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C558B0" w:rsidRDefault="00C558B0" w:rsidP="00C558B0">
      <w:pPr>
        <w:shd w:val="clear" w:color="auto" w:fill="FFFFFF"/>
        <w:spacing w:line="360" w:lineRule="auto"/>
        <w:jc w:val="center"/>
        <w:rPr>
          <w:spacing w:val="-2"/>
          <w:sz w:val="28"/>
          <w:szCs w:val="28"/>
        </w:rPr>
      </w:pPr>
      <w:bookmarkStart w:id="1" w:name="_Toc181984774"/>
      <w:bookmarkEnd w:id="1"/>
      <w:r>
        <w:rPr>
          <w:spacing w:val="-2"/>
          <w:sz w:val="28"/>
          <w:szCs w:val="28"/>
        </w:rPr>
        <w:lastRenderedPageBreak/>
        <w:t>ЗАПОРОЖСКИЙ НАЦИОНАЛЬНЫЙ УНИВЕРСИТЕТ</w:t>
      </w:r>
    </w:p>
    <w:p w:rsidR="00C558B0" w:rsidRDefault="00C558B0" w:rsidP="00C558B0">
      <w:pPr>
        <w:shd w:val="clear" w:color="auto" w:fill="FFFFFF"/>
        <w:spacing w:before="972" w:line="360" w:lineRule="auto"/>
        <w:ind w:left="2390"/>
        <w:jc w:val="right"/>
        <w:rPr>
          <w:b/>
          <w:color w:val="000000"/>
          <w:spacing w:val="-2"/>
        </w:rPr>
      </w:pPr>
      <w:r>
        <w:rPr>
          <w:b/>
          <w:color w:val="000000"/>
          <w:spacing w:val="-2"/>
        </w:rPr>
        <w:t>На правах рукописи</w:t>
      </w:r>
    </w:p>
    <w:p w:rsidR="00C558B0" w:rsidRDefault="00C558B0" w:rsidP="00C558B0">
      <w:pPr>
        <w:shd w:val="clear" w:color="auto" w:fill="FFFFFF"/>
        <w:spacing w:before="972" w:line="360" w:lineRule="auto"/>
        <w:ind w:left="2390"/>
      </w:pPr>
      <w:r>
        <w:rPr>
          <w:color w:val="000000"/>
          <w:spacing w:val="-2"/>
        </w:rPr>
        <w:t>МУЗЯ Евгений Михайлович</w:t>
      </w:r>
    </w:p>
    <w:p w:rsidR="00C558B0" w:rsidRDefault="00C558B0" w:rsidP="00C558B0">
      <w:pPr>
        <w:pStyle w:val="afffffff9"/>
        <w:jc w:val="right"/>
        <w:rPr>
          <w:rFonts w:ascii="Times New Roman CYR" w:hAnsi="Times New Roman CYR"/>
          <w:b/>
          <w:sz w:val="28"/>
          <w:szCs w:val="28"/>
          <w:lang w:val="uk-UA"/>
        </w:rPr>
      </w:pPr>
      <w:r>
        <w:rPr>
          <w:color w:val="000000"/>
          <w:spacing w:val="-2"/>
          <w:szCs w:val="24"/>
        </w:rPr>
        <w:t xml:space="preserve">УДК </w:t>
      </w:r>
      <w:r>
        <w:rPr>
          <w:rFonts w:ascii="Times New Roman CYR" w:hAnsi="Times New Roman CYR" w:cs="Courier New"/>
          <w:b/>
          <w:sz w:val="28"/>
          <w:szCs w:val="28"/>
        </w:rPr>
        <w:t>811.111'374.21</w:t>
      </w:r>
    </w:p>
    <w:p w:rsidR="00C558B0" w:rsidRDefault="00C558B0" w:rsidP="00C558B0">
      <w:pPr>
        <w:shd w:val="clear" w:color="auto" w:fill="FFFFFF"/>
        <w:spacing w:before="994" w:line="360" w:lineRule="auto"/>
        <w:ind w:left="5119"/>
        <w:rPr>
          <w:lang w:val="uk-UA"/>
        </w:rPr>
      </w:pPr>
    </w:p>
    <w:p w:rsidR="00C558B0" w:rsidRDefault="00C558B0" w:rsidP="00C558B0">
      <w:pPr>
        <w:shd w:val="clear" w:color="auto" w:fill="FFFFFF"/>
        <w:spacing w:line="360" w:lineRule="auto"/>
        <w:jc w:val="center"/>
        <w:rPr>
          <w:spacing w:val="-2"/>
          <w:sz w:val="28"/>
          <w:szCs w:val="28"/>
        </w:rPr>
      </w:pPr>
    </w:p>
    <w:p w:rsidR="00C558B0" w:rsidRDefault="00C558B0" w:rsidP="00C558B0">
      <w:pPr>
        <w:shd w:val="clear" w:color="auto" w:fill="FFFFFF"/>
        <w:spacing w:line="360" w:lineRule="auto"/>
        <w:jc w:val="center"/>
        <w:rPr>
          <w:spacing w:val="-2"/>
          <w:sz w:val="28"/>
          <w:szCs w:val="28"/>
        </w:rPr>
      </w:pPr>
    </w:p>
    <w:p w:rsidR="00C558B0" w:rsidRDefault="00C558B0" w:rsidP="00C558B0">
      <w:pPr>
        <w:shd w:val="clear" w:color="auto" w:fill="FFFFFF"/>
        <w:spacing w:line="360" w:lineRule="auto"/>
        <w:jc w:val="center"/>
        <w:rPr>
          <w:spacing w:val="-2"/>
          <w:sz w:val="28"/>
          <w:szCs w:val="28"/>
        </w:rPr>
      </w:pPr>
      <w:bookmarkStart w:id="2" w:name="_GoBack"/>
      <w:r>
        <w:rPr>
          <w:spacing w:val="-2"/>
          <w:sz w:val="28"/>
          <w:szCs w:val="28"/>
        </w:rPr>
        <w:t>ТОПОНИМИЧЕСКАЯ ЛЕКСИКА И МЕТОДЫ ЕЕ ОПИСАНИЯ</w:t>
      </w:r>
    </w:p>
    <w:p w:rsidR="00C558B0" w:rsidRDefault="00C558B0" w:rsidP="00C558B0">
      <w:pPr>
        <w:shd w:val="clear" w:color="auto" w:fill="FFFFFF"/>
        <w:spacing w:line="360" w:lineRule="auto"/>
        <w:ind w:right="538"/>
        <w:jc w:val="center"/>
        <w:rPr>
          <w:spacing w:val="-2"/>
          <w:sz w:val="28"/>
          <w:szCs w:val="28"/>
        </w:rPr>
      </w:pPr>
      <w:r>
        <w:rPr>
          <w:spacing w:val="-2"/>
          <w:sz w:val="28"/>
          <w:szCs w:val="28"/>
        </w:rPr>
        <w:t>В АНГЛОЯЗЫЧНЫХ СЛОВАРЯХ</w:t>
      </w:r>
    </w:p>
    <w:bookmarkEnd w:id="2"/>
    <w:p w:rsidR="00C558B0" w:rsidRDefault="00C558B0" w:rsidP="00C558B0">
      <w:pPr>
        <w:shd w:val="clear" w:color="auto" w:fill="FFFFFF"/>
        <w:spacing w:line="360" w:lineRule="auto"/>
        <w:ind w:right="538"/>
        <w:jc w:val="center"/>
        <w:rPr>
          <w:spacing w:val="-2"/>
          <w:sz w:val="28"/>
          <w:szCs w:val="28"/>
        </w:rPr>
      </w:pPr>
      <w:r>
        <w:rPr>
          <w:spacing w:val="-2"/>
          <w:sz w:val="28"/>
          <w:szCs w:val="28"/>
        </w:rPr>
        <w:t>10.02.04. – германские языки</w:t>
      </w:r>
    </w:p>
    <w:p w:rsidR="00C558B0" w:rsidRDefault="00C558B0" w:rsidP="00C558B0">
      <w:pPr>
        <w:shd w:val="clear" w:color="auto" w:fill="FFFFFF"/>
        <w:spacing w:line="360" w:lineRule="auto"/>
        <w:ind w:right="538"/>
        <w:jc w:val="center"/>
        <w:rPr>
          <w:spacing w:val="-2"/>
          <w:sz w:val="28"/>
          <w:szCs w:val="28"/>
        </w:rPr>
      </w:pPr>
    </w:p>
    <w:p w:rsidR="00C558B0" w:rsidRDefault="00C558B0" w:rsidP="00C558B0">
      <w:pPr>
        <w:shd w:val="clear" w:color="auto" w:fill="FFFFFF"/>
        <w:spacing w:line="360" w:lineRule="auto"/>
        <w:ind w:right="538"/>
        <w:jc w:val="center"/>
        <w:rPr>
          <w:spacing w:val="-2"/>
          <w:sz w:val="28"/>
          <w:szCs w:val="28"/>
        </w:rPr>
      </w:pPr>
      <w:r>
        <w:rPr>
          <w:spacing w:val="-2"/>
          <w:sz w:val="28"/>
          <w:szCs w:val="28"/>
        </w:rPr>
        <w:t>Диссертация на соискание учёной степени</w:t>
      </w:r>
    </w:p>
    <w:p w:rsidR="00C558B0" w:rsidRDefault="00C558B0" w:rsidP="00C558B0">
      <w:pPr>
        <w:shd w:val="clear" w:color="auto" w:fill="FFFFFF"/>
        <w:spacing w:line="360" w:lineRule="auto"/>
        <w:ind w:right="538"/>
        <w:jc w:val="center"/>
        <w:rPr>
          <w:spacing w:val="-2"/>
          <w:sz w:val="28"/>
          <w:szCs w:val="28"/>
        </w:rPr>
      </w:pPr>
      <w:r>
        <w:rPr>
          <w:spacing w:val="-2"/>
          <w:sz w:val="28"/>
          <w:szCs w:val="28"/>
        </w:rPr>
        <w:t>кандидата филологических наук</w:t>
      </w:r>
    </w:p>
    <w:p w:rsidR="00C558B0" w:rsidRDefault="00C558B0" w:rsidP="00C558B0">
      <w:pPr>
        <w:shd w:val="clear" w:color="auto" w:fill="FFFFFF"/>
        <w:spacing w:line="360" w:lineRule="auto"/>
        <w:ind w:right="538"/>
        <w:jc w:val="center"/>
        <w:rPr>
          <w:spacing w:val="-2"/>
          <w:sz w:val="28"/>
          <w:szCs w:val="28"/>
        </w:rPr>
      </w:pPr>
    </w:p>
    <w:p w:rsidR="00C558B0" w:rsidRDefault="00C558B0" w:rsidP="00C558B0">
      <w:pPr>
        <w:shd w:val="clear" w:color="auto" w:fill="FFFFFF"/>
        <w:spacing w:line="360" w:lineRule="auto"/>
        <w:ind w:right="538"/>
        <w:jc w:val="center"/>
        <w:rPr>
          <w:spacing w:val="-2"/>
          <w:sz w:val="28"/>
          <w:szCs w:val="28"/>
        </w:rPr>
      </w:pPr>
    </w:p>
    <w:p w:rsidR="00C558B0" w:rsidRDefault="00C558B0" w:rsidP="00C558B0">
      <w:pPr>
        <w:pStyle w:val="41"/>
      </w:pPr>
      <w:r>
        <w:t>Научный руководитель:</w:t>
      </w:r>
    </w:p>
    <w:p w:rsidR="00C558B0" w:rsidRDefault="00C558B0" w:rsidP="00C558B0">
      <w:pPr>
        <w:pStyle w:val="41"/>
      </w:pPr>
      <w:r>
        <w:t>Доктор филологических наук,</w:t>
      </w:r>
    </w:p>
    <w:p w:rsidR="00C558B0" w:rsidRDefault="00C558B0" w:rsidP="00C558B0">
      <w:pPr>
        <w:pStyle w:val="41"/>
      </w:pPr>
      <w:r>
        <w:t xml:space="preserve">профессор В.И. Скибина </w:t>
      </w:r>
    </w:p>
    <w:p w:rsidR="00C558B0" w:rsidRDefault="00C558B0" w:rsidP="00C558B0">
      <w:pPr>
        <w:shd w:val="clear" w:color="auto" w:fill="FFFFFF"/>
        <w:spacing w:line="360" w:lineRule="auto"/>
        <w:ind w:right="538"/>
        <w:jc w:val="right"/>
        <w:rPr>
          <w:spacing w:val="-2"/>
          <w:sz w:val="28"/>
          <w:szCs w:val="28"/>
        </w:rPr>
      </w:pPr>
    </w:p>
    <w:p w:rsidR="00C558B0" w:rsidRDefault="00C558B0" w:rsidP="00C558B0">
      <w:pPr>
        <w:shd w:val="clear" w:color="auto" w:fill="FFFFFF"/>
        <w:spacing w:line="360" w:lineRule="auto"/>
        <w:ind w:right="538"/>
        <w:jc w:val="center"/>
        <w:rPr>
          <w:spacing w:val="-2"/>
          <w:sz w:val="28"/>
          <w:szCs w:val="28"/>
        </w:rPr>
      </w:pPr>
    </w:p>
    <w:p w:rsidR="00C558B0" w:rsidRDefault="00C558B0" w:rsidP="00C558B0">
      <w:pPr>
        <w:shd w:val="clear" w:color="auto" w:fill="FFFFFF"/>
        <w:spacing w:line="360" w:lineRule="auto"/>
        <w:ind w:right="538"/>
        <w:jc w:val="center"/>
        <w:rPr>
          <w:spacing w:val="-2"/>
          <w:sz w:val="28"/>
          <w:szCs w:val="28"/>
        </w:rPr>
      </w:pPr>
    </w:p>
    <w:p w:rsidR="00C558B0" w:rsidRDefault="00C558B0" w:rsidP="00C558B0">
      <w:pPr>
        <w:shd w:val="clear" w:color="auto" w:fill="FFFFFF"/>
        <w:spacing w:line="360" w:lineRule="auto"/>
        <w:ind w:right="538"/>
        <w:jc w:val="center"/>
        <w:rPr>
          <w:spacing w:val="-2"/>
          <w:sz w:val="28"/>
          <w:szCs w:val="28"/>
        </w:rPr>
      </w:pPr>
    </w:p>
    <w:p w:rsidR="00C558B0" w:rsidRDefault="00C558B0" w:rsidP="00C558B0">
      <w:pPr>
        <w:shd w:val="clear" w:color="auto" w:fill="FFFFFF"/>
        <w:spacing w:line="360" w:lineRule="auto"/>
        <w:ind w:right="538"/>
        <w:jc w:val="center"/>
        <w:rPr>
          <w:sz w:val="28"/>
          <w:szCs w:val="28"/>
        </w:rPr>
      </w:pPr>
    </w:p>
    <w:p w:rsidR="00C558B0" w:rsidRDefault="00C558B0" w:rsidP="00C558B0">
      <w:pPr>
        <w:pStyle w:val="50"/>
        <w:rPr>
          <w:kern w:val="1"/>
        </w:rPr>
        <w:sectPr w:rsidR="00C558B0" w:rsidSect="00C558B0">
          <w:headerReference w:type="even" r:id="rId11"/>
          <w:headerReference w:type="default" r:id="rId12"/>
          <w:type w:val="continuous"/>
          <w:pgSz w:w="11905" w:h="16837"/>
          <w:pgMar w:top="1134" w:right="851" w:bottom="1134" w:left="1701" w:header="720" w:footer="720" w:gutter="0"/>
          <w:cols w:space="720"/>
          <w:docGrid w:linePitch="360"/>
        </w:sectPr>
      </w:pPr>
      <w:r>
        <w:t xml:space="preserve">Запорожье 2007 </w:t>
      </w:r>
    </w:p>
    <w:p w:rsidR="00C558B0" w:rsidRDefault="00C558B0" w:rsidP="00C558B0">
      <w:pPr>
        <w:pStyle w:val="1"/>
        <w:rPr>
          <w:rFonts w:ascii="Times New Roman" w:hAnsi="Times New Roman"/>
          <w:sz w:val="28"/>
        </w:rPr>
      </w:pPr>
      <w:bookmarkStart w:id="3" w:name="_toc135"/>
      <w:bookmarkStart w:id="4" w:name="_Toc175415420"/>
      <w:bookmarkEnd w:id="3"/>
      <w:r>
        <w:rPr>
          <w:rFonts w:ascii="Times New Roman" w:hAnsi="Times New Roman"/>
          <w:sz w:val="28"/>
        </w:rPr>
        <w:lastRenderedPageBreak/>
        <w:t>СОДЕРЖАНИЕ</w:t>
      </w:r>
    </w:p>
    <w:p w:rsidR="00C558B0" w:rsidRDefault="00C558B0" w:rsidP="00C558B0"/>
    <w:p w:rsidR="00C558B0" w:rsidRDefault="00C558B0" w:rsidP="00C558B0">
      <w:pPr>
        <w:pStyle w:val="1ff3"/>
        <w:tabs>
          <w:tab w:val="right" w:leader="dot" w:pos="9344"/>
        </w:tabs>
        <w:spacing w:line="360" w:lineRule="auto"/>
        <w:rPr>
          <w:b w:val="0"/>
          <w:bCs/>
          <w:caps w:val="0"/>
          <w:noProof/>
          <w:sz w:val="28"/>
          <w:szCs w:val="28"/>
          <w:lang w:eastAsia="ru-RU"/>
        </w:rPr>
      </w:pPr>
      <w:r>
        <w:rPr>
          <w:b w:val="0"/>
          <w:sz w:val="28"/>
          <w:szCs w:val="28"/>
        </w:rPr>
        <w:fldChar w:fldCharType="begin"/>
      </w:r>
      <w:r>
        <w:rPr>
          <w:b w:val="0"/>
          <w:sz w:val="28"/>
          <w:szCs w:val="28"/>
        </w:rPr>
        <w:instrText xml:space="preserve"> TOC \o "1-3" \h \z \u </w:instrText>
      </w:r>
      <w:r>
        <w:rPr>
          <w:b w:val="0"/>
          <w:sz w:val="28"/>
          <w:szCs w:val="28"/>
        </w:rPr>
        <w:fldChar w:fldCharType="separate"/>
      </w:r>
      <w:hyperlink w:anchor="_Toc178155487" w:history="1">
        <w:r>
          <w:rPr>
            <w:rStyle w:val="af1"/>
            <w:b w:val="0"/>
            <w:noProof/>
            <w:sz w:val="28"/>
            <w:szCs w:val="28"/>
          </w:rPr>
          <w:t>Список принятых в работе сокращений</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_Toc178155487 \h </w:instrText>
        </w:r>
        <w:r>
          <w:rPr>
            <w:b w:val="0"/>
            <w:noProof/>
            <w:sz w:val="28"/>
            <w:szCs w:val="28"/>
          </w:rPr>
        </w:r>
        <w:r>
          <w:rPr>
            <w:b w:val="0"/>
            <w:noProof/>
            <w:webHidden/>
            <w:sz w:val="28"/>
            <w:szCs w:val="28"/>
          </w:rPr>
          <w:fldChar w:fldCharType="separate"/>
        </w:r>
        <w:r>
          <w:rPr>
            <w:b w:val="0"/>
            <w:noProof/>
            <w:webHidden/>
            <w:sz w:val="28"/>
            <w:szCs w:val="28"/>
          </w:rPr>
          <w:t>3</w:t>
        </w:r>
        <w:r>
          <w:rPr>
            <w:b w:val="0"/>
            <w:noProof/>
            <w:webHidden/>
            <w:sz w:val="28"/>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488" w:history="1">
        <w:r>
          <w:rPr>
            <w:rStyle w:val="af1"/>
            <w:b w:val="0"/>
            <w:noProof/>
            <w:sz w:val="28"/>
            <w:szCs w:val="28"/>
          </w:rPr>
          <w:t>Введение</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_Toc178155488 \h </w:instrText>
        </w:r>
        <w:r>
          <w:rPr>
            <w:b w:val="0"/>
            <w:noProof/>
            <w:sz w:val="28"/>
            <w:szCs w:val="28"/>
          </w:rPr>
        </w:r>
        <w:r>
          <w:rPr>
            <w:b w:val="0"/>
            <w:noProof/>
            <w:webHidden/>
            <w:sz w:val="28"/>
            <w:szCs w:val="28"/>
          </w:rPr>
          <w:fldChar w:fldCharType="separate"/>
        </w:r>
        <w:r>
          <w:rPr>
            <w:b w:val="0"/>
            <w:noProof/>
            <w:webHidden/>
            <w:sz w:val="28"/>
            <w:szCs w:val="28"/>
          </w:rPr>
          <w:t>7</w:t>
        </w:r>
        <w:r>
          <w:rPr>
            <w:b w:val="0"/>
            <w:noProof/>
            <w:webHidden/>
            <w:sz w:val="28"/>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489" w:history="1">
        <w:r>
          <w:rPr>
            <w:rStyle w:val="af1"/>
            <w:b w:val="0"/>
            <w:noProof/>
            <w:sz w:val="28"/>
            <w:szCs w:val="28"/>
          </w:rPr>
          <w:t>1. Топонимы в языке и в лингвистике</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_Toc178155489 \h </w:instrText>
        </w:r>
        <w:r>
          <w:rPr>
            <w:b w:val="0"/>
            <w:noProof/>
            <w:sz w:val="28"/>
            <w:szCs w:val="28"/>
          </w:rPr>
        </w:r>
        <w:r>
          <w:rPr>
            <w:b w:val="0"/>
            <w:noProof/>
            <w:webHidden/>
            <w:sz w:val="28"/>
            <w:szCs w:val="28"/>
          </w:rPr>
          <w:fldChar w:fldCharType="separate"/>
        </w:r>
        <w:r>
          <w:rPr>
            <w:b w:val="0"/>
            <w:noProof/>
            <w:webHidden/>
            <w:sz w:val="28"/>
            <w:szCs w:val="28"/>
          </w:rPr>
          <w:t>15</w:t>
        </w:r>
        <w:r>
          <w:rPr>
            <w:b w:val="0"/>
            <w:noProof/>
            <w:webHidden/>
            <w:sz w:val="28"/>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490" w:history="1">
        <w:r>
          <w:rPr>
            <w:rStyle w:val="af1"/>
            <w:noProof/>
            <w:szCs w:val="28"/>
          </w:rPr>
          <w:t>1.1.Онтологическая природа топонимической лексики: оним – термин – элемент общего словаря</w:t>
        </w:r>
        <w:r>
          <w:rPr>
            <w:noProof/>
            <w:webHidden/>
            <w:szCs w:val="28"/>
          </w:rPr>
          <w:tab/>
        </w:r>
        <w:r>
          <w:rPr>
            <w:noProof/>
            <w:webHidden/>
            <w:szCs w:val="28"/>
          </w:rPr>
          <w:fldChar w:fldCharType="begin"/>
        </w:r>
        <w:r>
          <w:rPr>
            <w:noProof/>
            <w:webHidden/>
            <w:szCs w:val="28"/>
          </w:rPr>
          <w:instrText xml:space="preserve"> PAGEREF _Toc178155490 \h </w:instrText>
        </w:r>
        <w:r>
          <w:rPr>
            <w:noProof/>
            <w:szCs w:val="28"/>
          </w:rPr>
        </w:r>
        <w:r>
          <w:rPr>
            <w:noProof/>
            <w:webHidden/>
            <w:szCs w:val="28"/>
          </w:rPr>
          <w:fldChar w:fldCharType="separate"/>
        </w:r>
        <w:r>
          <w:rPr>
            <w:noProof/>
            <w:webHidden/>
            <w:szCs w:val="28"/>
          </w:rPr>
          <w:t>15</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491" w:history="1">
        <w:r>
          <w:rPr>
            <w:rStyle w:val="af1"/>
            <w:noProof/>
            <w:szCs w:val="28"/>
          </w:rPr>
          <w:t>1.2. Методы изучения топонимов в лингвистике</w:t>
        </w:r>
        <w:r>
          <w:rPr>
            <w:noProof/>
            <w:webHidden/>
            <w:szCs w:val="28"/>
          </w:rPr>
          <w:tab/>
        </w:r>
        <w:r>
          <w:rPr>
            <w:noProof/>
            <w:webHidden/>
            <w:szCs w:val="28"/>
          </w:rPr>
          <w:fldChar w:fldCharType="begin"/>
        </w:r>
        <w:r>
          <w:rPr>
            <w:noProof/>
            <w:webHidden/>
            <w:szCs w:val="28"/>
          </w:rPr>
          <w:instrText xml:space="preserve"> PAGEREF _Toc178155491 \h </w:instrText>
        </w:r>
        <w:r>
          <w:rPr>
            <w:noProof/>
            <w:szCs w:val="28"/>
          </w:rPr>
        </w:r>
        <w:r>
          <w:rPr>
            <w:noProof/>
            <w:webHidden/>
            <w:szCs w:val="28"/>
          </w:rPr>
          <w:fldChar w:fldCharType="separate"/>
        </w:r>
        <w:r>
          <w:rPr>
            <w:noProof/>
            <w:webHidden/>
            <w:szCs w:val="28"/>
          </w:rPr>
          <w:t>24</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492" w:history="1">
        <w:r>
          <w:rPr>
            <w:rStyle w:val="af1"/>
            <w:noProof/>
            <w:szCs w:val="28"/>
          </w:rPr>
          <w:t>1. 2. 1. Этимологический метод изучения топонимов</w:t>
        </w:r>
        <w:r>
          <w:rPr>
            <w:noProof/>
            <w:webHidden/>
            <w:szCs w:val="28"/>
          </w:rPr>
          <w:tab/>
        </w:r>
        <w:r>
          <w:rPr>
            <w:noProof/>
            <w:webHidden/>
            <w:szCs w:val="28"/>
          </w:rPr>
          <w:fldChar w:fldCharType="begin"/>
        </w:r>
        <w:r>
          <w:rPr>
            <w:noProof/>
            <w:webHidden/>
            <w:szCs w:val="28"/>
          </w:rPr>
          <w:instrText xml:space="preserve"> PAGEREF _Toc178155492 \h </w:instrText>
        </w:r>
        <w:r>
          <w:rPr>
            <w:noProof/>
            <w:szCs w:val="28"/>
          </w:rPr>
        </w:r>
        <w:r>
          <w:rPr>
            <w:noProof/>
            <w:webHidden/>
            <w:szCs w:val="28"/>
          </w:rPr>
          <w:fldChar w:fldCharType="separate"/>
        </w:r>
        <w:r>
          <w:rPr>
            <w:noProof/>
            <w:webHidden/>
            <w:szCs w:val="28"/>
          </w:rPr>
          <w:t>25</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493" w:history="1">
        <w:r>
          <w:rPr>
            <w:rStyle w:val="af1"/>
            <w:noProof/>
            <w:szCs w:val="28"/>
          </w:rPr>
          <w:t>1.2.2. Исторический метод изучения топонимов</w:t>
        </w:r>
        <w:r>
          <w:rPr>
            <w:noProof/>
            <w:webHidden/>
            <w:szCs w:val="28"/>
          </w:rPr>
          <w:tab/>
        </w:r>
        <w:r>
          <w:rPr>
            <w:noProof/>
            <w:webHidden/>
            <w:szCs w:val="28"/>
          </w:rPr>
          <w:fldChar w:fldCharType="begin"/>
        </w:r>
        <w:r>
          <w:rPr>
            <w:noProof/>
            <w:webHidden/>
            <w:szCs w:val="28"/>
          </w:rPr>
          <w:instrText xml:space="preserve"> PAGEREF _Toc178155493 \h </w:instrText>
        </w:r>
        <w:r>
          <w:rPr>
            <w:noProof/>
            <w:szCs w:val="28"/>
          </w:rPr>
        </w:r>
        <w:r>
          <w:rPr>
            <w:noProof/>
            <w:webHidden/>
            <w:szCs w:val="28"/>
          </w:rPr>
          <w:fldChar w:fldCharType="separate"/>
        </w:r>
        <w:r>
          <w:rPr>
            <w:noProof/>
            <w:webHidden/>
            <w:szCs w:val="28"/>
          </w:rPr>
          <w:t>33</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494" w:history="1">
        <w:r>
          <w:rPr>
            <w:rStyle w:val="af1"/>
            <w:noProof/>
            <w:szCs w:val="28"/>
          </w:rPr>
          <w:t>1.2.3. Формантный метод изучения топонимов</w:t>
        </w:r>
        <w:r>
          <w:rPr>
            <w:noProof/>
            <w:webHidden/>
            <w:szCs w:val="28"/>
          </w:rPr>
          <w:tab/>
        </w:r>
        <w:r>
          <w:rPr>
            <w:noProof/>
            <w:webHidden/>
            <w:szCs w:val="28"/>
          </w:rPr>
          <w:fldChar w:fldCharType="begin"/>
        </w:r>
        <w:r>
          <w:rPr>
            <w:noProof/>
            <w:webHidden/>
            <w:szCs w:val="28"/>
          </w:rPr>
          <w:instrText xml:space="preserve"> PAGEREF _Toc178155494 \h </w:instrText>
        </w:r>
        <w:r>
          <w:rPr>
            <w:noProof/>
            <w:szCs w:val="28"/>
          </w:rPr>
        </w:r>
        <w:r>
          <w:rPr>
            <w:noProof/>
            <w:webHidden/>
            <w:szCs w:val="28"/>
          </w:rPr>
          <w:fldChar w:fldCharType="separate"/>
        </w:r>
        <w:r>
          <w:rPr>
            <w:noProof/>
            <w:webHidden/>
            <w:szCs w:val="28"/>
          </w:rPr>
          <w:t>37</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495" w:history="1">
        <w:r>
          <w:rPr>
            <w:rStyle w:val="af1"/>
            <w:noProof/>
            <w:szCs w:val="28"/>
          </w:rPr>
          <w:t>1.3. Виды топонимической лексики и принципы ее классификации</w:t>
        </w:r>
        <w:r>
          <w:rPr>
            <w:noProof/>
            <w:webHidden/>
            <w:szCs w:val="28"/>
          </w:rPr>
          <w:tab/>
        </w:r>
        <w:r>
          <w:rPr>
            <w:noProof/>
            <w:webHidden/>
            <w:szCs w:val="28"/>
          </w:rPr>
          <w:fldChar w:fldCharType="begin"/>
        </w:r>
        <w:r>
          <w:rPr>
            <w:noProof/>
            <w:webHidden/>
            <w:szCs w:val="28"/>
          </w:rPr>
          <w:instrText xml:space="preserve"> PAGEREF _Toc178155495 \h </w:instrText>
        </w:r>
        <w:r>
          <w:rPr>
            <w:noProof/>
            <w:szCs w:val="28"/>
          </w:rPr>
        </w:r>
        <w:r>
          <w:rPr>
            <w:noProof/>
            <w:webHidden/>
            <w:szCs w:val="28"/>
          </w:rPr>
          <w:fldChar w:fldCharType="separate"/>
        </w:r>
        <w:r>
          <w:rPr>
            <w:noProof/>
            <w:webHidden/>
            <w:szCs w:val="28"/>
          </w:rPr>
          <w:t>42</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496" w:history="1">
        <w:r>
          <w:rPr>
            <w:rStyle w:val="af1"/>
            <w:noProof/>
            <w:szCs w:val="28"/>
            <w:lang w:val="uk-UA"/>
          </w:rPr>
          <w:t>1</w:t>
        </w:r>
        <w:r>
          <w:rPr>
            <w:rStyle w:val="af1"/>
            <w:noProof/>
            <w:szCs w:val="28"/>
          </w:rPr>
          <w:t>.</w:t>
        </w:r>
        <w:r>
          <w:rPr>
            <w:rStyle w:val="af1"/>
            <w:noProof/>
            <w:szCs w:val="28"/>
            <w:lang w:val="uk-UA"/>
          </w:rPr>
          <w:t>4</w:t>
        </w:r>
        <w:r>
          <w:rPr>
            <w:rStyle w:val="af1"/>
            <w:noProof/>
            <w:szCs w:val="28"/>
          </w:rPr>
          <w:t>. Интерпретация топонимов как культурных артефактов</w:t>
        </w:r>
        <w:r>
          <w:rPr>
            <w:noProof/>
            <w:webHidden/>
            <w:szCs w:val="28"/>
          </w:rPr>
          <w:tab/>
        </w:r>
        <w:r>
          <w:rPr>
            <w:noProof/>
            <w:webHidden/>
            <w:szCs w:val="28"/>
          </w:rPr>
          <w:fldChar w:fldCharType="begin"/>
        </w:r>
        <w:r>
          <w:rPr>
            <w:noProof/>
            <w:webHidden/>
            <w:szCs w:val="28"/>
          </w:rPr>
          <w:instrText xml:space="preserve"> PAGEREF _Toc178155496 \h </w:instrText>
        </w:r>
        <w:r>
          <w:rPr>
            <w:noProof/>
            <w:szCs w:val="28"/>
          </w:rPr>
        </w:r>
        <w:r>
          <w:rPr>
            <w:noProof/>
            <w:webHidden/>
            <w:szCs w:val="28"/>
          </w:rPr>
          <w:fldChar w:fldCharType="separate"/>
        </w:r>
        <w:r>
          <w:rPr>
            <w:noProof/>
            <w:webHidden/>
            <w:szCs w:val="28"/>
          </w:rPr>
          <w:t>60</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497" w:history="1">
        <w:r>
          <w:rPr>
            <w:rStyle w:val="af1"/>
            <w:noProof/>
            <w:szCs w:val="28"/>
          </w:rPr>
          <w:t>Выводы по первому разделу</w:t>
        </w:r>
        <w:r>
          <w:rPr>
            <w:noProof/>
            <w:webHidden/>
            <w:szCs w:val="28"/>
          </w:rPr>
          <w:tab/>
        </w:r>
        <w:r>
          <w:rPr>
            <w:noProof/>
            <w:webHidden/>
            <w:szCs w:val="28"/>
          </w:rPr>
          <w:fldChar w:fldCharType="begin"/>
        </w:r>
        <w:r>
          <w:rPr>
            <w:noProof/>
            <w:webHidden/>
            <w:szCs w:val="28"/>
          </w:rPr>
          <w:instrText xml:space="preserve"> PAGEREF _Toc178155497 \h </w:instrText>
        </w:r>
        <w:r>
          <w:rPr>
            <w:noProof/>
            <w:szCs w:val="28"/>
          </w:rPr>
        </w:r>
        <w:r>
          <w:rPr>
            <w:noProof/>
            <w:webHidden/>
            <w:szCs w:val="28"/>
          </w:rPr>
          <w:fldChar w:fldCharType="separate"/>
        </w:r>
        <w:r>
          <w:rPr>
            <w:noProof/>
            <w:webHidden/>
            <w:szCs w:val="28"/>
          </w:rPr>
          <w:t>70</w:t>
        </w:r>
        <w:r>
          <w:rPr>
            <w:noProof/>
            <w:webHidden/>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498" w:history="1">
        <w:r>
          <w:rPr>
            <w:rStyle w:val="af1"/>
            <w:b w:val="0"/>
            <w:noProof/>
            <w:sz w:val="28"/>
            <w:szCs w:val="28"/>
          </w:rPr>
          <w:t>2. Топонимическая лексика в специализированных словарях английского языка.</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_Toc178155498 \h </w:instrText>
        </w:r>
        <w:r>
          <w:rPr>
            <w:b w:val="0"/>
            <w:noProof/>
            <w:sz w:val="28"/>
            <w:szCs w:val="28"/>
          </w:rPr>
        </w:r>
        <w:r>
          <w:rPr>
            <w:b w:val="0"/>
            <w:noProof/>
            <w:webHidden/>
            <w:sz w:val="28"/>
            <w:szCs w:val="28"/>
          </w:rPr>
          <w:fldChar w:fldCharType="separate"/>
        </w:r>
        <w:r>
          <w:rPr>
            <w:b w:val="0"/>
            <w:noProof/>
            <w:webHidden/>
            <w:sz w:val="28"/>
            <w:szCs w:val="28"/>
          </w:rPr>
          <w:t>73</w:t>
        </w:r>
        <w:r>
          <w:rPr>
            <w:b w:val="0"/>
            <w:noProof/>
            <w:webHidden/>
            <w:sz w:val="28"/>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499" w:history="1">
        <w:r>
          <w:rPr>
            <w:rStyle w:val="af1"/>
            <w:noProof/>
            <w:szCs w:val="28"/>
          </w:rPr>
          <w:t>2.</w:t>
        </w:r>
        <w:r>
          <w:rPr>
            <w:rStyle w:val="af1"/>
            <w:noProof/>
            <w:szCs w:val="28"/>
            <w:lang w:val="uk-UA"/>
          </w:rPr>
          <w:t>1</w:t>
        </w:r>
        <w:r>
          <w:rPr>
            <w:rStyle w:val="af1"/>
            <w:noProof/>
            <w:szCs w:val="28"/>
          </w:rPr>
          <w:t xml:space="preserve">. Положения общей теории лексикографирования специальной </w:t>
        </w:r>
        <w:r>
          <w:rPr>
            <w:rStyle w:val="af1"/>
            <w:noProof/>
            <w:spacing w:val="-1"/>
            <w:szCs w:val="28"/>
          </w:rPr>
          <w:t>лексики.</w:t>
        </w:r>
        <w:r>
          <w:rPr>
            <w:noProof/>
            <w:webHidden/>
            <w:szCs w:val="28"/>
          </w:rPr>
          <w:tab/>
        </w:r>
        <w:r>
          <w:rPr>
            <w:noProof/>
            <w:webHidden/>
            <w:szCs w:val="28"/>
          </w:rPr>
          <w:fldChar w:fldCharType="begin"/>
        </w:r>
        <w:r>
          <w:rPr>
            <w:noProof/>
            <w:webHidden/>
            <w:szCs w:val="28"/>
          </w:rPr>
          <w:instrText xml:space="preserve"> PAGEREF _Toc178155499 \h </w:instrText>
        </w:r>
        <w:r>
          <w:rPr>
            <w:noProof/>
            <w:szCs w:val="28"/>
          </w:rPr>
        </w:r>
        <w:r>
          <w:rPr>
            <w:noProof/>
            <w:webHidden/>
            <w:szCs w:val="28"/>
          </w:rPr>
          <w:fldChar w:fldCharType="separate"/>
        </w:r>
        <w:r>
          <w:rPr>
            <w:noProof/>
            <w:webHidden/>
            <w:szCs w:val="28"/>
          </w:rPr>
          <w:t>73</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500" w:history="1">
        <w:r>
          <w:rPr>
            <w:rStyle w:val="af1"/>
            <w:noProof/>
            <w:szCs w:val="28"/>
          </w:rPr>
          <w:t xml:space="preserve">2.2. Методы описания топонимов в специальных словарях </w:t>
        </w:r>
        <w:r>
          <w:rPr>
            <w:rStyle w:val="af1"/>
            <w:noProof/>
            <w:spacing w:val="-1"/>
            <w:szCs w:val="28"/>
          </w:rPr>
          <w:t>английского языка</w:t>
        </w:r>
        <w:r>
          <w:rPr>
            <w:noProof/>
            <w:webHidden/>
            <w:szCs w:val="28"/>
          </w:rPr>
          <w:tab/>
        </w:r>
        <w:r>
          <w:rPr>
            <w:noProof/>
            <w:webHidden/>
            <w:szCs w:val="28"/>
          </w:rPr>
          <w:fldChar w:fldCharType="begin"/>
        </w:r>
        <w:r>
          <w:rPr>
            <w:noProof/>
            <w:webHidden/>
            <w:szCs w:val="28"/>
          </w:rPr>
          <w:instrText xml:space="preserve"> PAGEREF _Toc178155500 \h </w:instrText>
        </w:r>
        <w:r>
          <w:rPr>
            <w:noProof/>
            <w:szCs w:val="28"/>
          </w:rPr>
        </w:r>
        <w:r>
          <w:rPr>
            <w:noProof/>
            <w:webHidden/>
            <w:szCs w:val="28"/>
          </w:rPr>
          <w:fldChar w:fldCharType="separate"/>
        </w:r>
        <w:r>
          <w:rPr>
            <w:noProof/>
            <w:webHidden/>
            <w:szCs w:val="28"/>
          </w:rPr>
          <w:t>76</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501" w:history="1">
        <w:r>
          <w:rPr>
            <w:rStyle w:val="af1"/>
            <w:noProof/>
            <w:spacing w:val="-1"/>
            <w:szCs w:val="28"/>
          </w:rPr>
          <w:t>2.2.1. Общие специальные словари топонимов английского</w:t>
        </w:r>
        <w:r>
          <w:rPr>
            <w:rStyle w:val="af1"/>
            <w:noProof/>
            <w:spacing w:val="5"/>
            <w:szCs w:val="28"/>
          </w:rPr>
          <w:t xml:space="preserve"> языка.</w:t>
        </w:r>
        <w:r>
          <w:rPr>
            <w:noProof/>
            <w:webHidden/>
            <w:szCs w:val="28"/>
          </w:rPr>
          <w:tab/>
        </w:r>
        <w:r>
          <w:rPr>
            <w:noProof/>
            <w:webHidden/>
            <w:szCs w:val="28"/>
          </w:rPr>
          <w:fldChar w:fldCharType="begin"/>
        </w:r>
        <w:r>
          <w:rPr>
            <w:noProof/>
            <w:webHidden/>
            <w:szCs w:val="28"/>
          </w:rPr>
          <w:instrText xml:space="preserve"> PAGEREF _Toc178155501 \h </w:instrText>
        </w:r>
        <w:r>
          <w:rPr>
            <w:noProof/>
            <w:szCs w:val="28"/>
          </w:rPr>
        </w:r>
        <w:r>
          <w:rPr>
            <w:noProof/>
            <w:webHidden/>
            <w:szCs w:val="28"/>
          </w:rPr>
          <w:fldChar w:fldCharType="separate"/>
        </w:r>
        <w:r>
          <w:rPr>
            <w:noProof/>
            <w:webHidden/>
            <w:szCs w:val="28"/>
          </w:rPr>
          <w:t>79</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502" w:history="1">
        <w:r>
          <w:rPr>
            <w:rStyle w:val="af1"/>
            <w:noProof/>
            <w:spacing w:val="-1"/>
            <w:szCs w:val="28"/>
          </w:rPr>
          <w:t>2.2.2. Частные словари топонимической лексики английского языка</w:t>
        </w:r>
        <w:r>
          <w:rPr>
            <w:noProof/>
            <w:webHidden/>
            <w:szCs w:val="28"/>
          </w:rPr>
          <w:tab/>
        </w:r>
        <w:r>
          <w:rPr>
            <w:noProof/>
            <w:webHidden/>
            <w:szCs w:val="28"/>
          </w:rPr>
          <w:fldChar w:fldCharType="begin"/>
        </w:r>
        <w:r>
          <w:rPr>
            <w:noProof/>
            <w:webHidden/>
            <w:szCs w:val="28"/>
          </w:rPr>
          <w:instrText xml:space="preserve"> PAGEREF _Toc178155502 \h </w:instrText>
        </w:r>
        <w:r>
          <w:rPr>
            <w:noProof/>
            <w:szCs w:val="28"/>
          </w:rPr>
        </w:r>
        <w:r>
          <w:rPr>
            <w:noProof/>
            <w:webHidden/>
            <w:szCs w:val="28"/>
          </w:rPr>
          <w:fldChar w:fldCharType="separate"/>
        </w:r>
        <w:r>
          <w:rPr>
            <w:noProof/>
            <w:webHidden/>
            <w:szCs w:val="28"/>
          </w:rPr>
          <w:t>95</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503" w:history="1">
        <w:r>
          <w:rPr>
            <w:rStyle w:val="af1"/>
            <w:noProof/>
            <w:szCs w:val="28"/>
          </w:rPr>
          <w:t>2.3. Топонимы в учебных словарях</w:t>
        </w:r>
        <w:r>
          <w:rPr>
            <w:noProof/>
            <w:webHidden/>
            <w:szCs w:val="28"/>
          </w:rPr>
          <w:tab/>
        </w:r>
        <w:r>
          <w:rPr>
            <w:noProof/>
            <w:webHidden/>
            <w:szCs w:val="28"/>
          </w:rPr>
          <w:fldChar w:fldCharType="begin"/>
        </w:r>
        <w:r>
          <w:rPr>
            <w:noProof/>
            <w:webHidden/>
            <w:szCs w:val="28"/>
          </w:rPr>
          <w:instrText xml:space="preserve"> PAGEREF _Toc178155503 \h </w:instrText>
        </w:r>
        <w:r>
          <w:rPr>
            <w:noProof/>
            <w:szCs w:val="28"/>
          </w:rPr>
        </w:r>
        <w:r>
          <w:rPr>
            <w:noProof/>
            <w:webHidden/>
            <w:szCs w:val="28"/>
          </w:rPr>
          <w:fldChar w:fldCharType="separate"/>
        </w:r>
        <w:r>
          <w:rPr>
            <w:noProof/>
            <w:webHidden/>
            <w:szCs w:val="28"/>
          </w:rPr>
          <w:t>102</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504" w:history="1">
        <w:r>
          <w:rPr>
            <w:rStyle w:val="af1"/>
            <w:noProof/>
            <w:szCs w:val="28"/>
          </w:rPr>
          <w:t>Выводы по второму разделу</w:t>
        </w:r>
        <w:r>
          <w:rPr>
            <w:noProof/>
            <w:webHidden/>
            <w:szCs w:val="28"/>
          </w:rPr>
          <w:tab/>
        </w:r>
        <w:r>
          <w:rPr>
            <w:noProof/>
            <w:webHidden/>
            <w:szCs w:val="28"/>
          </w:rPr>
          <w:fldChar w:fldCharType="begin"/>
        </w:r>
        <w:r>
          <w:rPr>
            <w:noProof/>
            <w:webHidden/>
            <w:szCs w:val="28"/>
          </w:rPr>
          <w:instrText xml:space="preserve"> PAGEREF _Toc178155504 \h </w:instrText>
        </w:r>
        <w:r>
          <w:rPr>
            <w:noProof/>
            <w:szCs w:val="28"/>
          </w:rPr>
        </w:r>
        <w:r>
          <w:rPr>
            <w:noProof/>
            <w:webHidden/>
            <w:szCs w:val="28"/>
          </w:rPr>
          <w:fldChar w:fldCharType="separate"/>
        </w:r>
        <w:r>
          <w:rPr>
            <w:noProof/>
            <w:webHidden/>
            <w:szCs w:val="28"/>
          </w:rPr>
          <w:t>111</w:t>
        </w:r>
        <w:r>
          <w:rPr>
            <w:noProof/>
            <w:webHidden/>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505" w:history="1">
        <w:r>
          <w:rPr>
            <w:rStyle w:val="af1"/>
            <w:b w:val="0"/>
            <w:noProof/>
            <w:sz w:val="28"/>
            <w:szCs w:val="28"/>
          </w:rPr>
          <w:t>3. Основные принципы лексикографического описания топонимов в общих толковых словарях английского языка</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_Toc178155505 \h </w:instrText>
        </w:r>
        <w:r>
          <w:rPr>
            <w:b w:val="0"/>
            <w:noProof/>
            <w:sz w:val="28"/>
            <w:szCs w:val="28"/>
          </w:rPr>
        </w:r>
        <w:r>
          <w:rPr>
            <w:b w:val="0"/>
            <w:noProof/>
            <w:webHidden/>
            <w:sz w:val="28"/>
            <w:szCs w:val="28"/>
          </w:rPr>
          <w:fldChar w:fldCharType="separate"/>
        </w:r>
        <w:r>
          <w:rPr>
            <w:b w:val="0"/>
            <w:noProof/>
            <w:webHidden/>
            <w:sz w:val="28"/>
            <w:szCs w:val="28"/>
          </w:rPr>
          <w:t>113</w:t>
        </w:r>
        <w:r>
          <w:rPr>
            <w:b w:val="0"/>
            <w:noProof/>
            <w:webHidden/>
            <w:sz w:val="28"/>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506" w:history="1">
        <w:r>
          <w:rPr>
            <w:rStyle w:val="af1"/>
            <w:noProof/>
            <w:szCs w:val="28"/>
            <w:lang w:val="uk-UA"/>
          </w:rPr>
          <w:t>3.1.</w:t>
        </w:r>
        <w:r>
          <w:rPr>
            <w:rStyle w:val="af1"/>
            <w:noProof/>
            <w:szCs w:val="28"/>
          </w:rPr>
          <w:t xml:space="preserve"> Способы отражения результатов лингвистических исследований </w:t>
        </w:r>
        <w:r>
          <w:rPr>
            <w:rStyle w:val="af1"/>
            <w:noProof/>
            <w:szCs w:val="28"/>
          </w:rPr>
          <w:lastRenderedPageBreak/>
          <w:t>топонимов в общих толковых словарях английского языка</w:t>
        </w:r>
        <w:r>
          <w:rPr>
            <w:noProof/>
            <w:webHidden/>
            <w:szCs w:val="28"/>
          </w:rPr>
          <w:tab/>
        </w:r>
        <w:r>
          <w:rPr>
            <w:noProof/>
            <w:webHidden/>
            <w:szCs w:val="28"/>
          </w:rPr>
          <w:fldChar w:fldCharType="begin"/>
        </w:r>
        <w:r>
          <w:rPr>
            <w:noProof/>
            <w:webHidden/>
            <w:szCs w:val="28"/>
          </w:rPr>
          <w:instrText xml:space="preserve"> PAGEREF _Toc178155506 \h </w:instrText>
        </w:r>
        <w:r>
          <w:rPr>
            <w:noProof/>
            <w:szCs w:val="28"/>
          </w:rPr>
        </w:r>
        <w:r>
          <w:rPr>
            <w:noProof/>
            <w:webHidden/>
            <w:szCs w:val="28"/>
          </w:rPr>
          <w:fldChar w:fldCharType="separate"/>
        </w:r>
        <w:r>
          <w:rPr>
            <w:noProof/>
            <w:webHidden/>
            <w:szCs w:val="28"/>
          </w:rPr>
          <w:t>113</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507" w:history="1">
        <w:r>
          <w:rPr>
            <w:rStyle w:val="af1"/>
            <w:noProof/>
            <w:szCs w:val="28"/>
          </w:rPr>
          <w:t>3.2. Принципы формирования топонимического слóвника и его введения в корпус толкового словаря</w:t>
        </w:r>
        <w:r>
          <w:rPr>
            <w:noProof/>
            <w:webHidden/>
            <w:szCs w:val="28"/>
          </w:rPr>
          <w:tab/>
        </w:r>
        <w:r>
          <w:rPr>
            <w:noProof/>
            <w:webHidden/>
            <w:szCs w:val="28"/>
          </w:rPr>
          <w:fldChar w:fldCharType="begin"/>
        </w:r>
        <w:r>
          <w:rPr>
            <w:noProof/>
            <w:webHidden/>
            <w:szCs w:val="28"/>
          </w:rPr>
          <w:instrText xml:space="preserve"> PAGEREF _Toc178155507 \h </w:instrText>
        </w:r>
        <w:r>
          <w:rPr>
            <w:noProof/>
            <w:szCs w:val="28"/>
          </w:rPr>
        </w:r>
        <w:r>
          <w:rPr>
            <w:noProof/>
            <w:webHidden/>
            <w:szCs w:val="28"/>
          </w:rPr>
          <w:fldChar w:fldCharType="separate"/>
        </w:r>
        <w:r>
          <w:rPr>
            <w:noProof/>
            <w:webHidden/>
            <w:szCs w:val="28"/>
          </w:rPr>
          <w:t>118</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508" w:history="1">
        <w:r>
          <w:rPr>
            <w:rStyle w:val="af1"/>
            <w:noProof/>
            <w:szCs w:val="28"/>
          </w:rPr>
          <w:t>3.2.1.Критерии определения круга источников</w:t>
        </w:r>
        <w:r>
          <w:rPr>
            <w:noProof/>
            <w:webHidden/>
            <w:szCs w:val="28"/>
          </w:rPr>
          <w:tab/>
        </w:r>
        <w:r>
          <w:rPr>
            <w:noProof/>
            <w:webHidden/>
            <w:szCs w:val="28"/>
          </w:rPr>
          <w:fldChar w:fldCharType="begin"/>
        </w:r>
        <w:r>
          <w:rPr>
            <w:noProof/>
            <w:webHidden/>
            <w:szCs w:val="28"/>
          </w:rPr>
          <w:instrText xml:space="preserve"> PAGEREF _Toc178155508 \h </w:instrText>
        </w:r>
        <w:r>
          <w:rPr>
            <w:noProof/>
            <w:szCs w:val="28"/>
          </w:rPr>
        </w:r>
        <w:r>
          <w:rPr>
            <w:noProof/>
            <w:webHidden/>
            <w:szCs w:val="28"/>
          </w:rPr>
          <w:fldChar w:fldCharType="separate"/>
        </w:r>
        <w:r>
          <w:rPr>
            <w:noProof/>
            <w:webHidden/>
            <w:szCs w:val="28"/>
          </w:rPr>
          <w:t>118</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509" w:history="1">
        <w:r>
          <w:rPr>
            <w:rStyle w:val="af1"/>
            <w:noProof/>
            <w:szCs w:val="28"/>
          </w:rPr>
          <w:t>3.2.2. Критерии отбора топонимов в словник общего толкового словаря</w:t>
        </w:r>
        <w:r>
          <w:rPr>
            <w:noProof/>
            <w:webHidden/>
            <w:szCs w:val="28"/>
          </w:rPr>
          <w:tab/>
        </w:r>
        <w:r>
          <w:rPr>
            <w:noProof/>
            <w:webHidden/>
            <w:szCs w:val="28"/>
          </w:rPr>
          <w:fldChar w:fldCharType="begin"/>
        </w:r>
        <w:r>
          <w:rPr>
            <w:noProof/>
            <w:webHidden/>
            <w:szCs w:val="28"/>
          </w:rPr>
          <w:instrText xml:space="preserve"> PAGEREF _Toc178155509 \h </w:instrText>
        </w:r>
        <w:r>
          <w:rPr>
            <w:noProof/>
            <w:szCs w:val="28"/>
          </w:rPr>
        </w:r>
        <w:r>
          <w:rPr>
            <w:noProof/>
            <w:webHidden/>
            <w:szCs w:val="28"/>
          </w:rPr>
          <w:fldChar w:fldCharType="separate"/>
        </w:r>
        <w:r>
          <w:rPr>
            <w:noProof/>
            <w:webHidden/>
            <w:szCs w:val="28"/>
          </w:rPr>
          <w:t>123</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510" w:history="1">
        <w:r>
          <w:rPr>
            <w:rStyle w:val="af1"/>
            <w:noProof/>
            <w:szCs w:val="28"/>
          </w:rPr>
          <w:t>3.2.3.   Методы инкорпорирования топонимов в корпус словаря и их расположения в нем</w:t>
        </w:r>
        <w:r>
          <w:rPr>
            <w:noProof/>
            <w:webHidden/>
            <w:szCs w:val="28"/>
          </w:rPr>
          <w:tab/>
        </w:r>
        <w:r>
          <w:rPr>
            <w:noProof/>
            <w:webHidden/>
            <w:szCs w:val="28"/>
          </w:rPr>
          <w:fldChar w:fldCharType="begin"/>
        </w:r>
        <w:r>
          <w:rPr>
            <w:noProof/>
            <w:webHidden/>
            <w:szCs w:val="28"/>
          </w:rPr>
          <w:instrText xml:space="preserve"> PAGEREF _Toc178155510 \h </w:instrText>
        </w:r>
        <w:r>
          <w:rPr>
            <w:noProof/>
            <w:szCs w:val="28"/>
          </w:rPr>
        </w:r>
        <w:r>
          <w:rPr>
            <w:noProof/>
            <w:webHidden/>
            <w:szCs w:val="28"/>
          </w:rPr>
          <w:fldChar w:fldCharType="separate"/>
        </w:r>
        <w:r>
          <w:rPr>
            <w:noProof/>
            <w:webHidden/>
            <w:szCs w:val="28"/>
          </w:rPr>
          <w:t>132</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511" w:history="1">
        <w:r>
          <w:rPr>
            <w:rStyle w:val="af1"/>
            <w:noProof/>
            <w:szCs w:val="28"/>
          </w:rPr>
          <w:t xml:space="preserve">3.3. Семантическая характеристика топонимов как отражение их онтологической </w:t>
        </w:r>
        <w:r>
          <w:rPr>
            <w:rStyle w:val="af1"/>
            <w:noProof/>
            <w:spacing w:val="1"/>
            <w:szCs w:val="28"/>
          </w:rPr>
          <w:t>сущности и особенностей генезиса</w:t>
        </w:r>
        <w:r>
          <w:rPr>
            <w:noProof/>
            <w:webHidden/>
            <w:szCs w:val="28"/>
          </w:rPr>
          <w:tab/>
        </w:r>
        <w:r>
          <w:rPr>
            <w:noProof/>
            <w:webHidden/>
            <w:szCs w:val="28"/>
          </w:rPr>
          <w:fldChar w:fldCharType="begin"/>
        </w:r>
        <w:r>
          <w:rPr>
            <w:noProof/>
            <w:webHidden/>
            <w:szCs w:val="28"/>
          </w:rPr>
          <w:instrText xml:space="preserve"> PAGEREF _Toc178155511 \h </w:instrText>
        </w:r>
        <w:r>
          <w:rPr>
            <w:noProof/>
            <w:szCs w:val="28"/>
          </w:rPr>
        </w:r>
        <w:r>
          <w:rPr>
            <w:noProof/>
            <w:webHidden/>
            <w:szCs w:val="28"/>
          </w:rPr>
          <w:fldChar w:fldCharType="separate"/>
        </w:r>
        <w:r>
          <w:rPr>
            <w:noProof/>
            <w:webHidden/>
            <w:szCs w:val="28"/>
          </w:rPr>
          <w:t>135</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512" w:history="1">
        <w:r>
          <w:rPr>
            <w:rStyle w:val="af1"/>
            <w:noProof/>
            <w:szCs w:val="28"/>
          </w:rPr>
          <w:t xml:space="preserve">3.3.1.   Теоретические   положения,   определяющие   требования   к   словарным </w:t>
        </w:r>
        <w:r>
          <w:rPr>
            <w:rStyle w:val="af1"/>
            <w:noProof/>
            <w:spacing w:val="-1"/>
            <w:szCs w:val="28"/>
          </w:rPr>
          <w:t>дефинициям</w:t>
        </w:r>
        <w:r>
          <w:rPr>
            <w:noProof/>
            <w:webHidden/>
            <w:szCs w:val="28"/>
          </w:rPr>
          <w:tab/>
        </w:r>
        <w:r>
          <w:rPr>
            <w:noProof/>
            <w:webHidden/>
            <w:szCs w:val="28"/>
          </w:rPr>
          <w:fldChar w:fldCharType="begin"/>
        </w:r>
        <w:r>
          <w:rPr>
            <w:noProof/>
            <w:webHidden/>
            <w:szCs w:val="28"/>
          </w:rPr>
          <w:instrText xml:space="preserve"> PAGEREF _Toc178155512 \h </w:instrText>
        </w:r>
        <w:r>
          <w:rPr>
            <w:noProof/>
            <w:szCs w:val="28"/>
          </w:rPr>
        </w:r>
        <w:r>
          <w:rPr>
            <w:noProof/>
            <w:webHidden/>
            <w:szCs w:val="28"/>
          </w:rPr>
          <w:fldChar w:fldCharType="separate"/>
        </w:r>
        <w:r>
          <w:rPr>
            <w:noProof/>
            <w:webHidden/>
            <w:szCs w:val="28"/>
          </w:rPr>
          <w:t>135</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513" w:history="1">
        <w:r>
          <w:rPr>
            <w:rStyle w:val="af1"/>
            <w:noProof/>
            <w:szCs w:val="28"/>
          </w:rPr>
          <w:t xml:space="preserve">3.3.2. Особенности семантизации топонимов в толковых словарях </w:t>
        </w:r>
        <w:r>
          <w:rPr>
            <w:rStyle w:val="af1"/>
            <w:noProof/>
            <w:spacing w:val="1"/>
            <w:szCs w:val="28"/>
          </w:rPr>
          <w:t>английского языка</w:t>
        </w:r>
        <w:r>
          <w:rPr>
            <w:noProof/>
            <w:webHidden/>
            <w:szCs w:val="28"/>
          </w:rPr>
          <w:tab/>
        </w:r>
        <w:r>
          <w:rPr>
            <w:noProof/>
            <w:webHidden/>
            <w:szCs w:val="28"/>
          </w:rPr>
          <w:fldChar w:fldCharType="begin"/>
        </w:r>
        <w:r>
          <w:rPr>
            <w:noProof/>
            <w:webHidden/>
            <w:szCs w:val="28"/>
          </w:rPr>
          <w:instrText xml:space="preserve"> PAGEREF _Toc178155513 \h </w:instrText>
        </w:r>
        <w:r>
          <w:rPr>
            <w:noProof/>
            <w:szCs w:val="28"/>
          </w:rPr>
        </w:r>
        <w:r>
          <w:rPr>
            <w:noProof/>
            <w:webHidden/>
            <w:szCs w:val="28"/>
          </w:rPr>
          <w:fldChar w:fldCharType="separate"/>
        </w:r>
        <w:r>
          <w:rPr>
            <w:noProof/>
            <w:webHidden/>
            <w:szCs w:val="28"/>
          </w:rPr>
          <w:t>138</w:t>
        </w:r>
        <w:r>
          <w:rPr>
            <w:noProof/>
            <w:webHidden/>
            <w:szCs w:val="28"/>
          </w:rPr>
          <w:fldChar w:fldCharType="end"/>
        </w:r>
      </w:hyperlink>
    </w:p>
    <w:p w:rsidR="00C558B0" w:rsidRDefault="00C558B0" w:rsidP="00C558B0">
      <w:pPr>
        <w:pStyle w:val="3f4"/>
        <w:tabs>
          <w:tab w:val="right" w:leader="dot" w:pos="9344"/>
        </w:tabs>
        <w:rPr>
          <w:i/>
          <w:iCs/>
          <w:noProof/>
          <w:szCs w:val="28"/>
          <w:lang w:eastAsia="ru-RU"/>
        </w:rPr>
      </w:pPr>
      <w:hyperlink w:anchor="_Toc178155514" w:history="1">
        <w:r>
          <w:rPr>
            <w:rStyle w:val="af1"/>
            <w:noProof/>
            <w:szCs w:val="28"/>
          </w:rPr>
          <w:t>3.3.3. Структурные характеристики дефиниций топонимов в толковых словарях английского языка</w:t>
        </w:r>
        <w:r>
          <w:rPr>
            <w:noProof/>
            <w:webHidden/>
            <w:szCs w:val="28"/>
          </w:rPr>
          <w:tab/>
        </w:r>
        <w:r>
          <w:rPr>
            <w:noProof/>
            <w:webHidden/>
            <w:szCs w:val="28"/>
          </w:rPr>
          <w:fldChar w:fldCharType="begin"/>
        </w:r>
        <w:r>
          <w:rPr>
            <w:noProof/>
            <w:webHidden/>
            <w:szCs w:val="28"/>
          </w:rPr>
          <w:instrText xml:space="preserve"> PAGEREF _Toc178155514 \h </w:instrText>
        </w:r>
        <w:r>
          <w:rPr>
            <w:noProof/>
            <w:szCs w:val="28"/>
          </w:rPr>
        </w:r>
        <w:r>
          <w:rPr>
            <w:noProof/>
            <w:webHidden/>
            <w:szCs w:val="28"/>
          </w:rPr>
          <w:fldChar w:fldCharType="separate"/>
        </w:r>
        <w:r>
          <w:rPr>
            <w:noProof/>
            <w:webHidden/>
            <w:szCs w:val="28"/>
          </w:rPr>
          <w:t>144</w:t>
        </w:r>
        <w:r>
          <w:rPr>
            <w:noProof/>
            <w:webHidden/>
            <w:szCs w:val="28"/>
          </w:rPr>
          <w:fldChar w:fldCharType="end"/>
        </w:r>
      </w:hyperlink>
    </w:p>
    <w:p w:rsidR="00C558B0" w:rsidRDefault="00C558B0" w:rsidP="00C558B0">
      <w:pPr>
        <w:pStyle w:val="2ff1"/>
        <w:tabs>
          <w:tab w:val="right" w:leader="dot" w:pos="9344"/>
        </w:tabs>
        <w:spacing w:line="360" w:lineRule="auto"/>
        <w:rPr>
          <w:smallCaps/>
          <w:noProof/>
          <w:szCs w:val="28"/>
          <w:lang w:eastAsia="ru-RU"/>
        </w:rPr>
      </w:pPr>
      <w:hyperlink w:anchor="_Toc178155515" w:history="1">
        <w:r>
          <w:rPr>
            <w:rStyle w:val="af1"/>
            <w:noProof/>
            <w:szCs w:val="28"/>
          </w:rPr>
          <w:t>Выводы по третьему разделу</w:t>
        </w:r>
        <w:r>
          <w:rPr>
            <w:noProof/>
            <w:webHidden/>
            <w:szCs w:val="28"/>
          </w:rPr>
          <w:tab/>
        </w:r>
        <w:r>
          <w:rPr>
            <w:noProof/>
            <w:webHidden/>
            <w:szCs w:val="28"/>
          </w:rPr>
          <w:fldChar w:fldCharType="begin"/>
        </w:r>
        <w:r>
          <w:rPr>
            <w:noProof/>
            <w:webHidden/>
            <w:szCs w:val="28"/>
          </w:rPr>
          <w:instrText xml:space="preserve"> PAGEREF _Toc178155515 \h </w:instrText>
        </w:r>
        <w:r>
          <w:rPr>
            <w:noProof/>
            <w:szCs w:val="28"/>
          </w:rPr>
        </w:r>
        <w:r>
          <w:rPr>
            <w:noProof/>
            <w:webHidden/>
            <w:szCs w:val="28"/>
          </w:rPr>
          <w:fldChar w:fldCharType="separate"/>
        </w:r>
        <w:r>
          <w:rPr>
            <w:noProof/>
            <w:webHidden/>
            <w:szCs w:val="28"/>
          </w:rPr>
          <w:t>156</w:t>
        </w:r>
        <w:r>
          <w:rPr>
            <w:noProof/>
            <w:webHidden/>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516" w:history="1">
        <w:r>
          <w:rPr>
            <w:rStyle w:val="af1"/>
            <w:b w:val="0"/>
            <w:noProof/>
            <w:sz w:val="28"/>
            <w:szCs w:val="28"/>
          </w:rPr>
          <w:t>Заключение</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_Toc178155516 \h </w:instrText>
        </w:r>
        <w:r>
          <w:rPr>
            <w:b w:val="0"/>
            <w:noProof/>
            <w:sz w:val="28"/>
            <w:szCs w:val="28"/>
          </w:rPr>
        </w:r>
        <w:r>
          <w:rPr>
            <w:b w:val="0"/>
            <w:noProof/>
            <w:webHidden/>
            <w:sz w:val="28"/>
            <w:szCs w:val="28"/>
          </w:rPr>
          <w:fldChar w:fldCharType="separate"/>
        </w:r>
        <w:r>
          <w:rPr>
            <w:b w:val="0"/>
            <w:noProof/>
            <w:webHidden/>
            <w:sz w:val="28"/>
            <w:szCs w:val="28"/>
          </w:rPr>
          <w:t>159</w:t>
        </w:r>
        <w:r>
          <w:rPr>
            <w:b w:val="0"/>
            <w:noProof/>
            <w:webHidden/>
            <w:sz w:val="28"/>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517" w:history="1">
        <w:r>
          <w:rPr>
            <w:rStyle w:val="af1"/>
            <w:b w:val="0"/>
            <w:noProof/>
            <w:sz w:val="28"/>
            <w:szCs w:val="28"/>
          </w:rPr>
          <w:t>Список использованных в работе источников</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_Toc178155517 \h </w:instrText>
        </w:r>
        <w:r>
          <w:rPr>
            <w:b w:val="0"/>
            <w:noProof/>
            <w:sz w:val="28"/>
            <w:szCs w:val="28"/>
          </w:rPr>
        </w:r>
        <w:r>
          <w:rPr>
            <w:b w:val="0"/>
            <w:noProof/>
            <w:webHidden/>
            <w:sz w:val="28"/>
            <w:szCs w:val="28"/>
          </w:rPr>
          <w:fldChar w:fldCharType="separate"/>
        </w:r>
        <w:r>
          <w:rPr>
            <w:b w:val="0"/>
            <w:noProof/>
            <w:webHidden/>
            <w:sz w:val="28"/>
            <w:szCs w:val="28"/>
          </w:rPr>
          <w:t>164</w:t>
        </w:r>
        <w:r>
          <w:rPr>
            <w:b w:val="0"/>
            <w:noProof/>
            <w:webHidden/>
            <w:sz w:val="28"/>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518" w:history="1">
        <w:r>
          <w:rPr>
            <w:rStyle w:val="af1"/>
            <w:b w:val="0"/>
            <w:noProof/>
            <w:sz w:val="28"/>
            <w:szCs w:val="28"/>
            <w:lang w:val="uk-UA"/>
          </w:rPr>
          <w:t>Список лексикографических источников</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_Toc178155518 \h </w:instrText>
        </w:r>
        <w:r>
          <w:rPr>
            <w:b w:val="0"/>
            <w:noProof/>
            <w:sz w:val="28"/>
            <w:szCs w:val="28"/>
          </w:rPr>
        </w:r>
        <w:r>
          <w:rPr>
            <w:b w:val="0"/>
            <w:noProof/>
            <w:webHidden/>
            <w:sz w:val="28"/>
            <w:szCs w:val="28"/>
          </w:rPr>
          <w:fldChar w:fldCharType="separate"/>
        </w:r>
        <w:r>
          <w:rPr>
            <w:b w:val="0"/>
            <w:noProof/>
            <w:webHidden/>
            <w:sz w:val="28"/>
            <w:szCs w:val="28"/>
          </w:rPr>
          <w:t>189</w:t>
        </w:r>
        <w:r>
          <w:rPr>
            <w:b w:val="0"/>
            <w:noProof/>
            <w:webHidden/>
            <w:sz w:val="28"/>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519" w:history="1">
        <w:r>
          <w:rPr>
            <w:rStyle w:val="af1"/>
            <w:b w:val="0"/>
            <w:noProof/>
            <w:sz w:val="28"/>
            <w:szCs w:val="28"/>
          </w:rPr>
          <w:t xml:space="preserve">Приложение </w:t>
        </w:r>
        <w:r>
          <w:rPr>
            <w:rStyle w:val="af1"/>
            <w:b w:val="0"/>
            <w:noProof/>
            <w:sz w:val="28"/>
            <w:szCs w:val="28"/>
            <w:lang w:val="en-US"/>
          </w:rPr>
          <w:t>A</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_Toc178155519 \h </w:instrText>
        </w:r>
        <w:r>
          <w:rPr>
            <w:b w:val="0"/>
            <w:noProof/>
            <w:sz w:val="28"/>
            <w:szCs w:val="28"/>
          </w:rPr>
        </w:r>
        <w:r>
          <w:rPr>
            <w:b w:val="0"/>
            <w:noProof/>
            <w:webHidden/>
            <w:sz w:val="28"/>
            <w:szCs w:val="28"/>
          </w:rPr>
          <w:fldChar w:fldCharType="separate"/>
        </w:r>
        <w:r>
          <w:rPr>
            <w:b w:val="0"/>
            <w:noProof/>
            <w:webHidden/>
            <w:sz w:val="28"/>
            <w:szCs w:val="28"/>
          </w:rPr>
          <w:t>194</w:t>
        </w:r>
        <w:r>
          <w:rPr>
            <w:b w:val="0"/>
            <w:noProof/>
            <w:webHidden/>
            <w:sz w:val="28"/>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520" w:history="1">
        <w:r>
          <w:rPr>
            <w:rStyle w:val="af1"/>
            <w:b w:val="0"/>
            <w:noProof/>
            <w:sz w:val="28"/>
            <w:szCs w:val="28"/>
          </w:rPr>
          <w:t>Приложение  Б.</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_Toc178155520 \h </w:instrText>
        </w:r>
        <w:r>
          <w:rPr>
            <w:b w:val="0"/>
            <w:noProof/>
            <w:sz w:val="28"/>
            <w:szCs w:val="28"/>
          </w:rPr>
        </w:r>
        <w:r>
          <w:rPr>
            <w:b w:val="0"/>
            <w:noProof/>
            <w:webHidden/>
            <w:sz w:val="28"/>
            <w:szCs w:val="28"/>
          </w:rPr>
          <w:fldChar w:fldCharType="separate"/>
        </w:r>
        <w:r>
          <w:rPr>
            <w:b w:val="0"/>
            <w:noProof/>
            <w:webHidden/>
            <w:sz w:val="28"/>
            <w:szCs w:val="28"/>
          </w:rPr>
          <w:t>223</w:t>
        </w:r>
        <w:r>
          <w:rPr>
            <w:b w:val="0"/>
            <w:noProof/>
            <w:webHidden/>
            <w:sz w:val="28"/>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521" w:history="1">
        <w:r>
          <w:rPr>
            <w:rStyle w:val="af1"/>
            <w:b w:val="0"/>
            <w:noProof/>
            <w:sz w:val="28"/>
            <w:szCs w:val="28"/>
          </w:rPr>
          <w:t>Приложение В.</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_Toc178155521 \h </w:instrText>
        </w:r>
        <w:r>
          <w:rPr>
            <w:b w:val="0"/>
            <w:noProof/>
            <w:sz w:val="28"/>
            <w:szCs w:val="28"/>
          </w:rPr>
        </w:r>
        <w:r>
          <w:rPr>
            <w:b w:val="0"/>
            <w:noProof/>
            <w:webHidden/>
            <w:sz w:val="28"/>
            <w:szCs w:val="28"/>
          </w:rPr>
          <w:fldChar w:fldCharType="separate"/>
        </w:r>
        <w:r>
          <w:rPr>
            <w:b w:val="0"/>
            <w:noProof/>
            <w:webHidden/>
            <w:sz w:val="28"/>
            <w:szCs w:val="28"/>
          </w:rPr>
          <w:t>230</w:t>
        </w:r>
        <w:r>
          <w:rPr>
            <w:b w:val="0"/>
            <w:noProof/>
            <w:webHidden/>
            <w:sz w:val="28"/>
            <w:szCs w:val="28"/>
          </w:rPr>
          <w:fldChar w:fldCharType="end"/>
        </w:r>
      </w:hyperlink>
    </w:p>
    <w:p w:rsidR="00C558B0" w:rsidRDefault="00C558B0" w:rsidP="00C558B0">
      <w:pPr>
        <w:pStyle w:val="1ff3"/>
        <w:tabs>
          <w:tab w:val="right" w:leader="dot" w:pos="9344"/>
        </w:tabs>
        <w:spacing w:line="360" w:lineRule="auto"/>
        <w:rPr>
          <w:b w:val="0"/>
          <w:bCs/>
          <w:caps w:val="0"/>
          <w:noProof/>
          <w:sz w:val="28"/>
          <w:szCs w:val="28"/>
          <w:lang w:eastAsia="ru-RU"/>
        </w:rPr>
      </w:pPr>
      <w:hyperlink w:anchor="_Toc178155522" w:history="1">
        <w:r>
          <w:rPr>
            <w:rStyle w:val="af1"/>
            <w:b w:val="0"/>
            <w:noProof/>
            <w:sz w:val="28"/>
            <w:szCs w:val="28"/>
          </w:rPr>
          <w:t>Приложение Г.</w:t>
        </w:r>
        <w:r>
          <w:rPr>
            <w:b w:val="0"/>
            <w:noProof/>
            <w:webHidden/>
            <w:sz w:val="28"/>
            <w:szCs w:val="28"/>
          </w:rPr>
          <w:tab/>
        </w:r>
        <w:r>
          <w:rPr>
            <w:b w:val="0"/>
            <w:noProof/>
            <w:webHidden/>
            <w:sz w:val="28"/>
            <w:szCs w:val="28"/>
          </w:rPr>
          <w:fldChar w:fldCharType="begin"/>
        </w:r>
        <w:r>
          <w:rPr>
            <w:b w:val="0"/>
            <w:noProof/>
            <w:webHidden/>
            <w:sz w:val="28"/>
            <w:szCs w:val="28"/>
          </w:rPr>
          <w:instrText xml:space="preserve"> PAGEREF _Toc178155522 \h </w:instrText>
        </w:r>
        <w:r>
          <w:rPr>
            <w:b w:val="0"/>
            <w:noProof/>
            <w:sz w:val="28"/>
            <w:szCs w:val="28"/>
          </w:rPr>
        </w:r>
        <w:r>
          <w:rPr>
            <w:b w:val="0"/>
            <w:noProof/>
            <w:webHidden/>
            <w:sz w:val="28"/>
            <w:szCs w:val="28"/>
          </w:rPr>
          <w:fldChar w:fldCharType="separate"/>
        </w:r>
        <w:r>
          <w:rPr>
            <w:b w:val="0"/>
            <w:noProof/>
            <w:webHidden/>
            <w:sz w:val="28"/>
            <w:szCs w:val="28"/>
          </w:rPr>
          <w:t>238</w:t>
        </w:r>
        <w:r>
          <w:rPr>
            <w:b w:val="0"/>
            <w:noProof/>
            <w:webHidden/>
            <w:sz w:val="28"/>
            <w:szCs w:val="28"/>
          </w:rPr>
          <w:fldChar w:fldCharType="end"/>
        </w:r>
      </w:hyperlink>
    </w:p>
    <w:p w:rsidR="00C558B0" w:rsidRDefault="00C558B0" w:rsidP="00C558B0">
      <w:pPr>
        <w:pStyle w:val="1"/>
        <w:tabs>
          <w:tab w:val="left" w:pos="0"/>
        </w:tabs>
        <w:spacing w:line="360" w:lineRule="auto"/>
        <w:jc w:val="both"/>
        <w:rPr>
          <w:rFonts w:ascii="Times New Roman" w:hAnsi="Times New Roman" w:cs="Times New Roman"/>
          <w:b w:val="0"/>
          <w:caps/>
          <w:kern w:val="0"/>
          <w:sz w:val="28"/>
          <w:szCs w:val="28"/>
        </w:rPr>
      </w:pPr>
      <w:r>
        <w:rPr>
          <w:rFonts w:ascii="Times New Roman" w:hAnsi="Times New Roman" w:cs="Times New Roman"/>
          <w:b w:val="0"/>
          <w:kern w:val="0"/>
          <w:sz w:val="28"/>
          <w:szCs w:val="28"/>
        </w:rPr>
        <w:fldChar w:fldCharType="end"/>
      </w:r>
    </w:p>
    <w:p w:rsidR="00C558B0" w:rsidRDefault="00C558B0" w:rsidP="00C558B0">
      <w:pPr>
        <w:pStyle w:val="1"/>
        <w:widowControl w:val="0"/>
        <w:tabs>
          <w:tab w:val="clear" w:pos="708"/>
          <w:tab w:val="num" w:pos="0"/>
        </w:tabs>
        <w:autoSpaceDE w:val="0"/>
        <w:ind w:left="0" w:firstLine="0"/>
        <w:rPr>
          <w:rFonts w:ascii="Times New Roman" w:hAnsi="Times New Roman" w:cs="Times New Roman"/>
          <w:sz w:val="28"/>
          <w:szCs w:val="28"/>
        </w:rPr>
      </w:pPr>
      <w:r>
        <w:rPr>
          <w:rFonts w:ascii="Times New Roman" w:hAnsi="Times New Roman" w:cs="Times New Roman"/>
          <w:caps/>
          <w:kern w:val="0"/>
          <w:sz w:val="28"/>
          <w:szCs w:val="28"/>
        </w:rPr>
        <w:br w:type="page"/>
      </w:r>
      <w:bookmarkStart w:id="5" w:name="_Toc175034546"/>
      <w:bookmarkStart w:id="6" w:name="_Toc175415449"/>
      <w:bookmarkStart w:id="7" w:name="_Toc178155487"/>
      <w:r>
        <w:rPr>
          <w:rFonts w:ascii="Times New Roman" w:hAnsi="Times New Roman" w:cs="Times New Roman"/>
          <w:sz w:val="28"/>
          <w:szCs w:val="28"/>
        </w:rPr>
        <w:lastRenderedPageBreak/>
        <w:t>Список принятых в работе сокращений</w:t>
      </w:r>
      <w:bookmarkEnd w:id="5"/>
      <w:bookmarkEnd w:id="6"/>
      <w:bookmarkEnd w:id="7"/>
    </w:p>
    <w:p w:rsidR="00C558B0" w:rsidRDefault="00C558B0" w:rsidP="00C558B0">
      <w:pPr>
        <w:rPr>
          <w:sz w:val="28"/>
          <w:szCs w:val="28"/>
        </w:rPr>
      </w:pPr>
      <w:r>
        <w:rPr>
          <w:sz w:val="28"/>
          <w:szCs w:val="28"/>
        </w:rPr>
        <w:t xml:space="preserve"> </w:t>
      </w:r>
    </w:p>
    <w:tbl>
      <w:tblPr>
        <w:tblW w:w="937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1620"/>
        <w:gridCol w:w="7206"/>
      </w:tblGrid>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APN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Room A. African Place Names: origins and meanings of the names for over 2000 natural features, towns, cities, provinces and countries. – Jefferson, N.C.: McFarland, 1994.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AuND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Australian National Dictionary: Australian words and their origin. A Dictionary of Australianisms on Historical Principles /Ed. By W.S. Ramson. – Melbourne: Oxford University Press, 1997.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rPr>
              <w:t xml:space="preserve">CCALD </w:t>
            </w:r>
          </w:p>
        </w:tc>
        <w:tc>
          <w:tcPr>
            <w:tcW w:w="7206" w:type="dxa"/>
            <w:noWrap/>
            <w:tcMar>
              <w:top w:w="12" w:type="dxa"/>
              <w:left w:w="12" w:type="dxa"/>
              <w:bottom w:w="0" w:type="dxa"/>
              <w:right w:w="12" w:type="dxa"/>
            </w:tcMar>
            <w:vAlign w:val="bottom"/>
          </w:tcPr>
          <w:p w:rsidR="00C558B0" w:rsidRDefault="00C558B0" w:rsidP="003B00D3">
            <w:pPr>
              <w:rPr>
                <w:sz w:val="28"/>
                <w:szCs w:val="28"/>
                <w:lang w:val="en-US"/>
              </w:rPr>
            </w:pPr>
            <w:r>
              <w:rPr>
                <w:sz w:val="28"/>
                <w:szCs w:val="28"/>
                <w:lang w:val="en-US"/>
              </w:rPr>
              <w:t>Collins Cobuild Advanced Learner’s Dictionary /4</w:t>
            </w:r>
            <w:r>
              <w:rPr>
                <w:sz w:val="28"/>
                <w:szCs w:val="28"/>
                <w:vertAlign w:val="superscript"/>
                <w:lang w:val="en-US"/>
              </w:rPr>
              <w:t>th</w:t>
            </w:r>
            <w:r>
              <w:rPr>
                <w:sz w:val="28"/>
                <w:szCs w:val="28"/>
                <w:lang w:val="en-US"/>
              </w:rPr>
              <w:t xml:space="preserve"> edition. Founding editor-in-chief John Sinclair. – Glasgow: Harper Collins, 2003.</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CDEL</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Collins Dictionary of the English Language. – 2</w:t>
            </w:r>
            <w:r>
              <w:rPr>
                <w:sz w:val="28"/>
                <w:szCs w:val="28"/>
                <w:vertAlign w:val="superscript"/>
                <w:lang w:val="en-US"/>
              </w:rPr>
              <w:t>nd</w:t>
            </w:r>
            <w:r>
              <w:rPr>
                <w:sz w:val="28"/>
                <w:szCs w:val="28"/>
                <w:lang w:val="en-US"/>
              </w:rPr>
              <w:t xml:space="preserve"> ed. / Ed. by P. Hanks. – London &amp; Glasgow, Collins, 1987.</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CDEPN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The Cambridge Dictionary of English Place-names. Based on the collections of the English Place-Name Society /Ed. By V. Watts. – Cambridge: Cambridge University Press, 2004.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CED</w:t>
            </w:r>
          </w:p>
        </w:tc>
        <w:tc>
          <w:tcPr>
            <w:tcW w:w="7206" w:type="dxa"/>
            <w:noWrap/>
            <w:tcMar>
              <w:top w:w="12" w:type="dxa"/>
              <w:left w:w="12" w:type="dxa"/>
              <w:bottom w:w="0" w:type="dxa"/>
              <w:right w:w="12" w:type="dxa"/>
            </w:tcMar>
            <w:vAlign w:val="bottom"/>
          </w:tcPr>
          <w:p w:rsidR="00C558B0" w:rsidRDefault="00C558B0" w:rsidP="003B00D3">
            <w:pPr>
              <w:rPr>
                <w:sz w:val="28"/>
                <w:szCs w:val="28"/>
                <w:lang w:val="en-US"/>
              </w:rPr>
            </w:pPr>
            <w:r>
              <w:rPr>
                <w:sz w:val="28"/>
                <w:szCs w:val="28"/>
                <w:lang w:val="en-US"/>
              </w:rPr>
              <w:t>Collins English Dictionary 7</w:t>
            </w:r>
            <w:r>
              <w:rPr>
                <w:sz w:val="28"/>
                <w:szCs w:val="28"/>
                <w:vertAlign w:val="superscript"/>
                <w:lang w:val="en-US"/>
              </w:rPr>
              <w:t>th</w:t>
            </w:r>
            <w:r>
              <w:rPr>
                <w:sz w:val="28"/>
                <w:szCs w:val="28"/>
                <w:lang w:val="en-US"/>
              </w:rPr>
              <w:t xml:space="preserve"> ed. – Gloucester, England: Harper Collins, 2005.</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rPr>
              <w:t>CNED</w:t>
            </w:r>
          </w:p>
        </w:tc>
        <w:tc>
          <w:tcPr>
            <w:tcW w:w="7206" w:type="dxa"/>
            <w:noWrap/>
            <w:tcMar>
              <w:top w:w="12" w:type="dxa"/>
              <w:left w:w="12" w:type="dxa"/>
              <w:bottom w:w="0" w:type="dxa"/>
              <w:right w:w="12" w:type="dxa"/>
            </w:tcMar>
            <w:vAlign w:val="bottom"/>
          </w:tcPr>
          <w:p w:rsidR="00C558B0" w:rsidRDefault="00C558B0" w:rsidP="003B00D3">
            <w:pPr>
              <w:rPr>
                <w:sz w:val="28"/>
                <w:szCs w:val="28"/>
                <w:lang w:val="en-US"/>
              </w:rPr>
            </w:pPr>
            <w:r>
              <w:rPr>
                <w:sz w:val="28"/>
                <w:szCs w:val="28"/>
                <w:lang w:val="en-US"/>
              </w:rPr>
              <w:t xml:space="preserve">Collins New English Dictionary: A new dictionary of the living language / Ed. under the direction of A.H. Irvine; with an introd. </w:t>
            </w:r>
            <w:proofErr w:type="gramStart"/>
            <w:r>
              <w:rPr>
                <w:sz w:val="28"/>
                <w:szCs w:val="28"/>
                <w:lang w:val="en-US"/>
              </w:rPr>
              <w:t>by</w:t>
            </w:r>
            <w:proofErr w:type="gramEnd"/>
            <w:r>
              <w:rPr>
                <w:sz w:val="28"/>
                <w:szCs w:val="28"/>
                <w:lang w:val="en-US"/>
              </w:rPr>
              <w:t xml:space="preserve"> E.Weekley.- Reprint.- London, Glasgow: Collins, 1970.</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COCEL</w:t>
            </w:r>
          </w:p>
        </w:tc>
        <w:tc>
          <w:tcPr>
            <w:tcW w:w="7206" w:type="dxa"/>
            <w:noWrap/>
            <w:tcMar>
              <w:top w:w="12" w:type="dxa"/>
              <w:left w:w="12" w:type="dxa"/>
              <w:bottom w:w="0" w:type="dxa"/>
              <w:right w:w="12" w:type="dxa"/>
            </w:tcMar>
            <w:vAlign w:val="bottom"/>
          </w:tcPr>
          <w:p w:rsidR="00C558B0" w:rsidRDefault="00C558B0" w:rsidP="003B00D3">
            <w:pPr>
              <w:rPr>
                <w:sz w:val="28"/>
                <w:szCs w:val="28"/>
                <w:lang w:val="en-US"/>
              </w:rPr>
            </w:pPr>
            <w:r>
              <w:rPr>
                <w:sz w:val="28"/>
                <w:szCs w:val="28"/>
                <w:lang w:val="en-US"/>
              </w:rPr>
              <w:t>The Concise Oxford Companion of the English Language /Editor, Th. McArthur. Oxford: Oxford University Press, 1998.</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COD</w:t>
            </w:r>
            <w:r>
              <w:rPr>
                <w:sz w:val="28"/>
                <w:szCs w:val="28"/>
                <w:vertAlign w:val="superscript"/>
                <w:lang w:val="en-US"/>
              </w:rPr>
              <w:t>1</w:t>
            </w:r>
          </w:p>
        </w:tc>
        <w:tc>
          <w:tcPr>
            <w:tcW w:w="7206" w:type="dxa"/>
            <w:noWrap/>
            <w:tcMar>
              <w:top w:w="12" w:type="dxa"/>
              <w:left w:w="12" w:type="dxa"/>
              <w:bottom w:w="0" w:type="dxa"/>
              <w:right w:w="12" w:type="dxa"/>
            </w:tcMar>
            <w:vAlign w:val="bottom"/>
          </w:tcPr>
          <w:p w:rsidR="00C558B0" w:rsidRDefault="00C558B0" w:rsidP="003B00D3">
            <w:pPr>
              <w:rPr>
                <w:sz w:val="28"/>
                <w:szCs w:val="28"/>
                <w:lang w:val="en-US"/>
              </w:rPr>
            </w:pPr>
            <w:r>
              <w:rPr>
                <w:sz w:val="28"/>
                <w:szCs w:val="28"/>
                <w:lang w:val="en-US"/>
              </w:rPr>
              <w:t>Canadian Oxford Dictionary. 1</w:t>
            </w:r>
            <w:r>
              <w:rPr>
                <w:sz w:val="28"/>
                <w:szCs w:val="28"/>
                <w:vertAlign w:val="superscript"/>
                <w:lang w:val="en-US"/>
              </w:rPr>
              <w:t>st</w:t>
            </w:r>
            <w:r>
              <w:rPr>
                <w:sz w:val="28"/>
                <w:szCs w:val="28"/>
                <w:lang w:val="en-US"/>
              </w:rPr>
              <w:t xml:space="preserve"> ed. /Ed. By K. Barber. – Toronto: Oxford University Press, 1998</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COD</w:t>
            </w:r>
            <w:r>
              <w:rPr>
                <w:sz w:val="28"/>
                <w:szCs w:val="28"/>
                <w:vertAlign w:val="superscript"/>
                <w:lang w:val="en-US"/>
              </w:rPr>
              <w:t>2</w:t>
            </w:r>
          </w:p>
        </w:tc>
        <w:tc>
          <w:tcPr>
            <w:tcW w:w="7206" w:type="dxa"/>
            <w:tcMar>
              <w:top w:w="12" w:type="dxa"/>
              <w:left w:w="12" w:type="dxa"/>
              <w:bottom w:w="0" w:type="dxa"/>
              <w:right w:w="12" w:type="dxa"/>
            </w:tcMar>
          </w:tcPr>
          <w:p w:rsidR="00C558B0" w:rsidRDefault="00C558B0" w:rsidP="003B00D3">
            <w:pPr>
              <w:jc w:val="both"/>
              <w:rPr>
                <w:sz w:val="28"/>
                <w:szCs w:val="28"/>
                <w:lang w:val="en-US"/>
              </w:rPr>
            </w:pPr>
            <w:r>
              <w:rPr>
                <w:sz w:val="28"/>
                <w:szCs w:val="28"/>
                <w:lang w:val="en-US"/>
              </w:rPr>
              <w:t>Canadian Oxford Dictionary. 2</w:t>
            </w:r>
            <w:r>
              <w:rPr>
                <w:sz w:val="28"/>
                <w:szCs w:val="28"/>
                <w:vertAlign w:val="superscript"/>
                <w:lang w:val="en-US"/>
              </w:rPr>
              <w:t>nd</w:t>
            </w:r>
            <w:r>
              <w:rPr>
                <w:sz w:val="28"/>
                <w:szCs w:val="28"/>
                <w:lang w:val="en-US"/>
              </w:rPr>
              <w:t xml:space="preserve"> ed. /Ed. By K. Barber. – Toronto: Oxford University Press, 2004.</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CODEPN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Ekwall E. The Concise Oxford Dictionary of English Place-names. 4</w:t>
            </w:r>
            <w:r>
              <w:rPr>
                <w:sz w:val="28"/>
                <w:szCs w:val="28"/>
                <w:vertAlign w:val="superscript"/>
                <w:lang w:val="en-US"/>
              </w:rPr>
              <w:t>th</w:t>
            </w:r>
            <w:r>
              <w:rPr>
                <w:sz w:val="28"/>
                <w:szCs w:val="28"/>
                <w:lang w:val="en-US"/>
              </w:rPr>
              <w:t xml:space="preserve"> ed. – Oxford: Clarendon Press, 1991.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DCDPN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Watts V. A Dictionary of County Durham Place-names. – Nottingham: English Place-name Society, 2002.</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Butler S. The Dincum Dictionary: the origins of Australian Words. – 2003.</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DG</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Mayhew S. Oxford Dictionary of Geography. 3</w:t>
            </w:r>
            <w:r>
              <w:rPr>
                <w:sz w:val="28"/>
                <w:szCs w:val="28"/>
                <w:vertAlign w:val="superscript"/>
                <w:lang w:val="en-US"/>
              </w:rPr>
              <w:t>rd</w:t>
            </w:r>
            <w:r>
              <w:rPr>
                <w:sz w:val="28"/>
                <w:szCs w:val="28"/>
                <w:lang w:val="en-US"/>
              </w:rPr>
              <w:t xml:space="preserve"> ed. – Oxford, New York: Oxford University Press, 2004.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DGr</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Monkhouse F.J. A Dictionary of Geography. 2</w:t>
            </w:r>
            <w:r>
              <w:rPr>
                <w:sz w:val="28"/>
                <w:szCs w:val="28"/>
                <w:vertAlign w:val="superscript"/>
                <w:lang w:val="en-US"/>
              </w:rPr>
              <w:t>nd</w:t>
            </w:r>
            <w:r>
              <w:rPr>
                <w:sz w:val="28"/>
                <w:szCs w:val="28"/>
                <w:lang w:val="en-US"/>
              </w:rPr>
              <w:t xml:space="preserve"> ed. – London: Edward Arnold, 1970.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DLdPN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Mills A.D. A Dictionary of London Place-names. – Oxford, New York: Oxford University Press, 2001.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DLPN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Cameron K. A Dictionary of Lincolnshire Place names. – Nottingham: English Place-names society. – 1998. – 157 p.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DLR</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Cox B. A Dictionary of Leicestershire and Rutland Place-names. – Nottingham: English Place-Name Society, 2005.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DMPN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Broderick G. A Dictionary of Manx Place-names. – Nottingham: English Place-name Society, 2006.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DPN</w:t>
            </w:r>
          </w:p>
        </w:tc>
        <w:tc>
          <w:tcPr>
            <w:tcW w:w="7206" w:type="dxa"/>
            <w:tcMar>
              <w:top w:w="12" w:type="dxa"/>
              <w:left w:w="12" w:type="dxa"/>
              <w:bottom w:w="0" w:type="dxa"/>
              <w:right w:w="12" w:type="dxa"/>
            </w:tcMar>
          </w:tcPr>
          <w:p w:rsidR="00C558B0" w:rsidRDefault="00C558B0" w:rsidP="003B00D3">
            <w:pPr>
              <w:rPr>
                <w:spacing w:val="-1"/>
                <w:sz w:val="28"/>
                <w:szCs w:val="28"/>
                <w:lang w:val="en-US"/>
              </w:rPr>
            </w:pPr>
            <w:r>
              <w:rPr>
                <w:sz w:val="28"/>
                <w:szCs w:val="28"/>
                <w:lang w:val="en-US"/>
              </w:rPr>
              <w:t>Poulton-Smith. Derbyshire Place-names. – Phoenix Mill: Sutton, 2005.</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DPNBI</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Room A. Dictionary of Place-names in the British Isles. – London: Bloomsbury, 1999.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DSN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M’Cready C.T. Dublin Street Names. Dated and explained by C.T. M’Cready. – Dublin, 1975.</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DT</w:t>
            </w:r>
          </w:p>
        </w:tc>
        <w:tc>
          <w:tcPr>
            <w:tcW w:w="7206" w:type="dxa"/>
            <w:tcMar>
              <w:top w:w="12" w:type="dxa"/>
              <w:left w:w="12" w:type="dxa"/>
              <w:bottom w:w="0" w:type="dxa"/>
              <w:right w:w="12" w:type="dxa"/>
            </w:tcMar>
          </w:tcPr>
          <w:p w:rsidR="00C558B0" w:rsidRDefault="00C558B0" w:rsidP="003B00D3">
            <w:pPr>
              <w:rPr>
                <w:spacing w:val="5"/>
                <w:sz w:val="28"/>
                <w:szCs w:val="28"/>
                <w:lang w:val="en-US"/>
              </w:rPr>
            </w:pPr>
            <w:r>
              <w:rPr>
                <w:sz w:val="28"/>
                <w:szCs w:val="28"/>
                <w:lang w:val="en-US"/>
              </w:rPr>
              <w:t xml:space="preserve">A Dictionary of Toponyms. – London: Library Across. Publ. Ltd., 1986. </w:t>
            </w:r>
          </w:p>
        </w:tc>
      </w:tr>
      <w:tr w:rsidR="00C558B0" w:rsidTr="003B00D3">
        <w:trPr>
          <w:trHeight w:val="360"/>
        </w:trPr>
        <w:tc>
          <w:tcPr>
            <w:tcW w:w="552" w:type="dxa"/>
          </w:tcPr>
          <w:p w:rsidR="00C558B0" w:rsidRDefault="00C558B0" w:rsidP="001C2C08">
            <w:pPr>
              <w:numPr>
                <w:ilvl w:val="0"/>
                <w:numId w:val="55"/>
              </w:numPr>
              <w:suppressAutoHyphens w:val="0"/>
              <w:rPr>
                <w:sz w:val="28"/>
                <w:szCs w:val="28"/>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EWED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Encarta World English Dictionary /A.H. Soukhanov – U.S. general editor. – New York: St. Martin’s Press, 1999.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IDPN</w:t>
            </w:r>
          </w:p>
        </w:tc>
        <w:tc>
          <w:tcPr>
            <w:tcW w:w="7206" w:type="dxa"/>
            <w:tcMar>
              <w:top w:w="12" w:type="dxa"/>
              <w:left w:w="12" w:type="dxa"/>
              <w:bottom w:w="0" w:type="dxa"/>
              <w:right w:w="12" w:type="dxa"/>
            </w:tcMar>
          </w:tcPr>
          <w:p w:rsidR="00C558B0" w:rsidRDefault="00C558B0" w:rsidP="003B00D3">
            <w:pPr>
              <w:rPr>
                <w:sz w:val="28"/>
                <w:szCs w:val="28"/>
                <w:lang w:val="en-US"/>
              </w:rPr>
            </w:pPr>
            <w:r>
              <w:rPr>
                <w:color w:val="000000"/>
                <w:spacing w:val="1"/>
                <w:sz w:val="28"/>
                <w:szCs w:val="28"/>
                <w:lang w:val="en-US"/>
              </w:rPr>
              <w:t>Illustrated Dictionary of Place-names: United States and Canada / Ed. by Harder K.B. – New York: Van Nestrand Reinhold, 1976.</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KPN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Rennick R.M. Kentucky Place-names. – Lexington. KY: University Press of Kentucky, 1984.</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LDCE</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Longman Dictionary of Contemporary English. – 3</w:t>
            </w:r>
            <w:r>
              <w:rPr>
                <w:sz w:val="28"/>
                <w:szCs w:val="28"/>
                <w:vertAlign w:val="superscript"/>
                <w:lang w:val="en-US"/>
              </w:rPr>
              <w:t>rd</w:t>
            </w:r>
            <w:r>
              <w:rPr>
                <w:sz w:val="28"/>
                <w:szCs w:val="28"/>
                <w:lang w:val="en-US"/>
              </w:rPr>
              <w:t xml:space="preserve"> ed. – Harlow (Essex): Longman, 1996.</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LLCE</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McArthur T. Longman Lexicon of Contemporary English. – Harlow: Longman, 1981.</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LNUD</w:t>
            </w:r>
          </w:p>
        </w:tc>
        <w:tc>
          <w:tcPr>
            <w:tcW w:w="7206" w:type="dxa"/>
            <w:tcMar>
              <w:top w:w="12" w:type="dxa"/>
              <w:left w:w="12" w:type="dxa"/>
              <w:bottom w:w="0" w:type="dxa"/>
              <w:right w:w="12" w:type="dxa"/>
            </w:tcMar>
          </w:tcPr>
          <w:p w:rsidR="00C558B0" w:rsidRDefault="00C558B0" w:rsidP="003B00D3">
            <w:pPr>
              <w:rPr>
                <w:sz w:val="28"/>
                <w:szCs w:val="28"/>
                <w:lang w:val="en-US"/>
              </w:rPr>
            </w:pPr>
            <w:r>
              <w:rPr>
                <w:color w:val="000000"/>
                <w:spacing w:val="1"/>
                <w:sz w:val="28"/>
                <w:szCs w:val="28"/>
                <w:lang w:val="en-US"/>
              </w:rPr>
              <w:t xml:space="preserve">Longman New Universal Dictionary /Ed. – in – chief P. Procter. – </w:t>
            </w:r>
            <w:r>
              <w:rPr>
                <w:sz w:val="28"/>
                <w:szCs w:val="28"/>
                <w:lang w:val="en-US"/>
              </w:rPr>
              <w:t>Harlow (Essex): Longman, 1982.</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MED</w:t>
            </w:r>
          </w:p>
        </w:tc>
        <w:tc>
          <w:tcPr>
            <w:tcW w:w="7206" w:type="dxa"/>
            <w:tcMar>
              <w:top w:w="12" w:type="dxa"/>
              <w:left w:w="12" w:type="dxa"/>
              <w:bottom w:w="0" w:type="dxa"/>
              <w:right w:w="12" w:type="dxa"/>
            </w:tcMar>
          </w:tcPr>
          <w:p w:rsidR="00C558B0" w:rsidRDefault="00C558B0" w:rsidP="003B00D3">
            <w:pPr>
              <w:rPr>
                <w:color w:val="000000"/>
                <w:spacing w:val="1"/>
                <w:sz w:val="28"/>
                <w:szCs w:val="28"/>
                <w:lang w:val="en-US"/>
              </w:rPr>
            </w:pPr>
            <w:r>
              <w:rPr>
                <w:sz w:val="28"/>
                <w:szCs w:val="28"/>
                <w:lang w:val="en-US"/>
              </w:rPr>
              <w:t xml:space="preserve">Macmillan English Dictionary of Advanced Learners of American English /Editor-in-chief M. Rundell. – Oxford: Macmillan Education, 2002.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MPN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Reed A. W. The Reed Dictionary of Maori Place-names. 3</w:t>
            </w:r>
            <w:r>
              <w:rPr>
                <w:sz w:val="28"/>
                <w:szCs w:val="28"/>
                <w:vertAlign w:val="superscript"/>
                <w:lang w:val="en-US"/>
              </w:rPr>
              <w:t>rd</w:t>
            </w:r>
            <w:r>
              <w:rPr>
                <w:sz w:val="28"/>
                <w:szCs w:val="28"/>
                <w:lang w:val="en-US"/>
              </w:rPr>
              <w:t xml:space="preserve"> ed. – Auckland: Reed, 1996.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NP</w:t>
            </w:r>
          </w:p>
        </w:tc>
        <w:tc>
          <w:tcPr>
            <w:tcW w:w="7206" w:type="dxa"/>
            <w:tcMar>
              <w:top w:w="12" w:type="dxa"/>
              <w:left w:w="12" w:type="dxa"/>
              <w:bottom w:w="0" w:type="dxa"/>
              <w:right w:w="12" w:type="dxa"/>
            </w:tcMar>
          </w:tcPr>
          <w:p w:rsidR="00C558B0" w:rsidRDefault="00C558B0" w:rsidP="003B00D3">
            <w:pPr>
              <w:rPr>
                <w:sz w:val="28"/>
                <w:szCs w:val="28"/>
                <w:lang w:val="en-US"/>
              </w:rPr>
            </w:pPr>
            <w:r>
              <w:rPr>
                <w:rStyle w:val="aff5"/>
                <w:i w:val="0"/>
                <w:sz w:val="28"/>
                <w:szCs w:val="28"/>
                <w:lang w:val="en-US"/>
              </w:rPr>
              <w:t xml:space="preserve">Nicknames of Places: origins and meanings of the alternate and secondary names, sobriquets, titles, epithets and slogans for 4600 Places worldwide. </w:t>
            </w:r>
            <w:proofErr w:type="gramStart"/>
            <w:r>
              <w:rPr>
                <w:rStyle w:val="aff5"/>
                <w:i w:val="0"/>
                <w:sz w:val="28"/>
                <w:szCs w:val="28"/>
                <w:lang w:val="en-US"/>
              </w:rPr>
              <w:t xml:space="preserve">–  </w:t>
            </w:r>
            <w:r>
              <w:rPr>
                <w:rStyle w:val="hitlistauthor1"/>
                <w:rFonts w:ascii="Times New Roman" w:hAnsi="Times New Roman"/>
                <w:sz w:val="28"/>
                <w:szCs w:val="28"/>
                <w:lang w:val="en-US"/>
              </w:rPr>
              <w:t>Jefferson</w:t>
            </w:r>
            <w:proofErr w:type="gramEnd"/>
            <w:r>
              <w:rPr>
                <w:rStyle w:val="hitlistauthor1"/>
                <w:rFonts w:ascii="Times New Roman" w:hAnsi="Times New Roman"/>
                <w:sz w:val="28"/>
                <w:szCs w:val="28"/>
                <w:lang w:val="en-US"/>
              </w:rPr>
              <w:t xml:space="preserve">, N.C.: McFarland, 2006. </w:t>
            </w:r>
            <w:r>
              <w:rPr>
                <w:vanish/>
                <w:sz w:val="28"/>
                <w:szCs w:val="28"/>
                <w:lang w:val="en-US"/>
              </w:rPr>
              <w:t xml:space="preserve"> Jefferson, N.C. : McFarland &amp; Company, Inc., Publishers, 2006.</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NEB</w:t>
            </w:r>
          </w:p>
        </w:tc>
        <w:tc>
          <w:tcPr>
            <w:tcW w:w="7206" w:type="dxa"/>
            <w:tcMar>
              <w:top w:w="12" w:type="dxa"/>
              <w:left w:w="12" w:type="dxa"/>
              <w:bottom w:w="0" w:type="dxa"/>
              <w:right w:w="12" w:type="dxa"/>
            </w:tcMar>
          </w:tcPr>
          <w:p w:rsidR="00C558B0" w:rsidRDefault="00C558B0" w:rsidP="003B00D3">
            <w:pPr>
              <w:rPr>
                <w:rStyle w:val="aff5"/>
                <w:i w:val="0"/>
                <w:sz w:val="28"/>
                <w:szCs w:val="28"/>
                <w:lang w:val="en-US"/>
              </w:rPr>
            </w:pPr>
            <w:r>
              <w:rPr>
                <w:rStyle w:val="aff5"/>
                <w:i w:val="0"/>
                <w:sz w:val="28"/>
                <w:szCs w:val="28"/>
                <w:lang w:val="en-US"/>
              </w:rPr>
              <w:t>The New Encyclopaedia Britannica. 15</w:t>
            </w:r>
            <w:r>
              <w:rPr>
                <w:rStyle w:val="aff5"/>
                <w:i w:val="0"/>
                <w:sz w:val="28"/>
                <w:szCs w:val="28"/>
                <w:vertAlign w:val="superscript"/>
                <w:lang w:val="en-US"/>
              </w:rPr>
              <w:t>th</w:t>
            </w:r>
            <w:r>
              <w:rPr>
                <w:rStyle w:val="aff5"/>
                <w:i w:val="0"/>
                <w:sz w:val="28"/>
                <w:szCs w:val="28"/>
                <w:lang w:val="en-US"/>
              </w:rPr>
              <w:t xml:space="preserve"> ed. rev. – Chicago: Encyclopaedia Britannica, 1992</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NZPN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The Reed Dictionary of New Zealand Place Names</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NZPOD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The New Zealand Pocket Oxford Dictionary /Ed. By T. Deverson &amp; G. Kennedy at the New Zealand Dictionary Centre. – Melbourne: Oxford University Press, 2005.</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OAD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Oxford American Dictionary / Compiled by E. Ehrlich, S. B. Flexner, G. Caruth.–New York: Oxford University Press</w:t>
            </w:r>
            <w:proofErr w:type="gramStart"/>
            <w:r>
              <w:rPr>
                <w:sz w:val="28"/>
                <w:szCs w:val="28"/>
                <w:lang w:val="en-US"/>
              </w:rPr>
              <w:t>,1980</w:t>
            </w:r>
            <w:proofErr w:type="gramEnd"/>
            <w:r>
              <w:rPr>
                <w:sz w:val="28"/>
                <w:szCs w:val="28"/>
                <w:lang w:val="en-US"/>
              </w:rPr>
              <w:t xml:space="preserve">.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OALD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Oxford Advanced Learner’s Dictionary/ Chief editor Sally Wehmeier. – Oxford: Oxford University Press, 2005.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OALDCE</w:t>
            </w:r>
          </w:p>
        </w:tc>
        <w:tc>
          <w:tcPr>
            <w:tcW w:w="7206" w:type="dxa"/>
            <w:tcMar>
              <w:top w:w="12" w:type="dxa"/>
              <w:left w:w="12" w:type="dxa"/>
              <w:bottom w:w="0" w:type="dxa"/>
              <w:right w:w="12" w:type="dxa"/>
            </w:tcMar>
          </w:tcPr>
          <w:p w:rsidR="00C558B0" w:rsidRDefault="00C558B0" w:rsidP="003B00D3">
            <w:pPr>
              <w:rPr>
                <w:spacing w:val="1"/>
                <w:sz w:val="28"/>
                <w:szCs w:val="28"/>
                <w:lang w:val="en-US"/>
              </w:rPr>
            </w:pPr>
            <w:r>
              <w:rPr>
                <w:sz w:val="28"/>
                <w:szCs w:val="28"/>
                <w:lang w:val="en-US"/>
              </w:rPr>
              <w:t>Hornby A.S. Oxford Advanced Learner’s Dictionary of Current English. – Oxford: Oxford Univ. Press, 1980.</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ODEE</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The Oxford Dictionary of English Etymology/ Ed. by C.T. </w:t>
            </w:r>
            <w:r>
              <w:rPr>
                <w:sz w:val="28"/>
                <w:szCs w:val="28"/>
                <w:lang w:val="en-US"/>
              </w:rPr>
              <w:lastRenderedPageBreak/>
              <w:t xml:space="preserve">Onions. – Oxford: Clarendon Press, 1966.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ODG</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Oxford Dictionary of Geography</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OED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Oxford English Dictionary</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OERD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The Oxford English Reference Dictionary. – Oxford, New York: Oxford University Press, 1996. </w:t>
            </w:r>
          </w:p>
        </w:tc>
      </w:tr>
      <w:tr w:rsidR="00C558B0" w:rsidTr="003B00D3">
        <w:trPr>
          <w:trHeight w:val="372"/>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OUD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Oxford Universal Dictionary / Ed. by C.T. Onions, Oxford: Clarendon Press, 1955.</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PDEPN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F</w:t>
            </w:r>
            <w:r>
              <w:rPr>
                <w:spacing w:val="1"/>
                <w:sz w:val="28"/>
                <w:szCs w:val="28"/>
                <w:lang w:val="en-US"/>
              </w:rPr>
              <w:t>oster K. A Pronouncing Dictionary of English Place-names Including Standards, Local and Archaic Variants. – London, Boston &amp; Henley: Routledge &amp; Kegan Paul, 1981.</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PDG</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Clark A. N. The Penguin Dictionary of Geography. 3</w:t>
            </w:r>
            <w:r>
              <w:rPr>
                <w:sz w:val="28"/>
                <w:szCs w:val="28"/>
                <w:vertAlign w:val="superscript"/>
                <w:lang w:val="en-US"/>
              </w:rPr>
              <w:t>rd</w:t>
            </w:r>
            <w:r>
              <w:rPr>
                <w:sz w:val="28"/>
                <w:szCs w:val="28"/>
                <w:lang w:val="en-US"/>
              </w:rPr>
              <w:t xml:space="preserve"> ed. – London: Penguin, 2003.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PNAC</w:t>
            </w:r>
          </w:p>
        </w:tc>
        <w:tc>
          <w:tcPr>
            <w:tcW w:w="7206" w:type="dxa"/>
            <w:tcMar>
              <w:top w:w="12" w:type="dxa"/>
              <w:left w:w="12" w:type="dxa"/>
              <w:bottom w:w="0" w:type="dxa"/>
              <w:right w:w="12" w:type="dxa"/>
            </w:tcMar>
          </w:tcPr>
          <w:p w:rsidR="00C558B0" w:rsidRDefault="00C558B0" w:rsidP="003B00D3">
            <w:pPr>
              <w:rPr>
                <w:sz w:val="28"/>
                <w:szCs w:val="28"/>
                <w:lang w:val="en-US"/>
              </w:rPr>
            </w:pPr>
            <w:r>
              <w:rPr>
                <w:spacing w:val="1"/>
                <w:sz w:val="28"/>
                <w:szCs w:val="28"/>
                <w:lang w:val="en-US"/>
              </w:rPr>
              <w:t xml:space="preserve">Hamilton W.B. Place-names of Atlantic Canada. – Toronto, Buffalo, London: Toronto University Press, 1996.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PNAP</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Seary E.R. Place-names of Avalon Peninsula of the Island of Newfoundland. Publ. for Memorial University of Newfoundland. – Toronto: University of Toronto Press, cop. 1971.</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PNGBI</w:t>
            </w:r>
          </w:p>
        </w:tc>
        <w:tc>
          <w:tcPr>
            <w:tcW w:w="7206" w:type="dxa"/>
            <w:tcMar>
              <w:top w:w="12" w:type="dxa"/>
              <w:left w:w="12" w:type="dxa"/>
              <w:bottom w:w="0" w:type="dxa"/>
              <w:right w:w="12" w:type="dxa"/>
            </w:tcMar>
          </w:tcPr>
          <w:p w:rsidR="00C558B0" w:rsidRDefault="00C558B0" w:rsidP="003B00D3">
            <w:pPr>
              <w:rPr>
                <w:sz w:val="28"/>
                <w:szCs w:val="28"/>
                <w:lang w:val="en-US"/>
              </w:rPr>
            </w:pPr>
            <w:r>
              <w:rPr>
                <w:spacing w:val="-1"/>
                <w:sz w:val="28"/>
                <w:szCs w:val="28"/>
                <w:lang w:val="en-US"/>
              </w:rPr>
              <w:t xml:space="preserve">Place-names of Great Britain and </w:t>
            </w:r>
            <w:r>
              <w:rPr>
                <w:spacing w:val="2"/>
                <w:sz w:val="28"/>
                <w:szCs w:val="28"/>
                <w:lang w:val="en-US"/>
              </w:rPr>
              <w:t xml:space="preserve">Ireland / Ed. by J. Field. – Newton Abot, Devon: David and Charles; Totowa, NJ: </w:t>
            </w:r>
            <w:r>
              <w:rPr>
                <w:sz w:val="28"/>
                <w:szCs w:val="28"/>
                <w:lang w:val="en-US"/>
              </w:rPr>
              <w:t xml:space="preserve">Barness and Nobles, 1980.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PNGL</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Field J. Place-names of Greater London. – London: B.T. Batsford, 1980.</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PNL</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Ekwall E. The Place–names of Lancashire.–East Ardsley, Wakefield (Yorkshire): EP Publ., 1972.</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PNO</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Carter F.E. Place Names of Ontario, Vol. 1</w:t>
            </w:r>
            <w:proofErr w:type="gramStart"/>
            <w:r>
              <w:rPr>
                <w:sz w:val="28"/>
                <w:szCs w:val="28"/>
                <w:lang w:val="en-US"/>
              </w:rPr>
              <w:t>.–</w:t>
            </w:r>
            <w:proofErr w:type="gramEnd"/>
            <w:r>
              <w:rPr>
                <w:sz w:val="28"/>
                <w:szCs w:val="28"/>
                <w:lang w:val="en-US"/>
              </w:rPr>
              <w:t xml:space="preserve"> London, ON: Phelps Publ., 1984.</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PNOn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Rayburn A. Place Names of Ontario. – Toronto, Buffalo, London: University of Toronto Press, 1997.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PNW</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Room A. Place Names of the World: origins and meanings of the names for over 5000 natural features, countries, capitals, territories, cities and historic sites. – Jefferson, N.C.: McFarland, 1997.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RDNZPN</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The Reed Dictionary of New Zealand Place-names/ Foreword by M. Cryer. – Auckland: Reed, 2002.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REMD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Reed A.W. Reed Essential Maori Dictionary. Rev. ed. – Auckland: Reed Publishing Co., 2001.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RHDEL</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The Random House Dictionary of the English Language. 2nd ed. – New York: Random House, 1987.</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RHWCD</w:t>
            </w:r>
          </w:p>
        </w:tc>
        <w:tc>
          <w:tcPr>
            <w:tcW w:w="7206" w:type="dxa"/>
            <w:noWrap/>
            <w:tcMar>
              <w:top w:w="12" w:type="dxa"/>
              <w:left w:w="12" w:type="dxa"/>
              <w:bottom w:w="0" w:type="dxa"/>
              <w:right w:w="12" w:type="dxa"/>
            </w:tcMar>
            <w:vAlign w:val="bottom"/>
          </w:tcPr>
          <w:p w:rsidR="00C558B0" w:rsidRDefault="00C558B0" w:rsidP="003B00D3">
            <w:pPr>
              <w:rPr>
                <w:sz w:val="28"/>
                <w:szCs w:val="28"/>
                <w:lang w:val="en-US"/>
              </w:rPr>
            </w:pPr>
            <w:r>
              <w:rPr>
                <w:sz w:val="28"/>
                <w:szCs w:val="28"/>
                <w:lang w:val="en-US"/>
              </w:rPr>
              <w:t>Random House Webster’s College Dictionary/Ed. - in- chief S. Steinmetz. 2</w:t>
            </w:r>
            <w:r>
              <w:rPr>
                <w:sz w:val="28"/>
                <w:szCs w:val="28"/>
                <w:vertAlign w:val="superscript"/>
                <w:lang w:val="en-US"/>
              </w:rPr>
              <w:t>nd</w:t>
            </w:r>
            <w:r>
              <w:rPr>
                <w:sz w:val="28"/>
                <w:szCs w:val="28"/>
                <w:lang w:val="en-US"/>
              </w:rPr>
              <w:t xml:space="preserve"> ed. – New York: Random House, 1997.</w:t>
            </w:r>
          </w:p>
        </w:tc>
      </w:tr>
      <w:tr w:rsidR="00C558B0" w:rsidTr="003B00D3">
        <w:trPr>
          <w:trHeight w:val="360"/>
        </w:trPr>
        <w:tc>
          <w:tcPr>
            <w:tcW w:w="552" w:type="dxa"/>
          </w:tcPr>
          <w:p w:rsidR="00C558B0" w:rsidRDefault="00C558B0" w:rsidP="001C2C08">
            <w:pPr>
              <w:numPr>
                <w:ilvl w:val="0"/>
                <w:numId w:val="55"/>
              </w:numPr>
              <w:suppressAutoHyphens w:val="0"/>
              <w:rPr>
                <w:sz w:val="28"/>
                <w:szCs w:val="28"/>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rPr>
              <w:t>RHD</w:t>
            </w:r>
          </w:p>
        </w:tc>
        <w:tc>
          <w:tcPr>
            <w:tcW w:w="7206" w:type="dxa"/>
            <w:noWrap/>
            <w:tcMar>
              <w:top w:w="12" w:type="dxa"/>
              <w:left w:w="12" w:type="dxa"/>
              <w:bottom w:w="0" w:type="dxa"/>
              <w:right w:w="12" w:type="dxa"/>
            </w:tcMar>
            <w:vAlign w:val="bottom"/>
          </w:tcPr>
          <w:p w:rsidR="00C558B0" w:rsidRDefault="00C558B0" w:rsidP="003B00D3">
            <w:pPr>
              <w:rPr>
                <w:sz w:val="28"/>
                <w:szCs w:val="28"/>
                <w:lang w:val="en-US"/>
              </w:rPr>
            </w:pPr>
            <w:r>
              <w:rPr>
                <w:sz w:val="28"/>
                <w:szCs w:val="28"/>
                <w:lang w:val="en-US"/>
              </w:rPr>
              <w:t>Random House Webster’s Unabridged Dictionary 2</w:t>
            </w:r>
            <w:r>
              <w:rPr>
                <w:sz w:val="28"/>
                <w:szCs w:val="28"/>
                <w:vertAlign w:val="superscript"/>
                <w:lang w:val="en-US"/>
              </w:rPr>
              <w:t>nd</w:t>
            </w:r>
            <w:r>
              <w:rPr>
                <w:sz w:val="28"/>
                <w:szCs w:val="28"/>
                <w:lang w:val="en-US"/>
              </w:rPr>
              <w:t xml:space="preserve"> ed. – New York: Random House, 2001.  </w:t>
            </w:r>
          </w:p>
        </w:tc>
      </w:tr>
      <w:tr w:rsidR="00C558B0" w:rsidTr="003B00D3">
        <w:trPr>
          <w:trHeight w:val="408"/>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rPr>
            </w:pPr>
            <w:r>
              <w:rPr>
                <w:sz w:val="28"/>
                <w:szCs w:val="28"/>
                <w:lang w:val="en-US"/>
              </w:rPr>
              <w:t>W</w:t>
            </w:r>
            <w:r>
              <w:rPr>
                <w:sz w:val="28"/>
                <w:szCs w:val="28"/>
                <w:vertAlign w:val="superscript"/>
                <w:lang w:val="en-US"/>
              </w:rPr>
              <w:t>3</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Webster's   Third   New   International   Dictionary   of   the   English Language. / Ed. by Ph. Gove,   Springfield, (Mass.): </w:t>
            </w:r>
            <w:r>
              <w:rPr>
                <w:sz w:val="28"/>
                <w:szCs w:val="28"/>
                <w:lang w:val="en-US"/>
              </w:rPr>
              <w:lastRenderedPageBreak/>
              <w:t>Merriam - Webster, 1981.</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WNGD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 xml:space="preserve">Webster’s New Geographical Dictionary: A quick-reference source of essential geographical information. – Springfield, Massachusetts: G. &amp; C. Merriam Co., 1977. </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WNTCD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Webster's   New   Twentieth   Century   Dictionary   of   the   English Language. / Ed. by Jean L. McKechnie</w:t>
            </w:r>
            <w:proofErr w:type="gramStart"/>
            <w:r>
              <w:rPr>
                <w:sz w:val="28"/>
                <w:szCs w:val="28"/>
                <w:lang w:val="en-US"/>
              </w:rPr>
              <w:t>,  -</w:t>
            </w:r>
            <w:proofErr w:type="gramEnd"/>
            <w:r>
              <w:rPr>
                <w:sz w:val="28"/>
                <w:szCs w:val="28"/>
                <w:lang w:val="en-US"/>
              </w:rPr>
              <w:t xml:space="preserve"> 2nd  ed.,  New York: Collins &amp; World, 1978.</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WNWD</w:t>
            </w:r>
          </w:p>
        </w:tc>
        <w:tc>
          <w:tcPr>
            <w:tcW w:w="7206" w:type="dxa"/>
            <w:tcMar>
              <w:top w:w="12" w:type="dxa"/>
              <w:left w:w="12" w:type="dxa"/>
              <w:bottom w:w="0" w:type="dxa"/>
              <w:right w:w="12" w:type="dxa"/>
            </w:tcMar>
          </w:tcPr>
          <w:p w:rsidR="00C558B0" w:rsidRDefault="00C558B0" w:rsidP="003B00D3">
            <w:pPr>
              <w:rPr>
                <w:sz w:val="28"/>
                <w:szCs w:val="28"/>
                <w:lang w:val="en-US"/>
              </w:rPr>
            </w:pPr>
            <w:r>
              <w:rPr>
                <w:sz w:val="28"/>
                <w:szCs w:val="28"/>
                <w:lang w:val="en-US"/>
              </w:rPr>
              <w:t>Webster’s New World Dictionary / Ed. by V. Newfield, editor-in-chief. – 3</w:t>
            </w:r>
            <w:r>
              <w:rPr>
                <w:sz w:val="28"/>
                <w:szCs w:val="28"/>
                <w:vertAlign w:val="superscript"/>
                <w:lang w:val="en-US"/>
              </w:rPr>
              <w:t>rd</w:t>
            </w:r>
            <w:r>
              <w:rPr>
                <w:sz w:val="28"/>
                <w:szCs w:val="28"/>
                <w:lang w:val="en-US"/>
              </w:rPr>
              <w:t xml:space="preserve"> college ed. – 1988.</w:t>
            </w:r>
          </w:p>
        </w:tc>
      </w:tr>
      <w:tr w:rsidR="00C558B0" w:rsidTr="003B00D3">
        <w:trPr>
          <w:trHeight w:val="360"/>
        </w:trPr>
        <w:tc>
          <w:tcPr>
            <w:tcW w:w="552" w:type="dxa"/>
          </w:tcPr>
          <w:p w:rsidR="00C558B0" w:rsidRDefault="00C558B0" w:rsidP="001C2C08">
            <w:pPr>
              <w:numPr>
                <w:ilvl w:val="0"/>
                <w:numId w:val="55"/>
              </w:numPr>
              <w:suppressAutoHyphens w:val="0"/>
              <w:rPr>
                <w:sz w:val="28"/>
                <w:szCs w:val="28"/>
                <w:lang w:val="en-US"/>
              </w:rPr>
            </w:pPr>
          </w:p>
        </w:tc>
        <w:tc>
          <w:tcPr>
            <w:tcW w:w="1620" w:type="dxa"/>
            <w:tcMar>
              <w:top w:w="12" w:type="dxa"/>
              <w:left w:w="12" w:type="dxa"/>
              <w:bottom w:w="0" w:type="dxa"/>
              <w:right w:w="12" w:type="dxa"/>
            </w:tcMar>
          </w:tcPr>
          <w:p w:rsidR="00C558B0" w:rsidRDefault="00C558B0" w:rsidP="003B00D3">
            <w:pPr>
              <w:rPr>
                <w:sz w:val="28"/>
                <w:szCs w:val="28"/>
                <w:lang w:val="en-US"/>
              </w:rPr>
            </w:pPr>
            <w:r>
              <w:rPr>
                <w:sz w:val="28"/>
                <w:szCs w:val="28"/>
                <w:lang w:val="en-US"/>
              </w:rPr>
              <w:t>WSPN</w:t>
            </w:r>
          </w:p>
        </w:tc>
        <w:tc>
          <w:tcPr>
            <w:tcW w:w="7206" w:type="dxa"/>
            <w:tcMar>
              <w:top w:w="12" w:type="dxa"/>
              <w:left w:w="12" w:type="dxa"/>
              <w:bottom w:w="0" w:type="dxa"/>
              <w:right w:w="12" w:type="dxa"/>
            </w:tcMar>
          </w:tcPr>
          <w:p w:rsidR="00C558B0" w:rsidRDefault="00C558B0" w:rsidP="003B00D3">
            <w:pPr>
              <w:rPr>
                <w:rStyle w:val="aff5"/>
                <w:i w:val="0"/>
                <w:sz w:val="28"/>
                <w:szCs w:val="28"/>
                <w:lang w:val="en-US"/>
              </w:rPr>
            </w:pPr>
            <w:r>
              <w:rPr>
                <w:sz w:val="28"/>
                <w:szCs w:val="28"/>
                <w:lang w:val="en-US"/>
              </w:rPr>
              <w:t xml:space="preserve">Phillips J.W. </w:t>
            </w:r>
            <w:r>
              <w:rPr>
                <w:spacing w:val="-1"/>
                <w:sz w:val="28"/>
                <w:szCs w:val="28"/>
                <w:lang w:val="en-US"/>
              </w:rPr>
              <w:t xml:space="preserve">Washington State Place Names. – Washington: Seattle University of Washington Press, 1971. </w:t>
            </w:r>
          </w:p>
        </w:tc>
      </w:tr>
    </w:tbl>
    <w:p w:rsidR="00C558B0" w:rsidRDefault="00C558B0" w:rsidP="00C558B0">
      <w:pPr>
        <w:pStyle w:val="1"/>
        <w:tabs>
          <w:tab w:val="left" w:pos="0"/>
        </w:tabs>
        <w:spacing w:line="360" w:lineRule="auto"/>
        <w:jc w:val="both"/>
        <w:rPr>
          <w:rFonts w:ascii="Times New Roman" w:hAnsi="Times New Roman" w:cs="Times New Roman"/>
          <w:caps/>
          <w:kern w:val="0"/>
          <w:sz w:val="28"/>
          <w:szCs w:val="28"/>
          <w:lang w:val="en-US"/>
        </w:rPr>
      </w:pPr>
    </w:p>
    <w:p w:rsidR="00C558B0" w:rsidRDefault="00C558B0" w:rsidP="00C558B0">
      <w:pPr>
        <w:pStyle w:val="1"/>
        <w:tabs>
          <w:tab w:val="left" w:pos="0"/>
        </w:tabs>
        <w:spacing w:line="360" w:lineRule="auto"/>
        <w:jc w:val="both"/>
        <w:rPr>
          <w:rFonts w:ascii="Times New Roman" w:hAnsi="Times New Roman" w:cs="Times New Roman"/>
          <w:sz w:val="28"/>
          <w:szCs w:val="28"/>
        </w:rPr>
      </w:pPr>
      <w:r>
        <w:rPr>
          <w:rFonts w:ascii="Times New Roman" w:hAnsi="Times New Roman" w:cs="Times New Roman"/>
          <w:caps/>
          <w:kern w:val="0"/>
          <w:sz w:val="28"/>
          <w:szCs w:val="28"/>
          <w:lang w:val="en-US"/>
        </w:rPr>
        <w:br w:type="page"/>
      </w:r>
      <w:bookmarkStart w:id="8" w:name="_Toc178155488"/>
      <w:r>
        <w:rPr>
          <w:rFonts w:ascii="Times New Roman" w:hAnsi="Times New Roman" w:cs="Times New Roman"/>
          <w:sz w:val="28"/>
          <w:szCs w:val="28"/>
        </w:rPr>
        <w:lastRenderedPageBreak/>
        <w:t>Введение</w:t>
      </w:r>
      <w:bookmarkEnd w:id="4"/>
      <w:bookmarkEnd w:id="8"/>
    </w:p>
    <w:p w:rsidR="00C558B0" w:rsidRDefault="00C558B0" w:rsidP="00C558B0">
      <w:pPr>
        <w:shd w:val="clear" w:color="auto" w:fill="FFFFFF"/>
        <w:spacing w:line="360" w:lineRule="auto"/>
        <w:ind w:firstLine="709"/>
        <w:jc w:val="both"/>
        <w:rPr>
          <w:spacing w:val="1"/>
          <w:sz w:val="28"/>
          <w:szCs w:val="28"/>
        </w:rPr>
      </w:pPr>
      <w:r>
        <w:rPr>
          <w:spacing w:val="3"/>
          <w:sz w:val="28"/>
          <w:szCs w:val="28"/>
        </w:rPr>
        <w:t xml:space="preserve">История лексикографии, насчитывающая, по меньшей мере, 5000 </w:t>
      </w:r>
      <w:r>
        <w:rPr>
          <w:spacing w:val="7"/>
          <w:sz w:val="28"/>
          <w:szCs w:val="28"/>
        </w:rPr>
        <w:t xml:space="preserve">лет, не знает примеров столь пристального внимания к словарной работе со стороны </w:t>
      </w:r>
      <w:r>
        <w:rPr>
          <w:spacing w:val="25"/>
          <w:sz w:val="28"/>
          <w:szCs w:val="28"/>
        </w:rPr>
        <w:t xml:space="preserve">специалистов в разных областях языкознания, широкой </w:t>
      </w:r>
      <w:r>
        <w:rPr>
          <w:spacing w:val="4"/>
          <w:sz w:val="28"/>
          <w:szCs w:val="28"/>
        </w:rPr>
        <w:t xml:space="preserve">общественности и даже правительств, сравнимого с тем, которое наблюдается в </w:t>
      </w:r>
      <w:r>
        <w:rPr>
          <w:sz w:val="28"/>
          <w:szCs w:val="28"/>
        </w:rPr>
        <w:t xml:space="preserve">настоящее время. Результатом является не только </w:t>
      </w:r>
      <w:r>
        <w:rPr>
          <w:spacing w:val="1"/>
          <w:sz w:val="28"/>
          <w:szCs w:val="28"/>
        </w:rPr>
        <w:t xml:space="preserve">увеличение количества издаваемых словарей и многообразие их типов, но </w:t>
      </w:r>
      <w:r>
        <w:rPr>
          <w:sz w:val="28"/>
          <w:szCs w:val="28"/>
        </w:rPr>
        <w:t xml:space="preserve">и оформление отдельного направления в современной лингвистике – </w:t>
      </w:r>
      <w:r>
        <w:rPr>
          <w:spacing w:val="-1"/>
          <w:sz w:val="28"/>
          <w:szCs w:val="28"/>
        </w:rPr>
        <w:t xml:space="preserve">теоретической лексикографии. А ведь еще в середине прошлого века X. Касарес, задаваясь вопросом о том, является ли лексикография наукой или </w:t>
      </w:r>
      <w:r>
        <w:rPr>
          <w:spacing w:val="5"/>
          <w:sz w:val="28"/>
          <w:szCs w:val="28"/>
        </w:rPr>
        <w:t xml:space="preserve">искусством составления словарей, был уверен, что именно последнее </w:t>
      </w:r>
      <w:r>
        <w:rPr>
          <w:spacing w:val="-1"/>
          <w:sz w:val="28"/>
          <w:szCs w:val="28"/>
        </w:rPr>
        <w:t xml:space="preserve">верно [49]. Интерес к лексикографии и необходимость разработки ее теории </w:t>
      </w:r>
      <w:proofErr w:type="gramStart"/>
      <w:r>
        <w:rPr>
          <w:sz w:val="28"/>
          <w:szCs w:val="28"/>
        </w:rPr>
        <w:t>обусловлены</w:t>
      </w:r>
      <w:proofErr w:type="gramEnd"/>
      <w:r>
        <w:rPr>
          <w:sz w:val="28"/>
          <w:szCs w:val="28"/>
        </w:rPr>
        <w:t xml:space="preserve"> прежде всего тем, что определяющим фактором мирового </w:t>
      </w:r>
      <w:r>
        <w:rPr>
          <w:spacing w:val="5"/>
          <w:sz w:val="28"/>
          <w:szCs w:val="28"/>
        </w:rPr>
        <w:t xml:space="preserve">развития в 21 веке является сбор, обработка, хранение и извлечение </w:t>
      </w:r>
      <w:r>
        <w:rPr>
          <w:sz w:val="28"/>
          <w:szCs w:val="28"/>
        </w:rPr>
        <w:t xml:space="preserve">больших информативных потоков. Именно с этим связано стремительное </w:t>
      </w:r>
      <w:r>
        <w:rPr>
          <w:spacing w:val="-2"/>
          <w:sz w:val="28"/>
          <w:szCs w:val="28"/>
        </w:rPr>
        <w:t xml:space="preserve">развитие компьютерных технологий, интенсификация работ в области </w:t>
      </w:r>
      <w:r>
        <w:rPr>
          <w:spacing w:val="3"/>
          <w:sz w:val="28"/>
          <w:szCs w:val="28"/>
        </w:rPr>
        <w:t xml:space="preserve">искусственного интеллекта и т.п. Данные направления в той или иной </w:t>
      </w:r>
      <w:r>
        <w:rPr>
          <w:spacing w:val="1"/>
          <w:sz w:val="28"/>
          <w:szCs w:val="28"/>
        </w:rPr>
        <w:t xml:space="preserve">форме связаны с лексикографией, в рамках которой накоплен огромный </w:t>
      </w:r>
      <w:r>
        <w:rPr>
          <w:spacing w:val="14"/>
          <w:sz w:val="28"/>
          <w:szCs w:val="28"/>
        </w:rPr>
        <w:t xml:space="preserve">опыт упорядочения, формального и семантического описания </w:t>
      </w:r>
      <w:r>
        <w:rPr>
          <w:spacing w:val="20"/>
          <w:sz w:val="28"/>
          <w:szCs w:val="28"/>
        </w:rPr>
        <w:t xml:space="preserve">разнородной информации, как языковой (филологическая </w:t>
      </w:r>
      <w:r>
        <w:rPr>
          <w:spacing w:val="1"/>
          <w:sz w:val="28"/>
          <w:szCs w:val="28"/>
        </w:rPr>
        <w:t>лексикография), так и внеязыковой (энциклопедическая лексикография).</w:t>
      </w:r>
    </w:p>
    <w:p w:rsidR="00C558B0" w:rsidRDefault="00C558B0" w:rsidP="00C558B0">
      <w:pPr>
        <w:shd w:val="clear" w:color="auto" w:fill="FFFFFF"/>
        <w:spacing w:line="360" w:lineRule="auto"/>
        <w:ind w:firstLine="709"/>
        <w:jc w:val="both"/>
        <w:rPr>
          <w:spacing w:val="-2"/>
          <w:sz w:val="28"/>
          <w:szCs w:val="28"/>
        </w:rPr>
      </w:pPr>
      <w:proofErr w:type="gramStart"/>
      <w:r>
        <w:rPr>
          <w:spacing w:val="4"/>
          <w:sz w:val="28"/>
          <w:szCs w:val="28"/>
        </w:rPr>
        <w:t xml:space="preserve">Подтверждением тому служит большое количество словарей, </w:t>
      </w:r>
      <w:r>
        <w:rPr>
          <w:spacing w:val="13"/>
          <w:sz w:val="28"/>
          <w:szCs w:val="28"/>
        </w:rPr>
        <w:t xml:space="preserve">изданных только за последние 20 лет (например, в библиотечном </w:t>
      </w:r>
      <w:r>
        <w:rPr>
          <w:spacing w:val="3"/>
          <w:sz w:val="28"/>
          <w:szCs w:val="28"/>
        </w:rPr>
        <w:t xml:space="preserve">каталоге Университета Торонто насчитывается около 8000 словарей, </w:t>
      </w:r>
      <w:r>
        <w:rPr>
          <w:spacing w:val="12"/>
          <w:sz w:val="28"/>
          <w:szCs w:val="28"/>
        </w:rPr>
        <w:t xml:space="preserve">изданных за этот период, а всего там книг, в названии которых </w:t>
      </w:r>
      <w:r>
        <w:rPr>
          <w:spacing w:val="2"/>
          <w:sz w:val="28"/>
          <w:szCs w:val="28"/>
        </w:rPr>
        <w:t xml:space="preserve">присутствует слово «словарь» – 18249), а также увеличение количества </w:t>
      </w:r>
      <w:r>
        <w:rPr>
          <w:spacing w:val="-2"/>
          <w:sz w:val="28"/>
          <w:szCs w:val="28"/>
        </w:rPr>
        <w:t>публикаций по вопросам теории лексикографии (только за 7 лет нынешнего столетия на европейских языках издано 78 работ).</w:t>
      </w:r>
      <w:proofErr w:type="gramEnd"/>
    </w:p>
    <w:p w:rsidR="00C558B0" w:rsidRDefault="00C558B0" w:rsidP="00C558B0">
      <w:pPr>
        <w:shd w:val="clear" w:color="auto" w:fill="FFFFFF"/>
        <w:spacing w:line="360" w:lineRule="auto"/>
        <w:ind w:right="7" w:firstLine="709"/>
        <w:jc w:val="both"/>
        <w:rPr>
          <w:sz w:val="28"/>
          <w:szCs w:val="28"/>
        </w:rPr>
      </w:pPr>
      <w:r>
        <w:rPr>
          <w:spacing w:val="-3"/>
          <w:sz w:val="28"/>
          <w:szCs w:val="28"/>
        </w:rPr>
        <w:t xml:space="preserve">Вместе с тем, все вопросы и проблемы практической лексикографии </w:t>
      </w:r>
      <w:r>
        <w:rPr>
          <w:spacing w:val="6"/>
          <w:sz w:val="28"/>
          <w:szCs w:val="28"/>
        </w:rPr>
        <w:t xml:space="preserve">сохраняют   свою,   актуальность   и   продолжают   служить   объектом </w:t>
      </w:r>
      <w:r>
        <w:rPr>
          <w:spacing w:val="12"/>
          <w:sz w:val="28"/>
          <w:szCs w:val="28"/>
        </w:rPr>
        <w:lastRenderedPageBreak/>
        <w:t xml:space="preserve">пристального внимания со стороны лингвистов, компьютерных </w:t>
      </w:r>
      <w:r>
        <w:rPr>
          <w:sz w:val="28"/>
          <w:szCs w:val="28"/>
        </w:rPr>
        <w:t>лингвистов, разработчиков автоматизированных систем перевода и т.п.</w:t>
      </w:r>
    </w:p>
    <w:p w:rsidR="00C558B0" w:rsidRDefault="00C558B0" w:rsidP="00C558B0">
      <w:pPr>
        <w:spacing w:line="360" w:lineRule="auto"/>
        <w:ind w:firstLine="709"/>
        <w:jc w:val="both"/>
        <w:rPr>
          <w:sz w:val="28"/>
          <w:szCs w:val="28"/>
        </w:rPr>
      </w:pPr>
      <w:r>
        <w:rPr>
          <w:sz w:val="28"/>
          <w:szCs w:val="28"/>
        </w:rPr>
        <w:t xml:space="preserve">Работы в области теоретической лексикографии охватывают несколько направлений, основными из которых являются </w:t>
      </w:r>
      <w:proofErr w:type="gramStart"/>
      <w:r>
        <w:rPr>
          <w:sz w:val="28"/>
          <w:szCs w:val="28"/>
        </w:rPr>
        <w:t>историческое</w:t>
      </w:r>
      <w:proofErr w:type="gramEnd"/>
      <w:r>
        <w:rPr>
          <w:sz w:val="28"/>
          <w:szCs w:val="28"/>
        </w:rPr>
        <w:t xml:space="preserve">, типологическое и методологическое. </w:t>
      </w:r>
      <w:proofErr w:type="gramStart"/>
      <w:r>
        <w:rPr>
          <w:sz w:val="28"/>
          <w:szCs w:val="28"/>
        </w:rPr>
        <w:t>В рамках первого  направления исследуется история лексикографии [189; 234; 293], изучаются лексикографические традиции различных стран [</w:t>
      </w:r>
      <w:r>
        <w:rPr>
          <w:sz w:val="28"/>
          <w:szCs w:val="28"/>
          <w:lang w:val="uk-UA"/>
        </w:rPr>
        <w:t>51</w:t>
      </w:r>
      <w:r>
        <w:rPr>
          <w:sz w:val="28"/>
          <w:szCs w:val="28"/>
        </w:rPr>
        <w:t>; 53; 84; 114; 140; 159; 183; 188; 193; 199; 209; 218; 230; 255; 273], отдельные периоды развития мировой лексикографии [192; 201; 240], деятельность выдающихся лексикографов и история составления отдельных словарей [83; 195; 200; 220;</w:t>
      </w:r>
      <w:proofErr w:type="gramEnd"/>
      <w:r>
        <w:rPr>
          <w:sz w:val="28"/>
          <w:szCs w:val="28"/>
        </w:rPr>
        <w:t xml:space="preserve"> </w:t>
      </w:r>
      <w:proofErr w:type="gramStart"/>
      <w:r>
        <w:rPr>
          <w:sz w:val="28"/>
          <w:szCs w:val="28"/>
        </w:rPr>
        <w:t>239; 243; 273; 289].</w:t>
      </w:r>
      <w:proofErr w:type="gramEnd"/>
      <w:r>
        <w:rPr>
          <w:sz w:val="28"/>
          <w:szCs w:val="28"/>
        </w:rPr>
        <w:t xml:space="preserve"> Типологический подход помогает коррелировать цели и задачи словарей с конкретными методами их составления. </w:t>
      </w:r>
      <w:proofErr w:type="gramStart"/>
      <w:r>
        <w:rPr>
          <w:sz w:val="28"/>
          <w:szCs w:val="28"/>
        </w:rPr>
        <w:t>Методологическая деятельность направлена на поиск оптимальных путей и методов составления словарей различных типов [5; 29; 30; 133; 149; 152; 155; 166; 173; 216; 247; 249; 277; 294 и мн. др.)</w:t>
      </w:r>
      <w:proofErr w:type="gramEnd"/>
    </w:p>
    <w:p w:rsidR="00C558B0" w:rsidRDefault="00C558B0" w:rsidP="00C558B0">
      <w:pPr>
        <w:spacing w:line="360" w:lineRule="auto"/>
        <w:ind w:firstLine="709"/>
        <w:jc w:val="both"/>
        <w:rPr>
          <w:sz w:val="28"/>
          <w:szCs w:val="28"/>
        </w:rPr>
      </w:pPr>
      <w:r>
        <w:rPr>
          <w:sz w:val="28"/>
          <w:szCs w:val="28"/>
        </w:rPr>
        <w:t xml:space="preserve">При любом подходе в центре внимания находятся сами словари, принципы их составления, методы решения конкретных задач, от принципов отбора словаря до внеязыковых проблем, например, использования шрифтов и графики. </w:t>
      </w:r>
    </w:p>
    <w:p w:rsidR="00C558B0" w:rsidRDefault="00C558B0" w:rsidP="00C558B0">
      <w:pPr>
        <w:spacing w:line="360" w:lineRule="auto"/>
        <w:ind w:firstLine="709"/>
        <w:jc w:val="both"/>
        <w:rPr>
          <w:sz w:val="28"/>
          <w:szCs w:val="28"/>
        </w:rPr>
      </w:pPr>
      <w:r>
        <w:rPr>
          <w:sz w:val="28"/>
          <w:szCs w:val="28"/>
        </w:rPr>
        <w:t xml:space="preserve">Однако, несмотря на значительный объем проводимых исследований и на совершенствование словарной </w:t>
      </w:r>
      <w:proofErr w:type="gramStart"/>
      <w:r>
        <w:rPr>
          <w:sz w:val="28"/>
          <w:szCs w:val="28"/>
        </w:rPr>
        <w:t>работы</w:t>
      </w:r>
      <w:proofErr w:type="gramEnd"/>
      <w:r>
        <w:rPr>
          <w:sz w:val="28"/>
          <w:szCs w:val="28"/>
        </w:rPr>
        <w:t xml:space="preserve"> как с идеологической, так и с технической точек зрения, практически во всех аспектах остается множество нерешенных проблем. Одной из наименее разработанных является проблема описания имен собственных, несмотря на то, что своеобразие и коммуникативная значимость этой лексики не вызывает сомнения, а ее описание в общих словарях вполне оправдано и даже необходимо.</w:t>
      </w:r>
    </w:p>
    <w:p w:rsidR="00C558B0" w:rsidRDefault="00C558B0" w:rsidP="00C558B0">
      <w:pPr>
        <w:spacing w:line="360" w:lineRule="auto"/>
        <w:ind w:firstLine="709"/>
        <w:jc w:val="both"/>
        <w:rPr>
          <w:sz w:val="28"/>
          <w:szCs w:val="28"/>
        </w:rPr>
      </w:pPr>
      <w:r>
        <w:rPr>
          <w:sz w:val="28"/>
          <w:szCs w:val="28"/>
        </w:rPr>
        <w:t xml:space="preserve">Топонимы, один из видов ономастической лексики, неоднократно служили предметом </w:t>
      </w:r>
      <w:proofErr w:type="gramStart"/>
      <w:r>
        <w:rPr>
          <w:sz w:val="28"/>
          <w:szCs w:val="28"/>
        </w:rPr>
        <w:t>исследования</w:t>
      </w:r>
      <w:proofErr w:type="gramEnd"/>
      <w:r>
        <w:rPr>
          <w:sz w:val="28"/>
          <w:szCs w:val="28"/>
        </w:rPr>
        <w:t xml:space="preserve"> как в лингвистике, так и в смежных с ней дисциплинах [</w:t>
      </w:r>
      <w:r>
        <w:rPr>
          <w:sz w:val="28"/>
          <w:szCs w:val="28"/>
          <w:lang w:val="uk-UA"/>
        </w:rPr>
        <w:t xml:space="preserve">17; </w:t>
      </w:r>
      <w:r>
        <w:rPr>
          <w:sz w:val="28"/>
          <w:szCs w:val="28"/>
        </w:rPr>
        <w:t xml:space="preserve">20; 21; 23; 24; 36; 37; 38; 39; 42; 57; 58; </w:t>
      </w:r>
      <w:r>
        <w:rPr>
          <w:sz w:val="28"/>
          <w:szCs w:val="28"/>
          <w:lang w:val="uk-UA"/>
        </w:rPr>
        <w:t xml:space="preserve">66; </w:t>
      </w:r>
      <w:r>
        <w:rPr>
          <w:sz w:val="28"/>
          <w:szCs w:val="28"/>
        </w:rPr>
        <w:t xml:space="preserve">68; 74; 75; 80; 82; 88; 89; 90; 91; 92; 94; 97; 104; </w:t>
      </w:r>
      <w:r>
        <w:rPr>
          <w:sz w:val="28"/>
          <w:szCs w:val="28"/>
          <w:lang w:val="uk-UA"/>
        </w:rPr>
        <w:t xml:space="preserve">105; </w:t>
      </w:r>
      <w:r>
        <w:rPr>
          <w:sz w:val="28"/>
          <w:szCs w:val="28"/>
        </w:rPr>
        <w:t xml:space="preserve">106; 111; 112; </w:t>
      </w:r>
      <w:proofErr w:type="gramStart"/>
      <w:r>
        <w:rPr>
          <w:sz w:val="28"/>
          <w:szCs w:val="28"/>
        </w:rPr>
        <w:t>116; 117; 118; 126; 127; 128; 129; 132; 134; 135; 137; 139; 142; 144; 145; 150; 163; 169; 178; 186; 207; 208; 244; 257 и мн. др.).</w:t>
      </w:r>
      <w:proofErr w:type="gramEnd"/>
      <w:r>
        <w:rPr>
          <w:sz w:val="28"/>
          <w:szCs w:val="28"/>
        </w:rPr>
        <w:t xml:space="preserve"> </w:t>
      </w:r>
      <w:proofErr w:type="gramStart"/>
      <w:r>
        <w:rPr>
          <w:sz w:val="28"/>
          <w:szCs w:val="28"/>
        </w:rPr>
        <w:t xml:space="preserve">В  результате были предложены различные подходы к этому слою лексики, </w:t>
      </w:r>
      <w:r>
        <w:rPr>
          <w:sz w:val="28"/>
          <w:szCs w:val="28"/>
        </w:rPr>
        <w:lastRenderedPageBreak/>
        <w:t>прежде всего ономастический [</w:t>
      </w:r>
      <w:r>
        <w:rPr>
          <w:sz w:val="28"/>
          <w:szCs w:val="28"/>
          <w:lang w:val="uk-UA"/>
        </w:rPr>
        <w:t>6; 7</w:t>
      </w:r>
      <w:r>
        <w:rPr>
          <w:sz w:val="28"/>
          <w:szCs w:val="28"/>
        </w:rPr>
        <w:t>; 27; 77; 127; 153; 181; 265], этимологический [11; 41; 46; 52; 64; 82; 163; 178; 208; 225; 285], исторический [12; 33; 61; 92; 97; 147; 207; 214; 219; 233; 279] и структурно-семантический [8; 9; 31;</w:t>
      </w:r>
      <w:proofErr w:type="gramEnd"/>
      <w:r>
        <w:rPr>
          <w:sz w:val="28"/>
          <w:szCs w:val="28"/>
        </w:rPr>
        <w:t xml:space="preserve"> </w:t>
      </w:r>
      <w:proofErr w:type="gramStart"/>
      <w:r>
        <w:rPr>
          <w:sz w:val="28"/>
          <w:szCs w:val="28"/>
        </w:rPr>
        <w:t>63; 128; 270; 281].</w:t>
      </w:r>
      <w:proofErr w:type="gramEnd"/>
      <w:r>
        <w:rPr>
          <w:sz w:val="28"/>
          <w:szCs w:val="28"/>
        </w:rPr>
        <w:t xml:space="preserve"> </w:t>
      </w:r>
      <w:proofErr w:type="gramStart"/>
      <w:r>
        <w:rPr>
          <w:sz w:val="28"/>
          <w:szCs w:val="28"/>
        </w:rPr>
        <w:t>Интенсивно составляются и словари топонимов см. Список лексикографических источников).</w:t>
      </w:r>
      <w:proofErr w:type="gramEnd"/>
      <w:r>
        <w:rPr>
          <w:sz w:val="28"/>
          <w:szCs w:val="28"/>
        </w:rPr>
        <w:t xml:space="preserve"> Вместе с тем, как разряд специальной лексики, сочетающей в себе свойства нарицательных существительных, имен собственных и терминов, топонимы не служили объектом специального исследования в теории лексикографии.</w:t>
      </w:r>
    </w:p>
    <w:p w:rsidR="00C558B0" w:rsidRDefault="00C558B0" w:rsidP="00C558B0">
      <w:pPr>
        <w:shd w:val="clear" w:color="auto" w:fill="FFFFFF"/>
        <w:tabs>
          <w:tab w:val="left" w:pos="2606"/>
          <w:tab w:val="left" w:pos="5018"/>
          <w:tab w:val="left" w:pos="8172"/>
        </w:tabs>
        <w:spacing w:line="360" w:lineRule="auto"/>
        <w:ind w:left="29" w:right="14" w:firstLine="857"/>
        <w:jc w:val="both"/>
        <w:rPr>
          <w:sz w:val="28"/>
          <w:szCs w:val="28"/>
        </w:rPr>
      </w:pPr>
      <w:r>
        <w:rPr>
          <w:sz w:val="28"/>
          <w:szCs w:val="28"/>
        </w:rPr>
        <w:t xml:space="preserve">Таким образом, </w:t>
      </w:r>
      <w:r>
        <w:rPr>
          <w:b/>
          <w:sz w:val="28"/>
          <w:szCs w:val="28"/>
        </w:rPr>
        <w:t xml:space="preserve">актуальность </w:t>
      </w:r>
      <w:r>
        <w:rPr>
          <w:sz w:val="28"/>
          <w:szCs w:val="28"/>
        </w:rPr>
        <w:t xml:space="preserve">данного исследования обусловлена, с одной стороны, значимостью топонимической лексики в системе лингвокультурных атрибутов  англоязычного социума, проистекающей из того, что в ней отражено его историко-культурное своеобразие, а с другой – применением лексикографического подхода, который позволяет вскрыть комплексную природу топонимов и репрезентировать ее формальными методами. Необходимость в таком исследовании определяется </w:t>
      </w:r>
      <w:r>
        <w:rPr>
          <w:rFonts w:ascii="Times New Roman CYR" w:hAnsi="Times New Roman CYR"/>
          <w:sz w:val="28"/>
          <w:szCs w:val="28"/>
        </w:rPr>
        <w:t>отсутствием теоретически обоснованных принципов лексикографического описания топонимической лексики и произвольностью в выборе методов репрезентации топонимов в современных англоязычных словарях. Сказанное определяет  научное задание работы – выявить особенности топонимической лексики, актуальные для лексикографической практики,  установить основные процедуры и методы, используемые в англоязычной лексикографии для описания этого слоя лексики.</w:t>
      </w:r>
      <w:r>
        <w:rPr>
          <w:sz w:val="28"/>
          <w:szCs w:val="28"/>
        </w:rPr>
        <w:t xml:space="preserve"> </w:t>
      </w:r>
    </w:p>
    <w:p w:rsidR="00C558B0" w:rsidRDefault="00C558B0" w:rsidP="00C558B0">
      <w:pPr>
        <w:shd w:val="clear" w:color="auto" w:fill="FFFFFF"/>
        <w:tabs>
          <w:tab w:val="left" w:pos="2606"/>
          <w:tab w:val="left" w:pos="5018"/>
          <w:tab w:val="left" w:pos="8172"/>
        </w:tabs>
        <w:spacing w:line="360" w:lineRule="auto"/>
        <w:ind w:left="29" w:right="14" w:firstLine="857"/>
        <w:jc w:val="both"/>
        <w:rPr>
          <w:sz w:val="28"/>
          <w:szCs w:val="28"/>
        </w:rPr>
      </w:pPr>
      <w:r>
        <w:rPr>
          <w:b/>
          <w:bCs/>
          <w:sz w:val="28"/>
          <w:szCs w:val="28"/>
        </w:rPr>
        <w:t>Связь работы с научными темами</w:t>
      </w:r>
      <w:r>
        <w:rPr>
          <w:sz w:val="28"/>
          <w:szCs w:val="28"/>
        </w:rPr>
        <w:t xml:space="preserve">. Диссертация выполнена в рамках научной темы, разрабатываемой коллективом факультета иностранной филологи Запорожского национального университета «Развитие словарного состава германских и романских языков и проблемы перевода», утвержденной ученым советом Запорожского государственного университета (протокол №4 от 24.12.2002). </w:t>
      </w:r>
    </w:p>
    <w:p w:rsidR="00C558B0" w:rsidRDefault="00C558B0" w:rsidP="00C558B0">
      <w:pPr>
        <w:shd w:val="clear" w:color="auto" w:fill="FFFFFF"/>
        <w:spacing w:before="7" w:line="312" w:lineRule="auto"/>
        <w:ind w:left="7" w:right="7" w:firstLine="864"/>
        <w:jc w:val="both"/>
        <w:rPr>
          <w:color w:val="000000"/>
          <w:spacing w:val="-2"/>
          <w:sz w:val="28"/>
          <w:szCs w:val="28"/>
        </w:rPr>
      </w:pPr>
      <w:r>
        <w:rPr>
          <w:color w:val="000000"/>
          <w:spacing w:val="-4"/>
          <w:sz w:val="28"/>
          <w:szCs w:val="28"/>
        </w:rPr>
        <w:t>Актуальность исследования определила его</w:t>
      </w:r>
      <w:r>
        <w:rPr>
          <w:b/>
          <w:color w:val="000000"/>
          <w:spacing w:val="-4"/>
          <w:sz w:val="28"/>
          <w:szCs w:val="28"/>
        </w:rPr>
        <w:t xml:space="preserve"> цель</w:t>
      </w:r>
      <w:r>
        <w:rPr>
          <w:color w:val="000000"/>
          <w:spacing w:val="-4"/>
          <w:sz w:val="28"/>
          <w:szCs w:val="28"/>
        </w:rPr>
        <w:t xml:space="preserve">, которая заключается в </w:t>
      </w:r>
      <w:r>
        <w:rPr>
          <w:color w:val="000000"/>
          <w:spacing w:val="-4"/>
          <w:sz w:val="28"/>
          <w:szCs w:val="28"/>
          <w:lang w:val="uk-UA"/>
        </w:rPr>
        <w:t xml:space="preserve">выявлении методов  </w:t>
      </w:r>
      <w:r>
        <w:rPr>
          <w:color w:val="000000"/>
          <w:spacing w:val="-2"/>
          <w:sz w:val="28"/>
          <w:szCs w:val="28"/>
        </w:rPr>
        <w:t xml:space="preserve">лексикографического описания топонимов в специализированных и общих толковых </w:t>
      </w:r>
      <w:r>
        <w:rPr>
          <w:color w:val="000000"/>
          <w:spacing w:val="-1"/>
          <w:sz w:val="28"/>
          <w:szCs w:val="28"/>
        </w:rPr>
        <w:t xml:space="preserve">словарях английского языка и </w:t>
      </w:r>
      <w:r>
        <w:rPr>
          <w:color w:val="000000"/>
          <w:spacing w:val="-4"/>
          <w:sz w:val="28"/>
          <w:szCs w:val="28"/>
        </w:rPr>
        <w:lastRenderedPageBreak/>
        <w:t xml:space="preserve">установлении уровня их соответствия </w:t>
      </w:r>
      <w:r>
        <w:rPr>
          <w:color w:val="000000"/>
          <w:spacing w:val="-1"/>
          <w:sz w:val="28"/>
          <w:szCs w:val="28"/>
        </w:rPr>
        <w:t xml:space="preserve">особенностям объекта описания и степени </w:t>
      </w:r>
      <w:r>
        <w:rPr>
          <w:color w:val="000000"/>
          <w:spacing w:val="-2"/>
          <w:sz w:val="28"/>
          <w:szCs w:val="28"/>
        </w:rPr>
        <w:t>изученности топонимической лексики в лингвистике.</w:t>
      </w:r>
    </w:p>
    <w:p w:rsidR="00C558B0" w:rsidRDefault="00C558B0" w:rsidP="00C558B0">
      <w:pPr>
        <w:shd w:val="clear" w:color="auto" w:fill="FFFFFF"/>
        <w:spacing w:before="7" w:line="360" w:lineRule="auto"/>
        <w:ind w:left="7" w:right="14" w:firstLine="857"/>
        <w:jc w:val="both"/>
        <w:rPr>
          <w:color w:val="000000"/>
          <w:spacing w:val="-2"/>
          <w:sz w:val="28"/>
          <w:szCs w:val="28"/>
        </w:rPr>
      </w:pPr>
      <w:r>
        <w:rPr>
          <w:color w:val="000000"/>
          <w:spacing w:val="18"/>
          <w:sz w:val="28"/>
          <w:szCs w:val="28"/>
        </w:rPr>
        <w:t xml:space="preserve">Достижение поставленной цели предполагает решение </w:t>
      </w:r>
      <w:r>
        <w:rPr>
          <w:color w:val="000000"/>
          <w:spacing w:val="-2"/>
          <w:sz w:val="28"/>
          <w:szCs w:val="28"/>
        </w:rPr>
        <w:t xml:space="preserve">следующих конкретных </w:t>
      </w:r>
      <w:r>
        <w:rPr>
          <w:b/>
          <w:color w:val="000000"/>
          <w:spacing w:val="-2"/>
          <w:sz w:val="28"/>
          <w:szCs w:val="28"/>
        </w:rPr>
        <w:t>задач</w:t>
      </w:r>
      <w:r>
        <w:rPr>
          <w:color w:val="000000"/>
          <w:spacing w:val="-2"/>
          <w:sz w:val="28"/>
          <w:szCs w:val="28"/>
        </w:rPr>
        <w:t>:</w:t>
      </w:r>
    </w:p>
    <w:p w:rsidR="00C558B0" w:rsidRDefault="00C558B0" w:rsidP="00C558B0">
      <w:pPr>
        <w:numPr>
          <w:ilvl w:val="0"/>
          <w:numId w:val="20"/>
        </w:numPr>
        <w:shd w:val="clear" w:color="auto" w:fill="FFFFFF"/>
        <w:tabs>
          <w:tab w:val="clear" w:pos="1562"/>
          <w:tab w:val="left" w:pos="720"/>
        </w:tabs>
        <w:spacing w:line="360" w:lineRule="auto"/>
        <w:ind w:left="720" w:hanging="360"/>
        <w:jc w:val="both"/>
        <w:rPr>
          <w:sz w:val="28"/>
          <w:szCs w:val="28"/>
        </w:rPr>
      </w:pPr>
      <w:r>
        <w:rPr>
          <w:sz w:val="28"/>
          <w:szCs w:val="28"/>
        </w:rPr>
        <w:t>Уточнить сущностные характеристики топонимической лексики;</w:t>
      </w:r>
    </w:p>
    <w:p w:rsidR="00C558B0" w:rsidRDefault="00C558B0" w:rsidP="00C558B0">
      <w:pPr>
        <w:numPr>
          <w:ilvl w:val="0"/>
          <w:numId w:val="20"/>
        </w:numPr>
        <w:shd w:val="clear" w:color="auto" w:fill="FFFFFF"/>
        <w:tabs>
          <w:tab w:val="clear" w:pos="1562"/>
          <w:tab w:val="left" w:pos="720"/>
        </w:tabs>
        <w:spacing w:line="360" w:lineRule="auto"/>
        <w:ind w:left="720" w:hanging="360"/>
        <w:jc w:val="both"/>
        <w:rPr>
          <w:color w:val="000000"/>
          <w:spacing w:val="-2"/>
          <w:sz w:val="28"/>
          <w:szCs w:val="28"/>
        </w:rPr>
      </w:pPr>
      <w:r>
        <w:rPr>
          <w:color w:val="000000"/>
          <w:spacing w:val="5"/>
          <w:sz w:val="28"/>
          <w:szCs w:val="28"/>
        </w:rPr>
        <w:t xml:space="preserve">Охарактеризовать принципы построения классификаций топонимов и описать </w:t>
      </w:r>
      <w:r>
        <w:rPr>
          <w:color w:val="000000"/>
          <w:spacing w:val="-2"/>
          <w:sz w:val="28"/>
          <w:szCs w:val="28"/>
        </w:rPr>
        <w:t>особенности их конкретных видов;</w:t>
      </w:r>
    </w:p>
    <w:p w:rsidR="00C558B0" w:rsidRDefault="00C558B0" w:rsidP="00C558B0">
      <w:pPr>
        <w:numPr>
          <w:ilvl w:val="0"/>
          <w:numId w:val="14"/>
        </w:numPr>
        <w:shd w:val="clear" w:color="auto" w:fill="FFFFFF"/>
        <w:tabs>
          <w:tab w:val="clear" w:pos="851"/>
          <w:tab w:val="left" w:pos="720"/>
        </w:tabs>
        <w:spacing w:line="360" w:lineRule="auto"/>
        <w:ind w:left="720" w:hanging="360"/>
        <w:jc w:val="both"/>
        <w:rPr>
          <w:color w:val="000000"/>
          <w:spacing w:val="-2"/>
          <w:sz w:val="28"/>
          <w:szCs w:val="28"/>
        </w:rPr>
      </w:pPr>
      <w:r>
        <w:rPr>
          <w:color w:val="000000"/>
          <w:spacing w:val="-2"/>
          <w:sz w:val="28"/>
          <w:szCs w:val="28"/>
        </w:rPr>
        <w:t>Обосновать историко-культурную релевантность топонимической лексики;</w:t>
      </w:r>
    </w:p>
    <w:p w:rsidR="00C558B0" w:rsidRDefault="00C558B0" w:rsidP="00C558B0">
      <w:pPr>
        <w:numPr>
          <w:ilvl w:val="0"/>
          <w:numId w:val="14"/>
        </w:numPr>
        <w:shd w:val="clear" w:color="auto" w:fill="FFFFFF"/>
        <w:tabs>
          <w:tab w:val="clear" w:pos="851"/>
          <w:tab w:val="left" w:pos="720"/>
        </w:tabs>
        <w:spacing w:line="360" w:lineRule="auto"/>
        <w:ind w:left="720" w:hanging="360"/>
        <w:jc w:val="both"/>
        <w:rPr>
          <w:color w:val="000000"/>
          <w:spacing w:val="-2"/>
          <w:sz w:val="28"/>
          <w:szCs w:val="28"/>
        </w:rPr>
      </w:pPr>
      <w:r>
        <w:rPr>
          <w:color w:val="000000"/>
          <w:spacing w:val="4"/>
          <w:sz w:val="28"/>
          <w:szCs w:val="28"/>
        </w:rPr>
        <w:t>Сопоставить результаты исследования топонимов в лингвистике с методами их описания в</w:t>
      </w:r>
      <w:r>
        <w:rPr>
          <w:color w:val="000000"/>
          <w:spacing w:val="-2"/>
          <w:sz w:val="28"/>
          <w:szCs w:val="28"/>
        </w:rPr>
        <w:t xml:space="preserve"> англоязычных словарях;</w:t>
      </w:r>
    </w:p>
    <w:p w:rsidR="00C558B0" w:rsidRDefault="00C558B0" w:rsidP="00C558B0">
      <w:pPr>
        <w:numPr>
          <w:ilvl w:val="0"/>
          <w:numId w:val="14"/>
        </w:numPr>
        <w:shd w:val="clear" w:color="auto" w:fill="FFFFFF"/>
        <w:tabs>
          <w:tab w:val="clear" w:pos="851"/>
          <w:tab w:val="left" w:pos="720"/>
        </w:tabs>
        <w:spacing w:line="360" w:lineRule="auto"/>
        <w:ind w:left="720" w:hanging="360"/>
        <w:jc w:val="both"/>
        <w:rPr>
          <w:color w:val="000000"/>
          <w:spacing w:val="7"/>
          <w:sz w:val="28"/>
          <w:szCs w:val="28"/>
        </w:rPr>
      </w:pPr>
      <w:r>
        <w:rPr>
          <w:color w:val="000000"/>
          <w:spacing w:val="12"/>
          <w:sz w:val="28"/>
          <w:szCs w:val="28"/>
        </w:rPr>
        <w:t xml:space="preserve">Выяснить  особенности описания  топонимов  в </w:t>
      </w:r>
      <w:r>
        <w:rPr>
          <w:color w:val="000000"/>
          <w:spacing w:val="7"/>
          <w:sz w:val="28"/>
          <w:szCs w:val="28"/>
        </w:rPr>
        <w:t xml:space="preserve">англоязычных специализированных словарях; </w:t>
      </w:r>
    </w:p>
    <w:p w:rsidR="00C558B0" w:rsidRDefault="00C558B0" w:rsidP="00C558B0">
      <w:pPr>
        <w:numPr>
          <w:ilvl w:val="0"/>
          <w:numId w:val="14"/>
        </w:numPr>
        <w:shd w:val="clear" w:color="auto" w:fill="FFFFFF"/>
        <w:tabs>
          <w:tab w:val="clear" w:pos="851"/>
          <w:tab w:val="left" w:pos="720"/>
        </w:tabs>
        <w:spacing w:line="360" w:lineRule="auto"/>
        <w:ind w:left="720" w:hanging="360"/>
        <w:jc w:val="both"/>
        <w:rPr>
          <w:color w:val="000000"/>
          <w:spacing w:val="7"/>
          <w:sz w:val="28"/>
          <w:szCs w:val="28"/>
        </w:rPr>
      </w:pPr>
      <w:r>
        <w:rPr>
          <w:color w:val="000000"/>
          <w:spacing w:val="7"/>
          <w:sz w:val="28"/>
          <w:szCs w:val="28"/>
        </w:rPr>
        <w:t xml:space="preserve">Выявить критерии отбора топонимов в общие толковые словари английского языка; </w:t>
      </w:r>
    </w:p>
    <w:p w:rsidR="00C558B0" w:rsidRDefault="00C558B0" w:rsidP="00C558B0">
      <w:pPr>
        <w:widowControl w:val="0"/>
        <w:numPr>
          <w:ilvl w:val="0"/>
          <w:numId w:val="14"/>
        </w:numPr>
        <w:shd w:val="clear" w:color="auto" w:fill="FFFFFF"/>
        <w:tabs>
          <w:tab w:val="clear" w:pos="851"/>
          <w:tab w:val="left" w:pos="720"/>
        </w:tabs>
        <w:autoSpaceDE w:val="0"/>
        <w:spacing w:line="360" w:lineRule="auto"/>
        <w:ind w:left="720" w:hanging="360"/>
        <w:jc w:val="both"/>
        <w:rPr>
          <w:color w:val="000000"/>
          <w:spacing w:val="9"/>
          <w:sz w:val="28"/>
          <w:szCs w:val="28"/>
        </w:rPr>
      </w:pPr>
      <w:r>
        <w:rPr>
          <w:color w:val="000000"/>
          <w:spacing w:val="9"/>
          <w:sz w:val="28"/>
          <w:szCs w:val="28"/>
        </w:rPr>
        <w:t>Раскрыть методы семантической характеристики топонимов в толковых словарях английского языка;</w:t>
      </w:r>
    </w:p>
    <w:p w:rsidR="00C558B0" w:rsidRDefault="00C558B0" w:rsidP="00C558B0">
      <w:pPr>
        <w:widowControl w:val="0"/>
        <w:numPr>
          <w:ilvl w:val="0"/>
          <w:numId w:val="14"/>
        </w:numPr>
        <w:shd w:val="clear" w:color="auto" w:fill="FFFFFF"/>
        <w:tabs>
          <w:tab w:val="clear" w:pos="851"/>
          <w:tab w:val="left" w:pos="720"/>
        </w:tabs>
        <w:autoSpaceDE w:val="0"/>
        <w:spacing w:line="360" w:lineRule="auto"/>
        <w:ind w:left="720" w:hanging="360"/>
        <w:jc w:val="both"/>
        <w:rPr>
          <w:color w:val="000000"/>
          <w:spacing w:val="9"/>
          <w:sz w:val="28"/>
          <w:szCs w:val="28"/>
        </w:rPr>
      </w:pPr>
      <w:r>
        <w:rPr>
          <w:color w:val="000000"/>
          <w:spacing w:val="9"/>
          <w:sz w:val="28"/>
          <w:szCs w:val="28"/>
        </w:rPr>
        <w:t>Смоделировать   структуру дефиниций, применяемых при семантизации    топонимов   в   этих словарях;</w:t>
      </w:r>
    </w:p>
    <w:p w:rsidR="00C558B0" w:rsidRDefault="00C558B0" w:rsidP="00C558B0">
      <w:pPr>
        <w:numPr>
          <w:ilvl w:val="0"/>
          <w:numId w:val="14"/>
        </w:numPr>
        <w:shd w:val="clear" w:color="auto" w:fill="FFFFFF"/>
        <w:tabs>
          <w:tab w:val="clear" w:pos="851"/>
          <w:tab w:val="left" w:pos="720"/>
        </w:tabs>
        <w:spacing w:line="360" w:lineRule="auto"/>
        <w:ind w:left="720" w:hanging="360"/>
        <w:jc w:val="both"/>
        <w:rPr>
          <w:color w:val="000000"/>
          <w:sz w:val="28"/>
          <w:szCs w:val="28"/>
        </w:rPr>
      </w:pPr>
      <w:r>
        <w:rPr>
          <w:color w:val="000000"/>
          <w:sz w:val="28"/>
          <w:szCs w:val="28"/>
        </w:rPr>
        <w:t>Установить приоритетные типы дефиниций;</w:t>
      </w:r>
    </w:p>
    <w:p w:rsidR="00C558B0" w:rsidRDefault="00C558B0" w:rsidP="00C558B0">
      <w:pPr>
        <w:numPr>
          <w:ilvl w:val="0"/>
          <w:numId w:val="14"/>
        </w:numPr>
        <w:shd w:val="clear" w:color="auto" w:fill="FFFFFF"/>
        <w:tabs>
          <w:tab w:val="clear" w:pos="851"/>
          <w:tab w:val="left" w:pos="720"/>
        </w:tabs>
        <w:spacing w:line="360" w:lineRule="auto"/>
        <w:ind w:left="720" w:hanging="360"/>
        <w:jc w:val="both"/>
        <w:rPr>
          <w:color w:val="000000"/>
          <w:sz w:val="28"/>
          <w:szCs w:val="28"/>
        </w:rPr>
      </w:pPr>
      <w:r>
        <w:rPr>
          <w:color w:val="000000"/>
          <w:sz w:val="28"/>
          <w:szCs w:val="28"/>
        </w:rPr>
        <w:t>Сопоставить методы описания топонимов в англоязычных толковых словарях с особенностями их природы.</w:t>
      </w:r>
    </w:p>
    <w:p w:rsidR="00C558B0" w:rsidRDefault="00C558B0" w:rsidP="00C558B0">
      <w:pPr>
        <w:shd w:val="clear" w:color="auto" w:fill="FFFFFF"/>
        <w:spacing w:line="312" w:lineRule="auto"/>
        <w:ind w:left="34" w:right="28" w:firstLine="709"/>
        <w:jc w:val="both"/>
        <w:rPr>
          <w:color w:val="000000"/>
          <w:spacing w:val="6"/>
          <w:sz w:val="28"/>
          <w:szCs w:val="28"/>
        </w:rPr>
      </w:pPr>
      <w:r>
        <w:rPr>
          <w:b/>
          <w:color w:val="000000"/>
          <w:spacing w:val="6"/>
          <w:sz w:val="28"/>
          <w:szCs w:val="28"/>
        </w:rPr>
        <w:t>Объектом</w:t>
      </w:r>
      <w:r>
        <w:rPr>
          <w:color w:val="000000"/>
          <w:spacing w:val="6"/>
          <w:sz w:val="28"/>
          <w:szCs w:val="28"/>
        </w:rPr>
        <w:t xml:space="preserve"> исследования является топонимическая лексика и методы ее описания в общих и специальных толковых словарях английского языка.</w:t>
      </w:r>
    </w:p>
    <w:p w:rsidR="00C558B0" w:rsidRDefault="00C558B0" w:rsidP="00C558B0">
      <w:pPr>
        <w:shd w:val="clear" w:color="auto" w:fill="FFFFFF"/>
        <w:spacing w:line="312" w:lineRule="auto"/>
        <w:ind w:left="34" w:right="28" w:firstLine="709"/>
        <w:jc w:val="both"/>
        <w:rPr>
          <w:sz w:val="28"/>
          <w:szCs w:val="28"/>
        </w:rPr>
      </w:pPr>
      <w:r>
        <w:rPr>
          <w:b/>
          <w:spacing w:val="6"/>
          <w:sz w:val="28"/>
          <w:szCs w:val="28"/>
        </w:rPr>
        <w:t>Предметом</w:t>
      </w:r>
      <w:r>
        <w:rPr>
          <w:spacing w:val="6"/>
          <w:sz w:val="28"/>
          <w:szCs w:val="28"/>
        </w:rPr>
        <w:t xml:space="preserve"> исследования являются онтологические, типологические и семантические характеристики топонимической лексики, </w:t>
      </w:r>
      <w:r>
        <w:rPr>
          <w:spacing w:val="6"/>
          <w:sz w:val="28"/>
          <w:szCs w:val="28"/>
          <w:lang w:val="uk-UA"/>
        </w:rPr>
        <w:t>с точки зрения особенностей их</w:t>
      </w:r>
      <w:r>
        <w:rPr>
          <w:color w:val="FF0000"/>
          <w:spacing w:val="6"/>
          <w:sz w:val="28"/>
          <w:szCs w:val="28"/>
          <w:lang w:val="uk-UA"/>
        </w:rPr>
        <w:t xml:space="preserve"> </w:t>
      </w:r>
      <w:r>
        <w:rPr>
          <w:spacing w:val="6"/>
          <w:sz w:val="28"/>
          <w:szCs w:val="28"/>
        </w:rPr>
        <w:t>презентации в общих толковых, специальных и учебных словарях английского языка.</w:t>
      </w:r>
    </w:p>
    <w:p w:rsidR="00C558B0" w:rsidRDefault="00C558B0" w:rsidP="00C558B0">
      <w:pPr>
        <w:shd w:val="clear" w:color="auto" w:fill="FFFFFF"/>
        <w:spacing w:line="360" w:lineRule="auto"/>
        <w:ind w:left="34" w:right="28" w:firstLine="709"/>
        <w:jc w:val="both"/>
        <w:rPr>
          <w:color w:val="FF0000"/>
          <w:sz w:val="28"/>
          <w:szCs w:val="28"/>
          <w:lang w:val="en-GB"/>
        </w:rPr>
      </w:pPr>
      <w:r>
        <w:rPr>
          <w:b/>
          <w:sz w:val="28"/>
          <w:szCs w:val="28"/>
        </w:rPr>
        <w:t>Материал</w:t>
      </w:r>
      <w:r>
        <w:rPr>
          <w:sz w:val="28"/>
          <w:szCs w:val="28"/>
        </w:rPr>
        <w:t xml:space="preserve"> исследования составляют </w:t>
      </w:r>
      <w:r>
        <w:rPr>
          <w:spacing w:val="1"/>
          <w:sz w:val="28"/>
          <w:szCs w:val="28"/>
        </w:rPr>
        <w:t xml:space="preserve">6032 </w:t>
      </w:r>
      <w:r>
        <w:rPr>
          <w:sz w:val="28"/>
          <w:szCs w:val="28"/>
        </w:rPr>
        <w:t xml:space="preserve">топонима, отобранных </w:t>
      </w:r>
      <w:r>
        <w:rPr>
          <w:spacing w:val="6"/>
          <w:sz w:val="28"/>
          <w:szCs w:val="28"/>
        </w:rPr>
        <w:t>методом сплошной выборки из семи толковых словарей английского языка</w:t>
      </w:r>
      <w:r>
        <w:rPr>
          <w:spacing w:val="1"/>
          <w:sz w:val="28"/>
          <w:szCs w:val="28"/>
        </w:rPr>
        <w:t xml:space="preserve">. </w:t>
      </w:r>
      <w:r>
        <w:rPr>
          <w:sz w:val="28"/>
          <w:szCs w:val="28"/>
        </w:rPr>
        <w:t>Выборка</w:t>
      </w:r>
      <w:r>
        <w:rPr>
          <w:sz w:val="28"/>
          <w:szCs w:val="28"/>
          <w:lang w:val="en-US"/>
        </w:rPr>
        <w:t xml:space="preserve"> </w:t>
      </w:r>
      <w:r>
        <w:rPr>
          <w:sz w:val="28"/>
          <w:szCs w:val="28"/>
        </w:rPr>
        <w:t>осуществлялась</w:t>
      </w:r>
      <w:r>
        <w:rPr>
          <w:sz w:val="28"/>
          <w:szCs w:val="28"/>
          <w:lang w:val="en-US"/>
        </w:rPr>
        <w:t xml:space="preserve"> </w:t>
      </w:r>
      <w:r>
        <w:rPr>
          <w:sz w:val="28"/>
          <w:szCs w:val="28"/>
        </w:rPr>
        <w:t>из</w:t>
      </w:r>
      <w:r>
        <w:rPr>
          <w:sz w:val="28"/>
          <w:szCs w:val="28"/>
          <w:lang w:val="en-US"/>
        </w:rPr>
        <w:t xml:space="preserve"> </w:t>
      </w:r>
      <w:r>
        <w:rPr>
          <w:sz w:val="28"/>
          <w:szCs w:val="28"/>
        </w:rPr>
        <w:t>словарей</w:t>
      </w:r>
      <w:r>
        <w:rPr>
          <w:sz w:val="28"/>
          <w:szCs w:val="28"/>
          <w:lang w:val="en-US"/>
        </w:rPr>
        <w:t xml:space="preserve"> </w:t>
      </w:r>
      <w:r>
        <w:rPr>
          <w:sz w:val="28"/>
          <w:szCs w:val="28"/>
        </w:rPr>
        <w:t>объемом</w:t>
      </w:r>
      <w:r>
        <w:rPr>
          <w:sz w:val="28"/>
          <w:szCs w:val="28"/>
          <w:lang w:val="en-US"/>
        </w:rPr>
        <w:t xml:space="preserve"> </w:t>
      </w:r>
      <w:r>
        <w:rPr>
          <w:sz w:val="28"/>
          <w:szCs w:val="28"/>
        </w:rPr>
        <w:t>от</w:t>
      </w:r>
      <w:r>
        <w:rPr>
          <w:sz w:val="28"/>
          <w:szCs w:val="28"/>
          <w:lang w:val="en-US"/>
        </w:rPr>
        <w:t xml:space="preserve"> 38000 </w:t>
      </w:r>
      <w:r>
        <w:rPr>
          <w:sz w:val="28"/>
          <w:szCs w:val="28"/>
        </w:rPr>
        <w:t>до</w:t>
      </w:r>
      <w:r>
        <w:rPr>
          <w:sz w:val="28"/>
          <w:szCs w:val="28"/>
          <w:lang w:val="en-US"/>
        </w:rPr>
        <w:t xml:space="preserve"> 240000 </w:t>
      </w:r>
      <w:r>
        <w:rPr>
          <w:sz w:val="28"/>
          <w:szCs w:val="28"/>
        </w:rPr>
        <w:t>лексических</w:t>
      </w:r>
      <w:r>
        <w:rPr>
          <w:sz w:val="28"/>
          <w:szCs w:val="28"/>
          <w:lang w:val="en-US"/>
        </w:rPr>
        <w:t xml:space="preserve"> </w:t>
      </w:r>
      <w:r>
        <w:rPr>
          <w:sz w:val="28"/>
          <w:szCs w:val="28"/>
        </w:rPr>
        <w:lastRenderedPageBreak/>
        <w:t>единиц</w:t>
      </w:r>
      <w:r>
        <w:rPr>
          <w:sz w:val="28"/>
          <w:szCs w:val="28"/>
          <w:lang w:val="en-US"/>
        </w:rPr>
        <w:t xml:space="preserve">, </w:t>
      </w:r>
      <w:r>
        <w:rPr>
          <w:sz w:val="28"/>
          <w:szCs w:val="28"/>
        </w:rPr>
        <w:t>для</w:t>
      </w:r>
      <w:r>
        <w:rPr>
          <w:sz w:val="28"/>
          <w:szCs w:val="28"/>
          <w:lang w:val="en-US"/>
        </w:rPr>
        <w:t xml:space="preserve"> </w:t>
      </w:r>
      <w:r>
        <w:rPr>
          <w:sz w:val="28"/>
          <w:szCs w:val="28"/>
        </w:rPr>
        <w:t>чего</w:t>
      </w:r>
      <w:r>
        <w:rPr>
          <w:sz w:val="28"/>
          <w:szCs w:val="28"/>
          <w:lang w:val="en-US"/>
        </w:rPr>
        <w:t xml:space="preserve"> </w:t>
      </w:r>
      <w:r>
        <w:rPr>
          <w:sz w:val="28"/>
          <w:szCs w:val="28"/>
        </w:rPr>
        <w:t>использовались</w:t>
      </w:r>
      <w:r>
        <w:rPr>
          <w:sz w:val="28"/>
          <w:szCs w:val="28"/>
          <w:lang w:val="en-US"/>
        </w:rPr>
        <w:t xml:space="preserve"> </w:t>
      </w:r>
      <w:r>
        <w:rPr>
          <w:sz w:val="28"/>
          <w:szCs w:val="28"/>
        </w:rPr>
        <w:t>данные</w:t>
      </w:r>
      <w:r>
        <w:rPr>
          <w:sz w:val="28"/>
          <w:szCs w:val="28"/>
          <w:lang w:val="en-US"/>
        </w:rPr>
        <w:t xml:space="preserve"> </w:t>
      </w:r>
      <w:r>
        <w:rPr>
          <w:sz w:val="28"/>
          <w:szCs w:val="28"/>
        </w:rPr>
        <w:t>толковых</w:t>
      </w:r>
      <w:r>
        <w:rPr>
          <w:sz w:val="28"/>
          <w:szCs w:val="28"/>
          <w:lang w:val="en-US"/>
        </w:rPr>
        <w:t xml:space="preserve"> </w:t>
      </w:r>
      <w:r>
        <w:rPr>
          <w:sz w:val="28"/>
          <w:szCs w:val="28"/>
        </w:rPr>
        <w:t>словарей</w:t>
      </w:r>
      <w:r>
        <w:rPr>
          <w:sz w:val="28"/>
          <w:szCs w:val="28"/>
          <w:lang w:val="en-US"/>
        </w:rPr>
        <w:t>:</w:t>
      </w:r>
      <w:r>
        <w:rPr>
          <w:color w:val="FF0000"/>
          <w:sz w:val="28"/>
          <w:szCs w:val="28"/>
          <w:lang w:val="en-US"/>
        </w:rPr>
        <w:t xml:space="preserve"> </w:t>
      </w:r>
      <w:r>
        <w:rPr>
          <w:color w:val="FF0000"/>
          <w:sz w:val="28"/>
          <w:szCs w:val="28"/>
          <w:lang w:val="en-GB"/>
        </w:rPr>
        <w:t>Collins New English Dictionary</w:t>
      </w:r>
      <w:r>
        <w:rPr>
          <w:color w:val="FF0000"/>
          <w:sz w:val="28"/>
          <w:szCs w:val="28"/>
          <w:lang w:val="en-US"/>
        </w:rPr>
        <w:t xml:space="preserve">: A new dictionary of the living language, 1970; </w:t>
      </w:r>
      <w:r>
        <w:rPr>
          <w:color w:val="FF0000"/>
          <w:sz w:val="28"/>
          <w:szCs w:val="28"/>
          <w:lang w:val="uk-UA"/>
        </w:rPr>
        <w:t xml:space="preserve">Longman </w:t>
      </w:r>
      <w:r>
        <w:rPr>
          <w:color w:val="FF0000"/>
          <w:sz w:val="28"/>
          <w:szCs w:val="28"/>
          <w:lang w:val="en-US"/>
        </w:rPr>
        <w:t>D</w:t>
      </w:r>
      <w:r>
        <w:rPr>
          <w:color w:val="FF0000"/>
          <w:sz w:val="28"/>
          <w:szCs w:val="28"/>
          <w:lang w:val="uk-UA"/>
        </w:rPr>
        <w:t xml:space="preserve">іctіonary of </w:t>
      </w:r>
      <w:r>
        <w:rPr>
          <w:color w:val="FF0000"/>
          <w:sz w:val="28"/>
          <w:szCs w:val="28"/>
          <w:lang w:val="en-US"/>
        </w:rPr>
        <w:t>C</w:t>
      </w:r>
      <w:r>
        <w:rPr>
          <w:color w:val="FF0000"/>
          <w:sz w:val="28"/>
          <w:szCs w:val="28"/>
          <w:lang w:val="uk-UA"/>
        </w:rPr>
        <w:t>ontemporary Englіsh, 1996</w:t>
      </w:r>
      <w:r>
        <w:rPr>
          <w:color w:val="FF0000"/>
          <w:sz w:val="28"/>
          <w:szCs w:val="28"/>
          <w:lang w:val="en-US"/>
        </w:rPr>
        <w:t xml:space="preserve">; </w:t>
      </w:r>
      <w:r>
        <w:rPr>
          <w:color w:val="FF0000"/>
          <w:sz w:val="28"/>
          <w:szCs w:val="28"/>
          <w:lang w:val="uk-UA"/>
        </w:rPr>
        <w:t>Oxford Unіversal Dіctіonary</w:t>
      </w:r>
      <w:r>
        <w:rPr>
          <w:color w:val="FF0000"/>
          <w:sz w:val="28"/>
          <w:szCs w:val="28"/>
          <w:lang w:val="en-GB"/>
        </w:rPr>
        <w:t xml:space="preserve">, 1955; The Canadian Oxford Dictionary, </w:t>
      </w:r>
      <w:r>
        <w:rPr>
          <w:color w:val="FF0000"/>
          <w:sz w:val="28"/>
          <w:szCs w:val="28"/>
          <w:lang w:val="en-US"/>
        </w:rPr>
        <w:t>1998</w:t>
      </w:r>
      <w:r>
        <w:rPr>
          <w:color w:val="FF0000"/>
          <w:sz w:val="28"/>
          <w:szCs w:val="28"/>
          <w:lang w:val="en-GB"/>
        </w:rPr>
        <w:t xml:space="preserve">; </w:t>
      </w:r>
      <w:r>
        <w:rPr>
          <w:b/>
          <w:color w:val="FF0000"/>
          <w:sz w:val="28"/>
          <w:szCs w:val="28"/>
          <w:lang w:val="en-GB"/>
        </w:rPr>
        <w:t xml:space="preserve">The </w:t>
      </w:r>
      <w:r>
        <w:rPr>
          <w:b/>
          <w:color w:val="FF0000"/>
          <w:sz w:val="28"/>
          <w:szCs w:val="28"/>
          <w:lang w:val="en-US"/>
        </w:rPr>
        <w:t xml:space="preserve">Concise </w:t>
      </w:r>
      <w:r>
        <w:rPr>
          <w:b/>
          <w:color w:val="FF0000"/>
          <w:sz w:val="28"/>
          <w:szCs w:val="28"/>
          <w:lang w:val="en-GB"/>
        </w:rPr>
        <w:t>Oxford English Dictionary, 2004;</w:t>
      </w:r>
      <w:r>
        <w:rPr>
          <w:color w:val="FF0000"/>
          <w:sz w:val="28"/>
          <w:szCs w:val="28"/>
          <w:lang w:val="en-US"/>
        </w:rPr>
        <w:t xml:space="preserve"> </w:t>
      </w:r>
      <w:r>
        <w:rPr>
          <w:color w:val="FF0000"/>
          <w:sz w:val="28"/>
          <w:szCs w:val="28"/>
          <w:lang w:val="en-GB"/>
        </w:rPr>
        <w:t>Webster’s New Twentieth Century Dictionary of the English Language, 1978; Webster’s Third New International Dictionary of the English Language, 1981.</w:t>
      </w:r>
    </w:p>
    <w:p w:rsidR="00C558B0" w:rsidRDefault="00C558B0" w:rsidP="00C558B0">
      <w:pPr>
        <w:shd w:val="clear" w:color="auto" w:fill="FFFFFF"/>
        <w:spacing w:line="360" w:lineRule="auto"/>
        <w:ind w:left="34" w:right="28" w:firstLine="709"/>
        <w:jc w:val="both"/>
        <w:rPr>
          <w:sz w:val="28"/>
          <w:szCs w:val="28"/>
        </w:rPr>
      </w:pPr>
      <w:r>
        <w:rPr>
          <w:b/>
          <w:color w:val="000000"/>
          <w:spacing w:val="1"/>
          <w:sz w:val="28"/>
          <w:szCs w:val="28"/>
        </w:rPr>
        <w:t xml:space="preserve">Методы исследования. </w:t>
      </w:r>
      <w:r>
        <w:rPr>
          <w:sz w:val="28"/>
          <w:szCs w:val="28"/>
        </w:rPr>
        <w:t xml:space="preserve">Решение определённых заданий осуществлялось применением комплекса методов, использование которых обусловлено целью и спецификой диссертационного исследования. </w:t>
      </w:r>
      <w:r>
        <w:rPr>
          <w:color w:val="000000"/>
          <w:spacing w:val="1"/>
          <w:sz w:val="28"/>
          <w:szCs w:val="28"/>
        </w:rPr>
        <w:t xml:space="preserve">Методологической основой исследования служит </w:t>
      </w:r>
      <w:r>
        <w:rPr>
          <w:color w:val="000000"/>
          <w:spacing w:val="-1"/>
          <w:sz w:val="28"/>
          <w:szCs w:val="28"/>
        </w:rPr>
        <w:t xml:space="preserve">системный   метод,   использование   которого   позволило   изучать   предмет </w:t>
      </w:r>
      <w:r>
        <w:rPr>
          <w:color w:val="000000"/>
          <w:spacing w:val="2"/>
          <w:sz w:val="28"/>
          <w:szCs w:val="28"/>
        </w:rPr>
        <w:t xml:space="preserve">исследования      не изолированно,      а      в      контексте      задач      его </w:t>
      </w:r>
      <w:r>
        <w:rPr>
          <w:color w:val="000000"/>
          <w:spacing w:val="1"/>
          <w:sz w:val="28"/>
          <w:szCs w:val="28"/>
        </w:rPr>
        <w:t xml:space="preserve">лексикографического </w:t>
      </w:r>
      <w:r>
        <w:rPr>
          <w:color w:val="000000"/>
          <w:spacing w:val="-5"/>
          <w:sz w:val="28"/>
          <w:szCs w:val="28"/>
        </w:rPr>
        <w:t xml:space="preserve">описания. </w:t>
      </w:r>
      <w:r>
        <w:rPr>
          <w:sz w:val="28"/>
          <w:szCs w:val="28"/>
        </w:rPr>
        <w:t xml:space="preserve">В процессе исследования использовались как общенаучные методы, так и методы лингвистики. Общенаучные методы  включают в себя индукцию для обобщения эмпирических данных (топонимов, зарегистрированных в англоязычных словарях), дедукцию – для построения схем семантической характеристики топонимов в словарях. Отбор корпуса лексических единиц, которые подлежали анализу, из </w:t>
      </w:r>
      <w:r>
        <w:rPr>
          <w:rFonts w:ascii="Times New Roman CYR" w:hAnsi="Times New Roman CYR"/>
          <w:sz w:val="28"/>
          <w:szCs w:val="28"/>
          <w:lang w:val="uk-UA"/>
        </w:rPr>
        <w:t xml:space="preserve">слóвников лексикографических источников </w:t>
      </w:r>
      <w:r>
        <w:rPr>
          <w:rFonts w:ascii="Times New Roman CYR" w:hAnsi="Times New Roman CYR"/>
          <w:sz w:val="28"/>
          <w:szCs w:val="28"/>
        </w:rPr>
        <w:t>произведен</w:t>
      </w:r>
      <w:r>
        <w:rPr>
          <w:rFonts w:ascii="Times New Roman CYR" w:hAnsi="Times New Roman CYR"/>
          <w:sz w:val="28"/>
          <w:szCs w:val="28"/>
          <w:lang w:val="uk-UA"/>
        </w:rPr>
        <w:t xml:space="preserve"> методом </w:t>
      </w:r>
      <w:r>
        <w:rPr>
          <w:rFonts w:ascii="Times New Roman CYR" w:hAnsi="Times New Roman CYR"/>
          <w:sz w:val="28"/>
          <w:szCs w:val="28"/>
        </w:rPr>
        <w:t xml:space="preserve">выборки. </w:t>
      </w:r>
      <w:r>
        <w:rPr>
          <w:sz w:val="28"/>
          <w:szCs w:val="28"/>
        </w:rPr>
        <w:t>Методы исследования специальных наук, в частности типологический метод, позволил  классифицировать лексический материал;  метод анализа словарных дефиниций используется для выявления семантической структуры исследуемых топонимов и структурных особенностей дефиниций топонимов.</w:t>
      </w:r>
    </w:p>
    <w:p w:rsidR="00C558B0" w:rsidRDefault="00C558B0" w:rsidP="00C558B0">
      <w:pPr>
        <w:spacing w:line="360" w:lineRule="auto"/>
        <w:ind w:firstLine="900"/>
        <w:jc w:val="both"/>
        <w:rPr>
          <w:rFonts w:ascii="Times New Roman CYR" w:hAnsi="Times New Roman CYR"/>
          <w:sz w:val="28"/>
          <w:szCs w:val="28"/>
        </w:rPr>
      </w:pPr>
      <w:r>
        <w:rPr>
          <w:rFonts w:ascii="Times New Roman CYR" w:hAnsi="Times New Roman CYR"/>
          <w:sz w:val="28"/>
          <w:szCs w:val="28"/>
        </w:rPr>
        <w:t xml:space="preserve">С помощью корреляционного анализа выявлено наличие взаимосвязи между базовыми характеристиками топонимов и методами их лексикографического описания в толковых словарях английского языка. Обобщение и описание полученных </w:t>
      </w:r>
      <w:proofErr w:type="gramStart"/>
      <w:r>
        <w:rPr>
          <w:rFonts w:ascii="Times New Roman CYR" w:hAnsi="Times New Roman CYR"/>
          <w:sz w:val="28"/>
          <w:szCs w:val="28"/>
        </w:rPr>
        <w:t>данных</w:t>
      </w:r>
      <w:proofErr w:type="gramEnd"/>
      <w:r>
        <w:rPr>
          <w:rFonts w:ascii="Times New Roman CYR" w:hAnsi="Times New Roman CYR"/>
          <w:sz w:val="28"/>
          <w:szCs w:val="28"/>
        </w:rPr>
        <w:t xml:space="preserve"> и установление состояния лексикографической практики при описании топонимической лексики английского языка осуществлялось методами количественного и сравнительного анализа с применением дескриптивного метода.</w:t>
      </w:r>
    </w:p>
    <w:p w:rsidR="00C558B0" w:rsidRDefault="00C558B0" w:rsidP="00C558B0">
      <w:pPr>
        <w:shd w:val="clear" w:color="auto" w:fill="FFFFFF"/>
        <w:tabs>
          <w:tab w:val="left" w:pos="2491"/>
          <w:tab w:val="left" w:pos="3780"/>
          <w:tab w:val="left" w:pos="5818"/>
          <w:tab w:val="left" w:pos="8366"/>
        </w:tabs>
        <w:spacing w:line="312" w:lineRule="auto"/>
        <w:ind w:left="65" w:right="7" w:firstLine="850"/>
        <w:jc w:val="both"/>
        <w:rPr>
          <w:color w:val="000000"/>
          <w:spacing w:val="6"/>
          <w:sz w:val="28"/>
          <w:szCs w:val="28"/>
        </w:rPr>
      </w:pPr>
      <w:r>
        <w:rPr>
          <w:b/>
          <w:color w:val="000000"/>
          <w:spacing w:val="8"/>
          <w:sz w:val="28"/>
          <w:szCs w:val="28"/>
        </w:rPr>
        <w:lastRenderedPageBreak/>
        <w:t>Научная новизна</w:t>
      </w:r>
      <w:r>
        <w:rPr>
          <w:color w:val="000000"/>
          <w:spacing w:val="8"/>
          <w:sz w:val="28"/>
          <w:szCs w:val="28"/>
        </w:rPr>
        <w:t xml:space="preserve"> представленной диссертации заключается в том, что в ней </w:t>
      </w:r>
      <w:r>
        <w:rPr>
          <w:color w:val="000000"/>
          <w:spacing w:val="18"/>
          <w:sz w:val="28"/>
          <w:szCs w:val="28"/>
        </w:rPr>
        <w:t xml:space="preserve">впервые комплексный подход к изучению топонимов дополнен </w:t>
      </w:r>
      <w:r>
        <w:rPr>
          <w:color w:val="000000"/>
          <w:spacing w:val="13"/>
          <w:sz w:val="28"/>
          <w:szCs w:val="28"/>
        </w:rPr>
        <w:t xml:space="preserve">лексикографической составляющей. </w:t>
      </w:r>
      <w:proofErr w:type="gramStart"/>
      <w:r>
        <w:rPr>
          <w:color w:val="000000"/>
          <w:spacing w:val="13"/>
          <w:sz w:val="28"/>
          <w:szCs w:val="28"/>
        </w:rPr>
        <w:t>В работе раскрыта сущность онтологической природы топонимов, проистекающая из их принадлежности одновременно к ономастической лексике, общему словарю и терминам, выявлены методы лексикографического описания топонимов в специальных, учебных и общих толковых словарях английского языка, установлена степень их соответствия базовым характеристикам топонимов</w:t>
      </w:r>
      <w:r>
        <w:rPr>
          <w:color w:val="000000"/>
          <w:spacing w:val="11"/>
          <w:sz w:val="28"/>
          <w:szCs w:val="28"/>
        </w:rPr>
        <w:t xml:space="preserve">, построены модели дефиниций, используемых </w:t>
      </w:r>
      <w:r>
        <w:rPr>
          <w:color w:val="000000"/>
          <w:spacing w:val="10"/>
          <w:sz w:val="28"/>
          <w:szCs w:val="28"/>
        </w:rPr>
        <w:t xml:space="preserve">при семантизации топонимов в современных толковых словарях </w:t>
      </w:r>
      <w:r>
        <w:rPr>
          <w:color w:val="000000"/>
          <w:spacing w:val="7"/>
          <w:sz w:val="28"/>
          <w:szCs w:val="28"/>
        </w:rPr>
        <w:t>английского языка, выявлены приоритетные структурные типы дефиниций, определен круг</w:t>
      </w:r>
      <w:proofErr w:type="gramEnd"/>
      <w:r>
        <w:rPr>
          <w:color w:val="000000"/>
          <w:spacing w:val="7"/>
          <w:sz w:val="28"/>
          <w:szCs w:val="28"/>
        </w:rPr>
        <w:t xml:space="preserve"> проблем лексикографического описания топонимов в учебных и общих толковых словарях, требующих теоретической разработки. </w:t>
      </w:r>
    </w:p>
    <w:p w:rsidR="00C558B0" w:rsidRDefault="00C558B0" w:rsidP="00C558B0">
      <w:pPr>
        <w:spacing w:line="360" w:lineRule="auto"/>
        <w:ind w:firstLine="708"/>
        <w:jc w:val="both"/>
        <w:rPr>
          <w:b/>
          <w:sz w:val="28"/>
          <w:szCs w:val="28"/>
        </w:rPr>
      </w:pPr>
      <w:r>
        <w:rPr>
          <w:b/>
          <w:sz w:val="28"/>
          <w:szCs w:val="28"/>
        </w:rPr>
        <w:t xml:space="preserve">Положения, выносимые на защиту: </w:t>
      </w:r>
    </w:p>
    <w:p w:rsidR="00C558B0" w:rsidRDefault="00C558B0" w:rsidP="001C2C08">
      <w:pPr>
        <w:numPr>
          <w:ilvl w:val="0"/>
          <w:numId w:val="54"/>
        </w:numPr>
        <w:shd w:val="clear" w:color="auto" w:fill="FFFFFF"/>
        <w:suppressAutoHyphens w:val="0"/>
        <w:spacing w:line="360" w:lineRule="auto"/>
        <w:ind w:right="86"/>
        <w:jc w:val="both"/>
        <w:rPr>
          <w:color w:val="000000"/>
          <w:spacing w:val="-2"/>
          <w:sz w:val="28"/>
          <w:szCs w:val="28"/>
        </w:rPr>
      </w:pPr>
      <w:r>
        <w:rPr>
          <w:color w:val="000000"/>
          <w:spacing w:val="-2"/>
          <w:sz w:val="28"/>
          <w:szCs w:val="28"/>
        </w:rPr>
        <w:t>Адекватное лексикографическое описание топонимической лексики возможно только при учете ее онтологической природы, заключающейся в сочетании характеристик единиц языка для специальных целей, поскольку она принадлежит терминосистеме географии, полиэтничного языка, поскольку является достоянием всего англоговорящего сообщества, и имени собственного, что определяет индивидуальность и уникальность значения топонимов.</w:t>
      </w:r>
    </w:p>
    <w:p w:rsidR="00C558B0" w:rsidRDefault="00C558B0" w:rsidP="001C2C08">
      <w:pPr>
        <w:numPr>
          <w:ilvl w:val="0"/>
          <w:numId w:val="54"/>
        </w:numPr>
        <w:shd w:val="clear" w:color="auto" w:fill="FFFFFF"/>
        <w:suppressAutoHyphens w:val="0"/>
        <w:spacing w:line="360" w:lineRule="auto"/>
        <w:ind w:right="86"/>
        <w:jc w:val="both"/>
        <w:rPr>
          <w:color w:val="000000"/>
          <w:spacing w:val="-2"/>
          <w:sz w:val="28"/>
          <w:szCs w:val="28"/>
        </w:rPr>
      </w:pPr>
      <w:r>
        <w:rPr>
          <w:color w:val="000000"/>
          <w:spacing w:val="-2"/>
          <w:sz w:val="28"/>
          <w:szCs w:val="28"/>
        </w:rPr>
        <w:t xml:space="preserve">Топонимическая лексика английского языка является результатом культурно-исторического развития англо-саксонского этноса на всех территориях распространения, что позволяет отнести ее к феноменам культуры, требующим привлечения энциклопедических методов лексикографического описания. </w:t>
      </w:r>
    </w:p>
    <w:p w:rsidR="00C558B0" w:rsidRDefault="00C558B0" w:rsidP="001C2C08">
      <w:pPr>
        <w:numPr>
          <w:ilvl w:val="0"/>
          <w:numId w:val="54"/>
        </w:numPr>
        <w:shd w:val="clear" w:color="auto" w:fill="FFFFFF"/>
        <w:suppressAutoHyphens w:val="0"/>
        <w:spacing w:line="360" w:lineRule="auto"/>
        <w:ind w:right="86"/>
        <w:jc w:val="both"/>
        <w:rPr>
          <w:color w:val="000000"/>
          <w:spacing w:val="-2"/>
          <w:sz w:val="28"/>
          <w:szCs w:val="28"/>
        </w:rPr>
      </w:pPr>
      <w:r>
        <w:rPr>
          <w:color w:val="000000"/>
          <w:spacing w:val="-2"/>
          <w:sz w:val="28"/>
          <w:szCs w:val="28"/>
        </w:rPr>
        <w:t>Топонимы требуют использования комплексной дефиниции, в которой эксплицируется принадлежность к терминосистеме и одновременно выявляется тип соотнесенности с денотатом.</w:t>
      </w:r>
    </w:p>
    <w:p w:rsidR="00C558B0" w:rsidRDefault="00C558B0" w:rsidP="001C2C08">
      <w:pPr>
        <w:numPr>
          <w:ilvl w:val="0"/>
          <w:numId w:val="54"/>
        </w:numPr>
        <w:shd w:val="clear" w:color="auto" w:fill="FFFFFF"/>
        <w:suppressAutoHyphens w:val="0"/>
        <w:spacing w:line="360" w:lineRule="auto"/>
        <w:ind w:right="86"/>
        <w:jc w:val="both"/>
        <w:rPr>
          <w:color w:val="000000"/>
          <w:spacing w:val="-2"/>
          <w:sz w:val="28"/>
          <w:szCs w:val="28"/>
        </w:rPr>
      </w:pPr>
      <w:r>
        <w:rPr>
          <w:color w:val="000000"/>
          <w:spacing w:val="-2"/>
          <w:sz w:val="28"/>
          <w:szCs w:val="28"/>
        </w:rPr>
        <w:t>Принципы отбора и описания топонимов в неспециальных словарях должны коррелировать с особенностями материала описания и опираться на основной коммуникативный показатель – частотность употребления.</w:t>
      </w:r>
    </w:p>
    <w:p w:rsidR="00C558B0" w:rsidRDefault="00C558B0" w:rsidP="001C2C08">
      <w:pPr>
        <w:numPr>
          <w:ilvl w:val="0"/>
          <w:numId w:val="54"/>
        </w:numPr>
        <w:shd w:val="clear" w:color="auto" w:fill="FFFFFF"/>
        <w:suppressAutoHyphens w:val="0"/>
        <w:spacing w:line="360" w:lineRule="auto"/>
        <w:ind w:right="86"/>
        <w:jc w:val="both"/>
        <w:rPr>
          <w:color w:val="000000"/>
          <w:spacing w:val="6"/>
          <w:sz w:val="28"/>
          <w:szCs w:val="28"/>
        </w:rPr>
      </w:pPr>
      <w:r>
        <w:rPr>
          <w:color w:val="000000"/>
          <w:spacing w:val="-2"/>
          <w:sz w:val="28"/>
          <w:szCs w:val="28"/>
        </w:rPr>
        <w:lastRenderedPageBreak/>
        <w:t>В учебных толковых словарях, особенно в тех, которые предназначены для иностранных студентов,  основным критерием отбора должен служить критерий историко-культурной значимости, а основным способом описания – энциклопедический.</w:t>
      </w:r>
    </w:p>
    <w:p w:rsidR="00C558B0" w:rsidRDefault="00C558B0" w:rsidP="00C558B0">
      <w:pPr>
        <w:shd w:val="clear" w:color="auto" w:fill="FFFFFF"/>
        <w:spacing w:line="312" w:lineRule="auto"/>
        <w:ind w:left="29" w:firstLine="864"/>
        <w:jc w:val="both"/>
        <w:rPr>
          <w:color w:val="000000"/>
          <w:spacing w:val="-2"/>
          <w:sz w:val="28"/>
          <w:szCs w:val="28"/>
        </w:rPr>
      </w:pPr>
      <w:proofErr w:type="gramStart"/>
      <w:r>
        <w:rPr>
          <w:b/>
          <w:color w:val="000000"/>
          <w:spacing w:val="-1"/>
          <w:sz w:val="28"/>
          <w:szCs w:val="28"/>
        </w:rPr>
        <w:t>Теоретическое значение</w:t>
      </w:r>
      <w:r>
        <w:rPr>
          <w:color w:val="000000"/>
          <w:spacing w:val="-1"/>
          <w:sz w:val="28"/>
          <w:szCs w:val="28"/>
        </w:rPr>
        <w:t xml:space="preserve"> работы состоит в том, что ее результаты и выводы являются вкладом в теоретическую лексикографию </w:t>
      </w:r>
      <w:r>
        <w:rPr>
          <w:color w:val="000000"/>
          <w:spacing w:val="-1"/>
          <w:sz w:val="28"/>
          <w:szCs w:val="28"/>
          <w:lang w:val="uk-UA"/>
        </w:rPr>
        <w:t xml:space="preserve">(установление методов описания топонимов в специализированных и общих толковых словарях английского языка, определение степени их соответствия онтологической природе топонимов) </w:t>
      </w:r>
      <w:r>
        <w:rPr>
          <w:color w:val="000000"/>
          <w:spacing w:val="-1"/>
          <w:sz w:val="28"/>
          <w:szCs w:val="28"/>
        </w:rPr>
        <w:t xml:space="preserve">и лексикологию (выявляется комплексный характер онтологической природы топонимической лексики, обоснование интерпретации топонимов как своеобразных культурных артефактов). </w:t>
      </w:r>
      <w:proofErr w:type="gramEnd"/>
    </w:p>
    <w:p w:rsidR="00C558B0" w:rsidRDefault="00C558B0" w:rsidP="00C558B0">
      <w:pPr>
        <w:spacing w:line="360" w:lineRule="auto"/>
        <w:ind w:firstLine="900"/>
        <w:jc w:val="both"/>
        <w:rPr>
          <w:rFonts w:ascii="Times New Roman CYR" w:hAnsi="Times New Roman CYR"/>
          <w:sz w:val="28"/>
          <w:szCs w:val="28"/>
        </w:rPr>
      </w:pPr>
      <w:r>
        <w:rPr>
          <w:rFonts w:ascii="Times New Roman CYR" w:hAnsi="Times New Roman CYR"/>
          <w:b/>
          <w:bCs/>
          <w:sz w:val="28"/>
          <w:szCs w:val="28"/>
        </w:rPr>
        <w:t>Практическое значение</w:t>
      </w:r>
      <w:r>
        <w:rPr>
          <w:rFonts w:ascii="Times New Roman CYR" w:hAnsi="Times New Roman CYR"/>
          <w:sz w:val="28"/>
          <w:szCs w:val="28"/>
        </w:rPr>
        <w:t xml:space="preserve"> диссертационного исследования заключается в возможности использования его выводов и положений в подготовке лекционных, семинарских и практических занятий из курсов лексикографии (разделы «Типология словарей», «Методы лексикографического описания топонимической лексики», «Словарные дефиниции»), лексикологии («Словарь языков для специальных целей», «Методы исследования лексики», «Английская топонимика»)</w:t>
      </w:r>
      <w:proofErr w:type="gramStart"/>
      <w:r>
        <w:rPr>
          <w:rFonts w:ascii="Times New Roman CYR" w:hAnsi="Times New Roman CYR"/>
          <w:sz w:val="28"/>
          <w:szCs w:val="28"/>
        </w:rPr>
        <w:t>,в</w:t>
      </w:r>
      <w:proofErr w:type="gramEnd"/>
      <w:r>
        <w:rPr>
          <w:rFonts w:ascii="Times New Roman CYR" w:hAnsi="Times New Roman CYR"/>
          <w:sz w:val="28"/>
          <w:szCs w:val="28"/>
        </w:rPr>
        <w:t>ступления в языкознание («Структура словарного состава языка», «Слово и его значение»), в разработке спецкурсов по теории лексикографии, в научных исследованиях студентов и аспирантов. Полученные результаты могут быть использованы в лексикографической практике. Комплексная методика исследования состояния лексикографической разработки топонимов может быть применена для изучения других разрядов лексического состава языка.</w:t>
      </w:r>
    </w:p>
    <w:p w:rsidR="00C558B0" w:rsidRDefault="00C558B0" w:rsidP="00C558B0">
      <w:pPr>
        <w:spacing w:line="360" w:lineRule="auto"/>
        <w:ind w:firstLine="540"/>
        <w:jc w:val="both"/>
        <w:rPr>
          <w:color w:val="000000"/>
          <w:spacing w:val="-3"/>
          <w:sz w:val="28"/>
          <w:szCs w:val="28"/>
        </w:rPr>
      </w:pPr>
      <w:r>
        <w:rPr>
          <w:color w:val="000000"/>
          <w:spacing w:val="14"/>
          <w:sz w:val="28"/>
          <w:szCs w:val="28"/>
        </w:rPr>
        <w:t xml:space="preserve">Личный вклад диссертанта заключается в получении всех </w:t>
      </w:r>
      <w:r>
        <w:rPr>
          <w:color w:val="000000"/>
          <w:spacing w:val="32"/>
          <w:sz w:val="28"/>
          <w:szCs w:val="28"/>
        </w:rPr>
        <w:t xml:space="preserve">фактических данных и их дальнейшей количественной и </w:t>
      </w:r>
      <w:r>
        <w:rPr>
          <w:color w:val="000000"/>
          <w:spacing w:val="5"/>
          <w:sz w:val="28"/>
          <w:szCs w:val="28"/>
        </w:rPr>
        <w:t xml:space="preserve">качественной обработке и интерпретации, в уточнении классификации топонимов, в создании моделей дефиниций топонимов в общих толковых </w:t>
      </w:r>
      <w:r>
        <w:rPr>
          <w:color w:val="000000"/>
          <w:spacing w:val="6"/>
          <w:sz w:val="28"/>
          <w:szCs w:val="28"/>
        </w:rPr>
        <w:t xml:space="preserve">словарях английского языка, в теоретическом обосновании принципов </w:t>
      </w:r>
      <w:r>
        <w:rPr>
          <w:color w:val="000000"/>
          <w:sz w:val="28"/>
          <w:szCs w:val="28"/>
        </w:rPr>
        <w:t xml:space="preserve">культурно-исторической значимости и частотности как основных при отборе топонимов в </w:t>
      </w:r>
      <w:r>
        <w:rPr>
          <w:color w:val="000000"/>
          <w:spacing w:val="-3"/>
          <w:sz w:val="28"/>
          <w:szCs w:val="28"/>
        </w:rPr>
        <w:t>общий толковый словарь.</w:t>
      </w:r>
    </w:p>
    <w:p w:rsidR="00C558B0" w:rsidRDefault="00C558B0" w:rsidP="00C558B0">
      <w:pPr>
        <w:spacing w:line="360" w:lineRule="auto"/>
        <w:ind w:firstLine="900"/>
        <w:jc w:val="both"/>
        <w:rPr>
          <w:rFonts w:ascii="Times New Roman CYR" w:hAnsi="Times New Roman CYR"/>
          <w:color w:val="FF0000"/>
          <w:sz w:val="28"/>
          <w:szCs w:val="28"/>
        </w:rPr>
      </w:pPr>
      <w:r>
        <w:rPr>
          <w:rFonts w:ascii="Times New Roman CYR" w:hAnsi="Times New Roman CYR"/>
          <w:b/>
          <w:bCs/>
          <w:sz w:val="28"/>
          <w:szCs w:val="28"/>
        </w:rPr>
        <w:lastRenderedPageBreak/>
        <w:t>Апробация</w:t>
      </w:r>
      <w:r>
        <w:rPr>
          <w:rFonts w:ascii="Times New Roman CYR" w:hAnsi="Times New Roman CYR"/>
          <w:sz w:val="28"/>
          <w:szCs w:val="28"/>
        </w:rPr>
        <w:t xml:space="preserve"> Основные положения и выводы диссертационного исследования обсуждались на расширенном заседании кафедры английской филологии Запорожского национального университета, на ежегодных научно-практических конференциях ЗГУ (ЗНУ), на </w:t>
      </w:r>
      <w:r>
        <w:rPr>
          <w:rFonts w:ascii="Times New Roman CYR" w:hAnsi="Times New Roman CYR"/>
          <w:sz w:val="28"/>
          <w:szCs w:val="28"/>
          <w:lang w:val="en-US"/>
        </w:rPr>
        <w:t>X</w:t>
      </w:r>
      <w:r>
        <w:rPr>
          <w:rFonts w:ascii="Times New Roman CYR" w:hAnsi="Times New Roman CYR"/>
          <w:sz w:val="28"/>
          <w:szCs w:val="28"/>
        </w:rPr>
        <w:t xml:space="preserve"> Всеукраинской ономастической конференции (Тернополь, 2003), на Международной научной конференции «Теоретические проблемы современной лингвистики» (Симферополь, 2003), на Всеукраинской научной конференции «</w:t>
      </w:r>
      <w:r>
        <w:rPr>
          <w:rFonts w:ascii="Times New Roman CYR" w:hAnsi="Times New Roman CYR"/>
          <w:sz w:val="28"/>
          <w:szCs w:val="28"/>
          <w:lang w:val="uk-UA"/>
        </w:rPr>
        <w:t xml:space="preserve">Каразінські </w:t>
      </w:r>
      <w:r>
        <w:rPr>
          <w:rFonts w:ascii="Times New Roman CYR" w:hAnsi="Times New Roman CYR"/>
          <w:color w:val="FF0000"/>
          <w:sz w:val="28"/>
          <w:szCs w:val="28"/>
          <w:lang w:val="uk-UA"/>
        </w:rPr>
        <w:t>читання: Людина. Мова. Комунікація</w:t>
      </w:r>
      <w:r>
        <w:rPr>
          <w:rFonts w:ascii="Times New Roman CYR" w:hAnsi="Times New Roman CYR"/>
          <w:color w:val="FF0000"/>
          <w:sz w:val="28"/>
          <w:szCs w:val="28"/>
        </w:rPr>
        <w:t>»</w:t>
      </w:r>
      <w:r>
        <w:rPr>
          <w:rFonts w:ascii="Times New Roman CYR" w:hAnsi="Times New Roman CYR"/>
          <w:color w:val="FF0000"/>
          <w:sz w:val="28"/>
          <w:szCs w:val="28"/>
          <w:lang w:val="uk-UA"/>
        </w:rPr>
        <w:t xml:space="preserve"> </w:t>
      </w:r>
      <w:r>
        <w:rPr>
          <w:rFonts w:ascii="Times New Roman CYR" w:hAnsi="Times New Roman CYR"/>
          <w:color w:val="FF0000"/>
          <w:sz w:val="28"/>
          <w:szCs w:val="28"/>
        </w:rPr>
        <w:t>(Харьков, 2005).</w:t>
      </w:r>
    </w:p>
    <w:p w:rsidR="00C558B0" w:rsidRDefault="00C558B0" w:rsidP="00C558B0">
      <w:pPr>
        <w:spacing w:line="360" w:lineRule="auto"/>
        <w:ind w:firstLine="900"/>
        <w:jc w:val="both"/>
        <w:rPr>
          <w:rFonts w:ascii="Times New Roman CYR" w:hAnsi="Times New Roman CYR"/>
          <w:sz w:val="28"/>
          <w:szCs w:val="28"/>
        </w:rPr>
      </w:pPr>
      <w:r>
        <w:rPr>
          <w:rFonts w:ascii="Times New Roman CYR" w:hAnsi="Times New Roman CYR"/>
          <w:b/>
          <w:bCs/>
          <w:sz w:val="28"/>
          <w:szCs w:val="28"/>
        </w:rPr>
        <w:t xml:space="preserve">Публикации: </w:t>
      </w:r>
      <w:r>
        <w:rPr>
          <w:rFonts w:ascii="Times New Roman CYR" w:hAnsi="Times New Roman CYR"/>
          <w:sz w:val="28"/>
          <w:szCs w:val="28"/>
        </w:rPr>
        <w:t>по теме диссертации опубликовано пять научных статей в соответствии с требованиями ВАК.</w:t>
      </w:r>
    </w:p>
    <w:p w:rsidR="00C558B0" w:rsidRDefault="00C558B0" w:rsidP="00C558B0">
      <w:pPr>
        <w:spacing w:line="360" w:lineRule="auto"/>
        <w:ind w:firstLine="900"/>
        <w:jc w:val="both"/>
        <w:rPr>
          <w:color w:val="FF0000"/>
          <w:sz w:val="28"/>
        </w:rPr>
      </w:pPr>
      <w:r>
        <w:rPr>
          <w:rFonts w:ascii="Times New Roman CYR" w:hAnsi="Times New Roman CYR"/>
          <w:b/>
          <w:bCs/>
          <w:color w:val="FF0000"/>
          <w:sz w:val="28"/>
          <w:szCs w:val="28"/>
        </w:rPr>
        <w:t>Структура и объём работы.</w:t>
      </w:r>
      <w:r>
        <w:rPr>
          <w:rFonts w:ascii="Times New Roman CYR" w:hAnsi="Times New Roman CYR"/>
          <w:color w:val="FF0000"/>
          <w:sz w:val="28"/>
          <w:szCs w:val="28"/>
        </w:rPr>
        <w:t xml:space="preserve"> Диссертация состоит из вступления, трёх разделов с выводами к каждому, общих выводов, списка использованных источников (294), источников фактического и иллюстративного материала (10), лексикографических источников (56), трёх схем, восьми таблиц, 33 графиков и 4 приложений. Общий объём работы составляет ***** страниц. Объём основного текста **** страниц.</w:t>
      </w:r>
    </w:p>
    <w:p w:rsidR="00C558B0" w:rsidRDefault="00C558B0" w:rsidP="00C558B0">
      <w:pPr>
        <w:shd w:val="clear" w:color="auto" w:fill="FFFFFF"/>
        <w:spacing w:line="360" w:lineRule="auto"/>
        <w:ind w:right="36" w:firstLine="709"/>
        <w:jc w:val="both"/>
        <w:rPr>
          <w:spacing w:val="-3"/>
          <w:sz w:val="28"/>
          <w:szCs w:val="28"/>
        </w:rPr>
      </w:pPr>
      <w:r>
        <w:rPr>
          <w:spacing w:val="-3"/>
          <w:sz w:val="28"/>
          <w:szCs w:val="28"/>
        </w:rPr>
        <w:t>Во Введении раскрывается общая проблематика лексикографирования топонимической лексики, формулируются цели, задачи, определяется новизна, актуальность, теоретическая и практическая значимость работы.</w:t>
      </w:r>
    </w:p>
    <w:p w:rsidR="00C558B0" w:rsidRDefault="00C558B0" w:rsidP="00C558B0">
      <w:pPr>
        <w:shd w:val="clear" w:color="auto" w:fill="FFFFFF"/>
        <w:spacing w:line="360" w:lineRule="auto"/>
        <w:ind w:firstLine="709"/>
        <w:jc w:val="both"/>
        <w:rPr>
          <w:spacing w:val="-2"/>
          <w:sz w:val="28"/>
          <w:szCs w:val="28"/>
          <w:lang w:val="uk-UA"/>
        </w:rPr>
      </w:pPr>
      <w:r>
        <w:rPr>
          <w:spacing w:val="-1"/>
          <w:sz w:val="28"/>
          <w:szCs w:val="28"/>
        </w:rPr>
        <w:t xml:space="preserve">В первой главе в ходе анализа литературы формируется теоретическая </w:t>
      </w:r>
      <w:r>
        <w:rPr>
          <w:spacing w:val="5"/>
          <w:sz w:val="28"/>
          <w:szCs w:val="28"/>
        </w:rPr>
        <w:t xml:space="preserve">база и вырабатывается методика исследования. Здесь, в частности, </w:t>
      </w:r>
      <w:r>
        <w:rPr>
          <w:spacing w:val="5"/>
          <w:sz w:val="28"/>
          <w:szCs w:val="28"/>
          <w:lang w:val="uk-UA"/>
        </w:rPr>
        <w:t xml:space="preserve">уточняется онтологическая природа топонимической лексики, </w:t>
      </w:r>
      <w:r>
        <w:rPr>
          <w:spacing w:val="-1"/>
          <w:sz w:val="28"/>
          <w:szCs w:val="28"/>
          <w:lang w:val="uk-UA"/>
        </w:rPr>
        <w:t>рассматриваются</w:t>
      </w:r>
      <w:r>
        <w:rPr>
          <w:spacing w:val="-1"/>
          <w:sz w:val="28"/>
          <w:szCs w:val="28"/>
        </w:rPr>
        <w:t xml:space="preserve"> методы изучения топонимов в лингвистике, принципы </w:t>
      </w:r>
      <w:r>
        <w:rPr>
          <w:spacing w:val="-2"/>
          <w:sz w:val="28"/>
          <w:szCs w:val="28"/>
        </w:rPr>
        <w:t>составления типологическ</w:t>
      </w:r>
      <w:r>
        <w:rPr>
          <w:spacing w:val="-2"/>
          <w:sz w:val="28"/>
          <w:szCs w:val="28"/>
          <w:lang w:val="uk-UA"/>
        </w:rPr>
        <w:t>их</w:t>
      </w:r>
      <w:r>
        <w:rPr>
          <w:spacing w:val="-2"/>
          <w:sz w:val="28"/>
          <w:szCs w:val="28"/>
        </w:rPr>
        <w:t xml:space="preserve"> классификации топонимов</w:t>
      </w:r>
      <w:r>
        <w:rPr>
          <w:spacing w:val="-2"/>
          <w:sz w:val="28"/>
          <w:szCs w:val="28"/>
          <w:lang w:val="uk-UA"/>
        </w:rPr>
        <w:t>.</w:t>
      </w:r>
    </w:p>
    <w:p w:rsidR="00C558B0" w:rsidRDefault="00C558B0" w:rsidP="00C558B0">
      <w:pPr>
        <w:shd w:val="clear" w:color="auto" w:fill="FFFFFF"/>
        <w:tabs>
          <w:tab w:val="left" w:pos="8323"/>
        </w:tabs>
        <w:spacing w:line="360" w:lineRule="auto"/>
        <w:ind w:firstLine="709"/>
        <w:jc w:val="both"/>
        <w:rPr>
          <w:sz w:val="28"/>
          <w:szCs w:val="28"/>
        </w:rPr>
      </w:pPr>
      <w:r>
        <w:rPr>
          <w:spacing w:val="11"/>
          <w:sz w:val="28"/>
          <w:szCs w:val="28"/>
        </w:rPr>
        <w:t xml:space="preserve">Вторая глава посвящена изучению способов и методов </w:t>
      </w:r>
      <w:r>
        <w:rPr>
          <w:spacing w:val="10"/>
          <w:sz w:val="28"/>
          <w:szCs w:val="28"/>
        </w:rPr>
        <w:t xml:space="preserve">лексикографирования топонимов в специализированных словарях - </w:t>
      </w:r>
      <w:r>
        <w:rPr>
          <w:spacing w:val="15"/>
          <w:sz w:val="28"/>
          <w:szCs w:val="28"/>
        </w:rPr>
        <w:t xml:space="preserve">специальных и учебных; проводится сопоставление полученных </w:t>
      </w:r>
      <w:r>
        <w:rPr>
          <w:spacing w:val="-5"/>
          <w:sz w:val="28"/>
          <w:szCs w:val="28"/>
        </w:rPr>
        <w:t>результатов.</w:t>
      </w:r>
      <w:r>
        <w:rPr>
          <w:sz w:val="28"/>
          <w:szCs w:val="28"/>
        </w:rPr>
        <w:tab/>
      </w:r>
    </w:p>
    <w:p w:rsidR="00C558B0" w:rsidRDefault="00C558B0" w:rsidP="00C558B0">
      <w:pPr>
        <w:shd w:val="clear" w:color="auto" w:fill="FFFFFF"/>
        <w:spacing w:line="360" w:lineRule="auto"/>
        <w:ind w:right="7" w:firstLine="709"/>
        <w:jc w:val="both"/>
        <w:rPr>
          <w:spacing w:val="-2"/>
          <w:sz w:val="28"/>
          <w:szCs w:val="28"/>
        </w:rPr>
      </w:pPr>
      <w:r>
        <w:rPr>
          <w:spacing w:val="12"/>
          <w:sz w:val="28"/>
          <w:szCs w:val="28"/>
        </w:rPr>
        <w:t xml:space="preserve">В третьей главе основное внимание уделяется комплексному </w:t>
      </w:r>
      <w:r>
        <w:rPr>
          <w:spacing w:val="1"/>
          <w:sz w:val="28"/>
          <w:szCs w:val="28"/>
        </w:rPr>
        <w:t xml:space="preserve">анализу </w:t>
      </w:r>
      <w:r>
        <w:rPr>
          <w:spacing w:val="1"/>
          <w:sz w:val="28"/>
          <w:szCs w:val="28"/>
          <w:lang w:val="uk-UA"/>
        </w:rPr>
        <w:t>основных</w:t>
      </w:r>
      <w:r>
        <w:rPr>
          <w:spacing w:val="1"/>
          <w:sz w:val="28"/>
          <w:szCs w:val="28"/>
        </w:rPr>
        <w:t xml:space="preserve"> аспектов лексикографирования топонимов в общих </w:t>
      </w:r>
      <w:r>
        <w:rPr>
          <w:spacing w:val="1"/>
          <w:sz w:val="28"/>
          <w:szCs w:val="28"/>
        </w:rPr>
        <w:lastRenderedPageBreak/>
        <w:t xml:space="preserve">толковых </w:t>
      </w:r>
      <w:r>
        <w:rPr>
          <w:spacing w:val="2"/>
          <w:sz w:val="28"/>
          <w:szCs w:val="28"/>
        </w:rPr>
        <w:t xml:space="preserve">словарях английского языка, что служит основанием для моделирования </w:t>
      </w:r>
      <w:r>
        <w:rPr>
          <w:spacing w:val="11"/>
          <w:sz w:val="28"/>
          <w:szCs w:val="28"/>
        </w:rPr>
        <w:t>дефиниций топонимов, используемых в словарях этого типа</w:t>
      </w:r>
      <w:r>
        <w:rPr>
          <w:spacing w:val="-1"/>
          <w:sz w:val="28"/>
          <w:szCs w:val="28"/>
        </w:rPr>
        <w:t xml:space="preserve">. </w:t>
      </w:r>
      <w:proofErr w:type="gramStart"/>
      <w:r>
        <w:rPr>
          <w:spacing w:val="-1"/>
          <w:sz w:val="28"/>
          <w:szCs w:val="28"/>
        </w:rPr>
        <w:t>Здесь же в</w:t>
      </w:r>
      <w:r>
        <w:rPr>
          <w:spacing w:val="4"/>
          <w:sz w:val="28"/>
          <w:szCs w:val="28"/>
        </w:rPr>
        <w:t xml:space="preserve">ыявляются   факторы,   обусловившие   включение   отдельных   видов </w:t>
      </w:r>
      <w:r>
        <w:rPr>
          <w:spacing w:val="-2"/>
          <w:sz w:val="28"/>
          <w:szCs w:val="28"/>
        </w:rPr>
        <w:t>топонимов в корпус общих толковых словарей английского языка и обсуждаются</w:t>
      </w:r>
      <w:r>
        <w:rPr>
          <w:spacing w:val="4"/>
          <w:sz w:val="28"/>
          <w:szCs w:val="28"/>
        </w:rPr>
        <w:t xml:space="preserve">   критерии   отбора   топонимов, релевантные в </w:t>
      </w:r>
      <w:r>
        <w:rPr>
          <w:spacing w:val="-2"/>
          <w:sz w:val="28"/>
          <w:szCs w:val="28"/>
        </w:rPr>
        <w:t>культурном и историческом контекстах.</w:t>
      </w:r>
      <w:proofErr w:type="gramEnd"/>
    </w:p>
    <w:p w:rsidR="00C558B0" w:rsidRDefault="00C558B0" w:rsidP="00C558B0">
      <w:pPr>
        <w:shd w:val="clear" w:color="auto" w:fill="FFFFFF"/>
        <w:spacing w:line="360" w:lineRule="auto"/>
        <w:ind w:right="85" w:firstLine="709"/>
        <w:jc w:val="both"/>
        <w:rPr>
          <w:spacing w:val="-2"/>
          <w:sz w:val="28"/>
          <w:szCs w:val="28"/>
        </w:rPr>
      </w:pPr>
      <w:r>
        <w:rPr>
          <w:spacing w:val="14"/>
          <w:sz w:val="28"/>
          <w:szCs w:val="28"/>
        </w:rPr>
        <w:t xml:space="preserve">В заключении подводятся итоги выполненного исследования, </w:t>
      </w:r>
      <w:r>
        <w:rPr>
          <w:spacing w:val="1"/>
          <w:sz w:val="28"/>
          <w:szCs w:val="28"/>
        </w:rPr>
        <w:t xml:space="preserve">формулируются его основные положения, предлагаются определенные </w:t>
      </w:r>
      <w:r>
        <w:rPr>
          <w:spacing w:val="-2"/>
          <w:sz w:val="28"/>
          <w:szCs w:val="28"/>
        </w:rPr>
        <w:t>перспективы дальнейшего развития исследуемой проблематики.</w:t>
      </w:r>
    </w:p>
    <w:p w:rsidR="00C558B0" w:rsidRDefault="00C558B0" w:rsidP="00C558B0">
      <w:pPr>
        <w:shd w:val="clear" w:color="auto" w:fill="FFFFFF"/>
        <w:spacing w:line="360" w:lineRule="auto"/>
        <w:ind w:right="85" w:firstLine="709"/>
        <w:jc w:val="both"/>
        <w:rPr>
          <w:spacing w:val="-2"/>
          <w:sz w:val="28"/>
          <w:szCs w:val="28"/>
        </w:rPr>
      </w:pPr>
      <w:r>
        <w:rPr>
          <w:spacing w:val="-2"/>
          <w:sz w:val="28"/>
          <w:szCs w:val="28"/>
        </w:rPr>
        <w:t>Приложение содержит 2 таблицы, 26 графиков и 4 карты-схемы.</w:t>
      </w:r>
    </w:p>
    <w:p w:rsidR="00C558B0" w:rsidRDefault="00C558B0" w:rsidP="00C558B0">
      <w:pPr>
        <w:pStyle w:val="1"/>
        <w:rPr>
          <w:rFonts w:ascii="Times New Roman" w:hAnsi="Times New Roman"/>
          <w:sz w:val="28"/>
        </w:rPr>
      </w:pPr>
      <w:r>
        <w:rPr>
          <w:rFonts w:ascii="Times New Roman" w:hAnsi="Times New Roman"/>
          <w:sz w:val="28"/>
          <w:szCs w:val="28"/>
        </w:rPr>
        <w:br w:type="page"/>
      </w:r>
      <w:bookmarkStart w:id="9" w:name="_Toc172992090"/>
      <w:bookmarkStart w:id="10" w:name="_Toc175415448"/>
      <w:bookmarkStart w:id="11" w:name="_Toc178155516"/>
      <w:r>
        <w:rPr>
          <w:rFonts w:ascii="Times New Roman" w:hAnsi="Times New Roman"/>
          <w:sz w:val="28"/>
        </w:rPr>
        <w:lastRenderedPageBreak/>
        <w:t>Заключение</w:t>
      </w:r>
      <w:bookmarkEnd w:id="9"/>
      <w:bookmarkEnd w:id="10"/>
      <w:bookmarkEnd w:id="11"/>
    </w:p>
    <w:p w:rsidR="00C558B0" w:rsidRDefault="00C558B0" w:rsidP="00C558B0">
      <w:pPr>
        <w:shd w:val="clear" w:color="auto" w:fill="FFFFFF"/>
        <w:spacing w:line="360" w:lineRule="auto"/>
        <w:jc w:val="both"/>
        <w:rPr>
          <w:spacing w:val="2"/>
          <w:sz w:val="28"/>
          <w:szCs w:val="28"/>
        </w:rPr>
      </w:pPr>
    </w:p>
    <w:p w:rsidR="00C558B0" w:rsidRDefault="00C558B0" w:rsidP="00C558B0">
      <w:pPr>
        <w:shd w:val="clear" w:color="auto" w:fill="FFFFFF"/>
        <w:spacing w:line="360" w:lineRule="auto"/>
        <w:ind w:firstLine="709"/>
        <w:jc w:val="both"/>
        <w:rPr>
          <w:sz w:val="28"/>
          <w:szCs w:val="28"/>
        </w:rPr>
      </w:pPr>
      <w:r>
        <w:rPr>
          <w:spacing w:val="2"/>
          <w:sz w:val="28"/>
          <w:szCs w:val="28"/>
        </w:rPr>
        <w:t xml:space="preserve">Комплексное исследование английской топонимической лексики, </w:t>
      </w:r>
      <w:r>
        <w:rPr>
          <w:spacing w:val="10"/>
          <w:sz w:val="28"/>
          <w:szCs w:val="28"/>
        </w:rPr>
        <w:t xml:space="preserve">принципов ее классификации, </w:t>
      </w:r>
      <w:r>
        <w:rPr>
          <w:spacing w:val="1"/>
          <w:sz w:val="28"/>
          <w:szCs w:val="28"/>
        </w:rPr>
        <w:t xml:space="preserve">изучение современной практики описания топонимов в специализированных и общих толковых словарях английского языка позволяет сформулировать </w:t>
      </w:r>
      <w:r>
        <w:rPr>
          <w:sz w:val="28"/>
          <w:szCs w:val="28"/>
        </w:rPr>
        <w:t>ряд выводов.</w:t>
      </w:r>
    </w:p>
    <w:p w:rsidR="00C558B0" w:rsidRDefault="00C558B0" w:rsidP="00C558B0">
      <w:pPr>
        <w:shd w:val="clear" w:color="auto" w:fill="FFFFFF"/>
        <w:spacing w:line="360" w:lineRule="auto"/>
        <w:ind w:right="10" w:firstLine="709"/>
        <w:jc w:val="both"/>
        <w:rPr>
          <w:sz w:val="28"/>
          <w:szCs w:val="28"/>
        </w:rPr>
      </w:pPr>
      <w:r>
        <w:rPr>
          <w:spacing w:val="10"/>
          <w:sz w:val="28"/>
          <w:szCs w:val="28"/>
        </w:rPr>
        <w:t xml:space="preserve">Топонимическая лексика представляет собой комплексный </w:t>
      </w:r>
      <w:r>
        <w:rPr>
          <w:spacing w:val="3"/>
          <w:sz w:val="28"/>
          <w:szCs w:val="28"/>
        </w:rPr>
        <w:t xml:space="preserve">лингвистический феномен, который одновременно принадлежит к трем </w:t>
      </w:r>
      <w:r>
        <w:rPr>
          <w:sz w:val="28"/>
          <w:szCs w:val="28"/>
        </w:rPr>
        <w:t xml:space="preserve">разрядам лексики – именам собственным, терминам и общему словарю. Как имя собственное топонимы соотносятся с единичными референтами. </w:t>
      </w:r>
      <w:r>
        <w:rPr>
          <w:spacing w:val="20"/>
          <w:sz w:val="28"/>
          <w:szCs w:val="28"/>
        </w:rPr>
        <w:t xml:space="preserve">Как термины географии топонимы отражают </w:t>
      </w:r>
      <w:r>
        <w:rPr>
          <w:spacing w:val="6"/>
          <w:sz w:val="28"/>
          <w:szCs w:val="28"/>
        </w:rPr>
        <w:t xml:space="preserve">профессиональные и/или научные понятия этой предметной области и </w:t>
      </w:r>
      <w:r>
        <w:rPr>
          <w:sz w:val="28"/>
          <w:szCs w:val="28"/>
        </w:rPr>
        <w:t xml:space="preserve">принадлежат к разряду профессиональной лексики. </w:t>
      </w:r>
    </w:p>
    <w:p w:rsidR="00C558B0" w:rsidRDefault="00C558B0" w:rsidP="00C558B0">
      <w:pPr>
        <w:shd w:val="clear" w:color="auto" w:fill="FFFFFF"/>
        <w:spacing w:line="360" w:lineRule="auto"/>
        <w:ind w:right="14" w:firstLine="709"/>
        <w:jc w:val="both"/>
        <w:rPr>
          <w:color w:val="FF0000"/>
          <w:sz w:val="28"/>
          <w:szCs w:val="28"/>
        </w:rPr>
      </w:pPr>
      <w:r>
        <w:rPr>
          <w:spacing w:val="3"/>
          <w:sz w:val="28"/>
          <w:szCs w:val="28"/>
        </w:rPr>
        <w:t xml:space="preserve">Важнейшей особенностью топонимической лексики является то, что </w:t>
      </w:r>
      <w:r>
        <w:rPr>
          <w:sz w:val="28"/>
          <w:szCs w:val="28"/>
        </w:rPr>
        <w:t xml:space="preserve">она представляет собой своеобразный культурный артефакт, в котором как в фокусе нашли </w:t>
      </w:r>
      <w:r>
        <w:rPr>
          <w:spacing w:val="-1"/>
          <w:sz w:val="28"/>
          <w:szCs w:val="28"/>
        </w:rPr>
        <w:t xml:space="preserve">специфическое отражение история, ход формирования и результаты развития </w:t>
      </w:r>
      <w:r>
        <w:rPr>
          <w:sz w:val="28"/>
          <w:szCs w:val="28"/>
        </w:rPr>
        <w:t xml:space="preserve">материальной и духовной культуры англофонных этносов. </w:t>
      </w:r>
      <w:r>
        <w:rPr>
          <w:color w:val="FF0000"/>
          <w:sz w:val="28"/>
          <w:szCs w:val="28"/>
        </w:rPr>
        <w:t xml:space="preserve">Именно эта составляющая семантики </w:t>
      </w:r>
      <w:r>
        <w:rPr>
          <w:color w:val="FF0000"/>
          <w:spacing w:val="2"/>
          <w:sz w:val="28"/>
          <w:szCs w:val="28"/>
        </w:rPr>
        <w:t xml:space="preserve">топонимов, по нашему мнению, должна быть центральной </w:t>
      </w:r>
      <w:proofErr w:type="gramStart"/>
      <w:r>
        <w:rPr>
          <w:color w:val="FF0000"/>
          <w:spacing w:val="2"/>
          <w:sz w:val="28"/>
          <w:szCs w:val="28"/>
        </w:rPr>
        <w:t>при</w:t>
      </w:r>
      <w:proofErr w:type="gramEnd"/>
      <w:r>
        <w:rPr>
          <w:color w:val="FF0000"/>
          <w:spacing w:val="2"/>
          <w:sz w:val="28"/>
          <w:szCs w:val="28"/>
        </w:rPr>
        <w:t xml:space="preserve"> их </w:t>
      </w:r>
      <w:r>
        <w:rPr>
          <w:color w:val="FF0000"/>
          <w:sz w:val="28"/>
          <w:szCs w:val="28"/>
        </w:rPr>
        <w:t>лексикографировании.</w:t>
      </w:r>
    </w:p>
    <w:p w:rsidR="00C558B0" w:rsidRDefault="00C558B0" w:rsidP="00C558B0">
      <w:pPr>
        <w:shd w:val="clear" w:color="auto" w:fill="FFFFFF"/>
        <w:spacing w:line="360" w:lineRule="auto"/>
        <w:ind w:right="19" w:firstLine="709"/>
        <w:jc w:val="both"/>
        <w:rPr>
          <w:sz w:val="28"/>
          <w:szCs w:val="28"/>
        </w:rPr>
      </w:pPr>
      <w:r>
        <w:rPr>
          <w:spacing w:val="12"/>
          <w:sz w:val="28"/>
          <w:szCs w:val="28"/>
        </w:rPr>
        <w:t xml:space="preserve">Аналитический обзор литературы показал, что английская </w:t>
      </w:r>
      <w:r>
        <w:rPr>
          <w:sz w:val="28"/>
          <w:szCs w:val="28"/>
        </w:rPr>
        <w:t xml:space="preserve">топонимическая лексика изучается преимущественно в рамках четырех  взаимодополняющих и </w:t>
      </w:r>
      <w:r>
        <w:rPr>
          <w:spacing w:val="8"/>
          <w:sz w:val="28"/>
          <w:szCs w:val="28"/>
        </w:rPr>
        <w:t xml:space="preserve">методов - этимологического, исторического, </w:t>
      </w:r>
      <w:r>
        <w:rPr>
          <w:spacing w:val="2"/>
          <w:sz w:val="28"/>
          <w:szCs w:val="28"/>
        </w:rPr>
        <w:t xml:space="preserve">формантного и типологического при доминирующей роли первого. Первые два позволяют </w:t>
      </w:r>
      <w:r>
        <w:rPr>
          <w:sz w:val="28"/>
          <w:szCs w:val="28"/>
        </w:rPr>
        <w:t xml:space="preserve">проследить генезис топонимов, выявить связь между топонимами и другими </w:t>
      </w:r>
      <w:r>
        <w:rPr>
          <w:spacing w:val="1"/>
          <w:sz w:val="28"/>
          <w:szCs w:val="28"/>
        </w:rPr>
        <w:t xml:space="preserve">слоями лексики. Формантный метод позволяет составить исчерпывающее представление о распространении и происхождении как топооснов, так и </w:t>
      </w:r>
      <w:r>
        <w:rPr>
          <w:spacing w:val="8"/>
          <w:sz w:val="28"/>
          <w:szCs w:val="28"/>
        </w:rPr>
        <w:t xml:space="preserve">топоформантов, установив к тому же структурные связи топонимов с </w:t>
      </w:r>
      <w:r>
        <w:rPr>
          <w:sz w:val="28"/>
          <w:szCs w:val="28"/>
        </w:rPr>
        <w:t>другими элементами лексической системы.</w:t>
      </w:r>
    </w:p>
    <w:p w:rsidR="00C558B0" w:rsidRDefault="00C558B0" w:rsidP="00C558B0">
      <w:pPr>
        <w:shd w:val="clear" w:color="auto" w:fill="FFFFFF"/>
        <w:spacing w:line="360" w:lineRule="auto"/>
        <w:ind w:right="7" w:firstLine="709"/>
        <w:jc w:val="both"/>
        <w:rPr>
          <w:spacing w:val="-1"/>
          <w:sz w:val="28"/>
          <w:szCs w:val="28"/>
        </w:rPr>
      </w:pPr>
      <w:r>
        <w:rPr>
          <w:sz w:val="28"/>
          <w:szCs w:val="28"/>
        </w:rPr>
        <w:t xml:space="preserve">Отдельное направление топонимических исследований представлено типологическим методом, интенсивно разрабатываемым на протяжении всей </w:t>
      </w:r>
      <w:r>
        <w:rPr>
          <w:sz w:val="28"/>
          <w:szCs w:val="28"/>
        </w:rPr>
        <w:lastRenderedPageBreak/>
        <w:t>истории изучения топонимов</w:t>
      </w:r>
      <w:r>
        <w:rPr>
          <w:spacing w:val="9"/>
          <w:sz w:val="28"/>
          <w:szCs w:val="28"/>
        </w:rPr>
        <w:t xml:space="preserve">. Учитывая особенности топонимической лексики, </w:t>
      </w:r>
      <w:r>
        <w:rPr>
          <w:sz w:val="28"/>
          <w:szCs w:val="28"/>
        </w:rPr>
        <w:t xml:space="preserve">отмеченные выше, в рамках этого подхода создаются как классификации на лингвистических критериях, так и на критериях, отражающих реальности </w:t>
      </w:r>
      <w:r>
        <w:rPr>
          <w:spacing w:val="-1"/>
          <w:sz w:val="28"/>
          <w:szCs w:val="28"/>
        </w:rPr>
        <w:t xml:space="preserve">предметной области. </w:t>
      </w:r>
    </w:p>
    <w:p w:rsidR="00C558B0" w:rsidRDefault="00C558B0" w:rsidP="00C558B0">
      <w:pPr>
        <w:shd w:val="clear" w:color="auto" w:fill="FFFFFF"/>
        <w:spacing w:line="360" w:lineRule="auto"/>
        <w:ind w:firstLine="709"/>
        <w:jc w:val="both"/>
        <w:rPr>
          <w:spacing w:val="-1"/>
          <w:sz w:val="28"/>
          <w:szCs w:val="28"/>
        </w:rPr>
      </w:pPr>
      <w:r>
        <w:rPr>
          <w:spacing w:val="-2"/>
          <w:sz w:val="28"/>
          <w:szCs w:val="28"/>
        </w:rPr>
        <w:t xml:space="preserve">Анализ лингвистических классификаций также выявил наличие целого </w:t>
      </w:r>
      <w:r>
        <w:rPr>
          <w:spacing w:val="3"/>
          <w:sz w:val="28"/>
          <w:szCs w:val="28"/>
        </w:rPr>
        <w:t xml:space="preserve">ряда нерешенных проблем: отсутствие «чистых» видов классификаций, то </w:t>
      </w:r>
      <w:r>
        <w:rPr>
          <w:sz w:val="28"/>
          <w:szCs w:val="28"/>
        </w:rPr>
        <w:t xml:space="preserve">есть пересечение в них морфологических, семантических и этимологических </w:t>
      </w:r>
      <w:r>
        <w:rPr>
          <w:spacing w:val="-1"/>
          <w:sz w:val="28"/>
          <w:szCs w:val="28"/>
        </w:rPr>
        <w:t>критериев.</w:t>
      </w:r>
    </w:p>
    <w:p w:rsidR="00C558B0" w:rsidRDefault="00C558B0" w:rsidP="00C558B0">
      <w:pPr>
        <w:shd w:val="clear" w:color="auto" w:fill="FFFFFF"/>
        <w:spacing w:line="360" w:lineRule="auto"/>
        <w:ind w:firstLine="709"/>
        <w:jc w:val="both"/>
        <w:rPr>
          <w:spacing w:val="-1"/>
          <w:sz w:val="28"/>
          <w:szCs w:val="28"/>
        </w:rPr>
      </w:pPr>
      <w:r>
        <w:rPr>
          <w:spacing w:val="3"/>
          <w:sz w:val="28"/>
          <w:szCs w:val="28"/>
        </w:rPr>
        <w:t xml:space="preserve">В ходе анализа типологических разысканий английской топонимики, </w:t>
      </w:r>
      <w:r>
        <w:rPr>
          <w:spacing w:val="6"/>
          <w:sz w:val="28"/>
          <w:szCs w:val="28"/>
        </w:rPr>
        <w:t xml:space="preserve">мы пришли к выводу, что применение критериев предметной области </w:t>
      </w:r>
      <w:r>
        <w:rPr>
          <w:spacing w:val="11"/>
          <w:sz w:val="28"/>
          <w:szCs w:val="28"/>
        </w:rPr>
        <w:t xml:space="preserve">позволяет упорядочить все многообразие топонимов и сделать его </w:t>
      </w:r>
      <w:r>
        <w:rPr>
          <w:sz w:val="28"/>
          <w:szCs w:val="28"/>
        </w:rPr>
        <w:t xml:space="preserve">обозримым, что открывает </w:t>
      </w:r>
      <w:proofErr w:type="gramStart"/>
      <w:r>
        <w:rPr>
          <w:sz w:val="28"/>
          <w:szCs w:val="28"/>
        </w:rPr>
        <w:t>перспективы</w:t>
      </w:r>
      <w:proofErr w:type="gramEnd"/>
      <w:r>
        <w:rPr>
          <w:sz w:val="28"/>
          <w:szCs w:val="28"/>
        </w:rPr>
        <w:t xml:space="preserve"> прежде всего для теоретических </w:t>
      </w:r>
      <w:r>
        <w:rPr>
          <w:spacing w:val="8"/>
          <w:sz w:val="28"/>
          <w:szCs w:val="28"/>
        </w:rPr>
        <w:t xml:space="preserve">обобщений. Для лексикографии, однако, такая классификация лишь </w:t>
      </w:r>
      <w:r>
        <w:rPr>
          <w:spacing w:val="2"/>
          <w:sz w:val="28"/>
          <w:szCs w:val="28"/>
        </w:rPr>
        <w:t xml:space="preserve">очерчивает круг гипотетических объектов описания; она не дает оснований </w:t>
      </w:r>
      <w:r>
        <w:rPr>
          <w:spacing w:val="13"/>
          <w:sz w:val="28"/>
          <w:szCs w:val="28"/>
        </w:rPr>
        <w:t xml:space="preserve">для принятия основных решений - определения принципов отбора </w:t>
      </w:r>
      <w:r>
        <w:rPr>
          <w:spacing w:val="5"/>
          <w:sz w:val="28"/>
          <w:szCs w:val="28"/>
        </w:rPr>
        <w:t xml:space="preserve">топонимов в общий лингвистический словарь и выработки способов </w:t>
      </w:r>
      <w:r>
        <w:rPr>
          <w:spacing w:val="-1"/>
          <w:sz w:val="28"/>
          <w:szCs w:val="28"/>
        </w:rPr>
        <w:t>семантизации.</w:t>
      </w:r>
    </w:p>
    <w:p w:rsidR="00C558B0" w:rsidRDefault="00C558B0" w:rsidP="00C558B0">
      <w:pPr>
        <w:shd w:val="clear" w:color="auto" w:fill="FFFFFF"/>
        <w:spacing w:line="360" w:lineRule="auto"/>
        <w:ind w:firstLine="709"/>
        <w:jc w:val="both"/>
        <w:rPr>
          <w:sz w:val="28"/>
          <w:szCs w:val="28"/>
        </w:rPr>
      </w:pPr>
      <w:proofErr w:type="gramStart"/>
      <w:r>
        <w:rPr>
          <w:sz w:val="28"/>
          <w:szCs w:val="28"/>
        </w:rPr>
        <w:t xml:space="preserve">По результатам изучения связи лексикографической практики с </w:t>
      </w:r>
      <w:r>
        <w:rPr>
          <w:spacing w:val="6"/>
          <w:sz w:val="28"/>
          <w:szCs w:val="28"/>
        </w:rPr>
        <w:t xml:space="preserve">лингвистическими исследованиями было установлено, что, в определенной </w:t>
      </w:r>
      <w:r>
        <w:rPr>
          <w:spacing w:val="9"/>
          <w:sz w:val="28"/>
          <w:szCs w:val="28"/>
        </w:rPr>
        <w:t xml:space="preserve">мере, все виды исследования топонимов в лингвистике находят свое </w:t>
      </w:r>
      <w:r>
        <w:rPr>
          <w:sz w:val="28"/>
          <w:szCs w:val="28"/>
        </w:rPr>
        <w:t xml:space="preserve">отражение в лексикографии, однако, ни способы презентации этимологии и </w:t>
      </w:r>
      <w:r>
        <w:rPr>
          <w:spacing w:val="7"/>
          <w:sz w:val="28"/>
          <w:szCs w:val="28"/>
        </w:rPr>
        <w:t xml:space="preserve">исторической информации, ни методы отражения типологической </w:t>
      </w:r>
      <w:r>
        <w:rPr>
          <w:sz w:val="28"/>
          <w:szCs w:val="28"/>
        </w:rPr>
        <w:t>принадлежности или представленности типологических особенностей не унифицированы в современной английской лексикографии и нуждаются в дальнейшем совершенствовании и упорядочении.</w:t>
      </w:r>
      <w:proofErr w:type="gramEnd"/>
    </w:p>
    <w:p w:rsidR="00C558B0" w:rsidRDefault="00C558B0" w:rsidP="00C558B0">
      <w:pPr>
        <w:shd w:val="clear" w:color="auto" w:fill="FFFFFF"/>
        <w:spacing w:line="360" w:lineRule="auto"/>
        <w:ind w:firstLine="709"/>
        <w:jc w:val="both"/>
        <w:rPr>
          <w:spacing w:val="-1"/>
          <w:sz w:val="28"/>
          <w:szCs w:val="28"/>
        </w:rPr>
      </w:pPr>
      <w:r>
        <w:rPr>
          <w:spacing w:val="6"/>
          <w:sz w:val="28"/>
          <w:szCs w:val="28"/>
        </w:rPr>
        <w:t xml:space="preserve">Изучение состояния современной лексикографической практики </w:t>
      </w:r>
      <w:r>
        <w:rPr>
          <w:spacing w:val="18"/>
          <w:sz w:val="28"/>
          <w:szCs w:val="28"/>
        </w:rPr>
        <w:t xml:space="preserve">выявило отсутствие не только теоретических основ </w:t>
      </w:r>
      <w:r>
        <w:rPr>
          <w:spacing w:val="9"/>
          <w:sz w:val="28"/>
          <w:szCs w:val="28"/>
        </w:rPr>
        <w:t xml:space="preserve">описания топонимической лексики методами лексикографии, но и общепринятой </w:t>
      </w:r>
      <w:r>
        <w:rPr>
          <w:spacing w:val="-1"/>
          <w:sz w:val="28"/>
          <w:szCs w:val="28"/>
        </w:rPr>
        <w:t>словарной традиции.</w:t>
      </w:r>
    </w:p>
    <w:p w:rsidR="00C558B0" w:rsidRDefault="00C558B0" w:rsidP="00C558B0">
      <w:pPr>
        <w:shd w:val="clear" w:color="auto" w:fill="FFFFFF"/>
        <w:spacing w:line="360" w:lineRule="auto"/>
        <w:ind w:firstLine="709"/>
        <w:jc w:val="both"/>
        <w:rPr>
          <w:spacing w:val="-1"/>
          <w:sz w:val="28"/>
          <w:szCs w:val="28"/>
        </w:rPr>
      </w:pPr>
      <w:r>
        <w:rPr>
          <w:spacing w:val="-1"/>
          <w:sz w:val="28"/>
          <w:szCs w:val="28"/>
        </w:rPr>
        <w:lastRenderedPageBreak/>
        <w:t>Так, несмотря на то, что в англистике составлен исчерпывающий список источников топонимической лексики, критерии определения круга источников для словарей различных типов не разработаны</w:t>
      </w:r>
    </w:p>
    <w:p w:rsidR="00C558B0" w:rsidRDefault="00C558B0" w:rsidP="00C558B0">
      <w:pPr>
        <w:shd w:val="clear" w:color="auto" w:fill="FFFFFF"/>
        <w:spacing w:line="360" w:lineRule="auto"/>
        <w:ind w:firstLine="709"/>
        <w:jc w:val="both"/>
        <w:rPr>
          <w:spacing w:val="2"/>
          <w:sz w:val="28"/>
          <w:szCs w:val="28"/>
        </w:rPr>
      </w:pPr>
      <w:r>
        <w:rPr>
          <w:spacing w:val="2"/>
          <w:sz w:val="28"/>
          <w:szCs w:val="28"/>
        </w:rPr>
        <w:t xml:space="preserve">Критерии отбора топонимов в специальные словари коррелируют с особенностями топонимики описываемого региона и оговариваются в каждом конкретном проекте отдельно; общие требования к этим процедурам в теории лексикографии не разработаны. </w:t>
      </w:r>
    </w:p>
    <w:p w:rsidR="00C558B0" w:rsidRDefault="00C558B0" w:rsidP="00C558B0">
      <w:pPr>
        <w:shd w:val="clear" w:color="auto" w:fill="FFFFFF"/>
        <w:spacing w:line="360" w:lineRule="auto"/>
        <w:ind w:firstLine="709"/>
        <w:jc w:val="both"/>
        <w:rPr>
          <w:spacing w:val="2"/>
          <w:sz w:val="28"/>
          <w:szCs w:val="28"/>
        </w:rPr>
      </w:pPr>
      <w:r>
        <w:rPr>
          <w:spacing w:val="2"/>
          <w:sz w:val="28"/>
          <w:szCs w:val="28"/>
        </w:rPr>
        <w:t>Отбор топонимов в учебные словари неупорядочен и научному анализу не подлежит.</w:t>
      </w:r>
    </w:p>
    <w:p w:rsidR="00C558B0" w:rsidRDefault="00C558B0" w:rsidP="00C558B0">
      <w:pPr>
        <w:shd w:val="clear" w:color="auto" w:fill="FFFFFF"/>
        <w:spacing w:line="360" w:lineRule="auto"/>
        <w:ind w:firstLine="709"/>
        <w:jc w:val="both"/>
        <w:rPr>
          <w:sz w:val="28"/>
          <w:szCs w:val="28"/>
        </w:rPr>
      </w:pPr>
      <w:r>
        <w:rPr>
          <w:spacing w:val="2"/>
          <w:sz w:val="28"/>
          <w:szCs w:val="28"/>
        </w:rPr>
        <w:t xml:space="preserve"> Количественные и качественные критерии отбора топонимов в общие толковые словари в англоязычной лексикографии не регулируются ни лингвистическими (типологическими), ни географическими критериями. Так, по р</w:t>
      </w:r>
      <w:r>
        <w:rPr>
          <w:spacing w:val="4"/>
          <w:sz w:val="28"/>
          <w:szCs w:val="28"/>
        </w:rPr>
        <w:t xml:space="preserve">езультатам анализа регистрации 13 </w:t>
      </w:r>
      <w:r>
        <w:rPr>
          <w:spacing w:val="1"/>
          <w:sz w:val="28"/>
          <w:szCs w:val="28"/>
        </w:rPr>
        <w:t xml:space="preserve">основных видов топонимов в этих словарях было установлено, что процент </w:t>
      </w:r>
      <w:r>
        <w:rPr>
          <w:sz w:val="28"/>
          <w:szCs w:val="28"/>
        </w:rPr>
        <w:t>топонимической лексики в словниках толковых словарей английского языка составляет от 0,03% до 0, 35%. Превалирующими типами во всех словарях являются полисонимы, хоронимы, микрообъекты физической географии и кратонимы.</w:t>
      </w:r>
    </w:p>
    <w:p w:rsidR="00C558B0" w:rsidRDefault="00C558B0" w:rsidP="00C558B0">
      <w:pPr>
        <w:shd w:val="clear" w:color="auto" w:fill="FFFFFF"/>
        <w:spacing w:line="360" w:lineRule="auto"/>
        <w:ind w:right="7" w:firstLine="709"/>
        <w:jc w:val="both"/>
        <w:rPr>
          <w:spacing w:val="10"/>
          <w:sz w:val="28"/>
          <w:szCs w:val="28"/>
        </w:rPr>
      </w:pPr>
      <w:r>
        <w:rPr>
          <w:sz w:val="28"/>
          <w:szCs w:val="28"/>
        </w:rPr>
        <w:t>Детальный анализ по географическому критерию в COD</w:t>
      </w:r>
      <w:r>
        <w:rPr>
          <w:sz w:val="28"/>
          <w:szCs w:val="28"/>
          <w:vertAlign w:val="superscript"/>
        </w:rPr>
        <w:t>1</w:t>
      </w:r>
      <w:r>
        <w:rPr>
          <w:sz w:val="28"/>
          <w:szCs w:val="28"/>
        </w:rPr>
        <w:t xml:space="preserve">, в котором топонимы </w:t>
      </w:r>
      <w:r>
        <w:rPr>
          <w:spacing w:val="5"/>
          <w:sz w:val="28"/>
          <w:szCs w:val="28"/>
        </w:rPr>
        <w:t xml:space="preserve">представлены в наибольшем объеме (5043), подтвердил результаты общего </w:t>
      </w:r>
      <w:r>
        <w:rPr>
          <w:spacing w:val="-1"/>
          <w:sz w:val="28"/>
          <w:szCs w:val="28"/>
        </w:rPr>
        <w:t xml:space="preserve">анализа. Более того, исследование по каждому виду топонима выявил еще </w:t>
      </w:r>
      <w:r>
        <w:rPr>
          <w:spacing w:val="10"/>
          <w:sz w:val="28"/>
          <w:szCs w:val="28"/>
        </w:rPr>
        <w:t xml:space="preserve">большую степень необоснованности критериев отбора. </w:t>
      </w:r>
    </w:p>
    <w:p w:rsidR="00C558B0" w:rsidRDefault="00C558B0" w:rsidP="00C558B0">
      <w:pPr>
        <w:shd w:val="clear" w:color="auto" w:fill="FFFFFF"/>
        <w:spacing w:line="360" w:lineRule="auto"/>
        <w:ind w:right="7" w:firstLine="709"/>
        <w:jc w:val="both"/>
        <w:rPr>
          <w:sz w:val="28"/>
          <w:szCs w:val="28"/>
        </w:rPr>
      </w:pPr>
      <w:r>
        <w:rPr>
          <w:spacing w:val="-1"/>
          <w:sz w:val="28"/>
          <w:szCs w:val="28"/>
        </w:rPr>
        <w:t xml:space="preserve">С точки зрения макроструктуры словаря, топонимы размещаются (а) в корпусе </w:t>
      </w:r>
      <w:r>
        <w:rPr>
          <w:sz w:val="28"/>
          <w:szCs w:val="28"/>
        </w:rPr>
        <w:t>словаря, (б) в приложении и (в) и в корпусе словаря, и в приложении.</w:t>
      </w:r>
    </w:p>
    <w:p w:rsidR="00C558B0" w:rsidRDefault="00C558B0" w:rsidP="00C558B0">
      <w:pPr>
        <w:shd w:val="clear" w:color="auto" w:fill="FFFFFF"/>
        <w:spacing w:line="360" w:lineRule="auto"/>
        <w:ind w:firstLine="709"/>
        <w:jc w:val="both"/>
        <w:rPr>
          <w:sz w:val="28"/>
          <w:szCs w:val="28"/>
        </w:rPr>
      </w:pPr>
      <w:r>
        <w:rPr>
          <w:spacing w:val="9"/>
          <w:sz w:val="28"/>
          <w:szCs w:val="28"/>
        </w:rPr>
        <w:t xml:space="preserve">Принципы расположения вводов-топонимов в общих толковых словарях согласуются с общими установками каждого конкретного </w:t>
      </w:r>
      <w:r>
        <w:rPr>
          <w:sz w:val="28"/>
          <w:szCs w:val="28"/>
        </w:rPr>
        <w:t>справочника и могут быть как алфавитными, так и алфавитно-гнездовыми с толкованием и без толкования единиц гнезда.</w:t>
      </w:r>
    </w:p>
    <w:p w:rsidR="00C558B0" w:rsidRDefault="00C558B0" w:rsidP="00C558B0">
      <w:pPr>
        <w:shd w:val="clear" w:color="auto" w:fill="FFFFFF"/>
        <w:spacing w:line="360" w:lineRule="auto"/>
        <w:ind w:right="7" w:firstLine="709"/>
        <w:jc w:val="both"/>
        <w:rPr>
          <w:sz w:val="28"/>
          <w:szCs w:val="28"/>
        </w:rPr>
      </w:pPr>
      <w:r>
        <w:rPr>
          <w:spacing w:val="9"/>
          <w:sz w:val="28"/>
          <w:szCs w:val="28"/>
        </w:rPr>
        <w:t xml:space="preserve">Общая характеристика дефиниций выявила </w:t>
      </w:r>
      <w:r>
        <w:rPr>
          <w:sz w:val="28"/>
          <w:szCs w:val="28"/>
        </w:rPr>
        <w:t>преобладание формульных и справочных дефиниций над другими типами.</w:t>
      </w:r>
    </w:p>
    <w:p w:rsidR="00C558B0" w:rsidRDefault="00C558B0" w:rsidP="00C558B0">
      <w:pPr>
        <w:spacing w:line="360" w:lineRule="auto"/>
        <w:ind w:firstLine="709"/>
        <w:jc w:val="both"/>
        <w:rPr>
          <w:spacing w:val="1"/>
          <w:sz w:val="28"/>
          <w:szCs w:val="28"/>
        </w:rPr>
      </w:pPr>
      <w:r>
        <w:rPr>
          <w:sz w:val="28"/>
          <w:szCs w:val="28"/>
        </w:rPr>
        <w:lastRenderedPageBreak/>
        <w:t>Исследование семантизации топонимов с точки зрения раскрытия их терминологической сущности, выполненное методом разложения дефиниций на структурные компоненты, выявило наличие в них шести основных компонентов: таксономического (такс.), координат (коор.), демографического (нас.), исторического (истор.), дополнительного (доп.), этимологического (этимол), которые в различных сочетаниях дают 35 вариантов дефиниций.</w:t>
      </w:r>
    </w:p>
    <w:p w:rsidR="00C558B0" w:rsidRDefault="00C558B0" w:rsidP="00C558B0">
      <w:pPr>
        <w:spacing w:line="360" w:lineRule="auto"/>
        <w:ind w:firstLine="709"/>
        <w:jc w:val="both"/>
        <w:rPr>
          <w:spacing w:val="1"/>
          <w:sz w:val="28"/>
          <w:szCs w:val="28"/>
        </w:rPr>
      </w:pPr>
      <w:r>
        <w:rPr>
          <w:spacing w:val="1"/>
          <w:sz w:val="28"/>
          <w:szCs w:val="28"/>
        </w:rPr>
        <w:t xml:space="preserve">Основным компонентом (присутствует в 34 вариантах) является </w:t>
      </w:r>
      <w:proofErr w:type="gramStart"/>
      <w:r>
        <w:rPr>
          <w:spacing w:val="1"/>
          <w:sz w:val="28"/>
          <w:szCs w:val="28"/>
        </w:rPr>
        <w:t>таксономический</w:t>
      </w:r>
      <w:proofErr w:type="gramEnd"/>
      <w:r>
        <w:rPr>
          <w:spacing w:val="1"/>
          <w:sz w:val="28"/>
          <w:szCs w:val="28"/>
        </w:rPr>
        <w:t xml:space="preserve">. Таким образом, очевидно, что в 97% дефиниций топонимов в толковых словарях английского языка путем указания на место в терминологической таксономии эксплицируется принадлежность топонимов к терминосистеме «география». Эту же функцию выполняют координационный и демографический компоненты, представленные соответственно в 25 (71%) и 16 (46%) вариантах дефиниций. Вместе </w:t>
      </w:r>
      <w:proofErr w:type="gramStart"/>
      <w:r>
        <w:rPr>
          <w:spacing w:val="1"/>
          <w:sz w:val="28"/>
          <w:szCs w:val="28"/>
        </w:rPr>
        <w:t>с</w:t>
      </w:r>
      <w:proofErr w:type="gramEnd"/>
      <w:r>
        <w:rPr>
          <w:spacing w:val="1"/>
          <w:sz w:val="28"/>
          <w:szCs w:val="28"/>
        </w:rPr>
        <w:t xml:space="preserve"> тем, не менее значимый для топонимов как элементов географической терминосистемы компонент – экономический – был выявлен лишь в 9 вариантах дефиниций, что составляет 26%. Факультативные с точки зрения терминологии компоненты дефиниций - исторический, этимологический и дополнительные представлены гораздо шире, соответственно в 16 (46%), 13 (37%) и 16 (46%) вариантах. </w:t>
      </w:r>
    </w:p>
    <w:p w:rsidR="00C558B0" w:rsidRDefault="00C558B0" w:rsidP="00C558B0">
      <w:pPr>
        <w:spacing w:line="360" w:lineRule="auto"/>
        <w:ind w:firstLine="709"/>
        <w:jc w:val="both"/>
        <w:rPr>
          <w:spacing w:val="1"/>
          <w:sz w:val="28"/>
          <w:szCs w:val="28"/>
        </w:rPr>
      </w:pPr>
      <w:r>
        <w:rPr>
          <w:spacing w:val="1"/>
          <w:sz w:val="28"/>
          <w:szCs w:val="28"/>
        </w:rPr>
        <w:t>Данный факт свидетельствует о том, что в толковых словарях английского языка топонимы получают комплексную характеристику: не только как элементы терминосистемы, но и как единицы общенационального языка, и как имена собственные.</w:t>
      </w:r>
    </w:p>
    <w:p w:rsidR="00C558B0" w:rsidRDefault="00C558B0" w:rsidP="00C558B0">
      <w:pPr>
        <w:shd w:val="clear" w:color="auto" w:fill="FFFFFF"/>
        <w:tabs>
          <w:tab w:val="left" w:pos="4385"/>
        </w:tabs>
        <w:spacing w:line="360" w:lineRule="auto"/>
        <w:ind w:right="7" w:firstLine="709"/>
        <w:rPr>
          <w:sz w:val="28"/>
          <w:szCs w:val="28"/>
        </w:rPr>
      </w:pPr>
      <w:r>
        <w:rPr>
          <w:sz w:val="28"/>
          <w:szCs w:val="28"/>
        </w:rPr>
        <w:t>Предложенный подход к исследованию отдельного разряда лексики, в</w:t>
      </w:r>
      <w:r>
        <w:rPr>
          <w:sz w:val="28"/>
          <w:szCs w:val="28"/>
        </w:rPr>
        <w:br/>
      </w:r>
      <w:r>
        <w:rPr>
          <w:spacing w:val="1"/>
          <w:sz w:val="28"/>
          <w:szCs w:val="28"/>
        </w:rPr>
        <w:t>данном случае - топонимической, в аспекте задач его лексикографического</w:t>
      </w:r>
      <w:r>
        <w:rPr>
          <w:spacing w:val="1"/>
          <w:sz w:val="28"/>
          <w:szCs w:val="28"/>
        </w:rPr>
        <w:br/>
      </w:r>
      <w:r>
        <w:rPr>
          <w:sz w:val="28"/>
          <w:szCs w:val="28"/>
        </w:rPr>
        <w:t>описания намечает и некоторые перспективные направления исследований.</w:t>
      </w:r>
    </w:p>
    <w:p w:rsidR="00C558B0" w:rsidRDefault="00C558B0" w:rsidP="00C558B0">
      <w:pPr>
        <w:shd w:val="clear" w:color="auto" w:fill="FFFFFF"/>
        <w:tabs>
          <w:tab w:val="left" w:pos="4385"/>
        </w:tabs>
        <w:spacing w:line="360" w:lineRule="auto"/>
        <w:ind w:right="7" w:firstLine="709"/>
        <w:rPr>
          <w:spacing w:val="-3"/>
          <w:sz w:val="28"/>
          <w:szCs w:val="28"/>
        </w:rPr>
      </w:pPr>
      <w:r>
        <w:rPr>
          <w:spacing w:val="-1"/>
          <w:sz w:val="28"/>
          <w:szCs w:val="28"/>
        </w:rPr>
        <w:t xml:space="preserve">Прежде всего, актуальной и перспективной представляется экстраполяция предложенного подхода на материал других слоев лексики - персоналий, мифологических объектов и т.п., представляющих значительный культурный </w:t>
      </w:r>
      <w:r>
        <w:rPr>
          <w:spacing w:val="-3"/>
          <w:sz w:val="28"/>
          <w:szCs w:val="28"/>
        </w:rPr>
        <w:t xml:space="preserve">интерес.  </w:t>
      </w:r>
    </w:p>
    <w:p w:rsidR="00C558B0" w:rsidRDefault="00C558B0" w:rsidP="00C558B0">
      <w:pPr>
        <w:shd w:val="clear" w:color="auto" w:fill="FFFFFF"/>
        <w:tabs>
          <w:tab w:val="left" w:pos="4385"/>
        </w:tabs>
        <w:spacing w:line="360" w:lineRule="auto"/>
        <w:ind w:right="7" w:firstLine="709"/>
        <w:jc w:val="both"/>
        <w:rPr>
          <w:sz w:val="28"/>
          <w:szCs w:val="28"/>
        </w:rPr>
      </w:pPr>
      <w:r>
        <w:rPr>
          <w:spacing w:val="-3"/>
          <w:sz w:val="28"/>
          <w:szCs w:val="28"/>
        </w:rPr>
        <w:lastRenderedPageBreak/>
        <w:t xml:space="preserve"> </w:t>
      </w:r>
      <w:r>
        <w:rPr>
          <w:sz w:val="28"/>
          <w:szCs w:val="28"/>
        </w:rPr>
        <w:t xml:space="preserve">Не меньший интерес представляет и совершенствование принципов </w:t>
      </w:r>
      <w:r>
        <w:rPr>
          <w:spacing w:val="19"/>
          <w:sz w:val="28"/>
          <w:szCs w:val="28"/>
        </w:rPr>
        <w:t xml:space="preserve">лексикографирования такого рода лексики и формализация </w:t>
      </w:r>
      <w:r>
        <w:rPr>
          <w:sz w:val="28"/>
          <w:szCs w:val="28"/>
        </w:rPr>
        <w:t xml:space="preserve">лексикографической теории в этой области. </w:t>
      </w:r>
    </w:p>
    <w:p w:rsidR="00C558B0" w:rsidRDefault="00C558B0" w:rsidP="00C558B0">
      <w:pPr>
        <w:shd w:val="clear" w:color="auto" w:fill="FFFFFF"/>
        <w:tabs>
          <w:tab w:val="left" w:pos="4385"/>
        </w:tabs>
        <w:spacing w:line="360" w:lineRule="auto"/>
        <w:ind w:right="7" w:firstLine="709"/>
        <w:jc w:val="both"/>
        <w:rPr>
          <w:sz w:val="28"/>
          <w:szCs w:val="28"/>
        </w:rPr>
      </w:pPr>
      <w:r>
        <w:rPr>
          <w:sz w:val="28"/>
          <w:szCs w:val="28"/>
        </w:rPr>
        <w:t>Особенно перспективным представляется изучение всех аспектов лексикографического описания топонимов в переводных словарях, причем не только с точки зрения словарной  практики, но и в аспекте переводоведения.</w:t>
      </w:r>
    </w:p>
    <w:p w:rsidR="00C558B0" w:rsidRDefault="00C558B0" w:rsidP="00C558B0">
      <w:pPr>
        <w:pStyle w:val="1"/>
        <w:rPr>
          <w:rFonts w:ascii="Times New Roman" w:hAnsi="Times New Roman"/>
          <w:sz w:val="28"/>
          <w:szCs w:val="28"/>
        </w:rPr>
      </w:pPr>
      <w:r>
        <w:rPr>
          <w:rFonts w:ascii="Times New Roman" w:hAnsi="Times New Roman"/>
          <w:sz w:val="28"/>
        </w:rPr>
        <w:br w:type="page"/>
      </w:r>
      <w:bookmarkStart w:id="12" w:name="_Toc178155517"/>
      <w:r>
        <w:rPr>
          <w:rFonts w:ascii="Times New Roman" w:hAnsi="Times New Roman"/>
          <w:sz w:val="28"/>
          <w:szCs w:val="28"/>
        </w:rPr>
        <w:lastRenderedPageBreak/>
        <w:t>Список использованных в работе источников</w:t>
      </w:r>
      <w:bookmarkEnd w:id="12"/>
    </w:p>
    <w:p w:rsidR="00C558B0" w:rsidRDefault="00C558B0" w:rsidP="00C558B0"/>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Актуальные вопросы русской ономастики: Сб. науч. трудов /Отв. ред. Ю.А. Карпенко</w:t>
      </w:r>
      <w:proofErr w:type="gramStart"/>
      <w:r>
        <w:rPr>
          <w:sz w:val="28"/>
          <w:szCs w:val="28"/>
        </w:rPr>
        <w:t>.–</w:t>
      </w:r>
      <w:proofErr w:type="gramEnd"/>
      <w:r>
        <w:rPr>
          <w:sz w:val="28"/>
          <w:szCs w:val="28"/>
        </w:rPr>
        <w:t>К.: УМК ВО, 1988. – 258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Аліференко Л. Лексикографічна інтерпретація однокореневих термінотворень у сучасній </w:t>
      </w:r>
      <w:proofErr w:type="gramStart"/>
      <w:r>
        <w:rPr>
          <w:sz w:val="28"/>
          <w:szCs w:val="28"/>
        </w:rPr>
        <w:t>англ</w:t>
      </w:r>
      <w:proofErr w:type="gramEnd"/>
      <w:r>
        <w:rPr>
          <w:sz w:val="28"/>
          <w:szCs w:val="28"/>
        </w:rPr>
        <w:t>ійській мові // Збірник наукових праць Полтавського державного педагогічного інституту ім. В.Г. Короленка. Сер. Філологічні науки.–2004. – №1.– С.108–111.</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Аниканова   Т.А.   Основные   особенности   англоязычной   топонимии Канады // Вопросы теории и методики преподавания иностранных языков в педагогических институтах: Сб. трудов</w:t>
      </w:r>
      <w:proofErr w:type="gramStart"/>
      <w:r>
        <w:rPr>
          <w:sz w:val="28"/>
          <w:szCs w:val="28"/>
        </w:rPr>
        <w:t>.–</w:t>
      </w:r>
      <w:proofErr w:type="gramEnd"/>
      <w:r>
        <w:rPr>
          <w:sz w:val="28"/>
          <w:szCs w:val="28"/>
        </w:rPr>
        <w:t>М.:МГПИ,–1974.–С. 163–171.</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Афанасьев А.  Топонимия европейского севера России. – Сыктывкар: зд-во Сыктывкарского ун-та, 2002. – 48 с. </w:t>
      </w:r>
    </w:p>
    <w:p w:rsidR="00C558B0" w:rsidRDefault="00C558B0" w:rsidP="001C2C08">
      <w:pPr>
        <w:numPr>
          <w:ilvl w:val="0"/>
          <w:numId w:val="56"/>
        </w:numPr>
        <w:suppressAutoHyphens w:val="0"/>
        <w:spacing w:line="360" w:lineRule="auto"/>
        <w:jc w:val="both"/>
        <w:rPr>
          <w:sz w:val="28"/>
          <w:szCs w:val="28"/>
        </w:rPr>
      </w:pPr>
      <w:r>
        <w:rPr>
          <w:sz w:val="28"/>
          <w:szCs w:val="28"/>
        </w:rPr>
        <w:t>Бабкин А.И. Лексикографическая разработка русской фразеологии – М.: Наука, 1964. – 75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Беленькая В. Д. Топонимы в составе лексической системы языка</w:t>
      </w:r>
      <w:proofErr w:type="gramStart"/>
      <w:r>
        <w:rPr>
          <w:sz w:val="28"/>
          <w:szCs w:val="28"/>
        </w:rPr>
        <w:t>.–</w:t>
      </w:r>
      <w:proofErr w:type="gramEnd"/>
      <w:r>
        <w:rPr>
          <w:sz w:val="28"/>
          <w:szCs w:val="28"/>
        </w:rPr>
        <w:t>М.:Изд–во Моск. ун–та, 1969.–162 с.</w:t>
      </w:r>
    </w:p>
    <w:p w:rsidR="00C558B0" w:rsidRDefault="00C558B0" w:rsidP="001C2C08">
      <w:pPr>
        <w:numPr>
          <w:ilvl w:val="0"/>
          <w:numId w:val="56"/>
        </w:numPr>
        <w:suppressAutoHyphens w:val="0"/>
        <w:spacing w:line="360" w:lineRule="auto"/>
        <w:jc w:val="both"/>
        <w:rPr>
          <w:sz w:val="28"/>
          <w:szCs w:val="28"/>
        </w:rPr>
      </w:pPr>
      <w:r>
        <w:rPr>
          <w:sz w:val="28"/>
          <w:szCs w:val="28"/>
          <w:lang w:val="uk-UA"/>
        </w:rPr>
        <w:t>Білецький А.О. Основи етимологічних досліджень ономастичного матеріалу // Ономастика. – К., 1966., – С. 3-15.</w:t>
      </w:r>
    </w:p>
    <w:p w:rsidR="00C558B0" w:rsidRDefault="00C558B0" w:rsidP="001C2C08">
      <w:pPr>
        <w:pStyle w:val="afffffffc"/>
        <w:numPr>
          <w:ilvl w:val="0"/>
          <w:numId w:val="56"/>
        </w:numPr>
        <w:suppressAutoHyphens w:val="0"/>
        <w:spacing w:after="0" w:line="360" w:lineRule="auto"/>
        <w:jc w:val="both"/>
      </w:pPr>
      <w:r>
        <w:t>Бондарук Г.П. История формантного метода в топонимике./ Развитие методов топонимических исследований: сб. ст. отв. ред. Е.М. Поспелов, М., Наука, 1970. – С. 19-25.</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Булановская Т.А. Формально–структурные особенности оттопонимической лексики (на материале русского и английского языков) // Научно–техническая терминология</w:t>
      </w:r>
      <w:proofErr w:type="gramStart"/>
      <w:r>
        <w:rPr>
          <w:sz w:val="28"/>
          <w:szCs w:val="28"/>
        </w:rPr>
        <w:t>.–</w:t>
      </w:r>
      <w:proofErr w:type="gramEnd"/>
      <w:r>
        <w:rPr>
          <w:sz w:val="28"/>
          <w:szCs w:val="28"/>
        </w:rPr>
        <w:t>М., 2000.– Вып. 2. С.15–18.</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Булич С.К. Очерк истории языкознания в России. (Печатается по определению Историко-филологического факультета Императорского С.-Петербургского Университета). –  СПб</w:t>
      </w:r>
      <w:proofErr w:type="gramStart"/>
      <w:r>
        <w:rPr>
          <w:sz w:val="28"/>
          <w:szCs w:val="28"/>
        </w:rPr>
        <w:t xml:space="preserve">., </w:t>
      </w:r>
      <w:proofErr w:type="gramEnd"/>
      <w:r>
        <w:rPr>
          <w:sz w:val="28"/>
          <w:szCs w:val="28"/>
        </w:rPr>
        <w:t>1904. – Т.1. – 1248 с.</w:t>
      </w:r>
    </w:p>
    <w:p w:rsidR="00C558B0" w:rsidRDefault="00C558B0" w:rsidP="001C2C08">
      <w:pPr>
        <w:numPr>
          <w:ilvl w:val="0"/>
          <w:numId w:val="56"/>
        </w:numPr>
        <w:suppressAutoHyphens w:val="0"/>
        <w:spacing w:line="360" w:lineRule="auto"/>
        <w:jc w:val="both"/>
        <w:rPr>
          <w:sz w:val="28"/>
          <w:szCs w:val="28"/>
        </w:rPr>
      </w:pPr>
      <w:r>
        <w:rPr>
          <w:sz w:val="28"/>
          <w:szCs w:val="28"/>
        </w:rPr>
        <w:lastRenderedPageBreak/>
        <w:t>Вальдман К.Н. Древнеанглийские топонимы в современных названиях населенных пунктов Юга Англии // Вестник Ленингр. ун-та. – 1977. –    № 20. – С. 118-124.</w:t>
      </w:r>
    </w:p>
    <w:p w:rsidR="00C558B0" w:rsidRDefault="00C558B0" w:rsidP="001C2C08">
      <w:pPr>
        <w:numPr>
          <w:ilvl w:val="0"/>
          <w:numId w:val="56"/>
        </w:numPr>
        <w:suppressAutoHyphens w:val="0"/>
        <w:spacing w:line="360" w:lineRule="auto"/>
        <w:jc w:val="both"/>
        <w:rPr>
          <w:sz w:val="28"/>
          <w:szCs w:val="28"/>
        </w:rPr>
      </w:pPr>
      <w:r>
        <w:rPr>
          <w:sz w:val="28"/>
          <w:szCs w:val="28"/>
        </w:rPr>
        <w:t>Вартаньян Э. А. История с географией или имена собственные на карте мира во времени и пространстве / Каменск-Уральский: Калан; Самара: Бахрах, 1996. – 224 с.</w:t>
      </w:r>
    </w:p>
    <w:p w:rsidR="00C558B0" w:rsidRDefault="00C558B0" w:rsidP="001C2C08">
      <w:pPr>
        <w:numPr>
          <w:ilvl w:val="0"/>
          <w:numId w:val="56"/>
        </w:numPr>
        <w:suppressAutoHyphens w:val="0"/>
        <w:spacing w:line="360" w:lineRule="auto"/>
        <w:jc w:val="both"/>
        <w:rPr>
          <w:sz w:val="28"/>
          <w:szCs w:val="28"/>
        </w:rPr>
      </w:pPr>
      <w:r>
        <w:rPr>
          <w:sz w:val="28"/>
          <w:szCs w:val="28"/>
        </w:rPr>
        <w:t>Вопросы практической лексикографии: Сб. ст. / АН СССР. Ин-т рус</w:t>
      </w:r>
      <w:proofErr w:type="gramStart"/>
      <w:r>
        <w:rPr>
          <w:sz w:val="28"/>
          <w:szCs w:val="28"/>
        </w:rPr>
        <w:t>.я</w:t>
      </w:r>
      <w:proofErr w:type="gramEnd"/>
      <w:r>
        <w:rPr>
          <w:sz w:val="28"/>
          <w:szCs w:val="28"/>
        </w:rPr>
        <w:t>з. / Отв. ред. и автор предисл. Р.П. Рогожникова. – Л.: Наука, 1979. – 150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Востоков А.Х. Задача любителям этимологии //Санкт-Петербургский вестник. – 1812.– № 2. - С. 24-31. </w:t>
      </w:r>
    </w:p>
    <w:p w:rsidR="00C558B0" w:rsidRDefault="00C558B0" w:rsidP="001C2C08">
      <w:pPr>
        <w:numPr>
          <w:ilvl w:val="0"/>
          <w:numId w:val="56"/>
        </w:numPr>
        <w:suppressAutoHyphens w:val="0"/>
        <w:spacing w:line="360" w:lineRule="auto"/>
        <w:jc w:val="both"/>
        <w:rPr>
          <w:sz w:val="28"/>
          <w:szCs w:val="28"/>
        </w:rPr>
      </w:pPr>
      <w:r>
        <w:rPr>
          <w:sz w:val="28"/>
          <w:szCs w:val="28"/>
        </w:rPr>
        <w:t>Географическая среда и географические названия: Сб. ст. / Отв. ред. В.П. Кусков, Л.: [С.Н.], 1974. – 72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Гиляров Ф. Предания русской начальной летописи</w:t>
      </w:r>
      <w:proofErr w:type="gramStart"/>
      <w:r>
        <w:rPr>
          <w:sz w:val="28"/>
          <w:szCs w:val="28"/>
        </w:rPr>
        <w:t>.–</w:t>
      </w:r>
      <w:proofErr w:type="gramEnd"/>
      <w:r>
        <w:rPr>
          <w:sz w:val="28"/>
          <w:szCs w:val="28"/>
        </w:rPr>
        <w:t>М., 1878.–325 с.</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t xml:space="preserve">Глинских Г.В. О принципах и методах исследования субстратной топонимики // Методы топонимических исследований. – Свердловск: Изд-во Свердловского гос. ун-та, 1983. – С. 3-22.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Головин Б.Н., Кобрин Р.Ю. Лингвистические основы учения о терминах</w:t>
      </w:r>
      <w:proofErr w:type="gramStart"/>
      <w:r>
        <w:rPr>
          <w:sz w:val="28"/>
          <w:szCs w:val="28"/>
        </w:rPr>
        <w:t>.–</w:t>
      </w:r>
      <w:proofErr w:type="gramEnd"/>
      <w:r>
        <w:rPr>
          <w:sz w:val="28"/>
          <w:szCs w:val="28"/>
        </w:rPr>
        <w:t xml:space="preserve">М.: Высшая школа, 1987.–104 с. </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t xml:space="preserve">Голуб Ю.І. Ідеографічний словник: принципи укладання та особливості використання: Матеріали </w:t>
      </w:r>
      <w:r>
        <w:rPr>
          <w:sz w:val="28"/>
          <w:szCs w:val="28"/>
          <w:lang w:val="en-US"/>
        </w:rPr>
        <w:t>VII</w:t>
      </w:r>
      <w:r>
        <w:rPr>
          <w:sz w:val="28"/>
          <w:szCs w:val="28"/>
        </w:rPr>
        <w:t xml:space="preserve"> м</w:t>
      </w:r>
      <w:r>
        <w:rPr>
          <w:sz w:val="28"/>
          <w:szCs w:val="28"/>
          <w:lang w:val="uk-UA"/>
        </w:rPr>
        <w:t xml:space="preserve">іжнародної наук.-практ. Конф. „Наука і освіта </w:t>
      </w:r>
      <w:r>
        <w:rPr>
          <w:sz w:val="28"/>
          <w:szCs w:val="28"/>
        </w:rPr>
        <w:t>’</w:t>
      </w:r>
      <w:r>
        <w:rPr>
          <w:sz w:val="28"/>
          <w:szCs w:val="28"/>
          <w:lang w:val="uk-UA"/>
        </w:rPr>
        <w:t>2004”. – Т.13. Синтаксис: структура, семантика, функція. –  Дніпропетровськ: „Наука і освіта”, 2004. – С. 33-36.</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t>Горпинич В.О. Відтопонімні прикметники в українській мові: (Питання теорії і історії словотвору). – К.: Вища школа, 1976. – 142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lang w:val="uk-UA"/>
        </w:rPr>
        <w:t xml:space="preserve">Горпинич В.О., Лобода В.В., Масенко Л.Т. Власні назви </w:t>
      </w:r>
      <w:r>
        <w:rPr>
          <w:sz w:val="28"/>
          <w:szCs w:val="28"/>
        </w:rPr>
        <w:t>i</w:t>
      </w:r>
      <w:r>
        <w:rPr>
          <w:sz w:val="28"/>
          <w:szCs w:val="28"/>
          <w:lang w:val="uk-UA"/>
        </w:rPr>
        <w:t xml:space="preserve"> відтопнімні утворення Інгуло–Бузького міжріччя.–К.: Наукова думка, 1977. – 192 с. </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t>Горпинич В.О. Унормування написання прикметників від географічних назв // Мовознавство. – 1995. – №1. – С. 26-29.</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lang w:val="uk-UA"/>
        </w:rPr>
        <w:t xml:space="preserve">Горпинич В.О. Словник відтопонімічних прикметників </w:t>
      </w:r>
      <w:r>
        <w:rPr>
          <w:sz w:val="28"/>
          <w:szCs w:val="28"/>
        </w:rPr>
        <w:t>i</w:t>
      </w:r>
      <w:r>
        <w:rPr>
          <w:sz w:val="28"/>
          <w:szCs w:val="28"/>
          <w:lang w:val="uk-UA"/>
        </w:rPr>
        <w:t xml:space="preserve"> назв жителів України. - 2-е вид., випр. </w:t>
      </w:r>
      <w:r>
        <w:rPr>
          <w:sz w:val="28"/>
          <w:szCs w:val="28"/>
        </w:rPr>
        <w:t>i</w:t>
      </w:r>
      <w:r>
        <w:rPr>
          <w:sz w:val="28"/>
          <w:szCs w:val="28"/>
          <w:lang w:val="uk-UA"/>
        </w:rPr>
        <w:t xml:space="preserve"> доп. – Дніпропетровськ. – 2000. - 370 с. </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lastRenderedPageBreak/>
        <w:t>Горпинич В.О. Словник географічних назв України: (топоніми та відтопонімні прикметники). – К.: Довіра, 2001. – 526 с.</w:t>
      </w:r>
    </w:p>
    <w:p w:rsidR="00C558B0" w:rsidRDefault="00C558B0" w:rsidP="001C2C08">
      <w:pPr>
        <w:pStyle w:val="afffffffc"/>
        <w:numPr>
          <w:ilvl w:val="0"/>
          <w:numId w:val="56"/>
        </w:numPr>
        <w:suppressAutoHyphens w:val="0"/>
        <w:spacing w:after="0" w:line="360" w:lineRule="auto"/>
        <w:jc w:val="both"/>
      </w:pPr>
      <w:r>
        <w:t xml:space="preserve">Грот Я.К. Заметка о названиях мест // Филологические разыскания Я. Грота. – Изд. </w:t>
      </w:r>
      <w:r>
        <w:rPr>
          <w:lang w:val="en-US"/>
        </w:rPr>
        <w:t>II</w:t>
      </w:r>
      <w:r>
        <w:t>. – Т. 1. СПб</w:t>
      </w:r>
      <w:proofErr w:type="gramStart"/>
      <w:r>
        <w:t xml:space="preserve">., </w:t>
      </w:r>
      <w:proofErr w:type="gramEnd"/>
      <w:r>
        <w:t>1876. – 233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Даль В.И. Толковый словарь живого великорусского языка – М., 1956. – Т. 1.</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Даниленко В.П. Ономастическое направление в грамматике. - Иркутск: Изд-во Иркутского ун-та, 1990. - 347 с. </w:t>
      </w:r>
    </w:p>
    <w:p w:rsidR="00C558B0" w:rsidRDefault="00C558B0" w:rsidP="001C2C08">
      <w:pPr>
        <w:numPr>
          <w:ilvl w:val="0"/>
          <w:numId w:val="56"/>
        </w:numPr>
        <w:suppressAutoHyphens w:val="0"/>
        <w:spacing w:line="360" w:lineRule="auto"/>
        <w:jc w:val="both"/>
        <w:rPr>
          <w:sz w:val="28"/>
          <w:szCs w:val="28"/>
        </w:rPr>
      </w:pPr>
      <w:r>
        <w:rPr>
          <w:sz w:val="28"/>
          <w:szCs w:val="28"/>
        </w:rPr>
        <w:t>Даниленко В.П. Ономастическое направление в грамматике. – Иркутск: Изд-во Иркутского ун-та, 1990. – 347 с.</w:t>
      </w:r>
    </w:p>
    <w:p w:rsidR="00C558B0" w:rsidRDefault="00C558B0" w:rsidP="001C2C08">
      <w:pPr>
        <w:numPr>
          <w:ilvl w:val="0"/>
          <w:numId w:val="56"/>
        </w:numPr>
        <w:suppressAutoHyphens w:val="0"/>
        <w:spacing w:line="360" w:lineRule="auto"/>
        <w:jc w:val="both"/>
        <w:rPr>
          <w:sz w:val="28"/>
          <w:szCs w:val="28"/>
        </w:rPr>
      </w:pPr>
      <w:r>
        <w:rPr>
          <w:sz w:val="28"/>
          <w:szCs w:val="28"/>
        </w:rPr>
        <w:t>Денисов П.Н., Новиков Л.А. Вопросы учебной лексикографии. – М.: Изд-во МГУ, 1969. – 186 с.</w:t>
      </w:r>
    </w:p>
    <w:p w:rsidR="00C558B0" w:rsidRDefault="00C558B0" w:rsidP="001C2C08">
      <w:pPr>
        <w:numPr>
          <w:ilvl w:val="0"/>
          <w:numId w:val="56"/>
        </w:numPr>
        <w:suppressAutoHyphens w:val="0"/>
        <w:spacing w:line="360" w:lineRule="auto"/>
        <w:jc w:val="both"/>
        <w:rPr>
          <w:sz w:val="28"/>
          <w:szCs w:val="28"/>
        </w:rPr>
      </w:pPr>
      <w:r>
        <w:rPr>
          <w:sz w:val="28"/>
          <w:szCs w:val="28"/>
        </w:rPr>
        <w:t>Донидзе Г.И. Нормативные словари географических названий и принципы их составления // Прикладная топонимика: Сб.ст. – М., 1983. – С. 51-63.</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Дульзон А.Т. Гидронимический ареал </w:t>
      </w:r>
      <w:proofErr w:type="gramStart"/>
      <w:r>
        <w:rPr>
          <w:i/>
          <w:sz w:val="28"/>
          <w:szCs w:val="28"/>
        </w:rPr>
        <w:t>-м</w:t>
      </w:r>
      <w:proofErr w:type="gramEnd"/>
      <w:r>
        <w:rPr>
          <w:i/>
          <w:sz w:val="28"/>
          <w:szCs w:val="28"/>
        </w:rPr>
        <w:t>ай</w:t>
      </w:r>
      <w:r>
        <w:rPr>
          <w:sz w:val="28"/>
          <w:szCs w:val="28"/>
        </w:rPr>
        <w:t xml:space="preserve"> в южной части Сибири // Топонимика Востока. - М., 1962. – С. 22-25.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Д'яков А.С., Кияк Т.Р., Куделько З.Б. Основи терміотворення</w:t>
      </w:r>
      <w:proofErr w:type="gramStart"/>
      <w:r>
        <w:rPr>
          <w:sz w:val="28"/>
          <w:szCs w:val="28"/>
        </w:rPr>
        <w:t>.–</w:t>
      </w:r>
      <w:proofErr w:type="gramEnd"/>
      <w:r>
        <w:rPr>
          <w:sz w:val="28"/>
          <w:szCs w:val="28"/>
        </w:rPr>
        <w:t xml:space="preserve">Київ: КМ Академія, 2000.–218 с.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Европеус Д.Е. К вопросу о народах, обитавших в средней и северной России до прибытия славян. – ЖМНП. Ч. 139. – Спб., 1868. – С. 55-71. </w:t>
      </w:r>
    </w:p>
    <w:p w:rsidR="00C558B0" w:rsidRDefault="00C558B0" w:rsidP="001C2C08">
      <w:pPr>
        <w:numPr>
          <w:ilvl w:val="0"/>
          <w:numId w:val="56"/>
        </w:numPr>
        <w:suppressAutoHyphens w:val="0"/>
        <w:spacing w:line="360" w:lineRule="auto"/>
        <w:jc w:val="both"/>
        <w:rPr>
          <w:sz w:val="28"/>
          <w:szCs w:val="28"/>
        </w:rPr>
      </w:pPr>
      <w:r>
        <w:rPr>
          <w:sz w:val="28"/>
          <w:szCs w:val="28"/>
        </w:rPr>
        <w:t>Епурь В.Б. Дефиниции имён собственных в англоязычной лексикографии</w:t>
      </w:r>
      <w:proofErr w:type="gramStart"/>
      <w:r>
        <w:rPr>
          <w:sz w:val="28"/>
          <w:szCs w:val="28"/>
        </w:rPr>
        <w:t xml:space="preserve">.: </w:t>
      </w:r>
      <w:proofErr w:type="gramEnd"/>
      <w:r>
        <w:rPr>
          <w:sz w:val="28"/>
          <w:szCs w:val="28"/>
        </w:rPr>
        <w:t>Дисс. …канд. филол. наук: 10.02.04. – Минск, 1988. – 199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Еремия Н.Л. Принципы построения системы учебных толковых словарей (на материале англоязычной лексикографии): Дис. ... канд. филол. наук: 10.02.04. - Л., 1979. - 258 с. </w:t>
      </w:r>
    </w:p>
    <w:p w:rsidR="00C558B0" w:rsidRDefault="00C558B0" w:rsidP="001C2C08">
      <w:pPr>
        <w:pStyle w:val="afffffffc"/>
        <w:numPr>
          <w:ilvl w:val="0"/>
          <w:numId w:val="56"/>
        </w:numPr>
        <w:suppressAutoHyphens w:val="0"/>
        <w:spacing w:after="0" w:line="360" w:lineRule="auto"/>
        <w:jc w:val="both"/>
      </w:pPr>
      <w:r>
        <w:t>Жучкевич В.А. Общая топонимика: – 3-е изд., перераб. – Минск: Вышейш. шк., 1980. – 287 с.</w:t>
      </w:r>
    </w:p>
    <w:p w:rsidR="00C558B0" w:rsidRDefault="00C558B0" w:rsidP="001C2C08">
      <w:pPr>
        <w:pStyle w:val="afffffffc"/>
        <w:numPr>
          <w:ilvl w:val="0"/>
          <w:numId w:val="56"/>
        </w:numPr>
        <w:suppressAutoHyphens w:val="0"/>
        <w:spacing w:after="0" w:line="360" w:lineRule="auto"/>
        <w:jc w:val="both"/>
      </w:pPr>
      <w:r>
        <w:lastRenderedPageBreak/>
        <w:t>Жучкевич В.А. Общие и региональные географические закономерности топонимики. Автореферат… докт. геогр. наук: 11.690. – Минск, 1970. – 38 с.</w:t>
      </w:r>
    </w:p>
    <w:p w:rsidR="00C558B0" w:rsidRDefault="00C558B0" w:rsidP="001C2C08">
      <w:pPr>
        <w:numPr>
          <w:ilvl w:val="0"/>
          <w:numId w:val="56"/>
        </w:numPr>
        <w:suppressAutoHyphens w:val="0"/>
        <w:spacing w:line="360" w:lineRule="auto"/>
        <w:jc w:val="both"/>
        <w:rPr>
          <w:sz w:val="28"/>
          <w:szCs w:val="28"/>
        </w:rPr>
      </w:pPr>
      <w:r>
        <w:rPr>
          <w:sz w:val="28"/>
          <w:szCs w:val="28"/>
        </w:rPr>
        <w:t>Завгороднєв Ю.А. Українська топоніміка Канади в мовно-культурному аспекті // Іноземна філологія. – Львів, 1991. – Вип. 101. – С. 45-48.</w:t>
      </w:r>
    </w:p>
    <w:p w:rsidR="00C558B0" w:rsidRDefault="00C558B0" w:rsidP="001C2C08">
      <w:pPr>
        <w:numPr>
          <w:ilvl w:val="0"/>
          <w:numId w:val="56"/>
        </w:numPr>
        <w:suppressAutoHyphens w:val="0"/>
        <w:spacing w:line="360" w:lineRule="auto"/>
        <w:jc w:val="both"/>
        <w:rPr>
          <w:sz w:val="28"/>
          <w:szCs w:val="28"/>
        </w:rPr>
      </w:pPr>
      <w:r>
        <w:rPr>
          <w:sz w:val="28"/>
          <w:szCs w:val="28"/>
        </w:rPr>
        <w:t xml:space="preserve">Зеленский П.Г. Топонимика США (индейское наследие) // </w:t>
      </w:r>
      <w:r>
        <w:rPr>
          <w:sz w:val="28"/>
          <w:szCs w:val="28"/>
          <w:lang w:val="uk-UA"/>
        </w:rPr>
        <w:t>Іноземна філологія. – Вип. 89. – Львів, 1989.</w:t>
      </w:r>
      <w:r>
        <w:rPr>
          <w:sz w:val="28"/>
          <w:szCs w:val="28"/>
        </w:rPr>
        <w:t xml:space="preserve"> – С. 38-44.</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Ивина Л.В. Лингво–когнитивные основы анализа отраслевых терминосистем </w:t>
      </w:r>
      <w:proofErr w:type="gramStart"/>
      <w:r>
        <w:rPr>
          <w:sz w:val="28"/>
          <w:szCs w:val="28"/>
        </w:rPr>
        <w:t xml:space="preserve">( </w:t>
      </w:r>
      <w:proofErr w:type="gramEnd"/>
      <w:r>
        <w:rPr>
          <w:sz w:val="28"/>
          <w:szCs w:val="28"/>
        </w:rPr>
        <w:t>на примере англоязычной терминологии венчурного финансирования): Учебно–методическое пособие</w:t>
      </w:r>
      <w:proofErr w:type="gramStart"/>
      <w:r>
        <w:rPr>
          <w:sz w:val="28"/>
          <w:szCs w:val="28"/>
        </w:rPr>
        <w:t>.–</w:t>
      </w:r>
      <w:proofErr w:type="gramEnd"/>
      <w:r>
        <w:rPr>
          <w:sz w:val="28"/>
          <w:szCs w:val="28"/>
        </w:rPr>
        <w:t>М.: Академический Проект, 2003.–304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Иллич-Свитыч В.М. О принципах этимологичеслого исследования топонимики // Питания топоніміки та ономастики: Сб. ст. – К., 1962.– С. 216-217. </w:t>
      </w:r>
    </w:p>
    <w:p w:rsidR="00C558B0" w:rsidRDefault="00C558B0" w:rsidP="001C2C08">
      <w:pPr>
        <w:numPr>
          <w:ilvl w:val="0"/>
          <w:numId w:val="56"/>
        </w:numPr>
        <w:suppressAutoHyphens w:val="0"/>
        <w:spacing w:line="360" w:lineRule="auto"/>
        <w:jc w:val="both"/>
        <w:rPr>
          <w:sz w:val="28"/>
          <w:szCs w:val="28"/>
        </w:rPr>
      </w:pPr>
      <w:r>
        <w:rPr>
          <w:sz w:val="28"/>
          <w:szCs w:val="28"/>
        </w:rPr>
        <w:t>Ирисханова К.М. Функционирование топонимов в художественной литературе (англ. яз.). Дис. …канд. филол. наук: 10.02.04. – М., 1978. 195 с.</w:t>
      </w:r>
    </w:p>
    <w:p w:rsidR="00C558B0" w:rsidRDefault="00C558B0" w:rsidP="001C2C08">
      <w:pPr>
        <w:numPr>
          <w:ilvl w:val="0"/>
          <w:numId w:val="56"/>
        </w:numPr>
        <w:suppressAutoHyphens w:val="0"/>
        <w:spacing w:line="360" w:lineRule="auto"/>
        <w:jc w:val="both"/>
        <w:rPr>
          <w:sz w:val="28"/>
          <w:szCs w:val="28"/>
        </w:rPr>
      </w:pPr>
      <w:r>
        <w:rPr>
          <w:sz w:val="28"/>
          <w:szCs w:val="28"/>
        </w:rPr>
        <w:t>Исследования по топонимике: Материалы Топоним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омис. 1972/73 гг. / Ред. Н.В. Подольская и Е.М. Поспелов. – М.: Моск. филиал Геогр. о-ва СССР, 1974. – 62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Казарина С. Г. Типологические характеристики отраслевых терминологий. – Краснодар: Изд</w:t>
      </w:r>
      <w:proofErr w:type="gramStart"/>
      <w:r>
        <w:rPr>
          <w:sz w:val="28"/>
          <w:szCs w:val="28"/>
        </w:rPr>
        <w:t>.–</w:t>
      </w:r>
      <w:proofErr w:type="gramEnd"/>
      <w:r>
        <w:rPr>
          <w:sz w:val="28"/>
          <w:szCs w:val="28"/>
        </w:rPr>
        <w:t xml:space="preserve">во Кубанской государственной медицинской академии, 1998.–276 с.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Кармин А.С. Основы культурологи: морфология культуры. – СПб</w:t>
      </w:r>
      <w:proofErr w:type="gramStart"/>
      <w:r>
        <w:rPr>
          <w:sz w:val="28"/>
          <w:szCs w:val="28"/>
        </w:rPr>
        <w:t xml:space="preserve">.: </w:t>
      </w:r>
      <w:proofErr w:type="gramEnd"/>
      <w:r>
        <w:rPr>
          <w:sz w:val="28"/>
          <w:szCs w:val="28"/>
        </w:rPr>
        <w:t xml:space="preserve">Лань, 1997. – 512с. </w:t>
      </w:r>
    </w:p>
    <w:p w:rsidR="00C558B0" w:rsidRDefault="00C558B0" w:rsidP="001C2C08">
      <w:pPr>
        <w:pStyle w:val="afffffffc"/>
        <w:numPr>
          <w:ilvl w:val="0"/>
          <w:numId w:val="56"/>
        </w:numPr>
        <w:suppressAutoHyphens w:val="0"/>
        <w:spacing w:after="0" w:line="360" w:lineRule="auto"/>
        <w:jc w:val="both"/>
      </w:pPr>
      <w:r>
        <w:t>Карпенко Ю.А. История этимологического метода в отечественной топонимике // Развитие методов топонимических исследований: Сб. статей / отв. ред. Е.М. Поспелов.– М.: Наука, 1970. – С. 9-19.</w:t>
      </w:r>
    </w:p>
    <w:p w:rsidR="00C558B0" w:rsidRDefault="00C558B0" w:rsidP="001C2C08">
      <w:pPr>
        <w:pStyle w:val="afffffffc"/>
        <w:numPr>
          <w:ilvl w:val="0"/>
          <w:numId w:val="56"/>
        </w:numPr>
        <w:suppressAutoHyphens w:val="0"/>
        <w:spacing w:after="0" w:line="360" w:lineRule="auto"/>
        <w:jc w:val="both"/>
        <w:rPr>
          <w:lang w:val="uk-UA"/>
        </w:rPr>
      </w:pPr>
      <w:r>
        <w:t>Карпенко Ю.А. О синхронической топонимике // Принципы топонимики: Сб. ст. / Под ред. Никонова  В.А., Трубачева О.Н. – М.: Наука, 1964. – С. 45-57.</w:t>
      </w:r>
    </w:p>
    <w:p w:rsidR="00C558B0" w:rsidRDefault="00C558B0" w:rsidP="001C2C08">
      <w:pPr>
        <w:pStyle w:val="afffffffc"/>
        <w:numPr>
          <w:ilvl w:val="0"/>
          <w:numId w:val="56"/>
        </w:numPr>
        <w:suppressAutoHyphens w:val="0"/>
        <w:spacing w:after="0" w:line="360" w:lineRule="auto"/>
        <w:jc w:val="both"/>
        <w:rPr>
          <w:lang w:val="uk-UA"/>
        </w:rPr>
      </w:pPr>
      <w:r>
        <w:rPr>
          <w:lang w:val="uk-UA"/>
        </w:rPr>
        <w:t>Карпенко Ю.О. Топонімія Буковини. – Київ: Наукова Думка, 1973. – 238 с.</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lastRenderedPageBreak/>
        <w:t xml:space="preserve">Касарес Х. Введение </w:t>
      </w:r>
      <w:r>
        <w:rPr>
          <w:sz w:val="28"/>
          <w:szCs w:val="28"/>
        </w:rPr>
        <w:t xml:space="preserve">в современную лексикографию / Пер. с испан. Н.Д. Арутюновой; Ред., предисл. и примеч. Г.В. Степанова. – М.: Изд. иностр. </w:t>
      </w:r>
      <w:proofErr w:type="gramStart"/>
      <w:r>
        <w:rPr>
          <w:sz w:val="28"/>
          <w:szCs w:val="28"/>
        </w:rPr>
        <w:t>лит</w:t>
      </w:r>
      <w:proofErr w:type="gramEnd"/>
      <w:r>
        <w:rPr>
          <w:sz w:val="28"/>
          <w:szCs w:val="28"/>
        </w:rPr>
        <w:t>., 1958. – 354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Кобрин Р.Ю. Антонова М.В. Терминологические системы и их когнитивные модели // Очерки научно–технической лексикографии</w:t>
      </w:r>
      <w:proofErr w:type="gramStart"/>
      <w:r>
        <w:rPr>
          <w:sz w:val="28"/>
          <w:szCs w:val="28"/>
        </w:rPr>
        <w:t>.–</w:t>
      </w:r>
      <w:proofErr w:type="gramEnd"/>
      <w:r>
        <w:rPr>
          <w:sz w:val="28"/>
          <w:szCs w:val="28"/>
        </w:rPr>
        <w:t xml:space="preserve">СПб.: Изд–во С.– Петерб. ун–та, 2002.–С. 47–66. </w:t>
      </w:r>
    </w:p>
    <w:p w:rsidR="00C558B0" w:rsidRDefault="00C558B0" w:rsidP="001C2C08">
      <w:pPr>
        <w:numPr>
          <w:ilvl w:val="0"/>
          <w:numId w:val="56"/>
        </w:numPr>
        <w:suppressAutoHyphens w:val="0"/>
        <w:spacing w:line="360" w:lineRule="auto"/>
        <w:jc w:val="both"/>
        <w:rPr>
          <w:sz w:val="28"/>
          <w:szCs w:val="28"/>
        </w:rPr>
      </w:pPr>
      <w:r>
        <w:rPr>
          <w:sz w:val="28"/>
          <w:szCs w:val="28"/>
        </w:rPr>
        <w:t>Козырев В.А. Вселенная в алфавитном порядке: очерки о словарях русского языка. – Санкт-Петербург: Изд-во РГПУ им. А. Герцена, 2000. – 356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Кравчук Р.В.  Про етимологізування топонімічних </w:t>
      </w:r>
      <w:proofErr w:type="gramStart"/>
      <w:r>
        <w:rPr>
          <w:sz w:val="28"/>
          <w:szCs w:val="28"/>
        </w:rPr>
        <w:t>назв</w:t>
      </w:r>
      <w:proofErr w:type="gramEnd"/>
      <w:r>
        <w:rPr>
          <w:sz w:val="28"/>
          <w:szCs w:val="28"/>
        </w:rPr>
        <w:t xml:space="preserve"> //Питания топніміки та ономастики: Сб. статей / Вип. ред. К.К, Целуйко.– К.,1962.–С. 218–219. </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t>Кульчицька Е. Українська лексикографія Х</w:t>
      </w:r>
      <w:r>
        <w:rPr>
          <w:sz w:val="28"/>
          <w:szCs w:val="28"/>
          <w:lang w:val="en-US"/>
        </w:rPr>
        <w:t>II</w:t>
      </w:r>
      <w:r>
        <w:rPr>
          <w:sz w:val="28"/>
          <w:szCs w:val="28"/>
          <w:lang w:val="uk-UA"/>
        </w:rPr>
        <w:t xml:space="preserve"> – </w:t>
      </w:r>
      <w:r>
        <w:rPr>
          <w:sz w:val="28"/>
          <w:szCs w:val="28"/>
          <w:lang w:val="en-US"/>
        </w:rPr>
        <w:t>XX</w:t>
      </w:r>
      <w:r>
        <w:rPr>
          <w:sz w:val="28"/>
          <w:szCs w:val="28"/>
          <w:lang w:val="uk-UA"/>
        </w:rPr>
        <w:t xml:space="preserve"> століть: бібліографічний покажчик. – Львів: Львівська наукова біб-ка НАН, 1999. – 359 с.</w:t>
      </w:r>
    </w:p>
    <w:p w:rsidR="00C558B0" w:rsidRDefault="00C558B0" w:rsidP="001C2C08">
      <w:pPr>
        <w:numPr>
          <w:ilvl w:val="0"/>
          <w:numId w:val="56"/>
        </w:numPr>
        <w:suppressAutoHyphens w:val="0"/>
        <w:spacing w:line="360" w:lineRule="auto"/>
        <w:jc w:val="both"/>
        <w:rPr>
          <w:sz w:val="28"/>
          <w:szCs w:val="28"/>
        </w:rPr>
      </w:pPr>
      <w:r>
        <w:rPr>
          <w:sz w:val="28"/>
          <w:szCs w:val="28"/>
        </w:rPr>
        <w:t>Кустова Г.И., Падучева Е.В. Словарь как лексическая база данных</w:t>
      </w:r>
      <w:r>
        <w:rPr>
          <w:sz w:val="28"/>
          <w:szCs w:val="28"/>
          <w:lang w:val="uk-UA"/>
        </w:rPr>
        <w:t xml:space="preserve"> //</w:t>
      </w:r>
      <w:r>
        <w:rPr>
          <w:sz w:val="28"/>
          <w:szCs w:val="28"/>
        </w:rPr>
        <w:t xml:space="preserve"> Вопросы </w:t>
      </w:r>
      <w:r>
        <w:rPr>
          <w:sz w:val="28"/>
          <w:szCs w:val="28"/>
          <w:lang w:val="uk-UA"/>
        </w:rPr>
        <w:t>я</w:t>
      </w:r>
      <w:r>
        <w:rPr>
          <w:sz w:val="28"/>
          <w:szCs w:val="28"/>
        </w:rPr>
        <w:t>зыкознания</w:t>
      </w:r>
      <w:r>
        <w:rPr>
          <w:sz w:val="28"/>
          <w:szCs w:val="28"/>
          <w:lang w:val="uk-UA"/>
        </w:rPr>
        <w:t>. –</w:t>
      </w:r>
      <w:r>
        <w:rPr>
          <w:sz w:val="28"/>
          <w:szCs w:val="28"/>
        </w:rPr>
        <w:t xml:space="preserve"> 1994</w:t>
      </w:r>
      <w:r>
        <w:rPr>
          <w:sz w:val="28"/>
          <w:szCs w:val="28"/>
          <w:lang w:val="uk-UA"/>
        </w:rPr>
        <w:t>. –</w:t>
      </w:r>
      <w:r>
        <w:rPr>
          <w:sz w:val="28"/>
          <w:szCs w:val="28"/>
        </w:rPr>
        <w:t xml:space="preserve"> №4</w:t>
      </w:r>
      <w:r>
        <w:rPr>
          <w:sz w:val="28"/>
          <w:szCs w:val="28"/>
          <w:lang w:val="uk-UA"/>
        </w:rPr>
        <w:t>. –</w:t>
      </w:r>
      <w:r>
        <w:rPr>
          <w:sz w:val="28"/>
          <w:szCs w:val="28"/>
        </w:rPr>
        <w:t xml:space="preserve"> </w:t>
      </w:r>
      <w:r>
        <w:rPr>
          <w:sz w:val="28"/>
          <w:szCs w:val="28"/>
          <w:lang w:val="uk-UA"/>
        </w:rPr>
        <w:t>С</w:t>
      </w:r>
      <w:r>
        <w:rPr>
          <w:sz w:val="28"/>
          <w:szCs w:val="28"/>
        </w:rPr>
        <w:t>. 96-106.</w:t>
      </w:r>
    </w:p>
    <w:p w:rsidR="00C558B0" w:rsidRDefault="00C558B0" w:rsidP="001C2C08">
      <w:pPr>
        <w:numPr>
          <w:ilvl w:val="0"/>
          <w:numId w:val="56"/>
        </w:numPr>
        <w:suppressAutoHyphens w:val="0"/>
        <w:spacing w:line="360" w:lineRule="auto"/>
        <w:jc w:val="both"/>
        <w:rPr>
          <w:sz w:val="28"/>
          <w:szCs w:val="28"/>
        </w:rPr>
      </w:pPr>
      <w:r>
        <w:rPr>
          <w:sz w:val="28"/>
          <w:szCs w:val="28"/>
        </w:rPr>
        <w:t>Ларин Б.А. Из истории слов и словарей. – Ленинград: Изд-во Ленинградского университета, 1963. – 182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Лейчик В.М. Терминология и терминосистема // Научно-техническая терминология. - М., 2000. - Вып. 2 - С.54-56. </w:t>
      </w:r>
    </w:p>
    <w:p w:rsidR="00C558B0" w:rsidRDefault="00C558B0" w:rsidP="001C2C08">
      <w:pPr>
        <w:pStyle w:val="afffffffc"/>
        <w:numPr>
          <w:ilvl w:val="0"/>
          <w:numId w:val="56"/>
        </w:numPr>
        <w:suppressAutoHyphens w:val="0"/>
        <w:spacing w:after="0" w:line="360" w:lineRule="auto"/>
        <w:jc w:val="both"/>
      </w:pPr>
      <w:r>
        <w:t>Леонович О.А. Топонимы Калифорнии. /Лингвистический анализ названий населённых пунктов/</w:t>
      </w:r>
      <w:r>
        <w:rPr>
          <w:lang w:val="uk-UA"/>
        </w:rPr>
        <w:t>:</w:t>
      </w:r>
      <w:r>
        <w:t xml:space="preserve"> Дис. … к</w:t>
      </w:r>
      <w:r>
        <w:rPr>
          <w:lang w:val="uk-UA"/>
        </w:rPr>
        <w:t>анд</w:t>
      </w:r>
      <w:r>
        <w:t>.</w:t>
      </w:r>
      <w:r>
        <w:rPr>
          <w:lang w:val="uk-UA"/>
        </w:rPr>
        <w:t xml:space="preserve"> </w:t>
      </w:r>
      <w:r>
        <w:t>ф</w:t>
      </w:r>
      <w:r>
        <w:rPr>
          <w:lang w:val="uk-UA"/>
        </w:rPr>
        <w:t>илол</w:t>
      </w:r>
      <w:r>
        <w:t>.</w:t>
      </w:r>
      <w:r>
        <w:rPr>
          <w:lang w:val="uk-UA"/>
        </w:rPr>
        <w:t xml:space="preserve"> наук: 10.02.04. –  </w:t>
      </w:r>
      <w:r>
        <w:t xml:space="preserve"> Пятигорск, 1970.</w:t>
      </w:r>
      <w:r>
        <w:rPr>
          <w:lang w:val="uk-UA"/>
        </w:rPr>
        <w:t xml:space="preserve"> – 241 с.</w:t>
      </w:r>
    </w:p>
    <w:p w:rsidR="00C558B0" w:rsidRDefault="00C558B0" w:rsidP="001C2C08">
      <w:pPr>
        <w:numPr>
          <w:ilvl w:val="0"/>
          <w:numId w:val="56"/>
        </w:numPr>
        <w:suppressAutoHyphens w:val="0"/>
        <w:spacing w:line="360" w:lineRule="auto"/>
        <w:jc w:val="both"/>
        <w:rPr>
          <w:sz w:val="28"/>
          <w:szCs w:val="28"/>
        </w:rPr>
      </w:pPr>
      <w:r>
        <w:rPr>
          <w:sz w:val="28"/>
          <w:szCs w:val="28"/>
        </w:rPr>
        <w:t xml:space="preserve">Леонович О.А. Двуязычные топонимические словари </w:t>
      </w:r>
      <w:r>
        <w:rPr>
          <w:sz w:val="28"/>
          <w:szCs w:val="28"/>
          <w:lang w:val="uk-UA"/>
        </w:rPr>
        <w:t xml:space="preserve">// </w:t>
      </w:r>
      <w:r>
        <w:rPr>
          <w:sz w:val="28"/>
          <w:szCs w:val="28"/>
        </w:rPr>
        <w:t>Прикладная топонимика</w:t>
      </w:r>
      <w:r>
        <w:rPr>
          <w:sz w:val="28"/>
          <w:szCs w:val="28"/>
          <w:lang w:val="uk-UA"/>
        </w:rPr>
        <w:t>:</w:t>
      </w:r>
      <w:r>
        <w:rPr>
          <w:sz w:val="28"/>
          <w:szCs w:val="28"/>
        </w:rPr>
        <w:t xml:space="preserve"> Сб.ст. </w:t>
      </w:r>
      <w:r>
        <w:rPr>
          <w:sz w:val="28"/>
          <w:szCs w:val="28"/>
          <w:lang w:val="uk-UA"/>
        </w:rPr>
        <w:t xml:space="preserve">/ </w:t>
      </w:r>
      <w:r>
        <w:rPr>
          <w:sz w:val="28"/>
          <w:szCs w:val="28"/>
        </w:rPr>
        <w:t>Отв</w:t>
      </w:r>
      <w:proofErr w:type="gramStart"/>
      <w:r>
        <w:rPr>
          <w:sz w:val="28"/>
          <w:szCs w:val="28"/>
        </w:rPr>
        <w:t>.р</w:t>
      </w:r>
      <w:proofErr w:type="gramEnd"/>
      <w:r>
        <w:rPr>
          <w:sz w:val="28"/>
          <w:szCs w:val="28"/>
        </w:rPr>
        <w:t>ед. Р.А. Агеева.— М., 1983.</w:t>
      </w:r>
      <w:r>
        <w:rPr>
          <w:sz w:val="28"/>
          <w:szCs w:val="28"/>
          <w:lang w:val="uk-UA"/>
        </w:rPr>
        <w:t xml:space="preserve"> – С. 63-72.</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Малаховский Л.В. Оксфордский словарь английского язика. 1884 – 1933 гг. (анализ принципов построения): Автореф. дис… канд. филол. наук: 10.02.04. – Л., 1954. – 16 с.</w:t>
      </w:r>
    </w:p>
    <w:p w:rsidR="00C558B0" w:rsidRDefault="00C558B0" w:rsidP="001C2C08">
      <w:pPr>
        <w:numPr>
          <w:ilvl w:val="0"/>
          <w:numId w:val="56"/>
        </w:numPr>
        <w:suppressAutoHyphens w:val="0"/>
        <w:spacing w:line="360" w:lineRule="auto"/>
        <w:jc w:val="both"/>
        <w:rPr>
          <w:sz w:val="28"/>
          <w:szCs w:val="28"/>
        </w:rPr>
      </w:pPr>
      <w:r>
        <w:rPr>
          <w:sz w:val="28"/>
          <w:szCs w:val="28"/>
        </w:rPr>
        <w:t>Малаховский</w:t>
      </w:r>
      <w:r>
        <w:rPr>
          <w:sz w:val="28"/>
          <w:szCs w:val="28"/>
        </w:rPr>
        <w:tab/>
        <w:t xml:space="preserve"> Л.В. Новое в англо-американской лексикографии: обзор // Вопр. языкознания. – 1988. – № 6. – С. 126-134.</w:t>
      </w:r>
    </w:p>
    <w:p w:rsidR="00C558B0" w:rsidRDefault="00C558B0" w:rsidP="001C2C08">
      <w:pPr>
        <w:numPr>
          <w:ilvl w:val="0"/>
          <w:numId w:val="56"/>
        </w:numPr>
        <w:suppressAutoHyphens w:val="0"/>
        <w:spacing w:line="360" w:lineRule="auto"/>
        <w:jc w:val="both"/>
        <w:rPr>
          <w:sz w:val="28"/>
          <w:szCs w:val="28"/>
        </w:rPr>
      </w:pPr>
      <w:r>
        <w:rPr>
          <w:sz w:val="28"/>
          <w:szCs w:val="28"/>
        </w:rPr>
        <w:lastRenderedPageBreak/>
        <w:t>Марр Н.Я. Книжные легенды об основании Куары в Армении и Киева на Руси. – Избр. работы, т.</w:t>
      </w:r>
      <w:r>
        <w:rPr>
          <w:sz w:val="28"/>
          <w:szCs w:val="28"/>
          <w:lang w:val="en-US"/>
        </w:rPr>
        <w:t>V</w:t>
      </w:r>
      <w:r>
        <w:rPr>
          <w:sz w:val="28"/>
          <w:szCs w:val="28"/>
        </w:rPr>
        <w:t xml:space="preserve">. М.– Л., 1935. С.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Матвеев А.К. Субстратная топонимика Русского Севера. - ВЯ, 1964, № 2 – С. 38-49. </w:t>
      </w:r>
    </w:p>
    <w:p w:rsidR="00C558B0" w:rsidRDefault="00C558B0" w:rsidP="001C2C08">
      <w:pPr>
        <w:pStyle w:val="afffffffc"/>
        <w:numPr>
          <w:ilvl w:val="0"/>
          <w:numId w:val="56"/>
        </w:numPr>
        <w:suppressAutoHyphens w:val="0"/>
        <w:spacing w:after="0" w:line="360" w:lineRule="auto"/>
        <w:jc w:val="both"/>
      </w:pPr>
      <w:r>
        <w:t>Мацаева Р.У. Структурно–функциональные особенности топонимов в современном английском языке: Дисс. … канд. филол. наук: 10.02.04. –  М., 1994. – 136 с.</w:t>
      </w:r>
    </w:p>
    <w:p w:rsidR="00C558B0" w:rsidRDefault="00C558B0" w:rsidP="001C2C08">
      <w:pPr>
        <w:numPr>
          <w:ilvl w:val="0"/>
          <w:numId w:val="56"/>
        </w:numPr>
        <w:suppressAutoHyphens w:val="0"/>
        <w:spacing w:line="360" w:lineRule="auto"/>
        <w:jc w:val="both"/>
        <w:rPr>
          <w:sz w:val="28"/>
          <w:szCs w:val="28"/>
        </w:rPr>
      </w:pPr>
      <w:r>
        <w:rPr>
          <w:sz w:val="28"/>
          <w:szCs w:val="28"/>
        </w:rPr>
        <w:t>Мельникова Т.Н. Древнеанглийские географические названия: Дисс. …канд. филол. наук: 10.02.04. – Л., 1986. – 182 с.</w:t>
      </w:r>
    </w:p>
    <w:p w:rsidR="00C558B0" w:rsidRDefault="00C558B0" w:rsidP="001C2C08">
      <w:pPr>
        <w:numPr>
          <w:ilvl w:val="0"/>
          <w:numId w:val="56"/>
        </w:numPr>
        <w:suppressAutoHyphens w:val="0"/>
        <w:spacing w:line="360" w:lineRule="auto"/>
        <w:jc w:val="both"/>
        <w:rPr>
          <w:sz w:val="28"/>
          <w:szCs w:val="28"/>
        </w:rPr>
      </w:pPr>
      <w:r>
        <w:rPr>
          <w:sz w:val="28"/>
          <w:szCs w:val="28"/>
        </w:rPr>
        <w:t xml:space="preserve">Мельхееев М.Н. Географические имена. Топонимический словарь: Пособие для учителей. – М.: Гос. </w:t>
      </w:r>
      <w:proofErr w:type="gramStart"/>
      <w:r>
        <w:rPr>
          <w:sz w:val="28"/>
          <w:szCs w:val="28"/>
        </w:rPr>
        <w:t>Учебно-педагог</w:t>
      </w:r>
      <w:proofErr w:type="gramEnd"/>
      <w:r>
        <w:rPr>
          <w:sz w:val="28"/>
          <w:szCs w:val="28"/>
        </w:rPr>
        <w:t>. изд-во, 1961. – 99 с.</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t xml:space="preserve">Михальчук О.І. Географічна термінологія в мікротопонімії підгір’я / Мовознавство. – 1997. – № 2-3. – С. 29-34.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Мишланова С.Л. Терминоведение XXI века: история, направления, перспективы // Филологические науки. - 2003. - № 2. - С. 94-101.</w:t>
      </w:r>
    </w:p>
    <w:p w:rsidR="00C558B0" w:rsidRDefault="00C558B0" w:rsidP="001C2C08">
      <w:pPr>
        <w:numPr>
          <w:ilvl w:val="0"/>
          <w:numId w:val="56"/>
        </w:numPr>
        <w:suppressAutoHyphens w:val="0"/>
        <w:spacing w:line="360" w:lineRule="auto"/>
        <w:jc w:val="both"/>
        <w:rPr>
          <w:sz w:val="28"/>
          <w:szCs w:val="28"/>
        </w:rPr>
      </w:pPr>
      <w:r>
        <w:rPr>
          <w:sz w:val="28"/>
          <w:szCs w:val="28"/>
        </w:rPr>
        <w:t xml:space="preserve">Молчановский В.В. Лингвострановедческий потенциал топонимической лексики русского языка и его </w:t>
      </w:r>
      <w:proofErr w:type="gramStart"/>
      <w:r>
        <w:rPr>
          <w:sz w:val="28"/>
          <w:szCs w:val="28"/>
        </w:rPr>
        <w:t>учебно-лексикографическая</w:t>
      </w:r>
      <w:proofErr w:type="gramEnd"/>
      <w:r>
        <w:rPr>
          <w:sz w:val="28"/>
          <w:szCs w:val="28"/>
        </w:rPr>
        <w:t xml:space="preserve"> интерпритация.: Дисс. … канд. пед. наук: – М., 1984. – 201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lang w:val="uk-UA"/>
        </w:rPr>
        <w:t xml:space="preserve">Музя Є.М. </w:t>
      </w:r>
      <w:r>
        <w:rPr>
          <w:sz w:val="28"/>
          <w:szCs w:val="28"/>
        </w:rPr>
        <w:t xml:space="preserve">Принципы классифицирования топонимов // </w:t>
      </w:r>
      <w:r>
        <w:rPr>
          <w:sz w:val="28"/>
          <w:szCs w:val="28"/>
          <w:lang w:val="uk-UA"/>
        </w:rPr>
        <w:t>Вісник запорізького державного університету. Збірник наукових статей. Філологічні науки. – Запоріжжя: ЗДУ, 2002. – № 1. – С. 95-98.</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lang w:val="uk-UA"/>
        </w:rPr>
        <w:t>Музя Є.М. Проблеми лексикографування топонімійної лексики в загальних тлумачних англомовних словниках // Наукові записки Тернопільського державного педагогічного університету ім. Володимира Гнатюка. Мовознавство. – 2003. – № 2 (10). – С. 148-153.</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rPr>
        <w:t xml:space="preserve">Музя Е.М. Особенности семантической структуры словарных дефиниций топонимов (на примере </w:t>
      </w:r>
      <w:r>
        <w:rPr>
          <w:sz w:val="28"/>
          <w:szCs w:val="28"/>
          <w:lang w:val="en-US"/>
        </w:rPr>
        <w:t>The</w:t>
      </w:r>
      <w:r>
        <w:rPr>
          <w:sz w:val="28"/>
          <w:szCs w:val="28"/>
        </w:rPr>
        <w:t xml:space="preserve"> </w:t>
      </w:r>
      <w:r>
        <w:rPr>
          <w:sz w:val="28"/>
          <w:szCs w:val="28"/>
          <w:lang w:val="en-US"/>
        </w:rPr>
        <w:t>Canadian</w:t>
      </w:r>
      <w:r>
        <w:rPr>
          <w:sz w:val="28"/>
          <w:szCs w:val="28"/>
        </w:rPr>
        <w:t xml:space="preserve"> </w:t>
      </w:r>
      <w:r>
        <w:rPr>
          <w:sz w:val="28"/>
          <w:szCs w:val="28"/>
          <w:lang w:val="en-US"/>
        </w:rPr>
        <w:t>Oxford</w:t>
      </w:r>
      <w:r>
        <w:rPr>
          <w:sz w:val="28"/>
          <w:szCs w:val="28"/>
        </w:rPr>
        <w:t xml:space="preserve"> </w:t>
      </w:r>
      <w:r>
        <w:rPr>
          <w:sz w:val="28"/>
          <w:szCs w:val="28"/>
          <w:lang w:val="en-US"/>
        </w:rPr>
        <w:t>English</w:t>
      </w:r>
      <w:r>
        <w:rPr>
          <w:sz w:val="28"/>
          <w:szCs w:val="28"/>
        </w:rPr>
        <w:t xml:space="preserve"> </w:t>
      </w:r>
      <w:r>
        <w:rPr>
          <w:sz w:val="28"/>
          <w:szCs w:val="28"/>
          <w:lang w:val="en-US"/>
        </w:rPr>
        <w:t>Dictionary</w:t>
      </w:r>
      <w:r>
        <w:rPr>
          <w:sz w:val="28"/>
          <w:szCs w:val="28"/>
        </w:rPr>
        <w:t xml:space="preserve">) // </w:t>
      </w:r>
      <w:r>
        <w:rPr>
          <w:sz w:val="28"/>
          <w:szCs w:val="28"/>
          <w:lang w:val="uk-UA"/>
        </w:rPr>
        <w:t>Записки з романо-германської філології. Одеський національний університет ім. І.І. Мечникова. – Вип. 16. – Одеса: Фенікс, 2005. – С. 115-121.</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rPr>
        <w:t xml:space="preserve">Музя Е.М. Принципы и методы изучения топонимической лексики в </w:t>
      </w:r>
      <w:r>
        <w:rPr>
          <w:sz w:val="28"/>
          <w:szCs w:val="28"/>
        </w:rPr>
        <w:lastRenderedPageBreak/>
        <w:t xml:space="preserve">лингвистике // </w:t>
      </w:r>
      <w:proofErr w:type="gramStart"/>
      <w:r>
        <w:rPr>
          <w:sz w:val="28"/>
          <w:szCs w:val="28"/>
          <w:lang w:val="uk-UA"/>
        </w:rPr>
        <w:t>Вісник</w:t>
      </w:r>
      <w:proofErr w:type="gramEnd"/>
      <w:r>
        <w:rPr>
          <w:sz w:val="28"/>
          <w:szCs w:val="28"/>
          <w:lang w:val="uk-UA"/>
        </w:rPr>
        <w:t xml:space="preserve"> Запорізького національного університету. Збірник наукових статей. Філологічні науки. – Запоріжжя: Запорізький національний університет, 2005. – № 2. – С. 99-103.</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lang w:val="uk-UA"/>
        </w:rPr>
        <w:t xml:space="preserve">Музя Є.М. </w:t>
      </w:r>
      <w:r>
        <w:rPr>
          <w:sz w:val="28"/>
          <w:lang w:val="en-US"/>
        </w:rPr>
        <w:t>Culture</w:t>
      </w:r>
      <w:r>
        <w:rPr>
          <w:sz w:val="28"/>
          <w:lang w:val="uk-UA"/>
        </w:rPr>
        <w:t xml:space="preserve"> – </w:t>
      </w:r>
      <w:r>
        <w:rPr>
          <w:sz w:val="28"/>
          <w:lang w:val="en-US"/>
        </w:rPr>
        <w:t>Language</w:t>
      </w:r>
      <w:r>
        <w:rPr>
          <w:sz w:val="28"/>
          <w:lang w:val="uk-UA"/>
        </w:rPr>
        <w:t xml:space="preserve"> – </w:t>
      </w:r>
      <w:r>
        <w:rPr>
          <w:sz w:val="28"/>
          <w:lang w:val="en-US"/>
        </w:rPr>
        <w:t>Dictionary</w:t>
      </w:r>
      <w:r>
        <w:rPr>
          <w:sz w:val="28"/>
          <w:lang w:val="uk-UA"/>
        </w:rPr>
        <w:t xml:space="preserve">: </w:t>
      </w:r>
      <w:r>
        <w:rPr>
          <w:sz w:val="28"/>
          <w:lang w:val="en-US"/>
        </w:rPr>
        <w:t>Toponyms</w:t>
      </w:r>
      <w:r>
        <w:rPr>
          <w:sz w:val="28"/>
          <w:lang w:val="uk-UA"/>
        </w:rPr>
        <w:t xml:space="preserve"> </w:t>
      </w:r>
      <w:r>
        <w:rPr>
          <w:sz w:val="28"/>
          <w:lang w:val="en-US"/>
        </w:rPr>
        <w:t>in</w:t>
      </w:r>
      <w:r>
        <w:rPr>
          <w:sz w:val="28"/>
          <w:lang w:val="uk-UA"/>
        </w:rPr>
        <w:t xml:space="preserve"> </w:t>
      </w:r>
      <w:r>
        <w:rPr>
          <w:sz w:val="28"/>
          <w:lang w:val="en-US"/>
        </w:rPr>
        <w:t>English</w:t>
      </w:r>
      <w:r>
        <w:rPr>
          <w:sz w:val="28"/>
          <w:lang w:val="uk-UA"/>
        </w:rPr>
        <w:t xml:space="preserve"> </w:t>
      </w:r>
      <w:r>
        <w:rPr>
          <w:sz w:val="28"/>
          <w:lang w:val="en-US"/>
        </w:rPr>
        <w:t>Lexicography</w:t>
      </w:r>
      <w:r>
        <w:rPr>
          <w:sz w:val="28"/>
          <w:lang w:val="uk-UA"/>
        </w:rPr>
        <w:t xml:space="preserve"> // Учёные Записки Таврического Национального университета им. </w:t>
      </w:r>
      <w:r>
        <w:rPr>
          <w:sz w:val="28"/>
        </w:rPr>
        <w:t>В.И. Вернадского, Том 19 (58), №4, Филология. –  Симерополь, 2006. – С. 138-140.</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Мурзаев Э.М. Словари географических названий // Всесоюзная конференция по топонимике СССР: Тезисы докл. и сообщ. - Л., 1965. - С. 10-12.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Мурзаев Э.М. Основные направления топонимических исследований // Принципы топонимики: Сб. ст. / Под ред. Никонова В.А., Трубачева О.Н. - М.: Мысль, 1974. – С. 23-33.</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Мурзаев Э.М, География в названиях.–2–е изд., перераб. и доп.–М.: Наука, 1982.–177 с.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Мурнаева Е.Н. Имена собственные и их производные в современных англоязычных  словарях</w:t>
      </w:r>
      <w:proofErr w:type="gramStart"/>
      <w:r>
        <w:rPr>
          <w:sz w:val="28"/>
          <w:szCs w:val="28"/>
        </w:rPr>
        <w:t xml:space="preserve">.: </w:t>
      </w:r>
      <w:proofErr w:type="gramEnd"/>
      <w:r>
        <w:rPr>
          <w:sz w:val="28"/>
          <w:szCs w:val="28"/>
        </w:rPr>
        <w:t>Дис. ... канд. филол. наук:10.02.04. – С. Петербург, 1993.–218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Нечай М.Н. Семантика географического термина и его употребительность в топонимии //Номинация в ономастике: Сб. статей</w:t>
      </w:r>
      <w:proofErr w:type="gramStart"/>
      <w:r>
        <w:rPr>
          <w:sz w:val="28"/>
          <w:szCs w:val="28"/>
        </w:rPr>
        <w:t>/ П</w:t>
      </w:r>
      <w:proofErr w:type="gramEnd"/>
      <w:r>
        <w:rPr>
          <w:sz w:val="28"/>
          <w:szCs w:val="28"/>
        </w:rPr>
        <w:t xml:space="preserve">од ред. М.Э. Рут. – Свердловск: Изд-во Уральского ун-та, 1991. – 172с. </w:t>
      </w:r>
    </w:p>
    <w:p w:rsidR="00C558B0" w:rsidRDefault="00C558B0" w:rsidP="001C2C08">
      <w:pPr>
        <w:numPr>
          <w:ilvl w:val="0"/>
          <w:numId w:val="56"/>
        </w:numPr>
        <w:suppressAutoHyphens w:val="0"/>
        <w:spacing w:line="360" w:lineRule="auto"/>
        <w:jc w:val="both"/>
        <w:rPr>
          <w:sz w:val="28"/>
          <w:szCs w:val="28"/>
        </w:rPr>
      </w:pPr>
      <w:r>
        <w:rPr>
          <w:sz w:val="28"/>
          <w:szCs w:val="28"/>
        </w:rPr>
        <w:t>Никонов В.А. География русских суффиксов. «</w:t>
      </w:r>
      <w:r>
        <w:rPr>
          <w:sz w:val="28"/>
          <w:szCs w:val="28"/>
          <w:lang w:val="en-US"/>
        </w:rPr>
        <w:t>Onomastica</w:t>
      </w:r>
      <w:r>
        <w:rPr>
          <w:sz w:val="28"/>
          <w:szCs w:val="28"/>
        </w:rPr>
        <w:t>», 1959, т. 5, №2. – С.</w:t>
      </w:r>
      <w:r>
        <w:rPr>
          <w:sz w:val="28"/>
          <w:szCs w:val="28"/>
          <w:lang w:val="uk-UA"/>
        </w:rPr>
        <w:t xml:space="preserve"> 23 – 37.</w:t>
      </w:r>
    </w:p>
    <w:p w:rsidR="00C558B0" w:rsidRDefault="00C558B0" w:rsidP="001C2C08">
      <w:pPr>
        <w:numPr>
          <w:ilvl w:val="0"/>
          <w:numId w:val="56"/>
        </w:numPr>
        <w:suppressAutoHyphens w:val="0"/>
        <w:spacing w:line="360" w:lineRule="auto"/>
        <w:jc w:val="both"/>
        <w:rPr>
          <w:sz w:val="28"/>
          <w:szCs w:val="28"/>
        </w:rPr>
      </w:pPr>
      <w:r>
        <w:rPr>
          <w:sz w:val="28"/>
          <w:szCs w:val="28"/>
        </w:rPr>
        <w:t>Никонов В.А. Введение в топонимику. – М.: Наука, 1965. – 179 с.</w:t>
      </w:r>
    </w:p>
    <w:p w:rsidR="00C558B0" w:rsidRDefault="00C558B0" w:rsidP="001C2C08">
      <w:pPr>
        <w:numPr>
          <w:ilvl w:val="0"/>
          <w:numId w:val="56"/>
        </w:numPr>
        <w:suppressAutoHyphens w:val="0"/>
        <w:spacing w:line="360" w:lineRule="auto"/>
        <w:jc w:val="both"/>
        <w:rPr>
          <w:sz w:val="28"/>
          <w:szCs w:val="28"/>
        </w:rPr>
      </w:pPr>
      <w:r>
        <w:rPr>
          <w:sz w:val="28"/>
          <w:szCs w:val="28"/>
        </w:rPr>
        <w:t>Овчар Н. В. Опыт идеографического описания озерных гидронимов русского севера // Номинация в ономастике: Сб. статей</w:t>
      </w:r>
      <w:proofErr w:type="gramStart"/>
      <w:r>
        <w:rPr>
          <w:sz w:val="28"/>
          <w:szCs w:val="28"/>
        </w:rPr>
        <w:t xml:space="preserve"> /П</w:t>
      </w:r>
      <w:proofErr w:type="gramEnd"/>
      <w:r>
        <w:rPr>
          <w:sz w:val="28"/>
          <w:szCs w:val="28"/>
        </w:rPr>
        <w:t>од ред. М.Э. Рут. – Свердловск: Изд-во Уральского ун-та, 1991. – С. 60 – 75.</w:t>
      </w:r>
    </w:p>
    <w:p w:rsidR="00C558B0" w:rsidRDefault="00C558B0" w:rsidP="001C2C08">
      <w:pPr>
        <w:numPr>
          <w:ilvl w:val="0"/>
          <w:numId w:val="56"/>
        </w:numPr>
        <w:suppressAutoHyphens w:val="0"/>
        <w:spacing w:line="360" w:lineRule="auto"/>
        <w:jc w:val="both"/>
        <w:rPr>
          <w:sz w:val="28"/>
          <w:szCs w:val="28"/>
        </w:rPr>
      </w:pPr>
      <w:r>
        <w:rPr>
          <w:sz w:val="28"/>
          <w:szCs w:val="28"/>
        </w:rPr>
        <w:t>Орлов А.Ф. Происхождение названий русских и некоторых западноевропейских рек, городов, племён и местностей. – Вельск: Тип. М.П. Киспемского, 1907. – 430 с.</w:t>
      </w:r>
    </w:p>
    <w:p w:rsidR="00C558B0" w:rsidRDefault="00C558B0" w:rsidP="001C2C08">
      <w:pPr>
        <w:numPr>
          <w:ilvl w:val="0"/>
          <w:numId w:val="56"/>
        </w:numPr>
        <w:suppressAutoHyphens w:val="0"/>
        <w:spacing w:line="360" w:lineRule="auto"/>
        <w:jc w:val="both"/>
        <w:rPr>
          <w:sz w:val="28"/>
          <w:szCs w:val="28"/>
        </w:rPr>
      </w:pPr>
      <w:r>
        <w:rPr>
          <w:sz w:val="28"/>
          <w:szCs w:val="28"/>
        </w:rPr>
        <w:lastRenderedPageBreak/>
        <w:t xml:space="preserve">Отечественные лексикографы </w:t>
      </w:r>
      <w:r>
        <w:rPr>
          <w:sz w:val="28"/>
          <w:szCs w:val="28"/>
          <w:lang w:val="en-US"/>
        </w:rPr>
        <w:t>XIII</w:t>
      </w:r>
      <w:r>
        <w:rPr>
          <w:sz w:val="28"/>
          <w:szCs w:val="28"/>
        </w:rPr>
        <w:t xml:space="preserve"> – </w:t>
      </w:r>
      <w:r>
        <w:rPr>
          <w:sz w:val="28"/>
          <w:szCs w:val="28"/>
          <w:lang w:val="en-US"/>
        </w:rPr>
        <w:t>XX</w:t>
      </w:r>
      <w:r>
        <w:rPr>
          <w:sz w:val="28"/>
          <w:szCs w:val="28"/>
        </w:rPr>
        <w:t xml:space="preserve"> веков</w:t>
      </w:r>
      <w:proofErr w:type="gramStart"/>
      <w:r>
        <w:rPr>
          <w:sz w:val="28"/>
          <w:szCs w:val="28"/>
        </w:rPr>
        <w:t xml:space="preserve"> /П</w:t>
      </w:r>
      <w:proofErr w:type="gramEnd"/>
      <w:r>
        <w:rPr>
          <w:sz w:val="28"/>
          <w:szCs w:val="28"/>
        </w:rPr>
        <w:t>од ред. Г. Богатовой. – М.: Наука, 2000. – 508 с.</w:t>
      </w:r>
    </w:p>
    <w:p w:rsidR="00C558B0" w:rsidRDefault="00C558B0" w:rsidP="001C2C08">
      <w:pPr>
        <w:numPr>
          <w:ilvl w:val="0"/>
          <w:numId w:val="56"/>
        </w:numPr>
        <w:suppressAutoHyphens w:val="0"/>
        <w:spacing w:line="360" w:lineRule="auto"/>
        <w:jc w:val="both"/>
        <w:rPr>
          <w:sz w:val="28"/>
          <w:szCs w:val="28"/>
        </w:rPr>
      </w:pPr>
      <w:r>
        <w:rPr>
          <w:sz w:val="28"/>
          <w:szCs w:val="28"/>
          <w:lang w:val="uk-UA"/>
        </w:rPr>
        <w:t>Паламарчук Л.С. Тлумачний словник української мови у колі слов</w:t>
      </w:r>
      <w:r>
        <w:rPr>
          <w:sz w:val="28"/>
          <w:szCs w:val="28"/>
        </w:rPr>
        <w:t>’</w:t>
      </w:r>
      <w:r>
        <w:rPr>
          <w:sz w:val="28"/>
          <w:szCs w:val="28"/>
          <w:lang w:val="uk-UA"/>
        </w:rPr>
        <w:t>янських словників цього типу. – Київ: Наукова думка, 1973. – 19с.</w:t>
      </w:r>
    </w:p>
    <w:p w:rsidR="00C558B0" w:rsidRDefault="00C558B0" w:rsidP="001C2C08">
      <w:pPr>
        <w:numPr>
          <w:ilvl w:val="0"/>
          <w:numId w:val="56"/>
        </w:numPr>
        <w:suppressAutoHyphens w:val="0"/>
        <w:spacing w:line="360" w:lineRule="auto"/>
        <w:jc w:val="both"/>
        <w:rPr>
          <w:sz w:val="28"/>
          <w:szCs w:val="28"/>
        </w:rPr>
      </w:pPr>
      <w:r>
        <w:rPr>
          <w:sz w:val="28"/>
          <w:szCs w:val="28"/>
        </w:rPr>
        <w:t>Питання ономастики: Матеріали 2 Респ. наради з питань ономастики /Відп. ред. К.К.</w:t>
      </w:r>
      <w:proofErr w:type="gramStart"/>
      <w:r>
        <w:rPr>
          <w:sz w:val="28"/>
          <w:szCs w:val="28"/>
        </w:rPr>
        <w:t>Ц</w:t>
      </w:r>
      <w:proofErr w:type="gramEnd"/>
      <w:r>
        <w:rPr>
          <w:sz w:val="28"/>
          <w:szCs w:val="28"/>
        </w:rPr>
        <w:t xml:space="preserve">ілуйко. – </w:t>
      </w:r>
      <w:r>
        <w:rPr>
          <w:sz w:val="28"/>
          <w:szCs w:val="28"/>
          <w:lang w:val="uk-UA"/>
        </w:rPr>
        <w:t>К.: Наук. думка, 1964. – 308 с.</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t>Питання топоніміки та ономастики: (Матеріали І Респ. наради з питань топоніміки та ономастики.</w:t>
      </w:r>
      <w:r>
        <w:rPr>
          <w:sz w:val="28"/>
          <w:szCs w:val="28"/>
        </w:rPr>
        <w:t xml:space="preserve"> </w:t>
      </w:r>
      <w:r>
        <w:rPr>
          <w:sz w:val="28"/>
          <w:szCs w:val="28"/>
          <w:lang w:val="uk-UA"/>
        </w:rPr>
        <w:t>30 листоп. – 2 груд. 1959 р. м. Київ) / Ред. колегія:... К.К. Цілуйко (відп.ред.). – К.: Вид-во АН УРСР. – 236 с.</w:t>
      </w:r>
    </w:p>
    <w:p w:rsidR="00C558B0" w:rsidRDefault="00C558B0" w:rsidP="001C2C08">
      <w:pPr>
        <w:numPr>
          <w:ilvl w:val="0"/>
          <w:numId w:val="56"/>
        </w:numPr>
        <w:suppressAutoHyphens w:val="0"/>
        <w:spacing w:line="360" w:lineRule="auto"/>
        <w:ind w:right="-5"/>
        <w:jc w:val="both"/>
        <w:rPr>
          <w:sz w:val="28"/>
          <w:szCs w:val="28"/>
          <w:lang w:val="uk-UA"/>
        </w:rPr>
      </w:pPr>
      <w:r>
        <w:rPr>
          <w:sz w:val="28"/>
          <w:szCs w:val="28"/>
          <w:lang w:val="uk-UA"/>
        </w:rPr>
        <w:t>Погрібна О.О. Дослідження семантичної структури іменникових дефініцій у тлумачному словнику // Мовознавство. – 2003. – №1. – С. 84-88.</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proofErr w:type="gramStart"/>
      <w:r>
        <w:rPr>
          <w:sz w:val="28"/>
          <w:szCs w:val="28"/>
        </w:rPr>
        <w:t>Подольская</w:t>
      </w:r>
      <w:proofErr w:type="gramEnd"/>
      <w:r>
        <w:rPr>
          <w:sz w:val="28"/>
          <w:szCs w:val="28"/>
        </w:rPr>
        <w:t xml:space="preserve"> Н. В. О развитии отечественной топонимической терминологии // Развитие методов топонимических исследований: Сб. статей</w:t>
      </w:r>
      <w:proofErr w:type="gramStart"/>
      <w:r>
        <w:rPr>
          <w:sz w:val="28"/>
          <w:szCs w:val="28"/>
        </w:rPr>
        <w:t xml:space="preserve"> / О</w:t>
      </w:r>
      <w:proofErr w:type="gramEnd"/>
      <w:r>
        <w:rPr>
          <w:sz w:val="28"/>
          <w:szCs w:val="28"/>
        </w:rPr>
        <w:t>тв. Ред. Е.М. Поспелов. – М.: Наука, 1970. - С. 45-51.</w:t>
      </w:r>
    </w:p>
    <w:p w:rsidR="00C558B0" w:rsidRDefault="00C558B0" w:rsidP="001C2C08">
      <w:pPr>
        <w:pStyle w:val="afffffffc"/>
        <w:numPr>
          <w:ilvl w:val="0"/>
          <w:numId w:val="56"/>
        </w:numPr>
        <w:suppressAutoHyphens w:val="0"/>
        <w:spacing w:after="0" w:line="360" w:lineRule="auto"/>
        <w:jc w:val="both"/>
        <w:rPr>
          <w:lang w:val="uk-UA"/>
        </w:rPr>
      </w:pPr>
      <w:r>
        <w:t xml:space="preserve">Подольская Н.В. О топонимической терминологии // </w:t>
      </w:r>
      <w:r>
        <w:rPr>
          <w:lang w:val="uk-UA"/>
        </w:rPr>
        <w:t>Питання топоніміки та ономастики</w:t>
      </w:r>
      <w:r>
        <w:t xml:space="preserve">. – </w:t>
      </w:r>
      <w:r>
        <w:rPr>
          <w:lang w:val="uk-UA"/>
        </w:rPr>
        <w:t>К.: 1962. – С. 221-223.</w:t>
      </w:r>
    </w:p>
    <w:p w:rsidR="00C558B0" w:rsidRDefault="00C558B0" w:rsidP="001C2C08">
      <w:pPr>
        <w:numPr>
          <w:ilvl w:val="0"/>
          <w:numId w:val="56"/>
        </w:numPr>
        <w:suppressAutoHyphens w:val="0"/>
        <w:spacing w:line="360" w:lineRule="auto"/>
        <w:jc w:val="both"/>
        <w:rPr>
          <w:sz w:val="28"/>
          <w:szCs w:val="28"/>
        </w:rPr>
      </w:pPr>
      <w:r>
        <w:rPr>
          <w:sz w:val="28"/>
          <w:szCs w:val="28"/>
        </w:rPr>
        <w:t>Попов А.И. Географические названия: (Введение в топонимику). – Л.: Наука, 1965. – 180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Попов А.И. К вопросу об использовании данных этнонимики и топонимики в историческом исследовании // Вестник ЛГУ. - 1948. - №3.- С. 153-156.</w:t>
      </w:r>
    </w:p>
    <w:p w:rsidR="00C558B0" w:rsidRDefault="00C558B0" w:rsidP="001C2C08">
      <w:pPr>
        <w:numPr>
          <w:ilvl w:val="0"/>
          <w:numId w:val="56"/>
        </w:numPr>
        <w:suppressAutoHyphens w:val="0"/>
        <w:spacing w:line="360" w:lineRule="auto"/>
        <w:jc w:val="both"/>
        <w:rPr>
          <w:sz w:val="28"/>
          <w:szCs w:val="28"/>
        </w:rPr>
      </w:pPr>
      <w:r>
        <w:rPr>
          <w:sz w:val="28"/>
          <w:szCs w:val="28"/>
        </w:rPr>
        <w:t xml:space="preserve">Попов А.И. Об историческом методе в топонимических исследованиях // Развитие методов топонимических исследований: сб. ст. / отв. ред. Е.М. Поспелов. – М.: Наука, 1970. – С. 25-38.     </w:t>
      </w:r>
    </w:p>
    <w:p w:rsidR="00C558B0" w:rsidRDefault="00C558B0" w:rsidP="001C2C08">
      <w:pPr>
        <w:numPr>
          <w:ilvl w:val="0"/>
          <w:numId w:val="56"/>
        </w:numPr>
        <w:suppressAutoHyphens w:val="0"/>
        <w:spacing w:line="360" w:lineRule="auto"/>
        <w:jc w:val="both"/>
        <w:rPr>
          <w:sz w:val="28"/>
          <w:szCs w:val="28"/>
        </w:rPr>
      </w:pPr>
      <w:r>
        <w:rPr>
          <w:sz w:val="28"/>
          <w:szCs w:val="28"/>
          <w:lang w:val="uk-UA"/>
        </w:rPr>
        <w:t>Попов А.И. Основне принципы топонимических исследований // Принципы топонимики. – М.: Наука, 1964. – С. 34-44.</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Поспелов Е.М. Картографирование как метод исследования субстратной топонимики //  ВЯ. – 1967. – №1. – С. 80-91.</w:t>
      </w:r>
    </w:p>
    <w:p w:rsidR="00C558B0" w:rsidRDefault="00C558B0" w:rsidP="001C2C08">
      <w:pPr>
        <w:numPr>
          <w:ilvl w:val="0"/>
          <w:numId w:val="56"/>
        </w:numPr>
        <w:suppressAutoHyphens w:val="0"/>
        <w:spacing w:line="360" w:lineRule="auto"/>
        <w:jc w:val="both"/>
        <w:rPr>
          <w:sz w:val="28"/>
          <w:szCs w:val="28"/>
        </w:rPr>
      </w:pPr>
      <w:r>
        <w:rPr>
          <w:sz w:val="28"/>
          <w:szCs w:val="28"/>
        </w:rPr>
        <w:t>Поспелов Е.М. Математико-статистические методы в топонимике // Вопросы географии. – 1966. – Сб. 70. – С. 28-40.</w:t>
      </w:r>
    </w:p>
    <w:p w:rsidR="00C558B0" w:rsidRDefault="00C558B0" w:rsidP="001C2C08">
      <w:pPr>
        <w:numPr>
          <w:ilvl w:val="0"/>
          <w:numId w:val="56"/>
        </w:numPr>
        <w:suppressAutoHyphens w:val="0"/>
        <w:spacing w:line="360" w:lineRule="auto"/>
        <w:jc w:val="both"/>
        <w:rPr>
          <w:sz w:val="28"/>
          <w:szCs w:val="28"/>
        </w:rPr>
      </w:pPr>
      <w:r>
        <w:rPr>
          <w:sz w:val="28"/>
          <w:szCs w:val="28"/>
        </w:rPr>
        <w:lastRenderedPageBreak/>
        <w:t>Поспелов Е.М. Метод географических терминов в анализе субстратной топонимии Севера // Вопросы географии. – 1970. – Сб. 81. – С. 96-105.</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Поспелов Е.М. О балтийской гипотезе в севернорусской топонимике // ВЯ. – 1965. – №2. – С. 29-38.</w:t>
      </w:r>
    </w:p>
    <w:p w:rsidR="00C558B0" w:rsidRDefault="00C558B0" w:rsidP="001C2C08">
      <w:pPr>
        <w:numPr>
          <w:ilvl w:val="0"/>
          <w:numId w:val="56"/>
        </w:numPr>
        <w:suppressAutoHyphens w:val="0"/>
        <w:spacing w:line="360" w:lineRule="auto"/>
        <w:jc w:val="both"/>
        <w:rPr>
          <w:sz w:val="28"/>
          <w:szCs w:val="28"/>
        </w:rPr>
      </w:pPr>
      <w:r>
        <w:rPr>
          <w:sz w:val="28"/>
          <w:szCs w:val="28"/>
        </w:rPr>
        <w:t xml:space="preserve">Поспелов Е.М. О методике топонимического исследования // Советское финно-угроведение. – 1968. - № 1. – С. 49-51. </w:t>
      </w:r>
    </w:p>
    <w:p w:rsidR="00C558B0" w:rsidRDefault="00C558B0" w:rsidP="001C2C08">
      <w:pPr>
        <w:numPr>
          <w:ilvl w:val="0"/>
          <w:numId w:val="56"/>
        </w:numPr>
        <w:suppressAutoHyphens w:val="0"/>
        <w:spacing w:line="360" w:lineRule="auto"/>
        <w:jc w:val="both"/>
        <w:rPr>
          <w:sz w:val="28"/>
          <w:szCs w:val="28"/>
        </w:rPr>
      </w:pPr>
      <w:r>
        <w:rPr>
          <w:sz w:val="28"/>
          <w:szCs w:val="28"/>
        </w:rPr>
        <w:t>Поспелов Е.М. Применение картографического метода исследований в топонимике // Принципы топонимики. – Москва: Наука, 1964. – С. 100-121.</w:t>
      </w:r>
    </w:p>
    <w:p w:rsidR="00C558B0" w:rsidRDefault="00C558B0" w:rsidP="001C2C08">
      <w:pPr>
        <w:numPr>
          <w:ilvl w:val="0"/>
          <w:numId w:val="56"/>
        </w:numPr>
        <w:suppressAutoHyphens w:val="0"/>
        <w:spacing w:line="360" w:lineRule="auto"/>
        <w:jc w:val="both"/>
        <w:rPr>
          <w:sz w:val="28"/>
          <w:szCs w:val="28"/>
        </w:rPr>
      </w:pPr>
      <w:r>
        <w:rPr>
          <w:sz w:val="28"/>
          <w:szCs w:val="28"/>
        </w:rPr>
        <w:t>Поспелов Е.М. Топонимические словари для школы // Прикладная топонимика: Сб. ст. / Отв. ред. Р.А. Агеева. – М., 1983. – С. 29-31.</w:t>
      </w:r>
    </w:p>
    <w:p w:rsidR="00C558B0" w:rsidRDefault="00C558B0" w:rsidP="001C2C08">
      <w:pPr>
        <w:numPr>
          <w:ilvl w:val="0"/>
          <w:numId w:val="56"/>
        </w:numPr>
        <w:suppressAutoHyphens w:val="0"/>
        <w:spacing w:line="360" w:lineRule="auto"/>
        <w:jc w:val="both"/>
        <w:rPr>
          <w:sz w:val="28"/>
          <w:szCs w:val="28"/>
        </w:rPr>
      </w:pPr>
      <w:r>
        <w:rPr>
          <w:sz w:val="28"/>
          <w:szCs w:val="28"/>
        </w:rPr>
        <w:t xml:space="preserve">Прикладная топонимика: Сб. статей / Ред. кол.: А.М. Комков / Отв. </w:t>
      </w:r>
      <w:proofErr w:type="gramStart"/>
      <w:r>
        <w:rPr>
          <w:sz w:val="28"/>
          <w:szCs w:val="28"/>
        </w:rPr>
        <w:t>ред</w:t>
      </w:r>
      <w:proofErr w:type="gramEnd"/>
      <w:r>
        <w:rPr>
          <w:sz w:val="28"/>
          <w:szCs w:val="28"/>
        </w:rPr>
        <w:t xml:space="preserve"> Р.А. Агеева и др. - М., 1981. – 128 с.</w:t>
      </w:r>
    </w:p>
    <w:p w:rsidR="00C558B0" w:rsidRDefault="00C558B0" w:rsidP="001C2C08">
      <w:pPr>
        <w:numPr>
          <w:ilvl w:val="0"/>
          <w:numId w:val="56"/>
        </w:numPr>
        <w:suppressAutoHyphens w:val="0"/>
        <w:spacing w:line="360" w:lineRule="auto"/>
        <w:jc w:val="both"/>
        <w:rPr>
          <w:sz w:val="28"/>
          <w:szCs w:val="28"/>
        </w:rPr>
      </w:pPr>
      <w:r>
        <w:rPr>
          <w:sz w:val="28"/>
          <w:szCs w:val="28"/>
        </w:rPr>
        <w:t>Прикладная топонимика: Сб.ст. / Моск. фил. Геогр. о-ва СССР</w:t>
      </w:r>
      <w:proofErr w:type="gramStart"/>
      <w:r>
        <w:rPr>
          <w:sz w:val="28"/>
          <w:szCs w:val="28"/>
        </w:rPr>
        <w:t xml:space="preserve"> / О</w:t>
      </w:r>
      <w:proofErr w:type="gramEnd"/>
      <w:r>
        <w:rPr>
          <w:sz w:val="28"/>
          <w:szCs w:val="28"/>
        </w:rPr>
        <w:t>тв. ред. Р.А. Агеева. – М.: МФГО, 1983. – 116 с.</w:t>
      </w:r>
    </w:p>
    <w:p w:rsidR="00C558B0" w:rsidRDefault="00C558B0" w:rsidP="001C2C08">
      <w:pPr>
        <w:numPr>
          <w:ilvl w:val="0"/>
          <w:numId w:val="56"/>
        </w:numPr>
        <w:suppressAutoHyphens w:val="0"/>
        <w:spacing w:line="360" w:lineRule="auto"/>
        <w:jc w:val="both"/>
        <w:rPr>
          <w:sz w:val="28"/>
          <w:szCs w:val="28"/>
        </w:rPr>
      </w:pPr>
      <w:r>
        <w:rPr>
          <w:sz w:val="28"/>
          <w:szCs w:val="28"/>
        </w:rPr>
        <w:t>Принципы топонимики: Материалы совещания</w:t>
      </w:r>
      <w:proofErr w:type="gramStart"/>
      <w:r>
        <w:rPr>
          <w:sz w:val="28"/>
          <w:szCs w:val="28"/>
        </w:rPr>
        <w:t xml:space="preserve"> / П</w:t>
      </w:r>
      <w:proofErr w:type="gramEnd"/>
      <w:r>
        <w:rPr>
          <w:sz w:val="28"/>
          <w:szCs w:val="28"/>
        </w:rPr>
        <w:t xml:space="preserve">од ред. В.А. Никонова и О.Н. Трубачева. – М.: Наука, 1964. – </w:t>
      </w:r>
      <w:r>
        <w:rPr>
          <w:sz w:val="28"/>
          <w:szCs w:val="28"/>
          <w:lang w:val="uk-UA"/>
        </w:rPr>
        <w:t>152 с</w:t>
      </w:r>
      <w:r>
        <w:rPr>
          <w:sz w:val="28"/>
          <w:szCs w:val="28"/>
        </w:rPr>
        <w:t>.</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Развитие методов топонимических исследований: Сб. статей/ Отв. Ред. Е.М. Поспелов</w:t>
      </w:r>
      <w:proofErr w:type="gramStart"/>
      <w:r>
        <w:rPr>
          <w:sz w:val="28"/>
          <w:szCs w:val="28"/>
        </w:rPr>
        <w:t>.–</w:t>
      </w:r>
      <w:proofErr w:type="gramEnd"/>
      <w:r>
        <w:rPr>
          <w:sz w:val="28"/>
          <w:szCs w:val="28"/>
        </w:rPr>
        <w:t>М.: Наука, 1970.–112 с.</w:t>
      </w:r>
    </w:p>
    <w:p w:rsidR="00C558B0" w:rsidRDefault="00C558B0" w:rsidP="001C2C08">
      <w:pPr>
        <w:pStyle w:val="afffffffc"/>
        <w:numPr>
          <w:ilvl w:val="0"/>
          <w:numId w:val="56"/>
        </w:numPr>
        <w:suppressAutoHyphens w:val="0"/>
        <w:spacing w:after="0" w:line="360" w:lineRule="auto"/>
        <w:jc w:val="both"/>
      </w:pPr>
      <w:r>
        <w:rPr>
          <w:lang w:val="uk-UA"/>
        </w:rPr>
        <w:t xml:space="preserve">Ріпецька О.Ф. Принципи класифікації німецької топонімії слов’янського походження. // Питання ономастики. – К.: </w:t>
      </w:r>
      <w:r>
        <w:t xml:space="preserve">Наука, </w:t>
      </w:r>
      <w:r>
        <w:rPr>
          <w:lang w:val="uk-UA"/>
        </w:rPr>
        <w:t>1965. – С. 48-74.</w:t>
      </w:r>
    </w:p>
    <w:p w:rsidR="00C558B0" w:rsidRDefault="00C558B0" w:rsidP="001C2C08">
      <w:pPr>
        <w:pStyle w:val="afffffffc"/>
        <w:numPr>
          <w:ilvl w:val="0"/>
          <w:numId w:val="56"/>
        </w:numPr>
        <w:suppressAutoHyphens w:val="0"/>
        <w:spacing w:after="0" w:line="360" w:lineRule="auto"/>
        <w:jc w:val="both"/>
      </w:pPr>
      <w:r>
        <w:t>Рубцова З.В. К вопросу о современной топонимической классификации // Топонимика: (Материалы Московского филиала географического общества СССР) – М., 1970. – С. 4-8.</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Русанівський В.М., Клименко Н.Ф. Від універсальної бази лінгвістичних знань </w:t>
      </w:r>
      <w:proofErr w:type="gramStart"/>
      <w:r>
        <w:rPr>
          <w:sz w:val="28"/>
          <w:szCs w:val="28"/>
        </w:rPr>
        <w:t>до</w:t>
      </w:r>
      <w:proofErr w:type="gramEnd"/>
      <w:r>
        <w:rPr>
          <w:sz w:val="28"/>
          <w:szCs w:val="28"/>
        </w:rPr>
        <w:t xml:space="preserve"> компьютерного укладання словників // Мовознавство. - 1995. -№ 4-5. - С. 3-10.</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lang w:val="uk-UA"/>
        </w:rPr>
        <w:t xml:space="preserve">Русанівський В.М., Широков В.А. Інформаційно–лінгвістичні основи сучасної тлумачної лексикографії // Мовознавство. — 2002.–№ </w:t>
      </w:r>
      <w:r>
        <w:rPr>
          <w:sz w:val="28"/>
          <w:szCs w:val="28"/>
          <w:lang w:val="uk-UA"/>
        </w:rPr>
        <w:lastRenderedPageBreak/>
        <w:t>6.–С. 71–78.</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Свич З.М. Принципи укладання та призначення ідеографічного словника // Культура народов Причерноморья.–№ 32.–сентябрь, 2002.–С.45–46.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 Секирин П.В. Англоязычная топонимика Канады как предмет социолингвистического исследования: Дис. ... канд. филол. наук: 10.02.04. – К., 1988. – 232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Секирин П.В. Новое в топонимике Канады // Системные связи в лексике и грамматике германских языков. – Самара, 1991. – С. 31-36.</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Селищев A.M. Из старой и новой топонимики // Труды Моск. ин-та философии, литературы и истории. – 1939. – Т. 5. – С. 45-96.</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Семейн Л.Ю. Принципы построения учебных толковых словарей родного языка (на материале британской лексикографии): Дис. ... канд. филол. наук: 10.02.04. – Л, 1990. - 221 с.</w:t>
      </w:r>
    </w:p>
    <w:p w:rsidR="00C558B0" w:rsidRDefault="00C558B0" w:rsidP="001C2C08">
      <w:pPr>
        <w:numPr>
          <w:ilvl w:val="0"/>
          <w:numId w:val="56"/>
        </w:numPr>
        <w:suppressAutoHyphens w:val="0"/>
        <w:spacing w:line="360" w:lineRule="auto"/>
        <w:jc w:val="both"/>
        <w:rPr>
          <w:sz w:val="28"/>
          <w:szCs w:val="28"/>
          <w:lang w:val="uk-UA"/>
        </w:rPr>
      </w:pPr>
      <w:r>
        <w:rPr>
          <w:sz w:val="28"/>
          <w:szCs w:val="28"/>
        </w:rPr>
        <w:t>Скибина В.И. Теория и практика лексикографического описания словарного состава австралийского варианта английского языка: Автореф. дис… канд. ф</w:t>
      </w:r>
      <w:r>
        <w:rPr>
          <w:sz w:val="28"/>
          <w:szCs w:val="28"/>
          <w:lang w:val="uk-UA"/>
        </w:rPr>
        <w:t>и</w:t>
      </w:r>
      <w:r>
        <w:rPr>
          <w:sz w:val="28"/>
          <w:szCs w:val="28"/>
        </w:rPr>
        <w:t xml:space="preserve">лол. </w:t>
      </w:r>
      <w:r>
        <w:rPr>
          <w:sz w:val="28"/>
          <w:szCs w:val="28"/>
          <w:lang w:val="uk-UA"/>
        </w:rPr>
        <w:t>н</w:t>
      </w:r>
      <w:r>
        <w:rPr>
          <w:sz w:val="28"/>
          <w:szCs w:val="28"/>
        </w:rPr>
        <w:t xml:space="preserve">аук: 10.02.04. </w:t>
      </w:r>
      <w:r>
        <w:rPr>
          <w:sz w:val="28"/>
          <w:szCs w:val="28"/>
          <w:lang w:val="uk-UA"/>
        </w:rPr>
        <w:t>Киевский гос.. педагогический институт иностранных языков. – Киев, 1984. – 24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Скибіна B.I. Дисемінація національної мови та проблеми лексикографії. Автореф. дис... докт. філол. наук: 10.02.04.–Київський національний лінгвістичний університет</w:t>
      </w:r>
      <w:proofErr w:type="gramStart"/>
      <w:r>
        <w:rPr>
          <w:sz w:val="28"/>
          <w:szCs w:val="28"/>
        </w:rPr>
        <w:t>.–</w:t>
      </w:r>
      <w:proofErr w:type="gramEnd"/>
      <w:r>
        <w:rPr>
          <w:sz w:val="28"/>
          <w:szCs w:val="28"/>
        </w:rPr>
        <w:t>Київ, 1998.–48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Скопюк Т.Г. Термин у семантичній структурі англомовного наукового тексту // Культура народов Причерноморья. – 2002. – №32. – С. 134-138. </w:t>
      </w:r>
    </w:p>
    <w:p w:rsidR="00C558B0" w:rsidRDefault="00C558B0" w:rsidP="001C2C08">
      <w:pPr>
        <w:numPr>
          <w:ilvl w:val="0"/>
          <w:numId w:val="56"/>
        </w:numPr>
        <w:suppressAutoHyphens w:val="0"/>
        <w:spacing w:line="360" w:lineRule="auto"/>
        <w:jc w:val="both"/>
        <w:rPr>
          <w:sz w:val="28"/>
          <w:szCs w:val="28"/>
        </w:rPr>
      </w:pPr>
      <w:r>
        <w:rPr>
          <w:sz w:val="28"/>
          <w:szCs w:val="28"/>
        </w:rPr>
        <w:t>Смолицкая Г.П. Топонимия в словарях общего типа. // Прикладная топонимика: Сб. ст. / Отв. ред. Р.А. Агеева. – М.: МФГО, 1983. – С. 42-50.</w:t>
      </w:r>
    </w:p>
    <w:p w:rsidR="00C558B0" w:rsidRDefault="00C558B0" w:rsidP="001C2C08">
      <w:pPr>
        <w:numPr>
          <w:ilvl w:val="0"/>
          <w:numId w:val="56"/>
        </w:numPr>
        <w:suppressAutoHyphens w:val="0"/>
        <w:spacing w:line="360" w:lineRule="auto"/>
        <w:jc w:val="both"/>
        <w:rPr>
          <w:sz w:val="28"/>
          <w:szCs w:val="28"/>
        </w:rPr>
      </w:pPr>
      <w:r>
        <w:rPr>
          <w:sz w:val="28"/>
          <w:szCs w:val="28"/>
        </w:rPr>
        <w:t>Смолицкая Г.П. Топонимический словарь Центральной России // Русская речь. – 1995. – № 2. – С. 89-98.</w:t>
      </w:r>
    </w:p>
    <w:p w:rsidR="00C558B0" w:rsidRDefault="00C558B0" w:rsidP="001C2C08">
      <w:pPr>
        <w:numPr>
          <w:ilvl w:val="0"/>
          <w:numId w:val="56"/>
        </w:numPr>
        <w:suppressAutoHyphens w:val="0"/>
        <w:spacing w:line="360" w:lineRule="auto"/>
        <w:jc w:val="both"/>
        <w:rPr>
          <w:sz w:val="28"/>
          <w:szCs w:val="28"/>
        </w:rPr>
      </w:pPr>
      <w:r>
        <w:rPr>
          <w:sz w:val="28"/>
          <w:szCs w:val="28"/>
        </w:rPr>
        <w:t>Сталтмане В.Э. Ономастическая лексикография / Отв. ред. А.В.Суперанская: – М.: Наука, 1989. – 112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Ступин Л.П. Лексикографический анализ большого толкового </w:t>
      </w:r>
      <w:r>
        <w:rPr>
          <w:sz w:val="28"/>
          <w:szCs w:val="28"/>
        </w:rPr>
        <w:lastRenderedPageBreak/>
        <w:t>словаря Уэбстера 1961.: Дис. ... канд. филол. наук: 10.02.04.: –Л., 1963.–404 с.</w:t>
      </w:r>
    </w:p>
    <w:p w:rsidR="00C558B0" w:rsidRDefault="00C558B0" w:rsidP="001C2C08">
      <w:pPr>
        <w:numPr>
          <w:ilvl w:val="0"/>
          <w:numId w:val="56"/>
        </w:numPr>
        <w:suppressAutoHyphens w:val="0"/>
        <w:spacing w:line="360" w:lineRule="auto"/>
        <w:jc w:val="both"/>
        <w:rPr>
          <w:sz w:val="28"/>
          <w:szCs w:val="28"/>
        </w:rPr>
      </w:pPr>
      <w:r>
        <w:rPr>
          <w:sz w:val="28"/>
          <w:szCs w:val="28"/>
        </w:rPr>
        <w:t>Ступин Л.П. Лексикография английского языка: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студентов ин-тов и фак. иностр. языков. – М.: Высш. шк., 1985. – 166 с.</w:t>
      </w:r>
    </w:p>
    <w:p w:rsidR="00C558B0" w:rsidRDefault="00C558B0" w:rsidP="001C2C08">
      <w:pPr>
        <w:numPr>
          <w:ilvl w:val="0"/>
          <w:numId w:val="56"/>
        </w:numPr>
        <w:suppressAutoHyphens w:val="0"/>
        <w:spacing w:line="360" w:lineRule="auto"/>
        <w:jc w:val="both"/>
        <w:rPr>
          <w:sz w:val="28"/>
          <w:szCs w:val="28"/>
        </w:rPr>
      </w:pPr>
      <w:r>
        <w:rPr>
          <w:sz w:val="28"/>
          <w:szCs w:val="28"/>
        </w:rPr>
        <w:t>Ступин Л.П. О двух типах толковых словарей в истории англ. лексикографии. // Системное описание лексики германских языков. – Л.: Изд-во ЛГУ, – 1978. – Вып. 2. – С. 107-113.</w:t>
      </w:r>
    </w:p>
    <w:p w:rsidR="00C558B0" w:rsidRDefault="00C558B0" w:rsidP="001C2C08">
      <w:pPr>
        <w:numPr>
          <w:ilvl w:val="0"/>
          <w:numId w:val="56"/>
        </w:numPr>
        <w:suppressAutoHyphens w:val="0"/>
        <w:spacing w:line="360" w:lineRule="auto"/>
        <w:jc w:val="both"/>
        <w:rPr>
          <w:sz w:val="28"/>
          <w:szCs w:val="28"/>
        </w:rPr>
      </w:pPr>
      <w:r>
        <w:rPr>
          <w:sz w:val="28"/>
          <w:szCs w:val="28"/>
        </w:rPr>
        <w:t>Ступин Л.П. Основные этапы истории английской лексикографии (</w:t>
      </w:r>
      <w:r>
        <w:rPr>
          <w:sz w:val="28"/>
          <w:szCs w:val="28"/>
          <w:lang w:val="en-US"/>
        </w:rPr>
        <w:t>V</w:t>
      </w:r>
      <w:r>
        <w:rPr>
          <w:sz w:val="28"/>
          <w:szCs w:val="28"/>
        </w:rPr>
        <w:t>ІІ- Х</w:t>
      </w:r>
      <w:r>
        <w:rPr>
          <w:sz w:val="28"/>
          <w:szCs w:val="28"/>
          <w:lang w:val="en-US"/>
        </w:rPr>
        <w:t>V</w:t>
      </w:r>
      <w:r>
        <w:rPr>
          <w:sz w:val="28"/>
          <w:szCs w:val="28"/>
        </w:rPr>
        <w:t xml:space="preserve">ІІІ </w:t>
      </w:r>
      <w:proofErr w:type="gramStart"/>
      <w:r>
        <w:rPr>
          <w:sz w:val="28"/>
          <w:szCs w:val="28"/>
        </w:rPr>
        <w:t>в</w:t>
      </w:r>
      <w:proofErr w:type="gramEnd"/>
      <w:r>
        <w:rPr>
          <w:sz w:val="28"/>
          <w:szCs w:val="28"/>
        </w:rPr>
        <w:t>.в.) // ВЧИ. Вопросы структуры английского языка в синхронии и диахронии. – Л.: Изд-во ЛГУ, 1967. – Вып. 1. – С. 27-32.</w:t>
      </w:r>
    </w:p>
    <w:p w:rsidR="00C558B0" w:rsidRDefault="00C558B0" w:rsidP="001C2C08">
      <w:pPr>
        <w:numPr>
          <w:ilvl w:val="0"/>
          <w:numId w:val="56"/>
        </w:numPr>
        <w:suppressAutoHyphens w:val="0"/>
        <w:spacing w:line="360" w:lineRule="auto"/>
        <w:jc w:val="both"/>
        <w:rPr>
          <w:sz w:val="28"/>
          <w:szCs w:val="28"/>
        </w:rPr>
      </w:pPr>
      <w:r>
        <w:rPr>
          <w:sz w:val="28"/>
          <w:szCs w:val="28"/>
        </w:rPr>
        <w:t>Ступин Л.П. Проблема нормативности в истории английской лексикографии: (Х</w:t>
      </w:r>
      <w:proofErr w:type="gramStart"/>
      <w:r>
        <w:rPr>
          <w:sz w:val="28"/>
          <w:szCs w:val="28"/>
          <w:lang w:val="en-US"/>
        </w:rPr>
        <w:t>V</w:t>
      </w:r>
      <w:proofErr w:type="gramEnd"/>
      <w:r>
        <w:rPr>
          <w:sz w:val="28"/>
          <w:szCs w:val="28"/>
        </w:rPr>
        <w:t>-ХХ в.в.). – Л.: Изд-во ЛГУ, 1979. – 146 с.</w:t>
      </w:r>
    </w:p>
    <w:p w:rsidR="00C558B0" w:rsidRDefault="00C558B0" w:rsidP="001C2C08">
      <w:pPr>
        <w:numPr>
          <w:ilvl w:val="0"/>
          <w:numId w:val="56"/>
        </w:numPr>
        <w:suppressAutoHyphens w:val="0"/>
        <w:spacing w:line="360" w:lineRule="auto"/>
        <w:jc w:val="both"/>
        <w:rPr>
          <w:sz w:val="28"/>
          <w:szCs w:val="28"/>
        </w:rPr>
      </w:pPr>
      <w:r>
        <w:rPr>
          <w:sz w:val="28"/>
          <w:szCs w:val="28"/>
        </w:rPr>
        <w:t>Ступин Л.П. Словари современного английского языка. – Л.: Изд-во ЛГУ, 1973. – 67 с.</w:t>
      </w:r>
    </w:p>
    <w:p w:rsidR="00C558B0" w:rsidRDefault="00C558B0" w:rsidP="001C2C08">
      <w:pPr>
        <w:numPr>
          <w:ilvl w:val="0"/>
          <w:numId w:val="56"/>
        </w:numPr>
        <w:suppressAutoHyphens w:val="0"/>
        <w:spacing w:line="360" w:lineRule="auto"/>
        <w:jc w:val="both"/>
        <w:rPr>
          <w:sz w:val="28"/>
          <w:szCs w:val="28"/>
        </w:rPr>
      </w:pPr>
      <w:r>
        <w:rPr>
          <w:sz w:val="28"/>
          <w:szCs w:val="28"/>
        </w:rPr>
        <w:t xml:space="preserve">Суперанская А. </w:t>
      </w:r>
      <w:proofErr w:type="gramStart"/>
      <w:r>
        <w:rPr>
          <w:sz w:val="28"/>
          <w:szCs w:val="28"/>
        </w:rPr>
        <w:t>В.</w:t>
      </w:r>
      <w:proofErr w:type="gramEnd"/>
      <w:r>
        <w:rPr>
          <w:sz w:val="28"/>
          <w:szCs w:val="28"/>
        </w:rPr>
        <w:t xml:space="preserve"> Что такое топонимика?/ Отв. ред. Г. В. Степанов. – М.: Наука, 1985. – 176 с.</w:t>
      </w:r>
    </w:p>
    <w:p w:rsidR="00C558B0" w:rsidRDefault="00C558B0" w:rsidP="001C2C08">
      <w:pPr>
        <w:pStyle w:val="afffffffc"/>
        <w:numPr>
          <w:ilvl w:val="0"/>
          <w:numId w:val="56"/>
        </w:numPr>
        <w:suppressAutoHyphens w:val="0"/>
        <w:spacing w:after="0" w:line="360" w:lineRule="auto"/>
        <w:jc w:val="both"/>
      </w:pPr>
      <w:r>
        <w:t xml:space="preserve">Суперанская А.В. Общая теория имени собственного. – М.: Наука, 1973. – 366 с. </w:t>
      </w:r>
    </w:p>
    <w:p w:rsidR="00C558B0" w:rsidRDefault="00C558B0" w:rsidP="001C2C08">
      <w:pPr>
        <w:pStyle w:val="afffffffc"/>
        <w:numPr>
          <w:ilvl w:val="0"/>
          <w:numId w:val="56"/>
        </w:numPr>
        <w:suppressAutoHyphens w:val="0"/>
        <w:spacing w:after="0" w:line="360" w:lineRule="auto"/>
        <w:jc w:val="both"/>
      </w:pPr>
      <w:r>
        <w:t>Суперанская А.В. Типы и структура географических названий. // «Лингвистическая терминология и прикладная топономастика». / Отв. Редактор А.А. Реформатский. – М.: Наука, 1964. – С. 59-119.</w:t>
      </w:r>
    </w:p>
    <w:p w:rsidR="00C558B0" w:rsidRDefault="00C558B0" w:rsidP="001C2C08">
      <w:pPr>
        <w:numPr>
          <w:ilvl w:val="0"/>
          <w:numId w:val="56"/>
        </w:numPr>
        <w:suppressAutoHyphens w:val="0"/>
        <w:spacing w:line="360" w:lineRule="auto"/>
        <w:jc w:val="both"/>
        <w:rPr>
          <w:sz w:val="28"/>
          <w:szCs w:val="28"/>
        </w:rPr>
      </w:pPr>
      <w:r>
        <w:rPr>
          <w:sz w:val="28"/>
          <w:szCs w:val="28"/>
        </w:rPr>
        <w:t>Тарасевич М.П. Семантические особенности американских фразеологических топонимов в функциональном аспекте // Английская фразеология в функциональном аспекте. – М., 1989. – С. 115-124.</w:t>
      </w:r>
    </w:p>
    <w:p w:rsidR="00C558B0" w:rsidRDefault="00C558B0" w:rsidP="001C2C08">
      <w:pPr>
        <w:numPr>
          <w:ilvl w:val="0"/>
          <w:numId w:val="56"/>
        </w:numPr>
        <w:suppressAutoHyphens w:val="0"/>
        <w:spacing w:line="360" w:lineRule="auto"/>
        <w:jc w:val="both"/>
        <w:rPr>
          <w:sz w:val="28"/>
          <w:szCs w:val="28"/>
        </w:rPr>
      </w:pPr>
      <w:r>
        <w:rPr>
          <w:sz w:val="28"/>
          <w:szCs w:val="28"/>
        </w:rPr>
        <w:t>Теория и методика ономастических исследований</w:t>
      </w:r>
      <w:proofErr w:type="gramStart"/>
      <w:r>
        <w:rPr>
          <w:sz w:val="28"/>
          <w:szCs w:val="28"/>
        </w:rPr>
        <w:t xml:space="preserve"> / О</w:t>
      </w:r>
      <w:proofErr w:type="gramEnd"/>
      <w:r>
        <w:rPr>
          <w:sz w:val="28"/>
          <w:szCs w:val="28"/>
        </w:rPr>
        <w:t>тв. ред. А.П. Непокупный. – М.: Наука, 1986. – 254 с.</w:t>
      </w:r>
    </w:p>
    <w:p w:rsidR="00C558B0" w:rsidRDefault="00C558B0" w:rsidP="001C2C08">
      <w:pPr>
        <w:numPr>
          <w:ilvl w:val="0"/>
          <w:numId w:val="56"/>
        </w:numPr>
        <w:suppressAutoHyphens w:val="0"/>
        <w:spacing w:line="360" w:lineRule="auto"/>
        <w:jc w:val="both"/>
        <w:rPr>
          <w:sz w:val="28"/>
          <w:szCs w:val="28"/>
        </w:rPr>
      </w:pPr>
      <w:r>
        <w:rPr>
          <w:sz w:val="28"/>
          <w:szCs w:val="28"/>
        </w:rPr>
        <w:t>Теория и практика современной лексикографии: Сб. науч. трудов</w:t>
      </w:r>
      <w:proofErr w:type="gramStart"/>
      <w:r>
        <w:rPr>
          <w:sz w:val="28"/>
          <w:szCs w:val="28"/>
        </w:rPr>
        <w:t xml:space="preserve"> / О</w:t>
      </w:r>
      <w:proofErr w:type="gramEnd"/>
      <w:r>
        <w:rPr>
          <w:sz w:val="28"/>
          <w:szCs w:val="28"/>
        </w:rPr>
        <w:t>тв. ред. Р.П. Рогожникова. – Л.: Наука, Ленингр. отделение, 1984. – 183 с.</w:t>
      </w:r>
    </w:p>
    <w:p w:rsidR="00C558B0" w:rsidRDefault="00C558B0" w:rsidP="001C2C08">
      <w:pPr>
        <w:numPr>
          <w:ilvl w:val="0"/>
          <w:numId w:val="56"/>
        </w:numPr>
        <w:suppressAutoHyphens w:val="0"/>
        <w:spacing w:line="360" w:lineRule="auto"/>
        <w:jc w:val="both"/>
        <w:rPr>
          <w:sz w:val="28"/>
          <w:szCs w:val="28"/>
        </w:rPr>
      </w:pPr>
      <w:r>
        <w:rPr>
          <w:sz w:val="28"/>
          <w:szCs w:val="28"/>
        </w:rPr>
        <w:lastRenderedPageBreak/>
        <w:t>Теория и практика топонимических исследований: Материалы Топоним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омис. 1973/74 гг. / Ред. кол. Е.М. Поспелов и др. – М.: МФГО, 1975. – 95 с.</w:t>
      </w:r>
    </w:p>
    <w:p w:rsidR="00C558B0" w:rsidRDefault="00C558B0" w:rsidP="001C2C08">
      <w:pPr>
        <w:numPr>
          <w:ilvl w:val="0"/>
          <w:numId w:val="56"/>
        </w:numPr>
        <w:suppressAutoHyphens w:val="0"/>
        <w:spacing w:line="360" w:lineRule="auto"/>
        <w:jc w:val="both"/>
        <w:rPr>
          <w:sz w:val="28"/>
          <w:szCs w:val="28"/>
        </w:rPr>
      </w:pPr>
      <w:r>
        <w:rPr>
          <w:sz w:val="28"/>
          <w:szCs w:val="28"/>
        </w:rPr>
        <w:t xml:space="preserve">Тогоева С.И. Современная лексикография и новые единицы номинации. – Тверь: Изд-во ТГУ, 2000. – 147 </w:t>
      </w:r>
      <w:r>
        <w:rPr>
          <w:sz w:val="28"/>
          <w:szCs w:val="28"/>
          <w:lang w:val="en-US"/>
        </w:rPr>
        <w:t>c</w:t>
      </w:r>
      <w:r>
        <w:rPr>
          <w:sz w:val="28"/>
          <w:szCs w:val="28"/>
        </w:rPr>
        <w:t>.</w:t>
      </w:r>
    </w:p>
    <w:p w:rsidR="00C558B0" w:rsidRDefault="00C558B0" w:rsidP="001C2C08">
      <w:pPr>
        <w:numPr>
          <w:ilvl w:val="0"/>
          <w:numId w:val="56"/>
        </w:numPr>
        <w:suppressAutoHyphens w:val="0"/>
        <w:spacing w:line="360" w:lineRule="auto"/>
        <w:jc w:val="both"/>
        <w:rPr>
          <w:sz w:val="28"/>
          <w:szCs w:val="28"/>
        </w:rPr>
      </w:pPr>
      <w:r>
        <w:rPr>
          <w:sz w:val="28"/>
          <w:szCs w:val="28"/>
        </w:rPr>
        <w:t>Топонимика зарубежных стран: Сб. статей / Моск. фил. Геогр. о-ва СССР; Ред. В.Д. Беленькая, Е.М. Поспелов. – М.: МФГО, 1981. – 118с.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Топоров В.Н., Трубачев О.Н. Лингвистический анализ гидронимов Верхнего Приднепровья. - М.: Изд-во АН СССР, 1962. – 270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Торшина Л.М. Термин и терминология морского дела // Мова i культура: VI Міжнар. конф. – Т.2: Культурологічний</w:t>
      </w:r>
      <w:r>
        <w:rPr>
          <w:sz w:val="28"/>
          <w:szCs w:val="28"/>
        </w:rPr>
        <w:br/>
        <w:t>компонент мови. - К.: Collegium, 1998. – С.132-139.</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Трубачев О.Н. Названия рек Правобережной Украины. - М.: Наука, 1968. – 204 с.</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Фогель Г.Б. Системність як властивість терміна (на </w:t>
      </w:r>
      <w:proofErr w:type="gramStart"/>
      <w:r>
        <w:rPr>
          <w:sz w:val="28"/>
          <w:szCs w:val="28"/>
        </w:rPr>
        <w:t>матер</w:t>
      </w:r>
      <w:proofErr w:type="gramEnd"/>
      <w:r>
        <w:rPr>
          <w:sz w:val="28"/>
          <w:szCs w:val="28"/>
        </w:rPr>
        <w:t>іалі автомобільної термінології) //Культура народов Причерноморья.–2002.–№32.–С. 154–157.</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Формирование и развитие топонимики: Сб. научн. тр. / Урал. гос. ун–т. им. А.М.Горького; Ред. кол.: Матвеев А.К. (отв. ред.) и др. </w:t>
      </w:r>
      <w:proofErr w:type="gramStart"/>
      <w:r>
        <w:rPr>
          <w:sz w:val="28"/>
          <w:szCs w:val="28"/>
        </w:rPr>
        <w:t>–С</w:t>
      </w:r>
      <w:proofErr w:type="gramEnd"/>
      <w:r>
        <w:rPr>
          <w:sz w:val="28"/>
          <w:szCs w:val="28"/>
        </w:rPr>
        <w:t>вердловск: Изд–во Уральського гос. Ун–та, 1987. –150 с.</w:t>
      </w:r>
    </w:p>
    <w:p w:rsidR="00C558B0" w:rsidRDefault="00C558B0" w:rsidP="001C2C08">
      <w:pPr>
        <w:numPr>
          <w:ilvl w:val="0"/>
          <w:numId w:val="56"/>
        </w:numPr>
        <w:suppressAutoHyphens w:val="0"/>
        <w:spacing w:line="360" w:lineRule="auto"/>
        <w:jc w:val="both"/>
        <w:rPr>
          <w:sz w:val="28"/>
          <w:szCs w:val="28"/>
        </w:rPr>
      </w:pPr>
      <w:r>
        <w:rPr>
          <w:sz w:val="28"/>
          <w:szCs w:val="28"/>
          <w:lang w:val="uk-UA"/>
        </w:rPr>
        <w:t>Хорецький П.Й. Історія української лексикографії. – Київ: Вид-во АН УРСР 1963. – 241 с.</w:t>
      </w:r>
    </w:p>
    <w:p w:rsidR="00C558B0" w:rsidRDefault="00C558B0" w:rsidP="001C2C08">
      <w:pPr>
        <w:numPr>
          <w:ilvl w:val="0"/>
          <w:numId w:val="56"/>
        </w:numPr>
        <w:suppressAutoHyphens w:val="0"/>
        <w:spacing w:line="360" w:lineRule="auto"/>
        <w:jc w:val="both"/>
        <w:rPr>
          <w:sz w:val="28"/>
          <w:szCs w:val="28"/>
        </w:rPr>
      </w:pPr>
      <w:r>
        <w:rPr>
          <w:sz w:val="28"/>
          <w:szCs w:val="28"/>
          <w:lang w:val="uk-UA"/>
        </w:rPr>
        <w:t>Целуйко К.К. Принципы и методы рег</w:t>
      </w:r>
      <w:r>
        <w:rPr>
          <w:sz w:val="28"/>
          <w:szCs w:val="28"/>
        </w:rPr>
        <w:t>и</w:t>
      </w:r>
      <w:r>
        <w:rPr>
          <w:sz w:val="28"/>
          <w:szCs w:val="28"/>
          <w:lang w:val="uk-UA"/>
        </w:rPr>
        <w:t xml:space="preserve">онального изучения топонимики // </w:t>
      </w:r>
      <w:r>
        <w:rPr>
          <w:sz w:val="28"/>
          <w:szCs w:val="28"/>
        </w:rPr>
        <w:t>Всесоюзная конференция по топонимике СССР: Тезисы докл. и сообщ. – Л., 1965. – С. 1</w:t>
      </w:r>
      <w:r>
        <w:rPr>
          <w:sz w:val="28"/>
          <w:szCs w:val="28"/>
          <w:lang w:val="uk-UA"/>
        </w:rPr>
        <w:t>8</w:t>
      </w:r>
      <w:r>
        <w:rPr>
          <w:sz w:val="28"/>
          <w:szCs w:val="28"/>
        </w:rPr>
        <w:t>-2</w:t>
      </w:r>
      <w:r>
        <w:rPr>
          <w:sz w:val="28"/>
          <w:szCs w:val="28"/>
          <w:lang w:val="uk-UA"/>
        </w:rPr>
        <w:t>0</w:t>
      </w:r>
      <w:r>
        <w:rPr>
          <w:sz w:val="28"/>
          <w:szCs w:val="28"/>
        </w:rPr>
        <w:t>.</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proofErr w:type="gramStart"/>
      <w:r>
        <w:rPr>
          <w:sz w:val="28"/>
          <w:szCs w:val="28"/>
        </w:rPr>
        <w:t>Ц</w:t>
      </w:r>
      <w:proofErr w:type="gramEnd"/>
      <w:r>
        <w:rPr>
          <w:sz w:val="28"/>
          <w:szCs w:val="28"/>
        </w:rPr>
        <w:t>ілуйко К.К. Топоніми Покровського району Дніпропетровської області // Мовознавство. – 1957. – Т. 14. – С. 62-90.</w:t>
      </w:r>
    </w:p>
    <w:p w:rsidR="00C558B0" w:rsidRDefault="00C558B0" w:rsidP="001C2C08">
      <w:pPr>
        <w:numPr>
          <w:ilvl w:val="0"/>
          <w:numId w:val="56"/>
        </w:numPr>
        <w:suppressAutoHyphens w:val="0"/>
        <w:spacing w:line="360" w:lineRule="auto"/>
        <w:jc w:val="both"/>
        <w:rPr>
          <w:sz w:val="28"/>
          <w:szCs w:val="28"/>
          <w:lang w:val="uk-UA"/>
        </w:rPr>
      </w:pPr>
      <w:r>
        <w:rPr>
          <w:sz w:val="28"/>
          <w:szCs w:val="28"/>
          <w:lang w:val="uk-UA"/>
        </w:rPr>
        <w:t>Цьовх О.Г. Методи опису значень в англійських тлумачних словниках // Іноземна філологія: Респ. міжвідомчий наук. зб. – Львів, 1978. – Вип. 52. – С. 22-28.</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Чабаненко В. Великий Луг Запорозький. Історико-топонімічний </w:t>
      </w:r>
      <w:r>
        <w:rPr>
          <w:sz w:val="28"/>
          <w:szCs w:val="28"/>
        </w:rPr>
        <w:lastRenderedPageBreak/>
        <w:t>словник. - Запоріжжя: ЗДУ, 1999. - 331 с.</w:t>
      </w:r>
    </w:p>
    <w:p w:rsidR="00C558B0" w:rsidRDefault="00C558B0" w:rsidP="001C2C08">
      <w:pPr>
        <w:numPr>
          <w:ilvl w:val="0"/>
          <w:numId w:val="56"/>
        </w:numPr>
        <w:suppressAutoHyphens w:val="0"/>
        <w:spacing w:line="360" w:lineRule="auto"/>
        <w:jc w:val="both"/>
        <w:rPr>
          <w:sz w:val="28"/>
          <w:szCs w:val="28"/>
        </w:rPr>
      </w:pPr>
      <w:r>
        <w:rPr>
          <w:sz w:val="28"/>
          <w:szCs w:val="28"/>
          <w:lang w:val="uk-UA"/>
        </w:rPr>
        <w:t xml:space="preserve">Черняховская Е.М. История </w:t>
      </w:r>
      <w:r>
        <w:rPr>
          <w:sz w:val="28"/>
          <w:szCs w:val="28"/>
        </w:rPr>
        <w:t>разработки топонимических классификаций // Развитие методов топонимических исследований: Сб. статей</w:t>
      </w:r>
      <w:proofErr w:type="gramStart"/>
      <w:r>
        <w:rPr>
          <w:sz w:val="28"/>
          <w:szCs w:val="28"/>
        </w:rPr>
        <w:t xml:space="preserve"> / О</w:t>
      </w:r>
      <w:proofErr w:type="gramEnd"/>
      <w:r>
        <w:rPr>
          <w:sz w:val="28"/>
          <w:szCs w:val="28"/>
        </w:rPr>
        <w:t>тв. ред. Е.М. Поспелов. – М.: Наука, 1970. – С. 55-65.</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Широков В.А., Рабулець О.Г., Шевченко</w:t>
      </w:r>
      <w:proofErr w:type="gramStart"/>
      <w:r>
        <w:rPr>
          <w:sz w:val="28"/>
          <w:szCs w:val="28"/>
        </w:rPr>
        <w:t xml:space="preserve"> І.</w:t>
      </w:r>
      <w:proofErr w:type="gramEnd"/>
      <w:r>
        <w:rPr>
          <w:sz w:val="28"/>
          <w:szCs w:val="28"/>
        </w:rPr>
        <w:t>В., Костишин О.М. Якименко К.М. Технологічні основи сучасної тлумачної лексикографії// Мовознавство.–2002.–№ 2–3.–С. 29–34.</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rPr>
        <w:t>Шостакович В.Б. Историко-этнографическое значение названий рек Сибири // Изв. Вост</w:t>
      </w:r>
      <w:proofErr w:type="gramStart"/>
      <w:r>
        <w:rPr>
          <w:sz w:val="28"/>
          <w:szCs w:val="28"/>
        </w:rPr>
        <w:t>.-</w:t>
      </w:r>
      <w:proofErr w:type="gramEnd"/>
      <w:r>
        <w:rPr>
          <w:sz w:val="28"/>
          <w:szCs w:val="28"/>
        </w:rPr>
        <w:t>Сиб. отд. Русского геогр. общества. – Иркутск</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 49, вып. 2. – 1926. – С. 115-130.</w:t>
      </w:r>
    </w:p>
    <w:p w:rsidR="00C558B0" w:rsidRDefault="00C558B0" w:rsidP="00C558B0"/>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A new theory of so-called lexicographic Definition // Lexicographica. – Tubingen: Niemeyer. – 1999. – Vol. 15 – p. 145-153.</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A practical guide to lexicography /Ed. by P. van Sterkenburg. – Amsterdam; Philadelphia: J. Benjamins, 2003. – </w:t>
      </w:r>
      <w:proofErr w:type="gramStart"/>
      <w:r>
        <w:rPr>
          <w:sz w:val="28"/>
          <w:szCs w:val="28"/>
          <w:lang w:val="en-US"/>
        </w:rPr>
        <w:t>xi</w:t>
      </w:r>
      <w:proofErr w:type="gramEnd"/>
      <w:r>
        <w:rPr>
          <w:sz w:val="28"/>
          <w:szCs w:val="28"/>
          <w:lang w:val="en-US"/>
        </w:rPr>
        <w:t>, 459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A reader’s guide to the place-names of the United Kingdom. A bibliography of publications (1920-89) on the place-names of Great Britain and Northern Ireland, the Isle of Man, and the Channel Islands /Ed. by J. Spittal &amp; J. Field. – Stanford: Paul Watkins, 1990. – 341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A Spectrum of Lexicography. / Ed. By R.F. Ilson. Amst</w:t>
      </w:r>
      <w:proofErr w:type="gramStart"/>
      <w:r>
        <w:rPr>
          <w:sz w:val="28"/>
          <w:szCs w:val="28"/>
          <w:lang w:val="en-US"/>
        </w:rPr>
        <w:t>./</w:t>
      </w:r>
      <w:proofErr w:type="gramEnd"/>
      <w:r>
        <w:rPr>
          <w:sz w:val="28"/>
          <w:szCs w:val="28"/>
          <w:lang w:val="en-US"/>
        </w:rPr>
        <w:t xml:space="preserve"> Philadelphia; Bengamins, 1987. – 148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Adamska-Salacial A. Meaning and bilingual dictionary: The case of English and Polish. – Frankfurt am Main, New York: P. Lang, 2006. – 321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Algeo J. On defining a proper name. – Gainesville: University of Florida Press, 1973. – 94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Anniversary essays on Johnson’s dictionary /Ed by J. Lynch and A. McDermott. – Cambridge, UK: Cambridge University Press, 2005. – 245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Apresyan Yu. D. Systemic lexicography / Translated by K. Windle. – Oxford: Oxford University Press, 2000. – </w:t>
      </w:r>
      <w:proofErr w:type="gramStart"/>
      <w:r>
        <w:rPr>
          <w:sz w:val="28"/>
          <w:szCs w:val="28"/>
          <w:lang w:val="en-US"/>
        </w:rPr>
        <w:t>viii</w:t>
      </w:r>
      <w:proofErr w:type="gramEnd"/>
      <w:r>
        <w:rPr>
          <w:sz w:val="28"/>
          <w:szCs w:val="28"/>
          <w:lang w:val="en-US"/>
        </w:rPr>
        <w:t>, 304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Aristotle. Posterior analytics /Translated with a commentary by J. Barnes. 2</w:t>
      </w:r>
      <w:r>
        <w:rPr>
          <w:sz w:val="28"/>
          <w:szCs w:val="28"/>
          <w:vertAlign w:val="superscript"/>
          <w:lang w:val="en-US"/>
        </w:rPr>
        <w:t>nd</w:t>
      </w:r>
      <w:r>
        <w:rPr>
          <w:sz w:val="28"/>
          <w:szCs w:val="28"/>
          <w:lang w:val="en-US"/>
        </w:rPr>
        <w:t xml:space="preserve"> ed. – Oxford: Clarendon, 1994. – </w:t>
      </w:r>
      <w:proofErr w:type="gramStart"/>
      <w:r>
        <w:rPr>
          <w:sz w:val="28"/>
          <w:szCs w:val="28"/>
          <w:lang w:val="en-US"/>
        </w:rPr>
        <w:t>xxv</w:t>
      </w:r>
      <w:proofErr w:type="gramEnd"/>
      <w:r>
        <w:rPr>
          <w:sz w:val="28"/>
          <w:szCs w:val="28"/>
          <w:lang w:val="en-US"/>
        </w:rPr>
        <w:t xml:space="preserve">, 298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lastRenderedPageBreak/>
        <w:t>Bejoint H. Traditions and innovations in modern English dictionaries. – Oxford: Clarendon press, 1994. – 276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Bejoint H., Landau S. Dictionaries: The Art and Craft of Lexicography // International Journal of Lexicography.–June 2002.–№2.–Vol.15.–P.169–174.</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Benson M., Benson E. and Ilson R. Lexicographic description of English – Amsterdam; Philadelphia: Benjamins, 1986. – </w:t>
      </w:r>
      <w:proofErr w:type="gramStart"/>
      <w:r>
        <w:rPr>
          <w:sz w:val="28"/>
          <w:szCs w:val="28"/>
          <w:lang w:val="en-US"/>
        </w:rPr>
        <w:t>xiii</w:t>
      </w:r>
      <w:proofErr w:type="gramEnd"/>
      <w:r>
        <w:rPr>
          <w:sz w:val="28"/>
          <w:szCs w:val="28"/>
          <w:lang w:val="en-US"/>
        </w:rPr>
        <w:t>, 288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Benson P. Ethnocentrism and the English Dictionary.–London; New York: Routledge, 2001.–232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Berg D. L. The New Oxford English Dictionary project at the University of Waterloo. – Waterloo: University of Waterloo Centre for the OED, 1988. – 15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Biblical Greek Language and Lexicography: Esseys in Honor of F.W. Danker / Ed. by B.A. Taylor. – Grand Rapids (Mich): Wm B. Eerdmans, 2004/ – xxi, 266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Blackie C. Etymological geography; with an introduction by J.S. Blackie – London: Daldy, Isbister, 1875. – </w:t>
      </w:r>
      <w:proofErr w:type="gramStart"/>
      <w:r>
        <w:rPr>
          <w:sz w:val="28"/>
          <w:szCs w:val="28"/>
          <w:lang w:val="en-US"/>
        </w:rPr>
        <w:t>xli</w:t>
      </w:r>
      <w:proofErr w:type="gramEnd"/>
      <w:r>
        <w:rPr>
          <w:sz w:val="28"/>
          <w:szCs w:val="28"/>
          <w:lang w:val="en-US"/>
        </w:rPr>
        <w:t>, 196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Bloomfield L. Language. – New York: Holt, 1933. – </w:t>
      </w:r>
      <w:proofErr w:type="gramStart"/>
      <w:r>
        <w:rPr>
          <w:sz w:val="28"/>
          <w:szCs w:val="28"/>
          <w:lang w:val="en-US"/>
        </w:rPr>
        <w:t>ix</w:t>
      </w:r>
      <w:proofErr w:type="gramEnd"/>
      <w:r>
        <w:rPr>
          <w:sz w:val="28"/>
          <w:szCs w:val="28"/>
          <w:lang w:val="en-US"/>
        </w:rPr>
        <w:t>, 564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Bo S. Practical Lexicography: Principles and methods of Dictionary– Making.–Oxford, N.Y.: OUP, 1993.–285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Burkhanov I. Linguistic foundations of lexicography: semantic analysis of ideographic dictionaries. – Rzeszow: Wydawn. Wyzszel Szkoly, 1999. – 387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Burrill M. F. Toponymy and cultural history // Names new and old – Papers of the Name Institute. Vol. 2. 2</w:t>
      </w:r>
      <w:r>
        <w:rPr>
          <w:sz w:val="28"/>
          <w:szCs w:val="28"/>
          <w:vertAlign w:val="superscript"/>
          <w:lang w:val="en-US"/>
        </w:rPr>
        <w:t>nd</w:t>
      </w:r>
      <w:r>
        <w:rPr>
          <w:sz w:val="28"/>
          <w:szCs w:val="28"/>
          <w:lang w:val="en-US"/>
        </w:rPr>
        <w:t xml:space="preserve"> ed. rev. /Ed. by E.W. McMullen. – Lewiston, Queenston, Lampeter: The Edwin Mellen Press, 2002. – P. 117- 144.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Cabré T. Terminology. Theory, methods and applications. – Amsterdam/ Philadelphia: J. Benjamins, 1999. – 247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Cameron R. English place-names. 3</w:t>
      </w:r>
      <w:r>
        <w:rPr>
          <w:sz w:val="28"/>
          <w:szCs w:val="28"/>
          <w:vertAlign w:val="superscript"/>
          <w:lang w:val="en-US"/>
        </w:rPr>
        <w:t>rd</w:t>
      </w:r>
      <w:r>
        <w:rPr>
          <w:sz w:val="28"/>
          <w:szCs w:val="28"/>
          <w:lang w:val="en-US"/>
        </w:rPr>
        <w:t xml:space="preserve"> ed. London: Batsford, 1977. – 235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Carnap R. An introduction to the philosophy of science /Ed. by M. </w:t>
      </w:r>
      <w:r>
        <w:rPr>
          <w:sz w:val="28"/>
          <w:szCs w:val="28"/>
          <w:lang w:val="en-US"/>
        </w:rPr>
        <w:lastRenderedPageBreak/>
        <w:t xml:space="preserve">Gardner. – New York: Basic Books, 1974. – </w:t>
      </w:r>
      <w:proofErr w:type="gramStart"/>
      <w:r>
        <w:rPr>
          <w:sz w:val="28"/>
          <w:szCs w:val="28"/>
          <w:lang w:val="en-US"/>
        </w:rPr>
        <w:t>x</w:t>
      </w:r>
      <w:proofErr w:type="gramEnd"/>
      <w:r>
        <w:rPr>
          <w:sz w:val="28"/>
          <w:szCs w:val="28"/>
          <w:lang w:val="en-US"/>
        </w:rPr>
        <w:t>, 300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Carter F.E. Place Names of Ontario, Vol. 1. – London, Ont.: Phelps Publ., 1984. – 1531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Chapman R.W. Lexicography. - London, Cumberlege: Oxford Univ. Press, 1948. - 34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Chroná M. Legal translation and the dictionary. - Tübingen: Neumeyer, 2004. – </w:t>
      </w:r>
      <w:proofErr w:type="gramStart"/>
      <w:r>
        <w:rPr>
          <w:sz w:val="28"/>
          <w:szCs w:val="28"/>
          <w:lang w:val="en-US"/>
        </w:rPr>
        <w:t>vi</w:t>
      </w:r>
      <w:proofErr w:type="gramEnd"/>
      <w:r>
        <w:rPr>
          <w:sz w:val="28"/>
          <w:szCs w:val="28"/>
          <w:lang w:val="en-US"/>
        </w:rPr>
        <w:t>, 122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Coleman J. A history of cant and slang dictionaries. – Oxford: Oxford University Press, 2004. – Vls. 1-2.</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Copley J. Shift of meaning. – London: Oxford University Press, 1961. – 166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Costa R. Plurality of theoretical approaches to terminology// Modern approaches to terminological theories and applications /Ed. By P. H. – Bern: Peter Lang</w:t>
      </w:r>
      <w:proofErr w:type="gramStart"/>
      <w:r>
        <w:rPr>
          <w:sz w:val="28"/>
          <w:szCs w:val="28"/>
          <w:lang w:val="en-US"/>
        </w:rPr>
        <w:t>,  2006</w:t>
      </w:r>
      <w:proofErr w:type="gramEnd"/>
      <w:r>
        <w:rPr>
          <w:sz w:val="28"/>
          <w:szCs w:val="28"/>
          <w:lang w:val="en-US"/>
        </w:rPr>
        <w:t xml:space="preserve">. – P. 77 – 89.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Cottle B. Names. – London: Thames and Hudson, 1983. – 224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Douglas R. Meaning of Canadian City Names. – Ottawa: Acland, 1922. – 21p.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Ekwall E. The place-names of Lancashire. – East Ardsley, Wakefield (Yorkshire</w:t>
      </w:r>
      <w:proofErr w:type="gramStart"/>
      <w:r>
        <w:rPr>
          <w:sz w:val="28"/>
          <w:szCs w:val="28"/>
          <w:lang w:val="en-US"/>
        </w:rPr>
        <w:t>) :</w:t>
      </w:r>
      <w:proofErr w:type="gramEnd"/>
      <w:r>
        <w:rPr>
          <w:sz w:val="28"/>
          <w:szCs w:val="28"/>
          <w:lang w:val="en-US"/>
        </w:rPr>
        <w:t xml:space="preserve"> EP publ., 1922. – </w:t>
      </w:r>
      <w:proofErr w:type="gramStart"/>
      <w:r>
        <w:rPr>
          <w:sz w:val="28"/>
          <w:szCs w:val="28"/>
          <w:lang w:val="en-US"/>
        </w:rPr>
        <w:t>xv</w:t>
      </w:r>
      <w:proofErr w:type="gramEnd"/>
      <w:r>
        <w:rPr>
          <w:sz w:val="28"/>
          <w:szCs w:val="28"/>
          <w:lang w:val="en-US"/>
        </w:rPr>
        <w:t>, 280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Essays on definition / Selected and edited by J. </w:t>
      </w:r>
      <w:r>
        <w:rPr>
          <w:sz w:val="28"/>
          <w:szCs w:val="28"/>
        </w:rPr>
        <w:t>С</w:t>
      </w:r>
      <w:r>
        <w:rPr>
          <w:sz w:val="28"/>
          <w:szCs w:val="28"/>
          <w:lang w:val="en-US"/>
        </w:rPr>
        <w:t xml:space="preserve"> </w:t>
      </w:r>
      <w:proofErr w:type="gramStart"/>
      <w:r>
        <w:rPr>
          <w:sz w:val="28"/>
          <w:szCs w:val="28"/>
          <w:lang w:val="en-US"/>
        </w:rPr>
        <w:t>Sager ;</w:t>
      </w:r>
      <w:proofErr w:type="gramEnd"/>
      <w:r>
        <w:rPr>
          <w:sz w:val="28"/>
          <w:szCs w:val="28"/>
          <w:lang w:val="en-US"/>
        </w:rPr>
        <w:t xml:space="preserve"> introduction by A. Rey.- Amsterdam ; Philadelphia, PA : Benjamins, 2000. - </w:t>
      </w:r>
      <w:proofErr w:type="gramStart"/>
      <w:r>
        <w:rPr>
          <w:sz w:val="28"/>
          <w:szCs w:val="28"/>
          <w:lang w:val="en-US"/>
        </w:rPr>
        <w:t>viii</w:t>
      </w:r>
      <w:proofErr w:type="gramEnd"/>
      <w:r>
        <w:rPr>
          <w:sz w:val="28"/>
          <w:szCs w:val="28"/>
          <w:lang w:val="en-US"/>
        </w:rPr>
        <w:t>, 256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Forston B.W. Indo–European languages and culture: An introduction</w:t>
      </w:r>
      <w:proofErr w:type="gramStart"/>
      <w:r>
        <w:rPr>
          <w:sz w:val="28"/>
          <w:szCs w:val="28"/>
          <w:lang w:val="en-US"/>
        </w:rPr>
        <w:t>.–</w:t>
      </w:r>
      <w:proofErr w:type="gramEnd"/>
      <w:r>
        <w:rPr>
          <w:sz w:val="28"/>
          <w:szCs w:val="28"/>
          <w:lang w:val="en-US"/>
        </w:rPr>
        <w:t xml:space="preserve"> London, New York: Blackwell, 2004.– 279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French and Provançal lexicography: essays presented to honour of A.H.Schuts/ Ed. by U.T. Holmes and K.R. Scholberg. – Columbus: Ohio University Press, 1964. – 278 p. </w:t>
      </w:r>
    </w:p>
    <w:p w:rsidR="00C558B0" w:rsidRDefault="00C558B0" w:rsidP="001C2C08">
      <w:pPr>
        <w:numPr>
          <w:ilvl w:val="0"/>
          <w:numId w:val="56"/>
        </w:numPr>
        <w:suppressAutoHyphens w:val="0"/>
        <w:spacing w:before="100" w:beforeAutospacing="1" w:after="100" w:afterAutospacing="1" w:line="360" w:lineRule="auto"/>
        <w:jc w:val="both"/>
        <w:rPr>
          <w:sz w:val="28"/>
          <w:szCs w:val="28"/>
          <w:lang w:val="en-GB"/>
        </w:rPr>
      </w:pPr>
      <w:r>
        <w:rPr>
          <w:sz w:val="28"/>
          <w:szCs w:val="28"/>
          <w:lang w:val="en-GB"/>
        </w:rPr>
        <w:t>Friend J.H. The development of American lexicography, 1798 – 1864. The Hague, Paris: Mouton, 1967. – 129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From linguistics to cultural anthropology /Ed. By Obeng S. L. &amp; Obeng C.S</w:t>
      </w:r>
      <w:proofErr w:type="gramStart"/>
      <w:r>
        <w:rPr>
          <w:sz w:val="28"/>
          <w:szCs w:val="28"/>
          <w:lang w:val="en-US"/>
        </w:rPr>
        <w:t>.–</w:t>
      </w:r>
      <w:proofErr w:type="gramEnd"/>
      <w:r>
        <w:rPr>
          <w:sz w:val="28"/>
          <w:szCs w:val="28"/>
          <w:lang w:val="en-US"/>
        </w:rPr>
        <w:t xml:space="preserve"> Muenchen: Lincoln GmbH, 2006.– 155 p. </w:t>
      </w:r>
    </w:p>
    <w:p w:rsidR="00C558B0" w:rsidRDefault="00C558B0" w:rsidP="001C2C08">
      <w:pPr>
        <w:numPr>
          <w:ilvl w:val="0"/>
          <w:numId w:val="56"/>
        </w:numPr>
        <w:suppressAutoHyphens w:val="0"/>
        <w:spacing w:before="100" w:beforeAutospacing="1" w:after="100" w:afterAutospacing="1" w:line="360" w:lineRule="auto"/>
        <w:jc w:val="both"/>
        <w:rPr>
          <w:sz w:val="28"/>
          <w:szCs w:val="28"/>
          <w:lang w:val="en-GB"/>
        </w:rPr>
      </w:pPr>
      <w:r>
        <w:rPr>
          <w:sz w:val="28"/>
          <w:szCs w:val="28"/>
          <w:lang w:val="en-GB"/>
        </w:rPr>
        <w:lastRenderedPageBreak/>
        <w:t xml:space="preserve">Gardiner A.H. The theory of proper names: A controversial essay / 2 ed. – London, Cumberlege: Oxford Univ. Press, 1954. – </w:t>
      </w:r>
      <w:proofErr w:type="gramStart"/>
      <w:r>
        <w:rPr>
          <w:sz w:val="28"/>
          <w:szCs w:val="28"/>
          <w:lang w:val="en-GB"/>
        </w:rPr>
        <w:t>viii</w:t>
      </w:r>
      <w:proofErr w:type="gramEnd"/>
      <w:r>
        <w:rPr>
          <w:sz w:val="28"/>
          <w:szCs w:val="28"/>
          <w:lang w:val="en-GB"/>
        </w:rPr>
        <w:t>, 76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Gelling M. Signposts to the past: Place-names and the history of England. - London, etc.: Dent, 1978. - 256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Gelling M. Signposts to the past: Place-names and the history of England. 3</w:t>
      </w:r>
      <w:r>
        <w:rPr>
          <w:sz w:val="28"/>
          <w:szCs w:val="28"/>
          <w:vertAlign w:val="superscript"/>
          <w:lang w:val="en-US"/>
        </w:rPr>
        <w:t>rd</w:t>
      </w:r>
      <w:r>
        <w:rPr>
          <w:sz w:val="28"/>
          <w:szCs w:val="28"/>
          <w:lang w:val="en-US"/>
        </w:rPr>
        <w:t xml:space="preserve"> ed. – Chichester: Phillimore</w:t>
      </w:r>
      <w:proofErr w:type="gramStart"/>
      <w:r>
        <w:rPr>
          <w:sz w:val="28"/>
          <w:szCs w:val="28"/>
          <w:lang w:val="en-US"/>
        </w:rPr>
        <w:t>,  1997</w:t>
      </w:r>
      <w:proofErr w:type="gramEnd"/>
      <w:r>
        <w:rPr>
          <w:sz w:val="28"/>
          <w:szCs w:val="28"/>
          <w:lang w:val="en-US"/>
        </w:rPr>
        <w:t>. - 281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Gotti M. The language of thieves and vagabonds: 17</w:t>
      </w:r>
      <w:r>
        <w:rPr>
          <w:sz w:val="28"/>
          <w:szCs w:val="28"/>
          <w:vertAlign w:val="superscript"/>
          <w:lang w:val="en-US"/>
        </w:rPr>
        <w:t>th</w:t>
      </w:r>
      <w:r>
        <w:rPr>
          <w:sz w:val="28"/>
          <w:szCs w:val="28"/>
          <w:lang w:val="en-US"/>
        </w:rPr>
        <w:t xml:space="preserve"> – 18</w:t>
      </w:r>
      <w:r>
        <w:rPr>
          <w:sz w:val="28"/>
          <w:szCs w:val="28"/>
          <w:vertAlign w:val="superscript"/>
          <w:lang w:val="en-US"/>
        </w:rPr>
        <w:t>th</w:t>
      </w:r>
      <w:r>
        <w:rPr>
          <w:sz w:val="28"/>
          <w:szCs w:val="28"/>
          <w:lang w:val="en-US"/>
        </w:rPr>
        <w:t xml:space="preserve"> century canting lexicography in England. – Tübingen: Neumeyer, 1990. – </w:t>
      </w:r>
      <w:proofErr w:type="gramStart"/>
      <w:r>
        <w:rPr>
          <w:sz w:val="28"/>
          <w:szCs w:val="28"/>
          <w:lang w:val="en-US"/>
        </w:rPr>
        <w:t>vi</w:t>
      </w:r>
      <w:proofErr w:type="gramEnd"/>
      <w:r>
        <w:rPr>
          <w:sz w:val="28"/>
          <w:szCs w:val="28"/>
          <w:lang w:val="en-US"/>
        </w:rPr>
        <w:t>, 159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Green J. Chasing the sun: Dictionary-makers and the dictionaries they made. – London: Jonathan Cape, 1996. – 423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Harris R. Definition in theory and practice: language, lexicography and the law. – London: Continuum, 2007. – </w:t>
      </w:r>
      <w:proofErr w:type="gramStart"/>
      <w:r>
        <w:rPr>
          <w:sz w:val="28"/>
          <w:szCs w:val="28"/>
          <w:lang w:val="en-US"/>
        </w:rPr>
        <w:t>ix</w:t>
      </w:r>
      <w:proofErr w:type="gramEnd"/>
      <w:r>
        <w:rPr>
          <w:sz w:val="28"/>
          <w:szCs w:val="28"/>
          <w:lang w:val="en-US"/>
        </w:rPr>
        <w:t>, 238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Hartman R.R.K. Teaching and researching lexicography. – Harlow (UK); Toronto: Longman, 2001. - </w:t>
      </w:r>
      <w:proofErr w:type="gramStart"/>
      <w:r>
        <w:rPr>
          <w:sz w:val="28"/>
          <w:szCs w:val="28"/>
          <w:lang w:val="en-US"/>
        </w:rPr>
        <w:t>xxii</w:t>
      </w:r>
      <w:proofErr w:type="gramEnd"/>
      <w:r>
        <w:rPr>
          <w:sz w:val="28"/>
          <w:szCs w:val="28"/>
          <w:lang w:val="en-US"/>
        </w:rPr>
        <w:t>, 211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Hayashi T. The theory of English lexicography, 1530 – 1791. – Amsterdam: J. Benjamins, 1978. – 168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Haywood J. Arabic lexicography: Its history and its place in general history of lexicography. 2</w:t>
      </w:r>
      <w:r>
        <w:rPr>
          <w:sz w:val="28"/>
          <w:szCs w:val="28"/>
          <w:vertAlign w:val="superscript"/>
          <w:lang w:val="en-US"/>
        </w:rPr>
        <w:t>nd</w:t>
      </w:r>
      <w:r>
        <w:rPr>
          <w:sz w:val="28"/>
          <w:szCs w:val="28"/>
          <w:lang w:val="en-US"/>
        </w:rPr>
        <w:t xml:space="preserve"> ed. – Leiden: E.J. Brill, 1965. – 147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Historical dictionaries and historical dictionary research: Papers from the International conference o historical lexicography and lexicology at the University of Leicester. – Tübingen: Niemeyer, 2004. – </w:t>
      </w:r>
      <w:proofErr w:type="gramStart"/>
      <w:r>
        <w:rPr>
          <w:sz w:val="28"/>
          <w:szCs w:val="28"/>
          <w:lang w:val="en-US"/>
        </w:rPr>
        <w:t>xii</w:t>
      </w:r>
      <w:proofErr w:type="gramEnd"/>
      <w:r>
        <w:rPr>
          <w:sz w:val="28"/>
          <w:szCs w:val="28"/>
          <w:lang w:val="en-US"/>
        </w:rPr>
        <w:t>, 224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Hitchings H. Defining the world: The extraordinary story of Dr. Johnson’s dictionary. – New York: Farrar, Straus, and Giroux, 2005. – 292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Hoffman L. Towards a theory of LSP. Elements of methodology of LSP analysis. // Fachsprache. – 1979. # 1. – P.P. 1-2; 12-17.</w:t>
      </w:r>
    </w:p>
    <w:p w:rsidR="00C558B0" w:rsidRDefault="00C558B0" w:rsidP="001C2C08">
      <w:pPr>
        <w:numPr>
          <w:ilvl w:val="0"/>
          <w:numId w:val="56"/>
        </w:numPr>
        <w:suppressAutoHyphens w:val="0"/>
        <w:spacing w:line="360" w:lineRule="auto"/>
        <w:jc w:val="both"/>
        <w:rPr>
          <w:sz w:val="28"/>
          <w:szCs w:val="28"/>
          <w:lang w:val="en-GB"/>
        </w:rPr>
      </w:pPr>
      <w:r>
        <w:rPr>
          <w:sz w:val="28"/>
          <w:szCs w:val="28"/>
          <w:lang w:val="en-GB"/>
        </w:rPr>
        <w:t>Hornby A.S. Oxford advanced learner’s dictionary of current English. – Oxford: Oxford Univ. Press, 1980.</w:t>
      </w:r>
    </w:p>
    <w:p w:rsidR="00C558B0" w:rsidRDefault="00C558B0" w:rsidP="001C2C08">
      <w:pPr>
        <w:pStyle w:val="afffffffc"/>
        <w:numPr>
          <w:ilvl w:val="0"/>
          <w:numId w:val="56"/>
        </w:numPr>
        <w:suppressAutoHyphens w:val="0"/>
        <w:spacing w:after="0" w:line="360" w:lineRule="auto"/>
        <w:jc w:val="both"/>
        <w:rPr>
          <w:lang w:val="uk-UA"/>
        </w:rPr>
      </w:pPr>
      <w:r>
        <w:rPr>
          <w:lang w:val="en-US"/>
        </w:rPr>
        <w:t>Hrabec</w:t>
      </w:r>
      <w:r>
        <w:rPr>
          <w:lang w:val="uk-UA"/>
        </w:rPr>
        <w:t xml:space="preserve"> </w:t>
      </w:r>
      <w:r>
        <w:rPr>
          <w:lang w:val="en-US"/>
        </w:rPr>
        <w:t>S</w:t>
      </w:r>
      <w:r>
        <w:rPr>
          <w:lang w:val="uk-UA"/>
        </w:rPr>
        <w:t xml:space="preserve">. </w:t>
      </w:r>
      <w:r>
        <w:rPr>
          <w:lang w:val="en-US"/>
        </w:rPr>
        <w:t>Nazwy</w:t>
      </w:r>
      <w:r>
        <w:rPr>
          <w:lang w:val="uk-UA"/>
        </w:rPr>
        <w:t xml:space="preserve"> </w:t>
      </w:r>
      <w:r>
        <w:rPr>
          <w:lang w:val="en-US"/>
        </w:rPr>
        <w:t>geograficzne</w:t>
      </w:r>
      <w:r>
        <w:rPr>
          <w:lang w:val="uk-UA"/>
        </w:rPr>
        <w:t xml:space="preserve"> </w:t>
      </w:r>
      <w:r>
        <w:rPr>
          <w:lang w:val="en-US"/>
        </w:rPr>
        <w:t>Huculszczyzny</w:t>
      </w:r>
      <w:r>
        <w:rPr>
          <w:lang w:val="uk-UA"/>
        </w:rPr>
        <w:t xml:space="preserve">. – </w:t>
      </w:r>
      <w:r>
        <w:rPr>
          <w:lang w:val="en-US"/>
        </w:rPr>
        <w:t>Krakow: Nakl. Polskiej Akademii Umiejetno’sci,</w:t>
      </w:r>
      <w:r>
        <w:rPr>
          <w:lang w:val="uk-UA"/>
        </w:rPr>
        <w:t xml:space="preserve"> 1950.</w:t>
      </w:r>
      <w:r>
        <w:rPr>
          <w:lang w:val="en-US"/>
        </w:rPr>
        <w:t xml:space="preserve"> – 264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Hulbert J.R. Dictionaries British and American. – London: Deutsch, 1968. – 109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lastRenderedPageBreak/>
        <w:t xml:space="preserve">Hüllen W. A history of Roget’s thesaurus: Origins, development, and design. – Oxford, New York: Oxford University Press, 2004. – </w:t>
      </w:r>
      <w:proofErr w:type="gramStart"/>
      <w:r>
        <w:rPr>
          <w:sz w:val="28"/>
          <w:szCs w:val="28"/>
          <w:lang w:val="en-US"/>
        </w:rPr>
        <w:t>ix</w:t>
      </w:r>
      <w:proofErr w:type="gramEnd"/>
      <w:r>
        <w:rPr>
          <w:sz w:val="28"/>
          <w:szCs w:val="28"/>
          <w:lang w:val="en-US"/>
        </w:rPr>
        <w:t>, 410 p.</w:t>
      </w:r>
    </w:p>
    <w:p w:rsidR="00C558B0" w:rsidRDefault="00C558B0" w:rsidP="001C2C08">
      <w:pPr>
        <w:widowControl w:val="0"/>
        <w:numPr>
          <w:ilvl w:val="0"/>
          <w:numId w:val="56"/>
        </w:numPr>
        <w:shd w:val="clear" w:color="auto" w:fill="FFFFFF"/>
        <w:tabs>
          <w:tab w:val="left" w:pos="1066"/>
        </w:tabs>
        <w:suppressAutoHyphens w:val="0"/>
        <w:autoSpaceDE w:val="0"/>
        <w:autoSpaceDN w:val="0"/>
        <w:adjustRightInd w:val="0"/>
        <w:spacing w:line="360" w:lineRule="auto"/>
        <w:rPr>
          <w:sz w:val="28"/>
          <w:szCs w:val="28"/>
          <w:lang w:val="en-US"/>
        </w:rPr>
      </w:pPr>
      <w:r>
        <w:rPr>
          <w:sz w:val="28"/>
          <w:szCs w:val="28"/>
          <w:lang w:val="en-US"/>
        </w:rPr>
        <w:t xml:space="preserve">Hüllen W. English dictionaries, 800 – 1700: the topical tradition. – Oxford: Clarendon press, 1999. – </w:t>
      </w:r>
      <w:proofErr w:type="gramStart"/>
      <w:r>
        <w:rPr>
          <w:sz w:val="28"/>
          <w:szCs w:val="28"/>
          <w:lang w:val="en-US"/>
        </w:rPr>
        <w:t>iv</w:t>
      </w:r>
      <w:proofErr w:type="gramEnd"/>
      <w:r>
        <w:rPr>
          <w:sz w:val="28"/>
          <w:szCs w:val="28"/>
          <w:lang w:val="en-US"/>
        </w:rPr>
        <w:t>, 525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Humble Ph. Dictionaries and language learners. - Frankfurt am Main: Haag + Herchen, 2001. - 211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Humble Ph. Dictionaries and language learners. – Frankfurt am Main: Haag + Herchen, 2001. – 211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Ilson R.F. </w:t>
      </w:r>
      <w:proofErr w:type="gramStart"/>
      <w:r>
        <w:rPr>
          <w:sz w:val="28"/>
          <w:szCs w:val="28"/>
          <w:lang w:val="en-US"/>
        </w:rPr>
        <w:t>Towards</w:t>
      </w:r>
      <w:proofErr w:type="gramEnd"/>
      <w:r>
        <w:rPr>
          <w:sz w:val="28"/>
          <w:szCs w:val="28"/>
          <w:lang w:val="en-US"/>
        </w:rPr>
        <w:t xml:space="preserve"> a Taxonomy of Dictionary Definitions. The Survey of English Usage, University College London, 1991. – 40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Jackson H. Lexicography: An Introduction. - London; New York: Routledge, 2002. - </w:t>
      </w:r>
      <w:proofErr w:type="gramStart"/>
      <w:r>
        <w:rPr>
          <w:sz w:val="28"/>
          <w:szCs w:val="28"/>
          <w:lang w:val="en-US"/>
        </w:rPr>
        <w:t>x</w:t>
      </w:r>
      <w:proofErr w:type="gramEnd"/>
      <w:r>
        <w:rPr>
          <w:sz w:val="28"/>
          <w:szCs w:val="28"/>
          <w:lang w:val="en-US"/>
        </w:rPr>
        <w:t>, 190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Jackson L., Jackson S. B. Rational meaning: a new foundation for the definition of words, and supplementary essays /Ed. by W. Harmon; introduction by Ch. Bernstein. – Charlottesville: University Press of Virginia, 1997. - </w:t>
      </w:r>
      <w:proofErr w:type="gramStart"/>
      <w:r>
        <w:rPr>
          <w:sz w:val="28"/>
          <w:szCs w:val="28"/>
          <w:lang w:val="en-US"/>
        </w:rPr>
        <w:t>xxiii</w:t>
      </w:r>
      <w:proofErr w:type="gramEnd"/>
      <w:r>
        <w:rPr>
          <w:sz w:val="28"/>
          <w:szCs w:val="28"/>
          <w:lang w:val="en-US"/>
        </w:rPr>
        <w:t>, 598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Jensen, G.F. Scandinavian settlement names in Yorkshire. – Copenhagen: I komiss. hos. Akad. </w:t>
      </w:r>
      <w:proofErr w:type="gramStart"/>
      <w:r>
        <w:rPr>
          <w:sz w:val="28"/>
          <w:szCs w:val="28"/>
          <w:lang w:val="en-US"/>
        </w:rPr>
        <w:t>forl.,</w:t>
      </w:r>
      <w:proofErr w:type="gramEnd"/>
      <w:r>
        <w:rPr>
          <w:sz w:val="28"/>
          <w:szCs w:val="28"/>
          <w:lang w:val="en-US"/>
        </w:rPr>
        <w:t xml:space="preserve"> 1972. – </w:t>
      </w:r>
      <w:proofErr w:type="gramStart"/>
      <w:r>
        <w:rPr>
          <w:sz w:val="28"/>
          <w:szCs w:val="28"/>
          <w:lang w:val="en-US"/>
        </w:rPr>
        <w:t>xx</w:t>
      </w:r>
      <w:proofErr w:type="gramEnd"/>
      <w:r>
        <w:rPr>
          <w:sz w:val="28"/>
          <w:szCs w:val="28"/>
          <w:lang w:val="en-US"/>
        </w:rPr>
        <w:t>, 276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Johnson J.B. Place-names of Scotland. An account of place names derived from Celtic, Norse, English, Roman, Norman and Ecclesiastical influences, followed by an alphabetical list of place names. - Edinburgh: D. Douglas, 1892. - </w:t>
      </w:r>
      <w:proofErr w:type="gramStart"/>
      <w:r>
        <w:rPr>
          <w:sz w:val="28"/>
          <w:szCs w:val="28"/>
          <w:lang w:val="en-US"/>
        </w:rPr>
        <w:t>xlix</w:t>
      </w:r>
      <w:proofErr w:type="gramEnd"/>
      <w:r>
        <w:rPr>
          <w:sz w:val="28"/>
          <w:szCs w:val="28"/>
          <w:lang w:val="en-US"/>
        </w:rPr>
        <w:t>, 256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Jones W.J. German lexicography in European context: A descriptive bibliography of printed dictionaries and word-lists containing German language (1600-1700). – Berlin</w:t>
      </w:r>
      <w:proofErr w:type="gramStart"/>
      <w:r>
        <w:rPr>
          <w:sz w:val="28"/>
          <w:szCs w:val="28"/>
          <w:lang w:val="en-US"/>
        </w:rPr>
        <w:t>;  New</w:t>
      </w:r>
      <w:proofErr w:type="gramEnd"/>
      <w:r>
        <w:rPr>
          <w:sz w:val="28"/>
          <w:szCs w:val="28"/>
          <w:lang w:val="en-US"/>
        </w:rPr>
        <w:t xml:space="preserve"> York: Mouton de Guyter, 2000. – </w:t>
      </w:r>
      <w:proofErr w:type="gramStart"/>
      <w:r>
        <w:rPr>
          <w:sz w:val="28"/>
          <w:szCs w:val="28"/>
          <w:lang w:val="en-US"/>
        </w:rPr>
        <w:t>ix</w:t>
      </w:r>
      <w:proofErr w:type="gramEnd"/>
      <w:r>
        <w:rPr>
          <w:sz w:val="28"/>
          <w:szCs w:val="28"/>
          <w:lang w:val="en-US"/>
        </w:rPr>
        <w:t>, 754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Kageura K. The Dynamics of Terminology. A Descriptive Theory of</w:t>
      </w:r>
      <w:r>
        <w:rPr>
          <w:sz w:val="28"/>
          <w:szCs w:val="28"/>
          <w:lang w:val="en-US"/>
        </w:rPr>
        <w:br/>
        <w:t>Term Formation and Terminological Growth. - Vol. 5. - Amsterdam/ Philadelphia: John Benjamins, 2002. - 323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Kant E. Critique of pure reason /</w:t>
      </w:r>
      <w:proofErr w:type="gramStart"/>
      <w:r>
        <w:rPr>
          <w:sz w:val="28"/>
          <w:szCs w:val="28"/>
          <w:lang w:val="en-US"/>
        </w:rPr>
        <w:t>A</w:t>
      </w:r>
      <w:proofErr w:type="gramEnd"/>
      <w:r>
        <w:rPr>
          <w:sz w:val="28"/>
          <w:szCs w:val="28"/>
          <w:lang w:val="en-US"/>
        </w:rPr>
        <w:t xml:space="preserve"> revised and expanded translation based on Mieklejohn; ed. by V. Politis. – London: Everyman. – </w:t>
      </w:r>
      <w:proofErr w:type="gramStart"/>
      <w:r>
        <w:rPr>
          <w:sz w:val="28"/>
          <w:szCs w:val="28"/>
          <w:lang w:val="en-US"/>
        </w:rPr>
        <w:t>lii</w:t>
      </w:r>
      <w:proofErr w:type="gramEnd"/>
      <w:r>
        <w:rPr>
          <w:sz w:val="28"/>
          <w:szCs w:val="28"/>
          <w:lang w:val="en-US"/>
        </w:rPr>
        <w:t>, 559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Key terms in language and culture / Ed. by Duranti A. – Malden, Ma: </w:t>
      </w:r>
      <w:r>
        <w:rPr>
          <w:sz w:val="28"/>
          <w:szCs w:val="28"/>
          <w:lang w:val="en-US"/>
        </w:rPr>
        <w:lastRenderedPageBreak/>
        <w:t xml:space="preserve">Blackwell, 2001. – </w:t>
      </w:r>
      <w:proofErr w:type="gramStart"/>
      <w:r>
        <w:rPr>
          <w:sz w:val="28"/>
          <w:szCs w:val="28"/>
          <w:lang w:val="en-US"/>
        </w:rPr>
        <w:t>xvi</w:t>
      </w:r>
      <w:proofErr w:type="gramEnd"/>
      <w:r>
        <w:rPr>
          <w:sz w:val="28"/>
          <w:szCs w:val="28"/>
          <w:lang w:val="en-US"/>
        </w:rPr>
        <w:t xml:space="preserve">, 282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fr-FR"/>
        </w:rPr>
      </w:pPr>
      <w:r>
        <w:rPr>
          <w:sz w:val="28"/>
          <w:szCs w:val="28"/>
          <w:lang w:val="fr-FR"/>
        </w:rPr>
        <w:t>Kocourek R. La langue française de la technique et de la science. – Wiesbaden : Brandstetter, 1982. - 259</w:t>
      </w:r>
      <w:r>
        <w:rPr>
          <w:color w:val="FF0000"/>
          <w:sz w:val="28"/>
          <w:szCs w:val="28"/>
          <w:lang w:val="fr-FR"/>
        </w:rPr>
        <w:t xml:space="preserve"> </w:t>
      </w:r>
      <w:r>
        <w:rPr>
          <w:sz w:val="28"/>
          <w:szCs w:val="28"/>
          <w:lang w:val="fr-FR"/>
        </w:rPr>
        <w:t>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Kristensson G. Studies on Middle English topographical terms. – Lund: Gleerup, 1970. – 122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Kroeber A.L. &amp; Kluckholm C. Culture: a critical review of concepts and definitions. – New York: Vintage books, 1963. – 135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Landau S. The art and craft of lexicography. – Cambridge, UK; New York: Cambridge University Press, 2001. – </w:t>
      </w:r>
      <w:proofErr w:type="gramStart"/>
      <w:r>
        <w:rPr>
          <w:sz w:val="28"/>
          <w:szCs w:val="28"/>
          <w:lang w:val="en-US"/>
        </w:rPr>
        <w:t>xvi</w:t>
      </w:r>
      <w:proofErr w:type="gramEnd"/>
      <w:r>
        <w:rPr>
          <w:sz w:val="28"/>
          <w:szCs w:val="28"/>
          <w:lang w:val="en-US"/>
        </w:rPr>
        <w:t>, 477 p.</w:t>
      </w:r>
    </w:p>
    <w:p w:rsidR="00C558B0" w:rsidRDefault="00C558B0" w:rsidP="001C2C08">
      <w:pPr>
        <w:numPr>
          <w:ilvl w:val="0"/>
          <w:numId w:val="56"/>
        </w:numPr>
        <w:suppressAutoHyphens w:val="0"/>
        <w:spacing w:line="360" w:lineRule="auto"/>
        <w:jc w:val="both"/>
        <w:rPr>
          <w:sz w:val="28"/>
          <w:lang w:val="en-US"/>
        </w:rPr>
      </w:pPr>
      <w:r>
        <w:rPr>
          <w:sz w:val="28"/>
          <w:lang w:val="en-US"/>
        </w:rPr>
        <w:t>Language, culture and identity: Selected papers from the Annual</w:t>
      </w:r>
    </w:p>
    <w:p w:rsidR="00C558B0" w:rsidRDefault="00C558B0" w:rsidP="00C558B0">
      <w:pPr>
        <w:suppressAutoHyphens w:val="0"/>
        <w:spacing w:line="360" w:lineRule="auto"/>
        <w:ind w:left="360"/>
        <w:jc w:val="both"/>
        <w:rPr>
          <w:sz w:val="28"/>
          <w:lang w:val="en-US"/>
        </w:rPr>
      </w:pPr>
      <w:r>
        <w:rPr>
          <w:sz w:val="28"/>
          <w:lang w:val="en-US"/>
        </w:rPr>
        <w:t xml:space="preserve">Meeting of the British Association for Applied Linguistics, University of Bristol, September 2005/Ed. by </w:t>
      </w:r>
      <w:r>
        <w:rPr>
          <w:rFonts w:ascii="Arial" w:hAnsi="Arial" w:cs="Arial"/>
          <w:vanish/>
          <w:color w:val="000000"/>
          <w:sz w:val="16"/>
          <w:szCs w:val="16"/>
          <w:lang w:val="en-US"/>
        </w:rPr>
        <w:t>London ; Oakville, CT : British Association for Applied Linguistics in association with Equinox, 2006</w:t>
      </w:r>
      <w:r>
        <w:rPr>
          <w:sz w:val="28"/>
          <w:lang w:val="en-US"/>
        </w:rPr>
        <w:t xml:space="preserve"> R. Kiely [et al.], London, Oakville: British Association for Applied Linguistics in association with Equinox, 2006. – 223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Lee S.A.L. A history of New Testament Lexicography. - New York: P. Lang, 2003. - </w:t>
      </w:r>
      <w:proofErr w:type="gramStart"/>
      <w:r>
        <w:rPr>
          <w:sz w:val="28"/>
          <w:szCs w:val="28"/>
          <w:lang w:val="en-US"/>
        </w:rPr>
        <w:t>xiv</w:t>
      </w:r>
      <w:proofErr w:type="gramEnd"/>
      <w:r>
        <w:rPr>
          <w:sz w:val="28"/>
          <w:szCs w:val="28"/>
          <w:lang w:val="en-US"/>
        </w:rPr>
        <w:t>, 414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Leunsbury F. G. Iroquois place-names in the Champlain Valley. – Albany, 1960. – 22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Lexicography and the Oxford English Dictionary: Pioneers in the untrodden Forest / Editted by Mugglestone L. – Oxford, New York: Oxford Univ. Press, 2000. – </w:t>
      </w:r>
      <w:proofErr w:type="gramStart"/>
      <w:r>
        <w:rPr>
          <w:sz w:val="28"/>
          <w:szCs w:val="28"/>
          <w:lang w:val="en-US"/>
        </w:rPr>
        <w:t>ix</w:t>
      </w:r>
      <w:proofErr w:type="gramEnd"/>
      <w:r>
        <w:rPr>
          <w:sz w:val="28"/>
          <w:szCs w:val="28"/>
          <w:lang w:val="en-US"/>
        </w:rPr>
        <w:t>, 288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Lexicography, terminology and translation: Text based studies in honour of I. Meyer /Ed by L. Bowker. – Ottawa: University of Ottawa press, 2006. – </w:t>
      </w:r>
      <w:proofErr w:type="gramStart"/>
      <w:r>
        <w:rPr>
          <w:sz w:val="28"/>
          <w:szCs w:val="28"/>
          <w:lang w:val="en-US"/>
        </w:rPr>
        <w:t>xii</w:t>
      </w:r>
      <w:proofErr w:type="gramEnd"/>
      <w:r>
        <w:rPr>
          <w:sz w:val="28"/>
          <w:szCs w:val="28"/>
          <w:lang w:val="en-US"/>
        </w:rPr>
        <w:t>, 252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Lexicography: Principles and Practice / Ed. by R.R.K. Hartmann. – London: Academic press, 1983. – 228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Locke J. An Essay concerning human understanding. – London, New York: Penguine, 2004. – </w:t>
      </w:r>
      <w:proofErr w:type="gramStart"/>
      <w:r>
        <w:rPr>
          <w:sz w:val="28"/>
          <w:szCs w:val="28"/>
          <w:lang w:val="en-US"/>
        </w:rPr>
        <w:t>xxiv</w:t>
      </w:r>
      <w:proofErr w:type="gramEnd"/>
      <w:r>
        <w:rPr>
          <w:sz w:val="28"/>
          <w:szCs w:val="28"/>
          <w:lang w:val="en-US"/>
        </w:rPr>
        <w:t>, 784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Lodwig R.R. and Barret E.F. The dictionary and the language. – New York, 1967. – 181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M’Cready C.T. Dublin street names. Dated and explained by C.T. M’Cready. – Dublin, 1975. – </w:t>
      </w:r>
      <w:proofErr w:type="gramStart"/>
      <w:r>
        <w:rPr>
          <w:sz w:val="28"/>
          <w:szCs w:val="28"/>
          <w:lang w:val="en-US"/>
        </w:rPr>
        <w:t>xxiv</w:t>
      </w:r>
      <w:proofErr w:type="gramEnd"/>
      <w:r>
        <w:rPr>
          <w:sz w:val="28"/>
          <w:szCs w:val="28"/>
          <w:lang w:val="en-US"/>
        </w:rPr>
        <w:t>, 160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lastRenderedPageBreak/>
        <w:t>MacArthur T. The living words: Language, lexicography and the knowledge revolution. – Exeter: Univ. of Exeter Press, 1998. – 284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Mackintosh K. Biased books by harmless drudges: How dictionaries are influenced by social values // Lexicography, terminology, and translation. Text–based studies in honour of Ingrid Meyer /Ed. By Bowker L. – Ottawa: University of Ottawa Press. – 2006. – P. 45–63.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Making Dictionaries: presenting indigenous languages of Americas / Ed. by W. Frawley, K.H. Hill, </w:t>
      </w:r>
      <w:proofErr w:type="gramStart"/>
      <w:r>
        <w:rPr>
          <w:sz w:val="28"/>
          <w:szCs w:val="28"/>
          <w:lang w:val="en-US"/>
        </w:rPr>
        <w:t>P</w:t>
      </w:r>
      <w:proofErr w:type="gramEnd"/>
      <w:r>
        <w:rPr>
          <w:sz w:val="28"/>
          <w:szCs w:val="28"/>
          <w:lang w:val="en-US"/>
        </w:rPr>
        <w:t xml:space="preserve">. Munro. – Berkley: Univ. of California Press, 2002. – </w:t>
      </w:r>
      <w:proofErr w:type="gramStart"/>
      <w:r>
        <w:rPr>
          <w:sz w:val="28"/>
          <w:szCs w:val="28"/>
          <w:lang w:val="en-US"/>
        </w:rPr>
        <w:t>vi</w:t>
      </w:r>
      <w:proofErr w:type="gramEnd"/>
      <w:r>
        <w:rPr>
          <w:sz w:val="28"/>
          <w:szCs w:val="28"/>
          <w:lang w:val="en-US"/>
        </w:rPr>
        <w:t xml:space="preserve">, 449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Mathews A. A diagram of definition.–Assen: Van Gorcum, 1998. –</w:t>
      </w:r>
      <w:r>
        <w:rPr>
          <w:sz w:val="28"/>
          <w:szCs w:val="28"/>
          <w:lang w:val="en-US"/>
        </w:rPr>
        <w:br/>
        <w:t>88 p.</w:t>
      </w:r>
    </w:p>
    <w:p w:rsidR="00C558B0" w:rsidRDefault="00C558B0" w:rsidP="001C2C08">
      <w:pPr>
        <w:numPr>
          <w:ilvl w:val="0"/>
          <w:numId w:val="56"/>
        </w:numPr>
        <w:suppressAutoHyphens w:val="0"/>
        <w:spacing w:line="360" w:lineRule="auto"/>
        <w:jc w:val="both"/>
        <w:rPr>
          <w:sz w:val="28"/>
          <w:szCs w:val="28"/>
          <w:lang w:val="en-GB"/>
        </w:rPr>
      </w:pPr>
      <w:r>
        <w:rPr>
          <w:sz w:val="28"/>
          <w:szCs w:val="28"/>
          <w:lang w:val="en-US"/>
        </w:rPr>
        <w:t>Mathews M.M. A survey of English Dictionaries. – London: Oxford Univ. Press, 1933. – 119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proofErr w:type="gramStart"/>
      <w:r>
        <w:rPr>
          <w:sz w:val="28"/>
          <w:szCs w:val="28"/>
          <w:lang w:val="en-US"/>
        </w:rPr>
        <w:t>Matthews  C</w:t>
      </w:r>
      <w:proofErr w:type="gramEnd"/>
      <w:r>
        <w:rPr>
          <w:sz w:val="28"/>
          <w:szCs w:val="28"/>
          <w:lang w:val="en-US"/>
        </w:rPr>
        <w:t xml:space="preserve">. M.   </w:t>
      </w:r>
      <w:proofErr w:type="gramStart"/>
      <w:r>
        <w:rPr>
          <w:sz w:val="28"/>
          <w:szCs w:val="28"/>
          <w:lang w:val="en-US"/>
        </w:rPr>
        <w:t>Place  names</w:t>
      </w:r>
      <w:proofErr w:type="gramEnd"/>
      <w:r>
        <w:rPr>
          <w:sz w:val="28"/>
          <w:szCs w:val="28"/>
          <w:lang w:val="en-US"/>
        </w:rPr>
        <w:t xml:space="preserve">   of the  English–speaking  world.  </w:t>
      </w:r>
      <w:r>
        <w:rPr>
          <w:sz w:val="28"/>
          <w:szCs w:val="28"/>
        </w:rPr>
        <w:t>–</w:t>
      </w:r>
      <w:r>
        <w:rPr>
          <w:sz w:val="28"/>
          <w:szCs w:val="28"/>
        </w:rPr>
        <w:br/>
        <w:t>London, Weidenfeld and Nicolson, 1972.–xi. 369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lang w:val="en-US"/>
        </w:rPr>
        <w:t xml:space="preserve">Matthews C. M. How place names began and how they develop. With maps and papers by Peter McClure. </w:t>
      </w:r>
      <w:r>
        <w:rPr>
          <w:sz w:val="28"/>
          <w:szCs w:val="28"/>
        </w:rPr>
        <w:t>Guilford - London: Lutterworth press, 1974.-191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Mc Clure E. British place-names in their historical setting. With a new foreword by John McNeal Dodson. – East Ardsley, Wakefield (Yorkshire): EP Publ. Ltd., 1972. – 349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proofErr w:type="gramStart"/>
      <w:r>
        <w:rPr>
          <w:sz w:val="28"/>
          <w:szCs w:val="28"/>
          <w:lang w:val="en-US"/>
        </w:rPr>
        <w:t>McArthur  T</w:t>
      </w:r>
      <w:proofErr w:type="gramEnd"/>
      <w:r>
        <w:rPr>
          <w:sz w:val="28"/>
          <w:szCs w:val="28"/>
          <w:lang w:val="en-US"/>
        </w:rPr>
        <w:t xml:space="preserve">.   Worlds   </w:t>
      </w:r>
      <w:proofErr w:type="gramStart"/>
      <w:r>
        <w:rPr>
          <w:sz w:val="28"/>
          <w:szCs w:val="28"/>
          <w:lang w:val="en-US"/>
        </w:rPr>
        <w:t>of  reference</w:t>
      </w:r>
      <w:proofErr w:type="gramEnd"/>
      <w:r>
        <w:rPr>
          <w:sz w:val="28"/>
          <w:szCs w:val="28"/>
          <w:lang w:val="en-US"/>
        </w:rPr>
        <w:t>:   Lexicography,   learning   and</w:t>
      </w:r>
      <w:r>
        <w:rPr>
          <w:sz w:val="28"/>
          <w:szCs w:val="28"/>
          <w:lang w:val="en-US"/>
        </w:rPr>
        <w:br/>
        <w:t>language from of the clay tablet to the computer.–Cambridge, etc.:</w:t>
      </w:r>
      <w:r>
        <w:rPr>
          <w:sz w:val="28"/>
          <w:szCs w:val="28"/>
          <w:lang w:val="en-US"/>
        </w:rPr>
        <w:br/>
        <w:t xml:space="preserve">Cambridge Univ. </w:t>
      </w:r>
      <w:r>
        <w:rPr>
          <w:sz w:val="28"/>
          <w:szCs w:val="28"/>
        </w:rPr>
        <w:t>Press, 1986.–230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McArthur T. Thematic lexicography // </w:t>
      </w:r>
      <w:proofErr w:type="gramStart"/>
      <w:r>
        <w:rPr>
          <w:sz w:val="28"/>
          <w:szCs w:val="28"/>
          <w:lang w:val="en-US"/>
        </w:rPr>
        <w:t>The</w:t>
      </w:r>
      <w:proofErr w:type="gramEnd"/>
      <w:r>
        <w:rPr>
          <w:sz w:val="28"/>
          <w:szCs w:val="28"/>
          <w:lang w:val="en-US"/>
        </w:rPr>
        <w:t xml:space="preserve"> history of lexicography: Papers from the dictionary research centre seminar at Exeter, March 1986 / Ed. by R.R.K. Hartmann. - Amsterdam, Philadelphia: Behjamins, 1986. - 265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McArthur Th. Living words: language, lexicography and the knowledge revolution. – Exeter, England: University of Exeter Press, 1998. – </w:t>
      </w:r>
      <w:proofErr w:type="gramStart"/>
      <w:r>
        <w:rPr>
          <w:sz w:val="28"/>
          <w:szCs w:val="28"/>
          <w:lang w:val="en-US"/>
        </w:rPr>
        <w:t>xv</w:t>
      </w:r>
      <w:proofErr w:type="gramEnd"/>
      <w:r>
        <w:rPr>
          <w:sz w:val="28"/>
          <w:szCs w:val="28"/>
          <w:lang w:val="en-US"/>
        </w:rPr>
        <w:t>, 284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M'Cready C.T. Dublin street names. Dated and explained by C.T</w:t>
      </w:r>
      <w:proofErr w:type="gramStart"/>
      <w:r>
        <w:rPr>
          <w:sz w:val="28"/>
          <w:szCs w:val="28"/>
          <w:lang w:val="en-US"/>
        </w:rPr>
        <w:t>.</w:t>
      </w:r>
      <w:proofErr w:type="gramEnd"/>
      <w:r>
        <w:rPr>
          <w:sz w:val="28"/>
          <w:szCs w:val="28"/>
          <w:lang w:val="en-US"/>
        </w:rPr>
        <w:br/>
        <w:t>M'Cready.–Dublin, 1975.– xxiv, 160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lastRenderedPageBreak/>
        <w:t>Meaning   and   structure   of dictionary definition // Computational</w:t>
      </w:r>
      <w:r>
        <w:rPr>
          <w:sz w:val="28"/>
          <w:szCs w:val="28"/>
          <w:lang w:val="en-US"/>
        </w:rPr>
        <w:br/>
        <w:t>lexicography and natural language processing/ Ed. By B. Boguraev and T. Briscoe. – London, N.Y.: Longman, 1989.–xiv, 310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Micklethwait D. Noah Webster and the American dictionary. – Jefferson, NC: McFarland, 2000. – </w:t>
      </w:r>
      <w:proofErr w:type="gramStart"/>
      <w:r>
        <w:rPr>
          <w:sz w:val="28"/>
          <w:szCs w:val="28"/>
          <w:lang w:val="en-US"/>
        </w:rPr>
        <w:t>vii</w:t>
      </w:r>
      <w:proofErr w:type="gramEnd"/>
      <w:r>
        <w:rPr>
          <w:sz w:val="28"/>
          <w:szCs w:val="28"/>
          <w:lang w:val="en-US"/>
        </w:rPr>
        <w:t>, 350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Middle Iranian lexicography: Proceeding of the conference held in Rome, 9-11 April 2001 /Ed by C.J. Cereti and M. Maggi. – Roma: Instituto Italiano per l’Africa and L’Oriente, 2005. – 400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Milton J. Paradise lost: An authoritative text, sources and backgrounds, criticism /Ed. by G. Teskey. – New York: W.W. Norton, 2005. – </w:t>
      </w:r>
      <w:proofErr w:type="gramStart"/>
      <w:r>
        <w:rPr>
          <w:sz w:val="28"/>
          <w:szCs w:val="28"/>
          <w:lang w:val="en-US"/>
        </w:rPr>
        <w:t>xxxi</w:t>
      </w:r>
      <w:proofErr w:type="gramEnd"/>
      <w:r>
        <w:rPr>
          <w:sz w:val="28"/>
          <w:szCs w:val="28"/>
          <w:lang w:val="en-US"/>
        </w:rPr>
        <w:t>, 591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Modern approaches to terminological theories and applications /Ed. By Pitch H. – Bern: Peter Lang, 2006. – 434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Mugglestone L. Lost for words: The hidden history of the Oxford English </w:t>
      </w:r>
      <w:proofErr w:type="gramStart"/>
      <w:r>
        <w:rPr>
          <w:sz w:val="28"/>
          <w:szCs w:val="28"/>
          <w:lang w:val="en-US"/>
        </w:rPr>
        <w:t>Dictionary .</w:t>
      </w:r>
      <w:proofErr w:type="gramEnd"/>
      <w:r>
        <w:rPr>
          <w:sz w:val="28"/>
          <w:szCs w:val="28"/>
          <w:lang w:val="en-US"/>
        </w:rPr>
        <w:t xml:space="preserve"> – New Haven, Conn.: Yale University Press, 2005. – </w:t>
      </w:r>
      <w:proofErr w:type="gramStart"/>
      <w:r>
        <w:rPr>
          <w:sz w:val="28"/>
          <w:szCs w:val="28"/>
          <w:lang w:val="en-US"/>
        </w:rPr>
        <w:t>xxi</w:t>
      </w:r>
      <w:proofErr w:type="gramEnd"/>
      <w:r>
        <w:rPr>
          <w:sz w:val="28"/>
          <w:szCs w:val="28"/>
          <w:lang w:val="en-US"/>
        </w:rPr>
        <w:t>, 273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Neolithic Settlement in Ireland and Western Britain /Ed. By Armit E., Murphy E., </w:t>
      </w:r>
      <w:proofErr w:type="gramStart"/>
      <w:r>
        <w:rPr>
          <w:sz w:val="28"/>
          <w:szCs w:val="28"/>
          <w:lang w:val="en-US"/>
        </w:rPr>
        <w:t>Sympson</w:t>
      </w:r>
      <w:proofErr w:type="gramEnd"/>
      <w:r>
        <w:rPr>
          <w:sz w:val="28"/>
          <w:szCs w:val="28"/>
          <w:lang w:val="en-US"/>
        </w:rPr>
        <w:t xml:space="preserve"> </w:t>
      </w:r>
      <w:r>
        <w:rPr>
          <w:sz w:val="28"/>
          <w:szCs w:val="28"/>
          <w:lang w:val="en-US"/>
        </w:rPr>
        <w:tab/>
        <w:t>D. – Oxford: Oxbow Books, 2003.–viii, 222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Nicolaisen W.F.H. Scottish place-names: The study and significance.  – London: Batsford, 1976. – </w:t>
      </w:r>
      <w:proofErr w:type="gramStart"/>
      <w:r>
        <w:rPr>
          <w:sz w:val="28"/>
          <w:szCs w:val="28"/>
          <w:lang w:val="en-US"/>
        </w:rPr>
        <w:t>xxviii</w:t>
      </w:r>
      <w:proofErr w:type="gramEnd"/>
      <w:r>
        <w:rPr>
          <w:sz w:val="28"/>
          <w:szCs w:val="28"/>
          <w:lang w:val="en-US"/>
        </w:rPr>
        <w:t>, 210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lang w:val="en-US"/>
        </w:rPr>
        <w:t>Nuessel F. The study of names: a guide to the principles and topics. – Westport, Conn.: Greenwood Press, 1992. – xv, 152</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Ooi V. Computer corpus lexicography. – Edinburgh: Edinburgh University Press. – 1998. – </w:t>
      </w:r>
      <w:proofErr w:type="gramStart"/>
      <w:r>
        <w:rPr>
          <w:sz w:val="28"/>
          <w:szCs w:val="28"/>
          <w:lang w:val="en-US"/>
        </w:rPr>
        <w:t>x</w:t>
      </w:r>
      <w:proofErr w:type="gramEnd"/>
      <w:r>
        <w:rPr>
          <w:sz w:val="28"/>
          <w:szCs w:val="28"/>
          <w:lang w:val="en-US"/>
        </w:rPr>
        <w:t>, 243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Partridge E. Eric Partridge in his own words / </w:t>
      </w:r>
      <w:proofErr w:type="gramStart"/>
      <w:r>
        <w:rPr>
          <w:sz w:val="28"/>
          <w:szCs w:val="28"/>
          <w:lang w:val="en-US"/>
        </w:rPr>
        <w:t>With</w:t>
      </w:r>
      <w:proofErr w:type="gramEnd"/>
      <w:r>
        <w:rPr>
          <w:sz w:val="28"/>
          <w:szCs w:val="28"/>
          <w:lang w:val="en-US"/>
        </w:rPr>
        <w:t xml:space="preserve"> tributes by Antony Burgess et al; Ed. by David Crystal. - London: Deutsch, 1980. - 251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Partridge E. The gentle art of lexicography as pursued and experienced by an addict. – London: Deutsch, 1963. – 119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Phillips J.W. Washington State Place Names. – Seatle &amp; London, University of Washington Press, 1971. – </w:t>
      </w:r>
      <w:proofErr w:type="gramStart"/>
      <w:r>
        <w:rPr>
          <w:sz w:val="28"/>
          <w:szCs w:val="28"/>
          <w:lang w:val="en-US"/>
        </w:rPr>
        <w:t>xv</w:t>
      </w:r>
      <w:proofErr w:type="gramEnd"/>
      <w:r>
        <w:rPr>
          <w:sz w:val="28"/>
          <w:szCs w:val="28"/>
          <w:lang w:val="en-US"/>
        </w:rPr>
        <w:t>, 167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Picht   H.,   Draskau   J.   Terminology:   an   Introduction.  </w:t>
      </w:r>
      <w:proofErr w:type="gramStart"/>
      <w:r>
        <w:rPr>
          <w:sz w:val="28"/>
          <w:szCs w:val="28"/>
          <w:lang w:val="en-US"/>
        </w:rPr>
        <w:t>–  Surrey</w:t>
      </w:r>
      <w:proofErr w:type="gramEnd"/>
      <w:r>
        <w:rPr>
          <w:sz w:val="28"/>
          <w:szCs w:val="28"/>
          <w:lang w:val="en-US"/>
        </w:rPr>
        <w:t>:</w:t>
      </w:r>
      <w:r>
        <w:rPr>
          <w:sz w:val="28"/>
          <w:szCs w:val="28"/>
          <w:lang w:val="en-US"/>
        </w:rPr>
        <w:br/>
        <w:t>Guildford, 1985.–265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lastRenderedPageBreak/>
        <w:t xml:space="preserve">Plato. Theaetetus /Edited, with introduction, by Bernard </w:t>
      </w:r>
      <w:proofErr w:type="gramStart"/>
      <w:r>
        <w:rPr>
          <w:sz w:val="28"/>
          <w:szCs w:val="28"/>
          <w:lang w:val="en-US"/>
        </w:rPr>
        <w:t>Williams ;</w:t>
      </w:r>
      <w:proofErr w:type="gramEnd"/>
      <w:r>
        <w:rPr>
          <w:sz w:val="28"/>
          <w:szCs w:val="28"/>
          <w:lang w:val="en-US"/>
        </w:rPr>
        <w:t xml:space="preserve"> translated by M.J. Levett ; revised by Myles Burnyeat. - </w:t>
      </w:r>
      <w:proofErr w:type="gramStart"/>
      <w:r>
        <w:rPr>
          <w:sz w:val="28"/>
          <w:szCs w:val="28"/>
          <w:lang w:val="en-US"/>
        </w:rPr>
        <w:t>Indianapolis :</w:t>
      </w:r>
      <w:proofErr w:type="gramEnd"/>
      <w:r>
        <w:rPr>
          <w:sz w:val="28"/>
          <w:szCs w:val="28"/>
          <w:lang w:val="en-US"/>
        </w:rPr>
        <w:t xml:space="preserve"> Hackett Pub., 1992. - </w:t>
      </w:r>
      <w:proofErr w:type="gramStart"/>
      <w:r>
        <w:rPr>
          <w:sz w:val="28"/>
          <w:szCs w:val="28"/>
          <w:lang w:val="en-US"/>
        </w:rPr>
        <w:t>xxvii</w:t>
      </w:r>
      <w:proofErr w:type="gramEnd"/>
      <w:r>
        <w:rPr>
          <w:sz w:val="28"/>
          <w:szCs w:val="28"/>
          <w:lang w:val="en-US"/>
        </w:rPr>
        <w:t>, 93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Proper words in proper places. Studies in lexicology and lexicography in honour of W. J. Jones /Ed by M.C. Davic, J.L. Flood and D.N. Leandle. – Stuttgart: Heinz, 2001. – </w:t>
      </w:r>
      <w:proofErr w:type="gramStart"/>
      <w:r>
        <w:rPr>
          <w:sz w:val="28"/>
          <w:szCs w:val="28"/>
          <w:lang w:val="en-US"/>
        </w:rPr>
        <w:t>xxiv</w:t>
      </w:r>
      <w:proofErr w:type="gramEnd"/>
      <w:r>
        <w:rPr>
          <w:sz w:val="28"/>
          <w:szCs w:val="28"/>
          <w:lang w:val="en-US"/>
        </w:rPr>
        <w:t>, 420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Pulgram E. Applied linguistics and language teaching. – Washington DC: Georgetown University Press, 1954. – 85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Ramson W. Lexical images: The story of the Australian National Dictionary. – South Melbourne, Vic.; New York: Oxford University Press, 2002. – </w:t>
      </w:r>
      <w:proofErr w:type="gramStart"/>
      <w:r>
        <w:rPr>
          <w:sz w:val="28"/>
          <w:szCs w:val="28"/>
          <w:lang w:val="en-US"/>
        </w:rPr>
        <w:t>xvi</w:t>
      </w:r>
      <w:proofErr w:type="gramEnd"/>
      <w:r>
        <w:rPr>
          <w:sz w:val="28"/>
          <w:szCs w:val="28"/>
          <w:lang w:val="en-US"/>
        </w:rPr>
        <w:t>, 255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Rational meaning: a new foundation for the definition of words, and supplementary essays / Laura (Riding) Jackson and Schuyler B. Jackson; ed. by William Harmon; introduction by Charles Bernstein. Charlottesville: University Press of Virginia, 1997. – </w:t>
      </w:r>
      <w:proofErr w:type="gramStart"/>
      <w:r>
        <w:rPr>
          <w:sz w:val="28"/>
          <w:szCs w:val="28"/>
          <w:lang w:val="en-US"/>
        </w:rPr>
        <w:t>xxiii</w:t>
      </w:r>
      <w:proofErr w:type="gramEnd"/>
      <w:r>
        <w:rPr>
          <w:sz w:val="28"/>
          <w:szCs w:val="28"/>
          <w:lang w:val="en-US"/>
        </w:rPr>
        <w:t>, 598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Rennick R. How to study place-names // Names: A journal of onomastics. – 2005. - # 53:4 (December 2005). – P. 291-308</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Rey   A.   Essays   on   Terminology/ Translated and ed. by J.C. Sager.  </w:t>
      </w:r>
      <w:proofErr w:type="gramStart"/>
      <w:r>
        <w:rPr>
          <w:sz w:val="28"/>
          <w:szCs w:val="28"/>
          <w:lang w:val="en-US"/>
        </w:rPr>
        <w:t>–  Amsterdam</w:t>
      </w:r>
      <w:proofErr w:type="gramEnd"/>
      <w:r>
        <w:rPr>
          <w:sz w:val="28"/>
          <w:szCs w:val="28"/>
          <w:lang w:val="en-US"/>
        </w:rPr>
        <w:t>;   Philadelphia: Benjamin, 1995.–223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Risager K. Language and culture: Global flows and local complexity. – Clevendon (England), Buffalo (NY): Multilingual Matters, 2006. – </w:t>
      </w:r>
      <w:proofErr w:type="gramStart"/>
      <w:r>
        <w:rPr>
          <w:sz w:val="28"/>
          <w:szCs w:val="28"/>
          <w:lang w:val="en-US"/>
        </w:rPr>
        <w:t>xiii</w:t>
      </w:r>
      <w:proofErr w:type="gramEnd"/>
      <w:r>
        <w:rPr>
          <w:sz w:val="28"/>
          <w:szCs w:val="28"/>
          <w:lang w:val="en-US"/>
        </w:rPr>
        <w:t>, 212 p.</w:t>
      </w:r>
      <w:r>
        <w:rPr>
          <w:rFonts w:ascii="Arial" w:hAnsi="Arial" w:cs="Arial"/>
          <w:vanish/>
          <w:sz w:val="16"/>
          <w:szCs w:val="16"/>
          <w:lang w:val="en-US"/>
        </w:rPr>
        <w:t>Clevedon [England] ; Buffalo [NY] : Multilingual Matters, c2006.</w:t>
      </w:r>
    </w:p>
    <w:p w:rsidR="00C558B0" w:rsidRDefault="00C558B0" w:rsidP="001C2C08">
      <w:pPr>
        <w:numPr>
          <w:ilvl w:val="0"/>
          <w:numId w:val="56"/>
        </w:numPr>
        <w:suppressAutoHyphens w:val="0"/>
        <w:spacing w:line="360" w:lineRule="auto"/>
        <w:jc w:val="both"/>
        <w:rPr>
          <w:sz w:val="28"/>
          <w:szCs w:val="28"/>
          <w:lang w:val="en-GB"/>
        </w:rPr>
      </w:pPr>
      <w:r>
        <w:rPr>
          <w:sz w:val="28"/>
          <w:szCs w:val="28"/>
          <w:lang w:val="en-US"/>
        </w:rPr>
        <w:t xml:space="preserve">Robinson R. Definition. – Oxford.: Clarendon press, 1950. – 207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Room A. Dictionary of place-names in the British Isles. – London: Bloomsbury, 1993. – </w:t>
      </w:r>
      <w:proofErr w:type="gramStart"/>
      <w:r>
        <w:rPr>
          <w:sz w:val="28"/>
          <w:szCs w:val="28"/>
          <w:lang w:val="en-US"/>
        </w:rPr>
        <w:t>xxvi</w:t>
      </w:r>
      <w:proofErr w:type="gramEnd"/>
      <w:r>
        <w:rPr>
          <w:sz w:val="28"/>
          <w:szCs w:val="28"/>
          <w:lang w:val="en-US"/>
        </w:rPr>
        <w:t>, 414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Room A. African place names: origins and meanings of the names for over 2000 natural features, towns, cities, provinces and countries. – Jefferson, N.C.: McFarland, 1994.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Room A. Place names of the world: origins and meanings of the names for over 5000 natural features, countries, capitals, territories, cities and historic sites. – Jefferson, N.C.: McFarland, 1997. – </w:t>
      </w:r>
      <w:proofErr w:type="gramStart"/>
      <w:r>
        <w:rPr>
          <w:sz w:val="28"/>
          <w:szCs w:val="28"/>
          <w:lang w:val="en-US"/>
        </w:rPr>
        <w:t>v</w:t>
      </w:r>
      <w:proofErr w:type="gramEnd"/>
      <w:r>
        <w:rPr>
          <w:sz w:val="28"/>
          <w:szCs w:val="28"/>
          <w:lang w:val="en-US"/>
        </w:rPr>
        <w:t>, 441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Sager J.C. A practical course in terminology processing. – Amsterdam/ </w:t>
      </w:r>
      <w:r>
        <w:rPr>
          <w:sz w:val="28"/>
          <w:szCs w:val="28"/>
          <w:lang w:val="en-US"/>
        </w:rPr>
        <w:lastRenderedPageBreak/>
        <w:t>Philadelphia, 1990. – 254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Sahu N.S. Toponymy (A Genre in Onomastic Science): A linguistic study. – Delhi: Amar Pakistan, 1989. – 209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Samuel Johnson’s dictionary: Selections from the 1755 work that defined the English language /Ed by J. Lynch. – Delray Beach, Fla.: Levenger Press, 2002. – </w:t>
      </w:r>
      <w:proofErr w:type="gramStart"/>
      <w:r>
        <w:rPr>
          <w:sz w:val="28"/>
          <w:szCs w:val="28"/>
          <w:lang w:val="en-US"/>
        </w:rPr>
        <w:t>vii</w:t>
      </w:r>
      <w:proofErr w:type="gramEnd"/>
      <w:r>
        <w:rPr>
          <w:sz w:val="28"/>
          <w:szCs w:val="28"/>
          <w:lang w:val="en-US"/>
        </w:rPr>
        <w:t>, 646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Sapir E. Culture, language and personality / </w:t>
      </w:r>
      <w:proofErr w:type="gramStart"/>
      <w:r>
        <w:rPr>
          <w:sz w:val="28"/>
          <w:szCs w:val="28"/>
          <w:lang w:val="en-US"/>
        </w:rPr>
        <w:t>Selected</w:t>
      </w:r>
      <w:proofErr w:type="gramEnd"/>
      <w:r>
        <w:rPr>
          <w:sz w:val="28"/>
          <w:szCs w:val="28"/>
          <w:lang w:val="en-US"/>
        </w:rPr>
        <w:t xml:space="preserve"> essays ed. D.G. Mandelbaum. – Berkley: University of California Press, 1949. – </w:t>
      </w:r>
      <w:proofErr w:type="gramStart"/>
      <w:r>
        <w:rPr>
          <w:sz w:val="28"/>
          <w:szCs w:val="28"/>
          <w:lang w:val="en-US"/>
        </w:rPr>
        <w:t>ix</w:t>
      </w:r>
      <w:proofErr w:type="gramEnd"/>
      <w:r>
        <w:rPr>
          <w:sz w:val="28"/>
          <w:szCs w:val="28"/>
          <w:lang w:val="en-US"/>
        </w:rPr>
        <w:t>, 207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Sapir E. Language: an introduction to the study of speech. – New York: Harcourt, Brace &amp; World, 1968 (1</w:t>
      </w:r>
      <w:r>
        <w:rPr>
          <w:sz w:val="28"/>
          <w:szCs w:val="28"/>
          <w:vertAlign w:val="superscript"/>
          <w:lang w:val="en-US"/>
        </w:rPr>
        <w:t>st</w:t>
      </w:r>
      <w:r>
        <w:rPr>
          <w:sz w:val="28"/>
          <w:szCs w:val="28"/>
          <w:lang w:val="en-US"/>
        </w:rPr>
        <w:t xml:space="preserve"> ed. 1949). – </w:t>
      </w:r>
      <w:proofErr w:type="gramStart"/>
      <w:r>
        <w:rPr>
          <w:sz w:val="28"/>
          <w:szCs w:val="28"/>
          <w:lang w:val="en-US"/>
        </w:rPr>
        <w:t>xi</w:t>
      </w:r>
      <w:proofErr w:type="gramEnd"/>
      <w:r>
        <w:rPr>
          <w:sz w:val="28"/>
          <w:szCs w:val="28"/>
          <w:lang w:val="en-US"/>
        </w:rPr>
        <w:t xml:space="preserve">, 242 p.  </w:t>
      </w:r>
    </w:p>
    <w:p w:rsidR="00C558B0" w:rsidRDefault="00C558B0" w:rsidP="001C2C08">
      <w:pPr>
        <w:numPr>
          <w:ilvl w:val="0"/>
          <w:numId w:val="56"/>
        </w:numPr>
        <w:suppressAutoHyphens w:val="0"/>
        <w:spacing w:line="360" w:lineRule="auto"/>
        <w:jc w:val="both"/>
        <w:rPr>
          <w:sz w:val="28"/>
          <w:szCs w:val="28"/>
          <w:lang w:val="en-GB"/>
        </w:rPr>
      </w:pPr>
      <w:r>
        <w:rPr>
          <w:sz w:val="28"/>
          <w:szCs w:val="28"/>
          <w:lang w:val="en-GB"/>
        </w:rPr>
        <w:t xml:space="preserve">Seary E.R. Place-names of Avalon Peninsula of the Island of Newfoundland. By E.R. Seary. Publ. for Memorial univ. of Newfoundland. Toronto, Univ. of Toronto press, cop. 1971. – </w:t>
      </w:r>
      <w:proofErr w:type="gramStart"/>
      <w:r>
        <w:rPr>
          <w:sz w:val="28"/>
          <w:szCs w:val="28"/>
          <w:lang w:val="en-GB"/>
        </w:rPr>
        <w:t>xi</w:t>
      </w:r>
      <w:proofErr w:type="gramEnd"/>
      <w:r>
        <w:rPr>
          <w:sz w:val="28"/>
          <w:szCs w:val="28"/>
          <w:lang w:val="en-GB"/>
        </w:rPr>
        <w:t>, 383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Smith A.H. English Place–Names Elements. – Cambridge: Cambridge University Press, 1956. – </w:t>
      </w:r>
      <w:proofErr w:type="gramStart"/>
      <w:r>
        <w:rPr>
          <w:sz w:val="28"/>
          <w:szCs w:val="28"/>
          <w:lang w:val="en-US"/>
        </w:rPr>
        <w:t>iv</w:t>
      </w:r>
      <w:proofErr w:type="gramEnd"/>
      <w:r>
        <w:rPr>
          <w:sz w:val="28"/>
          <w:szCs w:val="28"/>
          <w:lang w:val="en-US"/>
        </w:rPr>
        <w:t xml:space="preserve">, 305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Spinoza B. de. Ethics /Ed. and translated by G. H.R. Parkinson. – Oxford, New York: Oxford University Press, 2000. – 359 p. </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Stavans L. Dictionary days: A defining passion. – Saint Paul, Minn: Greywolf Press, 2005. – 228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Steiner R. J. Two centuries of English and Spanish lexicography (1500-1800). – The Hague: Mouton, 1970. – 130 p.</w:t>
      </w:r>
    </w:p>
    <w:p w:rsidR="00C558B0" w:rsidRDefault="00C558B0" w:rsidP="001C2C08">
      <w:pPr>
        <w:numPr>
          <w:ilvl w:val="0"/>
          <w:numId w:val="56"/>
        </w:numPr>
        <w:suppressAutoHyphens w:val="0"/>
        <w:spacing w:line="360" w:lineRule="auto"/>
        <w:jc w:val="both"/>
        <w:rPr>
          <w:sz w:val="28"/>
          <w:szCs w:val="28"/>
          <w:lang w:val="en-GB"/>
        </w:rPr>
      </w:pPr>
      <w:r>
        <w:rPr>
          <w:sz w:val="28"/>
          <w:lang w:val="en-US"/>
        </w:rPr>
        <w:t>Stewart G.R. Names on the globe. 2</w:t>
      </w:r>
      <w:r>
        <w:rPr>
          <w:sz w:val="28"/>
          <w:vertAlign w:val="superscript"/>
          <w:lang w:val="en-US"/>
        </w:rPr>
        <w:t>nd</w:t>
      </w:r>
      <w:r>
        <w:rPr>
          <w:sz w:val="28"/>
          <w:lang w:val="en-US"/>
        </w:rPr>
        <w:t xml:space="preserve"> ed. London: Oxford University press, 1954. – 376. </w:t>
      </w:r>
    </w:p>
    <w:p w:rsidR="00C558B0" w:rsidRDefault="00C558B0" w:rsidP="001C2C08">
      <w:pPr>
        <w:numPr>
          <w:ilvl w:val="0"/>
          <w:numId w:val="56"/>
        </w:numPr>
        <w:suppressAutoHyphens w:val="0"/>
        <w:spacing w:line="360" w:lineRule="auto"/>
        <w:jc w:val="both"/>
        <w:rPr>
          <w:sz w:val="28"/>
          <w:szCs w:val="28"/>
          <w:lang w:val="en-GB"/>
        </w:rPr>
      </w:pPr>
      <w:r>
        <w:rPr>
          <w:sz w:val="28"/>
          <w:lang w:val="en-US"/>
        </w:rPr>
        <w:t>Stewart G.R. Names on the globe. 2</w:t>
      </w:r>
      <w:r>
        <w:rPr>
          <w:sz w:val="28"/>
          <w:vertAlign w:val="superscript"/>
          <w:lang w:val="en-US"/>
        </w:rPr>
        <w:t>nd</w:t>
      </w:r>
      <w:r>
        <w:rPr>
          <w:sz w:val="28"/>
          <w:lang w:val="en-US"/>
        </w:rPr>
        <w:t xml:space="preserve"> </w:t>
      </w:r>
      <w:proofErr w:type="gramStart"/>
      <w:r>
        <w:rPr>
          <w:sz w:val="28"/>
          <w:lang w:val="en-US"/>
        </w:rPr>
        <w:t>ed</w:t>
      </w:r>
      <w:proofErr w:type="gramEnd"/>
      <w:r>
        <w:rPr>
          <w:sz w:val="28"/>
          <w:lang w:val="en-US"/>
        </w:rPr>
        <w:t>. New York: Oxford University press, 1975. – 411.</w:t>
      </w:r>
    </w:p>
    <w:p w:rsidR="00C558B0" w:rsidRDefault="00C558B0" w:rsidP="001C2C08">
      <w:pPr>
        <w:numPr>
          <w:ilvl w:val="0"/>
          <w:numId w:val="56"/>
        </w:numPr>
        <w:suppressAutoHyphens w:val="0"/>
        <w:spacing w:line="360" w:lineRule="auto"/>
        <w:jc w:val="both"/>
        <w:rPr>
          <w:sz w:val="28"/>
          <w:szCs w:val="28"/>
          <w:lang w:val="en-GB"/>
        </w:rPr>
      </w:pPr>
      <w:r>
        <w:rPr>
          <w:sz w:val="28"/>
          <w:szCs w:val="28"/>
          <w:lang w:val="en-GB"/>
        </w:rPr>
        <w:t>Studies in lexicography / Ed. by Robert Burchfield. – Oxford: Clarendon press, 1987. – 200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Svenén B. Practical lexicography: principles and methods of dictionary-making. – Oxford, New York: Oxford University Press, 1993. – </w:t>
      </w:r>
      <w:proofErr w:type="gramStart"/>
      <w:r>
        <w:rPr>
          <w:sz w:val="28"/>
          <w:szCs w:val="28"/>
          <w:lang w:val="en-US"/>
        </w:rPr>
        <w:t>xii</w:t>
      </w:r>
      <w:proofErr w:type="gramEnd"/>
      <w:r>
        <w:rPr>
          <w:sz w:val="28"/>
          <w:szCs w:val="28"/>
          <w:lang w:val="en-US"/>
        </w:rPr>
        <w:t>, 285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lastRenderedPageBreak/>
        <w:t xml:space="preserve">Symposium on lexicography X: Proceedings of the tenth international symposium on lexicography, May 4-6, 2000 at the University of Copenhagen /Ed by H. Gottleb a.o. - Tübingen: Niemeyer, 2002. – </w:t>
      </w:r>
      <w:proofErr w:type="gramStart"/>
      <w:r>
        <w:rPr>
          <w:sz w:val="28"/>
          <w:szCs w:val="28"/>
          <w:lang w:val="en-US"/>
        </w:rPr>
        <w:t>xvi</w:t>
      </w:r>
      <w:proofErr w:type="gramEnd"/>
      <w:r>
        <w:rPr>
          <w:sz w:val="28"/>
          <w:szCs w:val="28"/>
          <w:lang w:val="en-US"/>
        </w:rPr>
        <w:t>, 330p.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 xml:space="preserve">Taylor I. Words and places: or Etymological illustrations of history, ethnology and geography. – London: Macmillan, 1893. – </w:t>
      </w:r>
      <w:proofErr w:type="gramStart"/>
      <w:r>
        <w:rPr>
          <w:sz w:val="28"/>
          <w:szCs w:val="28"/>
          <w:lang w:val="en-US"/>
        </w:rPr>
        <w:t>xii</w:t>
      </w:r>
      <w:proofErr w:type="gramEnd"/>
      <w:r>
        <w:rPr>
          <w:sz w:val="28"/>
          <w:szCs w:val="28"/>
          <w:lang w:val="en-US"/>
        </w:rPr>
        <w:t>, 375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Temmerman R. </w:t>
      </w:r>
      <w:proofErr w:type="gramStart"/>
      <w:r>
        <w:rPr>
          <w:sz w:val="28"/>
          <w:szCs w:val="28"/>
          <w:lang w:val="en-US"/>
        </w:rPr>
        <w:t>Towards</w:t>
      </w:r>
      <w:proofErr w:type="gramEnd"/>
      <w:r>
        <w:rPr>
          <w:sz w:val="28"/>
          <w:szCs w:val="28"/>
          <w:lang w:val="en-US"/>
        </w:rPr>
        <w:t xml:space="preserve"> New Ways of Teminology Description: the Sociocognitive approach. - Amsterdam/ Philadelphia: John Benjamins Publishing Company, 2000. - 258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Tengstrand E.H.R. A contribution to the study of genitival composition in Old English place-names. – Upsala (Sweden): Almquist &amp; Wiksells, 1940. – 354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The chief elements used in English place-names. Being the 2nd part of the introduction to the survey of English place-names</w:t>
      </w:r>
      <w:proofErr w:type="gramStart"/>
      <w:r>
        <w:rPr>
          <w:sz w:val="28"/>
          <w:szCs w:val="28"/>
          <w:lang w:val="en-US"/>
        </w:rPr>
        <w:t>./</w:t>
      </w:r>
      <w:proofErr w:type="gramEnd"/>
      <w:r>
        <w:rPr>
          <w:sz w:val="28"/>
          <w:szCs w:val="28"/>
          <w:lang w:val="en-US"/>
        </w:rPr>
        <w:t xml:space="preserve"> Ed. by Allen Mawer. – London: Cambridge Univ. Press, 1924. - </w:t>
      </w:r>
      <w:proofErr w:type="gramStart"/>
      <w:r>
        <w:rPr>
          <w:sz w:val="28"/>
          <w:szCs w:val="28"/>
          <w:lang w:val="en-US"/>
        </w:rPr>
        <w:t>vii</w:t>
      </w:r>
      <w:proofErr w:type="gramEnd"/>
      <w:r>
        <w:rPr>
          <w:sz w:val="28"/>
          <w:szCs w:val="28"/>
          <w:lang w:val="en-US"/>
        </w:rPr>
        <w:t>, 67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t>The role of the dictionary / Ed. by Ph. Gove. – Indianapolis: Buffs-Merrill, 1967. – 63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Thumb J. Dictionary look-up strategies and the bilingualised learner's dictionary: a think-aloud study. - Jubingen: M. Niemeyer, 2004. - </w:t>
      </w:r>
      <w:proofErr w:type="gramStart"/>
      <w:r>
        <w:rPr>
          <w:sz w:val="28"/>
          <w:szCs w:val="28"/>
          <w:lang w:val="en-US"/>
        </w:rPr>
        <w:t>ix</w:t>
      </w:r>
      <w:proofErr w:type="gramEnd"/>
      <w:r>
        <w:rPr>
          <w:sz w:val="28"/>
          <w:szCs w:val="28"/>
          <w:lang w:val="en-US"/>
        </w:rPr>
        <w:t>, 125p.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Walbran J. T. British Columbia coast names. 1592 - 1906. To which are added a few names in adjacent United States territory. Their origin and history. /Pref. M.P. Jordan. Introd. G.P.V. Akrigg, Seattle – London: Univ. of Washington Press, 1972. - </w:t>
      </w:r>
      <w:proofErr w:type="gramStart"/>
      <w:r>
        <w:rPr>
          <w:sz w:val="28"/>
          <w:szCs w:val="28"/>
          <w:lang w:val="en-US"/>
        </w:rPr>
        <w:t>xiv</w:t>
      </w:r>
      <w:proofErr w:type="gramEnd"/>
      <w:r>
        <w:rPr>
          <w:sz w:val="28"/>
          <w:szCs w:val="28"/>
          <w:lang w:val="en-US"/>
        </w:rPr>
        <w:t>, 546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Weinreich U. Lexicographic Definition in Descriptive Semantics // Problems in Lexicography. - Bloomington: Indiana University / Ed. by F. W. Householder and S. Saporta. 1975. - p. 25-44.</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Weissenhofer P. Conceptology in terminology // Theory, Semantics and Word Formation. - Oxford: OUP, 1995. - P. 42-194.</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Wierzbicka A. English: Meaning and culture. – New York: Oxford University Press, 2006. – </w:t>
      </w:r>
      <w:proofErr w:type="gramStart"/>
      <w:r>
        <w:rPr>
          <w:sz w:val="28"/>
          <w:szCs w:val="28"/>
          <w:lang w:val="en-US"/>
        </w:rPr>
        <w:t>ix</w:t>
      </w:r>
      <w:proofErr w:type="gramEnd"/>
      <w:r>
        <w:rPr>
          <w:sz w:val="28"/>
          <w:szCs w:val="28"/>
          <w:lang w:val="en-US"/>
        </w:rPr>
        <w:t>, 352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lang w:val="en-US"/>
        </w:rPr>
        <w:t xml:space="preserve">Winchester Q. The meaning of everything: the story of the OED. - Oxford; New York. </w:t>
      </w:r>
      <w:r>
        <w:rPr>
          <w:sz w:val="28"/>
          <w:szCs w:val="28"/>
        </w:rPr>
        <w:t>OUP, 2003. - xxv, 260 p.</w:t>
      </w:r>
    </w:p>
    <w:p w:rsidR="00C558B0" w:rsidRDefault="00C558B0" w:rsidP="001C2C08">
      <w:pPr>
        <w:numPr>
          <w:ilvl w:val="0"/>
          <w:numId w:val="56"/>
        </w:numPr>
        <w:suppressAutoHyphens w:val="0"/>
        <w:spacing w:line="360" w:lineRule="auto"/>
        <w:jc w:val="both"/>
        <w:rPr>
          <w:sz w:val="28"/>
          <w:szCs w:val="28"/>
          <w:lang w:val="en-US"/>
        </w:rPr>
      </w:pPr>
      <w:r>
        <w:rPr>
          <w:sz w:val="28"/>
          <w:szCs w:val="28"/>
          <w:lang w:val="en-US"/>
        </w:rPr>
        <w:lastRenderedPageBreak/>
        <w:t xml:space="preserve">Winchester S. The professor and the madman: The tale of the murder, insanity and the making of the Oxford English Dictionary. – New York: Harper Perennial, 1999. – </w:t>
      </w:r>
      <w:proofErr w:type="gramStart"/>
      <w:r>
        <w:rPr>
          <w:sz w:val="28"/>
          <w:szCs w:val="28"/>
          <w:lang w:val="en-US"/>
        </w:rPr>
        <w:t>xiii</w:t>
      </w:r>
      <w:proofErr w:type="gramEnd"/>
      <w:r>
        <w:rPr>
          <w:sz w:val="28"/>
          <w:szCs w:val="28"/>
          <w:lang w:val="en-US"/>
        </w:rPr>
        <w:t>, 242 p.</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Wittgenstein L. Philosophical investigations /Translated by G.E.M. Anscombex. – Oxford: Blackwell, 1972. – 250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Worterbücher: ein </w:t>
      </w:r>
      <w:proofErr w:type="gramStart"/>
      <w:r>
        <w:rPr>
          <w:sz w:val="28"/>
          <w:szCs w:val="28"/>
          <w:lang w:val="en-US"/>
        </w:rPr>
        <w:t>internationales</w:t>
      </w:r>
      <w:proofErr w:type="gramEnd"/>
      <w:r>
        <w:rPr>
          <w:sz w:val="28"/>
          <w:szCs w:val="28"/>
          <w:lang w:val="en-US"/>
        </w:rPr>
        <w:t xml:space="preserve"> Handbuch zur Lexicographic/ Dictionaries: An international encyclopedia of Lexicography/ Ed. by F. J. Hausmann, et al.].–Berlin: W. de Gruyter.–2002.–753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lang w:val="en-US"/>
        </w:rPr>
      </w:pPr>
      <w:r>
        <w:rPr>
          <w:sz w:val="28"/>
          <w:szCs w:val="28"/>
          <w:lang w:val="en-US"/>
        </w:rPr>
        <w:t xml:space="preserve">Zgusta L. Lexicography then and now: selected essays. – Tübingen: Niemeyer, 2006. – </w:t>
      </w:r>
      <w:proofErr w:type="gramStart"/>
      <w:r>
        <w:rPr>
          <w:sz w:val="28"/>
          <w:szCs w:val="28"/>
          <w:lang w:val="en-US"/>
        </w:rPr>
        <w:t>xiv</w:t>
      </w:r>
      <w:proofErr w:type="gramEnd"/>
      <w:r>
        <w:rPr>
          <w:sz w:val="28"/>
          <w:szCs w:val="28"/>
          <w:lang w:val="en-US"/>
        </w:rPr>
        <w:t xml:space="preserve">, 404 p. </w:t>
      </w:r>
    </w:p>
    <w:p w:rsidR="00C558B0" w:rsidRDefault="00C558B0" w:rsidP="001C2C08">
      <w:pPr>
        <w:widowControl w:val="0"/>
        <w:numPr>
          <w:ilvl w:val="0"/>
          <w:numId w:val="56"/>
        </w:numPr>
        <w:suppressAutoHyphens w:val="0"/>
        <w:autoSpaceDE w:val="0"/>
        <w:autoSpaceDN w:val="0"/>
        <w:adjustRightInd w:val="0"/>
        <w:spacing w:line="360" w:lineRule="auto"/>
        <w:jc w:val="both"/>
        <w:rPr>
          <w:sz w:val="28"/>
          <w:szCs w:val="28"/>
        </w:rPr>
      </w:pPr>
      <w:r>
        <w:rPr>
          <w:sz w:val="28"/>
          <w:szCs w:val="28"/>
          <w:lang w:val="en-US"/>
        </w:rPr>
        <w:t>Zgusta L. Manual of Lexicography. In coop, with V. Cerny /a. o</w:t>
      </w:r>
      <w:proofErr w:type="gramStart"/>
      <w:r>
        <w:rPr>
          <w:sz w:val="28"/>
          <w:szCs w:val="28"/>
          <w:lang w:val="en-US"/>
        </w:rPr>
        <w:t>./</w:t>
      </w:r>
      <w:proofErr w:type="gramEnd"/>
      <w:r>
        <w:rPr>
          <w:sz w:val="28"/>
          <w:szCs w:val="28"/>
          <w:lang w:val="en-US"/>
        </w:rPr>
        <w:t xml:space="preserve">. </w:t>
      </w:r>
      <w:r>
        <w:rPr>
          <w:sz w:val="28"/>
          <w:szCs w:val="28"/>
        </w:rPr>
        <w:t>Prague, Academia, the Hague–Paris, Mouton, 1971.–360 p.</w:t>
      </w:r>
    </w:p>
    <w:p w:rsidR="00C558B0" w:rsidRDefault="00C558B0" w:rsidP="00C558B0">
      <w:pPr>
        <w:pStyle w:val="1"/>
        <w:rPr>
          <w:rFonts w:ascii="Times New Roman" w:hAnsi="Times New Roman" w:cs="Times New Roman"/>
          <w:sz w:val="28"/>
          <w:szCs w:val="28"/>
          <w:lang w:val="uk-UA"/>
        </w:rPr>
      </w:pPr>
      <w:r>
        <w:rPr>
          <w:sz w:val="28"/>
          <w:szCs w:val="28"/>
        </w:rPr>
        <w:br w:type="page"/>
      </w:r>
      <w:bookmarkStart w:id="13" w:name="_Toc178155518"/>
      <w:r>
        <w:rPr>
          <w:rFonts w:ascii="Times New Roman" w:hAnsi="Times New Roman" w:cs="Times New Roman"/>
          <w:sz w:val="28"/>
          <w:szCs w:val="28"/>
          <w:lang w:val="uk-UA"/>
        </w:rPr>
        <w:lastRenderedPageBreak/>
        <w:t>Список лексикографических источников</w:t>
      </w:r>
      <w:bookmarkEnd w:id="13"/>
    </w:p>
    <w:p w:rsidR="00C558B0" w:rsidRDefault="00C558B0" w:rsidP="00C558B0">
      <w:pPr>
        <w:spacing w:line="360" w:lineRule="auto"/>
        <w:jc w:val="both"/>
        <w:rPr>
          <w:sz w:val="28"/>
          <w:szCs w:val="28"/>
          <w:lang w:val="en-GB"/>
        </w:rPr>
      </w:pPr>
    </w:p>
    <w:p w:rsidR="00C558B0" w:rsidRDefault="00C558B0" w:rsidP="001C2C08">
      <w:pPr>
        <w:numPr>
          <w:ilvl w:val="0"/>
          <w:numId w:val="57"/>
        </w:numPr>
        <w:suppressAutoHyphens w:val="0"/>
        <w:spacing w:line="360" w:lineRule="auto"/>
        <w:jc w:val="both"/>
        <w:rPr>
          <w:sz w:val="28"/>
          <w:szCs w:val="28"/>
        </w:rPr>
      </w:pPr>
      <w:r>
        <w:rPr>
          <w:sz w:val="28"/>
          <w:szCs w:val="28"/>
        </w:rPr>
        <w:t xml:space="preserve">Краткий словарь русской транскрипции географических наименований Британских островов. – М.: Гос. изд-во иностр. </w:t>
      </w:r>
      <w:proofErr w:type="gramStart"/>
      <w:r>
        <w:rPr>
          <w:sz w:val="28"/>
          <w:szCs w:val="28"/>
        </w:rPr>
        <w:t>лит-ры</w:t>
      </w:r>
      <w:proofErr w:type="gramEnd"/>
      <w:r>
        <w:rPr>
          <w:sz w:val="28"/>
          <w:szCs w:val="28"/>
        </w:rPr>
        <w:t>, 1948.</w:t>
      </w:r>
      <w:r>
        <w:rPr>
          <w:sz w:val="28"/>
          <w:szCs w:val="28"/>
          <w:lang w:val="uk-UA"/>
        </w:rPr>
        <w:t xml:space="preserve">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rPr>
      </w:pPr>
      <w:r>
        <w:rPr>
          <w:sz w:val="28"/>
          <w:szCs w:val="28"/>
        </w:rPr>
        <w:t>Лингвистический Энциклопедический Словарь / Гл. ред. В.Н. Ярцева; ред. коллегия Н.Д. Арутюнова</w:t>
      </w:r>
      <w:proofErr w:type="gramStart"/>
      <w:r>
        <w:rPr>
          <w:sz w:val="28"/>
          <w:szCs w:val="28"/>
        </w:rPr>
        <w:t>.–</w:t>
      </w:r>
      <w:proofErr w:type="gramEnd"/>
      <w:r>
        <w:rPr>
          <w:sz w:val="28"/>
          <w:szCs w:val="28"/>
        </w:rPr>
        <w:t xml:space="preserve">М.: Советская энциклопедия, 1990 </w:t>
      </w:r>
    </w:p>
    <w:p w:rsidR="00C558B0" w:rsidRDefault="00C558B0" w:rsidP="001C2C08">
      <w:pPr>
        <w:numPr>
          <w:ilvl w:val="0"/>
          <w:numId w:val="57"/>
        </w:numPr>
        <w:suppressAutoHyphens w:val="0"/>
        <w:spacing w:line="360" w:lineRule="auto"/>
        <w:jc w:val="both"/>
        <w:rPr>
          <w:sz w:val="28"/>
          <w:szCs w:val="28"/>
        </w:rPr>
      </w:pPr>
      <w:r>
        <w:rPr>
          <w:sz w:val="28"/>
          <w:szCs w:val="28"/>
        </w:rPr>
        <w:t>Энциклопедический словарь географических названий</w:t>
      </w:r>
      <w:proofErr w:type="gramStart"/>
      <w:r>
        <w:rPr>
          <w:sz w:val="28"/>
          <w:szCs w:val="28"/>
        </w:rPr>
        <w:t xml:space="preserve"> / Г</w:t>
      </w:r>
      <w:proofErr w:type="gramEnd"/>
      <w:r>
        <w:rPr>
          <w:sz w:val="28"/>
          <w:szCs w:val="28"/>
        </w:rPr>
        <w:t>л. ред. С.В.Колесник.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 xml:space="preserve">нциклопедия , 1973. </w:t>
      </w:r>
    </w:p>
    <w:p w:rsidR="00C558B0" w:rsidRDefault="00C558B0" w:rsidP="001C2C08">
      <w:pPr>
        <w:pStyle w:val="25"/>
        <w:numPr>
          <w:ilvl w:val="0"/>
          <w:numId w:val="57"/>
        </w:numPr>
        <w:spacing w:after="0" w:line="360" w:lineRule="auto"/>
        <w:jc w:val="both"/>
      </w:pPr>
      <w:r>
        <w:rPr>
          <w:lang w:val="en-US"/>
        </w:rPr>
        <w:t xml:space="preserve">A Dictionary of Toponyms. – London: Library Across. </w:t>
      </w:r>
      <w:r>
        <w:t xml:space="preserve">Publ. Ltd., 1986. </w:t>
      </w:r>
    </w:p>
    <w:p w:rsidR="00C558B0" w:rsidRDefault="00C558B0" w:rsidP="001C2C08">
      <w:pPr>
        <w:pStyle w:val="25"/>
        <w:numPr>
          <w:ilvl w:val="0"/>
          <w:numId w:val="57"/>
        </w:numPr>
        <w:spacing w:after="0" w:line="360" w:lineRule="auto"/>
        <w:jc w:val="both"/>
        <w:rPr>
          <w:lang w:val="en-US"/>
        </w:rPr>
      </w:pPr>
      <w:r>
        <w:rPr>
          <w:lang w:val="en-US"/>
        </w:rPr>
        <w:t xml:space="preserve">Australian National Dictionary: Australian words and their origin. A dictionary of Australianisms on historical principles /Ed. By W.S. Ramson. – Melbourn: Oxford University Press, 1997.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 xml:space="preserve">Broderick G. A dictionary of Manx place-names. - </w:t>
      </w:r>
      <w:r>
        <w:rPr>
          <w:sz w:val="28"/>
          <w:szCs w:val="28"/>
          <w:lang w:val="en-GB"/>
        </w:rPr>
        <w:t xml:space="preserve">– Nottingham: English Place-name Society, 2006.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Butler S. The Dincum Dictionary: the origins of Australian Words. – 2003.</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 xml:space="preserve">Cameron K. A dictionary of Lincolnshire place names. – Nottingham: English place-names society. – 1998. – </w:t>
      </w:r>
      <w:proofErr w:type="gramStart"/>
      <w:r>
        <w:rPr>
          <w:sz w:val="28"/>
          <w:szCs w:val="28"/>
          <w:lang w:val="en-US"/>
        </w:rPr>
        <w:t>xxviii</w:t>
      </w:r>
      <w:proofErr w:type="gramEnd"/>
      <w:r>
        <w:rPr>
          <w:sz w:val="28"/>
          <w:szCs w:val="28"/>
          <w:lang w:val="en-US"/>
        </w:rPr>
        <w:t xml:space="preserve">, 157 p.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GB"/>
        </w:rPr>
        <w:t>Canadian Oxford dictionary. 2</w:t>
      </w:r>
      <w:r>
        <w:rPr>
          <w:sz w:val="28"/>
          <w:szCs w:val="28"/>
          <w:vertAlign w:val="superscript"/>
          <w:lang w:val="en-GB"/>
        </w:rPr>
        <w:t>nd</w:t>
      </w:r>
      <w:r>
        <w:rPr>
          <w:sz w:val="28"/>
          <w:szCs w:val="28"/>
          <w:lang w:val="en-GB"/>
        </w:rPr>
        <w:t xml:space="preserve"> ed. /Ed. By K. Barber. – Toronto: Oxford University Press, 2004.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Carter F.E. Place Names of Ontario, Vol. 1.–London, Ont: Phelps Publ., 1984.</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Clark A. N. The Penguin dictionary of geography. 3</w:t>
      </w:r>
      <w:r>
        <w:rPr>
          <w:sz w:val="28"/>
          <w:szCs w:val="28"/>
          <w:vertAlign w:val="superscript"/>
          <w:lang w:val="en-US"/>
        </w:rPr>
        <w:t>rd</w:t>
      </w:r>
      <w:r>
        <w:rPr>
          <w:sz w:val="28"/>
          <w:szCs w:val="28"/>
          <w:lang w:val="en-US"/>
        </w:rPr>
        <w:t xml:space="preserve"> ed. – London: Penguin, 2003.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Collins Cobuild Advanced Learner’s Dictionary /4</w:t>
      </w:r>
      <w:r>
        <w:rPr>
          <w:sz w:val="28"/>
          <w:szCs w:val="28"/>
          <w:vertAlign w:val="superscript"/>
          <w:lang w:val="en-US"/>
        </w:rPr>
        <w:t>th</w:t>
      </w:r>
      <w:r>
        <w:rPr>
          <w:sz w:val="28"/>
          <w:szCs w:val="28"/>
          <w:lang w:val="en-US"/>
        </w:rPr>
        <w:t xml:space="preserve"> edition. Founding </w:t>
      </w:r>
      <w:proofErr w:type="gramStart"/>
      <w:r>
        <w:rPr>
          <w:sz w:val="28"/>
          <w:szCs w:val="28"/>
          <w:lang w:val="en-US"/>
        </w:rPr>
        <w:t>editor-in-chief</w:t>
      </w:r>
      <w:proofErr w:type="gramEnd"/>
      <w:r>
        <w:rPr>
          <w:sz w:val="28"/>
          <w:szCs w:val="28"/>
          <w:lang w:val="en-US"/>
        </w:rPr>
        <w:t xml:space="preserve"> John Sinclair. – Glasgo: Harper Collins, 2003.</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Collins Dictionary of the English Language. – 2</w:t>
      </w:r>
      <w:r>
        <w:rPr>
          <w:sz w:val="28"/>
          <w:szCs w:val="28"/>
          <w:vertAlign w:val="superscript"/>
          <w:lang w:val="en-US"/>
        </w:rPr>
        <w:t>nd</w:t>
      </w:r>
      <w:r>
        <w:rPr>
          <w:sz w:val="28"/>
          <w:szCs w:val="28"/>
          <w:lang w:val="en-US"/>
        </w:rPr>
        <w:t xml:space="preserve"> ed. / Ed. by P. Hanks. – London &amp; Glasgow, Collins, 1987.</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Collins New English Dictionary: A new dictionary of the living</w:t>
      </w:r>
      <w:r>
        <w:rPr>
          <w:sz w:val="28"/>
          <w:szCs w:val="28"/>
          <w:lang w:val="en-US"/>
        </w:rPr>
        <w:br/>
        <w:t xml:space="preserve">language / Ed. under the direction of A.H. Irvine; with an introd. </w:t>
      </w:r>
      <w:proofErr w:type="gramStart"/>
      <w:r>
        <w:rPr>
          <w:sz w:val="28"/>
          <w:szCs w:val="28"/>
          <w:lang w:val="en-US"/>
        </w:rPr>
        <w:t>by</w:t>
      </w:r>
      <w:proofErr w:type="gramEnd"/>
      <w:r>
        <w:rPr>
          <w:sz w:val="28"/>
          <w:szCs w:val="28"/>
          <w:lang w:val="en-US"/>
        </w:rPr>
        <w:t xml:space="preserve"> E.</w:t>
      </w:r>
      <w:r>
        <w:rPr>
          <w:sz w:val="28"/>
          <w:szCs w:val="28"/>
          <w:lang w:val="en-US"/>
        </w:rPr>
        <w:br/>
        <w:t>Weekley.- Reprint.- London, Glasgow: Collins, 1970.</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Collins English Dictionary 7</w:t>
      </w:r>
      <w:r>
        <w:rPr>
          <w:sz w:val="28"/>
          <w:szCs w:val="28"/>
          <w:vertAlign w:val="superscript"/>
          <w:lang w:val="en-US"/>
        </w:rPr>
        <w:t>th</w:t>
      </w:r>
      <w:r>
        <w:rPr>
          <w:sz w:val="28"/>
          <w:szCs w:val="28"/>
          <w:lang w:val="en-US"/>
        </w:rPr>
        <w:t xml:space="preserve"> ed. – Glocester, England: Harper Collins, 2005.</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lastRenderedPageBreak/>
        <w:t xml:space="preserve">Cox B. A dictionary of Leicestershire and Rutland place-names. – Nottingham: English Place-Name Society, 2005.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Ekwall E. The concise Oxford dictionary of English place-names. 4</w:t>
      </w:r>
      <w:r>
        <w:rPr>
          <w:sz w:val="28"/>
          <w:szCs w:val="28"/>
          <w:vertAlign w:val="superscript"/>
          <w:lang w:val="en-US"/>
        </w:rPr>
        <w:t>th</w:t>
      </w:r>
      <w:r>
        <w:rPr>
          <w:sz w:val="28"/>
          <w:szCs w:val="28"/>
          <w:lang w:val="en-US"/>
        </w:rPr>
        <w:t xml:space="preserve"> ed. – Oxford: Clarendon Press, 1960.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Ekwall E. The concise Oxford dictionary of English place-names. 4</w:t>
      </w:r>
      <w:r>
        <w:rPr>
          <w:sz w:val="28"/>
          <w:szCs w:val="28"/>
          <w:vertAlign w:val="superscript"/>
          <w:lang w:val="en-US"/>
        </w:rPr>
        <w:t>th</w:t>
      </w:r>
      <w:r>
        <w:rPr>
          <w:sz w:val="28"/>
          <w:szCs w:val="28"/>
          <w:lang w:val="en-US"/>
        </w:rPr>
        <w:t xml:space="preserve"> ed. – Oxford: Clarendon Press, 1991.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 xml:space="preserve">Ekwall E. The place–names of Lancashire.–East Ardsley, </w:t>
      </w:r>
      <w:proofErr w:type="gramStart"/>
      <w:r>
        <w:rPr>
          <w:sz w:val="28"/>
          <w:szCs w:val="28"/>
          <w:lang w:val="en-US"/>
        </w:rPr>
        <w:t>Wakefield</w:t>
      </w:r>
      <w:proofErr w:type="gramEnd"/>
      <w:r>
        <w:rPr>
          <w:sz w:val="28"/>
          <w:szCs w:val="28"/>
          <w:lang w:val="en-US"/>
        </w:rPr>
        <w:br/>
        <w:t>(Yorkshire): EP publ, 1972.</w:t>
      </w:r>
    </w:p>
    <w:p w:rsidR="00C558B0" w:rsidRDefault="00C558B0" w:rsidP="001C2C08">
      <w:pPr>
        <w:widowControl w:val="0"/>
        <w:numPr>
          <w:ilvl w:val="0"/>
          <w:numId w:val="57"/>
        </w:numPr>
        <w:suppressAutoHyphens w:val="0"/>
        <w:autoSpaceDE w:val="0"/>
        <w:autoSpaceDN w:val="0"/>
        <w:adjustRightInd w:val="0"/>
        <w:spacing w:line="360" w:lineRule="auto"/>
        <w:jc w:val="both"/>
        <w:rPr>
          <w:i/>
          <w:sz w:val="28"/>
          <w:szCs w:val="28"/>
          <w:lang w:val="en-US"/>
        </w:rPr>
      </w:pPr>
      <w:r>
        <w:rPr>
          <w:sz w:val="28"/>
          <w:szCs w:val="28"/>
          <w:lang w:val="en-US"/>
        </w:rPr>
        <w:t xml:space="preserve">Encarta World English Dictionary /A.H. Soukhanov – U.S. general editor. – New York: St. Martin’s Press, 1999.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 xml:space="preserve">Field J. Place-names of Great Britain and Ireland. Newton Abbot: David &amp; Charles; Totowa, N.J.: Barnes &amp; Noble, 1980. </w:t>
      </w:r>
    </w:p>
    <w:p w:rsidR="00C558B0" w:rsidRDefault="00C558B0" w:rsidP="001C2C08">
      <w:pPr>
        <w:widowControl w:val="0"/>
        <w:numPr>
          <w:ilvl w:val="0"/>
          <w:numId w:val="57"/>
        </w:numPr>
        <w:suppressAutoHyphens w:val="0"/>
        <w:autoSpaceDE w:val="0"/>
        <w:autoSpaceDN w:val="0"/>
        <w:adjustRightInd w:val="0"/>
        <w:spacing w:line="360" w:lineRule="auto"/>
        <w:jc w:val="both"/>
        <w:rPr>
          <w:spacing w:val="1"/>
          <w:sz w:val="28"/>
          <w:szCs w:val="28"/>
          <w:lang w:val="en-US"/>
        </w:rPr>
      </w:pPr>
      <w:r>
        <w:rPr>
          <w:sz w:val="28"/>
          <w:szCs w:val="28"/>
          <w:lang w:val="en-US"/>
        </w:rPr>
        <w:t xml:space="preserve">Field J. Place-names of Greater London. – London: B.T. Batsford, 1980. </w:t>
      </w:r>
    </w:p>
    <w:p w:rsidR="00C558B0" w:rsidRDefault="00C558B0" w:rsidP="001C2C08">
      <w:pPr>
        <w:widowControl w:val="0"/>
        <w:numPr>
          <w:ilvl w:val="0"/>
          <w:numId w:val="57"/>
        </w:numPr>
        <w:suppressAutoHyphens w:val="0"/>
        <w:autoSpaceDE w:val="0"/>
        <w:autoSpaceDN w:val="0"/>
        <w:adjustRightInd w:val="0"/>
        <w:spacing w:line="360" w:lineRule="auto"/>
        <w:jc w:val="both"/>
        <w:rPr>
          <w:spacing w:val="1"/>
          <w:sz w:val="28"/>
          <w:szCs w:val="28"/>
          <w:lang w:val="en-US"/>
        </w:rPr>
      </w:pPr>
      <w:r>
        <w:rPr>
          <w:sz w:val="28"/>
          <w:szCs w:val="28"/>
          <w:lang w:val="en-US"/>
        </w:rPr>
        <w:t>F</w:t>
      </w:r>
      <w:r>
        <w:rPr>
          <w:spacing w:val="1"/>
          <w:sz w:val="28"/>
          <w:szCs w:val="28"/>
          <w:lang w:val="en-US"/>
        </w:rPr>
        <w:t xml:space="preserve">oster K. A pronouncing dictionary of English place-names including standards, local and archaic variants. – London, Boston &amp; Henley: Routledge &amp; Kegan Paul, 1981. </w:t>
      </w:r>
    </w:p>
    <w:p w:rsidR="00C558B0" w:rsidRDefault="00C558B0" w:rsidP="001C2C08">
      <w:pPr>
        <w:widowControl w:val="0"/>
        <w:numPr>
          <w:ilvl w:val="0"/>
          <w:numId w:val="57"/>
        </w:numPr>
        <w:suppressAutoHyphens w:val="0"/>
        <w:autoSpaceDE w:val="0"/>
        <w:autoSpaceDN w:val="0"/>
        <w:adjustRightInd w:val="0"/>
        <w:spacing w:line="360" w:lineRule="auto"/>
        <w:jc w:val="both"/>
        <w:rPr>
          <w:spacing w:val="1"/>
          <w:sz w:val="28"/>
          <w:szCs w:val="28"/>
          <w:lang w:val="en-US"/>
        </w:rPr>
      </w:pPr>
      <w:r>
        <w:rPr>
          <w:spacing w:val="1"/>
          <w:sz w:val="28"/>
          <w:szCs w:val="28"/>
          <w:lang w:val="en-US"/>
        </w:rPr>
        <w:t xml:space="preserve">Hamilton W.B. Place-names of Atlantic Canada. – Toronto, Buffalo, London: Toronto University Press, 1996.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GB"/>
        </w:rPr>
        <w:t>Hornby A.S. Oxford advanced learner’s dictionary of current English. – Oxford: Oxford Univ. Press, 1980.</w:t>
      </w:r>
    </w:p>
    <w:p w:rsidR="00C558B0" w:rsidRDefault="00C558B0" w:rsidP="001C2C08">
      <w:pPr>
        <w:widowControl w:val="0"/>
        <w:numPr>
          <w:ilvl w:val="0"/>
          <w:numId w:val="57"/>
        </w:numPr>
        <w:shd w:val="clear" w:color="auto" w:fill="FFFFFF"/>
        <w:tabs>
          <w:tab w:val="left" w:pos="1051"/>
        </w:tabs>
        <w:suppressAutoHyphens w:val="0"/>
        <w:autoSpaceDE w:val="0"/>
        <w:autoSpaceDN w:val="0"/>
        <w:adjustRightInd w:val="0"/>
        <w:spacing w:line="360" w:lineRule="auto"/>
        <w:jc w:val="both"/>
        <w:rPr>
          <w:color w:val="000000"/>
          <w:spacing w:val="-6"/>
          <w:sz w:val="28"/>
          <w:szCs w:val="28"/>
          <w:lang w:val="uk-UA"/>
        </w:rPr>
      </w:pPr>
      <w:r>
        <w:rPr>
          <w:color w:val="000000"/>
          <w:spacing w:val="1"/>
          <w:sz w:val="28"/>
          <w:szCs w:val="28"/>
          <w:lang w:val="uk-UA"/>
        </w:rPr>
        <w:t>Illustrated dictionary of place-names: United States and Canada / Ed. by Harder K.B. – New York: Van Nestrand Reinhold, 1976.</w:t>
      </w:r>
    </w:p>
    <w:p w:rsidR="00C558B0" w:rsidRDefault="00C558B0" w:rsidP="001C2C08">
      <w:pPr>
        <w:widowControl w:val="0"/>
        <w:numPr>
          <w:ilvl w:val="0"/>
          <w:numId w:val="57"/>
        </w:numPr>
        <w:shd w:val="clear" w:color="auto" w:fill="FFFFFF"/>
        <w:tabs>
          <w:tab w:val="left" w:pos="1051"/>
        </w:tabs>
        <w:suppressAutoHyphens w:val="0"/>
        <w:autoSpaceDE w:val="0"/>
        <w:autoSpaceDN w:val="0"/>
        <w:adjustRightInd w:val="0"/>
        <w:spacing w:line="360" w:lineRule="auto"/>
        <w:jc w:val="both"/>
        <w:rPr>
          <w:color w:val="000000"/>
          <w:spacing w:val="-6"/>
          <w:sz w:val="28"/>
          <w:szCs w:val="28"/>
          <w:lang w:val="uk-UA"/>
        </w:rPr>
      </w:pPr>
      <w:r>
        <w:rPr>
          <w:color w:val="000000"/>
          <w:spacing w:val="1"/>
          <w:sz w:val="28"/>
          <w:szCs w:val="28"/>
          <w:lang w:val="en-US"/>
        </w:rPr>
        <w:t xml:space="preserve">Longman New Universal Dictionary /Ed. – in – </w:t>
      </w:r>
      <w:proofErr w:type="gramStart"/>
      <w:r>
        <w:rPr>
          <w:color w:val="000000"/>
          <w:spacing w:val="1"/>
          <w:sz w:val="28"/>
          <w:szCs w:val="28"/>
          <w:lang w:val="en-US"/>
        </w:rPr>
        <w:t>chief</w:t>
      </w:r>
      <w:proofErr w:type="gramEnd"/>
      <w:r>
        <w:rPr>
          <w:color w:val="000000"/>
          <w:spacing w:val="1"/>
          <w:sz w:val="28"/>
          <w:szCs w:val="28"/>
          <w:lang w:val="en-US"/>
        </w:rPr>
        <w:t xml:space="preserve"> P. Procter. - </w:t>
      </w:r>
      <w:proofErr w:type="gramStart"/>
      <w:r>
        <w:rPr>
          <w:sz w:val="28"/>
          <w:szCs w:val="28"/>
          <w:lang w:val="en-US"/>
        </w:rPr>
        <w:t>Harlow</w:t>
      </w:r>
      <w:proofErr w:type="gramEnd"/>
      <w:r>
        <w:rPr>
          <w:sz w:val="28"/>
          <w:szCs w:val="28"/>
          <w:lang w:val="en-US"/>
        </w:rPr>
        <w:br/>
        <w:t>(Essex): Longman, 1982.</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Longman dictionary of contemporary English. – 3</w:t>
      </w:r>
      <w:r>
        <w:rPr>
          <w:sz w:val="28"/>
          <w:szCs w:val="28"/>
          <w:vertAlign w:val="superscript"/>
          <w:lang w:val="en-US"/>
        </w:rPr>
        <w:t>rd</w:t>
      </w:r>
      <w:r>
        <w:rPr>
          <w:sz w:val="28"/>
          <w:szCs w:val="28"/>
          <w:lang w:val="en-US"/>
        </w:rPr>
        <w:t xml:space="preserve"> ed. - </w:t>
      </w:r>
      <w:proofErr w:type="gramStart"/>
      <w:r>
        <w:rPr>
          <w:sz w:val="28"/>
          <w:szCs w:val="28"/>
          <w:lang w:val="en-US"/>
        </w:rPr>
        <w:t>Harlow</w:t>
      </w:r>
      <w:proofErr w:type="gramEnd"/>
      <w:r>
        <w:rPr>
          <w:sz w:val="28"/>
          <w:szCs w:val="28"/>
          <w:lang w:val="en-US"/>
        </w:rPr>
        <w:br/>
        <w:t>(Essex): Longman, 1996.</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 xml:space="preserve">Macmillan English Dictionary or advanced learners of American English /Editor-in-chief Michael Rundell. – Oxford: Macmillan Education, 2002. –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Mayhew S. A dictionary of geography. 3</w:t>
      </w:r>
      <w:r>
        <w:rPr>
          <w:sz w:val="28"/>
          <w:szCs w:val="28"/>
          <w:vertAlign w:val="superscript"/>
          <w:lang w:val="en-US"/>
        </w:rPr>
        <w:t>rd</w:t>
      </w:r>
      <w:r>
        <w:rPr>
          <w:sz w:val="28"/>
          <w:szCs w:val="28"/>
          <w:lang w:val="en-US"/>
        </w:rPr>
        <w:t xml:space="preserve"> ed. – Oxford, New York: Oxford University Press, 2004. </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lastRenderedPageBreak/>
        <w:t>M’Cready C.T. Dublin street names. Dated and explained by C.T. M’Cready. – Dublin, 1975.</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McArthur T. Longman Lexicon of Contemporary English. – Harlow: Longman, 1981.</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 xml:space="preserve">Microsoft Encarta College Dictionary. – New York: St. Martin’s Press, 2001. </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 xml:space="preserve">Mills A.D. </w:t>
      </w:r>
      <w:proofErr w:type="gramStart"/>
      <w:r>
        <w:rPr>
          <w:sz w:val="28"/>
          <w:szCs w:val="28"/>
          <w:lang w:val="en-US"/>
        </w:rPr>
        <w:t>A Dictionary of London place-names</w:t>
      </w:r>
      <w:proofErr w:type="gramEnd"/>
      <w:r>
        <w:rPr>
          <w:sz w:val="28"/>
          <w:szCs w:val="28"/>
          <w:lang w:val="en-US"/>
        </w:rPr>
        <w:t xml:space="preserve">. – Oxford, New York: Oxford University Press, 2001. </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Monkhouse F.J. A dictionary of geography. 2</w:t>
      </w:r>
      <w:r>
        <w:rPr>
          <w:sz w:val="28"/>
          <w:szCs w:val="28"/>
          <w:vertAlign w:val="superscript"/>
          <w:lang w:val="en-US"/>
        </w:rPr>
        <w:t>nd</w:t>
      </w:r>
      <w:r>
        <w:rPr>
          <w:sz w:val="28"/>
          <w:szCs w:val="28"/>
          <w:lang w:val="en-US"/>
        </w:rPr>
        <w:t xml:space="preserve"> ed. – London: Edward Arnold, 1970. </w:t>
      </w:r>
    </w:p>
    <w:p w:rsidR="00C558B0" w:rsidRDefault="00C558B0" w:rsidP="001C2C08">
      <w:pPr>
        <w:numPr>
          <w:ilvl w:val="0"/>
          <w:numId w:val="57"/>
        </w:numPr>
        <w:suppressAutoHyphens w:val="0"/>
        <w:spacing w:line="360" w:lineRule="auto"/>
        <w:jc w:val="both"/>
        <w:rPr>
          <w:rFonts w:cs="Arial"/>
          <w:sz w:val="28"/>
          <w:szCs w:val="28"/>
          <w:lang w:val="en-US"/>
        </w:rPr>
      </w:pPr>
      <w:r>
        <w:rPr>
          <w:rStyle w:val="aff5"/>
          <w:rFonts w:cs="Arial"/>
          <w:i w:val="0"/>
          <w:sz w:val="28"/>
          <w:szCs w:val="28"/>
          <w:lang w:val="en-US"/>
        </w:rPr>
        <w:t xml:space="preserve">Nicknames of places: origins and meanings of the alternate and secondary names, sobriquets, titles, epithets and slogans for 4600 places worldwide. </w:t>
      </w:r>
      <w:proofErr w:type="gramStart"/>
      <w:r>
        <w:rPr>
          <w:rStyle w:val="aff5"/>
          <w:rFonts w:cs="Arial"/>
          <w:i w:val="0"/>
          <w:sz w:val="28"/>
          <w:szCs w:val="28"/>
          <w:lang w:val="en-US"/>
        </w:rPr>
        <w:t xml:space="preserve">–  </w:t>
      </w:r>
      <w:r>
        <w:rPr>
          <w:rStyle w:val="hitlistauthor1"/>
          <w:rFonts w:ascii="Times New Roman" w:hAnsi="Times New Roman"/>
          <w:sz w:val="28"/>
          <w:szCs w:val="28"/>
          <w:lang w:val="en-US"/>
        </w:rPr>
        <w:t>Jefferson</w:t>
      </w:r>
      <w:proofErr w:type="gramEnd"/>
      <w:r>
        <w:rPr>
          <w:rStyle w:val="hitlistauthor1"/>
          <w:rFonts w:ascii="Times New Roman" w:hAnsi="Times New Roman"/>
          <w:sz w:val="28"/>
          <w:szCs w:val="28"/>
          <w:lang w:val="en-US"/>
        </w:rPr>
        <w:t xml:space="preserve">, N.C.: McFarland, 2006. </w:t>
      </w:r>
      <w:r>
        <w:rPr>
          <w:rFonts w:cs="Arial"/>
          <w:vanish/>
          <w:sz w:val="28"/>
          <w:szCs w:val="28"/>
          <w:lang w:val="en-US"/>
        </w:rPr>
        <w:t xml:space="preserve"> Jefferson, N.C. : McFarland &amp; Company, Inc., Publishers, 2006.</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 xml:space="preserve">Oxford Advanced Learner’s Dictionary/ Chief </w:t>
      </w:r>
      <w:proofErr w:type="gramStart"/>
      <w:r>
        <w:rPr>
          <w:sz w:val="28"/>
          <w:szCs w:val="28"/>
          <w:lang w:val="en-US"/>
        </w:rPr>
        <w:t>editor</w:t>
      </w:r>
      <w:proofErr w:type="gramEnd"/>
      <w:r>
        <w:rPr>
          <w:sz w:val="28"/>
          <w:szCs w:val="28"/>
          <w:lang w:val="en-US"/>
        </w:rPr>
        <w:t xml:space="preserve"> Sally Wehmeier. – Oxford: Oxford University Press, 2005.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GB"/>
        </w:rPr>
        <w:t xml:space="preserve">Oxford American Dictionary. / Compiled by E. Ehrlich, S. B. Flexner, </w:t>
      </w:r>
      <w:proofErr w:type="gramStart"/>
      <w:r>
        <w:rPr>
          <w:sz w:val="28"/>
          <w:szCs w:val="28"/>
          <w:lang w:val="en-GB"/>
        </w:rPr>
        <w:t>G</w:t>
      </w:r>
      <w:proofErr w:type="gramEnd"/>
      <w:r>
        <w:rPr>
          <w:sz w:val="28"/>
          <w:szCs w:val="28"/>
          <w:lang w:val="en-GB"/>
        </w:rPr>
        <w:t xml:space="preserve">. Caruth. – New York: Oxford University Press, 1980.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Oxford Universal Dictionary / Ed. by C.T. Onions, Oxford: Clarendon</w:t>
      </w:r>
      <w:r>
        <w:rPr>
          <w:sz w:val="28"/>
          <w:szCs w:val="28"/>
          <w:lang w:val="en-US"/>
        </w:rPr>
        <w:br/>
        <w:t>Press, 1955.</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 xml:space="preserve">Phillips J.W. </w:t>
      </w:r>
      <w:r>
        <w:rPr>
          <w:spacing w:val="-1"/>
          <w:sz w:val="28"/>
          <w:szCs w:val="28"/>
          <w:lang w:val="en-US"/>
        </w:rPr>
        <w:t xml:space="preserve">Washington State Place Names. – Washington: Seattle University of Washington Press, 1971.  </w:t>
      </w:r>
    </w:p>
    <w:p w:rsidR="00C558B0" w:rsidRDefault="00C558B0" w:rsidP="001C2C08">
      <w:pPr>
        <w:numPr>
          <w:ilvl w:val="0"/>
          <w:numId w:val="57"/>
        </w:numPr>
        <w:suppressAutoHyphens w:val="0"/>
        <w:spacing w:line="360" w:lineRule="auto"/>
        <w:jc w:val="both"/>
        <w:rPr>
          <w:sz w:val="28"/>
          <w:szCs w:val="28"/>
          <w:lang w:val="en-GB"/>
        </w:rPr>
      </w:pPr>
      <w:r>
        <w:rPr>
          <w:spacing w:val="-1"/>
          <w:sz w:val="28"/>
          <w:szCs w:val="28"/>
          <w:lang w:val="en-US"/>
        </w:rPr>
        <w:t xml:space="preserve">Place-names of Great Britain and </w:t>
      </w:r>
      <w:r>
        <w:rPr>
          <w:spacing w:val="2"/>
          <w:sz w:val="28"/>
          <w:szCs w:val="28"/>
          <w:lang w:val="en-US"/>
        </w:rPr>
        <w:t xml:space="preserve">Ireland / Ed. by J. Field. – Newton Abot, Devon: David and Charles; Totowa, NJ: </w:t>
      </w:r>
      <w:r>
        <w:rPr>
          <w:sz w:val="28"/>
          <w:szCs w:val="28"/>
          <w:lang w:val="en-US"/>
        </w:rPr>
        <w:t xml:space="preserve">Barness and Nobles, 1980.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Poulton-Smith. Derbyshire place-names. – Phoenix Mill: Sutton, 2005.</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 xml:space="preserve">Random House Webster’s College dictionary/Ed. - in- </w:t>
      </w:r>
      <w:proofErr w:type="gramStart"/>
      <w:r>
        <w:rPr>
          <w:sz w:val="28"/>
          <w:szCs w:val="28"/>
          <w:lang w:val="en-US"/>
        </w:rPr>
        <w:t>chief</w:t>
      </w:r>
      <w:proofErr w:type="gramEnd"/>
      <w:r>
        <w:rPr>
          <w:sz w:val="28"/>
          <w:szCs w:val="28"/>
          <w:lang w:val="en-US"/>
        </w:rPr>
        <w:t xml:space="preserve"> S. Steinmetz. 2</w:t>
      </w:r>
      <w:r>
        <w:rPr>
          <w:sz w:val="28"/>
          <w:szCs w:val="28"/>
          <w:vertAlign w:val="superscript"/>
          <w:lang w:val="en-US"/>
        </w:rPr>
        <w:t>nd</w:t>
      </w:r>
      <w:r>
        <w:rPr>
          <w:sz w:val="28"/>
          <w:szCs w:val="28"/>
          <w:lang w:val="en-US"/>
        </w:rPr>
        <w:t xml:space="preserve"> ed. – New York: Random House, 1997.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Random House Webster’s Unabridged Dictionary 2</w:t>
      </w:r>
      <w:r>
        <w:rPr>
          <w:sz w:val="28"/>
          <w:szCs w:val="28"/>
          <w:vertAlign w:val="superscript"/>
          <w:lang w:val="en-US"/>
        </w:rPr>
        <w:t>nd</w:t>
      </w:r>
      <w:r>
        <w:rPr>
          <w:sz w:val="28"/>
          <w:szCs w:val="28"/>
          <w:lang w:val="en-US"/>
        </w:rPr>
        <w:t xml:space="preserve"> ed. – </w:t>
      </w:r>
      <w:proofErr w:type="gramStart"/>
      <w:r>
        <w:rPr>
          <w:sz w:val="28"/>
          <w:szCs w:val="28"/>
          <w:lang w:val="en-US"/>
        </w:rPr>
        <w:t>new york</w:t>
      </w:r>
      <w:proofErr w:type="gramEnd"/>
      <w:r>
        <w:rPr>
          <w:sz w:val="28"/>
          <w:szCs w:val="28"/>
          <w:lang w:val="en-US"/>
        </w:rPr>
        <w:t xml:space="preserve">: Random House, 2001.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 xml:space="preserve">Rayburn A. Place Names of Ontario. – Toronto, Buffalo, London: University of Toronto Press, 1997.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Reed A. W. The Reed dictionary of Maori place-names. 3</w:t>
      </w:r>
      <w:r>
        <w:rPr>
          <w:sz w:val="28"/>
          <w:szCs w:val="28"/>
          <w:vertAlign w:val="superscript"/>
          <w:lang w:val="en-US"/>
        </w:rPr>
        <w:t>rd</w:t>
      </w:r>
      <w:r>
        <w:rPr>
          <w:sz w:val="28"/>
          <w:szCs w:val="28"/>
          <w:lang w:val="en-US"/>
        </w:rPr>
        <w:t xml:space="preserve"> ed. – Auckland: Reed, 1996.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lastRenderedPageBreak/>
        <w:t xml:space="preserve">Reed A.W. Reed essential Maori dictionary. Rev. </w:t>
      </w:r>
      <w:proofErr w:type="gramStart"/>
      <w:r>
        <w:rPr>
          <w:sz w:val="28"/>
          <w:szCs w:val="28"/>
          <w:lang w:val="en-US"/>
        </w:rPr>
        <w:t>ed</w:t>
      </w:r>
      <w:proofErr w:type="gramEnd"/>
      <w:r>
        <w:rPr>
          <w:sz w:val="28"/>
          <w:szCs w:val="28"/>
          <w:lang w:val="en-US"/>
        </w:rPr>
        <w:t xml:space="preserve">. – Auckland: Reed Publishing Co., 2001.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 xml:space="preserve">Rennick R.M. Kentucky place-names. – Lexington. </w:t>
      </w:r>
      <w:proofErr w:type="gramStart"/>
      <w:r>
        <w:rPr>
          <w:sz w:val="28"/>
          <w:szCs w:val="28"/>
          <w:lang w:val="en-US"/>
        </w:rPr>
        <w:t>Ky</w:t>
      </w:r>
      <w:proofErr w:type="gramEnd"/>
      <w:r>
        <w:rPr>
          <w:sz w:val="28"/>
          <w:szCs w:val="28"/>
          <w:lang w:val="en-US"/>
        </w:rPr>
        <w:t>: University Press of Kentucky, 1984.</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 xml:space="preserve">Room A. African place names: origins and meanings of the names for over 2000 natural features, towns, cities, provinces and countries. – Jefferson, N.C.: McFarland, 1994. </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 xml:space="preserve">Room A. Dictionary of place-names in the British Isles. – London: Bloomsbury, 1999. </w:t>
      </w:r>
    </w:p>
    <w:p w:rsidR="00C558B0" w:rsidRDefault="00C558B0" w:rsidP="001C2C08">
      <w:pPr>
        <w:numPr>
          <w:ilvl w:val="0"/>
          <w:numId w:val="57"/>
        </w:numPr>
        <w:suppressAutoHyphens w:val="0"/>
        <w:spacing w:line="360" w:lineRule="auto"/>
        <w:jc w:val="both"/>
        <w:rPr>
          <w:rFonts w:cs="Arial"/>
          <w:sz w:val="28"/>
          <w:szCs w:val="28"/>
          <w:lang w:val="en-US"/>
        </w:rPr>
      </w:pPr>
      <w:r>
        <w:rPr>
          <w:sz w:val="28"/>
          <w:szCs w:val="28"/>
          <w:lang w:val="en-US"/>
        </w:rPr>
        <w:t xml:space="preserve">Room A. Place names of the world: origins and meanings of the names for over 5000 natural features, countries, capitals, territories, cities and historic sites. – Jefferson, N.C.: McFarland, 1997.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GB"/>
        </w:rPr>
        <w:t>Seary E.R. Place-names of Avalon Peninsula of the Island of Newfoundland. Publ. for Memorial University of Newfoundland. – Toronto: University of Toronto Press, cop. 1971.</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 xml:space="preserve">The Cambridge dictionary of English place-names. Based on the collections of the English Place-Name Society /Ed. By V. Watts. – Cambridge: Cambridge University Press, 2004.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The Concise Oxford Companion of the English Language /Editor, Th. McArthur. Oxford: Oxford University Press, 1998.</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The Concise Oxford English Dictionary /Ed. by C. Soanes &amp; A. Stevenson. – Oxford: Oxford University Press, 2004.</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The New Encyclopaedia Britannica. 15</w:t>
      </w:r>
      <w:r>
        <w:rPr>
          <w:sz w:val="28"/>
          <w:szCs w:val="28"/>
          <w:vertAlign w:val="superscript"/>
          <w:lang w:val="en-US"/>
        </w:rPr>
        <w:t>th</w:t>
      </w:r>
      <w:r>
        <w:rPr>
          <w:sz w:val="28"/>
          <w:szCs w:val="28"/>
          <w:lang w:val="en-US"/>
        </w:rPr>
        <w:t xml:space="preserve"> ed. rev. – Chicago: Encyclopaedia Britannica, 1992. </w:t>
      </w:r>
    </w:p>
    <w:p w:rsidR="00C558B0" w:rsidRDefault="00C558B0" w:rsidP="001C2C08">
      <w:pPr>
        <w:numPr>
          <w:ilvl w:val="0"/>
          <w:numId w:val="57"/>
        </w:numPr>
        <w:suppressAutoHyphens w:val="0"/>
        <w:spacing w:line="360" w:lineRule="auto"/>
        <w:jc w:val="both"/>
        <w:rPr>
          <w:sz w:val="28"/>
          <w:szCs w:val="28"/>
          <w:lang w:val="en-US"/>
        </w:rPr>
      </w:pPr>
      <w:r>
        <w:rPr>
          <w:sz w:val="28"/>
          <w:szCs w:val="28"/>
          <w:lang w:val="en-US"/>
        </w:rPr>
        <w:t>The New Zealand Pocket Oxford Dictionary /Ed. By T. Deverson &amp; G. Kennedy at the New Zealand Dictionary Centre. – Melbourne: Oxford University Press, 2005.</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 xml:space="preserve">The Oxford Dictionary of English Etymology/ Ed. by C.T. Onions. – Oxford: Clarendon Press, 1966.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US"/>
        </w:rPr>
        <w:t xml:space="preserve">The Oxford English Reference Dictionary. – Oxford, New York: Oxford University Press, 1996.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lastRenderedPageBreak/>
        <w:t>The Random House Dictionary of the English Language. 2nd ed. -</w:t>
      </w:r>
      <w:r>
        <w:rPr>
          <w:sz w:val="28"/>
          <w:szCs w:val="28"/>
          <w:lang w:val="en-US"/>
        </w:rPr>
        <w:br/>
        <w:t>New York: Random House, 1987.</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 xml:space="preserve">The Reed dictionary of New Zealand place-names/ Foreword by M. Cryer. – Auckland: Reed, 2002. </w:t>
      </w:r>
    </w:p>
    <w:p w:rsidR="00C558B0" w:rsidRDefault="00C558B0" w:rsidP="001C2C08">
      <w:pPr>
        <w:numPr>
          <w:ilvl w:val="0"/>
          <w:numId w:val="57"/>
        </w:numPr>
        <w:suppressAutoHyphens w:val="0"/>
        <w:spacing w:line="360" w:lineRule="auto"/>
        <w:jc w:val="both"/>
        <w:rPr>
          <w:sz w:val="28"/>
          <w:szCs w:val="28"/>
          <w:lang w:val="en-GB"/>
        </w:rPr>
      </w:pPr>
      <w:r>
        <w:rPr>
          <w:sz w:val="28"/>
          <w:szCs w:val="28"/>
          <w:lang w:val="en-GB"/>
        </w:rPr>
        <w:t>Watts V. A dictionary of country Durham place-names. – Nottingham: English Place-name Society, 2002.</w:t>
      </w:r>
    </w:p>
    <w:p w:rsidR="00C558B0" w:rsidRDefault="00C558B0" w:rsidP="001C2C08">
      <w:pPr>
        <w:numPr>
          <w:ilvl w:val="0"/>
          <w:numId w:val="57"/>
        </w:numPr>
        <w:suppressAutoHyphens w:val="0"/>
        <w:spacing w:line="360" w:lineRule="auto"/>
        <w:jc w:val="both"/>
        <w:rPr>
          <w:sz w:val="28"/>
          <w:szCs w:val="28"/>
          <w:lang w:val="en-GB"/>
        </w:rPr>
      </w:pPr>
      <w:r>
        <w:rPr>
          <w:sz w:val="28"/>
          <w:szCs w:val="28"/>
          <w:lang w:val="en-GB"/>
        </w:rPr>
        <w:t>Webster’s New World Dictionary / Ed. by Victoria Newfield, editor-in-chief, - 3</w:t>
      </w:r>
      <w:r>
        <w:rPr>
          <w:sz w:val="28"/>
          <w:szCs w:val="28"/>
          <w:vertAlign w:val="superscript"/>
          <w:lang w:val="en-GB"/>
        </w:rPr>
        <w:t>rd</w:t>
      </w:r>
      <w:r>
        <w:rPr>
          <w:sz w:val="28"/>
          <w:szCs w:val="28"/>
          <w:lang w:val="en-GB"/>
        </w:rPr>
        <w:t xml:space="preserve"> college ed. – 1988.</w:t>
      </w:r>
    </w:p>
    <w:p w:rsidR="00C558B0" w:rsidRDefault="00C558B0" w:rsidP="001C2C08">
      <w:pPr>
        <w:numPr>
          <w:ilvl w:val="0"/>
          <w:numId w:val="57"/>
        </w:numPr>
        <w:suppressAutoHyphens w:val="0"/>
        <w:spacing w:line="360" w:lineRule="auto"/>
        <w:jc w:val="both"/>
        <w:rPr>
          <w:sz w:val="28"/>
          <w:szCs w:val="28"/>
          <w:lang w:val="en-GB"/>
        </w:rPr>
      </w:pPr>
      <w:r>
        <w:rPr>
          <w:sz w:val="28"/>
          <w:szCs w:val="28"/>
          <w:lang w:val="en-GB"/>
        </w:rPr>
        <w:t xml:space="preserve">Webster’s new geographical dictionary: A quick-reference source of essential geographical information. – Springfield, Massuchusetts: G. &amp; C. Merriam Co., 1977. </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Webster's   New   Twentieth   Century   Dictionary   of   the   English</w:t>
      </w:r>
      <w:r>
        <w:rPr>
          <w:sz w:val="28"/>
          <w:szCs w:val="28"/>
          <w:lang w:val="en-US"/>
        </w:rPr>
        <w:br/>
        <w:t>Language. / Ed. by Jean L. McKechnie</w:t>
      </w:r>
      <w:proofErr w:type="gramStart"/>
      <w:r>
        <w:rPr>
          <w:sz w:val="28"/>
          <w:szCs w:val="28"/>
          <w:lang w:val="en-US"/>
        </w:rPr>
        <w:t>,  -</w:t>
      </w:r>
      <w:proofErr w:type="gramEnd"/>
      <w:r>
        <w:rPr>
          <w:sz w:val="28"/>
          <w:szCs w:val="28"/>
          <w:lang w:val="en-US"/>
        </w:rPr>
        <w:t xml:space="preserve"> 2nd  ed.,  New York: Collins &amp;</w:t>
      </w:r>
      <w:r>
        <w:rPr>
          <w:sz w:val="28"/>
          <w:szCs w:val="28"/>
          <w:lang w:val="en-US"/>
        </w:rPr>
        <w:br/>
        <w:t>World, 1978.</w:t>
      </w:r>
    </w:p>
    <w:p w:rsidR="00C558B0" w:rsidRDefault="00C558B0" w:rsidP="001C2C08">
      <w:pPr>
        <w:widowControl w:val="0"/>
        <w:numPr>
          <w:ilvl w:val="0"/>
          <w:numId w:val="57"/>
        </w:numPr>
        <w:suppressAutoHyphens w:val="0"/>
        <w:autoSpaceDE w:val="0"/>
        <w:autoSpaceDN w:val="0"/>
        <w:adjustRightInd w:val="0"/>
        <w:spacing w:line="360" w:lineRule="auto"/>
        <w:jc w:val="both"/>
        <w:rPr>
          <w:sz w:val="28"/>
          <w:szCs w:val="28"/>
          <w:lang w:val="en-US"/>
        </w:rPr>
      </w:pPr>
      <w:r>
        <w:rPr>
          <w:sz w:val="28"/>
          <w:szCs w:val="28"/>
          <w:lang w:val="en-US"/>
        </w:rPr>
        <w:t>Webster's   Third   New   International   Dictionary   of   the   English</w:t>
      </w:r>
      <w:r>
        <w:rPr>
          <w:sz w:val="28"/>
          <w:szCs w:val="28"/>
          <w:lang w:val="en-US"/>
        </w:rPr>
        <w:br/>
        <w:t>Language. / Ed. by Ph. Gove,   Springfield, (Mass.): Merriam - Webster</w:t>
      </w:r>
      <w:proofErr w:type="gramStart"/>
      <w:r>
        <w:rPr>
          <w:sz w:val="28"/>
          <w:szCs w:val="28"/>
          <w:lang w:val="en-US"/>
        </w:rPr>
        <w:t>,</w:t>
      </w:r>
      <w:proofErr w:type="gramEnd"/>
      <w:r>
        <w:rPr>
          <w:sz w:val="28"/>
          <w:szCs w:val="28"/>
          <w:lang w:val="en-US"/>
        </w:rPr>
        <w:br/>
        <w:t>1981.</w:t>
      </w:r>
    </w:p>
    <w:p w:rsidR="00C558B0" w:rsidRDefault="00C558B0" w:rsidP="00C558B0">
      <w:pPr>
        <w:autoSpaceDN w:val="0"/>
        <w:adjustRightInd w:val="0"/>
        <w:spacing w:line="360" w:lineRule="auto"/>
        <w:ind w:left="360"/>
        <w:jc w:val="both"/>
        <w:rPr>
          <w:sz w:val="28"/>
          <w:szCs w:val="28"/>
          <w:lang w:val="en-US"/>
        </w:rPr>
      </w:pPr>
    </w:p>
    <w:p w:rsidR="00C558B0" w:rsidRDefault="00C558B0" w:rsidP="00C558B0"/>
    <w:p w:rsidR="002F42F0" w:rsidRPr="00C558B0" w:rsidRDefault="002F42F0" w:rsidP="00C558B0">
      <w:pPr>
        <w:spacing w:line="360" w:lineRule="auto"/>
      </w:pPr>
    </w:p>
    <w:p w:rsidR="002F42F0" w:rsidRDefault="002F42F0" w:rsidP="002F42F0">
      <w:pPr>
        <w:jc w:val="center"/>
        <w:rPr>
          <w:lang w:val="uk-UA"/>
        </w:rPr>
      </w:pPr>
    </w:p>
    <w:p w:rsidR="00830CA8" w:rsidRPr="00C558B0" w:rsidRDefault="00830CA8" w:rsidP="002F42F0">
      <w:pPr>
        <w:widowControl w:val="0"/>
        <w:spacing w:line="312" w:lineRule="auto"/>
        <w:jc w:val="center"/>
        <w:rPr>
          <w:sz w:val="28"/>
          <w:szCs w:val="28"/>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13" w:history="1">
        <w:r>
          <w:rPr>
            <w:rStyle w:val="af1"/>
            <w:color w:val="0070C0"/>
          </w:rPr>
          <w:t>http://www.mydisser.com/search.html</w:t>
        </w:r>
      </w:hyperlink>
    </w:p>
    <w:p w:rsidR="00E8063E" w:rsidRDefault="00E8063E">
      <w:pPr>
        <w:spacing w:line="336" w:lineRule="auto"/>
        <w:jc w:val="both"/>
      </w:pPr>
      <w:bookmarkStart w:id="14" w:name="_PictureBullets"/>
      <w:bookmarkEnd w:id="14"/>
    </w:p>
    <w:sectPr w:rsidR="00E8063E" w:rsidSect="001A520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08" w:rsidRDefault="001C2C08">
      <w:r>
        <w:separator/>
      </w:r>
    </w:p>
  </w:endnote>
  <w:endnote w:type="continuationSeparator" w:id="0">
    <w:p w:rsidR="001C2C08" w:rsidRDefault="001C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08" w:rsidRDefault="001C2C08">
      <w:r>
        <w:separator/>
      </w:r>
    </w:p>
  </w:footnote>
  <w:footnote w:type="continuationSeparator" w:id="0">
    <w:p w:rsidR="001C2C08" w:rsidRDefault="001C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C558B0">
      <w:rPr>
        <w:rStyle w:val="2fffffe"/>
        <w:noProof/>
      </w:rPr>
      <w:t>4</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B0" w:rsidRDefault="00C558B0">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558B0" w:rsidRDefault="00C558B0">
    <w:pPr>
      <w:pStyle w:val="a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B0" w:rsidRDefault="00C558B0">
    <w:pPr>
      <w:pStyle w:val="afffffff8"/>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6891655</wp:posOffset>
              </wp:positionH>
              <wp:positionV relativeFrom="paragraph">
                <wp:posOffset>635</wp:posOffset>
              </wp:positionV>
              <wp:extent cx="63500" cy="146050"/>
              <wp:effectExtent l="5080" t="635" r="7620" b="5715"/>
              <wp:wrapSquare wrapText="largest"/>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8B0" w:rsidRDefault="00C558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42.65pt;margin-top:.05pt;width: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" stroked="f">
              <v:fill opacity="0"/>
              <v:textbox inset="0,0,0,0">
                <w:txbxContent>
                  <w:p w:rsidR="00C558B0" w:rsidRDefault="00C558B0"/>
                </w:txbxContent>
              </v:textbox>
              <w10:wrap type="square" side="largest"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6">
    <w:nsid w:val="28A32F93"/>
    <w:multiLevelType w:val="hybridMultilevel"/>
    <w:tmpl w:val="9B8A6F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6219B5"/>
    <w:multiLevelType w:val="hybridMultilevel"/>
    <w:tmpl w:val="B25AB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5">
    <w:nsid w:val="7BB5229E"/>
    <w:multiLevelType w:val="hybridMultilevel"/>
    <w:tmpl w:val="5B7C4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240BB6"/>
    <w:multiLevelType w:val="hybridMultilevel"/>
    <w:tmpl w:val="DB9A5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53"/>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2"/>
  </w:num>
  <w:num w:numId="48">
    <w:abstractNumId w:val="44"/>
  </w:num>
  <w:num w:numId="49">
    <w:abstractNumId w:val="3"/>
  </w:num>
  <w:num w:numId="50">
    <w:abstractNumId w:val="2"/>
  </w:num>
  <w:num w:numId="51">
    <w:abstractNumId w:val="1"/>
  </w:num>
  <w:num w:numId="52">
    <w:abstractNumId w:val="45"/>
  </w:num>
  <w:num w:numId="53">
    <w:abstractNumId w:val="54"/>
  </w:num>
  <w:num w:numId="54">
    <w:abstractNumId w:val="55"/>
  </w:num>
  <w:num w:numId="55">
    <w:abstractNumId w:val="46"/>
  </w:num>
  <w:num w:numId="56">
    <w:abstractNumId w:val="51"/>
  </w:num>
  <w:num w:numId="5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2C08"/>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B30F3"/>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51</Pages>
  <Words>12504</Words>
  <Characters>71275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83612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469</cp:revision>
  <cp:lastPrinted>2009-02-06T08:36:00Z</cp:lastPrinted>
  <dcterms:created xsi:type="dcterms:W3CDTF">2015-03-22T11:10:00Z</dcterms:created>
  <dcterms:modified xsi:type="dcterms:W3CDTF">2015-04-02T19:06:00Z</dcterms:modified>
</cp:coreProperties>
</file>