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A4" w:rsidRDefault="00B704A4" w:rsidP="00B704A4">
      <w:pPr>
        <w:spacing w:after="0" w:line="240" w:lineRule="auto"/>
        <w:rPr>
          <w:rFonts w:ascii="Verdana" w:hAnsi="Verdana"/>
          <w:b/>
          <w:color w:val="000000"/>
          <w:shd w:val="clear" w:color="auto" w:fill="FFFFFF"/>
          <w:lang w:val="en-US"/>
        </w:rPr>
      </w:pPr>
      <w:r w:rsidRPr="00B704A4">
        <w:rPr>
          <w:rFonts w:ascii="Verdana" w:hAnsi="Verdana"/>
          <w:b/>
          <w:color w:val="000000"/>
          <w:shd w:val="clear" w:color="auto" w:fill="FFFFFF"/>
        </w:rPr>
        <w:t xml:space="preserve">Развитие </w:t>
      </w:r>
      <w:proofErr w:type="spellStart"/>
      <w:r w:rsidRPr="00B704A4">
        <w:rPr>
          <w:rFonts w:ascii="Verdana" w:hAnsi="Verdana"/>
          <w:b/>
          <w:color w:val="000000"/>
          <w:shd w:val="clear" w:color="auto" w:fill="FFFFFF"/>
        </w:rPr>
        <w:t>эмпатии</w:t>
      </w:r>
      <w:proofErr w:type="spellEnd"/>
      <w:r w:rsidRPr="00B704A4">
        <w:rPr>
          <w:rFonts w:ascii="Verdana" w:hAnsi="Verdana"/>
          <w:b/>
          <w:color w:val="000000"/>
          <w:shd w:val="clear" w:color="auto" w:fill="FFFFFF"/>
        </w:rPr>
        <w:t xml:space="preserve"> детей старшего дошкольного возраста в театрализованной деятельности</w:t>
      </w:r>
    </w:p>
    <w:p w:rsidR="00B704A4" w:rsidRDefault="00B704A4" w:rsidP="00B704A4">
      <w:pPr>
        <w:spacing w:after="0" w:line="240" w:lineRule="auto"/>
        <w:rPr>
          <w:rFonts w:ascii="Verdana" w:hAnsi="Verdana"/>
          <w:b/>
          <w:color w:val="000000"/>
          <w:shd w:val="clear" w:color="auto" w:fill="FFFFFF"/>
          <w:lang w:val="en-US"/>
        </w:rPr>
      </w:pPr>
    </w:p>
    <w:p w:rsidR="00B704A4" w:rsidRDefault="00B704A4" w:rsidP="00B704A4">
      <w:pPr>
        <w:spacing w:after="0" w:line="240" w:lineRule="auto"/>
        <w:jc w:val="left"/>
        <w:rPr>
          <w:rFonts w:ascii="Verdana" w:hAnsi="Verdana"/>
          <w:b/>
          <w:bCs/>
          <w:color w:val="000000"/>
          <w:sz w:val="15"/>
          <w:szCs w:val="15"/>
        </w:rPr>
      </w:pPr>
      <w:r w:rsidRPr="00B704A4">
        <w:rPr>
          <w:rFonts w:ascii="Verdana" w:hAnsi="Verdana"/>
          <w:b/>
          <w:color w:val="000000"/>
          <w:shd w:val="clear" w:color="auto" w:fill="FFFFFF"/>
        </w:rPr>
        <w:t xml:space="preserve">тема диссертации и автореферата по ВАК </w:t>
      </w:r>
      <w:r>
        <w:rPr>
          <w:rFonts w:ascii="Verdana" w:hAnsi="Verdana"/>
          <w:b/>
          <w:color w:val="000000"/>
          <w:shd w:val="clear" w:color="auto" w:fill="FFFFFF"/>
        </w:rPr>
        <w:t xml:space="preserve">13.00.07, </w:t>
      </w:r>
      <w:proofErr w:type="spellStart"/>
      <w:r>
        <w:rPr>
          <w:rFonts w:ascii="Verdana" w:hAnsi="Verdana"/>
          <w:b/>
          <w:color w:val="000000"/>
          <w:shd w:val="clear" w:color="auto" w:fill="FFFFFF"/>
        </w:rPr>
        <w:t>Гайворонская</w:t>
      </w:r>
      <w:proofErr w:type="spellEnd"/>
      <w:r>
        <w:rPr>
          <w:rFonts w:ascii="Verdana" w:hAnsi="Verdana"/>
          <w:b/>
          <w:color w:val="000000"/>
          <w:shd w:val="clear" w:color="auto" w:fill="FFFFFF"/>
        </w:rPr>
        <w:t>, Татьяна</w:t>
      </w:r>
      <w:r w:rsidRPr="00B704A4">
        <w:rPr>
          <w:rFonts w:ascii="Verdana" w:hAnsi="Verdana"/>
          <w:b/>
          <w:color w:val="000000"/>
          <w:shd w:val="clear" w:color="auto" w:fill="FFFFFF"/>
        </w:rPr>
        <w:t xml:space="preserve"> Александровна</w:t>
      </w:r>
      <w:r w:rsidRPr="00B704A4">
        <w:rPr>
          <w:rFonts w:ascii="Verdana" w:hAnsi="Verdana"/>
          <w:b/>
          <w:color w:val="000000"/>
          <w:shd w:val="clear" w:color="auto" w:fill="FFFFFF"/>
        </w:rPr>
        <w:br/>
      </w:r>
      <w:r w:rsidRPr="00B704A4">
        <w:rPr>
          <w:rFonts w:ascii="Verdana" w:hAnsi="Verdana"/>
          <w:b/>
          <w:color w:val="000000"/>
          <w:shd w:val="clear" w:color="auto" w:fill="FFFFFF"/>
        </w:rPr>
        <w:br/>
        <w:t xml:space="preserve"> </w:t>
      </w:r>
      <w:r w:rsidR="00016289" w:rsidRPr="00016289">
        <w:rPr>
          <w:rFonts w:ascii="Verdana" w:hAnsi="Verdana"/>
          <w:b/>
          <w:color w:val="000000"/>
          <w:shd w:val="clear" w:color="auto" w:fill="FFFFFF"/>
        </w:rPr>
        <w:br/>
        <w:t xml:space="preserve"> </w:t>
      </w:r>
      <w:r w:rsidR="000A63C2">
        <w:rPr>
          <w:rFonts w:ascii="Verdana" w:hAnsi="Verdana"/>
          <w:b/>
          <w:bCs/>
          <w:color w:val="000000"/>
          <w:sz w:val="15"/>
          <w:szCs w:val="15"/>
        </w:rPr>
        <w:t> </w:t>
      </w:r>
      <w:r w:rsidRPr="00B704A4">
        <w:rPr>
          <w:rFonts w:ascii="Verdana" w:hAnsi="Verdana"/>
          <w:b/>
          <w:bCs/>
          <w:color w:val="000000"/>
          <w:sz w:val="15"/>
          <w:szCs w:val="15"/>
        </w:rPr>
        <w:t xml:space="preserve">         </w:t>
      </w:r>
      <w:r>
        <w:rPr>
          <w:rFonts w:ascii="Verdana" w:hAnsi="Verdana"/>
          <w:b/>
          <w:bCs/>
          <w:color w:val="000000"/>
          <w:sz w:val="15"/>
          <w:szCs w:val="15"/>
        </w:rPr>
        <w:t>Год: </w:t>
      </w:r>
    </w:p>
    <w:p w:rsidR="00B704A4" w:rsidRDefault="00B704A4" w:rsidP="00B704A4">
      <w:pPr>
        <w:spacing w:after="0" w:line="240" w:lineRule="auto"/>
        <w:rPr>
          <w:rFonts w:ascii="Verdana" w:hAnsi="Verdana"/>
          <w:color w:val="000000"/>
          <w:sz w:val="15"/>
          <w:szCs w:val="15"/>
        </w:rPr>
      </w:pPr>
      <w:r>
        <w:rPr>
          <w:rFonts w:ascii="Verdana" w:hAnsi="Verdana"/>
          <w:color w:val="000000"/>
          <w:sz w:val="15"/>
          <w:szCs w:val="15"/>
        </w:rPr>
        <w:t>2009</w:t>
      </w:r>
    </w:p>
    <w:p w:rsidR="00B704A4" w:rsidRDefault="00B704A4" w:rsidP="00B704A4">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704A4" w:rsidRDefault="00B704A4" w:rsidP="00B704A4">
      <w:pPr>
        <w:spacing w:after="0" w:line="240" w:lineRule="auto"/>
        <w:rPr>
          <w:rFonts w:ascii="Verdana" w:hAnsi="Verdana"/>
          <w:color w:val="000000"/>
          <w:sz w:val="15"/>
          <w:szCs w:val="15"/>
        </w:rPr>
      </w:pPr>
      <w:proofErr w:type="spellStart"/>
      <w:r>
        <w:rPr>
          <w:rFonts w:ascii="Verdana" w:hAnsi="Verdana"/>
          <w:color w:val="000000"/>
          <w:sz w:val="15"/>
          <w:szCs w:val="15"/>
        </w:rPr>
        <w:t>Гайворонская</w:t>
      </w:r>
      <w:proofErr w:type="spellEnd"/>
      <w:r>
        <w:rPr>
          <w:rFonts w:ascii="Verdana" w:hAnsi="Verdana"/>
          <w:color w:val="000000"/>
          <w:sz w:val="15"/>
          <w:szCs w:val="15"/>
        </w:rPr>
        <w:t>, Татьяна Александровна</w:t>
      </w:r>
    </w:p>
    <w:p w:rsidR="00B704A4" w:rsidRDefault="00B704A4" w:rsidP="00B704A4">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704A4" w:rsidRDefault="00B704A4" w:rsidP="00B704A4">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B704A4" w:rsidRDefault="00B704A4" w:rsidP="00B704A4">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w:t>
      </w:r>
      <w:proofErr w:type="spellEnd"/>
      <w:r>
        <w:rPr>
          <w:rFonts w:ascii="Verdana" w:hAnsi="Verdana"/>
          <w:b/>
          <w:bCs/>
          <w:color w:val="000000"/>
          <w:sz w:val="15"/>
          <w:szCs w:val="15"/>
        </w:rPr>
        <w:t xml:space="preserve"> ВАК: </w:t>
      </w:r>
    </w:p>
    <w:p w:rsidR="00B704A4" w:rsidRDefault="00B704A4" w:rsidP="00B704A4">
      <w:pPr>
        <w:spacing w:after="0" w:line="240" w:lineRule="auto"/>
        <w:rPr>
          <w:rFonts w:ascii="Verdana" w:hAnsi="Verdana"/>
          <w:color w:val="000000"/>
          <w:sz w:val="15"/>
          <w:szCs w:val="15"/>
        </w:rPr>
      </w:pPr>
      <w:r>
        <w:rPr>
          <w:rFonts w:ascii="Verdana" w:hAnsi="Verdana"/>
          <w:color w:val="000000"/>
          <w:sz w:val="15"/>
          <w:szCs w:val="15"/>
        </w:rPr>
        <w:t>13.00.07</w:t>
      </w:r>
    </w:p>
    <w:p w:rsidR="00B704A4" w:rsidRDefault="00B704A4" w:rsidP="00B704A4">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704A4" w:rsidRDefault="00B704A4" w:rsidP="00B704A4">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704A4" w:rsidRDefault="00B704A4" w:rsidP="00B704A4">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траниц</w:t>
      </w:r>
      <w:proofErr w:type="spellEnd"/>
      <w:r>
        <w:rPr>
          <w:rFonts w:ascii="Verdana" w:hAnsi="Verdana"/>
          <w:b/>
          <w:bCs/>
          <w:color w:val="000000"/>
          <w:sz w:val="15"/>
          <w:szCs w:val="15"/>
        </w:rPr>
        <w:t>: </w:t>
      </w:r>
    </w:p>
    <w:p w:rsidR="00B704A4" w:rsidRDefault="00B704A4" w:rsidP="00B704A4">
      <w:pPr>
        <w:spacing w:after="0" w:line="240" w:lineRule="auto"/>
        <w:rPr>
          <w:rFonts w:ascii="Verdana" w:hAnsi="Verdana"/>
          <w:color w:val="000000"/>
          <w:sz w:val="15"/>
          <w:szCs w:val="15"/>
          <w:lang w:val="en-US"/>
        </w:rPr>
      </w:pPr>
      <w:r>
        <w:rPr>
          <w:rFonts w:ascii="Verdana" w:hAnsi="Verdana"/>
          <w:color w:val="000000"/>
          <w:sz w:val="15"/>
          <w:szCs w:val="15"/>
        </w:rPr>
        <w:t>246</w:t>
      </w:r>
    </w:p>
    <w:p w:rsidR="00B704A4" w:rsidRDefault="00B704A4" w:rsidP="00B704A4">
      <w:pPr>
        <w:spacing w:after="0" w:line="240" w:lineRule="auto"/>
        <w:rPr>
          <w:rFonts w:ascii="Verdana" w:hAnsi="Verdana"/>
          <w:color w:val="000000"/>
          <w:sz w:val="15"/>
          <w:szCs w:val="15"/>
          <w:lang w:val="en-US"/>
        </w:rPr>
      </w:pPr>
    </w:p>
    <w:p w:rsidR="00B704A4" w:rsidRPr="00B704A4" w:rsidRDefault="00B704A4" w:rsidP="00B704A4">
      <w:pPr>
        <w:spacing w:after="0" w:line="240" w:lineRule="auto"/>
        <w:rPr>
          <w:rFonts w:ascii="Verdana" w:hAnsi="Verdana"/>
          <w:color w:val="000000"/>
          <w:sz w:val="15"/>
          <w:szCs w:val="15"/>
          <w:lang w:val="en-US"/>
        </w:rPr>
      </w:pPr>
    </w:p>
    <w:p w:rsidR="00B704A4" w:rsidRDefault="00B704A4" w:rsidP="00B704A4">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proofErr w:type="spellStart"/>
      <w:r>
        <w:rPr>
          <w:rStyle w:val="WW8Num1z0"/>
          <w:rFonts w:ascii="Verdana" w:hAnsi="Verdana"/>
          <w:b w:val="0"/>
          <w:bCs w:val="0"/>
          <w:color w:val="535353"/>
          <w:sz w:val="13"/>
          <w:szCs w:val="13"/>
        </w:rPr>
        <w:t>Гайворонская</w:t>
      </w:r>
      <w:proofErr w:type="spellEnd"/>
      <w:r>
        <w:rPr>
          <w:rStyle w:val="WW8Num1z0"/>
          <w:rFonts w:ascii="Verdana" w:hAnsi="Verdana"/>
          <w:b w:val="0"/>
          <w:bCs w:val="0"/>
          <w:color w:val="535353"/>
          <w:sz w:val="13"/>
          <w:szCs w:val="13"/>
        </w:rPr>
        <w:t>, Татьяна Александровна</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развития</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эмпатии</w:t>
      </w:r>
      <w:proofErr w:type="spellEnd"/>
      <w:r>
        <w:rPr>
          <w:rStyle w:val="WW8Num2z0"/>
          <w:rFonts w:ascii="Verdana" w:hAnsi="Verdana"/>
          <w:color w:val="000000"/>
          <w:sz w:val="15"/>
          <w:szCs w:val="15"/>
        </w:rPr>
        <w:t> </w:t>
      </w:r>
      <w:r>
        <w:rPr>
          <w:rFonts w:ascii="Verdana" w:hAnsi="Verdana"/>
          <w:color w:val="000000"/>
          <w:sz w:val="15"/>
          <w:szCs w:val="15"/>
        </w:rPr>
        <w:t>старших дошкольников в театрализованной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Сущность понятия «</w:t>
      </w:r>
      <w:proofErr w:type="spellStart"/>
      <w:r>
        <w:rPr>
          <w:rStyle w:val="WW8Num3z0"/>
          <w:rFonts w:ascii="Verdana" w:hAnsi="Verdana"/>
          <w:color w:val="4682B4"/>
          <w:sz w:val="15"/>
          <w:szCs w:val="15"/>
        </w:rPr>
        <w:t>эмпатия</w:t>
      </w:r>
      <w:proofErr w:type="spellEnd"/>
      <w:r>
        <w:rPr>
          <w:rFonts w:ascii="Verdana" w:hAnsi="Verdana"/>
          <w:color w:val="000000"/>
          <w:sz w:val="15"/>
          <w:szCs w:val="15"/>
        </w:rPr>
        <w:t>», его основные характеристики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 Педагогическое обоснование возможностей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театрализованной деятельности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 Педагогические условия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Глава 2. Особенности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Цель,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 Особенности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и условий ее развития в дошкольном образовательном учреждении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Задачи, содержание и этапы преобразующего эксперимента</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 Апробация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2.5. Эффективность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B704A4" w:rsidRDefault="00B704A4" w:rsidP="00B704A4">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 xml:space="preserve">На тему "Развитие </w:t>
      </w:r>
      <w:proofErr w:type="spellStart"/>
      <w:r>
        <w:rPr>
          <w:rStyle w:val="WW8Num1z0"/>
          <w:rFonts w:ascii="Verdana" w:hAnsi="Verdana"/>
          <w:b w:val="0"/>
          <w:bCs w:val="0"/>
          <w:color w:val="535353"/>
          <w:sz w:val="13"/>
          <w:szCs w:val="13"/>
        </w:rPr>
        <w:t>эмпатии</w:t>
      </w:r>
      <w:proofErr w:type="spellEnd"/>
      <w:r>
        <w:rPr>
          <w:rStyle w:val="WW8Num1z0"/>
          <w:rFonts w:ascii="Verdana" w:hAnsi="Verdana"/>
          <w:b w:val="0"/>
          <w:bCs w:val="0"/>
          <w:color w:val="535353"/>
          <w:sz w:val="13"/>
          <w:szCs w:val="13"/>
        </w:rPr>
        <w:t xml:space="preserve"> детей старшего дошкольного возраста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Идея</w:t>
      </w:r>
      <w:r>
        <w:rPr>
          <w:rStyle w:val="WW8Num2z0"/>
          <w:rFonts w:ascii="Verdana" w:hAnsi="Verdana"/>
          <w:color w:val="000000"/>
          <w:sz w:val="15"/>
          <w:szCs w:val="15"/>
        </w:rPr>
        <w:t> </w:t>
      </w:r>
      <w:proofErr w:type="spellStart"/>
      <w:r>
        <w:rPr>
          <w:rStyle w:val="WW8Num3z0"/>
          <w:rFonts w:ascii="Verdana" w:hAnsi="Verdana"/>
          <w:color w:val="4682B4"/>
          <w:sz w:val="15"/>
          <w:szCs w:val="15"/>
        </w:rPr>
        <w:t>гуманизации</w:t>
      </w:r>
      <w:proofErr w:type="spellEnd"/>
      <w:r>
        <w:rPr>
          <w:rFonts w:ascii="Verdana" w:hAnsi="Verdana"/>
          <w:color w:val="000000"/>
          <w:sz w:val="15"/>
          <w:szCs w:val="15"/>
        </w:rPr>
        <w:t>, как ведущая идея современного образования, рассматривается в современной философии образования и</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с позиции обращения к отношениям солидарности, взаимопомощи, соучастия, активного «</w:t>
      </w:r>
      <w:r>
        <w:rPr>
          <w:rStyle w:val="WW8Num3z0"/>
          <w:rFonts w:ascii="Verdana" w:hAnsi="Verdana"/>
          <w:color w:val="4682B4"/>
          <w:sz w:val="15"/>
          <w:szCs w:val="15"/>
        </w:rPr>
        <w:t>сопереживания</w:t>
      </w:r>
      <w:r>
        <w:rPr>
          <w:rStyle w:val="WW8Num2z0"/>
          <w:rFonts w:ascii="Verdana" w:hAnsi="Verdana"/>
          <w:color w:val="000000"/>
          <w:sz w:val="15"/>
          <w:szCs w:val="15"/>
        </w:rPr>
        <w:t> </w:t>
      </w:r>
      <w:r>
        <w:rPr>
          <w:rFonts w:ascii="Verdana" w:hAnsi="Verdana"/>
          <w:color w:val="000000"/>
          <w:sz w:val="15"/>
          <w:szCs w:val="15"/>
        </w:rPr>
        <w:t>общих ценностей» людьми (Ш.А.</w:t>
      </w:r>
      <w:r>
        <w:rPr>
          <w:rStyle w:val="WW8Num2z0"/>
          <w:rFonts w:ascii="Verdana" w:hAnsi="Verdana"/>
          <w:color w:val="000000"/>
          <w:sz w:val="15"/>
          <w:szCs w:val="15"/>
        </w:rPr>
        <w:t> </w:t>
      </w:r>
      <w:proofErr w:type="spellStart"/>
      <w:r>
        <w:rPr>
          <w:rStyle w:val="WW8Num3z0"/>
          <w:rFonts w:ascii="Verdana" w:hAnsi="Verdana"/>
          <w:color w:val="4682B4"/>
          <w:sz w:val="15"/>
          <w:szCs w:val="15"/>
        </w:rPr>
        <w:t>Амонашвили</w:t>
      </w:r>
      <w:proofErr w:type="spellEnd"/>
      <w:r>
        <w:rPr>
          <w:rFonts w:ascii="Verdana" w:hAnsi="Verdana"/>
          <w:color w:val="000000"/>
          <w:sz w:val="15"/>
          <w:szCs w:val="15"/>
        </w:rPr>
        <w:t xml:space="preserve">, В.В. Абраменкова, А.Г. </w:t>
      </w:r>
      <w:proofErr w:type="spellStart"/>
      <w:r>
        <w:rPr>
          <w:rFonts w:ascii="Verdana" w:hAnsi="Verdana"/>
          <w:color w:val="000000"/>
          <w:sz w:val="15"/>
          <w:szCs w:val="15"/>
        </w:rPr>
        <w:t>Асмолов</w:t>
      </w:r>
      <w:proofErr w:type="spellEnd"/>
      <w:r>
        <w:rPr>
          <w:rFonts w:ascii="Verdana" w:hAnsi="Verdana"/>
          <w:color w:val="000000"/>
          <w:sz w:val="15"/>
          <w:szCs w:val="15"/>
        </w:rPr>
        <w:t>, Е.В.</w:t>
      </w:r>
      <w:r>
        <w:rPr>
          <w:rStyle w:val="WW8Num2z0"/>
          <w:rFonts w:ascii="Verdana" w:hAnsi="Verdana"/>
          <w:color w:val="000000"/>
          <w:sz w:val="15"/>
          <w:szCs w:val="15"/>
        </w:rPr>
        <w:t> </w:t>
      </w:r>
      <w:proofErr w:type="spellStart"/>
      <w:r>
        <w:rPr>
          <w:rStyle w:val="WW8Num3z0"/>
          <w:rFonts w:ascii="Verdana" w:hAnsi="Verdana"/>
          <w:color w:val="4682B4"/>
          <w:sz w:val="15"/>
          <w:szCs w:val="15"/>
        </w:rPr>
        <w:t>Бондаревская</w:t>
      </w:r>
      <w:proofErr w:type="spellEnd"/>
      <w:r>
        <w:rPr>
          <w:rFonts w:ascii="Verdana" w:hAnsi="Verdana"/>
          <w:color w:val="000000"/>
          <w:sz w:val="15"/>
          <w:szCs w:val="15"/>
        </w:rPr>
        <w:t xml:space="preserve">, Б.Г. </w:t>
      </w:r>
      <w:proofErr w:type="spellStart"/>
      <w:r>
        <w:rPr>
          <w:rFonts w:ascii="Verdana" w:hAnsi="Verdana"/>
          <w:color w:val="000000"/>
          <w:sz w:val="15"/>
          <w:szCs w:val="15"/>
        </w:rPr>
        <w:t>Гершунский</w:t>
      </w:r>
      <w:proofErr w:type="spellEnd"/>
      <w:r>
        <w:rPr>
          <w:rFonts w:ascii="Verdana" w:hAnsi="Verdana"/>
          <w:color w:val="000000"/>
          <w:sz w:val="15"/>
          <w:szCs w:val="15"/>
        </w:rPr>
        <w:t>, В.В. Сериков, Е.Н.</w:t>
      </w:r>
      <w:r>
        <w:rPr>
          <w:rStyle w:val="WW8Num2z0"/>
          <w:rFonts w:ascii="Verdana" w:hAnsi="Verdana"/>
          <w:color w:val="000000"/>
          <w:sz w:val="15"/>
          <w:szCs w:val="15"/>
        </w:rPr>
        <w:t> </w:t>
      </w:r>
      <w:proofErr w:type="spellStart"/>
      <w:r>
        <w:rPr>
          <w:rStyle w:val="WW8Num3z0"/>
          <w:rFonts w:ascii="Verdana" w:hAnsi="Verdana"/>
          <w:color w:val="4682B4"/>
          <w:sz w:val="15"/>
          <w:szCs w:val="15"/>
        </w:rPr>
        <w:t>Шиянов</w:t>
      </w:r>
      <w:proofErr w:type="spellEnd"/>
      <w:r>
        <w:rPr>
          <w:rStyle w:val="WW8Num2z0"/>
          <w:rFonts w:ascii="Verdana" w:hAnsi="Verdana"/>
          <w:color w:val="000000"/>
          <w:sz w:val="15"/>
          <w:szCs w:val="15"/>
        </w:rPr>
        <w:t> </w:t>
      </w:r>
      <w:r>
        <w:rPr>
          <w:rFonts w:ascii="Verdana" w:hAnsi="Verdana"/>
          <w:color w:val="000000"/>
          <w:sz w:val="15"/>
          <w:szCs w:val="15"/>
        </w:rPr>
        <w:t>и др.).</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проблема развития</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эмпатии</w:t>
      </w:r>
      <w:proofErr w:type="spellEnd"/>
      <w:r>
        <w:rPr>
          <w:rStyle w:val="WW8Num2z0"/>
          <w:rFonts w:ascii="Verdana" w:hAnsi="Verdana"/>
          <w:color w:val="000000"/>
          <w:sz w:val="15"/>
          <w:szCs w:val="15"/>
        </w:rPr>
        <w:t> </w:t>
      </w:r>
      <w:r>
        <w:rPr>
          <w:rFonts w:ascii="Verdana" w:hAnsi="Verdana"/>
          <w:color w:val="000000"/>
          <w:sz w:val="15"/>
          <w:szCs w:val="15"/>
        </w:rPr>
        <w:t>требует особого внимания по отношению к детям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так как именно в этот возрастной период</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активно решает задачи взаимодействия с окружающим миром, интенсивно обретает опыт</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xml:space="preserve">со сверстниками и взрослыми. Сам процесс общения невозможен без сопереживания и сочувствия, содействия </w:t>
      </w:r>
      <w:proofErr w:type="gramStart"/>
      <w:r>
        <w:rPr>
          <w:rFonts w:ascii="Verdana" w:hAnsi="Verdana"/>
          <w:color w:val="000000"/>
          <w:sz w:val="15"/>
          <w:szCs w:val="15"/>
        </w:rPr>
        <w:t>другому</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Современные тенденции развития теории и методики</w:t>
      </w:r>
      <w:r>
        <w:rPr>
          <w:rStyle w:val="WW8Num2z0"/>
          <w:rFonts w:ascii="Verdana" w:hAnsi="Verdana"/>
          <w:color w:val="000000"/>
          <w:sz w:val="15"/>
          <w:szCs w:val="15"/>
        </w:rPr>
        <w:t> </w:t>
      </w:r>
      <w:proofErr w:type="spellStart"/>
      <w:r>
        <w:rPr>
          <w:rStyle w:val="WW8Num3z0"/>
          <w:rFonts w:ascii="Verdana" w:hAnsi="Verdana"/>
          <w:color w:val="4682B4"/>
          <w:sz w:val="15"/>
          <w:szCs w:val="15"/>
        </w:rPr>
        <w:t>дощкольного</w:t>
      </w:r>
      <w:proofErr w:type="spellEnd"/>
      <w:r>
        <w:rPr>
          <w:rStyle w:val="WW8Num2z0"/>
          <w:rFonts w:ascii="Verdana" w:hAnsi="Verdana"/>
          <w:color w:val="000000"/>
          <w:sz w:val="15"/>
          <w:szCs w:val="15"/>
        </w:rPr>
        <w:t> </w:t>
      </w:r>
      <w:r>
        <w:rPr>
          <w:rFonts w:ascii="Verdana" w:hAnsi="Verdana"/>
          <w:color w:val="000000"/>
          <w:sz w:val="15"/>
          <w:szCs w:val="15"/>
        </w:rPr>
        <w:t xml:space="preserve">образования свидетельствуют о том, что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как способности человека к сочувствию и</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Style w:val="WW8Num2z0"/>
          <w:rFonts w:ascii="Verdana" w:hAnsi="Verdana"/>
          <w:color w:val="000000"/>
          <w:sz w:val="15"/>
          <w:szCs w:val="15"/>
        </w:rPr>
        <w:t> </w:t>
      </w:r>
      <w:r>
        <w:rPr>
          <w:rFonts w:ascii="Verdana" w:hAnsi="Verdana"/>
          <w:color w:val="000000"/>
          <w:sz w:val="15"/>
          <w:szCs w:val="15"/>
        </w:rPr>
        <w:t>другим людям, к пониманию их состояний, является одним из важнейших компонентов</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развития детей и осуществляется в русле идей социально-нравственного воспитания.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Изучением проблемы появления 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занимались многие отечественные психологи: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Л.П. Стрелкова, В.В. Абраменкова, Т.П.Гаврилова, А.Б.</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xml:space="preserve">, А.А. </w:t>
      </w:r>
      <w:proofErr w:type="spellStart"/>
      <w:r>
        <w:rPr>
          <w:rFonts w:ascii="Verdana" w:hAnsi="Verdana"/>
          <w:color w:val="000000"/>
          <w:sz w:val="15"/>
          <w:szCs w:val="15"/>
        </w:rPr>
        <w:t>Рояк</w:t>
      </w:r>
      <w:proofErr w:type="spellEnd"/>
      <w:r>
        <w:rPr>
          <w:rFonts w:ascii="Verdana" w:hAnsi="Verdana"/>
          <w:color w:val="000000"/>
          <w:sz w:val="15"/>
          <w:szCs w:val="15"/>
        </w:rPr>
        <w:t>, и др. Исследования показали, что именно в старшем дошкольном возрасте закладываются основы эмоционально-нравственной культуры личности, в которой</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эмпатия</w:t>
      </w:r>
      <w:proofErr w:type="spellEnd"/>
      <w:r>
        <w:rPr>
          <w:rStyle w:val="WW8Num2z0"/>
          <w:rFonts w:ascii="Verdana" w:hAnsi="Verdana"/>
          <w:color w:val="000000"/>
          <w:sz w:val="15"/>
          <w:szCs w:val="15"/>
        </w:rPr>
        <w:t> </w:t>
      </w:r>
      <w:r>
        <w:rPr>
          <w:rFonts w:ascii="Verdana" w:hAnsi="Verdana"/>
          <w:color w:val="000000"/>
          <w:sz w:val="15"/>
          <w:szCs w:val="15"/>
        </w:rPr>
        <w:t>занимает ведущее место.</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современных педагогических исследованиях </w:t>
      </w:r>
      <w:proofErr w:type="spellStart"/>
      <w:r>
        <w:rPr>
          <w:rFonts w:ascii="Verdana" w:hAnsi="Verdana"/>
          <w:color w:val="000000"/>
          <w:sz w:val="15"/>
          <w:szCs w:val="15"/>
        </w:rPr>
        <w:t>эмпатия</w:t>
      </w:r>
      <w:proofErr w:type="spellEnd"/>
      <w:r>
        <w:rPr>
          <w:rFonts w:ascii="Verdana" w:hAnsi="Verdana"/>
          <w:color w:val="000000"/>
          <w:sz w:val="15"/>
          <w:szCs w:val="15"/>
        </w:rPr>
        <w:t xml:space="preserve"> изучается в контексте социально-нравственного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воспитания у детей чувства</w:t>
      </w:r>
      <w:r>
        <w:rPr>
          <w:rStyle w:val="WW8Num2z0"/>
          <w:rFonts w:ascii="Verdana" w:hAnsi="Verdana"/>
          <w:color w:val="000000"/>
          <w:sz w:val="15"/>
          <w:szCs w:val="15"/>
        </w:rPr>
        <w:t> </w:t>
      </w:r>
      <w:r>
        <w:rPr>
          <w:rStyle w:val="WW8Num3z0"/>
          <w:rFonts w:ascii="Verdana" w:hAnsi="Verdana"/>
          <w:color w:val="4682B4"/>
          <w:sz w:val="15"/>
          <w:szCs w:val="15"/>
        </w:rPr>
        <w:t>гуманности</w:t>
      </w:r>
      <w:r>
        <w:rPr>
          <w:rStyle w:val="WW8Num2z0"/>
          <w:rFonts w:ascii="Verdana" w:hAnsi="Verdana"/>
          <w:color w:val="000000"/>
          <w:sz w:val="15"/>
          <w:szCs w:val="15"/>
        </w:rPr>
        <w:t> </w:t>
      </w:r>
      <w:r>
        <w:rPr>
          <w:rFonts w:ascii="Verdana" w:hAnsi="Verdana"/>
          <w:color w:val="000000"/>
          <w:sz w:val="15"/>
          <w:szCs w:val="15"/>
        </w:rPr>
        <w:t>и коллективизма, и принимает формы: сотрудничества и взаимопомощи (Ф.С. Левин-Ширина, И.А.</w:t>
      </w:r>
      <w:r>
        <w:rPr>
          <w:rStyle w:val="WW8Num2z0"/>
          <w:rFonts w:ascii="Verdana" w:hAnsi="Verdana"/>
          <w:color w:val="000000"/>
          <w:sz w:val="15"/>
          <w:szCs w:val="15"/>
        </w:rPr>
        <w:t> </w:t>
      </w:r>
      <w:proofErr w:type="spellStart"/>
      <w:r>
        <w:rPr>
          <w:rStyle w:val="WW8Num3z0"/>
          <w:rFonts w:ascii="Verdana" w:hAnsi="Verdana"/>
          <w:color w:val="4682B4"/>
          <w:sz w:val="15"/>
          <w:szCs w:val="15"/>
        </w:rPr>
        <w:t>Рудовская</w:t>
      </w:r>
      <w:proofErr w:type="spellEnd"/>
      <w:r>
        <w:rPr>
          <w:rFonts w:ascii="Verdana" w:hAnsi="Verdana"/>
          <w:color w:val="000000"/>
          <w:sz w:val="15"/>
          <w:szCs w:val="15"/>
        </w:rPr>
        <w:t>), дружбы (А.А. Аржанова), доброжелательности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xml:space="preserve">), положительных взаимоотношений (В.П. </w:t>
      </w:r>
      <w:proofErr w:type="spellStart"/>
      <w:r>
        <w:rPr>
          <w:rFonts w:ascii="Verdana" w:hAnsi="Verdana"/>
          <w:color w:val="000000"/>
          <w:sz w:val="15"/>
          <w:szCs w:val="15"/>
        </w:rPr>
        <w:t>Залогина</w:t>
      </w:r>
      <w:proofErr w:type="spellEnd"/>
      <w:r>
        <w:rPr>
          <w:rFonts w:ascii="Verdana" w:hAnsi="Verdana"/>
          <w:color w:val="000000"/>
          <w:sz w:val="15"/>
          <w:szCs w:val="15"/>
        </w:rPr>
        <w:t>, И.М.</w:t>
      </w:r>
      <w:r>
        <w:rPr>
          <w:rStyle w:val="WW8Num2z0"/>
          <w:rFonts w:ascii="Verdana" w:hAnsi="Verdana"/>
          <w:color w:val="000000"/>
          <w:sz w:val="15"/>
          <w:szCs w:val="15"/>
        </w:rPr>
        <w:t> </w:t>
      </w:r>
      <w:proofErr w:type="spellStart"/>
      <w:r>
        <w:rPr>
          <w:rStyle w:val="WW8Num3z0"/>
          <w:rFonts w:ascii="Verdana" w:hAnsi="Verdana"/>
          <w:color w:val="4682B4"/>
          <w:sz w:val="15"/>
          <w:szCs w:val="15"/>
        </w:rPr>
        <w:t>Поспехов</w:t>
      </w:r>
      <w:proofErr w:type="spellEnd"/>
      <w:r>
        <w:rPr>
          <w:rFonts w:ascii="Verdana" w:hAnsi="Verdana"/>
          <w:color w:val="000000"/>
          <w:sz w:val="15"/>
          <w:szCs w:val="15"/>
        </w:rPr>
        <w:t>), отзывчивости (</w:t>
      </w:r>
      <w:proofErr w:type="spellStart"/>
      <w:r>
        <w:rPr>
          <w:rFonts w:ascii="Verdana" w:hAnsi="Verdana"/>
          <w:color w:val="000000"/>
          <w:sz w:val="15"/>
          <w:szCs w:val="15"/>
        </w:rPr>
        <w:t>Л.А.Пеньевская</w:t>
      </w:r>
      <w:proofErr w:type="spellEnd"/>
      <w:r>
        <w:rPr>
          <w:rFonts w:ascii="Verdana" w:hAnsi="Verdana"/>
          <w:color w:val="000000"/>
          <w:sz w:val="15"/>
          <w:szCs w:val="15"/>
        </w:rPr>
        <w:t>). Анализ образовательных программ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показывает, что подобные задачи развития ребенка рассматриваются в русле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как значимые, существует потребность практики в разработке необходимых инструментов в деятельности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 xml:space="preserve">и специалистов дошкольного образования по развитию </w:t>
      </w:r>
      <w:proofErr w:type="spellStart"/>
      <w:r>
        <w:rPr>
          <w:rFonts w:ascii="Verdana" w:hAnsi="Verdana"/>
          <w:color w:val="000000"/>
          <w:sz w:val="15"/>
          <w:szCs w:val="15"/>
        </w:rPr>
        <w:t>эмпатии</w:t>
      </w:r>
      <w:proofErr w:type="spellEnd"/>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старшем дошкольном возрасте расширяются возможности нравственного воспитания, что обусловлено изменениями, которые происходят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и эмоционально-волевом развитии дошкольников, в</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 xml:space="preserve">сфере, в общении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взрослыми и сверстниками, так и достигнутым к 6 годам </w:t>
      </w:r>
      <w:proofErr w:type="spellStart"/>
      <w:r>
        <w:rPr>
          <w:rFonts w:ascii="Verdana" w:hAnsi="Verdana"/>
          <w:color w:val="000000"/>
          <w:sz w:val="15"/>
          <w:szCs w:val="15"/>
        </w:rPr>
        <w:t>уровнем</w:t>
      </w:r>
      <w:r>
        <w:rPr>
          <w:rStyle w:val="WW8Num3z0"/>
          <w:rFonts w:ascii="Verdana" w:hAnsi="Verdana"/>
          <w:color w:val="4682B4"/>
          <w:sz w:val="15"/>
          <w:szCs w:val="15"/>
        </w:rPr>
        <w:t>нравственной</w:t>
      </w:r>
      <w:proofErr w:type="spellEnd"/>
      <w:r>
        <w:rPr>
          <w:rStyle w:val="WW8Num2z0"/>
          <w:rFonts w:ascii="Verdana" w:hAnsi="Verdana"/>
          <w:color w:val="000000"/>
          <w:sz w:val="15"/>
          <w:szCs w:val="15"/>
        </w:rPr>
        <w:t> </w:t>
      </w:r>
      <w:r>
        <w:rPr>
          <w:rFonts w:ascii="Verdana" w:hAnsi="Verdana"/>
          <w:color w:val="000000"/>
          <w:sz w:val="15"/>
          <w:szCs w:val="15"/>
        </w:rPr>
        <w:t>воспитанности.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наиболее ответственным этапом в развитии социальных механизмов поведения и деятельности, в становлении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xml:space="preserve">в целом (Д.И. </w:t>
      </w:r>
      <w:proofErr w:type="spellStart"/>
      <w:r>
        <w:rPr>
          <w:rFonts w:ascii="Verdana" w:hAnsi="Verdana"/>
          <w:color w:val="000000"/>
          <w:sz w:val="15"/>
          <w:szCs w:val="15"/>
        </w:rPr>
        <w:t>Фельдштейн</w:t>
      </w:r>
      <w:proofErr w:type="spellEnd"/>
      <w:r>
        <w:rPr>
          <w:rFonts w:ascii="Verdana" w:hAnsi="Verdana"/>
          <w:color w:val="000000"/>
          <w:sz w:val="15"/>
          <w:szCs w:val="15"/>
        </w:rPr>
        <w:t>). Дети проявляют активное стремление к</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со сверстниками в разных видах деятельности, что создает определенные предпосылки для воспитания коллективных взаимоотношений, базирующихся на механизмах с</w:t>
      </w:r>
      <w:proofErr w:type="gramStart"/>
      <w:r>
        <w:rPr>
          <w:rFonts w:ascii="Verdana" w:hAnsi="Verdana"/>
          <w:color w:val="000000"/>
          <w:sz w:val="15"/>
          <w:szCs w:val="15"/>
        </w:rPr>
        <w:t>о-</w:t>
      </w:r>
      <w:proofErr w:type="gramEnd"/>
      <w:r>
        <w:rPr>
          <w:rFonts w:ascii="Verdana" w:hAnsi="Verdana"/>
          <w:color w:val="000000"/>
          <w:sz w:val="15"/>
          <w:szCs w:val="15"/>
        </w:rPr>
        <w:t xml:space="preserve"> (сочувствия, сопереживания, </w:t>
      </w:r>
      <w:r>
        <w:rPr>
          <w:rFonts w:ascii="Verdana" w:hAnsi="Verdana"/>
          <w:color w:val="000000"/>
          <w:sz w:val="15"/>
          <w:szCs w:val="15"/>
        </w:rPr>
        <w:lastRenderedPageBreak/>
        <w:t>содействия).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Особенностью старшего дошкольника, которая была отмечена в работах Д.Б.</w:t>
      </w:r>
      <w:r>
        <w:rPr>
          <w:rStyle w:val="WW8Num2z0"/>
          <w:rFonts w:ascii="Verdana" w:hAnsi="Verdana"/>
          <w:color w:val="000000"/>
          <w:sz w:val="15"/>
          <w:szCs w:val="15"/>
        </w:rPr>
        <w:t> </w:t>
      </w:r>
      <w:proofErr w:type="spellStart"/>
      <w:r>
        <w:rPr>
          <w:rStyle w:val="WW8Num3z0"/>
          <w:rFonts w:ascii="Verdana" w:hAnsi="Verdana"/>
          <w:color w:val="4682B4"/>
          <w:sz w:val="15"/>
          <w:szCs w:val="15"/>
        </w:rPr>
        <w:t>Эльконина</w:t>
      </w:r>
      <w:proofErr w:type="spellEnd"/>
      <w:r>
        <w:rPr>
          <w:rFonts w:ascii="Verdana" w:hAnsi="Verdana"/>
          <w:color w:val="000000"/>
          <w:sz w:val="15"/>
          <w:szCs w:val="15"/>
        </w:rPr>
        <w:t>, является направленность его деятельности на мир социальных отношений, в которых ребенок начинает выделять и осознавать себя в системе взаимоотношений людей через свои достижения в той или иной деятельности, и</w:t>
      </w:r>
      <w:r>
        <w:rPr>
          <w:rStyle w:val="WW8Num2z0"/>
          <w:rFonts w:ascii="Verdana" w:hAnsi="Verdana"/>
          <w:color w:val="000000"/>
          <w:sz w:val="15"/>
          <w:szCs w:val="15"/>
        </w:rPr>
        <w:t> </w:t>
      </w:r>
      <w:r>
        <w:rPr>
          <w:rStyle w:val="WW8Num3z0"/>
          <w:rFonts w:ascii="Verdana" w:hAnsi="Verdana"/>
          <w:color w:val="4682B4"/>
          <w:sz w:val="15"/>
          <w:szCs w:val="15"/>
        </w:rPr>
        <w:t>сопереживать</w:t>
      </w:r>
      <w:r>
        <w:rPr>
          <w:rStyle w:val="WW8Num2z0"/>
          <w:rFonts w:ascii="Verdana" w:hAnsi="Verdana"/>
          <w:color w:val="000000"/>
          <w:sz w:val="15"/>
          <w:szCs w:val="15"/>
        </w:rPr>
        <w:t> </w:t>
      </w:r>
      <w:r>
        <w:rPr>
          <w:rFonts w:ascii="Verdana" w:hAnsi="Verdana"/>
          <w:color w:val="000000"/>
          <w:sz w:val="15"/>
          <w:szCs w:val="15"/>
        </w:rPr>
        <w:t>достижениям других.</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Таким образом, актуальность и значимость процесса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старшем дошкольном возрасте не вызывает сомнений в логике социально-нравственного развития ребенка, в ходе его социализации.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теории и практике дошкольного образования сегодня существует арсенал средств, развивающих</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эмпатию</w:t>
      </w:r>
      <w:proofErr w:type="spellEnd"/>
      <w:r>
        <w:rPr>
          <w:rStyle w:val="WW8Num2z0"/>
          <w:rFonts w:ascii="Verdana" w:hAnsi="Verdana"/>
          <w:color w:val="000000"/>
          <w:sz w:val="15"/>
          <w:szCs w:val="15"/>
        </w:rPr>
        <w:t> </w:t>
      </w:r>
      <w:r>
        <w:rPr>
          <w:rFonts w:ascii="Verdana" w:hAnsi="Verdana"/>
          <w:color w:val="000000"/>
          <w:sz w:val="15"/>
          <w:szCs w:val="15"/>
        </w:rPr>
        <w:t xml:space="preserve">ребенка, определено содержание, которое представлено произведениями искусства (музыка, художественная литература, живопись). Развивается </w:t>
      </w:r>
      <w:proofErr w:type="spellStart"/>
      <w:r>
        <w:rPr>
          <w:rFonts w:ascii="Verdana" w:hAnsi="Verdana"/>
          <w:color w:val="000000"/>
          <w:sz w:val="15"/>
          <w:szCs w:val="15"/>
        </w:rPr>
        <w:t>эмпатия</w:t>
      </w:r>
      <w:proofErr w:type="spellEnd"/>
      <w:r>
        <w:rPr>
          <w:rFonts w:ascii="Verdana" w:hAnsi="Verdana"/>
          <w:color w:val="000000"/>
          <w:sz w:val="15"/>
          <w:szCs w:val="15"/>
        </w:rPr>
        <w:t xml:space="preserve"> в специфических видах детской </w:t>
      </w:r>
      <w:proofErr w:type="spellStart"/>
      <w:r>
        <w:rPr>
          <w:rFonts w:ascii="Verdana" w:hAnsi="Verdana"/>
          <w:color w:val="000000"/>
          <w:sz w:val="15"/>
          <w:szCs w:val="15"/>
        </w:rPr>
        <w:t>деятельности</w:t>
      </w:r>
      <w:proofErr w:type="gramStart"/>
      <w:r>
        <w:rPr>
          <w:rFonts w:ascii="Verdana" w:hAnsi="Verdana"/>
          <w:color w:val="000000"/>
          <w:sz w:val="15"/>
          <w:szCs w:val="15"/>
        </w:rPr>
        <w:t>:</w:t>
      </w:r>
      <w:r>
        <w:rPr>
          <w:rStyle w:val="WW8Num3z0"/>
          <w:rFonts w:ascii="Verdana" w:hAnsi="Verdana"/>
          <w:color w:val="4682B4"/>
          <w:sz w:val="15"/>
          <w:szCs w:val="15"/>
        </w:rPr>
        <w:t>и</w:t>
      </w:r>
      <w:proofErr w:type="gramEnd"/>
      <w:r>
        <w:rPr>
          <w:rStyle w:val="WW8Num3z0"/>
          <w:rFonts w:ascii="Verdana" w:hAnsi="Verdana"/>
          <w:color w:val="4682B4"/>
          <w:sz w:val="15"/>
          <w:szCs w:val="15"/>
        </w:rPr>
        <w:t>гровой</w:t>
      </w:r>
      <w:proofErr w:type="spellEnd"/>
      <w:r>
        <w:rPr>
          <w:rFonts w:ascii="Verdana" w:hAnsi="Verdana"/>
          <w:color w:val="000000"/>
          <w:sz w:val="15"/>
          <w:szCs w:val="15"/>
        </w:rPr>
        <w:t xml:space="preserve">, художественной. </w:t>
      </w:r>
      <w:proofErr w:type="gramStart"/>
      <w:r>
        <w:rPr>
          <w:rFonts w:ascii="Verdana" w:hAnsi="Verdana"/>
          <w:color w:val="000000"/>
          <w:sz w:val="15"/>
          <w:szCs w:val="15"/>
        </w:rPr>
        <w:t>Театрализованная деятельность является наиболее распространенным видом</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разновидностью ведущей игровой деятельности, «основанная на действии, совершаемом самим</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она наиболее близко, действенно и непосредственно связывает художественное творчество с личными переживаниями» (JI.C.</w:t>
      </w:r>
      <w:proofErr w:type="gramEnd"/>
      <w:r>
        <w:rPr>
          <w:rStyle w:val="WW8Num2z0"/>
          <w:rFonts w:ascii="Verdana" w:hAnsi="Verdana"/>
          <w:color w:val="000000"/>
          <w:sz w:val="15"/>
          <w:szCs w:val="15"/>
        </w:rPr>
        <w:t> </w:t>
      </w:r>
      <w:proofErr w:type="spellStart"/>
      <w:proofErr w:type="gramStart"/>
      <w:r>
        <w:rPr>
          <w:rStyle w:val="WW8Num3z0"/>
          <w:rFonts w:ascii="Verdana" w:hAnsi="Verdana"/>
          <w:color w:val="4682B4"/>
          <w:sz w:val="15"/>
          <w:szCs w:val="15"/>
        </w:rPr>
        <w:t>Выготский</w:t>
      </w:r>
      <w:proofErr w:type="spellEnd"/>
      <w:r>
        <w:rPr>
          <w:rFonts w:ascii="Verdana" w:hAnsi="Verdana"/>
          <w:color w:val="000000"/>
          <w:sz w:val="15"/>
          <w:szCs w:val="15"/>
        </w:rPr>
        <w:t>).</w:t>
      </w:r>
      <w:proofErr w:type="gramEnd"/>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Создаются ситуации социально-нравственного выбора, социально-психологические</w:t>
      </w:r>
      <w:r>
        <w:rPr>
          <w:rStyle w:val="WW8Num2z0"/>
          <w:rFonts w:ascii="Verdana" w:hAnsi="Verdana"/>
          <w:color w:val="000000"/>
          <w:sz w:val="15"/>
          <w:szCs w:val="15"/>
        </w:rPr>
        <w:t> </w:t>
      </w:r>
      <w:r>
        <w:rPr>
          <w:rStyle w:val="WW8Num3z0"/>
          <w:rFonts w:ascii="Verdana" w:hAnsi="Verdana"/>
          <w:color w:val="4682B4"/>
          <w:sz w:val="15"/>
          <w:szCs w:val="15"/>
        </w:rPr>
        <w:t>тренинги</w:t>
      </w:r>
      <w:r>
        <w:rPr>
          <w:rStyle w:val="WW8Num2z0"/>
          <w:rFonts w:ascii="Verdana" w:hAnsi="Verdana"/>
          <w:color w:val="000000"/>
          <w:sz w:val="15"/>
          <w:szCs w:val="15"/>
        </w:rPr>
        <w:t> </w:t>
      </w:r>
      <w:r>
        <w:rPr>
          <w:rFonts w:ascii="Verdana" w:hAnsi="Verdana"/>
          <w:color w:val="000000"/>
          <w:sz w:val="15"/>
          <w:szCs w:val="15"/>
        </w:rPr>
        <w:t xml:space="preserve">и игровые программы, технологии воспитания. Вместе с тем, следует выделить ряд противоречий, существующих в практике работы дошкольного образовательного учреждения в связи с развитием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старших дошкольников: между пониманием</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 xml:space="preserve">необходимости решать актуальную задачу -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детей 6-7 лет и отсутствием системной и последовательной работы, которая чаще носит ситуативный,</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нецелесообразный характер; между использованием</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 xml:space="preserve">традиционных видов театрализованной деятельности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старших дошкольников и неэффективной организацией, при которой не учитываются современные особенности и интересы старших дошкольников, их стремление к</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 xml:space="preserve">и инициативности, детская активность, ее удовлетворение </w:t>
      </w:r>
      <w:proofErr w:type="spellStart"/>
      <w:r>
        <w:rPr>
          <w:rFonts w:ascii="Verdana" w:hAnsi="Verdana"/>
          <w:color w:val="000000"/>
          <w:sz w:val="15"/>
          <w:szCs w:val="15"/>
        </w:rPr>
        <w:t>в</w:t>
      </w:r>
      <w:r>
        <w:rPr>
          <w:rStyle w:val="WW8Num3z0"/>
          <w:rFonts w:ascii="Verdana" w:hAnsi="Verdana"/>
          <w:color w:val="4682B4"/>
          <w:sz w:val="15"/>
          <w:szCs w:val="15"/>
        </w:rPr>
        <w:t>театрализованных</w:t>
      </w:r>
      <w:proofErr w:type="spellEnd"/>
      <w:r>
        <w:rPr>
          <w:rStyle w:val="WW8Num2z0"/>
          <w:rFonts w:ascii="Verdana" w:hAnsi="Verdana"/>
          <w:color w:val="000000"/>
          <w:sz w:val="15"/>
          <w:szCs w:val="15"/>
        </w:rPr>
        <w:t> </w:t>
      </w:r>
      <w:r>
        <w:rPr>
          <w:rFonts w:ascii="Verdana" w:hAnsi="Verdana"/>
          <w:color w:val="000000"/>
          <w:sz w:val="15"/>
          <w:szCs w:val="15"/>
        </w:rPr>
        <w:t>играх, а так же развивающей потенциал и возможности самой</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 между возрастающим интересом современных дошкольников к</w:t>
      </w:r>
      <w:r>
        <w:rPr>
          <w:rStyle w:val="WW8Num2z0"/>
          <w:rFonts w:ascii="Verdana" w:hAnsi="Verdana"/>
          <w:color w:val="000000"/>
          <w:sz w:val="15"/>
          <w:szCs w:val="15"/>
        </w:rPr>
        <w:t> </w:t>
      </w:r>
      <w:r>
        <w:rPr>
          <w:rStyle w:val="WW8Num3z0"/>
          <w:rFonts w:ascii="Verdana" w:hAnsi="Verdana"/>
          <w:color w:val="4682B4"/>
          <w:sz w:val="15"/>
          <w:szCs w:val="15"/>
        </w:rPr>
        <w:t>интегративным</w:t>
      </w:r>
      <w:r>
        <w:rPr>
          <w:rStyle w:val="WW8Num2z0"/>
          <w:rFonts w:ascii="Verdana" w:hAnsi="Verdana"/>
          <w:color w:val="000000"/>
          <w:sz w:val="15"/>
          <w:szCs w:val="15"/>
        </w:rPr>
        <w:t> </w:t>
      </w:r>
      <w:r>
        <w:rPr>
          <w:rFonts w:ascii="Verdana" w:hAnsi="Verdana"/>
          <w:color w:val="000000"/>
          <w:sz w:val="15"/>
          <w:szCs w:val="15"/>
        </w:rPr>
        <w:t>видам деятельности, в частности, театрализованной деятельности и исчезновением ее из жизни ребенка, неподготовленностью воспитателей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ее осуществлению; между существующими методиками и приемами социально-нравственного воспитания и развития и трудностью их реализации вследствие низкой технологичности, затрудняющей процесс воспроизводства в практике работы.</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Обозначенные противоречия и необходимость их разрешения обусловливают актуальность научной проблемы, поиска новых условий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Определение проблемы исследования позволило сформулировать тему исследования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Цель исследования: теоретически обосновать и апробировать процесс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w:t>
      </w:r>
      <w:r>
        <w:rPr>
          <w:rStyle w:val="WW8Num2z0"/>
          <w:rFonts w:ascii="Verdana" w:hAnsi="Verdana"/>
          <w:color w:val="000000"/>
          <w:sz w:val="15"/>
          <w:szCs w:val="15"/>
        </w:rPr>
        <w:t> </w:t>
      </w:r>
      <w:r>
        <w:rPr>
          <w:rStyle w:val="WW8Num3z0"/>
          <w:rFonts w:ascii="Verdana" w:hAnsi="Verdana"/>
          <w:color w:val="4682B4"/>
          <w:sz w:val="15"/>
          <w:szCs w:val="15"/>
        </w:rPr>
        <w:t>театрализованная</w:t>
      </w:r>
      <w:r>
        <w:rPr>
          <w:rStyle w:val="WW8Num2z0"/>
          <w:rFonts w:ascii="Verdana" w:hAnsi="Verdana"/>
          <w:color w:val="000000"/>
          <w:sz w:val="15"/>
          <w:szCs w:val="15"/>
        </w:rPr>
        <w:t> </w:t>
      </w:r>
      <w:r>
        <w:rPr>
          <w:rFonts w:ascii="Verdana" w:hAnsi="Verdana"/>
          <w:color w:val="000000"/>
          <w:sz w:val="15"/>
          <w:szCs w:val="15"/>
        </w:rPr>
        <w:t>деятельность и педагогические условия ее организации в дошкольном образовательном учреждении.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Предмет исследования: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Гипотеза исследования: Мы полагаем, что эффективность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обеспечивается использованием особой педагогической технологии в образовательном процессе дошкольного образовательного учреждения.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 особенность данной технологии будет определяться следующим: она проектируется и реализуется на основе результатов диагностики; игровой</w:t>
      </w:r>
      <w:r>
        <w:rPr>
          <w:rStyle w:val="WW8Num2z0"/>
          <w:rFonts w:ascii="Verdana" w:hAnsi="Verdana"/>
          <w:color w:val="000000"/>
          <w:sz w:val="15"/>
          <w:szCs w:val="15"/>
        </w:rPr>
        <w:t> </w:t>
      </w:r>
      <w:r>
        <w:rPr>
          <w:rStyle w:val="WW8Num3z0"/>
          <w:rFonts w:ascii="Verdana" w:hAnsi="Verdana"/>
          <w:color w:val="4682B4"/>
          <w:sz w:val="15"/>
          <w:szCs w:val="15"/>
        </w:rPr>
        <w:t>театрализованный</w:t>
      </w:r>
      <w:r>
        <w:rPr>
          <w:rStyle w:val="WW8Num2z0"/>
          <w:rFonts w:ascii="Verdana" w:hAnsi="Verdana"/>
          <w:color w:val="000000"/>
          <w:sz w:val="15"/>
          <w:szCs w:val="15"/>
        </w:rPr>
        <w:t> </w:t>
      </w:r>
      <w:r>
        <w:rPr>
          <w:rFonts w:ascii="Verdana" w:hAnsi="Verdana"/>
          <w:color w:val="000000"/>
          <w:sz w:val="15"/>
          <w:szCs w:val="15"/>
        </w:rPr>
        <w:t xml:space="preserve">проект является оптимальной формой организации театрализованной деятельности детей; содержание технологии </w:t>
      </w:r>
      <w:proofErr w:type="spellStart"/>
      <w:r>
        <w:rPr>
          <w:rFonts w:ascii="Verdana" w:hAnsi="Verdana"/>
          <w:color w:val="000000"/>
          <w:sz w:val="15"/>
          <w:szCs w:val="15"/>
        </w:rPr>
        <w:t>многоаспектно</w:t>
      </w:r>
      <w:proofErr w:type="spellEnd"/>
      <w:r>
        <w:rPr>
          <w:rFonts w:ascii="Verdana" w:hAnsi="Verdana"/>
          <w:color w:val="000000"/>
          <w:sz w:val="15"/>
          <w:szCs w:val="15"/>
        </w:rPr>
        <w:t xml:space="preserve"> и осуществляется в определенной логике; на разных этапах педагогической технологии используется разнообразие методов и приемов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предмет и гипотеза исследования определили необходимость постановки и решения следующих задач:</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Выявить научно-теоретические основы проблемы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старшем дошкольном возрасте в условиях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Изучить особенности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и возможности театрализованной деятельности в ее развитии.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Обосновать, разработать и апробировать педагогическую технологию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Изучить особенности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после апробации педагогической технологии.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Теоретико-методологическими основами исследования являются: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положения</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психологии и педагогики, признающие личность и ее переживания высшей ценностью (Ш.А.</w:t>
      </w:r>
      <w:r>
        <w:rPr>
          <w:rStyle w:val="WW8Num2z0"/>
          <w:rFonts w:ascii="Verdana" w:hAnsi="Verdana"/>
          <w:color w:val="000000"/>
          <w:sz w:val="15"/>
          <w:szCs w:val="15"/>
        </w:rPr>
        <w:t> </w:t>
      </w:r>
      <w:proofErr w:type="spellStart"/>
      <w:r>
        <w:rPr>
          <w:rStyle w:val="WW8Num3z0"/>
          <w:rFonts w:ascii="Verdana" w:hAnsi="Verdana"/>
          <w:color w:val="4682B4"/>
          <w:sz w:val="15"/>
          <w:szCs w:val="15"/>
        </w:rPr>
        <w:t>Амонашвили</w:t>
      </w:r>
      <w:proofErr w:type="spellEnd"/>
      <w:r>
        <w:rPr>
          <w:rFonts w:ascii="Verdana" w:hAnsi="Verdana"/>
          <w:color w:val="000000"/>
          <w:sz w:val="15"/>
          <w:szCs w:val="15"/>
        </w:rPr>
        <w:t xml:space="preserve">, А.Г. </w:t>
      </w:r>
      <w:proofErr w:type="spellStart"/>
      <w:r>
        <w:rPr>
          <w:rFonts w:ascii="Verdana" w:hAnsi="Verdana"/>
          <w:color w:val="000000"/>
          <w:sz w:val="15"/>
          <w:szCs w:val="15"/>
        </w:rPr>
        <w:t>Асмолов</w:t>
      </w:r>
      <w:proofErr w:type="spellEnd"/>
      <w:r>
        <w:rPr>
          <w:rFonts w:ascii="Verdana" w:hAnsi="Verdana"/>
          <w:color w:val="000000"/>
          <w:sz w:val="15"/>
          <w:szCs w:val="15"/>
        </w:rPr>
        <w:t xml:space="preserve">, Е.В. </w:t>
      </w:r>
      <w:proofErr w:type="spellStart"/>
      <w:r>
        <w:rPr>
          <w:rFonts w:ascii="Verdana" w:hAnsi="Verdana"/>
          <w:color w:val="000000"/>
          <w:sz w:val="15"/>
          <w:szCs w:val="15"/>
        </w:rPr>
        <w:t>Бондаревская</w:t>
      </w:r>
      <w:proofErr w:type="spellEnd"/>
      <w:r>
        <w:rPr>
          <w:rFonts w:ascii="Verdana" w:hAnsi="Verdana"/>
          <w:color w:val="000000"/>
          <w:sz w:val="15"/>
          <w:szCs w:val="15"/>
        </w:rPr>
        <w:t xml:space="preserve">, А. </w:t>
      </w:r>
      <w:proofErr w:type="spellStart"/>
      <w:r>
        <w:rPr>
          <w:rFonts w:ascii="Verdana" w:hAnsi="Verdana"/>
          <w:color w:val="000000"/>
          <w:sz w:val="15"/>
          <w:szCs w:val="15"/>
        </w:rPr>
        <w:t>Маслоу</w:t>
      </w:r>
      <w:proofErr w:type="spellEnd"/>
      <w:r>
        <w:rPr>
          <w:rFonts w:ascii="Verdana" w:hAnsi="Verdana"/>
          <w:color w:val="000000"/>
          <w:sz w:val="15"/>
          <w:szCs w:val="15"/>
        </w:rPr>
        <w:t>, C.JI.</w:t>
      </w:r>
      <w:proofErr w:type="gramEnd"/>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xml:space="preserve">, К. </w:t>
      </w:r>
      <w:proofErr w:type="spellStart"/>
      <w:r>
        <w:rPr>
          <w:rFonts w:ascii="Verdana" w:hAnsi="Verdana"/>
          <w:color w:val="000000"/>
          <w:sz w:val="15"/>
          <w:szCs w:val="15"/>
        </w:rPr>
        <w:t>Роджерс</w:t>
      </w:r>
      <w:proofErr w:type="spellEnd"/>
      <w:r>
        <w:rPr>
          <w:rFonts w:ascii="Verdana" w:hAnsi="Verdana"/>
          <w:color w:val="000000"/>
          <w:sz w:val="15"/>
          <w:szCs w:val="15"/>
        </w:rPr>
        <w:t xml:space="preserve">, и </w:t>
      </w:r>
      <w:proofErr w:type="spellStart"/>
      <w:r>
        <w:rPr>
          <w:rFonts w:ascii="Verdana" w:hAnsi="Verdana"/>
          <w:color w:val="000000"/>
          <w:sz w:val="15"/>
          <w:szCs w:val="15"/>
        </w:rPr>
        <w:t>дрО</w:t>
      </w:r>
      <w:proofErr w:type="spellEnd"/>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философские, педагогические и психологические концепции детства, отражающие задачи социализации как ведущие в становлении личности детей дошкольного возраста (JI.C.</w:t>
      </w:r>
      <w:proofErr w:type="gramEnd"/>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Д.Б. </w:t>
      </w:r>
      <w:proofErr w:type="spellStart"/>
      <w:r>
        <w:rPr>
          <w:rFonts w:ascii="Verdana" w:hAnsi="Verdana"/>
          <w:color w:val="000000"/>
          <w:sz w:val="15"/>
          <w:szCs w:val="15"/>
        </w:rPr>
        <w:t>Эльконин</w:t>
      </w:r>
      <w:proofErr w:type="spellEnd"/>
      <w:r>
        <w:rPr>
          <w:rFonts w:ascii="Verdana" w:hAnsi="Verdana"/>
          <w:color w:val="000000"/>
          <w:sz w:val="15"/>
          <w:szCs w:val="15"/>
        </w:rPr>
        <w:t xml:space="preserve">, Д.И. </w:t>
      </w:r>
      <w:proofErr w:type="spellStart"/>
      <w:r>
        <w:rPr>
          <w:rFonts w:ascii="Verdana" w:hAnsi="Verdana"/>
          <w:color w:val="000000"/>
          <w:sz w:val="15"/>
          <w:szCs w:val="15"/>
        </w:rPr>
        <w:t>Фельдштейн</w:t>
      </w:r>
      <w:proofErr w:type="spellEnd"/>
      <w:r>
        <w:rPr>
          <w:rFonts w:ascii="Verdana" w:hAnsi="Verdana"/>
          <w:color w:val="000000"/>
          <w:sz w:val="15"/>
          <w:szCs w:val="15"/>
        </w:rPr>
        <w:t>, Н.Ф.</w:t>
      </w:r>
      <w:r>
        <w:rPr>
          <w:rStyle w:val="WW8Num2z0"/>
          <w:rFonts w:ascii="Verdana" w:hAnsi="Verdana"/>
          <w:color w:val="000000"/>
          <w:sz w:val="15"/>
          <w:szCs w:val="15"/>
        </w:rPr>
        <w:t> </w:t>
      </w:r>
      <w:r>
        <w:rPr>
          <w:rStyle w:val="WW8Num3z0"/>
          <w:rFonts w:ascii="Verdana" w:hAnsi="Verdana"/>
          <w:color w:val="4682B4"/>
          <w:sz w:val="15"/>
          <w:szCs w:val="15"/>
        </w:rPr>
        <w:t>Голованова</w:t>
      </w:r>
      <w:r>
        <w:rPr>
          <w:rFonts w:ascii="Verdana" w:hAnsi="Verdana"/>
          <w:color w:val="000000"/>
          <w:sz w:val="15"/>
          <w:szCs w:val="15"/>
        </w:rPr>
        <w:t xml:space="preserve">, В.Т. Кудрявцев, P.M. </w:t>
      </w:r>
      <w:proofErr w:type="spellStart"/>
      <w:proofErr w:type="gramStart"/>
      <w:r>
        <w:rPr>
          <w:rFonts w:ascii="Verdana" w:hAnsi="Verdana"/>
          <w:color w:val="000000"/>
          <w:sz w:val="15"/>
          <w:szCs w:val="15"/>
        </w:rPr>
        <w:t>Чумичева</w:t>
      </w:r>
      <w:proofErr w:type="spellEnd"/>
      <w:r>
        <w:rPr>
          <w:rFonts w:ascii="Verdana" w:hAnsi="Verdana"/>
          <w:color w:val="000000"/>
          <w:sz w:val="15"/>
          <w:szCs w:val="15"/>
        </w:rPr>
        <w:t xml:space="preserve"> и др.).</w:t>
      </w:r>
      <w:proofErr w:type="gramEnd"/>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proofErr w:type="gramStart"/>
      <w:r>
        <w:rPr>
          <w:rFonts w:ascii="Verdana" w:hAnsi="Verdana"/>
          <w:color w:val="000000"/>
          <w:sz w:val="15"/>
          <w:szCs w:val="15"/>
        </w:rPr>
        <w:t>и</w:t>
      </w:r>
      <w:proofErr w:type="gramEnd"/>
      <w:r>
        <w:rPr>
          <w:rFonts w:ascii="Verdana" w:hAnsi="Verdana"/>
          <w:color w:val="000000"/>
          <w:sz w:val="15"/>
          <w:szCs w:val="15"/>
        </w:rPr>
        <w:t xml:space="preserve">сследования, посвященные феномену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структуре личности человека (Н.Н.</w:t>
      </w:r>
      <w:r>
        <w:rPr>
          <w:rStyle w:val="WW8Num2z0"/>
          <w:rFonts w:ascii="Verdana" w:hAnsi="Verdana"/>
          <w:color w:val="000000"/>
          <w:sz w:val="15"/>
          <w:szCs w:val="15"/>
        </w:rPr>
        <w:t> </w:t>
      </w:r>
      <w:r>
        <w:rPr>
          <w:rStyle w:val="WW8Num3z0"/>
          <w:rFonts w:ascii="Verdana" w:hAnsi="Verdana"/>
          <w:color w:val="4682B4"/>
          <w:sz w:val="15"/>
          <w:szCs w:val="15"/>
        </w:rPr>
        <w:t>Обозов</w:t>
      </w:r>
      <w:r>
        <w:rPr>
          <w:rFonts w:ascii="Verdana" w:hAnsi="Verdana"/>
          <w:color w:val="000000"/>
          <w:sz w:val="15"/>
          <w:szCs w:val="15"/>
        </w:rPr>
        <w:t xml:space="preserve">, Т.А. </w:t>
      </w:r>
      <w:proofErr w:type="spellStart"/>
      <w:r>
        <w:rPr>
          <w:rFonts w:ascii="Verdana" w:hAnsi="Verdana"/>
          <w:color w:val="000000"/>
          <w:sz w:val="15"/>
          <w:szCs w:val="15"/>
        </w:rPr>
        <w:t>Барышева</w:t>
      </w:r>
      <w:proofErr w:type="spellEnd"/>
      <w:r>
        <w:rPr>
          <w:rFonts w:ascii="Verdana" w:hAnsi="Verdana"/>
          <w:color w:val="000000"/>
          <w:sz w:val="15"/>
          <w:szCs w:val="15"/>
        </w:rPr>
        <w:t xml:space="preserve">, А.А. </w:t>
      </w:r>
      <w:proofErr w:type="spellStart"/>
      <w:r>
        <w:rPr>
          <w:rFonts w:ascii="Verdana" w:hAnsi="Verdana"/>
          <w:color w:val="000000"/>
          <w:sz w:val="15"/>
          <w:szCs w:val="15"/>
        </w:rPr>
        <w:t>Бодалев</w:t>
      </w:r>
      <w:proofErr w:type="spellEnd"/>
      <w:r>
        <w:rPr>
          <w:rFonts w:ascii="Verdana" w:hAnsi="Verdana"/>
          <w:color w:val="000000"/>
          <w:sz w:val="15"/>
          <w:szCs w:val="15"/>
        </w:rPr>
        <w:t>, В.В.</w:t>
      </w:r>
      <w:r>
        <w:rPr>
          <w:rStyle w:val="WW8Num2z0"/>
          <w:rFonts w:ascii="Verdana" w:hAnsi="Verdana"/>
          <w:color w:val="000000"/>
          <w:sz w:val="15"/>
          <w:szCs w:val="15"/>
        </w:rPr>
        <w:t> </w:t>
      </w:r>
      <w:r>
        <w:rPr>
          <w:rStyle w:val="WW8Num3z0"/>
          <w:rFonts w:ascii="Verdana" w:hAnsi="Verdana"/>
          <w:color w:val="4682B4"/>
          <w:sz w:val="15"/>
          <w:szCs w:val="15"/>
        </w:rPr>
        <w:t>Бойко</w:t>
      </w:r>
      <w:r>
        <w:rPr>
          <w:rFonts w:ascii="Verdana" w:hAnsi="Verdana"/>
          <w:color w:val="000000"/>
          <w:sz w:val="15"/>
          <w:szCs w:val="15"/>
        </w:rPr>
        <w:t xml:space="preserve">, Т.П. Гаврилова, Ю.А. </w:t>
      </w:r>
      <w:proofErr w:type="spellStart"/>
      <w:r>
        <w:rPr>
          <w:rFonts w:ascii="Verdana" w:hAnsi="Verdana"/>
          <w:color w:val="000000"/>
          <w:sz w:val="15"/>
          <w:szCs w:val="15"/>
        </w:rPr>
        <w:t>Менжерицкая</w:t>
      </w:r>
      <w:proofErr w:type="spellEnd"/>
      <w:r>
        <w:rPr>
          <w:rFonts w:ascii="Verdana" w:hAnsi="Verdana"/>
          <w:color w:val="000000"/>
          <w:sz w:val="15"/>
          <w:szCs w:val="15"/>
        </w:rPr>
        <w:t xml:space="preserve"> и др.) и ребенка дошкольного возраста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А.Д. Кошелева, Л.П. Стрелкова).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w:t>
      </w:r>
      <w:r>
        <w:rPr>
          <w:rStyle w:val="WW8Num2z0"/>
          <w:rFonts w:ascii="Verdana" w:hAnsi="Verdana"/>
          <w:color w:val="000000"/>
          <w:sz w:val="15"/>
          <w:szCs w:val="15"/>
        </w:rPr>
        <w:t> </w:t>
      </w:r>
      <w:proofErr w:type="spellStart"/>
      <w:r>
        <w:rPr>
          <w:rStyle w:val="WW8Num3z0"/>
          <w:rFonts w:ascii="Verdana" w:hAnsi="Verdana"/>
          <w:color w:val="4682B4"/>
          <w:sz w:val="15"/>
          <w:szCs w:val="15"/>
        </w:rPr>
        <w:t>деятельностный</w:t>
      </w:r>
      <w:proofErr w:type="spellEnd"/>
      <w:r>
        <w:rPr>
          <w:rStyle w:val="WW8Num2z0"/>
          <w:rFonts w:ascii="Verdana" w:hAnsi="Verdana"/>
          <w:color w:val="000000"/>
          <w:sz w:val="15"/>
          <w:szCs w:val="15"/>
        </w:rPr>
        <w:t> </w:t>
      </w:r>
      <w:r>
        <w:rPr>
          <w:rFonts w:ascii="Verdana" w:hAnsi="Verdana"/>
          <w:color w:val="000000"/>
          <w:sz w:val="15"/>
          <w:szCs w:val="15"/>
        </w:rPr>
        <w:t>подход (JI.C.</w:t>
      </w:r>
      <w:proofErr w:type="gramEnd"/>
      <w:r>
        <w:rPr>
          <w:rFonts w:ascii="Verdana" w:hAnsi="Verdana"/>
          <w:color w:val="000000"/>
          <w:sz w:val="15"/>
          <w:szCs w:val="15"/>
        </w:rPr>
        <w:t xml:space="preserve"> </w:t>
      </w:r>
      <w:proofErr w:type="spellStart"/>
      <w:proofErr w:type="gramStart"/>
      <w:r>
        <w:rPr>
          <w:rFonts w:ascii="Verdana" w:hAnsi="Verdana"/>
          <w:color w:val="000000"/>
          <w:sz w:val="15"/>
          <w:szCs w:val="15"/>
        </w:rPr>
        <w:t>Выготский</w:t>
      </w:r>
      <w:proofErr w:type="spellEnd"/>
      <w:r>
        <w:rPr>
          <w:rFonts w:ascii="Verdana" w:hAnsi="Verdana"/>
          <w:color w:val="000000"/>
          <w:sz w:val="15"/>
          <w:szCs w:val="15"/>
        </w:rPr>
        <w:t>,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 xml:space="preserve">и др.), согласно которому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рассматривается как развитие определенной способности в</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структуре личности и индивидуальности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xml:space="preserve">, В.Д. </w:t>
      </w:r>
      <w:proofErr w:type="spellStart"/>
      <w:r>
        <w:rPr>
          <w:rFonts w:ascii="Verdana" w:hAnsi="Verdana"/>
          <w:color w:val="000000"/>
          <w:sz w:val="15"/>
          <w:szCs w:val="15"/>
        </w:rPr>
        <w:t>Небылицын</w:t>
      </w:r>
      <w:proofErr w:type="spellEnd"/>
      <w:r>
        <w:rPr>
          <w:rFonts w:ascii="Verdana" w:hAnsi="Verdana"/>
          <w:color w:val="000000"/>
          <w:sz w:val="15"/>
          <w:szCs w:val="15"/>
        </w:rPr>
        <w:t>);</w:t>
      </w:r>
      <w:proofErr w:type="gramEnd"/>
      <w:r>
        <w:rPr>
          <w:rFonts w:ascii="Verdana" w:hAnsi="Verdana"/>
          <w:color w:val="000000"/>
          <w:sz w:val="15"/>
          <w:szCs w:val="15"/>
        </w:rPr>
        <w:t xml:space="preserve"> исследования в области понимания дошкольника как субъекта различных видов деятельности и поведения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xml:space="preserve">, А.Г.Гогоберидзе, В.А. </w:t>
      </w:r>
      <w:proofErr w:type="spellStart"/>
      <w:r>
        <w:rPr>
          <w:rFonts w:ascii="Verdana" w:hAnsi="Verdana"/>
          <w:color w:val="000000"/>
          <w:sz w:val="15"/>
          <w:szCs w:val="15"/>
        </w:rPr>
        <w:t>Деркунская</w:t>
      </w:r>
      <w:proofErr w:type="spellEnd"/>
      <w:r>
        <w:rPr>
          <w:rFonts w:ascii="Verdana" w:hAnsi="Verdana"/>
          <w:color w:val="000000"/>
          <w:sz w:val="15"/>
          <w:szCs w:val="15"/>
        </w:rPr>
        <w:t>, Е.И.</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xml:space="preserve">, Л.М. Кларина, М.В. </w:t>
      </w:r>
      <w:proofErr w:type="spellStart"/>
      <w:r>
        <w:rPr>
          <w:rFonts w:ascii="Verdana" w:hAnsi="Verdana"/>
          <w:color w:val="000000"/>
          <w:sz w:val="15"/>
          <w:szCs w:val="15"/>
        </w:rPr>
        <w:t>Крулехт</w:t>
      </w:r>
      <w:proofErr w:type="spellEnd"/>
      <w:r>
        <w:rPr>
          <w:rFonts w:ascii="Verdana" w:hAnsi="Verdana"/>
          <w:color w:val="000000"/>
          <w:sz w:val="15"/>
          <w:szCs w:val="15"/>
        </w:rPr>
        <w:t>,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xml:space="preserve">, М.Н. Полякова, В.И. </w:t>
      </w:r>
      <w:proofErr w:type="spellStart"/>
      <w:r>
        <w:rPr>
          <w:rFonts w:ascii="Verdana" w:hAnsi="Verdana"/>
          <w:color w:val="000000"/>
          <w:sz w:val="15"/>
          <w:szCs w:val="15"/>
        </w:rPr>
        <w:t>Слободчиков</w:t>
      </w:r>
      <w:proofErr w:type="spellEnd"/>
      <w:r>
        <w:rPr>
          <w:rFonts w:ascii="Verdana" w:hAnsi="Verdana"/>
          <w:color w:val="000000"/>
          <w:sz w:val="15"/>
          <w:szCs w:val="15"/>
        </w:rPr>
        <w:t>, О.В.</w:t>
      </w:r>
      <w:r>
        <w:rPr>
          <w:rStyle w:val="WW8Num2z0"/>
          <w:rFonts w:ascii="Verdana" w:hAnsi="Verdana"/>
          <w:color w:val="000000"/>
          <w:sz w:val="15"/>
          <w:szCs w:val="15"/>
        </w:rPr>
        <w:t> </w:t>
      </w:r>
      <w:r>
        <w:rPr>
          <w:rStyle w:val="WW8Num3z0"/>
          <w:rFonts w:ascii="Verdana" w:hAnsi="Verdana"/>
          <w:color w:val="4682B4"/>
          <w:sz w:val="15"/>
          <w:szCs w:val="15"/>
        </w:rPr>
        <w:t>Солнцева</w:t>
      </w:r>
      <w:r>
        <w:rPr>
          <w:rFonts w:ascii="Verdana" w:hAnsi="Verdana"/>
          <w:color w:val="000000"/>
          <w:sz w:val="15"/>
          <w:szCs w:val="15"/>
        </w:rPr>
        <w:t xml:space="preserve">, О.Н. </w:t>
      </w:r>
      <w:proofErr w:type="spellStart"/>
      <w:r>
        <w:rPr>
          <w:rFonts w:ascii="Verdana" w:hAnsi="Verdana"/>
          <w:color w:val="000000"/>
          <w:sz w:val="15"/>
          <w:szCs w:val="15"/>
        </w:rPr>
        <w:t>Сомкова</w:t>
      </w:r>
      <w:proofErr w:type="spellEnd"/>
      <w:r>
        <w:rPr>
          <w:rFonts w:ascii="Verdana" w:hAnsi="Verdana"/>
          <w:color w:val="000000"/>
          <w:sz w:val="15"/>
          <w:szCs w:val="15"/>
        </w:rPr>
        <w:t xml:space="preserve"> и др.).</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целях решения поставленных задач применялся комплекс методов исследования: теоретический анализ философской, психолого-педагогической литературы, опытно-экспериментальная работа. В ходе педагогического эксперимента использовались: опрос,</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диагностические задания и ситуации, анализ результатов их выполнения, наблюдение.</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этапы исследования: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(2006-2007гг.) был связан с теоретическим анализом проблемы, созданием замысла исследования. Одновременно разрабатывалась программа опытно-экспериментальной работы.</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втором этапе исследования (2007-2008гг.) реализовывалась программа опытно-экспериментальной работы, </w:t>
      </w:r>
      <w:r>
        <w:rPr>
          <w:rFonts w:ascii="Verdana" w:hAnsi="Verdana"/>
          <w:color w:val="000000"/>
          <w:sz w:val="15"/>
          <w:szCs w:val="15"/>
        </w:rPr>
        <w:lastRenderedPageBreak/>
        <w:t xml:space="preserve">которая позволила выявить особенности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и условий ее развития в дошкольном образовательном учреждении и осуществить ее развитие в специально созданных условиях.</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третьем этапе (2008-2009гг.) анализировались полученные результаты, осуществлялась проверка реализации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в театрализованной деятельности, делались общие выводы</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завершалось оформление диссертации. База проведения исследования: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проводился на базе</w:t>
      </w:r>
      <w:r>
        <w:rPr>
          <w:rStyle w:val="WW8Num2z0"/>
          <w:rFonts w:ascii="Verdana" w:hAnsi="Verdana"/>
          <w:color w:val="000000"/>
          <w:sz w:val="15"/>
          <w:szCs w:val="15"/>
        </w:rPr>
        <w:t> </w:t>
      </w:r>
      <w:r>
        <w:rPr>
          <w:rStyle w:val="WW8Num3z0"/>
          <w:rFonts w:ascii="Verdana" w:hAnsi="Verdana"/>
          <w:color w:val="4682B4"/>
          <w:sz w:val="15"/>
          <w:szCs w:val="15"/>
        </w:rPr>
        <w:t>ГДОУ</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Радуга</w:t>
      </w:r>
      <w:r>
        <w:rPr>
          <w:rFonts w:ascii="Verdana" w:hAnsi="Verdana"/>
          <w:color w:val="000000"/>
          <w:sz w:val="15"/>
          <w:szCs w:val="15"/>
        </w:rPr>
        <w:t>» Центрального района, в старших группах. На разных этапах исследования в нем принимали участие 60 детей в возрасте от 5.3 до 7 лет и 36 взрослых, из которых 4</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2 специалиста, 30 родителей.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Обоснованность и достоверность полученных результатов и сделанных на их основе выводов обеспечены исходными теоретико-методологическими позициями, использованием и применением комплекса методов, адекватных цели, задачам и предмету исследования, экспериментальной проверкой гипотезы исследования и положительными результатами апробации экспериментальной работы; тщательностью и длительностью эксперимента, наличием экспериментальной и контрольной групп.</w:t>
      </w:r>
      <w:proofErr w:type="gramEnd"/>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w:t>
      </w:r>
      <w:proofErr w:type="gramStart"/>
      <w:r>
        <w:rPr>
          <w:rFonts w:ascii="Verdana" w:hAnsi="Verdana"/>
          <w:color w:val="000000"/>
          <w:sz w:val="15"/>
          <w:szCs w:val="15"/>
        </w:rPr>
        <w:t xml:space="preserve">Логика рассмотрения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как</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 xml:space="preserve">процесса постижения эмоционального состояния, проникновения и </w:t>
      </w:r>
      <w:proofErr w:type="spellStart"/>
      <w:r>
        <w:rPr>
          <w:rFonts w:ascii="Verdana" w:hAnsi="Verdana"/>
          <w:color w:val="000000"/>
          <w:sz w:val="15"/>
          <w:szCs w:val="15"/>
        </w:rPr>
        <w:t>вчувствования</w:t>
      </w:r>
      <w:proofErr w:type="spellEnd"/>
      <w:r>
        <w:rPr>
          <w:rFonts w:ascii="Verdana" w:hAnsi="Verdana"/>
          <w:color w:val="000000"/>
          <w:sz w:val="15"/>
          <w:szCs w:val="15"/>
        </w:rPr>
        <w:t xml:space="preserve"> в переживания другого человека, включающего способность старшего дошкольника: эмоционально откликаться на состояние другого; умение правильно распознавать его эмоциональное состояние; выражать</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Fonts w:ascii="Verdana" w:hAnsi="Verdana"/>
          <w:color w:val="000000"/>
          <w:sz w:val="15"/>
          <w:szCs w:val="15"/>
        </w:rPr>
        <w:t xml:space="preserve">, сочувствие, и оказывать реальное содействие предполагает, что процесс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требует определенной</w:t>
      </w:r>
      <w:r>
        <w:rPr>
          <w:rStyle w:val="WW8Num2z0"/>
          <w:rFonts w:ascii="Verdana" w:hAnsi="Verdana"/>
          <w:color w:val="000000"/>
          <w:sz w:val="15"/>
          <w:szCs w:val="15"/>
        </w:rPr>
        <w:t> </w:t>
      </w:r>
      <w:proofErr w:type="spellStart"/>
      <w:r>
        <w:rPr>
          <w:rStyle w:val="WW8Num3z0"/>
          <w:rFonts w:ascii="Verdana" w:hAnsi="Verdana"/>
          <w:color w:val="4682B4"/>
          <w:sz w:val="15"/>
          <w:szCs w:val="15"/>
        </w:rPr>
        <w:t>пошаговости</w:t>
      </w:r>
      <w:proofErr w:type="spellEnd"/>
      <w:r>
        <w:rPr>
          <w:rFonts w:ascii="Verdana" w:hAnsi="Verdana"/>
          <w:color w:val="000000"/>
          <w:sz w:val="15"/>
          <w:szCs w:val="15"/>
        </w:rPr>
        <w:t>.</w:t>
      </w:r>
      <w:proofErr w:type="gramEnd"/>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Для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необходима особая педагогическая технология. Ее особенность заключается в том, что:</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она проектируется и реализуется на основе результатов диагностики</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эмпатийного</w:t>
      </w:r>
      <w:proofErr w:type="spellEnd"/>
      <w:r>
        <w:rPr>
          <w:rStyle w:val="WW8Num2z0"/>
          <w:rFonts w:ascii="Verdana" w:hAnsi="Verdana"/>
          <w:color w:val="000000"/>
          <w:sz w:val="15"/>
          <w:szCs w:val="15"/>
        </w:rPr>
        <w:t> </w:t>
      </w:r>
      <w:r>
        <w:rPr>
          <w:rFonts w:ascii="Verdana" w:hAnsi="Verdana"/>
          <w:color w:val="000000"/>
          <w:sz w:val="15"/>
          <w:szCs w:val="15"/>
        </w:rPr>
        <w:t>опыта детей, индивидуальных особенностей и возможностей старших дошкольников в театрализованной деятельности,</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интересов и позиций, занимаемых детьми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оптимальной формой организации театрализованной деятельности становится игровой театрализованный проект, который предполагает изменение позиции ребенка по отношению к театрализованной деятельности, изменение позиции воспитателей и родителей в организации данной деятельности, изменение взаимодействия ее участников. В условиях</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театрализованного проекта активными участниками и организаторами театрализованной деятельности становятся старшие</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Fonts w:ascii="Verdana" w:hAnsi="Verdana"/>
          <w:color w:val="000000"/>
          <w:sz w:val="15"/>
          <w:szCs w:val="15"/>
        </w:rPr>
        <w:t xml:space="preserve">. Активизация субъектных начал ребенка, привлекательная для детей совместная театрализованная деятельность, насыщенное взаимодействие и стремление совместно достичь значимого результата обуславливают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одержание педагогической технологии направлено на обогащение представлений старших дошкольников о театре, его видах, средствах</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театральных профессиях, предполагает обогащение представлений старших дошкольников об эмоциях и чувствах, активизацию персонального опыта чувствования ребенка, включение его в ситуации, требующие сочувствия, сопереживания, совместного действия; инициацию опыта чувствования ребенка за счет действий содействия в</w:t>
      </w:r>
      <w:r>
        <w:rPr>
          <w:rStyle w:val="WW8Num2z0"/>
          <w:rFonts w:ascii="Verdana" w:hAnsi="Verdana"/>
          <w:color w:val="000000"/>
          <w:sz w:val="15"/>
          <w:szCs w:val="15"/>
        </w:rPr>
        <w:t> </w:t>
      </w:r>
      <w:r>
        <w:rPr>
          <w:rStyle w:val="WW8Num3z0"/>
          <w:rFonts w:ascii="Verdana" w:hAnsi="Verdana"/>
          <w:color w:val="4682B4"/>
          <w:sz w:val="15"/>
          <w:szCs w:val="15"/>
        </w:rPr>
        <w:t>игровом</w:t>
      </w:r>
      <w:r>
        <w:rPr>
          <w:rStyle w:val="WW8Num2z0"/>
          <w:rFonts w:ascii="Verdana" w:hAnsi="Verdana"/>
          <w:color w:val="000000"/>
          <w:sz w:val="15"/>
          <w:szCs w:val="15"/>
        </w:rPr>
        <w:t> </w:t>
      </w:r>
      <w:r>
        <w:rPr>
          <w:rFonts w:ascii="Verdana" w:hAnsi="Verdana"/>
          <w:color w:val="000000"/>
          <w:sz w:val="15"/>
          <w:szCs w:val="15"/>
        </w:rPr>
        <w:t xml:space="preserve">контексте и постепенного переноса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действия в реальный жизненный план; активизацию самостоятельности в проявлении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ребенком.</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на разных этапах педагогической технологии используется разнообразие методов и приемов театрализованной деятельности, последовательно развивающих </w:t>
      </w:r>
      <w:proofErr w:type="spellStart"/>
      <w:r>
        <w:rPr>
          <w:rFonts w:ascii="Verdana" w:hAnsi="Verdana"/>
          <w:color w:val="000000"/>
          <w:sz w:val="15"/>
          <w:szCs w:val="15"/>
        </w:rPr>
        <w:t>эмпатию</w:t>
      </w:r>
      <w:proofErr w:type="spellEnd"/>
      <w:r>
        <w:rPr>
          <w:rFonts w:ascii="Verdana" w:hAnsi="Verdana"/>
          <w:color w:val="000000"/>
          <w:sz w:val="15"/>
          <w:szCs w:val="15"/>
        </w:rPr>
        <w:t xml:space="preserve"> детей 6-7 лет.</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Театрализованный игровой проект есть</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вид театрализованной деятельности старших дошкольников, сущность которого заключается в том, что дети решают совокупность социально-нравственных проблем разнообразными средствами театрализованной деятельности, самостоятельно используя различные виды театрализованных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xml:space="preserve">, </w:t>
      </w:r>
      <w:proofErr w:type="spellStart"/>
      <w:r>
        <w:rPr>
          <w:rFonts w:ascii="Verdana" w:hAnsi="Verdana"/>
          <w:color w:val="000000"/>
          <w:sz w:val="15"/>
          <w:szCs w:val="15"/>
        </w:rPr>
        <w:t>полихудожественную</w:t>
      </w:r>
      <w:proofErr w:type="spellEnd"/>
      <w:r>
        <w:rPr>
          <w:rFonts w:ascii="Verdana" w:hAnsi="Verdana"/>
          <w:color w:val="000000"/>
          <w:sz w:val="15"/>
          <w:szCs w:val="15"/>
        </w:rPr>
        <w:t>, творческую деятельность, исходя из индивидуальных предпочтений, интересов и возможностей в данном виде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Театрализованный игровой проект является формой организации театрализованной деятельности, позволяющий детям самостоятельно и в совместной деятельности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 создавать относительно новый и оригинальный продукт данной деятельности,</w:t>
      </w:r>
      <w:r>
        <w:rPr>
          <w:rStyle w:val="WW8Num2z0"/>
          <w:rFonts w:ascii="Verdana" w:hAnsi="Verdana"/>
          <w:color w:val="000000"/>
          <w:sz w:val="15"/>
          <w:szCs w:val="15"/>
        </w:rPr>
        <w:t> </w:t>
      </w:r>
      <w:r>
        <w:rPr>
          <w:rStyle w:val="WW8Num3z0"/>
          <w:rFonts w:ascii="Verdana" w:hAnsi="Verdana"/>
          <w:color w:val="4682B4"/>
          <w:sz w:val="15"/>
          <w:szCs w:val="15"/>
        </w:rPr>
        <w:t>творчески</w:t>
      </w:r>
      <w:r>
        <w:rPr>
          <w:rStyle w:val="WW8Num2z0"/>
          <w:rFonts w:ascii="Verdana" w:hAnsi="Verdana"/>
          <w:color w:val="000000"/>
          <w:sz w:val="15"/>
          <w:szCs w:val="15"/>
        </w:rPr>
        <w:t> </w:t>
      </w:r>
      <w:r>
        <w:rPr>
          <w:rFonts w:ascii="Verdana" w:hAnsi="Verdana"/>
          <w:color w:val="000000"/>
          <w:sz w:val="15"/>
          <w:szCs w:val="15"/>
        </w:rPr>
        <w:t>и индивидуально применяя имеющиеся представления,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из разных областей познания, аккумулируя</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эмпатийный</w:t>
      </w:r>
      <w:proofErr w:type="spellEnd"/>
      <w:r>
        <w:rPr>
          <w:rStyle w:val="WW8Num2z0"/>
          <w:rFonts w:ascii="Verdana" w:hAnsi="Verdana"/>
          <w:color w:val="000000"/>
          <w:sz w:val="15"/>
          <w:szCs w:val="15"/>
        </w:rPr>
        <w:t> </w:t>
      </w:r>
      <w:r>
        <w:rPr>
          <w:rFonts w:ascii="Verdana" w:hAnsi="Verdana"/>
          <w:color w:val="000000"/>
          <w:sz w:val="15"/>
          <w:szCs w:val="15"/>
        </w:rPr>
        <w:t>опыт, тем самым самостоятельно обогащая и развивая его.</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5. Процесс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условиях педагогической технологии оценивается в соответствии с критериями:</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Fonts w:ascii="Verdana" w:hAnsi="Verdana"/>
          <w:color w:val="000000"/>
          <w:sz w:val="15"/>
          <w:szCs w:val="15"/>
        </w:rPr>
        <w:t xml:space="preserve">, активность, устойчивость, адекватность проявления. Основным показателем оценки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ребенка старшего дошкольного возраста становится проявление содействия в повседневной жизнедеятельности как заключительного акта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процесса.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результатов исследования заключается в том, что:</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выявлены и охарактеризованы динамика и результат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современных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обоснованы этапы пошаговой реализации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установлено и охарактеризовано влияние педагогической технологии на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проведенного исследования состоит в том, что теория и методика дошкольного образования обогащаются следующими научными результатами: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выявлена и обоснована зависимость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в театрализованной деятельности от реализации педагогической технологии;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определены особенности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понятие «игровой театрализованный проект как вид и форма организации театрализованной деятельности детей старшего дошкольного возраста»;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обоснованы возможности театрализованной деятельности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6-7 лет в условиях реализации педагогической технологии.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полученных результатов заключается в том, что:</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разработан и апробирован диагностический комплекс, позволяющий изучить особенности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и театрализованной деятельности детей старшего дошкольного возраста;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разработана и апробирована педагогическая технология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разработано</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 xml:space="preserve">обеспечение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w:t>
      </w:r>
      <w:r>
        <w:rPr>
          <w:rFonts w:ascii="Verdana" w:hAnsi="Verdana"/>
          <w:color w:val="000000"/>
          <w:sz w:val="15"/>
          <w:szCs w:val="15"/>
        </w:rPr>
        <w:lastRenderedPageBreak/>
        <w:t>театрализованной деятельности: планирование деятельности детей, банк авторских театрализованных игр, конспекты-сценарии игр-путешествий, игр-драматизаций, театрализованных постановок, рекомендуемый литературный материал для детской театрализованной деятельности, приемы косвенного руководства</w:t>
      </w:r>
      <w:r>
        <w:rPr>
          <w:rStyle w:val="WW8Num2z0"/>
          <w:rFonts w:ascii="Verdana" w:hAnsi="Verdana"/>
          <w:color w:val="000000"/>
          <w:sz w:val="15"/>
          <w:szCs w:val="15"/>
        </w:rPr>
        <w:t> </w:t>
      </w:r>
      <w:r>
        <w:rPr>
          <w:rStyle w:val="WW8Num3z0"/>
          <w:rFonts w:ascii="Verdana" w:hAnsi="Verdana"/>
          <w:color w:val="4682B4"/>
          <w:sz w:val="15"/>
          <w:szCs w:val="15"/>
        </w:rPr>
        <w:t>театрализованными</w:t>
      </w:r>
      <w:r>
        <w:rPr>
          <w:rStyle w:val="WW8Num2z0"/>
          <w:rFonts w:ascii="Verdana" w:hAnsi="Verdana"/>
          <w:color w:val="000000"/>
          <w:sz w:val="15"/>
          <w:szCs w:val="15"/>
        </w:rPr>
        <w:t> </w:t>
      </w:r>
      <w:r>
        <w:rPr>
          <w:rFonts w:ascii="Verdana" w:hAnsi="Verdana"/>
          <w:color w:val="000000"/>
          <w:sz w:val="15"/>
          <w:szCs w:val="15"/>
        </w:rPr>
        <w:t>играми детей, практические советы для родителей;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воспитателей и специалистов дошкольного образования по реализации данной технологии в практике детского сада.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результаты исследования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proofErr w:type="gramStart"/>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2006-2009 гг.); нашли отражение в научных статьях, коллективных монографиях, тезисах, опубликованы в</w:t>
      </w:r>
      <w:r>
        <w:rPr>
          <w:rStyle w:val="WW8Num2z0"/>
          <w:rFonts w:ascii="Verdana" w:hAnsi="Verdana"/>
          <w:color w:val="000000"/>
          <w:sz w:val="15"/>
          <w:szCs w:val="15"/>
        </w:rPr>
        <w:t> </w:t>
      </w:r>
      <w:r>
        <w:rPr>
          <w:rStyle w:val="WW8Num3z0"/>
          <w:rFonts w:ascii="Verdana" w:hAnsi="Verdana"/>
          <w:color w:val="4682B4"/>
          <w:sz w:val="15"/>
          <w:szCs w:val="15"/>
        </w:rPr>
        <w:t>методическом</w:t>
      </w:r>
      <w:r>
        <w:rPr>
          <w:rStyle w:val="WW8Num2z0"/>
          <w:rFonts w:ascii="Verdana" w:hAnsi="Verdana"/>
          <w:color w:val="000000"/>
          <w:sz w:val="15"/>
          <w:szCs w:val="15"/>
        </w:rPr>
        <w:t> </w:t>
      </w:r>
      <w:r>
        <w:rPr>
          <w:rFonts w:ascii="Verdana" w:hAnsi="Verdana"/>
          <w:color w:val="000000"/>
          <w:sz w:val="15"/>
          <w:szCs w:val="15"/>
        </w:rPr>
        <w:t>пособии «</w:t>
      </w:r>
      <w:r>
        <w:rPr>
          <w:rStyle w:val="WW8Num3z0"/>
          <w:rFonts w:ascii="Verdana" w:hAnsi="Verdana"/>
          <w:color w:val="4682B4"/>
          <w:sz w:val="15"/>
          <w:szCs w:val="15"/>
        </w:rPr>
        <w:t xml:space="preserve">Развитие </w:t>
      </w:r>
      <w:proofErr w:type="spellStart"/>
      <w:r>
        <w:rPr>
          <w:rStyle w:val="WW8Num3z0"/>
          <w:rFonts w:ascii="Verdana" w:hAnsi="Verdana"/>
          <w:color w:val="4682B4"/>
          <w:sz w:val="15"/>
          <w:szCs w:val="15"/>
        </w:rPr>
        <w:t>эмпатии</w:t>
      </w:r>
      <w:proofErr w:type="spellEnd"/>
      <w:r>
        <w:rPr>
          <w:rStyle w:val="WW8Num3z0"/>
          <w:rFonts w:ascii="Verdana" w:hAnsi="Verdana"/>
          <w:color w:val="4682B4"/>
          <w:sz w:val="15"/>
          <w:szCs w:val="15"/>
        </w:rPr>
        <w:t xml:space="preserve"> у старших дошкольников в театрализованной деятельности</w:t>
      </w:r>
      <w:r>
        <w:rPr>
          <w:rFonts w:ascii="Verdana" w:hAnsi="Verdana"/>
          <w:color w:val="000000"/>
          <w:sz w:val="15"/>
          <w:szCs w:val="15"/>
        </w:rPr>
        <w:t>» - М.: Центр педагогического образования, 2007; докладывались на Международных и Всероссийских</w:t>
      </w:r>
      <w:r>
        <w:rPr>
          <w:rStyle w:val="WW8Num2z0"/>
          <w:rFonts w:ascii="Verdana" w:hAnsi="Verdana"/>
          <w:color w:val="000000"/>
          <w:sz w:val="15"/>
          <w:szCs w:val="15"/>
        </w:rPr>
        <w:t> </w:t>
      </w:r>
      <w:r>
        <w:rPr>
          <w:rStyle w:val="WW8Num3z0"/>
          <w:rFonts w:ascii="Verdana" w:hAnsi="Verdana"/>
          <w:color w:val="4682B4"/>
          <w:sz w:val="15"/>
          <w:szCs w:val="15"/>
        </w:rPr>
        <w:t>студенческих</w:t>
      </w:r>
      <w:r>
        <w:rPr>
          <w:rStyle w:val="WW8Num2z0"/>
          <w:rFonts w:ascii="Verdana" w:hAnsi="Verdana"/>
          <w:color w:val="000000"/>
          <w:sz w:val="15"/>
          <w:szCs w:val="15"/>
        </w:rPr>
        <w:t> </w:t>
      </w:r>
      <w:r>
        <w:rPr>
          <w:rFonts w:ascii="Verdana" w:hAnsi="Verdana"/>
          <w:color w:val="000000"/>
          <w:sz w:val="15"/>
          <w:szCs w:val="15"/>
        </w:rPr>
        <w:t>конференциях и конференции молодых ученых (АППО 2007 г.); отражены в материалах научно-практических конференций:</w:t>
      </w:r>
      <w:proofErr w:type="gramEnd"/>
      <w:r>
        <w:rPr>
          <w:rFonts w:ascii="Verdana" w:hAnsi="Verdana"/>
          <w:color w:val="000000"/>
          <w:sz w:val="15"/>
          <w:szCs w:val="15"/>
        </w:rPr>
        <w:t xml:space="preserve"> Международной научно-практической конференции «Развитие научных идей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детства в современном образовательном пространстве» (Санкт-Петербург, 2007); Международной научно-практической конференции «</w:t>
      </w:r>
      <w:r>
        <w:rPr>
          <w:rStyle w:val="WW8Num3z0"/>
          <w:rFonts w:ascii="Verdana" w:hAnsi="Verdana"/>
          <w:color w:val="4682B4"/>
          <w:sz w:val="15"/>
          <w:szCs w:val="15"/>
        </w:rPr>
        <w:t>Гуманитарные</w:t>
      </w:r>
      <w:r>
        <w:rPr>
          <w:rStyle w:val="WW8Num2z0"/>
          <w:rFonts w:ascii="Verdana" w:hAnsi="Verdana"/>
          <w:color w:val="000000"/>
          <w:sz w:val="15"/>
          <w:szCs w:val="15"/>
        </w:rPr>
        <w:t> </w:t>
      </w:r>
      <w:r>
        <w:rPr>
          <w:rFonts w:ascii="Verdana" w:hAnsi="Verdana"/>
          <w:color w:val="000000"/>
          <w:sz w:val="15"/>
          <w:szCs w:val="15"/>
        </w:rPr>
        <w:t xml:space="preserve">технологии педагогической диагностики в дошкольном образовании: от теории к практике» (Санкт-Петербург,. 2008 г.); представлены в работе научно-практических семинаров для воспитателей </w:t>
      </w:r>
      <w:proofErr w:type="spellStart"/>
      <w:r>
        <w:rPr>
          <w:rFonts w:ascii="Verdana" w:hAnsi="Verdana"/>
          <w:color w:val="000000"/>
          <w:sz w:val="15"/>
          <w:szCs w:val="15"/>
        </w:rPr>
        <w:t>и</w:t>
      </w:r>
      <w:r>
        <w:rPr>
          <w:rStyle w:val="WW8Num3z0"/>
          <w:rFonts w:ascii="Verdana" w:hAnsi="Verdana"/>
          <w:color w:val="4682B4"/>
          <w:sz w:val="15"/>
          <w:szCs w:val="15"/>
        </w:rPr>
        <w:t>педагогов</w:t>
      </w:r>
      <w:proofErr w:type="spellEnd"/>
      <w:r>
        <w:rPr>
          <w:rStyle w:val="WW8Num2z0"/>
          <w:rFonts w:ascii="Verdana" w:hAnsi="Verdana"/>
          <w:color w:val="000000"/>
          <w:sz w:val="15"/>
          <w:szCs w:val="15"/>
        </w:rPr>
        <w:t> </w:t>
      </w:r>
      <w:r>
        <w:rPr>
          <w:rFonts w:ascii="Verdana" w:hAnsi="Verdana"/>
          <w:color w:val="000000"/>
          <w:sz w:val="15"/>
          <w:szCs w:val="15"/>
        </w:rPr>
        <w:t>дополнительного образования (НМЦ Центрального и Красногвардейского районов 2007, 2008 гг.); на педагогических Советах и рабочих совещаниях ГДОУ "Радуга" Центрального района Санкт-Петербурга (2007/2009год), семинарах для воспитателей Центрального района; заседаниях экспертного совета Центрального района Санкт-Петербурга (2006/2009год) по опытно-экспериментальной работе.</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Объём и структура диссертации. Работа состоит из введения, двух глав, заключения, списка используемых источников, включающего 167 наименований, приложений. Объём работы составляет 162 страницы основного текста. Диссертация содержит 8 таблиц, 2 гистограммы, отражающие основные положения и результаты исследования. В приложении представлены таблицы, дается описание диагностических методик, представлено методическое обеспечение реализации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театрализованной деятельности.</w:t>
      </w:r>
    </w:p>
    <w:p w:rsidR="00B704A4" w:rsidRDefault="00B704A4" w:rsidP="00B704A4">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 xml:space="preserve">по теме "Теория и методика дошкольного образования", </w:t>
      </w:r>
      <w:proofErr w:type="spellStart"/>
      <w:r>
        <w:rPr>
          <w:rStyle w:val="WW8Num1z0"/>
          <w:rFonts w:ascii="Verdana" w:hAnsi="Verdana"/>
          <w:b w:val="0"/>
          <w:bCs w:val="0"/>
          <w:color w:val="535353"/>
          <w:sz w:val="13"/>
          <w:szCs w:val="13"/>
        </w:rPr>
        <w:t>Гайворонская</w:t>
      </w:r>
      <w:proofErr w:type="spellEnd"/>
      <w:r>
        <w:rPr>
          <w:rStyle w:val="WW8Num1z0"/>
          <w:rFonts w:ascii="Verdana" w:hAnsi="Verdana"/>
          <w:b w:val="0"/>
          <w:bCs w:val="0"/>
          <w:color w:val="535353"/>
          <w:sz w:val="13"/>
          <w:szCs w:val="13"/>
        </w:rPr>
        <w:t>, Татьяна Александровна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 второй главе диссертационного исследования раскрываются общий замысел, ход и результаты опытно-экспериментальной работы, которая направлена на развитие</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эмпатии</w:t>
      </w:r>
      <w:proofErr w:type="spellEnd"/>
      <w:r>
        <w:rPr>
          <w:rStyle w:val="WW8Num2z0"/>
          <w:rFonts w:ascii="Verdana" w:hAnsi="Verdana"/>
          <w:color w:val="000000"/>
          <w:sz w:val="15"/>
          <w:szCs w:val="15"/>
        </w:rPr>
        <w:t> </w:t>
      </w:r>
      <w:r>
        <w:rPr>
          <w:rFonts w:ascii="Verdana" w:hAnsi="Verdana"/>
          <w:color w:val="000000"/>
          <w:sz w:val="15"/>
          <w:szCs w:val="15"/>
        </w:rPr>
        <w:t>старших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Проведение опытно-экспериментальной работы осуществлялось в три этапа (диагностический; преобразующий; контрольный). На каждом этапе решались определенные задачи, использовались соответствующие методы и формы</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оценивались конкретные результаты.</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первом (диагностическом) этапе изучались особенности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анализировались условия использования</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 в развитии данной способности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Для решения поставленных задач был разработан комплекс диагностических методов, критерии к оценке уровней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и эффективности использования театрализованной деятельности как педагогического средства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результаты позволили выделить некоторые особенности</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эмпатийного</w:t>
      </w:r>
      <w:proofErr w:type="spellEnd"/>
      <w:r>
        <w:rPr>
          <w:rStyle w:val="WW8Num2z0"/>
          <w:rFonts w:ascii="Verdana" w:hAnsi="Verdana"/>
          <w:color w:val="000000"/>
          <w:sz w:val="15"/>
          <w:szCs w:val="15"/>
        </w:rPr>
        <w:t> </w:t>
      </w:r>
      <w:r>
        <w:rPr>
          <w:rFonts w:ascii="Verdana" w:hAnsi="Verdana"/>
          <w:color w:val="000000"/>
          <w:sz w:val="15"/>
          <w:szCs w:val="15"/>
        </w:rPr>
        <w:t>поведения современных дошкольников, а так же специфику использования</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педагогических средств в ее развитии.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проявлении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были выделены следующие особенности: большинство дошкольников демонстрирует положительное отношение к</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эмпатийному</w:t>
      </w:r>
      <w:proofErr w:type="spellEnd"/>
      <w:r>
        <w:rPr>
          <w:rStyle w:val="WW8Num2z0"/>
          <w:rFonts w:ascii="Verdana" w:hAnsi="Verdana"/>
          <w:color w:val="000000"/>
          <w:sz w:val="15"/>
          <w:szCs w:val="15"/>
        </w:rPr>
        <w:t> </w:t>
      </w:r>
      <w:r>
        <w:rPr>
          <w:rFonts w:ascii="Verdana" w:hAnsi="Verdana"/>
          <w:color w:val="000000"/>
          <w:sz w:val="15"/>
          <w:szCs w:val="15"/>
        </w:rPr>
        <w:t>поведению, и признают его значимость и необходимость, что проявляется на уровне теоретических представлений, однако не находит отражения в практике реальных взаимоотношений;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эмпатийном</w:t>
      </w:r>
      <w:proofErr w:type="spellEnd"/>
      <w:r>
        <w:rPr>
          <w:rStyle w:val="WW8Num2z0"/>
          <w:rFonts w:ascii="Verdana" w:hAnsi="Verdana"/>
          <w:color w:val="000000"/>
          <w:sz w:val="15"/>
          <w:szCs w:val="15"/>
        </w:rPr>
        <w:t> </w:t>
      </w:r>
      <w:r>
        <w:rPr>
          <w:rFonts w:ascii="Verdana" w:hAnsi="Verdana"/>
          <w:color w:val="000000"/>
          <w:sz w:val="15"/>
          <w:szCs w:val="15"/>
        </w:rPr>
        <w:t xml:space="preserve">поведении, дошкольники используют усвоенные способы проявления отношения к </w:t>
      </w:r>
      <w:proofErr w:type="gramStart"/>
      <w:r>
        <w:rPr>
          <w:rFonts w:ascii="Verdana" w:hAnsi="Verdana"/>
          <w:color w:val="000000"/>
          <w:sz w:val="15"/>
          <w:szCs w:val="15"/>
        </w:rPr>
        <w:t>другому</w:t>
      </w:r>
      <w:proofErr w:type="gramEnd"/>
      <w:r>
        <w:rPr>
          <w:rFonts w:ascii="Verdana" w:hAnsi="Verdana"/>
          <w:color w:val="000000"/>
          <w:sz w:val="15"/>
          <w:szCs w:val="15"/>
        </w:rPr>
        <w:t>, которые характеризуются стереотипностью, неустойчивостью, что обусловлено индивидуальным опытом взаимодействия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окружающими;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в проявлении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дети старшего дошкольного возраста ориентированы, как правило, на оказание помощи, при этом существенные трудности отмечаются при необходимости проявления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детьми в ситуациях другой эмоциональной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Выделенные особенности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обусловлены спецификой организации развития данного процесса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Экспериментальные данные показали, что использование</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традиционных сре</w:t>
      </w:r>
      <w:proofErr w:type="gramStart"/>
      <w:r>
        <w:rPr>
          <w:rFonts w:ascii="Verdana" w:hAnsi="Verdana"/>
          <w:color w:val="000000"/>
          <w:sz w:val="15"/>
          <w:szCs w:val="15"/>
        </w:rPr>
        <w:t>дств в р</w:t>
      </w:r>
      <w:proofErr w:type="gramEnd"/>
      <w:r>
        <w:rPr>
          <w:rFonts w:ascii="Verdana" w:hAnsi="Verdana"/>
          <w:color w:val="000000"/>
          <w:sz w:val="15"/>
          <w:szCs w:val="15"/>
        </w:rPr>
        <w:t xml:space="preserve">азвитии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не эффективно с точки зрения развития у детей действенной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содействия как заключительного этапа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процесса.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Знания и представления, полученные в результате использования традиционных форм работы с детьми, не </w:t>
      </w:r>
      <w:proofErr w:type="spellStart"/>
      <w:r>
        <w:rPr>
          <w:rFonts w:ascii="Verdana" w:hAnsi="Verdana"/>
          <w:color w:val="000000"/>
          <w:sz w:val="15"/>
          <w:szCs w:val="15"/>
        </w:rPr>
        <w:t>интериоризируются</w:t>
      </w:r>
      <w:proofErr w:type="spellEnd"/>
      <w:r>
        <w:rPr>
          <w:rFonts w:ascii="Verdana" w:hAnsi="Verdana"/>
          <w:color w:val="000000"/>
          <w:sz w:val="15"/>
          <w:szCs w:val="15"/>
        </w:rPr>
        <w:t xml:space="preserve"> и не находят отражение в практике взаимоотношений.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показали, что театрализованная деятельность предпочитаема и любима дошкольниками, вызывает у них интерес, однако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дети используют лишь ее элементы в разнообразных видах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Низкий уровень представлений дошкольников о способах организации, характере взаимодействия и отношениях в театрализованной деятельности, связан с отсутствием руководства и заинтересованности в ее организации со стороны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 xml:space="preserve">признают значимость театрализованной деятельности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 однако в 80% случаев используют традиционные, реагирующие, ситуативные средства, направленные на развитие данной способности у детей.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этом</w:t>
      </w:r>
      <w:proofErr w:type="gramStart"/>
      <w:r>
        <w:rPr>
          <w:rFonts w:ascii="Verdana" w:hAnsi="Verdana"/>
          <w:color w:val="000000"/>
          <w:sz w:val="15"/>
          <w:szCs w:val="15"/>
        </w:rPr>
        <w:t>,</w:t>
      </w:r>
      <w:proofErr w:type="gramEnd"/>
      <w:r>
        <w:rPr>
          <w:rFonts w:ascii="Verdana" w:hAnsi="Verdana"/>
          <w:color w:val="000000"/>
          <w:sz w:val="15"/>
          <w:szCs w:val="15"/>
        </w:rPr>
        <w:t xml:space="preserve"> результаты констатирующего эксперимента позволили отметить, что проявления действенной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условиях театрализованной деятельности в среднем на 50% выше по всем выделенным критериям, в сравнении с ее проявлениями в ситуациях реального взаимодействия.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результате констатирующего эксперимента были выделены следующие противоречия: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теоретические представления о значимости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поведения не находят отражения в практике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поведения детей;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проявляют устойчивый интерес к театрализованной деятельности, однако в представленной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среде и способах руководства театрализованной деятельностью педагогами, не создаются условия для его поддержания и развития, что приводит к отсутствию развития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 xml:space="preserve">умений в данном виде </w:t>
      </w:r>
      <w:r>
        <w:rPr>
          <w:rFonts w:ascii="Verdana" w:hAnsi="Verdana"/>
          <w:color w:val="000000"/>
          <w:sz w:val="15"/>
          <w:szCs w:val="15"/>
        </w:rPr>
        <w:lastRenderedPageBreak/>
        <w:t>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признают значимость театрализованной деятельности в развитии сочувствия,</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Style w:val="WW8Num2z0"/>
          <w:rFonts w:ascii="Verdana" w:hAnsi="Verdana"/>
          <w:color w:val="000000"/>
          <w:sz w:val="15"/>
          <w:szCs w:val="15"/>
        </w:rPr>
        <w:t> </w:t>
      </w:r>
      <w:r>
        <w:rPr>
          <w:rFonts w:ascii="Verdana" w:hAnsi="Verdana"/>
          <w:color w:val="000000"/>
          <w:sz w:val="15"/>
          <w:szCs w:val="15"/>
        </w:rPr>
        <w:t xml:space="preserve">и содействия у старших дошкольников, однако задачи по развитию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дошкольников в ней</w:t>
      </w:r>
      <w:r>
        <w:rPr>
          <w:rStyle w:val="WW8Num2z0"/>
          <w:rFonts w:ascii="Verdana" w:hAnsi="Verdana"/>
          <w:color w:val="000000"/>
          <w:sz w:val="15"/>
          <w:szCs w:val="15"/>
        </w:rPr>
        <w:t> </w:t>
      </w:r>
      <w:r>
        <w:rPr>
          <w:rStyle w:val="WW8Num3z0"/>
          <w:rFonts w:ascii="Verdana" w:hAnsi="Verdana"/>
          <w:color w:val="4682B4"/>
          <w:sz w:val="15"/>
          <w:szCs w:val="15"/>
        </w:rPr>
        <w:t>целенаправленно</w:t>
      </w:r>
      <w:r>
        <w:rPr>
          <w:rStyle w:val="WW8Num2z0"/>
          <w:rFonts w:ascii="Verdana" w:hAnsi="Verdana"/>
          <w:color w:val="000000"/>
          <w:sz w:val="15"/>
          <w:szCs w:val="15"/>
        </w:rPr>
        <w:t> </w:t>
      </w:r>
      <w:r>
        <w:rPr>
          <w:rFonts w:ascii="Verdana" w:hAnsi="Verdana"/>
          <w:color w:val="000000"/>
          <w:sz w:val="15"/>
          <w:szCs w:val="15"/>
        </w:rPr>
        <w:t xml:space="preserve">не выделяются, что не позволяет реализовать педагогические возможности данной деятельности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Данная закономерность приводит к тому, что работа по развитию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осуществляется воспитателями спонтанно, стихийно, эпизодически, так как ситуации сочувствия, сопереживания постоянно возникают в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в каждодневном взаимодействии детей.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Для разрешения сложившихся противоречий на преобразующем этапе эксперимента была реализована педагогическая технология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Логика реализации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старших дошкольников в театрализованной деятельности представлена двумя взаимосвязанными направлениями работы:</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Подготовка воспитателей, специалистов дошкольного образования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участию в игровых</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 xml:space="preserve">проектах, направленных на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Организация проектно-игровой театрализованной деятельности дошкольников 6-7 лет.</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организовывались серии консультаций с воспитателями, специалистами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На втором этапе в рамках трех игровых театрализованных проектах охватывались все участники театрализованной деятельности экспериментальной группы.</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Особенностью реализованной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стало то, что: она проектируется и реализуется на основе результатов диагностики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опыта детей, индивидуальных особенностей и возможностей старших дошкольников в театрализованной деятельности, игровых интересов и позиций, занимаемых детьми в театрализованной деятельности; оптимальной формой организации театрализованной деятельности становится игровой</w:t>
      </w:r>
      <w:r>
        <w:rPr>
          <w:rStyle w:val="WW8Num2z0"/>
          <w:rFonts w:ascii="Verdana" w:hAnsi="Verdana"/>
          <w:color w:val="000000"/>
          <w:sz w:val="15"/>
          <w:szCs w:val="15"/>
        </w:rPr>
        <w:t> </w:t>
      </w:r>
      <w:r>
        <w:rPr>
          <w:rStyle w:val="WW8Num3z0"/>
          <w:rFonts w:ascii="Verdana" w:hAnsi="Verdana"/>
          <w:color w:val="4682B4"/>
          <w:sz w:val="15"/>
          <w:szCs w:val="15"/>
        </w:rPr>
        <w:t>театрализованный</w:t>
      </w:r>
      <w:r>
        <w:rPr>
          <w:rStyle w:val="WW8Num2z0"/>
          <w:rFonts w:ascii="Verdana" w:hAnsi="Verdana"/>
          <w:color w:val="000000"/>
          <w:sz w:val="15"/>
          <w:szCs w:val="15"/>
        </w:rPr>
        <w:t> </w:t>
      </w:r>
      <w:r>
        <w:rPr>
          <w:rFonts w:ascii="Verdana" w:hAnsi="Verdana"/>
          <w:color w:val="000000"/>
          <w:sz w:val="15"/>
          <w:szCs w:val="15"/>
        </w:rPr>
        <w:t>проект, который предполагает изменение позиции ребенка по отношению к театрализованной деятельности, изменение позиции воспитателей и родителей в организации данной деятельности, изменение взаимодействия ее участников. В условиях</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театрализованного проекта активными участниками и организаторами театрализованной деятельности становятся старшие дошкольники. Активизация</w:t>
      </w:r>
      <w:r>
        <w:rPr>
          <w:rStyle w:val="WW8Num2z0"/>
          <w:rFonts w:ascii="Verdana" w:hAnsi="Verdana"/>
          <w:color w:val="000000"/>
          <w:sz w:val="15"/>
          <w:szCs w:val="15"/>
        </w:rPr>
        <w:t> </w:t>
      </w:r>
      <w:r>
        <w:rPr>
          <w:rStyle w:val="WW8Num3z0"/>
          <w:rFonts w:ascii="Verdana" w:hAnsi="Verdana"/>
          <w:color w:val="4682B4"/>
          <w:sz w:val="15"/>
          <w:szCs w:val="15"/>
        </w:rPr>
        <w:t>субъектных</w:t>
      </w:r>
      <w:r>
        <w:rPr>
          <w:rStyle w:val="WW8Num2z0"/>
          <w:rFonts w:ascii="Verdana" w:hAnsi="Verdana"/>
          <w:color w:val="000000"/>
          <w:sz w:val="15"/>
          <w:szCs w:val="15"/>
        </w:rPr>
        <w:t> </w:t>
      </w:r>
      <w:r>
        <w:rPr>
          <w:rFonts w:ascii="Verdana" w:hAnsi="Verdana"/>
          <w:color w:val="000000"/>
          <w:sz w:val="15"/>
          <w:szCs w:val="15"/>
        </w:rPr>
        <w:t>начал ребенка, привлекательная для детей совместная</w:t>
      </w:r>
      <w:r>
        <w:rPr>
          <w:rStyle w:val="WW8Num2z0"/>
          <w:rFonts w:ascii="Verdana" w:hAnsi="Verdana"/>
          <w:color w:val="000000"/>
          <w:sz w:val="15"/>
          <w:szCs w:val="15"/>
        </w:rPr>
        <w:t> </w:t>
      </w:r>
      <w:r>
        <w:rPr>
          <w:rStyle w:val="WW8Num3z0"/>
          <w:rFonts w:ascii="Verdana" w:hAnsi="Verdana"/>
          <w:color w:val="4682B4"/>
          <w:sz w:val="15"/>
          <w:szCs w:val="15"/>
        </w:rPr>
        <w:t>театрализованная</w:t>
      </w:r>
      <w:r>
        <w:rPr>
          <w:rStyle w:val="WW8Num2z0"/>
          <w:rFonts w:ascii="Verdana" w:hAnsi="Verdana"/>
          <w:color w:val="000000"/>
          <w:sz w:val="15"/>
          <w:szCs w:val="15"/>
        </w:rPr>
        <w:t> </w:t>
      </w:r>
      <w:r>
        <w:rPr>
          <w:rFonts w:ascii="Verdana" w:hAnsi="Verdana"/>
          <w:color w:val="000000"/>
          <w:sz w:val="15"/>
          <w:szCs w:val="15"/>
        </w:rPr>
        <w:t xml:space="preserve">деятельность, насыщенное взаимодействие и стремление совместно достичь значимого результата обуславливают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содержание педагогической технологии направлено на обогащение представлений старших дошкольников о театре, его видах, средствах</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театральных профессиях, предполагает обогащение представлений старших дошкольников об эмоциях и чувствах, активизацию персонального опыта чувствования ребенка, включение его в ситуации, требующие сочувствия, сопереживания, совместного действия; инициацию опыта чувствования ребенка за счет действий содействия в</w:t>
      </w:r>
      <w:r>
        <w:rPr>
          <w:rStyle w:val="WW8Num2z0"/>
          <w:rFonts w:ascii="Verdana" w:hAnsi="Verdana"/>
          <w:color w:val="000000"/>
          <w:sz w:val="15"/>
          <w:szCs w:val="15"/>
        </w:rPr>
        <w:t> </w:t>
      </w:r>
      <w:r>
        <w:rPr>
          <w:rStyle w:val="WW8Num3z0"/>
          <w:rFonts w:ascii="Verdana" w:hAnsi="Verdana"/>
          <w:color w:val="4682B4"/>
          <w:sz w:val="15"/>
          <w:szCs w:val="15"/>
        </w:rPr>
        <w:t>игровом</w:t>
      </w:r>
      <w:r>
        <w:rPr>
          <w:rStyle w:val="WW8Num2z0"/>
          <w:rFonts w:ascii="Verdana" w:hAnsi="Verdana"/>
          <w:color w:val="000000"/>
          <w:sz w:val="15"/>
          <w:szCs w:val="15"/>
        </w:rPr>
        <w:t> </w:t>
      </w:r>
      <w:r>
        <w:rPr>
          <w:rFonts w:ascii="Verdana" w:hAnsi="Verdana"/>
          <w:color w:val="000000"/>
          <w:sz w:val="15"/>
          <w:szCs w:val="15"/>
        </w:rPr>
        <w:t xml:space="preserve">контексте и постепенного переноса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действия в реальный жизненный план; активизацию</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 xml:space="preserve">в проявлении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ребенком; на разных этапах педагогической технологии используется разнообразие методов и приемов театрализованной деятельности, последовательно развивающих</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эмпатию</w:t>
      </w:r>
      <w:proofErr w:type="spellEnd"/>
      <w:r>
        <w:rPr>
          <w:rStyle w:val="WW8Num2z0"/>
          <w:rFonts w:ascii="Verdana" w:hAnsi="Verdana"/>
          <w:color w:val="000000"/>
          <w:sz w:val="15"/>
          <w:szCs w:val="15"/>
        </w:rPr>
        <w:t> </w:t>
      </w:r>
      <w:r>
        <w:rPr>
          <w:rFonts w:ascii="Verdana" w:hAnsi="Verdana"/>
          <w:color w:val="000000"/>
          <w:sz w:val="15"/>
          <w:szCs w:val="15"/>
        </w:rPr>
        <w:t>детей 6-7 лет.</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Процесс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условиях педагогической технологии на этапе контрольного эксперимента оценивался в соответствии с критериями:</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Fonts w:ascii="Verdana" w:hAnsi="Verdana"/>
          <w:color w:val="000000"/>
          <w:sz w:val="15"/>
          <w:szCs w:val="15"/>
        </w:rPr>
        <w:t xml:space="preserve">, активность, устойчивость, адекватность проявления. Основным показателем оценки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ребенка старшего дошкольного возраста стало проявление содействия в повседневной жизнедеятельности как заключительного акта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процесса.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результатам проведенной работы было отмечено, что</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эмпатийное</w:t>
      </w:r>
      <w:proofErr w:type="spellEnd"/>
      <w:r>
        <w:rPr>
          <w:rStyle w:val="WW8Num2z0"/>
          <w:rFonts w:ascii="Verdana" w:hAnsi="Verdana"/>
          <w:color w:val="000000"/>
          <w:sz w:val="15"/>
          <w:szCs w:val="15"/>
        </w:rPr>
        <w:t> </w:t>
      </w:r>
      <w:r>
        <w:rPr>
          <w:rFonts w:ascii="Verdana" w:hAnsi="Verdana"/>
          <w:color w:val="000000"/>
          <w:sz w:val="15"/>
          <w:szCs w:val="15"/>
        </w:rPr>
        <w:t>поведение детей экспериментальной группы качественно изменилось в соответствии с выделенными показателями: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повысилась степень устойчивости и самостоятельности</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эмпатийных</w:t>
      </w:r>
      <w:proofErr w:type="spellEnd"/>
      <w:r>
        <w:rPr>
          <w:rStyle w:val="WW8Num2z0"/>
          <w:rFonts w:ascii="Verdana" w:hAnsi="Verdana"/>
          <w:color w:val="000000"/>
          <w:sz w:val="15"/>
          <w:szCs w:val="15"/>
        </w:rPr>
        <w:t> </w:t>
      </w:r>
      <w:r>
        <w:rPr>
          <w:rFonts w:ascii="Verdana" w:hAnsi="Verdana"/>
          <w:color w:val="000000"/>
          <w:sz w:val="15"/>
          <w:szCs w:val="15"/>
        </w:rPr>
        <w:t>проявлений детей;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направленность </w:t>
      </w:r>
      <w:proofErr w:type="spellStart"/>
      <w:r>
        <w:rPr>
          <w:rFonts w:ascii="Verdana" w:hAnsi="Verdana"/>
          <w:color w:val="000000"/>
          <w:sz w:val="15"/>
          <w:szCs w:val="15"/>
        </w:rPr>
        <w:t>эмпатийных</w:t>
      </w:r>
      <w:proofErr w:type="spellEnd"/>
      <w:r>
        <w:rPr>
          <w:rFonts w:ascii="Verdana" w:hAnsi="Verdana"/>
          <w:color w:val="000000"/>
          <w:sz w:val="15"/>
          <w:szCs w:val="15"/>
        </w:rPr>
        <w:t xml:space="preserve"> проявлений дошкольников в ситуациях различной эмоциональной модальности расширилась;</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у всех детей экспериментальной группы отмечалась адекватность </w:t>
      </w:r>
      <w:proofErr w:type="spellStart"/>
      <w:r>
        <w:rPr>
          <w:rFonts w:ascii="Verdana" w:hAnsi="Verdana"/>
          <w:color w:val="000000"/>
          <w:sz w:val="15"/>
          <w:szCs w:val="15"/>
        </w:rPr>
        <w:t>эмпатийных</w:t>
      </w:r>
      <w:proofErr w:type="spellEnd"/>
      <w:r>
        <w:rPr>
          <w:rFonts w:ascii="Verdana" w:hAnsi="Verdana"/>
          <w:color w:val="000000"/>
          <w:sz w:val="15"/>
          <w:szCs w:val="15"/>
        </w:rPr>
        <w:t xml:space="preserve"> проявлений в соответствующих ситуациях и адекватность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поведения</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у</w:t>
      </w:r>
      <w:proofErr w:type="gramEnd"/>
      <w:r>
        <w:rPr>
          <w:rFonts w:ascii="Verdana" w:hAnsi="Verdana"/>
          <w:color w:val="000000"/>
          <w:sz w:val="15"/>
          <w:szCs w:val="15"/>
        </w:rPr>
        <w:t xml:space="preserve"> детей повысилось стремление проявлять сопереживание-сочувствие-содействие по отношению к другим: сверстникам, взрослым.</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дети демонстрировали способность изменять свое поведение, организовывать деятельность с учетом потребностей и желаний другого ребенка.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контрольной группе существенной динамики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поведения не выявилось.</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Результаты контрольного эксперимента показали, что в проявлении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дети контрольной группы в большей степени ориентированы на помогающее поведение, проявление</w:t>
      </w:r>
      <w:r>
        <w:rPr>
          <w:rStyle w:val="WW8Num2z0"/>
          <w:rFonts w:ascii="Verdana" w:hAnsi="Verdana"/>
          <w:color w:val="000000"/>
          <w:sz w:val="15"/>
          <w:szCs w:val="15"/>
        </w:rPr>
        <w:t> </w:t>
      </w:r>
      <w:proofErr w:type="spellStart"/>
      <w:r>
        <w:rPr>
          <w:rStyle w:val="WW8Num3z0"/>
          <w:rFonts w:ascii="Verdana" w:hAnsi="Verdana"/>
          <w:color w:val="4682B4"/>
          <w:sz w:val="15"/>
          <w:szCs w:val="15"/>
        </w:rPr>
        <w:t>сорадости</w:t>
      </w:r>
      <w:proofErr w:type="spellEnd"/>
      <w:r>
        <w:rPr>
          <w:rStyle w:val="WW8Num2z0"/>
          <w:rFonts w:ascii="Verdana" w:hAnsi="Verdana"/>
          <w:color w:val="000000"/>
          <w:sz w:val="15"/>
          <w:szCs w:val="15"/>
        </w:rPr>
        <w:t> </w:t>
      </w:r>
      <w:r>
        <w:rPr>
          <w:rFonts w:ascii="Verdana" w:hAnsi="Verdana"/>
          <w:color w:val="000000"/>
          <w:sz w:val="15"/>
          <w:szCs w:val="15"/>
        </w:rPr>
        <w:t>характеризуется избирательностью и обусловлено личными отношениями в коллективе.</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Совокупный анализ полученных результатов, позволил отметить более выраженную динамику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условиях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театрализованной деятельности по сравнению с использованием традиционных сре</w:t>
      </w:r>
      <w:proofErr w:type="gramStart"/>
      <w:r>
        <w:rPr>
          <w:rFonts w:ascii="Verdana" w:hAnsi="Verdana"/>
          <w:color w:val="000000"/>
          <w:sz w:val="15"/>
          <w:szCs w:val="15"/>
        </w:rPr>
        <w:t>дств в р</w:t>
      </w:r>
      <w:proofErr w:type="gramEnd"/>
      <w:r>
        <w:rPr>
          <w:rFonts w:ascii="Verdana" w:hAnsi="Verdana"/>
          <w:color w:val="000000"/>
          <w:sz w:val="15"/>
          <w:szCs w:val="15"/>
        </w:rPr>
        <w:t>азвитии данной способности у дошкольников.</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Таким образом, результаты опытно-экспериментальной работы убеждают в эффективности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при реализации соответствующей педагогической технологии, что доказывает выдвинутую нами гипотезу исследования.</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Настоящее исследование посвящено одной из актуальных проблем теории и методики дошкольного образования - проблеме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 xml:space="preserve">старшего дошкольника в контексте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как способности сочувствовать,</w:t>
      </w:r>
      <w:r>
        <w:rPr>
          <w:rStyle w:val="WW8Num2z0"/>
          <w:rFonts w:ascii="Verdana" w:hAnsi="Verdana"/>
          <w:color w:val="000000"/>
          <w:sz w:val="15"/>
          <w:szCs w:val="15"/>
        </w:rPr>
        <w:t> </w:t>
      </w:r>
      <w:r>
        <w:rPr>
          <w:rStyle w:val="WW8Num3z0"/>
          <w:rFonts w:ascii="Verdana" w:hAnsi="Verdana"/>
          <w:color w:val="4682B4"/>
          <w:sz w:val="15"/>
          <w:szCs w:val="15"/>
        </w:rPr>
        <w:t>сопереживать</w:t>
      </w:r>
      <w:r>
        <w:rPr>
          <w:rFonts w:ascii="Verdana" w:hAnsi="Verdana"/>
          <w:color w:val="000000"/>
          <w:sz w:val="15"/>
          <w:szCs w:val="15"/>
        </w:rPr>
        <w:t xml:space="preserve">, содействовать средствами театрализованной деятельности. Необходимость решения данной проблемы связана с обострившимися противоречиями в практике дошкольного образования: между пониманием педагогами необходимости решать актуальную задачу </w:t>
      </w:r>
      <w:proofErr w:type="gramStart"/>
      <w:r>
        <w:rPr>
          <w:rFonts w:ascii="Verdana" w:hAnsi="Verdana"/>
          <w:color w:val="000000"/>
          <w:sz w:val="15"/>
          <w:szCs w:val="15"/>
        </w:rPr>
        <w:t>-р</w:t>
      </w:r>
      <w:proofErr w:type="gramEnd"/>
      <w:r>
        <w:rPr>
          <w:rFonts w:ascii="Verdana" w:hAnsi="Verdana"/>
          <w:color w:val="000000"/>
          <w:sz w:val="15"/>
          <w:szCs w:val="15"/>
        </w:rPr>
        <w:t xml:space="preserve">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детей 6-7 лет и отсутствием системной и последовательной работы, которая чаще носит ситуативный,</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нецелесообразный характер; между использованием</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 xml:space="preserve">традиционных видов театрализованной деятельности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старших дошкольников и неэффективной организацией, при которой не учитываются современные особенности и интересы старших дошкольников, их стремление к самостоятельности и</w:t>
      </w:r>
      <w:r>
        <w:rPr>
          <w:rStyle w:val="WW8Num2z0"/>
          <w:rFonts w:ascii="Verdana" w:hAnsi="Verdana"/>
          <w:color w:val="000000"/>
          <w:sz w:val="15"/>
          <w:szCs w:val="15"/>
        </w:rPr>
        <w:t> </w:t>
      </w:r>
      <w:r>
        <w:rPr>
          <w:rStyle w:val="WW8Num3z0"/>
          <w:rFonts w:ascii="Verdana" w:hAnsi="Verdana"/>
          <w:color w:val="4682B4"/>
          <w:sz w:val="15"/>
          <w:szCs w:val="15"/>
        </w:rPr>
        <w:t>инициативность</w:t>
      </w:r>
      <w:r>
        <w:rPr>
          <w:rFonts w:ascii="Verdana" w:hAnsi="Verdana"/>
          <w:color w:val="000000"/>
          <w:sz w:val="15"/>
          <w:szCs w:val="15"/>
        </w:rPr>
        <w:t>, детская активность, ее удовлетворение в театрализованных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а так же развивающий потенциал и возможности самой театрализованной деятельности; между возрастающим интересом современных дошкольников к</w:t>
      </w:r>
      <w:r>
        <w:rPr>
          <w:rStyle w:val="WW8Num2z0"/>
          <w:rFonts w:ascii="Verdana" w:hAnsi="Verdana"/>
          <w:color w:val="000000"/>
          <w:sz w:val="15"/>
          <w:szCs w:val="15"/>
        </w:rPr>
        <w:t> </w:t>
      </w:r>
      <w:r>
        <w:rPr>
          <w:rStyle w:val="WW8Num3z0"/>
          <w:rFonts w:ascii="Verdana" w:hAnsi="Verdana"/>
          <w:color w:val="4682B4"/>
          <w:sz w:val="15"/>
          <w:szCs w:val="15"/>
        </w:rPr>
        <w:t>интегративным</w:t>
      </w:r>
      <w:r>
        <w:rPr>
          <w:rStyle w:val="WW8Num2z0"/>
          <w:rFonts w:ascii="Verdana" w:hAnsi="Verdana"/>
          <w:color w:val="000000"/>
          <w:sz w:val="15"/>
          <w:szCs w:val="15"/>
        </w:rPr>
        <w:t> </w:t>
      </w:r>
      <w:r>
        <w:rPr>
          <w:rFonts w:ascii="Verdana" w:hAnsi="Verdana"/>
          <w:color w:val="000000"/>
          <w:sz w:val="15"/>
          <w:szCs w:val="15"/>
        </w:rPr>
        <w:t>видам деятельности, в частности, театрализованной деятельности и исчезновением ее из жизни ребенка, неподготовленностью воспитателей и родителей к ее осуществлению; между существующими методиками и приемами социально-нравственного воспитания и развития и трудностью их реализации вследствие низкой технологичности, затрудняющей процесс воспроизводства в практике работы.</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Теоретический анализ позволил выделить два подхода к пониманию и определению феномена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науке, </w:t>
      </w:r>
      <w:r>
        <w:rPr>
          <w:rFonts w:ascii="Verdana" w:hAnsi="Verdana"/>
          <w:color w:val="000000"/>
          <w:sz w:val="15"/>
          <w:szCs w:val="15"/>
        </w:rPr>
        <w:lastRenderedPageBreak/>
        <w:t>согласно которым она рассматривается с одной стороны как психический процесс, с другой стороны как способность и свойство личности. Отсутствие единого подхода к определению данного феномена свидетельствует о его неоднозначности и сложных структурных характеристиках.</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Аналитический обзор психологических и педагогических исследований, позволил определить </w:t>
      </w:r>
      <w:proofErr w:type="spellStart"/>
      <w:r>
        <w:rPr>
          <w:rFonts w:ascii="Verdana" w:hAnsi="Verdana"/>
          <w:color w:val="000000"/>
          <w:sz w:val="15"/>
          <w:szCs w:val="15"/>
        </w:rPr>
        <w:t>эмпатию</w:t>
      </w:r>
      <w:proofErr w:type="spellEnd"/>
      <w:r>
        <w:rPr>
          <w:rFonts w:ascii="Verdana" w:hAnsi="Verdana"/>
          <w:color w:val="000000"/>
          <w:sz w:val="15"/>
          <w:szCs w:val="15"/>
        </w:rPr>
        <w:t xml:space="preserve"> старших дошкольников, как</w:t>
      </w:r>
      <w:r>
        <w:rPr>
          <w:rStyle w:val="WW8Num2z0"/>
          <w:rFonts w:ascii="Verdana" w:hAnsi="Verdana"/>
          <w:color w:val="000000"/>
          <w:sz w:val="15"/>
          <w:szCs w:val="15"/>
        </w:rPr>
        <w:t> </w:t>
      </w:r>
      <w:r>
        <w:rPr>
          <w:rStyle w:val="WW8Num3z0"/>
          <w:rFonts w:ascii="Verdana" w:hAnsi="Verdana"/>
          <w:color w:val="4682B4"/>
          <w:sz w:val="15"/>
          <w:szCs w:val="15"/>
        </w:rPr>
        <w:t>поэтапный</w:t>
      </w:r>
      <w:r>
        <w:rPr>
          <w:rStyle w:val="WW8Num2z0"/>
          <w:rFonts w:ascii="Verdana" w:hAnsi="Verdana"/>
          <w:color w:val="000000"/>
          <w:sz w:val="15"/>
          <w:szCs w:val="15"/>
        </w:rPr>
        <w:t> </w:t>
      </w:r>
      <w:r>
        <w:rPr>
          <w:rFonts w:ascii="Verdana" w:hAnsi="Verdana"/>
          <w:color w:val="000000"/>
          <w:sz w:val="15"/>
          <w:szCs w:val="15"/>
        </w:rPr>
        <w:t xml:space="preserve">процесс постижения эмоционального состояния, проникновение и </w:t>
      </w:r>
      <w:proofErr w:type="spellStart"/>
      <w:r>
        <w:rPr>
          <w:rFonts w:ascii="Verdana" w:hAnsi="Verdana"/>
          <w:color w:val="000000"/>
          <w:sz w:val="15"/>
          <w:szCs w:val="15"/>
        </w:rPr>
        <w:t>вчувствование</w:t>
      </w:r>
      <w:proofErr w:type="spellEnd"/>
      <w:r>
        <w:rPr>
          <w:rFonts w:ascii="Verdana" w:hAnsi="Verdana"/>
          <w:color w:val="000000"/>
          <w:sz w:val="15"/>
          <w:szCs w:val="15"/>
        </w:rPr>
        <w:t xml:space="preserve"> в переживания другого человека, включающее способность эмоционально откликаться на состояние другого; правильно распознавать его эмоциональные состояния; выражать</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Fonts w:ascii="Verdana" w:hAnsi="Verdana"/>
          <w:color w:val="000000"/>
          <w:sz w:val="15"/>
          <w:szCs w:val="15"/>
        </w:rPr>
        <w:t>, сочувствие, и оказывать реальное содействие.</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Понимание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как совокупности определенных способностей ребенка позволило определить основные подходы к ее развитию с позиции</w:t>
      </w:r>
      <w:r>
        <w:rPr>
          <w:rStyle w:val="WW8Num2z0"/>
          <w:rFonts w:ascii="Verdana" w:hAnsi="Verdana"/>
          <w:color w:val="000000"/>
          <w:sz w:val="15"/>
          <w:szCs w:val="15"/>
        </w:rPr>
        <w:t> </w:t>
      </w:r>
      <w:proofErr w:type="spellStart"/>
      <w:r>
        <w:rPr>
          <w:rStyle w:val="WW8Num3z0"/>
          <w:rFonts w:ascii="Verdana" w:hAnsi="Verdana"/>
          <w:color w:val="4682B4"/>
          <w:sz w:val="15"/>
          <w:szCs w:val="15"/>
        </w:rPr>
        <w:t>деятельностного</w:t>
      </w:r>
      <w:proofErr w:type="spellEnd"/>
      <w:r>
        <w:rPr>
          <w:rStyle w:val="WW8Num2z0"/>
          <w:rFonts w:ascii="Verdana" w:hAnsi="Verdana"/>
          <w:color w:val="000000"/>
          <w:sz w:val="15"/>
          <w:szCs w:val="15"/>
        </w:rPr>
        <w:t> </w:t>
      </w:r>
      <w:r>
        <w:rPr>
          <w:rFonts w:ascii="Verdana" w:hAnsi="Verdana"/>
          <w:color w:val="000000"/>
          <w:sz w:val="15"/>
          <w:szCs w:val="15"/>
        </w:rPr>
        <w:t>подхода, позволяющему их развивать, обогащать, наращивать в определенной логике.</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Анализ научной литературы показал, что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является одной из актуальных задач</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рассматривается в контексте</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социально-эмоционального развития ребенка. Однако</w:t>
      </w:r>
      <w:proofErr w:type="gramStart"/>
      <w:r>
        <w:rPr>
          <w:rFonts w:ascii="Verdana" w:hAnsi="Verdana"/>
          <w:color w:val="000000"/>
          <w:sz w:val="15"/>
          <w:szCs w:val="15"/>
        </w:rPr>
        <w:t>,</w:t>
      </w:r>
      <w:proofErr w:type="gramEnd"/>
      <w:r>
        <w:rPr>
          <w:rFonts w:ascii="Verdana" w:hAnsi="Verdana"/>
          <w:color w:val="000000"/>
          <w:sz w:val="15"/>
          <w:szCs w:val="15"/>
        </w:rPr>
        <w:t xml:space="preserve"> наряду с актуальностью отмечается сложность в поиске и выборе педагогических средств способствующих развитию данной способности у дошкольников.</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результате теоретического анализа было установлено, что выбор педагогических средств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как</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свойства должен учитывать особенности современного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к которым относятся: стремление к самостоятельности и активности ребенка в деятельности;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proofErr w:type="spellStart"/>
      <w:r>
        <w:rPr>
          <w:rFonts w:ascii="Verdana" w:hAnsi="Verdana"/>
          <w:color w:val="000000"/>
          <w:sz w:val="15"/>
          <w:szCs w:val="15"/>
        </w:rPr>
        <w:t>эгоцентричность</w:t>
      </w:r>
      <w:proofErr w:type="spellEnd"/>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xml:space="preserve">, </w:t>
      </w:r>
      <w:proofErr w:type="gramStart"/>
      <w:r>
        <w:rPr>
          <w:rFonts w:ascii="Verdana" w:hAnsi="Verdana"/>
          <w:color w:val="000000"/>
          <w:sz w:val="15"/>
          <w:szCs w:val="15"/>
        </w:rPr>
        <w:t>проявляющаяся</w:t>
      </w:r>
      <w:proofErr w:type="gramEnd"/>
      <w:r>
        <w:rPr>
          <w:rFonts w:ascii="Verdana" w:hAnsi="Verdana"/>
          <w:color w:val="000000"/>
          <w:sz w:val="15"/>
          <w:szCs w:val="15"/>
        </w:rPr>
        <w:t xml:space="preserve"> в трудности принятия позиции другого</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 ребенка в игровом взаимодействии.</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Результаты теоретического анализа убедительно доказали, что наиболее эффективным педагогическим средством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с учетом выделенных особенностей современных дошкольников является театрализованная деятельность, которая обладает широкими педагогическими возможностями в развитии данной способности у детей старшего дошкольного возраста.</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xml:space="preserve">Логика рассмотрения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как</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 xml:space="preserve">процесса постижения эмоционального состояния, проникновения и </w:t>
      </w:r>
      <w:proofErr w:type="spellStart"/>
      <w:r>
        <w:rPr>
          <w:rFonts w:ascii="Verdana" w:hAnsi="Verdana"/>
          <w:color w:val="000000"/>
          <w:sz w:val="15"/>
          <w:szCs w:val="15"/>
        </w:rPr>
        <w:t>вчувствования</w:t>
      </w:r>
      <w:proofErr w:type="spellEnd"/>
      <w:r>
        <w:rPr>
          <w:rFonts w:ascii="Verdana" w:hAnsi="Verdana"/>
          <w:color w:val="000000"/>
          <w:sz w:val="15"/>
          <w:szCs w:val="15"/>
        </w:rPr>
        <w:t xml:space="preserve"> в переживания другого человека, включающего способность старшего дошкольника: эмоционально откликаться на состояние другого; умение правильно распознавать его эмоциональное состояние; выражать сопереживание, сочувствие, и оказывать реальное содействие предполагает, что процесс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требует определенной</w:t>
      </w:r>
      <w:r>
        <w:rPr>
          <w:rStyle w:val="WW8Num2z0"/>
          <w:rFonts w:ascii="Verdana" w:hAnsi="Verdana"/>
          <w:color w:val="000000"/>
          <w:sz w:val="15"/>
          <w:szCs w:val="15"/>
        </w:rPr>
        <w:t> </w:t>
      </w:r>
      <w:proofErr w:type="spellStart"/>
      <w:r>
        <w:rPr>
          <w:rStyle w:val="WW8Num3z0"/>
          <w:rFonts w:ascii="Verdana" w:hAnsi="Verdana"/>
          <w:color w:val="4682B4"/>
          <w:sz w:val="15"/>
          <w:szCs w:val="15"/>
        </w:rPr>
        <w:t>пошаговости</w:t>
      </w:r>
      <w:proofErr w:type="spellEnd"/>
      <w:r>
        <w:rPr>
          <w:rFonts w:ascii="Verdana" w:hAnsi="Verdana"/>
          <w:color w:val="000000"/>
          <w:sz w:val="15"/>
          <w:szCs w:val="15"/>
        </w:rPr>
        <w:t>.</w:t>
      </w:r>
      <w:proofErr w:type="gramEnd"/>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Совокупный анализ педагогической литературы позволил определить педагогическую технологию как условие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театрализованной деятельности. Особенностью данной технологии становится то, что: она проектируется и реализуется на основе результатов диагностики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опыта детей, индивидуальных особенностей и возможностей старших дошкольников в театрализованной деятельности, игровых интересов и позиций, занимаемых детьми в театрализованной деятельности; </w:t>
      </w:r>
      <w:proofErr w:type="gramStart"/>
      <w:r>
        <w:rPr>
          <w:rFonts w:ascii="Verdana" w:hAnsi="Verdana"/>
          <w:color w:val="000000"/>
          <w:sz w:val="15"/>
          <w:szCs w:val="15"/>
        </w:rPr>
        <w:t>оптимальной формой организации театрализованной деятельности становится игровой театрализованный проект как</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вид театрализованной деятельности старших дошкольников, сущность которого заключается в том, что дети решают совокупность социально-нравственных проблем разнообразными средствами театрализованной деятельности, самостоятельно используя различные виды театрализованных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xml:space="preserve">, </w:t>
      </w:r>
      <w:proofErr w:type="spellStart"/>
      <w:r>
        <w:rPr>
          <w:rFonts w:ascii="Verdana" w:hAnsi="Verdana"/>
          <w:color w:val="000000"/>
          <w:sz w:val="15"/>
          <w:szCs w:val="15"/>
        </w:rPr>
        <w:t>полихудожественную</w:t>
      </w:r>
      <w:proofErr w:type="spellEnd"/>
      <w:r>
        <w:rPr>
          <w:rFonts w:ascii="Verdana" w:hAnsi="Verdana"/>
          <w:color w:val="000000"/>
          <w:sz w:val="15"/>
          <w:szCs w:val="15"/>
        </w:rPr>
        <w:t>, творческую деятельность, исходя из индивидуальных предпочтений, интересов и возможностей в данном виде деятельности и как форма организации театрализованной деятельности, позволяющий детям самостоятельно</w:t>
      </w:r>
      <w:proofErr w:type="gramEnd"/>
      <w:r>
        <w:rPr>
          <w:rFonts w:ascii="Verdana" w:hAnsi="Verdana"/>
          <w:color w:val="000000"/>
          <w:sz w:val="15"/>
          <w:szCs w:val="15"/>
        </w:rPr>
        <w:t xml:space="preserve"> и в совместной деятельности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 создавать относительно новый и оригинальный продукт данной деятельности,</w:t>
      </w:r>
      <w:r>
        <w:rPr>
          <w:rStyle w:val="WW8Num2z0"/>
          <w:rFonts w:ascii="Verdana" w:hAnsi="Verdana"/>
          <w:color w:val="000000"/>
          <w:sz w:val="15"/>
          <w:szCs w:val="15"/>
        </w:rPr>
        <w:t> </w:t>
      </w:r>
      <w:r>
        <w:rPr>
          <w:rStyle w:val="WW8Num3z0"/>
          <w:rFonts w:ascii="Verdana" w:hAnsi="Verdana"/>
          <w:color w:val="4682B4"/>
          <w:sz w:val="15"/>
          <w:szCs w:val="15"/>
        </w:rPr>
        <w:t>творчески</w:t>
      </w:r>
      <w:r>
        <w:rPr>
          <w:rStyle w:val="WW8Num2z0"/>
          <w:rFonts w:ascii="Verdana" w:hAnsi="Verdana"/>
          <w:color w:val="000000"/>
          <w:sz w:val="15"/>
          <w:szCs w:val="15"/>
        </w:rPr>
        <w:t> </w:t>
      </w:r>
      <w:r>
        <w:rPr>
          <w:rFonts w:ascii="Verdana" w:hAnsi="Verdana"/>
          <w:color w:val="000000"/>
          <w:sz w:val="15"/>
          <w:szCs w:val="15"/>
        </w:rPr>
        <w:t>и индивидуально применяя имеющиеся представления,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из разных областей познания, аккумулируя</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эмпатийный</w:t>
      </w:r>
      <w:proofErr w:type="spellEnd"/>
      <w:r>
        <w:rPr>
          <w:rStyle w:val="WW8Num2z0"/>
          <w:rFonts w:ascii="Verdana" w:hAnsi="Verdana"/>
          <w:color w:val="000000"/>
          <w:sz w:val="15"/>
          <w:szCs w:val="15"/>
        </w:rPr>
        <w:t> </w:t>
      </w:r>
      <w:r>
        <w:rPr>
          <w:rFonts w:ascii="Verdana" w:hAnsi="Verdana"/>
          <w:color w:val="000000"/>
          <w:sz w:val="15"/>
          <w:szCs w:val="15"/>
        </w:rPr>
        <w:t>опыт, тем самым самостоятельно обогащая и развивая его. Игровой театрализованный проект предполагает изменение позиции ребенка по отношению к театрализованной деятельности, изменение позиции воспитателей и родителей в организации данной деятельности, изменение взаимодействия ее участников. В условиях игрового</w:t>
      </w:r>
      <w:r>
        <w:rPr>
          <w:rStyle w:val="WW8Num2z0"/>
          <w:rFonts w:ascii="Verdana" w:hAnsi="Verdana"/>
          <w:color w:val="000000"/>
          <w:sz w:val="15"/>
          <w:szCs w:val="15"/>
        </w:rPr>
        <w:t> </w:t>
      </w:r>
      <w:r>
        <w:rPr>
          <w:rStyle w:val="WW8Num3z0"/>
          <w:rFonts w:ascii="Verdana" w:hAnsi="Verdana"/>
          <w:color w:val="4682B4"/>
          <w:sz w:val="15"/>
          <w:szCs w:val="15"/>
        </w:rPr>
        <w:t>театрализованного</w:t>
      </w:r>
      <w:r>
        <w:rPr>
          <w:rStyle w:val="WW8Num2z0"/>
          <w:rFonts w:ascii="Verdana" w:hAnsi="Verdana"/>
          <w:color w:val="000000"/>
          <w:sz w:val="15"/>
          <w:szCs w:val="15"/>
        </w:rPr>
        <w:t> </w:t>
      </w:r>
      <w:r>
        <w:rPr>
          <w:rFonts w:ascii="Verdana" w:hAnsi="Verdana"/>
          <w:color w:val="000000"/>
          <w:sz w:val="15"/>
          <w:szCs w:val="15"/>
        </w:rPr>
        <w:t xml:space="preserve">проекта активными участниками и организаторами театрализованной деятельности становятся старшие дошкольники. Активизация субъектных начал ребенка, привлекательная для детей совместная театрализованная деятельность, насыщенное взаимодействие и стремление совместно достичь значимого результата обуславливают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содержание педагогической технологии направлено на обогащение представлений старших дошкольников о театре, его видах, средствах выразительности, театральных</w:t>
      </w:r>
      <w:r>
        <w:rPr>
          <w:rStyle w:val="WW8Num2z0"/>
          <w:rFonts w:ascii="Verdana" w:hAnsi="Verdana"/>
          <w:color w:val="000000"/>
          <w:sz w:val="15"/>
          <w:szCs w:val="15"/>
        </w:rPr>
        <w:t> </w:t>
      </w:r>
      <w:r>
        <w:rPr>
          <w:rStyle w:val="WW8Num3z0"/>
          <w:rFonts w:ascii="Verdana" w:hAnsi="Verdana"/>
          <w:color w:val="4682B4"/>
          <w:sz w:val="15"/>
          <w:szCs w:val="15"/>
        </w:rPr>
        <w:t>профессиях</w:t>
      </w:r>
      <w:r>
        <w:rPr>
          <w:rFonts w:ascii="Verdana" w:hAnsi="Verdana"/>
          <w:color w:val="000000"/>
          <w:sz w:val="15"/>
          <w:szCs w:val="15"/>
        </w:rPr>
        <w:t xml:space="preserve">, предполагает обогащение представлений старших дошкольников об эмоциях и чувствах, активизацию персонального опыта чувствования ребенка, включение его в ситуации, требующие сочувствия, сопереживания, совместного действия; инициацию опыта чувствования ребенка за счет действий содействия в игровом контексте и постепенного переноса </w:t>
      </w:r>
      <w:proofErr w:type="spellStart"/>
      <w:r>
        <w:rPr>
          <w:rFonts w:ascii="Verdana" w:hAnsi="Verdana"/>
          <w:color w:val="000000"/>
          <w:sz w:val="15"/>
          <w:szCs w:val="15"/>
        </w:rPr>
        <w:t>эмпатийного</w:t>
      </w:r>
      <w:proofErr w:type="spellEnd"/>
      <w:r>
        <w:rPr>
          <w:rFonts w:ascii="Verdana" w:hAnsi="Verdana"/>
          <w:color w:val="000000"/>
          <w:sz w:val="15"/>
          <w:szCs w:val="15"/>
        </w:rPr>
        <w:t xml:space="preserve"> действия в реальный жизненный план; активизацию самостоятельности в проявлении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ребенком; на разных этапах педагогической технологии используется разнообразие методов и приемов театрализованной деятельности, последовательно развивающих </w:t>
      </w:r>
      <w:proofErr w:type="spellStart"/>
      <w:r>
        <w:rPr>
          <w:rFonts w:ascii="Verdana" w:hAnsi="Verdana"/>
          <w:color w:val="000000"/>
          <w:sz w:val="15"/>
          <w:szCs w:val="15"/>
        </w:rPr>
        <w:t>эмпатию</w:t>
      </w:r>
      <w:proofErr w:type="spellEnd"/>
      <w:r>
        <w:rPr>
          <w:rFonts w:ascii="Verdana" w:hAnsi="Verdana"/>
          <w:color w:val="000000"/>
          <w:sz w:val="15"/>
          <w:szCs w:val="15"/>
        </w:rPr>
        <w:t xml:space="preserve"> детей 6-7 лет.</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Результаты констатирующего эксперимента позволили выделить особенности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старшего дошкольного возраста. </w:t>
      </w:r>
      <w:proofErr w:type="gramStart"/>
      <w:r>
        <w:rPr>
          <w:rFonts w:ascii="Verdana" w:hAnsi="Verdana"/>
          <w:color w:val="000000"/>
          <w:sz w:val="15"/>
          <w:szCs w:val="15"/>
        </w:rPr>
        <w:t xml:space="preserve">Наиболее значимым из них оказалось преобладание эмоционально-когнитивного уровня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детей 6-7 лет (50%), что характеризовалось доминированием представлений об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и ее избирательным проявлением по отношению к другим, основанном на выгоде или по инициативе взрослого.</w:t>
      </w:r>
      <w:proofErr w:type="gramEnd"/>
      <w:r>
        <w:rPr>
          <w:rFonts w:ascii="Verdana" w:hAnsi="Verdana"/>
          <w:color w:val="000000"/>
          <w:sz w:val="15"/>
          <w:szCs w:val="15"/>
        </w:rPr>
        <w:t xml:space="preserve"> Отношение детей и воспитателей к театрализованной деятельности положительное. Уровень </w:t>
      </w:r>
      <w:proofErr w:type="gramStart"/>
      <w:r>
        <w:rPr>
          <w:rFonts w:ascii="Verdana" w:hAnsi="Verdana"/>
          <w:color w:val="000000"/>
          <w:sz w:val="15"/>
          <w:szCs w:val="15"/>
        </w:rPr>
        <w:t>действенной</w:t>
      </w:r>
      <w:proofErr w:type="gramEnd"/>
      <w:r>
        <w:rPr>
          <w:rFonts w:ascii="Verdana" w:hAnsi="Verdana"/>
          <w:color w:val="000000"/>
          <w:sz w:val="15"/>
          <w:szCs w:val="15"/>
        </w:rPr>
        <w:t xml:space="preserve">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детей старшего дошкольного возраста в условиях театрализованных игр существенно выше (94%), чем в реальном взаимодействии сверстников (уровень был не выявлен на этапе констатирующего эксперимента). Вместе с тем, педагоги заинтересованы в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детей 6-7 лет в театрализованной деятельности, признавая саму задачу крайне актуальной для данного возрастного периода и значимость театрализованной деятельности в </w:t>
      </w:r>
      <w:proofErr w:type="spellStart"/>
      <w:r>
        <w:rPr>
          <w:rFonts w:ascii="Verdana" w:hAnsi="Verdana"/>
          <w:color w:val="000000"/>
          <w:sz w:val="15"/>
          <w:szCs w:val="15"/>
        </w:rPr>
        <w:t>личностно-социальиом</w:t>
      </w:r>
      <w:proofErr w:type="spellEnd"/>
      <w:r>
        <w:rPr>
          <w:rFonts w:ascii="Verdana" w:hAnsi="Verdana"/>
          <w:color w:val="000000"/>
          <w:sz w:val="15"/>
          <w:szCs w:val="15"/>
        </w:rPr>
        <w:t xml:space="preserve"> развитии старших дошкольников.</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Особенность предложенной и апробированной педагогической технологии заключалась в том, что оптимальной формой организации театрализованной деятельности в ее условиях стал игровой театрализованный проект, который изменил позицию ребенка по отношению к театрализованной деятельности, изменил позицию воспитателей и родителей в организации данной деятельности, изменил взаимодействие ее участников. В условиях игрового театрализованного проекта активными участниками и организаторами театрализованной деятельности стали сами старшие дошкольники. Активизация субъектных начал ребенка, привлекательная для детей совместная театрализованная деятельность, насыщенное взаимодействие и стремление совместно достичь значимого результата привело к существенной динамике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Результаты опытно-экспериментальной работы убеждают, что при реализации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старших дошкольников в театрализованной деятельности, дети 6-7 лет достигают высокого уровня развития действенной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(68%). Таким образом, в диссертации решены поставленные задачи и реализована цель исследования. Полученные теоретические и научно-практические результаты подтверждают правильность </w:t>
      </w:r>
      <w:r>
        <w:rPr>
          <w:rFonts w:ascii="Verdana" w:hAnsi="Verdana"/>
          <w:color w:val="000000"/>
          <w:sz w:val="15"/>
          <w:szCs w:val="15"/>
        </w:rPr>
        <w:lastRenderedPageBreak/>
        <w:t>выдвинутой гипотезы и правомерность вынесенных на защиту положений.</w:t>
      </w:r>
    </w:p>
    <w:p w:rsidR="00B704A4" w:rsidRDefault="00B704A4" w:rsidP="00B704A4">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xml:space="preserve">Проблема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дошкольников в театрализованной деятельности требует дальнейших исследований, среди которых можно выделить такие направления, как проектирование педагогической технологии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дошкольников в театрализованной деятельности в условиях семьи; использование</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 xml:space="preserve">подхода к организации художественной деятельности детей дошкольного возраста в развитии </w:t>
      </w:r>
      <w:proofErr w:type="spellStart"/>
      <w:r>
        <w:rPr>
          <w:rFonts w:ascii="Verdana" w:hAnsi="Verdana"/>
          <w:color w:val="000000"/>
          <w:sz w:val="15"/>
          <w:szCs w:val="15"/>
        </w:rPr>
        <w:t>эмпатии</w:t>
      </w:r>
      <w:proofErr w:type="spell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игровой проектной деятельности дошкольников, направленной на социально-эмоциональное развитие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roofErr w:type="gramEnd"/>
    </w:p>
    <w:p w:rsidR="00B704A4" w:rsidRDefault="00B704A4" w:rsidP="00B704A4">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proofErr w:type="spellStart"/>
      <w:r>
        <w:rPr>
          <w:rStyle w:val="WW8Num1z0"/>
          <w:rFonts w:ascii="Verdana" w:hAnsi="Verdana"/>
          <w:b w:val="0"/>
          <w:bCs w:val="0"/>
          <w:color w:val="535353"/>
          <w:sz w:val="13"/>
          <w:szCs w:val="13"/>
        </w:rPr>
        <w:t>Гайворонская</w:t>
      </w:r>
      <w:proofErr w:type="spellEnd"/>
      <w:r>
        <w:rPr>
          <w:rStyle w:val="WW8Num1z0"/>
          <w:rFonts w:ascii="Verdana" w:hAnsi="Verdana"/>
          <w:b w:val="0"/>
          <w:bCs w:val="0"/>
          <w:color w:val="535353"/>
          <w:sz w:val="13"/>
          <w:szCs w:val="13"/>
        </w:rPr>
        <w:t>, Татьяна Александровна, 2009 год</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Роль совместной деятельности в проявлении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xml:space="preserve">: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канд. психол. наук. М., 1981.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Абрамян</w:t>
      </w:r>
      <w:r>
        <w:rPr>
          <w:rStyle w:val="WW8Num2z0"/>
          <w:rFonts w:ascii="Verdana" w:hAnsi="Verdana"/>
          <w:color w:val="000000"/>
          <w:sz w:val="15"/>
          <w:szCs w:val="15"/>
        </w:rPr>
        <w:t> </w:t>
      </w:r>
      <w:r>
        <w:rPr>
          <w:rFonts w:ascii="Verdana" w:hAnsi="Verdana"/>
          <w:color w:val="000000"/>
          <w:sz w:val="15"/>
          <w:szCs w:val="15"/>
        </w:rPr>
        <w:t>Л.А. О возможности игры для развития и коррекции социальных эмоций дошкольников. //</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 xml:space="preserve">и самостоятельная деятельность детей в системе воспитания. </w:t>
      </w:r>
      <w:proofErr w:type="spellStart"/>
      <w:r>
        <w:rPr>
          <w:rFonts w:ascii="Verdana" w:hAnsi="Verdana"/>
          <w:color w:val="000000"/>
          <w:sz w:val="15"/>
          <w:szCs w:val="15"/>
        </w:rPr>
        <w:t>Таллин</w:t>
      </w:r>
      <w:proofErr w:type="spellEnd"/>
      <w:r>
        <w:rPr>
          <w:rFonts w:ascii="Verdana" w:hAnsi="Verdana"/>
          <w:color w:val="000000"/>
          <w:sz w:val="15"/>
          <w:szCs w:val="15"/>
        </w:rPr>
        <w:t>, 1984.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proofErr w:type="spellStart"/>
      <w:r>
        <w:rPr>
          <w:rStyle w:val="WW8Num3z0"/>
          <w:rFonts w:ascii="Verdana" w:hAnsi="Verdana"/>
          <w:color w:val="4682B4"/>
          <w:sz w:val="15"/>
          <w:szCs w:val="15"/>
        </w:rPr>
        <w:t>Авдулова</w:t>
      </w:r>
      <w:proofErr w:type="spellEnd"/>
      <w:r>
        <w:rPr>
          <w:rStyle w:val="WW8Num2z0"/>
          <w:rFonts w:ascii="Verdana" w:hAnsi="Verdana"/>
          <w:color w:val="000000"/>
          <w:sz w:val="15"/>
          <w:szCs w:val="15"/>
        </w:rPr>
        <w:t> </w:t>
      </w:r>
      <w:r>
        <w:rPr>
          <w:rFonts w:ascii="Verdana" w:hAnsi="Verdana"/>
          <w:color w:val="000000"/>
          <w:sz w:val="15"/>
          <w:szCs w:val="15"/>
        </w:rPr>
        <w:t>Т.П. Предпосылки формирования морального сознания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 xml:space="preserve">возрасте.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канд. психол. наук М., 2001.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Акулова</w:t>
      </w:r>
      <w:r>
        <w:rPr>
          <w:rStyle w:val="WW8Num2z0"/>
          <w:rFonts w:ascii="Verdana" w:hAnsi="Verdana"/>
          <w:color w:val="000000"/>
          <w:sz w:val="15"/>
          <w:szCs w:val="15"/>
        </w:rPr>
        <w:t> </w:t>
      </w:r>
      <w:r>
        <w:rPr>
          <w:rFonts w:ascii="Verdana" w:hAnsi="Verdana"/>
          <w:color w:val="000000"/>
          <w:sz w:val="15"/>
          <w:szCs w:val="15"/>
        </w:rPr>
        <w:t>О.В. Театрализованные игры.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2005.№4. С.24.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Н.И. Особенности развития готовности к</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Style w:val="WW8Num2z0"/>
          <w:rFonts w:ascii="Verdana" w:hAnsi="Verdana"/>
          <w:color w:val="000000"/>
          <w:sz w:val="15"/>
          <w:szCs w:val="15"/>
        </w:rPr>
        <w:t> </w:t>
      </w:r>
      <w:r>
        <w:rPr>
          <w:rFonts w:ascii="Verdana" w:hAnsi="Verdana"/>
          <w:color w:val="000000"/>
          <w:sz w:val="15"/>
          <w:szCs w:val="15"/>
        </w:rPr>
        <w:t>у детей шестилетнего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саду и школе: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канд. </w:t>
      </w:r>
      <w:proofErr w:type="spellStart"/>
      <w:r>
        <w:rPr>
          <w:rFonts w:ascii="Verdana" w:hAnsi="Verdana"/>
          <w:color w:val="000000"/>
          <w:sz w:val="15"/>
          <w:szCs w:val="15"/>
        </w:rPr>
        <w:t>дис</w:t>
      </w:r>
      <w:proofErr w:type="spellEnd"/>
      <w:r>
        <w:rPr>
          <w:rFonts w:ascii="Verdana" w:hAnsi="Verdana"/>
          <w:color w:val="000000"/>
          <w:sz w:val="15"/>
          <w:szCs w:val="15"/>
        </w:rPr>
        <w:t>. М., 1987.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Театрализованные игры для дошкольников. М., 1991.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Архипова</w:t>
      </w:r>
      <w:r>
        <w:rPr>
          <w:rStyle w:val="WW8Num2z0"/>
          <w:rFonts w:ascii="Verdana" w:hAnsi="Verdana"/>
          <w:color w:val="000000"/>
          <w:sz w:val="15"/>
          <w:szCs w:val="15"/>
        </w:rPr>
        <w:t> </w:t>
      </w:r>
      <w:r>
        <w:rPr>
          <w:rFonts w:ascii="Verdana" w:hAnsi="Verdana"/>
          <w:color w:val="000000"/>
          <w:sz w:val="15"/>
          <w:szCs w:val="15"/>
        </w:rPr>
        <w:t xml:space="preserve">И.А., </w:t>
      </w:r>
      <w:proofErr w:type="spellStart"/>
      <w:r>
        <w:rPr>
          <w:rFonts w:ascii="Verdana" w:hAnsi="Verdana"/>
          <w:color w:val="000000"/>
          <w:sz w:val="15"/>
          <w:szCs w:val="15"/>
        </w:rPr>
        <w:t>Андерсон</w:t>
      </w:r>
      <w:proofErr w:type="spellEnd"/>
      <w:r>
        <w:rPr>
          <w:rFonts w:ascii="Verdana" w:hAnsi="Verdana"/>
          <w:color w:val="000000"/>
          <w:sz w:val="15"/>
          <w:szCs w:val="15"/>
        </w:rPr>
        <w:t xml:space="preserve"> М.Н. Возрастная динамика развития умения распознавать эмоции</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 Система дошкольного и начального образования: пути развития. Материалы Всероссийской научно-практической конференции, 5-6 апреля 2005 г.</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Дошкольники на пороге XXI века.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психология дошкольного и начального образования: анализ прошлого и взгляд в</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СПб</w:t>
      </w:r>
      <w:proofErr w:type="gramStart"/>
      <w:r>
        <w:rPr>
          <w:rFonts w:ascii="Verdana" w:hAnsi="Verdana"/>
          <w:color w:val="000000"/>
          <w:sz w:val="15"/>
          <w:szCs w:val="15"/>
        </w:rPr>
        <w:t xml:space="preserve">.: </w:t>
      </w:r>
      <w:proofErr w:type="gramEnd"/>
      <w:r>
        <w:rPr>
          <w:rFonts w:ascii="Verdana" w:hAnsi="Verdana"/>
          <w:color w:val="000000"/>
          <w:sz w:val="15"/>
          <w:szCs w:val="15"/>
        </w:rPr>
        <w:t>Изд-во РГПУ им. А.И. Герцена, 2000. С. 3-6.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proofErr w:type="spellStart"/>
      <w:r>
        <w:rPr>
          <w:rStyle w:val="WW8Num3z0"/>
          <w:rFonts w:ascii="Verdana" w:hAnsi="Verdana"/>
          <w:color w:val="4682B4"/>
          <w:sz w:val="15"/>
          <w:szCs w:val="15"/>
        </w:rPr>
        <w:t>Басин</w:t>
      </w:r>
      <w:proofErr w:type="spellEnd"/>
      <w:r>
        <w:rPr>
          <w:rStyle w:val="WW8Num2z0"/>
          <w:rFonts w:ascii="Verdana" w:hAnsi="Verdana"/>
          <w:color w:val="000000"/>
          <w:sz w:val="15"/>
          <w:szCs w:val="15"/>
        </w:rPr>
        <w:t> </w:t>
      </w:r>
      <w:r>
        <w:rPr>
          <w:rFonts w:ascii="Verdana" w:hAnsi="Verdana"/>
          <w:color w:val="000000"/>
          <w:sz w:val="15"/>
          <w:szCs w:val="15"/>
        </w:rPr>
        <w:t xml:space="preserve">Е.Я. Творчество и </w:t>
      </w:r>
      <w:proofErr w:type="spellStart"/>
      <w:r>
        <w:rPr>
          <w:rFonts w:ascii="Verdana" w:hAnsi="Verdana"/>
          <w:color w:val="000000"/>
          <w:sz w:val="15"/>
          <w:szCs w:val="15"/>
        </w:rPr>
        <w:t>эмпатия</w:t>
      </w:r>
      <w:proofErr w:type="spellEnd"/>
      <w:r>
        <w:rPr>
          <w:rFonts w:ascii="Verdana" w:hAnsi="Verdana"/>
          <w:color w:val="000000"/>
          <w:sz w:val="15"/>
          <w:szCs w:val="15"/>
        </w:rPr>
        <w:t>. // Вопросы философии. 1987. № 2. С. 54-66.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Банщиков</w:t>
      </w:r>
      <w:r>
        <w:rPr>
          <w:rStyle w:val="WW8Num2z0"/>
          <w:rFonts w:ascii="Verdana" w:hAnsi="Verdana"/>
          <w:color w:val="000000"/>
          <w:sz w:val="15"/>
          <w:szCs w:val="15"/>
        </w:rPr>
        <w:t> </w:t>
      </w:r>
      <w:r>
        <w:rPr>
          <w:rFonts w:ascii="Verdana" w:hAnsi="Verdana"/>
          <w:color w:val="000000"/>
          <w:sz w:val="15"/>
          <w:szCs w:val="15"/>
        </w:rPr>
        <w:t>В.М., Короленко Ц.П. Эмоции и</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М., 1975.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proofErr w:type="spellStart"/>
      <w:r>
        <w:rPr>
          <w:rStyle w:val="WW8Num3z0"/>
          <w:rFonts w:ascii="Verdana" w:hAnsi="Verdana"/>
          <w:color w:val="4682B4"/>
          <w:sz w:val="15"/>
          <w:szCs w:val="15"/>
        </w:rPr>
        <w:t>Бгажноков</w:t>
      </w:r>
      <w:proofErr w:type="spellEnd"/>
      <w:r>
        <w:rPr>
          <w:rStyle w:val="WW8Num2z0"/>
          <w:rFonts w:ascii="Verdana" w:hAnsi="Verdana"/>
          <w:color w:val="000000"/>
          <w:sz w:val="15"/>
          <w:szCs w:val="15"/>
        </w:rPr>
        <w:t> </w:t>
      </w:r>
      <w:r>
        <w:rPr>
          <w:rFonts w:ascii="Verdana" w:hAnsi="Verdana"/>
          <w:color w:val="000000"/>
          <w:sz w:val="15"/>
          <w:szCs w:val="15"/>
        </w:rPr>
        <w:t>Б.Х. Основания гуманистической этнологии. М.: Изд-во</w:t>
      </w:r>
      <w:r>
        <w:rPr>
          <w:rStyle w:val="WW8Num2z0"/>
          <w:rFonts w:ascii="Verdana" w:hAnsi="Verdana"/>
          <w:color w:val="000000"/>
          <w:sz w:val="15"/>
          <w:szCs w:val="15"/>
        </w:rPr>
        <w:t> </w:t>
      </w:r>
      <w:r>
        <w:rPr>
          <w:rStyle w:val="WW8Num3z0"/>
          <w:rFonts w:ascii="Verdana" w:hAnsi="Verdana"/>
          <w:color w:val="4682B4"/>
          <w:sz w:val="15"/>
          <w:szCs w:val="15"/>
        </w:rPr>
        <w:t>РУДН</w:t>
      </w:r>
      <w:r>
        <w:rPr>
          <w:rFonts w:ascii="Verdana" w:hAnsi="Verdana"/>
          <w:color w:val="000000"/>
          <w:sz w:val="15"/>
          <w:szCs w:val="15"/>
        </w:rPr>
        <w:t>, 2003. С. 88.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Педагогика и прогрессивные технологии обучения. М.,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Баркан</w:t>
      </w:r>
      <w:r>
        <w:rPr>
          <w:rStyle w:val="WW8Num2z0"/>
          <w:rFonts w:ascii="Verdana" w:hAnsi="Verdana"/>
          <w:color w:val="000000"/>
          <w:sz w:val="15"/>
          <w:szCs w:val="15"/>
        </w:rPr>
        <w:t> </w:t>
      </w:r>
      <w:r>
        <w:rPr>
          <w:rFonts w:ascii="Verdana" w:hAnsi="Verdana"/>
          <w:color w:val="000000"/>
          <w:sz w:val="15"/>
          <w:szCs w:val="15"/>
        </w:rPr>
        <w:t>А.И. Практическая психология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или как научиться понимать своего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xml:space="preserve">. М.: </w:t>
      </w:r>
      <w:proofErr w:type="spellStart"/>
      <w:r>
        <w:rPr>
          <w:rFonts w:ascii="Verdana" w:hAnsi="Verdana"/>
          <w:color w:val="000000"/>
          <w:sz w:val="15"/>
          <w:szCs w:val="15"/>
        </w:rPr>
        <w:t>Аст-Пресс</w:t>
      </w:r>
      <w:proofErr w:type="spellEnd"/>
      <w:r>
        <w:rPr>
          <w:rFonts w:ascii="Verdana" w:hAnsi="Verdana"/>
          <w:color w:val="000000"/>
          <w:sz w:val="15"/>
          <w:szCs w:val="15"/>
        </w:rPr>
        <w:t>, 1999.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proofErr w:type="spellStart"/>
      <w:r>
        <w:rPr>
          <w:rStyle w:val="WW8Num3z0"/>
          <w:rFonts w:ascii="Verdana" w:hAnsi="Verdana"/>
          <w:color w:val="4682B4"/>
          <w:sz w:val="15"/>
          <w:szCs w:val="15"/>
        </w:rPr>
        <w:t>Барышева</w:t>
      </w:r>
      <w:proofErr w:type="spellEnd"/>
      <w:r>
        <w:rPr>
          <w:rStyle w:val="WW8Num2z0"/>
          <w:rFonts w:ascii="Verdana" w:hAnsi="Verdana"/>
          <w:color w:val="000000"/>
          <w:sz w:val="15"/>
          <w:szCs w:val="15"/>
        </w:rPr>
        <w:t> </w:t>
      </w:r>
      <w:r>
        <w:rPr>
          <w:rFonts w:ascii="Verdana" w:hAnsi="Verdana"/>
          <w:color w:val="000000"/>
          <w:sz w:val="15"/>
          <w:szCs w:val="15"/>
        </w:rPr>
        <w:t xml:space="preserve">Т.А. </w:t>
      </w:r>
      <w:proofErr w:type="spellStart"/>
      <w:r>
        <w:rPr>
          <w:rFonts w:ascii="Verdana" w:hAnsi="Verdana"/>
          <w:color w:val="000000"/>
          <w:sz w:val="15"/>
          <w:szCs w:val="15"/>
        </w:rPr>
        <w:t>Креативный</w:t>
      </w:r>
      <w:proofErr w:type="spellEnd"/>
      <w:r>
        <w:rPr>
          <w:rFonts w:ascii="Verdana" w:hAnsi="Verdana"/>
          <w:color w:val="000000"/>
          <w:sz w:val="15"/>
          <w:szCs w:val="15"/>
        </w:rPr>
        <w:t xml:space="preserve"> ребенок: Диагностика и развитие творческих способностей. Ростов-на-Дону.: Феникс, 2003.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 </w:t>
      </w:r>
      <w:proofErr w:type="spellStart"/>
      <w:r>
        <w:rPr>
          <w:rFonts w:ascii="Verdana" w:hAnsi="Verdana"/>
          <w:color w:val="000000"/>
          <w:sz w:val="15"/>
          <w:szCs w:val="15"/>
        </w:rPr>
        <w:t>Бенеш</w:t>
      </w:r>
      <w:proofErr w:type="spellEnd"/>
      <w:r>
        <w:rPr>
          <w:rFonts w:ascii="Verdana" w:hAnsi="Verdana"/>
          <w:color w:val="000000"/>
          <w:sz w:val="15"/>
          <w:szCs w:val="15"/>
        </w:rPr>
        <w:t xml:space="preserve"> H.JI. Духовные способности и их развитие. // Материалы Всероссийской научно-практической конференции "Проблемы подготовки кадров для сферы искусств и культуры". Хабаровск: КНОТОК, 2001. Ч. 3. С. 20 26.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 </w:t>
      </w:r>
      <w:proofErr w:type="spellStart"/>
      <w:r>
        <w:rPr>
          <w:rFonts w:ascii="Verdana" w:hAnsi="Verdana"/>
          <w:color w:val="000000"/>
          <w:sz w:val="15"/>
          <w:szCs w:val="15"/>
        </w:rPr>
        <w:t>Бенеш</w:t>
      </w:r>
      <w:proofErr w:type="spellEnd"/>
      <w:r>
        <w:rPr>
          <w:rFonts w:ascii="Verdana" w:hAnsi="Verdana"/>
          <w:color w:val="000000"/>
          <w:sz w:val="15"/>
          <w:szCs w:val="15"/>
        </w:rPr>
        <w:t xml:space="preserve"> H.JI. Работа студента над этюдом. / Учебно-методическое пособие для студентов театральных специализаций. Хабаровск: КНОТОК, 2005. 55 с.</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 </w:t>
      </w:r>
      <w:proofErr w:type="spellStart"/>
      <w:r>
        <w:rPr>
          <w:rFonts w:ascii="Verdana" w:hAnsi="Verdana"/>
          <w:color w:val="000000"/>
          <w:sz w:val="15"/>
          <w:szCs w:val="15"/>
        </w:rPr>
        <w:t>Бенеш</w:t>
      </w:r>
      <w:proofErr w:type="spellEnd"/>
      <w:r>
        <w:rPr>
          <w:rFonts w:ascii="Verdana" w:hAnsi="Verdana"/>
          <w:color w:val="000000"/>
          <w:sz w:val="15"/>
          <w:szCs w:val="15"/>
        </w:rPr>
        <w:t xml:space="preserve"> H.JT. Актёрская психотехника как психологическое условие развития</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эмпатии</w:t>
      </w:r>
      <w:proofErr w:type="spellEnd"/>
      <w:r>
        <w:rPr>
          <w:rStyle w:val="WW8Num2z0"/>
          <w:rFonts w:ascii="Verdana" w:hAnsi="Verdana"/>
          <w:color w:val="000000"/>
          <w:sz w:val="15"/>
          <w:szCs w:val="15"/>
        </w:rPr>
        <w:t> </w:t>
      </w:r>
      <w:r>
        <w:rPr>
          <w:rFonts w:ascii="Verdana" w:hAnsi="Verdana"/>
          <w:color w:val="000000"/>
          <w:sz w:val="15"/>
          <w:szCs w:val="15"/>
        </w:rPr>
        <w:t>личности. // Вестник Московского государственного университета культуры и искусств. М.:</w:t>
      </w:r>
      <w:r>
        <w:rPr>
          <w:rStyle w:val="WW8Num2z0"/>
          <w:rFonts w:ascii="Verdana" w:hAnsi="Verdana"/>
          <w:color w:val="000000"/>
          <w:sz w:val="15"/>
          <w:szCs w:val="15"/>
        </w:rPr>
        <w:t> </w:t>
      </w:r>
      <w:r>
        <w:rPr>
          <w:rStyle w:val="WW8Num3z0"/>
          <w:rFonts w:ascii="Verdana" w:hAnsi="Verdana"/>
          <w:color w:val="4682B4"/>
          <w:sz w:val="15"/>
          <w:szCs w:val="15"/>
        </w:rPr>
        <w:t>МГУКИ</w:t>
      </w:r>
      <w:r>
        <w:rPr>
          <w:rFonts w:ascii="Verdana" w:hAnsi="Verdana"/>
          <w:color w:val="000000"/>
          <w:sz w:val="15"/>
          <w:szCs w:val="15"/>
        </w:rPr>
        <w:t>., 2007. №2. С. 111-114.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1998.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proofErr w:type="spellStart"/>
      <w:r>
        <w:rPr>
          <w:rStyle w:val="WW8Num3z0"/>
          <w:rFonts w:ascii="Verdana" w:hAnsi="Verdana"/>
          <w:color w:val="4682B4"/>
          <w:sz w:val="15"/>
          <w:szCs w:val="15"/>
        </w:rPr>
        <w:t>Бодалев</w:t>
      </w:r>
      <w:proofErr w:type="spellEnd"/>
      <w:r>
        <w:rPr>
          <w:rStyle w:val="WW8Num2z0"/>
          <w:rFonts w:ascii="Verdana" w:hAnsi="Verdana"/>
          <w:color w:val="000000"/>
          <w:sz w:val="15"/>
          <w:szCs w:val="15"/>
        </w:rPr>
        <w:t> </w:t>
      </w:r>
      <w:r>
        <w:rPr>
          <w:rFonts w:ascii="Verdana" w:hAnsi="Verdana"/>
          <w:color w:val="000000"/>
          <w:sz w:val="15"/>
          <w:szCs w:val="15"/>
        </w:rPr>
        <w:t xml:space="preserve">А. А., Каштанова Т.Р. Теоретико-методологические аспекты изучения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 Групповая психотерапия при неврозах и психозах. JL, 1975.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proofErr w:type="spellStart"/>
      <w:r>
        <w:rPr>
          <w:rStyle w:val="WW8Num3z0"/>
          <w:rFonts w:ascii="Verdana" w:hAnsi="Verdana"/>
          <w:color w:val="4682B4"/>
          <w:sz w:val="15"/>
          <w:szCs w:val="15"/>
        </w:rPr>
        <w:t>Большунова</w:t>
      </w:r>
      <w:proofErr w:type="spellEnd"/>
      <w:r>
        <w:rPr>
          <w:rStyle w:val="WW8Num2z0"/>
          <w:rFonts w:ascii="Verdana" w:hAnsi="Verdana"/>
          <w:color w:val="000000"/>
          <w:sz w:val="15"/>
          <w:szCs w:val="15"/>
        </w:rPr>
        <w:t> </w:t>
      </w:r>
      <w:r>
        <w:rPr>
          <w:rFonts w:ascii="Verdana" w:hAnsi="Verdana"/>
          <w:color w:val="000000"/>
          <w:sz w:val="15"/>
          <w:szCs w:val="15"/>
        </w:rPr>
        <w:t xml:space="preserve">Л.Н. Влияние музыкаль?1ых средств на развитие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личности: </w:t>
      </w:r>
      <w:proofErr w:type="spellStart"/>
      <w:r>
        <w:rPr>
          <w:rFonts w:ascii="Verdana" w:hAnsi="Verdana"/>
          <w:color w:val="000000"/>
          <w:sz w:val="15"/>
          <w:szCs w:val="15"/>
        </w:rPr>
        <w:t>дис</w:t>
      </w:r>
      <w:proofErr w:type="spellEnd"/>
      <w:r>
        <w:rPr>
          <w:rFonts w:ascii="Verdana" w:hAnsi="Verdana"/>
          <w:color w:val="000000"/>
          <w:sz w:val="15"/>
          <w:szCs w:val="15"/>
        </w:rPr>
        <w:t>. канд</w:t>
      </w:r>
      <w:proofErr w:type="gramStart"/>
      <w:r>
        <w:rPr>
          <w:rFonts w:ascii="Verdana" w:hAnsi="Verdana"/>
          <w:color w:val="000000"/>
          <w:sz w:val="15"/>
          <w:szCs w:val="15"/>
        </w:rPr>
        <w:t>.п</w:t>
      </w:r>
      <w:proofErr w:type="gramEnd"/>
      <w:r>
        <w:rPr>
          <w:rFonts w:ascii="Verdana" w:hAnsi="Verdana"/>
          <w:color w:val="000000"/>
          <w:sz w:val="15"/>
          <w:szCs w:val="15"/>
        </w:rPr>
        <w:t>сихол.наук: Новосибирск, 2000.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proofErr w:type="spellStart"/>
      <w:r>
        <w:rPr>
          <w:rStyle w:val="WW8Num3z0"/>
          <w:rFonts w:ascii="Verdana" w:hAnsi="Verdana"/>
          <w:color w:val="4682B4"/>
          <w:sz w:val="15"/>
          <w:szCs w:val="15"/>
        </w:rPr>
        <w:t>Бондаревская</w:t>
      </w:r>
      <w:proofErr w:type="spellEnd"/>
      <w:r>
        <w:rPr>
          <w:rStyle w:val="WW8Num2z0"/>
          <w:rFonts w:ascii="Verdana" w:hAnsi="Verdana"/>
          <w:color w:val="000000"/>
          <w:sz w:val="15"/>
          <w:szCs w:val="15"/>
        </w:rPr>
        <w:t> </w:t>
      </w:r>
      <w:r>
        <w:rPr>
          <w:rFonts w:ascii="Verdana" w:hAnsi="Verdana"/>
          <w:color w:val="000000"/>
          <w:sz w:val="15"/>
          <w:szCs w:val="15"/>
        </w:rPr>
        <w:t>Е.В. Ценностные основания личностно-ориентированного воспитания // Педагогика, 1995. №4. С. 29-36.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 xml:space="preserve">А.К., </w:t>
      </w:r>
      <w:proofErr w:type="spellStart"/>
      <w:r>
        <w:rPr>
          <w:rFonts w:ascii="Verdana" w:hAnsi="Verdana"/>
          <w:color w:val="000000"/>
          <w:sz w:val="15"/>
          <w:szCs w:val="15"/>
        </w:rPr>
        <w:t>Матусик</w:t>
      </w:r>
      <w:proofErr w:type="spellEnd"/>
      <w:r>
        <w:rPr>
          <w:rFonts w:ascii="Verdana" w:hAnsi="Verdana"/>
          <w:color w:val="000000"/>
          <w:sz w:val="15"/>
          <w:szCs w:val="15"/>
        </w:rPr>
        <w:t xml:space="preserve"> А.И. Воспитание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М.: Просвещение, 1988.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proofErr w:type="spellStart"/>
      <w:r>
        <w:rPr>
          <w:rStyle w:val="WW8Num3z0"/>
          <w:rFonts w:ascii="Verdana" w:hAnsi="Verdana"/>
          <w:color w:val="4682B4"/>
          <w:sz w:val="15"/>
          <w:szCs w:val="15"/>
        </w:rPr>
        <w:t>Братусь</w:t>
      </w:r>
      <w:proofErr w:type="spellEnd"/>
      <w:r>
        <w:rPr>
          <w:rStyle w:val="WW8Num2z0"/>
          <w:rFonts w:ascii="Verdana" w:hAnsi="Verdana"/>
          <w:color w:val="000000"/>
          <w:sz w:val="15"/>
          <w:szCs w:val="15"/>
        </w:rPr>
        <w:t> </w:t>
      </w:r>
      <w:r>
        <w:rPr>
          <w:rFonts w:ascii="Verdana" w:hAnsi="Verdana"/>
          <w:color w:val="000000"/>
          <w:sz w:val="15"/>
          <w:szCs w:val="15"/>
        </w:rPr>
        <w:t>Б.С. Нравственное сознание личности. Психологическое исследование. М.: Знание, 1985.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proofErr w:type="spellStart"/>
      <w:r>
        <w:rPr>
          <w:rStyle w:val="WW8Num3z0"/>
          <w:rFonts w:ascii="Verdana" w:hAnsi="Verdana"/>
          <w:color w:val="4682B4"/>
          <w:sz w:val="15"/>
          <w:szCs w:val="15"/>
        </w:rPr>
        <w:t>Бреслав</w:t>
      </w:r>
      <w:proofErr w:type="spellEnd"/>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 1986.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Буренина</w:t>
      </w:r>
      <w:r>
        <w:rPr>
          <w:rStyle w:val="WW8Num2z0"/>
          <w:rFonts w:ascii="Verdana" w:hAnsi="Verdana"/>
          <w:color w:val="000000"/>
          <w:sz w:val="15"/>
          <w:szCs w:val="15"/>
        </w:rPr>
        <w:t> </w:t>
      </w:r>
      <w:r>
        <w:rPr>
          <w:rFonts w:ascii="Verdana" w:hAnsi="Verdana"/>
          <w:color w:val="000000"/>
          <w:sz w:val="15"/>
          <w:szCs w:val="15"/>
        </w:rPr>
        <w:t>А.И. Театр всевозможного. СПб</w:t>
      </w:r>
      <w:proofErr w:type="gramStart"/>
      <w:r>
        <w:rPr>
          <w:rFonts w:ascii="Verdana" w:hAnsi="Verdana"/>
          <w:color w:val="000000"/>
          <w:sz w:val="15"/>
          <w:szCs w:val="15"/>
        </w:rPr>
        <w:t xml:space="preserve">., </w:t>
      </w:r>
      <w:proofErr w:type="gramEnd"/>
      <w:r>
        <w:rPr>
          <w:rFonts w:ascii="Verdana" w:hAnsi="Verdana"/>
          <w:color w:val="000000"/>
          <w:sz w:val="15"/>
          <w:szCs w:val="15"/>
        </w:rPr>
        <w:t>2002.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proofErr w:type="spellStart"/>
      <w:r>
        <w:rPr>
          <w:rStyle w:val="WW8Num3z0"/>
          <w:rFonts w:ascii="Verdana" w:hAnsi="Verdana"/>
          <w:color w:val="4682B4"/>
          <w:sz w:val="15"/>
          <w:szCs w:val="15"/>
        </w:rPr>
        <w:t>Валантинас</w:t>
      </w:r>
      <w:proofErr w:type="spellEnd"/>
      <w:r>
        <w:rPr>
          <w:rStyle w:val="WW8Num2z0"/>
          <w:rFonts w:ascii="Verdana" w:hAnsi="Verdana"/>
          <w:color w:val="000000"/>
          <w:sz w:val="15"/>
          <w:szCs w:val="15"/>
        </w:rPr>
        <w:t> </w:t>
      </w:r>
      <w:r>
        <w:rPr>
          <w:rFonts w:ascii="Verdana" w:hAnsi="Verdana"/>
          <w:color w:val="000000"/>
          <w:sz w:val="15"/>
          <w:szCs w:val="15"/>
        </w:rPr>
        <w:t xml:space="preserve">А.А. Взаимосвязь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нравственных норм детьми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 xml:space="preserve">возраста: </w:t>
      </w:r>
      <w:proofErr w:type="spellStart"/>
      <w:r>
        <w:rPr>
          <w:rFonts w:ascii="Verdana" w:hAnsi="Verdana"/>
          <w:color w:val="000000"/>
          <w:sz w:val="15"/>
          <w:szCs w:val="15"/>
        </w:rPr>
        <w:t>Автореф</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spellStart"/>
      <w:proofErr w:type="gramEnd"/>
      <w:r>
        <w:rPr>
          <w:rFonts w:ascii="Verdana" w:hAnsi="Verdana"/>
          <w:color w:val="000000"/>
          <w:sz w:val="15"/>
          <w:szCs w:val="15"/>
        </w:rPr>
        <w:t>канд.дис</w:t>
      </w:r>
      <w:proofErr w:type="spellEnd"/>
      <w:r>
        <w:rPr>
          <w:rFonts w:ascii="Verdana" w:hAnsi="Verdana"/>
          <w:color w:val="000000"/>
          <w:sz w:val="15"/>
          <w:szCs w:val="15"/>
        </w:rPr>
        <w:t>. Киев, 1988.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proofErr w:type="spellStart"/>
      <w:r>
        <w:rPr>
          <w:rStyle w:val="WW8Num3z0"/>
          <w:rFonts w:ascii="Verdana" w:hAnsi="Verdana"/>
          <w:color w:val="4682B4"/>
          <w:sz w:val="15"/>
          <w:szCs w:val="15"/>
        </w:rPr>
        <w:t>Венгер</w:t>
      </w:r>
      <w:proofErr w:type="spellEnd"/>
      <w:r>
        <w:rPr>
          <w:rStyle w:val="WW8Num2z0"/>
          <w:rFonts w:ascii="Verdana" w:hAnsi="Verdana"/>
          <w:color w:val="000000"/>
          <w:sz w:val="15"/>
          <w:szCs w:val="15"/>
        </w:rPr>
        <w:t> </w:t>
      </w:r>
      <w:r>
        <w:rPr>
          <w:rFonts w:ascii="Verdana" w:hAnsi="Verdana"/>
          <w:color w:val="000000"/>
          <w:sz w:val="15"/>
          <w:szCs w:val="15"/>
        </w:rPr>
        <w:t xml:space="preserve">А.Л., </w:t>
      </w:r>
      <w:proofErr w:type="spellStart"/>
      <w:r>
        <w:rPr>
          <w:rFonts w:ascii="Verdana" w:hAnsi="Verdana"/>
          <w:color w:val="000000"/>
          <w:sz w:val="15"/>
          <w:szCs w:val="15"/>
        </w:rPr>
        <w:t>Цукерман</w:t>
      </w:r>
      <w:proofErr w:type="spellEnd"/>
      <w:r>
        <w:rPr>
          <w:rFonts w:ascii="Verdana" w:hAnsi="Verdana"/>
          <w:color w:val="000000"/>
          <w:sz w:val="15"/>
          <w:szCs w:val="15"/>
        </w:rPr>
        <w:t xml:space="preserve"> Г.А. Психологическое обследование</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2007. 159 с.</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Психология детства. М., 1997.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A.M. Воспитание нравственных чувств у старших дошкольников. М., 1989.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JI.C. Воображение и творчество в детском возрасте. М.: Просвещение, 1991.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31. </w:t>
      </w:r>
      <w:proofErr w:type="spellStart"/>
      <w:r>
        <w:rPr>
          <w:rFonts w:ascii="Verdana" w:hAnsi="Verdana"/>
          <w:color w:val="000000"/>
          <w:sz w:val="15"/>
          <w:szCs w:val="15"/>
        </w:rPr>
        <w:t>Выготский</w:t>
      </w:r>
      <w:proofErr w:type="spellEnd"/>
      <w:r>
        <w:rPr>
          <w:rFonts w:ascii="Verdana" w:hAnsi="Verdana"/>
          <w:color w:val="000000"/>
          <w:sz w:val="15"/>
          <w:szCs w:val="15"/>
        </w:rPr>
        <w:t xml:space="preserve"> JI.C. Лекции по психологии. СПб</w:t>
      </w:r>
      <w:proofErr w:type="gramStart"/>
      <w:r>
        <w:rPr>
          <w:rFonts w:ascii="Verdana" w:hAnsi="Verdana"/>
          <w:color w:val="000000"/>
          <w:sz w:val="15"/>
          <w:szCs w:val="15"/>
        </w:rPr>
        <w:t xml:space="preserve">., </w:t>
      </w:r>
      <w:proofErr w:type="gramEnd"/>
      <w:r>
        <w:rPr>
          <w:rFonts w:ascii="Verdana" w:hAnsi="Verdana"/>
          <w:color w:val="000000"/>
          <w:sz w:val="15"/>
          <w:szCs w:val="15"/>
        </w:rPr>
        <w:t>1997.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Л.С. Орудие и знак в развитии ребенка. Собрание сочинений в 6 томах. Т.6. М.,1984.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Л.С. Психология искусства. М., 1987.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Л.С. Педагогическая психология. М.: Педагогика, 1991.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 xml:space="preserve">Т.П. Понятие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в зарубежной психологии // Вопросы психологии. 1975. № 2. С. 147 158.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 xml:space="preserve">Т.П. Экспериментальное изучение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и среднего школьного возраста // Вопросы психологии. 1974. №5. С. 107-114.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 xml:space="preserve">Т.П. </w:t>
      </w:r>
      <w:proofErr w:type="spellStart"/>
      <w:r>
        <w:rPr>
          <w:rFonts w:ascii="Verdana" w:hAnsi="Verdana"/>
          <w:color w:val="000000"/>
          <w:sz w:val="15"/>
          <w:szCs w:val="15"/>
        </w:rPr>
        <w:t>Эмпатия</w:t>
      </w:r>
      <w:proofErr w:type="spellEnd"/>
      <w:r>
        <w:rPr>
          <w:rFonts w:ascii="Verdana" w:hAnsi="Verdana"/>
          <w:color w:val="000000"/>
          <w:sz w:val="15"/>
          <w:szCs w:val="15"/>
        </w:rPr>
        <w:t xml:space="preserve"> и ее особенности у детей младшего и среднего школьного возраста: </w:t>
      </w:r>
      <w:proofErr w:type="spellStart"/>
      <w:r>
        <w:rPr>
          <w:rFonts w:ascii="Verdana" w:hAnsi="Verdana"/>
          <w:color w:val="000000"/>
          <w:sz w:val="15"/>
          <w:szCs w:val="15"/>
        </w:rPr>
        <w:t>Автореф</w:t>
      </w:r>
      <w:proofErr w:type="gramStart"/>
      <w:r>
        <w:rPr>
          <w:rFonts w:ascii="Verdana" w:hAnsi="Verdana"/>
          <w:color w:val="000000"/>
          <w:sz w:val="15"/>
          <w:szCs w:val="15"/>
        </w:rPr>
        <w:t>.д</w:t>
      </w:r>
      <w:proofErr w:type="gramEnd"/>
      <w:r>
        <w:rPr>
          <w:rFonts w:ascii="Verdana" w:hAnsi="Verdana"/>
          <w:color w:val="000000"/>
          <w:sz w:val="15"/>
          <w:szCs w:val="15"/>
        </w:rPr>
        <w:t>ис.канд.психол.наук</w:t>
      </w:r>
      <w:proofErr w:type="spellEnd"/>
      <w:r>
        <w:rPr>
          <w:rFonts w:ascii="Verdana" w:hAnsi="Verdana"/>
          <w:color w:val="000000"/>
          <w:sz w:val="15"/>
          <w:szCs w:val="15"/>
        </w:rPr>
        <w:t>. М., 1977.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 xml:space="preserve">А.Г., </w:t>
      </w:r>
      <w:proofErr w:type="spellStart"/>
      <w:r>
        <w:rPr>
          <w:rFonts w:ascii="Verdana" w:hAnsi="Verdana"/>
          <w:color w:val="000000"/>
          <w:sz w:val="15"/>
          <w:szCs w:val="15"/>
        </w:rPr>
        <w:t>Деркунская</w:t>
      </w:r>
      <w:proofErr w:type="spellEnd"/>
      <w:r>
        <w:rPr>
          <w:rFonts w:ascii="Verdana" w:hAnsi="Verdana"/>
          <w:color w:val="000000"/>
          <w:sz w:val="15"/>
          <w:szCs w:val="15"/>
        </w:rPr>
        <w:t xml:space="preserve"> В. А. Теория и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Учебное пособие. М.: ИЦ «</w:t>
      </w:r>
      <w:r>
        <w:rPr>
          <w:rStyle w:val="WW8Num3z0"/>
          <w:rFonts w:ascii="Verdana" w:hAnsi="Verdana"/>
          <w:color w:val="4682B4"/>
          <w:sz w:val="15"/>
          <w:szCs w:val="15"/>
        </w:rPr>
        <w:t>Академия</w:t>
      </w:r>
      <w:r>
        <w:rPr>
          <w:rFonts w:ascii="Verdana" w:hAnsi="Verdana"/>
          <w:color w:val="000000"/>
          <w:sz w:val="15"/>
          <w:szCs w:val="15"/>
        </w:rPr>
        <w:t>», 2007.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 xml:space="preserve">А.Г., </w:t>
      </w:r>
      <w:proofErr w:type="spellStart"/>
      <w:r>
        <w:rPr>
          <w:rFonts w:ascii="Verdana" w:hAnsi="Verdana"/>
          <w:color w:val="000000"/>
          <w:sz w:val="15"/>
          <w:szCs w:val="15"/>
        </w:rPr>
        <w:t>Деркунская</w:t>
      </w:r>
      <w:proofErr w:type="spellEnd"/>
      <w:r>
        <w:rPr>
          <w:rFonts w:ascii="Verdana" w:hAnsi="Verdana"/>
          <w:color w:val="000000"/>
          <w:sz w:val="15"/>
          <w:szCs w:val="15"/>
        </w:rPr>
        <w:t xml:space="preserve"> В.А. Музыкальное воспитание детей раннего 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возраста. Современные педагогические технологии. М.: Феникс, 2008. 428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Социализация младшего школьника как педагогическая проблема. СПб</w:t>
      </w:r>
      <w:proofErr w:type="gramStart"/>
      <w:r>
        <w:rPr>
          <w:rFonts w:ascii="Verdana" w:hAnsi="Verdana"/>
          <w:color w:val="000000"/>
          <w:sz w:val="15"/>
          <w:szCs w:val="15"/>
        </w:rPr>
        <w:t xml:space="preserve">., </w:t>
      </w:r>
      <w:proofErr w:type="gramEnd"/>
      <w:r>
        <w:rPr>
          <w:rFonts w:ascii="Verdana" w:hAnsi="Verdana"/>
          <w:color w:val="000000"/>
          <w:sz w:val="15"/>
          <w:szCs w:val="15"/>
        </w:rPr>
        <w:t>1997.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Социализация и воспитание ребенка. Учебное пособие для студентов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xml:space="preserve">. СПб.: Речь, 2004. 272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proofErr w:type="spellStart"/>
      <w:r>
        <w:rPr>
          <w:rStyle w:val="WW8Num3z0"/>
          <w:rFonts w:ascii="Verdana" w:hAnsi="Verdana"/>
          <w:color w:val="4682B4"/>
          <w:sz w:val="15"/>
          <w:szCs w:val="15"/>
        </w:rPr>
        <w:t>Гузеев</w:t>
      </w:r>
      <w:proofErr w:type="spellEnd"/>
      <w:r>
        <w:rPr>
          <w:rStyle w:val="WW8Num2z0"/>
          <w:rFonts w:ascii="Verdana" w:hAnsi="Verdana"/>
          <w:color w:val="000000"/>
          <w:sz w:val="15"/>
          <w:szCs w:val="15"/>
        </w:rPr>
        <w:t> </w:t>
      </w:r>
      <w:r>
        <w:rPr>
          <w:rFonts w:ascii="Verdana" w:hAnsi="Verdana"/>
          <w:color w:val="000000"/>
          <w:sz w:val="15"/>
          <w:szCs w:val="15"/>
        </w:rPr>
        <w:t>В.В. Развитие образовательной технологии. М., 1998.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proofErr w:type="spellStart"/>
      <w:r>
        <w:rPr>
          <w:rStyle w:val="WW8Num3z0"/>
          <w:rFonts w:ascii="Verdana" w:hAnsi="Verdana"/>
          <w:color w:val="4682B4"/>
          <w:sz w:val="15"/>
          <w:szCs w:val="15"/>
        </w:rPr>
        <w:t>Деркунская</w:t>
      </w:r>
      <w:proofErr w:type="spellEnd"/>
      <w:r>
        <w:rPr>
          <w:rStyle w:val="WW8Num2z0"/>
          <w:rFonts w:ascii="Verdana" w:hAnsi="Verdana"/>
          <w:color w:val="000000"/>
          <w:sz w:val="15"/>
          <w:szCs w:val="15"/>
        </w:rPr>
        <w:t> </w:t>
      </w:r>
      <w:r>
        <w:rPr>
          <w:rFonts w:ascii="Verdana" w:hAnsi="Verdana"/>
          <w:color w:val="000000"/>
          <w:sz w:val="15"/>
          <w:szCs w:val="15"/>
        </w:rPr>
        <w:t>В.А. Воспитываем, обучаем, развиваем дошкольников в игре. М.: Педагогическое общество России, 2006.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proofErr w:type="spellStart"/>
      <w:r>
        <w:rPr>
          <w:rStyle w:val="WW8Num3z0"/>
          <w:rFonts w:ascii="Verdana" w:hAnsi="Verdana"/>
          <w:color w:val="4682B4"/>
          <w:sz w:val="15"/>
          <w:szCs w:val="15"/>
        </w:rPr>
        <w:t>Деркунская</w:t>
      </w:r>
      <w:proofErr w:type="spellEnd"/>
      <w:r>
        <w:rPr>
          <w:rStyle w:val="WW8Num2z0"/>
          <w:rFonts w:ascii="Verdana" w:hAnsi="Verdana"/>
          <w:color w:val="000000"/>
          <w:sz w:val="15"/>
          <w:szCs w:val="15"/>
        </w:rPr>
        <w:t> </w:t>
      </w:r>
      <w:r>
        <w:rPr>
          <w:rFonts w:ascii="Verdana" w:hAnsi="Verdana"/>
          <w:color w:val="000000"/>
          <w:sz w:val="15"/>
          <w:szCs w:val="15"/>
        </w:rPr>
        <w:t>В.А. Формирование опыта самоанализа как условие личностно-профессионального становления студента в педагогическом</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канд. </w:t>
      </w:r>
      <w:proofErr w:type="spellStart"/>
      <w:r>
        <w:rPr>
          <w:rFonts w:ascii="Verdana" w:hAnsi="Verdana"/>
          <w:color w:val="000000"/>
          <w:sz w:val="15"/>
          <w:szCs w:val="15"/>
        </w:rPr>
        <w:t>пед</w:t>
      </w:r>
      <w:proofErr w:type="spellEnd"/>
      <w:r>
        <w:rPr>
          <w:rFonts w:ascii="Verdana" w:hAnsi="Verdana"/>
          <w:color w:val="000000"/>
          <w:sz w:val="15"/>
          <w:szCs w:val="15"/>
        </w:rPr>
        <w:t>. наук. СПб</w:t>
      </w:r>
      <w:proofErr w:type="gramStart"/>
      <w:r>
        <w:rPr>
          <w:rFonts w:ascii="Verdana" w:hAnsi="Verdana"/>
          <w:color w:val="000000"/>
          <w:sz w:val="15"/>
          <w:szCs w:val="15"/>
        </w:rPr>
        <w:t xml:space="preserve">., </w:t>
      </w:r>
      <w:proofErr w:type="gramEnd"/>
      <w:r>
        <w:rPr>
          <w:rFonts w:ascii="Verdana" w:hAnsi="Verdana"/>
          <w:color w:val="000000"/>
          <w:sz w:val="15"/>
          <w:szCs w:val="15"/>
        </w:rPr>
        <w:t>2001.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45. Детство: Программа развития и воспитания в детском саду</w:t>
      </w:r>
      <w:proofErr w:type="gramStart"/>
      <w:r>
        <w:rPr>
          <w:rFonts w:ascii="Verdana" w:hAnsi="Verdana"/>
          <w:color w:val="000000"/>
          <w:sz w:val="15"/>
          <w:szCs w:val="15"/>
        </w:rPr>
        <w:t xml:space="preserve"> / П</w:t>
      </w:r>
      <w:proofErr w:type="gramEnd"/>
      <w:r>
        <w:rPr>
          <w:rFonts w:ascii="Verdana" w:hAnsi="Verdana"/>
          <w:color w:val="000000"/>
          <w:sz w:val="15"/>
          <w:szCs w:val="15"/>
        </w:rPr>
        <w:t xml:space="preserve">од ред. Т.И.Бабаевой, З.А.Михайловой, Л.М.Гурович. СПб.: Детство Пресс, 2008. 244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proofErr w:type="spellStart"/>
      <w:r>
        <w:rPr>
          <w:rStyle w:val="WW8Num3z0"/>
          <w:rFonts w:ascii="Verdana" w:hAnsi="Verdana"/>
          <w:color w:val="4682B4"/>
          <w:sz w:val="15"/>
          <w:szCs w:val="15"/>
        </w:rPr>
        <w:t>Доронова</w:t>
      </w:r>
      <w:proofErr w:type="spellEnd"/>
      <w:r>
        <w:rPr>
          <w:rStyle w:val="WW8Num2z0"/>
          <w:rFonts w:ascii="Verdana" w:hAnsi="Verdana"/>
          <w:color w:val="000000"/>
          <w:sz w:val="15"/>
          <w:szCs w:val="15"/>
        </w:rPr>
        <w:t> </w:t>
      </w:r>
      <w:r>
        <w:rPr>
          <w:rFonts w:ascii="Verdana" w:hAnsi="Verdana"/>
          <w:color w:val="000000"/>
          <w:sz w:val="15"/>
          <w:szCs w:val="15"/>
        </w:rPr>
        <w:t>Т.Н. Играем в театр. М.: Просвещение, 2004.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47. </w:t>
      </w:r>
      <w:proofErr w:type="spellStart"/>
      <w:r>
        <w:rPr>
          <w:rFonts w:ascii="Verdana" w:hAnsi="Verdana"/>
          <w:color w:val="000000"/>
          <w:sz w:val="15"/>
          <w:szCs w:val="15"/>
        </w:rPr>
        <w:t>Дюпан</w:t>
      </w:r>
      <w:proofErr w:type="spellEnd"/>
      <w:r>
        <w:rPr>
          <w:rFonts w:ascii="Verdana" w:hAnsi="Verdana"/>
          <w:color w:val="000000"/>
          <w:sz w:val="15"/>
          <w:szCs w:val="15"/>
        </w:rPr>
        <w:t xml:space="preserve"> Г. Развитие детской эмоциональности // Психология</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М.,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Игра и ее педагогическое значение. М., 1975.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proofErr w:type="spellStart"/>
      <w:r>
        <w:rPr>
          <w:rStyle w:val="WW8Num3z0"/>
          <w:rFonts w:ascii="Verdana" w:hAnsi="Verdana"/>
          <w:color w:val="4682B4"/>
          <w:sz w:val="15"/>
          <w:szCs w:val="15"/>
        </w:rPr>
        <w:t>Залогина</w:t>
      </w:r>
      <w:proofErr w:type="spellEnd"/>
      <w:r>
        <w:rPr>
          <w:rStyle w:val="WW8Num2z0"/>
          <w:rFonts w:ascii="Verdana" w:hAnsi="Verdana"/>
          <w:color w:val="000000"/>
          <w:sz w:val="15"/>
          <w:szCs w:val="15"/>
        </w:rPr>
        <w:t> </w:t>
      </w:r>
      <w:r>
        <w:rPr>
          <w:rFonts w:ascii="Verdana" w:hAnsi="Verdana"/>
          <w:color w:val="000000"/>
          <w:sz w:val="15"/>
          <w:szCs w:val="15"/>
        </w:rPr>
        <w:t>В.П. Воспитание дружного детского коллектива в творческой игре. Творческие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детском саду. М., 1951.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К вопросу о генезисе, функции и структуре эмоциональных процессов у ребенка. Избранные психологические труды. Т.1. М., 1986.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Воспитание эмоций и чувств у дошкольников // Эмоциональное развитие дошкольников. М., 1985.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proofErr w:type="spellStart"/>
      <w:r>
        <w:rPr>
          <w:rStyle w:val="WW8Num3z0"/>
          <w:rFonts w:ascii="Verdana" w:hAnsi="Verdana"/>
          <w:color w:val="4682B4"/>
          <w:sz w:val="15"/>
          <w:szCs w:val="15"/>
        </w:rPr>
        <w:t>Зеленский</w:t>
      </w:r>
      <w:proofErr w:type="spellEnd"/>
      <w:r>
        <w:rPr>
          <w:rStyle w:val="WW8Num2z0"/>
          <w:rFonts w:ascii="Verdana" w:hAnsi="Verdana"/>
          <w:color w:val="000000"/>
          <w:sz w:val="15"/>
          <w:szCs w:val="15"/>
        </w:rPr>
        <w:t> </w:t>
      </w:r>
      <w:r>
        <w:rPr>
          <w:rFonts w:ascii="Verdana" w:hAnsi="Verdana"/>
          <w:color w:val="000000"/>
          <w:sz w:val="15"/>
          <w:szCs w:val="15"/>
        </w:rPr>
        <w:t xml:space="preserve">В.В. Толковый словарь по аналитической психологии. М.: </w:t>
      </w:r>
      <w:proofErr w:type="spellStart"/>
      <w:r>
        <w:rPr>
          <w:rFonts w:ascii="Verdana" w:hAnsi="Verdana"/>
          <w:color w:val="000000"/>
          <w:sz w:val="15"/>
          <w:szCs w:val="15"/>
        </w:rPr>
        <w:t>Когито-Центр</w:t>
      </w:r>
      <w:proofErr w:type="spellEnd"/>
      <w:r>
        <w:rPr>
          <w:rFonts w:ascii="Verdana" w:hAnsi="Verdana"/>
          <w:color w:val="000000"/>
          <w:sz w:val="15"/>
          <w:szCs w:val="15"/>
        </w:rPr>
        <w:t>, 2008. 336 с.</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Зубова</w:t>
      </w:r>
      <w:r>
        <w:rPr>
          <w:rStyle w:val="WW8Num2z0"/>
          <w:rFonts w:ascii="Verdana" w:hAnsi="Verdana"/>
          <w:color w:val="000000"/>
          <w:sz w:val="15"/>
          <w:szCs w:val="15"/>
        </w:rPr>
        <w:t> </w:t>
      </w:r>
      <w:r>
        <w:rPr>
          <w:rFonts w:ascii="Verdana" w:hAnsi="Verdana"/>
          <w:color w:val="000000"/>
          <w:sz w:val="15"/>
          <w:szCs w:val="15"/>
        </w:rPr>
        <w:t>Л.В. Роль семейной педагогики в становлении личности ребенка // Вестник</w:t>
      </w:r>
      <w:r>
        <w:rPr>
          <w:rStyle w:val="WW8Num2z0"/>
          <w:rFonts w:ascii="Verdana" w:hAnsi="Verdana"/>
          <w:color w:val="000000"/>
          <w:sz w:val="15"/>
          <w:szCs w:val="15"/>
        </w:rPr>
        <w:t> </w:t>
      </w:r>
      <w:r>
        <w:rPr>
          <w:rStyle w:val="WW8Num3z0"/>
          <w:rFonts w:ascii="Verdana" w:hAnsi="Verdana"/>
          <w:color w:val="4682B4"/>
          <w:sz w:val="15"/>
          <w:szCs w:val="15"/>
        </w:rPr>
        <w:t>ОГУ</w:t>
      </w:r>
      <w:r>
        <w:rPr>
          <w:rFonts w:ascii="Verdana" w:hAnsi="Verdana"/>
          <w:color w:val="000000"/>
          <w:sz w:val="15"/>
          <w:szCs w:val="15"/>
        </w:rPr>
        <w:t>. 2002. № 7. С. 54-65.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proofErr w:type="spellStart"/>
      <w:r>
        <w:rPr>
          <w:rStyle w:val="WW8Num3z0"/>
          <w:rFonts w:ascii="Verdana" w:hAnsi="Verdana"/>
          <w:color w:val="4682B4"/>
          <w:sz w:val="15"/>
          <w:szCs w:val="15"/>
        </w:rPr>
        <w:t>Жичкина</w:t>
      </w:r>
      <w:proofErr w:type="spellEnd"/>
      <w:r>
        <w:rPr>
          <w:rStyle w:val="WW8Num2z0"/>
          <w:rFonts w:ascii="Verdana" w:hAnsi="Verdana"/>
          <w:color w:val="000000"/>
          <w:sz w:val="15"/>
          <w:szCs w:val="15"/>
        </w:rPr>
        <w:t> </w:t>
      </w:r>
      <w:r>
        <w:rPr>
          <w:rFonts w:ascii="Verdana" w:hAnsi="Verdana"/>
          <w:color w:val="000000"/>
          <w:sz w:val="15"/>
          <w:szCs w:val="15"/>
        </w:rPr>
        <w:t>А.Е. Значимость игры в развитии человека // Дошкольное воспитание. 2002. №4. С. 2-7.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Воспитание ребенка в игре. М.: Издательство академии педагогических 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proofErr w:type="spellStart"/>
      <w:r>
        <w:rPr>
          <w:rStyle w:val="WW8Num3z0"/>
          <w:rFonts w:ascii="Verdana" w:hAnsi="Verdana"/>
          <w:color w:val="4682B4"/>
          <w:sz w:val="15"/>
          <w:szCs w:val="15"/>
        </w:rPr>
        <w:t>Изард</w:t>
      </w:r>
      <w:proofErr w:type="spellEnd"/>
      <w:r>
        <w:rPr>
          <w:rStyle w:val="WW8Num2z0"/>
          <w:rFonts w:ascii="Verdana" w:hAnsi="Verdana"/>
          <w:color w:val="000000"/>
          <w:sz w:val="15"/>
          <w:szCs w:val="15"/>
        </w:rPr>
        <w:t> </w:t>
      </w:r>
      <w:r>
        <w:rPr>
          <w:rFonts w:ascii="Verdana" w:hAnsi="Verdana"/>
          <w:color w:val="000000"/>
          <w:sz w:val="15"/>
          <w:szCs w:val="15"/>
        </w:rPr>
        <w:t>К.Е. Эмоции человека / Под ред. Л</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Я. </w:t>
      </w:r>
      <w:proofErr w:type="spellStart"/>
      <w:r>
        <w:rPr>
          <w:rFonts w:ascii="Verdana" w:hAnsi="Verdana"/>
          <w:color w:val="000000"/>
          <w:sz w:val="15"/>
          <w:szCs w:val="15"/>
        </w:rPr>
        <w:t>Гозмана</w:t>
      </w:r>
      <w:proofErr w:type="spellEnd"/>
      <w:r>
        <w:rPr>
          <w:rFonts w:ascii="Verdana" w:hAnsi="Verdana"/>
          <w:color w:val="000000"/>
          <w:sz w:val="15"/>
          <w:szCs w:val="15"/>
        </w:rPr>
        <w:t>. М., 1980.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Ермолаева</w:t>
      </w:r>
      <w:r>
        <w:rPr>
          <w:rStyle w:val="WW8Num2z0"/>
          <w:rFonts w:ascii="Verdana" w:hAnsi="Verdana"/>
          <w:color w:val="000000"/>
          <w:sz w:val="15"/>
          <w:szCs w:val="15"/>
        </w:rPr>
        <w:t> </w:t>
      </w:r>
      <w:r>
        <w:rPr>
          <w:rFonts w:ascii="Verdana" w:hAnsi="Verdana"/>
          <w:color w:val="000000"/>
          <w:sz w:val="15"/>
          <w:szCs w:val="15"/>
        </w:rPr>
        <w:t>М.В. Психология развивающей и</w:t>
      </w:r>
      <w:r>
        <w:rPr>
          <w:rStyle w:val="WW8Num2z0"/>
          <w:rFonts w:ascii="Verdana" w:hAnsi="Verdana"/>
          <w:color w:val="000000"/>
          <w:sz w:val="15"/>
          <w:szCs w:val="15"/>
        </w:rPr>
        <w:t> </w:t>
      </w:r>
      <w:r>
        <w:rPr>
          <w:rStyle w:val="WW8Num3z0"/>
          <w:rFonts w:ascii="Verdana" w:hAnsi="Verdana"/>
          <w:color w:val="4682B4"/>
          <w:sz w:val="15"/>
          <w:szCs w:val="15"/>
        </w:rPr>
        <w:t>коррекционной</w:t>
      </w:r>
      <w:r>
        <w:rPr>
          <w:rStyle w:val="WW8Num2z0"/>
          <w:rFonts w:ascii="Verdana" w:hAnsi="Verdana"/>
          <w:color w:val="000000"/>
          <w:sz w:val="15"/>
          <w:szCs w:val="15"/>
        </w:rPr>
        <w:t> </w:t>
      </w:r>
      <w:r>
        <w:rPr>
          <w:rFonts w:ascii="Verdana" w:hAnsi="Verdana"/>
          <w:color w:val="000000"/>
          <w:sz w:val="15"/>
          <w:szCs w:val="15"/>
        </w:rPr>
        <w:t>работы с дошкольниками. М., 1998.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 xml:space="preserve">B.C. Детская психология. М.: Апрель Пресс </w:t>
      </w:r>
      <w:proofErr w:type="spellStart"/>
      <w:r>
        <w:rPr>
          <w:rFonts w:ascii="Verdana" w:hAnsi="Verdana"/>
          <w:color w:val="000000"/>
          <w:sz w:val="15"/>
          <w:szCs w:val="15"/>
        </w:rPr>
        <w:t>Эксмо-Пресс</w:t>
      </w:r>
      <w:proofErr w:type="spellEnd"/>
      <w:r>
        <w:rPr>
          <w:rFonts w:ascii="Verdana" w:hAnsi="Verdana"/>
          <w:color w:val="000000"/>
          <w:sz w:val="15"/>
          <w:szCs w:val="15"/>
        </w:rPr>
        <w:t>, 2000.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59. </w:t>
      </w:r>
      <w:proofErr w:type="spellStart"/>
      <w:r>
        <w:rPr>
          <w:rFonts w:ascii="Verdana" w:hAnsi="Verdana"/>
          <w:color w:val="000000"/>
          <w:sz w:val="15"/>
          <w:szCs w:val="15"/>
        </w:rPr>
        <w:t>Иган</w:t>
      </w:r>
      <w:proofErr w:type="spellEnd"/>
      <w:r>
        <w:rPr>
          <w:rFonts w:ascii="Verdana" w:hAnsi="Verdana"/>
          <w:color w:val="000000"/>
          <w:sz w:val="15"/>
          <w:szCs w:val="15"/>
        </w:rPr>
        <w:t xml:space="preserve"> Дж. </w:t>
      </w:r>
      <w:proofErr w:type="gramStart"/>
      <w:r>
        <w:rPr>
          <w:rFonts w:ascii="Verdana" w:hAnsi="Verdana"/>
          <w:color w:val="000000"/>
          <w:sz w:val="15"/>
          <w:szCs w:val="15"/>
        </w:rPr>
        <w:t>Базисная</w:t>
      </w:r>
      <w:proofErr w:type="gramEnd"/>
      <w:r>
        <w:rPr>
          <w:rStyle w:val="WW8Num2z0"/>
          <w:rFonts w:ascii="Verdana" w:hAnsi="Verdana"/>
          <w:color w:val="000000"/>
          <w:sz w:val="15"/>
          <w:szCs w:val="15"/>
        </w:rPr>
        <w:t> </w:t>
      </w:r>
      <w:proofErr w:type="spellStart"/>
      <w:r>
        <w:rPr>
          <w:rStyle w:val="WW8Num3z0"/>
          <w:rFonts w:ascii="Verdana" w:hAnsi="Verdana"/>
          <w:color w:val="4682B4"/>
          <w:sz w:val="15"/>
          <w:szCs w:val="15"/>
        </w:rPr>
        <w:t>эмпатия</w:t>
      </w:r>
      <w:proofErr w:type="spellEnd"/>
      <w:r>
        <w:rPr>
          <w:rStyle w:val="WW8Num2z0"/>
          <w:rFonts w:ascii="Verdana" w:hAnsi="Verdana"/>
          <w:color w:val="000000"/>
          <w:sz w:val="15"/>
          <w:szCs w:val="15"/>
        </w:rPr>
        <w:t> </w:t>
      </w:r>
      <w:r>
        <w:rPr>
          <w:rFonts w:ascii="Verdana" w:hAnsi="Verdana"/>
          <w:color w:val="000000"/>
          <w:sz w:val="15"/>
          <w:szCs w:val="15"/>
        </w:rPr>
        <w:t>как коммуникативный навык // Журнал практической психологии и психоанализа. №1. 2000.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Игра и</w:t>
      </w:r>
      <w:r>
        <w:rPr>
          <w:rStyle w:val="WW8Num2z0"/>
          <w:rFonts w:ascii="Verdana" w:hAnsi="Verdana"/>
          <w:color w:val="000000"/>
          <w:sz w:val="15"/>
          <w:szCs w:val="15"/>
        </w:rPr>
        <w:t> </w:t>
      </w:r>
      <w:r>
        <w:rPr>
          <w:rStyle w:val="WW8Num3z0"/>
          <w:rFonts w:ascii="Verdana" w:hAnsi="Verdana"/>
          <w:color w:val="4682B4"/>
          <w:sz w:val="15"/>
          <w:szCs w:val="15"/>
        </w:rPr>
        <w:t>дошкольник</w:t>
      </w:r>
      <w:r>
        <w:rPr>
          <w:rFonts w:ascii="Verdana" w:hAnsi="Verdana"/>
          <w:color w:val="000000"/>
          <w:sz w:val="15"/>
          <w:szCs w:val="15"/>
        </w:rPr>
        <w:t>. Развитие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Сборник /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СПб</w:t>
      </w:r>
      <w:proofErr w:type="gramStart"/>
      <w:r>
        <w:rPr>
          <w:rFonts w:ascii="Verdana" w:hAnsi="Verdana"/>
          <w:color w:val="000000"/>
          <w:sz w:val="15"/>
          <w:szCs w:val="15"/>
        </w:rPr>
        <w:t>.: «</w:t>
      </w:r>
      <w:proofErr w:type="gramEnd"/>
      <w:r>
        <w:rPr>
          <w:rFonts w:ascii="Verdana" w:hAnsi="Verdana"/>
          <w:color w:val="000000"/>
          <w:sz w:val="15"/>
          <w:szCs w:val="15"/>
        </w:rPr>
        <w:t>ДЕТСТВО-ПРЕСС», 2004.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Калинина</w:t>
      </w:r>
      <w:r>
        <w:rPr>
          <w:rStyle w:val="WW8Num2z0"/>
          <w:rFonts w:ascii="Verdana" w:hAnsi="Verdana"/>
          <w:color w:val="000000"/>
          <w:sz w:val="15"/>
          <w:szCs w:val="15"/>
        </w:rPr>
        <w:t> </w:t>
      </w:r>
      <w:r>
        <w:rPr>
          <w:rFonts w:ascii="Verdana" w:hAnsi="Verdana"/>
          <w:color w:val="000000"/>
          <w:sz w:val="15"/>
          <w:szCs w:val="15"/>
        </w:rPr>
        <w:t>P.P. Психолого-педагогическая диагностика в детском саду. СПб</w:t>
      </w:r>
      <w:proofErr w:type="gramStart"/>
      <w:r>
        <w:rPr>
          <w:rFonts w:ascii="Verdana" w:hAnsi="Verdana"/>
          <w:color w:val="000000"/>
          <w:sz w:val="15"/>
          <w:szCs w:val="15"/>
        </w:rPr>
        <w:t xml:space="preserve">.: </w:t>
      </w:r>
      <w:proofErr w:type="gramEnd"/>
      <w:r>
        <w:rPr>
          <w:rFonts w:ascii="Verdana" w:hAnsi="Verdana"/>
          <w:color w:val="000000"/>
          <w:sz w:val="15"/>
          <w:szCs w:val="15"/>
        </w:rPr>
        <w:t>Речь, 2003.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Калинина</w:t>
      </w:r>
      <w:r>
        <w:rPr>
          <w:rStyle w:val="WW8Num2z0"/>
          <w:rFonts w:ascii="Verdana" w:hAnsi="Verdana"/>
          <w:color w:val="000000"/>
          <w:sz w:val="15"/>
          <w:szCs w:val="15"/>
        </w:rPr>
        <w:t> </w:t>
      </w:r>
      <w:r>
        <w:rPr>
          <w:rFonts w:ascii="Verdana" w:hAnsi="Verdana"/>
          <w:color w:val="000000"/>
          <w:sz w:val="15"/>
          <w:szCs w:val="15"/>
        </w:rPr>
        <w:t>P.P. Тренинг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занятия, игры, упражнения. 2-е издание, дополненное и переработанное. СПб</w:t>
      </w:r>
      <w:proofErr w:type="gramStart"/>
      <w:r>
        <w:rPr>
          <w:rFonts w:ascii="Verdana" w:hAnsi="Verdana"/>
          <w:color w:val="000000"/>
          <w:sz w:val="15"/>
          <w:szCs w:val="15"/>
        </w:rPr>
        <w:t xml:space="preserve">.: </w:t>
      </w:r>
      <w:proofErr w:type="gramEnd"/>
      <w:r>
        <w:rPr>
          <w:rFonts w:ascii="Verdana" w:hAnsi="Verdana"/>
          <w:color w:val="000000"/>
          <w:sz w:val="15"/>
          <w:szCs w:val="15"/>
        </w:rPr>
        <w:t>Речь, 2002.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Карабанова</w:t>
      </w:r>
      <w:r>
        <w:rPr>
          <w:rStyle w:val="WW8Num2z0"/>
          <w:rFonts w:ascii="Verdana" w:hAnsi="Verdana"/>
          <w:color w:val="000000"/>
          <w:sz w:val="15"/>
          <w:szCs w:val="15"/>
        </w:rPr>
        <w:t> </w:t>
      </w:r>
      <w:r>
        <w:rPr>
          <w:rFonts w:ascii="Verdana" w:hAnsi="Verdana"/>
          <w:color w:val="000000"/>
          <w:sz w:val="15"/>
          <w:szCs w:val="15"/>
        </w:rPr>
        <w:t>О.А. Игра в коррекции психического развития ребенка. М., 1997.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 xml:space="preserve">С.Н., </w:t>
      </w:r>
      <w:proofErr w:type="spellStart"/>
      <w:r>
        <w:rPr>
          <w:rFonts w:ascii="Verdana" w:hAnsi="Verdana"/>
          <w:color w:val="000000"/>
          <w:sz w:val="15"/>
          <w:szCs w:val="15"/>
        </w:rPr>
        <w:t>Лысюк</w:t>
      </w:r>
      <w:proofErr w:type="spellEnd"/>
      <w:r>
        <w:rPr>
          <w:rFonts w:ascii="Verdana" w:hAnsi="Verdana"/>
          <w:color w:val="000000"/>
          <w:sz w:val="15"/>
          <w:szCs w:val="15"/>
        </w:rPr>
        <w:t xml:space="preserve"> Л.Г. Игра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ребенка. М., 1986.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Квятковский Е. Через эмоции к высокой духовности. // Дошкольное воспитание № 1. 1992.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в учебном процессе: анализ зарубежного опыта. М., 1989.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 xml:space="preserve">А.Г. </w:t>
      </w:r>
      <w:proofErr w:type="spellStart"/>
      <w:r>
        <w:rPr>
          <w:rFonts w:ascii="Verdana" w:hAnsi="Verdana"/>
          <w:color w:val="000000"/>
          <w:sz w:val="15"/>
          <w:szCs w:val="15"/>
        </w:rPr>
        <w:t>Эмпатия</w:t>
      </w:r>
      <w:proofErr w:type="spellEnd"/>
      <w:r>
        <w:rPr>
          <w:rFonts w:ascii="Verdana" w:hAnsi="Verdana"/>
          <w:color w:val="000000"/>
          <w:sz w:val="15"/>
          <w:szCs w:val="15"/>
        </w:rPr>
        <w:t xml:space="preserve"> и процесс практического познания одной личности другой // Теоретические и прикладные проблемы психологии познания людьми друг друга. Краснодар, 1975.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proofErr w:type="spellStart"/>
      <w:r>
        <w:rPr>
          <w:rStyle w:val="WW8Num3z0"/>
          <w:rFonts w:ascii="Verdana" w:hAnsi="Verdana"/>
          <w:color w:val="4682B4"/>
          <w:sz w:val="15"/>
          <w:szCs w:val="15"/>
        </w:rPr>
        <w:t>Коджаспирова</w:t>
      </w:r>
      <w:proofErr w:type="spellEnd"/>
      <w:r>
        <w:rPr>
          <w:rStyle w:val="WW8Num2z0"/>
          <w:rFonts w:ascii="Verdana" w:hAnsi="Verdana"/>
          <w:color w:val="000000"/>
          <w:sz w:val="15"/>
          <w:szCs w:val="15"/>
        </w:rPr>
        <w:t> </w:t>
      </w:r>
      <w:r>
        <w:rPr>
          <w:rFonts w:ascii="Verdana" w:hAnsi="Verdana"/>
          <w:color w:val="000000"/>
          <w:sz w:val="15"/>
          <w:szCs w:val="15"/>
        </w:rPr>
        <w:t xml:space="preserve">Г.М., </w:t>
      </w:r>
      <w:proofErr w:type="spellStart"/>
      <w:r>
        <w:rPr>
          <w:rFonts w:ascii="Verdana" w:hAnsi="Verdana"/>
          <w:color w:val="000000"/>
          <w:sz w:val="15"/>
          <w:szCs w:val="15"/>
        </w:rPr>
        <w:t>Коджаспиров</w:t>
      </w:r>
      <w:proofErr w:type="spellEnd"/>
      <w:r>
        <w:rPr>
          <w:rFonts w:ascii="Verdana" w:hAnsi="Verdana"/>
          <w:color w:val="000000"/>
          <w:sz w:val="15"/>
          <w:szCs w:val="15"/>
        </w:rPr>
        <w:t xml:space="preserve"> А.Ю. Педагогический словарь. М.: Академия, 2000.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Колесников</w:t>
      </w:r>
      <w:r>
        <w:rPr>
          <w:rStyle w:val="WW8Num2z0"/>
          <w:rFonts w:ascii="Verdana" w:hAnsi="Verdana"/>
          <w:color w:val="000000"/>
          <w:sz w:val="15"/>
          <w:szCs w:val="15"/>
        </w:rPr>
        <w:t> </w:t>
      </w:r>
      <w:r>
        <w:rPr>
          <w:rFonts w:ascii="Verdana" w:hAnsi="Verdana"/>
          <w:color w:val="000000"/>
          <w:sz w:val="15"/>
          <w:szCs w:val="15"/>
        </w:rPr>
        <w:t>А.С. Философская культура и основы ее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 Вестник СПбГУ.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Основы технологической культуры</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СПб</w:t>
      </w:r>
      <w:proofErr w:type="gramStart"/>
      <w:r>
        <w:rPr>
          <w:rFonts w:ascii="Verdana" w:hAnsi="Verdana"/>
          <w:color w:val="000000"/>
          <w:sz w:val="15"/>
          <w:szCs w:val="15"/>
        </w:rPr>
        <w:t xml:space="preserve">., </w:t>
      </w:r>
      <w:proofErr w:type="gramEnd"/>
      <w:r>
        <w:rPr>
          <w:rFonts w:ascii="Verdana" w:hAnsi="Verdana"/>
          <w:color w:val="000000"/>
          <w:sz w:val="15"/>
          <w:szCs w:val="15"/>
        </w:rPr>
        <w:t>2003.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Этнография детства. М., 1989.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Кондаков</w:t>
      </w:r>
      <w:r>
        <w:rPr>
          <w:rStyle w:val="WW8Num2z0"/>
          <w:rFonts w:ascii="Verdana" w:hAnsi="Verdana"/>
          <w:color w:val="000000"/>
          <w:sz w:val="15"/>
          <w:szCs w:val="15"/>
        </w:rPr>
        <w:t> </w:t>
      </w:r>
      <w:r>
        <w:rPr>
          <w:rFonts w:ascii="Verdana" w:hAnsi="Verdana"/>
          <w:color w:val="000000"/>
          <w:sz w:val="15"/>
          <w:szCs w:val="15"/>
        </w:rPr>
        <w:t xml:space="preserve">И.М., </w:t>
      </w:r>
      <w:proofErr w:type="spellStart"/>
      <w:r>
        <w:rPr>
          <w:rFonts w:ascii="Verdana" w:hAnsi="Verdana"/>
          <w:color w:val="000000"/>
          <w:sz w:val="15"/>
          <w:szCs w:val="15"/>
        </w:rPr>
        <w:t>Мульдаров</w:t>
      </w:r>
      <w:proofErr w:type="spellEnd"/>
      <w:r>
        <w:rPr>
          <w:rFonts w:ascii="Verdana" w:hAnsi="Verdana"/>
          <w:color w:val="000000"/>
          <w:sz w:val="15"/>
          <w:szCs w:val="15"/>
        </w:rPr>
        <w:t xml:space="preserve"> В.К. Психологический справочник.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1998. CD версия.</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Конева</w:t>
      </w:r>
      <w:r>
        <w:rPr>
          <w:rStyle w:val="WW8Num2z0"/>
          <w:rFonts w:ascii="Verdana" w:hAnsi="Verdana"/>
          <w:color w:val="000000"/>
          <w:sz w:val="15"/>
          <w:szCs w:val="15"/>
        </w:rPr>
        <w:t> </w:t>
      </w:r>
      <w:r>
        <w:rPr>
          <w:rFonts w:ascii="Verdana" w:hAnsi="Verdana"/>
          <w:color w:val="000000"/>
          <w:sz w:val="15"/>
          <w:szCs w:val="15"/>
        </w:rPr>
        <w:t>О.Б. Влияние социальных эмоций на процесс</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 xml:space="preserve">детей дошкольного возраста: </w:t>
      </w:r>
      <w:proofErr w:type="spellStart"/>
      <w:r>
        <w:rPr>
          <w:rFonts w:ascii="Verdana" w:hAnsi="Verdana"/>
          <w:color w:val="000000"/>
          <w:sz w:val="15"/>
          <w:szCs w:val="15"/>
        </w:rPr>
        <w:t>Автореф</w:t>
      </w:r>
      <w:proofErr w:type="gramStart"/>
      <w:r>
        <w:rPr>
          <w:rFonts w:ascii="Verdana" w:hAnsi="Verdana"/>
          <w:color w:val="000000"/>
          <w:sz w:val="15"/>
          <w:szCs w:val="15"/>
        </w:rPr>
        <w:t>.д</w:t>
      </w:r>
      <w:proofErr w:type="gramEnd"/>
      <w:r>
        <w:rPr>
          <w:rFonts w:ascii="Verdana" w:hAnsi="Verdana"/>
          <w:color w:val="000000"/>
          <w:sz w:val="15"/>
          <w:szCs w:val="15"/>
        </w:rPr>
        <w:t>ис</w:t>
      </w:r>
      <w:proofErr w:type="spellEnd"/>
      <w:r>
        <w:rPr>
          <w:rFonts w:ascii="Verdana" w:hAnsi="Verdana"/>
          <w:color w:val="000000"/>
          <w:sz w:val="15"/>
          <w:szCs w:val="15"/>
        </w:rPr>
        <w:t>. . канд. психол. наук. М., 1996.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74. </w:t>
      </w:r>
      <w:proofErr w:type="spellStart"/>
      <w:r>
        <w:rPr>
          <w:rFonts w:ascii="Verdana" w:hAnsi="Verdana"/>
          <w:color w:val="000000"/>
          <w:sz w:val="15"/>
          <w:szCs w:val="15"/>
        </w:rPr>
        <w:t>Корсини</w:t>
      </w:r>
      <w:proofErr w:type="spellEnd"/>
      <w:r>
        <w:rPr>
          <w:rFonts w:ascii="Verdana" w:hAnsi="Verdana"/>
          <w:color w:val="000000"/>
          <w:sz w:val="15"/>
          <w:szCs w:val="15"/>
        </w:rPr>
        <w:t xml:space="preserve"> Р. Психологическая энциклопедия. 2-е изд., Питер, СПб, 2003.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proofErr w:type="spellStart"/>
      <w:r>
        <w:rPr>
          <w:rStyle w:val="WW8Num3z0"/>
          <w:rFonts w:ascii="Verdana" w:hAnsi="Verdana"/>
          <w:color w:val="4682B4"/>
          <w:sz w:val="15"/>
          <w:szCs w:val="15"/>
        </w:rPr>
        <w:t>Крулехт</w:t>
      </w:r>
      <w:proofErr w:type="spellEnd"/>
      <w:r>
        <w:rPr>
          <w:rStyle w:val="WW8Num2z0"/>
          <w:rFonts w:ascii="Verdana" w:hAnsi="Verdana"/>
          <w:color w:val="000000"/>
          <w:sz w:val="15"/>
          <w:szCs w:val="15"/>
        </w:rPr>
        <w:t> </w:t>
      </w:r>
      <w:r>
        <w:rPr>
          <w:rFonts w:ascii="Verdana" w:hAnsi="Verdana"/>
          <w:color w:val="000000"/>
          <w:sz w:val="15"/>
          <w:szCs w:val="15"/>
        </w:rPr>
        <w:t>М.В. Изучение проблемы субъекта детской деятельности на кафедре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РГПУ им. А.И. Герцена. //</w:t>
      </w:r>
      <w:r>
        <w:rPr>
          <w:rStyle w:val="WW8Num2z0"/>
          <w:rFonts w:ascii="Verdana" w:hAnsi="Verdana"/>
          <w:color w:val="000000"/>
          <w:sz w:val="15"/>
          <w:szCs w:val="15"/>
        </w:rPr>
        <w:t> </w:t>
      </w:r>
      <w:proofErr w:type="spellStart"/>
      <w:r>
        <w:rPr>
          <w:rStyle w:val="WW8Num3z0"/>
          <w:rFonts w:ascii="Verdana" w:hAnsi="Verdana"/>
          <w:color w:val="4682B4"/>
          <w:sz w:val="15"/>
          <w:szCs w:val="15"/>
        </w:rPr>
        <w:t>Герценовские</w:t>
      </w:r>
      <w:proofErr w:type="spellEnd"/>
      <w:r>
        <w:rPr>
          <w:rStyle w:val="WW8Num2z0"/>
          <w:rFonts w:ascii="Verdana" w:hAnsi="Verdana"/>
          <w:color w:val="000000"/>
          <w:sz w:val="15"/>
          <w:szCs w:val="15"/>
        </w:rPr>
        <w:t> </w:t>
      </w:r>
      <w:r>
        <w:rPr>
          <w:rFonts w:ascii="Verdana" w:hAnsi="Verdana"/>
          <w:color w:val="000000"/>
          <w:sz w:val="15"/>
          <w:szCs w:val="15"/>
        </w:rPr>
        <w:t>чтения: Дошкольное и начальное образование на пороге третьего тысячелетия. СПб</w:t>
      </w:r>
      <w:proofErr w:type="gramStart"/>
      <w:r>
        <w:rPr>
          <w:rFonts w:ascii="Verdana" w:hAnsi="Verdana"/>
          <w:color w:val="000000"/>
          <w:sz w:val="15"/>
          <w:szCs w:val="15"/>
        </w:rPr>
        <w:t xml:space="preserve">., </w:t>
      </w:r>
      <w:proofErr w:type="gramEnd"/>
      <w:r>
        <w:rPr>
          <w:rFonts w:ascii="Verdana" w:hAnsi="Verdana"/>
          <w:color w:val="000000"/>
          <w:sz w:val="15"/>
          <w:szCs w:val="15"/>
        </w:rPr>
        <w:t>1999. С. 19-21.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 xml:space="preserve">В.П. Формирование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у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xml:space="preserve">к сверстникам в зависимости от детско-родительских отношений в семье.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канд. психол. наук. Нижний Новгород, 1999.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Взаимозависимость эмоционального отношения ребенка к сверстнику и условий деятельности детей. // Развитие социальных эмоций у детей дошкольного возраста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А.В.Запорожца, Я.З.Неверович.М.,1986.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 xml:space="preserve">А.Д., Перегуда В.И., </w:t>
      </w:r>
      <w:proofErr w:type="spellStart"/>
      <w:r>
        <w:rPr>
          <w:rFonts w:ascii="Verdana" w:hAnsi="Verdana"/>
          <w:color w:val="000000"/>
          <w:sz w:val="15"/>
          <w:szCs w:val="15"/>
        </w:rPr>
        <w:t>Шаграева</w:t>
      </w:r>
      <w:proofErr w:type="spellEnd"/>
      <w:r>
        <w:rPr>
          <w:rFonts w:ascii="Verdana" w:hAnsi="Verdana"/>
          <w:color w:val="000000"/>
          <w:sz w:val="15"/>
          <w:szCs w:val="15"/>
        </w:rPr>
        <w:t xml:space="preserve"> О.А. Эмоциональное развитие дошкольников: Учебное пособие. / Под ред. </w:t>
      </w:r>
      <w:proofErr w:type="spellStart"/>
      <w:r>
        <w:rPr>
          <w:rFonts w:ascii="Verdana" w:hAnsi="Verdana"/>
          <w:color w:val="000000"/>
          <w:sz w:val="15"/>
          <w:szCs w:val="15"/>
        </w:rPr>
        <w:t>О.А.Шаграевой</w:t>
      </w:r>
      <w:proofErr w:type="spellEnd"/>
      <w:r>
        <w:rPr>
          <w:rFonts w:ascii="Verdana" w:hAnsi="Verdana"/>
          <w:color w:val="000000"/>
          <w:sz w:val="15"/>
          <w:szCs w:val="15"/>
        </w:rPr>
        <w:t xml:space="preserve">, С.А.Козловой. М.: Академия, 2003. 167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Психологические основы дошкольной игры. Избранные психологические произведения в 2 томах. М., 1983. Т. 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Психическое развитие ребенка в дошкольном возрасте. // Вопросы психологии ребенка дошкольного возраста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А.В. Запорожца. М.,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proofErr w:type="gramStart"/>
      <w:r>
        <w:rPr>
          <w:rStyle w:val="WW8Num3z0"/>
          <w:rFonts w:ascii="Verdana" w:hAnsi="Verdana"/>
          <w:color w:val="4682B4"/>
          <w:sz w:val="15"/>
          <w:szCs w:val="15"/>
        </w:rPr>
        <w:t>Любина</w:t>
      </w:r>
      <w:proofErr w:type="gramEnd"/>
      <w:r>
        <w:rPr>
          <w:rStyle w:val="WW8Num2z0"/>
          <w:rFonts w:ascii="Verdana" w:hAnsi="Verdana"/>
          <w:color w:val="000000"/>
          <w:sz w:val="15"/>
          <w:szCs w:val="15"/>
        </w:rPr>
        <w:t> </w:t>
      </w:r>
      <w:r>
        <w:rPr>
          <w:rFonts w:ascii="Verdana" w:hAnsi="Verdana"/>
          <w:color w:val="000000"/>
          <w:sz w:val="15"/>
          <w:szCs w:val="15"/>
        </w:rPr>
        <w:t>Г.А. Обучение дошкольников «</w:t>
      </w:r>
      <w:r>
        <w:rPr>
          <w:rStyle w:val="WW8Num3z0"/>
          <w:rFonts w:ascii="Verdana" w:hAnsi="Verdana"/>
          <w:color w:val="4682B4"/>
          <w:sz w:val="15"/>
          <w:szCs w:val="15"/>
        </w:rPr>
        <w:t>языку чувств</w:t>
      </w:r>
      <w:r>
        <w:rPr>
          <w:rFonts w:ascii="Verdana" w:hAnsi="Verdana"/>
          <w:color w:val="000000"/>
          <w:sz w:val="15"/>
          <w:szCs w:val="15"/>
        </w:rPr>
        <w:t>». // Дошкольное воспитание. № 2, 1996. С. 4-13.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proofErr w:type="spellStart"/>
      <w:r>
        <w:rPr>
          <w:rStyle w:val="WW8Num3z0"/>
          <w:rFonts w:ascii="Verdana" w:hAnsi="Verdana"/>
          <w:color w:val="4682B4"/>
          <w:sz w:val="15"/>
          <w:szCs w:val="15"/>
        </w:rPr>
        <w:t>Матяш</w:t>
      </w:r>
      <w:proofErr w:type="spellEnd"/>
      <w:r>
        <w:rPr>
          <w:rStyle w:val="WW8Num2z0"/>
          <w:rFonts w:ascii="Verdana" w:hAnsi="Verdana"/>
          <w:color w:val="000000"/>
          <w:sz w:val="15"/>
          <w:szCs w:val="15"/>
        </w:rPr>
        <w:t> </w:t>
      </w:r>
      <w:r>
        <w:rPr>
          <w:rFonts w:ascii="Verdana" w:hAnsi="Verdana"/>
          <w:color w:val="000000"/>
          <w:sz w:val="15"/>
          <w:szCs w:val="15"/>
        </w:rPr>
        <w:t>Н.В. Проектная деятельность школьников. М.: Высшая школа, 2000.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Проектный метод обучения школьников. // Технологическое образование школьников: состояние проблемы и перспективы развития. Материалы научно-практической конференции. Брянск, 1999.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proofErr w:type="spellStart"/>
      <w:r>
        <w:rPr>
          <w:rStyle w:val="WW8Num3z0"/>
          <w:rFonts w:ascii="Verdana" w:hAnsi="Verdana"/>
          <w:color w:val="4682B4"/>
          <w:sz w:val="15"/>
          <w:szCs w:val="15"/>
        </w:rPr>
        <w:t>Менджерицкая</w:t>
      </w:r>
      <w:proofErr w:type="spellEnd"/>
      <w:r>
        <w:rPr>
          <w:rStyle w:val="WW8Num2z0"/>
          <w:rFonts w:ascii="Verdana" w:hAnsi="Verdana"/>
          <w:color w:val="000000"/>
          <w:sz w:val="15"/>
          <w:szCs w:val="15"/>
        </w:rPr>
        <w:t> </w:t>
      </w:r>
      <w:r>
        <w:rPr>
          <w:rFonts w:ascii="Verdana" w:hAnsi="Verdana"/>
          <w:color w:val="000000"/>
          <w:sz w:val="15"/>
          <w:szCs w:val="15"/>
        </w:rPr>
        <w:t>Д.В., Зинченко O.K., Бочкарева Л.П. Воспитание детей в игре.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 Составители</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 xml:space="preserve">А.К., </w:t>
      </w:r>
      <w:proofErr w:type="spellStart"/>
      <w:r>
        <w:rPr>
          <w:rFonts w:ascii="Verdana" w:hAnsi="Verdana"/>
          <w:color w:val="000000"/>
          <w:sz w:val="15"/>
          <w:szCs w:val="15"/>
        </w:rPr>
        <w:t>Матусик</w:t>
      </w:r>
      <w:proofErr w:type="spellEnd"/>
      <w:r>
        <w:rPr>
          <w:rFonts w:ascii="Verdana" w:hAnsi="Verdana"/>
          <w:color w:val="000000"/>
          <w:sz w:val="15"/>
          <w:szCs w:val="15"/>
        </w:rPr>
        <w:t xml:space="preserve"> А.И. М., 1983.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proofErr w:type="spellStart"/>
      <w:r>
        <w:rPr>
          <w:rStyle w:val="WW8Num3z0"/>
          <w:rFonts w:ascii="Verdana" w:hAnsi="Verdana"/>
          <w:color w:val="4682B4"/>
          <w:sz w:val="15"/>
          <w:szCs w:val="15"/>
        </w:rPr>
        <w:t>Менджерицкая</w:t>
      </w:r>
      <w:proofErr w:type="spellEnd"/>
      <w:r>
        <w:rPr>
          <w:rStyle w:val="WW8Num2z0"/>
          <w:rFonts w:ascii="Verdana" w:hAnsi="Verdana"/>
          <w:color w:val="000000"/>
          <w:sz w:val="15"/>
          <w:szCs w:val="15"/>
        </w:rPr>
        <w:t> </w:t>
      </w:r>
      <w:r>
        <w:rPr>
          <w:rFonts w:ascii="Verdana" w:hAnsi="Verdana"/>
          <w:color w:val="000000"/>
          <w:sz w:val="15"/>
          <w:szCs w:val="15"/>
        </w:rPr>
        <w:t>Д.В. Воспитателю о детской игре. М., 1982.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В.М. Развитие эмоций дошкольников.</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и игры. Пособие для практических работников детских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 1999.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Мещеряков</w:t>
      </w:r>
      <w:r>
        <w:rPr>
          <w:rStyle w:val="WW8Num2z0"/>
          <w:rFonts w:ascii="Verdana" w:hAnsi="Verdana"/>
          <w:color w:val="000000"/>
          <w:sz w:val="15"/>
          <w:szCs w:val="15"/>
        </w:rPr>
        <w:t> </w:t>
      </w:r>
      <w:r>
        <w:rPr>
          <w:rFonts w:ascii="Verdana" w:hAnsi="Verdana"/>
          <w:color w:val="000000"/>
          <w:sz w:val="15"/>
          <w:szCs w:val="15"/>
        </w:rPr>
        <w:t xml:space="preserve">Б.Г., Зинченко В.П. Большой психологический словарь, 3-е изд. М.: </w:t>
      </w:r>
      <w:proofErr w:type="spellStart"/>
      <w:r>
        <w:rPr>
          <w:rFonts w:ascii="Verdana" w:hAnsi="Verdana"/>
          <w:color w:val="000000"/>
          <w:sz w:val="15"/>
          <w:szCs w:val="15"/>
        </w:rPr>
        <w:t>Прайм-Еврознак</w:t>
      </w:r>
      <w:proofErr w:type="spellEnd"/>
      <w:r>
        <w:rPr>
          <w:rFonts w:ascii="Verdana" w:hAnsi="Verdana"/>
          <w:color w:val="000000"/>
          <w:sz w:val="15"/>
          <w:szCs w:val="15"/>
        </w:rPr>
        <w:t xml:space="preserve">, 2003. 627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Михайлова А</w:t>
      </w:r>
      <w:proofErr w:type="gramStart"/>
      <w:r>
        <w:rPr>
          <w:rFonts w:ascii="Verdana" w:hAnsi="Verdana"/>
          <w:color w:val="000000"/>
          <w:sz w:val="15"/>
          <w:szCs w:val="15"/>
        </w:rPr>
        <w:t xml:space="preserve"> .</w:t>
      </w:r>
      <w:proofErr w:type="gramEnd"/>
      <w:r>
        <w:rPr>
          <w:rFonts w:ascii="Verdana" w:hAnsi="Verdana"/>
          <w:color w:val="000000"/>
          <w:sz w:val="15"/>
          <w:szCs w:val="15"/>
        </w:rPr>
        <w:t>Я. Театр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младших школьников. М.: Просвещение. 1975.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proofErr w:type="spellStart"/>
      <w:r>
        <w:rPr>
          <w:rStyle w:val="WW8Num3z0"/>
          <w:rFonts w:ascii="Verdana" w:hAnsi="Verdana"/>
          <w:color w:val="4682B4"/>
          <w:sz w:val="15"/>
          <w:szCs w:val="15"/>
        </w:rPr>
        <w:t>Неверович</w:t>
      </w:r>
      <w:proofErr w:type="spellEnd"/>
      <w:r>
        <w:rPr>
          <w:rStyle w:val="WW8Num2z0"/>
          <w:rFonts w:ascii="Verdana" w:hAnsi="Verdana"/>
          <w:color w:val="000000"/>
          <w:sz w:val="15"/>
          <w:szCs w:val="15"/>
        </w:rPr>
        <w:t> </w:t>
      </w:r>
      <w:r>
        <w:rPr>
          <w:rFonts w:ascii="Verdana" w:hAnsi="Verdana"/>
          <w:color w:val="000000"/>
          <w:sz w:val="15"/>
          <w:szCs w:val="15"/>
        </w:rPr>
        <w:t>Я.З. К вопросу о генезисе, функции и структуре эмоциональных процессов у ребенка // Вопросы психологии. №6. 1974.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Немирович-Данченко В.И. Рождение театра. Воспоминания, статьи, заметки, письма. М., 1989.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 xml:space="preserve">В.Г., </w:t>
      </w:r>
      <w:proofErr w:type="spellStart"/>
      <w:r>
        <w:rPr>
          <w:rFonts w:ascii="Verdana" w:hAnsi="Verdana"/>
          <w:color w:val="000000"/>
          <w:sz w:val="15"/>
          <w:szCs w:val="15"/>
        </w:rPr>
        <w:t>Пеньевская</w:t>
      </w:r>
      <w:proofErr w:type="spellEnd"/>
      <w:r>
        <w:rPr>
          <w:rFonts w:ascii="Verdana" w:hAnsi="Verdana"/>
          <w:color w:val="000000"/>
          <w:sz w:val="15"/>
          <w:szCs w:val="15"/>
        </w:rPr>
        <w:t xml:space="preserve"> JT.A. Формирование коллективных взаимоотношений детей старшего дошкольного возраста. М., 1968.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Николаичева</w:t>
      </w:r>
      <w:r>
        <w:rPr>
          <w:rStyle w:val="WW8Num2z0"/>
          <w:rFonts w:ascii="Verdana" w:hAnsi="Verdana"/>
          <w:color w:val="000000"/>
          <w:sz w:val="15"/>
          <w:szCs w:val="15"/>
        </w:rPr>
        <w:t> </w:t>
      </w:r>
      <w:r>
        <w:rPr>
          <w:rFonts w:ascii="Verdana" w:hAnsi="Verdana"/>
          <w:color w:val="000000"/>
          <w:sz w:val="15"/>
          <w:szCs w:val="15"/>
        </w:rPr>
        <w:t xml:space="preserve">А.П. </w:t>
      </w:r>
      <w:proofErr w:type="spellStart"/>
      <w:r>
        <w:rPr>
          <w:rFonts w:ascii="Verdana" w:hAnsi="Verdana"/>
          <w:color w:val="000000"/>
          <w:sz w:val="15"/>
          <w:szCs w:val="15"/>
        </w:rPr>
        <w:t>Инсценирование</w:t>
      </w:r>
      <w:proofErr w:type="spellEnd"/>
      <w:r>
        <w:rPr>
          <w:rFonts w:ascii="Verdana" w:hAnsi="Verdana"/>
          <w:color w:val="000000"/>
          <w:sz w:val="15"/>
          <w:szCs w:val="15"/>
        </w:rPr>
        <w:t xml:space="preserve"> литературных произведений // Дошкольное воспитание. №10. 1980.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С.Л. Игра дошкольника. М., 1989.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Обновление</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технологий образования: Сборник научных трудов. СПб</w:t>
      </w:r>
      <w:proofErr w:type="gramStart"/>
      <w:r>
        <w:rPr>
          <w:rFonts w:ascii="Verdana" w:hAnsi="Verdana"/>
          <w:color w:val="000000"/>
          <w:sz w:val="15"/>
          <w:szCs w:val="15"/>
        </w:rPr>
        <w:t xml:space="preserve">.: </w:t>
      </w:r>
      <w:proofErr w:type="gramEnd"/>
      <w:r>
        <w:rPr>
          <w:rFonts w:ascii="Verdana" w:hAnsi="Verdana"/>
          <w:color w:val="000000"/>
          <w:sz w:val="15"/>
          <w:szCs w:val="15"/>
        </w:rPr>
        <w:t>Изд-во</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А.И.Герцена, 2000.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Образовательная программа маршрут</w:t>
      </w:r>
      <w:r>
        <w:rPr>
          <w:rStyle w:val="WW8Num2z0"/>
          <w:rFonts w:ascii="Verdana" w:hAnsi="Verdana"/>
          <w:color w:val="000000"/>
          <w:sz w:val="15"/>
          <w:szCs w:val="15"/>
        </w:rPr>
        <w:t> </w:t>
      </w:r>
      <w:r>
        <w:rPr>
          <w:rStyle w:val="WW8Num3z0"/>
          <w:rFonts w:ascii="Verdana" w:hAnsi="Verdana"/>
          <w:color w:val="4682B4"/>
          <w:sz w:val="15"/>
          <w:szCs w:val="15"/>
        </w:rPr>
        <w:t>ученика</w:t>
      </w:r>
      <w:r>
        <w:rPr>
          <w:rFonts w:ascii="Verdana" w:hAnsi="Verdana"/>
          <w:color w:val="000000"/>
          <w:sz w:val="15"/>
          <w:szCs w:val="15"/>
        </w:rPr>
        <w:t>: Ч. 1. /Под ред. А.П.</w:t>
      </w:r>
      <w:r>
        <w:rPr>
          <w:rStyle w:val="WW8Num2z0"/>
          <w:rFonts w:ascii="Verdana" w:hAnsi="Verdana"/>
          <w:color w:val="000000"/>
          <w:sz w:val="15"/>
          <w:szCs w:val="15"/>
        </w:rPr>
        <w:t> </w:t>
      </w:r>
      <w:proofErr w:type="spellStart"/>
      <w:r>
        <w:rPr>
          <w:rStyle w:val="WW8Num3z0"/>
          <w:rFonts w:ascii="Verdana" w:hAnsi="Verdana"/>
          <w:color w:val="4682B4"/>
          <w:sz w:val="15"/>
          <w:szCs w:val="15"/>
        </w:rPr>
        <w:t>Тряпицыной</w:t>
      </w:r>
      <w:proofErr w:type="spellEnd"/>
      <w:r>
        <w:rPr>
          <w:rFonts w:ascii="Verdana" w:hAnsi="Verdana"/>
          <w:color w:val="000000"/>
          <w:sz w:val="15"/>
          <w:szCs w:val="15"/>
        </w:rPr>
        <w:t>. - СПб</w:t>
      </w:r>
      <w:proofErr w:type="gramStart"/>
      <w:r>
        <w:rPr>
          <w:rFonts w:ascii="Verdana" w:hAnsi="Verdana"/>
          <w:color w:val="000000"/>
          <w:sz w:val="15"/>
          <w:szCs w:val="15"/>
        </w:rPr>
        <w:t xml:space="preserve">., </w:t>
      </w:r>
      <w:proofErr w:type="gramEnd"/>
      <w:r>
        <w:rPr>
          <w:rFonts w:ascii="Verdana" w:hAnsi="Verdana"/>
          <w:color w:val="000000"/>
          <w:sz w:val="15"/>
          <w:szCs w:val="15"/>
        </w:rPr>
        <w:t>2000.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Образовательные результаты. / Под ред. О.Е.Лебедева. СПб</w:t>
      </w:r>
      <w:proofErr w:type="gramStart"/>
      <w:r>
        <w:rPr>
          <w:rFonts w:ascii="Verdana" w:hAnsi="Verdana"/>
          <w:color w:val="000000"/>
          <w:sz w:val="15"/>
          <w:szCs w:val="15"/>
        </w:rPr>
        <w:t xml:space="preserve">.: </w:t>
      </w:r>
      <w:proofErr w:type="gramEnd"/>
      <w:r>
        <w:rPr>
          <w:rFonts w:ascii="Verdana" w:hAnsi="Verdana"/>
          <w:color w:val="000000"/>
          <w:sz w:val="15"/>
          <w:szCs w:val="15"/>
        </w:rPr>
        <w:t>Специальная Литература, 1999.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Общая психология. Словарь / Под ред. А.В.Петровского,</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М.: ПЕР СЭ, 2005.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98. Обучение и оптимизация совместной деятельности. / Под ред. Г.М.Андреевой.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 xml:space="preserve">Н.Н. Психология межличностных отношений. Киев: </w:t>
      </w:r>
      <w:proofErr w:type="spellStart"/>
      <w:r>
        <w:rPr>
          <w:rFonts w:ascii="Verdana" w:hAnsi="Verdana"/>
          <w:color w:val="000000"/>
          <w:sz w:val="15"/>
          <w:szCs w:val="15"/>
        </w:rPr>
        <w:t>Лыбидь</w:t>
      </w:r>
      <w:proofErr w:type="spellEnd"/>
      <w:r>
        <w:rPr>
          <w:rFonts w:ascii="Verdana" w:hAnsi="Verdana"/>
          <w:color w:val="000000"/>
          <w:sz w:val="15"/>
          <w:szCs w:val="15"/>
        </w:rPr>
        <w:t>, 1990. 192 с.</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 xml:space="preserve">Н.Н. Психология работы с людьми. Киев: Персонал, 2004. 232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 xml:space="preserve">А.Б., Хазанова М.А. Феномены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и конгруэнтности // Вопросы психологии. № 4. 1993.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Основы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proofErr w:type="gramStart"/>
      <w:r>
        <w:rPr>
          <w:rStyle w:val="WW8Num2z0"/>
          <w:rFonts w:ascii="Verdana" w:hAnsi="Verdana"/>
          <w:color w:val="000000"/>
          <w:sz w:val="15"/>
          <w:szCs w:val="15"/>
        </w:rPr>
        <w:t> </w:t>
      </w:r>
      <w:r>
        <w:rPr>
          <w:rFonts w:ascii="Verdana" w:hAnsi="Verdana"/>
          <w:color w:val="000000"/>
          <w:sz w:val="15"/>
          <w:szCs w:val="15"/>
        </w:rPr>
        <w:t>/ П</w:t>
      </w:r>
      <w:proofErr w:type="gramEnd"/>
      <w:r>
        <w:rPr>
          <w:rFonts w:ascii="Verdana" w:hAnsi="Verdana"/>
          <w:color w:val="000000"/>
          <w:sz w:val="15"/>
          <w:szCs w:val="15"/>
        </w:rPr>
        <w:t>од ред. А.В.Запорожца, Т.А.Марковой. М.: Педагогика, 1980.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103. </w:t>
      </w:r>
      <w:proofErr w:type="spellStart"/>
      <w:r>
        <w:rPr>
          <w:rFonts w:ascii="Verdana" w:hAnsi="Verdana"/>
          <w:color w:val="000000"/>
          <w:sz w:val="15"/>
          <w:szCs w:val="15"/>
        </w:rPr>
        <w:t>Олыианникова</w:t>
      </w:r>
      <w:proofErr w:type="spellEnd"/>
      <w:r>
        <w:rPr>
          <w:rFonts w:ascii="Verdana" w:hAnsi="Verdana"/>
          <w:color w:val="000000"/>
          <w:sz w:val="15"/>
          <w:szCs w:val="15"/>
        </w:rPr>
        <w:t xml:space="preserve"> А.Е. Эмоции и воспитание. М., 1983.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 xml:space="preserve">А.Б. </w:t>
      </w:r>
      <w:proofErr w:type="spellStart"/>
      <w:r>
        <w:rPr>
          <w:rFonts w:ascii="Verdana" w:hAnsi="Verdana"/>
          <w:color w:val="000000"/>
          <w:sz w:val="15"/>
          <w:szCs w:val="15"/>
        </w:rPr>
        <w:t>К.Роджерс</w:t>
      </w:r>
      <w:proofErr w:type="spellEnd"/>
      <w:r>
        <w:rPr>
          <w:rFonts w:ascii="Verdana" w:hAnsi="Verdana"/>
          <w:color w:val="000000"/>
          <w:sz w:val="15"/>
          <w:szCs w:val="15"/>
        </w:rPr>
        <w:t xml:space="preserve"> и современный гуманизм // Вестник МГУ. Сер. 14. Психология, 1990. № 2. С. 55 — 58.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А.Б., Хазанова М.А. Феномен</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эмпатиии</w:t>
      </w:r>
      <w:proofErr w:type="spellEnd"/>
      <w:r>
        <w:rPr>
          <w:rStyle w:val="WW8Num2z0"/>
          <w:rFonts w:ascii="Verdana" w:hAnsi="Verdana"/>
          <w:color w:val="000000"/>
          <w:sz w:val="15"/>
          <w:szCs w:val="15"/>
        </w:rPr>
        <w:t> </w:t>
      </w:r>
      <w:r>
        <w:rPr>
          <w:rFonts w:ascii="Verdana" w:hAnsi="Verdana"/>
          <w:color w:val="000000"/>
          <w:sz w:val="15"/>
          <w:szCs w:val="15"/>
        </w:rPr>
        <w:t>конгруэнтности // Вопросы психологии. №4. 1993. С. 68-73.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Педагогика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П.И.</w:t>
      </w:r>
      <w:r>
        <w:rPr>
          <w:rStyle w:val="WW8Num2z0"/>
          <w:rFonts w:ascii="Verdana" w:hAnsi="Verdana"/>
          <w:color w:val="000000"/>
          <w:sz w:val="15"/>
          <w:szCs w:val="15"/>
        </w:rPr>
        <w:t> </w:t>
      </w:r>
      <w:proofErr w:type="spellStart"/>
      <w:r>
        <w:rPr>
          <w:rStyle w:val="WW8Num3z0"/>
          <w:rFonts w:ascii="Verdana" w:hAnsi="Verdana"/>
          <w:color w:val="4682B4"/>
          <w:sz w:val="15"/>
          <w:szCs w:val="15"/>
        </w:rPr>
        <w:t>Пидкасистого</w:t>
      </w:r>
      <w:proofErr w:type="spellEnd"/>
      <w:r>
        <w:rPr>
          <w:rFonts w:ascii="Verdana" w:hAnsi="Verdana"/>
          <w:color w:val="000000"/>
          <w:sz w:val="15"/>
          <w:szCs w:val="15"/>
        </w:rPr>
        <w:t>. М.: РПА, 1996.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Педагогика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 Ю.К.</w:t>
      </w:r>
      <w:r>
        <w:rPr>
          <w:rStyle w:val="WW8Num2z0"/>
          <w:rFonts w:ascii="Verdana" w:hAnsi="Verdana"/>
          <w:color w:val="000000"/>
          <w:sz w:val="15"/>
          <w:szCs w:val="15"/>
        </w:rPr>
        <w:t> </w:t>
      </w:r>
      <w:proofErr w:type="spellStart"/>
      <w:r>
        <w:rPr>
          <w:rStyle w:val="WW8Num3z0"/>
          <w:rFonts w:ascii="Verdana" w:hAnsi="Verdana"/>
          <w:color w:val="4682B4"/>
          <w:sz w:val="15"/>
          <w:szCs w:val="15"/>
        </w:rPr>
        <w:t>Бабанского</w:t>
      </w:r>
      <w:proofErr w:type="spellEnd"/>
      <w:r>
        <w:rPr>
          <w:rFonts w:ascii="Verdana" w:hAnsi="Verdana"/>
          <w:color w:val="000000"/>
          <w:sz w:val="15"/>
          <w:szCs w:val="15"/>
        </w:rPr>
        <w:t>. М.: Просвещение, 1988.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108. Педагогика: Учебное пособие. / </w:t>
      </w:r>
      <w:proofErr w:type="spellStart"/>
      <w:r>
        <w:rPr>
          <w:rFonts w:ascii="Verdana" w:hAnsi="Verdana"/>
          <w:color w:val="000000"/>
          <w:sz w:val="15"/>
          <w:szCs w:val="15"/>
        </w:rPr>
        <w:t>В.А.Сластёнин</w:t>
      </w:r>
      <w:proofErr w:type="spellEnd"/>
      <w:r>
        <w:rPr>
          <w:rFonts w:ascii="Verdana" w:hAnsi="Verdana"/>
          <w:color w:val="000000"/>
          <w:sz w:val="15"/>
          <w:szCs w:val="15"/>
        </w:rPr>
        <w:t xml:space="preserve">, И.Ф.Исаев, </w:t>
      </w:r>
      <w:proofErr w:type="spellStart"/>
      <w:r>
        <w:rPr>
          <w:rFonts w:ascii="Verdana" w:hAnsi="Verdana"/>
          <w:color w:val="000000"/>
          <w:sz w:val="15"/>
          <w:szCs w:val="15"/>
        </w:rPr>
        <w:t>Е.Н.Шиянов</w:t>
      </w:r>
      <w:proofErr w:type="spellEnd"/>
      <w:r>
        <w:rPr>
          <w:rFonts w:ascii="Verdana" w:hAnsi="Verdana"/>
          <w:color w:val="000000"/>
          <w:sz w:val="15"/>
          <w:szCs w:val="15"/>
        </w:rPr>
        <w:t xml:space="preserve"> и др. М.: Школа-Пресс, 1998.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Педагогика детства: Петербургская научная школа. СПб, 2005.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Педагогическая диагностика в детском саду. Технологии педагогической оценки развития ребёнка в детском саду. / Е.Г.Юдина, Г.Б.Степанова, Е.Н.Денисова и др. М.: Просвещение, 2002.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Педагогическая технология: реальность и перспективы // Материалы научн</w:t>
      </w:r>
      <w:proofErr w:type="gramStart"/>
      <w:r>
        <w:rPr>
          <w:rFonts w:ascii="Verdana" w:hAnsi="Verdana"/>
          <w:color w:val="000000"/>
          <w:sz w:val="15"/>
          <w:szCs w:val="15"/>
        </w:rPr>
        <w:t>о-</w:t>
      </w:r>
      <w:proofErr w:type="gramEnd"/>
      <w:r>
        <w:rPr>
          <w:rFonts w:ascii="Verdana" w:hAnsi="Verdana"/>
          <w:color w:val="000000"/>
          <w:sz w:val="15"/>
          <w:szCs w:val="15"/>
        </w:rPr>
        <w:t xml:space="preserve"> практической конференции. Новосибирск,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proofErr w:type="spellStart"/>
      <w:r>
        <w:rPr>
          <w:rStyle w:val="WW8Num3z0"/>
          <w:rFonts w:ascii="Verdana" w:hAnsi="Verdana"/>
          <w:color w:val="4682B4"/>
          <w:sz w:val="15"/>
          <w:szCs w:val="15"/>
        </w:rPr>
        <w:t>Поспехов</w:t>
      </w:r>
      <w:proofErr w:type="spellEnd"/>
      <w:r>
        <w:rPr>
          <w:rStyle w:val="WW8Num2z0"/>
          <w:rFonts w:ascii="Verdana" w:hAnsi="Verdana"/>
          <w:color w:val="000000"/>
          <w:sz w:val="15"/>
          <w:szCs w:val="15"/>
        </w:rPr>
        <w:t> </w:t>
      </w:r>
      <w:r>
        <w:rPr>
          <w:rFonts w:ascii="Verdana" w:hAnsi="Verdana"/>
          <w:color w:val="000000"/>
          <w:sz w:val="15"/>
          <w:szCs w:val="15"/>
        </w:rPr>
        <w:t xml:space="preserve">И.М. Психологическая характеристика избирательных (личных) отношений между детьми в коллективе: </w:t>
      </w:r>
      <w:proofErr w:type="spellStart"/>
      <w:r>
        <w:rPr>
          <w:rFonts w:ascii="Verdana" w:hAnsi="Verdana"/>
          <w:color w:val="000000"/>
          <w:sz w:val="15"/>
          <w:szCs w:val="15"/>
        </w:rPr>
        <w:t>Автореф</w:t>
      </w:r>
      <w:proofErr w:type="gramStart"/>
      <w:r>
        <w:rPr>
          <w:rFonts w:ascii="Verdana" w:hAnsi="Verdana"/>
          <w:color w:val="000000"/>
          <w:sz w:val="15"/>
          <w:szCs w:val="15"/>
        </w:rPr>
        <w:t>.д</w:t>
      </w:r>
      <w:proofErr w:type="gramEnd"/>
      <w:r>
        <w:rPr>
          <w:rFonts w:ascii="Verdana" w:hAnsi="Verdana"/>
          <w:color w:val="000000"/>
          <w:sz w:val="15"/>
          <w:szCs w:val="15"/>
        </w:rPr>
        <w:t>ис</w:t>
      </w:r>
      <w:proofErr w:type="spellEnd"/>
      <w:r>
        <w:rPr>
          <w:rFonts w:ascii="Verdana" w:hAnsi="Verdana"/>
          <w:color w:val="000000"/>
          <w:sz w:val="15"/>
          <w:szCs w:val="15"/>
        </w:rPr>
        <w:t xml:space="preserve">. . </w:t>
      </w:r>
      <w:proofErr w:type="spellStart"/>
      <w:r>
        <w:rPr>
          <w:rFonts w:ascii="Verdana" w:hAnsi="Verdana"/>
          <w:color w:val="000000"/>
          <w:sz w:val="15"/>
          <w:szCs w:val="15"/>
        </w:rPr>
        <w:t>канд.пед.наук</w:t>
      </w:r>
      <w:proofErr w:type="spellEnd"/>
      <w:r>
        <w:rPr>
          <w:rFonts w:ascii="Verdana" w:hAnsi="Verdana"/>
          <w:color w:val="000000"/>
          <w:sz w:val="15"/>
          <w:szCs w:val="15"/>
        </w:rPr>
        <w:t>. М., 1973.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Предметно-пространственная развивающая среда в детском саду. Принципы построения, советы, рекомендации</w:t>
      </w:r>
      <w:proofErr w:type="gramStart"/>
      <w:r>
        <w:rPr>
          <w:rFonts w:ascii="Verdana" w:hAnsi="Verdana"/>
          <w:color w:val="000000"/>
          <w:sz w:val="15"/>
          <w:szCs w:val="15"/>
        </w:rPr>
        <w:t xml:space="preserve"> / С</w:t>
      </w:r>
      <w:proofErr w:type="gramEnd"/>
      <w:r>
        <w:rPr>
          <w:rFonts w:ascii="Verdana" w:hAnsi="Verdana"/>
          <w:color w:val="000000"/>
          <w:sz w:val="15"/>
          <w:szCs w:val="15"/>
        </w:rPr>
        <w:t xml:space="preserve">ост. Н.В. </w:t>
      </w:r>
      <w:proofErr w:type="spellStart"/>
      <w:r>
        <w:rPr>
          <w:rFonts w:ascii="Verdana" w:hAnsi="Verdana"/>
          <w:color w:val="000000"/>
          <w:sz w:val="15"/>
          <w:szCs w:val="15"/>
        </w:rPr>
        <w:t>Нищева</w:t>
      </w:r>
      <w:proofErr w:type="spellEnd"/>
      <w:r>
        <w:rPr>
          <w:rFonts w:ascii="Verdana" w:hAnsi="Verdana"/>
          <w:color w:val="000000"/>
          <w:sz w:val="15"/>
          <w:szCs w:val="15"/>
        </w:rPr>
        <w:t>. СПб</w:t>
      </w:r>
      <w:proofErr w:type="gramStart"/>
      <w:r>
        <w:rPr>
          <w:rFonts w:ascii="Verdana" w:hAnsi="Verdana"/>
          <w:color w:val="000000"/>
          <w:sz w:val="15"/>
          <w:szCs w:val="15"/>
        </w:rPr>
        <w:t xml:space="preserve">.: </w:t>
      </w:r>
      <w:proofErr w:type="gramEnd"/>
      <w:r>
        <w:rPr>
          <w:rFonts w:ascii="Verdana" w:hAnsi="Verdana"/>
          <w:color w:val="000000"/>
          <w:sz w:val="15"/>
          <w:szCs w:val="15"/>
        </w:rPr>
        <w:t>ДЕТСТВО-ПРЕСС, 2006.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Проблемы дошкольного детства в</w:t>
      </w:r>
      <w:r>
        <w:rPr>
          <w:rStyle w:val="WW8Num2z0"/>
          <w:rFonts w:ascii="Verdana" w:hAnsi="Verdana"/>
          <w:color w:val="000000"/>
          <w:sz w:val="15"/>
          <w:szCs w:val="15"/>
        </w:rPr>
        <w:t> </w:t>
      </w:r>
      <w:r>
        <w:rPr>
          <w:rStyle w:val="WW8Num3z0"/>
          <w:rFonts w:ascii="Verdana" w:hAnsi="Verdana"/>
          <w:color w:val="4682B4"/>
          <w:sz w:val="15"/>
          <w:szCs w:val="15"/>
        </w:rPr>
        <w:t>поликультурном</w:t>
      </w:r>
      <w:r>
        <w:rPr>
          <w:rStyle w:val="WW8Num2z0"/>
          <w:rFonts w:ascii="Verdana" w:hAnsi="Verdana"/>
          <w:color w:val="000000"/>
          <w:sz w:val="15"/>
          <w:szCs w:val="15"/>
        </w:rPr>
        <w:t> </w:t>
      </w:r>
      <w:r>
        <w:rPr>
          <w:rFonts w:ascii="Verdana" w:hAnsi="Verdana"/>
          <w:color w:val="000000"/>
          <w:sz w:val="15"/>
          <w:szCs w:val="15"/>
        </w:rPr>
        <w:t>пространстве изменяющейся России: от исследования к технологиям сопровождения: Сборник научных статей по материалам международной научно-практической конференции. СПб</w:t>
      </w:r>
      <w:proofErr w:type="gramStart"/>
      <w:r>
        <w:rPr>
          <w:rFonts w:ascii="Verdana" w:hAnsi="Verdana"/>
          <w:color w:val="000000"/>
          <w:sz w:val="15"/>
          <w:szCs w:val="15"/>
        </w:rPr>
        <w:t xml:space="preserve">.: </w:t>
      </w:r>
      <w:proofErr w:type="gramEnd"/>
      <w:r>
        <w:rPr>
          <w:rFonts w:ascii="Verdana" w:hAnsi="Verdana"/>
          <w:color w:val="000000"/>
          <w:sz w:val="15"/>
          <w:szCs w:val="15"/>
        </w:rPr>
        <w:t>Изд-во РГПУ им. А.И. Герцена, 2009.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Программа воспитания и обучения в детском саду</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М.А.Васильевой, В.В.Гербовой, Т.С.Комаровой. М.: Мозаика-Синтез, 2005.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Психология и педагогика игры дошкольника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А.В. Запорожца. М., 1986.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Психология эмоций: тексты</w:t>
      </w:r>
      <w:proofErr w:type="gramStart"/>
      <w:r>
        <w:rPr>
          <w:rFonts w:ascii="Verdana" w:hAnsi="Verdana"/>
          <w:color w:val="000000"/>
          <w:sz w:val="15"/>
          <w:szCs w:val="15"/>
        </w:rPr>
        <w:t xml:space="preserve"> / П</w:t>
      </w:r>
      <w:proofErr w:type="gramEnd"/>
      <w:r>
        <w:rPr>
          <w:rFonts w:ascii="Verdana" w:hAnsi="Verdana"/>
          <w:color w:val="000000"/>
          <w:sz w:val="15"/>
          <w:szCs w:val="15"/>
        </w:rPr>
        <w:t xml:space="preserve">од ред. </w:t>
      </w:r>
      <w:proofErr w:type="spellStart"/>
      <w:r>
        <w:rPr>
          <w:rFonts w:ascii="Verdana" w:hAnsi="Verdana"/>
          <w:color w:val="000000"/>
          <w:sz w:val="15"/>
          <w:szCs w:val="15"/>
        </w:rPr>
        <w:t>В.К.Вилюнасе</w:t>
      </w:r>
      <w:proofErr w:type="spellEnd"/>
      <w:r>
        <w:rPr>
          <w:rFonts w:ascii="Verdana" w:hAnsi="Verdana"/>
          <w:color w:val="000000"/>
          <w:sz w:val="15"/>
          <w:szCs w:val="15"/>
        </w:rPr>
        <w:t xml:space="preserve">, </w:t>
      </w:r>
      <w:proofErr w:type="spellStart"/>
      <w:r>
        <w:rPr>
          <w:rFonts w:ascii="Verdana" w:hAnsi="Verdana"/>
          <w:color w:val="000000"/>
          <w:sz w:val="15"/>
          <w:szCs w:val="15"/>
        </w:rPr>
        <w:t>Ю.Б.Гиппенрейтер</w:t>
      </w:r>
      <w:proofErr w:type="spellEnd"/>
      <w:r>
        <w:rPr>
          <w:rFonts w:ascii="Verdana" w:hAnsi="Verdana"/>
          <w:color w:val="000000"/>
          <w:sz w:val="15"/>
          <w:szCs w:val="15"/>
        </w:rPr>
        <w:t>. М., 1984.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118. Психология человека от рождения до смерти / Под </w:t>
      </w:r>
      <w:proofErr w:type="spellStart"/>
      <w:r>
        <w:rPr>
          <w:rFonts w:ascii="Verdana" w:hAnsi="Verdana"/>
          <w:color w:val="000000"/>
          <w:sz w:val="15"/>
          <w:szCs w:val="15"/>
        </w:rPr>
        <w:t>общ</w:t>
      </w:r>
      <w:proofErr w:type="gramStart"/>
      <w:r>
        <w:rPr>
          <w:rFonts w:ascii="Verdana" w:hAnsi="Verdana"/>
          <w:color w:val="000000"/>
          <w:sz w:val="15"/>
          <w:szCs w:val="15"/>
        </w:rPr>
        <w:t>.р</w:t>
      </w:r>
      <w:proofErr w:type="gramEnd"/>
      <w:r>
        <w:rPr>
          <w:rFonts w:ascii="Verdana" w:hAnsi="Verdana"/>
          <w:color w:val="000000"/>
          <w:sz w:val="15"/>
          <w:szCs w:val="15"/>
        </w:rPr>
        <w:t>ед</w:t>
      </w:r>
      <w:proofErr w:type="spellEnd"/>
      <w:r>
        <w:rPr>
          <w:rFonts w:ascii="Verdana" w:hAnsi="Verdana"/>
          <w:color w:val="000000"/>
          <w:sz w:val="15"/>
          <w:szCs w:val="15"/>
        </w:rPr>
        <w:t>. А.А.</w:t>
      </w:r>
      <w:r>
        <w:rPr>
          <w:rStyle w:val="WW8Num2z0"/>
          <w:rFonts w:ascii="Verdana" w:hAnsi="Verdana"/>
          <w:color w:val="000000"/>
          <w:sz w:val="15"/>
          <w:szCs w:val="15"/>
        </w:rPr>
        <w:t> </w:t>
      </w:r>
      <w:proofErr w:type="spellStart"/>
      <w:r>
        <w:rPr>
          <w:rStyle w:val="WW8Num3z0"/>
          <w:rFonts w:ascii="Verdana" w:hAnsi="Verdana"/>
          <w:color w:val="4682B4"/>
          <w:sz w:val="15"/>
          <w:szCs w:val="15"/>
        </w:rPr>
        <w:t>Реана</w:t>
      </w:r>
      <w:proofErr w:type="spellEnd"/>
      <w:r>
        <w:rPr>
          <w:rFonts w:ascii="Verdana" w:hAnsi="Verdana"/>
          <w:color w:val="000000"/>
          <w:sz w:val="15"/>
          <w:szCs w:val="15"/>
        </w:rPr>
        <w:t xml:space="preserve">. СПб.: </w:t>
      </w:r>
      <w:proofErr w:type="spellStart"/>
      <w:r>
        <w:rPr>
          <w:rFonts w:ascii="Verdana" w:hAnsi="Verdana"/>
          <w:color w:val="000000"/>
          <w:sz w:val="15"/>
          <w:szCs w:val="15"/>
        </w:rPr>
        <w:t>Еврознак</w:t>
      </w:r>
      <w:proofErr w:type="spellEnd"/>
      <w:r>
        <w:rPr>
          <w:rFonts w:ascii="Verdana" w:hAnsi="Verdana"/>
          <w:color w:val="000000"/>
          <w:sz w:val="15"/>
          <w:szCs w:val="15"/>
        </w:rPr>
        <w:t xml:space="preserve">, 2001. 656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119. </w:t>
      </w:r>
      <w:proofErr w:type="spellStart"/>
      <w:r>
        <w:rPr>
          <w:rFonts w:ascii="Verdana" w:hAnsi="Verdana"/>
          <w:color w:val="000000"/>
          <w:sz w:val="15"/>
          <w:szCs w:val="15"/>
        </w:rPr>
        <w:t>Райкрофт</w:t>
      </w:r>
      <w:proofErr w:type="spellEnd"/>
      <w:r>
        <w:rPr>
          <w:rFonts w:ascii="Verdana" w:hAnsi="Verdana"/>
          <w:color w:val="000000"/>
          <w:sz w:val="15"/>
          <w:szCs w:val="15"/>
        </w:rPr>
        <w:t xml:space="preserve"> Ч. Критический словарь психоанализа. </w:t>
      </w:r>
      <w:proofErr w:type="spellStart"/>
      <w:r>
        <w:rPr>
          <w:rFonts w:ascii="Verdana" w:hAnsi="Verdana"/>
          <w:color w:val="000000"/>
          <w:sz w:val="15"/>
          <w:szCs w:val="15"/>
        </w:rPr>
        <w:t>ВосточноЕвропейский</w:t>
      </w:r>
      <w:proofErr w:type="spellEnd"/>
      <w:r>
        <w:rPr>
          <w:rFonts w:ascii="Verdana" w:hAnsi="Verdana"/>
          <w:color w:val="000000"/>
          <w:sz w:val="15"/>
          <w:szCs w:val="15"/>
        </w:rPr>
        <w:t xml:space="preserve"> Институт Психоанализа. СПб</w:t>
      </w:r>
      <w:proofErr w:type="gramStart"/>
      <w:r>
        <w:rPr>
          <w:rFonts w:ascii="Verdana" w:hAnsi="Verdana"/>
          <w:color w:val="000000"/>
          <w:sz w:val="15"/>
          <w:szCs w:val="15"/>
        </w:rPr>
        <w:t xml:space="preserve">., </w:t>
      </w:r>
      <w:proofErr w:type="gramEnd"/>
      <w:r>
        <w:rPr>
          <w:rFonts w:ascii="Verdana" w:hAnsi="Verdana"/>
          <w:color w:val="000000"/>
          <w:sz w:val="15"/>
          <w:szCs w:val="15"/>
        </w:rPr>
        <w:t>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120. </w:t>
      </w:r>
      <w:proofErr w:type="spellStart"/>
      <w:r>
        <w:rPr>
          <w:rFonts w:ascii="Verdana" w:hAnsi="Verdana"/>
          <w:color w:val="000000"/>
          <w:sz w:val="15"/>
          <w:szCs w:val="15"/>
        </w:rPr>
        <w:t>Рибо</w:t>
      </w:r>
      <w:proofErr w:type="spellEnd"/>
      <w:r>
        <w:rPr>
          <w:rFonts w:ascii="Verdana" w:hAnsi="Verdana"/>
          <w:color w:val="000000"/>
          <w:sz w:val="15"/>
          <w:szCs w:val="15"/>
        </w:rPr>
        <w:t xml:space="preserve"> Т. Психология чувств. Киев, 1997.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proofErr w:type="spellStart"/>
      <w:r>
        <w:rPr>
          <w:rStyle w:val="WW8Num3z0"/>
          <w:rFonts w:ascii="Verdana" w:hAnsi="Verdana"/>
          <w:color w:val="4682B4"/>
          <w:sz w:val="15"/>
          <w:szCs w:val="15"/>
        </w:rPr>
        <w:t>Роджерс</w:t>
      </w:r>
      <w:proofErr w:type="spellEnd"/>
      <w:r>
        <w:rPr>
          <w:rStyle w:val="WW8Num2z0"/>
          <w:rFonts w:ascii="Verdana" w:hAnsi="Verdana"/>
          <w:color w:val="000000"/>
          <w:sz w:val="15"/>
          <w:szCs w:val="15"/>
        </w:rPr>
        <w:t> </w:t>
      </w:r>
      <w:r>
        <w:rPr>
          <w:rFonts w:ascii="Verdana" w:hAnsi="Verdana"/>
          <w:color w:val="000000"/>
          <w:sz w:val="15"/>
          <w:szCs w:val="15"/>
        </w:rPr>
        <w:t>К. Становление личности. М., 2001.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Романов</w:t>
      </w:r>
      <w:r>
        <w:rPr>
          <w:rStyle w:val="WW8Num2z0"/>
          <w:rFonts w:ascii="Verdana" w:hAnsi="Verdana"/>
          <w:color w:val="000000"/>
          <w:sz w:val="15"/>
          <w:szCs w:val="15"/>
        </w:rPr>
        <w:t> </w:t>
      </w:r>
      <w:r>
        <w:rPr>
          <w:rFonts w:ascii="Verdana" w:hAnsi="Verdana"/>
          <w:color w:val="000000"/>
          <w:sz w:val="15"/>
          <w:szCs w:val="15"/>
        </w:rPr>
        <w:t>А.А. Игровые задачи для детей. Перечень, цели, классификация: Пособие для психологов,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xml:space="preserve">, дефектологов, родителей. М.: </w:t>
      </w:r>
      <w:proofErr w:type="spellStart"/>
      <w:r>
        <w:rPr>
          <w:rFonts w:ascii="Verdana" w:hAnsi="Verdana"/>
          <w:color w:val="000000"/>
          <w:sz w:val="15"/>
          <w:szCs w:val="15"/>
        </w:rPr>
        <w:t>Плэйт</w:t>
      </w:r>
      <w:proofErr w:type="spellEnd"/>
      <w:r>
        <w:rPr>
          <w:rFonts w:ascii="Verdana" w:hAnsi="Verdana"/>
          <w:color w:val="000000"/>
          <w:sz w:val="15"/>
          <w:szCs w:val="15"/>
        </w:rPr>
        <w:t>, 2004.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СПб</w:t>
      </w:r>
      <w:proofErr w:type="gramStart"/>
      <w:r>
        <w:rPr>
          <w:rFonts w:ascii="Verdana" w:hAnsi="Verdana"/>
          <w:color w:val="000000"/>
          <w:sz w:val="15"/>
          <w:szCs w:val="15"/>
        </w:rPr>
        <w:t xml:space="preserve">.: </w:t>
      </w:r>
      <w:proofErr w:type="gramEnd"/>
      <w:r>
        <w:rPr>
          <w:rFonts w:ascii="Verdana" w:hAnsi="Verdana"/>
          <w:color w:val="000000"/>
          <w:sz w:val="15"/>
          <w:szCs w:val="15"/>
        </w:rPr>
        <w:t>Питер, 1999.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в дошкольных учреждениях</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М.А.Васильевой. М.: Просвещение, 1986.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Русина</w:t>
      </w:r>
      <w:r>
        <w:rPr>
          <w:rStyle w:val="WW8Num2z0"/>
          <w:rFonts w:ascii="Verdana" w:hAnsi="Verdana"/>
          <w:color w:val="000000"/>
          <w:sz w:val="15"/>
          <w:szCs w:val="15"/>
        </w:rPr>
        <w:t> </w:t>
      </w:r>
      <w:r>
        <w:rPr>
          <w:rFonts w:ascii="Verdana" w:hAnsi="Verdana"/>
          <w:color w:val="000000"/>
          <w:sz w:val="15"/>
          <w:szCs w:val="15"/>
        </w:rPr>
        <w:t>Е.И. Педагогические условия личностно-ориентированного взаимодействия с детьми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 xml:space="preserve">деятельности: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канд.пед.наук</w:t>
      </w:r>
      <w:proofErr w:type="spellEnd"/>
      <w:r>
        <w:rPr>
          <w:rFonts w:ascii="Verdana" w:hAnsi="Verdana"/>
          <w:color w:val="000000"/>
          <w:sz w:val="15"/>
          <w:szCs w:val="15"/>
        </w:rPr>
        <w:t>. М., 2005.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Самарин</w:t>
      </w:r>
      <w:r>
        <w:rPr>
          <w:rStyle w:val="WW8Num2z0"/>
          <w:rFonts w:ascii="Verdana" w:hAnsi="Verdana"/>
          <w:color w:val="000000"/>
          <w:sz w:val="15"/>
          <w:szCs w:val="15"/>
        </w:rPr>
        <w:t> </w:t>
      </w:r>
      <w:r>
        <w:rPr>
          <w:rFonts w:ascii="Verdana" w:hAnsi="Verdana"/>
          <w:color w:val="000000"/>
          <w:sz w:val="15"/>
          <w:szCs w:val="15"/>
        </w:rPr>
        <w:t>А.Н. Упадок элиты и деградация России // Материалы IY научно-практической конференции «</w:t>
      </w:r>
      <w:r>
        <w:rPr>
          <w:rStyle w:val="WW8Num3z0"/>
          <w:rFonts w:ascii="Verdana" w:hAnsi="Verdana"/>
          <w:color w:val="4682B4"/>
          <w:sz w:val="15"/>
          <w:szCs w:val="15"/>
        </w:rPr>
        <w:t>Построение человечного общества</w:t>
      </w:r>
      <w:r>
        <w:rPr>
          <w:rFonts w:ascii="Verdana" w:hAnsi="Verdana"/>
          <w:color w:val="000000"/>
          <w:sz w:val="15"/>
          <w:szCs w:val="15"/>
        </w:rPr>
        <w:t>». М.: Иркутск, МГУ, 2004.</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proofErr w:type="spellStart"/>
      <w:r>
        <w:rPr>
          <w:rStyle w:val="WW8Num3z0"/>
          <w:rFonts w:ascii="Verdana" w:hAnsi="Verdana"/>
          <w:color w:val="4682B4"/>
          <w:sz w:val="15"/>
          <w:szCs w:val="15"/>
        </w:rPr>
        <w:t>Селевко</w:t>
      </w:r>
      <w:proofErr w:type="spellEnd"/>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М., 2003.</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128. </w:t>
      </w:r>
      <w:proofErr w:type="spellStart"/>
      <w:r>
        <w:rPr>
          <w:rFonts w:ascii="Verdana" w:hAnsi="Verdana"/>
          <w:color w:val="000000"/>
          <w:sz w:val="15"/>
          <w:szCs w:val="15"/>
        </w:rPr>
        <w:t>Силеван</w:t>
      </w:r>
      <w:proofErr w:type="spellEnd"/>
      <w:r>
        <w:rPr>
          <w:rFonts w:ascii="Verdana" w:hAnsi="Verdana"/>
          <w:color w:val="000000"/>
          <w:sz w:val="15"/>
          <w:szCs w:val="15"/>
        </w:rPr>
        <w:t xml:space="preserve"> В. Развитие творчества у детей в процессе игр-драматизаций / Дошкольное воспитание. № 1. 1989.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Скляренко</w:t>
      </w:r>
      <w:r>
        <w:rPr>
          <w:rStyle w:val="WW8Num2z0"/>
          <w:rFonts w:ascii="Verdana" w:hAnsi="Verdana"/>
          <w:color w:val="000000"/>
          <w:sz w:val="15"/>
          <w:szCs w:val="15"/>
        </w:rPr>
        <w:t> </w:t>
      </w:r>
      <w:r>
        <w:rPr>
          <w:rFonts w:ascii="Verdana" w:hAnsi="Verdana"/>
          <w:color w:val="000000"/>
          <w:sz w:val="15"/>
          <w:szCs w:val="15"/>
        </w:rPr>
        <w:t>Г.И. Игра-драматизация. // Дошкольное воспитание. № 1. 1989.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proofErr w:type="spellStart"/>
      <w:r>
        <w:rPr>
          <w:rStyle w:val="WW8Num3z0"/>
          <w:rFonts w:ascii="Verdana" w:hAnsi="Verdana"/>
          <w:color w:val="4682B4"/>
          <w:sz w:val="15"/>
          <w:szCs w:val="15"/>
        </w:rPr>
        <w:t>Сластенин</w:t>
      </w:r>
      <w:proofErr w:type="spellEnd"/>
      <w:r>
        <w:rPr>
          <w:rStyle w:val="WW8Num2z0"/>
          <w:rFonts w:ascii="Verdana" w:hAnsi="Verdana"/>
          <w:color w:val="000000"/>
          <w:sz w:val="15"/>
          <w:szCs w:val="15"/>
        </w:rPr>
        <w:t> </w:t>
      </w:r>
      <w:r>
        <w:rPr>
          <w:rFonts w:ascii="Verdana" w:hAnsi="Verdana"/>
          <w:color w:val="000000"/>
          <w:sz w:val="15"/>
          <w:szCs w:val="15"/>
        </w:rPr>
        <w:t>В.А. Педагогика. Учебное пособие. М., 1987.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proofErr w:type="spellStart"/>
      <w:r>
        <w:rPr>
          <w:rStyle w:val="WW8Num3z0"/>
          <w:rFonts w:ascii="Verdana" w:hAnsi="Verdana"/>
          <w:color w:val="4682B4"/>
          <w:sz w:val="15"/>
          <w:szCs w:val="15"/>
        </w:rPr>
        <w:t>Сластенин</w:t>
      </w:r>
      <w:proofErr w:type="spellEnd"/>
      <w:r>
        <w:rPr>
          <w:rStyle w:val="WW8Num2z0"/>
          <w:rFonts w:ascii="Verdana" w:hAnsi="Verdana"/>
          <w:color w:val="000000"/>
          <w:sz w:val="15"/>
          <w:szCs w:val="15"/>
        </w:rPr>
        <w:t> </w:t>
      </w:r>
      <w:r>
        <w:rPr>
          <w:rFonts w:ascii="Verdana" w:hAnsi="Verdana"/>
          <w:color w:val="000000"/>
          <w:sz w:val="15"/>
          <w:szCs w:val="15"/>
        </w:rPr>
        <w:t xml:space="preserve">В.А., </w:t>
      </w:r>
      <w:proofErr w:type="spellStart"/>
      <w:r>
        <w:rPr>
          <w:rFonts w:ascii="Verdana" w:hAnsi="Verdana"/>
          <w:color w:val="000000"/>
          <w:sz w:val="15"/>
          <w:szCs w:val="15"/>
        </w:rPr>
        <w:t>Подымова</w:t>
      </w:r>
      <w:proofErr w:type="spellEnd"/>
      <w:r>
        <w:rPr>
          <w:rFonts w:ascii="Verdana" w:hAnsi="Verdana"/>
          <w:color w:val="000000"/>
          <w:sz w:val="15"/>
          <w:szCs w:val="15"/>
        </w:rPr>
        <w:t xml:space="preserve"> JI.C. Педагогика: инновационная деятельность. М.: Магистр, 1997.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Истоки отзывчивости // Психологическая наука и образование. 2001. №2. С. 50-58.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 xml:space="preserve">О.В. Освоение </w:t>
      </w:r>
      <w:proofErr w:type="gramStart"/>
      <w:r>
        <w:rPr>
          <w:rFonts w:ascii="Verdana" w:hAnsi="Verdana"/>
          <w:color w:val="000000"/>
          <w:sz w:val="15"/>
          <w:szCs w:val="15"/>
        </w:rPr>
        <w:t>позиции субъекта игровой деятельности детей старшего дошкольного возраста</w:t>
      </w:r>
      <w:proofErr w:type="gramEnd"/>
      <w:r>
        <w:rPr>
          <w:rFonts w:ascii="Verdana" w:hAnsi="Verdana"/>
          <w:color w:val="000000"/>
          <w:sz w:val="15"/>
          <w:szCs w:val="15"/>
        </w:rPr>
        <w:t xml:space="preserve">. </w:t>
      </w:r>
      <w:proofErr w:type="spellStart"/>
      <w:r>
        <w:rPr>
          <w:rFonts w:ascii="Verdana" w:hAnsi="Verdana"/>
          <w:color w:val="000000"/>
          <w:sz w:val="15"/>
          <w:szCs w:val="15"/>
        </w:rPr>
        <w:t>Автореф</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канд.</w:t>
      </w:r>
      <w:r>
        <w:rPr>
          <w:rStyle w:val="WW8Num2z0"/>
          <w:rFonts w:ascii="Verdana" w:hAnsi="Verdana"/>
          <w:color w:val="000000"/>
          <w:sz w:val="15"/>
          <w:szCs w:val="15"/>
        </w:rPr>
        <w:t> </w:t>
      </w:r>
      <w:proofErr w:type="spellStart"/>
      <w:r>
        <w:rPr>
          <w:rStyle w:val="WW8Num3z0"/>
          <w:rFonts w:ascii="Verdana" w:hAnsi="Verdana"/>
          <w:color w:val="4682B4"/>
          <w:sz w:val="15"/>
          <w:szCs w:val="15"/>
        </w:rPr>
        <w:t>пед</w:t>
      </w:r>
      <w:proofErr w:type="spellEnd"/>
      <w:r>
        <w:rPr>
          <w:rFonts w:ascii="Verdana" w:hAnsi="Verdana"/>
          <w:color w:val="000000"/>
          <w:sz w:val="15"/>
          <w:szCs w:val="15"/>
        </w:rPr>
        <w:t>. наук. СПб</w:t>
      </w:r>
      <w:proofErr w:type="gramStart"/>
      <w:r>
        <w:rPr>
          <w:rFonts w:ascii="Verdana" w:hAnsi="Verdana"/>
          <w:color w:val="000000"/>
          <w:sz w:val="15"/>
          <w:szCs w:val="15"/>
        </w:rPr>
        <w:t xml:space="preserve">., </w:t>
      </w:r>
      <w:proofErr w:type="gramEnd"/>
      <w:r>
        <w:rPr>
          <w:rFonts w:ascii="Verdana" w:hAnsi="Verdana"/>
          <w:color w:val="000000"/>
          <w:sz w:val="15"/>
          <w:szCs w:val="15"/>
        </w:rPr>
        <w:t>1998.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О.В. Освоение старшими дошкольниками</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в режиссерских играх // Игра и дошкольник. Развитие детей старшего дошкольного возраста в игровой деятельности: Сборник</w:t>
      </w:r>
      <w:proofErr w:type="gramStart"/>
      <w:r>
        <w:rPr>
          <w:rFonts w:ascii="Verdana" w:hAnsi="Verdana"/>
          <w:color w:val="000000"/>
          <w:sz w:val="15"/>
          <w:szCs w:val="15"/>
        </w:rPr>
        <w:t xml:space="preserve"> / П</w:t>
      </w:r>
      <w:proofErr w:type="gramEnd"/>
      <w:r>
        <w:rPr>
          <w:rFonts w:ascii="Verdana" w:hAnsi="Verdana"/>
          <w:color w:val="000000"/>
          <w:sz w:val="15"/>
          <w:szCs w:val="15"/>
        </w:rPr>
        <w:t>од ред. Т.И.Бабаевой, З.А.Михайловой. СПб</w:t>
      </w:r>
      <w:proofErr w:type="gramStart"/>
      <w:r>
        <w:rPr>
          <w:rFonts w:ascii="Verdana" w:hAnsi="Verdana"/>
          <w:color w:val="000000"/>
          <w:sz w:val="15"/>
          <w:szCs w:val="15"/>
        </w:rPr>
        <w:t xml:space="preserve">., </w:t>
      </w:r>
      <w:proofErr w:type="gramEnd"/>
      <w:r>
        <w:rPr>
          <w:rFonts w:ascii="Verdana" w:hAnsi="Verdana"/>
          <w:color w:val="000000"/>
          <w:sz w:val="15"/>
          <w:szCs w:val="15"/>
        </w:rPr>
        <w:t>2004. С. 16-42.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proofErr w:type="spellStart"/>
      <w:r>
        <w:rPr>
          <w:rStyle w:val="WW8Num3z0"/>
          <w:rFonts w:ascii="Verdana" w:hAnsi="Verdana"/>
          <w:color w:val="4682B4"/>
          <w:sz w:val="15"/>
          <w:szCs w:val="15"/>
        </w:rPr>
        <w:t>Соломенникова</w:t>
      </w:r>
      <w:proofErr w:type="spellEnd"/>
      <w:r>
        <w:rPr>
          <w:rStyle w:val="WW8Num2z0"/>
          <w:rFonts w:ascii="Verdana" w:hAnsi="Verdana"/>
          <w:color w:val="000000"/>
          <w:sz w:val="15"/>
          <w:szCs w:val="15"/>
        </w:rPr>
        <w:t> </w:t>
      </w:r>
      <w:r>
        <w:rPr>
          <w:rFonts w:ascii="Verdana" w:hAnsi="Verdana"/>
          <w:color w:val="000000"/>
          <w:sz w:val="15"/>
          <w:szCs w:val="15"/>
        </w:rPr>
        <w:t>О.А. Экологическое воспитание в детском саду.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 xml:space="preserve">рекомендации для занятий с детьми 2-7 лет. М.: Мозаика Синтез, 2008. 112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Сорокин</w:t>
      </w:r>
      <w:r>
        <w:rPr>
          <w:rStyle w:val="WW8Num2z0"/>
          <w:rFonts w:ascii="Verdana" w:hAnsi="Verdana"/>
          <w:color w:val="000000"/>
          <w:sz w:val="15"/>
          <w:szCs w:val="15"/>
        </w:rPr>
        <w:t> </w:t>
      </w:r>
      <w:r>
        <w:rPr>
          <w:rFonts w:ascii="Verdana" w:hAnsi="Verdana"/>
          <w:color w:val="000000"/>
          <w:sz w:val="15"/>
          <w:szCs w:val="15"/>
        </w:rPr>
        <w:t>П.А. Главные тенденции нашего времени. М., 1997.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Н.Ф. Играем в кукольный театр. М.:</w:t>
      </w:r>
      <w:r>
        <w:rPr>
          <w:rStyle w:val="WW8Num2z0"/>
          <w:rFonts w:ascii="Verdana" w:hAnsi="Verdana"/>
          <w:color w:val="000000"/>
          <w:sz w:val="15"/>
          <w:szCs w:val="15"/>
        </w:rPr>
        <w:t> </w:t>
      </w:r>
      <w:proofErr w:type="spellStart"/>
      <w:r>
        <w:rPr>
          <w:rStyle w:val="WW8Num3z0"/>
          <w:rFonts w:ascii="Verdana" w:hAnsi="Verdana"/>
          <w:color w:val="4682B4"/>
          <w:sz w:val="15"/>
          <w:szCs w:val="15"/>
        </w:rPr>
        <w:t>Аркти</w:t>
      </w:r>
      <w:proofErr w:type="spellEnd"/>
      <w:r>
        <w:rPr>
          <w:rFonts w:ascii="Verdana" w:hAnsi="Verdana"/>
          <w:color w:val="000000"/>
          <w:sz w:val="15"/>
          <w:szCs w:val="15"/>
        </w:rPr>
        <w:t>, 2001.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Сорокина Н. Театр творчество - дети. // Дошкольное воспитание. №9. 1991.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139. Социология морали и личности // </w:t>
      </w:r>
      <w:proofErr w:type="spellStart"/>
      <w:r>
        <w:rPr>
          <w:rFonts w:ascii="Verdana" w:hAnsi="Verdana"/>
          <w:color w:val="000000"/>
          <w:sz w:val="15"/>
          <w:szCs w:val="15"/>
        </w:rPr>
        <w:t>Википедия</w:t>
      </w:r>
      <w:proofErr w:type="spellEnd"/>
      <w:r>
        <w:rPr>
          <w:rFonts w:ascii="Verdana" w:hAnsi="Verdana"/>
          <w:color w:val="000000"/>
          <w:sz w:val="15"/>
          <w:szCs w:val="15"/>
        </w:rPr>
        <w:t>. Свободная энциклопедия, http://ru.wikipedia.org/</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Станиславский</w:t>
      </w:r>
      <w:r>
        <w:rPr>
          <w:rStyle w:val="WW8Num2z0"/>
          <w:rFonts w:ascii="Verdana" w:hAnsi="Verdana"/>
          <w:color w:val="000000"/>
          <w:sz w:val="15"/>
          <w:szCs w:val="15"/>
        </w:rPr>
        <w:t> </w:t>
      </w:r>
      <w:r>
        <w:rPr>
          <w:rFonts w:ascii="Verdana" w:hAnsi="Verdana"/>
          <w:color w:val="000000"/>
          <w:sz w:val="15"/>
          <w:szCs w:val="15"/>
        </w:rPr>
        <w:t>К.С. Работа актера над ролью. Собрание сочинений в восьми томах. Т. 4. М., 1957.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Роль игры-драматизации в развитии эмоций у дошкольников. / Игра и ее роль в развитии ребенка. М., 1978.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Л.И. Творческое воображение: эмоции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Методические рекомендации. // Обруч. 1996. № 4. С. 24—27.</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 xml:space="preserve">Л.П. Теоретико-методологический подход к проблеме </w:t>
      </w:r>
      <w:proofErr w:type="spellStart"/>
      <w:r>
        <w:rPr>
          <w:rFonts w:ascii="Verdana" w:hAnsi="Verdana"/>
          <w:color w:val="000000"/>
          <w:sz w:val="15"/>
          <w:szCs w:val="15"/>
        </w:rPr>
        <w:t>эмоционально-эмпатической</w:t>
      </w:r>
      <w:proofErr w:type="spellEnd"/>
      <w:r>
        <w:rPr>
          <w:rFonts w:ascii="Verdana" w:hAnsi="Verdana"/>
          <w:color w:val="000000"/>
          <w:sz w:val="15"/>
          <w:szCs w:val="15"/>
        </w:rPr>
        <w:t xml:space="preserve"> регуляции поведения дошкольников. // Эмоциональная регуляция учебной и трудовой деятельности. М., 1986.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144. </w:t>
      </w:r>
      <w:proofErr w:type="spellStart"/>
      <w:r>
        <w:rPr>
          <w:rFonts w:ascii="Verdana" w:hAnsi="Verdana"/>
          <w:color w:val="000000"/>
          <w:sz w:val="15"/>
          <w:szCs w:val="15"/>
        </w:rPr>
        <w:t>Страелкова</w:t>
      </w:r>
      <w:proofErr w:type="spellEnd"/>
      <w:r>
        <w:rPr>
          <w:rFonts w:ascii="Verdana" w:hAnsi="Verdana"/>
          <w:color w:val="000000"/>
          <w:sz w:val="15"/>
          <w:szCs w:val="15"/>
        </w:rPr>
        <w:t xml:space="preserve"> Л.П. Чувства и эмоции важнейшие ценности дошкольного детства. // Самобытность детства. Новые ценности образования. № 3. 2007. С. 57-72.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 xml:space="preserve">Л.П. Условия развития </w:t>
      </w:r>
      <w:proofErr w:type="spellStart"/>
      <w:r>
        <w:rPr>
          <w:rFonts w:ascii="Verdana" w:hAnsi="Verdana"/>
          <w:color w:val="000000"/>
          <w:sz w:val="15"/>
          <w:szCs w:val="15"/>
        </w:rPr>
        <w:t>эмпатии</w:t>
      </w:r>
      <w:proofErr w:type="spellEnd"/>
      <w:r>
        <w:rPr>
          <w:rFonts w:ascii="Verdana" w:hAnsi="Verdana"/>
          <w:color w:val="000000"/>
          <w:sz w:val="15"/>
          <w:szCs w:val="15"/>
        </w:rPr>
        <w:t xml:space="preserve"> под влиянием художественного произведения. // Развитие социальных эмоций у детей дошкольного возраста. / Под ред. А.В.Запорожца, Я.З.Неверович.-М.,1986. С.70-100.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Товстоногов</w:t>
      </w:r>
      <w:r>
        <w:rPr>
          <w:rStyle w:val="WW8Num2z0"/>
          <w:rFonts w:ascii="Verdana" w:hAnsi="Verdana"/>
          <w:color w:val="000000"/>
          <w:sz w:val="15"/>
          <w:szCs w:val="15"/>
        </w:rPr>
        <w:t> </w:t>
      </w:r>
      <w:r>
        <w:rPr>
          <w:rFonts w:ascii="Verdana" w:hAnsi="Verdana"/>
          <w:color w:val="000000"/>
          <w:sz w:val="15"/>
          <w:szCs w:val="15"/>
        </w:rPr>
        <w:t>Г.А. Зеркало сцены. Кн.1. О</w:t>
      </w:r>
      <w:r>
        <w:rPr>
          <w:rStyle w:val="WW8Num2z0"/>
          <w:rFonts w:ascii="Verdana" w:hAnsi="Verdana"/>
          <w:color w:val="000000"/>
          <w:sz w:val="15"/>
          <w:szCs w:val="15"/>
        </w:rPr>
        <w:t> </w:t>
      </w:r>
      <w:r>
        <w:rPr>
          <w:rStyle w:val="WW8Num3z0"/>
          <w:rFonts w:ascii="Verdana" w:hAnsi="Verdana"/>
          <w:color w:val="4682B4"/>
          <w:sz w:val="15"/>
          <w:szCs w:val="15"/>
        </w:rPr>
        <w:t>профессии</w:t>
      </w:r>
      <w:r>
        <w:rPr>
          <w:rStyle w:val="WW8Num2z0"/>
          <w:rFonts w:ascii="Verdana" w:hAnsi="Verdana"/>
          <w:color w:val="000000"/>
          <w:sz w:val="15"/>
          <w:szCs w:val="15"/>
        </w:rPr>
        <w:t> </w:t>
      </w:r>
      <w:r>
        <w:rPr>
          <w:rFonts w:ascii="Verdana" w:hAnsi="Verdana"/>
          <w:color w:val="000000"/>
          <w:sz w:val="15"/>
          <w:szCs w:val="15"/>
        </w:rPr>
        <w:t>режиссера. Сост. Ю.С.Рыбаков. Л., 1980.</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proofErr w:type="spellStart"/>
      <w:r>
        <w:rPr>
          <w:rStyle w:val="WW8Num3z0"/>
          <w:rFonts w:ascii="Verdana" w:hAnsi="Verdana"/>
          <w:color w:val="4682B4"/>
          <w:sz w:val="15"/>
          <w:szCs w:val="15"/>
        </w:rPr>
        <w:t>Урунтаева</w:t>
      </w:r>
      <w:proofErr w:type="spellEnd"/>
      <w:r>
        <w:rPr>
          <w:rStyle w:val="WW8Num2z0"/>
          <w:rFonts w:ascii="Verdana" w:hAnsi="Verdana"/>
          <w:color w:val="000000"/>
          <w:sz w:val="15"/>
          <w:szCs w:val="15"/>
        </w:rPr>
        <w:t> </w:t>
      </w:r>
      <w:r>
        <w:rPr>
          <w:rFonts w:ascii="Verdana" w:hAnsi="Verdana"/>
          <w:color w:val="000000"/>
          <w:sz w:val="15"/>
          <w:szCs w:val="15"/>
        </w:rPr>
        <w:t xml:space="preserve">Г.А., </w:t>
      </w:r>
      <w:proofErr w:type="spellStart"/>
      <w:r>
        <w:rPr>
          <w:rFonts w:ascii="Verdana" w:hAnsi="Verdana"/>
          <w:color w:val="000000"/>
          <w:sz w:val="15"/>
          <w:szCs w:val="15"/>
        </w:rPr>
        <w:t>Афонькипа</w:t>
      </w:r>
      <w:proofErr w:type="spellEnd"/>
      <w:r>
        <w:rPr>
          <w:rFonts w:ascii="Verdana" w:hAnsi="Verdana"/>
          <w:color w:val="000000"/>
          <w:sz w:val="15"/>
          <w:szCs w:val="15"/>
        </w:rPr>
        <w:t xml:space="preserve"> Ю.А. Практикум по детской психологии. М.,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 Под ред. А.В. Запорожца. 3-е изд. М.: Просвещение, 1981.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Роль игры в воспитании детей. М.: Просвещение, 1976.</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сочинения. М., 1974. Т.9.</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Философский словарь</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М.М. Розенталя. М., 1972.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Формирование взаимоотношений дошкольников в детском саду и семье</w:t>
      </w:r>
      <w:proofErr w:type="gramStart"/>
      <w:r>
        <w:rPr>
          <w:rFonts w:ascii="Verdana" w:hAnsi="Verdana"/>
          <w:color w:val="000000"/>
          <w:sz w:val="15"/>
          <w:szCs w:val="15"/>
        </w:rPr>
        <w:t xml:space="preserve"> / П</w:t>
      </w:r>
      <w:proofErr w:type="gramEnd"/>
      <w:r>
        <w:rPr>
          <w:rFonts w:ascii="Verdana" w:hAnsi="Verdana"/>
          <w:color w:val="000000"/>
          <w:sz w:val="15"/>
          <w:szCs w:val="15"/>
        </w:rPr>
        <w:t xml:space="preserve">од ред. </w:t>
      </w:r>
      <w:proofErr w:type="spellStart"/>
      <w:r>
        <w:rPr>
          <w:rFonts w:ascii="Verdana" w:hAnsi="Verdana"/>
          <w:color w:val="000000"/>
          <w:sz w:val="15"/>
          <w:szCs w:val="15"/>
        </w:rPr>
        <w:t>В.К.Котырло</w:t>
      </w:r>
      <w:proofErr w:type="spellEnd"/>
      <w:r>
        <w:rPr>
          <w:rFonts w:ascii="Verdana" w:hAnsi="Verdana"/>
          <w:color w:val="000000"/>
          <w:sz w:val="15"/>
          <w:szCs w:val="15"/>
        </w:rPr>
        <w:t xml:space="preserve">, </w:t>
      </w:r>
      <w:r>
        <w:rPr>
          <w:rFonts w:ascii="Verdana" w:hAnsi="Verdana"/>
          <w:color w:val="000000"/>
          <w:sz w:val="15"/>
          <w:szCs w:val="15"/>
        </w:rPr>
        <w:lastRenderedPageBreak/>
        <w:t>Т.М.Титаренко. М.: Педагогика, 1987. 141с.</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proofErr w:type="spellStart"/>
      <w:r>
        <w:rPr>
          <w:rStyle w:val="WW8Num3z0"/>
          <w:rFonts w:ascii="Verdana" w:hAnsi="Verdana"/>
          <w:color w:val="4682B4"/>
          <w:sz w:val="15"/>
          <w:szCs w:val="15"/>
        </w:rPr>
        <w:t>Худик</w:t>
      </w:r>
      <w:proofErr w:type="spellEnd"/>
      <w:r>
        <w:rPr>
          <w:rStyle w:val="WW8Num2z0"/>
          <w:rFonts w:ascii="Verdana" w:hAnsi="Verdana"/>
          <w:color w:val="000000"/>
          <w:sz w:val="15"/>
          <w:szCs w:val="15"/>
        </w:rPr>
        <w:t> </w:t>
      </w:r>
      <w:r>
        <w:rPr>
          <w:rFonts w:ascii="Verdana" w:hAnsi="Verdana"/>
          <w:color w:val="000000"/>
          <w:sz w:val="15"/>
          <w:szCs w:val="15"/>
        </w:rPr>
        <w:t>В. А. Диагностика детского развития. Методы исследования. Киев, 1992.</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proofErr w:type="spellStart"/>
      <w:r>
        <w:rPr>
          <w:rStyle w:val="WW8Num3z0"/>
          <w:rFonts w:ascii="Verdana" w:hAnsi="Verdana"/>
          <w:color w:val="4682B4"/>
          <w:sz w:val="15"/>
          <w:szCs w:val="15"/>
        </w:rPr>
        <w:t>Чумичева</w:t>
      </w:r>
      <w:proofErr w:type="spellEnd"/>
      <w:r>
        <w:rPr>
          <w:rStyle w:val="WW8Num2z0"/>
          <w:rFonts w:ascii="Verdana" w:hAnsi="Verdana"/>
          <w:color w:val="000000"/>
          <w:sz w:val="15"/>
          <w:szCs w:val="15"/>
        </w:rPr>
        <w:t> </w:t>
      </w:r>
      <w:r>
        <w:rPr>
          <w:rFonts w:ascii="Verdana" w:hAnsi="Verdana"/>
          <w:color w:val="000000"/>
          <w:sz w:val="15"/>
          <w:szCs w:val="15"/>
        </w:rPr>
        <w:t>P.M. Взаимодействие иску</w:t>
      </w:r>
      <w:proofErr w:type="gramStart"/>
      <w:r>
        <w:rPr>
          <w:rFonts w:ascii="Verdana" w:hAnsi="Verdana"/>
          <w:color w:val="000000"/>
          <w:sz w:val="15"/>
          <w:szCs w:val="15"/>
        </w:rPr>
        <w:t>сств в ф</w:t>
      </w:r>
      <w:proofErr w:type="gramEnd"/>
      <w:r>
        <w:rPr>
          <w:rFonts w:ascii="Verdana" w:hAnsi="Verdana"/>
          <w:color w:val="000000"/>
          <w:sz w:val="15"/>
          <w:szCs w:val="15"/>
        </w:rPr>
        <w:t>ормировании личности старшего дошкольника. Ростов на Дону,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Чурилова</w:t>
      </w:r>
      <w:r>
        <w:rPr>
          <w:rStyle w:val="WW8Num2z0"/>
          <w:rFonts w:ascii="Verdana" w:hAnsi="Verdana"/>
          <w:color w:val="000000"/>
          <w:sz w:val="15"/>
          <w:szCs w:val="15"/>
        </w:rPr>
        <w:t> </w:t>
      </w:r>
      <w:r>
        <w:rPr>
          <w:rFonts w:ascii="Verdana" w:hAnsi="Verdana"/>
          <w:color w:val="000000"/>
          <w:sz w:val="15"/>
          <w:szCs w:val="15"/>
        </w:rPr>
        <w:t>Э.Г. Методика и организация</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 дошкольников и младших школьников. М.:</w:t>
      </w:r>
      <w:r>
        <w:rPr>
          <w:rStyle w:val="WW8Num2z0"/>
          <w:rFonts w:ascii="Verdana" w:hAnsi="Verdana"/>
          <w:color w:val="000000"/>
          <w:sz w:val="15"/>
          <w:szCs w:val="15"/>
        </w:rPr>
        <w:t> </w:t>
      </w:r>
      <w:proofErr w:type="spellStart"/>
      <w:r>
        <w:rPr>
          <w:rStyle w:val="WW8Num3z0"/>
          <w:rFonts w:ascii="Verdana" w:hAnsi="Verdana"/>
          <w:color w:val="4682B4"/>
          <w:sz w:val="15"/>
          <w:szCs w:val="15"/>
        </w:rPr>
        <w:t>Владос</w:t>
      </w:r>
      <w:proofErr w:type="spellEnd"/>
      <w:r>
        <w:rPr>
          <w:rFonts w:ascii="Verdana" w:hAnsi="Verdana"/>
          <w:color w:val="000000"/>
          <w:sz w:val="15"/>
          <w:szCs w:val="15"/>
        </w:rPr>
        <w:t>, 2001.</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proofErr w:type="spellStart"/>
      <w:r>
        <w:rPr>
          <w:rStyle w:val="WW8Num3z0"/>
          <w:rFonts w:ascii="Verdana" w:hAnsi="Verdana"/>
          <w:color w:val="4682B4"/>
          <w:sz w:val="15"/>
          <w:szCs w:val="15"/>
        </w:rPr>
        <w:t>Шипицина</w:t>
      </w:r>
      <w:proofErr w:type="spellEnd"/>
      <w:r>
        <w:rPr>
          <w:rStyle w:val="WW8Num2z0"/>
          <w:rFonts w:ascii="Verdana" w:hAnsi="Verdana"/>
          <w:color w:val="000000"/>
          <w:sz w:val="15"/>
          <w:szCs w:val="15"/>
        </w:rPr>
        <w:t> </w:t>
      </w:r>
      <w:r>
        <w:rPr>
          <w:rFonts w:ascii="Verdana" w:hAnsi="Verdana"/>
          <w:color w:val="000000"/>
          <w:sz w:val="15"/>
          <w:szCs w:val="15"/>
        </w:rPr>
        <w:t xml:space="preserve">Л.М., </w:t>
      </w:r>
      <w:proofErr w:type="spellStart"/>
      <w:r>
        <w:rPr>
          <w:rFonts w:ascii="Verdana" w:hAnsi="Verdana"/>
          <w:color w:val="000000"/>
          <w:sz w:val="15"/>
          <w:szCs w:val="15"/>
        </w:rPr>
        <w:t>Защиринская</w:t>
      </w:r>
      <w:proofErr w:type="spellEnd"/>
      <w:r>
        <w:rPr>
          <w:rFonts w:ascii="Verdana" w:hAnsi="Verdana"/>
          <w:color w:val="000000"/>
          <w:sz w:val="15"/>
          <w:szCs w:val="15"/>
        </w:rPr>
        <w:t xml:space="preserve"> О.В. и др. Азбука</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xml:space="preserve">. Развитие личности ребенка, навыков общения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взрослыми и сверстниками (для детей от 3 до 6 лет). СПб</w:t>
      </w:r>
      <w:proofErr w:type="gramStart"/>
      <w:r>
        <w:rPr>
          <w:rFonts w:ascii="Verdana" w:hAnsi="Verdana"/>
          <w:color w:val="000000"/>
          <w:sz w:val="15"/>
          <w:szCs w:val="15"/>
        </w:rPr>
        <w:t xml:space="preserve">.: </w:t>
      </w:r>
      <w:proofErr w:type="gramEnd"/>
      <w:r>
        <w:rPr>
          <w:rFonts w:ascii="Verdana" w:hAnsi="Verdana"/>
          <w:color w:val="000000"/>
          <w:sz w:val="15"/>
          <w:szCs w:val="15"/>
        </w:rPr>
        <w:t>ДЕТСТВО-ПРЕСС, 1998.</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proofErr w:type="spellStart"/>
      <w:r>
        <w:rPr>
          <w:rStyle w:val="WW8Num3z0"/>
          <w:rFonts w:ascii="Verdana" w:hAnsi="Verdana"/>
          <w:color w:val="4682B4"/>
          <w:sz w:val="15"/>
          <w:szCs w:val="15"/>
        </w:rPr>
        <w:t>Шиянов</w:t>
      </w:r>
      <w:proofErr w:type="spellEnd"/>
      <w:r>
        <w:rPr>
          <w:rStyle w:val="WW8Num2z0"/>
          <w:rFonts w:ascii="Verdana" w:hAnsi="Verdana"/>
          <w:color w:val="000000"/>
          <w:sz w:val="15"/>
          <w:szCs w:val="15"/>
        </w:rPr>
        <w:t> </w:t>
      </w:r>
      <w:r>
        <w:rPr>
          <w:rFonts w:ascii="Verdana" w:hAnsi="Verdana"/>
          <w:color w:val="000000"/>
          <w:sz w:val="15"/>
          <w:szCs w:val="15"/>
        </w:rPr>
        <w:t>Е.Н., Котова И.Б. Идея</w:t>
      </w:r>
      <w:r>
        <w:rPr>
          <w:rStyle w:val="WW8Num2z0"/>
          <w:rFonts w:ascii="Verdana" w:hAnsi="Verdana"/>
          <w:color w:val="000000"/>
          <w:sz w:val="15"/>
          <w:szCs w:val="15"/>
        </w:rPr>
        <w:t> </w:t>
      </w:r>
      <w:proofErr w:type="spellStart"/>
      <w:r>
        <w:rPr>
          <w:rStyle w:val="WW8Num3z0"/>
          <w:rFonts w:ascii="Verdana" w:hAnsi="Verdana"/>
          <w:color w:val="4682B4"/>
          <w:sz w:val="15"/>
          <w:szCs w:val="15"/>
        </w:rPr>
        <w:t>гуманизации</w:t>
      </w:r>
      <w:proofErr w:type="spellEnd"/>
      <w:r>
        <w:rPr>
          <w:rStyle w:val="WW8Num2z0"/>
          <w:rFonts w:ascii="Verdana" w:hAnsi="Verdana"/>
          <w:color w:val="000000"/>
          <w:sz w:val="15"/>
          <w:szCs w:val="15"/>
        </w:rPr>
        <w:t> </w:t>
      </w:r>
      <w:r>
        <w:rPr>
          <w:rFonts w:ascii="Verdana" w:hAnsi="Verdana"/>
          <w:color w:val="000000"/>
          <w:sz w:val="15"/>
          <w:szCs w:val="15"/>
        </w:rPr>
        <w:t>образования в контексте отечественных теорий личности. Ростов-на-Дону,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proofErr w:type="spellStart"/>
      <w:r>
        <w:rPr>
          <w:rStyle w:val="WW8Num3z0"/>
          <w:rFonts w:ascii="Verdana" w:hAnsi="Verdana"/>
          <w:color w:val="4682B4"/>
          <w:sz w:val="15"/>
          <w:szCs w:val="15"/>
        </w:rPr>
        <w:t>Шиянов</w:t>
      </w:r>
      <w:proofErr w:type="spellEnd"/>
      <w:r>
        <w:rPr>
          <w:rStyle w:val="WW8Num2z0"/>
          <w:rFonts w:ascii="Verdana" w:hAnsi="Verdana"/>
          <w:color w:val="000000"/>
          <w:sz w:val="15"/>
          <w:szCs w:val="15"/>
        </w:rPr>
        <w:t> </w:t>
      </w:r>
      <w:r>
        <w:rPr>
          <w:rFonts w:ascii="Verdana" w:hAnsi="Verdana"/>
          <w:color w:val="000000"/>
          <w:sz w:val="15"/>
          <w:szCs w:val="15"/>
        </w:rPr>
        <w:t xml:space="preserve">Е.Н., </w:t>
      </w:r>
      <w:proofErr w:type="spellStart"/>
      <w:r>
        <w:rPr>
          <w:rFonts w:ascii="Verdana" w:hAnsi="Verdana"/>
          <w:color w:val="000000"/>
          <w:sz w:val="15"/>
          <w:szCs w:val="15"/>
        </w:rPr>
        <w:t>Ромаева</w:t>
      </w:r>
      <w:proofErr w:type="spellEnd"/>
      <w:r>
        <w:rPr>
          <w:rFonts w:ascii="Verdana" w:hAnsi="Verdana"/>
          <w:color w:val="000000"/>
          <w:sz w:val="15"/>
          <w:szCs w:val="15"/>
        </w:rPr>
        <w:t xml:space="preserve"> И.Б. </w:t>
      </w:r>
      <w:proofErr w:type="gramStart"/>
      <w:r>
        <w:rPr>
          <w:rFonts w:ascii="Verdana" w:hAnsi="Verdana"/>
          <w:color w:val="000000"/>
          <w:sz w:val="15"/>
          <w:szCs w:val="15"/>
        </w:rPr>
        <w:t>Гуманистическая</w:t>
      </w:r>
      <w:proofErr w:type="gramEnd"/>
      <w:r>
        <w:rPr>
          <w:rFonts w:ascii="Verdana" w:hAnsi="Verdana"/>
          <w:color w:val="000000"/>
          <w:sz w:val="15"/>
          <w:szCs w:val="15"/>
        </w:rPr>
        <w:t xml:space="preserve"> </w:t>
      </w:r>
      <w:proofErr w:type="spellStart"/>
      <w:r>
        <w:rPr>
          <w:rFonts w:ascii="Verdana" w:hAnsi="Verdana"/>
          <w:color w:val="000000"/>
          <w:sz w:val="15"/>
          <w:szCs w:val="15"/>
        </w:rPr>
        <w:t>ьпедагогика</w:t>
      </w:r>
      <w:proofErr w:type="spellEnd"/>
      <w:r>
        <w:rPr>
          <w:rFonts w:ascii="Verdana" w:hAnsi="Verdana"/>
          <w:color w:val="000000"/>
          <w:sz w:val="15"/>
          <w:szCs w:val="15"/>
        </w:rPr>
        <w:t xml:space="preserve"> России. Становление и развитие: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xml:space="preserve">. М.: </w:t>
      </w:r>
      <w:proofErr w:type="spellStart"/>
      <w:r>
        <w:rPr>
          <w:rFonts w:ascii="Verdana" w:hAnsi="Verdana"/>
          <w:color w:val="000000"/>
          <w:sz w:val="15"/>
          <w:szCs w:val="15"/>
        </w:rPr>
        <w:t>Сервисшкола</w:t>
      </w:r>
      <w:proofErr w:type="spellEnd"/>
      <w:r>
        <w:rPr>
          <w:rFonts w:ascii="Verdana" w:hAnsi="Verdana"/>
          <w:color w:val="000000"/>
          <w:sz w:val="15"/>
          <w:szCs w:val="15"/>
        </w:rPr>
        <w:t xml:space="preserve"> </w:t>
      </w:r>
      <w:proofErr w:type="spellStart"/>
      <w:r>
        <w:rPr>
          <w:rFonts w:ascii="Verdana" w:hAnsi="Verdana"/>
          <w:color w:val="000000"/>
          <w:sz w:val="15"/>
          <w:szCs w:val="15"/>
        </w:rPr>
        <w:t>Илекса</w:t>
      </w:r>
      <w:proofErr w:type="spellEnd"/>
      <w:r>
        <w:rPr>
          <w:rFonts w:ascii="Verdana" w:hAnsi="Verdana"/>
          <w:color w:val="000000"/>
          <w:sz w:val="15"/>
          <w:szCs w:val="15"/>
        </w:rPr>
        <w:t xml:space="preserve"> Народного образования, 2003. 336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proofErr w:type="spellStart"/>
      <w:r>
        <w:rPr>
          <w:rStyle w:val="WW8Num3z0"/>
          <w:rFonts w:ascii="Verdana" w:hAnsi="Verdana"/>
          <w:color w:val="4682B4"/>
          <w:sz w:val="15"/>
          <w:szCs w:val="15"/>
        </w:rPr>
        <w:t>Эльконин</w:t>
      </w:r>
      <w:proofErr w:type="spellEnd"/>
      <w:r>
        <w:rPr>
          <w:rStyle w:val="WW8Num2z0"/>
          <w:rFonts w:ascii="Verdana" w:hAnsi="Verdana"/>
          <w:color w:val="000000"/>
          <w:sz w:val="15"/>
          <w:szCs w:val="15"/>
        </w:rPr>
        <w:t> </w:t>
      </w:r>
      <w:r>
        <w:rPr>
          <w:rFonts w:ascii="Verdana" w:hAnsi="Verdana"/>
          <w:color w:val="000000"/>
          <w:sz w:val="15"/>
          <w:szCs w:val="15"/>
        </w:rPr>
        <w:t xml:space="preserve">Д.Б. Психология игры. М.: Педагогика, 1978. 304 </w:t>
      </w:r>
      <w:proofErr w:type="gramStart"/>
      <w:r>
        <w:rPr>
          <w:rFonts w:ascii="Verdana" w:hAnsi="Verdana"/>
          <w:color w:val="000000"/>
          <w:sz w:val="15"/>
          <w:szCs w:val="15"/>
        </w:rPr>
        <w:t>с</w:t>
      </w:r>
      <w:proofErr w:type="gramEnd"/>
      <w:r>
        <w:rPr>
          <w:rFonts w:ascii="Verdana" w:hAnsi="Verdana"/>
          <w:color w:val="000000"/>
          <w:sz w:val="15"/>
          <w:szCs w:val="15"/>
        </w:rPr>
        <w:t>.</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proofErr w:type="spellStart"/>
      <w:r>
        <w:rPr>
          <w:rStyle w:val="WW8Num3z0"/>
          <w:rFonts w:ascii="Verdana" w:hAnsi="Verdana"/>
          <w:color w:val="4682B4"/>
          <w:sz w:val="15"/>
          <w:szCs w:val="15"/>
        </w:rPr>
        <w:t>Эльконин</w:t>
      </w:r>
      <w:proofErr w:type="spellEnd"/>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1995.</w:t>
      </w:r>
    </w:p>
    <w:p w:rsidR="00B704A4" w:rsidRDefault="00B704A4" w:rsidP="00B704A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Эмоциональное развитие дошкольника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w:t>
      </w:r>
      <w:r>
        <w:rPr>
          <w:rStyle w:val="WW8Num2z0"/>
          <w:rFonts w:ascii="Verdana" w:hAnsi="Verdana"/>
          <w:color w:val="000000"/>
          <w:sz w:val="15"/>
          <w:szCs w:val="15"/>
        </w:rPr>
        <w:t> </w:t>
      </w:r>
      <w:r>
        <w:rPr>
          <w:rStyle w:val="WW8Num3z0"/>
          <w:rFonts w:ascii="Verdana" w:hAnsi="Verdana"/>
          <w:color w:val="4682B4"/>
          <w:sz w:val="15"/>
          <w:szCs w:val="15"/>
        </w:rPr>
        <w:t>Кошелевой</w:t>
      </w:r>
      <w:r>
        <w:rPr>
          <w:rStyle w:val="WW8Num2z0"/>
          <w:rFonts w:ascii="Verdana" w:hAnsi="Verdana"/>
          <w:color w:val="000000"/>
          <w:sz w:val="15"/>
          <w:szCs w:val="15"/>
        </w:rPr>
        <w:t> </w:t>
      </w:r>
      <w:r>
        <w:rPr>
          <w:rFonts w:ascii="Verdana" w:hAnsi="Verdana"/>
          <w:color w:val="000000"/>
          <w:sz w:val="15"/>
          <w:szCs w:val="15"/>
        </w:rPr>
        <w:t>А.Д. М.: Просвещение, 1985.</w:t>
      </w:r>
    </w:p>
    <w:p w:rsidR="00B704A4" w:rsidRPr="00B704A4" w:rsidRDefault="00B704A4" w:rsidP="00B704A4">
      <w:pPr>
        <w:pStyle w:val="WW8Num1z2"/>
        <w:shd w:val="clear" w:color="auto" w:fill="F7F7F7"/>
        <w:spacing w:after="0" w:line="240" w:lineRule="auto"/>
        <w:rPr>
          <w:rFonts w:ascii="Verdana" w:hAnsi="Verdana"/>
          <w:color w:val="000000"/>
          <w:sz w:val="15"/>
          <w:szCs w:val="15"/>
          <w:lang w:val="en-US"/>
        </w:rPr>
      </w:pPr>
      <w:r>
        <w:rPr>
          <w:rFonts w:ascii="Verdana" w:hAnsi="Verdana"/>
          <w:color w:val="000000"/>
          <w:sz w:val="15"/>
          <w:szCs w:val="15"/>
        </w:rPr>
        <w:t>162.</w:t>
      </w:r>
      <w:r>
        <w:rPr>
          <w:rStyle w:val="WW8Num2z0"/>
          <w:rFonts w:ascii="Verdana" w:hAnsi="Verdana"/>
          <w:color w:val="000000"/>
          <w:sz w:val="15"/>
          <w:szCs w:val="15"/>
        </w:rPr>
        <w:t> </w:t>
      </w:r>
      <w:proofErr w:type="spellStart"/>
      <w:r>
        <w:rPr>
          <w:rStyle w:val="WW8Num3z0"/>
          <w:rFonts w:ascii="Verdana" w:hAnsi="Verdana"/>
          <w:color w:val="4682B4"/>
          <w:sz w:val="15"/>
          <w:szCs w:val="15"/>
        </w:rPr>
        <w:t>Юсуфбекова</w:t>
      </w:r>
      <w:proofErr w:type="spellEnd"/>
      <w:r>
        <w:rPr>
          <w:rStyle w:val="WW8Num2z0"/>
          <w:rFonts w:ascii="Verdana" w:hAnsi="Verdana"/>
          <w:color w:val="000000"/>
          <w:sz w:val="15"/>
          <w:szCs w:val="15"/>
        </w:rPr>
        <w:t> </w:t>
      </w:r>
      <w:r>
        <w:rPr>
          <w:rFonts w:ascii="Verdana" w:hAnsi="Verdana"/>
          <w:color w:val="000000"/>
          <w:sz w:val="15"/>
          <w:szCs w:val="15"/>
        </w:rPr>
        <w:t>Н.Р. Общие основы педагогических инноваций: Опыт разработки теории инновационного процесса в образовании. М</w:t>
      </w:r>
      <w:r w:rsidRPr="00B704A4">
        <w:rPr>
          <w:rFonts w:ascii="Verdana" w:hAnsi="Verdana"/>
          <w:color w:val="000000"/>
          <w:sz w:val="15"/>
          <w:szCs w:val="15"/>
          <w:lang w:val="en-US"/>
        </w:rPr>
        <w:t>., 1991.</w:t>
      </w:r>
    </w:p>
    <w:p w:rsidR="00B704A4" w:rsidRPr="00B704A4" w:rsidRDefault="00B704A4" w:rsidP="00B704A4">
      <w:pPr>
        <w:pStyle w:val="WW8Num1z2"/>
        <w:shd w:val="clear" w:color="auto" w:fill="F7F7F7"/>
        <w:spacing w:after="0" w:line="240" w:lineRule="auto"/>
        <w:rPr>
          <w:rFonts w:ascii="Verdana" w:hAnsi="Verdana"/>
          <w:color w:val="000000"/>
          <w:sz w:val="15"/>
          <w:szCs w:val="15"/>
          <w:lang w:val="en-US"/>
        </w:rPr>
      </w:pPr>
      <w:proofErr w:type="gramStart"/>
      <w:r w:rsidRPr="00B704A4">
        <w:rPr>
          <w:rFonts w:ascii="Verdana" w:hAnsi="Verdana"/>
          <w:color w:val="000000"/>
          <w:sz w:val="15"/>
          <w:szCs w:val="15"/>
          <w:lang w:val="en-US"/>
        </w:rPr>
        <w:t xml:space="preserve">163. </w:t>
      </w:r>
      <w:proofErr w:type="spellStart"/>
      <w:r w:rsidRPr="00B704A4">
        <w:rPr>
          <w:rFonts w:ascii="Verdana" w:hAnsi="Verdana"/>
          <w:color w:val="000000"/>
          <w:sz w:val="15"/>
          <w:szCs w:val="15"/>
          <w:lang w:val="en-US"/>
        </w:rPr>
        <w:t>Goleman</w:t>
      </w:r>
      <w:proofErr w:type="spellEnd"/>
      <w:r w:rsidRPr="00B704A4">
        <w:rPr>
          <w:rFonts w:ascii="Verdana" w:hAnsi="Verdana"/>
          <w:color w:val="000000"/>
          <w:sz w:val="15"/>
          <w:szCs w:val="15"/>
          <w:lang w:val="en-US"/>
        </w:rPr>
        <w:t xml:space="preserve"> D. «Emotional Intelligence», Random House, 2007.</w:t>
      </w:r>
      <w:proofErr w:type="gramEnd"/>
    </w:p>
    <w:p w:rsidR="00B704A4" w:rsidRPr="00B704A4" w:rsidRDefault="00B704A4" w:rsidP="00B704A4">
      <w:pPr>
        <w:pStyle w:val="WW8Num1z2"/>
        <w:shd w:val="clear" w:color="auto" w:fill="F7F7F7"/>
        <w:spacing w:after="0" w:line="240" w:lineRule="auto"/>
        <w:rPr>
          <w:rFonts w:ascii="Verdana" w:hAnsi="Verdana"/>
          <w:color w:val="000000"/>
          <w:sz w:val="15"/>
          <w:szCs w:val="15"/>
          <w:lang w:val="en-US"/>
        </w:rPr>
      </w:pPr>
      <w:r w:rsidRPr="00B704A4">
        <w:rPr>
          <w:rFonts w:ascii="Verdana" w:hAnsi="Verdana"/>
          <w:color w:val="000000"/>
          <w:sz w:val="15"/>
          <w:szCs w:val="15"/>
          <w:lang w:val="en-US"/>
        </w:rPr>
        <w:t>164. Brothers L. A Biological perspective on empathy // American Journal of Psychiatry, v. 146 (1), 1989, pp. 10-19.</w:t>
      </w:r>
    </w:p>
    <w:p w:rsidR="00B704A4" w:rsidRPr="00B704A4" w:rsidRDefault="00B704A4" w:rsidP="00B704A4">
      <w:pPr>
        <w:pStyle w:val="WW8Num1z2"/>
        <w:shd w:val="clear" w:color="auto" w:fill="F7F7F7"/>
        <w:spacing w:after="0" w:line="240" w:lineRule="auto"/>
        <w:rPr>
          <w:rFonts w:ascii="Verdana" w:hAnsi="Verdana"/>
          <w:color w:val="000000"/>
          <w:sz w:val="15"/>
          <w:szCs w:val="15"/>
          <w:lang w:val="en-US"/>
        </w:rPr>
      </w:pPr>
      <w:r w:rsidRPr="00B704A4">
        <w:rPr>
          <w:rFonts w:ascii="Verdana" w:hAnsi="Verdana"/>
          <w:color w:val="000000"/>
          <w:sz w:val="15"/>
          <w:szCs w:val="15"/>
          <w:lang w:val="en-US"/>
        </w:rPr>
        <w:t xml:space="preserve">165. Hoffman M.L. Empathy and moral development. </w:t>
      </w:r>
      <w:proofErr w:type="spellStart"/>
      <w:proofErr w:type="gramStart"/>
      <w:r w:rsidRPr="00B704A4">
        <w:rPr>
          <w:rFonts w:ascii="Verdana" w:hAnsi="Verdana"/>
          <w:color w:val="000000"/>
          <w:sz w:val="15"/>
          <w:szCs w:val="15"/>
          <w:lang w:val="en-US"/>
        </w:rPr>
        <w:t>Cambrisge</w:t>
      </w:r>
      <w:proofErr w:type="spellEnd"/>
      <w:r w:rsidRPr="00B704A4">
        <w:rPr>
          <w:rFonts w:ascii="Verdana" w:hAnsi="Verdana"/>
          <w:color w:val="000000"/>
          <w:sz w:val="15"/>
          <w:szCs w:val="15"/>
          <w:lang w:val="en-US"/>
        </w:rPr>
        <w:t xml:space="preserve"> Univ. Press, 2000.</w:t>
      </w:r>
      <w:proofErr w:type="gramEnd"/>
    </w:p>
    <w:p w:rsidR="00B704A4" w:rsidRDefault="00B704A4" w:rsidP="00B704A4">
      <w:pPr>
        <w:pStyle w:val="WW8Num1z2"/>
        <w:shd w:val="clear" w:color="auto" w:fill="F7F7F7"/>
        <w:spacing w:after="0" w:line="240" w:lineRule="auto"/>
        <w:rPr>
          <w:rFonts w:ascii="Verdana" w:hAnsi="Verdana"/>
          <w:color w:val="000000"/>
          <w:sz w:val="15"/>
          <w:szCs w:val="15"/>
        </w:rPr>
      </w:pPr>
      <w:r w:rsidRPr="00B704A4">
        <w:rPr>
          <w:rFonts w:ascii="Verdana" w:hAnsi="Verdana"/>
          <w:color w:val="000000"/>
          <w:sz w:val="15"/>
          <w:szCs w:val="15"/>
          <w:lang w:val="en-US"/>
        </w:rPr>
        <w:t xml:space="preserve">166. </w:t>
      </w:r>
      <w:proofErr w:type="spellStart"/>
      <w:r w:rsidRPr="00B704A4">
        <w:rPr>
          <w:rFonts w:ascii="Verdana" w:hAnsi="Verdana"/>
          <w:color w:val="000000"/>
          <w:sz w:val="15"/>
          <w:szCs w:val="15"/>
          <w:lang w:val="en-US"/>
        </w:rPr>
        <w:t>Zahn-Waxler</w:t>
      </w:r>
      <w:proofErr w:type="spellEnd"/>
      <w:r w:rsidRPr="00B704A4">
        <w:rPr>
          <w:rFonts w:ascii="Verdana" w:hAnsi="Verdana"/>
          <w:color w:val="000000"/>
          <w:sz w:val="15"/>
          <w:szCs w:val="15"/>
          <w:lang w:val="en-US"/>
        </w:rPr>
        <w:t xml:space="preserve"> C. </w:t>
      </w:r>
      <w:proofErr w:type="gramStart"/>
      <w:r w:rsidRPr="00B704A4">
        <w:rPr>
          <w:rFonts w:ascii="Verdana" w:hAnsi="Verdana"/>
          <w:color w:val="000000"/>
          <w:sz w:val="15"/>
          <w:szCs w:val="15"/>
          <w:lang w:val="en-US"/>
        </w:rPr>
        <w:t>The case for empathy.</w:t>
      </w:r>
      <w:proofErr w:type="gramEnd"/>
      <w:r w:rsidRPr="00B704A4">
        <w:rPr>
          <w:rFonts w:ascii="Verdana" w:hAnsi="Verdana"/>
          <w:color w:val="000000"/>
          <w:sz w:val="15"/>
          <w:szCs w:val="15"/>
          <w:lang w:val="en-US"/>
        </w:rPr>
        <w:t xml:space="preserve"> A developmental review // Psychological inquiry, №2. </w:t>
      </w:r>
      <w:r>
        <w:rPr>
          <w:rFonts w:ascii="Verdana" w:hAnsi="Verdana"/>
          <w:color w:val="000000"/>
          <w:sz w:val="15"/>
          <w:szCs w:val="15"/>
        </w:rPr>
        <w:t>1991.</w:t>
      </w:r>
    </w:p>
    <w:p w:rsidR="00376B5D" w:rsidRPr="00B704A4" w:rsidRDefault="00B704A4" w:rsidP="00B704A4">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376B5D" w:rsidRPr="00B704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246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9184</TotalTime>
  <Pages>10</Pages>
  <Words>8684</Words>
  <Characters>49503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33</cp:revision>
  <cp:lastPrinted>2009-02-06T05:36:00Z</cp:lastPrinted>
  <dcterms:created xsi:type="dcterms:W3CDTF">2016-09-19T15:12:00Z</dcterms:created>
  <dcterms:modified xsi:type="dcterms:W3CDTF">2017-01-11T13:59:00Z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