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sidR="00826DA7">
          <w:rPr>
            <w:rStyle w:val="af5"/>
            <w:color w:val="0070C0"/>
          </w:rPr>
          <w:t>http://www.mydisser.com/search.html</w:t>
        </w:r>
        <w:proofErr w:type="gramEnd"/>
      </w:hyperlink>
    </w:p>
    <w:p w14:paraId="11833923" w14:textId="77777777" w:rsidR="00687B23" w:rsidRDefault="00687B23" w:rsidP="00687B23">
      <w:pPr>
        <w:pStyle w:val="2ffff9"/>
        <w:spacing w:line="360" w:lineRule="auto"/>
        <w:rPr>
          <w:sz w:val="28"/>
          <w:szCs w:val="28"/>
          <w:lang w:val="uk-UA"/>
        </w:rPr>
      </w:pPr>
      <w:bookmarkStart w:id="0" w:name="й"/>
      <w:bookmarkEnd w:id="0"/>
      <w:r>
        <w:rPr>
          <w:sz w:val="28"/>
          <w:szCs w:val="28"/>
          <w:lang w:val="uk-UA"/>
        </w:rPr>
        <w:t>ДНІПРОПЕТРОВСЬКИЙ НАЦІОНАЛЬНИЙ УНІВЕРСИТЕТ</w:t>
      </w:r>
    </w:p>
    <w:p w14:paraId="72339C8C" w14:textId="77777777" w:rsidR="00687B23" w:rsidRDefault="00687B23" w:rsidP="00687B23">
      <w:pPr>
        <w:pStyle w:val="2ffff9"/>
        <w:spacing w:line="360" w:lineRule="auto"/>
        <w:rPr>
          <w:sz w:val="36"/>
          <w:szCs w:val="36"/>
          <w:lang w:val="uk-UA"/>
        </w:rPr>
      </w:pPr>
    </w:p>
    <w:p w14:paraId="4109A6D6" w14:textId="77777777" w:rsidR="00687B23" w:rsidRDefault="00687B23" w:rsidP="00687B23">
      <w:pPr>
        <w:pStyle w:val="2ffff9"/>
        <w:spacing w:line="360" w:lineRule="auto"/>
        <w:rPr>
          <w:b/>
          <w:bCs/>
          <w:sz w:val="28"/>
          <w:szCs w:val="28"/>
          <w:lang w:val="uk-UA"/>
        </w:rPr>
      </w:pPr>
      <w:r>
        <w:rPr>
          <w:sz w:val="36"/>
          <w:szCs w:val="36"/>
          <w:lang w:val="uk-UA"/>
        </w:rPr>
        <w:t xml:space="preserve">                                                       </w:t>
      </w:r>
      <w:r>
        <w:rPr>
          <w:b/>
          <w:bCs/>
          <w:sz w:val="28"/>
          <w:szCs w:val="28"/>
          <w:lang w:val="uk-UA"/>
        </w:rPr>
        <w:t>На правах рукопису</w:t>
      </w:r>
    </w:p>
    <w:p w14:paraId="2A5242E0" w14:textId="77777777" w:rsidR="00687B23" w:rsidRDefault="00687B23" w:rsidP="00687B23">
      <w:pPr>
        <w:pStyle w:val="2ffff9"/>
        <w:spacing w:line="360" w:lineRule="auto"/>
        <w:rPr>
          <w:b/>
          <w:bCs/>
          <w:sz w:val="28"/>
          <w:szCs w:val="28"/>
          <w:lang w:val="uk-UA"/>
        </w:rPr>
      </w:pPr>
    </w:p>
    <w:p w14:paraId="30DC4AC4" w14:textId="77777777" w:rsidR="00687B23" w:rsidRDefault="00687B23" w:rsidP="00687B23">
      <w:pPr>
        <w:pStyle w:val="2ffff9"/>
        <w:spacing w:line="360" w:lineRule="auto"/>
        <w:rPr>
          <w:b/>
          <w:bCs/>
          <w:sz w:val="28"/>
          <w:szCs w:val="28"/>
          <w:lang w:val="uk-UA"/>
        </w:rPr>
      </w:pPr>
      <w:r>
        <w:rPr>
          <w:b/>
          <w:bCs/>
          <w:sz w:val="28"/>
          <w:szCs w:val="28"/>
          <w:lang w:val="uk-UA"/>
        </w:rPr>
        <w:t>Куделя Павло Олександрович</w:t>
      </w:r>
    </w:p>
    <w:p w14:paraId="0E2D0E4F" w14:textId="77777777" w:rsidR="00687B23" w:rsidRDefault="00687B23" w:rsidP="00687B23">
      <w:pPr>
        <w:pStyle w:val="2ffff9"/>
        <w:spacing w:line="360" w:lineRule="auto"/>
        <w:jc w:val="right"/>
        <w:rPr>
          <w:sz w:val="28"/>
          <w:szCs w:val="28"/>
          <w:lang w:val="uk-UA"/>
        </w:rPr>
      </w:pPr>
    </w:p>
    <w:p w14:paraId="718A9CA7" w14:textId="77777777" w:rsidR="00687B23" w:rsidRDefault="00687B23" w:rsidP="00687B23">
      <w:pPr>
        <w:pStyle w:val="2ffff9"/>
        <w:spacing w:line="360" w:lineRule="auto"/>
        <w:jc w:val="right"/>
        <w:rPr>
          <w:sz w:val="28"/>
          <w:szCs w:val="28"/>
          <w:lang w:val="uk-UA"/>
        </w:rPr>
      </w:pPr>
      <w:r>
        <w:rPr>
          <w:sz w:val="28"/>
          <w:szCs w:val="28"/>
          <w:lang w:val="uk-UA"/>
        </w:rPr>
        <w:t>УДК 316.43.378.1</w:t>
      </w:r>
    </w:p>
    <w:p w14:paraId="6DA89618" w14:textId="77777777" w:rsidR="00687B23" w:rsidRDefault="00687B23" w:rsidP="00687B23">
      <w:pPr>
        <w:pStyle w:val="2ffff9"/>
        <w:spacing w:line="360" w:lineRule="auto"/>
        <w:rPr>
          <w:b/>
          <w:bCs/>
          <w:sz w:val="28"/>
          <w:szCs w:val="28"/>
          <w:lang w:val="uk-UA"/>
        </w:rPr>
      </w:pPr>
    </w:p>
    <w:p w14:paraId="7793186B" w14:textId="77777777" w:rsidR="00687B23" w:rsidRDefault="00687B23" w:rsidP="00687B23">
      <w:pPr>
        <w:pStyle w:val="2ffff9"/>
        <w:spacing w:line="360" w:lineRule="auto"/>
        <w:rPr>
          <w:b/>
          <w:bCs/>
          <w:sz w:val="28"/>
          <w:szCs w:val="28"/>
          <w:lang w:val="uk-UA"/>
        </w:rPr>
      </w:pPr>
    </w:p>
    <w:p w14:paraId="611CAAE5" w14:textId="77777777" w:rsidR="00687B23" w:rsidRDefault="00687B23" w:rsidP="00687B23">
      <w:pPr>
        <w:pStyle w:val="2ffff9"/>
        <w:spacing w:line="360" w:lineRule="auto"/>
        <w:rPr>
          <w:sz w:val="36"/>
          <w:szCs w:val="36"/>
          <w:lang w:val="uk-UA"/>
        </w:rPr>
      </w:pPr>
      <w:bookmarkStart w:id="1" w:name="_GoBack"/>
      <w:r>
        <w:rPr>
          <w:b/>
          <w:bCs/>
          <w:sz w:val="28"/>
          <w:szCs w:val="28"/>
          <w:lang w:val="uk-UA"/>
        </w:rPr>
        <w:t>ВИЩА ШКОЛА РЕГІОНУ ЯК ОБ’ЄКТ СОЦІАЛЬНОГО УПРАВЛІННЯ</w:t>
      </w:r>
    </w:p>
    <w:bookmarkEnd w:id="1"/>
    <w:p w14:paraId="23D4EDEE" w14:textId="77777777" w:rsidR="00687B23" w:rsidRDefault="00687B23" w:rsidP="00687B23">
      <w:pPr>
        <w:pStyle w:val="2ffff9"/>
        <w:spacing w:line="360" w:lineRule="auto"/>
        <w:rPr>
          <w:sz w:val="28"/>
          <w:szCs w:val="28"/>
          <w:lang w:val="uk-UA"/>
        </w:rPr>
      </w:pPr>
    </w:p>
    <w:p w14:paraId="3AB89C07" w14:textId="77777777" w:rsidR="00687B23" w:rsidRDefault="00687B23" w:rsidP="00687B23">
      <w:pPr>
        <w:pStyle w:val="2ffff9"/>
        <w:spacing w:line="360" w:lineRule="auto"/>
        <w:ind w:firstLine="567"/>
        <w:rPr>
          <w:sz w:val="28"/>
          <w:szCs w:val="28"/>
          <w:lang w:val="uk-UA"/>
        </w:rPr>
      </w:pPr>
      <w:r>
        <w:rPr>
          <w:sz w:val="28"/>
          <w:szCs w:val="28"/>
          <w:lang w:val="uk-UA"/>
        </w:rPr>
        <w:t>Спеціальність 22.00.04 – спеціальні та галузеві соціології</w:t>
      </w:r>
    </w:p>
    <w:p w14:paraId="574686D8" w14:textId="77777777" w:rsidR="00687B23" w:rsidRDefault="00687B23" w:rsidP="00687B23">
      <w:pPr>
        <w:pStyle w:val="2ffff9"/>
        <w:spacing w:line="360" w:lineRule="auto"/>
        <w:ind w:firstLine="567"/>
        <w:rPr>
          <w:sz w:val="28"/>
          <w:szCs w:val="28"/>
          <w:lang w:val="uk-UA"/>
        </w:rPr>
      </w:pPr>
    </w:p>
    <w:p w14:paraId="47AFDF30" w14:textId="77777777" w:rsidR="00687B23" w:rsidRDefault="00687B23" w:rsidP="00687B23">
      <w:pPr>
        <w:pStyle w:val="2ffff9"/>
        <w:spacing w:line="360" w:lineRule="auto"/>
        <w:ind w:firstLine="567"/>
        <w:rPr>
          <w:sz w:val="28"/>
          <w:szCs w:val="28"/>
          <w:lang w:val="uk-UA"/>
        </w:rPr>
      </w:pPr>
    </w:p>
    <w:p w14:paraId="411222A8" w14:textId="77777777" w:rsidR="00687B23" w:rsidRDefault="00687B23" w:rsidP="00687B23">
      <w:pPr>
        <w:pStyle w:val="2ffff9"/>
        <w:spacing w:line="360" w:lineRule="auto"/>
        <w:ind w:firstLine="567"/>
        <w:rPr>
          <w:b/>
          <w:bCs/>
          <w:sz w:val="28"/>
          <w:szCs w:val="28"/>
          <w:lang w:val="uk-UA"/>
        </w:rPr>
      </w:pPr>
      <w:r>
        <w:rPr>
          <w:b/>
          <w:bCs/>
          <w:sz w:val="28"/>
          <w:szCs w:val="28"/>
          <w:lang w:val="uk-UA"/>
        </w:rPr>
        <w:t xml:space="preserve">Дисертація на здобуття наукового ступеня </w:t>
      </w:r>
    </w:p>
    <w:p w14:paraId="6FC86849" w14:textId="77777777" w:rsidR="00687B23" w:rsidRDefault="00687B23" w:rsidP="00687B23">
      <w:pPr>
        <w:pStyle w:val="2ffff9"/>
        <w:spacing w:line="360" w:lineRule="auto"/>
        <w:ind w:firstLine="567"/>
        <w:rPr>
          <w:b/>
          <w:bCs/>
          <w:sz w:val="28"/>
          <w:szCs w:val="28"/>
          <w:lang w:val="uk-UA"/>
        </w:rPr>
      </w:pPr>
      <w:r>
        <w:rPr>
          <w:b/>
          <w:bCs/>
          <w:sz w:val="28"/>
          <w:szCs w:val="28"/>
          <w:lang w:val="uk-UA"/>
        </w:rPr>
        <w:t>кандидата соціологічних наук</w:t>
      </w:r>
    </w:p>
    <w:p w14:paraId="7655AFE1" w14:textId="77777777" w:rsidR="00687B23" w:rsidRDefault="00687B23" w:rsidP="00687B23">
      <w:pPr>
        <w:pStyle w:val="2ffff9"/>
        <w:spacing w:line="360" w:lineRule="auto"/>
        <w:ind w:firstLine="567"/>
        <w:rPr>
          <w:sz w:val="28"/>
          <w:szCs w:val="28"/>
          <w:lang w:val="uk-UA"/>
        </w:rPr>
      </w:pPr>
    </w:p>
    <w:p w14:paraId="50493237" w14:textId="77777777" w:rsidR="00687B23" w:rsidRDefault="00687B23" w:rsidP="00687B23">
      <w:pPr>
        <w:pStyle w:val="2ffff9"/>
        <w:spacing w:line="360" w:lineRule="auto"/>
        <w:ind w:firstLine="567"/>
        <w:rPr>
          <w:sz w:val="28"/>
          <w:szCs w:val="28"/>
          <w:lang w:val="uk-UA"/>
        </w:rPr>
      </w:pPr>
    </w:p>
    <w:p w14:paraId="23183BFA" w14:textId="77777777" w:rsidR="00687B23" w:rsidRDefault="00687B23" w:rsidP="00687B23">
      <w:pPr>
        <w:pStyle w:val="2ffff9"/>
        <w:spacing w:line="360" w:lineRule="auto"/>
        <w:ind w:firstLine="567"/>
        <w:rPr>
          <w:sz w:val="28"/>
          <w:szCs w:val="28"/>
          <w:lang w:val="uk-UA"/>
        </w:rPr>
      </w:pPr>
    </w:p>
    <w:p w14:paraId="73C1B10C" w14:textId="77777777" w:rsidR="00687B23" w:rsidRDefault="00687B23" w:rsidP="00687B23">
      <w:pPr>
        <w:pStyle w:val="2ffff9"/>
        <w:spacing w:line="360" w:lineRule="auto"/>
        <w:ind w:firstLine="567"/>
        <w:jc w:val="right"/>
        <w:rPr>
          <w:b/>
          <w:bCs/>
          <w:sz w:val="28"/>
          <w:szCs w:val="28"/>
          <w:lang w:val="uk-UA"/>
        </w:rPr>
      </w:pPr>
      <w:r>
        <w:rPr>
          <w:b/>
          <w:bCs/>
          <w:sz w:val="28"/>
          <w:szCs w:val="28"/>
          <w:lang w:val="uk-UA"/>
        </w:rPr>
        <w:t xml:space="preserve">                                                                 Науковий керівник:</w:t>
      </w:r>
    </w:p>
    <w:p w14:paraId="68B20148" w14:textId="77777777" w:rsidR="00687B23" w:rsidRDefault="00687B23" w:rsidP="00687B23">
      <w:pPr>
        <w:pStyle w:val="2ffff9"/>
        <w:spacing w:line="360" w:lineRule="auto"/>
        <w:ind w:firstLine="567"/>
        <w:jc w:val="right"/>
        <w:rPr>
          <w:b/>
          <w:bCs/>
          <w:sz w:val="28"/>
          <w:szCs w:val="28"/>
          <w:lang w:val="uk-UA"/>
        </w:rPr>
      </w:pPr>
      <w:r>
        <w:rPr>
          <w:b/>
          <w:bCs/>
          <w:sz w:val="28"/>
          <w:szCs w:val="28"/>
          <w:lang w:val="uk-UA"/>
        </w:rPr>
        <w:lastRenderedPageBreak/>
        <w:t xml:space="preserve">                                                                   д. і. н., проф.</w:t>
      </w:r>
    </w:p>
    <w:p w14:paraId="0FE824F7" w14:textId="77777777" w:rsidR="00687B23" w:rsidRDefault="00687B23" w:rsidP="00687B23">
      <w:pPr>
        <w:pStyle w:val="2ffff9"/>
        <w:spacing w:line="360" w:lineRule="auto"/>
        <w:ind w:firstLine="567"/>
        <w:jc w:val="right"/>
        <w:rPr>
          <w:b/>
          <w:bCs/>
          <w:sz w:val="28"/>
          <w:szCs w:val="28"/>
          <w:lang w:val="uk-UA"/>
        </w:rPr>
      </w:pPr>
      <w:proofErr w:type="spellStart"/>
      <w:r>
        <w:rPr>
          <w:b/>
          <w:bCs/>
          <w:sz w:val="28"/>
          <w:szCs w:val="28"/>
          <w:lang w:val="uk-UA"/>
        </w:rPr>
        <w:t>Городяненко</w:t>
      </w:r>
      <w:proofErr w:type="spellEnd"/>
      <w:r>
        <w:rPr>
          <w:b/>
          <w:bCs/>
          <w:sz w:val="28"/>
          <w:szCs w:val="28"/>
          <w:lang w:val="uk-UA"/>
        </w:rPr>
        <w:t xml:space="preserve"> Віктор Георгійович</w:t>
      </w:r>
    </w:p>
    <w:p w14:paraId="57DECA3B" w14:textId="77777777" w:rsidR="00687B23" w:rsidRDefault="00687B23" w:rsidP="00687B23">
      <w:pPr>
        <w:pStyle w:val="2ffff9"/>
        <w:spacing w:line="360" w:lineRule="auto"/>
        <w:ind w:firstLine="567"/>
        <w:jc w:val="right"/>
        <w:rPr>
          <w:b/>
          <w:bCs/>
          <w:sz w:val="28"/>
          <w:szCs w:val="28"/>
          <w:lang w:val="uk-UA"/>
        </w:rPr>
      </w:pPr>
    </w:p>
    <w:p w14:paraId="1901239C" w14:textId="77777777" w:rsidR="00687B23" w:rsidRDefault="00687B23" w:rsidP="00687B23">
      <w:pPr>
        <w:pStyle w:val="2ffff9"/>
        <w:spacing w:line="360" w:lineRule="auto"/>
        <w:ind w:firstLine="567"/>
        <w:rPr>
          <w:sz w:val="28"/>
          <w:szCs w:val="28"/>
          <w:lang w:val="uk-UA"/>
        </w:rPr>
      </w:pPr>
    </w:p>
    <w:p w14:paraId="5BBFD9E8" w14:textId="77777777" w:rsidR="00687B23" w:rsidRDefault="00687B23" w:rsidP="00687B23">
      <w:pPr>
        <w:pStyle w:val="2ffff9"/>
        <w:spacing w:line="360" w:lineRule="auto"/>
        <w:ind w:firstLine="567"/>
        <w:rPr>
          <w:sz w:val="28"/>
          <w:szCs w:val="28"/>
          <w:lang w:val="uk-UA"/>
        </w:rPr>
      </w:pPr>
    </w:p>
    <w:p w14:paraId="6A1788FF" w14:textId="77777777" w:rsidR="00687B23" w:rsidRDefault="00687B23" w:rsidP="00687B23">
      <w:pPr>
        <w:pStyle w:val="2ffff9"/>
        <w:spacing w:line="360" w:lineRule="auto"/>
        <w:ind w:firstLine="567"/>
        <w:rPr>
          <w:sz w:val="28"/>
          <w:szCs w:val="28"/>
          <w:lang w:val="uk-UA"/>
        </w:rPr>
      </w:pPr>
    </w:p>
    <w:p w14:paraId="23EF982C" w14:textId="77777777" w:rsidR="00687B23" w:rsidRDefault="00687B23" w:rsidP="00687B23">
      <w:pPr>
        <w:pStyle w:val="2ffff9"/>
        <w:spacing w:line="360" w:lineRule="auto"/>
        <w:ind w:firstLine="567"/>
        <w:rPr>
          <w:b/>
          <w:bCs/>
          <w:sz w:val="28"/>
          <w:szCs w:val="28"/>
          <w:lang w:val="uk-UA"/>
        </w:rPr>
      </w:pPr>
      <w:r>
        <w:rPr>
          <w:b/>
          <w:bCs/>
          <w:sz w:val="28"/>
          <w:szCs w:val="28"/>
          <w:lang w:val="uk-UA"/>
        </w:rPr>
        <w:t>Дніпропетровськ – 2003</w:t>
      </w:r>
    </w:p>
    <w:p w14:paraId="39AD9B4A" w14:textId="77777777" w:rsidR="00687B23" w:rsidRDefault="00687B23" w:rsidP="00687B23">
      <w:pPr>
        <w:pStyle w:val="2ffff9"/>
        <w:spacing w:line="360" w:lineRule="auto"/>
        <w:ind w:firstLine="567"/>
        <w:rPr>
          <w:sz w:val="28"/>
          <w:szCs w:val="28"/>
          <w:lang w:val="uk-UA"/>
        </w:rPr>
      </w:pPr>
    </w:p>
    <w:p w14:paraId="542B2E6A" w14:textId="77777777" w:rsidR="00687B23" w:rsidRDefault="00687B23" w:rsidP="00687B23">
      <w:pPr>
        <w:pStyle w:val="2ffff9"/>
        <w:spacing w:line="360" w:lineRule="auto"/>
        <w:ind w:firstLine="567"/>
        <w:rPr>
          <w:sz w:val="28"/>
          <w:szCs w:val="28"/>
          <w:lang w:val="uk-UA"/>
        </w:rPr>
      </w:pPr>
    </w:p>
    <w:p w14:paraId="17A06BC2" w14:textId="77777777" w:rsidR="00687B23" w:rsidRDefault="00687B23" w:rsidP="00687B23">
      <w:pPr>
        <w:pStyle w:val="afffffffa"/>
        <w:spacing w:line="360" w:lineRule="auto"/>
        <w:jc w:val="center"/>
        <w:rPr>
          <w:b/>
          <w:bCs/>
          <w:caps/>
          <w:lang w:val="uk-UA"/>
        </w:rPr>
      </w:pPr>
      <w:r>
        <w:rPr>
          <w:b/>
          <w:bCs/>
          <w:caps/>
          <w:lang w:val="uk-UA"/>
        </w:rPr>
        <w:t>З М І С Т</w:t>
      </w:r>
    </w:p>
    <w:p w14:paraId="00529D64" w14:textId="77777777" w:rsidR="00687B23" w:rsidRDefault="00687B23" w:rsidP="00687B23">
      <w:pPr>
        <w:pStyle w:val="afffffffa"/>
        <w:spacing w:line="360" w:lineRule="auto"/>
        <w:jc w:val="center"/>
        <w:rPr>
          <w:b/>
          <w:bCs/>
          <w:caps/>
          <w:lang w:val="uk-UA"/>
        </w:rPr>
      </w:pPr>
    </w:p>
    <w:tbl>
      <w:tblPr>
        <w:tblW w:w="0" w:type="auto"/>
        <w:tblInd w:w="-459" w:type="dxa"/>
        <w:tblLayout w:type="fixed"/>
        <w:tblLook w:val="0000" w:firstRow="0" w:lastRow="0" w:firstColumn="0" w:lastColumn="0" w:noHBand="0" w:noVBand="0"/>
      </w:tblPr>
      <w:tblGrid>
        <w:gridCol w:w="1560"/>
        <w:gridCol w:w="7371"/>
        <w:gridCol w:w="708"/>
      </w:tblGrid>
      <w:tr w:rsidR="00687B23" w14:paraId="015E14E2" w14:textId="77777777" w:rsidTr="00D14397">
        <w:tblPrEx>
          <w:tblCellMar>
            <w:top w:w="0" w:type="dxa"/>
            <w:bottom w:w="0" w:type="dxa"/>
          </w:tblCellMar>
        </w:tblPrEx>
        <w:trPr>
          <w:cantSplit/>
        </w:trPr>
        <w:tc>
          <w:tcPr>
            <w:tcW w:w="8931" w:type="dxa"/>
            <w:gridSpan w:val="2"/>
            <w:tcBorders>
              <w:top w:val="nil"/>
              <w:left w:val="nil"/>
              <w:bottom w:val="nil"/>
              <w:right w:val="nil"/>
            </w:tcBorders>
          </w:tcPr>
          <w:p w14:paraId="7C6CA35F" w14:textId="77777777" w:rsidR="00687B23" w:rsidRDefault="00687B23" w:rsidP="00D14397">
            <w:pPr>
              <w:pStyle w:val="afffffffa"/>
              <w:spacing w:line="360" w:lineRule="auto"/>
              <w:rPr>
                <w:b/>
                <w:bCs/>
                <w:caps/>
                <w:lang w:val="uk-UA"/>
              </w:rPr>
            </w:pPr>
            <w:r>
              <w:rPr>
                <w:b/>
                <w:bCs/>
                <w:caps/>
                <w:lang w:val="uk-UA"/>
              </w:rPr>
              <w:t xml:space="preserve">                 вСТУП . . . . . . . . . . . . . . . .  . . . . . . . . . . . . . . . . . . . . . . . . . . . . . .</w:t>
            </w:r>
          </w:p>
          <w:p w14:paraId="6EC46D7E" w14:textId="77777777" w:rsidR="00687B23" w:rsidRDefault="00687B23" w:rsidP="00D14397">
            <w:pPr>
              <w:pStyle w:val="afffffffa"/>
              <w:spacing w:line="360" w:lineRule="auto"/>
              <w:rPr>
                <w:b/>
                <w:bCs/>
                <w:caps/>
                <w:lang w:val="uk-UA"/>
              </w:rPr>
            </w:pPr>
          </w:p>
        </w:tc>
        <w:tc>
          <w:tcPr>
            <w:tcW w:w="708" w:type="dxa"/>
            <w:tcBorders>
              <w:top w:val="nil"/>
              <w:left w:val="nil"/>
              <w:bottom w:val="nil"/>
              <w:right w:val="nil"/>
            </w:tcBorders>
          </w:tcPr>
          <w:p w14:paraId="00A97E47" w14:textId="77777777" w:rsidR="00687B23" w:rsidRDefault="00687B23" w:rsidP="00D14397">
            <w:pPr>
              <w:pStyle w:val="afffffffa"/>
              <w:spacing w:line="360" w:lineRule="auto"/>
              <w:rPr>
                <w:b/>
                <w:bCs/>
                <w:caps/>
                <w:lang w:val="uk-UA"/>
              </w:rPr>
            </w:pPr>
            <w:r>
              <w:rPr>
                <w:b/>
                <w:bCs/>
                <w:caps/>
                <w:lang w:val="uk-UA"/>
              </w:rPr>
              <w:t>3</w:t>
            </w:r>
          </w:p>
        </w:tc>
      </w:tr>
      <w:tr w:rsidR="00687B23" w14:paraId="77F6FEFC" w14:textId="77777777" w:rsidTr="00D14397">
        <w:tblPrEx>
          <w:tblCellMar>
            <w:top w:w="0" w:type="dxa"/>
            <w:bottom w:w="0" w:type="dxa"/>
          </w:tblCellMar>
        </w:tblPrEx>
        <w:tc>
          <w:tcPr>
            <w:tcW w:w="1560" w:type="dxa"/>
            <w:tcBorders>
              <w:top w:val="nil"/>
              <w:left w:val="nil"/>
              <w:bottom w:val="nil"/>
              <w:right w:val="nil"/>
            </w:tcBorders>
          </w:tcPr>
          <w:p w14:paraId="1153C03A" w14:textId="77777777" w:rsidR="00687B23" w:rsidRDefault="00687B23" w:rsidP="00D14397">
            <w:pPr>
              <w:pStyle w:val="afffffffa"/>
              <w:spacing w:line="360" w:lineRule="auto"/>
              <w:jc w:val="center"/>
              <w:rPr>
                <w:b/>
                <w:bCs/>
                <w:caps/>
                <w:lang w:val="uk-UA"/>
              </w:rPr>
            </w:pPr>
            <w:r>
              <w:rPr>
                <w:b/>
                <w:bCs/>
                <w:lang w:val="uk-UA"/>
              </w:rPr>
              <w:t>РОЗДІЛ 1</w:t>
            </w:r>
          </w:p>
        </w:tc>
        <w:tc>
          <w:tcPr>
            <w:tcW w:w="7371" w:type="dxa"/>
            <w:tcBorders>
              <w:top w:val="nil"/>
              <w:left w:val="nil"/>
              <w:bottom w:val="nil"/>
              <w:right w:val="nil"/>
            </w:tcBorders>
          </w:tcPr>
          <w:p w14:paraId="550230CB" w14:textId="77777777" w:rsidR="00687B23" w:rsidRDefault="00687B23" w:rsidP="00D14397">
            <w:pPr>
              <w:pStyle w:val="afffffffa"/>
              <w:spacing w:line="360" w:lineRule="auto"/>
              <w:rPr>
                <w:b/>
                <w:bCs/>
                <w:caps/>
                <w:lang w:val="uk-UA"/>
              </w:rPr>
            </w:pPr>
            <w:r>
              <w:rPr>
                <w:b/>
                <w:bCs/>
                <w:lang w:val="uk-UA"/>
              </w:rPr>
              <w:t>Теоретико-методологічні основи соціального управління освітою . . . . . . . . . . . . . . . . . . . . . . . . . . . . . . . . .</w:t>
            </w:r>
          </w:p>
        </w:tc>
        <w:tc>
          <w:tcPr>
            <w:tcW w:w="708" w:type="dxa"/>
            <w:tcBorders>
              <w:top w:val="nil"/>
              <w:left w:val="nil"/>
              <w:bottom w:val="nil"/>
              <w:right w:val="nil"/>
            </w:tcBorders>
          </w:tcPr>
          <w:p w14:paraId="5016C462" w14:textId="77777777" w:rsidR="00687B23" w:rsidRDefault="00687B23" w:rsidP="00D14397">
            <w:pPr>
              <w:pStyle w:val="afffffffa"/>
              <w:spacing w:line="360" w:lineRule="auto"/>
              <w:rPr>
                <w:b/>
                <w:bCs/>
                <w:caps/>
                <w:lang w:val="uk-UA"/>
              </w:rPr>
            </w:pPr>
          </w:p>
          <w:p w14:paraId="1478C3AA" w14:textId="77777777" w:rsidR="00687B23" w:rsidRDefault="00687B23" w:rsidP="00D14397">
            <w:pPr>
              <w:pStyle w:val="afffffffa"/>
              <w:spacing w:line="360" w:lineRule="auto"/>
              <w:rPr>
                <w:b/>
                <w:bCs/>
                <w:caps/>
                <w:lang w:val="uk-UA"/>
              </w:rPr>
            </w:pPr>
            <w:r>
              <w:rPr>
                <w:b/>
                <w:bCs/>
                <w:caps/>
                <w:lang w:val="uk-UA"/>
              </w:rPr>
              <w:t>16</w:t>
            </w:r>
          </w:p>
        </w:tc>
      </w:tr>
      <w:tr w:rsidR="00687B23" w14:paraId="24F8A51A" w14:textId="77777777" w:rsidTr="00D14397">
        <w:tblPrEx>
          <w:tblCellMar>
            <w:top w:w="0" w:type="dxa"/>
            <w:bottom w:w="0" w:type="dxa"/>
          </w:tblCellMar>
        </w:tblPrEx>
        <w:tc>
          <w:tcPr>
            <w:tcW w:w="1560" w:type="dxa"/>
            <w:tcBorders>
              <w:top w:val="nil"/>
              <w:left w:val="nil"/>
              <w:bottom w:val="nil"/>
              <w:right w:val="nil"/>
            </w:tcBorders>
          </w:tcPr>
          <w:p w14:paraId="59A10C85" w14:textId="77777777" w:rsidR="00687B23" w:rsidRDefault="00687B23" w:rsidP="00D14397">
            <w:pPr>
              <w:pStyle w:val="afffffffa"/>
              <w:spacing w:line="360" w:lineRule="auto"/>
              <w:jc w:val="right"/>
              <w:rPr>
                <w:b/>
                <w:bCs/>
                <w:caps/>
                <w:lang w:val="uk-UA"/>
              </w:rPr>
            </w:pPr>
            <w:r>
              <w:rPr>
                <w:b/>
                <w:bCs/>
                <w:caps/>
                <w:lang w:val="uk-UA"/>
              </w:rPr>
              <w:t>1.1.</w:t>
            </w:r>
          </w:p>
        </w:tc>
        <w:tc>
          <w:tcPr>
            <w:tcW w:w="7371" w:type="dxa"/>
            <w:tcBorders>
              <w:top w:val="nil"/>
              <w:left w:val="nil"/>
              <w:bottom w:val="nil"/>
              <w:right w:val="nil"/>
            </w:tcBorders>
          </w:tcPr>
          <w:p w14:paraId="126A37A4" w14:textId="77777777" w:rsidR="00687B23" w:rsidRDefault="00687B23" w:rsidP="00D14397">
            <w:pPr>
              <w:pStyle w:val="afffffffa"/>
              <w:spacing w:line="360" w:lineRule="auto"/>
              <w:rPr>
                <w:b/>
                <w:bCs/>
                <w:caps/>
                <w:lang w:val="uk-UA"/>
              </w:rPr>
            </w:pPr>
            <w:r>
              <w:rPr>
                <w:b/>
                <w:bCs/>
                <w:lang w:val="uk-UA"/>
              </w:rPr>
              <w:t>Теоретичне осмислення  проблем соціологічного вивчення освіти. . . . . . . . . . . . . . . . . . . .  . . . . . . . . . . . . . . . .</w:t>
            </w:r>
          </w:p>
        </w:tc>
        <w:tc>
          <w:tcPr>
            <w:tcW w:w="708" w:type="dxa"/>
            <w:tcBorders>
              <w:top w:val="nil"/>
              <w:left w:val="nil"/>
              <w:bottom w:val="nil"/>
              <w:right w:val="nil"/>
            </w:tcBorders>
          </w:tcPr>
          <w:p w14:paraId="0FE54295" w14:textId="77777777" w:rsidR="00687B23" w:rsidRDefault="00687B23" w:rsidP="00D14397">
            <w:pPr>
              <w:pStyle w:val="afffffffa"/>
              <w:spacing w:line="360" w:lineRule="auto"/>
              <w:rPr>
                <w:b/>
                <w:bCs/>
                <w:caps/>
                <w:lang w:val="uk-UA"/>
              </w:rPr>
            </w:pPr>
          </w:p>
          <w:p w14:paraId="693803DA" w14:textId="77777777" w:rsidR="00687B23" w:rsidRDefault="00687B23" w:rsidP="00D14397">
            <w:pPr>
              <w:pStyle w:val="afffffffa"/>
              <w:spacing w:line="360" w:lineRule="auto"/>
              <w:rPr>
                <w:b/>
                <w:bCs/>
                <w:caps/>
                <w:lang w:val="uk-UA"/>
              </w:rPr>
            </w:pPr>
            <w:r>
              <w:rPr>
                <w:b/>
                <w:bCs/>
                <w:caps/>
                <w:lang w:val="uk-UA"/>
              </w:rPr>
              <w:t>16</w:t>
            </w:r>
          </w:p>
        </w:tc>
      </w:tr>
      <w:tr w:rsidR="00687B23" w14:paraId="55BEDC6F" w14:textId="77777777" w:rsidTr="00D14397">
        <w:tblPrEx>
          <w:tblCellMar>
            <w:top w:w="0" w:type="dxa"/>
            <w:bottom w:w="0" w:type="dxa"/>
          </w:tblCellMar>
        </w:tblPrEx>
        <w:tc>
          <w:tcPr>
            <w:tcW w:w="1560" w:type="dxa"/>
            <w:tcBorders>
              <w:top w:val="nil"/>
              <w:left w:val="nil"/>
              <w:bottom w:val="nil"/>
              <w:right w:val="nil"/>
            </w:tcBorders>
          </w:tcPr>
          <w:p w14:paraId="71E2A74A" w14:textId="77777777" w:rsidR="00687B23" w:rsidRDefault="00687B23" w:rsidP="00D14397">
            <w:pPr>
              <w:pStyle w:val="afffffffa"/>
              <w:spacing w:line="360" w:lineRule="auto"/>
              <w:jc w:val="right"/>
              <w:rPr>
                <w:b/>
                <w:bCs/>
                <w:caps/>
                <w:lang w:val="uk-UA"/>
              </w:rPr>
            </w:pPr>
            <w:r>
              <w:rPr>
                <w:b/>
                <w:bCs/>
                <w:caps/>
                <w:lang w:val="uk-UA"/>
              </w:rPr>
              <w:t>1.2.</w:t>
            </w:r>
          </w:p>
        </w:tc>
        <w:tc>
          <w:tcPr>
            <w:tcW w:w="7371" w:type="dxa"/>
            <w:tcBorders>
              <w:top w:val="nil"/>
              <w:left w:val="nil"/>
              <w:bottom w:val="nil"/>
              <w:right w:val="nil"/>
            </w:tcBorders>
          </w:tcPr>
          <w:p w14:paraId="1F38C1B6" w14:textId="77777777" w:rsidR="00687B23" w:rsidRDefault="00687B23" w:rsidP="00D14397">
            <w:pPr>
              <w:pStyle w:val="afffffffa"/>
              <w:spacing w:line="360" w:lineRule="auto"/>
              <w:rPr>
                <w:b/>
                <w:bCs/>
                <w:lang w:val="uk-UA"/>
              </w:rPr>
            </w:pPr>
            <w:r>
              <w:rPr>
                <w:b/>
                <w:bCs/>
                <w:lang w:val="uk-UA"/>
              </w:rPr>
              <w:t>Особливості функціонування вищої освіти як соціального інституту. . . . . . . . . . . . . . . . . . . . . . . . . . . . . . .</w:t>
            </w:r>
          </w:p>
        </w:tc>
        <w:tc>
          <w:tcPr>
            <w:tcW w:w="708" w:type="dxa"/>
            <w:tcBorders>
              <w:top w:val="nil"/>
              <w:left w:val="nil"/>
              <w:bottom w:val="nil"/>
              <w:right w:val="nil"/>
            </w:tcBorders>
          </w:tcPr>
          <w:p w14:paraId="5F6C3875" w14:textId="77777777" w:rsidR="00687B23" w:rsidRDefault="00687B23" w:rsidP="00D14397">
            <w:pPr>
              <w:pStyle w:val="afffffffa"/>
              <w:spacing w:line="360" w:lineRule="auto"/>
              <w:rPr>
                <w:b/>
                <w:bCs/>
                <w:caps/>
                <w:lang w:val="uk-UA"/>
              </w:rPr>
            </w:pPr>
            <w:r>
              <w:rPr>
                <w:b/>
                <w:bCs/>
                <w:caps/>
                <w:lang w:val="uk-UA"/>
              </w:rPr>
              <w:t>33</w:t>
            </w:r>
          </w:p>
        </w:tc>
      </w:tr>
      <w:tr w:rsidR="00687B23" w14:paraId="5CE2A16F" w14:textId="77777777" w:rsidTr="00D14397">
        <w:tblPrEx>
          <w:tblCellMar>
            <w:top w:w="0" w:type="dxa"/>
            <w:bottom w:w="0" w:type="dxa"/>
          </w:tblCellMar>
        </w:tblPrEx>
        <w:tc>
          <w:tcPr>
            <w:tcW w:w="1560" w:type="dxa"/>
            <w:tcBorders>
              <w:top w:val="nil"/>
              <w:left w:val="nil"/>
              <w:bottom w:val="nil"/>
              <w:right w:val="nil"/>
            </w:tcBorders>
          </w:tcPr>
          <w:p w14:paraId="161B78CD" w14:textId="77777777" w:rsidR="00687B23" w:rsidRDefault="00687B23" w:rsidP="00D14397">
            <w:pPr>
              <w:pStyle w:val="afffffffa"/>
              <w:spacing w:line="360" w:lineRule="auto"/>
              <w:jc w:val="center"/>
              <w:rPr>
                <w:b/>
                <w:bCs/>
                <w:caps/>
                <w:lang w:val="uk-UA"/>
              </w:rPr>
            </w:pPr>
            <w:r>
              <w:rPr>
                <w:b/>
                <w:bCs/>
                <w:lang w:val="uk-UA"/>
              </w:rPr>
              <w:t>РОЗДІЛ 2</w:t>
            </w:r>
          </w:p>
        </w:tc>
        <w:tc>
          <w:tcPr>
            <w:tcW w:w="7371" w:type="dxa"/>
            <w:tcBorders>
              <w:top w:val="nil"/>
              <w:left w:val="nil"/>
              <w:bottom w:val="nil"/>
              <w:right w:val="nil"/>
            </w:tcBorders>
          </w:tcPr>
          <w:p w14:paraId="36F60838" w14:textId="77777777" w:rsidR="00687B23" w:rsidRDefault="00687B23" w:rsidP="00D14397">
            <w:pPr>
              <w:pStyle w:val="afffffffa"/>
              <w:spacing w:line="360" w:lineRule="auto"/>
              <w:rPr>
                <w:b/>
                <w:bCs/>
                <w:caps/>
                <w:lang w:val="uk-UA"/>
              </w:rPr>
            </w:pPr>
            <w:r>
              <w:rPr>
                <w:b/>
                <w:bCs/>
                <w:lang w:val="uk-UA"/>
              </w:rPr>
              <w:t xml:space="preserve">Модернізація управління вищою освітою у форматі регіональних перетворень. . . . . . . . . . . . . . . . . . . . . . . . . . . </w:t>
            </w:r>
          </w:p>
        </w:tc>
        <w:tc>
          <w:tcPr>
            <w:tcW w:w="708" w:type="dxa"/>
            <w:tcBorders>
              <w:top w:val="nil"/>
              <w:left w:val="nil"/>
              <w:bottom w:val="nil"/>
              <w:right w:val="nil"/>
            </w:tcBorders>
          </w:tcPr>
          <w:p w14:paraId="17A62B95" w14:textId="77777777" w:rsidR="00687B23" w:rsidRDefault="00687B23" w:rsidP="00D14397">
            <w:pPr>
              <w:pStyle w:val="afffffffa"/>
              <w:spacing w:line="360" w:lineRule="auto"/>
              <w:rPr>
                <w:b/>
                <w:bCs/>
                <w:caps/>
                <w:lang w:val="uk-UA"/>
              </w:rPr>
            </w:pPr>
            <w:r>
              <w:rPr>
                <w:b/>
                <w:bCs/>
                <w:caps/>
                <w:lang w:val="uk-UA"/>
              </w:rPr>
              <w:t>55</w:t>
            </w:r>
          </w:p>
        </w:tc>
      </w:tr>
      <w:tr w:rsidR="00687B23" w14:paraId="6253FE1B" w14:textId="77777777" w:rsidTr="00D14397">
        <w:tblPrEx>
          <w:tblCellMar>
            <w:top w:w="0" w:type="dxa"/>
            <w:bottom w:w="0" w:type="dxa"/>
          </w:tblCellMar>
        </w:tblPrEx>
        <w:tc>
          <w:tcPr>
            <w:tcW w:w="1560" w:type="dxa"/>
            <w:tcBorders>
              <w:top w:val="nil"/>
              <w:left w:val="nil"/>
              <w:bottom w:val="nil"/>
              <w:right w:val="nil"/>
            </w:tcBorders>
          </w:tcPr>
          <w:p w14:paraId="7D5802E7" w14:textId="77777777" w:rsidR="00687B23" w:rsidRDefault="00687B23" w:rsidP="00D14397">
            <w:pPr>
              <w:pStyle w:val="afffffffa"/>
              <w:spacing w:line="360" w:lineRule="auto"/>
              <w:jc w:val="right"/>
              <w:rPr>
                <w:b/>
                <w:bCs/>
                <w:caps/>
                <w:lang w:val="uk-UA"/>
              </w:rPr>
            </w:pPr>
            <w:r>
              <w:rPr>
                <w:b/>
                <w:bCs/>
                <w:caps/>
                <w:lang w:val="uk-UA"/>
              </w:rPr>
              <w:t>2.1.</w:t>
            </w:r>
          </w:p>
        </w:tc>
        <w:tc>
          <w:tcPr>
            <w:tcW w:w="7371" w:type="dxa"/>
            <w:tcBorders>
              <w:top w:val="nil"/>
              <w:left w:val="nil"/>
              <w:bottom w:val="nil"/>
              <w:right w:val="nil"/>
            </w:tcBorders>
          </w:tcPr>
          <w:p w14:paraId="3474411E" w14:textId="77777777" w:rsidR="00687B23" w:rsidRDefault="00687B23" w:rsidP="00D14397">
            <w:pPr>
              <w:pStyle w:val="afffffffa"/>
              <w:spacing w:line="360" w:lineRule="auto"/>
              <w:rPr>
                <w:b/>
                <w:bCs/>
                <w:caps/>
                <w:lang w:val="uk-UA"/>
              </w:rPr>
            </w:pPr>
            <w:r>
              <w:rPr>
                <w:b/>
                <w:bCs/>
                <w:caps/>
                <w:lang w:val="uk-UA"/>
              </w:rPr>
              <w:t>Р</w:t>
            </w:r>
            <w:r>
              <w:rPr>
                <w:b/>
                <w:bCs/>
                <w:lang w:val="uk-UA"/>
              </w:rPr>
              <w:t xml:space="preserve">егіоналізація вищої школи як один із шляхів реформування системи освіти . . . . . . . . . . . . . . . . . . . . . . . </w:t>
            </w:r>
          </w:p>
        </w:tc>
        <w:tc>
          <w:tcPr>
            <w:tcW w:w="708" w:type="dxa"/>
            <w:tcBorders>
              <w:top w:val="nil"/>
              <w:left w:val="nil"/>
              <w:bottom w:val="nil"/>
              <w:right w:val="nil"/>
            </w:tcBorders>
          </w:tcPr>
          <w:p w14:paraId="6AF2F6A2" w14:textId="77777777" w:rsidR="00687B23" w:rsidRDefault="00687B23" w:rsidP="00D14397">
            <w:pPr>
              <w:pStyle w:val="afffffffa"/>
              <w:spacing w:line="360" w:lineRule="auto"/>
              <w:rPr>
                <w:b/>
                <w:bCs/>
                <w:caps/>
                <w:lang w:val="uk-UA"/>
              </w:rPr>
            </w:pPr>
          </w:p>
          <w:p w14:paraId="05ECA3C9" w14:textId="77777777" w:rsidR="00687B23" w:rsidRDefault="00687B23" w:rsidP="00D14397">
            <w:pPr>
              <w:pStyle w:val="afffffffa"/>
              <w:spacing w:line="360" w:lineRule="auto"/>
              <w:rPr>
                <w:b/>
                <w:bCs/>
                <w:caps/>
                <w:lang w:val="uk-UA"/>
              </w:rPr>
            </w:pPr>
            <w:r>
              <w:rPr>
                <w:b/>
                <w:bCs/>
                <w:caps/>
                <w:lang w:val="uk-UA"/>
              </w:rPr>
              <w:t>55</w:t>
            </w:r>
          </w:p>
        </w:tc>
      </w:tr>
      <w:tr w:rsidR="00687B23" w14:paraId="1EA2484C" w14:textId="77777777" w:rsidTr="00D14397">
        <w:tblPrEx>
          <w:tblCellMar>
            <w:top w:w="0" w:type="dxa"/>
            <w:bottom w:w="0" w:type="dxa"/>
          </w:tblCellMar>
        </w:tblPrEx>
        <w:tc>
          <w:tcPr>
            <w:tcW w:w="1560" w:type="dxa"/>
            <w:tcBorders>
              <w:top w:val="nil"/>
              <w:left w:val="nil"/>
              <w:bottom w:val="nil"/>
              <w:right w:val="nil"/>
            </w:tcBorders>
          </w:tcPr>
          <w:p w14:paraId="4B483277" w14:textId="77777777" w:rsidR="00687B23" w:rsidRDefault="00687B23" w:rsidP="00D14397">
            <w:pPr>
              <w:pStyle w:val="afffffffa"/>
              <w:spacing w:line="360" w:lineRule="auto"/>
              <w:jc w:val="right"/>
              <w:rPr>
                <w:b/>
                <w:bCs/>
                <w:caps/>
                <w:lang w:val="uk-UA"/>
              </w:rPr>
            </w:pPr>
            <w:r>
              <w:rPr>
                <w:b/>
                <w:bCs/>
                <w:caps/>
                <w:lang w:val="uk-UA"/>
              </w:rPr>
              <w:lastRenderedPageBreak/>
              <w:t>2.2.</w:t>
            </w:r>
          </w:p>
        </w:tc>
        <w:tc>
          <w:tcPr>
            <w:tcW w:w="7371" w:type="dxa"/>
            <w:tcBorders>
              <w:top w:val="nil"/>
              <w:left w:val="nil"/>
              <w:bottom w:val="nil"/>
              <w:right w:val="nil"/>
            </w:tcBorders>
          </w:tcPr>
          <w:p w14:paraId="2BC4E536" w14:textId="77777777" w:rsidR="00687B23" w:rsidRDefault="00687B23" w:rsidP="00D14397">
            <w:pPr>
              <w:pStyle w:val="afffffffa"/>
              <w:spacing w:line="360" w:lineRule="auto"/>
              <w:rPr>
                <w:b/>
                <w:bCs/>
                <w:caps/>
                <w:lang w:val="uk-UA"/>
              </w:rPr>
            </w:pPr>
            <w:r>
              <w:rPr>
                <w:b/>
                <w:bCs/>
                <w:lang w:val="uk-UA"/>
              </w:rPr>
              <w:t xml:space="preserve">Соціологічний аналіз ставлення викладачів вищої школи до її реформування. . . . . . . . . . . . . . . . . . . . . . . . . . . </w:t>
            </w:r>
          </w:p>
        </w:tc>
        <w:tc>
          <w:tcPr>
            <w:tcW w:w="708" w:type="dxa"/>
            <w:tcBorders>
              <w:top w:val="nil"/>
              <w:left w:val="nil"/>
              <w:bottom w:val="nil"/>
              <w:right w:val="nil"/>
            </w:tcBorders>
          </w:tcPr>
          <w:p w14:paraId="3B9A0443" w14:textId="77777777" w:rsidR="00687B23" w:rsidRDefault="00687B23" w:rsidP="00D14397">
            <w:pPr>
              <w:pStyle w:val="afffffffa"/>
              <w:spacing w:line="360" w:lineRule="auto"/>
              <w:rPr>
                <w:b/>
                <w:bCs/>
                <w:caps/>
                <w:lang w:val="uk-UA"/>
              </w:rPr>
            </w:pPr>
            <w:r>
              <w:rPr>
                <w:b/>
                <w:bCs/>
                <w:caps/>
                <w:lang w:val="uk-UA"/>
              </w:rPr>
              <w:t>76</w:t>
            </w:r>
          </w:p>
        </w:tc>
      </w:tr>
      <w:tr w:rsidR="00687B23" w14:paraId="63E67406" w14:textId="77777777" w:rsidTr="00D14397">
        <w:tblPrEx>
          <w:tblCellMar>
            <w:top w:w="0" w:type="dxa"/>
            <w:bottom w:w="0" w:type="dxa"/>
          </w:tblCellMar>
        </w:tblPrEx>
        <w:tc>
          <w:tcPr>
            <w:tcW w:w="1560" w:type="dxa"/>
            <w:tcBorders>
              <w:top w:val="nil"/>
              <w:left w:val="nil"/>
              <w:bottom w:val="nil"/>
              <w:right w:val="nil"/>
            </w:tcBorders>
          </w:tcPr>
          <w:p w14:paraId="52BC49CD" w14:textId="77777777" w:rsidR="00687B23" w:rsidRDefault="00687B23" w:rsidP="00D14397">
            <w:pPr>
              <w:pStyle w:val="afffffffa"/>
              <w:spacing w:line="360" w:lineRule="auto"/>
              <w:jc w:val="right"/>
              <w:rPr>
                <w:b/>
                <w:bCs/>
                <w:caps/>
                <w:lang w:val="uk-UA"/>
              </w:rPr>
            </w:pPr>
            <w:r>
              <w:rPr>
                <w:b/>
                <w:bCs/>
                <w:lang w:val="uk-UA"/>
              </w:rPr>
              <w:t>РОЗДІЛ 3</w:t>
            </w:r>
          </w:p>
        </w:tc>
        <w:tc>
          <w:tcPr>
            <w:tcW w:w="7371" w:type="dxa"/>
            <w:tcBorders>
              <w:top w:val="nil"/>
              <w:left w:val="nil"/>
              <w:bottom w:val="nil"/>
              <w:right w:val="nil"/>
            </w:tcBorders>
          </w:tcPr>
          <w:p w14:paraId="1C680E2C" w14:textId="77777777" w:rsidR="00687B23" w:rsidRDefault="00687B23" w:rsidP="00D14397">
            <w:pPr>
              <w:pStyle w:val="afffffffa"/>
              <w:spacing w:line="360" w:lineRule="auto"/>
              <w:rPr>
                <w:b/>
                <w:bCs/>
                <w:caps/>
                <w:lang w:val="uk-UA"/>
              </w:rPr>
            </w:pPr>
            <w:r>
              <w:rPr>
                <w:b/>
                <w:bCs/>
                <w:lang w:val="uk-UA"/>
              </w:rPr>
              <w:t>Соціальні технології регіонального управління вищою освітою. . . . . . . . . . . . . . . . . . . . . . . . . . . . . . . . . . . . . . . . . . . .</w:t>
            </w:r>
          </w:p>
        </w:tc>
        <w:tc>
          <w:tcPr>
            <w:tcW w:w="708" w:type="dxa"/>
            <w:tcBorders>
              <w:top w:val="nil"/>
              <w:left w:val="nil"/>
              <w:bottom w:val="nil"/>
              <w:right w:val="nil"/>
            </w:tcBorders>
          </w:tcPr>
          <w:p w14:paraId="5EF47983" w14:textId="77777777" w:rsidR="00687B23" w:rsidRDefault="00687B23" w:rsidP="00D14397">
            <w:pPr>
              <w:pStyle w:val="afffffffa"/>
              <w:spacing w:line="360" w:lineRule="auto"/>
              <w:rPr>
                <w:b/>
                <w:bCs/>
                <w:caps/>
                <w:lang w:val="uk-UA"/>
              </w:rPr>
            </w:pPr>
            <w:r>
              <w:rPr>
                <w:b/>
                <w:bCs/>
                <w:caps/>
                <w:lang w:val="uk-UA"/>
              </w:rPr>
              <w:t>93</w:t>
            </w:r>
          </w:p>
        </w:tc>
      </w:tr>
      <w:tr w:rsidR="00687B23" w14:paraId="399ABC37" w14:textId="77777777" w:rsidTr="00D14397">
        <w:tblPrEx>
          <w:tblCellMar>
            <w:top w:w="0" w:type="dxa"/>
            <w:bottom w:w="0" w:type="dxa"/>
          </w:tblCellMar>
        </w:tblPrEx>
        <w:tc>
          <w:tcPr>
            <w:tcW w:w="1560" w:type="dxa"/>
            <w:tcBorders>
              <w:top w:val="nil"/>
              <w:left w:val="nil"/>
              <w:bottom w:val="nil"/>
              <w:right w:val="nil"/>
            </w:tcBorders>
          </w:tcPr>
          <w:p w14:paraId="1AFDF76D" w14:textId="77777777" w:rsidR="00687B23" w:rsidRDefault="00687B23" w:rsidP="00D14397">
            <w:pPr>
              <w:pStyle w:val="afffffffa"/>
              <w:spacing w:line="360" w:lineRule="auto"/>
              <w:jc w:val="right"/>
              <w:rPr>
                <w:b/>
                <w:bCs/>
                <w:caps/>
                <w:lang w:val="uk-UA"/>
              </w:rPr>
            </w:pPr>
            <w:r>
              <w:rPr>
                <w:b/>
                <w:bCs/>
                <w:caps/>
                <w:lang w:val="uk-UA"/>
              </w:rPr>
              <w:t>3.1.</w:t>
            </w:r>
          </w:p>
        </w:tc>
        <w:tc>
          <w:tcPr>
            <w:tcW w:w="7371" w:type="dxa"/>
            <w:tcBorders>
              <w:top w:val="nil"/>
              <w:left w:val="nil"/>
              <w:bottom w:val="nil"/>
              <w:right w:val="nil"/>
            </w:tcBorders>
          </w:tcPr>
          <w:p w14:paraId="1C09E3FF" w14:textId="77777777" w:rsidR="00687B23" w:rsidRDefault="00687B23" w:rsidP="00D14397">
            <w:pPr>
              <w:pStyle w:val="afffffffa"/>
              <w:spacing w:line="360" w:lineRule="auto"/>
              <w:rPr>
                <w:b/>
                <w:bCs/>
                <w:caps/>
                <w:lang w:val="uk-UA"/>
              </w:rPr>
            </w:pPr>
            <w:r>
              <w:rPr>
                <w:b/>
                <w:bCs/>
                <w:lang w:val="uk-UA"/>
              </w:rPr>
              <w:t xml:space="preserve">ВНЗ як соціальні організації; оцінка потенціалу управління та самоврядування. . . . . . . . . . . . . . . . . . . . . . . </w:t>
            </w:r>
          </w:p>
        </w:tc>
        <w:tc>
          <w:tcPr>
            <w:tcW w:w="708" w:type="dxa"/>
            <w:tcBorders>
              <w:top w:val="nil"/>
              <w:left w:val="nil"/>
              <w:bottom w:val="nil"/>
              <w:right w:val="nil"/>
            </w:tcBorders>
          </w:tcPr>
          <w:p w14:paraId="427C677B" w14:textId="77777777" w:rsidR="00687B23" w:rsidRDefault="00687B23" w:rsidP="00D14397">
            <w:pPr>
              <w:pStyle w:val="afffffffa"/>
              <w:spacing w:line="360" w:lineRule="auto"/>
              <w:rPr>
                <w:b/>
                <w:bCs/>
                <w:caps/>
                <w:lang w:val="uk-UA"/>
              </w:rPr>
            </w:pPr>
            <w:r>
              <w:rPr>
                <w:b/>
                <w:bCs/>
                <w:caps/>
                <w:lang w:val="uk-UA"/>
              </w:rPr>
              <w:t>93</w:t>
            </w:r>
          </w:p>
        </w:tc>
      </w:tr>
      <w:tr w:rsidR="00687B23" w14:paraId="2A7D6E4A" w14:textId="77777777" w:rsidTr="00D14397">
        <w:tblPrEx>
          <w:tblCellMar>
            <w:top w:w="0" w:type="dxa"/>
            <w:bottom w:w="0" w:type="dxa"/>
          </w:tblCellMar>
        </w:tblPrEx>
        <w:tc>
          <w:tcPr>
            <w:tcW w:w="1560" w:type="dxa"/>
            <w:tcBorders>
              <w:top w:val="nil"/>
              <w:left w:val="nil"/>
              <w:bottom w:val="nil"/>
              <w:right w:val="nil"/>
            </w:tcBorders>
          </w:tcPr>
          <w:p w14:paraId="00335E5B" w14:textId="77777777" w:rsidR="00687B23" w:rsidRDefault="00687B23" w:rsidP="00D14397">
            <w:pPr>
              <w:pStyle w:val="afffffffa"/>
              <w:spacing w:line="360" w:lineRule="auto"/>
              <w:jc w:val="right"/>
              <w:rPr>
                <w:b/>
                <w:bCs/>
                <w:caps/>
                <w:lang w:val="uk-UA"/>
              </w:rPr>
            </w:pPr>
            <w:r>
              <w:rPr>
                <w:b/>
                <w:bCs/>
                <w:caps/>
                <w:lang w:val="uk-UA"/>
              </w:rPr>
              <w:t>3.2.</w:t>
            </w:r>
          </w:p>
        </w:tc>
        <w:tc>
          <w:tcPr>
            <w:tcW w:w="7371" w:type="dxa"/>
            <w:tcBorders>
              <w:top w:val="nil"/>
              <w:left w:val="nil"/>
              <w:bottom w:val="nil"/>
              <w:right w:val="nil"/>
            </w:tcBorders>
          </w:tcPr>
          <w:p w14:paraId="4DB76A67" w14:textId="77777777" w:rsidR="00687B23" w:rsidRDefault="00687B23" w:rsidP="00D14397">
            <w:pPr>
              <w:pStyle w:val="afffffffa"/>
              <w:spacing w:line="360" w:lineRule="auto"/>
              <w:rPr>
                <w:b/>
                <w:bCs/>
                <w:caps/>
                <w:lang w:val="uk-UA"/>
              </w:rPr>
            </w:pPr>
            <w:r>
              <w:rPr>
                <w:b/>
                <w:bCs/>
                <w:lang w:val="uk-UA"/>
              </w:rPr>
              <w:t>Сутність та моделі соціальних технологій управління  вищою освітою. . . . . . . . . . . . . . . . . . . . . . . . . . . . . . . . . . . . .</w:t>
            </w:r>
          </w:p>
        </w:tc>
        <w:tc>
          <w:tcPr>
            <w:tcW w:w="708" w:type="dxa"/>
            <w:tcBorders>
              <w:top w:val="nil"/>
              <w:left w:val="nil"/>
              <w:bottom w:val="nil"/>
              <w:right w:val="nil"/>
            </w:tcBorders>
          </w:tcPr>
          <w:p w14:paraId="1079C4BE" w14:textId="77777777" w:rsidR="00687B23" w:rsidRDefault="00687B23" w:rsidP="00D14397">
            <w:pPr>
              <w:pStyle w:val="afffffffa"/>
              <w:spacing w:line="360" w:lineRule="auto"/>
              <w:rPr>
                <w:b/>
                <w:bCs/>
                <w:caps/>
                <w:lang w:val="uk-UA"/>
              </w:rPr>
            </w:pPr>
            <w:r>
              <w:rPr>
                <w:b/>
                <w:bCs/>
                <w:caps/>
                <w:lang w:val="uk-UA"/>
              </w:rPr>
              <w:t>114</w:t>
            </w:r>
          </w:p>
        </w:tc>
      </w:tr>
      <w:tr w:rsidR="00687B23" w14:paraId="561E6318" w14:textId="77777777" w:rsidTr="00D14397">
        <w:tblPrEx>
          <w:tblCellMar>
            <w:top w:w="0" w:type="dxa"/>
            <w:bottom w:w="0" w:type="dxa"/>
          </w:tblCellMar>
        </w:tblPrEx>
        <w:tc>
          <w:tcPr>
            <w:tcW w:w="1560" w:type="dxa"/>
            <w:tcBorders>
              <w:top w:val="nil"/>
              <w:left w:val="nil"/>
              <w:bottom w:val="nil"/>
              <w:right w:val="nil"/>
            </w:tcBorders>
          </w:tcPr>
          <w:p w14:paraId="28FCC861" w14:textId="77777777" w:rsidR="00687B23" w:rsidRDefault="00687B23" w:rsidP="00D14397">
            <w:pPr>
              <w:pStyle w:val="afffffffa"/>
              <w:spacing w:line="360" w:lineRule="auto"/>
              <w:jc w:val="right"/>
              <w:rPr>
                <w:b/>
                <w:bCs/>
                <w:caps/>
                <w:lang w:val="uk-UA"/>
              </w:rPr>
            </w:pPr>
            <w:r>
              <w:rPr>
                <w:b/>
                <w:bCs/>
                <w:caps/>
                <w:lang w:val="uk-UA"/>
              </w:rPr>
              <w:t>3.3.</w:t>
            </w:r>
          </w:p>
        </w:tc>
        <w:tc>
          <w:tcPr>
            <w:tcW w:w="7371" w:type="dxa"/>
            <w:tcBorders>
              <w:top w:val="nil"/>
              <w:left w:val="nil"/>
              <w:bottom w:val="nil"/>
              <w:right w:val="nil"/>
            </w:tcBorders>
          </w:tcPr>
          <w:p w14:paraId="049FED43" w14:textId="77777777" w:rsidR="00687B23" w:rsidRDefault="00687B23" w:rsidP="00D14397">
            <w:pPr>
              <w:pStyle w:val="afffffffa"/>
              <w:spacing w:line="360" w:lineRule="auto"/>
              <w:rPr>
                <w:b/>
                <w:bCs/>
                <w:lang w:val="uk-UA"/>
              </w:rPr>
            </w:pPr>
            <w:r>
              <w:rPr>
                <w:b/>
                <w:bCs/>
                <w:lang w:val="uk-UA"/>
              </w:rPr>
              <w:t xml:space="preserve">Технології соціологічного діагностування в регіональному управлінні освітою. </w:t>
            </w:r>
            <w:r>
              <w:rPr>
                <w:b/>
                <w:bCs/>
                <w:caps/>
                <w:lang w:val="uk-UA"/>
              </w:rPr>
              <w:t>. . . . . . . . . . . . . . . . . . .</w:t>
            </w:r>
          </w:p>
        </w:tc>
        <w:tc>
          <w:tcPr>
            <w:tcW w:w="708" w:type="dxa"/>
            <w:tcBorders>
              <w:top w:val="nil"/>
              <w:left w:val="nil"/>
              <w:bottom w:val="nil"/>
              <w:right w:val="nil"/>
            </w:tcBorders>
          </w:tcPr>
          <w:p w14:paraId="065DC36A" w14:textId="77777777" w:rsidR="00687B23" w:rsidRDefault="00687B23" w:rsidP="00D14397">
            <w:pPr>
              <w:pStyle w:val="afffffffa"/>
              <w:spacing w:line="360" w:lineRule="auto"/>
              <w:rPr>
                <w:b/>
                <w:bCs/>
                <w:caps/>
                <w:lang w:val="uk-UA"/>
              </w:rPr>
            </w:pPr>
            <w:r>
              <w:rPr>
                <w:b/>
                <w:bCs/>
                <w:caps/>
                <w:lang w:val="uk-UA"/>
              </w:rPr>
              <w:t>132</w:t>
            </w:r>
          </w:p>
        </w:tc>
      </w:tr>
      <w:tr w:rsidR="00687B23" w14:paraId="7F959FB9" w14:textId="77777777" w:rsidTr="00D14397">
        <w:tblPrEx>
          <w:tblCellMar>
            <w:top w:w="0" w:type="dxa"/>
            <w:bottom w:w="0" w:type="dxa"/>
          </w:tblCellMar>
        </w:tblPrEx>
        <w:trPr>
          <w:cantSplit/>
        </w:trPr>
        <w:tc>
          <w:tcPr>
            <w:tcW w:w="8931" w:type="dxa"/>
            <w:gridSpan w:val="2"/>
            <w:tcBorders>
              <w:top w:val="nil"/>
              <w:left w:val="nil"/>
              <w:bottom w:val="nil"/>
              <w:right w:val="nil"/>
            </w:tcBorders>
          </w:tcPr>
          <w:p w14:paraId="66CC624A" w14:textId="77777777" w:rsidR="00687B23" w:rsidRDefault="00687B23" w:rsidP="00D14397">
            <w:pPr>
              <w:pStyle w:val="afffffffa"/>
              <w:spacing w:line="360" w:lineRule="auto"/>
              <w:rPr>
                <w:b/>
                <w:bCs/>
                <w:lang w:val="uk-UA"/>
              </w:rPr>
            </w:pPr>
            <w:r>
              <w:rPr>
                <w:b/>
                <w:bCs/>
                <w:lang w:val="uk-UA"/>
              </w:rPr>
              <w:t>ВИСНОВКИ . . . . . . . . . . . . . . . . . . . . . . . . . . . . . . . . . . . . . . . . . . . . . . . . . .</w:t>
            </w:r>
          </w:p>
          <w:p w14:paraId="49E3912A" w14:textId="77777777" w:rsidR="00687B23" w:rsidRDefault="00687B23" w:rsidP="00D14397">
            <w:pPr>
              <w:pStyle w:val="afffffffa"/>
              <w:spacing w:line="360" w:lineRule="auto"/>
              <w:rPr>
                <w:b/>
                <w:bCs/>
                <w:lang w:val="uk-UA"/>
              </w:rPr>
            </w:pPr>
            <w:r>
              <w:rPr>
                <w:b/>
                <w:bCs/>
                <w:lang w:val="uk-UA"/>
              </w:rPr>
              <w:t xml:space="preserve"> </w:t>
            </w:r>
          </w:p>
        </w:tc>
        <w:tc>
          <w:tcPr>
            <w:tcW w:w="708" w:type="dxa"/>
            <w:tcBorders>
              <w:top w:val="nil"/>
              <w:left w:val="nil"/>
              <w:bottom w:val="nil"/>
              <w:right w:val="nil"/>
            </w:tcBorders>
          </w:tcPr>
          <w:p w14:paraId="3A44E1C2" w14:textId="77777777" w:rsidR="00687B23" w:rsidRDefault="00687B23" w:rsidP="00D14397">
            <w:pPr>
              <w:pStyle w:val="afffffffa"/>
              <w:spacing w:line="360" w:lineRule="auto"/>
              <w:rPr>
                <w:b/>
                <w:bCs/>
                <w:lang w:val="uk-UA"/>
              </w:rPr>
            </w:pPr>
            <w:r>
              <w:rPr>
                <w:b/>
                <w:bCs/>
                <w:lang w:val="uk-UA"/>
              </w:rPr>
              <w:t>155</w:t>
            </w:r>
          </w:p>
        </w:tc>
      </w:tr>
      <w:tr w:rsidR="00687B23" w14:paraId="740177F7" w14:textId="77777777" w:rsidTr="00D14397">
        <w:tblPrEx>
          <w:tblCellMar>
            <w:top w:w="0" w:type="dxa"/>
            <w:bottom w:w="0" w:type="dxa"/>
          </w:tblCellMar>
        </w:tblPrEx>
        <w:trPr>
          <w:cantSplit/>
        </w:trPr>
        <w:tc>
          <w:tcPr>
            <w:tcW w:w="8931" w:type="dxa"/>
            <w:gridSpan w:val="2"/>
            <w:tcBorders>
              <w:top w:val="nil"/>
              <w:left w:val="nil"/>
              <w:bottom w:val="nil"/>
              <w:right w:val="nil"/>
            </w:tcBorders>
          </w:tcPr>
          <w:p w14:paraId="2A1D6AA7" w14:textId="77777777" w:rsidR="00687B23" w:rsidRDefault="00687B23" w:rsidP="00D14397">
            <w:pPr>
              <w:pStyle w:val="afffffffa"/>
              <w:spacing w:line="360" w:lineRule="auto"/>
              <w:rPr>
                <w:b/>
                <w:bCs/>
                <w:lang w:val="uk-UA"/>
              </w:rPr>
            </w:pPr>
            <w:r>
              <w:rPr>
                <w:b/>
                <w:bCs/>
                <w:lang w:val="uk-UA"/>
              </w:rPr>
              <w:t xml:space="preserve">ЛІТЕРАТУРА . . . . . . . . . . . . . . . . . . . . . . . . . . . . . . . . . . . . . . . . . . . . . . . . . </w:t>
            </w:r>
          </w:p>
        </w:tc>
        <w:tc>
          <w:tcPr>
            <w:tcW w:w="708" w:type="dxa"/>
            <w:tcBorders>
              <w:top w:val="nil"/>
              <w:left w:val="nil"/>
              <w:bottom w:val="nil"/>
              <w:right w:val="nil"/>
            </w:tcBorders>
          </w:tcPr>
          <w:p w14:paraId="4591589E" w14:textId="77777777" w:rsidR="00687B23" w:rsidRDefault="00687B23" w:rsidP="00D14397">
            <w:pPr>
              <w:pStyle w:val="afffffffa"/>
              <w:spacing w:line="360" w:lineRule="auto"/>
              <w:rPr>
                <w:b/>
                <w:bCs/>
                <w:lang w:val="uk-UA"/>
              </w:rPr>
            </w:pPr>
            <w:r>
              <w:rPr>
                <w:b/>
                <w:bCs/>
                <w:lang w:val="uk-UA"/>
              </w:rPr>
              <w:t>162</w:t>
            </w:r>
          </w:p>
        </w:tc>
      </w:tr>
    </w:tbl>
    <w:p w14:paraId="77644560" w14:textId="77777777" w:rsidR="00687B23" w:rsidRDefault="00687B23" w:rsidP="00687B23">
      <w:pPr>
        <w:pStyle w:val="afffffffa"/>
        <w:spacing w:line="360" w:lineRule="auto"/>
        <w:jc w:val="center"/>
        <w:rPr>
          <w:b/>
          <w:bCs/>
          <w:caps/>
          <w:lang w:val="uk-UA"/>
        </w:rPr>
      </w:pPr>
      <w:r>
        <w:rPr>
          <w:b/>
          <w:bCs/>
          <w:caps/>
          <w:lang w:val="uk-UA"/>
        </w:rPr>
        <w:br w:type="page"/>
      </w:r>
      <w:r>
        <w:rPr>
          <w:b/>
          <w:bCs/>
          <w:caps/>
          <w:lang w:val="uk-UA"/>
        </w:rPr>
        <w:lastRenderedPageBreak/>
        <w:t>Вступ</w:t>
      </w:r>
    </w:p>
    <w:p w14:paraId="5CC65D73" w14:textId="77777777" w:rsidR="00687B23" w:rsidRDefault="00687B23" w:rsidP="00687B23">
      <w:pPr>
        <w:pStyle w:val="afffffffa"/>
        <w:spacing w:line="360" w:lineRule="auto"/>
        <w:ind w:firstLine="709"/>
        <w:jc w:val="center"/>
        <w:rPr>
          <w:b/>
          <w:bCs/>
          <w:caps/>
          <w:lang w:val="uk-UA"/>
        </w:rPr>
      </w:pPr>
    </w:p>
    <w:p w14:paraId="40FBDC12" w14:textId="77777777" w:rsidR="00687B23" w:rsidRDefault="00687B23" w:rsidP="00687B23">
      <w:pPr>
        <w:pStyle w:val="afffffffa"/>
        <w:spacing w:line="360" w:lineRule="auto"/>
        <w:ind w:firstLine="709"/>
        <w:rPr>
          <w:lang w:val="uk-UA"/>
        </w:rPr>
      </w:pPr>
      <w:r>
        <w:rPr>
          <w:b/>
          <w:bCs/>
          <w:lang w:val="uk-UA"/>
        </w:rPr>
        <w:t>Актуальність теми</w:t>
      </w:r>
      <w:r>
        <w:rPr>
          <w:lang w:val="uk-UA"/>
        </w:rPr>
        <w:t xml:space="preserve">. </w:t>
      </w:r>
      <w:r>
        <w:rPr>
          <w:caps/>
          <w:lang w:val="uk-UA"/>
        </w:rPr>
        <w:t>н</w:t>
      </w:r>
      <w:r>
        <w:rPr>
          <w:lang w:val="uk-UA"/>
        </w:rPr>
        <w:t>а початку третього тисячоліття наукова розробка проблем вищої освіти набуває особливої значимості і гостроти. В умовах переходу людства до постіндустріальної цивілізації незмірно підвищується роль освіти в соціальному розвитку. Вона все більшою мірою стає найважливішим чинником суспільного прогресу. Розвиваючи людину, її моральні та психологічні якості, підвищуючи її освіченість і культуру, освіта є найважливішою передумовою створення наукового, економічного, соціокультурного та духовного потенціалу суспільства. “Освіта – основа розвитку особистості, суспільства, нації та держави, запорука майбутнього України. Вона є визначальним чинником політичної, соціально-економічної, культурної та наукової життєдіяльності суспільства. Освіта є стратегічним ресурсом поліпшення добробуту людей, забезпечення національних інтересів, зміцнення авторитету і конкурентоспроможності держави на міжнародній арені” – відзначається в Національній доктрині розвитку освіти в Україні [78, 8].</w:t>
      </w:r>
    </w:p>
    <w:p w14:paraId="19366978" w14:textId="77777777" w:rsidR="00687B23" w:rsidRDefault="00687B23" w:rsidP="00687B23">
      <w:pPr>
        <w:pStyle w:val="afffffffa"/>
        <w:spacing w:line="360" w:lineRule="auto"/>
        <w:ind w:firstLine="709"/>
        <w:rPr>
          <w:lang w:val="uk-UA"/>
        </w:rPr>
      </w:pPr>
      <w:r>
        <w:rPr>
          <w:lang w:val="uk-UA"/>
        </w:rPr>
        <w:t xml:space="preserve">Розбудова державності України, відродження її культурних здобутків у поєднанні із </w:t>
      </w:r>
      <w:proofErr w:type="spellStart"/>
      <w:r>
        <w:rPr>
          <w:lang w:val="uk-UA"/>
        </w:rPr>
        <w:t>загальноцивілізаційними</w:t>
      </w:r>
      <w:proofErr w:type="spellEnd"/>
      <w:r>
        <w:rPr>
          <w:lang w:val="uk-UA"/>
        </w:rPr>
        <w:t xml:space="preserve"> процесами розвитку підіймають проблеми освіти на вищий щабель. Нині вона стає провідним національним пріоритетом, бо держава та нація без сучасної освітньої системи позбавлені майбутнього, нездатні до відтворення культурних цінностей, забезпечення конкурентоспроможності на світовому ринку економічних та інтелектуальних ресурсів, відновлення і збереження демократичних інститутів. Для сучасної України освіта, завдяки її інтелектуальній та моральній енергії, може стати умовою та одним з гарантів забезпечення історичного переходу нації до нового демократичного із соціально орієнтованою економікою суспільства. Рівень освіти є, за стандартами ООН, одним з основних показників якості розвитку країни, а науково-технологічний та інноваційний розвиток цілком слушно розглядається фахівцями як головний чинник безпеки України [19, 49-53 ].</w:t>
      </w:r>
    </w:p>
    <w:p w14:paraId="5778ECA5" w14:textId="77777777" w:rsidR="00687B23" w:rsidRDefault="00687B23" w:rsidP="00687B23">
      <w:pPr>
        <w:pStyle w:val="afffffffa"/>
        <w:spacing w:line="360" w:lineRule="auto"/>
        <w:ind w:firstLine="709"/>
        <w:rPr>
          <w:lang w:val="uk-UA"/>
        </w:rPr>
      </w:pPr>
      <w:r>
        <w:rPr>
          <w:lang w:val="uk-UA"/>
        </w:rPr>
        <w:lastRenderedPageBreak/>
        <w:t xml:space="preserve">Від дієвої участі широкого і могутнього потенціалу вищих навчальних закладів у трансформаційних процесах країни в значній мірі залежить успіх ринкових реформ і якість державотворення, адже сучасна вища школа являє собою не тільки розгалужений навчальний центр, але і багатопрофільний науково-виробничий комплекс. У той же час вища освіта України має чимало проблем, які ускладнюють реалізацію її функцій. Ці проблеми пов’язані як з внутрішніми умовами перехідного етапу розвитку українського суспільства, так і з впливом загальносвітових тенденцій. </w:t>
      </w:r>
    </w:p>
    <w:p w14:paraId="551B5DCB" w14:textId="77777777" w:rsidR="00687B23" w:rsidRDefault="00687B23" w:rsidP="00687B23">
      <w:pPr>
        <w:pStyle w:val="afffffffa"/>
        <w:spacing w:line="360" w:lineRule="auto"/>
        <w:ind w:firstLine="709"/>
        <w:rPr>
          <w:lang w:val="uk-UA"/>
        </w:rPr>
      </w:pPr>
      <w:r>
        <w:rPr>
          <w:lang w:val="uk-UA"/>
        </w:rPr>
        <w:t>За останнє десятиріччя радикально змінилась  система  підготовки фахівців: держава відмовилась від тотального централізованого контролю за всіма аспектами функціонування і розвитку вищої школи; на зміну прямому плануванню підготовки  і розподілу випускників прийшли ринкові механізми регулювання цих процесів, змінилась структура і співвідношення спеціальностей; зростає загальна кількість вищих навчальних закладів та кількість студентів, що в них навчаються. Одержують подальший розвиток інноваційні напрямки функціонування  освіти, зокрема такі, як варіантність організаційно-правових форм освітньої діяльності; варіантність форм одержання освіти;  варіантність типів освітніх закладів;  створюються сприятливі умови для поєднання в освітньому процесі вимог державного замовлення і вільного професійного вибору.  “Водночас, - як відзначається в Національній доктрині розвитку освіти в Україні, - стан справ у галузі освіти, темпи та глибина перетворень не повною мірою задовольняють потреби особистості, суспільства і держави. Глобалізація, зміна технологій, перехід до постіндустріального, інформаційного суспільства, утвердження пріоритетів сталого розвитку, інші властиві сучасній цивілізації риси зумовлюють розвиток людини як головну мету, ключовий показник і основний важіль сучасного прогресу, потребу в радикальній модернізації галузі, ставлять перед державою, суспільством завдання забезпечити пріоритетність розвитку освіти і науки, першочерговість розв’язання їх нагальних проблем” [78, 8].</w:t>
      </w:r>
    </w:p>
    <w:p w14:paraId="15EA0526" w14:textId="77777777" w:rsidR="00687B23" w:rsidRDefault="00687B23" w:rsidP="00687B23">
      <w:pPr>
        <w:pStyle w:val="afffffffa"/>
        <w:spacing w:line="360" w:lineRule="auto"/>
        <w:ind w:firstLine="709"/>
        <w:rPr>
          <w:lang w:val="uk-UA"/>
        </w:rPr>
      </w:pPr>
      <w:r>
        <w:rPr>
          <w:lang w:val="uk-UA"/>
        </w:rPr>
        <w:lastRenderedPageBreak/>
        <w:t xml:space="preserve">Однією з них є проблема управління. Держава ослабила свій регулюючий вплив на процеси підготовки фахівців, переклавши цю проблему на плечі ВНЗ та самих фахівців. Неорганізований ринок праці не в змозі своєчасно пристосувати структуру робочої сили до змін попиту на неї. Нинішня ситуація у сфері підготовки фахівців з вищою освітою, коли не враховуються потреби економіки та попиту на ринку праці, вимагає комплексного підходу до вирішення цієї проблеми з боку як держави, так і місцевих органів управління, служб зайнятості, організацій-роботодавців, самих вищих навчальних закладів. Зараз ніким не аналізується  відповідність попиту і пропозиції фахівців на регіональних ринках праці з урахуванням існуючих  та найближчих змін у відтворенні трудового потенціалу. Недостатньо координуються зусилля управлінських структур, служб зайнятості та ВНЗ у плані працевлаштування випускників. </w:t>
      </w:r>
    </w:p>
    <w:p w14:paraId="4DD43275" w14:textId="77777777" w:rsidR="00687B23" w:rsidRDefault="00687B23" w:rsidP="00687B23">
      <w:pPr>
        <w:pStyle w:val="afffffffa"/>
        <w:spacing w:line="360" w:lineRule="auto"/>
        <w:ind w:firstLine="709"/>
        <w:rPr>
          <w:lang w:val="uk-UA"/>
        </w:rPr>
      </w:pPr>
      <w:r>
        <w:rPr>
          <w:lang w:val="uk-UA"/>
        </w:rPr>
        <w:t>Період фрагментації в галузі вищої освіти не може довго тривати. Він був неминучий та необхідний і дав неоціненний досвід справді демократичних пошуків структурної та змістової перебудови, покликав до життя інноваційні форми підготовки фахівців, відкрив перед молоддю широкі можливості для самоутвердження в нових умовах життя. Разом з тим не можна не помітити і негативних сторін цього періоду “вільного плавання”: втрату чітких орієнтирів суспільної доцільності в підготовці кадрів для економіки та інших сфер суспільства, розбалансування механізмів оновлення професорсько-викладацького складу, часом – втрату нормативних основ діяльності системи, якості підготовки фахівців.</w:t>
      </w:r>
    </w:p>
    <w:p w14:paraId="60A0A06C" w14:textId="77777777" w:rsidR="00687B23" w:rsidRDefault="00687B23" w:rsidP="00687B23">
      <w:pPr>
        <w:pStyle w:val="afffffffa"/>
        <w:spacing w:line="360" w:lineRule="auto"/>
        <w:ind w:firstLine="709"/>
        <w:rPr>
          <w:lang w:val="uk-UA"/>
        </w:rPr>
      </w:pPr>
    </w:p>
    <w:p w14:paraId="0D373AFC" w14:textId="77777777" w:rsidR="00687B23" w:rsidRDefault="00687B23" w:rsidP="00687B23">
      <w:pPr>
        <w:pStyle w:val="afffffffa"/>
        <w:spacing w:line="360" w:lineRule="auto"/>
        <w:ind w:firstLine="709"/>
        <w:rPr>
          <w:lang w:val="uk-UA"/>
        </w:rPr>
      </w:pPr>
      <w:r>
        <w:rPr>
          <w:lang w:val="uk-UA"/>
        </w:rPr>
        <w:t xml:space="preserve"> </w:t>
      </w:r>
    </w:p>
    <w:p w14:paraId="1ADE90AB" w14:textId="77777777" w:rsidR="00687B23" w:rsidRDefault="00687B23" w:rsidP="00687B23">
      <w:pPr>
        <w:spacing w:line="360" w:lineRule="auto"/>
        <w:ind w:firstLine="709"/>
        <w:rPr>
          <w:color w:val="000000"/>
          <w:sz w:val="28"/>
          <w:szCs w:val="28"/>
          <w:lang w:val="uk-UA"/>
        </w:rPr>
      </w:pPr>
      <w:r>
        <w:rPr>
          <w:color w:val="000000"/>
          <w:sz w:val="28"/>
          <w:szCs w:val="28"/>
          <w:lang w:val="uk-UA"/>
        </w:rPr>
        <w:t xml:space="preserve">Незважаючи на динамічні зміни вищої освіти, схема управління  цією системою, як відзначають її дослідники, залишається на  рівні вимог тоталітарного, неефективного суспільства. Перспективним напрямком вдосконалення управління вищою освітою, як показує світовий досвід, є </w:t>
      </w:r>
      <w:r>
        <w:rPr>
          <w:color w:val="000000"/>
          <w:sz w:val="28"/>
          <w:szCs w:val="28"/>
          <w:lang w:val="uk-UA"/>
        </w:rPr>
        <w:lastRenderedPageBreak/>
        <w:t>регіоналізація. Регіональний чинник стає нині одним з визначальних у сталому розвитку суспільства.</w:t>
      </w:r>
    </w:p>
    <w:p w14:paraId="6760AFA9" w14:textId="77777777" w:rsidR="00687B23" w:rsidRDefault="00687B23" w:rsidP="00687B23">
      <w:pPr>
        <w:pStyle w:val="afffffffa"/>
        <w:spacing w:line="360" w:lineRule="auto"/>
        <w:ind w:firstLine="709"/>
        <w:rPr>
          <w:lang w:val="uk-UA"/>
        </w:rPr>
      </w:pPr>
      <w:r>
        <w:rPr>
          <w:lang w:val="uk-UA"/>
        </w:rPr>
        <w:t xml:space="preserve">“Однією з стратегічних проблем розвитку України, - підкреслює </w:t>
      </w:r>
      <w:proofErr w:type="spellStart"/>
      <w:r>
        <w:rPr>
          <w:lang w:val="uk-UA"/>
        </w:rPr>
        <w:t>В.Г.Городяненко</w:t>
      </w:r>
      <w:proofErr w:type="spellEnd"/>
      <w:r>
        <w:rPr>
          <w:lang w:val="uk-UA"/>
        </w:rPr>
        <w:t xml:space="preserve">, - є активна регіоналізація, яка повинна бути направленою на розмежування повноважень столиці і областей, органічне перетворення бюджетної та податкової систем, пошук консолідуючих цінностей та створення на їх основі єдиної соціально-політичної спільноти” [33, 131]. Регіоналізація освіти передбачає відмову від монопольного диктату держави з Центру. </w:t>
      </w:r>
    </w:p>
    <w:p w14:paraId="033FC170" w14:textId="77777777" w:rsidR="00687B23" w:rsidRDefault="00687B23" w:rsidP="00687B23">
      <w:pPr>
        <w:pStyle w:val="afffffffa"/>
        <w:spacing w:line="360" w:lineRule="auto"/>
        <w:ind w:firstLine="709"/>
        <w:rPr>
          <w:lang w:val="uk-UA"/>
        </w:rPr>
      </w:pPr>
      <w:r>
        <w:rPr>
          <w:lang w:val="uk-UA"/>
        </w:rPr>
        <w:t xml:space="preserve">Вища освіта тісним чином пов’язана з регіональними умовами, в яких вона функціонує. Управління, як відзначається в Національній доктрині розвитку освіти в Україні, має враховувати регіональні особливості, тенденції до зростання автономії державних закладів, конкурентоспроможності освітніх послуг. У доктрині також відзначається, що нова система управління сферою освіти повинна бути відкритою і демократичною, передбачати забезпечення державного управління з урахуванням громадської думки, внаслідок чого змінюються навантаження, функції, структура і стиль центрального та регіонального управління освітою; модернізація управління освітою передбачає децентралізацію управління,  перерозподіл функцій та повноважень між центральними та місцевими органами виконавчої влади, органами місцевого самоврядування та навчальними закладами, перехід до програмно-цільового управління, створення системи моніторингу ефективності управлінських рішень, їх впливу на якість освітніх послуг [78, 9]. Це робить актуальним  дослідження реального стану та розробку нових моделей управління вищою освітою не тільки на загальнодержавному, а і на регіональному рівні. </w:t>
      </w:r>
    </w:p>
    <w:p w14:paraId="3FEC8D66" w14:textId="77777777" w:rsidR="00687B23" w:rsidRDefault="00687B23" w:rsidP="00687B23">
      <w:pPr>
        <w:pStyle w:val="afffffffa"/>
        <w:spacing w:line="360" w:lineRule="auto"/>
        <w:ind w:firstLine="709"/>
        <w:rPr>
          <w:lang w:val="uk-UA"/>
        </w:rPr>
      </w:pPr>
      <w:r>
        <w:rPr>
          <w:lang w:val="uk-UA"/>
        </w:rPr>
        <w:t>Проблема дисертаційного дослідження</w:t>
      </w:r>
      <w:r>
        <w:rPr>
          <w:b/>
          <w:bCs/>
          <w:lang w:val="uk-UA"/>
        </w:rPr>
        <w:t xml:space="preserve"> </w:t>
      </w:r>
      <w:r>
        <w:rPr>
          <w:lang w:val="uk-UA"/>
        </w:rPr>
        <w:t xml:space="preserve">визначається протиріччям між існуючим в Україні централізовано-галузевим управлінням вищою освітою та зростаючими потребами регіоналізації цього управління,  впровадженням  інноваційних соціальних технологій стійкого розвитку. Ці потреби зумовлюються загальною тенденцією демократизації всього суспільного життя та специфічними особливостями регіонів країни, які склались історично як </w:t>
      </w:r>
      <w:r>
        <w:rPr>
          <w:lang w:val="uk-UA"/>
        </w:rPr>
        <w:lastRenderedPageBreak/>
        <w:t xml:space="preserve">форма територіальної організації соціальної структури суспільства, соціальних </w:t>
      </w:r>
      <w:proofErr w:type="spellStart"/>
      <w:r>
        <w:rPr>
          <w:lang w:val="uk-UA"/>
        </w:rPr>
        <w:t>зв’язків</w:t>
      </w:r>
      <w:proofErr w:type="spellEnd"/>
      <w:r>
        <w:rPr>
          <w:lang w:val="uk-UA"/>
        </w:rPr>
        <w:t xml:space="preserve"> та відносин, соціальних інститутів та процесів.</w:t>
      </w:r>
    </w:p>
    <w:p w14:paraId="70F9663C" w14:textId="77777777" w:rsidR="00687B23" w:rsidRDefault="00687B23" w:rsidP="00687B23">
      <w:pPr>
        <w:pStyle w:val="afffffffa"/>
        <w:tabs>
          <w:tab w:val="left" w:pos="3969"/>
        </w:tabs>
        <w:spacing w:line="360" w:lineRule="auto"/>
        <w:ind w:firstLine="709"/>
        <w:rPr>
          <w:lang w:val="uk-UA"/>
        </w:rPr>
      </w:pPr>
      <w:r>
        <w:rPr>
          <w:b/>
          <w:bCs/>
          <w:lang w:val="uk-UA"/>
        </w:rPr>
        <w:t>Зв’язок роботи з науковими програмами, планами, темами.</w:t>
      </w:r>
      <w:r>
        <w:rPr>
          <w:lang w:val="uk-UA"/>
        </w:rPr>
        <w:t xml:space="preserve"> </w:t>
      </w:r>
    </w:p>
    <w:p w14:paraId="2AD3F705" w14:textId="77777777" w:rsidR="00687B23" w:rsidRDefault="00687B23" w:rsidP="00687B23">
      <w:pPr>
        <w:pStyle w:val="afffffffa"/>
        <w:tabs>
          <w:tab w:val="left" w:pos="3969"/>
        </w:tabs>
        <w:spacing w:line="360" w:lineRule="auto"/>
        <w:ind w:firstLine="709"/>
        <w:rPr>
          <w:lang w:val="uk-UA"/>
        </w:rPr>
      </w:pPr>
      <w:r>
        <w:rPr>
          <w:lang w:val="uk-UA"/>
        </w:rPr>
        <w:t xml:space="preserve">Дисертація виконана на кафедрі теорії і історії соціології Дніпропетровського національного університету. Вона виконувалась у рамках кафедральної комплексної наукової теми “Людина в умовах зміни соціальних інститутів” та за технічними завданнями трьох держбюджетних тем, затверджених Міністерством освіти і науки України, що були реалізовані кафедрою за участю автора: “Джерела формування духовних цінностей і соціальних орієнтацій молоді Дніпропетровського регіону”, (керівник </w:t>
      </w:r>
      <w:proofErr w:type="spellStart"/>
      <w:r>
        <w:rPr>
          <w:lang w:val="uk-UA"/>
        </w:rPr>
        <w:t>В.Г.Городяненко</w:t>
      </w:r>
      <w:proofErr w:type="spellEnd"/>
      <w:r>
        <w:rPr>
          <w:lang w:val="uk-UA"/>
        </w:rPr>
        <w:t xml:space="preserve">,                             № держреєстрації 019V026477, 1997 р.); ”Соціальний статус і особливості професійної соціалізації студентської молоді” (керівник </w:t>
      </w:r>
      <w:proofErr w:type="spellStart"/>
      <w:r>
        <w:rPr>
          <w:lang w:val="uk-UA"/>
        </w:rPr>
        <w:t>В.Г.Городяненко</w:t>
      </w:r>
      <w:proofErr w:type="spellEnd"/>
      <w:r>
        <w:rPr>
          <w:lang w:val="uk-UA"/>
        </w:rPr>
        <w:t xml:space="preserve">, № держреєстрації С198V3753, 1999 р.); “Соціальні стратегії та адаптивна поведінка студентської молоді” (керівник </w:t>
      </w:r>
      <w:proofErr w:type="spellStart"/>
      <w:r>
        <w:rPr>
          <w:lang w:val="uk-UA"/>
        </w:rPr>
        <w:t>В.Г.Городяненко</w:t>
      </w:r>
      <w:proofErr w:type="spellEnd"/>
      <w:r>
        <w:rPr>
          <w:lang w:val="uk-UA"/>
        </w:rPr>
        <w:t xml:space="preserve">,                       № держреєстрації 0100U005234, 2002 р.); а також Міжнародного дослідницького проекту INTAS “Молодь: соціокультурні орієнтації, проблеми зайнятості, безробіття, соціального захисту” (1999-2000 рр.) та Мегапроекту МВФ “Вища школа ХХІ століття – лідерство для прогресу” (2000-2002 рр.).     </w:t>
      </w:r>
    </w:p>
    <w:p w14:paraId="20B851F6" w14:textId="77777777" w:rsidR="00687B23" w:rsidRDefault="00687B23" w:rsidP="00687B23">
      <w:pPr>
        <w:pStyle w:val="afffffffa"/>
        <w:spacing w:line="360" w:lineRule="auto"/>
        <w:ind w:firstLine="709"/>
        <w:rPr>
          <w:b/>
          <w:bCs/>
          <w:lang w:val="uk-UA"/>
        </w:rPr>
      </w:pPr>
    </w:p>
    <w:p w14:paraId="5A2D075C" w14:textId="77777777" w:rsidR="00687B23" w:rsidRDefault="00687B23" w:rsidP="00687B23">
      <w:pPr>
        <w:pStyle w:val="afffffffa"/>
        <w:spacing w:line="360" w:lineRule="auto"/>
        <w:ind w:firstLine="709"/>
        <w:rPr>
          <w:lang w:val="uk-UA"/>
        </w:rPr>
      </w:pPr>
      <w:r>
        <w:rPr>
          <w:b/>
          <w:bCs/>
          <w:lang w:val="uk-UA"/>
        </w:rPr>
        <w:t xml:space="preserve">Ступінь наукової розробки проблеми. </w:t>
      </w:r>
      <w:r>
        <w:rPr>
          <w:lang w:val="uk-UA"/>
        </w:rPr>
        <w:t xml:space="preserve">Тема дисертації має міждисциплінарний характер. Проблеми, що розглядаються в ній, стосуються як соціології освіти, так і соціології управління та соціології регіонів. </w:t>
      </w:r>
    </w:p>
    <w:p w14:paraId="0C8028B8" w14:textId="77777777" w:rsidR="00687B23" w:rsidRDefault="00687B23" w:rsidP="00687B23">
      <w:pPr>
        <w:pStyle w:val="afffffffa"/>
        <w:spacing w:line="360" w:lineRule="auto"/>
        <w:ind w:firstLine="709"/>
        <w:rPr>
          <w:lang w:val="uk-UA"/>
        </w:rPr>
      </w:pPr>
      <w:r>
        <w:rPr>
          <w:lang w:val="uk-UA"/>
        </w:rPr>
        <w:t xml:space="preserve">Соціологічні проблеми освіти активно досліджуються як зарубіжними, так і вітчизняними вченими. Класична концепція соціології освіти була започаткована на початку 20-х рр. ХХ ст. </w:t>
      </w:r>
      <w:proofErr w:type="spellStart"/>
      <w:r>
        <w:rPr>
          <w:lang w:val="uk-UA"/>
        </w:rPr>
        <w:t>Л.Уордом</w:t>
      </w:r>
      <w:proofErr w:type="spellEnd"/>
      <w:r>
        <w:rPr>
          <w:lang w:val="uk-UA"/>
        </w:rPr>
        <w:t xml:space="preserve">, </w:t>
      </w:r>
      <w:proofErr w:type="spellStart"/>
      <w:r>
        <w:rPr>
          <w:lang w:val="uk-UA"/>
        </w:rPr>
        <w:t>Е.Дюркгеймом</w:t>
      </w:r>
      <w:proofErr w:type="spellEnd"/>
      <w:r>
        <w:rPr>
          <w:lang w:val="uk-UA"/>
        </w:rPr>
        <w:t xml:space="preserve">, </w:t>
      </w:r>
      <w:proofErr w:type="spellStart"/>
      <w:r>
        <w:rPr>
          <w:lang w:val="uk-UA"/>
        </w:rPr>
        <w:t>Дж.Дьюі</w:t>
      </w:r>
      <w:proofErr w:type="spellEnd"/>
      <w:r>
        <w:rPr>
          <w:lang w:val="uk-UA"/>
        </w:rPr>
        <w:t xml:space="preserve">, </w:t>
      </w:r>
      <w:proofErr w:type="spellStart"/>
      <w:r>
        <w:rPr>
          <w:lang w:val="uk-UA"/>
        </w:rPr>
        <w:t>М.Вебером</w:t>
      </w:r>
      <w:proofErr w:type="spellEnd"/>
      <w:r>
        <w:rPr>
          <w:lang w:val="uk-UA"/>
        </w:rPr>
        <w:t xml:space="preserve"> та отримала розвиток у другій половині минулого століття в працях </w:t>
      </w:r>
      <w:proofErr w:type="spellStart"/>
      <w:r>
        <w:rPr>
          <w:lang w:val="uk-UA"/>
        </w:rPr>
        <w:t>Ф.Альтбаха</w:t>
      </w:r>
      <w:proofErr w:type="spellEnd"/>
      <w:r>
        <w:rPr>
          <w:lang w:val="uk-UA"/>
        </w:rPr>
        <w:t xml:space="preserve">, </w:t>
      </w:r>
      <w:proofErr w:type="spellStart"/>
      <w:r>
        <w:rPr>
          <w:lang w:val="uk-UA"/>
        </w:rPr>
        <w:t>М.Арчера</w:t>
      </w:r>
      <w:proofErr w:type="spellEnd"/>
      <w:r>
        <w:rPr>
          <w:lang w:val="uk-UA"/>
        </w:rPr>
        <w:t xml:space="preserve">, </w:t>
      </w:r>
      <w:proofErr w:type="spellStart"/>
      <w:r>
        <w:rPr>
          <w:lang w:val="uk-UA"/>
        </w:rPr>
        <w:t>Р.Будона</w:t>
      </w:r>
      <w:proofErr w:type="spellEnd"/>
      <w:r>
        <w:rPr>
          <w:lang w:val="uk-UA"/>
        </w:rPr>
        <w:t xml:space="preserve">, </w:t>
      </w:r>
      <w:proofErr w:type="spellStart"/>
      <w:r>
        <w:rPr>
          <w:lang w:val="uk-UA"/>
        </w:rPr>
        <w:t>К.Дженкса</w:t>
      </w:r>
      <w:proofErr w:type="spellEnd"/>
      <w:r>
        <w:rPr>
          <w:lang w:val="uk-UA"/>
        </w:rPr>
        <w:t xml:space="preserve">, </w:t>
      </w:r>
      <w:proofErr w:type="spellStart"/>
      <w:r>
        <w:rPr>
          <w:lang w:val="uk-UA"/>
        </w:rPr>
        <w:t>Ф.Кумбса</w:t>
      </w:r>
      <w:proofErr w:type="spellEnd"/>
      <w:r>
        <w:rPr>
          <w:lang w:val="uk-UA"/>
        </w:rPr>
        <w:t xml:space="preserve">, </w:t>
      </w:r>
      <w:proofErr w:type="spellStart"/>
      <w:r>
        <w:rPr>
          <w:lang w:val="uk-UA"/>
        </w:rPr>
        <w:t>Ф.Майора</w:t>
      </w:r>
      <w:proofErr w:type="spellEnd"/>
      <w:r>
        <w:rPr>
          <w:lang w:val="uk-UA"/>
        </w:rPr>
        <w:t xml:space="preserve">, </w:t>
      </w:r>
      <w:proofErr w:type="spellStart"/>
      <w:r>
        <w:rPr>
          <w:lang w:val="uk-UA"/>
        </w:rPr>
        <w:t>М.Троу</w:t>
      </w:r>
      <w:proofErr w:type="spellEnd"/>
      <w:r>
        <w:rPr>
          <w:lang w:val="uk-UA"/>
        </w:rPr>
        <w:t xml:space="preserve">, </w:t>
      </w:r>
      <w:proofErr w:type="spellStart"/>
      <w:r>
        <w:rPr>
          <w:lang w:val="uk-UA"/>
        </w:rPr>
        <w:t>А.Турена</w:t>
      </w:r>
      <w:proofErr w:type="spellEnd"/>
      <w:r>
        <w:rPr>
          <w:lang w:val="uk-UA"/>
        </w:rPr>
        <w:t xml:space="preserve"> та ін. </w:t>
      </w:r>
    </w:p>
    <w:p w14:paraId="2BA6DB95" w14:textId="77777777" w:rsidR="00687B23" w:rsidRDefault="00687B23" w:rsidP="00687B23">
      <w:pPr>
        <w:pStyle w:val="afffffffa"/>
        <w:spacing w:line="360" w:lineRule="auto"/>
        <w:ind w:firstLine="709"/>
        <w:rPr>
          <w:lang w:val="uk-UA"/>
        </w:rPr>
      </w:pPr>
      <w:r>
        <w:rPr>
          <w:lang w:val="uk-UA"/>
        </w:rPr>
        <w:lastRenderedPageBreak/>
        <w:t xml:space="preserve">У СРСР соціологія освіти як самостійна галузь науки сформувалась тільки в 60-70-ті рр. того ж століття. В цій галузі виник ряд наукових шкіл, зокрема, московська, ленінградська, прибалтійська, башкирська, свердловська, київська, харківська та інші. Соціологія вищої школи була в центрі уваги таких дослідників, як </w:t>
      </w:r>
      <w:proofErr w:type="spellStart"/>
      <w:r>
        <w:rPr>
          <w:lang w:val="uk-UA"/>
        </w:rPr>
        <w:t>М.А.Аітов</w:t>
      </w:r>
      <w:proofErr w:type="spellEnd"/>
      <w:r>
        <w:rPr>
          <w:lang w:val="uk-UA"/>
        </w:rPr>
        <w:t xml:space="preserve">, </w:t>
      </w:r>
      <w:proofErr w:type="spellStart"/>
      <w:r>
        <w:rPr>
          <w:lang w:val="uk-UA"/>
        </w:rPr>
        <w:t>В.Т.Лісовський</w:t>
      </w:r>
      <w:proofErr w:type="spellEnd"/>
      <w:r>
        <w:rPr>
          <w:lang w:val="uk-UA"/>
        </w:rPr>
        <w:t xml:space="preserve">, </w:t>
      </w:r>
      <w:proofErr w:type="spellStart"/>
      <w:r>
        <w:rPr>
          <w:lang w:val="uk-UA"/>
        </w:rPr>
        <w:t>Л.Я.Рубіна</w:t>
      </w:r>
      <w:proofErr w:type="spellEnd"/>
      <w:r>
        <w:rPr>
          <w:lang w:val="uk-UA"/>
        </w:rPr>
        <w:t xml:space="preserve">, </w:t>
      </w:r>
      <w:proofErr w:type="spellStart"/>
      <w:r>
        <w:rPr>
          <w:lang w:val="uk-UA"/>
        </w:rPr>
        <w:t>М.М.Руткевич</w:t>
      </w:r>
      <w:proofErr w:type="spellEnd"/>
      <w:r>
        <w:rPr>
          <w:lang w:val="uk-UA"/>
        </w:rPr>
        <w:t xml:space="preserve">, </w:t>
      </w:r>
      <w:proofErr w:type="spellStart"/>
      <w:r>
        <w:rPr>
          <w:lang w:val="uk-UA"/>
        </w:rPr>
        <w:t>Ф.Р.Філіппов</w:t>
      </w:r>
      <w:proofErr w:type="spellEnd"/>
      <w:r>
        <w:rPr>
          <w:lang w:val="uk-UA"/>
        </w:rPr>
        <w:t xml:space="preserve">, </w:t>
      </w:r>
      <w:proofErr w:type="spellStart"/>
      <w:r>
        <w:rPr>
          <w:lang w:val="uk-UA"/>
        </w:rPr>
        <w:t>Ю.О.Чернецький</w:t>
      </w:r>
      <w:proofErr w:type="spellEnd"/>
      <w:r>
        <w:rPr>
          <w:lang w:val="uk-UA"/>
        </w:rPr>
        <w:t xml:space="preserve">, </w:t>
      </w:r>
      <w:proofErr w:type="spellStart"/>
      <w:r>
        <w:rPr>
          <w:lang w:val="uk-UA"/>
        </w:rPr>
        <w:t>В.Н.Шубкін</w:t>
      </w:r>
      <w:proofErr w:type="spellEnd"/>
      <w:r>
        <w:rPr>
          <w:lang w:val="uk-UA"/>
        </w:rPr>
        <w:t xml:space="preserve">, </w:t>
      </w:r>
      <w:proofErr w:type="spellStart"/>
      <w:r>
        <w:rPr>
          <w:lang w:val="uk-UA"/>
        </w:rPr>
        <w:t>О.О.Якуба</w:t>
      </w:r>
      <w:proofErr w:type="spellEnd"/>
      <w:r>
        <w:rPr>
          <w:lang w:val="uk-UA"/>
        </w:rPr>
        <w:t xml:space="preserve"> та ін.  В той час </w:t>
      </w:r>
      <w:proofErr w:type="spellStart"/>
      <w:r>
        <w:rPr>
          <w:lang w:val="uk-UA"/>
        </w:rPr>
        <w:t>інтенсивно</w:t>
      </w:r>
      <w:proofErr w:type="spellEnd"/>
      <w:r>
        <w:rPr>
          <w:lang w:val="uk-UA"/>
        </w:rPr>
        <w:t xml:space="preserve"> розроблялись проблеми соціальної мобільності через канали освіти, досліджувались життєві плани та ціннісні орієнтації учнівської та студентської молоді. Було проведено ряд масштабних досліджень, що дозволило накопичити значний емпіричний матеріал з різних соціальних проблем освіти, який, на жаль, через існування багатьох догматичних стереотипів та ідеологічних обмежень не завжди одержував глибоке теоретичне узагальнення. </w:t>
      </w:r>
    </w:p>
    <w:p w14:paraId="3B42BA92" w14:textId="77777777" w:rsidR="00687B23" w:rsidRDefault="00687B23" w:rsidP="00687B23">
      <w:pPr>
        <w:pStyle w:val="afffffffa"/>
        <w:spacing w:line="360" w:lineRule="auto"/>
        <w:ind w:firstLine="709"/>
        <w:rPr>
          <w:lang w:val="uk-UA"/>
        </w:rPr>
      </w:pPr>
      <w:r>
        <w:rPr>
          <w:lang w:val="uk-UA"/>
        </w:rPr>
        <w:t xml:space="preserve">У ході радикальної трансформації суспільства сформувались передумови, що сприяли значному підвищенню статусу, функцій, теоретичної та прикладної ефективності соціології освіти.  В Росії в цій галузі в останні роки з’явились фундаментальні роботи </w:t>
      </w:r>
      <w:proofErr w:type="spellStart"/>
      <w:r>
        <w:rPr>
          <w:lang w:val="uk-UA"/>
        </w:rPr>
        <w:t>В.Я.Нечаєва</w:t>
      </w:r>
      <w:proofErr w:type="spellEnd"/>
      <w:r>
        <w:rPr>
          <w:lang w:val="uk-UA"/>
        </w:rPr>
        <w:t xml:space="preserve">, </w:t>
      </w:r>
      <w:proofErr w:type="spellStart"/>
      <w:r>
        <w:rPr>
          <w:lang w:val="uk-UA"/>
        </w:rPr>
        <w:t>Г.Ю.Зборовського</w:t>
      </w:r>
      <w:proofErr w:type="spellEnd"/>
      <w:r>
        <w:rPr>
          <w:lang w:val="uk-UA"/>
        </w:rPr>
        <w:t xml:space="preserve">, </w:t>
      </w:r>
      <w:proofErr w:type="spellStart"/>
      <w:r>
        <w:rPr>
          <w:lang w:val="uk-UA"/>
        </w:rPr>
        <w:t>В.І.Жукова</w:t>
      </w:r>
      <w:proofErr w:type="spellEnd"/>
      <w:r>
        <w:rPr>
          <w:lang w:val="uk-UA"/>
        </w:rPr>
        <w:t xml:space="preserve"> </w:t>
      </w:r>
      <w:proofErr w:type="spellStart"/>
      <w:r>
        <w:rPr>
          <w:lang w:val="uk-UA"/>
        </w:rPr>
        <w:t>Ф.Е.Шерегі</w:t>
      </w:r>
      <w:proofErr w:type="spellEnd"/>
      <w:r>
        <w:rPr>
          <w:lang w:val="uk-UA"/>
        </w:rPr>
        <w:t xml:space="preserve"> та ін. В Україні соціальні проблеми вищої школи активно розробляються </w:t>
      </w:r>
      <w:proofErr w:type="spellStart"/>
      <w:r>
        <w:rPr>
          <w:lang w:val="uk-UA"/>
        </w:rPr>
        <w:t>В.П.Андрущенко</w:t>
      </w:r>
      <w:proofErr w:type="spellEnd"/>
      <w:r>
        <w:rPr>
          <w:lang w:val="uk-UA"/>
        </w:rPr>
        <w:t xml:space="preserve">,  </w:t>
      </w:r>
      <w:proofErr w:type="spellStart"/>
      <w:r>
        <w:rPr>
          <w:lang w:val="uk-UA"/>
        </w:rPr>
        <w:t>В.І.Астаховою</w:t>
      </w:r>
      <w:proofErr w:type="spellEnd"/>
      <w:r>
        <w:rPr>
          <w:lang w:val="uk-UA"/>
        </w:rPr>
        <w:t xml:space="preserve">, </w:t>
      </w:r>
      <w:proofErr w:type="spellStart"/>
      <w:r>
        <w:rPr>
          <w:lang w:val="uk-UA"/>
        </w:rPr>
        <w:t>К.В.Астаховою</w:t>
      </w:r>
      <w:proofErr w:type="spellEnd"/>
      <w:r>
        <w:rPr>
          <w:lang w:val="uk-UA"/>
        </w:rPr>
        <w:t xml:space="preserve">, </w:t>
      </w:r>
      <w:proofErr w:type="spellStart"/>
      <w:r>
        <w:rPr>
          <w:lang w:val="uk-UA"/>
        </w:rPr>
        <w:t>В.С.Бакіровим</w:t>
      </w:r>
      <w:proofErr w:type="spellEnd"/>
      <w:r>
        <w:rPr>
          <w:lang w:val="uk-UA"/>
        </w:rPr>
        <w:t xml:space="preserve">, </w:t>
      </w:r>
      <w:proofErr w:type="spellStart"/>
      <w:r>
        <w:rPr>
          <w:lang w:val="uk-UA"/>
        </w:rPr>
        <w:t>В.І.Воловичем</w:t>
      </w:r>
      <w:proofErr w:type="spellEnd"/>
      <w:r>
        <w:rPr>
          <w:lang w:val="uk-UA"/>
        </w:rPr>
        <w:t xml:space="preserve">, </w:t>
      </w:r>
      <w:proofErr w:type="spellStart"/>
      <w:r>
        <w:rPr>
          <w:lang w:val="uk-UA"/>
        </w:rPr>
        <w:t>В.М.Вороною</w:t>
      </w:r>
      <w:proofErr w:type="spellEnd"/>
      <w:r>
        <w:rPr>
          <w:lang w:val="uk-UA"/>
        </w:rPr>
        <w:t xml:space="preserve">, </w:t>
      </w:r>
      <w:proofErr w:type="spellStart"/>
      <w:r>
        <w:rPr>
          <w:lang w:val="uk-UA"/>
        </w:rPr>
        <w:t>І.М.Гавриленком</w:t>
      </w:r>
      <w:proofErr w:type="spellEnd"/>
      <w:r>
        <w:rPr>
          <w:lang w:val="uk-UA"/>
        </w:rPr>
        <w:t xml:space="preserve">, </w:t>
      </w:r>
      <w:proofErr w:type="spellStart"/>
      <w:r>
        <w:rPr>
          <w:lang w:val="uk-UA"/>
        </w:rPr>
        <w:t>М.Ф.Головатим</w:t>
      </w:r>
      <w:proofErr w:type="spellEnd"/>
      <w:r>
        <w:rPr>
          <w:lang w:val="uk-UA"/>
        </w:rPr>
        <w:t xml:space="preserve">, </w:t>
      </w:r>
      <w:proofErr w:type="spellStart"/>
      <w:r>
        <w:rPr>
          <w:lang w:val="uk-UA"/>
        </w:rPr>
        <w:t>В.Г.Городяненком</w:t>
      </w:r>
      <w:proofErr w:type="spellEnd"/>
      <w:r>
        <w:rPr>
          <w:lang w:val="uk-UA"/>
        </w:rPr>
        <w:t xml:space="preserve">, </w:t>
      </w:r>
      <w:proofErr w:type="spellStart"/>
      <w:r>
        <w:rPr>
          <w:lang w:val="uk-UA"/>
        </w:rPr>
        <w:t>К.М.Левковським</w:t>
      </w:r>
      <w:proofErr w:type="spellEnd"/>
      <w:r>
        <w:rPr>
          <w:lang w:val="uk-UA"/>
        </w:rPr>
        <w:t xml:space="preserve">, </w:t>
      </w:r>
      <w:proofErr w:type="spellStart"/>
      <w:r>
        <w:rPr>
          <w:lang w:val="uk-UA"/>
        </w:rPr>
        <w:t>М.П.Лукашевичем</w:t>
      </w:r>
      <w:proofErr w:type="spellEnd"/>
      <w:r>
        <w:rPr>
          <w:lang w:val="uk-UA"/>
        </w:rPr>
        <w:t xml:space="preserve">., </w:t>
      </w:r>
      <w:proofErr w:type="spellStart"/>
      <w:r>
        <w:rPr>
          <w:lang w:val="uk-UA"/>
        </w:rPr>
        <w:t>С.О.Макєєвим</w:t>
      </w:r>
      <w:proofErr w:type="spellEnd"/>
      <w:r>
        <w:rPr>
          <w:lang w:val="uk-UA"/>
        </w:rPr>
        <w:t xml:space="preserve">, </w:t>
      </w:r>
      <w:proofErr w:type="spellStart"/>
      <w:r>
        <w:rPr>
          <w:lang w:val="uk-UA"/>
        </w:rPr>
        <w:t>О.І.Навроцьким</w:t>
      </w:r>
      <w:proofErr w:type="spellEnd"/>
      <w:r>
        <w:rPr>
          <w:lang w:val="uk-UA"/>
        </w:rPr>
        <w:t xml:space="preserve">,   </w:t>
      </w:r>
      <w:proofErr w:type="spellStart"/>
      <w:r>
        <w:rPr>
          <w:lang w:val="uk-UA"/>
        </w:rPr>
        <w:t>В.М.Ніколаєвським</w:t>
      </w:r>
      <w:proofErr w:type="spellEnd"/>
      <w:r>
        <w:rPr>
          <w:lang w:val="uk-UA"/>
        </w:rPr>
        <w:t xml:space="preserve">, </w:t>
      </w:r>
      <w:proofErr w:type="spellStart"/>
      <w:r>
        <w:rPr>
          <w:lang w:val="uk-UA"/>
        </w:rPr>
        <w:t>В.М.Пічею</w:t>
      </w:r>
      <w:proofErr w:type="spellEnd"/>
      <w:r>
        <w:rPr>
          <w:lang w:val="uk-UA"/>
        </w:rPr>
        <w:t xml:space="preserve">, </w:t>
      </w:r>
      <w:proofErr w:type="spellStart"/>
      <w:r>
        <w:rPr>
          <w:lang w:val="uk-UA"/>
        </w:rPr>
        <w:t>Л.Г.Сокурянською</w:t>
      </w:r>
      <w:proofErr w:type="spellEnd"/>
      <w:r>
        <w:rPr>
          <w:lang w:val="uk-UA"/>
        </w:rPr>
        <w:t xml:space="preserve">, </w:t>
      </w:r>
      <w:proofErr w:type="spellStart"/>
      <w:r>
        <w:rPr>
          <w:lang w:val="uk-UA"/>
        </w:rPr>
        <w:t>І.Є.Тараповим</w:t>
      </w:r>
      <w:proofErr w:type="spellEnd"/>
      <w:r>
        <w:rPr>
          <w:lang w:val="uk-UA"/>
        </w:rPr>
        <w:t xml:space="preserve">, </w:t>
      </w:r>
      <w:proofErr w:type="spellStart"/>
      <w:r>
        <w:rPr>
          <w:lang w:val="uk-UA"/>
        </w:rPr>
        <w:t>Ю.О.Чернецьким</w:t>
      </w:r>
      <w:proofErr w:type="spellEnd"/>
      <w:r>
        <w:rPr>
          <w:lang w:val="uk-UA"/>
        </w:rPr>
        <w:t xml:space="preserve">, </w:t>
      </w:r>
      <w:proofErr w:type="spellStart"/>
      <w:r>
        <w:rPr>
          <w:lang w:val="uk-UA"/>
        </w:rPr>
        <w:t>Н.Й.Черниш</w:t>
      </w:r>
      <w:proofErr w:type="spellEnd"/>
      <w:r>
        <w:rPr>
          <w:lang w:val="uk-UA"/>
        </w:rPr>
        <w:t xml:space="preserve">, </w:t>
      </w:r>
      <w:proofErr w:type="spellStart"/>
      <w:r>
        <w:rPr>
          <w:lang w:val="uk-UA"/>
        </w:rPr>
        <w:t>І.І.Шеремет</w:t>
      </w:r>
      <w:proofErr w:type="spellEnd"/>
      <w:r>
        <w:rPr>
          <w:lang w:val="uk-UA"/>
        </w:rPr>
        <w:t xml:space="preserve"> та ін. </w:t>
      </w:r>
    </w:p>
    <w:p w14:paraId="09FC4BE8" w14:textId="77777777" w:rsidR="00687B23" w:rsidRDefault="00687B23" w:rsidP="00687B23">
      <w:pPr>
        <w:pStyle w:val="afffffffa"/>
        <w:spacing w:line="360" w:lineRule="auto"/>
        <w:ind w:firstLine="709"/>
        <w:rPr>
          <w:lang w:val="uk-UA"/>
        </w:rPr>
      </w:pPr>
      <w:r>
        <w:rPr>
          <w:lang w:val="uk-UA"/>
        </w:rPr>
        <w:t>Однак проблеми управління освітою не часто стають предметом окремої уваги  дослідників. Початок досліджень цих проблем в західній соціології  пов’язаний з концепцією “соціальних систем” (</w:t>
      </w:r>
      <w:proofErr w:type="spellStart"/>
      <w:r>
        <w:rPr>
          <w:lang w:val="uk-UA"/>
        </w:rPr>
        <w:t>Ч.Бернард</w:t>
      </w:r>
      <w:proofErr w:type="spellEnd"/>
      <w:r>
        <w:rPr>
          <w:lang w:val="uk-UA"/>
        </w:rPr>
        <w:t xml:space="preserve">, </w:t>
      </w:r>
      <w:proofErr w:type="spellStart"/>
      <w:r>
        <w:rPr>
          <w:lang w:val="uk-UA"/>
        </w:rPr>
        <w:t>Г.Саймон</w:t>
      </w:r>
      <w:proofErr w:type="spellEnd"/>
      <w:r>
        <w:rPr>
          <w:lang w:val="uk-UA"/>
        </w:rPr>
        <w:t xml:space="preserve">, </w:t>
      </w:r>
      <w:proofErr w:type="spellStart"/>
      <w:r>
        <w:rPr>
          <w:lang w:val="uk-UA"/>
        </w:rPr>
        <w:t>А.Етціоні</w:t>
      </w:r>
      <w:proofErr w:type="spellEnd"/>
      <w:r>
        <w:rPr>
          <w:lang w:val="uk-UA"/>
        </w:rPr>
        <w:t xml:space="preserve">). Там ця проблематика є предметом наукових інтересів  таких вчених, як </w:t>
      </w:r>
      <w:proofErr w:type="spellStart"/>
      <w:r>
        <w:rPr>
          <w:lang w:val="uk-UA"/>
        </w:rPr>
        <w:t>М.Андерсен</w:t>
      </w:r>
      <w:proofErr w:type="spellEnd"/>
      <w:r>
        <w:rPr>
          <w:lang w:val="uk-UA"/>
        </w:rPr>
        <w:t xml:space="preserve">, </w:t>
      </w:r>
      <w:proofErr w:type="spellStart"/>
      <w:r>
        <w:rPr>
          <w:lang w:val="uk-UA"/>
        </w:rPr>
        <w:t>П.Блау</w:t>
      </w:r>
      <w:proofErr w:type="spellEnd"/>
      <w:r>
        <w:rPr>
          <w:lang w:val="uk-UA"/>
        </w:rPr>
        <w:t xml:space="preserve">, </w:t>
      </w:r>
      <w:proofErr w:type="spellStart"/>
      <w:r>
        <w:rPr>
          <w:lang w:val="uk-UA"/>
        </w:rPr>
        <w:t>Г.Вейн</w:t>
      </w:r>
      <w:proofErr w:type="spellEnd"/>
      <w:r>
        <w:rPr>
          <w:lang w:val="uk-UA"/>
        </w:rPr>
        <w:t xml:space="preserve">, </w:t>
      </w:r>
      <w:proofErr w:type="spellStart"/>
      <w:r>
        <w:rPr>
          <w:lang w:val="uk-UA"/>
        </w:rPr>
        <w:t>Т.Діл</w:t>
      </w:r>
      <w:proofErr w:type="spellEnd"/>
      <w:r>
        <w:rPr>
          <w:lang w:val="uk-UA"/>
        </w:rPr>
        <w:t xml:space="preserve">, </w:t>
      </w:r>
      <w:proofErr w:type="spellStart"/>
      <w:r>
        <w:rPr>
          <w:lang w:val="uk-UA"/>
        </w:rPr>
        <w:t>Дж.Кемпбел</w:t>
      </w:r>
      <w:proofErr w:type="spellEnd"/>
      <w:r>
        <w:rPr>
          <w:lang w:val="uk-UA"/>
        </w:rPr>
        <w:t xml:space="preserve">, </w:t>
      </w:r>
      <w:proofErr w:type="spellStart"/>
      <w:r>
        <w:rPr>
          <w:lang w:val="uk-UA"/>
        </w:rPr>
        <w:t>Р.Ларсен</w:t>
      </w:r>
      <w:proofErr w:type="spellEnd"/>
      <w:r>
        <w:rPr>
          <w:lang w:val="uk-UA"/>
        </w:rPr>
        <w:t xml:space="preserve">, </w:t>
      </w:r>
      <w:proofErr w:type="spellStart"/>
      <w:r>
        <w:rPr>
          <w:lang w:val="uk-UA"/>
        </w:rPr>
        <w:t>Дж.Мейер</w:t>
      </w:r>
      <w:proofErr w:type="spellEnd"/>
      <w:r>
        <w:rPr>
          <w:lang w:val="uk-UA"/>
        </w:rPr>
        <w:t xml:space="preserve">, </w:t>
      </w:r>
      <w:proofErr w:type="spellStart"/>
      <w:r>
        <w:rPr>
          <w:lang w:val="uk-UA"/>
        </w:rPr>
        <w:t>М.Мескон</w:t>
      </w:r>
      <w:proofErr w:type="spellEnd"/>
      <w:r>
        <w:rPr>
          <w:lang w:val="uk-UA"/>
        </w:rPr>
        <w:t xml:space="preserve">, </w:t>
      </w:r>
      <w:proofErr w:type="spellStart"/>
      <w:r>
        <w:rPr>
          <w:lang w:val="uk-UA"/>
        </w:rPr>
        <w:t>Е.Х’юз</w:t>
      </w:r>
      <w:proofErr w:type="spellEnd"/>
      <w:r>
        <w:rPr>
          <w:lang w:val="uk-UA"/>
        </w:rPr>
        <w:t xml:space="preserve"> та ін. У вітчизняній соціології проблеми управління освітою почали розроблятись тільки в останні роки. Серед авторів цих розробок слід назвати таких вчених, як </w:t>
      </w:r>
      <w:proofErr w:type="spellStart"/>
      <w:r>
        <w:rPr>
          <w:lang w:val="uk-UA"/>
        </w:rPr>
        <w:t>В.І.Астахова</w:t>
      </w:r>
      <w:proofErr w:type="spellEnd"/>
      <w:r>
        <w:rPr>
          <w:lang w:val="uk-UA"/>
        </w:rPr>
        <w:t xml:space="preserve">, </w:t>
      </w:r>
      <w:proofErr w:type="spellStart"/>
      <w:r>
        <w:rPr>
          <w:lang w:val="uk-UA"/>
        </w:rPr>
        <w:t>В.І.Вихрова</w:t>
      </w:r>
      <w:proofErr w:type="spellEnd"/>
      <w:r>
        <w:rPr>
          <w:lang w:val="uk-UA"/>
        </w:rPr>
        <w:t xml:space="preserve">, </w:t>
      </w:r>
      <w:proofErr w:type="spellStart"/>
      <w:r>
        <w:rPr>
          <w:lang w:val="uk-UA"/>
        </w:rPr>
        <w:t>В.І.Волович</w:t>
      </w:r>
      <w:proofErr w:type="spellEnd"/>
      <w:r>
        <w:rPr>
          <w:lang w:val="uk-UA"/>
        </w:rPr>
        <w:t xml:space="preserve">, </w:t>
      </w:r>
      <w:proofErr w:type="spellStart"/>
      <w:r>
        <w:rPr>
          <w:lang w:val="uk-UA"/>
        </w:rPr>
        <w:lastRenderedPageBreak/>
        <w:t>І.М.Гавриленко</w:t>
      </w:r>
      <w:proofErr w:type="spellEnd"/>
      <w:r>
        <w:rPr>
          <w:lang w:val="uk-UA"/>
        </w:rPr>
        <w:t xml:space="preserve">, </w:t>
      </w:r>
      <w:proofErr w:type="spellStart"/>
      <w:r>
        <w:rPr>
          <w:lang w:val="uk-UA"/>
        </w:rPr>
        <w:t>Л.В.Губерський</w:t>
      </w:r>
      <w:proofErr w:type="spellEnd"/>
      <w:r>
        <w:rPr>
          <w:lang w:val="uk-UA"/>
        </w:rPr>
        <w:t xml:space="preserve">, </w:t>
      </w:r>
      <w:proofErr w:type="spellStart"/>
      <w:r>
        <w:rPr>
          <w:lang w:val="uk-UA"/>
        </w:rPr>
        <w:t>Л.М.Герасіна</w:t>
      </w:r>
      <w:proofErr w:type="spellEnd"/>
      <w:r>
        <w:rPr>
          <w:lang w:val="uk-UA"/>
        </w:rPr>
        <w:t xml:space="preserve">, </w:t>
      </w:r>
      <w:proofErr w:type="spellStart"/>
      <w:r>
        <w:rPr>
          <w:lang w:val="uk-UA"/>
        </w:rPr>
        <w:t>К.В.Корсак</w:t>
      </w:r>
      <w:proofErr w:type="spellEnd"/>
      <w:r>
        <w:rPr>
          <w:lang w:val="uk-UA"/>
        </w:rPr>
        <w:t xml:space="preserve">,  </w:t>
      </w:r>
      <w:proofErr w:type="spellStart"/>
      <w:r>
        <w:rPr>
          <w:lang w:val="uk-UA"/>
        </w:rPr>
        <w:t>А.І.Кривий</w:t>
      </w:r>
      <w:proofErr w:type="spellEnd"/>
      <w:r>
        <w:rPr>
          <w:lang w:val="uk-UA"/>
        </w:rPr>
        <w:t xml:space="preserve">, </w:t>
      </w:r>
      <w:proofErr w:type="spellStart"/>
      <w:r>
        <w:rPr>
          <w:lang w:val="uk-UA"/>
        </w:rPr>
        <w:t>Г.П.Клімова</w:t>
      </w:r>
      <w:proofErr w:type="spellEnd"/>
      <w:r>
        <w:rPr>
          <w:lang w:val="uk-UA"/>
        </w:rPr>
        <w:t xml:space="preserve">, </w:t>
      </w:r>
      <w:proofErr w:type="spellStart"/>
      <w:r>
        <w:rPr>
          <w:lang w:val="uk-UA"/>
        </w:rPr>
        <w:t>В.І.Луговий</w:t>
      </w:r>
      <w:proofErr w:type="spellEnd"/>
      <w:r>
        <w:rPr>
          <w:lang w:val="uk-UA"/>
        </w:rPr>
        <w:t xml:space="preserve">, </w:t>
      </w:r>
      <w:proofErr w:type="spellStart"/>
      <w:r>
        <w:rPr>
          <w:lang w:val="uk-UA"/>
        </w:rPr>
        <w:t>О.І.Навроцький</w:t>
      </w:r>
      <w:proofErr w:type="spellEnd"/>
      <w:r>
        <w:rPr>
          <w:lang w:val="uk-UA"/>
        </w:rPr>
        <w:t xml:space="preserve">, </w:t>
      </w:r>
      <w:proofErr w:type="spellStart"/>
      <w:r>
        <w:rPr>
          <w:lang w:val="uk-UA"/>
        </w:rPr>
        <w:t>В.Л.Оссовський</w:t>
      </w:r>
      <w:proofErr w:type="spellEnd"/>
      <w:r>
        <w:rPr>
          <w:lang w:val="uk-UA"/>
        </w:rPr>
        <w:t xml:space="preserve">, </w:t>
      </w:r>
      <w:proofErr w:type="spellStart"/>
      <w:r>
        <w:rPr>
          <w:lang w:val="uk-UA"/>
        </w:rPr>
        <w:t>В.І.Паніотто</w:t>
      </w:r>
      <w:proofErr w:type="spellEnd"/>
      <w:r>
        <w:rPr>
          <w:lang w:val="uk-UA"/>
        </w:rPr>
        <w:t xml:space="preserve">, </w:t>
      </w:r>
      <w:proofErr w:type="spellStart"/>
      <w:r>
        <w:rPr>
          <w:lang w:val="uk-UA"/>
        </w:rPr>
        <w:t>В.Є.Пилипенко</w:t>
      </w:r>
      <w:proofErr w:type="spellEnd"/>
      <w:r>
        <w:rPr>
          <w:lang w:val="uk-UA"/>
        </w:rPr>
        <w:t xml:space="preserve">, </w:t>
      </w:r>
      <w:proofErr w:type="spellStart"/>
      <w:r>
        <w:rPr>
          <w:lang w:val="uk-UA"/>
        </w:rPr>
        <w:t>І.М.Попова</w:t>
      </w:r>
      <w:proofErr w:type="spellEnd"/>
      <w:r>
        <w:rPr>
          <w:lang w:val="uk-UA"/>
        </w:rPr>
        <w:t xml:space="preserve">, </w:t>
      </w:r>
      <w:proofErr w:type="spellStart"/>
      <w:r>
        <w:rPr>
          <w:lang w:val="uk-UA"/>
        </w:rPr>
        <w:t>О.Л.Сидоренко</w:t>
      </w:r>
      <w:proofErr w:type="spellEnd"/>
      <w:r>
        <w:rPr>
          <w:lang w:val="uk-UA"/>
        </w:rPr>
        <w:t xml:space="preserve">, </w:t>
      </w:r>
      <w:proofErr w:type="spellStart"/>
      <w:r>
        <w:rPr>
          <w:lang w:val="uk-UA"/>
        </w:rPr>
        <w:t>Є.І.Суїменко</w:t>
      </w:r>
      <w:proofErr w:type="spellEnd"/>
      <w:r>
        <w:rPr>
          <w:lang w:val="uk-UA"/>
        </w:rPr>
        <w:t xml:space="preserve">, </w:t>
      </w:r>
      <w:proofErr w:type="spellStart"/>
      <w:r>
        <w:rPr>
          <w:lang w:val="uk-UA"/>
        </w:rPr>
        <w:t>В.Ф.Чорноволенко</w:t>
      </w:r>
      <w:proofErr w:type="spellEnd"/>
      <w:r>
        <w:rPr>
          <w:lang w:val="uk-UA"/>
        </w:rPr>
        <w:t xml:space="preserve"> та ін.</w:t>
      </w:r>
    </w:p>
    <w:p w14:paraId="2EF8C718" w14:textId="77777777" w:rsidR="00687B23" w:rsidRDefault="00687B23" w:rsidP="00687B23">
      <w:pPr>
        <w:pStyle w:val="afffffffa"/>
        <w:spacing w:line="360" w:lineRule="auto"/>
        <w:ind w:firstLine="709"/>
        <w:rPr>
          <w:sz w:val="56"/>
          <w:szCs w:val="56"/>
          <w:lang w:val="uk-UA"/>
        </w:rPr>
      </w:pPr>
      <w:r>
        <w:rPr>
          <w:lang w:val="uk-UA"/>
        </w:rPr>
        <w:t xml:space="preserve">З потребами удосконалення управління освітою тісно пов’язані питання соціальних технологій. Осмисленню технологій соціального простору присвячені праці </w:t>
      </w:r>
      <w:proofErr w:type="spellStart"/>
      <w:r>
        <w:rPr>
          <w:lang w:val="uk-UA"/>
        </w:rPr>
        <w:t>Г.Т.Галієва</w:t>
      </w:r>
      <w:proofErr w:type="spellEnd"/>
      <w:r>
        <w:rPr>
          <w:lang w:val="uk-UA"/>
        </w:rPr>
        <w:t xml:space="preserve">, </w:t>
      </w:r>
      <w:proofErr w:type="spellStart"/>
      <w:r>
        <w:rPr>
          <w:lang w:val="uk-UA"/>
        </w:rPr>
        <w:t>О.Г.Гладишева</w:t>
      </w:r>
      <w:proofErr w:type="spellEnd"/>
      <w:r>
        <w:rPr>
          <w:lang w:val="uk-UA"/>
        </w:rPr>
        <w:t xml:space="preserve">, </w:t>
      </w:r>
      <w:proofErr w:type="spellStart"/>
      <w:r>
        <w:rPr>
          <w:lang w:val="uk-UA"/>
        </w:rPr>
        <w:t>В.П.Каширіна</w:t>
      </w:r>
      <w:proofErr w:type="spellEnd"/>
      <w:r>
        <w:rPr>
          <w:lang w:val="uk-UA"/>
        </w:rPr>
        <w:t xml:space="preserve">, </w:t>
      </w:r>
      <w:proofErr w:type="spellStart"/>
      <w:r>
        <w:rPr>
          <w:lang w:val="uk-UA"/>
        </w:rPr>
        <w:t>В.М.Князєва</w:t>
      </w:r>
      <w:proofErr w:type="spellEnd"/>
      <w:r>
        <w:rPr>
          <w:lang w:val="uk-UA"/>
        </w:rPr>
        <w:t xml:space="preserve">, </w:t>
      </w:r>
      <w:proofErr w:type="spellStart"/>
      <w:r>
        <w:rPr>
          <w:lang w:val="uk-UA"/>
        </w:rPr>
        <w:t>В.І.Красікова</w:t>
      </w:r>
      <w:proofErr w:type="spellEnd"/>
      <w:r>
        <w:rPr>
          <w:lang w:val="uk-UA"/>
        </w:rPr>
        <w:t xml:space="preserve">, </w:t>
      </w:r>
      <w:proofErr w:type="spellStart"/>
      <w:r>
        <w:rPr>
          <w:lang w:val="uk-UA"/>
        </w:rPr>
        <w:t>В.М.Іванова</w:t>
      </w:r>
      <w:proofErr w:type="spellEnd"/>
      <w:r>
        <w:rPr>
          <w:lang w:val="uk-UA"/>
        </w:rPr>
        <w:t xml:space="preserve">, </w:t>
      </w:r>
      <w:proofErr w:type="spellStart"/>
      <w:r>
        <w:rPr>
          <w:lang w:val="uk-UA"/>
        </w:rPr>
        <w:t>Г.І.Іконнікової</w:t>
      </w:r>
      <w:proofErr w:type="spellEnd"/>
      <w:r>
        <w:rPr>
          <w:lang w:val="uk-UA"/>
        </w:rPr>
        <w:t xml:space="preserve">, </w:t>
      </w:r>
      <w:proofErr w:type="spellStart"/>
      <w:r>
        <w:rPr>
          <w:lang w:val="uk-UA"/>
        </w:rPr>
        <w:t>В.І.Патрушева</w:t>
      </w:r>
      <w:proofErr w:type="spellEnd"/>
      <w:r>
        <w:rPr>
          <w:lang w:val="uk-UA"/>
        </w:rPr>
        <w:t xml:space="preserve">, </w:t>
      </w:r>
      <w:proofErr w:type="spellStart"/>
      <w:r>
        <w:rPr>
          <w:lang w:val="uk-UA"/>
        </w:rPr>
        <w:t>В.І.Подшивалкіної</w:t>
      </w:r>
      <w:proofErr w:type="spellEnd"/>
      <w:r>
        <w:rPr>
          <w:lang w:val="uk-UA"/>
        </w:rPr>
        <w:t xml:space="preserve">, </w:t>
      </w:r>
      <w:proofErr w:type="spellStart"/>
      <w:r>
        <w:rPr>
          <w:lang w:val="uk-UA"/>
        </w:rPr>
        <w:t>С.В.Смірнова</w:t>
      </w:r>
      <w:proofErr w:type="spellEnd"/>
      <w:r>
        <w:rPr>
          <w:lang w:val="uk-UA"/>
        </w:rPr>
        <w:t xml:space="preserve"> та ін. Окремі різновиди  технологій, що використовуються у соціальному  управлінні освітою, досліджуються в роботах </w:t>
      </w:r>
      <w:proofErr w:type="spellStart"/>
      <w:r>
        <w:rPr>
          <w:lang w:val="uk-UA"/>
        </w:rPr>
        <w:t>І.В.Бестужева</w:t>
      </w:r>
      <w:proofErr w:type="spellEnd"/>
      <w:r>
        <w:rPr>
          <w:lang w:val="uk-UA"/>
        </w:rPr>
        <w:t xml:space="preserve">-Лади, </w:t>
      </w:r>
      <w:proofErr w:type="spellStart"/>
      <w:r>
        <w:rPr>
          <w:lang w:val="uk-UA"/>
        </w:rPr>
        <w:t>І.Ф.Дев’ятко</w:t>
      </w:r>
      <w:proofErr w:type="spellEnd"/>
      <w:r>
        <w:rPr>
          <w:lang w:val="uk-UA"/>
        </w:rPr>
        <w:t xml:space="preserve">, </w:t>
      </w:r>
      <w:proofErr w:type="spellStart"/>
      <w:r>
        <w:rPr>
          <w:lang w:val="uk-UA"/>
        </w:rPr>
        <w:t>В.П.Карпова</w:t>
      </w:r>
      <w:proofErr w:type="spellEnd"/>
      <w:r>
        <w:rPr>
          <w:lang w:val="uk-UA"/>
        </w:rPr>
        <w:t xml:space="preserve">, </w:t>
      </w:r>
      <w:proofErr w:type="spellStart"/>
      <w:r>
        <w:rPr>
          <w:lang w:val="uk-UA"/>
        </w:rPr>
        <w:t>А.С.Кулагіна</w:t>
      </w:r>
      <w:proofErr w:type="spellEnd"/>
      <w:r>
        <w:rPr>
          <w:lang w:val="uk-UA"/>
        </w:rPr>
        <w:t xml:space="preserve">, </w:t>
      </w:r>
      <w:proofErr w:type="spellStart"/>
      <w:r>
        <w:rPr>
          <w:lang w:val="uk-UA"/>
        </w:rPr>
        <w:t>В.І.Паніотто</w:t>
      </w:r>
      <w:proofErr w:type="spellEnd"/>
      <w:r>
        <w:rPr>
          <w:lang w:val="uk-UA"/>
        </w:rPr>
        <w:t xml:space="preserve">, </w:t>
      </w:r>
      <w:proofErr w:type="spellStart"/>
      <w:r>
        <w:rPr>
          <w:lang w:val="uk-UA"/>
        </w:rPr>
        <w:t>В.Г.Попової</w:t>
      </w:r>
      <w:proofErr w:type="spellEnd"/>
      <w:r>
        <w:rPr>
          <w:lang w:val="uk-UA"/>
        </w:rPr>
        <w:t xml:space="preserve">, </w:t>
      </w:r>
      <w:proofErr w:type="spellStart"/>
      <w:r>
        <w:rPr>
          <w:lang w:val="uk-UA"/>
        </w:rPr>
        <w:t>О.Л.Скідіна</w:t>
      </w:r>
      <w:proofErr w:type="spellEnd"/>
      <w:r>
        <w:rPr>
          <w:lang w:val="uk-UA"/>
        </w:rPr>
        <w:t xml:space="preserve">, </w:t>
      </w:r>
      <w:proofErr w:type="spellStart"/>
      <w:r>
        <w:rPr>
          <w:lang w:val="uk-UA"/>
        </w:rPr>
        <w:t>Є.В.Тавокіна</w:t>
      </w:r>
      <w:proofErr w:type="spellEnd"/>
      <w:r>
        <w:rPr>
          <w:lang w:val="uk-UA"/>
        </w:rPr>
        <w:t xml:space="preserve">, </w:t>
      </w:r>
      <w:proofErr w:type="spellStart"/>
      <w:r>
        <w:rPr>
          <w:lang w:val="uk-UA"/>
        </w:rPr>
        <w:t>Ж.Т.Тощенка</w:t>
      </w:r>
      <w:proofErr w:type="spellEnd"/>
      <w:r>
        <w:rPr>
          <w:lang w:val="uk-UA"/>
        </w:rPr>
        <w:t xml:space="preserve"> та ін. Але соціальні технології в працях цих дослідників розглядаються в основному стосовно окремих організацій, або ж національної освіти в цілому. Проблеми розробки та використання соціальних технологій регіонального управління вищою освітою в умовах її модернізації практично ще не були предметом спеціального дослідження. Певним виключенням можуть  бути роботи </w:t>
      </w:r>
      <w:proofErr w:type="spellStart"/>
      <w:r>
        <w:rPr>
          <w:lang w:val="uk-UA"/>
        </w:rPr>
        <w:t>М.В.Бірюкової</w:t>
      </w:r>
      <w:proofErr w:type="spellEnd"/>
      <w:r>
        <w:rPr>
          <w:lang w:val="uk-UA"/>
        </w:rPr>
        <w:t>, однак в них автор зосереджує увагу на питаннях прогнозування вищої школи.</w:t>
      </w:r>
    </w:p>
    <w:p w14:paraId="18FAA5F5" w14:textId="77777777" w:rsidR="00687B23" w:rsidRDefault="00687B23" w:rsidP="00687B23">
      <w:pPr>
        <w:pStyle w:val="afffffffa"/>
        <w:spacing w:line="360" w:lineRule="auto"/>
        <w:ind w:firstLine="709"/>
        <w:rPr>
          <w:lang w:val="uk-UA"/>
        </w:rPr>
      </w:pPr>
      <w:r>
        <w:rPr>
          <w:lang w:val="uk-UA"/>
        </w:rPr>
        <w:t xml:space="preserve">Ще менш розробленими є проблеми регіоналізації управління вищою освітою. В західній соціології  змінилось декілька парадигм осмислення регіональної реальності, які знайшли відображення в регіональній політиці і практиці міжрегіональної інтеграції (ринкової, інституційної, “сітьової”). Відповідні процеси відбуваються і в  Росії: регіоналізм там став однією з важливих моделей соціологічного підходу до вивчення сучасних соціальних процесів. Є певні розробки в цьому напрямку і в українській соціології. Слід згадати хоча б науково-практичну конференцію “Соціальні технології регіонального розвитку”, яка відбулась у грудні 2002 року в Дніпропетровську. Але, як відзначив на цій конференції </w:t>
      </w:r>
      <w:proofErr w:type="spellStart"/>
      <w:r>
        <w:rPr>
          <w:lang w:val="uk-UA"/>
        </w:rPr>
        <w:t>І.Ф.Кононов</w:t>
      </w:r>
      <w:proofErr w:type="spellEnd"/>
      <w:r>
        <w:rPr>
          <w:lang w:val="uk-UA"/>
        </w:rPr>
        <w:t xml:space="preserve">, враховуючи регіональну гетерогенність України, рівень </w:t>
      </w:r>
      <w:proofErr w:type="spellStart"/>
      <w:r>
        <w:rPr>
          <w:lang w:val="uk-UA"/>
        </w:rPr>
        <w:t>відрефлексованості</w:t>
      </w:r>
      <w:proofErr w:type="spellEnd"/>
      <w:r>
        <w:rPr>
          <w:lang w:val="uk-UA"/>
        </w:rPr>
        <w:t xml:space="preserve"> цих проблем в українській соціології є явно недостатнім [29,141]. Назріла необхідність в аналізу </w:t>
      </w:r>
      <w:r>
        <w:rPr>
          <w:lang w:val="uk-UA"/>
        </w:rPr>
        <w:lastRenderedPageBreak/>
        <w:t>регіональних особливостей соціального управління вищою освітою. Адже між розвитком  інфраструктури регіону та системою освіти існує нерозривний зв’язок.</w:t>
      </w:r>
    </w:p>
    <w:p w14:paraId="62BD715B" w14:textId="77777777" w:rsidR="00687B23" w:rsidRDefault="00687B23" w:rsidP="00687B23">
      <w:pPr>
        <w:pStyle w:val="afffffffa"/>
        <w:spacing w:line="360" w:lineRule="auto"/>
        <w:ind w:firstLine="709"/>
        <w:rPr>
          <w:lang w:val="uk-UA"/>
        </w:rPr>
      </w:pPr>
      <w:r>
        <w:rPr>
          <w:lang w:val="uk-UA"/>
        </w:rPr>
        <w:t>Таким чином, можна зробити висновок, що проблема соціального управління вищою освітою регіону, її певні аспекти все частіше привертає увагу вітчизняних вчених. Але в повному об’ємі вона ще не розглядалась в жодному дослідженні, що, враховуючи зростаюче теоретичне і практичне  її значення, в умовах поглиблення реформування вищої школи в Україні, і визначило мету та задачі даної дисертаційної роботи.</w:t>
      </w:r>
    </w:p>
    <w:p w14:paraId="18B2A998" w14:textId="77777777" w:rsidR="00687B23" w:rsidRDefault="00687B23" w:rsidP="00687B23">
      <w:pPr>
        <w:pStyle w:val="afffffffa"/>
        <w:spacing w:line="360" w:lineRule="auto"/>
        <w:ind w:firstLine="709"/>
        <w:rPr>
          <w:lang w:val="uk-UA"/>
        </w:rPr>
      </w:pPr>
      <w:r>
        <w:rPr>
          <w:lang w:val="uk-UA"/>
        </w:rPr>
        <w:t>Наукове дослідження соціального управління освітою в регіоні вимагає комплексного підходу з опорою на відповідну методологію, соціологічну теорію освітніх організацій, теоретичні розробки та досвід впровадження сучасних соціальних технологій управління освітою.</w:t>
      </w:r>
    </w:p>
    <w:p w14:paraId="1920F786" w14:textId="77777777" w:rsidR="00687B23" w:rsidRDefault="00687B23" w:rsidP="00687B23">
      <w:pPr>
        <w:pStyle w:val="afffffffa"/>
        <w:spacing w:line="360" w:lineRule="auto"/>
        <w:ind w:firstLine="709"/>
        <w:rPr>
          <w:b/>
          <w:bCs/>
          <w:lang w:val="uk-UA"/>
        </w:rPr>
      </w:pPr>
    </w:p>
    <w:p w14:paraId="20C49836" w14:textId="77777777" w:rsidR="00687B23" w:rsidRDefault="00687B23" w:rsidP="00687B23">
      <w:pPr>
        <w:pStyle w:val="afffffffa"/>
        <w:spacing w:line="360" w:lineRule="auto"/>
        <w:ind w:firstLine="709"/>
        <w:rPr>
          <w:lang w:val="uk-UA"/>
        </w:rPr>
      </w:pPr>
      <w:r>
        <w:rPr>
          <w:b/>
          <w:bCs/>
          <w:lang w:val="uk-UA"/>
        </w:rPr>
        <w:t xml:space="preserve">Мета і задачі дослідження. </w:t>
      </w:r>
      <w:r>
        <w:rPr>
          <w:lang w:val="uk-UA"/>
        </w:rPr>
        <w:t>Метою дисертації є дослідження стану та виявлення можливостей вдосконалення соціального управління  вищою школою регіону в умовах здійснення освітньої реформи.</w:t>
      </w:r>
    </w:p>
    <w:p w14:paraId="311022DD" w14:textId="77777777" w:rsidR="00687B23" w:rsidRDefault="00687B23" w:rsidP="00687B23">
      <w:pPr>
        <w:pStyle w:val="afffffffa"/>
        <w:spacing w:line="360" w:lineRule="auto"/>
        <w:ind w:firstLine="709"/>
        <w:rPr>
          <w:lang w:val="uk-UA"/>
        </w:rPr>
      </w:pPr>
      <w:r>
        <w:rPr>
          <w:lang w:val="uk-UA"/>
        </w:rPr>
        <w:t xml:space="preserve">Для досягнення поставленої мети  були поставлені такі </w:t>
      </w:r>
      <w:r>
        <w:rPr>
          <w:b/>
          <w:bCs/>
          <w:lang w:val="uk-UA"/>
        </w:rPr>
        <w:t>задачі</w:t>
      </w:r>
      <w:r>
        <w:rPr>
          <w:lang w:val="uk-UA"/>
        </w:rPr>
        <w:t>:</w:t>
      </w:r>
    </w:p>
    <w:p w14:paraId="53164A8E" w14:textId="77777777" w:rsidR="00687B23" w:rsidRDefault="00687B23" w:rsidP="00687B23">
      <w:pPr>
        <w:pStyle w:val="afffffffa"/>
        <w:numPr>
          <w:ilvl w:val="0"/>
          <w:numId w:val="64"/>
        </w:numPr>
        <w:tabs>
          <w:tab w:val="clear" w:pos="1047"/>
          <w:tab w:val="num" w:pos="284"/>
        </w:tabs>
        <w:suppressAutoHyphens w:val="0"/>
        <w:spacing w:after="0" w:line="360" w:lineRule="auto"/>
        <w:ind w:left="284" w:hanging="284"/>
        <w:jc w:val="both"/>
        <w:rPr>
          <w:lang w:val="uk-UA"/>
        </w:rPr>
      </w:pPr>
      <w:r>
        <w:rPr>
          <w:lang w:val="uk-UA"/>
        </w:rPr>
        <w:t>здійснити аналіз теоретичного осмислення феномену освіти та визначити методологічні підходи до її вивчення;</w:t>
      </w:r>
    </w:p>
    <w:p w14:paraId="1937145D" w14:textId="77777777" w:rsidR="00687B23" w:rsidRDefault="00687B23" w:rsidP="00687B23">
      <w:pPr>
        <w:pStyle w:val="afffffffa"/>
        <w:numPr>
          <w:ilvl w:val="0"/>
          <w:numId w:val="64"/>
        </w:numPr>
        <w:tabs>
          <w:tab w:val="clear" w:pos="1047"/>
          <w:tab w:val="left" w:pos="284"/>
        </w:tabs>
        <w:suppressAutoHyphens w:val="0"/>
        <w:spacing w:after="0" w:line="360" w:lineRule="auto"/>
        <w:ind w:left="284" w:hanging="284"/>
        <w:jc w:val="both"/>
        <w:rPr>
          <w:lang w:val="uk-UA"/>
        </w:rPr>
      </w:pPr>
      <w:r>
        <w:rPr>
          <w:lang w:val="uk-UA"/>
        </w:rPr>
        <w:t xml:space="preserve">визначити особливості функціонування вищої освіти як соціального інституту в умовах трансформації суспільства; </w:t>
      </w:r>
    </w:p>
    <w:p w14:paraId="7114E10A" w14:textId="77777777" w:rsidR="00687B23" w:rsidRDefault="00687B23" w:rsidP="00687B23">
      <w:pPr>
        <w:pStyle w:val="afffffffa"/>
        <w:numPr>
          <w:ilvl w:val="0"/>
          <w:numId w:val="64"/>
        </w:numPr>
        <w:tabs>
          <w:tab w:val="left" w:pos="284"/>
        </w:tabs>
        <w:suppressAutoHyphens w:val="0"/>
        <w:spacing w:after="0" w:line="360" w:lineRule="auto"/>
        <w:ind w:left="284" w:hanging="284"/>
        <w:jc w:val="both"/>
        <w:rPr>
          <w:lang w:val="uk-UA"/>
        </w:rPr>
      </w:pPr>
      <w:r>
        <w:rPr>
          <w:lang w:val="uk-UA"/>
        </w:rPr>
        <w:t>обґрунтувати регіоналізацію як один із важливих шляхів реформування вищої освіти;</w:t>
      </w:r>
    </w:p>
    <w:p w14:paraId="490A31BF" w14:textId="77777777" w:rsidR="00687B23" w:rsidRDefault="00687B23" w:rsidP="00687B23">
      <w:pPr>
        <w:pStyle w:val="afffffffa"/>
        <w:numPr>
          <w:ilvl w:val="0"/>
          <w:numId w:val="64"/>
        </w:numPr>
        <w:tabs>
          <w:tab w:val="left" w:pos="284"/>
        </w:tabs>
        <w:suppressAutoHyphens w:val="0"/>
        <w:spacing w:after="0" w:line="360" w:lineRule="auto"/>
        <w:ind w:left="284" w:hanging="284"/>
        <w:jc w:val="both"/>
        <w:rPr>
          <w:lang w:val="uk-UA"/>
        </w:rPr>
      </w:pPr>
      <w:r>
        <w:rPr>
          <w:lang w:val="uk-UA"/>
        </w:rPr>
        <w:t>розкрити сутність та визначити прикладні можливості різних моделей соціальних технологій  управління вищою освітою в регіоні;</w:t>
      </w:r>
    </w:p>
    <w:p w14:paraId="272342A2" w14:textId="77777777" w:rsidR="00687B23" w:rsidRDefault="00687B23" w:rsidP="00687B23">
      <w:pPr>
        <w:pStyle w:val="afffffffa"/>
        <w:numPr>
          <w:ilvl w:val="0"/>
          <w:numId w:val="64"/>
        </w:numPr>
        <w:tabs>
          <w:tab w:val="clear" w:pos="1047"/>
          <w:tab w:val="num" w:pos="284"/>
        </w:tabs>
        <w:suppressAutoHyphens w:val="0"/>
        <w:spacing w:after="0" w:line="360" w:lineRule="auto"/>
        <w:ind w:left="284" w:hanging="284"/>
        <w:jc w:val="both"/>
        <w:rPr>
          <w:lang w:val="uk-UA"/>
        </w:rPr>
      </w:pPr>
      <w:r>
        <w:rPr>
          <w:lang w:val="uk-UA"/>
        </w:rPr>
        <w:t>розробити систему заходів, спрямованих на застосування соціальної діагностики в управлінні вищою освітою регіону.</w:t>
      </w:r>
    </w:p>
    <w:p w14:paraId="0EBFF6F4" w14:textId="77777777" w:rsidR="00687B23" w:rsidRDefault="00687B23" w:rsidP="00687B23">
      <w:pPr>
        <w:pStyle w:val="afffffffa"/>
        <w:spacing w:line="360" w:lineRule="auto"/>
        <w:ind w:firstLine="709"/>
        <w:rPr>
          <w:lang w:val="uk-UA"/>
        </w:rPr>
      </w:pPr>
      <w:r>
        <w:rPr>
          <w:b/>
          <w:bCs/>
          <w:lang w:val="uk-UA"/>
        </w:rPr>
        <w:lastRenderedPageBreak/>
        <w:t xml:space="preserve">Об’єктом дослідження </w:t>
      </w:r>
      <w:r>
        <w:rPr>
          <w:lang w:val="uk-UA"/>
        </w:rPr>
        <w:t>є вища школа Дніпропетровського регіону у форматі модернізації управління.</w:t>
      </w:r>
    </w:p>
    <w:p w14:paraId="7571A7A8" w14:textId="77777777" w:rsidR="00687B23" w:rsidRDefault="00687B23" w:rsidP="00687B23">
      <w:pPr>
        <w:pStyle w:val="afffffffa"/>
        <w:spacing w:line="360" w:lineRule="auto"/>
        <w:ind w:firstLine="709"/>
        <w:rPr>
          <w:lang w:val="uk-UA"/>
        </w:rPr>
      </w:pPr>
      <w:r>
        <w:rPr>
          <w:b/>
          <w:bCs/>
          <w:lang w:val="uk-UA"/>
        </w:rPr>
        <w:t>Предметом дослідження</w:t>
      </w:r>
      <w:r>
        <w:rPr>
          <w:lang w:val="uk-UA"/>
        </w:rPr>
        <w:t xml:space="preserve"> обрано особливості процесу соціального управління вищою школою регіону.</w:t>
      </w:r>
    </w:p>
    <w:p w14:paraId="2439E101" w14:textId="77777777" w:rsidR="00687B23" w:rsidRDefault="00687B23" w:rsidP="00687B23">
      <w:pPr>
        <w:pStyle w:val="afffffffa"/>
        <w:spacing w:line="360" w:lineRule="auto"/>
        <w:ind w:firstLine="709"/>
        <w:rPr>
          <w:lang w:val="uk-UA"/>
        </w:rPr>
      </w:pPr>
      <w:r>
        <w:rPr>
          <w:b/>
          <w:bCs/>
          <w:lang w:val="uk-UA"/>
        </w:rPr>
        <w:t xml:space="preserve">Методи дослідження. </w:t>
      </w:r>
      <w:r>
        <w:rPr>
          <w:lang w:val="uk-UA"/>
        </w:rPr>
        <w:t>У роботі використовувались: порівняльно-історичний метод дослідження (при виявленні сутності та специфічних особливостей теоретичних підходів до феномену освіти); компаративний аналіз (при дослідженні особливостей функціонування вищої освіти як соціального інституту); системний аналіз (при розгляді системи вищої освіти регіону); структурно-функціональний аналіз (при розкритті проблем реформування вищої освіти); методи соціального прогнозування, моделювання та діагностування (при визначенні суті соціальних технологій та перспектив їх використання в управлінні вищою освітою регіону); методи соціологічного опитування викладачів, студентів, керівників вищої школи.</w:t>
      </w:r>
    </w:p>
    <w:p w14:paraId="5B799856" w14:textId="77777777" w:rsidR="00687B23" w:rsidRDefault="00687B23" w:rsidP="00687B23">
      <w:pPr>
        <w:pStyle w:val="afffffffa"/>
        <w:spacing w:line="360" w:lineRule="auto"/>
        <w:ind w:firstLine="709"/>
        <w:rPr>
          <w:lang w:val="uk-UA"/>
        </w:rPr>
      </w:pPr>
      <w:r>
        <w:rPr>
          <w:lang w:val="uk-UA"/>
        </w:rPr>
        <w:tab/>
      </w:r>
      <w:r>
        <w:rPr>
          <w:b/>
          <w:bCs/>
          <w:lang w:val="uk-UA"/>
        </w:rPr>
        <w:t>Теоретико-методологічні засади та емпірична база дослідження</w:t>
      </w:r>
      <w:r>
        <w:rPr>
          <w:lang w:val="uk-UA"/>
        </w:rPr>
        <w:t xml:space="preserve"> складають досягнення як вітчизняної, так і зарубіжної класичної та сучасної соціологічної, філософської та педагогічної думки. Зокрема, для теоретичного осмислення феномену освіти, особливостей функціонування вищої освіти як соціального інституту використовуються конкретно історичний, порівняльний, функціональний методи дослідження. Аналізуючи вищу школу як сукупність соціальних організацій, автор використовує системний підхід, положення теорії обміну, </w:t>
      </w:r>
      <w:proofErr w:type="spellStart"/>
      <w:r>
        <w:rPr>
          <w:lang w:val="uk-UA"/>
        </w:rPr>
        <w:t>інтеракціонізму</w:t>
      </w:r>
      <w:proofErr w:type="spellEnd"/>
      <w:r>
        <w:rPr>
          <w:lang w:val="uk-UA"/>
        </w:rPr>
        <w:t xml:space="preserve">, теорії комунікації, конфліктології та інших напрямків сучасної соціології. Проблеми реформування вищої школи, її регіоналізації та управління розглядаються переважно на основі використання структурно-функціонального аналізу. У своїй роботі автор також опирається на сучасні концепції  </w:t>
      </w:r>
      <w:proofErr w:type="spellStart"/>
      <w:r>
        <w:rPr>
          <w:lang w:val="uk-UA"/>
        </w:rPr>
        <w:t>П.Бурдьє</w:t>
      </w:r>
      <w:proofErr w:type="spellEnd"/>
      <w:r>
        <w:rPr>
          <w:lang w:val="uk-UA"/>
        </w:rPr>
        <w:t xml:space="preserve">, </w:t>
      </w:r>
      <w:proofErr w:type="spellStart"/>
      <w:r>
        <w:rPr>
          <w:lang w:val="uk-UA"/>
        </w:rPr>
        <w:t>Ф.Кумбса</w:t>
      </w:r>
      <w:proofErr w:type="spellEnd"/>
      <w:r>
        <w:rPr>
          <w:lang w:val="uk-UA"/>
        </w:rPr>
        <w:t xml:space="preserve">, </w:t>
      </w:r>
      <w:proofErr w:type="spellStart"/>
      <w:r>
        <w:rPr>
          <w:lang w:val="uk-UA"/>
        </w:rPr>
        <w:t>Н.Смелзера</w:t>
      </w:r>
      <w:proofErr w:type="spellEnd"/>
      <w:r>
        <w:rPr>
          <w:lang w:val="uk-UA"/>
        </w:rPr>
        <w:t xml:space="preserve">, </w:t>
      </w:r>
      <w:proofErr w:type="spellStart"/>
      <w:r>
        <w:rPr>
          <w:lang w:val="uk-UA"/>
        </w:rPr>
        <w:t>М.Троу</w:t>
      </w:r>
      <w:proofErr w:type="spellEnd"/>
      <w:r>
        <w:rPr>
          <w:lang w:val="uk-UA"/>
        </w:rPr>
        <w:t xml:space="preserve">, </w:t>
      </w:r>
      <w:proofErr w:type="spellStart"/>
      <w:r>
        <w:rPr>
          <w:lang w:val="uk-UA"/>
        </w:rPr>
        <w:t>П.Штомпки</w:t>
      </w:r>
      <w:proofErr w:type="spellEnd"/>
      <w:r>
        <w:rPr>
          <w:lang w:val="uk-UA"/>
        </w:rPr>
        <w:t xml:space="preserve"> та інших відомих  зарубіжних соціологів, на праці вітчизняних соціологів, філософів, економістів, педагогів, присвячені вивченню як теоретичних проблем освіти, так і проблем соціального управління освітніми закладами, </w:t>
      </w:r>
      <w:r>
        <w:rPr>
          <w:lang w:val="uk-UA"/>
        </w:rPr>
        <w:lastRenderedPageBreak/>
        <w:t>механізмів регулювання їх діяльності, а також узагальненню та концептуальному осмисленню практики використання існуючих соціальних технологій.</w:t>
      </w:r>
    </w:p>
    <w:p w14:paraId="62D60530" w14:textId="77777777" w:rsidR="00687B23" w:rsidRDefault="00687B23" w:rsidP="00687B23">
      <w:pPr>
        <w:pStyle w:val="afffffffa"/>
        <w:spacing w:line="360" w:lineRule="auto"/>
        <w:ind w:firstLine="709"/>
        <w:rPr>
          <w:lang w:val="uk-UA"/>
        </w:rPr>
      </w:pPr>
      <w:r>
        <w:rPr>
          <w:lang w:val="uk-UA"/>
        </w:rPr>
        <w:t>Емпіричною базою дисертації стали дані загальнодержавної статистики та статистики по Дніпропетровській області, матеріали поточного архіву Дніпропетровської облдержадміністрації, соціологічні дослідження проблем вищої школи, які проводились кафедрою теорії і історії соціології ДНУ за участю автора впродовж 1996–2003 рр. Головними методами одержання соціологічної інформації були: анкетування студентів та викладачів вищих навчальних закладів Дніпропетровського регіону; експертні оцінки керівників ВНЗ. Для вивчення емпіричної інформації застосовувались кореляційний, типологічний, факторний та інші види соціологічного аналізу.</w:t>
      </w:r>
    </w:p>
    <w:p w14:paraId="4791FC7F" w14:textId="77777777" w:rsidR="00687B23" w:rsidRDefault="00687B23" w:rsidP="00687B23">
      <w:pPr>
        <w:pStyle w:val="afffffffa"/>
        <w:spacing w:line="360" w:lineRule="auto"/>
        <w:ind w:firstLine="709"/>
        <w:rPr>
          <w:b/>
          <w:bCs/>
          <w:lang w:val="uk-UA"/>
        </w:rPr>
      </w:pPr>
    </w:p>
    <w:p w14:paraId="469069DB" w14:textId="77777777" w:rsidR="00687B23" w:rsidRDefault="00687B23" w:rsidP="00687B23">
      <w:pPr>
        <w:pStyle w:val="afffffffa"/>
        <w:spacing w:line="360" w:lineRule="auto"/>
        <w:ind w:firstLine="709"/>
        <w:rPr>
          <w:lang w:val="uk-UA"/>
        </w:rPr>
      </w:pPr>
      <w:r>
        <w:rPr>
          <w:b/>
          <w:bCs/>
          <w:lang w:val="uk-UA"/>
        </w:rPr>
        <w:t>Наукова новизна одержаних результатів.</w:t>
      </w:r>
      <w:r>
        <w:rPr>
          <w:lang w:val="uk-UA"/>
        </w:rPr>
        <w:t xml:space="preserve"> </w:t>
      </w:r>
    </w:p>
    <w:p w14:paraId="2D39C89B" w14:textId="77777777" w:rsidR="00687B23" w:rsidRDefault="00687B23" w:rsidP="00687B23">
      <w:pPr>
        <w:pStyle w:val="afffffffa"/>
        <w:spacing w:line="360" w:lineRule="auto"/>
        <w:ind w:firstLine="709"/>
        <w:rPr>
          <w:lang w:val="uk-UA"/>
        </w:rPr>
      </w:pPr>
      <w:r>
        <w:rPr>
          <w:lang w:val="uk-UA"/>
        </w:rPr>
        <w:t xml:space="preserve">У дисертаційному дослідженні вперше проводиться комплексний  аналіз управління вищою освітою регіону на новому етапі  освітньої реформи в Україні, розкриваються сутність, місце роль і особливості застосування новітніх соціальних технологій у сфері управління вищою школою. Наукова новизна роботи полягає в тому, що в ній: </w:t>
      </w:r>
    </w:p>
    <w:p w14:paraId="1CD1B82E" w14:textId="77777777" w:rsidR="00687B23" w:rsidRDefault="00687B23" w:rsidP="00687B23">
      <w:pPr>
        <w:pStyle w:val="afffffffa"/>
        <w:numPr>
          <w:ilvl w:val="0"/>
          <w:numId w:val="64"/>
        </w:numPr>
        <w:tabs>
          <w:tab w:val="clear" w:pos="1047"/>
          <w:tab w:val="num" w:pos="284"/>
        </w:tabs>
        <w:suppressAutoHyphens w:val="0"/>
        <w:spacing w:after="0" w:line="360" w:lineRule="auto"/>
        <w:ind w:left="284" w:hanging="284"/>
        <w:jc w:val="both"/>
        <w:rPr>
          <w:lang w:val="uk-UA"/>
        </w:rPr>
      </w:pPr>
      <w:r>
        <w:rPr>
          <w:lang w:val="uk-UA"/>
        </w:rPr>
        <w:t>проаналізовано співвідношення цілей, задач та функцій вищої школи, розглянуто їх динаміку в умовах соціальної трансформації;</w:t>
      </w:r>
    </w:p>
    <w:p w14:paraId="34937655" w14:textId="77777777" w:rsidR="00687B23" w:rsidRDefault="00687B23" w:rsidP="00687B23">
      <w:pPr>
        <w:pStyle w:val="afffffffa"/>
        <w:numPr>
          <w:ilvl w:val="0"/>
          <w:numId w:val="64"/>
        </w:numPr>
        <w:tabs>
          <w:tab w:val="clear" w:pos="1047"/>
          <w:tab w:val="num" w:pos="284"/>
        </w:tabs>
        <w:suppressAutoHyphens w:val="0"/>
        <w:spacing w:after="0" w:line="360" w:lineRule="auto"/>
        <w:ind w:left="284" w:hanging="284"/>
        <w:jc w:val="both"/>
        <w:rPr>
          <w:lang w:val="uk-UA"/>
        </w:rPr>
      </w:pPr>
      <w:r>
        <w:rPr>
          <w:lang w:val="uk-UA"/>
        </w:rPr>
        <w:t>переосмислено сутність та характер управління освітою у зв’язку з формуванням нової її парадигми;</w:t>
      </w:r>
    </w:p>
    <w:p w14:paraId="182F6882" w14:textId="77777777" w:rsidR="00687B23" w:rsidRDefault="00687B23" w:rsidP="00687B23">
      <w:pPr>
        <w:pStyle w:val="afffffffa"/>
        <w:numPr>
          <w:ilvl w:val="0"/>
          <w:numId w:val="64"/>
        </w:numPr>
        <w:tabs>
          <w:tab w:val="clear" w:pos="1047"/>
          <w:tab w:val="num" w:pos="284"/>
        </w:tabs>
        <w:suppressAutoHyphens w:val="0"/>
        <w:spacing w:after="0" w:line="360" w:lineRule="auto"/>
        <w:ind w:left="284" w:hanging="284"/>
        <w:jc w:val="both"/>
        <w:rPr>
          <w:lang w:val="uk-UA"/>
        </w:rPr>
      </w:pPr>
      <w:r>
        <w:rPr>
          <w:lang w:val="uk-UA"/>
        </w:rPr>
        <w:t>обґрунтовано регіоналізацію управління як фундаментальну складову демократизації всього суспільного життя, а регіональну політику у сфері вищої освіти розглянуто як поступове перенесення центру ваги розвитку освіти в регіони і формування при цьому необхідної методологічної, правової, організаційної бази. При цьому повинна забезпечитись єдність українського освітянського простору та розвиток науково-освітніх комплексів у регіонах;</w:t>
      </w:r>
    </w:p>
    <w:p w14:paraId="6DC8FD98" w14:textId="77777777" w:rsidR="00687B23" w:rsidRDefault="00687B23" w:rsidP="00687B23">
      <w:pPr>
        <w:pStyle w:val="afffffffa"/>
        <w:numPr>
          <w:ilvl w:val="0"/>
          <w:numId w:val="64"/>
        </w:numPr>
        <w:tabs>
          <w:tab w:val="clear" w:pos="1047"/>
          <w:tab w:val="num" w:pos="284"/>
        </w:tabs>
        <w:suppressAutoHyphens w:val="0"/>
        <w:spacing w:after="0" w:line="360" w:lineRule="auto"/>
        <w:ind w:left="284" w:hanging="284"/>
        <w:jc w:val="both"/>
        <w:rPr>
          <w:lang w:val="uk-UA"/>
        </w:rPr>
      </w:pPr>
      <w:r>
        <w:rPr>
          <w:lang w:val="uk-UA"/>
        </w:rPr>
        <w:lastRenderedPageBreak/>
        <w:t>вдосконалено (з урахуванням особливостей нового етапу модернізації суспільства) модель регіональної системи вищої освіти, уточнено критерії та принципи її реалізації;</w:t>
      </w:r>
    </w:p>
    <w:p w14:paraId="52B59D2A" w14:textId="77777777" w:rsidR="00687B23" w:rsidRDefault="00687B23" w:rsidP="00687B23">
      <w:pPr>
        <w:pStyle w:val="afffffffa"/>
        <w:numPr>
          <w:ilvl w:val="0"/>
          <w:numId w:val="64"/>
        </w:numPr>
        <w:tabs>
          <w:tab w:val="clear" w:pos="1047"/>
          <w:tab w:val="num" w:pos="284"/>
        </w:tabs>
        <w:suppressAutoHyphens w:val="0"/>
        <w:spacing w:after="0" w:line="360" w:lineRule="auto"/>
        <w:ind w:left="284" w:hanging="284"/>
        <w:jc w:val="both"/>
        <w:rPr>
          <w:lang w:val="uk-UA"/>
        </w:rPr>
      </w:pPr>
      <w:r>
        <w:rPr>
          <w:lang w:val="uk-UA"/>
        </w:rPr>
        <w:t>виділено різні моделі управлінських стосунків в організаціях вищої освіти, проаналізовано їх особливості та перспективність;</w:t>
      </w:r>
    </w:p>
    <w:p w14:paraId="1C5B324C" w14:textId="77777777" w:rsidR="00687B23" w:rsidRDefault="00687B23" w:rsidP="00687B23">
      <w:pPr>
        <w:pStyle w:val="afffffffa"/>
        <w:numPr>
          <w:ilvl w:val="0"/>
          <w:numId w:val="64"/>
        </w:numPr>
        <w:tabs>
          <w:tab w:val="clear" w:pos="1047"/>
          <w:tab w:val="num" w:pos="284"/>
        </w:tabs>
        <w:suppressAutoHyphens w:val="0"/>
        <w:spacing w:after="0" w:line="360" w:lineRule="auto"/>
        <w:ind w:left="284" w:hanging="284"/>
        <w:jc w:val="both"/>
        <w:rPr>
          <w:lang w:val="uk-UA"/>
        </w:rPr>
      </w:pPr>
      <w:r>
        <w:rPr>
          <w:lang w:val="uk-UA"/>
        </w:rPr>
        <w:t>виявлено шляхи ефективного впровадження нових технологій в управління вищою школою регіону, управління вищим навчальним закладом, зокрема;</w:t>
      </w:r>
    </w:p>
    <w:p w14:paraId="71A53F82" w14:textId="77777777" w:rsidR="00687B23" w:rsidRDefault="00687B23" w:rsidP="00687B23">
      <w:pPr>
        <w:pStyle w:val="afffffffa"/>
        <w:numPr>
          <w:ilvl w:val="0"/>
          <w:numId w:val="64"/>
        </w:numPr>
        <w:tabs>
          <w:tab w:val="clear" w:pos="1047"/>
          <w:tab w:val="num" w:pos="284"/>
        </w:tabs>
        <w:suppressAutoHyphens w:val="0"/>
        <w:spacing w:after="0" w:line="360" w:lineRule="auto"/>
        <w:ind w:left="284" w:hanging="284"/>
        <w:jc w:val="both"/>
        <w:rPr>
          <w:lang w:val="uk-UA"/>
        </w:rPr>
      </w:pPr>
      <w:r>
        <w:rPr>
          <w:lang w:val="uk-UA"/>
        </w:rPr>
        <w:t>здійснено теоретико-методологічне обґрунтування та виявлено прикладні можливості застосування соціологічної діагностики в управлінні вищою освітою регіону;</w:t>
      </w:r>
    </w:p>
    <w:p w14:paraId="6B825D61" w14:textId="77777777" w:rsidR="00687B23" w:rsidRDefault="00687B23" w:rsidP="00687B23">
      <w:pPr>
        <w:pStyle w:val="afffffffa"/>
        <w:numPr>
          <w:ilvl w:val="0"/>
          <w:numId w:val="64"/>
        </w:numPr>
        <w:tabs>
          <w:tab w:val="clear" w:pos="1047"/>
          <w:tab w:val="num" w:pos="284"/>
        </w:tabs>
        <w:suppressAutoHyphens w:val="0"/>
        <w:spacing w:after="0" w:line="360" w:lineRule="auto"/>
        <w:ind w:left="284" w:hanging="284"/>
        <w:jc w:val="both"/>
        <w:rPr>
          <w:lang w:val="uk-UA"/>
        </w:rPr>
      </w:pPr>
      <w:r>
        <w:rPr>
          <w:lang w:val="uk-UA"/>
        </w:rPr>
        <w:t xml:space="preserve">дістало подальшого розвитку та апробовано на практиці запропоновану </w:t>
      </w:r>
      <w:proofErr w:type="spellStart"/>
      <w:r>
        <w:rPr>
          <w:lang w:val="uk-UA"/>
        </w:rPr>
        <w:t>О.Л.Скідіним</w:t>
      </w:r>
      <w:proofErr w:type="spellEnd"/>
      <w:r>
        <w:rPr>
          <w:lang w:val="uk-UA"/>
        </w:rPr>
        <w:t xml:space="preserve"> (стосовно освітньої установи) технологію використання комплексного опитування основних суб’єктів навчального процесу при проведенні соціальної експертизи ефективності функціонування вищої школи (на прикладі регіону).                            </w:t>
      </w:r>
    </w:p>
    <w:p w14:paraId="03453586" w14:textId="77777777" w:rsidR="00687B23" w:rsidRDefault="00687B23" w:rsidP="00687B23">
      <w:pPr>
        <w:pStyle w:val="afffffffa"/>
        <w:spacing w:line="360" w:lineRule="auto"/>
        <w:ind w:firstLine="709"/>
        <w:rPr>
          <w:lang w:val="uk-UA"/>
        </w:rPr>
      </w:pPr>
      <w:r>
        <w:rPr>
          <w:lang w:val="uk-UA"/>
        </w:rPr>
        <w:t>Дисертаційна робота також накреслює шляхи та засоби подальшого дослідження управління вищою освітою в період її модернізації.</w:t>
      </w:r>
    </w:p>
    <w:p w14:paraId="1122FCB8" w14:textId="77777777" w:rsidR="00687B23" w:rsidRDefault="00687B23" w:rsidP="00687B23">
      <w:pPr>
        <w:pStyle w:val="afffffffa"/>
        <w:tabs>
          <w:tab w:val="left" w:pos="3969"/>
        </w:tabs>
        <w:spacing w:line="360" w:lineRule="auto"/>
        <w:ind w:firstLine="709"/>
        <w:rPr>
          <w:lang w:val="uk-UA"/>
        </w:rPr>
      </w:pPr>
      <w:r>
        <w:rPr>
          <w:b/>
          <w:bCs/>
          <w:lang w:val="uk-UA"/>
        </w:rPr>
        <w:t xml:space="preserve">Практичне значення дисертаційного дослідження </w:t>
      </w:r>
      <w:r>
        <w:rPr>
          <w:lang w:val="uk-UA"/>
        </w:rPr>
        <w:t xml:space="preserve">полягає в тому, що висновки і рекомендації роботи можуть бути використані для розробки та вдосконалення нормативних документів стосовно регіонального управління вищою освітою; нормативних та методичних матеріалів для формування в регіоні органів громадського управління та контролю над діяльністю вищих навчальних закладів; для формування регіональних систем інформаційного забезпечення сфери освіти, моніторингу її функціонування і розвитку, а також систематичного розповсюдження серед населення інформації про результати діяльності вищих навчальних закладів. Теоретичний аналіз соціальних технологій управління дає підстави для їх  використання керівниками освітніх закладів у процесі оптимізації своєї управлінської практики. Крім того, здійснені в дисертації розробки  можуть бути застосовані при викладанні у вищих навчальних закладах таких навчальних курсів, як загальна соціологія, соціологія </w:t>
      </w:r>
      <w:r>
        <w:rPr>
          <w:lang w:val="uk-UA"/>
        </w:rPr>
        <w:lastRenderedPageBreak/>
        <w:t xml:space="preserve">освіти, соціологія управління, соціологія регіонів, соціальне прогнозування. Теоретичні положення та висновки, що містяться в дисертації, можуть бути використані для подальшого теоретичного аналізу теоретичних проблем  вищої освіти і, зокрема, управління освітою регіону. </w:t>
      </w:r>
      <w:r>
        <w:rPr>
          <w:lang w:val="uk-UA"/>
        </w:rPr>
        <w:tab/>
      </w:r>
    </w:p>
    <w:p w14:paraId="0645EAAD" w14:textId="77777777" w:rsidR="00687B23" w:rsidRDefault="00687B23" w:rsidP="00687B23">
      <w:pPr>
        <w:pStyle w:val="afffffffa"/>
        <w:tabs>
          <w:tab w:val="left" w:pos="3969"/>
        </w:tabs>
        <w:spacing w:line="360" w:lineRule="auto"/>
        <w:ind w:firstLine="709"/>
        <w:rPr>
          <w:b/>
          <w:bCs/>
          <w:lang w:val="uk-UA"/>
        </w:rPr>
      </w:pPr>
      <w:r>
        <w:rPr>
          <w:b/>
          <w:bCs/>
          <w:lang w:val="uk-UA"/>
        </w:rPr>
        <w:t xml:space="preserve">Апробація результатів дисертації. </w:t>
      </w:r>
      <w:r>
        <w:rPr>
          <w:lang w:val="uk-UA"/>
        </w:rPr>
        <w:t>Деякі положення та висновки дисертаційної роботи були викладені на Харківських соціологічних читаннях 2002 року, на Міжнародній науково-практичній конференції “Соціальні технології регіонального розвитку”, що відбулась у 2002 році в Дніпропетровську, Міжнародній науково-практичній конференції “Соціологія міста: наукові проблеми та соціальні технології”, м. Дніпропетровськ, 2001 р., а також на теоретико-методологічних семінарах кафедри теорії і історії соціології Дніпропетровського національного університету.</w:t>
      </w:r>
      <w:r>
        <w:rPr>
          <w:b/>
          <w:bCs/>
          <w:lang w:val="uk-UA"/>
        </w:rPr>
        <w:t xml:space="preserve"> </w:t>
      </w:r>
    </w:p>
    <w:p w14:paraId="4348B26F" w14:textId="77777777" w:rsidR="00687B23" w:rsidRDefault="00687B23" w:rsidP="00687B23">
      <w:pPr>
        <w:pStyle w:val="afffffffa"/>
        <w:tabs>
          <w:tab w:val="left" w:pos="3969"/>
        </w:tabs>
        <w:spacing w:line="360" w:lineRule="auto"/>
        <w:ind w:firstLine="709"/>
        <w:rPr>
          <w:lang w:val="uk-UA"/>
        </w:rPr>
      </w:pPr>
      <w:r>
        <w:rPr>
          <w:lang w:val="uk-UA"/>
        </w:rPr>
        <w:t>Основні положення дисертації були викладені в трьох публікаціях, здійснених у виданнях, що входять до переліку спеціалізованих видань соціологічних наук, затверджених ВАК України.</w:t>
      </w:r>
    </w:p>
    <w:p w14:paraId="56F22005" w14:textId="77777777" w:rsidR="00687B23" w:rsidRDefault="00687B23" w:rsidP="00687B23">
      <w:pPr>
        <w:pStyle w:val="afffffffa"/>
        <w:tabs>
          <w:tab w:val="left" w:pos="3969"/>
        </w:tabs>
        <w:spacing w:line="360" w:lineRule="auto"/>
        <w:ind w:firstLine="709"/>
        <w:rPr>
          <w:lang w:val="uk-UA"/>
        </w:rPr>
      </w:pPr>
      <w:r>
        <w:rPr>
          <w:b/>
          <w:bCs/>
          <w:lang w:val="uk-UA"/>
        </w:rPr>
        <w:t>Структура дисертації.</w:t>
      </w:r>
    </w:p>
    <w:p w14:paraId="21C33589" w14:textId="77777777" w:rsidR="00687B23" w:rsidRDefault="00687B23" w:rsidP="00687B23">
      <w:pPr>
        <w:pStyle w:val="afffffffa"/>
        <w:tabs>
          <w:tab w:val="left" w:pos="3969"/>
        </w:tabs>
        <w:spacing w:line="360" w:lineRule="auto"/>
        <w:ind w:firstLine="709"/>
        <w:rPr>
          <w:lang w:val="uk-UA"/>
        </w:rPr>
      </w:pPr>
      <w:r>
        <w:rPr>
          <w:lang w:val="uk-UA"/>
        </w:rPr>
        <w:t>Дисертація складається із вступу, трьох розділів, семи параграфів, висновків, списку використаної літератури. Основний зміст роботи викладений на 161 сторінках тексту, 12 сторінок складає список використаних джерел – 145 найменувань. Загальний об’єм дисертації – 174 сторінок.</w:t>
      </w:r>
    </w:p>
    <w:p w14:paraId="58E99AD1" w14:textId="77777777" w:rsidR="00687B23" w:rsidRDefault="00687B23" w:rsidP="00687B23">
      <w:pPr>
        <w:pStyle w:val="afffffffa"/>
        <w:tabs>
          <w:tab w:val="left" w:pos="3969"/>
        </w:tabs>
        <w:spacing w:line="360" w:lineRule="auto"/>
        <w:ind w:firstLine="709"/>
        <w:rPr>
          <w:lang w:val="uk-UA"/>
        </w:rPr>
      </w:pPr>
    </w:p>
    <w:p w14:paraId="14E519CC" w14:textId="77777777" w:rsidR="00687B23" w:rsidRDefault="00687B23" w:rsidP="00687B23">
      <w:pPr>
        <w:pStyle w:val="afffffffa"/>
        <w:tabs>
          <w:tab w:val="left" w:pos="3969"/>
        </w:tabs>
        <w:spacing w:line="360" w:lineRule="auto"/>
        <w:ind w:firstLine="709"/>
        <w:rPr>
          <w:lang w:val="uk-UA"/>
        </w:rPr>
      </w:pPr>
    </w:p>
    <w:p w14:paraId="609BF586" w14:textId="77777777" w:rsidR="00687B23" w:rsidRDefault="00687B23" w:rsidP="00687B23">
      <w:pPr>
        <w:pStyle w:val="4"/>
      </w:pPr>
      <w:r>
        <w:t>ВИСНОВКИ</w:t>
      </w:r>
    </w:p>
    <w:p w14:paraId="5A26F390" w14:textId="77777777" w:rsidR="00687B23" w:rsidRDefault="00687B23" w:rsidP="00687B23">
      <w:pPr>
        <w:pStyle w:val="afffffffa"/>
        <w:spacing w:line="360" w:lineRule="auto"/>
        <w:ind w:firstLine="709"/>
        <w:rPr>
          <w:lang w:val="uk-UA"/>
        </w:rPr>
      </w:pPr>
    </w:p>
    <w:p w14:paraId="235ACC02" w14:textId="77777777" w:rsidR="00687B23" w:rsidRDefault="00687B23" w:rsidP="00687B23">
      <w:pPr>
        <w:pStyle w:val="afffffffa"/>
        <w:spacing w:line="360" w:lineRule="auto"/>
        <w:ind w:firstLine="709"/>
        <w:rPr>
          <w:lang w:val="uk-UA"/>
        </w:rPr>
      </w:pPr>
      <w:r>
        <w:rPr>
          <w:lang w:val="uk-UA"/>
        </w:rPr>
        <w:t xml:space="preserve">Масштабні соціально-економічні та політичні трансформації, що відбуваються в українському суспільстві, зумовлюють зміни і в системі вищої освіти. </w:t>
      </w:r>
    </w:p>
    <w:p w14:paraId="6D512365" w14:textId="77777777" w:rsidR="00687B23" w:rsidRDefault="00687B23" w:rsidP="00687B23">
      <w:pPr>
        <w:pStyle w:val="afffffffa"/>
        <w:spacing w:line="360" w:lineRule="auto"/>
        <w:ind w:firstLine="709"/>
        <w:rPr>
          <w:lang w:val="uk-UA"/>
        </w:rPr>
      </w:pPr>
      <w:r>
        <w:rPr>
          <w:lang w:val="uk-UA"/>
        </w:rPr>
        <w:lastRenderedPageBreak/>
        <w:t xml:space="preserve">Сьогодні в Україні продовжується реформування освітньої системи, її кардинальне оновлення, спрямоване на досягнення визначених в програмних документах цілей. Одержують подальший розвиток інноваційні напрямки функціонування  освіти. </w:t>
      </w:r>
    </w:p>
    <w:p w14:paraId="5CC7BC25" w14:textId="77777777" w:rsidR="00687B23" w:rsidRDefault="00687B23" w:rsidP="00687B23">
      <w:pPr>
        <w:pStyle w:val="afffffffa"/>
        <w:spacing w:line="360" w:lineRule="auto"/>
        <w:ind w:firstLine="709"/>
        <w:rPr>
          <w:lang w:val="uk-UA"/>
        </w:rPr>
      </w:pPr>
      <w:r>
        <w:rPr>
          <w:lang w:val="uk-UA"/>
        </w:rPr>
        <w:t>Регіоналізація освіти оголошується одним з принципів освітніх реформ, що здійснюються в багатьох країнах. Децентралізація управління на регіональному рівні викликана специфічними особливостями географічного положення окремих регіонів, умовами їх економічного розвитку, соціальними і демографічними умовами, а також традиціями та існуючою практикою. У розвинутих країнах, розуміючи важливість освіти для економічного розвитку регіонів, органи управління інтегрують плани розвитку освіти в плани регіонального економічного розвитку. Система освіти найтісніше пов</w:t>
      </w:r>
      <w:r>
        <w:rPr>
          <w:caps/>
          <w:lang w:val="uk-UA"/>
        </w:rPr>
        <w:t>’</w:t>
      </w:r>
      <w:r>
        <w:rPr>
          <w:lang w:val="uk-UA"/>
        </w:rPr>
        <w:t xml:space="preserve">язана із соціально-економічними, соціокультурними, політичними і природно-географічними умовами, в яких вона функціонує.  </w:t>
      </w:r>
    </w:p>
    <w:p w14:paraId="7589CB5A" w14:textId="77777777" w:rsidR="00687B23" w:rsidRDefault="00687B23" w:rsidP="00687B23">
      <w:pPr>
        <w:spacing w:line="360" w:lineRule="auto"/>
        <w:ind w:firstLine="720"/>
        <w:rPr>
          <w:sz w:val="28"/>
          <w:szCs w:val="28"/>
          <w:lang w:val="uk-UA"/>
        </w:rPr>
      </w:pPr>
      <w:r>
        <w:rPr>
          <w:sz w:val="28"/>
          <w:szCs w:val="28"/>
          <w:lang w:val="uk-UA"/>
        </w:rPr>
        <w:t xml:space="preserve">Основними критеріями регіонального розвитку системи вищої освіти є: відповідність вищої школи попиту ринку праці з урахуванням державного, регіонального і локального рівнів; раціональність розміщення навчальних закладів у відповідності до соціальних, економічних і екологічних особливостей регіону; інтеграція регіональної системи освіти у двох напрямках: всередині системи – між навчальними закладами різних рівнів і поза нею – між науковими, виробничими та іншими установами та організаціями; етнокультурний критерій, який враховує національний склад населення регіону, культурні традиції, релігійні вірування та характеристики побуту. </w:t>
      </w:r>
    </w:p>
    <w:p w14:paraId="424B3BD3" w14:textId="77777777" w:rsidR="00687B23" w:rsidRDefault="00687B23" w:rsidP="00687B23">
      <w:pPr>
        <w:spacing w:line="360" w:lineRule="auto"/>
        <w:ind w:firstLine="720"/>
        <w:rPr>
          <w:sz w:val="28"/>
          <w:szCs w:val="28"/>
          <w:lang w:val="uk-UA"/>
        </w:rPr>
      </w:pPr>
      <w:r>
        <w:rPr>
          <w:sz w:val="28"/>
          <w:szCs w:val="28"/>
          <w:lang w:val="uk-UA"/>
        </w:rPr>
        <w:t xml:space="preserve">Роль соціального управління у вирішенні сучасних проблем надзвичайно велика. Соціальна система може мати всі ресурси для свого розвитку, але відсутність налагодженого управління, яке опиралось би на інтелектуальні технології, сучасну інформаційно-аналітичну базу, автоматично відкине її до розряду відстаючих. Україна платить непомірно високу ціну за зниження якості управління. Нині ж, в умовах фінансової та економічної стабілізації країни, а також створення нормативно-правової бази розвитку вищої освіти, </w:t>
      </w:r>
      <w:r>
        <w:rPr>
          <w:sz w:val="28"/>
          <w:szCs w:val="28"/>
          <w:lang w:val="uk-UA"/>
        </w:rPr>
        <w:lastRenderedPageBreak/>
        <w:t>відкриваються нові можливості для наступного етапу її модернізації – оновлення і осучаснення. Нові задачі вимагають і нових підходів  до управління вищою освітою. У сучасних умовах розвиток освіти перестає бути виключною справою держави і стає полем багатоаспектної партнерської взаємодії центральних і регіональних державних органів з органами місцевого самоуправління, студентами та їх сім’ями, державними і недержавними освітніми закладами, педагогами, потенційними роботодавцями, громадськими об’єднаннями.</w:t>
      </w:r>
    </w:p>
    <w:p w14:paraId="5B42D881" w14:textId="77777777" w:rsidR="00687B23" w:rsidRDefault="00687B23" w:rsidP="00687B23">
      <w:pPr>
        <w:spacing w:line="360" w:lineRule="auto"/>
        <w:ind w:firstLine="567"/>
        <w:rPr>
          <w:sz w:val="28"/>
          <w:szCs w:val="28"/>
          <w:lang w:val="uk-UA"/>
        </w:rPr>
      </w:pPr>
      <w:r>
        <w:rPr>
          <w:sz w:val="28"/>
          <w:szCs w:val="28"/>
          <w:lang w:val="uk-UA"/>
        </w:rPr>
        <w:t xml:space="preserve">Новий механізм управління освітою вимагає розвитку автономії навчальних закладів, яка повинна </w:t>
      </w:r>
      <w:proofErr w:type="spellStart"/>
      <w:r>
        <w:rPr>
          <w:sz w:val="28"/>
          <w:szCs w:val="28"/>
          <w:lang w:val="uk-UA"/>
        </w:rPr>
        <w:t>здійснюватись</w:t>
      </w:r>
      <w:proofErr w:type="spellEnd"/>
      <w:r>
        <w:rPr>
          <w:sz w:val="28"/>
          <w:szCs w:val="28"/>
          <w:lang w:val="uk-UA"/>
        </w:rPr>
        <w:t xml:space="preserve"> на основі: по-перше, внутрішнього академічного контролю (підвищення ролі вчених рад, прозорість фінансової і адміністративно-господарської діяльності для колективів освітніх закладів); по-друге, зовнішнього контролю (вдосконалення системи ліцензування, атестації та акредитації освітніх установ, участь замовників в формуванні критеріїв оцінки діяльності освітніх установ і в реалізації контрольних процедур, формування </w:t>
      </w:r>
      <w:proofErr w:type="spellStart"/>
      <w:r>
        <w:rPr>
          <w:sz w:val="28"/>
          <w:szCs w:val="28"/>
          <w:lang w:val="uk-UA"/>
        </w:rPr>
        <w:t>опекунських</w:t>
      </w:r>
      <w:proofErr w:type="spellEnd"/>
      <w:r>
        <w:rPr>
          <w:sz w:val="28"/>
          <w:szCs w:val="28"/>
          <w:lang w:val="uk-UA"/>
        </w:rPr>
        <w:t xml:space="preserve"> рад); по-третє, послаблення регламентації фінансово-господарської діяльності освітніх установ за умови виконання ними  вимог державних освітніх стандартів.</w:t>
      </w:r>
    </w:p>
    <w:p w14:paraId="2E78B850" w14:textId="77777777" w:rsidR="00687B23" w:rsidRDefault="00687B23" w:rsidP="00687B23">
      <w:pPr>
        <w:spacing w:line="360" w:lineRule="auto"/>
        <w:ind w:firstLine="720"/>
        <w:rPr>
          <w:sz w:val="28"/>
          <w:szCs w:val="28"/>
          <w:lang w:val="uk-UA"/>
        </w:rPr>
      </w:pPr>
      <w:r>
        <w:rPr>
          <w:sz w:val="28"/>
          <w:szCs w:val="28"/>
          <w:lang w:val="uk-UA"/>
        </w:rPr>
        <w:t>В умовах динамічних соціальних змін у світовій практиці управління все частіше використовується інноваційний метод освоєння соціального простору – його технологізація. Соціальні технології розглядаються як інтелектуальний ресурс, використання якого дозволяє не тільки вивчати і передбачати  різні соціальні зміни, але і активно впливати на практичне життя, одержувати ефективний прогнозований соціальний результат. Світовий досвід свідчить, що з допомогою соціальних технологій можна своєчасно вирішувати конфліктні ситуації, приймати оптимальні управлінські рішення сталого розвитку.</w:t>
      </w:r>
    </w:p>
    <w:p w14:paraId="68439AAB" w14:textId="77777777" w:rsidR="00687B23" w:rsidRDefault="00687B23" w:rsidP="00687B23">
      <w:pPr>
        <w:spacing w:line="360" w:lineRule="auto"/>
        <w:ind w:firstLine="709"/>
        <w:rPr>
          <w:sz w:val="28"/>
          <w:szCs w:val="28"/>
          <w:lang w:val="uk-UA"/>
        </w:rPr>
      </w:pPr>
      <w:r>
        <w:rPr>
          <w:sz w:val="28"/>
          <w:szCs w:val="28"/>
          <w:lang w:val="uk-UA"/>
        </w:rPr>
        <w:t xml:space="preserve">Подальше реформування вищої освіти, потреби в її демократизації викликають необхідність  впровадження в управлінський процес сучасних соціальних технологій. У той же час, сфера вищої освіти регіону не тільки потребує радикальних змін в підходах до управління, але і являє собою найбільш придатний об’єкт для технологізації управління. Технологізація управління у сфері вищої освіти, як правило, передбачає використання системи </w:t>
      </w:r>
      <w:r>
        <w:rPr>
          <w:sz w:val="28"/>
          <w:szCs w:val="28"/>
          <w:lang w:val="uk-UA"/>
        </w:rPr>
        <w:lastRenderedPageBreak/>
        <w:t xml:space="preserve">конкретних технологій, зокрема діагностики реального стану об’єкта управління, інформаційного забезпечення управлінського процесу;  розробки вірогідних сценаріїв, можливих варіантів досягнення цілі; аналізу альтернатив, визначення оптимальних операцій; вибору рішення на основі використання моделювання, ділової гри чи експерименту; контролю та оцінки ефективності застосування управлінської технології. </w:t>
      </w:r>
    </w:p>
    <w:p w14:paraId="04918883" w14:textId="77777777" w:rsidR="00687B23" w:rsidRDefault="00687B23" w:rsidP="00687B23">
      <w:pPr>
        <w:spacing w:line="360" w:lineRule="auto"/>
        <w:rPr>
          <w:sz w:val="28"/>
          <w:szCs w:val="28"/>
          <w:lang w:val="uk-UA"/>
        </w:rPr>
      </w:pPr>
      <w:r>
        <w:rPr>
          <w:sz w:val="28"/>
          <w:szCs w:val="28"/>
          <w:lang w:val="uk-UA"/>
        </w:rPr>
        <w:tab/>
        <w:t>Впровадження в управління вищою освітою сучасних соціальних технологій, зокрема таких, як соціальна діагностика, соціальне моделювання та прогнозування – це веління часу, рішучий поворот управлінської практики від традиційної довільності в підготовці та прийнятті управлінських рішень до науково обґрунтованих програмно-цільових підходів. Перехід практики освітнього менеджменту на рівень соціальних технологій є результатом нового підходу не тільки до практики управління, але і соціологічної науки в цілому, яка, дякуючи адекватному поєднанню фундаментального та прикладного знання,  дедалі більше стає безпосередньою продуктивною силою суспільства.</w:t>
      </w:r>
    </w:p>
    <w:p w14:paraId="5E2EBCC4" w14:textId="77777777" w:rsidR="00687B23" w:rsidRDefault="00687B23" w:rsidP="00687B23">
      <w:pPr>
        <w:spacing w:line="360" w:lineRule="auto"/>
        <w:rPr>
          <w:sz w:val="28"/>
          <w:szCs w:val="28"/>
          <w:lang w:val="uk-UA"/>
        </w:rPr>
      </w:pPr>
      <w:r>
        <w:rPr>
          <w:sz w:val="28"/>
          <w:szCs w:val="28"/>
          <w:lang w:val="uk-UA"/>
        </w:rPr>
        <w:tab/>
        <w:t>Соціальні технології концентрують в собі природу управління взагалі і відіграють роль інструменту підвищення його ефективності. Вони є засобом, що дисциплінує менеджера, стандартизує його дії, регламентує управлінську поведінку. Навіть не досить досвідчений керівник при використанні сучасних управлінських технологій може здійснювати ефективне управління.  Адже для здійснення типових завдань соціальна технологія, при внесенні необхідних коректив, легко переноситься з одного об’єкта на інший.</w:t>
      </w:r>
    </w:p>
    <w:p w14:paraId="420C875D" w14:textId="77777777" w:rsidR="00687B23" w:rsidRDefault="00687B23" w:rsidP="00687B23">
      <w:pPr>
        <w:spacing w:line="360" w:lineRule="auto"/>
        <w:ind w:firstLine="720"/>
        <w:rPr>
          <w:sz w:val="28"/>
          <w:szCs w:val="28"/>
          <w:lang w:val="uk-UA"/>
        </w:rPr>
      </w:pPr>
      <w:r>
        <w:rPr>
          <w:sz w:val="28"/>
          <w:szCs w:val="28"/>
          <w:lang w:val="uk-UA"/>
        </w:rPr>
        <w:t xml:space="preserve">Проведені дослідження показують, що особливо важливу роль у  вдосконаленні управління освітою відіграє соціальна діагностика. Причому стан та проблеми конкретних вищих навчальних закладів повинні оцінюватись не тільки ззовні, але і зсередини. Оцінка діяльності навчального закладу представниками різних соціальних груп освітньої організації, являючись формою здійснення зворотного зв’язку в процесі управління, є необхідним елементом у технології соціальної діагностики. Оцінка стану вищої освіти має </w:t>
      </w:r>
      <w:proofErr w:type="spellStart"/>
      <w:r>
        <w:rPr>
          <w:sz w:val="28"/>
          <w:szCs w:val="28"/>
          <w:lang w:val="uk-UA"/>
        </w:rPr>
        <w:t>здійснюватись</w:t>
      </w:r>
      <w:proofErr w:type="spellEnd"/>
      <w:r>
        <w:rPr>
          <w:sz w:val="28"/>
          <w:szCs w:val="28"/>
          <w:lang w:val="uk-UA"/>
        </w:rPr>
        <w:t xml:space="preserve"> комплексно, із залученням представників основних її спільнот (суб’єктів) – керівників вищої освіти (управлінського персоналу), викладачів та </w:t>
      </w:r>
      <w:r>
        <w:rPr>
          <w:sz w:val="28"/>
          <w:szCs w:val="28"/>
          <w:lang w:val="uk-UA"/>
        </w:rPr>
        <w:lastRenderedPageBreak/>
        <w:t xml:space="preserve">студентів. Залучення керівників, викладачів і студентів вищих навчальних закладів до соціологічного діагностування дозволяє одержати відносно надійну інформацію як про стан справ, так і  про можливі перспективи не тільки конкретної освітньої організації, але і вищої освіти регіону в цілому. Це не тільки підвищує ефективність управління  освітою, але і сприяє демократизації відносин у цій сфері. </w:t>
      </w:r>
    </w:p>
    <w:p w14:paraId="75B1E4A8" w14:textId="77777777" w:rsidR="00687B23" w:rsidRDefault="00687B23" w:rsidP="00687B23">
      <w:pPr>
        <w:spacing w:line="360" w:lineRule="auto"/>
        <w:ind w:firstLine="720"/>
        <w:rPr>
          <w:sz w:val="28"/>
          <w:szCs w:val="28"/>
          <w:lang w:val="uk-UA"/>
        </w:rPr>
      </w:pPr>
      <w:r>
        <w:rPr>
          <w:sz w:val="28"/>
          <w:szCs w:val="28"/>
          <w:lang w:val="uk-UA"/>
        </w:rPr>
        <w:t xml:space="preserve">Є різні точки зору щодо того, яким експертам слід більше довіряти. Ми вважаємо, що кожна з гомогенних груп експертів вищої школи (і викладачі, і студенти, і представники адміністрації) має як свої певні переваги, так і слабкі сторони. Тому слід  </w:t>
      </w:r>
      <w:proofErr w:type="spellStart"/>
      <w:r>
        <w:rPr>
          <w:sz w:val="28"/>
          <w:szCs w:val="28"/>
          <w:lang w:val="uk-UA"/>
        </w:rPr>
        <w:t>іх</w:t>
      </w:r>
      <w:proofErr w:type="spellEnd"/>
      <w:r>
        <w:rPr>
          <w:sz w:val="28"/>
          <w:szCs w:val="28"/>
          <w:lang w:val="uk-UA"/>
        </w:rPr>
        <w:t xml:space="preserve"> використовувати в комплексі, коли вони взаємодоповнюють одна одну.  Оцінка діяльності навчального закладу представниками різних соціальних груп цієї організації важлива як для самодіагностики навчального закладу, так і для визначення ефективності управління вищою школою взагалі. Ми також  вважаємо, що крім самодіагностики для успішного конкурентного розвитку  навчальних закладів слід створити і зовнішню систему незалежної оцінки їх діяльності,  обнародування її результатів. </w:t>
      </w:r>
    </w:p>
    <w:p w14:paraId="449DF41F" w14:textId="77777777" w:rsidR="00687B23" w:rsidRDefault="00687B23" w:rsidP="00687B23">
      <w:pPr>
        <w:spacing w:line="360" w:lineRule="auto"/>
        <w:ind w:firstLine="720"/>
        <w:rPr>
          <w:sz w:val="28"/>
          <w:szCs w:val="28"/>
          <w:lang w:val="uk-UA"/>
        </w:rPr>
      </w:pPr>
      <w:r>
        <w:rPr>
          <w:sz w:val="28"/>
          <w:szCs w:val="28"/>
          <w:lang w:val="uk-UA"/>
        </w:rPr>
        <w:t>Політика реформування вищої освіти ставить нові вимоги до керівників різних рівнів  управлінських кадрів. Оскільки реформа в освіті пред’являє попит на управлінців нового типу, то постає питання про умови переорієнтації мислення, розвитку якісно нових управлінських умінь і навичок, здібностей аналізувати, оцінювати, прогнозувати та вчасно корегувати ситуацію. Успішне виконання управлінських функцій значною мірою залежить від низки чинників індивідуального характеру, таких як досвід керівника, його професійна компетентність, наявність спеціальних управлінських знань і навичок.</w:t>
      </w:r>
    </w:p>
    <w:p w14:paraId="7AAB2319" w14:textId="77777777" w:rsidR="00687B23" w:rsidRDefault="00687B23" w:rsidP="00687B23">
      <w:pPr>
        <w:pStyle w:val="afffffffa"/>
        <w:spacing w:line="360" w:lineRule="auto"/>
        <w:rPr>
          <w:lang w:val="uk-UA"/>
        </w:rPr>
      </w:pPr>
      <w:r>
        <w:rPr>
          <w:lang w:val="uk-UA"/>
        </w:rPr>
        <w:tab/>
        <w:t>Актуальним є завдання розбудови і утвердження системи педагогічного менеджменту в практиці управління на основі високої управлінської культури, що створює умови для розкриття можливостей управлінця, від якого залежить життєдіяльність вищої школи та державної освітньої політики в Україні.</w:t>
      </w:r>
    </w:p>
    <w:p w14:paraId="126E6E1F" w14:textId="77777777" w:rsidR="00687B23" w:rsidRDefault="00687B23" w:rsidP="00687B23">
      <w:pPr>
        <w:spacing w:line="360" w:lineRule="auto"/>
        <w:rPr>
          <w:sz w:val="28"/>
          <w:szCs w:val="28"/>
          <w:lang w:val="uk-UA"/>
        </w:rPr>
      </w:pPr>
      <w:r>
        <w:rPr>
          <w:sz w:val="28"/>
          <w:szCs w:val="28"/>
          <w:lang w:val="uk-UA"/>
        </w:rPr>
        <w:lastRenderedPageBreak/>
        <w:tab/>
        <w:t xml:space="preserve">Нових підходів вимагає питання підготовки та перепідготовки управлінських кадрів вищої освіти. Кадрова політика у вищій школі повинна забезпечувати як наступність у передачі культурних традицій українського академічного співтовариства, науково-методичного досвіду та професійної компетентності від старшого покоління викладачів до нового покоління, так і активізацію інноваційної діяльності. Необхідне як бережливе ставлення до старшого покоління викладачів, так і активне залучення до роботи у ВНЗ талановитої молоді. </w:t>
      </w:r>
    </w:p>
    <w:p w14:paraId="31834E70" w14:textId="77777777" w:rsidR="00687B23" w:rsidRDefault="00687B23" w:rsidP="00687B23">
      <w:pPr>
        <w:spacing w:line="360" w:lineRule="auto"/>
        <w:ind w:firstLine="720"/>
        <w:rPr>
          <w:sz w:val="28"/>
          <w:szCs w:val="28"/>
          <w:lang w:val="uk-UA"/>
        </w:rPr>
      </w:pPr>
      <w:r>
        <w:rPr>
          <w:sz w:val="28"/>
          <w:szCs w:val="28"/>
          <w:lang w:val="uk-UA"/>
        </w:rPr>
        <w:t>Світова практика свідчить, що поряд з активізацією і вдосконаленням діяльності державних органів контролю якості освіти значна роль належить суспільним органам громадського і професійного контролю за розвитком освіти. Майже всі країни світу поєднують формальний контроль (з боку державних чи інших офіційних адміністративних органів) і неформальний (громадський) контроль якості освіти.</w:t>
      </w:r>
    </w:p>
    <w:p w14:paraId="1564FADA" w14:textId="77777777" w:rsidR="00687B23" w:rsidRDefault="00687B23" w:rsidP="00687B23">
      <w:pPr>
        <w:spacing w:line="360" w:lineRule="auto"/>
        <w:rPr>
          <w:sz w:val="28"/>
          <w:szCs w:val="28"/>
          <w:lang w:val="uk-UA"/>
        </w:rPr>
      </w:pPr>
      <w:r>
        <w:rPr>
          <w:sz w:val="28"/>
          <w:szCs w:val="28"/>
          <w:lang w:val="uk-UA"/>
        </w:rPr>
        <w:tab/>
        <w:t>Спираючись на досвід меценатства та традиції опікунства, які склались в Україні ще з давніх часів, а також аналізуючи досвід суспільної підтримки освіти за кордоном, можна дійти висновку про доцільність використання такої форми забезпечення діяльності навчальних закладів, як опікунські ради. Їх робота може стати ефективною як у державних, так і в недержавних ВНЗ, буде сприяти демократизації, вдосконаленню управління на регіональному рівні, розвиткові позабюджетних форм підтримки навчальних закладів.</w:t>
      </w:r>
      <w:r>
        <w:rPr>
          <w:sz w:val="28"/>
          <w:szCs w:val="28"/>
          <w:lang w:val="uk-UA"/>
        </w:rPr>
        <w:tab/>
        <w:t xml:space="preserve">Розумне поєднання дій центральної і регіональної влади та органів місцевого самоврядування сприятиме формуванню різних напрямків фінансової, організаційної та іншої підтримки вищої освіти. Особливо доречним є створення таких рад при недержавних ВНЗ, що призводить до більш чіткої взаємодії державних органів з недержавним сектором освіти.   </w:t>
      </w:r>
    </w:p>
    <w:p w14:paraId="5DF840B4" w14:textId="77777777" w:rsidR="00687B23" w:rsidRDefault="00687B23" w:rsidP="00687B23">
      <w:pPr>
        <w:spacing w:line="360" w:lineRule="auto"/>
        <w:rPr>
          <w:sz w:val="28"/>
          <w:szCs w:val="28"/>
          <w:lang w:val="uk-UA"/>
        </w:rPr>
      </w:pPr>
      <w:r>
        <w:rPr>
          <w:sz w:val="28"/>
          <w:szCs w:val="28"/>
          <w:lang w:val="uk-UA"/>
        </w:rPr>
        <w:tab/>
        <w:t xml:space="preserve">Так, наприклад, ради опікунів, які складалися б з представників громадськості, регіональної адміністрації, фінансових і промислових структур (тобто структур, які зацікавлені в розвитку ВНЗ),  могли б здійснити конструктивний внесок в удосконалення навчального процесу,              розвиток матеріальної бази. </w:t>
      </w:r>
      <w:r>
        <w:rPr>
          <w:sz w:val="28"/>
          <w:szCs w:val="28"/>
          <w:lang w:val="uk-UA"/>
        </w:rPr>
        <w:tab/>
      </w:r>
    </w:p>
    <w:p w14:paraId="17D72C7C" w14:textId="77777777" w:rsidR="00687B23" w:rsidRDefault="00687B23" w:rsidP="00687B23">
      <w:pPr>
        <w:spacing w:line="360" w:lineRule="auto"/>
        <w:ind w:firstLine="720"/>
        <w:rPr>
          <w:sz w:val="28"/>
          <w:szCs w:val="28"/>
          <w:lang w:val="uk-UA"/>
        </w:rPr>
      </w:pPr>
      <w:r>
        <w:rPr>
          <w:sz w:val="28"/>
          <w:szCs w:val="28"/>
          <w:lang w:val="uk-UA"/>
        </w:rPr>
        <w:lastRenderedPageBreak/>
        <w:t xml:space="preserve">Вважаємо, що було б доцільним передати питання акредитації громадським та професійним асоціаціям, звичайно, за найактивнішою участю Міністерства освіти і науки України. Тобто така оцінка повинна даватися ззовні – по типу аудиту для забезпечення об’єктивності при оцінюванні діяльності ВНЗ. Базою для формування такої зовнішньої оцінки можуть слугувати професійні корпорації, які спроможні залучити  до співробітництва фахівців найвищого рівня. </w:t>
      </w:r>
    </w:p>
    <w:p w14:paraId="34D24486" w14:textId="77777777" w:rsidR="00687B23" w:rsidRDefault="00687B23" w:rsidP="00687B23">
      <w:pPr>
        <w:spacing w:line="360" w:lineRule="auto"/>
        <w:ind w:firstLine="720"/>
        <w:rPr>
          <w:sz w:val="28"/>
          <w:szCs w:val="28"/>
          <w:lang w:val="uk-UA"/>
        </w:rPr>
      </w:pPr>
      <w:r>
        <w:rPr>
          <w:sz w:val="28"/>
          <w:szCs w:val="28"/>
          <w:lang w:val="uk-UA"/>
        </w:rPr>
        <w:t>Таким чином, якщо зміни у вищих навчальних закладах України у 90-х роках були пов’язані, перш за все, зі створенням  нових фінансових механізмів їх виживання, то нинішня ситуація, процеси, що відбуваються у сучасному світі, вимагають глибокого і всебічного оновлення структури і змісту вищої освіти, переосмислення самої місії і цілей вищої школи, її регіоналізації. Розробка та впровадження соціальних технологій управління вищою освітою в регіоні – важлива умова переходу до сталого його розвитку, піднесення якості життя населення.</w:t>
      </w:r>
    </w:p>
    <w:p w14:paraId="019B9A5B" w14:textId="77777777" w:rsidR="00687B23" w:rsidRDefault="00687B23" w:rsidP="00687B23">
      <w:pPr>
        <w:spacing w:line="360" w:lineRule="auto"/>
        <w:rPr>
          <w:sz w:val="28"/>
          <w:szCs w:val="28"/>
          <w:lang w:val="uk-UA"/>
        </w:rPr>
      </w:pPr>
    </w:p>
    <w:p w14:paraId="497D4816" w14:textId="77777777" w:rsidR="00687B23" w:rsidRDefault="00687B23" w:rsidP="00687B23">
      <w:pPr>
        <w:spacing w:line="360" w:lineRule="auto"/>
        <w:ind w:firstLine="720"/>
        <w:rPr>
          <w:sz w:val="28"/>
          <w:szCs w:val="28"/>
          <w:lang w:val="uk-UA"/>
        </w:rPr>
      </w:pPr>
    </w:p>
    <w:p w14:paraId="66434237" w14:textId="77777777" w:rsidR="00687B23" w:rsidRDefault="00687B23" w:rsidP="00687B23">
      <w:pPr>
        <w:spacing w:line="360" w:lineRule="auto"/>
        <w:rPr>
          <w:sz w:val="28"/>
          <w:szCs w:val="28"/>
          <w:lang w:val="uk-UA"/>
        </w:rPr>
      </w:pPr>
      <w:r>
        <w:rPr>
          <w:sz w:val="28"/>
          <w:szCs w:val="28"/>
          <w:lang w:val="uk-UA"/>
        </w:rPr>
        <w:tab/>
      </w:r>
    </w:p>
    <w:p w14:paraId="3D503590" w14:textId="77777777" w:rsidR="00687B23" w:rsidRDefault="00687B23" w:rsidP="00687B23">
      <w:pPr>
        <w:spacing w:line="360" w:lineRule="auto"/>
        <w:rPr>
          <w:sz w:val="28"/>
          <w:szCs w:val="28"/>
          <w:lang w:val="uk-UA"/>
        </w:rPr>
      </w:pPr>
    </w:p>
    <w:p w14:paraId="49239946" w14:textId="77777777" w:rsidR="00687B23" w:rsidRDefault="00687B23" w:rsidP="00687B23">
      <w:pPr>
        <w:pStyle w:val="2ffff9"/>
        <w:spacing w:line="360" w:lineRule="auto"/>
        <w:ind w:firstLine="720"/>
        <w:jc w:val="both"/>
        <w:rPr>
          <w:sz w:val="28"/>
          <w:szCs w:val="28"/>
          <w:lang w:val="uk-UA"/>
        </w:rPr>
      </w:pPr>
    </w:p>
    <w:p w14:paraId="75BBE29A" w14:textId="77777777" w:rsidR="00687B23" w:rsidRDefault="00687B23" w:rsidP="00687B23">
      <w:pPr>
        <w:pStyle w:val="2ffff9"/>
        <w:spacing w:line="360" w:lineRule="auto"/>
        <w:ind w:firstLine="720"/>
        <w:jc w:val="both"/>
        <w:rPr>
          <w:sz w:val="28"/>
          <w:szCs w:val="28"/>
          <w:lang w:val="uk-UA"/>
        </w:rPr>
      </w:pPr>
    </w:p>
    <w:p w14:paraId="43F1156C" w14:textId="77777777" w:rsidR="00687B23" w:rsidRDefault="00687B23" w:rsidP="00687B23">
      <w:pPr>
        <w:pStyle w:val="2ffff9"/>
        <w:spacing w:line="360" w:lineRule="auto"/>
        <w:ind w:firstLine="720"/>
        <w:jc w:val="both"/>
        <w:rPr>
          <w:sz w:val="28"/>
          <w:szCs w:val="28"/>
          <w:lang w:val="uk-UA"/>
        </w:rPr>
      </w:pPr>
    </w:p>
    <w:p w14:paraId="12CFA43B" w14:textId="77777777" w:rsidR="00687B23" w:rsidRDefault="00687B23" w:rsidP="00687B23">
      <w:pPr>
        <w:pStyle w:val="2ffff9"/>
        <w:spacing w:line="360" w:lineRule="auto"/>
        <w:ind w:firstLine="720"/>
        <w:jc w:val="both"/>
        <w:rPr>
          <w:sz w:val="28"/>
          <w:szCs w:val="28"/>
          <w:lang w:val="uk-UA"/>
        </w:rPr>
      </w:pPr>
    </w:p>
    <w:p w14:paraId="42DC36A9" w14:textId="77777777" w:rsidR="00687B23" w:rsidRDefault="00687B23" w:rsidP="00687B23">
      <w:pPr>
        <w:pStyle w:val="2ffff9"/>
        <w:spacing w:line="360" w:lineRule="auto"/>
        <w:ind w:firstLine="720"/>
        <w:jc w:val="both"/>
        <w:rPr>
          <w:sz w:val="28"/>
          <w:szCs w:val="28"/>
          <w:lang w:val="uk-UA"/>
        </w:rPr>
      </w:pPr>
    </w:p>
    <w:p w14:paraId="1529D953" w14:textId="77777777" w:rsidR="00687B23" w:rsidRDefault="00687B23" w:rsidP="00687B23">
      <w:pPr>
        <w:pStyle w:val="2ffff9"/>
        <w:spacing w:line="360" w:lineRule="auto"/>
        <w:ind w:firstLine="720"/>
        <w:jc w:val="both"/>
        <w:rPr>
          <w:sz w:val="28"/>
          <w:szCs w:val="28"/>
          <w:lang w:val="uk-UA"/>
        </w:rPr>
      </w:pPr>
    </w:p>
    <w:p w14:paraId="0182F629" w14:textId="77777777" w:rsidR="00687B23" w:rsidRDefault="00687B23" w:rsidP="00687B23">
      <w:pPr>
        <w:pStyle w:val="2ffff9"/>
        <w:spacing w:line="360" w:lineRule="auto"/>
        <w:ind w:firstLine="720"/>
        <w:jc w:val="both"/>
        <w:rPr>
          <w:sz w:val="28"/>
          <w:szCs w:val="28"/>
          <w:lang w:val="uk-UA"/>
        </w:rPr>
      </w:pPr>
    </w:p>
    <w:p w14:paraId="182A2E6E" w14:textId="77777777" w:rsidR="00687B23" w:rsidRDefault="00687B23" w:rsidP="00687B23">
      <w:pPr>
        <w:pStyle w:val="2ffff9"/>
        <w:spacing w:line="360" w:lineRule="auto"/>
        <w:ind w:firstLine="720"/>
        <w:jc w:val="both"/>
        <w:rPr>
          <w:sz w:val="28"/>
          <w:szCs w:val="28"/>
          <w:lang w:val="uk-UA"/>
        </w:rPr>
      </w:pPr>
    </w:p>
    <w:p w14:paraId="2543F9E5" w14:textId="77777777" w:rsidR="00687B23" w:rsidRDefault="00687B23" w:rsidP="00687B23">
      <w:pPr>
        <w:pStyle w:val="2ffff9"/>
        <w:spacing w:line="360" w:lineRule="auto"/>
        <w:ind w:firstLine="720"/>
        <w:jc w:val="both"/>
        <w:rPr>
          <w:sz w:val="28"/>
          <w:szCs w:val="28"/>
          <w:lang w:val="uk-UA"/>
        </w:rPr>
      </w:pPr>
    </w:p>
    <w:p w14:paraId="3BD6938E" w14:textId="77777777" w:rsidR="00687B23" w:rsidRDefault="00687B23" w:rsidP="00687B23">
      <w:pPr>
        <w:pStyle w:val="2ffff9"/>
        <w:spacing w:line="360" w:lineRule="auto"/>
        <w:ind w:firstLine="720"/>
        <w:jc w:val="both"/>
        <w:rPr>
          <w:sz w:val="28"/>
          <w:szCs w:val="28"/>
          <w:lang w:val="uk-UA"/>
        </w:rPr>
      </w:pPr>
    </w:p>
    <w:p w14:paraId="31E78A1D" w14:textId="77777777" w:rsidR="00687B23" w:rsidRDefault="00687B23" w:rsidP="00687B23">
      <w:pPr>
        <w:pStyle w:val="2ffff9"/>
        <w:spacing w:line="360" w:lineRule="auto"/>
        <w:ind w:firstLine="720"/>
        <w:jc w:val="both"/>
        <w:rPr>
          <w:sz w:val="28"/>
          <w:szCs w:val="28"/>
          <w:lang w:val="uk-UA"/>
        </w:rPr>
      </w:pPr>
    </w:p>
    <w:p w14:paraId="1AAA3C53" w14:textId="77777777" w:rsidR="00687B23" w:rsidRDefault="00687B23" w:rsidP="00687B23">
      <w:pPr>
        <w:pStyle w:val="2ffff9"/>
        <w:spacing w:line="360" w:lineRule="auto"/>
        <w:ind w:firstLine="720"/>
        <w:jc w:val="both"/>
        <w:rPr>
          <w:sz w:val="28"/>
          <w:szCs w:val="28"/>
          <w:lang w:val="uk-UA"/>
        </w:rPr>
      </w:pPr>
    </w:p>
    <w:p w14:paraId="0FD90210" w14:textId="77777777" w:rsidR="00687B23" w:rsidRDefault="00687B23" w:rsidP="00687B23">
      <w:pPr>
        <w:pStyle w:val="2ffff9"/>
        <w:spacing w:line="360" w:lineRule="auto"/>
        <w:ind w:firstLine="720"/>
        <w:jc w:val="both"/>
        <w:rPr>
          <w:sz w:val="28"/>
          <w:szCs w:val="28"/>
          <w:lang w:val="uk-UA"/>
        </w:rPr>
      </w:pPr>
    </w:p>
    <w:p w14:paraId="1330E559" w14:textId="77777777" w:rsidR="00687B23" w:rsidRDefault="00687B23" w:rsidP="00687B23">
      <w:pPr>
        <w:pStyle w:val="2ffff9"/>
        <w:spacing w:line="360" w:lineRule="auto"/>
        <w:ind w:firstLine="720"/>
        <w:jc w:val="both"/>
        <w:rPr>
          <w:sz w:val="28"/>
          <w:szCs w:val="28"/>
          <w:lang w:val="uk-UA"/>
        </w:rPr>
      </w:pPr>
    </w:p>
    <w:p w14:paraId="55DB5063" w14:textId="77777777" w:rsidR="00687B23" w:rsidRDefault="00687B23" w:rsidP="00687B23">
      <w:pPr>
        <w:pStyle w:val="2ffff9"/>
        <w:spacing w:line="360" w:lineRule="auto"/>
        <w:ind w:firstLine="720"/>
        <w:jc w:val="both"/>
        <w:rPr>
          <w:sz w:val="28"/>
          <w:szCs w:val="28"/>
          <w:lang w:val="uk-UA"/>
        </w:rPr>
      </w:pPr>
    </w:p>
    <w:p w14:paraId="59A7C3A0" w14:textId="77777777" w:rsidR="00687B23" w:rsidRDefault="00687B23" w:rsidP="00687B23">
      <w:pPr>
        <w:pStyle w:val="2ffff9"/>
        <w:spacing w:line="360" w:lineRule="auto"/>
        <w:ind w:firstLine="720"/>
        <w:jc w:val="both"/>
        <w:rPr>
          <w:sz w:val="28"/>
          <w:szCs w:val="28"/>
          <w:lang w:val="uk-UA"/>
        </w:rPr>
      </w:pPr>
    </w:p>
    <w:p w14:paraId="1408ACEA" w14:textId="77777777" w:rsidR="00687B23" w:rsidRDefault="00687B23" w:rsidP="00687B23">
      <w:pPr>
        <w:pStyle w:val="2ffff9"/>
        <w:spacing w:line="360" w:lineRule="auto"/>
        <w:ind w:firstLine="720"/>
        <w:jc w:val="both"/>
        <w:rPr>
          <w:sz w:val="28"/>
          <w:szCs w:val="28"/>
          <w:lang w:val="uk-UA"/>
        </w:rPr>
      </w:pPr>
    </w:p>
    <w:p w14:paraId="2BDE540B" w14:textId="77777777" w:rsidR="00687B23" w:rsidRDefault="00687B23" w:rsidP="00687B23">
      <w:pPr>
        <w:pStyle w:val="2ffff9"/>
        <w:spacing w:line="360" w:lineRule="auto"/>
        <w:ind w:firstLine="720"/>
        <w:jc w:val="both"/>
        <w:rPr>
          <w:sz w:val="28"/>
          <w:szCs w:val="28"/>
          <w:lang w:val="uk-UA"/>
        </w:rPr>
      </w:pPr>
    </w:p>
    <w:p w14:paraId="0B4AE4F8" w14:textId="77777777" w:rsidR="00687B23" w:rsidRDefault="00687B23" w:rsidP="00687B23">
      <w:pPr>
        <w:pStyle w:val="4"/>
      </w:pPr>
      <w:r>
        <w:t>СПИСОК ВИКОРИСТАНОЇ ЛІТЕРАТУРИ</w:t>
      </w:r>
    </w:p>
    <w:p w14:paraId="533EAFB2" w14:textId="77777777" w:rsidR="00687B23" w:rsidRDefault="00687B23" w:rsidP="00687B23">
      <w:pPr>
        <w:spacing w:line="360" w:lineRule="auto"/>
        <w:rPr>
          <w:sz w:val="28"/>
          <w:szCs w:val="28"/>
          <w:lang w:val="uk-UA"/>
        </w:rPr>
      </w:pPr>
    </w:p>
    <w:p w14:paraId="26E722F2"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Алаев</w:t>
      </w:r>
      <w:proofErr w:type="spellEnd"/>
      <w:r>
        <w:rPr>
          <w:sz w:val="28"/>
          <w:szCs w:val="28"/>
          <w:lang w:val="uk-UA"/>
        </w:rPr>
        <w:t xml:space="preserve"> Е. </w:t>
      </w:r>
      <w:proofErr w:type="spellStart"/>
      <w:r>
        <w:rPr>
          <w:sz w:val="28"/>
          <w:szCs w:val="28"/>
          <w:lang w:val="uk-UA"/>
        </w:rPr>
        <w:t>Социально-экономическая</w:t>
      </w:r>
      <w:proofErr w:type="spellEnd"/>
      <w:r>
        <w:rPr>
          <w:sz w:val="28"/>
          <w:szCs w:val="28"/>
          <w:lang w:val="uk-UA"/>
        </w:rPr>
        <w:t xml:space="preserve"> </w:t>
      </w:r>
      <w:proofErr w:type="spellStart"/>
      <w:r>
        <w:rPr>
          <w:sz w:val="28"/>
          <w:szCs w:val="28"/>
          <w:lang w:val="uk-UA"/>
        </w:rPr>
        <w:t>география</w:t>
      </w:r>
      <w:proofErr w:type="spellEnd"/>
      <w:r>
        <w:rPr>
          <w:sz w:val="28"/>
          <w:szCs w:val="28"/>
          <w:lang w:val="uk-UA"/>
        </w:rPr>
        <w:t xml:space="preserve">. </w:t>
      </w:r>
      <w:proofErr w:type="spellStart"/>
      <w:r>
        <w:rPr>
          <w:sz w:val="28"/>
          <w:szCs w:val="28"/>
          <w:lang w:val="uk-UA"/>
        </w:rPr>
        <w:t>Понятийно-терминологический</w:t>
      </w:r>
      <w:proofErr w:type="spellEnd"/>
      <w:r>
        <w:rPr>
          <w:sz w:val="28"/>
          <w:szCs w:val="28"/>
          <w:lang w:val="uk-UA"/>
        </w:rPr>
        <w:t xml:space="preserve"> </w:t>
      </w:r>
      <w:proofErr w:type="spellStart"/>
      <w:r>
        <w:rPr>
          <w:sz w:val="28"/>
          <w:szCs w:val="28"/>
          <w:lang w:val="uk-UA"/>
        </w:rPr>
        <w:t>словарь</w:t>
      </w:r>
      <w:proofErr w:type="spellEnd"/>
      <w:r>
        <w:rPr>
          <w:sz w:val="28"/>
          <w:szCs w:val="28"/>
          <w:lang w:val="uk-UA"/>
        </w:rPr>
        <w:t xml:space="preserve">. –  М.: </w:t>
      </w:r>
      <w:proofErr w:type="spellStart"/>
      <w:r>
        <w:rPr>
          <w:sz w:val="28"/>
          <w:szCs w:val="28"/>
          <w:lang w:val="uk-UA"/>
        </w:rPr>
        <w:t>Мысль</w:t>
      </w:r>
      <w:proofErr w:type="spellEnd"/>
      <w:r>
        <w:rPr>
          <w:sz w:val="28"/>
          <w:szCs w:val="28"/>
          <w:lang w:val="uk-UA"/>
        </w:rPr>
        <w:t>, 1983. - С. 67- 68.</w:t>
      </w:r>
    </w:p>
    <w:p w14:paraId="0C346B3E"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Американская</w:t>
      </w:r>
      <w:proofErr w:type="spellEnd"/>
      <w:r>
        <w:rPr>
          <w:sz w:val="28"/>
          <w:szCs w:val="28"/>
          <w:lang w:val="uk-UA"/>
        </w:rPr>
        <w:t xml:space="preserve"> </w:t>
      </w:r>
      <w:proofErr w:type="spellStart"/>
      <w:r>
        <w:rPr>
          <w:sz w:val="28"/>
          <w:szCs w:val="28"/>
          <w:lang w:val="uk-UA"/>
        </w:rPr>
        <w:t>социология</w:t>
      </w:r>
      <w:proofErr w:type="spellEnd"/>
      <w:r>
        <w:rPr>
          <w:sz w:val="28"/>
          <w:szCs w:val="28"/>
          <w:lang w:val="uk-UA"/>
        </w:rPr>
        <w:t xml:space="preserve">. </w:t>
      </w:r>
      <w:proofErr w:type="spellStart"/>
      <w:r>
        <w:rPr>
          <w:sz w:val="28"/>
          <w:szCs w:val="28"/>
          <w:lang w:val="uk-UA"/>
        </w:rPr>
        <w:t>Перспективы</w:t>
      </w:r>
      <w:proofErr w:type="spellEnd"/>
      <w:r>
        <w:rPr>
          <w:sz w:val="28"/>
          <w:szCs w:val="28"/>
          <w:lang w:val="uk-UA"/>
        </w:rPr>
        <w:t xml:space="preserve">, </w:t>
      </w:r>
      <w:proofErr w:type="spellStart"/>
      <w:r>
        <w:rPr>
          <w:sz w:val="28"/>
          <w:szCs w:val="28"/>
          <w:lang w:val="uk-UA"/>
        </w:rPr>
        <w:t>проблемы</w:t>
      </w:r>
      <w:proofErr w:type="spellEnd"/>
      <w:r>
        <w:rPr>
          <w:sz w:val="28"/>
          <w:szCs w:val="28"/>
          <w:lang w:val="uk-UA"/>
        </w:rPr>
        <w:t xml:space="preserve">, </w:t>
      </w:r>
      <w:proofErr w:type="spellStart"/>
      <w:r>
        <w:rPr>
          <w:sz w:val="28"/>
          <w:szCs w:val="28"/>
          <w:lang w:val="uk-UA"/>
        </w:rPr>
        <w:t>методы</w:t>
      </w:r>
      <w:proofErr w:type="spellEnd"/>
      <w:r>
        <w:rPr>
          <w:sz w:val="28"/>
          <w:szCs w:val="28"/>
          <w:lang w:val="uk-UA"/>
        </w:rPr>
        <w:t xml:space="preserve">  / Под. ред. </w:t>
      </w:r>
      <w:proofErr w:type="spellStart"/>
      <w:r>
        <w:rPr>
          <w:sz w:val="28"/>
          <w:szCs w:val="28"/>
          <w:lang w:val="uk-UA"/>
        </w:rPr>
        <w:t>В.Г.Осипова</w:t>
      </w:r>
      <w:proofErr w:type="spellEnd"/>
      <w:r>
        <w:rPr>
          <w:sz w:val="28"/>
          <w:szCs w:val="28"/>
          <w:lang w:val="uk-UA"/>
        </w:rPr>
        <w:t xml:space="preserve">. - М.: </w:t>
      </w:r>
      <w:proofErr w:type="spellStart"/>
      <w:r>
        <w:rPr>
          <w:sz w:val="28"/>
          <w:szCs w:val="28"/>
          <w:lang w:val="uk-UA"/>
        </w:rPr>
        <w:t>Прогресс</w:t>
      </w:r>
      <w:proofErr w:type="spellEnd"/>
      <w:r>
        <w:rPr>
          <w:sz w:val="28"/>
          <w:szCs w:val="28"/>
          <w:lang w:val="uk-UA"/>
        </w:rPr>
        <w:t>, 1972. - 392 с.</w:t>
      </w:r>
    </w:p>
    <w:p w14:paraId="5202EE62"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Астахова</w:t>
      </w:r>
      <w:proofErr w:type="spellEnd"/>
      <w:r>
        <w:rPr>
          <w:sz w:val="28"/>
          <w:szCs w:val="28"/>
          <w:lang w:val="uk-UA"/>
        </w:rPr>
        <w:t xml:space="preserve"> В.И. Курс </w:t>
      </w:r>
      <w:proofErr w:type="spellStart"/>
      <w:r>
        <w:rPr>
          <w:sz w:val="28"/>
          <w:szCs w:val="28"/>
          <w:lang w:val="uk-UA"/>
        </w:rPr>
        <w:t>лекций</w:t>
      </w:r>
      <w:proofErr w:type="spellEnd"/>
      <w:r>
        <w:rPr>
          <w:sz w:val="28"/>
          <w:szCs w:val="28"/>
          <w:lang w:val="uk-UA"/>
        </w:rPr>
        <w:t xml:space="preserve"> по </w:t>
      </w:r>
      <w:proofErr w:type="spellStart"/>
      <w:r>
        <w:rPr>
          <w:sz w:val="28"/>
          <w:szCs w:val="28"/>
          <w:lang w:val="uk-UA"/>
        </w:rPr>
        <w:t>социологии</w:t>
      </w:r>
      <w:proofErr w:type="spellEnd"/>
      <w:r>
        <w:rPr>
          <w:sz w:val="28"/>
          <w:szCs w:val="28"/>
          <w:lang w:val="uk-UA"/>
        </w:rPr>
        <w:t xml:space="preserve"> </w:t>
      </w:r>
      <w:proofErr w:type="spellStart"/>
      <w:r>
        <w:rPr>
          <w:sz w:val="28"/>
          <w:szCs w:val="28"/>
          <w:lang w:val="uk-UA"/>
        </w:rPr>
        <w:t>образования</w:t>
      </w:r>
      <w:proofErr w:type="spellEnd"/>
      <w:r>
        <w:rPr>
          <w:sz w:val="28"/>
          <w:szCs w:val="28"/>
          <w:lang w:val="uk-UA"/>
        </w:rPr>
        <w:t xml:space="preserve">. – </w:t>
      </w:r>
      <w:proofErr w:type="spellStart"/>
      <w:r>
        <w:rPr>
          <w:sz w:val="28"/>
          <w:szCs w:val="28"/>
          <w:lang w:val="uk-UA"/>
        </w:rPr>
        <w:t>Харьков</w:t>
      </w:r>
      <w:proofErr w:type="spellEnd"/>
      <w:r>
        <w:rPr>
          <w:sz w:val="28"/>
          <w:szCs w:val="28"/>
          <w:lang w:val="uk-UA"/>
        </w:rPr>
        <w:t>: ХГИ “НУА”, 2003. – 483 с.</w:t>
      </w:r>
    </w:p>
    <w:p w14:paraId="557FFCAB" w14:textId="77777777" w:rsidR="00687B23" w:rsidRDefault="00687B23" w:rsidP="00687B23">
      <w:pPr>
        <w:numPr>
          <w:ilvl w:val="0"/>
          <w:numId w:val="65"/>
        </w:numPr>
        <w:tabs>
          <w:tab w:val="clear" w:pos="720"/>
          <w:tab w:val="num" w:pos="0"/>
          <w:tab w:val="num" w:pos="567"/>
        </w:tabs>
        <w:suppressAutoHyphens w:val="0"/>
        <w:spacing w:line="360" w:lineRule="auto"/>
        <w:ind w:left="567" w:hanging="567"/>
        <w:jc w:val="both"/>
        <w:rPr>
          <w:sz w:val="28"/>
          <w:szCs w:val="28"/>
          <w:lang w:val="uk-UA"/>
        </w:rPr>
      </w:pPr>
      <w:proofErr w:type="spellStart"/>
      <w:r>
        <w:rPr>
          <w:sz w:val="28"/>
          <w:szCs w:val="28"/>
          <w:lang w:val="uk-UA"/>
        </w:rPr>
        <w:t>Астахова</w:t>
      </w:r>
      <w:proofErr w:type="spellEnd"/>
      <w:r>
        <w:rPr>
          <w:sz w:val="28"/>
          <w:szCs w:val="28"/>
          <w:lang w:val="uk-UA"/>
        </w:rPr>
        <w:t xml:space="preserve"> В.И. </w:t>
      </w:r>
      <w:proofErr w:type="spellStart"/>
      <w:r>
        <w:rPr>
          <w:sz w:val="28"/>
          <w:szCs w:val="28"/>
          <w:lang w:val="uk-UA"/>
        </w:rPr>
        <w:t>Непрерывное</w:t>
      </w:r>
      <w:proofErr w:type="spellEnd"/>
      <w:r>
        <w:rPr>
          <w:sz w:val="28"/>
          <w:szCs w:val="28"/>
          <w:lang w:val="uk-UA"/>
        </w:rPr>
        <w:t xml:space="preserve"> </w:t>
      </w:r>
      <w:proofErr w:type="spellStart"/>
      <w:r>
        <w:rPr>
          <w:sz w:val="28"/>
          <w:szCs w:val="28"/>
          <w:lang w:val="uk-UA"/>
        </w:rPr>
        <w:t>образование</w:t>
      </w:r>
      <w:proofErr w:type="spellEnd"/>
      <w:r>
        <w:rPr>
          <w:sz w:val="28"/>
          <w:szCs w:val="28"/>
          <w:lang w:val="uk-UA"/>
        </w:rPr>
        <w:t xml:space="preserve"> </w:t>
      </w:r>
      <w:proofErr w:type="spellStart"/>
      <w:r>
        <w:rPr>
          <w:sz w:val="28"/>
          <w:szCs w:val="28"/>
          <w:lang w:val="uk-UA"/>
        </w:rPr>
        <w:t>как</w:t>
      </w:r>
      <w:proofErr w:type="spellEnd"/>
      <w:r>
        <w:rPr>
          <w:sz w:val="28"/>
          <w:szCs w:val="28"/>
          <w:lang w:val="uk-UA"/>
        </w:rPr>
        <w:t xml:space="preserve"> </w:t>
      </w:r>
      <w:proofErr w:type="spellStart"/>
      <w:r>
        <w:rPr>
          <w:sz w:val="28"/>
          <w:szCs w:val="28"/>
          <w:lang w:val="uk-UA"/>
        </w:rPr>
        <w:t>приоритетное</w:t>
      </w:r>
      <w:proofErr w:type="spellEnd"/>
      <w:r>
        <w:rPr>
          <w:sz w:val="28"/>
          <w:szCs w:val="28"/>
          <w:lang w:val="uk-UA"/>
        </w:rPr>
        <w:t xml:space="preserve"> </w:t>
      </w:r>
      <w:proofErr w:type="spellStart"/>
      <w:r>
        <w:rPr>
          <w:sz w:val="28"/>
          <w:szCs w:val="28"/>
          <w:lang w:val="uk-UA"/>
        </w:rPr>
        <w:t>направление</w:t>
      </w:r>
      <w:proofErr w:type="spellEnd"/>
      <w:r>
        <w:rPr>
          <w:sz w:val="28"/>
          <w:szCs w:val="28"/>
          <w:lang w:val="uk-UA"/>
        </w:rPr>
        <w:t xml:space="preserve"> </w:t>
      </w:r>
      <w:proofErr w:type="spellStart"/>
      <w:r>
        <w:rPr>
          <w:sz w:val="28"/>
          <w:szCs w:val="28"/>
          <w:lang w:val="uk-UA"/>
        </w:rPr>
        <w:t>образовательной</w:t>
      </w:r>
      <w:proofErr w:type="spellEnd"/>
      <w:r>
        <w:rPr>
          <w:sz w:val="28"/>
          <w:szCs w:val="28"/>
          <w:lang w:val="uk-UA"/>
        </w:rPr>
        <w:t xml:space="preserve"> </w:t>
      </w:r>
      <w:proofErr w:type="spellStart"/>
      <w:r>
        <w:rPr>
          <w:sz w:val="28"/>
          <w:szCs w:val="28"/>
          <w:lang w:val="uk-UA"/>
        </w:rPr>
        <w:t>политики</w:t>
      </w:r>
      <w:proofErr w:type="spellEnd"/>
      <w:r>
        <w:rPr>
          <w:sz w:val="28"/>
          <w:szCs w:val="28"/>
          <w:lang w:val="uk-UA"/>
        </w:rPr>
        <w:t xml:space="preserve"> </w:t>
      </w:r>
      <w:proofErr w:type="spellStart"/>
      <w:r>
        <w:rPr>
          <w:sz w:val="28"/>
          <w:szCs w:val="28"/>
          <w:lang w:val="uk-UA"/>
        </w:rPr>
        <w:t>украинского</w:t>
      </w:r>
      <w:proofErr w:type="spellEnd"/>
      <w:r>
        <w:rPr>
          <w:sz w:val="28"/>
          <w:szCs w:val="28"/>
          <w:lang w:val="uk-UA"/>
        </w:rPr>
        <w:t xml:space="preserve"> </w:t>
      </w:r>
      <w:proofErr w:type="spellStart"/>
      <w:r>
        <w:rPr>
          <w:sz w:val="28"/>
          <w:szCs w:val="28"/>
          <w:lang w:val="uk-UA"/>
        </w:rPr>
        <w:t>государства</w:t>
      </w:r>
      <w:proofErr w:type="spellEnd"/>
      <w:r>
        <w:rPr>
          <w:sz w:val="28"/>
          <w:szCs w:val="28"/>
          <w:lang w:val="uk-UA"/>
        </w:rPr>
        <w:t xml:space="preserve"> // Методологія, теорія та практика соціологічного аналізу сучасного суспільства. Збірник наукових праць. - Харків: ХНУ                           ім. </w:t>
      </w:r>
      <w:proofErr w:type="spellStart"/>
      <w:r>
        <w:rPr>
          <w:sz w:val="28"/>
          <w:szCs w:val="28"/>
          <w:lang w:val="uk-UA"/>
        </w:rPr>
        <w:t>В.Н.Каразіна</w:t>
      </w:r>
      <w:proofErr w:type="spellEnd"/>
      <w:r>
        <w:rPr>
          <w:sz w:val="28"/>
          <w:szCs w:val="28"/>
          <w:lang w:val="uk-UA"/>
        </w:rPr>
        <w:t xml:space="preserve">, 2002. – С. 497-499. </w:t>
      </w:r>
    </w:p>
    <w:p w14:paraId="2A0D0882"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Астахова</w:t>
      </w:r>
      <w:proofErr w:type="spellEnd"/>
      <w:r>
        <w:rPr>
          <w:sz w:val="28"/>
          <w:szCs w:val="28"/>
          <w:lang w:val="uk-UA"/>
        </w:rPr>
        <w:t xml:space="preserve"> В. Освітянський потенціал регіону: критерії аналізу і оцінки / Структура освіти в регіоні: проблеми оптимізації. Матеріали міжнародної науково-практичної конференції. - Харків: Авеста, 1996. - С. 8 -10.</w:t>
      </w:r>
    </w:p>
    <w:p w14:paraId="510C3BA4"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Афанасьев</w:t>
      </w:r>
      <w:proofErr w:type="spellEnd"/>
      <w:r>
        <w:rPr>
          <w:sz w:val="28"/>
          <w:szCs w:val="28"/>
          <w:lang w:val="uk-UA"/>
        </w:rPr>
        <w:t xml:space="preserve"> В.Т. </w:t>
      </w:r>
      <w:proofErr w:type="spellStart"/>
      <w:r>
        <w:rPr>
          <w:sz w:val="28"/>
          <w:szCs w:val="28"/>
          <w:lang w:val="uk-UA"/>
        </w:rPr>
        <w:t>Функции</w:t>
      </w:r>
      <w:proofErr w:type="spellEnd"/>
      <w:r>
        <w:rPr>
          <w:sz w:val="28"/>
          <w:szCs w:val="28"/>
          <w:lang w:val="uk-UA"/>
        </w:rPr>
        <w:t xml:space="preserve"> </w:t>
      </w:r>
      <w:proofErr w:type="spellStart"/>
      <w:r>
        <w:rPr>
          <w:sz w:val="28"/>
          <w:szCs w:val="28"/>
          <w:lang w:val="uk-UA"/>
        </w:rPr>
        <w:t>социальных</w:t>
      </w:r>
      <w:proofErr w:type="spellEnd"/>
      <w:r>
        <w:rPr>
          <w:sz w:val="28"/>
          <w:szCs w:val="28"/>
          <w:lang w:val="uk-UA"/>
        </w:rPr>
        <w:t xml:space="preserve"> систем // </w:t>
      </w:r>
      <w:proofErr w:type="spellStart"/>
      <w:r>
        <w:rPr>
          <w:sz w:val="28"/>
          <w:szCs w:val="28"/>
          <w:lang w:val="uk-UA"/>
        </w:rPr>
        <w:t>Социол</w:t>
      </w:r>
      <w:proofErr w:type="spellEnd"/>
      <w:r>
        <w:rPr>
          <w:sz w:val="28"/>
          <w:szCs w:val="28"/>
          <w:lang w:val="uk-UA"/>
        </w:rPr>
        <w:t xml:space="preserve">. </w:t>
      </w:r>
      <w:proofErr w:type="spellStart"/>
      <w:r>
        <w:rPr>
          <w:sz w:val="28"/>
          <w:szCs w:val="28"/>
          <w:lang w:val="uk-UA"/>
        </w:rPr>
        <w:t>исслед</w:t>
      </w:r>
      <w:proofErr w:type="spellEnd"/>
      <w:r>
        <w:rPr>
          <w:sz w:val="28"/>
          <w:szCs w:val="28"/>
          <w:lang w:val="uk-UA"/>
        </w:rPr>
        <w:t>. – 1980. - №2. - С. 54-58.</w:t>
      </w:r>
    </w:p>
    <w:p w14:paraId="5D58E94E"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Балабанов</w:t>
      </w:r>
      <w:proofErr w:type="spellEnd"/>
      <w:r>
        <w:rPr>
          <w:sz w:val="28"/>
          <w:szCs w:val="28"/>
          <w:lang w:val="uk-UA"/>
        </w:rPr>
        <w:t xml:space="preserve"> Р.В. </w:t>
      </w:r>
      <w:proofErr w:type="spellStart"/>
      <w:r>
        <w:rPr>
          <w:sz w:val="28"/>
          <w:szCs w:val="28"/>
          <w:lang w:val="uk-UA"/>
        </w:rPr>
        <w:t>Использование</w:t>
      </w:r>
      <w:proofErr w:type="spellEnd"/>
      <w:r>
        <w:rPr>
          <w:sz w:val="28"/>
          <w:szCs w:val="28"/>
          <w:lang w:val="uk-UA"/>
        </w:rPr>
        <w:t xml:space="preserve"> структурно-</w:t>
      </w:r>
      <w:proofErr w:type="spellStart"/>
      <w:r>
        <w:rPr>
          <w:sz w:val="28"/>
          <w:szCs w:val="28"/>
          <w:lang w:val="uk-UA"/>
        </w:rPr>
        <w:t>функциональной</w:t>
      </w:r>
      <w:proofErr w:type="spellEnd"/>
      <w:r>
        <w:rPr>
          <w:sz w:val="28"/>
          <w:szCs w:val="28"/>
          <w:lang w:val="uk-UA"/>
        </w:rPr>
        <w:t xml:space="preserve"> </w:t>
      </w:r>
      <w:proofErr w:type="spellStart"/>
      <w:r>
        <w:rPr>
          <w:sz w:val="28"/>
          <w:szCs w:val="28"/>
          <w:lang w:val="uk-UA"/>
        </w:rPr>
        <w:t>парадигмы</w:t>
      </w:r>
      <w:proofErr w:type="spellEnd"/>
      <w:r>
        <w:rPr>
          <w:sz w:val="28"/>
          <w:szCs w:val="28"/>
          <w:lang w:val="uk-UA"/>
        </w:rPr>
        <w:t xml:space="preserve"> в </w:t>
      </w:r>
      <w:proofErr w:type="spellStart"/>
      <w:r>
        <w:rPr>
          <w:sz w:val="28"/>
          <w:szCs w:val="28"/>
          <w:lang w:val="uk-UA"/>
        </w:rPr>
        <w:t>исследовании</w:t>
      </w:r>
      <w:proofErr w:type="spellEnd"/>
      <w:r>
        <w:rPr>
          <w:sz w:val="28"/>
          <w:szCs w:val="28"/>
          <w:lang w:val="uk-UA"/>
        </w:rPr>
        <w:t xml:space="preserve"> </w:t>
      </w:r>
      <w:proofErr w:type="spellStart"/>
      <w:r>
        <w:rPr>
          <w:sz w:val="28"/>
          <w:szCs w:val="28"/>
          <w:lang w:val="uk-UA"/>
        </w:rPr>
        <w:t>процесса</w:t>
      </w:r>
      <w:proofErr w:type="spellEnd"/>
      <w:r>
        <w:rPr>
          <w:sz w:val="28"/>
          <w:szCs w:val="28"/>
          <w:lang w:val="uk-UA"/>
        </w:rPr>
        <w:t xml:space="preserve"> </w:t>
      </w:r>
      <w:proofErr w:type="spellStart"/>
      <w:r>
        <w:rPr>
          <w:sz w:val="28"/>
          <w:szCs w:val="28"/>
          <w:lang w:val="uk-UA"/>
        </w:rPr>
        <w:t>реформирования</w:t>
      </w:r>
      <w:proofErr w:type="spellEnd"/>
      <w:r>
        <w:rPr>
          <w:sz w:val="28"/>
          <w:szCs w:val="28"/>
          <w:lang w:val="uk-UA"/>
        </w:rPr>
        <w:t xml:space="preserve"> </w:t>
      </w:r>
      <w:proofErr w:type="spellStart"/>
      <w:r>
        <w:rPr>
          <w:sz w:val="28"/>
          <w:szCs w:val="28"/>
          <w:lang w:val="uk-UA"/>
        </w:rPr>
        <w:t>высшего</w:t>
      </w:r>
      <w:proofErr w:type="spellEnd"/>
      <w:r>
        <w:rPr>
          <w:sz w:val="28"/>
          <w:szCs w:val="28"/>
          <w:lang w:val="uk-UA"/>
        </w:rPr>
        <w:t xml:space="preserve"> </w:t>
      </w:r>
      <w:proofErr w:type="spellStart"/>
      <w:r>
        <w:rPr>
          <w:sz w:val="28"/>
          <w:szCs w:val="28"/>
          <w:lang w:val="uk-UA"/>
        </w:rPr>
        <w:t>образования</w:t>
      </w:r>
      <w:proofErr w:type="spellEnd"/>
      <w:r>
        <w:rPr>
          <w:sz w:val="28"/>
          <w:szCs w:val="28"/>
          <w:lang w:val="uk-UA"/>
        </w:rPr>
        <w:t xml:space="preserve"> </w:t>
      </w:r>
      <w:proofErr w:type="spellStart"/>
      <w:r>
        <w:rPr>
          <w:sz w:val="28"/>
          <w:szCs w:val="28"/>
          <w:lang w:val="uk-UA"/>
        </w:rPr>
        <w:t>Украины</w:t>
      </w:r>
      <w:proofErr w:type="spellEnd"/>
      <w:r>
        <w:rPr>
          <w:sz w:val="28"/>
          <w:szCs w:val="28"/>
          <w:lang w:val="uk-UA"/>
        </w:rPr>
        <w:t xml:space="preserve">  </w:t>
      </w:r>
      <w:r>
        <w:rPr>
          <w:sz w:val="28"/>
          <w:szCs w:val="28"/>
          <w:lang w:val="uk-UA"/>
        </w:rPr>
        <w:lastRenderedPageBreak/>
        <w:t xml:space="preserve">// Методологія, теорія та практика соціологічного  аналізу сучасного суспільства. Збірник наукових праць. - Харків: ХНУ ім. </w:t>
      </w:r>
      <w:proofErr w:type="spellStart"/>
      <w:r>
        <w:rPr>
          <w:sz w:val="28"/>
          <w:szCs w:val="28"/>
          <w:lang w:val="uk-UA"/>
        </w:rPr>
        <w:t>В.Н.Каразіна</w:t>
      </w:r>
      <w:proofErr w:type="spellEnd"/>
      <w:r>
        <w:rPr>
          <w:sz w:val="28"/>
          <w:szCs w:val="28"/>
          <w:lang w:val="uk-UA"/>
        </w:rPr>
        <w:t xml:space="preserve">. - 2002. - С. 508-511. </w:t>
      </w:r>
    </w:p>
    <w:p w14:paraId="36FB304D"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Банди К. О </w:t>
      </w:r>
      <w:proofErr w:type="spellStart"/>
      <w:r>
        <w:rPr>
          <w:sz w:val="28"/>
          <w:szCs w:val="28"/>
          <w:lang w:val="uk-UA"/>
        </w:rPr>
        <w:t>реформе</w:t>
      </w:r>
      <w:proofErr w:type="spellEnd"/>
      <w:r>
        <w:rPr>
          <w:sz w:val="28"/>
          <w:szCs w:val="28"/>
          <w:lang w:val="uk-UA"/>
        </w:rPr>
        <w:t xml:space="preserve"> </w:t>
      </w:r>
      <w:proofErr w:type="spellStart"/>
      <w:r>
        <w:rPr>
          <w:sz w:val="28"/>
          <w:szCs w:val="28"/>
          <w:lang w:val="uk-UA"/>
        </w:rPr>
        <w:t>системы</w:t>
      </w:r>
      <w:proofErr w:type="spellEnd"/>
      <w:r>
        <w:rPr>
          <w:sz w:val="28"/>
          <w:szCs w:val="28"/>
          <w:lang w:val="uk-UA"/>
        </w:rPr>
        <w:t xml:space="preserve"> </w:t>
      </w:r>
      <w:proofErr w:type="spellStart"/>
      <w:r>
        <w:rPr>
          <w:sz w:val="28"/>
          <w:szCs w:val="28"/>
          <w:lang w:val="uk-UA"/>
        </w:rPr>
        <w:t>высшего</w:t>
      </w:r>
      <w:proofErr w:type="spellEnd"/>
      <w:r>
        <w:rPr>
          <w:sz w:val="28"/>
          <w:szCs w:val="28"/>
          <w:lang w:val="uk-UA"/>
        </w:rPr>
        <w:t xml:space="preserve"> </w:t>
      </w:r>
      <w:proofErr w:type="spellStart"/>
      <w:r>
        <w:rPr>
          <w:sz w:val="28"/>
          <w:szCs w:val="28"/>
          <w:lang w:val="uk-UA"/>
        </w:rPr>
        <w:t>образования</w:t>
      </w:r>
      <w:proofErr w:type="spellEnd"/>
      <w:r>
        <w:rPr>
          <w:sz w:val="28"/>
          <w:szCs w:val="28"/>
          <w:lang w:val="uk-UA"/>
        </w:rPr>
        <w:t xml:space="preserve"> в </w:t>
      </w:r>
      <w:proofErr w:type="spellStart"/>
      <w:r>
        <w:rPr>
          <w:sz w:val="28"/>
          <w:szCs w:val="28"/>
          <w:lang w:val="uk-UA"/>
        </w:rPr>
        <w:t>Японии</w:t>
      </w:r>
      <w:proofErr w:type="spellEnd"/>
      <w:r>
        <w:rPr>
          <w:sz w:val="28"/>
          <w:szCs w:val="28"/>
          <w:lang w:val="uk-UA"/>
        </w:rPr>
        <w:t xml:space="preserve"> // </w:t>
      </w:r>
      <w:proofErr w:type="spellStart"/>
      <w:r>
        <w:rPr>
          <w:sz w:val="28"/>
          <w:szCs w:val="28"/>
          <w:lang w:val="uk-UA"/>
        </w:rPr>
        <w:t>Социология</w:t>
      </w:r>
      <w:proofErr w:type="spellEnd"/>
      <w:r>
        <w:rPr>
          <w:sz w:val="28"/>
          <w:szCs w:val="28"/>
          <w:lang w:val="uk-UA"/>
        </w:rPr>
        <w:t xml:space="preserve"> </w:t>
      </w:r>
      <w:proofErr w:type="spellStart"/>
      <w:r>
        <w:rPr>
          <w:sz w:val="28"/>
          <w:szCs w:val="28"/>
          <w:lang w:val="uk-UA"/>
        </w:rPr>
        <w:t>образования</w:t>
      </w:r>
      <w:proofErr w:type="spellEnd"/>
      <w:r>
        <w:rPr>
          <w:sz w:val="28"/>
          <w:szCs w:val="28"/>
          <w:lang w:val="uk-UA"/>
        </w:rPr>
        <w:t>. - 2002. - №7. - С. 5.</w:t>
      </w:r>
    </w:p>
    <w:p w14:paraId="5D78C114"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Барбаков</w:t>
      </w:r>
      <w:proofErr w:type="spellEnd"/>
      <w:r>
        <w:rPr>
          <w:sz w:val="28"/>
          <w:szCs w:val="28"/>
          <w:lang w:val="uk-UA"/>
        </w:rPr>
        <w:t xml:space="preserve"> О.М. </w:t>
      </w:r>
      <w:proofErr w:type="spellStart"/>
      <w:r>
        <w:rPr>
          <w:sz w:val="28"/>
          <w:szCs w:val="28"/>
          <w:lang w:val="uk-UA"/>
        </w:rPr>
        <w:t>Регион</w:t>
      </w:r>
      <w:proofErr w:type="spellEnd"/>
      <w:r>
        <w:rPr>
          <w:sz w:val="28"/>
          <w:szCs w:val="28"/>
          <w:lang w:val="uk-UA"/>
        </w:rPr>
        <w:t xml:space="preserve"> </w:t>
      </w:r>
      <w:proofErr w:type="spellStart"/>
      <w:r>
        <w:rPr>
          <w:sz w:val="28"/>
          <w:szCs w:val="28"/>
          <w:lang w:val="uk-UA"/>
        </w:rPr>
        <w:t>как</w:t>
      </w:r>
      <w:proofErr w:type="spellEnd"/>
      <w:r>
        <w:rPr>
          <w:sz w:val="28"/>
          <w:szCs w:val="28"/>
          <w:lang w:val="uk-UA"/>
        </w:rPr>
        <w:t xml:space="preserve"> </w:t>
      </w:r>
      <w:proofErr w:type="spellStart"/>
      <w:r>
        <w:rPr>
          <w:sz w:val="28"/>
          <w:szCs w:val="28"/>
          <w:lang w:val="uk-UA"/>
        </w:rPr>
        <w:t>объект</w:t>
      </w:r>
      <w:proofErr w:type="spellEnd"/>
      <w:r>
        <w:rPr>
          <w:sz w:val="28"/>
          <w:szCs w:val="28"/>
          <w:lang w:val="uk-UA"/>
        </w:rPr>
        <w:t xml:space="preserve"> </w:t>
      </w:r>
      <w:proofErr w:type="spellStart"/>
      <w:r>
        <w:rPr>
          <w:sz w:val="28"/>
          <w:szCs w:val="28"/>
          <w:lang w:val="uk-UA"/>
        </w:rPr>
        <w:t>управления</w:t>
      </w:r>
      <w:proofErr w:type="spellEnd"/>
      <w:r>
        <w:rPr>
          <w:sz w:val="28"/>
          <w:szCs w:val="28"/>
          <w:lang w:val="uk-UA"/>
        </w:rPr>
        <w:t xml:space="preserve"> // </w:t>
      </w:r>
      <w:proofErr w:type="spellStart"/>
      <w:r>
        <w:rPr>
          <w:sz w:val="28"/>
          <w:szCs w:val="28"/>
          <w:lang w:val="uk-UA"/>
        </w:rPr>
        <w:t>Социол</w:t>
      </w:r>
      <w:proofErr w:type="spellEnd"/>
      <w:r>
        <w:rPr>
          <w:sz w:val="28"/>
          <w:szCs w:val="28"/>
          <w:lang w:val="uk-UA"/>
        </w:rPr>
        <w:t xml:space="preserve">. </w:t>
      </w:r>
      <w:proofErr w:type="spellStart"/>
      <w:r>
        <w:rPr>
          <w:sz w:val="28"/>
          <w:szCs w:val="28"/>
          <w:lang w:val="uk-UA"/>
        </w:rPr>
        <w:t>исслед</w:t>
      </w:r>
      <w:proofErr w:type="spellEnd"/>
      <w:r>
        <w:rPr>
          <w:sz w:val="28"/>
          <w:szCs w:val="28"/>
          <w:lang w:val="uk-UA"/>
        </w:rPr>
        <w:t xml:space="preserve">. - 2002. - №. 7. - С. 96-100. </w:t>
      </w:r>
    </w:p>
    <w:p w14:paraId="7C940490"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Барбер</w:t>
      </w:r>
      <w:proofErr w:type="spellEnd"/>
      <w:r>
        <w:rPr>
          <w:sz w:val="28"/>
          <w:szCs w:val="28"/>
          <w:lang w:val="uk-UA"/>
        </w:rPr>
        <w:t xml:space="preserve"> Б. Структура </w:t>
      </w:r>
      <w:proofErr w:type="spellStart"/>
      <w:r>
        <w:rPr>
          <w:sz w:val="28"/>
          <w:szCs w:val="28"/>
          <w:lang w:val="uk-UA"/>
        </w:rPr>
        <w:t>социальной</w:t>
      </w:r>
      <w:proofErr w:type="spellEnd"/>
      <w:r>
        <w:rPr>
          <w:sz w:val="28"/>
          <w:szCs w:val="28"/>
          <w:lang w:val="uk-UA"/>
        </w:rPr>
        <w:t xml:space="preserve"> </w:t>
      </w:r>
      <w:proofErr w:type="spellStart"/>
      <w:r>
        <w:rPr>
          <w:sz w:val="28"/>
          <w:szCs w:val="28"/>
          <w:lang w:val="uk-UA"/>
        </w:rPr>
        <w:t>стратификации</w:t>
      </w:r>
      <w:proofErr w:type="spellEnd"/>
      <w:r>
        <w:rPr>
          <w:sz w:val="28"/>
          <w:szCs w:val="28"/>
          <w:lang w:val="uk-UA"/>
        </w:rPr>
        <w:t xml:space="preserve"> и </w:t>
      </w:r>
      <w:proofErr w:type="spellStart"/>
      <w:r>
        <w:rPr>
          <w:sz w:val="28"/>
          <w:szCs w:val="28"/>
          <w:lang w:val="uk-UA"/>
        </w:rPr>
        <w:t>тенденции</w:t>
      </w:r>
      <w:proofErr w:type="spellEnd"/>
      <w:r>
        <w:rPr>
          <w:sz w:val="28"/>
          <w:szCs w:val="28"/>
          <w:lang w:val="uk-UA"/>
        </w:rPr>
        <w:t xml:space="preserve"> </w:t>
      </w:r>
      <w:proofErr w:type="spellStart"/>
      <w:r>
        <w:rPr>
          <w:sz w:val="28"/>
          <w:szCs w:val="28"/>
          <w:lang w:val="uk-UA"/>
        </w:rPr>
        <w:t>социальной</w:t>
      </w:r>
      <w:proofErr w:type="spellEnd"/>
      <w:r>
        <w:rPr>
          <w:sz w:val="28"/>
          <w:szCs w:val="28"/>
          <w:lang w:val="uk-UA"/>
        </w:rPr>
        <w:t xml:space="preserve"> </w:t>
      </w:r>
      <w:proofErr w:type="spellStart"/>
      <w:r>
        <w:rPr>
          <w:sz w:val="28"/>
          <w:szCs w:val="28"/>
          <w:lang w:val="uk-UA"/>
        </w:rPr>
        <w:t>мобильности</w:t>
      </w:r>
      <w:proofErr w:type="spellEnd"/>
      <w:r>
        <w:rPr>
          <w:sz w:val="28"/>
          <w:szCs w:val="28"/>
          <w:lang w:val="uk-UA"/>
        </w:rPr>
        <w:t xml:space="preserve"> //</w:t>
      </w:r>
      <w:proofErr w:type="spellStart"/>
      <w:r>
        <w:rPr>
          <w:sz w:val="28"/>
          <w:szCs w:val="28"/>
          <w:lang w:val="uk-UA"/>
        </w:rPr>
        <w:t>Американская</w:t>
      </w:r>
      <w:proofErr w:type="spellEnd"/>
      <w:r>
        <w:rPr>
          <w:sz w:val="28"/>
          <w:szCs w:val="28"/>
          <w:lang w:val="uk-UA"/>
        </w:rPr>
        <w:t xml:space="preserve"> </w:t>
      </w:r>
      <w:proofErr w:type="spellStart"/>
      <w:r>
        <w:rPr>
          <w:sz w:val="28"/>
          <w:szCs w:val="28"/>
          <w:lang w:val="uk-UA"/>
        </w:rPr>
        <w:t>социология</w:t>
      </w:r>
      <w:proofErr w:type="spellEnd"/>
      <w:r>
        <w:rPr>
          <w:sz w:val="28"/>
          <w:szCs w:val="28"/>
          <w:lang w:val="uk-UA"/>
        </w:rPr>
        <w:t xml:space="preserve">. </w:t>
      </w:r>
      <w:proofErr w:type="spellStart"/>
      <w:r>
        <w:rPr>
          <w:sz w:val="28"/>
          <w:szCs w:val="28"/>
          <w:lang w:val="uk-UA"/>
        </w:rPr>
        <w:t>Перспективы</w:t>
      </w:r>
      <w:proofErr w:type="spellEnd"/>
      <w:r>
        <w:rPr>
          <w:sz w:val="28"/>
          <w:szCs w:val="28"/>
          <w:lang w:val="uk-UA"/>
        </w:rPr>
        <w:t xml:space="preserve">, </w:t>
      </w:r>
      <w:proofErr w:type="spellStart"/>
      <w:r>
        <w:rPr>
          <w:sz w:val="28"/>
          <w:szCs w:val="28"/>
          <w:lang w:val="uk-UA"/>
        </w:rPr>
        <w:t>проблемы</w:t>
      </w:r>
      <w:proofErr w:type="spellEnd"/>
      <w:r>
        <w:rPr>
          <w:sz w:val="28"/>
          <w:szCs w:val="28"/>
          <w:lang w:val="uk-UA"/>
        </w:rPr>
        <w:t xml:space="preserve">, </w:t>
      </w:r>
      <w:proofErr w:type="spellStart"/>
      <w:r>
        <w:rPr>
          <w:sz w:val="28"/>
          <w:szCs w:val="28"/>
          <w:lang w:val="uk-UA"/>
        </w:rPr>
        <w:t>методы</w:t>
      </w:r>
      <w:proofErr w:type="spellEnd"/>
      <w:r>
        <w:rPr>
          <w:sz w:val="28"/>
          <w:szCs w:val="28"/>
          <w:lang w:val="uk-UA"/>
        </w:rPr>
        <w:t xml:space="preserve">. Пер. с </w:t>
      </w:r>
      <w:proofErr w:type="spellStart"/>
      <w:r>
        <w:rPr>
          <w:sz w:val="28"/>
          <w:szCs w:val="28"/>
          <w:lang w:val="uk-UA"/>
        </w:rPr>
        <w:t>англ</w:t>
      </w:r>
      <w:proofErr w:type="spellEnd"/>
      <w:r>
        <w:rPr>
          <w:sz w:val="28"/>
          <w:szCs w:val="28"/>
          <w:lang w:val="uk-UA"/>
        </w:rPr>
        <w:t xml:space="preserve">. – М.: </w:t>
      </w:r>
      <w:proofErr w:type="spellStart"/>
      <w:r>
        <w:rPr>
          <w:sz w:val="28"/>
          <w:szCs w:val="28"/>
          <w:lang w:val="uk-UA"/>
        </w:rPr>
        <w:t>Прогресс</w:t>
      </w:r>
      <w:proofErr w:type="spellEnd"/>
      <w:r>
        <w:rPr>
          <w:sz w:val="28"/>
          <w:szCs w:val="28"/>
          <w:lang w:val="uk-UA"/>
        </w:rPr>
        <w:t>, 1972. - С. 238-245.</w:t>
      </w:r>
    </w:p>
    <w:p w14:paraId="55800285"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Барзилов</w:t>
      </w:r>
      <w:proofErr w:type="spellEnd"/>
      <w:r>
        <w:rPr>
          <w:sz w:val="28"/>
          <w:szCs w:val="28"/>
          <w:lang w:val="uk-UA"/>
        </w:rPr>
        <w:t xml:space="preserve"> С., </w:t>
      </w:r>
      <w:proofErr w:type="spellStart"/>
      <w:r>
        <w:rPr>
          <w:sz w:val="28"/>
          <w:szCs w:val="28"/>
          <w:lang w:val="uk-UA"/>
        </w:rPr>
        <w:t>Чернышев</w:t>
      </w:r>
      <w:proofErr w:type="spellEnd"/>
      <w:r>
        <w:rPr>
          <w:sz w:val="28"/>
          <w:szCs w:val="28"/>
          <w:lang w:val="uk-UA"/>
        </w:rPr>
        <w:t xml:space="preserve"> А. </w:t>
      </w:r>
      <w:proofErr w:type="spellStart"/>
      <w:r>
        <w:rPr>
          <w:sz w:val="28"/>
          <w:szCs w:val="28"/>
          <w:lang w:val="uk-UA"/>
        </w:rPr>
        <w:t>Регион</w:t>
      </w:r>
      <w:proofErr w:type="spellEnd"/>
      <w:r>
        <w:rPr>
          <w:sz w:val="28"/>
          <w:szCs w:val="28"/>
          <w:lang w:val="uk-UA"/>
        </w:rPr>
        <w:t xml:space="preserve"> </w:t>
      </w:r>
      <w:proofErr w:type="spellStart"/>
      <w:r>
        <w:rPr>
          <w:sz w:val="28"/>
          <w:szCs w:val="28"/>
          <w:lang w:val="uk-UA"/>
        </w:rPr>
        <w:t>как</w:t>
      </w:r>
      <w:proofErr w:type="spellEnd"/>
      <w:r>
        <w:rPr>
          <w:sz w:val="28"/>
          <w:szCs w:val="28"/>
          <w:lang w:val="uk-UA"/>
        </w:rPr>
        <w:t xml:space="preserve"> </w:t>
      </w:r>
      <w:proofErr w:type="spellStart"/>
      <w:r>
        <w:rPr>
          <w:sz w:val="28"/>
          <w:szCs w:val="28"/>
          <w:lang w:val="uk-UA"/>
        </w:rPr>
        <w:t>политическое</w:t>
      </w:r>
      <w:proofErr w:type="spellEnd"/>
      <w:r>
        <w:rPr>
          <w:sz w:val="28"/>
          <w:szCs w:val="28"/>
          <w:lang w:val="uk-UA"/>
        </w:rPr>
        <w:t xml:space="preserve"> </w:t>
      </w:r>
      <w:proofErr w:type="spellStart"/>
      <w:r>
        <w:rPr>
          <w:sz w:val="28"/>
          <w:szCs w:val="28"/>
          <w:lang w:val="uk-UA"/>
        </w:rPr>
        <w:t>пространство</w:t>
      </w:r>
      <w:proofErr w:type="spellEnd"/>
      <w:r>
        <w:rPr>
          <w:sz w:val="28"/>
          <w:szCs w:val="28"/>
          <w:lang w:val="uk-UA"/>
        </w:rPr>
        <w:t xml:space="preserve"> // </w:t>
      </w:r>
      <w:proofErr w:type="spellStart"/>
      <w:r>
        <w:rPr>
          <w:sz w:val="28"/>
          <w:szCs w:val="28"/>
          <w:lang w:val="uk-UA"/>
        </w:rPr>
        <w:t>Свободная</w:t>
      </w:r>
      <w:proofErr w:type="spellEnd"/>
      <w:r>
        <w:rPr>
          <w:sz w:val="28"/>
          <w:szCs w:val="28"/>
          <w:lang w:val="uk-UA"/>
        </w:rPr>
        <w:t xml:space="preserve"> </w:t>
      </w:r>
      <w:proofErr w:type="spellStart"/>
      <w:r>
        <w:rPr>
          <w:sz w:val="28"/>
          <w:szCs w:val="28"/>
          <w:lang w:val="uk-UA"/>
        </w:rPr>
        <w:t>мысль</w:t>
      </w:r>
      <w:proofErr w:type="spellEnd"/>
      <w:r>
        <w:rPr>
          <w:sz w:val="28"/>
          <w:szCs w:val="28"/>
          <w:lang w:val="uk-UA"/>
        </w:rPr>
        <w:t xml:space="preserve">. - 1997. - № 2. - С. 3-13. </w:t>
      </w:r>
    </w:p>
    <w:p w14:paraId="2AED8C0C"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color w:val="000000"/>
          <w:sz w:val="28"/>
          <w:szCs w:val="28"/>
          <w:lang w:val="uk-UA"/>
        </w:rPr>
        <w:t xml:space="preserve">Бебик В. Національна освітня політика та проблеми входження України у світовий інтелектуальний простір // Проблеми та перспективи української реформації / За </w:t>
      </w:r>
      <w:proofErr w:type="spellStart"/>
      <w:r>
        <w:rPr>
          <w:color w:val="000000"/>
          <w:sz w:val="28"/>
          <w:szCs w:val="28"/>
          <w:lang w:val="uk-UA"/>
        </w:rPr>
        <w:t>заг</w:t>
      </w:r>
      <w:proofErr w:type="spellEnd"/>
      <w:r>
        <w:rPr>
          <w:color w:val="000000"/>
          <w:sz w:val="28"/>
          <w:szCs w:val="28"/>
          <w:lang w:val="uk-UA"/>
        </w:rPr>
        <w:t xml:space="preserve">. ред. </w:t>
      </w:r>
      <w:proofErr w:type="spellStart"/>
      <w:r>
        <w:rPr>
          <w:color w:val="000000"/>
          <w:sz w:val="28"/>
          <w:szCs w:val="28"/>
          <w:lang w:val="uk-UA"/>
        </w:rPr>
        <w:t>М.Ф.Головатого</w:t>
      </w:r>
      <w:proofErr w:type="spellEnd"/>
      <w:r>
        <w:rPr>
          <w:color w:val="000000"/>
          <w:sz w:val="28"/>
          <w:szCs w:val="28"/>
          <w:lang w:val="uk-UA"/>
        </w:rPr>
        <w:t xml:space="preserve">, </w:t>
      </w:r>
      <w:proofErr w:type="spellStart"/>
      <w:r>
        <w:rPr>
          <w:color w:val="000000"/>
          <w:sz w:val="28"/>
          <w:szCs w:val="28"/>
          <w:lang w:val="uk-UA"/>
        </w:rPr>
        <w:t>Г.В.Щокіна</w:t>
      </w:r>
      <w:proofErr w:type="spellEnd"/>
      <w:r>
        <w:rPr>
          <w:color w:val="000000"/>
          <w:sz w:val="28"/>
          <w:szCs w:val="28"/>
          <w:lang w:val="uk-UA"/>
        </w:rPr>
        <w:t>. - К.: МАУП, 2001. - С. 119-133.</w:t>
      </w:r>
    </w:p>
    <w:p w14:paraId="76227921"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color w:val="000000"/>
          <w:sz w:val="28"/>
          <w:szCs w:val="28"/>
          <w:lang w:val="uk-UA"/>
        </w:rPr>
        <w:t xml:space="preserve">Белл Д. </w:t>
      </w:r>
      <w:proofErr w:type="spellStart"/>
      <w:r>
        <w:rPr>
          <w:color w:val="000000"/>
          <w:sz w:val="28"/>
          <w:szCs w:val="28"/>
          <w:lang w:val="uk-UA"/>
        </w:rPr>
        <w:t>Грядущее</w:t>
      </w:r>
      <w:proofErr w:type="spellEnd"/>
      <w:r>
        <w:rPr>
          <w:color w:val="000000"/>
          <w:sz w:val="28"/>
          <w:szCs w:val="28"/>
          <w:lang w:val="uk-UA"/>
        </w:rPr>
        <w:t xml:space="preserve"> </w:t>
      </w:r>
      <w:proofErr w:type="spellStart"/>
      <w:r>
        <w:rPr>
          <w:color w:val="000000"/>
          <w:sz w:val="28"/>
          <w:szCs w:val="28"/>
          <w:lang w:val="uk-UA"/>
        </w:rPr>
        <w:t>постиндустриальное</w:t>
      </w:r>
      <w:proofErr w:type="spellEnd"/>
      <w:r>
        <w:rPr>
          <w:color w:val="000000"/>
          <w:sz w:val="28"/>
          <w:szCs w:val="28"/>
          <w:lang w:val="uk-UA"/>
        </w:rPr>
        <w:t xml:space="preserve"> </w:t>
      </w:r>
      <w:proofErr w:type="spellStart"/>
      <w:r>
        <w:rPr>
          <w:color w:val="000000"/>
          <w:sz w:val="28"/>
          <w:szCs w:val="28"/>
          <w:lang w:val="uk-UA"/>
        </w:rPr>
        <w:t>общество</w:t>
      </w:r>
      <w:proofErr w:type="spellEnd"/>
      <w:r>
        <w:rPr>
          <w:color w:val="000000"/>
          <w:sz w:val="28"/>
          <w:szCs w:val="28"/>
          <w:lang w:val="uk-UA"/>
        </w:rPr>
        <w:t xml:space="preserve">. </w:t>
      </w:r>
      <w:proofErr w:type="spellStart"/>
      <w:r>
        <w:rPr>
          <w:color w:val="000000"/>
          <w:sz w:val="28"/>
          <w:szCs w:val="28"/>
          <w:lang w:val="uk-UA"/>
        </w:rPr>
        <w:t>Опыт</w:t>
      </w:r>
      <w:proofErr w:type="spellEnd"/>
      <w:r>
        <w:rPr>
          <w:color w:val="000000"/>
          <w:sz w:val="28"/>
          <w:szCs w:val="28"/>
          <w:lang w:val="uk-UA"/>
        </w:rPr>
        <w:t xml:space="preserve"> </w:t>
      </w:r>
      <w:proofErr w:type="spellStart"/>
      <w:r>
        <w:rPr>
          <w:color w:val="000000"/>
          <w:sz w:val="28"/>
          <w:szCs w:val="28"/>
          <w:lang w:val="uk-UA"/>
        </w:rPr>
        <w:t>социального</w:t>
      </w:r>
      <w:proofErr w:type="spellEnd"/>
      <w:r>
        <w:rPr>
          <w:color w:val="000000"/>
          <w:sz w:val="28"/>
          <w:szCs w:val="28"/>
          <w:lang w:val="uk-UA"/>
        </w:rPr>
        <w:t xml:space="preserve"> </w:t>
      </w:r>
      <w:proofErr w:type="spellStart"/>
      <w:r>
        <w:rPr>
          <w:color w:val="000000"/>
          <w:sz w:val="28"/>
          <w:szCs w:val="28"/>
          <w:lang w:val="uk-UA"/>
        </w:rPr>
        <w:t>прогнозирования</w:t>
      </w:r>
      <w:proofErr w:type="spellEnd"/>
      <w:r>
        <w:rPr>
          <w:color w:val="000000"/>
          <w:sz w:val="28"/>
          <w:szCs w:val="28"/>
          <w:lang w:val="uk-UA"/>
        </w:rPr>
        <w:t xml:space="preserve">. Пер. с </w:t>
      </w:r>
      <w:proofErr w:type="spellStart"/>
      <w:r>
        <w:rPr>
          <w:color w:val="000000"/>
          <w:sz w:val="28"/>
          <w:szCs w:val="28"/>
          <w:lang w:val="uk-UA"/>
        </w:rPr>
        <w:t>англ</w:t>
      </w:r>
      <w:proofErr w:type="spellEnd"/>
      <w:r>
        <w:rPr>
          <w:color w:val="000000"/>
          <w:sz w:val="28"/>
          <w:szCs w:val="28"/>
          <w:lang w:val="uk-UA"/>
        </w:rPr>
        <w:t xml:space="preserve">. – М.: </w:t>
      </w:r>
      <w:proofErr w:type="spellStart"/>
      <w:r>
        <w:rPr>
          <w:color w:val="000000"/>
          <w:sz w:val="28"/>
          <w:szCs w:val="28"/>
          <w:lang w:val="uk-UA"/>
        </w:rPr>
        <w:t>Аcademia</w:t>
      </w:r>
      <w:proofErr w:type="spellEnd"/>
      <w:r>
        <w:rPr>
          <w:color w:val="000000"/>
          <w:sz w:val="28"/>
          <w:szCs w:val="28"/>
          <w:lang w:val="uk-UA"/>
        </w:rPr>
        <w:t>, 1999. – 956 с.</w:t>
      </w:r>
    </w:p>
    <w:p w14:paraId="238DDFDA"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napToGrid w:val="0"/>
          <w:sz w:val="28"/>
          <w:szCs w:val="28"/>
          <w:lang w:val="uk-UA"/>
        </w:rPr>
        <w:t xml:space="preserve">Бестужев-Лада И.В. </w:t>
      </w:r>
      <w:proofErr w:type="spellStart"/>
      <w:r>
        <w:rPr>
          <w:snapToGrid w:val="0"/>
          <w:sz w:val="28"/>
          <w:szCs w:val="28"/>
          <w:lang w:val="uk-UA"/>
        </w:rPr>
        <w:t>Н</w:t>
      </w:r>
      <w:r>
        <w:rPr>
          <w:sz w:val="28"/>
          <w:szCs w:val="28"/>
          <w:lang w:val="uk-UA"/>
        </w:rPr>
        <w:t>ародное</w:t>
      </w:r>
      <w:proofErr w:type="spellEnd"/>
      <w:r>
        <w:rPr>
          <w:sz w:val="28"/>
          <w:szCs w:val="28"/>
          <w:lang w:val="uk-UA"/>
        </w:rPr>
        <w:t xml:space="preserve"> </w:t>
      </w:r>
      <w:proofErr w:type="spellStart"/>
      <w:r>
        <w:rPr>
          <w:sz w:val="28"/>
          <w:szCs w:val="28"/>
          <w:lang w:val="uk-UA"/>
        </w:rPr>
        <w:t>образование</w:t>
      </w:r>
      <w:proofErr w:type="spellEnd"/>
      <w:r>
        <w:rPr>
          <w:sz w:val="28"/>
          <w:szCs w:val="28"/>
          <w:lang w:val="uk-UA"/>
        </w:rPr>
        <w:t xml:space="preserve">: </w:t>
      </w:r>
      <w:proofErr w:type="spellStart"/>
      <w:r>
        <w:rPr>
          <w:sz w:val="28"/>
          <w:szCs w:val="28"/>
          <w:lang w:val="uk-UA"/>
        </w:rPr>
        <w:t>экспертное</w:t>
      </w:r>
      <w:proofErr w:type="spellEnd"/>
      <w:r>
        <w:rPr>
          <w:sz w:val="28"/>
          <w:szCs w:val="28"/>
          <w:lang w:val="uk-UA"/>
        </w:rPr>
        <w:t xml:space="preserve"> </w:t>
      </w:r>
      <w:proofErr w:type="spellStart"/>
      <w:r>
        <w:rPr>
          <w:sz w:val="28"/>
          <w:szCs w:val="28"/>
          <w:lang w:val="uk-UA"/>
        </w:rPr>
        <w:t>мнение</w:t>
      </w:r>
      <w:proofErr w:type="spellEnd"/>
      <w:r>
        <w:rPr>
          <w:sz w:val="28"/>
          <w:szCs w:val="28"/>
          <w:lang w:val="uk-UA"/>
        </w:rPr>
        <w:t xml:space="preserve"> // </w:t>
      </w:r>
      <w:proofErr w:type="spellStart"/>
      <w:r>
        <w:rPr>
          <w:snapToGrid w:val="0"/>
          <w:sz w:val="28"/>
          <w:szCs w:val="28"/>
          <w:lang w:val="uk-UA"/>
        </w:rPr>
        <w:t>Социол.исслед</w:t>
      </w:r>
      <w:proofErr w:type="spellEnd"/>
      <w:r>
        <w:rPr>
          <w:snapToGrid w:val="0"/>
          <w:sz w:val="28"/>
          <w:szCs w:val="28"/>
          <w:lang w:val="uk-UA"/>
        </w:rPr>
        <w:t>. - 1982. - №10. - С. 128-136.</w:t>
      </w:r>
    </w:p>
    <w:p w14:paraId="14D16139"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napToGrid w:val="0"/>
          <w:sz w:val="28"/>
          <w:szCs w:val="28"/>
          <w:lang w:val="uk-UA"/>
        </w:rPr>
        <w:t xml:space="preserve">Бестужев-Лада И.В., </w:t>
      </w:r>
      <w:proofErr w:type="spellStart"/>
      <w:r>
        <w:rPr>
          <w:snapToGrid w:val="0"/>
          <w:sz w:val="28"/>
          <w:szCs w:val="28"/>
          <w:lang w:val="uk-UA"/>
        </w:rPr>
        <w:t>Наместникова</w:t>
      </w:r>
      <w:proofErr w:type="spellEnd"/>
      <w:r>
        <w:rPr>
          <w:snapToGrid w:val="0"/>
          <w:sz w:val="28"/>
          <w:szCs w:val="28"/>
          <w:lang w:val="uk-UA"/>
        </w:rPr>
        <w:t xml:space="preserve"> Г.А. </w:t>
      </w:r>
      <w:proofErr w:type="spellStart"/>
      <w:r>
        <w:rPr>
          <w:snapToGrid w:val="0"/>
          <w:sz w:val="28"/>
          <w:szCs w:val="28"/>
          <w:lang w:val="uk-UA"/>
        </w:rPr>
        <w:t>Технология</w:t>
      </w:r>
      <w:proofErr w:type="spellEnd"/>
      <w:r>
        <w:rPr>
          <w:snapToGrid w:val="0"/>
          <w:sz w:val="28"/>
          <w:szCs w:val="28"/>
          <w:lang w:val="uk-UA"/>
        </w:rPr>
        <w:t xml:space="preserve"> </w:t>
      </w:r>
      <w:proofErr w:type="spellStart"/>
      <w:r>
        <w:rPr>
          <w:snapToGrid w:val="0"/>
          <w:sz w:val="28"/>
          <w:szCs w:val="28"/>
          <w:lang w:val="uk-UA"/>
        </w:rPr>
        <w:t>прогнозных</w:t>
      </w:r>
      <w:proofErr w:type="spellEnd"/>
      <w:r>
        <w:rPr>
          <w:snapToGrid w:val="0"/>
          <w:sz w:val="28"/>
          <w:szCs w:val="28"/>
          <w:lang w:val="uk-UA"/>
        </w:rPr>
        <w:t xml:space="preserve"> </w:t>
      </w:r>
      <w:proofErr w:type="spellStart"/>
      <w:r>
        <w:rPr>
          <w:snapToGrid w:val="0"/>
          <w:sz w:val="28"/>
          <w:szCs w:val="28"/>
          <w:lang w:val="uk-UA"/>
        </w:rPr>
        <w:t>разработок</w:t>
      </w:r>
      <w:proofErr w:type="spellEnd"/>
      <w:r>
        <w:rPr>
          <w:snapToGrid w:val="0"/>
          <w:sz w:val="28"/>
          <w:szCs w:val="28"/>
          <w:lang w:val="uk-UA"/>
        </w:rPr>
        <w:t xml:space="preserve"> </w:t>
      </w:r>
      <w:proofErr w:type="spellStart"/>
      <w:r>
        <w:rPr>
          <w:snapToGrid w:val="0"/>
          <w:sz w:val="28"/>
          <w:szCs w:val="28"/>
          <w:lang w:val="uk-UA"/>
        </w:rPr>
        <w:t>социальных</w:t>
      </w:r>
      <w:proofErr w:type="spellEnd"/>
      <w:r>
        <w:rPr>
          <w:snapToGrid w:val="0"/>
          <w:sz w:val="28"/>
          <w:szCs w:val="28"/>
          <w:lang w:val="uk-UA"/>
        </w:rPr>
        <w:t xml:space="preserve"> </w:t>
      </w:r>
      <w:proofErr w:type="spellStart"/>
      <w:r>
        <w:rPr>
          <w:snapToGrid w:val="0"/>
          <w:sz w:val="28"/>
          <w:szCs w:val="28"/>
          <w:lang w:val="uk-UA"/>
        </w:rPr>
        <w:t>процессов</w:t>
      </w:r>
      <w:proofErr w:type="spellEnd"/>
      <w:r>
        <w:rPr>
          <w:snapToGrid w:val="0"/>
          <w:sz w:val="28"/>
          <w:szCs w:val="28"/>
          <w:lang w:val="uk-UA"/>
        </w:rPr>
        <w:t>. – М.: Наука, 1992. - 96 с.</w:t>
      </w:r>
    </w:p>
    <w:p w14:paraId="3F8B95EF"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Бірюкова М. Національна та регіональна політика в галузі вищої освіти / Структура освіти в регіоні: проблеми оптимізації. Матеріали міжнародної науково-практичної конференції. - Харків: Авеста, 1996.  - С. 36-38. </w:t>
      </w:r>
    </w:p>
    <w:p w14:paraId="6903BD93"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Бірюкова М. Прогностичні тенденції розвитку системи вищої освіти в Україні // Нові технології навчання: Наук.-метод. </w:t>
      </w:r>
      <w:proofErr w:type="spellStart"/>
      <w:r>
        <w:rPr>
          <w:sz w:val="28"/>
          <w:szCs w:val="28"/>
          <w:lang w:val="uk-UA"/>
        </w:rPr>
        <w:t>зб</w:t>
      </w:r>
      <w:proofErr w:type="spellEnd"/>
      <w:r>
        <w:rPr>
          <w:sz w:val="28"/>
          <w:szCs w:val="28"/>
          <w:lang w:val="uk-UA"/>
        </w:rPr>
        <w:t>. - К., 1998.- Вип.22. - С.54-62.</w:t>
      </w:r>
    </w:p>
    <w:p w14:paraId="4F8CA2BE"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Блау</w:t>
      </w:r>
      <w:proofErr w:type="spellEnd"/>
      <w:r>
        <w:rPr>
          <w:sz w:val="28"/>
          <w:szCs w:val="28"/>
          <w:lang w:val="uk-UA"/>
        </w:rPr>
        <w:t xml:space="preserve"> П.М.  </w:t>
      </w:r>
      <w:proofErr w:type="spellStart"/>
      <w:r>
        <w:rPr>
          <w:sz w:val="28"/>
          <w:szCs w:val="28"/>
          <w:lang w:val="uk-UA"/>
        </w:rPr>
        <w:t>Неформальная</w:t>
      </w:r>
      <w:proofErr w:type="spellEnd"/>
      <w:r>
        <w:rPr>
          <w:sz w:val="28"/>
          <w:szCs w:val="28"/>
          <w:lang w:val="uk-UA"/>
        </w:rPr>
        <w:t xml:space="preserve"> </w:t>
      </w:r>
      <w:proofErr w:type="spellStart"/>
      <w:r>
        <w:rPr>
          <w:sz w:val="28"/>
          <w:szCs w:val="28"/>
          <w:lang w:val="uk-UA"/>
        </w:rPr>
        <w:t>организация</w:t>
      </w:r>
      <w:proofErr w:type="spellEnd"/>
      <w:r>
        <w:rPr>
          <w:sz w:val="28"/>
          <w:szCs w:val="28"/>
          <w:lang w:val="uk-UA"/>
        </w:rPr>
        <w:t xml:space="preserve"> // </w:t>
      </w:r>
      <w:proofErr w:type="spellStart"/>
      <w:r>
        <w:rPr>
          <w:sz w:val="28"/>
          <w:szCs w:val="28"/>
          <w:lang w:val="uk-UA"/>
        </w:rPr>
        <w:t>Американская</w:t>
      </w:r>
      <w:proofErr w:type="spellEnd"/>
      <w:r>
        <w:rPr>
          <w:sz w:val="28"/>
          <w:szCs w:val="28"/>
          <w:lang w:val="uk-UA"/>
        </w:rPr>
        <w:t xml:space="preserve"> </w:t>
      </w:r>
      <w:proofErr w:type="spellStart"/>
      <w:r>
        <w:rPr>
          <w:sz w:val="28"/>
          <w:szCs w:val="28"/>
          <w:lang w:val="uk-UA"/>
        </w:rPr>
        <w:t>социология</w:t>
      </w:r>
      <w:proofErr w:type="spellEnd"/>
      <w:r>
        <w:rPr>
          <w:sz w:val="28"/>
          <w:szCs w:val="28"/>
          <w:lang w:val="uk-UA"/>
        </w:rPr>
        <w:t xml:space="preserve">. </w:t>
      </w:r>
      <w:proofErr w:type="spellStart"/>
      <w:r>
        <w:rPr>
          <w:sz w:val="28"/>
          <w:szCs w:val="28"/>
          <w:lang w:val="uk-UA"/>
        </w:rPr>
        <w:t>Перспективы</w:t>
      </w:r>
      <w:proofErr w:type="spellEnd"/>
      <w:r>
        <w:rPr>
          <w:sz w:val="28"/>
          <w:szCs w:val="28"/>
          <w:lang w:val="uk-UA"/>
        </w:rPr>
        <w:t xml:space="preserve">, </w:t>
      </w:r>
      <w:proofErr w:type="spellStart"/>
      <w:r>
        <w:rPr>
          <w:sz w:val="28"/>
          <w:szCs w:val="28"/>
          <w:lang w:val="uk-UA"/>
        </w:rPr>
        <w:t>проблемы</w:t>
      </w:r>
      <w:proofErr w:type="spellEnd"/>
      <w:r>
        <w:rPr>
          <w:sz w:val="28"/>
          <w:szCs w:val="28"/>
          <w:lang w:val="uk-UA"/>
        </w:rPr>
        <w:t xml:space="preserve">, </w:t>
      </w:r>
      <w:proofErr w:type="spellStart"/>
      <w:r>
        <w:rPr>
          <w:sz w:val="28"/>
          <w:szCs w:val="28"/>
          <w:lang w:val="uk-UA"/>
        </w:rPr>
        <w:t>методы</w:t>
      </w:r>
      <w:proofErr w:type="spellEnd"/>
      <w:r>
        <w:rPr>
          <w:sz w:val="28"/>
          <w:szCs w:val="28"/>
          <w:lang w:val="uk-UA"/>
        </w:rPr>
        <w:t xml:space="preserve"> / </w:t>
      </w:r>
      <w:proofErr w:type="spellStart"/>
      <w:r>
        <w:rPr>
          <w:sz w:val="28"/>
          <w:szCs w:val="28"/>
          <w:lang w:val="uk-UA"/>
        </w:rPr>
        <w:t>Под</w:t>
      </w:r>
      <w:proofErr w:type="spellEnd"/>
      <w:r>
        <w:rPr>
          <w:sz w:val="28"/>
          <w:szCs w:val="28"/>
          <w:lang w:val="uk-UA"/>
        </w:rPr>
        <w:t xml:space="preserve"> ред. Г.В. Осипова  – М.:  </w:t>
      </w:r>
      <w:proofErr w:type="spellStart"/>
      <w:r>
        <w:rPr>
          <w:sz w:val="28"/>
          <w:szCs w:val="28"/>
          <w:lang w:val="uk-UA"/>
        </w:rPr>
        <w:t>Прогресс</w:t>
      </w:r>
      <w:proofErr w:type="spellEnd"/>
      <w:r>
        <w:rPr>
          <w:sz w:val="28"/>
          <w:szCs w:val="28"/>
          <w:lang w:val="uk-UA"/>
        </w:rPr>
        <w:t>, 1972. - С. 100-105.</w:t>
      </w:r>
    </w:p>
    <w:p w14:paraId="614C33E7"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lastRenderedPageBreak/>
        <w:t xml:space="preserve">Бублик С.Г., </w:t>
      </w:r>
      <w:proofErr w:type="spellStart"/>
      <w:r>
        <w:rPr>
          <w:sz w:val="28"/>
          <w:szCs w:val="28"/>
          <w:lang w:val="uk-UA"/>
        </w:rPr>
        <w:t>Калитич</w:t>
      </w:r>
      <w:proofErr w:type="spellEnd"/>
      <w:r>
        <w:rPr>
          <w:sz w:val="28"/>
          <w:szCs w:val="28"/>
          <w:lang w:val="uk-UA"/>
        </w:rPr>
        <w:t xml:space="preserve"> Г.І., </w:t>
      </w:r>
      <w:proofErr w:type="spellStart"/>
      <w:r>
        <w:rPr>
          <w:sz w:val="28"/>
          <w:szCs w:val="28"/>
          <w:lang w:val="uk-UA"/>
        </w:rPr>
        <w:t>Лукомський</w:t>
      </w:r>
      <w:proofErr w:type="spellEnd"/>
      <w:r>
        <w:rPr>
          <w:sz w:val="28"/>
          <w:szCs w:val="28"/>
          <w:lang w:val="uk-UA"/>
        </w:rPr>
        <w:t xml:space="preserve"> В.Г. Науково-технологічний та інноваційний розвиток як головний чинник національної безпеки </w:t>
      </w:r>
      <w:proofErr w:type="spellStart"/>
      <w:r>
        <w:rPr>
          <w:sz w:val="28"/>
          <w:szCs w:val="28"/>
          <w:lang w:val="uk-UA"/>
        </w:rPr>
        <w:t>україни</w:t>
      </w:r>
      <w:proofErr w:type="spellEnd"/>
      <w:r>
        <w:rPr>
          <w:sz w:val="28"/>
          <w:szCs w:val="28"/>
          <w:lang w:val="uk-UA"/>
        </w:rPr>
        <w:t xml:space="preserve"> // Наука та наукознавство. - 1999. - №2. - С</w:t>
      </w:r>
      <w:r>
        <w:rPr>
          <w:caps/>
          <w:sz w:val="28"/>
          <w:szCs w:val="28"/>
          <w:lang w:val="uk-UA"/>
        </w:rPr>
        <w:t>. 49-53.</w:t>
      </w:r>
    </w:p>
    <w:p w14:paraId="43701FCD"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Буинов</w:t>
      </w:r>
      <w:proofErr w:type="spellEnd"/>
      <w:r>
        <w:rPr>
          <w:sz w:val="28"/>
          <w:szCs w:val="28"/>
          <w:lang w:val="uk-UA"/>
        </w:rPr>
        <w:t xml:space="preserve"> А.Н. </w:t>
      </w:r>
      <w:proofErr w:type="spellStart"/>
      <w:r>
        <w:rPr>
          <w:sz w:val="28"/>
          <w:szCs w:val="28"/>
          <w:lang w:val="uk-UA"/>
        </w:rPr>
        <w:t>Логика</w:t>
      </w:r>
      <w:proofErr w:type="spellEnd"/>
      <w:r>
        <w:rPr>
          <w:sz w:val="28"/>
          <w:szCs w:val="28"/>
          <w:lang w:val="uk-UA"/>
        </w:rPr>
        <w:t xml:space="preserve"> системного </w:t>
      </w:r>
      <w:proofErr w:type="spellStart"/>
      <w:r>
        <w:rPr>
          <w:sz w:val="28"/>
          <w:szCs w:val="28"/>
          <w:lang w:val="uk-UA"/>
        </w:rPr>
        <w:t>анализа</w:t>
      </w:r>
      <w:proofErr w:type="spellEnd"/>
      <w:r>
        <w:rPr>
          <w:sz w:val="28"/>
          <w:szCs w:val="28"/>
          <w:lang w:val="uk-UA"/>
        </w:rPr>
        <w:t xml:space="preserve"> // </w:t>
      </w:r>
      <w:proofErr w:type="spellStart"/>
      <w:r>
        <w:rPr>
          <w:sz w:val="28"/>
          <w:szCs w:val="28"/>
          <w:lang w:val="uk-UA"/>
        </w:rPr>
        <w:t>Методологические</w:t>
      </w:r>
      <w:proofErr w:type="spellEnd"/>
      <w:r>
        <w:rPr>
          <w:sz w:val="28"/>
          <w:szCs w:val="28"/>
          <w:lang w:val="uk-UA"/>
        </w:rPr>
        <w:t xml:space="preserve"> </w:t>
      </w:r>
      <w:proofErr w:type="spellStart"/>
      <w:r>
        <w:rPr>
          <w:sz w:val="28"/>
          <w:szCs w:val="28"/>
          <w:lang w:val="uk-UA"/>
        </w:rPr>
        <w:t>проблемы</w:t>
      </w:r>
      <w:proofErr w:type="spellEnd"/>
      <w:r>
        <w:rPr>
          <w:sz w:val="28"/>
          <w:szCs w:val="28"/>
          <w:lang w:val="uk-UA"/>
        </w:rPr>
        <w:t xml:space="preserve"> </w:t>
      </w:r>
      <w:proofErr w:type="spellStart"/>
      <w:r>
        <w:rPr>
          <w:sz w:val="28"/>
          <w:szCs w:val="28"/>
          <w:lang w:val="uk-UA"/>
        </w:rPr>
        <w:t>научного</w:t>
      </w:r>
      <w:proofErr w:type="spellEnd"/>
      <w:r>
        <w:rPr>
          <w:sz w:val="28"/>
          <w:szCs w:val="28"/>
          <w:lang w:val="uk-UA"/>
        </w:rPr>
        <w:t xml:space="preserve"> </w:t>
      </w:r>
      <w:proofErr w:type="spellStart"/>
      <w:r>
        <w:rPr>
          <w:sz w:val="28"/>
          <w:szCs w:val="28"/>
          <w:lang w:val="uk-UA"/>
        </w:rPr>
        <w:t>исследования</w:t>
      </w:r>
      <w:proofErr w:type="spellEnd"/>
      <w:r>
        <w:rPr>
          <w:sz w:val="28"/>
          <w:szCs w:val="28"/>
          <w:lang w:val="uk-UA"/>
        </w:rPr>
        <w:t xml:space="preserve">. – </w:t>
      </w:r>
      <w:proofErr w:type="spellStart"/>
      <w:r>
        <w:rPr>
          <w:sz w:val="28"/>
          <w:szCs w:val="28"/>
          <w:lang w:val="uk-UA"/>
        </w:rPr>
        <w:t>Новосибирск</w:t>
      </w:r>
      <w:proofErr w:type="spellEnd"/>
      <w:r>
        <w:rPr>
          <w:sz w:val="28"/>
          <w:szCs w:val="28"/>
          <w:lang w:val="uk-UA"/>
        </w:rPr>
        <w:t>: Наука, 1984. - С. 129-141.</w:t>
      </w:r>
    </w:p>
    <w:p w14:paraId="3F80D11E"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Бурдье</w:t>
      </w:r>
      <w:proofErr w:type="spellEnd"/>
      <w:r>
        <w:rPr>
          <w:sz w:val="28"/>
          <w:szCs w:val="28"/>
          <w:lang w:val="uk-UA"/>
        </w:rPr>
        <w:t xml:space="preserve"> П. </w:t>
      </w:r>
      <w:proofErr w:type="spellStart"/>
      <w:r>
        <w:rPr>
          <w:sz w:val="28"/>
          <w:szCs w:val="28"/>
          <w:lang w:val="uk-UA"/>
        </w:rPr>
        <w:t>Сооциология</w:t>
      </w:r>
      <w:proofErr w:type="spellEnd"/>
      <w:r>
        <w:rPr>
          <w:sz w:val="28"/>
          <w:szCs w:val="28"/>
          <w:lang w:val="uk-UA"/>
        </w:rPr>
        <w:t xml:space="preserve"> </w:t>
      </w:r>
      <w:proofErr w:type="spellStart"/>
      <w:r>
        <w:rPr>
          <w:sz w:val="28"/>
          <w:szCs w:val="28"/>
          <w:lang w:val="uk-UA"/>
        </w:rPr>
        <w:t>политики</w:t>
      </w:r>
      <w:proofErr w:type="spellEnd"/>
      <w:r>
        <w:rPr>
          <w:sz w:val="28"/>
          <w:szCs w:val="28"/>
          <w:lang w:val="uk-UA"/>
        </w:rPr>
        <w:t xml:space="preserve">: Пер. с </w:t>
      </w:r>
      <w:proofErr w:type="spellStart"/>
      <w:r>
        <w:rPr>
          <w:sz w:val="28"/>
          <w:szCs w:val="28"/>
          <w:lang w:val="uk-UA"/>
        </w:rPr>
        <w:t>фр</w:t>
      </w:r>
      <w:proofErr w:type="spellEnd"/>
      <w:r>
        <w:rPr>
          <w:sz w:val="28"/>
          <w:szCs w:val="28"/>
          <w:lang w:val="uk-UA"/>
        </w:rPr>
        <w:t xml:space="preserve">. / </w:t>
      </w:r>
      <w:proofErr w:type="spellStart"/>
      <w:r>
        <w:rPr>
          <w:sz w:val="28"/>
          <w:szCs w:val="28"/>
          <w:lang w:val="uk-UA"/>
        </w:rPr>
        <w:t>Сост</w:t>
      </w:r>
      <w:proofErr w:type="spellEnd"/>
      <w:r>
        <w:rPr>
          <w:sz w:val="28"/>
          <w:szCs w:val="28"/>
          <w:lang w:val="uk-UA"/>
        </w:rPr>
        <w:t xml:space="preserve">. </w:t>
      </w:r>
      <w:proofErr w:type="spellStart"/>
      <w:r>
        <w:rPr>
          <w:sz w:val="28"/>
          <w:szCs w:val="28"/>
          <w:lang w:val="uk-UA"/>
        </w:rPr>
        <w:t>общ</w:t>
      </w:r>
      <w:proofErr w:type="spellEnd"/>
      <w:r>
        <w:rPr>
          <w:sz w:val="28"/>
          <w:szCs w:val="28"/>
          <w:lang w:val="uk-UA"/>
        </w:rPr>
        <w:t xml:space="preserve">. ред. и </w:t>
      </w:r>
      <w:proofErr w:type="spellStart"/>
      <w:r>
        <w:rPr>
          <w:sz w:val="28"/>
          <w:szCs w:val="28"/>
          <w:lang w:val="uk-UA"/>
        </w:rPr>
        <w:t>предисл</w:t>
      </w:r>
      <w:proofErr w:type="spellEnd"/>
      <w:r>
        <w:rPr>
          <w:sz w:val="28"/>
          <w:szCs w:val="28"/>
          <w:lang w:val="uk-UA"/>
        </w:rPr>
        <w:t xml:space="preserve">. </w:t>
      </w:r>
      <w:proofErr w:type="spellStart"/>
      <w:r>
        <w:rPr>
          <w:sz w:val="28"/>
          <w:szCs w:val="28"/>
          <w:lang w:val="uk-UA"/>
        </w:rPr>
        <w:t>Н.А.Шматко</w:t>
      </w:r>
      <w:proofErr w:type="spellEnd"/>
      <w:r>
        <w:rPr>
          <w:sz w:val="28"/>
          <w:szCs w:val="28"/>
          <w:lang w:val="uk-UA"/>
        </w:rPr>
        <w:t xml:space="preserve">. – М.: </w:t>
      </w:r>
      <w:proofErr w:type="spellStart"/>
      <w:r>
        <w:rPr>
          <w:sz w:val="28"/>
          <w:szCs w:val="28"/>
          <w:lang w:val="uk-UA"/>
        </w:rPr>
        <w:t>Socio-Logos</w:t>
      </w:r>
      <w:proofErr w:type="spellEnd"/>
      <w:r>
        <w:rPr>
          <w:sz w:val="28"/>
          <w:szCs w:val="28"/>
          <w:lang w:val="uk-UA"/>
        </w:rPr>
        <w:t xml:space="preserve">, 1993. - 336 с. </w:t>
      </w:r>
    </w:p>
    <w:p w14:paraId="4BE336FA"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Бурдье</w:t>
      </w:r>
      <w:proofErr w:type="spellEnd"/>
      <w:r>
        <w:rPr>
          <w:sz w:val="28"/>
          <w:szCs w:val="28"/>
          <w:lang w:val="uk-UA"/>
        </w:rPr>
        <w:t xml:space="preserve"> П. </w:t>
      </w:r>
      <w:proofErr w:type="spellStart"/>
      <w:r>
        <w:rPr>
          <w:sz w:val="28"/>
          <w:szCs w:val="28"/>
          <w:lang w:val="uk-UA"/>
        </w:rPr>
        <w:t>Университетская</w:t>
      </w:r>
      <w:proofErr w:type="spellEnd"/>
      <w:r>
        <w:rPr>
          <w:sz w:val="28"/>
          <w:szCs w:val="28"/>
          <w:lang w:val="uk-UA"/>
        </w:rPr>
        <w:t xml:space="preserve"> </w:t>
      </w:r>
      <w:proofErr w:type="spellStart"/>
      <w:r>
        <w:rPr>
          <w:sz w:val="28"/>
          <w:szCs w:val="28"/>
          <w:lang w:val="uk-UA"/>
        </w:rPr>
        <w:t>докса</w:t>
      </w:r>
      <w:proofErr w:type="spellEnd"/>
      <w:r>
        <w:rPr>
          <w:sz w:val="28"/>
          <w:szCs w:val="28"/>
          <w:lang w:val="uk-UA"/>
        </w:rPr>
        <w:t xml:space="preserve"> и </w:t>
      </w:r>
      <w:proofErr w:type="spellStart"/>
      <w:r>
        <w:rPr>
          <w:sz w:val="28"/>
          <w:szCs w:val="28"/>
          <w:lang w:val="uk-UA"/>
        </w:rPr>
        <w:t>творчество</w:t>
      </w:r>
      <w:proofErr w:type="spellEnd"/>
      <w:r>
        <w:rPr>
          <w:sz w:val="28"/>
          <w:szCs w:val="28"/>
          <w:lang w:val="uk-UA"/>
        </w:rPr>
        <w:t xml:space="preserve">: </w:t>
      </w:r>
      <w:proofErr w:type="spellStart"/>
      <w:r>
        <w:rPr>
          <w:sz w:val="28"/>
          <w:szCs w:val="28"/>
          <w:lang w:val="uk-UA"/>
        </w:rPr>
        <w:t>против</w:t>
      </w:r>
      <w:proofErr w:type="spellEnd"/>
      <w:r>
        <w:rPr>
          <w:sz w:val="28"/>
          <w:szCs w:val="28"/>
          <w:lang w:val="uk-UA"/>
        </w:rPr>
        <w:t xml:space="preserve"> </w:t>
      </w:r>
      <w:proofErr w:type="spellStart"/>
      <w:r>
        <w:rPr>
          <w:sz w:val="28"/>
          <w:szCs w:val="28"/>
          <w:lang w:val="uk-UA"/>
        </w:rPr>
        <w:t>схоластических</w:t>
      </w:r>
      <w:proofErr w:type="spellEnd"/>
      <w:r>
        <w:rPr>
          <w:sz w:val="28"/>
          <w:szCs w:val="28"/>
          <w:lang w:val="uk-UA"/>
        </w:rPr>
        <w:t xml:space="preserve"> </w:t>
      </w:r>
      <w:proofErr w:type="spellStart"/>
      <w:r>
        <w:rPr>
          <w:sz w:val="28"/>
          <w:szCs w:val="28"/>
          <w:lang w:val="uk-UA"/>
        </w:rPr>
        <w:t>делений</w:t>
      </w:r>
      <w:proofErr w:type="spellEnd"/>
      <w:r>
        <w:rPr>
          <w:sz w:val="28"/>
          <w:szCs w:val="28"/>
          <w:lang w:val="uk-UA"/>
        </w:rPr>
        <w:t xml:space="preserve"> // Socio-Logos-96. Альманах </w:t>
      </w:r>
      <w:proofErr w:type="spellStart"/>
      <w:r>
        <w:rPr>
          <w:sz w:val="28"/>
          <w:szCs w:val="28"/>
          <w:lang w:val="uk-UA"/>
        </w:rPr>
        <w:t>Российско-французского</w:t>
      </w:r>
      <w:proofErr w:type="spellEnd"/>
      <w:r>
        <w:rPr>
          <w:sz w:val="28"/>
          <w:szCs w:val="28"/>
          <w:lang w:val="uk-UA"/>
        </w:rPr>
        <w:t xml:space="preserve"> центра </w:t>
      </w:r>
      <w:proofErr w:type="spellStart"/>
      <w:r>
        <w:rPr>
          <w:sz w:val="28"/>
          <w:szCs w:val="28"/>
          <w:lang w:val="uk-UA"/>
        </w:rPr>
        <w:t>социологических</w:t>
      </w:r>
      <w:proofErr w:type="spellEnd"/>
      <w:r>
        <w:rPr>
          <w:sz w:val="28"/>
          <w:szCs w:val="28"/>
          <w:lang w:val="uk-UA"/>
        </w:rPr>
        <w:t xml:space="preserve"> </w:t>
      </w:r>
      <w:proofErr w:type="spellStart"/>
      <w:r>
        <w:rPr>
          <w:sz w:val="28"/>
          <w:szCs w:val="28"/>
          <w:lang w:val="uk-UA"/>
        </w:rPr>
        <w:t>исследований</w:t>
      </w:r>
      <w:proofErr w:type="spellEnd"/>
      <w:r>
        <w:rPr>
          <w:sz w:val="28"/>
          <w:szCs w:val="28"/>
          <w:lang w:val="uk-UA"/>
        </w:rPr>
        <w:t xml:space="preserve"> </w:t>
      </w:r>
      <w:proofErr w:type="spellStart"/>
      <w:r>
        <w:rPr>
          <w:sz w:val="28"/>
          <w:szCs w:val="28"/>
          <w:lang w:val="uk-UA"/>
        </w:rPr>
        <w:t>Института</w:t>
      </w:r>
      <w:proofErr w:type="spellEnd"/>
      <w:r>
        <w:rPr>
          <w:sz w:val="28"/>
          <w:szCs w:val="28"/>
          <w:lang w:val="uk-UA"/>
        </w:rPr>
        <w:t xml:space="preserve"> </w:t>
      </w:r>
      <w:proofErr w:type="spellStart"/>
      <w:r>
        <w:rPr>
          <w:sz w:val="28"/>
          <w:szCs w:val="28"/>
          <w:lang w:val="uk-UA"/>
        </w:rPr>
        <w:t>социологии</w:t>
      </w:r>
      <w:proofErr w:type="spellEnd"/>
      <w:r>
        <w:rPr>
          <w:sz w:val="28"/>
          <w:szCs w:val="28"/>
          <w:lang w:val="uk-UA"/>
        </w:rPr>
        <w:t xml:space="preserve"> </w:t>
      </w:r>
      <w:proofErr w:type="spellStart"/>
      <w:r>
        <w:rPr>
          <w:sz w:val="28"/>
          <w:szCs w:val="28"/>
          <w:lang w:val="uk-UA"/>
        </w:rPr>
        <w:t>Российской</w:t>
      </w:r>
      <w:proofErr w:type="spellEnd"/>
      <w:r>
        <w:rPr>
          <w:sz w:val="28"/>
          <w:szCs w:val="28"/>
          <w:lang w:val="uk-UA"/>
        </w:rPr>
        <w:t xml:space="preserve"> </w:t>
      </w:r>
      <w:proofErr w:type="spellStart"/>
      <w:r>
        <w:rPr>
          <w:sz w:val="28"/>
          <w:szCs w:val="28"/>
          <w:lang w:val="uk-UA"/>
        </w:rPr>
        <w:t>Академии</w:t>
      </w:r>
      <w:proofErr w:type="spellEnd"/>
      <w:r>
        <w:rPr>
          <w:sz w:val="28"/>
          <w:szCs w:val="28"/>
          <w:lang w:val="uk-UA"/>
        </w:rPr>
        <w:t xml:space="preserve"> наук. - М.: </w:t>
      </w:r>
      <w:proofErr w:type="spellStart"/>
      <w:r>
        <w:rPr>
          <w:sz w:val="28"/>
          <w:szCs w:val="28"/>
          <w:lang w:val="uk-UA"/>
        </w:rPr>
        <w:t>Socio-Logos</w:t>
      </w:r>
      <w:proofErr w:type="spellEnd"/>
      <w:r>
        <w:rPr>
          <w:sz w:val="28"/>
          <w:szCs w:val="28"/>
          <w:lang w:val="uk-UA"/>
        </w:rPr>
        <w:t xml:space="preserve">, 1996. -     С. 2-31.  </w:t>
      </w:r>
    </w:p>
    <w:p w14:paraId="66C0EECF"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napToGrid w:val="0"/>
          <w:sz w:val="28"/>
          <w:szCs w:val="28"/>
          <w:lang w:val="uk-UA"/>
        </w:rPr>
        <w:t>Винограй</w:t>
      </w:r>
      <w:proofErr w:type="spellEnd"/>
      <w:r>
        <w:rPr>
          <w:snapToGrid w:val="0"/>
          <w:sz w:val="28"/>
          <w:szCs w:val="28"/>
          <w:lang w:val="uk-UA"/>
        </w:rPr>
        <w:t xml:space="preserve"> Э.Г. </w:t>
      </w:r>
      <w:proofErr w:type="spellStart"/>
      <w:r>
        <w:rPr>
          <w:snapToGrid w:val="0"/>
          <w:sz w:val="28"/>
          <w:szCs w:val="28"/>
          <w:lang w:val="uk-UA"/>
        </w:rPr>
        <w:t>Общая</w:t>
      </w:r>
      <w:proofErr w:type="spellEnd"/>
      <w:r>
        <w:rPr>
          <w:snapToGrid w:val="0"/>
          <w:sz w:val="28"/>
          <w:szCs w:val="28"/>
          <w:lang w:val="uk-UA"/>
        </w:rPr>
        <w:t xml:space="preserve"> </w:t>
      </w:r>
      <w:proofErr w:type="spellStart"/>
      <w:r>
        <w:rPr>
          <w:snapToGrid w:val="0"/>
          <w:sz w:val="28"/>
          <w:szCs w:val="28"/>
          <w:lang w:val="uk-UA"/>
        </w:rPr>
        <w:t>теория</w:t>
      </w:r>
      <w:proofErr w:type="spellEnd"/>
      <w:r>
        <w:rPr>
          <w:snapToGrid w:val="0"/>
          <w:sz w:val="28"/>
          <w:szCs w:val="28"/>
          <w:lang w:val="uk-UA"/>
        </w:rPr>
        <w:t xml:space="preserve"> </w:t>
      </w:r>
      <w:proofErr w:type="spellStart"/>
      <w:r>
        <w:rPr>
          <w:snapToGrid w:val="0"/>
          <w:sz w:val="28"/>
          <w:szCs w:val="28"/>
          <w:lang w:val="uk-UA"/>
        </w:rPr>
        <w:t>организации</w:t>
      </w:r>
      <w:proofErr w:type="spellEnd"/>
      <w:r>
        <w:rPr>
          <w:snapToGrid w:val="0"/>
          <w:sz w:val="28"/>
          <w:szCs w:val="28"/>
          <w:lang w:val="uk-UA"/>
        </w:rPr>
        <w:t xml:space="preserve"> и системно-</w:t>
      </w:r>
      <w:proofErr w:type="spellStart"/>
      <w:r>
        <w:rPr>
          <w:snapToGrid w:val="0"/>
          <w:sz w:val="28"/>
          <w:szCs w:val="28"/>
          <w:lang w:val="uk-UA"/>
        </w:rPr>
        <w:t>организаци</w:t>
      </w:r>
      <w:proofErr w:type="spellEnd"/>
      <w:r>
        <w:rPr>
          <w:snapToGrid w:val="0"/>
          <w:sz w:val="28"/>
          <w:szCs w:val="28"/>
          <w:lang w:val="uk-UA"/>
        </w:rPr>
        <w:t>-</w:t>
      </w:r>
      <w:proofErr w:type="spellStart"/>
      <w:r>
        <w:rPr>
          <w:snapToGrid w:val="0"/>
          <w:sz w:val="28"/>
          <w:szCs w:val="28"/>
          <w:lang w:val="uk-UA"/>
        </w:rPr>
        <w:t>онный</w:t>
      </w:r>
      <w:proofErr w:type="spellEnd"/>
      <w:r>
        <w:rPr>
          <w:snapToGrid w:val="0"/>
          <w:sz w:val="28"/>
          <w:szCs w:val="28"/>
          <w:lang w:val="uk-UA"/>
        </w:rPr>
        <w:t xml:space="preserve"> </w:t>
      </w:r>
      <w:proofErr w:type="spellStart"/>
      <w:r>
        <w:rPr>
          <w:snapToGrid w:val="0"/>
          <w:sz w:val="28"/>
          <w:szCs w:val="28"/>
          <w:lang w:val="uk-UA"/>
        </w:rPr>
        <w:t>подход</w:t>
      </w:r>
      <w:proofErr w:type="spellEnd"/>
      <w:r>
        <w:rPr>
          <w:snapToGrid w:val="0"/>
          <w:sz w:val="28"/>
          <w:szCs w:val="28"/>
          <w:lang w:val="uk-UA"/>
        </w:rPr>
        <w:t xml:space="preserve">. - </w:t>
      </w:r>
      <w:proofErr w:type="spellStart"/>
      <w:r>
        <w:rPr>
          <w:snapToGrid w:val="0"/>
          <w:sz w:val="28"/>
          <w:szCs w:val="28"/>
          <w:lang w:val="uk-UA"/>
        </w:rPr>
        <w:t>Томск</w:t>
      </w:r>
      <w:proofErr w:type="spellEnd"/>
      <w:r>
        <w:rPr>
          <w:snapToGrid w:val="0"/>
          <w:sz w:val="28"/>
          <w:szCs w:val="28"/>
          <w:lang w:val="uk-UA"/>
        </w:rPr>
        <w:t xml:space="preserve">: </w:t>
      </w:r>
      <w:proofErr w:type="spellStart"/>
      <w:r>
        <w:rPr>
          <w:snapToGrid w:val="0"/>
          <w:sz w:val="28"/>
          <w:szCs w:val="28"/>
          <w:lang w:val="uk-UA"/>
        </w:rPr>
        <w:t>Изд</w:t>
      </w:r>
      <w:proofErr w:type="spellEnd"/>
      <w:r>
        <w:rPr>
          <w:snapToGrid w:val="0"/>
          <w:sz w:val="28"/>
          <w:szCs w:val="28"/>
          <w:lang w:val="uk-UA"/>
        </w:rPr>
        <w:t xml:space="preserve">-во </w:t>
      </w:r>
      <w:proofErr w:type="spellStart"/>
      <w:r>
        <w:rPr>
          <w:snapToGrid w:val="0"/>
          <w:sz w:val="28"/>
          <w:szCs w:val="28"/>
          <w:lang w:val="uk-UA"/>
        </w:rPr>
        <w:t>Томского</w:t>
      </w:r>
      <w:proofErr w:type="spellEnd"/>
      <w:r>
        <w:rPr>
          <w:snapToGrid w:val="0"/>
          <w:sz w:val="28"/>
          <w:szCs w:val="28"/>
          <w:lang w:val="uk-UA"/>
        </w:rPr>
        <w:t xml:space="preserve"> </w:t>
      </w:r>
      <w:proofErr w:type="spellStart"/>
      <w:r>
        <w:rPr>
          <w:snapToGrid w:val="0"/>
          <w:sz w:val="28"/>
          <w:szCs w:val="28"/>
          <w:lang w:val="uk-UA"/>
        </w:rPr>
        <w:t>ун</w:t>
      </w:r>
      <w:proofErr w:type="spellEnd"/>
      <w:r>
        <w:rPr>
          <w:snapToGrid w:val="0"/>
          <w:sz w:val="28"/>
          <w:szCs w:val="28"/>
          <w:lang w:val="uk-UA"/>
        </w:rPr>
        <w:t xml:space="preserve">-та, 1989. - 336 с. </w:t>
      </w:r>
    </w:p>
    <w:p w14:paraId="12965AD0"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Вульфсон</w:t>
      </w:r>
      <w:proofErr w:type="spellEnd"/>
      <w:r>
        <w:rPr>
          <w:sz w:val="28"/>
          <w:szCs w:val="28"/>
          <w:lang w:val="uk-UA"/>
        </w:rPr>
        <w:t xml:space="preserve"> Б.Л. </w:t>
      </w:r>
      <w:proofErr w:type="spellStart"/>
      <w:r>
        <w:rPr>
          <w:sz w:val="28"/>
          <w:szCs w:val="28"/>
          <w:lang w:val="uk-UA"/>
        </w:rPr>
        <w:t>Управление</w:t>
      </w:r>
      <w:proofErr w:type="spellEnd"/>
      <w:r>
        <w:rPr>
          <w:sz w:val="28"/>
          <w:szCs w:val="28"/>
          <w:lang w:val="uk-UA"/>
        </w:rPr>
        <w:t xml:space="preserve"> </w:t>
      </w:r>
      <w:proofErr w:type="spellStart"/>
      <w:r>
        <w:rPr>
          <w:sz w:val="28"/>
          <w:szCs w:val="28"/>
          <w:lang w:val="uk-UA"/>
        </w:rPr>
        <w:t>образованием</w:t>
      </w:r>
      <w:proofErr w:type="spellEnd"/>
      <w:r>
        <w:rPr>
          <w:sz w:val="28"/>
          <w:szCs w:val="28"/>
          <w:lang w:val="uk-UA"/>
        </w:rPr>
        <w:t xml:space="preserve"> на Западе: </w:t>
      </w:r>
      <w:proofErr w:type="spellStart"/>
      <w:r>
        <w:rPr>
          <w:sz w:val="28"/>
          <w:szCs w:val="28"/>
          <w:lang w:val="uk-UA"/>
        </w:rPr>
        <w:t>тенденции</w:t>
      </w:r>
      <w:proofErr w:type="spellEnd"/>
      <w:r>
        <w:rPr>
          <w:sz w:val="28"/>
          <w:szCs w:val="28"/>
          <w:lang w:val="uk-UA"/>
        </w:rPr>
        <w:t xml:space="preserve"> </w:t>
      </w:r>
      <w:proofErr w:type="spellStart"/>
      <w:r>
        <w:rPr>
          <w:sz w:val="28"/>
          <w:szCs w:val="28"/>
          <w:lang w:val="uk-UA"/>
        </w:rPr>
        <w:t>централизации</w:t>
      </w:r>
      <w:proofErr w:type="spellEnd"/>
      <w:r>
        <w:rPr>
          <w:sz w:val="28"/>
          <w:szCs w:val="28"/>
          <w:lang w:val="uk-UA"/>
        </w:rPr>
        <w:t xml:space="preserve"> и </w:t>
      </w:r>
      <w:proofErr w:type="spellStart"/>
      <w:r>
        <w:rPr>
          <w:sz w:val="28"/>
          <w:szCs w:val="28"/>
          <w:lang w:val="uk-UA"/>
        </w:rPr>
        <w:t>децентрализации</w:t>
      </w:r>
      <w:proofErr w:type="spellEnd"/>
      <w:r>
        <w:rPr>
          <w:sz w:val="28"/>
          <w:szCs w:val="28"/>
          <w:lang w:val="uk-UA"/>
        </w:rPr>
        <w:t xml:space="preserve"> // </w:t>
      </w:r>
      <w:proofErr w:type="spellStart"/>
      <w:r>
        <w:rPr>
          <w:sz w:val="28"/>
          <w:szCs w:val="28"/>
          <w:lang w:val="uk-UA"/>
        </w:rPr>
        <w:t>Педагогика</w:t>
      </w:r>
      <w:proofErr w:type="spellEnd"/>
      <w:r>
        <w:rPr>
          <w:sz w:val="28"/>
          <w:szCs w:val="28"/>
          <w:lang w:val="uk-UA"/>
        </w:rPr>
        <w:t>. - 1997. - № 2. -        С. 110-117.</w:t>
      </w:r>
    </w:p>
    <w:p w14:paraId="2D268859"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Гавриленко І. Соціологічний моніторинг і діагностика в освіті // Освіта і управління. - 1998. - Т.2. - № 2. - С. 7-9.</w:t>
      </w:r>
    </w:p>
    <w:p w14:paraId="3A498D4F"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napToGrid w:val="0"/>
          <w:sz w:val="28"/>
          <w:szCs w:val="28"/>
          <w:lang w:val="uk-UA"/>
        </w:rPr>
        <w:t xml:space="preserve">Гавриленко І.М., </w:t>
      </w:r>
      <w:proofErr w:type="spellStart"/>
      <w:r>
        <w:rPr>
          <w:snapToGrid w:val="0"/>
          <w:sz w:val="28"/>
          <w:szCs w:val="28"/>
          <w:lang w:val="uk-UA"/>
        </w:rPr>
        <w:t>Скідін</w:t>
      </w:r>
      <w:proofErr w:type="spellEnd"/>
      <w:r>
        <w:rPr>
          <w:snapToGrid w:val="0"/>
          <w:sz w:val="28"/>
          <w:szCs w:val="28"/>
          <w:lang w:val="uk-UA"/>
        </w:rPr>
        <w:t xml:space="preserve"> О.Л. Соціологія освіти: Навчальний посібник. - Запоріжжя: Вид-во “</w:t>
      </w:r>
      <w:proofErr w:type="spellStart"/>
      <w:r>
        <w:rPr>
          <w:snapToGrid w:val="0"/>
          <w:sz w:val="28"/>
          <w:szCs w:val="28"/>
          <w:lang w:val="uk-UA"/>
        </w:rPr>
        <w:t>Этта-пресс</w:t>
      </w:r>
      <w:proofErr w:type="spellEnd"/>
      <w:r>
        <w:rPr>
          <w:snapToGrid w:val="0"/>
          <w:sz w:val="28"/>
          <w:szCs w:val="28"/>
          <w:lang w:val="uk-UA"/>
        </w:rPr>
        <w:t>”, 1998. - 396 с.</w:t>
      </w:r>
    </w:p>
    <w:p w14:paraId="32BED469"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Галаган А.И. </w:t>
      </w:r>
      <w:proofErr w:type="spellStart"/>
      <w:r>
        <w:rPr>
          <w:sz w:val="28"/>
          <w:szCs w:val="28"/>
          <w:lang w:val="uk-UA"/>
        </w:rPr>
        <w:t>Проблемы</w:t>
      </w:r>
      <w:proofErr w:type="spellEnd"/>
      <w:r>
        <w:rPr>
          <w:sz w:val="28"/>
          <w:szCs w:val="28"/>
          <w:lang w:val="uk-UA"/>
        </w:rPr>
        <w:t xml:space="preserve"> </w:t>
      </w:r>
      <w:proofErr w:type="spellStart"/>
      <w:r>
        <w:rPr>
          <w:sz w:val="28"/>
          <w:szCs w:val="28"/>
          <w:lang w:val="uk-UA"/>
        </w:rPr>
        <w:t>государственного</w:t>
      </w:r>
      <w:proofErr w:type="spellEnd"/>
      <w:r>
        <w:rPr>
          <w:sz w:val="28"/>
          <w:szCs w:val="28"/>
          <w:lang w:val="uk-UA"/>
        </w:rPr>
        <w:t xml:space="preserve"> контроля и </w:t>
      </w:r>
      <w:proofErr w:type="spellStart"/>
      <w:r>
        <w:rPr>
          <w:sz w:val="28"/>
          <w:szCs w:val="28"/>
          <w:lang w:val="uk-UA"/>
        </w:rPr>
        <w:t>автономии</w:t>
      </w:r>
      <w:proofErr w:type="spellEnd"/>
      <w:r>
        <w:rPr>
          <w:sz w:val="28"/>
          <w:szCs w:val="28"/>
          <w:lang w:val="uk-UA"/>
        </w:rPr>
        <w:t xml:space="preserve"> </w:t>
      </w:r>
      <w:proofErr w:type="spellStart"/>
      <w:r>
        <w:rPr>
          <w:sz w:val="28"/>
          <w:szCs w:val="28"/>
          <w:lang w:val="uk-UA"/>
        </w:rPr>
        <w:t>вузов</w:t>
      </w:r>
      <w:proofErr w:type="spellEnd"/>
      <w:r>
        <w:rPr>
          <w:sz w:val="28"/>
          <w:szCs w:val="28"/>
          <w:lang w:val="uk-UA"/>
        </w:rPr>
        <w:t xml:space="preserve"> в </w:t>
      </w:r>
      <w:proofErr w:type="spellStart"/>
      <w:r>
        <w:rPr>
          <w:sz w:val="28"/>
          <w:szCs w:val="28"/>
          <w:lang w:val="uk-UA"/>
        </w:rPr>
        <w:t>России</w:t>
      </w:r>
      <w:proofErr w:type="spellEnd"/>
      <w:r>
        <w:rPr>
          <w:sz w:val="28"/>
          <w:szCs w:val="28"/>
          <w:lang w:val="uk-UA"/>
        </w:rPr>
        <w:t xml:space="preserve"> и </w:t>
      </w:r>
      <w:proofErr w:type="spellStart"/>
      <w:r>
        <w:rPr>
          <w:sz w:val="28"/>
          <w:szCs w:val="28"/>
          <w:lang w:val="uk-UA"/>
        </w:rPr>
        <w:t>некоторых</w:t>
      </w:r>
      <w:proofErr w:type="spellEnd"/>
      <w:r>
        <w:rPr>
          <w:sz w:val="28"/>
          <w:szCs w:val="28"/>
          <w:lang w:val="uk-UA"/>
        </w:rPr>
        <w:t xml:space="preserve"> </w:t>
      </w:r>
      <w:proofErr w:type="spellStart"/>
      <w:r>
        <w:rPr>
          <w:sz w:val="28"/>
          <w:szCs w:val="28"/>
          <w:lang w:val="uk-UA"/>
        </w:rPr>
        <w:t>зарубежных</w:t>
      </w:r>
      <w:proofErr w:type="spellEnd"/>
      <w:r>
        <w:rPr>
          <w:sz w:val="28"/>
          <w:szCs w:val="28"/>
          <w:lang w:val="uk-UA"/>
        </w:rPr>
        <w:t xml:space="preserve"> </w:t>
      </w:r>
      <w:proofErr w:type="spellStart"/>
      <w:r>
        <w:rPr>
          <w:sz w:val="28"/>
          <w:szCs w:val="28"/>
          <w:lang w:val="uk-UA"/>
        </w:rPr>
        <w:t>странах</w:t>
      </w:r>
      <w:proofErr w:type="spellEnd"/>
      <w:r>
        <w:rPr>
          <w:sz w:val="28"/>
          <w:szCs w:val="28"/>
          <w:lang w:val="uk-UA"/>
        </w:rPr>
        <w:t xml:space="preserve"> // </w:t>
      </w:r>
      <w:proofErr w:type="spellStart"/>
      <w:r>
        <w:rPr>
          <w:sz w:val="28"/>
          <w:szCs w:val="28"/>
          <w:lang w:val="uk-UA"/>
        </w:rPr>
        <w:t>Социально-гуманитарные</w:t>
      </w:r>
      <w:proofErr w:type="spellEnd"/>
      <w:r>
        <w:rPr>
          <w:sz w:val="28"/>
          <w:szCs w:val="28"/>
          <w:lang w:val="uk-UA"/>
        </w:rPr>
        <w:t xml:space="preserve"> </w:t>
      </w:r>
      <w:proofErr w:type="spellStart"/>
      <w:r>
        <w:rPr>
          <w:sz w:val="28"/>
          <w:szCs w:val="28"/>
          <w:lang w:val="uk-UA"/>
        </w:rPr>
        <w:t>знания</w:t>
      </w:r>
      <w:proofErr w:type="spellEnd"/>
      <w:r>
        <w:rPr>
          <w:sz w:val="28"/>
          <w:szCs w:val="28"/>
          <w:lang w:val="uk-UA"/>
        </w:rPr>
        <w:t>. - 1999. - № 5. - С. 175-192</w:t>
      </w:r>
      <w:r>
        <w:rPr>
          <w:caps/>
          <w:sz w:val="28"/>
          <w:szCs w:val="28"/>
          <w:lang w:val="uk-UA"/>
        </w:rPr>
        <w:t xml:space="preserve">. </w:t>
      </w:r>
    </w:p>
    <w:p w14:paraId="5DE78946"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Герасина</w:t>
      </w:r>
      <w:proofErr w:type="spellEnd"/>
      <w:r>
        <w:rPr>
          <w:sz w:val="28"/>
          <w:szCs w:val="28"/>
          <w:lang w:val="uk-UA"/>
        </w:rPr>
        <w:t xml:space="preserve"> Л.Н., </w:t>
      </w:r>
      <w:proofErr w:type="spellStart"/>
      <w:r>
        <w:rPr>
          <w:sz w:val="28"/>
          <w:szCs w:val="28"/>
          <w:lang w:val="uk-UA"/>
        </w:rPr>
        <w:t>Ятченко</w:t>
      </w:r>
      <w:proofErr w:type="spellEnd"/>
      <w:r>
        <w:rPr>
          <w:sz w:val="28"/>
          <w:szCs w:val="28"/>
          <w:lang w:val="uk-UA"/>
        </w:rPr>
        <w:t xml:space="preserve"> А.Д. Вища школа: реформування в демократичному суспільстві.– Х.: </w:t>
      </w:r>
      <w:proofErr w:type="spellStart"/>
      <w:r>
        <w:rPr>
          <w:sz w:val="28"/>
          <w:szCs w:val="28"/>
          <w:lang w:val="uk-UA"/>
        </w:rPr>
        <w:t>Акта</w:t>
      </w:r>
      <w:proofErr w:type="spellEnd"/>
      <w:r>
        <w:rPr>
          <w:sz w:val="28"/>
          <w:szCs w:val="28"/>
          <w:lang w:val="uk-UA"/>
        </w:rPr>
        <w:t xml:space="preserve">, 1998. – 272 с.  </w:t>
      </w:r>
    </w:p>
    <w:p w14:paraId="168A2710"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Гилюн</w:t>
      </w:r>
      <w:proofErr w:type="spellEnd"/>
      <w:r>
        <w:rPr>
          <w:sz w:val="28"/>
          <w:szCs w:val="28"/>
          <w:lang w:val="uk-UA"/>
        </w:rPr>
        <w:t xml:space="preserve"> </w:t>
      </w:r>
      <w:proofErr w:type="spellStart"/>
      <w:r>
        <w:rPr>
          <w:sz w:val="28"/>
          <w:szCs w:val="28"/>
          <w:lang w:val="uk-UA"/>
        </w:rPr>
        <w:t>А.В.Социальные</w:t>
      </w:r>
      <w:proofErr w:type="spellEnd"/>
      <w:r>
        <w:rPr>
          <w:sz w:val="28"/>
          <w:szCs w:val="28"/>
          <w:lang w:val="uk-UA"/>
        </w:rPr>
        <w:t xml:space="preserve"> </w:t>
      </w:r>
      <w:proofErr w:type="spellStart"/>
      <w:r>
        <w:rPr>
          <w:sz w:val="28"/>
          <w:szCs w:val="28"/>
          <w:lang w:val="uk-UA"/>
        </w:rPr>
        <w:t>технологии</w:t>
      </w:r>
      <w:proofErr w:type="spellEnd"/>
      <w:r>
        <w:rPr>
          <w:sz w:val="28"/>
          <w:szCs w:val="28"/>
          <w:lang w:val="uk-UA"/>
        </w:rPr>
        <w:t xml:space="preserve"> </w:t>
      </w:r>
      <w:proofErr w:type="spellStart"/>
      <w:r>
        <w:rPr>
          <w:sz w:val="28"/>
          <w:szCs w:val="28"/>
          <w:lang w:val="uk-UA"/>
        </w:rPr>
        <w:t>регионального</w:t>
      </w:r>
      <w:proofErr w:type="spellEnd"/>
      <w:r>
        <w:rPr>
          <w:sz w:val="28"/>
          <w:szCs w:val="28"/>
          <w:lang w:val="uk-UA"/>
        </w:rPr>
        <w:t xml:space="preserve"> </w:t>
      </w:r>
      <w:proofErr w:type="spellStart"/>
      <w:r>
        <w:rPr>
          <w:sz w:val="28"/>
          <w:szCs w:val="28"/>
          <w:lang w:val="uk-UA"/>
        </w:rPr>
        <w:t>развития</w:t>
      </w:r>
      <w:proofErr w:type="spellEnd"/>
      <w:r>
        <w:rPr>
          <w:sz w:val="28"/>
          <w:szCs w:val="28"/>
          <w:lang w:val="uk-UA"/>
        </w:rPr>
        <w:t xml:space="preserve"> (</w:t>
      </w:r>
      <w:proofErr w:type="spellStart"/>
      <w:r>
        <w:rPr>
          <w:sz w:val="28"/>
          <w:szCs w:val="28"/>
          <w:lang w:val="uk-UA"/>
        </w:rPr>
        <w:t>Материалы</w:t>
      </w:r>
      <w:proofErr w:type="spellEnd"/>
      <w:r>
        <w:rPr>
          <w:sz w:val="28"/>
          <w:szCs w:val="28"/>
          <w:lang w:val="uk-UA"/>
        </w:rPr>
        <w:t xml:space="preserve"> “круглого стола” по </w:t>
      </w:r>
      <w:proofErr w:type="spellStart"/>
      <w:r>
        <w:rPr>
          <w:sz w:val="28"/>
          <w:szCs w:val="28"/>
          <w:lang w:val="uk-UA"/>
        </w:rPr>
        <w:t>социологии</w:t>
      </w:r>
      <w:proofErr w:type="spellEnd"/>
      <w:r>
        <w:rPr>
          <w:sz w:val="28"/>
          <w:szCs w:val="28"/>
          <w:lang w:val="uk-UA"/>
        </w:rPr>
        <w:t xml:space="preserve"> 20 </w:t>
      </w:r>
      <w:proofErr w:type="spellStart"/>
      <w:r>
        <w:rPr>
          <w:sz w:val="28"/>
          <w:szCs w:val="28"/>
          <w:lang w:val="uk-UA"/>
        </w:rPr>
        <w:t>декабря</w:t>
      </w:r>
      <w:proofErr w:type="spellEnd"/>
      <w:r>
        <w:rPr>
          <w:sz w:val="28"/>
          <w:szCs w:val="28"/>
          <w:lang w:val="uk-UA"/>
        </w:rPr>
        <w:t xml:space="preserve"> 2002 г.,                     г. </w:t>
      </w:r>
      <w:proofErr w:type="spellStart"/>
      <w:r>
        <w:rPr>
          <w:sz w:val="28"/>
          <w:szCs w:val="28"/>
          <w:lang w:val="uk-UA"/>
        </w:rPr>
        <w:t>Днепропетровск</w:t>
      </w:r>
      <w:proofErr w:type="spellEnd"/>
      <w:r>
        <w:rPr>
          <w:sz w:val="28"/>
          <w:szCs w:val="28"/>
          <w:lang w:val="uk-UA"/>
        </w:rPr>
        <w:t xml:space="preserve"> ) // Грани. - 2003.  -  № 1. - С. 137-143.</w:t>
      </w:r>
    </w:p>
    <w:p w14:paraId="4D09421D"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Гладышев</w:t>
      </w:r>
      <w:proofErr w:type="spellEnd"/>
      <w:r>
        <w:rPr>
          <w:sz w:val="28"/>
          <w:szCs w:val="28"/>
          <w:lang w:val="uk-UA"/>
        </w:rPr>
        <w:t xml:space="preserve"> А.Г. </w:t>
      </w:r>
      <w:proofErr w:type="spellStart"/>
      <w:r>
        <w:rPr>
          <w:sz w:val="28"/>
          <w:szCs w:val="28"/>
          <w:lang w:val="uk-UA"/>
        </w:rPr>
        <w:t>Развитие</w:t>
      </w:r>
      <w:proofErr w:type="spellEnd"/>
      <w:r>
        <w:rPr>
          <w:sz w:val="28"/>
          <w:szCs w:val="28"/>
          <w:lang w:val="uk-UA"/>
        </w:rPr>
        <w:t xml:space="preserve"> </w:t>
      </w:r>
      <w:proofErr w:type="spellStart"/>
      <w:r>
        <w:rPr>
          <w:sz w:val="28"/>
          <w:szCs w:val="28"/>
          <w:lang w:val="uk-UA"/>
        </w:rPr>
        <w:t>местного</w:t>
      </w:r>
      <w:proofErr w:type="spellEnd"/>
      <w:r>
        <w:rPr>
          <w:sz w:val="28"/>
          <w:szCs w:val="28"/>
          <w:lang w:val="uk-UA"/>
        </w:rPr>
        <w:t xml:space="preserve"> </w:t>
      </w:r>
      <w:proofErr w:type="spellStart"/>
      <w:r>
        <w:rPr>
          <w:sz w:val="28"/>
          <w:szCs w:val="28"/>
          <w:lang w:val="uk-UA"/>
        </w:rPr>
        <w:t>сообщества</w:t>
      </w:r>
      <w:proofErr w:type="spellEnd"/>
      <w:r>
        <w:rPr>
          <w:sz w:val="28"/>
          <w:szCs w:val="28"/>
          <w:lang w:val="uk-UA"/>
        </w:rPr>
        <w:t xml:space="preserve">: </w:t>
      </w:r>
      <w:proofErr w:type="spellStart"/>
      <w:r>
        <w:rPr>
          <w:sz w:val="28"/>
          <w:szCs w:val="28"/>
          <w:lang w:val="uk-UA"/>
        </w:rPr>
        <w:t>теория</w:t>
      </w:r>
      <w:proofErr w:type="spellEnd"/>
      <w:r>
        <w:rPr>
          <w:sz w:val="28"/>
          <w:szCs w:val="28"/>
          <w:lang w:val="uk-UA"/>
        </w:rPr>
        <w:t xml:space="preserve">, </w:t>
      </w:r>
      <w:proofErr w:type="spellStart"/>
      <w:r>
        <w:rPr>
          <w:sz w:val="28"/>
          <w:szCs w:val="28"/>
          <w:lang w:val="uk-UA"/>
        </w:rPr>
        <w:t>методология</w:t>
      </w:r>
      <w:proofErr w:type="spellEnd"/>
      <w:r>
        <w:rPr>
          <w:sz w:val="28"/>
          <w:szCs w:val="28"/>
          <w:lang w:val="uk-UA"/>
        </w:rPr>
        <w:t xml:space="preserve">, практика. – М.: </w:t>
      </w:r>
      <w:proofErr w:type="spellStart"/>
      <w:r>
        <w:rPr>
          <w:sz w:val="28"/>
          <w:szCs w:val="28"/>
          <w:lang w:val="uk-UA"/>
        </w:rPr>
        <w:t>Граница</w:t>
      </w:r>
      <w:proofErr w:type="spellEnd"/>
      <w:r>
        <w:rPr>
          <w:sz w:val="28"/>
          <w:szCs w:val="28"/>
          <w:lang w:val="uk-UA"/>
        </w:rPr>
        <w:t xml:space="preserve">, 1999. - 384 с. </w:t>
      </w:r>
    </w:p>
    <w:p w14:paraId="773A404D"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lastRenderedPageBreak/>
        <w:t>Головаха</w:t>
      </w:r>
      <w:proofErr w:type="spellEnd"/>
      <w:r>
        <w:rPr>
          <w:sz w:val="28"/>
          <w:szCs w:val="28"/>
          <w:lang w:val="uk-UA"/>
        </w:rPr>
        <w:t xml:space="preserve"> Є., </w:t>
      </w:r>
      <w:proofErr w:type="spellStart"/>
      <w:r>
        <w:rPr>
          <w:sz w:val="28"/>
          <w:szCs w:val="28"/>
          <w:lang w:val="uk-UA"/>
        </w:rPr>
        <w:t>Паніна</w:t>
      </w:r>
      <w:proofErr w:type="spellEnd"/>
      <w:r>
        <w:rPr>
          <w:sz w:val="28"/>
          <w:szCs w:val="28"/>
          <w:lang w:val="uk-UA"/>
        </w:rPr>
        <w:t xml:space="preserve"> Н. Зміни </w:t>
      </w:r>
      <w:proofErr w:type="spellStart"/>
      <w:r>
        <w:rPr>
          <w:sz w:val="28"/>
          <w:szCs w:val="28"/>
          <w:lang w:val="uk-UA"/>
        </w:rPr>
        <w:t>мовної</w:t>
      </w:r>
      <w:proofErr w:type="spellEnd"/>
      <w:r>
        <w:rPr>
          <w:sz w:val="28"/>
          <w:szCs w:val="28"/>
          <w:lang w:val="uk-UA"/>
        </w:rPr>
        <w:t xml:space="preserve"> ситуації в Україні // Українське суспільство: моніторинг – 2000 р. Інформаційно-аналітичні матеріали / За ред. </w:t>
      </w:r>
      <w:proofErr w:type="spellStart"/>
      <w:r>
        <w:rPr>
          <w:sz w:val="28"/>
          <w:szCs w:val="28"/>
          <w:lang w:val="uk-UA"/>
        </w:rPr>
        <w:t>В.Ворони</w:t>
      </w:r>
      <w:proofErr w:type="spellEnd"/>
      <w:r>
        <w:rPr>
          <w:sz w:val="28"/>
          <w:szCs w:val="28"/>
          <w:lang w:val="uk-UA"/>
        </w:rPr>
        <w:t xml:space="preserve">, </w:t>
      </w:r>
      <w:proofErr w:type="spellStart"/>
      <w:r>
        <w:rPr>
          <w:sz w:val="28"/>
          <w:szCs w:val="28"/>
          <w:lang w:val="uk-UA"/>
        </w:rPr>
        <w:t>А.Ручки</w:t>
      </w:r>
      <w:proofErr w:type="spellEnd"/>
      <w:r>
        <w:rPr>
          <w:sz w:val="28"/>
          <w:szCs w:val="28"/>
          <w:lang w:val="uk-UA"/>
        </w:rPr>
        <w:t>. – К.: Ін-т соціології НАН України, 2000. - С. 268-275.</w:t>
      </w:r>
    </w:p>
    <w:p w14:paraId="10C1CE26"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Голуб Л. </w:t>
      </w:r>
      <w:proofErr w:type="spellStart"/>
      <w:r>
        <w:rPr>
          <w:sz w:val="28"/>
          <w:szCs w:val="28"/>
          <w:lang w:val="uk-UA"/>
        </w:rPr>
        <w:t>Формирование</w:t>
      </w:r>
      <w:proofErr w:type="spellEnd"/>
      <w:r>
        <w:rPr>
          <w:sz w:val="28"/>
          <w:szCs w:val="28"/>
          <w:lang w:val="uk-UA"/>
        </w:rPr>
        <w:t xml:space="preserve"> </w:t>
      </w:r>
      <w:proofErr w:type="spellStart"/>
      <w:r>
        <w:rPr>
          <w:sz w:val="28"/>
          <w:szCs w:val="28"/>
          <w:lang w:val="uk-UA"/>
        </w:rPr>
        <w:t>региональной</w:t>
      </w:r>
      <w:proofErr w:type="spellEnd"/>
      <w:r>
        <w:rPr>
          <w:sz w:val="28"/>
          <w:szCs w:val="28"/>
          <w:lang w:val="uk-UA"/>
        </w:rPr>
        <w:t xml:space="preserve"> </w:t>
      </w:r>
      <w:proofErr w:type="spellStart"/>
      <w:r>
        <w:rPr>
          <w:sz w:val="28"/>
          <w:szCs w:val="28"/>
          <w:lang w:val="uk-UA"/>
        </w:rPr>
        <w:t>системы</w:t>
      </w:r>
      <w:proofErr w:type="spellEnd"/>
      <w:r>
        <w:rPr>
          <w:sz w:val="28"/>
          <w:szCs w:val="28"/>
          <w:lang w:val="uk-UA"/>
        </w:rPr>
        <w:t xml:space="preserve"> </w:t>
      </w:r>
      <w:proofErr w:type="spellStart"/>
      <w:r>
        <w:rPr>
          <w:sz w:val="28"/>
          <w:szCs w:val="28"/>
          <w:lang w:val="uk-UA"/>
        </w:rPr>
        <w:t>непрерывного</w:t>
      </w:r>
      <w:proofErr w:type="spellEnd"/>
      <w:r>
        <w:rPr>
          <w:sz w:val="28"/>
          <w:szCs w:val="28"/>
          <w:lang w:val="uk-UA"/>
        </w:rPr>
        <w:t xml:space="preserve"> </w:t>
      </w:r>
      <w:proofErr w:type="spellStart"/>
      <w:r>
        <w:rPr>
          <w:sz w:val="28"/>
          <w:szCs w:val="28"/>
          <w:lang w:val="uk-UA"/>
        </w:rPr>
        <w:t>профессионального</w:t>
      </w:r>
      <w:proofErr w:type="spellEnd"/>
      <w:r>
        <w:rPr>
          <w:sz w:val="28"/>
          <w:szCs w:val="28"/>
          <w:lang w:val="uk-UA"/>
        </w:rPr>
        <w:t xml:space="preserve"> </w:t>
      </w:r>
      <w:proofErr w:type="spellStart"/>
      <w:r>
        <w:rPr>
          <w:sz w:val="28"/>
          <w:szCs w:val="28"/>
          <w:lang w:val="uk-UA"/>
        </w:rPr>
        <w:t>образования</w:t>
      </w:r>
      <w:proofErr w:type="spellEnd"/>
      <w:r>
        <w:rPr>
          <w:sz w:val="28"/>
          <w:szCs w:val="28"/>
          <w:lang w:val="uk-UA"/>
        </w:rPr>
        <w:t xml:space="preserve"> // </w:t>
      </w:r>
      <w:proofErr w:type="spellStart"/>
      <w:r>
        <w:rPr>
          <w:sz w:val="28"/>
          <w:szCs w:val="28"/>
          <w:lang w:val="uk-UA"/>
        </w:rPr>
        <w:t>Педагогика</w:t>
      </w:r>
      <w:proofErr w:type="spellEnd"/>
      <w:r>
        <w:rPr>
          <w:sz w:val="28"/>
          <w:szCs w:val="28"/>
          <w:lang w:val="uk-UA"/>
        </w:rPr>
        <w:t>. - 2001. - №3. - С. 48-52.</w:t>
      </w:r>
    </w:p>
    <w:p w14:paraId="760E4B2A"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Городяненко</w:t>
      </w:r>
      <w:proofErr w:type="spellEnd"/>
      <w:r>
        <w:rPr>
          <w:sz w:val="28"/>
          <w:szCs w:val="28"/>
          <w:lang w:val="uk-UA"/>
        </w:rPr>
        <w:t xml:space="preserve"> В.Г. </w:t>
      </w:r>
      <w:proofErr w:type="spellStart"/>
      <w:r>
        <w:rPr>
          <w:sz w:val="28"/>
          <w:szCs w:val="28"/>
          <w:lang w:val="uk-UA"/>
        </w:rPr>
        <w:t>Региональные</w:t>
      </w:r>
      <w:proofErr w:type="spellEnd"/>
      <w:r>
        <w:rPr>
          <w:sz w:val="28"/>
          <w:szCs w:val="28"/>
          <w:lang w:val="uk-UA"/>
        </w:rPr>
        <w:t xml:space="preserve"> </w:t>
      </w:r>
      <w:proofErr w:type="spellStart"/>
      <w:r>
        <w:rPr>
          <w:sz w:val="28"/>
          <w:szCs w:val="28"/>
          <w:lang w:val="uk-UA"/>
        </w:rPr>
        <w:t>особенности</w:t>
      </w:r>
      <w:proofErr w:type="spellEnd"/>
      <w:r>
        <w:rPr>
          <w:sz w:val="28"/>
          <w:szCs w:val="28"/>
          <w:lang w:val="uk-UA"/>
        </w:rPr>
        <w:t xml:space="preserve"> </w:t>
      </w:r>
      <w:proofErr w:type="spellStart"/>
      <w:r>
        <w:rPr>
          <w:sz w:val="28"/>
          <w:szCs w:val="28"/>
          <w:lang w:val="uk-UA"/>
        </w:rPr>
        <w:t>интеграции</w:t>
      </w:r>
      <w:proofErr w:type="spellEnd"/>
      <w:r>
        <w:rPr>
          <w:sz w:val="28"/>
          <w:szCs w:val="28"/>
          <w:lang w:val="uk-UA"/>
        </w:rPr>
        <w:t xml:space="preserve"> </w:t>
      </w:r>
      <w:proofErr w:type="spellStart"/>
      <w:r>
        <w:rPr>
          <w:sz w:val="28"/>
          <w:szCs w:val="28"/>
          <w:lang w:val="uk-UA"/>
        </w:rPr>
        <w:t>украинского</w:t>
      </w:r>
      <w:proofErr w:type="spellEnd"/>
      <w:r>
        <w:rPr>
          <w:sz w:val="28"/>
          <w:szCs w:val="28"/>
          <w:lang w:val="uk-UA"/>
        </w:rPr>
        <w:t xml:space="preserve"> </w:t>
      </w:r>
      <w:proofErr w:type="spellStart"/>
      <w:r>
        <w:rPr>
          <w:sz w:val="28"/>
          <w:szCs w:val="28"/>
          <w:lang w:val="uk-UA"/>
        </w:rPr>
        <w:t>общества</w:t>
      </w:r>
      <w:proofErr w:type="spellEnd"/>
      <w:r>
        <w:rPr>
          <w:sz w:val="28"/>
          <w:szCs w:val="28"/>
          <w:lang w:val="uk-UA"/>
        </w:rPr>
        <w:t xml:space="preserve"> // Нова парадигма. Альманах наукових праць. Філософія. Соціологія. Політологія. - </w:t>
      </w:r>
      <w:proofErr w:type="spellStart"/>
      <w:r>
        <w:rPr>
          <w:sz w:val="28"/>
          <w:szCs w:val="28"/>
          <w:lang w:val="uk-UA"/>
        </w:rPr>
        <w:t>Вип</w:t>
      </w:r>
      <w:proofErr w:type="spellEnd"/>
      <w:r>
        <w:rPr>
          <w:sz w:val="28"/>
          <w:szCs w:val="28"/>
          <w:lang w:val="uk-UA"/>
        </w:rPr>
        <w:t xml:space="preserve">. 29. – Запоріжжя, 2003. -    С. 131-132. </w:t>
      </w:r>
    </w:p>
    <w:p w14:paraId="1D666F6A"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Гоффе</w:t>
      </w:r>
      <w:proofErr w:type="spellEnd"/>
      <w:r>
        <w:rPr>
          <w:sz w:val="28"/>
          <w:szCs w:val="28"/>
          <w:lang w:val="uk-UA"/>
        </w:rPr>
        <w:t xml:space="preserve"> Н., </w:t>
      </w:r>
      <w:proofErr w:type="spellStart"/>
      <w:r>
        <w:rPr>
          <w:sz w:val="28"/>
          <w:szCs w:val="28"/>
          <w:lang w:val="uk-UA"/>
        </w:rPr>
        <w:t>Цапенко</w:t>
      </w:r>
      <w:proofErr w:type="spellEnd"/>
      <w:r>
        <w:rPr>
          <w:sz w:val="28"/>
          <w:szCs w:val="28"/>
          <w:lang w:val="uk-UA"/>
        </w:rPr>
        <w:t xml:space="preserve"> И. </w:t>
      </w:r>
      <w:proofErr w:type="spellStart"/>
      <w:r>
        <w:rPr>
          <w:sz w:val="28"/>
          <w:szCs w:val="28"/>
          <w:lang w:val="uk-UA"/>
        </w:rPr>
        <w:t>Россия</w:t>
      </w:r>
      <w:proofErr w:type="spellEnd"/>
      <w:r>
        <w:rPr>
          <w:sz w:val="28"/>
          <w:szCs w:val="28"/>
          <w:lang w:val="uk-UA"/>
        </w:rPr>
        <w:t xml:space="preserve"> в “</w:t>
      </w:r>
      <w:proofErr w:type="spellStart"/>
      <w:r>
        <w:rPr>
          <w:sz w:val="28"/>
          <w:szCs w:val="28"/>
          <w:lang w:val="uk-UA"/>
        </w:rPr>
        <w:t>шкуре</w:t>
      </w:r>
      <w:proofErr w:type="spellEnd"/>
      <w:r>
        <w:rPr>
          <w:sz w:val="28"/>
          <w:szCs w:val="28"/>
          <w:lang w:val="uk-UA"/>
        </w:rPr>
        <w:t xml:space="preserve"> леопарда”: </w:t>
      </w:r>
      <w:proofErr w:type="spellStart"/>
      <w:r>
        <w:rPr>
          <w:sz w:val="28"/>
          <w:szCs w:val="28"/>
          <w:lang w:val="uk-UA"/>
        </w:rPr>
        <w:t>социальные</w:t>
      </w:r>
      <w:proofErr w:type="spellEnd"/>
      <w:r>
        <w:rPr>
          <w:sz w:val="28"/>
          <w:szCs w:val="28"/>
          <w:lang w:val="uk-UA"/>
        </w:rPr>
        <w:t xml:space="preserve"> </w:t>
      </w:r>
      <w:proofErr w:type="spellStart"/>
      <w:r>
        <w:rPr>
          <w:sz w:val="28"/>
          <w:szCs w:val="28"/>
          <w:lang w:val="uk-UA"/>
        </w:rPr>
        <w:t>проблемы</w:t>
      </w:r>
      <w:proofErr w:type="spellEnd"/>
      <w:r>
        <w:rPr>
          <w:sz w:val="28"/>
          <w:szCs w:val="28"/>
          <w:lang w:val="uk-UA"/>
        </w:rPr>
        <w:t xml:space="preserve"> </w:t>
      </w:r>
      <w:proofErr w:type="spellStart"/>
      <w:r>
        <w:rPr>
          <w:sz w:val="28"/>
          <w:szCs w:val="28"/>
          <w:lang w:val="uk-UA"/>
        </w:rPr>
        <w:t>региональной</w:t>
      </w:r>
      <w:proofErr w:type="spellEnd"/>
      <w:r>
        <w:rPr>
          <w:sz w:val="28"/>
          <w:szCs w:val="28"/>
          <w:lang w:val="uk-UA"/>
        </w:rPr>
        <w:t xml:space="preserve"> </w:t>
      </w:r>
      <w:proofErr w:type="spellStart"/>
      <w:r>
        <w:rPr>
          <w:sz w:val="28"/>
          <w:szCs w:val="28"/>
          <w:lang w:val="uk-UA"/>
        </w:rPr>
        <w:t>политики</w:t>
      </w:r>
      <w:proofErr w:type="spellEnd"/>
      <w:r>
        <w:rPr>
          <w:sz w:val="28"/>
          <w:szCs w:val="28"/>
          <w:lang w:val="uk-UA"/>
        </w:rPr>
        <w:t xml:space="preserve"> // МЭ и МО. - 1996. - № 2. - С. 17-25. </w:t>
      </w:r>
    </w:p>
    <w:p w14:paraId="7DCCF15F"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Грішнова</w:t>
      </w:r>
      <w:proofErr w:type="spellEnd"/>
      <w:r>
        <w:rPr>
          <w:sz w:val="28"/>
          <w:szCs w:val="28"/>
          <w:lang w:val="uk-UA"/>
        </w:rPr>
        <w:t xml:space="preserve"> О. Вплив рівня освіти на зайнятість: теоретичний і емпіричний аналіз // Україна: аспекти праці. - 2001. - №6. - С. 3-11. </w:t>
      </w:r>
    </w:p>
    <w:p w14:paraId="3A54CEBC"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Давыдов</w:t>
      </w:r>
      <w:proofErr w:type="spellEnd"/>
      <w:r>
        <w:rPr>
          <w:sz w:val="28"/>
          <w:szCs w:val="28"/>
          <w:lang w:val="uk-UA"/>
        </w:rPr>
        <w:t xml:space="preserve"> В.В. </w:t>
      </w:r>
      <w:proofErr w:type="spellStart"/>
      <w:r>
        <w:rPr>
          <w:sz w:val="28"/>
          <w:szCs w:val="28"/>
          <w:lang w:val="uk-UA"/>
        </w:rPr>
        <w:t>Теория</w:t>
      </w:r>
      <w:proofErr w:type="spellEnd"/>
      <w:r>
        <w:rPr>
          <w:sz w:val="28"/>
          <w:szCs w:val="28"/>
          <w:lang w:val="uk-UA"/>
        </w:rPr>
        <w:t xml:space="preserve"> </w:t>
      </w:r>
      <w:proofErr w:type="spellStart"/>
      <w:r>
        <w:rPr>
          <w:sz w:val="28"/>
          <w:szCs w:val="28"/>
          <w:lang w:val="uk-UA"/>
        </w:rPr>
        <w:t>деятельности</w:t>
      </w:r>
      <w:proofErr w:type="spellEnd"/>
      <w:r>
        <w:rPr>
          <w:sz w:val="28"/>
          <w:szCs w:val="28"/>
          <w:lang w:val="uk-UA"/>
        </w:rPr>
        <w:t xml:space="preserve"> и </w:t>
      </w:r>
      <w:proofErr w:type="spellStart"/>
      <w:r>
        <w:rPr>
          <w:sz w:val="28"/>
          <w:szCs w:val="28"/>
          <w:lang w:val="uk-UA"/>
        </w:rPr>
        <w:t>социальная</w:t>
      </w:r>
      <w:proofErr w:type="spellEnd"/>
      <w:r>
        <w:rPr>
          <w:sz w:val="28"/>
          <w:szCs w:val="28"/>
          <w:lang w:val="uk-UA"/>
        </w:rPr>
        <w:t xml:space="preserve"> практика // </w:t>
      </w:r>
      <w:proofErr w:type="spellStart"/>
      <w:r>
        <w:rPr>
          <w:sz w:val="28"/>
          <w:szCs w:val="28"/>
          <w:lang w:val="uk-UA"/>
        </w:rPr>
        <w:t>Вопросы</w:t>
      </w:r>
      <w:proofErr w:type="spellEnd"/>
      <w:r>
        <w:rPr>
          <w:sz w:val="28"/>
          <w:szCs w:val="28"/>
          <w:lang w:val="uk-UA"/>
        </w:rPr>
        <w:t xml:space="preserve"> </w:t>
      </w:r>
      <w:proofErr w:type="spellStart"/>
      <w:r>
        <w:rPr>
          <w:sz w:val="28"/>
          <w:szCs w:val="28"/>
          <w:lang w:val="uk-UA"/>
        </w:rPr>
        <w:t>философии</w:t>
      </w:r>
      <w:proofErr w:type="spellEnd"/>
      <w:r>
        <w:rPr>
          <w:sz w:val="28"/>
          <w:szCs w:val="28"/>
          <w:lang w:val="uk-UA"/>
        </w:rPr>
        <w:t>. - 1996. - №5. - С. 52-62.</w:t>
      </w:r>
    </w:p>
    <w:p w14:paraId="628BDAA3"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Державна національна програма “Освіта” (“Україна ХХІ століття”)   // Освіта. - 1993. - № 44-46.</w:t>
      </w:r>
    </w:p>
    <w:p w14:paraId="2A4F7EFA"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Дудченко</w:t>
      </w:r>
      <w:proofErr w:type="spellEnd"/>
      <w:r>
        <w:rPr>
          <w:sz w:val="28"/>
          <w:szCs w:val="28"/>
          <w:lang w:val="uk-UA"/>
        </w:rPr>
        <w:t xml:space="preserve"> В.С. </w:t>
      </w:r>
      <w:proofErr w:type="spellStart"/>
      <w:r>
        <w:rPr>
          <w:sz w:val="28"/>
          <w:szCs w:val="28"/>
          <w:lang w:val="uk-UA"/>
        </w:rPr>
        <w:t>Инновационные</w:t>
      </w:r>
      <w:proofErr w:type="spellEnd"/>
      <w:r>
        <w:rPr>
          <w:sz w:val="28"/>
          <w:szCs w:val="28"/>
          <w:lang w:val="uk-UA"/>
        </w:rPr>
        <w:t xml:space="preserve"> </w:t>
      </w:r>
      <w:proofErr w:type="spellStart"/>
      <w:r>
        <w:rPr>
          <w:sz w:val="28"/>
          <w:szCs w:val="28"/>
          <w:lang w:val="uk-UA"/>
        </w:rPr>
        <w:t>игры</w:t>
      </w:r>
      <w:proofErr w:type="spellEnd"/>
      <w:r>
        <w:rPr>
          <w:sz w:val="28"/>
          <w:szCs w:val="28"/>
          <w:lang w:val="uk-UA"/>
        </w:rPr>
        <w:t xml:space="preserve">. – </w:t>
      </w:r>
      <w:proofErr w:type="spellStart"/>
      <w:r>
        <w:rPr>
          <w:sz w:val="28"/>
          <w:szCs w:val="28"/>
          <w:lang w:val="uk-UA"/>
        </w:rPr>
        <w:t>Таллин</w:t>
      </w:r>
      <w:proofErr w:type="spellEnd"/>
      <w:r>
        <w:rPr>
          <w:sz w:val="28"/>
          <w:szCs w:val="28"/>
          <w:lang w:val="uk-UA"/>
        </w:rPr>
        <w:t>, 1989. - 230 с.</w:t>
      </w:r>
    </w:p>
    <w:p w14:paraId="46C6F58A"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Дюркгейм Э. </w:t>
      </w:r>
      <w:proofErr w:type="spellStart"/>
      <w:r>
        <w:rPr>
          <w:sz w:val="28"/>
          <w:szCs w:val="28"/>
          <w:lang w:val="uk-UA"/>
        </w:rPr>
        <w:t>Социология</w:t>
      </w:r>
      <w:proofErr w:type="spellEnd"/>
      <w:r>
        <w:rPr>
          <w:sz w:val="28"/>
          <w:szCs w:val="28"/>
          <w:lang w:val="uk-UA"/>
        </w:rPr>
        <w:t xml:space="preserve">. </w:t>
      </w:r>
      <w:proofErr w:type="spellStart"/>
      <w:r>
        <w:rPr>
          <w:sz w:val="28"/>
          <w:szCs w:val="28"/>
          <w:lang w:val="uk-UA"/>
        </w:rPr>
        <w:t>Ее</w:t>
      </w:r>
      <w:proofErr w:type="spellEnd"/>
      <w:r>
        <w:rPr>
          <w:sz w:val="28"/>
          <w:szCs w:val="28"/>
          <w:lang w:val="uk-UA"/>
        </w:rPr>
        <w:t xml:space="preserve"> предмет, метод, </w:t>
      </w:r>
      <w:proofErr w:type="spellStart"/>
      <w:r>
        <w:rPr>
          <w:sz w:val="28"/>
          <w:szCs w:val="28"/>
          <w:lang w:val="uk-UA"/>
        </w:rPr>
        <w:t>предназначение</w:t>
      </w:r>
      <w:proofErr w:type="spellEnd"/>
      <w:r>
        <w:rPr>
          <w:sz w:val="28"/>
          <w:szCs w:val="28"/>
          <w:lang w:val="uk-UA"/>
        </w:rPr>
        <w:t xml:space="preserve"> / Пер. с </w:t>
      </w:r>
      <w:proofErr w:type="spellStart"/>
      <w:r>
        <w:rPr>
          <w:sz w:val="28"/>
          <w:szCs w:val="28"/>
          <w:lang w:val="uk-UA"/>
        </w:rPr>
        <w:t>фр</w:t>
      </w:r>
      <w:proofErr w:type="spellEnd"/>
      <w:r>
        <w:rPr>
          <w:sz w:val="28"/>
          <w:szCs w:val="28"/>
          <w:lang w:val="uk-UA"/>
        </w:rPr>
        <w:t xml:space="preserve">., </w:t>
      </w:r>
      <w:proofErr w:type="spellStart"/>
      <w:r>
        <w:rPr>
          <w:sz w:val="28"/>
          <w:szCs w:val="28"/>
          <w:lang w:val="uk-UA"/>
        </w:rPr>
        <w:t>составление</w:t>
      </w:r>
      <w:proofErr w:type="spellEnd"/>
      <w:r>
        <w:rPr>
          <w:sz w:val="28"/>
          <w:szCs w:val="28"/>
          <w:lang w:val="uk-UA"/>
        </w:rPr>
        <w:t xml:space="preserve">, </w:t>
      </w:r>
      <w:proofErr w:type="spellStart"/>
      <w:r>
        <w:rPr>
          <w:sz w:val="28"/>
          <w:szCs w:val="28"/>
          <w:lang w:val="uk-UA"/>
        </w:rPr>
        <w:t>послесловие</w:t>
      </w:r>
      <w:proofErr w:type="spellEnd"/>
      <w:r>
        <w:rPr>
          <w:sz w:val="28"/>
          <w:szCs w:val="28"/>
          <w:lang w:val="uk-UA"/>
        </w:rPr>
        <w:t xml:space="preserve"> и </w:t>
      </w:r>
      <w:proofErr w:type="spellStart"/>
      <w:r>
        <w:rPr>
          <w:sz w:val="28"/>
          <w:szCs w:val="28"/>
          <w:lang w:val="uk-UA"/>
        </w:rPr>
        <w:t>примечания</w:t>
      </w:r>
      <w:proofErr w:type="spellEnd"/>
      <w:r>
        <w:rPr>
          <w:sz w:val="28"/>
          <w:szCs w:val="28"/>
          <w:lang w:val="uk-UA"/>
        </w:rPr>
        <w:t xml:space="preserve"> </w:t>
      </w:r>
      <w:proofErr w:type="spellStart"/>
      <w:r>
        <w:rPr>
          <w:sz w:val="28"/>
          <w:szCs w:val="28"/>
          <w:lang w:val="uk-UA"/>
        </w:rPr>
        <w:t>А.Б.Гофмана</w:t>
      </w:r>
      <w:proofErr w:type="spellEnd"/>
      <w:r>
        <w:rPr>
          <w:sz w:val="28"/>
          <w:szCs w:val="28"/>
          <w:lang w:val="uk-UA"/>
        </w:rPr>
        <w:t xml:space="preserve">. - М.: Канон, 1995. - 352 с. </w:t>
      </w:r>
    </w:p>
    <w:p w14:paraId="59C69C3A"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Зайцев А.К. </w:t>
      </w:r>
      <w:proofErr w:type="spellStart"/>
      <w:r>
        <w:rPr>
          <w:sz w:val="28"/>
          <w:szCs w:val="28"/>
          <w:lang w:val="uk-UA"/>
        </w:rPr>
        <w:t>Внедрение</w:t>
      </w:r>
      <w:proofErr w:type="spellEnd"/>
      <w:r>
        <w:rPr>
          <w:sz w:val="28"/>
          <w:szCs w:val="28"/>
          <w:lang w:val="uk-UA"/>
        </w:rPr>
        <w:t xml:space="preserve"> </w:t>
      </w:r>
      <w:proofErr w:type="spellStart"/>
      <w:r>
        <w:rPr>
          <w:sz w:val="28"/>
          <w:szCs w:val="28"/>
          <w:lang w:val="uk-UA"/>
        </w:rPr>
        <w:t>социальных</w:t>
      </w:r>
      <w:proofErr w:type="spellEnd"/>
      <w:r>
        <w:rPr>
          <w:sz w:val="28"/>
          <w:szCs w:val="28"/>
          <w:lang w:val="uk-UA"/>
        </w:rPr>
        <w:t xml:space="preserve"> </w:t>
      </w:r>
      <w:proofErr w:type="spellStart"/>
      <w:r>
        <w:rPr>
          <w:sz w:val="28"/>
          <w:szCs w:val="28"/>
          <w:lang w:val="uk-UA"/>
        </w:rPr>
        <w:t>технологий</w:t>
      </w:r>
      <w:proofErr w:type="spellEnd"/>
      <w:r>
        <w:rPr>
          <w:sz w:val="28"/>
          <w:szCs w:val="28"/>
          <w:lang w:val="uk-UA"/>
        </w:rPr>
        <w:t xml:space="preserve"> в практику </w:t>
      </w:r>
      <w:proofErr w:type="spellStart"/>
      <w:r>
        <w:rPr>
          <w:sz w:val="28"/>
          <w:szCs w:val="28"/>
          <w:lang w:val="uk-UA"/>
        </w:rPr>
        <w:t>управления</w:t>
      </w:r>
      <w:proofErr w:type="spellEnd"/>
      <w:r>
        <w:rPr>
          <w:sz w:val="28"/>
          <w:szCs w:val="28"/>
          <w:lang w:val="uk-UA"/>
        </w:rPr>
        <w:t xml:space="preserve"> // </w:t>
      </w:r>
      <w:proofErr w:type="spellStart"/>
      <w:r>
        <w:rPr>
          <w:sz w:val="28"/>
          <w:szCs w:val="28"/>
          <w:lang w:val="uk-UA"/>
        </w:rPr>
        <w:t>Социальное</w:t>
      </w:r>
      <w:proofErr w:type="spellEnd"/>
      <w:r>
        <w:rPr>
          <w:sz w:val="28"/>
          <w:szCs w:val="28"/>
          <w:lang w:val="uk-UA"/>
        </w:rPr>
        <w:t xml:space="preserve"> </w:t>
      </w:r>
      <w:proofErr w:type="spellStart"/>
      <w:r>
        <w:rPr>
          <w:sz w:val="28"/>
          <w:szCs w:val="28"/>
          <w:lang w:val="uk-UA"/>
        </w:rPr>
        <w:t>развитие</w:t>
      </w:r>
      <w:proofErr w:type="spellEnd"/>
      <w:r>
        <w:rPr>
          <w:sz w:val="28"/>
          <w:szCs w:val="28"/>
          <w:lang w:val="uk-UA"/>
        </w:rPr>
        <w:t xml:space="preserve"> </w:t>
      </w:r>
      <w:proofErr w:type="spellStart"/>
      <w:r>
        <w:rPr>
          <w:sz w:val="28"/>
          <w:szCs w:val="28"/>
          <w:lang w:val="uk-UA"/>
        </w:rPr>
        <w:t>предприятия</w:t>
      </w:r>
      <w:proofErr w:type="spellEnd"/>
      <w:r>
        <w:rPr>
          <w:sz w:val="28"/>
          <w:szCs w:val="28"/>
          <w:lang w:val="uk-UA"/>
        </w:rPr>
        <w:t xml:space="preserve"> и </w:t>
      </w:r>
      <w:proofErr w:type="spellStart"/>
      <w:r>
        <w:rPr>
          <w:sz w:val="28"/>
          <w:szCs w:val="28"/>
          <w:lang w:val="uk-UA"/>
        </w:rPr>
        <w:t>работа</w:t>
      </w:r>
      <w:proofErr w:type="spellEnd"/>
      <w:r>
        <w:rPr>
          <w:sz w:val="28"/>
          <w:szCs w:val="28"/>
          <w:lang w:val="uk-UA"/>
        </w:rPr>
        <w:t xml:space="preserve"> с кадрами. - </w:t>
      </w:r>
      <w:proofErr w:type="spellStart"/>
      <w:r>
        <w:rPr>
          <w:sz w:val="28"/>
          <w:szCs w:val="28"/>
          <w:lang w:val="uk-UA"/>
        </w:rPr>
        <w:t>Экономика</w:t>
      </w:r>
      <w:proofErr w:type="spellEnd"/>
      <w:r>
        <w:rPr>
          <w:sz w:val="28"/>
          <w:szCs w:val="28"/>
          <w:lang w:val="uk-UA"/>
        </w:rPr>
        <w:t>, 1989. - С. 4-12.</w:t>
      </w:r>
    </w:p>
    <w:p w14:paraId="336448E5"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Закон України “Про вищу освіту” // Офіційний вісник України. - 2002. - № 8. - С. 1-43.</w:t>
      </w:r>
    </w:p>
    <w:p w14:paraId="294D3B48"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Закон України “Про освіту” // Голос України. – 1996, 26 квітня.</w:t>
      </w:r>
    </w:p>
    <w:p w14:paraId="12E7F494"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color w:val="000000"/>
          <w:sz w:val="28"/>
          <w:szCs w:val="28"/>
          <w:lang w:val="uk-UA"/>
        </w:rPr>
        <w:t>Звернення учасників наради керівників вищих навчальних закладів приватної форми власності // Персонал. - 2002. - №10. - С. 44.</w:t>
      </w:r>
    </w:p>
    <w:p w14:paraId="679E86D0"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Зельманов</w:t>
      </w:r>
      <w:proofErr w:type="spellEnd"/>
      <w:r>
        <w:rPr>
          <w:sz w:val="28"/>
          <w:szCs w:val="28"/>
          <w:lang w:val="uk-UA"/>
        </w:rPr>
        <w:t xml:space="preserve"> А.Б. </w:t>
      </w:r>
      <w:proofErr w:type="spellStart"/>
      <w:r>
        <w:rPr>
          <w:sz w:val="28"/>
          <w:szCs w:val="28"/>
          <w:lang w:val="uk-UA"/>
        </w:rPr>
        <w:t>Актуальные</w:t>
      </w:r>
      <w:proofErr w:type="spellEnd"/>
      <w:r>
        <w:rPr>
          <w:sz w:val="28"/>
          <w:szCs w:val="28"/>
          <w:lang w:val="uk-UA"/>
        </w:rPr>
        <w:t xml:space="preserve"> </w:t>
      </w:r>
      <w:proofErr w:type="spellStart"/>
      <w:r>
        <w:rPr>
          <w:sz w:val="28"/>
          <w:szCs w:val="28"/>
          <w:lang w:val="uk-UA"/>
        </w:rPr>
        <w:t>проблемы</w:t>
      </w:r>
      <w:proofErr w:type="spellEnd"/>
      <w:r>
        <w:rPr>
          <w:sz w:val="28"/>
          <w:szCs w:val="28"/>
          <w:lang w:val="uk-UA"/>
        </w:rPr>
        <w:t xml:space="preserve"> </w:t>
      </w:r>
      <w:proofErr w:type="spellStart"/>
      <w:r>
        <w:rPr>
          <w:sz w:val="28"/>
          <w:szCs w:val="28"/>
          <w:lang w:val="uk-UA"/>
        </w:rPr>
        <w:t>образование</w:t>
      </w:r>
      <w:proofErr w:type="spellEnd"/>
      <w:r>
        <w:rPr>
          <w:sz w:val="28"/>
          <w:szCs w:val="28"/>
          <w:lang w:val="uk-UA"/>
        </w:rPr>
        <w:t xml:space="preserve"> на </w:t>
      </w:r>
      <w:proofErr w:type="spellStart"/>
      <w:r>
        <w:rPr>
          <w:sz w:val="28"/>
          <w:szCs w:val="28"/>
          <w:lang w:val="uk-UA"/>
        </w:rPr>
        <w:t>современном</w:t>
      </w:r>
      <w:proofErr w:type="spellEnd"/>
      <w:r>
        <w:rPr>
          <w:sz w:val="28"/>
          <w:szCs w:val="28"/>
          <w:lang w:val="uk-UA"/>
        </w:rPr>
        <w:t xml:space="preserve"> </w:t>
      </w:r>
      <w:proofErr w:type="spellStart"/>
      <w:r>
        <w:rPr>
          <w:sz w:val="28"/>
          <w:szCs w:val="28"/>
          <w:lang w:val="uk-UA"/>
        </w:rPr>
        <w:t>этапе</w:t>
      </w:r>
      <w:proofErr w:type="spellEnd"/>
      <w:r>
        <w:rPr>
          <w:sz w:val="28"/>
          <w:szCs w:val="28"/>
          <w:lang w:val="uk-UA"/>
        </w:rPr>
        <w:t xml:space="preserve"> </w:t>
      </w:r>
      <w:proofErr w:type="spellStart"/>
      <w:r>
        <w:rPr>
          <w:sz w:val="28"/>
          <w:szCs w:val="28"/>
          <w:lang w:val="uk-UA"/>
        </w:rPr>
        <w:t>развития</w:t>
      </w:r>
      <w:proofErr w:type="spellEnd"/>
      <w:r>
        <w:rPr>
          <w:sz w:val="28"/>
          <w:szCs w:val="28"/>
          <w:lang w:val="uk-UA"/>
        </w:rPr>
        <w:t xml:space="preserve"> о6щества // </w:t>
      </w:r>
      <w:proofErr w:type="spellStart"/>
      <w:r>
        <w:rPr>
          <w:sz w:val="28"/>
          <w:szCs w:val="28"/>
          <w:lang w:val="uk-UA"/>
        </w:rPr>
        <w:t>Филос.науки</w:t>
      </w:r>
      <w:proofErr w:type="spellEnd"/>
      <w:r>
        <w:rPr>
          <w:sz w:val="28"/>
          <w:szCs w:val="28"/>
          <w:lang w:val="uk-UA"/>
        </w:rPr>
        <w:t>. - 1987. - №2. - С. 30-34.</w:t>
      </w:r>
    </w:p>
    <w:p w14:paraId="47A6CA7B"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lastRenderedPageBreak/>
        <w:t>Иванов</w:t>
      </w:r>
      <w:proofErr w:type="spellEnd"/>
      <w:r>
        <w:rPr>
          <w:sz w:val="28"/>
          <w:szCs w:val="28"/>
          <w:lang w:val="uk-UA"/>
        </w:rPr>
        <w:t xml:space="preserve"> </w:t>
      </w:r>
      <w:proofErr w:type="spellStart"/>
      <w:r>
        <w:rPr>
          <w:sz w:val="28"/>
          <w:szCs w:val="28"/>
          <w:lang w:val="uk-UA"/>
        </w:rPr>
        <w:t>В.Н.Современные</w:t>
      </w:r>
      <w:proofErr w:type="spellEnd"/>
      <w:r>
        <w:rPr>
          <w:sz w:val="28"/>
          <w:szCs w:val="28"/>
          <w:lang w:val="uk-UA"/>
        </w:rPr>
        <w:t xml:space="preserve"> </w:t>
      </w:r>
      <w:proofErr w:type="spellStart"/>
      <w:r>
        <w:rPr>
          <w:sz w:val="28"/>
          <w:szCs w:val="28"/>
          <w:lang w:val="uk-UA"/>
        </w:rPr>
        <w:t>технологии</w:t>
      </w:r>
      <w:proofErr w:type="spellEnd"/>
      <w:r>
        <w:rPr>
          <w:sz w:val="28"/>
          <w:szCs w:val="28"/>
          <w:lang w:val="uk-UA"/>
        </w:rPr>
        <w:t xml:space="preserve"> в </w:t>
      </w:r>
      <w:proofErr w:type="spellStart"/>
      <w:r>
        <w:rPr>
          <w:sz w:val="28"/>
          <w:szCs w:val="28"/>
          <w:lang w:val="uk-UA"/>
        </w:rPr>
        <w:t>современном</w:t>
      </w:r>
      <w:proofErr w:type="spellEnd"/>
      <w:r>
        <w:rPr>
          <w:sz w:val="28"/>
          <w:szCs w:val="28"/>
          <w:lang w:val="uk-UA"/>
        </w:rPr>
        <w:t xml:space="preserve"> мире. -           М.: </w:t>
      </w:r>
      <w:proofErr w:type="spellStart"/>
      <w:r>
        <w:rPr>
          <w:sz w:val="28"/>
          <w:szCs w:val="28"/>
          <w:lang w:val="uk-UA"/>
        </w:rPr>
        <w:t>Славянский</w:t>
      </w:r>
      <w:proofErr w:type="spellEnd"/>
      <w:r>
        <w:rPr>
          <w:sz w:val="28"/>
          <w:szCs w:val="28"/>
          <w:lang w:val="uk-UA"/>
        </w:rPr>
        <w:t xml:space="preserve"> </w:t>
      </w:r>
      <w:proofErr w:type="spellStart"/>
      <w:r>
        <w:rPr>
          <w:sz w:val="28"/>
          <w:szCs w:val="28"/>
          <w:lang w:val="uk-UA"/>
        </w:rPr>
        <w:t>диалог</w:t>
      </w:r>
      <w:proofErr w:type="spellEnd"/>
      <w:r>
        <w:rPr>
          <w:sz w:val="28"/>
          <w:szCs w:val="28"/>
          <w:lang w:val="uk-UA"/>
        </w:rPr>
        <w:t xml:space="preserve">, 1996. - 335 с. </w:t>
      </w:r>
    </w:p>
    <w:p w14:paraId="64B2A041"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Иванов</w:t>
      </w:r>
      <w:proofErr w:type="spellEnd"/>
      <w:r>
        <w:rPr>
          <w:sz w:val="28"/>
          <w:szCs w:val="28"/>
          <w:lang w:val="uk-UA"/>
        </w:rPr>
        <w:t xml:space="preserve"> В.Н., </w:t>
      </w:r>
      <w:proofErr w:type="spellStart"/>
      <w:r>
        <w:rPr>
          <w:sz w:val="28"/>
          <w:szCs w:val="28"/>
          <w:lang w:val="uk-UA"/>
        </w:rPr>
        <w:t>Иванов</w:t>
      </w:r>
      <w:proofErr w:type="spellEnd"/>
      <w:r>
        <w:rPr>
          <w:sz w:val="28"/>
          <w:szCs w:val="28"/>
          <w:lang w:val="uk-UA"/>
        </w:rPr>
        <w:t xml:space="preserve"> А.В., </w:t>
      </w:r>
      <w:proofErr w:type="spellStart"/>
      <w:r>
        <w:rPr>
          <w:sz w:val="28"/>
          <w:szCs w:val="28"/>
          <w:lang w:val="uk-UA"/>
        </w:rPr>
        <w:t>Доронин</w:t>
      </w:r>
      <w:proofErr w:type="spellEnd"/>
      <w:r>
        <w:rPr>
          <w:sz w:val="28"/>
          <w:szCs w:val="28"/>
          <w:lang w:val="uk-UA"/>
        </w:rPr>
        <w:t xml:space="preserve"> А.О. </w:t>
      </w:r>
      <w:proofErr w:type="spellStart"/>
      <w:r>
        <w:rPr>
          <w:sz w:val="28"/>
          <w:szCs w:val="28"/>
          <w:lang w:val="uk-UA"/>
        </w:rPr>
        <w:t>Управленческая</w:t>
      </w:r>
      <w:proofErr w:type="spellEnd"/>
      <w:r>
        <w:rPr>
          <w:sz w:val="28"/>
          <w:szCs w:val="28"/>
          <w:lang w:val="uk-UA"/>
        </w:rPr>
        <w:t xml:space="preserve"> парадигма ХХІ </w:t>
      </w:r>
      <w:proofErr w:type="spellStart"/>
      <w:r>
        <w:rPr>
          <w:sz w:val="28"/>
          <w:szCs w:val="28"/>
          <w:lang w:val="uk-UA"/>
        </w:rPr>
        <w:t>века</w:t>
      </w:r>
      <w:proofErr w:type="spellEnd"/>
      <w:r>
        <w:rPr>
          <w:sz w:val="28"/>
          <w:szCs w:val="28"/>
          <w:lang w:val="uk-UA"/>
        </w:rPr>
        <w:t xml:space="preserve">. Т.1.- М.: МГИУ, 2002. – 180 с. </w:t>
      </w:r>
    </w:p>
    <w:p w14:paraId="33BADA12"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Иконникова</w:t>
      </w:r>
      <w:proofErr w:type="spellEnd"/>
      <w:r>
        <w:rPr>
          <w:sz w:val="28"/>
          <w:szCs w:val="28"/>
          <w:lang w:val="uk-UA"/>
        </w:rPr>
        <w:t xml:space="preserve"> Г.И. О </w:t>
      </w:r>
      <w:proofErr w:type="spellStart"/>
      <w:r>
        <w:rPr>
          <w:sz w:val="28"/>
          <w:szCs w:val="28"/>
          <w:lang w:val="uk-UA"/>
        </w:rPr>
        <w:t>понятии</w:t>
      </w:r>
      <w:proofErr w:type="spellEnd"/>
      <w:r>
        <w:rPr>
          <w:sz w:val="28"/>
          <w:szCs w:val="28"/>
          <w:lang w:val="uk-UA"/>
        </w:rPr>
        <w:t xml:space="preserve"> </w:t>
      </w:r>
      <w:proofErr w:type="spellStart"/>
      <w:r>
        <w:rPr>
          <w:sz w:val="28"/>
          <w:szCs w:val="28"/>
          <w:lang w:val="uk-UA"/>
        </w:rPr>
        <w:t>социальной</w:t>
      </w:r>
      <w:proofErr w:type="spellEnd"/>
      <w:r>
        <w:rPr>
          <w:sz w:val="28"/>
          <w:szCs w:val="28"/>
          <w:lang w:val="uk-UA"/>
        </w:rPr>
        <w:t xml:space="preserve"> </w:t>
      </w:r>
      <w:proofErr w:type="spellStart"/>
      <w:r>
        <w:rPr>
          <w:sz w:val="28"/>
          <w:szCs w:val="28"/>
          <w:lang w:val="uk-UA"/>
        </w:rPr>
        <w:t>технологии</w:t>
      </w:r>
      <w:proofErr w:type="spellEnd"/>
      <w:r>
        <w:rPr>
          <w:sz w:val="28"/>
          <w:szCs w:val="28"/>
          <w:lang w:val="uk-UA"/>
        </w:rPr>
        <w:t xml:space="preserve"> // </w:t>
      </w:r>
      <w:proofErr w:type="spellStart"/>
      <w:r>
        <w:rPr>
          <w:sz w:val="28"/>
          <w:szCs w:val="28"/>
          <w:lang w:val="uk-UA"/>
        </w:rPr>
        <w:t>Философские</w:t>
      </w:r>
      <w:proofErr w:type="spellEnd"/>
      <w:r>
        <w:rPr>
          <w:sz w:val="28"/>
          <w:szCs w:val="28"/>
          <w:lang w:val="uk-UA"/>
        </w:rPr>
        <w:t xml:space="preserve"> науки. - 1984. - №5. - С. 21-29.</w:t>
      </w:r>
    </w:p>
    <w:p w14:paraId="224CB311"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Иноземцев</w:t>
      </w:r>
      <w:proofErr w:type="spellEnd"/>
      <w:r>
        <w:rPr>
          <w:sz w:val="28"/>
          <w:szCs w:val="28"/>
          <w:lang w:val="uk-UA"/>
        </w:rPr>
        <w:t xml:space="preserve"> В.Л. “</w:t>
      </w:r>
      <w:proofErr w:type="spellStart"/>
      <w:r>
        <w:rPr>
          <w:sz w:val="28"/>
          <w:szCs w:val="28"/>
          <w:lang w:val="uk-UA"/>
        </w:rPr>
        <w:t>Класс</w:t>
      </w:r>
      <w:proofErr w:type="spellEnd"/>
      <w:r>
        <w:rPr>
          <w:sz w:val="28"/>
          <w:szCs w:val="28"/>
          <w:lang w:val="uk-UA"/>
        </w:rPr>
        <w:t xml:space="preserve"> </w:t>
      </w:r>
      <w:proofErr w:type="spellStart"/>
      <w:r>
        <w:rPr>
          <w:sz w:val="28"/>
          <w:szCs w:val="28"/>
          <w:lang w:val="uk-UA"/>
        </w:rPr>
        <w:t>интеллектуалов</w:t>
      </w:r>
      <w:proofErr w:type="spellEnd"/>
      <w:r>
        <w:rPr>
          <w:sz w:val="28"/>
          <w:szCs w:val="28"/>
          <w:lang w:val="uk-UA"/>
        </w:rPr>
        <w:t xml:space="preserve">” в </w:t>
      </w:r>
      <w:proofErr w:type="spellStart"/>
      <w:r>
        <w:rPr>
          <w:sz w:val="28"/>
          <w:szCs w:val="28"/>
          <w:lang w:val="uk-UA"/>
        </w:rPr>
        <w:t>постиндустриальном</w:t>
      </w:r>
      <w:proofErr w:type="spellEnd"/>
      <w:r>
        <w:rPr>
          <w:sz w:val="28"/>
          <w:szCs w:val="28"/>
          <w:lang w:val="uk-UA"/>
        </w:rPr>
        <w:t xml:space="preserve"> </w:t>
      </w:r>
      <w:proofErr w:type="spellStart"/>
      <w:r>
        <w:rPr>
          <w:sz w:val="28"/>
          <w:szCs w:val="28"/>
          <w:lang w:val="uk-UA"/>
        </w:rPr>
        <w:t>обществе</w:t>
      </w:r>
      <w:proofErr w:type="spellEnd"/>
      <w:r>
        <w:rPr>
          <w:sz w:val="28"/>
          <w:szCs w:val="28"/>
          <w:lang w:val="uk-UA"/>
        </w:rPr>
        <w:t xml:space="preserve"> // </w:t>
      </w:r>
      <w:proofErr w:type="spellStart"/>
      <w:r>
        <w:rPr>
          <w:sz w:val="28"/>
          <w:szCs w:val="28"/>
          <w:lang w:val="uk-UA"/>
        </w:rPr>
        <w:t>Социологические</w:t>
      </w:r>
      <w:proofErr w:type="spellEnd"/>
      <w:r>
        <w:rPr>
          <w:sz w:val="28"/>
          <w:szCs w:val="28"/>
          <w:lang w:val="uk-UA"/>
        </w:rPr>
        <w:t xml:space="preserve"> </w:t>
      </w:r>
      <w:proofErr w:type="spellStart"/>
      <w:r>
        <w:rPr>
          <w:sz w:val="28"/>
          <w:szCs w:val="28"/>
          <w:lang w:val="uk-UA"/>
        </w:rPr>
        <w:t>исследования</w:t>
      </w:r>
      <w:proofErr w:type="spellEnd"/>
      <w:r>
        <w:rPr>
          <w:sz w:val="28"/>
          <w:szCs w:val="28"/>
          <w:lang w:val="uk-UA"/>
        </w:rPr>
        <w:t>. - 2000. - №6. - С. 66-77.</w:t>
      </w:r>
    </w:p>
    <w:p w14:paraId="737E546F"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Калафтидес</w:t>
      </w:r>
      <w:proofErr w:type="spellEnd"/>
      <w:r>
        <w:rPr>
          <w:sz w:val="28"/>
          <w:szCs w:val="28"/>
          <w:lang w:val="uk-UA"/>
        </w:rPr>
        <w:t xml:space="preserve"> Л. </w:t>
      </w:r>
      <w:proofErr w:type="spellStart"/>
      <w:r>
        <w:rPr>
          <w:sz w:val="28"/>
          <w:szCs w:val="28"/>
          <w:lang w:val="uk-UA"/>
        </w:rPr>
        <w:t>Образование</w:t>
      </w:r>
      <w:proofErr w:type="spellEnd"/>
      <w:r>
        <w:rPr>
          <w:sz w:val="28"/>
          <w:szCs w:val="28"/>
          <w:lang w:val="uk-UA"/>
        </w:rPr>
        <w:t xml:space="preserve">: </w:t>
      </w:r>
      <w:proofErr w:type="spellStart"/>
      <w:r>
        <w:rPr>
          <w:sz w:val="28"/>
          <w:szCs w:val="28"/>
          <w:lang w:val="uk-UA"/>
        </w:rPr>
        <w:t>время</w:t>
      </w:r>
      <w:proofErr w:type="spellEnd"/>
      <w:r>
        <w:rPr>
          <w:sz w:val="28"/>
          <w:szCs w:val="28"/>
          <w:lang w:val="uk-UA"/>
        </w:rPr>
        <w:t xml:space="preserve"> </w:t>
      </w:r>
      <w:proofErr w:type="spellStart"/>
      <w:r>
        <w:rPr>
          <w:sz w:val="28"/>
          <w:szCs w:val="28"/>
          <w:lang w:val="uk-UA"/>
        </w:rPr>
        <w:t>перемен</w:t>
      </w:r>
      <w:proofErr w:type="spellEnd"/>
      <w:r>
        <w:rPr>
          <w:sz w:val="28"/>
          <w:szCs w:val="28"/>
          <w:lang w:val="uk-UA"/>
        </w:rPr>
        <w:t xml:space="preserve"> // </w:t>
      </w:r>
      <w:proofErr w:type="spellStart"/>
      <w:r>
        <w:rPr>
          <w:sz w:val="28"/>
          <w:szCs w:val="28"/>
          <w:lang w:val="uk-UA"/>
        </w:rPr>
        <w:t>Социология</w:t>
      </w:r>
      <w:proofErr w:type="spellEnd"/>
      <w:r>
        <w:rPr>
          <w:sz w:val="28"/>
          <w:szCs w:val="28"/>
          <w:lang w:val="uk-UA"/>
        </w:rPr>
        <w:t xml:space="preserve"> </w:t>
      </w:r>
      <w:proofErr w:type="spellStart"/>
      <w:r>
        <w:rPr>
          <w:sz w:val="28"/>
          <w:szCs w:val="28"/>
          <w:lang w:val="uk-UA"/>
        </w:rPr>
        <w:t>образования</w:t>
      </w:r>
      <w:proofErr w:type="spellEnd"/>
      <w:r>
        <w:rPr>
          <w:sz w:val="28"/>
          <w:szCs w:val="28"/>
          <w:lang w:val="uk-UA"/>
        </w:rPr>
        <w:t>. - 2002. - №7. - С. 22-24.</w:t>
      </w:r>
    </w:p>
    <w:p w14:paraId="507A2E8B"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Каныгин</w:t>
      </w:r>
      <w:proofErr w:type="spellEnd"/>
      <w:r>
        <w:rPr>
          <w:sz w:val="28"/>
          <w:szCs w:val="28"/>
          <w:lang w:val="uk-UA"/>
        </w:rPr>
        <w:t xml:space="preserve"> Ю.М., Яковенко Ю.И. </w:t>
      </w:r>
      <w:proofErr w:type="spellStart"/>
      <w:r>
        <w:rPr>
          <w:sz w:val="28"/>
          <w:szCs w:val="28"/>
          <w:lang w:val="uk-UA"/>
        </w:rPr>
        <w:t>Введение</w:t>
      </w:r>
      <w:proofErr w:type="spellEnd"/>
      <w:r>
        <w:rPr>
          <w:sz w:val="28"/>
          <w:szCs w:val="28"/>
          <w:lang w:val="uk-UA"/>
        </w:rPr>
        <w:t xml:space="preserve"> в </w:t>
      </w:r>
      <w:proofErr w:type="spellStart"/>
      <w:r>
        <w:rPr>
          <w:sz w:val="28"/>
          <w:szCs w:val="28"/>
          <w:lang w:val="uk-UA"/>
        </w:rPr>
        <w:t>социальную</w:t>
      </w:r>
      <w:proofErr w:type="spellEnd"/>
      <w:r>
        <w:rPr>
          <w:sz w:val="28"/>
          <w:szCs w:val="28"/>
          <w:lang w:val="uk-UA"/>
        </w:rPr>
        <w:t xml:space="preserve"> </w:t>
      </w:r>
      <w:proofErr w:type="spellStart"/>
      <w:r>
        <w:rPr>
          <w:sz w:val="28"/>
          <w:szCs w:val="28"/>
          <w:lang w:val="uk-UA"/>
        </w:rPr>
        <w:t>когнитологию</w:t>
      </w:r>
      <w:proofErr w:type="spellEnd"/>
      <w:r>
        <w:rPr>
          <w:sz w:val="28"/>
          <w:szCs w:val="28"/>
          <w:lang w:val="uk-UA"/>
        </w:rPr>
        <w:t>. - К.: Наукова думка, 1992. - 114 с.</w:t>
      </w:r>
    </w:p>
    <w:p w14:paraId="7A586D06"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Капитонов</w:t>
      </w:r>
      <w:proofErr w:type="spellEnd"/>
      <w:r>
        <w:rPr>
          <w:sz w:val="28"/>
          <w:szCs w:val="28"/>
          <w:lang w:val="uk-UA"/>
        </w:rPr>
        <w:t xml:space="preserve"> З.А. </w:t>
      </w:r>
      <w:proofErr w:type="spellStart"/>
      <w:r>
        <w:rPr>
          <w:sz w:val="28"/>
          <w:szCs w:val="28"/>
          <w:lang w:val="uk-UA"/>
        </w:rPr>
        <w:t>Социология</w:t>
      </w:r>
      <w:proofErr w:type="spellEnd"/>
      <w:r>
        <w:rPr>
          <w:sz w:val="28"/>
          <w:szCs w:val="28"/>
          <w:lang w:val="uk-UA"/>
        </w:rPr>
        <w:t xml:space="preserve"> XX </w:t>
      </w:r>
      <w:proofErr w:type="spellStart"/>
      <w:r>
        <w:rPr>
          <w:sz w:val="28"/>
          <w:szCs w:val="28"/>
          <w:lang w:val="uk-UA"/>
        </w:rPr>
        <w:t>века</w:t>
      </w:r>
      <w:proofErr w:type="spellEnd"/>
      <w:r>
        <w:rPr>
          <w:sz w:val="28"/>
          <w:szCs w:val="28"/>
          <w:lang w:val="uk-UA"/>
        </w:rPr>
        <w:t xml:space="preserve">. </w:t>
      </w:r>
      <w:proofErr w:type="spellStart"/>
      <w:r>
        <w:rPr>
          <w:sz w:val="28"/>
          <w:szCs w:val="28"/>
          <w:lang w:val="uk-UA"/>
        </w:rPr>
        <w:t>История</w:t>
      </w:r>
      <w:proofErr w:type="spellEnd"/>
      <w:r>
        <w:rPr>
          <w:sz w:val="28"/>
          <w:szCs w:val="28"/>
          <w:lang w:val="uk-UA"/>
        </w:rPr>
        <w:t xml:space="preserve"> и </w:t>
      </w:r>
      <w:proofErr w:type="spellStart"/>
      <w:r>
        <w:rPr>
          <w:sz w:val="28"/>
          <w:szCs w:val="28"/>
          <w:lang w:val="uk-UA"/>
        </w:rPr>
        <w:t>технология</w:t>
      </w:r>
      <w:proofErr w:type="spellEnd"/>
      <w:r>
        <w:rPr>
          <w:sz w:val="28"/>
          <w:szCs w:val="28"/>
          <w:lang w:val="uk-UA"/>
        </w:rPr>
        <w:t>. – Ростов- на-Дону, 1996. – 509 с.</w:t>
      </w:r>
    </w:p>
    <w:p w14:paraId="2D5B79EA"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Карпичев</w:t>
      </w:r>
      <w:proofErr w:type="spellEnd"/>
      <w:r>
        <w:rPr>
          <w:sz w:val="28"/>
          <w:szCs w:val="28"/>
          <w:lang w:val="uk-UA"/>
        </w:rPr>
        <w:t xml:space="preserve"> В. </w:t>
      </w:r>
      <w:proofErr w:type="spellStart"/>
      <w:r>
        <w:rPr>
          <w:sz w:val="28"/>
          <w:szCs w:val="28"/>
          <w:lang w:val="uk-UA"/>
        </w:rPr>
        <w:t>Самоменеджмент</w:t>
      </w:r>
      <w:proofErr w:type="spellEnd"/>
      <w:r>
        <w:rPr>
          <w:sz w:val="28"/>
          <w:szCs w:val="28"/>
          <w:lang w:val="uk-UA"/>
        </w:rPr>
        <w:t xml:space="preserve">: </w:t>
      </w:r>
      <w:proofErr w:type="spellStart"/>
      <w:r>
        <w:rPr>
          <w:sz w:val="28"/>
          <w:szCs w:val="28"/>
          <w:lang w:val="uk-UA"/>
        </w:rPr>
        <w:t>Введение</w:t>
      </w:r>
      <w:proofErr w:type="spellEnd"/>
      <w:r>
        <w:rPr>
          <w:sz w:val="28"/>
          <w:szCs w:val="28"/>
          <w:lang w:val="uk-UA"/>
        </w:rPr>
        <w:t xml:space="preserve"> в проблему // </w:t>
      </w:r>
      <w:proofErr w:type="spellStart"/>
      <w:r>
        <w:rPr>
          <w:sz w:val="28"/>
          <w:szCs w:val="28"/>
          <w:lang w:val="uk-UA"/>
        </w:rPr>
        <w:t>Проблемы</w:t>
      </w:r>
      <w:proofErr w:type="spellEnd"/>
      <w:r>
        <w:rPr>
          <w:sz w:val="28"/>
          <w:szCs w:val="28"/>
          <w:lang w:val="uk-UA"/>
        </w:rPr>
        <w:t xml:space="preserve"> </w:t>
      </w:r>
      <w:proofErr w:type="spellStart"/>
      <w:r>
        <w:rPr>
          <w:sz w:val="28"/>
          <w:szCs w:val="28"/>
          <w:lang w:val="uk-UA"/>
        </w:rPr>
        <w:t>теории</w:t>
      </w:r>
      <w:proofErr w:type="spellEnd"/>
      <w:r>
        <w:rPr>
          <w:sz w:val="28"/>
          <w:szCs w:val="28"/>
          <w:lang w:val="uk-UA"/>
        </w:rPr>
        <w:t xml:space="preserve"> и практики </w:t>
      </w:r>
      <w:proofErr w:type="spellStart"/>
      <w:r>
        <w:rPr>
          <w:sz w:val="28"/>
          <w:szCs w:val="28"/>
          <w:lang w:val="uk-UA"/>
        </w:rPr>
        <w:t>управления</w:t>
      </w:r>
      <w:proofErr w:type="spellEnd"/>
      <w:r>
        <w:rPr>
          <w:sz w:val="28"/>
          <w:szCs w:val="28"/>
          <w:lang w:val="uk-UA"/>
        </w:rPr>
        <w:t>. – 1994. - №3. - С. 103-106.</w:t>
      </w:r>
    </w:p>
    <w:p w14:paraId="2960CDDE"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Клімова Г.П. Освіта і цивілізація. - Харків, 1996. - 152 с.</w:t>
      </w:r>
    </w:p>
    <w:p w14:paraId="01C6788C"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Ковальов О. Регіоналізація і регіональна політика в сучасних умовах / Соціально-економічні дослідження в перехідний період. Проблеми європейської інтеграції і транскордонної співпраці. </w:t>
      </w:r>
      <w:proofErr w:type="spellStart"/>
      <w:r>
        <w:rPr>
          <w:sz w:val="28"/>
          <w:szCs w:val="28"/>
          <w:lang w:val="uk-UA"/>
        </w:rPr>
        <w:t>Вип</w:t>
      </w:r>
      <w:proofErr w:type="spellEnd"/>
      <w:r>
        <w:rPr>
          <w:sz w:val="28"/>
          <w:szCs w:val="28"/>
          <w:lang w:val="uk-UA"/>
        </w:rPr>
        <w:t>. ХХІХ,         в 2-х т. / НАН України. Ін-т регіональних досліджень. - Львів-Луцьк, 2001. - С.151-156.</w:t>
      </w:r>
    </w:p>
    <w:p w14:paraId="360B3D7F"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Комар Ю. Формування вищих навчальних закладів нового типу на регіональному рівні // Вісник Української Академії державного управління. - С. 239-244.</w:t>
      </w:r>
    </w:p>
    <w:p w14:paraId="6842F22D"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Кононов І. Регіон як наукова проблема // Освіта Донбасу. - Луганськ, 2001. - №1 (87). - С. 18-22.</w:t>
      </w:r>
    </w:p>
    <w:p w14:paraId="6B518C4D"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Кооп</w:t>
      </w:r>
      <w:proofErr w:type="spellEnd"/>
      <w:r>
        <w:rPr>
          <w:sz w:val="28"/>
          <w:szCs w:val="28"/>
          <w:lang w:val="uk-UA"/>
        </w:rPr>
        <w:t xml:space="preserve"> А.В. </w:t>
      </w:r>
      <w:proofErr w:type="spellStart"/>
      <w:r>
        <w:rPr>
          <w:sz w:val="28"/>
          <w:szCs w:val="28"/>
          <w:lang w:val="uk-UA"/>
        </w:rPr>
        <w:t>Образование</w:t>
      </w:r>
      <w:proofErr w:type="spellEnd"/>
      <w:r>
        <w:rPr>
          <w:sz w:val="28"/>
          <w:szCs w:val="28"/>
          <w:lang w:val="uk-UA"/>
        </w:rPr>
        <w:t xml:space="preserve"> и </w:t>
      </w:r>
      <w:proofErr w:type="spellStart"/>
      <w:r>
        <w:rPr>
          <w:sz w:val="28"/>
          <w:szCs w:val="28"/>
          <w:lang w:val="uk-UA"/>
        </w:rPr>
        <w:t>социализм</w:t>
      </w:r>
      <w:proofErr w:type="spellEnd"/>
      <w:r>
        <w:rPr>
          <w:sz w:val="28"/>
          <w:szCs w:val="28"/>
          <w:lang w:val="uk-UA"/>
        </w:rPr>
        <w:t xml:space="preserve">. - </w:t>
      </w:r>
      <w:proofErr w:type="spellStart"/>
      <w:r>
        <w:rPr>
          <w:sz w:val="28"/>
          <w:szCs w:val="28"/>
          <w:lang w:val="uk-UA"/>
        </w:rPr>
        <w:t>Таллинн</w:t>
      </w:r>
      <w:proofErr w:type="spellEnd"/>
      <w:r>
        <w:rPr>
          <w:sz w:val="28"/>
          <w:szCs w:val="28"/>
          <w:lang w:val="uk-UA"/>
        </w:rPr>
        <w:t xml:space="preserve">: </w:t>
      </w:r>
      <w:proofErr w:type="spellStart"/>
      <w:r>
        <w:rPr>
          <w:sz w:val="28"/>
          <w:szCs w:val="28"/>
          <w:lang w:val="uk-UA"/>
        </w:rPr>
        <w:t>Ээсти</w:t>
      </w:r>
      <w:proofErr w:type="spellEnd"/>
      <w:r>
        <w:rPr>
          <w:sz w:val="28"/>
          <w:szCs w:val="28"/>
          <w:lang w:val="uk-UA"/>
        </w:rPr>
        <w:t xml:space="preserve"> </w:t>
      </w:r>
      <w:proofErr w:type="spellStart"/>
      <w:r>
        <w:rPr>
          <w:sz w:val="28"/>
          <w:szCs w:val="28"/>
          <w:lang w:val="uk-UA"/>
        </w:rPr>
        <w:t>раамат</w:t>
      </w:r>
      <w:proofErr w:type="spellEnd"/>
      <w:r>
        <w:rPr>
          <w:sz w:val="28"/>
          <w:szCs w:val="28"/>
          <w:lang w:val="uk-UA"/>
        </w:rPr>
        <w:t>, 1983.  - 145 с.</w:t>
      </w:r>
    </w:p>
    <w:p w14:paraId="32804BA7"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lastRenderedPageBreak/>
        <w:t xml:space="preserve">Красиков В.И. К </w:t>
      </w:r>
      <w:proofErr w:type="spellStart"/>
      <w:r>
        <w:rPr>
          <w:sz w:val="28"/>
          <w:szCs w:val="28"/>
          <w:lang w:val="uk-UA"/>
        </w:rPr>
        <w:t>вопросу</w:t>
      </w:r>
      <w:proofErr w:type="spellEnd"/>
      <w:r>
        <w:rPr>
          <w:sz w:val="28"/>
          <w:szCs w:val="28"/>
          <w:lang w:val="uk-UA"/>
        </w:rPr>
        <w:t xml:space="preserve"> об </w:t>
      </w:r>
      <w:proofErr w:type="spellStart"/>
      <w:r>
        <w:rPr>
          <w:sz w:val="28"/>
          <w:szCs w:val="28"/>
          <w:lang w:val="uk-UA"/>
        </w:rPr>
        <w:t>определении</w:t>
      </w:r>
      <w:proofErr w:type="spellEnd"/>
      <w:r>
        <w:rPr>
          <w:sz w:val="28"/>
          <w:szCs w:val="28"/>
          <w:lang w:val="uk-UA"/>
        </w:rPr>
        <w:t xml:space="preserve"> </w:t>
      </w:r>
      <w:proofErr w:type="spellStart"/>
      <w:r>
        <w:rPr>
          <w:sz w:val="28"/>
          <w:szCs w:val="28"/>
          <w:lang w:val="uk-UA"/>
        </w:rPr>
        <w:t>понятия</w:t>
      </w:r>
      <w:proofErr w:type="spellEnd"/>
      <w:r>
        <w:rPr>
          <w:sz w:val="28"/>
          <w:szCs w:val="28"/>
          <w:lang w:val="uk-UA"/>
        </w:rPr>
        <w:t xml:space="preserve"> “</w:t>
      </w:r>
      <w:proofErr w:type="spellStart"/>
      <w:r>
        <w:rPr>
          <w:sz w:val="28"/>
          <w:szCs w:val="28"/>
          <w:lang w:val="uk-UA"/>
        </w:rPr>
        <w:t>технология</w:t>
      </w:r>
      <w:proofErr w:type="spellEnd"/>
      <w:r>
        <w:rPr>
          <w:sz w:val="28"/>
          <w:szCs w:val="28"/>
          <w:lang w:val="uk-UA"/>
        </w:rPr>
        <w:t xml:space="preserve">” // </w:t>
      </w:r>
      <w:proofErr w:type="spellStart"/>
      <w:r>
        <w:rPr>
          <w:sz w:val="28"/>
          <w:szCs w:val="28"/>
          <w:lang w:val="uk-UA"/>
        </w:rPr>
        <w:t>Современная</w:t>
      </w:r>
      <w:proofErr w:type="spellEnd"/>
      <w:r>
        <w:rPr>
          <w:sz w:val="28"/>
          <w:szCs w:val="28"/>
          <w:lang w:val="uk-UA"/>
        </w:rPr>
        <w:t xml:space="preserve"> наука и </w:t>
      </w:r>
      <w:proofErr w:type="spellStart"/>
      <w:r>
        <w:rPr>
          <w:sz w:val="28"/>
          <w:szCs w:val="28"/>
          <w:lang w:val="uk-UA"/>
        </w:rPr>
        <w:t>закономерности</w:t>
      </w:r>
      <w:proofErr w:type="spellEnd"/>
      <w:r>
        <w:rPr>
          <w:sz w:val="28"/>
          <w:szCs w:val="28"/>
          <w:lang w:val="uk-UA"/>
        </w:rPr>
        <w:t xml:space="preserve"> </w:t>
      </w:r>
      <w:proofErr w:type="spellStart"/>
      <w:r>
        <w:rPr>
          <w:sz w:val="28"/>
          <w:szCs w:val="28"/>
          <w:lang w:val="uk-UA"/>
        </w:rPr>
        <w:t>ее</w:t>
      </w:r>
      <w:proofErr w:type="spellEnd"/>
      <w:r>
        <w:rPr>
          <w:sz w:val="28"/>
          <w:szCs w:val="28"/>
          <w:lang w:val="uk-UA"/>
        </w:rPr>
        <w:t xml:space="preserve"> </w:t>
      </w:r>
      <w:proofErr w:type="spellStart"/>
      <w:r>
        <w:rPr>
          <w:sz w:val="28"/>
          <w:szCs w:val="28"/>
          <w:lang w:val="uk-UA"/>
        </w:rPr>
        <w:t>развития</w:t>
      </w:r>
      <w:proofErr w:type="spellEnd"/>
      <w:r>
        <w:rPr>
          <w:sz w:val="28"/>
          <w:szCs w:val="28"/>
          <w:lang w:val="uk-UA"/>
        </w:rPr>
        <w:t xml:space="preserve">. - </w:t>
      </w:r>
      <w:proofErr w:type="spellStart"/>
      <w:r>
        <w:rPr>
          <w:sz w:val="28"/>
          <w:szCs w:val="28"/>
          <w:lang w:val="uk-UA"/>
        </w:rPr>
        <w:t>Томск</w:t>
      </w:r>
      <w:proofErr w:type="spellEnd"/>
      <w:r>
        <w:rPr>
          <w:sz w:val="28"/>
          <w:szCs w:val="28"/>
          <w:lang w:val="uk-UA"/>
        </w:rPr>
        <w:t xml:space="preserve">, 1988. - </w:t>
      </w:r>
      <w:proofErr w:type="spellStart"/>
      <w:r>
        <w:rPr>
          <w:sz w:val="28"/>
          <w:szCs w:val="28"/>
          <w:lang w:val="uk-UA"/>
        </w:rPr>
        <w:t>Вып</w:t>
      </w:r>
      <w:proofErr w:type="spellEnd"/>
      <w:r>
        <w:rPr>
          <w:sz w:val="28"/>
          <w:szCs w:val="28"/>
          <w:lang w:val="uk-UA"/>
        </w:rPr>
        <w:t xml:space="preserve"> 5. - С. 96-102.</w:t>
      </w:r>
    </w:p>
    <w:p w14:paraId="7EE30BDF"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color w:val="000000"/>
          <w:sz w:val="28"/>
          <w:szCs w:val="28"/>
          <w:lang w:val="uk-UA"/>
        </w:rPr>
        <w:t>Кремень В. Вища освіта</w:t>
      </w:r>
      <w:r>
        <w:rPr>
          <w:sz w:val="28"/>
          <w:szCs w:val="28"/>
          <w:lang w:val="uk-UA"/>
        </w:rPr>
        <w:t xml:space="preserve"> стає обов’язковим етапом у житті людини // Освіта України. – 2002, 11 червня.</w:t>
      </w:r>
    </w:p>
    <w:p w14:paraId="674B71C8"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Леви-</w:t>
      </w:r>
      <w:proofErr w:type="spellStart"/>
      <w:r>
        <w:rPr>
          <w:sz w:val="28"/>
          <w:szCs w:val="28"/>
          <w:lang w:val="uk-UA"/>
        </w:rPr>
        <w:t>Строс</w:t>
      </w:r>
      <w:proofErr w:type="spellEnd"/>
      <w:r>
        <w:rPr>
          <w:sz w:val="28"/>
          <w:szCs w:val="28"/>
          <w:lang w:val="uk-UA"/>
        </w:rPr>
        <w:t xml:space="preserve"> К. </w:t>
      </w:r>
      <w:proofErr w:type="spellStart"/>
      <w:r>
        <w:rPr>
          <w:sz w:val="28"/>
          <w:szCs w:val="28"/>
          <w:lang w:val="uk-UA"/>
        </w:rPr>
        <w:t>Мифологики</w:t>
      </w:r>
      <w:proofErr w:type="spellEnd"/>
      <w:r>
        <w:rPr>
          <w:sz w:val="28"/>
          <w:szCs w:val="28"/>
          <w:lang w:val="uk-UA"/>
        </w:rPr>
        <w:t xml:space="preserve">. Т.1. </w:t>
      </w:r>
      <w:proofErr w:type="spellStart"/>
      <w:r>
        <w:rPr>
          <w:sz w:val="28"/>
          <w:szCs w:val="28"/>
          <w:lang w:val="uk-UA"/>
        </w:rPr>
        <w:t>Сырое</w:t>
      </w:r>
      <w:proofErr w:type="spellEnd"/>
      <w:r>
        <w:rPr>
          <w:sz w:val="28"/>
          <w:szCs w:val="28"/>
          <w:lang w:val="uk-UA"/>
        </w:rPr>
        <w:t xml:space="preserve"> и </w:t>
      </w:r>
      <w:proofErr w:type="spellStart"/>
      <w:r>
        <w:rPr>
          <w:sz w:val="28"/>
          <w:szCs w:val="28"/>
          <w:lang w:val="uk-UA"/>
        </w:rPr>
        <w:t>вареное</w:t>
      </w:r>
      <w:proofErr w:type="spellEnd"/>
      <w:r>
        <w:rPr>
          <w:sz w:val="28"/>
          <w:szCs w:val="28"/>
          <w:lang w:val="uk-UA"/>
        </w:rPr>
        <w:t>. – М., 2000. -      500 с.</w:t>
      </w:r>
    </w:p>
    <w:p w14:paraId="5458E497"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Линч</w:t>
      </w:r>
      <w:proofErr w:type="spellEnd"/>
      <w:r>
        <w:rPr>
          <w:sz w:val="28"/>
          <w:szCs w:val="28"/>
          <w:lang w:val="uk-UA"/>
        </w:rPr>
        <w:t xml:space="preserve"> Д. </w:t>
      </w:r>
      <w:proofErr w:type="spellStart"/>
      <w:r>
        <w:rPr>
          <w:sz w:val="28"/>
          <w:szCs w:val="28"/>
          <w:lang w:val="uk-UA"/>
        </w:rPr>
        <w:t>Преподавателям</w:t>
      </w:r>
      <w:proofErr w:type="spellEnd"/>
      <w:r>
        <w:rPr>
          <w:sz w:val="28"/>
          <w:szCs w:val="28"/>
          <w:lang w:val="uk-UA"/>
        </w:rPr>
        <w:t xml:space="preserve"> </w:t>
      </w:r>
      <w:proofErr w:type="spellStart"/>
      <w:r>
        <w:rPr>
          <w:sz w:val="28"/>
          <w:szCs w:val="28"/>
          <w:lang w:val="uk-UA"/>
        </w:rPr>
        <w:t>следует</w:t>
      </w:r>
      <w:proofErr w:type="spellEnd"/>
      <w:r>
        <w:rPr>
          <w:sz w:val="28"/>
          <w:szCs w:val="28"/>
          <w:lang w:val="uk-UA"/>
        </w:rPr>
        <w:t xml:space="preserve"> </w:t>
      </w:r>
      <w:proofErr w:type="spellStart"/>
      <w:r>
        <w:rPr>
          <w:sz w:val="28"/>
          <w:szCs w:val="28"/>
          <w:lang w:val="uk-UA"/>
        </w:rPr>
        <w:t>использовать</w:t>
      </w:r>
      <w:proofErr w:type="spellEnd"/>
      <w:r>
        <w:rPr>
          <w:sz w:val="28"/>
          <w:szCs w:val="28"/>
          <w:lang w:val="uk-UA"/>
        </w:rPr>
        <w:t xml:space="preserve"> </w:t>
      </w:r>
      <w:proofErr w:type="spellStart"/>
      <w:r>
        <w:rPr>
          <w:sz w:val="28"/>
          <w:szCs w:val="28"/>
          <w:lang w:val="uk-UA"/>
        </w:rPr>
        <w:t>новые</w:t>
      </w:r>
      <w:proofErr w:type="spellEnd"/>
      <w:r>
        <w:rPr>
          <w:sz w:val="28"/>
          <w:szCs w:val="28"/>
          <w:lang w:val="uk-UA"/>
        </w:rPr>
        <w:t xml:space="preserve"> </w:t>
      </w:r>
      <w:proofErr w:type="spellStart"/>
      <w:r>
        <w:rPr>
          <w:sz w:val="28"/>
          <w:szCs w:val="28"/>
          <w:lang w:val="uk-UA"/>
        </w:rPr>
        <w:t>технологии</w:t>
      </w:r>
      <w:proofErr w:type="spellEnd"/>
      <w:r>
        <w:rPr>
          <w:sz w:val="28"/>
          <w:szCs w:val="28"/>
          <w:lang w:val="uk-UA"/>
        </w:rPr>
        <w:t xml:space="preserve"> в </w:t>
      </w:r>
      <w:proofErr w:type="spellStart"/>
      <w:r>
        <w:rPr>
          <w:sz w:val="28"/>
          <w:szCs w:val="28"/>
          <w:lang w:val="uk-UA"/>
        </w:rPr>
        <w:t>учебных</w:t>
      </w:r>
      <w:proofErr w:type="spellEnd"/>
      <w:r>
        <w:rPr>
          <w:sz w:val="28"/>
          <w:szCs w:val="28"/>
          <w:lang w:val="uk-UA"/>
        </w:rPr>
        <w:t xml:space="preserve"> курсах // </w:t>
      </w:r>
      <w:proofErr w:type="spellStart"/>
      <w:r>
        <w:rPr>
          <w:sz w:val="28"/>
          <w:szCs w:val="28"/>
          <w:lang w:val="uk-UA"/>
        </w:rPr>
        <w:t>Социология</w:t>
      </w:r>
      <w:proofErr w:type="spellEnd"/>
      <w:r>
        <w:rPr>
          <w:sz w:val="28"/>
          <w:szCs w:val="28"/>
          <w:lang w:val="uk-UA"/>
        </w:rPr>
        <w:t xml:space="preserve"> </w:t>
      </w:r>
      <w:proofErr w:type="spellStart"/>
      <w:r>
        <w:rPr>
          <w:sz w:val="28"/>
          <w:szCs w:val="28"/>
          <w:lang w:val="uk-UA"/>
        </w:rPr>
        <w:t>образования</w:t>
      </w:r>
      <w:proofErr w:type="spellEnd"/>
      <w:r>
        <w:rPr>
          <w:sz w:val="28"/>
          <w:szCs w:val="28"/>
          <w:lang w:val="uk-UA"/>
        </w:rPr>
        <w:t>. -2002. - №9. - С. 21.</w:t>
      </w:r>
    </w:p>
    <w:p w14:paraId="71465403"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Луговий В.І. Управління освітою: </w:t>
      </w:r>
      <w:proofErr w:type="spellStart"/>
      <w:r>
        <w:rPr>
          <w:sz w:val="28"/>
          <w:szCs w:val="28"/>
          <w:lang w:val="uk-UA"/>
        </w:rPr>
        <w:t>Навч</w:t>
      </w:r>
      <w:proofErr w:type="spellEnd"/>
      <w:r>
        <w:rPr>
          <w:sz w:val="28"/>
          <w:szCs w:val="28"/>
          <w:lang w:val="uk-UA"/>
        </w:rPr>
        <w:t>. посібник. - К.: Вид-во УАДУ, 1997. - 302 с.</w:t>
      </w:r>
    </w:p>
    <w:p w14:paraId="3211EB28"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Луговська</w:t>
      </w:r>
      <w:proofErr w:type="spellEnd"/>
      <w:r>
        <w:rPr>
          <w:sz w:val="28"/>
          <w:szCs w:val="28"/>
          <w:lang w:val="uk-UA"/>
        </w:rPr>
        <w:t xml:space="preserve"> В.В. Державна регіональна політика як складова адміністративної реформи // Нова парадигма. Альманах наукових праць. Випуск 25. - Запоріжжя, 2002. - С.132-135.</w:t>
      </w:r>
    </w:p>
    <w:p w14:paraId="74771EF1"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Лукашевич М.П. Соціальні технології </w:t>
      </w:r>
      <w:proofErr w:type="spellStart"/>
      <w:r>
        <w:rPr>
          <w:sz w:val="28"/>
          <w:szCs w:val="28"/>
          <w:lang w:val="uk-UA"/>
        </w:rPr>
        <w:t>самоменеджменту</w:t>
      </w:r>
      <w:proofErr w:type="spellEnd"/>
      <w:r>
        <w:rPr>
          <w:sz w:val="28"/>
          <w:szCs w:val="28"/>
          <w:lang w:val="uk-UA"/>
        </w:rPr>
        <w:t xml:space="preserve"> в управлінні діловою кар’єрою // Методологія, теорія та практика соціологічного аналізу сучасного суспільства. Збірник наукових праць. Харків: ВЦ Харківського національного університету             ім. </w:t>
      </w:r>
      <w:proofErr w:type="spellStart"/>
      <w:r>
        <w:rPr>
          <w:sz w:val="28"/>
          <w:szCs w:val="28"/>
          <w:lang w:val="uk-UA"/>
        </w:rPr>
        <w:t>В.Н.Каразіна</w:t>
      </w:r>
      <w:proofErr w:type="spellEnd"/>
      <w:r>
        <w:rPr>
          <w:sz w:val="28"/>
          <w:szCs w:val="28"/>
          <w:lang w:val="uk-UA"/>
        </w:rPr>
        <w:t>, 2002. - С. 399-401.</w:t>
      </w:r>
    </w:p>
    <w:p w14:paraId="18EAF359"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Лукашевич М.П. Теорія і практика </w:t>
      </w:r>
      <w:proofErr w:type="spellStart"/>
      <w:r>
        <w:rPr>
          <w:sz w:val="28"/>
          <w:szCs w:val="28"/>
          <w:lang w:val="uk-UA"/>
        </w:rPr>
        <w:t>самоменеджменту</w:t>
      </w:r>
      <w:proofErr w:type="spellEnd"/>
      <w:r>
        <w:rPr>
          <w:sz w:val="28"/>
          <w:szCs w:val="28"/>
          <w:lang w:val="uk-UA"/>
        </w:rPr>
        <w:t xml:space="preserve">: Навчальний посібник. - К.: МАУП, 1999. - 360 с. </w:t>
      </w:r>
    </w:p>
    <w:p w14:paraId="0886511C"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Лукашевич Н.П. </w:t>
      </w:r>
      <w:proofErr w:type="spellStart"/>
      <w:r>
        <w:rPr>
          <w:sz w:val="28"/>
          <w:szCs w:val="28"/>
          <w:lang w:val="uk-UA"/>
        </w:rPr>
        <w:t>Солодков</w:t>
      </w:r>
      <w:proofErr w:type="spellEnd"/>
      <w:r>
        <w:rPr>
          <w:sz w:val="28"/>
          <w:szCs w:val="28"/>
          <w:lang w:val="uk-UA"/>
        </w:rPr>
        <w:t xml:space="preserve"> В.Т. </w:t>
      </w:r>
      <w:proofErr w:type="spellStart"/>
      <w:r>
        <w:rPr>
          <w:sz w:val="28"/>
          <w:szCs w:val="28"/>
          <w:lang w:val="uk-UA"/>
        </w:rPr>
        <w:t>Социология</w:t>
      </w:r>
      <w:proofErr w:type="spellEnd"/>
      <w:r>
        <w:rPr>
          <w:sz w:val="28"/>
          <w:szCs w:val="28"/>
          <w:lang w:val="uk-UA"/>
        </w:rPr>
        <w:t xml:space="preserve"> </w:t>
      </w:r>
      <w:proofErr w:type="spellStart"/>
      <w:r>
        <w:rPr>
          <w:sz w:val="28"/>
          <w:szCs w:val="28"/>
          <w:lang w:val="uk-UA"/>
        </w:rPr>
        <w:t>образования</w:t>
      </w:r>
      <w:proofErr w:type="spellEnd"/>
      <w:r>
        <w:rPr>
          <w:sz w:val="28"/>
          <w:szCs w:val="28"/>
          <w:lang w:val="uk-UA"/>
        </w:rPr>
        <w:t xml:space="preserve">: Конспект </w:t>
      </w:r>
      <w:proofErr w:type="spellStart"/>
      <w:r>
        <w:rPr>
          <w:sz w:val="28"/>
          <w:szCs w:val="28"/>
          <w:lang w:val="uk-UA"/>
        </w:rPr>
        <w:t>лекций</w:t>
      </w:r>
      <w:proofErr w:type="spellEnd"/>
      <w:r>
        <w:rPr>
          <w:sz w:val="28"/>
          <w:szCs w:val="28"/>
          <w:lang w:val="uk-UA"/>
        </w:rPr>
        <w:t xml:space="preserve"> / </w:t>
      </w:r>
      <w:proofErr w:type="spellStart"/>
      <w:r>
        <w:rPr>
          <w:sz w:val="28"/>
          <w:szCs w:val="28"/>
          <w:lang w:val="uk-UA"/>
        </w:rPr>
        <w:t>Под</w:t>
      </w:r>
      <w:proofErr w:type="spellEnd"/>
      <w:r>
        <w:rPr>
          <w:sz w:val="28"/>
          <w:szCs w:val="28"/>
          <w:lang w:val="uk-UA"/>
        </w:rPr>
        <w:t xml:space="preserve"> ред. </w:t>
      </w:r>
      <w:proofErr w:type="spellStart"/>
      <w:r>
        <w:rPr>
          <w:sz w:val="28"/>
          <w:szCs w:val="28"/>
          <w:lang w:val="uk-UA"/>
        </w:rPr>
        <w:t>Н.П.Лукашевича</w:t>
      </w:r>
      <w:proofErr w:type="spellEnd"/>
      <w:r>
        <w:rPr>
          <w:sz w:val="28"/>
          <w:szCs w:val="28"/>
          <w:lang w:val="uk-UA"/>
        </w:rPr>
        <w:t xml:space="preserve">. - К.: МАУП, 1997. - 224 с. </w:t>
      </w:r>
    </w:p>
    <w:p w14:paraId="23E2665B"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Луков</w:t>
      </w:r>
      <w:proofErr w:type="spellEnd"/>
      <w:r>
        <w:rPr>
          <w:sz w:val="28"/>
          <w:szCs w:val="28"/>
          <w:lang w:val="uk-UA"/>
        </w:rPr>
        <w:t xml:space="preserve"> В.А. </w:t>
      </w:r>
      <w:proofErr w:type="spellStart"/>
      <w:r>
        <w:rPr>
          <w:sz w:val="28"/>
          <w:szCs w:val="28"/>
          <w:lang w:val="uk-UA"/>
        </w:rPr>
        <w:t>Социальное</w:t>
      </w:r>
      <w:proofErr w:type="spellEnd"/>
      <w:r>
        <w:rPr>
          <w:sz w:val="28"/>
          <w:szCs w:val="28"/>
          <w:lang w:val="uk-UA"/>
        </w:rPr>
        <w:t xml:space="preserve"> </w:t>
      </w:r>
      <w:proofErr w:type="spellStart"/>
      <w:r>
        <w:rPr>
          <w:sz w:val="28"/>
          <w:szCs w:val="28"/>
          <w:lang w:val="uk-UA"/>
        </w:rPr>
        <w:t>проектирование</w:t>
      </w:r>
      <w:proofErr w:type="spellEnd"/>
      <w:r>
        <w:rPr>
          <w:sz w:val="28"/>
          <w:szCs w:val="28"/>
          <w:lang w:val="uk-UA"/>
        </w:rPr>
        <w:t xml:space="preserve">: </w:t>
      </w:r>
      <w:proofErr w:type="spellStart"/>
      <w:r>
        <w:rPr>
          <w:sz w:val="28"/>
          <w:szCs w:val="28"/>
          <w:lang w:val="uk-UA"/>
        </w:rPr>
        <w:t>Учеб</w:t>
      </w:r>
      <w:proofErr w:type="spellEnd"/>
      <w:r>
        <w:rPr>
          <w:sz w:val="28"/>
          <w:szCs w:val="28"/>
          <w:lang w:val="uk-UA"/>
        </w:rPr>
        <w:t xml:space="preserve">. </w:t>
      </w:r>
      <w:proofErr w:type="spellStart"/>
      <w:r>
        <w:rPr>
          <w:sz w:val="28"/>
          <w:szCs w:val="28"/>
          <w:lang w:val="uk-UA"/>
        </w:rPr>
        <w:t>пособие</w:t>
      </w:r>
      <w:proofErr w:type="spellEnd"/>
      <w:r>
        <w:rPr>
          <w:sz w:val="28"/>
          <w:szCs w:val="28"/>
          <w:lang w:val="uk-UA"/>
        </w:rPr>
        <w:t xml:space="preserve">. - 2-е </w:t>
      </w:r>
      <w:proofErr w:type="spellStart"/>
      <w:r>
        <w:rPr>
          <w:sz w:val="28"/>
          <w:szCs w:val="28"/>
          <w:lang w:val="uk-UA"/>
        </w:rPr>
        <w:t>изд</w:t>
      </w:r>
      <w:proofErr w:type="spellEnd"/>
      <w:r>
        <w:rPr>
          <w:sz w:val="28"/>
          <w:szCs w:val="28"/>
          <w:lang w:val="uk-UA"/>
        </w:rPr>
        <w:t xml:space="preserve">. - М.: </w:t>
      </w:r>
      <w:proofErr w:type="spellStart"/>
      <w:r>
        <w:rPr>
          <w:sz w:val="28"/>
          <w:szCs w:val="28"/>
          <w:lang w:val="uk-UA"/>
        </w:rPr>
        <w:t>Социум</w:t>
      </w:r>
      <w:proofErr w:type="spellEnd"/>
      <w:r>
        <w:rPr>
          <w:sz w:val="28"/>
          <w:szCs w:val="28"/>
          <w:lang w:val="uk-UA"/>
        </w:rPr>
        <w:t>, 2000. - С. 18-19.</w:t>
      </w:r>
    </w:p>
    <w:p w14:paraId="3F7D79F7"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color w:val="000000"/>
          <w:sz w:val="28"/>
          <w:szCs w:val="28"/>
          <w:lang w:val="uk-UA"/>
        </w:rPr>
        <w:t>Маленюк</w:t>
      </w:r>
      <w:proofErr w:type="spellEnd"/>
      <w:r>
        <w:rPr>
          <w:color w:val="000000"/>
          <w:sz w:val="28"/>
          <w:szCs w:val="28"/>
          <w:lang w:val="uk-UA"/>
        </w:rPr>
        <w:t xml:space="preserve"> І. Приватний сектор вищої освіти України: тенденції розвитку в світовому контексті трансформаційних процесів // Вища освіта України. - 2002. - № 2. - С. 24-30. </w:t>
      </w:r>
    </w:p>
    <w:p w14:paraId="4BBCC874"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Марков</w:t>
      </w:r>
      <w:proofErr w:type="spellEnd"/>
      <w:r>
        <w:rPr>
          <w:sz w:val="28"/>
          <w:szCs w:val="28"/>
          <w:lang w:val="uk-UA"/>
        </w:rPr>
        <w:t xml:space="preserve"> М. </w:t>
      </w:r>
      <w:proofErr w:type="spellStart"/>
      <w:r>
        <w:rPr>
          <w:sz w:val="28"/>
          <w:szCs w:val="28"/>
          <w:lang w:val="uk-UA"/>
        </w:rPr>
        <w:t>Технология</w:t>
      </w:r>
      <w:proofErr w:type="spellEnd"/>
      <w:r>
        <w:rPr>
          <w:sz w:val="28"/>
          <w:szCs w:val="28"/>
          <w:lang w:val="uk-UA"/>
        </w:rPr>
        <w:t xml:space="preserve"> и </w:t>
      </w:r>
      <w:proofErr w:type="spellStart"/>
      <w:r>
        <w:rPr>
          <w:sz w:val="28"/>
          <w:szCs w:val="28"/>
          <w:lang w:val="uk-UA"/>
        </w:rPr>
        <w:t>эффективность</w:t>
      </w:r>
      <w:proofErr w:type="spellEnd"/>
      <w:r>
        <w:rPr>
          <w:sz w:val="28"/>
          <w:szCs w:val="28"/>
          <w:lang w:val="uk-UA"/>
        </w:rPr>
        <w:t xml:space="preserve"> </w:t>
      </w:r>
      <w:proofErr w:type="spellStart"/>
      <w:r>
        <w:rPr>
          <w:sz w:val="28"/>
          <w:szCs w:val="28"/>
          <w:lang w:val="uk-UA"/>
        </w:rPr>
        <w:t>социального</w:t>
      </w:r>
      <w:proofErr w:type="spellEnd"/>
      <w:r>
        <w:rPr>
          <w:sz w:val="28"/>
          <w:szCs w:val="28"/>
          <w:lang w:val="uk-UA"/>
        </w:rPr>
        <w:t xml:space="preserve"> </w:t>
      </w:r>
      <w:proofErr w:type="spellStart"/>
      <w:r>
        <w:rPr>
          <w:sz w:val="28"/>
          <w:szCs w:val="28"/>
          <w:lang w:val="uk-UA"/>
        </w:rPr>
        <w:t>управления</w:t>
      </w:r>
      <w:proofErr w:type="spellEnd"/>
      <w:r>
        <w:rPr>
          <w:sz w:val="28"/>
          <w:szCs w:val="28"/>
          <w:lang w:val="uk-UA"/>
        </w:rPr>
        <w:t xml:space="preserve">. - М.: </w:t>
      </w:r>
      <w:proofErr w:type="spellStart"/>
      <w:r>
        <w:rPr>
          <w:sz w:val="28"/>
          <w:szCs w:val="28"/>
          <w:lang w:val="uk-UA"/>
        </w:rPr>
        <w:t>Прогресс</w:t>
      </w:r>
      <w:proofErr w:type="spellEnd"/>
      <w:r>
        <w:rPr>
          <w:sz w:val="28"/>
          <w:szCs w:val="28"/>
          <w:lang w:val="uk-UA"/>
        </w:rPr>
        <w:t xml:space="preserve">, 1982. - 267 с. </w:t>
      </w:r>
    </w:p>
    <w:p w14:paraId="2462EE2C"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Маркс К. </w:t>
      </w:r>
      <w:proofErr w:type="spellStart"/>
      <w:r>
        <w:rPr>
          <w:sz w:val="28"/>
          <w:szCs w:val="28"/>
          <w:lang w:val="uk-UA"/>
        </w:rPr>
        <w:t>Капитал</w:t>
      </w:r>
      <w:proofErr w:type="spellEnd"/>
      <w:r>
        <w:rPr>
          <w:sz w:val="28"/>
          <w:szCs w:val="28"/>
          <w:lang w:val="uk-UA"/>
        </w:rPr>
        <w:t xml:space="preserve">, </w:t>
      </w:r>
      <w:proofErr w:type="spellStart"/>
      <w:r>
        <w:rPr>
          <w:sz w:val="28"/>
          <w:szCs w:val="28"/>
          <w:lang w:val="uk-UA"/>
        </w:rPr>
        <w:t>т.І</w:t>
      </w:r>
      <w:proofErr w:type="spellEnd"/>
      <w:r>
        <w:rPr>
          <w:sz w:val="28"/>
          <w:szCs w:val="28"/>
          <w:lang w:val="uk-UA"/>
        </w:rPr>
        <w:t xml:space="preserve">, кн.1. // Маркс К., </w:t>
      </w:r>
      <w:proofErr w:type="spellStart"/>
      <w:r>
        <w:rPr>
          <w:sz w:val="28"/>
          <w:szCs w:val="28"/>
          <w:lang w:val="uk-UA"/>
        </w:rPr>
        <w:t>Энгельс</w:t>
      </w:r>
      <w:proofErr w:type="spellEnd"/>
      <w:r>
        <w:rPr>
          <w:sz w:val="28"/>
          <w:szCs w:val="28"/>
          <w:lang w:val="uk-UA"/>
        </w:rPr>
        <w:t xml:space="preserve"> Ф. Соч., 2-е </w:t>
      </w:r>
      <w:proofErr w:type="spellStart"/>
      <w:r>
        <w:rPr>
          <w:sz w:val="28"/>
          <w:szCs w:val="28"/>
          <w:lang w:val="uk-UA"/>
        </w:rPr>
        <w:t>изд</w:t>
      </w:r>
      <w:proofErr w:type="spellEnd"/>
      <w:r>
        <w:rPr>
          <w:sz w:val="28"/>
          <w:szCs w:val="28"/>
          <w:lang w:val="uk-UA"/>
        </w:rPr>
        <w:t>. - Т.23. - С. 43-784.</w:t>
      </w:r>
    </w:p>
    <w:p w14:paraId="0257D445"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lastRenderedPageBreak/>
        <w:t xml:space="preserve">Маркс К., </w:t>
      </w:r>
      <w:proofErr w:type="spellStart"/>
      <w:r>
        <w:rPr>
          <w:sz w:val="28"/>
          <w:szCs w:val="28"/>
          <w:lang w:val="uk-UA"/>
        </w:rPr>
        <w:t>Капитал</w:t>
      </w:r>
      <w:proofErr w:type="spellEnd"/>
      <w:r>
        <w:rPr>
          <w:sz w:val="28"/>
          <w:szCs w:val="28"/>
          <w:lang w:val="uk-UA"/>
        </w:rPr>
        <w:t xml:space="preserve">, </w:t>
      </w:r>
      <w:proofErr w:type="spellStart"/>
      <w:r>
        <w:rPr>
          <w:sz w:val="28"/>
          <w:szCs w:val="28"/>
          <w:lang w:val="uk-UA"/>
        </w:rPr>
        <w:t>т.ІІ</w:t>
      </w:r>
      <w:proofErr w:type="spellEnd"/>
      <w:r>
        <w:rPr>
          <w:sz w:val="28"/>
          <w:szCs w:val="28"/>
          <w:lang w:val="uk-UA"/>
        </w:rPr>
        <w:t xml:space="preserve"> // Маркс К., </w:t>
      </w:r>
      <w:proofErr w:type="spellStart"/>
      <w:r>
        <w:rPr>
          <w:sz w:val="28"/>
          <w:szCs w:val="28"/>
          <w:lang w:val="uk-UA"/>
        </w:rPr>
        <w:t>Энгельс</w:t>
      </w:r>
      <w:proofErr w:type="spellEnd"/>
      <w:r>
        <w:rPr>
          <w:sz w:val="28"/>
          <w:szCs w:val="28"/>
          <w:lang w:val="uk-UA"/>
        </w:rPr>
        <w:t xml:space="preserve"> Ф. Соч., 2-е </w:t>
      </w:r>
      <w:proofErr w:type="spellStart"/>
      <w:r>
        <w:rPr>
          <w:sz w:val="28"/>
          <w:szCs w:val="28"/>
          <w:lang w:val="uk-UA"/>
        </w:rPr>
        <w:t>изд</w:t>
      </w:r>
      <w:proofErr w:type="spellEnd"/>
      <w:r>
        <w:rPr>
          <w:sz w:val="28"/>
          <w:szCs w:val="28"/>
          <w:lang w:val="uk-UA"/>
        </w:rPr>
        <w:t>. - Т.24. - С. 3-596.</w:t>
      </w:r>
    </w:p>
    <w:p w14:paraId="7E771D13" w14:textId="77777777" w:rsidR="00687B23" w:rsidRDefault="00687B23" w:rsidP="00687B23">
      <w:pPr>
        <w:numPr>
          <w:ilvl w:val="0"/>
          <w:numId w:val="65"/>
        </w:numPr>
        <w:tabs>
          <w:tab w:val="clear" w:pos="720"/>
          <w:tab w:val="num" w:pos="567"/>
        </w:tabs>
        <w:suppressAutoHyphens w:val="0"/>
        <w:spacing w:line="360" w:lineRule="auto"/>
        <w:ind w:left="567" w:hanging="567"/>
        <w:jc w:val="both"/>
        <w:rPr>
          <w:color w:val="000000"/>
          <w:sz w:val="28"/>
          <w:szCs w:val="28"/>
          <w:lang w:val="uk-UA"/>
        </w:rPr>
      </w:pPr>
      <w:r>
        <w:rPr>
          <w:sz w:val="28"/>
          <w:szCs w:val="28"/>
          <w:lang w:val="uk-UA"/>
        </w:rPr>
        <w:t xml:space="preserve">Маркс К, </w:t>
      </w:r>
      <w:proofErr w:type="spellStart"/>
      <w:r>
        <w:rPr>
          <w:sz w:val="28"/>
          <w:szCs w:val="28"/>
          <w:lang w:val="uk-UA"/>
        </w:rPr>
        <w:t>Экономические</w:t>
      </w:r>
      <w:proofErr w:type="spellEnd"/>
      <w:r>
        <w:rPr>
          <w:sz w:val="28"/>
          <w:szCs w:val="28"/>
          <w:lang w:val="uk-UA"/>
        </w:rPr>
        <w:t xml:space="preserve"> рукописи 1857-1859 гг. (</w:t>
      </w:r>
      <w:proofErr w:type="spellStart"/>
      <w:r>
        <w:rPr>
          <w:sz w:val="28"/>
          <w:szCs w:val="28"/>
          <w:lang w:val="uk-UA"/>
        </w:rPr>
        <w:t>первоначальный</w:t>
      </w:r>
      <w:proofErr w:type="spellEnd"/>
      <w:r>
        <w:rPr>
          <w:sz w:val="28"/>
          <w:szCs w:val="28"/>
          <w:lang w:val="uk-UA"/>
        </w:rPr>
        <w:t xml:space="preserve"> </w:t>
      </w:r>
      <w:proofErr w:type="spellStart"/>
      <w:r>
        <w:rPr>
          <w:sz w:val="28"/>
          <w:szCs w:val="28"/>
          <w:lang w:val="uk-UA"/>
        </w:rPr>
        <w:t>вариант</w:t>
      </w:r>
      <w:proofErr w:type="spellEnd"/>
      <w:r>
        <w:rPr>
          <w:sz w:val="28"/>
          <w:szCs w:val="28"/>
          <w:lang w:val="uk-UA"/>
        </w:rPr>
        <w:t xml:space="preserve"> “</w:t>
      </w:r>
      <w:proofErr w:type="spellStart"/>
      <w:r>
        <w:rPr>
          <w:sz w:val="28"/>
          <w:szCs w:val="28"/>
          <w:lang w:val="uk-UA"/>
        </w:rPr>
        <w:t>Капитала</w:t>
      </w:r>
      <w:proofErr w:type="spellEnd"/>
      <w:r>
        <w:rPr>
          <w:sz w:val="28"/>
          <w:szCs w:val="28"/>
          <w:lang w:val="uk-UA"/>
        </w:rPr>
        <w:t xml:space="preserve">”). </w:t>
      </w:r>
      <w:proofErr w:type="spellStart"/>
      <w:r>
        <w:rPr>
          <w:sz w:val="28"/>
          <w:szCs w:val="28"/>
          <w:lang w:val="uk-UA"/>
        </w:rPr>
        <w:t>ч.І</w:t>
      </w:r>
      <w:proofErr w:type="spellEnd"/>
      <w:r>
        <w:rPr>
          <w:sz w:val="28"/>
          <w:szCs w:val="28"/>
          <w:lang w:val="uk-UA"/>
        </w:rPr>
        <w:t xml:space="preserve"> // Маркс К., </w:t>
      </w:r>
      <w:proofErr w:type="spellStart"/>
      <w:r>
        <w:rPr>
          <w:sz w:val="28"/>
          <w:szCs w:val="28"/>
          <w:lang w:val="uk-UA"/>
        </w:rPr>
        <w:t>Энгельс</w:t>
      </w:r>
      <w:proofErr w:type="spellEnd"/>
      <w:r>
        <w:rPr>
          <w:sz w:val="28"/>
          <w:szCs w:val="28"/>
          <w:lang w:val="uk-UA"/>
        </w:rPr>
        <w:t xml:space="preserve"> Ф. Соч., 2-е </w:t>
      </w:r>
      <w:proofErr w:type="spellStart"/>
      <w:r>
        <w:rPr>
          <w:sz w:val="28"/>
          <w:szCs w:val="28"/>
          <w:lang w:val="uk-UA"/>
        </w:rPr>
        <w:t>изд</w:t>
      </w:r>
      <w:proofErr w:type="spellEnd"/>
      <w:r>
        <w:rPr>
          <w:sz w:val="28"/>
          <w:szCs w:val="28"/>
          <w:lang w:val="uk-UA"/>
        </w:rPr>
        <w:t xml:space="preserve">. - Т.46. ч.1 - С. 3-508. </w:t>
      </w:r>
    </w:p>
    <w:p w14:paraId="3AA36315" w14:textId="77777777" w:rsidR="00687B23" w:rsidRDefault="00687B23" w:rsidP="00687B23">
      <w:pPr>
        <w:numPr>
          <w:ilvl w:val="0"/>
          <w:numId w:val="65"/>
        </w:numPr>
        <w:tabs>
          <w:tab w:val="clear" w:pos="720"/>
          <w:tab w:val="num" w:pos="567"/>
          <w:tab w:val="left" w:pos="993"/>
        </w:tabs>
        <w:suppressAutoHyphens w:val="0"/>
        <w:spacing w:line="360" w:lineRule="auto"/>
        <w:ind w:left="567" w:hanging="567"/>
        <w:jc w:val="both"/>
        <w:rPr>
          <w:color w:val="000000"/>
          <w:sz w:val="28"/>
          <w:szCs w:val="28"/>
          <w:lang w:val="uk-UA"/>
        </w:rPr>
      </w:pPr>
      <w:r>
        <w:rPr>
          <w:sz w:val="28"/>
          <w:szCs w:val="28"/>
          <w:lang w:val="uk-UA"/>
        </w:rPr>
        <w:t xml:space="preserve">Маркс К., </w:t>
      </w:r>
      <w:proofErr w:type="spellStart"/>
      <w:r>
        <w:rPr>
          <w:sz w:val="28"/>
          <w:szCs w:val="28"/>
          <w:lang w:val="uk-UA"/>
        </w:rPr>
        <w:t>Капитал</w:t>
      </w:r>
      <w:proofErr w:type="spellEnd"/>
      <w:r>
        <w:rPr>
          <w:sz w:val="28"/>
          <w:szCs w:val="28"/>
          <w:lang w:val="uk-UA"/>
        </w:rPr>
        <w:t xml:space="preserve">, </w:t>
      </w:r>
      <w:proofErr w:type="spellStart"/>
      <w:r>
        <w:rPr>
          <w:sz w:val="28"/>
          <w:szCs w:val="28"/>
          <w:lang w:val="uk-UA"/>
        </w:rPr>
        <w:t>т.ІІІ</w:t>
      </w:r>
      <w:proofErr w:type="spellEnd"/>
      <w:r>
        <w:rPr>
          <w:sz w:val="28"/>
          <w:szCs w:val="28"/>
          <w:lang w:val="uk-UA"/>
        </w:rPr>
        <w:t xml:space="preserve">, кн.3.  // Маркс К. </w:t>
      </w:r>
      <w:proofErr w:type="spellStart"/>
      <w:r>
        <w:rPr>
          <w:sz w:val="28"/>
          <w:szCs w:val="28"/>
          <w:lang w:val="uk-UA"/>
        </w:rPr>
        <w:t>Энгельс</w:t>
      </w:r>
      <w:proofErr w:type="spellEnd"/>
      <w:r>
        <w:rPr>
          <w:sz w:val="28"/>
          <w:szCs w:val="28"/>
          <w:lang w:val="uk-UA"/>
        </w:rPr>
        <w:t xml:space="preserve"> Ф. Соч., 2-е </w:t>
      </w:r>
      <w:proofErr w:type="spellStart"/>
      <w:r>
        <w:rPr>
          <w:sz w:val="28"/>
          <w:szCs w:val="28"/>
          <w:lang w:val="uk-UA"/>
        </w:rPr>
        <w:t>изд</w:t>
      </w:r>
      <w:proofErr w:type="spellEnd"/>
      <w:r>
        <w:rPr>
          <w:sz w:val="28"/>
          <w:szCs w:val="28"/>
          <w:lang w:val="uk-UA"/>
        </w:rPr>
        <w:t>. Т.25. Ч.1. - С. 29-508.</w:t>
      </w:r>
    </w:p>
    <w:p w14:paraId="291CECE1" w14:textId="77777777" w:rsidR="00687B23" w:rsidRDefault="00687B23" w:rsidP="00687B23">
      <w:pPr>
        <w:numPr>
          <w:ilvl w:val="0"/>
          <w:numId w:val="65"/>
        </w:numPr>
        <w:tabs>
          <w:tab w:val="clear" w:pos="720"/>
          <w:tab w:val="num" w:pos="567"/>
          <w:tab w:val="left" w:pos="993"/>
        </w:tabs>
        <w:suppressAutoHyphens w:val="0"/>
        <w:spacing w:line="360" w:lineRule="auto"/>
        <w:ind w:left="567" w:hanging="567"/>
        <w:jc w:val="both"/>
        <w:rPr>
          <w:color w:val="000000"/>
          <w:sz w:val="28"/>
          <w:szCs w:val="28"/>
          <w:lang w:val="uk-UA"/>
        </w:rPr>
      </w:pPr>
      <w:proofErr w:type="spellStart"/>
      <w:r>
        <w:rPr>
          <w:sz w:val="28"/>
          <w:szCs w:val="28"/>
          <w:lang w:val="uk-UA"/>
        </w:rPr>
        <w:t>Методологические</w:t>
      </w:r>
      <w:proofErr w:type="spellEnd"/>
      <w:r>
        <w:rPr>
          <w:sz w:val="28"/>
          <w:szCs w:val="28"/>
          <w:lang w:val="uk-UA"/>
        </w:rPr>
        <w:t xml:space="preserve"> </w:t>
      </w:r>
      <w:proofErr w:type="spellStart"/>
      <w:r>
        <w:rPr>
          <w:sz w:val="28"/>
          <w:szCs w:val="28"/>
          <w:lang w:val="uk-UA"/>
        </w:rPr>
        <w:t>проблемы</w:t>
      </w:r>
      <w:proofErr w:type="spellEnd"/>
      <w:r>
        <w:rPr>
          <w:sz w:val="28"/>
          <w:szCs w:val="28"/>
          <w:lang w:val="uk-UA"/>
        </w:rPr>
        <w:t xml:space="preserve"> системного </w:t>
      </w:r>
      <w:proofErr w:type="spellStart"/>
      <w:r>
        <w:rPr>
          <w:sz w:val="28"/>
          <w:szCs w:val="28"/>
          <w:lang w:val="uk-UA"/>
        </w:rPr>
        <w:t>изучения</w:t>
      </w:r>
      <w:proofErr w:type="spellEnd"/>
      <w:r>
        <w:rPr>
          <w:sz w:val="28"/>
          <w:szCs w:val="28"/>
          <w:lang w:val="uk-UA"/>
        </w:rPr>
        <w:t xml:space="preserve"> </w:t>
      </w:r>
      <w:proofErr w:type="spellStart"/>
      <w:r>
        <w:rPr>
          <w:sz w:val="28"/>
          <w:szCs w:val="28"/>
          <w:lang w:val="uk-UA"/>
        </w:rPr>
        <w:t>деревни</w:t>
      </w:r>
      <w:proofErr w:type="spellEnd"/>
      <w:r>
        <w:rPr>
          <w:sz w:val="28"/>
          <w:szCs w:val="28"/>
          <w:lang w:val="uk-UA"/>
        </w:rPr>
        <w:t xml:space="preserve"> / </w:t>
      </w:r>
      <w:proofErr w:type="spellStart"/>
      <w:r>
        <w:rPr>
          <w:sz w:val="28"/>
          <w:szCs w:val="28"/>
          <w:lang w:val="uk-UA"/>
        </w:rPr>
        <w:t>Отв.ред.Т.И.Заславская</w:t>
      </w:r>
      <w:proofErr w:type="spellEnd"/>
      <w:r>
        <w:rPr>
          <w:sz w:val="28"/>
          <w:szCs w:val="28"/>
          <w:lang w:val="uk-UA"/>
        </w:rPr>
        <w:t xml:space="preserve">, </w:t>
      </w:r>
      <w:proofErr w:type="spellStart"/>
      <w:r>
        <w:rPr>
          <w:sz w:val="28"/>
          <w:szCs w:val="28"/>
          <w:lang w:val="uk-UA"/>
        </w:rPr>
        <w:t>Р.В.Рывкина</w:t>
      </w:r>
      <w:proofErr w:type="spellEnd"/>
      <w:r>
        <w:rPr>
          <w:sz w:val="28"/>
          <w:szCs w:val="28"/>
          <w:lang w:val="uk-UA"/>
        </w:rPr>
        <w:t xml:space="preserve">. - </w:t>
      </w:r>
      <w:proofErr w:type="spellStart"/>
      <w:r>
        <w:rPr>
          <w:sz w:val="28"/>
          <w:szCs w:val="28"/>
          <w:lang w:val="uk-UA"/>
        </w:rPr>
        <w:t>Новосибирск</w:t>
      </w:r>
      <w:proofErr w:type="spellEnd"/>
      <w:r>
        <w:rPr>
          <w:sz w:val="28"/>
          <w:szCs w:val="28"/>
          <w:lang w:val="uk-UA"/>
        </w:rPr>
        <w:t>: Наука, 1977.     – 260 с.</w:t>
      </w:r>
    </w:p>
    <w:p w14:paraId="55B83BD1" w14:textId="77777777" w:rsidR="00687B23" w:rsidRDefault="00687B23" w:rsidP="00687B23">
      <w:pPr>
        <w:numPr>
          <w:ilvl w:val="0"/>
          <w:numId w:val="65"/>
        </w:numPr>
        <w:tabs>
          <w:tab w:val="clear" w:pos="720"/>
          <w:tab w:val="num" w:pos="567"/>
          <w:tab w:val="left" w:pos="993"/>
        </w:tabs>
        <w:suppressAutoHyphens w:val="0"/>
        <w:spacing w:line="360" w:lineRule="auto"/>
        <w:ind w:left="567" w:hanging="567"/>
        <w:jc w:val="both"/>
        <w:rPr>
          <w:color w:val="000000"/>
          <w:sz w:val="28"/>
          <w:szCs w:val="28"/>
          <w:lang w:val="uk-UA"/>
        </w:rPr>
      </w:pPr>
      <w:proofErr w:type="spellStart"/>
      <w:r>
        <w:rPr>
          <w:sz w:val="28"/>
          <w:szCs w:val="28"/>
          <w:lang w:val="uk-UA"/>
        </w:rPr>
        <w:t>Москвін</w:t>
      </w:r>
      <w:proofErr w:type="spellEnd"/>
      <w:r>
        <w:rPr>
          <w:sz w:val="28"/>
          <w:szCs w:val="28"/>
          <w:lang w:val="uk-UA"/>
        </w:rPr>
        <w:t xml:space="preserve"> О.Й., Тарасенко В.І. Діагноз соціологічний //Соціологія: короткий енциклопедичний словник / Під </w:t>
      </w:r>
      <w:proofErr w:type="spellStart"/>
      <w:r>
        <w:rPr>
          <w:sz w:val="28"/>
          <w:szCs w:val="28"/>
          <w:lang w:val="uk-UA"/>
        </w:rPr>
        <w:t>заг</w:t>
      </w:r>
      <w:proofErr w:type="spellEnd"/>
      <w:r>
        <w:rPr>
          <w:sz w:val="28"/>
          <w:szCs w:val="28"/>
          <w:lang w:val="uk-UA"/>
        </w:rPr>
        <w:t xml:space="preserve">. ред. </w:t>
      </w:r>
      <w:proofErr w:type="spellStart"/>
      <w:r>
        <w:rPr>
          <w:sz w:val="28"/>
          <w:szCs w:val="28"/>
          <w:lang w:val="uk-UA"/>
        </w:rPr>
        <w:t>В.І.Воловича</w:t>
      </w:r>
      <w:proofErr w:type="spellEnd"/>
      <w:r>
        <w:rPr>
          <w:sz w:val="28"/>
          <w:szCs w:val="28"/>
          <w:lang w:val="uk-UA"/>
        </w:rPr>
        <w:t xml:space="preserve">. -        К.: </w:t>
      </w:r>
      <w:proofErr w:type="spellStart"/>
      <w:r>
        <w:rPr>
          <w:sz w:val="28"/>
          <w:szCs w:val="28"/>
          <w:lang w:val="uk-UA"/>
        </w:rPr>
        <w:t>Укр</w:t>
      </w:r>
      <w:proofErr w:type="spellEnd"/>
      <w:r>
        <w:rPr>
          <w:sz w:val="28"/>
          <w:szCs w:val="28"/>
          <w:lang w:val="uk-UA"/>
        </w:rPr>
        <w:t xml:space="preserve">. центр </w:t>
      </w:r>
      <w:proofErr w:type="spellStart"/>
      <w:r>
        <w:rPr>
          <w:sz w:val="28"/>
          <w:szCs w:val="28"/>
          <w:lang w:val="uk-UA"/>
        </w:rPr>
        <w:t>духовн</w:t>
      </w:r>
      <w:proofErr w:type="spellEnd"/>
      <w:r>
        <w:rPr>
          <w:sz w:val="28"/>
          <w:szCs w:val="28"/>
          <w:lang w:val="uk-UA"/>
        </w:rPr>
        <w:t>. культури, 1998. - С. 128-129.</w:t>
      </w:r>
    </w:p>
    <w:p w14:paraId="17DBB717" w14:textId="77777777" w:rsidR="00687B23" w:rsidRDefault="00687B23" w:rsidP="00687B23">
      <w:pPr>
        <w:numPr>
          <w:ilvl w:val="0"/>
          <w:numId w:val="65"/>
        </w:numPr>
        <w:tabs>
          <w:tab w:val="clear" w:pos="720"/>
          <w:tab w:val="num" w:pos="567"/>
          <w:tab w:val="left" w:pos="993"/>
        </w:tabs>
        <w:suppressAutoHyphens w:val="0"/>
        <w:spacing w:line="360" w:lineRule="auto"/>
        <w:ind w:left="567" w:hanging="567"/>
        <w:jc w:val="both"/>
        <w:rPr>
          <w:color w:val="000000"/>
          <w:sz w:val="28"/>
          <w:szCs w:val="28"/>
          <w:lang w:val="uk-UA"/>
        </w:rPr>
      </w:pPr>
      <w:r>
        <w:rPr>
          <w:sz w:val="28"/>
          <w:szCs w:val="28"/>
          <w:lang w:val="uk-UA"/>
        </w:rPr>
        <w:t>Навроцький О.І. Вища школа України в умовах трансформації суспільства. – Х..: “Основа”, 2002. – 240 с.</w:t>
      </w:r>
    </w:p>
    <w:p w14:paraId="630BB1FD" w14:textId="77777777" w:rsidR="00687B23" w:rsidRDefault="00687B23" w:rsidP="00687B23">
      <w:pPr>
        <w:numPr>
          <w:ilvl w:val="0"/>
          <w:numId w:val="65"/>
        </w:numPr>
        <w:tabs>
          <w:tab w:val="clear" w:pos="720"/>
          <w:tab w:val="num" w:pos="567"/>
          <w:tab w:val="left" w:pos="993"/>
        </w:tabs>
        <w:suppressAutoHyphens w:val="0"/>
        <w:spacing w:line="360" w:lineRule="auto"/>
        <w:ind w:left="567" w:hanging="567"/>
        <w:jc w:val="both"/>
        <w:rPr>
          <w:color w:val="000000"/>
          <w:sz w:val="28"/>
          <w:szCs w:val="28"/>
          <w:lang w:val="uk-UA"/>
        </w:rPr>
      </w:pPr>
      <w:proofErr w:type="spellStart"/>
      <w:r>
        <w:rPr>
          <w:sz w:val="28"/>
          <w:szCs w:val="28"/>
          <w:lang w:val="uk-UA"/>
        </w:rPr>
        <w:t>Навроцкий</w:t>
      </w:r>
      <w:proofErr w:type="spellEnd"/>
      <w:r>
        <w:rPr>
          <w:sz w:val="28"/>
          <w:szCs w:val="28"/>
          <w:lang w:val="uk-UA"/>
        </w:rPr>
        <w:t xml:space="preserve"> А.И. </w:t>
      </w:r>
      <w:proofErr w:type="spellStart"/>
      <w:r>
        <w:rPr>
          <w:sz w:val="28"/>
          <w:szCs w:val="28"/>
          <w:lang w:val="uk-UA"/>
        </w:rPr>
        <w:t>Экономические</w:t>
      </w:r>
      <w:proofErr w:type="spellEnd"/>
      <w:r>
        <w:rPr>
          <w:sz w:val="28"/>
          <w:szCs w:val="28"/>
          <w:lang w:val="uk-UA"/>
        </w:rPr>
        <w:t xml:space="preserve"> и </w:t>
      </w:r>
      <w:proofErr w:type="spellStart"/>
      <w:r>
        <w:rPr>
          <w:sz w:val="28"/>
          <w:szCs w:val="28"/>
          <w:lang w:val="uk-UA"/>
        </w:rPr>
        <w:t>социальные</w:t>
      </w:r>
      <w:proofErr w:type="spellEnd"/>
      <w:r>
        <w:rPr>
          <w:sz w:val="28"/>
          <w:szCs w:val="28"/>
          <w:lang w:val="uk-UA"/>
        </w:rPr>
        <w:t xml:space="preserve"> </w:t>
      </w:r>
      <w:proofErr w:type="spellStart"/>
      <w:r>
        <w:rPr>
          <w:sz w:val="28"/>
          <w:szCs w:val="28"/>
          <w:lang w:val="uk-UA"/>
        </w:rPr>
        <w:t>прблемы</w:t>
      </w:r>
      <w:proofErr w:type="spellEnd"/>
      <w:r>
        <w:rPr>
          <w:sz w:val="28"/>
          <w:szCs w:val="28"/>
          <w:lang w:val="uk-UA"/>
        </w:rPr>
        <w:t xml:space="preserve"> </w:t>
      </w:r>
      <w:proofErr w:type="spellStart"/>
      <w:r>
        <w:rPr>
          <w:sz w:val="28"/>
          <w:szCs w:val="28"/>
          <w:lang w:val="uk-UA"/>
        </w:rPr>
        <w:t>развития</w:t>
      </w:r>
      <w:proofErr w:type="spellEnd"/>
      <w:r>
        <w:rPr>
          <w:sz w:val="28"/>
          <w:szCs w:val="28"/>
          <w:lang w:val="uk-UA"/>
        </w:rPr>
        <w:t xml:space="preserve"> </w:t>
      </w:r>
      <w:proofErr w:type="spellStart"/>
      <w:r>
        <w:rPr>
          <w:sz w:val="28"/>
          <w:szCs w:val="28"/>
          <w:lang w:val="uk-UA"/>
        </w:rPr>
        <w:t>высшего</w:t>
      </w:r>
      <w:proofErr w:type="spellEnd"/>
      <w:r>
        <w:rPr>
          <w:sz w:val="28"/>
          <w:szCs w:val="28"/>
          <w:lang w:val="uk-UA"/>
        </w:rPr>
        <w:t xml:space="preserve"> </w:t>
      </w:r>
      <w:proofErr w:type="spellStart"/>
      <w:r>
        <w:rPr>
          <w:sz w:val="28"/>
          <w:szCs w:val="28"/>
          <w:lang w:val="uk-UA"/>
        </w:rPr>
        <w:t>образования</w:t>
      </w:r>
      <w:proofErr w:type="spellEnd"/>
      <w:r>
        <w:rPr>
          <w:sz w:val="28"/>
          <w:szCs w:val="28"/>
          <w:lang w:val="uk-UA"/>
        </w:rPr>
        <w:t xml:space="preserve"> в </w:t>
      </w:r>
      <w:proofErr w:type="spellStart"/>
      <w:r>
        <w:rPr>
          <w:sz w:val="28"/>
          <w:szCs w:val="28"/>
          <w:lang w:val="uk-UA"/>
        </w:rPr>
        <w:t>Украине</w:t>
      </w:r>
      <w:proofErr w:type="spellEnd"/>
      <w:r>
        <w:rPr>
          <w:sz w:val="28"/>
          <w:szCs w:val="28"/>
          <w:lang w:val="uk-UA"/>
        </w:rPr>
        <w:t xml:space="preserve"> // Грані. Науково-теоретичний та громадсько-політичний альманах. - Дніпропетровськ: Видавництво “Грані”, 1999. -  № 6. - С.87-94.</w:t>
      </w:r>
    </w:p>
    <w:p w14:paraId="52B81F6F" w14:textId="77777777" w:rsidR="00687B23" w:rsidRDefault="00687B23" w:rsidP="00687B23">
      <w:pPr>
        <w:numPr>
          <w:ilvl w:val="0"/>
          <w:numId w:val="65"/>
        </w:numPr>
        <w:tabs>
          <w:tab w:val="clear" w:pos="720"/>
          <w:tab w:val="num" w:pos="567"/>
          <w:tab w:val="left" w:pos="993"/>
        </w:tabs>
        <w:suppressAutoHyphens w:val="0"/>
        <w:spacing w:line="360" w:lineRule="auto"/>
        <w:ind w:left="567" w:hanging="567"/>
        <w:jc w:val="both"/>
        <w:rPr>
          <w:color w:val="000000"/>
          <w:sz w:val="28"/>
          <w:szCs w:val="28"/>
          <w:lang w:val="uk-UA"/>
        </w:rPr>
      </w:pPr>
      <w:r>
        <w:rPr>
          <w:sz w:val="28"/>
          <w:szCs w:val="28"/>
          <w:lang w:val="uk-UA"/>
        </w:rPr>
        <w:t>Національна доктрина розвитку освіти //</w:t>
      </w:r>
      <w:r>
        <w:rPr>
          <w:color w:val="000000"/>
          <w:sz w:val="28"/>
          <w:szCs w:val="28"/>
          <w:lang w:val="uk-UA"/>
        </w:rPr>
        <w:t xml:space="preserve"> Джерело. - 2002. - № 9-10. - С. 8-9.</w:t>
      </w:r>
    </w:p>
    <w:p w14:paraId="7C9ACE12" w14:textId="77777777" w:rsidR="00687B23" w:rsidRDefault="00687B23" w:rsidP="00687B23">
      <w:pPr>
        <w:numPr>
          <w:ilvl w:val="0"/>
          <w:numId w:val="65"/>
        </w:numPr>
        <w:tabs>
          <w:tab w:val="clear" w:pos="720"/>
          <w:tab w:val="num" w:pos="567"/>
          <w:tab w:val="left" w:pos="993"/>
        </w:tabs>
        <w:suppressAutoHyphens w:val="0"/>
        <w:spacing w:line="360" w:lineRule="auto"/>
        <w:ind w:left="567" w:hanging="567"/>
        <w:jc w:val="both"/>
        <w:rPr>
          <w:color w:val="000000"/>
          <w:sz w:val="28"/>
          <w:szCs w:val="28"/>
          <w:lang w:val="uk-UA"/>
        </w:rPr>
      </w:pPr>
      <w:r>
        <w:rPr>
          <w:sz w:val="28"/>
          <w:szCs w:val="28"/>
          <w:lang w:val="uk-UA"/>
        </w:rPr>
        <w:t>Новиков В.М. Фінансово-кредитні питання вищої освіти // Фінанси України. - 1997. - № 1. - С. 13-26.</w:t>
      </w:r>
    </w:p>
    <w:p w14:paraId="59E08631" w14:textId="77777777" w:rsidR="00687B23" w:rsidRDefault="00687B23" w:rsidP="00687B23">
      <w:pPr>
        <w:numPr>
          <w:ilvl w:val="0"/>
          <w:numId w:val="65"/>
        </w:numPr>
        <w:tabs>
          <w:tab w:val="clear" w:pos="720"/>
          <w:tab w:val="num" w:pos="567"/>
          <w:tab w:val="left" w:pos="993"/>
        </w:tabs>
        <w:suppressAutoHyphens w:val="0"/>
        <w:spacing w:line="360" w:lineRule="auto"/>
        <w:ind w:left="567" w:hanging="567"/>
        <w:jc w:val="both"/>
        <w:rPr>
          <w:color w:val="000000"/>
          <w:sz w:val="28"/>
          <w:szCs w:val="28"/>
          <w:lang w:val="uk-UA"/>
        </w:rPr>
      </w:pPr>
      <w:proofErr w:type="spellStart"/>
      <w:r>
        <w:rPr>
          <w:snapToGrid w:val="0"/>
          <w:sz w:val="28"/>
          <w:szCs w:val="28"/>
          <w:lang w:val="uk-UA"/>
        </w:rPr>
        <w:t>Оссовський</w:t>
      </w:r>
      <w:proofErr w:type="spellEnd"/>
      <w:r>
        <w:rPr>
          <w:snapToGrid w:val="0"/>
          <w:sz w:val="28"/>
          <w:szCs w:val="28"/>
          <w:lang w:val="uk-UA"/>
        </w:rPr>
        <w:t xml:space="preserve"> В. Соціальна організація та соціальна інституція // Соціологія: теорія, методи, маркетинг. -  1998. -  № 3. -  С. 131-148 . </w:t>
      </w:r>
    </w:p>
    <w:p w14:paraId="1588F72C" w14:textId="77777777" w:rsidR="00687B23" w:rsidRDefault="00687B23" w:rsidP="00687B23">
      <w:pPr>
        <w:numPr>
          <w:ilvl w:val="0"/>
          <w:numId w:val="65"/>
        </w:numPr>
        <w:tabs>
          <w:tab w:val="clear" w:pos="720"/>
          <w:tab w:val="num" w:pos="567"/>
          <w:tab w:val="left" w:pos="993"/>
        </w:tabs>
        <w:suppressAutoHyphens w:val="0"/>
        <w:spacing w:line="360" w:lineRule="auto"/>
        <w:ind w:left="567" w:hanging="567"/>
        <w:jc w:val="both"/>
        <w:rPr>
          <w:color w:val="000000"/>
          <w:sz w:val="28"/>
          <w:szCs w:val="28"/>
          <w:lang w:val="uk-UA"/>
        </w:rPr>
      </w:pPr>
      <w:r>
        <w:rPr>
          <w:caps/>
          <w:sz w:val="28"/>
          <w:szCs w:val="28"/>
          <w:lang w:val="uk-UA"/>
        </w:rPr>
        <w:t>П</w:t>
      </w:r>
      <w:r>
        <w:rPr>
          <w:sz w:val="28"/>
          <w:szCs w:val="28"/>
          <w:lang w:val="uk-UA"/>
        </w:rPr>
        <w:t>анченко І. До питання про проблеми регіонального розвитку вищої освіти // Вища освіта України. - 2002</w:t>
      </w:r>
      <w:r>
        <w:rPr>
          <w:caps/>
          <w:sz w:val="28"/>
          <w:szCs w:val="28"/>
          <w:lang w:val="uk-UA"/>
        </w:rPr>
        <w:t>. - №4. - С. 38-42.</w:t>
      </w:r>
    </w:p>
    <w:p w14:paraId="427EFFA4"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Парсонс</w:t>
      </w:r>
      <w:proofErr w:type="spellEnd"/>
      <w:r>
        <w:rPr>
          <w:sz w:val="28"/>
          <w:szCs w:val="28"/>
          <w:lang w:val="uk-UA"/>
        </w:rPr>
        <w:t xml:space="preserve"> Т. О </w:t>
      </w:r>
      <w:proofErr w:type="spellStart"/>
      <w:r>
        <w:rPr>
          <w:sz w:val="28"/>
          <w:szCs w:val="28"/>
          <w:lang w:val="uk-UA"/>
        </w:rPr>
        <w:t>структуре</w:t>
      </w:r>
      <w:proofErr w:type="spellEnd"/>
      <w:r>
        <w:rPr>
          <w:sz w:val="28"/>
          <w:szCs w:val="28"/>
          <w:lang w:val="uk-UA"/>
        </w:rPr>
        <w:t xml:space="preserve"> </w:t>
      </w:r>
      <w:proofErr w:type="spellStart"/>
      <w:r>
        <w:rPr>
          <w:sz w:val="28"/>
          <w:szCs w:val="28"/>
          <w:lang w:val="uk-UA"/>
        </w:rPr>
        <w:t>социального</w:t>
      </w:r>
      <w:proofErr w:type="spellEnd"/>
      <w:r>
        <w:rPr>
          <w:sz w:val="28"/>
          <w:szCs w:val="28"/>
          <w:lang w:val="uk-UA"/>
        </w:rPr>
        <w:t xml:space="preserve"> </w:t>
      </w:r>
      <w:proofErr w:type="spellStart"/>
      <w:r>
        <w:rPr>
          <w:sz w:val="28"/>
          <w:szCs w:val="28"/>
          <w:lang w:val="uk-UA"/>
        </w:rPr>
        <w:t>действия</w:t>
      </w:r>
      <w:proofErr w:type="spellEnd"/>
      <w:r>
        <w:rPr>
          <w:sz w:val="28"/>
          <w:szCs w:val="28"/>
          <w:lang w:val="uk-UA"/>
        </w:rPr>
        <w:t xml:space="preserve">. - М.: </w:t>
      </w:r>
      <w:proofErr w:type="spellStart"/>
      <w:r>
        <w:rPr>
          <w:sz w:val="28"/>
          <w:szCs w:val="28"/>
          <w:lang w:val="uk-UA"/>
        </w:rPr>
        <w:t>Академический</w:t>
      </w:r>
      <w:proofErr w:type="spellEnd"/>
      <w:r>
        <w:rPr>
          <w:sz w:val="28"/>
          <w:szCs w:val="28"/>
          <w:lang w:val="uk-UA"/>
        </w:rPr>
        <w:t xml:space="preserve"> проект, 2000. - 800 с.</w:t>
      </w:r>
    </w:p>
    <w:p w14:paraId="1D221A4F"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napToGrid w:val="0"/>
          <w:sz w:val="28"/>
          <w:szCs w:val="28"/>
          <w:lang w:val="uk-UA"/>
        </w:rPr>
        <w:t xml:space="preserve">Петров И.Г. и </w:t>
      </w:r>
      <w:proofErr w:type="spellStart"/>
      <w:r>
        <w:rPr>
          <w:snapToGrid w:val="0"/>
          <w:sz w:val="28"/>
          <w:szCs w:val="28"/>
          <w:lang w:val="uk-UA"/>
        </w:rPr>
        <w:t>др</w:t>
      </w:r>
      <w:proofErr w:type="spellEnd"/>
      <w:r>
        <w:rPr>
          <w:snapToGrid w:val="0"/>
          <w:sz w:val="28"/>
          <w:szCs w:val="28"/>
          <w:lang w:val="uk-UA"/>
        </w:rPr>
        <w:t xml:space="preserve">. </w:t>
      </w:r>
      <w:proofErr w:type="spellStart"/>
      <w:r>
        <w:rPr>
          <w:snapToGrid w:val="0"/>
          <w:sz w:val="28"/>
          <w:szCs w:val="28"/>
          <w:lang w:val="uk-UA"/>
        </w:rPr>
        <w:t>Социология</w:t>
      </w:r>
      <w:proofErr w:type="spellEnd"/>
      <w:r>
        <w:rPr>
          <w:snapToGrid w:val="0"/>
          <w:sz w:val="28"/>
          <w:szCs w:val="28"/>
          <w:lang w:val="uk-UA"/>
        </w:rPr>
        <w:t xml:space="preserve">: </w:t>
      </w:r>
      <w:proofErr w:type="spellStart"/>
      <w:r>
        <w:rPr>
          <w:snapToGrid w:val="0"/>
          <w:sz w:val="28"/>
          <w:szCs w:val="28"/>
          <w:lang w:val="uk-UA"/>
        </w:rPr>
        <w:t>парадигмы</w:t>
      </w:r>
      <w:proofErr w:type="spellEnd"/>
      <w:r>
        <w:rPr>
          <w:snapToGrid w:val="0"/>
          <w:sz w:val="28"/>
          <w:szCs w:val="28"/>
          <w:lang w:val="uk-UA"/>
        </w:rPr>
        <w:t xml:space="preserve"> и </w:t>
      </w:r>
      <w:proofErr w:type="spellStart"/>
      <w:r>
        <w:rPr>
          <w:snapToGrid w:val="0"/>
          <w:sz w:val="28"/>
          <w:szCs w:val="28"/>
          <w:lang w:val="uk-UA"/>
        </w:rPr>
        <w:t>темы</w:t>
      </w:r>
      <w:proofErr w:type="spellEnd"/>
      <w:r>
        <w:rPr>
          <w:snapToGrid w:val="0"/>
          <w:sz w:val="28"/>
          <w:szCs w:val="28"/>
          <w:lang w:val="uk-UA"/>
        </w:rPr>
        <w:t xml:space="preserve">. (М.: </w:t>
      </w:r>
      <w:proofErr w:type="spellStart"/>
      <w:r>
        <w:rPr>
          <w:snapToGrid w:val="0"/>
          <w:sz w:val="28"/>
          <w:szCs w:val="28"/>
          <w:lang w:val="uk-UA"/>
        </w:rPr>
        <w:t>Изд</w:t>
      </w:r>
      <w:proofErr w:type="spellEnd"/>
      <w:r>
        <w:rPr>
          <w:snapToGrid w:val="0"/>
          <w:sz w:val="28"/>
          <w:szCs w:val="28"/>
          <w:lang w:val="uk-UA"/>
        </w:rPr>
        <w:t xml:space="preserve">-во АНКИЛ, 1997. - 404 с.) // </w:t>
      </w:r>
      <w:proofErr w:type="spellStart"/>
      <w:r>
        <w:rPr>
          <w:snapToGrid w:val="0"/>
          <w:sz w:val="28"/>
          <w:szCs w:val="28"/>
          <w:lang w:val="uk-UA"/>
        </w:rPr>
        <w:t>Социальные</w:t>
      </w:r>
      <w:proofErr w:type="spellEnd"/>
      <w:r>
        <w:rPr>
          <w:snapToGrid w:val="0"/>
          <w:sz w:val="28"/>
          <w:szCs w:val="28"/>
          <w:lang w:val="uk-UA"/>
        </w:rPr>
        <w:t xml:space="preserve"> и </w:t>
      </w:r>
      <w:proofErr w:type="spellStart"/>
      <w:r>
        <w:rPr>
          <w:snapToGrid w:val="0"/>
          <w:sz w:val="28"/>
          <w:szCs w:val="28"/>
          <w:lang w:val="uk-UA"/>
        </w:rPr>
        <w:t>политические</w:t>
      </w:r>
      <w:proofErr w:type="spellEnd"/>
      <w:r>
        <w:rPr>
          <w:snapToGrid w:val="0"/>
          <w:sz w:val="28"/>
          <w:szCs w:val="28"/>
          <w:lang w:val="uk-UA"/>
        </w:rPr>
        <w:t xml:space="preserve"> науки. РЖ. - Сер. 11. </w:t>
      </w:r>
      <w:proofErr w:type="spellStart"/>
      <w:r>
        <w:rPr>
          <w:snapToGrid w:val="0"/>
          <w:sz w:val="28"/>
          <w:szCs w:val="28"/>
          <w:lang w:val="uk-UA"/>
        </w:rPr>
        <w:t>Социология</w:t>
      </w:r>
      <w:proofErr w:type="spellEnd"/>
      <w:r>
        <w:rPr>
          <w:snapToGrid w:val="0"/>
          <w:sz w:val="28"/>
          <w:szCs w:val="28"/>
          <w:lang w:val="uk-UA"/>
        </w:rPr>
        <w:t>. - 1998. - № 1. -  С. 56-57.</w:t>
      </w:r>
    </w:p>
    <w:p w14:paraId="40581979"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lastRenderedPageBreak/>
        <w:t xml:space="preserve">Підласий І.П. Діагностика та експертиза педагогічних проектів: </w:t>
      </w:r>
      <w:proofErr w:type="spellStart"/>
      <w:r>
        <w:rPr>
          <w:sz w:val="28"/>
          <w:szCs w:val="28"/>
          <w:lang w:val="uk-UA"/>
        </w:rPr>
        <w:t>Навч.посібник</w:t>
      </w:r>
      <w:proofErr w:type="spellEnd"/>
      <w:r>
        <w:rPr>
          <w:sz w:val="28"/>
          <w:szCs w:val="28"/>
          <w:lang w:val="uk-UA"/>
        </w:rPr>
        <w:t xml:space="preserve">. - К.: Україна, 1998. – 343 с. </w:t>
      </w:r>
    </w:p>
    <w:p w14:paraId="0ED60975"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Пірен</w:t>
      </w:r>
      <w:proofErr w:type="spellEnd"/>
      <w:r>
        <w:rPr>
          <w:sz w:val="28"/>
          <w:szCs w:val="28"/>
          <w:lang w:val="uk-UA"/>
        </w:rPr>
        <w:t xml:space="preserve"> М., </w:t>
      </w:r>
      <w:proofErr w:type="spellStart"/>
      <w:r>
        <w:rPr>
          <w:sz w:val="28"/>
          <w:szCs w:val="28"/>
          <w:lang w:val="uk-UA"/>
        </w:rPr>
        <w:t>Локтіонова</w:t>
      </w:r>
      <w:proofErr w:type="spellEnd"/>
      <w:r>
        <w:rPr>
          <w:sz w:val="28"/>
          <w:szCs w:val="28"/>
          <w:lang w:val="uk-UA"/>
        </w:rPr>
        <w:t xml:space="preserve"> М. Соціально-психологічне забезпечення адміністративної реформи в системі вищої школи в Україні // Збірник наукових праць УАДУ при Президентові України. - К.: Вид-во УАДУ, 1999. - </w:t>
      </w:r>
      <w:proofErr w:type="spellStart"/>
      <w:r>
        <w:rPr>
          <w:sz w:val="28"/>
          <w:szCs w:val="28"/>
          <w:lang w:val="uk-UA"/>
        </w:rPr>
        <w:t>Вип</w:t>
      </w:r>
      <w:proofErr w:type="spellEnd"/>
      <w:r>
        <w:rPr>
          <w:sz w:val="28"/>
          <w:szCs w:val="28"/>
          <w:lang w:val="uk-UA"/>
        </w:rPr>
        <w:t>. 2. - Ч. 2. - С. 21-25.</w:t>
      </w:r>
    </w:p>
    <w:p w14:paraId="44358075"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Подшивалкина</w:t>
      </w:r>
      <w:proofErr w:type="spellEnd"/>
      <w:r>
        <w:rPr>
          <w:sz w:val="28"/>
          <w:szCs w:val="28"/>
          <w:lang w:val="uk-UA"/>
        </w:rPr>
        <w:t xml:space="preserve"> В. </w:t>
      </w:r>
      <w:proofErr w:type="spellStart"/>
      <w:r>
        <w:rPr>
          <w:sz w:val="28"/>
          <w:szCs w:val="28"/>
          <w:lang w:val="uk-UA"/>
        </w:rPr>
        <w:t>Социальные</w:t>
      </w:r>
      <w:proofErr w:type="spellEnd"/>
      <w:r>
        <w:rPr>
          <w:sz w:val="28"/>
          <w:szCs w:val="28"/>
          <w:lang w:val="uk-UA"/>
        </w:rPr>
        <w:t xml:space="preserve"> </w:t>
      </w:r>
      <w:proofErr w:type="spellStart"/>
      <w:r>
        <w:rPr>
          <w:sz w:val="28"/>
          <w:szCs w:val="28"/>
          <w:lang w:val="uk-UA"/>
        </w:rPr>
        <w:t>технологии</w:t>
      </w:r>
      <w:proofErr w:type="spellEnd"/>
      <w:r>
        <w:rPr>
          <w:sz w:val="28"/>
          <w:szCs w:val="28"/>
          <w:lang w:val="uk-UA"/>
        </w:rPr>
        <w:t xml:space="preserve"> на </w:t>
      </w:r>
      <w:proofErr w:type="spellStart"/>
      <w:r>
        <w:rPr>
          <w:sz w:val="28"/>
          <w:szCs w:val="28"/>
          <w:lang w:val="uk-UA"/>
        </w:rPr>
        <w:t>предприятии</w:t>
      </w:r>
      <w:proofErr w:type="spellEnd"/>
      <w:r>
        <w:rPr>
          <w:sz w:val="28"/>
          <w:szCs w:val="28"/>
          <w:lang w:val="uk-UA"/>
        </w:rPr>
        <w:t xml:space="preserve"> // </w:t>
      </w:r>
      <w:proofErr w:type="spellStart"/>
      <w:r>
        <w:rPr>
          <w:sz w:val="28"/>
          <w:szCs w:val="28"/>
          <w:lang w:val="uk-UA"/>
        </w:rPr>
        <w:t>Современное</w:t>
      </w:r>
      <w:proofErr w:type="spellEnd"/>
      <w:r>
        <w:rPr>
          <w:sz w:val="28"/>
          <w:szCs w:val="28"/>
          <w:lang w:val="uk-UA"/>
        </w:rPr>
        <w:t xml:space="preserve"> </w:t>
      </w:r>
      <w:proofErr w:type="spellStart"/>
      <w:r>
        <w:rPr>
          <w:sz w:val="28"/>
          <w:szCs w:val="28"/>
          <w:lang w:val="uk-UA"/>
        </w:rPr>
        <w:t>общество</w:t>
      </w:r>
      <w:proofErr w:type="spellEnd"/>
      <w:r>
        <w:rPr>
          <w:sz w:val="28"/>
          <w:szCs w:val="28"/>
          <w:lang w:val="uk-UA"/>
        </w:rPr>
        <w:t xml:space="preserve">. - 1994. - № 1 (3) - С. 74-82. </w:t>
      </w:r>
    </w:p>
    <w:p w14:paraId="538DCFC3"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Подшивалкина</w:t>
      </w:r>
      <w:proofErr w:type="spellEnd"/>
      <w:r>
        <w:rPr>
          <w:sz w:val="28"/>
          <w:szCs w:val="28"/>
          <w:lang w:val="uk-UA"/>
        </w:rPr>
        <w:t xml:space="preserve"> В.И. </w:t>
      </w:r>
      <w:proofErr w:type="spellStart"/>
      <w:r>
        <w:rPr>
          <w:sz w:val="28"/>
          <w:szCs w:val="28"/>
          <w:lang w:val="uk-UA"/>
        </w:rPr>
        <w:t>Социальные</w:t>
      </w:r>
      <w:proofErr w:type="spellEnd"/>
      <w:r>
        <w:rPr>
          <w:sz w:val="28"/>
          <w:szCs w:val="28"/>
          <w:lang w:val="uk-UA"/>
        </w:rPr>
        <w:t xml:space="preserve"> </w:t>
      </w:r>
      <w:proofErr w:type="spellStart"/>
      <w:r>
        <w:rPr>
          <w:sz w:val="28"/>
          <w:szCs w:val="28"/>
          <w:lang w:val="uk-UA"/>
        </w:rPr>
        <w:t>технологии</w:t>
      </w:r>
      <w:proofErr w:type="spellEnd"/>
      <w:r>
        <w:rPr>
          <w:sz w:val="28"/>
          <w:szCs w:val="28"/>
          <w:lang w:val="uk-UA"/>
        </w:rPr>
        <w:t xml:space="preserve">: </w:t>
      </w:r>
      <w:proofErr w:type="spellStart"/>
      <w:r>
        <w:rPr>
          <w:sz w:val="28"/>
          <w:szCs w:val="28"/>
          <w:lang w:val="uk-UA"/>
        </w:rPr>
        <w:t>проблемы</w:t>
      </w:r>
      <w:proofErr w:type="spellEnd"/>
      <w:r>
        <w:rPr>
          <w:sz w:val="28"/>
          <w:szCs w:val="28"/>
          <w:lang w:val="uk-UA"/>
        </w:rPr>
        <w:t xml:space="preserve"> </w:t>
      </w:r>
      <w:proofErr w:type="spellStart"/>
      <w:r>
        <w:rPr>
          <w:sz w:val="28"/>
          <w:szCs w:val="28"/>
          <w:lang w:val="uk-UA"/>
        </w:rPr>
        <w:t>методологии</w:t>
      </w:r>
      <w:proofErr w:type="spellEnd"/>
      <w:r>
        <w:rPr>
          <w:sz w:val="28"/>
          <w:szCs w:val="28"/>
          <w:lang w:val="uk-UA"/>
        </w:rPr>
        <w:t xml:space="preserve"> и практики. - </w:t>
      </w:r>
      <w:proofErr w:type="spellStart"/>
      <w:r>
        <w:rPr>
          <w:sz w:val="28"/>
          <w:szCs w:val="28"/>
          <w:lang w:val="uk-UA"/>
        </w:rPr>
        <w:t>Кишинев</w:t>
      </w:r>
      <w:proofErr w:type="spellEnd"/>
      <w:r>
        <w:rPr>
          <w:sz w:val="28"/>
          <w:szCs w:val="28"/>
          <w:lang w:val="uk-UA"/>
        </w:rPr>
        <w:t>: “</w:t>
      </w:r>
      <w:proofErr w:type="spellStart"/>
      <w:r>
        <w:rPr>
          <w:sz w:val="28"/>
          <w:szCs w:val="28"/>
          <w:lang w:val="uk-UA"/>
        </w:rPr>
        <w:t>Центральная</w:t>
      </w:r>
      <w:proofErr w:type="spellEnd"/>
      <w:r>
        <w:rPr>
          <w:sz w:val="28"/>
          <w:szCs w:val="28"/>
          <w:lang w:val="uk-UA"/>
        </w:rPr>
        <w:t xml:space="preserve"> </w:t>
      </w:r>
      <w:proofErr w:type="spellStart"/>
      <w:r>
        <w:rPr>
          <w:sz w:val="28"/>
          <w:szCs w:val="28"/>
          <w:lang w:val="uk-UA"/>
        </w:rPr>
        <w:t>типография</w:t>
      </w:r>
      <w:proofErr w:type="spellEnd"/>
      <w:r>
        <w:rPr>
          <w:sz w:val="28"/>
          <w:szCs w:val="28"/>
          <w:lang w:val="uk-UA"/>
        </w:rPr>
        <w:t>”, 1997. - 352 с.</w:t>
      </w:r>
    </w:p>
    <w:p w14:paraId="02683BB8"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Поляков М. Дніпропетровський національний університет // Освіта і управління. - 2002. - Т.5. - Число 3. - С. 118-126.</w:t>
      </w:r>
    </w:p>
    <w:p w14:paraId="73C7A715"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Попов Н.В. </w:t>
      </w:r>
      <w:proofErr w:type="spellStart"/>
      <w:r>
        <w:rPr>
          <w:sz w:val="28"/>
          <w:szCs w:val="28"/>
          <w:lang w:val="uk-UA"/>
        </w:rPr>
        <w:t>Место</w:t>
      </w:r>
      <w:proofErr w:type="spellEnd"/>
      <w:r>
        <w:rPr>
          <w:sz w:val="28"/>
          <w:szCs w:val="28"/>
          <w:lang w:val="uk-UA"/>
        </w:rPr>
        <w:t xml:space="preserve"> </w:t>
      </w:r>
      <w:proofErr w:type="spellStart"/>
      <w:r>
        <w:rPr>
          <w:sz w:val="28"/>
          <w:szCs w:val="28"/>
          <w:lang w:val="uk-UA"/>
        </w:rPr>
        <w:t>понятия</w:t>
      </w:r>
      <w:proofErr w:type="spellEnd"/>
      <w:r>
        <w:rPr>
          <w:sz w:val="28"/>
          <w:szCs w:val="28"/>
          <w:lang w:val="uk-UA"/>
        </w:rPr>
        <w:t xml:space="preserve"> “</w:t>
      </w:r>
      <w:proofErr w:type="spellStart"/>
      <w:r>
        <w:rPr>
          <w:sz w:val="28"/>
          <w:szCs w:val="28"/>
          <w:lang w:val="uk-UA"/>
        </w:rPr>
        <w:t>социальный</w:t>
      </w:r>
      <w:proofErr w:type="spellEnd"/>
      <w:r>
        <w:rPr>
          <w:sz w:val="28"/>
          <w:szCs w:val="28"/>
          <w:lang w:val="uk-UA"/>
        </w:rPr>
        <w:t xml:space="preserve"> </w:t>
      </w:r>
      <w:proofErr w:type="spellStart"/>
      <w:r>
        <w:rPr>
          <w:sz w:val="28"/>
          <w:szCs w:val="28"/>
          <w:lang w:val="uk-UA"/>
        </w:rPr>
        <w:t>диагноз</w:t>
      </w:r>
      <w:proofErr w:type="spellEnd"/>
      <w:r>
        <w:rPr>
          <w:sz w:val="28"/>
          <w:szCs w:val="28"/>
          <w:lang w:val="uk-UA"/>
        </w:rPr>
        <w:t xml:space="preserve">” в </w:t>
      </w:r>
      <w:proofErr w:type="spellStart"/>
      <w:r>
        <w:rPr>
          <w:sz w:val="28"/>
          <w:szCs w:val="28"/>
          <w:lang w:val="uk-UA"/>
        </w:rPr>
        <w:t>структуре</w:t>
      </w:r>
      <w:proofErr w:type="spellEnd"/>
      <w:r>
        <w:rPr>
          <w:sz w:val="28"/>
          <w:szCs w:val="28"/>
          <w:lang w:val="uk-UA"/>
        </w:rPr>
        <w:t xml:space="preserve">  </w:t>
      </w:r>
      <w:proofErr w:type="spellStart"/>
      <w:r>
        <w:rPr>
          <w:sz w:val="28"/>
          <w:szCs w:val="28"/>
          <w:lang w:val="uk-UA"/>
        </w:rPr>
        <w:t>интеграции</w:t>
      </w:r>
      <w:proofErr w:type="spellEnd"/>
      <w:r>
        <w:rPr>
          <w:sz w:val="28"/>
          <w:szCs w:val="28"/>
          <w:lang w:val="uk-UA"/>
        </w:rPr>
        <w:t xml:space="preserve"> </w:t>
      </w:r>
      <w:proofErr w:type="spellStart"/>
      <w:r>
        <w:rPr>
          <w:sz w:val="28"/>
          <w:szCs w:val="28"/>
          <w:lang w:val="uk-UA"/>
        </w:rPr>
        <w:t>социального</w:t>
      </w:r>
      <w:proofErr w:type="spellEnd"/>
      <w:r>
        <w:rPr>
          <w:sz w:val="28"/>
          <w:szCs w:val="28"/>
          <w:lang w:val="uk-UA"/>
        </w:rPr>
        <w:t xml:space="preserve"> и </w:t>
      </w:r>
      <w:proofErr w:type="spellStart"/>
      <w:r>
        <w:rPr>
          <w:sz w:val="28"/>
          <w:szCs w:val="28"/>
          <w:lang w:val="uk-UA"/>
        </w:rPr>
        <w:t>научного</w:t>
      </w:r>
      <w:proofErr w:type="spellEnd"/>
      <w:r>
        <w:rPr>
          <w:sz w:val="28"/>
          <w:szCs w:val="28"/>
          <w:lang w:val="uk-UA"/>
        </w:rPr>
        <w:t xml:space="preserve"> </w:t>
      </w:r>
      <w:proofErr w:type="spellStart"/>
      <w:r>
        <w:rPr>
          <w:sz w:val="28"/>
          <w:szCs w:val="28"/>
          <w:lang w:val="uk-UA"/>
        </w:rPr>
        <w:t>медицинского</w:t>
      </w:r>
      <w:proofErr w:type="spellEnd"/>
      <w:r>
        <w:rPr>
          <w:sz w:val="28"/>
          <w:szCs w:val="28"/>
          <w:lang w:val="uk-UA"/>
        </w:rPr>
        <w:t xml:space="preserve"> </w:t>
      </w:r>
      <w:proofErr w:type="spellStart"/>
      <w:r>
        <w:rPr>
          <w:sz w:val="28"/>
          <w:szCs w:val="28"/>
          <w:lang w:val="uk-UA"/>
        </w:rPr>
        <w:t>знания</w:t>
      </w:r>
      <w:proofErr w:type="spellEnd"/>
      <w:r>
        <w:rPr>
          <w:sz w:val="28"/>
          <w:szCs w:val="28"/>
          <w:lang w:val="uk-UA"/>
        </w:rPr>
        <w:t xml:space="preserve"> // </w:t>
      </w:r>
      <w:proofErr w:type="spellStart"/>
      <w:r>
        <w:rPr>
          <w:sz w:val="28"/>
          <w:szCs w:val="28"/>
          <w:lang w:val="uk-UA"/>
        </w:rPr>
        <w:t>Философские</w:t>
      </w:r>
      <w:proofErr w:type="spellEnd"/>
      <w:r>
        <w:rPr>
          <w:sz w:val="28"/>
          <w:szCs w:val="28"/>
          <w:lang w:val="uk-UA"/>
        </w:rPr>
        <w:t xml:space="preserve"> </w:t>
      </w:r>
      <w:proofErr w:type="spellStart"/>
      <w:r>
        <w:rPr>
          <w:sz w:val="28"/>
          <w:szCs w:val="28"/>
          <w:lang w:val="uk-UA"/>
        </w:rPr>
        <w:t>вопросы</w:t>
      </w:r>
      <w:proofErr w:type="spellEnd"/>
      <w:r>
        <w:rPr>
          <w:sz w:val="28"/>
          <w:szCs w:val="28"/>
          <w:lang w:val="uk-UA"/>
        </w:rPr>
        <w:t xml:space="preserve"> </w:t>
      </w:r>
      <w:proofErr w:type="spellStart"/>
      <w:r>
        <w:rPr>
          <w:sz w:val="28"/>
          <w:szCs w:val="28"/>
          <w:lang w:val="uk-UA"/>
        </w:rPr>
        <w:t>медицины</w:t>
      </w:r>
      <w:proofErr w:type="spellEnd"/>
      <w:r>
        <w:rPr>
          <w:sz w:val="28"/>
          <w:szCs w:val="28"/>
          <w:lang w:val="uk-UA"/>
        </w:rPr>
        <w:t xml:space="preserve"> и </w:t>
      </w:r>
      <w:proofErr w:type="spellStart"/>
      <w:r>
        <w:rPr>
          <w:sz w:val="28"/>
          <w:szCs w:val="28"/>
          <w:lang w:val="uk-UA"/>
        </w:rPr>
        <w:t>биологии</w:t>
      </w:r>
      <w:proofErr w:type="spellEnd"/>
      <w:r>
        <w:rPr>
          <w:sz w:val="28"/>
          <w:szCs w:val="28"/>
          <w:lang w:val="uk-UA"/>
        </w:rPr>
        <w:t>. - 1989. - № 21. - С. 7-11.</w:t>
      </w:r>
    </w:p>
    <w:p w14:paraId="4D61B509"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Привалов</w:t>
      </w:r>
      <w:proofErr w:type="spellEnd"/>
      <w:r>
        <w:rPr>
          <w:sz w:val="28"/>
          <w:szCs w:val="28"/>
          <w:lang w:val="uk-UA"/>
        </w:rPr>
        <w:t xml:space="preserve"> Ю., Рогожин О., </w:t>
      </w:r>
      <w:proofErr w:type="spellStart"/>
      <w:r>
        <w:rPr>
          <w:sz w:val="28"/>
          <w:szCs w:val="28"/>
          <w:lang w:val="uk-UA"/>
        </w:rPr>
        <w:t>Саєнко</w:t>
      </w:r>
      <w:proofErr w:type="spellEnd"/>
      <w:r>
        <w:rPr>
          <w:sz w:val="28"/>
          <w:szCs w:val="28"/>
          <w:lang w:val="uk-UA"/>
        </w:rPr>
        <w:t xml:space="preserve"> Ю. Соціальна експертиза: підходи й методи // Соціологія: теорія, методи, маркетинг. - 1998. - №  1-2. - С. 70-79.</w:t>
      </w:r>
    </w:p>
    <w:p w14:paraId="386AF41C"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Приватная</w:t>
      </w:r>
      <w:proofErr w:type="spellEnd"/>
      <w:r>
        <w:rPr>
          <w:sz w:val="28"/>
          <w:szCs w:val="28"/>
          <w:lang w:val="uk-UA"/>
        </w:rPr>
        <w:t xml:space="preserve"> </w:t>
      </w:r>
      <w:proofErr w:type="spellStart"/>
      <w:r>
        <w:rPr>
          <w:sz w:val="28"/>
          <w:szCs w:val="28"/>
          <w:lang w:val="uk-UA"/>
        </w:rPr>
        <w:t>высшая</w:t>
      </w:r>
      <w:proofErr w:type="spellEnd"/>
      <w:r>
        <w:rPr>
          <w:sz w:val="28"/>
          <w:szCs w:val="28"/>
          <w:lang w:val="uk-UA"/>
        </w:rPr>
        <w:t xml:space="preserve"> школа в </w:t>
      </w:r>
      <w:proofErr w:type="spellStart"/>
      <w:r>
        <w:rPr>
          <w:sz w:val="28"/>
          <w:szCs w:val="28"/>
          <w:lang w:val="uk-UA"/>
        </w:rPr>
        <w:t>объективе</w:t>
      </w:r>
      <w:proofErr w:type="spellEnd"/>
      <w:r>
        <w:rPr>
          <w:sz w:val="28"/>
          <w:szCs w:val="28"/>
          <w:lang w:val="uk-UA"/>
        </w:rPr>
        <w:t xml:space="preserve"> </w:t>
      </w:r>
      <w:proofErr w:type="spellStart"/>
      <w:r>
        <w:rPr>
          <w:sz w:val="28"/>
          <w:szCs w:val="28"/>
          <w:lang w:val="uk-UA"/>
        </w:rPr>
        <w:t>времени</w:t>
      </w:r>
      <w:proofErr w:type="spellEnd"/>
      <w:r>
        <w:rPr>
          <w:sz w:val="28"/>
          <w:szCs w:val="28"/>
          <w:lang w:val="uk-UA"/>
        </w:rPr>
        <w:t xml:space="preserve">: </w:t>
      </w:r>
      <w:proofErr w:type="spellStart"/>
      <w:r>
        <w:rPr>
          <w:sz w:val="28"/>
          <w:szCs w:val="28"/>
          <w:lang w:val="uk-UA"/>
        </w:rPr>
        <w:t>Украинский</w:t>
      </w:r>
      <w:proofErr w:type="spellEnd"/>
      <w:r>
        <w:rPr>
          <w:sz w:val="28"/>
          <w:szCs w:val="28"/>
          <w:lang w:val="uk-UA"/>
        </w:rPr>
        <w:t xml:space="preserve"> </w:t>
      </w:r>
      <w:proofErr w:type="spellStart"/>
      <w:r>
        <w:rPr>
          <w:sz w:val="28"/>
          <w:szCs w:val="28"/>
          <w:lang w:val="uk-UA"/>
        </w:rPr>
        <w:t>вариант</w:t>
      </w:r>
      <w:proofErr w:type="spellEnd"/>
      <w:r>
        <w:rPr>
          <w:sz w:val="28"/>
          <w:szCs w:val="28"/>
          <w:lang w:val="uk-UA"/>
        </w:rPr>
        <w:t xml:space="preserve">: </w:t>
      </w:r>
      <w:proofErr w:type="spellStart"/>
      <w:r>
        <w:rPr>
          <w:sz w:val="28"/>
          <w:szCs w:val="28"/>
          <w:lang w:val="uk-UA"/>
        </w:rPr>
        <w:t>Монография</w:t>
      </w:r>
      <w:proofErr w:type="spellEnd"/>
      <w:r>
        <w:rPr>
          <w:sz w:val="28"/>
          <w:szCs w:val="28"/>
          <w:lang w:val="uk-UA"/>
        </w:rPr>
        <w:t xml:space="preserve"> / </w:t>
      </w:r>
      <w:proofErr w:type="spellStart"/>
      <w:r>
        <w:rPr>
          <w:sz w:val="28"/>
          <w:szCs w:val="28"/>
          <w:lang w:val="uk-UA"/>
        </w:rPr>
        <w:t>Под</w:t>
      </w:r>
      <w:proofErr w:type="spellEnd"/>
      <w:r>
        <w:rPr>
          <w:sz w:val="28"/>
          <w:szCs w:val="28"/>
          <w:lang w:val="uk-UA"/>
        </w:rPr>
        <w:t xml:space="preserve"> </w:t>
      </w:r>
      <w:proofErr w:type="spellStart"/>
      <w:r>
        <w:rPr>
          <w:sz w:val="28"/>
          <w:szCs w:val="28"/>
          <w:lang w:val="uk-UA"/>
        </w:rPr>
        <w:t>общ</w:t>
      </w:r>
      <w:proofErr w:type="spellEnd"/>
      <w:r>
        <w:rPr>
          <w:sz w:val="28"/>
          <w:szCs w:val="28"/>
          <w:lang w:val="uk-UA"/>
        </w:rPr>
        <w:t xml:space="preserve">. ред. </w:t>
      </w:r>
      <w:proofErr w:type="spellStart"/>
      <w:r>
        <w:rPr>
          <w:sz w:val="28"/>
          <w:szCs w:val="28"/>
          <w:lang w:val="uk-UA"/>
        </w:rPr>
        <w:t>В.И.Астаховой</w:t>
      </w:r>
      <w:proofErr w:type="spellEnd"/>
      <w:r>
        <w:rPr>
          <w:sz w:val="28"/>
          <w:szCs w:val="28"/>
          <w:lang w:val="uk-UA"/>
        </w:rPr>
        <w:t xml:space="preserve">. - </w:t>
      </w:r>
      <w:proofErr w:type="spellStart"/>
      <w:r>
        <w:rPr>
          <w:sz w:val="28"/>
          <w:szCs w:val="28"/>
          <w:lang w:val="uk-UA"/>
        </w:rPr>
        <w:t>Харьков</w:t>
      </w:r>
      <w:proofErr w:type="spellEnd"/>
      <w:r>
        <w:rPr>
          <w:sz w:val="28"/>
          <w:szCs w:val="28"/>
          <w:lang w:val="uk-UA"/>
        </w:rPr>
        <w:t xml:space="preserve">: М-во </w:t>
      </w:r>
      <w:proofErr w:type="spellStart"/>
      <w:r>
        <w:rPr>
          <w:sz w:val="28"/>
          <w:szCs w:val="28"/>
          <w:lang w:val="uk-UA"/>
        </w:rPr>
        <w:t>образования</w:t>
      </w:r>
      <w:proofErr w:type="spellEnd"/>
      <w:r>
        <w:rPr>
          <w:sz w:val="28"/>
          <w:szCs w:val="28"/>
          <w:lang w:val="uk-UA"/>
        </w:rPr>
        <w:t xml:space="preserve"> </w:t>
      </w:r>
      <w:proofErr w:type="spellStart"/>
      <w:r>
        <w:rPr>
          <w:sz w:val="28"/>
          <w:szCs w:val="28"/>
          <w:lang w:val="uk-UA"/>
        </w:rPr>
        <w:t>Украины</w:t>
      </w:r>
      <w:proofErr w:type="spellEnd"/>
      <w:r>
        <w:rPr>
          <w:sz w:val="28"/>
          <w:szCs w:val="28"/>
          <w:lang w:val="uk-UA"/>
        </w:rPr>
        <w:t>; ХГИ «НУА», 2000. - С. 153 -169.</w:t>
      </w:r>
    </w:p>
    <w:p w14:paraId="7A23A7D7"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Пригожин А.И. Проблема </w:t>
      </w:r>
      <w:proofErr w:type="spellStart"/>
      <w:r>
        <w:rPr>
          <w:sz w:val="28"/>
          <w:szCs w:val="28"/>
          <w:lang w:val="uk-UA"/>
        </w:rPr>
        <w:t>субъекта</w:t>
      </w:r>
      <w:proofErr w:type="spellEnd"/>
      <w:r>
        <w:rPr>
          <w:sz w:val="28"/>
          <w:szCs w:val="28"/>
          <w:lang w:val="uk-UA"/>
        </w:rPr>
        <w:t xml:space="preserve"> – в центре </w:t>
      </w:r>
      <w:proofErr w:type="spellStart"/>
      <w:r>
        <w:rPr>
          <w:sz w:val="28"/>
          <w:szCs w:val="28"/>
          <w:lang w:val="uk-UA"/>
        </w:rPr>
        <w:t>процесса</w:t>
      </w:r>
      <w:proofErr w:type="spellEnd"/>
      <w:r>
        <w:rPr>
          <w:sz w:val="28"/>
          <w:szCs w:val="28"/>
          <w:lang w:val="uk-UA"/>
        </w:rPr>
        <w:t xml:space="preserve"> </w:t>
      </w:r>
      <w:proofErr w:type="spellStart"/>
      <w:r>
        <w:rPr>
          <w:sz w:val="28"/>
          <w:szCs w:val="28"/>
          <w:lang w:val="uk-UA"/>
        </w:rPr>
        <w:t>приватизации</w:t>
      </w:r>
      <w:proofErr w:type="spellEnd"/>
      <w:r>
        <w:rPr>
          <w:sz w:val="28"/>
          <w:szCs w:val="28"/>
          <w:lang w:val="uk-UA"/>
        </w:rPr>
        <w:t xml:space="preserve"> // </w:t>
      </w:r>
      <w:proofErr w:type="spellStart"/>
      <w:r>
        <w:rPr>
          <w:sz w:val="28"/>
          <w:szCs w:val="28"/>
          <w:lang w:val="uk-UA"/>
        </w:rPr>
        <w:t>Социологические</w:t>
      </w:r>
      <w:proofErr w:type="spellEnd"/>
      <w:r>
        <w:rPr>
          <w:sz w:val="28"/>
          <w:szCs w:val="28"/>
          <w:lang w:val="uk-UA"/>
        </w:rPr>
        <w:t xml:space="preserve"> </w:t>
      </w:r>
      <w:proofErr w:type="spellStart"/>
      <w:r>
        <w:rPr>
          <w:sz w:val="28"/>
          <w:szCs w:val="28"/>
          <w:lang w:val="uk-UA"/>
        </w:rPr>
        <w:t>исследования</w:t>
      </w:r>
      <w:proofErr w:type="spellEnd"/>
      <w:r>
        <w:rPr>
          <w:sz w:val="28"/>
          <w:szCs w:val="28"/>
          <w:lang w:val="uk-UA"/>
        </w:rPr>
        <w:t>. - 1992, № 4. - С. 20-32.</w:t>
      </w:r>
    </w:p>
    <w:p w14:paraId="44EAE2DC"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Пригожин А.И. </w:t>
      </w:r>
      <w:proofErr w:type="spellStart"/>
      <w:r>
        <w:rPr>
          <w:sz w:val="28"/>
          <w:szCs w:val="28"/>
          <w:lang w:val="uk-UA"/>
        </w:rPr>
        <w:t>Социология</w:t>
      </w:r>
      <w:proofErr w:type="spellEnd"/>
      <w:r>
        <w:rPr>
          <w:sz w:val="28"/>
          <w:szCs w:val="28"/>
          <w:lang w:val="uk-UA"/>
        </w:rPr>
        <w:t xml:space="preserve"> </w:t>
      </w:r>
      <w:proofErr w:type="spellStart"/>
      <w:r>
        <w:rPr>
          <w:sz w:val="28"/>
          <w:szCs w:val="28"/>
          <w:lang w:val="uk-UA"/>
        </w:rPr>
        <w:t>организаций</w:t>
      </w:r>
      <w:proofErr w:type="spellEnd"/>
      <w:r>
        <w:rPr>
          <w:sz w:val="28"/>
          <w:szCs w:val="28"/>
          <w:lang w:val="uk-UA"/>
        </w:rPr>
        <w:t>. - М.: Наука, 1980. - 257 с.</w:t>
      </w:r>
    </w:p>
    <w:p w14:paraId="020DE03A"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Проблемы</w:t>
      </w:r>
      <w:proofErr w:type="spellEnd"/>
      <w:r>
        <w:rPr>
          <w:sz w:val="28"/>
          <w:szCs w:val="28"/>
          <w:lang w:val="uk-UA"/>
        </w:rPr>
        <w:t xml:space="preserve"> </w:t>
      </w:r>
      <w:proofErr w:type="spellStart"/>
      <w:r>
        <w:rPr>
          <w:sz w:val="28"/>
          <w:szCs w:val="28"/>
          <w:lang w:val="uk-UA"/>
        </w:rPr>
        <w:t>зарубежной</w:t>
      </w:r>
      <w:proofErr w:type="spellEnd"/>
      <w:r>
        <w:rPr>
          <w:sz w:val="28"/>
          <w:szCs w:val="28"/>
          <w:lang w:val="uk-UA"/>
        </w:rPr>
        <w:t xml:space="preserve"> </w:t>
      </w:r>
      <w:proofErr w:type="spellStart"/>
      <w:r>
        <w:rPr>
          <w:sz w:val="28"/>
          <w:szCs w:val="28"/>
          <w:lang w:val="uk-UA"/>
        </w:rPr>
        <w:t>высшей</w:t>
      </w:r>
      <w:proofErr w:type="spellEnd"/>
      <w:r>
        <w:rPr>
          <w:sz w:val="28"/>
          <w:szCs w:val="28"/>
          <w:lang w:val="uk-UA"/>
        </w:rPr>
        <w:t xml:space="preserve"> </w:t>
      </w:r>
      <w:proofErr w:type="spellStart"/>
      <w:r>
        <w:rPr>
          <w:sz w:val="28"/>
          <w:szCs w:val="28"/>
          <w:lang w:val="uk-UA"/>
        </w:rPr>
        <w:t>школы</w:t>
      </w:r>
      <w:proofErr w:type="spellEnd"/>
      <w:r>
        <w:rPr>
          <w:sz w:val="28"/>
          <w:szCs w:val="28"/>
          <w:lang w:val="uk-UA"/>
        </w:rPr>
        <w:t xml:space="preserve">. </w:t>
      </w:r>
      <w:proofErr w:type="spellStart"/>
      <w:r>
        <w:rPr>
          <w:sz w:val="28"/>
          <w:szCs w:val="28"/>
          <w:lang w:val="uk-UA"/>
        </w:rPr>
        <w:t>Вып</w:t>
      </w:r>
      <w:proofErr w:type="spellEnd"/>
      <w:r>
        <w:rPr>
          <w:sz w:val="28"/>
          <w:szCs w:val="28"/>
          <w:lang w:val="uk-UA"/>
        </w:rPr>
        <w:t xml:space="preserve">. 2. </w:t>
      </w:r>
      <w:proofErr w:type="spellStart"/>
      <w:r>
        <w:rPr>
          <w:sz w:val="28"/>
          <w:szCs w:val="28"/>
          <w:lang w:val="uk-UA"/>
        </w:rPr>
        <w:t>Основные</w:t>
      </w:r>
      <w:proofErr w:type="spellEnd"/>
      <w:r>
        <w:rPr>
          <w:sz w:val="28"/>
          <w:szCs w:val="28"/>
          <w:lang w:val="uk-UA"/>
        </w:rPr>
        <w:t xml:space="preserve"> </w:t>
      </w:r>
      <w:proofErr w:type="spellStart"/>
      <w:r>
        <w:rPr>
          <w:sz w:val="28"/>
          <w:szCs w:val="28"/>
          <w:lang w:val="uk-UA"/>
        </w:rPr>
        <w:t>тенденции</w:t>
      </w:r>
      <w:proofErr w:type="spellEnd"/>
      <w:r>
        <w:rPr>
          <w:sz w:val="28"/>
          <w:szCs w:val="28"/>
          <w:lang w:val="uk-UA"/>
        </w:rPr>
        <w:t xml:space="preserve"> </w:t>
      </w:r>
      <w:proofErr w:type="spellStart"/>
      <w:r>
        <w:rPr>
          <w:sz w:val="28"/>
          <w:szCs w:val="28"/>
          <w:lang w:val="uk-UA"/>
        </w:rPr>
        <w:t>развития</w:t>
      </w:r>
      <w:proofErr w:type="spellEnd"/>
      <w:r>
        <w:rPr>
          <w:sz w:val="28"/>
          <w:szCs w:val="28"/>
          <w:lang w:val="uk-UA"/>
        </w:rPr>
        <w:t xml:space="preserve"> </w:t>
      </w:r>
      <w:proofErr w:type="spellStart"/>
      <w:r>
        <w:rPr>
          <w:sz w:val="28"/>
          <w:szCs w:val="28"/>
          <w:lang w:val="uk-UA"/>
        </w:rPr>
        <w:t>высшего</w:t>
      </w:r>
      <w:proofErr w:type="spellEnd"/>
      <w:r>
        <w:rPr>
          <w:sz w:val="28"/>
          <w:szCs w:val="28"/>
          <w:lang w:val="uk-UA"/>
        </w:rPr>
        <w:t xml:space="preserve"> </w:t>
      </w:r>
      <w:proofErr w:type="spellStart"/>
      <w:r>
        <w:rPr>
          <w:sz w:val="28"/>
          <w:szCs w:val="28"/>
          <w:lang w:val="uk-UA"/>
        </w:rPr>
        <w:t>образования</w:t>
      </w:r>
      <w:proofErr w:type="spellEnd"/>
      <w:r>
        <w:rPr>
          <w:sz w:val="28"/>
          <w:szCs w:val="28"/>
          <w:lang w:val="uk-UA"/>
        </w:rPr>
        <w:t xml:space="preserve"> в </w:t>
      </w:r>
      <w:proofErr w:type="spellStart"/>
      <w:r>
        <w:rPr>
          <w:sz w:val="28"/>
          <w:szCs w:val="28"/>
          <w:lang w:val="uk-UA"/>
        </w:rPr>
        <w:t>развитых</w:t>
      </w:r>
      <w:proofErr w:type="spellEnd"/>
      <w:r>
        <w:rPr>
          <w:sz w:val="28"/>
          <w:szCs w:val="28"/>
          <w:lang w:val="uk-UA"/>
        </w:rPr>
        <w:t xml:space="preserve"> </w:t>
      </w:r>
      <w:proofErr w:type="spellStart"/>
      <w:r>
        <w:rPr>
          <w:sz w:val="28"/>
          <w:szCs w:val="28"/>
          <w:lang w:val="uk-UA"/>
        </w:rPr>
        <w:t>зарубежных</w:t>
      </w:r>
      <w:proofErr w:type="spellEnd"/>
      <w:r>
        <w:rPr>
          <w:sz w:val="28"/>
          <w:szCs w:val="28"/>
          <w:lang w:val="uk-UA"/>
        </w:rPr>
        <w:t xml:space="preserve"> </w:t>
      </w:r>
      <w:proofErr w:type="spellStart"/>
      <w:r>
        <w:rPr>
          <w:sz w:val="28"/>
          <w:szCs w:val="28"/>
          <w:lang w:val="uk-UA"/>
        </w:rPr>
        <w:t>странах</w:t>
      </w:r>
      <w:proofErr w:type="spellEnd"/>
      <w:r>
        <w:rPr>
          <w:sz w:val="28"/>
          <w:szCs w:val="28"/>
          <w:lang w:val="uk-UA"/>
        </w:rPr>
        <w:t>. - М., - 1988. - 184 с.</w:t>
      </w:r>
    </w:p>
    <w:p w14:paraId="695FBD6D"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Пугачев</w:t>
      </w:r>
      <w:proofErr w:type="spellEnd"/>
      <w:r>
        <w:rPr>
          <w:sz w:val="28"/>
          <w:szCs w:val="28"/>
          <w:lang w:val="uk-UA"/>
        </w:rPr>
        <w:t xml:space="preserve"> В.П. </w:t>
      </w:r>
      <w:proofErr w:type="spellStart"/>
      <w:r>
        <w:rPr>
          <w:sz w:val="28"/>
          <w:szCs w:val="28"/>
          <w:lang w:val="uk-UA"/>
        </w:rPr>
        <w:t>Руководство</w:t>
      </w:r>
      <w:proofErr w:type="spellEnd"/>
      <w:r>
        <w:rPr>
          <w:sz w:val="28"/>
          <w:szCs w:val="28"/>
          <w:lang w:val="uk-UA"/>
        </w:rPr>
        <w:t xml:space="preserve"> персоналом </w:t>
      </w:r>
      <w:proofErr w:type="spellStart"/>
      <w:r>
        <w:rPr>
          <w:sz w:val="28"/>
          <w:szCs w:val="28"/>
          <w:lang w:val="uk-UA"/>
        </w:rPr>
        <w:t>организации</w:t>
      </w:r>
      <w:proofErr w:type="spellEnd"/>
      <w:r>
        <w:rPr>
          <w:sz w:val="28"/>
          <w:szCs w:val="28"/>
          <w:lang w:val="uk-UA"/>
        </w:rPr>
        <w:t xml:space="preserve">: </w:t>
      </w:r>
      <w:proofErr w:type="spellStart"/>
      <w:r>
        <w:rPr>
          <w:sz w:val="28"/>
          <w:szCs w:val="28"/>
          <w:lang w:val="uk-UA"/>
        </w:rPr>
        <w:t>Учебник</w:t>
      </w:r>
      <w:proofErr w:type="spellEnd"/>
      <w:r>
        <w:rPr>
          <w:sz w:val="28"/>
          <w:szCs w:val="28"/>
          <w:lang w:val="uk-UA"/>
        </w:rPr>
        <w:t>.- М.: Аспект Пресс, 1998. - 279 с.</w:t>
      </w:r>
    </w:p>
    <w:p w14:paraId="18F2ECD2"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Реформа и </w:t>
      </w:r>
      <w:proofErr w:type="spellStart"/>
      <w:r>
        <w:rPr>
          <w:sz w:val="28"/>
          <w:szCs w:val="28"/>
          <w:lang w:val="uk-UA"/>
        </w:rPr>
        <w:t>развитие</w:t>
      </w:r>
      <w:proofErr w:type="spellEnd"/>
      <w:r>
        <w:rPr>
          <w:sz w:val="28"/>
          <w:szCs w:val="28"/>
          <w:lang w:val="uk-UA"/>
        </w:rPr>
        <w:t xml:space="preserve"> </w:t>
      </w:r>
      <w:proofErr w:type="spellStart"/>
      <w:r>
        <w:rPr>
          <w:sz w:val="28"/>
          <w:szCs w:val="28"/>
          <w:lang w:val="uk-UA"/>
        </w:rPr>
        <w:t>высшего</w:t>
      </w:r>
      <w:proofErr w:type="spellEnd"/>
      <w:r>
        <w:rPr>
          <w:sz w:val="28"/>
          <w:szCs w:val="28"/>
          <w:lang w:val="uk-UA"/>
        </w:rPr>
        <w:t xml:space="preserve"> </w:t>
      </w:r>
      <w:proofErr w:type="spellStart"/>
      <w:r>
        <w:rPr>
          <w:sz w:val="28"/>
          <w:szCs w:val="28"/>
          <w:lang w:val="uk-UA"/>
        </w:rPr>
        <w:t>образования</w:t>
      </w:r>
      <w:proofErr w:type="spellEnd"/>
      <w:r>
        <w:rPr>
          <w:sz w:val="28"/>
          <w:szCs w:val="28"/>
          <w:lang w:val="uk-UA"/>
        </w:rPr>
        <w:t xml:space="preserve">. </w:t>
      </w:r>
      <w:proofErr w:type="spellStart"/>
      <w:r>
        <w:rPr>
          <w:sz w:val="28"/>
          <w:szCs w:val="28"/>
          <w:lang w:val="uk-UA"/>
        </w:rPr>
        <w:t>Программный</w:t>
      </w:r>
      <w:proofErr w:type="spellEnd"/>
      <w:r>
        <w:rPr>
          <w:sz w:val="28"/>
          <w:szCs w:val="28"/>
          <w:lang w:val="uk-UA"/>
        </w:rPr>
        <w:t xml:space="preserve"> документ. – ЮНЕСКО. - 1995. - С. 3.</w:t>
      </w:r>
    </w:p>
    <w:p w14:paraId="3A740630"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lastRenderedPageBreak/>
        <w:t>Рыженко</w:t>
      </w:r>
      <w:proofErr w:type="spellEnd"/>
      <w:r>
        <w:rPr>
          <w:sz w:val="28"/>
          <w:szCs w:val="28"/>
          <w:lang w:val="uk-UA"/>
        </w:rPr>
        <w:t xml:space="preserve"> Е.С. </w:t>
      </w:r>
      <w:proofErr w:type="spellStart"/>
      <w:r>
        <w:rPr>
          <w:sz w:val="28"/>
          <w:szCs w:val="28"/>
          <w:lang w:val="uk-UA"/>
        </w:rPr>
        <w:t>Современные</w:t>
      </w:r>
      <w:proofErr w:type="spellEnd"/>
      <w:r>
        <w:rPr>
          <w:sz w:val="28"/>
          <w:szCs w:val="28"/>
          <w:lang w:val="uk-UA"/>
        </w:rPr>
        <w:t xml:space="preserve"> </w:t>
      </w:r>
      <w:proofErr w:type="spellStart"/>
      <w:r>
        <w:rPr>
          <w:sz w:val="28"/>
          <w:szCs w:val="28"/>
          <w:lang w:val="uk-UA"/>
        </w:rPr>
        <w:t>тенденции</w:t>
      </w:r>
      <w:proofErr w:type="spellEnd"/>
      <w:r>
        <w:rPr>
          <w:sz w:val="28"/>
          <w:szCs w:val="28"/>
          <w:lang w:val="uk-UA"/>
        </w:rPr>
        <w:t xml:space="preserve"> </w:t>
      </w:r>
      <w:proofErr w:type="spellStart"/>
      <w:r>
        <w:rPr>
          <w:sz w:val="28"/>
          <w:szCs w:val="28"/>
          <w:lang w:val="uk-UA"/>
        </w:rPr>
        <w:t>развития</w:t>
      </w:r>
      <w:proofErr w:type="spellEnd"/>
      <w:r>
        <w:rPr>
          <w:sz w:val="28"/>
          <w:szCs w:val="28"/>
          <w:lang w:val="uk-UA"/>
        </w:rPr>
        <w:t xml:space="preserve"> </w:t>
      </w:r>
      <w:proofErr w:type="spellStart"/>
      <w:r>
        <w:rPr>
          <w:sz w:val="28"/>
          <w:szCs w:val="28"/>
          <w:lang w:val="uk-UA"/>
        </w:rPr>
        <w:t>региональной</w:t>
      </w:r>
      <w:proofErr w:type="spellEnd"/>
      <w:r>
        <w:rPr>
          <w:sz w:val="28"/>
          <w:szCs w:val="28"/>
          <w:lang w:val="uk-UA"/>
        </w:rPr>
        <w:t xml:space="preserve"> </w:t>
      </w:r>
      <w:proofErr w:type="spellStart"/>
      <w:r>
        <w:rPr>
          <w:sz w:val="28"/>
          <w:szCs w:val="28"/>
          <w:lang w:val="uk-UA"/>
        </w:rPr>
        <w:t>политики</w:t>
      </w:r>
      <w:proofErr w:type="spellEnd"/>
      <w:r>
        <w:rPr>
          <w:sz w:val="28"/>
          <w:szCs w:val="28"/>
          <w:lang w:val="uk-UA"/>
        </w:rPr>
        <w:t xml:space="preserve"> </w:t>
      </w:r>
      <w:proofErr w:type="spellStart"/>
      <w:r>
        <w:rPr>
          <w:sz w:val="28"/>
          <w:szCs w:val="28"/>
          <w:lang w:val="uk-UA"/>
        </w:rPr>
        <w:t>Украины</w:t>
      </w:r>
      <w:proofErr w:type="spellEnd"/>
      <w:r>
        <w:rPr>
          <w:sz w:val="28"/>
          <w:szCs w:val="28"/>
          <w:lang w:val="uk-UA"/>
        </w:rPr>
        <w:t xml:space="preserve"> // Нова парадигма. Альманах наукових праць. Випуск 25. - Запоріжжя, 2002. - С. 122-124.</w:t>
      </w:r>
    </w:p>
    <w:p w14:paraId="101E275F"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Сидоренко О.Л. Приватна вища освіта: шляхи України у світовому вимірі. - Харків: Основа, 2000. - 256 с. </w:t>
      </w:r>
    </w:p>
    <w:p w14:paraId="6FD9295F"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Скидин</w:t>
      </w:r>
      <w:proofErr w:type="spellEnd"/>
      <w:r>
        <w:rPr>
          <w:sz w:val="28"/>
          <w:szCs w:val="28"/>
          <w:lang w:val="uk-UA"/>
        </w:rPr>
        <w:t xml:space="preserve"> О.Л., </w:t>
      </w:r>
      <w:proofErr w:type="spellStart"/>
      <w:r>
        <w:rPr>
          <w:sz w:val="28"/>
          <w:szCs w:val="28"/>
          <w:lang w:val="uk-UA"/>
        </w:rPr>
        <w:t>Огаренко</w:t>
      </w:r>
      <w:proofErr w:type="spellEnd"/>
      <w:r>
        <w:rPr>
          <w:sz w:val="28"/>
          <w:szCs w:val="28"/>
          <w:lang w:val="uk-UA"/>
        </w:rPr>
        <w:t xml:space="preserve"> В.Н. </w:t>
      </w:r>
      <w:proofErr w:type="spellStart"/>
      <w:r>
        <w:rPr>
          <w:sz w:val="28"/>
          <w:szCs w:val="28"/>
          <w:lang w:val="uk-UA"/>
        </w:rPr>
        <w:t>Социологическое</w:t>
      </w:r>
      <w:proofErr w:type="spellEnd"/>
      <w:r>
        <w:rPr>
          <w:sz w:val="28"/>
          <w:szCs w:val="28"/>
          <w:lang w:val="uk-UA"/>
        </w:rPr>
        <w:t xml:space="preserve"> </w:t>
      </w:r>
      <w:proofErr w:type="spellStart"/>
      <w:r>
        <w:rPr>
          <w:sz w:val="28"/>
          <w:szCs w:val="28"/>
          <w:lang w:val="uk-UA"/>
        </w:rPr>
        <w:t>диагностирование</w:t>
      </w:r>
      <w:proofErr w:type="spellEnd"/>
      <w:r>
        <w:rPr>
          <w:sz w:val="28"/>
          <w:szCs w:val="28"/>
          <w:lang w:val="uk-UA"/>
        </w:rPr>
        <w:t xml:space="preserve"> в </w:t>
      </w:r>
      <w:proofErr w:type="spellStart"/>
      <w:r>
        <w:rPr>
          <w:sz w:val="28"/>
          <w:szCs w:val="28"/>
          <w:lang w:val="uk-UA"/>
        </w:rPr>
        <w:t>образовательном</w:t>
      </w:r>
      <w:proofErr w:type="spellEnd"/>
      <w:r>
        <w:rPr>
          <w:sz w:val="28"/>
          <w:szCs w:val="28"/>
          <w:lang w:val="uk-UA"/>
        </w:rPr>
        <w:t xml:space="preserve"> менеджменте: </w:t>
      </w:r>
      <w:proofErr w:type="spellStart"/>
      <w:r>
        <w:rPr>
          <w:sz w:val="28"/>
          <w:szCs w:val="28"/>
          <w:lang w:val="uk-UA"/>
        </w:rPr>
        <w:t>Очерк</w:t>
      </w:r>
      <w:proofErr w:type="spellEnd"/>
      <w:r>
        <w:rPr>
          <w:sz w:val="28"/>
          <w:szCs w:val="28"/>
          <w:lang w:val="uk-UA"/>
        </w:rPr>
        <w:t xml:space="preserve"> </w:t>
      </w:r>
      <w:proofErr w:type="spellStart"/>
      <w:r>
        <w:rPr>
          <w:sz w:val="28"/>
          <w:szCs w:val="28"/>
          <w:lang w:val="uk-UA"/>
        </w:rPr>
        <w:t>теории</w:t>
      </w:r>
      <w:proofErr w:type="spellEnd"/>
      <w:r>
        <w:rPr>
          <w:sz w:val="28"/>
          <w:szCs w:val="28"/>
          <w:lang w:val="uk-UA"/>
        </w:rPr>
        <w:t xml:space="preserve">  и практики. - </w:t>
      </w:r>
      <w:proofErr w:type="spellStart"/>
      <w:r>
        <w:rPr>
          <w:sz w:val="28"/>
          <w:szCs w:val="28"/>
          <w:lang w:val="uk-UA"/>
        </w:rPr>
        <w:t>Запорожье</w:t>
      </w:r>
      <w:proofErr w:type="spellEnd"/>
      <w:r>
        <w:rPr>
          <w:sz w:val="28"/>
          <w:szCs w:val="28"/>
          <w:lang w:val="uk-UA"/>
        </w:rPr>
        <w:t xml:space="preserve">: ЗГУ, ГУ “ЗИГМУ”, 2002. - 214 с. </w:t>
      </w:r>
    </w:p>
    <w:p w14:paraId="791514C0"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napToGrid w:val="0"/>
          <w:sz w:val="28"/>
          <w:szCs w:val="28"/>
          <w:lang w:val="uk-UA"/>
        </w:rPr>
        <w:t>Скідін</w:t>
      </w:r>
      <w:proofErr w:type="spellEnd"/>
      <w:r>
        <w:rPr>
          <w:snapToGrid w:val="0"/>
          <w:sz w:val="28"/>
          <w:szCs w:val="28"/>
          <w:lang w:val="uk-UA"/>
        </w:rPr>
        <w:t xml:space="preserve"> Л.О. Управління освітою: Теоретико-методологічний аналіз соціальних технологій. - Запоріжжя: ЗДГ, 2000. - 261 с.</w:t>
      </w:r>
    </w:p>
    <w:p w14:paraId="38C9F1AD"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Смелзер</w:t>
      </w:r>
      <w:proofErr w:type="spellEnd"/>
      <w:r>
        <w:rPr>
          <w:sz w:val="28"/>
          <w:szCs w:val="28"/>
          <w:lang w:val="uk-UA"/>
        </w:rPr>
        <w:t xml:space="preserve"> </w:t>
      </w:r>
      <w:proofErr w:type="spellStart"/>
      <w:r>
        <w:rPr>
          <w:sz w:val="28"/>
          <w:szCs w:val="28"/>
          <w:lang w:val="uk-UA"/>
        </w:rPr>
        <w:t>Н.Дж</w:t>
      </w:r>
      <w:proofErr w:type="spellEnd"/>
      <w:r>
        <w:rPr>
          <w:sz w:val="28"/>
          <w:szCs w:val="28"/>
          <w:lang w:val="uk-UA"/>
        </w:rPr>
        <w:t xml:space="preserve">. </w:t>
      </w:r>
      <w:proofErr w:type="spellStart"/>
      <w:r>
        <w:rPr>
          <w:sz w:val="28"/>
          <w:szCs w:val="28"/>
          <w:lang w:val="uk-UA"/>
        </w:rPr>
        <w:t>Социология</w:t>
      </w:r>
      <w:proofErr w:type="spellEnd"/>
      <w:r>
        <w:rPr>
          <w:sz w:val="28"/>
          <w:szCs w:val="28"/>
          <w:lang w:val="uk-UA"/>
        </w:rPr>
        <w:t xml:space="preserve">. Глава 14. </w:t>
      </w:r>
      <w:proofErr w:type="spellStart"/>
      <w:r>
        <w:rPr>
          <w:sz w:val="28"/>
          <w:szCs w:val="28"/>
          <w:lang w:val="uk-UA"/>
        </w:rPr>
        <w:t>Образование</w:t>
      </w:r>
      <w:proofErr w:type="spellEnd"/>
      <w:r>
        <w:rPr>
          <w:sz w:val="28"/>
          <w:szCs w:val="28"/>
          <w:lang w:val="uk-UA"/>
        </w:rPr>
        <w:t xml:space="preserve"> // </w:t>
      </w:r>
      <w:proofErr w:type="spellStart"/>
      <w:r>
        <w:rPr>
          <w:sz w:val="28"/>
          <w:szCs w:val="28"/>
          <w:lang w:val="uk-UA"/>
        </w:rPr>
        <w:t>Социологические</w:t>
      </w:r>
      <w:proofErr w:type="spellEnd"/>
      <w:r>
        <w:rPr>
          <w:sz w:val="28"/>
          <w:szCs w:val="28"/>
          <w:lang w:val="uk-UA"/>
        </w:rPr>
        <w:t xml:space="preserve"> </w:t>
      </w:r>
      <w:proofErr w:type="spellStart"/>
      <w:r>
        <w:rPr>
          <w:sz w:val="28"/>
          <w:szCs w:val="28"/>
          <w:lang w:val="uk-UA"/>
        </w:rPr>
        <w:t>исследования</w:t>
      </w:r>
      <w:proofErr w:type="spellEnd"/>
      <w:r>
        <w:rPr>
          <w:sz w:val="28"/>
          <w:szCs w:val="28"/>
          <w:lang w:val="uk-UA"/>
        </w:rPr>
        <w:t xml:space="preserve">. - 1993, № 5. - С. 110-122. </w:t>
      </w:r>
    </w:p>
    <w:p w14:paraId="3649514A"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napToGrid w:val="0"/>
          <w:sz w:val="28"/>
          <w:szCs w:val="28"/>
          <w:lang w:val="uk-UA"/>
        </w:rPr>
        <w:t>Cмирнов</w:t>
      </w:r>
      <w:proofErr w:type="spellEnd"/>
      <w:r>
        <w:rPr>
          <w:snapToGrid w:val="0"/>
          <w:sz w:val="28"/>
          <w:szCs w:val="28"/>
          <w:lang w:val="uk-UA"/>
        </w:rPr>
        <w:t xml:space="preserve"> Э.Л. </w:t>
      </w:r>
      <w:proofErr w:type="spellStart"/>
      <w:r>
        <w:rPr>
          <w:snapToGrid w:val="0"/>
          <w:sz w:val="28"/>
          <w:szCs w:val="28"/>
          <w:lang w:val="uk-UA"/>
        </w:rPr>
        <w:t>Основы</w:t>
      </w:r>
      <w:proofErr w:type="spellEnd"/>
      <w:r>
        <w:rPr>
          <w:snapToGrid w:val="0"/>
          <w:sz w:val="28"/>
          <w:szCs w:val="28"/>
          <w:lang w:val="uk-UA"/>
        </w:rPr>
        <w:t xml:space="preserve"> </w:t>
      </w:r>
      <w:proofErr w:type="spellStart"/>
      <w:r>
        <w:rPr>
          <w:snapToGrid w:val="0"/>
          <w:sz w:val="28"/>
          <w:szCs w:val="28"/>
          <w:lang w:val="uk-UA"/>
        </w:rPr>
        <w:t>теории</w:t>
      </w:r>
      <w:proofErr w:type="spellEnd"/>
      <w:r>
        <w:rPr>
          <w:snapToGrid w:val="0"/>
          <w:sz w:val="28"/>
          <w:szCs w:val="28"/>
          <w:lang w:val="uk-UA"/>
        </w:rPr>
        <w:t xml:space="preserve"> </w:t>
      </w:r>
      <w:proofErr w:type="spellStart"/>
      <w:r>
        <w:rPr>
          <w:snapToGrid w:val="0"/>
          <w:sz w:val="28"/>
          <w:szCs w:val="28"/>
          <w:lang w:val="uk-UA"/>
        </w:rPr>
        <w:t>организации</w:t>
      </w:r>
      <w:proofErr w:type="spellEnd"/>
      <w:r>
        <w:rPr>
          <w:snapToGrid w:val="0"/>
          <w:sz w:val="28"/>
          <w:szCs w:val="28"/>
          <w:lang w:val="uk-UA"/>
        </w:rPr>
        <w:t xml:space="preserve">: </w:t>
      </w:r>
      <w:proofErr w:type="spellStart"/>
      <w:r>
        <w:rPr>
          <w:snapToGrid w:val="0"/>
          <w:sz w:val="28"/>
          <w:szCs w:val="28"/>
          <w:lang w:val="uk-UA"/>
        </w:rPr>
        <w:t>Учеб</w:t>
      </w:r>
      <w:proofErr w:type="spellEnd"/>
      <w:r>
        <w:rPr>
          <w:snapToGrid w:val="0"/>
          <w:sz w:val="28"/>
          <w:szCs w:val="28"/>
          <w:lang w:val="uk-UA"/>
        </w:rPr>
        <w:t xml:space="preserve">. </w:t>
      </w:r>
      <w:proofErr w:type="spellStart"/>
      <w:r>
        <w:rPr>
          <w:snapToGrid w:val="0"/>
          <w:sz w:val="28"/>
          <w:szCs w:val="28"/>
          <w:lang w:val="uk-UA"/>
        </w:rPr>
        <w:t>пособие</w:t>
      </w:r>
      <w:proofErr w:type="spellEnd"/>
      <w:r>
        <w:rPr>
          <w:snapToGrid w:val="0"/>
          <w:sz w:val="28"/>
          <w:szCs w:val="28"/>
          <w:lang w:val="uk-UA"/>
        </w:rPr>
        <w:t xml:space="preserve"> для </w:t>
      </w:r>
      <w:proofErr w:type="spellStart"/>
      <w:r>
        <w:rPr>
          <w:snapToGrid w:val="0"/>
          <w:sz w:val="28"/>
          <w:szCs w:val="28"/>
          <w:lang w:val="uk-UA"/>
        </w:rPr>
        <w:t>вузов</w:t>
      </w:r>
      <w:proofErr w:type="spellEnd"/>
      <w:r>
        <w:rPr>
          <w:snapToGrid w:val="0"/>
          <w:sz w:val="28"/>
          <w:szCs w:val="28"/>
          <w:lang w:val="uk-UA"/>
        </w:rPr>
        <w:t xml:space="preserve">. - М.: Аудит. ЮНИТИ, 1998. - 178 с.  </w:t>
      </w:r>
    </w:p>
    <w:p w14:paraId="35C05CC0"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Смирнов С.В. </w:t>
      </w:r>
      <w:proofErr w:type="spellStart"/>
      <w:r>
        <w:rPr>
          <w:sz w:val="28"/>
          <w:szCs w:val="28"/>
          <w:lang w:val="uk-UA"/>
        </w:rPr>
        <w:t>Становление</w:t>
      </w:r>
      <w:proofErr w:type="spellEnd"/>
      <w:r>
        <w:rPr>
          <w:sz w:val="28"/>
          <w:szCs w:val="28"/>
          <w:lang w:val="uk-UA"/>
        </w:rPr>
        <w:t xml:space="preserve"> основ </w:t>
      </w:r>
      <w:proofErr w:type="spellStart"/>
      <w:r>
        <w:rPr>
          <w:sz w:val="28"/>
          <w:szCs w:val="28"/>
          <w:lang w:val="uk-UA"/>
        </w:rPr>
        <w:t>общественного</w:t>
      </w:r>
      <w:proofErr w:type="spellEnd"/>
      <w:r>
        <w:rPr>
          <w:sz w:val="28"/>
          <w:szCs w:val="28"/>
          <w:lang w:val="uk-UA"/>
        </w:rPr>
        <w:t xml:space="preserve"> </w:t>
      </w:r>
      <w:proofErr w:type="spellStart"/>
      <w:r>
        <w:rPr>
          <w:sz w:val="28"/>
          <w:szCs w:val="28"/>
          <w:lang w:val="uk-UA"/>
        </w:rPr>
        <w:t>производства</w:t>
      </w:r>
      <w:proofErr w:type="spellEnd"/>
      <w:r>
        <w:rPr>
          <w:sz w:val="28"/>
          <w:szCs w:val="28"/>
          <w:lang w:val="uk-UA"/>
        </w:rPr>
        <w:t>. (</w:t>
      </w:r>
      <w:proofErr w:type="spellStart"/>
      <w:r>
        <w:rPr>
          <w:sz w:val="28"/>
          <w:szCs w:val="28"/>
          <w:lang w:val="uk-UA"/>
        </w:rPr>
        <w:t>Материально-технический</w:t>
      </w:r>
      <w:proofErr w:type="spellEnd"/>
      <w:r>
        <w:rPr>
          <w:sz w:val="28"/>
          <w:szCs w:val="28"/>
          <w:lang w:val="uk-UA"/>
        </w:rPr>
        <w:t xml:space="preserve"> аспект </w:t>
      </w:r>
      <w:proofErr w:type="spellStart"/>
      <w:r>
        <w:rPr>
          <w:sz w:val="28"/>
          <w:szCs w:val="28"/>
          <w:lang w:val="uk-UA"/>
        </w:rPr>
        <w:t>проблемы</w:t>
      </w:r>
      <w:proofErr w:type="spellEnd"/>
      <w:r>
        <w:rPr>
          <w:sz w:val="28"/>
          <w:szCs w:val="28"/>
          <w:lang w:val="uk-UA"/>
        </w:rPr>
        <w:t>). - К.: Наукова думка, 1983. - 259 с.</w:t>
      </w:r>
    </w:p>
    <w:p w14:paraId="2FB2F590"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Социальное</w:t>
      </w:r>
      <w:proofErr w:type="spellEnd"/>
      <w:r>
        <w:rPr>
          <w:sz w:val="28"/>
          <w:szCs w:val="28"/>
          <w:lang w:val="uk-UA"/>
        </w:rPr>
        <w:t xml:space="preserve"> </w:t>
      </w:r>
      <w:proofErr w:type="spellStart"/>
      <w:r>
        <w:rPr>
          <w:sz w:val="28"/>
          <w:szCs w:val="28"/>
          <w:lang w:val="uk-UA"/>
        </w:rPr>
        <w:t>управление</w:t>
      </w:r>
      <w:proofErr w:type="spellEnd"/>
      <w:r>
        <w:rPr>
          <w:sz w:val="28"/>
          <w:szCs w:val="28"/>
          <w:lang w:val="uk-UA"/>
        </w:rPr>
        <w:t xml:space="preserve">: </w:t>
      </w:r>
      <w:proofErr w:type="spellStart"/>
      <w:r>
        <w:rPr>
          <w:sz w:val="28"/>
          <w:szCs w:val="28"/>
          <w:lang w:val="uk-UA"/>
        </w:rPr>
        <w:t>словарь</w:t>
      </w:r>
      <w:proofErr w:type="spellEnd"/>
      <w:r>
        <w:rPr>
          <w:sz w:val="28"/>
          <w:szCs w:val="28"/>
          <w:lang w:val="uk-UA"/>
        </w:rPr>
        <w:t xml:space="preserve"> / </w:t>
      </w:r>
      <w:proofErr w:type="spellStart"/>
      <w:r>
        <w:rPr>
          <w:sz w:val="28"/>
          <w:szCs w:val="28"/>
          <w:lang w:val="uk-UA"/>
        </w:rPr>
        <w:t>Под</w:t>
      </w:r>
      <w:proofErr w:type="spellEnd"/>
      <w:r>
        <w:rPr>
          <w:sz w:val="28"/>
          <w:szCs w:val="28"/>
          <w:lang w:val="uk-UA"/>
        </w:rPr>
        <w:t xml:space="preserve"> </w:t>
      </w:r>
      <w:proofErr w:type="spellStart"/>
      <w:r>
        <w:rPr>
          <w:sz w:val="28"/>
          <w:szCs w:val="28"/>
          <w:lang w:val="uk-UA"/>
        </w:rPr>
        <w:t>ред</w:t>
      </w:r>
      <w:proofErr w:type="spellEnd"/>
      <w:r>
        <w:rPr>
          <w:sz w:val="28"/>
          <w:szCs w:val="28"/>
          <w:lang w:val="uk-UA"/>
        </w:rPr>
        <w:t xml:space="preserve"> </w:t>
      </w:r>
      <w:proofErr w:type="spellStart"/>
      <w:r>
        <w:rPr>
          <w:sz w:val="28"/>
          <w:szCs w:val="28"/>
          <w:lang w:val="uk-UA"/>
        </w:rPr>
        <w:t>В.И.Добренькова</w:t>
      </w:r>
      <w:proofErr w:type="spellEnd"/>
      <w:r>
        <w:rPr>
          <w:sz w:val="28"/>
          <w:szCs w:val="28"/>
          <w:lang w:val="uk-UA"/>
        </w:rPr>
        <w:t xml:space="preserve">, </w:t>
      </w:r>
      <w:proofErr w:type="spellStart"/>
      <w:r>
        <w:rPr>
          <w:sz w:val="28"/>
          <w:szCs w:val="28"/>
          <w:lang w:val="uk-UA"/>
        </w:rPr>
        <w:t>И.М.Слепенкова</w:t>
      </w:r>
      <w:proofErr w:type="spellEnd"/>
      <w:r>
        <w:rPr>
          <w:sz w:val="28"/>
          <w:szCs w:val="28"/>
          <w:lang w:val="uk-UA"/>
        </w:rPr>
        <w:t xml:space="preserve">. - М.: </w:t>
      </w:r>
      <w:proofErr w:type="spellStart"/>
      <w:r>
        <w:rPr>
          <w:sz w:val="28"/>
          <w:szCs w:val="28"/>
          <w:lang w:val="uk-UA"/>
        </w:rPr>
        <w:t>Изд</w:t>
      </w:r>
      <w:proofErr w:type="spellEnd"/>
      <w:r>
        <w:rPr>
          <w:sz w:val="28"/>
          <w:szCs w:val="28"/>
          <w:lang w:val="uk-UA"/>
        </w:rPr>
        <w:t xml:space="preserve">-во МГУ, 1994. - 208 с. </w:t>
      </w:r>
    </w:p>
    <w:p w14:paraId="7F83578C"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Социальные</w:t>
      </w:r>
      <w:proofErr w:type="spellEnd"/>
      <w:r>
        <w:rPr>
          <w:sz w:val="28"/>
          <w:szCs w:val="28"/>
          <w:lang w:val="uk-UA"/>
        </w:rPr>
        <w:t xml:space="preserve"> </w:t>
      </w:r>
      <w:proofErr w:type="spellStart"/>
      <w:r>
        <w:rPr>
          <w:sz w:val="28"/>
          <w:szCs w:val="28"/>
          <w:lang w:val="uk-UA"/>
        </w:rPr>
        <w:t>технологии</w:t>
      </w:r>
      <w:proofErr w:type="spellEnd"/>
      <w:r>
        <w:rPr>
          <w:sz w:val="28"/>
          <w:szCs w:val="28"/>
          <w:lang w:val="uk-UA"/>
        </w:rPr>
        <w:t xml:space="preserve">: </w:t>
      </w:r>
      <w:proofErr w:type="spellStart"/>
      <w:r>
        <w:rPr>
          <w:sz w:val="28"/>
          <w:szCs w:val="28"/>
          <w:lang w:val="uk-UA"/>
        </w:rPr>
        <w:t>Толковый</w:t>
      </w:r>
      <w:proofErr w:type="spellEnd"/>
      <w:r>
        <w:rPr>
          <w:sz w:val="28"/>
          <w:szCs w:val="28"/>
          <w:lang w:val="uk-UA"/>
        </w:rPr>
        <w:t xml:space="preserve"> </w:t>
      </w:r>
      <w:proofErr w:type="spellStart"/>
      <w:r>
        <w:rPr>
          <w:sz w:val="28"/>
          <w:szCs w:val="28"/>
          <w:lang w:val="uk-UA"/>
        </w:rPr>
        <w:t>словарь</w:t>
      </w:r>
      <w:proofErr w:type="spellEnd"/>
      <w:r>
        <w:rPr>
          <w:sz w:val="28"/>
          <w:szCs w:val="28"/>
          <w:lang w:val="uk-UA"/>
        </w:rPr>
        <w:t xml:space="preserve"> / А.Ю. </w:t>
      </w:r>
      <w:proofErr w:type="spellStart"/>
      <w:r>
        <w:rPr>
          <w:sz w:val="28"/>
          <w:szCs w:val="28"/>
          <w:lang w:val="uk-UA"/>
        </w:rPr>
        <w:t>Аверин</w:t>
      </w:r>
      <w:proofErr w:type="spellEnd"/>
      <w:r>
        <w:rPr>
          <w:sz w:val="28"/>
          <w:szCs w:val="28"/>
          <w:lang w:val="uk-UA"/>
        </w:rPr>
        <w:t xml:space="preserve">, </w:t>
      </w:r>
      <w:proofErr w:type="spellStart"/>
      <w:r>
        <w:rPr>
          <w:sz w:val="28"/>
          <w:szCs w:val="28"/>
          <w:lang w:val="uk-UA"/>
        </w:rPr>
        <w:t>Е.Ю.Алексеева</w:t>
      </w:r>
      <w:proofErr w:type="spellEnd"/>
      <w:r>
        <w:rPr>
          <w:sz w:val="28"/>
          <w:szCs w:val="28"/>
          <w:lang w:val="uk-UA"/>
        </w:rPr>
        <w:t xml:space="preserve">, </w:t>
      </w:r>
      <w:proofErr w:type="spellStart"/>
      <w:r>
        <w:rPr>
          <w:sz w:val="28"/>
          <w:szCs w:val="28"/>
          <w:lang w:val="uk-UA"/>
        </w:rPr>
        <w:t>Ю.А.Афонин</w:t>
      </w:r>
      <w:proofErr w:type="spellEnd"/>
      <w:r>
        <w:rPr>
          <w:sz w:val="28"/>
          <w:szCs w:val="28"/>
          <w:lang w:val="uk-UA"/>
        </w:rPr>
        <w:t xml:space="preserve"> и </w:t>
      </w:r>
      <w:proofErr w:type="spellStart"/>
      <w:r>
        <w:rPr>
          <w:sz w:val="28"/>
          <w:szCs w:val="28"/>
          <w:lang w:val="uk-UA"/>
        </w:rPr>
        <w:t>др</w:t>
      </w:r>
      <w:proofErr w:type="spellEnd"/>
      <w:r>
        <w:rPr>
          <w:sz w:val="28"/>
          <w:szCs w:val="28"/>
          <w:lang w:val="uk-UA"/>
        </w:rPr>
        <w:t xml:space="preserve">. - 2-е </w:t>
      </w:r>
      <w:proofErr w:type="spellStart"/>
      <w:r>
        <w:rPr>
          <w:sz w:val="28"/>
          <w:szCs w:val="28"/>
          <w:lang w:val="uk-UA"/>
        </w:rPr>
        <w:t>изд</w:t>
      </w:r>
      <w:proofErr w:type="spellEnd"/>
      <w:r>
        <w:rPr>
          <w:sz w:val="28"/>
          <w:szCs w:val="28"/>
          <w:lang w:val="uk-UA"/>
        </w:rPr>
        <w:t xml:space="preserve">. </w:t>
      </w:r>
      <w:proofErr w:type="spellStart"/>
      <w:r>
        <w:rPr>
          <w:sz w:val="28"/>
          <w:szCs w:val="28"/>
          <w:lang w:val="uk-UA"/>
        </w:rPr>
        <w:t>доп</w:t>
      </w:r>
      <w:proofErr w:type="spellEnd"/>
      <w:r>
        <w:rPr>
          <w:sz w:val="28"/>
          <w:szCs w:val="28"/>
          <w:lang w:val="uk-UA"/>
        </w:rPr>
        <w:t xml:space="preserve">. – Москва – </w:t>
      </w:r>
      <w:proofErr w:type="spellStart"/>
      <w:r>
        <w:rPr>
          <w:sz w:val="28"/>
          <w:szCs w:val="28"/>
          <w:lang w:val="uk-UA"/>
        </w:rPr>
        <w:t>Белгород</w:t>
      </w:r>
      <w:proofErr w:type="spellEnd"/>
      <w:r>
        <w:rPr>
          <w:sz w:val="28"/>
          <w:szCs w:val="28"/>
          <w:lang w:val="uk-UA"/>
        </w:rPr>
        <w:t xml:space="preserve">: Луч-Центр </w:t>
      </w:r>
      <w:proofErr w:type="spellStart"/>
      <w:r>
        <w:rPr>
          <w:sz w:val="28"/>
          <w:szCs w:val="28"/>
          <w:lang w:val="uk-UA"/>
        </w:rPr>
        <w:t>социальных</w:t>
      </w:r>
      <w:proofErr w:type="spellEnd"/>
      <w:r>
        <w:rPr>
          <w:sz w:val="28"/>
          <w:szCs w:val="28"/>
          <w:lang w:val="uk-UA"/>
        </w:rPr>
        <w:t xml:space="preserve"> </w:t>
      </w:r>
      <w:proofErr w:type="spellStart"/>
      <w:r>
        <w:rPr>
          <w:sz w:val="28"/>
          <w:szCs w:val="28"/>
          <w:lang w:val="uk-UA"/>
        </w:rPr>
        <w:t>технологий</w:t>
      </w:r>
      <w:proofErr w:type="spellEnd"/>
      <w:r>
        <w:rPr>
          <w:sz w:val="28"/>
          <w:szCs w:val="28"/>
          <w:lang w:val="uk-UA"/>
        </w:rPr>
        <w:t>, 1995. - 309 с.</w:t>
      </w:r>
    </w:p>
    <w:p w14:paraId="6CC28593"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Социальные</w:t>
      </w:r>
      <w:proofErr w:type="spellEnd"/>
      <w:r>
        <w:rPr>
          <w:sz w:val="28"/>
          <w:szCs w:val="28"/>
          <w:lang w:val="uk-UA"/>
        </w:rPr>
        <w:t xml:space="preserve"> </w:t>
      </w:r>
      <w:proofErr w:type="spellStart"/>
      <w:r>
        <w:rPr>
          <w:sz w:val="28"/>
          <w:szCs w:val="28"/>
          <w:lang w:val="uk-UA"/>
        </w:rPr>
        <w:t>функции</w:t>
      </w:r>
      <w:proofErr w:type="spellEnd"/>
      <w:r>
        <w:rPr>
          <w:sz w:val="28"/>
          <w:szCs w:val="28"/>
          <w:lang w:val="uk-UA"/>
        </w:rPr>
        <w:t xml:space="preserve"> </w:t>
      </w:r>
      <w:proofErr w:type="spellStart"/>
      <w:r>
        <w:rPr>
          <w:sz w:val="28"/>
          <w:szCs w:val="28"/>
          <w:lang w:val="uk-UA"/>
        </w:rPr>
        <w:t>высшей</w:t>
      </w:r>
      <w:proofErr w:type="spellEnd"/>
      <w:r>
        <w:rPr>
          <w:sz w:val="28"/>
          <w:szCs w:val="28"/>
          <w:lang w:val="uk-UA"/>
        </w:rPr>
        <w:t xml:space="preserve"> </w:t>
      </w:r>
      <w:proofErr w:type="spellStart"/>
      <w:r>
        <w:rPr>
          <w:sz w:val="28"/>
          <w:szCs w:val="28"/>
          <w:lang w:val="uk-UA"/>
        </w:rPr>
        <w:t>школы</w:t>
      </w:r>
      <w:proofErr w:type="spellEnd"/>
      <w:r>
        <w:rPr>
          <w:sz w:val="28"/>
          <w:szCs w:val="28"/>
          <w:lang w:val="uk-UA"/>
        </w:rPr>
        <w:t xml:space="preserve"> в </w:t>
      </w:r>
      <w:proofErr w:type="spellStart"/>
      <w:r>
        <w:rPr>
          <w:sz w:val="28"/>
          <w:szCs w:val="28"/>
          <w:lang w:val="uk-UA"/>
        </w:rPr>
        <w:t>развитом</w:t>
      </w:r>
      <w:proofErr w:type="spellEnd"/>
      <w:r>
        <w:rPr>
          <w:sz w:val="28"/>
          <w:szCs w:val="28"/>
          <w:lang w:val="uk-UA"/>
        </w:rPr>
        <w:t xml:space="preserve"> </w:t>
      </w:r>
      <w:proofErr w:type="spellStart"/>
      <w:r>
        <w:rPr>
          <w:sz w:val="28"/>
          <w:szCs w:val="28"/>
          <w:lang w:val="uk-UA"/>
        </w:rPr>
        <w:t>социалистическом</w:t>
      </w:r>
      <w:proofErr w:type="spellEnd"/>
      <w:r>
        <w:rPr>
          <w:sz w:val="28"/>
          <w:szCs w:val="28"/>
          <w:lang w:val="uk-UA"/>
        </w:rPr>
        <w:t xml:space="preserve"> </w:t>
      </w:r>
      <w:proofErr w:type="spellStart"/>
      <w:r>
        <w:rPr>
          <w:sz w:val="28"/>
          <w:szCs w:val="28"/>
          <w:lang w:val="uk-UA"/>
        </w:rPr>
        <w:t>обществе</w:t>
      </w:r>
      <w:proofErr w:type="spellEnd"/>
      <w:r>
        <w:rPr>
          <w:sz w:val="28"/>
          <w:szCs w:val="28"/>
          <w:lang w:val="uk-UA"/>
        </w:rPr>
        <w:t xml:space="preserve"> / </w:t>
      </w:r>
      <w:proofErr w:type="spellStart"/>
      <w:r>
        <w:rPr>
          <w:sz w:val="28"/>
          <w:szCs w:val="28"/>
          <w:lang w:val="uk-UA"/>
        </w:rPr>
        <w:t>Под</w:t>
      </w:r>
      <w:proofErr w:type="spellEnd"/>
      <w:r>
        <w:rPr>
          <w:sz w:val="28"/>
          <w:szCs w:val="28"/>
          <w:lang w:val="uk-UA"/>
        </w:rPr>
        <w:t xml:space="preserve"> ред. В.И-</w:t>
      </w:r>
      <w:proofErr w:type="spellStart"/>
      <w:r>
        <w:rPr>
          <w:sz w:val="28"/>
          <w:szCs w:val="28"/>
          <w:lang w:val="uk-UA"/>
        </w:rPr>
        <w:t>Астаховой</w:t>
      </w:r>
      <w:proofErr w:type="spellEnd"/>
      <w:r>
        <w:rPr>
          <w:sz w:val="28"/>
          <w:szCs w:val="28"/>
          <w:lang w:val="uk-UA"/>
        </w:rPr>
        <w:t xml:space="preserve">. - </w:t>
      </w:r>
      <w:proofErr w:type="spellStart"/>
      <w:r>
        <w:rPr>
          <w:sz w:val="28"/>
          <w:szCs w:val="28"/>
          <w:lang w:val="uk-UA"/>
        </w:rPr>
        <w:t>Харьков</w:t>
      </w:r>
      <w:proofErr w:type="spellEnd"/>
      <w:r>
        <w:rPr>
          <w:sz w:val="28"/>
          <w:szCs w:val="28"/>
          <w:lang w:val="uk-UA"/>
        </w:rPr>
        <w:t xml:space="preserve">: </w:t>
      </w:r>
      <w:proofErr w:type="spellStart"/>
      <w:r>
        <w:rPr>
          <w:sz w:val="28"/>
          <w:szCs w:val="28"/>
          <w:lang w:val="uk-UA"/>
        </w:rPr>
        <w:t>Харьковск</w:t>
      </w:r>
      <w:proofErr w:type="spellEnd"/>
      <w:r>
        <w:rPr>
          <w:sz w:val="28"/>
          <w:szCs w:val="28"/>
          <w:lang w:val="uk-UA"/>
        </w:rPr>
        <w:t>. ун-т, 1984. - 138 с.</w:t>
      </w:r>
    </w:p>
    <w:p w14:paraId="7D8B5202"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Социологический</w:t>
      </w:r>
      <w:proofErr w:type="spellEnd"/>
      <w:r>
        <w:rPr>
          <w:sz w:val="28"/>
          <w:szCs w:val="28"/>
          <w:lang w:val="uk-UA"/>
        </w:rPr>
        <w:t xml:space="preserve"> </w:t>
      </w:r>
      <w:proofErr w:type="spellStart"/>
      <w:r>
        <w:rPr>
          <w:sz w:val="28"/>
          <w:szCs w:val="28"/>
          <w:lang w:val="uk-UA"/>
        </w:rPr>
        <w:t>справочник</w:t>
      </w:r>
      <w:proofErr w:type="spellEnd"/>
      <w:r>
        <w:rPr>
          <w:sz w:val="28"/>
          <w:szCs w:val="28"/>
          <w:lang w:val="uk-UA"/>
        </w:rPr>
        <w:t xml:space="preserve"> / </w:t>
      </w:r>
      <w:proofErr w:type="spellStart"/>
      <w:r>
        <w:rPr>
          <w:sz w:val="28"/>
          <w:szCs w:val="28"/>
          <w:lang w:val="uk-UA"/>
        </w:rPr>
        <w:t>Под</w:t>
      </w:r>
      <w:proofErr w:type="spellEnd"/>
      <w:r>
        <w:rPr>
          <w:sz w:val="28"/>
          <w:szCs w:val="28"/>
          <w:lang w:val="uk-UA"/>
        </w:rPr>
        <w:t xml:space="preserve"> </w:t>
      </w:r>
      <w:proofErr w:type="spellStart"/>
      <w:r>
        <w:rPr>
          <w:sz w:val="28"/>
          <w:szCs w:val="28"/>
          <w:lang w:val="uk-UA"/>
        </w:rPr>
        <w:t>общей</w:t>
      </w:r>
      <w:proofErr w:type="spellEnd"/>
      <w:r>
        <w:rPr>
          <w:sz w:val="28"/>
          <w:szCs w:val="28"/>
          <w:lang w:val="uk-UA"/>
        </w:rPr>
        <w:t xml:space="preserve"> ред. </w:t>
      </w:r>
      <w:proofErr w:type="spellStart"/>
      <w:r>
        <w:rPr>
          <w:sz w:val="28"/>
          <w:szCs w:val="28"/>
          <w:lang w:val="uk-UA"/>
        </w:rPr>
        <w:t>В.И.Воловича</w:t>
      </w:r>
      <w:proofErr w:type="spellEnd"/>
      <w:r>
        <w:rPr>
          <w:sz w:val="28"/>
          <w:szCs w:val="28"/>
          <w:lang w:val="uk-UA"/>
        </w:rPr>
        <w:t xml:space="preserve">. - К.: </w:t>
      </w:r>
      <w:proofErr w:type="spellStart"/>
      <w:r>
        <w:rPr>
          <w:sz w:val="28"/>
          <w:szCs w:val="28"/>
          <w:lang w:val="uk-UA"/>
        </w:rPr>
        <w:t>Политиздат</w:t>
      </w:r>
      <w:proofErr w:type="spellEnd"/>
      <w:r>
        <w:rPr>
          <w:sz w:val="28"/>
          <w:szCs w:val="28"/>
          <w:lang w:val="uk-UA"/>
        </w:rPr>
        <w:t xml:space="preserve"> </w:t>
      </w:r>
      <w:proofErr w:type="spellStart"/>
      <w:r>
        <w:rPr>
          <w:sz w:val="28"/>
          <w:szCs w:val="28"/>
          <w:lang w:val="uk-UA"/>
        </w:rPr>
        <w:t>Украины</w:t>
      </w:r>
      <w:proofErr w:type="spellEnd"/>
      <w:r>
        <w:rPr>
          <w:sz w:val="28"/>
          <w:szCs w:val="28"/>
          <w:lang w:val="uk-UA"/>
        </w:rPr>
        <w:t xml:space="preserve">, 1990. - 382 с. </w:t>
      </w:r>
    </w:p>
    <w:p w14:paraId="64D60F6F"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napToGrid w:val="0"/>
          <w:color w:val="000000"/>
          <w:sz w:val="28"/>
          <w:szCs w:val="28"/>
          <w:lang w:val="uk-UA"/>
        </w:rPr>
        <w:t>Социология</w:t>
      </w:r>
      <w:proofErr w:type="spellEnd"/>
      <w:r>
        <w:rPr>
          <w:snapToGrid w:val="0"/>
          <w:color w:val="000000"/>
          <w:sz w:val="28"/>
          <w:szCs w:val="28"/>
          <w:lang w:val="uk-UA"/>
        </w:rPr>
        <w:t xml:space="preserve"> / </w:t>
      </w:r>
      <w:proofErr w:type="spellStart"/>
      <w:r>
        <w:rPr>
          <w:snapToGrid w:val="0"/>
          <w:color w:val="000000"/>
          <w:sz w:val="28"/>
          <w:szCs w:val="28"/>
          <w:lang w:val="uk-UA"/>
        </w:rPr>
        <w:t>Г.В.Осипов</w:t>
      </w:r>
      <w:proofErr w:type="spellEnd"/>
      <w:r>
        <w:rPr>
          <w:snapToGrid w:val="0"/>
          <w:color w:val="000000"/>
          <w:sz w:val="28"/>
          <w:szCs w:val="28"/>
          <w:lang w:val="uk-UA"/>
        </w:rPr>
        <w:t xml:space="preserve"> (</w:t>
      </w:r>
      <w:proofErr w:type="spellStart"/>
      <w:r>
        <w:rPr>
          <w:snapToGrid w:val="0"/>
          <w:color w:val="000000"/>
          <w:sz w:val="28"/>
          <w:szCs w:val="28"/>
          <w:lang w:val="uk-UA"/>
        </w:rPr>
        <w:t>руководитель</w:t>
      </w:r>
      <w:proofErr w:type="spellEnd"/>
      <w:r>
        <w:rPr>
          <w:snapToGrid w:val="0"/>
          <w:color w:val="000000"/>
          <w:sz w:val="28"/>
          <w:szCs w:val="28"/>
          <w:lang w:val="uk-UA"/>
        </w:rPr>
        <w:t xml:space="preserve"> </w:t>
      </w:r>
      <w:proofErr w:type="spellStart"/>
      <w:r>
        <w:rPr>
          <w:snapToGrid w:val="0"/>
          <w:color w:val="000000"/>
          <w:sz w:val="28"/>
          <w:szCs w:val="28"/>
          <w:lang w:val="uk-UA"/>
        </w:rPr>
        <w:t>авт</w:t>
      </w:r>
      <w:proofErr w:type="spellEnd"/>
      <w:r>
        <w:rPr>
          <w:snapToGrid w:val="0"/>
          <w:color w:val="000000"/>
          <w:sz w:val="28"/>
          <w:szCs w:val="28"/>
          <w:lang w:val="uk-UA"/>
        </w:rPr>
        <w:t xml:space="preserve">. </w:t>
      </w:r>
      <w:proofErr w:type="spellStart"/>
      <w:r>
        <w:rPr>
          <w:snapToGrid w:val="0"/>
          <w:color w:val="000000"/>
          <w:sz w:val="28"/>
          <w:szCs w:val="28"/>
          <w:lang w:val="uk-UA"/>
        </w:rPr>
        <w:t>кол</w:t>
      </w:r>
      <w:proofErr w:type="spellEnd"/>
      <w:r>
        <w:rPr>
          <w:snapToGrid w:val="0"/>
          <w:color w:val="000000"/>
          <w:sz w:val="28"/>
          <w:szCs w:val="28"/>
          <w:lang w:val="uk-UA"/>
        </w:rPr>
        <w:t xml:space="preserve">.), </w:t>
      </w:r>
      <w:proofErr w:type="spellStart"/>
      <w:r>
        <w:rPr>
          <w:snapToGrid w:val="0"/>
          <w:color w:val="000000"/>
          <w:sz w:val="28"/>
          <w:szCs w:val="28"/>
          <w:lang w:val="uk-UA"/>
        </w:rPr>
        <w:t>Ю.П.Коваленко</w:t>
      </w:r>
      <w:proofErr w:type="spellEnd"/>
      <w:r>
        <w:rPr>
          <w:snapToGrid w:val="0"/>
          <w:color w:val="000000"/>
          <w:sz w:val="28"/>
          <w:szCs w:val="28"/>
          <w:lang w:val="uk-UA"/>
        </w:rPr>
        <w:t xml:space="preserve">, </w:t>
      </w:r>
      <w:proofErr w:type="spellStart"/>
      <w:r>
        <w:rPr>
          <w:snapToGrid w:val="0"/>
          <w:color w:val="000000"/>
          <w:sz w:val="28"/>
          <w:szCs w:val="28"/>
          <w:lang w:val="uk-UA"/>
        </w:rPr>
        <w:t>Н.И.Щипанов</w:t>
      </w:r>
      <w:proofErr w:type="spellEnd"/>
      <w:r>
        <w:rPr>
          <w:snapToGrid w:val="0"/>
          <w:color w:val="000000"/>
          <w:sz w:val="28"/>
          <w:szCs w:val="28"/>
          <w:lang w:val="uk-UA"/>
        </w:rPr>
        <w:t xml:space="preserve">, </w:t>
      </w:r>
      <w:proofErr w:type="spellStart"/>
      <w:r>
        <w:rPr>
          <w:snapToGrid w:val="0"/>
          <w:color w:val="000000"/>
          <w:sz w:val="28"/>
          <w:szCs w:val="28"/>
          <w:lang w:val="uk-UA"/>
        </w:rPr>
        <w:t>Р.Г.Яновский</w:t>
      </w:r>
      <w:proofErr w:type="spellEnd"/>
      <w:r>
        <w:rPr>
          <w:snapToGrid w:val="0"/>
          <w:color w:val="000000"/>
          <w:sz w:val="28"/>
          <w:szCs w:val="28"/>
          <w:lang w:val="uk-UA"/>
        </w:rPr>
        <w:t xml:space="preserve">. - М.: </w:t>
      </w:r>
      <w:proofErr w:type="spellStart"/>
      <w:r>
        <w:rPr>
          <w:snapToGrid w:val="0"/>
          <w:color w:val="000000"/>
          <w:sz w:val="28"/>
          <w:szCs w:val="28"/>
          <w:lang w:val="uk-UA"/>
        </w:rPr>
        <w:t>Мысль</w:t>
      </w:r>
      <w:proofErr w:type="spellEnd"/>
      <w:r>
        <w:rPr>
          <w:snapToGrid w:val="0"/>
          <w:color w:val="000000"/>
          <w:sz w:val="28"/>
          <w:szCs w:val="28"/>
          <w:lang w:val="uk-UA"/>
        </w:rPr>
        <w:t xml:space="preserve">, 1990. - С. 278-279. </w:t>
      </w:r>
    </w:p>
    <w:p w14:paraId="031B0725"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Социология</w:t>
      </w:r>
      <w:proofErr w:type="spellEnd"/>
      <w:r>
        <w:rPr>
          <w:sz w:val="28"/>
          <w:szCs w:val="28"/>
          <w:lang w:val="uk-UA"/>
        </w:rPr>
        <w:t xml:space="preserve">: </w:t>
      </w:r>
      <w:proofErr w:type="spellStart"/>
      <w:r>
        <w:rPr>
          <w:sz w:val="28"/>
          <w:szCs w:val="28"/>
          <w:lang w:val="uk-UA"/>
        </w:rPr>
        <w:t>Словарь-справочник</w:t>
      </w:r>
      <w:proofErr w:type="spellEnd"/>
      <w:r>
        <w:rPr>
          <w:sz w:val="28"/>
          <w:szCs w:val="28"/>
          <w:lang w:val="uk-UA"/>
        </w:rPr>
        <w:t xml:space="preserve">. Т.1. </w:t>
      </w:r>
      <w:proofErr w:type="spellStart"/>
      <w:r>
        <w:rPr>
          <w:sz w:val="28"/>
          <w:szCs w:val="28"/>
          <w:lang w:val="uk-UA"/>
        </w:rPr>
        <w:t>Социальная</w:t>
      </w:r>
      <w:proofErr w:type="spellEnd"/>
      <w:r>
        <w:rPr>
          <w:sz w:val="28"/>
          <w:szCs w:val="28"/>
          <w:lang w:val="uk-UA"/>
        </w:rPr>
        <w:t xml:space="preserve"> структура и </w:t>
      </w:r>
      <w:proofErr w:type="spellStart"/>
      <w:r>
        <w:rPr>
          <w:sz w:val="28"/>
          <w:szCs w:val="28"/>
          <w:lang w:val="uk-UA"/>
        </w:rPr>
        <w:t>социальные</w:t>
      </w:r>
      <w:proofErr w:type="spellEnd"/>
      <w:r>
        <w:rPr>
          <w:sz w:val="28"/>
          <w:szCs w:val="28"/>
          <w:lang w:val="uk-UA"/>
        </w:rPr>
        <w:t xml:space="preserve"> </w:t>
      </w:r>
      <w:proofErr w:type="spellStart"/>
      <w:r>
        <w:rPr>
          <w:sz w:val="28"/>
          <w:szCs w:val="28"/>
          <w:lang w:val="uk-UA"/>
        </w:rPr>
        <w:t>процессы</w:t>
      </w:r>
      <w:proofErr w:type="spellEnd"/>
      <w:r>
        <w:rPr>
          <w:sz w:val="28"/>
          <w:szCs w:val="28"/>
          <w:lang w:val="uk-UA"/>
        </w:rPr>
        <w:t xml:space="preserve"> / </w:t>
      </w:r>
      <w:proofErr w:type="spellStart"/>
      <w:r>
        <w:rPr>
          <w:sz w:val="28"/>
          <w:szCs w:val="28"/>
          <w:lang w:val="uk-UA"/>
        </w:rPr>
        <w:t>Отв</w:t>
      </w:r>
      <w:proofErr w:type="spellEnd"/>
      <w:r>
        <w:rPr>
          <w:sz w:val="28"/>
          <w:szCs w:val="28"/>
          <w:lang w:val="uk-UA"/>
        </w:rPr>
        <w:t xml:space="preserve">. Ред. </w:t>
      </w:r>
      <w:proofErr w:type="spellStart"/>
      <w:r>
        <w:rPr>
          <w:sz w:val="28"/>
          <w:szCs w:val="28"/>
          <w:lang w:val="uk-UA"/>
        </w:rPr>
        <w:t>Г.В.Осипов</w:t>
      </w:r>
      <w:proofErr w:type="spellEnd"/>
      <w:r>
        <w:rPr>
          <w:sz w:val="28"/>
          <w:szCs w:val="28"/>
          <w:lang w:val="uk-UA"/>
        </w:rPr>
        <w:t>. -  М.: Наука, 1990.         - С. 248.</w:t>
      </w:r>
    </w:p>
    <w:p w14:paraId="3EEDC68C"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color w:val="000000"/>
          <w:sz w:val="28"/>
          <w:szCs w:val="28"/>
          <w:lang w:val="uk-UA"/>
        </w:rPr>
        <w:lastRenderedPageBreak/>
        <w:t>Средняя</w:t>
      </w:r>
      <w:proofErr w:type="spellEnd"/>
      <w:r>
        <w:rPr>
          <w:color w:val="000000"/>
          <w:sz w:val="28"/>
          <w:szCs w:val="28"/>
          <w:lang w:val="uk-UA"/>
        </w:rPr>
        <w:t xml:space="preserve"> зарплата в </w:t>
      </w:r>
      <w:proofErr w:type="spellStart"/>
      <w:r>
        <w:rPr>
          <w:color w:val="000000"/>
          <w:sz w:val="28"/>
          <w:szCs w:val="28"/>
          <w:lang w:val="uk-UA"/>
        </w:rPr>
        <w:t>Украине</w:t>
      </w:r>
      <w:proofErr w:type="spellEnd"/>
      <w:r>
        <w:rPr>
          <w:color w:val="000000"/>
          <w:sz w:val="28"/>
          <w:szCs w:val="28"/>
          <w:lang w:val="uk-UA"/>
        </w:rPr>
        <w:t xml:space="preserve"> – S62 // </w:t>
      </w:r>
      <w:proofErr w:type="spellStart"/>
      <w:r>
        <w:rPr>
          <w:color w:val="000000"/>
          <w:sz w:val="28"/>
          <w:szCs w:val="28"/>
          <w:lang w:val="uk-UA"/>
        </w:rPr>
        <w:t>Событие</w:t>
      </w:r>
      <w:proofErr w:type="spellEnd"/>
      <w:r>
        <w:rPr>
          <w:color w:val="000000"/>
          <w:sz w:val="28"/>
          <w:szCs w:val="28"/>
          <w:lang w:val="uk-UA"/>
        </w:rPr>
        <w:t xml:space="preserve">. - 2002, 24 </w:t>
      </w:r>
      <w:proofErr w:type="spellStart"/>
      <w:r>
        <w:rPr>
          <w:color w:val="000000"/>
          <w:sz w:val="28"/>
          <w:szCs w:val="28"/>
          <w:lang w:val="uk-UA"/>
        </w:rPr>
        <w:t>апреля</w:t>
      </w:r>
      <w:proofErr w:type="spellEnd"/>
      <w:r>
        <w:rPr>
          <w:color w:val="000000"/>
          <w:sz w:val="28"/>
          <w:szCs w:val="28"/>
          <w:lang w:val="uk-UA"/>
        </w:rPr>
        <w:t>.</w:t>
      </w:r>
    </w:p>
    <w:p w14:paraId="42E6B3DD"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Стефанов</w:t>
      </w:r>
      <w:proofErr w:type="spellEnd"/>
      <w:r>
        <w:rPr>
          <w:sz w:val="28"/>
          <w:szCs w:val="28"/>
          <w:lang w:val="uk-UA"/>
        </w:rPr>
        <w:t xml:space="preserve"> Н. </w:t>
      </w:r>
      <w:proofErr w:type="spellStart"/>
      <w:r>
        <w:rPr>
          <w:sz w:val="28"/>
          <w:szCs w:val="28"/>
          <w:lang w:val="uk-UA"/>
        </w:rPr>
        <w:t>Общественные</w:t>
      </w:r>
      <w:proofErr w:type="spellEnd"/>
      <w:r>
        <w:rPr>
          <w:sz w:val="28"/>
          <w:szCs w:val="28"/>
          <w:lang w:val="uk-UA"/>
        </w:rPr>
        <w:t xml:space="preserve"> науки и </w:t>
      </w:r>
      <w:proofErr w:type="spellStart"/>
      <w:r>
        <w:rPr>
          <w:sz w:val="28"/>
          <w:szCs w:val="28"/>
          <w:lang w:val="uk-UA"/>
        </w:rPr>
        <w:t>социальные</w:t>
      </w:r>
      <w:proofErr w:type="spellEnd"/>
      <w:r>
        <w:rPr>
          <w:sz w:val="28"/>
          <w:szCs w:val="28"/>
          <w:lang w:val="uk-UA"/>
        </w:rPr>
        <w:t xml:space="preserve"> </w:t>
      </w:r>
      <w:proofErr w:type="spellStart"/>
      <w:r>
        <w:rPr>
          <w:sz w:val="28"/>
          <w:szCs w:val="28"/>
          <w:lang w:val="uk-UA"/>
        </w:rPr>
        <w:t>технологии</w:t>
      </w:r>
      <w:proofErr w:type="spellEnd"/>
      <w:r>
        <w:rPr>
          <w:sz w:val="28"/>
          <w:szCs w:val="28"/>
          <w:lang w:val="uk-UA"/>
        </w:rPr>
        <w:t xml:space="preserve">. - М.: </w:t>
      </w:r>
      <w:proofErr w:type="spellStart"/>
      <w:r>
        <w:rPr>
          <w:sz w:val="28"/>
          <w:szCs w:val="28"/>
          <w:lang w:val="uk-UA"/>
        </w:rPr>
        <w:t>Прогресс</w:t>
      </w:r>
      <w:proofErr w:type="spellEnd"/>
      <w:r>
        <w:rPr>
          <w:sz w:val="28"/>
          <w:szCs w:val="28"/>
          <w:lang w:val="uk-UA"/>
        </w:rPr>
        <w:t>, 1976. - 251 с.</w:t>
      </w:r>
    </w:p>
    <w:p w14:paraId="278F0F4F"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Суименко</w:t>
      </w:r>
      <w:proofErr w:type="spellEnd"/>
      <w:r>
        <w:rPr>
          <w:sz w:val="28"/>
          <w:szCs w:val="28"/>
          <w:lang w:val="uk-UA"/>
        </w:rPr>
        <w:t xml:space="preserve"> Е.И. </w:t>
      </w:r>
      <w:proofErr w:type="spellStart"/>
      <w:r>
        <w:rPr>
          <w:sz w:val="28"/>
          <w:szCs w:val="28"/>
          <w:lang w:val="uk-UA"/>
        </w:rPr>
        <w:t>Социодиагностика</w:t>
      </w:r>
      <w:proofErr w:type="spellEnd"/>
      <w:r>
        <w:rPr>
          <w:sz w:val="28"/>
          <w:szCs w:val="28"/>
          <w:lang w:val="uk-UA"/>
        </w:rPr>
        <w:t xml:space="preserve">: </w:t>
      </w:r>
      <w:proofErr w:type="spellStart"/>
      <w:r>
        <w:rPr>
          <w:sz w:val="28"/>
          <w:szCs w:val="28"/>
          <w:lang w:val="uk-UA"/>
        </w:rPr>
        <w:t>особенности</w:t>
      </w:r>
      <w:proofErr w:type="spellEnd"/>
      <w:r>
        <w:rPr>
          <w:sz w:val="28"/>
          <w:szCs w:val="28"/>
          <w:lang w:val="uk-UA"/>
        </w:rPr>
        <w:t xml:space="preserve"> </w:t>
      </w:r>
      <w:proofErr w:type="spellStart"/>
      <w:r>
        <w:rPr>
          <w:sz w:val="28"/>
          <w:szCs w:val="28"/>
          <w:lang w:val="uk-UA"/>
        </w:rPr>
        <w:t>познавательных</w:t>
      </w:r>
      <w:proofErr w:type="spellEnd"/>
      <w:r>
        <w:rPr>
          <w:sz w:val="28"/>
          <w:szCs w:val="28"/>
          <w:lang w:val="uk-UA"/>
        </w:rPr>
        <w:t xml:space="preserve"> </w:t>
      </w:r>
      <w:proofErr w:type="spellStart"/>
      <w:r>
        <w:rPr>
          <w:sz w:val="28"/>
          <w:szCs w:val="28"/>
          <w:lang w:val="uk-UA"/>
        </w:rPr>
        <w:t>функций</w:t>
      </w:r>
      <w:proofErr w:type="spellEnd"/>
      <w:r>
        <w:rPr>
          <w:sz w:val="28"/>
          <w:szCs w:val="28"/>
          <w:lang w:val="uk-UA"/>
        </w:rPr>
        <w:t xml:space="preserve"> // Соціальні технології: Актуальні проблеми теорії та практики (Міжвузівський збірник наукових праць). - Київ - Запоріжжя: </w:t>
      </w:r>
      <w:proofErr w:type="spellStart"/>
      <w:r>
        <w:rPr>
          <w:sz w:val="28"/>
          <w:szCs w:val="28"/>
          <w:lang w:val="uk-UA"/>
        </w:rPr>
        <w:t>Этта</w:t>
      </w:r>
      <w:proofErr w:type="spellEnd"/>
      <w:r>
        <w:rPr>
          <w:sz w:val="28"/>
          <w:szCs w:val="28"/>
          <w:lang w:val="uk-UA"/>
        </w:rPr>
        <w:t>-Пресс, 1998, № 1. - С. 164-176.</w:t>
      </w:r>
    </w:p>
    <w:p w14:paraId="364B245D"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Суржик О. Студент </w:t>
      </w:r>
      <w:proofErr w:type="spellStart"/>
      <w:r>
        <w:rPr>
          <w:sz w:val="28"/>
          <w:szCs w:val="28"/>
          <w:lang w:val="uk-UA"/>
        </w:rPr>
        <w:t>заблудился</w:t>
      </w:r>
      <w:proofErr w:type="spellEnd"/>
      <w:r>
        <w:rPr>
          <w:sz w:val="28"/>
          <w:szCs w:val="28"/>
          <w:lang w:val="uk-UA"/>
        </w:rPr>
        <w:t xml:space="preserve"> в … тумане // </w:t>
      </w:r>
      <w:proofErr w:type="spellStart"/>
      <w:r>
        <w:rPr>
          <w:sz w:val="28"/>
          <w:szCs w:val="28"/>
          <w:lang w:val="uk-UA"/>
        </w:rPr>
        <w:t>Зеркало</w:t>
      </w:r>
      <w:proofErr w:type="spellEnd"/>
      <w:r>
        <w:rPr>
          <w:sz w:val="28"/>
          <w:szCs w:val="28"/>
          <w:lang w:val="uk-UA"/>
        </w:rPr>
        <w:t xml:space="preserve"> </w:t>
      </w:r>
      <w:proofErr w:type="spellStart"/>
      <w:r>
        <w:rPr>
          <w:sz w:val="28"/>
          <w:szCs w:val="28"/>
          <w:lang w:val="uk-UA"/>
        </w:rPr>
        <w:t>недели</w:t>
      </w:r>
      <w:proofErr w:type="spellEnd"/>
      <w:r>
        <w:rPr>
          <w:sz w:val="28"/>
          <w:szCs w:val="28"/>
          <w:lang w:val="uk-UA"/>
        </w:rPr>
        <w:t xml:space="preserve">. - 2001, 23 </w:t>
      </w:r>
      <w:proofErr w:type="spellStart"/>
      <w:r>
        <w:rPr>
          <w:sz w:val="28"/>
          <w:szCs w:val="28"/>
          <w:lang w:val="uk-UA"/>
        </w:rPr>
        <w:t>августа</w:t>
      </w:r>
      <w:proofErr w:type="spellEnd"/>
      <w:r>
        <w:rPr>
          <w:sz w:val="28"/>
          <w:szCs w:val="28"/>
          <w:lang w:val="uk-UA"/>
        </w:rPr>
        <w:t>, № 32-33.</w:t>
      </w:r>
    </w:p>
    <w:p w14:paraId="7BBED561"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Сурмин</w:t>
      </w:r>
      <w:proofErr w:type="spellEnd"/>
      <w:r>
        <w:rPr>
          <w:sz w:val="28"/>
          <w:szCs w:val="28"/>
          <w:lang w:val="uk-UA"/>
        </w:rPr>
        <w:t xml:space="preserve"> Ю.П. Проблема </w:t>
      </w:r>
      <w:proofErr w:type="spellStart"/>
      <w:r>
        <w:rPr>
          <w:sz w:val="28"/>
          <w:szCs w:val="28"/>
          <w:lang w:val="uk-UA"/>
        </w:rPr>
        <w:t>многообразия</w:t>
      </w:r>
      <w:proofErr w:type="spellEnd"/>
      <w:r>
        <w:rPr>
          <w:sz w:val="28"/>
          <w:szCs w:val="28"/>
          <w:lang w:val="uk-UA"/>
        </w:rPr>
        <w:t xml:space="preserve"> в </w:t>
      </w:r>
      <w:proofErr w:type="spellStart"/>
      <w:r>
        <w:rPr>
          <w:sz w:val="28"/>
          <w:szCs w:val="28"/>
          <w:lang w:val="uk-UA"/>
        </w:rPr>
        <w:t>понимании</w:t>
      </w:r>
      <w:proofErr w:type="spellEnd"/>
      <w:r>
        <w:rPr>
          <w:sz w:val="28"/>
          <w:szCs w:val="28"/>
          <w:lang w:val="uk-UA"/>
        </w:rPr>
        <w:t xml:space="preserve"> </w:t>
      </w:r>
      <w:proofErr w:type="spellStart"/>
      <w:r>
        <w:rPr>
          <w:sz w:val="28"/>
          <w:szCs w:val="28"/>
          <w:lang w:val="uk-UA"/>
        </w:rPr>
        <w:t>природы</w:t>
      </w:r>
      <w:proofErr w:type="spellEnd"/>
      <w:r>
        <w:rPr>
          <w:sz w:val="28"/>
          <w:szCs w:val="28"/>
          <w:lang w:val="uk-UA"/>
        </w:rPr>
        <w:t xml:space="preserve"> </w:t>
      </w:r>
      <w:proofErr w:type="spellStart"/>
      <w:r>
        <w:rPr>
          <w:sz w:val="28"/>
          <w:szCs w:val="28"/>
          <w:lang w:val="uk-UA"/>
        </w:rPr>
        <w:t>социальной</w:t>
      </w:r>
      <w:proofErr w:type="spellEnd"/>
      <w:r>
        <w:rPr>
          <w:sz w:val="28"/>
          <w:szCs w:val="28"/>
          <w:lang w:val="uk-UA"/>
        </w:rPr>
        <w:t xml:space="preserve"> </w:t>
      </w:r>
      <w:proofErr w:type="spellStart"/>
      <w:r>
        <w:rPr>
          <w:sz w:val="28"/>
          <w:szCs w:val="28"/>
          <w:lang w:val="uk-UA"/>
        </w:rPr>
        <w:t>диагностики</w:t>
      </w:r>
      <w:proofErr w:type="spellEnd"/>
      <w:r>
        <w:rPr>
          <w:sz w:val="28"/>
          <w:szCs w:val="28"/>
          <w:lang w:val="uk-UA"/>
        </w:rPr>
        <w:t xml:space="preserve"> // </w:t>
      </w:r>
      <w:proofErr w:type="spellStart"/>
      <w:r>
        <w:rPr>
          <w:sz w:val="28"/>
          <w:szCs w:val="28"/>
          <w:lang w:val="uk-UA"/>
        </w:rPr>
        <w:t>Проблемы</w:t>
      </w:r>
      <w:proofErr w:type="spellEnd"/>
      <w:r>
        <w:rPr>
          <w:sz w:val="28"/>
          <w:szCs w:val="28"/>
          <w:lang w:val="uk-UA"/>
        </w:rPr>
        <w:t xml:space="preserve"> </w:t>
      </w:r>
      <w:proofErr w:type="spellStart"/>
      <w:r>
        <w:rPr>
          <w:sz w:val="28"/>
          <w:szCs w:val="28"/>
          <w:lang w:val="uk-UA"/>
        </w:rPr>
        <w:t>социальной</w:t>
      </w:r>
      <w:proofErr w:type="spellEnd"/>
      <w:r>
        <w:rPr>
          <w:sz w:val="28"/>
          <w:szCs w:val="28"/>
          <w:lang w:val="uk-UA"/>
        </w:rPr>
        <w:t xml:space="preserve"> </w:t>
      </w:r>
      <w:proofErr w:type="spellStart"/>
      <w:r>
        <w:rPr>
          <w:sz w:val="28"/>
          <w:szCs w:val="28"/>
          <w:lang w:val="uk-UA"/>
        </w:rPr>
        <w:t>диагностики</w:t>
      </w:r>
      <w:proofErr w:type="spellEnd"/>
      <w:r>
        <w:rPr>
          <w:sz w:val="28"/>
          <w:szCs w:val="28"/>
          <w:lang w:val="uk-UA"/>
        </w:rPr>
        <w:t xml:space="preserve"> в </w:t>
      </w:r>
      <w:proofErr w:type="spellStart"/>
      <w:r>
        <w:rPr>
          <w:sz w:val="28"/>
          <w:szCs w:val="28"/>
          <w:lang w:val="uk-UA"/>
        </w:rPr>
        <w:t>перходный</w:t>
      </w:r>
      <w:proofErr w:type="spellEnd"/>
      <w:r>
        <w:rPr>
          <w:sz w:val="28"/>
          <w:szCs w:val="28"/>
          <w:lang w:val="uk-UA"/>
        </w:rPr>
        <w:t xml:space="preserve"> </w:t>
      </w:r>
      <w:proofErr w:type="spellStart"/>
      <w:r>
        <w:rPr>
          <w:sz w:val="28"/>
          <w:szCs w:val="28"/>
          <w:lang w:val="uk-UA"/>
        </w:rPr>
        <w:t>период</w:t>
      </w:r>
      <w:proofErr w:type="spellEnd"/>
      <w:r>
        <w:rPr>
          <w:sz w:val="28"/>
          <w:szCs w:val="28"/>
          <w:lang w:val="uk-UA"/>
        </w:rPr>
        <w:t xml:space="preserve"> (</w:t>
      </w:r>
      <w:proofErr w:type="spellStart"/>
      <w:r>
        <w:rPr>
          <w:sz w:val="28"/>
          <w:szCs w:val="28"/>
          <w:lang w:val="uk-UA"/>
        </w:rPr>
        <w:t>Материалы</w:t>
      </w:r>
      <w:proofErr w:type="spellEnd"/>
      <w:r>
        <w:rPr>
          <w:sz w:val="28"/>
          <w:szCs w:val="28"/>
          <w:lang w:val="uk-UA"/>
        </w:rPr>
        <w:t xml:space="preserve"> </w:t>
      </w:r>
      <w:proofErr w:type="spellStart"/>
      <w:r>
        <w:rPr>
          <w:sz w:val="28"/>
          <w:szCs w:val="28"/>
          <w:lang w:val="uk-UA"/>
        </w:rPr>
        <w:t>международной</w:t>
      </w:r>
      <w:proofErr w:type="spellEnd"/>
      <w:r>
        <w:rPr>
          <w:sz w:val="28"/>
          <w:szCs w:val="28"/>
          <w:lang w:val="uk-UA"/>
        </w:rPr>
        <w:t xml:space="preserve"> </w:t>
      </w:r>
      <w:proofErr w:type="spellStart"/>
      <w:r>
        <w:rPr>
          <w:sz w:val="28"/>
          <w:szCs w:val="28"/>
          <w:lang w:val="uk-UA"/>
        </w:rPr>
        <w:t>конференции</w:t>
      </w:r>
      <w:proofErr w:type="spellEnd"/>
      <w:r>
        <w:rPr>
          <w:sz w:val="28"/>
          <w:szCs w:val="28"/>
          <w:lang w:val="uk-UA"/>
        </w:rPr>
        <w:t xml:space="preserve">).  </w:t>
      </w:r>
      <w:proofErr w:type="spellStart"/>
      <w:r>
        <w:rPr>
          <w:sz w:val="28"/>
          <w:szCs w:val="28"/>
          <w:lang w:val="uk-UA"/>
        </w:rPr>
        <w:t>Кривой</w:t>
      </w:r>
      <w:proofErr w:type="spellEnd"/>
      <w:r>
        <w:rPr>
          <w:sz w:val="28"/>
          <w:szCs w:val="28"/>
          <w:lang w:val="uk-UA"/>
        </w:rPr>
        <w:t xml:space="preserve"> </w:t>
      </w:r>
      <w:proofErr w:type="spellStart"/>
      <w:r>
        <w:rPr>
          <w:sz w:val="28"/>
          <w:szCs w:val="28"/>
          <w:lang w:val="uk-UA"/>
        </w:rPr>
        <w:t>Рог</w:t>
      </w:r>
      <w:proofErr w:type="spellEnd"/>
      <w:r>
        <w:rPr>
          <w:sz w:val="28"/>
          <w:szCs w:val="28"/>
          <w:lang w:val="uk-UA"/>
        </w:rPr>
        <w:t>, 1996. - С. 162-164.</w:t>
      </w:r>
    </w:p>
    <w:p w14:paraId="630CE305"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Сурмин</w:t>
      </w:r>
      <w:proofErr w:type="spellEnd"/>
      <w:r>
        <w:rPr>
          <w:sz w:val="28"/>
          <w:szCs w:val="28"/>
          <w:lang w:val="uk-UA"/>
        </w:rPr>
        <w:t xml:space="preserve"> Ю.П. </w:t>
      </w:r>
      <w:proofErr w:type="spellStart"/>
      <w:r>
        <w:rPr>
          <w:sz w:val="28"/>
          <w:szCs w:val="28"/>
          <w:lang w:val="uk-UA"/>
        </w:rPr>
        <w:t>Революция</w:t>
      </w:r>
      <w:proofErr w:type="spellEnd"/>
      <w:r>
        <w:rPr>
          <w:sz w:val="28"/>
          <w:szCs w:val="28"/>
          <w:lang w:val="uk-UA"/>
        </w:rPr>
        <w:t xml:space="preserve"> в </w:t>
      </w:r>
      <w:proofErr w:type="spellStart"/>
      <w:r>
        <w:rPr>
          <w:sz w:val="28"/>
          <w:szCs w:val="28"/>
          <w:lang w:val="uk-UA"/>
        </w:rPr>
        <w:t>образовании</w:t>
      </w:r>
      <w:proofErr w:type="spellEnd"/>
      <w:r>
        <w:rPr>
          <w:sz w:val="28"/>
          <w:szCs w:val="28"/>
          <w:lang w:val="uk-UA"/>
        </w:rPr>
        <w:t xml:space="preserve"> и </w:t>
      </w:r>
      <w:proofErr w:type="spellStart"/>
      <w:r>
        <w:rPr>
          <w:sz w:val="28"/>
          <w:szCs w:val="28"/>
          <w:lang w:val="uk-UA"/>
        </w:rPr>
        <w:t>проблемы</w:t>
      </w:r>
      <w:proofErr w:type="spellEnd"/>
      <w:r>
        <w:rPr>
          <w:sz w:val="28"/>
          <w:szCs w:val="28"/>
          <w:lang w:val="uk-UA"/>
        </w:rPr>
        <w:t xml:space="preserve"> </w:t>
      </w:r>
      <w:proofErr w:type="spellStart"/>
      <w:r>
        <w:rPr>
          <w:sz w:val="28"/>
          <w:szCs w:val="28"/>
          <w:lang w:val="uk-UA"/>
        </w:rPr>
        <w:t>университетского</w:t>
      </w:r>
      <w:proofErr w:type="spellEnd"/>
      <w:r>
        <w:rPr>
          <w:sz w:val="28"/>
          <w:szCs w:val="28"/>
          <w:lang w:val="uk-UA"/>
        </w:rPr>
        <w:t xml:space="preserve"> </w:t>
      </w:r>
      <w:proofErr w:type="spellStart"/>
      <w:r>
        <w:rPr>
          <w:sz w:val="28"/>
          <w:szCs w:val="28"/>
          <w:lang w:val="uk-UA"/>
        </w:rPr>
        <w:t>менеджмента</w:t>
      </w:r>
      <w:proofErr w:type="spellEnd"/>
      <w:r>
        <w:rPr>
          <w:sz w:val="28"/>
          <w:szCs w:val="28"/>
          <w:lang w:val="uk-UA"/>
        </w:rPr>
        <w:t xml:space="preserve"> // Філософія. Культура. Життя. Міжвузівський збірник наукових праць. - Випуск 15. - Дніпропетровськ: Наука і освіта, 2002. - С. 73-94.</w:t>
      </w:r>
    </w:p>
    <w:p w14:paraId="006E2F88"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Сурмин</w:t>
      </w:r>
      <w:proofErr w:type="spellEnd"/>
      <w:r>
        <w:rPr>
          <w:sz w:val="28"/>
          <w:szCs w:val="28"/>
          <w:lang w:val="uk-UA"/>
        </w:rPr>
        <w:t xml:space="preserve"> Ю.П., </w:t>
      </w:r>
      <w:proofErr w:type="spellStart"/>
      <w:r>
        <w:rPr>
          <w:sz w:val="28"/>
          <w:szCs w:val="28"/>
          <w:lang w:val="uk-UA"/>
        </w:rPr>
        <w:t>Серегин</w:t>
      </w:r>
      <w:proofErr w:type="spellEnd"/>
      <w:r>
        <w:rPr>
          <w:sz w:val="28"/>
          <w:szCs w:val="28"/>
          <w:lang w:val="uk-UA"/>
        </w:rPr>
        <w:t xml:space="preserve"> С.М., </w:t>
      </w:r>
      <w:proofErr w:type="spellStart"/>
      <w:r>
        <w:rPr>
          <w:sz w:val="28"/>
          <w:szCs w:val="28"/>
          <w:lang w:val="uk-UA"/>
        </w:rPr>
        <w:t>Решетниченко</w:t>
      </w:r>
      <w:proofErr w:type="spellEnd"/>
      <w:r>
        <w:rPr>
          <w:sz w:val="28"/>
          <w:szCs w:val="28"/>
          <w:lang w:val="uk-UA"/>
        </w:rPr>
        <w:t xml:space="preserve"> А.В. и </w:t>
      </w:r>
      <w:proofErr w:type="spellStart"/>
      <w:r>
        <w:rPr>
          <w:sz w:val="28"/>
          <w:szCs w:val="28"/>
          <w:lang w:val="uk-UA"/>
        </w:rPr>
        <w:t>др</w:t>
      </w:r>
      <w:proofErr w:type="spellEnd"/>
      <w:r>
        <w:rPr>
          <w:sz w:val="28"/>
          <w:szCs w:val="28"/>
          <w:lang w:val="uk-UA"/>
        </w:rPr>
        <w:t xml:space="preserve">. </w:t>
      </w:r>
      <w:proofErr w:type="spellStart"/>
      <w:r>
        <w:rPr>
          <w:sz w:val="28"/>
          <w:szCs w:val="28"/>
          <w:lang w:val="uk-UA"/>
        </w:rPr>
        <w:t>Днепропетровск</w:t>
      </w:r>
      <w:proofErr w:type="spellEnd"/>
      <w:r>
        <w:rPr>
          <w:sz w:val="28"/>
          <w:szCs w:val="28"/>
          <w:lang w:val="uk-UA"/>
        </w:rPr>
        <w:t xml:space="preserve"> в </w:t>
      </w:r>
      <w:proofErr w:type="spellStart"/>
      <w:r>
        <w:rPr>
          <w:sz w:val="28"/>
          <w:szCs w:val="28"/>
          <w:lang w:val="uk-UA"/>
        </w:rPr>
        <w:t>зеркале</w:t>
      </w:r>
      <w:proofErr w:type="spellEnd"/>
      <w:r>
        <w:rPr>
          <w:sz w:val="28"/>
          <w:szCs w:val="28"/>
          <w:lang w:val="uk-UA"/>
        </w:rPr>
        <w:t xml:space="preserve"> </w:t>
      </w:r>
      <w:proofErr w:type="spellStart"/>
      <w:r>
        <w:rPr>
          <w:sz w:val="28"/>
          <w:szCs w:val="28"/>
          <w:lang w:val="uk-UA"/>
        </w:rPr>
        <w:t>общественного</w:t>
      </w:r>
      <w:proofErr w:type="spellEnd"/>
      <w:r>
        <w:rPr>
          <w:sz w:val="28"/>
          <w:szCs w:val="28"/>
          <w:lang w:val="uk-UA"/>
        </w:rPr>
        <w:t xml:space="preserve"> </w:t>
      </w:r>
      <w:proofErr w:type="spellStart"/>
      <w:r>
        <w:rPr>
          <w:sz w:val="28"/>
          <w:szCs w:val="28"/>
          <w:lang w:val="uk-UA"/>
        </w:rPr>
        <w:t>мнения</w:t>
      </w:r>
      <w:proofErr w:type="spellEnd"/>
      <w:r>
        <w:rPr>
          <w:sz w:val="28"/>
          <w:szCs w:val="28"/>
          <w:lang w:val="uk-UA"/>
        </w:rPr>
        <w:t xml:space="preserve">. - </w:t>
      </w:r>
      <w:proofErr w:type="spellStart"/>
      <w:r>
        <w:rPr>
          <w:sz w:val="28"/>
          <w:szCs w:val="28"/>
          <w:lang w:val="uk-UA"/>
        </w:rPr>
        <w:t>Днепропетровск</w:t>
      </w:r>
      <w:proofErr w:type="spellEnd"/>
      <w:r>
        <w:rPr>
          <w:sz w:val="28"/>
          <w:szCs w:val="28"/>
          <w:lang w:val="uk-UA"/>
        </w:rPr>
        <w:t xml:space="preserve">: ПОРОГИ, 2002. - 244 с. </w:t>
      </w:r>
    </w:p>
    <w:p w14:paraId="1E22196C"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Сучасні системи вищої освіти: порівняння для України / За </w:t>
      </w:r>
      <w:proofErr w:type="spellStart"/>
      <w:r>
        <w:rPr>
          <w:sz w:val="28"/>
          <w:szCs w:val="28"/>
          <w:lang w:val="uk-UA"/>
        </w:rPr>
        <w:t>заг</w:t>
      </w:r>
      <w:proofErr w:type="spellEnd"/>
      <w:r>
        <w:rPr>
          <w:sz w:val="28"/>
          <w:szCs w:val="28"/>
          <w:lang w:val="uk-UA"/>
        </w:rPr>
        <w:t xml:space="preserve">. ред. </w:t>
      </w:r>
      <w:proofErr w:type="spellStart"/>
      <w:r>
        <w:rPr>
          <w:sz w:val="28"/>
          <w:szCs w:val="28"/>
          <w:lang w:val="uk-UA"/>
        </w:rPr>
        <w:t>В.Зубко</w:t>
      </w:r>
      <w:proofErr w:type="spellEnd"/>
      <w:r>
        <w:rPr>
          <w:sz w:val="28"/>
          <w:szCs w:val="28"/>
          <w:lang w:val="uk-UA"/>
        </w:rPr>
        <w:t xml:space="preserve">. - К.: Видавничий дім КМ </w:t>
      </w:r>
      <w:proofErr w:type="spellStart"/>
      <w:r>
        <w:rPr>
          <w:sz w:val="28"/>
          <w:szCs w:val="28"/>
          <w:lang w:val="uk-UA"/>
        </w:rPr>
        <w:t>Аcademia</w:t>
      </w:r>
      <w:proofErr w:type="spellEnd"/>
      <w:r>
        <w:rPr>
          <w:sz w:val="28"/>
          <w:szCs w:val="28"/>
          <w:lang w:val="uk-UA"/>
        </w:rPr>
        <w:t xml:space="preserve">, 1997. - 290 с. </w:t>
      </w:r>
    </w:p>
    <w:p w14:paraId="1D3613BD"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Стоимость</w:t>
      </w:r>
      <w:proofErr w:type="spellEnd"/>
      <w:r>
        <w:rPr>
          <w:sz w:val="28"/>
          <w:szCs w:val="28"/>
          <w:lang w:val="uk-UA"/>
        </w:rPr>
        <w:t xml:space="preserve"> </w:t>
      </w:r>
      <w:proofErr w:type="spellStart"/>
      <w:r>
        <w:rPr>
          <w:sz w:val="28"/>
          <w:szCs w:val="28"/>
          <w:lang w:val="uk-UA"/>
        </w:rPr>
        <w:t>образования</w:t>
      </w:r>
      <w:proofErr w:type="spellEnd"/>
      <w:r>
        <w:rPr>
          <w:sz w:val="28"/>
          <w:szCs w:val="28"/>
          <w:lang w:val="uk-UA"/>
        </w:rPr>
        <w:t xml:space="preserve"> во </w:t>
      </w:r>
      <w:proofErr w:type="spellStart"/>
      <w:r>
        <w:rPr>
          <w:sz w:val="28"/>
          <w:szCs w:val="28"/>
          <w:lang w:val="uk-UA"/>
        </w:rPr>
        <w:t>Франции</w:t>
      </w:r>
      <w:proofErr w:type="spellEnd"/>
      <w:r>
        <w:rPr>
          <w:sz w:val="28"/>
          <w:szCs w:val="28"/>
          <w:lang w:val="uk-UA"/>
        </w:rPr>
        <w:t xml:space="preserve"> // </w:t>
      </w:r>
      <w:proofErr w:type="spellStart"/>
      <w:r>
        <w:rPr>
          <w:sz w:val="28"/>
          <w:szCs w:val="28"/>
          <w:lang w:val="uk-UA"/>
        </w:rPr>
        <w:t>Социология</w:t>
      </w:r>
      <w:proofErr w:type="spellEnd"/>
      <w:r>
        <w:rPr>
          <w:sz w:val="28"/>
          <w:szCs w:val="28"/>
          <w:lang w:val="uk-UA"/>
        </w:rPr>
        <w:t xml:space="preserve"> </w:t>
      </w:r>
      <w:proofErr w:type="spellStart"/>
      <w:r>
        <w:rPr>
          <w:sz w:val="28"/>
          <w:szCs w:val="28"/>
          <w:lang w:val="uk-UA"/>
        </w:rPr>
        <w:t>образования</w:t>
      </w:r>
      <w:proofErr w:type="spellEnd"/>
      <w:r>
        <w:rPr>
          <w:sz w:val="28"/>
          <w:szCs w:val="28"/>
          <w:lang w:val="uk-UA"/>
        </w:rPr>
        <w:t>. - 2002. - №12. - С. 47-49.</w:t>
      </w:r>
    </w:p>
    <w:p w14:paraId="3E9FEDEC"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Таран В.О. Регіональна ідеологія в контексті сучасного державотворчого процесу в Україні // Нова парадигма. Альманах наукових праць. -  Випуск 25. - Запоріжжя, 2002. - С. 46-54.</w:t>
      </w:r>
    </w:p>
    <w:p w14:paraId="18775808"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Тарапов</w:t>
      </w:r>
      <w:proofErr w:type="spellEnd"/>
      <w:r>
        <w:rPr>
          <w:sz w:val="28"/>
          <w:szCs w:val="28"/>
          <w:lang w:val="uk-UA"/>
        </w:rPr>
        <w:t xml:space="preserve"> И.Е. </w:t>
      </w:r>
      <w:proofErr w:type="spellStart"/>
      <w:r>
        <w:rPr>
          <w:sz w:val="28"/>
          <w:szCs w:val="28"/>
          <w:lang w:val="uk-UA"/>
        </w:rPr>
        <w:t>Интеллектуальный</w:t>
      </w:r>
      <w:proofErr w:type="spellEnd"/>
      <w:r>
        <w:rPr>
          <w:sz w:val="28"/>
          <w:szCs w:val="28"/>
          <w:lang w:val="uk-UA"/>
        </w:rPr>
        <w:t xml:space="preserve"> труд, наука и </w:t>
      </w:r>
      <w:proofErr w:type="spellStart"/>
      <w:r>
        <w:rPr>
          <w:sz w:val="28"/>
          <w:szCs w:val="28"/>
          <w:lang w:val="uk-UA"/>
        </w:rPr>
        <w:t>образование</w:t>
      </w:r>
      <w:proofErr w:type="spellEnd"/>
      <w:r>
        <w:rPr>
          <w:sz w:val="28"/>
          <w:szCs w:val="28"/>
          <w:lang w:val="uk-UA"/>
        </w:rPr>
        <w:t xml:space="preserve">. </w:t>
      </w:r>
      <w:proofErr w:type="spellStart"/>
      <w:r>
        <w:rPr>
          <w:sz w:val="28"/>
          <w:szCs w:val="28"/>
          <w:lang w:val="uk-UA"/>
        </w:rPr>
        <w:t>Кризис</w:t>
      </w:r>
      <w:proofErr w:type="spellEnd"/>
      <w:r>
        <w:rPr>
          <w:sz w:val="28"/>
          <w:szCs w:val="28"/>
          <w:lang w:val="uk-UA"/>
        </w:rPr>
        <w:t xml:space="preserve"> в </w:t>
      </w:r>
      <w:proofErr w:type="spellStart"/>
      <w:r>
        <w:rPr>
          <w:sz w:val="28"/>
          <w:szCs w:val="28"/>
          <w:lang w:val="uk-UA"/>
        </w:rPr>
        <w:t>Украине</w:t>
      </w:r>
      <w:proofErr w:type="spellEnd"/>
      <w:r>
        <w:rPr>
          <w:sz w:val="28"/>
          <w:szCs w:val="28"/>
          <w:lang w:val="uk-UA"/>
        </w:rPr>
        <w:t>. – Х.: “</w:t>
      </w:r>
      <w:proofErr w:type="spellStart"/>
      <w:r>
        <w:rPr>
          <w:sz w:val="28"/>
          <w:szCs w:val="28"/>
          <w:lang w:val="uk-UA"/>
        </w:rPr>
        <w:t>Фолио</w:t>
      </w:r>
      <w:proofErr w:type="spellEnd"/>
      <w:r>
        <w:rPr>
          <w:sz w:val="28"/>
          <w:szCs w:val="28"/>
          <w:lang w:val="uk-UA"/>
        </w:rPr>
        <w:t xml:space="preserve">”, 1994. – 176 с. </w:t>
      </w:r>
    </w:p>
    <w:p w14:paraId="3578EC3F"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Титма</w:t>
      </w:r>
      <w:proofErr w:type="spellEnd"/>
      <w:r>
        <w:rPr>
          <w:sz w:val="28"/>
          <w:szCs w:val="28"/>
          <w:lang w:val="uk-UA"/>
        </w:rPr>
        <w:t xml:space="preserve"> М.Х. </w:t>
      </w:r>
      <w:proofErr w:type="spellStart"/>
      <w:r>
        <w:rPr>
          <w:sz w:val="28"/>
          <w:szCs w:val="28"/>
          <w:lang w:val="uk-UA"/>
        </w:rPr>
        <w:t>Выбор</w:t>
      </w:r>
      <w:proofErr w:type="spellEnd"/>
      <w:r>
        <w:rPr>
          <w:sz w:val="28"/>
          <w:szCs w:val="28"/>
          <w:lang w:val="uk-UA"/>
        </w:rPr>
        <w:t xml:space="preserve"> </w:t>
      </w:r>
      <w:proofErr w:type="spellStart"/>
      <w:r>
        <w:rPr>
          <w:sz w:val="28"/>
          <w:szCs w:val="28"/>
          <w:lang w:val="uk-UA"/>
        </w:rPr>
        <w:t>профессии</w:t>
      </w:r>
      <w:proofErr w:type="spellEnd"/>
      <w:r>
        <w:rPr>
          <w:sz w:val="28"/>
          <w:szCs w:val="28"/>
          <w:lang w:val="uk-UA"/>
        </w:rPr>
        <w:t xml:space="preserve"> </w:t>
      </w:r>
      <w:proofErr w:type="spellStart"/>
      <w:r>
        <w:rPr>
          <w:sz w:val="28"/>
          <w:szCs w:val="28"/>
          <w:lang w:val="uk-UA"/>
        </w:rPr>
        <w:t>как</w:t>
      </w:r>
      <w:proofErr w:type="spellEnd"/>
      <w:r>
        <w:rPr>
          <w:sz w:val="28"/>
          <w:szCs w:val="28"/>
          <w:lang w:val="uk-UA"/>
        </w:rPr>
        <w:t xml:space="preserve"> </w:t>
      </w:r>
      <w:proofErr w:type="spellStart"/>
      <w:r>
        <w:rPr>
          <w:sz w:val="28"/>
          <w:szCs w:val="28"/>
          <w:lang w:val="uk-UA"/>
        </w:rPr>
        <w:t>социальная</w:t>
      </w:r>
      <w:proofErr w:type="spellEnd"/>
      <w:r>
        <w:rPr>
          <w:sz w:val="28"/>
          <w:szCs w:val="28"/>
          <w:lang w:val="uk-UA"/>
        </w:rPr>
        <w:t xml:space="preserve"> проблема. - М.: </w:t>
      </w:r>
      <w:proofErr w:type="spellStart"/>
      <w:r>
        <w:rPr>
          <w:sz w:val="28"/>
          <w:szCs w:val="28"/>
          <w:lang w:val="uk-UA"/>
        </w:rPr>
        <w:t>Мысль</w:t>
      </w:r>
      <w:proofErr w:type="spellEnd"/>
      <w:r>
        <w:rPr>
          <w:sz w:val="28"/>
          <w:szCs w:val="28"/>
          <w:lang w:val="uk-UA"/>
        </w:rPr>
        <w:t>, 1975. - 144 с.</w:t>
      </w:r>
    </w:p>
    <w:p w14:paraId="7B0BEF58"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Тихонов А. </w:t>
      </w:r>
      <w:proofErr w:type="spellStart"/>
      <w:r>
        <w:rPr>
          <w:sz w:val="28"/>
          <w:szCs w:val="28"/>
          <w:lang w:val="uk-UA"/>
        </w:rPr>
        <w:t>Социология</w:t>
      </w:r>
      <w:proofErr w:type="spellEnd"/>
      <w:r>
        <w:rPr>
          <w:sz w:val="28"/>
          <w:szCs w:val="28"/>
          <w:lang w:val="uk-UA"/>
        </w:rPr>
        <w:t xml:space="preserve"> </w:t>
      </w:r>
      <w:proofErr w:type="spellStart"/>
      <w:r>
        <w:rPr>
          <w:sz w:val="28"/>
          <w:szCs w:val="28"/>
          <w:lang w:val="uk-UA"/>
        </w:rPr>
        <w:t>управления</w:t>
      </w:r>
      <w:proofErr w:type="spellEnd"/>
      <w:r>
        <w:rPr>
          <w:sz w:val="28"/>
          <w:szCs w:val="28"/>
          <w:lang w:val="uk-UA"/>
        </w:rPr>
        <w:t xml:space="preserve">. </w:t>
      </w:r>
      <w:proofErr w:type="spellStart"/>
      <w:r>
        <w:rPr>
          <w:sz w:val="28"/>
          <w:szCs w:val="28"/>
          <w:lang w:val="uk-UA"/>
        </w:rPr>
        <w:t>Теоретические</w:t>
      </w:r>
      <w:proofErr w:type="spellEnd"/>
      <w:r>
        <w:rPr>
          <w:sz w:val="28"/>
          <w:szCs w:val="28"/>
          <w:lang w:val="uk-UA"/>
        </w:rPr>
        <w:t xml:space="preserve"> </w:t>
      </w:r>
      <w:proofErr w:type="spellStart"/>
      <w:r>
        <w:rPr>
          <w:sz w:val="28"/>
          <w:szCs w:val="28"/>
          <w:lang w:val="uk-UA"/>
        </w:rPr>
        <w:t>основы</w:t>
      </w:r>
      <w:proofErr w:type="spellEnd"/>
      <w:r>
        <w:rPr>
          <w:sz w:val="28"/>
          <w:szCs w:val="28"/>
          <w:lang w:val="uk-UA"/>
        </w:rPr>
        <w:t xml:space="preserve">. -  С.-Петербург: </w:t>
      </w:r>
      <w:proofErr w:type="spellStart"/>
      <w:r>
        <w:rPr>
          <w:sz w:val="28"/>
          <w:szCs w:val="28"/>
          <w:lang w:val="uk-UA"/>
        </w:rPr>
        <w:t>Изд</w:t>
      </w:r>
      <w:proofErr w:type="spellEnd"/>
      <w:r>
        <w:rPr>
          <w:sz w:val="28"/>
          <w:szCs w:val="28"/>
          <w:lang w:val="uk-UA"/>
        </w:rPr>
        <w:t>-во С.-</w:t>
      </w:r>
      <w:proofErr w:type="spellStart"/>
      <w:r>
        <w:rPr>
          <w:sz w:val="28"/>
          <w:szCs w:val="28"/>
          <w:lang w:val="uk-UA"/>
        </w:rPr>
        <w:t>Петербургского</w:t>
      </w:r>
      <w:proofErr w:type="spellEnd"/>
      <w:r>
        <w:rPr>
          <w:sz w:val="28"/>
          <w:szCs w:val="28"/>
          <w:lang w:val="uk-UA"/>
        </w:rPr>
        <w:t xml:space="preserve"> </w:t>
      </w:r>
      <w:proofErr w:type="spellStart"/>
      <w:r>
        <w:rPr>
          <w:sz w:val="28"/>
          <w:szCs w:val="28"/>
          <w:lang w:val="uk-UA"/>
        </w:rPr>
        <w:t>университета</w:t>
      </w:r>
      <w:proofErr w:type="spellEnd"/>
      <w:r>
        <w:rPr>
          <w:sz w:val="28"/>
          <w:szCs w:val="28"/>
          <w:lang w:val="uk-UA"/>
        </w:rPr>
        <w:t>, 2000. - С. 94.</w:t>
      </w:r>
    </w:p>
    <w:p w14:paraId="13EA0798"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lastRenderedPageBreak/>
        <w:t xml:space="preserve">Томин В.П. </w:t>
      </w:r>
      <w:proofErr w:type="spellStart"/>
      <w:r>
        <w:rPr>
          <w:sz w:val="28"/>
          <w:szCs w:val="28"/>
          <w:lang w:val="uk-UA"/>
        </w:rPr>
        <w:t>Уровень</w:t>
      </w:r>
      <w:proofErr w:type="spellEnd"/>
      <w:r>
        <w:rPr>
          <w:sz w:val="28"/>
          <w:szCs w:val="28"/>
          <w:lang w:val="uk-UA"/>
        </w:rPr>
        <w:t xml:space="preserve"> </w:t>
      </w:r>
      <w:proofErr w:type="spellStart"/>
      <w:r>
        <w:rPr>
          <w:sz w:val="28"/>
          <w:szCs w:val="28"/>
          <w:lang w:val="uk-UA"/>
        </w:rPr>
        <w:t>образования</w:t>
      </w:r>
      <w:proofErr w:type="spellEnd"/>
      <w:r>
        <w:rPr>
          <w:sz w:val="28"/>
          <w:szCs w:val="28"/>
          <w:lang w:val="uk-UA"/>
        </w:rPr>
        <w:t xml:space="preserve"> </w:t>
      </w:r>
      <w:proofErr w:type="spellStart"/>
      <w:r>
        <w:rPr>
          <w:sz w:val="28"/>
          <w:szCs w:val="28"/>
          <w:lang w:val="uk-UA"/>
        </w:rPr>
        <w:t>населения</w:t>
      </w:r>
      <w:proofErr w:type="spellEnd"/>
      <w:r>
        <w:rPr>
          <w:b/>
          <w:bCs/>
          <w:sz w:val="28"/>
          <w:szCs w:val="28"/>
          <w:lang w:val="uk-UA"/>
        </w:rPr>
        <w:t xml:space="preserve"> </w:t>
      </w:r>
      <w:r>
        <w:rPr>
          <w:sz w:val="28"/>
          <w:szCs w:val="28"/>
          <w:lang w:val="uk-UA"/>
        </w:rPr>
        <w:t xml:space="preserve">СССР. - М.: </w:t>
      </w:r>
      <w:proofErr w:type="spellStart"/>
      <w:r>
        <w:rPr>
          <w:sz w:val="28"/>
          <w:szCs w:val="28"/>
          <w:lang w:val="uk-UA"/>
        </w:rPr>
        <w:t>Финансы</w:t>
      </w:r>
      <w:proofErr w:type="spellEnd"/>
      <w:r>
        <w:rPr>
          <w:sz w:val="28"/>
          <w:szCs w:val="28"/>
          <w:lang w:val="uk-UA"/>
        </w:rPr>
        <w:t xml:space="preserve"> и статистика, 1981. - 89 с.</w:t>
      </w:r>
    </w:p>
    <w:p w14:paraId="1432192E"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Томпсон</w:t>
      </w:r>
      <w:proofErr w:type="spellEnd"/>
      <w:r>
        <w:rPr>
          <w:sz w:val="28"/>
          <w:szCs w:val="28"/>
          <w:lang w:val="uk-UA"/>
        </w:rPr>
        <w:t xml:space="preserve"> Д.Л., </w:t>
      </w:r>
      <w:proofErr w:type="spellStart"/>
      <w:r>
        <w:rPr>
          <w:sz w:val="28"/>
          <w:szCs w:val="28"/>
          <w:lang w:val="uk-UA"/>
        </w:rPr>
        <w:t>Пристли</w:t>
      </w:r>
      <w:proofErr w:type="spellEnd"/>
      <w:r>
        <w:rPr>
          <w:sz w:val="28"/>
          <w:szCs w:val="28"/>
          <w:lang w:val="uk-UA"/>
        </w:rPr>
        <w:t xml:space="preserve"> Д. </w:t>
      </w:r>
      <w:proofErr w:type="spellStart"/>
      <w:r>
        <w:rPr>
          <w:sz w:val="28"/>
          <w:szCs w:val="28"/>
          <w:lang w:val="uk-UA"/>
        </w:rPr>
        <w:t>Социология</w:t>
      </w:r>
      <w:proofErr w:type="spellEnd"/>
      <w:r>
        <w:rPr>
          <w:sz w:val="28"/>
          <w:szCs w:val="28"/>
          <w:lang w:val="uk-UA"/>
        </w:rPr>
        <w:t xml:space="preserve">: </w:t>
      </w:r>
      <w:proofErr w:type="spellStart"/>
      <w:r>
        <w:rPr>
          <w:sz w:val="28"/>
          <w:szCs w:val="28"/>
          <w:lang w:val="uk-UA"/>
        </w:rPr>
        <w:t>Вводный</w:t>
      </w:r>
      <w:proofErr w:type="spellEnd"/>
      <w:r>
        <w:rPr>
          <w:sz w:val="28"/>
          <w:szCs w:val="28"/>
          <w:lang w:val="uk-UA"/>
        </w:rPr>
        <w:t xml:space="preserve"> курс / Пер. с </w:t>
      </w:r>
      <w:proofErr w:type="spellStart"/>
      <w:r>
        <w:rPr>
          <w:sz w:val="28"/>
          <w:szCs w:val="28"/>
          <w:lang w:val="uk-UA"/>
        </w:rPr>
        <w:t>англ</w:t>
      </w:r>
      <w:proofErr w:type="spellEnd"/>
      <w:r>
        <w:rPr>
          <w:sz w:val="28"/>
          <w:szCs w:val="28"/>
          <w:lang w:val="uk-UA"/>
        </w:rPr>
        <w:t>. - М.: ООО “</w:t>
      </w:r>
      <w:proofErr w:type="spellStart"/>
      <w:r>
        <w:rPr>
          <w:sz w:val="28"/>
          <w:szCs w:val="28"/>
          <w:lang w:val="uk-UA"/>
        </w:rPr>
        <w:t>Фирма</w:t>
      </w:r>
      <w:proofErr w:type="spellEnd"/>
      <w:r>
        <w:rPr>
          <w:sz w:val="28"/>
          <w:szCs w:val="28"/>
          <w:lang w:val="uk-UA"/>
        </w:rPr>
        <w:t xml:space="preserve"> “</w:t>
      </w:r>
      <w:proofErr w:type="spellStart"/>
      <w:r>
        <w:rPr>
          <w:sz w:val="28"/>
          <w:szCs w:val="28"/>
          <w:lang w:val="uk-UA"/>
        </w:rPr>
        <w:t>Издательство</w:t>
      </w:r>
      <w:proofErr w:type="spellEnd"/>
      <w:r>
        <w:rPr>
          <w:sz w:val="28"/>
          <w:szCs w:val="28"/>
          <w:lang w:val="uk-UA"/>
        </w:rPr>
        <w:t xml:space="preserve"> АСТ”, Львов: </w:t>
      </w:r>
      <w:proofErr w:type="spellStart"/>
      <w:r>
        <w:rPr>
          <w:sz w:val="28"/>
          <w:szCs w:val="28"/>
          <w:lang w:val="uk-UA"/>
        </w:rPr>
        <w:t>Инициатива</w:t>
      </w:r>
      <w:proofErr w:type="spellEnd"/>
      <w:r>
        <w:rPr>
          <w:sz w:val="28"/>
          <w:szCs w:val="28"/>
          <w:lang w:val="uk-UA"/>
        </w:rPr>
        <w:t xml:space="preserve">, 1998.      - 496 с. </w:t>
      </w:r>
    </w:p>
    <w:p w14:paraId="60FCADB6"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napToGrid w:val="0"/>
          <w:sz w:val="28"/>
          <w:szCs w:val="28"/>
          <w:lang w:val="uk-UA"/>
        </w:rPr>
        <w:t>Третьяченко</w:t>
      </w:r>
      <w:proofErr w:type="spellEnd"/>
      <w:r>
        <w:rPr>
          <w:snapToGrid w:val="0"/>
          <w:sz w:val="28"/>
          <w:szCs w:val="28"/>
          <w:lang w:val="uk-UA"/>
        </w:rPr>
        <w:t xml:space="preserve"> В.В. Колективні суб’єкти управління: формування, розвиток та психологічна підготовка. - К.: </w:t>
      </w:r>
      <w:proofErr w:type="spellStart"/>
      <w:r>
        <w:rPr>
          <w:snapToGrid w:val="0"/>
          <w:sz w:val="28"/>
          <w:szCs w:val="28"/>
          <w:lang w:val="uk-UA"/>
        </w:rPr>
        <w:t>Стилос</w:t>
      </w:r>
      <w:proofErr w:type="spellEnd"/>
      <w:r>
        <w:rPr>
          <w:snapToGrid w:val="0"/>
          <w:sz w:val="28"/>
          <w:szCs w:val="28"/>
          <w:lang w:val="uk-UA"/>
        </w:rPr>
        <w:t>, 1977. - 585 с.</w:t>
      </w:r>
    </w:p>
    <w:p w14:paraId="58A0FB34"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Троу</w:t>
      </w:r>
      <w:proofErr w:type="spellEnd"/>
      <w:r>
        <w:rPr>
          <w:sz w:val="28"/>
          <w:szCs w:val="28"/>
          <w:lang w:val="uk-UA"/>
        </w:rPr>
        <w:t xml:space="preserve"> М. </w:t>
      </w:r>
      <w:proofErr w:type="spellStart"/>
      <w:r>
        <w:rPr>
          <w:sz w:val="28"/>
          <w:szCs w:val="28"/>
          <w:lang w:val="uk-UA"/>
        </w:rPr>
        <w:t>Социология</w:t>
      </w:r>
      <w:proofErr w:type="spellEnd"/>
      <w:r>
        <w:rPr>
          <w:sz w:val="28"/>
          <w:szCs w:val="28"/>
          <w:lang w:val="uk-UA"/>
        </w:rPr>
        <w:t xml:space="preserve"> </w:t>
      </w:r>
      <w:proofErr w:type="spellStart"/>
      <w:r>
        <w:rPr>
          <w:sz w:val="28"/>
          <w:szCs w:val="28"/>
          <w:lang w:val="uk-UA"/>
        </w:rPr>
        <w:t>образования</w:t>
      </w:r>
      <w:proofErr w:type="spellEnd"/>
      <w:r>
        <w:rPr>
          <w:sz w:val="28"/>
          <w:szCs w:val="28"/>
          <w:lang w:val="uk-UA"/>
        </w:rPr>
        <w:t xml:space="preserve"> // </w:t>
      </w:r>
      <w:proofErr w:type="spellStart"/>
      <w:r>
        <w:rPr>
          <w:sz w:val="28"/>
          <w:szCs w:val="28"/>
          <w:lang w:val="uk-UA"/>
        </w:rPr>
        <w:t>Американская</w:t>
      </w:r>
      <w:proofErr w:type="spellEnd"/>
      <w:r>
        <w:rPr>
          <w:sz w:val="28"/>
          <w:szCs w:val="28"/>
          <w:lang w:val="uk-UA"/>
        </w:rPr>
        <w:t xml:space="preserve"> </w:t>
      </w:r>
      <w:proofErr w:type="spellStart"/>
      <w:r>
        <w:rPr>
          <w:sz w:val="28"/>
          <w:szCs w:val="28"/>
          <w:lang w:val="uk-UA"/>
        </w:rPr>
        <w:t>социология</w:t>
      </w:r>
      <w:proofErr w:type="spellEnd"/>
      <w:r>
        <w:rPr>
          <w:sz w:val="28"/>
          <w:szCs w:val="28"/>
          <w:lang w:val="uk-UA"/>
        </w:rPr>
        <w:t xml:space="preserve">. </w:t>
      </w:r>
      <w:proofErr w:type="spellStart"/>
      <w:r>
        <w:rPr>
          <w:sz w:val="28"/>
          <w:szCs w:val="28"/>
          <w:lang w:val="uk-UA"/>
        </w:rPr>
        <w:t>Перспективы</w:t>
      </w:r>
      <w:proofErr w:type="spellEnd"/>
      <w:r>
        <w:rPr>
          <w:sz w:val="28"/>
          <w:szCs w:val="28"/>
          <w:lang w:val="uk-UA"/>
        </w:rPr>
        <w:t xml:space="preserve">, </w:t>
      </w:r>
      <w:proofErr w:type="spellStart"/>
      <w:r>
        <w:rPr>
          <w:sz w:val="28"/>
          <w:szCs w:val="28"/>
          <w:lang w:val="uk-UA"/>
        </w:rPr>
        <w:t>проблемы</w:t>
      </w:r>
      <w:proofErr w:type="spellEnd"/>
      <w:r>
        <w:rPr>
          <w:sz w:val="28"/>
          <w:szCs w:val="28"/>
          <w:lang w:val="uk-UA"/>
        </w:rPr>
        <w:t xml:space="preserve">, </w:t>
      </w:r>
      <w:proofErr w:type="spellStart"/>
      <w:r>
        <w:rPr>
          <w:sz w:val="28"/>
          <w:szCs w:val="28"/>
          <w:lang w:val="uk-UA"/>
        </w:rPr>
        <w:t>методы</w:t>
      </w:r>
      <w:proofErr w:type="spellEnd"/>
      <w:r>
        <w:rPr>
          <w:sz w:val="28"/>
          <w:szCs w:val="28"/>
          <w:lang w:val="uk-UA"/>
        </w:rPr>
        <w:t xml:space="preserve">. Пер. с </w:t>
      </w:r>
      <w:proofErr w:type="spellStart"/>
      <w:r>
        <w:rPr>
          <w:sz w:val="28"/>
          <w:szCs w:val="28"/>
          <w:lang w:val="uk-UA"/>
        </w:rPr>
        <w:t>англ</w:t>
      </w:r>
      <w:proofErr w:type="spellEnd"/>
      <w:r>
        <w:rPr>
          <w:sz w:val="28"/>
          <w:szCs w:val="28"/>
          <w:lang w:val="uk-UA"/>
        </w:rPr>
        <w:t xml:space="preserve">. - М.: </w:t>
      </w:r>
      <w:proofErr w:type="spellStart"/>
      <w:r>
        <w:rPr>
          <w:sz w:val="28"/>
          <w:szCs w:val="28"/>
          <w:lang w:val="uk-UA"/>
        </w:rPr>
        <w:t>Прогресс</w:t>
      </w:r>
      <w:proofErr w:type="spellEnd"/>
      <w:r>
        <w:rPr>
          <w:sz w:val="28"/>
          <w:szCs w:val="28"/>
          <w:lang w:val="uk-UA"/>
        </w:rPr>
        <w:t>, 1972.  - 392 с.</w:t>
      </w:r>
    </w:p>
    <w:p w14:paraId="32D1DCCC"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Турченко</w:t>
      </w:r>
      <w:proofErr w:type="spellEnd"/>
      <w:r>
        <w:rPr>
          <w:sz w:val="28"/>
          <w:szCs w:val="28"/>
          <w:lang w:val="uk-UA"/>
        </w:rPr>
        <w:t xml:space="preserve"> В.Н. </w:t>
      </w:r>
      <w:proofErr w:type="spellStart"/>
      <w:r>
        <w:rPr>
          <w:sz w:val="28"/>
          <w:szCs w:val="28"/>
          <w:lang w:val="uk-UA"/>
        </w:rPr>
        <w:t>Интегративная</w:t>
      </w:r>
      <w:proofErr w:type="spellEnd"/>
      <w:r>
        <w:rPr>
          <w:sz w:val="28"/>
          <w:szCs w:val="28"/>
          <w:lang w:val="uk-UA"/>
        </w:rPr>
        <w:t xml:space="preserve"> роль </w:t>
      </w:r>
      <w:proofErr w:type="spellStart"/>
      <w:r>
        <w:rPr>
          <w:sz w:val="28"/>
          <w:szCs w:val="28"/>
          <w:lang w:val="uk-UA"/>
        </w:rPr>
        <w:t>социологии</w:t>
      </w:r>
      <w:proofErr w:type="spellEnd"/>
      <w:r>
        <w:rPr>
          <w:sz w:val="28"/>
          <w:szCs w:val="28"/>
          <w:lang w:val="uk-UA"/>
        </w:rPr>
        <w:t xml:space="preserve"> в </w:t>
      </w:r>
      <w:proofErr w:type="spellStart"/>
      <w:r>
        <w:rPr>
          <w:sz w:val="28"/>
          <w:szCs w:val="28"/>
          <w:lang w:val="uk-UA"/>
        </w:rPr>
        <w:t>исследованиях</w:t>
      </w:r>
      <w:proofErr w:type="spellEnd"/>
      <w:r>
        <w:rPr>
          <w:sz w:val="28"/>
          <w:szCs w:val="28"/>
          <w:lang w:val="uk-UA"/>
        </w:rPr>
        <w:t xml:space="preserve"> проблем </w:t>
      </w:r>
      <w:proofErr w:type="spellStart"/>
      <w:r>
        <w:rPr>
          <w:sz w:val="28"/>
          <w:szCs w:val="28"/>
          <w:lang w:val="uk-UA"/>
        </w:rPr>
        <w:t>образования</w:t>
      </w:r>
      <w:proofErr w:type="spellEnd"/>
      <w:r>
        <w:rPr>
          <w:sz w:val="28"/>
          <w:szCs w:val="28"/>
          <w:lang w:val="uk-UA"/>
        </w:rPr>
        <w:t xml:space="preserve"> // </w:t>
      </w:r>
      <w:proofErr w:type="spellStart"/>
      <w:r>
        <w:rPr>
          <w:sz w:val="28"/>
          <w:szCs w:val="28"/>
          <w:lang w:val="uk-UA"/>
        </w:rPr>
        <w:t>Взаимодействие</w:t>
      </w:r>
      <w:proofErr w:type="spellEnd"/>
      <w:r>
        <w:rPr>
          <w:sz w:val="28"/>
          <w:szCs w:val="28"/>
          <w:lang w:val="uk-UA"/>
        </w:rPr>
        <w:t xml:space="preserve"> наук </w:t>
      </w:r>
      <w:proofErr w:type="spellStart"/>
      <w:r>
        <w:rPr>
          <w:sz w:val="28"/>
          <w:szCs w:val="28"/>
          <w:lang w:val="uk-UA"/>
        </w:rPr>
        <w:t>как</w:t>
      </w:r>
      <w:proofErr w:type="spellEnd"/>
      <w:r>
        <w:rPr>
          <w:sz w:val="28"/>
          <w:szCs w:val="28"/>
          <w:lang w:val="uk-UA"/>
        </w:rPr>
        <w:t xml:space="preserve"> фактор </w:t>
      </w:r>
      <w:proofErr w:type="spellStart"/>
      <w:r>
        <w:rPr>
          <w:sz w:val="28"/>
          <w:szCs w:val="28"/>
          <w:lang w:val="uk-UA"/>
        </w:rPr>
        <w:t>их</w:t>
      </w:r>
      <w:proofErr w:type="spellEnd"/>
      <w:r>
        <w:rPr>
          <w:sz w:val="28"/>
          <w:szCs w:val="28"/>
          <w:lang w:val="uk-UA"/>
        </w:rPr>
        <w:t xml:space="preserve"> </w:t>
      </w:r>
      <w:proofErr w:type="spellStart"/>
      <w:r>
        <w:rPr>
          <w:sz w:val="28"/>
          <w:szCs w:val="28"/>
          <w:lang w:val="uk-UA"/>
        </w:rPr>
        <w:t>развития</w:t>
      </w:r>
      <w:proofErr w:type="spellEnd"/>
      <w:r>
        <w:rPr>
          <w:sz w:val="28"/>
          <w:szCs w:val="28"/>
          <w:lang w:val="uk-UA"/>
        </w:rPr>
        <w:t xml:space="preserve">. - </w:t>
      </w:r>
      <w:proofErr w:type="spellStart"/>
      <w:r>
        <w:rPr>
          <w:sz w:val="28"/>
          <w:szCs w:val="28"/>
          <w:lang w:val="uk-UA"/>
        </w:rPr>
        <w:t>Новосибирск</w:t>
      </w:r>
      <w:proofErr w:type="spellEnd"/>
      <w:r>
        <w:rPr>
          <w:sz w:val="28"/>
          <w:szCs w:val="28"/>
          <w:lang w:val="uk-UA"/>
        </w:rPr>
        <w:t xml:space="preserve">: Наука, </w:t>
      </w:r>
      <w:proofErr w:type="spellStart"/>
      <w:r>
        <w:rPr>
          <w:sz w:val="28"/>
          <w:szCs w:val="28"/>
          <w:lang w:val="uk-UA"/>
        </w:rPr>
        <w:t>Сибир</w:t>
      </w:r>
      <w:proofErr w:type="spellEnd"/>
      <w:r>
        <w:rPr>
          <w:sz w:val="28"/>
          <w:szCs w:val="28"/>
          <w:lang w:val="uk-UA"/>
        </w:rPr>
        <w:t xml:space="preserve">. </w:t>
      </w:r>
      <w:proofErr w:type="spellStart"/>
      <w:r>
        <w:rPr>
          <w:sz w:val="28"/>
          <w:szCs w:val="28"/>
          <w:lang w:val="uk-UA"/>
        </w:rPr>
        <w:t>отд-ние</w:t>
      </w:r>
      <w:proofErr w:type="spellEnd"/>
      <w:r>
        <w:rPr>
          <w:sz w:val="28"/>
          <w:szCs w:val="28"/>
          <w:lang w:val="uk-UA"/>
        </w:rPr>
        <w:t>, 1988. - 387 с.</w:t>
      </w:r>
    </w:p>
    <w:p w14:paraId="38104EF5"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napToGrid w:val="0"/>
          <w:sz w:val="28"/>
          <w:szCs w:val="28"/>
          <w:lang w:val="uk-UA"/>
        </w:rPr>
        <w:t>Удальцова</w:t>
      </w:r>
      <w:proofErr w:type="spellEnd"/>
      <w:r>
        <w:rPr>
          <w:snapToGrid w:val="0"/>
          <w:sz w:val="28"/>
          <w:szCs w:val="28"/>
          <w:lang w:val="uk-UA"/>
        </w:rPr>
        <w:t xml:space="preserve"> М.В. </w:t>
      </w:r>
      <w:proofErr w:type="spellStart"/>
      <w:r>
        <w:rPr>
          <w:snapToGrid w:val="0"/>
          <w:sz w:val="28"/>
          <w:szCs w:val="28"/>
          <w:lang w:val="uk-UA"/>
        </w:rPr>
        <w:t>Социология</w:t>
      </w:r>
      <w:proofErr w:type="spellEnd"/>
      <w:r>
        <w:rPr>
          <w:snapToGrid w:val="0"/>
          <w:sz w:val="28"/>
          <w:szCs w:val="28"/>
          <w:lang w:val="uk-UA"/>
        </w:rPr>
        <w:t xml:space="preserve"> </w:t>
      </w:r>
      <w:proofErr w:type="spellStart"/>
      <w:r>
        <w:rPr>
          <w:snapToGrid w:val="0"/>
          <w:sz w:val="28"/>
          <w:szCs w:val="28"/>
          <w:lang w:val="uk-UA"/>
        </w:rPr>
        <w:t>управления</w:t>
      </w:r>
      <w:proofErr w:type="spellEnd"/>
      <w:r>
        <w:rPr>
          <w:snapToGrid w:val="0"/>
          <w:sz w:val="28"/>
          <w:szCs w:val="28"/>
          <w:lang w:val="uk-UA"/>
        </w:rPr>
        <w:t xml:space="preserve">: </w:t>
      </w:r>
      <w:proofErr w:type="spellStart"/>
      <w:r>
        <w:rPr>
          <w:snapToGrid w:val="0"/>
          <w:sz w:val="28"/>
          <w:szCs w:val="28"/>
          <w:lang w:val="uk-UA"/>
        </w:rPr>
        <w:t>Учебное</w:t>
      </w:r>
      <w:proofErr w:type="spellEnd"/>
      <w:r>
        <w:rPr>
          <w:snapToGrid w:val="0"/>
          <w:sz w:val="28"/>
          <w:szCs w:val="28"/>
          <w:lang w:val="uk-UA"/>
        </w:rPr>
        <w:t xml:space="preserve"> </w:t>
      </w:r>
      <w:proofErr w:type="spellStart"/>
      <w:r>
        <w:rPr>
          <w:snapToGrid w:val="0"/>
          <w:sz w:val="28"/>
          <w:szCs w:val="28"/>
          <w:lang w:val="uk-UA"/>
        </w:rPr>
        <w:t>пособие</w:t>
      </w:r>
      <w:proofErr w:type="spellEnd"/>
      <w:r>
        <w:rPr>
          <w:snapToGrid w:val="0"/>
          <w:sz w:val="28"/>
          <w:szCs w:val="28"/>
          <w:lang w:val="uk-UA"/>
        </w:rPr>
        <w:t xml:space="preserve">. - М.: ИНФРА-М, </w:t>
      </w:r>
      <w:proofErr w:type="spellStart"/>
      <w:r>
        <w:rPr>
          <w:snapToGrid w:val="0"/>
          <w:sz w:val="28"/>
          <w:szCs w:val="28"/>
          <w:lang w:val="uk-UA"/>
        </w:rPr>
        <w:t>Новосибирск</w:t>
      </w:r>
      <w:proofErr w:type="spellEnd"/>
      <w:r>
        <w:rPr>
          <w:snapToGrid w:val="0"/>
          <w:sz w:val="28"/>
          <w:szCs w:val="28"/>
          <w:lang w:val="uk-UA"/>
        </w:rPr>
        <w:t>: НГАЭ и У, 1998. - 144 с.</w:t>
      </w:r>
    </w:p>
    <w:p w14:paraId="64B1E677"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Филиппов</w:t>
      </w:r>
      <w:proofErr w:type="spellEnd"/>
      <w:r>
        <w:rPr>
          <w:sz w:val="28"/>
          <w:szCs w:val="28"/>
          <w:lang w:val="uk-UA"/>
        </w:rPr>
        <w:t xml:space="preserve"> Ф.Р. </w:t>
      </w:r>
      <w:proofErr w:type="spellStart"/>
      <w:r>
        <w:rPr>
          <w:sz w:val="28"/>
          <w:szCs w:val="28"/>
          <w:lang w:val="uk-UA"/>
        </w:rPr>
        <w:t>Социология</w:t>
      </w:r>
      <w:proofErr w:type="spellEnd"/>
      <w:r>
        <w:rPr>
          <w:sz w:val="28"/>
          <w:szCs w:val="28"/>
          <w:lang w:val="uk-UA"/>
        </w:rPr>
        <w:t xml:space="preserve"> </w:t>
      </w:r>
      <w:proofErr w:type="spellStart"/>
      <w:r>
        <w:rPr>
          <w:sz w:val="28"/>
          <w:szCs w:val="28"/>
          <w:lang w:val="uk-UA"/>
        </w:rPr>
        <w:t>образования</w:t>
      </w:r>
      <w:proofErr w:type="spellEnd"/>
      <w:r>
        <w:rPr>
          <w:sz w:val="28"/>
          <w:szCs w:val="28"/>
          <w:lang w:val="uk-UA"/>
        </w:rPr>
        <w:t>. - М.: Наука, 1980. - 203 с</w:t>
      </w:r>
    </w:p>
    <w:p w14:paraId="17E35ECA"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Философский</w:t>
      </w:r>
      <w:proofErr w:type="spellEnd"/>
      <w:r>
        <w:rPr>
          <w:sz w:val="28"/>
          <w:szCs w:val="28"/>
          <w:lang w:val="uk-UA"/>
        </w:rPr>
        <w:t xml:space="preserve"> </w:t>
      </w:r>
      <w:proofErr w:type="spellStart"/>
      <w:r>
        <w:rPr>
          <w:sz w:val="28"/>
          <w:szCs w:val="28"/>
          <w:lang w:val="uk-UA"/>
        </w:rPr>
        <w:t>энциклопедический</w:t>
      </w:r>
      <w:proofErr w:type="spellEnd"/>
      <w:r>
        <w:rPr>
          <w:sz w:val="28"/>
          <w:szCs w:val="28"/>
          <w:lang w:val="uk-UA"/>
        </w:rPr>
        <w:t xml:space="preserve"> </w:t>
      </w:r>
      <w:proofErr w:type="spellStart"/>
      <w:r>
        <w:rPr>
          <w:sz w:val="28"/>
          <w:szCs w:val="28"/>
          <w:lang w:val="uk-UA"/>
        </w:rPr>
        <w:t>словарь</w:t>
      </w:r>
      <w:proofErr w:type="spellEnd"/>
      <w:r>
        <w:rPr>
          <w:sz w:val="28"/>
          <w:szCs w:val="28"/>
          <w:lang w:val="uk-UA"/>
        </w:rPr>
        <w:t xml:space="preserve">. - М.: Сов. </w:t>
      </w:r>
      <w:proofErr w:type="spellStart"/>
      <w:r>
        <w:rPr>
          <w:sz w:val="28"/>
          <w:szCs w:val="28"/>
          <w:lang w:val="uk-UA"/>
        </w:rPr>
        <w:t>энциклопедия</w:t>
      </w:r>
      <w:proofErr w:type="spellEnd"/>
      <w:r>
        <w:rPr>
          <w:sz w:val="28"/>
          <w:szCs w:val="28"/>
          <w:lang w:val="uk-UA"/>
        </w:rPr>
        <w:t>, 1983. - 840 с.</w:t>
      </w:r>
    </w:p>
    <w:p w14:paraId="08B83305"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Фролов</w:t>
      </w:r>
      <w:proofErr w:type="spellEnd"/>
      <w:r>
        <w:rPr>
          <w:sz w:val="28"/>
          <w:szCs w:val="28"/>
          <w:lang w:val="uk-UA"/>
        </w:rPr>
        <w:t xml:space="preserve"> С.С. </w:t>
      </w:r>
      <w:proofErr w:type="spellStart"/>
      <w:r>
        <w:rPr>
          <w:sz w:val="28"/>
          <w:szCs w:val="28"/>
          <w:lang w:val="uk-UA"/>
        </w:rPr>
        <w:t>Формирование</w:t>
      </w:r>
      <w:proofErr w:type="spellEnd"/>
      <w:r>
        <w:rPr>
          <w:sz w:val="28"/>
          <w:szCs w:val="28"/>
          <w:lang w:val="uk-UA"/>
        </w:rPr>
        <w:t xml:space="preserve"> </w:t>
      </w:r>
      <w:proofErr w:type="spellStart"/>
      <w:r>
        <w:rPr>
          <w:sz w:val="28"/>
          <w:szCs w:val="28"/>
          <w:lang w:val="uk-UA"/>
        </w:rPr>
        <w:t>отношений</w:t>
      </w:r>
      <w:proofErr w:type="spellEnd"/>
      <w:r>
        <w:rPr>
          <w:sz w:val="28"/>
          <w:szCs w:val="28"/>
          <w:lang w:val="uk-UA"/>
        </w:rPr>
        <w:t xml:space="preserve"> </w:t>
      </w:r>
      <w:proofErr w:type="spellStart"/>
      <w:r>
        <w:rPr>
          <w:sz w:val="28"/>
          <w:szCs w:val="28"/>
          <w:lang w:val="uk-UA"/>
        </w:rPr>
        <w:t>власти</w:t>
      </w:r>
      <w:proofErr w:type="spellEnd"/>
      <w:r>
        <w:rPr>
          <w:sz w:val="28"/>
          <w:szCs w:val="28"/>
          <w:lang w:val="uk-UA"/>
        </w:rPr>
        <w:t xml:space="preserve"> в </w:t>
      </w:r>
      <w:proofErr w:type="spellStart"/>
      <w:r>
        <w:rPr>
          <w:sz w:val="28"/>
          <w:szCs w:val="28"/>
          <w:lang w:val="uk-UA"/>
        </w:rPr>
        <w:t>управлении</w:t>
      </w:r>
      <w:proofErr w:type="spellEnd"/>
      <w:r>
        <w:rPr>
          <w:sz w:val="28"/>
          <w:szCs w:val="28"/>
          <w:lang w:val="uk-UA"/>
        </w:rPr>
        <w:t xml:space="preserve"> </w:t>
      </w:r>
      <w:proofErr w:type="spellStart"/>
      <w:r>
        <w:rPr>
          <w:sz w:val="28"/>
          <w:szCs w:val="28"/>
          <w:lang w:val="uk-UA"/>
        </w:rPr>
        <w:t>организацией</w:t>
      </w:r>
      <w:proofErr w:type="spellEnd"/>
      <w:r>
        <w:rPr>
          <w:sz w:val="28"/>
          <w:szCs w:val="28"/>
          <w:lang w:val="uk-UA"/>
        </w:rPr>
        <w:t xml:space="preserve"> // </w:t>
      </w:r>
      <w:proofErr w:type="spellStart"/>
      <w:r>
        <w:rPr>
          <w:sz w:val="28"/>
          <w:szCs w:val="28"/>
          <w:lang w:val="uk-UA"/>
        </w:rPr>
        <w:t>Социологические</w:t>
      </w:r>
      <w:proofErr w:type="spellEnd"/>
      <w:r>
        <w:rPr>
          <w:sz w:val="28"/>
          <w:szCs w:val="28"/>
          <w:lang w:val="uk-UA"/>
        </w:rPr>
        <w:t xml:space="preserve"> </w:t>
      </w:r>
      <w:proofErr w:type="spellStart"/>
      <w:r>
        <w:rPr>
          <w:sz w:val="28"/>
          <w:szCs w:val="28"/>
          <w:lang w:val="uk-UA"/>
        </w:rPr>
        <w:t>исследования</w:t>
      </w:r>
      <w:proofErr w:type="spellEnd"/>
      <w:r>
        <w:rPr>
          <w:sz w:val="28"/>
          <w:szCs w:val="28"/>
          <w:lang w:val="uk-UA"/>
        </w:rPr>
        <w:t>. - 1991,  №10. - С. 93-100.</w:t>
      </w:r>
    </w:p>
    <w:p w14:paraId="1D89ECCF"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Холл</w:t>
      </w:r>
      <w:proofErr w:type="spellEnd"/>
      <w:r>
        <w:rPr>
          <w:sz w:val="28"/>
          <w:szCs w:val="28"/>
          <w:lang w:val="uk-UA"/>
        </w:rPr>
        <w:t xml:space="preserve"> Б.У. </w:t>
      </w:r>
      <w:proofErr w:type="spellStart"/>
      <w:r>
        <w:rPr>
          <w:sz w:val="28"/>
          <w:szCs w:val="28"/>
          <w:lang w:val="uk-UA"/>
        </w:rPr>
        <w:t>Как</w:t>
      </w:r>
      <w:proofErr w:type="spellEnd"/>
      <w:r>
        <w:rPr>
          <w:sz w:val="28"/>
          <w:szCs w:val="28"/>
          <w:lang w:val="uk-UA"/>
        </w:rPr>
        <w:t xml:space="preserve"> </w:t>
      </w:r>
      <w:proofErr w:type="spellStart"/>
      <w:r>
        <w:rPr>
          <w:sz w:val="28"/>
          <w:szCs w:val="28"/>
          <w:lang w:val="uk-UA"/>
        </w:rPr>
        <w:t>студентов</w:t>
      </w:r>
      <w:proofErr w:type="spellEnd"/>
      <w:r>
        <w:rPr>
          <w:sz w:val="28"/>
          <w:szCs w:val="28"/>
          <w:lang w:val="uk-UA"/>
        </w:rPr>
        <w:t xml:space="preserve"> </w:t>
      </w:r>
      <w:proofErr w:type="spellStart"/>
      <w:r>
        <w:rPr>
          <w:sz w:val="28"/>
          <w:szCs w:val="28"/>
          <w:lang w:val="uk-UA"/>
        </w:rPr>
        <w:t>американских</w:t>
      </w:r>
      <w:proofErr w:type="spellEnd"/>
      <w:r>
        <w:rPr>
          <w:sz w:val="28"/>
          <w:szCs w:val="28"/>
          <w:lang w:val="uk-UA"/>
        </w:rPr>
        <w:t xml:space="preserve"> </w:t>
      </w:r>
      <w:proofErr w:type="spellStart"/>
      <w:r>
        <w:rPr>
          <w:sz w:val="28"/>
          <w:szCs w:val="28"/>
          <w:lang w:val="uk-UA"/>
        </w:rPr>
        <w:t>вузов</w:t>
      </w:r>
      <w:proofErr w:type="spellEnd"/>
      <w:r>
        <w:rPr>
          <w:sz w:val="28"/>
          <w:szCs w:val="28"/>
          <w:lang w:val="uk-UA"/>
        </w:rPr>
        <w:t xml:space="preserve"> </w:t>
      </w:r>
      <w:proofErr w:type="spellStart"/>
      <w:r>
        <w:rPr>
          <w:sz w:val="28"/>
          <w:szCs w:val="28"/>
          <w:lang w:val="uk-UA"/>
        </w:rPr>
        <w:t>учат</w:t>
      </w:r>
      <w:proofErr w:type="spellEnd"/>
      <w:r>
        <w:rPr>
          <w:sz w:val="28"/>
          <w:szCs w:val="28"/>
          <w:lang w:val="uk-UA"/>
        </w:rPr>
        <w:t xml:space="preserve"> </w:t>
      </w:r>
      <w:proofErr w:type="spellStart"/>
      <w:r>
        <w:rPr>
          <w:sz w:val="28"/>
          <w:szCs w:val="28"/>
          <w:lang w:val="uk-UA"/>
        </w:rPr>
        <w:t>искать</w:t>
      </w:r>
      <w:proofErr w:type="spellEnd"/>
      <w:r>
        <w:rPr>
          <w:sz w:val="28"/>
          <w:szCs w:val="28"/>
          <w:lang w:val="uk-UA"/>
        </w:rPr>
        <w:t xml:space="preserve"> </w:t>
      </w:r>
      <w:proofErr w:type="spellStart"/>
      <w:r>
        <w:rPr>
          <w:sz w:val="28"/>
          <w:szCs w:val="28"/>
          <w:lang w:val="uk-UA"/>
        </w:rPr>
        <w:t>работу</w:t>
      </w:r>
      <w:proofErr w:type="spellEnd"/>
      <w:r>
        <w:rPr>
          <w:sz w:val="28"/>
          <w:szCs w:val="28"/>
          <w:lang w:val="uk-UA"/>
        </w:rPr>
        <w:t xml:space="preserve"> // </w:t>
      </w:r>
      <w:proofErr w:type="spellStart"/>
      <w:r>
        <w:rPr>
          <w:sz w:val="28"/>
          <w:szCs w:val="28"/>
          <w:lang w:val="uk-UA"/>
        </w:rPr>
        <w:t>Социально-политический</w:t>
      </w:r>
      <w:proofErr w:type="spellEnd"/>
      <w:r>
        <w:rPr>
          <w:sz w:val="28"/>
          <w:szCs w:val="28"/>
          <w:lang w:val="uk-UA"/>
        </w:rPr>
        <w:t xml:space="preserve"> журнал. - 1993, № 3. - С. 117-122.</w:t>
      </w:r>
    </w:p>
    <w:p w14:paraId="4F4E7832"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Холод Б.И. </w:t>
      </w:r>
      <w:proofErr w:type="spellStart"/>
      <w:r>
        <w:rPr>
          <w:sz w:val="28"/>
          <w:szCs w:val="28"/>
          <w:lang w:val="uk-UA"/>
        </w:rPr>
        <w:t>Стратегия</w:t>
      </w:r>
      <w:proofErr w:type="spellEnd"/>
      <w:r>
        <w:rPr>
          <w:sz w:val="28"/>
          <w:szCs w:val="28"/>
          <w:lang w:val="uk-UA"/>
        </w:rPr>
        <w:t xml:space="preserve"> </w:t>
      </w:r>
      <w:proofErr w:type="spellStart"/>
      <w:r>
        <w:rPr>
          <w:sz w:val="28"/>
          <w:szCs w:val="28"/>
          <w:lang w:val="uk-UA"/>
        </w:rPr>
        <w:t>маркетинга</w:t>
      </w:r>
      <w:proofErr w:type="spellEnd"/>
      <w:r>
        <w:rPr>
          <w:sz w:val="28"/>
          <w:szCs w:val="28"/>
          <w:lang w:val="uk-UA"/>
        </w:rPr>
        <w:t xml:space="preserve"> </w:t>
      </w:r>
      <w:proofErr w:type="spellStart"/>
      <w:r>
        <w:rPr>
          <w:sz w:val="28"/>
          <w:szCs w:val="28"/>
          <w:lang w:val="uk-UA"/>
        </w:rPr>
        <w:t>высшего</w:t>
      </w:r>
      <w:proofErr w:type="spellEnd"/>
      <w:r>
        <w:rPr>
          <w:sz w:val="28"/>
          <w:szCs w:val="28"/>
          <w:lang w:val="uk-UA"/>
        </w:rPr>
        <w:t xml:space="preserve"> </w:t>
      </w:r>
      <w:proofErr w:type="spellStart"/>
      <w:r>
        <w:rPr>
          <w:sz w:val="28"/>
          <w:szCs w:val="28"/>
          <w:lang w:val="uk-UA"/>
        </w:rPr>
        <w:t>учебного</w:t>
      </w:r>
      <w:proofErr w:type="spellEnd"/>
      <w:r>
        <w:rPr>
          <w:sz w:val="28"/>
          <w:szCs w:val="28"/>
          <w:lang w:val="uk-UA"/>
        </w:rPr>
        <w:t xml:space="preserve"> </w:t>
      </w:r>
      <w:proofErr w:type="spellStart"/>
      <w:r>
        <w:rPr>
          <w:sz w:val="28"/>
          <w:szCs w:val="28"/>
          <w:lang w:val="uk-UA"/>
        </w:rPr>
        <w:t>заведения</w:t>
      </w:r>
      <w:proofErr w:type="spellEnd"/>
      <w:r>
        <w:rPr>
          <w:sz w:val="28"/>
          <w:szCs w:val="28"/>
          <w:lang w:val="uk-UA"/>
        </w:rPr>
        <w:t xml:space="preserve"> </w:t>
      </w:r>
      <w:proofErr w:type="spellStart"/>
      <w:r>
        <w:rPr>
          <w:sz w:val="28"/>
          <w:szCs w:val="28"/>
          <w:lang w:val="uk-UA"/>
        </w:rPr>
        <w:t>негосударственной</w:t>
      </w:r>
      <w:proofErr w:type="spellEnd"/>
      <w:r>
        <w:rPr>
          <w:sz w:val="28"/>
          <w:szCs w:val="28"/>
          <w:lang w:val="uk-UA"/>
        </w:rPr>
        <w:t xml:space="preserve"> </w:t>
      </w:r>
      <w:proofErr w:type="spellStart"/>
      <w:r>
        <w:rPr>
          <w:sz w:val="28"/>
          <w:szCs w:val="28"/>
          <w:lang w:val="uk-UA"/>
        </w:rPr>
        <w:t>формы</w:t>
      </w:r>
      <w:proofErr w:type="spellEnd"/>
      <w:r>
        <w:rPr>
          <w:sz w:val="28"/>
          <w:szCs w:val="28"/>
          <w:lang w:val="uk-UA"/>
        </w:rPr>
        <w:t xml:space="preserve"> </w:t>
      </w:r>
      <w:proofErr w:type="spellStart"/>
      <w:r>
        <w:rPr>
          <w:sz w:val="28"/>
          <w:szCs w:val="28"/>
          <w:lang w:val="uk-UA"/>
        </w:rPr>
        <w:t>собственности</w:t>
      </w:r>
      <w:proofErr w:type="spellEnd"/>
      <w:r>
        <w:rPr>
          <w:sz w:val="28"/>
          <w:szCs w:val="28"/>
          <w:lang w:val="uk-UA"/>
        </w:rPr>
        <w:t xml:space="preserve"> // </w:t>
      </w:r>
      <w:proofErr w:type="spellStart"/>
      <w:r>
        <w:rPr>
          <w:sz w:val="28"/>
          <w:szCs w:val="28"/>
          <w:lang w:val="uk-UA"/>
        </w:rPr>
        <w:t>Академическое</w:t>
      </w:r>
      <w:proofErr w:type="spellEnd"/>
      <w:r>
        <w:rPr>
          <w:sz w:val="28"/>
          <w:szCs w:val="28"/>
          <w:lang w:val="uk-UA"/>
        </w:rPr>
        <w:t xml:space="preserve"> </w:t>
      </w:r>
      <w:proofErr w:type="spellStart"/>
      <w:r>
        <w:rPr>
          <w:sz w:val="28"/>
          <w:szCs w:val="28"/>
          <w:lang w:val="uk-UA"/>
        </w:rPr>
        <w:t>обозрение</w:t>
      </w:r>
      <w:proofErr w:type="spellEnd"/>
      <w:r>
        <w:rPr>
          <w:sz w:val="28"/>
          <w:szCs w:val="28"/>
          <w:lang w:val="uk-UA"/>
        </w:rPr>
        <w:t>. - 1996, № 1-2. - С. 85-110.</w:t>
      </w:r>
    </w:p>
    <w:p w14:paraId="1065FC72"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Чернецкий</w:t>
      </w:r>
      <w:proofErr w:type="spellEnd"/>
      <w:r>
        <w:rPr>
          <w:sz w:val="28"/>
          <w:szCs w:val="28"/>
          <w:lang w:val="uk-UA"/>
        </w:rPr>
        <w:t xml:space="preserve"> Ю.А. </w:t>
      </w:r>
      <w:proofErr w:type="spellStart"/>
      <w:r>
        <w:rPr>
          <w:sz w:val="28"/>
          <w:szCs w:val="28"/>
          <w:lang w:val="uk-UA"/>
        </w:rPr>
        <w:t>Высшее</w:t>
      </w:r>
      <w:proofErr w:type="spellEnd"/>
      <w:r>
        <w:rPr>
          <w:sz w:val="28"/>
          <w:szCs w:val="28"/>
          <w:lang w:val="uk-UA"/>
        </w:rPr>
        <w:t xml:space="preserve"> </w:t>
      </w:r>
      <w:proofErr w:type="spellStart"/>
      <w:r>
        <w:rPr>
          <w:sz w:val="28"/>
          <w:szCs w:val="28"/>
          <w:lang w:val="uk-UA"/>
        </w:rPr>
        <w:t>образование</w:t>
      </w:r>
      <w:proofErr w:type="spellEnd"/>
      <w:r>
        <w:rPr>
          <w:sz w:val="28"/>
          <w:szCs w:val="28"/>
          <w:lang w:val="uk-UA"/>
        </w:rPr>
        <w:t xml:space="preserve"> в </w:t>
      </w:r>
      <w:proofErr w:type="spellStart"/>
      <w:r>
        <w:rPr>
          <w:sz w:val="28"/>
          <w:szCs w:val="28"/>
          <w:lang w:val="uk-UA"/>
        </w:rPr>
        <w:t>рыночной</w:t>
      </w:r>
      <w:proofErr w:type="spellEnd"/>
      <w:r>
        <w:rPr>
          <w:sz w:val="28"/>
          <w:szCs w:val="28"/>
          <w:lang w:val="uk-UA"/>
        </w:rPr>
        <w:t xml:space="preserve"> </w:t>
      </w:r>
      <w:proofErr w:type="spellStart"/>
      <w:r>
        <w:rPr>
          <w:sz w:val="28"/>
          <w:szCs w:val="28"/>
          <w:lang w:val="uk-UA"/>
        </w:rPr>
        <w:t>экономике</w:t>
      </w:r>
      <w:proofErr w:type="spellEnd"/>
      <w:r>
        <w:rPr>
          <w:sz w:val="28"/>
          <w:szCs w:val="28"/>
          <w:lang w:val="uk-UA"/>
        </w:rPr>
        <w:t xml:space="preserve">. - М.: </w:t>
      </w:r>
      <w:proofErr w:type="spellStart"/>
      <w:r>
        <w:rPr>
          <w:sz w:val="28"/>
          <w:szCs w:val="28"/>
          <w:lang w:val="uk-UA"/>
        </w:rPr>
        <w:t>Высшая</w:t>
      </w:r>
      <w:proofErr w:type="spellEnd"/>
      <w:r>
        <w:rPr>
          <w:sz w:val="28"/>
          <w:szCs w:val="28"/>
          <w:lang w:val="uk-UA"/>
        </w:rPr>
        <w:t xml:space="preserve"> школа, 1991. – 201 с.</w:t>
      </w:r>
    </w:p>
    <w:p w14:paraId="33925291"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Шафаревич</w:t>
      </w:r>
      <w:proofErr w:type="spellEnd"/>
      <w:r>
        <w:rPr>
          <w:sz w:val="28"/>
          <w:szCs w:val="28"/>
          <w:lang w:val="uk-UA"/>
        </w:rPr>
        <w:t xml:space="preserve"> И. </w:t>
      </w:r>
      <w:proofErr w:type="spellStart"/>
      <w:r>
        <w:rPr>
          <w:sz w:val="28"/>
          <w:szCs w:val="28"/>
          <w:lang w:val="uk-UA"/>
        </w:rPr>
        <w:t>Две</w:t>
      </w:r>
      <w:proofErr w:type="spellEnd"/>
      <w:r>
        <w:rPr>
          <w:sz w:val="28"/>
          <w:szCs w:val="28"/>
          <w:lang w:val="uk-UA"/>
        </w:rPr>
        <w:t xml:space="preserve"> дороги к одному </w:t>
      </w:r>
      <w:proofErr w:type="spellStart"/>
      <w:r>
        <w:rPr>
          <w:sz w:val="28"/>
          <w:szCs w:val="28"/>
          <w:lang w:val="uk-UA"/>
        </w:rPr>
        <w:t>обрыву</w:t>
      </w:r>
      <w:proofErr w:type="spellEnd"/>
      <w:r>
        <w:rPr>
          <w:sz w:val="28"/>
          <w:szCs w:val="28"/>
          <w:lang w:val="uk-UA"/>
        </w:rPr>
        <w:t xml:space="preserve"> // </w:t>
      </w:r>
      <w:proofErr w:type="spellStart"/>
      <w:r>
        <w:rPr>
          <w:sz w:val="28"/>
          <w:szCs w:val="28"/>
          <w:lang w:val="uk-UA"/>
        </w:rPr>
        <w:t>Новый</w:t>
      </w:r>
      <w:proofErr w:type="spellEnd"/>
      <w:r>
        <w:rPr>
          <w:sz w:val="28"/>
          <w:szCs w:val="28"/>
          <w:lang w:val="uk-UA"/>
        </w:rPr>
        <w:t xml:space="preserve"> мир. – 1999. №7. - С. 147-165.</w:t>
      </w:r>
    </w:p>
    <w:p w14:paraId="0F766483"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Шевченко О. Диплом – </w:t>
      </w:r>
      <w:proofErr w:type="spellStart"/>
      <w:r>
        <w:rPr>
          <w:sz w:val="28"/>
          <w:szCs w:val="28"/>
          <w:lang w:val="uk-UA"/>
        </w:rPr>
        <w:t>всего</w:t>
      </w:r>
      <w:proofErr w:type="spellEnd"/>
      <w:r>
        <w:rPr>
          <w:sz w:val="28"/>
          <w:szCs w:val="28"/>
          <w:lang w:val="uk-UA"/>
        </w:rPr>
        <w:t xml:space="preserve"> </w:t>
      </w:r>
      <w:proofErr w:type="spellStart"/>
      <w:r>
        <w:rPr>
          <w:sz w:val="28"/>
          <w:szCs w:val="28"/>
          <w:lang w:val="uk-UA"/>
        </w:rPr>
        <w:t>бумажка</w:t>
      </w:r>
      <w:proofErr w:type="spellEnd"/>
      <w:r>
        <w:rPr>
          <w:sz w:val="28"/>
          <w:szCs w:val="28"/>
          <w:lang w:val="uk-UA"/>
        </w:rPr>
        <w:t xml:space="preserve"> // </w:t>
      </w:r>
      <w:proofErr w:type="spellStart"/>
      <w:r>
        <w:rPr>
          <w:sz w:val="28"/>
          <w:szCs w:val="28"/>
          <w:lang w:val="uk-UA"/>
        </w:rPr>
        <w:t>Аргументы</w:t>
      </w:r>
      <w:proofErr w:type="spellEnd"/>
      <w:r>
        <w:rPr>
          <w:sz w:val="28"/>
          <w:szCs w:val="28"/>
          <w:lang w:val="uk-UA"/>
        </w:rPr>
        <w:t xml:space="preserve"> и </w:t>
      </w:r>
      <w:proofErr w:type="spellStart"/>
      <w:r>
        <w:rPr>
          <w:sz w:val="28"/>
          <w:szCs w:val="28"/>
          <w:lang w:val="uk-UA"/>
        </w:rPr>
        <w:t>Факты</w:t>
      </w:r>
      <w:proofErr w:type="spellEnd"/>
      <w:r>
        <w:rPr>
          <w:sz w:val="28"/>
          <w:szCs w:val="28"/>
          <w:lang w:val="uk-UA"/>
        </w:rPr>
        <w:t xml:space="preserve"> в </w:t>
      </w:r>
      <w:proofErr w:type="spellStart"/>
      <w:r>
        <w:rPr>
          <w:sz w:val="28"/>
          <w:szCs w:val="28"/>
          <w:lang w:val="uk-UA"/>
        </w:rPr>
        <w:t>Украине</w:t>
      </w:r>
      <w:proofErr w:type="spellEnd"/>
      <w:r>
        <w:rPr>
          <w:sz w:val="28"/>
          <w:szCs w:val="28"/>
          <w:lang w:val="uk-UA"/>
        </w:rPr>
        <w:t>. - 2000, № 40. – С.3.</w:t>
      </w:r>
    </w:p>
    <w:p w14:paraId="4BFAB547"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Шереги Ф.Э. </w:t>
      </w:r>
      <w:proofErr w:type="spellStart"/>
      <w:r>
        <w:rPr>
          <w:sz w:val="28"/>
          <w:szCs w:val="28"/>
          <w:lang w:val="uk-UA"/>
        </w:rPr>
        <w:t>Социология</w:t>
      </w:r>
      <w:proofErr w:type="spellEnd"/>
      <w:r>
        <w:rPr>
          <w:sz w:val="28"/>
          <w:szCs w:val="28"/>
          <w:lang w:val="uk-UA"/>
        </w:rPr>
        <w:t xml:space="preserve"> </w:t>
      </w:r>
      <w:proofErr w:type="spellStart"/>
      <w:r>
        <w:rPr>
          <w:sz w:val="28"/>
          <w:szCs w:val="28"/>
          <w:lang w:val="uk-UA"/>
        </w:rPr>
        <w:t>образования</w:t>
      </w:r>
      <w:proofErr w:type="spellEnd"/>
      <w:r>
        <w:rPr>
          <w:sz w:val="28"/>
          <w:szCs w:val="28"/>
          <w:lang w:val="uk-UA"/>
        </w:rPr>
        <w:t xml:space="preserve">: </w:t>
      </w:r>
      <w:proofErr w:type="spellStart"/>
      <w:r>
        <w:rPr>
          <w:sz w:val="28"/>
          <w:szCs w:val="28"/>
          <w:lang w:val="uk-UA"/>
        </w:rPr>
        <w:t>прикладные</w:t>
      </w:r>
      <w:proofErr w:type="spellEnd"/>
      <w:r>
        <w:rPr>
          <w:sz w:val="28"/>
          <w:szCs w:val="28"/>
          <w:lang w:val="uk-UA"/>
        </w:rPr>
        <w:t xml:space="preserve"> </w:t>
      </w:r>
      <w:proofErr w:type="spellStart"/>
      <w:r>
        <w:rPr>
          <w:sz w:val="28"/>
          <w:szCs w:val="28"/>
          <w:lang w:val="uk-UA"/>
        </w:rPr>
        <w:t>исследования</w:t>
      </w:r>
      <w:proofErr w:type="spellEnd"/>
      <w:r>
        <w:rPr>
          <w:sz w:val="28"/>
          <w:szCs w:val="28"/>
          <w:lang w:val="uk-UA"/>
        </w:rPr>
        <w:t xml:space="preserve">. - М.: </w:t>
      </w:r>
      <w:proofErr w:type="spellStart"/>
      <w:r>
        <w:rPr>
          <w:sz w:val="28"/>
          <w:szCs w:val="28"/>
          <w:lang w:val="uk-UA"/>
        </w:rPr>
        <w:t>Academia</w:t>
      </w:r>
      <w:proofErr w:type="spellEnd"/>
      <w:r>
        <w:rPr>
          <w:sz w:val="28"/>
          <w:szCs w:val="28"/>
          <w:lang w:val="uk-UA"/>
        </w:rPr>
        <w:t xml:space="preserve">, 2001. - 464 с. </w:t>
      </w:r>
    </w:p>
    <w:p w14:paraId="6C094DC4"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lastRenderedPageBreak/>
        <w:t xml:space="preserve">Шкода В.В. </w:t>
      </w:r>
      <w:proofErr w:type="spellStart"/>
      <w:r>
        <w:rPr>
          <w:sz w:val="28"/>
          <w:szCs w:val="28"/>
          <w:lang w:val="uk-UA"/>
        </w:rPr>
        <w:t>Идея</w:t>
      </w:r>
      <w:proofErr w:type="spellEnd"/>
      <w:r>
        <w:rPr>
          <w:sz w:val="28"/>
          <w:szCs w:val="28"/>
          <w:lang w:val="uk-UA"/>
        </w:rPr>
        <w:t xml:space="preserve"> </w:t>
      </w:r>
      <w:proofErr w:type="spellStart"/>
      <w:r>
        <w:rPr>
          <w:sz w:val="28"/>
          <w:szCs w:val="28"/>
          <w:lang w:val="uk-UA"/>
        </w:rPr>
        <w:t>многообразия</w:t>
      </w:r>
      <w:proofErr w:type="spellEnd"/>
      <w:r>
        <w:rPr>
          <w:sz w:val="28"/>
          <w:szCs w:val="28"/>
          <w:lang w:val="uk-UA"/>
        </w:rPr>
        <w:t xml:space="preserve"> и </w:t>
      </w:r>
      <w:proofErr w:type="spellStart"/>
      <w:r>
        <w:rPr>
          <w:sz w:val="28"/>
          <w:szCs w:val="28"/>
          <w:lang w:val="uk-UA"/>
        </w:rPr>
        <w:t>научное</w:t>
      </w:r>
      <w:proofErr w:type="spellEnd"/>
      <w:r>
        <w:rPr>
          <w:sz w:val="28"/>
          <w:szCs w:val="28"/>
          <w:lang w:val="uk-UA"/>
        </w:rPr>
        <w:t xml:space="preserve"> </w:t>
      </w:r>
      <w:proofErr w:type="spellStart"/>
      <w:r>
        <w:rPr>
          <w:sz w:val="28"/>
          <w:szCs w:val="28"/>
          <w:lang w:val="uk-UA"/>
        </w:rPr>
        <w:t>познание</w:t>
      </w:r>
      <w:proofErr w:type="spellEnd"/>
      <w:r>
        <w:rPr>
          <w:sz w:val="28"/>
          <w:szCs w:val="28"/>
          <w:lang w:val="uk-UA"/>
        </w:rPr>
        <w:t xml:space="preserve"> // </w:t>
      </w:r>
      <w:proofErr w:type="spellStart"/>
      <w:r>
        <w:rPr>
          <w:sz w:val="28"/>
          <w:szCs w:val="28"/>
          <w:lang w:val="uk-UA"/>
        </w:rPr>
        <w:t>Социологические</w:t>
      </w:r>
      <w:proofErr w:type="spellEnd"/>
      <w:r>
        <w:rPr>
          <w:sz w:val="28"/>
          <w:szCs w:val="28"/>
          <w:lang w:val="uk-UA"/>
        </w:rPr>
        <w:t xml:space="preserve"> </w:t>
      </w:r>
      <w:proofErr w:type="spellStart"/>
      <w:r>
        <w:rPr>
          <w:sz w:val="28"/>
          <w:szCs w:val="28"/>
          <w:lang w:val="uk-UA"/>
        </w:rPr>
        <w:t>исследования</w:t>
      </w:r>
      <w:proofErr w:type="spellEnd"/>
      <w:r>
        <w:rPr>
          <w:sz w:val="28"/>
          <w:szCs w:val="28"/>
          <w:lang w:val="uk-UA"/>
        </w:rPr>
        <w:t xml:space="preserve">. - 1987, №7. - С. 23-28. </w:t>
      </w:r>
    </w:p>
    <w:p w14:paraId="3BF94466"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Щербина В.В. </w:t>
      </w:r>
      <w:proofErr w:type="spellStart"/>
      <w:r>
        <w:rPr>
          <w:sz w:val="28"/>
          <w:szCs w:val="28"/>
          <w:lang w:val="uk-UA"/>
        </w:rPr>
        <w:t>Проблемы</w:t>
      </w:r>
      <w:proofErr w:type="spellEnd"/>
      <w:r>
        <w:rPr>
          <w:sz w:val="28"/>
          <w:szCs w:val="28"/>
          <w:lang w:val="uk-UA"/>
        </w:rPr>
        <w:t xml:space="preserve"> </w:t>
      </w:r>
      <w:proofErr w:type="spellStart"/>
      <w:r>
        <w:rPr>
          <w:sz w:val="28"/>
          <w:szCs w:val="28"/>
          <w:lang w:val="uk-UA"/>
        </w:rPr>
        <w:t>технологизации</w:t>
      </w:r>
      <w:proofErr w:type="spellEnd"/>
      <w:r>
        <w:rPr>
          <w:sz w:val="28"/>
          <w:szCs w:val="28"/>
          <w:lang w:val="uk-UA"/>
        </w:rPr>
        <w:t xml:space="preserve"> </w:t>
      </w:r>
      <w:proofErr w:type="spellStart"/>
      <w:r>
        <w:rPr>
          <w:sz w:val="28"/>
          <w:szCs w:val="28"/>
          <w:lang w:val="uk-UA"/>
        </w:rPr>
        <w:t>социоинженерной</w:t>
      </w:r>
      <w:proofErr w:type="spellEnd"/>
      <w:r>
        <w:rPr>
          <w:sz w:val="28"/>
          <w:szCs w:val="28"/>
          <w:lang w:val="uk-UA"/>
        </w:rPr>
        <w:t xml:space="preserve"> </w:t>
      </w:r>
      <w:proofErr w:type="spellStart"/>
      <w:r>
        <w:rPr>
          <w:sz w:val="28"/>
          <w:szCs w:val="28"/>
          <w:lang w:val="uk-UA"/>
        </w:rPr>
        <w:t>деятель</w:t>
      </w:r>
      <w:proofErr w:type="spellEnd"/>
      <w:r>
        <w:rPr>
          <w:sz w:val="28"/>
          <w:szCs w:val="28"/>
          <w:lang w:val="uk-UA"/>
        </w:rPr>
        <w:t xml:space="preserve">- </w:t>
      </w:r>
      <w:proofErr w:type="spellStart"/>
      <w:r>
        <w:rPr>
          <w:sz w:val="28"/>
          <w:szCs w:val="28"/>
          <w:lang w:val="uk-UA"/>
        </w:rPr>
        <w:t>ности</w:t>
      </w:r>
      <w:proofErr w:type="spellEnd"/>
      <w:r>
        <w:rPr>
          <w:sz w:val="28"/>
          <w:szCs w:val="28"/>
          <w:lang w:val="uk-UA"/>
        </w:rPr>
        <w:t xml:space="preserve"> // </w:t>
      </w:r>
      <w:proofErr w:type="spellStart"/>
      <w:r>
        <w:rPr>
          <w:sz w:val="28"/>
          <w:szCs w:val="28"/>
          <w:lang w:val="uk-UA"/>
        </w:rPr>
        <w:t>Социологические</w:t>
      </w:r>
      <w:proofErr w:type="spellEnd"/>
      <w:r>
        <w:rPr>
          <w:sz w:val="28"/>
          <w:szCs w:val="28"/>
          <w:lang w:val="uk-UA"/>
        </w:rPr>
        <w:t xml:space="preserve"> </w:t>
      </w:r>
      <w:proofErr w:type="spellStart"/>
      <w:r>
        <w:rPr>
          <w:sz w:val="28"/>
          <w:szCs w:val="28"/>
          <w:lang w:val="uk-UA"/>
        </w:rPr>
        <w:t>исследования</w:t>
      </w:r>
      <w:proofErr w:type="spellEnd"/>
      <w:r>
        <w:rPr>
          <w:sz w:val="28"/>
          <w:szCs w:val="28"/>
          <w:lang w:val="uk-UA"/>
        </w:rPr>
        <w:t>. - 1990, № 8. - С. 79-81.</w:t>
      </w:r>
    </w:p>
    <w:p w14:paraId="64C1E1FB"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sz w:val="28"/>
          <w:szCs w:val="28"/>
          <w:lang w:val="uk-UA"/>
        </w:rPr>
        <w:t xml:space="preserve">Щербина В.В. </w:t>
      </w:r>
      <w:proofErr w:type="spellStart"/>
      <w:r>
        <w:rPr>
          <w:sz w:val="28"/>
          <w:szCs w:val="28"/>
          <w:lang w:val="uk-UA"/>
        </w:rPr>
        <w:t>Социологическая</w:t>
      </w:r>
      <w:proofErr w:type="spellEnd"/>
      <w:r>
        <w:rPr>
          <w:sz w:val="28"/>
          <w:szCs w:val="28"/>
          <w:lang w:val="uk-UA"/>
        </w:rPr>
        <w:t xml:space="preserve"> </w:t>
      </w:r>
      <w:proofErr w:type="spellStart"/>
      <w:r>
        <w:rPr>
          <w:sz w:val="28"/>
          <w:szCs w:val="28"/>
          <w:lang w:val="uk-UA"/>
        </w:rPr>
        <w:t>диагностика:специфика</w:t>
      </w:r>
      <w:proofErr w:type="spellEnd"/>
      <w:r>
        <w:rPr>
          <w:sz w:val="28"/>
          <w:szCs w:val="28"/>
          <w:lang w:val="uk-UA"/>
        </w:rPr>
        <w:t xml:space="preserve">, </w:t>
      </w:r>
      <w:proofErr w:type="spellStart"/>
      <w:r>
        <w:rPr>
          <w:sz w:val="28"/>
          <w:szCs w:val="28"/>
          <w:lang w:val="uk-UA"/>
        </w:rPr>
        <w:t>типы</w:t>
      </w:r>
      <w:proofErr w:type="spellEnd"/>
      <w:r>
        <w:rPr>
          <w:sz w:val="28"/>
          <w:szCs w:val="28"/>
          <w:lang w:val="uk-UA"/>
        </w:rPr>
        <w:t xml:space="preserve">, </w:t>
      </w:r>
      <w:proofErr w:type="spellStart"/>
      <w:r>
        <w:rPr>
          <w:sz w:val="28"/>
          <w:szCs w:val="28"/>
          <w:lang w:val="uk-UA"/>
        </w:rPr>
        <w:t>функ</w:t>
      </w:r>
      <w:proofErr w:type="spellEnd"/>
      <w:r>
        <w:rPr>
          <w:sz w:val="28"/>
          <w:szCs w:val="28"/>
          <w:lang w:val="uk-UA"/>
        </w:rPr>
        <w:t xml:space="preserve">- </w:t>
      </w:r>
      <w:proofErr w:type="spellStart"/>
      <w:r>
        <w:rPr>
          <w:sz w:val="28"/>
          <w:szCs w:val="28"/>
          <w:lang w:val="uk-UA"/>
        </w:rPr>
        <w:t>ции</w:t>
      </w:r>
      <w:proofErr w:type="spellEnd"/>
      <w:r>
        <w:rPr>
          <w:sz w:val="28"/>
          <w:szCs w:val="28"/>
          <w:lang w:val="uk-UA"/>
        </w:rPr>
        <w:t xml:space="preserve">, структура // </w:t>
      </w:r>
      <w:proofErr w:type="spellStart"/>
      <w:r>
        <w:rPr>
          <w:sz w:val="28"/>
          <w:szCs w:val="28"/>
          <w:lang w:val="uk-UA"/>
        </w:rPr>
        <w:t>Вестник</w:t>
      </w:r>
      <w:proofErr w:type="spellEnd"/>
      <w:r>
        <w:rPr>
          <w:sz w:val="28"/>
          <w:szCs w:val="28"/>
          <w:lang w:val="uk-UA"/>
        </w:rPr>
        <w:t xml:space="preserve"> </w:t>
      </w:r>
      <w:proofErr w:type="spellStart"/>
      <w:r>
        <w:rPr>
          <w:sz w:val="28"/>
          <w:szCs w:val="28"/>
          <w:lang w:val="uk-UA"/>
        </w:rPr>
        <w:t>Моск</w:t>
      </w:r>
      <w:proofErr w:type="spellEnd"/>
      <w:r>
        <w:rPr>
          <w:sz w:val="28"/>
          <w:szCs w:val="28"/>
          <w:lang w:val="uk-UA"/>
        </w:rPr>
        <w:t xml:space="preserve">. </w:t>
      </w:r>
      <w:proofErr w:type="spellStart"/>
      <w:r>
        <w:rPr>
          <w:sz w:val="28"/>
          <w:szCs w:val="28"/>
          <w:lang w:val="uk-UA"/>
        </w:rPr>
        <w:t>ун</w:t>
      </w:r>
      <w:proofErr w:type="spellEnd"/>
      <w:r>
        <w:rPr>
          <w:sz w:val="28"/>
          <w:szCs w:val="28"/>
          <w:lang w:val="uk-UA"/>
        </w:rPr>
        <w:t xml:space="preserve">-та. - 1995. - Сер. 18. - С. 83-95.  </w:t>
      </w:r>
    </w:p>
    <w:p w14:paraId="7D074DB8"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color w:val="000000"/>
          <w:sz w:val="28"/>
          <w:szCs w:val="28"/>
          <w:lang w:val="uk-UA"/>
        </w:rPr>
        <w:t>Щокін</w:t>
      </w:r>
      <w:proofErr w:type="spellEnd"/>
      <w:r>
        <w:rPr>
          <w:color w:val="000000"/>
          <w:sz w:val="28"/>
          <w:szCs w:val="28"/>
          <w:lang w:val="uk-UA"/>
        </w:rPr>
        <w:t xml:space="preserve"> Г.В., Куценко В.І., </w:t>
      </w:r>
      <w:proofErr w:type="spellStart"/>
      <w:r>
        <w:rPr>
          <w:color w:val="000000"/>
          <w:sz w:val="28"/>
          <w:szCs w:val="28"/>
          <w:lang w:val="uk-UA"/>
        </w:rPr>
        <w:t>М.Ф.Головатий</w:t>
      </w:r>
      <w:proofErr w:type="spellEnd"/>
      <w:r>
        <w:rPr>
          <w:color w:val="000000"/>
          <w:sz w:val="28"/>
          <w:szCs w:val="28"/>
          <w:lang w:val="uk-UA"/>
        </w:rPr>
        <w:t xml:space="preserve"> та ін. Проблеми та перспективи української реформації. - К.: МАУП, 2001. - 248 с. </w:t>
      </w:r>
    </w:p>
    <w:p w14:paraId="1C3D8F7F"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Этторе</w:t>
      </w:r>
      <w:proofErr w:type="spellEnd"/>
      <w:r>
        <w:rPr>
          <w:sz w:val="28"/>
          <w:szCs w:val="28"/>
          <w:lang w:val="uk-UA"/>
        </w:rPr>
        <w:t xml:space="preserve"> </w:t>
      </w:r>
      <w:proofErr w:type="spellStart"/>
      <w:r>
        <w:rPr>
          <w:sz w:val="28"/>
          <w:szCs w:val="28"/>
          <w:lang w:val="uk-UA"/>
        </w:rPr>
        <w:t>Гелпи</w:t>
      </w:r>
      <w:proofErr w:type="spellEnd"/>
      <w:r>
        <w:rPr>
          <w:sz w:val="28"/>
          <w:szCs w:val="28"/>
          <w:lang w:val="uk-UA"/>
        </w:rPr>
        <w:t xml:space="preserve">. </w:t>
      </w:r>
      <w:proofErr w:type="spellStart"/>
      <w:r>
        <w:rPr>
          <w:sz w:val="28"/>
          <w:szCs w:val="28"/>
          <w:lang w:val="uk-UA"/>
        </w:rPr>
        <w:t>Образование</w:t>
      </w:r>
      <w:proofErr w:type="spellEnd"/>
      <w:r>
        <w:rPr>
          <w:sz w:val="28"/>
          <w:szCs w:val="28"/>
          <w:lang w:val="uk-UA"/>
        </w:rPr>
        <w:t xml:space="preserve"> и </w:t>
      </w:r>
      <w:proofErr w:type="spellStart"/>
      <w:r>
        <w:rPr>
          <w:sz w:val="28"/>
          <w:szCs w:val="28"/>
          <w:lang w:val="uk-UA"/>
        </w:rPr>
        <w:t>эволюция</w:t>
      </w:r>
      <w:proofErr w:type="spellEnd"/>
      <w:r>
        <w:rPr>
          <w:sz w:val="28"/>
          <w:szCs w:val="28"/>
          <w:lang w:val="uk-UA"/>
        </w:rPr>
        <w:t xml:space="preserve"> </w:t>
      </w:r>
      <w:proofErr w:type="spellStart"/>
      <w:r>
        <w:rPr>
          <w:sz w:val="28"/>
          <w:szCs w:val="28"/>
          <w:lang w:val="uk-UA"/>
        </w:rPr>
        <w:t>государства</w:t>
      </w:r>
      <w:proofErr w:type="spellEnd"/>
      <w:r>
        <w:rPr>
          <w:sz w:val="28"/>
          <w:szCs w:val="28"/>
          <w:lang w:val="uk-UA"/>
        </w:rPr>
        <w:t xml:space="preserve"> // </w:t>
      </w:r>
      <w:proofErr w:type="spellStart"/>
      <w:r>
        <w:rPr>
          <w:sz w:val="28"/>
          <w:szCs w:val="28"/>
          <w:lang w:val="uk-UA"/>
        </w:rPr>
        <w:t>Социология</w:t>
      </w:r>
      <w:proofErr w:type="spellEnd"/>
      <w:r>
        <w:rPr>
          <w:sz w:val="28"/>
          <w:szCs w:val="28"/>
          <w:lang w:val="uk-UA"/>
        </w:rPr>
        <w:t xml:space="preserve">: </w:t>
      </w:r>
      <w:proofErr w:type="spellStart"/>
      <w:r>
        <w:rPr>
          <w:sz w:val="28"/>
          <w:szCs w:val="28"/>
          <w:lang w:val="uk-UA"/>
        </w:rPr>
        <w:t>теория</w:t>
      </w:r>
      <w:proofErr w:type="spellEnd"/>
      <w:r>
        <w:rPr>
          <w:sz w:val="28"/>
          <w:szCs w:val="28"/>
          <w:lang w:val="uk-UA"/>
        </w:rPr>
        <w:t xml:space="preserve">, </w:t>
      </w:r>
      <w:proofErr w:type="spellStart"/>
      <w:r>
        <w:rPr>
          <w:sz w:val="28"/>
          <w:szCs w:val="28"/>
          <w:lang w:val="uk-UA"/>
        </w:rPr>
        <w:t>методы</w:t>
      </w:r>
      <w:proofErr w:type="spellEnd"/>
      <w:r>
        <w:rPr>
          <w:sz w:val="28"/>
          <w:szCs w:val="28"/>
          <w:lang w:val="uk-UA"/>
        </w:rPr>
        <w:t>, маркетинг. – 2002,  № 3. - С. 145-153.</w:t>
      </w:r>
    </w:p>
    <w:p w14:paraId="00B6B429"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color w:val="000000"/>
          <w:sz w:val="28"/>
          <w:szCs w:val="28"/>
          <w:lang w:val="uk-UA"/>
        </w:rPr>
        <w:t xml:space="preserve">Юрист </w:t>
      </w:r>
      <w:proofErr w:type="spellStart"/>
      <w:r>
        <w:rPr>
          <w:color w:val="000000"/>
          <w:sz w:val="28"/>
          <w:szCs w:val="28"/>
          <w:lang w:val="uk-UA"/>
        </w:rPr>
        <w:t>штангисту</w:t>
      </w:r>
      <w:proofErr w:type="spellEnd"/>
      <w:r>
        <w:rPr>
          <w:color w:val="000000"/>
          <w:sz w:val="28"/>
          <w:szCs w:val="28"/>
          <w:lang w:val="uk-UA"/>
        </w:rPr>
        <w:t xml:space="preserve"> не </w:t>
      </w:r>
      <w:proofErr w:type="spellStart"/>
      <w:r>
        <w:rPr>
          <w:color w:val="000000"/>
          <w:sz w:val="28"/>
          <w:szCs w:val="28"/>
          <w:lang w:val="uk-UA"/>
        </w:rPr>
        <w:t>товарищ</w:t>
      </w:r>
      <w:proofErr w:type="spellEnd"/>
      <w:r>
        <w:rPr>
          <w:color w:val="000000"/>
          <w:sz w:val="28"/>
          <w:szCs w:val="28"/>
          <w:lang w:val="uk-UA"/>
        </w:rPr>
        <w:t xml:space="preserve"> // </w:t>
      </w:r>
      <w:proofErr w:type="spellStart"/>
      <w:r>
        <w:rPr>
          <w:color w:val="000000"/>
          <w:sz w:val="28"/>
          <w:szCs w:val="28"/>
          <w:lang w:val="uk-UA"/>
        </w:rPr>
        <w:t>Комсомольская</w:t>
      </w:r>
      <w:proofErr w:type="spellEnd"/>
      <w:r>
        <w:rPr>
          <w:color w:val="000000"/>
          <w:sz w:val="28"/>
          <w:szCs w:val="28"/>
          <w:lang w:val="uk-UA"/>
        </w:rPr>
        <w:t xml:space="preserve">  правда в </w:t>
      </w:r>
      <w:proofErr w:type="spellStart"/>
      <w:r>
        <w:rPr>
          <w:color w:val="000000"/>
          <w:sz w:val="28"/>
          <w:szCs w:val="28"/>
          <w:lang w:val="uk-UA"/>
        </w:rPr>
        <w:t>Украине</w:t>
      </w:r>
      <w:proofErr w:type="spellEnd"/>
      <w:r>
        <w:rPr>
          <w:color w:val="000000"/>
          <w:sz w:val="28"/>
          <w:szCs w:val="28"/>
          <w:lang w:val="uk-UA"/>
        </w:rPr>
        <w:t xml:space="preserve">. - 2002, 5 </w:t>
      </w:r>
      <w:proofErr w:type="spellStart"/>
      <w:r>
        <w:rPr>
          <w:color w:val="000000"/>
          <w:sz w:val="28"/>
          <w:szCs w:val="28"/>
          <w:lang w:val="uk-UA"/>
        </w:rPr>
        <w:t>июля</w:t>
      </w:r>
      <w:proofErr w:type="spellEnd"/>
      <w:r>
        <w:rPr>
          <w:color w:val="000000"/>
          <w:sz w:val="28"/>
          <w:szCs w:val="28"/>
          <w:lang w:val="uk-UA"/>
        </w:rPr>
        <w:t>.</w:t>
      </w:r>
    </w:p>
    <w:p w14:paraId="7C2A4522"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r>
        <w:rPr>
          <w:color w:val="000000"/>
          <w:sz w:val="28"/>
          <w:szCs w:val="28"/>
          <w:lang w:val="uk-UA"/>
        </w:rPr>
        <w:t xml:space="preserve">Якуба Е.А. </w:t>
      </w:r>
      <w:proofErr w:type="spellStart"/>
      <w:r>
        <w:rPr>
          <w:color w:val="000000"/>
          <w:sz w:val="28"/>
          <w:szCs w:val="28"/>
          <w:lang w:val="uk-UA"/>
        </w:rPr>
        <w:t>Социология</w:t>
      </w:r>
      <w:proofErr w:type="spellEnd"/>
      <w:r>
        <w:rPr>
          <w:color w:val="000000"/>
          <w:sz w:val="28"/>
          <w:szCs w:val="28"/>
          <w:lang w:val="uk-UA"/>
        </w:rPr>
        <w:t xml:space="preserve">. </w:t>
      </w:r>
      <w:proofErr w:type="spellStart"/>
      <w:r>
        <w:rPr>
          <w:color w:val="000000"/>
          <w:sz w:val="28"/>
          <w:szCs w:val="28"/>
          <w:lang w:val="uk-UA"/>
        </w:rPr>
        <w:t>Учебное</w:t>
      </w:r>
      <w:proofErr w:type="spellEnd"/>
      <w:r>
        <w:rPr>
          <w:color w:val="000000"/>
          <w:sz w:val="28"/>
          <w:szCs w:val="28"/>
          <w:lang w:val="uk-UA"/>
        </w:rPr>
        <w:t xml:space="preserve"> </w:t>
      </w:r>
      <w:proofErr w:type="spellStart"/>
      <w:r>
        <w:rPr>
          <w:color w:val="000000"/>
          <w:sz w:val="28"/>
          <w:szCs w:val="28"/>
          <w:lang w:val="uk-UA"/>
        </w:rPr>
        <w:t>пособие</w:t>
      </w:r>
      <w:proofErr w:type="spellEnd"/>
      <w:r>
        <w:rPr>
          <w:color w:val="000000"/>
          <w:sz w:val="28"/>
          <w:szCs w:val="28"/>
          <w:lang w:val="uk-UA"/>
        </w:rPr>
        <w:t xml:space="preserve"> для </w:t>
      </w:r>
      <w:proofErr w:type="spellStart"/>
      <w:r>
        <w:rPr>
          <w:color w:val="000000"/>
          <w:sz w:val="28"/>
          <w:szCs w:val="28"/>
          <w:lang w:val="uk-UA"/>
        </w:rPr>
        <w:t>студентов</w:t>
      </w:r>
      <w:proofErr w:type="spellEnd"/>
      <w:r>
        <w:rPr>
          <w:color w:val="000000"/>
          <w:sz w:val="28"/>
          <w:szCs w:val="28"/>
          <w:lang w:val="uk-UA"/>
        </w:rPr>
        <w:t xml:space="preserve">. - </w:t>
      </w:r>
      <w:proofErr w:type="spellStart"/>
      <w:r>
        <w:rPr>
          <w:color w:val="000000"/>
          <w:sz w:val="28"/>
          <w:szCs w:val="28"/>
          <w:lang w:val="uk-UA"/>
        </w:rPr>
        <w:t>Харьков</w:t>
      </w:r>
      <w:proofErr w:type="spellEnd"/>
      <w:r>
        <w:rPr>
          <w:color w:val="000000"/>
          <w:sz w:val="28"/>
          <w:szCs w:val="28"/>
          <w:lang w:val="uk-UA"/>
        </w:rPr>
        <w:t>: “Константа”, 1996. - 192 с.</w:t>
      </w:r>
    </w:p>
    <w:p w14:paraId="7CAB2B0D" w14:textId="77777777" w:rsidR="00687B23" w:rsidRDefault="00687B23" w:rsidP="00687B23">
      <w:pPr>
        <w:numPr>
          <w:ilvl w:val="0"/>
          <w:numId w:val="65"/>
        </w:numPr>
        <w:tabs>
          <w:tab w:val="clear" w:pos="720"/>
          <w:tab w:val="num" w:pos="567"/>
        </w:tabs>
        <w:suppressAutoHyphens w:val="0"/>
        <w:spacing w:line="360" w:lineRule="auto"/>
        <w:ind w:left="567" w:hanging="567"/>
        <w:jc w:val="both"/>
        <w:rPr>
          <w:sz w:val="28"/>
          <w:szCs w:val="28"/>
          <w:lang w:val="uk-UA"/>
        </w:rPr>
      </w:pPr>
      <w:proofErr w:type="spellStart"/>
      <w:r>
        <w:rPr>
          <w:sz w:val="28"/>
          <w:szCs w:val="28"/>
          <w:lang w:val="uk-UA"/>
        </w:rPr>
        <w:t>Ярмухаметов</w:t>
      </w:r>
      <w:proofErr w:type="spellEnd"/>
      <w:r>
        <w:rPr>
          <w:sz w:val="28"/>
          <w:szCs w:val="28"/>
          <w:lang w:val="uk-UA"/>
        </w:rPr>
        <w:t xml:space="preserve"> З.Г. Роль </w:t>
      </w:r>
      <w:proofErr w:type="spellStart"/>
      <w:r>
        <w:rPr>
          <w:sz w:val="28"/>
          <w:szCs w:val="28"/>
          <w:lang w:val="uk-UA"/>
        </w:rPr>
        <w:t>образования</w:t>
      </w:r>
      <w:proofErr w:type="spellEnd"/>
      <w:r>
        <w:rPr>
          <w:sz w:val="28"/>
          <w:szCs w:val="28"/>
          <w:lang w:val="uk-UA"/>
        </w:rPr>
        <w:t xml:space="preserve"> в </w:t>
      </w:r>
      <w:proofErr w:type="spellStart"/>
      <w:r>
        <w:rPr>
          <w:sz w:val="28"/>
          <w:szCs w:val="28"/>
          <w:lang w:val="uk-UA"/>
        </w:rPr>
        <w:t>преодолении</w:t>
      </w:r>
      <w:proofErr w:type="spellEnd"/>
      <w:r>
        <w:rPr>
          <w:sz w:val="28"/>
          <w:szCs w:val="28"/>
          <w:lang w:val="uk-UA"/>
        </w:rPr>
        <w:t xml:space="preserve"> </w:t>
      </w:r>
      <w:proofErr w:type="spellStart"/>
      <w:r>
        <w:rPr>
          <w:sz w:val="28"/>
          <w:szCs w:val="28"/>
          <w:lang w:val="uk-UA"/>
        </w:rPr>
        <w:t>региональной</w:t>
      </w:r>
      <w:proofErr w:type="spellEnd"/>
      <w:r>
        <w:rPr>
          <w:sz w:val="28"/>
          <w:szCs w:val="28"/>
          <w:lang w:val="uk-UA"/>
        </w:rPr>
        <w:t xml:space="preserve"> </w:t>
      </w:r>
      <w:proofErr w:type="spellStart"/>
      <w:r>
        <w:rPr>
          <w:sz w:val="28"/>
          <w:szCs w:val="28"/>
          <w:lang w:val="uk-UA"/>
        </w:rPr>
        <w:t>социально-экономической</w:t>
      </w:r>
      <w:proofErr w:type="spellEnd"/>
      <w:r>
        <w:rPr>
          <w:sz w:val="28"/>
          <w:szCs w:val="28"/>
          <w:lang w:val="uk-UA"/>
        </w:rPr>
        <w:t xml:space="preserve"> </w:t>
      </w:r>
      <w:proofErr w:type="spellStart"/>
      <w:r>
        <w:rPr>
          <w:sz w:val="28"/>
          <w:szCs w:val="28"/>
          <w:lang w:val="uk-UA"/>
        </w:rPr>
        <w:t>ассиметрии</w:t>
      </w:r>
      <w:proofErr w:type="spellEnd"/>
      <w:r>
        <w:rPr>
          <w:sz w:val="28"/>
          <w:szCs w:val="28"/>
          <w:lang w:val="uk-UA"/>
        </w:rPr>
        <w:t xml:space="preserve"> // </w:t>
      </w:r>
      <w:proofErr w:type="spellStart"/>
      <w:r>
        <w:rPr>
          <w:sz w:val="28"/>
          <w:szCs w:val="28"/>
          <w:lang w:val="uk-UA"/>
        </w:rPr>
        <w:t>Социально-гуманитарные</w:t>
      </w:r>
      <w:proofErr w:type="spellEnd"/>
      <w:r>
        <w:rPr>
          <w:sz w:val="28"/>
          <w:szCs w:val="28"/>
          <w:lang w:val="uk-UA"/>
        </w:rPr>
        <w:t xml:space="preserve"> </w:t>
      </w:r>
      <w:proofErr w:type="spellStart"/>
      <w:r>
        <w:rPr>
          <w:sz w:val="28"/>
          <w:szCs w:val="28"/>
          <w:lang w:val="uk-UA"/>
        </w:rPr>
        <w:t>знания</w:t>
      </w:r>
      <w:proofErr w:type="spellEnd"/>
      <w:r>
        <w:rPr>
          <w:sz w:val="28"/>
          <w:szCs w:val="28"/>
          <w:lang w:val="uk-UA"/>
        </w:rPr>
        <w:t xml:space="preserve">. - 2002. - № 1. - С. 81-89. </w:t>
      </w:r>
    </w:p>
    <w:p w14:paraId="022CE315" w14:textId="77777777" w:rsidR="006C1899" w:rsidRDefault="006C1899" w:rsidP="00FD0DD3">
      <w:pPr>
        <w:pStyle w:val="2ffff9"/>
        <w:spacing w:line="360" w:lineRule="auto"/>
        <w:jc w:val="both"/>
        <w:rPr>
          <w:rFonts w:asciiTheme="minorHAnsi" w:hAnsiTheme="minorHAnsi"/>
          <w:b/>
          <w:bCs/>
          <w:i/>
          <w:iCs/>
          <w:color w:val="FF0000"/>
          <w:sz w:val="28"/>
          <w:szCs w:val="28"/>
          <w:lang w:val="uk-UA"/>
        </w:rPr>
      </w:pP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w:t>
      </w:r>
      <w:proofErr w:type="spellStart"/>
      <w:r w:rsidRPr="00A02603">
        <w:rPr>
          <w:rFonts w:ascii="Mincho" w:hAnsi="Mincho"/>
          <w:b/>
          <w:bCs/>
          <w:i/>
          <w:iCs/>
          <w:color w:val="FF0000"/>
          <w:sz w:val="28"/>
          <w:szCs w:val="28"/>
          <w:lang w:val="uk-UA"/>
        </w:rPr>
        <w:t>заказа</w:t>
      </w:r>
      <w:proofErr w:type="spellEnd"/>
      <w:r w:rsidRPr="00A02603">
        <w:rPr>
          <w:rFonts w:ascii="Mincho" w:hAnsi="Mincho"/>
          <w:b/>
          <w:bCs/>
          <w:i/>
          <w:iCs/>
          <w:color w:val="FF0000"/>
          <w:sz w:val="28"/>
          <w:szCs w:val="28"/>
          <w:lang w:val="uk-UA"/>
        </w:rPr>
        <w:t xml:space="preserve"> доставки </w:t>
      </w:r>
      <w:proofErr w:type="spellStart"/>
      <w:r w:rsidRPr="00A02603">
        <w:rPr>
          <w:rFonts w:ascii="Mincho" w:hAnsi="Mincho"/>
          <w:b/>
          <w:bCs/>
          <w:i/>
          <w:iCs/>
          <w:color w:val="FF0000"/>
          <w:sz w:val="28"/>
          <w:szCs w:val="28"/>
          <w:lang w:val="uk-UA"/>
        </w:rPr>
        <w:t>данной</w:t>
      </w:r>
      <w:proofErr w:type="spellEnd"/>
      <w:r w:rsidRPr="00A02603">
        <w:rPr>
          <w:rFonts w:ascii="Mincho" w:hAnsi="Mincho"/>
          <w:b/>
          <w:bCs/>
          <w:i/>
          <w:iCs/>
          <w:color w:val="FF0000"/>
          <w:sz w:val="28"/>
          <w:szCs w:val="28"/>
          <w:lang w:val="uk-UA"/>
        </w:rPr>
        <w:t xml:space="preserve"> </w:t>
      </w:r>
      <w:proofErr w:type="spellStart"/>
      <w:r w:rsidRPr="00A02603">
        <w:rPr>
          <w:rFonts w:ascii="Mincho" w:hAnsi="Mincho"/>
          <w:b/>
          <w:bCs/>
          <w:i/>
          <w:iCs/>
          <w:color w:val="FF0000"/>
          <w:sz w:val="28"/>
          <w:szCs w:val="28"/>
          <w:lang w:val="uk-UA"/>
        </w:rPr>
        <w:t>работы</w:t>
      </w:r>
      <w:proofErr w:type="spellEnd"/>
      <w:r w:rsidRPr="00A02603">
        <w:rPr>
          <w:rFonts w:ascii="Mincho" w:hAnsi="Mincho"/>
          <w:b/>
          <w:bCs/>
          <w:i/>
          <w:iCs/>
          <w:color w:val="FF0000"/>
          <w:sz w:val="28"/>
          <w:szCs w:val="28"/>
          <w:lang w:val="uk-UA"/>
        </w:rPr>
        <w:t xml:space="preserve"> </w:t>
      </w:r>
      <w:proofErr w:type="spellStart"/>
      <w:r w:rsidRPr="00A02603">
        <w:rPr>
          <w:rFonts w:ascii="Mincho" w:hAnsi="Mincho"/>
          <w:b/>
          <w:bCs/>
          <w:i/>
          <w:iCs/>
          <w:color w:val="FF0000"/>
          <w:sz w:val="28"/>
          <w:szCs w:val="28"/>
          <w:lang w:val="uk-UA"/>
        </w:rPr>
        <w:t>воспользуйтесь</w:t>
      </w:r>
      <w:proofErr w:type="spellEnd"/>
      <w:r w:rsidRPr="00A02603">
        <w:rPr>
          <w:rFonts w:ascii="Mincho" w:hAnsi="Mincho"/>
          <w:b/>
          <w:bCs/>
          <w:i/>
          <w:iCs/>
          <w:color w:val="FF0000"/>
          <w:sz w:val="28"/>
          <w:szCs w:val="28"/>
          <w:lang w:val="uk-UA"/>
        </w:rPr>
        <w:t xml:space="preserve"> </w:t>
      </w:r>
      <w:proofErr w:type="spellStart"/>
      <w:r w:rsidRPr="00A02603">
        <w:rPr>
          <w:rFonts w:ascii="Mincho" w:hAnsi="Mincho"/>
          <w:b/>
          <w:bCs/>
          <w:i/>
          <w:iCs/>
          <w:color w:val="FF0000"/>
          <w:sz w:val="28"/>
          <w:szCs w:val="28"/>
          <w:lang w:val="uk-UA"/>
        </w:rPr>
        <w:t>поиском</w:t>
      </w:r>
      <w:proofErr w:type="spellEnd"/>
      <w:r w:rsidRPr="00A02603">
        <w:rPr>
          <w:rFonts w:ascii="Mincho" w:hAnsi="Mincho"/>
          <w:b/>
          <w:bCs/>
          <w:i/>
          <w:iCs/>
          <w:color w:val="FF0000"/>
          <w:sz w:val="28"/>
          <w:szCs w:val="28"/>
          <w:lang w:val="uk-UA"/>
        </w:rPr>
        <w:t xml:space="preserve"> на сайте по </w:t>
      </w:r>
      <w:proofErr w:type="spellStart"/>
      <w:r w:rsidRPr="00A02603">
        <w:rPr>
          <w:rFonts w:ascii="Mincho" w:hAnsi="Mincho"/>
          <w:b/>
          <w:bCs/>
          <w:i/>
          <w:iCs/>
          <w:color w:val="FF0000"/>
          <w:sz w:val="28"/>
          <w:szCs w:val="28"/>
          <w:lang w:val="uk-UA"/>
        </w:rPr>
        <w:t>ссылке</w:t>
      </w:r>
      <w:proofErr w:type="spellEnd"/>
      <w:r w:rsidRPr="00A02603">
        <w:rPr>
          <w:rFonts w:ascii="Mincho" w:hAnsi="Mincho"/>
          <w:b/>
          <w:bCs/>
          <w:i/>
          <w:iCs/>
          <w:color w:val="FF0000"/>
          <w:sz w:val="28"/>
          <w:szCs w:val="28"/>
          <w:lang w:val="uk-UA"/>
        </w:rPr>
        <w:t xml:space="preserve">: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proofErr w:type="spellStart"/>
        <w:r w:rsidRPr="00F2200F">
          <w:rPr>
            <w:rStyle w:val="af5"/>
            <w:rFonts w:ascii="Mincho" w:hAnsi="Mincho"/>
            <w:b/>
            <w:bCs/>
            <w:i/>
            <w:iCs/>
            <w:color w:val="0070C0"/>
            <w:sz w:val="28"/>
            <w:szCs w:val="28"/>
          </w:rPr>
          <w:t>html</w:t>
        </w:r>
        <w:proofErr w:type="spellEnd"/>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8189A" w14:textId="77777777" w:rsidR="00433EF8" w:rsidRDefault="00433EF8">
      <w:r>
        <w:separator/>
      </w:r>
    </w:p>
  </w:endnote>
  <w:endnote w:type="continuationSeparator" w:id="0">
    <w:p w14:paraId="76CDEAE3" w14:textId="77777777" w:rsidR="00433EF8" w:rsidRDefault="0043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F42A2" w14:textId="77777777" w:rsidR="00433EF8" w:rsidRDefault="00433EF8">
      <w:r>
        <w:separator/>
      </w:r>
    </w:p>
  </w:footnote>
  <w:footnote w:type="continuationSeparator" w:id="0">
    <w:p w14:paraId="1788D8A1" w14:textId="77777777" w:rsidR="00433EF8" w:rsidRDefault="00433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22624EE"/>
    <w:multiLevelType w:val="singleLevel"/>
    <w:tmpl w:val="E6D62CDE"/>
    <w:lvl w:ilvl="0">
      <w:numFmt w:val="bullet"/>
      <w:lvlText w:val="-"/>
      <w:lvlJc w:val="left"/>
      <w:pPr>
        <w:tabs>
          <w:tab w:val="num" w:pos="1047"/>
        </w:tabs>
        <w:ind w:left="1047" w:hanging="480"/>
      </w:pPr>
      <w:rPr>
        <w:rFonts w:hint="default"/>
      </w:rPr>
    </w:lvl>
  </w:abstractNum>
  <w:abstractNum w:abstractNumId="40">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51256E8"/>
    <w:multiLevelType w:val="hybridMultilevel"/>
    <w:tmpl w:val="140A0CD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0">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1"/>
  </w:num>
  <w:num w:numId="38">
    <w:abstractNumId w:val="55"/>
  </w:num>
  <w:num w:numId="39">
    <w:abstractNumId w:val="54"/>
  </w:num>
  <w:num w:numId="40">
    <w:abstractNumId w:val="58"/>
  </w:num>
  <w:num w:numId="41">
    <w:abstractNumId w:val="52"/>
  </w:num>
  <w:num w:numId="42">
    <w:abstractNumId w:val="43"/>
  </w:num>
  <w:num w:numId="43">
    <w:abstractNumId w:val="66"/>
  </w:num>
  <w:num w:numId="44">
    <w:abstractNumId w:val="63"/>
  </w:num>
  <w:num w:numId="45">
    <w:abstractNumId w:val="68"/>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6"/>
  </w:num>
  <w:num w:numId="52">
    <w:abstractNumId w:val="62"/>
  </w:num>
  <w:num w:numId="53">
    <w:abstractNumId w:val="65"/>
    <w:lvlOverride w:ilvl="0">
      <w:startOverride w:val="1"/>
    </w:lvlOverride>
  </w:num>
  <w:num w:numId="54">
    <w:abstractNumId w:val="61"/>
  </w:num>
  <w:num w:numId="55">
    <w:abstractNumId w:val="40"/>
  </w:num>
  <w:num w:numId="56">
    <w:abstractNumId w:val="44"/>
  </w:num>
  <w:num w:numId="57">
    <w:abstractNumId w:val="53"/>
  </w:num>
  <w:num w:numId="58">
    <w:abstractNumId w:val="51"/>
  </w:num>
  <w:num w:numId="59">
    <w:abstractNumId w:val="57"/>
  </w:num>
  <w:num w:numId="60">
    <w:abstractNumId w:val="0"/>
  </w:num>
  <w:num w:numId="61">
    <w:abstractNumId w:val="60"/>
  </w:num>
  <w:num w:numId="62">
    <w:abstractNumId w:val="59"/>
  </w:num>
  <w:num w:numId="63">
    <w:abstractNumId w:val="48"/>
  </w:num>
  <w:num w:numId="64">
    <w:abstractNumId w:val="39"/>
  </w:num>
  <w:num w:numId="65">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4A90"/>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3EF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uiPriority w:val="99"/>
  </w:style>
  <w:style w:type="character" w:styleId="af5">
    <w:name w:val="Hyperlink"/>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uiPriority w:val="22"/>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uiPriority w:val="99"/>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1764A-6485-4FC2-AFF5-00DCB34B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5775</TotalTime>
  <Pages>33</Pages>
  <Words>8370</Words>
  <Characters>47714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55973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913</cp:revision>
  <cp:lastPrinted>2009-02-06T08:36:00Z</cp:lastPrinted>
  <dcterms:created xsi:type="dcterms:W3CDTF">2015-03-22T11:10:00Z</dcterms:created>
  <dcterms:modified xsi:type="dcterms:W3CDTF">2015-05-12T06:25:00Z</dcterms:modified>
</cp:coreProperties>
</file>