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37A7587" w:rsidR="0039134D" w:rsidRPr="00C24FB6" w:rsidRDefault="00C24FB6" w:rsidP="00C24FB6">
      <w:bookmarkStart w:id="0" w:name="_GoBack"/>
      <w:proofErr w:type="spellStart"/>
      <w:r>
        <w:rPr>
          <w:rFonts w:ascii="Verdana" w:hAnsi="Verdana"/>
          <w:b/>
          <w:bCs/>
          <w:color w:val="000000"/>
          <w:shd w:val="clear" w:color="auto" w:fill="FFFFFF"/>
        </w:rPr>
        <w:t>Лозинський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Ілля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підтримки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потужностей</w:t>
      </w:r>
      <w:proofErr w:type="spellEnd"/>
      <w:r>
        <w:rPr>
          <w:rFonts w:ascii="Verdana" w:hAnsi="Verdana"/>
          <w:b/>
          <w:bCs/>
          <w:color w:val="000000"/>
          <w:shd w:val="clear" w:color="auto" w:fill="FFFFFF"/>
        </w:rPr>
        <w:t xml:space="preserve"> шахт </w:t>
      </w:r>
      <w:proofErr w:type="spellStart"/>
      <w:r>
        <w:rPr>
          <w:rFonts w:ascii="Verdana" w:hAnsi="Verdana"/>
          <w:b/>
          <w:bCs/>
          <w:color w:val="000000"/>
          <w:shd w:val="clear" w:color="auto" w:fill="FFFFFF"/>
        </w:rPr>
        <w:t>вугільної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галузі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39134D" w:rsidRPr="00C24F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C5CA" w14:textId="77777777" w:rsidR="00801999" w:rsidRDefault="00801999">
      <w:pPr>
        <w:spacing w:after="0" w:line="240" w:lineRule="auto"/>
      </w:pPr>
      <w:r>
        <w:separator/>
      </w:r>
    </w:p>
  </w:endnote>
  <w:endnote w:type="continuationSeparator" w:id="0">
    <w:p w14:paraId="084F2B1B" w14:textId="77777777" w:rsidR="00801999" w:rsidRDefault="0080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A20D4" w14:textId="77777777" w:rsidR="00801999" w:rsidRDefault="00801999">
      <w:pPr>
        <w:spacing w:after="0" w:line="240" w:lineRule="auto"/>
      </w:pPr>
      <w:r>
        <w:separator/>
      </w:r>
    </w:p>
  </w:footnote>
  <w:footnote w:type="continuationSeparator" w:id="0">
    <w:p w14:paraId="3E6A4430" w14:textId="77777777" w:rsidR="00801999" w:rsidRDefault="0080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999"/>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12271</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2524</cp:revision>
  <cp:lastPrinted>2009-02-06T05:36:00Z</cp:lastPrinted>
  <dcterms:created xsi:type="dcterms:W3CDTF">2016-09-19T15:12:00Z</dcterms:created>
  <dcterms:modified xsi:type="dcterms:W3CDTF">2017-01-14T22:22:00Z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