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p>
    <w:p w14:paraId="1A0EB54D" w14:textId="77777777" w:rsidR="005D48C6" w:rsidRDefault="005D48C6" w:rsidP="005D48C6">
      <w:pPr>
        <w:pStyle w:val="2ffffc"/>
        <w:ind w:left="0" w:firstLine="0"/>
        <w:jc w:val="center"/>
        <w:rPr>
          <w:caps/>
        </w:rPr>
      </w:pPr>
      <w:r>
        <w:rPr>
          <w:caps/>
        </w:rPr>
        <w:t>Таврический национальный  университет</w:t>
      </w:r>
    </w:p>
    <w:p w14:paraId="414E0558" w14:textId="77777777" w:rsidR="005D48C6" w:rsidRDefault="005D48C6" w:rsidP="005D48C6">
      <w:pPr>
        <w:pStyle w:val="2ffffc"/>
        <w:ind w:left="0" w:firstLine="0"/>
        <w:jc w:val="center"/>
        <w:rPr>
          <w:caps/>
        </w:rPr>
      </w:pPr>
      <w:r>
        <w:rPr>
          <w:caps/>
        </w:rPr>
        <w:t>им. В.И. Верна</w:t>
      </w:r>
      <w:r>
        <w:rPr>
          <w:caps/>
        </w:rPr>
        <w:t>д</w:t>
      </w:r>
      <w:r>
        <w:rPr>
          <w:caps/>
        </w:rPr>
        <w:t>ского</w:t>
      </w:r>
    </w:p>
    <w:p w14:paraId="692FC78D" w14:textId="77777777" w:rsidR="005D48C6" w:rsidRDefault="005D48C6" w:rsidP="005D48C6">
      <w:pPr>
        <w:jc w:val="center"/>
        <w:rPr>
          <w:rFonts w:ascii="Times New Roman" w:hAnsi="Times New Roman"/>
        </w:rPr>
      </w:pPr>
    </w:p>
    <w:p w14:paraId="69074A1B" w14:textId="77777777" w:rsidR="005D48C6" w:rsidRDefault="005D48C6" w:rsidP="005D48C6">
      <w:pPr>
        <w:jc w:val="right"/>
        <w:rPr>
          <w:rFonts w:ascii="Times New Roman" w:hAnsi="Times New Roman"/>
        </w:rPr>
      </w:pPr>
      <w:r>
        <w:rPr>
          <w:rFonts w:ascii="Times New Roman" w:hAnsi="Times New Roman"/>
        </w:rPr>
        <w:t>На правах рукописи</w:t>
      </w:r>
    </w:p>
    <w:p w14:paraId="57B2DE80" w14:textId="77777777" w:rsidR="005D48C6" w:rsidRDefault="005D48C6" w:rsidP="005D48C6">
      <w:pPr>
        <w:pStyle w:val="1"/>
      </w:pPr>
    </w:p>
    <w:p w14:paraId="040EB589" w14:textId="77777777" w:rsidR="005D48C6" w:rsidRDefault="005D48C6" w:rsidP="005D48C6">
      <w:pPr>
        <w:pStyle w:val="afffffff8"/>
        <w:jc w:val="center"/>
        <w:rPr>
          <w:rFonts w:ascii="Times New Roman" w:hAnsi="Times New Roman"/>
          <w:caps/>
        </w:rPr>
      </w:pPr>
      <w:bookmarkStart w:id="0" w:name="_Toc526150431"/>
      <w:r>
        <w:rPr>
          <w:rFonts w:ascii="Times New Roman" w:hAnsi="Times New Roman"/>
          <w:caps/>
        </w:rPr>
        <w:t>ЛЫЧАК АЛЕКСАНДР ИВАНОВИЧ</w:t>
      </w:r>
      <w:bookmarkEnd w:id="0"/>
    </w:p>
    <w:p w14:paraId="435704DD" w14:textId="77777777" w:rsidR="005D48C6" w:rsidRDefault="005D48C6" w:rsidP="005D48C6">
      <w:pPr>
        <w:pStyle w:val="afffffff8"/>
        <w:jc w:val="center"/>
        <w:rPr>
          <w:rFonts w:ascii="Times New Roman" w:hAnsi="Times New Roman"/>
          <w:caps/>
        </w:rPr>
      </w:pPr>
      <w:bookmarkStart w:id="1" w:name="_Toc526150432"/>
    </w:p>
    <w:p w14:paraId="7C625FAF" w14:textId="77777777" w:rsidR="005D48C6" w:rsidRDefault="005D48C6" w:rsidP="005D48C6">
      <w:pPr>
        <w:pStyle w:val="afffffff8"/>
        <w:jc w:val="right"/>
        <w:rPr>
          <w:rFonts w:ascii="Times New Roman" w:hAnsi="Times New Roman"/>
          <w:caps/>
          <w:lang w:val="en-US"/>
        </w:rPr>
      </w:pPr>
      <w:r>
        <w:rPr>
          <w:rFonts w:ascii="Times New Roman" w:hAnsi="Times New Roman"/>
          <w:caps/>
        </w:rPr>
        <w:t>УДК 911.9(477.63)+502.5(477.63)</w:t>
      </w:r>
    </w:p>
    <w:p w14:paraId="64FDAEC3" w14:textId="77777777" w:rsidR="005D48C6" w:rsidRDefault="005D48C6" w:rsidP="005D48C6">
      <w:pPr>
        <w:pStyle w:val="afffffff8"/>
        <w:jc w:val="right"/>
        <w:rPr>
          <w:rFonts w:ascii="Times New Roman" w:hAnsi="Times New Roman"/>
          <w:caps/>
          <w:lang w:val="en-US"/>
        </w:rPr>
      </w:pPr>
    </w:p>
    <w:p w14:paraId="73266825" w14:textId="77777777" w:rsidR="005D48C6" w:rsidRDefault="005D48C6" w:rsidP="005D48C6">
      <w:pPr>
        <w:pStyle w:val="afffffff8"/>
        <w:jc w:val="center"/>
        <w:rPr>
          <w:rFonts w:ascii="Times New Roman" w:hAnsi="Times New Roman"/>
          <w:caps/>
        </w:rPr>
      </w:pPr>
    </w:p>
    <w:p w14:paraId="23765691" w14:textId="77777777" w:rsidR="005D48C6" w:rsidRDefault="005D48C6" w:rsidP="005D48C6">
      <w:pPr>
        <w:pStyle w:val="afffffff8"/>
        <w:jc w:val="center"/>
        <w:rPr>
          <w:rFonts w:ascii="Times New Roman" w:hAnsi="Times New Roman"/>
          <w:caps/>
        </w:rPr>
      </w:pPr>
      <w:bookmarkStart w:id="2" w:name="_GoBack"/>
      <w:r>
        <w:rPr>
          <w:rFonts w:ascii="Times New Roman" w:hAnsi="Times New Roman"/>
          <w:caps/>
        </w:rPr>
        <w:t>ГЕОГРАФИЧЕСКИе основы  оценки  экологических ситуаций</w:t>
      </w:r>
      <w:bookmarkEnd w:id="1"/>
    </w:p>
    <w:p w14:paraId="0DE3CDB9" w14:textId="77777777" w:rsidR="005D48C6" w:rsidRDefault="005D48C6" w:rsidP="005D48C6">
      <w:pPr>
        <w:pStyle w:val="afffffff8"/>
        <w:jc w:val="center"/>
      </w:pPr>
      <w:bookmarkStart w:id="3" w:name="_Toc526150433"/>
      <w:r>
        <w:rPr>
          <w:rFonts w:ascii="Times New Roman" w:hAnsi="Times New Roman"/>
        </w:rPr>
        <w:t>(на примере  Крыма)</w:t>
      </w:r>
      <w:bookmarkEnd w:id="3"/>
    </w:p>
    <w:bookmarkEnd w:id="2"/>
    <w:p w14:paraId="7757EBE6" w14:textId="77777777" w:rsidR="005D48C6" w:rsidRDefault="005D48C6" w:rsidP="005D48C6"/>
    <w:p w14:paraId="0301D184" w14:textId="77777777" w:rsidR="005D48C6" w:rsidRDefault="005D48C6" w:rsidP="005D48C6">
      <w:pPr>
        <w:pStyle w:val="24"/>
        <w:spacing w:line="360" w:lineRule="auto"/>
      </w:pPr>
      <w:r>
        <w:t>По специальности 11.00.11 – конструктивная география и рациональное и</w:t>
      </w:r>
      <w:r>
        <w:t>с</w:t>
      </w:r>
      <w:r>
        <w:t>пользование природных ресу</w:t>
      </w:r>
      <w:r>
        <w:t>р</w:t>
      </w:r>
      <w:r>
        <w:t>сов</w:t>
      </w:r>
    </w:p>
    <w:p w14:paraId="77CF6B46" w14:textId="77777777" w:rsidR="005D48C6" w:rsidRDefault="005D48C6" w:rsidP="005D48C6">
      <w:pPr>
        <w:pStyle w:val="24"/>
        <w:spacing w:line="360" w:lineRule="auto"/>
      </w:pPr>
      <w:r>
        <w:t xml:space="preserve">Диссертация на соискание ученой степени </w:t>
      </w:r>
    </w:p>
    <w:p w14:paraId="6B5350B8" w14:textId="77777777" w:rsidR="005D48C6" w:rsidRDefault="005D48C6" w:rsidP="005D48C6">
      <w:pPr>
        <w:pStyle w:val="24"/>
        <w:spacing w:line="360" w:lineRule="auto"/>
      </w:pPr>
      <w:r>
        <w:t>кандидата географ</w:t>
      </w:r>
      <w:r>
        <w:t>и</w:t>
      </w:r>
      <w:r>
        <w:t>ческих наук</w:t>
      </w:r>
    </w:p>
    <w:p w14:paraId="764C9029" w14:textId="77777777" w:rsidR="005D48C6" w:rsidRDefault="005D48C6" w:rsidP="005D48C6">
      <w:pPr>
        <w:pStyle w:val="24"/>
        <w:ind w:left="5040"/>
      </w:pPr>
    </w:p>
    <w:p w14:paraId="724375B2" w14:textId="77777777" w:rsidR="005D48C6" w:rsidRDefault="005D48C6" w:rsidP="005D48C6">
      <w:pPr>
        <w:pStyle w:val="24"/>
        <w:ind w:left="5040"/>
      </w:pPr>
    </w:p>
    <w:p w14:paraId="210710CC" w14:textId="77777777" w:rsidR="005D48C6" w:rsidRDefault="005D48C6" w:rsidP="005D48C6">
      <w:pPr>
        <w:pStyle w:val="24"/>
        <w:spacing w:line="360" w:lineRule="auto"/>
        <w:ind w:left="5040"/>
      </w:pPr>
      <w:r>
        <w:t xml:space="preserve">  Научный руководите</w:t>
      </w:r>
    </w:p>
    <w:p w14:paraId="271C2193" w14:textId="77777777" w:rsidR="005D48C6" w:rsidRDefault="005D48C6" w:rsidP="005D48C6">
      <w:pPr>
        <w:pStyle w:val="24"/>
        <w:spacing w:line="360" w:lineRule="auto"/>
        <w:ind w:left="5040"/>
      </w:pPr>
      <w:r>
        <w:t xml:space="preserve">  Боков Вл</w:t>
      </w:r>
      <w:r>
        <w:t>а</w:t>
      </w:r>
      <w:r>
        <w:t>димир Александрович,</w:t>
      </w:r>
    </w:p>
    <w:p w14:paraId="7D40D878" w14:textId="77777777" w:rsidR="005D48C6" w:rsidRDefault="005D48C6" w:rsidP="005D48C6">
      <w:pPr>
        <w:pStyle w:val="24"/>
        <w:spacing w:line="360" w:lineRule="auto"/>
      </w:pPr>
      <w:r>
        <w:t xml:space="preserve">                                                                         доктор географических  наук,</w:t>
      </w:r>
    </w:p>
    <w:p w14:paraId="3BBD6C27" w14:textId="77777777" w:rsidR="005D48C6" w:rsidRDefault="005D48C6" w:rsidP="005D48C6">
      <w:pPr>
        <w:pStyle w:val="24"/>
        <w:spacing w:line="360" w:lineRule="auto"/>
      </w:pPr>
      <w:r>
        <w:t xml:space="preserve">                                           пр</w:t>
      </w:r>
      <w:r>
        <w:t>о</w:t>
      </w:r>
      <w:r>
        <w:t>фессор</w:t>
      </w:r>
    </w:p>
    <w:p w14:paraId="6CEAF80C" w14:textId="77777777" w:rsidR="005D48C6" w:rsidRDefault="005D48C6" w:rsidP="005D48C6">
      <w:pPr>
        <w:pStyle w:val="24"/>
        <w:spacing w:line="360" w:lineRule="auto"/>
        <w:ind w:left="5040"/>
        <w:rPr>
          <w:sz w:val="27"/>
        </w:rPr>
      </w:pPr>
    </w:p>
    <w:p w14:paraId="0D3AC312" w14:textId="77777777" w:rsidR="005D48C6" w:rsidRDefault="005D48C6" w:rsidP="005D48C6">
      <w:pPr>
        <w:rPr>
          <w:rFonts w:ascii="Times New Roman" w:hAnsi="Times New Roman"/>
          <w:sz w:val="27"/>
        </w:rPr>
      </w:pPr>
    </w:p>
    <w:p w14:paraId="225A53CC" w14:textId="77777777" w:rsidR="005D48C6" w:rsidRDefault="005D48C6" w:rsidP="005D48C6">
      <w:pPr>
        <w:rPr>
          <w:rFonts w:ascii="Times New Roman" w:hAnsi="Times New Roman"/>
          <w:sz w:val="27"/>
        </w:rPr>
      </w:pPr>
    </w:p>
    <w:p w14:paraId="7E4D6CCE" w14:textId="77777777" w:rsidR="005D48C6" w:rsidRDefault="005D48C6" w:rsidP="005D48C6">
      <w:pPr>
        <w:rPr>
          <w:rFonts w:ascii="Times New Roman" w:hAnsi="Times New Roman"/>
          <w:sz w:val="27"/>
        </w:rPr>
      </w:pPr>
    </w:p>
    <w:p w14:paraId="7B5427C6" w14:textId="77777777" w:rsidR="005D48C6" w:rsidRDefault="005D48C6" w:rsidP="005D48C6">
      <w:pPr>
        <w:pStyle w:val="afffffff8"/>
        <w:jc w:val="center"/>
      </w:pPr>
    </w:p>
    <w:p w14:paraId="6686CA64" w14:textId="77777777" w:rsidR="005D48C6" w:rsidRDefault="005D48C6" w:rsidP="005D48C6">
      <w:pPr>
        <w:jc w:val="center"/>
        <w:rPr>
          <w:caps/>
        </w:rPr>
      </w:pPr>
      <w:r>
        <w:rPr>
          <w:caps/>
        </w:rPr>
        <w:t>Симферополь, 2002</w:t>
      </w:r>
    </w:p>
    <w:p w14:paraId="5C0F5B15" w14:textId="77777777" w:rsidR="005D48C6" w:rsidRDefault="005D48C6" w:rsidP="005D48C6">
      <w:pPr>
        <w:jc w:val="center"/>
        <w:rPr>
          <w:caps/>
        </w:rPr>
      </w:pPr>
    </w:p>
    <w:p w14:paraId="54261F07" w14:textId="77777777" w:rsidR="005D48C6" w:rsidRDefault="005D48C6" w:rsidP="005D48C6">
      <w:pPr>
        <w:pStyle w:val="afffffffffffffffffffffffffff6"/>
        <w:jc w:val="center"/>
        <w:rPr>
          <w:b/>
          <w:bCs/>
          <w:caps/>
        </w:rPr>
      </w:pPr>
      <w:bookmarkStart w:id="4" w:name="_Toc524608"/>
      <w:r>
        <w:rPr>
          <w:caps/>
        </w:rPr>
        <w:t>Содержание</w:t>
      </w:r>
      <w:bookmarkEnd w:id="4"/>
    </w:p>
    <w:p w14:paraId="558126AF" w14:textId="77777777" w:rsidR="005D48C6" w:rsidRDefault="005D48C6" w:rsidP="005D48C6">
      <w:pPr>
        <w:pStyle w:val="1ff1"/>
        <w:tabs>
          <w:tab w:val="right" w:leader="dot" w:pos="9345"/>
        </w:tabs>
        <w:rPr>
          <w:rFonts w:ascii="Courier New" w:hAnsi="Courier New"/>
          <w:b w:val="0"/>
          <w:bCs/>
          <w:caps w:val="0"/>
          <w:noProof/>
          <w:szCs w:val="24"/>
        </w:rPr>
      </w:pPr>
      <w:r>
        <w:rPr>
          <w:rFonts w:ascii="Courier New" w:hAnsi="Courier New"/>
          <w:b w:val="0"/>
        </w:rPr>
        <w:fldChar w:fldCharType="begin"/>
      </w:r>
      <w:r>
        <w:rPr>
          <w:rFonts w:ascii="Courier New" w:hAnsi="Courier New"/>
          <w:b w:val="0"/>
        </w:rPr>
        <w:instrText xml:space="preserve"> TOC \o "1-3" \h \z </w:instrText>
      </w:r>
      <w:r>
        <w:rPr>
          <w:rFonts w:ascii="Courier New" w:hAnsi="Courier New"/>
          <w:b w:val="0"/>
        </w:rPr>
        <w:fldChar w:fldCharType="separate"/>
      </w:r>
      <w:hyperlink w:anchor="_Toc524979" w:history="1">
        <w:r>
          <w:rPr>
            <w:rStyle w:val="af3"/>
            <w:rFonts w:ascii="Courier New" w:hAnsi="Courier New"/>
            <w:b w:val="0"/>
            <w:noProof/>
            <w:szCs w:val="25"/>
          </w:rPr>
          <w:t>Введение</w:t>
        </w:r>
        <w:r>
          <w:rPr>
            <w:rFonts w:ascii="Courier New" w:hAnsi="Courier New"/>
            <w:b w:val="0"/>
            <w:noProof/>
            <w:webHidden/>
          </w:rPr>
          <w:tab/>
        </w:r>
        <w:r>
          <w:rPr>
            <w:rFonts w:ascii="Courier New" w:hAnsi="Courier New"/>
            <w:b w:val="0"/>
            <w:noProof/>
            <w:webHidden/>
          </w:rPr>
          <w:fldChar w:fldCharType="begin"/>
        </w:r>
        <w:r>
          <w:rPr>
            <w:rFonts w:ascii="Courier New" w:hAnsi="Courier New"/>
            <w:b w:val="0"/>
            <w:noProof/>
            <w:webHidden/>
          </w:rPr>
          <w:instrText xml:space="preserve"> PAGEREF _Toc524979 \h </w:instrText>
        </w:r>
        <w:r>
          <w:rPr>
            <w:rFonts w:ascii="Courier New" w:hAnsi="Courier New"/>
            <w:b w:val="0"/>
            <w:noProof/>
          </w:rPr>
        </w:r>
        <w:r>
          <w:rPr>
            <w:rFonts w:ascii="Courier New" w:hAnsi="Courier New"/>
            <w:b w:val="0"/>
            <w:noProof/>
            <w:webHidden/>
          </w:rPr>
          <w:fldChar w:fldCharType="separate"/>
        </w:r>
        <w:r>
          <w:rPr>
            <w:rFonts w:ascii="Courier New" w:hAnsi="Courier New"/>
            <w:b w:val="0"/>
            <w:noProof/>
            <w:webHidden/>
          </w:rPr>
          <w:t>3</w:t>
        </w:r>
        <w:r>
          <w:rPr>
            <w:rFonts w:ascii="Courier New" w:hAnsi="Courier New"/>
            <w:b w:val="0"/>
            <w:noProof/>
            <w:webHidden/>
          </w:rPr>
          <w:fldChar w:fldCharType="end"/>
        </w:r>
      </w:hyperlink>
    </w:p>
    <w:p w14:paraId="56B5EAEE" w14:textId="77777777" w:rsidR="005D48C6" w:rsidRDefault="005D48C6" w:rsidP="005D48C6">
      <w:pPr>
        <w:pStyle w:val="1ff1"/>
        <w:tabs>
          <w:tab w:val="right" w:leader="dot" w:pos="9345"/>
        </w:tabs>
        <w:rPr>
          <w:rFonts w:ascii="Courier New" w:hAnsi="Courier New"/>
          <w:b w:val="0"/>
          <w:bCs/>
          <w:caps w:val="0"/>
          <w:noProof/>
          <w:szCs w:val="24"/>
        </w:rPr>
      </w:pPr>
      <w:hyperlink w:anchor="_Toc524980" w:history="1">
        <w:r>
          <w:rPr>
            <w:rStyle w:val="af3"/>
            <w:rFonts w:ascii="Courier New" w:hAnsi="Courier New"/>
            <w:b w:val="0"/>
            <w:noProof/>
            <w:szCs w:val="25"/>
          </w:rPr>
          <w:t>ГЛАВА 1. ИСТОРИЯ И СОВРЕМЕННОЕ СОСТОЯНИЕ ВОПРОСА ГЕОГРАФИЧЕСКОГО АНАЛИЗА И ОЦЕНКИ ЭКОЛОГИЧЕСКИХ СИТУАЦИЙ</w:t>
        </w:r>
        <w:r>
          <w:rPr>
            <w:rFonts w:ascii="Courier New" w:hAnsi="Courier New"/>
            <w:b w:val="0"/>
            <w:noProof/>
            <w:webHidden/>
          </w:rPr>
          <w:tab/>
        </w:r>
        <w:r>
          <w:rPr>
            <w:rFonts w:ascii="Courier New" w:hAnsi="Courier New"/>
            <w:b w:val="0"/>
            <w:noProof/>
            <w:webHidden/>
          </w:rPr>
          <w:fldChar w:fldCharType="begin"/>
        </w:r>
        <w:r>
          <w:rPr>
            <w:rFonts w:ascii="Courier New" w:hAnsi="Courier New"/>
            <w:b w:val="0"/>
            <w:noProof/>
            <w:webHidden/>
          </w:rPr>
          <w:instrText xml:space="preserve"> PAGEREF _Toc524980 \h </w:instrText>
        </w:r>
        <w:r>
          <w:rPr>
            <w:rFonts w:ascii="Courier New" w:hAnsi="Courier New"/>
            <w:b w:val="0"/>
            <w:noProof/>
          </w:rPr>
        </w:r>
        <w:r>
          <w:rPr>
            <w:rFonts w:ascii="Courier New" w:hAnsi="Courier New"/>
            <w:b w:val="0"/>
            <w:noProof/>
            <w:webHidden/>
          </w:rPr>
          <w:fldChar w:fldCharType="separate"/>
        </w:r>
        <w:r>
          <w:rPr>
            <w:rFonts w:ascii="Courier New" w:hAnsi="Courier New"/>
            <w:b w:val="0"/>
            <w:noProof/>
            <w:webHidden/>
          </w:rPr>
          <w:t>8</w:t>
        </w:r>
        <w:r>
          <w:rPr>
            <w:rFonts w:ascii="Courier New" w:hAnsi="Courier New"/>
            <w:b w:val="0"/>
            <w:noProof/>
            <w:webHidden/>
          </w:rPr>
          <w:fldChar w:fldCharType="end"/>
        </w:r>
      </w:hyperlink>
    </w:p>
    <w:p w14:paraId="1C0280C2" w14:textId="77777777" w:rsidR="005D48C6" w:rsidRDefault="005D48C6" w:rsidP="005D48C6">
      <w:pPr>
        <w:pStyle w:val="1ff1"/>
        <w:tabs>
          <w:tab w:val="right" w:leader="dot" w:pos="9345"/>
        </w:tabs>
        <w:rPr>
          <w:rFonts w:ascii="Courier New" w:hAnsi="Courier New"/>
          <w:b w:val="0"/>
          <w:bCs/>
          <w:caps w:val="0"/>
          <w:noProof/>
          <w:szCs w:val="24"/>
        </w:rPr>
      </w:pPr>
      <w:hyperlink w:anchor="_Toc524981" w:history="1">
        <w:r>
          <w:rPr>
            <w:rStyle w:val="af3"/>
            <w:rFonts w:ascii="Courier New" w:hAnsi="Courier New"/>
            <w:b w:val="0"/>
            <w:noProof/>
            <w:szCs w:val="25"/>
          </w:rPr>
          <w:t>Глава 2. Методология и методика оценки экологических    ситуаций</w:t>
        </w:r>
        <w:r>
          <w:rPr>
            <w:rFonts w:ascii="Courier New" w:hAnsi="Courier New"/>
            <w:b w:val="0"/>
            <w:noProof/>
            <w:webHidden/>
          </w:rPr>
          <w:tab/>
        </w:r>
        <w:r>
          <w:rPr>
            <w:rFonts w:ascii="Courier New" w:hAnsi="Courier New"/>
            <w:b w:val="0"/>
            <w:noProof/>
            <w:webHidden/>
          </w:rPr>
          <w:fldChar w:fldCharType="begin"/>
        </w:r>
        <w:r>
          <w:rPr>
            <w:rFonts w:ascii="Courier New" w:hAnsi="Courier New"/>
            <w:b w:val="0"/>
            <w:noProof/>
            <w:webHidden/>
          </w:rPr>
          <w:instrText xml:space="preserve"> PAGEREF _Toc524981 \h </w:instrText>
        </w:r>
        <w:r>
          <w:rPr>
            <w:rFonts w:ascii="Courier New" w:hAnsi="Courier New"/>
            <w:b w:val="0"/>
            <w:noProof/>
          </w:rPr>
        </w:r>
        <w:r>
          <w:rPr>
            <w:rFonts w:ascii="Courier New" w:hAnsi="Courier New"/>
            <w:b w:val="0"/>
            <w:noProof/>
            <w:webHidden/>
          </w:rPr>
          <w:fldChar w:fldCharType="separate"/>
        </w:r>
        <w:r>
          <w:rPr>
            <w:rFonts w:ascii="Courier New" w:hAnsi="Courier New"/>
            <w:b w:val="0"/>
            <w:noProof/>
            <w:webHidden/>
          </w:rPr>
          <w:t>17</w:t>
        </w:r>
        <w:r>
          <w:rPr>
            <w:rFonts w:ascii="Courier New" w:hAnsi="Courier New"/>
            <w:b w:val="0"/>
            <w:noProof/>
            <w:webHidden/>
          </w:rPr>
          <w:fldChar w:fldCharType="end"/>
        </w:r>
      </w:hyperlink>
    </w:p>
    <w:p w14:paraId="27125337" w14:textId="77777777" w:rsidR="005D48C6" w:rsidRDefault="005D48C6" w:rsidP="005D48C6">
      <w:pPr>
        <w:pStyle w:val="3f4"/>
        <w:tabs>
          <w:tab w:val="right" w:leader="dot" w:pos="9345"/>
        </w:tabs>
        <w:spacing w:line="240" w:lineRule="auto"/>
        <w:rPr>
          <w:rFonts w:ascii="Courier New" w:hAnsi="Courier New"/>
          <w:noProof/>
          <w:sz w:val="24"/>
        </w:rPr>
      </w:pPr>
      <w:hyperlink w:anchor="_Toc524982" w:history="1">
        <w:r>
          <w:rPr>
            <w:rStyle w:val="af3"/>
            <w:rFonts w:ascii="Courier New" w:hAnsi="Courier New"/>
            <w:noProof/>
            <w:szCs w:val="26"/>
          </w:rPr>
          <w:t>2.1. «Экологическая ситуация» и «оценка экологических ситуаций»  как понятия</w:t>
        </w:r>
        <w:r>
          <w:rPr>
            <w:rFonts w:ascii="Courier New" w:hAnsi="Courier New"/>
            <w:noProof/>
            <w:webHidden/>
          </w:rPr>
          <w:tab/>
        </w:r>
        <w:r>
          <w:rPr>
            <w:rFonts w:ascii="Courier New" w:hAnsi="Courier New"/>
            <w:noProof/>
            <w:webHidden/>
          </w:rPr>
          <w:fldChar w:fldCharType="begin"/>
        </w:r>
        <w:r>
          <w:rPr>
            <w:rFonts w:ascii="Courier New" w:hAnsi="Courier New"/>
            <w:noProof/>
            <w:webHidden/>
          </w:rPr>
          <w:instrText xml:space="preserve"> PAGEREF _Toc524982 \h </w:instrText>
        </w:r>
        <w:r>
          <w:rPr>
            <w:rFonts w:ascii="Courier New" w:hAnsi="Courier New"/>
            <w:noProof/>
          </w:rPr>
        </w:r>
        <w:r>
          <w:rPr>
            <w:rFonts w:ascii="Courier New" w:hAnsi="Courier New"/>
            <w:noProof/>
            <w:webHidden/>
          </w:rPr>
          <w:fldChar w:fldCharType="separate"/>
        </w:r>
        <w:r>
          <w:rPr>
            <w:rFonts w:ascii="Courier New" w:hAnsi="Courier New"/>
            <w:noProof/>
            <w:webHidden/>
          </w:rPr>
          <w:t>17</w:t>
        </w:r>
        <w:r>
          <w:rPr>
            <w:rFonts w:ascii="Courier New" w:hAnsi="Courier New"/>
            <w:noProof/>
            <w:webHidden/>
          </w:rPr>
          <w:fldChar w:fldCharType="end"/>
        </w:r>
      </w:hyperlink>
    </w:p>
    <w:p w14:paraId="050F3C6D" w14:textId="77777777" w:rsidR="005D48C6" w:rsidRDefault="005D48C6" w:rsidP="005D48C6">
      <w:pPr>
        <w:pStyle w:val="3f4"/>
        <w:tabs>
          <w:tab w:val="right" w:leader="dot" w:pos="9345"/>
        </w:tabs>
        <w:spacing w:line="240" w:lineRule="auto"/>
        <w:rPr>
          <w:rFonts w:ascii="Courier New" w:hAnsi="Courier New"/>
          <w:noProof/>
          <w:sz w:val="24"/>
        </w:rPr>
      </w:pPr>
      <w:hyperlink w:anchor="_Toc524983" w:history="1">
        <w:r>
          <w:rPr>
            <w:rStyle w:val="af3"/>
            <w:rFonts w:ascii="Courier New" w:hAnsi="Courier New"/>
            <w:noProof/>
            <w:szCs w:val="26"/>
          </w:rPr>
          <w:t>2.2. Субъекты и объекты  оценивания</w:t>
        </w:r>
        <w:r>
          <w:rPr>
            <w:rFonts w:ascii="Courier New" w:hAnsi="Courier New"/>
            <w:noProof/>
            <w:webHidden/>
          </w:rPr>
          <w:tab/>
        </w:r>
        <w:r>
          <w:rPr>
            <w:rFonts w:ascii="Courier New" w:hAnsi="Courier New"/>
            <w:noProof/>
            <w:webHidden/>
          </w:rPr>
          <w:fldChar w:fldCharType="begin"/>
        </w:r>
        <w:r>
          <w:rPr>
            <w:rFonts w:ascii="Courier New" w:hAnsi="Courier New"/>
            <w:noProof/>
            <w:webHidden/>
          </w:rPr>
          <w:instrText xml:space="preserve"> PAGEREF _Toc524983 \h </w:instrText>
        </w:r>
        <w:r>
          <w:rPr>
            <w:rFonts w:ascii="Courier New" w:hAnsi="Courier New"/>
            <w:noProof/>
          </w:rPr>
        </w:r>
        <w:r>
          <w:rPr>
            <w:rFonts w:ascii="Courier New" w:hAnsi="Courier New"/>
            <w:noProof/>
            <w:webHidden/>
          </w:rPr>
          <w:fldChar w:fldCharType="separate"/>
        </w:r>
        <w:r>
          <w:rPr>
            <w:rFonts w:ascii="Courier New" w:hAnsi="Courier New"/>
            <w:noProof/>
            <w:webHidden/>
          </w:rPr>
          <w:t>27</w:t>
        </w:r>
        <w:r>
          <w:rPr>
            <w:rFonts w:ascii="Courier New" w:hAnsi="Courier New"/>
            <w:noProof/>
            <w:webHidden/>
          </w:rPr>
          <w:fldChar w:fldCharType="end"/>
        </w:r>
      </w:hyperlink>
    </w:p>
    <w:p w14:paraId="348DD41A" w14:textId="77777777" w:rsidR="005D48C6" w:rsidRDefault="005D48C6" w:rsidP="005D48C6">
      <w:pPr>
        <w:pStyle w:val="3f4"/>
        <w:tabs>
          <w:tab w:val="right" w:leader="dot" w:pos="9345"/>
        </w:tabs>
        <w:spacing w:line="240" w:lineRule="auto"/>
        <w:rPr>
          <w:rFonts w:ascii="Courier New" w:hAnsi="Courier New"/>
          <w:noProof/>
          <w:sz w:val="24"/>
        </w:rPr>
      </w:pPr>
      <w:hyperlink w:anchor="_Toc524984" w:history="1">
        <w:r>
          <w:rPr>
            <w:rStyle w:val="af3"/>
            <w:rFonts w:ascii="Courier New" w:hAnsi="Courier New"/>
            <w:noProof/>
            <w:szCs w:val="26"/>
          </w:rPr>
          <w:t>2.3. Информационные основы оценки</w:t>
        </w:r>
        <w:r>
          <w:rPr>
            <w:rFonts w:ascii="Courier New" w:hAnsi="Courier New"/>
            <w:noProof/>
            <w:webHidden/>
          </w:rPr>
          <w:tab/>
        </w:r>
        <w:r>
          <w:rPr>
            <w:rFonts w:ascii="Courier New" w:hAnsi="Courier New"/>
            <w:noProof/>
            <w:webHidden/>
          </w:rPr>
          <w:fldChar w:fldCharType="begin"/>
        </w:r>
        <w:r>
          <w:rPr>
            <w:rFonts w:ascii="Courier New" w:hAnsi="Courier New"/>
            <w:noProof/>
            <w:webHidden/>
          </w:rPr>
          <w:instrText xml:space="preserve"> PAGEREF _Toc524984 \h </w:instrText>
        </w:r>
        <w:r>
          <w:rPr>
            <w:rFonts w:ascii="Courier New" w:hAnsi="Courier New"/>
            <w:noProof/>
          </w:rPr>
        </w:r>
        <w:r>
          <w:rPr>
            <w:rFonts w:ascii="Courier New" w:hAnsi="Courier New"/>
            <w:noProof/>
            <w:webHidden/>
          </w:rPr>
          <w:fldChar w:fldCharType="separate"/>
        </w:r>
        <w:r>
          <w:rPr>
            <w:rFonts w:ascii="Courier New" w:hAnsi="Courier New"/>
            <w:noProof/>
            <w:webHidden/>
          </w:rPr>
          <w:t>30</w:t>
        </w:r>
        <w:r>
          <w:rPr>
            <w:rFonts w:ascii="Courier New" w:hAnsi="Courier New"/>
            <w:noProof/>
            <w:webHidden/>
          </w:rPr>
          <w:fldChar w:fldCharType="end"/>
        </w:r>
      </w:hyperlink>
    </w:p>
    <w:p w14:paraId="400EAD41" w14:textId="77777777" w:rsidR="005D48C6" w:rsidRDefault="005D48C6" w:rsidP="005D48C6">
      <w:pPr>
        <w:pStyle w:val="3f4"/>
        <w:tabs>
          <w:tab w:val="right" w:leader="dot" w:pos="9345"/>
        </w:tabs>
        <w:spacing w:line="240" w:lineRule="auto"/>
        <w:rPr>
          <w:rFonts w:ascii="Courier New" w:hAnsi="Courier New"/>
          <w:noProof/>
          <w:sz w:val="24"/>
        </w:rPr>
      </w:pPr>
      <w:hyperlink w:anchor="_Toc524985" w:history="1">
        <w:r>
          <w:rPr>
            <w:rStyle w:val="af3"/>
            <w:rFonts w:ascii="Courier New" w:hAnsi="Courier New"/>
            <w:noProof/>
            <w:szCs w:val="26"/>
          </w:rPr>
          <w:t>2.4. Процедуры оценки и нормирования</w:t>
        </w:r>
        <w:r>
          <w:rPr>
            <w:rFonts w:ascii="Courier New" w:hAnsi="Courier New"/>
            <w:noProof/>
            <w:webHidden/>
          </w:rPr>
          <w:tab/>
        </w:r>
        <w:r>
          <w:rPr>
            <w:rFonts w:ascii="Courier New" w:hAnsi="Courier New"/>
            <w:noProof/>
            <w:webHidden/>
          </w:rPr>
          <w:fldChar w:fldCharType="begin"/>
        </w:r>
        <w:r>
          <w:rPr>
            <w:rFonts w:ascii="Courier New" w:hAnsi="Courier New"/>
            <w:noProof/>
            <w:webHidden/>
          </w:rPr>
          <w:instrText xml:space="preserve"> PAGEREF _Toc524985 \h </w:instrText>
        </w:r>
        <w:r>
          <w:rPr>
            <w:rFonts w:ascii="Courier New" w:hAnsi="Courier New"/>
            <w:noProof/>
          </w:rPr>
        </w:r>
        <w:r>
          <w:rPr>
            <w:rFonts w:ascii="Courier New" w:hAnsi="Courier New"/>
            <w:noProof/>
            <w:webHidden/>
          </w:rPr>
          <w:fldChar w:fldCharType="separate"/>
        </w:r>
        <w:r>
          <w:rPr>
            <w:rFonts w:ascii="Courier New" w:hAnsi="Courier New"/>
            <w:noProof/>
            <w:webHidden/>
          </w:rPr>
          <w:t>46</w:t>
        </w:r>
        <w:r>
          <w:rPr>
            <w:rFonts w:ascii="Courier New" w:hAnsi="Courier New"/>
            <w:noProof/>
            <w:webHidden/>
          </w:rPr>
          <w:fldChar w:fldCharType="end"/>
        </w:r>
      </w:hyperlink>
    </w:p>
    <w:p w14:paraId="0E197F37" w14:textId="77777777" w:rsidR="005D48C6" w:rsidRDefault="005D48C6" w:rsidP="005D48C6">
      <w:pPr>
        <w:pStyle w:val="1ff1"/>
        <w:tabs>
          <w:tab w:val="right" w:leader="dot" w:pos="9345"/>
        </w:tabs>
        <w:rPr>
          <w:rFonts w:ascii="Courier New" w:hAnsi="Courier New"/>
          <w:b w:val="0"/>
          <w:bCs/>
          <w:caps w:val="0"/>
          <w:noProof/>
          <w:szCs w:val="24"/>
        </w:rPr>
      </w:pPr>
      <w:hyperlink w:anchor="_Toc524986" w:history="1">
        <w:r>
          <w:rPr>
            <w:rStyle w:val="af3"/>
            <w:rFonts w:ascii="Courier New" w:hAnsi="Courier New"/>
            <w:b w:val="0"/>
            <w:noProof/>
            <w:szCs w:val="25"/>
          </w:rPr>
          <w:t>Глава 3. Оценка экологической ситуации в Крыму с учетом географических законов</w:t>
        </w:r>
        <w:r>
          <w:rPr>
            <w:rFonts w:ascii="Courier New" w:hAnsi="Courier New"/>
            <w:b w:val="0"/>
            <w:noProof/>
            <w:webHidden/>
          </w:rPr>
          <w:tab/>
        </w:r>
        <w:r>
          <w:rPr>
            <w:rFonts w:ascii="Courier New" w:hAnsi="Courier New"/>
            <w:b w:val="0"/>
            <w:noProof/>
            <w:webHidden/>
          </w:rPr>
          <w:fldChar w:fldCharType="begin"/>
        </w:r>
        <w:r>
          <w:rPr>
            <w:rFonts w:ascii="Courier New" w:hAnsi="Courier New"/>
            <w:b w:val="0"/>
            <w:noProof/>
            <w:webHidden/>
          </w:rPr>
          <w:instrText xml:space="preserve"> PAGEREF _Toc524986 \h </w:instrText>
        </w:r>
        <w:r>
          <w:rPr>
            <w:rFonts w:ascii="Courier New" w:hAnsi="Courier New"/>
            <w:b w:val="0"/>
            <w:noProof/>
          </w:rPr>
        </w:r>
        <w:r>
          <w:rPr>
            <w:rFonts w:ascii="Courier New" w:hAnsi="Courier New"/>
            <w:b w:val="0"/>
            <w:noProof/>
            <w:webHidden/>
          </w:rPr>
          <w:fldChar w:fldCharType="separate"/>
        </w:r>
        <w:r>
          <w:rPr>
            <w:rFonts w:ascii="Courier New" w:hAnsi="Courier New"/>
            <w:b w:val="0"/>
            <w:noProof/>
            <w:webHidden/>
          </w:rPr>
          <w:t>72</w:t>
        </w:r>
        <w:r>
          <w:rPr>
            <w:rFonts w:ascii="Courier New" w:hAnsi="Courier New"/>
            <w:b w:val="0"/>
            <w:noProof/>
            <w:webHidden/>
          </w:rPr>
          <w:fldChar w:fldCharType="end"/>
        </w:r>
      </w:hyperlink>
    </w:p>
    <w:p w14:paraId="03322A57" w14:textId="77777777" w:rsidR="005D48C6" w:rsidRDefault="005D48C6" w:rsidP="005D48C6">
      <w:pPr>
        <w:pStyle w:val="3f4"/>
        <w:tabs>
          <w:tab w:val="right" w:leader="dot" w:pos="9345"/>
        </w:tabs>
        <w:spacing w:line="240" w:lineRule="auto"/>
        <w:rPr>
          <w:rFonts w:ascii="Courier New" w:hAnsi="Courier New"/>
          <w:noProof/>
          <w:sz w:val="24"/>
        </w:rPr>
      </w:pPr>
      <w:hyperlink w:anchor="_Toc524987" w:history="1">
        <w:r>
          <w:rPr>
            <w:rStyle w:val="af3"/>
            <w:rFonts w:ascii="Courier New" w:hAnsi="Courier New"/>
            <w:noProof/>
            <w:szCs w:val="26"/>
          </w:rPr>
          <w:t>3.1. Геосистемы  Крыма как объект экологического анализа</w:t>
        </w:r>
        <w:r>
          <w:rPr>
            <w:rFonts w:ascii="Courier New" w:hAnsi="Courier New"/>
            <w:noProof/>
            <w:webHidden/>
          </w:rPr>
          <w:tab/>
        </w:r>
        <w:r>
          <w:rPr>
            <w:rFonts w:ascii="Courier New" w:hAnsi="Courier New"/>
            <w:noProof/>
            <w:webHidden/>
          </w:rPr>
          <w:fldChar w:fldCharType="begin"/>
        </w:r>
        <w:r>
          <w:rPr>
            <w:rFonts w:ascii="Courier New" w:hAnsi="Courier New"/>
            <w:noProof/>
            <w:webHidden/>
          </w:rPr>
          <w:instrText xml:space="preserve"> PAGEREF _Toc524987 \h </w:instrText>
        </w:r>
        <w:r>
          <w:rPr>
            <w:rFonts w:ascii="Courier New" w:hAnsi="Courier New"/>
            <w:noProof/>
          </w:rPr>
        </w:r>
        <w:r>
          <w:rPr>
            <w:rFonts w:ascii="Courier New" w:hAnsi="Courier New"/>
            <w:noProof/>
            <w:webHidden/>
          </w:rPr>
          <w:fldChar w:fldCharType="separate"/>
        </w:r>
        <w:r>
          <w:rPr>
            <w:rFonts w:ascii="Courier New" w:hAnsi="Courier New"/>
            <w:noProof/>
            <w:webHidden/>
          </w:rPr>
          <w:t>72</w:t>
        </w:r>
        <w:r>
          <w:rPr>
            <w:rFonts w:ascii="Courier New" w:hAnsi="Courier New"/>
            <w:noProof/>
            <w:webHidden/>
          </w:rPr>
          <w:fldChar w:fldCharType="end"/>
        </w:r>
      </w:hyperlink>
    </w:p>
    <w:p w14:paraId="368EF86A" w14:textId="77777777" w:rsidR="005D48C6" w:rsidRDefault="005D48C6" w:rsidP="005D48C6">
      <w:pPr>
        <w:pStyle w:val="3f4"/>
        <w:tabs>
          <w:tab w:val="right" w:leader="dot" w:pos="9345"/>
        </w:tabs>
        <w:spacing w:line="240" w:lineRule="auto"/>
        <w:rPr>
          <w:rFonts w:ascii="Courier New" w:hAnsi="Courier New"/>
          <w:noProof/>
          <w:sz w:val="24"/>
        </w:rPr>
      </w:pPr>
      <w:hyperlink w:anchor="_Toc524988" w:history="1">
        <w:r>
          <w:rPr>
            <w:rStyle w:val="af3"/>
            <w:rFonts w:ascii="Courier New" w:hAnsi="Courier New"/>
            <w:noProof/>
            <w:szCs w:val="26"/>
          </w:rPr>
          <w:t>3.2. Оценка ситуации на уровне региона</w:t>
        </w:r>
        <w:r>
          <w:rPr>
            <w:rFonts w:ascii="Courier New" w:hAnsi="Courier New"/>
            <w:noProof/>
            <w:webHidden/>
          </w:rPr>
          <w:tab/>
        </w:r>
        <w:r>
          <w:rPr>
            <w:rFonts w:ascii="Courier New" w:hAnsi="Courier New"/>
            <w:noProof/>
            <w:webHidden/>
          </w:rPr>
          <w:fldChar w:fldCharType="begin"/>
        </w:r>
        <w:r>
          <w:rPr>
            <w:rFonts w:ascii="Courier New" w:hAnsi="Courier New"/>
            <w:noProof/>
            <w:webHidden/>
          </w:rPr>
          <w:instrText xml:space="preserve"> PAGEREF _Toc524988 \h </w:instrText>
        </w:r>
        <w:r>
          <w:rPr>
            <w:rFonts w:ascii="Courier New" w:hAnsi="Courier New"/>
            <w:noProof/>
          </w:rPr>
        </w:r>
        <w:r>
          <w:rPr>
            <w:rFonts w:ascii="Courier New" w:hAnsi="Courier New"/>
            <w:noProof/>
            <w:webHidden/>
          </w:rPr>
          <w:fldChar w:fldCharType="separate"/>
        </w:r>
        <w:r>
          <w:rPr>
            <w:rFonts w:ascii="Courier New" w:hAnsi="Courier New"/>
            <w:noProof/>
            <w:webHidden/>
          </w:rPr>
          <w:t>79</w:t>
        </w:r>
        <w:r>
          <w:rPr>
            <w:rFonts w:ascii="Courier New" w:hAnsi="Courier New"/>
            <w:noProof/>
            <w:webHidden/>
          </w:rPr>
          <w:fldChar w:fldCharType="end"/>
        </w:r>
      </w:hyperlink>
    </w:p>
    <w:p w14:paraId="25DCC5D1" w14:textId="77777777" w:rsidR="005D48C6" w:rsidRDefault="005D48C6" w:rsidP="005D48C6">
      <w:pPr>
        <w:pStyle w:val="3f4"/>
        <w:tabs>
          <w:tab w:val="right" w:leader="dot" w:pos="9345"/>
        </w:tabs>
        <w:spacing w:line="240" w:lineRule="auto"/>
        <w:rPr>
          <w:rFonts w:ascii="Courier New" w:hAnsi="Courier New"/>
          <w:noProof/>
          <w:sz w:val="24"/>
        </w:rPr>
      </w:pPr>
      <w:hyperlink w:anchor="_Toc524989" w:history="1">
        <w:r>
          <w:rPr>
            <w:rStyle w:val="af3"/>
            <w:rFonts w:ascii="Courier New" w:hAnsi="Courier New"/>
            <w:noProof/>
            <w:szCs w:val="26"/>
          </w:rPr>
          <w:t>3.3.Оценка экологических ситуаций на микрорегиональному уровне (административные районы, курортные территориальные комплексы)</w:t>
        </w:r>
        <w:r>
          <w:rPr>
            <w:rFonts w:ascii="Courier New" w:hAnsi="Courier New"/>
            <w:noProof/>
            <w:webHidden/>
          </w:rPr>
          <w:tab/>
        </w:r>
        <w:r>
          <w:rPr>
            <w:rFonts w:ascii="Courier New" w:hAnsi="Courier New"/>
            <w:noProof/>
            <w:webHidden/>
          </w:rPr>
          <w:fldChar w:fldCharType="begin"/>
        </w:r>
        <w:r>
          <w:rPr>
            <w:rFonts w:ascii="Courier New" w:hAnsi="Courier New"/>
            <w:noProof/>
            <w:webHidden/>
          </w:rPr>
          <w:instrText xml:space="preserve"> PAGEREF _Toc524989 \h </w:instrText>
        </w:r>
        <w:r>
          <w:rPr>
            <w:rFonts w:ascii="Courier New" w:hAnsi="Courier New"/>
            <w:noProof/>
          </w:rPr>
        </w:r>
        <w:r>
          <w:rPr>
            <w:rFonts w:ascii="Courier New" w:hAnsi="Courier New"/>
            <w:noProof/>
            <w:webHidden/>
          </w:rPr>
          <w:fldChar w:fldCharType="separate"/>
        </w:r>
        <w:r>
          <w:rPr>
            <w:rFonts w:ascii="Courier New" w:hAnsi="Courier New"/>
            <w:noProof/>
            <w:webHidden/>
          </w:rPr>
          <w:t>112</w:t>
        </w:r>
        <w:r>
          <w:rPr>
            <w:rFonts w:ascii="Courier New" w:hAnsi="Courier New"/>
            <w:noProof/>
            <w:webHidden/>
          </w:rPr>
          <w:fldChar w:fldCharType="end"/>
        </w:r>
      </w:hyperlink>
    </w:p>
    <w:p w14:paraId="219D9C19" w14:textId="77777777" w:rsidR="005D48C6" w:rsidRDefault="005D48C6" w:rsidP="005D48C6">
      <w:pPr>
        <w:pStyle w:val="3f4"/>
        <w:tabs>
          <w:tab w:val="right" w:leader="dot" w:pos="9345"/>
        </w:tabs>
        <w:spacing w:line="240" w:lineRule="auto"/>
        <w:rPr>
          <w:rFonts w:ascii="Courier New" w:hAnsi="Courier New"/>
          <w:noProof/>
          <w:sz w:val="24"/>
        </w:rPr>
      </w:pPr>
      <w:hyperlink w:anchor="_Toc524990" w:history="1">
        <w:r>
          <w:rPr>
            <w:rStyle w:val="af3"/>
            <w:rFonts w:ascii="Courier New" w:hAnsi="Courier New"/>
            <w:noProof/>
            <w:szCs w:val="26"/>
          </w:rPr>
          <w:t>3.4. Оценка экологических ситуаций в сельскохозяйственном регионе (на примере Красногвардейского района АРК)</w:t>
        </w:r>
        <w:r>
          <w:rPr>
            <w:rFonts w:ascii="Courier New" w:hAnsi="Courier New"/>
            <w:noProof/>
            <w:webHidden/>
          </w:rPr>
          <w:tab/>
        </w:r>
        <w:r>
          <w:rPr>
            <w:rFonts w:ascii="Courier New" w:hAnsi="Courier New"/>
            <w:noProof/>
            <w:webHidden/>
          </w:rPr>
          <w:fldChar w:fldCharType="begin"/>
        </w:r>
        <w:r>
          <w:rPr>
            <w:rFonts w:ascii="Courier New" w:hAnsi="Courier New"/>
            <w:noProof/>
            <w:webHidden/>
          </w:rPr>
          <w:instrText xml:space="preserve"> PAGEREF _Toc524990 \h </w:instrText>
        </w:r>
        <w:r>
          <w:rPr>
            <w:rFonts w:ascii="Courier New" w:hAnsi="Courier New"/>
            <w:noProof/>
          </w:rPr>
        </w:r>
        <w:r>
          <w:rPr>
            <w:rFonts w:ascii="Courier New" w:hAnsi="Courier New"/>
            <w:noProof/>
            <w:webHidden/>
          </w:rPr>
          <w:fldChar w:fldCharType="separate"/>
        </w:r>
        <w:r>
          <w:rPr>
            <w:rFonts w:ascii="Courier New" w:hAnsi="Courier New"/>
            <w:noProof/>
            <w:webHidden/>
          </w:rPr>
          <w:t>113</w:t>
        </w:r>
        <w:r>
          <w:rPr>
            <w:rFonts w:ascii="Courier New" w:hAnsi="Courier New"/>
            <w:noProof/>
            <w:webHidden/>
          </w:rPr>
          <w:fldChar w:fldCharType="end"/>
        </w:r>
      </w:hyperlink>
    </w:p>
    <w:p w14:paraId="367A3543" w14:textId="77777777" w:rsidR="005D48C6" w:rsidRDefault="005D48C6" w:rsidP="005D48C6">
      <w:pPr>
        <w:pStyle w:val="3f4"/>
        <w:tabs>
          <w:tab w:val="right" w:leader="dot" w:pos="9345"/>
        </w:tabs>
        <w:spacing w:line="240" w:lineRule="auto"/>
        <w:rPr>
          <w:rFonts w:ascii="Courier New" w:hAnsi="Courier New"/>
          <w:noProof/>
          <w:sz w:val="24"/>
        </w:rPr>
      </w:pPr>
      <w:hyperlink w:anchor="_Toc524991" w:history="1">
        <w:r>
          <w:rPr>
            <w:rStyle w:val="af3"/>
            <w:rFonts w:ascii="Courier New" w:hAnsi="Courier New"/>
            <w:noProof/>
            <w:szCs w:val="26"/>
          </w:rPr>
          <w:t>3.5. Оценка с</w:t>
        </w:r>
        <w:r>
          <w:rPr>
            <w:rStyle w:val="af3"/>
            <w:rFonts w:ascii="Courier New" w:hAnsi="Courier New"/>
            <w:noProof/>
            <w:szCs w:val="26"/>
          </w:rPr>
          <w:t>о</w:t>
        </w:r>
        <w:r>
          <w:rPr>
            <w:rStyle w:val="af3"/>
            <w:rFonts w:ascii="Courier New" w:hAnsi="Courier New"/>
            <w:noProof/>
            <w:szCs w:val="26"/>
          </w:rPr>
          <w:t>стояния ландшафтов  в заповедной зоне (Карадагский государственный заповедник)</w:t>
        </w:r>
        <w:r>
          <w:rPr>
            <w:rFonts w:ascii="Courier New" w:hAnsi="Courier New"/>
            <w:noProof/>
            <w:webHidden/>
          </w:rPr>
          <w:tab/>
        </w:r>
        <w:r>
          <w:rPr>
            <w:rFonts w:ascii="Courier New" w:hAnsi="Courier New"/>
            <w:noProof/>
            <w:webHidden/>
          </w:rPr>
          <w:fldChar w:fldCharType="begin"/>
        </w:r>
        <w:r>
          <w:rPr>
            <w:rFonts w:ascii="Courier New" w:hAnsi="Courier New"/>
            <w:noProof/>
            <w:webHidden/>
          </w:rPr>
          <w:instrText xml:space="preserve"> PAGEREF _Toc524991 \h </w:instrText>
        </w:r>
        <w:r>
          <w:rPr>
            <w:rFonts w:ascii="Courier New" w:hAnsi="Courier New"/>
            <w:noProof/>
          </w:rPr>
        </w:r>
        <w:r>
          <w:rPr>
            <w:rFonts w:ascii="Courier New" w:hAnsi="Courier New"/>
            <w:noProof/>
            <w:webHidden/>
          </w:rPr>
          <w:fldChar w:fldCharType="separate"/>
        </w:r>
        <w:r>
          <w:rPr>
            <w:rFonts w:ascii="Courier New" w:hAnsi="Courier New"/>
            <w:noProof/>
            <w:webHidden/>
          </w:rPr>
          <w:t>127</w:t>
        </w:r>
        <w:r>
          <w:rPr>
            <w:rFonts w:ascii="Courier New" w:hAnsi="Courier New"/>
            <w:noProof/>
            <w:webHidden/>
          </w:rPr>
          <w:fldChar w:fldCharType="end"/>
        </w:r>
      </w:hyperlink>
    </w:p>
    <w:p w14:paraId="095A1E70" w14:textId="77777777" w:rsidR="005D48C6" w:rsidRDefault="005D48C6" w:rsidP="005D48C6">
      <w:pPr>
        <w:pStyle w:val="3f4"/>
        <w:tabs>
          <w:tab w:val="right" w:leader="dot" w:pos="9345"/>
        </w:tabs>
        <w:spacing w:line="240" w:lineRule="auto"/>
        <w:rPr>
          <w:rFonts w:ascii="Courier New" w:hAnsi="Courier New"/>
          <w:noProof/>
          <w:sz w:val="24"/>
        </w:rPr>
      </w:pPr>
      <w:hyperlink w:anchor="_Toc524992" w:history="1">
        <w:r>
          <w:rPr>
            <w:rStyle w:val="af3"/>
            <w:rFonts w:ascii="Courier New" w:hAnsi="Courier New"/>
            <w:noProof/>
            <w:szCs w:val="26"/>
          </w:rPr>
          <w:t>3.6.Оценка экологической ситуации в промышленной зоне</w:t>
        </w:r>
        <w:r>
          <w:rPr>
            <w:rFonts w:ascii="Courier New" w:hAnsi="Courier New"/>
            <w:noProof/>
            <w:webHidden/>
          </w:rPr>
          <w:tab/>
        </w:r>
        <w:r>
          <w:rPr>
            <w:rFonts w:ascii="Courier New" w:hAnsi="Courier New"/>
            <w:noProof/>
            <w:webHidden/>
          </w:rPr>
          <w:fldChar w:fldCharType="begin"/>
        </w:r>
        <w:r>
          <w:rPr>
            <w:rFonts w:ascii="Courier New" w:hAnsi="Courier New"/>
            <w:noProof/>
            <w:webHidden/>
          </w:rPr>
          <w:instrText xml:space="preserve"> PAGEREF _Toc524992 \h </w:instrText>
        </w:r>
        <w:r>
          <w:rPr>
            <w:rFonts w:ascii="Courier New" w:hAnsi="Courier New"/>
            <w:noProof/>
          </w:rPr>
        </w:r>
        <w:r>
          <w:rPr>
            <w:rFonts w:ascii="Courier New" w:hAnsi="Courier New"/>
            <w:noProof/>
            <w:webHidden/>
          </w:rPr>
          <w:fldChar w:fldCharType="separate"/>
        </w:r>
        <w:r>
          <w:rPr>
            <w:rFonts w:ascii="Courier New" w:hAnsi="Courier New"/>
            <w:noProof/>
            <w:webHidden/>
          </w:rPr>
          <w:t>136</w:t>
        </w:r>
        <w:r>
          <w:rPr>
            <w:rFonts w:ascii="Courier New" w:hAnsi="Courier New"/>
            <w:noProof/>
            <w:webHidden/>
          </w:rPr>
          <w:fldChar w:fldCharType="end"/>
        </w:r>
      </w:hyperlink>
    </w:p>
    <w:p w14:paraId="614E7305" w14:textId="77777777" w:rsidR="005D48C6" w:rsidRDefault="005D48C6" w:rsidP="005D48C6">
      <w:pPr>
        <w:pStyle w:val="3f4"/>
        <w:tabs>
          <w:tab w:val="right" w:leader="dot" w:pos="9345"/>
        </w:tabs>
        <w:spacing w:line="240" w:lineRule="auto"/>
        <w:rPr>
          <w:rFonts w:ascii="Courier New" w:hAnsi="Courier New"/>
          <w:noProof/>
          <w:sz w:val="24"/>
        </w:rPr>
      </w:pPr>
      <w:hyperlink w:anchor="_Toc524993" w:history="1">
        <w:r>
          <w:rPr>
            <w:rStyle w:val="af3"/>
            <w:rFonts w:ascii="Courier New" w:hAnsi="Courier New"/>
            <w:noProof/>
            <w:szCs w:val="26"/>
          </w:rPr>
          <w:t>3.7.Оценка ситуации в рекреационных зонах</w:t>
        </w:r>
        <w:r>
          <w:rPr>
            <w:rFonts w:ascii="Courier New" w:hAnsi="Courier New"/>
            <w:noProof/>
            <w:webHidden/>
          </w:rPr>
          <w:tab/>
        </w:r>
        <w:r>
          <w:rPr>
            <w:rFonts w:ascii="Courier New" w:hAnsi="Courier New"/>
            <w:noProof/>
            <w:webHidden/>
          </w:rPr>
          <w:fldChar w:fldCharType="begin"/>
        </w:r>
        <w:r>
          <w:rPr>
            <w:rFonts w:ascii="Courier New" w:hAnsi="Courier New"/>
            <w:noProof/>
            <w:webHidden/>
          </w:rPr>
          <w:instrText xml:space="preserve"> PAGEREF _Toc524993 \h </w:instrText>
        </w:r>
        <w:r>
          <w:rPr>
            <w:rFonts w:ascii="Courier New" w:hAnsi="Courier New"/>
            <w:noProof/>
          </w:rPr>
        </w:r>
        <w:r>
          <w:rPr>
            <w:rFonts w:ascii="Courier New" w:hAnsi="Courier New"/>
            <w:noProof/>
            <w:webHidden/>
          </w:rPr>
          <w:fldChar w:fldCharType="separate"/>
        </w:r>
        <w:r>
          <w:rPr>
            <w:rFonts w:ascii="Courier New" w:hAnsi="Courier New"/>
            <w:noProof/>
            <w:webHidden/>
          </w:rPr>
          <w:t>152</w:t>
        </w:r>
        <w:r>
          <w:rPr>
            <w:rFonts w:ascii="Courier New" w:hAnsi="Courier New"/>
            <w:noProof/>
            <w:webHidden/>
          </w:rPr>
          <w:fldChar w:fldCharType="end"/>
        </w:r>
      </w:hyperlink>
    </w:p>
    <w:p w14:paraId="199F79D6" w14:textId="77777777" w:rsidR="005D48C6" w:rsidRDefault="005D48C6" w:rsidP="005D48C6">
      <w:pPr>
        <w:pStyle w:val="1ff1"/>
        <w:tabs>
          <w:tab w:val="right" w:leader="dot" w:pos="9345"/>
        </w:tabs>
        <w:rPr>
          <w:rFonts w:ascii="Courier New" w:hAnsi="Courier New"/>
          <w:b w:val="0"/>
          <w:bCs/>
          <w:caps w:val="0"/>
          <w:noProof/>
          <w:szCs w:val="24"/>
        </w:rPr>
      </w:pPr>
      <w:hyperlink w:anchor="_Toc524994" w:history="1">
        <w:r>
          <w:rPr>
            <w:rStyle w:val="af3"/>
            <w:rFonts w:ascii="Courier New" w:hAnsi="Courier New"/>
            <w:b w:val="0"/>
            <w:noProof/>
            <w:szCs w:val="25"/>
          </w:rPr>
          <w:t>Глава 4. Прикладные аспекты оценки геоэкологических ситуаций</w:t>
        </w:r>
        <w:r>
          <w:rPr>
            <w:rFonts w:ascii="Courier New" w:hAnsi="Courier New"/>
            <w:b w:val="0"/>
            <w:noProof/>
            <w:webHidden/>
          </w:rPr>
          <w:tab/>
        </w:r>
        <w:r>
          <w:rPr>
            <w:rFonts w:ascii="Courier New" w:hAnsi="Courier New"/>
            <w:b w:val="0"/>
            <w:noProof/>
            <w:webHidden/>
          </w:rPr>
          <w:fldChar w:fldCharType="begin"/>
        </w:r>
        <w:r>
          <w:rPr>
            <w:rFonts w:ascii="Courier New" w:hAnsi="Courier New"/>
            <w:b w:val="0"/>
            <w:noProof/>
            <w:webHidden/>
          </w:rPr>
          <w:instrText xml:space="preserve"> PAGEREF _Toc524994 \h </w:instrText>
        </w:r>
        <w:r>
          <w:rPr>
            <w:rFonts w:ascii="Courier New" w:hAnsi="Courier New"/>
            <w:b w:val="0"/>
            <w:noProof/>
          </w:rPr>
        </w:r>
        <w:r>
          <w:rPr>
            <w:rFonts w:ascii="Courier New" w:hAnsi="Courier New"/>
            <w:b w:val="0"/>
            <w:noProof/>
            <w:webHidden/>
          </w:rPr>
          <w:fldChar w:fldCharType="separate"/>
        </w:r>
        <w:r>
          <w:rPr>
            <w:rFonts w:ascii="Courier New" w:hAnsi="Courier New"/>
            <w:b w:val="0"/>
            <w:noProof/>
            <w:webHidden/>
          </w:rPr>
          <w:t>171</w:t>
        </w:r>
        <w:r>
          <w:rPr>
            <w:rFonts w:ascii="Courier New" w:hAnsi="Courier New"/>
            <w:b w:val="0"/>
            <w:noProof/>
            <w:webHidden/>
          </w:rPr>
          <w:fldChar w:fldCharType="end"/>
        </w:r>
      </w:hyperlink>
    </w:p>
    <w:p w14:paraId="1611B341" w14:textId="77777777" w:rsidR="005D48C6" w:rsidRDefault="005D48C6" w:rsidP="005D48C6">
      <w:pPr>
        <w:pStyle w:val="3f4"/>
        <w:tabs>
          <w:tab w:val="right" w:leader="dot" w:pos="9345"/>
        </w:tabs>
        <w:spacing w:line="240" w:lineRule="auto"/>
        <w:rPr>
          <w:rFonts w:ascii="Courier New" w:hAnsi="Courier New"/>
          <w:noProof/>
          <w:sz w:val="24"/>
        </w:rPr>
      </w:pPr>
      <w:hyperlink w:anchor="_Toc524995" w:history="1">
        <w:r>
          <w:rPr>
            <w:rStyle w:val="af3"/>
            <w:rFonts w:ascii="Courier New" w:hAnsi="Courier New"/>
            <w:noProof/>
            <w:szCs w:val="26"/>
          </w:rPr>
          <w:t>4.1. Организация экологического мониторинга</w:t>
        </w:r>
        <w:r>
          <w:rPr>
            <w:rFonts w:ascii="Courier New" w:hAnsi="Courier New"/>
            <w:noProof/>
            <w:webHidden/>
          </w:rPr>
          <w:tab/>
        </w:r>
        <w:r>
          <w:rPr>
            <w:rFonts w:ascii="Courier New" w:hAnsi="Courier New"/>
            <w:noProof/>
            <w:webHidden/>
          </w:rPr>
          <w:fldChar w:fldCharType="begin"/>
        </w:r>
        <w:r>
          <w:rPr>
            <w:rFonts w:ascii="Courier New" w:hAnsi="Courier New"/>
            <w:noProof/>
            <w:webHidden/>
          </w:rPr>
          <w:instrText xml:space="preserve"> PAGEREF _Toc524995 \h </w:instrText>
        </w:r>
        <w:r>
          <w:rPr>
            <w:rFonts w:ascii="Courier New" w:hAnsi="Courier New"/>
            <w:noProof/>
          </w:rPr>
        </w:r>
        <w:r>
          <w:rPr>
            <w:rFonts w:ascii="Courier New" w:hAnsi="Courier New"/>
            <w:noProof/>
            <w:webHidden/>
          </w:rPr>
          <w:fldChar w:fldCharType="separate"/>
        </w:r>
        <w:r>
          <w:rPr>
            <w:rFonts w:ascii="Courier New" w:hAnsi="Courier New"/>
            <w:noProof/>
            <w:webHidden/>
          </w:rPr>
          <w:t>171</w:t>
        </w:r>
        <w:r>
          <w:rPr>
            <w:rFonts w:ascii="Courier New" w:hAnsi="Courier New"/>
            <w:noProof/>
            <w:webHidden/>
          </w:rPr>
          <w:fldChar w:fldCharType="end"/>
        </w:r>
      </w:hyperlink>
    </w:p>
    <w:p w14:paraId="4016740B" w14:textId="77777777" w:rsidR="005D48C6" w:rsidRDefault="005D48C6" w:rsidP="005D48C6">
      <w:pPr>
        <w:pStyle w:val="3f4"/>
        <w:tabs>
          <w:tab w:val="right" w:leader="dot" w:pos="9345"/>
        </w:tabs>
        <w:spacing w:line="240" w:lineRule="auto"/>
        <w:rPr>
          <w:rFonts w:ascii="Courier New" w:hAnsi="Courier New"/>
          <w:noProof/>
          <w:sz w:val="24"/>
        </w:rPr>
      </w:pPr>
      <w:hyperlink w:anchor="_Toc524996" w:history="1">
        <w:r>
          <w:rPr>
            <w:rStyle w:val="af3"/>
            <w:rFonts w:ascii="Courier New" w:hAnsi="Courier New"/>
            <w:noProof/>
            <w:szCs w:val="26"/>
          </w:rPr>
          <w:t>4.2. Экологическое картографирование</w:t>
        </w:r>
        <w:r>
          <w:rPr>
            <w:rFonts w:ascii="Courier New" w:hAnsi="Courier New"/>
            <w:noProof/>
            <w:webHidden/>
          </w:rPr>
          <w:tab/>
        </w:r>
        <w:r>
          <w:rPr>
            <w:rFonts w:ascii="Courier New" w:hAnsi="Courier New"/>
            <w:noProof/>
            <w:webHidden/>
          </w:rPr>
          <w:fldChar w:fldCharType="begin"/>
        </w:r>
        <w:r>
          <w:rPr>
            <w:rFonts w:ascii="Courier New" w:hAnsi="Courier New"/>
            <w:noProof/>
            <w:webHidden/>
          </w:rPr>
          <w:instrText xml:space="preserve"> PAGEREF _Toc524996 \h </w:instrText>
        </w:r>
        <w:r>
          <w:rPr>
            <w:rFonts w:ascii="Courier New" w:hAnsi="Courier New"/>
            <w:noProof/>
          </w:rPr>
        </w:r>
        <w:r>
          <w:rPr>
            <w:rFonts w:ascii="Courier New" w:hAnsi="Courier New"/>
            <w:noProof/>
            <w:webHidden/>
          </w:rPr>
          <w:fldChar w:fldCharType="separate"/>
        </w:r>
        <w:r>
          <w:rPr>
            <w:rFonts w:ascii="Courier New" w:hAnsi="Courier New"/>
            <w:noProof/>
            <w:webHidden/>
          </w:rPr>
          <w:t>190</w:t>
        </w:r>
        <w:r>
          <w:rPr>
            <w:rFonts w:ascii="Courier New" w:hAnsi="Courier New"/>
            <w:noProof/>
            <w:webHidden/>
          </w:rPr>
          <w:fldChar w:fldCharType="end"/>
        </w:r>
      </w:hyperlink>
    </w:p>
    <w:p w14:paraId="386EA303" w14:textId="77777777" w:rsidR="005D48C6" w:rsidRDefault="005D48C6" w:rsidP="005D48C6">
      <w:pPr>
        <w:pStyle w:val="3f4"/>
        <w:tabs>
          <w:tab w:val="right" w:leader="dot" w:pos="9345"/>
        </w:tabs>
        <w:spacing w:line="240" w:lineRule="auto"/>
        <w:rPr>
          <w:rFonts w:ascii="Courier New" w:hAnsi="Courier New"/>
          <w:noProof/>
          <w:sz w:val="24"/>
        </w:rPr>
      </w:pPr>
      <w:hyperlink w:anchor="_Toc524997" w:history="1">
        <w:r>
          <w:rPr>
            <w:rStyle w:val="af3"/>
            <w:rFonts w:ascii="Courier New" w:hAnsi="Courier New"/>
            <w:noProof/>
            <w:szCs w:val="26"/>
          </w:rPr>
          <w:t>4.3. Совершенствование управления</w:t>
        </w:r>
        <w:r>
          <w:rPr>
            <w:rFonts w:ascii="Courier New" w:hAnsi="Courier New"/>
            <w:noProof/>
            <w:webHidden/>
          </w:rPr>
          <w:tab/>
        </w:r>
        <w:r>
          <w:rPr>
            <w:rFonts w:ascii="Courier New" w:hAnsi="Courier New"/>
            <w:noProof/>
            <w:webHidden/>
          </w:rPr>
          <w:fldChar w:fldCharType="begin"/>
        </w:r>
        <w:r>
          <w:rPr>
            <w:rFonts w:ascii="Courier New" w:hAnsi="Courier New"/>
            <w:noProof/>
            <w:webHidden/>
          </w:rPr>
          <w:instrText xml:space="preserve"> PAGEREF _Toc524997 \h </w:instrText>
        </w:r>
        <w:r>
          <w:rPr>
            <w:rFonts w:ascii="Courier New" w:hAnsi="Courier New"/>
            <w:noProof/>
          </w:rPr>
        </w:r>
        <w:r>
          <w:rPr>
            <w:rFonts w:ascii="Courier New" w:hAnsi="Courier New"/>
            <w:noProof/>
            <w:webHidden/>
          </w:rPr>
          <w:fldChar w:fldCharType="separate"/>
        </w:r>
        <w:r>
          <w:rPr>
            <w:rFonts w:ascii="Courier New" w:hAnsi="Courier New"/>
            <w:noProof/>
            <w:webHidden/>
          </w:rPr>
          <w:t>199</w:t>
        </w:r>
        <w:r>
          <w:rPr>
            <w:rFonts w:ascii="Courier New" w:hAnsi="Courier New"/>
            <w:noProof/>
            <w:webHidden/>
          </w:rPr>
          <w:fldChar w:fldCharType="end"/>
        </w:r>
      </w:hyperlink>
    </w:p>
    <w:p w14:paraId="07707BD7" w14:textId="77777777" w:rsidR="005D48C6" w:rsidRDefault="005D48C6" w:rsidP="005D48C6">
      <w:pPr>
        <w:pStyle w:val="1ff1"/>
        <w:tabs>
          <w:tab w:val="right" w:leader="dot" w:pos="9345"/>
        </w:tabs>
        <w:rPr>
          <w:rFonts w:ascii="Courier New" w:hAnsi="Courier New"/>
          <w:b w:val="0"/>
          <w:bCs/>
          <w:caps w:val="0"/>
          <w:noProof/>
          <w:szCs w:val="24"/>
        </w:rPr>
      </w:pPr>
      <w:hyperlink w:anchor="_Toc524998" w:history="1">
        <w:r>
          <w:rPr>
            <w:rStyle w:val="af3"/>
            <w:rFonts w:ascii="Courier New" w:hAnsi="Courier New"/>
            <w:b w:val="0"/>
            <w:noProof/>
            <w:szCs w:val="25"/>
          </w:rPr>
          <w:t>Выводы</w:t>
        </w:r>
        <w:r>
          <w:rPr>
            <w:rFonts w:ascii="Courier New" w:hAnsi="Courier New"/>
            <w:b w:val="0"/>
            <w:noProof/>
            <w:webHidden/>
          </w:rPr>
          <w:tab/>
        </w:r>
        <w:r>
          <w:rPr>
            <w:rFonts w:ascii="Courier New" w:hAnsi="Courier New"/>
            <w:b w:val="0"/>
            <w:noProof/>
            <w:webHidden/>
          </w:rPr>
          <w:fldChar w:fldCharType="begin"/>
        </w:r>
        <w:r>
          <w:rPr>
            <w:rFonts w:ascii="Courier New" w:hAnsi="Courier New"/>
            <w:b w:val="0"/>
            <w:noProof/>
            <w:webHidden/>
          </w:rPr>
          <w:instrText xml:space="preserve"> PAGEREF _Toc524998 \h </w:instrText>
        </w:r>
        <w:r>
          <w:rPr>
            <w:rFonts w:ascii="Courier New" w:hAnsi="Courier New"/>
            <w:b w:val="0"/>
            <w:noProof/>
          </w:rPr>
        </w:r>
        <w:r>
          <w:rPr>
            <w:rFonts w:ascii="Courier New" w:hAnsi="Courier New"/>
            <w:b w:val="0"/>
            <w:noProof/>
            <w:webHidden/>
          </w:rPr>
          <w:fldChar w:fldCharType="separate"/>
        </w:r>
        <w:r>
          <w:rPr>
            <w:rFonts w:ascii="Courier New" w:hAnsi="Courier New"/>
            <w:b w:val="0"/>
            <w:noProof/>
            <w:webHidden/>
          </w:rPr>
          <w:t>204</w:t>
        </w:r>
        <w:r>
          <w:rPr>
            <w:rFonts w:ascii="Courier New" w:hAnsi="Courier New"/>
            <w:b w:val="0"/>
            <w:noProof/>
            <w:webHidden/>
          </w:rPr>
          <w:fldChar w:fldCharType="end"/>
        </w:r>
      </w:hyperlink>
    </w:p>
    <w:p w14:paraId="014BA11B" w14:textId="77777777" w:rsidR="005D48C6" w:rsidRDefault="005D48C6" w:rsidP="005D48C6">
      <w:pPr>
        <w:pStyle w:val="1ff1"/>
        <w:tabs>
          <w:tab w:val="right" w:leader="dot" w:pos="9345"/>
        </w:tabs>
        <w:rPr>
          <w:rFonts w:ascii="Courier New" w:hAnsi="Courier New"/>
          <w:b w:val="0"/>
          <w:bCs/>
          <w:caps w:val="0"/>
          <w:noProof/>
          <w:szCs w:val="24"/>
        </w:rPr>
      </w:pPr>
      <w:hyperlink w:anchor="_Toc524999" w:history="1">
        <w:r>
          <w:rPr>
            <w:rStyle w:val="af3"/>
            <w:rFonts w:ascii="Courier New" w:hAnsi="Courier New"/>
            <w:b w:val="0"/>
            <w:noProof/>
            <w:szCs w:val="25"/>
          </w:rPr>
          <w:t>Список литературы</w:t>
        </w:r>
        <w:r>
          <w:rPr>
            <w:rFonts w:ascii="Courier New" w:hAnsi="Courier New"/>
            <w:b w:val="0"/>
            <w:noProof/>
            <w:webHidden/>
          </w:rPr>
          <w:tab/>
        </w:r>
        <w:r>
          <w:rPr>
            <w:rFonts w:ascii="Courier New" w:hAnsi="Courier New"/>
            <w:b w:val="0"/>
            <w:noProof/>
            <w:webHidden/>
          </w:rPr>
          <w:fldChar w:fldCharType="begin"/>
        </w:r>
        <w:r>
          <w:rPr>
            <w:rFonts w:ascii="Courier New" w:hAnsi="Courier New"/>
            <w:b w:val="0"/>
            <w:noProof/>
            <w:webHidden/>
          </w:rPr>
          <w:instrText xml:space="preserve"> PAGEREF _Toc524999 \h </w:instrText>
        </w:r>
        <w:r>
          <w:rPr>
            <w:rFonts w:ascii="Courier New" w:hAnsi="Courier New"/>
            <w:b w:val="0"/>
            <w:noProof/>
          </w:rPr>
        </w:r>
        <w:r>
          <w:rPr>
            <w:rFonts w:ascii="Courier New" w:hAnsi="Courier New"/>
            <w:b w:val="0"/>
            <w:noProof/>
            <w:webHidden/>
          </w:rPr>
          <w:fldChar w:fldCharType="separate"/>
        </w:r>
        <w:r>
          <w:rPr>
            <w:rFonts w:ascii="Courier New" w:hAnsi="Courier New"/>
            <w:b w:val="0"/>
            <w:noProof/>
            <w:webHidden/>
          </w:rPr>
          <w:t>209</w:t>
        </w:r>
        <w:r>
          <w:rPr>
            <w:rFonts w:ascii="Courier New" w:hAnsi="Courier New"/>
            <w:b w:val="0"/>
            <w:noProof/>
            <w:webHidden/>
          </w:rPr>
          <w:fldChar w:fldCharType="end"/>
        </w:r>
      </w:hyperlink>
    </w:p>
    <w:p w14:paraId="4D702C8D" w14:textId="77777777" w:rsidR="005D48C6" w:rsidRDefault="005D48C6" w:rsidP="005D48C6">
      <w:pPr>
        <w:pStyle w:val="1"/>
        <w:keepNext w:val="0"/>
        <w:ind w:firstLine="0"/>
        <w:rPr>
          <w:rFonts w:ascii="Courier New" w:hAnsi="Courier New"/>
          <w:sz w:val="26"/>
        </w:rPr>
      </w:pPr>
      <w:r>
        <w:rPr>
          <w:rFonts w:ascii="Courier New" w:hAnsi="Courier New"/>
          <w:sz w:val="26"/>
        </w:rPr>
        <w:fldChar w:fldCharType="end"/>
      </w:r>
    </w:p>
    <w:p w14:paraId="6369E959" w14:textId="77777777" w:rsidR="005D48C6" w:rsidRDefault="005D48C6" w:rsidP="005D48C6">
      <w:pPr>
        <w:pStyle w:val="1"/>
      </w:pPr>
      <w:bookmarkStart w:id="5" w:name="_Toc523398"/>
      <w:bookmarkStart w:id="6" w:name="_Toc523474"/>
      <w:bookmarkStart w:id="7" w:name="_Toc524609"/>
      <w:bookmarkStart w:id="8" w:name="_Toc524670"/>
      <w:bookmarkStart w:id="9" w:name="_Toc524979"/>
      <w:r>
        <w:lastRenderedPageBreak/>
        <w:t>Введение</w:t>
      </w:r>
      <w:bookmarkEnd w:id="5"/>
      <w:bookmarkEnd w:id="6"/>
      <w:bookmarkEnd w:id="7"/>
      <w:bookmarkEnd w:id="8"/>
      <w:bookmarkEnd w:id="9"/>
    </w:p>
    <w:p w14:paraId="7129F59D" w14:textId="77777777" w:rsidR="005D48C6" w:rsidRDefault="005D48C6" w:rsidP="005D48C6">
      <w:pPr>
        <w:pStyle w:val="afffffff8"/>
      </w:pPr>
      <w:r>
        <w:rPr>
          <w:b/>
          <w:bCs/>
        </w:rPr>
        <w:t>Актуальность темы</w:t>
      </w:r>
      <w:r>
        <w:t>. Решение проблем окружающей среды в п</w:t>
      </w:r>
      <w:r>
        <w:t>о</w:t>
      </w:r>
      <w:r>
        <w:t>следние десятилетия стало одной из ведущих тем мирового с</w:t>
      </w:r>
      <w:r>
        <w:t>о</w:t>
      </w:r>
      <w:r>
        <w:t>общества.  На международных форумах, в ООН и в других ме</w:t>
      </w:r>
      <w:r>
        <w:t>ж</w:t>
      </w:r>
      <w:r>
        <w:t>дународных организ</w:t>
      </w:r>
      <w:r>
        <w:t>а</w:t>
      </w:r>
      <w:r>
        <w:t>циях разрабатываются  новые подходы к определению критериев качества жизни, состояния окружающей среды, оценки природно-ресурсного и эколого-ресурсного п</w:t>
      </w:r>
      <w:r>
        <w:t>о</w:t>
      </w:r>
      <w:r>
        <w:t>тенциала.  В этих у</w:t>
      </w:r>
      <w:r>
        <w:t>с</w:t>
      </w:r>
      <w:r>
        <w:t>ловиях необходимы углубление  методики оценки экологических ситуаций. Экологические оценки необх</w:t>
      </w:r>
      <w:r>
        <w:t>о</w:t>
      </w:r>
      <w:r>
        <w:t>димы для расчета эк</w:t>
      </w:r>
      <w:r>
        <w:t>о</w:t>
      </w:r>
      <w:r>
        <w:t>номической рентабельности, для оценки и регулирования соц</w:t>
      </w:r>
      <w:r>
        <w:t>и</w:t>
      </w:r>
      <w:r>
        <w:t>альных  проблем. Оценки осуществляется в общенаучных целях, для получения прогноза их динамики и развития, для целей управления (для введения рентных нал</w:t>
      </w:r>
      <w:r>
        <w:t>о</w:t>
      </w:r>
      <w:r>
        <w:t>гов, нормативной платы за землю, обеспечения торговых сд</w:t>
      </w:r>
      <w:r>
        <w:t>е</w:t>
      </w:r>
      <w:r>
        <w:t>лок при покупке земельных участков и др.),  для введения особого режима управления (зон экологического бедствия и др.).</w:t>
      </w:r>
    </w:p>
    <w:p w14:paraId="71C072A8" w14:textId="77777777" w:rsidR="005D48C6" w:rsidRDefault="005D48C6" w:rsidP="005D48C6">
      <w:pPr>
        <w:pStyle w:val="afffffff8"/>
      </w:pPr>
      <w:r>
        <w:t>До сих пор отсутствует научно обоснованная  оценка экол</w:t>
      </w:r>
      <w:r>
        <w:t>о</w:t>
      </w:r>
      <w:r>
        <w:t>гической ситуации в Крыму. В Республиканских докладах с</w:t>
      </w:r>
      <w:r>
        <w:t>о</w:t>
      </w:r>
      <w:r>
        <w:t>стояния окружающей среды в Крыму за 1995-2000 годы преобл</w:t>
      </w:r>
      <w:r>
        <w:t>а</w:t>
      </w:r>
      <w:r>
        <w:t>дают констатации фактов воздействия на среду промы</w:t>
      </w:r>
      <w:r>
        <w:t>ш</w:t>
      </w:r>
      <w:r>
        <w:t>ленных и  сельскохозяйственных предприятий, транспорта, коммунального хозяйства. Но оце</w:t>
      </w:r>
      <w:r>
        <w:t>н</w:t>
      </w:r>
      <w:r>
        <w:t>ка  ситуации из-за отсутствии официально утвержденной методики практически о</w:t>
      </w:r>
      <w:r>
        <w:t>т</w:t>
      </w:r>
      <w:r>
        <w:t>сутствует.</w:t>
      </w:r>
    </w:p>
    <w:p w14:paraId="7EFB8326" w14:textId="77777777" w:rsidR="005D48C6" w:rsidRDefault="005D48C6" w:rsidP="005D48C6">
      <w:pPr>
        <w:pStyle w:val="afffffff8"/>
      </w:pPr>
      <w:r>
        <w:rPr>
          <w:b/>
        </w:rPr>
        <w:t>Объектом исследования</w:t>
      </w:r>
      <w:r>
        <w:t xml:space="preserve"> являются территория Крымского полу</w:t>
      </w:r>
      <w:r>
        <w:softHyphen/>
        <w:t>острова и составляющие ее ландшафтные, пр</w:t>
      </w:r>
      <w:r>
        <w:t>и</w:t>
      </w:r>
      <w:r>
        <w:t>родно-антропоген</w:t>
      </w:r>
      <w:r>
        <w:softHyphen/>
        <w:t>ные и техногенные  системы.</w:t>
      </w:r>
      <w:r>
        <w:tab/>
      </w:r>
    </w:p>
    <w:p w14:paraId="11E34D35" w14:textId="77777777" w:rsidR="005D48C6" w:rsidRDefault="005D48C6" w:rsidP="005D48C6">
      <w:pPr>
        <w:pStyle w:val="afffffff8"/>
      </w:pPr>
      <w:r>
        <w:rPr>
          <w:b/>
        </w:rPr>
        <w:t>Предмет исследования</w:t>
      </w:r>
      <w:r>
        <w:t xml:space="preserve"> – экологические ситуации, складыва</w:t>
      </w:r>
      <w:r>
        <w:t>ю</w:t>
      </w:r>
      <w:r>
        <w:softHyphen/>
        <w:t>щиеся при взаимодействии природных систем, человека и те</w:t>
      </w:r>
      <w:r>
        <w:t>х</w:t>
      </w:r>
      <w:r>
        <w:t>ни</w:t>
      </w:r>
      <w:r>
        <w:softHyphen/>
        <w:t>ческих систем на территории Крыма на разных простран</w:t>
      </w:r>
      <w:r>
        <w:softHyphen/>
        <w:t>ственных и вр</w:t>
      </w:r>
      <w:r>
        <w:t>е</w:t>
      </w:r>
      <w:r>
        <w:t>менных уровнях.</w:t>
      </w:r>
    </w:p>
    <w:p w14:paraId="58159C3B" w14:textId="77777777" w:rsidR="005D48C6" w:rsidRDefault="005D48C6" w:rsidP="005D48C6">
      <w:pPr>
        <w:pStyle w:val="afffffff8"/>
      </w:pPr>
      <w:r>
        <w:rPr>
          <w:b/>
        </w:rPr>
        <w:t>Цель работы</w:t>
      </w:r>
      <w:r>
        <w:t xml:space="preserve">  - разработка системы теоретико-методологиче</w:t>
      </w:r>
      <w:r>
        <w:softHyphen/>
        <w:t>ских положений и методических приемов оце</w:t>
      </w:r>
      <w:r>
        <w:t>н</w:t>
      </w:r>
      <w:r>
        <w:t>ки экологических ситуаций на географической основе с апробац</w:t>
      </w:r>
      <w:r>
        <w:t>и</w:t>
      </w:r>
      <w:r>
        <w:t>ей их на при</w:t>
      </w:r>
      <w:r>
        <w:softHyphen/>
        <w:t>мере Крыма.</w:t>
      </w:r>
    </w:p>
    <w:p w14:paraId="50176331" w14:textId="77777777" w:rsidR="005D48C6" w:rsidRDefault="005D48C6" w:rsidP="005D48C6">
      <w:pPr>
        <w:pStyle w:val="afffffff8"/>
      </w:pPr>
      <w:r>
        <w:t>Анализ опубликованных работ по вопросам оценки экологич</w:t>
      </w:r>
      <w:r>
        <w:t>е</w:t>
      </w:r>
      <w:r>
        <w:softHyphen/>
        <w:t>ских ситуаций показал, что оценки производятся при недоста</w:t>
      </w:r>
      <w:r>
        <w:softHyphen/>
        <w:t>точном учете пространственных  законов, структуры геосис</w:t>
      </w:r>
      <w:r>
        <w:softHyphen/>
        <w:t>тем, пространственных и временных масштабов явлений.  Обы</w:t>
      </w:r>
      <w:r>
        <w:t>ч</w:t>
      </w:r>
      <w:r>
        <w:t>но не учитываются ситуации, складывающиеся  на соседних территориях, которые, с одной стороны, прямо влияют на эко</w:t>
      </w:r>
      <w:r>
        <w:softHyphen/>
        <w:t>логическую ситуацию на изучаемой территории, с другой ст</w:t>
      </w:r>
      <w:r>
        <w:t>о</w:t>
      </w:r>
      <w:r>
        <w:softHyphen/>
        <w:t>роны, определяют потенциальные опасности. Плохо учитываются специфика территориальных единиц сбора информации, структ</w:t>
      </w:r>
      <w:r>
        <w:t>у</w:t>
      </w:r>
      <w:r>
        <w:softHyphen/>
        <w:t>ра среды субъектов. Во многом это связано с недостаточным учетом закономерностей структуры и функционирования геоси</w:t>
      </w:r>
      <w:r>
        <w:t>с</w:t>
      </w:r>
      <w:r>
        <w:softHyphen/>
        <w:t>тем. Эти недостатки оценок экологических ситуаций в большой мере связаны с плохим учетом закономерн</w:t>
      </w:r>
      <w:r>
        <w:t>о</w:t>
      </w:r>
      <w:r>
        <w:t>стей структуры, функционирования и динамики географических систем. В раб</w:t>
      </w:r>
      <w:r>
        <w:t>о</w:t>
      </w:r>
      <w:r>
        <w:t>тах целого ряда авторов в течении двух последних десятил</w:t>
      </w:r>
      <w:r>
        <w:t>е</w:t>
      </w:r>
      <w:r>
        <w:t>тий был разработан теоретико-методологический аппарат п</w:t>
      </w:r>
      <w:r>
        <w:t>о</w:t>
      </w:r>
      <w:r>
        <w:t>зволяющий по новому подойти к проблеме оценок эколог</w:t>
      </w:r>
      <w:r>
        <w:t>и</w:t>
      </w:r>
      <w:r>
        <w:t xml:space="preserve">ческих </w:t>
      </w:r>
      <w:r>
        <w:lastRenderedPageBreak/>
        <w:t xml:space="preserve">ситуаций [2, 7, 8, 9, 29, 30, 31, 34, 35,54,55, 58, 62, 64, 67, 69, 70, 78, 79, 86, 87, 94, 95, 98, 102, 103, 105, 106, 107, 122, 126, 127, 132, 135,136, 139, 145, 148, 149, 150, 153, 156, 158, 159, 168, 170, 174, 175, 176, 180, 183, 184, 185, 193, 199, 203]. </w:t>
      </w:r>
    </w:p>
    <w:p w14:paraId="2C452DE3" w14:textId="77777777" w:rsidR="005D48C6" w:rsidRDefault="005D48C6" w:rsidP="005D48C6">
      <w:r>
        <w:t xml:space="preserve">В связи с этим были поставлены </w:t>
      </w:r>
      <w:r>
        <w:rPr>
          <w:b/>
          <w:bCs/>
        </w:rPr>
        <w:t>задачи</w:t>
      </w:r>
      <w:r>
        <w:t>, которые призваны учесть закономерности структуры и динамики геосистем при оценке экологических ситуаций:</w:t>
      </w:r>
    </w:p>
    <w:p w14:paraId="74FE2432" w14:textId="77777777" w:rsidR="005D48C6" w:rsidRDefault="005D48C6" w:rsidP="005D48C6">
      <w:r>
        <w:t>1. Рассмотреть понятия «экологическая ситуация» и  «ге</w:t>
      </w:r>
      <w:r>
        <w:t>о</w:t>
      </w:r>
      <w:r>
        <w:t>эколо</w:t>
      </w:r>
      <w:r>
        <w:softHyphen/>
        <w:t>гическая ситу</w:t>
      </w:r>
      <w:r>
        <w:t>а</w:t>
      </w:r>
      <w:r>
        <w:t>ция».</w:t>
      </w:r>
    </w:p>
    <w:p w14:paraId="54BF7DFC" w14:textId="77777777" w:rsidR="005D48C6" w:rsidRDefault="005D48C6" w:rsidP="005D48C6">
      <w:r>
        <w:t>2. Раскрыть закономерности ландшафтной структуры как о</w:t>
      </w:r>
      <w:r>
        <w:t>с</w:t>
      </w:r>
      <w:r>
        <w:t>новы для определения операционных террит</w:t>
      </w:r>
      <w:r>
        <w:t>о</w:t>
      </w:r>
      <w:r>
        <w:t>риальных единиц, необходимых  для сбора первичной информации, ее пространс</w:t>
      </w:r>
      <w:r>
        <w:t>т</w:t>
      </w:r>
      <w:r>
        <w:t>венной и временной интерполяции и экстрап</w:t>
      </w:r>
      <w:r>
        <w:t>о</w:t>
      </w:r>
      <w:r>
        <w:t>ляции.</w:t>
      </w:r>
    </w:p>
    <w:p w14:paraId="51511512" w14:textId="77777777" w:rsidR="005D48C6" w:rsidRDefault="005D48C6" w:rsidP="005D48C6">
      <w:pPr>
        <w:pStyle w:val="affffffff"/>
        <w:rPr>
          <w:rFonts w:eastAsia="Times New Roman"/>
        </w:rPr>
      </w:pPr>
      <w:r>
        <w:rPr>
          <w:rFonts w:eastAsia="Times New Roman"/>
        </w:rPr>
        <w:t>3. Охарактеризовать процедуру оценки состояния геосистем на географической основе, опред</w:t>
      </w:r>
      <w:r>
        <w:rPr>
          <w:rFonts w:eastAsia="Times New Roman"/>
        </w:rPr>
        <w:t>е</w:t>
      </w:r>
      <w:r>
        <w:rPr>
          <w:rFonts w:eastAsia="Times New Roman"/>
        </w:rPr>
        <w:t>ления  норм ландшафтных систем как базы оценки геоэкологических ситуаций</w:t>
      </w:r>
    </w:p>
    <w:p w14:paraId="2EA23C4A" w14:textId="77777777" w:rsidR="005D48C6" w:rsidRDefault="005D48C6" w:rsidP="005D48C6">
      <w:r>
        <w:t>4. Дать обоснование новой системы оценки состояния ге</w:t>
      </w:r>
      <w:r>
        <w:t>о</w:t>
      </w:r>
      <w:r>
        <w:t>систем и новой системы оценки экологических ситуаций на б</w:t>
      </w:r>
      <w:r>
        <w:t>а</w:t>
      </w:r>
      <w:r>
        <w:t>зе учета: территориальной структуры состояний геоси</w:t>
      </w:r>
      <w:r>
        <w:t>с</w:t>
      </w:r>
      <w:r>
        <w:t>тем; разграничения критериев оценки разных пространственных и временных  уровней; разных субъектов оценивания и разных типов антропогенной деятельности; динамических характер</w:t>
      </w:r>
      <w:r>
        <w:t>и</w:t>
      </w:r>
      <w:r>
        <w:t>стик с</w:t>
      </w:r>
      <w:r>
        <w:t>и</w:t>
      </w:r>
      <w:r>
        <w:t>туации.</w:t>
      </w:r>
    </w:p>
    <w:p w14:paraId="20EFBA2D" w14:textId="77777777" w:rsidR="005D48C6" w:rsidRDefault="005D48C6" w:rsidP="005D48C6">
      <w:r>
        <w:t>5. Произвести оценку экологической ситуации в целом по Крыму, а также  в пределах рекре</w:t>
      </w:r>
      <w:r>
        <w:t>а</w:t>
      </w:r>
      <w:r>
        <w:t>ционных, сельскохозяйст</w:t>
      </w:r>
      <w:r>
        <w:softHyphen/>
        <w:t>венных, промышленных  и заповедных  лан</w:t>
      </w:r>
      <w:r>
        <w:t>д</w:t>
      </w:r>
      <w:r>
        <w:t>шафтов.</w:t>
      </w:r>
    </w:p>
    <w:p w14:paraId="27C61B47" w14:textId="77777777" w:rsidR="005D48C6" w:rsidRDefault="005D48C6" w:rsidP="005D48C6">
      <w:r>
        <w:t>6. На базе произведенной оценки показать пути совершенс</w:t>
      </w:r>
      <w:r>
        <w:t>т</w:t>
      </w:r>
      <w:r>
        <w:t>вова</w:t>
      </w:r>
      <w:r>
        <w:softHyphen/>
        <w:t>ния экологического мониторинга и территориального упра</w:t>
      </w:r>
      <w:r>
        <w:t>в</w:t>
      </w:r>
      <w:r>
        <w:t>ления.</w:t>
      </w:r>
    </w:p>
    <w:p w14:paraId="76113ED8" w14:textId="77777777" w:rsidR="005D48C6" w:rsidRDefault="005D48C6" w:rsidP="005D48C6">
      <w:pPr>
        <w:pStyle w:val="afffffff8"/>
      </w:pPr>
      <w:r>
        <w:t>Рассмотрение данных аспектов позволило построить мног</w:t>
      </w:r>
      <w:r>
        <w:t>о</w:t>
      </w:r>
      <w:r>
        <w:softHyphen/>
        <w:t>мерную вариантную систему  оценки, в которой на разных про</w:t>
      </w:r>
      <w:r>
        <w:softHyphen/>
        <w:t>странственных и временных уровнях используется неодин</w:t>
      </w:r>
      <w:r>
        <w:t>а</w:t>
      </w:r>
      <w:r>
        <w:t>ковый набор характеристик экологической ситуации. Раскрыв</w:t>
      </w:r>
      <w:r>
        <w:t>а</w:t>
      </w:r>
      <w:r>
        <w:t>ется роль геосистемного подхода при оценке  эколог</w:t>
      </w:r>
      <w:r>
        <w:t>и</w:t>
      </w:r>
      <w:r>
        <w:t>ческих ситуа</w:t>
      </w:r>
      <w:r>
        <w:softHyphen/>
        <w:t>ций. В работе учтены законы пространственной и време</w:t>
      </w:r>
      <w:r>
        <w:t>н</w:t>
      </w:r>
      <w:r>
        <w:t>ной дифференциации геоси</w:t>
      </w:r>
      <w:r>
        <w:t>с</w:t>
      </w:r>
      <w:r>
        <w:t>тем.</w:t>
      </w:r>
    </w:p>
    <w:p w14:paraId="0EA4CC53" w14:textId="77777777" w:rsidR="005D48C6" w:rsidRDefault="005D48C6" w:rsidP="005D48C6">
      <w:pPr>
        <w:pStyle w:val="afffffff8"/>
      </w:pPr>
      <w:r>
        <w:t>Введены понятия «абсолютная оценка» и «относительная оценка», разгранич</w:t>
      </w:r>
      <w:r>
        <w:t>е</w:t>
      </w:r>
      <w:r>
        <w:t>ны объектные, субъектные и субъект-объ</w:t>
      </w:r>
      <w:r>
        <w:softHyphen/>
        <w:t>ектные показатели экологического состояния. Уточнены проце</w:t>
      </w:r>
      <w:r>
        <w:softHyphen/>
        <w:t>дуры оценки и понятие нормы состояния. Предложены новые в</w:t>
      </w:r>
      <w:r>
        <w:t>и</w:t>
      </w:r>
      <w:r>
        <w:t>ды интеграции частных оценок через учет пр</w:t>
      </w:r>
      <w:r>
        <w:t>о</w:t>
      </w:r>
      <w:r>
        <w:t>странственной структуры характеристик. Вариативность оценок ра</w:t>
      </w:r>
      <w:r>
        <w:t>с</w:t>
      </w:r>
      <w:r>
        <w:t>крывается через учет характера динамики экологического состоя</w:t>
      </w:r>
      <w:r>
        <w:softHyphen/>
        <w:t>ния эк</w:t>
      </w:r>
      <w:r>
        <w:t>о</w:t>
      </w:r>
      <w:r>
        <w:t>систем: характера тенденций, степени унаслед</w:t>
      </w:r>
      <w:r>
        <w:t>о</w:t>
      </w:r>
      <w:r>
        <w:t>ванно</w:t>
      </w:r>
      <w:r>
        <w:softHyphen/>
        <w:t xml:space="preserve">сти и др. </w:t>
      </w:r>
    </w:p>
    <w:p w14:paraId="633F3656" w14:textId="77777777" w:rsidR="005D48C6" w:rsidRDefault="005D48C6" w:rsidP="005D48C6">
      <w:pPr>
        <w:pStyle w:val="afffffff8"/>
      </w:pPr>
      <w:r>
        <w:t>Использование разработанных методик проведено на примере Крыма в целом и на примере  его отдельных террит</w:t>
      </w:r>
      <w:r>
        <w:t>о</w:t>
      </w:r>
      <w:r>
        <w:t>рий, раз</w:t>
      </w:r>
      <w:r>
        <w:softHyphen/>
        <w:t>личающихся по характеру выполняемых функций: горо</w:t>
      </w:r>
      <w:r>
        <w:t>д</w:t>
      </w:r>
      <w:r>
        <w:t>ских, сельскох</w:t>
      </w:r>
      <w:r>
        <w:t>о</w:t>
      </w:r>
      <w:r>
        <w:t>зяйственных, рекреационных, заповедных. Оценка экологической ситуации в Крыму пр</w:t>
      </w:r>
      <w:r>
        <w:t>о</w:t>
      </w:r>
      <w:r>
        <w:t>ведена на основе сопос</w:t>
      </w:r>
      <w:r>
        <w:softHyphen/>
        <w:t>тавления с другими регионами Украины. Ге</w:t>
      </w:r>
      <w:r>
        <w:t>о</w:t>
      </w:r>
      <w:r>
        <w:t>экологическая си</w:t>
      </w:r>
      <w:r>
        <w:softHyphen/>
        <w:t>туация в Красноперекопске (промышленная зона), Красн</w:t>
      </w:r>
      <w:r>
        <w:t>о</w:t>
      </w:r>
      <w:r>
        <w:t>гвар</w:t>
      </w:r>
      <w:r>
        <w:softHyphen/>
        <w:t>дейском районе (сельскохозяйственная зона),  на терр</w:t>
      </w:r>
      <w:r>
        <w:t>и</w:t>
      </w:r>
      <w:r>
        <w:t>тории Алушты и урочища Капсель (рекреационные зоны), Кар</w:t>
      </w:r>
      <w:r>
        <w:t>а</w:t>
      </w:r>
      <w:r>
        <w:t>дагского заповедника оценена применительно к характеру д</w:t>
      </w:r>
      <w:r>
        <w:t>о</w:t>
      </w:r>
      <w:r>
        <w:t>минирующих субъектов в пределах этих террит</w:t>
      </w:r>
      <w:r>
        <w:t>о</w:t>
      </w:r>
      <w:r>
        <w:t xml:space="preserve">рий. </w:t>
      </w:r>
    </w:p>
    <w:p w14:paraId="0B146533" w14:textId="77777777" w:rsidR="005D48C6" w:rsidRDefault="005D48C6" w:rsidP="005D48C6">
      <w:pPr>
        <w:pStyle w:val="afffffff8"/>
      </w:pPr>
      <w:r>
        <w:rPr>
          <w:b/>
          <w:bCs/>
          <w:sz w:val="24"/>
        </w:rPr>
        <w:t xml:space="preserve">Методология и методы исследования.  </w:t>
      </w:r>
      <w:r>
        <w:t>В основу исследования положены теоретические и методологические положения в о</w:t>
      </w:r>
      <w:r>
        <w:t>б</w:t>
      </w:r>
      <w:r>
        <w:t>ласти географии и геоэкологии: ландшафтной иерархии, при</w:t>
      </w:r>
      <w:r>
        <w:t>н</w:t>
      </w:r>
      <w:r>
        <w:t xml:space="preserve">ципы пространственной и </w:t>
      </w:r>
      <w:r>
        <w:lastRenderedPageBreak/>
        <w:t>временной некоммутативности и  п</w:t>
      </w:r>
      <w:r>
        <w:t>о</w:t>
      </w:r>
      <w:r>
        <w:t>листруктурности геосистем, правило цепных реакций,   закон квантитативной компенсации, устойчивости геосистем.  В р</w:t>
      </w:r>
      <w:r>
        <w:t>а</w:t>
      </w:r>
      <w:r>
        <w:t>боте ключевое место занимает понятие «географические осн</w:t>
      </w:r>
      <w:r>
        <w:t>о</w:t>
      </w:r>
      <w:r>
        <w:t>вы». Под ними понимается совокупность знаний о  геосист</w:t>
      </w:r>
      <w:r>
        <w:t>е</w:t>
      </w:r>
      <w:r>
        <w:t>мах, которые выступают пространс</w:t>
      </w:r>
      <w:r>
        <w:t>т</w:t>
      </w:r>
      <w:r>
        <w:t>венным базисом процессов взаимоде</w:t>
      </w:r>
      <w:r>
        <w:t>й</w:t>
      </w:r>
      <w:r>
        <w:t>ствия природных объектов, человека и техногенных систем. Поэтому понимание процессов, происходящих в их пр</w:t>
      </w:r>
      <w:r>
        <w:t>е</w:t>
      </w:r>
      <w:r>
        <w:t>делах, является фундаментальным базисом для оценки ситу</w:t>
      </w:r>
      <w:r>
        <w:t>а</w:t>
      </w:r>
      <w:r>
        <w:t>ции. Структура взаимодействий в геосистемах  определяет х</w:t>
      </w:r>
      <w:r>
        <w:t>а</w:t>
      </w:r>
      <w:r>
        <w:t>рактер взаимодействия субъектов и объектов, в первую оч</w:t>
      </w:r>
      <w:r>
        <w:t>е</w:t>
      </w:r>
      <w:r>
        <w:t>редь пр</w:t>
      </w:r>
      <w:r>
        <w:t>и</w:t>
      </w:r>
      <w:r>
        <w:t>роды, общества и техники.</w:t>
      </w:r>
    </w:p>
    <w:p w14:paraId="287B14D8" w14:textId="77777777" w:rsidR="005D48C6" w:rsidRDefault="005D48C6" w:rsidP="005D48C6">
      <w:pPr>
        <w:pStyle w:val="afffffff8"/>
      </w:pPr>
      <w:r>
        <w:t>В  работе использовались статистические методы, методы пространственного анализа, геоинформационные технологии и технологии компьютерного моделирования.</w:t>
      </w:r>
    </w:p>
    <w:p w14:paraId="14DB689B" w14:textId="77777777" w:rsidR="005D48C6" w:rsidRDefault="005D48C6" w:rsidP="005D48C6">
      <w:r>
        <w:rPr>
          <w:b/>
          <w:bCs/>
        </w:rPr>
        <w:t>Научная новизна.</w:t>
      </w:r>
      <w:r>
        <w:t xml:space="preserve"> Научная новизна работы связана с  мног</w:t>
      </w:r>
      <w:r>
        <w:t>о</w:t>
      </w:r>
      <w:r>
        <w:t>гранностью, пол</w:t>
      </w:r>
      <w:r>
        <w:t>и</w:t>
      </w:r>
      <w:r>
        <w:t>критериальностью процедуры экологического  оценивания, доказательством необходимости  сочетания абс</w:t>
      </w:r>
      <w:r>
        <w:t>о</w:t>
      </w:r>
      <w:r>
        <w:t>лютных и относительных шкал оценивания, учета пространс</w:t>
      </w:r>
      <w:r>
        <w:t>т</w:t>
      </w:r>
      <w:r>
        <w:t>венной и временной  структуры геосистем  как экологич</w:t>
      </w:r>
      <w:r>
        <w:t>е</w:t>
      </w:r>
      <w:r>
        <w:t xml:space="preserve">ской характеристики. </w:t>
      </w:r>
    </w:p>
    <w:p w14:paraId="4048B662" w14:textId="77777777" w:rsidR="005D48C6" w:rsidRDefault="005D48C6" w:rsidP="005D48C6">
      <w:r>
        <w:t>Сформулировано представление о территориальной геоэкол</w:t>
      </w:r>
      <w:r>
        <w:t>о</w:t>
      </w:r>
      <w:r>
        <w:t>гической норме – определенном сочетании естественных, кв</w:t>
      </w:r>
      <w:r>
        <w:t>а</w:t>
      </w:r>
      <w:r>
        <w:t>зиприродных и техногенных ландшафтов, обеспечивающем экол</w:t>
      </w:r>
      <w:r>
        <w:t>о</w:t>
      </w:r>
      <w:r>
        <w:t>гический баланс, социал</w:t>
      </w:r>
      <w:r>
        <w:t>ь</w:t>
      </w:r>
      <w:r>
        <w:t>ные и экономические блага.</w:t>
      </w:r>
    </w:p>
    <w:p w14:paraId="4089B0A8" w14:textId="77777777" w:rsidR="005D48C6" w:rsidRDefault="005D48C6" w:rsidP="005D48C6">
      <w:r>
        <w:t>Раскрыто понятие экологического пространства, показано, что оно формируется совокупностью местос</w:t>
      </w:r>
      <w:r>
        <w:t>о</w:t>
      </w:r>
      <w:r>
        <w:t>бытий субъекта.</w:t>
      </w:r>
    </w:p>
    <w:p w14:paraId="7D4AFBD0" w14:textId="77777777" w:rsidR="005D48C6" w:rsidRDefault="005D48C6" w:rsidP="005D48C6">
      <w:r>
        <w:t>Разграничены региональный (на уровне всего Крыма), микр</w:t>
      </w:r>
      <w:r>
        <w:t>о</w:t>
      </w:r>
      <w:r>
        <w:t>р</w:t>
      </w:r>
      <w:r>
        <w:t>е</w:t>
      </w:r>
      <w:r>
        <w:t>гиональный  и локальный подходы. Определены методические разл</w:t>
      </w:r>
      <w:r>
        <w:t>и</w:t>
      </w:r>
      <w:r>
        <w:t>чия, необходимые при оценке ситуации на территориях, выполняющих разное функциональное назначение: селитебное, рекреацио</w:t>
      </w:r>
      <w:r>
        <w:t>н</w:t>
      </w:r>
      <w:r>
        <w:t xml:space="preserve">ное, сельскохозяйственное, заповедное и др. </w:t>
      </w:r>
    </w:p>
    <w:p w14:paraId="40AB5226" w14:textId="77777777" w:rsidR="005D48C6" w:rsidRDefault="005D48C6" w:rsidP="005D48C6">
      <w:pPr>
        <w:rPr>
          <w:u w:val="single"/>
        </w:rPr>
      </w:pPr>
      <w:r>
        <w:rPr>
          <w:b/>
          <w:bCs/>
        </w:rPr>
        <w:t xml:space="preserve">Исходные материалы. </w:t>
      </w:r>
      <w:r>
        <w:t xml:space="preserve"> В основу диссертационного исследов</w:t>
      </w:r>
      <w:r>
        <w:t>а</w:t>
      </w:r>
      <w:r>
        <w:t>ния положены материалы полевых исследований автором сам</w:t>
      </w:r>
      <w:r>
        <w:t>о</w:t>
      </w:r>
      <w:r>
        <w:t>стоятельно и в составе экспедиций кафедры геоэкологии ге</w:t>
      </w:r>
      <w:r>
        <w:t>о</w:t>
      </w:r>
      <w:r>
        <w:t>графического факультета ТНУ в 1991 – 2001 годах, фондовые, и опубликованные картографические и статистические матери</w:t>
      </w:r>
      <w:r>
        <w:t>а</w:t>
      </w:r>
      <w:r>
        <w:t>лы.</w:t>
      </w:r>
    </w:p>
    <w:p w14:paraId="077B51C0" w14:textId="77777777" w:rsidR="005D48C6" w:rsidRDefault="005D48C6" w:rsidP="005D48C6">
      <w:pPr>
        <w:pStyle w:val="afffffff8"/>
      </w:pPr>
      <w:r>
        <w:rPr>
          <w:b/>
          <w:bCs/>
        </w:rPr>
        <w:t>Степень внедрения:</w:t>
      </w:r>
      <w:r>
        <w:t xml:space="preserve"> раздел, касающийся оценки экологич</w:t>
      </w:r>
      <w:r>
        <w:t>е</w:t>
      </w:r>
      <w:r>
        <w:softHyphen/>
        <w:t>ской ситуации в Симферополе, передан в Единый республикан</w:t>
      </w:r>
      <w:r>
        <w:softHyphen/>
        <w:t>ский цифровой территориальный кадастр и Республиканский к</w:t>
      </w:r>
      <w:r>
        <w:t>о</w:t>
      </w:r>
      <w:r>
        <w:softHyphen/>
        <w:t>митет по охране окружающей среды и природных ресурсов. Ра</w:t>
      </w:r>
      <w:r>
        <w:t>з</w:t>
      </w:r>
      <w:r>
        <w:t>работанные методики использованы  при написании учебных п</w:t>
      </w:r>
      <w:r>
        <w:t>о</w:t>
      </w:r>
      <w:r>
        <w:t>собий: «Основы экологической безопасности» (В.А.Боков и А.В.Лущик, 16,4 п.л. - Симферополь: Сонат, 1998) и «Норм</w:t>
      </w:r>
      <w:r>
        <w:t>и</w:t>
      </w:r>
      <w:r>
        <w:t>рование антропогенной нагрузки на окружающую природную ср</w:t>
      </w:r>
      <w:r>
        <w:t>е</w:t>
      </w:r>
      <w:r>
        <w:t>ду» (В.А.Боков, Т.В.Бобра, А.И.Лычак, 4 п.л. - Симфер</w:t>
      </w:r>
      <w:r>
        <w:t>о</w:t>
      </w:r>
      <w:r>
        <w:t>поль: Таврический экологический институт, 1998).</w:t>
      </w:r>
    </w:p>
    <w:p w14:paraId="20FBF357" w14:textId="77777777" w:rsidR="005D48C6" w:rsidRDefault="005D48C6" w:rsidP="005D48C6">
      <w:pPr>
        <w:pStyle w:val="affffffff"/>
        <w:rPr>
          <w:rFonts w:eastAsia="Times New Roman"/>
        </w:rPr>
      </w:pPr>
      <w:r>
        <w:rPr>
          <w:rFonts w:eastAsia="Times New Roman"/>
        </w:rPr>
        <w:t>Возможности дальнейшего использования: при разработке территориальных комплексных планов охраны природы, районных планировок и генеральных планов развития населенных пун</w:t>
      </w:r>
      <w:r>
        <w:rPr>
          <w:rFonts w:eastAsia="Times New Roman"/>
        </w:rPr>
        <w:t>к</w:t>
      </w:r>
      <w:r>
        <w:rPr>
          <w:rFonts w:eastAsia="Times New Roman"/>
        </w:rPr>
        <w:softHyphen/>
        <w:t>тов.</w:t>
      </w:r>
    </w:p>
    <w:p w14:paraId="65277C5C" w14:textId="77777777" w:rsidR="005D48C6" w:rsidRDefault="005D48C6" w:rsidP="005D48C6">
      <w:pPr>
        <w:pStyle w:val="1"/>
      </w:pPr>
      <w:bookmarkStart w:id="10" w:name="_Toc523418"/>
      <w:bookmarkStart w:id="11" w:name="_Toc523494"/>
      <w:bookmarkStart w:id="12" w:name="_Toc524628"/>
      <w:bookmarkStart w:id="13" w:name="_Toc524689"/>
      <w:bookmarkStart w:id="14" w:name="_Toc524998"/>
      <w:r>
        <w:t>Выводы</w:t>
      </w:r>
      <w:bookmarkEnd w:id="10"/>
      <w:bookmarkEnd w:id="11"/>
      <w:bookmarkEnd w:id="12"/>
      <w:bookmarkEnd w:id="13"/>
      <w:bookmarkEnd w:id="14"/>
    </w:p>
    <w:p w14:paraId="36DAB7F4" w14:textId="77777777" w:rsidR="005D48C6" w:rsidRDefault="005D48C6" w:rsidP="005D48C6">
      <w:r>
        <w:t>В результате проведенного анализа  цель исследования - разработка системы теоретико-методологических положений  и методических приемов   оценки экологических ситуаций на географической основе с апробацией их на примере геосистем  Крыма – выполнена. Это оказалось возможным в результате реализации следующих  задач исследования:</w:t>
      </w:r>
    </w:p>
    <w:p w14:paraId="7FCFE002" w14:textId="77777777" w:rsidR="005D48C6" w:rsidRDefault="005D48C6" w:rsidP="005D48C6">
      <w:r>
        <w:lastRenderedPageBreak/>
        <w:t>1.Детально и на новом уровне раскрыто понятие  «эколог</w:t>
      </w:r>
      <w:r>
        <w:t>и</w:t>
      </w:r>
      <w:r>
        <w:t>ческая ситуация». Экологическая ситуация включает рассмо</w:t>
      </w:r>
      <w:r>
        <w:t>т</w:t>
      </w:r>
      <w:r>
        <w:t>рение системы отношений трех блоков: природных геосистем, человека (общества) и техносферы (рис. 2.1).  Любой из них выступает одновременно и субъектом и объектом оценивания. Таким образом,  для раскрытия  экологической ситуации нео</w:t>
      </w:r>
      <w:r>
        <w:t>б</w:t>
      </w:r>
      <w:r>
        <w:t>ходим анализ  территориальной совокупности состояний пр</w:t>
      </w:r>
      <w:r>
        <w:t>и</w:t>
      </w:r>
      <w:r>
        <w:t>родных, квазиприродных и техногенных геосистем, рассматр</w:t>
      </w:r>
      <w:r>
        <w:t>и</w:t>
      </w:r>
      <w:r>
        <w:t>ваемой с нескольких т</w:t>
      </w:r>
      <w:r>
        <w:t>о</w:t>
      </w:r>
      <w:r>
        <w:t xml:space="preserve">чек зрения.   </w:t>
      </w:r>
    </w:p>
    <w:p w14:paraId="64D19ACB" w14:textId="77777777" w:rsidR="005D48C6" w:rsidRDefault="005D48C6" w:rsidP="005D48C6">
      <w:pPr>
        <w:pStyle w:val="affffffff"/>
        <w:rPr>
          <w:rFonts w:eastAsia="Times New Roman"/>
        </w:rPr>
      </w:pPr>
      <w:r>
        <w:rPr>
          <w:rFonts w:eastAsia="Times New Roman"/>
        </w:rPr>
        <w:t>В основе оценки экологических ситуаций на уровне регионов и микрорегионов  находится понятие территориальной геоэк</w:t>
      </w:r>
      <w:r>
        <w:rPr>
          <w:rFonts w:eastAsia="Times New Roman"/>
        </w:rPr>
        <w:t>о</w:t>
      </w:r>
      <w:r>
        <w:rPr>
          <w:rFonts w:eastAsia="Times New Roman"/>
        </w:rPr>
        <w:t>логич</w:t>
      </w:r>
      <w:r>
        <w:rPr>
          <w:rFonts w:eastAsia="Times New Roman"/>
        </w:rPr>
        <w:t>е</w:t>
      </w:r>
      <w:r>
        <w:rPr>
          <w:rFonts w:eastAsia="Times New Roman"/>
        </w:rPr>
        <w:t>ской нормы  - оптимальное сочетание естественных и квазиестественных  геосистем и геотехнических систем, обе</w:t>
      </w:r>
      <w:r>
        <w:rPr>
          <w:rFonts w:eastAsia="Times New Roman"/>
        </w:rPr>
        <w:t>с</w:t>
      </w:r>
      <w:r>
        <w:rPr>
          <w:rFonts w:eastAsia="Times New Roman"/>
        </w:rPr>
        <w:t>печивающих  экологическую регуляцию, достижение экономич</w:t>
      </w:r>
      <w:r>
        <w:rPr>
          <w:rFonts w:eastAsia="Times New Roman"/>
        </w:rPr>
        <w:t>е</w:t>
      </w:r>
      <w:r>
        <w:rPr>
          <w:rFonts w:eastAsia="Times New Roman"/>
        </w:rPr>
        <w:t xml:space="preserve">ских и социальных благ. </w:t>
      </w:r>
    </w:p>
    <w:p w14:paraId="582C5781" w14:textId="77777777" w:rsidR="005D48C6" w:rsidRDefault="005D48C6" w:rsidP="005D48C6">
      <w:r>
        <w:t>2.В работе ключевое место занимает понятие «географич</w:t>
      </w:r>
      <w:r>
        <w:t>е</w:t>
      </w:r>
      <w:r>
        <w:t>ские основы». Под ними понимается совокупность знаний о  геосистемах, которые    выступают пространственным базисом процессов взаим</w:t>
      </w:r>
      <w:r>
        <w:t>о</w:t>
      </w:r>
      <w:r>
        <w:t>действия природных объектов, человека и техногенных систем. Поэтому понимание процессов, происход</w:t>
      </w:r>
      <w:r>
        <w:t>я</w:t>
      </w:r>
      <w:r>
        <w:t>щих в их пределах, является фундаментальным базисом для оценки ситуации. Структура взаим</w:t>
      </w:r>
      <w:r>
        <w:t>о</w:t>
      </w:r>
      <w:r>
        <w:t>действий в геосистемах  определяет характер взаимодействия суб</w:t>
      </w:r>
      <w:r>
        <w:t>ъ</w:t>
      </w:r>
      <w:r>
        <w:t>ектов и объектов, в первую очередь природы, общества и те</w:t>
      </w:r>
      <w:r>
        <w:t>х</w:t>
      </w:r>
      <w:r>
        <w:t>ники.</w:t>
      </w:r>
    </w:p>
    <w:p w14:paraId="3825D012" w14:textId="77777777" w:rsidR="005D48C6" w:rsidRDefault="005D48C6" w:rsidP="005D48C6">
      <w:r>
        <w:t>На примере региона (Крым в целом), микрорегионов и  л</w:t>
      </w:r>
      <w:r>
        <w:t>о</w:t>
      </w:r>
      <w:r>
        <w:t>кальных участков раскрыты закономерности ландшафтной стру</w:t>
      </w:r>
      <w:r>
        <w:t>к</w:t>
      </w:r>
      <w:r>
        <w:t>туры как основы для определения операционных территориал</w:t>
      </w:r>
      <w:r>
        <w:t>ь</w:t>
      </w:r>
      <w:r>
        <w:t>ных единиц, необх</w:t>
      </w:r>
      <w:r>
        <w:t>о</w:t>
      </w:r>
      <w:r>
        <w:t>димых  для сбора первичной информации, ее пространственной и временной интерполяции и экстрап</w:t>
      </w:r>
      <w:r>
        <w:t>о</w:t>
      </w:r>
      <w:r>
        <w:t>ляции.</w:t>
      </w:r>
    </w:p>
    <w:p w14:paraId="1DAC2512" w14:textId="77777777" w:rsidR="005D48C6" w:rsidRDefault="005D48C6" w:rsidP="005D48C6">
      <w:r>
        <w:t>3. Нормы ландшафтных систем выступили  основой для  оце</w:t>
      </w:r>
      <w:r>
        <w:t>н</w:t>
      </w:r>
      <w:r>
        <w:t>ки геоэкологических ситуаций, благодаря чему разработана новая система  оценки экологических ситуаций. При этом уч</w:t>
      </w:r>
      <w:r>
        <w:t>и</w:t>
      </w:r>
      <w:r>
        <w:t>тывались территориальная  структура состояний геосистем, разграничивались  критерии оценки разных пространственных и вр</w:t>
      </w:r>
      <w:r>
        <w:t>е</w:t>
      </w:r>
      <w:r>
        <w:t>менных  уровней, учитывались разные субъекты оценивания и разных типов антропогенной деятельности, динамические х</w:t>
      </w:r>
      <w:r>
        <w:t>а</w:t>
      </w:r>
      <w:r>
        <w:t>рактеристики ситуации.</w:t>
      </w:r>
    </w:p>
    <w:p w14:paraId="7016F7E8" w14:textId="77777777" w:rsidR="005D48C6" w:rsidRDefault="005D48C6" w:rsidP="005D48C6">
      <w:r>
        <w:t>4. На базе произведенной оценки оказалось возможным пок</w:t>
      </w:r>
      <w:r>
        <w:t>а</w:t>
      </w:r>
      <w:r>
        <w:t>зать пути совершенствования экологического мониторинга и территориального упра</w:t>
      </w:r>
      <w:r>
        <w:t>в</w:t>
      </w:r>
      <w:r>
        <w:t>ления.</w:t>
      </w:r>
    </w:p>
    <w:p w14:paraId="3C316D5A" w14:textId="77777777" w:rsidR="005D48C6" w:rsidRDefault="005D48C6" w:rsidP="005D48C6">
      <w:r>
        <w:t>Научная новизна работы связана с  многогранностью, пол</w:t>
      </w:r>
      <w:r>
        <w:t>и</w:t>
      </w:r>
      <w:r>
        <w:t>критериальностью процедуры экологического  оценивания, д</w:t>
      </w:r>
      <w:r>
        <w:t>о</w:t>
      </w:r>
      <w:r>
        <w:t>казательством необходимости  сочетания абсолютных и относ</w:t>
      </w:r>
      <w:r>
        <w:t>и</w:t>
      </w:r>
      <w:r>
        <w:t>тельных шкал оценивания, учета пространственной и временной  структуры геосистем  как эк</w:t>
      </w:r>
      <w:r>
        <w:t>о</w:t>
      </w:r>
      <w:r>
        <w:t xml:space="preserve">логической характеристики. </w:t>
      </w:r>
    </w:p>
    <w:p w14:paraId="4F3CE917" w14:textId="77777777" w:rsidR="005D48C6" w:rsidRDefault="005D48C6" w:rsidP="005D48C6">
      <w:r>
        <w:t>Сформулировано представление о территориальной геоэкол</w:t>
      </w:r>
      <w:r>
        <w:t>о</w:t>
      </w:r>
      <w:r>
        <w:t>гической норме – определенном сочетании естественных, кв</w:t>
      </w:r>
      <w:r>
        <w:t>а</w:t>
      </w:r>
      <w:r>
        <w:t>зиприродных и техногенных ландшафтов, обеспечивающем экол</w:t>
      </w:r>
      <w:r>
        <w:t>о</w:t>
      </w:r>
      <w:r>
        <w:t>гический баланс, социал</w:t>
      </w:r>
      <w:r>
        <w:t>ь</w:t>
      </w:r>
      <w:r>
        <w:t>ные и экономические блага.</w:t>
      </w:r>
    </w:p>
    <w:p w14:paraId="6EC6F790" w14:textId="77777777" w:rsidR="005D48C6" w:rsidRDefault="005D48C6" w:rsidP="005D48C6">
      <w:r>
        <w:t>Раскрыто понятие экологического пространства, показано, что оно формируется совокупностью местос</w:t>
      </w:r>
      <w:r>
        <w:t>о</w:t>
      </w:r>
      <w:r>
        <w:t>бытий субъекта.</w:t>
      </w:r>
    </w:p>
    <w:p w14:paraId="621431D7" w14:textId="77777777" w:rsidR="005D48C6" w:rsidRDefault="005D48C6" w:rsidP="005D48C6">
      <w:pPr>
        <w:rPr>
          <w:u w:val="single"/>
        </w:rPr>
      </w:pPr>
      <w:r>
        <w:t>Разграничены региональный (на уровне всего Крыма), микрор</w:t>
      </w:r>
      <w:r>
        <w:t>е</w:t>
      </w:r>
      <w:r>
        <w:t>гиональный  и локальный подходы. Определены методические разл</w:t>
      </w:r>
      <w:r>
        <w:t>и</w:t>
      </w:r>
      <w:r>
        <w:t>чия, необходимые при оценке ситуации на территориях, выполняющих разное функциональное назначение: селитебное, рекреацио</w:t>
      </w:r>
      <w:r>
        <w:t>н</w:t>
      </w:r>
      <w:r>
        <w:t xml:space="preserve">ное, сельскохозяйственное, заповедное и др. </w:t>
      </w:r>
    </w:p>
    <w:p w14:paraId="3BC8FFEA" w14:textId="77777777" w:rsidR="005D48C6" w:rsidRDefault="005D48C6" w:rsidP="005D48C6">
      <w:r>
        <w:t>Решение названных задач стало возможным на основе испол</w:t>
      </w:r>
      <w:r>
        <w:t>ь</w:t>
      </w:r>
      <w:r>
        <w:t>зования  теоретических и методологических  положений в о</w:t>
      </w:r>
      <w:r>
        <w:t>б</w:t>
      </w:r>
      <w:r>
        <w:t>ласти географии и геоэкологии: ландшафтной иерархии, при</w:t>
      </w:r>
      <w:r>
        <w:t>н</w:t>
      </w:r>
      <w:r>
        <w:t>ципы пространственной и временной некоммутативности и  п</w:t>
      </w:r>
      <w:r>
        <w:t>о</w:t>
      </w:r>
      <w:r>
        <w:t xml:space="preserve">листруктурности геосистем, правило цепных реакций,   закон квантитативной компенсации, устойчивости геосистем. </w:t>
      </w:r>
    </w:p>
    <w:p w14:paraId="290E82AF" w14:textId="77777777" w:rsidR="005D48C6" w:rsidRDefault="005D48C6" w:rsidP="005D48C6">
      <w:r>
        <w:t>В  работе использовались статистические методы, методы пространственного анал</w:t>
      </w:r>
      <w:r>
        <w:t>и</w:t>
      </w:r>
      <w:r>
        <w:t>за, геоинформационные технологии и технологии компьютерного моделиров</w:t>
      </w:r>
      <w:r>
        <w:t>а</w:t>
      </w:r>
      <w:r>
        <w:t>ния.</w:t>
      </w:r>
    </w:p>
    <w:p w14:paraId="2CB842C6" w14:textId="77777777" w:rsidR="005D48C6" w:rsidRDefault="005D48C6" w:rsidP="005D48C6">
      <w:r>
        <w:t>В результате оказалось возможным доказать следующие пол</w:t>
      </w:r>
      <w:r>
        <w:t>о</w:t>
      </w:r>
      <w:r>
        <w:t>жения:</w:t>
      </w:r>
    </w:p>
    <w:p w14:paraId="33E67F8C" w14:textId="77777777" w:rsidR="005D48C6" w:rsidRDefault="005D48C6" w:rsidP="005D48C6">
      <w:pPr>
        <w:rPr>
          <w:u w:val="single"/>
        </w:rPr>
      </w:pPr>
      <w:r>
        <w:t xml:space="preserve">1. Экологическое пространство каждого субъекта включает   в пределах рассматриваемой территории совокупность </w:t>
      </w:r>
      <w:r>
        <w:rPr>
          <w:color w:val="000000"/>
        </w:rPr>
        <w:t xml:space="preserve"> пр</w:t>
      </w:r>
      <w:r>
        <w:rPr>
          <w:color w:val="000000"/>
        </w:rPr>
        <w:t>о</w:t>
      </w:r>
      <w:r>
        <w:rPr>
          <w:color w:val="000000"/>
        </w:rPr>
        <w:t xml:space="preserve">странственно-временных местособытий в соответствии с </w:t>
      </w:r>
      <w:r>
        <w:t xml:space="preserve">  </w:t>
      </w:r>
      <w:r>
        <w:lastRenderedPageBreak/>
        <w:t>тр</w:t>
      </w:r>
      <w:r>
        <w:t>а</w:t>
      </w:r>
      <w:r>
        <w:t xml:space="preserve">екторий  деятельности субъектов. </w:t>
      </w:r>
      <w:r>
        <w:rPr>
          <w:color w:val="000000"/>
        </w:rPr>
        <w:t>У каждого субъекта сущес</w:t>
      </w:r>
      <w:r>
        <w:rPr>
          <w:color w:val="000000"/>
        </w:rPr>
        <w:t>т</w:t>
      </w:r>
      <w:r>
        <w:rPr>
          <w:color w:val="000000"/>
        </w:rPr>
        <w:t>вует свое эффективное экологическое простра</w:t>
      </w:r>
      <w:r>
        <w:rPr>
          <w:color w:val="000000"/>
        </w:rPr>
        <w:t>н</w:t>
      </w:r>
      <w:r>
        <w:rPr>
          <w:color w:val="000000"/>
        </w:rPr>
        <w:t>ство-время.</w:t>
      </w:r>
    </w:p>
    <w:p w14:paraId="2CB7DAA1" w14:textId="77777777" w:rsidR="005D48C6" w:rsidRDefault="005D48C6" w:rsidP="005D48C6">
      <w:r>
        <w:t>2. В качестве исходных  показателей  при оценке эколог</w:t>
      </w:r>
      <w:r>
        <w:t>и</w:t>
      </w:r>
      <w:r>
        <w:t>ческих ситуаций выступают не только нормы субъектов и об</w:t>
      </w:r>
      <w:r>
        <w:t>ъ</w:t>
      </w:r>
      <w:r>
        <w:t>ектов, но и территориальная геоэкологическая норма – опр</w:t>
      </w:r>
      <w:r>
        <w:t>е</w:t>
      </w:r>
      <w:r>
        <w:t>деленное соотношение естественных, природно-антропогенных и техногенных си</w:t>
      </w:r>
      <w:r>
        <w:t>с</w:t>
      </w:r>
      <w:r>
        <w:t>тем, обеспечивающих экологический баланс, экономические и социальные блага насел</w:t>
      </w:r>
      <w:r>
        <w:t>е</w:t>
      </w:r>
      <w:r>
        <w:t>ния.</w:t>
      </w:r>
    </w:p>
    <w:p w14:paraId="244B11E1" w14:textId="77777777" w:rsidR="005D48C6" w:rsidRDefault="005D48C6" w:rsidP="005D48C6">
      <w:r>
        <w:t>3. Оценка экологических ситуаций имеет многомерный хара</w:t>
      </w:r>
      <w:r>
        <w:t>к</w:t>
      </w:r>
      <w:r>
        <w:t>тер: а) необходимо сочетать абсолютные и относительные оценки – в первом случае все территории оцениваются по ед</w:t>
      </w:r>
      <w:r>
        <w:t>и</w:t>
      </w:r>
      <w:r>
        <w:t>ной схеме, во втором – точкой отсчета выступают требования, предъявляемые к территории с позиции выполняемых ею фун</w:t>
      </w:r>
      <w:r>
        <w:t>к</w:t>
      </w:r>
      <w:r>
        <w:t>ций; б) оценка экологической ситуации  должна производит</w:t>
      </w:r>
      <w:r>
        <w:t>ь</w:t>
      </w:r>
      <w:r>
        <w:t>ся при учета двух показателей: 1)по отклонению  нормы  по д</w:t>
      </w:r>
      <w:r>
        <w:t>е</w:t>
      </w:r>
      <w:r>
        <w:t>градации и загрязнению; 2)по отклонению от нормы   по те</w:t>
      </w:r>
      <w:r>
        <w:t>р</w:t>
      </w:r>
      <w:r>
        <w:t>ритор</w:t>
      </w:r>
      <w:r>
        <w:t>и</w:t>
      </w:r>
      <w:r>
        <w:t xml:space="preserve">альной  структуре и организации. </w:t>
      </w:r>
    </w:p>
    <w:p w14:paraId="6EF9B1D6" w14:textId="77777777" w:rsidR="005D48C6" w:rsidRDefault="005D48C6" w:rsidP="005D48C6">
      <w:r>
        <w:t>4. Степень приближения к верхнему  пределу  допустимых  изменений является таким же  необходимым  показателем эк</w:t>
      </w:r>
      <w:r>
        <w:t>о</w:t>
      </w:r>
      <w:r>
        <w:t>логического состояния геосистемы, как и  отклонение геоси</w:t>
      </w:r>
      <w:r>
        <w:t>с</w:t>
      </w:r>
      <w:r>
        <w:t>темы от нормы. Расстояние от нормы до предела допустимых изменений пропорционально устойчивости геосистем.</w:t>
      </w:r>
    </w:p>
    <w:p w14:paraId="7C285B6B" w14:textId="77777777" w:rsidR="005D48C6" w:rsidRDefault="005D48C6" w:rsidP="005D48C6">
      <w:r>
        <w:t>5. Учет закономерностей структуры и функционирования ге</w:t>
      </w:r>
      <w:r>
        <w:t>о</w:t>
      </w:r>
      <w:r>
        <w:t>систем позволяет более глубоко и объективно оценивать эк</w:t>
      </w:r>
      <w:r>
        <w:t>о</w:t>
      </w:r>
      <w:r>
        <w:t>логические ситуации. Закон иерархичности  геосистем (и св</w:t>
      </w:r>
      <w:r>
        <w:t>я</w:t>
      </w:r>
      <w:r>
        <w:t>занные с ним различия в структуре геосистем разного пр</w:t>
      </w:r>
      <w:r>
        <w:t>о</w:t>
      </w:r>
      <w:r>
        <w:t>странственного масштаба) показывает необходимость  на ка</w:t>
      </w:r>
      <w:r>
        <w:t>ж</w:t>
      </w:r>
      <w:r>
        <w:t>дом пространственном уровне - элементарном, микрорегионал</w:t>
      </w:r>
      <w:r>
        <w:t>ь</w:t>
      </w:r>
      <w:r>
        <w:t>ном, региональном и т.д. -   использовать различные алг</w:t>
      </w:r>
      <w:r>
        <w:t>о</w:t>
      </w:r>
      <w:r>
        <w:t>ритмы и наборы показателей для оцен</w:t>
      </w:r>
      <w:r>
        <w:t>и</w:t>
      </w:r>
      <w:r>
        <w:t xml:space="preserve">вания. </w:t>
      </w:r>
    </w:p>
    <w:p w14:paraId="334821AA" w14:textId="77777777" w:rsidR="005D48C6" w:rsidRDefault="005D48C6" w:rsidP="005D48C6">
      <w:r>
        <w:t>6. Из законов временной динамики географических систем устанавливается   необходимость использования разного наб</w:t>
      </w:r>
      <w:r>
        <w:t>о</w:t>
      </w:r>
      <w:r>
        <w:t>ра показателей  при изменении  временного ма</w:t>
      </w:r>
      <w:r>
        <w:t>с</w:t>
      </w:r>
      <w:r>
        <w:t xml:space="preserve">штаба. </w:t>
      </w:r>
    </w:p>
    <w:p w14:paraId="71405218" w14:textId="77777777" w:rsidR="005D48C6" w:rsidRDefault="005D48C6" w:rsidP="005D48C6">
      <w:r>
        <w:t>7. Из принципа пространственной некоммутативности вытек</w:t>
      </w:r>
      <w:r>
        <w:t>а</w:t>
      </w:r>
      <w:r>
        <w:t>ет, что экологическое состояние геосистем меняется при и</w:t>
      </w:r>
      <w:r>
        <w:t>з</w:t>
      </w:r>
      <w:r>
        <w:t>менении характера чередования эл</w:t>
      </w:r>
      <w:r>
        <w:t>е</w:t>
      </w:r>
      <w:r>
        <w:t>ментов или геосистем более мелкого ранга.  Из принципа временной некоммутативности в</w:t>
      </w:r>
      <w:r>
        <w:t>ы</w:t>
      </w:r>
      <w:r>
        <w:t>текает, что экологическая  с</w:t>
      </w:r>
      <w:r>
        <w:t>и</w:t>
      </w:r>
      <w:r>
        <w:t>туация зависит от характера чередования событий во времени. В целом экологическая с</w:t>
      </w:r>
      <w:r>
        <w:t>и</w:t>
      </w:r>
      <w:r>
        <w:t>туация  зависит от пространственно-временной структуры м</w:t>
      </w:r>
      <w:r>
        <w:t>е</w:t>
      </w:r>
      <w:r>
        <w:t>стособ</w:t>
      </w:r>
      <w:r>
        <w:t>ы</w:t>
      </w:r>
      <w:r>
        <w:t>тий.</w:t>
      </w:r>
    </w:p>
    <w:p w14:paraId="4B9A4CAB" w14:textId="77777777" w:rsidR="005D48C6" w:rsidRDefault="005D48C6" w:rsidP="005D48C6">
      <w:pPr>
        <w:pStyle w:val="affffffff"/>
        <w:rPr>
          <w:rFonts w:eastAsia="Times New Roman" w:cs="Courier New"/>
        </w:rPr>
      </w:pPr>
      <w:r>
        <w:rPr>
          <w:rFonts w:eastAsia="Times New Roman"/>
        </w:rPr>
        <w:t>8. Инерционность ландшафтных систем нацеливает на необх</w:t>
      </w:r>
      <w:r>
        <w:rPr>
          <w:rFonts w:eastAsia="Times New Roman"/>
        </w:rPr>
        <w:t>о</w:t>
      </w:r>
      <w:r>
        <w:rPr>
          <w:rFonts w:eastAsia="Times New Roman"/>
        </w:rPr>
        <w:t>димость понимания того, что отклик (реакция) ландшафта  з</w:t>
      </w:r>
      <w:r>
        <w:rPr>
          <w:rFonts w:eastAsia="Times New Roman"/>
        </w:rPr>
        <w:t>а</w:t>
      </w:r>
      <w:r>
        <w:rPr>
          <w:rFonts w:eastAsia="Times New Roman"/>
        </w:rPr>
        <w:t>паздывает по отношению к воздействия. Многие характеристики экологического состояния являются следствием давно проше</w:t>
      </w:r>
      <w:r>
        <w:rPr>
          <w:rFonts w:eastAsia="Times New Roman"/>
        </w:rPr>
        <w:t>д</w:t>
      </w:r>
      <w:r>
        <w:rPr>
          <w:rFonts w:eastAsia="Times New Roman"/>
        </w:rPr>
        <w:t>ших событий. Следовательно, необходимо разграничивать с</w:t>
      </w:r>
      <w:r>
        <w:rPr>
          <w:rFonts w:eastAsia="Times New Roman"/>
        </w:rPr>
        <w:t>о</w:t>
      </w:r>
      <w:r>
        <w:rPr>
          <w:rFonts w:eastAsia="Times New Roman"/>
        </w:rPr>
        <w:t>временные и унаследованные элементы с</w:t>
      </w:r>
      <w:r>
        <w:rPr>
          <w:rFonts w:eastAsia="Times New Roman"/>
        </w:rPr>
        <w:t>и</w:t>
      </w:r>
      <w:r>
        <w:rPr>
          <w:rFonts w:eastAsia="Times New Roman"/>
        </w:rPr>
        <w:t>туаций.</w:t>
      </w:r>
    </w:p>
    <w:p w14:paraId="797C0FF6" w14:textId="77777777" w:rsidR="005D48C6" w:rsidRDefault="005D48C6" w:rsidP="005D48C6">
      <w:r>
        <w:t>Произведена оценка отклонения ландшафтов Крыма от естес</w:t>
      </w:r>
      <w:r>
        <w:t>т</w:t>
      </w:r>
      <w:r>
        <w:t>венного состояния (рис.3.3). Составление данной карты п</w:t>
      </w:r>
      <w:r>
        <w:t>о</w:t>
      </w:r>
      <w:r>
        <w:t>зволило несколько изменить сложившиеся представления о зн</w:t>
      </w:r>
      <w:r>
        <w:t>а</w:t>
      </w:r>
      <w:r>
        <w:t>чительно более сильной антропогенной трансформации равни</w:t>
      </w:r>
      <w:r>
        <w:t>н</w:t>
      </w:r>
      <w:r>
        <w:t>ной степной части Крыма по сравнению с го</w:t>
      </w:r>
      <w:r>
        <w:t>р</w:t>
      </w:r>
      <w:r>
        <w:t xml:space="preserve">ной лесной. </w:t>
      </w:r>
    </w:p>
    <w:p w14:paraId="277D5A63" w14:textId="77777777" w:rsidR="005D48C6" w:rsidRDefault="005D48C6" w:rsidP="005D48C6">
      <w:r>
        <w:t>Вместе с тем  разные  естественные ландшафты обладает разными способностями к  экологической р</w:t>
      </w:r>
      <w:r>
        <w:t>е</w:t>
      </w:r>
      <w:r>
        <w:t xml:space="preserve">гуляции: </w:t>
      </w:r>
    </w:p>
    <w:p w14:paraId="0F0151EC" w14:textId="77777777" w:rsidR="005D48C6" w:rsidRDefault="005D48C6" w:rsidP="005D48C6">
      <w:r>
        <w:t>а) способностью поглощать углекислый газ (пропорционально биомассе и проду</w:t>
      </w:r>
      <w:r>
        <w:t>к</w:t>
      </w:r>
      <w:r>
        <w:t>тивности), степенью усвоения  радиации, тепла и влаги (эффективность фотосинтеза, скорость проце</w:t>
      </w:r>
      <w:r>
        <w:t>с</w:t>
      </w:r>
      <w:r>
        <w:t>сов почв</w:t>
      </w:r>
      <w:r>
        <w:t>о</w:t>
      </w:r>
      <w:r>
        <w:t xml:space="preserve">образования и др.) </w:t>
      </w:r>
    </w:p>
    <w:p w14:paraId="40B088ED" w14:textId="77777777" w:rsidR="005D48C6" w:rsidRDefault="005D48C6" w:rsidP="005D48C6">
      <w:r>
        <w:t>б) уровнем самоочищения ландшафтов от загрязнения, опр</w:t>
      </w:r>
      <w:r>
        <w:t>е</w:t>
      </w:r>
      <w:r>
        <w:t>деляемому по величине метаболизма и в</w:t>
      </w:r>
      <w:r>
        <w:t>ы</w:t>
      </w:r>
      <w:r>
        <w:t>носу загрязнений (по М.А. Глазовской).</w:t>
      </w:r>
    </w:p>
    <w:p w14:paraId="4F81BCCB" w14:textId="77777777" w:rsidR="005D48C6" w:rsidRDefault="005D48C6" w:rsidP="005D48C6">
      <w:r>
        <w:t>По этим показателям  основные ландшафты Крыма выстраив</w:t>
      </w:r>
      <w:r>
        <w:t>а</w:t>
      </w:r>
      <w:r>
        <w:t>ются в  следующий ряд (от более эффективных к менее эффе</w:t>
      </w:r>
      <w:r>
        <w:t>к</w:t>
      </w:r>
      <w:r>
        <w:t>тивным): буковые леса (и близкие к ним)  – скальнодубовые леса – пушистодубовые леса – шибляки и  кустарники – разн</w:t>
      </w:r>
      <w:r>
        <w:t>о</w:t>
      </w:r>
      <w:r>
        <w:t>травные степи – типчаково-ковыльные степи – полынно- типч</w:t>
      </w:r>
      <w:r>
        <w:t>а</w:t>
      </w:r>
      <w:r>
        <w:t>ковые  степи – галофи</w:t>
      </w:r>
      <w:r>
        <w:t>т</w:t>
      </w:r>
      <w:r>
        <w:t>ные луга.</w:t>
      </w:r>
      <w:r>
        <w:rPr>
          <w:b/>
        </w:rPr>
        <w:t xml:space="preserve"> </w:t>
      </w:r>
      <w:r>
        <w:t>Этот ряд соответствует уменьшению увлажнения</w:t>
      </w:r>
      <w:r>
        <w:rPr>
          <w:b/>
        </w:rPr>
        <w:t xml:space="preserve">, </w:t>
      </w:r>
      <w:r>
        <w:t>то есть это гидоряд</w:t>
      </w:r>
      <w:r>
        <w:rPr>
          <w:b/>
        </w:rPr>
        <w:t xml:space="preserve">. </w:t>
      </w:r>
      <w:r>
        <w:t xml:space="preserve">Объединение данного подхода с </w:t>
      </w:r>
      <w:r>
        <w:lastRenderedPageBreak/>
        <w:t>данными по отклонению современных лан</w:t>
      </w:r>
      <w:r>
        <w:t>д</w:t>
      </w:r>
      <w:r>
        <w:t>шафтов от естественных позволяет представить двумерную си</w:t>
      </w:r>
      <w:r>
        <w:t>с</w:t>
      </w:r>
      <w:r>
        <w:t>тему экологической оценки ландшафтов.</w:t>
      </w:r>
    </w:p>
    <w:p w14:paraId="3F34A9A3" w14:textId="77777777" w:rsidR="005D48C6" w:rsidRDefault="005D48C6" w:rsidP="005D48C6">
      <w:r>
        <w:t>Разработанная методика позволяет производить комплексную оценку геоэкологич</w:t>
      </w:r>
      <w:r>
        <w:t>е</w:t>
      </w:r>
      <w:r>
        <w:t>ских ситуаций по семи основным группам показателей: характер геоэкологического пространства, те</w:t>
      </w:r>
      <w:r>
        <w:t>р</w:t>
      </w:r>
      <w:r>
        <w:t>риториальная структура природных и техногенных геосистем, уровень отклонения антропогенных ландшафтов от нормы,  ур</w:t>
      </w:r>
      <w:r>
        <w:t>о</w:t>
      </w:r>
      <w:r>
        <w:t>вень загрязнения  ландшафтов, д</w:t>
      </w:r>
      <w:r>
        <w:t>и</w:t>
      </w:r>
      <w:r>
        <w:t>намические характеристики, оценка ландшафтов для различных видов производственной де</w:t>
      </w:r>
      <w:r>
        <w:t>я</w:t>
      </w:r>
      <w:r>
        <w:t>тельности, оценка потенциальной опасности. Все названные характеристики предста</w:t>
      </w:r>
      <w:r>
        <w:t>в</w:t>
      </w:r>
      <w:r>
        <w:t>ляют самостоятельные сущности и  не имеет особого смысла их интеграцию, допустим  сложение балльных оценок:   каждая группа характеристик образует с</w:t>
      </w:r>
      <w:r>
        <w:t>а</w:t>
      </w:r>
      <w:r>
        <w:t>мостоятельную ось многомерного геоэкологического простра</w:t>
      </w:r>
      <w:r>
        <w:t>н</w:t>
      </w:r>
      <w:r>
        <w:t>ства.</w:t>
      </w:r>
    </w:p>
    <w:p w14:paraId="625CAFA6" w14:textId="77777777" w:rsidR="005D48C6" w:rsidRDefault="005D48C6" w:rsidP="005D48C6">
      <w:pPr>
        <w:pStyle w:val="afffffff8"/>
      </w:pPr>
    </w:p>
    <w:p w14:paraId="18CB608E" w14:textId="77777777" w:rsidR="005D48C6" w:rsidRDefault="005D48C6" w:rsidP="005D48C6">
      <w:pPr>
        <w:pStyle w:val="1"/>
      </w:pPr>
      <w:bookmarkStart w:id="15" w:name="_Toc523419"/>
      <w:bookmarkStart w:id="16" w:name="_Toc523495"/>
      <w:bookmarkStart w:id="17" w:name="_Toc524629"/>
      <w:bookmarkStart w:id="18" w:name="_Toc524690"/>
      <w:bookmarkStart w:id="19" w:name="_Toc524999"/>
      <w:r>
        <w:t>Список литературы</w:t>
      </w:r>
      <w:bookmarkEnd w:id="15"/>
      <w:bookmarkEnd w:id="16"/>
      <w:bookmarkEnd w:id="17"/>
      <w:bookmarkEnd w:id="18"/>
      <w:bookmarkEnd w:id="19"/>
    </w:p>
    <w:p w14:paraId="4D43D49E" w14:textId="77777777" w:rsidR="005D48C6" w:rsidRDefault="005D48C6" w:rsidP="007A3E90">
      <w:pPr>
        <w:pStyle w:val="afffffff8"/>
        <w:keepNext/>
        <w:numPr>
          <w:ilvl w:val="0"/>
          <w:numId w:val="61"/>
        </w:numPr>
        <w:suppressAutoHyphens w:val="0"/>
        <w:spacing w:after="0" w:line="360" w:lineRule="auto"/>
        <w:ind w:firstLine="0"/>
      </w:pPr>
      <w:r>
        <w:t>Агроклиматический справочник по Крымской области. – Л.: Гидрометеои</w:t>
      </w:r>
      <w:r>
        <w:t>з</w:t>
      </w:r>
      <w:r>
        <w:t>дат, 1959. – 136с.</w:t>
      </w:r>
    </w:p>
    <w:p w14:paraId="3E40919B" w14:textId="77777777" w:rsidR="005D48C6" w:rsidRDefault="005D48C6" w:rsidP="007A3E90">
      <w:pPr>
        <w:pStyle w:val="afffffff8"/>
        <w:keepNext/>
        <w:numPr>
          <w:ilvl w:val="0"/>
          <w:numId w:val="61"/>
        </w:numPr>
        <w:suppressAutoHyphens w:val="0"/>
        <w:spacing w:after="0" w:line="360" w:lineRule="auto"/>
        <w:ind w:firstLine="0"/>
      </w:pPr>
      <w:r>
        <w:t>Александрова Т.Д. Нормирование антропогенно-техногенных нагрузок на ландшафты как научная задача // Научные подходы к определению норм нагрузок на ландша</w:t>
      </w:r>
      <w:r>
        <w:t>ф</w:t>
      </w:r>
      <w:r>
        <w:t>ты. – М.: ИГАН СССР, 1988. – С. 4-15.</w:t>
      </w:r>
    </w:p>
    <w:p w14:paraId="4E1EC9D7" w14:textId="77777777" w:rsidR="005D48C6" w:rsidRDefault="005D48C6" w:rsidP="007A3E90">
      <w:pPr>
        <w:pStyle w:val="afffffff8"/>
        <w:keepNext/>
        <w:numPr>
          <w:ilvl w:val="0"/>
          <w:numId w:val="61"/>
        </w:numPr>
        <w:suppressAutoHyphens w:val="0"/>
        <w:spacing w:after="0" w:line="360" w:lineRule="auto"/>
        <w:ind w:firstLine="0"/>
      </w:pPr>
      <w:r>
        <w:t>Александрова Т.Д. Нормирование антропогенно-техногенных нагрузок на ландшафты. Состояние проблемы. Возможности и ограничения. // Изв. АН СССР. Сер. ге</w:t>
      </w:r>
      <w:r>
        <w:t>о</w:t>
      </w:r>
      <w:r>
        <w:t>граф.,  1990. - № 1. – С. 46-53.</w:t>
      </w:r>
    </w:p>
    <w:p w14:paraId="0E32117A" w14:textId="77777777" w:rsidR="005D48C6" w:rsidRDefault="005D48C6" w:rsidP="007A3E90">
      <w:pPr>
        <w:pStyle w:val="afffffff8"/>
        <w:keepNext/>
        <w:numPr>
          <w:ilvl w:val="0"/>
          <w:numId w:val="61"/>
        </w:numPr>
        <w:suppressAutoHyphens w:val="0"/>
        <w:spacing w:after="0" w:line="360" w:lineRule="auto"/>
        <w:ind w:firstLine="0"/>
      </w:pPr>
      <w:r>
        <w:t>Александрова Т.Д. Поиск путей нормирования антр</w:t>
      </w:r>
      <w:r>
        <w:t>о</w:t>
      </w:r>
      <w:r>
        <w:t>погенных нагрузок // Территориальные взаимосвязи хозя</w:t>
      </w:r>
      <w:r>
        <w:t>й</w:t>
      </w:r>
      <w:r>
        <w:t>ства и природы. Матер. координац. с</w:t>
      </w:r>
      <w:r>
        <w:t>о</w:t>
      </w:r>
      <w:r>
        <w:t>вещ. – М.- 1990. – С. 62-75.</w:t>
      </w:r>
    </w:p>
    <w:p w14:paraId="31D53D07" w14:textId="77777777" w:rsidR="005D48C6" w:rsidRDefault="005D48C6" w:rsidP="007A3E90">
      <w:pPr>
        <w:pStyle w:val="afffffff8"/>
        <w:keepNext/>
        <w:numPr>
          <w:ilvl w:val="0"/>
          <w:numId w:val="61"/>
        </w:numPr>
        <w:suppressAutoHyphens w:val="0"/>
        <w:spacing w:after="0" w:line="360" w:lineRule="auto"/>
        <w:ind w:firstLine="0"/>
      </w:pPr>
      <w:r>
        <w:rPr>
          <w:lang w:val="uk-UA"/>
        </w:rPr>
        <w:t>Андерсен В.М., Куделіна С.Б., Платонова Л.П. и др. Оцінка антропогенного н</w:t>
      </w:r>
      <w:r>
        <w:rPr>
          <w:lang w:val="uk-UA"/>
        </w:rPr>
        <w:t>а</w:t>
      </w:r>
      <w:r>
        <w:rPr>
          <w:lang w:val="uk-UA"/>
        </w:rPr>
        <w:t xml:space="preserve">вантаження на територію регіону Українського </w:t>
      </w:r>
      <w:r>
        <w:rPr>
          <w:lang w:val="uk-UA"/>
        </w:rPr>
        <w:lastRenderedPageBreak/>
        <w:t>Причорномор</w:t>
      </w:r>
      <w:r>
        <w:t>’</w:t>
      </w:r>
      <w:r>
        <w:rPr>
          <w:lang w:val="uk-UA"/>
        </w:rPr>
        <w:t>я на базі ГІС // Матеріали н</w:t>
      </w:r>
      <w:r>
        <w:rPr>
          <w:lang w:val="uk-UA"/>
        </w:rPr>
        <w:t>а</w:t>
      </w:r>
      <w:r>
        <w:rPr>
          <w:lang w:val="uk-UA"/>
        </w:rPr>
        <w:t>укової конференції. – Львів: ЛДУ. – С. 78-79.</w:t>
      </w:r>
    </w:p>
    <w:p w14:paraId="5C9308DD" w14:textId="77777777" w:rsidR="005D48C6" w:rsidRDefault="005D48C6" w:rsidP="007A3E90">
      <w:pPr>
        <w:pStyle w:val="afffffff8"/>
        <w:keepNext/>
        <w:numPr>
          <w:ilvl w:val="0"/>
          <w:numId w:val="61"/>
        </w:numPr>
        <w:suppressAutoHyphens w:val="0"/>
        <w:spacing w:after="0" w:line="360" w:lineRule="auto"/>
        <w:ind w:firstLine="0"/>
      </w:pPr>
      <w:r>
        <w:t>Антипова  А.В. Географическое изучение использов</w:t>
      </w:r>
      <w:r>
        <w:t>а</w:t>
      </w:r>
      <w:r>
        <w:t>ния территории при выявлении экологических проблем // География и природные ресурсы. – 1994. -  №3. – С. 26-32.</w:t>
      </w:r>
    </w:p>
    <w:p w14:paraId="0FC7DF87" w14:textId="77777777" w:rsidR="005D48C6" w:rsidRDefault="005D48C6" w:rsidP="007A3E90">
      <w:pPr>
        <w:pStyle w:val="afffffff8"/>
        <w:keepNext/>
        <w:numPr>
          <w:ilvl w:val="0"/>
          <w:numId w:val="61"/>
        </w:numPr>
        <w:suppressAutoHyphens w:val="0"/>
        <w:spacing w:after="0" w:line="360" w:lineRule="auto"/>
        <w:ind w:firstLine="0"/>
      </w:pPr>
      <w:r>
        <w:t>Арманд Д.Л. Наука о ладшафте (Основы теории и л</w:t>
      </w:r>
      <w:r>
        <w:t>о</w:t>
      </w:r>
      <w:r>
        <w:t>гико-математические методы). – М.:Мысль, 1975. – 287 с.</w:t>
      </w:r>
    </w:p>
    <w:p w14:paraId="01D6FE56" w14:textId="77777777" w:rsidR="005D48C6" w:rsidRDefault="005D48C6" w:rsidP="007A3E90">
      <w:pPr>
        <w:pStyle w:val="afffffff8"/>
        <w:keepNext/>
        <w:numPr>
          <w:ilvl w:val="0"/>
          <w:numId w:val="61"/>
        </w:numPr>
        <w:suppressAutoHyphens w:val="0"/>
        <w:spacing w:after="0" w:line="360" w:lineRule="auto"/>
        <w:ind w:firstLine="0"/>
      </w:pPr>
      <w:r>
        <w:t>Арманд А.Д. Самоорганизация и саморегулирование географических си</w:t>
      </w:r>
      <w:r>
        <w:t>с</w:t>
      </w:r>
      <w:r>
        <w:t>тем. -   М.: Наука, 1988. – 260 с.</w:t>
      </w:r>
    </w:p>
    <w:p w14:paraId="2FE7D6E0" w14:textId="77777777" w:rsidR="005D48C6" w:rsidRDefault="005D48C6" w:rsidP="007A3E90">
      <w:pPr>
        <w:pStyle w:val="afffffff8"/>
        <w:keepNext/>
        <w:numPr>
          <w:ilvl w:val="0"/>
          <w:numId w:val="61"/>
        </w:numPr>
        <w:suppressAutoHyphens w:val="0"/>
        <w:spacing w:after="0" w:line="360" w:lineRule="auto"/>
        <w:ind w:firstLine="0"/>
      </w:pPr>
      <w:r>
        <w:t>Арманд А.Д., Таргульян В.О. Принцип дополнительн</w:t>
      </w:r>
      <w:r>
        <w:t>о</w:t>
      </w:r>
      <w:r>
        <w:t>сти и характерное время в географии // Системные иссл</w:t>
      </w:r>
      <w:r>
        <w:t>е</w:t>
      </w:r>
      <w:r>
        <w:t>дов</w:t>
      </w:r>
      <w:r>
        <w:t>а</w:t>
      </w:r>
      <w:r>
        <w:t>ния. – М.: Наука, 1974. - №4. – С. 129 – 138.</w:t>
      </w:r>
    </w:p>
    <w:p w14:paraId="6C2B1A9A" w14:textId="77777777" w:rsidR="005D48C6" w:rsidRDefault="005D48C6" w:rsidP="007A3E90">
      <w:pPr>
        <w:pStyle w:val="afffffff8"/>
        <w:keepNext/>
        <w:numPr>
          <w:ilvl w:val="0"/>
          <w:numId w:val="61"/>
        </w:numPr>
        <w:suppressAutoHyphens w:val="0"/>
        <w:spacing w:after="0" w:line="360" w:lineRule="auto"/>
        <w:ind w:firstLine="0"/>
      </w:pPr>
      <w:r>
        <w:t>Артюшенко А.Т. Растительность лесостепи и степи Украины в четверти</w:t>
      </w:r>
      <w:r>
        <w:t>ч</w:t>
      </w:r>
      <w:r>
        <w:t>ный период (по данным спорово-пыльцевого анализа).- Киев: Наукова ду</w:t>
      </w:r>
      <w:r>
        <w:t>м</w:t>
      </w:r>
      <w:r>
        <w:t>ка, 1970. - 172с.</w:t>
      </w:r>
    </w:p>
    <w:p w14:paraId="4CA884E0" w14:textId="77777777" w:rsidR="005D48C6" w:rsidRDefault="005D48C6" w:rsidP="007A3E90">
      <w:pPr>
        <w:pStyle w:val="afffffff8"/>
        <w:keepNext/>
        <w:numPr>
          <w:ilvl w:val="0"/>
          <w:numId w:val="61"/>
        </w:numPr>
        <w:suppressAutoHyphens w:val="0"/>
        <w:spacing w:after="0" w:line="360" w:lineRule="auto"/>
        <w:ind w:firstLine="0"/>
      </w:pPr>
      <w:r>
        <w:t>Багрова Л.А., Багров Н.В., Преображенский В.С. Рекреационные ресурсы: подходы к анализу понятий // Изв. АН СССР. Сер. ге</w:t>
      </w:r>
      <w:r>
        <w:t>о</w:t>
      </w:r>
      <w:r>
        <w:t>граф., 1977. - № 2. - С. 5-12.</w:t>
      </w:r>
    </w:p>
    <w:p w14:paraId="77FE53D2" w14:textId="77777777" w:rsidR="005D48C6" w:rsidRDefault="005D48C6" w:rsidP="007A3E90">
      <w:pPr>
        <w:pStyle w:val="afffffff8"/>
        <w:keepNext/>
        <w:numPr>
          <w:ilvl w:val="0"/>
          <w:numId w:val="61"/>
        </w:numPr>
        <w:suppressAutoHyphens w:val="0"/>
        <w:spacing w:after="0" w:line="360" w:lineRule="auto"/>
        <w:ind w:firstLine="0"/>
      </w:pPr>
      <w:r>
        <w:t>Багров Н.В., Боков В.А. Актуальные проблемы прир</w:t>
      </w:r>
      <w:r>
        <w:t>о</w:t>
      </w:r>
      <w:r>
        <w:t>допользования и экологической политики в Крыму // Уч</w:t>
      </w:r>
      <w:r>
        <w:t>е</w:t>
      </w:r>
      <w:r>
        <w:t xml:space="preserve">ные </w:t>
      </w:r>
      <w:r>
        <w:lastRenderedPageBreak/>
        <w:t>записки Симферопольского государственного универс</w:t>
      </w:r>
      <w:r>
        <w:t>и</w:t>
      </w:r>
      <w:r>
        <w:t>тета, 1995. - № 1 (40). – С. 33-40.</w:t>
      </w:r>
    </w:p>
    <w:p w14:paraId="72E2A64F" w14:textId="77777777" w:rsidR="005D48C6" w:rsidRDefault="005D48C6" w:rsidP="007A3E90">
      <w:pPr>
        <w:pStyle w:val="afffffff8"/>
        <w:keepNext/>
        <w:numPr>
          <w:ilvl w:val="0"/>
          <w:numId w:val="61"/>
        </w:numPr>
        <w:suppressAutoHyphens w:val="0"/>
        <w:spacing w:after="0" w:line="360" w:lineRule="auto"/>
        <w:ind w:firstLine="0"/>
      </w:pPr>
      <w:r>
        <w:t>Барановский В.А. Методологические аспекты карт</w:t>
      </w:r>
      <w:r>
        <w:t>о</w:t>
      </w:r>
      <w:r>
        <w:t>графирования экологической ситуации на Украине // Ге</w:t>
      </w:r>
      <w:r>
        <w:t>о</w:t>
      </w:r>
      <w:r>
        <w:t>графия и природные ресурсы. – 2000. - № 1. – С.139-143.</w:t>
      </w:r>
    </w:p>
    <w:p w14:paraId="7C130AD3" w14:textId="77777777" w:rsidR="005D48C6" w:rsidRDefault="005D48C6" w:rsidP="007A3E90">
      <w:pPr>
        <w:pStyle w:val="afffffff8"/>
        <w:keepNext/>
        <w:numPr>
          <w:ilvl w:val="0"/>
          <w:numId w:val="61"/>
        </w:numPr>
        <w:suppressAutoHyphens w:val="0"/>
        <w:spacing w:after="0" w:line="360" w:lineRule="auto"/>
        <w:ind w:firstLine="0"/>
      </w:pPr>
      <w:r>
        <w:t>Барановский В., Пироженко К., Шевченко В. Медико-екологічний атлас У</w:t>
      </w:r>
      <w:r>
        <w:t>к</w:t>
      </w:r>
      <w:r>
        <w:t xml:space="preserve">раїни. </w:t>
      </w:r>
      <w:r>
        <w:rPr>
          <w:lang w:val="uk-UA"/>
        </w:rPr>
        <w:t>– К.: Зелений світ, 1995. – 31 с.</w:t>
      </w:r>
    </w:p>
    <w:p w14:paraId="019330AD" w14:textId="77777777" w:rsidR="005D48C6" w:rsidRDefault="005D48C6" w:rsidP="007A3E90">
      <w:pPr>
        <w:pStyle w:val="afffffff8"/>
        <w:keepNext/>
        <w:numPr>
          <w:ilvl w:val="0"/>
          <w:numId w:val="61"/>
        </w:numPr>
        <w:suppressAutoHyphens w:val="0"/>
        <w:spacing w:after="0" w:line="360" w:lineRule="auto"/>
        <w:ind w:firstLine="0"/>
      </w:pPr>
      <w:r>
        <w:rPr>
          <w:lang w:val="uk-UA"/>
        </w:rPr>
        <w:t xml:space="preserve">Бахирева Л.В., Заиканов В.Г., Качесова Л.П. </w:t>
      </w:r>
      <w:r>
        <w:t>Опыт геоэкологических оценок урбанизир</w:t>
      </w:r>
      <w:r>
        <w:t>о</w:t>
      </w:r>
      <w:r>
        <w:t>ванных территорий // Геоэкология. – 1995. -  № 3. – С. 12.</w:t>
      </w:r>
    </w:p>
    <w:p w14:paraId="06BEFF3E" w14:textId="77777777" w:rsidR="005D48C6" w:rsidRDefault="005D48C6" w:rsidP="007A3E90">
      <w:pPr>
        <w:pStyle w:val="afffffff8"/>
        <w:keepNext/>
        <w:numPr>
          <w:ilvl w:val="0"/>
          <w:numId w:val="61"/>
        </w:numPr>
        <w:suppressAutoHyphens w:val="0"/>
        <w:spacing w:after="0" w:line="360" w:lineRule="auto"/>
        <w:ind w:firstLine="0"/>
      </w:pPr>
      <w:r>
        <w:rPr>
          <w:lang w:val="uk-UA"/>
        </w:rPr>
        <w:t>Бахирева Л.В., Качесова Л.П. Концепция</w:t>
      </w:r>
      <w:r>
        <w:t xml:space="preserve"> геоэколог</w:t>
      </w:r>
      <w:r>
        <w:t>и</w:t>
      </w:r>
      <w:r>
        <w:t>ческих оценок урбан</w:t>
      </w:r>
      <w:r>
        <w:t>и</w:t>
      </w:r>
      <w:r>
        <w:t>зированных территорий на основе экспертной системы // Геоэкология. – 1994. -  №6. – С. 119-125.</w:t>
      </w:r>
    </w:p>
    <w:p w14:paraId="6852AF4F" w14:textId="77777777" w:rsidR="005D48C6" w:rsidRDefault="005D48C6" w:rsidP="007A3E90">
      <w:pPr>
        <w:pStyle w:val="afffffff8"/>
        <w:keepNext/>
        <w:numPr>
          <w:ilvl w:val="0"/>
          <w:numId w:val="61"/>
        </w:numPr>
        <w:suppressAutoHyphens w:val="0"/>
        <w:spacing w:after="0" w:line="360" w:lineRule="auto"/>
        <w:ind w:firstLine="0"/>
      </w:pPr>
      <w:r>
        <w:t>Бачинский Г.А. Социоэкология: теоретические и пр</w:t>
      </w:r>
      <w:r>
        <w:t>и</w:t>
      </w:r>
      <w:r>
        <w:t>кладные аспекты. К.: Наукова думка, 1991. – 152 с.</w:t>
      </w:r>
    </w:p>
    <w:p w14:paraId="471C6179" w14:textId="77777777" w:rsidR="005D48C6" w:rsidRDefault="005D48C6" w:rsidP="007A3E90">
      <w:pPr>
        <w:pStyle w:val="afffffff8"/>
        <w:keepNext/>
        <w:numPr>
          <w:ilvl w:val="0"/>
          <w:numId w:val="61"/>
        </w:numPr>
        <w:suppressAutoHyphens w:val="0"/>
        <w:spacing w:after="0" w:line="360" w:lineRule="auto"/>
        <w:ind w:firstLine="0"/>
      </w:pPr>
      <w:r>
        <w:t>Безуглая Э.Ю. Метеорологический потенциал и клим</w:t>
      </w:r>
      <w:r>
        <w:t>а</w:t>
      </w:r>
      <w:r>
        <w:t>тические особенности загрязнения воздуха городов. – Л.: Гидрометоиздат, 1980. – 184 с.</w:t>
      </w:r>
    </w:p>
    <w:p w14:paraId="26D4332E" w14:textId="77777777" w:rsidR="005D48C6" w:rsidRDefault="005D48C6" w:rsidP="007A3E90">
      <w:pPr>
        <w:pStyle w:val="afffffff8"/>
        <w:keepNext/>
        <w:numPr>
          <w:ilvl w:val="0"/>
          <w:numId w:val="61"/>
        </w:numPr>
        <w:suppressAutoHyphens w:val="0"/>
        <w:spacing w:after="0" w:line="360" w:lineRule="auto"/>
        <w:ind w:firstLine="0"/>
      </w:pPr>
      <w:r>
        <w:t>Белов П.Н. Антропогенное загрязнение природной среды и оценка его уровня методом математического мод</w:t>
      </w:r>
      <w:r>
        <w:t>е</w:t>
      </w:r>
      <w:r>
        <w:t>лирования // Вестн. МГУ. Сер. геогр. – 1993. - №5. – С. 16-17.</w:t>
      </w:r>
    </w:p>
    <w:p w14:paraId="35BC257B" w14:textId="77777777" w:rsidR="005D48C6" w:rsidRDefault="005D48C6" w:rsidP="007A3E90">
      <w:pPr>
        <w:pStyle w:val="afffffff8"/>
        <w:keepNext/>
        <w:numPr>
          <w:ilvl w:val="0"/>
          <w:numId w:val="61"/>
        </w:numPr>
        <w:suppressAutoHyphens w:val="0"/>
        <w:spacing w:after="0" w:line="360" w:lineRule="auto"/>
        <w:ind w:firstLine="0"/>
      </w:pPr>
      <w:r>
        <w:t>Берг Л.С. Геогрфические зоны Советского Союза. – 3-е изд., Ч.</w:t>
      </w:r>
      <w:r>
        <w:rPr>
          <w:lang w:val="en-US"/>
        </w:rPr>
        <w:t>I</w:t>
      </w:r>
      <w:r>
        <w:t>. – М.: ОГИЗ, 1947. – 401 с.</w:t>
      </w:r>
    </w:p>
    <w:p w14:paraId="0DF6BB40" w14:textId="77777777" w:rsidR="005D48C6" w:rsidRDefault="005D48C6" w:rsidP="007A3E90">
      <w:pPr>
        <w:pStyle w:val="afffffff8"/>
        <w:keepNext/>
        <w:numPr>
          <w:ilvl w:val="0"/>
          <w:numId w:val="61"/>
        </w:numPr>
        <w:suppressAutoHyphens w:val="0"/>
        <w:spacing w:after="0" w:line="360" w:lineRule="auto"/>
        <w:ind w:firstLine="0"/>
      </w:pPr>
      <w:r>
        <w:t>Берлянд А.М. Картографический метод исследования М.: Изд-во Моск. ун-та, 1978. – 254 с.</w:t>
      </w:r>
    </w:p>
    <w:p w14:paraId="4D7A3860" w14:textId="77777777" w:rsidR="005D48C6" w:rsidRDefault="005D48C6" w:rsidP="007A3E90">
      <w:pPr>
        <w:pStyle w:val="afffffff8"/>
        <w:keepNext/>
        <w:numPr>
          <w:ilvl w:val="0"/>
          <w:numId w:val="61"/>
        </w:numPr>
        <w:suppressAutoHyphens w:val="0"/>
        <w:spacing w:after="0" w:line="360" w:lineRule="auto"/>
        <w:ind w:firstLine="0"/>
      </w:pPr>
      <w:r>
        <w:t>Берлянд Н.Е. Современные проблемы атмосферной ди</w:t>
      </w:r>
      <w:r>
        <w:t>ф</w:t>
      </w:r>
      <w:r>
        <w:t>фузии и загрязнение а</w:t>
      </w:r>
      <w:r>
        <w:t>т</w:t>
      </w:r>
      <w:r>
        <w:t>мосферы. – Л.: Гидрометеоиздат, 1975. – 448 с.</w:t>
      </w:r>
    </w:p>
    <w:p w14:paraId="64D1A891" w14:textId="77777777" w:rsidR="005D48C6" w:rsidRDefault="005D48C6" w:rsidP="007A3E90">
      <w:pPr>
        <w:pStyle w:val="afffffff8"/>
        <w:keepNext/>
        <w:numPr>
          <w:ilvl w:val="0"/>
          <w:numId w:val="61"/>
        </w:numPr>
        <w:suppressAutoHyphens w:val="0"/>
        <w:spacing w:after="0" w:line="360" w:lineRule="auto"/>
        <w:ind w:firstLine="0"/>
      </w:pPr>
      <w:r>
        <w:t>Бе</w:t>
      </w:r>
      <w:r>
        <w:t>р</w:t>
      </w:r>
      <w:r>
        <w:t>лянд А.М. Картографический метод исследования. – М.: Изд-во Моск. ун-та,  1978. – 254 с.</w:t>
      </w:r>
    </w:p>
    <w:p w14:paraId="5A3CBFE1" w14:textId="77777777" w:rsidR="005D48C6" w:rsidRDefault="005D48C6" w:rsidP="007A3E90">
      <w:pPr>
        <w:pStyle w:val="afffffff8"/>
        <w:keepNext/>
        <w:numPr>
          <w:ilvl w:val="0"/>
          <w:numId w:val="61"/>
        </w:numPr>
        <w:suppressAutoHyphens w:val="0"/>
        <w:spacing w:after="0" w:line="360" w:lineRule="auto"/>
        <w:ind w:firstLine="0"/>
      </w:pPr>
      <w:r>
        <w:t>Беручашвили Н.Л. Четыре измерения ландшафта. – М.: Мысль, 1986. – 287 с.</w:t>
      </w:r>
    </w:p>
    <w:p w14:paraId="679A0895" w14:textId="77777777" w:rsidR="005D48C6" w:rsidRDefault="005D48C6" w:rsidP="007A3E90">
      <w:pPr>
        <w:pStyle w:val="afffffff8"/>
        <w:keepNext/>
        <w:numPr>
          <w:ilvl w:val="0"/>
          <w:numId w:val="61"/>
        </w:numPr>
        <w:suppressAutoHyphens w:val="0"/>
        <w:spacing w:after="0" w:line="360" w:lineRule="auto"/>
        <w:ind w:firstLine="0"/>
      </w:pPr>
      <w:r>
        <w:lastRenderedPageBreak/>
        <w:t>Беручашвили Н.Л., Исаченко Г.А., Чистяков К.В. Ландшафт как реальность и объект профессионального и</w:t>
      </w:r>
      <w:r>
        <w:t>с</w:t>
      </w:r>
      <w:r>
        <w:t xml:space="preserve">следования // Изв. Всесоюз. Географ. О-ва. – 1989. – 121, №3. – С.215-219. </w:t>
      </w:r>
    </w:p>
    <w:p w14:paraId="1B4820E9" w14:textId="77777777" w:rsidR="005D48C6" w:rsidRDefault="005D48C6" w:rsidP="007A3E90">
      <w:pPr>
        <w:pStyle w:val="afffffff8"/>
        <w:keepNext/>
        <w:numPr>
          <w:ilvl w:val="0"/>
          <w:numId w:val="61"/>
        </w:numPr>
        <w:suppressAutoHyphens w:val="0"/>
        <w:spacing w:after="0" w:line="360" w:lineRule="auto"/>
        <w:ind w:firstLine="0"/>
      </w:pPr>
      <w:r>
        <w:t>Биологическое и ландшафтное разнообразие Крыма: проблемы и перспект</w:t>
      </w:r>
      <w:r>
        <w:t>и</w:t>
      </w:r>
      <w:r>
        <w:t>вы. – Симферополь: Сонат, 1999. – 180 с.</w:t>
      </w:r>
    </w:p>
    <w:p w14:paraId="392349E2" w14:textId="77777777" w:rsidR="005D48C6" w:rsidRDefault="005D48C6" w:rsidP="007A3E90">
      <w:pPr>
        <w:pStyle w:val="afffffff8"/>
        <w:keepNext/>
        <w:numPr>
          <w:ilvl w:val="0"/>
          <w:numId w:val="61"/>
        </w:numPr>
        <w:suppressAutoHyphens w:val="0"/>
        <w:spacing w:after="0" w:line="360" w:lineRule="auto"/>
        <w:ind w:firstLine="0"/>
      </w:pPr>
      <w:r>
        <w:t>Блануца В.И. Геоэкологические исследования крупн</w:t>
      </w:r>
      <w:r>
        <w:t>о</w:t>
      </w:r>
      <w:r>
        <w:t>го города: подходы, понятийный апп</w:t>
      </w:r>
      <w:r>
        <w:t>а</w:t>
      </w:r>
      <w:r>
        <w:t>рат, принципы // География и природные ресурсы, 1990. - №1. – С. 27-36.</w:t>
      </w:r>
    </w:p>
    <w:p w14:paraId="19D648A2" w14:textId="77777777" w:rsidR="005D48C6" w:rsidRDefault="005D48C6" w:rsidP="007A3E90">
      <w:pPr>
        <w:pStyle w:val="afffffff8"/>
        <w:keepNext/>
        <w:numPr>
          <w:ilvl w:val="0"/>
          <w:numId w:val="61"/>
        </w:numPr>
        <w:suppressAutoHyphens w:val="0"/>
        <w:spacing w:after="0" w:line="360" w:lineRule="auto"/>
        <w:ind w:firstLine="0"/>
      </w:pPr>
      <w:r>
        <w:t>Бойчук В.В., Марченко А.С. Фон и вариации элеме</w:t>
      </w:r>
      <w:r>
        <w:t>н</w:t>
      </w:r>
      <w:r>
        <w:t>тов физико-географической среды. - М.: Наука, 1968, - 64 с.</w:t>
      </w:r>
    </w:p>
    <w:p w14:paraId="4CAD270C" w14:textId="77777777" w:rsidR="005D48C6" w:rsidRDefault="005D48C6" w:rsidP="007A3E90">
      <w:pPr>
        <w:pStyle w:val="afffffff8"/>
        <w:keepNext/>
        <w:numPr>
          <w:ilvl w:val="0"/>
          <w:numId w:val="61"/>
        </w:numPr>
        <w:suppressAutoHyphens w:val="0"/>
        <w:spacing w:after="0" w:line="360" w:lineRule="auto"/>
        <w:ind w:firstLine="0"/>
      </w:pPr>
      <w:r>
        <w:t>Боков В.А. Геосистемные взаимодействия: их учет в природопользовании // Физ. география и геоморфология. – 1989. – Вып. 36. – С.8-14.</w:t>
      </w:r>
    </w:p>
    <w:p w14:paraId="29BFDA0B" w14:textId="77777777" w:rsidR="005D48C6" w:rsidRDefault="005D48C6" w:rsidP="007A3E90">
      <w:pPr>
        <w:pStyle w:val="afffffff8"/>
        <w:keepNext/>
        <w:numPr>
          <w:ilvl w:val="0"/>
          <w:numId w:val="61"/>
        </w:numPr>
        <w:suppressAutoHyphens w:val="0"/>
        <w:spacing w:after="0" w:line="360" w:lineRule="auto"/>
        <w:ind w:firstLine="0"/>
      </w:pPr>
      <w:r>
        <w:t>Боков В.А. Пространственно- временные отношения как факторы формир</w:t>
      </w:r>
      <w:r>
        <w:t>о</w:t>
      </w:r>
      <w:r>
        <w:t>вания свойств геосистем // Вестник Московского ун-та. Сер.5. География, 1991. - № 2.- С. 34-51.</w:t>
      </w:r>
    </w:p>
    <w:p w14:paraId="401C93F0" w14:textId="77777777" w:rsidR="005D48C6" w:rsidRDefault="005D48C6" w:rsidP="007A3E90">
      <w:pPr>
        <w:pStyle w:val="afffffff8"/>
        <w:keepNext/>
        <w:numPr>
          <w:ilvl w:val="0"/>
          <w:numId w:val="61"/>
        </w:numPr>
        <w:suppressAutoHyphens w:val="0"/>
        <w:spacing w:after="0" w:line="360" w:lineRule="auto"/>
        <w:ind w:firstLine="0"/>
      </w:pPr>
      <w:r>
        <w:t>Боков В.А., Сиденко О.Г. Проблемы геоэкологическ</w:t>
      </w:r>
      <w:r>
        <w:t>о</w:t>
      </w:r>
      <w:r>
        <w:t>го  анализа на примере Крымского полуострова // Геол</w:t>
      </w:r>
      <w:r>
        <w:t>о</w:t>
      </w:r>
      <w:r>
        <w:t>гический журнал. 1993, № 1. – С. 68-75.</w:t>
      </w:r>
    </w:p>
    <w:p w14:paraId="23644404" w14:textId="77777777" w:rsidR="005D48C6" w:rsidRDefault="005D48C6" w:rsidP="007A3E90">
      <w:pPr>
        <w:pStyle w:val="afffffff8"/>
        <w:keepNext/>
        <w:numPr>
          <w:ilvl w:val="0"/>
          <w:numId w:val="61"/>
        </w:numPr>
        <w:suppressAutoHyphens w:val="0"/>
        <w:spacing w:after="0" w:line="360" w:lineRule="auto"/>
        <w:ind w:firstLine="0"/>
      </w:pPr>
      <w:r>
        <w:t>Боков В.А., Бобра Т.В., Карпенко С.А., Лычак А.И., Позаченюк Е.А., Соцкова Л.М. Проблемы оценки геоэкол</w:t>
      </w:r>
      <w:r>
        <w:t>о</w:t>
      </w:r>
      <w:r>
        <w:t>гических ситуаций // Проблемы экологии и рекреации Аз</w:t>
      </w:r>
      <w:r>
        <w:t>о</w:t>
      </w:r>
      <w:r>
        <w:t>во-Черноморского региона. Мат-лы Междунар. регионал</w:t>
      </w:r>
      <w:r>
        <w:t>ь</w:t>
      </w:r>
      <w:r>
        <w:t>ной конференции (Симферополь,1994). -  Симферополь: Тавр</w:t>
      </w:r>
      <w:r>
        <w:t>и</w:t>
      </w:r>
      <w:r>
        <w:t>да, 1995. – С.94-98.</w:t>
      </w:r>
    </w:p>
    <w:p w14:paraId="58922186" w14:textId="77777777" w:rsidR="005D48C6" w:rsidRDefault="005D48C6" w:rsidP="007A3E90">
      <w:pPr>
        <w:pStyle w:val="afffffff8"/>
        <w:keepNext/>
        <w:numPr>
          <w:ilvl w:val="0"/>
          <w:numId w:val="61"/>
        </w:numPr>
        <w:suppressAutoHyphens w:val="0"/>
        <w:spacing w:after="0" w:line="360" w:lineRule="auto"/>
        <w:ind w:firstLine="0"/>
      </w:pPr>
      <w:r>
        <w:t xml:space="preserve">Боков В.А., Драган Н.А., Кобечинская В.Г. и др. Состояние окружающей среды в Крыму и его влияние на биоразнообразие // </w:t>
      </w:r>
      <w:r>
        <w:lastRenderedPageBreak/>
        <w:t>Биоразнообразие  Крыма: оценка и п</w:t>
      </w:r>
      <w:r>
        <w:t>о</w:t>
      </w:r>
      <w:r>
        <w:t xml:space="preserve">требности сохранения. </w:t>
      </w:r>
      <w:r>
        <w:rPr>
          <w:lang w:val="en-US"/>
        </w:rPr>
        <w:t>USA</w:t>
      </w:r>
      <w:r>
        <w:t>: Программа поддержки биора</w:t>
      </w:r>
      <w:r>
        <w:t>з</w:t>
      </w:r>
      <w:r>
        <w:t>ноо</w:t>
      </w:r>
      <w:r>
        <w:t>б</w:t>
      </w:r>
      <w:r>
        <w:t>разия, 1997. – С. 11-19.</w:t>
      </w:r>
    </w:p>
    <w:p w14:paraId="791CE3DF" w14:textId="77777777" w:rsidR="005D48C6" w:rsidRDefault="005D48C6" w:rsidP="007A3E90">
      <w:pPr>
        <w:pStyle w:val="afffffff8"/>
        <w:keepNext/>
        <w:numPr>
          <w:ilvl w:val="0"/>
          <w:numId w:val="61"/>
        </w:numPr>
        <w:suppressAutoHyphens w:val="0"/>
        <w:spacing w:after="0" w:line="360" w:lineRule="auto"/>
        <w:ind w:firstLine="0"/>
      </w:pPr>
      <w:r>
        <w:t>Боков В.А., Бобра Т.В., Лычак А.И.  Нормирование антропогенных нагрузок на окружающую среду. Учебное п</w:t>
      </w:r>
      <w:r>
        <w:t>о</w:t>
      </w:r>
      <w:r>
        <w:t>собие. – Симферополь: Таврический экологический инст</w:t>
      </w:r>
      <w:r>
        <w:t>и</w:t>
      </w:r>
      <w:r>
        <w:t>тут, 1998. – 87 с.</w:t>
      </w:r>
    </w:p>
    <w:p w14:paraId="645EEC2D" w14:textId="77777777" w:rsidR="005D48C6" w:rsidRDefault="005D48C6" w:rsidP="007A3E90">
      <w:pPr>
        <w:pStyle w:val="afffffff8"/>
        <w:keepNext/>
        <w:numPr>
          <w:ilvl w:val="0"/>
          <w:numId w:val="61"/>
        </w:numPr>
        <w:suppressAutoHyphens w:val="0"/>
        <w:spacing w:after="0" w:line="360" w:lineRule="auto"/>
        <w:ind w:firstLine="0"/>
      </w:pPr>
      <w:r>
        <w:t>Боков В.А., Лущик А.В. Основы экологической без</w:t>
      </w:r>
      <w:r>
        <w:t>о</w:t>
      </w:r>
      <w:r>
        <w:t>пасности: Учебное п</w:t>
      </w:r>
      <w:r>
        <w:t>о</w:t>
      </w:r>
      <w:r>
        <w:t>собие. – Симферополь: Сонат, 1998. – 224 с.</w:t>
      </w:r>
    </w:p>
    <w:p w14:paraId="28977874" w14:textId="77777777" w:rsidR="005D48C6" w:rsidRDefault="005D48C6" w:rsidP="007A3E90">
      <w:pPr>
        <w:pStyle w:val="afffffff8"/>
        <w:keepNext/>
        <w:numPr>
          <w:ilvl w:val="0"/>
          <w:numId w:val="61"/>
        </w:numPr>
        <w:suppressAutoHyphens w:val="0"/>
        <w:spacing w:after="0" w:line="360" w:lineRule="auto"/>
        <w:ind w:firstLine="0"/>
      </w:pPr>
      <w:r>
        <w:t>Быков А.А., Мурзин Н.В. Проблемы анализа безопа</w:t>
      </w:r>
      <w:r>
        <w:t>с</w:t>
      </w:r>
      <w:r>
        <w:t>ности человека, общ</w:t>
      </w:r>
      <w:r>
        <w:t>е</w:t>
      </w:r>
      <w:r>
        <w:t>ства и природы. – СПб.: Наука, 1997. – 247 с.</w:t>
      </w:r>
    </w:p>
    <w:p w14:paraId="55F4C884" w14:textId="77777777" w:rsidR="005D48C6" w:rsidRDefault="005D48C6" w:rsidP="007A3E90">
      <w:pPr>
        <w:pStyle w:val="afffffff8"/>
        <w:keepNext/>
        <w:numPr>
          <w:ilvl w:val="0"/>
          <w:numId w:val="61"/>
        </w:numPr>
        <w:suppressAutoHyphens w:val="0"/>
        <w:spacing w:after="0" w:line="360" w:lineRule="auto"/>
        <w:ind w:firstLine="0"/>
      </w:pPr>
      <w:r>
        <w:t>Важов В.И. Почвенно-климатические ресурсы Крыма и рациональное размещение плодовых кул</w:t>
      </w:r>
      <w:r>
        <w:t>ь</w:t>
      </w:r>
      <w:r>
        <w:t>тур // Труды ГНБС, Том 61. -  Ялта, 1977. - С. 102 – 120.</w:t>
      </w:r>
    </w:p>
    <w:p w14:paraId="2ABD49A5" w14:textId="77777777" w:rsidR="005D48C6" w:rsidRDefault="005D48C6" w:rsidP="007A3E90">
      <w:pPr>
        <w:pStyle w:val="afffffff8"/>
        <w:keepNext/>
        <w:numPr>
          <w:ilvl w:val="0"/>
          <w:numId w:val="61"/>
        </w:numPr>
        <w:suppressAutoHyphens w:val="0"/>
        <w:spacing w:after="0" w:line="360" w:lineRule="auto"/>
        <w:ind w:firstLine="0"/>
      </w:pPr>
      <w:r>
        <w:t>Верещака Т.В., Добс А.Ф. Методика комплексной ка</w:t>
      </w:r>
      <w:r>
        <w:t>р</w:t>
      </w:r>
      <w:r>
        <w:t>тографической оценки экологического состояния по инт</w:t>
      </w:r>
      <w:r>
        <w:t>е</w:t>
      </w:r>
      <w:r>
        <w:t>гральным показателям // Геодезия и карт</w:t>
      </w:r>
      <w:r>
        <w:t>о</w:t>
      </w:r>
      <w:r>
        <w:t>графия. – 1997. - № 4. – С. 39-41.</w:t>
      </w:r>
    </w:p>
    <w:p w14:paraId="3ABF02AD" w14:textId="77777777" w:rsidR="005D48C6" w:rsidRDefault="005D48C6" w:rsidP="007A3E90">
      <w:pPr>
        <w:pStyle w:val="afffffff8"/>
        <w:keepNext/>
        <w:numPr>
          <w:ilvl w:val="0"/>
          <w:numId w:val="61"/>
        </w:numPr>
        <w:suppressAutoHyphens w:val="0"/>
        <w:spacing w:after="0" w:line="360" w:lineRule="auto"/>
        <w:ind w:firstLine="0"/>
      </w:pPr>
      <w:r>
        <w:t>Вернадский В.И.  Философские мысли натуралиста. – М.:Наука, 1988. –    520 с.</w:t>
      </w:r>
    </w:p>
    <w:p w14:paraId="4CD6887B" w14:textId="77777777" w:rsidR="005D48C6" w:rsidRDefault="005D48C6" w:rsidP="007A3E90">
      <w:pPr>
        <w:pStyle w:val="afffffff8"/>
        <w:keepNext/>
        <w:numPr>
          <w:ilvl w:val="0"/>
          <w:numId w:val="61"/>
        </w:numPr>
        <w:suppressAutoHyphens w:val="0"/>
        <w:spacing w:after="0" w:line="360" w:lineRule="auto"/>
        <w:ind w:firstLine="0"/>
      </w:pPr>
      <w:r>
        <w:t>Викторов А.С. Рисунок ландшафта. - М.: Мысль, 1986. - 181 с.</w:t>
      </w:r>
    </w:p>
    <w:p w14:paraId="5D3EA428" w14:textId="77777777" w:rsidR="005D48C6" w:rsidRDefault="005D48C6" w:rsidP="007A3E90">
      <w:pPr>
        <w:pStyle w:val="afffffff8"/>
        <w:keepNext/>
        <w:numPr>
          <w:ilvl w:val="0"/>
          <w:numId w:val="61"/>
        </w:numPr>
        <w:suppressAutoHyphens w:val="0"/>
        <w:spacing w:after="0" w:line="360" w:lineRule="auto"/>
        <w:ind w:firstLine="0"/>
      </w:pPr>
      <w:r>
        <w:t>Викторов С.В., Чикишев А.Г. Ландшафтная индикация. – М.: Наука, 1985. – 97 с.</w:t>
      </w:r>
    </w:p>
    <w:p w14:paraId="472C8BB1" w14:textId="77777777" w:rsidR="005D48C6" w:rsidRDefault="005D48C6" w:rsidP="007A3E90">
      <w:pPr>
        <w:pStyle w:val="afffffff8"/>
        <w:keepNext/>
        <w:numPr>
          <w:ilvl w:val="0"/>
          <w:numId w:val="61"/>
        </w:numPr>
        <w:suppressAutoHyphens w:val="0"/>
        <w:spacing w:after="0" w:line="360" w:lineRule="auto"/>
        <w:ind w:firstLine="0"/>
      </w:pPr>
      <w:r>
        <w:t>Виноградов Б.В. Космические методы изучения пр</w:t>
      </w:r>
      <w:r>
        <w:t>и</w:t>
      </w:r>
      <w:r>
        <w:t>родной среды. – М.:Мысль, 1976. – 286 с.</w:t>
      </w:r>
    </w:p>
    <w:p w14:paraId="12F7D421" w14:textId="77777777" w:rsidR="005D48C6" w:rsidRDefault="005D48C6" w:rsidP="007A3E90">
      <w:pPr>
        <w:pStyle w:val="afffffff8"/>
        <w:keepNext/>
        <w:numPr>
          <w:ilvl w:val="0"/>
          <w:numId w:val="61"/>
        </w:numPr>
        <w:suppressAutoHyphens w:val="0"/>
        <w:spacing w:after="0" w:line="360" w:lineRule="auto"/>
        <w:ind w:firstLine="0"/>
      </w:pPr>
      <w:r>
        <w:t>Виноградов Б.В., Кондратьев К.Я. Космические мет</w:t>
      </w:r>
      <w:r>
        <w:t>о</w:t>
      </w:r>
      <w:r>
        <w:t>ды землеведения. – Л.: Гидрометиздат, 1971. – 275 с.</w:t>
      </w:r>
    </w:p>
    <w:p w14:paraId="4891ACC3" w14:textId="77777777" w:rsidR="005D48C6" w:rsidRDefault="005D48C6" w:rsidP="007A3E90">
      <w:pPr>
        <w:pStyle w:val="afffffff8"/>
        <w:keepNext/>
        <w:numPr>
          <w:ilvl w:val="0"/>
          <w:numId w:val="61"/>
        </w:numPr>
        <w:suppressAutoHyphens w:val="0"/>
        <w:spacing w:after="0" w:line="360" w:lineRule="auto"/>
        <w:ind w:firstLine="0"/>
      </w:pPr>
      <w:r>
        <w:t>Владимиров В.В., Микулина Е.М., Яргина З.М. Город и ландшафт. – М.: Мысль,1986.  – 238 с.</w:t>
      </w:r>
    </w:p>
    <w:p w14:paraId="179D8637" w14:textId="77777777" w:rsidR="005D48C6" w:rsidRDefault="005D48C6" w:rsidP="007A3E90">
      <w:pPr>
        <w:pStyle w:val="afffffff8"/>
        <w:keepNext/>
        <w:numPr>
          <w:ilvl w:val="0"/>
          <w:numId w:val="61"/>
        </w:numPr>
        <w:suppressAutoHyphens w:val="0"/>
        <w:spacing w:after="0" w:line="360" w:lineRule="auto"/>
        <w:ind w:firstLine="0"/>
      </w:pPr>
      <w:r>
        <w:t>Вопросы развития Крыма. Научно-практический ди</w:t>
      </w:r>
      <w:r>
        <w:t>с</w:t>
      </w:r>
      <w:r>
        <w:t xml:space="preserve">куссионно-аналитический сборник. Выпуск 10: Состояние окружающей среды и </w:t>
      </w:r>
      <w:r>
        <w:lastRenderedPageBreak/>
        <w:t>природных ресурсов в Автономной Ре</w:t>
      </w:r>
      <w:r>
        <w:t>с</w:t>
      </w:r>
      <w:r>
        <w:t>публике Крым. – Симферополь: Таврия, 1998. – 114 с.</w:t>
      </w:r>
    </w:p>
    <w:p w14:paraId="1132A980" w14:textId="77777777" w:rsidR="005D48C6" w:rsidRDefault="005D48C6" w:rsidP="007A3E90">
      <w:pPr>
        <w:pStyle w:val="afffffff8"/>
        <w:keepNext/>
        <w:numPr>
          <w:ilvl w:val="0"/>
          <w:numId w:val="61"/>
        </w:numPr>
        <w:suppressAutoHyphens w:val="0"/>
        <w:spacing w:after="0" w:line="360" w:lineRule="auto"/>
        <w:ind w:firstLine="0"/>
      </w:pPr>
      <w:r>
        <w:t>Вопросы развития Крыма. Научно-практический ди</w:t>
      </w:r>
      <w:r>
        <w:t>с</w:t>
      </w:r>
      <w:r>
        <w:t>куссионно-аналитический сборник. Выпуск 11: Биологич</w:t>
      </w:r>
      <w:r>
        <w:t>е</w:t>
      </w:r>
      <w:r>
        <w:t>ское и ландшафтное разнообразие Крыма: проблемы и пе</w:t>
      </w:r>
      <w:r>
        <w:t>р</w:t>
      </w:r>
      <w:r>
        <w:t>спективы. – Симферополь: Сонат, 1999. – 180с.</w:t>
      </w:r>
    </w:p>
    <w:p w14:paraId="5F9D4BD8" w14:textId="77777777" w:rsidR="005D48C6" w:rsidRDefault="005D48C6" w:rsidP="007A3E90">
      <w:pPr>
        <w:pStyle w:val="afffffff8"/>
        <w:keepNext/>
        <w:numPr>
          <w:ilvl w:val="0"/>
          <w:numId w:val="61"/>
        </w:numPr>
        <w:suppressAutoHyphens w:val="0"/>
        <w:spacing w:after="0" w:line="360" w:lineRule="auto"/>
        <w:ind w:firstLine="0"/>
      </w:pPr>
      <w:r>
        <w:t>Галицкий В.И., Гриневецкий В.Т., Давыдчук В.С. и др. Методические рекомендации по ландшафтным исследов</w:t>
      </w:r>
      <w:r>
        <w:t>а</w:t>
      </w:r>
      <w:r>
        <w:t xml:space="preserve">ниям </w:t>
      </w:r>
      <w:r>
        <w:lastRenderedPageBreak/>
        <w:t>территории Украинской ССР в целях рационального природопользования. – Киев: Б.и., 1982. – 27 с.</w:t>
      </w:r>
    </w:p>
    <w:p w14:paraId="30738E16" w14:textId="77777777" w:rsidR="005D48C6" w:rsidRDefault="005D48C6" w:rsidP="007A3E90">
      <w:pPr>
        <w:pStyle w:val="afffffff8"/>
        <w:keepNext/>
        <w:numPr>
          <w:ilvl w:val="0"/>
          <w:numId w:val="61"/>
        </w:numPr>
        <w:suppressAutoHyphens w:val="0"/>
        <w:spacing w:after="0" w:line="360" w:lineRule="auto"/>
        <w:ind w:firstLine="0"/>
      </w:pPr>
      <w:r>
        <w:t>Гагина Н.В., Яцухно В.М. Географические  аспекты определения антроп</w:t>
      </w:r>
      <w:r>
        <w:t>о</w:t>
      </w:r>
      <w:r>
        <w:t>генных нагрузок на агроландшафты староосвоенных регионов // География и природные ресу</w:t>
      </w:r>
      <w:r>
        <w:t>р</w:t>
      </w:r>
      <w:r>
        <w:t>сы. – 1996. - № 4. – С. 111-115.</w:t>
      </w:r>
    </w:p>
    <w:p w14:paraId="5C1EBC0E" w14:textId="77777777" w:rsidR="005D48C6" w:rsidRDefault="005D48C6" w:rsidP="007A3E90">
      <w:pPr>
        <w:pStyle w:val="afffffff8"/>
        <w:keepNext/>
        <w:numPr>
          <w:ilvl w:val="0"/>
          <w:numId w:val="61"/>
        </w:numPr>
        <w:suppressAutoHyphens w:val="0"/>
        <w:spacing w:after="0" w:line="360" w:lineRule="auto"/>
        <w:ind w:firstLine="0"/>
      </w:pPr>
      <w:r>
        <w:t>Геоэкологические основы территориального проект</w:t>
      </w:r>
      <w:r>
        <w:t>и</w:t>
      </w:r>
      <w:r>
        <w:t>рования и планиров</w:t>
      </w:r>
      <w:r>
        <w:t>а</w:t>
      </w:r>
      <w:r>
        <w:t>ния / Под. Ред. В.С. Преображенского и Т.Д. Але</w:t>
      </w:r>
      <w:r>
        <w:t>к</w:t>
      </w:r>
      <w:r>
        <w:t>сандровой. – М.: Наука, 1989. – 144 с.</w:t>
      </w:r>
    </w:p>
    <w:p w14:paraId="22214BAA" w14:textId="77777777" w:rsidR="005D48C6" w:rsidRDefault="005D48C6" w:rsidP="007A3E90">
      <w:pPr>
        <w:pStyle w:val="afffffff8"/>
        <w:keepNext/>
        <w:numPr>
          <w:ilvl w:val="0"/>
          <w:numId w:val="61"/>
        </w:numPr>
        <w:suppressAutoHyphens w:val="0"/>
        <w:spacing w:after="0" w:line="360" w:lineRule="auto"/>
        <w:ind w:firstLine="0"/>
      </w:pPr>
      <w:r>
        <w:t>Геоэкология. Научно-методическая книга по экологии // В.А.Боков, А.В.Ена, В.Г.Ена и др. – Симферополь: Таврия, 1996. – 384 с.</w:t>
      </w:r>
    </w:p>
    <w:p w14:paraId="726085C8" w14:textId="77777777" w:rsidR="005D48C6" w:rsidRDefault="005D48C6" w:rsidP="007A3E90">
      <w:pPr>
        <w:pStyle w:val="afffffff8"/>
        <w:keepNext/>
        <w:numPr>
          <w:ilvl w:val="0"/>
          <w:numId w:val="61"/>
        </w:numPr>
        <w:suppressAutoHyphens w:val="0"/>
        <w:spacing w:after="0" w:line="360" w:lineRule="auto"/>
        <w:ind w:firstLine="0"/>
      </w:pPr>
      <w:r>
        <w:t>Герасимов И.П. Советская конструктивная география: Задачи, подходы, результаты. М.: Наука, 1976. – 208 с.</w:t>
      </w:r>
    </w:p>
    <w:p w14:paraId="7BF93F5E" w14:textId="77777777" w:rsidR="005D48C6" w:rsidRDefault="005D48C6" w:rsidP="007A3E90">
      <w:pPr>
        <w:pStyle w:val="afffffff8"/>
        <w:keepNext/>
        <w:numPr>
          <w:ilvl w:val="0"/>
          <w:numId w:val="61"/>
        </w:numPr>
        <w:suppressAutoHyphens w:val="0"/>
        <w:spacing w:after="0" w:line="360" w:lineRule="auto"/>
        <w:ind w:firstLine="0"/>
      </w:pPr>
      <w:r>
        <w:t>Герасимов И.П. Экологические проблемы в прошлой, настоящей и будущей географии мира. – М.: Наука, 1985. – 245 с.</w:t>
      </w:r>
    </w:p>
    <w:p w14:paraId="2400E0C7" w14:textId="77777777" w:rsidR="005D48C6" w:rsidRDefault="005D48C6" w:rsidP="007A3E90">
      <w:pPr>
        <w:pStyle w:val="afffffff8"/>
        <w:keepNext/>
        <w:numPr>
          <w:ilvl w:val="0"/>
          <w:numId w:val="61"/>
        </w:numPr>
        <w:suppressAutoHyphens w:val="0"/>
        <w:spacing w:after="0" w:line="360" w:lineRule="auto"/>
        <w:ind w:firstLine="0"/>
      </w:pPr>
      <w:r>
        <w:t>Глазовская М.А. Ландшафтно-геохимические системы и их устойчивость к техногенезу // Биогеохимические циклы в биосфере. – М.: Наука, 1976. – С.99-118.</w:t>
      </w:r>
    </w:p>
    <w:p w14:paraId="50BBEDDC" w14:textId="77777777" w:rsidR="005D48C6" w:rsidRDefault="005D48C6" w:rsidP="007A3E90">
      <w:pPr>
        <w:pStyle w:val="afffffff8"/>
        <w:keepNext/>
        <w:numPr>
          <w:ilvl w:val="0"/>
          <w:numId w:val="61"/>
        </w:numPr>
        <w:suppressAutoHyphens w:val="0"/>
        <w:spacing w:after="0" w:line="360" w:lineRule="auto"/>
        <w:ind w:firstLine="0"/>
      </w:pPr>
      <w:r>
        <w:t>Глазовская М.А. Принципы классификации природных геосистем по устойчивости к техногенезу и прогнозное ландшафтно-геохимическое районирование // Устойчивость геосистем. – М.: Наука, 1983. – С.61-78.</w:t>
      </w:r>
    </w:p>
    <w:p w14:paraId="54A0FA45" w14:textId="77777777" w:rsidR="005D48C6" w:rsidRDefault="005D48C6" w:rsidP="007A3E90">
      <w:pPr>
        <w:pStyle w:val="afffffff8"/>
        <w:keepNext/>
        <w:numPr>
          <w:ilvl w:val="0"/>
          <w:numId w:val="61"/>
        </w:numPr>
        <w:suppressAutoHyphens w:val="0"/>
        <w:spacing w:after="0" w:line="360" w:lineRule="auto"/>
        <w:ind w:firstLine="0"/>
      </w:pPr>
      <w:r>
        <w:t>Глазовский Н.Ф. Проблемы эколого-географической экспертизы // Новое мышление в географии. – М.: Наука, 1991. – С. 110-118.</w:t>
      </w:r>
    </w:p>
    <w:p w14:paraId="3EAE11BE" w14:textId="77777777" w:rsidR="005D48C6" w:rsidRDefault="005D48C6" w:rsidP="007A3E90">
      <w:pPr>
        <w:pStyle w:val="afffffff8"/>
        <w:keepNext/>
        <w:numPr>
          <w:ilvl w:val="0"/>
          <w:numId w:val="61"/>
        </w:numPr>
        <w:suppressAutoHyphens w:val="0"/>
        <w:spacing w:after="0" w:line="360" w:lineRule="auto"/>
        <w:ind w:firstLine="0"/>
      </w:pPr>
      <w:r>
        <w:t>Глазовский Н.Ф., Коронкевич Н.И., Кочуров Б.И. Критические экологические районы: географические подх</w:t>
      </w:r>
      <w:r>
        <w:t>о</w:t>
      </w:r>
      <w:r>
        <w:t>ды и принципы изучения //Известия ВГО, 1991, т. 123, вып. 1. – С. 9-17.</w:t>
      </w:r>
    </w:p>
    <w:p w14:paraId="36EB7659" w14:textId="77777777" w:rsidR="005D48C6" w:rsidRDefault="005D48C6" w:rsidP="007A3E90">
      <w:pPr>
        <w:pStyle w:val="afffffff8"/>
        <w:keepNext/>
        <w:numPr>
          <w:ilvl w:val="0"/>
          <w:numId w:val="61"/>
        </w:numPr>
        <w:suppressAutoHyphens w:val="0"/>
        <w:spacing w:after="0" w:line="360" w:lineRule="auto"/>
        <w:ind w:firstLine="0"/>
      </w:pPr>
      <w:r>
        <w:t>Горшков С.П. Концептуальные основы геоэкологии: Учебное пособие. – Смоленск: Изд-во Смоленского гуман</w:t>
      </w:r>
      <w:r>
        <w:t>и</w:t>
      </w:r>
      <w:r>
        <w:t>тарного ун-та, 1998. – 448 с.</w:t>
      </w:r>
    </w:p>
    <w:p w14:paraId="02280363" w14:textId="77777777" w:rsidR="005D48C6" w:rsidRDefault="005D48C6" w:rsidP="007A3E90">
      <w:pPr>
        <w:pStyle w:val="afffffff8"/>
        <w:keepNext/>
        <w:numPr>
          <w:ilvl w:val="0"/>
          <w:numId w:val="61"/>
        </w:numPr>
        <w:suppressAutoHyphens w:val="0"/>
        <w:spacing w:after="0" w:line="360" w:lineRule="auto"/>
        <w:ind w:firstLine="0"/>
      </w:pPr>
      <w:r>
        <w:t>Григорьев А.А. Закономерности строения и развития географической среды. –  М.: Мысль, 1966. – 382 с.</w:t>
      </w:r>
    </w:p>
    <w:p w14:paraId="54169247" w14:textId="77777777" w:rsidR="005D48C6" w:rsidRDefault="005D48C6" w:rsidP="007A3E90">
      <w:pPr>
        <w:pStyle w:val="afffffff8"/>
        <w:keepNext/>
        <w:numPr>
          <w:ilvl w:val="0"/>
          <w:numId w:val="61"/>
        </w:numPr>
        <w:suppressAutoHyphens w:val="0"/>
        <w:spacing w:after="0" w:line="360" w:lineRule="auto"/>
        <w:ind w:firstLine="0"/>
      </w:pPr>
      <w:r>
        <w:lastRenderedPageBreak/>
        <w:t>Григорьев А.А. Типы географической среды: Избр. теорет. Работы. – М.: Мысль, 1970. – 471 с.</w:t>
      </w:r>
    </w:p>
    <w:p w14:paraId="00F6992C" w14:textId="77777777" w:rsidR="005D48C6" w:rsidRDefault="005D48C6" w:rsidP="007A3E90">
      <w:pPr>
        <w:pStyle w:val="afffffff8"/>
        <w:keepNext/>
        <w:numPr>
          <w:ilvl w:val="0"/>
          <w:numId w:val="61"/>
        </w:numPr>
        <w:suppressAutoHyphens w:val="0"/>
        <w:spacing w:after="0" w:line="360" w:lineRule="auto"/>
        <w:ind w:firstLine="0"/>
      </w:pPr>
      <w:r>
        <w:t>Григорьев А.А. Экологические кризисы прошлого и современность. – М.: Мысль, 1991. – 321 с.</w:t>
      </w:r>
    </w:p>
    <w:p w14:paraId="0F5EDC44" w14:textId="77777777" w:rsidR="005D48C6" w:rsidRDefault="005D48C6" w:rsidP="007A3E90">
      <w:pPr>
        <w:pStyle w:val="afffffff8"/>
        <w:keepNext/>
        <w:numPr>
          <w:ilvl w:val="0"/>
          <w:numId w:val="61"/>
        </w:numPr>
        <w:suppressAutoHyphens w:val="0"/>
        <w:spacing w:after="0" w:line="360" w:lineRule="auto"/>
        <w:ind w:firstLine="0"/>
      </w:pPr>
      <w:r>
        <w:t>Григорян А.Г. Ландшафт современного города. – М.: Стройиздат, 1986. –  136 с.</w:t>
      </w:r>
    </w:p>
    <w:p w14:paraId="4534E7C8" w14:textId="77777777" w:rsidR="005D48C6" w:rsidRDefault="005D48C6" w:rsidP="007A3E90">
      <w:pPr>
        <w:pStyle w:val="afffffff8"/>
        <w:keepNext/>
        <w:numPr>
          <w:ilvl w:val="0"/>
          <w:numId w:val="61"/>
        </w:numPr>
        <w:suppressAutoHyphens w:val="0"/>
        <w:spacing w:after="0" w:line="360" w:lineRule="auto"/>
        <w:ind w:firstLine="0"/>
      </w:pPr>
      <w:r>
        <w:t>Грин А.М. Временная организованность геосистем //Геосистемный мониторинг. Строение и функционирование геосистем. – М.: ИГАН СССР, 1986. С. 7-18.</w:t>
      </w:r>
    </w:p>
    <w:p w14:paraId="19ACC926" w14:textId="77777777" w:rsidR="005D48C6" w:rsidRDefault="005D48C6" w:rsidP="007A3E90">
      <w:pPr>
        <w:pStyle w:val="afffffff8"/>
        <w:keepNext/>
        <w:numPr>
          <w:ilvl w:val="0"/>
          <w:numId w:val="61"/>
        </w:numPr>
        <w:suppressAutoHyphens w:val="0"/>
        <w:spacing w:after="0" w:line="360" w:lineRule="auto"/>
        <w:ind w:firstLine="0"/>
      </w:pPr>
      <w:r>
        <w:t>Грин А.М., Клюев Н.И., Мухина Л.И. Геоэкологич</w:t>
      </w:r>
      <w:r>
        <w:t>е</w:t>
      </w:r>
      <w:r>
        <w:t>ский анализ // Известия РАН, Серия география. 1995, № 1. – С. 21-30.</w:t>
      </w:r>
    </w:p>
    <w:p w14:paraId="14AD7EBD" w14:textId="77777777" w:rsidR="005D48C6" w:rsidRDefault="005D48C6" w:rsidP="007A3E90">
      <w:pPr>
        <w:pStyle w:val="afffffff8"/>
        <w:keepNext/>
        <w:numPr>
          <w:ilvl w:val="0"/>
          <w:numId w:val="61"/>
        </w:numPr>
        <w:suppressAutoHyphens w:val="0"/>
        <w:spacing w:after="0" w:line="360" w:lineRule="auto"/>
        <w:ind w:firstLine="0"/>
      </w:pPr>
      <w:r>
        <w:t>Гриневецкий В.Т., Давыдчук В.С., Маринич А.М. и др. О современной эк</w:t>
      </w:r>
      <w:r>
        <w:t>о</w:t>
      </w:r>
      <w:r>
        <w:t>лого-географической обстановке на Украине и методах ее изучения // Ге</w:t>
      </w:r>
      <w:r>
        <w:t>о</w:t>
      </w:r>
      <w:r>
        <w:t>графия и природные ресурсы. – 1991. - № 3. – С. 29-35.</w:t>
      </w:r>
    </w:p>
    <w:p w14:paraId="5EE3DA85" w14:textId="77777777" w:rsidR="005D48C6" w:rsidRDefault="005D48C6" w:rsidP="007A3E90">
      <w:pPr>
        <w:pStyle w:val="afffffff8"/>
        <w:keepNext/>
        <w:numPr>
          <w:ilvl w:val="0"/>
          <w:numId w:val="61"/>
        </w:numPr>
        <w:suppressAutoHyphens w:val="0"/>
        <w:spacing w:after="0" w:line="360" w:lineRule="auto"/>
        <w:ind w:firstLine="0"/>
      </w:pPr>
      <w:r>
        <w:rPr>
          <w:lang w:val="uk-UA"/>
        </w:rPr>
        <w:t>Гриневецький В.Т., Шевченко Л.М. Про основні п</w:t>
      </w:r>
      <w:r>
        <w:rPr>
          <w:lang w:val="uk-UA"/>
        </w:rPr>
        <w:t>о</w:t>
      </w:r>
      <w:r>
        <w:rPr>
          <w:lang w:val="uk-UA"/>
        </w:rPr>
        <w:t>няття еколого-ландшафтознавчих досліджень // УГЖ. 1993, № 2. – С. 13-19.</w:t>
      </w:r>
    </w:p>
    <w:p w14:paraId="6643138E" w14:textId="77777777" w:rsidR="005D48C6" w:rsidRDefault="005D48C6" w:rsidP="007A3E90">
      <w:pPr>
        <w:pStyle w:val="afffffff8"/>
        <w:keepNext/>
        <w:numPr>
          <w:ilvl w:val="0"/>
          <w:numId w:val="61"/>
        </w:numPr>
        <w:suppressAutoHyphens w:val="0"/>
        <w:spacing w:after="0" w:line="360" w:lineRule="auto"/>
        <w:ind w:firstLine="0"/>
      </w:pPr>
      <w:r>
        <w:t>Гришанков Г.Е.  Природные зоны Крыма // Природные и трудовые ресурсы Левобережной Украины и их использ</w:t>
      </w:r>
      <w:r>
        <w:t>о</w:t>
      </w:r>
      <w:r>
        <w:t xml:space="preserve">вание: </w:t>
      </w:r>
      <w:r>
        <w:lastRenderedPageBreak/>
        <w:t xml:space="preserve">Материалы </w:t>
      </w:r>
      <w:r>
        <w:rPr>
          <w:lang w:val="en-US"/>
        </w:rPr>
        <w:t>II</w:t>
      </w:r>
      <w:r>
        <w:t xml:space="preserve"> межведомственной конференции. – М.: Недра. – 1966. – Т.</w:t>
      </w:r>
      <w:r>
        <w:rPr>
          <w:lang w:val="en-US"/>
        </w:rPr>
        <w:t>VII</w:t>
      </w:r>
      <w:r>
        <w:t>. – С. 173-179.</w:t>
      </w:r>
    </w:p>
    <w:p w14:paraId="3652165D" w14:textId="77777777" w:rsidR="005D48C6" w:rsidRDefault="005D48C6" w:rsidP="007A3E90">
      <w:pPr>
        <w:pStyle w:val="afffffff8"/>
        <w:keepNext/>
        <w:numPr>
          <w:ilvl w:val="0"/>
          <w:numId w:val="61"/>
        </w:numPr>
        <w:suppressAutoHyphens w:val="0"/>
        <w:spacing w:after="0" w:line="360" w:lineRule="auto"/>
        <w:ind w:firstLine="0"/>
      </w:pPr>
      <w:r>
        <w:t>Гришанков Г.Е. Информационные свойства ландшафтов // Общие и региональные проблемы ландшафтной географии СССР. Воронеж, 1987. –  С. 23-34.</w:t>
      </w:r>
    </w:p>
    <w:p w14:paraId="0630B738" w14:textId="77777777" w:rsidR="005D48C6" w:rsidRDefault="005D48C6" w:rsidP="007A3E90">
      <w:pPr>
        <w:pStyle w:val="afffffff8"/>
        <w:keepNext/>
        <w:numPr>
          <w:ilvl w:val="0"/>
          <w:numId w:val="61"/>
        </w:numPr>
        <w:suppressAutoHyphens w:val="0"/>
        <w:spacing w:after="0" w:line="360" w:lineRule="auto"/>
        <w:ind w:firstLine="0"/>
      </w:pPr>
      <w:r>
        <w:rPr>
          <w:lang w:val="uk-UA"/>
        </w:rPr>
        <w:t xml:space="preserve">Гродзинський М.Д. Основи ландшафтної екології: </w:t>
      </w:r>
      <w:r>
        <w:t xml:space="preserve"> </w:t>
      </w:r>
      <w:r>
        <w:rPr>
          <w:lang w:val="uk-UA"/>
        </w:rPr>
        <w:t>підручник. – К.: Либідь, 1993. – 224 с.</w:t>
      </w:r>
    </w:p>
    <w:p w14:paraId="15F1931F" w14:textId="77777777" w:rsidR="005D48C6" w:rsidRDefault="005D48C6" w:rsidP="007A3E90">
      <w:pPr>
        <w:pStyle w:val="afffffff8"/>
        <w:keepNext/>
        <w:numPr>
          <w:ilvl w:val="0"/>
          <w:numId w:val="61"/>
        </w:numPr>
        <w:suppressAutoHyphens w:val="0"/>
        <w:spacing w:after="0" w:line="360" w:lineRule="auto"/>
        <w:ind w:firstLine="0"/>
      </w:pPr>
      <w:r>
        <w:rPr>
          <w:lang w:val="uk-UA"/>
        </w:rPr>
        <w:t>Гродзинський М.Д. Стійкість геосистем до антроп</w:t>
      </w:r>
      <w:r>
        <w:rPr>
          <w:lang w:val="uk-UA"/>
        </w:rPr>
        <w:t>о</w:t>
      </w:r>
      <w:r>
        <w:rPr>
          <w:lang w:val="uk-UA"/>
        </w:rPr>
        <w:t>генних навантажень. – К.: Ліцей, 1995. – 233 с.</w:t>
      </w:r>
    </w:p>
    <w:p w14:paraId="6FA5D371" w14:textId="77777777" w:rsidR="005D48C6" w:rsidRDefault="005D48C6" w:rsidP="007A3E90">
      <w:pPr>
        <w:pStyle w:val="afffffff8"/>
        <w:keepNext/>
        <w:numPr>
          <w:ilvl w:val="0"/>
          <w:numId w:val="61"/>
        </w:numPr>
        <w:suppressAutoHyphens w:val="0"/>
        <w:spacing w:after="0" w:line="360" w:lineRule="auto"/>
        <w:ind w:firstLine="0"/>
      </w:pPr>
      <w:r>
        <w:t>Гродзинский М.Д., Шищенко П.Г. Ландшафтно-экологический анализ в мелиоративном природопользов</w:t>
      </w:r>
      <w:r>
        <w:t>а</w:t>
      </w:r>
      <w:r>
        <w:t xml:space="preserve">нии. – К.: </w:t>
      </w:r>
      <w:r>
        <w:rPr>
          <w:lang w:val="uk-UA"/>
        </w:rPr>
        <w:t>Либідь, 1993. – 225 с.</w:t>
      </w:r>
    </w:p>
    <w:p w14:paraId="47AD8552" w14:textId="77777777" w:rsidR="005D48C6" w:rsidRDefault="005D48C6" w:rsidP="007A3E90">
      <w:pPr>
        <w:pStyle w:val="afffffff8"/>
        <w:keepNext/>
        <w:numPr>
          <w:ilvl w:val="0"/>
          <w:numId w:val="61"/>
        </w:numPr>
        <w:suppressAutoHyphens w:val="0"/>
        <w:spacing w:after="0" w:line="360" w:lineRule="auto"/>
        <w:ind w:firstLine="0"/>
      </w:pPr>
      <w:r>
        <w:t>Гуцаленко В.И. Ландшафтные факторы в планировке городов. – М.: ЦНТИ по строител</w:t>
      </w:r>
      <w:r>
        <w:t>ь</w:t>
      </w:r>
      <w:r>
        <w:t>ству и архитектуре, 1977. – 30 с.</w:t>
      </w:r>
    </w:p>
    <w:p w14:paraId="66E06A96" w14:textId="77777777" w:rsidR="005D48C6" w:rsidRDefault="005D48C6" w:rsidP="007A3E90">
      <w:pPr>
        <w:pStyle w:val="afffffff8"/>
        <w:keepNext/>
        <w:numPr>
          <w:ilvl w:val="0"/>
          <w:numId w:val="61"/>
        </w:numPr>
        <w:suppressAutoHyphens w:val="0"/>
        <w:spacing w:after="0" w:line="360" w:lineRule="auto"/>
        <w:ind w:firstLine="0"/>
      </w:pPr>
      <w:r>
        <w:t>Давыдчук В.С. Создание геоинформационных систем для решения лан</w:t>
      </w:r>
      <w:r>
        <w:t>д</w:t>
      </w:r>
      <w:r>
        <w:t>шафтных задач // Современные проблемы физической географии. – М.: Изд-во МГУ,1989. – С. 73-83.</w:t>
      </w:r>
    </w:p>
    <w:p w14:paraId="4A65E77D" w14:textId="77777777" w:rsidR="005D48C6" w:rsidRDefault="005D48C6" w:rsidP="007A3E90">
      <w:pPr>
        <w:pStyle w:val="afffffff8"/>
        <w:keepNext/>
        <w:numPr>
          <w:ilvl w:val="0"/>
          <w:numId w:val="61"/>
        </w:numPr>
        <w:suppressAutoHyphens w:val="0"/>
        <w:spacing w:after="0" w:line="360" w:lineRule="auto"/>
        <w:ind w:firstLine="0"/>
      </w:pPr>
      <w:r>
        <w:t>Дамасевич А.Н. Опыт составления оперативных экол</w:t>
      </w:r>
      <w:r>
        <w:t>о</w:t>
      </w:r>
      <w:r>
        <w:t xml:space="preserve">гических карт административных районов // </w:t>
      </w:r>
      <w:r>
        <w:rPr>
          <w:lang w:val="uk-UA"/>
        </w:rPr>
        <w:t>Фізична ге</w:t>
      </w:r>
      <w:r>
        <w:rPr>
          <w:lang w:val="uk-UA"/>
        </w:rPr>
        <w:t>о</w:t>
      </w:r>
      <w:r>
        <w:rPr>
          <w:lang w:val="uk-UA"/>
        </w:rPr>
        <w:t>графія і геоморфологія. – К.: КДУ, 1970. – С. 63-71.</w:t>
      </w:r>
    </w:p>
    <w:p w14:paraId="426E8EEF" w14:textId="77777777" w:rsidR="005D48C6" w:rsidRDefault="005D48C6" w:rsidP="007A3E90">
      <w:pPr>
        <w:pStyle w:val="afffffff8"/>
        <w:keepNext/>
        <w:numPr>
          <w:ilvl w:val="0"/>
          <w:numId w:val="61"/>
        </w:numPr>
        <w:suppressAutoHyphens w:val="0"/>
        <w:spacing w:after="0" w:line="360" w:lineRule="auto"/>
        <w:ind w:firstLine="0"/>
      </w:pPr>
      <w:r>
        <w:t>Дидух Я.П. Растительный покров Горного Крыма (структура, динамика, эволюция и охрана). – Киев: На</w:t>
      </w:r>
      <w:r>
        <w:t>у</w:t>
      </w:r>
      <w:r>
        <w:t>кова думка, 1992. – 253 с.</w:t>
      </w:r>
    </w:p>
    <w:p w14:paraId="266E4F93" w14:textId="77777777" w:rsidR="005D48C6" w:rsidRDefault="005D48C6" w:rsidP="007A3E90">
      <w:pPr>
        <w:pStyle w:val="afffffff8"/>
        <w:keepNext/>
        <w:numPr>
          <w:ilvl w:val="0"/>
          <w:numId w:val="61"/>
        </w:numPr>
        <w:suppressAutoHyphens w:val="0"/>
        <w:spacing w:after="0" w:line="360" w:lineRule="auto"/>
        <w:ind w:firstLine="0"/>
      </w:pPr>
      <w:r>
        <w:t>Дидух Я.П., Шеляг-Сосонко Ю.Р. Карадагский гос</w:t>
      </w:r>
      <w:r>
        <w:t>у</w:t>
      </w:r>
      <w:r>
        <w:t>дарственный запове</w:t>
      </w:r>
      <w:r>
        <w:t>д</w:t>
      </w:r>
      <w:r>
        <w:t>ник. - Киев: Наукова думка, 1982. – 151 с.</w:t>
      </w:r>
    </w:p>
    <w:p w14:paraId="70EF91B1" w14:textId="77777777" w:rsidR="005D48C6" w:rsidRDefault="005D48C6" w:rsidP="007A3E90">
      <w:pPr>
        <w:pStyle w:val="afffffff8"/>
        <w:keepNext/>
        <w:numPr>
          <w:ilvl w:val="0"/>
          <w:numId w:val="61"/>
        </w:numPr>
        <w:suppressAutoHyphens w:val="0"/>
        <w:spacing w:after="0" w:line="360" w:lineRule="auto"/>
        <w:ind w:firstLine="0"/>
      </w:pPr>
      <w:r>
        <w:t>Дзенс-Литовская Н.Н. Почвы и растительность сте</w:t>
      </w:r>
      <w:r>
        <w:t>п</w:t>
      </w:r>
      <w:r>
        <w:t>ного Крыма. - Л.: Наука, 1970. - 157 с.</w:t>
      </w:r>
    </w:p>
    <w:p w14:paraId="31B52498" w14:textId="77777777" w:rsidR="005D48C6" w:rsidRDefault="005D48C6" w:rsidP="007A3E90">
      <w:pPr>
        <w:pStyle w:val="afffffff8"/>
        <w:keepNext/>
        <w:numPr>
          <w:ilvl w:val="0"/>
          <w:numId w:val="61"/>
        </w:numPr>
        <w:suppressAutoHyphens w:val="0"/>
        <w:spacing w:after="0" w:line="360" w:lineRule="auto"/>
        <w:ind w:firstLine="0"/>
      </w:pPr>
      <w:r>
        <w:t>Докучаев В.В. Сочинения. Т.7. – М.: Изд-во АН СССР, 1953. – 504 с.</w:t>
      </w:r>
    </w:p>
    <w:p w14:paraId="0D49A746" w14:textId="77777777" w:rsidR="005D48C6" w:rsidRDefault="005D48C6" w:rsidP="007A3E90">
      <w:pPr>
        <w:pStyle w:val="afffffff8"/>
        <w:keepNext/>
        <w:numPr>
          <w:ilvl w:val="0"/>
          <w:numId w:val="61"/>
        </w:numPr>
        <w:suppressAutoHyphens w:val="0"/>
        <w:spacing w:after="0" w:line="360" w:lineRule="auto"/>
        <w:ind w:firstLine="0"/>
      </w:pPr>
      <w:r>
        <w:t>Долгушин И.Ю. Цепные реакции в ландшафтах // Изв. АН СССР. Сер. Ге</w:t>
      </w:r>
      <w:r>
        <w:t>о</w:t>
      </w:r>
      <w:r>
        <w:t>граф., 1985. - № 1. – С. 114-124.</w:t>
      </w:r>
    </w:p>
    <w:p w14:paraId="5DA2E9EA" w14:textId="77777777" w:rsidR="005D48C6" w:rsidRDefault="005D48C6" w:rsidP="007A3E90">
      <w:pPr>
        <w:pStyle w:val="afffffff8"/>
        <w:keepNext/>
        <w:numPr>
          <w:ilvl w:val="0"/>
          <w:numId w:val="61"/>
        </w:numPr>
        <w:suppressAutoHyphens w:val="0"/>
        <w:spacing w:after="0" w:line="360" w:lineRule="auto"/>
        <w:ind w:firstLine="0"/>
      </w:pPr>
      <w:r>
        <w:t>Долгушин И.Ю. Основные причины и механизмы прев</w:t>
      </w:r>
      <w:r>
        <w:t>ы</w:t>
      </w:r>
      <w:r>
        <w:t>шения д</w:t>
      </w:r>
      <w:r>
        <w:t>о</w:t>
      </w:r>
      <w:r>
        <w:t>пустимых нагрузок на ландшафт // Изв. АН СССР. Серия ге</w:t>
      </w:r>
      <w:r>
        <w:t>о</w:t>
      </w:r>
      <w:r>
        <w:t>графическая,1991. - №3. – С. 54-61.</w:t>
      </w:r>
    </w:p>
    <w:p w14:paraId="4DF4ACC5" w14:textId="77777777" w:rsidR="005D48C6" w:rsidRDefault="005D48C6" w:rsidP="007A3E90">
      <w:pPr>
        <w:pStyle w:val="afffffff8"/>
        <w:keepNext/>
        <w:numPr>
          <w:ilvl w:val="0"/>
          <w:numId w:val="61"/>
        </w:numPr>
        <w:suppressAutoHyphens w:val="0"/>
        <w:spacing w:after="0" w:line="360" w:lineRule="auto"/>
        <w:ind w:firstLine="0"/>
      </w:pPr>
      <w:r>
        <w:lastRenderedPageBreak/>
        <w:t>Драган Н.А. Почвы Крыма: Учеб. пособие. – Симфер</w:t>
      </w:r>
      <w:r>
        <w:t>о</w:t>
      </w:r>
      <w:r>
        <w:t>поль: СГУ,1983. –     94 с.</w:t>
      </w:r>
    </w:p>
    <w:p w14:paraId="3E94D796" w14:textId="77777777" w:rsidR="005D48C6" w:rsidRDefault="005D48C6" w:rsidP="007A3E90">
      <w:pPr>
        <w:pStyle w:val="afffffff8"/>
        <w:keepNext/>
        <w:numPr>
          <w:ilvl w:val="0"/>
          <w:numId w:val="61"/>
        </w:numPr>
        <w:suppressAutoHyphens w:val="0"/>
        <w:spacing w:after="0" w:line="360" w:lineRule="auto"/>
        <w:ind w:firstLine="0"/>
      </w:pPr>
      <w:r>
        <w:t>Драган Н.А. Генетическая ординация почв Крыма как основа их агроэкологической оценки // Культура народов Причерноморья. – 1998. - №2. – С. 66-71.</w:t>
      </w:r>
    </w:p>
    <w:p w14:paraId="6F1F5D0C" w14:textId="77777777" w:rsidR="005D48C6" w:rsidRDefault="005D48C6" w:rsidP="007A3E90">
      <w:pPr>
        <w:pStyle w:val="afffffff8"/>
        <w:keepNext/>
        <w:numPr>
          <w:ilvl w:val="0"/>
          <w:numId w:val="61"/>
        </w:numPr>
        <w:suppressAutoHyphens w:val="0"/>
        <w:spacing w:after="0" w:line="360" w:lineRule="auto"/>
        <w:ind w:firstLine="0"/>
      </w:pPr>
      <w:r>
        <w:t>Драган Н.А. Агроэкологическая оценка пахотных з</w:t>
      </w:r>
      <w:r>
        <w:t>е</w:t>
      </w:r>
      <w:r>
        <w:t>мель Крыма. Информационный листок. – Симферополь: Б.и.  –  № 98-99. - 1998. – 4 с.</w:t>
      </w:r>
    </w:p>
    <w:p w14:paraId="2141811C" w14:textId="77777777" w:rsidR="005D48C6" w:rsidRDefault="005D48C6" w:rsidP="007A3E90">
      <w:pPr>
        <w:pStyle w:val="afffffff8"/>
        <w:keepNext/>
        <w:numPr>
          <w:ilvl w:val="0"/>
          <w:numId w:val="61"/>
        </w:numPr>
        <w:suppressAutoHyphens w:val="0"/>
        <w:spacing w:after="0" w:line="360" w:lineRule="auto"/>
        <w:ind w:firstLine="0"/>
      </w:pPr>
      <w:r>
        <w:t>Драган Н.А. , Блиндман С.А.  Агроэкологическая оценка состояния почвенных ресурсов Крыма // Научно-практический дискуссионный сборник. – Симферополь: Та</w:t>
      </w:r>
      <w:r>
        <w:t>в</w:t>
      </w:r>
      <w:r>
        <w:t xml:space="preserve">рия. – 1996. – С.34-38. </w:t>
      </w:r>
    </w:p>
    <w:p w14:paraId="6902CA70" w14:textId="77777777" w:rsidR="005D48C6" w:rsidRDefault="005D48C6" w:rsidP="007A3E90">
      <w:pPr>
        <w:pStyle w:val="afffffff8"/>
        <w:keepNext/>
        <w:numPr>
          <w:ilvl w:val="0"/>
          <w:numId w:val="61"/>
        </w:numPr>
        <w:suppressAutoHyphens w:val="0"/>
        <w:spacing w:after="0" w:line="360" w:lineRule="auto"/>
        <w:ind w:firstLine="0"/>
      </w:pPr>
      <w:r>
        <w:t>Дублянская Г.Н., Дублянский В.Н. Геоэкологические проблемы промы</w:t>
      </w:r>
      <w:r>
        <w:t>ш</w:t>
      </w:r>
      <w:r>
        <w:t>ленно-городских агломераций Крыма //Геоэкологические и медико-экологические проблемы пр</w:t>
      </w:r>
      <w:r>
        <w:t>о</w:t>
      </w:r>
      <w:r>
        <w:t>мышленных агломераций. Материалы межд</w:t>
      </w:r>
      <w:r>
        <w:t>у</w:t>
      </w:r>
      <w:r>
        <w:t>народной научно-практической конференции. – Симферополь, 1994. – С. 23-28.</w:t>
      </w:r>
    </w:p>
    <w:p w14:paraId="2B1D1E87" w14:textId="77777777" w:rsidR="005D48C6" w:rsidRDefault="005D48C6" w:rsidP="007A3E90">
      <w:pPr>
        <w:pStyle w:val="afffffff8"/>
        <w:keepNext/>
        <w:numPr>
          <w:ilvl w:val="0"/>
          <w:numId w:val="61"/>
        </w:numPr>
        <w:suppressAutoHyphens w:val="0"/>
        <w:spacing w:after="0" w:line="360" w:lineRule="auto"/>
        <w:ind w:firstLine="0"/>
      </w:pPr>
      <w:r>
        <w:t>Дублянский В.Н., Дублянская Г.Н. Карстовая респу</w:t>
      </w:r>
      <w:r>
        <w:t>б</w:t>
      </w:r>
      <w:r>
        <w:t>лика (Карст Крыма и его проблемы). Приложение к журналу “Полуостров природы” - Симфер</w:t>
      </w:r>
      <w:r>
        <w:t>о</w:t>
      </w:r>
      <w:r>
        <w:t>поль, 1996. - 88 с.</w:t>
      </w:r>
    </w:p>
    <w:p w14:paraId="1728F3D7" w14:textId="77777777" w:rsidR="005D48C6" w:rsidRDefault="005D48C6" w:rsidP="007A3E90">
      <w:pPr>
        <w:pStyle w:val="afffffff8"/>
        <w:keepNext/>
        <w:numPr>
          <w:ilvl w:val="0"/>
          <w:numId w:val="61"/>
        </w:numPr>
        <w:suppressAutoHyphens w:val="0"/>
        <w:spacing w:after="0" w:line="360" w:lineRule="auto"/>
        <w:ind w:firstLine="0"/>
      </w:pPr>
      <w:r>
        <w:t>Дъяконов К.Н. Принцип комплексности физико-географического районирования и интегральный показатель географической провинции // Природное и сельскохозяйс</w:t>
      </w:r>
      <w:r>
        <w:t>т</w:t>
      </w:r>
      <w:r>
        <w:t>венное районирование СССР. – М.: Изд-во Моск. ун-та. – 1974. – С. 185 – 190.</w:t>
      </w:r>
    </w:p>
    <w:p w14:paraId="191F4DEF" w14:textId="77777777" w:rsidR="005D48C6" w:rsidRDefault="005D48C6" w:rsidP="007A3E90">
      <w:pPr>
        <w:pStyle w:val="afffffff8"/>
        <w:keepNext/>
        <w:numPr>
          <w:ilvl w:val="0"/>
          <w:numId w:val="61"/>
        </w:numPr>
        <w:suppressAutoHyphens w:val="0"/>
        <w:spacing w:after="0" w:line="360" w:lineRule="auto"/>
        <w:ind w:firstLine="0"/>
      </w:pPr>
      <w:r>
        <w:t xml:space="preserve">Дъяконов К.Н. Становление концепции геотехнической системы // Вопросы географии, 1978. Вып. 108. – С. 54-63. </w:t>
      </w:r>
    </w:p>
    <w:p w14:paraId="60FD8098" w14:textId="77777777" w:rsidR="005D48C6" w:rsidRDefault="005D48C6" w:rsidP="007A3E90">
      <w:pPr>
        <w:pStyle w:val="afffffff8"/>
        <w:keepNext/>
        <w:numPr>
          <w:ilvl w:val="0"/>
          <w:numId w:val="61"/>
        </w:numPr>
        <w:suppressAutoHyphens w:val="0"/>
        <w:spacing w:after="0" w:line="360" w:lineRule="auto"/>
        <w:ind w:firstLine="0"/>
      </w:pPr>
      <w:r>
        <w:t>Дьяконов К.Н. Географические законы и их физич</w:t>
      </w:r>
      <w:r>
        <w:t>е</w:t>
      </w:r>
      <w:r>
        <w:t>ская сущность // Вопр</w:t>
      </w:r>
      <w:r>
        <w:t>о</w:t>
      </w:r>
      <w:r>
        <w:t>сы географии, 1981. - № 117. - С. 28-40.</w:t>
      </w:r>
    </w:p>
    <w:p w14:paraId="783B3EF3" w14:textId="77777777" w:rsidR="005D48C6" w:rsidRDefault="005D48C6" w:rsidP="007A3E90">
      <w:pPr>
        <w:pStyle w:val="afffffff8"/>
        <w:keepNext/>
        <w:numPr>
          <w:ilvl w:val="0"/>
          <w:numId w:val="61"/>
        </w:numPr>
        <w:suppressAutoHyphens w:val="0"/>
        <w:spacing w:after="0" w:line="360" w:lineRule="auto"/>
        <w:ind w:firstLine="0"/>
      </w:pPr>
      <w:r>
        <w:t>Дъяконов К.Н. Методологическое обновление и пути развития комплексной физической географии // Соврем. пробл. физ. географии. – М.: Изд-во Моск. ун-та, 1989. – С.30-38.</w:t>
      </w:r>
    </w:p>
    <w:p w14:paraId="13EAFA86" w14:textId="77777777" w:rsidR="005D48C6" w:rsidRDefault="005D48C6" w:rsidP="007A3E90">
      <w:pPr>
        <w:pStyle w:val="afffffff8"/>
        <w:keepNext/>
        <w:numPr>
          <w:ilvl w:val="0"/>
          <w:numId w:val="61"/>
        </w:numPr>
        <w:suppressAutoHyphens w:val="0"/>
        <w:spacing w:after="0" w:line="360" w:lineRule="auto"/>
        <w:ind w:firstLine="0"/>
      </w:pPr>
      <w:r>
        <w:t>Дядечкин Н.И., Казаков В.Л. Методические предп</w:t>
      </w:r>
      <w:r>
        <w:t>о</w:t>
      </w:r>
      <w:r>
        <w:t xml:space="preserve">сылки геоэкологической оценки воздействия горно-металлургических </w:t>
      </w:r>
      <w:r>
        <w:lastRenderedPageBreak/>
        <w:t>предприятий на окружающую среду //Совершенствование горнорудного производства. Сбо</w:t>
      </w:r>
      <w:r>
        <w:t>р</w:t>
      </w:r>
      <w:r>
        <w:t>ник научных трудов. – Кривой Рог: НИГРИ, 1994. – С. 221 – 225.</w:t>
      </w:r>
    </w:p>
    <w:p w14:paraId="38999F1A" w14:textId="77777777" w:rsidR="005D48C6" w:rsidRDefault="005D48C6" w:rsidP="007A3E90">
      <w:pPr>
        <w:pStyle w:val="afffffff8"/>
        <w:keepNext/>
        <w:numPr>
          <w:ilvl w:val="0"/>
          <w:numId w:val="61"/>
        </w:numPr>
        <w:suppressAutoHyphens w:val="0"/>
        <w:spacing w:after="0" w:line="360" w:lineRule="auto"/>
        <w:ind w:firstLine="0"/>
      </w:pPr>
      <w:r>
        <w:t>Жуков В.Т. и др. Математико-картографическое мод</w:t>
      </w:r>
      <w:r>
        <w:t>е</w:t>
      </w:r>
      <w:r>
        <w:t>лирование в геогр</w:t>
      </w:r>
      <w:r>
        <w:t>а</w:t>
      </w:r>
      <w:r>
        <w:t>фии. – М.: Мысль, 1980. – 247 с.</w:t>
      </w:r>
    </w:p>
    <w:p w14:paraId="787979AA" w14:textId="77777777" w:rsidR="005D48C6" w:rsidRDefault="005D48C6" w:rsidP="007A3E90">
      <w:pPr>
        <w:pStyle w:val="afffffff8"/>
        <w:keepNext/>
        <w:numPr>
          <w:ilvl w:val="0"/>
          <w:numId w:val="61"/>
        </w:numPr>
        <w:suppressAutoHyphens w:val="0"/>
        <w:spacing w:after="0" w:line="360" w:lineRule="auto"/>
        <w:ind w:firstLine="0"/>
      </w:pPr>
      <w:r>
        <w:t>Звонкова Т.В. Географическое прогнозирование. – М.: Высшая школа, 1987. – 192 с.</w:t>
      </w:r>
    </w:p>
    <w:p w14:paraId="673D6B10" w14:textId="77777777" w:rsidR="005D48C6" w:rsidRDefault="005D48C6" w:rsidP="007A3E90">
      <w:pPr>
        <w:pStyle w:val="afffffff8"/>
        <w:keepNext/>
        <w:numPr>
          <w:ilvl w:val="0"/>
          <w:numId w:val="61"/>
        </w:numPr>
        <w:suppressAutoHyphens w:val="0"/>
        <w:spacing w:after="0" w:line="360" w:lineRule="auto"/>
        <w:ind w:firstLine="0"/>
      </w:pPr>
      <w:r>
        <w:t>Звонкова Т.В.  Географическая экспертиза в целях охраны природы // Географическое прогнозирование и о</w:t>
      </w:r>
      <w:r>
        <w:t>х</w:t>
      </w:r>
      <w:r>
        <w:t>рана природы. – М., 1990. – С. 34-42.</w:t>
      </w:r>
    </w:p>
    <w:p w14:paraId="3A412BD7" w14:textId="77777777" w:rsidR="005D48C6" w:rsidRDefault="005D48C6" w:rsidP="007A3E90">
      <w:pPr>
        <w:pStyle w:val="afffffff8"/>
        <w:keepNext/>
        <w:numPr>
          <w:ilvl w:val="0"/>
          <w:numId w:val="61"/>
        </w:numPr>
        <w:suppressAutoHyphens w:val="0"/>
        <w:spacing w:after="0" w:line="360" w:lineRule="auto"/>
        <w:ind w:firstLine="0"/>
      </w:pPr>
      <w:r>
        <w:t>Израэль Ю.А. Экология и контроль состояния окр</w:t>
      </w:r>
      <w:r>
        <w:t>у</w:t>
      </w:r>
      <w:r>
        <w:t>жающей среды. М.: Изд-во МГУ, 1984. – 560 с.</w:t>
      </w:r>
    </w:p>
    <w:p w14:paraId="713BA793" w14:textId="77777777" w:rsidR="005D48C6" w:rsidRDefault="005D48C6" w:rsidP="007A3E90">
      <w:pPr>
        <w:pStyle w:val="afffffff8"/>
        <w:keepNext/>
        <w:numPr>
          <w:ilvl w:val="0"/>
          <w:numId w:val="61"/>
        </w:numPr>
        <w:suppressAutoHyphens w:val="0"/>
        <w:spacing w:after="0" w:line="360" w:lineRule="auto"/>
        <w:ind w:firstLine="0"/>
      </w:pPr>
      <w:r>
        <w:t>Израэль Ю.А., Филиппова Л.М. Экономические и вн</w:t>
      </w:r>
      <w:r>
        <w:t>е</w:t>
      </w:r>
      <w:r>
        <w:t>экономические аспе</w:t>
      </w:r>
      <w:r>
        <w:t>к</w:t>
      </w:r>
      <w:r>
        <w:t>ты проблемы регулирования качества окружающей среды // Охрана окружающей среды: экономич</w:t>
      </w:r>
      <w:r>
        <w:t>е</w:t>
      </w:r>
      <w:r>
        <w:t xml:space="preserve">ские </w:t>
      </w:r>
      <w:r>
        <w:lastRenderedPageBreak/>
        <w:t>аспекты проблемы и вопросы стандартизации. – М.: Изд-во ста</w:t>
      </w:r>
      <w:r>
        <w:t>н</w:t>
      </w:r>
      <w:r>
        <w:t>дартов,1978. – С. 5-10.</w:t>
      </w:r>
    </w:p>
    <w:p w14:paraId="1898B5C1" w14:textId="77777777" w:rsidR="005D48C6" w:rsidRDefault="005D48C6" w:rsidP="007A3E90">
      <w:pPr>
        <w:pStyle w:val="afffffff8"/>
        <w:keepNext/>
        <w:numPr>
          <w:ilvl w:val="0"/>
          <w:numId w:val="61"/>
        </w:numPr>
        <w:suppressAutoHyphens w:val="0"/>
        <w:spacing w:after="0" w:line="360" w:lineRule="auto"/>
        <w:ind w:firstLine="0"/>
      </w:pPr>
      <w:r>
        <w:t>Исаченко А.Г. Методы прикладных ландшафтных иссл</w:t>
      </w:r>
      <w:r>
        <w:t>е</w:t>
      </w:r>
      <w:r>
        <w:t>дований. - Л.: На</w:t>
      </w:r>
      <w:r>
        <w:t>у</w:t>
      </w:r>
      <w:r>
        <w:t>ка, 1980. - 232 с.</w:t>
      </w:r>
    </w:p>
    <w:p w14:paraId="358170A0" w14:textId="77777777" w:rsidR="005D48C6" w:rsidRDefault="005D48C6" w:rsidP="007A3E90">
      <w:pPr>
        <w:pStyle w:val="afffffff8"/>
        <w:keepNext/>
        <w:numPr>
          <w:ilvl w:val="0"/>
          <w:numId w:val="61"/>
        </w:numPr>
        <w:suppressAutoHyphens w:val="0"/>
        <w:spacing w:after="0" w:line="360" w:lineRule="auto"/>
        <w:ind w:firstLine="0"/>
      </w:pPr>
      <w:r>
        <w:t>Исаченко А.Г. Оптимизация природной среды: геогр</w:t>
      </w:r>
      <w:r>
        <w:t>а</w:t>
      </w:r>
      <w:r>
        <w:t>фический аспект. – М.: Мысль, 1980. – 264 с.</w:t>
      </w:r>
    </w:p>
    <w:p w14:paraId="41CA76DA" w14:textId="77777777" w:rsidR="005D48C6" w:rsidRDefault="005D48C6" w:rsidP="007A3E90">
      <w:pPr>
        <w:pStyle w:val="afffffff8"/>
        <w:keepNext/>
        <w:numPr>
          <w:ilvl w:val="0"/>
          <w:numId w:val="61"/>
        </w:numPr>
        <w:suppressAutoHyphens w:val="0"/>
        <w:spacing w:after="0" w:line="360" w:lineRule="auto"/>
        <w:ind w:firstLine="0"/>
      </w:pPr>
      <w:r>
        <w:t>Исаченко А.Г. Оценка и картографирование эколог</w:t>
      </w:r>
      <w:r>
        <w:t>и</w:t>
      </w:r>
      <w:r>
        <w:t>ческого потенциала ландшафтов России // Изв. ВГО. – 1991. – Т. 123. – Вып. 6. – С. 457-472.</w:t>
      </w:r>
    </w:p>
    <w:p w14:paraId="0F3E630A" w14:textId="77777777" w:rsidR="005D48C6" w:rsidRDefault="005D48C6" w:rsidP="007A3E90">
      <w:pPr>
        <w:pStyle w:val="afffffff8"/>
        <w:keepNext/>
        <w:numPr>
          <w:ilvl w:val="0"/>
          <w:numId w:val="61"/>
        </w:numPr>
        <w:suppressAutoHyphens w:val="0"/>
        <w:spacing w:after="0" w:line="360" w:lineRule="auto"/>
        <w:ind w:firstLine="0"/>
      </w:pPr>
      <w:r>
        <w:t>Исаченко А.Г., Исаченко Г.А. Ландшафтно-географические предпосылки экологического нормирования // Изв. Русского геогр. Об-ва, 1993. – Вып. 1. – С. 36-42</w:t>
      </w:r>
    </w:p>
    <w:p w14:paraId="676A21F0" w14:textId="77777777" w:rsidR="005D48C6" w:rsidRDefault="005D48C6" w:rsidP="007A3E90">
      <w:pPr>
        <w:pStyle w:val="afffffff8"/>
        <w:keepNext/>
        <w:numPr>
          <w:ilvl w:val="0"/>
          <w:numId w:val="61"/>
        </w:numPr>
        <w:suppressAutoHyphens w:val="0"/>
        <w:spacing w:after="0" w:line="360" w:lineRule="auto"/>
        <w:ind w:firstLine="0"/>
      </w:pPr>
      <w:r>
        <w:t>Карпович Л.Л. и др.. Моделирование и картографир</w:t>
      </w:r>
      <w:r>
        <w:t>о</w:t>
      </w:r>
      <w:r>
        <w:t>вание сельскох</w:t>
      </w:r>
      <w:r>
        <w:t>о</w:t>
      </w:r>
      <w:r>
        <w:t>зяйственного воздействия на природную среду // Геодезия и карт</w:t>
      </w:r>
      <w:r>
        <w:t>о</w:t>
      </w:r>
      <w:r>
        <w:t>графия. – 1993. - № 5. – С. 41-45.</w:t>
      </w:r>
    </w:p>
    <w:p w14:paraId="6DA4F3F0" w14:textId="77777777" w:rsidR="005D48C6" w:rsidRDefault="005D48C6" w:rsidP="007A3E90">
      <w:pPr>
        <w:pStyle w:val="afffffff8"/>
        <w:keepNext/>
        <w:numPr>
          <w:ilvl w:val="0"/>
          <w:numId w:val="61"/>
        </w:numPr>
        <w:suppressAutoHyphens w:val="0"/>
        <w:spacing w:after="0" w:line="360" w:lineRule="auto"/>
        <w:ind w:firstLine="0"/>
      </w:pPr>
      <w:r>
        <w:t>Климат и опасные гидрометеорологические явления Крыма. – Л.: Гидром</w:t>
      </w:r>
      <w:r>
        <w:t>е</w:t>
      </w:r>
      <w:r>
        <w:t>теоиздат, 1982. – 318 с.</w:t>
      </w:r>
    </w:p>
    <w:p w14:paraId="6C2F32C6" w14:textId="77777777" w:rsidR="005D48C6" w:rsidRDefault="005D48C6" w:rsidP="007A3E90">
      <w:pPr>
        <w:pStyle w:val="afffffff8"/>
        <w:keepNext/>
        <w:numPr>
          <w:ilvl w:val="0"/>
          <w:numId w:val="61"/>
        </w:numPr>
        <w:suppressAutoHyphens w:val="0"/>
        <w:spacing w:after="0" w:line="360" w:lineRule="auto"/>
        <w:ind w:firstLine="0"/>
      </w:pPr>
      <w:r>
        <w:t>Коломыц Э.Г. Ландшафтные исследования в переходных зонах. - М.: Наука, 1987. - 118 с.</w:t>
      </w:r>
    </w:p>
    <w:p w14:paraId="69BBC80B" w14:textId="77777777" w:rsidR="005D48C6" w:rsidRDefault="005D48C6" w:rsidP="007A3E90">
      <w:pPr>
        <w:pStyle w:val="afffffff8"/>
        <w:keepNext/>
        <w:numPr>
          <w:ilvl w:val="0"/>
          <w:numId w:val="61"/>
        </w:numPr>
        <w:suppressAutoHyphens w:val="0"/>
        <w:spacing w:after="0" w:line="360" w:lineRule="auto"/>
        <w:ind w:firstLine="0"/>
      </w:pPr>
      <w:r>
        <w:t>Коломыц Э.Г. Структурные уровни физико-географических систем и некоторые методы их выделения // Вестн. Моск. ун-та. Сер. 5. – 1989. - №1. – С.29 – 37.</w:t>
      </w:r>
    </w:p>
    <w:p w14:paraId="63F64069" w14:textId="77777777" w:rsidR="005D48C6" w:rsidRDefault="005D48C6" w:rsidP="007A3E90">
      <w:pPr>
        <w:pStyle w:val="afffffff8"/>
        <w:keepNext/>
        <w:numPr>
          <w:ilvl w:val="0"/>
          <w:numId w:val="61"/>
        </w:numPr>
        <w:suppressAutoHyphens w:val="0"/>
        <w:spacing w:after="0" w:line="360" w:lineRule="auto"/>
        <w:ind w:firstLine="0"/>
      </w:pPr>
      <w:r>
        <w:t>Космачев К.П. Географическая экспертиза (методол</w:t>
      </w:r>
      <w:r>
        <w:t>о</w:t>
      </w:r>
      <w:r>
        <w:t>гический аспект). – Новосибирск: Наука, 1981. – 107 с.</w:t>
      </w:r>
    </w:p>
    <w:p w14:paraId="7911E3FE" w14:textId="77777777" w:rsidR="005D48C6" w:rsidRDefault="005D48C6" w:rsidP="007A3E90">
      <w:pPr>
        <w:pStyle w:val="afffffff8"/>
        <w:keepNext/>
        <w:numPr>
          <w:ilvl w:val="0"/>
          <w:numId w:val="61"/>
        </w:numPr>
        <w:suppressAutoHyphens w:val="0"/>
        <w:spacing w:after="0" w:line="360" w:lineRule="auto"/>
        <w:ind w:firstLine="0"/>
      </w:pPr>
      <w:r>
        <w:t>Космачев К.П., Лаппо Г.М., Коронкевич Н.И. Принц</w:t>
      </w:r>
      <w:r>
        <w:t>и</w:t>
      </w:r>
      <w:r>
        <w:t>пы и методы географической экспертизы // Методологич</w:t>
      </w:r>
      <w:r>
        <w:t>е</w:t>
      </w:r>
      <w:r>
        <w:t>ские аспекты современной конструктивной географии. – М.: ИГАН СССР, 1985. – С. 30-42.</w:t>
      </w:r>
    </w:p>
    <w:p w14:paraId="3E647E09" w14:textId="77777777" w:rsidR="005D48C6" w:rsidRDefault="005D48C6" w:rsidP="007A3E90">
      <w:pPr>
        <w:pStyle w:val="afffffff8"/>
        <w:keepNext/>
        <w:numPr>
          <w:ilvl w:val="0"/>
          <w:numId w:val="61"/>
        </w:numPr>
        <w:suppressAutoHyphens w:val="0"/>
        <w:spacing w:after="0" w:line="360" w:lineRule="auto"/>
        <w:ind w:firstLine="0"/>
      </w:pPr>
      <w:r>
        <w:t>Колосова Н.Н.  и др. Картографическая оценка эк</w:t>
      </w:r>
      <w:r>
        <w:t>о</w:t>
      </w:r>
      <w:r>
        <w:t>логической ситуации М</w:t>
      </w:r>
      <w:r>
        <w:t>о</w:t>
      </w:r>
      <w:r>
        <w:t>сковской области // Геодезия и картография. – 1998. - №6. –     С. 35-38.</w:t>
      </w:r>
    </w:p>
    <w:p w14:paraId="3043F55D" w14:textId="77777777" w:rsidR="005D48C6" w:rsidRDefault="005D48C6" w:rsidP="007A3E90">
      <w:pPr>
        <w:pStyle w:val="afffffff8"/>
        <w:keepNext/>
        <w:numPr>
          <w:ilvl w:val="0"/>
          <w:numId w:val="61"/>
        </w:numPr>
        <w:suppressAutoHyphens w:val="0"/>
        <w:spacing w:after="0" w:line="360" w:lineRule="auto"/>
        <w:ind w:firstLine="0"/>
      </w:pPr>
      <w:r>
        <w:lastRenderedPageBreak/>
        <w:t>Конструктивно-географические основы рационального природопол</w:t>
      </w:r>
      <w:r>
        <w:t>ь</w:t>
      </w:r>
      <w:r>
        <w:t>зования в Украинской ССР. Теоретические и методические исследования / Маринич А.М., Горленко И.А., Руденко Л.Г. и др. – К.: Наук. думка, 1990. – 200 с.</w:t>
      </w:r>
    </w:p>
    <w:p w14:paraId="3A28BF50" w14:textId="77777777" w:rsidR="005D48C6" w:rsidRDefault="005D48C6" w:rsidP="007A3E90">
      <w:pPr>
        <w:pStyle w:val="afffffff8"/>
        <w:keepNext/>
        <w:numPr>
          <w:ilvl w:val="0"/>
          <w:numId w:val="61"/>
        </w:numPr>
        <w:suppressAutoHyphens w:val="0"/>
        <w:spacing w:after="0" w:line="360" w:lineRule="auto"/>
        <w:ind w:firstLine="0"/>
      </w:pPr>
      <w:r>
        <w:t>Костычева П.А. Связь между почвами и некоторыми растительными формациями // Тр. 8-го съезда естествои</w:t>
      </w:r>
      <w:r>
        <w:t>с</w:t>
      </w:r>
      <w:r>
        <w:t>пытателей и врачей. Отд. 5. – Т.1. – 1890. – С. 64-65.</w:t>
      </w:r>
    </w:p>
    <w:p w14:paraId="48402153" w14:textId="77777777" w:rsidR="005D48C6" w:rsidRDefault="005D48C6" w:rsidP="007A3E90">
      <w:pPr>
        <w:pStyle w:val="afffffff8"/>
        <w:keepNext/>
        <w:numPr>
          <w:ilvl w:val="0"/>
          <w:numId w:val="61"/>
        </w:numPr>
        <w:suppressAutoHyphens w:val="0"/>
        <w:spacing w:after="0" w:line="360" w:lineRule="auto"/>
        <w:ind w:firstLine="0"/>
      </w:pPr>
      <w:r>
        <w:t>Котлов Ф.В. Изменение геологической среды под влиянием деятельности человека. – М.: Недра, 1978. – 264 с.</w:t>
      </w:r>
    </w:p>
    <w:p w14:paraId="5F4B4F02" w14:textId="77777777" w:rsidR="005D48C6" w:rsidRDefault="005D48C6" w:rsidP="007A3E90">
      <w:pPr>
        <w:pStyle w:val="afffffff8"/>
        <w:keepNext/>
        <w:numPr>
          <w:ilvl w:val="0"/>
          <w:numId w:val="61"/>
        </w:numPr>
        <w:suppressAutoHyphens w:val="0"/>
        <w:spacing w:after="0" w:line="360" w:lineRule="auto"/>
        <w:ind w:firstLine="0"/>
      </w:pPr>
      <w:r>
        <w:t>Кочуров Б.И. На пути к созданию экологической ка</w:t>
      </w:r>
      <w:r>
        <w:t>р</w:t>
      </w:r>
      <w:r>
        <w:t>ты СССР // Пр</w:t>
      </w:r>
      <w:r>
        <w:t>и</w:t>
      </w:r>
      <w:r>
        <w:t>рода, 1989. - № 8. - С. 10-17.</w:t>
      </w:r>
    </w:p>
    <w:p w14:paraId="6722E21B" w14:textId="77777777" w:rsidR="005D48C6" w:rsidRDefault="005D48C6" w:rsidP="007A3E90">
      <w:pPr>
        <w:pStyle w:val="afffffff8"/>
        <w:keepNext/>
        <w:numPr>
          <w:ilvl w:val="0"/>
          <w:numId w:val="61"/>
        </w:numPr>
        <w:suppressAutoHyphens w:val="0"/>
        <w:spacing w:after="0" w:line="360" w:lineRule="auto"/>
        <w:ind w:firstLine="0"/>
      </w:pPr>
      <w:r>
        <w:t>Кочуров Б.И., Розанов Л.Л., Назаревский Н.В. При</w:t>
      </w:r>
      <w:r>
        <w:t>н</w:t>
      </w:r>
      <w:r>
        <w:t>ципы и критерии опр</w:t>
      </w:r>
      <w:r>
        <w:t>е</w:t>
      </w:r>
      <w:r>
        <w:t>деления территорий экологического бедствия // Известия РАН. Серия «География». 1993, № 5. - С. 67-76.</w:t>
      </w:r>
    </w:p>
    <w:p w14:paraId="4049129B" w14:textId="77777777" w:rsidR="005D48C6" w:rsidRDefault="005D48C6" w:rsidP="007A3E90">
      <w:pPr>
        <w:pStyle w:val="afffffff8"/>
        <w:keepNext/>
        <w:numPr>
          <w:ilvl w:val="0"/>
          <w:numId w:val="61"/>
        </w:numPr>
        <w:suppressAutoHyphens w:val="0"/>
        <w:spacing w:after="0" w:line="360" w:lineRule="auto"/>
        <w:ind w:firstLine="0"/>
      </w:pPr>
      <w:r>
        <w:t>Кочуров Б.И. География экологических ситуаций (экодиагностика террит</w:t>
      </w:r>
      <w:r>
        <w:t>о</w:t>
      </w:r>
      <w:r>
        <w:t>рии). - М.:Институт географии РАН, 1997. - 131 с.</w:t>
      </w:r>
    </w:p>
    <w:p w14:paraId="4E5B9442" w14:textId="77777777" w:rsidR="005D48C6" w:rsidRDefault="005D48C6" w:rsidP="007A3E90">
      <w:pPr>
        <w:pStyle w:val="afffffff8"/>
        <w:keepNext/>
        <w:numPr>
          <w:ilvl w:val="0"/>
          <w:numId w:val="61"/>
        </w:numPr>
        <w:suppressAutoHyphens w:val="0"/>
        <w:spacing w:after="0" w:line="360" w:lineRule="auto"/>
        <w:ind w:firstLine="0"/>
      </w:pPr>
      <w:r>
        <w:t>Кочуров Б.И., Иванов Ю.Г. Оценка эколого-хозяйственного состояния территории административного района // Географические и природные р</w:t>
      </w:r>
      <w:r>
        <w:t>е</w:t>
      </w:r>
      <w:r>
        <w:t>сурсы. 1987, № 4. – С.49 – 54.</w:t>
      </w:r>
    </w:p>
    <w:p w14:paraId="2A537A8D" w14:textId="77777777" w:rsidR="005D48C6" w:rsidRDefault="005D48C6" w:rsidP="007A3E90">
      <w:pPr>
        <w:pStyle w:val="afffffff8"/>
        <w:keepNext/>
        <w:numPr>
          <w:ilvl w:val="0"/>
          <w:numId w:val="61"/>
        </w:numPr>
        <w:suppressAutoHyphens w:val="0"/>
        <w:spacing w:after="0" w:line="360" w:lineRule="auto"/>
        <w:ind w:firstLine="0"/>
      </w:pPr>
      <w:r>
        <w:t>Кошкарев А.В., Каракин В.П. региональные геоинфо</w:t>
      </w:r>
      <w:r>
        <w:t>р</w:t>
      </w:r>
      <w:r>
        <w:t>мационные си</w:t>
      </w:r>
      <w:r>
        <w:t>с</w:t>
      </w:r>
      <w:r>
        <w:t>темы. - М.: Наука, 1987. - 126 с.</w:t>
      </w:r>
    </w:p>
    <w:p w14:paraId="5F912D24" w14:textId="77777777" w:rsidR="005D48C6" w:rsidRDefault="005D48C6" w:rsidP="007A3E90">
      <w:pPr>
        <w:pStyle w:val="afffffff8"/>
        <w:keepNext/>
        <w:numPr>
          <w:ilvl w:val="0"/>
          <w:numId w:val="61"/>
        </w:numPr>
        <w:suppressAutoHyphens w:val="0"/>
        <w:spacing w:after="0" w:line="360" w:lineRule="auto"/>
        <w:ind w:firstLine="0"/>
      </w:pPr>
      <w:r>
        <w:t>Крауклис А.А. Проблемы экспериментального ландша</w:t>
      </w:r>
      <w:r>
        <w:t>ф</w:t>
      </w:r>
      <w:r>
        <w:t>товедения. - Нов</w:t>
      </w:r>
      <w:r>
        <w:t>о</w:t>
      </w:r>
      <w:r>
        <w:t xml:space="preserve">сибирск: Наука, 1979. - 231 с. </w:t>
      </w:r>
    </w:p>
    <w:p w14:paraId="5F7DA793" w14:textId="77777777" w:rsidR="005D48C6" w:rsidRDefault="005D48C6" w:rsidP="007A3E90">
      <w:pPr>
        <w:pStyle w:val="afffffff8"/>
        <w:keepNext/>
        <w:numPr>
          <w:ilvl w:val="0"/>
          <w:numId w:val="61"/>
        </w:numPr>
        <w:suppressAutoHyphens w:val="0"/>
        <w:spacing w:after="0" w:line="360" w:lineRule="auto"/>
        <w:ind w:firstLine="0"/>
      </w:pPr>
      <w:r>
        <w:t>Краснов А.Н.  Рельеф, растительность и почвы Хар</w:t>
      </w:r>
      <w:r>
        <w:t>ь</w:t>
      </w:r>
      <w:r>
        <w:t>ковской губернии // Докл. Харьков. О-ву сел-хоз. – Харьков, 193. – 140 с.</w:t>
      </w:r>
    </w:p>
    <w:p w14:paraId="7292A903" w14:textId="77777777" w:rsidR="005D48C6" w:rsidRDefault="005D48C6" w:rsidP="007A3E90">
      <w:pPr>
        <w:pStyle w:val="afffffff8"/>
        <w:keepNext/>
        <w:numPr>
          <w:ilvl w:val="0"/>
          <w:numId w:val="61"/>
        </w:numPr>
        <w:suppressAutoHyphens w:val="0"/>
        <w:spacing w:after="0" w:line="360" w:lineRule="auto"/>
        <w:ind w:firstLine="0"/>
      </w:pPr>
      <w:r>
        <w:t>Критерии оценки экологической обстановки террит</w:t>
      </w:r>
      <w:r>
        <w:t>о</w:t>
      </w:r>
      <w:r>
        <w:t>рий для выделения зон чрезвычайной экологической ситу</w:t>
      </w:r>
      <w:r>
        <w:t>а</w:t>
      </w:r>
      <w:r>
        <w:t xml:space="preserve">ции или зон </w:t>
      </w:r>
      <w:r>
        <w:lastRenderedPageBreak/>
        <w:t>экологического бедствия. – М.: Мин-во охр</w:t>
      </w:r>
      <w:r>
        <w:t>а</w:t>
      </w:r>
      <w:r>
        <w:t>ны окруж. Среды и природных ресурсов РФ. 1992.- 58 с.</w:t>
      </w:r>
    </w:p>
    <w:p w14:paraId="7F6AC688" w14:textId="77777777" w:rsidR="005D48C6" w:rsidRDefault="005D48C6" w:rsidP="007A3E90">
      <w:pPr>
        <w:pStyle w:val="afffffff8"/>
        <w:keepNext/>
        <w:numPr>
          <w:ilvl w:val="0"/>
          <w:numId w:val="61"/>
        </w:numPr>
        <w:suppressAutoHyphens w:val="0"/>
        <w:spacing w:after="0" w:line="360" w:lineRule="auto"/>
        <w:ind w:firstLine="0"/>
      </w:pPr>
      <w:r>
        <w:t>Куракова Л.И. Антропогенные ландшафты. М.: Изд-во Моск. ун-та, 1976. – 216 с.</w:t>
      </w:r>
    </w:p>
    <w:p w14:paraId="3E4F45B8" w14:textId="77777777" w:rsidR="005D48C6" w:rsidRDefault="005D48C6" w:rsidP="007A3E90">
      <w:pPr>
        <w:pStyle w:val="afffffff8"/>
        <w:keepNext/>
        <w:numPr>
          <w:ilvl w:val="0"/>
          <w:numId w:val="61"/>
        </w:numPr>
        <w:suppressAutoHyphens w:val="0"/>
        <w:spacing w:after="0" w:line="360" w:lineRule="auto"/>
        <w:ind w:firstLine="0"/>
      </w:pPr>
      <w:r>
        <w:t>Куракова Л.И. Современные ландшафты и хозяйстве</w:t>
      </w:r>
      <w:r>
        <w:t>н</w:t>
      </w:r>
      <w:r>
        <w:t xml:space="preserve">ная деятельность. М.: Просвещение, 1983. – 160 с. </w:t>
      </w:r>
    </w:p>
    <w:p w14:paraId="0232767E" w14:textId="77777777" w:rsidR="005D48C6" w:rsidRDefault="005D48C6" w:rsidP="007A3E90">
      <w:pPr>
        <w:pStyle w:val="afffffff8"/>
        <w:keepNext/>
        <w:numPr>
          <w:ilvl w:val="0"/>
          <w:numId w:val="61"/>
        </w:numPr>
        <w:suppressAutoHyphens w:val="0"/>
        <w:spacing w:after="0" w:line="360" w:lineRule="auto"/>
        <w:ind w:firstLine="0"/>
      </w:pPr>
      <w:r>
        <w:rPr>
          <w:lang w:val="uk-UA"/>
        </w:rPr>
        <w:t>Круглов І.С. Міська ландшафтно-екологічна інформ</w:t>
      </w:r>
      <w:r>
        <w:rPr>
          <w:lang w:val="uk-UA"/>
        </w:rPr>
        <w:t>а</w:t>
      </w:r>
      <w:r>
        <w:rPr>
          <w:lang w:val="uk-UA"/>
        </w:rPr>
        <w:t>ційна система // Укра</w:t>
      </w:r>
      <w:r>
        <w:rPr>
          <w:lang w:val="uk-UA"/>
        </w:rPr>
        <w:t>ї</w:t>
      </w:r>
      <w:r>
        <w:rPr>
          <w:lang w:val="uk-UA"/>
        </w:rPr>
        <w:t>нський географічний журнал,1997. - №3. – С.41-47.</w:t>
      </w:r>
    </w:p>
    <w:p w14:paraId="64F880A9" w14:textId="77777777" w:rsidR="005D48C6" w:rsidRDefault="005D48C6" w:rsidP="007A3E90">
      <w:pPr>
        <w:pStyle w:val="afffffff8"/>
        <w:keepNext/>
        <w:numPr>
          <w:ilvl w:val="0"/>
          <w:numId w:val="61"/>
        </w:numPr>
        <w:suppressAutoHyphens w:val="0"/>
        <w:spacing w:after="0" w:line="360" w:lineRule="auto"/>
        <w:ind w:firstLine="0"/>
      </w:pPr>
      <w:r>
        <w:t>Кудрявцев В.Б., Твердохлебов И.Т., Чижова И.А. К оценке качества рекреационных свойств территории // С</w:t>
      </w:r>
      <w:r>
        <w:t>о</w:t>
      </w:r>
      <w:r>
        <w:t>временные проблемы изучения и сохранения биосферы. - Санкт-Петербург, 1992. - С. 411-416.</w:t>
      </w:r>
    </w:p>
    <w:p w14:paraId="2C6CB8C7" w14:textId="77777777" w:rsidR="005D48C6" w:rsidRDefault="005D48C6" w:rsidP="007A3E90">
      <w:pPr>
        <w:pStyle w:val="afffffff8"/>
        <w:keepNext/>
        <w:numPr>
          <w:ilvl w:val="0"/>
          <w:numId w:val="61"/>
        </w:numPr>
        <w:suppressAutoHyphens w:val="0"/>
        <w:spacing w:after="0" w:line="360" w:lineRule="auto"/>
        <w:ind w:firstLine="0"/>
      </w:pPr>
      <w:r>
        <w:t>Лавров С.Б. Структура географической науки: пр</w:t>
      </w:r>
      <w:r>
        <w:t>о</w:t>
      </w:r>
      <w:r>
        <w:t>шлые споры и современные позиции // География в системе наук. – Л.,  1987. – С. 21-31.</w:t>
      </w:r>
    </w:p>
    <w:p w14:paraId="61F96B8E" w14:textId="77777777" w:rsidR="005D48C6" w:rsidRDefault="005D48C6" w:rsidP="007A3E90">
      <w:pPr>
        <w:pStyle w:val="afffffff8"/>
        <w:keepNext/>
        <w:numPr>
          <w:ilvl w:val="0"/>
          <w:numId w:val="61"/>
        </w:numPr>
        <w:suppressAutoHyphens w:val="0"/>
        <w:spacing w:after="0" w:line="360" w:lineRule="auto"/>
        <w:ind w:firstLine="0"/>
      </w:pPr>
      <w:r>
        <w:t>Линник В.Г. Физическая география и геоинформацио</w:t>
      </w:r>
      <w:r>
        <w:t>н</w:t>
      </w:r>
      <w:r>
        <w:t>ные системы // Современные проблемы физической геогр</w:t>
      </w:r>
      <w:r>
        <w:t>а</w:t>
      </w:r>
      <w:r>
        <w:t>фии. – М.: Изд-во МГУ,1989. –   С. 65-73.</w:t>
      </w:r>
    </w:p>
    <w:p w14:paraId="38A00871" w14:textId="77777777" w:rsidR="005D48C6" w:rsidRDefault="005D48C6" w:rsidP="007A3E90">
      <w:pPr>
        <w:pStyle w:val="afffffff8"/>
        <w:keepNext/>
        <w:numPr>
          <w:ilvl w:val="0"/>
          <w:numId w:val="61"/>
        </w:numPr>
        <w:suppressAutoHyphens w:val="0"/>
        <w:spacing w:after="0" w:line="360" w:lineRule="auto"/>
        <w:ind w:firstLine="0"/>
      </w:pPr>
      <w:r>
        <w:t>Лихачева Э.А., Тимофеев Д.А. Город как экосистема (Материалы к диску</w:t>
      </w:r>
      <w:r>
        <w:t>с</w:t>
      </w:r>
      <w:r>
        <w:t>сии) // Изв. РГО, 1996. – Вып. 4. – С. 38-43.</w:t>
      </w:r>
    </w:p>
    <w:p w14:paraId="6E70B96E" w14:textId="77777777" w:rsidR="005D48C6" w:rsidRDefault="005D48C6" w:rsidP="007A3E90">
      <w:pPr>
        <w:pStyle w:val="afffffff8"/>
        <w:keepNext/>
        <w:numPr>
          <w:ilvl w:val="0"/>
          <w:numId w:val="61"/>
        </w:numPr>
        <w:suppressAutoHyphens w:val="0"/>
        <w:spacing w:after="0" w:line="360" w:lineRule="auto"/>
        <w:ind w:firstLine="0"/>
      </w:pPr>
      <w:r>
        <w:t>Макаров В.З., Пролеткин И.В., Чумаченко А.Н. Зд</w:t>
      </w:r>
      <w:r>
        <w:t>о</w:t>
      </w:r>
      <w:r>
        <w:t>ровье города – зд</w:t>
      </w:r>
      <w:r>
        <w:t>о</w:t>
      </w:r>
      <w:r>
        <w:t>ровье горожан // ГИС-обозрение,1996. – Весна. – С.44-46.</w:t>
      </w:r>
    </w:p>
    <w:p w14:paraId="75869DC1" w14:textId="77777777" w:rsidR="005D48C6" w:rsidRDefault="005D48C6" w:rsidP="007A3E90">
      <w:pPr>
        <w:pStyle w:val="afffffff8"/>
        <w:keepNext/>
        <w:numPr>
          <w:ilvl w:val="0"/>
          <w:numId w:val="61"/>
        </w:numPr>
        <w:suppressAutoHyphens w:val="0"/>
        <w:spacing w:after="0" w:line="360" w:lineRule="auto"/>
        <w:ind w:firstLine="0"/>
      </w:pPr>
      <w:r>
        <w:t>Маккавеев Н.И. Общие закономерности эрозионных и русловых процессов // Эрозионные процессы. – М.: Мысль, 1987. – С. 26-30.</w:t>
      </w:r>
    </w:p>
    <w:p w14:paraId="485EEB6D" w14:textId="77777777" w:rsidR="005D48C6" w:rsidRDefault="005D48C6" w:rsidP="007A3E90">
      <w:pPr>
        <w:pStyle w:val="afffffff8"/>
        <w:keepNext/>
        <w:numPr>
          <w:ilvl w:val="0"/>
          <w:numId w:val="61"/>
        </w:numPr>
        <w:suppressAutoHyphens w:val="0"/>
        <w:spacing w:after="0" w:line="360" w:lineRule="auto"/>
        <w:ind w:firstLine="0"/>
      </w:pPr>
      <w:r>
        <w:t>Мамай И.И. Состояние природных территориальных комплексов // Вопр. ге</w:t>
      </w:r>
      <w:r>
        <w:t>о</w:t>
      </w:r>
      <w:r>
        <w:t>графии. – Вып.121. – 1982. – С. 22–38.</w:t>
      </w:r>
    </w:p>
    <w:p w14:paraId="7C7A873D" w14:textId="77777777" w:rsidR="005D48C6" w:rsidRDefault="005D48C6" w:rsidP="007A3E90">
      <w:pPr>
        <w:pStyle w:val="afffffff8"/>
        <w:keepNext/>
        <w:numPr>
          <w:ilvl w:val="0"/>
          <w:numId w:val="61"/>
        </w:numPr>
        <w:suppressAutoHyphens w:val="0"/>
        <w:spacing w:after="0" w:line="360" w:lineRule="auto"/>
        <w:ind w:firstLine="0"/>
      </w:pPr>
      <w:r>
        <w:t>Марш Г. Человек и природа. Санкт-Петербург, 1866. – 240 с.</w:t>
      </w:r>
    </w:p>
    <w:p w14:paraId="03A33CC7" w14:textId="77777777" w:rsidR="005D48C6" w:rsidRDefault="005D48C6" w:rsidP="007A3E90">
      <w:pPr>
        <w:pStyle w:val="afffffff8"/>
        <w:keepNext/>
        <w:numPr>
          <w:ilvl w:val="0"/>
          <w:numId w:val="61"/>
        </w:numPr>
        <w:suppressAutoHyphens w:val="0"/>
        <w:spacing w:after="0" w:line="360" w:lineRule="auto"/>
        <w:ind w:firstLine="0"/>
      </w:pPr>
      <w:r>
        <w:t>Методические указания по выделению зон экологич</w:t>
      </w:r>
      <w:r>
        <w:t>е</w:t>
      </w:r>
      <w:r>
        <w:t>ского бедствия. - М.: Министерство экологии и природных ресурсов Российской Федерации, 1992. - 53с.</w:t>
      </w:r>
    </w:p>
    <w:p w14:paraId="285F5D76" w14:textId="77777777" w:rsidR="005D48C6" w:rsidRDefault="005D48C6" w:rsidP="007A3E90">
      <w:pPr>
        <w:pStyle w:val="afffffff8"/>
        <w:keepNext/>
        <w:numPr>
          <w:ilvl w:val="0"/>
          <w:numId w:val="61"/>
        </w:numPr>
        <w:suppressAutoHyphens w:val="0"/>
        <w:spacing w:after="0" w:line="360" w:lineRule="auto"/>
        <w:ind w:firstLine="0"/>
      </w:pPr>
      <w:r>
        <w:lastRenderedPageBreak/>
        <w:t>Мильков Ф.Н. Антропогенное ландшафтоведение, пре</w:t>
      </w:r>
      <w:r>
        <w:t>д</w:t>
      </w:r>
      <w:r>
        <w:t>мет изучения и современное состояние // Вопросы геогр</w:t>
      </w:r>
      <w:r>
        <w:t>а</w:t>
      </w:r>
      <w:r>
        <w:t>фии. – М.: Мысль, 1978. – С.11-27.</w:t>
      </w:r>
    </w:p>
    <w:p w14:paraId="6D913010" w14:textId="77777777" w:rsidR="005D48C6" w:rsidRDefault="005D48C6" w:rsidP="007A3E90">
      <w:pPr>
        <w:pStyle w:val="afffffff8"/>
        <w:keepNext/>
        <w:numPr>
          <w:ilvl w:val="0"/>
          <w:numId w:val="61"/>
        </w:numPr>
        <w:suppressAutoHyphens w:val="0"/>
        <w:spacing w:after="0" w:line="360" w:lineRule="auto"/>
        <w:ind w:firstLine="0"/>
      </w:pPr>
      <w:r>
        <w:t>Мильков Ф.Н. Человек и ландшафты. – М.: Мысль,1973.  – 224 с.</w:t>
      </w:r>
    </w:p>
    <w:p w14:paraId="75EDB87D" w14:textId="77777777" w:rsidR="005D48C6" w:rsidRDefault="005D48C6" w:rsidP="007A3E90">
      <w:pPr>
        <w:pStyle w:val="afffffff8"/>
        <w:keepNext/>
        <w:numPr>
          <w:ilvl w:val="0"/>
          <w:numId w:val="61"/>
        </w:numPr>
        <w:suppressAutoHyphens w:val="0"/>
        <w:spacing w:after="0" w:line="360" w:lineRule="auto"/>
        <w:ind w:firstLine="0"/>
      </w:pPr>
      <w:r>
        <w:t>Минц А.А. Экономическая оценка естественных ресу</w:t>
      </w:r>
      <w:r>
        <w:t>р</w:t>
      </w:r>
      <w:r>
        <w:t>сов. – М.: На</w:t>
      </w:r>
      <w:r>
        <w:t>у</w:t>
      </w:r>
      <w:r>
        <w:t>ка, 1972. – С. 3–8.</w:t>
      </w:r>
    </w:p>
    <w:p w14:paraId="3BCB9C28" w14:textId="77777777" w:rsidR="005D48C6" w:rsidRDefault="005D48C6" w:rsidP="007A3E90">
      <w:pPr>
        <w:pStyle w:val="afffffff8"/>
        <w:keepNext/>
        <w:numPr>
          <w:ilvl w:val="0"/>
          <w:numId w:val="61"/>
        </w:numPr>
        <w:suppressAutoHyphens w:val="0"/>
        <w:spacing w:after="0" w:line="360" w:lineRule="auto"/>
        <w:ind w:firstLine="0"/>
      </w:pPr>
      <w:r>
        <w:t>Митчел Д.,  Джонстон Р. Компьютер - творец. - М.: Пр</w:t>
      </w:r>
      <w:r>
        <w:t>о</w:t>
      </w:r>
      <w:r>
        <w:t>гресс, 1987. – 220 с.</w:t>
      </w:r>
    </w:p>
    <w:p w14:paraId="0D32710B" w14:textId="77777777" w:rsidR="005D48C6" w:rsidRDefault="005D48C6" w:rsidP="007A3E90">
      <w:pPr>
        <w:pStyle w:val="afffffff8"/>
        <w:keepNext/>
        <w:numPr>
          <w:ilvl w:val="0"/>
          <w:numId w:val="61"/>
        </w:numPr>
        <w:suppressAutoHyphens w:val="0"/>
        <w:spacing w:after="0" w:line="360" w:lineRule="auto"/>
        <w:ind w:firstLine="0"/>
      </w:pPr>
      <w:r>
        <w:t>Муратов М.В. Краткий очерк геологического строения Крымского полуос</w:t>
      </w:r>
      <w:r>
        <w:t>т</w:t>
      </w:r>
      <w:r>
        <w:t>рова. – М.: Госгеолтехиздат,1960. – 256 с.</w:t>
      </w:r>
    </w:p>
    <w:p w14:paraId="6327638C" w14:textId="77777777" w:rsidR="005D48C6" w:rsidRDefault="005D48C6" w:rsidP="007A3E90">
      <w:pPr>
        <w:pStyle w:val="afffffff8"/>
        <w:keepNext/>
        <w:numPr>
          <w:ilvl w:val="0"/>
          <w:numId w:val="61"/>
        </w:numPr>
        <w:suppressAutoHyphens w:val="0"/>
        <w:spacing w:after="0" w:line="360" w:lineRule="auto"/>
        <w:ind w:firstLine="0"/>
      </w:pPr>
      <w:r>
        <w:t>М</w:t>
      </w:r>
      <w:r>
        <w:t>у</w:t>
      </w:r>
      <w:r>
        <w:t xml:space="preserve">хина Л.И. Принципы и методы технологической оценки природных комплексов. – М.: Наука, 1973. – 94 с. </w:t>
      </w:r>
    </w:p>
    <w:p w14:paraId="7922E6AB" w14:textId="77777777" w:rsidR="005D48C6" w:rsidRDefault="005D48C6" w:rsidP="007A3E90">
      <w:pPr>
        <w:pStyle w:val="afffffff8"/>
        <w:keepNext/>
        <w:numPr>
          <w:ilvl w:val="0"/>
          <w:numId w:val="61"/>
        </w:numPr>
        <w:suppressAutoHyphens w:val="0"/>
        <w:spacing w:after="0" w:line="360" w:lineRule="auto"/>
        <w:ind w:firstLine="0"/>
      </w:pPr>
      <w:r>
        <w:t>Мухина Л.И. Сущность природно-антропогенных си</w:t>
      </w:r>
      <w:r>
        <w:t>с</w:t>
      </w:r>
      <w:r>
        <w:t>тем // Геосистемный мониторинг: строение и функционир</w:t>
      </w:r>
      <w:r>
        <w:t>о</w:t>
      </w:r>
      <w:r>
        <w:t>вание геосистем. Материалы к всесоюз. Совещ. М., 1986. – С. 19 – 28.</w:t>
      </w:r>
    </w:p>
    <w:p w14:paraId="4AF83524" w14:textId="77777777" w:rsidR="005D48C6" w:rsidRDefault="005D48C6" w:rsidP="007A3E90">
      <w:pPr>
        <w:pStyle w:val="afffffff8"/>
        <w:keepNext/>
        <w:numPr>
          <w:ilvl w:val="0"/>
          <w:numId w:val="61"/>
        </w:numPr>
        <w:suppressAutoHyphens w:val="0"/>
        <w:spacing w:after="0" w:line="360" w:lineRule="auto"/>
        <w:ind w:firstLine="0"/>
      </w:pPr>
      <w:r>
        <w:t>Некос В.Е. Бутенко В.И. Теория и методология и</w:t>
      </w:r>
      <w:r>
        <w:t>с</w:t>
      </w:r>
      <w:r>
        <w:t>следования физических полей геосистем. – Киев: ГП ППО «Укрвузполиграф», 1988. – 92 с.</w:t>
      </w:r>
    </w:p>
    <w:p w14:paraId="2F1B8C35" w14:textId="77777777" w:rsidR="005D48C6" w:rsidRDefault="005D48C6" w:rsidP="007A3E90">
      <w:pPr>
        <w:pStyle w:val="afffffff8"/>
        <w:keepNext/>
        <w:numPr>
          <w:ilvl w:val="0"/>
          <w:numId w:val="61"/>
        </w:numPr>
        <w:suppressAutoHyphens w:val="0"/>
        <w:spacing w:after="0" w:line="360" w:lineRule="auto"/>
        <w:ind w:firstLine="0"/>
      </w:pPr>
      <w:r>
        <w:t>Николаев В.А. Проблемы регионального ландшафтов</w:t>
      </w:r>
      <w:r>
        <w:t>е</w:t>
      </w:r>
      <w:r>
        <w:t>дения. - М.: Изд-во Московского ун-та, 1979. - 160 с.</w:t>
      </w:r>
    </w:p>
    <w:p w14:paraId="4EDE96D5" w14:textId="77777777" w:rsidR="005D48C6" w:rsidRDefault="005D48C6" w:rsidP="007A3E90">
      <w:pPr>
        <w:pStyle w:val="afffffff8"/>
        <w:keepNext/>
        <w:numPr>
          <w:ilvl w:val="0"/>
          <w:numId w:val="61"/>
        </w:numPr>
        <w:suppressAutoHyphens w:val="0"/>
        <w:spacing w:after="0" w:line="360" w:lineRule="auto"/>
        <w:ind w:firstLine="0"/>
      </w:pPr>
      <w:r>
        <w:t>Николаев В.А. Ландшафтное пространство-время (м</w:t>
      </w:r>
      <w:r>
        <w:t>е</w:t>
      </w:r>
      <w:r>
        <w:t>тодологические аспе</w:t>
      </w:r>
      <w:r>
        <w:t>к</w:t>
      </w:r>
      <w:r>
        <w:t>ты) // Вестник Московского ун-та. Сер. 5. География, 1989. - № 2. - С. 18-25.</w:t>
      </w:r>
    </w:p>
    <w:p w14:paraId="4C4D5174" w14:textId="77777777" w:rsidR="005D48C6" w:rsidRDefault="005D48C6" w:rsidP="007A3E90">
      <w:pPr>
        <w:pStyle w:val="afffffff8"/>
        <w:keepNext/>
        <w:numPr>
          <w:ilvl w:val="0"/>
          <w:numId w:val="61"/>
        </w:numPr>
        <w:suppressAutoHyphens w:val="0"/>
        <w:spacing w:after="0" w:line="360" w:lineRule="auto"/>
        <w:ind w:firstLine="0"/>
      </w:pPr>
      <w:r>
        <w:t>Одум Ю. Основы экологии. М.: Мир, 1975. – 740 с.</w:t>
      </w:r>
    </w:p>
    <w:p w14:paraId="4D3AB471" w14:textId="77777777" w:rsidR="005D48C6" w:rsidRDefault="005D48C6" w:rsidP="007A3E90">
      <w:pPr>
        <w:pStyle w:val="afffffff8"/>
        <w:keepNext/>
        <w:numPr>
          <w:ilvl w:val="0"/>
          <w:numId w:val="61"/>
        </w:numPr>
        <w:suppressAutoHyphens w:val="0"/>
        <w:spacing w:after="0" w:line="360" w:lineRule="auto"/>
        <w:ind w:firstLine="0"/>
      </w:pPr>
      <w:r>
        <w:t>Олиферов А.Н., Киселева Г.А., Темирова С.И. Ге</w:t>
      </w:r>
      <w:r>
        <w:t>о</w:t>
      </w:r>
      <w:r>
        <w:t>экологическое с</w:t>
      </w:r>
      <w:r>
        <w:t>о</w:t>
      </w:r>
      <w:r>
        <w:t xml:space="preserve">стояние р. Салгир // Геоэкологические и медико-экологические </w:t>
      </w:r>
      <w:r>
        <w:lastRenderedPageBreak/>
        <w:t>проблемы промышленно-городских а</w:t>
      </w:r>
      <w:r>
        <w:t>г</w:t>
      </w:r>
      <w:r>
        <w:t>ломераций. Мат-лы конф. – Симферополь,1994. – Часть 1. – С.146-148.</w:t>
      </w:r>
    </w:p>
    <w:p w14:paraId="60294311" w14:textId="77777777" w:rsidR="005D48C6" w:rsidRDefault="005D48C6" w:rsidP="007A3E90">
      <w:pPr>
        <w:pStyle w:val="afffffff8"/>
        <w:keepNext/>
        <w:numPr>
          <w:ilvl w:val="0"/>
          <w:numId w:val="61"/>
        </w:numPr>
        <w:suppressAutoHyphens w:val="0"/>
        <w:spacing w:after="0" w:line="360" w:lineRule="auto"/>
        <w:ind w:firstLine="0"/>
      </w:pPr>
      <w:r>
        <w:rPr>
          <w:lang w:val="uk-UA"/>
        </w:rPr>
        <w:t>Оцінка стану біоразноманіття та основних проблем менеджменту С</w:t>
      </w:r>
      <w:r>
        <w:rPr>
          <w:lang w:val="uk-UA"/>
        </w:rPr>
        <w:t>и</w:t>
      </w:r>
      <w:r>
        <w:rPr>
          <w:lang w:val="uk-UA"/>
        </w:rPr>
        <w:t>ваша (базові матеріали для менеджмент-плану). -  Киев, 1999. – 88 с.</w:t>
      </w:r>
    </w:p>
    <w:p w14:paraId="29FED239" w14:textId="77777777" w:rsidR="005D48C6" w:rsidRDefault="005D48C6" w:rsidP="007A3E90">
      <w:pPr>
        <w:pStyle w:val="afffffff8"/>
        <w:keepNext/>
        <w:numPr>
          <w:ilvl w:val="0"/>
          <w:numId w:val="61"/>
        </w:numPr>
        <w:suppressAutoHyphens w:val="0"/>
        <w:spacing w:after="0" w:line="360" w:lineRule="auto"/>
        <w:ind w:firstLine="0"/>
      </w:pPr>
      <w:r>
        <w:t>Оценка качества окружающей среды и экологическое картографир</w:t>
      </w:r>
      <w:r>
        <w:t>о</w:t>
      </w:r>
      <w:r>
        <w:t>вание / Под ред. Н.Ф. Глазовского. – М.: ИГ РАН,1995. – 213 с.</w:t>
      </w:r>
    </w:p>
    <w:p w14:paraId="2FD38F87" w14:textId="77777777" w:rsidR="005D48C6" w:rsidRDefault="005D48C6" w:rsidP="007A3E90">
      <w:pPr>
        <w:pStyle w:val="afffffff8"/>
        <w:keepNext/>
        <w:numPr>
          <w:ilvl w:val="0"/>
          <w:numId w:val="61"/>
        </w:numPr>
        <w:suppressAutoHyphens w:val="0"/>
        <w:spacing w:after="0" w:line="360" w:lineRule="auto"/>
        <w:ind w:firstLine="0"/>
      </w:pPr>
      <w:r>
        <w:t>Охрана ландшафтов. Толковый словарь / Отв. ред. В.С. Преображенский. – М.: Пр</w:t>
      </w:r>
      <w:r>
        <w:t>о</w:t>
      </w:r>
      <w:r>
        <w:t>гресс,1982. – 272 с.</w:t>
      </w:r>
    </w:p>
    <w:p w14:paraId="6235F812" w14:textId="77777777" w:rsidR="005D48C6" w:rsidRDefault="005D48C6" w:rsidP="007A3E90">
      <w:pPr>
        <w:pStyle w:val="afffffff8"/>
        <w:keepNext/>
        <w:numPr>
          <w:ilvl w:val="0"/>
          <w:numId w:val="61"/>
        </w:numPr>
        <w:suppressAutoHyphens w:val="0"/>
        <w:spacing w:after="0" w:line="360" w:lineRule="auto"/>
        <w:ind w:firstLine="0"/>
      </w:pPr>
      <w:r>
        <w:t>Панченко И.В. О комплексной оценке территориальных ресурсов // Известия Российской академии наук, Сер. географ., 1993. - № 2. – С. 53-59.</w:t>
      </w:r>
    </w:p>
    <w:p w14:paraId="4B7AB610" w14:textId="77777777" w:rsidR="005D48C6" w:rsidRDefault="005D48C6" w:rsidP="007A3E90">
      <w:pPr>
        <w:pStyle w:val="afffffff8"/>
        <w:keepNext/>
        <w:numPr>
          <w:ilvl w:val="0"/>
          <w:numId w:val="61"/>
        </w:numPr>
        <w:suppressAutoHyphens w:val="0"/>
        <w:spacing w:after="0" w:line="360" w:lineRule="auto"/>
        <w:ind w:firstLine="0"/>
      </w:pPr>
      <w:r>
        <w:t>Панченко И.В., Смоляга В.К. Функционально-стоимостный анализ использования территории // Геогр</w:t>
      </w:r>
      <w:r>
        <w:t>а</w:t>
      </w:r>
      <w:r>
        <w:t>фия и природные ресурсы, 1987. - № 4. – С. 116-123.</w:t>
      </w:r>
    </w:p>
    <w:p w14:paraId="3DA75064" w14:textId="77777777" w:rsidR="005D48C6" w:rsidRDefault="005D48C6" w:rsidP="007A3E90">
      <w:pPr>
        <w:pStyle w:val="afffffff8"/>
        <w:keepNext/>
        <w:numPr>
          <w:ilvl w:val="0"/>
          <w:numId w:val="61"/>
        </w:numPr>
        <w:suppressAutoHyphens w:val="0"/>
        <w:spacing w:after="0" w:line="360" w:lineRule="auto"/>
        <w:ind w:firstLine="0"/>
      </w:pPr>
      <w:r>
        <w:t>Пащенко В.М. Генетический анализ степных геоко</w:t>
      </w:r>
      <w:r>
        <w:t>м</w:t>
      </w:r>
      <w:r>
        <w:t>плексов (на пр</w:t>
      </w:r>
      <w:r>
        <w:t>и</w:t>
      </w:r>
      <w:r>
        <w:t>мере украинского Приазовья): Автореф. дис. … канд. географ. н</w:t>
      </w:r>
      <w:r>
        <w:t>а</w:t>
      </w:r>
      <w:r>
        <w:t>ук. – Киев, 1979. – 228 с.</w:t>
      </w:r>
    </w:p>
    <w:p w14:paraId="56C3D83B" w14:textId="77777777" w:rsidR="005D48C6" w:rsidRDefault="005D48C6" w:rsidP="007A3E90">
      <w:pPr>
        <w:pStyle w:val="afffffff8"/>
        <w:keepNext/>
        <w:numPr>
          <w:ilvl w:val="0"/>
          <w:numId w:val="61"/>
        </w:numPr>
        <w:suppressAutoHyphens w:val="0"/>
        <w:spacing w:after="0" w:line="360" w:lineRule="auto"/>
        <w:ind w:firstLine="0"/>
      </w:pPr>
      <w:r>
        <w:t>Пащенко В.М. Теоретические проблемы ландшафтовед</w:t>
      </w:r>
      <w:r>
        <w:t>е</w:t>
      </w:r>
      <w:r>
        <w:t>ния. – Киев: Наук.  ду</w:t>
      </w:r>
      <w:r>
        <w:t>м</w:t>
      </w:r>
      <w:r>
        <w:t>ка,  1993. – 284 с.</w:t>
      </w:r>
    </w:p>
    <w:p w14:paraId="324B2959" w14:textId="77777777" w:rsidR="005D48C6" w:rsidRDefault="005D48C6" w:rsidP="007A3E90">
      <w:pPr>
        <w:pStyle w:val="afffffff8"/>
        <w:keepNext/>
        <w:numPr>
          <w:ilvl w:val="0"/>
          <w:numId w:val="61"/>
        </w:numPr>
        <w:suppressAutoHyphens w:val="0"/>
        <w:spacing w:after="0" w:line="360" w:lineRule="auto"/>
        <w:ind w:firstLine="0"/>
      </w:pPr>
      <w:r>
        <w:t>Пащенко В.М. Основн</w:t>
      </w:r>
      <w:r>
        <w:rPr>
          <w:lang w:val="uk-UA"/>
        </w:rPr>
        <w:t>і поняття і проблеми еколого-географічних д</w:t>
      </w:r>
      <w:r>
        <w:rPr>
          <w:lang w:val="uk-UA"/>
        </w:rPr>
        <w:t>о</w:t>
      </w:r>
      <w:r>
        <w:rPr>
          <w:lang w:val="uk-UA"/>
        </w:rPr>
        <w:t>сліджень //Укр.</w:t>
      </w:r>
      <w:r>
        <w:t xml:space="preserve"> </w:t>
      </w:r>
      <w:r>
        <w:rPr>
          <w:lang w:val="uk-UA"/>
        </w:rPr>
        <w:t>Географічний журнал, 1994, № 4. – С. 8-16.</w:t>
      </w:r>
    </w:p>
    <w:p w14:paraId="087E13FA" w14:textId="77777777" w:rsidR="005D48C6" w:rsidRDefault="005D48C6" w:rsidP="007A3E90">
      <w:pPr>
        <w:pStyle w:val="afffffff8"/>
        <w:keepNext/>
        <w:numPr>
          <w:ilvl w:val="0"/>
          <w:numId w:val="61"/>
        </w:numPr>
        <w:suppressAutoHyphens w:val="0"/>
        <w:spacing w:after="0" w:line="360" w:lineRule="auto"/>
        <w:ind w:firstLine="0"/>
      </w:pPr>
      <w:r>
        <w:t>Пащенко В.М.,  Тютюнник Ю.Г. К ландшафтоведческому районированию территории большого города для целей а</w:t>
      </w:r>
      <w:r>
        <w:t>э</w:t>
      </w:r>
      <w:r>
        <w:t>рохимического мониторинга // География и природные р</w:t>
      </w:r>
      <w:r>
        <w:t>е</w:t>
      </w:r>
      <w:r>
        <w:t>су</w:t>
      </w:r>
      <w:r>
        <w:t>р</w:t>
      </w:r>
      <w:r>
        <w:t>сы, 1987. - №3. – С. 72-78.</w:t>
      </w:r>
    </w:p>
    <w:p w14:paraId="67D10CB9" w14:textId="77777777" w:rsidR="005D48C6" w:rsidRDefault="005D48C6" w:rsidP="007A3E90">
      <w:pPr>
        <w:pStyle w:val="afffffff8"/>
        <w:keepNext/>
        <w:numPr>
          <w:ilvl w:val="0"/>
          <w:numId w:val="61"/>
        </w:numPr>
        <w:suppressAutoHyphens w:val="0"/>
        <w:spacing w:after="0" w:line="360" w:lineRule="auto"/>
        <w:ind w:firstLine="0"/>
      </w:pPr>
      <w:r>
        <w:t>Перельман А.И. Геохимия ноосферы // Природа. – 1991.- №5.</w:t>
      </w:r>
    </w:p>
    <w:p w14:paraId="59E20A2B" w14:textId="77777777" w:rsidR="005D48C6" w:rsidRDefault="005D48C6" w:rsidP="007A3E90">
      <w:pPr>
        <w:pStyle w:val="afffffff8"/>
        <w:keepNext/>
        <w:numPr>
          <w:ilvl w:val="0"/>
          <w:numId w:val="61"/>
        </w:numPr>
        <w:suppressAutoHyphens w:val="0"/>
        <w:spacing w:after="0" w:line="360" w:lineRule="auto"/>
        <w:ind w:firstLine="0"/>
      </w:pPr>
      <w:r>
        <w:t>Подгородецкий П.Д. Крым: Природа. Справ. изд. - Симферополь: Та</w:t>
      </w:r>
      <w:r>
        <w:t>в</w:t>
      </w:r>
      <w:r>
        <w:t>рия, 1988. - 192 с.</w:t>
      </w:r>
    </w:p>
    <w:p w14:paraId="4FAD0237" w14:textId="77777777" w:rsidR="005D48C6" w:rsidRDefault="005D48C6" w:rsidP="007A3E90">
      <w:pPr>
        <w:pStyle w:val="afffffff8"/>
        <w:keepNext/>
        <w:numPr>
          <w:ilvl w:val="0"/>
          <w:numId w:val="61"/>
        </w:numPr>
        <w:suppressAutoHyphens w:val="0"/>
        <w:spacing w:after="0" w:line="360" w:lineRule="auto"/>
        <w:ind w:firstLine="0"/>
      </w:pPr>
      <w:r>
        <w:t>Позаченюк Е.А. Роль позиции в формировании приро</w:t>
      </w:r>
      <w:r>
        <w:t>д</w:t>
      </w:r>
      <w:r>
        <w:t>ных и антропогенных комплексов на примере Крыма // А</w:t>
      </w:r>
      <w:r>
        <w:t>н</w:t>
      </w:r>
      <w:r>
        <w:t xml:space="preserve">тропогенные </w:t>
      </w:r>
      <w:r>
        <w:lastRenderedPageBreak/>
        <w:t>ландшафты и в</w:t>
      </w:r>
      <w:r>
        <w:t>о</w:t>
      </w:r>
      <w:r>
        <w:t>просы охраны природы. – Уфа: Башкирский униве</w:t>
      </w:r>
      <w:r>
        <w:t>р</w:t>
      </w:r>
      <w:r>
        <w:t>ситет,1984. – С. 72-81.</w:t>
      </w:r>
    </w:p>
    <w:p w14:paraId="3B3AD5B7" w14:textId="77777777" w:rsidR="005D48C6" w:rsidRDefault="005D48C6" w:rsidP="007A3E90">
      <w:pPr>
        <w:pStyle w:val="afffffff8"/>
        <w:keepNext/>
        <w:numPr>
          <w:ilvl w:val="0"/>
          <w:numId w:val="61"/>
        </w:numPr>
        <w:suppressAutoHyphens w:val="0"/>
        <w:spacing w:after="0" w:line="360" w:lineRule="auto"/>
        <w:ind w:firstLine="0"/>
      </w:pPr>
      <w:r>
        <w:t>Половицкий И.Я., Гусев П.Г. Почвы Крыма и повыш</w:t>
      </w:r>
      <w:r>
        <w:t>е</w:t>
      </w:r>
      <w:r>
        <w:t>ние их плодор</w:t>
      </w:r>
      <w:r>
        <w:t>о</w:t>
      </w:r>
      <w:r>
        <w:t>дия: Справочное издание. – Симферополь: Таврия, 1987. – 152с.</w:t>
      </w:r>
    </w:p>
    <w:p w14:paraId="5B25B03C" w14:textId="77777777" w:rsidR="005D48C6" w:rsidRDefault="005D48C6" w:rsidP="007A3E90">
      <w:pPr>
        <w:pStyle w:val="afffffff8"/>
        <w:keepNext/>
        <w:numPr>
          <w:ilvl w:val="0"/>
          <w:numId w:val="61"/>
        </w:numPr>
        <w:suppressAutoHyphens w:val="0"/>
        <w:spacing w:after="0" w:line="360" w:lineRule="auto"/>
        <w:ind w:firstLine="0"/>
      </w:pPr>
      <w:r>
        <w:t>Поляков А.Ф. Особенности рекреационного лесопол</w:t>
      </w:r>
      <w:r>
        <w:t>ь</w:t>
      </w:r>
      <w:r>
        <w:t>зования в горных курортных районах Крыма // Лесовед</w:t>
      </w:r>
      <w:r>
        <w:t>е</w:t>
      </w:r>
      <w:r>
        <w:t>ние, 1993. - № 4. - С. 27-28.</w:t>
      </w:r>
    </w:p>
    <w:p w14:paraId="4FE6D712" w14:textId="77777777" w:rsidR="005D48C6" w:rsidRDefault="005D48C6" w:rsidP="007A3E90">
      <w:pPr>
        <w:pStyle w:val="afffffff8"/>
        <w:keepNext/>
        <w:numPr>
          <w:ilvl w:val="0"/>
          <w:numId w:val="61"/>
        </w:numPr>
        <w:suppressAutoHyphens w:val="0"/>
        <w:spacing w:after="0" w:line="360" w:lineRule="auto"/>
        <w:ind w:firstLine="0"/>
      </w:pPr>
      <w:r>
        <w:t>Преображенский В.С. Суть и формы проявления ге</w:t>
      </w:r>
      <w:r>
        <w:t>о</w:t>
      </w:r>
      <w:r>
        <w:t>экологических пре</w:t>
      </w:r>
      <w:r>
        <w:t>д</w:t>
      </w:r>
      <w:r>
        <w:t>ставлений в отечественной науке //Известия РАН. Серия «География». 1992, № 4. – С. 5-10.</w:t>
      </w:r>
    </w:p>
    <w:p w14:paraId="65D5AF3E" w14:textId="77777777" w:rsidR="005D48C6" w:rsidRDefault="005D48C6" w:rsidP="007A3E90">
      <w:pPr>
        <w:pStyle w:val="afffffff8"/>
        <w:keepNext/>
        <w:numPr>
          <w:ilvl w:val="0"/>
          <w:numId w:val="61"/>
        </w:numPr>
        <w:suppressAutoHyphens w:val="0"/>
        <w:spacing w:after="0" w:line="360" w:lineRule="auto"/>
        <w:ind w:firstLine="0"/>
      </w:pPr>
      <w:r>
        <w:t>Преображенский В.С., Александрова Т.Д.,   Купри</w:t>
      </w:r>
      <w:r>
        <w:t>я</w:t>
      </w:r>
      <w:r>
        <w:t>нова Т.П. Основы ландшаф</w:t>
      </w:r>
      <w:r>
        <w:t>т</w:t>
      </w:r>
      <w:r>
        <w:t>ного анализа. – М.: Наука, 1988. – 192 с.</w:t>
      </w:r>
    </w:p>
    <w:p w14:paraId="51B0D855" w14:textId="77777777" w:rsidR="005D48C6" w:rsidRDefault="005D48C6" w:rsidP="007A3E90">
      <w:pPr>
        <w:pStyle w:val="afffffff8"/>
        <w:keepNext/>
        <w:numPr>
          <w:ilvl w:val="0"/>
          <w:numId w:val="61"/>
        </w:numPr>
        <w:suppressAutoHyphens w:val="0"/>
        <w:spacing w:after="0" w:line="360" w:lineRule="auto"/>
        <w:ind w:firstLine="0"/>
      </w:pPr>
      <w:r>
        <w:t>Преображенский В.С. Экологические карты (содерж</w:t>
      </w:r>
      <w:r>
        <w:t>а</w:t>
      </w:r>
      <w:r>
        <w:t>ние, треб</w:t>
      </w:r>
      <w:r>
        <w:t>о</w:t>
      </w:r>
      <w:r>
        <w:t>вания) // Изв. АН СССР. Сер. геогр. – 1990. – С.119-125.</w:t>
      </w:r>
    </w:p>
    <w:p w14:paraId="0868038F" w14:textId="77777777" w:rsidR="005D48C6" w:rsidRDefault="005D48C6" w:rsidP="007A3E90">
      <w:pPr>
        <w:pStyle w:val="afffffff8"/>
        <w:keepNext/>
        <w:numPr>
          <w:ilvl w:val="0"/>
          <w:numId w:val="61"/>
        </w:numPr>
        <w:suppressAutoHyphens w:val="0"/>
        <w:spacing w:after="0" w:line="360" w:lineRule="auto"/>
        <w:ind w:firstLine="0"/>
      </w:pPr>
      <w:r>
        <w:t>Пузаченко Ю.Г., Борунов А.К., Кошкарев А.В., Ску</w:t>
      </w:r>
      <w:r>
        <w:t>л</w:t>
      </w:r>
      <w:r>
        <w:t>кин В.С. Географические основы предупреждения и ликв</w:t>
      </w:r>
      <w:r>
        <w:t>и</w:t>
      </w:r>
      <w:r>
        <w:t>дации последствий природно-техногенных катастроф // Изв. АН СССР. Серия географ</w:t>
      </w:r>
      <w:r>
        <w:t>и</w:t>
      </w:r>
      <w:r>
        <w:t>ческая, 1991. - № 6. – С. 40-53.</w:t>
      </w:r>
    </w:p>
    <w:p w14:paraId="195D2DCA" w14:textId="77777777" w:rsidR="005D48C6" w:rsidRDefault="005D48C6" w:rsidP="007A3E90">
      <w:pPr>
        <w:pStyle w:val="afffffff8"/>
        <w:keepNext/>
        <w:numPr>
          <w:ilvl w:val="0"/>
          <w:numId w:val="61"/>
        </w:numPr>
        <w:suppressAutoHyphens w:val="0"/>
        <w:spacing w:after="0" w:line="360" w:lineRule="auto"/>
        <w:ind w:firstLine="0"/>
      </w:pPr>
      <w:r>
        <w:t>Раменский Л.Г. Избранные работы. Проблемы и методы изучения растительного п</w:t>
      </w:r>
      <w:r>
        <w:t>о</w:t>
      </w:r>
      <w:r>
        <w:t>крова. - Л.: Наука, 1971. - 334 с.</w:t>
      </w:r>
    </w:p>
    <w:p w14:paraId="26B251A3" w14:textId="77777777" w:rsidR="005D48C6" w:rsidRDefault="005D48C6" w:rsidP="007A3E90">
      <w:pPr>
        <w:pStyle w:val="afffffff8"/>
        <w:keepNext/>
        <w:numPr>
          <w:ilvl w:val="0"/>
          <w:numId w:val="61"/>
        </w:numPr>
        <w:suppressAutoHyphens w:val="0"/>
        <w:spacing w:after="0" w:line="360" w:lineRule="auto"/>
        <w:ind w:firstLine="0"/>
      </w:pPr>
      <w:r>
        <w:t>Реймерс Н.Ф. Экология (теории, законы, правила, принципы и гипотезы). - М.: Ро</w:t>
      </w:r>
      <w:r>
        <w:t>с</w:t>
      </w:r>
      <w:r>
        <w:t>сия молодая, 1994. – 366 с.</w:t>
      </w:r>
    </w:p>
    <w:p w14:paraId="21F296FC" w14:textId="77777777" w:rsidR="005D48C6" w:rsidRDefault="005D48C6" w:rsidP="007A3E90">
      <w:pPr>
        <w:pStyle w:val="afffffff8"/>
        <w:keepNext/>
        <w:numPr>
          <w:ilvl w:val="0"/>
          <w:numId w:val="61"/>
        </w:numPr>
        <w:suppressAutoHyphens w:val="0"/>
        <w:spacing w:after="0" w:line="360" w:lineRule="auto"/>
        <w:ind w:firstLine="0"/>
      </w:pPr>
      <w:r>
        <w:t>Реймерс Н.Ф., Штильмарк Ф.Р. Особо охраняемые пр</w:t>
      </w:r>
      <w:r>
        <w:t>и</w:t>
      </w:r>
      <w:r>
        <w:t>родные терр</w:t>
      </w:r>
      <w:r>
        <w:t>и</w:t>
      </w:r>
      <w:r>
        <w:t>тории. - М.: Мысль, 1978. – 174 с.</w:t>
      </w:r>
    </w:p>
    <w:p w14:paraId="729700EF" w14:textId="77777777" w:rsidR="005D48C6" w:rsidRDefault="005D48C6" w:rsidP="007A3E90">
      <w:pPr>
        <w:pStyle w:val="afffffff8"/>
        <w:keepNext/>
        <w:numPr>
          <w:ilvl w:val="0"/>
          <w:numId w:val="61"/>
        </w:numPr>
        <w:suppressAutoHyphens w:val="0"/>
        <w:spacing w:after="0" w:line="360" w:lineRule="auto"/>
        <w:ind w:firstLine="0"/>
      </w:pPr>
      <w:r>
        <w:t xml:space="preserve">Реймерса  Н.Ф. Природопользование. Словарь-справочник. – М.: Мысль, 1990. – 637 с. </w:t>
      </w:r>
    </w:p>
    <w:p w14:paraId="260BC44A" w14:textId="77777777" w:rsidR="005D48C6" w:rsidRDefault="005D48C6" w:rsidP="007A3E90">
      <w:pPr>
        <w:pStyle w:val="afffffff8"/>
        <w:keepNext/>
        <w:numPr>
          <w:ilvl w:val="0"/>
          <w:numId w:val="61"/>
        </w:numPr>
        <w:suppressAutoHyphens w:val="0"/>
        <w:spacing w:after="0" w:line="360" w:lineRule="auto"/>
        <w:ind w:firstLine="0"/>
      </w:pPr>
      <w:r>
        <w:t>Рекомендации семинара в Гурзуфе // Выработка пр</w:t>
      </w:r>
      <w:r>
        <w:t>и</w:t>
      </w:r>
      <w:r>
        <w:t>оритетов: новый подход к сохранению биоразнообразия в Крыму. Результаты программы «Оценка необходимости с</w:t>
      </w:r>
      <w:r>
        <w:t>о</w:t>
      </w:r>
      <w:r>
        <w:t xml:space="preserve">хранения биоразнообразия в </w:t>
      </w:r>
      <w:r>
        <w:lastRenderedPageBreak/>
        <w:t>Крыму, осущест</w:t>
      </w:r>
      <w:r>
        <w:t>в</w:t>
      </w:r>
      <w:r>
        <w:t xml:space="preserve">ленной при содействии Программы поддержки биоразнообразия </w:t>
      </w:r>
      <w:r>
        <w:rPr>
          <w:lang w:val="en-US"/>
        </w:rPr>
        <w:t>BSP</w:t>
      </w:r>
      <w:r>
        <w:t>. - В</w:t>
      </w:r>
      <w:r>
        <w:t>а</w:t>
      </w:r>
      <w:r>
        <w:t xml:space="preserve">шингтон, США: </w:t>
      </w:r>
      <w:r>
        <w:rPr>
          <w:lang w:val="en-US"/>
        </w:rPr>
        <w:t>BSP</w:t>
      </w:r>
      <w:r>
        <w:t>, 1999. - С. 63-101.</w:t>
      </w:r>
    </w:p>
    <w:p w14:paraId="2C762147" w14:textId="77777777" w:rsidR="005D48C6" w:rsidRDefault="005D48C6" w:rsidP="007A3E90">
      <w:pPr>
        <w:pStyle w:val="afffffff8"/>
        <w:keepNext/>
        <w:numPr>
          <w:ilvl w:val="0"/>
          <w:numId w:val="61"/>
        </w:numPr>
        <w:suppressAutoHyphens w:val="0"/>
        <w:spacing w:after="0" w:line="360" w:lineRule="auto"/>
        <w:ind w:firstLine="0"/>
      </w:pPr>
      <w:r>
        <w:t>Республиканский доклад о состоянии окружающей ср</w:t>
      </w:r>
      <w:r>
        <w:t>е</w:t>
      </w:r>
      <w:r>
        <w:t>ды в Крыму за 1996 год. – Симф</w:t>
      </w:r>
      <w:r>
        <w:t>е</w:t>
      </w:r>
      <w:r>
        <w:t>рополь: Госкомприроды Крыма,1997. – 140 с.</w:t>
      </w:r>
    </w:p>
    <w:p w14:paraId="4AE764D4" w14:textId="77777777" w:rsidR="005D48C6" w:rsidRDefault="005D48C6" w:rsidP="007A3E90">
      <w:pPr>
        <w:pStyle w:val="afffffff8"/>
        <w:keepNext/>
        <w:numPr>
          <w:ilvl w:val="0"/>
          <w:numId w:val="61"/>
        </w:numPr>
        <w:suppressAutoHyphens w:val="0"/>
        <w:spacing w:after="0" w:line="360" w:lineRule="auto"/>
        <w:ind w:firstLine="0"/>
      </w:pPr>
      <w:r>
        <w:t>Ресурсы поверхностных вод СССР. Том 6. Украина и Молдавия. В</w:t>
      </w:r>
      <w:r>
        <w:t>ы</w:t>
      </w:r>
      <w:r>
        <w:t>пуск 4. Крым. – Л.: Гидрометеоиздат, 1966. – 344с.</w:t>
      </w:r>
    </w:p>
    <w:p w14:paraId="2A13F029" w14:textId="77777777" w:rsidR="005D48C6" w:rsidRDefault="005D48C6" w:rsidP="007A3E90">
      <w:pPr>
        <w:pStyle w:val="afffffff8"/>
        <w:keepNext/>
        <w:numPr>
          <w:ilvl w:val="0"/>
          <w:numId w:val="61"/>
        </w:numPr>
        <w:suppressAutoHyphens w:val="0"/>
        <w:spacing w:after="0" w:line="360" w:lineRule="auto"/>
        <w:ind w:firstLine="0"/>
      </w:pPr>
      <w:r>
        <w:t>Ретеюм А.Ю. Земные миры. - М.: Мысль, 1988. – 268 с.</w:t>
      </w:r>
    </w:p>
    <w:p w14:paraId="59F111E3" w14:textId="77777777" w:rsidR="005D48C6" w:rsidRDefault="005D48C6" w:rsidP="007A3E90">
      <w:pPr>
        <w:pStyle w:val="afffffff8"/>
        <w:keepNext/>
        <w:numPr>
          <w:ilvl w:val="0"/>
          <w:numId w:val="61"/>
        </w:numPr>
        <w:suppressAutoHyphens w:val="0"/>
        <w:spacing w:after="0" w:line="360" w:lineRule="auto"/>
        <w:ind w:firstLine="0"/>
      </w:pPr>
      <w:r>
        <w:t>Рогожин А.Г. Методы экологической оценки террит</w:t>
      </w:r>
      <w:r>
        <w:t>о</w:t>
      </w:r>
      <w:r>
        <w:t>рии для целей перспективного планирования.// Сб. нау</w:t>
      </w:r>
      <w:r>
        <w:t>ч</w:t>
      </w:r>
      <w:r>
        <w:t xml:space="preserve">ных трудов «Методологические </w:t>
      </w:r>
      <w:r>
        <w:lastRenderedPageBreak/>
        <w:t>географические проблемы современной географии».— Киев: Наукова ду</w:t>
      </w:r>
      <w:r>
        <w:t>м</w:t>
      </w:r>
      <w:r>
        <w:t>ка, 1993. - С.71-78.</w:t>
      </w:r>
    </w:p>
    <w:p w14:paraId="104805C3" w14:textId="77777777" w:rsidR="005D48C6" w:rsidRDefault="005D48C6" w:rsidP="007A3E90">
      <w:pPr>
        <w:pStyle w:val="afffffff8"/>
        <w:keepNext/>
        <w:numPr>
          <w:ilvl w:val="0"/>
          <w:numId w:val="61"/>
        </w:numPr>
        <w:suppressAutoHyphens w:val="0"/>
        <w:spacing w:after="0" w:line="360" w:lineRule="auto"/>
        <w:ind w:firstLine="0"/>
      </w:pPr>
      <w:r>
        <w:t>Родоман Б.Б. Позиционный принцип и давление места // Вестн. Моск. ун-та. Сер. 5. Геогр., 1979. - №4. – С.14-20.</w:t>
      </w:r>
    </w:p>
    <w:p w14:paraId="3611CA94" w14:textId="77777777" w:rsidR="005D48C6" w:rsidRDefault="005D48C6" w:rsidP="007A3E90">
      <w:pPr>
        <w:pStyle w:val="afffffff8"/>
        <w:keepNext/>
        <w:numPr>
          <w:ilvl w:val="0"/>
          <w:numId w:val="61"/>
        </w:numPr>
        <w:suppressAutoHyphens w:val="0"/>
        <w:spacing w:after="0" w:line="360" w:lineRule="auto"/>
        <w:ind w:firstLine="0"/>
      </w:pPr>
      <w:r>
        <w:t>Рубцов Н.И., Котова И.Н., Махаева Л.В. Растител</w:t>
      </w:r>
      <w:r>
        <w:t>ь</w:t>
      </w:r>
      <w:r>
        <w:t>ность Крыма // Р</w:t>
      </w:r>
      <w:r>
        <w:t>е</w:t>
      </w:r>
      <w:r>
        <w:t>сурсы поверхностных вод СССР. - Т. 6 Украина и Молдавия, Вып. 4. Крым. - Л., Гидрометиздат, 1966. - С. 36-50.</w:t>
      </w:r>
    </w:p>
    <w:p w14:paraId="63956735" w14:textId="77777777" w:rsidR="005D48C6" w:rsidRDefault="005D48C6" w:rsidP="007A3E90">
      <w:pPr>
        <w:pStyle w:val="afffffff8"/>
        <w:keepNext/>
        <w:numPr>
          <w:ilvl w:val="0"/>
          <w:numId w:val="61"/>
        </w:numPr>
        <w:suppressAutoHyphens w:val="0"/>
        <w:spacing w:after="0" w:line="360" w:lineRule="auto"/>
        <w:ind w:firstLine="0"/>
      </w:pPr>
      <w:r>
        <w:t>Рубцов Н.И. Растительный мир Крыма. – Симферополь: Таврия, 1978. – 128с.</w:t>
      </w:r>
    </w:p>
    <w:p w14:paraId="75A5351E" w14:textId="77777777" w:rsidR="005D48C6" w:rsidRDefault="005D48C6" w:rsidP="007A3E90">
      <w:pPr>
        <w:pStyle w:val="afffffff8"/>
        <w:keepNext/>
        <w:numPr>
          <w:ilvl w:val="0"/>
          <w:numId w:val="61"/>
        </w:numPr>
        <w:suppressAutoHyphens w:val="0"/>
        <w:spacing w:after="0" w:line="360" w:lineRule="auto"/>
        <w:ind w:firstLine="0"/>
      </w:pPr>
      <w:r>
        <w:t>Руденко В.П. Совокупный ресурсный и природно-ресурсный потенц</w:t>
      </w:r>
      <w:r>
        <w:t>и</w:t>
      </w:r>
      <w:r>
        <w:t>ал Украинской ССР: методика и опыт оценки.// Вестник МГУ. Сер.5. Ге</w:t>
      </w:r>
      <w:r>
        <w:t>о</w:t>
      </w:r>
      <w:r>
        <w:t>графия.—1991.-№ 2. – С. 22-28.</w:t>
      </w:r>
    </w:p>
    <w:p w14:paraId="5DF3AA12" w14:textId="77777777" w:rsidR="005D48C6" w:rsidRDefault="005D48C6" w:rsidP="007A3E90">
      <w:pPr>
        <w:pStyle w:val="afffffff8"/>
        <w:keepNext/>
        <w:numPr>
          <w:ilvl w:val="0"/>
          <w:numId w:val="61"/>
        </w:numPr>
        <w:suppressAutoHyphens w:val="0"/>
        <w:spacing w:after="0" w:line="360" w:lineRule="auto"/>
        <w:ind w:firstLine="0"/>
      </w:pPr>
      <w:r>
        <w:t>Руденко Л.Г., Бочковская А.И. Становление и разв</w:t>
      </w:r>
      <w:r>
        <w:t>и</w:t>
      </w:r>
      <w:r>
        <w:t>тие эколого-географического картографирования // Ге</w:t>
      </w:r>
      <w:r>
        <w:t>о</w:t>
      </w:r>
      <w:r>
        <w:t>графия и пр</w:t>
      </w:r>
      <w:r>
        <w:t>и</w:t>
      </w:r>
      <w:r>
        <w:t>родные ресурсы, 1992. - № 1. – С. 121-130.</w:t>
      </w:r>
    </w:p>
    <w:p w14:paraId="67D05D36" w14:textId="77777777" w:rsidR="005D48C6" w:rsidRDefault="005D48C6" w:rsidP="007A3E90">
      <w:pPr>
        <w:pStyle w:val="afffffff8"/>
        <w:keepNext/>
        <w:numPr>
          <w:ilvl w:val="0"/>
          <w:numId w:val="61"/>
        </w:numPr>
        <w:suppressAutoHyphens w:val="0"/>
        <w:spacing w:after="0" w:line="360" w:lineRule="auto"/>
        <w:ind w:firstLine="0"/>
      </w:pPr>
      <w:r>
        <w:rPr>
          <w:lang w:val="uk-UA"/>
        </w:rPr>
        <w:t>Руденко Л.Г., Бочковская А.І. Концептуальні основи еколого-географічних досліджень та еколого - географі</w:t>
      </w:r>
      <w:r>
        <w:rPr>
          <w:lang w:val="uk-UA"/>
        </w:rPr>
        <w:t>ч</w:t>
      </w:r>
      <w:r>
        <w:rPr>
          <w:lang w:val="uk-UA"/>
        </w:rPr>
        <w:t>ного картографування. УГЖ, 1995. № 3. – С. 56 – 62.</w:t>
      </w:r>
    </w:p>
    <w:p w14:paraId="3F94D74E" w14:textId="77777777" w:rsidR="005D48C6" w:rsidRDefault="005D48C6" w:rsidP="007A3E90">
      <w:pPr>
        <w:pStyle w:val="afffffff8"/>
        <w:keepNext/>
        <w:numPr>
          <w:ilvl w:val="0"/>
          <w:numId w:val="61"/>
        </w:numPr>
        <w:suppressAutoHyphens w:val="0"/>
        <w:spacing w:after="0" w:line="360" w:lineRule="auto"/>
        <w:ind w:firstLine="0"/>
      </w:pPr>
      <w:r>
        <w:t>Рунова Т.Г., Волкова И.Н., Нефедова Т.Г. Оценка антропогенного воздействия на среду для целей управл</w:t>
      </w:r>
      <w:r>
        <w:t>е</w:t>
      </w:r>
      <w:r>
        <w:t>ния природопользования // Изв. Российской АН. Сер. геогр., 1994. - №1. – С. 54-61.</w:t>
      </w:r>
    </w:p>
    <w:p w14:paraId="4C149A63" w14:textId="77777777" w:rsidR="005D48C6" w:rsidRDefault="005D48C6" w:rsidP="007A3E90">
      <w:pPr>
        <w:pStyle w:val="afffffff8"/>
        <w:keepNext/>
        <w:numPr>
          <w:ilvl w:val="0"/>
          <w:numId w:val="61"/>
        </w:numPr>
        <w:suppressAutoHyphens w:val="0"/>
        <w:spacing w:after="0" w:line="360" w:lineRule="auto"/>
        <w:ind w:firstLine="0"/>
      </w:pPr>
      <w:r>
        <w:t>Селедец В.П., Поярков Б.В. Научные основы формир</w:t>
      </w:r>
      <w:r>
        <w:t>о</w:t>
      </w:r>
      <w:r>
        <w:t>вания природоохранных комплексов // Географические о</w:t>
      </w:r>
      <w:r>
        <w:t>с</w:t>
      </w:r>
      <w:r>
        <w:t>новы рационального природопользования. - М.: На</w:t>
      </w:r>
      <w:r>
        <w:t>у</w:t>
      </w:r>
      <w:r>
        <w:t>ка, 1987. - С. 47-56.</w:t>
      </w:r>
    </w:p>
    <w:p w14:paraId="4D7393A4" w14:textId="77777777" w:rsidR="005D48C6" w:rsidRDefault="005D48C6" w:rsidP="007A3E90">
      <w:pPr>
        <w:pStyle w:val="afffffff8"/>
        <w:keepNext/>
        <w:numPr>
          <w:ilvl w:val="0"/>
          <w:numId w:val="61"/>
        </w:numPr>
        <w:suppressAutoHyphens w:val="0"/>
        <w:spacing w:after="0" w:line="360" w:lineRule="auto"/>
        <w:ind w:firstLine="0"/>
      </w:pPr>
      <w:r>
        <w:t xml:space="preserve">Сельвестров С.И. Экологическая геоморфология – проблемы становления // Новые методы и технологии в геоморфологии для </w:t>
      </w:r>
      <w:r>
        <w:lastRenderedPageBreak/>
        <w:t>решения геоэкологических задач: Тез. Докл. Всесюз. Совещ. – Л., 1991. – С. 46-48.</w:t>
      </w:r>
    </w:p>
    <w:p w14:paraId="65F3E5F3" w14:textId="77777777" w:rsidR="005D48C6" w:rsidRDefault="005D48C6" w:rsidP="007A3E90">
      <w:pPr>
        <w:pStyle w:val="afffffff8"/>
        <w:keepNext/>
        <w:numPr>
          <w:ilvl w:val="0"/>
          <w:numId w:val="61"/>
        </w:numPr>
        <w:suppressAutoHyphens w:val="0"/>
        <w:spacing w:after="0" w:line="360" w:lineRule="auto"/>
        <w:ind w:firstLine="0"/>
      </w:pPr>
      <w:r>
        <w:t>Сергеев Е.М. Инженерная геология – наука о геол</w:t>
      </w:r>
      <w:r>
        <w:t>о</w:t>
      </w:r>
      <w:r>
        <w:t>гической среде // Инженерная геология, 1979. – С. 140-141.</w:t>
      </w:r>
    </w:p>
    <w:p w14:paraId="58C98048" w14:textId="77777777" w:rsidR="005D48C6" w:rsidRDefault="005D48C6" w:rsidP="007A3E90">
      <w:pPr>
        <w:pStyle w:val="afffffff8"/>
        <w:keepNext/>
        <w:numPr>
          <w:ilvl w:val="0"/>
          <w:numId w:val="61"/>
        </w:numPr>
        <w:suppressAutoHyphens w:val="0"/>
        <w:spacing w:after="0" w:line="360" w:lineRule="auto"/>
        <w:ind w:firstLine="0"/>
      </w:pPr>
      <w:r>
        <w:t>Симонов Ю.Г. Пространственнно-временной анализ в физической ге</w:t>
      </w:r>
      <w:r>
        <w:t>о</w:t>
      </w:r>
      <w:r>
        <w:t>графии // Вестник Московского ун-та. Сер. 5. Ге</w:t>
      </w:r>
      <w:r>
        <w:t>о</w:t>
      </w:r>
      <w:r>
        <w:t>графия, 1977. -  № 4. - С. 22-29.</w:t>
      </w:r>
    </w:p>
    <w:p w14:paraId="454B1E4D" w14:textId="77777777" w:rsidR="005D48C6" w:rsidRDefault="005D48C6" w:rsidP="007A3E90">
      <w:pPr>
        <w:pStyle w:val="afffffff8"/>
        <w:keepNext/>
        <w:numPr>
          <w:ilvl w:val="0"/>
          <w:numId w:val="61"/>
        </w:numPr>
        <w:suppressAutoHyphens w:val="0"/>
        <w:spacing w:after="0" w:line="360" w:lineRule="auto"/>
        <w:ind w:firstLine="0"/>
      </w:pPr>
      <w:r>
        <w:t xml:space="preserve">Симоннов Ю.Г. Географическое соседство и методы его измерения // Вестн. Моск. ун-та. Сер. 5. Геогр., 1970. №4. – С. 42-48. </w:t>
      </w:r>
    </w:p>
    <w:p w14:paraId="6DD64923" w14:textId="77777777" w:rsidR="005D48C6" w:rsidRDefault="005D48C6" w:rsidP="007A3E90">
      <w:pPr>
        <w:pStyle w:val="afffffff8"/>
        <w:keepNext/>
        <w:numPr>
          <w:ilvl w:val="0"/>
          <w:numId w:val="61"/>
        </w:numPr>
        <w:suppressAutoHyphens w:val="0"/>
        <w:spacing w:after="0" w:line="360" w:lineRule="auto"/>
        <w:ind w:firstLine="0"/>
      </w:pPr>
      <w:r>
        <w:rPr>
          <w:lang w:val="uk-UA"/>
        </w:rPr>
        <w:t>Современное состояние Сиваша. Сборник научных ст</w:t>
      </w:r>
      <w:r>
        <w:rPr>
          <w:lang w:val="uk-UA"/>
        </w:rPr>
        <w:t>а</w:t>
      </w:r>
      <w:r>
        <w:rPr>
          <w:lang w:val="uk-UA"/>
        </w:rPr>
        <w:t xml:space="preserve">тей. - Киев: </w:t>
      </w:r>
      <w:r>
        <w:rPr>
          <w:lang w:val="en-US"/>
        </w:rPr>
        <w:t>Wetlands</w:t>
      </w:r>
      <w:r>
        <w:t xml:space="preserve"> </w:t>
      </w:r>
      <w:r>
        <w:rPr>
          <w:lang w:val="en-US"/>
        </w:rPr>
        <w:t>International</w:t>
      </w:r>
      <w:r>
        <w:t xml:space="preserve"> – </w:t>
      </w:r>
      <w:r>
        <w:rPr>
          <w:lang w:val="en-US"/>
        </w:rPr>
        <w:t>AEME</w:t>
      </w:r>
      <w:r>
        <w:t>, 200. –104с.</w:t>
      </w:r>
    </w:p>
    <w:p w14:paraId="50C0A366" w14:textId="77777777" w:rsidR="005D48C6" w:rsidRDefault="005D48C6" w:rsidP="007A3E90">
      <w:pPr>
        <w:pStyle w:val="afffffff8"/>
        <w:keepNext/>
        <w:numPr>
          <w:ilvl w:val="0"/>
          <w:numId w:val="61"/>
        </w:numPr>
        <w:suppressAutoHyphens w:val="0"/>
        <w:spacing w:after="0" w:line="360" w:lineRule="auto"/>
        <w:ind w:firstLine="0"/>
      </w:pPr>
      <w:r>
        <w:t>Солнцев В.Н. Системная организация ландшафтов. - М.: Мысль, 1981. - 240 с.</w:t>
      </w:r>
    </w:p>
    <w:p w14:paraId="09495840" w14:textId="77777777" w:rsidR="005D48C6" w:rsidRDefault="005D48C6" w:rsidP="007A3E90">
      <w:pPr>
        <w:pStyle w:val="afffffff8"/>
        <w:keepNext/>
        <w:numPr>
          <w:ilvl w:val="0"/>
          <w:numId w:val="61"/>
        </w:numPr>
        <w:suppressAutoHyphens w:val="0"/>
        <w:spacing w:after="0" w:line="360" w:lineRule="auto"/>
        <w:ind w:firstLine="0"/>
      </w:pPr>
      <w:r>
        <w:t>Солнцев В.Н. Хроноорганизация географических явл</w:t>
      </w:r>
      <w:r>
        <w:t>е</w:t>
      </w:r>
      <w:r>
        <w:t>ний // Вопр. географии. – 1981. – Вып. 117. – С.40-68.</w:t>
      </w:r>
    </w:p>
    <w:p w14:paraId="5DCB3AB5" w14:textId="77777777" w:rsidR="005D48C6" w:rsidRDefault="005D48C6" w:rsidP="007A3E90">
      <w:pPr>
        <w:pStyle w:val="afffffff8"/>
        <w:keepNext/>
        <w:numPr>
          <w:ilvl w:val="0"/>
          <w:numId w:val="61"/>
        </w:numPr>
        <w:suppressAutoHyphens w:val="0"/>
        <w:spacing w:after="0" w:line="360" w:lineRule="auto"/>
        <w:ind w:firstLine="0"/>
      </w:pPr>
      <w:r>
        <w:t>Сочава В.Б. Введение в учение о геосистемах. – Н</w:t>
      </w:r>
      <w:r>
        <w:t>о</w:t>
      </w:r>
      <w:r>
        <w:t>восибирск: Наука, 1978. – 319 с.</w:t>
      </w:r>
    </w:p>
    <w:p w14:paraId="58981914" w14:textId="77777777" w:rsidR="005D48C6" w:rsidRDefault="005D48C6" w:rsidP="007A3E90">
      <w:pPr>
        <w:pStyle w:val="afffffff8"/>
        <w:keepNext/>
        <w:numPr>
          <w:ilvl w:val="0"/>
          <w:numId w:val="61"/>
        </w:numPr>
        <w:suppressAutoHyphens w:val="0"/>
        <w:spacing w:after="0" w:line="360" w:lineRule="auto"/>
        <w:ind w:firstLine="0"/>
      </w:pPr>
      <w:r>
        <w:t>Сочава В.Б. Проблемы физической географии и геоб</w:t>
      </w:r>
      <w:r>
        <w:t>о</w:t>
      </w:r>
      <w:r>
        <w:t>таники: Изб. тр. – Новос</w:t>
      </w:r>
      <w:r>
        <w:t>и</w:t>
      </w:r>
      <w:r>
        <w:t>бирск: Наука, 1986. – 346 с.</w:t>
      </w:r>
    </w:p>
    <w:p w14:paraId="5E07009C" w14:textId="77777777" w:rsidR="005D48C6" w:rsidRDefault="005D48C6" w:rsidP="007A3E90">
      <w:pPr>
        <w:pStyle w:val="afffffff8"/>
        <w:keepNext/>
        <w:numPr>
          <w:ilvl w:val="0"/>
          <w:numId w:val="61"/>
        </w:numPr>
        <w:suppressAutoHyphens w:val="0"/>
        <w:spacing w:after="0" w:line="360" w:lineRule="auto"/>
        <w:ind w:firstLine="0"/>
      </w:pPr>
      <w:r>
        <w:t xml:space="preserve">Стратегия сохранения биологического и ландшафтного разнообразия Крыма // Понтида: Прил. к науч.-практ. дискус.-аналит. сб. </w:t>
      </w:r>
      <w:r>
        <w:lastRenderedPageBreak/>
        <w:t>«Вопр. разв. Крыма». Симферополь: Таврия-Плюс, 1999. - № 1. - С. 74-105.</w:t>
      </w:r>
    </w:p>
    <w:p w14:paraId="4DAF5389" w14:textId="77777777" w:rsidR="005D48C6" w:rsidRDefault="005D48C6" w:rsidP="007A3E90">
      <w:pPr>
        <w:pStyle w:val="afffffff8"/>
        <w:keepNext/>
        <w:numPr>
          <w:ilvl w:val="0"/>
          <w:numId w:val="61"/>
        </w:numPr>
        <w:suppressAutoHyphens w:val="0"/>
        <w:spacing w:after="0" w:line="360" w:lineRule="auto"/>
        <w:ind w:firstLine="0"/>
      </w:pPr>
      <w:r>
        <w:t xml:space="preserve">Сукачев В.Н. Избранные труды: В 3-х т./ Под общ. Ред. В.Н. Лавренко. – Л.: Наука, 1964. – Т. 3: Проблемы фитоценологии. – 543 с. </w:t>
      </w:r>
    </w:p>
    <w:p w14:paraId="5A249A11" w14:textId="77777777" w:rsidR="005D48C6" w:rsidRDefault="005D48C6" w:rsidP="007A3E90">
      <w:pPr>
        <w:pStyle w:val="afffffff8"/>
        <w:keepNext/>
        <w:numPr>
          <w:ilvl w:val="0"/>
          <w:numId w:val="61"/>
        </w:numPr>
        <w:suppressAutoHyphens w:val="0"/>
        <w:spacing w:after="0" w:line="360" w:lineRule="auto"/>
        <w:ind w:firstLine="0"/>
      </w:pPr>
      <w:r>
        <w:t>Танфильев Г.И. Физико-географические области Евр</w:t>
      </w:r>
      <w:r>
        <w:t>о</w:t>
      </w:r>
      <w:r>
        <w:t>пейской России // Тр. Вольн. экон. о-ва. – 1897. – С. 1-30.</w:t>
      </w:r>
    </w:p>
    <w:p w14:paraId="49375C36" w14:textId="77777777" w:rsidR="005D48C6" w:rsidRDefault="005D48C6" w:rsidP="007A3E90">
      <w:pPr>
        <w:pStyle w:val="afffffff8"/>
        <w:keepNext/>
        <w:numPr>
          <w:ilvl w:val="0"/>
          <w:numId w:val="61"/>
        </w:numPr>
        <w:suppressAutoHyphens w:val="0"/>
        <w:spacing w:after="0" w:line="360" w:lineRule="auto"/>
        <w:ind w:firstLine="0"/>
      </w:pPr>
      <w:r>
        <w:t>Тарасов Ф.В. О динамике природных процессов бол</w:t>
      </w:r>
      <w:r>
        <w:t>ь</w:t>
      </w:r>
      <w:r>
        <w:t xml:space="preserve">шого города и его ландшафтной структуре // </w:t>
      </w:r>
      <w:r>
        <w:rPr>
          <w:lang w:val="en-US"/>
        </w:rPr>
        <w:t>VII</w:t>
      </w:r>
      <w:r>
        <w:t xml:space="preserve"> Совещ</w:t>
      </w:r>
      <w:r>
        <w:t>а</w:t>
      </w:r>
      <w:r>
        <w:t xml:space="preserve">ние по вопросам ландшафтоведения. – Пермь,1974. – С. 86-88 . </w:t>
      </w:r>
    </w:p>
    <w:p w14:paraId="6BD95BE1" w14:textId="77777777" w:rsidR="005D48C6" w:rsidRDefault="005D48C6" w:rsidP="007A3E90">
      <w:pPr>
        <w:pStyle w:val="afffffff8"/>
        <w:keepNext/>
        <w:numPr>
          <w:ilvl w:val="0"/>
          <w:numId w:val="61"/>
        </w:numPr>
        <w:suppressAutoHyphens w:val="0"/>
        <w:spacing w:after="0" w:line="360" w:lineRule="auto"/>
        <w:ind w:firstLine="0"/>
      </w:pPr>
      <w:r>
        <w:t>Тетиор А.Н. Город и природа. – М.,1996. – 226 с.</w:t>
      </w:r>
    </w:p>
    <w:p w14:paraId="0CA6C5E5" w14:textId="77777777" w:rsidR="005D48C6" w:rsidRDefault="005D48C6" w:rsidP="007A3E90">
      <w:pPr>
        <w:pStyle w:val="afffffff8"/>
        <w:keepNext/>
        <w:numPr>
          <w:ilvl w:val="0"/>
          <w:numId w:val="61"/>
        </w:numPr>
        <w:suppressAutoHyphens w:val="0"/>
        <w:spacing w:after="0" w:line="360" w:lineRule="auto"/>
        <w:ind w:firstLine="0"/>
      </w:pPr>
      <w:r>
        <w:t>Тикунов В.С. Исследования по искусственному инте</w:t>
      </w:r>
      <w:r>
        <w:t>л</w:t>
      </w:r>
      <w:r>
        <w:t>лекту и экспертные системы в географии // Вестник Мо</w:t>
      </w:r>
      <w:r>
        <w:t>с</w:t>
      </w:r>
      <w:r>
        <w:t>ковского ун-та. 5. География, 1989. - № 6. - С. 3-9.</w:t>
      </w:r>
    </w:p>
    <w:p w14:paraId="75029F1B" w14:textId="77777777" w:rsidR="005D48C6" w:rsidRDefault="005D48C6" w:rsidP="007A3E90">
      <w:pPr>
        <w:pStyle w:val="afffffff8"/>
        <w:keepNext/>
        <w:numPr>
          <w:ilvl w:val="0"/>
          <w:numId w:val="61"/>
        </w:numPr>
        <w:suppressAutoHyphens w:val="0"/>
        <w:spacing w:after="0" w:line="360" w:lineRule="auto"/>
        <w:ind w:firstLine="0"/>
      </w:pPr>
      <w:r>
        <w:t>Топчиев А.Г. Геоэкология: географические основы природопользов</w:t>
      </w:r>
      <w:r>
        <w:t>а</w:t>
      </w:r>
      <w:r>
        <w:t>ния. – Одесса: Астропринт,1996. – 391 с.</w:t>
      </w:r>
    </w:p>
    <w:p w14:paraId="009EC281" w14:textId="77777777" w:rsidR="005D48C6" w:rsidRDefault="005D48C6" w:rsidP="007A3E90">
      <w:pPr>
        <w:pStyle w:val="afffffff8"/>
        <w:keepNext/>
        <w:numPr>
          <w:ilvl w:val="0"/>
          <w:numId w:val="61"/>
        </w:numPr>
        <w:suppressAutoHyphens w:val="0"/>
        <w:spacing w:after="0" w:line="360" w:lineRule="auto"/>
        <w:ind w:firstLine="0"/>
      </w:pPr>
      <w:r>
        <w:t>Трофимов А.М., Панасюк М.В. Геоинформационные си</w:t>
      </w:r>
      <w:r>
        <w:t>с</w:t>
      </w:r>
      <w:r>
        <w:t>темы и пр</w:t>
      </w:r>
      <w:r>
        <w:t>о</w:t>
      </w:r>
      <w:r>
        <w:t>блемы управления окружающей средой. - Казань: Изд-во Казанского ун-та, 1984. - 142 с.</w:t>
      </w:r>
    </w:p>
    <w:p w14:paraId="65986D5B" w14:textId="77777777" w:rsidR="005D48C6" w:rsidRDefault="005D48C6" w:rsidP="007A3E90">
      <w:pPr>
        <w:pStyle w:val="afffffff8"/>
        <w:keepNext/>
        <w:numPr>
          <w:ilvl w:val="0"/>
          <w:numId w:val="61"/>
        </w:numPr>
        <w:suppressAutoHyphens w:val="0"/>
        <w:spacing w:after="0" w:line="360" w:lineRule="auto"/>
        <w:ind w:firstLine="0"/>
      </w:pPr>
      <w:r>
        <w:t>Трофимов А.М., Солодухо Н.М. Вопросы методологии современной географии. – Казань: Изд-во Казан. Ун-та 1986. – 83 с.</w:t>
      </w:r>
    </w:p>
    <w:p w14:paraId="23A8397E" w14:textId="77777777" w:rsidR="005D48C6" w:rsidRDefault="005D48C6" w:rsidP="007A3E90">
      <w:pPr>
        <w:pStyle w:val="afffffff8"/>
        <w:keepNext/>
        <w:numPr>
          <w:ilvl w:val="0"/>
          <w:numId w:val="61"/>
        </w:numPr>
        <w:suppressAutoHyphens w:val="0"/>
        <w:spacing w:after="0" w:line="360" w:lineRule="auto"/>
        <w:ind w:firstLine="0"/>
      </w:pPr>
      <w:r>
        <w:t>Тютюнник Ю.Г. Промышленный ландшафт // География и природные р</w:t>
      </w:r>
      <w:r>
        <w:t>е</w:t>
      </w:r>
      <w:r>
        <w:t>сурсы,1991. - №2. – С.135-141.</w:t>
      </w:r>
    </w:p>
    <w:p w14:paraId="07B25844" w14:textId="77777777" w:rsidR="005D48C6" w:rsidRDefault="005D48C6" w:rsidP="007A3E90">
      <w:pPr>
        <w:pStyle w:val="afffffff8"/>
        <w:keepNext/>
        <w:numPr>
          <w:ilvl w:val="0"/>
          <w:numId w:val="61"/>
        </w:numPr>
        <w:suppressAutoHyphens w:val="0"/>
        <w:spacing w:after="0" w:line="360" w:lineRule="auto"/>
        <w:ind w:firstLine="0"/>
      </w:pPr>
      <w:r>
        <w:t>Уиттекер Р. Сообщества и экосистемы. - М.: Пр</w:t>
      </w:r>
      <w:r>
        <w:t>о</w:t>
      </w:r>
      <w:r>
        <w:t xml:space="preserve">гресс, 1980. - 328 с. </w:t>
      </w:r>
    </w:p>
    <w:p w14:paraId="5FF0D2BC" w14:textId="77777777" w:rsidR="005D48C6" w:rsidRDefault="005D48C6" w:rsidP="007A3E90">
      <w:pPr>
        <w:pStyle w:val="afffffff8"/>
        <w:keepNext/>
        <w:numPr>
          <w:ilvl w:val="0"/>
          <w:numId w:val="61"/>
        </w:numPr>
        <w:suppressAutoHyphens w:val="0"/>
        <w:spacing w:after="0" w:line="360" w:lineRule="auto"/>
        <w:ind w:firstLine="0"/>
      </w:pPr>
      <w:r>
        <w:t>Швебс Г.И. От эволюции ландшафта к коэволюции пр</w:t>
      </w:r>
      <w:r>
        <w:t>и</w:t>
      </w:r>
      <w:r>
        <w:t>родно-хозяйственных систем // Изв. АН СССР. Серия ге</w:t>
      </w:r>
      <w:r>
        <w:t>о</w:t>
      </w:r>
      <w:r>
        <w:t>графическая,1990.  – №3. – С.38-48.</w:t>
      </w:r>
    </w:p>
    <w:p w14:paraId="34D172AE" w14:textId="77777777" w:rsidR="005D48C6" w:rsidRDefault="005D48C6" w:rsidP="007A3E90">
      <w:pPr>
        <w:pStyle w:val="afffffff8"/>
        <w:keepNext/>
        <w:numPr>
          <w:ilvl w:val="0"/>
          <w:numId w:val="61"/>
        </w:numPr>
        <w:suppressAutoHyphens w:val="0"/>
        <w:spacing w:after="0" w:line="360" w:lineRule="auto"/>
        <w:ind w:firstLine="0"/>
        <w:rPr>
          <w:lang w:val="uk-UA"/>
        </w:rPr>
      </w:pPr>
      <w:r>
        <w:t>Швебс Г.И., Шищенко П.Г., Гродзинский М.Д., Ковеза Г.П. Типы ландшафтных территориальных структур // Физ. география и геоморфология. – 1986. Вып. 33. – С.110 – 114.</w:t>
      </w:r>
    </w:p>
    <w:p w14:paraId="622944C4" w14:textId="77777777" w:rsidR="005D48C6" w:rsidRDefault="005D48C6" w:rsidP="007A3E90">
      <w:pPr>
        <w:pStyle w:val="afffffff8"/>
        <w:keepNext/>
        <w:numPr>
          <w:ilvl w:val="0"/>
          <w:numId w:val="61"/>
        </w:numPr>
        <w:suppressAutoHyphens w:val="0"/>
        <w:spacing w:after="0" w:line="360" w:lineRule="auto"/>
        <w:ind w:firstLine="0"/>
      </w:pPr>
      <w:r>
        <w:t>Шейнгауз А.С. Принципы экологического райониров</w:t>
      </w:r>
      <w:r>
        <w:t>а</w:t>
      </w:r>
      <w:r>
        <w:t>ния // Эколог</w:t>
      </w:r>
      <w:r>
        <w:t>и</w:t>
      </w:r>
      <w:r>
        <w:t xml:space="preserve">ческое районирование территории: методы и разработки. </w:t>
      </w:r>
      <w:r>
        <w:lastRenderedPageBreak/>
        <w:t>Материалы научного семинара по экологич</w:t>
      </w:r>
      <w:r>
        <w:t>е</w:t>
      </w:r>
      <w:r>
        <w:t>скому районированию. – Иркутск, 1991. – 152-154.</w:t>
      </w:r>
    </w:p>
    <w:p w14:paraId="643FFEF3" w14:textId="77777777" w:rsidR="005D48C6" w:rsidRDefault="005D48C6" w:rsidP="007A3E90">
      <w:pPr>
        <w:pStyle w:val="afffffff8"/>
        <w:keepNext/>
        <w:numPr>
          <w:ilvl w:val="0"/>
          <w:numId w:val="61"/>
        </w:numPr>
        <w:suppressAutoHyphens w:val="0"/>
        <w:spacing w:after="0" w:line="360" w:lineRule="auto"/>
        <w:ind w:firstLine="0"/>
      </w:pPr>
      <w:r>
        <w:t>Шестаков А.С. Принципы классификации эколого-географических с</w:t>
      </w:r>
      <w:r>
        <w:t>и</w:t>
      </w:r>
      <w:r>
        <w:t>туаций // Изв.  РГО, 1992.  - Т. 124. -  Вып.3. -  С. 241 – 249.</w:t>
      </w:r>
    </w:p>
    <w:p w14:paraId="062491C3" w14:textId="77777777" w:rsidR="005D48C6" w:rsidRDefault="005D48C6" w:rsidP="007A3E90">
      <w:pPr>
        <w:pStyle w:val="afffffff8"/>
        <w:keepNext/>
        <w:numPr>
          <w:ilvl w:val="0"/>
          <w:numId w:val="61"/>
        </w:numPr>
        <w:suppressAutoHyphens w:val="0"/>
        <w:spacing w:after="0" w:line="360" w:lineRule="auto"/>
        <w:ind w:firstLine="0"/>
      </w:pPr>
      <w:r>
        <w:t>Шищенко П.Г., Малышева Л.Л., Потапенко В.Г. Реги</w:t>
      </w:r>
      <w:r>
        <w:t>о</w:t>
      </w:r>
      <w:r>
        <w:t>нальные проблемы природопользования и экологическое с</w:t>
      </w:r>
      <w:r>
        <w:t>о</w:t>
      </w:r>
      <w:r>
        <w:t xml:space="preserve">стояние территории </w:t>
      </w:r>
      <w:r>
        <w:lastRenderedPageBreak/>
        <w:t>Украины: поиск стратегии оптимальн</w:t>
      </w:r>
      <w:r>
        <w:t>о</w:t>
      </w:r>
      <w:r>
        <w:t>го развития. – Харьков, 1994. – С. 279 – 299.</w:t>
      </w:r>
    </w:p>
    <w:p w14:paraId="43F8A561" w14:textId="77777777" w:rsidR="005D48C6" w:rsidRDefault="005D48C6" w:rsidP="007A3E90">
      <w:pPr>
        <w:pStyle w:val="afffffff8"/>
        <w:keepNext/>
        <w:numPr>
          <w:ilvl w:val="0"/>
          <w:numId w:val="61"/>
        </w:numPr>
        <w:suppressAutoHyphens w:val="0"/>
        <w:spacing w:after="0" w:line="360" w:lineRule="auto"/>
        <w:ind w:firstLine="0"/>
      </w:pPr>
      <w:r>
        <w:t>Шищенко П.Г. Прикладная физическая география.—Киев: Выща шк., 1988. – 192 с.</w:t>
      </w:r>
    </w:p>
    <w:p w14:paraId="34ED5547" w14:textId="77777777" w:rsidR="005D48C6" w:rsidRDefault="005D48C6" w:rsidP="007A3E90">
      <w:pPr>
        <w:pStyle w:val="afffffff8"/>
        <w:keepNext/>
        <w:numPr>
          <w:ilvl w:val="0"/>
          <w:numId w:val="61"/>
        </w:numPr>
        <w:suppressAutoHyphens w:val="0"/>
        <w:spacing w:after="0" w:line="360" w:lineRule="auto"/>
        <w:ind w:firstLine="0"/>
      </w:pPr>
      <w:r>
        <w:t>Штильмарк Ф.Р., Аваков Г.С. Первый проект геогр</w:t>
      </w:r>
      <w:r>
        <w:t>а</w:t>
      </w:r>
      <w:r>
        <w:t>фической сети заповедников для территории СССР // Бюлл. МОИП. Отд. Биол. – Т 82. – 1977. – вып. 2. С. 24-28</w:t>
      </w:r>
    </w:p>
    <w:p w14:paraId="0FED52DF" w14:textId="77777777" w:rsidR="005D48C6" w:rsidRDefault="005D48C6" w:rsidP="007A3E90">
      <w:pPr>
        <w:pStyle w:val="afffffff8"/>
        <w:keepNext/>
        <w:numPr>
          <w:ilvl w:val="0"/>
          <w:numId w:val="61"/>
        </w:numPr>
        <w:suppressAutoHyphens w:val="0"/>
        <w:spacing w:after="0" w:line="360" w:lineRule="auto"/>
        <w:ind w:firstLine="0"/>
      </w:pPr>
      <w:r>
        <w:t>Чалов Р.С., Чернов А.В. Экологические проблемы русла среднего и нижнего Днестра и пути их решения // Геогр. и природные  ресурсы, 1991. – №2. – С. 66-74</w:t>
      </w:r>
    </w:p>
    <w:p w14:paraId="1E90F2D4" w14:textId="77777777" w:rsidR="005D48C6" w:rsidRDefault="005D48C6" w:rsidP="007A3E90">
      <w:pPr>
        <w:pStyle w:val="afffffff8"/>
        <w:keepNext/>
        <w:numPr>
          <w:ilvl w:val="0"/>
          <w:numId w:val="61"/>
        </w:numPr>
        <w:suppressAutoHyphens w:val="0"/>
        <w:spacing w:after="0" w:line="360" w:lineRule="auto"/>
        <w:ind w:firstLine="0"/>
      </w:pPr>
      <w:r>
        <w:t>Черванев И.Г. Концепция и аспекты экологической геоморфологии // Новые методы и технологии в геоморф</w:t>
      </w:r>
      <w:r>
        <w:t>о</w:t>
      </w:r>
      <w:r>
        <w:t>логии для решения геоэкологических задач: Тез. Докл. Всесюз.совещ. – Л., 1991. С.48-50.</w:t>
      </w:r>
    </w:p>
    <w:p w14:paraId="39C0833C" w14:textId="77777777" w:rsidR="005D48C6" w:rsidRDefault="005D48C6" w:rsidP="007A3E90">
      <w:pPr>
        <w:pStyle w:val="afffffff8"/>
        <w:keepNext/>
        <w:numPr>
          <w:ilvl w:val="0"/>
          <w:numId w:val="61"/>
        </w:numPr>
        <w:suppressAutoHyphens w:val="0"/>
        <w:spacing w:after="0" w:line="360" w:lineRule="auto"/>
        <w:ind w:firstLine="0"/>
      </w:pPr>
      <w:r>
        <w:t>Экология Крыма. Материалы семинара // Приложение к журналу «Культура народов Причерноморья».- Симферополь, 1998. - № 2. - С. 7-42.</w:t>
      </w:r>
    </w:p>
    <w:p w14:paraId="297774EE" w14:textId="77777777" w:rsidR="005D48C6" w:rsidRDefault="005D48C6" w:rsidP="007A3E90">
      <w:pPr>
        <w:pStyle w:val="afffffff8"/>
        <w:keepNext/>
        <w:numPr>
          <w:ilvl w:val="0"/>
          <w:numId w:val="61"/>
        </w:numPr>
        <w:suppressAutoHyphens w:val="0"/>
        <w:spacing w:after="0" w:line="360" w:lineRule="auto"/>
        <w:ind w:firstLine="0"/>
      </w:pPr>
      <w:r>
        <w:t>Яницкий О.Н. Экология города. Зарубежные междисц</w:t>
      </w:r>
      <w:r>
        <w:t>и</w:t>
      </w:r>
      <w:r>
        <w:t>плинарные концепции. – М.: На</w:t>
      </w:r>
      <w:r>
        <w:t>у</w:t>
      </w:r>
      <w:r>
        <w:t>ка,1984. – 214 с.</w:t>
      </w:r>
    </w:p>
    <w:p w14:paraId="66CDAA05" w14:textId="77777777" w:rsidR="005D48C6" w:rsidRDefault="005D48C6" w:rsidP="007A3E90">
      <w:pPr>
        <w:pStyle w:val="afffffff8"/>
        <w:keepNext/>
        <w:numPr>
          <w:ilvl w:val="0"/>
          <w:numId w:val="61"/>
        </w:numPr>
        <w:suppressAutoHyphens w:val="0"/>
        <w:spacing w:after="0" w:line="360" w:lineRule="auto"/>
        <w:ind w:firstLine="0"/>
        <w:rPr>
          <w:lang w:val="en-US"/>
        </w:rPr>
      </w:pPr>
      <w:r>
        <w:rPr>
          <w:lang w:val="en-US"/>
        </w:rPr>
        <w:t>Haines-Young R., Green D. Lanscape Ecology and GIS. - Taylor and Fra</w:t>
      </w:r>
      <w:r>
        <w:rPr>
          <w:lang w:val="en-US"/>
        </w:rPr>
        <w:t>n</w:t>
      </w:r>
      <w:r>
        <w:rPr>
          <w:lang w:val="en-US"/>
        </w:rPr>
        <w:t>cis, 1994. - 296 p.</w:t>
      </w:r>
    </w:p>
    <w:p w14:paraId="7B0080AB" w14:textId="77777777" w:rsidR="005D48C6" w:rsidRDefault="005D48C6" w:rsidP="007A3E90">
      <w:pPr>
        <w:pStyle w:val="afffffff8"/>
        <w:keepNext/>
        <w:numPr>
          <w:ilvl w:val="0"/>
          <w:numId w:val="61"/>
        </w:numPr>
        <w:suppressAutoHyphens w:val="0"/>
        <w:spacing w:after="0" w:line="360" w:lineRule="auto"/>
        <w:ind w:firstLine="0"/>
        <w:rPr>
          <w:lang w:val="en-US"/>
        </w:rPr>
      </w:pPr>
      <w:r>
        <w:rPr>
          <w:lang w:val="en-US"/>
        </w:rPr>
        <w:t>Odum E.P., Odum H.T. Natural areas as necessery components of man’s t</w:t>
      </w:r>
      <w:r>
        <w:rPr>
          <w:lang w:val="en-US"/>
        </w:rPr>
        <w:t>o</w:t>
      </w:r>
      <w:r>
        <w:rPr>
          <w:lang w:val="en-US"/>
        </w:rPr>
        <w:t>tal environment // Trans. 37-th. N.Amer. Wildlife and Natur. Resour. Conf. Me</w:t>
      </w:r>
      <w:r>
        <w:rPr>
          <w:lang w:val="en-US"/>
        </w:rPr>
        <w:t>x</w:t>
      </w:r>
      <w:r>
        <w:rPr>
          <w:lang w:val="en-US"/>
        </w:rPr>
        <w:t>ico City, Mex., 1972. - Washington, D.C. 1972. – P. 178-179.</w:t>
      </w:r>
    </w:p>
    <w:p w14:paraId="5D550DD1" w14:textId="77777777" w:rsidR="005D48C6" w:rsidRDefault="005D48C6" w:rsidP="007A3E90">
      <w:pPr>
        <w:pStyle w:val="afffffff8"/>
        <w:keepNext/>
        <w:numPr>
          <w:ilvl w:val="0"/>
          <w:numId w:val="61"/>
        </w:numPr>
        <w:suppressAutoHyphens w:val="0"/>
        <w:spacing w:after="0" w:line="360" w:lineRule="auto"/>
        <w:ind w:firstLine="0"/>
        <w:rPr>
          <w:lang w:val="en-US"/>
        </w:rPr>
      </w:pPr>
      <w:r>
        <w:rPr>
          <w:lang w:val="en-US"/>
        </w:rPr>
        <w:t>Simberloff D.S. Experimental zoogeography of i</w:t>
      </w:r>
      <w:r>
        <w:rPr>
          <w:lang w:val="en-US"/>
        </w:rPr>
        <w:t>s</w:t>
      </w:r>
      <w:r>
        <w:rPr>
          <w:lang w:val="en-US"/>
        </w:rPr>
        <w:t>lands: effects of island size // Ecology, 1976. -                P. 629-648.</w:t>
      </w:r>
    </w:p>
    <w:p w14:paraId="37144D14" w14:textId="77777777" w:rsidR="00C926B2" w:rsidRPr="005D48C6" w:rsidRDefault="00C926B2" w:rsidP="008E77FF">
      <w:pPr>
        <w:pStyle w:val="20"/>
        <w:keepNext w:val="0"/>
        <w:widowControl w:val="0"/>
        <w:numPr>
          <w:ilvl w:val="0"/>
          <w:numId w:val="0"/>
        </w:numPr>
        <w:spacing w:line="360" w:lineRule="auto"/>
        <w:ind w:left="720" w:right="210" w:firstLine="696"/>
        <w:rPr>
          <w:rFonts w:asciiTheme="minorHAnsi" w:hAnsiTheme="minorHAnsi"/>
          <w:color w:val="FF0000"/>
          <w:lang w:val="en-US"/>
        </w:rPr>
      </w:pPr>
    </w:p>
    <w:p w14:paraId="5A9CC070" w14:textId="4DBFCDF9" w:rsidR="00D20DA3" w:rsidRPr="008E77FF" w:rsidRDefault="00D20DA3" w:rsidP="008E77FF">
      <w:pPr>
        <w:pStyle w:val="20"/>
        <w:keepNext w:val="0"/>
        <w:widowControl w:val="0"/>
        <w:numPr>
          <w:ilvl w:val="0"/>
          <w:numId w:val="0"/>
        </w:numPr>
        <w:spacing w:line="360" w:lineRule="auto"/>
        <w:ind w:left="720" w:right="210" w:firstLine="696"/>
        <w:rPr>
          <w:lang w:val="uk-UA"/>
        </w:rPr>
      </w:pPr>
      <w:r w:rsidRPr="008E77FF">
        <w:rPr>
          <w:color w:val="FF0000"/>
          <w:lang w:val="uk-UA"/>
        </w:rPr>
        <w:t xml:space="preserve">Для заказа доставки данной работы воспользуйтесь поиском на сайте по ссылке:  </w:t>
      </w:r>
      <w:hyperlink r:id="rId9" w:history="1">
        <w:r>
          <w:rPr>
            <w:rStyle w:val="af3"/>
            <w:color w:val="0070C0"/>
          </w:rPr>
          <w:t>http</w:t>
        </w:r>
        <w:r w:rsidRPr="008E77FF">
          <w:rPr>
            <w:rStyle w:val="af3"/>
            <w:color w:val="0070C0"/>
            <w:lang w:val="uk-UA"/>
          </w:rPr>
          <w:t>://</w:t>
        </w:r>
        <w:r>
          <w:rPr>
            <w:rStyle w:val="af3"/>
            <w:color w:val="0070C0"/>
          </w:rPr>
          <w:t>www</w:t>
        </w:r>
        <w:r w:rsidRPr="008E77FF">
          <w:rPr>
            <w:rStyle w:val="af3"/>
            <w:color w:val="0070C0"/>
            <w:lang w:val="uk-UA"/>
          </w:rPr>
          <w:t>.</w:t>
        </w:r>
        <w:r>
          <w:rPr>
            <w:rStyle w:val="af3"/>
            <w:color w:val="0070C0"/>
          </w:rPr>
          <w:t>mydisser</w:t>
        </w:r>
        <w:r w:rsidRPr="008E77FF">
          <w:rPr>
            <w:rStyle w:val="af3"/>
            <w:color w:val="0070C0"/>
            <w:lang w:val="uk-UA"/>
          </w:rPr>
          <w:t>.</w:t>
        </w:r>
        <w:r>
          <w:rPr>
            <w:rStyle w:val="af3"/>
            <w:color w:val="0070C0"/>
          </w:rPr>
          <w:t>com</w:t>
        </w:r>
        <w:r w:rsidRPr="008E77FF">
          <w:rPr>
            <w:rStyle w:val="af3"/>
            <w:color w:val="0070C0"/>
            <w:lang w:val="uk-UA"/>
          </w:rPr>
          <w:t>/</w:t>
        </w:r>
        <w:r>
          <w:rPr>
            <w:rStyle w:val="af3"/>
            <w:color w:val="0070C0"/>
          </w:rPr>
          <w:t>search</w:t>
        </w:r>
        <w:r w:rsidRPr="008E77FF">
          <w:rPr>
            <w:rStyle w:val="af3"/>
            <w:color w:val="0070C0"/>
            <w:lang w:val="uk-UA"/>
          </w:rPr>
          <w:t>.</w:t>
        </w:r>
        <w:r>
          <w:rPr>
            <w:rStyle w:val="af3"/>
            <w:color w:val="0070C0"/>
          </w:rPr>
          <w:t>html</w:t>
        </w:r>
      </w:hyperlink>
    </w:p>
    <w:p w14:paraId="756D5824" w14:textId="5253E322" w:rsidR="00E8063E" w:rsidRDefault="007A3E90" w:rsidP="00D20DA3">
      <w:pPr>
        <w:spacing w:line="360" w:lineRule="auto"/>
        <w:ind w:firstLine="708"/>
        <w:jc w:val="both"/>
      </w:pPr>
      <w:r>
        <w:rPr>
          <w:noProof/>
          <w:lang w:eastAsia="ru-RU"/>
        </w:rPr>
        <w:pict w14:anchorId="084BC0BF">
          <v:shapetype id="_x0000_t202" coordsize="21600,21600" o:spt="202" path="m,l,21600r21600,l21600,xe">
            <v:stroke joinstyle="miter"/>
            <v:path gradientshapeok="t" o:connecttype="rect"/>
          </v:shapetype>
          <v:shape id="_x0000_s1277" type="#_x0000_t202" style="position:absolute;left:0;text-align:left;margin-left:-85.05pt;margin-top:-230.15pt;width:1in;height:1in;z-index:251658240">
            <v:textbox>
              <w:txbxContent>
                <w:bookmarkStart w:id="20" w:name="OLE_LINK1"/>
                <w:bookmarkEnd w:id="20"/>
                <w:p w14:paraId="5B5EFC74" w14:textId="77777777" w:rsidR="0087761C" w:rsidRDefault="0087761C" w:rsidP="008C2D60">
                  <w:r>
                    <w:object w:dxaOrig="9360" w:dyaOrig="4860" w14:anchorId="120FE0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43pt" o:ole="">
                        <v:imagedata r:id="rId10" o:title=""/>
                      </v:shape>
                      <o:OLEObject Type="Embed" ProgID="MSGraph.Chart.8" ShapeID="_x0000_i1025" DrawAspect="Content" ObjectID="_1491128967" r:id="rId11">
                        <o:FieldCodes>\s</o:FieldCodes>
                      </o:OLEObject>
                    </w:object>
                  </w:r>
                </w:p>
              </w:txbxContent>
            </v:textbox>
          </v:shape>
        </w:pict>
      </w:r>
      <w:r>
        <w:rPr>
          <w:noProof/>
          <w:lang w:eastAsia="ru-RU"/>
        </w:rPr>
        <w:pict w14:anchorId="4CCCEBFD">
          <v:shape id="_x0000_s1278" type="#_x0000_t202" style="position:absolute;left:0;text-align:left;margin-left:-85.05pt;margin-top:-230.15pt;width:1in;height:1in;z-index:251659264">
            <v:textbox>
              <w:txbxContent>
                <w:p w14:paraId="70572CCF" w14:textId="77777777" w:rsidR="0087761C" w:rsidRDefault="0087761C" w:rsidP="008C2D60">
                  <w:r>
                    <w:object w:dxaOrig="9600" w:dyaOrig="4560" w14:anchorId="59A6D571">
                      <v:shape id="_x0000_i1026" type="#_x0000_t75" style="width:480pt;height:228pt" o:ole="">
                        <v:imagedata r:id="rId12" o:title=""/>
                      </v:shape>
                      <o:OLEObject Type="Embed" ProgID="MSGraph.Chart.8" ShapeID="_x0000_i1026" DrawAspect="Content" ObjectID="_1491128968" r:id="rId13">
                        <o:FieldCodes>\s</o:FieldCodes>
                      </o:OLEObject>
                    </w:object>
                  </w:r>
                </w:p>
              </w:txbxContent>
            </v:textbox>
          </v:shape>
        </w:pict>
      </w:r>
      <w:r>
        <w:rPr>
          <w:noProof/>
          <w:lang w:eastAsia="ru-RU"/>
        </w:rPr>
        <w:pict w14:anchorId="732917D0">
          <v:shape id="_x0000_s1279" type="#_x0000_t202" style="position:absolute;left:0;text-align:left;margin-left:-85.05pt;margin-top:-230.15pt;width:1in;height:1in;z-index:251660288">
            <v:textbox>
              <w:txbxContent>
                <w:p w14:paraId="0BAEDC91" w14:textId="77777777" w:rsidR="00553638" w:rsidRDefault="00553638">
                  <w:r>
                    <w:object w:dxaOrig="5131" w:dyaOrig="2736" w14:anchorId="65305EB9">
                      <v:shape id="_x0000_i1027" type="#_x0000_t75" style="width:446.4pt;height:132.6pt" o:ole="">
                        <v:imagedata r:id="rId14" o:title=""/>
                      </v:shape>
                      <o:OLEObject Type="Embed" ProgID="Excel.Sheet.8" ShapeID="_x0000_i1027" DrawAspect="Content" ObjectID="_1491128969" r:id="rId15"/>
                    </w:object>
                  </w:r>
                </w:p>
              </w:txbxContent>
            </v:textbox>
          </v:shape>
        </w:pict>
      </w:r>
    </w:p>
    <w:sectPr w:rsidR="00E8063E">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3135A2" w14:textId="77777777" w:rsidR="007A3E90" w:rsidRDefault="007A3E90">
      <w:r>
        <w:separator/>
      </w:r>
    </w:p>
  </w:endnote>
  <w:endnote w:type="continuationSeparator" w:id="0">
    <w:p w14:paraId="2966242A" w14:textId="77777777" w:rsidR="007A3E90" w:rsidRDefault="007A3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altName w:val="Tahoma"/>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altName w:val="Times New Roman"/>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sig w:usb0="00000203" w:usb1="00000000" w:usb2="00000000" w:usb3="00000000" w:csb0="00000005"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Antiqua">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Time Roman">
    <w:altName w:val="Times New Roman"/>
    <w:panose1 w:val="00000000000000000000"/>
    <w:charset w:val="00"/>
    <w:family w:val="auto"/>
    <w:notTrueType/>
    <w:pitch w:val="variable"/>
    <w:sig w:usb0="00000003" w:usb1="00000000" w:usb2="00000000" w:usb3="00000000" w:csb0="00000001" w:csb1="00000000"/>
  </w:font>
  <w:font w:name="????">
    <w:altName w:val="Times New Roman"/>
    <w:panose1 w:val="00000000000000000000"/>
    <w:charset w:val="00"/>
    <w:family w:val="roman"/>
    <w:notTrueType/>
    <w:pitch w:val="default"/>
  </w:font>
  <w:font w:name="Geneva">
    <w:altName w:val="Arial"/>
    <w:panose1 w:val="00000000000000000000"/>
    <w:charset w:val="00"/>
    <w:family w:val="swiss"/>
    <w:notTrueType/>
    <w:pitch w:val="variable"/>
    <w:sig w:usb0="00000003" w:usb1="00000000" w:usb2="00000000" w:usb3="00000000" w:csb0="00000001" w:csb1="00000000"/>
  </w:font>
  <w:font w:name="Pragmatica">
    <w:altName w:val="Times New Roman"/>
    <w:charset w:val="CC"/>
    <w:family w:val="auto"/>
    <w:pitch w:val="default"/>
    <w:sig w:usb0="00000203" w:usb1="00000000" w:usb2="00000000" w:usb3="00000000" w:csb0="00000005" w:csb1="00000000"/>
  </w:font>
  <w:font w:name="StarSymbol">
    <w:altName w:val="Times New Roman"/>
    <w:charset w:val="80"/>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606B10" w14:textId="77777777" w:rsidR="007A3E90" w:rsidRDefault="007A3E90">
      <w:r>
        <w:separator/>
      </w:r>
    </w:p>
  </w:footnote>
  <w:footnote w:type="continuationSeparator" w:id="0">
    <w:p w14:paraId="3F5822DE" w14:textId="77777777" w:rsidR="007A3E90" w:rsidRDefault="007A3E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b"/>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8453BCD"/>
    <w:multiLevelType w:val="singleLevel"/>
    <w:tmpl w:val="ADD430D8"/>
    <w:lvl w:ilvl="0">
      <w:start w:val="1"/>
      <w:numFmt w:val="decimal"/>
      <w:pStyle w:val="aa"/>
      <w:lvlText w:val="%1."/>
      <w:lvlJc w:val="left"/>
      <w:pPr>
        <w:tabs>
          <w:tab w:val="num" w:pos="360"/>
        </w:tabs>
        <w:ind w:left="360" w:hanging="360"/>
      </w:pPr>
    </w:lvl>
  </w:abstractNum>
  <w:abstractNum w:abstractNumId="52">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3">
    <w:nsid w:val="4F750AF8"/>
    <w:multiLevelType w:val="hybridMultilevel"/>
    <w:tmpl w:val="E68AC1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607D6C5D"/>
    <w:multiLevelType w:val="singleLevel"/>
    <w:tmpl w:val="1B04D2A4"/>
    <w:lvl w:ilvl="0">
      <w:start w:val="1"/>
      <w:numFmt w:val="decimal"/>
      <w:pStyle w:val="spis"/>
      <w:lvlText w:val="%1."/>
      <w:lvlJc w:val="left"/>
      <w:pPr>
        <w:tabs>
          <w:tab w:val="num" w:pos="360"/>
        </w:tabs>
        <w:ind w:left="360" w:hanging="360"/>
      </w:pPr>
    </w:lvl>
  </w:abstractNum>
  <w:abstractNum w:abstractNumId="56">
    <w:nsid w:val="63E63577"/>
    <w:multiLevelType w:val="hybridMultilevel"/>
    <w:tmpl w:val="812C1474"/>
    <w:lvl w:ilvl="0" w:tplc="2C564A10">
      <w:start w:val="1"/>
      <w:numFmt w:val="decimal"/>
      <w:pStyle w:val="ab"/>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7">
    <w:nsid w:val="731125F5"/>
    <w:multiLevelType w:val="singleLevel"/>
    <w:tmpl w:val="4E32241E"/>
    <w:lvl w:ilvl="0">
      <w:numFmt w:val="none"/>
      <w:pStyle w:val="63"/>
      <w:lvlText w:val=""/>
      <w:lvlJc w:val="left"/>
      <w:pPr>
        <w:tabs>
          <w:tab w:val="num" w:pos="360"/>
        </w:tabs>
      </w:pPr>
    </w:lvl>
  </w:abstractNum>
  <w:abstractNum w:abstractNumId="58">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9">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0">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8"/>
  </w:num>
  <w:num w:numId="38">
    <w:abstractNumId w:val="49"/>
  </w:num>
  <w:num w:numId="39">
    <w:abstractNumId w:val="48"/>
  </w:num>
  <w:num w:numId="40">
    <w:abstractNumId w:val="52"/>
  </w:num>
  <w:num w:numId="41">
    <w:abstractNumId w:val="46"/>
  </w:num>
  <w:num w:numId="42">
    <w:abstractNumId w:val="40"/>
  </w:num>
  <w:num w:numId="43">
    <w:abstractNumId w:val="58"/>
  </w:num>
  <w:num w:numId="44">
    <w:abstractNumId w:val="56"/>
  </w:num>
  <w:num w:numId="45">
    <w:abstractNumId w:val="60"/>
  </w:num>
  <w:num w:numId="4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43"/>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50"/>
  </w:num>
  <w:num w:numId="52">
    <w:abstractNumId w:val="55"/>
  </w:num>
  <w:num w:numId="53">
    <w:abstractNumId w:val="57"/>
    <w:lvlOverride w:ilvl="0">
      <w:startOverride w:val="1"/>
    </w:lvlOverride>
  </w:num>
  <w:num w:numId="54">
    <w:abstractNumId w:val="54"/>
  </w:num>
  <w:num w:numId="55">
    <w:abstractNumId w:val="37"/>
  </w:num>
  <w:num w:numId="56">
    <w:abstractNumId w:val="41"/>
  </w:num>
  <w:num w:numId="57">
    <w:abstractNumId w:val="47"/>
  </w:num>
  <w:num w:numId="58">
    <w:abstractNumId w:val="45"/>
  </w:num>
  <w:num w:numId="59">
    <w:abstractNumId w:val="51"/>
  </w:num>
  <w:num w:numId="60">
    <w:abstractNumId w:val="0"/>
  </w:num>
  <w:num w:numId="61">
    <w:abstractNumId w:val="5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37F3"/>
    <w:rsid w:val="00003CFC"/>
    <w:rsid w:val="00004B5A"/>
    <w:rsid w:val="00007646"/>
    <w:rsid w:val="00012C85"/>
    <w:rsid w:val="00013A8B"/>
    <w:rsid w:val="00015870"/>
    <w:rsid w:val="000274D1"/>
    <w:rsid w:val="000330F5"/>
    <w:rsid w:val="00037E2C"/>
    <w:rsid w:val="000438AA"/>
    <w:rsid w:val="000451C4"/>
    <w:rsid w:val="00046EF6"/>
    <w:rsid w:val="00051685"/>
    <w:rsid w:val="00051715"/>
    <w:rsid w:val="00052039"/>
    <w:rsid w:val="00055B88"/>
    <w:rsid w:val="000561E5"/>
    <w:rsid w:val="0006090C"/>
    <w:rsid w:val="00062BBD"/>
    <w:rsid w:val="00063DA1"/>
    <w:rsid w:val="00074ED5"/>
    <w:rsid w:val="000772E4"/>
    <w:rsid w:val="00084B44"/>
    <w:rsid w:val="00084FA5"/>
    <w:rsid w:val="0008526A"/>
    <w:rsid w:val="000879C3"/>
    <w:rsid w:val="00090484"/>
    <w:rsid w:val="00097F3D"/>
    <w:rsid w:val="000A0165"/>
    <w:rsid w:val="000A0BF4"/>
    <w:rsid w:val="000A21E9"/>
    <w:rsid w:val="000A2FFD"/>
    <w:rsid w:val="000B2A00"/>
    <w:rsid w:val="000B615D"/>
    <w:rsid w:val="000B7B2F"/>
    <w:rsid w:val="000C423F"/>
    <w:rsid w:val="000C5796"/>
    <w:rsid w:val="000C72EA"/>
    <w:rsid w:val="000D365F"/>
    <w:rsid w:val="000D4156"/>
    <w:rsid w:val="000D7126"/>
    <w:rsid w:val="000E041C"/>
    <w:rsid w:val="000E1013"/>
    <w:rsid w:val="000E1517"/>
    <w:rsid w:val="000E337E"/>
    <w:rsid w:val="000E6014"/>
    <w:rsid w:val="000E6102"/>
    <w:rsid w:val="000E6897"/>
    <w:rsid w:val="000F0BDA"/>
    <w:rsid w:val="000F2FD5"/>
    <w:rsid w:val="000F484B"/>
    <w:rsid w:val="000F4FE5"/>
    <w:rsid w:val="000F672C"/>
    <w:rsid w:val="00102E22"/>
    <w:rsid w:val="001034E8"/>
    <w:rsid w:val="00104351"/>
    <w:rsid w:val="00111EE0"/>
    <w:rsid w:val="00114A09"/>
    <w:rsid w:val="00116DBB"/>
    <w:rsid w:val="00117370"/>
    <w:rsid w:val="00123DCD"/>
    <w:rsid w:val="00131AA8"/>
    <w:rsid w:val="001350FA"/>
    <w:rsid w:val="001407E0"/>
    <w:rsid w:val="001431EC"/>
    <w:rsid w:val="00143253"/>
    <w:rsid w:val="00144341"/>
    <w:rsid w:val="00147188"/>
    <w:rsid w:val="00150B9F"/>
    <w:rsid w:val="0015206F"/>
    <w:rsid w:val="00152934"/>
    <w:rsid w:val="00157147"/>
    <w:rsid w:val="001572C1"/>
    <w:rsid w:val="001575AD"/>
    <w:rsid w:val="001603D4"/>
    <w:rsid w:val="00162046"/>
    <w:rsid w:val="00162A81"/>
    <w:rsid w:val="00162B20"/>
    <w:rsid w:val="00163BBA"/>
    <w:rsid w:val="001670E3"/>
    <w:rsid w:val="0016718E"/>
    <w:rsid w:val="00170DB1"/>
    <w:rsid w:val="001714BF"/>
    <w:rsid w:val="00177710"/>
    <w:rsid w:val="00177F20"/>
    <w:rsid w:val="00184F50"/>
    <w:rsid w:val="0019336D"/>
    <w:rsid w:val="001974A0"/>
    <w:rsid w:val="001A197B"/>
    <w:rsid w:val="001A2934"/>
    <w:rsid w:val="001A5504"/>
    <w:rsid w:val="001B13FE"/>
    <w:rsid w:val="001B199C"/>
    <w:rsid w:val="001B2A95"/>
    <w:rsid w:val="001B606E"/>
    <w:rsid w:val="001C05C2"/>
    <w:rsid w:val="001D057A"/>
    <w:rsid w:val="001E7076"/>
    <w:rsid w:val="001E7A14"/>
    <w:rsid w:val="001F1120"/>
    <w:rsid w:val="001F1507"/>
    <w:rsid w:val="001F219F"/>
    <w:rsid w:val="001F2F3F"/>
    <w:rsid w:val="001F7AFF"/>
    <w:rsid w:val="0020172C"/>
    <w:rsid w:val="00210E1E"/>
    <w:rsid w:val="002124BE"/>
    <w:rsid w:val="00221984"/>
    <w:rsid w:val="00226E63"/>
    <w:rsid w:val="00235DE1"/>
    <w:rsid w:val="00242054"/>
    <w:rsid w:val="00242DC6"/>
    <w:rsid w:val="00244F6B"/>
    <w:rsid w:val="00245680"/>
    <w:rsid w:val="002504DA"/>
    <w:rsid w:val="00250702"/>
    <w:rsid w:val="002518C5"/>
    <w:rsid w:val="002528FA"/>
    <w:rsid w:val="00264B3A"/>
    <w:rsid w:val="0027090E"/>
    <w:rsid w:val="0027210E"/>
    <w:rsid w:val="00275CE2"/>
    <w:rsid w:val="002918DF"/>
    <w:rsid w:val="00295F43"/>
    <w:rsid w:val="0029659F"/>
    <w:rsid w:val="002A68B5"/>
    <w:rsid w:val="002B5788"/>
    <w:rsid w:val="002D2736"/>
    <w:rsid w:val="002E0AC8"/>
    <w:rsid w:val="002E0CBE"/>
    <w:rsid w:val="002E4DD3"/>
    <w:rsid w:val="002F05A1"/>
    <w:rsid w:val="002F1CCC"/>
    <w:rsid w:val="002F365F"/>
    <w:rsid w:val="002F3E19"/>
    <w:rsid w:val="002F3EAC"/>
    <w:rsid w:val="002F57BC"/>
    <w:rsid w:val="0030185F"/>
    <w:rsid w:val="00303E9F"/>
    <w:rsid w:val="003069BD"/>
    <w:rsid w:val="00311FF2"/>
    <w:rsid w:val="003132EE"/>
    <w:rsid w:val="00313738"/>
    <w:rsid w:val="00324C1B"/>
    <w:rsid w:val="00325BFB"/>
    <w:rsid w:val="003346C1"/>
    <w:rsid w:val="00334F38"/>
    <w:rsid w:val="0034015E"/>
    <w:rsid w:val="00340E92"/>
    <w:rsid w:val="0034484C"/>
    <w:rsid w:val="00345C40"/>
    <w:rsid w:val="0035118B"/>
    <w:rsid w:val="00354107"/>
    <w:rsid w:val="00362AFF"/>
    <w:rsid w:val="003715CE"/>
    <w:rsid w:val="00375E4D"/>
    <w:rsid w:val="00377313"/>
    <w:rsid w:val="003773FC"/>
    <w:rsid w:val="00377885"/>
    <w:rsid w:val="0038209E"/>
    <w:rsid w:val="0038268A"/>
    <w:rsid w:val="003869BF"/>
    <w:rsid w:val="00391697"/>
    <w:rsid w:val="00393121"/>
    <w:rsid w:val="00393ADC"/>
    <w:rsid w:val="003A266A"/>
    <w:rsid w:val="003A3B36"/>
    <w:rsid w:val="003A567A"/>
    <w:rsid w:val="003B269B"/>
    <w:rsid w:val="003B4D63"/>
    <w:rsid w:val="003B6190"/>
    <w:rsid w:val="003B7401"/>
    <w:rsid w:val="003C2D25"/>
    <w:rsid w:val="003C5637"/>
    <w:rsid w:val="003C6D1C"/>
    <w:rsid w:val="003C730D"/>
    <w:rsid w:val="003D2885"/>
    <w:rsid w:val="003D55C0"/>
    <w:rsid w:val="003E066C"/>
    <w:rsid w:val="003E0D0D"/>
    <w:rsid w:val="003E0F29"/>
    <w:rsid w:val="003E2CBE"/>
    <w:rsid w:val="003E6E3C"/>
    <w:rsid w:val="003E7EAD"/>
    <w:rsid w:val="003F1EBF"/>
    <w:rsid w:val="003F4EAE"/>
    <w:rsid w:val="003F5DE3"/>
    <w:rsid w:val="003F6D45"/>
    <w:rsid w:val="00401242"/>
    <w:rsid w:val="004030D1"/>
    <w:rsid w:val="00403EEE"/>
    <w:rsid w:val="0040618C"/>
    <w:rsid w:val="00407045"/>
    <w:rsid w:val="004077DF"/>
    <w:rsid w:val="00407EA8"/>
    <w:rsid w:val="00411D54"/>
    <w:rsid w:val="00414194"/>
    <w:rsid w:val="004154FB"/>
    <w:rsid w:val="00415C7B"/>
    <w:rsid w:val="004165F7"/>
    <w:rsid w:val="00417878"/>
    <w:rsid w:val="004236FC"/>
    <w:rsid w:val="004247DC"/>
    <w:rsid w:val="00430100"/>
    <w:rsid w:val="00432219"/>
    <w:rsid w:val="00432748"/>
    <w:rsid w:val="00435367"/>
    <w:rsid w:val="00437754"/>
    <w:rsid w:val="00442897"/>
    <w:rsid w:val="004438D6"/>
    <w:rsid w:val="0044417E"/>
    <w:rsid w:val="00450269"/>
    <w:rsid w:val="004503EF"/>
    <w:rsid w:val="0045215F"/>
    <w:rsid w:val="00453A09"/>
    <w:rsid w:val="00457062"/>
    <w:rsid w:val="00457D0C"/>
    <w:rsid w:val="004624B1"/>
    <w:rsid w:val="00465C7F"/>
    <w:rsid w:val="00471580"/>
    <w:rsid w:val="004742B6"/>
    <w:rsid w:val="00474612"/>
    <w:rsid w:val="0047494A"/>
    <w:rsid w:val="00484206"/>
    <w:rsid w:val="004853A1"/>
    <w:rsid w:val="00486705"/>
    <w:rsid w:val="00490717"/>
    <w:rsid w:val="004942BD"/>
    <w:rsid w:val="0049534F"/>
    <w:rsid w:val="00497591"/>
    <w:rsid w:val="004A1C42"/>
    <w:rsid w:val="004A2B3A"/>
    <w:rsid w:val="004A36A4"/>
    <w:rsid w:val="004A4C62"/>
    <w:rsid w:val="004B70CF"/>
    <w:rsid w:val="004C2F6B"/>
    <w:rsid w:val="004C30DC"/>
    <w:rsid w:val="004C6A18"/>
    <w:rsid w:val="004D12DE"/>
    <w:rsid w:val="004D1D04"/>
    <w:rsid w:val="004D1F4A"/>
    <w:rsid w:val="004D4514"/>
    <w:rsid w:val="004D70A2"/>
    <w:rsid w:val="004E41F0"/>
    <w:rsid w:val="004E5A5D"/>
    <w:rsid w:val="004E5CE2"/>
    <w:rsid w:val="004E6220"/>
    <w:rsid w:val="004E7ADF"/>
    <w:rsid w:val="004F0E5C"/>
    <w:rsid w:val="004F5D22"/>
    <w:rsid w:val="004F70A9"/>
    <w:rsid w:val="00500D0D"/>
    <w:rsid w:val="00503D7B"/>
    <w:rsid w:val="00504C41"/>
    <w:rsid w:val="005104CB"/>
    <w:rsid w:val="00520693"/>
    <w:rsid w:val="00524D1A"/>
    <w:rsid w:val="00526109"/>
    <w:rsid w:val="00532208"/>
    <w:rsid w:val="00534E76"/>
    <w:rsid w:val="00535EA5"/>
    <w:rsid w:val="00536126"/>
    <w:rsid w:val="00540A7D"/>
    <w:rsid w:val="00543718"/>
    <w:rsid w:val="005447DF"/>
    <w:rsid w:val="00547108"/>
    <w:rsid w:val="0055353A"/>
    <w:rsid w:val="00553638"/>
    <w:rsid w:val="00553C54"/>
    <w:rsid w:val="005540F3"/>
    <w:rsid w:val="00556144"/>
    <w:rsid w:val="00557A4B"/>
    <w:rsid w:val="005652B0"/>
    <w:rsid w:val="00575C6C"/>
    <w:rsid w:val="0058036D"/>
    <w:rsid w:val="005803EE"/>
    <w:rsid w:val="00583AB7"/>
    <w:rsid w:val="00587966"/>
    <w:rsid w:val="00591858"/>
    <w:rsid w:val="005941E6"/>
    <w:rsid w:val="00597FB2"/>
    <w:rsid w:val="005A1916"/>
    <w:rsid w:val="005A2875"/>
    <w:rsid w:val="005A4566"/>
    <w:rsid w:val="005A4EFD"/>
    <w:rsid w:val="005B1513"/>
    <w:rsid w:val="005C5E4E"/>
    <w:rsid w:val="005C63E1"/>
    <w:rsid w:val="005D1401"/>
    <w:rsid w:val="005D45A7"/>
    <w:rsid w:val="005D48C6"/>
    <w:rsid w:val="005D5E2E"/>
    <w:rsid w:val="005E0E5D"/>
    <w:rsid w:val="005E518F"/>
    <w:rsid w:val="005E7B19"/>
    <w:rsid w:val="005F6773"/>
    <w:rsid w:val="00602076"/>
    <w:rsid w:val="00602523"/>
    <w:rsid w:val="00602B0A"/>
    <w:rsid w:val="00621992"/>
    <w:rsid w:val="00640B71"/>
    <w:rsid w:val="00641AA3"/>
    <w:rsid w:val="006501B4"/>
    <w:rsid w:val="006509F1"/>
    <w:rsid w:val="006518F7"/>
    <w:rsid w:val="006609BC"/>
    <w:rsid w:val="006623A8"/>
    <w:rsid w:val="00663A9C"/>
    <w:rsid w:val="00670E1C"/>
    <w:rsid w:val="00674A3E"/>
    <w:rsid w:val="00674BC8"/>
    <w:rsid w:val="00676B01"/>
    <w:rsid w:val="00680AAA"/>
    <w:rsid w:val="00681268"/>
    <w:rsid w:val="00682B7E"/>
    <w:rsid w:val="0069330B"/>
    <w:rsid w:val="00694585"/>
    <w:rsid w:val="0069514E"/>
    <w:rsid w:val="006A1089"/>
    <w:rsid w:val="006A1AD1"/>
    <w:rsid w:val="006A1CBB"/>
    <w:rsid w:val="006B0379"/>
    <w:rsid w:val="006B0A2E"/>
    <w:rsid w:val="006B0B4B"/>
    <w:rsid w:val="006B187E"/>
    <w:rsid w:val="006B1F7B"/>
    <w:rsid w:val="006B4444"/>
    <w:rsid w:val="006C3339"/>
    <w:rsid w:val="006C71EE"/>
    <w:rsid w:val="006D4611"/>
    <w:rsid w:val="006D659E"/>
    <w:rsid w:val="006E30D2"/>
    <w:rsid w:val="006E3F64"/>
    <w:rsid w:val="006E5AAE"/>
    <w:rsid w:val="006F12A0"/>
    <w:rsid w:val="006F2E70"/>
    <w:rsid w:val="006F377B"/>
    <w:rsid w:val="006F3F8A"/>
    <w:rsid w:val="006F643D"/>
    <w:rsid w:val="00700395"/>
    <w:rsid w:val="00702652"/>
    <w:rsid w:val="00703730"/>
    <w:rsid w:val="00712080"/>
    <w:rsid w:val="0071283D"/>
    <w:rsid w:val="00713852"/>
    <w:rsid w:val="00713AC2"/>
    <w:rsid w:val="00714B1F"/>
    <w:rsid w:val="007168E0"/>
    <w:rsid w:val="00720D34"/>
    <w:rsid w:val="00723BA4"/>
    <w:rsid w:val="00724348"/>
    <w:rsid w:val="00726B00"/>
    <w:rsid w:val="00727B28"/>
    <w:rsid w:val="0073346D"/>
    <w:rsid w:val="00737725"/>
    <w:rsid w:val="00746BFE"/>
    <w:rsid w:val="00751815"/>
    <w:rsid w:val="00752F3E"/>
    <w:rsid w:val="007537A4"/>
    <w:rsid w:val="00764069"/>
    <w:rsid w:val="00770399"/>
    <w:rsid w:val="007720C7"/>
    <w:rsid w:val="00780516"/>
    <w:rsid w:val="0078121E"/>
    <w:rsid w:val="00783C79"/>
    <w:rsid w:val="00791A0E"/>
    <w:rsid w:val="007A1604"/>
    <w:rsid w:val="007A29A5"/>
    <w:rsid w:val="007A2B1C"/>
    <w:rsid w:val="007A353A"/>
    <w:rsid w:val="007A3A4A"/>
    <w:rsid w:val="007A3E83"/>
    <w:rsid w:val="007A3E90"/>
    <w:rsid w:val="007A67A6"/>
    <w:rsid w:val="007B7773"/>
    <w:rsid w:val="007C0B1D"/>
    <w:rsid w:val="007C7F73"/>
    <w:rsid w:val="007C7FBC"/>
    <w:rsid w:val="007E0BB6"/>
    <w:rsid w:val="007E0CA1"/>
    <w:rsid w:val="007E62A1"/>
    <w:rsid w:val="007F1105"/>
    <w:rsid w:val="007F1B9B"/>
    <w:rsid w:val="007F20AF"/>
    <w:rsid w:val="007F7960"/>
    <w:rsid w:val="00802FF7"/>
    <w:rsid w:val="00803975"/>
    <w:rsid w:val="008107D7"/>
    <w:rsid w:val="008144FE"/>
    <w:rsid w:val="0081596F"/>
    <w:rsid w:val="00816CEC"/>
    <w:rsid w:val="00817D2A"/>
    <w:rsid w:val="00827E8A"/>
    <w:rsid w:val="00830772"/>
    <w:rsid w:val="00830BDE"/>
    <w:rsid w:val="00830E48"/>
    <w:rsid w:val="00833391"/>
    <w:rsid w:val="008373B3"/>
    <w:rsid w:val="00840EC3"/>
    <w:rsid w:val="008440DC"/>
    <w:rsid w:val="00845635"/>
    <w:rsid w:val="00845783"/>
    <w:rsid w:val="00850A02"/>
    <w:rsid w:val="00851110"/>
    <w:rsid w:val="00854667"/>
    <w:rsid w:val="0085480F"/>
    <w:rsid w:val="00854E4F"/>
    <w:rsid w:val="008638C0"/>
    <w:rsid w:val="00871509"/>
    <w:rsid w:val="00875876"/>
    <w:rsid w:val="0087761C"/>
    <w:rsid w:val="00877AA5"/>
    <w:rsid w:val="00883AC1"/>
    <w:rsid w:val="00890009"/>
    <w:rsid w:val="008934CB"/>
    <w:rsid w:val="008958D4"/>
    <w:rsid w:val="00896476"/>
    <w:rsid w:val="0089775D"/>
    <w:rsid w:val="008A3213"/>
    <w:rsid w:val="008A4459"/>
    <w:rsid w:val="008A689F"/>
    <w:rsid w:val="008A7511"/>
    <w:rsid w:val="008C2D60"/>
    <w:rsid w:val="008C5861"/>
    <w:rsid w:val="008C7A82"/>
    <w:rsid w:val="008D100E"/>
    <w:rsid w:val="008D2A30"/>
    <w:rsid w:val="008D2C64"/>
    <w:rsid w:val="008D7519"/>
    <w:rsid w:val="008D7BD6"/>
    <w:rsid w:val="008E19D3"/>
    <w:rsid w:val="008E3836"/>
    <w:rsid w:val="008E76AB"/>
    <w:rsid w:val="008E77FF"/>
    <w:rsid w:val="008F2B4E"/>
    <w:rsid w:val="008F2BDD"/>
    <w:rsid w:val="00902A7A"/>
    <w:rsid w:val="009048DD"/>
    <w:rsid w:val="009127D3"/>
    <w:rsid w:val="00913E80"/>
    <w:rsid w:val="009140B8"/>
    <w:rsid w:val="009153A9"/>
    <w:rsid w:val="00921D09"/>
    <w:rsid w:val="00923729"/>
    <w:rsid w:val="00923ABE"/>
    <w:rsid w:val="0092629A"/>
    <w:rsid w:val="0092734A"/>
    <w:rsid w:val="00933AEB"/>
    <w:rsid w:val="00937EA6"/>
    <w:rsid w:val="00941BB0"/>
    <w:rsid w:val="00944EBA"/>
    <w:rsid w:val="009521D2"/>
    <w:rsid w:val="00954B00"/>
    <w:rsid w:val="00960DE5"/>
    <w:rsid w:val="0096432F"/>
    <w:rsid w:val="009658CF"/>
    <w:rsid w:val="0097379D"/>
    <w:rsid w:val="00973B41"/>
    <w:rsid w:val="009806C0"/>
    <w:rsid w:val="009838B6"/>
    <w:rsid w:val="00985D88"/>
    <w:rsid w:val="00993F22"/>
    <w:rsid w:val="009A32DE"/>
    <w:rsid w:val="009A44CE"/>
    <w:rsid w:val="009B0103"/>
    <w:rsid w:val="009B1AB3"/>
    <w:rsid w:val="009B37E9"/>
    <w:rsid w:val="009B5BD9"/>
    <w:rsid w:val="009B6C2D"/>
    <w:rsid w:val="009B7A04"/>
    <w:rsid w:val="009C2C71"/>
    <w:rsid w:val="009C3349"/>
    <w:rsid w:val="009C6ED3"/>
    <w:rsid w:val="009D54B5"/>
    <w:rsid w:val="009D71F4"/>
    <w:rsid w:val="009E33A2"/>
    <w:rsid w:val="009E5022"/>
    <w:rsid w:val="009F2914"/>
    <w:rsid w:val="009F572C"/>
    <w:rsid w:val="009F689E"/>
    <w:rsid w:val="009F72DC"/>
    <w:rsid w:val="009F7EAC"/>
    <w:rsid w:val="00A12FCA"/>
    <w:rsid w:val="00A1341D"/>
    <w:rsid w:val="00A15D9A"/>
    <w:rsid w:val="00A16351"/>
    <w:rsid w:val="00A174F0"/>
    <w:rsid w:val="00A22F04"/>
    <w:rsid w:val="00A2482D"/>
    <w:rsid w:val="00A25BD1"/>
    <w:rsid w:val="00A31134"/>
    <w:rsid w:val="00A3229F"/>
    <w:rsid w:val="00A3570B"/>
    <w:rsid w:val="00A36383"/>
    <w:rsid w:val="00A3734A"/>
    <w:rsid w:val="00A4158A"/>
    <w:rsid w:val="00A41FCB"/>
    <w:rsid w:val="00A44631"/>
    <w:rsid w:val="00A44BBB"/>
    <w:rsid w:val="00A46695"/>
    <w:rsid w:val="00A50142"/>
    <w:rsid w:val="00A510CA"/>
    <w:rsid w:val="00A521E0"/>
    <w:rsid w:val="00A528C9"/>
    <w:rsid w:val="00A52B00"/>
    <w:rsid w:val="00A53071"/>
    <w:rsid w:val="00A563C6"/>
    <w:rsid w:val="00A635B7"/>
    <w:rsid w:val="00A71AE9"/>
    <w:rsid w:val="00A7566D"/>
    <w:rsid w:val="00A7773F"/>
    <w:rsid w:val="00A77C97"/>
    <w:rsid w:val="00A8058E"/>
    <w:rsid w:val="00A80CD0"/>
    <w:rsid w:val="00A80CFC"/>
    <w:rsid w:val="00A812BE"/>
    <w:rsid w:val="00A86215"/>
    <w:rsid w:val="00A864DF"/>
    <w:rsid w:val="00A87668"/>
    <w:rsid w:val="00A92492"/>
    <w:rsid w:val="00A96A3C"/>
    <w:rsid w:val="00A96F0C"/>
    <w:rsid w:val="00AA1966"/>
    <w:rsid w:val="00AA30CB"/>
    <w:rsid w:val="00AB0186"/>
    <w:rsid w:val="00AB1DE1"/>
    <w:rsid w:val="00AC0302"/>
    <w:rsid w:val="00AC5CFA"/>
    <w:rsid w:val="00AC631C"/>
    <w:rsid w:val="00AD10B9"/>
    <w:rsid w:val="00AE503D"/>
    <w:rsid w:val="00AF11F1"/>
    <w:rsid w:val="00AF68F4"/>
    <w:rsid w:val="00B0056C"/>
    <w:rsid w:val="00B04EC4"/>
    <w:rsid w:val="00B066F8"/>
    <w:rsid w:val="00B1230A"/>
    <w:rsid w:val="00B14BFC"/>
    <w:rsid w:val="00B22436"/>
    <w:rsid w:val="00B24C1D"/>
    <w:rsid w:val="00B24CBA"/>
    <w:rsid w:val="00B27DE3"/>
    <w:rsid w:val="00B30A4F"/>
    <w:rsid w:val="00B3301B"/>
    <w:rsid w:val="00B41903"/>
    <w:rsid w:val="00B4314E"/>
    <w:rsid w:val="00B437D0"/>
    <w:rsid w:val="00B44AF7"/>
    <w:rsid w:val="00B453EF"/>
    <w:rsid w:val="00B46023"/>
    <w:rsid w:val="00B470C3"/>
    <w:rsid w:val="00B47AAD"/>
    <w:rsid w:val="00B506D2"/>
    <w:rsid w:val="00B508AB"/>
    <w:rsid w:val="00B53BD0"/>
    <w:rsid w:val="00B5408A"/>
    <w:rsid w:val="00B629F4"/>
    <w:rsid w:val="00B64AEE"/>
    <w:rsid w:val="00B64B36"/>
    <w:rsid w:val="00B70F76"/>
    <w:rsid w:val="00B74BC9"/>
    <w:rsid w:val="00B8206A"/>
    <w:rsid w:val="00B829A8"/>
    <w:rsid w:val="00B90669"/>
    <w:rsid w:val="00B91484"/>
    <w:rsid w:val="00B94749"/>
    <w:rsid w:val="00B95868"/>
    <w:rsid w:val="00B95B06"/>
    <w:rsid w:val="00BA3171"/>
    <w:rsid w:val="00BB02C6"/>
    <w:rsid w:val="00BB06CC"/>
    <w:rsid w:val="00BB0CC9"/>
    <w:rsid w:val="00BB1BA6"/>
    <w:rsid w:val="00BC24E5"/>
    <w:rsid w:val="00BC34E0"/>
    <w:rsid w:val="00BC3EFD"/>
    <w:rsid w:val="00BD11AF"/>
    <w:rsid w:val="00BD3389"/>
    <w:rsid w:val="00BD6FBD"/>
    <w:rsid w:val="00BD778A"/>
    <w:rsid w:val="00BE256E"/>
    <w:rsid w:val="00BE2595"/>
    <w:rsid w:val="00BE3723"/>
    <w:rsid w:val="00BE5ED9"/>
    <w:rsid w:val="00BE7A9D"/>
    <w:rsid w:val="00BF56BC"/>
    <w:rsid w:val="00C01E05"/>
    <w:rsid w:val="00C1135F"/>
    <w:rsid w:val="00C176C3"/>
    <w:rsid w:val="00C205B0"/>
    <w:rsid w:val="00C20DA6"/>
    <w:rsid w:val="00C226AF"/>
    <w:rsid w:val="00C226DB"/>
    <w:rsid w:val="00C239F5"/>
    <w:rsid w:val="00C246F5"/>
    <w:rsid w:val="00C24ABC"/>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DC8"/>
    <w:rsid w:val="00C62788"/>
    <w:rsid w:val="00C6519E"/>
    <w:rsid w:val="00C70C58"/>
    <w:rsid w:val="00C747A5"/>
    <w:rsid w:val="00C7670E"/>
    <w:rsid w:val="00C84CBE"/>
    <w:rsid w:val="00C905C9"/>
    <w:rsid w:val="00C91A96"/>
    <w:rsid w:val="00C926B2"/>
    <w:rsid w:val="00C9272C"/>
    <w:rsid w:val="00C938AE"/>
    <w:rsid w:val="00C947C4"/>
    <w:rsid w:val="00CA36C0"/>
    <w:rsid w:val="00CA3E26"/>
    <w:rsid w:val="00CA4B23"/>
    <w:rsid w:val="00CA51F5"/>
    <w:rsid w:val="00CA7940"/>
    <w:rsid w:val="00CB5347"/>
    <w:rsid w:val="00CC1E05"/>
    <w:rsid w:val="00CC1EF3"/>
    <w:rsid w:val="00CC49AD"/>
    <w:rsid w:val="00CC4DB9"/>
    <w:rsid w:val="00CC6BB0"/>
    <w:rsid w:val="00CC71B3"/>
    <w:rsid w:val="00CD3A46"/>
    <w:rsid w:val="00CD4124"/>
    <w:rsid w:val="00CD6679"/>
    <w:rsid w:val="00CD7BD1"/>
    <w:rsid w:val="00CE1FFA"/>
    <w:rsid w:val="00CE2AF3"/>
    <w:rsid w:val="00CE30E4"/>
    <w:rsid w:val="00CF4BD8"/>
    <w:rsid w:val="00CF4ECA"/>
    <w:rsid w:val="00CF750B"/>
    <w:rsid w:val="00D02109"/>
    <w:rsid w:val="00D069DA"/>
    <w:rsid w:val="00D0721C"/>
    <w:rsid w:val="00D122B6"/>
    <w:rsid w:val="00D12ECC"/>
    <w:rsid w:val="00D13A16"/>
    <w:rsid w:val="00D20DA3"/>
    <w:rsid w:val="00D21CF7"/>
    <w:rsid w:val="00D24F42"/>
    <w:rsid w:val="00D25437"/>
    <w:rsid w:val="00D30E91"/>
    <w:rsid w:val="00D31313"/>
    <w:rsid w:val="00D31A94"/>
    <w:rsid w:val="00D34062"/>
    <w:rsid w:val="00D34BCB"/>
    <w:rsid w:val="00D36061"/>
    <w:rsid w:val="00D36F9D"/>
    <w:rsid w:val="00D41552"/>
    <w:rsid w:val="00D440B5"/>
    <w:rsid w:val="00D53BF6"/>
    <w:rsid w:val="00D553E8"/>
    <w:rsid w:val="00D56DFC"/>
    <w:rsid w:val="00D60BE1"/>
    <w:rsid w:val="00D62361"/>
    <w:rsid w:val="00D658EC"/>
    <w:rsid w:val="00D66204"/>
    <w:rsid w:val="00D66E16"/>
    <w:rsid w:val="00D870BC"/>
    <w:rsid w:val="00D963CD"/>
    <w:rsid w:val="00D97F12"/>
    <w:rsid w:val="00DA11AE"/>
    <w:rsid w:val="00DA4D5C"/>
    <w:rsid w:val="00DA5001"/>
    <w:rsid w:val="00DA522D"/>
    <w:rsid w:val="00DB205F"/>
    <w:rsid w:val="00DB7BA8"/>
    <w:rsid w:val="00DB7D7C"/>
    <w:rsid w:val="00DC2C8A"/>
    <w:rsid w:val="00DC7523"/>
    <w:rsid w:val="00DD3B39"/>
    <w:rsid w:val="00DD4381"/>
    <w:rsid w:val="00DD4EAD"/>
    <w:rsid w:val="00DE0F81"/>
    <w:rsid w:val="00DF0552"/>
    <w:rsid w:val="00DF06A7"/>
    <w:rsid w:val="00DF17B5"/>
    <w:rsid w:val="00DF5114"/>
    <w:rsid w:val="00E009B0"/>
    <w:rsid w:val="00E038F8"/>
    <w:rsid w:val="00E046EE"/>
    <w:rsid w:val="00E20027"/>
    <w:rsid w:val="00E21D8A"/>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D01"/>
    <w:rsid w:val="00E8063E"/>
    <w:rsid w:val="00E81588"/>
    <w:rsid w:val="00E82B9E"/>
    <w:rsid w:val="00E83646"/>
    <w:rsid w:val="00E85936"/>
    <w:rsid w:val="00E9156F"/>
    <w:rsid w:val="00E9259D"/>
    <w:rsid w:val="00E93DB6"/>
    <w:rsid w:val="00EA279A"/>
    <w:rsid w:val="00EA4916"/>
    <w:rsid w:val="00EB0FF8"/>
    <w:rsid w:val="00EB24CD"/>
    <w:rsid w:val="00EB34DC"/>
    <w:rsid w:val="00EB42FA"/>
    <w:rsid w:val="00EB5646"/>
    <w:rsid w:val="00EC628B"/>
    <w:rsid w:val="00EC68A6"/>
    <w:rsid w:val="00EC7A88"/>
    <w:rsid w:val="00ED516D"/>
    <w:rsid w:val="00EE2F24"/>
    <w:rsid w:val="00EE75ED"/>
    <w:rsid w:val="00EF1776"/>
    <w:rsid w:val="00EF3D3D"/>
    <w:rsid w:val="00F02396"/>
    <w:rsid w:val="00F0249A"/>
    <w:rsid w:val="00F02799"/>
    <w:rsid w:val="00F048F2"/>
    <w:rsid w:val="00F04B89"/>
    <w:rsid w:val="00F06EA3"/>
    <w:rsid w:val="00F133EE"/>
    <w:rsid w:val="00F14A31"/>
    <w:rsid w:val="00F173D9"/>
    <w:rsid w:val="00F1752D"/>
    <w:rsid w:val="00F23714"/>
    <w:rsid w:val="00F23996"/>
    <w:rsid w:val="00F23BAD"/>
    <w:rsid w:val="00F24C48"/>
    <w:rsid w:val="00F30E24"/>
    <w:rsid w:val="00F3718D"/>
    <w:rsid w:val="00F40A3E"/>
    <w:rsid w:val="00F43D7B"/>
    <w:rsid w:val="00F46161"/>
    <w:rsid w:val="00F46910"/>
    <w:rsid w:val="00F4792C"/>
    <w:rsid w:val="00F53C9A"/>
    <w:rsid w:val="00F54237"/>
    <w:rsid w:val="00F57414"/>
    <w:rsid w:val="00F64CC5"/>
    <w:rsid w:val="00F666B0"/>
    <w:rsid w:val="00F67CC0"/>
    <w:rsid w:val="00F72146"/>
    <w:rsid w:val="00F80484"/>
    <w:rsid w:val="00F83B6A"/>
    <w:rsid w:val="00F864E0"/>
    <w:rsid w:val="00F91991"/>
    <w:rsid w:val="00F932A0"/>
    <w:rsid w:val="00F94720"/>
    <w:rsid w:val="00F94ED3"/>
    <w:rsid w:val="00FA61D4"/>
    <w:rsid w:val="00FA6228"/>
    <w:rsid w:val="00FB4459"/>
    <w:rsid w:val="00FC3778"/>
    <w:rsid w:val="00FC3B19"/>
    <w:rsid w:val="00FC3F07"/>
    <w:rsid w:val="00FC5888"/>
    <w:rsid w:val="00FD048A"/>
    <w:rsid w:val="00FD2395"/>
    <w:rsid w:val="00FD3CD1"/>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9" w:qFormat="1"/>
    <w:lsdException w:name="heading 4" w:uiPriority="99"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iPriority="99"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basedOn w:val="ac"/>
    <w:next w:val="ac"/>
    <w:uiPriority w:val="99"/>
    <w:qFormat/>
    <w:pPr>
      <w:keepNext/>
      <w:numPr>
        <w:numId w:val="1"/>
      </w:numPr>
      <w:spacing w:before="240" w:after="60"/>
      <w:outlineLvl w:val="0"/>
    </w:pPr>
    <w:rPr>
      <w:rFonts w:ascii="Mincho" w:hAnsi="Mincho"/>
      <w:b/>
      <w:bCs/>
      <w:kern w:val="1"/>
      <w:sz w:val="32"/>
      <w:szCs w:val="32"/>
    </w:rPr>
  </w:style>
  <w:style w:type="paragraph" w:styleId="20">
    <w:name w:val="heading 2"/>
    <w:basedOn w:val="ac"/>
    <w:next w:val="ac"/>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c"/>
    <w:link w:val="310"/>
    <w:uiPriority w:val="99"/>
    <w:qFormat/>
    <w:pPr>
      <w:numPr>
        <w:ilvl w:val="2"/>
      </w:numPr>
      <w:outlineLvl w:val="2"/>
    </w:pPr>
  </w:style>
  <w:style w:type="paragraph" w:styleId="4">
    <w:name w:val="heading 4"/>
    <w:aliases w:val="Заголовок 4 Знак Знак"/>
    <w:basedOn w:val="ac"/>
    <w:next w:val="ac"/>
    <w:uiPriority w:val="99"/>
    <w:qFormat/>
    <w:pPr>
      <w:keepNext/>
      <w:numPr>
        <w:ilvl w:val="3"/>
        <w:numId w:val="1"/>
      </w:numPr>
      <w:spacing w:line="360" w:lineRule="auto"/>
      <w:jc w:val="center"/>
      <w:outlineLvl w:val="3"/>
    </w:pPr>
    <w:rPr>
      <w:sz w:val="32"/>
      <w:szCs w:val="20"/>
    </w:rPr>
  </w:style>
  <w:style w:type="paragraph" w:styleId="5">
    <w:name w:val="heading 5"/>
    <w:basedOn w:val="ac"/>
    <w:next w:val="ac"/>
    <w:link w:val="510"/>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Знак6 Знак"/>
    <w:uiPriority w:val="99"/>
    <w:rPr>
      <w:sz w:val="28"/>
      <w:szCs w:val="24"/>
      <w:lang w:val="ru-RU" w:eastAsia="ar-SA" w:bidi="ar-SA"/>
    </w:rPr>
  </w:style>
  <w:style w:type="character" w:customStyle="1" w:styleId="af1">
    <w:name w:val="Символ сноски"/>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aliases w:val="Знак8 Знак"/>
    <w:uiPriority w:val="99"/>
    <w:rPr>
      <w:sz w:val="28"/>
      <w:szCs w:val="24"/>
    </w:rPr>
  </w:style>
  <w:style w:type="character" w:customStyle="1" w:styleId="af5">
    <w:name w:val="Нижний колонтитул Знак"/>
    <w:aliases w:val="Знак7 Знак"/>
    <w:uiPriority w:val="99"/>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uiPriority w:val="99"/>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uiPriority w:val="99"/>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uiPriority w:val="99"/>
    <w:rPr>
      <w:sz w:val="32"/>
    </w:rPr>
  </w:style>
  <w:style w:type="character" w:customStyle="1" w:styleId="af6">
    <w:name w:val="Текст сноски Знак"/>
    <w:uiPriority w:val="99"/>
    <w:rPr>
      <w:sz w:val="24"/>
      <w:szCs w:val="24"/>
    </w:rPr>
  </w:style>
  <w:style w:type="character" w:customStyle="1" w:styleId="af7">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
    <w:link w:val="24"/>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aliases w:val=" Знак Знак,Знак4 Знак"/>
    <w:uiPriority w:val="99"/>
    <w:rPr>
      <w:rFonts w:ascii="Helvetica" w:hAnsi="Helvetica" w:cs="Helvetica"/>
      <w:sz w:val="16"/>
      <w:szCs w:val="16"/>
    </w:rPr>
  </w:style>
  <w:style w:type="character" w:customStyle="1" w:styleId="25">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uiPriority w:val="99"/>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0">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1">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2">
    <w:name w:val="Текст виноски Знак"/>
    <w:rPr>
      <w:rFonts w:ascii="Garamond" w:eastAsia="Garamond" w:hAnsi="Garamond" w:cs="Garamond"/>
      <w:sz w:val="20"/>
      <w:szCs w:val="20"/>
      <w:lang w:val="ru-RU"/>
    </w:rPr>
  </w:style>
  <w:style w:type="character" w:customStyle="1" w:styleId="affff3">
    <w:name w:val="Верхній колонтитул Знак"/>
    <w:rPr>
      <w:rFonts w:ascii="Garamond" w:eastAsia="Garamond" w:hAnsi="Garamond" w:cs="Garamond"/>
      <w:sz w:val="24"/>
      <w:szCs w:val="24"/>
    </w:rPr>
  </w:style>
  <w:style w:type="character" w:customStyle="1" w:styleId="affff4">
    <w:name w:val="Нижній колонтитул Знак"/>
    <w:rPr>
      <w:rFonts w:ascii="Garamond" w:eastAsia="Garamond" w:hAnsi="Garamond" w:cs="Garamond"/>
      <w:sz w:val="24"/>
      <w:szCs w:val="24"/>
      <w:lang w:val="ru-RU"/>
    </w:rPr>
  </w:style>
  <w:style w:type="character" w:customStyle="1" w:styleId="affff5">
    <w:name w:val="Основний текст Знак"/>
    <w:rPr>
      <w:rFonts w:ascii="Garamond" w:eastAsia="Garamond" w:hAnsi="Garamond" w:cs="Garamond"/>
      <w:b/>
      <w:bCs/>
      <w:sz w:val="28"/>
      <w:szCs w:val="28"/>
    </w:rPr>
  </w:style>
  <w:style w:type="character" w:customStyle="1" w:styleId="affff6">
    <w:name w:val="Основний текст з відступом Знак"/>
    <w:rPr>
      <w:rFonts w:ascii="Garamond" w:eastAsia="Garamond" w:hAnsi="Garamond" w:cs="Garamond"/>
      <w:sz w:val="28"/>
      <w:szCs w:val="24"/>
    </w:rPr>
  </w:style>
  <w:style w:type="character" w:customStyle="1" w:styleId="affff7">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8">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9">
    <w:name w:val="Символи виноски"/>
    <w:rPr>
      <w:vertAlign w:val="superscript"/>
    </w:rPr>
  </w:style>
  <w:style w:type="character" w:customStyle="1" w:styleId="affffa">
    <w:name w:val="Стиль"/>
    <w:rPr>
      <w:rFonts w:ascii="Garamond" w:hAnsi="Garamond" w:cs="Garamond"/>
      <w:sz w:val="20"/>
      <w:vertAlign w:val="superscript"/>
    </w:rPr>
  </w:style>
  <w:style w:type="character" w:customStyle="1" w:styleId="affffb">
    <w:name w:val="текст виноски Знак"/>
  </w:style>
  <w:style w:type="character" w:customStyle="1" w:styleId="affffc">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d">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e">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rPr>
      <w:sz w:val="24"/>
    </w:rPr>
  </w:style>
  <w:style w:type="character" w:customStyle="1" w:styleId="affffff3">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4">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5">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6">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8">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b">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c">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d">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e">
    <w:name w:val="???????? ????? ??????"/>
    <w:rPr>
      <w:sz w:val="20"/>
      <w:szCs w:val="20"/>
    </w:rPr>
  </w:style>
  <w:style w:type="character" w:customStyle="1" w:styleId="1fb">
    <w:name w:val="???????? ????? ??????1"/>
    <w:rPr>
      <w:sz w:val="20"/>
      <w:szCs w:val="20"/>
    </w:rPr>
  </w:style>
  <w:style w:type="character" w:customStyle="1" w:styleId="afffffff">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0">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1">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2">
    <w:name w:val="Обычный без проверки"/>
    <w:rPr>
      <w:i/>
      <w:sz w:val="24"/>
      <w:lang w:val="ru-RU"/>
    </w:rPr>
  </w:style>
  <w:style w:type="character" w:customStyle="1" w:styleId="afffffff3">
    <w:name w:val="Текст макроса Знак"/>
    <w:link w:val="afffffff4"/>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5">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6">
    <w:name w:val="Маркеры списка"/>
    <w:rPr>
      <w:rFonts w:ascii="TimesET" w:eastAsia="TimesET" w:hAnsi="TimesET" w:cs="TimesET"/>
    </w:rPr>
  </w:style>
  <w:style w:type="paragraph" w:customStyle="1" w:styleId="afffffff7">
    <w:name w:val="Заголовок"/>
    <w:next w:val="afffffff8"/>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8">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0"/>
    <w:uiPriority w:val="99"/>
    <w:pPr>
      <w:spacing w:after="120"/>
    </w:pPr>
    <w:rPr>
      <w:sz w:val="28"/>
    </w:rPr>
  </w:style>
  <w:style w:type="paragraph" w:styleId="afffffff9">
    <w:name w:val="List"/>
    <w:basedOn w:val="ac"/>
    <w:pPr>
      <w:tabs>
        <w:tab w:val="left" w:pos="644"/>
      </w:tabs>
      <w:spacing w:before="60" w:after="60"/>
      <w:ind w:left="624" w:hanging="340"/>
    </w:pPr>
    <w:rPr>
      <w:sz w:val="26"/>
    </w:rPr>
  </w:style>
  <w:style w:type="paragraph" w:customStyle="1" w:styleId="2fd">
    <w:name w:val="Название2"/>
    <w:basedOn w:val="ac"/>
    <w:pPr>
      <w:suppressLineNumbers/>
      <w:spacing w:before="120" w:after="120"/>
    </w:pPr>
    <w:rPr>
      <w:rFonts w:cs="Times New Roman CYR"/>
      <w:i/>
      <w:iCs/>
    </w:rPr>
  </w:style>
  <w:style w:type="paragraph" w:customStyle="1" w:styleId="2fe">
    <w:name w:val="Указатель2"/>
    <w:basedOn w:val="ac"/>
    <w:pPr>
      <w:suppressLineNumbers/>
    </w:pPr>
    <w:rPr>
      <w:rFonts w:cs="Times New Roman CYR"/>
    </w:rPr>
  </w:style>
  <w:style w:type="paragraph" w:styleId="1ff1">
    <w:name w:val="toc 1"/>
    <w:basedOn w:val="ac"/>
    <w:next w:val="ac"/>
    <w:pPr>
      <w:tabs>
        <w:tab w:val="left" w:pos="960"/>
        <w:tab w:val="left" w:pos="1276"/>
        <w:tab w:val="right" w:leader="dot" w:pos="9639"/>
      </w:tabs>
      <w:spacing w:before="120" w:after="120"/>
    </w:pPr>
    <w:rPr>
      <w:b/>
      <w:caps/>
      <w:szCs w:val="20"/>
    </w:rPr>
  </w:style>
  <w:style w:type="paragraph" w:styleId="afffffffa">
    <w:name w:val="footnote text"/>
    <w:basedOn w:val="ac"/>
    <w:uiPriority w:val="99"/>
    <w:pPr>
      <w:spacing w:line="240" w:lineRule="atLeast"/>
      <w:jc w:val="both"/>
    </w:pPr>
  </w:style>
  <w:style w:type="paragraph" w:styleId="afffffffb">
    <w:name w:val="header"/>
    <w:basedOn w:val="ac"/>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c">
    <w:name w:val="Title"/>
    <w:aliases w:val="Знак1 Знак Знак Знак Знак Знак Знак Знак Знак"/>
    <w:basedOn w:val="ac"/>
    <w:next w:val="afffffffd"/>
    <w:qFormat/>
    <w:pPr>
      <w:spacing w:line="360" w:lineRule="auto"/>
      <w:jc w:val="center"/>
    </w:pPr>
    <w:rPr>
      <w:caps/>
      <w:sz w:val="32"/>
      <w:szCs w:val="20"/>
    </w:rPr>
  </w:style>
  <w:style w:type="paragraph" w:styleId="afffffffd">
    <w:name w:val="Subtitle"/>
    <w:basedOn w:val="ac"/>
    <w:next w:val="afffffff8"/>
    <w:uiPriority w:val="99"/>
    <w:qFormat/>
    <w:pPr>
      <w:widowControl w:val="0"/>
      <w:jc w:val="center"/>
    </w:pPr>
    <w:rPr>
      <w:rFonts w:ascii="OpenSymbol" w:hAnsi="OpenSymbol" w:cs="OpenSymbol"/>
      <w:b/>
      <w:sz w:val="20"/>
      <w:szCs w:val="20"/>
    </w:rPr>
  </w:style>
  <w:style w:type="paragraph" w:styleId="afffffffe">
    <w:name w:val="footer"/>
    <w:basedOn w:val="ac"/>
    <w:uiPriority w:val="99"/>
    <w:pPr>
      <w:tabs>
        <w:tab w:val="center" w:pos="4677"/>
        <w:tab w:val="right" w:pos="9355"/>
      </w:tabs>
    </w:pPr>
  </w:style>
  <w:style w:type="paragraph" w:styleId="affffffff">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0">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0"/>
    <w:pPr>
      <w:widowControl w:val="0"/>
      <w:spacing w:line="360" w:lineRule="auto"/>
    </w:pPr>
    <w:rPr>
      <w:sz w:val="18"/>
      <w:szCs w:val="20"/>
      <w:lang w:val="en-US"/>
    </w:rPr>
  </w:style>
  <w:style w:type="paragraph" w:customStyle="1" w:styleId="affffffff1">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2">
    <w:name w:val="Название таблицы"/>
    <w:basedOn w:val="affffffff"/>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3">
    <w:name w:val="Стандарт"/>
    <w:basedOn w:val="ac"/>
    <w:pPr>
      <w:spacing w:line="312" w:lineRule="auto"/>
      <w:ind w:firstLine="720"/>
      <w:jc w:val="both"/>
    </w:pPr>
    <w:rPr>
      <w:sz w:val="26"/>
      <w:szCs w:val="20"/>
    </w:rPr>
  </w:style>
  <w:style w:type="paragraph" w:customStyle="1" w:styleId="2ff">
    <w:name w:val="Название объекта2"/>
    <w:basedOn w:val="ac"/>
    <w:next w:val="ac"/>
    <w:pPr>
      <w:widowControl w:val="0"/>
      <w:jc w:val="right"/>
    </w:pPr>
    <w:rPr>
      <w:b/>
      <w:szCs w:val="20"/>
    </w:rPr>
  </w:style>
  <w:style w:type="paragraph" w:customStyle="1" w:styleId="affffffff4">
    <w:name w:val="Монография"/>
    <w:basedOn w:val="afffffff8"/>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5">
    <w:name w:val="Normal (Web)"/>
    <w:aliases w:val="Обычный (веб) Знак1,Обычный (веб) Знак Знак,Обычный (веб) Знак"/>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pPr>
      <w:widowControl w:val="0"/>
      <w:tabs>
        <w:tab w:val="right" w:leader="dot" w:pos="9061"/>
      </w:tabs>
      <w:spacing w:line="360" w:lineRule="auto"/>
      <w:ind w:left="278" w:firstLine="567"/>
    </w:pPr>
    <w:rPr>
      <w:sz w:val="28"/>
      <w:szCs w:val="20"/>
    </w:rPr>
  </w:style>
  <w:style w:type="paragraph" w:styleId="2ff0">
    <w:name w:val="toc 2"/>
    <w:basedOn w:val="ac"/>
    <w:next w:val="ac"/>
    <w:pPr>
      <w:widowControl w:val="0"/>
      <w:tabs>
        <w:tab w:val="right" w:leader="dot" w:pos="9072"/>
      </w:tabs>
      <w:spacing w:before="40" w:after="40"/>
      <w:ind w:left="278" w:right="567" w:firstLine="6"/>
    </w:pPr>
    <w:rPr>
      <w:sz w:val="28"/>
      <w:szCs w:val="20"/>
    </w:rPr>
  </w:style>
  <w:style w:type="paragraph" w:customStyle="1" w:styleId="2ff1">
    <w:name w:val="Текст2"/>
    <w:basedOn w:val="ac"/>
    <w:rPr>
      <w:rFonts w:ascii="ISOCPEUR" w:hAnsi="ISOCPEUR" w:cs="ISOCPEUR"/>
      <w:sz w:val="20"/>
      <w:szCs w:val="20"/>
    </w:rPr>
  </w:style>
  <w:style w:type="paragraph" w:customStyle="1" w:styleId="1ff4">
    <w:name w:val="Стиль1"/>
    <w:basedOn w:val="ac"/>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6">
    <w:name w:val="TOC Heading"/>
    <w:basedOn w:val="1"/>
    <w:next w:val="ac"/>
    <w:qFormat/>
    <w:pPr>
      <w:widowControl w:val="0"/>
      <w:numPr>
        <w:numId w:val="0"/>
      </w:numPr>
      <w:spacing w:line="360" w:lineRule="auto"/>
      <w:ind w:firstLine="567"/>
      <w:jc w:val="both"/>
    </w:pPr>
  </w:style>
  <w:style w:type="paragraph" w:customStyle="1" w:styleId="2ff2">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7">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8">
    <w:name w:val="Balloon Text"/>
    <w:aliases w:val=" Знак"/>
    <w:basedOn w:val="ac"/>
    <w:uiPriority w:val="99"/>
    <w:pPr>
      <w:widowControl w:val="0"/>
      <w:ind w:firstLine="567"/>
      <w:jc w:val="both"/>
    </w:pPr>
    <w:rPr>
      <w:rFonts w:ascii="Helvetica" w:hAnsi="Helvetica" w:cs="Helvetica"/>
      <w:sz w:val="16"/>
      <w:szCs w:val="16"/>
    </w:rPr>
  </w:style>
  <w:style w:type="paragraph" w:styleId="affffffff9">
    <w:name w:val="Bibliography"/>
    <w:basedOn w:val="ac"/>
    <w:next w:val="ac"/>
    <w:pPr>
      <w:widowControl w:val="0"/>
      <w:spacing w:line="360" w:lineRule="auto"/>
      <w:ind w:firstLine="567"/>
      <w:jc w:val="both"/>
    </w:pPr>
    <w:rPr>
      <w:sz w:val="28"/>
      <w:szCs w:val="20"/>
    </w:rPr>
  </w:style>
  <w:style w:type="paragraph" w:styleId="affffffffa">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c"/>
    <w:rPr>
      <w:sz w:val="20"/>
      <w:szCs w:val="20"/>
    </w:rPr>
  </w:style>
  <w:style w:type="paragraph" w:styleId="affffffffb">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c">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d">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e">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0">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1">
    <w:name w:val="текст"/>
    <w:basedOn w:val="ac"/>
    <w:pPr>
      <w:spacing w:line="360" w:lineRule="auto"/>
      <w:ind w:firstLine="709"/>
      <w:jc w:val="both"/>
    </w:pPr>
    <w:rPr>
      <w:sz w:val="28"/>
      <w:szCs w:val="20"/>
    </w:rPr>
  </w:style>
  <w:style w:type="paragraph" w:customStyle="1" w:styleId="afffffffff2">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2"/>
  </w:style>
  <w:style w:type="paragraph" w:customStyle="1" w:styleId="afffffffff3">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2"/>
    <w:pPr>
      <w:ind w:left="284"/>
    </w:pPr>
    <w:rPr>
      <w:szCs w:val="20"/>
    </w:rPr>
  </w:style>
  <w:style w:type="paragraph" w:customStyle="1" w:styleId="afffffffff4">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4"/>
    <w:pPr>
      <w:jc w:val="both"/>
    </w:pPr>
    <w:rPr>
      <w:szCs w:val="20"/>
    </w:rPr>
  </w:style>
  <w:style w:type="paragraph" w:customStyle="1" w:styleId="afffffffff5">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6">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7">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8">
    <w:name w:val="ПодписьРис"/>
    <w:basedOn w:val="ac"/>
    <w:pPr>
      <w:widowControl w:val="0"/>
      <w:autoSpaceDE w:val="0"/>
      <w:spacing w:before="120" w:after="240" w:line="288" w:lineRule="auto"/>
      <w:jc w:val="center"/>
    </w:pPr>
    <w:rPr>
      <w:sz w:val="28"/>
      <w:szCs w:val="26"/>
    </w:rPr>
  </w:style>
  <w:style w:type="paragraph" w:customStyle="1" w:styleId="afffffffff9">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5"/>
  </w:style>
  <w:style w:type="paragraph" w:customStyle="1" w:styleId="146">
    <w:name w:val="Стиль ТаблицаЗаголовок + 14 пт По ширине"/>
    <w:basedOn w:val="afffffffff5"/>
    <w:pPr>
      <w:jc w:val="both"/>
    </w:pPr>
    <w:rPr>
      <w:szCs w:val="20"/>
    </w:rPr>
  </w:style>
  <w:style w:type="paragraph" w:customStyle="1" w:styleId="afffffffffa">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c"/>
    <w:next w:val="ac"/>
    <w:pPr>
      <w:ind w:left="720"/>
    </w:pPr>
  </w:style>
  <w:style w:type="paragraph" w:customStyle="1" w:styleId="1ff8">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5"/>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b">
    <w:name w:val="No Spacing"/>
    <w:qFormat/>
    <w:pPr>
      <w:suppressAutoHyphens/>
    </w:pPr>
    <w:rPr>
      <w:rFonts w:ascii="IzhTitl" w:eastAsia="Garamond" w:hAnsi="IzhTitl" w:cs="IzhTitl"/>
      <w:sz w:val="22"/>
      <w:szCs w:val="22"/>
      <w:lang w:eastAsia="ar-SA"/>
    </w:rPr>
  </w:style>
  <w:style w:type="paragraph" w:customStyle="1" w:styleId="afffffffffc">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b">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c">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d">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e">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0">
    <w:name w:val="Диссертация"/>
    <w:basedOn w:val="ac"/>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e">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1">
    <w:name w:val="Таблица"/>
    <w:basedOn w:val="ac"/>
    <w:pPr>
      <w:keepNext/>
      <w:spacing w:before="160" w:after="120"/>
      <w:ind w:left="964" w:hanging="964"/>
    </w:pPr>
    <w:rPr>
      <w:rFonts w:eastAsia="Impact"/>
      <w:sz w:val="18"/>
    </w:rPr>
  </w:style>
  <w:style w:type="paragraph" w:customStyle="1" w:styleId="affffffffff2">
    <w:name w:val="Обычный вправо"/>
    <w:basedOn w:val="ac"/>
    <w:pPr>
      <w:jc w:val="right"/>
    </w:pPr>
    <w:rPr>
      <w:rFonts w:eastAsia="Impact"/>
      <w:sz w:val="20"/>
      <w:szCs w:val="20"/>
    </w:rPr>
  </w:style>
  <w:style w:type="paragraph" w:customStyle="1" w:styleId="affffffffff3">
    <w:name w:val="Специальность"/>
    <w:basedOn w:val="ac"/>
    <w:pPr>
      <w:jc w:val="center"/>
    </w:pPr>
    <w:rPr>
      <w:rFonts w:eastAsia="Impact"/>
      <w:sz w:val="20"/>
    </w:rPr>
  </w:style>
  <w:style w:type="paragraph" w:customStyle="1" w:styleId="affffffffff4">
    <w:name w:val="Кафедра"/>
    <w:basedOn w:val="affffffffff3"/>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5">
    <w:name w:val="Обычный без отступа"/>
    <w:basedOn w:val="ac"/>
    <w:pPr>
      <w:jc w:val="both"/>
    </w:pPr>
    <w:rPr>
      <w:rFonts w:eastAsia="Impact"/>
      <w:sz w:val="20"/>
      <w:szCs w:val="20"/>
    </w:rPr>
  </w:style>
  <w:style w:type="paragraph" w:customStyle="1" w:styleId="affffffffff6">
    <w:name w:val="Ученый секретарь"/>
    <w:basedOn w:val="affffffffff5"/>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
    <w:name w:val="Абзац списка1"/>
    <w:basedOn w:val="ac"/>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7">
    <w:name w:val="Диплом"/>
    <w:basedOn w:val="ac"/>
    <w:pPr>
      <w:spacing w:line="360" w:lineRule="auto"/>
      <w:ind w:firstLine="709"/>
      <w:jc w:val="both"/>
    </w:pPr>
    <w:rPr>
      <w:sz w:val="28"/>
      <w:szCs w:val="28"/>
    </w:rPr>
  </w:style>
  <w:style w:type="paragraph" w:customStyle="1" w:styleId="affffffffff8">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c"/>
    <w:pPr>
      <w:spacing w:before="120" w:after="120"/>
      <w:jc w:val="center"/>
    </w:pPr>
    <w:rPr>
      <w:rFonts w:ascii="Helvetica" w:hAnsi="Helvetica" w:cs="Helvetica"/>
      <w:b/>
      <w:sz w:val="32"/>
      <w:szCs w:val="28"/>
    </w:rPr>
  </w:style>
  <w:style w:type="paragraph" w:customStyle="1" w:styleId="affffffffff9">
    <w:name w:val="Тема"/>
    <w:basedOn w:val="ac"/>
    <w:next w:val="ac"/>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c"/>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a">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5">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c"/>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
    <w:name w:val="Знак4 Знак Знак"/>
    <w:basedOn w:val="ac"/>
    <w:rPr>
      <w:rFonts w:ascii="MS Reference Specialty" w:hAnsi="MS Reference Specialty" w:cs="MS Reference Specialty"/>
      <w:sz w:val="20"/>
      <w:szCs w:val="20"/>
      <w:lang w:val="en-US"/>
    </w:rPr>
  </w:style>
  <w:style w:type="paragraph" w:customStyle="1" w:styleId="2ffb">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c"/>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c">
    <w:name w:val="#Основной Стиль"/>
    <w:basedOn w:val="ac"/>
    <w:pPr>
      <w:spacing w:line="360" w:lineRule="auto"/>
      <w:ind w:firstLine="720"/>
      <w:jc w:val="both"/>
    </w:pPr>
    <w:rPr>
      <w:sz w:val="28"/>
      <w:szCs w:val="20"/>
    </w:rPr>
  </w:style>
  <w:style w:type="paragraph" w:customStyle="1" w:styleId="1fff4">
    <w:name w:val="Красная строка1"/>
    <w:basedOn w:val="afffffff8"/>
    <w:pPr>
      <w:ind w:firstLine="210"/>
    </w:pPr>
    <w:rPr>
      <w:sz w:val="24"/>
    </w:rPr>
  </w:style>
  <w:style w:type="paragraph" w:customStyle="1" w:styleId="1fff5">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c"/>
    <w:pPr>
      <w:spacing w:after="240" w:line="360" w:lineRule="auto"/>
      <w:jc w:val="center"/>
    </w:pPr>
    <w:rPr>
      <w:b/>
      <w:sz w:val="32"/>
    </w:rPr>
  </w:style>
  <w:style w:type="paragraph" w:customStyle="1" w:styleId="affffffffffd">
    <w:name w:val="Содержимое таблицы"/>
    <w:basedOn w:val="ac"/>
    <w:pPr>
      <w:suppressLineNumbers/>
    </w:pPr>
    <w:rPr>
      <w:sz w:val="20"/>
      <w:szCs w:val="20"/>
    </w:rPr>
  </w:style>
  <w:style w:type="paragraph" w:customStyle="1" w:styleId="affffffffffe">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
    <w:name w:val="Текст в заданном формате"/>
    <w:basedOn w:val="ac"/>
    <w:pPr>
      <w:widowControl w:val="0"/>
    </w:pPr>
    <w:rPr>
      <w:rFonts w:ascii="ISOCPEUR" w:eastAsia="ISOCPEUR" w:hAnsi="ISOCPEUR" w:cs="ISOCPEUR"/>
      <w:sz w:val="20"/>
      <w:szCs w:val="20"/>
    </w:rPr>
  </w:style>
  <w:style w:type="paragraph" w:customStyle="1" w:styleId="1fff6">
    <w:name w:val="Нумерованный список 1"/>
    <w:basedOn w:val="afffffff8"/>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8"/>
    <w:pPr>
      <w:tabs>
        <w:tab w:val="left" w:pos="360"/>
      </w:tabs>
      <w:spacing w:after="0" w:line="360" w:lineRule="auto"/>
      <w:ind w:left="360" w:hanging="360"/>
      <w:jc w:val="both"/>
    </w:pPr>
    <w:rPr>
      <w:sz w:val="24"/>
      <w:szCs w:val="20"/>
    </w:rPr>
  </w:style>
  <w:style w:type="paragraph" w:customStyle="1" w:styleId="1fff8">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c"/>
    <w:pPr>
      <w:spacing w:after="120"/>
    </w:pPr>
    <w:rPr>
      <w:rFonts w:ascii="MS Reference Specialty" w:hAnsi="MS Reference Specialty" w:cs="MS Reference Specialty"/>
      <w:b/>
      <w:bCs/>
    </w:rPr>
  </w:style>
  <w:style w:type="paragraph" w:customStyle="1" w:styleId="-5">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0">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1">
    <w:name w:val="Текст таблицы"/>
    <w:basedOn w:val="ac"/>
    <w:pPr>
      <w:spacing w:line="360" w:lineRule="auto"/>
      <w:jc w:val="both"/>
    </w:pPr>
    <w:rPr>
      <w:rFonts w:ascii="ISOCPEUR" w:hAnsi="ISOCPEUR" w:cs="ISOCPEUR"/>
      <w:bCs/>
      <w:sz w:val="16"/>
    </w:rPr>
  </w:style>
  <w:style w:type="paragraph" w:customStyle="1" w:styleId="afffffffffff2">
    <w:name w:val="Текст таблицы центр"/>
    <w:basedOn w:val="afffffffffff1"/>
    <w:pPr>
      <w:jc w:val="center"/>
    </w:pPr>
  </w:style>
  <w:style w:type="paragraph" w:customStyle="1" w:styleId="afffffffffff3">
    <w:name w:val="Заголовок рисунка"/>
    <w:basedOn w:val="affffffffffe"/>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4">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5">
    <w:name w:val="Основной текст_"/>
    <w:basedOn w:val="ac"/>
    <w:pPr>
      <w:widowControl w:val="0"/>
      <w:shd w:val="clear" w:color="auto" w:fill="FFFFFF"/>
      <w:spacing w:line="470" w:lineRule="exact"/>
      <w:jc w:val="center"/>
    </w:pPr>
    <w:rPr>
      <w:spacing w:val="4"/>
      <w:szCs w:val="20"/>
    </w:rPr>
  </w:style>
  <w:style w:type="paragraph" w:customStyle="1" w:styleId="216">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6">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7">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c">
    <w:name w:val="Обычный (веб)1"/>
    <w:basedOn w:val="ac"/>
    <w:pPr>
      <w:spacing w:after="280" w:line="312" w:lineRule="atLeast"/>
    </w:pPr>
  </w:style>
  <w:style w:type="paragraph" w:customStyle="1" w:styleId="afffffffffff8">
    <w:name w:val="Обычный текст"/>
    <w:basedOn w:val="ac"/>
    <w:pPr>
      <w:ind w:firstLine="454"/>
      <w:jc w:val="both"/>
    </w:pPr>
    <w:rPr>
      <w:szCs w:val="20"/>
    </w:rPr>
  </w:style>
  <w:style w:type="paragraph" w:customStyle="1" w:styleId="afffffffffff9">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a">
    <w:name w:val="Норм без абзаца"/>
    <w:basedOn w:val="ac"/>
    <w:pPr>
      <w:jc w:val="both"/>
    </w:pPr>
    <w:rPr>
      <w:rFonts w:ascii="UkrainianPeterburg" w:hAnsi="UkrainianPeterburg" w:cs="UkrainianPeterburg"/>
      <w:sz w:val="16"/>
      <w:szCs w:val="16"/>
    </w:rPr>
  </w:style>
  <w:style w:type="paragraph" w:customStyle="1" w:styleId="afffffffffffb">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c"/>
    <w:next w:val="ac"/>
    <w:pPr>
      <w:ind w:left="960"/>
    </w:pPr>
    <w:rPr>
      <w:rFonts w:ascii="IzhTitl" w:hAnsi="IzhTitl" w:cs="IzhTitl"/>
      <w:sz w:val="18"/>
      <w:szCs w:val="18"/>
    </w:rPr>
  </w:style>
  <w:style w:type="paragraph" w:styleId="67">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2">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c"/>
    <w:pPr>
      <w:widowControl w:val="0"/>
      <w:autoSpaceDE w:val="0"/>
      <w:spacing w:after="120"/>
      <w:ind w:left="566"/>
    </w:pPr>
    <w:rPr>
      <w:sz w:val="20"/>
      <w:szCs w:val="20"/>
    </w:rPr>
  </w:style>
  <w:style w:type="paragraph" w:customStyle="1" w:styleId="2ffd">
    <w:name w:val="Îñíîâíîé òåêñò 2"/>
    <w:basedOn w:val="ac"/>
    <w:uiPriority w:val="99"/>
    <w:pPr>
      <w:widowControl w:val="0"/>
      <w:ind w:firstLine="851"/>
      <w:jc w:val="both"/>
    </w:pPr>
    <w:rPr>
      <w:sz w:val="28"/>
      <w:szCs w:val="20"/>
      <w:lang w:val="en-GB"/>
    </w:rPr>
  </w:style>
  <w:style w:type="paragraph" w:customStyle="1" w:styleId="afffffffffffc">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d">
    <w:name w:val="Îñíîâíîé òåêñò"/>
    <w:basedOn w:val="afffffffffffc"/>
    <w:rPr>
      <w:rFonts w:ascii="CentSchbook Win95BT" w:hAnsi="CentSchbook Win95BT" w:cs="CentSchbook Win95BT"/>
      <w:sz w:val="28"/>
    </w:rPr>
  </w:style>
  <w:style w:type="paragraph" w:customStyle="1" w:styleId="2ffe">
    <w:name w:val="2"/>
    <w:basedOn w:val="ac"/>
    <w:next w:val="affffffff5"/>
    <w:pPr>
      <w:spacing w:before="280" w:after="280"/>
    </w:pPr>
    <w:rPr>
      <w:lang w:val="uk-UA"/>
    </w:rPr>
  </w:style>
  <w:style w:type="paragraph" w:customStyle="1" w:styleId="3f8">
    <w:name w:val="заголовок 3"/>
    <w:basedOn w:val="ac"/>
    <w:next w:val="ac"/>
    <w:pPr>
      <w:keepNext/>
      <w:widowControl w:val="0"/>
      <w:autoSpaceDE w:val="0"/>
      <w:jc w:val="center"/>
    </w:pPr>
    <w:rPr>
      <w:b/>
      <w:bCs/>
      <w:sz w:val="20"/>
      <w:szCs w:val="20"/>
    </w:rPr>
  </w:style>
  <w:style w:type="paragraph" w:customStyle="1" w:styleId="1fffd">
    <w:name w:val="заголовок 1"/>
    <w:basedOn w:val="ac"/>
    <w:next w:val="ac"/>
    <w:pPr>
      <w:keepNext/>
      <w:autoSpaceDE w:val="0"/>
      <w:jc w:val="center"/>
    </w:pPr>
    <w:rPr>
      <w:rFonts w:ascii="Arial" w:hAnsi="Arial" w:cs="Arial"/>
      <w:b/>
      <w:bCs/>
      <w:sz w:val="36"/>
      <w:szCs w:val="36"/>
    </w:rPr>
  </w:style>
  <w:style w:type="paragraph" w:customStyle="1" w:styleId="2fff">
    <w:name w:val="заголовок 2"/>
    <w:basedOn w:val="ac"/>
    <w:next w:val="ac"/>
    <w:pPr>
      <w:keepNext/>
      <w:autoSpaceDE w:val="0"/>
      <w:jc w:val="center"/>
    </w:pPr>
    <w:rPr>
      <w:rFonts w:ascii="Arial" w:hAnsi="Arial" w:cs="Arial"/>
    </w:rPr>
  </w:style>
  <w:style w:type="paragraph" w:customStyle="1" w:styleId="4f0">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e">
    <w:name w:val="Текст_статті Знак"/>
    <w:basedOn w:val="ac"/>
    <w:pPr>
      <w:ind w:firstLine="284"/>
      <w:jc w:val="both"/>
    </w:pPr>
    <w:rPr>
      <w:sz w:val="20"/>
      <w:szCs w:val="20"/>
      <w:lang w:val="uk-UA"/>
    </w:rPr>
  </w:style>
  <w:style w:type="paragraph" w:customStyle="1" w:styleId="affffffffffff">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0">
    <w:name w:val="Основной текст с отступом1"/>
    <w:basedOn w:val="ac"/>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c"/>
    <w:pPr>
      <w:widowControl w:val="0"/>
      <w:spacing w:line="360" w:lineRule="auto"/>
      <w:ind w:firstLine="680"/>
      <w:jc w:val="both"/>
    </w:pPr>
    <w:rPr>
      <w:sz w:val="28"/>
      <w:szCs w:val="20"/>
      <w:lang w:val="uk-UA"/>
    </w:rPr>
  </w:style>
  <w:style w:type="paragraph" w:customStyle="1" w:styleId="1ffff1">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0">
    <w:name w:val="Вірш"/>
    <w:basedOn w:val="ac"/>
    <w:pPr>
      <w:keepLines/>
      <w:widowControl w:val="0"/>
      <w:spacing w:before="28" w:line="360" w:lineRule="auto"/>
      <w:ind w:left="1701" w:hanging="567"/>
      <w:jc w:val="both"/>
    </w:pPr>
    <w:rPr>
      <w:i/>
      <w:sz w:val="22"/>
      <w:szCs w:val="20"/>
      <w:lang w:val="uk-UA"/>
    </w:rPr>
  </w:style>
  <w:style w:type="paragraph" w:customStyle="1" w:styleId="affffffffffff1">
    <w:name w:val="Загальний текст"/>
    <w:basedOn w:val="ac"/>
    <w:pPr>
      <w:widowControl w:val="0"/>
      <w:spacing w:before="28" w:line="262" w:lineRule="atLeast"/>
      <w:ind w:firstLine="283"/>
      <w:jc w:val="both"/>
    </w:pPr>
    <w:rPr>
      <w:sz w:val="22"/>
      <w:szCs w:val="20"/>
      <w:lang w:val="uk-UA"/>
    </w:rPr>
  </w:style>
  <w:style w:type="paragraph" w:customStyle="1" w:styleId="affffffffffff2">
    <w:name w:val="Заголовок розділів"/>
    <w:basedOn w:val="ac"/>
    <w:next w:val="affffffffffff3"/>
    <w:pPr>
      <w:widowControl w:val="0"/>
      <w:spacing w:after="480" w:line="360" w:lineRule="auto"/>
      <w:jc w:val="center"/>
    </w:pPr>
    <w:rPr>
      <w:rFonts w:ascii="OpenSymbol" w:hAnsi="OpenSymbol" w:cs="OpenSymbol"/>
      <w:b/>
      <w:sz w:val="32"/>
      <w:szCs w:val="20"/>
      <w:lang w:val="uk-UA"/>
    </w:rPr>
  </w:style>
  <w:style w:type="paragraph" w:customStyle="1" w:styleId="affffffffffff3">
    <w:name w:val="Заголовок підрозділів"/>
    <w:basedOn w:val="affffffffffff2"/>
    <w:next w:val="ac"/>
    <w:pPr>
      <w:ind w:firstLine="720"/>
      <w:jc w:val="left"/>
    </w:pPr>
    <w:rPr>
      <w:rFonts w:ascii="Garamond" w:hAnsi="Garamond" w:cs="Garamond"/>
    </w:rPr>
  </w:style>
  <w:style w:type="paragraph" w:customStyle="1" w:styleId="1ffff2">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4">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0">
    <w:name w:val="Стиль2"/>
    <w:basedOn w:val="ac"/>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
    <w:name w:val="Маркированный список 31"/>
    <w:basedOn w:val="ac"/>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5">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6">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7">
    <w:name w:val="текст сноски"/>
    <w:basedOn w:val="ac"/>
    <w:uiPriority w:val="99"/>
    <w:pPr>
      <w:autoSpaceDE w:val="0"/>
    </w:pPr>
    <w:rPr>
      <w:sz w:val="20"/>
      <w:szCs w:val="20"/>
    </w:rPr>
  </w:style>
  <w:style w:type="paragraph" w:customStyle="1" w:styleId="affffffffffff8">
    <w:name w:val="Àäðåñà"/>
    <w:basedOn w:val="ac"/>
    <w:pPr>
      <w:spacing w:after="60" w:line="360" w:lineRule="auto"/>
      <w:jc w:val="center"/>
    </w:pPr>
    <w:rPr>
      <w:szCs w:val="20"/>
      <w:lang w:val="uk-UA"/>
    </w:rPr>
  </w:style>
  <w:style w:type="paragraph" w:customStyle="1" w:styleId="5c">
    <w:name w:val="Основной текст5"/>
    <w:basedOn w:val="ac"/>
    <w:pPr>
      <w:widowControl w:val="0"/>
      <w:spacing w:line="420" w:lineRule="auto"/>
      <w:ind w:firstLine="851"/>
      <w:jc w:val="both"/>
    </w:pPr>
    <w:rPr>
      <w:sz w:val="26"/>
      <w:szCs w:val="20"/>
    </w:rPr>
  </w:style>
  <w:style w:type="paragraph" w:customStyle="1" w:styleId="affffffffffff9">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a">
    <w:name w:val="Цитаты"/>
    <w:basedOn w:val="ac"/>
    <w:pPr>
      <w:autoSpaceDE w:val="0"/>
      <w:spacing w:before="100" w:after="100"/>
      <w:ind w:left="360" w:right="360"/>
    </w:pPr>
  </w:style>
  <w:style w:type="paragraph" w:styleId="affffffffffffb">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c">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4">
    <w:name w:val="index 1"/>
    <w:basedOn w:val="ac"/>
    <w:next w:val="ac"/>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d">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e">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c"/>
    <w:next w:val="ac"/>
    <w:pPr>
      <w:autoSpaceDE w:val="0"/>
      <w:ind w:firstLine="567"/>
      <w:jc w:val="both"/>
    </w:pPr>
    <w:rPr>
      <w:sz w:val="28"/>
      <w:szCs w:val="28"/>
      <w:lang w:val="uk-UA"/>
    </w:rPr>
  </w:style>
  <w:style w:type="paragraph" w:customStyle="1" w:styleId="afffffffffffff0">
    <w:name w:val="[ ]"/>
    <w:basedOn w:val="ac"/>
    <w:pPr>
      <w:autoSpaceDE w:val="0"/>
      <w:spacing w:line="288" w:lineRule="auto"/>
    </w:pPr>
    <w:rPr>
      <w:color w:val="000000"/>
      <w:sz w:val="20"/>
      <w:lang w:val="uk-UA"/>
    </w:rPr>
  </w:style>
  <w:style w:type="paragraph" w:customStyle="1" w:styleId="-6">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1">
    <w:name w:val="Звичайний (веб)"/>
    <w:basedOn w:val="ac"/>
    <w:pPr>
      <w:autoSpaceDE w:val="0"/>
      <w:spacing w:before="100" w:after="100"/>
    </w:pPr>
    <w:rPr>
      <w:sz w:val="20"/>
      <w:lang w:val="uk-UA"/>
    </w:rPr>
  </w:style>
  <w:style w:type="paragraph" w:customStyle="1" w:styleId="afffffffffffff2">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3">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8"/>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6">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1">
    <w:name w:val="Продовження списку 2"/>
    <w:basedOn w:val="ac"/>
    <w:pPr>
      <w:autoSpaceDE w:val="0"/>
      <w:spacing w:after="120"/>
      <w:ind w:left="566"/>
    </w:pPr>
    <w:rPr>
      <w:sz w:val="22"/>
      <w:szCs w:val="22"/>
    </w:rPr>
  </w:style>
  <w:style w:type="paragraph" w:customStyle="1" w:styleId="219">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2">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3">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4">
    <w:name w:val="дисертация"/>
    <w:basedOn w:val="ac"/>
    <w:pPr>
      <w:spacing w:line="360" w:lineRule="auto"/>
      <w:ind w:firstLine="720"/>
      <w:jc w:val="both"/>
    </w:pPr>
    <w:rPr>
      <w:sz w:val="28"/>
      <w:szCs w:val="20"/>
      <w:lang w:val="uk-UA"/>
    </w:rPr>
  </w:style>
  <w:style w:type="paragraph" w:customStyle="1" w:styleId="afffffffffffff5">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8"/>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7">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8"/>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8"/>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8"/>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8">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6">
    <w:name w:val="ЦитатаВірш"/>
    <w:basedOn w:val="ac"/>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c"/>
    <w:next w:val="ac"/>
    <w:pPr>
      <w:keepNext/>
      <w:tabs>
        <w:tab w:val="left" w:pos="5670"/>
      </w:tabs>
      <w:autoSpaceDE w:val="0"/>
      <w:ind w:firstLine="5387"/>
      <w:jc w:val="both"/>
    </w:pPr>
    <w:rPr>
      <w:b/>
      <w:bCs/>
      <w:sz w:val="28"/>
      <w:szCs w:val="28"/>
    </w:rPr>
  </w:style>
  <w:style w:type="paragraph" w:customStyle="1" w:styleId="afffffffffffff7">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5">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8">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9"/>
    <w:pPr>
      <w:pBdr>
        <w:top w:val="single" w:sz="4" w:space="10" w:color="000000"/>
      </w:pBdr>
      <w:ind w:firstLine="283"/>
      <w:jc w:val="both"/>
    </w:pPr>
    <w:rPr>
      <w:rFonts w:ascii="FreeSetCTT" w:hAnsi="FreeSetCTT" w:cs="FreeSetCTT"/>
      <w:sz w:val="18"/>
      <w:szCs w:val="18"/>
    </w:rPr>
  </w:style>
  <w:style w:type="paragraph" w:customStyle="1" w:styleId="afffffffffffff9">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a">
    <w:name w:val="Указатель1"/>
    <w:basedOn w:val="ac"/>
    <w:pPr>
      <w:suppressLineNumbers/>
    </w:pPr>
    <w:rPr>
      <w:rFonts w:cs="Helvetica"/>
    </w:rPr>
  </w:style>
  <w:style w:type="paragraph" w:customStyle="1" w:styleId="afffffffffffffa">
    <w:name w:val="Содержимое врезки"/>
    <w:basedOn w:val="afffffff8"/>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c"/>
    <w:pPr>
      <w:widowControl/>
      <w:overflowPunct/>
      <w:autoSpaceDE/>
      <w:spacing w:before="0" w:after="0" w:line="240" w:lineRule="auto"/>
      <w:ind w:left="4252"/>
      <w:jc w:val="left"/>
      <w:textAlignment w:val="auto"/>
    </w:pPr>
    <w:rPr>
      <w:i w:val="0"/>
      <w:iCs w:val="0"/>
      <w:color w:val="auto"/>
      <w:szCs w:val="20"/>
    </w:rPr>
  </w:style>
  <w:style w:type="paragraph" w:customStyle="1" w:styleId="afffffffffffffb">
    <w:name w:val="Адресат"/>
    <w:basedOn w:val="ac"/>
    <w:rPr>
      <w:sz w:val="28"/>
      <w:szCs w:val="20"/>
      <w:lang w:val="uk-UA"/>
    </w:rPr>
  </w:style>
  <w:style w:type="paragraph" w:styleId="2fff6">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3">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c">
    <w:name w:val="index heading"/>
    <w:basedOn w:val="ac"/>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d">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e">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0">
    <w:name w:val="текст примечания"/>
    <w:basedOn w:val="ac"/>
    <w:pPr>
      <w:autoSpaceDE w:val="0"/>
    </w:pPr>
    <w:rPr>
      <w:sz w:val="20"/>
      <w:szCs w:val="20"/>
    </w:rPr>
  </w:style>
  <w:style w:type="paragraph" w:customStyle="1" w:styleId="affffffffffffff1">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2">
    <w:name w:val="заголовок"/>
    <w:basedOn w:val="afffffffff1"/>
    <w:pPr>
      <w:autoSpaceDE w:val="0"/>
      <w:spacing w:after="57" w:line="244" w:lineRule="atLeast"/>
      <w:ind w:firstLine="0"/>
      <w:jc w:val="center"/>
      <w:textAlignment w:val="center"/>
    </w:pPr>
    <w:rPr>
      <w:b/>
      <w:bCs/>
      <w:caps/>
      <w:color w:val="000000"/>
      <w:sz w:val="20"/>
    </w:rPr>
  </w:style>
  <w:style w:type="paragraph" w:customStyle="1" w:styleId="affffffffffffff3">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3"/>
    <w:next w:val="affffffffffffff3"/>
    <w:pPr>
      <w:keepNext/>
      <w:spacing w:before="240" w:after="60"/>
    </w:pPr>
    <w:rPr>
      <w:rFonts w:ascii="OpenSymbol" w:hAnsi="OpenSymbol" w:cs="OpenSymbol"/>
      <w:b/>
      <w:bCs/>
      <w:kern w:val="1"/>
      <w:lang w:val="uk-UA"/>
    </w:rPr>
  </w:style>
  <w:style w:type="paragraph" w:customStyle="1" w:styleId="Aenao-1">
    <w:name w:val="Aena?o-1"/>
    <w:basedOn w:val="afffffff8"/>
    <w:pPr>
      <w:autoSpaceDE w:val="0"/>
      <w:spacing w:after="0" w:line="360" w:lineRule="auto"/>
      <w:ind w:firstLine="720"/>
      <w:jc w:val="both"/>
    </w:pPr>
    <w:rPr>
      <w:szCs w:val="28"/>
    </w:rPr>
  </w:style>
  <w:style w:type="paragraph" w:customStyle="1" w:styleId="Noeeu1">
    <w:name w:val="Noeeu1"/>
    <w:basedOn w:val="ac"/>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4">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8"/>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5">
    <w:name w:val="текст виноски"/>
    <w:basedOn w:val="afffffffa"/>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6">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7">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8">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9">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8"/>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a">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b">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c">
    <w:name w:val="а"/>
    <w:basedOn w:val="ac"/>
    <w:pPr>
      <w:autoSpaceDE w:val="0"/>
      <w:ind w:firstLine="720"/>
      <w:jc w:val="both"/>
    </w:pPr>
    <w:rPr>
      <w:sz w:val="28"/>
      <w:szCs w:val="28"/>
      <w:lang w:val="uk-UA"/>
    </w:rPr>
  </w:style>
  <w:style w:type="paragraph" w:customStyle="1" w:styleId="68">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d">
    <w:name w:val="рабочий"/>
    <w:basedOn w:val="ac"/>
    <w:pPr>
      <w:spacing w:line="360" w:lineRule="auto"/>
      <w:ind w:right="-284" w:firstLine="709"/>
      <w:jc w:val="both"/>
    </w:pPr>
    <w:rPr>
      <w:sz w:val="28"/>
      <w:szCs w:val="20"/>
    </w:rPr>
  </w:style>
  <w:style w:type="paragraph" w:customStyle="1" w:styleId="1fffff">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e">
    <w:name w:val="Âåðõíèé êîëîíòèòóë"/>
    <w:basedOn w:val="ac"/>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0">
    <w:name w:val="Книги"/>
    <w:basedOn w:val="ac"/>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1">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2">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c"/>
    <w:pPr>
      <w:jc w:val="center"/>
    </w:pPr>
    <w:rPr>
      <w:sz w:val="28"/>
      <w:szCs w:val="20"/>
      <w:lang w:val="uk-UA"/>
    </w:rPr>
  </w:style>
  <w:style w:type="paragraph" w:customStyle="1" w:styleId="2fff7">
    <w:name w:val="Схема 2"/>
    <w:basedOn w:val="ac"/>
    <w:pPr>
      <w:jc w:val="center"/>
    </w:pPr>
    <w:rPr>
      <w:szCs w:val="20"/>
      <w:lang w:val="uk-UA"/>
    </w:rPr>
  </w:style>
  <w:style w:type="paragraph" w:customStyle="1" w:styleId="afffffffffffffff3">
    <w:name w:val="Титул"/>
    <w:basedOn w:val="ac"/>
    <w:pPr>
      <w:jc w:val="center"/>
    </w:pPr>
    <w:rPr>
      <w:sz w:val="32"/>
      <w:szCs w:val="20"/>
      <w:lang w:val="uk-UA"/>
    </w:rPr>
  </w:style>
  <w:style w:type="paragraph" w:customStyle="1" w:styleId="afffffffffffffff4">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5">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6">
    <w:name w:val="Таблица знак"/>
    <w:basedOn w:val="ac"/>
    <w:pPr>
      <w:jc w:val="center"/>
    </w:pPr>
    <w:rPr>
      <w:sz w:val="26"/>
      <w:szCs w:val="26"/>
    </w:rPr>
  </w:style>
  <w:style w:type="paragraph" w:customStyle="1" w:styleId="afffffffffffffff7">
    <w:name w:val="Ссылка"/>
    <w:basedOn w:val="ac"/>
    <w:pPr>
      <w:spacing w:line="360" w:lineRule="auto"/>
      <w:ind w:firstLine="709"/>
      <w:jc w:val="both"/>
    </w:pPr>
  </w:style>
  <w:style w:type="paragraph" w:customStyle="1" w:styleId="afffffffffffffff8">
    <w:name w:val="Рисунок Знак"/>
    <w:basedOn w:val="ac"/>
    <w:pPr>
      <w:spacing w:after="240"/>
      <w:jc w:val="center"/>
    </w:pPr>
  </w:style>
  <w:style w:type="paragraph" w:customStyle="1" w:styleId="afffffffffffffff9">
    <w:name w:val="Рисунок"/>
    <w:basedOn w:val="ac"/>
    <w:pPr>
      <w:spacing w:after="120"/>
      <w:ind w:firstLine="709"/>
      <w:jc w:val="both"/>
    </w:pPr>
  </w:style>
  <w:style w:type="paragraph" w:customStyle="1" w:styleId="afffffffffffffffa">
    <w:name w:val="Таблица центр"/>
    <w:next w:val="affffffffff1"/>
    <w:pPr>
      <w:suppressAutoHyphens/>
      <w:spacing w:after="120"/>
      <w:jc w:val="center"/>
    </w:pPr>
    <w:rPr>
      <w:rFonts w:ascii="Garamond" w:eastAsia="Garamond" w:hAnsi="Garamond" w:cs="Garamond"/>
      <w:sz w:val="28"/>
      <w:lang w:eastAsia="ar-SA"/>
    </w:rPr>
  </w:style>
  <w:style w:type="paragraph" w:customStyle="1" w:styleId="afffffffffffffffb">
    <w:name w:val="Таблица назв"/>
    <w:next w:val="afffffffffffffffa"/>
    <w:pPr>
      <w:suppressAutoHyphens/>
      <w:jc w:val="right"/>
    </w:pPr>
    <w:rPr>
      <w:rFonts w:ascii="Garamond" w:eastAsia="Garamond" w:hAnsi="Garamond" w:cs="Garamond"/>
      <w:sz w:val="28"/>
      <w:szCs w:val="24"/>
      <w:lang w:eastAsia="ar-SA"/>
    </w:rPr>
  </w:style>
  <w:style w:type="paragraph" w:customStyle="1" w:styleId="afffffffffffffffc">
    <w:name w:val="Стиль Таблица"/>
    <w:basedOn w:val="ac"/>
    <w:next w:val="ac"/>
    <w:pPr>
      <w:ind w:left="3240"/>
      <w:jc w:val="right"/>
    </w:pPr>
    <w:rPr>
      <w:sz w:val="28"/>
      <w:szCs w:val="20"/>
    </w:rPr>
  </w:style>
  <w:style w:type="paragraph" w:customStyle="1" w:styleId="afffffffffffffffd">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8"/>
    <w:pPr>
      <w:spacing w:after="0"/>
    </w:pPr>
    <w:rPr>
      <w:sz w:val="26"/>
    </w:rPr>
  </w:style>
  <w:style w:type="paragraph" w:customStyle="1" w:styleId="1310">
    <w:name w:val="Стиль Рисунок Знак + 13 пт1"/>
    <w:basedOn w:val="afffffffffffffff8"/>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8">
    <w:name w:val="оглавление 2"/>
    <w:basedOn w:val="ac"/>
    <w:next w:val="ac"/>
    <w:pPr>
      <w:ind w:left="200"/>
    </w:pPr>
    <w:rPr>
      <w:sz w:val="20"/>
      <w:szCs w:val="20"/>
    </w:rPr>
  </w:style>
  <w:style w:type="paragraph" w:customStyle="1" w:styleId="1fffff5">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e">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0">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1">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2">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3">
    <w:name w:val="Revision"/>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4">
    <w:name w:val="н"/>
    <w:basedOn w:val="ac"/>
    <w:pPr>
      <w:spacing w:line="360" w:lineRule="auto"/>
      <w:ind w:firstLine="284"/>
      <w:jc w:val="both"/>
    </w:pPr>
    <w:rPr>
      <w:sz w:val="28"/>
      <w:szCs w:val="20"/>
      <w:lang w:val="uk-UA"/>
    </w:rPr>
  </w:style>
  <w:style w:type="paragraph" w:customStyle="1" w:styleId="1fffff7">
    <w:name w:val="çàãîëîâîê 1"/>
    <w:basedOn w:val="ac"/>
    <w:next w:val="ac"/>
    <w:pPr>
      <w:keepNext/>
      <w:spacing w:line="360" w:lineRule="auto"/>
      <w:jc w:val="both"/>
    </w:pPr>
    <w:rPr>
      <w:sz w:val="28"/>
      <w:szCs w:val="20"/>
      <w:lang w:val="uk-UA"/>
    </w:rPr>
  </w:style>
  <w:style w:type="paragraph" w:customStyle="1" w:styleId="affffffffffffffff5">
    <w:name w:val="Ос"/>
    <w:basedOn w:val="affffffff"/>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6">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7">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8">
    <w:name w:val="Подпись к рисунку"/>
    <w:basedOn w:val="ac"/>
    <w:pPr>
      <w:keepLines/>
      <w:spacing w:after="360" w:line="360" w:lineRule="auto"/>
      <w:jc w:val="center"/>
    </w:pPr>
    <w:rPr>
      <w:szCs w:val="20"/>
    </w:rPr>
  </w:style>
  <w:style w:type="paragraph" w:customStyle="1" w:styleId="affffffffffffffff9">
    <w:name w:val="Подпись к таблице"/>
    <w:basedOn w:val="ac"/>
    <w:pPr>
      <w:spacing w:line="360" w:lineRule="auto"/>
      <w:jc w:val="right"/>
    </w:pPr>
    <w:rPr>
      <w:sz w:val="28"/>
      <w:szCs w:val="20"/>
    </w:rPr>
  </w:style>
  <w:style w:type="paragraph" w:customStyle="1" w:styleId="affffffffffffffffa">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b">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c">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d">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a">
    <w:name w:val="Адрес 2"/>
    <w:basedOn w:val="ac"/>
    <w:pPr>
      <w:spacing w:line="200" w:lineRule="atLeast"/>
    </w:pPr>
    <w:rPr>
      <w:sz w:val="16"/>
      <w:szCs w:val="20"/>
    </w:rPr>
  </w:style>
  <w:style w:type="paragraph" w:customStyle="1" w:styleId="affffffffffffffffe">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9">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
    <w:name w:val="Òåêñò"/>
    <w:basedOn w:val="ac"/>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0">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1">
    <w:name w:val="Без інтервалів"/>
    <w:basedOn w:val="ac"/>
    <w:rPr>
      <w:lang w:val="uk-UA"/>
    </w:rPr>
  </w:style>
  <w:style w:type="paragraph" w:customStyle="1" w:styleId="afffffffffffffffff2">
    <w:name w:val="Абзац списку"/>
    <w:basedOn w:val="ac"/>
    <w:uiPriority w:val="34"/>
    <w:qFormat/>
    <w:pPr>
      <w:ind w:left="720"/>
    </w:pPr>
    <w:rPr>
      <w:lang w:val="uk-UA"/>
    </w:rPr>
  </w:style>
  <w:style w:type="paragraph" w:customStyle="1" w:styleId="afffffffffffffffff3">
    <w:name w:val="Цитація"/>
    <w:basedOn w:val="ac"/>
    <w:next w:val="ac"/>
    <w:pPr>
      <w:spacing w:before="200"/>
      <w:ind w:left="360" w:right="360"/>
    </w:pPr>
    <w:rPr>
      <w:i/>
      <w:iCs/>
      <w:lang w:val="uk-UA"/>
    </w:rPr>
  </w:style>
  <w:style w:type="paragraph" w:customStyle="1" w:styleId="afffffffffffffffff4">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5">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0"/>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6">
    <w:name w:val="Лит"/>
    <w:basedOn w:val="ac"/>
    <w:pPr>
      <w:keepNext/>
      <w:keepLines/>
      <w:autoSpaceDE w:val="0"/>
      <w:spacing w:before="240"/>
      <w:jc w:val="center"/>
    </w:pPr>
    <w:rPr>
      <w:caps/>
      <w:sz w:val="28"/>
      <w:szCs w:val="28"/>
    </w:rPr>
  </w:style>
  <w:style w:type="paragraph" w:customStyle="1" w:styleId="afffffffffffffffff7">
    <w:name w:val="текст сноски Знак"/>
    <w:basedOn w:val="ac"/>
    <w:pPr>
      <w:autoSpaceDE w:val="0"/>
      <w:ind w:firstLine="709"/>
      <w:jc w:val="both"/>
    </w:pPr>
    <w:rPr>
      <w:sz w:val="16"/>
      <w:szCs w:val="20"/>
    </w:rPr>
  </w:style>
  <w:style w:type="paragraph" w:customStyle="1" w:styleId="afffffffffffffffff8">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9">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
    <w:name w:val="Маркированный список 41"/>
    <w:basedOn w:val="ac"/>
    <w:pPr>
      <w:widowControl w:val="0"/>
      <w:numPr>
        <w:numId w:val="3"/>
      </w:numPr>
    </w:pPr>
    <w:rPr>
      <w:szCs w:val="20"/>
    </w:rPr>
  </w:style>
  <w:style w:type="paragraph" w:customStyle="1" w:styleId="51">
    <w:name w:val="Маркированный список 51"/>
    <w:basedOn w:val="ac"/>
    <w:pPr>
      <w:widowControl w:val="0"/>
      <w:numPr>
        <w:numId w:val="2"/>
      </w:numPr>
    </w:pPr>
    <w:rPr>
      <w:szCs w:val="20"/>
    </w:rPr>
  </w:style>
  <w:style w:type="paragraph" w:styleId="2fffb">
    <w:name w:val="envelope return"/>
    <w:basedOn w:val="ac"/>
    <w:pPr>
      <w:widowControl w:val="0"/>
    </w:pPr>
    <w:rPr>
      <w:rFonts w:ascii="OpenSymbol" w:hAnsi="OpenSymbol" w:cs="OpenSymbol"/>
      <w:sz w:val="20"/>
      <w:szCs w:val="20"/>
    </w:rPr>
  </w:style>
  <w:style w:type="paragraph" w:customStyle="1" w:styleId="1fffffb">
    <w:name w:val="Приветствие1"/>
    <w:basedOn w:val="ac"/>
    <w:next w:val="ac"/>
    <w:pPr>
      <w:widowControl w:val="0"/>
    </w:pPr>
    <w:rPr>
      <w:szCs w:val="20"/>
    </w:rPr>
  </w:style>
  <w:style w:type="paragraph" w:customStyle="1" w:styleId="415">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c">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b">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c">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d">
    <w:name w:val="Обложка"/>
    <w:basedOn w:val="afffffffffffffffffc"/>
    <w:pPr>
      <w:spacing w:line="288" w:lineRule="auto"/>
      <w:ind w:left="0" w:firstLine="0"/>
      <w:jc w:val="center"/>
    </w:pPr>
    <w:rPr>
      <w:rFonts w:ascii="OpenSymbol" w:hAnsi="OpenSymbol" w:cs="OpenSymbol"/>
      <w:spacing w:val="0"/>
    </w:rPr>
  </w:style>
  <w:style w:type="paragraph" w:customStyle="1" w:styleId="afffffffffffffffffe">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a"/>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pPr>
      <w:spacing w:line="360" w:lineRule="auto"/>
      <w:ind w:firstLine="709"/>
      <w:jc w:val="both"/>
    </w:pPr>
    <w:rPr>
      <w:sz w:val="28"/>
      <w:szCs w:val="28"/>
      <w:lang w:val="uk-UA"/>
    </w:rPr>
  </w:style>
  <w:style w:type="paragraph" w:customStyle="1" w:styleId="2fffc">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8"/>
    <w:next w:val="afffffff8"/>
    <w:pPr>
      <w:keepNext/>
      <w:autoSpaceDE w:val="0"/>
      <w:spacing w:after="0" w:line="480" w:lineRule="auto"/>
      <w:ind w:firstLine="720"/>
      <w:jc w:val="center"/>
    </w:pPr>
    <w:rPr>
      <w:b/>
      <w:bCs/>
      <w:szCs w:val="28"/>
    </w:rPr>
  </w:style>
  <w:style w:type="paragraph" w:customStyle="1" w:styleId="3ff6">
    <w:name w:val="????????? 3"/>
    <w:basedOn w:val="afffffff8"/>
    <w:next w:val="afffffff8"/>
    <w:pPr>
      <w:keepNext/>
      <w:autoSpaceDE w:val="0"/>
      <w:spacing w:after="0" w:line="480" w:lineRule="auto"/>
      <w:ind w:firstLine="720"/>
      <w:jc w:val="both"/>
    </w:pPr>
    <w:rPr>
      <w:b/>
      <w:bCs/>
      <w:szCs w:val="28"/>
    </w:rPr>
  </w:style>
  <w:style w:type="paragraph" w:customStyle="1" w:styleId="4f5">
    <w:name w:val="????????? 4"/>
    <w:basedOn w:val="afffffff8"/>
    <w:next w:val="afffffff8"/>
    <w:pPr>
      <w:keepNext/>
      <w:autoSpaceDE w:val="0"/>
      <w:spacing w:after="0" w:line="480" w:lineRule="auto"/>
      <w:ind w:firstLine="993"/>
      <w:jc w:val="both"/>
    </w:pPr>
    <w:rPr>
      <w:b/>
      <w:bCs/>
      <w:szCs w:val="28"/>
    </w:rPr>
  </w:style>
  <w:style w:type="paragraph" w:customStyle="1" w:styleId="5f">
    <w:name w:val="????????? 5"/>
    <w:basedOn w:val="afffffff8"/>
    <w:next w:val="afffffff8"/>
    <w:pPr>
      <w:keepNext/>
      <w:autoSpaceDE w:val="0"/>
      <w:spacing w:after="0"/>
      <w:jc w:val="both"/>
    </w:pPr>
    <w:rPr>
      <w:szCs w:val="28"/>
    </w:rPr>
  </w:style>
  <w:style w:type="paragraph" w:customStyle="1" w:styleId="6b">
    <w:name w:val="????????? 6"/>
    <w:basedOn w:val="afffffff8"/>
    <w:next w:val="afffffff8"/>
    <w:pPr>
      <w:keepNext/>
      <w:autoSpaceDE w:val="0"/>
      <w:spacing w:after="0"/>
      <w:ind w:firstLine="720"/>
      <w:jc w:val="center"/>
    </w:pPr>
    <w:rPr>
      <w:szCs w:val="28"/>
    </w:rPr>
  </w:style>
  <w:style w:type="paragraph" w:customStyle="1" w:styleId="7b">
    <w:name w:val="????????? 7"/>
    <w:basedOn w:val="afffffff8"/>
    <w:next w:val="afffffff8"/>
    <w:pPr>
      <w:keepNext/>
      <w:autoSpaceDE w:val="0"/>
      <w:spacing w:after="0"/>
      <w:jc w:val="center"/>
    </w:pPr>
    <w:rPr>
      <w:b/>
      <w:bCs/>
      <w:caps/>
      <w:szCs w:val="28"/>
    </w:rPr>
  </w:style>
  <w:style w:type="paragraph" w:customStyle="1" w:styleId="88">
    <w:name w:val="????????? 8"/>
    <w:basedOn w:val="afffffff8"/>
    <w:next w:val="afffffff8"/>
    <w:pPr>
      <w:keepNext/>
      <w:autoSpaceDE w:val="0"/>
      <w:spacing w:before="120" w:line="480" w:lineRule="auto"/>
      <w:ind w:firstLine="709"/>
    </w:pPr>
    <w:rPr>
      <w:b/>
      <w:bCs/>
      <w:szCs w:val="28"/>
    </w:rPr>
  </w:style>
  <w:style w:type="paragraph" w:customStyle="1" w:styleId="97">
    <w:name w:val="????????? 9"/>
    <w:basedOn w:val="afffffff8"/>
    <w:next w:val="afffffff8"/>
    <w:pPr>
      <w:keepNext/>
      <w:widowControl w:val="0"/>
      <w:autoSpaceDE w:val="0"/>
      <w:spacing w:after="0" w:line="360" w:lineRule="auto"/>
      <w:ind w:left="2126" w:right="2404"/>
      <w:jc w:val="center"/>
    </w:pPr>
    <w:rPr>
      <w:b/>
      <w:bCs/>
      <w:szCs w:val="28"/>
    </w:rPr>
  </w:style>
  <w:style w:type="paragraph" w:customStyle="1" w:styleId="affffffffffffffffff0">
    <w:name w:val="??????? ??????????"/>
    <w:basedOn w:val="afffffff8"/>
    <w:pPr>
      <w:tabs>
        <w:tab w:val="center" w:pos="4536"/>
        <w:tab w:val="right" w:pos="9072"/>
      </w:tabs>
      <w:autoSpaceDE w:val="0"/>
      <w:spacing w:after="0"/>
    </w:pPr>
    <w:rPr>
      <w:szCs w:val="28"/>
    </w:rPr>
  </w:style>
  <w:style w:type="paragraph" w:customStyle="1" w:styleId="affffffffffffffffff1">
    <w:name w:val="????????????"/>
    <w:basedOn w:val="afffffff8"/>
    <w:pPr>
      <w:autoSpaceDE w:val="0"/>
      <w:spacing w:before="240" w:after="0" w:line="480" w:lineRule="auto"/>
      <w:ind w:firstLine="720"/>
      <w:jc w:val="both"/>
    </w:pPr>
    <w:rPr>
      <w:szCs w:val="28"/>
    </w:rPr>
  </w:style>
  <w:style w:type="paragraph" w:customStyle="1" w:styleId="affffffffffffffffff2">
    <w:name w:val="???????? ????? ? ????????"/>
    <w:basedOn w:val="afffffff8"/>
    <w:pPr>
      <w:tabs>
        <w:tab w:val="left" w:pos="567"/>
      </w:tabs>
      <w:autoSpaceDE w:val="0"/>
      <w:spacing w:after="0" w:line="376" w:lineRule="auto"/>
      <w:ind w:firstLine="567"/>
      <w:jc w:val="both"/>
    </w:pPr>
    <w:rPr>
      <w:szCs w:val="28"/>
    </w:rPr>
  </w:style>
  <w:style w:type="paragraph" w:customStyle="1" w:styleId="2ffff0">
    <w:name w:val="???????? ????? ? ???????? 2"/>
    <w:basedOn w:val="afffffff8"/>
    <w:pPr>
      <w:tabs>
        <w:tab w:val="left" w:pos="360"/>
      </w:tabs>
      <w:autoSpaceDE w:val="0"/>
      <w:spacing w:after="0" w:line="376" w:lineRule="auto"/>
      <w:ind w:firstLine="357"/>
      <w:jc w:val="both"/>
    </w:pPr>
    <w:rPr>
      <w:szCs w:val="28"/>
    </w:rPr>
  </w:style>
  <w:style w:type="paragraph" w:customStyle="1" w:styleId="affffffffffffffffff3">
    <w:name w:val="???????? ?????"/>
    <w:basedOn w:val="afffffff8"/>
    <w:pPr>
      <w:autoSpaceDE w:val="0"/>
      <w:spacing w:after="0"/>
    </w:pPr>
    <w:rPr>
      <w:szCs w:val="28"/>
    </w:rPr>
  </w:style>
  <w:style w:type="paragraph" w:customStyle="1" w:styleId="affffffffffffffffff4">
    <w:name w:val="????????"/>
    <w:basedOn w:val="afffffff8"/>
    <w:pPr>
      <w:autoSpaceDE w:val="0"/>
      <w:spacing w:after="0" w:line="480" w:lineRule="auto"/>
      <w:ind w:firstLine="720"/>
      <w:jc w:val="center"/>
    </w:pPr>
    <w:rPr>
      <w:b/>
      <w:bCs/>
      <w:caps/>
      <w:szCs w:val="28"/>
    </w:rPr>
  </w:style>
  <w:style w:type="paragraph" w:customStyle="1" w:styleId="2ffff1">
    <w:name w:val="???????? ????? 2"/>
    <w:basedOn w:val="afffffff8"/>
    <w:pPr>
      <w:widowControl w:val="0"/>
      <w:autoSpaceDE w:val="0"/>
      <w:spacing w:after="0"/>
      <w:jc w:val="center"/>
    </w:pPr>
    <w:rPr>
      <w:b/>
      <w:bCs/>
      <w:caps/>
      <w:sz w:val="32"/>
      <w:szCs w:val="32"/>
    </w:rPr>
  </w:style>
  <w:style w:type="paragraph" w:customStyle="1" w:styleId="affffffffffffffffff5">
    <w:name w:val="?????? ??????????"/>
    <w:basedOn w:val="afffffff8"/>
    <w:pPr>
      <w:tabs>
        <w:tab w:val="center" w:pos="4153"/>
        <w:tab w:val="right" w:pos="8306"/>
      </w:tabs>
      <w:autoSpaceDE w:val="0"/>
      <w:spacing w:after="0"/>
    </w:pPr>
    <w:rPr>
      <w:szCs w:val="28"/>
    </w:rPr>
  </w:style>
  <w:style w:type="paragraph" w:customStyle="1" w:styleId="1fffffe">
    <w:name w:val="??????? ??????????1"/>
    <w:basedOn w:val="affffffffffffff3"/>
    <w:pPr>
      <w:tabs>
        <w:tab w:val="center" w:pos="4536"/>
        <w:tab w:val="right" w:pos="9072"/>
      </w:tabs>
      <w:overflowPunct/>
      <w:textAlignment w:val="auto"/>
    </w:pPr>
    <w:rPr>
      <w:sz w:val="20"/>
      <w:szCs w:val="20"/>
      <w:lang w:val="ru-RU"/>
    </w:rPr>
  </w:style>
  <w:style w:type="paragraph" w:customStyle="1" w:styleId="1ffffff">
    <w:name w:val="?????? ??????????1"/>
    <w:basedOn w:val="affffffffffffff3"/>
    <w:pPr>
      <w:tabs>
        <w:tab w:val="center" w:pos="4153"/>
        <w:tab w:val="right" w:pos="8306"/>
      </w:tabs>
      <w:overflowPunct/>
      <w:textAlignment w:val="auto"/>
    </w:pPr>
    <w:rPr>
      <w:sz w:val="20"/>
      <w:szCs w:val="20"/>
      <w:lang w:val="ru-RU"/>
    </w:rPr>
  </w:style>
  <w:style w:type="paragraph" w:customStyle="1" w:styleId="1ffffff0">
    <w:name w:val="???????? ????? ? ????????1"/>
    <w:basedOn w:val="affffffffffffff3"/>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0"/>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6">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7">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8">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9">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9"/>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a">
    <w:name w:val="Розд."/>
    <w:basedOn w:val="ac"/>
    <w:pPr>
      <w:widowControl w:val="0"/>
      <w:spacing w:line="360" w:lineRule="auto"/>
      <w:ind w:firstLine="567"/>
      <w:jc w:val="center"/>
    </w:pPr>
    <w:rPr>
      <w:b/>
      <w:sz w:val="28"/>
      <w:szCs w:val="20"/>
      <w:lang w:val="uk-UA"/>
    </w:rPr>
  </w:style>
  <w:style w:type="paragraph" w:customStyle="1" w:styleId="affffffffffffffffffb">
    <w:name w:val="Переменные"/>
    <w:basedOn w:val="afffffff8"/>
    <w:pPr>
      <w:tabs>
        <w:tab w:val="left" w:pos="482"/>
      </w:tabs>
      <w:spacing w:after="0" w:line="336" w:lineRule="auto"/>
      <w:ind w:left="482" w:hanging="482"/>
      <w:jc w:val="both"/>
    </w:pPr>
    <w:rPr>
      <w:sz w:val="18"/>
      <w:szCs w:val="18"/>
      <w:lang w:val="uk-UA"/>
    </w:rPr>
  </w:style>
  <w:style w:type="paragraph" w:customStyle="1" w:styleId="affffffffffffffffffc">
    <w:name w:val="Чертежный"/>
    <w:pPr>
      <w:suppressAutoHyphens/>
      <w:jc w:val="both"/>
    </w:pPr>
    <w:rPr>
      <w:rFonts w:ascii="Mincho" w:eastAsia="Garamond" w:hAnsi="Mincho" w:cs="Garamond"/>
      <w:i/>
      <w:sz w:val="28"/>
      <w:lang w:val="uk-UA" w:eastAsia="ar-SA"/>
    </w:rPr>
  </w:style>
  <w:style w:type="paragraph" w:customStyle="1" w:styleId="affffffffffffffffffd">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e">
    <w:name w:val="КУ_литература"/>
    <w:basedOn w:val="affffffff"/>
    <w:pPr>
      <w:suppressLineNumbers/>
      <w:tabs>
        <w:tab w:val="left" w:pos="284"/>
      </w:tabs>
      <w:spacing w:after="0"/>
      <w:ind w:left="720" w:hanging="360"/>
      <w:jc w:val="both"/>
    </w:pPr>
    <w:rPr>
      <w:spacing w:val="-2"/>
      <w:sz w:val="18"/>
      <w:szCs w:val="18"/>
    </w:rPr>
  </w:style>
  <w:style w:type="paragraph" w:customStyle="1" w:styleId="afffffffffffffffffff">
    <w:name w:val="Сергей"/>
    <w:basedOn w:val="ac"/>
    <w:pPr>
      <w:ind w:firstLine="425"/>
      <w:jc w:val="both"/>
    </w:pPr>
    <w:rPr>
      <w:sz w:val="28"/>
      <w:szCs w:val="28"/>
    </w:rPr>
  </w:style>
  <w:style w:type="paragraph" w:customStyle="1" w:styleId="21c">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c"/>
    <w:uiPriority w:val="99"/>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2">
    <w:name w:val="Заг 4"/>
    <w:basedOn w:val="ac"/>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0">
    <w:name w:val="Обычный центр"/>
    <w:basedOn w:val="ac"/>
    <w:pPr>
      <w:ind w:left="1701" w:right="1701"/>
      <w:jc w:val="both"/>
    </w:pPr>
    <w:rPr>
      <w:sz w:val="28"/>
      <w:szCs w:val="20"/>
      <w:lang w:val="uk-UA"/>
    </w:rPr>
  </w:style>
  <w:style w:type="paragraph" w:customStyle="1" w:styleId="-a">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b">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1">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2">
    <w:name w:val="Памятник"/>
    <w:basedOn w:val="ac"/>
    <w:next w:val="ac"/>
    <w:pPr>
      <w:spacing w:line="360" w:lineRule="auto"/>
      <w:jc w:val="both"/>
    </w:pPr>
    <w:rPr>
      <w:sz w:val="28"/>
      <w:szCs w:val="20"/>
      <w:lang w:val="uk-UA"/>
    </w:rPr>
  </w:style>
  <w:style w:type="paragraph" w:customStyle="1" w:styleId="afffffffffffffffffff3">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c"/>
    <w:next w:val="ac"/>
    <w:pPr>
      <w:spacing w:line="360" w:lineRule="auto"/>
      <w:ind w:left="440" w:hanging="440"/>
      <w:jc w:val="both"/>
    </w:pPr>
    <w:rPr>
      <w:sz w:val="28"/>
      <w:szCs w:val="20"/>
      <w:lang w:val="uk-UA"/>
    </w:rPr>
  </w:style>
  <w:style w:type="paragraph" w:customStyle="1" w:styleId="1ffffff5">
    <w:name w:val="Таблица ссылок1"/>
    <w:basedOn w:val="ac"/>
    <w:next w:val="ac"/>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4">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8"/>
    <w:pPr>
      <w:spacing w:after="0" w:line="360" w:lineRule="auto"/>
      <w:ind w:firstLine="709"/>
      <w:jc w:val="both"/>
    </w:pPr>
    <w:rPr>
      <w:color w:val="000000"/>
      <w:szCs w:val="28"/>
      <w:lang w:val="uk-UA"/>
    </w:rPr>
  </w:style>
  <w:style w:type="paragraph" w:customStyle="1" w:styleId="afffffffffffffffffff5">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6">
    <w:name w:val="Сноска в дисертации"/>
    <w:basedOn w:val="afffffffa"/>
    <w:pPr>
      <w:spacing w:line="240" w:lineRule="auto"/>
      <w:ind w:firstLine="284"/>
    </w:pPr>
    <w:rPr>
      <w:sz w:val="18"/>
      <w:szCs w:val="20"/>
    </w:rPr>
  </w:style>
  <w:style w:type="paragraph" w:customStyle="1" w:styleId="1ffffff7">
    <w:name w:val="Дисертация Заголовок1 без номера"/>
    <w:basedOn w:val="1"/>
    <w:next w:val="afffffffffffffffffff5"/>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7">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6">
    <w:name w:val="Стиль4"/>
    <w:basedOn w:val="affffffff"/>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8">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9">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8"/>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8"/>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8"/>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a"/>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9">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c"/>
    <w:pPr>
      <w:spacing w:after="60"/>
      <w:jc w:val="both"/>
    </w:pPr>
    <w:rPr>
      <w:sz w:val="22"/>
      <w:lang w:val="en-GB"/>
    </w:rPr>
  </w:style>
  <w:style w:type="paragraph" w:customStyle="1" w:styleId="2ffff6">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7">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8">
    <w:name w:val="Заголовок 4А"/>
    <w:basedOn w:val="ac"/>
    <w:pPr>
      <w:keepNext/>
      <w:spacing w:before="240" w:after="120"/>
      <w:jc w:val="both"/>
    </w:pPr>
    <w:rPr>
      <w:rFonts w:ascii="IzhTitl" w:hAnsi="IzhTitl" w:cs="FreeSetCTT"/>
      <w:b/>
      <w:color w:val="333333"/>
      <w:lang w:val="en-GB"/>
    </w:rPr>
  </w:style>
  <w:style w:type="paragraph" w:customStyle="1" w:styleId="5f2">
    <w:name w:val="Заголовок 5А"/>
    <w:basedOn w:val="ac"/>
    <w:pPr>
      <w:keepNext/>
      <w:spacing w:before="240" w:after="120"/>
      <w:jc w:val="both"/>
    </w:pPr>
    <w:rPr>
      <w:rFonts w:ascii="IzhTitl" w:hAnsi="IzhTitl" w:cs="FreeSetCTT"/>
      <w:b/>
      <w:color w:val="333333"/>
      <w:sz w:val="22"/>
      <w:lang w:val="en-GB"/>
    </w:rPr>
  </w:style>
  <w:style w:type="paragraph" w:customStyle="1" w:styleId="6d">
    <w:name w:val="Заголовок 6А"/>
    <w:basedOn w:val="ac"/>
    <w:pPr>
      <w:keepNext/>
      <w:spacing w:before="240" w:after="120"/>
      <w:jc w:val="both"/>
    </w:pPr>
    <w:rPr>
      <w:rFonts w:cs="FreeSetCTT"/>
      <w:b/>
      <w:color w:val="333333"/>
      <w:sz w:val="22"/>
      <w:lang w:val="en-GB"/>
    </w:rPr>
  </w:style>
  <w:style w:type="paragraph" w:customStyle="1" w:styleId="afffffffffffffffffffa">
    <w:name w:val="Основний А"/>
    <w:basedOn w:val="ac"/>
    <w:pPr>
      <w:jc w:val="both"/>
    </w:pPr>
    <w:rPr>
      <w:sz w:val="22"/>
      <w:lang w:val="en-GB"/>
    </w:rPr>
  </w:style>
  <w:style w:type="paragraph" w:customStyle="1" w:styleId="afffffffffffffffffffb">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c">
    <w:name w:val="Дисертация"/>
    <w:basedOn w:val="ac"/>
    <w:pPr>
      <w:spacing w:line="360" w:lineRule="auto"/>
      <w:ind w:firstLine="709"/>
      <w:jc w:val="both"/>
    </w:pPr>
    <w:rPr>
      <w:sz w:val="28"/>
      <w:szCs w:val="28"/>
    </w:rPr>
  </w:style>
  <w:style w:type="paragraph" w:customStyle="1" w:styleId="afffffffffffffffffffd">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8"/>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8"/>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e">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c"/>
    <w:pPr>
      <w:widowControl w:val="0"/>
      <w:shd w:val="clear" w:color="auto" w:fill="FFFFFF"/>
      <w:spacing w:line="0" w:lineRule="atLeast"/>
      <w:jc w:val="center"/>
    </w:pPr>
    <w:rPr>
      <w:b/>
      <w:bCs/>
      <w:sz w:val="17"/>
      <w:szCs w:val="17"/>
    </w:rPr>
  </w:style>
  <w:style w:type="paragraph" w:customStyle="1" w:styleId="416">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7"/>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
    <w:name w:val="Светлана"/>
    <w:basedOn w:val="ac"/>
    <w:pPr>
      <w:overflowPunct w:val="0"/>
      <w:autoSpaceDE w:val="0"/>
      <w:textAlignment w:val="baseline"/>
    </w:pPr>
    <w:rPr>
      <w:rFonts w:ascii="Alpha000" w:hAnsi="Alpha000" w:cs="Alpha000"/>
      <w:kern w:val="1"/>
      <w:sz w:val="28"/>
    </w:rPr>
  </w:style>
  <w:style w:type="paragraph" w:customStyle="1" w:styleId="affffffffffffffffffff0">
    <w:name w:val="Текст_осн"/>
    <w:pPr>
      <w:widowControl w:val="0"/>
      <w:suppressAutoHyphens/>
      <w:spacing w:line="360" w:lineRule="auto"/>
      <w:ind w:firstLine="567"/>
      <w:jc w:val="both"/>
    </w:pPr>
    <w:rPr>
      <w:sz w:val="28"/>
      <w:szCs w:val="28"/>
      <w:lang w:val="uk-UA" w:eastAsia="ar-SA"/>
    </w:rPr>
  </w:style>
  <w:style w:type="paragraph" w:styleId="affffffffffffffffffff1">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8"/>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2">
    <w:name w:val="Table Grid"/>
    <w:basedOn w:val="ae"/>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
    <w:basedOn w:val="ac"/>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d"/>
    <w:uiPriority w:val="99"/>
    <w:semiHidden/>
    <w:rsid w:val="00B46023"/>
    <w:rPr>
      <w:rFonts w:ascii="Garamond" w:eastAsia="Garamond" w:hAnsi="Garamond" w:cs="Garamond"/>
      <w:sz w:val="24"/>
      <w:szCs w:val="24"/>
      <w:lang w:eastAsia="ar-SA"/>
    </w:rPr>
  </w:style>
  <w:style w:type="paragraph" w:styleId="affffffffffffffffffff3">
    <w:name w:val="caption"/>
    <w:basedOn w:val="ac"/>
    <w:next w:val="ac"/>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d"/>
    <w:rsid w:val="00B46023"/>
    <w:rPr>
      <w:noProof w:val="0"/>
      <w:sz w:val="28"/>
      <w:lang w:val="uk-UA"/>
    </w:rPr>
  </w:style>
  <w:style w:type="paragraph" w:styleId="2ffff9">
    <w:name w:val="Body Text 2"/>
    <w:basedOn w:val="ac"/>
    <w:link w:val="225"/>
    <w:uiPriority w:val="99"/>
    <w:unhideWhenUsed/>
    <w:rsid w:val="00524D1A"/>
    <w:pPr>
      <w:spacing w:after="120" w:line="480" w:lineRule="auto"/>
    </w:pPr>
  </w:style>
  <w:style w:type="character" w:customStyle="1" w:styleId="225">
    <w:name w:val="Основной текст 2 Знак2"/>
    <w:basedOn w:val="ad"/>
    <w:link w:val="2ffff9"/>
    <w:uiPriority w:val="99"/>
    <w:semiHidden/>
    <w:rsid w:val="00524D1A"/>
    <w:rPr>
      <w:rFonts w:ascii="Garamond" w:eastAsia="Garamond" w:hAnsi="Garamond" w:cs="Garamond"/>
      <w:sz w:val="24"/>
      <w:szCs w:val="24"/>
      <w:lang w:eastAsia="ar-SA"/>
    </w:rPr>
  </w:style>
  <w:style w:type="character" w:styleId="affffffffffffffffffff4">
    <w:name w:val="footnote reference"/>
    <w:basedOn w:val="ad"/>
    <w:uiPriority w:val="99"/>
    <w:rsid w:val="00524D1A"/>
    <w:rPr>
      <w:vertAlign w:val="superscript"/>
    </w:rPr>
  </w:style>
  <w:style w:type="character" w:styleId="affffffffffffffffffff5">
    <w:name w:val="annotation reference"/>
    <w:basedOn w:val="ad"/>
    <w:semiHidden/>
    <w:rsid w:val="00524D1A"/>
    <w:rPr>
      <w:sz w:val="16"/>
    </w:rPr>
  </w:style>
  <w:style w:type="paragraph" w:styleId="aff2">
    <w:name w:val="annotation text"/>
    <w:basedOn w:val="ac"/>
    <w:link w:val="aff1"/>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d"/>
    <w:semiHidden/>
    <w:rsid w:val="00524D1A"/>
    <w:rPr>
      <w:rFonts w:ascii="Segoe UI" w:eastAsia="Garamond" w:hAnsi="Segoe UI" w:cs="Segoe UI"/>
      <w:sz w:val="16"/>
      <w:szCs w:val="16"/>
      <w:lang w:eastAsia="ar-SA"/>
    </w:rPr>
  </w:style>
  <w:style w:type="character" w:styleId="affffffffffffffffffff6">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d"/>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a">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a">
    <w:name w:val="Основной текст 2 Знак Знак"/>
    <w:basedOn w:val="ad"/>
    <w:rsid w:val="00902A7A"/>
    <w:rPr>
      <w:sz w:val="28"/>
      <w:szCs w:val="24"/>
      <w:lang w:val="uk-UA" w:eastAsia="ru-RU" w:bidi="ar-SA"/>
    </w:rPr>
  </w:style>
  <w:style w:type="paragraph" w:styleId="affffffffffffffffffff7">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c"/>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d"/>
    <w:rsid w:val="00DD4EAD"/>
  </w:style>
  <w:style w:type="character" w:customStyle="1" w:styleId="resultbody">
    <w:name w:val="resultbody"/>
    <w:basedOn w:val="ad"/>
    <w:rsid w:val="00DD4EAD"/>
  </w:style>
  <w:style w:type="paragraph" w:customStyle="1" w:styleId="ParadoxNormal">
    <w:name w:val="Paradox_Normal"/>
    <w:basedOn w:val="affffffff"/>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8"/>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c"/>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c"/>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8"/>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c"/>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c"/>
    <w:rsid w:val="00C70C58"/>
    <w:pPr>
      <w:suppressAutoHyphens w:val="0"/>
      <w:ind w:left="566" w:hanging="283"/>
    </w:pPr>
    <w:rPr>
      <w:rFonts w:ascii="Times New Roman" w:eastAsia="Times New Roman" w:hAnsi="Times New Roman" w:cs="Times New Roman"/>
      <w:lang w:eastAsia="ru-RU"/>
    </w:rPr>
  </w:style>
  <w:style w:type="paragraph" w:styleId="affffffffffffffffffff8">
    <w:name w:val="List Continue"/>
    <w:basedOn w:val="ac"/>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c"/>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9">
    <w:name w:val="Стиль власова"/>
    <w:basedOn w:val="ac"/>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c"/>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d"/>
    <w:rsid w:val="00B829A8"/>
    <w:rPr>
      <w:i/>
      <w:iCs/>
    </w:rPr>
  </w:style>
  <w:style w:type="character" w:customStyle="1" w:styleId="bindingblock1">
    <w:name w:val="bindingblock1"/>
    <w:basedOn w:val="ad"/>
    <w:rsid w:val="00B829A8"/>
  </w:style>
  <w:style w:type="character" w:customStyle="1" w:styleId="binding1">
    <w:name w:val="binding1"/>
    <w:basedOn w:val="ad"/>
    <w:rsid w:val="00B829A8"/>
    <w:rPr>
      <w:b/>
      <w:bCs/>
    </w:rPr>
  </w:style>
  <w:style w:type="character" w:customStyle="1" w:styleId="pricetype">
    <w:name w:val="pricetype"/>
    <w:basedOn w:val="ad"/>
    <w:rsid w:val="00B829A8"/>
  </w:style>
  <w:style w:type="character" w:customStyle="1" w:styleId="getitby">
    <w:name w:val="getitby"/>
    <w:basedOn w:val="ad"/>
    <w:rsid w:val="00B829A8"/>
  </w:style>
  <w:style w:type="character" w:customStyle="1" w:styleId="ratingwithoutprimeimagespan1">
    <w:name w:val="ratingwithoutprimeimagespan1"/>
    <w:basedOn w:val="ad"/>
    <w:rsid w:val="00B829A8"/>
    <w:rPr>
      <w:rFonts w:ascii="Verdana" w:hAnsi="Verdana" w:hint="default"/>
      <w:sz w:val="12"/>
      <w:szCs w:val="12"/>
    </w:rPr>
  </w:style>
  <w:style w:type="paragraph" w:customStyle="1" w:styleId="affffffffffffffffffffa">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b">
    <w:name w:val="Перечисление"/>
    <w:basedOn w:val="affffffffffffffffffffa"/>
    <w:next w:val="affffffffffffffffffffa"/>
    <w:rsid w:val="00B829A8"/>
    <w:pPr>
      <w:tabs>
        <w:tab w:val="left" w:pos="340"/>
      </w:tabs>
      <w:ind w:left="340" w:hanging="340"/>
    </w:pPr>
    <w:rPr>
      <w:color w:val="auto"/>
    </w:rPr>
  </w:style>
  <w:style w:type="character" w:customStyle="1" w:styleId="artpublinespan1">
    <w:name w:val="artpubline_span1"/>
    <w:basedOn w:val="ad"/>
    <w:rsid w:val="00B829A8"/>
    <w:rPr>
      <w:vanish w:val="0"/>
      <w:webHidden w:val="0"/>
      <w:specVanish w:val="0"/>
    </w:rPr>
  </w:style>
  <w:style w:type="character" w:customStyle="1" w:styleId="text13">
    <w:name w:val="text1"/>
    <w:basedOn w:val="ad"/>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d"/>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d"/>
    <w:rsid w:val="00B829A8"/>
    <w:rPr>
      <w:rFonts w:ascii="Arial" w:hAnsi="Arial" w:cs="Arial" w:hint="default"/>
      <w:sz w:val="18"/>
      <w:szCs w:val="18"/>
    </w:rPr>
  </w:style>
  <w:style w:type="paragraph" w:customStyle="1" w:styleId="Pa6">
    <w:name w:val="Pa6"/>
    <w:basedOn w:val="ac"/>
    <w:next w:val="ac"/>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d"/>
    <w:rsid w:val="00B829A8"/>
    <w:rPr>
      <w:rFonts w:ascii="Verdana" w:hAnsi="Verdana" w:hint="default"/>
      <w:b w:val="0"/>
      <w:bCs w:val="0"/>
      <w:i w:val="0"/>
      <w:iCs w:val="0"/>
      <w:color w:val="000000"/>
      <w:sz w:val="17"/>
      <w:szCs w:val="17"/>
    </w:rPr>
  </w:style>
  <w:style w:type="character" w:customStyle="1" w:styleId="sectionsubtitle">
    <w:name w:val="sectionsubtitle"/>
    <w:basedOn w:val="ad"/>
    <w:rsid w:val="00B829A8"/>
    <w:rPr>
      <w:rFonts w:ascii="Arial" w:hAnsi="Arial" w:cs="Arial" w:hint="default"/>
      <w:sz w:val="19"/>
      <w:szCs w:val="19"/>
    </w:rPr>
  </w:style>
  <w:style w:type="character" w:customStyle="1" w:styleId="sectiontitle1">
    <w:name w:val="sectiontitle1"/>
    <w:basedOn w:val="ad"/>
    <w:rsid w:val="00B829A8"/>
    <w:rPr>
      <w:b/>
      <w:bCs/>
      <w:color w:val="000066"/>
      <w:sz w:val="26"/>
      <w:szCs w:val="26"/>
    </w:rPr>
  </w:style>
  <w:style w:type="paragraph" w:customStyle="1" w:styleId="jpp">
    <w:name w:val="jpp"/>
    <w:basedOn w:val="ac"/>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c"/>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d"/>
    <w:rsid w:val="00B829A8"/>
    <w:rPr>
      <w:rFonts w:ascii="Verdana" w:hAnsi="Verdana" w:hint="default"/>
      <w:sz w:val="20"/>
      <w:szCs w:val="20"/>
    </w:rPr>
  </w:style>
  <w:style w:type="character" w:customStyle="1" w:styleId="smallltblue1">
    <w:name w:val="smallltblue1"/>
    <w:basedOn w:val="ad"/>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c"/>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d"/>
    <w:rsid w:val="00B829A8"/>
    <w:rPr>
      <w:i/>
      <w:iCs/>
    </w:rPr>
  </w:style>
  <w:style w:type="character" w:customStyle="1" w:styleId="articletitle1">
    <w:name w:val="articletitle1"/>
    <w:basedOn w:val="ad"/>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c"/>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d"/>
    <w:rsid w:val="00B829A8"/>
  </w:style>
  <w:style w:type="character" w:customStyle="1" w:styleId="4fc">
    <w:name w:val="Название4"/>
    <w:basedOn w:val="ad"/>
    <w:rsid w:val="00B829A8"/>
  </w:style>
  <w:style w:type="character" w:customStyle="1" w:styleId="articleauthor">
    <w:name w:val="articleauthor"/>
    <w:basedOn w:val="ad"/>
    <w:rsid w:val="00B829A8"/>
  </w:style>
  <w:style w:type="paragraph" w:customStyle="1" w:styleId="magbreadcrumbs">
    <w:name w:val="magbreadcrumbs"/>
    <w:basedOn w:val="ac"/>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c">
    <w:name w:val="пример"/>
    <w:basedOn w:val="ad"/>
    <w:rsid w:val="00B829A8"/>
  </w:style>
  <w:style w:type="character" w:customStyle="1" w:styleId="affffffffffffffffffffd">
    <w:name w:val="выделение"/>
    <w:basedOn w:val="ad"/>
    <w:rsid w:val="00B829A8"/>
  </w:style>
  <w:style w:type="character" w:customStyle="1" w:styleId="-e">
    <w:name w:val="опред-е"/>
    <w:basedOn w:val="ad"/>
    <w:rsid w:val="00B829A8"/>
  </w:style>
  <w:style w:type="character" w:customStyle="1" w:styleId="lw-blog-title-author-link1">
    <w:name w:val="lw-blog-title-author-link1"/>
    <w:basedOn w:val="ad"/>
    <w:rsid w:val="00B829A8"/>
    <w:rPr>
      <w:color w:val="0AA1DD"/>
    </w:rPr>
  </w:style>
  <w:style w:type="character" w:customStyle="1" w:styleId="surname">
    <w:name w:val="surname"/>
    <w:basedOn w:val="ad"/>
    <w:rsid w:val="00B829A8"/>
  </w:style>
  <w:style w:type="paragraph" w:customStyle="1" w:styleId="Cooper14">
    <w:name w:val="Cooper14"/>
    <w:basedOn w:val="ac"/>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c"/>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c"/>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c"/>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c"/>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c"/>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c"/>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c"/>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c"/>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c"/>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d"/>
    <w:rsid w:val="00B829A8"/>
  </w:style>
  <w:style w:type="character" w:customStyle="1" w:styleId="tiny1">
    <w:name w:val="tiny1"/>
    <w:basedOn w:val="ad"/>
    <w:rsid w:val="00B829A8"/>
    <w:rPr>
      <w:rFonts w:ascii="Verdana" w:hAnsi="Verdana" w:hint="default"/>
      <w:sz w:val="15"/>
      <w:szCs w:val="15"/>
    </w:rPr>
  </w:style>
  <w:style w:type="character" w:customStyle="1" w:styleId="tinygray1">
    <w:name w:val="tinygray1"/>
    <w:basedOn w:val="ad"/>
    <w:rsid w:val="00B829A8"/>
    <w:rPr>
      <w:rFonts w:ascii="Verdana" w:hAnsi="Verdana" w:hint="default"/>
      <w:color w:val="888888"/>
      <w:sz w:val="15"/>
      <w:szCs w:val="15"/>
    </w:rPr>
  </w:style>
  <w:style w:type="character" w:customStyle="1" w:styleId="ptbrand4">
    <w:name w:val="ptbrand4"/>
    <w:basedOn w:val="ad"/>
    <w:rsid w:val="00B829A8"/>
  </w:style>
  <w:style w:type="character" w:customStyle="1" w:styleId="binding4">
    <w:name w:val="binding4"/>
    <w:basedOn w:val="ad"/>
    <w:rsid w:val="00B829A8"/>
  </w:style>
  <w:style w:type="character" w:customStyle="1" w:styleId="format4">
    <w:name w:val="format4"/>
    <w:basedOn w:val="ad"/>
    <w:rsid w:val="00B829A8"/>
  </w:style>
  <w:style w:type="character" w:customStyle="1" w:styleId="tooltipcontent1">
    <w:name w:val="tooltipcontent1"/>
    <w:basedOn w:val="ad"/>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d"/>
    <w:rsid w:val="00B829A8"/>
    <w:rPr>
      <w:b/>
      <w:bCs/>
    </w:rPr>
  </w:style>
  <w:style w:type="character" w:customStyle="1" w:styleId="years-volume2">
    <w:name w:val="years-volume2"/>
    <w:basedOn w:val="ad"/>
    <w:rsid w:val="00B829A8"/>
    <w:rPr>
      <w:b w:val="0"/>
      <w:bCs w:val="0"/>
      <w:color w:val="747170"/>
    </w:rPr>
  </w:style>
  <w:style w:type="character" w:customStyle="1" w:styleId="issues-issue-num2">
    <w:name w:val="issues-issue-num2"/>
    <w:basedOn w:val="ad"/>
    <w:rsid w:val="00B829A8"/>
    <w:rPr>
      <w:b/>
      <w:bCs/>
    </w:rPr>
  </w:style>
  <w:style w:type="character" w:customStyle="1" w:styleId="descriptor">
    <w:name w:val="descriptor"/>
    <w:basedOn w:val="ad"/>
    <w:rsid w:val="00B829A8"/>
  </w:style>
  <w:style w:type="character" w:customStyle="1" w:styleId="theme1">
    <w:name w:val="theme1"/>
    <w:basedOn w:val="ad"/>
    <w:rsid w:val="00B829A8"/>
    <w:rPr>
      <w:rFonts w:ascii="Verdana" w:hAnsi="Verdana" w:hint="default"/>
      <w:b/>
      <w:bCs/>
      <w:strike w:val="0"/>
      <w:dstrike w:val="0"/>
      <w:color w:val="CC6733"/>
      <w:sz w:val="14"/>
      <w:szCs w:val="14"/>
      <w:u w:val="none"/>
      <w:effect w:val="none"/>
    </w:rPr>
  </w:style>
  <w:style w:type="character" w:customStyle="1" w:styleId="white1">
    <w:name w:val="white1"/>
    <w:basedOn w:val="ad"/>
    <w:rsid w:val="00B829A8"/>
    <w:rPr>
      <w:color w:val="FFFFFF"/>
    </w:rPr>
  </w:style>
  <w:style w:type="character" w:customStyle="1" w:styleId="sectioncolor2">
    <w:name w:val="sectioncolor2"/>
    <w:basedOn w:val="ad"/>
    <w:rsid w:val="00B829A8"/>
    <w:rPr>
      <w:color w:val="990000"/>
    </w:rPr>
  </w:style>
  <w:style w:type="character" w:customStyle="1" w:styleId="cscsubpagetitletext1">
    <w:name w:val="cscsubpagetitletext1"/>
    <w:basedOn w:val="ad"/>
    <w:rsid w:val="00B829A8"/>
    <w:rPr>
      <w:rFonts w:ascii="Arial" w:hAnsi="Arial" w:cs="Arial" w:hint="default"/>
      <w:b/>
      <w:bCs/>
      <w:caps/>
      <w:color w:val="596DAD"/>
      <w:spacing w:val="12"/>
      <w:sz w:val="22"/>
      <w:szCs w:val="22"/>
    </w:rPr>
  </w:style>
  <w:style w:type="character" w:customStyle="1" w:styleId="cscsubpagesubtitletext1">
    <w:name w:val="cscsubpagesubtitletext1"/>
    <w:basedOn w:val="ad"/>
    <w:rsid w:val="00B829A8"/>
    <w:rPr>
      <w:rFonts w:ascii="Arial" w:hAnsi="Arial" w:cs="Arial" w:hint="default"/>
      <w:b/>
      <w:bCs/>
      <w:caps/>
      <w:color w:val="222222"/>
      <w:spacing w:val="12"/>
      <w:sz w:val="16"/>
      <w:szCs w:val="16"/>
    </w:rPr>
  </w:style>
  <w:style w:type="character" w:customStyle="1" w:styleId="cite1">
    <w:name w:val="cite1"/>
    <w:basedOn w:val="ad"/>
    <w:rsid w:val="00B829A8"/>
    <w:rPr>
      <w:rFonts w:ascii="Times New Roman" w:hAnsi="Times New Roman" w:cs="Times New Roman" w:hint="default"/>
      <w:color w:val="000000"/>
      <w:sz w:val="24"/>
      <w:szCs w:val="24"/>
    </w:rPr>
  </w:style>
  <w:style w:type="character" w:customStyle="1" w:styleId="citeauthors">
    <w:name w:val="cite_authors"/>
    <w:basedOn w:val="ad"/>
    <w:rsid w:val="00B829A8"/>
  </w:style>
  <w:style w:type="character" w:customStyle="1" w:styleId="absauth1">
    <w:name w:val="absauth1"/>
    <w:basedOn w:val="ad"/>
    <w:rsid w:val="00B829A8"/>
    <w:rPr>
      <w:rFonts w:ascii="Times New Roman" w:hAnsi="Times New Roman" w:cs="Times New Roman" w:hint="default"/>
      <w:color w:val="000000"/>
      <w:sz w:val="24"/>
      <w:szCs w:val="24"/>
    </w:rPr>
  </w:style>
  <w:style w:type="character" w:customStyle="1" w:styleId="h1black1">
    <w:name w:val="h1black1"/>
    <w:basedOn w:val="ad"/>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d"/>
    <w:rsid w:val="00B829A8"/>
    <w:rPr>
      <w:rFonts w:ascii="Verdana" w:hAnsi="Verdana" w:hint="default"/>
      <w:b w:val="0"/>
      <w:bCs w:val="0"/>
      <w:color w:val="000000"/>
      <w:sz w:val="20"/>
      <w:szCs w:val="20"/>
    </w:rPr>
  </w:style>
  <w:style w:type="character" w:customStyle="1" w:styleId="affffffffffffffffffffe">
    <w:name w:val="aff"/>
    <w:basedOn w:val="ad"/>
    <w:rsid w:val="00B829A8"/>
  </w:style>
  <w:style w:type="paragraph" w:customStyle="1" w:styleId="pubonline2">
    <w:name w:val="pubonline2"/>
    <w:basedOn w:val="ac"/>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d"/>
    <w:rsid w:val="00B829A8"/>
  </w:style>
  <w:style w:type="character" w:customStyle="1" w:styleId="forenames">
    <w:name w:val="forenames"/>
    <w:basedOn w:val="ad"/>
    <w:rsid w:val="00B829A8"/>
  </w:style>
  <w:style w:type="character" w:customStyle="1" w:styleId="vcardauthor">
    <w:name w:val="vcard author"/>
    <w:basedOn w:val="ad"/>
    <w:rsid w:val="00B829A8"/>
  </w:style>
  <w:style w:type="character" w:customStyle="1" w:styleId="byline">
    <w:name w:val="byline"/>
    <w:basedOn w:val="ad"/>
    <w:rsid w:val="00B829A8"/>
  </w:style>
  <w:style w:type="character" w:customStyle="1" w:styleId="pubtitleqrb1">
    <w:name w:val="pubtitle_qrb1"/>
    <w:basedOn w:val="ad"/>
    <w:rsid w:val="00B829A8"/>
    <w:rPr>
      <w:i/>
      <w:iCs/>
    </w:rPr>
  </w:style>
  <w:style w:type="character" w:customStyle="1" w:styleId="string-date">
    <w:name w:val="string-date"/>
    <w:basedOn w:val="ad"/>
    <w:rsid w:val="00B829A8"/>
  </w:style>
  <w:style w:type="character" w:customStyle="1" w:styleId="subj-group4">
    <w:name w:val="subj-group4"/>
    <w:basedOn w:val="ad"/>
    <w:rsid w:val="00B829A8"/>
  </w:style>
  <w:style w:type="character" w:customStyle="1" w:styleId="sectionheaderslarge1">
    <w:name w:val="sectionheaderslarge1"/>
    <w:basedOn w:val="ad"/>
    <w:rsid w:val="00CD6679"/>
    <w:rPr>
      <w:rFonts w:ascii="Arial" w:hAnsi="Arial" w:hint="default"/>
      <w:b/>
      <w:bCs/>
      <w:color w:val="CC6600"/>
      <w:sz w:val="17"/>
      <w:szCs w:val="17"/>
    </w:rPr>
  </w:style>
  <w:style w:type="character" w:customStyle="1" w:styleId="afffffffffffffffffffff">
    <w:name w:val="Основной текст Знак Знак Знак"/>
    <w:basedOn w:val="ad"/>
    <w:locked/>
    <w:rsid w:val="009658CF"/>
    <w:rPr>
      <w:b/>
      <w:bCs/>
      <w:sz w:val="36"/>
      <w:szCs w:val="24"/>
      <w:lang w:val="ru-RU" w:eastAsia="ru-RU" w:bidi="ar-SA"/>
    </w:rPr>
  </w:style>
  <w:style w:type="character" w:customStyle="1" w:styleId="illustration1">
    <w:name w:val="illustration1"/>
    <w:basedOn w:val="ad"/>
    <w:rsid w:val="009658CF"/>
    <w:rPr>
      <w:i/>
      <w:iCs/>
      <w:color w:val="226699"/>
    </w:rPr>
  </w:style>
  <w:style w:type="paragraph" w:customStyle="1" w:styleId="Iiiaeuiueiaaaao">
    <w:name w:val="Ii.iaeuiue ia.aa.ao"/>
    <w:basedOn w:val="ac"/>
    <w:next w:val="ac"/>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0">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c"/>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c"/>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c"/>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c"/>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c"/>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c"/>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c"/>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c"/>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c"/>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c"/>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c"/>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c"/>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c"/>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c"/>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c"/>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c"/>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d"/>
    <w:rsid w:val="009658CF"/>
    <w:rPr>
      <w:sz w:val="24"/>
      <w:szCs w:val="24"/>
      <w:lang w:val="uk-UA" w:eastAsia="uk-UA" w:bidi="ar-SA"/>
    </w:rPr>
  </w:style>
  <w:style w:type="character" w:customStyle="1" w:styleId="menings-header1">
    <w:name w:val="menings-header1"/>
    <w:basedOn w:val="ad"/>
    <w:rsid w:val="009658CF"/>
    <w:rPr>
      <w:rFonts w:ascii="Verdana" w:hAnsi="Verdana" w:hint="default"/>
      <w:b/>
      <w:bCs/>
      <w:sz w:val="19"/>
      <w:szCs w:val="19"/>
    </w:rPr>
  </w:style>
  <w:style w:type="character" w:customStyle="1" w:styleId="text20b1">
    <w:name w:val="text20b1"/>
    <w:basedOn w:val="ad"/>
    <w:rsid w:val="009658CF"/>
    <w:rPr>
      <w:rFonts w:ascii="Arial" w:hAnsi="Arial" w:cs="Arial" w:hint="default"/>
      <w:b/>
      <w:bCs/>
      <w:color w:val="000000"/>
      <w:sz w:val="30"/>
      <w:szCs w:val="30"/>
    </w:rPr>
  </w:style>
  <w:style w:type="character" w:customStyle="1" w:styleId="artist1">
    <w:name w:val="artist1"/>
    <w:basedOn w:val="ad"/>
    <w:rsid w:val="009658CF"/>
    <w:rPr>
      <w:rFonts w:ascii="Trebuchet MS" w:hAnsi="Trebuchet MS" w:hint="default"/>
      <w:b/>
      <w:bCs/>
      <w:color w:val="990000"/>
      <w:sz w:val="72"/>
      <w:szCs w:val="72"/>
    </w:rPr>
  </w:style>
  <w:style w:type="character" w:customStyle="1" w:styleId="headlinebold1">
    <w:name w:val="headlinebold1"/>
    <w:basedOn w:val="ad"/>
    <w:rsid w:val="009658CF"/>
    <w:rPr>
      <w:rFonts w:ascii="Verdana" w:hAnsi="Verdana" w:hint="default"/>
      <w:b/>
      <w:bCs/>
      <w:i w:val="0"/>
      <w:iCs w:val="0"/>
      <w:smallCaps w:val="0"/>
      <w:color w:val="333333"/>
      <w:sz w:val="21"/>
      <w:szCs w:val="21"/>
    </w:rPr>
  </w:style>
  <w:style w:type="character" w:customStyle="1" w:styleId="bodycontentsmall1">
    <w:name w:val="bodycontentsmall1"/>
    <w:basedOn w:val="ad"/>
    <w:rsid w:val="009658CF"/>
    <w:rPr>
      <w:rFonts w:ascii="Verdana" w:hAnsi="Verdana" w:hint="default"/>
      <w:b w:val="0"/>
      <w:bCs w:val="0"/>
      <w:i w:val="0"/>
      <w:iCs w:val="0"/>
      <w:smallCaps w:val="0"/>
      <w:color w:val="333333"/>
      <w:sz w:val="15"/>
      <w:szCs w:val="15"/>
    </w:rPr>
  </w:style>
  <w:style w:type="character" w:customStyle="1" w:styleId="highlight1">
    <w:name w:val="highlight1"/>
    <w:basedOn w:val="ad"/>
    <w:rsid w:val="009658CF"/>
    <w:rPr>
      <w:b/>
      <w:bCs/>
    </w:rPr>
  </w:style>
  <w:style w:type="character" w:customStyle="1" w:styleId="firstlast">
    <w:name w:val="first last"/>
    <w:basedOn w:val="ad"/>
    <w:rsid w:val="009658CF"/>
  </w:style>
  <w:style w:type="character" w:customStyle="1" w:styleId="contmainhead1">
    <w:name w:val="contmainhead1"/>
    <w:basedOn w:val="ad"/>
    <w:rsid w:val="009658CF"/>
    <w:rPr>
      <w:rFonts w:ascii="Times New Roman" w:hAnsi="Times New Roman" w:cs="Times New Roman" w:hint="default"/>
      <w:b/>
      <w:bCs/>
      <w:color w:val="000000"/>
      <w:sz w:val="30"/>
      <w:szCs w:val="30"/>
    </w:rPr>
  </w:style>
  <w:style w:type="character" w:customStyle="1" w:styleId="spipcadre">
    <w:name w:val="spip_cadre"/>
    <w:basedOn w:val="ad"/>
    <w:rsid w:val="009658CF"/>
  </w:style>
  <w:style w:type="character" w:customStyle="1" w:styleId="petittitre">
    <w:name w:val="petittitre"/>
    <w:basedOn w:val="ad"/>
    <w:rsid w:val="009658CF"/>
  </w:style>
  <w:style w:type="character" w:customStyle="1" w:styleId="2ffffe">
    <w:name w:val="Верхний колонтитул2"/>
    <w:basedOn w:val="ad"/>
    <w:rsid w:val="009658CF"/>
    <w:rPr>
      <w:rFonts w:ascii="Arial" w:hAnsi="Arial" w:cs="Arial" w:hint="default"/>
      <w:b/>
      <w:bCs/>
      <w:strike w:val="0"/>
      <w:dstrike w:val="0"/>
      <w:sz w:val="23"/>
      <w:szCs w:val="23"/>
      <w:u w:val="none"/>
      <w:effect w:val="none"/>
    </w:rPr>
  </w:style>
  <w:style w:type="character" w:customStyle="1" w:styleId="brokenlink">
    <w:name w:val="brokenlink"/>
    <w:basedOn w:val="ad"/>
    <w:rsid w:val="009658CF"/>
  </w:style>
  <w:style w:type="character" w:customStyle="1" w:styleId="largetext1">
    <w:name w:val="largetext1"/>
    <w:basedOn w:val="ad"/>
    <w:rsid w:val="009658CF"/>
    <w:rPr>
      <w:rFonts w:ascii="Verdana" w:hAnsi="Verdana" w:hint="default"/>
      <w:color w:val="383B3F"/>
      <w:sz w:val="20"/>
      <w:szCs w:val="20"/>
    </w:rPr>
  </w:style>
  <w:style w:type="character" w:customStyle="1" w:styleId="album1">
    <w:name w:val="album1"/>
    <w:basedOn w:val="ad"/>
    <w:rsid w:val="009658CF"/>
    <w:rPr>
      <w:rFonts w:ascii="Trebuchet MS" w:hAnsi="Trebuchet MS" w:hint="default"/>
      <w:b/>
      <w:bCs/>
      <w:color w:val="990000"/>
      <w:sz w:val="48"/>
      <w:szCs w:val="48"/>
    </w:rPr>
  </w:style>
  <w:style w:type="character" w:customStyle="1" w:styleId="copy">
    <w:name w:val="copy"/>
    <w:basedOn w:val="ad"/>
    <w:rsid w:val="009658CF"/>
  </w:style>
  <w:style w:type="character" w:customStyle="1" w:styleId="texte-11">
    <w:name w:val="texte-11"/>
    <w:basedOn w:val="ad"/>
    <w:rsid w:val="009658CF"/>
  </w:style>
  <w:style w:type="character" w:customStyle="1" w:styleId="normaltexthdngblue1">
    <w:name w:val="normaltexthdngblue1"/>
    <w:basedOn w:val="ad"/>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d"/>
    <w:rsid w:val="009658CF"/>
  </w:style>
  <w:style w:type="character" w:customStyle="1" w:styleId="style90">
    <w:name w:val="style9"/>
    <w:basedOn w:val="ad"/>
    <w:rsid w:val="009658CF"/>
  </w:style>
  <w:style w:type="character" w:customStyle="1" w:styleId="articledate1">
    <w:name w:val="articledate1"/>
    <w:basedOn w:val="ad"/>
    <w:rsid w:val="009658CF"/>
    <w:rPr>
      <w:rFonts w:ascii="Times New Roman" w:hAnsi="Times New Roman" w:cs="Times New Roman" w:hint="default"/>
      <w:color w:val="999999"/>
      <w:sz w:val="20"/>
      <w:szCs w:val="20"/>
    </w:rPr>
  </w:style>
  <w:style w:type="character" w:customStyle="1" w:styleId="rvts21">
    <w:name w:val="rvts21"/>
    <w:basedOn w:val="ad"/>
    <w:rsid w:val="009658CF"/>
    <w:rPr>
      <w:rFonts w:ascii="Lucida Sans Unicode" w:hAnsi="Lucida Sans Unicode" w:cs="Lucida Sans Unicode" w:hint="default"/>
    </w:rPr>
  </w:style>
  <w:style w:type="character" w:customStyle="1" w:styleId="rvts22">
    <w:name w:val="rvts22"/>
    <w:basedOn w:val="ad"/>
    <w:rsid w:val="009658CF"/>
    <w:rPr>
      <w:rFonts w:ascii="Times New Roman" w:hAnsi="Times New Roman" w:cs="Times New Roman" w:hint="default"/>
      <w:sz w:val="12"/>
      <w:szCs w:val="12"/>
      <w:vertAlign w:val="subscript"/>
    </w:rPr>
  </w:style>
  <w:style w:type="character" w:customStyle="1" w:styleId="rvts23">
    <w:name w:val="rvts23"/>
    <w:basedOn w:val="ad"/>
    <w:rsid w:val="009658CF"/>
    <w:rPr>
      <w:rFonts w:ascii="Lucida Sans Unicode" w:hAnsi="Lucida Sans Unicode" w:cs="Lucida Sans Unicode" w:hint="default"/>
      <w:spacing w:val="45"/>
    </w:rPr>
  </w:style>
  <w:style w:type="character" w:customStyle="1" w:styleId="rvts24">
    <w:name w:val="rvts24"/>
    <w:basedOn w:val="ad"/>
    <w:rsid w:val="009658CF"/>
    <w:rPr>
      <w:rFonts w:ascii="Lucida Sans Unicode" w:hAnsi="Lucida Sans Unicode" w:cs="Lucida Sans Unicode" w:hint="default"/>
      <w:spacing w:val="45"/>
    </w:rPr>
  </w:style>
  <w:style w:type="character" w:customStyle="1" w:styleId="rvts37">
    <w:name w:val="rvts37"/>
    <w:basedOn w:val="ad"/>
    <w:rsid w:val="009658CF"/>
    <w:rPr>
      <w:rFonts w:ascii="Times New Roman" w:hAnsi="Times New Roman" w:cs="Times New Roman" w:hint="default"/>
      <w:i/>
      <w:iCs/>
      <w:sz w:val="24"/>
      <w:szCs w:val="24"/>
    </w:rPr>
  </w:style>
  <w:style w:type="character" w:customStyle="1" w:styleId="rvts39">
    <w:name w:val="rvts39"/>
    <w:basedOn w:val="ad"/>
    <w:rsid w:val="009658CF"/>
    <w:rPr>
      <w:rFonts w:ascii="Times New Roman" w:hAnsi="Times New Roman" w:cs="Times New Roman" w:hint="default"/>
    </w:rPr>
  </w:style>
  <w:style w:type="character" w:customStyle="1" w:styleId="rvts40">
    <w:name w:val="rvts40"/>
    <w:basedOn w:val="ad"/>
    <w:rsid w:val="009658CF"/>
    <w:rPr>
      <w:rFonts w:ascii="Arial Unicode MS" w:eastAsia="Arial Unicode MS" w:hAnsi="Arial Unicode MS" w:cs="Arial Unicode MS" w:hint="eastAsia"/>
      <w:b/>
      <w:bCs/>
      <w:sz w:val="24"/>
      <w:szCs w:val="24"/>
    </w:rPr>
  </w:style>
  <w:style w:type="character" w:customStyle="1" w:styleId="rvts41">
    <w:name w:val="rvts41"/>
    <w:basedOn w:val="ad"/>
    <w:rsid w:val="009658CF"/>
    <w:rPr>
      <w:rFonts w:ascii="Lucida Sans Unicode" w:hAnsi="Lucida Sans Unicode" w:cs="Lucida Sans Unicode" w:hint="default"/>
      <w:u w:val="single"/>
    </w:rPr>
  </w:style>
  <w:style w:type="character" w:customStyle="1" w:styleId="rvts42">
    <w:name w:val="rvts42"/>
    <w:basedOn w:val="ad"/>
    <w:rsid w:val="009658CF"/>
    <w:rPr>
      <w:rFonts w:ascii="Lucida Sans Unicode" w:hAnsi="Lucida Sans Unicode" w:cs="Lucida Sans Unicode" w:hint="default"/>
    </w:rPr>
  </w:style>
  <w:style w:type="character" w:customStyle="1" w:styleId="rvts43">
    <w:name w:val="rvts43"/>
    <w:basedOn w:val="ad"/>
    <w:rsid w:val="009658CF"/>
    <w:rPr>
      <w:rFonts w:ascii="Lucida Sans Unicode" w:hAnsi="Lucida Sans Unicode" w:cs="Lucida Sans Unicode" w:hint="default"/>
      <w:i/>
      <w:iCs/>
    </w:rPr>
  </w:style>
  <w:style w:type="character" w:customStyle="1" w:styleId="publicationinfo1">
    <w:name w:val="publicationinfo1"/>
    <w:basedOn w:val="ad"/>
    <w:rsid w:val="009658CF"/>
    <w:rPr>
      <w:b/>
      <w:bCs/>
      <w:color w:val="9D281C"/>
    </w:rPr>
  </w:style>
  <w:style w:type="character" w:customStyle="1" w:styleId="ipa1">
    <w:name w:val="ipa1"/>
    <w:basedOn w:val="ad"/>
    <w:rsid w:val="009658CF"/>
    <w:rPr>
      <w:rFonts w:ascii="inherit" w:eastAsia="Arial Unicode MS" w:hAnsi="inherit" w:cs="Arial Unicode MS" w:hint="default"/>
    </w:rPr>
  </w:style>
  <w:style w:type="character" w:customStyle="1" w:styleId="google-src-text1">
    <w:name w:val="google-src-text1"/>
    <w:basedOn w:val="ad"/>
    <w:rsid w:val="009658CF"/>
    <w:rPr>
      <w:vanish/>
      <w:webHidden w:val="0"/>
      <w:specVanish w:val="0"/>
    </w:rPr>
  </w:style>
  <w:style w:type="paragraph" w:customStyle="1" w:styleId="titular">
    <w:name w:val="titular"/>
    <w:basedOn w:val="ac"/>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d"/>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d"/>
    <w:rsid w:val="009658CF"/>
    <w:rPr>
      <w:rFonts w:ascii="Arial" w:hAnsi="Arial" w:cs="Arial" w:hint="default"/>
      <w:sz w:val="24"/>
      <w:szCs w:val="24"/>
    </w:rPr>
  </w:style>
  <w:style w:type="paragraph" w:customStyle="1" w:styleId="libraryitem">
    <w:name w:val="library_item"/>
    <w:basedOn w:val="ac"/>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c"/>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c"/>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c"/>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c"/>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c"/>
    <w:rsid w:val="00C35A60"/>
    <w:pPr>
      <w:suppressAutoHyphens w:val="0"/>
    </w:pPr>
    <w:rPr>
      <w:rFonts w:ascii="Tahoma" w:eastAsia="Times New Roman" w:hAnsi="Tahoma" w:cs="Tahoma"/>
      <w:sz w:val="16"/>
      <w:szCs w:val="16"/>
      <w:lang w:eastAsia="ru-RU"/>
    </w:rPr>
  </w:style>
  <w:style w:type="character" w:customStyle="1" w:styleId="tnr">
    <w:name w:val="tnr"/>
    <w:basedOn w:val="ad"/>
    <w:rsid w:val="001670E3"/>
  </w:style>
  <w:style w:type="character" w:customStyle="1" w:styleId="text11pt">
    <w:name w:val="text11pt"/>
    <w:basedOn w:val="ad"/>
    <w:rsid w:val="001670E3"/>
  </w:style>
  <w:style w:type="character" w:customStyle="1" w:styleId="normalfont1">
    <w:name w:val="normalfont1"/>
    <w:basedOn w:val="ad"/>
    <w:rsid w:val="001670E3"/>
    <w:rPr>
      <w:rFonts w:ascii="Tahoma" w:hAnsi="Tahoma" w:cs="Tahoma" w:hint="default"/>
      <w:sz w:val="20"/>
      <w:szCs w:val="20"/>
    </w:rPr>
  </w:style>
  <w:style w:type="character" w:customStyle="1" w:styleId="topictitle1">
    <w:name w:val="topictitle1"/>
    <w:basedOn w:val="ad"/>
    <w:rsid w:val="001670E3"/>
    <w:rPr>
      <w:b/>
      <w:bCs/>
      <w:color w:val="CCCCCC"/>
      <w:sz w:val="18"/>
      <w:szCs w:val="18"/>
    </w:rPr>
  </w:style>
  <w:style w:type="character" w:customStyle="1" w:styleId="regie">
    <w:name w:val="regie"/>
    <w:basedOn w:val="ad"/>
    <w:rsid w:val="001670E3"/>
  </w:style>
  <w:style w:type="character" w:customStyle="1" w:styleId="smallfont1">
    <w:name w:val="smallfont1"/>
    <w:basedOn w:val="ad"/>
    <w:rsid w:val="001670E3"/>
    <w:rPr>
      <w:rFonts w:ascii="Tahoma" w:hAnsi="Tahoma" w:cs="Tahoma" w:hint="default"/>
      <w:sz w:val="14"/>
      <w:szCs w:val="14"/>
    </w:rPr>
  </w:style>
  <w:style w:type="character" w:customStyle="1" w:styleId="6f0">
    <w:name w:val="Гиперссылка6"/>
    <w:basedOn w:val="ad"/>
    <w:rsid w:val="001670E3"/>
    <w:rPr>
      <w:color w:val="000000"/>
      <w:u w:val="single"/>
    </w:rPr>
  </w:style>
  <w:style w:type="character" w:customStyle="1" w:styleId="genmed1">
    <w:name w:val="genmed1"/>
    <w:basedOn w:val="ad"/>
    <w:rsid w:val="001670E3"/>
    <w:rPr>
      <w:color w:val="CCCCCC"/>
      <w:sz w:val="13"/>
      <w:szCs w:val="13"/>
    </w:rPr>
  </w:style>
  <w:style w:type="character" w:customStyle="1" w:styleId="examples">
    <w:name w:val="examples"/>
    <w:basedOn w:val="ad"/>
    <w:rsid w:val="001670E3"/>
  </w:style>
  <w:style w:type="character" w:customStyle="1" w:styleId="99">
    <w:name w:val="Гиперссылка9"/>
    <w:basedOn w:val="ad"/>
    <w:rsid w:val="001670E3"/>
    <w:rPr>
      <w:color w:val="000000"/>
      <w:u w:val="single"/>
    </w:rPr>
  </w:style>
  <w:style w:type="character" w:customStyle="1" w:styleId="maintitle1">
    <w:name w:val="maintitle1"/>
    <w:basedOn w:val="ad"/>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d"/>
    <w:rsid w:val="001670E3"/>
  </w:style>
  <w:style w:type="character" w:customStyle="1" w:styleId="topictitle">
    <w:name w:val="topictitle"/>
    <w:basedOn w:val="ad"/>
    <w:rsid w:val="001670E3"/>
  </w:style>
  <w:style w:type="paragraph" w:customStyle="1" w:styleId="threadline">
    <w:name w:val="threadline"/>
    <w:basedOn w:val="ac"/>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d"/>
    <w:rsid w:val="001670E3"/>
    <w:rPr>
      <w:color w:val="666686"/>
    </w:rPr>
  </w:style>
  <w:style w:type="character" w:customStyle="1" w:styleId="afffffffffffffffffffff1">
    <w:name w:val="Текст статьи Знак Знак"/>
    <w:basedOn w:val="ad"/>
    <w:rsid w:val="001670E3"/>
    <w:rPr>
      <w:rFonts w:eastAsia="MS Mincho"/>
      <w:noProof w:val="0"/>
      <w:sz w:val="28"/>
      <w:szCs w:val="28"/>
      <w:lang w:val="ru-RU" w:eastAsia="ru-RU" w:bidi="ar-SA"/>
    </w:rPr>
  </w:style>
  <w:style w:type="paragraph" w:customStyle="1" w:styleId="-1">
    <w:name w:val="МС-заголовок 1"/>
    <w:basedOn w:val="afb"/>
    <w:next w:val="ac"/>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c"/>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c"/>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2"/>
    <w:next w:val="aff2"/>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d"/>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c"/>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c"/>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d"/>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d"/>
    <w:rsid w:val="000B2A00"/>
  </w:style>
  <w:style w:type="paragraph" w:customStyle="1" w:styleId="afffffffffffffffffffff2">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c"/>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
    <w:rsid w:val="000B2A00"/>
    <w:pPr>
      <w:numPr>
        <w:numId w:val="43"/>
      </w:numPr>
    </w:pPr>
  </w:style>
  <w:style w:type="character" w:customStyle="1" w:styleId="2fffff1">
    <w:name w:val="Выделение2"/>
    <w:basedOn w:val="ad"/>
    <w:rsid w:val="000B2A00"/>
  </w:style>
  <w:style w:type="character" w:customStyle="1" w:styleId="spelle">
    <w:name w:val="spelle"/>
    <w:basedOn w:val="ad"/>
    <w:rsid w:val="000B2A00"/>
  </w:style>
  <w:style w:type="character" w:customStyle="1" w:styleId="aitalic">
    <w:name w:val="aitalic"/>
    <w:basedOn w:val="ad"/>
    <w:rsid w:val="000B2A00"/>
    <w:rPr>
      <w:i/>
      <w:iCs/>
    </w:rPr>
  </w:style>
  <w:style w:type="paragraph" w:customStyle="1" w:styleId="afffffffffffffffffffff3">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b">
    <w:name w:val="Нумер"/>
    <w:basedOn w:val="afffffffffffffffffffff4"/>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4">
    <w:name w:val="List Number"/>
    <w:basedOn w:val="ac"/>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d"/>
    <w:rsid w:val="008934CB"/>
    <w:rPr>
      <w:color w:val="000000"/>
    </w:rPr>
  </w:style>
  <w:style w:type="paragraph" w:customStyle="1" w:styleId="afffffffffffffffffffff5">
    <w:name w:val="ГП Текст"/>
    <w:basedOn w:val="ac"/>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6">
    <w:name w:val="Замітка"/>
    <w:basedOn w:val="ac"/>
    <w:next w:val="afffffffffffffffffffff7"/>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7">
    <w:name w:val="Normal Indent"/>
    <w:aliases w:val="Обычный отступ З"/>
    <w:basedOn w:val="ac"/>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c"/>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d"/>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c"/>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8">
    <w:name w:val="Œ·˚˜Ì˚È"/>
    <w:rsid w:val="008638C0"/>
    <w:pPr>
      <w:autoSpaceDE w:val="0"/>
      <w:autoSpaceDN w:val="0"/>
    </w:pPr>
    <w:rPr>
      <w:rFonts w:ascii="Times New Roman" w:eastAsia="MS Mincho" w:hAnsi="Times New Roman" w:cs="Times New Roman"/>
      <w:lang w:eastAsia="en-US"/>
    </w:rPr>
  </w:style>
  <w:style w:type="paragraph" w:customStyle="1" w:styleId="afffffffffffffffffffff9">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8"/>
    <w:next w:val="afffffffffffffffffffff8"/>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8"/>
    <w:next w:val="afffffffffffffffffffff8"/>
    <w:rsid w:val="009F689E"/>
    <w:pPr>
      <w:keepNext/>
      <w:ind w:firstLine="567"/>
    </w:pPr>
    <w:rPr>
      <w:sz w:val="28"/>
      <w:szCs w:val="28"/>
      <w:lang w:val="uk-UA"/>
    </w:rPr>
  </w:style>
  <w:style w:type="paragraph" w:customStyle="1" w:styleId="3ffc">
    <w:name w:val="Á‡„ÓÎÓ‚ÓÍ 3"/>
    <w:basedOn w:val="afffffffffffffffffffff8"/>
    <w:next w:val="afffffffffffffffffffff8"/>
    <w:rsid w:val="009F689E"/>
    <w:pPr>
      <w:keepNext/>
      <w:jc w:val="center"/>
    </w:pPr>
    <w:rPr>
      <w:rFonts w:ascii="Times New Roman CYR" w:hAnsi="Times New Roman CYR"/>
      <w:sz w:val="28"/>
      <w:szCs w:val="28"/>
      <w:lang w:val="uk-UA"/>
    </w:rPr>
  </w:style>
  <w:style w:type="paragraph" w:customStyle="1" w:styleId="4fe">
    <w:name w:val="Á‡„ÓÎÓ‚ÓÍ 4"/>
    <w:basedOn w:val="afffffffffffffffffffff8"/>
    <w:next w:val="afffffffffffffffffffff8"/>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8"/>
    <w:next w:val="afffffffffffffffffffff8"/>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8"/>
    <w:next w:val="afffffffffffffffffffff8"/>
    <w:rsid w:val="009F689E"/>
    <w:pPr>
      <w:keepNext/>
      <w:spacing w:line="360" w:lineRule="auto"/>
      <w:ind w:firstLine="567"/>
      <w:jc w:val="both"/>
    </w:pPr>
    <w:rPr>
      <w:b/>
      <w:spacing w:val="6"/>
      <w:sz w:val="28"/>
      <w:szCs w:val="28"/>
      <w:lang w:val="uk-UA"/>
    </w:rPr>
  </w:style>
  <w:style w:type="character" w:customStyle="1" w:styleId="afffffffffffffffffffffa">
    <w:name w:val="ŒÒÌÓ‚ÌÓÈ ¯ËÙÚ"/>
    <w:rsid w:val="009F689E"/>
  </w:style>
  <w:style w:type="paragraph" w:customStyle="1" w:styleId="afffffffffffffffffffffb">
    <w:name w:val="¬ÂıÌËÈ ÍÓÎÓÌÚËÚÛÎ"/>
    <w:basedOn w:val="afffffffffffffffffffff8"/>
    <w:rsid w:val="009F689E"/>
    <w:pPr>
      <w:tabs>
        <w:tab w:val="center" w:pos="4153"/>
        <w:tab w:val="right" w:pos="8306"/>
      </w:tabs>
    </w:pPr>
    <w:rPr>
      <w:rFonts w:ascii="Times New Roman CYR" w:hAnsi="Times New Roman CYR"/>
    </w:rPr>
  </w:style>
  <w:style w:type="character" w:customStyle="1" w:styleId="afffffffffffffffffffffc">
    <w:name w:val="ÌÓÏÂ ÒÚ‡ÌËˆ˚"/>
    <w:basedOn w:val="afffffffffffffffffffffa"/>
    <w:rsid w:val="009F689E"/>
  </w:style>
  <w:style w:type="paragraph" w:customStyle="1" w:styleId="afffffffffffffffffffffd">
    <w:name w:val="ÕËÊÌËÈ ÍÓÎÓÌÚËÚÛÎ"/>
    <w:basedOn w:val="afffffffffffffffffffff8"/>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8"/>
    <w:rsid w:val="009F689E"/>
    <w:pPr>
      <w:spacing w:line="360" w:lineRule="auto"/>
      <w:ind w:firstLine="567"/>
      <w:jc w:val="both"/>
    </w:pPr>
    <w:rPr>
      <w:rFonts w:ascii="Times New Roman CYR" w:hAnsi="Times New Roman CYR"/>
      <w:sz w:val="28"/>
      <w:szCs w:val="28"/>
      <w:lang w:val="uk-UA"/>
    </w:rPr>
  </w:style>
  <w:style w:type="paragraph" w:customStyle="1" w:styleId="afffffffffffffffffffffe">
    <w:name w:val="ŒÒÌÓ‚ÌÓÈ ÚÂÍÒÚ"/>
    <w:basedOn w:val="afffffffffffffffffffff8"/>
    <w:rsid w:val="009F689E"/>
    <w:pPr>
      <w:jc w:val="center"/>
    </w:pPr>
    <w:rPr>
      <w:rFonts w:ascii="Courier New" w:hAnsi="Courier New"/>
      <w:b/>
      <w:sz w:val="28"/>
      <w:szCs w:val="28"/>
    </w:rPr>
  </w:style>
  <w:style w:type="paragraph" w:customStyle="1" w:styleId="2fffff4">
    <w:name w:val="ŒÒÌÓ‚ÌÓÈ ÚÂÍÒÚ Ò ÓÚÒÚÛÔÓÏ 2"/>
    <w:basedOn w:val="afffffffffffffffffffff8"/>
    <w:rsid w:val="009F689E"/>
    <w:pPr>
      <w:spacing w:line="360" w:lineRule="auto"/>
      <w:ind w:firstLine="567"/>
    </w:pPr>
    <w:rPr>
      <w:sz w:val="28"/>
      <w:szCs w:val="28"/>
      <w:lang w:val="uk-UA"/>
    </w:rPr>
  </w:style>
  <w:style w:type="paragraph" w:customStyle="1" w:styleId="3ffd">
    <w:name w:val="ŒÒÌÓ‚ÌÓÈ ÚÂÍÒÚ Ò ÓÚÒÚÛÔÓÏ 3"/>
    <w:basedOn w:val="afffffffffffffffffffff8"/>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9"/>
    <w:next w:val="afffffffffffffffffffff9"/>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9"/>
    <w:next w:val="afffffffffffffffffffff9"/>
    <w:rsid w:val="009F689E"/>
    <w:pPr>
      <w:keepNext/>
      <w:ind w:firstLine="567"/>
    </w:pPr>
    <w:rPr>
      <w:sz w:val="28"/>
      <w:szCs w:val="28"/>
      <w:lang w:val="uk-UA"/>
    </w:rPr>
  </w:style>
  <w:style w:type="paragraph" w:customStyle="1" w:styleId="3ffe">
    <w:name w:val="壕渠藻鉛� 3"/>
    <w:basedOn w:val="afffffffffffffffffffff9"/>
    <w:next w:val="afffffffffffffffffffff9"/>
    <w:rsid w:val="009F689E"/>
    <w:pPr>
      <w:keepNext/>
      <w:jc w:val="center"/>
    </w:pPr>
    <w:rPr>
      <w:rFonts w:ascii="Times New Roman CYR" w:hAnsi="Times New Roman CYR"/>
      <w:sz w:val="28"/>
      <w:szCs w:val="28"/>
      <w:lang w:val="uk-UA"/>
    </w:rPr>
  </w:style>
  <w:style w:type="paragraph" w:customStyle="1" w:styleId="4ff">
    <w:name w:val="壕渠藻鉛� 4"/>
    <w:basedOn w:val="afffffffffffffffffffff9"/>
    <w:next w:val="afffffffffffffffffffff9"/>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9"/>
    <w:next w:val="afffffffffffffffffffff9"/>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9"/>
    <w:next w:val="afffffffffffffffffffff9"/>
    <w:rsid w:val="009F689E"/>
    <w:pPr>
      <w:keepNext/>
      <w:spacing w:line="360" w:lineRule="auto"/>
      <w:ind w:firstLine="567"/>
      <w:jc w:val="both"/>
    </w:pPr>
    <w:rPr>
      <w:b/>
      <w:spacing w:val="6"/>
      <w:sz w:val="28"/>
      <w:szCs w:val="28"/>
      <w:lang w:val="uk-UA"/>
    </w:rPr>
  </w:style>
  <w:style w:type="character" w:customStyle="1" w:styleId="affffffffffffffffffffff">
    <w:name w:val="�樗薗博 ｿ_徐�"/>
    <w:rsid w:val="009F689E"/>
  </w:style>
  <w:style w:type="paragraph" w:customStyle="1" w:styleId="affffffffffffffffffffff0">
    <w:name w:val="蛹_將庶 数藻著序卵"/>
    <w:basedOn w:val="afffffffffffffffffffff9"/>
    <w:rsid w:val="009F689E"/>
    <w:pPr>
      <w:tabs>
        <w:tab w:val="center" w:pos="4153"/>
        <w:tab w:val="right" w:pos="8306"/>
      </w:tabs>
    </w:pPr>
    <w:rPr>
      <w:rFonts w:ascii="Times New Roman CYR" w:hAnsi="Times New Roman CYR"/>
    </w:rPr>
  </w:style>
  <w:style w:type="character" w:customStyle="1" w:styleId="affffffffffffffffffffff1">
    <w:name w:val="樗東_ 迄_�恕�"/>
    <w:basedOn w:val="affffffffffffffffffffff"/>
    <w:rsid w:val="009F689E"/>
  </w:style>
  <w:style w:type="paragraph" w:customStyle="1" w:styleId="affffffffffffffffffffff2">
    <w:name w:val="齒ｾ衷� 数藻著序卵"/>
    <w:basedOn w:val="afffffffffffffffffffff9"/>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9"/>
    <w:rsid w:val="009F689E"/>
    <w:pPr>
      <w:spacing w:line="360" w:lineRule="auto"/>
      <w:ind w:firstLine="567"/>
      <w:jc w:val="both"/>
    </w:pPr>
    <w:rPr>
      <w:rFonts w:ascii="Times New Roman CYR" w:hAnsi="Times New Roman CYR"/>
      <w:sz w:val="28"/>
      <w:szCs w:val="28"/>
      <w:lang w:val="uk-UA"/>
    </w:rPr>
  </w:style>
  <w:style w:type="paragraph" w:customStyle="1" w:styleId="affffffffffffffffffffff3">
    <w:name w:val="�樗薗博 �趨�"/>
    <w:basedOn w:val="afffffffffffffffffffff9"/>
    <w:rsid w:val="009F689E"/>
    <w:pPr>
      <w:jc w:val="center"/>
    </w:pPr>
    <w:rPr>
      <w:rFonts w:ascii="Courier New" w:hAnsi="Courier New"/>
      <w:b/>
      <w:sz w:val="28"/>
      <w:szCs w:val="28"/>
    </w:rPr>
  </w:style>
  <w:style w:type="paragraph" w:customStyle="1" w:styleId="2fffff7">
    <w:name w:val="�樗薗博 �趨� � 曝迄藍箔 2"/>
    <w:basedOn w:val="afffffffffffffffffffff9"/>
    <w:rsid w:val="009F689E"/>
    <w:pPr>
      <w:spacing w:line="360" w:lineRule="auto"/>
      <w:ind w:firstLine="567"/>
    </w:pPr>
    <w:rPr>
      <w:sz w:val="28"/>
      <w:szCs w:val="28"/>
      <w:lang w:val="uk-UA"/>
    </w:rPr>
  </w:style>
  <w:style w:type="paragraph" w:customStyle="1" w:styleId="3fff">
    <w:name w:val="�樗薗博 �趨� � 曝迄藍箔 3"/>
    <w:basedOn w:val="afffffffffffffffffffff9"/>
    <w:rsid w:val="009F689E"/>
    <w:pPr>
      <w:spacing w:line="360" w:lineRule="auto"/>
      <w:ind w:firstLine="284"/>
      <w:jc w:val="both"/>
    </w:pPr>
    <w:rPr>
      <w:b/>
      <w:spacing w:val="6"/>
      <w:sz w:val="28"/>
      <w:szCs w:val="28"/>
      <w:lang w:val="uk-UA"/>
    </w:rPr>
  </w:style>
  <w:style w:type="paragraph" w:customStyle="1" w:styleId="affffffffffffffffffffff4">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d"/>
    <w:rsid w:val="00090484"/>
    <w:rPr>
      <w:rFonts w:ascii="Times New Roman" w:hAnsi="Times New Roman" w:cs="Times New Roman" w:hint="default"/>
      <w:color w:val="000000"/>
      <w:sz w:val="28"/>
      <w:szCs w:val="28"/>
    </w:rPr>
  </w:style>
  <w:style w:type="character" w:customStyle="1" w:styleId="rvts33">
    <w:name w:val="rvts33"/>
    <w:basedOn w:val="ad"/>
    <w:rsid w:val="00535EA5"/>
  </w:style>
  <w:style w:type="character" w:customStyle="1" w:styleId="rvts34">
    <w:name w:val="rvts34"/>
    <w:basedOn w:val="ad"/>
    <w:rsid w:val="00535EA5"/>
  </w:style>
  <w:style w:type="character" w:customStyle="1" w:styleId="rvts36">
    <w:name w:val="rvts36"/>
    <w:basedOn w:val="ad"/>
    <w:rsid w:val="00535EA5"/>
  </w:style>
  <w:style w:type="character" w:customStyle="1" w:styleId="rvts31">
    <w:name w:val="rvts31"/>
    <w:basedOn w:val="ad"/>
    <w:rsid w:val="00535EA5"/>
  </w:style>
  <w:style w:type="paragraph" w:customStyle="1" w:styleId="affffffffffffffffffffff5">
    <w:name w:val="Игорь"/>
    <w:basedOn w:val="ac"/>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d"/>
    <w:rsid w:val="00535EA5"/>
  </w:style>
  <w:style w:type="paragraph" w:customStyle="1" w:styleId="def">
    <w:name w:val="def"/>
    <w:basedOn w:val="ac"/>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c"/>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c"/>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c"/>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1">
    <w:name w:val="Date"/>
    <w:basedOn w:val="ac"/>
    <w:next w:val="ac"/>
    <w:link w:val="affffff0"/>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d"/>
    <w:uiPriority w:val="99"/>
    <w:semiHidden/>
    <w:rsid w:val="00D870BC"/>
    <w:rPr>
      <w:rFonts w:ascii="Garamond" w:eastAsia="Garamond" w:hAnsi="Garamond" w:cs="Garamond"/>
      <w:sz w:val="24"/>
      <w:szCs w:val="24"/>
      <w:lang w:eastAsia="ar-SA"/>
    </w:rPr>
  </w:style>
  <w:style w:type="paragraph" w:styleId="afff1">
    <w:name w:val="Body Text First Indent"/>
    <w:basedOn w:val="afffffff8"/>
    <w:link w:val="afff0"/>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d"/>
    <w:rsid w:val="00D870BC"/>
  </w:style>
  <w:style w:type="character" w:customStyle="1" w:styleId="unknown">
    <w:name w:val="unknown"/>
    <w:basedOn w:val="ad"/>
    <w:rsid w:val="00D870BC"/>
  </w:style>
  <w:style w:type="character" w:customStyle="1" w:styleId="variantcorrected">
    <w:name w:val="variant corrected"/>
    <w:basedOn w:val="ad"/>
    <w:rsid w:val="00D870BC"/>
  </w:style>
  <w:style w:type="character" w:customStyle="1" w:styleId="pron">
    <w:name w:val="pron"/>
    <w:basedOn w:val="ad"/>
    <w:rsid w:val="00D870BC"/>
  </w:style>
  <w:style w:type="character" w:customStyle="1" w:styleId="morebelow">
    <w:name w:val="morebelow"/>
    <w:basedOn w:val="ad"/>
    <w:rsid w:val="00D870BC"/>
  </w:style>
  <w:style w:type="character" w:customStyle="1" w:styleId="shw">
    <w:name w:val="shw"/>
    <w:basedOn w:val="ad"/>
    <w:rsid w:val="00D870BC"/>
  </w:style>
  <w:style w:type="character" w:customStyle="1" w:styleId="2fffff9">
    <w:name w:val="Дата2"/>
    <w:basedOn w:val="ad"/>
    <w:rsid w:val="00D870BC"/>
  </w:style>
  <w:style w:type="character" w:customStyle="1" w:styleId="def-classification">
    <w:name w:val="def-classification"/>
    <w:basedOn w:val="ad"/>
    <w:rsid w:val="00D870BC"/>
  </w:style>
  <w:style w:type="character" w:customStyle="1" w:styleId="def-label">
    <w:name w:val="def-label"/>
    <w:basedOn w:val="ad"/>
    <w:rsid w:val="00D870BC"/>
  </w:style>
  <w:style w:type="character" w:customStyle="1" w:styleId="cald-word">
    <w:name w:val="cald-word"/>
    <w:basedOn w:val="ad"/>
    <w:rsid w:val="00D870BC"/>
  </w:style>
  <w:style w:type="character" w:customStyle="1" w:styleId="cald-definition">
    <w:name w:val="cald-definition"/>
    <w:basedOn w:val="ad"/>
    <w:rsid w:val="00D870BC"/>
  </w:style>
  <w:style w:type="character" w:customStyle="1" w:styleId="sensecontent">
    <w:name w:val="sense_content"/>
    <w:basedOn w:val="ad"/>
    <w:rsid w:val="00D870BC"/>
  </w:style>
  <w:style w:type="character" w:customStyle="1" w:styleId="pronchars">
    <w:name w:val="pronchars"/>
    <w:basedOn w:val="ad"/>
    <w:rsid w:val="00D870BC"/>
  </w:style>
  <w:style w:type="character" w:customStyle="1" w:styleId="unicode">
    <w:name w:val="unicode"/>
    <w:basedOn w:val="ad"/>
    <w:rsid w:val="00D870BC"/>
  </w:style>
  <w:style w:type="character" w:customStyle="1" w:styleId="vl">
    <w:name w:val="vl"/>
    <w:basedOn w:val="ad"/>
    <w:rsid w:val="00D870BC"/>
  </w:style>
  <w:style w:type="character" w:customStyle="1" w:styleId="sensebreak">
    <w:name w:val="sense_break"/>
    <w:basedOn w:val="ad"/>
    <w:rsid w:val="00D870BC"/>
  </w:style>
  <w:style w:type="character" w:customStyle="1" w:styleId="senselabelstart">
    <w:name w:val="sense_label start"/>
    <w:basedOn w:val="ad"/>
    <w:rsid w:val="00D870BC"/>
  </w:style>
  <w:style w:type="character" w:customStyle="1" w:styleId="artpublinespan">
    <w:name w:val="artpubline_span"/>
    <w:basedOn w:val="ad"/>
    <w:rsid w:val="00D870BC"/>
  </w:style>
  <w:style w:type="character" w:customStyle="1" w:styleId="dd">
    <w:name w:val="dd"/>
    <w:basedOn w:val="ad"/>
    <w:rsid w:val="00D870BC"/>
  </w:style>
  <w:style w:type="character" w:customStyle="1" w:styleId="fieldvalue">
    <w:name w:val="fieldvalue"/>
    <w:basedOn w:val="ad"/>
    <w:rsid w:val="00D870BC"/>
  </w:style>
  <w:style w:type="character" w:customStyle="1" w:styleId="filed">
    <w:name w:val="filed"/>
    <w:basedOn w:val="ad"/>
    <w:rsid w:val="00D870BC"/>
  </w:style>
  <w:style w:type="character" w:customStyle="1" w:styleId="georgiamd">
    <w:name w:val="georgia md"/>
    <w:basedOn w:val="ad"/>
    <w:rsid w:val="00D870BC"/>
  </w:style>
  <w:style w:type="character" w:customStyle="1" w:styleId="italic">
    <w:name w:val="italic"/>
    <w:basedOn w:val="ad"/>
    <w:rsid w:val="00D870BC"/>
  </w:style>
  <w:style w:type="character" w:customStyle="1" w:styleId="ccs">
    <w:name w:val="c cs"/>
    <w:basedOn w:val="ad"/>
    <w:rsid w:val="00D870BC"/>
  </w:style>
  <w:style w:type="character" w:customStyle="1" w:styleId="dddds">
    <w:name w:val="dd dds"/>
    <w:basedOn w:val="ad"/>
    <w:rsid w:val="00D870BC"/>
  </w:style>
  <w:style w:type="character" w:customStyle="1" w:styleId="georgia">
    <w:name w:val="georgia"/>
    <w:basedOn w:val="ad"/>
    <w:rsid w:val="00D870BC"/>
  </w:style>
  <w:style w:type="character" w:customStyle="1" w:styleId="isdefault">
    <w:name w:val="isdefault"/>
    <w:basedOn w:val="ad"/>
    <w:rsid w:val="00D870BC"/>
  </w:style>
  <w:style w:type="character" w:customStyle="1" w:styleId="verdana">
    <w:name w:val="verdana"/>
    <w:basedOn w:val="ad"/>
    <w:rsid w:val="00D870BC"/>
  </w:style>
  <w:style w:type="character" w:customStyle="1" w:styleId="times">
    <w:name w:val="times"/>
    <w:basedOn w:val="ad"/>
    <w:rsid w:val="00D870BC"/>
  </w:style>
  <w:style w:type="character" w:customStyle="1" w:styleId="arial">
    <w:name w:val="arial"/>
    <w:basedOn w:val="ad"/>
    <w:rsid w:val="00D870BC"/>
  </w:style>
  <w:style w:type="character" w:customStyle="1" w:styleId="cald-example">
    <w:name w:val="cald-example"/>
    <w:basedOn w:val="ad"/>
    <w:rsid w:val="00D870BC"/>
  </w:style>
  <w:style w:type="character" w:customStyle="1" w:styleId="smallheader">
    <w:name w:val="smallheader"/>
    <w:basedOn w:val="ad"/>
    <w:rsid w:val="00D870BC"/>
  </w:style>
  <w:style w:type="character" w:customStyle="1" w:styleId="src">
    <w:name w:val="src"/>
    <w:basedOn w:val="ad"/>
    <w:rsid w:val="00D870BC"/>
  </w:style>
  <w:style w:type="character" w:customStyle="1" w:styleId="me">
    <w:name w:val="me"/>
    <w:basedOn w:val="ad"/>
    <w:rsid w:val="00D870BC"/>
  </w:style>
  <w:style w:type="character" w:customStyle="1" w:styleId="pronset">
    <w:name w:val="pronset"/>
    <w:basedOn w:val="ad"/>
    <w:rsid w:val="00D870BC"/>
  </w:style>
  <w:style w:type="character" w:customStyle="1" w:styleId="showipapr">
    <w:name w:val="show_ipapr"/>
    <w:basedOn w:val="ad"/>
    <w:rsid w:val="00D870BC"/>
  </w:style>
  <w:style w:type="character" w:customStyle="1" w:styleId="prondelim">
    <w:name w:val="prondelim"/>
    <w:basedOn w:val="ad"/>
    <w:rsid w:val="00D870BC"/>
  </w:style>
  <w:style w:type="character" w:customStyle="1" w:styleId="prontoggle">
    <w:name w:val="pron_toggle"/>
    <w:basedOn w:val="ad"/>
    <w:rsid w:val="00D870BC"/>
  </w:style>
  <w:style w:type="character" w:customStyle="1" w:styleId="showspellpr">
    <w:name w:val="show_spellpr"/>
    <w:basedOn w:val="ad"/>
    <w:rsid w:val="00D870BC"/>
  </w:style>
  <w:style w:type="character" w:customStyle="1" w:styleId="pg">
    <w:name w:val="pg"/>
    <w:basedOn w:val="ad"/>
    <w:rsid w:val="00D870BC"/>
  </w:style>
  <w:style w:type="character" w:customStyle="1" w:styleId="labset">
    <w:name w:val="labset"/>
    <w:basedOn w:val="ad"/>
    <w:rsid w:val="00D870BC"/>
  </w:style>
  <w:style w:type="character" w:customStyle="1" w:styleId="ital-inline">
    <w:name w:val="ital-inline"/>
    <w:basedOn w:val="ad"/>
    <w:rsid w:val="00D870BC"/>
  </w:style>
  <w:style w:type="character" w:customStyle="1" w:styleId="secondary-bf">
    <w:name w:val="secondary-bf"/>
    <w:basedOn w:val="ad"/>
    <w:rsid w:val="00D870BC"/>
  </w:style>
  <w:style w:type="character" w:customStyle="1" w:styleId="rom-inline">
    <w:name w:val="rom-inline"/>
    <w:basedOn w:val="ad"/>
    <w:rsid w:val="00D870BC"/>
  </w:style>
  <w:style w:type="character" w:customStyle="1" w:styleId="sectionlabel">
    <w:name w:val="sectionlabel"/>
    <w:basedOn w:val="ad"/>
    <w:rsid w:val="00D870BC"/>
  </w:style>
  <w:style w:type="character" w:customStyle="1" w:styleId="foreign">
    <w:name w:val="foreign"/>
    <w:basedOn w:val="ad"/>
    <w:rsid w:val="00D870BC"/>
  </w:style>
  <w:style w:type="character" w:customStyle="1" w:styleId="FontStyle23">
    <w:name w:val="Font Style23"/>
    <w:basedOn w:val="ad"/>
    <w:uiPriority w:val="99"/>
    <w:rsid w:val="00D870BC"/>
    <w:rPr>
      <w:rFonts w:ascii="Bookman Old Style" w:hAnsi="Bookman Old Style" w:cs="Bookman Old Style" w:hint="default"/>
      <w:sz w:val="22"/>
      <w:szCs w:val="22"/>
    </w:rPr>
  </w:style>
  <w:style w:type="paragraph" w:customStyle="1" w:styleId="2fffffa">
    <w:name w:val="Назва об'єкта2"/>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d"/>
    <w:locked/>
    <w:rsid w:val="00D870BC"/>
    <w:rPr>
      <w:b/>
      <w:bCs/>
      <w:i/>
      <w:iCs/>
      <w:kern w:val="18"/>
      <w:sz w:val="26"/>
      <w:szCs w:val="26"/>
      <w:lang w:val="uk-UA" w:eastAsia="ru-RU" w:bidi="ar-SA"/>
    </w:rPr>
  </w:style>
  <w:style w:type="character" w:customStyle="1" w:styleId="8a">
    <w:name w:val="Знак Знак8"/>
    <w:basedOn w:val="ad"/>
    <w:locked/>
    <w:rsid w:val="00D870BC"/>
    <w:rPr>
      <w:kern w:val="18"/>
      <w:sz w:val="24"/>
      <w:szCs w:val="24"/>
      <w:lang w:val="uk-UA" w:eastAsia="ru-RU" w:bidi="ar-SA"/>
    </w:rPr>
  </w:style>
  <w:style w:type="character" w:customStyle="1" w:styleId="9a">
    <w:name w:val="Знак Знак9"/>
    <w:basedOn w:val="ad"/>
    <w:locked/>
    <w:rsid w:val="00D870BC"/>
    <w:rPr>
      <w:kern w:val="18"/>
      <w:sz w:val="24"/>
      <w:szCs w:val="24"/>
      <w:lang w:val="uk-UA" w:eastAsia="ru-RU" w:bidi="ar-SA"/>
    </w:rPr>
  </w:style>
  <w:style w:type="paragraph" w:customStyle="1" w:styleId="proddetailssubmast">
    <w:name w:val="proddetailssubmast"/>
    <w:basedOn w:val="ac"/>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d"/>
    <w:rsid w:val="00D870BC"/>
    <w:rPr>
      <w:rFonts w:ascii="Times New Roman" w:hAnsi="Times New Roman" w:cs="Times New Roman" w:hint="default"/>
      <w:sz w:val="26"/>
      <w:szCs w:val="26"/>
    </w:rPr>
  </w:style>
  <w:style w:type="character" w:customStyle="1" w:styleId="c">
    <w:name w:val="c"/>
    <w:basedOn w:val="ad"/>
    <w:rsid w:val="00D870BC"/>
  </w:style>
  <w:style w:type="character" w:customStyle="1" w:styleId="publication">
    <w:name w:val="publication"/>
    <w:basedOn w:val="ad"/>
    <w:rsid w:val="00D870BC"/>
  </w:style>
  <w:style w:type="character" w:customStyle="1" w:styleId="criticname">
    <w:name w:val="criticname"/>
    <w:basedOn w:val="ad"/>
    <w:rsid w:val="00D870BC"/>
  </w:style>
  <w:style w:type="character" w:customStyle="1" w:styleId="21e">
    <w:name w:val="Основний текст з відступом 2 Знак1"/>
    <w:basedOn w:val="ad"/>
    <w:semiHidden/>
    <w:locked/>
    <w:rsid w:val="00D870BC"/>
    <w:rPr>
      <w:sz w:val="24"/>
      <w:szCs w:val="24"/>
      <w:lang w:eastAsia="ru-RU"/>
    </w:rPr>
  </w:style>
  <w:style w:type="character" w:customStyle="1" w:styleId="31b">
    <w:name w:val="Основний текст з відступом 3 Знак1"/>
    <w:basedOn w:val="ad"/>
    <w:semiHidden/>
    <w:locked/>
    <w:rsid w:val="00D870BC"/>
    <w:rPr>
      <w:sz w:val="28"/>
      <w:lang w:eastAsia="ru-RU"/>
    </w:rPr>
  </w:style>
  <w:style w:type="character" w:customStyle="1" w:styleId="affffffffffffffffffffff6">
    <w:name w:val="Знак Знак"/>
    <w:basedOn w:val="ad"/>
    <w:rsid w:val="00F94ED3"/>
    <w:rPr>
      <w:sz w:val="24"/>
      <w:szCs w:val="24"/>
      <w:lang w:val="ru-RU" w:eastAsia="ru-RU" w:bidi="ar-SA"/>
    </w:rPr>
  </w:style>
  <w:style w:type="character" w:customStyle="1" w:styleId="affffffffffffffffffffff7">
    <w:name w:val="КУ_литература Знак"/>
    <w:basedOn w:val="affffffffffffffffffffff6"/>
    <w:rsid w:val="00F94ED3"/>
    <w:rPr>
      <w:spacing w:val="-2"/>
      <w:sz w:val="18"/>
      <w:szCs w:val="18"/>
      <w:lang w:val="ru-RU" w:eastAsia="ru-RU" w:bidi="ar-SA"/>
    </w:rPr>
  </w:style>
  <w:style w:type="paragraph" w:customStyle="1" w:styleId="affffffffffffffffffffff8">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9">
    <w:name w:val="КУ_автор Знак"/>
    <w:basedOn w:val="affffffffffffffffffffff6"/>
    <w:rsid w:val="00F94ED3"/>
    <w:rPr>
      <w:rFonts w:ascii="Arial" w:hAnsi="Arial" w:cs="Arial"/>
      <w:i/>
      <w:iCs/>
      <w:sz w:val="18"/>
      <w:szCs w:val="18"/>
      <w:lang w:val="ru-RU" w:eastAsia="ru-RU" w:bidi="ar-SA"/>
    </w:rPr>
  </w:style>
  <w:style w:type="paragraph" w:customStyle="1" w:styleId="affffffffffffffffffffffa">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d"/>
    <w:rsid w:val="00F94ED3"/>
  </w:style>
  <w:style w:type="character" w:customStyle="1" w:styleId="binding">
    <w:name w:val="binding"/>
    <w:basedOn w:val="ad"/>
    <w:rsid w:val="00F94ED3"/>
  </w:style>
  <w:style w:type="character" w:customStyle="1" w:styleId="format">
    <w:name w:val="format"/>
    <w:basedOn w:val="ad"/>
    <w:rsid w:val="00F94ED3"/>
  </w:style>
  <w:style w:type="paragraph" w:customStyle="1" w:styleId="References">
    <w:name w:val="References"/>
    <w:basedOn w:val="ac"/>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d"/>
    <w:rsid w:val="00C205B0"/>
    <w:rPr>
      <w:sz w:val="24"/>
      <w:szCs w:val="24"/>
      <w:lang w:val="ru-RU" w:eastAsia="ru-RU" w:bidi="ar-SA"/>
    </w:rPr>
  </w:style>
  <w:style w:type="paragraph" w:customStyle="1" w:styleId="14pt04">
    <w:name w:val="Стиль 14 pt уплотненный на  04 пт"/>
    <w:basedOn w:val="ac"/>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d"/>
    <w:rsid w:val="00C205B0"/>
    <w:rPr>
      <w:spacing w:val="-8"/>
      <w:sz w:val="28"/>
      <w:szCs w:val="24"/>
      <w:lang w:val="uk-UA" w:eastAsia="ru-RU" w:bidi="ar-SA"/>
    </w:rPr>
  </w:style>
  <w:style w:type="paragraph" w:customStyle="1" w:styleId="caaieiaeeee1">
    <w:name w:val="caaieiaeeee 1"/>
    <w:basedOn w:val="ac"/>
    <w:next w:val="ac"/>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c"/>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c"/>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d"/>
    <w:rsid w:val="00AE503D"/>
    <w:rPr>
      <w:color w:val="1E5A64"/>
    </w:rPr>
  </w:style>
  <w:style w:type="character" w:customStyle="1" w:styleId="rvts35">
    <w:name w:val="rvts35"/>
    <w:basedOn w:val="ad"/>
    <w:rsid w:val="00AE503D"/>
    <w:rPr>
      <w:rFonts w:ascii="Times New Roman" w:hAnsi="Times New Roman" w:cs="Times New Roman" w:hint="default"/>
      <w:i/>
      <w:iCs/>
      <w:sz w:val="28"/>
      <w:szCs w:val="28"/>
    </w:rPr>
  </w:style>
  <w:style w:type="paragraph" w:customStyle="1" w:styleId="title2">
    <w:name w:val="title2"/>
    <w:basedOn w:val="ac"/>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d"/>
    <w:rsid w:val="00AE503D"/>
    <w:rPr>
      <w:rFonts w:ascii="Arial" w:hAnsi="Arial" w:cs="Arial" w:hint="default"/>
      <w:color w:val="000000"/>
      <w:sz w:val="18"/>
      <w:szCs w:val="18"/>
    </w:rPr>
  </w:style>
  <w:style w:type="paragraph" w:customStyle="1" w:styleId="authorgroup">
    <w:name w:val="authorgroup"/>
    <w:basedOn w:val="ac"/>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c"/>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c"/>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d"/>
    <w:rsid w:val="00F24C48"/>
  </w:style>
  <w:style w:type="paragraph" w:customStyle="1" w:styleId="litlist">
    <w:name w:val="litlist"/>
    <w:basedOn w:val="ac"/>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d"/>
    <w:rsid w:val="003E6E3C"/>
  </w:style>
  <w:style w:type="paragraph" w:customStyle="1" w:styleId="rvps15">
    <w:name w:val="rvps15"/>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d"/>
    <w:rsid w:val="001575AD"/>
  </w:style>
  <w:style w:type="character" w:customStyle="1" w:styleId="rvts29">
    <w:name w:val="rvts29"/>
    <w:basedOn w:val="ad"/>
    <w:rsid w:val="001575AD"/>
  </w:style>
  <w:style w:type="paragraph" w:customStyle="1" w:styleId="rvps21">
    <w:name w:val="rvps21"/>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d"/>
    <w:rsid w:val="001575AD"/>
  </w:style>
  <w:style w:type="paragraph" w:customStyle="1" w:styleId="rvps22">
    <w:name w:val="rvps22"/>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d"/>
    <w:rsid w:val="001575AD"/>
  </w:style>
  <w:style w:type="paragraph" w:customStyle="1" w:styleId="rvps24">
    <w:name w:val="rvps24"/>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d"/>
    <w:rsid w:val="001575AD"/>
  </w:style>
  <w:style w:type="paragraph" w:customStyle="1" w:styleId="rvps31">
    <w:name w:val="rvps31"/>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d"/>
    <w:rsid w:val="001575AD"/>
  </w:style>
  <w:style w:type="paragraph" w:customStyle="1" w:styleId="rvps33">
    <w:name w:val="rvps33"/>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d"/>
    <w:rsid w:val="001575AD"/>
  </w:style>
  <w:style w:type="character" w:customStyle="1" w:styleId="rvts51">
    <w:name w:val="rvts51"/>
    <w:basedOn w:val="ad"/>
    <w:rsid w:val="001575AD"/>
  </w:style>
  <w:style w:type="character" w:customStyle="1" w:styleId="rvts52">
    <w:name w:val="rvts52"/>
    <w:basedOn w:val="ad"/>
    <w:rsid w:val="001575AD"/>
  </w:style>
  <w:style w:type="character" w:customStyle="1" w:styleId="rvts53">
    <w:name w:val="rvts53"/>
    <w:basedOn w:val="ad"/>
    <w:rsid w:val="001575AD"/>
  </w:style>
  <w:style w:type="character" w:customStyle="1" w:styleId="rvts54">
    <w:name w:val="rvts54"/>
    <w:basedOn w:val="ad"/>
    <w:rsid w:val="001575AD"/>
  </w:style>
  <w:style w:type="paragraph" w:customStyle="1" w:styleId="rvps37">
    <w:name w:val="rvps37"/>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d"/>
    <w:rsid w:val="001575AD"/>
  </w:style>
  <w:style w:type="character" w:customStyle="1" w:styleId="rvts55">
    <w:name w:val="rvts55"/>
    <w:basedOn w:val="ad"/>
    <w:rsid w:val="001575AD"/>
  </w:style>
  <w:style w:type="character" w:customStyle="1" w:styleId="personname">
    <w:name w:val="person_name"/>
    <w:basedOn w:val="ad"/>
    <w:rsid w:val="008440DC"/>
  </w:style>
  <w:style w:type="paragraph" w:customStyle="1" w:styleId="Caaieiaie10">
    <w:name w:val="Caaieiaie1"/>
    <w:basedOn w:val="ac"/>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c"/>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c"/>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c"/>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c"/>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b">
    <w:name w:val="ТекстСборник"/>
    <w:basedOn w:val="ac"/>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d"/>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d"/>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d"/>
    <w:locked/>
    <w:rsid w:val="00752F3E"/>
    <w:rPr>
      <w:b/>
      <w:bCs/>
      <w:sz w:val="28"/>
      <w:szCs w:val="24"/>
      <w:lang w:val="uk-UA" w:eastAsia="ru-RU" w:bidi="ar-SA"/>
    </w:rPr>
  </w:style>
  <w:style w:type="character" w:customStyle="1" w:styleId="180">
    <w:name w:val="Знак Знак18"/>
    <w:basedOn w:val="ad"/>
    <w:locked/>
    <w:rsid w:val="00752F3E"/>
    <w:rPr>
      <w:sz w:val="24"/>
      <w:szCs w:val="24"/>
      <w:lang w:val="ru-RU" w:eastAsia="ru-RU" w:bidi="ar-SA"/>
    </w:rPr>
  </w:style>
  <w:style w:type="character" w:customStyle="1" w:styleId="170">
    <w:name w:val="Знак Знак17"/>
    <w:basedOn w:val="ad"/>
    <w:locked/>
    <w:rsid w:val="00752F3E"/>
    <w:rPr>
      <w:sz w:val="24"/>
      <w:szCs w:val="24"/>
      <w:lang w:val="ru-RU" w:eastAsia="ru-RU" w:bidi="ar-SA"/>
    </w:rPr>
  </w:style>
  <w:style w:type="paragraph" w:customStyle="1" w:styleId="2fffffb">
    <w:name w:val="Абзац списка2"/>
    <w:basedOn w:val="ac"/>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8"/>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c"/>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c"/>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c"/>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d"/>
    <w:rsid w:val="00457D0C"/>
    <w:rPr>
      <w:bdr w:val="none" w:sz="0" w:space="0" w:color="auto" w:frame="1"/>
      <w:shd w:val="clear" w:color="auto" w:fill="FFFFFF"/>
    </w:rPr>
  </w:style>
  <w:style w:type="paragraph" w:customStyle="1" w:styleId="iauiue10">
    <w:name w:val="iau?iue1"/>
    <w:basedOn w:val="ac"/>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c"/>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c"/>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c"/>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c"/>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c"/>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c"/>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c"/>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d"/>
    <w:rsid w:val="00EC7A88"/>
    <w:rPr>
      <w:rFonts w:ascii="Times New Roman" w:hAnsi="Times New Roman" w:cs="Times New Roman"/>
      <w:i/>
      <w:iCs/>
    </w:rPr>
  </w:style>
  <w:style w:type="paragraph" w:customStyle="1" w:styleId="3fff2">
    <w:name w:val="Текст выноски3"/>
    <w:basedOn w:val="ac"/>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c"/>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d"/>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d"/>
    <w:rsid w:val="00411D54"/>
  </w:style>
  <w:style w:type="character" w:customStyle="1" w:styleId="132">
    <w:name w:val="Знак13"/>
    <w:basedOn w:val="ad"/>
    <w:rsid w:val="008E76AB"/>
    <w:rPr>
      <w:rFonts w:ascii="Times New Roman" w:eastAsia="Arial Unicode MS" w:hAnsi="Times New Roman" w:cs="Times New Roman"/>
      <w:b/>
      <w:bCs/>
      <w:sz w:val="28"/>
      <w:szCs w:val="24"/>
      <w:lang w:val="uk-UA" w:eastAsia="ru-RU"/>
    </w:rPr>
  </w:style>
  <w:style w:type="character" w:customStyle="1" w:styleId="11f4">
    <w:name w:val="Знак11"/>
    <w:basedOn w:val="ad"/>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d"/>
    <w:rsid w:val="008E76AB"/>
    <w:rPr>
      <w:rFonts w:ascii="Times New Roman" w:eastAsia="Times New Roman" w:hAnsi="Times New Roman" w:cs="Times New Roman"/>
      <w:b/>
      <w:bCs/>
      <w:sz w:val="28"/>
      <w:szCs w:val="24"/>
      <w:lang w:val="uk-UA" w:eastAsia="ru-RU"/>
    </w:rPr>
  </w:style>
  <w:style w:type="character" w:customStyle="1" w:styleId="9b">
    <w:name w:val="Знак9"/>
    <w:basedOn w:val="ad"/>
    <w:semiHidden/>
    <w:rsid w:val="008E76AB"/>
    <w:rPr>
      <w:rFonts w:ascii="Times New Roman" w:eastAsia="Times New Roman" w:hAnsi="Times New Roman" w:cs="Times New Roman"/>
      <w:sz w:val="24"/>
      <w:szCs w:val="24"/>
      <w:lang w:val="uk-UA" w:eastAsia="ru-RU"/>
    </w:rPr>
  </w:style>
  <w:style w:type="character" w:customStyle="1" w:styleId="8b">
    <w:name w:val="Знак8"/>
    <w:basedOn w:val="ad"/>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d"/>
    <w:semiHidden/>
    <w:rsid w:val="008E76AB"/>
    <w:rPr>
      <w:rFonts w:ascii="Cambria" w:eastAsia="Times New Roman" w:hAnsi="Cambria" w:cs="Times New Roman"/>
      <w:b/>
      <w:bCs/>
      <w:i/>
      <w:iCs/>
      <w:sz w:val="28"/>
      <w:szCs w:val="28"/>
    </w:rPr>
  </w:style>
  <w:style w:type="character" w:customStyle="1" w:styleId="7d">
    <w:name w:val="Знак7"/>
    <w:basedOn w:val="ad"/>
    <w:rsid w:val="008E76AB"/>
    <w:rPr>
      <w:rFonts w:ascii="Times New Roman" w:eastAsia="Times New Roman" w:hAnsi="Times New Roman"/>
      <w:sz w:val="24"/>
      <w:szCs w:val="24"/>
    </w:rPr>
  </w:style>
  <w:style w:type="character" w:customStyle="1" w:styleId="6f4">
    <w:name w:val="Знак6"/>
    <w:basedOn w:val="ad"/>
    <w:semiHidden/>
    <w:rsid w:val="008E76AB"/>
    <w:rPr>
      <w:rFonts w:ascii="Times New Roman" w:eastAsia="Times New Roman" w:hAnsi="Times New Roman"/>
      <w:sz w:val="24"/>
      <w:szCs w:val="24"/>
    </w:rPr>
  </w:style>
  <w:style w:type="character" w:customStyle="1" w:styleId="5f9">
    <w:name w:val="Знак5"/>
    <w:basedOn w:val="ad"/>
    <w:rsid w:val="008E76AB"/>
    <w:rPr>
      <w:rFonts w:ascii="Times New Roman" w:eastAsia="Times New Roman" w:hAnsi="Times New Roman"/>
      <w:sz w:val="24"/>
      <w:szCs w:val="24"/>
    </w:rPr>
  </w:style>
  <w:style w:type="character" w:customStyle="1" w:styleId="4ff3">
    <w:name w:val="Знак4"/>
    <w:basedOn w:val="ad"/>
    <w:rsid w:val="008E76AB"/>
    <w:rPr>
      <w:rFonts w:ascii="Times New Roman" w:eastAsia="Times New Roman" w:hAnsi="Times New Roman"/>
      <w:sz w:val="16"/>
      <w:szCs w:val="16"/>
    </w:rPr>
  </w:style>
  <w:style w:type="character" w:customStyle="1" w:styleId="3fff5">
    <w:name w:val="Знак3"/>
    <w:basedOn w:val="ad"/>
    <w:rsid w:val="008E76AB"/>
    <w:rPr>
      <w:rFonts w:ascii="Times New Roman" w:eastAsia="Times New Roman" w:hAnsi="Times New Roman"/>
      <w:b/>
      <w:bCs/>
      <w:sz w:val="28"/>
      <w:szCs w:val="24"/>
      <w:lang w:val="uk-UA"/>
    </w:rPr>
  </w:style>
  <w:style w:type="character" w:customStyle="1" w:styleId="21f">
    <w:name w:val="Знак21"/>
    <w:basedOn w:val="ad"/>
    <w:rsid w:val="008E76AB"/>
    <w:rPr>
      <w:rFonts w:ascii="Times New Roman" w:eastAsia="Times New Roman" w:hAnsi="Times New Roman"/>
      <w:sz w:val="24"/>
      <w:szCs w:val="24"/>
    </w:rPr>
  </w:style>
  <w:style w:type="character" w:customStyle="1" w:styleId="151">
    <w:name w:val="Знак15"/>
    <w:basedOn w:val="ad"/>
    <w:rsid w:val="008E76AB"/>
    <w:rPr>
      <w:rFonts w:ascii="Times New Roman" w:eastAsia="Times New Roman" w:hAnsi="Times New Roman"/>
      <w:sz w:val="24"/>
      <w:szCs w:val="24"/>
    </w:rPr>
  </w:style>
  <w:style w:type="character" w:customStyle="1" w:styleId="14d">
    <w:name w:val="Знак14"/>
    <w:basedOn w:val="ad"/>
    <w:rsid w:val="008E76AB"/>
    <w:rPr>
      <w:rFonts w:ascii="Tahoma" w:eastAsia="Times New Roman" w:hAnsi="Tahoma" w:cs="Tahoma"/>
      <w:sz w:val="16"/>
      <w:szCs w:val="16"/>
    </w:rPr>
  </w:style>
  <w:style w:type="character" w:customStyle="1" w:styleId="zag11">
    <w:name w:val="zag1"/>
    <w:basedOn w:val="ad"/>
    <w:rsid w:val="00437754"/>
    <w:rPr>
      <w:b/>
      <w:bCs/>
      <w:color w:val="990033"/>
      <w:sz w:val="24"/>
      <w:szCs w:val="24"/>
    </w:rPr>
  </w:style>
  <w:style w:type="character" w:customStyle="1" w:styleId="avt1">
    <w:name w:val="avt1"/>
    <w:basedOn w:val="ad"/>
    <w:rsid w:val="00437754"/>
    <w:rPr>
      <w:color w:val="000000"/>
      <w:sz w:val="16"/>
      <w:szCs w:val="16"/>
    </w:rPr>
  </w:style>
  <w:style w:type="character" w:customStyle="1" w:styleId="FontStyle103">
    <w:name w:val="Font Style103"/>
    <w:basedOn w:val="ad"/>
    <w:rsid w:val="00CA51F5"/>
    <w:rPr>
      <w:rFonts w:ascii="Times New Roman" w:hAnsi="Times New Roman" w:cs="Times New Roman"/>
      <w:b/>
      <w:bCs/>
      <w:sz w:val="10"/>
      <w:szCs w:val="10"/>
    </w:rPr>
  </w:style>
  <w:style w:type="character" w:customStyle="1" w:styleId="FontStyle18">
    <w:name w:val="Font Style18"/>
    <w:basedOn w:val="ad"/>
    <w:rsid w:val="006C3339"/>
    <w:rPr>
      <w:rFonts w:ascii="Times New Roman" w:hAnsi="Times New Roman" w:cs="Times New Roman"/>
      <w:sz w:val="20"/>
      <w:szCs w:val="20"/>
    </w:rPr>
  </w:style>
  <w:style w:type="character" w:customStyle="1" w:styleId="FontStyle74">
    <w:name w:val="Font Style74"/>
    <w:basedOn w:val="ad"/>
    <w:rsid w:val="006C3339"/>
    <w:rPr>
      <w:rFonts w:ascii="Times New Roman" w:hAnsi="Times New Roman" w:cs="Times New Roman"/>
      <w:sz w:val="12"/>
      <w:szCs w:val="12"/>
    </w:rPr>
  </w:style>
  <w:style w:type="character" w:customStyle="1" w:styleId="zag">
    <w:name w:val="zag"/>
    <w:basedOn w:val="ad"/>
    <w:rsid w:val="00A53071"/>
  </w:style>
  <w:style w:type="paragraph" w:customStyle="1" w:styleId="tagline">
    <w:name w:val="tagline"/>
    <w:basedOn w:val="ac"/>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d"/>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d"/>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c"/>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d"/>
    <w:link w:val="Maintext2"/>
    <w:rsid w:val="005104CB"/>
    <w:rPr>
      <w:rFonts w:ascii="Times New Roman" w:eastAsia="Times New Roman" w:hAnsi="Times New Roman" w:cs="Times New Roman"/>
      <w:sz w:val="28"/>
      <w:szCs w:val="24"/>
      <w:lang w:val="en-US"/>
    </w:rPr>
  </w:style>
  <w:style w:type="paragraph" w:customStyle="1" w:styleId="lit0">
    <w:name w:val="lit"/>
    <w:basedOn w:val="ac"/>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d"/>
    <w:rsid w:val="00553C54"/>
  </w:style>
  <w:style w:type="character" w:customStyle="1" w:styleId="gtit">
    <w:name w:val="gtit"/>
    <w:basedOn w:val="ad"/>
    <w:rsid w:val="00783C79"/>
  </w:style>
  <w:style w:type="character" w:customStyle="1" w:styleId="titre1">
    <w:name w:val="titre1"/>
    <w:basedOn w:val="ad"/>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c"/>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c"/>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c"/>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d"/>
    <w:rsid w:val="00CD3A46"/>
  </w:style>
  <w:style w:type="character" w:customStyle="1" w:styleId="b-doc-expl">
    <w:name w:val="b-doc-expl"/>
    <w:basedOn w:val="ad"/>
    <w:rsid w:val="00CD3A46"/>
  </w:style>
  <w:style w:type="character" w:customStyle="1" w:styleId="forumdesc">
    <w:name w:val="forumdesc"/>
    <w:basedOn w:val="ad"/>
    <w:rsid w:val="00CD3A46"/>
  </w:style>
  <w:style w:type="character" w:customStyle="1" w:styleId="zoomme">
    <w:name w:val="zoomme"/>
    <w:basedOn w:val="ad"/>
    <w:rsid w:val="00CD3A46"/>
  </w:style>
  <w:style w:type="character" w:customStyle="1" w:styleId="explbold">
    <w:name w:val="explbold"/>
    <w:basedOn w:val="ad"/>
    <w:rsid w:val="000A0BF4"/>
  </w:style>
  <w:style w:type="character" w:customStyle="1" w:styleId="opis1">
    <w:name w:val="opis1"/>
    <w:basedOn w:val="ad"/>
    <w:rsid w:val="000A0BF4"/>
    <w:rPr>
      <w:rFonts w:ascii="Arial" w:hAnsi="Arial" w:cs="Arial" w:hint="default"/>
      <w:sz w:val="20"/>
      <w:szCs w:val="20"/>
    </w:rPr>
  </w:style>
  <w:style w:type="character" w:customStyle="1" w:styleId="q1">
    <w:name w:val="q1"/>
    <w:basedOn w:val="ad"/>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c"/>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c">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d"/>
    <w:rsid w:val="00B22436"/>
    <w:rPr>
      <w:rFonts w:ascii="Segoe UI" w:hAnsi="Segoe UI" w:cs="Segoe UI"/>
      <w:sz w:val="18"/>
      <w:szCs w:val="18"/>
      <w:lang w:eastAsia="ar-SA"/>
    </w:rPr>
  </w:style>
  <w:style w:type="character" w:customStyle="1" w:styleId="1fffffffa">
    <w:name w:val="Знак Знак Знак1"/>
    <w:basedOn w:val="ad"/>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c"/>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c"/>
    <w:rsid w:val="00114A09"/>
    <w:pPr>
      <w:ind w:left="720"/>
    </w:pPr>
    <w:rPr>
      <w:rFonts w:ascii="Times New Roman" w:eastAsia="Times New Roman" w:hAnsi="Times New Roman" w:cs="Times New Roman"/>
      <w:sz w:val="28"/>
      <w:szCs w:val="28"/>
    </w:rPr>
  </w:style>
  <w:style w:type="paragraph" w:customStyle="1" w:styleId="233">
    <w:name w:val="Заголовок 23"/>
    <w:basedOn w:val="ac"/>
    <w:next w:val="ac"/>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c"/>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d"/>
    <w:rsid w:val="00540A7D"/>
    <w:rPr>
      <w:color w:val="666666"/>
      <w:sz w:val="15"/>
      <w:szCs w:val="15"/>
    </w:rPr>
  </w:style>
  <w:style w:type="character" w:customStyle="1" w:styleId="tit1">
    <w:name w:val="tit1"/>
    <w:basedOn w:val="ad"/>
    <w:rsid w:val="00540A7D"/>
    <w:rPr>
      <w:color w:val="053769"/>
      <w:sz w:val="20"/>
      <w:szCs w:val="20"/>
    </w:rPr>
  </w:style>
  <w:style w:type="character" w:customStyle="1" w:styleId="articletitle10">
    <w:name w:val="article_title1"/>
    <w:basedOn w:val="ad"/>
    <w:rsid w:val="00540A7D"/>
    <w:rPr>
      <w:rFonts w:ascii="Arial" w:hAnsi="Arial" w:cs="Arial" w:hint="default"/>
      <w:b/>
      <w:bCs/>
      <w:sz w:val="24"/>
      <w:szCs w:val="24"/>
    </w:rPr>
  </w:style>
  <w:style w:type="character" w:customStyle="1" w:styleId="articletext1">
    <w:name w:val="article_text1"/>
    <w:basedOn w:val="ad"/>
    <w:rsid w:val="00540A7D"/>
    <w:rPr>
      <w:rFonts w:ascii="Arial" w:hAnsi="Arial" w:cs="Arial" w:hint="default"/>
      <w:sz w:val="18"/>
      <w:szCs w:val="18"/>
    </w:rPr>
  </w:style>
  <w:style w:type="character" w:customStyle="1" w:styleId="headerbreadcrumb1">
    <w:name w:val="header_breadcrumb1"/>
    <w:basedOn w:val="ad"/>
    <w:rsid w:val="00540A7D"/>
    <w:rPr>
      <w:rFonts w:ascii="Impact" w:hAnsi="Impact" w:hint="default"/>
      <w:b/>
      <w:bCs/>
      <w:caps/>
      <w:color w:val="666666"/>
      <w:sz w:val="39"/>
      <w:szCs w:val="39"/>
    </w:rPr>
  </w:style>
  <w:style w:type="character" w:customStyle="1" w:styleId="generaltext1">
    <w:name w:val="general_text1"/>
    <w:basedOn w:val="ad"/>
    <w:rsid w:val="00540A7D"/>
    <w:rPr>
      <w:rFonts w:ascii="Arial" w:hAnsi="Arial" w:cs="Arial" w:hint="default"/>
      <w:sz w:val="18"/>
      <w:szCs w:val="18"/>
    </w:rPr>
  </w:style>
  <w:style w:type="paragraph" w:customStyle="1" w:styleId="Text-d">
    <w:name w:val="Text-d"/>
    <w:basedOn w:val="ac"/>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c"/>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c"/>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c"/>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d">
    <w:name w:val="надпись"/>
    <w:basedOn w:val="ac"/>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e">
    <w:name w:val="формула"/>
    <w:basedOn w:val="ad"/>
    <w:rsid w:val="009153A9"/>
    <w:rPr>
      <w:rFonts w:ascii="Times New Roman" w:hAnsi="Times New Roman" w:cs="Times New Roman"/>
      <w:i/>
    </w:rPr>
  </w:style>
  <w:style w:type="paragraph" w:customStyle="1" w:styleId="afffffffffffffffffffffff">
    <w:name w:val="чернетка"/>
    <w:basedOn w:val="ac"/>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d"/>
    <w:rsid w:val="009153A9"/>
    <w:rPr>
      <w:rFonts w:ascii="Comic Sans MS" w:hAnsi="Comic Sans MS" w:cs="Arial"/>
      <w:sz w:val="26"/>
      <w:lang w:val="uk-UA" w:eastAsia="x-none"/>
    </w:rPr>
  </w:style>
  <w:style w:type="character" w:customStyle="1" w:styleId="key">
    <w:name w:val="key"/>
    <w:basedOn w:val="ad"/>
    <w:rsid w:val="009153A9"/>
    <w:rPr>
      <w:rFonts w:ascii="Arial" w:hAnsi="Arial" w:cs="Times New Roman"/>
      <w:color w:val="FF0000"/>
      <w:sz w:val="28"/>
      <w:szCs w:val="28"/>
    </w:rPr>
  </w:style>
  <w:style w:type="character" w:customStyle="1" w:styleId="bio1">
    <w:name w:val="bio1"/>
    <w:basedOn w:val="ad"/>
    <w:rsid w:val="009153A9"/>
    <w:rPr>
      <w:rFonts w:ascii="Verdana" w:hAnsi="Verdana" w:cs="Times New Roman"/>
      <w:color w:val="000000"/>
      <w:sz w:val="17"/>
      <w:szCs w:val="17"/>
    </w:rPr>
  </w:style>
  <w:style w:type="character" w:customStyle="1" w:styleId="5fd">
    <w:name w:val="Гиперссылка5"/>
    <w:basedOn w:val="ad"/>
    <w:rsid w:val="009153A9"/>
    <w:rPr>
      <w:rFonts w:cs="Times New Roman"/>
      <w:color w:val="0000FF"/>
      <w:sz w:val="20"/>
      <w:szCs w:val="20"/>
      <w:u w:val="single"/>
      <w:effect w:val="none"/>
    </w:rPr>
  </w:style>
  <w:style w:type="character" w:customStyle="1" w:styleId="1CharChar1">
    <w:name w:val="Знак1 Char Char1"/>
    <w:basedOn w:val="ad"/>
    <w:locked/>
    <w:rsid w:val="009153A9"/>
    <w:rPr>
      <w:rFonts w:ascii="Calibri" w:hAnsi="Calibri" w:cs="Calibri"/>
      <w:sz w:val="24"/>
      <w:szCs w:val="24"/>
      <w:lang w:val="it-IT" w:eastAsia="it-IT" w:bidi="ar-SA"/>
    </w:rPr>
  </w:style>
  <w:style w:type="paragraph" w:customStyle="1" w:styleId="Textkorper-Einzug">
    <w:name w:val="Textkorper-Einzug"/>
    <w:basedOn w:val="ac"/>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c"/>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c"/>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c"/>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d"/>
    <w:rsid w:val="00D02109"/>
    <w:rPr>
      <w:rFonts w:ascii="Arial" w:hAnsi="Arial" w:cs="Arial"/>
      <w:color w:val="03593A"/>
      <w:sz w:val="20"/>
      <w:szCs w:val="20"/>
    </w:rPr>
  </w:style>
  <w:style w:type="character" w:customStyle="1" w:styleId="11f5">
    <w:name w:val="Заголовок 1 Знак1"/>
    <w:aliases w:val="Заголовок 1 Знак Знак"/>
    <w:basedOn w:val="ad"/>
    <w:rsid w:val="00D02109"/>
    <w:rPr>
      <w:rFonts w:ascii="Cambria" w:hAnsi="Cambria" w:cs="Times New Roman"/>
      <w:b/>
      <w:bCs/>
      <w:kern w:val="32"/>
      <w:sz w:val="32"/>
      <w:szCs w:val="32"/>
    </w:rPr>
  </w:style>
  <w:style w:type="paragraph" w:customStyle="1" w:styleId="21f0">
    <w:name w:val="Цитата 21"/>
    <w:basedOn w:val="ac"/>
    <w:next w:val="ac"/>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d"/>
    <w:rsid w:val="00D02109"/>
    <w:rPr>
      <w:rFonts w:ascii="Times New Roman" w:hAnsi="Times New Roman" w:cs="Times New Roman"/>
      <w:i/>
      <w:sz w:val="24"/>
      <w:szCs w:val="24"/>
    </w:rPr>
  </w:style>
  <w:style w:type="paragraph" w:customStyle="1" w:styleId="1fffffffb">
    <w:name w:val="Выделенная цитата1"/>
    <w:basedOn w:val="ac"/>
    <w:next w:val="ac"/>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0">
    <w:name w:val="Выделенная цитата Знак"/>
    <w:basedOn w:val="ad"/>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d"/>
    <w:rsid w:val="00D02109"/>
    <w:rPr>
      <w:rFonts w:ascii="Times New Roman" w:hAnsi="Times New Roman" w:cs="Times New Roman"/>
      <w:b/>
      <w:i/>
      <w:sz w:val="24"/>
      <w:szCs w:val="24"/>
      <w:u w:val="single"/>
    </w:rPr>
  </w:style>
  <w:style w:type="character" w:customStyle="1" w:styleId="1fffffffd">
    <w:name w:val="Слабая ссылка1"/>
    <w:basedOn w:val="ad"/>
    <w:rsid w:val="00D02109"/>
    <w:rPr>
      <w:rFonts w:ascii="Times New Roman" w:hAnsi="Times New Roman" w:cs="Times New Roman"/>
      <w:sz w:val="24"/>
      <w:szCs w:val="24"/>
      <w:u w:val="single"/>
    </w:rPr>
  </w:style>
  <w:style w:type="character" w:customStyle="1" w:styleId="1fffffffe">
    <w:name w:val="Сильная ссылка1"/>
    <w:basedOn w:val="ad"/>
    <w:rsid w:val="00D02109"/>
    <w:rPr>
      <w:rFonts w:ascii="Times New Roman" w:hAnsi="Times New Roman" w:cs="Times New Roman"/>
      <w:b/>
      <w:sz w:val="24"/>
      <w:u w:val="single"/>
    </w:rPr>
  </w:style>
  <w:style w:type="character" w:customStyle="1" w:styleId="1ffffffff">
    <w:name w:val="Название книги1"/>
    <w:basedOn w:val="ad"/>
    <w:rsid w:val="00D02109"/>
    <w:rPr>
      <w:rFonts w:ascii="Cambria" w:hAnsi="Cambria" w:cs="Times New Roman"/>
      <w:b/>
      <w:i/>
      <w:sz w:val="24"/>
      <w:szCs w:val="24"/>
    </w:rPr>
  </w:style>
  <w:style w:type="paragraph" w:customStyle="1" w:styleId="3fffc">
    <w:name w:val="Заголовок оглавления3"/>
    <w:basedOn w:val="1"/>
    <w:next w:val="ac"/>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d"/>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c"/>
    <w:rsid w:val="00D02109"/>
    <w:pPr>
      <w:suppressAutoHyphens w:val="0"/>
    </w:pPr>
    <w:rPr>
      <w:rFonts w:ascii="Tahoma" w:eastAsia="Times New Roman" w:hAnsi="Tahoma" w:cs="Tahoma"/>
      <w:sz w:val="16"/>
      <w:szCs w:val="16"/>
      <w:lang w:val="en-US" w:eastAsia="en-US"/>
    </w:rPr>
  </w:style>
  <w:style w:type="paragraph" w:customStyle="1" w:styleId="Style7">
    <w:name w:val="Style7"/>
    <w:basedOn w:val="ac"/>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c"/>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d"/>
    <w:rsid w:val="005447DF"/>
    <w:rPr>
      <w:rFonts w:ascii="Arial" w:hAnsi="Arial" w:cs="Arial"/>
      <w:sz w:val="24"/>
      <w:szCs w:val="24"/>
    </w:rPr>
  </w:style>
  <w:style w:type="character" w:customStyle="1" w:styleId="definitiontext1">
    <w:name w:val="definitiontext1"/>
    <w:basedOn w:val="ad"/>
    <w:rsid w:val="005447DF"/>
    <w:rPr>
      <w:rFonts w:ascii="Arial" w:hAnsi="Arial" w:cs="Arial"/>
      <w:sz w:val="24"/>
      <w:szCs w:val="24"/>
    </w:rPr>
  </w:style>
  <w:style w:type="paragraph" w:styleId="32">
    <w:name w:val="List Bullet 3"/>
    <w:basedOn w:val="ac"/>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c"/>
    <w:rsid w:val="005447DF"/>
    <w:pPr>
      <w:suppressAutoHyphens w:val="0"/>
      <w:ind w:left="849" w:hanging="283"/>
    </w:pPr>
    <w:rPr>
      <w:rFonts w:ascii="Times New Roman" w:eastAsia="Batang" w:hAnsi="Times New Roman" w:cs="Times New Roman"/>
      <w:lang w:eastAsia="ru-RU"/>
    </w:rPr>
  </w:style>
  <w:style w:type="paragraph" w:customStyle="1" w:styleId="afffffffffffffffffffffff1">
    <w:name w:val="Строка ссылки"/>
    <w:basedOn w:val="afffffff8"/>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d"/>
    <w:rsid w:val="0044417E"/>
    <w:rPr>
      <w:rFonts w:ascii="Times New Roman" w:hAnsi="Times New Roman" w:cs="Times New Roman"/>
      <w:sz w:val="26"/>
      <w:szCs w:val="26"/>
    </w:rPr>
  </w:style>
  <w:style w:type="paragraph" w:customStyle="1" w:styleId="Style28">
    <w:name w:val="Style28"/>
    <w:basedOn w:val="ac"/>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c"/>
    <w:next w:val="ac"/>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c"/>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c"/>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c"/>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c"/>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c"/>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d"/>
    <w:rsid w:val="00AD10B9"/>
  </w:style>
  <w:style w:type="paragraph" w:customStyle="1" w:styleId="CharChar1">
    <w:name w:val="Знак Знак Char Char1"/>
    <w:basedOn w:val="ac"/>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c"/>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d"/>
    <w:rsid w:val="00713AC2"/>
    <w:rPr>
      <w:color w:val="auto"/>
    </w:rPr>
  </w:style>
  <w:style w:type="character" w:customStyle="1" w:styleId="tex1">
    <w:name w:val="tex1"/>
    <w:basedOn w:val="ad"/>
    <w:rsid w:val="00713AC2"/>
    <w:rPr>
      <w:color w:val="000000"/>
    </w:rPr>
  </w:style>
  <w:style w:type="paragraph" w:customStyle="1" w:styleId="spis">
    <w:name w:val="spis"/>
    <w:basedOn w:val="ac"/>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c"/>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9"/>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2">
    <w:name w:val="table of figures"/>
    <w:aliases w:val="Перечень ссылок"/>
    <w:basedOn w:val="ac"/>
    <w:next w:val="ac"/>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c"/>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c"/>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d"/>
    <w:rsid w:val="007168E0"/>
  </w:style>
  <w:style w:type="character" w:customStyle="1" w:styleId="dbody">
    <w:name w:val="d_body"/>
    <w:basedOn w:val="ad"/>
    <w:rsid w:val="007168E0"/>
  </w:style>
  <w:style w:type="character" w:customStyle="1" w:styleId="gl">
    <w:name w:val="gl"/>
    <w:basedOn w:val="ad"/>
    <w:rsid w:val="007168E0"/>
  </w:style>
  <w:style w:type="character" w:customStyle="1" w:styleId="source">
    <w:name w:val="source"/>
    <w:basedOn w:val="ad"/>
    <w:rsid w:val="007168E0"/>
  </w:style>
  <w:style w:type="character" w:customStyle="1" w:styleId="u-2-ln">
    <w:name w:val="u-2-ln"/>
    <w:basedOn w:val="ad"/>
    <w:rsid w:val="007168E0"/>
  </w:style>
  <w:style w:type="character" w:customStyle="1" w:styleId="contenttexten">
    <w:name w:val="content_text_en"/>
    <w:basedOn w:val="ad"/>
    <w:rsid w:val="007168E0"/>
  </w:style>
  <w:style w:type="character" w:customStyle="1" w:styleId="citecrochet">
    <w:name w:val="cite_crochet"/>
    <w:basedOn w:val="ad"/>
    <w:rsid w:val="007168E0"/>
  </w:style>
  <w:style w:type="table" w:customStyle="1" w:styleId="1ffffffff3">
    <w:name w:val="Светлый список1"/>
    <w:basedOn w:val="ae"/>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d"/>
    <w:uiPriority w:val="99"/>
    <w:semiHidden/>
    <w:rsid w:val="00CA3E26"/>
    <w:rPr>
      <w:color w:val="808080"/>
    </w:rPr>
  </w:style>
  <w:style w:type="paragraph" w:customStyle="1" w:styleId="short">
    <w:name w:val="short"/>
    <w:basedOn w:val="ac"/>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d"/>
    <w:rsid w:val="00147188"/>
    <w:rPr>
      <w:rFonts w:ascii="MS Sans Serif" w:hAnsi="MS Sans Serif" w:cs="MS Sans Serif"/>
      <w:color w:val="000000"/>
      <w:sz w:val="20"/>
      <w:szCs w:val="20"/>
    </w:rPr>
  </w:style>
  <w:style w:type="paragraph" w:customStyle="1" w:styleId="l1">
    <w:name w:val="l1"/>
    <w:basedOn w:val="ac"/>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c"/>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d"/>
    <w:rsid w:val="00147188"/>
  </w:style>
  <w:style w:type="character" w:customStyle="1" w:styleId="transcription">
    <w:name w:val="transcription"/>
    <w:basedOn w:val="ad"/>
    <w:rsid w:val="00147188"/>
  </w:style>
  <w:style w:type="character" w:customStyle="1" w:styleId="star-caretcode-i1">
    <w:name w:val="star-caretcode-i1"/>
    <w:basedOn w:val="ad"/>
    <w:rsid w:val="00147188"/>
    <w:rPr>
      <w:i/>
      <w:iCs/>
    </w:rPr>
  </w:style>
  <w:style w:type="paragraph" w:customStyle="1" w:styleId="afffffffffffffffffffffff3">
    <w:name w:val="Текст диссертации"/>
    <w:basedOn w:val="ac"/>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c"/>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c"/>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c"/>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8"/>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4">
    <w:name w:val="Ñòèõ ïåðâûé íóìåðîâàííûé"/>
    <w:basedOn w:val="ac"/>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5">
    <w:name w:val="Задание"/>
    <w:basedOn w:val="ac"/>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6">
    <w:name w:val="упражнение"/>
    <w:basedOn w:val="ac"/>
    <w:rsid w:val="00486705"/>
    <w:pPr>
      <w:suppressAutoHyphens w:val="0"/>
      <w:ind w:left="708"/>
    </w:pPr>
    <w:rPr>
      <w:rFonts w:ascii="Times New Roman" w:eastAsia="Times New Roman" w:hAnsi="Times New Roman" w:cs="Times New Roman"/>
      <w:b/>
      <w:i/>
      <w:lang w:eastAsia="ru-RU"/>
    </w:rPr>
  </w:style>
  <w:style w:type="paragraph" w:customStyle="1" w:styleId="afffffffffffffffffffffff7">
    <w:name w:val="Упражнение"/>
    <w:basedOn w:val="ac"/>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8">
    <w:name w:val="стл"/>
    <w:basedOn w:val="ac"/>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9">
    <w:name w:val="например"/>
    <w:basedOn w:val="ac"/>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a">
    <w:name w:val="Предтекстовая"/>
    <w:basedOn w:val="ac"/>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d"/>
    <w:rsid w:val="00486705"/>
    <w:rPr>
      <w:rFonts w:ascii="Franklin Gothic Medium" w:hAnsi="Franklin Gothic Medium" w:cs="Franklin Gothic Medium"/>
      <w:b/>
      <w:bCs/>
      <w:i/>
      <w:iCs/>
      <w:sz w:val="28"/>
      <w:szCs w:val="28"/>
    </w:rPr>
  </w:style>
  <w:style w:type="character" w:customStyle="1" w:styleId="h30">
    <w:name w:val="h3"/>
    <w:basedOn w:val="ad"/>
    <w:rsid w:val="003132EE"/>
    <w:rPr>
      <w:rFonts w:ascii="Verdana" w:hAnsi="Verdana" w:hint="default"/>
      <w:b/>
      <w:bCs/>
      <w:sz w:val="23"/>
      <w:szCs w:val="23"/>
    </w:rPr>
  </w:style>
  <w:style w:type="character" w:customStyle="1" w:styleId="h3-rouge">
    <w:name w:val="h3-rouge"/>
    <w:basedOn w:val="ad"/>
    <w:rsid w:val="003132EE"/>
    <w:rPr>
      <w:rFonts w:ascii="Verdana" w:hAnsi="Verdana" w:hint="default"/>
      <w:b/>
      <w:bCs/>
      <w:color w:val="960000"/>
      <w:sz w:val="23"/>
      <w:szCs w:val="23"/>
    </w:rPr>
  </w:style>
  <w:style w:type="paragraph" w:customStyle="1" w:styleId="Bibliographie">
    <w:name w:val="Bibliographie"/>
    <w:basedOn w:val="ac"/>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d"/>
    <w:rsid w:val="003132EE"/>
  </w:style>
  <w:style w:type="character" w:customStyle="1" w:styleId="txtinternoir">
    <w:name w:val="txtinternoir"/>
    <w:basedOn w:val="ad"/>
    <w:rsid w:val="003132EE"/>
  </w:style>
  <w:style w:type="character" w:customStyle="1" w:styleId="310">
    <w:name w:val="Заголовок 3 Знак1"/>
    <w:basedOn w:val="ad"/>
    <w:link w:val="3"/>
    <w:uiPriority w:val="99"/>
    <w:locked/>
    <w:rsid w:val="00B5408A"/>
    <w:rPr>
      <w:rFonts w:ascii="Garamond" w:eastAsia="Garamond" w:hAnsi="Garamond" w:cs="Garamond"/>
      <w:b/>
      <w:i/>
      <w:color w:val="000000"/>
      <w:sz w:val="26"/>
      <w:lang w:eastAsia="ar-SA"/>
    </w:rPr>
  </w:style>
  <w:style w:type="character" w:customStyle="1" w:styleId="1fff3">
    <w:name w:val="Обычный1 Знак"/>
    <w:basedOn w:val="ad"/>
    <w:link w:val="1fff2"/>
    <w:locked/>
    <w:rsid w:val="00B5408A"/>
    <w:rPr>
      <w:rFonts w:ascii="Garamond" w:eastAsia="Garamond" w:hAnsi="Garamond" w:cs="Garamond"/>
      <w:sz w:val="24"/>
      <w:lang w:eastAsia="ar-SA"/>
    </w:rPr>
  </w:style>
  <w:style w:type="character" w:customStyle="1" w:styleId="510">
    <w:name w:val="Заголовок 5 Знак1"/>
    <w:basedOn w:val="ad"/>
    <w:link w:val="5"/>
    <w:locked/>
    <w:rsid w:val="00B5408A"/>
    <w:rPr>
      <w:rFonts w:ascii="Garamond" w:eastAsia="Garamond" w:hAnsi="Garamond" w:cs="Garamond"/>
      <w:b/>
      <w:sz w:val="28"/>
      <w:lang w:eastAsia="ar-SA"/>
    </w:rPr>
  </w:style>
  <w:style w:type="paragraph" w:customStyle="1" w:styleId="c0">
    <w:name w:val="c0"/>
    <w:basedOn w:val="ac"/>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c"/>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c"/>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c"/>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c"/>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c"/>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c"/>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c"/>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c"/>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c"/>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c"/>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c"/>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c"/>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c"/>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c"/>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c"/>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c"/>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c"/>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c"/>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c"/>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c"/>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c"/>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d"/>
    <w:rsid w:val="00B5408A"/>
    <w:rPr>
      <w:color w:val="auto"/>
      <w:sz w:val="20"/>
      <w:szCs w:val="20"/>
      <w:shd w:val="clear" w:color="auto" w:fill="FFFFFF"/>
    </w:rPr>
  </w:style>
  <w:style w:type="character" w:customStyle="1" w:styleId="picboxinline22">
    <w:name w:val="picboxinline22"/>
    <w:basedOn w:val="ad"/>
    <w:rsid w:val="00B5408A"/>
    <w:rPr>
      <w:bdr w:val="none" w:sz="0" w:space="0" w:color="auto" w:frame="1"/>
    </w:rPr>
  </w:style>
  <w:style w:type="character" w:customStyle="1" w:styleId="symmagnifier7">
    <w:name w:val="symmagnifier7"/>
    <w:basedOn w:val="ad"/>
    <w:rsid w:val="00B5408A"/>
    <w:rPr>
      <w:color w:val="auto"/>
      <w:sz w:val="20"/>
      <w:szCs w:val="20"/>
      <w:bdr w:val="none" w:sz="0" w:space="0" w:color="auto" w:frame="1"/>
    </w:rPr>
  </w:style>
  <w:style w:type="character" w:customStyle="1" w:styleId="picboxinline32">
    <w:name w:val="picboxinline32"/>
    <w:basedOn w:val="ad"/>
    <w:rsid w:val="00B5408A"/>
    <w:rPr>
      <w:bdr w:val="none" w:sz="0" w:space="0" w:color="auto" w:frame="1"/>
    </w:rPr>
  </w:style>
  <w:style w:type="character" w:customStyle="1" w:styleId="symmagnifier8">
    <w:name w:val="symmagnifier8"/>
    <w:basedOn w:val="ad"/>
    <w:rsid w:val="00B5408A"/>
    <w:rPr>
      <w:color w:val="auto"/>
      <w:sz w:val="20"/>
      <w:szCs w:val="20"/>
      <w:bdr w:val="none" w:sz="0" w:space="0" w:color="auto" w:frame="1"/>
    </w:rPr>
  </w:style>
  <w:style w:type="character" w:customStyle="1" w:styleId="5fe">
    <w:name w:val="Заголовок 5 Знак Знак"/>
    <w:basedOn w:val="ad"/>
    <w:rsid w:val="00B5408A"/>
    <w:rPr>
      <w:b/>
      <w:bCs/>
      <w:i/>
      <w:iCs/>
      <w:sz w:val="26"/>
      <w:szCs w:val="26"/>
      <w:lang w:val="ru-RU" w:eastAsia="ru-RU"/>
    </w:rPr>
  </w:style>
  <w:style w:type="character" w:customStyle="1" w:styleId="2ffffff4">
    <w:name w:val="Заголовок 2 Знак Знак"/>
    <w:basedOn w:val="ad"/>
    <w:rsid w:val="00B5408A"/>
    <w:rPr>
      <w:rFonts w:ascii="Arial" w:hAnsi="Arial" w:cs="Arial"/>
      <w:b/>
      <w:bCs/>
      <w:i/>
      <w:iCs/>
      <w:sz w:val="28"/>
      <w:szCs w:val="28"/>
      <w:lang w:val="de-DE" w:eastAsia="ru-RU"/>
    </w:rPr>
  </w:style>
  <w:style w:type="character" w:customStyle="1" w:styleId="3ffff">
    <w:name w:val="Заголовок 3 Знак Знак"/>
    <w:basedOn w:val="ad"/>
    <w:rsid w:val="00B5408A"/>
    <w:rPr>
      <w:rFonts w:ascii="Arial" w:hAnsi="Arial" w:cs="Arial"/>
      <w:b/>
      <w:bCs/>
      <w:sz w:val="26"/>
      <w:szCs w:val="26"/>
      <w:lang w:val="ru-RU" w:eastAsia="ru-RU"/>
    </w:rPr>
  </w:style>
  <w:style w:type="character" w:customStyle="1" w:styleId="goohl3">
    <w:name w:val="goohl3"/>
    <w:basedOn w:val="ad"/>
    <w:rsid w:val="00B5408A"/>
  </w:style>
  <w:style w:type="character" w:customStyle="1" w:styleId="tt">
    <w:name w:val="tt"/>
    <w:basedOn w:val="ad"/>
    <w:rsid w:val="00B5408A"/>
    <w:rPr>
      <w:rFonts w:ascii="Arial" w:hAnsi="Arial" w:cs="Arial"/>
      <w:sz w:val="21"/>
      <w:szCs w:val="21"/>
    </w:rPr>
  </w:style>
  <w:style w:type="character" w:customStyle="1" w:styleId="superscript">
    <w:name w:val="superscript"/>
    <w:basedOn w:val="ad"/>
    <w:rsid w:val="00B5408A"/>
  </w:style>
  <w:style w:type="character" w:customStyle="1" w:styleId="petit1">
    <w:name w:val="petit1"/>
    <w:basedOn w:val="ad"/>
    <w:rsid w:val="00B5408A"/>
    <w:rPr>
      <w:rFonts w:ascii="Arial" w:hAnsi="Arial" w:cs="Arial"/>
      <w:sz w:val="14"/>
      <w:szCs w:val="14"/>
    </w:rPr>
  </w:style>
  <w:style w:type="character" w:customStyle="1" w:styleId="superscript1">
    <w:name w:val="superscript1"/>
    <w:basedOn w:val="ad"/>
    <w:rsid w:val="00B5408A"/>
    <w:rPr>
      <w:rFonts w:ascii="Verdana" w:hAnsi="Verdana" w:cs="Verdana"/>
      <w:sz w:val="22"/>
      <w:szCs w:val="22"/>
      <w:vertAlign w:val="superscript"/>
    </w:rPr>
  </w:style>
  <w:style w:type="character" w:customStyle="1" w:styleId="gen1">
    <w:name w:val="gen1"/>
    <w:basedOn w:val="ad"/>
    <w:rsid w:val="00B5408A"/>
    <w:rPr>
      <w:rFonts w:ascii="Verdana" w:hAnsi="Verdana" w:cs="Verdana"/>
      <w:i/>
      <w:iCs/>
      <w:color w:val="auto"/>
      <w:sz w:val="16"/>
      <w:szCs w:val="16"/>
    </w:rPr>
  </w:style>
  <w:style w:type="character" w:customStyle="1" w:styleId="stich1">
    <w:name w:val="stich1"/>
    <w:basedOn w:val="ad"/>
    <w:rsid w:val="00B5408A"/>
    <w:rPr>
      <w:rFonts w:ascii="Verdana" w:hAnsi="Verdana" w:cs="Verdana"/>
      <w:b/>
      <w:bCs/>
      <w:sz w:val="24"/>
      <w:szCs w:val="24"/>
    </w:rPr>
  </w:style>
  <w:style w:type="character" w:customStyle="1" w:styleId="typ1">
    <w:name w:val="typ1"/>
    <w:basedOn w:val="ad"/>
    <w:rsid w:val="00B5408A"/>
    <w:rPr>
      <w:rFonts w:ascii="Verdana" w:hAnsi="Verdana" w:cs="Verdana"/>
      <w:i/>
      <w:iCs/>
      <w:sz w:val="20"/>
      <w:szCs w:val="20"/>
    </w:rPr>
  </w:style>
  <w:style w:type="character" w:customStyle="1" w:styleId="wortk1">
    <w:name w:val="wortk1"/>
    <w:basedOn w:val="ad"/>
    <w:rsid w:val="00B5408A"/>
    <w:rPr>
      <w:rFonts w:ascii="Verdana" w:hAnsi="Verdana" w:cs="Verdana"/>
      <w:i/>
      <w:iCs/>
      <w:color w:val="auto"/>
      <w:sz w:val="16"/>
      <w:szCs w:val="16"/>
    </w:rPr>
  </w:style>
  <w:style w:type="character" w:customStyle="1" w:styleId="ivstich1">
    <w:name w:val="ivstich1"/>
    <w:basedOn w:val="ad"/>
    <w:rsid w:val="00B5408A"/>
    <w:rPr>
      <w:rFonts w:ascii="Verdana" w:hAnsi="Verdana" w:cs="Verdana"/>
      <w:b/>
      <w:bCs/>
      <w:i/>
      <w:iCs/>
      <w:color w:val="auto"/>
      <w:sz w:val="20"/>
      <w:szCs w:val="20"/>
    </w:rPr>
  </w:style>
  <w:style w:type="character" w:customStyle="1" w:styleId="bed1">
    <w:name w:val="bed1"/>
    <w:basedOn w:val="ad"/>
    <w:rsid w:val="00B5408A"/>
    <w:rPr>
      <w:rFonts w:ascii="Times New Roman" w:hAnsi="Times New Roman" w:cs="Times New Roman"/>
      <w:i/>
      <w:iCs/>
      <w:sz w:val="20"/>
      <w:szCs w:val="20"/>
    </w:rPr>
  </w:style>
  <w:style w:type="character" w:customStyle="1" w:styleId="ziel1">
    <w:name w:val="ziel1"/>
    <w:basedOn w:val="ad"/>
    <w:rsid w:val="00B5408A"/>
    <w:rPr>
      <w:rFonts w:ascii="Verdana" w:hAnsi="Verdana" w:cs="Verdana"/>
      <w:sz w:val="22"/>
      <w:szCs w:val="22"/>
    </w:rPr>
  </w:style>
  <w:style w:type="character" w:customStyle="1" w:styleId="keyword1">
    <w:name w:val="keyword1"/>
    <w:basedOn w:val="ad"/>
    <w:rsid w:val="00B5408A"/>
    <w:rPr>
      <w:b/>
      <w:bCs/>
      <w:color w:val="auto"/>
    </w:rPr>
  </w:style>
  <w:style w:type="character" w:customStyle="1" w:styleId="signpost">
    <w:name w:val="signpost"/>
    <w:basedOn w:val="ad"/>
    <w:rsid w:val="00B5408A"/>
  </w:style>
  <w:style w:type="table" w:styleId="5ff">
    <w:name w:val="Table Grid 5"/>
    <w:basedOn w:val="ae"/>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e"/>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e"/>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d"/>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b">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c"/>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c"/>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d"/>
    <w:rsid w:val="00F43D7B"/>
  </w:style>
  <w:style w:type="paragraph" w:customStyle="1" w:styleId="14f">
    <w:name w:val="14Полутрный"/>
    <w:basedOn w:val="ac"/>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ЗаголовокПервый"/>
    <w:basedOn w:val="ac"/>
    <w:next w:val="ac"/>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d"/>
    <w:rsid w:val="00896476"/>
  </w:style>
  <w:style w:type="character" w:customStyle="1" w:styleId="SzvegtrzsChar">
    <w:name w:val="Szövegtörzs Char"/>
    <w:basedOn w:val="ad"/>
    <w:rsid w:val="003B269B"/>
    <w:rPr>
      <w:noProof w:val="0"/>
      <w:sz w:val="28"/>
      <w:szCs w:val="28"/>
      <w:lang w:val="uk-UA" w:eastAsia="ru-RU" w:bidi="ar-SA"/>
    </w:rPr>
  </w:style>
  <w:style w:type="paragraph" w:customStyle="1" w:styleId="afffffffffffffffffffffffd">
    <w:name w:val="Инициалы"/>
    <w:basedOn w:val="ac"/>
    <w:next w:val="ac"/>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3B269B"/>
    <w:rPr>
      <w:noProof w:val="0"/>
      <w:sz w:val="24"/>
      <w:szCs w:val="24"/>
      <w:lang w:val="ru-RU" w:eastAsia="ru-RU" w:bidi="ar-SA"/>
    </w:rPr>
  </w:style>
  <w:style w:type="character" w:customStyle="1" w:styleId="publicationinfo">
    <w:name w:val="publicationinfo"/>
    <w:basedOn w:val="ad"/>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e">
    <w:name w:val="Назва"/>
    <w:basedOn w:val="ac"/>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c"/>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d"/>
    <w:rsid w:val="00EB0FF8"/>
    <w:rPr>
      <w:rFonts w:ascii="Times New Roman" w:hAnsi="Times New Roman" w:cs="Times New Roman"/>
    </w:rPr>
  </w:style>
  <w:style w:type="paragraph" w:customStyle="1" w:styleId="4ff8">
    <w:name w:val="Абзац списка4"/>
    <w:basedOn w:val="ac"/>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d"/>
    <w:rsid w:val="00EB0FF8"/>
    <w:rPr>
      <w:rFonts w:ascii="Times New Roman" w:hAnsi="Times New Roman" w:cs="Times New Roman"/>
      <w:sz w:val="2"/>
    </w:rPr>
  </w:style>
  <w:style w:type="paragraph" w:customStyle="1" w:styleId="poe">
    <w:name w:val="poe"/>
    <w:basedOn w:val="ac"/>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d"/>
    <w:rsid w:val="00EB0FF8"/>
    <w:rPr>
      <w:rFonts w:ascii="Times New Roman" w:hAnsi="Times New Roman" w:cs="Times New Roman"/>
    </w:rPr>
  </w:style>
  <w:style w:type="paragraph" w:customStyle="1" w:styleId="body0">
    <w:name w:val="body"/>
    <w:basedOn w:val="ac"/>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2"/>
    <w:next w:val="aff2"/>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1"/>
    <w:rsid w:val="00EB0FF8"/>
    <w:rPr>
      <w:rFonts w:ascii="Times New Roman" w:hAnsi="Times New Roman" w:cs="Times New Roman"/>
      <w:b/>
      <w:bCs/>
      <w:sz w:val="20"/>
      <w:szCs w:val="20"/>
      <w:lang w:val="ru-RU" w:eastAsia="ru-RU"/>
    </w:rPr>
  </w:style>
  <w:style w:type="paragraph" w:customStyle="1" w:styleId="5ff0">
    <w:name w:val="Текст выноски5"/>
    <w:basedOn w:val="ac"/>
    <w:rsid w:val="00EB0FF8"/>
    <w:pPr>
      <w:suppressAutoHyphens w:val="0"/>
    </w:pPr>
    <w:rPr>
      <w:rFonts w:ascii="Tahoma" w:eastAsia="Times New Roman" w:hAnsi="Tahoma" w:cs="Tahoma"/>
      <w:sz w:val="16"/>
      <w:szCs w:val="16"/>
      <w:lang w:eastAsia="ru-RU"/>
    </w:rPr>
  </w:style>
  <w:style w:type="character" w:customStyle="1" w:styleId="unicode1">
    <w:name w:val="unicode1"/>
    <w:basedOn w:val="ad"/>
    <w:rsid w:val="00EB0FF8"/>
    <w:rPr>
      <w:rFonts w:ascii="inherit" w:hAnsi="inherit" w:cs="Times New Roman"/>
    </w:rPr>
  </w:style>
  <w:style w:type="paragraph" w:customStyle="1" w:styleId="280">
    <w:name w:val="Основной текст с отступом 28"/>
    <w:basedOn w:val="ac"/>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d"/>
    <w:rsid w:val="001B606E"/>
  </w:style>
  <w:style w:type="paragraph" w:customStyle="1" w:styleId="affffffffffffffffffffffff">
    <w:name w:val="......."/>
    <w:basedOn w:val="ac"/>
    <w:next w:val="ac"/>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0">
    <w:name w:val="Заглавие"/>
    <w:basedOn w:val="ac"/>
    <w:next w:val="ac"/>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c"/>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d"/>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c"/>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d"/>
    <w:rsid w:val="001974A0"/>
    <w:rPr>
      <w:rFonts w:ascii="Times New Roman" w:hAnsi="Times New Roman" w:cs="Times New Roman"/>
    </w:rPr>
  </w:style>
  <w:style w:type="paragraph" w:customStyle="1" w:styleId="affffffffffffffffffffffff1">
    <w:name w:val="Приклади Знак Знак Знак Знак"/>
    <w:basedOn w:val="ac"/>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2">
    <w:name w:val="Приклади Знак Знак Знак Знак Знак"/>
    <w:basedOn w:val="ad"/>
    <w:rsid w:val="00074ED5"/>
    <w:rPr>
      <w:i/>
      <w:sz w:val="28"/>
      <w:szCs w:val="28"/>
      <w:lang w:val="en-US" w:eastAsia="ru-RU" w:bidi="ar-SA"/>
    </w:rPr>
  </w:style>
  <w:style w:type="paragraph" w:customStyle="1" w:styleId="Style10">
    <w:name w:val="Style 1"/>
    <w:basedOn w:val="ac"/>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74ED5"/>
    <w:rPr>
      <w:rFonts w:ascii="Verdana" w:hAnsi="Verdana" w:hint="default"/>
      <w:color w:val="000000"/>
      <w:sz w:val="18"/>
      <w:szCs w:val="18"/>
      <w:shd w:val="clear" w:color="auto" w:fill="FFFFFF"/>
    </w:rPr>
  </w:style>
  <w:style w:type="paragraph" w:customStyle="1" w:styleId="reading1">
    <w:name w:val="reading1"/>
    <w:basedOn w:val="ac"/>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3">
    <w:name w:val="стиль приклади"/>
    <w:basedOn w:val="ac"/>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4">
    <w:name w:val="стиль приклади Знак"/>
    <w:basedOn w:val="ad"/>
    <w:rsid w:val="00074ED5"/>
    <w:rPr>
      <w:i/>
      <w:iCs/>
      <w:sz w:val="28"/>
      <w:szCs w:val="28"/>
      <w:lang w:val="uk-UA" w:eastAsia="ru-RU" w:bidi="ar-SA"/>
    </w:rPr>
  </w:style>
  <w:style w:type="paragraph" w:customStyle="1" w:styleId="reading10">
    <w:name w:val="reading1 Знак"/>
    <w:basedOn w:val="ac"/>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5">
    <w:name w:val="Приклади Знак Знак"/>
    <w:basedOn w:val="ac"/>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c"/>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6">
    <w:name w:val="Приклади Знак Знак Знак"/>
    <w:basedOn w:val="ad"/>
    <w:rsid w:val="00074ED5"/>
    <w:rPr>
      <w:i/>
      <w:sz w:val="28"/>
      <w:szCs w:val="28"/>
      <w:lang w:val="en-US" w:eastAsia="ru-RU" w:bidi="ar-SA"/>
    </w:rPr>
  </w:style>
  <w:style w:type="paragraph" w:customStyle="1" w:styleId="affffffffffffffffffffffff7">
    <w:name w:val="стиль приклад"/>
    <w:basedOn w:val="affffffffffffffffffffffff5"/>
    <w:rsid w:val="00074ED5"/>
    <w:pPr>
      <w:tabs>
        <w:tab w:val="left" w:pos="2552"/>
      </w:tabs>
      <w:ind w:left="0" w:firstLine="0"/>
    </w:pPr>
    <w:rPr>
      <w:iCs/>
    </w:rPr>
  </w:style>
  <w:style w:type="paragraph" w:customStyle="1" w:styleId="affffffffffffffffffffffff8">
    <w:name w:val="Приклад анг"/>
    <w:basedOn w:val="ac"/>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9">
    <w:name w:val="Приклад укр"/>
    <w:basedOn w:val="ac"/>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a">
    <w:name w:val="Приклад анг Знак"/>
    <w:basedOn w:val="ad"/>
    <w:rsid w:val="00074ED5"/>
    <w:rPr>
      <w:i/>
      <w:sz w:val="28"/>
      <w:szCs w:val="28"/>
      <w:lang w:val="en-US" w:eastAsia="ru-RU" w:bidi="ar-SA"/>
    </w:rPr>
  </w:style>
  <w:style w:type="paragraph" w:customStyle="1" w:styleId="affffffffffffffffffffffffb">
    <w:name w:val="приклад стиль"/>
    <w:basedOn w:val="affffffffffffffffffffffff8"/>
    <w:rsid w:val="00074ED5"/>
    <w:pPr>
      <w:tabs>
        <w:tab w:val="left" w:pos="2520"/>
      </w:tabs>
      <w:ind w:left="0" w:firstLine="0"/>
    </w:pPr>
  </w:style>
  <w:style w:type="paragraph" w:customStyle="1" w:styleId="title-content-page1">
    <w:name w:val="title-content-page1"/>
    <w:basedOn w:val="ac"/>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c"/>
    <w:rsid w:val="00074ED5"/>
    <w:pPr>
      <w:suppressAutoHyphens w:val="0"/>
      <w:spacing w:after="144"/>
    </w:pPr>
    <w:rPr>
      <w:rFonts w:ascii="Times New Roman" w:eastAsia="Times New Roman" w:hAnsi="Times New Roman" w:cs="Times New Roman"/>
      <w:lang w:eastAsia="ru-RU"/>
    </w:rPr>
  </w:style>
  <w:style w:type="paragraph" w:customStyle="1" w:styleId="affffffffffffffffffffffffc">
    <w:name w:val="Звичайний"/>
    <w:basedOn w:val="ac"/>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d">
    <w:name w:val="Додаток до листа"/>
    <w:basedOn w:val="ac"/>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c"/>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c"/>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e">
    <w:name w:val="приклад"/>
    <w:basedOn w:val="ac"/>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d"/>
    <w:rsid w:val="00BD3389"/>
    <w:rPr>
      <w:rFonts w:ascii="Arial" w:hAnsi="Arial" w:cs="Arial" w:hint="default"/>
      <w:b/>
      <w:bCs/>
      <w:i w:val="0"/>
      <w:iCs w:val="0"/>
      <w:color w:val="000000"/>
      <w:sz w:val="28"/>
      <w:szCs w:val="28"/>
    </w:rPr>
  </w:style>
  <w:style w:type="character" w:customStyle="1" w:styleId="titlubiografie1">
    <w:name w:val="titlubiografie1"/>
    <w:basedOn w:val="ad"/>
    <w:rsid w:val="00BD3389"/>
    <w:rPr>
      <w:rFonts w:ascii="Verdana" w:hAnsi="Verdana" w:hint="default"/>
      <w:b/>
      <w:bCs/>
      <w:i w:val="0"/>
      <w:iCs w:val="0"/>
      <w:smallCaps w:val="0"/>
      <w:color w:val="FFFFFF"/>
      <w:sz w:val="23"/>
      <w:szCs w:val="23"/>
    </w:rPr>
  </w:style>
  <w:style w:type="paragraph" w:customStyle="1" w:styleId="bibliographie1">
    <w:name w:val="bibliographie1"/>
    <w:basedOn w:val="ac"/>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d"/>
    <w:rsid w:val="00BD3389"/>
    <w:rPr>
      <w:rFonts w:ascii="Verdana" w:hAnsi="Verdana" w:hint="default"/>
      <w:b/>
      <w:bCs/>
      <w:color w:val="333333"/>
      <w:sz w:val="20"/>
      <w:szCs w:val="20"/>
    </w:rPr>
  </w:style>
  <w:style w:type="character" w:customStyle="1" w:styleId="smalltext1">
    <w:name w:val="smalltext1"/>
    <w:basedOn w:val="ad"/>
    <w:rsid w:val="00BD3389"/>
    <w:rPr>
      <w:sz w:val="24"/>
      <w:szCs w:val="24"/>
    </w:rPr>
  </w:style>
  <w:style w:type="character" w:customStyle="1" w:styleId="scrisinterior">
    <w:name w:val="scris_interior"/>
    <w:basedOn w:val="ad"/>
    <w:rsid w:val="00BD3389"/>
  </w:style>
  <w:style w:type="paragraph" w:customStyle="1" w:styleId="style11">
    <w:name w:val="style1"/>
    <w:basedOn w:val="ac"/>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d"/>
    <w:rsid w:val="00BD3389"/>
    <w:rPr>
      <w:rFonts w:ascii="Times New Roman" w:hAnsi="Times New Roman" w:cs="Times New Roman" w:hint="default"/>
      <w:b/>
      <w:bCs/>
      <w:sz w:val="24"/>
      <w:szCs w:val="24"/>
    </w:rPr>
  </w:style>
  <w:style w:type="character" w:customStyle="1" w:styleId="text131">
    <w:name w:val="text131"/>
    <w:basedOn w:val="ad"/>
    <w:rsid w:val="001B199C"/>
    <w:rPr>
      <w:rFonts w:ascii="Verdana" w:hAnsi="Verdana" w:hint="default"/>
      <w:b w:val="0"/>
      <w:bCs w:val="0"/>
      <w:strike w:val="0"/>
      <w:dstrike w:val="0"/>
      <w:color w:val="FFFFFF"/>
      <w:sz w:val="26"/>
      <w:szCs w:val="26"/>
      <w:u w:val="none"/>
      <w:effect w:val="none"/>
    </w:rPr>
  </w:style>
  <w:style w:type="paragraph" w:customStyle="1" w:styleId="afffffffffffffffffffffffff">
    <w:name w:val="диплом"/>
    <w:basedOn w:val="ac"/>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c"/>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0">
    <w:name w:val="подзаг"/>
    <w:basedOn w:val="ac"/>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d"/>
    <w:locked/>
    <w:rsid w:val="00B508AB"/>
    <w:rPr>
      <w:lang w:val="ru-RU" w:eastAsia="ru-RU" w:bidi="ar-SA"/>
    </w:rPr>
  </w:style>
  <w:style w:type="paragraph" w:customStyle="1" w:styleId="theorie1">
    <w:name w:val="theorie1"/>
    <w:basedOn w:val="ac"/>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2"/>
    <w:next w:val="aff2"/>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d"/>
    <w:rsid w:val="00B508AB"/>
    <w:rPr>
      <w:rFonts w:ascii="Courier New" w:hAnsi="Courier New" w:cs="Courier New"/>
      <w:lang w:val="en-US" w:eastAsia="en-US"/>
    </w:rPr>
  </w:style>
  <w:style w:type="character" w:customStyle="1" w:styleId="CharChar100">
    <w:name w:val="Char Char10"/>
    <w:basedOn w:val="ad"/>
    <w:rsid w:val="00B508AB"/>
    <w:rPr>
      <w:b/>
      <w:bCs/>
      <w:sz w:val="24"/>
      <w:lang w:val="uk-UA" w:eastAsia="ru-RU" w:bidi="ar-SA"/>
    </w:rPr>
  </w:style>
  <w:style w:type="character" w:customStyle="1" w:styleId="CharChar9">
    <w:name w:val="Char Char9"/>
    <w:basedOn w:val="ad"/>
    <w:rsid w:val="00B508AB"/>
    <w:rPr>
      <w:sz w:val="24"/>
      <w:szCs w:val="24"/>
      <w:lang w:val="en-US" w:eastAsia="en-US" w:bidi="ar-SA"/>
    </w:rPr>
  </w:style>
  <w:style w:type="character" w:customStyle="1" w:styleId="CharChar8">
    <w:name w:val="Char Char8"/>
    <w:basedOn w:val="ad"/>
    <w:semiHidden/>
    <w:rsid w:val="00B508AB"/>
    <w:rPr>
      <w:lang w:val="ru-RU" w:eastAsia="ru-RU" w:bidi="ar-SA"/>
    </w:rPr>
  </w:style>
  <w:style w:type="character" w:customStyle="1" w:styleId="CharChar7">
    <w:name w:val="Char Char7"/>
    <w:basedOn w:val="ad"/>
    <w:rsid w:val="00B508AB"/>
    <w:rPr>
      <w:sz w:val="28"/>
      <w:lang w:val="de-DE" w:eastAsia="ru-RU" w:bidi="ar-SA"/>
    </w:rPr>
  </w:style>
  <w:style w:type="character" w:customStyle="1" w:styleId="CharChar3">
    <w:name w:val="Char Char3"/>
    <w:basedOn w:val="ad"/>
    <w:rsid w:val="00B508AB"/>
    <w:rPr>
      <w:sz w:val="24"/>
      <w:szCs w:val="24"/>
      <w:lang w:val="uk-UA" w:eastAsia="ru-RU" w:bidi="ar-SA"/>
    </w:rPr>
  </w:style>
  <w:style w:type="character" w:customStyle="1" w:styleId="CharChar19">
    <w:name w:val="Char Char19"/>
    <w:basedOn w:val="ad"/>
    <w:rsid w:val="00B508AB"/>
    <w:rPr>
      <w:b/>
      <w:color w:val="000000"/>
      <w:sz w:val="28"/>
      <w:szCs w:val="24"/>
      <w:lang w:val="ru-RU" w:eastAsia="en-US" w:bidi="ar-SA"/>
    </w:rPr>
  </w:style>
  <w:style w:type="character" w:customStyle="1" w:styleId="CharChar18">
    <w:name w:val="Char Char18"/>
    <w:basedOn w:val="ad"/>
    <w:rsid w:val="00B508AB"/>
    <w:rPr>
      <w:rFonts w:ascii="Arial" w:hAnsi="Arial" w:cs="Arial"/>
      <w:b/>
      <w:bCs/>
      <w:i/>
      <w:iCs/>
      <w:sz w:val="28"/>
      <w:szCs w:val="28"/>
      <w:lang w:val="en-US" w:eastAsia="en-US" w:bidi="ar-SA"/>
    </w:rPr>
  </w:style>
  <w:style w:type="character" w:customStyle="1" w:styleId="CharChar17">
    <w:name w:val="Char Char17"/>
    <w:basedOn w:val="ad"/>
    <w:rsid w:val="00B508AB"/>
    <w:rPr>
      <w:rFonts w:ascii="Arial" w:hAnsi="Arial" w:cs="Arial"/>
      <w:b/>
      <w:bCs/>
      <w:sz w:val="26"/>
      <w:szCs w:val="26"/>
      <w:lang w:val="en-US" w:eastAsia="en-US" w:bidi="ar-SA"/>
    </w:rPr>
  </w:style>
  <w:style w:type="character" w:customStyle="1" w:styleId="CharChar16">
    <w:name w:val="Char Char16"/>
    <w:basedOn w:val="ad"/>
    <w:rsid w:val="00B508AB"/>
    <w:rPr>
      <w:b/>
      <w:snapToGrid w:val="0"/>
      <w:sz w:val="28"/>
      <w:lang w:val="uk-UA" w:eastAsia="ru-RU" w:bidi="ar-SA"/>
    </w:rPr>
  </w:style>
  <w:style w:type="character" w:customStyle="1" w:styleId="CharChar15">
    <w:name w:val="Char Char15"/>
    <w:basedOn w:val="ad"/>
    <w:rsid w:val="00B508AB"/>
    <w:rPr>
      <w:b/>
      <w:snapToGrid w:val="0"/>
      <w:sz w:val="32"/>
      <w:lang w:val="uk-UA" w:eastAsia="ru-RU" w:bidi="ar-SA"/>
    </w:rPr>
  </w:style>
  <w:style w:type="character" w:customStyle="1" w:styleId="CharChar14">
    <w:name w:val="Char Char14"/>
    <w:basedOn w:val="ad"/>
    <w:rsid w:val="00B508AB"/>
    <w:rPr>
      <w:b/>
      <w:caps/>
      <w:sz w:val="28"/>
      <w:szCs w:val="24"/>
      <w:lang w:val="uk-UA" w:eastAsia="en-US" w:bidi="ar-SA"/>
    </w:rPr>
  </w:style>
  <w:style w:type="character" w:customStyle="1" w:styleId="CharChar13">
    <w:name w:val="Char Char13"/>
    <w:basedOn w:val="ad"/>
    <w:rsid w:val="00B508AB"/>
    <w:rPr>
      <w:sz w:val="24"/>
      <w:szCs w:val="24"/>
      <w:lang w:val="en-US" w:eastAsia="en-US" w:bidi="ar-SA"/>
    </w:rPr>
  </w:style>
  <w:style w:type="character" w:customStyle="1" w:styleId="CharChar12">
    <w:name w:val="Char Char12"/>
    <w:basedOn w:val="ad"/>
    <w:rsid w:val="00B508AB"/>
    <w:rPr>
      <w:i/>
      <w:iCs/>
      <w:sz w:val="24"/>
      <w:szCs w:val="24"/>
      <w:lang w:val="en-US" w:eastAsia="en-US" w:bidi="ar-SA"/>
    </w:rPr>
  </w:style>
  <w:style w:type="character" w:customStyle="1" w:styleId="CharChar11">
    <w:name w:val="Char Char11"/>
    <w:basedOn w:val="ad"/>
    <w:rsid w:val="00B508AB"/>
    <w:rPr>
      <w:sz w:val="24"/>
      <w:szCs w:val="24"/>
      <w:lang w:val="ru-RU" w:eastAsia="ru-RU" w:bidi="ar-SA"/>
    </w:rPr>
  </w:style>
  <w:style w:type="character" w:customStyle="1" w:styleId="153">
    <w:name w:val="Знак Знак15"/>
    <w:basedOn w:val="ad"/>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d"/>
    <w:rsid w:val="00B508AB"/>
    <w:rPr>
      <w:rFonts w:ascii="Times New Roman" w:eastAsia="Times New Roman" w:hAnsi="Times New Roman" w:cs="Times New Roman"/>
      <w:sz w:val="24"/>
      <w:szCs w:val="24"/>
      <w:lang w:val="en-US"/>
    </w:rPr>
  </w:style>
  <w:style w:type="character" w:customStyle="1" w:styleId="135">
    <w:name w:val="Знак Знак13"/>
    <w:basedOn w:val="ad"/>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d"/>
    <w:rsid w:val="00B508AB"/>
    <w:rPr>
      <w:rFonts w:ascii="Times New Roman" w:eastAsia="Times New Roman" w:hAnsi="Times New Roman" w:cs="Times New Roman"/>
      <w:sz w:val="28"/>
      <w:szCs w:val="20"/>
      <w:lang w:val="de-DE" w:eastAsia="ru-RU"/>
    </w:rPr>
  </w:style>
  <w:style w:type="character" w:customStyle="1" w:styleId="CharChar6">
    <w:name w:val="Char Char6"/>
    <w:basedOn w:val="ad"/>
    <w:rsid w:val="00B508AB"/>
    <w:rPr>
      <w:sz w:val="28"/>
      <w:lang w:val="ru-RU" w:eastAsia="ru-RU" w:bidi="ar-SA"/>
    </w:rPr>
  </w:style>
  <w:style w:type="character" w:customStyle="1" w:styleId="CharChar5">
    <w:name w:val="Char Char5"/>
    <w:basedOn w:val="ad"/>
    <w:rsid w:val="00B508AB"/>
    <w:rPr>
      <w:spacing w:val="-10"/>
      <w:sz w:val="28"/>
      <w:szCs w:val="24"/>
      <w:lang w:val="uk-UA" w:eastAsia="ru-RU" w:bidi="ar-SA"/>
    </w:rPr>
  </w:style>
  <w:style w:type="character" w:customStyle="1" w:styleId="CharChar4">
    <w:name w:val="Char Char4"/>
    <w:basedOn w:val="ad"/>
    <w:rsid w:val="00B508AB"/>
    <w:rPr>
      <w:sz w:val="16"/>
      <w:szCs w:val="16"/>
      <w:lang w:val="ru-RU" w:eastAsia="ru-RU" w:bidi="ar-SA"/>
    </w:rPr>
  </w:style>
  <w:style w:type="character" w:customStyle="1" w:styleId="811">
    <w:name w:val="Знак Знак81"/>
    <w:basedOn w:val="ad"/>
    <w:rsid w:val="00B508AB"/>
    <w:rPr>
      <w:rFonts w:ascii="Times New Roman" w:eastAsia="Times New Roman" w:hAnsi="Times New Roman" w:cs="Times New Roman"/>
      <w:sz w:val="24"/>
      <w:szCs w:val="24"/>
      <w:lang w:val="uk-UA" w:eastAsia="ru-RU"/>
    </w:rPr>
  </w:style>
  <w:style w:type="paragraph" w:customStyle="1" w:styleId="afffffffffffffffffffffffff1">
    <w:name w:val="Бакалавр"/>
    <w:basedOn w:val="ac"/>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c"/>
    <w:rsid w:val="00BC34E0"/>
    <w:rPr>
      <w:rFonts w:ascii="Tahoma" w:eastAsia="Times New Roman" w:hAnsi="Tahoma" w:cs="Tahoma"/>
      <w:sz w:val="16"/>
      <w:szCs w:val="16"/>
    </w:rPr>
  </w:style>
  <w:style w:type="character" w:customStyle="1" w:styleId="s1">
    <w:name w:val="s1"/>
    <w:basedOn w:val="ad"/>
    <w:rsid w:val="00393ADC"/>
    <w:rPr>
      <w:rFonts w:ascii="Times New Roman" w:hAnsi="Times New Roman" w:cs="Times New Roman"/>
    </w:rPr>
  </w:style>
  <w:style w:type="character" w:customStyle="1" w:styleId="textfull">
    <w:name w:val="textfull"/>
    <w:basedOn w:val="ad"/>
    <w:rsid w:val="00393ADC"/>
    <w:rPr>
      <w:rFonts w:ascii="Times New Roman" w:hAnsi="Times New Roman" w:cs="Times New Roman"/>
    </w:rPr>
  </w:style>
  <w:style w:type="paragraph" w:customStyle="1" w:styleId="9d">
    <w:name w:val="Основной текст с отступом9"/>
    <w:basedOn w:val="ac"/>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d"/>
    <w:rsid w:val="00393ADC"/>
    <w:rPr>
      <w:rFonts w:ascii="Times New Roman" w:hAnsi="Times New Roman" w:cs="Times New Roman"/>
    </w:rPr>
  </w:style>
  <w:style w:type="character" w:customStyle="1" w:styleId="latin">
    <w:name w:val="latin"/>
    <w:basedOn w:val="ad"/>
    <w:rsid w:val="00393ADC"/>
    <w:rPr>
      <w:rFonts w:ascii="Times New Roman" w:hAnsi="Times New Roman" w:cs="Times New Roman"/>
    </w:rPr>
  </w:style>
  <w:style w:type="character" w:customStyle="1" w:styleId="greek">
    <w:name w:val="greek"/>
    <w:basedOn w:val="ad"/>
    <w:rsid w:val="00393ADC"/>
    <w:rPr>
      <w:rFonts w:ascii="Times New Roman" w:hAnsi="Times New Roman" w:cs="Times New Roman"/>
    </w:rPr>
  </w:style>
  <w:style w:type="character" w:customStyle="1" w:styleId="sem">
    <w:name w:val="sem"/>
    <w:basedOn w:val="ad"/>
    <w:rsid w:val="00393ADC"/>
    <w:rPr>
      <w:rFonts w:ascii="Times New Roman" w:hAnsi="Times New Roman" w:cs="Times New Roman"/>
    </w:rPr>
  </w:style>
  <w:style w:type="character" w:customStyle="1" w:styleId="breadcrumb">
    <w:name w:val="breadcrumb"/>
    <w:basedOn w:val="ad"/>
    <w:rsid w:val="00393ADC"/>
    <w:rPr>
      <w:rFonts w:ascii="Times New Roman" w:hAnsi="Times New Roman" w:cs="Times New Roman"/>
    </w:rPr>
  </w:style>
  <w:style w:type="paragraph" w:customStyle="1" w:styleId="BodyText25">
    <w:name w:val="Body Text 25"/>
    <w:basedOn w:val="ac"/>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c"/>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c"/>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c"/>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c"/>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c"/>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2">
    <w:name w:val="toa heading"/>
    <w:basedOn w:val="ac"/>
    <w:next w:val="ac"/>
    <w:semiHidden/>
    <w:rsid w:val="00830E48"/>
    <w:pPr>
      <w:suppressAutoHyphens w:val="0"/>
      <w:spacing w:before="120"/>
    </w:pPr>
    <w:rPr>
      <w:rFonts w:ascii="Arial" w:eastAsia="Times New Roman" w:hAnsi="Arial" w:cs="Arial"/>
      <w:b/>
      <w:bCs/>
      <w:lang w:eastAsia="ru-RU"/>
    </w:rPr>
  </w:style>
  <w:style w:type="paragraph" w:styleId="afffffffffffffffffffffffff3">
    <w:name w:val="table of authorities"/>
    <w:basedOn w:val="ac"/>
    <w:next w:val="ac"/>
    <w:semiHidden/>
    <w:rsid w:val="00830E48"/>
    <w:pPr>
      <w:suppressAutoHyphens w:val="0"/>
      <w:ind w:left="240" w:hanging="240"/>
    </w:pPr>
    <w:rPr>
      <w:rFonts w:ascii="Times New Roman" w:eastAsia="Times New Roman" w:hAnsi="Times New Roman" w:cs="Times New Roman"/>
      <w:lang w:eastAsia="ru-RU"/>
    </w:rPr>
  </w:style>
  <w:style w:type="paragraph" w:styleId="afffffff4">
    <w:name w:val="macro"/>
    <w:link w:val="afffffff3"/>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d"/>
    <w:uiPriority w:val="99"/>
    <w:semiHidden/>
    <w:rsid w:val="00830E48"/>
    <w:rPr>
      <w:rFonts w:ascii="Consolas" w:eastAsia="Garamond" w:hAnsi="Consolas" w:cs="Consolas"/>
      <w:lang w:eastAsia="ar-SA"/>
    </w:rPr>
  </w:style>
  <w:style w:type="paragraph" w:styleId="4ffb">
    <w:name w:val="index 4"/>
    <w:basedOn w:val="ac"/>
    <w:next w:val="ac"/>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c"/>
    <w:next w:val="ac"/>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c"/>
    <w:next w:val="ac"/>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c"/>
    <w:next w:val="ac"/>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c"/>
    <w:next w:val="ac"/>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c"/>
    <w:next w:val="ac"/>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4">
    <w:name w:val="Литература"/>
    <w:basedOn w:val="affffffffff0"/>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d"/>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c"/>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5">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6">
    <w:name w:val="Нормальний текст"/>
    <w:basedOn w:val="ac"/>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c"/>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d"/>
    <w:rsid w:val="00391697"/>
    <w:rPr>
      <w:strike w:val="0"/>
      <w:dstrike w:val="0"/>
      <w:color w:val="731E1E"/>
      <w:u w:val="none"/>
      <w:effect w:val="none"/>
    </w:rPr>
  </w:style>
  <w:style w:type="table" w:styleId="1ffffffffa">
    <w:name w:val="Table Grid 1"/>
    <w:basedOn w:val="ae"/>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7">
    <w:name w:val="Table Elegant"/>
    <w:basedOn w:val="ae"/>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c"/>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d"/>
    <w:rsid w:val="00C9272C"/>
  </w:style>
  <w:style w:type="paragraph" w:customStyle="1" w:styleId="12b">
    <w:name w:val="Основной текст с отступом12"/>
    <w:basedOn w:val="ac"/>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0"/>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0"/>
    <w:rsid w:val="003A266A"/>
    <w:pPr>
      <w:jc w:val="both"/>
    </w:pPr>
    <w:rPr>
      <w:caps w:val="0"/>
    </w:rPr>
  </w:style>
  <w:style w:type="paragraph" w:customStyle="1" w:styleId="afffffffffffffffffffffffff8">
    <w:name w:val="научный текст"/>
    <w:basedOn w:val="ac"/>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c"/>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c"/>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c"/>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c"/>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d"/>
    <w:rsid w:val="00D66E16"/>
    <w:rPr>
      <w:lang w:val="ru-RU" w:eastAsia="ru-RU" w:bidi="ar-SA"/>
    </w:rPr>
  </w:style>
  <w:style w:type="character" w:customStyle="1" w:styleId="longdesc1">
    <w:name w:val="long_desc1"/>
    <w:basedOn w:val="ad"/>
    <w:rsid w:val="0019336D"/>
    <w:rPr>
      <w:rFonts w:ascii="Verdana" w:hAnsi="Verdana"/>
      <w:color w:val="000000"/>
      <w:sz w:val="20"/>
      <w:szCs w:val="20"/>
      <w:u w:val="none"/>
      <w:effect w:val="none"/>
    </w:rPr>
  </w:style>
  <w:style w:type="character" w:customStyle="1" w:styleId="intro">
    <w:name w:val="intro"/>
    <w:basedOn w:val="ad"/>
    <w:rsid w:val="0019336D"/>
  </w:style>
  <w:style w:type="paragraph" w:customStyle="1" w:styleId="afffffffffffffffffffffffff9">
    <w:name w:val="автореферат"/>
    <w:basedOn w:val="ac"/>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c"/>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a">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c"/>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c"/>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c"/>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b">
    <w:name w:val="Реферат"/>
    <w:basedOn w:val="ac"/>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c">
    <w:name w:val="реферат"/>
    <w:basedOn w:val="ac"/>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c"/>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c"/>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d"/>
    <w:rsid w:val="00816CEC"/>
    <w:rPr>
      <w:sz w:val="28"/>
      <w:lang w:val="ru-RU" w:eastAsia="en-US" w:bidi="ar-SA"/>
    </w:rPr>
  </w:style>
  <w:style w:type="paragraph" w:customStyle="1" w:styleId="TimesNewRoman14">
    <w:name w:val="Стиль Times New Roman 14 пт Авто без подчеркивания Авто не кон..."/>
    <w:basedOn w:val="ac"/>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d"/>
    <w:rsid w:val="00816CEC"/>
    <w:rPr>
      <w:sz w:val="28"/>
      <w:szCs w:val="28"/>
      <w:lang w:val="uk-UA" w:eastAsia="en-US" w:bidi="ar-SA"/>
    </w:rPr>
  </w:style>
  <w:style w:type="paragraph" w:customStyle="1" w:styleId="DLGReference">
    <w:name w:val="DLG Reference"/>
    <w:basedOn w:val="ac"/>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c"/>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c"/>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d"/>
    <w:rsid w:val="00827E8A"/>
    <w:rPr>
      <w:rFonts w:ascii="????" w:hAnsi="????" w:hint="default"/>
      <w:b/>
      <w:bCs/>
      <w:color w:val="005500"/>
      <w:sz w:val="19"/>
      <w:szCs w:val="19"/>
    </w:rPr>
  </w:style>
  <w:style w:type="character" w:customStyle="1" w:styleId="explaindate1">
    <w:name w:val="explaindate1"/>
    <w:basedOn w:val="ad"/>
    <w:rsid w:val="00E53DB3"/>
    <w:rPr>
      <w:strike w:val="0"/>
      <w:dstrike w:val="0"/>
      <w:color w:val="999999"/>
      <w:sz w:val="18"/>
      <w:szCs w:val="18"/>
      <w:u w:val="none"/>
      <w:effect w:val="none"/>
    </w:rPr>
  </w:style>
  <w:style w:type="paragraph" w:customStyle="1" w:styleId="articpar">
    <w:name w:val="articpar"/>
    <w:basedOn w:val="ac"/>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d"/>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d"/>
    <w:rsid w:val="00E53DB3"/>
  </w:style>
  <w:style w:type="character" w:customStyle="1" w:styleId="artdatevolumeissuepart">
    <w:name w:val="art_datevolumeissuepart"/>
    <w:basedOn w:val="ad"/>
    <w:rsid w:val="00E53DB3"/>
  </w:style>
  <w:style w:type="character" w:customStyle="1" w:styleId="artpages">
    <w:name w:val="art_pages"/>
    <w:basedOn w:val="ad"/>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c"/>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c"/>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c"/>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d">
    <w:name w:val="О"/>
    <w:basedOn w:val="ac"/>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e"/>
    <w:rsid w:val="003715CE"/>
    <w:rPr>
      <w:rFonts w:ascii="Times New Roman" w:eastAsia="Times New Roman" w:hAnsi="Times New Roman" w:cs="Times New Roman"/>
    </w:rPr>
    <w:tblPr/>
  </w:style>
  <w:style w:type="table" w:customStyle="1" w:styleId="2ffffffc">
    <w:name w:val="Стиль таблицы2"/>
    <w:basedOn w:val="ae"/>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d"/>
    <w:rsid w:val="00003488"/>
    <w:rPr>
      <w:b/>
      <w:bCs/>
      <w:sz w:val="28"/>
      <w:szCs w:val="28"/>
      <w:lang w:val="ru-RU" w:eastAsia="ru-RU" w:bidi="ar-SA"/>
    </w:rPr>
  </w:style>
  <w:style w:type="character" w:customStyle="1" w:styleId="4fff3">
    <w:name w:val="Заголовок 4 Знак Знак Знак"/>
    <w:basedOn w:val="ad"/>
    <w:rsid w:val="00003488"/>
    <w:rPr>
      <w:b/>
      <w:bCs/>
      <w:sz w:val="28"/>
      <w:szCs w:val="28"/>
      <w:lang w:val="ru-RU" w:eastAsia="ru-RU" w:bidi="ar-SA"/>
    </w:rPr>
  </w:style>
  <w:style w:type="character" w:customStyle="1" w:styleId="arty">
    <w:name w:val="arty"/>
    <w:basedOn w:val="ad"/>
    <w:rsid w:val="00003488"/>
  </w:style>
  <w:style w:type="character" w:customStyle="1" w:styleId="arty1">
    <w:name w:val="arty1"/>
    <w:basedOn w:val="ad"/>
    <w:rsid w:val="00003488"/>
    <w:rPr>
      <w:rFonts w:ascii="Verdana" w:hAnsi="Verdana" w:hint="default"/>
      <w:color w:val="000000"/>
      <w:sz w:val="16"/>
      <w:szCs w:val="16"/>
    </w:rPr>
  </w:style>
  <w:style w:type="character" w:customStyle="1" w:styleId="pageheading1">
    <w:name w:val="pageheading1"/>
    <w:basedOn w:val="ad"/>
    <w:rsid w:val="00003488"/>
    <w:rPr>
      <w:rFonts w:ascii="Geneva" w:hAnsi="Geneva" w:hint="default"/>
      <w:b/>
      <w:bCs/>
      <w:color w:val="304296"/>
      <w:spacing w:val="0"/>
      <w:sz w:val="30"/>
      <w:szCs w:val="30"/>
    </w:rPr>
  </w:style>
  <w:style w:type="character" w:customStyle="1" w:styleId="textnormal1">
    <w:name w:val="textnormal1"/>
    <w:basedOn w:val="ad"/>
    <w:rsid w:val="00003488"/>
    <w:rPr>
      <w:b w:val="0"/>
      <w:bCs w:val="0"/>
      <w:color w:val="000000"/>
      <w:sz w:val="18"/>
      <w:szCs w:val="18"/>
    </w:rPr>
  </w:style>
  <w:style w:type="character" w:customStyle="1" w:styleId="subheading1">
    <w:name w:val="subheading1"/>
    <w:basedOn w:val="ad"/>
    <w:rsid w:val="00003488"/>
    <w:rPr>
      <w:rFonts w:ascii="Geneva" w:hAnsi="Geneva" w:hint="default"/>
      <w:b/>
      <w:bCs/>
      <w:color w:val="000033"/>
      <w:spacing w:val="0"/>
      <w:sz w:val="24"/>
      <w:szCs w:val="24"/>
    </w:rPr>
  </w:style>
  <w:style w:type="character" w:customStyle="1" w:styleId="textemphasis1">
    <w:name w:val="textemphasis1"/>
    <w:basedOn w:val="ad"/>
    <w:rsid w:val="00003488"/>
    <w:rPr>
      <w:b/>
      <w:bCs/>
      <w:color w:val="000000"/>
      <w:sz w:val="18"/>
      <w:szCs w:val="18"/>
    </w:rPr>
  </w:style>
  <w:style w:type="paragraph" w:customStyle="1" w:styleId="copyblack1">
    <w:name w:val="copyblack1"/>
    <w:basedOn w:val="ac"/>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c"/>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d"/>
    <w:rsid w:val="00003488"/>
    <w:rPr>
      <w:b/>
      <w:bCs/>
      <w:sz w:val="28"/>
      <w:szCs w:val="28"/>
      <w:lang w:val="ru-RU" w:eastAsia="ru-RU" w:bidi="ar-SA"/>
    </w:rPr>
  </w:style>
  <w:style w:type="character" w:customStyle="1" w:styleId="4fff5">
    <w:name w:val="Заголовок 4 Знак Знак Знак Знак Знак"/>
    <w:basedOn w:val="ad"/>
    <w:rsid w:val="00003488"/>
    <w:rPr>
      <w:b/>
      <w:bCs/>
      <w:sz w:val="28"/>
      <w:szCs w:val="28"/>
      <w:lang w:val="ru-RU" w:eastAsia="ru-RU" w:bidi="ar-SA"/>
    </w:rPr>
  </w:style>
  <w:style w:type="paragraph" w:customStyle="1" w:styleId="about">
    <w:name w:val="about"/>
    <w:basedOn w:val="ac"/>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c"/>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d"/>
    <w:rsid w:val="00BE3723"/>
    <w:rPr>
      <w:rFonts w:ascii="Courier New" w:eastAsia="Times New Roman" w:hAnsi="Courier New" w:cs="Courier New"/>
      <w:sz w:val="20"/>
      <w:szCs w:val="20"/>
    </w:rPr>
  </w:style>
  <w:style w:type="paragraph" w:customStyle="1" w:styleId="7f7">
    <w:name w:val="Данные таблицы7"/>
    <w:basedOn w:val="ac"/>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8"/>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e">
    <w:name w:val="Додаток"/>
    <w:basedOn w:val="ac"/>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
    <w:name w:val="Номер таблицы"/>
    <w:basedOn w:val="ac"/>
    <w:next w:val="affffffff2"/>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8"/>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0">
    <w:name w:val="Шапка таблицы"/>
    <w:basedOn w:val="ac"/>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1">
    <w:name w:val="Левая графа"/>
    <w:basedOn w:val="ac"/>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c"/>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c"/>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c"/>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8"/>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8"/>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c"/>
    <w:next w:val="ac"/>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c"/>
    <w:next w:val="afffffff8"/>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c"/>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e"/>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e"/>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e"/>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c"/>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8"/>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c"/>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b"/>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b"/>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b"/>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c"/>
    <w:next w:val="afffffff8"/>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c"/>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9"/>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9"/>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8"/>
    <w:semiHidden/>
    <w:rsid w:val="001E7076"/>
    <w:pPr>
      <w:spacing w:after="160" w:line="360" w:lineRule="auto"/>
      <w:ind w:left="1440" w:hanging="360"/>
    </w:pPr>
    <w:rPr>
      <w:lang w:val="uk-UA"/>
    </w:rPr>
  </w:style>
  <w:style w:type="paragraph" w:styleId="4fff7">
    <w:name w:val="List Continue 4"/>
    <w:basedOn w:val="affffffffffffffffffff8"/>
    <w:semiHidden/>
    <w:rsid w:val="001E7076"/>
    <w:pPr>
      <w:spacing w:after="160" w:line="360" w:lineRule="auto"/>
      <w:ind w:left="1800" w:hanging="360"/>
    </w:pPr>
    <w:rPr>
      <w:lang w:val="uk-UA"/>
    </w:rPr>
  </w:style>
  <w:style w:type="paragraph" w:styleId="5ff8">
    <w:name w:val="List Continue 5"/>
    <w:basedOn w:val="affffffffffffffffffff8"/>
    <w:semiHidden/>
    <w:rsid w:val="001E7076"/>
    <w:pPr>
      <w:spacing w:after="160" w:line="360" w:lineRule="auto"/>
      <w:ind w:left="2160" w:hanging="360"/>
    </w:pPr>
    <w:rPr>
      <w:lang w:val="uk-UA"/>
    </w:rPr>
  </w:style>
  <w:style w:type="paragraph" w:styleId="2ffffffe">
    <w:name w:val="List Number 2"/>
    <w:basedOn w:val="afffffffffffffffffffff4"/>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4"/>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4"/>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4"/>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8"/>
    <w:next w:val="affffffffffffffffffff3"/>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8"/>
    <w:rsid w:val="001E7076"/>
    <w:pPr>
      <w:pageBreakBefore/>
      <w:spacing w:after="700"/>
      <w:jc w:val="center"/>
    </w:pPr>
    <w:rPr>
      <w:b w:val="0"/>
      <w:caps/>
      <w:spacing w:val="10"/>
    </w:rPr>
  </w:style>
  <w:style w:type="paragraph" w:customStyle="1" w:styleId="SubtitleCover">
    <w:name w:val="Subtitle Cover"/>
    <w:basedOn w:val="ac"/>
    <w:next w:val="afffffff8"/>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c"/>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c"/>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c"/>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c"/>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c"/>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c"/>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d"/>
    <w:rsid w:val="00CC71B3"/>
    <w:rPr>
      <w:rFonts w:ascii="Verdana" w:hAnsi="Verdana"/>
      <w:sz w:val="19"/>
    </w:rPr>
  </w:style>
  <w:style w:type="paragraph" w:customStyle="1" w:styleId="txt1">
    <w:name w:val="txt1"/>
    <w:basedOn w:val="ac"/>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d"/>
    <w:rsid w:val="00CC71B3"/>
    <w:rPr>
      <w:rFonts w:ascii="Arial" w:hAnsi="Arial"/>
      <w:b/>
      <w:smallCaps/>
      <w:strike/>
      <w:sz w:val="17"/>
      <w:u w:val="none"/>
      <w:effect w:val="none"/>
    </w:rPr>
  </w:style>
  <w:style w:type="paragraph" w:customStyle="1" w:styleId="HTML31">
    <w:name w:val="Стандартный HTML3"/>
    <w:basedOn w:val="ac"/>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d"/>
    <w:rsid w:val="00CC71B3"/>
    <w:rPr>
      <w:rFonts w:ascii="Geneva" w:hAnsi="Geneva"/>
      <w:b/>
      <w:strike/>
      <w:sz w:val="24"/>
      <w:u w:val="none"/>
      <w:effect w:val="none"/>
    </w:rPr>
  </w:style>
  <w:style w:type="paragraph" w:customStyle="1" w:styleId="pj">
    <w:name w:val="p_j"/>
    <w:basedOn w:val="ac"/>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c"/>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d"/>
    <w:rsid w:val="00CC71B3"/>
    <w:rPr>
      <w:rFonts w:ascii="Helvetica" w:hAnsi="Helvetica" w:hint="default"/>
      <w:b/>
      <w:bCs/>
      <w:color w:val="000000"/>
      <w:sz w:val="24"/>
      <w:szCs w:val="24"/>
    </w:rPr>
  </w:style>
  <w:style w:type="character" w:customStyle="1" w:styleId="tex10">
    <w:name w:val="tex10"/>
    <w:basedOn w:val="ad"/>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c"/>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d"/>
    <w:rsid w:val="00CC71B3"/>
    <w:rPr>
      <w:rFonts w:ascii="Verdana" w:hAnsi="Verdana" w:hint="default"/>
      <w:b/>
      <w:bCs/>
      <w:color w:val="666633"/>
      <w:sz w:val="21"/>
      <w:szCs w:val="21"/>
    </w:rPr>
  </w:style>
  <w:style w:type="character" w:customStyle="1" w:styleId="bylinedescription1">
    <w:name w:val="bylinedescription1"/>
    <w:basedOn w:val="ad"/>
    <w:rsid w:val="00CC71B3"/>
    <w:rPr>
      <w:rFonts w:ascii="Verdana" w:hAnsi="Verdana" w:hint="default"/>
      <w:b w:val="0"/>
      <w:bCs w:val="0"/>
      <w:color w:val="000000"/>
      <w:sz w:val="17"/>
      <w:szCs w:val="17"/>
    </w:rPr>
  </w:style>
  <w:style w:type="character" w:customStyle="1" w:styleId="sidebold1">
    <w:name w:val="sidebold1"/>
    <w:basedOn w:val="ad"/>
    <w:rsid w:val="00CC71B3"/>
    <w:rPr>
      <w:rFonts w:ascii="Arial" w:hAnsi="Arial" w:cs="Arial" w:hint="default"/>
      <w:b/>
      <w:bCs/>
      <w:color w:val="000000"/>
      <w:sz w:val="18"/>
      <w:szCs w:val="18"/>
    </w:rPr>
  </w:style>
  <w:style w:type="character" w:customStyle="1" w:styleId="sidetext1">
    <w:name w:val="sidetext1"/>
    <w:basedOn w:val="ad"/>
    <w:rsid w:val="00CC71B3"/>
    <w:rPr>
      <w:rFonts w:ascii="Arial" w:hAnsi="Arial" w:cs="Arial" w:hint="default"/>
      <w:color w:val="000000"/>
      <w:sz w:val="15"/>
      <w:szCs w:val="15"/>
    </w:rPr>
  </w:style>
  <w:style w:type="character" w:customStyle="1" w:styleId="pubdate1">
    <w:name w:val="pubdate1"/>
    <w:basedOn w:val="ad"/>
    <w:rsid w:val="00CC71B3"/>
    <w:rPr>
      <w:rFonts w:ascii="Arial" w:hAnsi="Arial" w:cs="Arial" w:hint="default"/>
      <w:b w:val="0"/>
      <w:bCs w:val="0"/>
      <w:color w:val="111111"/>
      <w:sz w:val="20"/>
      <w:szCs w:val="20"/>
    </w:rPr>
  </w:style>
  <w:style w:type="paragraph" w:customStyle="1" w:styleId="tesis">
    <w:name w:val="tesis"/>
    <w:basedOn w:val="ac"/>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c"/>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c"/>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c"/>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8"/>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d"/>
    <w:rsid w:val="00377313"/>
    <w:rPr>
      <w:b/>
      <w:bCs/>
      <w:vanish w:val="0"/>
      <w:color w:val="FF0000"/>
      <w:sz w:val="28"/>
      <w:szCs w:val="28"/>
      <w:lang w:val="uk-UA"/>
    </w:rPr>
  </w:style>
  <w:style w:type="paragraph" w:customStyle="1" w:styleId="affffffffffffffffffffffffff2">
    <w:name w:val="Стиль По ширине Междустр.интервал:  полуторный"/>
    <w:basedOn w:val="ac"/>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d"/>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c"/>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d"/>
    <w:rsid w:val="00E9156F"/>
    <w:rPr>
      <w:rFonts w:ascii="Verdana" w:hAnsi="Verdana"/>
      <w:b/>
      <w:bCs/>
      <w:color w:val="000000"/>
      <w:sz w:val="21"/>
      <w:szCs w:val="21"/>
      <w:u w:val="none"/>
      <w:effect w:val="none"/>
    </w:rPr>
  </w:style>
  <w:style w:type="character" w:customStyle="1" w:styleId="adcaption1">
    <w:name w:val="adcaption1"/>
    <w:basedOn w:val="ad"/>
    <w:rsid w:val="00E9156F"/>
    <w:rPr>
      <w:rFonts w:ascii="Verdana" w:hAnsi="Verdana"/>
      <w:color w:val="auto"/>
      <w:spacing w:val="39"/>
      <w:sz w:val="12"/>
      <w:szCs w:val="12"/>
    </w:rPr>
  </w:style>
  <w:style w:type="paragraph" w:customStyle="1" w:styleId="inside-copy">
    <w:name w:val="inside-copy"/>
    <w:basedOn w:val="ac"/>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d"/>
    <w:rsid w:val="00E9156F"/>
    <w:rPr>
      <w:rFonts w:ascii="Arial" w:hAnsi="Arial" w:cs="Arial"/>
      <w:b/>
      <w:bCs/>
      <w:sz w:val="30"/>
      <w:szCs w:val="30"/>
    </w:rPr>
  </w:style>
  <w:style w:type="character" w:customStyle="1" w:styleId="white">
    <w:name w:val="white"/>
    <w:basedOn w:val="ad"/>
    <w:rsid w:val="00E9156F"/>
  </w:style>
  <w:style w:type="character" w:customStyle="1" w:styleId="vitstorybody">
    <w:name w:val="vitstorybody"/>
    <w:basedOn w:val="ad"/>
    <w:rsid w:val="00E9156F"/>
  </w:style>
  <w:style w:type="paragraph" w:customStyle="1" w:styleId="cnnbodytext">
    <w:name w:val="cnnbodytext"/>
    <w:basedOn w:val="ac"/>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c"/>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c"/>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d"/>
    <w:rsid w:val="00E9156F"/>
    <w:rPr>
      <w:rFonts w:ascii="Verdana" w:hAnsi="Verdana"/>
      <w:color w:val="auto"/>
      <w:sz w:val="13"/>
      <w:szCs w:val="13"/>
    </w:rPr>
  </w:style>
  <w:style w:type="paragraph" w:customStyle="1" w:styleId="headline2">
    <w:name w:val="headline2"/>
    <w:basedOn w:val="ac"/>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c"/>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3">
    <w:basedOn w:val="ac"/>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d"/>
    <w:rsid w:val="00E9156F"/>
    <w:rPr>
      <w:rFonts w:ascii="Verdana" w:hAnsi="Verdana"/>
      <w:b/>
      <w:bCs/>
      <w:i/>
      <w:iCs/>
      <w:sz w:val="14"/>
      <w:szCs w:val="14"/>
    </w:rPr>
  </w:style>
  <w:style w:type="paragraph" w:customStyle="1" w:styleId="affffffffffffffffffffffffff4">
    <w:name w:val="в табл"/>
    <w:basedOn w:val="afffffffff1"/>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5">
    <w:name w:val="таблиця"/>
    <w:basedOn w:val="afffffffff1"/>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6">
    <w:name w:val="в таблиці"/>
    <w:basedOn w:val="ac"/>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c"/>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c"/>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c"/>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c"/>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c"/>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d"/>
    <w:rsid w:val="00157147"/>
    <w:rPr>
      <w:rFonts w:ascii="Courier New" w:eastAsia="Times New Roman" w:hAnsi="Courier New" w:cs="Courier New"/>
      <w:sz w:val="20"/>
      <w:szCs w:val="20"/>
    </w:rPr>
  </w:style>
  <w:style w:type="paragraph" w:customStyle="1" w:styleId="affffffffffffffffffffffffff7">
    <w:name w:val="Корчин заголовок"/>
    <w:basedOn w:val="afffffff8"/>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d"/>
    <w:rsid w:val="00157147"/>
  </w:style>
  <w:style w:type="paragraph" w:customStyle="1" w:styleId="affffffffffffffffffffffffff8">
    <w:name w:val="Термин"/>
    <w:basedOn w:val="ac"/>
    <w:next w:val="affffffffffffffffffffffffff9"/>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9">
    <w:name w:val="Список определений"/>
    <w:basedOn w:val="ac"/>
    <w:next w:val="affffffffffffffffffffffffff8"/>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c"/>
    <w:next w:val="ac"/>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c"/>
    <w:next w:val="ac"/>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c"/>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c"/>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d"/>
    <w:rsid w:val="00746BFE"/>
  </w:style>
  <w:style w:type="paragraph" w:customStyle="1" w:styleId="affffffffffffffffffffffffffa">
    <w:name w:val="Диссер"/>
    <w:basedOn w:val="14f1"/>
    <w:rsid w:val="00063DA1"/>
    <w:pPr>
      <w:autoSpaceDE/>
      <w:autoSpaceDN/>
    </w:pPr>
    <w:rPr>
      <w:lang w:val="ru-RU"/>
    </w:rPr>
  </w:style>
  <w:style w:type="paragraph" w:customStyle="1" w:styleId="enc-proj">
    <w:name w:val="enc-proj"/>
    <w:basedOn w:val="ac"/>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d"/>
    <w:rsid w:val="00FD3CD1"/>
    <w:rPr>
      <w:rFonts w:ascii="Times New Roman" w:hAnsi="Times New Roman" w:cs="Times New Roman"/>
    </w:rPr>
  </w:style>
  <w:style w:type="character" w:customStyle="1" w:styleId="613">
    <w:name w:val="Стиль6 Знак1"/>
    <w:basedOn w:val="ad"/>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d"/>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c"/>
    <w:next w:val="ac"/>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c"/>
    <w:next w:val="ac"/>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c"/>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c"/>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c"/>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d"/>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d"/>
    <w:rsid w:val="00A50142"/>
    <w:rPr>
      <w:rFonts w:ascii="Arial" w:hAnsi="Arial" w:cs="Arial" w:hint="default"/>
      <w:b/>
      <w:bCs/>
      <w:color w:val="FFFFFF"/>
      <w:sz w:val="15"/>
      <w:szCs w:val="15"/>
    </w:rPr>
  </w:style>
  <w:style w:type="character" w:customStyle="1" w:styleId="2fffffff0">
    <w:name w:val="Список 2 Знак"/>
    <w:basedOn w:val="ad"/>
    <w:rsid w:val="00C304DE"/>
    <w:rPr>
      <w:sz w:val="24"/>
      <w:lang w:val="uk-UA" w:eastAsia="uk-UA" w:bidi="ar-SA"/>
    </w:rPr>
  </w:style>
  <w:style w:type="table" w:styleId="2fffffff1">
    <w:name w:val="Table Simple 2"/>
    <w:basedOn w:val="ae"/>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d"/>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c"/>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c"/>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d"/>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d"/>
    <w:rsid w:val="00C1135F"/>
    <w:rPr>
      <w:b/>
    </w:rPr>
  </w:style>
  <w:style w:type="paragraph" w:customStyle="1" w:styleId="affffffffffffffffffffffffffb">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c">
    <w:name w:val="Звичайний(Таблиця)"/>
    <w:basedOn w:val="ac"/>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c"/>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c"/>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c"/>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c"/>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d">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c"/>
    <w:next w:val="ac"/>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c"/>
    <w:next w:val="ac"/>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c"/>
    <w:next w:val="ac"/>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e">
    <w:name w:val="狀靭?增調杖濯"/>
    <w:basedOn w:val="ad"/>
    <w:uiPriority w:val="99"/>
    <w:rsid w:val="003E0F29"/>
  </w:style>
  <w:style w:type="paragraph" w:customStyle="1" w:styleId="afffffffffffffffffffffffffff">
    <w:name w:val="滑悅僥 惟依粧嶢窓"/>
    <w:basedOn w:val="ac"/>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c"/>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c"/>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c"/>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b"/>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0">
    <w:name w:val="Підпис рисунка"/>
    <w:basedOn w:val="ac"/>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1">
    <w:name w:val="Підпис таблиць"/>
    <w:basedOn w:val="ac"/>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2">
    <w:name w:val="Подпись рисунка"/>
    <w:basedOn w:val="ac"/>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c"/>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c"/>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Normal0">
    <w:name w:val="Normal"/>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c"/>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c"/>
    <w:next w:val="ac"/>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c"/>
    <w:next w:val="ac"/>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c"/>
    <w:next w:val="ac"/>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c"/>
    <w:next w:val="ac"/>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c"/>
    <w:next w:val="ac"/>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c"/>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c"/>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3">
    <w:name w:val="쭤悰杖?惟依粧嶢窓"/>
    <w:basedOn w:val="ac"/>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4">
    <w:name w:val="蛟狀純迹 鎭揄?21"/>
    <w:basedOn w:val="ac"/>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4">
    <w:name w:val="鎭揄?卽前孺"/>
    <w:basedOn w:val="ac"/>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5">
    <w:name w:val="午蟾 卽前孺"/>
    <w:basedOn w:val="ad"/>
    <w:uiPriority w:val="99"/>
    <w:rsid w:val="00CB5347"/>
    <w:rPr>
      <w:vertAlign w:val="superscript"/>
    </w:rPr>
  </w:style>
  <w:style w:type="paragraph" w:customStyle="1" w:styleId="3ffff9">
    <w:name w:val="蛟狀純迹 鎭揄?3"/>
    <w:basedOn w:val="ac"/>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BodyText20">
    <w:name w:val="Body Text 2"/>
    <w:basedOn w:val="ac"/>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BodyTextIndent22">
    <w:name w:val="Body Text Indent 2"/>
    <w:basedOn w:val="ac"/>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BodyTextIndent3">
    <w:name w:val="Body Text Indent 3"/>
    <w:basedOn w:val="ac"/>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6">
    <w:name w:val="Основн. текст"/>
    <w:basedOn w:val="ac"/>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oleObject" Target="embeddings/oleObject2.bin"/><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_____Microsoft_Excel_97-20031.xls"/><Relationship Id="rId23"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image" Target="media/image3.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63692-F59D-498E-91EA-14DA7D9A5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2726</TotalTime>
  <Pages>31</Pages>
  <Words>7324</Words>
  <Characters>41750</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48977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174</cp:revision>
  <cp:lastPrinted>2009-02-06T08:36:00Z</cp:lastPrinted>
  <dcterms:created xsi:type="dcterms:W3CDTF">2015-03-22T11:10:00Z</dcterms:created>
  <dcterms:modified xsi:type="dcterms:W3CDTF">2015-04-21T10:42:00Z</dcterms:modified>
</cp:coreProperties>
</file>