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D3D7B" w14:textId="583AFF68" w:rsidR="003358BD" w:rsidRPr="00E157D3" w:rsidRDefault="00E157D3" w:rsidP="00E157D3">
      <w:r>
        <w:rPr>
          <w:rFonts w:ascii="Verdana" w:hAnsi="Verdana"/>
          <w:color w:val="000000"/>
          <w:sz w:val="18"/>
          <w:szCs w:val="18"/>
          <w:shd w:val="clear" w:color="auto" w:fill="FFFFFF"/>
        </w:rPr>
        <w:t xml:space="preserve">Резников Евгений Владимирович. Теоретические основы формирования и развития правовой идентичности личности: диссертация ... доктора юридических наук: 12.00.01 / Резников Евгений </w:t>
      </w:r>
      <w:proofErr w:type="gramStart"/>
      <w:r>
        <w:rPr>
          <w:rFonts w:ascii="Verdana" w:hAnsi="Verdana"/>
          <w:color w:val="000000"/>
          <w:sz w:val="18"/>
          <w:szCs w:val="18"/>
          <w:shd w:val="clear" w:color="auto" w:fill="FFFFFF"/>
        </w:rPr>
        <w:t>Владимирович;[</w:t>
      </w:r>
      <w:proofErr w:type="gramEnd"/>
      <w:r>
        <w:rPr>
          <w:rFonts w:ascii="Verdana" w:hAnsi="Verdana"/>
          <w:color w:val="000000"/>
          <w:sz w:val="18"/>
          <w:szCs w:val="18"/>
          <w:shd w:val="clear" w:color="auto" w:fill="FFFFFF"/>
        </w:rPr>
        <w:t xml:space="preserve">Место защиты: </w:t>
      </w:r>
      <w:bookmarkStart w:id="0" w:name="_GoBack"/>
      <w:r w:rsidR="00CF056D">
        <w:rPr>
          <w:rFonts w:ascii="Verdana" w:hAnsi="Verdana"/>
          <w:color w:val="000000"/>
          <w:sz w:val="18"/>
          <w:szCs w:val="18"/>
          <w:shd w:val="clear" w:color="auto" w:fill="FFFFFF"/>
        </w:rPr>
        <w:t>Р</w:t>
      </w:r>
      <w:r>
        <w:rPr>
          <w:rFonts w:ascii="Verdana" w:hAnsi="Verdana"/>
          <w:color w:val="000000"/>
          <w:sz w:val="18"/>
          <w:szCs w:val="18"/>
          <w:shd w:val="clear" w:color="auto" w:fill="FFFFFF"/>
        </w:rPr>
        <w:t>оссийская академия народного хозяйства и государственной службы при Президенте Российской Федерации</w:t>
      </w:r>
      <w:bookmarkEnd w:id="0"/>
      <w:r>
        <w:rPr>
          <w:rFonts w:ascii="Verdana" w:hAnsi="Verdana"/>
          <w:color w:val="000000"/>
          <w:sz w:val="18"/>
          <w:szCs w:val="18"/>
          <w:shd w:val="clear" w:color="auto" w:fill="FFFFFF"/>
        </w:rPr>
        <w:t>].- Москва, 2014.- 342 с.</w:t>
      </w:r>
    </w:p>
    <w:sectPr w:rsidR="003358BD" w:rsidRPr="00E157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AAF61" w14:textId="77777777" w:rsidR="00C04680" w:rsidRDefault="00C04680">
      <w:pPr>
        <w:spacing w:after="0" w:line="240" w:lineRule="auto"/>
      </w:pPr>
      <w:r>
        <w:separator/>
      </w:r>
    </w:p>
  </w:endnote>
  <w:endnote w:type="continuationSeparator" w:id="0">
    <w:p w14:paraId="5746725B" w14:textId="77777777" w:rsidR="00C04680" w:rsidRDefault="00C0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4472B" w14:textId="77777777" w:rsidR="00C04680" w:rsidRDefault="00C04680">
      <w:pPr>
        <w:spacing w:after="0" w:line="240" w:lineRule="auto"/>
      </w:pPr>
      <w:r>
        <w:separator/>
      </w:r>
    </w:p>
  </w:footnote>
  <w:footnote w:type="continuationSeparator" w:id="0">
    <w:p w14:paraId="0F5F429C" w14:textId="77777777" w:rsidR="00C04680" w:rsidRDefault="00C04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9"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5"/>
  </w:num>
  <w:num w:numId="7">
    <w:abstractNumId w:val="44"/>
  </w:num>
  <w:num w:numId="8">
    <w:abstractNumId w:val="44"/>
    <w:lvlOverride w:ilvl="1">
      <w:startOverride w:val="5"/>
    </w:lvlOverride>
  </w:num>
  <w:num w:numId="9">
    <w:abstractNumId w:val="44"/>
    <w:lvlOverride w:ilvl="1">
      <w:startOverride w:val="12"/>
    </w:lvlOverride>
  </w:num>
  <w:num w:numId="10">
    <w:abstractNumId w:val="29"/>
  </w:num>
  <w:num w:numId="11">
    <w:abstractNumId w:val="52"/>
  </w:num>
  <w:num w:numId="12">
    <w:abstractNumId w:val="32"/>
  </w:num>
  <w:num w:numId="13">
    <w:abstractNumId w:val="48"/>
  </w:num>
  <w:num w:numId="14">
    <w:abstractNumId w:val="33"/>
  </w:num>
  <w:num w:numId="15">
    <w:abstractNumId w:val="36"/>
  </w:num>
  <w:num w:numId="16">
    <w:abstractNumId w:val="40"/>
  </w:num>
  <w:num w:numId="17">
    <w:abstractNumId w:val="27"/>
  </w:num>
  <w:num w:numId="18">
    <w:abstractNumId w:val="39"/>
  </w:num>
  <w:num w:numId="19">
    <w:abstractNumId w:val="34"/>
  </w:num>
  <w:num w:numId="20">
    <w:abstractNumId w:val="37"/>
  </w:num>
  <w:num w:numId="21">
    <w:abstractNumId w:val="51"/>
  </w:num>
  <w:num w:numId="22">
    <w:abstractNumId w:val="42"/>
  </w:num>
  <w:num w:numId="23">
    <w:abstractNumId w:val="46"/>
  </w:num>
  <w:num w:numId="24">
    <w:abstractNumId w:val="30"/>
  </w:num>
  <w:num w:numId="25">
    <w:abstractNumId w:val="49"/>
  </w:num>
  <w:num w:numId="26">
    <w:abstractNumId w:val="50"/>
  </w:num>
  <w:num w:numId="27">
    <w:abstractNumId w:val="31"/>
  </w:num>
  <w:num w:numId="28">
    <w:abstractNumId w:val="28"/>
  </w:num>
  <w:num w:numId="29">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80"/>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56D"/>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7D3"/>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33067</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6308</cp:revision>
  <cp:lastPrinted>2009-02-06T05:36:00Z</cp:lastPrinted>
  <dcterms:created xsi:type="dcterms:W3CDTF">2016-09-19T15:12:00Z</dcterms:created>
  <dcterms:modified xsi:type="dcterms:W3CDTF">2017-02-22T13:58:00Z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