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6E94C1CD" w:rsidR="00022302" w:rsidRPr="00AD230C" w:rsidRDefault="00AD230C" w:rsidP="00AD230C">
      <w:bookmarkStart w:id="0" w:name="_GoBack"/>
      <w:r>
        <w:rPr>
          <w:rFonts w:ascii="Verdana" w:hAnsi="Verdana"/>
          <w:b/>
          <w:bCs/>
          <w:color w:val="000000"/>
          <w:shd w:val="clear" w:color="auto" w:fill="FFFFFF"/>
        </w:rPr>
        <w:t xml:space="preserve">Селіщев Сергій В'ячеславович. Аудит матеріальних витрат підприємств: методика і </w:t>
      </w:r>
      <w:proofErr w:type="gramStart"/>
      <w:r>
        <w:rPr>
          <w:rFonts w:ascii="Verdana" w:hAnsi="Verdana"/>
          <w:b/>
          <w:bCs/>
          <w:color w:val="000000"/>
          <w:shd w:val="clear" w:color="auto" w:fill="FFFFFF"/>
        </w:rPr>
        <w:t>організація</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08.00.09, Держ. служба статистики України, Нац. акад. статистики, обліку та аудиту.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022302" w:rsidRPr="00AD230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5F153" w14:textId="77777777" w:rsidR="00485853" w:rsidRDefault="00485853">
      <w:pPr>
        <w:spacing w:after="0" w:line="240" w:lineRule="auto"/>
      </w:pPr>
      <w:r>
        <w:separator/>
      </w:r>
    </w:p>
  </w:endnote>
  <w:endnote w:type="continuationSeparator" w:id="0">
    <w:p w14:paraId="51E7B2C6" w14:textId="77777777" w:rsidR="00485853" w:rsidRDefault="0048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69E4C" w14:textId="77777777" w:rsidR="00485853" w:rsidRDefault="00485853">
      <w:pPr>
        <w:spacing w:after="0" w:line="240" w:lineRule="auto"/>
      </w:pPr>
      <w:r>
        <w:separator/>
      </w:r>
    </w:p>
  </w:footnote>
  <w:footnote w:type="continuationSeparator" w:id="0">
    <w:p w14:paraId="19E50F84" w14:textId="77777777" w:rsidR="00485853" w:rsidRDefault="004858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853"/>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10918</TotalTime>
  <Pages>1</Pages>
  <Words>34</Words>
  <Characters>195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2333</cp:revision>
  <cp:lastPrinted>2009-02-06T05:36:00Z</cp:lastPrinted>
  <dcterms:created xsi:type="dcterms:W3CDTF">2016-09-19T15:12:00Z</dcterms:created>
  <dcterms:modified xsi:type="dcterms:W3CDTF">2017-01-13T10:55:00Z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