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c"/>
        <w:widowControl w:val="0"/>
        <w:shd w:val="clear" w:color="auto" w:fill="FFFFFF"/>
        <w:spacing w:before="240" w:after="60" w:line="360" w:lineRule="auto"/>
        <w:ind w:firstLine="709"/>
        <w:jc w:val="both"/>
      </w:pPr>
      <w:r>
        <w:rPr>
          <w:rStyle w:val="ab"/>
          <w:color w:val="0070C0"/>
        </w:rPr>
        <w:t> </w:t>
      </w:r>
      <w:r>
        <w:rPr>
          <w:rStyle w:val="ab"/>
          <w:color w:val="FF0000"/>
        </w:rPr>
        <w:t xml:space="preserve">Для заказа доставки данной работы воспользуйтесь поиском на сайте по ссылке:  </w:t>
      </w:r>
      <w:hyperlink r:id="rId7" w:history="1">
        <w:r>
          <w:rPr>
            <w:rStyle w:val="ab"/>
            <w:color w:val="0070C0"/>
          </w:rPr>
          <w:t>http://www.mydisser.com/search.html</w:t>
        </w:r>
      </w:hyperlink>
    </w:p>
    <w:p w:rsidR="001A54F9" w:rsidRPr="00AA5502" w:rsidRDefault="001A54F9" w:rsidP="001A54F9">
      <w:pPr>
        <w:spacing w:line="360" w:lineRule="auto"/>
        <w:rPr>
          <w:b/>
          <w:lang w:val="en-US"/>
        </w:rPr>
      </w:pPr>
    </w:p>
    <w:p w:rsidR="00101CED" w:rsidRPr="0011338E" w:rsidRDefault="001A54F9" w:rsidP="00101CED">
      <w:pPr>
        <w:pStyle w:val="ae"/>
        <w:spacing w:line="240" w:lineRule="auto"/>
        <w:ind w:left="0"/>
      </w:pPr>
      <w:r w:rsidRPr="00193ED9">
        <w:rPr>
          <w:b/>
          <w:lang w:val="uk-UA"/>
        </w:rPr>
        <w:t xml:space="preserve">                               </w:t>
      </w:r>
      <w:r w:rsidR="00101CED" w:rsidRPr="0011338E">
        <w:t>Міністерство охорони здоров’я</w:t>
      </w:r>
    </w:p>
    <w:p w:rsidR="00101CED" w:rsidRPr="0011338E" w:rsidRDefault="00101CED" w:rsidP="00101CED">
      <w:pPr>
        <w:pStyle w:val="ae"/>
        <w:spacing w:line="240" w:lineRule="auto"/>
        <w:ind w:left="0"/>
      </w:pPr>
      <w:r w:rsidRPr="0011338E">
        <w:t>Львівський національний медичний університет</w:t>
      </w:r>
    </w:p>
    <w:p w:rsidR="00101CED" w:rsidRPr="0011338E" w:rsidRDefault="00101CED" w:rsidP="00101CED">
      <w:pPr>
        <w:pStyle w:val="ae"/>
        <w:spacing w:line="240" w:lineRule="auto"/>
        <w:ind w:left="0"/>
      </w:pPr>
      <w:r w:rsidRPr="0011338E">
        <w:t xml:space="preserve"> імені Данила Гал</w:t>
      </w:r>
      <w:r w:rsidRPr="0011338E">
        <w:t>и</w:t>
      </w:r>
      <w:r w:rsidRPr="0011338E">
        <w:t>цького</w:t>
      </w:r>
    </w:p>
    <w:p w:rsidR="00101CED" w:rsidRPr="0011338E" w:rsidRDefault="00101CED" w:rsidP="00101CED">
      <w:pPr>
        <w:pStyle w:val="ae"/>
        <w:ind w:left="0"/>
        <w:jc w:val="right"/>
      </w:pPr>
    </w:p>
    <w:p w:rsidR="00101CED" w:rsidRPr="0011338E" w:rsidRDefault="00101CED" w:rsidP="00101CED">
      <w:pPr>
        <w:pStyle w:val="ae"/>
        <w:ind w:left="0"/>
        <w:jc w:val="right"/>
      </w:pPr>
    </w:p>
    <w:p w:rsidR="00101CED" w:rsidRPr="0011338E" w:rsidRDefault="00101CED" w:rsidP="00101CED">
      <w:pPr>
        <w:pStyle w:val="ae"/>
        <w:ind w:left="0"/>
        <w:jc w:val="right"/>
      </w:pPr>
      <w:r w:rsidRPr="0011338E">
        <w:t>На правах рукопису</w:t>
      </w:r>
    </w:p>
    <w:p w:rsidR="00101CED" w:rsidRPr="0011338E" w:rsidRDefault="00101CED" w:rsidP="00101CED">
      <w:pPr>
        <w:pStyle w:val="ae"/>
        <w:ind w:left="0"/>
      </w:pPr>
    </w:p>
    <w:p w:rsidR="00101CED" w:rsidRPr="0011338E" w:rsidRDefault="00101CED" w:rsidP="00101CED">
      <w:pPr>
        <w:pStyle w:val="ae"/>
        <w:ind w:left="0"/>
        <w:rPr>
          <w:b/>
        </w:rPr>
      </w:pPr>
      <w:r w:rsidRPr="0011338E">
        <w:rPr>
          <w:b/>
        </w:rPr>
        <w:t xml:space="preserve">МРИГЛОЦЬКИЙ </w:t>
      </w:r>
    </w:p>
    <w:p w:rsidR="00101CED" w:rsidRPr="0011338E" w:rsidRDefault="00101CED" w:rsidP="00101CED">
      <w:pPr>
        <w:pStyle w:val="ae"/>
        <w:ind w:left="0"/>
        <w:rPr>
          <w:b/>
        </w:rPr>
      </w:pPr>
      <w:r w:rsidRPr="0011338E">
        <w:rPr>
          <w:b/>
        </w:rPr>
        <w:t>МАР’ЯН   МИХАЙЛОВИЧ</w:t>
      </w:r>
    </w:p>
    <w:p w:rsidR="00101CED" w:rsidRPr="0011338E" w:rsidRDefault="00101CED" w:rsidP="00101CED">
      <w:pPr>
        <w:pStyle w:val="ae"/>
        <w:ind w:left="0"/>
        <w:jc w:val="right"/>
      </w:pPr>
    </w:p>
    <w:p w:rsidR="00101CED" w:rsidRPr="0011338E" w:rsidRDefault="00101CED" w:rsidP="00101CED">
      <w:pPr>
        <w:pStyle w:val="ae"/>
        <w:ind w:left="0"/>
        <w:jc w:val="right"/>
      </w:pPr>
    </w:p>
    <w:p w:rsidR="00101CED" w:rsidRPr="0011338E" w:rsidRDefault="00101CED" w:rsidP="00101CED">
      <w:pPr>
        <w:pStyle w:val="ae"/>
        <w:ind w:left="0"/>
        <w:jc w:val="right"/>
      </w:pPr>
      <w:r w:rsidRPr="0011338E">
        <w:t>УДК 618.19-006.6-085.28.612.017</w:t>
      </w:r>
    </w:p>
    <w:p w:rsidR="00101CED" w:rsidRPr="0011338E" w:rsidRDefault="00101CED" w:rsidP="00101CED">
      <w:pPr>
        <w:pStyle w:val="ae"/>
        <w:ind w:left="0"/>
        <w:rPr>
          <w:b/>
        </w:rPr>
      </w:pPr>
    </w:p>
    <w:p w:rsidR="00101CED" w:rsidRPr="0011338E" w:rsidRDefault="00101CED" w:rsidP="00101CED">
      <w:pPr>
        <w:spacing w:line="360" w:lineRule="auto"/>
        <w:jc w:val="center"/>
        <w:rPr>
          <w:b/>
        </w:rPr>
      </w:pPr>
      <w:bookmarkStart w:id="0" w:name="_GoBack"/>
      <w:r w:rsidRPr="0011338E">
        <w:rPr>
          <w:b/>
        </w:rPr>
        <w:t>СУЧАСНІ ПІДХОДИ ДО ЛІКУВАННЯ РЕЦИДИВІВ РАКУ ШКІРИ ГОЛОВИ ТА ЇХ МІСЦЕВИХ УСКЛАДНЕНЬ</w:t>
      </w:r>
    </w:p>
    <w:p w:rsidR="00101CED" w:rsidRPr="0011338E" w:rsidRDefault="00101CED" w:rsidP="00101CED">
      <w:pPr>
        <w:pStyle w:val="ae"/>
        <w:ind w:left="0"/>
        <w:rPr>
          <w:b/>
          <w:sz w:val="36"/>
          <w:szCs w:val="36"/>
        </w:rPr>
      </w:pPr>
    </w:p>
    <w:bookmarkEnd w:id="0"/>
    <w:p w:rsidR="00101CED" w:rsidRPr="0011338E" w:rsidRDefault="00101CED" w:rsidP="00101CED">
      <w:pPr>
        <w:pStyle w:val="ae"/>
        <w:ind w:left="0"/>
      </w:pPr>
      <w:r w:rsidRPr="0011338E">
        <w:t>Спеціальність 14.01.07 – онкологія</w:t>
      </w:r>
    </w:p>
    <w:p w:rsidR="00101CED" w:rsidRPr="0011338E" w:rsidRDefault="00101CED" w:rsidP="00101CED">
      <w:pPr>
        <w:pStyle w:val="ae"/>
        <w:ind w:left="0"/>
      </w:pPr>
    </w:p>
    <w:p w:rsidR="00101CED" w:rsidRPr="0011338E" w:rsidRDefault="00101CED" w:rsidP="00101CED">
      <w:pPr>
        <w:pStyle w:val="ae"/>
        <w:spacing w:line="240" w:lineRule="auto"/>
        <w:ind w:left="0"/>
      </w:pPr>
      <w:r w:rsidRPr="0011338E">
        <w:t>Дисертація</w:t>
      </w:r>
    </w:p>
    <w:p w:rsidR="00101CED" w:rsidRPr="0011338E" w:rsidRDefault="00101CED" w:rsidP="00101CED">
      <w:pPr>
        <w:pStyle w:val="ae"/>
        <w:spacing w:line="240" w:lineRule="auto"/>
        <w:ind w:left="0"/>
      </w:pPr>
      <w:r w:rsidRPr="0011338E">
        <w:t xml:space="preserve">на здобуття наукового ступеня </w:t>
      </w:r>
    </w:p>
    <w:p w:rsidR="00101CED" w:rsidRPr="0011338E" w:rsidRDefault="00101CED" w:rsidP="00101CED">
      <w:pPr>
        <w:pStyle w:val="ae"/>
        <w:spacing w:line="240" w:lineRule="auto"/>
        <w:ind w:left="0"/>
      </w:pPr>
      <w:r w:rsidRPr="0011338E">
        <w:t>кандидата медичних наук</w:t>
      </w:r>
    </w:p>
    <w:p w:rsidR="00101CED" w:rsidRPr="0011338E" w:rsidRDefault="00101CED" w:rsidP="00101CED">
      <w:pPr>
        <w:pStyle w:val="ae"/>
        <w:ind w:left="0"/>
      </w:pPr>
    </w:p>
    <w:p w:rsidR="00101CED" w:rsidRPr="0011338E" w:rsidRDefault="00101CED" w:rsidP="00101CED">
      <w:pPr>
        <w:pStyle w:val="ae"/>
        <w:ind w:left="0"/>
      </w:pPr>
    </w:p>
    <w:p w:rsidR="00101CED" w:rsidRPr="0011338E" w:rsidRDefault="00101CED" w:rsidP="00101CED">
      <w:pPr>
        <w:pStyle w:val="ae"/>
        <w:spacing w:line="240" w:lineRule="auto"/>
        <w:ind w:left="5130"/>
        <w:jc w:val="both"/>
      </w:pPr>
      <w:r w:rsidRPr="0011338E">
        <w:t>Науковий керівник –</w:t>
      </w:r>
    </w:p>
    <w:p w:rsidR="00101CED" w:rsidRPr="0011338E" w:rsidRDefault="00101CED" w:rsidP="00101CED">
      <w:pPr>
        <w:pStyle w:val="ae"/>
        <w:spacing w:line="240" w:lineRule="auto"/>
        <w:ind w:left="5130"/>
        <w:jc w:val="both"/>
        <w:rPr>
          <w:b/>
        </w:rPr>
      </w:pPr>
      <w:r w:rsidRPr="0011338E">
        <w:rPr>
          <w:b/>
        </w:rPr>
        <w:t>Білинський Борис Тарас</w:t>
      </w:r>
      <w:r w:rsidRPr="0011338E">
        <w:rPr>
          <w:b/>
        </w:rPr>
        <w:t>о</w:t>
      </w:r>
      <w:r w:rsidRPr="0011338E">
        <w:rPr>
          <w:b/>
        </w:rPr>
        <w:t>вич</w:t>
      </w:r>
    </w:p>
    <w:p w:rsidR="00101CED" w:rsidRPr="0011338E" w:rsidRDefault="00101CED" w:rsidP="00101CED">
      <w:pPr>
        <w:pStyle w:val="ae"/>
        <w:spacing w:line="240" w:lineRule="auto"/>
        <w:ind w:left="5130"/>
        <w:jc w:val="both"/>
      </w:pPr>
      <w:r w:rsidRPr="0011338E">
        <w:t xml:space="preserve">доктор медичних наук, професор </w:t>
      </w:r>
    </w:p>
    <w:p w:rsidR="00101CED" w:rsidRPr="0011338E" w:rsidRDefault="00101CED" w:rsidP="00101CED">
      <w:pPr>
        <w:pStyle w:val="ae"/>
        <w:ind w:left="0"/>
      </w:pPr>
    </w:p>
    <w:p w:rsidR="00101CED" w:rsidRPr="0011338E" w:rsidRDefault="00101CED" w:rsidP="00101CED">
      <w:pPr>
        <w:pStyle w:val="ae"/>
        <w:ind w:left="0"/>
      </w:pPr>
    </w:p>
    <w:p w:rsidR="00101CED" w:rsidRPr="0011338E" w:rsidRDefault="00101CED" w:rsidP="00101CED">
      <w:pPr>
        <w:pStyle w:val="ae"/>
        <w:ind w:left="0"/>
      </w:pPr>
    </w:p>
    <w:p w:rsidR="00101CED" w:rsidRPr="0011338E" w:rsidRDefault="00101CED" w:rsidP="00101CED">
      <w:pPr>
        <w:pStyle w:val="ae"/>
        <w:ind w:left="0"/>
      </w:pPr>
    </w:p>
    <w:p w:rsidR="00101CED" w:rsidRPr="0011338E" w:rsidRDefault="00101CED" w:rsidP="00101CED">
      <w:pPr>
        <w:pStyle w:val="ae"/>
        <w:ind w:left="0"/>
      </w:pPr>
    </w:p>
    <w:p w:rsidR="00101CED" w:rsidRPr="0011338E" w:rsidRDefault="00101CED" w:rsidP="00101CED">
      <w:pPr>
        <w:pStyle w:val="ae"/>
        <w:ind w:left="0"/>
      </w:pPr>
      <w:r w:rsidRPr="0011338E">
        <w:lastRenderedPageBreak/>
        <w:t xml:space="preserve">Львів </w:t>
      </w:r>
      <w:r>
        <w:t>–</w:t>
      </w:r>
      <w:r w:rsidRPr="0011338E">
        <w:t xml:space="preserve"> 2009</w:t>
      </w:r>
    </w:p>
    <w:p w:rsidR="00101CED" w:rsidRPr="00101CED" w:rsidRDefault="00101CED" w:rsidP="00101CED">
      <w:pPr>
        <w:pStyle w:val="ae"/>
        <w:ind w:left="0"/>
        <w:rPr>
          <w:b/>
        </w:rPr>
      </w:pPr>
      <w:r>
        <w:rPr>
          <w:b/>
        </w:rPr>
        <w:br w:type="page"/>
      </w:r>
    </w:p>
    <w:p w:rsidR="00101CED" w:rsidRPr="00BD3996" w:rsidRDefault="00101CED" w:rsidP="00101CED">
      <w:pPr>
        <w:pStyle w:val="ae"/>
        <w:ind w:left="0"/>
        <w:rPr>
          <w:b/>
        </w:rPr>
      </w:pPr>
      <w:r w:rsidRPr="00BD3996">
        <w:rPr>
          <w:b/>
        </w:rPr>
        <w:lastRenderedPageBreak/>
        <w:t>СПИСОК УМОВНИХ СКОРОЧЕНЬ</w:t>
      </w:r>
    </w:p>
    <w:p w:rsidR="00101CED" w:rsidRPr="00BD3996" w:rsidRDefault="00101CED" w:rsidP="00101CED">
      <w:pPr>
        <w:pStyle w:val="ae"/>
        <w:ind w:left="0"/>
      </w:pPr>
    </w:p>
    <w:p w:rsidR="00101CED" w:rsidRDefault="00101CED" w:rsidP="00101CED">
      <w:pPr>
        <w:pStyle w:val="ae"/>
        <w:ind w:left="0"/>
        <w:jc w:val="both"/>
      </w:pPr>
      <w:r>
        <w:t>БКР – базальноклітинний рак</w:t>
      </w:r>
    </w:p>
    <w:p w:rsidR="00101CED" w:rsidRPr="00BD3996" w:rsidRDefault="00101CED" w:rsidP="00101CED">
      <w:pPr>
        <w:pStyle w:val="ae"/>
        <w:ind w:left="0"/>
        <w:jc w:val="both"/>
      </w:pPr>
      <w:r w:rsidRPr="00BD3996">
        <w:t>ВДП – від</w:t>
      </w:r>
      <w:r>
        <w:t>стань–</w:t>
      </w:r>
      <w:r w:rsidRPr="00BD3996">
        <w:t>джерело</w:t>
      </w:r>
      <w:r>
        <w:t>–</w:t>
      </w:r>
      <w:r w:rsidRPr="00BD3996">
        <w:t>поверхня</w:t>
      </w:r>
    </w:p>
    <w:p w:rsidR="00101CED" w:rsidRDefault="00101CED" w:rsidP="00101CED">
      <w:pPr>
        <w:pStyle w:val="ae"/>
        <w:ind w:left="0"/>
        <w:jc w:val="both"/>
      </w:pPr>
      <w:r>
        <w:t>ГЗЗШПО – гнійно-запальних захв</w:t>
      </w:r>
      <w:r>
        <w:t>о</w:t>
      </w:r>
      <w:r>
        <w:t>рювань шкіри та підшкірної основи</w:t>
      </w:r>
    </w:p>
    <w:p w:rsidR="00101CED" w:rsidRPr="00BD3996" w:rsidRDefault="00101CED" w:rsidP="00101CED">
      <w:pPr>
        <w:pStyle w:val="ae"/>
        <w:ind w:left="0"/>
        <w:jc w:val="both"/>
      </w:pPr>
      <w:r w:rsidRPr="00BD3996">
        <w:t xml:space="preserve">Гр – грей (одиниця поглинутої дози, яка рівна 1 Дж/кг маси) </w:t>
      </w:r>
    </w:p>
    <w:p w:rsidR="00101CED" w:rsidRDefault="00101CED" w:rsidP="00101CED">
      <w:pPr>
        <w:pStyle w:val="ae"/>
        <w:ind w:left="0"/>
        <w:jc w:val="both"/>
      </w:pPr>
      <w:r>
        <w:rPr>
          <w:rFonts w:cs="Times New Roman"/>
        </w:rPr>
        <w:t>ДМСО – диметилсульфоксид</w:t>
      </w:r>
    </w:p>
    <w:p w:rsidR="00101CED" w:rsidRPr="00BD3996" w:rsidRDefault="00101CED" w:rsidP="00101CED">
      <w:pPr>
        <w:pStyle w:val="ae"/>
        <w:ind w:left="0"/>
        <w:jc w:val="both"/>
      </w:pPr>
      <w:r w:rsidRPr="00BD3996">
        <w:t>ЕКГ – елетрокардіографія</w:t>
      </w:r>
    </w:p>
    <w:p w:rsidR="00101CED" w:rsidRDefault="00101CED" w:rsidP="00101CED">
      <w:pPr>
        <w:pStyle w:val="ae"/>
        <w:ind w:left="0"/>
        <w:jc w:val="both"/>
      </w:pPr>
      <w:r>
        <w:t>ЗНШ – злоякісні новоутвори шкіри</w:t>
      </w:r>
    </w:p>
    <w:p w:rsidR="00101CED" w:rsidRDefault="00101CED" w:rsidP="00101CED">
      <w:pPr>
        <w:pStyle w:val="ae"/>
        <w:ind w:left="0"/>
        <w:jc w:val="both"/>
      </w:pPr>
      <w:r w:rsidRPr="00BD3996">
        <w:t>К</w:t>
      </w:r>
      <w:r>
        <w:t>Д</w:t>
      </w:r>
      <w:r w:rsidRPr="00BD3996">
        <w:t>Р – короткодистанційна рентгенотерапія</w:t>
      </w:r>
    </w:p>
    <w:p w:rsidR="00101CED" w:rsidRDefault="00101CED" w:rsidP="00101CED">
      <w:pPr>
        <w:pStyle w:val="ae"/>
        <w:ind w:left="0"/>
        <w:jc w:val="both"/>
      </w:pPr>
      <w:r>
        <w:t>(к) – контрольна група</w:t>
      </w:r>
    </w:p>
    <w:p w:rsidR="00101CED" w:rsidRPr="00BD3996" w:rsidRDefault="00101CED" w:rsidP="00101CED">
      <w:pPr>
        <w:pStyle w:val="ae"/>
        <w:ind w:left="0"/>
        <w:jc w:val="both"/>
      </w:pPr>
      <w:r w:rsidRPr="00BD3996">
        <w:t>КХ – кріохірургія</w:t>
      </w:r>
    </w:p>
    <w:p w:rsidR="00101CED" w:rsidRPr="00BD3996" w:rsidRDefault="00101CED" w:rsidP="00101CED">
      <w:pPr>
        <w:pStyle w:val="ae"/>
        <w:ind w:left="0"/>
        <w:jc w:val="both"/>
      </w:pPr>
      <w:r w:rsidRPr="00BD3996">
        <w:t>Мол.м – молекулярна маса</w:t>
      </w:r>
    </w:p>
    <w:p w:rsidR="00101CED" w:rsidRDefault="00101CED" w:rsidP="00101CED">
      <w:pPr>
        <w:pStyle w:val="ae"/>
        <w:ind w:left="0"/>
        <w:jc w:val="both"/>
      </w:pPr>
      <w:r>
        <w:t>нм – нанометр</w:t>
      </w:r>
    </w:p>
    <w:p w:rsidR="00101CED" w:rsidRPr="0011338E" w:rsidRDefault="00101CED" w:rsidP="00101CED">
      <w:pPr>
        <w:spacing w:line="360" w:lineRule="auto"/>
      </w:pPr>
      <w:r>
        <w:t>(осн.) – основна група</w:t>
      </w:r>
    </w:p>
    <w:p w:rsidR="00101CED" w:rsidRDefault="00101CED" w:rsidP="00101CED">
      <w:pPr>
        <w:pStyle w:val="ae"/>
        <w:ind w:left="0"/>
        <w:jc w:val="both"/>
      </w:pPr>
      <w:r>
        <w:t>п.п. –первинна пухлина</w:t>
      </w:r>
    </w:p>
    <w:p w:rsidR="00101CED" w:rsidRDefault="00101CED" w:rsidP="00101CED">
      <w:pPr>
        <w:pStyle w:val="ae"/>
        <w:ind w:left="0"/>
        <w:jc w:val="both"/>
      </w:pPr>
      <w:r>
        <w:t>р.п. – рецидив пухлини</w:t>
      </w:r>
    </w:p>
    <w:p w:rsidR="00101CED" w:rsidRDefault="00101CED" w:rsidP="00101CED">
      <w:pPr>
        <w:pStyle w:val="ae"/>
        <w:ind w:left="0"/>
        <w:jc w:val="both"/>
      </w:pPr>
      <w:r>
        <w:t xml:space="preserve">р-53 – тумор-супресорний ген </w:t>
      </w:r>
    </w:p>
    <w:p w:rsidR="00101CED" w:rsidRDefault="00101CED" w:rsidP="00101CED">
      <w:pPr>
        <w:pStyle w:val="ae"/>
        <w:ind w:left="0"/>
        <w:jc w:val="both"/>
      </w:pPr>
      <w:r w:rsidRPr="00BD3996">
        <w:t xml:space="preserve">РР – </w:t>
      </w:r>
      <w:r>
        <w:t>Рентгенорезистентність</w:t>
      </w:r>
    </w:p>
    <w:p w:rsidR="00101CED" w:rsidRDefault="00101CED" w:rsidP="00101CED">
      <w:pPr>
        <w:pStyle w:val="ae"/>
        <w:ind w:left="0"/>
        <w:jc w:val="both"/>
      </w:pPr>
      <w:r>
        <w:t>РШ – рак шкіри</w:t>
      </w:r>
    </w:p>
    <w:p w:rsidR="00101CED" w:rsidRPr="00BD3996" w:rsidRDefault="00101CED" w:rsidP="00101CED">
      <w:pPr>
        <w:pStyle w:val="ae"/>
        <w:ind w:left="0"/>
        <w:jc w:val="both"/>
      </w:pPr>
      <w:r>
        <w:t>Р</w:t>
      </w:r>
      <w:r w:rsidRPr="00BD3996">
        <w:t>Ш –</w:t>
      </w:r>
      <w:r>
        <w:t xml:space="preserve"> рак </w:t>
      </w:r>
      <w:r w:rsidRPr="00BD3996">
        <w:t>шкіри</w:t>
      </w:r>
    </w:p>
    <w:p w:rsidR="00101CED" w:rsidRDefault="00101CED" w:rsidP="00101CED">
      <w:pPr>
        <w:pStyle w:val="ae"/>
        <w:ind w:left="0"/>
        <w:jc w:val="both"/>
      </w:pPr>
      <w:r>
        <w:t xml:space="preserve">УФП – ультрафіолетові промені </w:t>
      </w:r>
    </w:p>
    <w:p w:rsidR="00101CED" w:rsidRDefault="00101CED" w:rsidP="00101CED">
      <w:pPr>
        <w:jc w:val="center"/>
        <w:rPr>
          <w:b/>
        </w:rPr>
      </w:pPr>
      <w:r>
        <w:rPr>
          <w:b/>
        </w:rPr>
        <w:br w:type="page"/>
      </w:r>
    </w:p>
    <w:p w:rsidR="00101CED" w:rsidRDefault="00101CED" w:rsidP="00101CED">
      <w:pPr>
        <w:jc w:val="center"/>
        <w:rPr>
          <w:b/>
        </w:rPr>
      </w:pPr>
      <w:r w:rsidRPr="0011338E">
        <w:rPr>
          <w:b/>
        </w:rPr>
        <w:lastRenderedPageBreak/>
        <w:t>ЗМІСТ</w:t>
      </w:r>
    </w:p>
    <w:p w:rsidR="00101CED" w:rsidRPr="0011338E" w:rsidRDefault="00101CED" w:rsidP="00101CED">
      <w:pPr>
        <w:jc w:val="center"/>
        <w:rPr>
          <w:b/>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38"/>
        <w:gridCol w:w="842"/>
      </w:tblGrid>
      <w:tr w:rsidR="00101CED" w:rsidRPr="0011338E" w:rsidTr="00666E90">
        <w:tc>
          <w:tcPr>
            <w:tcW w:w="8538" w:type="dxa"/>
            <w:vAlign w:val="center"/>
          </w:tcPr>
          <w:p w:rsidR="00101CED" w:rsidRPr="0011338E" w:rsidRDefault="00101CED" w:rsidP="00666E90">
            <w:pPr>
              <w:spacing w:line="360" w:lineRule="auto"/>
            </w:pPr>
            <w:r w:rsidRPr="0011338E">
              <w:rPr>
                <w:b/>
              </w:rPr>
              <w:t>ВСТУП</w:t>
            </w:r>
            <w:r w:rsidRPr="0011338E">
              <w:t>……………………………………………………………………</w:t>
            </w:r>
          </w:p>
        </w:tc>
        <w:tc>
          <w:tcPr>
            <w:tcW w:w="842" w:type="dxa"/>
            <w:vAlign w:val="bottom"/>
          </w:tcPr>
          <w:p w:rsidR="00101CED" w:rsidRPr="0011338E" w:rsidRDefault="00101CED" w:rsidP="00666E90">
            <w:pPr>
              <w:spacing w:line="360" w:lineRule="auto"/>
            </w:pPr>
            <w:r>
              <w:t>5</w:t>
            </w:r>
          </w:p>
        </w:tc>
      </w:tr>
      <w:tr w:rsidR="00101CED" w:rsidRPr="0011338E" w:rsidTr="00666E90">
        <w:tc>
          <w:tcPr>
            <w:tcW w:w="8538" w:type="dxa"/>
            <w:vAlign w:val="center"/>
          </w:tcPr>
          <w:p w:rsidR="00101CED" w:rsidRPr="0011338E" w:rsidRDefault="00101CED" w:rsidP="00666E90">
            <w:pPr>
              <w:spacing w:line="360" w:lineRule="auto"/>
              <w:rPr>
                <w:b/>
              </w:rPr>
            </w:pPr>
          </w:p>
        </w:tc>
        <w:tc>
          <w:tcPr>
            <w:tcW w:w="842" w:type="dxa"/>
            <w:vAlign w:val="bottom"/>
          </w:tcPr>
          <w:p w:rsidR="00101CED" w:rsidRPr="0011338E" w:rsidRDefault="00101CED" w:rsidP="00666E90">
            <w:pPr>
              <w:spacing w:line="360" w:lineRule="auto"/>
            </w:pPr>
          </w:p>
        </w:tc>
      </w:tr>
      <w:tr w:rsidR="00101CED" w:rsidRPr="0011338E" w:rsidTr="00666E90">
        <w:tc>
          <w:tcPr>
            <w:tcW w:w="8538" w:type="dxa"/>
            <w:vAlign w:val="center"/>
          </w:tcPr>
          <w:p w:rsidR="00101CED" w:rsidRPr="0011338E" w:rsidRDefault="00101CED" w:rsidP="00666E90">
            <w:pPr>
              <w:spacing w:line="360" w:lineRule="auto"/>
            </w:pPr>
            <w:r w:rsidRPr="0011338E">
              <w:rPr>
                <w:b/>
              </w:rPr>
              <w:t>Розділ 1.</w:t>
            </w:r>
            <w:r w:rsidRPr="0011338E">
              <w:t xml:space="preserve"> </w:t>
            </w:r>
            <w:r>
              <w:t>ОГЛЯД ЛІТЕРАТУРИ………………………………...</w:t>
            </w:r>
            <w:r w:rsidRPr="0011338E">
              <w:t>………</w:t>
            </w:r>
          </w:p>
        </w:tc>
        <w:tc>
          <w:tcPr>
            <w:tcW w:w="842" w:type="dxa"/>
            <w:vAlign w:val="bottom"/>
          </w:tcPr>
          <w:p w:rsidR="00101CED" w:rsidRPr="00DA719E" w:rsidRDefault="00101CED" w:rsidP="00666E90">
            <w:pPr>
              <w:spacing w:line="360" w:lineRule="auto"/>
            </w:pPr>
            <w:r>
              <w:t>10</w:t>
            </w:r>
          </w:p>
        </w:tc>
      </w:tr>
      <w:tr w:rsidR="00101CED" w:rsidRPr="0011338E" w:rsidTr="00666E90">
        <w:tc>
          <w:tcPr>
            <w:tcW w:w="8538" w:type="dxa"/>
            <w:vAlign w:val="center"/>
          </w:tcPr>
          <w:p w:rsidR="00101CED" w:rsidRDefault="00101CED" w:rsidP="00666E90">
            <w:pPr>
              <w:spacing w:line="360" w:lineRule="auto"/>
            </w:pPr>
            <w:r w:rsidRPr="0011338E">
              <w:tab/>
            </w:r>
            <w:r w:rsidRPr="0011338E">
              <w:rPr>
                <w:b/>
              </w:rPr>
              <w:t>1.1.</w:t>
            </w:r>
            <w:r w:rsidRPr="0011338E">
              <w:t xml:space="preserve"> Стан проблеми лікування хворих на </w:t>
            </w:r>
            <w:r>
              <w:t>рак шкіри</w:t>
            </w:r>
          </w:p>
          <w:p w:rsidR="00101CED" w:rsidRPr="0011338E" w:rsidRDefault="00101CED" w:rsidP="00666E90">
            <w:pPr>
              <w:spacing w:line="360" w:lineRule="auto"/>
              <w:rPr>
                <w:b/>
              </w:rPr>
            </w:pPr>
            <w:r>
              <w:t xml:space="preserve">                 </w:t>
            </w:r>
            <w:r w:rsidRPr="0011338E">
              <w:t>голови……………</w:t>
            </w:r>
            <w:r>
              <w:t>……………………………………………..</w:t>
            </w:r>
          </w:p>
        </w:tc>
        <w:tc>
          <w:tcPr>
            <w:tcW w:w="842" w:type="dxa"/>
            <w:vAlign w:val="bottom"/>
          </w:tcPr>
          <w:p w:rsidR="00101CED" w:rsidRPr="00DA719E" w:rsidRDefault="00101CED" w:rsidP="00666E90">
            <w:r>
              <w:t>10</w:t>
            </w:r>
          </w:p>
        </w:tc>
      </w:tr>
      <w:tr w:rsidR="00101CED" w:rsidRPr="0011338E" w:rsidTr="00666E90">
        <w:tc>
          <w:tcPr>
            <w:tcW w:w="8538" w:type="dxa"/>
            <w:vAlign w:val="center"/>
          </w:tcPr>
          <w:p w:rsidR="00101CED" w:rsidRPr="0011338E" w:rsidRDefault="00101CED" w:rsidP="00666E90">
            <w:pPr>
              <w:pStyle w:val="ac"/>
              <w:ind w:firstLine="709"/>
            </w:pPr>
            <w:r w:rsidRPr="0011338E">
              <w:rPr>
                <w:b/>
              </w:rPr>
              <w:t xml:space="preserve">1.2. </w:t>
            </w:r>
            <w:r w:rsidRPr="0011338E">
              <w:t>Клінічні прояви раку шкіри (локалізація, симптоми,</w:t>
            </w:r>
          </w:p>
          <w:p w:rsidR="00101CED" w:rsidRPr="0011338E" w:rsidRDefault="00101CED" w:rsidP="00666E90">
            <w:r w:rsidRPr="0011338E">
              <w:t xml:space="preserve">                 класифікація, метаст</w:t>
            </w:r>
            <w:r w:rsidRPr="0011338E">
              <w:t>а</w:t>
            </w:r>
            <w:r w:rsidRPr="0011338E">
              <w:t>зи)……………………………………...</w:t>
            </w:r>
          </w:p>
        </w:tc>
        <w:tc>
          <w:tcPr>
            <w:tcW w:w="842" w:type="dxa"/>
            <w:vAlign w:val="bottom"/>
          </w:tcPr>
          <w:p w:rsidR="00101CED" w:rsidRPr="00EC7C9C" w:rsidRDefault="00101CED" w:rsidP="00666E90">
            <w:pPr>
              <w:rPr>
                <w:lang w:val="en-US"/>
              </w:rPr>
            </w:pPr>
            <w:r>
              <w:rPr>
                <w:lang w:val="en-US"/>
              </w:rPr>
              <w:t>19</w:t>
            </w:r>
          </w:p>
        </w:tc>
      </w:tr>
      <w:tr w:rsidR="00101CED" w:rsidRPr="0011338E" w:rsidTr="00666E90">
        <w:tc>
          <w:tcPr>
            <w:tcW w:w="8538" w:type="dxa"/>
            <w:vAlign w:val="center"/>
          </w:tcPr>
          <w:p w:rsidR="00101CED" w:rsidRPr="00E05DBD" w:rsidRDefault="00101CED" w:rsidP="00666E90">
            <w:pPr>
              <w:pStyle w:val="ac"/>
              <w:ind w:firstLine="709"/>
              <w:rPr>
                <w:b/>
                <w:lang w:val="en-US"/>
              </w:rPr>
            </w:pPr>
            <w:r w:rsidRPr="00E05DBD">
              <w:rPr>
                <w:rFonts w:cs="Times New Roman"/>
                <w:b/>
              </w:rPr>
              <w:t xml:space="preserve">1.3. </w:t>
            </w:r>
            <w:r w:rsidRPr="00E05DBD">
              <w:rPr>
                <w:rFonts w:cs="Times New Roman"/>
              </w:rPr>
              <w:t>Методики лікування</w:t>
            </w:r>
            <w:r>
              <w:rPr>
                <w:rFonts w:cs="Times New Roman"/>
                <w:lang w:val="en-US"/>
              </w:rPr>
              <w:t>…………………………………………..</w:t>
            </w:r>
          </w:p>
        </w:tc>
        <w:tc>
          <w:tcPr>
            <w:tcW w:w="842" w:type="dxa"/>
            <w:vAlign w:val="bottom"/>
          </w:tcPr>
          <w:p w:rsidR="00101CED" w:rsidRDefault="00101CED" w:rsidP="00666E90">
            <w:pPr>
              <w:spacing w:line="360" w:lineRule="auto"/>
              <w:rPr>
                <w:lang w:val="en-US"/>
              </w:rPr>
            </w:pPr>
            <w:r>
              <w:rPr>
                <w:lang w:val="en-US"/>
              </w:rPr>
              <w:t>21</w:t>
            </w:r>
          </w:p>
        </w:tc>
      </w:tr>
      <w:tr w:rsidR="00101CED" w:rsidRPr="0011338E" w:rsidTr="00666E90">
        <w:tc>
          <w:tcPr>
            <w:tcW w:w="8538" w:type="dxa"/>
            <w:vAlign w:val="center"/>
          </w:tcPr>
          <w:p w:rsidR="00101CED" w:rsidRPr="0011338E" w:rsidRDefault="00101CED" w:rsidP="00666E90">
            <w:pPr>
              <w:pStyle w:val="ac"/>
              <w:ind w:firstLine="709"/>
            </w:pPr>
            <w:r w:rsidRPr="0011338E">
              <w:rPr>
                <w:b/>
              </w:rPr>
              <w:t>1.</w:t>
            </w:r>
            <w:r w:rsidRPr="00101CED">
              <w:rPr>
                <w:b/>
              </w:rPr>
              <w:t>4</w:t>
            </w:r>
            <w:r w:rsidRPr="0011338E">
              <w:rPr>
                <w:b/>
              </w:rPr>
              <w:t xml:space="preserve">. </w:t>
            </w:r>
            <w:r w:rsidRPr="0011338E">
              <w:t>Схема застосування медикаментозної терапії раневої</w:t>
            </w:r>
          </w:p>
          <w:p w:rsidR="00101CED" w:rsidRPr="0011338E" w:rsidRDefault="00101CED" w:rsidP="00666E90">
            <w:pPr>
              <w:pStyle w:val="ac"/>
              <w:ind w:firstLine="709"/>
              <w:rPr>
                <w:b/>
              </w:rPr>
            </w:pPr>
            <w:r w:rsidRPr="0011338E">
              <w:t xml:space="preserve">       п</w:t>
            </w:r>
            <w:r w:rsidRPr="0011338E">
              <w:t>о</w:t>
            </w:r>
            <w:r w:rsidRPr="0011338E">
              <w:t>верхні……………………………………………………….</w:t>
            </w:r>
          </w:p>
        </w:tc>
        <w:tc>
          <w:tcPr>
            <w:tcW w:w="842" w:type="dxa"/>
            <w:vAlign w:val="bottom"/>
          </w:tcPr>
          <w:p w:rsidR="00101CED" w:rsidRPr="00DA719E" w:rsidRDefault="00101CED" w:rsidP="00666E90">
            <w:pPr>
              <w:spacing w:line="360" w:lineRule="auto"/>
            </w:pPr>
            <w:r>
              <w:rPr>
                <w:lang w:val="en-US"/>
              </w:rPr>
              <w:t>37</w:t>
            </w:r>
          </w:p>
        </w:tc>
      </w:tr>
      <w:tr w:rsidR="00101CED" w:rsidRPr="0011338E" w:rsidTr="00666E90">
        <w:tc>
          <w:tcPr>
            <w:tcW w:w="8538" w:type="dxa"/>
            <w:vAlign w:val="center"/>
          </w:tcPr>
          <w:p w:rsidR="00101CED" w:rsidRPr="0011338E" w:rsidRDefault="00101CED" w:rsidP="00666E90">
            <w:pPr>
              <w:pStyle w:val="ac"/>
              <w:ind w:firstLine="709"/>
              <w:rPr>
                <w:b/>
              </w:rPr>
            </w:pPr>
          </w:p>
        </w:tc>
        <w:tc>
          <w:tcPr>
            <w:tcW w:w="842" w:type="dxa"/>
            <w:vAlign w:val="bottom"/>
          </w:tcPr>
          <w:p w:rsidR="00101CED" w:rsidRPr="0011338E" w:rsidRDefault="00101CED" w:rsidP="00666E90">
            <w:pPr>
              <w:spacing w:line="360" w:lineRule="auto"/>
            </w:pPr>
          </w:p>
        </w:tc>
      </w:tr>
      <w:tr w:rsidR="00101CED" w:rsidRPr="0011338E" w:rsidTr="00666E90">
        <w:tc>
          <w:tcPr>
            <w:tcW w:w="8538" w:type="dxa"/>
            <w:vAlign w:val="center"/>
          </w:tcPr>
          <w:p w:rsidR="00101CED" w:rsidRPr="0011338E" w:rsidRDefault="00101CED" w:rsidP="00666E90">
            <w:pPr>
              <w:pStyle w:val="ac"/>
              <w:rPr>
                <w:b/>
              </w:rPr>
            </w:pPr>
            <w:r w:rsidRPr="0011338E">
              <w:rPr>
                <w:b/>
              </w:rPr>
              <w:t xml:space="preserve">Розділ 2. </w:t>
            </w:r>
            <w:r w:rsidRPr="00744C5A">
              <w:t>МАТЕРІАЛ І МЕТОДИ ДОСЛІДЖЕННЯ</w:t>
            </w:r>
            <w:r>
              <w:t>…………………..</w:t>
            </w:r>
          </w:p>
        </w:tc>
        <w:tc>
          <w:tcPr>
            <w:tcW w:w="842" w:type="dxa"/>
            <w:vAlign w:val="bottom"/>
          </w:tcPr>
          <w:p w:rsidR="00101CED" w:rsidRPr="00097029" w:rsidRDefault="00101CED" w:rsidP="00666E90">
            <w:pPr>
              <w:spacing w:line="360" w:lineRule="auto"/>
            </w:pPr>
            <w:r>
              <w:t>43</w:t>
            </w:r>
          </w:p>
        </w:tc>
      </w:tr>
      <w:tr w:rsidR="00101CED" w:rsidRPr="0011338E" w:rsidTr="00666E90">
        <w:tc>
          <w:tcPr>
            <w:tcW w:w="8538" w:type="dxa"/>
            <w:vAlign w:val="center"/>
          </w:tcPr>
          <w:p w:rsidR="00101CED" w:rsidRPr="0011338E" w:rsidRDefault="00101CED" w:rsidP="00666E90">
            <w:pPr>
              <w:pStyle w:val="ac"/>
              <w:ind w:firstLine="675"/>
            </w:pPr>
            <w:r w:rsidRPr="0011338E">
              <w:rPr>
                <w:b/>
              </w:rPr>
              <w:t xml:space="preserve">2.1. </w:t>
            </w:r>
            <w:r w:rsidRPr="0011338E">
              <w:t xml:space="preserve">Загальна характеристика клінічного матеріалу </w:t>
            </w:r>
          </w:p>
          <w:p w:rsidR="00101CED" w:rsidRPr="0011338E" w:rsidRDefault="00101CED" w:rsidP="00666E90">
            <w:pPr>
              <w:pStyle w:val="ae"/>
              <w:ind w:left="0" w:firstLine="675"/>
              <w:jc w:val="both"/>
              <w:rPr>
                <w:b/>
              </w:rPr>
            </w:pPr>
            <w:r w:rsidRPr="0011338E">
              <w:t xml:space="preserve">       та способи лік</w:t>
            </w:r>
            <w:r w:rsidRPr="0011338E">
              <w:t>у</w:t>
            </w:r>
            <w:r w:rsidRPr="0011338E">
              <w:t>вання хворих</w:t>
            </w:r>
            <w:r w:rsidRPr="00CB245A">
              <w:t>……</w:t>
            </w:r>
            <w:r>
              <w:t>……………………………</w:t>
            </w:r>
          </w:p>
        </w:tc>
        <w:tc>
          <w:tcPr>
            <w:tcW w:w="842" w:type="dxa"/>
            <w:vAlign w:val="bottom"/>
          </w:tcPr>
          <w:p w:rsidR="00101CED" w:rsidRPr="0011338E" w:rsidRDefault="00101CED" w:rsidP="00666E90">
            <w:r>
              <w:t>43</w:t>
            </w:r>
          </w:p>
        </w:tc>
      </w:tr>
      <w:tr w:rsidR="00101CED" w:rsidRPr="0011338E" w:rsidTr="00666E90">
        <w:tc>
          <w:tcPr>
            <w:tcW w:w="8538" w:type="dxa"/>
            <w:vAlign w:val="center"/>
          </w:tcPr>
          <w:p w:rsidR="00101CED" w:rsidRPr="0011338E" w:rsidRDefault="00101CED" w:rsidP="00666E90">
            <w:pPr>
              <w:pStyle w:val="ac"/>
              <w:ind w:firstLine="675"/>
              <w:rPr>
                <w:b/>
              </w:rPr>
            </w:pPr>
            <w:r w:rsidRPr="0011338E">
              <w:rPr>
                <w:b/>
              </w:rPr>
              <w:t xml:space="preserve">2.2. </w:t>
            </w:r>
            <w:r w:rsidRPr="0011338E">
              <w:t>Вибір методів лікування………………………………………</w:t>
            </w:r>
          </w:p>
        </w:tc>
        <w:tc>
          <w:tcPr>
            <w:tcW w:w="842" w:type="dxa"/>
            <w:vAlign w:val="bottom"/>
          </w:tcPr>
          <w:p w:rsidR="00101CED" w:rsidRPr="0011338E" w:rsidRDefault="00101CED" w:rsidP="00666E90">
            <w:pPr>
              <w:spacing w:line="360" w:lineRule="auto"/>
            </w:pPr>
            <w:r>
              <w:t>50</w:t>
            </w:r>
          </w:p>
        </w:tc>
      </w:tr>
      <w:tr w:rsidR="00101CED" w:rsidRPr="0011338E" w:rsidTr="00666E90">
        <w:tc>
          <w:tcPr>
            <w:tcW w:w="8538" w:type="dxa"/>
            <w:vAlign w:val="center"/>
          </w:tcPr>
          <w:p w:rsidR="00101CED" w:rsidRPr="0011338E" w:rsidRDefault="00101CED" w:rsidP="00666E90">
            <w:pPr>
              <w:pStyle w:val="ac"/>
              <w:ind w:firstLine="675"/>
              <w:rPr>
                <w:b/>
              </w:rPr>
            </w:pPr>
            <w:r w:rsidRPr="0011338E">
              <w:rPr>
                <w:b/>
              </w:rPr>
              <w:t xml:space="preserve">2.3. </w:t>
            </w:r>
            <w:r w:rsidRPr="0011338E">
              <w:t>Клінічні методи обстеження хворих…………………………</w:t>
            </w:r>
          </w:p>
        </w:tc>
        <w:tc>
          <w:tcPr>
            <w:tcW w:w="842" w:type="dxa"/>
            <w:vAlign w:val="bottom"/>
          </w:tcPr>
          <w:p w:rsidR="00101CED" w:rsidRPr="0011338E" w:rsidRDefault="00101CED" w:rsidP="00666E90">
            <w:pPr>
              <w:spacing w:line="360" w:lineRule="auto"/>
            </w:pPr>
            <w:r>
              <w:t>53</w:t>
            </w:r>
          </w:p>
        </w:tc>
      </w:tr>
      <w:tr w:rsidR="00101CED" w:rsidRPr="0011338E" w:rsidTr="00666E90">
        <w:tc>
          <w:tcPr>
            <w:tcW w:w="8538" w:type="dxa"/>
            <w:vAlign w:val="center"/>
          </w:tcPr>
          <w:p w:rsidR="00101CED" w:rsidRPr="0011338E" w:rsidRDefault="00101CED" w:rsidP="00666E90">
            <w:pPr>
              <w:pStyle w:val="ac"/>
              <w:ind w:firstLine="675"/>
              <w:rPr>
                <w:b/>
              </w:rPr>
            </w:pPr>
            <w:r w:rsidRPr="0011338E">
              <w:rPr>
                <w:b/>
              </w:rPr>
              <w:t xml:space="preserve">2.4. </w:t>
            </w:r>
            <w:r w:rsidRPr="0011338E">
              <w:t>Планіметричний метод дослідження………………………...</w:t>
            </w:r>
          </w:p>
        </w:tc>
        <w:tc>
          <w:tcPr>
            <w:tcW w:w="842" w:type="dxa"/>
            <w:vAlign w:val="bottom"/>
          </w:tcPr>
          <w:p w:rsidR="00101CED" w:rsidRPr="0011338E" w:rsidRDefault="00101CED" w:rsidP="00666E90">
            <w:pPr>
              <w:spacing w:line="360" w:lineRule="auto"/>
            </w:pPr>
            <w:r>
              <w:t>55</w:t>
            </w:r>
          </w:p>
        </w:tc>
      </w:tr>
      <w:tr w:rsidR="00101CED" w:rsidRPr="0011338E" w:rsidTr="00666E90">
        <w:tc>
          <w:tcPr>
            <w:tcW w:w="8538" w:type="dxa"/>
            <w:vAlign w:val="center"/>
          </w:tcPr>
          <w:p w:rsidR="00101CED" w:rsidRDefault="00101CED" w:rsidP="00666E90">
            <w:pPr>
              <w:pStyle w:val="ac"/>
              <w:ind w:firstLine="675"/>
            </w:pPr>
            <w:r w:rsidRPr="0011338E">
              <w:rPr>
                <w:b/>
              </w:rPr>
              <w:t xml:space="preserve">2.5. </w:t>
            </w:r>
            <w:r w:rsidRPr="0011338E">
              <w:t xml:space="preserve">Методика медикаментозної терапії місцевих </w:t>
            </w:r>
          </w:p>
          <w:p w:rsidR="00101CED" w:rsidRDefault="00101CED" w:rsidP="00666E90">
            <w:pPr>
              <w:pStyle w:val="ac"/>
              <w:ind w:firstLine="675"/>
            </w:pPr>
            <w:r w:rsidRPr="0011338E">
              <w:t xml:space="preserve">        ускладнень рецидивів </w:t>
            </w:r>
            <w:r>
              <w:t>раку шкіри</w:t>
            </w:r>
            <w:r w:rsidRPr="0011338E">
              <w:t xml:space="preserve"> голови із </w:t>
            </w:r>
          </w:p>
          <w:p w:rsidR="00101CED" w:rsidRPr="0011338E" w:rsidRDefault="00101CED" w:rsidP="00666E90">
            <w:pPr>
              <w:pStyle w:val="ac"/>
              <w:ind w:firstLine="675"/>
              <w:rPr>
                <w:b/>
              </w:rPr>
            </w:pPr>
            <w:r>
              <w:t xml:space="preserve">        </w:t>
            </w:r>
            <w:r w:rsidRPr="0011338E">
              <w:t>застосуванням ліка</w:t>
            </w:r>
            <w:r w:rsidRPr="0011338E">
              <w:t>р</w:t>
            </w:r>
            <w:r w:rsidRPr="0011338E">
              <w:t>ського препарату флумексид</w:t>
            </w:r>
            <w:r>
              <w:t xml:space="preserve"> </w:t>
            </w:r>
            <w:r w:rsidRPr="0011338E">
              <w:t>……</w:t>
            </w:r>
            <w:r>
              <w:t>........</w:t>
            </w:r>
          </w:p>
        </w:tc>
        <w:tc>
          <w:tcPr>
            <w:tcW w:w="842" w:type="dxa"/>
            <w:vAlign w:val="bottom"/>
          </w:tcPr>
          <w:p w:rsidR="00101CED" w:rsidRPr="0011338E" w:rsidRDefault="00101CED" w:rsidP="00666E90">
            <w:pPr>
              <w:spacing w:line="360" w:lineRule="auto"/>
            </w:pPr>
            <w:r>
              <w:t>55</w:t>
            </w:r>
          </w:p>
        </w:tc>
      </w:tr>
      <w:tr w:rsidR="00101CED" w:rsidRPr="0011338E" w:rsidTr="00666E90">
        <w:tc>
          <w:tcPr>
            <w:tcW w:w="8538" w:type="dxa"/>
            <w:vAlign w:val="center"/>
          </w:tcPr>
          <w:p w:rsidR="00101CED" w:rsidRPr="0011338E" w:rsidRDefault="00101CED" w:rsidP="00666E90">
            <w:pPr>
              <w:pStyle w:val="ac"/>
              <w:ind w:firstLine="675"/>
              <w:rPr>
                <w:b/>
              </w:rPr>
            </w:pPr>
            <w:r w:rsidRPr="0011338E">
              <w:rPr>
                <w:b/>
              </w:rPr>
              <w:t xml:space="preserve">2.6. </w:t>
            </w:r>
            <w:r w:rsidRPr="0011338E">
              <w:t>Статистичні методи……………………………………………</w:t>
            </w:r>
          </w:p>
        </w:tc>
        <w:tc>
          <w:tcPr>
            <w:tcW w:w="842" w:type="dxa"/>
            <w:vAlign w:val="bottom"/>
          </w:tcPr>
          <w:p w:rsidR="00101CED" w:rsidRPr="0011338E" w:rsidRDefault="00101CED" w:rsidP="00666E90">
            <w:pPr>
              <w:spacing w:line="360" w:lineRule="auto"/>
            </w:pPr>
            <w:r>
              <w:t>60</w:t>
            </w:r>
          </w:p>
        </w:tc>
      </w:tr>
    </w:tbl>
    <w:p w:rsidR="00101CED" w:rsidRDefault="00101CED" w:rsidP="00101CED"/>
    <w:p w:rsidR="00101CED" w:rsidRDefault="00101CED" w:rsidP="00101CED">
      <w:r>
        <w:br w:type="page"/>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22"/>
        <w:gridCol w:w="725"/>
      </w:tblGrid>
      <w:tr w:rsidR="00101CED" w:rsidRPr="0011338E" w:rsidTr="00666E90">
        <w:tc>
          <w:tcPr>
            <w:tcW w:w="8538" w:type="dxa"/>
            <w:vAlign w:val="center"/>
          </w:tcPr>
          <w:p w:rsidR="00101CED" w:rsidRPr="0011338E" w:rsidRDefault="00101CED" w:rsidP="00666E90">
            <w:pPr>
              <w:pStyle w:val="ae"/>
              <w:ind w:firstLine="35"/>
              <w:jc w:val="both"/>
              <w:rPr>
                <w:b/>
              </w:rPr>
            </w:pPr>
            <w:r w:rsidRPr="0011338E">
              <w:rPr>
                <w:b/>
              </w:rPr>
              <w:lastRenderedPageBreak/>
              <w:t xml:space="preserve">Розділ 3. </w:t>
            </w:r>
            <w:r w:rsidRPr="0011338E">
              <w:t>РЕЗУЛЬТАТИ ДОСЛІДЖЕНЬ………………………………</w:t>
            </w:r>
          </w:p>
        </w:tc>
        <w:tc>
          <w:tcPr>
            <w:tcW w:w="842" w:type="dxa"/>
            <w:vAlign w:val="bottom"/>
          </w:tcPr>
          <w:p w:rsidR="00101CED" w:rsidRPr="0011338E" w:rsidRDefault="00101CED" w:rsidP="00666E90">
            <w:pPr>
              <w:spacing w:line="360" w:lineRule="auto"/>
            </w:pPr>
            <w:r>
              <w:t>61</w:t>
            </w:r>
          </w:p>
        </w:tc>
      </w:tr>
      <w:tr w:rsidR="00101CED" w:rsidRPr="0011338E" w:rsidTr="00666E90">
        <w:tc>
          <w:tcPr>
            <w:tcW w:w="8538" w:type="dxa"/>
            <w:vAlign w:val="center"/>
          </w:tcPr>
          <w:p w:rsidR="00101CED" w:rsidRPr="0011338E" w:rsidRDefault="00101CED" w:rsidP="00666E90">
            <w:pPr>
              <w:pStyle w:val="ac"/>
              <w:spacing w:line="360" w:lineRule="auto"/>
              <w:ind w:firstLine="675"/>
              <w:rPr>
                <w:b/>
              </w:rPr>
            </w:pPr>
            <w:r w:rsidRPr="0011338E">
              <w:rPr>
                <w:b/>
              </w:rPr>
              <w:t xml:space="preserve">3.1. </w:t>
            </w:r>
            <w:r>
              <w:t>А</w:t>
            </w:r>
            <w:r w:rsidRPr="0011338E">
              <w:t xml:space="preserve">наліз </w:t>
            </w:r>
            <w:r>
              <w:t xml:space="preserve">лікування </w:t>
            </w:r>
            <w:r w:rsidRPr="0011338E">
              <w:t xml:space="preserve">первинних хворих </w:t>
            </w:r>
            <w:r>
              <w:t>на</w:t>
            </w:r>
            <w:r w:rsidRPr="0011338E">
              <w:t xml:space="preserve"> </w:t>
            </w:r>
            <w:r>
              <w:t>РШ голови</w:t>
            </w:r>
            <w:r>
              <w:rPr>
                <w:rFonts w:cs="Times New Roman"/>
              </w:rPr>
              <w:t>………..</w:t>
            </w:r>
          </w:p>
        </w:tc>
        <w:tc>
          <w:tcPr>
            <w:tcW w:w="842" w:type="dxa"/>
            <w:vAlign w:val="bottom"/>
          </w:tcPr>
          <w:p w:rsidR="00101CED" w:rsidRPr="00097029" w:rsidRDefault="00101CED" w:rsidP="00666E90">
            <w:pPr>
              <w:spacing w:line="360" w:lineRule="auto"/>
            </w:pPr>
            <w:r>
              <w:t>61</w:t>
            </w:r>
          </w:p>
        </w:tc>
      </w:tr>
      <w:tr w:rsidR="00101CED" w:rsidRPr="0011338E" w:rsidTr="00666E90">
        <w:tc>
          <w:tcPr>
            <w:tcW w:w="8538" w:type="dxa"/>
            <w:vAlign w:val="center"/>
          </w:tcPr>
          <w:p w:rsidR="00101CED" w:rsidRDefault="00101CED" w:rsidP="00666E90">
            <w:pPr>
              <w:pStyle w:val="11"/>
              <w:ind w:left="1152" w:hanging="477"/>
              <w:outlineLvl w:val="0"/>
            </w:pPr>
            <w:r w:rsidRPr="0011338E">
              <w:rPr>
                <w:b/>
              </w:rPr>
              <w:t xml:space="preserve">3.2. </w:t>
            </w:r>
            <w:r w:rsidRPr="00A472F3">
              <w:t>Характеристика методів лікування хворих з рецидивами</w:t>
            </w:r>
          </w:p>
          <w:p w:rsidR="00101CED" w:rsidRPr="0011338E" w:rsidRDefault="00101CED" w:rsidP="00666E90">
            <w:pPr>
              <w:pStyle w:val="11"/>
              <w:ind w:left="1152" w:hanging="477"/>
              <w:outlineLvl w:val="0"/>
              <w:rPr>
                <w:b/>
              </w:rPr>
            </w:pPr>
            <w:r>
              <w:t xml:space="preserve">        </w:t>
            </w:r>
            <w:r w:rsidRPr="00A472F3">
              <w:t xml:space="preserve">рака шкіри голови </w:t>
            </w:r>
            <w:r w:rsidRPr="0011338E">
              <w:t>…………………………………...</w:t>
            </w:r>
            <w:r>
              <w:t>.............</w:t>
            </w:r>
          </w:p>
        </w:tc>
        <w:tc>
          <w:tcPr>
            <w:tcW w:w="842" w:type="dxa"/>
            <w:vAlign w:val="bottom"/>
          </w:tcPr>
          <w:p w:rsidR="00101CED" w:rsidRPr="00550CE5" w:rsidRDefault="00101CED" w:rsidP="00666E90">
            <w:pPr>
              <w:spacing w:line="360" w:lineRule="auto"/>
            </w:pPr>
            <w:r>
              <w:t>66</w:t>
            </w:r>
          </w:p>
        </w:tc>
      </w:tr>
      <w:tr w:rsidR="00101CED" w:rsidRPr="0011338E" w:rsidTr="00666E90">
        <w:tc>
          <w:tcPr>
            <w:tcW w:w="8538" w:type="dxa"/>
            <w:vAlign w:val="center"/>
          </w:tcPr>
          <w:p w:rsidR="00101CED" w:rsidRPr="0011338E" w:rsidRDefault="00101CED" w:rsidP="00666E90">
            <w:pPr>
              <w:pStyle w:val="ac"/>
              <w:spacing w:line="360" w:lineRule="auto"/>
              <w:ind w:firstLine="750"/>
              <w:rPr>
                <w:b/>
              </w:rPr>
            </w:pPr>
            <w:r w:rsidRPr="0011338E">
              <w:rPr>
                <w:b/>
              </w:rPr>
              <w:t xml:space="preserve">3.3. </w:t>
            </w:r>
            <w:r w:rsidRPr="0011338E">
              <w:t>Р</w:t>
            </w:r>
            <w:r>
              <w:t>езультати</w:t>
            </w:r>
            <w:r w:rsidRPr="0011338E">
              <w:t xml:space="preserve"> лікування </w:t>
            </w:r>
            <w:r>
              <w:t>хворих з рецидивами РШ голови</w:t>
            </w:r>
            <w:r w:rsidRPr="0011338E">
              <w:t>….</w:t>
            </w:r>
            <w:r>
              <w:t>..</w:t>
            </w:r>
          </w:p>
        </w:tc>
        <w:tc>
          <w:tcPr>
            <w:tcW w:w="842" w:type="dxa"/>
            <w:vAlign w:val="bottom"/>
          </w:tcPr>
          <w:p w:rsidR="00101CED" w:rsidRPr="00550CE5" w:rsidRDefault="00101CED" w:rsidP="00666E90">
            <w:pPr>
              <w:spacing w:line="360" w:lineRule="auto"/>
            </w:pPr>
            <w:r>
              <w:t>72</w:t>
            </w:r>
          </w:p>
        </w:tc>
      </w:tr>
      <w:tr w:rsidR="00101CED" w:rsidRPr="0011338E" w:rsidTr="00666E90">
        <w:tc>
          <w:tcPr>
            <w:tcW w:w="8538" w:type="dxa"/>
            <w:vAlign w:val="center"/>
          </w:tcPr>
          <w:p w:rsidR="00101CED" w:rsidRPr="0011338E" w:rsidRDefault="00101CED" w:rsidP="00666E90">
            <w:pPr>
              <w:pStyle w:val="ac"/>
              <w:spacing w:line="360" w:lineRule="auto"/>
              <w:ind w:left="1292" w:hanging="542"/>
              <w:rPr>
                <w:b/>
              </w:rPr>
            </w:pPr>
            <w:r w:rsidRPr="0011338E">
              <w:rPr>
                <w:b/>
              </w:rPr>
              <w:t>3.4.</w:t>
            </w:r>
            <w:r>
              <w:rPr>
                <w:b/>
              </w:rPr>
              <w:t xml:space="preserve"> </w:t>
            </w:r>
            <w:r>
              <w:t xml:space="preserve">Результати медикаментозного </w:t>
            </w:r>
            <w:r w:rsidRPr="0011338E">
              <w:t>лікування місцевих</w:t>
            </w:r>
            <w:r>
              <w:t xml:space="preserve"> </w:t>
            </w:r>
            <w:r w:rsidRPr="0011338E">
              <w:t>ускла</w:t>
            </w:r>
            <w:r w:rsidRPr="0011338E">
              <w:t>д</w:t>
            </w:r>
            <w:r w:rsidRPr="0011338E">
              <w:t xml:space="preserve">нень </w:t>
            </w:r>
            <w:r>
              <w:t>……………………………………………………</w:t>
            </w:r>
          </w:p>
        </w:tc>
        <w:tc>
          <w:tcPr>
            <w:tcW w:w="842" w:type="dxa"/>
            <w:vAlign w:val="bottom"/>
          </w:tcPr>
          <w:p w:rsidR="00101CED" w:rsidRPr="002C30B6" w:rsidRDefault="00101CED" w:rsidP="00666E90">
            <w:pPr>
              <w:spacing w:line="360" w:lineRule="auto"/>
            </w:pPr>
            <w:r w:rsidRPr="002C30B6">
              <w:t>7</w:t>
            </w:r>
            <w:r>
              <w:t>6</w:t>
            </w:r>
          </w:p>
        </w:tc>
      </w:tr>
      <w:tr w:rsidR="00101CED" w:rsidRPr="0011338E" w:rsidTr="00666E90">
        <w:tc>
          <w:tcPr>
            <w:tcW w:w="8538" w:type="dxa"/>
            <w:vAlign w:val="center"/>
          </w:tcPr>
          <w:p w:rsidR="00101CED" w:rsidRPr="0011338E" w:rsidRDefault="00101CED" w:rsidP="00666E90">
            <w:pPr>
              <w:pStyle w:val="ac"/>
              <w:ind w:firstLine="708"/>
              <w:rPr>
                <w:b/>
              </w:rPr>
            </w:pPr>
          </w:p>
        </w:tc>
        <w:tc>
          <w:tcPr>
            <w:tcW w:w="842" w:type="dxa"/>
            <w:vAlign w:val="bottom"/>
          </w:tcPr>
          <w:p w:rsidR="00101CED" w:rsidRPr="0011338E" w:rsidRDefault="00101CED" w:rsidP="00666E90"/>
        </w:tc>
      </w:tr>
      <w:tr w:rsidR="00101CED" w:rsidRPr="0011338E" w:rsidTr="00666E90">
        <w:tc>
          <w:tcPr>
            <w:tcW w:w="8538" w:type="dxa"/>
            <w:vAlign w:val="center"/>
          </w:tcPr>
          <w:p w:rsidR="00101CED" w:rsidRPr="0011338E" w:rsidRDefault="00101CED" w:rsidP="00666E90">
            <w:pPr>
              <w:pStyle w:val="ac"/>
            </w:pPr>
            <w:r w:rsidRPr="0011338E">
              <w:rPr>
                <w:b/>
              </w:rPr>
              <w:t xml:space="preserve">Розділ 4. </w:t>
            </w:r>
            <w:r w:rsidRPr="0011338E">
              <w:t xml:space="preserve">УЗАГАЛЬНЕННЯ ОТРИМАНИХ РЕЗУЛЬТАТІВ………… </w:t>
            </w:r>
          </w:p>
        </w:tc>
        <w:tc>
          <w:tcPr>
            <w:tcW w:w="842" w:type="dxa"/>
            <w:vAlign w:val="bottom"/>
          </w:tcPr>
          <w:p w:rsidR="00101CED" w:rsidRPr="002C30B6" w:rsidRDefault="00101CED" w:rsidP="00666E90">
            <w:r w:rsidRPr="002C30B6">
              <w:t>101</w:t>
            </w:r>
          </w:p>
        </w:tc>
      </w:tr>
      <w:tr w:rsidR="00101CED" w:rsidRPr="0011338E" w:rsidTr="00666E90">
        <w:tc>
          <w:tcPr>
            <w:tcW w:w="8538" w:type="dxa"/>
            <w:vAlign w:val="center"/>
          </w:tcPr>
          <w:p w:rsidR="00101CED" w:rsidRPr="0011338E" w:rsidRDefault="00101CED" w:rsidP="00666E90">
            <w:pPr>
              <w:pStyle w:val="ac"/>
              <w:rPr>
                <w:b/>
              </w:rPr>
            </w:pPr>
          </w:p>
        </w:tc>
        <w:tc>
          <w:tcPr>
            <w:tcW w:w="842" w:type="dxa"/>
            <w:vAlign w:val="bottom"/>
          </w:tcPr>
          <w:p w:rsidR="00101CED" w:rsidRPr="0011338E" w:rsidRDefault="00101CED" w:rsidP="00666E90"/>
        </w:tc>
      </w:tr>
      <w:tr w:rsidR="00101CED" w:rsidRPr="0011338E" w:rsidTr="00666E90">
        <w:tc>
          <w:tcPr>
            <w:tcW w:w="8538" w:type="dxa"/>
            <w:vAlign w:val="center"/>
          </w:tcPr>
          <w:p w:rsidR="00101CED" w:rsidRPr="0011338E" w:rsidRDefault="00101CED" w:rsidP="00666E90">
            <w:pPr>
              <w:pStyle w:val="ac"/>
            </w:pPr>
            <w:r w:rsidRPr="0011338E">
              <w:rPr>
                <w:b/>
              </w:rPr>
              <w:t>ВИСНОВКИ</w:t>
            </w:r>
            <w:r w:rsidRPr="0011338E">
              <w:t>……………………………………………………………..</w:t>
            </w:r>
          </w:p>
        </w:tc>
        <w:tc>
          <w:tcPr>
            <w:tcW w:w="842" w:type="dxa"/>
            <w:vAlign w:val="bottom"/>
          </w:tcPr>
          <w:p w:rsidR="00101CED" w:rsidRPr="002C30B6" w:rsidRDefault="00101CED" w:rsidP="00666E90">
            <w:r w:rsidRPr="002C30B6">
              <w:t>113</w:t>
            </w:r>
          </w:p>
        </w:tc>
      </w:tr>
      <w:tr w:rsidR="00101CED" w:rsidRPr="0011338E" w:rsidTr="00666E90">
        <w:tc>
          <w:tcPr>
            <w:tcW w:w="8538" w:type="dxa"/>
            <w:vAlign w:val="center"/>
          </w:tcPr>
          <w:p w:rsidR="00101CED" w:rsidRPr="0011338E" w:rsidRDefault="00101CED" w:rsidP="00666E90">
            <w:pPr>
              <w:pStyle w:val="ac"/>
              <w:ind w:firstLine="720"/>
              <w:rPr>
                <w:b/>
              </w:rPr>
            </w:pPr>
          </w:p>
        </w:tc>
        <w:tc>
          <w:tcPr>
            <w:tcW w:w="842" w:type="dxa"/>
            <w:vAlign w:val="bottom"/>
          </w:tcPr>
          <w:p w:rsidR="00101CED" w:rsidRPr="0011338E" w:rsidRDefault="00101CED" w:rsidP="00666E90"/>
        </w:tc>
      </w:tr>
      <w:tr w:rsidR="00101CED" w:rsidRPr="0011338E" w:rsidTr="00666E90">
        <w:tc>
          <w:tcPr>
            <w:tcW w:w="8538" w:type="dxa"/>
            <w:vAlign w:val="center"/>
          </w:tcPr>
          <w:p w:rsidR="00101CED" w:rsidRPr="0011338E" w:rsidRDefault="00101CED" w:rsidP="00666E90">
            <w:pPr>
              <w:pStyle w:val="ac"/>
              <w:rPr>
                <w:b/>
              </w:rPr>
            </w:pPr>
            <w:r w:rsidRPr="0011338E">
              <w:rPr>
                <w:b/>
              </w:rPr>
              <w:t>СПИСОК ВИКОРИСТАНИХ ЛІТЕРАТУРНИХ ДЖЕРЕЛ</w:t>
            </w:r>
            <w:r w:rsidRPr="0011338E">
              <w:t>……….</w:t>
            </w:r>
          </w:p>
        </w:tc>
        <w:tc>
          <w:tcPr>
            <w:tcW w:w="842" w:type="dxa"/>
            <w:vAlign w:val="bottom"/>
          </w:tcPr>
          <w:p w:rsidR="00101CED" w:rsidRPr="00CE6FFD" w:rsidRDefault="00101CED" w:rsidP="00666E90">
            <w:pPr>
              <w:rPr>
                <w:lang w:val="en-US"/>
              </w:rPr>
            </w:pPr>
            <w:r>
              <w:rPr>
                <w:lang w:val="en-US"/>
              </w:rPr>
              <w:t>115</w:t>
            </w:r>
          </w:p>
        </w:tc>
      </w:tr>
    </w:tbl>
    <w:p w:rsidR="00101CED" w:rsidRDefault="00101CED" w:rsidP="00101CED">
      <w:pPr>
        <w:jc w:val="center"/>
      </w:pPr>
    </w:p>
    <w:p w:rsidR="00101CED" w:rsidRPr="00195A2A" w:rsidRDefault="00101CED" w:rsidP="00101CED">
      <w:pPr>
        <w:spacing w:line="360" w:lineRule="auto"/>
        <w:jc w:val="center"/>
        <w:rPr>
          <w:b/>
          <w:noProof/>
        </w:rPr>
      </w:pPr>
      <w:r>
        <w:br w:type="page"/>
      </w:r>
      <w:r w:rsidRPr="00084248">
        <w:rPr>
          <w:b/>
          <w:noProof/>
        </w:rPr>
        <w:lastRenderedPageBreak/>
        <w:t>ВСТУП</w:t>
      </w:r>
    </w:p>
    <w:p w:rsidR="00101CED" w:rsidRPr="00195A2A" w:rsidRDefault="00101CED" w:rsidP="00101CED">
      <w:pPr>
        <w:spacing w:line="360" w:lineRule="auto"/>
        <w:ind w:firstLine="720"/>
        <w:jc w:val="center"/>
        <w:rPr>
          <w:b/>
          <w:noProof/>
        </w:rPr>
      </w:pPr>
    </w:p>
    <w:p w:rsidR="00101CED" w:rsidRPr="00084248" w:rsidRDefault="00101CED" w:rsidP="00101CED">
      <w:pPr>
        <w:pStyle w:val="ac"/>
        <w:spacing w:after="0" w:line="360" w:lineRule="auto"/>
        <w:ind w:firstLine="720"/>
      </w:pPr>
      <w:r w:rsidRPr="00084248">
        <w:rPr>
          <w:b/>
        </w:rPr>
        <w:t xml:space="preserve">Актуальність теми. </w:t>
      </w:r>
      <w:r w:rsidRPr="00084248">
        <w:t>Рак шкіри (РШ) займає провідне місце у структурі онкозахворювань і в переважній більшості локалізується на голові та відкр</w:t>
      </w:r>
      <w:r w:rsidRPr="00084248">
        <w:t>и</w:t>
      </w:r>
      <w:r w:rsidRPr="00084248">
        <w:t>тих ділянках тіла. Для його лікування з успіхом застосовують різні методи лікування, досягаючи як онкологічного, так і косметичного ефекту. Осно</w:t>
      </w:r>
      <w:r w:rsidRPr="00084248">
        <w:t>в</w:t>
      </w:r>
      <w:r w:rsidRPr="00084248">
        <w:t>ними мет</w:t>
      </w:r>
      <w:r w:rsidRPr="00084248">
        <w:t>о</w:t>
      </w:r>
      <w:r w:rsidRPr="00084248">
        <w:t>дами визнано променевий та хірургічний. Розглядаючи ці методи як базові при РШ голови, залишається невирішеним питанням щ</w:t>
      </w:r>
      <w:r w:rsidRPr="00084248">
        <w:t>о</w:t>
      </w:r>
      <w:r w:rsidRPr="00084248">
        <w:t>до пошуку та застосування сучасних м</w:t>
      </w:r>
      <w:r w:rsidRPr="00084248">
        <w:t>е</w:t>
      </w:r>
      <w:r w:rsidRPr="00084248">
        <w:t xml:space="preserve">тодів та їх модифікацій </w:t>
      </w:r>
      <w:r w:rsidRPr="00C77BEC">
        <w:t>[12</w:t>
      </w:r>
      <w:r>
        <w:t>, 31, 39, 55, 85</w:t>
      </w:r>
      <w:r w:rsidRPr="00C77BEC">
        <w:t>]</w:t>
      </w:r>
      <w:r w:rsidRPr="00084248">
        <w:t xml:space="preserve">. </w:t>
      </w:r>
    </w:p>
    <w:p w:rsidR="00101CED" w:rsidRPr="00084248" w:rsidRDefault="00101CED" w:rsidP="00101CED">
      <w:pPr>
        <w:pStyle w:val="ac"/>
        <w:spacing w:after="0" w:line="360" w:lineRule="auto"/>
        <w:ind w:firstLine="720"/>
      </w:pPr>
      <w:r w:rsidRPr="00084248">
        <w:t>На особливу увагу заслуговують протипухлинні методи лікування р</w:t>
      </w:r>
      <w:r w:rsidRPr="00084248">
        <w:t>е</w:t>
      </w:r>
      <w:r w:rsidRPr="00084248">
        <w:t xml:space="preserve">цидивів </w:t>
      </w:r>
      <w:r>
        <w:t xml:space="preserve">раку шкіри </w:t>
      </w:r>
      <w:r w:rsidRPr="00084248">
        <w:t>голови. Загальноприйнятим є принцип заміни методу при лікуванні рецидиву раку шкіри. Вибір наступного методу мусить враховув</w:t>
      </w:r>
      <w:r w:rsidRPr="00084248">
        <w:t>а</w:t>
      </w:r>
      <w:r w:rsidRPr="00084248">
        <w:t>ти ряд морфологічних та функціональних порушень, які виникають після п</w:t>
      </w:r>
      <w:r w:rsidRPr="00084248">
        <w:t>е</w:t>
      </w:r>
      <w:r w:rsidRPr="00084248">
        <w:t xml:space="preserve">рвинного протипухлинного лікування </w:t>
      </w:r>
      <w:r>
        <w:t xml:space="preserve">раку шкіри </w:t>
      </w:r>
      <w:r w:rsidRPr="00084248">
        <w:t>голови. Ці фактори спон</w:t>
      </w:r>
      <w:r w:rsidRPr="00084248">
        <w:t>у</w:t>
      </w:r>
      <w:r w:rsidRPr="00084248">
        <w:t>кають вести пошук найбільш раціональних, альтернативних методів лікува</w:t>
      </w:r>
      <w:r w:rsidRPr="00084248">
        <w:t>н</w:t>
      </w:r>
      <w:r w:rsidRPr="00084248">
        <w:t>ня. Одним з можливих методів є застосування холодового впливу – кріохір</w:t>
      </w:r>
      <w:r w:rsidRPr="00084248">
        <w:t>у</w:t>
      </w:r>
      <w:r w:rsidRPr="00084248">
        <w:t xml:space="preserve">ргії. Цей метод  не знайшов належного застосування при рецидивах </w:t>
      </w:r>
      <w:r>
        <w:t>раку шкіри</w:t>
      </w:r>
      <w:r w:rsidRPr="00084248">
        <w:t xml:space="preserve"> з локалізацією на голові після променевого та хірургічного методів л</w:t>
      </w:r>
      <w:r w:rsidRPr="00084248">
        <w:t>і</w:t>
      </w:r>
      <w:r w:rsidRPr="00084248">
        <w:t xml:space="preserve">кування </w:t>
      </w:r>
      <w:r w:rsidRPr="00195A2A">
        <w:t>[12, 55]</w:t>
      </w:r>
      <w:r w:rsidRPr="00084248">
        <w:t>.</w:t>
      </w:r>
    </w:p>
    <w:p w:rsidR="00101CED" w:rsidRPr="00084248" w:rsidRDefault="00101CED" w:rsidP="00101CED">
      <w:pPr>
        <w:pStyle w:val="ac"/>
        <w:spacing w:after="0" w:line="360" w:lineRule="auto"/>
        <w:ind w:firstLine="720"/>
      </w:pPr>
      <w:r w:rsidRPr="00084248">
        <w:t>Важливою характеристикою негативного прояву, який виникає після протипухлинного лікування рецидивів РШ голови, є місцеві ускладнення (р</w:t>
      </w:r>
      <w:r w:rsidRPr="00084248">
        <w:t>а</w:t>
      </w:r>
      <w:r w:rsidRPr="00084248">
        <w:t>ни), що мають тенденцію до тривалого загоєння.  Їх лікування на сьогодні залиш</w:t>
      </w:r>
      <w:r w:rsidRPr="00084248">
        <w:t>а</w:t>
      </w:r>
      <w:r w:rsidRPr="00084248">
        <w:t>ється невирішеною проблемою. Крім того індивідуальна відмінність, особливість організму, похилий вік, супутні захворювання та локалізація р</w:t>
      </w:r>
      <w:r w:rsidRPr="00084248">
        <w:t>е</w:t>
      </w:r>
      <w:r w:rsidRPr="00084248">
        <w:t>цидиву РШ голови зумовлюють наявність великої кількості і</w:t>
      </w:r>
      <w:r w:rsidRPr="00084248">
        <w:t>н</w:t>
      </w:r>
      <w:r w:rsidRPr="00084248">
        <w:t>дивідуальних комбінацій чинників, що впливають на перебіг загоєння ран. Одним з важл</w:t>
      </w:r>
      <w:r w:rsidRPr="00084248">
        <w:t>и</w:t>
      </w:r>
      <w:r w:rsidRPr="00084248">
        <w:t>вих напрямків, який дозволяє підвищити ефективність медикаментозної т</w:t>
      </w:r>
      <w:r w:rsidRPr="00084248">
        <w:t>е</w:t>
      </w:r>
      <w:r w:rsidRPr="00084248">
        <w:t>рапії місцевих ускладнень, які виникли при протипухлинному лікуванні р</w:t>
      </w:r>
      <w:r w:rsidRPr="00084248">
        <w:t>е</w:t>
      </w:r>
      <w:r w:rsidRPr="00084248">
        <w:t>цидивів РШ г</w:t>
      </w:r>
      <w:r w:rsidRPr="00084248">
        <w:t>о</w:t>
      </w:r>
      <w:r w:rsidRPr="00084248">
        <w:t>лови, є впровадження у клінічну практику хімічних препаратів вітчизняного виро</w:t>
      </w:r>
      <w:r w:rsidRPr="00084248">
        <w:t>б</w:t>
      </w:r>
      <w:r w:rsidRPr="00084248">
        <w:t>ництва, що активно впливають на різні фази раневого процесу (зокрема новий пр</w:t>
      </w:r>
      <w:r w:rsidRPr="00084248">
        <w:t>е</w:t>
      </w:r>
      <w:r w:rsidRPr="00084248">
        <w:t xml:space="preserve">парат флумексид). </w:t>
      </w:r>
    </w:p>
    <w:p w:rsidR="00101CED" w:rsidRPr="00084248" w:rsidRDefault="00101CED" w:rsidP="00101CED">
      <w:pPr>
        <w:pStyle w:val="ac"/>
        <w:spacing w:after="0" w:line="360" w:lineRule="auto"/>
        <w:ind w:firstLine="720"/>
      </w:pPr>
      <w:r w:rsidRPr="00084248">
        <w:rPr>
          <w:b/>
        </w:rPr>
        <w:lastRenderedPageBreak/>
        <w:t xml:space="preserve">Зв’язок роботи з науковими програмами, планами і темами. </w:t>
      </w:r>
      <w:r w:rsidRPr="00084248">
        <w:t>Дисе</w:t>
      </w:r>
      <w:r w:rsidRPr="00084248">
        <w:t>р</w:t>
      </w:r>
      <w:r w:rsidRPr="00084248">
        <w:t>таційна робота є фрагментом планових досліджень кафедри онкології та р</w:t>
      </w:r>
      <w:r w:rsidRPr="00084248">
        <w:t>а</w:t>
      </w:r>
      <w:r w:rsidRPr="00084248">
        <w:t>діології Львівського національного медичного університету імені Данила Г</w:t>
      </w:r>
      <w:r w:rsidRPr="00084248">
        <w:t>а</w:t>
      </w:r>
      <w:r w:rsidRPr="00084248">
        <w:t>лицького “Сучасні підходи до хіміот</w:t>
      </w:r>
      <w:r w:rsidRPr="00084248">
        <w:t>е</w:t>
      </w:r>
      <w:r w:rsidRPr="00084248">
        <w:t>рапії рака з урахуванням системного впливу пухлин і токс</w:t>
      </w:r>
      <w:r w:rsidRPr="00084248">
        <w:t>и</w:t>
      </w:r>
      <w:r w:rsidRPr="00084248">
        <w:t>чної дії цитостатиків ” (КП № Державної реєстрації 01021100722) УДК 618.19-006.6-085.28.612.017. Автор є безпосереднім вик</w:t>
      </w:r>
      <w:r w:rsidRPr="00084248">
        <w:t>о</w:t>
      </w:r>
      <w:r w:rsidRPr="00084248">
        <w:t>навцем окремих фра</w:t>
      </w:r>
      <w:r w:rsidRPr="00084248">
        <w:t>г</w:t>
      </w:r>
      <w:r w:rsidRPr="00084248">
        <w:t xml:space="preserve">ментів цієї НДР. </w:t>
      </w:r>
    </w:p>
    <w:p w:rsidR="00101CED" w:rsidRPr="00101CED" w:rsidRDefault="00101CED" w:rsidP="00101CED">
      <w:pPr>
        <w:spacing w:line="360" w:lineRule="auto"/>
        <w:ind w:firstLine="720"/>
        <w:rPr>
          <w:b/>
        </w:rPr>
      </w:pPr>
    </w:p>
    <w:p w:rsidR="00101CED" w:rsidRPr="00084248" w:rsidRDefault="00101CED" w:rsidP="00101CED">
      <w:pPr>
        <w:spacing w:line="360" w:lineRule="auto"/>
        <w:ind w:firstLine="720"/>
      </w:pPr>
      <w:r w:rsidRPr="00084248">
        <w:rPr>
          <w:b/>
        </w:rPr>
        <w:t xml:space="preserve">Мета дослідження. </w:t>
      </w:r>
      <w:r w:rsidRPr="00084248">
        <w:t>Покращення результатів лікування рецидивів раку шкіри голови шляхом застосуванням модифікованого методу кріохірургії. Пі</w:t>
      </w:r>
      <w:r w:rsidRPr="00084248">
        <w:t>д</w:t>
      </w:r>
      <w:r w:rsidRPr="00084248">
        <w:t xml:space="preserve">вищення ефективності терапії місцевих ускладнень, які виникли після протипухлинного лікування рецидивів </w:t>
      </w:r>
      <w:r>
        <w:t>раку</w:t>
      </w:r>
      <w:r w:rsidRPr="00084248">
        <w:t xml:space="preserve"> голови, при допомозі медикам</w:t>
      </w:r>
      <w:r w:rsidRPr="00084248">
        <w:t>е</w:t>
      </w:r>
      <w:r w:rsidRPr="00084248">
        <w:t>нтозного комплексу, який включає препарат місцевої дії – флумексид в пор</w:t>
      </w:r>
      <w:r w:rsidRPr="00084248">
        <w:t>і</w:t>
      </w:r>
      <w:r w:rsidRPr="00084248">
        <w:t>внянні з традиційними методами медикаментозної тер</w:t>
      </w:r>
      <w:r w:rsidRPr="00084248">
        <w:t>а</w:t>
      </w:r>
      <w:r w:rsidRPr="00084248">
        <w:t>пії.</w:t>
      </w:r>
    </w:p>
    <w:p w:rsidR="00101CED" w:rsidRPr="00084248" w:rsidRDefault="00101CED" w:rsidP="00101CED">
      <w:pPr>
        <w:spacing w:line="360" w:lineRule="auto"/>
        <w:ind w:firstLine="720"/>
      </w:pPr>
      <w:r w:rsidRPr="00084248">
        <w:t>Для досягнення цієї мети поставлені такі</w:t>
      </w:r>
      <w:r w:rsidRPr="00084248">
        <w:rPr>
          <w:b/>
        </w:rPr>
        <w:t xml:space="preserve"> завдання</w:t>
      </w:r>
      <w:r w:rsidRPr="00084248">
        <w:t>:</w:t>
      </w:r>
    </w:p>
    <w:p w:rsidR="00101CED" w:rsidRPr="00DC01EB" w:rsidRDefault="00101CED" w:rsidP="00F174A5">
      <w:pPr>
        <w:widowControl w:val="0"/>
        <w:numPr>
          <w:ilvl w:val="0"/>
          <w:numId w:val="26"/>
        </w:numPr>
        <w:tabs>
          <w:tab w:val="clear" w:pos="2535"/>
          <w:tab w:val="left" w:pos="1080"/>
        </w:tabs>
        <w:autoSpaceDE w:val="0"/>
        <w:autoSpaceDN w:val="0"/>
        <w:adjustRightInd w:val="0"/>
        <w:spacing w:after="0" w:line="360" w:lineRule="auto"/>
        <w:ind w:left="0" w:firstLine="720"/>
        <w:jc w:val="both"/>
      </w:pPr>
      <w:r w:rsidRPr="00DC01EB">
        <w:t>Вивчити результати променевого, хірургічного та кріохірургічного м</w:t>
      </w:r>
      <w:r w:rsidRPr="00DC01EB">
        <w:t>е</w:t>
      </w:r>
      <w:r w:rsidRPr="00DC01EB">
        <w:t xml:space="preserve">тодів лікування хворих з первинним </w:t>
      </w:r>
      <w:r>
        <w:t>раком шкіри</w:t>
      </w:r>
      <w:r w:rsidRPr="00DC01EB">
        <w:t xml:space="preserve"> голови.</w:t>
      </w:r>
    </w:p>
    <w:p w:rsidR="00101CED" w:rsidRPr="00195A2A" w:rsidRDefault="00101CED" w:rsidP="00F174A5">
      <w:pPr>
        <w:pStyle w:val="32"/>
        <w:widowControl w:val="0"/>
        <w:numPr>
          <w:ilvl w:val="0"/>
          <w:numId w:val="26"/>
        </w:numPr>
        <w:tabs>
          <w:tab w:val="clear" w:pos="2535"/>
          <w:tab w:val="left" w:pos="1080"/>
        </w:tabs>
        <w:autoSpaceDE w:val="0"/>
        <w:autoSpaceDN w:val="0"/>
        <w:adjustRightInd w:val="0"/>
        <w:spacing w:after="0" w:line="360" w:lineRule="auto"/>
        <w:ind w:left="0" w:firstLine="720"/>
        <w:jc w:val="both"/>
        <w:rPr>
          <w:sz w:val="28"/>
          <w:szCs w:val="28"/>
        </w:rPr>
      </w:pPr>
      <w:r w:rsidRPr="00195A2A">
        <w:rPr>
          <w:sz w:val="28"/>
          <w:szCs w:val="28"/>
        </w:rPr>
        <w:t>Вивчити результати лікування рецидивів раку шкіри голови.</w:t>
      </w:r>
    </w:p>
    <w:p w:rsidR="00101CED" w:rsidRPr="00195A2A" w:rsidRDefault="00101CED" w:rsidP="00F174A5">
      <w:pPr>
        <w:pStyle w:val="32"/>
        <w:widowControl w:val="0"/>
        <w:numPr>
          <w:ilvl w:val="0"/>
          <w:numId w:val="26"/>
        </w:numPr>
        <w:tabs>
          <w:tab w:val="clear" w:pos="2535"/>
          <w:tab w:val="left" w:pos="1080"/>
        </w:tabs>
        <w:autoSpaceDE w:val="0"/>
        <w:autoSpaceDN w:val="0"/>
        <w:adjustRightInd w:val="0"/>
        <w:spacing w:after="0" w:line="360" w:lineRule="auto"/>
        <w:ind w:left="0" w:firstLine="720"/>
        <w:jc w:val="both"/>
        <w:rPr>
          <w:sz w:val="28"/>
          <w:szCs w:val="28"/>
        </w:rPr>
      </w:pPr>
      <w:r w:rsidRPr="00195A2A">
        <w:rPr>
          <w:sz w:val="28"/>
          <w:szCs w:val="28"/>
        </w:rPr>
        <w:t>Оцінити ефективність лікування рецидивів раку шкіри голови м</w:t>
      </w:r>
      <w:r w:rsidRPr="00195A2A">
        <w:rPr>
          <w:sz w:val="28"/>
          <w:szCs w:val="28"/>
        </w:rPr>
        <w:t>о</w:t>
      </w:r>
      <w:r w:rsidRPr="00195A2A">
        <w:rPr>
          <w:sz w:val="28"/>
          <w:szCs w:val="28"/>
        </w:rPr>
        <w:t>дифікованим кріохірургічним методом в порівнянні з променевим та хірург</w:t>
      </w:r>
      <w:r w:rsidRPr="00195A2A">
        <w:rPr>
          <w:sz w:val="28"/>
          <w:szCs w:val="28"/>
        </w:rPr>
        <w:t>і</w:t>
      </w:r>
      <w:r w:rsidRPr="00195A2A">
        <w:rPr>
          <w:sz w:val="28"/>
          <w:szCs w:val="28"/>
        </w:rPr>
        <w:t>чним м</w:t>
      </w:r>
      <w:r w:rsidRPr="00195A2A">
        <w:rPr>
          <w:sz w:val="28"/>
          <w:szCs w:val="28"/>
        </w:rPr>
        <w:t>е</w:t>
      </w:r>
      <w:r w:rsidRPr="00195A2A">
        <w:rPr>
          <w:sz w:val="28"/>
          <w:szCs w:val="28"/>
        </w:rPr>
        <w:t>тодами.</w:t>
      </w:r>
    </w:p>
    <w:p w:rsidR="00101CED" w:rsidRPr="00195A2A" w:rsidRDefault="00101CED" w:rsidP="00F174A5">
      <w:pPr>
        <w:pStyle w:val="32"/>
        <w:widowControl w:val="0"/>
        <w:numPr>
          <w:ilvl w:val="0"/>
          <w:numId w:val="26"/>
        </w:numPr>
        <w:tabs>
          <w:tab w:val="clear" w:pos="2535"/>
          <w:tab w:val="left" w:pos="1080"/>
        </w:tabs>
        <w:autoSpaceDE w:val="0"/>
        <w:autoSpaceDN w:val="0"/>
        <w:adjustRightInd w:val="0"/>
        <w:spacing w:after="0" w:line="360" w:lineRule="auto"/>
        <w:ind w:left="0" w:firstLine="720"/>
        <w:jc w:val="both"/>
        <w:rPr>
          <w:sz w:val="28"/>
          <w:szCs w:val="28"/>
        </w:rPr>
      </w:pPr>
      <w:r w:rsidRPr="00195A2A">
        <w:rPr>
          <w:sz w:val="28"/>
          <w:szCs w:val="28"/>
        </w:rPr>
        <w:t>Розробити методику та визначити особливості застосування мед</w:t>
      </w:r>
      <w:r w:rsidRPr="00195A2A">
        <w:rPr>
          <w:sz w:val="28"/>
          <w:szCs w:val="28"/>
        </w:rPr>
        <w:t>и</w:t>
      </w:r>
      <w:r w:rsidRPr="00195A2A">
        <w:rPr>
          <w:sz w:val="28"/>
          <w:szCs w:val="28"/>
        </w:rPr>
        <w:t>каментозного комплексу із препаратом місцевої дії – флумексидом при мі</w:t>
      </w:r>
      <w:r w:rsidRPr="00195A2A">
        <w:rPr>
          <w:sz w:val="28"/>
          <w:szCs w:val="28"/>
        </w:rPr>
        <w:t>с</w:t>
      </w:r>
      <w:r w:rsidRPr="00195A2A">
        <w:rPr>
          <w:sz w:val="28"/>
          <w:szCs w:val="28"/>
        </w:rPr>
        <w:t>цевих ускладненнях після протипухлинного лікування рецидивів раку шкіри голови у хворих з неефективною попередньою медикамент</w:t>
      </w:r>
      <w:r w:rsidRPr="00195A2A">
        <w:rPr>
          <w:sz w:val="28"/>
          <w:szCs w:val="28"/>
        </w:rPr>
        <w:t>о</w:t>
      </w:r>
      <w:r w:rsidRPr="00195A2A">
        <w:rPr>
          <w:sz w:val="28"/>
          <w:szCs w:val="28"/>
        </w:rPr>
        <w:t>зною терапією.</w:t>
      </w:r>
    </w:p>
    <w:p w:rsidR="00101CED" w:rsidRPr="00195A2A" w:rsidRDefault="00101CED" w:rsidP="00F174A5">
      <w:pPr>
        <w:pStyle w:val="32"/>
        <w:widowControl w:val="0"/>
        <w:numPr>
          <w:ilvl w:val="0"/>
          <w:numId w:val="26"/>
        </w:numPr>
        <w:tabs>
          <w:tab w:val="clear" w:pos="2535"/>
          <w:tab w:val="left" w:pos="1080"/>
        </w:tabs>
        <w:autoSpaceDE w:val="0"/>
        <w:autoSpaceDN w:val="0"/>
        <w:adjustRightInd w:val="0"/>
        <w:spacing w:after="0" w:line="360" w:lineRule="auto"/>
        <w:ind w:left="0" w:firstLine="720"/>
        <w:jc w:val="both"/>
        <w:rPr>
          <w:sz w:val="28"/>
          <w:szCs w:val="28"/>
        </w:rPr>
      </w:pPr>
      <w:r w:rsidRPr="00195A2A">
        <w:rPr>
          <w:sz w:val="28"/>
          <w:szCs w:val="28"/>
        </w:rPr>
        <w:t>Оцінити та порівняти результати застосування традиційної медик</w:t>
      </w:r>
      <w:r w:rsidRPr="00195A2A">
        <w:rPr>
          <w:sz w:val="28"/>
          <w:szCs w:val="28"/>
        </w:rPr>
        <w:t>а</w:t>
      </w:r>
      <w:r w:rsidRPr="00195A2A">
        <w:rPr>
          <w:sz w:val="28"/>
          <w:szCs w:val="28"/>
        </w:rPr>
        <w:t>ментозної терапії і медикаментозного лікувального комплексу із флумекс</w:t>
      </w:r>
      <w:r w:rsidRPr="00195A2A">
        <w:rPr>
          <w:sz w:val="28"/>
          <w:szCs w:val="28"/>
        </w:rPr>
        <w:t>и</w:t>
      </w:r>
      <w:r w:rsidRPr="00195A2A">
        <w:rPr>
          <w:sz w:val="28"/>
          <w:szCs w:val="28"/>
        </w:rPr>
        <w:t>дом при місцевих ускладненнях рецидивів раку шкіри голови, які виникли після променевого, хірургічного та кріохірургічного лікування.</w:t>
      </w:r>
    </w:p>
    <w:p w:rsidR="00101CED" w:rsidRPr="00195A2A" w:rsidRDefault="00101CED" w:rsidP="00101CED">
      <w:pPr>
        <w:pStyle w:val="ac"/>
        <w:spacing w:after="0" w:line="360" w:lineRule="auto"/>
        <w:ind w:firstLine="720"/>
      </w:pPr>
      <w:r w:rsidRPr="00195A2A">
        <w:rPr>
          <w:i/>
        </w:rPr>
        <w:t>Об’єкт дослідження</w:t>
      </w:r>
      <w:r w:rsidRPr="00195A2A">
        <w:t>: пацієнти з первинним раком шкіри голови та р</w:t>
      </w:r>
      <w:r w:rsidRPr="00195A2A">
        <w:t>е</w:t>
      </w:r>
      <w:r w:rsidRPr="00195A2A">
        <w:t>цидивами раку шкіри голови.</w:t>
      </w:r>
    </w:p>
    <w:p w:rsidR="00101CED" w:rsidRPr="00084248" w:rsidRDefault="00101CED" w:rsidP="00101CED">
      <w:pPr>
        <w:pStyle w:val="ac"/>
        <w:spacing w:after="0" w:line="360" w:lineRule="auto"/>
        <w:ind w:firstLine="720"/>
      </w:pPr>
      <w:r w:rsidRPr="00084248">
        <w:rPr>
          <w:i/>
        </w:rPr>
        <w:lastRenderedPageBreak/>
        <w:t>Предмет дослідження</w:t>
      </w:r>
      <w:r w:rsidRPr="00084248">
        <w:t xml:space="preserve">: рецидиви </w:t>
      </w:r>
      <w:r>
        <w:t>раку шкіри</w:t>
      </w:r>
      <w:r w:rsidRPr="00084248">
        <w:t xml:space="preserve"> голови, місцеві ускла</w:t>
      </w:r>
      <w:r w:rsidRPr="00084248">
        <w:t>д</w:t>
      </w:r>
      <w:r w:rsidRPr="00084248">
        <w:t xml:space="preserve">нення рецидивів </w:t>
      </w:r>
      <w:r>
        <w:t>раку шкіри</w:t>
      </w:r>
      <w:r w:rsidRPr="00084248">
        <w:t xml:space="preserve"> голови після протипухлинного лікування, безп</w:t>
      </w:r>
      <w:r w:rsidRPr="00084248">
        <w:t>о</w:t>
      </w:r>
      <w:r w:rsidRPr="00084248">
        <w:t>середні результати лікування при застосуванні лікарського препарату флум</w:t>
      </w:r>
      <w:r w:rsidRPr="00084248">
        <w:t>е</w:t>
      </w:r>
      <w:r w:rsidRPr="00084248">
        <w:t>ксиду в комплексній медикаментозній терапії при місцевих ускладненнях р</w:t>
      </w:r>
      <w:r w:rsidRPr="00084248">
        <w:t>е</w:t>
      </w:r>
      <w:r w:rsidRPr="00084248">
        <w:t xml:space="preserve">цидивів </w:t>
      </w:r>
      <w:r>
        <w:t>раку шкіри</w:t>
      </w:r>
      <w:r w:rsidRPr="00084248">
        <w:t xml:space="preserve"> гол</w:t>
      </w:r>
      <w:r w:rsidRPr="00084248">
        <w:t>о</w:t>
      </w:r>
      <w:r w:rsidRPr="00084248">
        <w:t>ви.</w:t>
      </w:r>
    </w:p>
    <w:p w:rsidR="00101CED" w:rsidRPr="00084248" w:rsidRDefault="00101CED" w:rsidP="00101CED">
      <w:pPr>
        <w:pStyle w:val="ac"/>
        <w:spacing w:after="0" w:line="360" w:lineRule="auto"/>
        <w:ind w:firstLine="720"/>
      </w:pPr>
      <w:r w:rsidRPr="00084248">
        <w:rPr>
          <w:i/>
        </w:rPr>
        <w:t xml:space="preserve">Методи дослідження: </w:t>
      </w:r>
      <w:r w:rsidRPr="00084248">
        <w:t>анамнестичний, клінічні, лабораторні, інструм</w:t>
      </w:r>
      <w:r w:rsidRPr="00084248">
        <w:t>е</w:t>
      </w:r>
      <w:r w:rsidRPr="00084248">
        <w:t>нтальні, інформаційно-стати</w:t>
      </w:r>
      <w:r w:rsidRPr="00084248">
        <w:t>с</w:t>
      </w:r>
      <w:r w:rsidRPr="00084248">
        <w:t>тичний.</w:t>
      </w:r>
    </w:p>
    <w:p w:rsidR="00101CED" w:rsidRPr="00101CED" w:rsidRDefault="00101CED" w:rsidP="00101CED">
      <w:pPr>
        <w:pStyle w:val="ac"/>
        <w:spacing w:after="0" w:line="360" w:lineRule="auto"/>
        <w:ind w:firstLine="720"/>
        <w:rPr>
          <w:b/>
        </w:rPr>
      </w:pPr>
    </w:p>
    <w:p w:rsidR="00101CED" w:rsidRPr="00084248" w:rsidRDefault="00101CED" w:rsidP="00101CED">
      <w:pPr>
        <w:pStyle w:val="ac"/>
        <w:spacing w:after="0" w:line="360" w:lineRule="auto"/>
        <w:ind w:firstLine="720"/>
      </w:pPr>
      <w:r w:rsidRPr="00084248">
        <w:rPr>
          <w:b/>
        </w:rPr>
        <w:t>Наукова новизна одержаних результатів</w:t>
      </w:r>
      <w:r w:rsidRPr="00084248">
        <w:t>. Автором вперше застос</w:t>
      </w:r>
      <w:r w:rsidRPr="00084248">
        <w:t>о</w:t>
      </w:r>
      <w:r w:rsidRPr="00084248">
        <w:t xml:space="preserve">вано модифікований метод кріодеструкції рецидивів </w:t>
      </w:r>
      <w:r>
        <w:t>раку шкіри</w:t>
      </w:r>
      <w:r w:rsidRPr="00084248">
        <w:t xml:space="preserve"> голови, який базується на множинній кріодії при умові перекриття зон кріовпливу, поч</w:t>
      </w:r>
      <w:r w:rsidRPr="00084248">
        <w:t>и</w:t>
      </w:r>
      <w:r w:rsidRPr="00084248">
        <w:t>наючи сеанс з периферії (так звані “олімпійські кільця”) та клінічно доведена його ефе</w:t>
      </w:r>
      <w:r w:rsidRPr="00084248">
        <w:t>к</w:t>
      </w:r>
      <w:r w:rsidRPr="00084248">
        <w:t xml:space="preserve">тивність. </w:t>
      </w:r>
    </w:p>
    <w:p w:rsidR="00101CED" w:rsidRPr="00084248" w:rsidRDefault="00101CED" w:rsidP="00101CED">
      <w:pPr>
        <w:pStyle w:val="ac"/>
        <w:spacing w:after="0" w:line="360" w:lineRule="auto"/>
        <w:ind w:firstLine="720"/>
      </w:pPr>
      <w:r w:rsidRPr="00084248">
        <w:t>Запропонована та апробована методика комбінованої медикаментозної терапії місцевих ускладнень рецидив</w:t>
      </w:r>
      <w:r>
        <w:t>ів</w:t>
      </w:r>
      <w:r w:rsidRPr="00084248">
        <w:t xml:space="preserve"> </w:t>
      </w:r>
      <w:r>
        <w:t>раку шкіри</w:t>
      </w:r>
      <w:r w:rsidRPr="00084248">
        <w:t xml:space="preserve"> голови після протипу</w:t>
      </w:r>
      <w:r w:rsidRPr="00084248">
        <w:t>х</w:t>
      </w:r>
      <w:r w:rsidRPr="00084248">
        <w:t>линного лікування із застосуванням препарату флумексид. Доведено, що д</w:t>
      </w:r>
      <w:r w:rsidRPr="00084248">
        <w:t>а</w:t>
      </w:r>
      <w:r w:rsidRPr="00084248">
        <w:t>ну методику доцільно застосовувати у пацієнтів з місцевими ускладненнями рецидив</w:t>
      </w:r>
      <w:r>
        <w:t>ів</w:t>
      </w:r>
      <w:r w:rsidRPr="00084248">
        <w:t xml:space="preserve"> </w:t>
      </w:r>
      <w:r>
        <w:t>раку шкіри</w:t>
      </w:r>
      <w:r w:rsidRPr="00084248">
        <w:t xml:space="preserve"> після променевого, хірургічного та кріохірургічного м</w:t>
      </w:r>
      <w:r w:rsidRPr="00084248">
        <w:t>е</w:t>
      </w:r>
      <w:r w:rsidRPr="00084248">
        <w:t xml:space="preserve">тодів лікування. </w:t>
      </w:r>
    </w:p>
    <w:p w:rsidR="00101CED" w:rsidRPr="00101CED" w:rsidRDefault="00101CED" w:rsidP="00101CED">
      <w:pPr>
        <w:pStyle w:val="ac"/>
        <w:spacing w:after="0" w:line="360" w:lineRule="auto"/>
        <w:ind w:firstLine="720"/>
        <w:rPr>
          <w:b/>
        </w:rPr>
      </w:pPr>
    </w:p>
    <w:p w:rsidR="00101CED" w:rsidRPr="00084248" w:rsidRDefault="00101CED" w:rsidP="00101CED">
      <w:pPr>
        <w:pStyle w:val="ac"/>
        <w:spacing w:after="0" w:line="360" w:lineRule="auto"/>
        <w:ind w:firstLine="720"/>
      </w:pPr>
      <w:r w:rsidRPr="00084248">
        <w:rPr>
          <w:b/>
        </w:rPr>
        <w:t>Практичне значення одержаних результатів</w:t>
      </w:r>
      <w:r w:rsidRPr="00084248">
        <w:t>. Застосування модиф</w:t>
      </w:r>
      <w:r w:rsidRPr="00084248">
        <w:t>і</w:t>
      </w:r>
      <w:r w:rsidRPr="00084248">
        <w:t xml:space="preserve">кованого методу множинної кріодії при рецидивах </w:t>
      </w:r>
      <w:r>
        <w:t>раку шкіри</w:t>
      </w:r>
      <w:r w:rsidRPr="00084248">
        <w:t xml:space="preserve"> голови</w:t>
      </w:r>
      <w:r>
        <w:t>, коли перший сеанс замороження починається з периферії та</w:t>
      </w:r>
      <w:r w:rsidRPr="00084248">
        <w:t xml:space="preserve"> за умови перекриття зон кріовпливу і досягнення при кожному замор</w:t>
      </w:r>
      <w:r w:rsidRPr="00084248">
        <w:t>о</w:t>
      </w:r>
      <w:r w:rsidRPr="00084248">
        <w:t>женні зони обледеніння</w:t>
      </w:r>
      <w:r w:rsidRPr="00101CED">
        <w:t xml:space="preserve"> </w:t>
      </w:r>
      <w:r w:rsidRPr="00084248">
        <w:t>(</w:t>
      </w:r>
      <w:r>
        <w:t xml:space="preserve"> так званий метод </w:t>
      </w:r>
      <w:r w:rsidRPr="00084248">
        <w:t>“олімпійських кілець”), знижує ризик виникнення рецид</w:t>
      </w:r>
      <w:r w:rsidRPr="00084248">
        <w:t>и</w:t>
      </w:r>
      <w:r w:rsidRPr="00084248">
        <w:t>вів та збільшує період безрецидивного періоду в порівнянні з променевим та хірургічним м</w:t>
      </w:r>
      <w:r w:rsidRPr="00084248">
        <w:t>е</w:t>
      </w:r>
      <w:r w:rsidRPr="00084248">
        <w:t xml:space="preserve">тодами. </w:t>
      </w:r>
    </w:p>
    <w:p w:rsidR="00101CED" w:rsidRPr="00084248" w:rsidRDefault="00101CED" w:rsidP="00101CED">
      <w:pPr>
        <w:spacing w:line="360" w:lineRule="auto"/>
        <w:ind w:firstLine="720"/>
      </w:pPr>
      <w:r w:rsidRPr="00084248">
        <w:t>Медикаментозна терапія з препаратом флумексид статистично більш ефективна, в порівнянні з попередньо застосованою традиційною медикам</w:t>
      </w:r>
      <w:r w:rsidRPr="00084248">
        <w:t>е</w:t>
      </w:r>
      <w:r w:rsidRPr="00084248">
        <w:t>нтозною терапією за рахунок покращення показників загоєння рани, особл</w:t>
      </w:r>
      <w:r w:rsidRPr="00084248">
        <w:t>и</w:t>
      </w:r>
      <w:r w:rsidRPr="00084248">
        <w:t>во при локалізаціях, де підлеглою тканиною є хрящ. Отримані результати о</w:t>
      </w:r>
      <w:r w:rsidRPr="00084248">
        <w:t>б</w:t>
      </w:r>
      <w:r w:rsidRPr="00084248">
        <w:t>ґрунтов</w:t>
      </w:r>
      <w:r w:rsidRPr="00084248">
        <w:t>у</w:t>
      </w:r>
      <w:r w:rsidRPr="00084248">
        <w:t xml:space="preserve">ють перспективність застосування медикаментозного комплексу з </w:t>
      </w:r>
      <w:r w:rsidRPr="00084248">
        <w:lastRenderedPageBreak/>
        <w:t>флумексидом при місцевих ускладненнях рецидивів РШ голови після прот</w:t>
      </w:r>
      <w:r w:rsidRPr="00084248">
        <w:t>и</w:t>
      </w:r>
      <w:r w:rsidRPr="00084248">
        <w:t>пухлинного лікування, що дозволяє рекомендувати цю методику для шир</w:t>
      </w:r>
      <w:r w:rsidRPr="00084248">
        <w:t>о</w:t>
      </w:r>
      <w:r w:rsidRPr="00084248">
        <w:t>кого впровадження у клінічну пра</w:t>
      </w:r>
      <w:r w:rsidRPr="00084248">
        <w:t>к</w:t>
      </w:r>
      <w:r w:rsidRPr="00084248">
        <w:t xml:space="preserve">тику. </w:t>
      </w:r>
    </w:p>
    <w:p w:rsidR="00101CED" w:rsidRPr="00084248" w:rsidRDefault="00101CED" w:rsidP="00101CED">
      <w:pPr>
        <w:spacing w:line="360" w:lineRule="auto"/>
        <w:ind w:firstLine="720"/>
        <w:rPr>
          <w:color w:val="000000"/>
        </w:rPr>
      </w:pPr>
      <w:r w:rsidRPr="00084248">
        <w:t>Основні положення дисертації впроваджено в практику ЛДОРДЛЦ</w:t>
      </w:r>
      <w:r w:rsidRPr="00084248">
        <w:rPr>
          <w:b/>
        </w:rPr>
        <w:t xml:space="preserve"> </w:t>
      </w:r>
      <w:r w:rsidRPr="00084248">
        <w:t>та Луцький обласний онкологічний диспансер. Результати досліджень викори</w:t>
      </w:r>
      <w:r w:rsidRPr="00084248">
        <w:t>с</w:t>
      </w:r>
      <w:r w:rsidRPr="00084248">
        <w:t>товуються в педагогічному процесі на кафедрі онкології та радіології Льві</w:t>
      </w:r>
      <w:r w:rsidRPr="00084248">
        <w:t>в</w:t>
      </w:r>
      <w:r w:rsidRPr="00084248">
        <w:t>ського національного медичного університету ім. Данила Галицького. Пер</w:t>
      </w:r>
      <w:r w:rsidRPr="00084248">
        <w:t>с</w:t>
      </w:r>
      <w:r w:rsidRPr="00084248">
        <w:t>пективність дисертаційних досліджень підтверджується наявністю</w:t>
      </w:r>
      <w:r w:rsidRPr="00084248">
        <w:rPr>
          <w:color w:val="000000"/>
        </w:rPr>
        <w:t xml:space="preserve"> деклар</w:t>
      </w:r>
      <w:r w:rsidRPr="00084248">
        <w:rPr>
          <w:color w:val="000000"/>
        </w:rPr>
        <w:t>а</w:t>
      </w:r>
      <w:r w:rsidRPr="00084248">
        <w:rPr>
          <w:color w:val="000000"/>
        </w:rPr>
        <w:t>ційного п</w:t>
      </w:r>
      <w:r w:rsidRPr="00084248">
        <w:rPr>
          <w:color w:val="000000"/>
        </w:rPr>
        <w:t>а</w:t>
      </w:r>
      <w:r w:rsidRPr="00084248">
        <w:rPr>
          <w:color w:val="000000"/>
        </w:rPr>
        <w:t>тенту №49216 А</w:t>
      </w:r>
      <w:r w:rsidRPr="00084248">
        <w:t>.</w:t>
      </w:r>
      <w:r w:rsidRPr="00084248">
        <w:rPr>
          <w:color w:val="000000"/>
        </w:rPr>
        <w:t xml:space="preserve">А61 К 31/05; А61Р 35/00; А61 Р 17/02 від </w:t>
      </w:r>
      <w:r w:rsidRPr="00084248">
        <w:t>16.09.2002. Бюл. № 9.</w:t>
      </w:r>
    </w:p>
    <w:p w:rsidR="00101CED" w:rsidRPr="00195A2A" w:rsidRDefault="00101CED" w:rsidP="00101CED">
      <w:pPr>
        <w:pStyle w:val="ac"/>
        <w:spacing w:after="0" w:line="540" w:lineRule="exact"/>
        <w:ind w:firstLine="720"/>
        <w:rPr>
          <w:b/>
        </w:rPr>
      </w:pPr>
    </w:p>
    <w:p w:rsidR="00101CED" w:rsidRPr="00084248" w:rsidRDefault="00101CED" w:rsidP="00101CED">
      <w:pPr>
        <w:pStyle w:val="ac"/>
        <w:spacing w:after="0" w:line="540" w:lineRule="exact"/>
        <w:ind w:firstLine="720"/>
      </w:pPr>
      <w:r w:rsidRPr="00084248">
        <w:rPr>
          <w:b/>
        </w:rPr>
        <w:t xml:space="preserve">Особистий внесок здобувача. </w:t>
      </w:r>
      <w:r w:rsidRPr="00084248">
        <w:t>Дисертаційна робота є особистим зав</w:t>
      </w:r>
      <w:r w:rsidRPr="00084248">
        <w:t>е</w:t>
      </w:r>
      <w:r w:rsidRPr="00084248">
        <w:t>ршеним науковим дослідженням. Автором особисто зібрана та проаналізов</w:t>
      </w:r>
      <w:r w:rsidRPr="00084248">
        <w:t>а</w:t>
      </w:r>
      <w:r w:rsidRPr="00084248">
        <w:t>на наукова література за темою дисертації; виконано патентно-ліцензійний та інформаційний пошук; проведено ретроспективний аналіз результатів лік</w:t>
      </w:r>
      <w:r w:rsidRPr="00084248">
        <w:t>у</w:t>
      </w:r>
      <w:r w:rsidRPr="00084248">
        <w:t>вання 3878 хворих з первинними РШ голови різними методами; особисто а</w:t>
      </w:r>
      <w:r w:rsidRPr="00084248">
        <w:t>в</w:t>
      </w:r>
      <w:r w:rsidRPr="00084248">
        <w:t>тором проведено обстеження та лікування пацієнтів з рецид</w:t>
      </w:r>
      <w:r w:rsidRPr="00084248">
        <w:t>и</w:t>
      </w:r>
      <w:r w:rsidRPr="00084248">
        <w:t>вами РШ голови із застосуванням різних методів у 204 хворих. Розроблено модифіков</w:t>
      </w:r>
      <w:r w:rsidRPr="00084248">
        <w:t>а</w:t>
      </w:r>
      <w:r w:rsidRPr="00084248">
        <w:t>ний метод кріодеструкції рецидивів РШ голови. Запропоновано, розроблено, а</w:t>
      </w:r>
      <w:r w:rsidRPr="00084248">
        <w:t>п</w:t>
      </w:r>
      <w:r w:rsidRPr="00084248">
        <w:t>робовано і впроваджено у практику метод медикаментозної терапії у 50 пац</w:t>
      </w:r>
      <w:r w:rsidRPr="00084248">
        <w:t>і</w:t>
      </w:r>
      <w:r w:rsidRPr="00084248">
        <w:t>єнтів з місцевими ускладненнями рецидивів РШ голови після різних прот</w:t>
      </w:r>
      <w:r w:rsidRPr="00084248">
        <w:t>и</w:t>
      </w:r>
      <w:r w:rsidRPr="00084248">
        <w:t>пухлинних методів лікування із застосуванням лікарського препарату флум</w:t>
      </w:r>
      <w:r w:rsidRPr="00084248">
        <w:t>е</w:t>
      </w:r>
      <w:r w:rsidRPr="00084248">
        <w:t>ксид. Самостійно сформовано групи пацієнтів ві</w:t>
      </w:r>
      <w:r w:rsidRPr="00084248">
        <w:t>д</w:t>
      </w:r>
      <w:r w:rsidRPr="00084248">
        <w:t>повідно до кожного етапу дослідження в зале</w:t>
      </w:r>
      <w:r w:rsidRPr="00084248">
        <w:t>ж</w:t>
      </w:r>
      <w:r w:rsidRPr="00084248">
        <w:t>ності від застосованого методу лікування, проведено співставлення клінічних даних, показників безрецидивного періоду. Особи</w:t>
      </w:r>
      <w:r w:rsidRPr="00084248">
        <w:t>с</w:t>
      </w:r>
      <w:r w:rsidRPr="00084248">
        <w:t>то проведено статистичну обробку та узагальнення результатів клінічних д</w:t>
      </w:r>
      <w:r w:rsidRPr="00084248">
        <w:t>о</w:t>
      </w:r>
      <w:r w:rsidRPr="00084248">
        <w:t>сліджень. Авт</w:t>
      </w:r>
      <w:r w:rsidRPr="00084248">
        <w:t>о</w:t>
      </w:r>
      <w:r w:rsidRPr="00084248">
        <w:t>ром написано всі розділи дисертації та підготовлено до друку наукові праці, сформульовано основні наукові положення, висновки та пра</w:t>
      </w:r>
      <w:r w:rsidRPr="00084248">
        <w:t>к</w:t>
      </w:r>
      <w:r w:rsidRPr="00084248">
        <w:t>тичні рекомендації. При написанні д</w:t>
      </w:r>
      <w:r w:rsidRPr="00084248">
        <w:t>и</w:t>
      </w:r>
      <w:r w:rsidRPr="00084248">
        <w:t>сертації не використовувалися ідеї і розробки співавторів публік</w:t>
      </w:r>
      <w:r w:rsidRPr="00084248">
        <w:t>а</w:t>
      </w:r>
      <w:r w:rsidRPr="00084248">
        <w:t>цій.</w:t>
      </w:r>
    </w:p>
    <w:p w:rsidR="00101CED" w:rsidRPr="00195A2A" w:rsidRDefault="00101CED" w:rsidP="00101CED">
      <w:pPr>
        <w:pStyle w:val="ac"/>
        <w:spacing w:after="0" w:line="540" w:lineRule="exact"/>
        <w:ind w:firstLine="720"/>
        <w:rPr>
          <w:b/>
        </w:rPr>
      </w:pPr>
    </w:p>
    <w:p w:rsidR="00101CED" w:rsidRPr="00084248" w:rsidRDefault="00101CED" w:rsidP="00101CED">
      <w:pPr>
        <w:pStyle w:val="ac"/>
        <w:spacing w:after="0" w:line="540" w:lineRule="exact"/>
        <w:ind w:firstLine="720"/>
      </w:pPr>
      <w:r w:rsidRPr="00084248">
        <w:rPr>
          <w:b/>
        </w:rPr>
        <w:lastRenderedPageBreak/>
        <w:t xml:space="preserve">Апробація результатів. </w:t>
      </w:r>
      <w:r w:rsidRPr="00084248">
        <w:t>Основні положення і результати роботи доп</w:t>
      </w:r>
      <w:r w:rsidRPr="00084248">
        <w:t>о</w:t>
      </w:r>
      <w:r w:rsidRPr="00084248">
        <w:t>відались на Х з’їзді онкологів України (м. Ялта, 2001 р.); ІХ конгресі Світової федерації українських лікарських товариств. (м. Л</w:t>
      </w:r>
      <w:r w:rsidRPr="00084248">
        <w:t>у</w:t>
      </w:r>
      <w:r w:rsidRPr="00084248">
        <w:t xml:space="preserve">ганськ, 2002 р.). </w:t>
      </w:r>
    </w:p>
    <w:p w:rsidR="00101CED" w:rsidRPr="00195A2A" w:rsidRDefault="00101CED" w:rsidP="00101CED">
      <w:pPr>
        <w:spacing w:line="540" w:lineRule="exact"/>
        <w:ind w:firstLine="720"/>
        <w:rPr>
          <w:b/>
        </w:rPr>
      </w:pPr>
    </w:p>
    <w:p w:rsidR="00101CED" w:rsidRPr="00084248" w:rsidRDefault="00101CED" w:rsidP="00101CED">
      <w:pPr>
        <w:spacing w:line="540" w:lineRule="exact"/>
        <w:ind w:firstLine="720"/>
      </w:pPr>
      <w:r w:rsidRPr="00084248">
        <w:rPr>
          <w:b/>
        </w:rPr>
        <w:t>Публікації.</w:t>
      </w:r>
      <w:r w:rsidRPr="00084248">
        <w:t xml:space="preserve"> За темою дисертаційної роботи опубліковано 9 наукових праць, із них 3 статті – у фахових журналах, ліцензованих ВАК України; 4 – у збірниках наукових праць та тезах наукових конференцій; 1 Деклараційний п</w:t>
      </w:r>
      <w:r w:rsidRPr="00084248">
        <w:t>а</w:t>
      </w:r>
      <w:r w:rsidRPr="00084248">
        <w:t>тент на винахід, 1 підручник (у співавторстві).</w:t>
      </w:r>
    </w:p>
    <w:p w:rsidR="00101CED" w:rsidRPr="0097098A" w:rsidRDefault="00101CED" w:rsidP="00101CED">
      <w:pPr>
        <w:pStyle w:val="ac"/>
        <w:spacing w:line="580" w:lineRule="exact"/>
        <w:jc w:val="center"/>
        <w:rPr>
          <w:b/>
        </w:rPr>
      </w:pPr>
      <w:r>
        <w:br w:type="page"/>
      </w:r>
    </w:p>
    <w:p w:rsidR="00DF37FB" w:rsidRPr="00DC01EB" w:rsidRDefault="00DF37FB" w:rsidP="00DF37FB">
      <w:pPr>
        <w:pStyle w:val="ac"/>
        <w:spacing w:after="0" w:line="360" w:lineRule="auto"/>
        <w:ind w:firstLine="709"/>
        <w:jc w:val="center"/>
        <w:rPr>
          <w:b/>
        </w:rPr>
      </w:pPr>
      <w:r w:rsidRPr="00DC01EB">
        <w:rPr>
          <w:b/>
        </w:rPr>
        <w:lastRenderedPageBreak/>
        <w:t>ВИСНОВКИ</w:t>
      </w:r>
    </w:p>
    <w:p w:rsidR="00DF37FB" w:rsidRPr="00DF37FB" w:rsidRDefault="00DF37FB" w:rsidP="00DF37FB">
      <w:pPr>
        <w:pStyle w:val="ac"/>
        <w:spacing w:after="0" w:line="360" w:lineRule="auto"/>
        <w:ind w:firstLine="709"/>
      </w:pPr>
    </w:p>
    <w:p w:rsidR="00DF37FB" w:rsidRDefault="00DF37FB" w:rsidP="00DF37FB">
      <w:pPr>
        <w:pStyle w:val="ac"/>
        <w:spacing w:after="0" w:line="360" w:lineRule="auto"/>
        <w:ind w:firstLine="709"/>
      </w:pPr>
      <w:r>
        <w:t>У дисертаційній роботі наведено нове вирішення актуальної наукової проблеми - покращення результатів лікування рецидивів раку шкіри голови на основі удосконалення кріохірургічного методу та підвищення ефективно</w:t>
      </w:r>
      <w:r>
        <w:t>с</w:t>
      </w:r>
      <w:r>
        <w:t>ті терапії місцевих ускладнень які виникли після променевого, хірургічного та кріохірургічного методів лікування, шляхом використання розробленого м</w:t>
      </w:r>
      <w:r>
        <w:t>е</w:t>
      </w:r>
      <w:r>
        <w:t>дикаментозного комплексу.</w:t>
      </w:r>
    </w:p>
    <w:p w:rsidR="00DF37FB" w:rsidRDefault="00DF37FB" w:rsidP="00DF37FB">
      <w:pPr>
        <w:pStyle w:val="ac"/>
        <w:spacing w:after="0" w:line="360" w:lineRule="auto"/>
        <w:ind w:firstLine="709"/>
      </w:pPr>
    </w:p>
    <w:p w:rsidR="00DF37FB" w:rsidRPr="00002769" w:rsidRDefault="00DF37FB" w:rsidP="00DF37FB">
      <w:pPr>
        <w:pStyle w:val="ac"/>
        <w:spacing w:after="0" w:line="360" w:lineRule="auto"/>
        <w:ind w:firstLine="709"/>
      </w:pPr>
      <w:r>
        <w:t xml:space="preserve"> </w:t>
      </w:r>
      <w:r w:rsidRPr="00DC01EB">
        <w:t xml:space="preserve">1. </w:t>
      </w:r>
      <w:r>
        <w:t xml:space="preserve">За </w:t>
      </w:r>
      <w:r w:rsidRPr="00DC01EB">
        <w:t>ретроспективн</w:t>
      </w:r>
      <w:r>
        <w:t xml:space="preserve">ими даними результатів </w:t>
      </w:r>
      <w:r w:rsidRPr="00DC01EB">
        <w:t>лікування 3878 хворих</w:t>
      </w:r>
      <w:r>
        <w:t xml:space="preserve"> з</w:t>
      </w:r>
      <w:r w:rsidRPr="00DC01EB">
        <w:t xml:space="preserve"> первинним раком шкіри</w:t>
      </w:r>
      <w:r>
        <w:t xml:space="preserve"> голови </w:t>
      </w:r>
      <w:r w:rsidRPr="00DC01EB">
        <w:t>(1445 –</w:t>
      </w:r>
      <w:r w:rsidRPr="00B900A2">
        <w:t xml:space="preserve"> </w:t>
      </w:r>
      <w:r w:rsidRPr="00DC01EB">
        <w:t>проліковані</w:t>
      </w:r>
      <w:r w:rsidRPr="00002769">
        <w:t xml:space="preserve"> променевим</w:t>
      </w:r>
      <w:r w:rsidRPr="00DC01EB">
        <w:t xml:space="preserve"> методом; 1979 –</w:t>
      </w:r>
      <w:r>
        <w:t xml:space="preserve"> </w:t>
      </w:r>
      <w:r w:rsidRPr="00002769">
        <w:t>хірургічним</w:t>
      </w:r>
      <w:r w:rsidRPr="00DC01EB">
        <w:t xml:space="preserve"> методом; 454 – кріохірургією), встановлено, що п’ятирічн</w:t>
      </w:r>
      <w:r>
        <w:t>ий</w:t>
      </w:r>
      <w:r w:rsidRPr="00DC01EB">
        <w:t xml:space="preserve"> безрецидивн</w:t>
      </w:r>
      <w:r>
        <w:t>ий</w:t>
      </w:r>
      <w:r w:rsidRPr="00DC01EB">
        <w:t xml:space="preserve"> </w:t>
      </w:r>
      <w:r>
        <w:t>період</w:t>
      </w:r>
      <w:r w:rsidRPr="00DC01EB">
        <w:t xml:space="preserve"> не залежа</w:t>
      </w:r>
      <w:r>
        <w:t>в</w:t>
      </w:r>
      <w:r w:rsidRPr="00DC01EB">
        <w:t xml:space="preserve"> від методу лікування і склада</w:t>
      </w:r>
      <w:r>
        <w:t>в</w:t>
      </w:r>
      <w:r w:rsidRPr="00DC01EB">
        <w:t xml:space="preserve"> після променевої терапії 94±0,62%, хірургічного лікування 95±0,49%, кріох</w:t>
      </w:r>
      <w:r w:rsidRPr="00DC01EB">
        <w:t>і</w:t>
      </w:r>
      <w:r w:rsidRPr="00DC01EB">
        <w:t>рургічного л</w:t>
      </w:r>
      <w:r w:rsidRPr="00DC01EB">
        <w:t>і</w:t>
      </w:r>
      <w:r w:rsidRPr="00DC01EB">
        <w:t xml:space="preserve">кування 96±0,92%. </w:t>
      </w:r>
    </w:p>
    <w:p w:rsidR="00DF37FB" w:rsidRPr="00002769" w:rsidRDefault="00DF37FB" w:rsidP="00DF37FB">
      <w:pPr>
        <w:pStyle w:val="ac"/>
        <w:spacing w:after="0" w:line="360" w:lineRule="auto"/>
        <w:ind w:firstLine="709"/>
      </w:pPr>
    </w:p>
    <w:p w:rsidR="00DF37FB" w:rsidRPr="00DC01EB" w:rsidRDefault="00DF37FB" w:rsidP="00DF37FB">
      <w:pPr>
        <w:pStyle w:val="ac"/>
        <w:spacing w:after="0" w:line="360" w:lineRule="auto"/>
        <w:ind w:firstLine="709"/>
      </w:pPr>
      <w:r w:rsidRPr="00DC01EB">
        <w:t xml:space="preserve">2. </w:t>
      </w:r>
      <w:r>
        <w:t>А</w:t>
      </w:r>
      <w:r w:rsidRPr="00DC01EB">
        <w:t>наліз результатів лікування</w:t>
      </w:r>
      <w:r>
        <w:t xml:space="preserve"> рецидивів</w:t>
      </w:r>
      <w:r w:rsidRPr="00DC01EB">
        <w:t xml:space="preserve"> </w:t>
      </w:r>
      <w:r>
        <w:t>рака шкіри</w:t>
      </w:r>
      <w:r w:rsidRPr="00DC01EB">
        <w:t xml:space="preserve"> голови різними методами показав, що п’ятирічний безрецидивний період</w:t>
      </w:r>
      <w:r>
        <w:t xml:space="preserve"> суттєво</w:t>
      </w:r>
      <w:r w:rsidRPr="00DC01EB">
        <w:t xml:space="preserve"> залежав від методу лікування</w:t>
      </w:r>
      <w:r>
        <w:t>: після</w:t>
      </w:r>
      <w:r w:rsidRPr="00DC01EB">
        <w:t xml:space="preserve"> променев</w:t>
      </w:r>
      <w:r>
        <w:t>ої терапії</w:t>
      </w:r>
      <w:r w:rsidRPr="00DC01EB">
        <w:t xml:space="preserve"> </w:t>
      </w:r>
      <w:r>
        <w:t>– 78</w:t>
      </w:r>
      <w:r w:rsidRPr="00DC01EB">
        <w:t>,</w:t>
      </w:r>
      <w:r>
        <w:t>46</w:t>
      </w:r>
      <w:r w:rsidRPr="00DC01EB">
        <w:t>±</w:t>
      </w:r>
      <w:r>
        <w:t>5</w:t>
      </w:r>
      <w:r w:rsidRPr="00DC01EB">
        <w:t>,</w:t>
      </w:r>
      <w:r>
        <w:t>09</w:t>
      </w:r>
      <w:r w:rsidRPr="00DC01EB">
        <w:t xml:space="preserve">%, хірургічного </w:t>
      </w:r>
      <w:r>
        <w:t>лік</w:t>
      </w:r>
      <w:r>
        <w:t>у</w:t>
      </w:r>
      <w:r>
        <w:t xml:space="preserve">вання </w:t>
      </w:r>
      <w:r w:rsidRPr="00DC01EB">
        <w:t xml:space="preserve">– </w:t>
      </w:r>
      <w:r>
        <w:t>77</w:t>
      </w:r>
      <w:r w:rsidRPr="00DC01EB">
        <w:t>,</w:t>
      </w:r>
      <w:r>
        <w:t>27</w:t>
      </w:r>
      <w:r w:rsidRPr="00DC01EB">
        <w:t>±</w:t>
      </w:r>
      <w:r>
        <w:t>6</w:t>
      </w:r>
      <w:r w:rsidRPr="00DC01EB">
        <w:t>,3</w:t>
      </w:r>
      <w:r>
        <w:t>1</w:t>
      </w:r>
      <w:r w:rsidRPr="00DC01EB">
        <w:t>%</w:t>
      </w:r>
      <w:r>
        <w:t>,</w:t>
      </w:r>
      <w:r w:rsidRPr="00DC01EB">
        <w:t xml:space="preserve"> крі</w:t>
      </w:r>
      <w:r w:rsidRPr="00DC01EB">
        <w:t>о</w:t>
      </w:r>
      <w:r w:rsidRPr="00DC01EB">
        <w:t>хірур</w:t>
      </w:r>
      <w:r>
        <w:t>г</w:t>
      </w:r>
      <w:r w:rsidRPr="00DC01EB">
        <w:t>ічного</w:t>
      </w:r>
      <w:r>
        <w:t xml:space="preserve"> лікування</w:t>
      </w:r>
      <w:r w:rsidRPr="00DC01EB">
        <w:t xml:space="preserve"> – </w:t>
      </w:r>
      <w:r>
        <w:t>88</w:t>
      </w:r>
      <w:r w:rsidRPr="00DC01EB">
        <w:t>,</w:t>
      </w:r>
      <w:r>
        <w:t>42</w:t>
      </w:r>
      <w:r w:rsidRPr="00DC01EB">
        <w:t>±</w:t>
      </w:r>
      <w:r>
        <w:t>3</w:t>
      </w:r>
      <w:r w:rsidRPr="00DC01EB">
        <w:t>,</w:t>
      </w:r>
      <w:r>
        <w:t>28</w:t>
      </w:r>
      <w:r w:rsidRPr="00DC01EB">
        <w:t>%.</w:t>
      </w:r>
    </w:p>
    <w:p w:rsidR="00DF37FB" w:rsidRPr="005A7F8B" w:rsidRDefault="00DF37FB" w:rsidP="00DF37FB">
      <w:pPr>
        <w:pStyle w:val="ac"/>
        <w:spacing w:after="0" w:line="360" w:lineRule="auto"/>
        <w:ind w:firstLine="709"/>
      </w:pPr>
    </w:p>
    <w:p w:rsidR="00DF37FB" w:rsidRDefault="00DF37FB" w:rsidP="00DF37FB">
      <w:pPr>
        <w:pStyle w:val="ac"/>
        <w:spacing w:after="0" w:line="360" w:lineRule="auto"/>
        <w:ind w:firstLine="709"/>
      </w:pPr>
      <w:r w:rsidRPr="00DC01EB">
        <w:t xml:space="preserve">3. </w:t>
      </w:r>
      <w:r>
        <w:t>Встановлено, що при кріохірургічному лікуванні рецидивів раку шк</w:t>
      </w:r>
      <w:r>
        <w:t>і</w:t>
      </w:r>
      <w:r>
        <w:t xml:space="preserve">ри голови, які виникли після променевої терапії, відсоток рецидивів склав </w:t>
      </w:r>
      <w:r w:rsidRPr="006D6034">
        <w:t>15±5,65</w:t>
      </w:r>
      <w:r>
        <w:t>%, що менше у 1,6 рази (</w:t>
      </w:r>
      <w:r w:rsidRPr="006D6034">
        <w:t>25±8,18</w:t>
      </w:r>
      <w:r>
        <w:t>%) в порівнянні з променевим і у 1,4 рази (</w:t>
      </w:r>
      <w:r w:rsidRPr="006D6034">
        <w:t>21,05±9,35%</w:t>
      </w:r>
      <w:r>
        <w:t>) хірургічним методами, аналогічно при рецидивах, які в</w:t>
      </w:r>
      <w:r>
        <w:t>и</w:t>
      </w:r>
      <w:r>
        <w:t>никли пі</w:t>
      </w:r>
      <w:r>
        <w:t>с</w:t>
      </w:r>
      <w:r>
        <w:t xml:space="preserve">ля хірургічного лікування, рецидиви після кріохірургії склали </w:t>
      </w:r>
      <w:r w:rsidRPr="006D6034">
        <w:t>10,81±5,11</w:t>
      </w:r>
      <w:r>
        <w:t>%, що також менше в порівнянні з променевим у 1,7 (</w:t>
      </w:r>
      <w:r w:rsidRPr="006D6034">
        <w:t>18,92±6,44%</w:t>
      </w:r>
      <w:r>
        <w:t>) та хірургічним 2,2 (</w:t>
      </w:r>
      <w:r w:rsidRPr="006D6034">
        <w:t>24±8,54%</w:t>
      </w:r>
      <w:r>
        <w:t>) рази відпові</w:t>
      </w:r>
      <w:r>
        <w:t>д</w:t>
      </w:r>
      <w:r>
        <w:t>но.</w:t>
      </w:r>
    </w:p>
    <w:p w:rsidR="00DF37FB" w:rsidRPr="00002769" w:rsidRDefault="00DF37FB" w:rsidP="00DF37FB">
      <w:pPr>
        <w:pStyle w:val="ac"/>
        <w:spacing w:after="0" w:line="360" w:lineRule="auto"/>
        <w:ind w:firstLine="709"/>
      </w:pPr>
      <w:r>
        <w:t>4</w:t>
      </w:r>
      <w:r w:rsidRPr="00DC01EB">
        <w:t>. Роз</w:t>
      </w:r>
      <w:r>
        <w:t>роблені</w:t>
      </w:r>
      <w:r w:rsidRPr="00DC01EB">
        <w:t xml:space="preserve"> </w:t>
      </w:r>
      <w:r>
        <w:t xml:space="preserve">медикаментозний комплекс </w:t>
      </w:r>
      <w:r w:rsidRPr="00DC01EB">
        <w:t>з препаратом місцевої дії – флумексидом у поєд</w:t>
      </w:r>
      <w:r>
        <w:t>н</w:t>
      </w:r>
      <w:r w:rsidRPr="00DC01EB">
        <w:t xml:space="preserve">анні з фармпрепаратами інших груп </w:t>
      </w:r>
      <w:r>
        <w:t>та методика його застосування</w:t>
      </w:r>
      <w:r w:rsidRPr="00DC01EB">
        <w:t xml:space="preserve"> при місцевих ускладненнях </w:t>
      </w:r>
      <w:r>
        <w:t>рецидивів раку шкіри голови</w:t>
      </w:r>
      <w:r w:rsidRPr="00DC01EB">
        <w:t xml:space="preserve">. </w:t>
      </w:r>
    </w:p>
    <w:p w:rsidR="00DF37FB" w:rsidRPr="00002769" w:rsidRDefault="00DF37FB" w:rsidP="00DF37FB">
      <w:pPr>
        <w:pStyle w:val="ac"/>
        <w:spacing w:after="0" w:line="360" w:lineRule="auto"/>
        <w:ind w:firstLine="709"/>
      </w:pPr>
    </w:p>
    <w:p w:rsidR="00DF37FB" w:rsidRDefault="00DF37FB" w:rsidP="00DF37FB">
      <w:pPr>
        <w:pStyle w:val="ac"/>
        <w:spacing w:after="0" w:line="360" w:lineRule="auto"/>
        <w:ind w:firstLine="709"/>
      </w:pPr>
      <w:r>
        <w:t>5</w:t>
      </w:r>
      <w:r w:rsidRPr="00DC01EB">
        <w:t xml:space="preserve">. </w:t>
      </w:r>
      <w:r>
        <w:t>Застосування медикаментозного</w:t>
      </w:r>
      <w:r w:rsidRPr="00DC01EB">
        <w:t xml:space="preserve"> комплексу з </w:t>
      </w:r>
      <w:r>
        <w:t>ф</w:t>
      </w:r>
      <w:r w:rsidRPr="00DC01EB">
        <w:t>лумексидом</w:t>
      </w:r>
      <w:r>
        <w:t xml:space="preserve"> дозвол</w:t>
      </w:r>
      <w:r>
        <w:t>и</w:t>
      </w:r>
      <w:r>
        <w:t>ло</w:t>
      </w:r>
      <w:r w:rsidRPr="00DC01EB">
        <w:t xml:space="preserve"> </w:t>
      </w:r>
      <w:r>
        <w:t>покращити показники загоєння рани, шляхом одн</w:t>
      </w:r>
      <w:r>
        <w:t>о</w:t>
      </w:r>
      <w:r>
        <w:t>часного впливу на різні ланки патологічного процесу</w:t>
      </w:r>
      <w:r w:rsidRPr="00DC01EB">
        <w:t xml:space="preserve"> у хворих з місцевими ускладненнями </w:t>
      </w:r>
      <w:r>
        <w:t>після л</w:t>
      </w:r>
      <w:r>
        <w:t>і</w:t>
      </w:r>
      <w:r>
        <w:t xml:space="preserve">кування </w:t>
      </w:r>
      <w:r w:rsidRPr="00DC01EB">
        <w:t xml:space="preserve">рецидивів </w:t>
      </w:r>
      <w:r>
        <w:t>раку шкіри</w:t>
      </w:r>
      <w:r w:rsidRPr="00DC01EB">
        <w:t xml:space="preserve"> </w:t>
      </w:r>
      <w:r w:rsidRPr="00002769">
        <w:t>голови</w:t>
      </w:r>
      <w:r>
        <w:t>.</w:t>
      </w:r>
      <w:r w:rsidRPr="00002769">
        <w:t xml:space="preserve"> </w:t>
      </w:r>
    </w:p>
    <w:p w:rsidR="00DF37FB" w:rsidRDefault="00DF37FB" w:rsidP="00DF37FB">
      <w:pPr>
        <w:spacing w:line="360" w:lineRule="auto"/>
      </w:pPr>
    </w:p>
    <w:p w:rsidR="00DF37FB" w:rsidRPr="002564FB" w:rsidRDefault="00DF37FB" w:rsidP="00DF37FB">
      <w:pPr>
        <w:spacing w:line="560" w:lineRule="exact"/>
        <w:ind w:firstLine="675"/>
      </w:pPr>
    </w:p>
    <w:p w:rsidR="00DF37FB" w:rsidRDefault="00DF37FB" w:rsidP="00DF37FB">
      <w:pPr>
        <w:spacing w:line="560" w:lineRule="exact"/>
        <w:ind w:firstLine="720"/>
        <w:rPr>
          <w:b/>
        </w:rPr>
      </w:pPr>
    </w:p>
    <w:p w:rsidR="00DF37FB" w:rsidRPr="006D6034" w:rsidRDefault="00DF37FB" w:rsidP="00DF37FB">
      <w:pPr>
        <w:spacing w:line="360" w:lineRule="auto"/>
        <w:ind w:firstLine="675"/>
        <w:rPr>
          <w:rFonts w:cs="Times New Roman"/>
        </w:rPr>
      </w:pPr>
    </w:p>
    <w:p w:rsidR="00DF37FB" w:rsidRPr="00C23131" w:rsidRDefault="00DF37FB" w:rsidP="00DF37FB">
      <w:pPr>
        <w:spacing w:line="360" w:lineRule="auto"/>
        <w:ind w:left="539" w:hanging="539"/>
        <w:jc w:val="center"/>
      </w:pPr>
      <w:r>
        <w:br w:type="page"/>
      </w:r>
      <w:r w:rsidRPr="00C23131">
        <w:lastRenderedPageBreak/>
        <w:t>Список літературних джерел</w:t>
      </w:r>
    </w:p>
    <w:p w:rsidR="00DF37FB" w:rsidRPr="00C23131" w:rsidRDefault="00DF37FB" w:rsidP="00DF37FB">
      <w:pPr>
        <w:spacing w:line="360" w:lineRule="auto"/>
        <w:ind w:left="539" w:hanging="539"/>
        <w:jc w:val="center"/>
        <w:rPr>
          <w:lang w:val="en-US"/>
        </w:rPr>
      </w:pP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Альперович Б. И. Криохирургия печени и поджелудочной железы //</w:t>
      </w:r>
      <w:r w:rsidRPr="00CC783B">
        <w:rPr>
          <w:rFonts w:cs="Times New Roman"/>
        </w:rPr>
        <w:t xml:space="preserve"> </w:t>
      </w:r>
      <w:r w:rsidRPr="00CC783B">
        <w:rPr>
          <w:rFonts w:cs="Times New Roman"/>
          <w:color w:val="000000"/>
        </w:rPr>
        <w:t xml:space="preserve">Б. И. Альперович, Л. М. Парамонова, Н. В. Мерзликин – Томск : изд–во Томского университетА. – 1985. – 125 </w:t>
      </w:r>
      <w:r w:rsidRPr="00CC783B">
        <w:rPr>
          <w:rFonts w:cs="Times New Roman"/>
          <w:color w:val="000000"/>
          <w:lang w:val="en-US"/>
        </w:rPr>
        <w:t>c</w:t>
      </w:r>
      <w:r w:rsidRPr="00CC783B">
        <w:rPr>
          <w:rFonts w:cs="Times New Roman"/>
          <w:color w:val="000000"/>
        </w:rPr>
        <w:t xml:space="preserve">.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Антирадикальна й антиоксидна акти</w:t>
      </w:r>
      <w:r w:rsidRPr="00CC783B">
        <w:rPr>
          <w:rFonts w:cs="Times New Roman"/>
        </w:rPr>
        <w:t>в</w:t>
      </w:r>
      <w:r w:rsidRPr="00CC783B">
        <w:rPr>
          <w:rFonts w:cs="Times New Roman"/>
        </w:rPr>
        <w:t xml:space="preserve">ність N–(9–флуореніліден)–N’–ізонікотиногідразиду (флуренізиду) / М. М. Корда, Л. І. Петрух, І. В. Корда [та ін. ] // Медична хімія. – 2000. – Т. 2. – № 2. – С. 15–18.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Афанасьева Н. И. Перспективы примен</w:t>
      </w:r>
      <w:r w:rsidRPr="00CC783B">
        <w:rPr>
          <w:rFonts w:cs="Times New Roman"/>
          <w:color w:val="000000"/>
        </w:rPr>
        <w:t>е</w:t>
      </w:r>
      <w:r w:rsidRPr="00CC783B">
        <w:rPr>
          <w:rFonts w:cs="Times New Roman"/>
          <w:color w:val="000000"/>
        </w:rPr>
        <w:t>ния криохирургии в онкологии / Н. И. Афанасьева, В. Г. Шевцов, А. В. Мужичук // Международный медицинский жу</w:t>
      </w:r>
      <w:r w:rsidRPr="00CC783B">
        <w:rPr>
          <w:rFonts w:cs="Times New Roman"/>
          <w:color w:val="000000"/>
        </w:rPr>
        <w:t>р</w:t>
      </w:r>
      <w:r w:rsidRPr="00CC783B">
        <w:rPr>
          <w:rFonts w:cs="Times New Roman"/>
          <w:color w:val="000000"/>
        </w:rPr>
        <w:t xml:space="preserve">наЛ. − 2002. − № 1−2. − С. 156−159.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Ахмедов Б. П. Скрининг рака кожи / Б. П. Ахмедов, З. М. Хасанова // Современная о</w:t>
      </w:r>
      <w:r w:rsidRPr="00CC783B">
        <w:rPr>
          <w:rFonts w:cs="Times New Roman"/>
          <w:color w:val="000000"/>
        </w:rPr>
        <w:t>н</w:t>
      </w:r>
      <w:r w:rsidRPr="00CC783B">
        <w:rPr>
          <w:rFonts w:cs="Times New Roman"/>
          <w:color w:val="000000"/>
        </w:rPr>
        <w:t xml:space="preserve">кология. − 2002. − Т. 4, № 4. − С. 23−28.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Бардычев М. С. Лечение местных лучевых повреждений с помощью активатора местного иммунитета / М. С. Бардычев // </w:t>
      </w:r>
      <w:r w:rsidRPr="00CC783B">
        <w:rPr>
          <w:rFonts w:cs="Times New Roman"/>
          <w:color w:val="000000"/>
        </w:rPr>
        <w:t>Российский мед</w:t>
      </w:r>
      <w:r w:rsidRPr="00CC783B">
        <w:rPr>
          <w:rFonts w:cs="Times New Roman"/>
          <w:color w:val="000000"/>
        </w:rPr>
        <w:t>и</w:t>
      </w:r>
      <w:r w:rsidRPr="00CC783B">
        <w:rPr>
          <w:rFonts w:cs="Times New Roman"/>
          <w:color w:val="000000"/>
        </w:rPr>
        <w:t xml:space="preserve">цинский журнал. − 2003. − </w:t>
      </w:r>
      <w:r w:rsidRPr="00CC783B">
        <w:rPr>
          <w:rFonts w:cs="Times New Roman"/>
        </w:rPr>
        <w:t xml:space="preserve">Т. 11, № 11.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Белоусов А. М. Механизмы криоповреждения клеток. Роль трансме</w:t>
      </w:r>
      <w:r w:rsidRPr="00CC783B">
        <w:rPr>
          <w:rFonts w:cs="Times New Roman"/>
        </w:rPr>
        <w:t>м</w:t>
      </w:r>
      <w:r w:rsidRPr="00CC783B">
        <w:rPr>
          <w:rFonts w:cs="Times New Roman"/>
        </w:rPr>
        <w:t>бранных дефектов : сб. текстов выступлений на Международной ко</w:t>
      </w:r>
      <w:r w:rsidRPr="00CC783B">
        <w:rPr>
          <w:rFonts w:cs="Times New Roman"/>
        </w:rPr>
        <w:t>н</w:t>
      </w:r>
      <w:r w:rsidRPr="00CC783B">
        <w:rPr>
          <w:rFonts w:cs="Times New Roman"/>
        </w:rPr>
        <w:t xml:space="preserve">ференции [“Достижения и перспективы развития криобиологии и криомедицины”] / А. М. Белоусов, В. А. Бондаренко – Харьков. – 1988. – С. 10–11.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Беренбейн Б. А. Опухоли кожи. Кожные и венерические болезни. Рук</w:t>
      </w:r>
      <w:r w:rsidRPr="00CC783B">
        <w:rPr>
          <w:rFonts w:cs="Times New Roman"/>
        </w:rPr>
        <w:t>о</w:t>
      </w:r>
      <w:r w:rsidRPr="00CC783B">
        <w:rPr>
          <w:rFonts w:cs="Times New Roman"/>
        </w:rPr>
        <w:t xml:space="preserve">водство для врачей / Б. А. Беренбейн, А. М. Вавилов // Под ред. Ю. К. Скрипкина, В. Н. Мордовцева. − М.  : Медицина, 1999. − Изд. 2. − Т. 2. − С. 569–635.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Вавилов А. М. Опухоли кожи / А. М. Вавилов // Российский медици</w:t>
      </w:r>
      <w:r w:rsidRPr="00CC783B">
        <w:rPr>
          <w:rFonts w:cs="Times New Roman"/>
        </w:rPr>
        <w:t>н</w:t>
      </w:r>
      <w:r w:rsidRPr="00CC783B">
        <w:rPr>
          <w:rFonts w:cs="Times New Roman"/>
        </w:rPr>
        <w:t xml:space="preserve">ский журнал. − 2001. − Т. 9, № 3−4. – С. 143−146.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Вивчення антиоксидних властивостей флуренізиду / М. М. Корда, Л. І. Петрух, І. В. Корда // Здобутки клінічної та експериментальної медиц</w:t>
      </w:r>
      <w:r w:rsidRPr="00CC783B">
        <w:rPr>
          <w:rFonts w:cs="Times New Roman"/>
        </w:rPr>
        <w:t>и</w:t>
      </w:r>
      <w:r w:rsidRPr="00CC783B">
        <w:rPr>
          <w:rFonts w:cs="Times New Roman"/>
        </w:rPr>
        <w:t xml:space="preserve">ни. – Вип. 5. – Тернопіль : Укрмедкнига, 2000. – С. 502–505.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Возіанов С. В. Патоморфологічні механізми змін мікроциркулято</w:t>
      </w:r>
      <w:r w:rsidRPr="00CC783B">
        <w:rPr>
          <w:rFonts w:cs="Times New Roman"/>
        </w:rPr>
        <w:t>р</w:t>
      </w:r>
      <w:r w:rsidRPr="00CC783B">
        <w:rPr>
          <w:rFonts w:cs="Times New Roman"/>
        </w:rPr>
        <w:t>ного русла при передчасній інволюції / С. В. Возіанов, В. В. Верещ</w:t>
      </w:r>
      <w:r w:rsidRPr="00CC783B">
        <w:rPr>
          <w:rFonts w:cs="Times New Roman"/>
        </w:rPr>
        <w:t>а</w:t>
      </w:r>
      <w:r w:rsidRPr="00CC783B">
        <w:rPr>
          <w:rFonts w:cs="Times New Roman"/>
        </w:rPr>
        <w:t xml:space="preserve">ка // Український медичний часопис. – 2004. − № 3 (41). − С. 108–111.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Высоцкий О. В. Хирургическое лечение опухолей кожи головы и шеи : сб. научн. тр. по материалам научн. –практ. конф. [„Сучасні підходи до діагностики та лікування хворих на злоякісні пухлини голови та шиї”] / О. В. Высоцкий, В. В. Зовтун, С. Н. Смоляков − Судак, 2003. − С. 50−51.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Галайчук І. Й. Клінічна онкологія / І. Й. Галайчук. − Тернопіль : Ук</w:t>
      </w:r>
      <w:r w:rsidRPr="00CC783B">
        <w:rPr>
          <w:rFonts w:cs="Times New Roman"/>
        </w:rPr>
        <w:t>р</w:t>
      </w:r>
      <w:r w:rsidRPr="00CC783B">
        <w:rPr>
          <w:rFonts w:cs="Times New Roman"/>
        </w:rPr>
        <w:t xml:space="preserve">медкнига, 2003 − 274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lastRenderedPageBreak/>
        <w:t>Гануев Ш. Х. Онкология / Ш. Х. Гануев. − М.  : Медицинское инфо</w:t>
      </w:r>
      <w:r w:rsidRPr="00CC783B">
        <w:rPr>
          <w:rFonts w:cs="Times New Roman"/>
        </w:rPr>
        <w:t>р</w:t>
      </w:r>
      <w:r w:rsidRPr="00CC783B">
        <w:rPr>
          <w:rFonts w:cs="Times New Roman"/>
        </w:rPr>
        <w:t>мационное аген</w:t>
      </w:r>
      <w:r w:rsidRPr="00CC783B">
        <w:rPr>
          <w:rFonts w:cs="Times New Roman"/>
        </w:rPr>
        <w:t>т</w:t>
      </w:r>
      <w:r w:rsidRPr="00CC783B">
        <w:rPr>
          <w:rFonts w:cs="Times New Roman"/>
        </w:rPr>
        <w:t xml:space="preserve">ство, 2004. − 516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Грубник В. В. Справочник по онкологии / В. В. Грубник. − Київ : Зд</w:t>
      </w:r>
      <w:r w:rsidRPr="00CC783B">
        <w:rPr>
          <w:rFonts w:cs="Times New Roman"/>
        </w:rPr>
        <w:t>о</w:t>
      </w:r>
      <w:r w:rsidRPr="00CC783B">
        <w:rPr>
          <w:rFonts w:cs="Times New Roman"/>
        </w:rPr>
        <w:t xml:space="preserve">ров’я, 2003. − 235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Даниленко М. В. Влияние димексид</w:t>
      </w:r>
      <w:r w:rsidRPr="00CC783B">
        <w:rPr>
          <w:rFonts w:cs="Times New Roman"/>
          <w:lang w:val="en-US"/>
        </w:rPr>
        <w:t>a</w:t>
      </w:r>
      <w:r w:rsidRPr="00CC783B">
        <w:rPr>
          <w:rFonts w:cs="Times New Roman"/>
        </w:rPr>
        <w:t xml:space="preserve"> на процессы пролиферации в ране / М. В. Даниленко, М. П. Павловский, Н. И. Бойко // Вестник хиру</w:t>
      </w:r>
      <w:r w:rsidRPr="00CC783B">
        <w:rPr>
          <w:rFonts w:cs="Times New Roman"/>
        </w:rPr>
        <w:t>р</w:t>
      </w:r>
      <w:r w:rsidRPr="00CC783B">
        <w:rPr>
          <w:rFonts w:cs="Times New Roman"/>
        </w:rPr>
        <w:t xml:space="preserve">гии. – 1979. – № 1. – С. 17–19.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Даценко Б. М. Гнойная рана / Б. М. Даценко, С. Г. Белов, Т. И. Тамм – К.  : Здоров’я, 1985. − 136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 xml:space="preserve">Деклараційний патент. № 49216 А. Засіб для лікування ускладнень після видалення злоякісних новоутворень / М. М. Мриглоцький, Б. Т. Білинський, Л. І. Петрух [та ін. ] − А 61 К 31/05 ; А 61 Р 35/00 ; А 61 Р 17/02. − </w:t>
      </w:r>
      <w:r w:rsidRPr="00CC783B">
        <w:rPr>
          <w:rFonts w:cs="Times New Roman"/>
        </w:rPr>
        <w:t xml:space="preserve">16. 09. 2002. Бюл. № 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Диагностика и лечение местных лучевых повреждений / М. Сычев, С. Н. Кацалап, А. К. Курпешева [и др. ] // Медицинская радиология. − 1992. − № 12. − С. 22−25.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Длительное рецидивирующее течение базалиомы с метастазом в ле</w:t>
      </w:r>
      <w:r w:rsidRPr="00CC783B">
        <w:rPr>
          <w:rFonts w:cs="Times New Roman"/>
        </w:rPr>
        <w:t>г</w:t>
      </w:r>
      <w:r w:rsidRPr="00CC783B">
        <w:rPr>
          <w:rFonts w:cs="Times New Roman"/>
        </w:rPr>
        <w:t>кое / [В. Д. Рындин, Н. Н. Петровичев, Ю. Н. Красницкий, И. С. Стил</w:t>
      </w:r>
      <w:r w:rsidRPr="00CC783B">
        <w:rPr>
          <w:rFonts w:cs="Times New Roman"/>
        </w:rPr>
        <w:t>и</w:t>
      </w:r>
      <w:r w:rsidRPr="00CC783B">
        <w:rPr>
          <w:rFonts w:cs="Times New Roman"/>
        </w:rPr>
        <w:t xml:space="preserve">ди] // Клиническая медицинА. − 1988. − № 12. </w:t>
      </w:r>
      <w:r w:rsidRPr="00CC783B">
        <w:rPr>
          <w:rFonts w:cs="Times New Roman"/>
          <w:color w:val="000000"/>
        </w:rPr>
        <w:t xml:space="preserve">С. 101 – 103.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 xml:space="preserve">Дудченко М. </w:t>
      </w:r>
      <w:r w:rsidRPr="00CC783B">
        <w:rPr>
          <w:rFonts w:cs="Times New Roman"/>
          <w:color w:val="000000"/>
        </w:rPr>
        <w:t xml:space="preserve">А. Комплексное лечение трофических язв / </w:t>
      </w:r>
      <w:r w:rsidRPr="00CC783B">
        <w:rPr>
          <w:rFonts w:cs="Times New Roman"/>
        </w:rPr>
        <w:t xml:space="preserve">М. </w:t>
      </w:r>
      <w:r w:rsidRPr="00CC783B">
        <w:rPr>
          <w:rFonts w:cs="Times New Roman"/>
          <w:color w:val="000000"/>
        </w:rPr>
        <w:t xml:space="preserve">А. </w:t>
      </w:r>
      <w:r w:rsidRPr="00CC783B">
        <w:rPr>
          <w:rFonts w:cs="Times New Roman"/>
        </w:rPr>
        <w:t>Дудче</w:t>
      </w:r>
      <w:r w:rsidRPr="00CC783B">
        <w:rPr>
          <w:rFonts w:cs="Times New Roman"/>
        </w:rPr>
        <w:t>н</w:t>
      </w:r>
      <w:r w:rsidRPr="00CC783B">
        <w:rPr>
          <w:rFonts w:cs="Times New Roman"/>
        </w:rPr>
        <w:t>ко,</w:t>
      </w:r>
      <w:r w:rsidRPr="00CC783B">
        <w:rPr>
          <w:rFonts w:cs="Times New Roman"/>
          <w:color w:val="000000"/>
        </w:rPr>
        <w:t xml:space="preserve"> А. В. Катлинский, Р. Р. Атауллаханов // Лечащий врач. − 2002. − № 10. − С. 72–75.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Етичні аспекти проведення онкологічних клінічних досліджень в Укр</w:t>
      </w:r>
      <w:r w:rsidRPr="00CC783B">
        <w:rPr>
          <w:rFonts w:cs="Times New Roman"/>
        </w:rPr>
        <w:t>а</w:t>
      </w:r>
      <w:r w:rsidRPr="00CC783B">
        <w:rPr>
          <w:rFonts w:cs="Times New Roman"/>
        </w:rPr>
        <w:t>їні : матеріали першої науково–практичної конференції [“Клиниче</w:t>
      </w:r>
      <w:r w:rsidRPr="00CC783B">
        <w:rPr>
          <w:rFonts w:cs="Times New Roman"/>
        </w:rPr>
        <w:t>с</w:t>
      </w:r>
      <w:r w:rsidRPr="00CC783B">
        <w:rPr>
          <w:rFonts w:cs="Times New Roman"/>
        </w:rPr>
        <w:t xml:space="preserve">кие испытания лекарственных средств в Украине”] / Я. В. Шпарик, Т. Б. Качмар, О. О. Олексик [та ін. ]. – Київ, 2006. – С. 80–82.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Камаев М. Ф. Инфицированная рана и ее лечение / М. Ф. Камаев– М.  : М</w:t>
      </w:r>
      <w:r w:rsidRPr="00CC783B">
        <w:rPr>
          <w:rFonts w:cs="Times New Roman"/>
        </w:rPr>
        <w:t>е</w:t>
      </w:r>
      <w:r w:rsidRPr="00CC783B">
        <w:rPr>
          <w:rFonts w:cs="Times New Roman"/>
        </w:rPr>
        <w:t xml:space="preserve">дицина, 1970. – 159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Канаев С. В. Лучевая терапия злокачественных опухолей головы и шеи / С. В. Канаев // Практическая онкология. − 2003. − № 13. − С. 15−24.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Кандель Э. И. Криох</w:t>
      </w:r>
      <w:r w:rsidRPr="00CC783B">
        <w:rPr>
          <w:rFonts w:cs="Times New Roman"/>
        </w:rPr>
        <w:t>и</w:t>
      </w:r>
      <w:r w:rsidRPr="00CC783B">
        <w:rPr>
          <w:rFonts w:cs="Times New Roman"/>
        </w:rPr>
        <w:t xml:space="preserve">рургия / Э. И. Кандель. – М.  : Медицина. – 1974. – 302 </w:t>
      </w:r>
      <w:r w:rsidRPr="00CC783B">
        <w:rPr>
          <w:rFonts w:cs="Times New Roman"/>
          <w:lang w:val="en-US"/>
        </w:rPr>
        <w:t>c</w:t>
      </w:r>
      <w:r w:rsidRPr="00CC783B">
        <w:rPr>
          <w:rFonts w:cs="Times New Roman"/>
        </w:rPr>
        <w:t xml:space="preserve">.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Карацуба Т. А. Лікарські засоби різних фармакологічних груп у лікуванні раку : матеріали Всеукраїнської наук</w:t>
      </w:r>
      <w:r w:rsidRPr="00CC783B">
        <w:rPr>
          <w:rFonts w:cs="Times New Roman"/>
        </w:rPr>
        <w:t>о</w:t>
      </w:r>
      <w:r w:rsidRPr="00CC783B">
        <w:rPr>
          <w:rFonts w:cs="Times New Roman"/>
        </w:rPr>
        <w:t>во–прак</w:t>
      </w:r>
      <w:r w:rsidRPr="00CC783B">
        <w:rPr>
          <w:rFonts w:cs="Times New Roman"/>
        </w:rPr>
        <w:softHyphen/>
        <w:t>тич</w:t>
      </w:r>
      <w:r w:rsidRPr="00CC783B">
        <w:rPr>
          <w:rFonts w:cs="Times New Roman"/>
        </w:rPr>
        <w:softHyphen/>
        <w:t xml:space="preserve">ної конференції “Фармація ХХІ століття” "] / Т. А. Карацуба, Н. І. Шарикіна. − Київ, 2003. − С. 108.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Клінічні аспекти вивчення Флумексид : матеріали Всеукраїнської на</w:t>
      </w:r>
      <w:r w:rsidRPr="00CC783B">
        <w:rPr>
          <w:rFonts w:cs="Times New Roman"/>
        </w:rPr>
        <w:t>у</w:t>
      </w:r>
      <w:r w:rsidRPr="00CC783B">
        <w:rPr>
          <w:rFonts w:cs="Times New Roman"/>
        </w:rPr>
        <w:t>ково – прак</w:t>
      </w:r>
      <w:r w:rsidRPr="00CC783B">
        <w:rPr>
          <w:rFonts w:cs="Times New Roman"/>
        </w:rPr>
        <w:softHyphen/>
        <w:t>тич</w:t>
      </w:r>
      <w:r w:rsidRPr="00CC783B">
        <w:rPr>
          <w:rFonts w:cs="Times New Roman"/>
        </w:rPr>
        <w:softHyphen/>
        <w:t>ної конференції “Фармація ХХІ століття” / Л. І. Пе</w:t>
      </w:r>
      <w:r w:rsidRPr="00CC783B">
        <w:rPr>
          <w:rFonts w:cs="Times New Roman"/>
        </w:rPr>
        <w:t>т</w:t>
      </w:r>
      <w:r w:rsidRPr="00CC783B">
        <w:rPr>
          <w:rFonts w:cs="Times New Roman"/>
        </w:rPr>
        <w:t xml:space="preserve">рух, М. М. Мриглоцький, Б. Т. Білинський, А. І. Кравець. – Харків, 2002. − С. 177–178.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Комбинированное лечение злокачественных новообразований внутре</w:t>
      </w:r>
      <w:r w:rsidRPr="00CC783B">
        <w:rPr>
          <w:rFonts w:cs="Times New Roman"/>
        </w:rPr>
        <w:t>н</w:t>
      </w:r>
      <w:r w:rsidRPr="00CC783B">
        <w:rPr>
          <w:rFonts w:cs="Times New Roman"/>
        </w:rPr>
        <w:t>них органов с использованием криовоздействия : методические рек</w:t>
      </w:r>
      <w:r w:rsidRPr="00CC783B">
        <w:rPr>
          <w:rFonts w:cs="Times New Roman"/>
        </w:rPr>
        <w:t>о</w:t>
      </w:r>
      <w:r w:rsidRPr="00CC783B">
        <w:rPr>
          <w:rFonts w:cs="Times New Roman"/>
        </w:rPr>
        <w:t xml:space="preserve">мендации / Д. В. Мясоедов, В. Д. Захарычев, Р. К. Тащиев [и др. ] // – Киев : Киевская книжная типография научной книги, </w:t>
      </w:r>
      <w:r w:rsidRPr="00CC783B">
        <w:rPr>
          <w:rFonts w:cs="Times New Roman"/>
        </w:rPr>
        <w:lastRenderedPageBreak/>
        <w:t xml:space="preserve">1989. – 20 с.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Коченов В. И. Криохирургическая профилактическая онкология / В. И. Коч</w:t>
      </w:r>
      <w:r w:rsidRPr="00CC783B">
        <w:rPr>
          <w:rFonts w:cs="Times New Roman"/>
        </w:rPr>
        <w:t>е</w:t>
      </w:r>
      <w:r w:rsidRPr="00CC783B">
        <w:rPr>
          <w:rFonts w:cs="Times New Roman"/>
        </w:rPr>
        <w:t xml:space="preserve">нов. − М. : Медицинская криология, 2000.  – 25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Криогенный метод лечения опухолей головы и шеи / [Пачес А. И. , Шен</w:t>
      </w:r>
      <w:r w:rsidRPr="00CC783B">
        <w:rPr>
          <w:rFonts w:cs="Times New Roman"/>
        </w:rPr>
        <w:softHyphen/>
        <w:t>таль В. В. , Птуха Т. П. и др. ] − М.  : М</w:t>
      </w:r>
      <w:r w:rsidRPr="00CC783B">
        <w:rPr>
          <w:rFonts w:cs="Times New Roman"/>
        </w:rPr>
        <w:t>е</w:t>
      </w:r>
      <w:r w:rsidRPr="00CC783B">
        <w:rPr>
          <w:rFonts w:cs="Times New Roman"/>
        </w:rPr>
        <w:t xml:space="preserve">дицина, 1978. − 168 с.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 xml:space="preserve">Кріохірургічний метод лікування пухлин шкіри – позитивний 5−річний досвід / М. Мриглоцький, А. Кравець, Ю. Олійник [та ін. ] // Acta Medica Leopoliensia. – 1999. – Т. 5, № 4. – </w:t>
      </w:r>
      <w:r w:rsidRPr="00CC783B">
        <w:rPr>
          <w:rFonts w:cs="Times New Roman"/>
          <w:lang w:val="en-US"/>
        </w:rPr>
        <w:t>C</w:t>
      </w:r>
      <w:r w:rsidRPr="00CC783B">
        <w:rPr>
          <w:rFonts w:cs="Times New Roman"/>
        </w:rPr>
        <w:t xml:space="preserve">. 23−25.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Кропотов М. А. Общие принципы лечения больных плоскоклето</w:t>
      </w:r>
      <w:r w:rsidRPr="00CC783B">
        <w:rPr>
          <w:rFonts w:cs="Times New Roman"/>
        </w:rPr>
        <w:t>ч</w:t>
      </w:r>
      <w:r w:rsidRPr="00CC783B">
        <w:rPr>
          <w:rFonts w:cs="Times New Roman"/>
        </w:rPr>
        <w:t xml:space="preserve">ным раком головы и шеи / М. А. Кропотов // Практическая онкология. − 2003. − № 13. − С. 1–8.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Куновський В. В. Застосування нового лікарського засобу флуме</w:t>
      </w:r>
      <w:r w:rsidRPr="00CC783B">
        <w:rPr>
          <w:rFonts w:cs="Times New Roman"/>
        </w:rPr>
        <w:t>к</w:t>
      </w:r>
      <w:r w:rsidRPr="00CC783B">
        <w:rPr>
          <w:rFonts w:cs="Times New Roman"/>
        </w:rPr>
        <w:t>сиду у комплексному хірургічному лікуванні гнійно – запальних захвор</w:t>
      </w:r>
      <w:r w:rsidRPr="00CC783B">
        <w:rPr>
          <w:rFonts w:cs="Times New Roman"/>
        </w:rPr>
        <w:t>ю</w:t>
      </w:r>
      <w:r w:rsidRPr="00CC783B">
        <w:rPr>
          <w:rFonts w:cs="Times New Roman"/>
        </w:rPr>
        <w:t>вань шкіри та підшкірної основи : автореф. дис. на здобуття наук. ст</w:t>
      </w:r>
      <w:r w:rsidRPr="00CC783B">
        <w:rPr>
          <w:rFonts w:cs="Times New Roman"/>
        </w:rPr>
        <w:t>у</w:t>
      </w:r>
      <w:r w:rsidRPr="00CC783B">
        <w:rPr>
          <w:rFonts w:cs="Times New Roman"/>
        </w:rPr>
        <w:t xml:space="preserve">пеня канд. мед. наук / В. В. Куновський. – Львів, 1998. − 15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Курбангалеев С. М. Актуальные вопросы гнойной хирургии / С. М. Курбангалеев, О. И. Елецкая, А. А. Зыков. – Л.  : Медицина, 1977. – 311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Лечение болевого синдрома в онкологии / О. Е. Бобров, Л. Н. Брынд</w:t>
      </w:r>
      <w:r w:rsidRPr="00CC783B">
        <w:rPr>
          <w:rFonts w:cs="Times New Roman"/>
        </w:rPr>
        <w:t>и</w:t>
      </w:r>
      <w:r w:rsidRPr="00CC783B">
        <w:rPr>
          <w:rFonts w:cs="Times New Roman"/>
        </w:rPr>
        <w:t>ков, А. В. Кравченко [и др. ] // Газета "Новости медицины и фарм</w:t>
      </w:r>
      <w:r w:rsidRPr="00CC783B">
        <w:rPr>
          <w:rFonts w:cs="Times New Roman"/>
        </w:rPr>
        <w:t>а</w:t>
      </w:r>
      <w:r w:rsidRPr="00CC783B">
        <w:rPr>
          <w:rFonts w:cs="Times New Roman"/>
        </w:rPr>
        <w:t xml:space="preserve">ции". − 2005. − № 3 (163). − С. 10−20.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Лечение неоперабельных опухолей органов брюшной полости / С. А. Шалимов, Л. В. Кейсевич, А. А. Литвиненко [и др. ] − Київ : Преса України, 1998. − 255 с.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Лікування злоякісних пухлин шкіри голови та шиї : матеріали на</w:t>
      </w:r>
      <w:r w:rsidRPr="00CC783B">
        <w:rPr>
          <w:rFonts w:cs="Times New Roman"/>
        </w:rPr>
        <w:t>у</w:t>
      </w:r>
      <w:r w:rsidRPr="00CC783B">
        <w:rPr>
          <w:rFonts w:cs="Times New Roman"/>
        </w:rPr>
        <w:t>ково–практичної конференції [“Сучасні підходи до діагностики та лік</w:t>
      </w:r>
      <w:r w:rsidRPr="00CC783B">
        <w:rPr>
          <w:rFonts w:cs="Times New Roman"/>
        </w:rPr>
        <w:t>у</w:t>
      </w:r>
      <w:r w:rsidRPr="00CC783B">
        <w:rPr>
          <w:rFonts w:cs="Times New Roman"/>
        </w:rPr>
        <w:t>вання хворих на злоякісні пухлини голови та шиї”] / І. Д. Костишин, О. Р. Т</w:t>
      </w:r>
      <w:r w:rsidRPr="00CC783B">
        <w:rPr>
          <w:rFonts w:cs="Times New Roman"/>
        </w:rPr>
        <w:t>у</w:t>
      </w:r>
      <w:r w:rsidRPr="00CC783B">
        <w:rPr>
          <w:rFonts w:cs="Times New Roman"/>
        </w:rPr>
        <w:t xml:space="preserve">манова, С. С. Цибран [та ін. ].  – Судак : Віпол, 2003. – С. 94–95.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Лікування рецидивів раку шкіри та слизових оболонок методом кріох</w:t>
      </w:r>
      <w:r w:rsidRPr="00CC783B">
        <w:rPr>
          <w:rFonts w:cs="Times New Roman"/>
        </w:rPr>
        <w:t>і</w:t>
      </w:r>
      <w:r w:rsidRPr="00CC783B">
        <w:rPr>
          <w:rFonts w:cs="Times New Roman"/>
        </w:rPr>
        <w:t>рургії в поліклінічних умовах / М. Мриглоцький, Т. Теплинс</w:t>
      </w:r>
      <w:r w:rsidRPr="00CC783B">
        <w:rPr>
          <w:rFonts w:cs="Times New Roman"/>
        </w:rPr>
        <w:t>ь</w:t>
      </w:r>
      <w:r w:rsidRPr="00CC783B">
        <w:rPr>
          <w:rFonts w:cs="Times New Roman"/>
        </w:rPr>
        <w:t>ка, А. Кравець [та ін. ] // Експериментальна та клінічна фізіологія і біох</w:t>
      </w:r>
      <w:r w:rsidRPr="00CC783B">
        <w:rPr>
          <w:rFonts w:cs="Times New Roman"/>
        </w:rPr>
        <w:t>і</w:t>
      </w:r>
      <w:r w:rsidRPr="00CC783B">
        <w:rPr>
          <w:rFonts w:cs="Times New Roman"/>
        </w:rPr>
        <w:t xml:space="preserve">мія. − 2000. − № 4. – С. 105–107.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Лісецький В. А. Деякі аспекти інтенсивної терапії онкологічних хв</w:t>
      </w:r>
      <w:r w:rsidRPr="00CC783B">
        <w:rPr>
          <w:rFonts w:cs="Times New Roman"/>
        </w:rPr>
        <w:t>о</w:t>
      </w:r>
      <w:r w:rsidRPr="00CC783B">
        <w:rPr>
          <w:rFonts w:cs="Times New Roman"/>
        </w:rPr>
        <w:t>рих: матеріали наук. –практ. конф. [“Онкологія − ХХІ”] / В. А. Лісец</w:t>
      </w:r>
      <w:r w:rsidRPr="00CC783B">
        <w:rPr>
          <w:rFonts w:cs="Times New Roman"/>
        </w:rPr>
        <w:t>ь</w:t>
      </w:r>
      <w:r w:rsidRPr="00CC783B">
        <w:rPr>
          <w:rFonts w:cs="Times New Roman"/>
        </w:rPr>
        <w:t>кий, Клюсов, І. В. Кулик. − К</w:t>
      </w:r>
      <w:r w:rsidRPr="00CC783B">
        <w:rPr>
          <w:rFonts w:cs="Times New Roman"/>
        </w:rPr>
        <w:t>и</w:t>
      </w:r>
      <w:r w:rsidRPr="00CC783B">
        <w:rPr>
          <w:rFonts w:cs="Times New Roman"/>
        </w:rPr>
        <w:t xml:space="preserve">їв, 2003. − С. 133−134.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Лучевое лечение базальноклеточного рака кожи лица в амбулато</w:t>
      </w:r>
      <w:r w:rsidRPr="00CC783B">
        <w:rPr>
          <w:rFonts w:cs="Times New Roman"/>
        </w:rPr>
        <w:t>р</w:t>
      </w:r>
      <w:r w:rsidRPr="00CC783B">
        <w:rPr>
          <w:rFonts w:cs="Times New Roman"/>
        </w:rPr>
        <w:t xml:space="preserve">ных и стационарных условиях : материалы тезисов второй Дальневосточной онкологической конференции </w:t>
      </w:r>
      <w:r w:rsidRPr="00CC783B">
        <w:rPr>
          <w:rFonts w:cs="Times New Roman"/>
        </w:rPr>
        <w:lastRenderedPageBreak/>
        <w:t>["Вопросы диагностики и лечения злок</w:t>
      </w:r>
      <w:r w:rsidRPr="00CC783B">
        <w:rPr>
          <w:rFonts w:cs="Times New Roman"/>
        </w:rPr>
        <w:t>а</w:t>
      </w:r>
      <w:r w:rsidRPr="00CC783B">
        <w:rPr>
          <w:rFonts w:cs="Times New Roman"/>
        </w:rPr>
        <w:t>чественных опухолей"] / А. В. Важенин, Л. Н. Важенина, М. В. Васил</w:t>
      </w:r>
      <w:r w:rsidRPr="00CC783B">
        <w:rPr>
          <w:rFonts w:cs="Times New Roman"/>
        </w:rPr>
        <w:t>ь</w:t>
      </w:r>
      <w:r w:rsidRPr="00CC783B">
        <w:rPr>
          <w:rFonts w:cs="Times New Roman"/>
        </w:rPr>
        <w:t xml:space="preserve">ченко [и др. ]. − Владивосток, 2000. − С. 4−5.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Марилов В. В. Психические нарушения при базалиомах / В. В. Мар</w:t>
      </w:r>
      <w:r w:rsidRPr="00CC783B">
        <w:rPr>
          <w:rFonts w:cs="Times New Roman"/>
        </w:rPr>
        <w:t>и</w:t>
      </w:r>
      <w:r w:rsidRPr="00CC783B">
        <w:rPr>
          <w:rFonts w:cs="Times New Roman"/>
        </w:rPr>
        <w:t>лов, В. А. Молочков, О. А. Лукина // Журнал неврологии и психиа</w:t>
      </w:r>
      <w:r w:rsidRPr="00CC783B">
        <w:rPr>
          <w:rFonts w:cs="Times New Roman"/>
        </w:rPr>
        <w:t>т</w:t>
      </w:r>
      <w:r w:rsidRPr="00CC783B">
        <w:rPr>
          <w:rFonts w:cs="Times New Roman"/>
        </w:rPr>
        <w:t>рии им. С. С. Корсак</w:t>
      </w:r>
      <w:r w:rsidRPr="00CC783B">
        <w:rPr>
          <w:rFonts w:cs="Times New Roman"/>
        </w:rPr>
        <w:t>о</w:t>
      </w:r>
      <w:r w:rsidRPr="00CC783B">
        <w:rPr>
          <w:rFonts w:cs="Times New Roman"/>
        </w:rPr>
        <w:t xml:space="preserve">ва. − 1999. − № 11. − С. 2−3.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Міхновський О. А. Клініко−експериментальне обґрунтування застос</w:t>
      </w:r>
      <w:r w:rsidRPr="00CC783B">
        <w:rPr>
          <w:rFonts w:cs="Times New Roman"/>
          <w:color w:val="000000"/>
        </w:rPr>
        <w:t>у</w:t>
      </w:r>
      <w:r w:rsidRPr="00CC783B">
        <w:rPr>
          <w:rFonts w:cs="Times New Roman"/>
          <w:color w:val="000000"/>
        </w:rPr>
        <w:t>вання кріодеструкції пухлини у хірургічному, комбінованому і пром</w:t>
      </w:r>
      <w:r w:rsidRPr="00CC783B">
        <w:rPr>
          <w:rFonts w:cs="Times New Roman"/>
          <w:color w:val="000000"/>
        </w:rPr>
        <w:t>е</w:t>
      </w:r>
      <w:r w:rsidRPr="00CC783B">
        <w:rPr>
          <w:rFonts w:cs="Times New Roman"/>
          <w:color w:val="000000"/>
        </w:rPr>
        <w:t xml:space="preserve">невому лікуванні хворих на рак тіла матки : автореф. дис. на здобуття наук. ступеня канд. мед. наук / О. А. Міхновський. − Київ. − 36 с.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Можливості кріогенного лікування раку шкіри в ділянці голови та ши : матеріали науково–практичної конференції [“Сучасні підходи до діа</w:t>
      </w:r>
      <w:r w:rsidRPr="00CC783B">
        <w:rPr>
          <w:rFonts w:cs="Times New Roman"/>
        </w:rPr>
        <w:t>г</w:t>
      </w:r>
      <w:r w:rsidRPr="00CC783B">
        <w:rPr>
          <w:rFonts w:cs="Times New Roman"/>
        </w:rPr>
        <w:t xml:space="preserve">ностики та лікування хворих на злоякісні пухлини голови та шиї”] / В. С. Процик, О. А. Мосін, Р. Є. Чічула [та ін. ]. – Судак : Віпол, 2003. – С. 129–130.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Морфологічні аспекти формування радіорезистентності пухлинних кл</w:t>
      </w:r>
      <w:r w:rsidRPr="00CC783B">
        <w:rPr>
          <w:rFonts w:cs="Times New Roman"/>
        </w:rPr>
        <w:t>і</w:t>
      </w:r>
      <w:r w:rsidRPr="00CC783B">
        <w:rPr>
          <w:rFonts w:cs="Times New Roman"/>
        </w:rPr>
        <w:t>тин : матеріали наук. –практ– конф. [“Онкологія − ХХІ”] / В. А. Зінче</w:t>
      </w:r>
      <w:r w:rsidRPr="00CC783B">
        <w:rPr>
          <w:rFonts w:cs="Times New Roman"/>
        </w:rPr>
        <w:t>н</w:t>
      </w:r>
      <w:r w:rsidRPr="00CC783B">
        <w:rPr>
          <w:rFonts w:cs="Times New Roman"/>
        </w:rPr>
        <w:t xml:space="preserve">ко, Н. О. Постригач, С. В. Андрейченко [та ін. ]. − Київ, 2003. − С. 169−171.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 xml:space="preserve">Москалев Ю. И. Отдаленные последствия ионизирующих злучений / Ю И. Москалев − М.  : Медицина, 1991. − 463 с.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Мриглоцький М. М. До питання лікування рецидивів злоякісних нов</w:t>
      </w:r>
      <w:r w:rsidRPr="00CC783B">
        <w:rPr>
          <w:rFonts w:cs="Times New Roman"/>
        </w:rPr>
        <w:t>о</w:t>
      </w:r>
      <w:r w:rsidRPr="00CC783B">
        <w:rPr>
          <w:rFonts w:cs="Times New Roman"/>
        </w:rPr>
        <w:t>творів шкіри (ЗНШ) : матеріали ІХ конгресу світової федерації украї</w:t>
      </w:r>
      <w:r w:rsidRPr="00CC783B">
        <w:rPr>
          <w:rFonts w:cs="Times New Roman"/>
        </w:rPr>
        <w:t>н</w:t>
      </w:r>
      <w:r w:rsidRPr="00CC783B">
        <w:rPr>
          <w:rFonts w:cs="Times New Roman"/>
        </w:rPr>
        <w:t>ських лікарських товариств / М. М. Мриглоцький, А. І. Кравець. − Л</w:t>
      </w:r>
      <w:r w:rsidRPr="00CC783B">
        <w:rPr>
          <w:rFonts w:cs="Times New Roman"/>
        </w:rPr>
        <w:t>у</w:t>
      </w:r>
      <w:r w:rsidRPr="00CC783B">
        <w:rPr>
          <w:rFonts w:cs="Times New Roman"/>
        </w:rPr>
        <w:t xml:space="preserve">ганськ, 2002. – С. 410.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Мриглоцький М. М. Удосконалення ефективності лікування рецид</w:t>
      </w:r>
      <w:r w:rsidRPr="00CC783B">
        <w:rPr>
          <w:rFonts w:cs="Times New Roman"/>
        </w:rPr>
        <w:t>и</w:t>
      </w:r>
      <w:r w:rsidRPr="00CC783B">
        <w:rPr>
          <w:rFonts w:cs="Times New Roman"/>
        </w:rPr>
        <w:t>вів злоякісних новотворів шкіри кріохірургічним методом / М. М. Мригл</w:t>
      </w:r>
      <w:r w:rsidRPr="00CC783B">
        <w:rPr>
          <w:rFonts w:cs="Times New Roman"/>
        </w:rPr>
        <w:t>о</w:t>
      </w:r>
      <w:r w:rsidRPr="00CC783B">
        <w:rPr>
          <w:rFonts w:cs="Times New Roman"/>
        </w:rPr>
        <w:t xml:space="preserve">цький // Українські медичні вісті. – 2001. – Т. 4. − С. 74. </w:t>
      </w:r>
    </w:p>
    <w:p w:rsidR="00DF37FB" w:rsidRPr="00CC783B" w:rsidRDefault="00DF37FB" w:rsidP="00F174A5">
      <w:pPr>
        <w:pStyle w:val="ac"/>
        <w:widowControl w:val="0"/>
        <w:numPr>
          <w:ilvl w:val="0"/>
          <w:numId w:val="27"/>
        </w:numPr>
        <w:tabs>
          <w:tab w:val="clear" w:pos="1041"/>
          <w:tab w:val="num" w:pos="700"/>
        </w:tabs>
        <w:suppressAutoHyphens w:val="0"/>
        <w:autoSpaceDE w:val="0"/>
        <w:autoSpaceDN w:val="0"/>
        <w:adjustRightInd w:val="0"/>
        <w:spacing w:after="0" w:line="360" w:lineRule="auto"/>
        <w:ind w:left="700" w:hanging="700"/>
        <w:jc w:val="both"/>
        <w:rPr>
          <w:rFonts w:cs="Times New Roman"/>
        </w:rPr>
      </w:pPr>
      <w:r w:rsidRPr="00CC783B">
        <w:rPr>
          <w:rFonts w:cs="Times New Roman"/>
        </w:rPr>
        <w:t>Мриглоцький М. М. Удосконалення ефективності лікування рецид</w:t>
      </w:r>
      <w:r w:rsidRPr="00CC783B">
        <w:rPr>
          <w:rFonts w:cs="Times New Roman"/>
        </w:rPr>
        <w:t>и</w:t>
      </w:r>
      <w:r w:rsidRPr="00CC783B">
        <w:rPr>
          <w:rFonts w:cs="Times New Roman"/>
        </w:rPr>
        <w:t xml:space="preserve">вів злоякісних новотворів шкіри (ЗНШ) : матеріали Х з’їзду онкологів України / М. М. Мриглоцький, А. І. Кравець, Ю. Ю. Олійник. – 2001. – С. 165.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color w:val="000000"/>
        </w:rPr>
        <w:t xml:space="preserve">Низкие температуры в медицине / [К. С. Терновой, П. Г. Гассанов, В. С. Земсков и др. ] − Киев : Наукова думка. − 1988. − 280 с. </w:t>
      </w:r>
    </w:p>
    <w:p w:rsidR="00DF37FB" w:rsidRPr="00CC783B" w:rsidRDefault="00DF37FB" w:rsidP="00F174A5">
      <w:pPr>
        <w:pStyle w:val="32"/>
        <w:widowControl w:val="0"/>
        <w:numPr>
          <w:ilvl w:val="0"/>
          <w:numId w:val="27"/>
        </w:numPr>
        <w:tabs>
          <w:tab w:val="clear" w:pos="1041"/>
          <w:tab w:val="num" w:pos="700"/>
        </w:tabs>
        <w:autoSpaceDE w:val="0"/>
        <w:autoSpaceDN w:val="0"/>
        <w:adjustRightInd w:val="0"/>
        <w:spacing w:after="0" w:line="360" w:lineRule="auto"/>
        <w:ind w:left="700" w:hanging="700"/>
        <w:jc w:val="both"/>
        <w:rPr>
          <w:sz w:val="28"/>
          <w:szCs w:val="28"/>
        </w:rPr>
      </w:pPr>
      <w:r w:rsidRPr="00CC783B">
        <w:rPr>
          <w:sz w:val="28"/>
          <w:szCs w:val="28"/>
        </w:rPr>
        <w:t>Новый подход к лечению инфекций кожи и слизистых / Ю. Н. Перл</w:t>
      </w:r>
      <w:r w:rsidRPr="00CC783B">
        <w:rPr>
          <w:sz w:val="28"/>
          <w:szCs w:val="28"/>
        </w:rPr>
        <w:t>а</w:t>
      </w:r>
      <w:r w:rsidRPr="00CC783B">
        <w:rPr>
          <w:sz w:val="28"/>
          <w:szCs w:val="28"/>
        </w:rPr>
        <w:t>мутров, А. М. Соловьев, Т. Ф. Быстрицкая [и др. ] // Вестник последи</w:t>
      </w:r>
      <w:r w:rsidRPr="00CC783B">
        <w:rPr>
          <w:sz w:val="28"/>
          <w:szCs w:val="28"/>
        </w:rPr>
        <w:t>п</w:t>
      </w:r>
      <w:r w:rsidRPr="00CC783B">
        <w:rPr>
          <w:sz w:val="28"/>
          <w:szCs w:val="28"/>
        </w:rPr>
        <w:t xml:space="preserve">ломного медицинского образования. − 2001. − № 2. − С. 21–23. </w:t>
      </w:r>
    </w:p>
    <w:p w:rsidR="00DF37FB" w:rsidRPr="00CC783B" w:rsidRDefault="00DF37FB" w:rsidP="00F174A5">
      <w:pPr>
        <w:pStyle w:val="32"/>
        <w:widowControl w:val="0"/>
        <w:numPr>
          <w:ilvl w:val="0"/>
          <w:numId w:val="27"/>
        </w:numPr>
        <w:tabs>
          <w:tab w:val="clear" w:pos="1041"/>
          <w:tab w:val="num" w:pos="700"/>
        </w:tabs>
        <w:autoSpaceDE w:val="0"/>
        <w:autoSpaceDN w:val="0"/>
        <w:adjustRightInd w:val="0"/>
        <w:spacing w:after="0" w:line="360" w:lineRule="auto"/>
        <w:ind w:left="700" w:hanging="700"/>
        <w:jc w:val="both"/>
        <w:rPr>
          <w:sz w:val="28"/>
          <w:szCs w:val="28"/>
        </w:rPr>
      </w:pPr>
      <w:r w:rsidRPr="00CC783B">
        <w:rPr>
          <w:sz w:val="28"/>
          <w:szCs w:val="28"/>
        </w:rPr>
        <w:t>Общая хирургия // Под ред. проф. В. Шмита, В. Хартига, М. И. К</w:t>
      </w:r>
      <w:r w:rsidRPr="00CC783B">
        <w:rPr>
          <w:sz w:val="28"/>
          <w:szCs w:val="28"/>
        </w:rPr>
        <w:t>у</w:t>
      </w:r>
      <w:r w:rsidRPr="00CC783B">
        <w:rPr>
          <w:sz w:val="28"/>
          <w:szCs w:val="28"/>
        </w:rPr>
        <w:t xml:space="preserve">зина. </w:t>
      </w:r>
      <w:r w:rsidRPr="00CC783B">
        <w:rPr>
          <w:sz w:val="28"/>
          <w:szCs w:val="28"/>
        </w:rPr>
        <w:lastRenderedPageBreak/>
        <w:t xml:space="preserve">– М. , Медицина 1985. – 367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Одарченко С. П. Проблема захворюваності на рак шкіри у людей пох</w:t>
      </w:r>
      <w:r w:rsidRPr="00CC783B">
        <w:rPr>
          <w:rFonts w:cs="Times New Roman"/>
        </w:rPr>
        <w:t>и</w:t>
      </w:r>
      <w:r w:rsidRPr="00CC783B">
        <w:rPr>
          <w:rFonts w:cs="Times New Roman"/>
        </w:rPr>
        <w:t>лого віку : матеріали науково−практичної конференції [„Лікування онкологічних хворих похилого віку”] / С. П. Одарченко, П. Я. Одарче</w:t>
      </w:r>
      <w:r w:rsidRPr="00CC783B">
        <w:rPr>
          <w:rFonts w:cs="Times New Roman"/>
        </w:rPr>
        <w:t>н</w:t>
      </w:r>
      <w:r w:rsidRPr="00CC783B">
        <w:rPr>
          <w:rFonts w:cs="Times New Roman"/>
        </w:rPr>
        <w:t xml:space="preserve">ко, І. І. Лагодич. − Київ, 2002. − С. 102.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 xml:space="preserve">Олійніченко Г. П. Сучасна модель організації роботи онкологічної служби Києва : матер. наук. −практ. конф. [“Онкологія − ХХІ”] / Г. П. Олійніченко, О. В. Войтко, С. А. Савчук. − Київ, 2003. − С. 281−282.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b/>
        </w:rPr>
        <w:t xml:space="preserve"> </w:t>
      </w:r>
      <w:r w:rsidRPr="00CC783B">
        <w:rPr>
          <w:rFonts w:cs="Times New Roman"/>
        </w:rPr>
        <w:t>Онкология в Украине. Проблемы и пути их решения : матер. н</w:t>
      </w:r>
      <w:r w:rsidRPr="00CC783B">
        <w:rPr>
          <w:rFonts w:cs="Times New Roman"/>
        </w:rPr>
        <w:t>а</w:t>
      </w:r>
      <w:r w:rsidRPr="00CC783B">
        <w:rPr>
          <w:rFonts w:cs="Times New Roman"/>
        </w:rPr>
        <w:t xml:space="preserve">ук. − практ. конф. [“Онкологія − ХХІ”] / Г. В. Бондарь, Ю. В. Думанский, А. А. Попадинец [и др. ]. − Київ, 2003. − С. 270−271.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Онкологія : [підручник] / за ред. Б. Т. Білинського, Ю. М. Стер</w:t>
      </w:r>
      <w:r w:rsidRPr="00CC783B">
        <w:rPr>
          <w:rFonts w:cs="Times New Roman"/>
        </w:rPr>
        <w:softHyphen/>
        <w:t xml:space="preserve">нюка, Я. В. Шпарика. − Львів : Медицина світу, 1998. – 2-е видання. − 270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Онкологія [підручник] / за ред. проф. І. Б. Щепотіна, В. Л. Ганул, І. О. Кл</w:t>
      </w:r>
      <w:r w:rsidRPr="00CC783B">
        <w:rPr>
          <w:rFonts w:cs="Times New Roman"/>
        </w:rPr>
        <w:t>і</w:t>
      </w:r>
      <w:r w:rsidRPr="00CC783B">
        <w:rPr>
          <w:rFonts w:cs="Times New Roman"/>
        </w:rPr>
        <w:t xml:space="preserve">менко [та ін. ]. − Київ : Книга плюс, 2006. − 496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Онкологія [підручник] / Б. Т. Білинський,, Н. А. Володько, А. Г. Гн</w:t>
      </w:r>
      <w:r w:rsidRPr="00CC783B">
        <w:rPr>
          <w:rFonts w:cs="Times New Roman"/>
        </w:rPr>
        <w:t>а</w:t>
      </w:r>
      <w:r w:rsidRPr="00CC783B">
        <w:rPr>
          <w:rFonts w:cs="Times New Roman"/>
        </w:rPr>
        <w:t xml:space="preserve">тишак. − Київ : Здоров’я, 2004. − 3-є вид. переробл. і доп. – 532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Осложнения лучевой терапии у онкологических больных / В. И. Ив</w:t>
      </w:r>
      <w:r w:rsidRPr="00CC783B">
        <w:rPr>
          <w:rFonts w:cs="Times New Roman"/>
        </w:rPr>
        <w:t>а</w:t>
      </w:r>
      <w:r w:rsidRPr="00CC783B">
        <w:rPr>
          <w:rFonts w:cs="Times New Roman"/>
        </w:rPr>
        <w:t xml:space="preserve">ницкая, В. А. Кисличенко, И. Г. Гериштейн [и др. ]. − Киев : Здоров’я, 1989. − 180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t>Патент. № 19504 А. Засіб для лікування гнійних запалень шкіри та пі</w:t>
      </w:r>
      <w:r w:rsidRPr="00CC783B">
        <w:rPr>
          <w:rFonts w:cs="Times New Roman"/>
          <w:color w:val="000000"/>
        </w:rPr>
        <w:t>д</w:t>
      </w:r>
      <w:r w:rsidRPr="00CC783B">
        <w:rPr>
          <w:rFonts w:cs="Times New Roman"/>
          <w:color w:val="000000"/>
        </w:rPr>
        <w:t>шкірної клітковини / Л. І. Петрух, В. В. Куновський, В. П. Андрюще</w:t>
      </w:r>
      <w:r w:rsidRPr="00CC783B">
        <w:rPr>
          <w:rFonts w:cs="Times New Roman"/>
          <w:color w:val="000000"/>
        </w:rPr>
        <w:t>н</w:t>
      </w:r>
      <w:r w:rsidRPr="00CC783B">
        <w:rPr>
          <w:rFonts w:cs="Times New Roman"/>
          <w:color w:val="000000"/>
        </w:rPr>
        <w:t xml:space="preserve">ко. − А 61 К 31/05 ; А 61 J 31/00, 9/10. − 25. 12. 1997. Бюл. № 6.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Петрух Л. І. Вклад у розвиток української фармацевтичної та меди</w:t>
      </w:r>
      <w:r w:rsidRPr="00CC783B">
        <w:rPr>
          <w:rFonts w:cs="Times New Roman"/>
        </w:rPr>
        <w:t>ч</w:t>
      </w:r>
      <w:r w:rsidRPr="00CC783B">
        <w:rPr>
          <w:rFonts w:cs="Times New Roman"/>
        </w:rPr>
        <w:t>ної науки й практики кафедри фармацевтичної хемії факультету післяди</w:t>
      </w:r>
      <w:r w:rsidRPr="00CC783B">
        <w:rPr>
          <w:rFonts w:cs="Times New Roman"/>
        </w:rPr>
        <w:t>п</w:t>
      </w:r>
      <w:r w:rsidRPr="00CC783B">
        <w:rPr>
          <w:rFonts w:cs="Times New Roman"/>
        </w:rPr>
        <w:t>ломної освіти ЛНМУ імені Данила Галицького : історичний нарис до 50–річчя факультету післядипломної освіти ЛНМУ імені Данила Гал</w:t>
      </w:r>
      <w:r w:rsidRPr="00CC783B">
        <w:rPr>
          <w:rFonts w:cs="Times New Roman"/>
        </w:rPr>
        <w:t>и</w:t>
      </w:r>
      <w:r w:rsidRPr="00CC783B">
        <w:rPr>
          <w:rFonts w:cs="Times New Roman"/>
        </w:rPr>
        <w:t xml:space="preserve">цького / Л. І. Петрух. – Львів : вид-во Львівського державного центру науково–технічної і економічної інформації. – 1005. – 156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Петухова И. Н. Подходы к профилактике хирургической раневой инф</w:t>
      </w:r>
      <w:r w:rsidRPr="00CC783B">
        <w:rPr>
          <w:rFonts w:cs="Times New Roman"/>
        </w:rPr>
        <w:t>е</w:t>
      </w:r>
      <w:r w:rsidRPr="00CC783B">
        <w:rPr>
          <w:rFonts w:cs="Times New Roman"/>
        </w:rPr>
        <w:t>кции у онкологических больных / И. Н. Петухова, Н. В. Дми</w:t>
      </w:r>
      <w:r w:rsidRPr="00CC783B">
        <w:rPr>
          <w:rFonts w:cs="Times New Roman"/>
        </w:rPr>
        <w:t>т</w:t>
      </w:r>
      <w:r w:rsidRPr="00CC783B">
        <w:rPr>
          <w:rFonts w:cs="Times New Roman"/>
        </w:rPr>
        <w:t>риева, Г. В. Ва</w:t>
      </w:r>
      <w:r w:rsidRPr="00CC783B">
        <w:rPr>
          <w:rFonts w:cs="Times New Roman"/>
        </w:rPr>
        <w:t>р</w:t>
      </w:r>
      <w:r w:rsidRPr="00CC783B">
        <w:rPr>
          <w:rFonts w:cs="Times New Roman"/>
        </w:rPr>
        <w:t xml:space="preserve">лан // Современная онкология. − 2001. − Т. 3, № 3. − С. 17−20. </w:t>
      </w:r>
    </w:p>
    <w:p w:rsidR="00DF37FB" w:rsidRPr="00CC783B" w:rsidRDefault="00DF37FB" w:rsidP="00F174A5">
      <w:pPr>
        <w:pStyle w:val="32"/>
        <w:widowControl w:val="0"/>
        <w:numPr>
          <w:ilvl w:val="0"/>
          <w:numId w:val="27"/>
        </w:numPr>
        <w:tabs>
          <w:tab w:val="clear" w:pos="1041"/>
          <w:tab w:val="num" w:pos="700"/>
        </w:tabs>
        <w:autoSpaceDE w:val="0"/>
        <w:autoSpaceDN w:val="0"/>
        <w:adjustRightInd w:val="0"/>
        <w:spacing w:after="0" w:line="360" w:lineRule="auto"/>
        <w:ind w:left="700" w:hanging="700"/>
        <w:jc w:val="both"/>
        <w:rPr>
          <w:b/>
          <w:sz w:val="28"/>
          <w:szCs w:val="28"/>
        </w:rPr>
      </w:pPr>
      <w:r w:rsidRPr="00CC783B">
        <w:rPr>
          <w:sz w:val="28"/>
          <w:szCs w:val="28"/>
        </w:rPr>
        <w:t>Підходи до реабілітації онкологічних хворих та особливого ставле</w:t>
      </w:r>
      <w:r w:rsidRPr="00CC783B">
        <w:rPr>
          <w:sz w:val="28"/>
          <w:szCs w:val="28"/>
        </w:rPr>
        <w:t>н</w:t>
      </w:r>
      <w:r w:rsidRPr="00CC783B">
        <w:rPr>
          <w:sz w:val="28"/>
          <w:szCs w:val="28"/>
        </w:rPr>
        <w:t xml:space="preserve">ня до цієї категорії населення : матеріали наук. −практ. конф. [“Онкологія − ХХІ”] / Т. С. Мостова, Г. О. Вакуленко, О. Б. Денисюк [та ін. ]. − Київ, 2003. − С. 277−279.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Практическая криомедицина / В. И. Грищенко, Б. П. Сандомирский, Ю. Ю. Ко</w:t>
      </w:r>
      <w:r w:rsidRPr="00CC783B">
        <w:rPr>
          <w:rFonts w:cs="Times New Roman"/>
        </w:rPr>
        <w:softHyphen/>
        <w:t>ло</w:t>
      </w:r>
      <w:r w:rsidRPr="00CC783B">
        <w:rPr>
          <w:rFonts w:cs="Times New Roman"/>
        </w:rPr>
        <w:t>н</w:t>
      </w:r>
      <w:r w:rsidRPr="00CC783B">
        <w:rPr>
          <w:rFonts w:cs="Times New Roman"/>
        </w:rPr>
        <w:t xml:space="preserve">тай [и др. ] − К.  : Здоров’я. − 1987. − 248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lastRenderedPageBreak/>
        <w:t>Применение димексида при хирургической инфекции / М. В. Даниле</w:t>
      </w:r>
      <w:r w:rsidRPr="00CC783B">
        <w:rPr>
          <w:rFonts w:cs="Times New Roman"/>
        </w:rPr>
        <w:t>н</w:t>
      </w:r>
      <w:r w:rsidRPr="00CC783B">
        <w:rPr>
          <w:rFonts w:cs="Times New Roman"/>
        </w:rPr>
        <w:t xml:space="preserve">ко, И. И. Коваль, Н. И. Бойко [и др. ]. – Хирургия. – 1984. – № 4. – С. 19–22.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Порівняльна оцінка результатів лікування злоякісних новоутворів шкіри (виключаючи меланому) кріохірургічним, променевим та хірургічним методами / М. М. Мриглоцький, В. А. Дукач, А. І. Кр</w:t>
      </w:r>
      <w:r w:rsidRPr="00CC783B">
        <w:rPr>
          <w:rFonts w:cs="Times New Roman"/>
        </w:rPr>
        <w:t>а</w:t>
      </w:r>
      <w:r w:rsidRPr="00CC783B">
        <w:rPr>
          <w:rFonts w:cs="Times New Roman"/>
        </w:rPr>
        <w:t xml:space="preserve">вець [та ін. ] // Український радіологічний журнал. – 2005. – № 3. – С. 353–355.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 xml:space="preserve">Профілактика та лікування ранніх та пізніх променевих ускладнень у хворих на злоякісні новоутворення, а також рубцевих та фіброзних змін іншого генезу : методичні рекомендації. − Київ : Український центр наукової медичної інформації та патентно−ліцензійної роботи. – 1999. − 28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Рак кожи и результаты его лечения у больных пожилого возраста : матеріали науково − практичної конференції [„Лікування онкологічних хворих похилого віку”] / В. В. Степула, Л. П. Антонов, С. Г. Свириде</w:t>
      </w:r>
      <w:r w:rsidRPr="00CC783B">
        <w:rPr>
          <w:rFonts w:cs="Times New Roman"/>
        </w:rPr>
        <w:t>н</w:t>
      </w:r>
      <w:r w:rsidRPr="00CC783B">
        <w:rPr>
          <w:rFonts w:cs="Times New Roman"/>
        </w:rPr>
        <w:t xml:space="preserve">ко [и др. ] . − Київ, 2002. − С. 101.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Современные возможности криогенного лечения рака кожи : матери</w:t>
      </w:r>
      <w:r w:rsidRPr="00CC783B">
        <w:rPr>
          <w:rFonts w:cs="Times New Roman"/>
        </w:rPr>
        <w:t>а</w:t>
      </w:r>
      <w:r w:rsidRPr="00CC783B">
        <w:rPr>
          <w:rFonts w:cs="Times New Roman"/>
        </w:rPr>
        <w:t xml:space="preserve">лы VI ежегодной Российской онкологической конференции / В. В. Шенталь, И. Н. Пустынский, С. И. Ткачев [и др. ]. − М. , 2002. − С. 42−43.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Современные подходы к диспансеризации и профилактики рака к</w:t>
      </w:r>
      <w:r w:rsidRPr="00CC783B">
        <w:rPr>
          <w:rFonts w:cs="Times New Roman"/>
        </w:rPr>
        <w:t>о</w:t>
      </w:r>
      <w:r w:rsidRPr="00CC783B">
        <w:rPr>
          <w:rFonts w:cs="Times New Roman"/>
        </w:rPr>
        <w:t xml:space="preserve">жи / Ю. В. Сергеев, С. В. Борисова, С. И. Шубина [и др. ] // Рос. журнал кож. вен. болезней. − 1999. − № 1. − С. 8−12.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Справочник по онкологии / под. ред. С. А. Шалимова, Ю. А. Гринев</w:t>
      </w:r>
      <w:r w:rsidRPr="00CC783B">
        <w:rPr>
          <w:rFonts w:cs="Times New Roman"/>
        </w:rPr>
        <w:t>и</w:t>
      </w:r>
      <w:r w:rsidRPr="00CC783B">
        <w:rPr>
          <w:rFonts w:cs="Times New Roman"/>
        </w:rPr>
        <w:t>ча, Д. В. Мя</w:t>
      </w:r>
      <w:r w:rsidRPr="00CC783B">
        <w:rPr>
          <w:rFonts w:cs="Times New Roman"/>
        </w:rPr>
        <w:softHyphen/>
        <w:t xml:space="preserve">соедова. – К.  : Здоров’я, 2000. – 558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Страчунский Л. С. Современная антимикробная химиотерапия : рук</w:t>
      </w:r>
      <w:r w:rsidRPr="00CC783B">
        <w:rPr>
          <w:rFonts w:cs="Times New Roman"/>
        </w:rPr>
        <w:t>о</w:t>
      </w:r>
      <w:r w:rsidRPr="00CC783B">
        <w:rPr>
          <w:rFonts w:cs="Times New Roman"/>
        </w:rPr>
        <w:t xml:space="preserve">водство для врачей / Л. С. Страчунский, С. Н. Козлов . − М.  : Боргес, 2002. − 436 с.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b/>
        </w:rPr>
      </w:pPr>
      <w:r w:rsidRPr="00CC783B">
        <w:rPr>
          <w:rFonts w:cs="Times New Roman"/>
        </w:rPr>
        <w:t>Тынчишина М. В. Значение групп риска в выявлении злокачестве</w:t>
      </w:r>
      <w:r w:rsidRPr="00CC783B">
        <w:rPr>
          <w:rFonts w:cs="Times New Roman"/>
        </w:rPr>
        <w:t>н</w:t>
      </w:r>
      <w:r w:rsidRPr="00CC783B">
        <w:rPr>
          <w:rFonts w:cs="Times New Roman"/>
        </w:rPr>
        <w:t>ных новообразований кожи / М. В. Тынчишина, Н. И. Курдина // Кремле</w:t>
      </w:r>
      <w:r w:rsidRPr="00CC783B">
        <w:rPr>
          <w:rFonts w:cs="Times New Roman"/>
        </w:rPr>
        <w:t>в</w:t>
      </w:r>
      <w:r w:rsidRPr="00CC783B">
        <w:rPr>
          <w:rFonts w:cs="Times New Roman"/>
        </w:rPr>
        <w:t xml:space="preserve">ская медицина. − 1999. − С. 17–19.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Фоменко Т. А. Психосоматический подход в лечении онкологич</w:t>
      </w:r>
      <w:r w:rsidRPr="00CC783B">
        <w:rPr>
          <w:rFonts w:cs="Times New Roman"/>
        </w:rPr>
        <w:t>е</w:t>
      </w:r>
      <w:r w:rsidRPr="00CC783B">
        <w:rPr>
          <w:rFonts w:cs="Times New Roman"/>
        </w:rPr>
        <w:t>ских больных : материалы тезисов Второй Дальневосточной онкологич</w:t>
      </w:r>
      <w:r w:rsidRPr="00CC783B">
        <w:rPr>
          <w:rFonts w:cs="Times New Roman"/>
        </w:rPr>
        <w:t>е</w:t>
      </w:r>
      <w:r w:rsidRPr="00CC783B">
        <w:rPr>
          <w:rFonts w:cs="Times New Roman"/>
        </w:rPr>
        <w:t xml:space="preserve">ской конференции / Т. А. Фоменко. − Владивосток, 2000. − С. 20−25.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rPr>
        <w:t>Хирургическое лечение опухолей кожи головы и шеи : матеріали наук. –практ. конф. [“Сучасні підходи до діагностики та лікування хворих на злоякісні пухлини голови та шиї”] / Г. В. Горбуров, П. В. Безносенко, А. К. Бабенко [и др. ]. – С</w:t>
      </w:r>
      <w:r w:rsidRPr="00CC783B">
        <w:rPr>
          <w:rFonts w:cs="Times New Roman"/>
        </w:rPr>
        <w:t>у</w:t>
      </w:r>
      <w:r w:rsidRPr="00CC783B">
        <w:rPr>
          <w:rFonts w:cs="Times New Roman"/>
        </w:rPr>
        <w:t xml:space="preserve">дак : Віпол, 2003. – С. 50–51.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Чадаев А. П. Современные методики местного медикаментозного леч</w:t>
      </w:r>
      <w:r w:rsidRPr="00CC783B">
        <w:rPr>
          <w:rFonts w:cs="Times New Roman"/>
        </w:rPr>
        <w:t>е</w:t>
      </w:r>
      <w:r w:rsidRPr="00CC783B">
        <w:rPr>
          <w:rFonts w:cs="Times New Roman"/>
        </w:rPr>
        <w:t>ния инфицированных ран / А. П. Чадаев, А. Д. Климиашвили // Росси</w:t>
      </w:r>
      <w:r w:rsidRPr="00CC783B">
        <w:rPr>
          <w:rFonts w:cs="Times New Roman"/>
        </w:rPr>
        <w:t>й</w:t>
      </w:r>
      <w:r w:rsidRPr="00CC783B">
        <w:rPr>
          <w:rFonts w:cs="Times New Roman"/>
        </w:rPr>
        <w:t>ский медици</w:t>
      </w:r>
      <w:r w:rsidRPr="00CC783B">
        <w:rPr>
          <w:rFonts w:cs="Times New Roman"/>
        </w:rPr>
        <w:t>н</w:t>
      </w:r>
      <w:r w:rsidRPr="00CC783B">
        <w:rPr>
          <w:rFonts w:cs="Times New Roman"/>
        </w:rPr>
        <w:t xml:space="preserve">ский журнал. − 2002. − Т. 10, № 26. − С. 1211−1214.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color w:val="000000"/>
        </w:rPr>
        <w:lastRenderedPageBreak/>
        <w:t>Шалимов С. А. Концеция создания высокоеффективной универсал</w:t>
      </w:r>
      <w:r w:rsidRPr="00CC783B">
        <w:rPr>
          <w:rFonts w:cs="Times New Roman"/>
          <w:color w:val="000000"/>
        </w:rPr>
        <w:t>ь</w:t>
      </w:r>
      <w:r w:rsidRPr="00CC783B">
        <w:rPr>
          <w:rFonts w:cs="Times New Roman"/>
          <w:color w:val="000000"/>
        </w:rPr>
        <w:t>ной криохирургической аппаратуры / С. А. Шалимов, А. А. Литв</w:t>
      </w:r>
      <w:r w:rsidRPr="00CC783B">
        <w:rPr>
          <w:rFonts w:cs="Times New Roman"/>
          <w:color w:val="000000"/>
        </w:rPr>
        <w:t>и</w:t>
      </w:r>
      <w:r w:rsidRPr="00CC783B">
        <w:rPr>
          <w:rFonts w:cs="Times New Roman"/>
          <w:color w:val="000000"/>
        </w:rPr>
        <w:t xml:space="preserve">ненко, Я. В. Жарков // Клінічна хірургія. – 1996. − № 5. − С. 50−52.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rPr>
      </w:pPr>
      <w:r w:rsidRPr="00CC783B">
        <w:rPr>
          <w:rFonts w:cs="Times New Roman"/>
        </w:rPr>
        <w:t>Шенталь В. В. Клинико–морфологические особенности распростр</w:t>
      </w:r>
      <w:r w:rsidRPr="00CC783B">
        <w:rPr>
          <w:rFonts w:cs="Times New Roman"/>
        </w:rPr>
        <w:t>а</w:t>
      </w:r>
      <w:r w:rsidRPr="00CC783B">
        <w:rPr>
          <w:rFonts w:cs="Times New Roman"/>
        </w:rPr>
        <w:t>ненных форм рака кожи : материалы выступлений на VI ежегодной Российской онкологической конференции / В. В. Шенталь, И. Н. Пу</w:t>
      </w:r>
      <w:r w:rsidRPr="00CC783B">
        <w:rPr>
          <w:rFonts w:cs="Times New Roman"/>
        </w:rPr>
        <w:t>с</w:t>
      </w:r>
      <w:r w:rsidRPr="00CC783B">
        <w:rPr>
          <w:rFonts w:cs="Times New Roman"/>
        </w:rPr>
        <w:t xml:space="preserve">тынский, С. И. Ткачев [и др. ]. – М. , 2002. – С. 41–42.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rPr>
        <w:t>Шенталь В. В. Практическая криохирургия / В. В. Шенталь, Т. Д. Таб</w:t>
      </w:r>
      <w:r w:rsidRPr="00CC783B">
        <w:rPr>
          <w:rFonts w:cs="Times New Roman"/>
        </w:rPr>
        <w:t>о</w:t>
      </w:r>
      <w:r w:rsidRPr="00CC783B">
        <w:rPr>
          <w:rFonts w:cs="Times New Roman"/>
        </w:rPr>
        <w:t>лино</w:t>
      </w:r>
      <w:r w:rsidRPr="00CC783B">
        <w:rPr>
          <w:rFonts w:cs="Times New Roman"/>
        </w:rPr>
        <w:t>в</w:t>
      </w:r>
      <w:r w:rsidRPr="00CC783B">
        <w:rPr>
          <w:rFonts w:cs="Times New Roman"/>
        </w:rPr>
        <w:t xml:space="preserve">ская, И. Н. Пустынский − М. , 1995. − С. 100.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CC783B">
        <w:rPr>
          <w:rFonts w:cs="Times New Roman"/>
          <w:color w:val="000000"/>
        </w:rPr>
        <w:t xml:space="preserve">Юридичні аспекти фармації. – Харків : Мегаполіс, 1999. – С. 61.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 xml:space="preserve">Absorption, distribution and elimination of labeled dimethyl sulfoxide in man and animals </w:t>
      </w:r>
      <w:r w:rsidRPr="00CC783B">
        <w:rPr>
          <w:rFonts w:cs="Times New Roman"/>
          <w:lang w:val="en-US"/>
        </w:rPr>
        <w:t>/</w:t>
      </w:r>
      <w:r w:rsidRPr="00CC783B">
        <w:rPr>
          <w:rFonts w:cs="Times New Roman"/>
          <w:lang w:val="en-GB"/>
        </w:rPr>
        <w:t xml:space="preserve"> </w:t>
      </w:r>
      <w:r w:rsidRPr="00DF37FB">
        <w:rPr>
          <w:rFonts w:cs="Times New Roman"/>
          <w:lang w:val="en-US"/>
        </w:rPr>
        <w:t>K. H</w:t>
      </w:r>
      <w:r w:rsidRPr="00CC783B">
        <w:rPr>
          <w:rFonts w:cs="Times New Roman"/>
          <w:lang w:val="en-US"/>
        </w:rPr>
        <w:t xml:space="preserve">. </w:t>
      </w:r>
      <w:r w:rsidRPr="00DF37FB">
        <w:rPr>
          <w:rFonts w:cs="Times New Roman"/>
          <w:lang w:val="en-US"/>
        </w:rPr>
        <w:t>Kolb</w:t>
      </w:r>
      <w:r w:rsidRPr="00CC783B">
        <w:rPr>
          <w:rFonts w:cs="Times New Roman"/>
          <w:lang w:val="en-US"/>
        </w:rPr>
        <w:t>,</w:t>
      </w:r>
      <w:r w:rsidRPr="00DF37FB">
        <w:rPr>
          <w:rFonts w:cs="Times New Roman"/>
          <w:lang w:val="en-US"/>
        </w:rPr>
        <w:t xml:space="preserve"> G. Janicke, M. Kramer </w:t>
      </w:r>
      <w:r w:rsidRPr="00CC783B">
        <w:rPr>
          <w:rFonts w:cs="Times New Roman"/>
          <w:lang w:val="en-GB"/>
        </w:rPr>
        <w:t>[</w:t>
      </w:r>
      <w:r w:rsidRPr="00CC783B">
        <w:rPr>
          <w:rFonts w:cs="Times New Roman"/>
          <w:lang w:val="en-US"/>
        </w:rPr>
        <w:t xml:space="preserve">et al. </w:t>
      </w:r>
      <w:r w:rsidRPr="00CC783B">
        <w:rPr>
          <w:rFonts w:cs="Times New Roman"/>
          <w:lang w:val="en-GB"/>
        </w:rPr>
        <w:t>]</w:t>
      </w:r>
      <w:r w:rsidRPr="00DF37FB">
        <w:rPr>
          <w:rFonts w:cs="Times New Roman"/>
          <w:lang w:val="en-US"/>
        </w:rPr>
        <w:t xml:space="preserve"> </w:t>
      </w:r>
      <w:r w:rsidRPr="00CC783B">
        <w:rPr>
          <w:rFonts w:cs="Times New Roman"/>
          <w:lang w:val="en-US"/>
        </w:rPr>
        <w:t>//</w:t>
      </w:r>
      <w:r w:rsidRPr="00DF37FB">
        <w:rPr>
          <w:rFonts w:cs="Times New Roman"/>
          <w:lang w:val="en-US"/>
        </w:rPr>
        <w:t xml:space="preserve"> An</w:t>
      </w:r>
      <w:r w:rsidRPr="00CC783B">
        <w:rPr>
          <w:rFonts w:cs="Times New Roman"/>
          <w:lang w:val="en-US"/>
        </w:rPr>
        <w:t>n</w:t>
      </w:r>
      <w:r w:rsidRPr="00DF37FB">
        <w:rPr>
          <w:rFonts w:cs="Times New Roman"/>
          <w:lang w:val="en-US"/>
        </w:rPr>
        <w:t xml:space="preserve">. N. Y. Acad. Sci. </w:t>
      </w:r>
      <w:r w:rsidRPr="00CC783B">
        <w:rPr>
          <w:rFonts w:cs="Times New Roman"/>
          <w:lang w:val="en-US"/>
        </w:rPr>
        <w:t xml:space="preserve">– 1967. – Vol. </w:t>
      </w:r>
      <w:r w:rsidRPr="00DF37FB">
        <w:rPr>
          <w:rFonts w:cs="Times New Roman"/>
          <w:lang w:val="en-US"/>
        </w:rPr>
        <w:t>141</w:t>
      </w:r>
      <w:r w:rsidRPr="00CC783B">
        <w:rPr>
          <w:rFonts w:cs="Times New Roman"/>
          <w:lang w:val="en-US"/>
        </w:rPr>
        <w:t xml:space="preserve">. – P. </w:t>
      </w:r>
      <w:r w:rsidRPr="00DF37FB">
        <w:rPr>
          <w:rFonts w:cs="Times New Roman"/>
          <w:lang w:val="en-US"/>
        </w:rPr>
        <w:t>85</w:t>
      </w:r>
      <w:r w:rsidRPr="00CC783B">
        <w:rPr>
          <w:rFonts w:cs="Times New Roman"/>
          <w:lang w:val="en-US"/>
        </w:rPr>
        <w:t>–</w:t>
      </w:r>
      <w:r w:rsidRPr="00DF37FB">
        <w:rPr>
          <w:rFonts w:cs="Times New Roman"/>
          <w:lang w:val="en-US"/>
        </w:rPr>
        <w:t>95</w:t>
      </w:r>
      <w:r w:rsidRPr="00CC783B">
        <w:rPr>
          <w:rFonts w:cs="Times New Roman"/>
          <w:lang w:val="en-US"/>
        </w:rPr>
        <w:t xml:space="preserve">.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Andrews M. D. Cryosurgery for common skin conditions / M. D. A</w:t>
      </w:r>
      <w:r w:rsidRPr="00CC783B">
        <w:rPr>
          <w:rFonts w:cs="Times New Roman"/>
          <w:lang w:val="en-GB"/>
        </w:rPr>
        <w:t>n</w:t>
      </w:r>
      <w:r w:rsidRPr="00CC783B">
        <w:rPr>
          <w:rFonts w:cs="Times New Roman"/>
          <w:lang w:val="en-GB"/>
        </w:rPr>
        <w:t>drews // Am. Fam. Phys</w:t>
      </w:r>
      <w:r w:rsidRPr="00CC783B">
        <w:rPr>
          <w:rFonts w:cs="Times New Roman"/>
          <w:lang w:val="en-GB"/>
        </w:rPr>
        <w:t>i</w:t>
      </w:r>
      <w:r w:rsidRPr="00CC783B">
        <w:rPr>
          <w:rFonts w:cs="Times New Roman"/>
          <w:lang w:val="en-GB"/>
        </w:rPr>
        <w:t xml:space="preserve">cian. − 2004. − Vol. 69, № 10. − P. 2365−2372.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Anthony M. L. Surgical treatment of nonmelanoma skin cancer / M. L. A</w:t>
      </w:r>
      <w:r w:rsidRPr="00CC783B">
        <w:rPr>
          <w:rFonts w:cs="Times New Roman"/>
          <w:lang w:val="en-GB"/>
        </w:rPr>
        <w:t>n</w:t>
      </w:r>
      <w:r w:rsidRPr="00CC783B">
        <w:rPr>
          <w:rFonts w:cs="Times New Roman"/>
          <w:lang w:val="en-GB"/>
        </w:rPr>
        <w:t xml:space="preserve">thony // AORN J. − 2000. − Vol. 71, № 3. − P. 552−554 ; 556−558 ; 560−570.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Antibiotic prophylaxis in Dermatologic surgery : updated guidelines / S. L. Ma</w:t>
      </w:r>
      <w:r w:rsidRPr="00CC783B">
        <w:rPr>
          <w:rFonts w:cs="Times New Roman"/>
          <w:color w:val="000000"/>
          <w:lang w:val="en-GB"/>
        </w:rPr>
        <w:softHyphen/>
        <w:t xml:space="preserve">ragh, C. C. Otley, R. K. Roenigk [et al. ] // Dermatol.  Surg. − 2005. − </w:t>
      </w:r>
      <w:r w:rsidRPr="00CC783B">
        <w:rPr>
          <w:rFonts w:cs="Times New Roman"/>
          <w:lang w:val="en-GB"/>
        </w:rPr>
        <w:t xml:space="preserve">Vol. 31, № 1. − P. </w:t>
      </w:r>
      <w:r w:rsidRPr="00CC783B">
        <w:rPr>
          <w:rFonts w:cs="Times New Roman"/>
          <w:color w:val="000000"/>
          <w:lang w:val="en-GB"/>
        </w:rPr>
        <w:t xml:space="preserve">83−91.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Arnott J. Practical illustration of the remedial efficacy of a very low or a</w:t>
      </w:r>
      <w:r w:rsidRPr="00CC783B">
        <w:rPr>
          <w:rFonts w:cs="Times New Roman"/>
          <w:lang w:val="en-GB"/>
        </w:rPr>
        <w:t>n</w:t>
      </w:r>
      <w:r w:rsidRPr="00CC783B">
        <w:rPr>
          <w:rFonts w:cs="Times New Roman"/>
          <w:lang w:val="en-GB"/>
        </w:rPr>
        <w:t>aesthetic temperature / J. Arnott // La</w:t>
      </w:r>
      <w:r w:rsidRPr="00CC783B">
        <w:rPr>
          <w:rFonts w:cs="Times New Roman"/>
          <w:lang w:val="en-GB"/>
        </w:rPr>
        <w:t>n</w:t>
      </w:r>
      <w:r w:rsidRPr="00CC783B">
        <w:rPr>
          <w:rFonts w:cs="Times New Roman"/>
          <w:lang w:val="en-GB"/>
        </w:rPr>
        <w:t xml:space="preserve">cet. − 1850. − № 2. − P. 257−259.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Ashwood–Smith M. J. Current concepts concerning radioprotective and cryroprotetive properties or dimethyl sulfoxide in cellular systems</w:t>
      </w:r>
      <w:r w:rsidRPr="00CC783B">
        <w:rPr>
          <w:rFonts w:cs="Times New Roman"/>
          <w:lang w:val="en-US"/>
        </w:rPr>
        <w:t xml:space="preserve"> / </w:t>
      </w:r>
      <w:r w:rsidRPr="00DF37FB">
        <w:rPr>
          <w:rFonts w:cs="Times New Roman"/>
          <w:lang w:val="en-US"/>
        </w:rPr>
        <w:t>M. J. Ashwood–Smith</w:t>
      </w:r>
      <w:r w:rsidRPr="00CC783B">
        <w:rPr>
          <w:rFonts w:cs="Times New Roman"/>
          <w:lang w:val="en-US"/>
        </w:rPr>
        <w:t>//</w:t>
      </w:r>
      <w:r w:rsidRPr="00DF37FB">
        <w:rPr>
          <w:rFonts w:cs="Times New Roman"/>
          <w:lang w:val="en-US"/>
        </w:rPr>
        <w:t xml:space="preserve"> An</w:t>
      </w:r>
      <w:r w:rsidRPr="00CC783B">
        <w:rPr>
          <w:rFonts w:cs="Times New Roman"/>
          <w:lang w:val="en-US"/>
        </w:rPr>
        <w:t>n</w:t>
      </w:r>
      <w:r w:rsidRPr="00DF37FB">
        <w:rPr>
          <w:rFonts w:cs="Times New Roman"/>
          <w:lang w:val="en-US"/>
        </w:rPr>
        <w:t xml:space="preserve">. N. Y. Acad. Sci. </w:t>
      </w:r>
      <w:r w:rsidRPr="00CC783B">
        <w:rPr>
          <w:rFonts w:cs="Times New Roman"/>
          <w:lang w:val="en-US"/>
        </w:rPr>
        <w:t xml:space="preserve">– </w:t>
      </w:r>
      <w:r w:rsidRPr="00DF37FB">
        <w:rPr>
          <w:rFonts w:cs="Times New Roman"/>
          <w:lang w:val="en-US"/>
        </w:rPr>
        <w:t>1967</w:t>
      </w:r>
      <w:r w:rsidRPr="00CC783B">
        <w:rPr>
          <w:rFonts w:cs="Times New Roman"/>
          <w:lang w:val="en-US"/>
        </w:rPr>
        <w:t xml:space="preserve">. – Vol. </w:t>
      </w:r>
      <w:r w:rsidRPr="00DF37FB">
        <w:rPr>
          <w:rFonts w:cs="Times New Roman"/>
          <w:lang w:val="en-US"/>
        </w:rPr>
        <w:t>141</w:t>
      </w:r>
      <w:r w:rsidRPr="00CC783B">
        <w:rPr>
          <w:rFonts w:cs="Times New Roman"/>
          <w:lang w:val="en-US"/>
        </w:rPr>
        <w:t xml:space="preserve">. – P. </w:t>
      </w:r>
      <w:r w:rsidRPr="00DF37FB">
        <w:rPr>
          <w:rFonts w:cs="Times New Roman"/>
          <w:lang w:val="en-US"/>
        </w:rPr>
        <w:t xml:space="preserve">41–62.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color w:val="000000"/>
          <w:lang w:val="en-GB"/>
        </w:rPr>
        <w:t>AT–Kelly</w:t>
      </w:r>
      <w:r w:rsidRPr="00DF37FB">
        <w:rPr>
          <w:rFonts w:cs="Times New Roman"/>
          <w:color w:val="000000"/>
          <w:lang w:val="en-US"/>
        </w:rPr>
        <w:t xml:space="preserve"> </w:t>
      </w:r>
      <w:r w:rsidRPr="00CC783B">
        <w:rPr>
          <w:rFonts w:cs="Times New Roman"/>
          <w:color w:val="000000"/>
          <w:lang w:val="en-GB"/>
        </w:rPr>
        <w:t>K. M. Skin</w:t>
      </w:r>
      <w:r w:rsidRPr="00DF37FB">
        <w:rPr>
          <w:rFonts w:cs="Times New Roman"/>
          <w:color w:val="000000"/>
          <w:lang w:val="en-US"/>
        </w:rPr>
        <w:t xml:space="preserve"> </w:t>
      </w:r>
      <w:r w:rsidRPr="00CC783B">
        <w:rPr>
          <w:rFonts w:cs="Times New Roman"/>
          <w:color w:val="000000"/>
          <w:lang w:val="en-GB"/>
        </w:rPr>
        <w:t>model</w:t>
      </w:r>
      <w:r w:rsidRPr="00DF37FB">
        <w:rPr>
          <w:rFonts w:cs="Times New Roman"/>
          <w:color w:val="000000"/>
          <w:lang w:val="en-US"/>
        </w:rPr>
        <w:t xml:space="preserve"> </w:t>
      </w:r>
      <w:r w:rsidRPr="00CC783B">
        <w:rPr>
          <w:rFonts w:cs="Times New Roman"/>
          <w:color w:val="000000"/>
          <w:lang w:val="en-GB"/>
        </w:rPr>
        <w:t>surface</w:t>
      </w:r>
      <w:r w:rsidRPr="00DF37FB">
        <w:rPr>
          <w:rFonts w:cs="Times New Roman"/>
          <w:color w:val="000000"/>
          <w:lang w:val="en-US"/>
        </w:rPr>
        <w:t xml:space="preserve"> </w:t>
      </w:r>
      <w:r w:rsidRPr="00CC783B">
        <w:rPr>
          <w:rFonts w:cs="Times New Roman"/>
          <w:color w:val="000000"/>
          <w:lang w:val="en-GB"/>
        </w:rPr>
        <w:t>temperatures</w:t>
      </w:r>
      <w:r w:rsidRPr="00DF37FB">
        <w:rPr>
          <w:rFonts w:cs="Times New Roman"/>
          <w:color w:val="000000"/>
          <w:lang w:val="en-US"/>
        </w:rPr>
        <w:t xml:space="preserve"> </w:t>
      </w:r>
      <w:r w:rsidRPr="00CC783B">
        <w:rPr>
          <w:rFonts w:cs="Times New Roman"/>
          <w:color w:val="000000"/>
          <w:lang w:val="en-GB"/>
        </w:rPr>
        <w:t>during</w:t>
      </w:r>
      <w:r w:rsidRPr="00DF37FB">
        <w:rPr>
          <w:rFonts w:cs="Times New Roman"/>
          <w:color w:val="000000"/>
          <w:lang w:val="en-US"/>
        </w:rPr>
        <w:t xml:space="preserve"> </w:t>
      </w:r>
      <w:r w:rsidRPr="00CC783B">
        <w:rPr>
          <w:rFonts w:cs="Times New Roman"/>
          <w:color w:val="000000"/>
          <w:lang w:val="en-GB"/>
        </w:rPr>
        <w:t>single</w:t>
      </w:r>
      <w:r w:rsidRPr="00DF37FB">
        <w:rPr>
          <w:rFonts w:cs="Times New Roman"/>
          <w:color w:val="000000"/>
          <w:lang w:val="en-US"/>
        </w:rPr>
        <w:t xml:space="preserve"> </w:t>
      </w:r>
      <w:r w:rsidRPr="00CC783B">
        <w:rPr>
          <w:rFonts w:cs="Times New Roman"/>
          <w:color w:val="000000"/>
          <w:lang w:val="en-GB"/>
        </w:rPr>
        <w:t>and</w:t>
      </w:r>
      <w:r w:rsidRPr="00DF37FB">
        <w:rPr>
          <w:rFonts w:cs="Times New Roman"/>
          <w:color w:val="000000"/>
          <w:lang w:val="en-US"/>
        </w:rPr>
        <w:t xml:space="preserve"> </w:t>
      </w:r>
      <w:r w:rsidRPr="00CC783B">
        <w:rPr>
          <w:rFonts w:cs="Times New Roman"/>
          <w:color w:val="000000"/>
          <w:lang w:val="en-GB"/>
        </w:rPr>
        <w:t>mu</w:t>
      </w:r>
      <w:r w:rsidRPr="00CC783B">
        <w:rPr>
          <w:rFonts w:cs="Times New Roman"/>
          <w:color w:val="000000"/>
          <w:lang w:val="en-GB"/>
        </w:rPr>
        <w:t>l</w:t>
      </w:r>
      <w:r w:rsidRPr="00CC783B">
        <w:rPr>
          <w:rFonts w:cs="Times New Roman"/>
          <w:color w:val="000000"/>
          <w:lang w:val="en-GB"/>
        </w:rPr>
        <w:t>tiple</w:t>
      </w:r>
      <w:r w:rsidRPr="00DF37FB">
        <w:rPr>
          <w:rFonts w:cs="Times New Roman"/>
          <w:color w:val="000000"/>
          <w:lang w:val="en-US"/>
        </w:rPr>
        <w:t xml:space="preserve"> </w:t>
      </w:r>
      <w:r w:rsidRPr="00CC783B">
        <w:rPr>
          <w:rFonts w:cs="Times New Roman"/>
          <w:color w:val="000000"/>
          <w:lang w:val="en-GB"/>
        </w:rPr>
        <w:t>cryogen</w:t>
      </w:r>
      <w:r w:rsidRPr="00DF37FB">
        <w:rPr>
          <w:rFonts w:cs="Times New Roman"/>
          <w:color w:val="000000"/>
          <w:lang w:val="en-US"/>
        </w:rPr>
        <w:t xml:space="preserve"> </w:t>
      </w:r>
      <w:r w:rsidRPr="00CC783B">
        <w:rPr>
          <w:rFonts w:cs="Times New Roman"/>
          <w:color w:val="000000"/>
          <w:lang w:val="en-GB"/>
        </w:rPr>
        <w:t>spurts</w:t>
      </w:r>
      <w:r w:rsidRPr="00DF37FB">
        <w:rPr>
          <w:rFonts w:cs="Times New Roman"/>
          <w:color w:val="000000"/>
          <w:lang w:val="en-US"/>
        </w:rPr>
        <w:t xml:space="preserve"> </w:t>
      </w:r>
      <w:r w:rsidRPr="00CC783B">
        <w:rPr>
          <w:rFonts w:cs="Times New Roman"/>
          <w:color w:val="000000"/>
          <w:lang w:val="en-GB"/>
        </w:rPr>
        <w:t>used</w:t>
      </w:r>
      <w:r w:rsidRPr="00DF37FB">
        <w:rPr>
          <w:rFonts w:cs="Times New Roman"/>
          <w:color w:val="000000"/>
          <w:lang w:val="en-US"/>
        </w:rPr>
        <w:t xml:space="preserve"> </w:t>
      </w:r>
      <w:r w:rsidRPr="00CC783B">
        <w:rPr>
          <w:rFonts w:cs="Times New Roman"/>
          <w:color w:val="000000"/>
          <w:lang w:val="en-GB"/>
        </w:rPr>
        <w:t>in</w:t>
      </w:r>
      <w:r w:rsidRPr="00DF37FB">
        <w:rPr>
          <w:rFonts w:cs="Times New Roman"/>
          <w:color w:val="000000"/>
          <w:lang w:val="en-US"/>
        </w:rPr>
        <w:t xml:space="preserve"> </w:t>
      </w:r>
      <w:r w:rsidRPr="00CC783B">
        <w:rPr>
          <w:rFonts w:cs="Times New Roman"/>
          <w:color w:val="000000"/>
          <w:lang w:val="en-GB"/>
        </w:rPr>
        <w:t>laser</w:t>
      </w:r>
      <w:r w:rsidRPr="00DF37FB">
        <w:rPr>
          <w:rFonts w:cs="Times New Roman"/>
          <w:color w:val="000000"/>
          <w:lang w:val="en-US"/>
        </w:rPr>
        <w:t xml:space="preserve"> </w:t>
      </w:r>
      <w:r w:rsidRPr="00CC783B">
        <w:rPr>
          <w:rFonts w:cs="Times New Roman"/>
          <w:color w:val="000000"/>
          <w:lang w:val="en-GB"/>
        </w:rPr>
        <w:t>Dermatologic</w:t>
      </w:r>
      <w:r w:rsidRPr="00DF37FB">
        <w:rPr>
          <w:rFonts w:cs="Times New Roman"/>
          <w:color w:val="000000"/>
          <w:lang w:val="en-US"/>
        </w:rPr>
        <w:t xml:space="preserve"> </w:t>
      </w:r>
      <w:r w:rsidRPr="00CC783B">
        <w:rPr>
          <w:rFonts w:cs="Times New Roman"/>
          <w:color w:val="000000"/>
          <w:lang w:val="en-GB"/>
        </w:rPr>
        <w:t>surgery</w:t>
      </w:r>
      <w:r w:rsidRPr="00DF37FB">
        <w:rPr>
          <w:rFonts w:cs="Times New Roman"/>
          <w:color w:val="000000"/>
          <w:lang w:val="en-US"/>
        </w:rPr>
        <w:t xml:space="preserve"> / </w:t>
      </w:r>
      <w:r w:rsidRPr="00CC783B">
        <w:rPr>
          <w:rFonts w:cs="Times New Roman"/>
          <w:color w:val="000000"/>
          <w:lang w:val="en-GB"/>
        </w:rPr>
        <w:t>K. M. AT–Kelly</w:t>
      </w:r>
      <w:r w:rsidRPr="00CC783B">
        <w:rPr>
          <w:rFonts w:cs="Times New Roman"/>
          <w:color w:val="000000"/>
          <w:lang w:val="en-US"/>
        </w:rPr>
        <w:t>,</w:t>
      </w:r>
      <w:r w:rsidRPr="00DF37FB">
        <w:rPr>
          <w:rFonts w:cs="Times New Roman"/>
          <w:color w:val="000000"/>
          <w:lang w:val="en-US"/>
        </w:rPr>
        <w:t xml:space="preserve"> </w:t>
      </w:r>
      <w:r w:rsidRPr="00CC783B">
        <w:rPr>
          <w:rFonts w:cs="Times New Roman"/>
          <w:color w:val="000000"/>
          <w:lang w:val="en-GB"/>
        </w:rPr>
        <w:t>J</w:t>
      </w:r>
      <w:r w:rsidRPr="00DF37FB">
        <w:rPr>
          <w:rFonts w:cs="Times New Roman"/>
          <w:color w:val="000000"/>
          <w:lang w:val="en-US"/>
        </w:rPr>
        <w:t xml:space="preserve">. </w:t>
      </w:r>
      <w:r w:rsidRPr="00CC783B">
        <w:rPr>
          <w:rFonts w:cs="Times New Roman"/>
          <w:color w:val="000000"/>
          <w:lang w:val="en-GB"/>
        </w:rPr>
        <w:t>C</w:t>
      </w:r>
      <w:r w:rsidRPr="00DF37FB">
        <w:rPr>
          <w:rFonts w:cs="Times New Roman"/>
          <w:color w:val="000000"/>
          <w:lang w:val="en-US"/>
        </w:rPr>
        <w:t xml:space="preserve">. </w:t>
      </w:r>
      <w:r w:rsidRPr="00CC783B">
        <w:rPr>
          <w:rFonts w:cs="Times New Roman"/>
          <w:color w:val="000000"/>
          <w:lang w:val="en-GB"/>
        </w:rPr>
        <w:t>Ra</w:t>
      </w:r>
      <w:r w:rsidRPr="00DF37FB">
        <w:rPr>
          <w:rFonts w:cs="Times New Roman"/>
          <w:color w:val="000000"/>
          <w:lang w:val="en-US"/>
        </w:rPr>
        <w:softHyphen/>
      </w:r>
      <w:r w:rsidRPr="00CC783B">
        <w:rPr>
          <w:rFonts w:cs="Times New Roman"/>
          <w:color w:val="000000"/>
          <w:lang w:val="en-GB"/>
        </w:rPr>
        <w:t>mirez</w:t>
      </w:r>
      <w:r w:rsidRPr="00DF37FB">
        <w:rPr>
          <w:rFonts w:cs="Times New Roman"/>
          <w:color w:val="000000"/>
          <w:lang w:val="en-US"/>
        </w:rPr>
        <w:t>−</w:t>
      </w:r>
      <w:r w:rsidRPr="00CC783B">
        <w:rPr>
          <w:rFonts w:cs="Times New Roman"/>
          <w:color w:val="000000"/>
          <w:lang w:val="en-GB"/>
        </w:rPr>
        <w:t>San</w:t>
      </w:r>
      <w:r w:rsidRPr="00DF37FB">
        <w:rPr>
          <w:rFonts w:cs="Times New Roman"/>
          <w:color w:val="000000"/>
          <w:lang w:val="en-US"/>
        </w:rPr>
        <w:t>−</w:t>
      </w:r>
      <w:r w:rsidRPr="00CC783B">
        <w:rPr>
          <w:rFonts w:cs="Times New Roman"/>
          <w:color w:val="000000"/>
          <w:lang w:val="en-GB"/>
        </w:rPr>
        <w:t>Juan</w:t>
      </w:r>
      <w:r w:rsidRPr="00DF37FB">
        <w:rPr>
          <w:rFonts w:cs="Times New Roman"/>
          <w:color w:val="000000"/>
          <w:lang w:val="en-US"/>
        </w:rPr>
        <w:t xml:space="preserve">, </w:t>
      </w:r>
      <w:r w:rsidRPr="00CC783B">
        <w:rPr>
          <w:rFonts w:cs="Times New Roman"/>
          <w:color w:val="000000"/>
          <w:lang w:val="en-GB"/>
        </w:rPr>
        <w:t>G</w:t>
      </w:r>
      <w:r w:rsidRPr="00DF37FB">
        <w:rPr>
          <w:rFonts w:cs="Times New Roman"/>
          <w:color w:val="000000"/>
          <w:lang w:val="en-US"/>
        </w:rPr>
        <w:t xml:space="preserve">. </w:t>
      </w:r>
      <w:r w:rsidRPr="00CC783B">
        <w:rPr>
          <w:rFonts w:cs="Times New Roman"/>
          <w:color w:val="000000"/>
          <w:lang w:val="en-GB"/>
        </w:rPr>
        <w:t>Aguilar</w:t>
      </w:r>
      <w:r w:rsidRPr="00DF37FB">
        <w:rPr>
          <w:rFonts w:cs="Times New Roman"/>
          <w:color w:val="000000"/>
          <w:lang w:val="en-US"/>
        </w:rPr>
        <w:t xml:space="preserve">, </w:t>
      </w:r>
      <w:r w:rsidRPr="00CC783B">
        <w:rPr>
          <w:rFonts w:cs="Times New Roman"/>
          <w:color w:val="000000"/>
          <w:lang w:val="en-GB"/>
        </w:rPr>
        <w:t>A</w:t>
      </w:r>
      <w:r w:rsidRPr="00DF37FB">
        <w:rPr>
          <w:rFonts w:cs="Times New Roman"/>
          <w:color w:val="000000"/>
          <w:lang w:val="en-US"/>
        </w:rPr>
        <w:t xml:space="preserve">. </w:t>
      </w:r>
      <w:r w:rsidRPr="00CC783B">
        <w:rPr>
          <w:rFonts w:cs="Times New Roman"/>
          <w:color w:val="000000"/>
          <w:lang w:val="en-GB"/>
        </w:rPr>
        <w:t>T</w:t>
      </w:r>
      <w:r w:rsidRPr="00DF37FB">
        <w:rPr>
          <w:rFonts w:cs="Times New Roman"/>
          <w:color w:val="000000"/>
          <w:lang w:val="en-US"/>
        </w:rPr>
        <w:t xml:space="preserve">. </w:t>
      </w:r>
      <w:r w:rsidRPr="00CC783B">
        <w:rPr>
          <w:rFonts w:cs="Times New Roman"/>
          <w:color w:val="000000"/>
          <w:lang w:val="en-GB"/>
        </w:rPr>
        <w:t>Tuqan</w:t>
      </w:r>
      <w:r w:rsidRPr="00DF37FB">
        <w:rPr>
          <w:rFonts w:cs="Times New Roman"/>
          <w:color w:val="000000"/>
          <w:lang w:val="en-US"/>
        </w:rPr>
        <w:t xml:space="preserve"> </w:t>
      </w:r>
      <w:r w:rsidRPr="00CC783B">
        <w:rPr>
          <w:rFonts w:cs="Times New Roman"/>
          <w:color w:val="000000"/>
          <w:lang w:val="en-US"/>
        </w:rPr>
        <w:t>[</w:t>
      </w:r>
      <w:r w:rsidRPr="00CC783B">
        <w:rPr>
          <w:rFonts w:cs="Times New Roman"/>
          <w:color w:val="000000"/>
          <w:lang w:val="en-GB"/>
        </w:rPr>
        <w:t>et</w:t>
      </w:r>
      <w:r w:rsidRPr="00DF37FB">
        <w:rPr>
          <w:rFonts w:cs="Times New Roman"/>
          <w:color w:val="000000"/>
          <w:lang w:val="en-US"/>
        </w:rPr>
        <w:t xml:space="preserve"> </w:t>
      </w:r>
      <w:r w:rsidRPr="00CC783B">
        <w:rPr>
          <w:rFonts w:cs="Times New Roman"/>
          <w:color w:val="000000"/>
          <w:lang w:val="en-GB"/>
        </w:rPr>
        <w:t>al. ]</w:t>
      </w:r>
      <w:r w:rsidRPr="00DF37FB">
        <w:rPr>
          <w:rFonts w:cs="Times New Roman"/>
          <w:color w:val="000000"/>
          <w:lang w:val="en-US"/>
        </w:rPr>
        <w:t xml:space="preserve"> // </w:t>
      </w:r>
      <w:r w:rsidRPr="00CC783B">
        <w:rPr>
          <w:rFonts w:cs="Times New Roman"/>
          <w:color w:val="000000"/>
          <w:lang w:val="en-GB"/>
        </w:rPr>
        <w:t>Lasers</w:t>
      </w:r>
      <w:r w:rsidRPr="00DF37FB">
        <w:rPr>
          <w:rFonts w:cs="Times New Roman"/>
          <w:color w:val="000000"/>
          <w:lang w:val="en-US"/>
        </w:rPr>
        <w:t xml:space="preserve"> </w:t>
      </w:r>
      <w:r w:rsidRPr="00CC783B">
        <w:rPr>
          <w:rFonts w:cs="Times New Roman"/>
          <w:color w:val="000000"/>
          <w:lang w:val="en-GB"/>
        </w:rPr>
        <w:t>Surg. Med</w:t>
      </w:r>
      <w:r w:rsidRPr="00DF37FB">
        <w:rPr>
          <w:rFonts w:cs="Times New Roman"/>
          <w:color w:val="000000"/>
          <w:lang w:val="en-US"/>
        </w:rPr>
        <w:t xml:space="preserve">. </w:t>
      </w:r>
      <w:r w:rsidRPr="00CC783B">
        <w:rPr>
          <w:rFonts w:cs="Times New Roman"/>
          <w:color w:val="000000"/>
        </w:rPr>
        <w:t xml:space="preserve">− 2005. − </w:t>
      </w:r>
      <w:r w:rsidRPr="00CC783B">
        <w:rPr>
          <w:rFonts w:cs="Times New Roman"/>
          <w:lang w:val="en-GB"/>
        </w:rPr>
        <w:t xml:space="preserve">Vol. </w:t>
      </w:r>
      <w:r w:rsidRPr="00CC783B">
        <w:rPr>
          <w:rFonts w:cs="Times New Roman"/>
        </w:rPr>
        <w:t xml:space="preserve">36, № </w:t>
      </w:r>
      <w:r w:rsidRPr="00CC783B">
        <w:rPr>
          <w:rFonts w:cs="Times New Roman"/>
          <w:color w:val="000000"/>
        </w:rPr>
        <w:t xml:space="preserve">2. − </w:t>
      </w:r>
      <w:r w:rsidRPr="00CC783B">
        <w:rPr>
          <w:rFonts w:cs="Times New Roman"/>
          <w:color w:val="000000"/>
          <w:lang w:val="en-GB"/>
        </w:rPr>
        <w:t>P</w:t>
      </w:r>
      <w:r w:rsidRPr="00CC783B">
        <w:rPr>
          <w:rFonts w:cs="Times New Roman"/>
          <w:color w:val="000000"/>
        </w:rPr>
        <w:t xml:space="preserve">. 141−146.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DF37FB">
        <w:rPr>
          <w:rFonts w:cs="Times New Roman"/>
          <w:lang w:val="en-US"/>
        </w:rPr>
        <w:t xml:space="preserve"> </w:t>
      </w:r>
      <w:r w:rsidRPr="00CC783B">
        <w:rPr>
          <w:rFonts w:cs="Times New Roman"/>
          <w:lang w:val="en-GB"/>
        </w:rPr>
        <w:t xml:space="preserve">Atlas of Cryosurgery // Nicolai N. Korpan (ed). − Sprinder − Verlag // Wien New York : Printed in Slovenia. − 2001. − 524 p.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Basal cell carcinoma of the face : surgery or radiotherapy? Results of a ra</w:t>
      </w:r>
      <w:r w:rsidRPr="00CC783B">
        <w:rPr>
          <w:rFonts w:cs="Times New Roman"/>
          <w:lang w:val="en-GB"/>
        </w:rPr>
        <w:t>n</w:t>
      </w:r>
      <w:r w:rsidRPr="00CC783B">
        <w:rPr>
          <w:rFonts w:cs="Times New Roman"/>
          <w:lang w:val="en-GB"/>
        </w:rPr>
        <w:t>domized study // Br. J. Ca</w:t>
      </w:r>
      <w:r w:rsidRPr="00CC783B">
        <w:rPr>
          <w:rFonts w:cs="Times New Roman"/>
          <w:lang w:val="en-GB"/>
        </w:rPr>
        <w:t>n</w:t>
      </w:r>
      <w:r w:rsidRPr="00CC783B">
        <w:rPr>
          <w:rFonts w:cs="Times New Roman"/>
          <w:lang w:val="en-GB"/>
        </w:rPr>
        <w:t xml:space="preserve">cer. </w:t>
      </w:r>
      <w:r w:rsidRPr="00CC783B">
        <w:rPr>
          <w:rStyle w:val="maintextbldleft1"/>
          <w:rFonts w:ascii="Times New Roman" w:hAnsi="Times New Roman" w:cs="Times New Roman"/>
          <w:b w:val="0"/>
          <w:sz w:val="28"/>
          <w:szCs w:val="28"/>
          <w:lang w:val="en-GB"/>
        </w:rPr>
        <w:t xml:space="preserve">− 1997. − Vol. 76, № 1. − P. 100−106.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Basic of Cryosurgery // Nicolai N. Korpan (ed). − Sprinder − Verlag // Wien New York : Printed in Slovenia. − 2001. − 325 p.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Baust J. Minimaly invasive cryosurgery − technological advanse / J. Baust, A. Gade, C. Zhang // Cryobiology. − 1997. − Vol. 34, № 4. − P. 373−384.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lastRenderedPageBreak/>
        <w:t>Caccialanza M. Radiotherapy of recurrent basal and squamous cell skin ca</w:t>
      </w:r>
      <w:r w:rsidRPr="00CC783B">
        <w:rPr>
          <w:rFonts w:cs="Times New Roman"/>
          <w:color w:val="000000"/>
          <w:lang w:val="en-GB"/>
        </w:rPr>
        <w:t>r</w:t>
      </w:r>
      <w:r w:rsidRPr="00CC783B">
        <w:rPr>
          <w:rFonts w:cs="Times New Roman"/>
          <w:color w:val="000000"/>
          <w:lang w:val="en-GB"/>
        </w:rPr>
        <w:t>cinomas : a study of 249 re−treated carcinomas in 229 patients / M. Cacci</w:t>
      </w:r>
      <w:r w:rsidRPr="00CC783B">
        <w:rPr>
          <w:rFonts w:cs="Times New Roman"/>
          <w:color w:val="000000"/>
          <w:lang w:val="en-GB"/>
        </w:rPr>
        <w:t>a</w:t>
      </w:r>
      <w:r w:rsidRPr="00CC783B">
        <w:rPr>
          <w:rFonts w:cs="Times New Roman"/>
          <w:color w:val="000000"/>
          <w:lang w:val="en-GB"/>
        </w:rPr>
        <w:t xml:space="preserve">lanza, R. Piccinno, A. Grammatica // Eur. J. Dermatol.  − 2001. − Vol. 11, № 1. − P. 25−28.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Cellular radiosensitivity and complication risk after curative radiothe</w:t>
      </w:r>
      <w:r w:rsidRPr="00CC783B">
        <w:rPr>
          <w:rFonts w:cs="Times New Roman"/>
          <w:lang w:val="en-GB"/>
        </w:rPr>
        <w:t>r</w:t>
      </w:r>
      <w:r w:rsidRPr="00CC783B">
        <w:rPr>
          <w:rFonts w:cs="Times New Roman"/>
          <w:lang w:val="en-GB"/>
        </w:rPr>
        <w:t xml:space="preserve">apy /J. Peacock, A. Ashton, J. Bliss [et a. ] // Radiother. Oncol.  </w:t>
      </w:r>
      <w:r w:rsidRPr="00CC783B">
        <w:rPr>
          <w:rStyle w:val="maintextbldleft1"/>
          <w:rFonts w:ascii="Times New Roman" w:hAnsi="Times New Roman" w:cs="Times New Roman"/>
          <w:b w:val="0"/>
          <w:sz w:val="28"/>
          <w:szCs w:val="28"/>
          <w:lang w:val="en-GB"/>
        </w:rPr>
        <w:t xml:space="preserve">− 2000. − Vol. 55, № 2. − P. 173−178.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Changes in phospholipid and fatty acid composition in differntiated Friend leukemic cells</w:t>
      </w:r>
      <w:r w:rsidRPr="00CC783B">
        <w:rPr>
          <w:rFonts w:cs="Times New Roman"/>
          <w:lang w:val="en-US"/>
        </w:rPr>
        <w:t xml:space="preserve"> / G. </w:t>
      </w:r>
      <w:r w:rsidRPr="00DF37FB">
        <w:rPr>
          <w:rFonts w:cs="Times New Roman"/>
          <w:lang w:val="en-US"/>
        </w:rPr>
        <w:t xml:space="preserve">Zwigeistein, </w:t>
      </w:r>
      <w:r w:rsidRPr="00CC783B">
        <w:rPr>
          <w:rFonts w:cs="Times New Roman"/>
          <w:lang w:val="en-US"/>
        </w:rPr>
        <w:t xml:space="preserve">H. </w:t>
      </w:r>
      <w:r w:rsidRPr="00DF37FB">
        <w:rPr>
          <w:rFonts w:cs="Times New Roman"/>
          <w:lang w:val="en-US"/>
        </w:rPr>
        <w:t xml:space="preserve">Tapiero, </w:t>
      </w:r>
      <w:r w:rsidRPr="00CC783B">
        <w:rPr>
          <w:rFonts w:cs="Times New Roman"/>
          <w:lang w:val="en-US"/>
        </w:rPr>
        <w:t xml:space="preserve">J. </w:t>
      </w:r>
      <w:r w:rsidRPr="00DF37FB">
        <w:rPr>
          <w:rFonts w:cs="Times New Roman"/>
          <w:lang w:val="en-US"/>
        </w:rPr>
        <w:t xml:space="preserve">Portoukalian </w:t>
      </w:r>
      <w:r w:rsidRPr="00CC783B">
        <w:rPr>
          <w:rFonts w:cs="Times New Roman"/>
          <w:lang w:val="en-US"/>
        </w:rPr>
        <w:t>[et al. ] //</w:t>
      </w:r>
      <w:r w:rsidRPr="00DF37FB">
        <w:rPr>
          <w:rFonts w:cs="Times New Roman"/>
          <w:lang w:val="en-US"/>
        </w:rPr>
        <w:t xml:space="preserve"> Biophy</w:t>
      </w:r>
      <w:r w:rsidRPr="00CC783B">
        <w:rPr>
          <w:rFonts w:cs="Times New Roman"/>
          <w:lang w:val="en-US"/>
        </w:rPr>
        <w:t>s</w:t>
      </w:r>
      <w:r w:rsidRPr="00DF37FB">
        <w:rPr>
          <w:rFonts w:cs="Times New Roman"/>
          <w:lang w:val="en-US"/>
        </w:rPr>
        <w:t xml:space="preserve">. </w:t>
      </w:r>
      <w:r w:rsidRPr="00CC783B">
        <w:rPr>
          <w:rFonts w:cs="Times New Roman"/>
        </w:rPr>
        <w:t>Re</w:t>
      </w:r>
      <w:r w:rsidRPr="00CC783B">
        <w:rPr>
          <w:rFonts w:cs="Times New Roman"/>
          <w:lang w:val="en-US"/>
        </w:rPr>
        <w:t>s</w:t>
      </w:r>
      <w:r w:rsidRPr="00CC783B">
        <w:rPr>
          <w:rFonts w:cs="Times New Roman"/>
        </w:rPr>
        <w:t>. Commu</w:t>
      </w:r>
      <w:r w:rsidRPr="00CC783B">
        <w:rPr>
          <w:rFonts w:cs="Times New Roman"/>
          <w:lang w:val="en-US"/>
        </w:rPr>
        <w:t>n</w:t>
      </w:r>
      <w:r w:rsidRPr="00CC783B">
        <w:rPr>
          <w:rFonts w:cs="Times New Roman"/>
        </w:rPr>
        <w:t xml:space="preserve">. – 1981. – </w:t>
      </w:r>
      <w:r w:rsidRPr="00CC783B">
        <w:rPr>
          <w:rFonts w:cs="Times New Roman"/>
          <w:lang w:val="en-US"/>
        </w:rPr>
        <w:t xml:space="preserve">Vol. </w:t>
      </w:r>
      <w:r w:rsidRPr="00CC783B">
        <w:rPr>
          <w:rFonts w:cs="Times New Roman"/>
        </w:rPr>
        <w:t xml:space="preserve">98. </w:t>
      </w:r>
      <w:r w:rsidRPr="00CC783B">
        <w:rPr>
          <w:rFonts w:cs="Times New Roman"/>
          <w:lang w:val="en-US"/>
        </w:rPr>
        <w:t xml:space="preserve">– P. </w:t>
      </w:r>
      <w:r w:rsidRPr="00CC783B">
        <w:rPr>
          <w:rFonts w:cs="Times New Roman"/>
        </w:rPr>
        <w:t xml:space="preserve">349–358.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Chao C. K. Reirradiation of recurrent skin cancer of the face. A succes</w:t>
      </w:r>
      <w:r w:rsidRPr="00CC783B">
        <w:rPr>
          <w:rFonts w:cs="Times New Roman"/>
          <w:lang w:val="en-GB"/>
        </w:rPr>
        <w:t>s</w:t>
      </w:r>
      <w:r w:rsidRPr="00CC783B">
        <w:rPr>
          <w:rFonts w:cs="Times New Roman"/>
          <w:lang w:val="en-GB"/>
        </w:rPr>
        <w:t xml:space="preserve">ful salvage modality / C. K. Chao, R. M. Gerber, C. A. Perez // Cancer. </w:t>
      </w:r>
      <w:r w:rsidRPr="00CC783B">
        <w:rPr>
          <w:rStyle w:val="maintextbldleft1"/>
          <w:rFonts w:ascii="Times New Roman" w:hAnsi="Times New Roman" w:cs="Times New Roman"/>
          <w:b w:val="0"/>
          <w:sz w:val="28"/>
          <w:szCs w:val="28"/>
          <w:lang w:val="en-GB"/>
        </w:rPr>
        <w:t xml:space="preserve">− 1995. − Vol. 75, № 9. − P. 2351−2355.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Combined treatment of advanced stages of recurrent skin cancer of the head/ A. Pompucci, G. Rea, E. Farallo [et al. ] // J. Neurosurg. − 2004. − Vol. 100, № 4. − P. 652−658.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Composite skin grafts for basal cell carcinoma defects of the nose / R. G</w:t>
      </w:r>
      <w:r w:rsidRPr="00CC783B">
        <w:rPr>
          <w:rFonts w:cs="Times New Roman"/>
          <w:lang w:val="en-GB"/>
        </w:rPr>
        <w:t>u</w:t>
      </w:r>
      <w:r w:rsidRPr="00CC783B">
        <w:rPr>
          <w:rFonts w:cs="Times New Roman"/>
          <w:lang w:val="en-GB"/>
        </w:rPr>
        <w:t xml:space="preserve">runluoglu, M. Shafighi, A. Gardetto [et al. ] // Aesthetic Plast. Surg. </w:t>
      </w:r>
      <w:r w:rsidRPr="00CC783B">
        <w:rPr>
          <w:rStyle w:val="maintextbldleft1"/>
          <w:rFonts w:ascii="Times New Roman" w:hAnsi="Times New Roman" w:cs="Times New Roman"/>
          <w:b w:val="0"/>
          <w:sz w:val="28"/>
          <w:szCs w:val="28"/>
          <w:lang w:val="en-GB"/>
        </w:rPr>
        <w:t xml:space="preserve">− 2003. − Vol. 27, № 4. − P. 286−292.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Cooper I. S. Cryogenic surgery. A new method of destruction or extirp</w:t>
      </w:r>
      <w:r w:rsidRPr="00CC783B">
        <w:rPr>
          <w:rFonts w:cs="Times New Roman"/>
          <w:lang w:val="en-GB"/>
        </w:rPr>
        <w:t>a</w:t>
      </w:r>
      <w:r w:rsidRPr="00CC783B">
        <w:rPr>
          <w:rFonts w:cs="Times New Roman"/>
          <w:lang w:val="en-GB"/>
        </w:rPr>
        <w:t>tion of bening or malignant ti</w:t>
      </w:r>
      <w:r w:rsidRPr="00CC783B">
        <w:rPr>
          <w:rFonts w:cs="Times New Roman"/>
          <w:lang w:val="en-GB"/>
        </w:rPr>
        <w:t>s</w:t>
      </w:r>
      <w:r w:rsidRPr="00CC783B">
        <w:rPr>
          <w:rFonts w:cs="Times New Roman"/>
          <w:lang w:val="en-GB"/>
        </w:rPr>
        <w:t xml:space="preserve">sues / I. S. Cooper // N. Engl. J. Med. − 1963. − № 268. − P. 743−749.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Cooper S. M. The history of cryosurgery / S. M. Cooper, R. P. Dawber // J. Soc. Med. − 2001. − Vol. 94, № 4. − P. 196−201.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Cryosurgery of basal cell carcinoma : a study of 358 patients // K. Be</w:t>
      </w:r>
      <w:r w:rsidRPr="00CC783B">
        <w:rPr>
          <w:rFonts w:cs="Times New Roman"/>
          <w:lang w:val="en-GB"/>
        </w:rPr>
        <w:t>r</w:t>
      </w:r>
      <w:r w:rsidRPr="00CC783B">
        <w:rPr>
          <w:rFonts w:cs="Times New Roman"/>
          <w:lang w:val="en-GB"/>
        </w:rPr>
        <w:t xml:space="preserve">nardeau, C. Derancourt, M. Cambie [et al. ] // Am. Dermatol. Venereol. − 2000. − Vol. 127, № 2. − P. 175−179.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sz w:val="28"/>
          <w:szCs w:val="28"/>
          <w:lang w:val="en-GB"/>
        </w:rPr>
      </w:pPr>
      <w:r w:rsidRPr="00CC783B">
        <w:rPr>
          <w:rFonts w:cs="Times New Roman"/>
          <w:color w:val="000000"/>
          <w:lang w:val="en-GB"/>
        </w:rPr>
        <w:t xml:space="preserve">Cutaneous Cryosurgery / </w:t>
      </w:r>
      <w:hyperlink r:id="rId8" w:history="1">
        <w:r w:rsidRPr="00CC783B">
          <w:rPr>
            <w:rStyle w:val="ab"/>
            <w:color w:val="000000"/>
            <w:lang w:val="en-GB"/>
          </w:rPr>
          <w:t>Rodney P. Dawber</w:t>
        </w:r>
      </w:hyperlink>
      <w:r w:rsidRPr="00CC783B">
        <w:rPr>
          <w:rFonts w:cs="Times New Roman"/>
          <w:color w:val="000000"/>
          <w:lang w:val="en-GB"/>
        </w:rPr>
        <w:t xml:space="preserve">, </w:t>
      </w:r>
      <w:hyperlink r:id="rId9" w:history="1">
        <w:r w:rsidRPr="00CC783B">
          <w:rPr>
            <w:rStyle w:val="ab"/>
            <w:color w:val="000000"/>
            <w:lang w:val="en-GB"/>
          </w:rPr>
          <w:t>Graham Colver</w:t>
        </w:r>
      </w:hyperlink>
      <w:r w:rsidRPr="00CC783B">
        <w:rPr>
          <w:rFonts w:cs="Times New Roman"/>
          <w:color w:val="000000"/>
          <w:lang w:val="en-GB"/>
        </w:rPr>
        <w:t xml:space="preserve">, </w:t>
      </w:r>
      <w:hyperlink r:id="rId10" w:history="1">
        <w:r w:rsidRPr="00CC783B">
          <w:rPr>
            <w:rStyle w:val="ab"/>
            <w:color w:val="000000"/>
            <w:lang w:val="en-GB"/>
          </w:rPr>
          <w:t>Arthur Jackson</w:t>
        </w:r>
      </w:hyperlink>
      <w:r w:rsidRPr="00CC783B">
        <w:rPr>
          <w:rFonts w:cs="Times New Roman"/>
          <w:color w:val="000000"/>
          <w:lang w:val="en-GB"/>
        </w:rPr>
        <w:t xml:space="preserve"> </w:t>
      </w:r>
      <w:r w:rsidRPr="00CC783B">
        <w:rPr>
          <w:rFonts w:cs="Times New Roman"/>
          <w:color w:val="000000"/>
          <w:lang w:val="en-US"/>
        </w:rPr>
        <w:t>[et al. ]</w:t>
      </w:r>
      <w:r w:rsidRPr="00CC783B">
        <w:rPr>
          <w:rFonts w:cs="Times New Roman"/>
          <w:color w:val="000000"/>
          <w:lang w:val="en-GB"/>
        </w:rPr>
        <w:t xml:space="preserve">. − 1997. − 328 p.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Dawber R. P. Cutaneous cryosurgery : principes and clinical practice / R. P. Dawber, G. Colver, A. Jacson. − London : Martin Dunitz, 1997. − P. 28−36.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Desjardins L. Radiotherapy in the treatment of eyelid tumors / L. Desja</w:t>
      </w:r>
      <w:r w:rsidRPr="00CC783B">
        <w:rPr>
          <w:rFonts w:cs="Times New Roman"/>
          <w:lang w:val="en-GB"/>
        </w:rPr>
        <w:t>r</w:t>
      </w:r>
      <w:r w:rsidRPr="00CC783B">
        <w:rPr>
          <w:rFonts w:cs="Times New Roman"/>
          <w:lang w:val="en-GB"/>
        </w:rPr>
        <w:t xml:space="preserve">dins, R. Dendale, P. J. Schlienger // Fr. Ophtalmol. </w:t>
      </w:r>
      <w:r w:rsidRPr="00CC783B">
        <w:rPr>
          <w:rStyle w:val="maintextbldleft1"/>
          <w:rFonts w:ascii="Times New Roman" w:hAnsi="Times New Roman" w:cs="Times New Roman"/>
          <w:b w:val="0"/>
          <w:sz w:val="28"/>
          <w:szCs w:val="28"/>
          <w:lang w:val="en-GB"/>
        </w:rPr>
        <w:t xml:space="preserve">− 2003. − Vol. 26, № 1. − P. 84−87.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Differential effects of sodium butylate, dimethyl sulfoxide and retinoic acid on membrane – associated antigen, enzymes, and glycoproteins of human rectal adenocarcinoma cells /</w:t>
      </w:r>
      <w:r w:rsidRPr="00CC783B">
        <w:rPr>
          <w:rFonts w:cs="Times New Roman"/>
          <w:lang w:val="en-US"/>
        </w:rPr>
        <w:t xml:space="preserve"> D</w:t>
      </w:r>
      <w:r w:rsidRPr="00DF37FB">
        <w:rPr>
          <w:rFonts w:cs="Times New Roman"/>
          <w:lang w:val="en-US"/>
        </w:rPr>
        <w:t xml:space="preserve">. Teso, </w:t>
      </w:r>
      <w:r w:rsidRPr="00CC783B">
        <w:rPr>
          <w:rFonts w:cs="Times New Roman"/>
          <w:lang w:val="en-US"/>
        </w:rPr>
        <w:t>A</w:t>
      </w:r>
      <w:r w:rsidRPr="00DF37FB">
        <w:rPr>
          <w:rFonts w:cs="Times New Roman"/>
          <w:lang w:val="en-US"/>
        </w:rPr>
        <w:t xml:space="preserve">. Morita, </w:t>
      </w:r>
      <w:r w:rsidRPr="00CC783B">
        <w:rPr>
          <w:rFonts w:cs="Times New Roman"/>
          <w:lang w:val="en-US"/>
        </w:rPr>
        <w:t>A</w:t>
      </w:r>
      <w:r w:rsidRPr="00DF37FB">
        <w:rPr>
          <w:rFonts w:cs="Times New Roman"/>
          <w:lang w:val="en-US"/>
        </w:rPr>
        <w:t xml:space="preserve">. Bella </w:t>
      </w:r>
      <w:r w:rsidRPr="00CC783B">
        <w:rPr>
          <w:rFonts w:cs="Times New Roman"/>
          <w:lang w:val="en-US"/>
        </w:rPr>
        <w:t xml:space="preserve">[et al. ] </w:t>
      </w:r>
      <w:r w:rsidRPr="00DF37FB">
        <w:rPr>
          <w:rFonts w:cs="Times New Roman"/>
          <w:lang w:val="en-US"/>
        </w:rPr>
        <w:t>// Cancer Re</w:t>
      </w:r>
      <w:r w:rsidRPr="00CC783B">
        <w:rPr>
          <w:rFonts w:cs="Times New Roman"/>
          <w:lang w:val="en-US"/>
        </w:rPr>
        <w:t>s</w:t>
      </w:r>
      <w:r w:rsidRPr="00DF37FB">
        <w:rPr>
          <w:rFonts w:cs="Times New Roman"/>
          <w:lang w:val="en-US"/>
        </w:rPr>
        <w:t xml:space="preserve">. – 1982. – </w:t>
      </w:r>
      <w:r w:rsidRPr="00CC783B">
        <w:rPr>
          <w:rFonts w:cs="Times New Roman"/>
          <w:lang w:val="en-US"/>
        </w:rPr>
        <w:t xml:space="preserve">Vol. </w:t>
      </w:r>
      <w:r w:rsidRPr="00DF37FB">
        <w:rPr>
          <w:rFonts w:cs="Times New Roman"/>
          <w:lang w:val="en-US"/>
        </w:rPr>
        <w:t xml:space="preserve">42. – </w:t>
      </w:r>
      <w:r w:rsidRPr="00CC783B">
        <w:rPr>
          <w:rFonts w:cs="Times New Roman"/>
          <w:lang w:val="en-US"/>
        </w:rPr>
        <w:t>P</w:t>
      </w:r>
      <w:r w:rsidRPr="00DF37FB">
        <w:rPr>
          <w:rFonts w:cs="Times New Roman"/>
          <w:lang w:val="en-US"/>
        </w:rPr>
        <w:t xml:space="preserve">. 1052–1058.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 xml:space="preserve">Dimethyl sulfoxide – induced differentiation and hemoglobin synthesis in tissue culture of rat erythroleukemia cells transformed by 7. 12–dimethylbenz(a)anthracene / </w:t>
      </w:r>
      <w:r w:rsidRPr="00CC783B">
        <w:rPr>
          <w:rFonts w:cs="Times New Roman"/>
          <w:lang w:val="en-US"/>
        </w:rPr>
        <w:t>N</w:t>
      </w:r>
      <w:r w:rsidRPr="00DF37FB">
        <w:rPr>
          <w:rFonts w:cs="Times New Roman"/>
          <w:lang w:val="en-US"/>
        </w:rPr>
        <w:t xml:space="preserve">. Kluge, </w:t>
      </w:r>
      <w:r w:rsidRPr="00CC783B">
        <w:rPr>
          <w:rFonts w:cs="Times New Roman"/>
          <w:lang w:val="en-US"/>
        </w:rPr>
        <w:t>W</w:t>
      </w:r>
      <w:r w:rsidRPr="00DF37FB">
        <w:rPr>
          <w:rFonts w:cs="Times New Roman"/>
          <w:lang w:val="en-US"/>
        </w:rPr>
        <w:t xml:space="preserve">. Ostertag, </w:t>
      </w:r>
      <w:r w:rsidRPr="00CC783B">
        <w:rPr>
          <w:rFonts w:cs="Times New Roman"/>
          <w:lang w:val="en-US"/>
        </w:rPr>
        <w:t>D</w:t>
      </w:r>
      <w:r w:rsidRPr="00DF37FB">
        <w:rPr>
          <w:rFonts w:cs="Times New Roman"/>
          <w:lang w:val="en-US"/>
        </w:rPr>
        <w:t xml:space="preserve">. Sugiyama </w:t>
      </w:r>
      <w:r w:rsidRPr="00CC783B">
        <w:rPr>
          <w:rFonts w:cs="Times New Roman"/>
          <w:lang w:val="en-US"/>
        </w:rPr>
        <w:t xml:space="preserve">[et al. ] </w:t>
      </w:r>
      <w:r w:rsidRPr="00DF37FB">
        <w:rPr>
          <w:rFonts w:cs="Times New Roman"/>
          <w:lang w:val="en-US"/>
        </w:rPr>
        <w:t xml:space="preserve">// Proc. </w:t>
      </w:r>
      <w:r w:rsidRPr="00CC783B">
        <w:rPr>
          <w:rFonts w:cs="Times New Roman"/>
        </w:rPr>
        <w:t>Nat</w:t>
      </w:r>
      <w:r w:rsidRPr="00CC783B">
        <w:rPr>
          <w:rFonts w:cs="Times New Roman"/>
          <w:lang w:val="en-US"/>
        </w:rPr>
        <w:t>l</w:t>
      </w:r>
      <w:r w:rsidRPr="00CC783B">
        <w:rPr>
          <w:rFonts w:cs="Times New Roman"/>
        </w:rPr>
        <w:t xml:space="preserve">. Acad. Sci. – 1976. – </w:t>
      </w:r>
      <w:r w:rsidRPr="00CC783B">
        <w:rPr>
          <w:rFonts w:cs="Times New Roman"/>
          <w:lang w:val="en-US"/>
        </w:rPr>
        <w:t>Vol</w:t>
      </w:r>
      <w:r w:rsidRPr="00CC783B">
        <w:rPr>
          <w:rFonts w:cs="Times New Roman"/>
        </w:rPr>
        <w:t xml:space="preserve">. 73. – </w:t>
      </w:r>
      <w:r w:rsidRPr="00CC783B">
        <w:rPr>
          <w:rFonts w:cs="Times New Roman"/>
          <w:lang w:val="en-US"/>
        </w:rPr>
        <w:t>P</w:t>
      </w:r>
      <w:r w:rsidRPr="00CC783B">
        <w:rPr>
          <w:rFonts w:cs="Times New Roman"/>
        </w:rPr>
        <w:t xml:space="preserve">. 1237–1240.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Distribution of dimthyl sulfoxide – 35</w:t>
      </w:r>
      <w:r w:rsidRPr="00DF37FB">
        <w:rPr>
          <w:rFonts w:cs="Times New Roman"/>
          <w:vertAlign w:val="subscript"/>
          <w:lang w:val="en-US"/>
        </w:rPr>
        <w:t>S</w:t>
      </w:r>
      <w:r w:rsidRPr="00DF37FB">
        <w:rPr>
          <w:rFonts w:cs="Times New Roman"/>
          <w:lang w:val="en-US"/>
        </w:rPr>
        <w:t xml:space="preserve"> in the rat </w:t>
      </w:r>
      <w:r w:rsidRPr="00CC783B">
        <w:rPr>
          <w:rFonts w:cs="Times New Roman"/>
          <w:lang w:val="en-US"/>
        </w:rPr>
        <w:t xml:space="preserve">// </w:t>
      </w:r>
      <w:r w:rsidRPr="00DF37FB">
        <w:rPr>
          <w:rFonts w:cs="Times New Roman"/>
          <w:lang w:val="en-US"/>
        </w:rPr>
        <w:t xml:space="preserve">C. W. Denko, R. M. Goodman, R. Miller </w:t>
      </w:r>
      <w:r w:rsidRPr="00CC783B">
        <w:rPr>
          <w:rFonts w:cs="Times New Roman"/>
          <w:lang w:val="en-US"/>
        </w:rPr>
        <w:t xml:space="preserve">[et al. ] </w:t>
      </w:r>
      <w:r w:rsidRPr="00CC783B">
        <w:rPr>
          <w:rFonts w:cs="Times New Roman"/>
          <w:lang w:val="en-US"/>
        </w:rPr>
        <w:lastRenderedPageBreak/>
        <w:t>//</w:t>
      </w:r>
      <w:r w:rsidRPr="00DF37FB">
        <w:rPr>
          <w:rFonts w:cs="Times New Roman"/>
          <w:lang w:val="en-US"/>
        </w:rPr>
        <w:t xml:space="preserve"> An</w:t>
      </w:r>
      <w:r w:rsidRPr="00CC783B">
        <w:rPr>
          <w:rFonts w:cs="Times New Roman"/>
          <w:lang w:val="en-US"/>
        </w:rPr>
        <w:t>n</w:t>
      </w:r>
      <w:r w:rsidRPr="00DF37FB">
        <w:rPr>
          <w:rFonts w:cs="Times New Roman"/>
          <w:lang w:val="en-US"/>
        </w:rPr>
        <w:t xml:space="preserve">. N. Y. Acad. Sci. </w:t>
      </w:r>
      <w:r w:rsidRPr="00CC783B">
        <w:rPr>
          <w:rFonts w:cs="Times New Roman"/>
          <w:lang w:val="en-US"/>
        </w:rPr>
        <w:t xml:space="preserve">– 1967. – Vol. </w:t>
      </w:r>
      <w:r w:rsidRPr="00DF37FB">
        <w:rPr>
          <w:rFonts w:cs="Times New Roman"/>
          <w:lang w:val="en-US"/>
        </w:rPr>
        <w:t>141</w:t>
      </w:r>
      <w:r w:rsidRPr="00CC783B">
        <w:rPr>
          <w:rFonts w:cs="Times New Roman"/>
          <w:lang w:val="en-US"/>
        </w:rPr>
        <w:t xml:space="preserve">. – P. </w:t>
      </w:r>
      <w:r w:rsidRPr="00DF37FB">
        <w:rPr>
          <w:rFonts w:cs="Times New Roman"/>
          <w:lang w:val="en-US"/>
        </w:rPr>
        <w:t>77</w:t>
      </w:r>
      <w:r w:rsidRPr="00CC783B">
        <w:rPr>
          <w:rFonts w:cs="Times New Roman"/>
          <w:lang w:val="en-US"/>
        </w:rPr>
        <w:t>–</w:t>
      </w:r>
      <w:r w:rsidRPr="00DF37FB">
        <w:rPr>
          <w:rFonts w:cs="Times New Roman"/>
          <w:lang w:val="en-US"/>
        </w:rPr>
        <w:t xml:space="preserve">84.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DNA ligase and DNase activities in mouse erythroleukemic cells during dimethyl sulfoxide – induced differentiation</w:t>
      </w:r>
      <w:r w:rsidRPr="00CC783B">
        <w:rPr>
          <w:rFonts w:cs="Times New Roman"/>
          <w:lang w:val="en-US"/>
        </w:rPr>
        <w:t xml:space="preserve"> / B. M. </w:t>
      </w:r>
      <w:r w:rsidRPr="00DF37FB">
        <w:rPr>
          <w:rFonts w:cs="Times New Roman"/>
          <w:lang w:val="en-US"/>
        </w:rPr>
        <w:t xml:space="preserve">Scher, </w:t>
      </w:r>
      <w:r w:rsidRPr="00CC783B">
        <w:rPr>
          <w:rFonts w:cs="Times New Roman"/>
          <w:lang w:val="en-US"/>
        </w:rPr>
        <w:t xml:space="preserve">W. </w:t>
      </w:r>
      <w:r w:rsidRPr="00DF37FB">
        <w:rPr>
          <w:rFonts w:cs="Times New Roman"/>
          <w:lang w:val="en-US"/>
        </w:rPr>
        <w:t xml:space="preserve">Scher, </w:t>
      </w:r>
      <w:r w:rsidRPr="00CC783B">
        <w:rPr>
          <w:rFonts w:cs="Times New Roman"/>
          <w:lang w:val="en-US"/>
        </w:rPr>
        <w:t xml:space="preserve">A. </w:t>
      </w:r>
      <w:r w:rsidRPr="00DF37FB">
        <w:rPr>
          <w:rFonts w:cs="Times New Roman"/>
          <w:lang w:val="en-US"/>
        </w:rPr>
        <w:t>Robinson</w:t>
      </w:r>
      <w:r w:rsidRPr="00CC783B">
        <w:rPr>
          <w:rFonts w:cs="Times New Roman"/>
          <w:lang w:val="en-US"/>
        </w:rPr>
        <w:t xml:space="preserve"> [et al. ] //</w:t>
      </w:r>
      <w:r w:rsidRPr="00DF37FB">
        <w:rPr>
          <w:rFonts w:cs="Times New Roman"/>
          <w:lang w:val="en-US"/>
        </w:rPr>
        <w:t xml:space="preserve"> Cancer Re</w:t>
      </w:r>
      <w:r w:rsidRPr="00CC783B">
        <w:rPr>
          <w:rFonts w:cs="Times New Roman"/>
          <w:lang w:val="en-US"/>
        </w:rPr>
        <w:t>s</w:t>
      </w:r>
      <w:r w:rsidRPr="00DF37FB">
        <w:rPr>
          <w:rFonts w:cs="Times New Roman"/>
          <w:lang w:val="en-US"/>
        </w:rPr>
        <w:t xml:space="preserve">. </w:t>
      </w:r>
      <w:r w:rsidRPr="00CC783B">
        <w:rPr>
          <w:rFonts w:cs="Times New Roman"/>
          <w:lang w:val="en-US"/>
        </w:rPr>
        <w:t xml:space="preserve">– 1982. – Vol. </w:t>
      </w:r>
      <w:r w:rsidRPr="00DF37FB">
        <w:rPr>
          <w:rFonts w:cs="Times New Roman"/>
          <w:lang w:val="en-US"/>
        </w:rPr>
        <w:t>42</w:t>
      </w:r>
      <w:r w:rsidRPr="00CC783B">
        <w:rPr>
          <w:rFonts w:cs="Times New Roman"/>
          <w:lang w:val="en-US"/>
        </w:rPr>
        <w:t xml:space="preserve">. – P. </w:t>
      </w:r>
      <w:r w:rsidRPr="00DF37FB">
        <w:rPr>
          <w:rFonts w:cs="Times New Roman"/>
          <w:lang w:val="en-US"/>
        </w:rPr>
        <w:t xml:space="preserve">1300–1306.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Does inflammation contribute to the eradication of basal cell carcinoma fo</w:t>
      </w:r>
      <w:r w:rsidRPr="00CC783B">
        <w:rPr>
          <w:rFonts w:cs="Times New Roman"/>
          <w:lang w:val="en-GB"/>
        </w:rPr>
        <w:t>l</w:t>
      </w:r>
      <w:r w:rsidRPr="00CC783B">
        <w:rPr>
          <w:rFonts w:cs="Times New Roman"/>
          <w:lang w:val="en-GB"/>
        </w:rPr>
        <w:t xml:space="preserve">lowing curettage and electrodesiccation? // J. M. Spencer, A. Tannenbaum, L. Sloan [et al. ] // Dermatol. Surg. − 1997. − Vol. 23, № 8. − P. 630−631.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Dorochov S. D. Regenerative Cryotherapy / S. D. Dorochov // European S</w:t>
      </w:r>
      <w:r w:rsidRPr="00CC783B">
        <w:rPr>
          <w:rFonts w:cs="Times New Roman"/>
          <w:lang w:val="en-GB"/>
        </w:rPr>
        <w:t>o</w:t>
      </w:r>
      <w:r w:rsidRPr="00CC783B">
        <w:rPr>
          <w:rFonts w:cs="Times New Roman"/>
          <w:lang w:val="en-GB"/>
        </w:rPr>
        <w:t>ciety Cryosu</w:t>
      </w:r>
      <w:r w:rsidRPr="00CC783B">
        <w:rPr>
          <w:rFonts w:cs="Times New Roman"/>
          <w:lang w:val="en-GB"/>
        </w:rPr>
        <w:t>r</w:t>
      </w:r>
      <w:r w:rsidRPr="00CC783B">
        <w:rPr>
          <w:rFonts w:cs="Times New Roman"/>
          <w:lang w:val="en-GB"/>
        </w:rPr>
        <w:t xml:space="preserve">gery. − 2002. − № 7. − P. 15−18.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Dose−dependent effects of UVB − induced skin carcinogenesis in hai</w:t>
      </w:r>
      <w:r w:rsidRPr="00CC783B">
        <w:rPr>
          <w:rFonts w:cs="Times New Roman"/>
          <w:color w:val="000000"/>
          <w:lang w:val="en-GB"/>
        </w:rPr>
        <w:t>r</w:t>
      </w:r>
      <w:r w:rsidRPr="00CC783B">
        <w:rPr>
          <w:rFonts w:cs="Times New Roman"/>
          <w:color w:val="000000"/>
          <w:lang w:val="en-GB"/>
        </w:rPr>
        <w:t xml:space="preserve">less p53 knockout mice // H. J. van Kranen, A. Westerman, R. J. Berg [at al. ] // Mutat Res. − 2005. − </w:t>
      </w:r>
      <w:r w:rsidRPr="00CC783B">
        <w:rPr>
          <w:rFonts w:cs="Times New Roman"/>
          <w:lang w:val="en-GB"/>
        </w:rPr>
        <w:t xml:space="preserve">Vol. 571, № </w:t>
      </w:r>
      <w:r w:rsidRPr="00CC783B">
        <w:rPr>
          <w:rFonts w:cs="Times New Roman"/>
          <w:color w:val="000000"/>
          <w:lang w:val="en-GB"/>
        </w:rPr>
        <w:t xml:space="preserve">1−2. − P. 81−90.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DR. David Buckley. The Role of Cryosurgery for Treating Skin Cancer in Primary Care / David Buckley // International and European congress of cry</w:t>
      </w:r>
      <w:r w:rsidRPr="00CC783B">
        <w:rPr>
          <w:rFonts w:cs="Times New Roman"/>
          <w:lang w:val="en-GB"/>
        </w:rPr>
        <w:t>o</w:t>
      </w:r>
      <w:r w:rsidRPr="00CC783B">
        <w:rPr>
          <w:rFonts w:cs="Times New Roman"/>
          <w:lang w:val="en-GB"/>
        </w:rPr>
        <w:t xml:space="preserve">surgery. − London, 2003. − P. 23.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Evaluation of cosmetic results of a randomized trial comparing surgery and radiotherapy in the treatment of basal cell carcinoma of the face / J. Y. Petit, M. F. Avril, A. Margulis [et al. ] // Plast. Reconstr. Surg. − 2000. − Vol. 105, № 7. − P. 2544−2551.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Five patients with metastasized basal − cell carcinoma / L. W. van Bockel, D. G. van den Broecke, W. Spliet // </w:t>
      </w:r>
      <w:r w:rsidRPr="00CC783B">
        <w:rPr>
          <w:rFonts w:cs="Times New Roman"/>
          <w:lang w:val="en-GB"/>
        </w:rPr>
        <w:t xml:space="preserve">Ned. Tijdschr. Geneeskd. − 2004. − Vol. 48, № 5. − P. 248.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Fosko S. W. The role of home health nursing : a Dermatologic case study / S. W. Fosko, J. C. Stecher // Dermatol. Nurs. </w:t>
      </w:r>
      <w:r w:rsidRPr="00CC783B">
        <w:rPr>
          <w:rStyle w:val="maintextbldleft1"/>
          <w:rFonts w:ascii="Times New Roman" w:hAnsi="Times New Roman" w:cs="Times New Roman"/>
          <w:b w:val="0"/>
          <w:sz w:val="28"/>
          <w:szCs w:val="28"/>
          <w:lang w:val="en-GB"/>
        </w:rPr>
        <w:t xml:space="preserve">− 1995. − Vol. 7, № 3. − P. 185−187.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lang w:val="en-GB"/>
        </w:rPr>
      </w:pPr>
      <w:r w:rsidRPr="00CC783B">
        <w:rPr>
          <w:rFonts w:cs="Times New Roman"/>
          <w:lang w:val="en-GB"/>
        </w:rPr>
        <w:t>Frank C. Approach to skin ulcers in older patients / C. Frank // Can. Fam. Phis</w:t>
      </w:r>
      <w:r w:rsidRPr="00CC783B">
        <w:rPr>
          <w:rFonts w:cs="Times New Roman"/>
          <w:lang w:val="en-GB"/>
        </w:rPr>
        <w:t>i</w:t>
      </w:r>
      <w:r w:rsidRPr="00CC783B">
        <w:rPr>
          <w:rFonts w:cs="Times New Roman"/>
          <w:lang w:val="en-GB"/>
        </w:rPr>
        <w:t xml:space="preserve">cian. − 2004. − № 50. − </w:t>
      </w:r>
      <w:r w:rsidRPr="00CC783B">
        <w:rPr>
          <w:rFonts w:cs="Times New Roman"/>
        </w:rPr>
        <w:t>Р</w:t>
      </w:r>
      <w:r w:rsidRPr="00CC783B">
        <w:rPr>
          <w:rFonts w:cs="Times New Roman"/>
          <w:lang w:val="en-GB"/>
        </w:rPr>
        <w:t xml:space="preserve">. 1653−1659.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Futoryan T. Postoperative wound infection rates in Dermatologic surgery / T. Futoryan, D. Grande // Dermatol. Surg. </w:t>
      </w:r>
      <w:r w:rsidRPr="00CC783B">
        <w:rPr>
          <w:rStyle w:val="maintextbldleft1"/>
          <w:rFonts w:ascii="Times New Roman" w:hAnsi="Times New Roman" w:cs="Times New Roman"/>
          <w:b w:val="0"/>
          <w:sz w:val="28"/>
          <w:szCs w:val="28"/>
          <w:lang w:val="en-GB"/>
        </w:rPr>
        <w:t xml:space="preserve">− 1995. − Vol. 21, № 6. − P. 509−514.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Gage A. A. Cryosurgery for tumors − a clinical overview / A. A. Gage, J. G. Baust // Technol. Ca</w:t>
      </w:r>
      <w:r w:rsidRPr="00CC783B">
        <w:rPr>
          <w:rFonts w:cs="Times New Roman"/>
          <w:lang w:val="en-GB"/>
        </w:rPr>
        <w:t>n</w:t>
      </w:r>
      <w:r w:rsidRPr="00CC783B">
        <w:rPr>
          <w:rFonts w:cs="Times New Roman"/>
          <w:lang w:val="en-GB"/>
        </w:rPr>
        <w:t xml:space="preserve">cer Res. Treat. − 2004. − Vol. 3, № 2. − P. 18−99.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Gahmberg C. G. Specific changes in the surface glycoprotein pattern of human promyelocytic leukemic cell line HL – 60 during morphologic and functional differentiation</w:t>
      </w:r>
      <w:r w:rsidRPr="00CC783B">
        <w:rPr>
          <w:rFonts w:cs="Times New Roman"/>
          <w:lang w:val="en-US"/>
        </w:rPr>
        <w:t xml:space="preserve"> / </w:t>
      </w:r>
      <w:r w:rsidRPr="00DF37FB">
        <w:rPr>
          <w:rFonts w:cs="Times New Roman"/>
          <w:lang w:val="en-US"/>
        </w:rPr>
        <w:t xml:space="preserve">C. G. Gahmberg, K. Nilsson, L. C. Anderson </w:t>
      </w:r>
      <w:r w:rsidRPr="00CC783B">
        <w:rPr>
          <w:rFonts w:cs="Times New Roman"/>
          <w:lang w:val="en-US"/>
        </w:rPr>
        <w:t>//</w:t>
      </w:r>
      <w:r w:rsidRPr="00DF37FB">
        <w:rPr>
          <w:rFonts w:cs="Times New Roman"/>
          <w:lang w:val="en-US"/>
        </w:rPr>
        <w:t xml:space="preserve"> Proc. </w:t>
      </w:r>
      <w:r w:rsidRPr="00CC783B">
        <w:rPr>
          <w:rFonts w:cs="Times New Roman"/>
        </w:rPr>
        <w:t>Nat</w:t>
      </w:r>
      <w:r w:rsidRPr="00CC783B">
        <w:rPr>
          <w:rFonts w:cs="Times New Roman"/>
          <w:lang w:val="en-US"/>
        </w:rPr>
        <w:t>l</w:t>
      </w:r>
      <w:r w:rsidRPr="00CC783B">
        <w:rPr>
          <w:rFonts w:cs="Times New Roman"/>
        </w:rPr>
        <w:t>. Acad. Sci. USA</w:t>
      </w:r>
      <w:r w:rsidRPr="00CC783B">
        <w:rPr>
          <w:rFonts w:cs="Times New Roman"/>
          <w:lang w:val="en-US"/>
        </w:rPr>
        <w:t xml:space="preserve">. – 1979. – Vol. </w:t>
      </w:r>
      <w:r w:rsidRPr="00CC783B">
        <w:rPr>
          <w:rFonts w:cs="Times New Roman"/>
        </w:rPr>
        <w:t>76</w:t>
      </w:r>
      <w:r w:rsidRPr="00CC783B">
        <w:rPr>
          <w:rFonts w:cs="Times New Roman"/>
          <w:lang w:val="en-US"/>
        </w:rPr>
        <w:t xml:space="preserve">. – P. </w:t>
      </w:r>
      <w:r w:rsidRPr="00CC783B">
        <w:rPr>
          <w:rFonts w:cs="Times New Roman"/>
        </w:rPr>
        <w:t xml:space="preserve">4087–4091.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Gawkrodger D. J. Occupational skin cancers / D. J. Gawkrodger // Occup. Med. − Lo</w:t>
      </w:r>
      <w:r w:rsidRPr="00CC783B">
        <w:rPr>
          <w:rFonts w:cs="Times New Roman"/>
          <w:lang w:val="en-GB"/>
        </w:rPr>
        <w:t>n</w:t>
      </w:r>
      <w:r w:rsidRPr="00CC783B">
        <w:rPr>
          <w:rFonts w:cs="Times New Roman"/>
          <w:lang w:val="en-GB"/>
        </w:rPr>
        <w:t xml:space="preserve">don. − 2004. − Vol. 54, № 7. − </w:t>
      </w:r>
      <w:r w:rsidRPr="00CC783B">
        <w:rPr>
          <w:rFonts w:cs="Times New Roman"/>
        </w:rPr>
        <w:t>Р</w:t>
      </w:r>
      <w:r w:rsidRPr="00CC783B">
        <w:rPr>
          <w:rFonts w:cs="Times New Roman"/>
          <w:lang w:val="en-GB"/>
        </w:rPr>
        <w:t xml:space="preserve">. 458−463.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Geriatric Dermatology / N. Havlik, T. Fitzpatrick, A. Kligman [et al. ] // In : I. Freedberg, A. Eisen, K. Wolff [et al. ] // Dermatology in General Med</w:t>
      </w:r>
      <w:r w:rsidRPr="00CC783B">
        <w:rPr>
          <w:rFonts w:cs="Times New Roman"/>
          <w:lang w:val="en-GB"/>
        </w:rPr>
        <w:t>i</w:t>
      </w:r>
      <w:r w:rsidRPr="00CC783B">
        <w:rPr>
          <w:rFonts w:cs="Times New Roman"/>
          <w:lang w:val="en-GB"/>
        </w:rPr>
        <w:t xml:space="preserve">cine. Fifth Edition. − New−York : McGraw Hill, 1999. − P. 1717–1723.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lastRenderedPageBreak/>
        <w:t>Giuffrida T. J. Histologic cure of basal cell carcinoma treated with cryosu</w:t>
      </w:r>
      <w:r w:rsidRPr="00CC783B">
        <w:rPr>
          <w:rFonts w:cs="Times New Roman"/>
          <w:lang w:val="en-GB"/>
        </w:rPr>
        <w:t>r</w:t>
      </w:r>
      <w:r w:rsidRPr="00CC783B">
        <w:rPr>
          <w:rFonts w:cs="Times New Roman"/>
          <w:lang w:val="en-GB"/>
        </w:rPr>
        <w:t xml:space="preserve">gery / T. J. Giuffrida, G. Jimenez, K. Nouri // J. Am. Acad. Dermatol. − 2003. − Vol. 49, № 3. − </w:t>
      </w:r>
      <w:r w:rsidRPr="00CC783B">
        <w:rPr>
          <w:rFonts w:cs="Times New Roman"/>
        </w:rPr>
        <w:t>Р</w:t>
      </w:r>
      <w:r w:rsidRPr="00CC783B">
        <w:rPr>
          <w:rFonts w:cs="Times New Roman"/>
          <w:lang w:val="en-GB"/>
        </w:rPr>
        <w:t xml:space="preserve">. 483−486.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Gloria F. G. Cryosurgery in Dermatology Improving cure rates and obtai</w:t>
      </w:r>
      <w:r w:rsidRPr="00CC783B">
        <w:rPr>
          <w:rFonts w:cs="Times New Roman"/>
          <w:lang w:val="en-GB"/>
        </w:rPr>
        <w:t>n</w:t>
      </w:r>
      <w:r w:rsidRPr="00CC783B">
        <w:rPr>
          <w:rFonts w:cs="Times New Roman"/>
          <w:lang w:val="en-GB"/>
        </w:rPr>
        <w:t xml:space="preserve">ing the best cosmetic resultS. International Society of Cryosurgery / G. F. Graham, S. H. Saurabh // Cryosurgery. − 2004. − Issue 10. − P. 4−9.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Goncalves J. C. A fractional cryosurgery. A new technique for basal cell ca</w:t>
      </w:r>
      <w:r w:rsidRPr="00CC783B">
        <w:rPr>
          <w:rFonts w:cs="Times New Roman"/>
          <w:lang w:val="en-GB"/>
        </w:rPr>
        <w:t>r</w:t>
      </w:r>
      <w:r w:rsidRPr="00CC783B">
        <w:rPr>
          <w:rFonts w:cs="Times New Roman"/>
          <w:lang w:val="en-GB"/>
        </w:rPr>
        <w:t xml:space="preserve">cinoma of the eyelids and periorbital area / J. C. Goncalves // Dermatol. Surg. − 1997. − № 23. − P. 475–481.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Granstein R. D. UV radiation − induced immunosuppression and skin cancer / R. D. Granstein, M. S. Matsui. − Cutis. − 2004. − Vol. 74, № 5. − </w:t>
      </w:r>
      <w:r w:rsidRPr="00CC783B">
        <w:rPr>
          <w:rFonts w:cs="Times New Roman"/>
        </w:rPr>
        <w:t>Р</w:t>
      </w:r>
      <w:r w:rsidRPr="00CC783B">
        <w:rPr>
          <w:rFonts w:cs="Times New Roman"/>
          <w:lang w:val="en-GB"/>
        </w:rPr>
        <w:t xml:space="preserve">. 4−9.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 xml:space="preserve">Hemoglobin synthesis in murine virus – induced leukemic cells </w:t>
      </w:r>
      <w:r w:rsidRPr="00DF37FB">
        <w:rPr>
          <w:rFonts w:cs="Times New Roman"/>
          <w:i/>
          <w:lang w:val="en-US"/>
        </w:rPr>
        <w:t>in vitro</w:t>
      </w:r>
      <w:r w:rsidRPr="00DF37FB">
        <w:rPr>
          <w:rFonts w:cs="Times New Roman"/>
          <w:lang w:val="en-US"/>
        </w:rPr>
        <w:t xml:space="preserve"> : Stimulation of erythroid differentiation by dimethyl sulfoxide</w:t>
      </w:r>
      <w:r w:rsidRPr="00CC783B">
        <w:rPr>
          <w:rFonts w:cs="Times New Roman"/>
          <w:lang w:val="en-US"/>
        </w:rPr>
        <w:t xml:space="preserve"> /C. </w:t>
      </w:r>
      <w:r w:rsidRPr="00DF37FB">
        <w:rPr>
          <w:rFonts w:cs="Times New Roman"/>
          <w:lang w:val="en-US"/>
        </w:rPr>
        <w:t xml:space="preserve">Friend, </w:t>
      </w:r>
      <w:r w:rsidRPr="00CC783B">
        <w:rPr>
          <w:rFonts w:cs="Times New Roman"/>
          <w:lang w:val="en-GB"/>
        </w:rPr>
        <w:t xml:space="preserve">W. </w:t>
      </w:r>
      <w:r w:rsidRPr="00DF37FB">
        <w:rPr>
          <w:rFonts w:cs="Times New Roman"/>
          <w:lang w:val="en-US"/>
        </w:rPr>
        <w:t xml:space="preserve">Scher, </w:t>
      </w:r>
      <w:r w:rsidRPr="00CC783B">
        <w:rPr>
          <w:rFonts w:cs="Times New Roman"/>
          <w:lang w:val="en-GB"/>
        </w:rPr>
        <w:t xml:space="preserve">J. G. </w:t>
      </w:r>
      <w:r w:rsidRPr="00DF37FB">
        <w:rPr>
          <w:rFonts w:cs="Times New Roman"/>
          <w:lang w:val="en-US"/>
        </w:rPr>
        <w:t>Holland</w:t>
      </w:r>
      <w:r w:rsidRPr="00CC783B">
        <w:rPr>
          <w:rFonts w:cs="Times New Roman"/>
          <w:lang w:val="en-GB"/>
        </w:rPr>
        <w:t xml:space="preserve"> [et al. ] //</w:t>
      </w:r>
      <w:r w:rsidRPr="00DF37FB">
        <w:rPr>
          <w:rFonts w:cs="Times New Roman"/>
          <w:lang w:val="en-US"/>
        </w:rPr>
        <w:t xml:space="preserve"> Proc. </w:t>
      </w:r>
      <w:r w:rsidRPr="00CC783B">
        <w:rPr>
          <w:rFonts w:cs="Times New Roman"/>
        </w:rPr>
        <w:t>Nat</w:t>
      </w:r>
      <w:r w:rsidRPr="00CC783B">
        <w:rPr>
          <w:rFonts w:cs="Times New Roman"/>
          <w:lang w:val="de-DE"/>
        </w:rPr>
        <w:t>l</w:t>
      </w:r>
      <w:r w:rsidRPr="00CC783B">
        <w:rPr>
          <w:rFonts w:cs="Times New Roman"/>
        </w:rPr>
        <w:t>. Acad. Sci. USA</w:t>
      </w:r>
      <w:r w:rsidRPr="00CC783B">
        <w:rPr>
          <w:rFonts w:cs="Times New Roman"/>
          <w:lang w:val="en-US"/>
        </w:rPr>
        <w:t xml:space="preserve">. – 1971. – Vol. </w:t>
      </w:r>
      <w:r w:rsidRPr="00CC783B">
        <w:rPr>
          <w:rFonts w:cs="Times New Roman"/>
        </w:rPr>
        <w:t>68</w:t>
      </w:r>
      <w:r w:rsidRPr="00CC783B">
        <w:rPr>
          <w:rFonts w:cs="Times New Roman"/>
          <w:lang w:val="en-US"/>
        </w:rPr>
        <w:t xml:space="preserve">. – P. </w:t>
      </w:r>
      <w:r w:rsidRPr="00CC783B">
        <w:rPr>
          <w:rFonts w:cs="Times New Roman"/>
        </w:rPr>
        <w:t xml:space="preserve">378–382.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 xml:space="preserve">Higgins P. J. Enhanced albumin production by malignantly transformed hepatocytes during </w:t>
      </w:r>
      <w:r w:rsidRPr="00DF37FB">
        <w:rPr>
          <w:rFonts w:cs="Times New Roman"/>
          <w:i/>
          <w:lang w:val="en-US"/>
        </w:rPr>
        <w:t>in vitro</w:t>
      </w:r>
      <w:r w:rsidRPr="00DF37FB">
        <w:rPr>
          <w:rFonts w:cs="Times New Roman"/>
          <w:lang w:val="en-US"/>
        </w:rPr>
        <w:t xml:space="preserve"> exposure to dimethyl sulfoxide</w:t>
      </w:r>
      <w:r w:rsidRPr="00CC783B">
        <w:rPr>
          <w:rFonts w:cs="Times New Roman"/>
          <w:lang w:val="en-US"/>
        </w:rPr>
        <w:t xml:space="preserve"> / </w:t>
      </w:r>
      <w:r w:rsidRPr="00DF37FB">
        <w:rPr>
          <w:rFonts w:cs="Times New Roman"/>
          <w:lang w:val="en-US"/>
        </w:rPr>
        <w:t xml:space="preserve">P. J. Higgins, E. Borentreund // Biochum. </w:t>
      </w:r>
      <w:r w:rsidRPr="00CC783B">
        <w:rPr>
          <w:rFonts w:cs="Times New Roman"/>
        </w:rPr>
        <w:t>Biophy</w:t>
      </w:r>
      <w:r w:rsidRPr="00CC783B">
        <w:rPr>
          <w:rFonts w:cs="Times New Roman"/>
          <w:lang w:val="en-US"/>
        </w:rPr>
        <w:t>s</w:t>
      </w:r>
      <w:r w:rsidRPr="00CC783B">
        <w:rPr>
          <w:rFonts w:cs="Times New Roman"/>
        </w:rPr>
        <w:t xml:space="preserve">. Acta. – 1980. – </w:t>
      </w:r>
      <w:r w:rsidRPr="00CC783B">
        <w:rPr>
          <w:rFonts w:cs="Times New Roman"/>
          <w:lang w:val="en-US"/>
        </w:rPr>
        <w:t>Vol</w:t>
      </w:r>
      <w:r w:rsidRPr="00CC783B">
        <w:rPr>
          <w:rFonts w:cs="Times New Roman"/>
        </w:rPr>
        <w:t xml:space="preserve">. 610. – </w:t>
      </w:r>
      <w:r w:rsidRPr="00CC783B">
        <w:rPr>
          <w:rFonts w:cs="Times New Roman"/>
          <w:lang w:val="en-US"/>
        </w:rPr>
        <w:t>P</w:t>
      </w:r>
      <w:r w:rsidRPr="00CC783B">
        <w:rPr>
          <w:rFonts w:cs="Times New Roman"/>
        </w:rPr>
        <w:t xml:space="preserve">. 174–180.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History</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Dermatologic</w:t>
      </w:r>
      <w:r w:rsidRPr="00DF37FB">
        <w:rPr>
          <w:rFonts w:cs="Times New Roman"/>
          <w:lang w:val="en-US"/>
        </w:rPr>
        <w:t xml:space="preserve"> </w:t>
      </w:r>
      <w:r w:rsidRPr="00CC783B">
        <w:rPr>
          <w:rFonts w:cs="Times New Roman"/>
          <w:lang w:val="en-GB"/>
        </w:rPr>
        <w:t>Cryosurgery</w:t>
      </w:r>
      <w:r w:rsidRPr="00DF37FB">
        <w:rPr>
          <w:rFonts w:cs="Times New Roman"/>
          <w:lang w:val="en-US"/>
        </w:rPr>
        <w:t xml:space="preserve"> / </w:t>
      </w:r>
      <w:r w:rsidRPr="00CC783B">
        <w:rPr>
          <w:rFonts w:cs="Times New Roman"/>
          <w:lang w:val="en-GB"/>
        </w:rPr>
        <w:t>E</w:t>
      </w:r>
      <w:r w:rsidRPr="00DF37FB">
        <w:rPr>
          <w:rFonts w:cs="Times New Roman"/>
          <w:lang w:val="en-US"/>
        </w:rPr>
        <w:t xml:space="preserve">. </w:t>
      </w:r>
      <w:r w:rsidRPr="00CC783B">
        <w:rPr>
          <w:rFonts w:cs="Times New Roman"/>
          <w:lang w:val="en-GB"/>
        </w:rPr>
        <w:t>G</w:t>
      </w:r>
      <w:r w:rsidRPr="00DF37FB">
        <w:rPr>
          <w:rFonts w:cs="Times New Roman"/>
          <w:lang w:val="en-US"/>
        </w:rPr>
        <w:t xml:space="preserve">. </w:t>
      </w:r>
      <w:r w:rsidRPr="00CC783B">
        <w:rPr>
          <w:rFonts w:cs="Times New Roman"/>
          <w:lang w:val="en-GB"/>
        </w:rPr>
        <w:t>Kuflik</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Gage</w:t>
      </w:r>
      <w:r w:rsidRPr="00DF37FB">
        <w:rPr>
          <w:rFonts w:cs="Times New Roman"/>
          <w:lang w:val="en-US"/>
        </w:rPr>
        <w:t xml:space="preserve">, </w:t>
      </w:r>
      <w:r w:rsidRPr="00CC783B">
        <w:rPr>
          <w:rFonts w:cs="Times New Roman"/>
          <w:lang w:val="en-GB"/>
        </w:rPr>
        <w:t>R</w:t>
      </w:r>
      <w:r w:rsidRPr="00DF37FB">
        <w:rPr>
          <w:rFonts w:cs="Times New Roman"/>
          <w:lang w:val="en-US"/>
        </w:rPr>
        <w:t xml:space="preserve">. </w:t>
      </w:r>
      <w:r w:rsidRPr="00CC783B">
        <w:rPr>
          <w:rFonts w:cs="Times New Roman"/>
          <w:lang w:val="en-GB"/>
        </w:rPr>
        <w:t>R</w:t>
      </w:r>
      <w:r w:rsidRPr="00DF37FB">
        <w:rPr>
          <w:rFonts w:cs="Times New Roman"/>
          <w:lang w:val="en-US"/>
        </w:rPr>
        <w:t xml:space="preserve">. </w:t>
      </w:r>
      <w:r w:rsidRPr="00CC783B">
        <w:rPr>
          <w:rFonts w:cs="Times New Roman"/>
          <w:lang w:val="en-GB"/>
        </w:rPr>
        <w:t>L</w:t>
      </w:r>
      <w:r w:rsidRPr="00CC783B">
        <w:rPr>
          <w:rFonts w:cs="Times New Roman"/>
          <w:lang w:val="en-GB"/>
        </w:rPr>
        <w:t>u</w:t>
      </w:r>
      <w:r w:rsidRPr="00CC783B">
        <w:rPr>
          <w:rFonts w:cs="Times New Roman"/>
          <w:lang w:val="en-GB"/>
        </w:rPr>
        <w:t>britz</w:t>
      </w:r>
      <w:r w:rsidRPr="00DF37FB">
        <w:rPr>
          <w:rFonts w:cs="Times New Roman"/>
          <w:lang w:val="en-US"/>
        </w:rPr>
        <w:t xml:space="preserve"> </w:t>
      </w:r>
      <w:r w:rsidRPr="00CC783B">
        <w:rPr>
          <w:rFonts w:cs="Times New Roman"/>
          <w:lang w:val="en-GB"/>
        </w:rPr>
        <w:t>[et al. ]</w:t>
      </w:r>
      <w:r w:rsidRPr="00DF37FB">
        <w:rPr>
          <w:rFonts w:cs="Times New Roman"/>
          <w:lang w:val="en-US"/>
        </w:rPr>
        <w:t xml:space="preserve"> // </w:t>
      </w:r>
      <w:r w:rsidRPr="00CC783B">
        <w:rPr>
          <w:rFonts w:cs="Times New Roman"/>
          <w:lang w:val="en-GB"/>
        </w:rPr>
        <w:t>Dermatol</w:t>
      </w:r>
      <w:r w:rsidRPr="00DF37FB">
        <w:rPr>
          <w:rFonts w:cs="Times New Roman"/>
          <w:lang w:val="en-US"/>
        </w:rPr>
        <w:t xml:space="preserve">. </w:t>
      </w:r>
      <w:r w:rsidRPr="00CC783B">
        <w:rPr>
          <w:rFonts w:cs="Times New Roman"/>
          <w:lang w:val="en-GB"/>
        </w:rPr>
        <w:t>Surg</w:t>
      </w:r>
      <w:r w:rsidRPr="00CC783B">
        <w:rPr>
          <w:rFonts w:cs="Times New Roman"/>
        </w:rPr>
        <w:t xml:space="preserve">. − 2000. − </w:t>
      </w:r>
      <w:r w:rsidRPr="00CC783B">
        <w:rPr>
          <w:rFonts w:cs="Times New Roman"/>
          <w:lang w:val="en-GB"/>
        </w:rPr>
        <w:t>Vol</w:t>
      </w:r>
      <w:r w:rsidRPr="00CC783B">
        <w:rPr>
          <w:rFonts w:cs="Times New Roman"/>
        </w:rPr>
        <w:t xml:space="preserve">. 26, № 8. − </w:t>
      </w:r>
      <w:r w:rsidRPr="00CC783B">
        <w:rPr>
          <w:rFonts w:cs="Times New Roman"/>
          <w:lang w:val="en-GB"/>
        </w:rPr>
        <w:t>P</w:t>
      </w:r>
      <w:r w:rsidRPr="00CC783B">
        <w:rPr>
          <w:rFonts w:cs="Times New Roman"/>
        </w:rPr>
        <w:t xml:space="preserve">. 715−722.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Host−related and environmental risk factors for cutaneous basal cell carc</w:t>
      </w:r>
      <w:r w:rsidRPr="00CC783B">
        <w:rPr>
          <w:rFonts w:cs="Times New Roman"/>
          <w:lang w:val="en-GB"/>
        </w:rPr>
        <w:t>i</w:t>
      </w:r>
      <w:r w:rsidRPr="00CC783B">
        <w:rPr>
          <w:rFonts w:cs="Times New Roman"/>
          <w:lang w:val="en-GB"/>
        </w:rPr>
        <w:t xml:space="preserve">noma : Evidence from an Italian case−control study / </w:t>
      </w:r>
      <w:r w:rsidRPr="00CC783B">
        <w:rPr>
          <w:rFonts w:cs="Times New Roman"/>
          <w:color w:val="000000"/>
          <w:lang w:val="en-GB"/>
        </w:rPr>
        <w:t>L. Naldi, A. DiLa</w:t>
      </w:r>
      <w:r w:rsidRPr="00CC783B">
        <w:rPr>
          <w:rFonts w:cs="Times New Roman"/>
          <w:color w:val="000000"/>
          <w:lang w:val="en-GB"/>
        </w:rPr>
        <w:t>n</w:t>
      </w:r>
      <w:r w:rsidRPr="00CC783B">
        <w:rPr>
          <w:rFonts w:cs="Times New Roman"/>
          <w:color w:val="000000"/>
          <w:lang w:val="en-GB"/>
        </w:rPr>
        <w:t>dro, B. D’Avanzo [et al. ]</w:t>
      </w:r>
      <w:r w:rsidRPr="00CC783B">
        <w:rPr>
          <w:rFonts w:cs="Times New Roman"/>
          <w:lang w:val="en-GB"/>
        </w:rPr>
        <w:t xml:space="preserve"> // J. of the American Academy of Derm</w:t>
      </w:r>
      <w:r w:rsidRPr="00CC783B">
        <w:rPr>
          <w:rFonts w:cs="Times New Roman"/>
          <w:lang w:val="en-GB"/>
        </w:rPr>
        <w:t>a</w:t>
      </w:r>
      <w:r w:rsidRPr="00CC783B">
        <w:rPr>
          <w:rFonts w:cs="Times New Roman"/>
          <w:lang w:val="en-GB"/>
        </w:rPr>
        <w:t xml:space="preserve">tology. − 2000. − Vol. 42, № 3. − P. 446−452.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Huang C. C. Surgical margins of excision for basal cell carcinoma and squamous cell carcinoma / C. C. Huang, S. M. Boyce // Semin. Cutan. Med. Surg. − 2004. − Vol. 23, № 3. − </w:t>
      </w:r>
      <w:r w:rsidRPr="00CC783B">
        <w:rPr>
          <w:rFonts w:cs="Times New Roman"/>
        </w:rPr>
        <w:t>Р</w:t>
      </w:r>
      <w:r w:rsidRPr="00CC783B">
        <w:rPr>
          <w:rFonts w:cs="Times New Roman"/>
          <w:lang w:val="en-GB"/>
        </w:rPr>
        <w:t xml:space="preserve">. 167−173.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Hussein M. R. Ultraviolet radiation and skin cancer : molecular mech</w:t>
      </w:r>
      <w:r w:rsidRPr="00CC783B">
        <w:rPr>
          <w:rFonts w:cs="Times New Roman"/>
          <w:color w:val="000000"/>
          <w:lang w:val="en-GB"/>
        </w:rPr>
        <w:t>a</w:t>
      </w:r>
      <w:r w:rsidRPr="00CC783B">
        <w:rPr>
          <w:rFonts w:cs="Times New Roman"/>
          <w:color w:val="000000"/>
          <w:lang w:val="en-GB"/>
        </w:rPr>
        <w:t xml:space="preserve">nisms / M. R. Hussein// J. Cutan. Pathol. − 2005. − </w:t>
      </w:r>
      <w:r w:rsidRPr="00CC783B">
        <w:rPr>
          <w:rFonts w:cs="Times New Roman"/>
          <w:lang w:val="en-GB"/>
        </w:rPr>
        <w:t>Vol. 32, № 3</w:t>
      </w:r>
      <w:r w:rsidRPr="00CC783B">
        <w:rPr>
          <w:rFonts w:cs="Times New Roman"/>
          <w:color w:val="000000"/>
          <w:lang w:val="en-GB"/>
        </w:rPr>
        <w:t xml:space="preserve">. − </w:t>
      </w:r>
      <w:r w:rsidRPr="00CC783B">
        <w:rPr>
          <w:rFonts w:cs="Times New Roman"/>
          <w:color w:val="000000"/>
        </w:rPr>
        <w:t>Р</w:t>
      </w:r>
      <w:r w:rsidRPr="00CC783B">
        <w:rPr>
          <w:rFonts w:cs="Times New Roman"/>
          <w:color w:val="000000"/>
          <w:lang w:val="en-GB"/>
        </w:rPr>
        <w:t xml:space="preserve">. 191−205.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Imiquimod 5% cream in the treatment of superficial basal cell carc</w:t>
      </w:r>
      <w:r w:rsidRPr="00CC783B">
        <w:rPr>
          <w:rFonts w:cs="Times New Roman"/>
          <w:lang w:val="en-GB"/>
        </w:rPr>
        <w:t>i</w:t>
      </w:r>
      <w:r w:rsidRPr="00CC783B">
        <w:rPr>
          <w:rFonts w:cs="Times New Roman"/>
          <w:lang w:val="en-GB"/>
        </w:rPr>
        <w:t>noma : Results of a multicenter 6–week dose–response trial // R. Marks, S. G</w:t>
      </w:r>
      <w:r w:rsidRPr="00CC783B">
        <w:rPr>
          <w:rFonts w:cs="Times New Roman"/>
          <w:lang w:val="en-GB"/>
        </w:rPr>
        <w:t>e</w:t>
      </w:r>
      <w:r w:rsidRPr="00CC783B">
        <w:rPr>
          <w:rFonts w:cs="Times New Roman"/>
          <w:lang w:val="en-GB"/>
        </w:rPr>
        <w:t xml:space="preserve">bauer, S. Shumack [et al. ] // J. Am. Acad. Dermatol. – 2001. – Vol. 44. – P. 807–813.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Induction of differentiation of HL–60 cells by dimethyl sulfoxide : Evidence for a stochastic model not linked to the cell division cycle</w:t>
      </w:r>
      <w:r w:rsidRPr="00CC783B">
        <w:rPr>
          <w:rFonts w:cs="Times New Roman"/>
          <w:lang w:val="en-US"/>
        </w:rPr>
        <w:t xml:space="preserve"> / C. </w:t>
      </w:r>
      <w:r w:rsidRPr="00DF37FB">
        <w:rPr>
          <w:rFonts w:cs="Times New Roman"/>
          <w:lang w:val="en-US"/>
        </w:rPr>
        <w:t xml:space="preserve">Tarell, </w:t>
      </w:r>
      <w:r w:rsidRPr="00CC783B">
        <w:rPr>
          <w:rFonts w:cs="Times New Roman"/>
          <w:lang w:val="en-US"/>
        </w:rPr>
        <w:t>D. F</w:t>
      </w:r>
      <w:r w:rsidRPr="00DF37FB">
        <w:rPr>
          <w:rFonts w:cs="Times New Roman"/>
          <w:lang w:val="en-US"/>
        </w:rPr>
        <w:t xml:space="preserve">errero, </w:t>
      </w:r>
      <w:r w:rsidRPr="00CC783B">
        <w:rPr>
          <w:rFonts w:cs="Times New Roman"/>
          <w:lang w:val="en-US"/>
        </w:rPr>
        <w:t xml:space="preserve">E. </w:t>
      </w:r>
      <w:r w:rsidRPr="00DF37FB">
        <w:rPr>
          <w:rFonts w:cs="Times New Roman"/>
          <w:lang w:val="en-US"/>
        </w:rPr>
        <w:t xml:space="preserve">Gallo </w:t>
      </w:r>
      <w:r w:rsidRPr="00CC783B">
        <w:rPr>
          <w:rFonts w:cs="Times New Roman"/>
          <w:lang w:val="en-US"/>
        </w:rPr>
        <w:t>[et al. ] //</w:t>
      </w:r>
      <w:r w:rsidRPr="00DF37FB">
        <w:rPr>
          <w:rFonts w:cs="Times New Roman"/>
          <w:lang w:val="en-US"/>
        </w:rPr>
        <w:t xml:space="preserve"> Cancer Re</w:t>
      </w:r>
      <w:r w:rsidRPr="00CC783B">
        <w:rPr>
          <w:rFonts w:cs="Times New Roman"/>
          <w:lang w:val="en-US"/>
        </w:rPr>
        <w:t>s</w:t>
      </w:r>
      <w:r w:rsidRPr="00DF37FB">
        <w:rPr>
          <w:rFonts w:cs="Times New Roman"/>
          <w:lang w:val="en-US"/>
        </w:rPr>
        <w:t xml:space="preserve">. </w:t>
      </w:r>
      <w:r w:rsidRPr="00CC783B">
        <w:rPr>
          <w:rFonts w:cs="Times New Roman"/>
          <w:lang w:val="en-US"/>
        </w:rPr>
        <w:t xml:space="preserve">– 1982. – Vol. </w:t>
      </w:r>
      <w:r w:rsidRPr="00DF37FB">
        <w:rPr>
          <w:rFonts w:cs="Times New Roman"/>
          <w:lang w:val="en-US"/>
        </w:rPr>
        <w:t>42</w:t>
      </w:r>
      <w:r w:rsidRPr="00CC783B">
        <w:rPr>
          <w:rFonts w:cs="Times New Roman"/>
          <w:lang w:val="en-US"/>
        </w:rPr>
        <w:t xml:space="preserve">. – P. </w:t>
      </w:r>
      <w:r w:rsidRPr="00DF37FB">
        <w:rPr>
          <w:rFonts w:cs="Times New Roman"/>
          <w:lang w:val="en-US"/>
        </w:rPr>
        <w:t xml:space="preserve">445–449.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Insight</w:t>
      </w:r>
      <w:r w:rsidRPr="00DF37FB">
        <w:rPr>
          <w:rFonts w:cs="Times New Roman"/>
          <w:lang w:val="en-US"/>
        </w:rPr>
        <w:t xml:space="preserve"> </w:t>
      </w:r>
      <w:r w:rsidRPr="00CC783B">
        <w:rPr>
          <w:rFonts w:cs="Times New Roman"/>
          <w:lang w:val="en-GB"/>
        </w:rPr>
        <w:t>into</w:t>
      </w:r>
      <w:r w:rsidRPr="00DF37FB">
        <w:rPr>
          <w:rFonts w:cs="Times New Roman"/>
          <w:lang w:val="en-US"/>
        </w:rPr>
        <w:t xml:space="preserve"> </w:t>
      </w:r>
      <w:r w:rsidRPr="00CC783B">
        <w:rPr>
          <w:rFonts w:cs="Times New Roman"/>
          <w:lang w:val="en-GB"/>
        </w:rPr>
        <w:t>the</w:t>
      </w:r>
      <w:r w:rsidRPr="00DF37FB">
        <w:rPr>
          <w:rFonts w:cs="Times New Roman"/>
          <w:lang w:val="en-US"/>
        </w:rPr>
        <w:t xml:space="preserve"> </w:t>
      </w:r>
      <w:r w:rsidRPr="00CC783B">
        <w:rPr>
          <w:rFonts w:cs="Times New Roman"/>
          <w:lang w:val="en-GB"/>
        </w:rPr>
        <w:t>pathogenesis</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sporadic</w:t>
      </w:r>
      <w:r w:rsidRPr="00DF37FB">
        <w:rPr>
          <w:rFonts w:cs="Times New Roman"/>
          <w:lang w:val="en-US"/>
        </w:rPr>
        <w:t xml:space="preserve"> </w:t>
      </w:r>
      <w:r w:rsidRPr="00CC783B">
        <w:rPr>
          <w:rFonts w:cs="Times New Roman"/>
          <w:lang w:val="en-GB"/>
        </w:rPr>
        <w:t>basal</w:t>
      </w:r>
      <w:r w:rsidRPr="00DF37FB">
        <w:rPr>
          <w:rFonts w:cs="Times New Roman"/>
          <w:lang w:val="en-US"/>
        </w:rPr>
        <w:t xml:space="preserve"> </w:t>
      </w:r>
      <w:r w:rsidRPr="00CC783B">
        <w:rPr>
          <w:rFonts w:cs="Times New Roman"/>
          <w:lang w:val="en-GB"/>
        </w:rPr>
        <w:t>cell</w:t>
      </w:r>
      <w:r w:rsidRPr="00DF37FB">
        <w:rPr>
          <w:rFonts w:cs="Times New Roman"/>
          <w:lang w:val="en-US"/>
        </w:rPr>
        <w:t xml:space="preserve"> </w:t>
      </w:r>
      <w:r w:rsidRPr="00CC783B">
        <w:rPr>
          <w:rFonts w:cs="Times New Roman"/>
          <w:lang w:val="en-GB"/>
        </w:rPr>
        <w:t>carcinoma</w:t>
      </w:r>
      <w:r w:rsidRPr="00DF37FB">
        <w:rPr>
          <w:rFonts w:cs="Times New Roman"/>
          <w:lang w:val="en-US"/>
        </w:rPr>
        <w:t xml:space="preserve"> // </w:t>
      </w:r>
      <w:r w:rsidRPr="00CC783B">
        <w:rPr>
          <w:rFonts w:cs="Times New Roman"/>
          <w:lang w:val="en-GB"/>
        </w:rPr>
        <w:t>Z. Holi</w:t>
      </w:r>
      <w:r w:rsidRPr="00CC783B">
        <w:rPr>
          <w:rFonts w:cs="Times New Roman"/>
          <w:lang w:val="en-GB"/>
        </w:rPr>
        <w:t>k</w:t>
      </w:r>
      <w:r w:rsidRPr="00CC783B">
        <w:rPr>
          <w:rFonts w:cs="Times New Roman"/>
          <w:lang w:val="en-GB"/>
        </w:rPr>
        <w:t>ova</w:t>
      </w:r>
      <w:r w:rsidRPr="00DF37FB">
        <w:rPr>
          <w:rFonts w:cs="Times New Roman"/>
          <w:lang w:val="en-US"/>
        </w:rPr>
        <w:t xml:space="preserve">, </w:t>
      </w:r>
      <w:r w:rsidRPr="00CC783B">
        <w:rPr>
          <w:rFonts w:cs="Times New Roman"/>
          <w:lang w:val="en-GB"/>
        </w:rPr>
        <w:t>D</w:t>
      </w:r>
      <w:r w:rsidRPr="00DF37FB">
        <w:rPr>
          <w:rFonts w:cs="Times New Roman"/>
          <w:lang w:val="en-US"/>
        </w:rPr>
        <w:t xml:space="preserve">. </w:t>
      </w:r>
      <w:r w:rsidRPr="00CC783B">
        <w:rPr>
          <w:rFonts w:cs="Times New Roman"/>
          <w:lang w:val="en-GB"/>
        </w:rPr>
        <w:t>Massa</w:t>
      </w:r>
      <w:r w:rsidRPr="00DF37FB">
        <w:rPr>
          <w:rFonts w:cs="Times New Roman"/>
          <w:lang w:val="en-US"/>
        </w:rPr>
        <w:t xml:space="preserve">, </w:t>
      </w:r>
      <w:r w:rsidRPr="00CC783B">
        <w:rPr>
          <w:rFonts w:cs="Times New Roman"/>
          <w:lang w:val="en-GB"/>
        </w:rPr>
        <w:t>T</w:t>
      </w:r>
      <w:r w:rsidRPr="00DF37FB">
        <w:rPr>
          <w:rFonts w:cs="Times New Roman"/>
          <w:lang w:val="en-US"/>
        </w:rPr>
        <w:t xml:space="preserve">. </w:t>
      </w:r>
      <w:r w:rsidRPr="00CC783B">
        <w:rPr>
          <w:rFonts w:cs="Times New Roman"/>
          <w:lang w:val="en-GB"/>
        </w:rPr>
        <w:t>Lott [et al. ]</w:t>
      </w:r>
      <w:r w:rsidRPr="00DF37FB">
        <w:rPr>
          <w:rFonts w:cs="Times New Roman"/>
          <w:lang w:val="en-US"/>
        </w:rPr>
        <w:t xml:space="preserve"> // </w:t>
      </w:r>
      <w:r w:rsidRPr="00CC783B">
        <w:rPr>
          <w:rFonts w:cs="Times New Roman"/>
          <w:lang w:val="en-GB"/>
        </w:rPr>
        <w:t>J. Hercogova</w:t>
      </w:r>
      <w:r w:rsidRPr="00DF37FB">
        <w:rPr>
          <w:rFonts w:cs="Times New Roman"/>
          <w:lang w:val="en-US"/>
        </w:rPr>
        <w:t xml:space="preserve"> </w:t>
      </w:r>
      <w:r w:rsidRPr="00CC783B">
        <w:rPr>
          <w:rFonts w:cs="Times New Roman"/>
          <w:lang w:val="en-GB"/>
        </w:rPr>
        <w:t>Int</w:t>
      </w:r>
      <w:r w:rsidRPr="00DF37FB">
        <w:rPr>
          <w:rFonts w:cs="Times New Roman"/>
          <w:lang w:val="en-US"/>
        </w:rPr>
        <w:t xml:space="preserve">. </w:t>
      </w:r>
      <w:r w:rsidRPr="00CC783B">
        <w:rPr>
          <w:rFonts w:cs="Times New Roman"/>
          <w:lang w:val="en-GB"/>
        </w:rPr>
        <w:t xml:space="preserve">J. Dermatol. </w:t>
      </w:r>
      <w:r w:rsidRPr="00CC783B">
        <w:rPr>
          <w:rFonts w:cs="Times New Roman"/>
        </w:rPr>
        <w:t xml:space="preserve">− 2004. − </w:t>
      </w:r>
      <w:r w:rsidRPr="00CC783B">
        <w:rPr>
          <w:rFonts w:cs="Times New Roman"/>
          <w:lang w:val="en-GB"/>
        </w:rPr>
        <w:t xml:space="preserve">Vol. </w:t>
      </w:r>
      <w:r w:rsidRPr="00CC783B">
        <w:rPr>
          <w:rFonts w:cs="Times New Roman"/>
        </w:rPr>
        <w:t xml:space="preserve">43, № 12. − Р. 865−869.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Interventions for basal cell carcinoma of the skin : systematic review / F. Bath−Hextal, J. Bong [et al]. − BMJ. − 2004. − Vol. 25, № 329 (7468). − </w:t>
      </w:r>
      <w:r w:rsidRPr="00CC783B">
        <w:rPr>
          <w:rFonts w:cs="Times New Roman"/>
        </w:rPr>
        <w:t>Р</w:t>
      </w:r>
      <w:r w:rsidRPr="00CC783B">
        <w:rPr>
          <w:rFonts w:cs="Times New Roman"/>
          <w:lang w:val="en-GB"/>
        </w:rPr>
        <w:t xml:space="preserve">. 705.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hyperlink r:id="rId11" w:history="1">
        <w:r w:rsidRPr="00DF37FB">
          <w:rPr>
            <w:rStyle w:val="ab"/>
            <w:color w:val="000000"/>
            <w:lang w:val="en-US"/>
          </w:rPr>
          <w:t>Jacob</w:t>
        </w:r>
        <w:r w:rsidRPr="00CC783B">
          <w:rPr>
            <w:rStyle w:val="ab"/>
            <w:color w:val="000000"/>
            <w:lang w:val="en-GB"/>
          </w:rPr>
          <w:t xml:space="preserve"> </w:t>
        </w:r>
        <w:r w:rsidRPr="00DF37FB">
          <w:rPr>
            <w:rStyle w:val="ab"/>
            <w:color w:val="000000"/>
            <w:lang w:val="en-US"/>
          </w:rPr>
          <w:t xml:space="preserve">S. W. </w:t>
        </w:r>
      </w:hyperlink>
      <w:r w:rsidRPr="00DF37FB">
        <w:rPr>
          <w:rFonts w:cs="Times New Roman"/>
          <w:lang w:val="en-US"/>
        </w:rPr>
        <w:t>Introductory remarks : Dimethyl sulfoxide after twenty years</w:t>
      </w:r>
      <w:r w:rsidRPr="00CC783B">
        <w:rPr>
          <w:rFonts w:cs="Times New Roman"/>
          <w:lang w:val="en-US"/>
        </w:rPr>
        <w:t xml:space="preserve"> / S. W. </w:t>
      </w:r>
      <w:hyperlink r:id="rId12" w:history="1">
        <w:r w:rsidRPr="00DF37FB">
          <w:rPr>
            <w:rStyle w:val="ab"/>
            <w:color w:val="000000"/>
            <w:lang w:val="en-US"/>
          </w:rPr>
          <w:t>Jacob</w:t>
        </w:r>
      </w:hyperlink>
      <w:r w:rsidRPr="00DF37FB">
        <w:rPr>
          <w:rFonts w:cs="Times New Roman"/>
          <w:color w:val="000000"/>
          <w:lang w:val="en-US"/>
        </w:rPr>
        <w:t xml:space="preserve">, </w:t>
      </w:r>
      <w:r w:rsidRPr="00DF37FB">
        <w:rPr>
          <w:rFonts w:cs="Times New Roman"/>
          <w:lang w:val="en-US"/>
        </w:rPr>
        <w:t>R. Herschler</w:t>
      </w:r>
      <w:r w:rsidRPr="00CC783B">
        <w:rPr>
          <w:rFonts w:cs="Times New Roman"/>
          <w:lang w:val="de-DE"/>
        </w:rPr>
        <w:t>//</w:t>
      </w:r>
      <w:r w:rsidRPr="00DF37FB">
        <w:rPr>
          <w:rFonts w:cs="Times New Roman"/>
          <w:lang w:val="en-US"/>
        </w:rPr>
        <w:t xml:space="preserve"> An</w:t>
      </w:r>
      <w:r w:rsidRPr="00CC783B">
        <w:rPr>
          <w:rFonts w:cs="Times New Roman"/>
          <w:lang w:val="de-DE"/>
        </w:rPr>
        <w:t>n</w:t>
      </w:r>
      <w:r w:rsidRPr="00DF37FB">
        <w:rPr>
          <w:rFonts w:cs="Times New Roman"/>
          <w:lang w:val="en-US"/>
        </w:rPr>
        <w:t xml:space="preserve">. N. Y. Acad. Sci. </w:t>
      </w:r>
      <w:r w:rsidRPr="00CC783B">
        <w:rPr>
          <w:rFonts w:cs="Times New Roman"/>
          <w:lang w:val="de-DE"/>
        </w:rPr>
        <w:t xml:space="preserve">– 1983. – Vol. </w:t>
      </w:r>
      <w:r w:rsidRPr="00DF37FB">
        <w:rPr>
          <w:rFonts w:cs="Times New Roman"/>
          <w:lang w:val="en-US"/>
        </w:rPr>
        <w:t>441</w:t>
      </w:r>
      <w:r w:rsidRPr="00CC783B">
        <w:rPr>
          <w:rFonts w:cs="Times New Roman"/>
          <w:lang w:val="de-DE"/>
        </w:rPr>
        <w:t>. – P. 23–27</w:t>
      </w:r>
      <w:r w:rsidRPr="00DF37FB">
        <w:rPr>
          <w:rFonts w:cs="Times New Roman"/>
          <w:lang w:val="en-US"/>
        </w:rPr>
        <w:t xml:space="preserve">.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Kalmikova</w:t>
      </w:r>
      <w:r w:rsidRPr="00DF37FB">
        <w:rPr>
          <w:rFonts w:cs="Times New Roman"/>
          <w:lang w:val="en-US"/>
        </w:rPr>
        <w:t xml:space="preserve"> </w:t>
      </w:r>
      <w:r w:rsidRPr="00CC783B">
        <w:rPr>
          <w:rFonts w:cs="Times New Roman"/>
          <w:lang w:val="en-GB"/>
        </w:rPr>
        <w:t>Z. V</w:t>
      </w:r>
      <w:r w:rsidRPr="00DF37FB">
        <w:rPr>
          <w:rFonts w:cs="Times New Roman"/>
          <w:lang w:val="en-US"/>
        </w:rPr>
        <w:t xml:space="preserve">. </w:t>
      </w:r>
      <w:r w:rsidRPr="00CC783B">
        <w:rPr>
          <w:rFonts w:cs="Times New Roman"/>
          <w:lang w:val="en-GB"/>
        </w:rPr>
        <w:t>Cryosurgery</w:t>
      </w:r>
      <w:r w:rsidRPr="00DF37FB">
        <w:rPr>
          <w:rFonts w:cs="Times New Roman"/>
          <w:lang w:val="en-US"/>
        </w:rPr>
        <w:t xml:space="preserve"> </w:t>
      </w:r>
      <w:r w:rsidRPr="00CC783B">
        <w:rPr>
          <w:rFonts w:cs="Times New Roman"/>
          <w:lang w:val="en-GB"/>
        </w:rPr>
        <w:t>in</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Specialised</w:t>
      </w:r>
      <w:r w:rsidRPr="00DF37FB">
        <w:rPr>
          <w:rFonts w:cs="Times New Roman"/>
          <w:lang w:val="en-US"/>
        </w:rPr>
        <w:t xml:space="preserve"> </w:t>
      </w:r>
      <w:r w:rsidRPr="00CC783B">
        <w:rPr>
          <w:rFonts w:cs="Times New Roman"/>
          <w:lang w:val="en-GB"/>
        </w:rPr>
        <w:t>Gerontological</w:t>
      </w:r>
      <w:r w:rsidRPr="00DF37FB">
        <w:rPr>
          <w:rFonts w:cs="Times New Roman"/>
          <w:lang w:val="en-US"/>
        </w:rPr>
        <w:t xml:space="preserve"> </w:t>
      </w:r>
      <w:r w:rsidRPr="00CC783B">
        <w:rPr>
          <w:rFonts w:cs="Times New Roman"/>
          <w:lang w:val="en-GB"/>
        </w:rPr>
        <w:t>clinic</w:t>
      </w:r>
      <w:r w:rsidRPr="00DF37FB">
        <w:rPr>
          <w:rFonts w:cs="Times New Roman"/>
          <w:lang w:val="en-US"/>
        </w:rPr>
        <w:t xml:space="preserve"> </w:t>
      </w:r>
      <w:r w:rsidRPr="00CC783B">
        <w:rPr>
          <w:rFonts w:cs="Times New Roman"/>
          <w:lang w:val="en-US"/>
        </w:rPr>
        <w:t xml:space="preserve">/ </w:t>
      </w:r>
      <w:r w:rsidRPr="00CC783B">
        <w:rPr>
          <w:rFonts w:cs="Times New Roman"/>
          <w:lang w:val="en-GB"/>
        </w:rPr>
        <w:t>Z. V</w:t>
      </w:r>
      <w:r w:rsidRPr="00DF37FB">
        <w:rPr>
          <w:rFonts w:cs="Times New Roman"/>
          <w:lang w:val="en-US"/>
        </w:rPr>
        <w:t xml:space="preserve">. </w:t>
      </w:r>
      <w:r w:rsidRPr="00CC783B">
        <w:rPr>
          <w:rFonts w:cs="Times New Roman"/>
          <w:lang w:val="en-GB"/>
        </w:rPr>
        <w:t>Kalmikova</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M</w:t>
      </w:r>
      <w:r w:rsidRPr="00DF37FB">
        <w:rPr>
          <w:rFonts w:cs="Times New Roman"/>
          <w:lang w:val="en-US"/>
        </w:rPr>
        <w:t xml:space="preserve">. </w:t>
      </w:r>
      <w:r w:rsidRPr="00CC783B">
        <w:rPr>
          <w:rFonts w:cs="Times New Roman"/>
          <w:lang w:val="en-GB"/>
        </w:rPr>
        <w:t>Lukashov</w:t>
      </w:r>
      <w:r w:rsidRPr="00DF37FB">
        <w:rPr>
          <w:rFonts w:cs="Times New Roman"/>
          <w:lang w:val="en-US"/>
        </w:rPr>
        <w:t xml:space="preserve">, </w:t>
      </w:r>
      <w:r w:rsidRPr="00CC783B">
        <w:rPr>
          <w:rFonts w:cs="Times New Roman"/>
          <w:lang w:val="en-GB"/>
        </w:rPr>
        <w:t>L. P</w:t>
      </w:r>
      <w:r w:rsidRPr="00DF37FB">
        <w:rPr>
          <w:rFonts w:cs="Times New Roman"/>
          <w:lang w:val="en-US"/>
        </w:rPr>
        <w:t xml:space="preserve">. </w:t>
      </w:r>
      <w:r w:rsidRPr="00CC783B">
        <w:rPr>
          <w:rFonts w:cs="Times New Roman"/>
          <w:lang w:val="en-GB"/>
        </w:rPr>
        <w:t>Mezhov</w:t>
      </w:r>
      <w:r w:rsidRPr="00DF37FB">
        <w:rPr>
          <w:rFonts w:cs="Times New Roman"/>
          <w:lang w:val="en-US"/>
        </w:rPr>
        <w:t>−</w:t>
      </w:r>
      <w:r w:rsidRPr="00CC783B">
        <w:rPr>
          <w:rFonts w:cs="Times New Roman"/>
          <w:lang w:val="en-GB"/>
        </w:rPr>
        <w:t xml:space="preserve">Deglin </w:t>
      </w:r>
      <w:r w:rsidRPr="00DF37FB">
        <w:rPr>
          <w:rFonts w:cs="Times New Roman"/>
          <w:lang w:val="en-US"/>
        </w:rPr>
        <w:t xml:space="preserve">// </w:t>
      </w:r>
      <w:r w:rsidRPr="00CC783B">
        <w:rPr>
          <w:rFonts w:cs="Times New Roman"/>
          <w:lang w:val="en-GB"/>
        </w:rPr>
        <w:t>European</w:t>
      </w:r>
      <w:r w:rsidRPr="00DF37FB">
        <w:rPr>
          <w:rFonts w:cs="Times New Roman"/>
          <w:lang w:val="en-US"/>
        </w:rPr>
        <w:t xml:space="preserve"> </w:t>
      </w:r>
      <w:r w:rsidRPr="00CC783B">
        <w:rPr>
          <w:rFonts w:cs="Times New Roman"/>
          <w:lang w:val="en-GB"/>
        </w:rPr>
        <w:t>Soc</w:t>
      </w:r>
      <w:r w:rsidRPr="00CC783B">
        <w:rPr>
          <w:rFonts w:cs="Times New Roman"/>
          <w:lang w:val="en-GB"/>
        </w:rPr>
        <w:t>i</w:t>
      </w:r>
      <w:r w:rsidRPr="00CC783B">
        <w:rPr>
          <w:rFonts w:cs="Times New Roman"/>
          <w:lang w:val="en-GB"/>
        </w:rPr>
        <w:t>ety</w:t>
      </w:r>
      <w:r w:rsidRPr="00DF37FB">
        <w:rPr>
          <w:rFonts w:cs="Times New Roman"/>
          <w:lang w:val="en-US"/>
        </w:rPr>
        <w:t xml:space="preserve"> </w:t>
      </w:r>
      <w:r w:rsidRPr="00CC783B">
        <w:rPr>
          <w:rFonts w:cs="Times New Roman"/>
          <w:lang w:val="en-GB"/>
        </w:rPr>
        <w:t>Cryosurery</w:t>
      </w:r>
      <w:r w:rsidRPr="00DF37FB">
        <w:rPr>
          <w:rFonts w:cs="Times New Roman"/>
          <w:lang w:val="en-US"/>
        </w:rPr>
        <w:t xml:space="preserve">. </w:t>
      </w:r>
      <w:r w:rsidRPr="00CC783B">
        <w:rPr>
          <w:rFonts w:cs="Times New Roman"/>
        </w:rPr>
        <w:t xml:space="preserve">− 2002. − № 7. − </w:t>
      </w:r>
      <w:r w:rsidRPr="00CC783B">
        <w:rPr>
          <w:rFonts w:cs="Times New Roman"/>
          <w:lang w:val="en-GB"/>
        </w:rPr>
        <w:t>P</w:t>
      </w:r>
      <w:r w:rsidRPr="00CC783B">
        <w:rPr>
          <w:rFonts w:cs="Times New Roman"/>
        </w:rPr>
        <w:t xml:space="preserve">. 19−21.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Kokoszka</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Evidence</w:t>
      </w:r>
      <w:r w:rsidRPr="00DF37FB">
        <w:rPr>
          <w:rFonts w:cs="Times New Roman"/>
          <w:lang w:val="en-US"/>
        </w:rPr>
        <w:t>−</w:t>
      </w:r>
      <w:r w:rsidRPr="00CC783B">
        <w:rPr>
          <w:rFonts w:cs="Times New Roman"/>
          <w:lang w:val="en-GB"/>
        </w:rPr>
        <w:t>based</w:t>
      </w:r>
      <w:r w:rsidRPr="00DF37FB">
        <w:rPr>
          <w:rFonts w:cs="Times New Roman"/>
          <w:lang w:val="en-US"/>
        </w:rPr>
        <w:t xml:space="preserve"> </w:t>
      </w:r>
      <w:r w:rsidRPr="00CC783B">
        <w:rPr>
          <w:rFonts w:cs="Times New Roman"/>
          <w:lang w:val="en-GB"/>
        </w:rPr>
        <w:t>review</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the</w:t>
      </w:r>
      <w:r w:rsidRPr="00DF37FB">
        <w:rPr>
          <w:rFonts w:cs="Times New Roman"/>
          <w:lang w:val="en-US"/>
        </w:rPr>
        <w:t xml:space="preserve"> </w:t>
      </w:r>
      <w:r w:rsidRPr="00CC783B">
        <w:rPr>
          <w:rFonts w:cs="Times New Roman"/>
          <w:lang w:val="en-GB"/>
        </w:rPr>
        <w:t>use</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cryosurgery</w:t>
      </w:r>
      <w:r w:rsidRPr="00DF37FB">
        <w:rPr>
          <w:rFonts w:cs="Times New Roman"/>
          <w:lang w:val="en-US"/>
        </w:rPr>
        <w:t xml:space="preserve"> </w:t>
      </w:r>
      <w:r w:rsidRPr="00CC783B">
        <w:rPr>
          <w:rFonts w:cs="Times New Roman"/>
          <w:lang w:val="en-GB"/>
        </w:rPr>
        <w:t>in</w:t>
      </w:r>
      <w:r w:rsidRPr="00DF37FB">
        <w:rPr>
          <w:rFonts w:cs="Times New Roman"/>
          <w:lang w:val="en-US"/>
        </w:rPr>
        <w:t xml:space="preserve"> </w:t>
      </w:r>
      <w:r w:rsidRPr="00CC783B">
        <w:rPr>
          <w:rFonts w:cs="Times New Roman"/>
          <w:lang w:val="en-GB"/>
        </w:rPr>
        <w:t>trea</w:t>
      </w:r>
      <w:r w:rsidRPr="00CC783B">
        <w:rPr>
          <w:rFonts w:cs="Times New Roman"/>
          <w:lang w:val="en-GB"/>
        </w:rPr>
        <w:t>t</w:t>
      </w:r>
      <w:r w:rsidRPr="00CC783B">
        <w:rPr>
          <w:rFonts w:cs="Times New Roman"/>
          <w:lang w:val="en-GB"/>
        </w:rPr>
        <w:t>ment</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basal</w:t>
      </w:r>
      <w:r w:rsidRPr="00DF37FB">
        <w:rPr>
          <w:rFonts w:cs="Times New Roman"/>
          <w:lang w:val="en-US"/>
        </w:rPr>
        <w:t xml:space="preserve"> </w:t>
      </w:r>
      <w:r w:rsidRPr="00CC783B">
        <w:rPr>
          <w:rFonts w:cs="Times New Roman"/>
          <w:lang w:val="en-GB"/>
        </w:rPr>
        <w:t>cell</w:t>
      </w:r>
      <w:r w:rsidRPr="00DF37FB">
        <w:rPr>
          <w:rFonts w:cs="Times New Roman"/>
          <w:lang w:val="en-US"/>
        </w:rPr>
        <w:t xml:space="preserve"> </w:t>
      </w:r>
      <w:r w:rsidRPr="00CC783B">
        <w:rPr>
          <w:rFonts w:cs="Times New Roman"/>
          <w:lang w:val="en-GB"/>
        </w:rPr>
        <w:t>carcinoma</w:t>
      </w:r>
      <w:r w:rsidRPr="00DF37FB">
        <w:rPr>
          <w:rFonts w:cs="Times New Roman"/>
          <w:lang w:val="en-US"/>
        </w:rPr>
        <w:t xml:space="preserve"> </w:t>
      </w:r>
      <w:r w:rsidRPr="00CC783B">
        <w:rPr>
          <w:rFonts w:cs="Times New Roman"/>
          <w:lang w:val="en-US"/>
        </w:rPr>
        <w:t xml:space="preserve">/ </w:t>
      </w:r>
      <w:r w:rsidRPr="00CC783B">
        <w:rPr>
          <w:rFonts w:cs="Times New Roman"/>
          <w:lang w:val="en-GB"/>
        </w:rPr>
        <w:t xml:space="preserve">A. Kokoszka, N. Scheinfeld </w:t>
      </w:r>
      <w:r w:rsidRPr="00DF37FB">
        <w:rPr>
          <w:rFonts w:cs="Times New Roman"/>
          <w:lang w:val="en-US"/>
        </w:rPr>
        <w:t xml:space="preserve">// </w:t>
      </w:r>
      <w:hyperlink r:id="rId13" w:history="1">
        <w:r w:rsidRPr="00CC783B">
          <w:rPr>
            <w:rStyle w:val="ab"/>
            <w:color w:val="000000"/>
            <w:lang w:val="en-GB"/>
          </w:rPr>
          <w:t>Dermatol</w:t>
        </w:r>
        <w:r w:rsidRPr="00DF37FB">
          <w:rPr>
            <w:rStyle w:val="ab"/>
            <w:color w:val="000000"/>
            <w:lang w:val="en-US"/>
          </w:rPr>
          <w:t xml:space="preserve">. </w:t>
        </w:r>
        <w:r w:rsidRPr="00CC783B">
          <w:rPr>
            <w:rStyle w:val="ab"/>
            <w:color w:val="000000"/>
            <w:lang w:val="en-GB"/>
          </w:rPr>
          <w:t>Surg</w:t>
        </w:r>
        <w:r w:rsidRPr="00CC783B">
          <w:rPr>
            <w:rStyle w:val="ab"/>
            <w:color w:val="000000"/>
          </w:rPr>
          <w:t xml:space="preserve">. </w:t>
        </w:r>
        <w:r w:rsidRPr="00CC783B">
          <w:rPr>
            <w:rFonts w:cs="Times New Roman"/>
          </w:rPr>
          <w:t xml:space="preserve">− 2004. − </w:t>
        </w:r>
        <w:r w:rsidRPr="00CC783B">
          <w:rPr>
            <w:rFonts w:cs="Times New Roman"/>
            <w:lang w:val="en-GB"/>
          </w:rPr>
          <w:t>Vol</w:t>
        </w:r>
        <w:r w:rsidRPr="00CC783B">
          <w:rPr>
            <w:rFonts w:cs="Times New Roman"/>
          </w:rPr>
          <w:t xml:space="preserve">. 30, № 3. − </w:t>
        </w:r>
        <w:r w:rsidRPr="00CC783B">
          <w:rPr>
            <w:rFonts w:cs="Times New Roman"/>
            <w:lang w:val="en-GB"/>
          </w:rPr>
          <w:t>P</w:t>
        </w:r>
        <w:r w:rsidRPr="00CC783B">
          <w:rPr>
            <w:rFonts w:cs="Times New Roman"/>
          </w:rPr>
          <w:t xml:space="preserve">. </w:t>
        </w:r>
        <w:r w:rsidRPr="00CC783B">
          <w:rPr>
            <w:rStyle w:val="ab"/>
            <w:color w:val="000000"/>
          </w:rPr>
          <w:t xml:space="preserve">478. </w:t>
        </w:r>
      </w:hyperlink>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de-DE"/>
        </w:rPr>
        <w:t>Korpan</w:t>
      </w:r>
      <w:r w:rsidRPr="00DF37FB">
        <w:rPr>
          <w:rFonts w:cs="Times New Roman"/>
          <w:lang w:val="en-US"/>
        </w:rPr>
        <w:t xml:space="preserve"> </w:t>
      </w:r>
      <w:r w:rsidRPr="00CC783B">
        <w:rPr>
          <w:rFonts w:cs="Times New Roman"/>
          <w:lang w:val="de-DE"/>
        </w:rPr>
        <w:t>N</w:t>
      </w:r>
      <w:r w:rsidRPr="00DF37FB">
        <w:rPr>
          <w:rFonts w:cs="Times New Roman"/>
          <w:lang w:val="en-US"/>
        </w:rPr>
        <w:t xml:space="preserve">. </w:t>
      </w:r>
      <w:r w:rsidRPr="00CC783B">
        <w:rPr>
          <w:rFonts w:cs="Times New Roman"/>
          <w:lang w:val="de-DE"/>
        </w:rPr>
        <w:t>N</w:t>
      </w:r>
      <w:r w:rsidRPr="00DF37FB">
        <w:rPr>
          <w:rFonts w:cs="Times New Roman"/>
          <w:lang w:val="en-US"/>
        </w:rPr>
        <w:t xml:space="preserve">. </w:t>
      </w:r>
      <w:r w:rsidRPr="00CC783B">
        <w:rPr>
          <w:rFonts w:cs="Times New Roman"/>
          <w:lang w:val="de-DE"/>
        </w:rPr>
        <w:t>Moeglichkeiten</w:t>
      </w:r>
      <w:r w:rsidRPr="00DF37FB">
        <w:rPr>
          <w:rFonts w:cs="Times New Roman"/>
          <w:lang w:val="en-US"/>
        </w:rPr>
        <w:t xml:space="preserve"> </w:t>
      </w:r>
      <w:r w:rsidRPr="00CC783B">
        <w:rPr>
          <w:rFonts w:cs="Times New Roman"/>
          <w:lang w:val="de-DE"/>
        </w:rPr>
        <w:t>and</w:t>
      </w:r>
      <w:r w:rsidRPr="00DF37FB">
        <w:rPr>
          <w:rFonts w:cs="Times New Roman"/>
          <w:lang w:val="en-US"/>
        </w:rPr>
        <w:t xml:space="preserve"> </w:t>
      </w:r>
      <w:r w:rsidRPr="00CC783B">
        <w:rPr>
          <w:rFonts w:cs="Times New Roman"/>
          <w:lang w:val="de-DE"/>
        </w:rPr>
        <w:t>Grenzen</w:t>
      </w:r>
      <w:r w:rsidRPr="00DF37FB">
        <w:rPr>
          <w:rFonts w:cs="Times New Roman"/>
          <w:lang w:val="en-US"/>
        </w:rPr>
        <w:t xml:space="preserve"> </w:t>
      </w:r>
      <w:r w:rsidRPr="00CC783B">
        <w:rPr>
          <w:rFonts w:cs="Times New Roman"/>
          <w:lang w:val="de-DE"/>
        </w:rPr>
        <w:t>der</w:t>
      </w:r>
      <w:r w:rsidRPr="00DF37FB">
        <w:rPr>
          <w:rFonts w:cs="Times New Roman"/>
          <w:lang w:val="en-US"/>
        </w:rPr>
        <w:t xml:space="preserve"> </w:t>
      </w:r>
      <w:r w:rsidRPr="00CC783B">
        <w:rPr>
          <w:rFonts w:cs="Times New Roman"/>
          <w:lang w:val="de-DE"/>
        </w:rPr>
        <w:t>modern</w:t>
      </w:r>
      <w:r w:rsidRPr="00DF37FB">
        <w:rPr>
          <w:rFonts w:cs="Times New Roman"/>
          <w:lang w:val="en-US"/>
        </w:rPr>
        <w:t xml:space="preserve"> </w:t>
      </w:r>
      <w:r w:rsidRPr="00CC783B">
        <w:rPr>
          <w:rFonts w:cs="Times New Roman"/>
          <w:lang w:val="de-DE"/>
        </w:rPr>
        <w:t>Kryochirurgie</w:t>
      </w:r>
      <w:r w:rsidRPr="00DF37FB">
        <w:rPr>
          <w:rFonts w:cs="Times New Roman"/>
          <w:lang w:val="en-US"/>
        </w:rPr>
        <w:t xml:space="preserve"> / </w:t>
      </w:r>
      <w:r w:rsidRPr="00CC783B">
        <w:rPr>
          <w:rFonts w:cs="Times New Roman"/>
          <w:lang w:val="de-DE"/>
        </w:rPr>
        <w:t>N</w:t>
      </w:r>
      <w:r w:rsidRPr="00DF37FB">
        <w:rPr>
          <w:rFonts w:cs="Times New Roman"/>
          <w:lang w:val="en-US"/>
        </w:rPr>
        <w:t xml:space="preserve">. </w:t>
      </w:r>
      <w:r w:rsidRPr="00CC783B">
        <w:rPr>
          <w:rFonts w:cs="Times New Roman"/>
          <w:lang w:val="de-DE"/>
        </w:rPr>
        <w:t>N</w:t>
      </w:r>
      <w:r w:rsidRPr="00DF37FB">
        <w:rPr>
          <w:rFonts w:cs="Times New Roman"/>
          <w:lang w:val="en-US"/>
        </w:rPr>
        <w:t xml:space="preserve">. </w:t>
      </w:r>
      <w:r w:rsidRPr="00CC783B">
        <w:rPr>
          <w:rFonts w:cs="Times New Roman"/>
          <w:lang w:val="de-DE"/>
        </w:rPr>
        <w:t>Korpan</w:t>
      </w:r>
      <w:r w:rsidRPr="00DF37FB">
        <w:rPr>
          <w:rFonts w:cs="Times New Roman"/>
          <w:lang w:val="en-US"/>
        </w:rPr>
        <w:t xml:space="preserve">, </w:t>
      </w:r>
      <w:r w:rsidRPr="00CC783B">
        <w:rPr>
          <w:rFonts w:cs="Times New Roman"/>
          <w:lang w:val="de-DE"/>
        </w:rPr>
        <w:t>H</w:t>
      </w:r>
      <w:r w:rsidRPr="00DF37FB">
        <w:rPr>
          <w:rFonts w:cs="Times New Roman"/>
          <w:lang w:val="en-US"/>
        </w:rPr>
        <w:t xml:space="preserve">. </w:t>
      </w:r>
      <w:r w:rsidRPr="00CC783B">
        <w:rPr>
          <w:rFonts w:cs="Times New Roman"/>
          <w:lang w:val="de-DE"/>
        </w:rPr>
        <w:t>Neugebauer</w:t>
      </w:r>
      <w:r w:rsidRPr="00DF37FB">
        <w:rPr>
          <w:rFonts w:cs="Times New Roman"/>
          <w:lang w:val="en-US"/>
        </w:rPr>
        <w:t xml:space="preserve"> [</w:t>
      </w:r>
      <w:r w:rsidRPr="00CC783B">
        <w:rPr>
          <w:rFonts w:cs="Times New Roman"/>
          <w:lang w:val="de-DE"/>
        </w:rPr>
        <w:t>at</w:t>
      </w:r>
      <w:r w:rsidRPr="00DF37FB">
        <w:rPr>
          <w:rFonts w:cs="Times New Roman"/>
          <w:lang w:val="en-US"/>
        </w:rPr>
        <w:t xml:space="preserve"> </w:t>
      </w:r>
      <w:r w:rsidRPr="00CC783B">
        <w:rPr>
          <w:rFonts w:cs="Times New Roman"/>
          <w:lang w:val="de-DE"/>
        </w:rPr>
        <w:t>al</w:t>
      </w:r>
      <w:r w:rsidRPr="00DF37FB">
        <w:rPr>
          <w:rFonts w:cs="Times New Roman"/>
          <w:lang w:val="en-US"/>
        </w:rPr>
        <w:t>. ] /</w:t>
      </w:r>
      <w:r w:rsidRPr="00CC783B">
        <w:rPr>
          <w:rFonts w:cs="Times New Roman"/>
          <w:lang w:val="de-DE"/>
        </w:rPr>
        <w:t>/</w:t>
      </w:r>
      <w:r w:rsidRPr="00DF37FB">
        <w:rPr>
          <w:rFonts w:cs="Times New Roman"/>
          <w:lang w:val="en-US"/>
        </w:rPr>
        <w:t xml:space="preserve"> </w:t>
      </w:r>
      <w:r w:rsidRPr="00CC783B">
        <w:rPr>
          <w:rFonts w:cs="Times New Roman"/>
          <w:lang w:val="de-DE"/>
        </w:rPr>
        <w:t>Was</w:t>
      </w:r>
      <w:r w:rsidRPr="00DF37FB">
        <w:rPr>
          <w:rFonts w:cs="Times New Roman"/>
          <w:lang w:val="en-US"/>
        </w:rPr>
        <w:t xml:space="preserve"> </w:t>
      </w:r>
      <w:r w:rsidRPr="00CC783B">
        <w:rPr>
          <w:rFonts w:cs="Times New Roman"/>
          <w:lang w:val="de-DE"/>
        </w:rPr>
        <w:t>gibt</w:t>
      </w:r>
      <w:r w:rsidRPr="00DF37FB">
        <w:rPr>
          <w:rFonts w:cs="Times New Roman"/>
          <w:lang w:val="en-US"/>
        </w:rPr>
        <w:t xml:space="preserve"> </w:t>
      </w:r>
      <w:r w:rsidRPr="00CC783B">
        <w:rPr>
          <w:rFonts w:cs="Times New Roman"/>
          <w:lang w:val="de-DE"/>
        </w:rPr>
        <w:t>es</w:t>
      </w:r>
      <w:r w:rsidRPr="00DF37FB">
        <w:rPr>
          <w:rFonts w:cs="Times New Roman"/>
          <w:lang w:val="en-US"/>
        </w:rPr>
        <w:t xml:space="preserve"> </w:t>
      </w:r>
      <w:r w:rsidRPr="00CC783B">
        <w:rPr>
          <w:rFonts w:cs="Times New Roman"/>
          <w:lang w:val="de-DE"/>
        </w:rPr>
        <w:t>Neues</w:t>
      </w:r>
      <w:r w:rsidRPr="00DF37FB">
        <w:rPr>
          <w:rFonts w:cs="Times New Roman"/>
          <w:lang w:val="en-US"/>
        </w:rPr>
        <w:t xml:space="preserve"> </w:t>
      </w:r>
      <w:r w:rsidRPr="00CC783B">
        <w:rPr>
          <w:rFonts w:cs="Times New Roman"/>
          <w:lang w:val="de-DE"/>
        </w:rPr>
        <w:t>der</w:t>
      </w:r>
      <w:r w:rsidRPr="00DF37FB">
        <w:rPr>
          <w:rFonts w:cs="Times New Roman"/>
          <w:lang w:val="en-US"/>
        </w:rPr>
        <w:t xml:space="preserve"> </w:t>
      </w:r>
      <w:r w:rsidRPr="00CC783B">
        <w:rPr>
          <w:rFonts w:cs="Times New Roman"/>
        </w:rPr>
        <w:t>М</w:t>
      </w:r>
      <w:r w:rsidRPr="00CC783B">
        <w:rPr>
          <w:rFonts w:cs="Times New Roman"/>
          <w:lang w:val="de-DE"/>
        </w:rPr>
        <w:t>edizin</w:t>
      </w:r>
      <w:r w:rsidRPr="00DF37FB">
        <w:rPr>
          <w:rFonts w:cs="Times New Roman"/>
          <w:lang w:val="en-US"/>
        </w:rPr>
        <w:t xml:space="preserve">. </w:t>
      </w:r>
      <w:r w:rsidRPr="00CC783B">
        <w:rPr>
          <w:rFonts w:cs="Times New Roman"/>
        </w:rPr>
        <w:t xml:space="preserve">− </w:t>
      </w:r>
      <w:r w:rsidRPr="00CC783B">
        <w:rPr>
          <w:rFonts w:cs="Times New Roman"/>
          <w:lang w:val="de-DE"/>
        </w:rPr>
        <w:t>Vie</w:t>
      </w:r>
      <w:r w:rsidRPr="00CC783B">
        <w:rPr>
          <w:rFonts w:cs="Times New Roman"/>
          <w:lang w:val="de-DE"/>
        </w:rPr>
        <w:t>n</w:t>
      </w:r>
      <w:r w:rsidRPr="00CC783B">
        <w:rPr>
          <w:rFonts w:cs="Times New Roman"/>
          <w:lang w:val="de-DE"/>
        </w:rPr>
        <w:t>na</w:t>
      </w:r>
      <w:r w:rsidRPr="00CC783B">
        <w:rPr>
          <w:rFonts w:cs="Times New Roman"/>
        </w:rPr>
        <w:t xml:space="preserve">. − 1996. − </w:t>
      </w:r>
      <w:r w:rsidRPr="00CC783B">
        <w:rPr>
          <w:rFonts w:cs="Times New Roman"/>
          <w:lang w:val="de-DE"/>
        </w:rPr>
        <w:t>P</w:t>
      </w:r>
      <w:r w:rsidRPr="00CC783B">
        <w:rPr>
          <w:rFonts w:cs="Times New Roman"/>
        </w:rPr>
        <w:t xml:space="preserve">. 207−213.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Kuflic</w:t>
      </w:r>
      <w:r w:rsidRPr="00DF37FB">
        <w:rPr>
          <w:rFonts w:cs="Times New Roman"/>
          <w:lang w:val="en-US"/>
        </w:rPr>
        <w:t xml:space="preserve"> </w:t>
      </w:r>
      <w:r w:rsidRPr="00CC783B">
        <w:rPr>
          <w:rFonts w:cs="Times New Roman"/>
          <w:lang w:val="en-GB"/>
        </w:rPr>
        <w:t>E</w:t>
      </w:r>
      <w:r w:rsidRPr="00DF37FB">
        <w:rPr>
          <w:rFonts w:cs="Times New Roman"/>
          <w:lang w:val="en-US"/>
        </w:rPr>
        <w:t xml:space="preserve">. </w:t>
      </w:r>
      <w:r w:rsidRPr="00CC783B">
        <w:rPr>
          <w:rFonts w:cs="Times New Roman"/>
          <w:lang w:val="en-GB"/>
        </w:rPr>
        <w:t>G</w:t>
      </w:r>
      <w:r w:rsidRPr="00DF37FB">
        <w:rPr>
          <w:rFonts w:cs="Times New Roman"/>
          <w:lang w:val="en-US"/>
        </w:rPr>
        <w:t xml:space="preserve">. </w:t>
      </w:r>
      <w:r w:rsidRPr="00CC783B">
        <w:rPr>
          <w:rFonts w:cs="Times New Roman"/>
          <w:lang w:val="en-GB"/>
        </w:rPr>
        <w:t>Treatment</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eyelid</w:t>
      </w:r>
      <w:r w:rsidRPr="00DF37FB">
        <w:rPr>
          <w:rFonts w:cs="Times New Roman"/>
          <w:lang w:val="en-US"/>
        </w:rPr>
        <w:t xml:space="preserve"> </w:t>
      </w:r>
      <w:r w:rsidRPr="00CC783B">
        <w:rPr>
          <w:rFonts w:cs="Times New Roman"/>
          <w:lang w:val="en-GB"/>
        </w:rPr>
        <w:t>Lesions</w:t>
      </w:r>
      <w:r w:rsidRPr="00DF37FB">
        <w:rPr>
          <w:rFonts w:cs="Times New Roman"/>
          <w:lang w:val="en-US"/>
        </w:rPr>
        <w:t xml:space="preserve"> </w:t>
      </w:r>
      <w:r w:rsidRPr="00CC783B">
        <w:rPr>
          <w:rFonts w:cs="Times New Roman"/>
          <w:lang w:val="en-US"/>
        </w:rPr>
        <w:t xml:space="preserve">/ </w:t>
      </w:r>
      <w:r w:rsidRPr="00CC783B">
        <w:rPr>
          <w:rFonts w:cs="Times New Roman"/>
          <w:lang w:val="en-GB"/>
        </w:rPr>
        <w:t>E</w:t>
      </w:r>
      <w:r w:rsidRPr="00DF37FB">
        <w:rPr>
          <w:rFonts w:cs="Times New Roman"/>
          <w:lang w:val="en-US"/>
        </w:rPr>
        <w:t xml:space="preserve">. </w:t>
      </w:r>
      <w:r w:rsidRPr="00CC783B">
        <w:rPr>
          <w:rFonts w:cs="Times New Roman"/>
          <w:lang w:val="en-GB"/>
        </w:rPr>
        <w:t>G</w:t>
      </w:r>
      <w:r w:rsidRPr="00DF37FB">
        <w:rPr>
          <w:rFonts w:cs="Times New Roman"/>
          <w:lang w:val="en-US"/>
        </w:rPr>
        <w:t xml:space="preserve">. </w:t>
      </w:r>
      <w:r w:rsidRPr="00CC783B">
        <w:rPr>
          <w:rFonts w:cs="Times New Roman"/>
          <w:lang w:val="en-GB"/>
        </w:rPr>
        <w:t>Kuflic</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Gage</w:t>
      </w:r>
      <w:r w:rsidRPr="00DF37FB">
        <w:rPr>
          <w:rFonts w:cs="Times New Roman"/>
          <w:lang w:val="en-US"/>
        </w:rPr>
        <w:t xml:space="preserve"> // </w:t>
      </w:r>
      <w:r w:rsidRPr="00CC783B">
        <w:rPr>
          <w:rFonts w:cs="Times New Roman"/>
          <w:lang w:val="en-GB"/>
        </w:rPr>
        <w:t>In</w:t>
      </w:r>
      <w:r w:rsidRPr="00DF37FB">
        <w:rPr>
          <w:rFonts w:cs="Times New Roman"/>
          <w:lang w:val="en-US"/>
        </w:rPr>
        <w:t xml:space="preserve"> : </w:t>
      </w:r>
      <w:r w:rsidRPr="00CC783B">
        <w:rPr>
          <w:rFonts w:cs="Times New Roman"/>
          <w:lang w:val="en-GB"/>
        </w:rPr>
        <w:t>Cryosurgical</w:t>
      </w:r>
      <w:r w:rsidRPr="00DF37FB">
        <w:rPr>
          <w:rFonts w:cs="Times New Roman"/>
          <w:lang w:val="en-US"/>
        </w:rPr>
        <w:t xml:space="preserve"> </w:t>
      </w:r>
      <w:r w:rsidRPr="00CC783B">
        <w:rPr>
          <w:rFonts w:cs="Times New Roman"/>
          <w:lang w:val="en-GB"/>
        </w:rPr>
        <w:t>Triatment</w:t>
      </w:r>
      <w:r w:rsidRPr="00DF37FB">
        <w:rPr>
          <w:rFonts w:cs="Times New Roman"/>
          <w:lang w:val="en-US"/>
        </w:rPr>
        <w:t xml:space="preserve"> </w:t>
      </w:r>
      <w:r w:rsidRPr="00CC783B">
        <w:rPr>
          <w:rFonts w:cs="Times New Roman"/>
          <w:lang w:val="en-GB"/>
        </w:rPr>
        <w:t>for</w:t>
      </w:r>
      <w:r w:rsidRPr="00DF37FB">
        <w:rPr>
          <w:rFonts w:cs="Times New Roman"/>
          <w:lang w:val="en-US"/>
        </w:rPr>
        <w:t xml:space="preserve"> </w:t>
      </w:r>
      <w:r w:rsidRPr="00CC783B">
        <w:rPr>
          <w:rFonts w:cs="Times New Roman"/>
          <w:lang w:val="en-GB"/>
        </w:rPr>
        <w:t>Skin</w:t>
      </w:r>
      <w:r w:rsidRPr="00DF37FB">
        <w:rPr>
          <w:rFonts w:cs="Times New Roman"/>
          <w:lang w:val="en-US"/>
        </w:rPr>
        <w:t xml:space="preserve"> </w:t>
      </w:r>
      <w:r w:rsidRPr="00CC783B">
        <w:rPr>
          <w:rFonts w:cs="Times New Roman"/>
          <w:lang w:val="en-GB"/>
        </w:rPr>
        <w:t>Cancer</w:t>
      </w:r>
      <w:r w:rsidRPr="00DF37FB">
        <w:rPr>
          <w:rFonts w:cs="Times New Roman"/>
          <w:lang w:val="en-US"/>
        </w:rPr>
        <w:t xml:space="preserve">. </w:t>
      </w:r>
      <w:r w:rsidRPr="00CC783B">
        <w:rPr>
          <w:rFonts w:cs="Times New Roman"/>
        </w:rPr>
        <w:t xml:space="preserve">− </w:t>
      </w:r>
      <w:r w:rsidRPr="00CC783B">
        <w:rPr>
          <w:rFonts w:cs="Times New Roman"/>
          <w:lang w:val="en-GB"/>
        </w:rPr>
        <w:t>New</w:t>
      </w:r>
      <w:r w:rsidRPr="00CC783B">
        <w:rPr>
          <w:rFonts w:cs="Times New Roman"/>
        </w:rPr>
        <w:t>−</w:t>
      </w:r>
      <w:r w:rsidRPr="00CC783B">
        <w:rPr>
          <w:rFonts w:cs="Times New Roman"/>
          <w:lang w:val="en-GB"/>
        </w:rPr>
        <w:t xml:space="preserve">York </w:t>
      </w:r>
      <w:r w:rsidRPr="00CC783B">
        <w:rPr>
          <w:rFonts w:cs="Times New Roman"/>
        </w:rPr>
        <w:t xml:space="preserve">− </w:t>
      </w:r>
      <w:r w:rsidRPr="00CC783B">
        <w:rPr>
          <w:rFonts w:cs="Times New Roman"/>
          <w:lang w:val="en-GB"/>
        </w:rPr>
        <w:t>Tokyo</w:t>
      </w:r>
      <w:r w:rsidRPr="00CC783B">
        <w:rPr>
          <w:rFonts w:cs="Times New Roman"/>
        </w:rPr>
        <w:t xml:space="preserve"> : </w:t>
      </w:r>
      <w:r w:rsidRPr="00CC783B">
        <w:rPr>
          <w:rFonts w:cs="Times New Roman"/>
          <w:lang w:val="en-GB"/>
        </w:rPr>
        <w:t>Igaku</w:t>
      </w:r>
      <w:r w:rsidRPr="00CC783B">
        <w:rPr>
          <w:rFonts w:cs="Times New Roman"/>
        </w:rPr>
        <w:t xml:space="preserve">– </w:t>
      </w:r>
      <w:r w:rsidRPr="00CC783B">
        <w:rPr>
          <w:rFonts w:cs="Times New Roman"/>
          <w:lang w:val="en-GB"/>
        </w:rPr>
        <w:t>Shoin</w:t>
      </w:r>
      <w:r w:rsidRPr="00CC783B">
        <w:rPr>
          <w:rFonts w:cs="Times New Roman"/>
        </w:rPr>
        <w:t xml:space="preserve">. − 1990. − </w:t>
      </w:r>
      <w:r w:rsidRPr="00CC783B">
        <w:rPr>
          <w:rFonts w:cs="Times New Roman"/>
          <w:lang w:val="en-GB"/>
        </w:rPr>
        <w:t>P</w:t>
      </w:r>
      <w:r w:rsidRPr="00CC783B">
        <w:rPr>
          <w:rFonts w:cs="Times New Roman"/>
        </w:rPr>
        <w:t xml:space="preserve">. 189–200.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Kuflic</w:t>
      </w:r>
      <w:r w:rsidRPr="00DF37FB">
        <w:rPr>
          <w:rFonts w:cs="Times New Roman"/>
          <w:lang w:val="en-US"/>
        </w:rPr>
        <w:t xml:space="preserve"> </w:t>
      </w:r>
      <w:r w:rsidRPr="00CC783B">
        <w:rPr>
          <w:rFonts w:cs="Times New Roman"/>
          <w:lang w:val="en-GB"/>
        </w:rPr>
        <w:t>E</w:t>
      </w:r>
      <w:r w:rsidRPr="00DF37FB">
        <w:rPr>
          <w:rFonts w:cs="Times New Roman"/>
          <w:lang w:val="en-US"/>
        </w:rPr>
        <w:t xml:space="preserve">. </w:t>
      </w:r>
      <w:r w:rsidRPr="00CC783B">
        <w:rPr>
          <w:rFonts w:cs="Times New Roman"/>
          <w:lang w:val="en-GB"/>
        </w:rPr>
        <w:t>G</w:t>
      </w:r>
      <w:r w:rsidRPr="00DF37FB">
        <w:rPr>
          <w:rFonts w:cs="Times New Roman"/>
          <w:lang w:val="en-US"/>
        </w:rPr>
        <w:t xml:space="preserve">. </w:t>
      </w:r>
      <w:r w:rsidRPr="00CC783B">
        <w:rPr>
          <w:rFonts w:cs="Times New Roman"/>
          <w:lang w:val="en-GB"/>
        </w:rPr>
        <w:t>Segmental</w:t>
      </w:r>
      <w:r w:rsidRPr="00DF37FB">
        <w:rPr>
          <w:rFonts w:cs="Times New Roman"/>
          <w:lang w:val="en-US"/>
        </w:rPr>
        <w:t xml:space="preserve"> </w:t>
      </w:r>
      <w:r w:rsidRPr="00CC783B">
        <w:rPr>
          <w:rFonts w:cs="Times New Roman"/>
          <w:lang w:val="en-GB"/>
        </w:rPr>
        <w:t>cryosurgery</w:t>
      </w:r>
      <w:r w:rsidRPr="00DF37FB">
        <w:rPr>
          <w:rFonts w:cs="Times New Roman"/>
          <w:lang w:val="en-US"/>
        </w:rPr>
        <w:t xml:space="preserve"> </w:t>
      </w:r>
      <w:r w:rsidRPr="00CC783B">
        <w:rPr>
          <w:rFonts w:cs="Times New Roman"/>
          <w:lang w:val="en-GB"/>
        </w:rPr>
        <w:t>treatment</w:t>
      </w:r>
      <w:r w:rsidRPr="00DF37FB">
        <w:rPr>
          <w:rFonts w:cs="Times New Roman"/>
          <w:lang w:val="en-US"/>
        </w:rPr>
        <w:t xml:space="preserve"> </w:t>
      </w:r>
      <w:r w:rsidRPr="00CC783B">
        <w:rPr>
          <w:rFonts w:cs="Times New Roman"/>
          <w:lang w:val="en-US"/>
        </w:rPr>
        <w:t xml:space="preserve">/ </w:t>
      </w:r>
      <w:r w:rsidRPr="00CC783B">
        <w:rPr>
          <w:rFonts w:cs="Times New Roman"/>
          <w:lang w:val="en-GB"/>
        </w:rPr>
        <w:t>E</w:t>
      </w:r>
      <w:r w:rsidRPr="00DF37FB">
        <w:rPr>
          <w:rFonts w:cs="Times New Roman"/>
          <w:lang w:val="en-US"/>
        </w:rPr>
        <w:t xml:space="preserve">. </w:t>
      </w:r>
      <w:r w:rsidRPr="00CC783B">
        <w:rPr>
          <w:rFonts w:cs="Times New Roman"/>
          <w:lang w:val="en-GB"/>
        </w:rPr>
        <w:t>G</w:t>
      </w:r>
      <w:r w:rsidRPr="00DF37FB">
        <w:rPr>
          <w:rFonts w:cs="Times New Roman"/>
          <w:lang w:val="en-US"/>
        </w:rPr>
        <w:t xml:space="preserve">. </w:t>
      </w:r>
      <w:r w:rsidRPr="00CC783B">
        <w:rPr>
          <w:rFonts w:cs="Times New Roman"/>
          <w:lang w:val="en-GB"/>
        </w:rPr>
        <w:t>Kuflic</w:t>
      </w:r>
      <w:r w:rsidRPr="00DF37FB">
        <w:rPr>
          <w:rFonts w:cs="Times New Roman"/>
          <w:lang w:val="en-US"/>
        </w:rPr>
        <w:t xml:space="preserve"> // </w:t>
      </w:r>
      <w:r w:rsidRPr="00CC783B">
        <w:rPr>
          <w:rFonts w:cs="Times New Roman"/>
          <w:lang w:val="en-GB"/>
        </w:rPr>
        <w:t>J</w:t>
      </w:r>
      <w:r w:rsidRPr="00DF37FB">
        <w:rPr>
          <w:rFonts w:cs="Times New Roman"/>
          <w:lang w:val="en-US"/>
        </w:rPr>
        <w:t xml:space="preserve">. </w:t>
      </w:r>
      <w:r w:rsidRPr="00CC783B">
        <w:rPr>
          <w:rFonts w:cs="Times New Roman"/>
          <w:lang w:val="en-GB"/>
        </w:rPr>
        <w:t>Derm</w:t>
      </w:r>
      <w:r w:rsidRPr="00CC783B">
        <w:rPr>
          <w:rFonts w:cs="Times New Roman"/>
          <w:lang w:val="en-GB"/>
        </w:rPr>
        <w:t>a</w:t>
      </w:r>
      <w:r w:rsidRPr="00CC783B">
        <w:rPr>
          <w:rFonts w:cs="Times New Roman"/>
          <w:lang w:val="en-GB"/>
        </w:rPr>
        <w:t>tol</w:t>
      </w:r>
      <w:r w:rsidRPr="00DF37FB">
        <w:rPr>
          <w:rFonts w:cs="Times New Roman"/>
          <w:lang w:val="en-US"/>
        </w:rPr>
        <w:t xml:space="preserve">. </w:t>
      </w:r>
      <w:r w:rsidRPr="00CC783B">
        <w:rPr>
          <w:rFonts w:cs="Times New Roman"/>
          <w:lang w:val="en-GB"/>
        </w:rPr>
        <w:t xml:space="preserve">Surg. Oncol.  </w:t>
      </w:r>
      <w:r w:rsidRPr="00CC783B">
        <w:rPr>
          <w:rFonts w:cs="Times New Roman"/>
        </w:rPr>
        <w:t xml:space="preserve">− 1987. − № 13. − </w:t>
      </w:r>
      <w:r w:rsidRPr="00CC783B">
        <w:rPr>
          <w:rFonts w:cs="Times New Roman"/>
          <w:lang w:val="en-GB"/>
        </w:rPr>
        <w:t>P</w:t>
      </w:r>
      <w:r w:rsidRPr="00CC783B">
        <w:rPr>
          <w:rFonts w:cs="Times New Roman"/>
        </w:rPr>
        <w:t xml:space="preserve">. 235–236.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Kuflik</w:t>
      </w:r>
      <w:r w:rsidRPr="00DF37FB">
        <w:rPr>
          <w:rFonts w:cs="Times New Roman"/>
          <w:lang w:val="en-US"/>
        </w:rPr>
        <w:t xml:space="preserve"> </w:t>
      </w:r>
      <w:r w:rsidRPr="00CC783B">
        <w:rPr>
          <w:rFonts w:cs="Times New Roman"/>
          <w:lang w:val="en-GB"/>
        </w:rPr>
        <w:t>E</w:t>
      </w:r>
      <w:r w:rsidRPr="00DF37FB">
        <w:rPr>
          <w:rFonts w:cs="Times New Roman"/>
          <w:lang w:val="en-US"/>
        </w:rPr>
        <w:t xml:space="preserve">. </w:t>
      </w:r>
      <w:r w:rsidRPr="00CC783B">
        <w:rPr>
          <w:rFonts w:cs="Times New Roman"/>
          <w:lang w:val="en-GB"/>
        </w:rPr>
        <w:t>G. Recurrent basal cell carcinoma treated with cryosurgery / E</w:t>
      </w:r>
      <w:r w:rsidRPr="00DF37FB">
        <w:rPr>
          <w:rFonts w:cs="Times New Roman"/>
          <w:lang w:val="en-US"/>
        </w:rPr>
        <w:t xml:space="preserve">. </w:t>
      </w:r>
      <w:r w:rsidRPr="00CC783B">
        <w:rPr>
          <w:rFonts w:cs="Times New Roman"/>
          <w:lang w:val="en-GB"/>
        </w:rPr>
        <w:t>G. Kuflik</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Gage</w:t>
      </w:r>
      <w:r w:rsidRPr="00DF37FB">
        <w:rPr>
          <w:rFonts w:cs="Times New Roman"/>
          <w:lang w:val="en-US"/>
        </w:rPr>
        <w:t xml:space="preserve"> </w:t>
      </w:r>
      <w:r w:rsidRPr="00CC783B">
        <w:rPr>
          <w:rFonts w:cs="Times New Roman"/>
          <w:lang w:val="en-GB"/>
        </w:rPr>
        <w:t>/</w:t>
      </w:r>
      <w:r w:rsidRPr="00CC783B">
        <w:rPr>
          <w:rFonts w:cs="Times New Roman"/>
          <w:color w:val="000000"/>
          <w:lang w:val="en-GB"/>
        </w:rPr>
        <w:t xml:space="preserve">/ J. Am. Acad. Dermatol.  − 1998. − Vol. 39, № 1. − P. 134.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Kuflik E. G. Cryosurgery for skin cancer : 30 − year experience and cure rates / E. G. Kuflik // Dermatol.  Surg. − 2004. − Vol. 30, № 9. − </w:t>
      </w:r>
      <w:r w:rsidRPr="00CC783B">
        <w:rPr>
          <w:rFonts w:cs="Times New Roman"/>
        </w:rPr>
        <w:t>Р</w:t>
      </w:r>
      <w:r w:rsidRPr="00CC783B">
        <w:rPr>
          <w:rFonts w:cs="Times New Roman"/>
          <w:lang w:val="en-GB"/>
        </w:rPr>
        <w:t xml:space="preserve">. 1269.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Kuflik E. G. Cryosurgery updated / E. G. Kuflik // J. Am. Acad. Derm</w:t>
      </w:r>
      <w:r w:rsidRPr="00CC783B">
        <w:rPr>
          <w:rFonts w:cs="Times New Roman"/>
          <w:lang w:val="en-GB"/>
        </w:rPr>
        <w:t>a</w:t>
      </w:r>
      <w:r w:rsidRPr="00CC783B">
        <w:rPr>
          <w:rFonts w:cs="Times New Roman"/>
          <w:lang w:val="en-GB"/>
        </w:rPr>
        <w:t xml:space="preserve">tol.  − 1994. − № 31. − P. 925−944.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Kuijpers D. I. Basal cell carcinoma : treatment options and prognosis, a sc</w:t>
      </w:r>
      <w:r w:rsidRPr="00CC783B">
        <w:rPr>
          <w:rFonts w:cs="Times New Roman"/>
          <w:color w:val="000000"/>
          <w:lang w:val="en-GB"/>
        </w:rPr>
        <w:t>i</w:t>
      </w:r>
      <w:r w:rsidRPr="00CC783B">
        <w:rPr>
          <w:rFonts w:cs="Times New Roman"/>
          <w:color w:val="000000"/>
          <w:lang w:val="en-GB"/>
        </w:rPr>
        <w:t xml:space="preserve">entific approach to a common malignancy / D. I. Kuijpers, M. R. Thissen, M. H. Neumann // Am. J. Clin. Dermatol.  − 2002. − Vol. 3, № 4. − P. 247−259.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Kwan W. Radiotherapy for locally advanced basal cell and squamous cell carcinomas of the skin / W. Kwan, D. Wilson, V. Moravan // Int. J. R</w:t>
      </w:r>
      <w:r w:rsidRPr="00CC783B">
        <w:rPr>
          <w:rFonts w:cs="Times New Roman"/>
          <w:color w:val="000000"/>
          <w:lang w:val="en-GB"/>
        </w:rPr>
        <w:t>a</w:t>
      </w:r>
      <w:r w:rsidRPr="00CC783B">
        <w:rPr>
          <w:rFonts w:cs="Times New Roman"/>
          <w:color w:val="000000"/>
          <w:lang w:val="en-GB"/>
        </w:rPr>
        <w:t xml:space="preserve">diat. Oncol.  Biol. Phys. − 2004. − </w:t>
      </w:r>
      <w:r w:rsidRPr="00CC783B">
        <w:rPr>
          <w:rFonts w:cs="Times New Roman"/>
          <w:lang w:val="en-GB"/>
        </w:rPr>
        <w:t xml:space="preserve">Vol. 60, № 1. </w:t>
      </w:r>
      <w:r w:rsidRPr="00CC783B">
        <w:rPr>
          <w:rFonts w:cs="Times New Roman"/>
          <w:color w:val="000000"/>
          <w:lang w:val="en-GB"/>
        </w:rPr>
        <w:t xml:space="preserve">− </w:t>
      </w:r>
      <w:r w:rsidRPr="00CC783B">
        <w:rPr>
          <w:rFonts w:cs="Times New Roman"/>
          <w:color w:val="000000"/>
        </w:rPr>
        <w:t>Р</w:t>
      </w:r>
      <w:r w:rsidRPr="00CC783B">
        <w:rPr>
          <w:rFonts w:cs="Times New Roman"/>
          <w:color w:val="000000"/>
          <w:lang w:val="en-GB"/>
        </w:rPr>
        <w:t xml:space="preserve">. 406−411.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Lacour J. P. Basal cell carcinoma / J. P. Lacour // Rev. Prat. − 1999. − Vol. 49, № 8. − P. 824−828.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Lin C. S. Appearance of late–adrenergic response of adenylate cyclase during the induction of differentiation in cell cultures</w:t>
      </w:r>
      <w:r w:rsidRPr="00CC783B">
        <w:rPr>
          <w:rFonts w:cs="Times New Roman"/>
          <w:lang w:val="en-US"/>
        </w:rPr>
        <w:t xml:space="preserve"> / </w:t>
      </w:r>
      <w:r w:rsidRPr="00DF37FB">
        <w:rPr>
          <w:rFonts w:cs="Times New Roman"/>
          <w:lang w:val="en-US"/>
        </w:rPr>
        <w:t>C. S. Lin, M. C. Lin</w:t>
      </w:r>
      <w:r w:rsidRPr="00CC783B">
        <w:rPr>
          <w:rFonts w:cs="Times New Roman"/>
          <w:lang w:val="en-US"/>
        </w:rPr>
        <w:t xml:space="preserve"> //</w:t>
      </w:r>
      <w:r w:rsidRPr="00DF37FB">
        <w:rPr>
          <w:rFonts w:cs="Times New Roman"/>
          <w:lang w:val="en-US"/>
        </w:rPr>
        <w:t xml:space="preserve"> Exp. </w:t>
      </w:r>
      <w:r w:rsidRPr="00CC783B">
        <w:rPr>
          <w:rFonts w:cs="Times New Roman"/>
        </w:rPr>
        <w:t>Cel</w:t>
      </w:r>
      <w:r w:rsidRPr="00CC783B">
        <w:rPr>
          <w:rFonts w:cs="Times New Roman"/>
          <w:lang w:val="en-US"/>
        </w:rPr>
        <w:t>l</w:t>
      </w:r>
      <w:r w:rsidRPr="00CC783B">
        <w:rPr>
          <w:rFonts w:cs="Times New Roman"/>
        </w:rPr>
        <w:t>. Re</w:t>
      </w:r>
      <w:r w:rsidRPr="00CC783B">
        <w:rPr>
          <w:rFonts w:cs="Times New Roman"/>
          <w:lang w:val="en-US"/>
        </w:rPr>
        <w:t>s</w:t>
      </w:r>
      <w:r w:rsidRPr="00CC783B">
        <w:rPr>
          <w:rFonts w:cs="Times New Roman"/>
        </w:rPr>
        <w:t xml:space="preserve">. </w:t>
      </w:r>
      <w:r w:rsidRPr="00CC783B">
        <w:rPr>
          <w:rFonts w:cs="Times New Roman"/>
          <w:lang w:val="en-US"/>
        </w:rPr>
        <w:t xml:space="preserve">– 1979. – Vol. </w:t>
      </w:r>
      <w:r w:rsidRPr="00CC783B">
        <w:rPr>
          <w:rFonts w:cs="Times New Roman"/>
        </w:rPr>
        <w:t>112</w:t>
      </w:r>
      <w:r w:rsidRPr="00CC783B">
        <w:rPr>
          <w:rFonts w:cs="Times New Roman"/>
          <w:lang w:val="en-US"/>
        </w:rPr>
        <w:t xml:space="preserve">. – P. </w:t>
      </w:r>
      <w:r w:rsidRPr="00CC783B">
        <w:rPr>
          <w:rFonts w:cs="Times New Roman"/>
        </w:rPr>
        <w:t xml:space="preserve">339–402.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Lorette G. Radiation − induced skin toxicities : prevention, treatment Cancer Radiother / G. Lorette, L. Machet. − 2001. − № 1. − P. 116−120.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Lowery Guidelines of care for cryosurgery / Lynn A. Drake, Roger I. Ceilley, Raymond L. Cornelison [et al. ] // J. Am. Acad. Dermatol. − 1994. − № 31. − P. 648−653.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lang w:val="en-GB"/>
        </w:rPr>
      </w:pPr>
      <w:r w:rsidRPr="00CC783B">
        <w:rPr>
          <w:rFonts w:cs="Times New Roman"/>
          <w:lang w:val="en-GB"/>
        </w:rPr>
        <w:lastRenderedPageBreak/>
        <w:t>Mallon E. Cryosurgery in the treatment of basal cell carcinoma. Asses</w:t>
      </w:r>
      <w:r w:rsidRPr="00CC783B">
        <w:rPr>
          <w:rFonts w:cs="Times New Roman"/>
          <w:lang w:val="en-GB"/>
        </w:rPr>
        <w:t>s</w:t>
      </w:r>
      <w:r w:rsidRPr="00CC783B">
        <w:rPr>
          <w:rFonts w:cs="Times New Roman"/>
          <w:lang w:val="en-GB"/>
        </w:rPr>
        <w:t xml:space="preserve">ment of one and two freeze − thaw cycle schedules / E. Mallon, R. Dawber// </w:t>
      </w:r>
      <w:r w:rsidRPr="00CC783B">
        <w:rPr>
          <w:rFonts w:cs="Times New Roman"/>
          <w:color w:val="000000"/>
          <w:lang w:val="en-GB"/>
        </w:rPr>
        <w:t>De</w:t>
      </w:r>
      <w:r w:rsidRPr="00CC783B">
        <w:rPr>
          <w:rFonts w:cs="Times New Roman"/>
          <w:color w:val="000000"/>
          <w:lang w:val="en-GB"/>
        </w:rPr>
        <w:t>r</w:t>
      </w:r>
      <w:r w:rsidRPr="00CC783B">
        <w:rPr>
          <w:rFonts w:cs="Times New Roman"/>
          <w:color w:val="000000"/>
          <w:lang w:val="en-GB"/>
        </w:rPr>
        <w:t xml:space="preserve">matol.  Surg. − 1997. − Vol. 23, № 6. − P. 499−500.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Melnikova V. O. Cellular and molecular events leading to the develo</w:t>
      </w:r>
      <w:r w:rsidRPr="00CC783B">
        <w:rPr>
          <w:rFonts w:cs="Times New Roman"/>
          <w:color w:val="000000"/>
          <w:lang w:val="en-GB"/>
        </w:rPr>
        <w:t>p</w:t>
      </w:r>
      <w:r w:rsidRPr="00CC783B">
        <w:rPr>
          <w:rFonts w:cs="Times New Roman"/>
          <w:color w:val="000000"/>
          <w:lang w:val="en-GB"/>
        </w:rPr>
        <w:t xml:space="preserve">ment of skin cancer / V. O. Melnikova, H. N. Ananthaswamy // Mutat. Res. − 2005. − </w:t>
      </w:r>
      <w:r w:rsidRPr="00CC783B">
        <w:rPr>
          <w:rFonts w:cs="Times New Roman"/>
          <w:lang w:val="en-GB"/>
        </w:rPr>
        <w:t xml:space="preserve">Vol. 571, № </w:t>
      </w:r>
      <w:r w:rsidRPr="00CC783B">
        <w:rPr>
          <w:rFonts w:cs="Times New Roman"/>
          <w:color w:val="000000"/>
          <w:lang w:val="en-GB"/>
        </w:rPr>
        <w:t xml:space="preserve">1−2. − </w:t>
      </w:r>
      <w:r w:rsidRPr="00CC783B">
        <w:rPr>
          <w:rFonts w:cs="Times New Roman"/>
          <w:color w:val="000000"/>
        </w:rPr>
        <w:t>Р</w:t>
      </w:r>
      <w:r w:rsidRPr="00CC783B">
        <w:rPr>
          <w:rFonts w:cs="Times New Roman"/>
          <w:color w:val="000000"/>
          <w:lang w:val="en-GB"/>
        </w:rPr>
        <w:t xml:space="preserve">. 91−106.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Michael R. Albert. A Dermatol. ogy ward at the beginning of the 20th ce</w:t>
      </w:r>
      <w:r w:rsidRPr="00CC783B">
        <w:rPr>
          <w:rFonts w:cs="Times New Roman"/>
          <w:lang w:val="en-GB"/>
        </w:rPr>
        <w:t>n</w:t>
      </w:r>
      <w:r w:rsidRPr="00CC783B">
        <w:rPr>
          <w:rFonts w:cs="Times New Roman"/>
          <w:lang w:val="en-GB"/>
        </w:rPr>
        <w:t>tury / Michael R. Albert, Bonnie T. MackooL // J. of the American Aca</w:t>
      </w:r>
      <w:r w:rsidRPr="00CC783B">
        <w:rPr>
          <w:rFonts w:cs="Times New Roman"/>
          <w:lang w:val="en-GB"/>
        </w:rPr>
        <w:t>d</w:t>
      </w:r>
      <w:r w:rsidRPr="00CC783B">
        <w:rPr>
          <w:rFonts w:cs="Times New Roman"/>
          <w:lang w:val="en-GB"/>
        </w:rPr>
        <w:t xml:space="preserve">emy of Dermatology. − 2000. − Vol. 42, № 1. − P. 113−123.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Millenium paper : history of Dermatologic cryosurgery/ E. G. Kuflik, A. A. Gage, R. R. Lubritz [et al. ] // Dermatol. Surg. − 2000. − Vol. 26, № 8. − P. 715−722.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Miller D. L. Nonmelanoma skin cancer in the United States : incidence / D. L. Miller, M. A. Weinstock // J. Am. Acad. Dermatol. − 1994. − № 30. − </w:t>
      </w:r>
      <w:r w:rsidRPr="00CC783B">
        <w:rPr>
          <w:rFonts w:cs="Times New Roman"/>
        </w:rPr>
        <w:t>Р</w:t>
      </w:r>
      <w:r w:rsidRPr="00CC783B">
        <w:rPr>
          <w:rFonts w:cs="Times New Roman"/>
          <w:lang w:val="en-GB"/>
        </w:rPr>
        <w:t xml:space="preserve">. 774.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Modulation of skin collagen metabolism by irradiation : collagen synth</w:t>
      </w:r>
      <w:r w:rsidRPr="00CC783B">
        <w:rPr>
          <w:rFonts w:cs="Times New Roman"/>
          <w:lang w:val="en-GB"/>
        </w:rPr>
        <w:t>e</w:t>
      </w:r>
      <w:r w:rsidRPr="00CC783B">
        <w:rPr>
          <w:rFonts w:cs="Times New Roman"/>
          <w:lang w:val="en-GB"/>
        </w:rPr>
        <w:t xml:space="preserve">sis is increased in irradiated human skin / R. Riekki, A. Jukkola, </w:t>
      </w:r>
      <w:hyperlink r:id="rId14" w:history="1"/>
      <w:r w:rsidRPr="00CC783B">
        <w:rPr>
          <w:rFonts w:cs="Times New Roman"/>
          <w:lang w:val="en-GB"/>
        </w:rPr>
        <w:t xml:space="preserve"> M. −L. Sassi [et al. ] // </w:t>
      </w:r>
      <w:r w:rsidRPr="00CC783B">
        <w:rPr>
          <w:rStyle w:val="maintextbldleft1"/>
          <w:rFonts w:ascii="Times New Roman" w:hAnsi="Times New Roman" w:cs="Times New Roman"/>
          <w:b w:val="0"/>
          <w:sz w:val="28"/>
          <w:szCs w:val="28"/>
          <w:lang w:val="en-GB"/>
        </w:rPr>
        <w:t xml:space="preserve">British Journal of Dermatology. − 2000. − Vol. 142, № 5. − P. 874.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Morton C. A. Non−surgical treatment of skin cancer / C. A. Morton // Au</w:t>
      </w:r>
      <w:r w:rsidRPr="00CC783B">
        <w:rPr>
          <w:rFonts w:cs="Times New Roman"/>
          <w:color w:val="000000"/>
          <w:lang w:val="en-GB"/>
        </w:rPr>
        <w:t>s</w:t>
      </w:r>
      <w:r w:rsidRPr="00CC783B">
        <w:rPr>
          <w:rFonts w:cs="Times New Roman"/>
          <w:color w:val="000000"/>
          <w:lang w:val="en-GB"/>
        </w:rPr>
        <w:t>tralas. J. De</w:t>
      </w:r>
      <w:r w:rsidRPr="00CC783B">
        <w:rPr>
          <w:rFonts w:cs="Times New Roman"/>
          <w:color w:val="000000"/>
          <w:lang w:val="en-GB"/>
        </w:rPr>
        <w:t>r</w:t>
      </w:r>
      <w:r w:rsidRPr="00CC783B">
        <w:rPr>
          <w:rFonts w:cs="Times New Roman"/>
          <w:color w:val="000000"/>
          <w:lang w:val="en-GB"/>
        </w:rPr>
        <w:t xml:space="preserve">matol. − 2005. − № 2. − </w:t>
      </w:r>
      <w:r w:rsidRPr="00CC783B">
        <w:rPr>
          <w:rFonts w:cs="Times New Roman"/>
          <w:color w:val="000000"/>
        </w:rPr>
        <w:t>Р</w:t>
      </w:r>
      <w:r w:rsidRPr="00CC783B">
        <w:rPr>
          <w:rFonts w:cs="Times New Roman"/>
          <w:color w:val="000000"/>
          <w:lang w:val="en-GB"/>
        </w:rPr>
        <w:t xml:space="preserve">. 5−7.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Netscher D. T. Basal cell carcinoma : an overview of tumor biology and treatment / D. T. Netscher, M. Spira // Plast. Reconstr. Surg. − 2004. − Vol. 113, № 5. − P. 74−79.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New gene expression in dimethyl sulfoxide treated Friend erytholeukemia cells</w:t>
      </w:r>
      <w:r w:rsidRPr="00CC783B">
        <w:rPr>
          <w:rFonts w:cs="Times New Roman"/>
          <w:lang w:val="en-US"/>
        </w:rPr>
        <w:t xml:space="preserve"> / N. </w:t>
      </w:r>
      <w:r w:rsidRPr="00DF37FB">
        <w:rPr>
          <w:rFonts w:cs="Times New Roman"/>
          <w:lang w:val="en-US"/>
        </w:rPr>
        <w:t xml:space="preserve">Hannania, </w:t>
      </w:r>
      <w:r w:rsidRPr="00CC783B">
        <w:rPr>
          <w:rFonts w:cs="Times New Roman"/>
          <w:lang w:val="en-US"/>
        </w:rPr>
        <w:t xml:space="preserve">D. </w:t>
      </w:r>
      <w:r w:rsidRPr="00DF37FB">
        <w:rPr>
          <w:rFonts w:cs="Times New Roman"/>
          <w:lang w:val="en-US"/>
        </w:rPr>
        <w:t xml:space="preserve">Shaool, </w:t>
      </w:r>
      <w:r w:rsidRPr="00CC783B">
        <w:rPr>
          <w:rFonts w:cs="Times New Roman"/>
          <w:lang w:val="en-US"/>
        </w:rPr>
        <w:t xml:space="preserve">C. </w:t>
      </w:r>
      <w:r w:rsidRPr="00DF37FB">
        <w:rPr>
          <w:rFonts w:cs="Times New Roman"/>
          <w:lang w:val="en-US"/>
        </w:rPr>
        <w:t>Poncy</w:t>
      </w:r>
      <w:r w:rsidRPr="00CC783B">
        <w:rPr>
          <w:rFonts w:cs="Times New Roman"/>
          <w:lang w:val="en-US"/>
        </w:rPr>
        <w:t xml:space="preserve"> [et al. ] //</w:t>
      </w:r>
      <w:r w:rsidRPr="00DF37FB">
        <w:rPr>
          <w:rFonts w:cs="Times New Roman"/>
          <w:lang w:val="en-US"/>
        </w:rPr>
        <w:t xml:space="preserve"> Exp. </w:t>
      </w:r>
      <w:r w:rsidRPr="00CC783B">
        <w:rPr>
          <w:rFonts w:cs="Times New Roman"/>
        </w:rPr>
        <w:t>Cell Re</w:t>
      </w:r>
      <w:r w:rsidRPr="00CC783B">
        <w:rPr>
          <w:rFonts w:cs="Times New Roman"/>
          <w:lang w:val="en-US"/>
        </w:rPr>
        <w:t>s</w:t>
      </w:r>
      <w:r w:rsidRPr="00CC783B">
        <w:rPr>
          <w:rFonts w:cs="Times New Roman"/>
        </w:rPr>
        <w:t xml:space="preserve">. </w:t>
      </w:r>
      <w:r w:rsidRPr="00CC783B">
        <w:rPr>
          <w:rFonts w:cs="Times New Roman"/>
          <w:lang w:val="en-US"/>
        </w:rPr>
        <w:t xml:space="preserve">– 1980. – Vol. </w:t>
      </w:r>
      <w:r w:rsidRPr="00CC783B">
        <w:rPr>
          <w:rFonts w:cs="Times New Roman"/>
        </w:rPr>
        <w:t>130</w:t>
      </w:r>
      <w:r w:rsidRPr="00CC783B">
        <w:rPr>
          <w:rFonts w:cs="Times New Roman"/>
          <w:lang w:val="en-US"/>
        </w:rPr>
        <w:t xml:space="preserve">. – P. </w:t>
      </w:r>
      <w:r w:rsidRPr="00CC783B">
        <w:rPr>
          <w:rFonts w:cs="Times New Roman"/>
        </w:rPr>
        <w:t xml:space="preserve">119–126.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Nguyen T. H. Nonmelanoma skin cancer / T. H. Nguyen, D. Q. Ho // Curr. Treat. Options Oncol.  </w:t>
      </w:r>
      <w:r w:rsidRPr="00CC783B">
        <w:rPr>
          <w:rStyle w:val="maintextbldleft1"/>
          <w:rFonts w:ascii="Times New Roman" w:hAnsi="Times New Roman" w:cs="Times New Roman"/>
          <w:b w:val="0"/>
          <w:sz w:val="28"/>
          <w:szCs w:val="28"/>
          <w:lang w:val="en-GB"/>
        </w:rPr>
        <w:t xml:space="preserve">− 2002. − Vol. 3, № 3. − P. 193−203.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Nordin P. Curettage − cryosurgery for non−melanoma skin cancer of the e</w:t>
      </w:r>
      <w:r w:rsidRPr="00CC783B">
        <w:rPr>
          <w:rFonts w:cs="Times New Roman"/>
          <w:lang w:val="en-GB"/>
        </w:rPr>
        <w:t>x</w:t>
      </w:r>
      <w:r w:rsidRPr="00CC783B">
        <w:rPr>
          <w:rFonts w:cs="Times New Roman"/>
          <w:lang w:val="en-GB"/>
        </w:rPr>
        <w:t xml:space="preserve">ternal ear : excellent 5−year results / P. Nordin // Br. J. Dermatol.  </w:t>
      </w:r>
      <w:r w:rsidRPr="00CC783B">
        <w:rPr>
          <w:rStyle w:val="maintextbldleft1"/>
          <w:rFonts w:ascii="Times New Roman" w:hAnsi="Times New Roman" w:cs="Times New Roman"/>
          <w:b w:val="0"/>
          <w:sz w:val="28"/>
          <w:szCs w:val="28"/>
          <w:lang w:val="en-GB"/>
        </w:rPr>
        <w:t xml:space="preserve">− 1999. − Vol. 140, № 2. − P. 291−293.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Nordin P. Five−year results of curettage−cryosurgery for 100 consecutive auricular non−melanoma skin cancers / P. Nordin, B. Stenquist// J. Lary</w:t>
      </w:r>
      <w:r w:rsidRPr="00CC783B">
        <w:rPr>
          <w:rFonts w:cs="Times New Roman"/>
          <w:lang w:val="en-GB"/>
        </w:rPr>
        <w:t>n</w:t>
      </w:r>
      <w:r w:rsidRPr="00CC783B">
        <w:rPr>
          <w:rFonts w:cs="Times New Roman"/>
          <w:lang w:val="en-GB"/>
        </w:rPr>
        <w:t xml:space="preserve">gol. Otol. </w:t>
      </w:r>
      <w:r w:rsidRPr="00CC783B">
        <w:rPr>
          <w:rStyle w:val="maintextbldleft1"/>
          <w:rFonts w:ascii="Times New Roman" w:hAnsi="Times New Roman" w:cs="Times New Roman"/>
          <w:b w:val="0"/>
          <w:sz w:val="28"/>
          <w:szCs w:val="28"/>
          <w:lang w:val="en-GB"/>
        </w:rPr>
        <w:t xml:space="preserve">− 2002. − Vol. 116, № 11. − P. 893−898.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DF37FB">
        <w:rPr>
          <w:rFonts w:cs="Times New Roman"/>
          <w:lang w:val="en-US"/>
        </w:rPr>
        <w:t>Normal functional characteristics of cultured human promyelocytic leukemia cells (HL–60) after induction of differentation by dimethyl sulfoxide</w:t>
      </w:r>
      <w:r w:rsidRPr="00CC783B">
        <w:rPr>
          <w:rFonts w:cs="Times New Roman"/>
          <w:lang w:val="en-US"/>
        </w:rPr>
        <w:t xml:space="preserve"> / S. J. </w:t>
      </w:r>
      <w:r w:rsidRPr="00DF37FB">
        <w:rPr>
          <w:rFonts w:cs="Times New Roman"/>
          <w:lang w:val="en-US"/>
        </w:rPr>
        <w:t xml:space="preserve">Collins, </w:t>
      </w:r>
      <w:r w:rsidRPr="00CC783B">
        <w:rPr>
          <w:rFonts w:cs="Times New Roman"/>
          <w:lang w:val="en-US"/>
        </w:rPr>
        <w:t xml:space="preserve">F. W. </w:t>
      </w:r>
      <w:r w:rsidRPr="00DF37FB">
        <w:rPr>
          <w:rFonts w:cs="Times New Roman"/>
          <w:lang w:val="en-US"/>
        </w:rPr>
        <w:t>Ruscetti,</w:t>
      </w:r>
      <w:r w:rsidRPr="00CC783B">
        <w:rPr>
          <w:rFonts w:cs="Times New Roman"/>
          <w:lang w:val="en-US"/>
        </w:rPr>
        <w:t xml:space="preserve"> R. E. </w:t>
      </w:r>
      <w:r w:rsidRPr="00DF37FB">
        <w:rPr>
          <w:rFonts w:cs="Times New Roman"/>
          <w:lang w:val="en-US"/>
        </w:rPr>
        <w:t xml:space="preserve">Gallagher </w:t>
      </w:r>
      <w:r w:rsidRPr="00CC783B">
        <w:rPr>
          <w:rFonts w:cs="Times New Roman"/>
          <w:lang w:val="en-US"/>
        </w:rPr>
        <w:t>[et al. ] //</w:t>
      </w:r>
      <w:r w:rsidRPr="00DF37FB">
        <w:rPr>
          <w:rFonts w:cs="Times New Roman"/>
          <w:lang w:val="en-US"/>
        </w:rPr>
        <w:t xml:space="preserve"> J. Exp. Med. </w:t>
      </w:r>
      <w:r w:rsidRPr="00CC783B">
        <w:rPr>
          <w:rFonts w:cs="Times New Roman"/>
          <w:lang w:val="en-US"/>
        </w:rPr>
        <w:t xml:space="preserve">– 1979. – Vol. </w:t>
      </w:r>
      <w:r w:rsidRPr="00DF37FB">
        <w:rPr>
          <w:rFonts w:cs="Times New Roman"/>
          <w:lang w:val="en-US"/>
        </w:rPr>
        <w:t>149</w:t>
      </w:r>
      <w:r w:rsidRPr="00CC783B">
        <w:rPr>
          <w:rFonts w:cs="Times New Roman"/>
          <w:lang w:val="en-US"/>
        </w:rPr>
        <w:t xml:space="preserve">. – P. </w:t>
      </w:r>
      <w:r w:rsidRPr="00DF37FB">
        <w:rPr>
          <w:rFonts w:cs="Times New Roman"/>
          <w:lang w:val="en-US"/>
        </w:rPr>
        <w:t xml:space="preserve">969–974.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Omar Maiwand </w:t>
      </w:r>
      <w:r w:rsidRPr="00CC783B">
        <w:rPr>
          <w:rFonts w:cs="Times New Roman"/>
        </w:rPr>
        <w:t>М</w:t>
      </w:r>
      <w:r w:rsidRPr="00CC783B">
        <w:rPr>
          <w:rFonts w:cs="Times New Roman"/>
          <w:lang w:val="en-GB"/>
        </w:rPr>
        <w:t xml:space="preserve">. Biological Effects of Cryosurgery / </w:t>
      </w:r>
      <w:r w:rsidRPr="00CC783B">
        <w:rPr>
          <w:rFonts w:cs="Times New Roman"/>
        </w:rPr>
        <w:t>М</w:t>
      </w:r>
      <w:r w:rsidRPr="00CC783B">
        <w:rPr>
          <w:rFonts w:cs="Times New Roman"/>
          <w:lang w:val="en-GB"/>
        </w:rPr>
        <w:t>. Omar Ma</w:t>
      </w:r>
      <w:r w:rsidRPr="00CC783B">
        <w:rPr>
          <w:rFonts w:cs="Times New Roman"/>
          <w:lang w:val="en-GB"/>
        </w:rPr>
        <w:t>i</w:t>
      </w:r>
      <w:r w:rsidRPr="00CC783B">
        <w:rPr>
          <w:rFonts w:cs="Times New Roman"/>
          <w:lang w:val="en-GB"/>
        </w:rPr>
        <w:t xml:space="preserve">wand // International and European congress of cryosurgery. − London, 2003. − P. 11, 27, 71. </w:t>
      </w:r>
    </w:p>
    <w:p w:rsidR="00DF37FB" w:rsidRPr="00CC783B" w:rsidRDefault="00DF37FB" w:rsidP="00F174A5">
      <w:pPr>
        <w:numPr>
          <w:ilvl w:val="0"/>
          <w:numId w:val="27"/>
        </w:numPr>
        <w:tabs>
          <w:tab w:val="clear" w:pos="1041"/>
          <w:tab w:val="left" w:pos="450"/>
          <w:tab w:val="num" w:pos="700"/>
        </w:tabs>
        <w:spacing w:after="0" w:line="360" w:lineRule="auto"/>
        <w:ind w:left="700" w:hanging="700"/>
        <w:jc w:val="both"/>
        <w:rPr>
          <w:rFonts w:cs="Times New Roman"/>
          <w:color w:val="000000"/>
          <w:lang w:val="en-GB"/>
        </w:rPr>
      </w:pPr>
      <w:r w:rsidRPr="00CC783B">
        <w:rPr>
          <w:rFonts w:cs="Times New Roman"/>
          <w:lang w:val="en-GB"/>
        </w:rPr>
        <w:lastRenderedPageBreak/>
        <w:t>Ozyazgan I. Previous injuries or scars as risk factors for the deve</w:t>
      </w:r>
      <w:r w:rsidRPr="00CC783B">
        <w:rPr>
          <w:rFonts w:cs="Times New Roman"/>
          <w:lang w:val="en-GB"/>
        </w:rPr>
        <w:t>l</w:t>
      </w:r>
      <w:r w:rsidRPr="00CC783B">
        <w:rPr>
          <w:rFonts w:cs="Times New Roman"/>
          <w:lang w:val="en-GB"/>
        </w:rPr>
        <w:t xml:space="preserve">opment of basal cell carcinoma / I. Ozyazgan, </w:t>
      </w:r>
      <w:r w:rsidRPr="00CC783B">
        <w:rPr>
          <w:rFonts w:cs="Times New Roman"/>
        </w:rPr>
        <w:t>Е</w:t>
      </w:r>
      <w:r w:rsidRPr="00CC783B">
        <w:rPr>
          <w:rFonts w:cs="Times New Roman"/>
          <w:lang w:val="en-GB"/>
        </w:rPr>
        <w:t>. Konta// Scand. J. Plast. R</w:t>
      </w:r>
      <w:r w:rsidRPr="00CC783B">
        <w:rPr>
          <w:rFonts w:cs="Times New Roman"/>
          <w:lang w:val="en-GB"/>
        </w:rPr>
        <w:t>e</w:t>
      </w:r>
      <w:r w:rsidRPr="00CC783B">
        <w:rPr>
          <w:rFonts w:cs="Times New Roman"/>
          <w:lang w:val="en-GB"/>
        </w:rPr>
        <w:t xml:space="preserve">constR. Surg. Hand. Surg. − 2004. − Vol. 38, № 1. − P. 11−15. </w:t>
      </w:r>
    </w:p>
    <w:p w:rsidR="00DF37FB" w:rsidRPr="00CC783B" w:rsidRDefault="00DF37FB" w:rsidP="00F174A5">
      <w:pPr>
        <w:numPr>
          <w:ilvl w:val="0"/>
          <w:numId w:val="27"/>
        </w:numPr>
        <w:tabs>
          <w:tab w:val="clear" w:pos="1041"/>
          <w:tab w:val="left" w:pos="450"/>
          <w:tab w:val="num" w:pos="700"/>
        </w:tabs>
        <w:spacing w:after="0" w:line="360" w:lineRule="auto"/>
        <w:ind w:left="700" w:hanging="700"/>
        <w:jc w:val="both"/>
        <w:rPr>
          <w:rFonts w:cs="Times New Roman"/>
          <w:color w:val="000000"/>
          <w:lang w:val="en-GB"/>
        </w:rPr>
      </w:pPr>
      <w:r w:rsidRPr="00CC783B">
        <w:rPr>
          <w:rFonts w:cs="Times New Roman"/>
          <w:color w:val="000000"/>
          <w:lang w:val="en-GB"/>
        </w:rPr>
        <w:t>Panizzon R. G. Radiotherapy of skin tumors / R. G. Panizzon // Recent R</w:t>
      </w:r>
      <w:r w:rsidRPr="00CC783B">
        <w:rPr>
          <w:rFonts w:cs="Times New Roman"/>
          <w:color w:val="000000"/>
          <w:lang w:val="en-GB"/>
        </w:rPr>
        <w:t>e</w:t>
      </w:r>
      <w:r w:rsidRPr="00CC783B">
        <w:rPr>
          <w:rFonts w:cs="Times New Roman"/>
          <w:color w:val="000000"/>
          <w:lang w:val="en-GB"/>
        </w:rPr>
        <w:t xml:space="preserve">sults Cancer Res. − 2002. − № 160. − </w:t>
      </w:r>
      <w:r w:rsidRPr="00CC783B">
        <w:rPr>
          <w:rFonts w:cs="Times New Roman"/>
          <w:color w:val="000000"/>
        </w:rPr>
        <w:t>Р</w:t>
      </w:r>
      <w:r w:rsidRPr="00CC783B">
        <w:rPr>
          <w:rFonts w:cs="Times New Roman"/>
          <w:color w:val="000000"/>
          <w:lang w:val="en-GB"/>
        </w:rPr>
        <w:t xml:space="preserve">. 234−239.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Peterson S. R. Inherited bleeding disorders in Dermatologic surgery / S. R. Peterson, A. K. Joseph // Dermatol. Surg. </w:t>
      </w:r>
      <w:r w:rsidRPr="00CC783B">
        <w:rPr>
          <w:rStyle w:val="maintextbldleft1"/>
          <w:rFonts w:ascii="Times New Roman" w:hAnsi="Times New Roman" w:cs="Times New Roman"/>
          <w:b w:val="0"/>
          <w:sz w:val="28"/>
          <w:szCs w:val="28"/>
          <w:lang w:val="en-GB"/>
        </w:rPr>
        <w:t xml:space="preserve">− 2001. − Vol. 27, № 10. − P. 885−889. </w:t>
      </w:r>
    </w:p>
    <w:p w:rsidR="00DF37FB" w:rsidRPr="00CC783B" w:rsidRDefault="00DF37FB" w:rsidP="00F174A5">
      <w:pPr>
        <w:numPr>
          <w:ilvl w:val="0"/>
          <w:numId w:val="27"/>
        </w:numPr>
        <w:tabs>
          <w:tab w:val="clear" w:pos="1041"/>
          <w:tab w:val="left" w:pos="450"/>
          <w:tab w:val="num" w:pos="700"/>
        </w:tabs>
        <w:spacing w:after="0" w:line="360" w:lineRule="auto"/>
        <w:ind w:left="700" w:hanging="700"/>
        <w:jc w:val="both"/>
        <w:rPr>
          <w:rFonts w:cs="Times New Roman"/>
          <w:color w:val="000000"/>
          <w:lang w:val="en-GB"/>
        </w:rPr>
      </w:pPr>
      <w:r w:rsidRPr="00CC783B">
        <w:rPr>
          <w:rFonts w:cs="Times New Roman"/>
          <w:lang w:val="en-GB"/>
        </w:rPr>
        <w:t>Positive margins in basal cell carcinoma : relationship to clinical features and recurrence risk. A retrospective study of 248 patients / E. Nagore, C. Grau, J.  Molinero [et al. ] // J. of the European Academy of Dermatology &amp; Venereo</w:t>
      </w:r>
      <w:r w:rsidRPr="00CC783B">
        <w:rPr>
          <w:rFonts w:cs="Times New Roman"/>
          <w:lang w:val="en-GB"/>
        </w:rPr>
        <w:t>l</w:t>
      </w:r>
      <w:r w:rsidRPr="00CC783B">
        <w:rPr>
          <w:rFonts w:cs="Times New Roman"/>
          <w:lang w:val="en-GB"/>
        </w:rPr>
        <w:t xml:space="preserve">ogy. − 2003. − Vol. 17, № 2. − P. 167−170.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Pulmonary metastasis of basal cell carcinoma of the skin. 3 case reports / P. P. Brega Massone, C. Lequaglie, F. Ferro [et al. ] // Chir. Ital. − 2000. − Vol. 52, № 2. − P. 165−169.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Radiotherapy for basal cell carcinoma. Local control and cosmetic ou</w:t>
      </w:r>
      <w:r w:rsidRPr="00CC783B">
        <w:rPr>
          <w:rFonts w:cs="Times New Roman"/>
          <w:color w:val="000000"/>
          <w:lang w:val="en-GB"/>
        </w:rPr>
        <w:t>t</w:t>
      </w:r>
      <w:r w:rsidRPr="00CC783B">
        <w:rPr>
          <w:rFonts w:cs="Times New Roman"/>
          <w:color w:val="000000"/>
          <w:lang w:val="en-GB"/>
        </w:rPr>
        <w:t>come/ M. H. Seegenschmiedt, S. Oberste−Beulmann, E. Lang [et al. ] // Strahle</w:t>
      </w:r>
      <w:r w:rsidRPr="00CC783B">
        <w:rPr>
          <w:rFonts w:cs="Times New Roman"/>
          <w:color w:val="000000"/>
          <w:lang w:val="en-GB"/>
        </w:rPr>
        <w:t>n</w:t>
      </w:r>
      <w:r w:rsidRPr="00CC783B">
        <w:rPr>
          <w:rFonts w:cs="Times New Roman"/>
          <w:color w:val="000000"/>
          <w:lang w:val="en-GB"/>
        </w:rPr>
        <w:t xml:space="preserve">ther Onkol. − 2001. − Vol. 177, № 5. − P. 240−246.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Radiotherapy for epithelial skin cancer / J. Locke, S. Karimpour, G. Young [et al. ] // Int. J. Radiat. Oncol.  Biol. Phys. − 2001. − Vol. 51, № 3. − P. 748−755.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Radiotherapy of carcinomas of the skin overlying the cartilage of the nose : results in 405 lesions / M. Caccialanza, R. Piccinno, D. Moretti [et al. ] // Eur. J. Dermatol. − 2003. − Vol. 13, № 6. − P. 523. </w:t>
      </w:r>
    </w:p>
    <w:p w:rsidR="00DF37FB" w:rsidRPr="00DF37F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lang w:val="en-US"/>
        </w:rPr>
      </w:pPr>
      <w:r w:rsidRPr="00CC783B">
        <w:rPr>
          <w:rFonts w:cs="Times New Roman"/>
          <w:lang w:val="en-GB"/>
        </w:rPr>
        <w:t>Ramm</w:t>
      </w:r>
      <w:r w:rsidRPr="00DF37FB">
        <w:rPr>
          <w:rFonts w:cs="Times New Roman"/>
          <w:lang w:val="en-US"/>
        </w:rPr>
        <w:t>l</w:t>
      </w:r>
      <w:r w:rsidRPr="00CC783B">
        <w:rPr>
          <w:rFonts w:cs="Times New Roman"/>
          <w:lang w:val="en-GB"/>
        </w:rPr>
        <w:t>er D. H. Biological implications of DMSO based on a review of its chemical properties / D. H. Ramm</w:t>
      </w:r>
      <w:r w:rsidRPr="00DF37FB">
        <w:rPr>
          <w:rFonts w:cs="Times New Roman"/>
          <w:lang w:val="en-US"/>
        </w:rPr>
        <w:t>l</w:t>
      </w:r>
      <w:r w:rsidRPr="00CC783B">
        <w:rPr>
          <w:rFonts w:cs="Times New Roman"/>
          <w:lang w:val="en-GB"/>
        </w:rPr>
        <w:t xml:space="preserve">er, A. Zaffaroni// </w:t>
      </w:r>
      <w:r w:rsidRPr="00DF37FB">
        <w:rPr>
          <w:rFonts w:cs="Times New Roman"/>
          <w:lang w:val="en-US"/>
        </w:rPr>
        <w:t>An</w:t>
      </w:r>
      <w:r w:rsidRPr="00CC783B">
        <w:rPr>
          <w:rFonts w:cs="Times New Roman"/>
          <w:lang w:val="en-US"/>
        </w:rPr>
        <w:t>n</w:t>
      </w:r>
      <w:r w:rsidRPr="00DF37FB">
        <w:rPr>
          <w:rFonts w:cs="Times New Roman"/>
          <w:lang w:val="en-US"/>
        </w:rPr>
        <w:t xml:space="preserve">. N. Y. Acad. Sci. </w:t>
      </w:r>
      <w:r w:rsidRPr="00CC783B">
        <w:rPr>
          <w:rFonts w:cs="Times New Roman"/>
          <w:lang w:val="en-US"/>
        </w:rPr>
        <w:t xml:space="preserve">– 1967. – Vol. </w:t>
      </w:r>
      <w:r w:rsidRPr="00DF37FB">
        <w:rPr>
          <w:rFonts w:cs="Times New Roman"/>
          <w:lang w:val="en-US"/>
        </w:rPr>
        <w:t>141</w:t>
      </w:r>
      <w:r w:rsidRPr="00CC783B">
        <w:rPr>
          <w:rFonts w:cs="Times New Roman"/>
          <w:lang w:val="en-US"/>
        </w:rPr>
        <w:t xml:space="preserve">. – P. </w:t>
      </w:r>
      <w:r w:rsidRPr="00DF37FB">
        <w:rPr>
          <w:rFonts w:cs="Times New Roman"/>
          <w:lang w:val="en-US"/>
        </w:rPr>
        <w:t xml:space="preserve">13–23.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Recurrence rates for treated basal cell carcinoma / M. K. Silverman, A. W. Kopf, C. M. Grin [et al. ] // J. Dermatol.  Surg. Oncol.  − 1991. − № 17. − </w:t>
      </w:r>
      <w:r w:rsidRPr="00CC783B">
        <w:rPr>
          <w:rFonts w:cs="Times New Roman"/>
        </w:rPr>
        <w:t>Р</w:t>
      </w:r>
      <w:r w:rsidRPr="00CC783B">
        <w:rPr>
          <w:rFonts w:cs="Times New Roman"/>
          <w:lang w:val="en-GB"/>
        </w:rPr>
        <w:t xml:space="preserve">. 713.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Reynolds P. L. Treatment of skin malignancies / P. L. Reynolds, S. M. Strayer // J. Fam. Pract. − 2003. − Vol. 52, № 6. − P. 456−464.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Risk factors for incomplete excision of basal cell carcinomas / A. Bog</w:t>
      </w:r>
      <w:r w:rsidRPr="00CC783B">
        <w:rPr>
          <w:rFonts w:cs="Times New Roman"/>
          <w:lang w:val="en-GB"/>
        </w:rPr>
        <w:softHyphen/>
        <w:t xml:space="preserve">danov−Berezovsky, A. D. Cohen, R. Glesinger [et al. ] // Acta Derm. Venereol. </w:t>
      </w:r>
      <w:r w:rsidRPr="00CC783B">
        <w:rPr>
          <w:rStyle w:val="maintextbldleft1"/>
          <w:rFonts w:ascii="Times New Roman" w:hAnsi="Times New Roman" w:cs="Times New Roman"/>
          <w:b w:val="0"/>
          <w:sz w:val="28"/>
          <w:szCs w:val="28"/>
          <w:lang w:val="en-GB"/>
        </w:rPr>
        <w:t xml:space="preserve">− 2004. − Vol. 84, № 1. − P. 44−47.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Risk of another basal cell carcinoma developing after treatment of a basal cell carcinoma / A. Marghoob, A. W. Kopf, R. S. Bart [et al. ] // J. Am. Acad. Dermatol.  − 1993. − Vol. 8, № 22.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Roque Raul Lagarde D. V. M. </w:t>
      </w:r>
      <w:r w:rsidRPr="00DF37FB">
        <w:rPr>
          <w:rFonts w:cs="Times New Roman"/>
          <w:noProof/>
          <w:color w:val="000000"/>
          <w:lang w:val="en-US"/>
        </w:rPr>
        <w:t xml:space="preserve">Cryosurgery </w:t>
      </w:r>
      <w:r w:rsidRPr="00CC783B">
        <w:rPr>
          <w:rFonts w:cs="Times New Roman"/>
          <w:color w:val="000000"/>
          <w:lang w:val="en-GB"/>
        </w:rPr>
        <w:t>and Radiof requency In the treatment of the invasive Feline Nasal Carcinoma / D. V. M. Roque Raul Lagarde /</w:t>
      </w:r>
      <w:r w:rsidRPr="00CC783B">
        <w:rPr>
          <w:rFonts w:cs="Times New Roman"/>
          <w:lang w:val="en-GB"/>
        </w:rPr>
        <w:t>/ European Society Cryosu</w:t>
      </w:r>
      <w:r w:rsidRPr="00CC783B">
        <w:rPr>
          <w:rFonts w:cs="Times New Roman"/>
          <w:lang w:val="en-GB"/>
        </w:rPr>
        <w:t>r</w:t>
      </w:r>
      <w:r w:rsidRPr="00CC783B">
        <w:rPr>
          <w:rFonts w:cs="Times New Roman"/>
          <w:lang w:val="en-GB"/>
        </w:rPr>
        <w:t xml:space="preserve">gery. − 2002. − № 7. − P. 22.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lastRenderedPageBreak/>
        <w:t>Rowe D. E. Prognostic factors for local recurrence, metastasis, and su</w:t>
      </w:r>
      <w:r w:rsidRPr="00CC783B">
        <w:rPr>
          <w:rFonts w:cs="Times New Roman"/>
          <w:lang w:val="en-GB"/>
        </w:rPr>
        <w:t>r</w:t>
      </w:r>
      <w:r w:rsidRPr="00CC783B">
        <w:rPr>
          <w:rFonts w:cs="Times New Roman"/>
          <w:lang w:val="en-GB"/>
        </w:rPr>
        <w:t xml:space="preserve">vival rates in squamous cell carcinoma of the skin, ear, and lip : implications for treatment modality selection / D. E. Rowe, R. J. Carroll, C. L. Day // J. Am. Acad. Dermatol. − 1992. − № 26. − </w:t>
      </w:r>
      <w:r w:rsidRPr="00CC783B">
        <w:rPr>
          <w:rFonts w:cs="Times New Roman"/>
        </w:rPr>
        <w:t>Р</w:t>
      </w:r>
      <w:r w:rsidRPr="00CC783B">
        <w:rPr>
          <w:rFonts w:cs="Times New Roman"/>
          <w:lang w:val="en-GB"/>
        </w:rPr>
        <w:t xml:space="preserve">. 976.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Rubinsky B. Cryosurgery / B. Rubinsky// Annu Rev. Biomed. Eng. − 2000. − № 2. − P. 157 −187.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Sajio Sumida. Intracellular and Extracellular Ice Crystallization and Ph</w:t>
      </w:r>
      <w:r w:rsidRPr="00CC783B">
        <w:rPr>
          <w:rFonts w:cs="Times New Roman"/>
          <w:lang w:val="en-GB"/>
        </w:rPr>
        <w:t>e</w:t>
      </w:r>
      <w:r w:rsidRPr="00CC783B">
        <w:rPr>
          <w:rFonts w:cs="Times New Roman"/>
          <w:lang w:val="en-GB"/>
        </w:rPr>
        <w:t>nomena of Crack Formation at Subzero Temperatures / Sumida. Sajio // I</w:t>
      </w:r>
      <w:r w:rsidRPr="00CC783B">
        <w:rPr>
          <w:rFonts w:cs="Times New Roman"/>
          <w:lang w:val="en-GB"/>
        </w:rPr>
        <w:t>n</w:t>
      </w:r>
      <w:r w:rsidRPr="00CC783B">
        <w:rPr>
          <w:rFonts w:cs="Times New Roman"/>
          <w:lang w:val="en-GB"/>
        </w:rPr>
        <w:t xml:space="preserve">ternational and European congress of cryosurgery. − London, 2003. − P. 14, 19.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Saladi R. N. The causes of skin cancer : A comprehensive r</w:t>
      </w:r>
      <w:r w:rsidRPr="00CC783B">
        <w:rPr>
          <w:rFonts w:cs="Times New Roman"/>
          <w:lang w:val="en-GB"/>
        </w:rPr>
        <w:t>e</w:t>
      </w:r>
      <w:r w:rsidRPr="00CC783B">
        <w:rPr>
          <w:rFonts w:cs="Times New Roman"/>
          <w:lang w:val="en-GB"/>
        </w:rPr>
        <w:t xml:space="preserve">view / R. N. Saladi, A. N. Persaud // Drugs. Today (Barc). − 2005. − Vol. 411, № 1. − </w:t>
      </w:r>
      <w:r w:rsidRPr="00CC783B">
        <w:rPr>
          <w:rFonts w:cs="Times New Roman"/>
        </w:rPr>
        <w:t>Р</w:t>
      </w:r>
      <w:r w:rsidRPr="00CC783B">
        <w:rPr>
          <w:rFonts w:cs="Times New Roman"/>
          <w:lang w:val="en-GB"/>
        </w:rPr>
        <w:t xml:space="preserve">. 37−53.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Salvage treatment of recurrent skin cancer of the midface / F. L. Ampil, C. A. Nathan, T. F. Lian [et al. ] // Am. J. Clin. Oncol.  − 2002. − Vol. 25, № 6. − P. 580−582.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Schanbacher C. F. Postoperative stroke after stopping warfarin for cut</w:t>
      </w:r>
      <w:r w:rsidRPr="00CC783B">
        <w:rPr>
          <w:rFonts w:cs="Times New Roman"/>
          <w:lang w:val="en-GB"/>
        </w:rPr>
        <w:t>a</w:t>
      </w:r>
      <w:r w:rsidRPr="00CC783B">
        <w:rPr>
          <w:rFonts w:cs="Times New Roman"/>
          <w:lang w:val="en-GB"/>
        </w:rPr>
        <w:t xml:space="preserve">neous surgery / C. F. Schanbacher, R. G. Bennett // Dermatol. Surg. </w:t>
      </w:r>
      <w:r w:rsidRPr="00CC783B">
        <w:rPr>
          <w:rStyle w:val="maintextbldleft1"/>
          <w:rFonts w:ascii="Times New Roman" w:hAnsi="Times New Roman" w:cs="Times New Roman"/>
          <w:b w:val="0"/>
          <w:sz w:val="28"/>
          <w:szCs w:val="28"/>
          <w:lang w:val="en-GB"/>
        </w:rPr>
        <w:t xml:space="preserve">− 2000. − Vol. 26, № 8. − P. 785−789.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Schmook T. Current treatment patterns in non−melanoma skin cancer across Europe / T. Schmook, E. Stockfleth// J. Dermatol. of Treat. </w:t>
      </w:r>
      <w:r w:rsidRPr="00CC783B">
        <w:rPr>
          <w:rStyle w:val="maintextbldleft1"/>
          <w:rFonts w:ascii="Times New Roman" w:hAnsi="Times New Roman" w:cs="Times New Roman"/>
          <w:b w:val="0"/>
          <w:sz w:val="28"/>
          <w:szCs w:val="28"/>
          <w:lang w:val="en-GB"/>
        </w:rPr>
        <w:t xml:space="preserve">− 2003. − Vol. 14, № 3. − P. 3−10.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Schwarts G. L. </w:t>
      </w:r>
      <w:r w:rsidRPr="00CC783B">
        <w:rPr>
          <w:rFonts w:cs="Times New Roman"/>
          <w:lang w:val="en-US"/>
        </w:rPr>
        <w:t xml:space="preserve">Asmotic Response of individual cells during freezing / </w:t>
      </w:r>
      <w:r w:rsidRPr="00CC783B">
        <w:rPr>
          <w:rFonts w:cs="Times New Roman"/>
          <w:lang w:val="en-GB"/>
        </w:rPr>
        <w:t>G. L. Schwarts, K. R. Diller</w:t>
      </w:r>
      <w:r w:rsidRPr="00CC783B">
        <w:rPr>
          <w:rFonts w:cs="Times New Roman"/>
          <w:lang w:val="en-US"/>
        </w:rPr>
        <w:t xml:space="preserve"> // Cri</w:t>
      </w:r>
      <w:r w:rsidRPr="00CC783B">
        <w:rPr>
          <w:rFonts w:cs="Times New Roman"/>
          <w:lang w:val="en-US"/>
        </w:rPr>
        <w:t>o</w:t>
      </w:r>
      <w:r w:rsidRPr="00CC783B">
        <w:rPr>
          <w:rFonts w:cs="Times New Roman"/>
          <w:lang w:val="en-US"/>
        </w:rPr>
        <w:t xml:space="preserve">biology. – 1988. – V. 20. – P. 61–77.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sz w:val="28"/>
          <w:szCs w:val="28"/>
          <w:lang w:val="en-GB"/>
        </w:rPr>
      </w:pPr>
      <w:r w:rsidRPr="00DF37FB">
        <w:rPr>
          <w:rFonts w:cs="Times New Roman"/>
          <w:lang w:val="en-US"/>
        </w:rPr>
        <w:t>Setrag A. Zacaria</w:t>
      </w:r>
      <w:r w:rsidRPr="00CC783B">
        <w:rPr>
          <w:rFonts w:cs="Times New Roman"/>
          <w:lang w:val="en-US"/>
        </w:rPr>
        <w:t>n</w:t>
      </w:r>
      <w:r w:rsidRPr="00DF37FB">
        <w:rPr>
          <w:rFonts w:cs="Times New Roman"/>
          <w:lang w:val="en-US"/>
        </w:rPr>
        <w:t>. Cryosurgery for Skin Cancer fnd Cutaneus Di</w:t>
      </w:r>
      <w:r w:rsidRPr="00DF37FB">
        <w:rPr>
          <w:rFonts w:cs="Times New Roman"/>
          <w:lang w:val="en-US"/>
        </w:rPr>
        <w:t>s</w:t>
      </w:r>
      <w:r w:rsidRPr="00DF37FB">
        <w:rPr>
          <w:rFonts w:cs="Times New Roman"/>
          <w:lang w:val="en-US"/>
        </w:rPr>
        <w:t>orde</w:t>
      </w:r>
      <w:r w:rsidRPr="00CC783B">
        <w:rPr>
          <w:rFonts w:cs="Times New Roman"/>
          <w:lang w:val="en-US"/>
        </w:rPr>
        <w:t>s</w:t>
      </w:r>
      <w:r w:rsidRPr="00DF37FB">
        <w:rPr>
          <w:rFonts w:cs="Times New Roman"/>
          <w:lang w:val="en-US"/>
        </w:rPr>
        <w:t xml:space="preserve">. </w:t>
      </w:r>
      <w:r w:rsidRPr="00CC783B">
        <w:rPr>
          <w:rFonts w:cs="Times New Roman"/>
        </w:rPr>
        <w:t>1985</w:t>
      </w:r>
      <w:r w:rsidRPr="00CC783B">
        <w:rPr>
          <w:rFonts w:cs="Times New Roman"/>
          <w:lang w:val="en-US"/>
        </w:rPr>
        <w:t xml:space="preserve">.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Shore R. E. Radiation−induced skin cancer in humans / R. E. Shore // Med. Pediatr. O</w:t>
      </w:r>
      <w:r w:rsidRPr="00CC783B">
        <w:rPr>
          <w:rFonts w:cs="Times New Roman"/>
          <w:color w:val="000000"/>
          <w:lang w:val="en-GB"/>
        </w:rPr>
        <w:t>n</w:t>
      </w:r>
      <w:r w:rsidRPr="00CC783B">
        <w:rPr>
          <w:rFonts w:cs="Times New Roman"/>
          <w:color w:val="000000"/>
          <w:lang w:val="en-GB"/>
        </w:rPr>
        <w:t xml:space="preserve">col.  − 2001. − Vol. 36, № 5. − P. 549−554.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Sinclair R. D. Cryosurgery of malignant and premalignant di</w:t>
      </w:r>
      <w:r w:rsidRPr="00CC783B">
        <w:rPr>
          <w:rFonts w:cs="Times New Roman"/>
          <w:lang w:val="en-GB"/>
        </w:rPr>
        <w:t>s</w:t>
      </w:r>
      <w:r w:rsidRPr="00CC783B">
        <w:rPr>
          <w:rFonts w:cs="Times New Roman"/>
          <w:lang w:val="en-GB"/>
        </w:rPr>
        <w:t>eases of the skin : a simple approach / R. D. Sinclair, R. P. Dawber// Australas. J. De</w:t>
      </w:r>
      <w:r w:rsidRPr="00CC783B">
        <w:rPr>
          <w:rFonts w:cs="Times New Roman"/>
          <w:lang w:val="en-GB"/>
        </w:rPr>
        <w:t>r</w:t>
      </w:r>
      <w:r w:rsidRPr="00CC783B">
        <w:rPr>
          <w:rFonts w:cs="Times New Roman"/>
          <w:lang w:val="en-GB"/>
        </w:rPr>
        <w:t xml:space="preserve">matol. </w:t>
      </w:r>
      <w:r w:rsidRPr="00CC783B">
        <w:rPr>
          <w:rStyle w:val="maintextbldleft1"/>
          <w:rFonts w:ascii="Times New Roman" w:hAnsi="Times New Roman" w:cs="Times New Roman"/>
          <w:b w:val="0"/>
          <w:sz w:val="28"/>
          <w:szCs w:val="28"/>
          <w:lang w:val="en-GB"/>
        </w:rPr>
        <w:t xml:space="preserve">− 1995. − Vol. 36, № 3. − P. 133−142.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Skin cancer after X−ray treatment for scalp ringworm / R. E. Shore, M. Moseson, X. Xue [et al. ] // Radiat. Res. − 2002. − Vol. 157, № 4. − P. 410−418.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Skin cancer and quality of life : assessment with the Dermatol. ogy Life Quality Index / J. SRhee, B. A. Matthews, M. Neuburg [et al. ] // Derm</w:t>
      </w:r>
      <w:r w:rsidRPr="00CC783B">
        <w:rPr>
          <w:rFonts w:cs="Times New Roman"/>
          <w:lang w:val="en-GB"/>
        </w:rPr>
        <w:t>a</w:t>
      </w:r>
      <w:r w:rsidRPr="00CC783B">
        <w:rPr>
          <w:rFonts w:cs="Times New Roman"/>
          <w:lang w:val="en-GB"/>
        </w:rPr>
        <w:t xml:space="preserve">tol. Surg. </w:t>
      </w:r>
      <w:r w:rsidRPr="00CC783B">
        <w:rPr>
          <w:rStyle w:val="maintextbldleft1"/>
          <w:rFonts w:ascii="Times New Roman" w:hAnsi="Times New Roman" w:cs="Times New Roman"/>
          <w:b w:val="0"/>
          <w:sz w:val="28"/>
          <w:szCs w:val="28"/>
          <w:lang w:val="en-GB"/>
        </w:rPr>
        <w:t xml:space="preserve">− 2004. − Vol. 30, № 4. − P. 525−529.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Skin cancer screening campaign in the German speaking Community of Be</w:t>
      </w:r>
      <w:r w:rsidRPr="00CC783B">
        <w:rPr>
          <w:rFonts w:cs="Times New Roman"/>
          <w:lang w:val="en-GB"/>
        </w:rPr>
        <w:t>l</w:t>
      </w:r>
      <w:r w:rsidRPr="00CC783B">
        <w:rPr>
          <w:rFonts w:cs="Times New Roman"/>
          <w:lang w:val="en-GB"/>
        </w:rPr>
        <w:t xml:space="preserve">gium / </w:t>
      </w:r>
      <w:r w:rsidRPr="00CC783B">
        <w:rPr>
          <w:rFonts w:cs="Times New Roman"/>
          <w:color w:val="000000"/>
          <w:lang w:val="en-GB"/>
        </w:rPr>
        <w:t xml:space="preserve">A. F. Nikkels, N. Nikkels−Tassoudji, E. Jerusalem−Noury [et al. ] // </w:t>
      </w:r>
      <w:r w:rsidRPr="00CC783B">
        <w:rPr>
          <w:rFonts w:cs="Times New Roman"/>
          <w:lang w:val="en-GB"/>
        </w:rPr>
        <w:t xml:space="preserve">Acta. Clin. Belg. − 2004. − Vol. 59, № 4. − P. 194−198.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Skin tumors in patients aged 90 years and older / J. C. Pascual, I. Beli</w:t>
      </w:r>
      <w:r w:rsidRPr="00CC783B">
        <w:rPr>
          <w:rFonts w:cs="Times New Roman"/>
          <w:lang w:val="en-GB"/>
        </w:rPr>
        <w:t>n</w:t>
      </w:r>
      <w:r w:rsidRPr="00CC783B">
        <w:rPr>
          <w:rFonts w:cs="Times New Roman"/>
          <w:lang w:val="en-GB"/>
        </w:rPr>
        <w:t xml:space="preserve">chon, J. M. Ramos [et al. ] // Dermatol. Surg. </w:t>
      </w:r>
      <w:r w:rsidRPr="00CC783B">
        <w:rPr>
          <w:rStyle w:val="maintextbldleft1"/>
          <w:rFonts w:ascii="Times New Roman" w:hAnsi="Times New Roman" w:cs="Times New Roman"/>
          <w:b w:val="0"/>
          <w:sz w:val="28"/>
          <w:szCs w:val="28"/>
          <w:lang w:val="en-GB"/>
        </w:rPr>
        <w:t xml:space="preserve">− 2004. − Vol. 30, № 7. − P. 1017− 1020.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lastRenderedPageBreak/>
        <w:t xml:space="preserve">Soehnge H. Mechanisms of induction of skin cancer by UV radiation / H. Soehnge, A. Ouhtit, O. N. Ananthaswamy // Front. Biosci. − 1997. − № 2. − P. 538−551.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Spencer J. M. Cryosurgery for skin cancer / J. M. Spencer // Dermatol. Surg. − 2004. − Vol. 30, № 9. − P. 1269.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Spiller W. F. Cryosurgery and adjuvant surgical techiques for cutaneous ca</w:t>
      </w:r>
      <w:r w:rsidRPr="00CC783B">
        <w:rPr>
          <w:rFonts w:cs="Times New Roman"/>
          <w:lang w:val="en-GB"/>
        </w:rPr>
        <w:t>r</w:t>
      </w:r>
      <w:r w:rsidRPr="00CC783B">
        <w:rPr>
          <w:rFonts w:cs="Times New Roman"/>
          <w:lang w:val="en-GB"/>
        </w:rPr>
        <w:t>cinomas / W. F. Spiller, R. W. Spiller / In : S. A. Zacarian, C. V. Louis, C. O. Mosby // Cryosur</w:t>
      </w:r>
      <w:r w:rsidRPr="00CC783B">
        <w:rPr>
          <w:rFonts w:cs="Times New Roman"/>
          <w:lang w:val="en-GB"/>
        </w:rPr>
        <w:softHyphen/>
        <w:t>gery for Skin Cancer and Cutaneous and Cutan</w:t>
      </w:r>
      <w:r w:rsidRPr="00CC783B">
        <w:rPr>
          <w:rFonts w:cs="Times New Roman"/>
          <w:lang w:val="en-GB"/>
        </w:rPr>
        <w:t>e</w:t>
      </w:r>
      <w:r w:rsidRPr="00CC783B">
        <w:rPr>
          <w:rFonts w:cs="Times New Roman"/>
          <w:lang w:val="en-GB"/>
        </w:rPr>
        <w:t>ous Diso</w:t>
      </w:r>
      <w:r w:rsidRPr="00CC783B">
        <w:rPr>
          <w:rFonts w:cs="Times New Roman"/>
          <w:lang w:val="en-GB"/>
        </w:rPr>
        <w:t>r</w:t>
      </w:r>
      <w:r w:rsidRPr="00CC783B">
        <w:rPr>
          <w:rFonts w:cs="Times New Roman"/>
          <w:lang w:val="en-GB"/>
        </w:rPr>
        <w:t xml:space="preserve">ders. − 1985. − P. 187–198.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Spiller W. F. Treatment of basal–cell carcinomas by a combination of curr</w:t>
      </w:r>
      <w:r w:rsidRPr="00CC783B">
        <w:rPr>
          <w:rFonts w:cs="Times New Roman"/>
          <w:lang w:val="en-GB"/>
        </w:rPr>
        <w:t>e</w:t>
      </w:r>
      <w:r w:rsidRPr="00CC783B">
        <w:rPr>
          <w:rFonts w:cs="Times New Roman"/>
          <w:lang w:val="en-GB"/>
        </w:rPr>
        <w:t>tage and cryosurgery / W. F. Spiller, R. W. Spiller // J. Dermatol. Surg O</w:t>
      </w:r>
      <w:r w:rsidRPr="00CC783B">
        <w:rPr>
          <w:rFonts w:cs="Times New Roman"/>
          <w:lang w:val="en-GB"/>
        </w:rPr>
        <w:t>n</w:t>
      </w:r>
      <w:r w:rsidRPr="00CC783B">
        <w:rPr>
          <w:rFonts w:cs="Times New Roman"/>
          <w:lang w:val="en-GB"/>
        </w:rPr>
        <w:t xml:space="preserve">col.  − 1977. − № 3. − P. 443–447.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Spraul C. W. Clinical and histologic features of 141 primary basal cell carc</w:t>
      </w:r>
      <w:r w:rsidRPr="00CC783B">
        <w:rPr>
          <w:rFonts w:cs="Times New Roman"/>
          <w:lang w:val="en-GB"/>
        </w:rPr>
        <w:t>i</w:t>
      </w:r>
      <w:r w:rsidRPr="00CC783B">
        <w:rPr>
          <w:rFonts w:cs="Times New Roman"/>
          <w:lang w:val="en-GB"/>
        </w:rPr>
        <w:t>nomas of the periocular region and their rate of recurrence after surgical e</w:t>
      </w:r>
      <w:r w:rsidRPr="00CC783B">
        <w:rPr>
          <w:rFonts w:cs="Times New Roman"/>
          <w:lang w:val="en-GB"/>
        </w:rPr>
        <w:t>x</w:t>
      </w:r>
      <w:r w:rsidRPr="00CC783B">
        <w:rPr>
          <w:rFonts w:cs="Times New Roman"/>
          <w:lang w:val="en-GB"/>
        </w:rPr>
        <w:t>cision / C. W. Spraul, W. M. Ahr, G. K. Lang // Klin. Monatsbl. Auge</w:t>
      </w:r>
      <w:r w:rsidRPr="00CC783B">
        <w:rPr>
          <w:rFonts w:cs="Times New Roman"/>
          <w:lang w:val="en-GB"/>
        </w:rPr>
        <w:t>n</w:t>
      </w:r>
      <w:r w:rsidRPr="00CC783B">
        <w:rPr>
          <w:rFonts w:cs="Times New Roman"/>
          <w:lang w:val="en-GB"/>
        </w:rPr>
        <w:t xml:space="preserve">heilkd. </w:t>
      </w:r>
      <w:r w:rsidRPr="00CC783B">
        <w:rPr>
          <w:rStyle w:val="maintextbldleft1"/>
          <w:rFonts w:ascii="Times New Roman" w:hAnsi="Times New Roman" w:cs="Times New Roman"/>
          <w:b w:val="0"/>
          <w:sz w:val="28"/>
          <w:szCs w:val="28"/>
          <w:lang w:val="en-GB"/>
        </w:rPr>
        <w:t xml:space="preserve">− 2000. − Vol. 217, № 4. − P. 207−214.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 xml:space="preserve">Squamous cell carcinoma of the eyelids / M. J. Donaldson, T. J. Sullivan, K. J. Whitehead [et al. ] // Br. J. Ophthalmol. − 2002. − Vol. 86, № 10. − P. 1161−1165.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Staged operations for basal cell carcinoma of the face / B. Niederhagen, J. J. von Lindern, S. Berge [et al. ] // Br. J. Oral. Maxillofac Surg. </w:t>
      </w:r>
      <w:r w:rsidRPr="00CC783B">
        <w:rPr>
          <w:rStyle w:val="maintextbldleft1"/>
          <w:rFonts w:ascii="Times New Roman" w:hAnsi="Times New Roman" w:cs="Times New Roman"/>
          <w:b w:val="0"/>
          <w:sz w:val="28"/>
          <w:szCs w:val="28"/>
          <w:lang w:val="en-GB"/>
        </w:rPr>
        <w:t xml:space="preserve">− 2000. − Vol. 38, № 5. − P. 477−479.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Stockfleth E. New treatment modalities for basal cell carcinoma / E. Stoc</w:t>
      </w:r>
      <w:r w:rsidRPr="00CC783B">
        <w:rPr>
          <w:rFonts w:cs="Times New Roman"/>
          <w:lang w:val="en-GB"/>
        </w:rPr>
        <w:t>k</w:t>
      </w:r>
      <w:r w:rsidRPr="00CC783B">
        <w:rPr>
          <w:rFonts w:cs="Times New Roman"/>
          <w:lang w:val="en-GB"/>
        </w:rPr>
        <w:t xml:space="preserve">fleth, W. Sterry // Recent Results Cancer Res. − 2002. − № 160. − P. 259−268.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Stulberg D. L. Diagnosis and treatment of basal cell and squamous cell ca</w:t>
      </w:r>
      <w:r w:rsidRPr="00CC783B">
        <w:rPr>
          <w:rFonts w:cs="Times New Roman"/>
          <w:lang w:val="en-GB"/>
        </w:rPr>
        <w:t>r</w:t>
      </w:r>
      <w:r w:rsidRPr="00CC783B">
        <w:rPr>
          <w:rFonts w:cs="Times New Roman"/>
          <w:lang w:val="en-GB"/>
        </w:rPr>
        <w:t>cinomas / D. L. Stulberg, B. Crandell, R. S. Fawcett // Am. Fam. Phys</w:t>
      </w:r>
      <w:r w:rsidRPr="00CC783B">
        <w:rPr>
          <w:rFonts w:cs="Times New Roman"/>
          <w:lang w:val="en-GB"/>
        </w:rPr>
        <w:t>i</w:t>
      </w:r>
      <w:r w:rsidRPr="00CC783B">
        <w:rPr>
          <w:rFonts w:cs="Times New Roman"/>
          <w:lang w:val="en-GB"/>
        </w:rPr>
        <w:t xml:space="preserve">cian. − 2004. − Vol. 70, № 8. − P. 1481−1488.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Superficial radiotherapy for patients with basal cell carcinoma : recu</w:t>
      </w:r>
      <w:r w:rsidRPr="00CC783B">
        <w:rPr>
          <w:rFonts w:cs="Times New Roman"/>
          <w:color w:val="000000"/>
          <w:lang w:val="en-GB"/>
        </w:rPr>
        <w:t>r</w:t>
      </w:r>
      <w:r w:rsidRPr="00CC783B">
        <w:rPr>
          <w:rFonts w:cs="Times New Roman"/>
          <w:color w:val="000000"/>
          <w:lang w:val="en-GB"/>
        </w:rPr>
        <w:t>rence rates, histologic subtypes, and expression of p53 and Bcl−2 / B. Zagro</w:t>
      </w:r>
      <w:r w:rsidRPr="00CC783B">
        <w:rPr>
          <w:rFonts w:cs="Times New Roman"/>
          <w:color w:val="000000"/>
          <w:lang w:val="en-GB"/>
        </w:rPr>
        <w:t>d</w:t>
      </w:r>
      <w:r w:rsidRPr="00CC783B">
        <w:rPr>
          <w:rFonts w:cs="Times New Roman"/>
          <w:color w:val="000000"/>
          <w:lang w:val="en-GB"/>
        </w:rPr>
        <w:t xml:space="preserve">nik, W. Kempf, B. Seifert [et al. ] // Cancer. − 2003. − Vol. 98, № 12. − P. 2708−2714.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 Surgical treatment of basal cell carcinoma / P. Helsing, P. Kramer, A. Haugstvedt [et al. ] // Tidsskr. Nor. Laegeforen. − 2004. − Vol. 124, № 21. − P. 2740−2742.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Synthesis of sialoglycoconjugates during dimethyl sulfoxide – induced erythrodifferentiation of Friend Leukemia cells /</w:t>
      </w:r>
      <w:r w:rsidRPr="00CC783B">
        <w:rPr>
          <w:rFonts w:cs="Times New Roman"/>
          <w:lang w:val="en-US"/>
        </w:rPr>
        <w:t xml:space="preserve"> </w:t>
      </w:r>
      <w:r w:rsidRPr="00DF37FB">
        <w:rPr>
          <w:rFonts w:cs="Times New Roman"/>
          <w:lang w:val="en-US"/>
        </w:rPr>
        <w:t xml:space="preserve">A. E. Brown, E. L. Schwartz, R. N. Dreyer </w:t>
      </w:r>
      <w:r w:rsidRPr="00CC783B">
        <w:rPr>
          <w:rFonts w:cs="Times New Roman"/>
          <w:lang w:val="en-US"/>
        </w:rPr>
        <w:t xml:space="preserve">[et al. ] </w:t>
      </w:r>
      <w:r w:rsidRPr="00DF37FB">
        <w:rPr>
          <w:rFonts w:cs="Times New Roman"/>
          <w:lang w:val="en-US"/>
        </w:rPr>
        <w:t xml:space="preserve">// Biochem. </w:t>
      </w:r>
      <w:r w:rsidRPr="00CC783B">
        <w:rPr>
          <w:rFonts w:cs="Times New Roman"/>
        </w:rPr>
        <w:t>Biophy</w:t>
      </w:r>
      <w:r w:rsidRPr="00CC783B">
        <w:rPr>
          <w:rFonts w:cs="Times New Roman"/>
          <w:lang w:val="en-US"/>
        </w:rPr>
        <w:t>s</w:t>
      </w:r>
      <w:r w:rsidRPr="00CC783B">
        <w:rPr>
          <w:rFonts w:cs="Times New Roman"/>
        </w:rPr>
        <w:t xml:space="preserve">. </w:t>
      </w:r>
      <w:r w:rsidRPr="00CC783B">
        <w:rPr>
          <w:rFonts w:cs="Times New Roman"/>
          <w:lang w:val="en-US"/>
        </w:rPr>
        <w:t xml:space="preserve">– 1982. – Vol. </w:t>
      </w:r>
      <w:r w:rsidRPr="00CC783B">
        <w:rPr>
          <w:rFonts w:cs="Times New Roman"/>
        </w:rPr>
        <w:t>717</w:t>
      </w:r>
      <w:r w:rsidRPr="00CC783B">
        <w:rPr>
          <w:rFonts w:cs="Times New Roman"/>
          <w:lang w:val="en-US"/>
        </w:rPr>
        <w:t xml:space="preserve">. – P. </w:t>
      </w:r>
      <w:r w:rsidRPr="00CC783B">
        <w:rPr>
          <w:rFonts w:cs="Times New Roman"/>
        </w:rPr>
        <w:t xml:space="preserve">217–225.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Terminal differentiation of human promyelocytic leukemia cells induced in dimethyl sulfoxide and other polar compounds</w:t>
      </w:r>
      <w:r w:rsidRPr="00CC783B">
        <w:rPr>
          <w:rFonts w:cs="Times New Roman"/>
          <w:lang w:val="en-US"/>
        </w:rPr>
        <w:t xml:space="preserve"> / S. J. </w:t>
      </w:r>
      <w:r w:rsidRPr="00DF37FB">
        <w:rPr>
          <w:rFonts w:cs="Times New Roman"/>
          <w:lang w:val="en-US"/>
        </w:rPr>
        <w:t xml:space="preserve">Collins, </w:t>
      </w:r>
      <w:r w:rsidRPr="00CC783B">
        <w:rPr>
          <w:rFonts w:cs="Times New Roman"/>
          <w:lang w:val="en-US"/>
        </w:rPr>
        <w:t xml:space="preserve">F. W. </w:t>
      </w:r>
      <w:r w:rsidRPr="00DF37FB">
        <w:rPr>
          <w:rFonts w:cs="Times New Roman"/>
          <w:lang w:val="en-US"/>
        </w:rPr>
        <w:t xml:space="preserve">Ruscetti, </w:t>
      </w:r>
      <w:r w:rsidRPr="00CC783B">
        <w:rPr>
          <w:rFonts w:cs="Times New Roman"/>
          <w:lang w:val="en-US"/>
        </w:rPr>
        <w:t xml:space="preserve">R. E. </w:t>
      </w:r>
      <w:r w:rsidRPr="00DF37FB">
        <w:rPr>
          <w:rFonts w:cs="Times New Roman"/>
          <w:lang w:val="en-US"/>
        </w:rPr>
        <w:t xml:space="preserve">Gallagher </w:t>
      </w:r>
      <w:r w:rsidRPr="00CC783B">
        <w:rPr>
          <w:rFonts w:cs="Times New Roman"/>
          <w:lang w:val="en-US"/>
        </w:rPr>
        <w:t>[et al. ] //</w:t>
      </w:r>
      <w:r w:rsidRPr="00DF37FB">
        <w:rPr>
          <w:rFonts w:cs="Times New Roman"/>
          <w:lang w:val="en-US"/>
        </w:rPr>
        <w:t xml:space="preserve"> Proc. </w:t>
      </w:r>
      <w:r w:rsidRPr="00CC783B">
        <w:rPr>
          <w:rFonts w:cs="Times New Roman"/>
        </w:rPr>
        <w:t>Nat</w:t>
      </w:r>
      <w:r w:rsidRPr="00CC783B">
        <w:rPr>
          <w:rFonts w:cs="Times New Roman"/>
          <w:lang w:val="en-US"/>
        </w:rPr>
        <w:t>l</w:t>
      </w:r>
      <w:r w:rsidRPr="00CC783B">
        <w:rPr>
          <w:rFonts w:cs="Times New Roman"/>
        </w:rPr>
        <w:t>. Acad. Sci. USA</w:t>
      </w:r>
      <w:r w:rsidRPr="00CC783B">
        <w:rPr>
          <w:rFonts w:cs="Times New Roman"/>
          <w:lang w:val="en-US"/>
        </w:rPr>
        <w:t xml:space="preserve">. – 1978. – Vol. </w:t>
      </w:r>
      <w:r w:rsidRPr="00CC783B">
        <w:rPr>
          <w:rFonts w:cs="Times New Roman"/>
        </w:rPr>
        <w:t>75</w:t>
      </w:r>
      <w:r w:rsidRPr="00CC783B">
        <w:rPr>
          <w:rFonts w:cs="Times New Roman"/>
          <w:lang w:val="en-US"/>
        </w:rPr>
        <w:t xml:space="preserve">. – P. </w:t>
      </w:r>
      <w:r w:rsidRPr="00CC783B">
        <w:rPr>
          <w:rFonts w:cs="Times New Roman"/>
        </w:rPr>
        <w:t xml:space="preserve">2458–2462. </w:t>
      </w:r>
    </w:p>
    <w:p w:rsidR="00DF37FB" w:rsidRPr="00CC783B" w:rsidRDefault="00DF37FB" w:rsidP="00F174A5">
      <w:pPr>
        <w:widowControl w:val="0"/>
        <w:numPr>
          <w:ilvl w:val="0"/>
          <w:numId w:val="27"/>
        </w:numPr>
        <w:tabs>
          <w:tab w:val="clear" w:pos="1041"/>
          <w:tab w:val="num" w:pos="700"/>
        </w:tabs>
        <w:autoSpaceDE w:val="0"/>
        <w:autoSpaceDN w:val="0"/>
        <w:adjustRightInd w:val="0"/>
        <w:spacing w:after="0" w:line="360" w:lineRule="auto"/>
        <w:ind w:left="700" w:hanging="700"/>
        <w:jc w:val="both"/>
        <w:rPr>
          <w:rFonts w:cs="Times New Roman"/>
        </w:rPr>
      </w:pPr>
      <w:r w:rsidRPr="00DF37FB">
        <w:rPr>
          <w:rFonts w:cs="Times New Roman"/>
          <w:lang w:val="en-US"/>
        </w:rPr>
        <w:t>The appearance of phospholipase and cyclo–oxygenase activities in the human promyelocytic leukemia cell line HL–60 during dimethyl sulfoxide – induced differentiation</w:t>
      </w:r>
      <w:r w:rsidRPr="00CC783B">
        <w:rPr>
          <w:rFonts w:cs="Times New Roman"/>
          <w:lang w:val="en-US"/>
        </w:rPr>
        <w:t xml:space="preserve"> / R. W. </w:t>
      </w:r>
      <w:r w:rsidRPr="00DF37FB">
        <w:rPr>
          <w:rFonts w:cs="Times New Roman"/>
          <w:lang w:val="en-US"/>
        </w:rPr>
        <w:t xml:space="preserve">Bonder, </w:t>
      </w:r>
      <w:r w:rsidRPr="00CC783B">
        <w:rPr>
          <w:rFonts w:cs="Times New Roman"/>
          <w:lang w:val="en-US"/>
        </w:rPr>
        <w:t xml:space="preserve">M. I. </w:t>
      </w:r>
      <w:r w:rsidRPr="00DF37FB">
        <w:rPr>
          <w:rFonts w:cs="Times New Roman"/>
          <w:lang w:val="en-US"/>
        </w:rPr>
        <w:t xml:space="preserve">Siegel, </w:t>
      </w:r>
      <w:r w:rsidRPr="00CC783B">
        <w:rPr>
          <w:rFonts w:cs="Times New Roman"/>
          <w:lang w:val="en-US"/>
        </w:rPr>
        <w:t xml:space="preserve">R. T. </w:t>
      </w:r>
      <w:r w:rsidRPr="00DF37FB">
        <w:rPr>
          <w:rFonts w:cs="Times New Roman"/>
          <w:lang w:val="en-US"/>
        </w:rPr>
        <w:t xml:space="preserve">McConnell </w:t>
      </w:r>
      <w:r w:rsidRPr="00CC783B">
        <w:rPr>
          <w:rFonts w:cs="Times New Roman"/>
          <w:lang w:val="en-US"/>
        </w:rPr>
        <w:t xml:space="preserve">[et al. ] // </w:t>
      </w:r>
      <w:r w:rsidRPr="00DF37FB">
        <w:rPr>
          <w:rFonts w:cs="Times New Roman"/>
          <w:lang w:val="en-US"/>
        </w:rPr>
        <w:t xml:space="preserve">Biochem. </w:t>
      </w:r>
      <w:r w:rsidRPr="00CC783B">
        <w:rPr>
          <w:rFonts w:cs="Times New Roman"/>
        </w:rPr>
        <w:t>Biophy</w:t>
      </w:r>
      <w:r w:rsidRPr="00CC783B">
        <w:rPr>
          <w:rFonts w:cs="Times New Roman"/>
          <w:lang w:val="en-US"/>
        </w:rPr>
        <w:t>s</w:t>
      </w:r>
      <w:r w:rsidRPr="00CC783B">
        <w:rPr>
          <w:rFonts w:cs="Times New Roman"/>
        </w:rPr>
        <w:t>. Res Commu</w:t>
      </w:r>
      <w:r w:rsidRPr="00CC783B">
        <w:rPr>
          <w:rFonts w:cs="Times New Roman"/>
          <w:lang w:val="en-US"/>
        </w:rPr>
        <w:t>n</w:t>
      </w:r>
      <w:r w:rsidRPr="00CC783B">
        <w:rPr>
          <w:rFonts w:cs="Times New Roman"/>
        </w:rPr>
        <w:t xml:space="preserve">. </w:t>
      </w:r>
      <w:r w:rsidRPr="00CC783B">
        <w:rPr>
          <w:rFonts w:cs="Times New Roman"/>
          <w:lang w:val="en-US"/>
        </w:rPr>
        <w:t xml:space="preserve">– 1981. – Vol. </w:t>
      </w:r>
      <w:r w:rsidRPr="00CC783B">
        <w:rPr>
          <w:rFonts w:cs="Times New Roman"/>
        </w:rPr>
        <w:t>98</w:t>
      </w:r>
      <w:r w:rsidRPr="00CC783B">
        <w:rPr>
          <w:rFonts w:cs="Times New Roman"/>
          <w:lang w:val="en-US"/>
        </w:rPr>
        <w:t xml:space="preserve">. – P. </w:t>
      </w:r>
      <w:r w:rsidRPr="00CC783B">
        <w:rPr>
          <w:rFonts w:cs="Times New Roman"/>
        </w:rPr>
        <w:t xml:space="preserve">614–620.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lastRenderedPageBreak/>
        <w:t>The</w:t>
      </w:r>
      <w:r w:rsidRPr="00DF37FB">
        <w:rPr>
          <w:rFonts w:cs="Times New Roman"/>
          <w:lang w:val="en-US"/>
        </w:rPr>
        <w:t xml:space="preserve"> </w:t>
      </w:r>
      <w:r w:rsidRPr="00CC783B">
        <w:rPr>
          <w:rFonts w:cs="Times New Roman"/>
          <w:lang w:val="en-GB"/>
        </w:rPr>
        <w:t>treatment</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basal</w:t>
      </w:r>
      <w:r w:rsidRPr="00DF37FB">
        <w:rPr>
          <w:rFonts w:cs="Times New Roman"/>
          <w:lang w:val="en-US"/>
        </w:rPr>
        <w:t xml:space="preserve"> </w:t>
      </w:r>
      <w:r w:rsidRPr="00CC783B">
        <w:rPr>
          <w:rFonts w:cs="Times New Roman"/>
          <w:lang w:val="en-GB"/>
        </w:rPr>
        <w:t>cell</w:t>
      </w:r>
      <w:r w:rsidRPr="00DF37FB">
        <w:rPr>
          <w:rFonts w:cs="Times New Roman"/>
          <w:lang w:val="en-US"/>
        </w:rPr>
        <w:t xml:space="preserve"> </w:t>
      </w:r>
      <w:r w:rsidRPr="00CC783B">
        <w:rPr>
          <w:rFonts w:cs="Times New Roman"/>
          <w:lang w:val="en-GB"/>
        </w:rPr>
        <w:t>carcinoma</w:t>
      </w:r>
      <w:r w:rsidRPr="00DF37FB">
        <w:rPr>
          <w:rFonts w:cs="Times New Roman"/>
          <w:lang w:val="en-US"/>
        </w:rPr>
        <w:t xml:space="preserve"> </w:t>
      </w:r>
      <w:r w:rsidRPr="00CC783B">
        <w:rPr>
          <w:rFonts w:cs="Times New Roman"/>
          <w:lang w:val="en-GB"/>
        </w:rPr>
        <w:t>patients</w:t>
      </w:r>
      <w:r w:rsidRPr="00DF37FB">
        <w:rPr>
          <w:rFonts w:cs="Times New Roman"/>
          <w:lang w:val="en-US"/>
        </w:rPr>
        <w:t xml:space="preserve"> </w:t>
      </w:r>
      <w:r w:rsidRPr="00CC783B">
        <w:rPr>
          <w:rFonts w:cs="Times New Roman"/>
          <w:lang w:val="en-GB"/>
        </w:rPr>
        <w:t>by</w:t>
      </w:r>
      <w:r w:rsidRPr="00DF37FB">
        <w:rPr>
          <w:rFonts w:cs="Times New Roman"/>
          <w:lang w:val="en-US"/>
        </w:rPr>
        <w:t xml:space="preserve"> </w:t>
      </w:r>
      <w:r w:rsidRPr="00CC783B">
        <w:rPr>
          <w:rFonts w:cs="Times New Roman"/>
          <w:lang w:val="en-GB"/>
        </w:rPr>
        <w:t>Dermatol</w:t>
      </w:r>
      <w:r w:rsidRPr="00DF37FB">
        <w:rPr>
          <w:rFonts w:cs="Times New Roman"/>
          <w:lang w:val="en-US"/>
        </w:rPr>
        <w:t xml:space="preserve">. </w:t>
      </w:r>
      <w:r w:rsidRPr="00CC783B">
        <w:rPr>
          <w:rFonts w:cs="Times New Roman"/>
          <w:lang w:val="en-GB"/>
        </w:rPr>
        <w:t>ogists</w:t>
      </w:r>
      <w:r w:rsidRPr="00DF37FB">
        <w:rPr>
          <w:rFonts w:cs="Times New Roman"/>
          <w:lang w:val="en-US"/>
        </w:rPr>
        <w:t xml:space="preserve"> </w:t>
      </w:r>
      <w:r w:rsidRPr="00CC783B">
        <w:rPr>
          <w:rFonts w:cs="Times New Roman"/>
          <w:lang w:val="en-GB"/>
        </w:rPr>
        <w:t>in</w:t>
      </w:r>
      <w:r w:rsidRPr="00DF37FB">
        <w:rPr>
          <w:rFonts w:cs="Times New Roman"/>
          <w:lang w:val="en-US"/>
        </w:rPr>
        <w:t xml:space="preserve"> </w:t>
      </w:r>
      <w:r w:rsidRPr="00CC783B">
        <w:rPr>
          <w:rFonts w:cs="Times New Roman"/>
          <w:lang w:val="en-GB"/>
        </w:rPr>
        <w:t>Nethe</w:t>
      </w:r>
      <w:r w:rsidRPr="00CC783B">
        <w:rPr>
          <w:rFonts w:cs="Times New Roman"/>
          <w:lang w:val="en-GB"/>
        </w:rPr>
        <w:t>r</w:t>
      </w:r>
      <w:r w:rsidRPr="00CC783B">
        <w:rPr>
          <w:rFonts w:cs="Times New Roman"/>
          <w:lang w:val="en-GB"/>
        </w:rPr>
        <w:t>land</w:t>
      </w:r>
      <w:r w:rsidRPr="00DF37FB">
        <w:rPr>
          <w:rFonts w:cs="Times New Roman"/>
          <w:lang w:val="en-US"/>
        </w:rPr>
        <w:t xml:space="preserve"> / </w:t>
      </w:r>
      <w:r w:rsidRPr="00CC783B">
        <w:rPr>
          <w:rFonts w:cs="Times New Roman"/>
          <w:lang w:val="en-GB"/>
        </w:rPr>
        <w:t>M</w:t>
      </w:r>
      <w:r w:rsidRPr="00DF37FB">
        <w:rPr>
          <w:rFonts w:cs="Times New Roman"/>
          <w:lang w:val="en-US"/>
        </w:rPr>
        <w:t xml:space="preserve">. </w:t>
      </w:r>
      <w:r w:rsidRPr="00CC783B">
        <w:rPr>
          <w:rFonts w:cs="Times New Roman"/>
          <w:lang w:val="en-GB"/>
        </w:rPr>
        <w:t>R</w:t>
      </w:r>
      <w:r w:rsidRPr="00DF37FB">
        <w:rPr>
          <w:rFonts w:cs="Times New Roman"/>
          <w:lang w:val="en-US"/>
        </w:rPr>
        <w:t xml:space="preserve">. </w:t>
      </w:r>
      <w:r w:rsidRPr="00CC783B">
        <w:rPr>
          <w:rFonts w:cs="Times New Roman"/>
          <w:lang w:val="en-GB"/>
        </w:rPr>
        <w:t>Thissen</w:t>
      </w:r>
      <w:r w:rsidRPr="00DF37FB">
        <w:rPr>
          <w:rFonts w:cs="Times New Roman"/>
          <w:lang w:val="en-US"/>
        </w:rPr>
        <w:t xml:space="preserve">, </w:t>
      </w:r>
      <w:r w:rsidRPr="00CC783B">
        <w:rPr>
          <w:rFonts w:cs="Times New Roman"/>
          <w:lang w:val="en-GB"/>
        </w:rPr>
        <w:t>H</w:t>
      </w:r>
      <w:r w:rsidRPr="00DF37FB">
        <w:rPr>
          <w:rFonts w:cs="Times New Roman"/>
          <w:lang w:val="en-US"/>
        </w:rPr>
        <w:t xml:space="preserve">. </w:t>
      </w:r>
      <w:r w:rsidRPr="00CC783B">
        <w:rPr>
          <w:rFonts w:cs="Times New Roman"/>
          <w:lang w:val="en-GB"/>
        </w:rPr>
        <w:t>A</w:t>
      </w:r>
      <w:r w:rsidRPr="00DF37FB">
        <w:rPr>
          <w:rFonts w:cs="Times New Roman"/>
          <w:lang w:val="en-US"/>
        </w:rPr>
        <w:t xml:space="preserve">. </w:t>
      </w:r>
      <w:r w:rsidRPr="00CC783B">
        <w:rPr>
          <w:rFonts w:cs="Times New Roman"/>
          <w:lang w:val="en-GB"/>
        </w:rPr>
        <w:t>Neumann</w:t>
      </w:r>
      <w:r w:rsidRPr="00DF37FB">
        <w:rPr>
          <w:rFonts w:cs="Times New Roman"/>
          <w:lang w:val="en-US"/>
        </w:rPr>
        <w:t xml:space="preserve">, </w:t>
      </w:r>
      <w:r w:rsidRPr="00CC783B">
        <w:rPr>
          <w:rFonts w:cs="Times New Roman"/>
          <w:lang w:val="en-GB"/>
        </w:rPr>
        <w:t>P</w:t>
      </w:r>
      <w:r w:rsidRPr="00DF37FB">
        <w:rPr>
          <w:rFonts w:cs="Times New Roman"/>
          <w:lang w:val="en-US"/>
        </w:rPr>
        <w:t xml:space="preserve">. </w:t>
      </w:r>
      <w:r w:rsidRPr="00CC783B">
        <w:rPr>
          <w:rFonts w:cs="Times New Roman"/>
          <w:lang w:val="en-GB"/>
        </w:rPr>
        <w:t>J</w:t>
      </w:r>
      <w:r w:rsidRPr="00DF37FB">
        <w:rPr>
          <w:rFonts w:cs="Times New Roman"/>
          <w:lang w:val="en-US"/>
        </w:rPr>
        <w:t xml:space="preserve">. </w:t>
      </w:r>
      <w:r w:rsidRPr="00CC783B">
        <w:rPr>
          <w:rFonts w:cs="Times New Roman"/>
          <w:lang w:val="en-GB"/>
        </w:rPr>
        <w:t>Berretty</w:t>
      </w:r>
      <w:r w:rsidRPr="00DF37FB">
        <w:rPr>
          <w:rFonts w:cs="Times New Roman"/>
          <w:lang w:val="en-US"/>
        </w:rPr>
        <w:t xml:space="preserve"> [</w:t>
      </w:r>
      <w:r w:rsidRPr="00CC783B">
        <w:rPr>
          <w:rFonts w:cs="Times New Roman"/>
          <w:lang w:val="en-GB"/>
        </w:rPr>
        <w:t>et</w:t>
      </w:r>
      <w:r w:rsidRPr="00DF37FB">
        <w:rPr>
          <w:rFonts w:cs="Times New Roman"/>
          <w:lang w:val="en-US"/>
        </w:rPr>
        <w:t xml:space="preserve"> </w:t>
      </w:r>
      <w:r w:rsidRPr="00CC783B">
        <w:rPr>
          <w:rFonts w:cs="Times New Roman"/>
          <w:lang w:val="en-GB"/>
        </w:rPr>
        <w:t>al</w:t>
      </w:r>
      <w:r w:rsidRPr="00DF37FB">
        <w:rPr>
          <w:rFonts w:cs="Times New Roman"/>
          <w:lang w:val="en-US"/>
        </w:rPr>
        <w:t xml:space="preserve">. ] // </w:t>
      </w:r>
      <w:r w:rsidRPr="00CC783B">
        <w:rPr>
          <w:rFonts w:cs="Times New Roman"/>
          <w:lang w:val="en-GB"/>
        </w:rPr>
        <w:t>Ned</w:t>
      </w:r>
      <w:r w:rsidRPr="00DF37FB">
        <w:rPr>
          <w:rFonts w:cs="Times New Roman"/>
          <w:lang w:val="en-US"/>
        </w:rPr>
        <w:t xml:space="preserve"> </w:t>
      </w:r>
      <w:r w:rsidRPr="00CC783B">
        <w:rPr>
          <w:rFonts w:cs="Times New Roman"/>
          <w:lang w:val="en-GB"/>
        </w:rPr>
        <w:t>Tijdschr</w:t>
      </w:r>
      <w:r w:rsidRPr="00DF37FB">
        <w:rPr>
          <w:rFonts w:cs="Times New Roman"/>
          <w:lang w:val="en-US"/>
        </w:rPr>
        <w:t xml:space="preserve">. </w:t>
      </w:r>
      <w:r w:rsidRPr="00CC783B">
        <w:rPr>
          <w:rFonts w:cs="Times New Roman"/>
          <w:lang w:val="en-GB"/>
        </w:rPr>
        <w:t>Geneeskd</w:t>
      </w:r>
      <w:r w:rsidRPr="00CC783B">
        <w:rPr>
          <w:rFonts w:cs="Times New Roman"/>
        </w:rPr>
        <w:t xml:space="preserve">. − 1998. − </w:t>
      </w:r>
      <w:r w:rsidRPr="00CC783B">
        <w:rPr>
          <w:rFonts w:cs="Times New Roman"/>
          <w:lang w:val="en-GB"/>
        </w:rPr>
        <w:t>Vol</w:t>
      </w:r>
      <w:r w:rsidRPr="00CC783B">
        <w:rPr>
          <w:rFonts w:cs="Times New Roman"/>
        </w:rPr>
        <w:t xml:space="preserve">. 142, № 27. − </w:t>
      </w:r>
      <w:r w:rsidRPr="00CC783B">
        <w:rPr>
          <w:rFonts w:cs="Times New Roman"/>
          <w:lang w:val="en-GB"/>
        </w:rPr>
        <w:t>P</w:t>
      </w:r>
      <w:r w:rsidRPr="00CC783B">
        <w:rPr>
          <w:rFonts w:cs="Times New Roman"/>
        </w:rPr>
        <w:t xml:space="preserve">. 1563−1567.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Theodore</w:t>
      </w:r>
      <w:r w:rsidRPr="00DF37FB">
        <w:rPr>
          <w:rFonts w:cs="Times New Roman"/>
          <w:lang w:val="en-US"/>
        </w:rPr>
        <w:t xml:space="preserve"> </w:t>
      </w:r>
      <w:r w:rsidRPr="00CC783B">
        <w:rPr>
          <w:rFonts w:cs="Times New Roman"/>
          <w:lang w:val="en-GB"/>
        </w:rPr>
        <w:t>J</w:t>
      </w:r>
      <w:r w:rsidRPr="00DF37FB">
        <w:rPr>
          <w:rFonts w:cs="Times New Roman"/>
          <w:lang w:val="en-US"/>
        </w:rPr>
        <w:t xml:space="preserve">. </w:t>
      </w:r>
      <w:r w:rsidRPr="00CC783B">
        <w:rPr>
          <w:rFonts w:cs="Times New Roman"/>
          <w:lang w:val="en-GB"/>
        </w:rPr>
        <w:t>Giuffrida. Histologic</w:t>
      </w:r>
      <w:r w:rsidRPr="00DF37FB">
        <w:rPr>
          <w:rFonts w:cs="Times New Roman"/>
          <w:lang w:val="en-US"/>
        </w:rPr>
        <w:t xml:space="preserve"> </w:t>
      </w:r>
      <w:r w:rsidRPr="00CC783B">
        <w:rPr>
          <w:rFonts w:cs="Times New Roman"/>
          <w:lang w:val="en-GB"/>
        </w:rPr>
        <w:t>cure</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basal</w:t>
      </w:r>
      <w:r w:rsidRPr="00DF37FB">
        <w:rPr>
          <w:rFonts w:cs="Times New Roman"/>
          <w:lang w:val="en-US"/>
        </w:rPr>
        <w:t xml:space="preserve"> </w:t>
      </w:r>
      <w:r w:rsidRPr="00CC783B">
        <w:rPr>
          <w:rFonts w:cs="Times New Roman"/>
          <w:lang w:val="en-GB"/>
        </w:rPr>
        <w:t>cell</w:t>
      </w:r>
      <w:r w:rsidRPr="00DF37FB">
        <w:rPr>
          <w:rFonts w:cs="Times New Roman"/>
          <w:lang w:val="en-US"/>
        </w:rPr>
        <w:t xml:space="preserve"> </w:t>
      </w:r>
      <w:r w:rsidRPr="00CC783B">
        <w:rPr>
          <w:rFonts w:cs="Times New Roman"/>
          <w:lang w:val="en-GB"/>
        </w:rPr>
        <w:t>carcinoma</w:t>
      </w:r>
      <w:r w:rsidRPr="00DF37FB">
        <w:rPr>
          <w:rFonts w:cs="Times New Roman"/>
          <w:lang w:val="en-US"/>
        </w:rPr>
        <w:t xml:space="preserve"> </w:t>
      </w:r>
      <w:r w:rsidRPr="00CC783B">
        <w:rPr>
          <w:rFonts w:cs="Times New Roman"/>
          <w:lang w:val="en-GB"/>
        </w:rPr>
        <w:t>treated</w:t>
      </w:r>
      <w:r w:rsidRPr="00DF37FB">
        <w:rPr>
          <w:rFonts w:cs="Times New Roman"/>
          <w:lang w:val="en-US"/>
        </w:rPr>
        <w:t xml:space="preserve"> </w:t>
      </w:r>
      <w:r w:rsidRPr="00CC783B">
        <w:rPr>
          <w:rFonts w:cs="Times New Roman"/>
          <w:lang w:val="en-GB"/>
        </w:rPr>
        <w:t>with</w:t>
      </w:r>
      <w:r w:rsidRPr="00DF37FB">
        <w:rPr>
          <w:rFonts w:cs="Times New Roman"/>
          <w:lang w:val="en-US"/>
        </w:rPr>
        <w:t xml:space="preserve"> </w:t>
      </w:r>
      <w:r w:rsidRPr="00CC783B">
        <w:rPr>
          <w:rFonts w:cs="Times New Roman"/>
          <w:lang w:val="en-GB"/>
        </w:rPr>
        <w:t>cryosurgery</w:t>
      </w:r>
      <w:r w:rsidRPr="00DF37FB">
        <w:rPr>
          <w:rFonts w:cs="Times New Roman"/>
          <w:lang w:val="en-US"/>
        </w:rPr>
        <w:t xml:space="preserve"> </w:t>
      </w:r>
      <w:r w:rsidRPr="00CC783B">
        <w:rPr>
          <w:rFonts w:cs="Times New Roman"/>
          <w:lang w:val="en-US"/>
        </w:rPr>
        <w:t xml:space="preserve">/ </w:t>
      </w:r>
      <w:r w:rsidRPr="00CC783B">
        <w:rPr>
          <w:rFonts w:cs="Times New Roman"/>
          <w:lang w:val="en-GB"/>
        </w:rPr>
        <w:t>Theodore</w:t>
      </w:r>
      <w:r w:rsidRPr="00DF37FB">
        <w:rPr>
          <w:rFonts w:cs="Times New Roman"/>
          <w:lang w:val="en-US"/>
        </w:rPr>
        <w:t xml:space="preserve"> </w:t>
      </w:r>
      <w:r w:rsidRPr="00CC783B">
        <w:rPr>
          <w:rFonts w:cs="Times New Roman"/>
          <w:lang w:val="en-GB"/>
        </w:rPr>
        <w:t>J</w:t>
      </w:r>
      <w:r w:rsidRPr="00DF37FB">
        <w:rPr>
          <w:rFonts w:cs="Times New Roman"/>
          <w:lang w:val="en-US"/>
        </w:rPr>
        <w:t xml:space="preserve">. </w:t>
      </w:r>
      <w:r w:rsidRPr="00CC783B">
        <w:rPr>
          <w:rFonts w:cs="Times New Roman"/>
          <w:lang w:val="en-GB"/>
        </w:rPr>
        <w:t>Giuffrida</w:t>
      </w:r>
      <w:r w:rsidRPr="00DF37FB">
        <w:rPr>
          <w:rFonts w:cs="Times New Roman"/>
          <w:lang w:val="en-US"/>
        </w:rPr>
        <w:t xml:space="preserve">, </w:t>
      </w:r>
      <w:r w:rsidRPr="00CC783B">
        <w:rPr>
          <w:rFonts w:cs="Times New Roman"/>
          <w:lang w:val="en-GB"/>
        </w:rPr>
        <w:t>Jimenez Gloria</w:t>
      </w:r>
      <w:r w:rsidRPr="00DF37FB">
        <w:rPr>
          <w:rFonts w:cs="Times New Roman"/>
          <w:lang w:val="en-US"/>
        </w:rPr>
        <w:t xml:space="preserve">, </w:t>
      </w:r>
      <w:r w:rsidRPr="00CC783B">
        <w:rPr>
          <w:rFonts w:cs="Times New Roman"/>
          <w:lang w:val="en-GB"/>
        </w:rPr>
        <w:t>NouriKeyvan</w:t>
      </w:r>
      <w:r w:rsidRPr="00DF37FB">
        <w:rPr>
          <w:rFonts w:cs="Times New Roman"/>
          <w:lang w:val="en-US"/>
        </w:rPr>
        <w:t xml:space="preserve"> // </w:t>
      </w:r>
      <w:r w:rsidRPr="00CC783B">
        <w:rPr>
          <w:rFonts w:cs="Times New Roman"/>
          <w:lang w:val="en-GB"/>
        </w:rPr>
        <w:t>J</w:t>
      </w:r>
      <w:r w:rsidRPr="00DF37FB">
        <w:rPr>
          <w:rFonts w:cs="Times New Roman"/>
          <w:lang w:val="en-US"/>
        </w:rPr>
        <w:t xml:space="preserve">. </w:t>
      </w:r>
      <w:r w:rsidRPr="00CC783B">
        <w:rPr>
          <w:rFonts w:cs="Times New Roman"/>
          <w:lang w:val="en-GB"/>
        </w:rPr>
        <w:t>of</w:t>
      </w:r>
      <w:r w:rsidRPr="00DF37FB">
        <w:rPr>
          <w:rFonts w:cs="Times New Roman"/>
          <w:lang w:val="en-US"/>
        </w:rPr>
        <w:t xml:space="preserve"> </w:t>
      </w:r>
      <w:r w:rsidRPr="00CC783B">
        <w:rPr>
          <w:rFonts w:cs="Times New Roman"/>
          <w:lang w:val="en-GB"/>
        </w:rPr>
        <w:t xml:space="preserve">the American Academy of Dermatology. − 2003. − Vol. 49, № 3. − P. 483−486. </w:t>
      </w:r>
      <w:r w:rsidRPr="00CC783B">
        <w:rPr>
          <w:rFonts w:cs="Times New Roman"/>
        </w:rPr>
        <w:fldChar w:fldCharType="begin"/>
      </w:r>
      <w:r w:rsidRPr="00CC783B">
        <w:rPr>
          <w:rFonts w:cs="Times New Roman"/>
          <w:lang w:val="en-GB"/>
        </w:rPr>
        <w:instrText xml:space="preserve"> INCLUDEPICTURE "http://www.eblue.org/extractor/graphics/pixel.gif" \* MERGEFORMATINET </w:instrText>
      </w:r>
      <w:r w:rsidRPr="00CC783B">
        <w:rPr>
          <w:rFonts w:cs="Times New Roman"/>
        </w:rPr>
        <w:fldChar w:fldCharType="separate"/>
      </w:r>
      <w:r w:rsidRPr="00CC783B">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pt;height:3pt">
            <v:imagedata r:id="rId15" r:href="rId16"/>
          </v:shape>
        </w:pict>
      </w:r>
      <w:r w:rsidRPr="00CC783B">
        <w:rPr>
          <w:rFonts w:cs="Times New Roman"/>
        </w:rPr>
        <w:fldChar w:fldCharType="end"/>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Therapeutic ionizing radiation and the incidence of basal cell carcinoma and squamous cell carcinoma. The New Hampshire Skin Cancer Study Group/ M. D. Lichter, M. R. Karagas, L. A. Mott [et al. ] // Arch. Derm</w:t>
      </w:r>
      <w:r w:rsidRPr="00CC783B">
        <w:rPr>
          <w:rFonts w:cs="Times New Roman"/>
          <w:color w:val="000000"/>
          <w:lang w:val="en-GB"/>
        </w:rPr>
        <w:t>a</w:t>
      </w:r>
      <w:r w:rsidRPr="00CC783B">
        <w:rPr>
          <w:rFonts w:cs="Times New Roman"/>
          <w:color w:val="000000"/>
          <w:lang w:val="en-GB"/>
        </w:rPr>
        <w:t xml:space="preserve">tol. − 2000. − Vol. 136, № 8. − P. 1007−1011.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Thomas D. J. Excision margins for nonmelanotic skin cancer / D. J. Th</w:t>
      </w:r>
      <w:r w:rsidRPr="00CC783B">
        <w:rPr>
          <w:rFonts w:cs="Times New Roman"/>
          <w:lang w:val="en-GB"/>
        </w:rPr>
        <w:t>o</w:t>
      </w:r>
      <w:r w:rsidRPr="00CC783B">
        <w:rPr>
          <w:rFonts w:cs="Times New Roman"/>
          <w:lang w:val="en-GB"/>
        </w:rPr>
        <w:t xml:space="preserve">mas, A. R. King, B. G. Peat // Plast. Reconstr. Surg. </w:t>
      </w:r>
      <w:r w:rsidRPr="00CC783B">
        <w:rPr>
          <w:rStyle w:val="maintextbldleft1"/>
          <w:rFonts w:ascii="Times New Roman" w:hAnsi="Times New Roman" w:cs="Times New Roman"/>
          <w:b w:val="0"/>
          <w:sz w:val="28"/>
          <w:szCs w:val="28"/>
          <w:lang w:val="en-GB"/>
        </w:rPr>
        <w:t xml:space="preserve">− 2003. − Vol. 112, № 1. − P. 57−63.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lang w:val="en-GB"/>
        </w:rPr>
      </w:pPr>
      <w:r w:rsidRPr="00CC783B">
        <w:rPr>
          <w:rFonts w:cs="Times New Roman"/>
          <w:color w:val="000000"/>
          <w:lang w:val="en-GB"/>
        </w:rPr>
        <w:t>Three−year retrospective review of superficial radiotherapy for skin cond</w:t>
      </w:r>
      <w:r w:rsidRPr="00CC783B">
        <w:rPr>
          <w:rFonts w:cs="Times New Roman"/>
          <w:color w:val="000000"/>
          <w:lang w:val="en-GB"/>
        </w:rPr>
        <w:t>i</w:t>
      </w:r>
      <w:r w:rsidRPr="00CC783B">
        <w:rPr>
          <w:rFonts w:cs="Times New Roman"/>
          <w:color w:val="000000"/>
          <w:lang w:val="en-GB"/>
        </w:rPr>
        <w:t xml:space="preserve">tions in a Perth radiotherapy unit / G. A. Thom, J. M. Heywood, B. Cassidy J. [et al. ] // Australas J. Dermatol.  − 2003. − Vol. 44, № 3. − P. 174−179.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Tsai K. Y. The genetics of skin cancer / K. Y. Tsai, H. Tsao// Am. J. Med. Genet. − 2004. − Vol. 131, № 1. − P. 82−92.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Tsao H. Genetics of nonmelanoma skin cancer / H. Tsao // Arch. Derm</w:t>
      </w:r>
      <w:r w:rsidRPr="00CC783B">
        <w:rPr>
          <w:rFonts w:cs="Times New Roman"/>
          <w:lang w:val="en-GB"/>
        </w:rPr>
        <w:t>a</w:t>
      </w:r>
      <w:r w:rsidRPr="00CC783B">
        <w:rPr>
          <w:rFonts w:cs="Times New Roman"/>
          <w:lang w:val="en-GB"/>
        </w:rPr>
        <w:t xml:space="preserve">tol. </w:t>
      </w:r>
      <w:r w:rsidRPr="00CC783B">
        <w:rPr>
          <w:rStyle w:val="maintextbldleft1"/>
          <w:rFonts w:ascii="Times New Roman" w:hAnsi="Times New Roman" w:cs="Times New Roman"/>
          <w:b w:val="0"/>
          <w:sz w:val="28"/>
          <w:szCs w:val="28"/>
          <w:lang w:val="en-GB"/>
        </w:rPr>
        <w:t xml:space="preserve">− 2001. − Vol. 137, № 11. − P. 1486−1492.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Tuppurainen K. Cryotherapy for eyelid and periocular basal cell carcin</w:t>
      </w:r>
      <w:r w:rsidRPr="00CC783B">
        <w:rPr>
          <w:rFonts w:cs="Times New Roman"/>
          <w:lang w:val="en-GB"/>
        </w:rPr>
        <w:t>o</w:t>
      </w:r>
      <w:r w:rsidRPr="00CC783B">
        <w:rPr>
          <w:rFonts w:cs="Times New Roman"/>
          <w:lang w:val="en-GB"/>
        </w:rPr>
        <w:t xml:space="preserve">mas : outcome in 166 cases over an 8−year period / K. Tuppurainen // Graefes Arch. Clin. Exp. Ophthalmol. </w:t>
      </w:r>
      <w:r w:rsidRPr="00CC783B">
        <w:rPr>
          <w:rStyle w:val="maintextbldleft1"/>
          <w:rFonts w:ascii="Times New Roman" w:hAnsi="Times New Roman" w:cs="Times New Roman"/>
          <w:b w:val="0"/>
          <w:sz w:val="28"/>
          <w:szCs w:val="28"/>
          <w:lang w:val="en-GB"/>
        </w:rPr>
        <w:t xml:space="preserve">− 1995. − Vol. 233, № 4. − P. 205−208.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Ultraviolet radiation and the risks of cutaneous malignant melanoma and non − melanoma skin cancer : perceptions and behaviours of Danish and Amer</w:t>
      </w:r>
      <w:r w:rsidRPr="00CC783B">
        <w:rPr>
          <w:rFonts w:cs="Times New Roman"/>
          <w:color w:val="000000"/>
          <w:lang w:val="en-GB"/>
        </w:rPr>
        <w:t>i</w:t>
      </w:r>
      <w:r w:rsidRPr="00CC783B">
        <w:rPr>
          <w:rFonts w:cs="Times New Roman"/>
          <w:color w:val="000000"/>
          <w:lang w:val="en-GB"/>
        </w:rPr>
        <w:t xml:space="preserve">can adolescents / M. R. Savona, M. D. Jacobsen, R. James [et al. ] // Eur. J. Cancer. Prev. − 2005. − </w:t>
      </w:r>
      <w:r w:rsidRPr="00CC783B">
        <w:rPr>
          <w:rFonts w:cs="Times New Roman"/>
          <w:lang w:val="en-GB"/>
        </w:rPr>
        <w:t xml:space="preserve">Vol. 14, № </w:t>
      </w:r>
      <w:r w:rsidRPr="00CC783B">
        <w:rPr>
          <w:rFonts w:cs="Times New Roman"/>
          <w:color w:val="000000"/>
          <w:lang w:val="en-GB"/>
        </w:rPr>
        <w:t xml:space="preserve">1. − P. 57−62. </w:t>
      </w:r>
    </w:p>
    <w:p w:rsidR="00DF37FB" w:rsidRPr="00CC783B" w:rsidRDefault="00DF37FB" w:rsidP="00F174A5">
      <w:pPr>
        <w:numPr>
          <w:ilvl w:val="0"/>
          <w:numId w:val="27"/>
        </w:numPr>
        <w:tabs>
          <w:tab w:val="clear" w:pos="1041"/>
          <w:tab w:val="num" w:pos="700"/>
        </w:tabs>
        <w:spacing w:after="0" w:line="360" w:lineRule="auto"/>
        <w:ind w:left="700" w:hanging="700"/>
        <w:jc w:val="both"/>
        <w:rPr>
          <w:rStyle w:val="maintextbldleft1"/>
          <w:rFonts w:ascii="Times New Roman" w:hAnsi="Times New Roman" w:cs="Times New Roman"/>
          <w:b w:val="0"/>
          <w:sz w:val="28"/>
          <w:szCs w:val="28"/>
          <w:lang w:val="en-GB"/>
        </w:rPr>
      </w:pPr>
      <w:r w:rsidRPr="00CC783B">
        <w:rPr>
          <w:rFonts w:cs="Times New Roman"/>
          <w:lang w:val="en-GB"/>
        </w:rPr>
        <w:t xml:space="preserve">Usatine R. P. Recognition for the diagnosis of skin cancer / R. P. Usatine // J. Fam. Pract. </w:t>
      </w:r>
      <w:r w:rsidRPr="00CC783B">
        <w:rPr>
          <w:rStyle w:val="maintextbldleft1"/>
          <w:rFonts w:ascii="Times New Roman" w:hAnsi="Times New Roman" w:cs="Times New Roman"/>
          <w:b w:val="0"/>
          <w:sz w:val="28"/>
          <w:szCs w:val="28"/>
          <w:lang w:val="en-GB"/>
        </w:rPr>
        <w:t xml:space="preserve">− 2003. − Vol. 52, № 3. − P. 219−221.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UV Dose Determines Key Characteristics of Nonmelanoma Skin Cancer /J. Ramos, J. Villa, A. Ruiz [et al. ] // Cancer Epidemiol. Biomarkers Prev. − 2004. − Vol. 13, № 12. − P. 2006−2011.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Validity of patient self − reported history of skin cancer / M. F. Ming, R. M. Levy, O. J. Hoffstad [et al. ] // Arch. Dermatol. </w:t>
      </w:r>
      <w:r w:rsidRPr="00CC783B">
        <w:rPr>
          <w:rStyle w:val="maintextbldleft1"/>
          <w:rFonts w:ascii="Times New Roman" w:hAnsi="Times New Roman" w:cs="Times New Roman"/>
          <w:b w:val="0"/>
          <w:sz w:val="28"/>
          <w:szCs w:val="28"/>
          <w:lang w:val="en-GB"/>
        </w:rPr>
        <w:t xml:space="preserve">− 2004. − Vol. 140, № 6. − P. 730−735.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Vargo N. Basal cell and squamous cell carcinoma / N. Vargo // Seminars in Oncology Nur</w:t>
      </w:r>
      <w:r w:rsidRPr="00CC783B">
        <w:rPr>
          <w:rFonts w:cs="Times New Roman"/>
          <w:lang w:val="en-GB"/>
        </w:rPr>
        <w:t>s</w:t>
      </w:r>
      <w:r w:rsidRPr="00CC783B">
        <w:rPr>
          <w:rFonts w:cs="Times New Roman"/>
          <w:lang w:val="en-GB"/>
        </w:rPr>
        <w:t xml:space="preserve">ing. − 2003. − Vol. 19, № 1. − P. 12−21.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color w:val="000000"/>
          <w:lang w:val="en-GB"/>
        </w:rPr>
      </w:pPr>
      <w:r w:rsidRPr="00CC783B">
        <w:rPr>
          <w:rFonts w:cs="Times New Roman"/>
          <w:color w:val="000000"/>
          <w:lang w:val="en-GB"/>
        </w:rPr>
        <w:lastRenderedPageBreak/>
        <w:t>Veness M. Role of modern radiotherapy in treating skin cancer / M. V</w:t>
      </w:r>
      <w:r w:rsidRPr="00CC783B">
        <w:rPr>
          <w:rFonts w:cs="Times New Roman"/>
          <w:color w:val="000000"/>
          <w:lang w:val="en-GB"/>
        </w:rPr>
        <w:t>e</w:t>
      </w:r>
      <w:r w:rsidRPr="00CC783B">
        <w:rPr>
          <w:rFonts w:cs="Times New Roman"/>
          <w:color w:val="000000"/>
          <w:lang w:val="en-GB"/>
        </w:rPr>
        <w:t xml:space="preserve">ness, S. Richards // Australas J. Dermatol. − 2003. − Vol. 44, № 3. − P. 167−168.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What is the current role of radiation therapy in the treatment of skin carc</w:t>
      </w:r>
      <w:r w:rsidRPr="00CC783B">
        <w:rPr>
          <w:rFonts w:cs="Times New Roman"/>
          <w:lang w:val="en-GB"/>
        </w:rPr>
        <w:t>i</w:t>
      </w:r>
      <w:r w:rsidRPr="00CC783B">
        <w:rPr>
          <w:rFonts w:cs="Times New Roman"/>
          <w:lang w:val="en-GB"/>
        </w:rPr>
        <w:t xml:space="preserve">nomas? / L. Finizio, C. Vidal, R. Calacione [et al. ] // Tumori. – 2002. – Vol. 88 (1). – P. 48−52.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White A. C. Liquid air : Its application in medicine and surgery / A. C. White // Med. Rec. –1899. − № 56. − P. 109−112.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Wilder R. B. Basal cell carcinoma treated with r</w:t>
      </w:r>
      <w:r w:rsidRPr="00CC783B">
        <w:rPr>
          <w:rFonts w:cs="Times New Roman"/>
          <w:lang w:val="en-GB"/>
        </w:rPr>
        <w:t>a</w:t>
      </w:r>
      <w:r w:rsidRPr="00CC783B">
        <w:rPr>
          <w:rFonts w:cs="Times New Roman"/>
          <w:lang w:val="en-GB"/>
        </w:rPr>
        <w:t xml:space="preserve">diation therapy / R. B. , Wilder J. MKittelson, D. S. Shimm // Cancer. − 1991. − № 68. − </w:t>
      </w:r>
      <w:r w:rsidRPr="00CC783B">
        <w:rPr>
          <w:rFonts w:cs="Times New Roman"/>
        </w:rPr>
        <w:t>Р</w:t>
      </w:r>
      <w:r w:rsidRPr="00CC783B">
        <w:rPr>
          <w:rFonts w:cs="Times New Roman"/>
          <w:lang w:val="en-GB"/>
        </w:rPr>
        <w:t xml:space="preserve">. 21−34.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Williford P. M. Surgery for basal−cell carcinoma of the face / P. M. Will</w:t>
      </w:r>
      <w:r w:rsidRPr="00CC783B">
        <w:rPr>
          <w:rFonts w:cs="Times New Roman"/>
          <w:lang w:val="en-GB"/>
        </w:rPr>
        <w:t>i</w:t>
      </w:r>
      <w:r w:rsidRPr="00CC783B">
        <w:rPr>
          <w:rFonts w:cs="Times New Roman"/>
          <w:lang w:val="en-GB"/>
        </w:rPr>
        <w:t xml:space="preserve">ford, S. R. Feldman // Lancet. − 2004. − Vol. 3764, № 9447. − P. 1732−1733.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Wincer M. A. The aging population. A call for papers / M. A.  Wincer, R. M. Glass // JAMA. − 1996. − Vol. 276, № 21. − P. 1758−1760.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color w:val="000000"/>
          <w:lang w:val="en-GB"/>
        </w:rPr>
        <w:t>Wood J. R. Complications of cryosurgery / J. R. Wood, R. L. Anderson // Arch. Ophtha</w:t>
      </w:r>
      <w:r w:rsidRPr="00CC783B">
        <w:rPr>
          <w:rFonts w:cs="Times New Roman"/>
          <w:color w:val="000000"/>
          <w:lang w:val="en-GB"/>
        </w:rPr>
        <w:t>l</w:t>
      </w:r>
      <w:r w:rsidRPr="00CC783B">
        <w:rPr>
          <w:rFonts w:cs="Times New Roman"/>
          <w:color w:val="000000"/>
          <w:lang w:val="en-GB"/>
        </w:rPr>
        <w:t xml:space="preserve">mol. − 1981. − </w:t>
      </w:r>
      <w:r w:rsidRPr="00CC783B">
        <w:rPr>
          <w:rFonts w:cs="Times New Roman"/>
          <w:lang w:val="en-GB"/>
        </w:rPr>
        <w:t xml:space="preserve">Vol. 99, № 3. − P. </w:t>
      </w:r>
      <w:r w:rsidRPr="00CC783B">
        <w:rPr>
          <w:rFonts w:cs="Times New Roman"/>
          <w:color w:val="000000"/>
          <w:lang w:val="en-GB"/>
        </w:rPr>
        <w:t xml:space="preserve">460−463.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Yaar M. Aging of skin / M. Yaar, B. Gilchrest / In : I. Freedberg, A. Eisen, K. Wolff [et al. ] // Dermatology in General Medicine. Fifth EditioN. − New−York : McGraw Hill. − 1999. − P. 1697–1705.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Young R. Practical cryosurgery / R. Young, R. Sinclair // Australian Family Phis</w:t>
      </w:r>
      <w:r w:rsidRPr="00CC783B">
        <w:rPr>
          <w:rFonts w:cs="Times New Roman"/>
          <w:lang w:val="en-GB"/>
        </w:rPr>
        <w:t>i</w:t>
      </w:r>
      <w:r w:rsidRPr="00CC783B">
        <w:rPr>
          <w:rFonts w:cs="Times New Roman"/>
          <w:lang w:val="en-GB"/>
        </w:rPr>
        <w:t xml:space="preserve">cian. − 1997. − Vol. 26, № 9. − P. 1045−1047.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lang w:val="en-GB"/>
        </w:rPr>
      </w:pPr>
      <w:r w:rsidRPr="00CC783B">
        <w:rPr>
          <w:rFonts w:cs="Times New Roman"/>
          <w:lang w:val="en-GB"/>
        </w:rPr>
        <w:t xml:space="preserve">Zouboulis C. C. Cryosurgery in Dermatology / C. C. Zouboulis // Eur. J. Dermatol. − 1998. − Vol. 8, № 7. − P. 466−474. </w:t>
      </w:r>
    </w:p>
    <w:p w:rsidR="00DF37FB" w:rsidRPr="00CC783B" w:rsidRDefault="00DF37FB" w:rsidP="00F174A5">
      <w:pPr>
        <w:numPr>
          <w:ilvl w:val="0"/>
          <w:numId w:val="27"/>
        </w:numPr>
        <w:tabs>
          <w:tab w:val="clear" w:pos="1041"/>
          <w:tab w:val="num" w:pos="700"/>
        </w:tabs>
        <w:spacing w:after="0" w:line="360" w:lineRule="auto"/>
        <w:ind w:left="700" w:hanging="700"/>
        <w:jc w:val="both"/>
        <w:rPr>
          <w:rFonts w:cs="Times New Roman"/>
        </w:rPr>
      </w:pPr>
      <w:r w:rsidRPr="00CC783B">
        <w:rPr>
          <w:rFonts w:cs="Times New Roman"/>
          <w:lang w:val="en-GB"/>
        </w:rPr>
        <w:t xml:space="preserve">Zouboulis C. C. Principles of cutaneous cryosurgery : an update / C. C.  Zouboulis // Dermatology. − 1999. − Vol. 198, № 2. − P. 111−117. </w:t>
      </w:r>
    </w:p>
    <w:p w:rsidR="00804CAB" w:rsidRPr="00160786" w:rsidRDefault="00804CAB" w:rsidP="00101CED">
      <w:pPr>
        <w:spacing w:line="360" w:lineRule="auto"/>
      </w:pPr>
      <w:r>
        <w:rPr>
          <w:rStyle w:val="ab"/>
          <w:color w:val="0070C0"/>
        </w:rPr>
        <w:t> </w:t>
      </w:r>
      <w:r w:rsidRPr="00804CAB">
        <w:rPr>
          <w:rStyle w:val="ab"/>
          <w:color w:val="FF0000"/>
        </w:rPr>
        <w:t xml:space="preserve">Для заказа доставки данной работы воспользуйтесь поиском на сайте по ссылке:  </w:t>
      </w:r>
      <w:hyperlink r:id="rId17" w:history="1">
        <w:r>
          <w:rPr>
            <w:rStyle w:val="ab"/>
            <w:color w:val="0070C0"/>
          </w:rPr>
          <w:t>http</w:t>
        </w:r>
        <w:r w:rsidRPr="00804CAB">
          <w:rPr>
            <w:rStyle w:val="ab"/>
            <w:color w:val="0070C0"/>
          </w:rPr>
          <w:t>://</w:t>
        </w:r>
        <w:r>
          <w:rPr>
            <w:rStyle w:val="ab"/>
            <w:color w:val="0070C0"/>
          </w:rPr>
          <w:t>www</w:t>
        </w:r>
        <w:r w:rsidRPr="00804CAB">
          <w:rPr>
            <w:rStyle w:val="ab"/>
            <w:color w:val="0070C0"/>
          </w:rPr>
          <w:t>.</w:t>
        </w:r>
        <w:r>
          <w:rPr>
            <w:rStyle w:val="ab"/>
            <w:color w:val="0070C0"/>
          </w:rPr>
          <w:t>mydisser</w:t>
        </w:r>
        <w:r w:rsidRPr="00804CAB">
          <w:rPr>
            <w:rStyle w:val="ab"/>
            <w:color w:val="0070C0"/>
          </w:rPr>
          <w:t>.</w:t>
        </w:r>
        <w:r>
          <w:rPr>
            <w:rStyle w:val="ab"/>
            <w:color w:val="0070C0"/>
          </w:rPr>
          <w:t>com</w:t>
        </w:r>
        <w:r w:rsidRPr="00804CAB">
          <w:rPr>
            <w:rStyle w:val="ab"/>
            <w:color w:val="0070C0"/>
          </w:rPr>
          <w:t>/</w:t>
        </w:r>
        <w:r>
          <w:rPr>
            <w:rStyle w:val="ab"/>
            <w:color w:val="0070C0"/>
          </w:rPr>
          <w:t>search</w:t>
        </w:r>
        <w:r w:rsidRPr="00804CAB">
          <w:rPr>
            <w:rStyle w:val="ab"/>
            <w:color w:val="0070C0"/>
          </w:rPr>
          <w:t>.</w:t>
        </w:r>
        <w:r>
          <w:rPr>
            <w:rStyle w:val="ab"/>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8"/>
      <w:headerReference w:type="default" r:id="rId19"/>
      <w:footerReference w:type="even"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4A5" w:rsidRDefault="00F174A5">
      <w:pPr>
        <w:spacing w:after="0" w:line="240" w:lineRule="auto"/>
      </w:pPr>
      <w:r>
        <w:separator/>
      </w:r>
    </w:p>
  </w:endnote>
  <w:endnote w:type="continuationSeparator" w:id="0">
    <w:p w:rsidR="00F174A5" w:rsidRDefault="00F1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ЩЕБ"/>
    <w:panose1 w:val="02030600000101010101"/>
    <w:charset w:val="81"/>
    <w:family w:val="roman"/>
    <w:pitch w:val="variable"/>
    <w:sig w:usb0="B00002AF" w:usb1="69D77CFB" w:usb2="00000030" w:usb3="00000000" w:csb0="0008009F" w:csb1="00000000"/>
  </w:font>
  <w:font w:name="PMingLiU">
    <w:altName w:val="·sІУ©ъЕй"/>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b"/>
      <w:framePr w:wrap="around" w:vAnchor="text" w:hAnchor="margin" w:xAlign="right" w:y="1"/>
      <w:rPr>
        <w:rStyle w:val="af9"/>
        <w:rFonts w:eastAsia="Garamond"/>
      </w:rPr>
    </w:pPr>
    <w:r>
      <w:rPr>
        <w:rStyle w:val="af9"/>
        <w:rFonts w:eastAsia="Garamond"/>
      </w:rPr>
      <w:fldChar w:fldCharType="begin"/>
    </w:r>
    <w:r>
      <w:rPr>
        <w:rStyle w:val="af9"/>
        <w:rFonts w:eastAsia="Garamond"/>
      </w:rPr>
      <w:instrText xml:space="preserve">PAGE  </w:instrText>
    </w:r>
    <w:r>
      <w:rPr>
        <w:rStyle w:val="af9"/>
        <w:rFonts w:eastAsia="Garamond"/>
      </w:rPr>
      <w:fldChar w:fldCharType="separate"/>
    </w:r>
    <w:r w:rsidR="009C466D">
      <w:rPr>
        <w:rStyle w:val="af9"/>
        <w:rFonts w:eastAsia="Garamond"/>
        <w:noProof/>
      </w:rPr>
      <w:t>43</w:t>
    </w:r>
    <w:r>
      <w:rPr>
        <w:rStyle w:val="af9"/>
        <w:rFonts w:eastAsia="Garamond"/>
      </w:rPr>
      <w:fldChar w:fldCharType="end"/>
    </w:r>
  </w:p>
  <w:p w:rsidR="009335CF" w:rsidRDefault="00F174A5">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b"/>
      <w:framePr w:wrap="around" w:vAnchor="text" w:hAnchor="margin" w:xAlign="right" w:y="1"/>
      <w:rPr>
        <w:rStyle w:val="af9"/>
        <w:rFonts w:eastAsia="Garamond"/>
      </w:rPr>
    </w:pPr>
    <w:r>
      <w:rPr>
        <w:rStyle w:val="af9"/>
        <w:rFonts w:eastAsia="Garamond"/>
      </w:rPr>
      <w:fldChar w:fldCharType="begin"/>
    </w:r>
    <w:r>
      <w:rPr>
        <w:rStyle w:val="af9"/>
        <w:rFonts w:eastAsia="Garamond"/>
      </w:rPr>
      <w:instrText xml:space="preserve">PAGE  </w:instrText>
    </w:r>
    <w:r>
      <w:rPr>
        <w:rStyle w:val="af9"/>
        <w:rFonts w:eastAsia="Garamond"/>
      </w:rPr>
      <w:fldChar w:fldCharType="separate"/>
    </w:r>
    <w:r w:rsidR="00DF37FB">
      <w:rPr>
        <w:rStyle w:val="af9"/>
        <w:rFonts w:eastAsia="Garamond"/>
        <w:noProof/>
      </w:rPr>
      <w:t>26</w:t>
    </w:r>
    <w:r>
      <w:rPr>
        <w:rStyle w:val="af9"/>
        <w:rFonts w:eastAsia="Garamond"/>
      </w:rPr>
      <w:fldChar w:fldCharType="end"/>
    </w:r>
  </w:p>
  <w:p w:rsidR="009335CF" w:rsidRDefault="00F174A5">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4A5" w:rsidRDefault="00F174A5">
      <w:pPr>
        <w:spacing w:after="0" w:line="240" w:lineRule="auto"/>
      </w:pPr>
      <w:r>
        <w:separator/>
      </w:r>
    </w:p>
  </w:footnote>
  <w:footnote w:type="continuationSeparator" w:id="0">
    <w:p w:rsidR="00F174A5" w:rsidRDefault="00F17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C466D">
      <w:rPr>
        <w:rStyle w:val="af9"/>
        <w:noProof/>
      </w:rPr>
      <w:t>43</w:t>
    </w:r>
    <w:r>
      <w:rPr>
        <w:rStyle w:val="af9"/>
      </w:rPr>
      <w:fldChar w:fldCharType="end"/>
    </w:r>
  </w:p>
  <w:p w:rsidR="009335CF" w:rsidRDefault="00F174A5">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174A5">
    <w:pPr>
      <w:pStyle w:val="af7"/>
      <w:framePr w:wrap="around" w:vAnchor="text" w:hAnchor="margin" w:xAlign="right" w:y="1"/>
      <w:rPr>
        <w:rStyle w:val="af9"/>
        <w:lang w:val="uk-UA"/>
      </w:rPr>
    </w:pPr>
  </w:p>
  <w:p w:rsidR="009335CF" w:rsidRDefault="00F174A5">
    <w:pPr>
      <w:pStyle w:val="a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4847330"/>
    <w:multiLevelType w:val="hybridMultilevel"/>
    <w:tmpl w:val="09BA9AB6"/>
    <w:lvl w:ilvl="0" w:tplc="C34CE72A">
      <w:start w:val="1"/>
      <w:numFmt w:val="decimal"/>
      <w:lvlText w:val="%1."/>
      <w:lvlJc w:val="left"/>
      <w:pPr>
        <w:tabs>
          <w:tab w:val="num" w:pos="1041"/>
        </w:tabs>
        <w:ind w:left="1041" w:hanging="681"/>
      </w:pPr>
      <w:rPr>
        <w:rFonts w:ascii="Times New Roman" w:hAnsi="Times New Roman" w:hint="default"/>
        <w:b w:val="0"/>
        <w:i w:val="0"/>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58FF676A"/>
    <w:multiLevelType w:val="hybridMultilevel"/>
    <w:tmpl w:val="15D00BBA"/>
    <w:lvl w:ilvl="0" w:tplc="0C2437B0">
      <w:start w:val="1"/>
      <w:numFmt w:val="decimal"/>
      <w:lvlText w:val="%1."/>
      <w:lvlJc w:val="left"/>
      <w:pPr>
        <w:tabs>
          <w:tab w:val="num" w:pos="2535"/>
        </w:tabs>
        <w:ind w:left="2535" w:hanging="1095"/>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2">
    <w:nsid w:val="5EF227B7"/>
    <w:multiLevelType w:val="singleLevel"/>
    <w:tmpl w:val="D72659E8"/>
    <w:lvl w:ilvl="0">
      <w:start w:val="1"/>
      <w:numFmt w:val="decimal"/>
      <w:pStyle w:val="a4"/>
      <w:lvlText w:val="%1."/>
      <w:lvlJc w:val="left"/>
      <w:pPr>
        <w:tabs>
          <w:tab w:val="num" w:pos="680"/>
        </w:tabs>
        <w:ind w:left="680" w:hanging="680"/>
      </w:pPr>
    </w:lvl>
  </w:abstractNum>
  <w:abstractNum w:abstractNumId="43">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5">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6">
    <w:nsid w:val="754B0DF2"/>
    <w:multiLevelType w:val="hybridMultilevel"/>
    <w:tmpl w:val="51F6C850"/>
    <w:lvl w:ilvl="0" w:tplc="19623AC8">
      <w:start w:val="1"/>
      <w:numFmt w:val="decimal"/>
      <w:pStyle w:val="a5"/>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7265102"/>
    <w:multiLevelType w:val="hybridMultilevel"/>
    <w:tmpl w:val="0EE6E988"/>
    <w:lvl w:ilvl="0" w:tplc="F9F6D88A">
      <w:start w:val="1"/>
      <w:numFmt w:val="decimal"/>
      <w:pStyle w:val="a6"/>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5"/>
  </w:num>
  <w:num w:numId="2">
    <w:abstractNumId w:val="44"/>
  </w:num>
  <w:num w:numId="3">
    <w:abstractNumId w:val="0"/>
  </w:num>
  <w:num w:numId="4">
    <w:abstractNumId w:val="28"/>
  </w:num>
  <w:num w:numId="5">
    <w:abstractNumId w:val="26"/>
  </w:num>
  <w:num w:numId="6">
    <w:abstractNumId w:val="33"/>
  </w:num>
  <w:num w:numId="7">
    <w:abstractNumId w:val="23"/>
  </w:num>
  <w:num w:numId="8">
    <w:abstractNumId w:val="47"/>
  </w:num>
  <w:num w:numId="9">
    <w:abstractNumId w:val="31"/>
  </w:num>
  <w:num w:numId="10">
    <w:abstractNumId w:val="36"/>
  </w:num>
  <w:num w:numId="11">
    <w:abstractNumId w:val="49"/>
  </w:num>
  <w:num w:numId="12">
    <w:abstractNumId w:val="38"/>
  </w:num>
  <w:num w:numId="13">
    <w:abstractNumId w:val="43"/>
  </w:num>
  <w:num w:numId="14">
    <w:abstractNumId w:val="37"/>
  </w:num>
  <w:num w:numId="15">
    <w:abstractNumId w:val="29"/>
  </w:num>
  <w:num w:numId="16">
    <w:abstractNumId w:val="35"/>
  </w:num>
  <w:num w:numId="17">
    <w:abstractNumId w:val="4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2"/>
  </w:num>
  <w:num w:numId="21">
    <w:abstractNumId w:val="27"/>
  </w:num>
  <w:num w:numId="22">
    <w:abstractNumId w:val="48"/>
  </w:num>
  <w:num w:numId="23">
    <w:abstractNumId w:val="25"/>
  </w:num>
  <w:num w:numId="24">
    <w:abstractNumId w:val="42"/>
    <w:lvlOverride w:ilvl="0">
      <w:startOverride w:val="1"/>
    </w:lvlOverride>
  </w:num>
  <w:num w:numId="25">
    <w:abstractNumId w:val="40"/>
  </w:num>
  <w:num w:numId="26">
    <w:abstractNumId w:val="41"/>
  </w:num>
  <w:num w:numId="2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3C1D"/>
    <w:rsid w:val="000C5468"/>
    <w:rsid w:val="000C587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1B4F"/>
    <w:rsid w:val="00301E03"/>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2551"/>
    <w:rsid w:val="00864298"/>
    <w:rsid w:val="00865313"/>
    <w:rsid w:val="008661F6"/>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829A6"/>
  </w:style>
  <w:style w:type="paragraph" w:styleId="11">
    <w:name w:val="heading 1"/>
    <w:aliases w:val=" Знак9,Заг 1,Раздел,Заголовок 1 Знак Знак, Знак Знак Знак, Знак Знак Знак Знак Знак"/>
    <w:basedOn w:val="a7"/>
    <w:next w:val="a7"/>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7"/>
    <w:next w:val="a7"/>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7"/>
    <w:next w:val="a7"/>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7"/>
    <w:next w:val="a7"/>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7"/>
    <w:next w:val="a7"/>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7"/>
    <w:next w:val="a7"/>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7"/>
    <w:next w:val="a7"/>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7"/>
    <w:next w:val="a7"/>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7"/>
    <w:next w:val="a7"/>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styleId="ab">
    <w:name w:val="Hyperlink"/>
    <w:unhideWhenUsed/>
    <w:rsid w:val="005740A6"/>
    <w:rPr>
      <w:color w:val="0000FF"/>
      <w:u w:val="single"/>
    </w:rPr>
  </w:style>
  <w:style w:type="paragraph" w:styleId="ac">
    <w:name w:val="Body Text"/>
    <w:aliases w:val=" Знак, Знак5"/>
    <w:basedOn w:val="a7"/>
    <w:link w:val="ad"/>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d">
    <w:name w:val="Основной текст Знак"/>
    <w:aliases w:val=" Знак Знак, Знак5 Знак"/>
    <w:basedOn w:val="a8"/>
    <w:link w:val="ac"/>
    <w:rsid w:val="005740A6"/>
    <w:rPr>
      <w:rFonts w:ascii="Garamond" w:eastAsia="Garamond" w:hAnsi="Garamond" w:cs="Garamond"/>
      <w:sz w:val="28"/>
      <w:szCs w:val="24"/>
      <w:lang w:eastAsia="ar-SA"/>
    </w:rPr>
  </w:style>
  <w:style w:type="paragraph" w:styleId="ae">
    <w:name w:val="Body Text Indent"/>
    <w:basedOn w:val="a7"/>
    <w:link w:val="af"/>
    <w:unhideWhenUsed/>
    <w:rsid w:val="007B5C28"/>
    <w:pPr>
      <w:spacing w:after="120"/>
      <w:ind w:left="283"/>
    </w:pPr>
  </w:style>
  <w:style w:type="character" w:customStyle="1" w:styleId="af">
    <w:name w:val="Основной текст с отступом Знак"/>
    <w:basedOn w:val="a8"/>
    <w:link w:val="ae"/>
    <w:rsid w:val="007B5C28"/>
  </w:style>
  <w:style w:type="character" w:customStyle="1" w:styleId="12">
    <w:name w:val="Заголовок 1 Знак"/>
    <w:aliases w:val=" Знак9 Знак,Заг 1 Знак,Раздел Знак,Заголовок 1 Знак Знак Знак"/>
    <w:basedOn w:val="a8"/>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8"/>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8"/>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8"/>
    <w:link w:val="40"/>
    <w:rsid w:val="007B5C28"/>
    <w:rPr>
      <w:rFonts w:ascii="Times New Roman" w:eastAsia="MS Mincho" w:hAnsi="Times New Roman" w:cs="Times New Roman"/>
      <w:sz w:val="28"/>
      <w:szCs w:val="20"/>
      <w:lang w:val="uk-UA" w:eastAsia="ru-RU"/>
    </w:rPr>
  </w:style>
  <w:style w:type="paragraph" w:styleId="af0">
    <w:name w:val="Title"/>
    <w:aliases w:val="Знак2,Глава, Char Char,Char"/>
    <w:basedOn w:val="a7"/>
    <w:link w:val="af1"/>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1">
    <w:name w:val="Название Знак"/>
    <w:aliases w:val="Знак2 Знак,Глава Знак, Char Char Знак,Char Знак"/>
    <w:basedOn w:val="a8"/>
    <w:link w:val="af0"/>
    <w:rsid w:val="007B5C28"/>
    <w:rPr>
      <w:rFonts w:ascii="Times New Roman" w:eastAsia="MS Mincho" w:hAnsi="Times New Roman" w:cs="Times New Roman"/>
      <w:b/>
      <w:sz w:val="25"/>
      <w:szCs w:val="20"/>
      <w:lang w:eastAsia="ru-RU"/>
    </w:rPr>
  </w:style>
  <w:style w:type="paragraph" w:styleId="24">
    <w:name w:val="Body Text Indent 2"/>
    <w:basedOn w:val="a7"/>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8"/>
    <w:link w:val="24"/>
    <w:rsid w:val="007B5C28"/>
    <w:rPr>
      <w:rFonts w:ascii="Times New Roman" w:eastAsia="MS Mincho" w:hAnsi="Times New Roman" w:cs="Times New Roman"/>
      <w:sz w:val="24"/>
      <w:szCs w:val="24"/>
      <w:lang w:eastAsia="ru-RU"/>
    </w:rPr>
  </w:style>
  <w:style w:type="paragraph" w:styleId="af2">
    <w:name w:val="Plain Text"/>
    <w:basedOn w:val="a7"/>
    <w:link w:val="af3"/>
    <w:rsid w:val="007B5C28"/>
    <w:pPr>
      <w:spacing w:after="0" w:line="240" w:lineRule="auto"/>
    </w:pPr>
    <w:rPr>
      <w:rFonts w:ascii="Courier New" w:eastAsia="MS Mincho" w:hAnsi="Courier New" w:cs="Times New Roman"/>
      <w:sz w:val="20"/>
      <w:szCs w:val="20"/>
      <w:lang w:eastAsia="ru-RU"/>
    </w:rPr>
  </w:style>
  <w:style w:type="character" w:customStyle="1" w:styleId="af3">
    <w:name w:val="Текст Знак"/>
    <w:basedOn w:val="a8"/>
    <w:link w:val="af2"/>
    <w:rsid w:val="007B5C28"/>
    <w:rPr>
      <w:rFonts w:ascii="Courier New" w:eastAsia="MS Mincho" w:hAnsi="Courier New" w:cs="Times New Roman"/>
      <w:sz w:val="20"/>
      <w:szCs w:val="20"/>
      <w:lang w:eastAsia="ru-RU"/>
    </w:rPr>
  </w:style>
  <w:style w:type="paragraph" w:styleId="32">
    <w:name w:val="Body Text Indent 3"/>
    <w:basedOn w:val="a7"/>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8"/>
    <w:link w:val="32"/>
    <w:rsid w:val="007B5C28"/>
    <w:rPr>
      <w:rFonts w:ascii="Times New Roman" w:eastAsia="MS Mincho" w:hAnsi="Times New Roman" w:cs="Times New Roman"/>
      <w:sz w:val="16"/>
      <w:szCs w:val="16"/>
      <w:lang w:eastAsia="ru-RU"/>
    </w:rPr>
  </w:style>
  <w:style w:type="table" w:styleId="af4">
    <w:name w:val="Table Grid"/>
    <w:basedOn w:val="a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7"/>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7"/>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8"/>
    <w:link w:val="26"/>
    <w:rsid w:val="007B5C28"/>
    <w:rPr>
      <w:rFonts w:ascii="Times New Roman" w:eastAsia="MS Mincho" w:hAnsi="Times New Roman" w:cs="Times New Roman"/>
      <w:sz w:val="24"/>
      <w:szCs w:val="24"/>
      <w:lang w:eastAsia="ru-RU"/>
    </w:rPr>
  </w:style>
  <w:style w:type="paragraph" w:customStyle="1" w:styleId="af6">
    <w:name w:val="АДРЕС"/>
    <w:basedOn w:val="a7"/>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7">
    <w:name w:val="header"/>
    <w:aliases w:val=" Знак3 Знак Знак, Знак3"/>
    <w:basedOn w:val="a7"/>
    <w:link w:val="af8"/>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8">
    <w:name w:val="Верхний колонтитул Знак"/>
    <w:basedOn w:val="a8"/>
    <w:link w:val="af7"/>
    <w:rsid w:val="00D353C8"/>
    <w:rPr>
      <w:rFonts w:ascii="Times New Roman" w:eastAsia="MS Mincho" w:hAnsi="Times New Roman" w:cs="Times New Roman"/>
      <w:sz w:val="24"/>
      <w:szCs w:val="24"/>
      <w:lang w:eastAsia="ru-RU"/>
    </w:rPr>
  </w:style>
  <w:style w:type="character" w:styleId="af9">
    <w:name w:val="page number"/>
    <w:basedOn w:val="a8"/>
    <w:rsid w:val="00D353C8"/>
  </w:style>
  <w:style w:type="paragraph" w:styleId="34">
    <w:name w:val="Body Text 3"/>
    <w:basedOn w:val="a7"/>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8"/>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8"/>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8"/>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8"/>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8"/>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8"/>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7"/>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a">
    <w:name w:val="Основний текст Знак"/>
    <w:basedOn w:val="a8"/>
    <w:rsid w:val="00720151"/>
    <w:rPr>
      <w:bCs/>
      <w:sz w:val="28"/>
      <w:szCs w:val="24"/>
      <w:lang w:val="uk-UA" w:eastAsia="ru-RU" w:bidi="ar-SA"/>
    </w:rPr>
  </w:style>
  <w:style w:type="paragraph" w:customStyle="1" w:styleId="15">
    <w:name w:val="заголовок 1"/>
    <w:basedOn w:val="a7"/>
    <w:next w:val="a7"/>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7"/>
    <w:next w:val="a7"/>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b">
    <w:name w:val="footer"/>
    <w:basedOn w:val="a7"/>
    <w:link w:val="afc"/>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c">
    <w:name w:val="Нижний колонтитул Знак"/>
    <w:basedOn w:val="a8"/>
    <w:link w:val="afb"/>
    <w:rsid w:val="00720151"/>
    <w:rPr>
      <w:rFonts w:ascii="Times New Roman" w:eastAsia="Times New Roman" w:hAnsi="Times New Roman" w:cs="Times New Roman"/>
      <w:sz w:val="24"/>
      <w:szCs w:val="24"/>
      <w:lang w:val="uk-UA" w:eastAsia="ru-RU"/>
    </w:rPr>
  </w:style>
  <w:style w:type="paragraph" w:customStyle="1" w:styleId="1">
    <w:name w:val="Стиль1"/>
    <w:basedOn w:val="a7"/>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7"/>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d">
    <w:name w:val="Normal (Web)"/>
    <w:aliases w:val="Обычный (Web)1"/>
    <w:basedOn w:val="a7"/>
    <w:link w:val="afe"/>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8"/>
    <w:rsid w:val="00720151"/>
  </w:style>
  <w:style w:type="character" w:styleId="aff">
    <w:name w:val="Strong"/>
    <w:basedOn w:val="a8"/>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8"/>
    <w:rsid w:val="00680986"/>
    <w:rPr>
      <w:rFonts w:ascii="Times New Roman" w:hAnsi="Times New Roman" w:cs="Times New Roman"/>
      <w:b/>
      <w:bCs/>
      <w:sz w:val="24"/>
      <w:szCs w:val="24"/>
    </w:rPr>
  </w:style>
  <w:style w:type="paragraph" w:customStyle="1" w:styleId="Style2">
    <w:name w:val="Style2"/>
    <w:basedOn w:val="a7"/>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7"/>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7"/>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8"/>
    <w:rsid w:val="006B4085"/>
    <w:rPr>
      <w:rFonts w:ascii="Times New Roman" w:hAnsi="Times New Roman" w:cs="Times New Roman"/>
      <w:sz w:val="18"/>
      <w:szCs w:val="18"/>
    </w:rPr>
  </w:style>
  <w:style w:type="character" w:customStyle="1" w:styleId="FontStyle24">
    <w:name w:val="Font Style24"/>
    <w:basedOn w:val="a8"/>
    <w:rsid w:val="006B4085"/>
    <w:rPr>
      <w:rFonts w:ascii="Times New Roman" w:hAnsi="Times New Roman" w:cs="Times New Roman"/>
      <w:sz w:val="26"/>
      <w:szCs w:val="26"/>
    </w:rPr>
  </w:style>
  <w:style w:type="paragraph" w:customStyle="1" w:styleId="Style8">
    <w:name w:val="Style8"/>
    <w:basedOn w:val="a7"/>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7"/>
    <w:next w:val="a7"/>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0">
    <w:name w:val="Block Text"/>
    <w:basedOn w:val="a7"/>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8"/>
    <w:rsid w:val="00BA6271"/>
  </w:style>
  <w:style w:type="paragraph" w:customStyle="1" w:styleId="18">
    <w:name w:val="Текст1"/>
    <w:basedOn w:val="a7"/>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7"/>
    <w:next w:val="a7"/>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8"/>
    <w:rsid w:val="00BA6271"/>
    <w:rPr>
      <w:rFonts w:ascii="Tahoma" w:eastAsia="Times New Roman" w:hAnsi="Tahoma" w:cs="Tahoma" w:hint="default"/>
      <w:color w:val="333333"/>
      <w:sz w:val="20"/>
      <w:szCs w:val="20"/>
    </w:rPr>
  </w:style>
  <w:style w:type="paragraph" w:styleId="aff1">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Знак1"/>
    <w:basedOn w:val="a7"/>
    <w:link w:val="aff2"/>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2">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8"/>
    <w:link w:val="aff1"/>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3">
    <w:name w:val="footnote reference"/>
    <w:basedOn w:val="a8"/>
    <w:rsid w:val="00BA6271"/>
    <w:rPr>
      <w:vertAlign w:val="superscript"/>
    </w:rPr>
  </w:style>
  <w:style w:type="paragraph" w:customStyle="1" w:styleId="StyleZakonu">
    <w:name w:val="StyleZakonu"/>
    <w:basedOn w:val="a7"/>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8"/>
    <w:rsid w:val="00DF1BE1"/>
  </w:style>
  <w:style w:type="paragraph" w:customStyle="1" w:styleId="rvps14">
    <w:name w:val="rvps14"/>
    <w:basedOn w:val="a7"/>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8"/>
    <w:rsid w:val="00DF1BE1"/>
  </w:style>
  <w:style w:type="paragraph" w:customStyle="1" w:styleId="rvps17">
    <w:name w:val="rvps17"/>
    <w:basedOn w:val="a7"/>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8"/>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7"/>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8"/>
    <w:rsid w:val="00725913"/>
    <w:rPr>
      <w:b/>
      <w:bCs/>
    </w:rPr>
  </w:style>
  <w:style w:type="character" w:customStyle="1" w:styleId="announcetitle1">
    <w:name w:val="announce_title1"/>
    <w:basedOn w:val="a8"/>
    <w:rsid w:val="00725913"/>
    <w:rPr>
      <w:b/>
      <w:bCs/>
      <w:color w:val="00763E"/>
      <w:sz w:val="28"/>
      <w:szCs w:val="28"/>
    </w:rPr>
  </w:style>
  <w:style w:type="character" w:customStyle="1" w:styleId="mainmagtitle1">
    <w:name w:val="main_mag_title1"/>
    <w:basedOn w:val="a8"/>
    <w:rsid w:val="00725913"/>
    <w:rPr>
      <w:b/>
      <w:bCs/>
      <w:color w:val="9D0000"/>
      <w:sz w:val="40"/>
      <w:szCs w:val="40"/>
    </w:rPr>
  </w:style>
  <w:style w:type="character" w:customStyle="1" w:styleId="mainmagnum1">
    <w:name w:val="main_mag_num1"/>
    <w:basedOn w:val="a8"/>
    <w:rsid w:val="00725913"/>
    <w:rPr>
      <w:color w:val="9D0000"/>
      <w:sz w:val="28"/>
      <w:szCs w:val="28"/>
    </w:rPr>
  </w:style>
  <w:style w:type="character" w:styleId="aff4">
    <w:name w:val="Emphasis"/>
    <w:basedOn w:val="a8"/>
    <w:qFormat/>
    <w:rsid w:val="00725913"/>
    <w:rPr>
      <w:i/>
      <w:iCs/>
    </w:rPr>
  </w:style>
  <w:style w:type="character" w:customStyle="1" w:styleId="style51">
    <w:name w:val="style51"/>
    <w:basedOn w:val="a8"/>
    <w:rsid w:val="00725913"/>
    <w:rPr>
      <w:rFonts w:ascii="Arial" w:hAnsi="Arial" w:cs="Arial" w:hint="default"/>
      <w:sz w:val="36"/>
      <w:szCs w:val="36"/>
    </w:rPr>
  </w:style>
  <w:style w:type="character" w:customStyle="1" w:styleId="style81">
    <w:name w:val="style81"/>
    <w:basedOn w:val="a8"/>
    <w:rsid w:val="00725913"/>
    <w:rPr>
      <w:rFonts w:ascii="Arial" w:hAnsi="Arial" w:cs="Arial" w:hint="default"/>
    </w:rPr>
  </w:style>
  <w:style w:type="character" w:styleId="aff5">
    <w:name w:val="FollowedHyperlink"/>
    <w:basedOn w:val="a8"/>
    <w:unhideWhenUsed/>
    <w:rsid w:val="00725913"/>
    <w:rPr>
      <w:color w:val="954F72" w:themeColor="followedHyperlink"/>
      <w:u w:val="single"/>
    </w:rPr>
  </w:style>
  <w:style w:type="paragraph" w:customStyle="1" w:styleId="aff6">
    <w:name w:val="Содержимое таблицы"/>
    <w:basedOn w:val="a7"/>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7">
    <w:name w:val="Subtitle"/>
    <w:basedOn w:val="a7"/>
    <w:next w:val="ac"/>
    <w:link w:val="aff8"/>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8">
    <w:name w:val="Подзаголовок Знак"/>
    <w:basedOn w:val="a8"/>
    <w:link w:val="aff7"/>
    <w:rsid w:val="00005941"/>
    <w:rPr>
      <w:rFonts w:ascii="Arial" w:eastAsia="Lucida Sans Unicode" w:hAnsi="Arial" w:cs="Tahoma"/>
      <w:i/>
      <w:iCs/>
      <w:sz w:val="28"/>
      <w:szCs w:val="28"/>
      <w:lang w:eastAsia="ar-SA"/>
    </w:rPr>
  </w:style>
  <w:style w:type="paragraph" w:styleId="HTML0">
    <w:name w:val="HTML Preformatted"/>
    <w:basedOn w:val="a7"/>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8"/>
    <w:link w:val="HTML0"/>
    <w:rsid w:val="003C1FA0"/>
    <w:rPr>
      <w:rFonts w:ascii="Courier New" w:eastAsia="Times New Roman" w:hAnsi="Courier New" w:cs="Courier New"/>
      <w:sz w:val="18"/>
      <w:szCs w:val="18"/>
      <w:lang w:eastAsia="ru-RU"/>
    </w:rPr>
  </w:style>
  <w:style w:type="character" w:customStyle="1" w:styleId="snoska1">
    <w:name w:val="snoska1"/>
    <w:basedOn w:val="a8"/>
    <w:rsid w:val="003C1FA0"/>
    <w:rPr>
      <w:rFonts w:ascii="Times New Roman" w:hAnsi="Times New Roman" w:cs="Times New Roman"/>
      <w:sz w:val="24"/>
      <w:szCs w:val="24"/>
    </w:rPr>
  </w:style>
  <w:style w:type="paragraph" w:customStyle="1" w:styleId="H3">
    <w:name w:val="H3"/>
    <w:basedOn w:val="a7"/>
    <w:next w:val="a7"/>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8"/>
    <w:rsid w:val="003C1FA0"/>
    <w:rPr>
      <w:rFonts w:ascii="Times New Roman" w:hAnsi="Times New Roman" w:cs="Times New Roman"/>
      <w:sz w:val="24"/>
      <w:szCs w:val="24"/>
    </w:rPr>
  </w:style>
  <w:style w:type="paragraph" w:styleId="aff9">
    <w:name w:val="Balloon Text"/>
    <w:basedOn w:val="a7"/>
    <w:link w:val="affa"/>
    <w:rsid w:val="003C1FA0"/>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8"/>
    <w:link w:val="aff9"/>
    <w:rsid w:val="003C1FA0"/>
    <w:rPr>
      <w:rFonts w:ascii="Tahoma" w:eastAsia="Times New Roman" w:hAnsi="Tahoma" w:cs="Tahoma"/>
      <w:sz w:val="16"/>
      <w:szCs w:val="16"/>
      <w:lang w:eastAsia="ru-RU"/>
    </w:rPr>
  </w:style>
  <w:style w:type="paragraph" w:customStyle="1" w:styleId="1b">
    <w:name w:val="Основной текст с отступом1"/>
    <w:basedOn w:val="a7"/>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b">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c">
    <w:name w:val="Document Map"/>
    <w:basedOn w:val="a7"/>
    <w:link w:val="affd"/>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8"/>
    <w:link w:val="affc"/>
    <w:rsid w:val="007C7BBA"/>
    <w:rPr>
      <w:rFonts w:ascii="Tahoma" w:eastAsia="Times New Roman" w:hAnsi="Tahoma" w:cs="Tahoma"/>
      <w:sz w:val="20"/>
      <w:szCs w:val="20"/>
      <w:shd w:val="clear" w:color="auto" w:fill="000080"/>
      <w:lang w:eastAsia="ru-RU"/>
    </w:rPr>
  </w:style>
  <w:style w:type="paragraph" w:styleId="affe">
    <w:name w:val="List Paragraph"/>
    <w:basedOn w:val="a7"/>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0">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1">
    <w:name w:val="Заголовок"/>
    <w:basedOn w:val="a7"/>
    <w:next w:val="ac"/>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2">
    <w:name w:val="List"/>
    <w:basedOn w:val="ac"/>
    <w:rsid w:val="00033211"/>
    <w:pPr>
      <w:widowControl w:val="0"/>
    </w:pPr>
    <w:rPr>
      <w:rFonts w:ascii="Arial" w:eastAsia="Times New Roman" w:hAnsi="Arial" w:cs="Tahoma"/>
      <w:sz w:val="24"/>
    </w:rPr>
  </w:style>
  <w:style w:type="paragraph" w:customStyle="1" w:styleId="1f">
    <w:name w:val="Название1"/>
    <w:basedOn w:val="a7"/>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7"/>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8"/>
    <w:rsid w:val="00033211"/>
    <w:rPr>
      <w:sz w:val="28"/>
      <w:szCs w:val="28"/>
      <w:lang w:val="uk-UA" w:eastAsia="ar-SA"/>
    </w:rPr>
  </w:style>
  <w:style w:type="paragraph" w:customStyle="1" w:styleId="1f2">
    <w:name w:val="Нижний колонтитул1"/>
    <w:basedOn w:val="a7"/>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7"/>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7"/>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7"/>
    <w:next w:val="a7"/>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3">
    <w:name w:val="Цитаты"/>
    <w:basedOn w:val="a7"/>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4">
    <w:name w:val="TOC Heading"/>
    <w:basedOn w:val="11"/>
    <w:next w:val="a7"/>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7"/>
    <w:next w:val="a7"/>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8"/>
    <w:rsid w:val="00CC111C"/>
    <w:rPr>
      <w:rFonts w:ascii="Tahoma" w:eastAsia="Times New Roman" w:hAnsi="Tahoma" w:cs="Tahoma"/>
      <w:sz w:val="16"/>
      <w:szCs w:val="16"/>
    </w:rPr>
  </w:style>
  <w:style w:type="character" w:styleId="afff5">
    <w:name w:val="line number"/>
    <w:basedOn w:val="a8"/>
    <w:rsid w:val="00896233"/>
  </w:style>
  <w:style w:type="paragraph" w:styleId="afff6">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7">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8">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7"/>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9">
    <w:name w:val="Основной шрифт"/>
    <w:uiPriority w:val="99"/>
    <w:rsid w:val="00985B1C"/>
  </w:style>
  <w:style w:type="character" w:customStyle="1" w:styleId="afffa">
    <w:name w:val="номер страницы"/>
    <w:basedOn w:val="afff9"/>
    <w:rsid w:val="00985B1C"/>
  </w:style>
  <w:style w:type="paragraph" w:customStyle="1" w:styleId="afffb">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c">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d">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e">
    <w:name w:val="annotation reference"/>
    <w:basedOn w:val="a8"/>
    <w:rsid w:val="006360C2"/>
    <w:rPr>
      <w:sz w:val="16"/>
      <w:szCs w:val="16"/>
    </w:rPr>
  </w:style>
  <w:style w:type="paragraph" w:styleId="affff">
    <w:name w:val="annotation text"/>
    <w:basedOn w:val="a7"/>
    <w:link w:val="affff0"/>
    <w:rsid w:val="006360C2"/>
    <w:pPr>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8"/>
    <w:link w:val="affff"/>
    <w:rsid w:val="006360C2"/>
    <w:rPr>
      <w:rFonts w:ascii="Times New Roman" w:eastAsia="Times New Roman" w:hAnsi="Times New Roman" w:cs="Times New Roman"/>
      <w:sz w:val="20"/>
      <w:szCs w:val="20"/>
      <w:lang w:eastAsia="ru-RU"/>
    </w:rPr>
  </w:style>
  <w:style w:type="paragraph" w:styleId="affff1">
    <w:name w:val="annotation subject"/>
    <w:basedOn w:val="affff"/>
    <w:next w:val="affff"/>
    <w:link w:val="affff2"/>
    <w:rsid w:val="006360C2"/>
    <w:rPr>
      <w:b/>
      <w:bCs/>
    </w:rPr>
  </w:style>
  <w:style w:type="character" w:customStyle="1" w:styleId="affff2">
    <w:name w:val="Тема примечания Знак"/>
    <w:basedOn w:val="affff0"/>
    <w:link w:val="affff1"/>
    <w:rsid w:val="006360C2"/>
    <w:rPr>
      <w:rFonts w:ascii="Times New Roman" w:eastAsia="Times New Roman" w:hAnsi="Times New Roman" w:cs="Times New Roman"/>
      <w:b/>
      <w:bCs/>
      <w:sz w:val="20"/>
      <w:szCs w:val="20"/>
      <w:lang w:eastAsia="ru-RU"/>
    </w:rPr>
  </w:style>
  <w:style w:type="character" w:customStyle="1" w:styleId="rvts9">
    <w:name w:val="rvts9"/>
    <w:basedOn w:val="a8"/>
    <w:rsid w:val="00CE763D"/>
    <w:rPr>
      <w:rFonts w:ascii="Times New Roman" w:hAnsi="Times New Roman" w:cs="Times New Roman"/>
      <w:sz w:val="24"/>
      <w:szCs w:val="24"/>
    </w:rPr>
  </w:style>
  <w:style w:type="character" w:customStyle="1" w:styleId="rvts15">
    <w:name w:val="rvts15"/>
    <w:basedOn w:val="a8"/>
    <w:rsid w:val="00CE763D"/>
    <w:rPr>
      <w:rFonts w:ascii="Times New Roman" w:hAnsi="Times New Roman" w:cs="Times New Roman"/>
      <w:sz w:val="28"/>
      <w:szCs w:val="28"/>
    </w:rPr>
  </w:style>
  <w:style w:type="character" w:customStyle="1" w:styleId="ti">
    <w:name w:val="ti"/>
    <w:basedOn w:val="a8"/>
    <w:rsid w:val="00CE763D"/>
  </w:style>
  <w:style w:type="character" w:customStyle="1" w:styleId="citation-abbreviation">
    <w:name w:val="citation-abbreviation"/>
    <w:basedOn w:val="a8"/>
    <w:rsid w:val="00CE763D"/>
  </w:style>
  <w:style w:type="character" w:customStyle="1" w:styleId="citation-publication-date">
    <w:name w:val="citation-publication-date"/>
    <w:basedOn w:val="a8"/>
    <w:rsid w:val="00CE763D"/>
  </w:style>
  <w:style w:type="character" w:customStyle="1" w:styleId="citation-volume">
    <w:name w:val="citation-volume"/>
    <w:basedOn w:val="a8"/>
    <w:rsid w:val="00CE763D"/>
  </w:style>
  <w:style w:type="character" w:customStyle="1" w:styleId="citation-flpages">
    <w:name w:val="citation-flpages"/>
    <w:basedOn w:val="a8"/>
    <w:rsid w:val="00CE763D"/>
  </w:style>
  <w:style w:type="paragraph" w:customStyle="1" w:styleId="1fb">
    <w:name w:val="Текст выноски1"/>
    <w:basedOn w:val="a7"/>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8"/>
    <w:rsid w:val="00C30E90"/>
  </w:style>
  <w:style w:type="paragraph" w:customStyle="1" w:styleId="14pt0">
    <w:name w:val="Обычный + 14 pt"/>
    <w:basedOn w:val="a7"/>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7"/>
    <w:rsid w:val="009E1D6E"/>
    <w:pPr>
      <w:spacing w:after="0" w:line="360" w:lineRule="auto"/>
      <w:jc w:val="both"/>
    </w:pPr>
    <w:rPr>
      <w:rFonts w:ascii="Times New Roman" w:eastAsia="Times New Roman" w:hAnsi="Times New Roman" w:cs="Times New Roman"/>
      <w:sz w:val="28"/>
      <w:szCs w:val="20"/>
      <w:lang w:eastAsia="ru-RU"/>
    </w:rPr>
  </w:style>
  <w:style w:type="paragraph" w:styleId="affff3">
    <w:name w:val="endnote text"/>
    <w:aliases w:val=" Знак2 Знак Знак"/>
    <w:basedOn w:val="a7"/>
    <w:link w:val="affff4"/>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4">
    <w:name w:val="Текст концевой сноски Знак"/>
    <w:basedOn w:val="a8"/>
    <w:link w:val="affff3"/>
    <w:rsid w:val="0003662D"/>
    <w:rPr>
      <w:rFonts w:ascii="Times New Roman" w:eastAsia="Times New Roman" w:hAnsi="Times New Roman" w:cs="Times New Roman"/>
      <w:sz w:val="20"/>
      <w:szCs w:val="20"/>
      <w:lang w:eastAsia="ru-RU"/>
    </w:rPr>
  </w:style>
  <w:style w:type="character" w:customStyle="1" w:styleId="font5">
    <w:name w:val="font5"/>
    <w:basedOn w:val="a8"/>
    <w:uiPriority w:val="99"/>
    <w:rsid w:val="00DE4FE1"/>
  </w:style>
  <w:style w:type="paragraph" w:customStyle="1" w:styleId="lic">
    <w:name w:val="lic"/>
    <w:basedOn w:val="a7"/>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7"/>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7"/>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7"/>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8"/>
    <w:rsid w:val="00DE4FE1"/>
    <w:rPr>
      <w:rFonts w:ascii="Times New Roman" w:hAnsi="Times New Roman" w:cs="Times New Roman" w:hint="default"/>
      <w:sz w:val="24"/>
      <w:szCs w:val="24"/>
    </w:rPr>
  </w:style>
  <w:style w:type="character" w:customStyle="1" w:styleId="rvts21">
    <w:name w:val="rvts21"/>
    <w:basedOn w:val="a8"/>
    <w:rsid w:val="00DE4FE1"/>
    <w:rPr>
      <w:rFonts w:ascii="Times New Roman" w:hAnsi="Times New Roman" w:cs="Times New Roman" w:hint="default"/>
      <w:spacing w:val="-15"/>
      <w:sz w:val="24"/>
      <w:szCs w:val="24"/>
    </w:rPr>
  </w:style>
  <w:style w:type="character" w:customStyle="1" w:styleId="rvts22">
    <w:name w:val="rvts22"/>
    <w:basedOn w:val="a8"/>
    <w:rsid w:val="00DE4FE1"/>
    <w:rPr>
      <w:rFonts w:ascii="Times New Roman" w:hAnsi="Times New Roman" w:cs="Times New Roman" w:hint="default"/>
      <w:color w:val="000000"/>
      <w:sz w:val="24"/>
      <w:szCs w:val="24"/>
    </w:rPr>
  </w:style>
  <w:style w:type="character" w:customStyle="1" w:styleId="affff5">
    <w:name w:val="a"/>
    <w:basedOn w:val="a8"/>
    <w:rsid w:val="00BD4B75"/>
  </w:style>
  <w:style w:type="character" w:customStyle="1" w:styleId="spelle">
    <w:name w:val="spelle"/>
    <w:basedOn w:val="a8"/>
    <w:rsid w:val="00BD4B75"/>
  </w:style>
  <w:style w:type="character" w:customStyle="1" w:styleId="grame">
    <w:name w:val="grame"/>
    <w:basedOn w:val="a8"/>
    <w:rsid w:val="00BD4B75"/>
  </w:style>
  <w:style w:type="paragraph" w:customStyle="1" w:styleId="14pt">
    <w:name w:val="Стиль Нумерованный список + 14 pt"/>
    <w:basedOn w:val="a7"/>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7"/>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8"/>
    <w:rsid w:val="00116762"/>
    <w:rPr>
      <w:rFonts w:ascii="Times New Roman" w:hAnsi="Times New Roman" w:cs="Times New Roman" w:hint="default"/>
      <w:sz w:val="24"/>
      <w:szCs w:val="24"/>
    </w:rPr>
  </w:style>
  <w:style w:type="paragraph" w:customStyle="1" w:styleId="affff6">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7">
    <w:name w:val="Таблиця"/>
    <w:basedOn w:val="a7"/>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7"/>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7"/>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7"/>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7"/>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7"/>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8"/>
    <w:rsid w:val="00116762"/>
  </w:style>
  <w:style w:type="character" w:customStyle="1" w:styleId="featuredlinkouts">
    <w:name w:val="featured_linkouts"/>
    <w:basedOn w:val="a8"/>
    <w:rsid w:val="00116762"/>
  </w:style>
  <w:style w:type="paragraph" w:customStyle="1" w:styleId="r8">
    <w:name w:val="r8"/>
    <w:basedOn w:val="a7"/>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7"/>
    <w:rsid w:val="00BE3FCD"/>
    <w:pPr>
      <w:spacing w:after="0" w:line="240" w:lineRule="auto"/>
    </w:pPr>
    <w:rPr>
      <w:rFonts w:ascii="Times New Roman" w:eastAsia="Times New Roman" w:hAnsi="Times New Roman" w:cs="Times New Roman"/>
      <w:b/>
      <w:i/>
      <w:sz w:val="28"/>
      <w:szCs w:val="20"/>
      <w:lang w:eastAsia="ru-RU"/>
    </w:rPr>
  </w:style>
  <w:style w:type="paragraph" w:styleId="affff8">
    <w:name w:val="envelope address"/>
    <w:basedOn w:val="a7"/>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7"/>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8"/>
    <w:rsid w:val="00BE3FCD"/>
    <w:rPr>
      <w:b/>
      <w:i/>
      <w:spacing w:val="24"/>
      <w:sz w:val="32"/>
    </w:rPr>
  </w:style>
  <w:style w:type="paragraph" w:customStyle="1" w:styleId="214">
    <w:name w:val="Основной текст с отступом 21"/>
    <w:basedOn w:val="a7"/>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9">
    <w:name w:val="Знак Знак Знак"/>
    <w:basedOn w:val="a8"/>
    <w:rsid w:val="00BE3FCD"/>
    <w:rPr>
      <w:sz w:val="28"/>
      <w:lang w:val="uk-UA" w:eastAsia="ru-RU" w:bidi="ar-SA"/>
    </w:rPr>
  </w:style>
  <w:style w:type="character" w:customStyle="1" w:styleId="hissue">
    <w:name w:val="hissue"/>
    <w:basedOn w:val="a8"/>
    <w:rsid w:val="00BE3FCD"/>
  </w:style>
  <w:style w:type="character" w:customStyle="1" w:styleId="partheader">
    <w:name w:val="partheader"/>
    <w:basedOn w:val="a8"/>
    <w:rsid w:val="00BE3FCD"/>
  </w:style>
  <w:style w:type="character" w:customStyle="1" w:styleId="small">
    <w:name w:val="small"/>
    <w:basedOn w:val="a8"/>
    <w:rsid w:val="00BE3FCD"/>
  </w:style>
  <w:style w:type="character" w:customStyle="1" w:styleId="1fe">
    <w:name w:val="Верхний колонтитул1"/>
    <w:basedOn w:val="a8"/>
    <w:rsid w:val="00BE3FCD"/>
  </w:style>
  <w:style w:type="character" w:customStyle="1" w:styleId="bolder">
    <w:name w:val="bolder"/>
    <w:basedOn w:val="a8"/>
    <w:rsid w:val="00BE3FCD"/>
  </w:style>
  <w:style w:type="character" w:customStyle="1" w:styleId="htopic">
    <w:name w:val="htopic"/>
    <w:basedOn w:val="a8"/>
    <w:rsid w:val="00BE3FCD"/>
  </w:style>
  <w:style w:type="character" w:customStyle="1" w:styleId="header3">
    <w:name w:val="header3"/>
    <w:basedOn w:val="a8"/>
    <w:rsid w:val="00BE3FCD"/>
  </w:style>
  <w:style w:type="character" w:customStyle="1" w:styleId="volume">
    <w:name w:val="volume"/>
    <w:basedOn w:val="a8"/>
    <w:rsid w:val="00BE3FCD"/>
  </w:style>
  <w:style w:type="character" w:customStyle="1" w:styleId="issue">
    <w:name w:val="issue"/>
    <w:basedOn w:val="a8"/>
    <w:rsid w:val="00BE3FCD"/>
  </w:style>
  <w:style w:type="character" w:customStyle="1" w:styleId="pages">
    <w:name w:val="pages"/>
    <w:basedOn w:val="a8"/>
    <w:rsid w:val="00BE3FCD"/>
  </w:style>
  <w:style w:type="character" w:customStyle="1" w:styleId="text1">
    <w:name w:val="text1"/>
    <w:basedOn w:val="a8"/>
    <w:rsid w:val="00BE3FCD"/>
  </w:style>
  <w:style w:type="character" w:customStyle="1" w:styleId="journalname">
    <w:name w:val="journalname"/>
    <w:basedOn w:val="a8"/>
    <w:rsid w:val="00BE3FCD"/>
    <w:rPr>
      <w:i/>
      <w:iCs/>
    </w:rPr>
  </w:style>
  <w:style w:type="character" w:customStyle="1" w:styleId="b1">
    <w:name w:val="b1"/>
    <w:basedOn w:val="a8"/>
    <w:rsid w:val="00BE3FCD"/>
    <w:rPr>
      <w:b/>
      <w:bCs/>
    </w:rPr>
  </w:style>
  <w:style w:type="character" w:customStyle="1" w:styleId="38">
    <w:name w:val="Название3"/>
    <w:basedOn w:val="a8"/>
    <w:rsid w:val="00BE3FCD"/>
  </w:style>
  <w:style w:type="paragraph" w:customStyle="1" w:styleId="head">
    <w:name w:val="head"/>
    <w:basedOn w:val="a7"/>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7"/>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7"/>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8"/>
    <w:rsid w:val="00F91DA6"/>
    <w:rPr>
      <w:i/>
      <w:iCs/>
      <w:vanish w:val="0"/>
      <w:webHidden w:val="0"/>
      <w:specVanish w:val="0"/>
    </w:rPr>
  </w:style>
  <w:style w:type="character" w:customStyle="1" w:styleId="titles-source1">
    <w:name w:val="titles-source1"/>
    <w:basedOn w:val="a8"/>
    <w:rsid w:val="00F91DA6"/>
    <w:rPr>
      <w:i/>
      <w:iCs/>
      <w:vanish w:val="0"/>
      <w:webHidden w:val="0"/>
      <w:color w:val="0A0905"/>
      <w:specVanish w:val="0"/>
    </w:rPr>
  </w:style>
  <w:style w:type="character" w:customStyle="1" w:styleId="fulltext-bd1">
    <w:name w:val="fulltext-bd1"/>
    <w:basedOn w:val="a8"/>
    <w:rsid w:val="00F91DA6"/>
    <w:rPr>
      <w:b/>
      <w:bCs/>
    </w:rPr>
  </w:style>
  <w:style w:type="character" w:customStyle="1" w:styleId="titles-title1">
    <w:name w:val="titles-title1"/>
    <w:basedOn w:val="a8"/>
    <w:rsid w:val="00F91DA6"/>
    <w:rPr>
      <w:b/>
      <w:bCs/>
      <w:vanish w:val="0"/>
      <w:webHidden w:val="0"/>
      <w:color w:val="0A0905"/>
      <w:specVanish w:val="0"/>
    </w:rPr>
  </w:style>
  <w:style w:type="character" w:customStyle="1" w:styleId="bibrecord-highlight1">
    <w:name w:val="bibrecord-highlight1"/>
    <w:basedOn w:val="a8"/>
    <w:rsid w:val="00F91DA6"/>
    <w:rPr>
      <w:b/>
      <w:bCs/>
      <w:vanish w:val="0"/>
      <w:webHidden w:val="0"/>
      <w:color w:val="EE014C"/>
      <w:specVanish w:val="0"/>
    </w:rPr>
  </w:style>
  <w:style w:type="paragraph" w:customStyle="1" w:styleId="fulltext-references">
    <w:name w:val="fulltext-references"/>
    <w:basedOn w:val="a7"/>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7"/>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8"/>
    <w:rsid w:val="00F91DA6"/>
    <w:rPr>
      <w:w w:val="89"/>
      <w:sz w:val="24"/>
      <w:szCs w:val="24"/>
      <w:lang w:val="ru-RU" w:eastAsia="ru-RU" w:bidi="ar-SA"/>
    </w:rPr>
  </w:style>
  <w:style w:type="character" w:customStyle="1" w:styleId="indent1">
    <w:name w:val="indent1"/>
    <w:basedOn w:val="a8"/>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7"/>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8"/>
    <w:rsid w:val="00F91DA6"/>
    <w:rPr>
      <w:strike w:val="0"/>
      <w:dstrike w:val="0"/>
      <w:color w:val="004C88"/>
      <w:u w:val="single"/>
      <w:effect w:val="none"/>
    </w:rPr>
  </w:style>
  <w:style w:type="character" w:customStyle="1" w:styleId="12100">
    <w:name w:val="Обычный + 12 пт;Масштаб знаков: 100% Знак"/>
    <w:basedOn w:val="a8"/>
    <w:rsid w:val="00F91DA6"/>
    <w:rPr>
      <w:w w:val="89"/>
      <w:sz w:val="24"/>
      <w:szCs w:val="24"/>
      <w:lang w:val="ru-RU" w:eastAsia="ru-RU" w:bidi="ar-SA"/>
    </w:rPr>
  </w:style>
  <w:style w:type="paragraph" w:customStyle="1" w:styleId="CommentSubject1">
    <w:name w:val="Comment Subject1"/>
    <w:basedOn w:val="affff"/>
    <w:next w:val="affff"/>
    <w:semiHidden/>
    <w:rsid w:val="0067363F"/>
    <w:rPr>
      <w:b/>
      <w:bCs/>
      <w:noProof/>
      <w:lang w:val="uk-UA"/>
    </w:rPr>
  </w:style>
  <w:style w:type="paragraph" w:customStyle="1" w:styleId="BalloonText1">
    <w:name w:val="Balloon Text1"/>
    <w:basedOn w:val="a7"/>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8"/>
    <w:rsid w:val="00CD0DED"/>
    <w:rPr>
      <w:rFonts w:ascii="Times New Roman" w:hAnsi="Times New Roman" w:cs="Times New Roman"/>
      <w:sz w:val="24"/>
      <w:szCs w:val="24"/>
    </w:rPr>
  </w:style>
  <w:style w:type="paragraph" w:customStyle="1" w:styleId="affffa">
    <w:name w:val="Таблица"/>
    <w:basedOn w:val="a7"/>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7"/>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7"/>
    <w:next w:val="a7"/>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8"/>
    <w:rsid w:val="00AF0815"/>
  </w:style>
  <w:style w:type="paragraph" w:customStyle="1" w:styleId="msonormalcxspmiddle">
    <w:name w:val="msonormalcxspmiddle"/>
    <w:basedOn w:val="a7"/>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7"/>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7"/>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7"/>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7"/>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b">
    <w:name w:val="Заголовок таблицы"/>
    <w:basedOn w:val="aff6"/>
    <w:rsid w:val="00B634FC"/>
    <w:pPr>
      <w:jc w:val="center"/>
    </w:pPr>
    <w:rPr>
      <w:b/>
      <w:bCs/>
      <w:sz w:val="28"/>
      <w:szCs w:val="24"/>
    </w:rPr>
  </w:style>
  <w:style w:type="paragraph" w:customStyle="1" w:styleId="affffc">
    <w:name w:val="Содержимое врезки"/>
    <w:basedOn w:val="ac"/>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7"/>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7"/>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7"/>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7"/>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7"/>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8"/>
    <w:rsid w:val="00605D7E"/>
    <w:rPr>
      <w:i/>
      <w:iCs/>
    </w:rPr>
  </w:style>
  <w:style w:type="character" w:customStyle="1" w:styleId="z3988">
    <w:name w:val="z3988"/>
    <w:basedOn w:val="a8"/>
    <w:rsid w:val="00605D7E"/>
  </w:style>
  <w:style w:type="paragraph" w:customStyle="1" w:styleId="2f0">
    <w:name w:val="Номер страницы2"/>
    <w:basedOn w:val="a7"/>
    <w:rsid w:val="00605D7E"/>
    <w:pPr>
      <w:spacing w:after="0" w:line="240" w:lineRule="auto"/>
      <w:jc w:val="center"/>
    </w:pPr>
    <w:rPr>
      <w:rFonts w:ascii="Times" w:eastAsia="Times New Roman" w:hAnsi="Times" w:cs="Times"/>
      <w:sz w:val="24"/>
      <w:szCs w:val="24"/>
      <w:lang w:val="en-US"/>
    </w:rPr>
  </w:style>
  <w:style w:type="paragraph" w:customStyle="1" w:styleId="affffd">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7"/>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e">
    <w:name w:val="List Bullet"/>
    <w:basedOn w:val="a7"/>
    <w:link w:val="afffff"/>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7"/>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8"/>
    <w:rsid w:val="00605D7E"/>
    <w:rPr>
      <w:sz w:val="28"/>
      <w:szCs w:val="28"/>
      <w:lang w:val="ru-RU" w:eastAsia="ru-RU"/>
    </w:rPr>
  </w:style>
  <w:style w:type="paragraph" w:customStyle="1" w:styleId="1ff1">
    <w:name w:val="Абзац списка1"/>
    <w:basedOn w:val="a7"/>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8"/>
    <w:locked/>
    <w:rsid w:val="00605D7E"/>
    <w:rPr>
      <w:b/>
      <w:bCs/>
      <w:caps/>
      <w:kern w:val="32"/>
      <w:sz w:val="28"/>
      <w:szCs w:val="28"/>
      <w:lang w:val="ru-RU" w:eastAsia="ru-RU"/>
    </w:rPr>
  </w:style>
  <w:style w:type="character" w:customStyle="1" w:styleId="112">
    <w:name w:val="Çíàê Çíàê11"/>
    <w:basedOn w:val="a8"/>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7"/>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8"/>
    <w:locked/>
    <w:rsid w:val="00605D7E"/>
    <w:rPr>
      <w:b/>
      <w:bCs/>
      <w:sz w:val="28"/>
      <w:szCs w:val="28"/>
      <w:lang w:val="en-US" w:eastAsia="ru-RU"/>
    </w:rPr>
  </w:style>
  <w:style w:type="character" w:customStyle="1" w:styleId="52">
    <w:name w:val="Çíàê Çíàê5"/>
    <w:basedOn w:val="a8"/>
    <w:rsid w:val="00605D7E"/>
    <w:rPr>
      <w:color w:val="000000"/>
      <w:sz w:val="24"/>
      <w:szCs w:val="24"/>
      <w:lang w:val="pl-PL" w:eastAsia="pl-PL"/>
    </w:rPr>
  </w:style>
  <w:style w:type="character" w:customStyle="1" w:styleId="121">
    <w:name w:val="Çíàê Çíàê12"/>
    <w:basedOn w:val="a8"/>
    <w:rsid w:val="00605D7E"/>
    <w:rPr>
      <w:b/>
      <w:bCs/>
      <w:caps/>
      <w:kern w:val="32"/>
      <w:sz w:val="28"/>
      <w:szCs w:val="28"/>
      <w:lang w:val="ru-RU" w:eastAsia="ru-RU"/>
    </w:rPr>
  </w:style>
  <w:style w:type="character" w:customStyle="1" w:styleId="markupontologylegend">
    <w:name w:val="markupontologylegend"/>
    <w:basedOn w:val="a8"/>
    <w:rsid w:val="00605D7E"/>
  </w:style>
  <w:style w:type="character" w:customStyle="1" w:styleId="markupkeyword">
    <w:name w:val="markupkeyword"/>
    <w:basedOn w:val="a8"/>
    <w:rsid w:val="00605D7E"/>
  </w:style>
  <w:style w:type="paragraph" w:customStyle="1" w:styleId="CharChar4">
    <w:name w:val="Char Char4"/>
    <w:basedOn w:val="a7"/>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8"/>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7"/>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8"/>
    <w:locked/>
    <w:rsid w:val="00605D7E"/>
    <w:rPr>
      <w:i/>
      <w:iCs/>
      <w:sz w:val="28"/>
      <w:szCs w:val="28"/>
      <w:lang w:val="ru-RU" w:eastAsia="ru-RU"/>
    </w:rPr>
  </w:style>
  <w:style w:type="character" w:customStyle="1" w:styleId="ref-journal">
    <w:name w:val="ref-journal"/>
    <w:basedOn w:val="a8"/>
    <w:rsid w:val="003E2DB7"/>
  </w:style>
  <w:style w:type="character" w:customStyle="1" w:styleId="ref-vol">
    <w:name w:val="ref-vol"/>
    <w:basedOn w:val="a8"/>
    <w:rsid w:val="003E2DB7"/>
  </w:style>
  <w:style w:type="paragraph" w:customStyle="1" w:styleId="affiliation">
    <w:name w:val="affiliation"/>
    <w:basedOn w:val="a7"/>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8"/>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7"/>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7"/>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0">
    <w:name w:val="Body Text First Indent"/>
    <w:basedOn w:val="ac"/>
    <w:link w:val="afffff1"/>
    <w:rsid w:val="00973F2A"/>
    <w:pPr>
      <w:suppressAutoHyphens w:val="0"/>
      <w:ind w:firstLine="210"/>
    </w:pPr>
    <w:rPr>
      <w:rFonts w:ascii="Times New Roman" w:eastAsia="Times New Roman" w:hAnsi="Times New Roman" w:cs="Times New Roman"/>
      <w:sz w:val="24"/>
    </w:rPr>
  </w:style>
  <w:style w:type="character" w:customStyle="1" w:styleId="afffff1">
    <w:name w:val="Красная строка Знак"/>
    <w:basedOn w:val="ad"/>
    <w:link w:val="afffff0"/>
    <w:rsid w:val="00973F2A"/>
    <w:rPr>
      <w:rFonts w:ascii="Times New Roman" w:eastAsia="Times New Roman" w:hAnsi="Times New Roman" w:cs="Times New Roman"/>
      <w:sz w:val="24"/>
      <w:szCs w:val="24"/>
      <w:lang w:eastAsia="ar-SA"/>
    </w:rPr>
  </w:style>
  <w:style w:type="paragraph" w:styleId="2f2">
    <w:name w:val="Body Text First Indent 2"/>
    <w:basedOn w:val="ae"/>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
    <w:link w:val="2f2"/>
    <w:rsid w:val="00973F2A"/>
    <w:rPr>
      <w:rFonts w:ascii="Times New Roman" w:eastAsia="Times New Roman" w:hAnsi="Times New Roman" w:cs="Times New Roman"/>
      <w:sz w:val="24"/>
      <w:szCs w:val="24"/>
      <w:lang w:eastAsia="ar-SA"/>
    </w:rPr>
  </w:style>
  <w:style w:type="table" w:styleId="-2">
    <w:name w:val="Table Web 2"/>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4"/>
    <w:rsid w:val="00973F2A"/>
    <w:tblPr/>
  </w:style>
  <w:style w:type="table" w:styleId="afffff2">
    <w:name w:val="Table Contemporary"/>
    <w:basedOn w:val="a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7"/>
    <w:next w:val="a7"/>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7"/>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7"/>
    <w:next w:val="a7"/>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8"/>
    <w:link w:val="2f5"/>
    <w:uiPriority w:val="29"/>
    <w:rsid w:val="000F576E"/>
    <w:rPr>
      <w:rFonts w:ascii="Times New Roman" w:eastAsia="Times New Roman" w:hAnsi="Times New Roman" w:cs="Times New Roman"/>
      <w:i/>
      <w:iCs/>
      <w:color w:val="000000"/>
      <w:lang w:bidi="en-US"/>
    </w:rPr>
  </w:style>
  <w:style w:type="paragraph" w:styleId="afffff3">
    <w:name w:val="Intense Quote"/>
    <w:basedOn w:val="a7"/>
    <w:next w:val="a7"/>
    <w:link w:val="afffff4"/>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4">
    <w:name w:val="Выделенная цитата Знак"/>
    <w:basedOn w:val="a8"/>
    <w:link w:val="afffff3"/>
    <w:uiPriority w:val="30"/>
    <w:rsid w:val="000F576E"/>
    <w:rPr>
      <w:rFonts w:ascii="Times New Roman" w:eastAsia="Times New Roman" w:hAnsi="Times New Roman" w:cs="Times New Roman"/>
      <w:b/>
      <w:bCs/>
      <w:i/>
      <w:iCs/>
      <w:color w:val="4F81BD"/>
      <w:lang w:bidi="en-US"/>
    </w:rPr>
  </w:style>
  <w:style w:type="character" w:styleId="afffff5">
    <w:name w:val="Subtle Emphasis"/>
    <w:basedOn w:val="a8"/>
    <w:uiPriority w:val="19"/>
    <w:qFormat/>
    <w:rsid w:val="000F576E"/>
    <w:rPr>
      <w:i/>
      <w:iCs/>
      <w:color w:val="808080"/>
    </w:rPr>
  </w:style>
  <w:style w:type="character" w:styleId="afffff6">
    <w:name w:val="Intense Emphasis"/>
    <w:basedOn w:val="a8"/>
    <w:uiPriority w:val="21"/>
    <w:qFormat/>
    <w:rsid w:val="000F576E"/>
    <w:rPr>
      <w:b/>
      <w:bCs/>
      <w:i/>
      <w:iCs/>
      <w:color w:val="4F81BD"/>
    </w:rPr>
  </w:style>
  <w:style w:type="character" w:styleId="afffff7">
    <w:name w:val="Subtle Reference"/>
    <w:basedOn w:val="a8"/>
    <w:uiPriority w:val="31"/>
    <w:qFormat/>
    <w:rsid w:val="000F576E"/>
    <w:rPr>
      <w:smallCaps/>
      <w:color w:val="C0504D"/>
      <w:u w:val="single"/>
    </w:rPr>
  </w:style>
  <w:style w:type="character" w:styleId="afffff8">
    <w:name w:val="Intense Reference"/>
    <w:basedOn w:val="a8"/>
    <w:uiPriority w:val="32"/>
    <w:qFormat/>
    <w:rsid w:val="000F576E"/>
    <w:rPr>
      <w:b/>
      <w:bCs/>
      <w:smallCaps/>
      <w:color w:val="C0504D"/>
      <w:spacing w:val="5"/>
      <w:u w:val="single"/>
    </w:rPr>
  </w:style>
  <w:style w:type="character" w:styleId="afffff9">
    <w:name w:val="Book Title"/>
    <w:basedOn w:val="a8"/>
    <w:uiPriority w:val="33"/>
    <w:qFormat/>
    <w:rsid w:val="000F576E"/>
    <w:rPr>
      <w:b/>
      <w:bCs/>
      <w:smallCaps/>
      <w:spacing w:val="5"/>
    </w:rPr>
  </w:style>
  <w:style w:type="paragraph" w:customStyle="1" w:styleId="literature">
    <w:name w:val="literature"/>
    <w:basedOn w:val="a7"/>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8"/>
    <w:rsid w:val="000F576E"/>
  </w:style>
  <w:style w:type="character" w:customStyle="1" w:styleId="jnumber">
    <w:name w:val="jnumber"/>
    <w:basedOn w:val="a8"/>
    <w:rsid w:val="000F576E"/>
  </w:style>
  <w:style w:type="paragraph" w:customStyle="1" w:styleId="afffffa">
    <w:name w:val="Табличній"/>
    <w:basedOn w:val="a7"/>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7"/>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7"/>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8"/>
    <w:rsid w:val="00396E92"/>
    <w:rPr>
      <w:rFonts w:ascii="Times New Roman" w:hAnsi="Times New Roman" w:cs="Times New Roman" w:hint="default"/>
      <w:spacing w:val="-20"/>
      <w:sz w:val="24"/>
      <w:szCs w:val="24"/>
    </w:rPr>
  </w:style>
  <w:style w:type="character" w:customStyle="1" w:styleId="rvts17">
    <w:name w:val="rvts17"/>
    <w:basedOn w:val="a8"/>
    <w:rsid w:val="004F58E9"/>
    <w:rPr>
      <w:rFonts w:ascii="Times New Roman" w:hAnsi="Times New Roman" w:cs="Times New Roman" w:hint="default"/>
      <w:color w:val="000000"/>
      <w:spacing w:val="-20"/>
      <w:sz w:val="24"/>
      <w:szCs w:val="24"/>
    </w:rPr>
  </w:style>
  <w:style w:type="character" w:customStyle="1" w:styleId="rvts18">
    <w:name w:val="rvts18"/>
    <w:basedOn w:val="a8"/>
    <w:rsid w:val="004F58E9"/>
    <w:rPr>
      <w:rFonts w:ascii="Times New Roman" w:hAnsi="Times New Roman" w:cs="Times New Roman" w:hint="default"/>
      <w:color w:val="000000"/>
      <w:spacing w:val="-20"/>
      <w:sz w:val="24"/>
      <w:szCs w:val="24"/>
    </w:rPr>
  </w:style>
  <w:style w:type="character" w:customStyle="1" w:styleId="rvts23">
    <w:name w:val="rvts23"/>
    <w:basedOn w:val="a8"/>
    <w:rsid w:val="004F58E9"/>
    <w:rPr>
      <w:rFonts w:ascii="Times New Roman" w:hAnsi="Times New Roman" w:cs="Times New Roman" w:hint="default"/>
      <w:b/>
      <w:bCs/>
      <w:sz w:val="24"/>
      <w:szCs w:val="24"/>
    </w:rPr>
  </w:style>
  <w:style w:type="paragraph" w:customStyle="1" w:styleId="rvps10">
    <w:name w:val="rvps10"/>
    <w:basedOn w:val="a7"/>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8"/>
    <w:rsid w:val="004F58E9"/>
    <w:rPr>
      <w:rFonts w:ascii="Arial Unicode MS" w:eastAsia="Arial Unicode MS" w:hAnsi="Arial Unicode MS" w:cs="Arial Unicode MS" w:hint="eastAsia"/>
      <w:sz w:val="24"/>
      <w:szCs w:val="24"/>
    </w:rPr>
  </w:style>
  <w:style w:type="paragraph" w:customStyle="1" w:styleId="rvps2">
    <w:name w:val="rvps2"/>
    <w:basedOn w:val="a7"/>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7"/>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8"/>
    <w:rsid w:val="00494823"/>
    <w:rPr>
      <w:rFonts w:ascii="Arial" w:hAnsi="Arial" w:hint="default"/>
      <w:color w:val="777777"/>
      <w:sz w:val="20"/>
      <w:szCs w:val="20"/>
    </w:rPr>
  </w:style>
  <w:style w:type="paragraph" w:customStyle="1" w:styleId="par">
    <w:name w:val="par"/>
    <w:basedOn w:val="a7"/>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8"/>
    <w:rsid w:val="00494823"/>
    <w:rPr>
      <w:sz w:val="24"/>
      <w:szCs w:val="24"/>
      <w:lang w:val="ru-RU" w:eastAsia="ru-RU"/>
    </w:rPr>
  </w:style>
  <w:style w:type="paragraph" w:customStyle="1" w:styleId="Heading31">
    <w:name w:val="Heading 31"/>
    <w:basedOn w:val="a7"/>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7"/>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7"/>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8"/>
    <w:rsid w:val="00494823"/>
    <w:rPr>
      <w:rFonts w:ascii="Arial" w:hAnsi="Arial" w:cs="Arial" w:hint="default"/>
      <w:color w:val="1C3664"/>
      <w:sz w:val="17"/>
      <w:szCs w:val="17"/>
    </w:rPr>
  </w:style>
  <w:style w:type="paragraph" w:customStyle="1" w:styleId="csrc">
    <w:name w:val="c_src"/>
    <w:basedOn w:val="a7"/>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8"/>
    <w:locked/>
    <w:rsid w:val="00494823"/>
    <w:rPr>
      <w:sz w:val="24"/>
      <w:szCs w:val="24"/>
      <w:lang w:val="ru-RU" w:eastAsia="ru-RU"/>
    </w:rPr>
  </w:style>
  <w:style w:type="paragraph" w:customStyle="1" w:styleId="14pt2">
    <w:name w:val="Стиль 14 pt по ширине Междустр.интервал:  полуторный"/>
    <w:basedOn w:val="a7"/>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8"/>
    <w:rsid w:val="002E354D"/>
  </w:style>
  <w:style w:type="paragraph" w:customStyle="1" w:styleId="atext">
    <w:name w:val="a_text"/>
    <w:basedOn w:val="a7"/>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7"/>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7"/>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7"/>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8"/>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6">
    <w:name w:val="Литература"/>
    <w:basedOn w:val="a7"/>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b">
    <w:name w:val="машинка"/>
    <w:basedOn w:val="a7"/>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7"/>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7"/>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c">
    <w:name w:val="Знак Знак"/>
    <w:basedOn w:val="a8"/>
    <w:rsid w:val="00D072BE"/>
    <w:rPr>
      <w:rFonts w:ascii="Tahoma" w:hAnsi="Tahoma" w:cs="Tahoma"/>
      <w:sz w:val="16"/>
      <w:szCs w:val="16"/>
      <w:lang w:val="ru-RU" w:eastAsia="ru-RU" w:bidi="ar-SA"/>
    </w:rPr>
  </w:style>
  <w:style w:type="character" w:customStyle="1" w:styleId="1ff3">
    <w:name w:val="Знак Знак1"/>
    <w:basedOn w:val="a8"/>
    <w:rsid w:val="00E6193F"/>
    <w:rPr>
      <w:noProof w:val="0"/>
      <w:sz w:val="24"/>
      <w:szCs w:val="24"/>
      <w:lang w:val="uk-UA" w:eastAsia="uk-UA" w:bidi="ar-SA"/>
    </w:rPr>
  </w:style>
  <w:style w:type="paragraph" w:customStyle="1" w:styleId="afffffd">
    <w:name w:val="ТЕКСТ"/>
    <w:basedOn w:val="a7"/>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8"/>
    <w:rsid w:val="006E3878"/>
    <w:rPr>
      <w:sz w:val="22"/>
      <w:szCs w:val="22"/>
    </w:rPr>
  </w:style>
  <w:style w:type="paragraph" w:customStyle="1" w:styleId="222">
    <w:name w:val="Заголовок 22"/>
    <w:basedOn w:val="a7"/>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8"/>
    <w:rsid w:val="006E3878"/>
    <w:rPr>
      <w:rFonts w:ascii="Times New Roman" w:hAnsi="Times New Roman" w:cs="Times New Roman" w:hint="default"/>
      <w:sz w:val="24"/>
      <w:szCs w:val="24"/>
    </w:rPr>
  </w:style>
  <w:style w:type="paragraph" w:customStyle="1" w:styleId="text">
    <w:name w:val="text"/>
    <w:basedOn w:val="a7"/>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e">
    <w:name w:val="Normal Indent"/>
    <w:basedOn w:val="a7"/>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7"/>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7"/>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7"/>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7"/>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7"/>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7"/>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7"/>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7"/>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7"/>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7"/>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7"/>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7"/>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7"/>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7"/>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7"/>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7"/>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7"/>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7"/>
    <w:next w:val="a7"/>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7"/>
    <w:next w:val="a7"/>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7"/>
    <w:next w:val="a7"/>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7"/>
    <w:next w:val="a7"/>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7"/>
    <w:next w:val="a7"/>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7"/>
    <w:next w:val="a7"/>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
    <w:name w:val="Без интервала Знак"/>
    <w:basedOn w:val="a8"/>
    <w:rsid w:val="008F149C"/>
    <w:rPr>
      <w:rFonts w:ascii="Calibri" w:hAnsi="Calibri"/>
      <w:sz w:val="22"/>
      <w:szCs w:val="22"/>
      <w:lang w:val="ru-RU" w:eastAsia="en-US" w:bidi="ar-SA"/>
    </w:rPr>
  </w:style>
  <w:style w:type="paragraph" w:customStyle="1" w:styleId="500">
    <w:name w:val="Стиль50"/>
    <w:basedOn w:val="a7"/>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7"/>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c"/>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7"/>
    <w:next w:val="a7"/>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7"/>
    <w:next w:val="a7"/>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7"/>
    <w:next w:val="a7"/>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0">
    <w:name w:val="заголовок таблицы Знак Знак"/>
    <w:basedOn w:val="a7"/>
    <w:link w:val="affffff1"/>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1">
    <w:name w:val="заголовок таблицы Знак Знак Знак"/>
    <w:basedOn w:val="a8"/>
    <w:link w:val="affffff0"/>
    <w:rsid w:val="0007066E"/>
    <w:rPr>
      <w:rFonts w:ascii="Times New Roman" w:eastAsia="Times New Roman" w:hAnsi="Times New Roman" w:cs="Times New Roman"/>
      <w:i/>
      <w:sz w:val="28"/>
      <w:szCs w:val="28"/>
      <w:lang w:eastAsia="ru-RU"/>
    </w:rPr>
  </w:style>
  <w:style w:type="paragraph" w:customStyle="1" w:styleId="affffff2">
    <w:name w:val="фото Знак Знак"/>
    <w:basedOn w:val="a7"/>
    <w:link w:val="affffff3"/>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3">
    <w:name w:val="фото Знак Знак Знак"/>
    <w:basedOn w:val="a8"/>
    <w:link w:val="affffff2"/>
    <w:rsid w:val="0007066E"/>
    <w:rPr>
      <w:rFonts w:ascii="Times New Roman" w:eastAsia="Times New Roman" w:hAnsi="Times New Roman" w:cs="Times New Roman"/>
      <w:sz w:val="24"/>
      <w:szCs w:val="24"/>
      <w:lang w:eastAsia="ru-RU"/>
    </w:rPr>
  </w:style>
  <w:style w:type="paragraph" w:customStyle="1" w:styleId="2f9">
    <w:name w:val="фото2 Знак Знак"/>
    <w:basedOn w:val="a7"/>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8"/>
    <w:link w:val="2f9"/>
    <w:rsid w:val="0007066E"/>
    <w:rPr>
      <w:rFonts w:ascii="Times New Roman" w:eastAsia="Times New Roman" w:hAnsi="Times New Roman" w:cs="Times New Roman"/>
      <w:sz w:val="28"/>
      <w:szCs w:val="28"/>
      <w:lang w:eastAsia="ru-RU"/>
    </w:rPr>
  </w:style>
  <w:style w:type="paragraph" w:customStyle="1" w:styleId="affffff4">
    <w:name w:val="фото"/>
    <w:basedOn w:val="a7"/>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7"/>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7"/>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7"/>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7"/>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8"/>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8"/>
    <w:rsid w:val="00A529DA"/>
    <w:rPr>
      <w:b/>
      <w:bCs/>
      <w:color w:val="999999"/>
      <w:sz w:val="16"/>
      <w:szCs w:val="16"/>
    </w:rPr>
  </w:style>
  <w:style w:type="character" w:customStyle="1" w:styleId="citation-abbreviation3">
    <w:name w:val="citation-abbreviation3"/>
    <w:basedOn w:val="a8"/>
    <w:rsid w:val="00A529DA"/>
  </w:style>
  <w:style w:type="character" w:customStyle="1" w:styleId="ref-title">
    <w:name w:val="ref-title"/>
    <w:basedOn w:val="a8"/>
    <w:rsid w:val="00A529DA"/>
  </w:style>
  <w:style w:type="character" w:customStyle="1" w:styleId="ref-journal1">
    <w:name w:val="ref-journal1"/>
    <w:basedOn w:val="a8"/>
    <w:rsid w:val="00A529DA"/>
    <w:rPr>
      <w:i/>
      <w:iCs/>
    </w:rPr>
  </w:style>
  <w:style w:type="paragraph" w:customStyle="1" w:styleId="affffff5">
    <w:name w:val="Дисс"/>
    <w:basedOn w:val="a7"/>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7"/>
    <w:next w:val="a7"/>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7"/>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7"/>
    <w:next w:val="a7"/>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6">
    <w:name w:val="текст сноски"/>
    <w:basedOn w:val="a7"/>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7">
    <w:name w:val="знак сноски"/>
    <w:basedOn w:val="afff9"/>
    <w:rsid w:val="00DF60D4"/>
    <w:rPr>
      <w:rFonts w:cs="Times New Roman"/>
      <w:vertAlign w:val="superscript"/>
    </w:rPr>
  </w:style>
  <w:style w:type="paragraph" w:customStyle="1" w:styleId="affffff8">
    <w:name w:val="Текст виноски"/>
    <w:basedOn w:val="a7"/>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9">
    <w:name w:val="endnote reference"/>
    <w:basedOn w:val="afff9"/>
    <w:semiHidden/>
    <w:rsid w:val="00DF60D4"/>
    <w:rPr>
      <w:rFonts w:cs="Times New Roman"/>
      <w:vertAlign w:val="superscript"/>
    </w:rPr>
  </w:style>
  <w:style w:type="paragraph" w:customStyle="1" w:styleId="c7ee1">
    <w:name w:val="заг(c7eeловок 1"/>
    <w:basedOn w:val="a7"/>
    <w:next w:val="a7"/>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7"/>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7"/>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8"/>
    <w:rsid w:val="00D269F5"/>
    <w:rPr>
      <w:bCs/>
      <w:sz w:val="28"/>
      <w:szCs w:val="28"/>
    </w:rPr>
  </w:style>
  <w:style w:type="character" w:customStyle="1" w:styleId="4b">
    <w:name w:val="Знак Знак4"/>
    <w:basedOn w:val="a8"/>
    <w:rsid w:val="00D269F5"/>
    <w:rPr>
      <w:sz w:val="24"/>
      <w:szCs w:val="24"/>
    </w:rPr>
  </w:style>
  <w:style w:type="character" w:customStyle="1" w:styleId="3e">
    <w:name w:val="Знак Знак3"/>
    <w:basedOn w:val="a8"/>
    <w:rsid w:val="00D269F5"/>
    <w:rPr>
      <w:rFonts w:ascii="Courier New" w:hAnsi="Courier New"/>
      <w:lang w:val="uk-UA"/>
    </w:rPr>
  </w:style>
  <w:style w:type="character" w:customStyle="1" w:styleId="114">
    <w:name w:val="Знак Знак11"/>
    <w:basedOn w:val="a8"/>
    <w:rsid w:val="00D269F5"/>
    <w:rPr>
      <w:b/>
      <w:bCs/>
      <w:sz w:val="36"/>
      <w:szCs w:val="36"/>
    </w:rPr>
  </w:style>
  <w:style w:type="character" w:customStyle="1" w:styleId="76">
    <w:name w:val="Знак Знак7"/>
    <w:basedOn w:val="a8"/>
    <w:rsid w:val="00D269F5"/>
    <w:rPr>
      <w:rFonts w:ascii="Calibri" w:eastAsia="Times New Roman" w:hAnsi="Calibri" w:cs="Times New Roman"/>
      <w:b/>
      <w:bCs/>
      <w:sz w:val="22"/>
      <w:szCs w:val="22"/>
    </w:rPr>
  </w:style>
  <w:style w:type="character" w:customStyle="1" w:styleId="65">
    <w:name w:val="Знак Знак6"/>
    <w:basedOn w:val="a8"/>
    <w:rsid w:val="00D269F5"/>
    <w:rPr>
      <w:rFonts w:ascii="Arial" w:hAnsi="Arial" w:cs="Arial"/>
      <w:sz w:val="22"/>
      <w:szCs w:val="22"/>
    </w:rPr>
  </w:style>
  <w:style w:type="character" w:customStyle="1" w:styleId="95">
    <w:name w:val="Знак Знак9"/>
    <w:basedOn w:val="a8"/>
    <w:rsid w:val="00D269F5"/>
    <w:rPr>
      <w:rFonts w:ascii="Calibri" w:eastAsia="Times New Roman" w:hAnsi="Calibri" w:cs="Times New Roman"/>
      <w:b/>
      <w:bCs/>
      <w:sz w:val="28"/>
      <w:szCs w:val="28"/>
    </w:rPr>
  </w:style>
  <w:style w:type="character" w:customStyle="1" w:styleId="102">
    <w:name w:val="Знак Знак10"/>
    <w:basedOn w:val="a8"/>
    <w:rsid w:val="00D269F5"/>
    <w:rPr>
      <w:rFonts w:ascii="Arial" w:hAnsi="Arial" w:cs="Arial"/>
      <w:b/>
      <w:bCs/>
      <w:sz w:val="26"/>
      <w:szCs w:val="26"/>
    </w:rPr>
  </w:style>
  <w:style w:type="character" w:customStyle="1" w:styleId="84">
    <w:name w:val="Знак Знак8"/>
    <w:basedOn w:val="a8"/>
    <w:rsid w:val="00D269F5"/>
    <w:rPr>
      <w:rFonts w:ascii="Calibri" w:eastAsia="Times New Roman" w:hAnsi="Calibri" w:cs="Times New Roman"/>
      <w:b/>
      <w:bCs/>
      <w:i/>
      <w:iCs/>
      <w:sz w:val="26"/>
      <w:szCs w:val="26"/>
    </w:rPr>
  </w:style>
  <w:style w:type="paragraph" w:styleId="affffffa">
    <w:name w:val="List Continue"/>
    <w:basedOn w:val="a7"/>
    <w:unhideWhenUsed/>
    <w:rsid w:val="00C616AA"/>
    <w:pPr>
      <w:spacing w:after="120"/>
      <w:ind w:left="283"/>
      <w:contextualSpacing/>
    </w:pPr>
  </w:style>
  <w:style w:type="paragraph" w:styleId="2fb">
    <w:name w:val="List Continue 2"/>
    <w:basedOn w:val="a7"/>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7"/>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7"/>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8"/>
    <w:rsid w:val="008A78CA"/>
  </w:style>
  <w:style w:type="paragraph" w:customStyle="1" w:styleId="Iiiaeuiueiaaaao">
    <w:name w:val="Ii.iaeuiue ia.aa.ao"/>
    <w:basedOn w:val="a7"/>
    <w:next w:val="a7"/>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7"/>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8"/>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7"/>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7"/>
    <w:unhideWhenUsed/>
    <w:rsid w:val="00C749DA"/>
    <w:pPr>
      <w:ind w:left="1415" w:hanging="283"/>
      <w:contextualSpacing/>
    </w:pPr>
  </w:style>
  <w:style w:type="paragraph" w:customStyle="1" w:styleId="affffffb">
    <w:name w:val="ОбычныйКрасный Знак"/>
    <w:basedOn w:val="a7"/>
    <w:link w:val="affffffc"/>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c">
    <w:name w:val="ОбычныйКрасный Знак Знак"/>
    <w:basedOn w:val="a8"/>
    <w:link w:val="affffffb"/>
    <w:rsid w:val="00405B60"/>
    <w:rPr>
      <w:rFonts w:ascii="Times New Roman" w:eastAsia="Times New Roman" w:hAnsi="Times New Roman" w:cs="Times New Roman"/>
      <w:sz w:val="28"/>
      <w:szCs w:val="24"/>
      <w:lang w:eastAsia="ru-RU"/>
    </w:rPr>
  </w:style>
  <w:style w:type="paragraph" w:customStyle="1" w:styleId="affffffd">
    <w:name w:val="НазваниеРаздела"/>
    <w:basedOn w:val="a7"/>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7"/>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7"/>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e">
    <w:name w:val="ОбычныйСписок"/>
    <w:basedOn w:val="a7"/>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
    <w:name w:val="НазваниеПодраздела"/>
    <w:basedOn w:val="affffffb"/>
    <w:rsid w:val="00405B60"/>
    <w:pPr>
      <w:ind w:left="1276" w:hanging="567"/>
      <w:jc w:val="left"/>
    </w:pPr>
  </w:style>
  <w:style w:type="paragraph" w:customStyle="1" w:styleId="1ff6">
    <w:name w:val="Таблица1Номер"/>
    <w:basedOn w:val="a7"/>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7"/>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7"/>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7"/>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b"/>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0">
    <w:name w:val="СборТабТекст"/>
    <w:basedOn w:val="a7"/>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1">
    <w:name w:val="СборТаблицаНазвание"/>
    <w:basedOn w:val="a7"/>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2">
    <w:name w:val="СборТаблицаНомер"/>
    <w:basedOn w:val="afffffff1"/>
    <w:rsid w:val="00405B60"/>
    <w:pPr>
      <w:spacing w:after="0" w:line="240" w:lineRule="auto"/>
      <w:ind w:left="0" w:right="567"/>
      <w:jc w:val="right"/>
    </w:pPr>
  </w:style>
  <w:style w:type="paragraph" w:customStyle="1" w:styleId="afffffff3">
    <w:name w:val="СборТекстОснов"/>
    <w:basedOn w:val="a7"/>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4">
    <w:name w:val="СборЛитНазв"/>
    <w:basedOn w:val="a7"/>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7"/>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5">
    <w:name w:val="ТаблицаТекст"/>
    <w:basedOn w:val="a7"/>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6">
    <w:name w:val="РисНазвание"/>
    <w:basedOn w:val="a7"/>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7">
    <w:name w:val="РисунокСтиль"/>
    <w:basedOn w:val="a7"/>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8">
    <w:name w:val="ТабицаСтиль"/>
    <w:basedOn w:val="a7"/>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9">
    <w:name w:val="ТаблицаНомер"/>
    <w:basedOn w:val="a7"/>
    <w:next w:val="a7"/>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a">
    <w:name w:val="ПодраздНазвание"/>
    <w:basedOn w:val="a7"/>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b">
    <w:name w:val="РазделНазвание"/>
    <w:basedOn w:val="a7"/>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c">
    <w:name w:val="ТаблицаНазвание"/>
    <w:basedOn w:val="a7"/>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d">
    <w:name w:val="ОбычныйКрасный"/>
    <w:basedOn w:val="a7"/>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7"/>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e">
    <w:name w:val="Текст таблицы"/>
    <w:basedOn w:val="a7"/>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7"/>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
    <w:name w:val="АвторефКрас"/>
    <w:basedOn w:val="161"/>
    <w:rsid w:val="00405B60"/>
    <w:pPr>
      <w:keepNext w:val="0"/>
      <w:spacing w:line="293" w:lineRule="auto"/>
    </w:pPr>
  </w:style>
  <w:style w:type="paragraph" w:customStyle="1" w:styleId="affffffff0">
    <w:name w:val="ОбычныйКрасн"/>
    <w:basedOn w:val="a7"/>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7"/>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7"/>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7"/>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7"/>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7"/>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7"/>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7"/>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7"/>
    <w:next w:val="a7"/>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7"/>
    <w:next w:val="a7"/>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7"/>
    <w:next w:val="afd"/>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1">
    <w:name w:val="Заголовок_таблицы"/>
    <w:basedOn w:val="a7"/>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7"/>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2">
    <w:name w:val="Загол"/>
    <w:basedOn w:val="a7"/>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3">
    <w:name w:val="Абзац"/>
    <w:basedOn w:val="a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7"/>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9"/>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асновной"/>
    <w:basedOn w:val="a7"/>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8"/>
    <w:rsid w:val="00273C61"/>
    <w:rPr>
      <w:rFonts w:ascii="Verdana" w:hAnsi="Verdana" w:hint="default"/>
      <w:color w:val="636363"/>
      <w:sz w:val="18"/>
      <w:szCs w:val="18"/>
    </w:rPr>
  </w:style>
  <w:style w:type="paragraph" w:customStyle="1" w:styleId="affffffff5">
    <w:name w:val="Осн.текст Знак Знак"/>
    <w:basedOn w:val="a7"/>
    <w:link w:val="affffffff6"/>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6">
    <w:name w:val="Осн.текст Знак Знак Знак"/>
    <w:basedOn w:val="a8"/>
    <w:link w:val="affffffff5"/>
    <w:rsid w:val="00D13E19"/>
    <w:rPr>
      <w:rFonts w:ascii="Times New Roman" w:eastAsia="Times New Roman" w:hAnsi="Times New Roman" w:cs="Times New Roman CYR"/>
      <w:sz w:val="28"/>
      <w:szCs w:val="28"/>
      <w:lang w:val="uk-UA" w:eastAsia="ru-RU"/>
    </w:rPr>
  </w:style>
  <w:style w:type="paragraph" w:customStyle="1" w:styleId="affffffff7">
    <w:name w:val="текст дис."/>
    <w:link w:val="affffffff8"/>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8">
    <w:name w:val="текст дис. Знак"/>
    <w:basedOn w:val="a8"/>
    <w:link w:val="affffffff7"/>
    <w:rsid w:val="00D13E19"/>
    <w:rPr>
      <w:rFonts w:ascii="Times New Roman" w:eastAsia="Times New Roman" w:hAnsi="Times New Roman" w:cs="Times New Roman"/>
      <w:sz w:val="28"/>
      <w:szCs w:val="24"/>
      <w:lang w:eastAsia="ru-RU"/>
    </w:rPr>
  </w:style>
  <w:style w:type="character" w:customStyle="1" w:styleId="affffffff9">
    <w:name w:val="Шрифт Ж"/>
    <w:basedOn w:val="a8"/>
    <w:rsid w:val="00BB775E"/>
    <w:rPr>
      <w:b/>
      <w:bCs/>
    </w:rPr>
  </w:style>
  <w:style w:type="paragraph" w:customStyle="1" w:styleId="affffffffa">
    <w:name w:val="текст дис. Пр"/>
    <w:basedOn w:val="affffffff7"/>
    <w:next w:val="affffffff7"/>
    <w:autoRedefine/>
    <w:rsid w:val="00BB775E"/>
    <w:pPr>
      <w:jc w:val="right"/>
    </w:pPr>
    <w:rPr>
      <w:szCs w:val="28"/>
    </w:rPr>
  </w:style>
  <w:style w:type="paragraph" w:customStyle="1" w:styleId="Norm1">
    <w:name w:val="Norm_1"/>
    <w:basedOn w:val="a7"/>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b">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8"/>
    <w:rsid w:val="00837881"/>
    <w:rPr>
      <w:vanish/>
      <w:webHidden w:val="0"/>
      <w:specVanish w:val="0"/>
    </w:rPr>
  </w:style>
  <w:style w:type="paragraph" w:customStyle="1" w:styleId="233">
    <w:name w:val="Основной текст с отступом 23"/>
    <w:basedOn w:val="a7"/>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7"/>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8"/>
    <w:rsid w:val="000F4875"/>
    <w:rPr>
      <w:rFonts w:ascii="Arial" w:hAnsi="Arial" w:cs="Arial"/>
      <w:lang w:val="ru-RU" w:eastAsia="uk-UA"/>
    </w:rPr>
  </w:style>
  <w:style w:type="character" w:customStyle="1" w:styleId="3f0">
    <w:name w:val="заголовок 3 Знак Знак"/>
    <w:basedOn w:val="a8"/>
    <w:rsid w:val="00787A5F"/>
    <w:rPr>
      <w:b/>
      <w:bCs/>
      <w:i/>
      <w:iCs/>
      <w:sz w:val="26"/>
      <w:szCs w:val="26"/>
      <w:lang w:val="ru-RU" w:eastAsia="ru-RU" w:bidi="ar-SA"/>
    </w:rPr>
  </w:style>
  <w:style w:type="character" w:customStyle="1" w:styleId="4e">
    <w:name w:val="заголовок 4 Знак Знак"/>
    <w:basedOn w:val="a8"/>
    <w:rsid w:val="00787A5F"/>
    <w:rPr>
      <w:b/>
      <w:bCs/>
      <w:i/>
      <w:iCs/>
      <w:sz w:val="26"/>
      <w:szCs w:val="26"/>
      <w:u w:val="single"/>
      <w:lang w:val="ru-RU" w:eastAsia="ru-RU" w:bidi="ar-SA"/>
    </w:rPr>
  </w:style>
  <w:style w:type="paragraph" w:customStyle="1" w:styleId="affffffffc">
    <w:name w:val="Знак Знак Знак"/>
    <w:basedOn w:val="a7"/>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8"/>
    <w:rsid w:val="00787A5F"/>
    <w:rPr>
      <w:sz w:val="28"/>
      <w:szCs w:val="24"/>
      <w:lang w:val="ru-RU" w:eastAsia="ru-RU" w:bidi="ar-SA"/>
    </w:rPr>
  </w:style>
  <w:style w:type="character" w:customStyle="1" w:styleId="131">
    <w:name w:val="Знак Знак13"/>
    <w:basedOn w:val="a8"/>
    <w:rsid w:val="00787A5F"/>
    <w:rPr>
      <w:b/>
      <w:sz w:val="24"/>
      <w:szCs w:val="24"/>
      <w:lang w:val="ru-RU" w:eastAsia="ru-RU" w:bidi="ar-SA"/>
    </w:rPr>
  </w:style>
  <w:style w:type="character" w:customStyle="1" w:styleId="123">
    <w:name w:val="Знак Знак12"/>
    <w:basedOn w:val="a8"/>
    <w:rsid w:val="00787A5F"/>
    <w:rPr>
      <w:sz w:val="24"/>
      <w:szCs w:val="24"/>
      <w:lang w:val="ru-RU" w:eastAsia="ru-RU" w:bidi="ar-SA"/>
    </w:rPr>
  </w:style>
  <w:style w:type="paragraph" w:styleId="affffffffd">
    <w:name w:val="Note Heading"/>
    <w:basedOn w:val="a7"/>
    <w:next w:val="a7"/>
    <w:link w:val="affffffffe"/>
    <w:rsid w:val="00787A5F"/>
    <w:pPr>
      <w:spacing w:after="0" w:line="240" w:lineRule="auto"/>
    </w:pPr>
    <w:rPr>
      <w:rFonts w:ascii="Times New Roman" w:eastAsia="PMingLiU" w:hAnsi="Times New Roman" w:cs="Times New Roman"/>
      <w:sz w:val="24"/>
      <w:szCs w:val="24"/>
      <w:lang w:eastAsia="ru-RU"/>
    </w:rPr>
  </w:style>
  <w:style w:type="character" w:customStyle="1" w:styleId="affffffffe">
    <w:name w:val="Заголовок записки Знак"/>
    <w:basedOn w:val="a8"/>
    <w:link w:val="affffffffd"/>
    <w:rsid w:val="00787A5F"/>
    <w:rPr>
      <w:rFonts w:ascii="Times New Roman" w:eastAsia="PMingLiU" w:hAnsi="Times New Roman" w:cs="Times New Roman"/>
      <w:sz w:val="24"/>
      <w:szCs w:val="24"/>
      <w:lang w:eastAsia="ru-RU"/>
    </w:rPr>
  </w:style>
  <w:style w:type="paragraph" w:customStyle="1" w:styleId="ps6">
    <w:name w:val="ps6"/>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8"/>
    <w:rsid w:val="00787A5F"/>
    <w:rPr>
      <w:rFonts w:ascii="Arial" w:hAnsi="Arial" w:cs="Arial" w:hint="default"/>
      <w:color w:val="808080"/>
      <w:sz w:val="18"/>
      <w:szCs w:val="18"/>
    </w:rPr>
  </w:style>
  <w:style w:type="character" w:customStyle="1" w:styleId="prim1">
    <w:name w:val="prim1"/>
    <w:basedOn w:val="a8"/>
    <w:rsid w:val="00787A5F"/>
    <w:rPr>
      <w:rFonts w:ascii="Arial" w:hAnsi="Arial" w:cs="Arial" w:hint="default"/>
      <w:b/>
      <w:bCs/>
      <w:i/>
      <w:iCs/>
      <w:color w:val="0000FF"/>
      <w:sz w:val="24"/>
      <w:szCs w:val="24"/>
    </w:rPr>
  </w:style>
  <w:style w:type="paragraph" w:customStyle="1" w:styleId="ps28">
    <w:name w:val="ps28"/>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8"/>
    <w:rsid w:val="0017312A"/>
  </w:style>
  <w:style w:type="paragraph" w:customStyle="1" w:styleId="2ff2">
    <w:name w:val="Основной текст2"/>
    <w:basedOn w:val="a7"/>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7"/>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
    <w:name w:val="Без видступу"/>
    <w:basedOn w:val="a7"/>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0">
    <w:name w:val="Підпис малюнка"/>
    <w:basedOn w:val="a7"/>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1">
    <w:name w:val="Робота"/>
    <w:basedOn w:val="a7"/>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2">
    <w:name w:val="Розділ"/>
    <w:basedOn w:val="a7"/>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3">
    <w:name w:val="Назва_розділу"/>
    <w:basedOn w:val="a7"/>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c"/>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8"/>
    <w:rsid w:val="005621E7"/>
    <w:rPr>
      <w:vanish/>
      <w:color w:val="FF0000"/>
      <w:sz w:val="28"/>
      <w:szCs w:val="28"/>
    </w:rPr>
  </w:style>
  <w:style w:type="paragraph" w:customStyle="1" w:styleId="j">
    <w:name w:val="j"/>
    <w:basedOn w:val="a7"/>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4">
    <w:name w:val="Дисертация"/>
    <w:basedOn w:val="a7"/>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7"/>
    <w:rsid w:val="00E06C69"/>
    <w:pPr>
      <w:spacing w:after="200" w:line="276" w:lineRule="auto"/>
      <w:ind w:left="720"/>
    </w:pPr>
    <w:rPr>
      <w:rFonts w:ascii="Calibri" w:eastAsia="Times New Roman" w:hAnsi="Calibri" w:cs="Times New Roman"/>
      <w:lang w:eastAsia="ru-RU"/>
    </w:rPr>
  </w:style>
  <w:style w:type="paragraph" w:customStyle="1" w:styleId="afffffffff5">
    <w:name w:val="Автореферат"/>
    <w:basedOn w:val="a7"/>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6">
    <w:name w:val="Стиль дисерт"/>
    <w:basedOn w:val="a7"/>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7">
    <w:name w:val="Текст дис"/>
    <w:basedOn w:val="ae"/>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7"/>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8"/>
    <w:rsid w:val="008A21EB"/>
    <w:rPr>
      <w:b/>
      <w:bCs/>
    </w:rPr>
  </w:style>
  <w:style w:type="character" w:customStyle="1" w:styleId="namenowrap">
    <w:name w:val="name nowrap"/>
    <w:basedOn w:val="a8"/>
    <w:rsid w:val="008A21EB"/>
    <w:rPr>
      <w:i/>
      <w:iCs/>
    </w:rPr>
  </w:style>
  <w:style w:type="character" w:customStyle="1" w:styleId="citationsource-journal1">
    <w:name w:val="citation_source-journal1"/>
    <w:basedOn w:val="a8"/>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7"/>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7"/>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8"/>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8">
    <w:name w:val="Итоговая информация"/>
    <w:basedOn w:val="a7"/>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8"/>
    <w:rsid w:val="007A3A60"/>
    <w:rPr>
      <w:sz w:val="28"/>
      <w:szCs w:val="28"/>
      <w:lang w:val="ru-RU" w:eastAsia="ru-RU" w:bidi="ar-SA"/>
    </w:rPr>
  </w:style>
  <w:style w:type="character" w:customStyle="1" w:styleId="217">
    <w:name w:val="Заголовок 2 Знак1"/>
    <w:basedOn w:val="a8"/>
    <w:locked/>
    <w:rsid w:val="007C550B"/>
    <w:rPr>
      <w:rFonts w:ascii="Arial" w:hAnsi="Arial" w:cs="Arial"/>
      <w:b/>
      <w:bCs/>
      <w:i/>
      <w:iCs/>
      <w:sz w:val="28"/>
      <w:szCs w:val="28"/>
    </w:rPr>
  </w:style>
  <w:style w:type="character" w:customStyle="1" w:styleId="412">
    <w:name w:val="Заголовок 4 Знак1"/>
    <w:basedOn w:val="a8"/>
    <w:locked/>
    <w:rsid w:val="007C550B"/>
    <w:rPr>
      <w:rFonts w:ascii="Times New Roman" w:hAnsi="Times New Roman"/>
      <w:b/>
      <w:bCs/>
      <w:sz w:val="28"/>
      <w:szCs w:val="28"/>
    </w:rPr>
  </w:style>
  <w:style w:type="paragraph" w:customStyle="1" w:styleId="afffffffff9">
    <w:name w:val="......."/>
    <w:basedOn w:val="a7"/>
    <w:next w:val="a7"/>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7"/>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7"/>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8"/>
    <w:rsid w:val="00AF25AA"/>
    <w:rPr>
      <w:rFonts w:ascii="Arial" w:hAnsi="Arial" w:cs="Arial" w:hint="default"/>
      <w:color w:val="666666"/>
      <w:sz w:val="18"/>
      <w:szCs w:val="18"/>
    </w:rPr>
  </w:style>
  <w:style w:type="character" w:customStyle="1" w:styleId="pagetitle1">
    <w:name w:val="pagetitle1"/>
    <w:basedOn w:val="a8"/>
    <w:rsid w:val="00AF25AA"/>
    <w:rPr>
      <w:b/>
      <w:bCs/>
      <w:color w:val="9F9F9F"/>
      <w:sz w:val="25"/>
      <w:szCs w:val="25"/>
    </w:rPr>
  </w:style>
  <w:style w:type="paragraph" w:customStyle="1" w:styleId="4f">
    <w:name w:val="Обычный4"/>
    <w:basedOn w:val="a7"/>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8"/>
    <w:rsid w:val="004420E3"/>
    <w:rPr>
      <w:rFonts w:cs="Times New Roman"/>
      <w:b/>
      <w:bCs/>
      <w:color w:val="000000"/>
      <w:sz w:val="21"/>
      <w:szCs w:val="21"/>
      <w:u w:val="none"/>
      <w:effect w:val="none"/>
    </w:rPr>
  </w:style>
  <w:style w:type="character" w:customStyle="1" w:styleId="96">
    <w:name w:val="Гиперссылка9"/>
    <w:basedOn w:val="a8"/>
    <w:rsid w:val="004420E3"/>
    <w:rPr>
      <w:rFonts w:cs="Times New Roman"/>
      <w:color w:val="800000"/>
      <w:u w:val="none"/>
      <w:effect w:val="none"/>
    </w:rPr>
  </w:style>
  <w:style w:type="character" w:customStyle="1" w:styleId="colorkey12">
    <w:name w:val="color_key_12"/>
    <w:basedOn w:val="a8"/>
    <w:rsid w:val="004420E3"/>
    <w:rPr>
      <w:rFonts w:cs="Times New Roman"/>
      <w:shd w:val="clear" w:color="auto" w:fill="FFD700"/>
    </w:rPr>
  </w:style>
  <w:style w:type="paragraph" w:customStyle="1" w:styleId="DefaultText">
    <w:name w:val="Default Text"/>
    <w:basedOn w:val="a7"/>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8"/>
    <w:rsid w:val="004420E3"/>
    <w:rPr>
      <w:rFonts w:ascii="Times New Roman" w:hAnsi="Times New Roman" w:cs="Times New Roman"/>
      <w:color w:val="000000"/>
      <w:sz w:val="24"/>
      <w:szCs w:val="24"/>
    </w:rPr>
  </w:style>
  <w:style w:type="character" w:customStyle="1" w:styleId="citeauthors">
    <w:name w:val="cite_authors"/>
    <w:basedOn w:val="a8"/>
    <w:rsid w:val="004420E3"/>
    <w:rPr>
      <w:rFonts w:ascii="Times New Roman" w:hAnsi="Times New Roman" w:cs="Times New Roman"/>
      <w:color w:val="000000"/>
      <w:sz w:val="24"/>
      <w:szCs w:val="24"/>
    </w:rPr>
  </w:style>
  <w:style w:type="paragraph" w:customStyle="1" w:styleId="1ff9">
    <w:name w:val="Стиль1 Знак Знак Знак Знак"/>
    <w:basedOn w:val="affff3"/>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8"/>
    <w:rsid w:val="004420E3"/>
    <w:rPr>
      <w:vanish w:val="0"/>
      <w:webHidden w:val="0"/>
      <w:sz w:val="21"/>
      <w:szCs w:val="21"/>
      <w:specVanish w:val="0"/>
    </w:rPr>
  </w:style>
  <w:style w:type="character" w:customStyle="1" w:styleId="variant1">
    <w:name w:val="variant1"/>
    <w:basedOn w:val="a8"/>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8"/>
    <w:rsid w:val="003C2905"/>
    <w:rPr>
      <w:sz w:val="28"/>
      <w:szCs w:val="28"/>
      <w:lang w:val="en-GB"/>
    </w:rPr>
  </w:style>
  <w:style w:type="character" w:customStyle="1" w:styleId="afffffffffa">
    <w:name w:val="Символ сноски"/>
    <w:basedOn w:val="a8"/>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7"/>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b">
    <w:name w:val="A"/>
    <w:rsid w:val="00B30E71"/>
    <w:rPr>
      <w:i/>
    </w:rPr>
  </w:style>
  <w:style w:type="character" w:customStyle="1" w:styleId="N1">
    <w:name w:val="N1"/>
    <w:rsid w:val="00B30E71"/>
    <w:rPr>
      <w:b/>
    </w:rPr>
  </w:style>
  <w:style w:type="paragraph" w:customStyle="1" w:styleId="H4">
    <w:name w:val="H4"/>
    <w:basedOn w:val="a7"/>
    <w:next w:val="a7"/>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7"/>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c">
    <w:name w:val="ыі"/>
    <w:basedOn w:val="a7"/>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7"/>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d">
    <w:name w:val="Обычный мой"/>
    <w:basedOn w:val="a7"/>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7"/>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8"/>
    <w:link w:val="143"/>
    <w:rsid w:val="00561707"/>
    <w:rPr>
      <w:rFonts w:ascii="Times New Roman" w:eastAsia="Times New Roman" w:hAnsi="Times New Roman" w:cs="Times New Roman"/>
      <w:sz w:val="28"/>
      <w:szCs w:val="20"/>
      <w:lang w:val="uk-UA" w:eastAsia="ru-RU"/>
    </w:rPr>
  </w:style>
  <w:style w:type="paragraph" w:styleId="1ffe">
    <w:name w:val="index 1"/>
    <w:basedOn w:val="a7"/>
    <w:next w:val="a7"/>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8"/>
    <w:rsid w:val="00811858"/>
    <w:rPr>
      <w:rFonts w:cs="Times New Roman"/>
    </w:rPr>
  </w:style>
  <w:style w:type="character" w:customStyle="1" w:styleId="header1">
    <w:name w:val="header1"/>
    <w:basedOn w:val="a8"/>
    <w:rsid w:val="0079353D"/>
    <w:rPr>
      <w:rFonts w:ascii="Arial" w:hAnsi="Arial" w:cs="Arial"/>
      <w:color w:val="000000"/>
      <w:sz w:val="26"/>
      <w:szCs w:val="26"/>
    </w:rPr>
  </w:style>
  <w:style w:type="paragraph" w:customStyle="1" w:styleId="1fff">
    <w:name w:val="Обычный (веб)1"/>
    <w:basedOn w:val="a7"/>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7"/>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7"/>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e">
    <w:name w:val="Обычный (веб) Знак"/>
    <w:aliases w:val="Обычный (Web)1 Знак"/>
    <w:basedOn w:val="a8"/>
    <w:link w:val="afd"/>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7"/>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e">
    <w:name w:val="Диссер"/>
    <w:basedOn w:val="a7"/>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
    <w:name w:val="диссер"/>
    <w:basedOn w:val="dt2"/>
    <w:rsid w:val="0079353D"/>
    <w:pPr>
      <w:spacing w:line="360" w:lineRule="auto"/>
      <w:jc w:val="both"/>
    </w:pPr>
    <w:rPr>
      <w:sz w:val="32"/>
      <w:szCs w:val="32"/>
      <w:lang w:val="uk-UA"/>
    </w:rPr>
  </w:style>
  <w:style w:type="paragraph" w:customStyle="1" w:styleId="Pa3">
    <w:name w:val="Pa3"/>
    <w:basedOn w:val="a7"/>
    <w:next w:val="a7"/>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8"/>
    <w:rsid w:val="0079353D"/>
  </w:style>
  <w:style w:type="character" w:customStyle="1" w:styleId="ptdocissue">
    <w:name w:val="ptdocissue"/>
    <w:basedOn w:val="a8"/>
    <w:rsid w:val="0079353D"/>
  </w:style>
  <w:style w:type="character" w:customStyle="1" w:styleId="ptdocissuevolume">
    <w:name w:val="ptdocissuevolume"/>
    <w:basedOn w:val="a8"/>
    <w:rsid w:val="0079353D"/>
  </w:style>
  <w:style w:type="character" w:customStyle="1" w:styleId="ptdocissuedate">
    <w:name w:val="ptdocissuedate"/>
    <w:basedOn w:val="a8"/>
    <w:rsid w:val="0079353D"/>
  </w:style>
  <w:style w:type="character" w:customStyle="1" w:styleId="ptdocissuepage">
    <w:name w:val="ptdocissuepage"/>
    <w:basedOn w:val="a8"/>
    <w:rsid w:val="0079353D"/>
  </w:style>
  <w:style w:type="character" w:customStyle="1" w:styleId="pseudotab2">
    <w:name w:val="pseudotab2"/>
    <w:basedOn w:val="a8"/>
    <w:rsid w:val="0079353D"/>
  </w:style>
  <w:style w:type="paragraph" w:customStyle="1" w:styleId="117">
    <w:name w:val="Основная часть текста Знак1 Знак1"/>
    <w:basedOn w:val="a7"/>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8"/>
    <w:rsid w:val="0079353D"/>
  </w:style>
  <w:style w:type="character" w:customStyle="1" w:styleId="ft11">
    <w:name w:val="ft11"/>
    <w:basedOn w:val="a8"/>
    <w:rsid w:val="0079353D"/>
  </w:style>
  <w:style w:type="character" w:customStyle="1" w:styleId="ft4">
    <w:name w:val="ft4"/>
    <w:basedOn w:val="a8"/>
    <w:rsid w:val="0079353D"/>
  </w:style>
  <w:style w:type="character" w:customStyle="1" w:styleId="ft8">
    <w:name w:val="ft8"/>
    <w:basedOn w:val="a8"/>
    <w:rsid w:val="0079353D"/>
  </w:style>
  <w:style w:type="character" w:customStyle="1" w:styleId="ft0">
    <w:name w:val="ft0"/>
    <w:basedOn w:val="a8"/>
    <w:rsid w:val="0079353D"/>
  </w:style>
  <w:style w:type="paragraph" w:customStyle="1" w:styleId="affffffffff0">
    <w:name w:val="Учереждение Знак Знак"/>
    <w:basedOn w:val="a7"/>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8"/>
    <w:rsid w:val="0079353D"/>
    <w:rPr>
      <w:color w:val="auto"/>
      <w:sz w:val="16"/>
      <w:szCs w:val="16"/>
    </w:rPr>
  </w:style>
  <w:style w:type="character" w:customStyle="1" w:styleId="shoutbox">
    <w:name w:val="shoutbox"/>
    <w:basedOn w:val="a8"/>
    <w:rsid w:val="0079353D"/>
  </w:style>
  <w:style w:type="paragraph" w:customStyle="1" w:styleId="bodycopyblacklargespaced">
    <w:name w:val="bodycopyblacklargespaced"/>
    <w:basedOn w:val="a7"/>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8"/>
    <w:rsid w:val="0079353D"/>
    <w:rPr>
      <w:rFonts w:ascii="Arial" w:hAnsi="Arial" w:cs="Arial"/>
      <w:b/>
      <w:bCs/>
      <w:color w:val="auto"/>
      <w:sz w:val="24"/>
      <w:szCs w:val="24"/>
      <w:u w:val="none"/>
      <w:effect w:val="none"/>
    </w:rPr>
  </w:style>
  <w:style w:type="character" w:customStyle="1" w:styleId="bodycopyblacklargespaced1">
    <w:name w:val="bodycopyblacklargespaced1"/>
    <w:basedOn w:val="a8"/>
    <w:rsid w:val="0079353D"/>
    <w:rPr>
      <w:rFonts w:ascii="Arial" w:hAnsi="Arial" w:cs="Arial"/>
      <w:color w:val="000000"/>
      <w:sz w:val="17"/>
      <w:szCs w:val="17"/>
    </w:rPr>
  </w:style>
  <w:style w:type="paragraph" w:customStyle="1" w:styleId="ptarticletocsection">
    <w:name w:val="ptarticletocsection"/>
    <w:basedOn w:val="a7"/>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8"/>
    <w:rsid w:val="0079353D"/>
    <w:rPr>
      <w:b/>
      <w:bCs/>
      <w:color w:val="auto"/>
      <w:sz w:val="24"/>
      <w:szCs w:val="24"/>
    </w:rPr>
  </w:style>
  <w:style w:type="character" w:customStyle="1" w:styleId="black9pt1">
    <w:name w:val="black9pt1"/>
    <w:basedOn w:val="a8"/>
    <w:rsid w:val="0079353D"/>
    <w:rPr>
      <w:color w:val="000000"/>
      <w:sz w:val="18"/>
      <w:szCs w:val="18"/>
    </w:rPr>
  </w:style>
  <w:style w:type="character" w:customStyle="1" w:styleId="string-date">
    <w:name w:val="string-date"/>
    <w:basedOn w:val="a8"/>
    <w:rsid w:val="0079353D"/>
  </w:style>
  <w:style w:type="character" w:customStyle="1" w:styleId="wbr1">
    <w:name w:val="wbr1"/>
    <w:basedOn w:val="a8"/>
    <w:rsid w:val="0079353D"/>
    <w:rPr>
      <w:rFonts w:ascii="Lucida Sans Unicode" w:hAnsi="Lucida Sans Unicode" w:cs="Lucida Sans Unicode"/>
      <w:color w:val="FFFFFF"/>
      <w:spacing w:val="0"/>
      <w:sz w:val="2"/>
      <w:szCs w:val="2"/>
    </w:rPr>
  </w:style>
  <w:style w:type="character" w:customStyle="1" w:styleId="ref-vol1">
    <w:name w:val="ref-vol1"/>
    <w:basedOn w:val="a8"/>
    <w:rsid w:val="0079353D"/>
    <w:rPr>
      <w:b/>
      <w:bCs/>
    </w:rPr>
  </w:style>
  <w:style w:type="character" w:customStyle="1" w:styleId="forenames">
    <w:name w:val="forenames"/>
    <w:basedOn w:val="a8"/>
    <w:rsid w:val="0079353D"/>
  </w:style>
  <w:style w:type="character" w:customStyle="1" w:styleId="surname">
    <w:name w:val="surname"/>
    <w:basedOn w:val="a8"/>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8"/>
    <w:rsid w:val="0079353D"/>
  </w:style>
  <w:style w:type="character" w:customStyle="1" w:styleId="h5-inline3">
    <w:name w:val="h5-inline3"/>
    <w:basedOn w:val="a8"/>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8"/>
    <w:rsid w:val="0079353D"/>
  </w:style>
  <w:style w:type="character" w:customStyle="1" w:styleId="cit-auth">
    <w:name w:val="cit-auth"/>
    <w:basedOn w:val="a8"/>
    <w:rsid w:val="0079353D"/>
  </w:style>
  <w:style w:type="character" w:customStyle="1" w:styleId="cit-name-surname">
    <w:name w:val="cit-name-surname"/>
    <w:basedOn w:val="a8"/>
    <w:rsid w:val="0079353D"/>
  </w:style>
  <w:style w:type="character" w:customStyle="1" w:styleId="cit-name-given-names">
    <w:name w:val="cit-name-given-names"/>
    <w:basedOn w:val="a8"/>
    <w:rsid w:val="0079353D"/>
  </w:style>
  <w:style w:type="character" w:customStyle="1" w:styleId="cit-etal">
    <w:name w:val="cit-etal"/>
    <w:basedOn w:val="a8"/>
    <w:rsid w:val="0079353D"/>
  </w:style>
  <w:style w:type="character" w:customStyle="1" w:styleId="cit-authcit-collab">
    <w:name w:val="cit-auth cit-collab"/>
    <w:basedOn w:val="a8"/>
    <w:rsid w:val="0079353D"/>
  </w:style>
  <w:style w:type="character" w:customStyle="1" w:styleId="cit-article-title">
    <w:name w:val="cit-article-title"/>
    <w:basedOn w:val="a8"/>
    <w:rsid w:val="0079353D"/>
  </w:style>
  <w:style w:type="character" w:customStyle="1" w:styleId="cit-comment">
    <w:name w:val="cit-comment"/>
    <w:basedOn w:val="a8"/>
    <w:rsid w:val="0079353D"/>
  </w:style>
  <w:style w:type="character" w:customStyle="1" w:styleId="ie6-abbr-wrap">
    <w:name w:val="ie6-abbr-wrap"/>
    <w:basedOn w:val="a8"/>
    <w:rsid w:val="0079353D"/>
  </w:style>
  <w:style w:type="character" w:customStyle="1" w:styleId="cit-pub-date">
    <w:name w:val="cit-pub-date"/>
    <w:basedOn w:val="a8"/>
    <w:rsid w:val="0079353D"/>
  </w:style>
  <w:style w:type="character" w:customStyle="1" w:styleId="cit-vol4">
    <w:name w:val="cit-vol4"/>
    <w:basedOn w:val="a8"/>
    <w:rsid w:val="0079353D"/>
  </w:style>
  <w:style w:type="character" w:customStyle="1" w:styleId="cit-issue">
    <w:name w:val="cit-issue"/>
    <w:basedOn w:val="a8"/>
    <w:rsid w:val="0079353D"/>
  </w:style>
  <w:style w:type="character" w:customStyle="1" w:styleId="cit-fpage">
    <w:name w:val="cit-fpage"/>
    <w:basedOn w:val="a8"/>
    <w:rsid w:val="0079353D"/>
  </w:style>
  <w:style w:type="character" w:customStyle="1" w:styleId="cit-lpage">
    <w:name w:val="cit-lpage"/>
    <w:basedOn w:val="a8"/>
    <w:rsid w:val="0079353D"/>
  </w:style>
  <w:style w:type="character" w:customStyle="1" w:styleId="cit-month">
    <w:name w:val="cit-month"/>
    <w:basedOn w:val="a8"/>
    <w:rsid w:val="0079353D"/>
  </w:style>
  <w:style w:type="paragraph" w:customStyle="1" w:styleId="norm3">
    <w:name w:val="norm3"/>
    <w:basedOn w:val="a7"/>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8"/>
    <w:rsid w:val="0079353D"/>
  </w:style>
  <w:style w:type="paragraph" w:customStyle="1" w:styleId="citations">
    <w:name w:val="citations"/>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8"/>
    <w:rsid w:val="0079353D"/>
    <w:rPr>
      <w:rFonts w:ascii="Arial" w:hAnsi="Arial" w:cs="Arial" w:hint="default"/>
      <w:color w:val="666666"/>
      <w:sz w:val="20"/>
      <w:szCs w:val="20"/>
    </w:rPr>
  </w:style>
  <w:style w:type="paragraph" w:customStyle="1" w:styleId="251">
    <w:name w:val="Заголовок 25"/>
    <w:basedOn w:val="a7"/>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8"/>
    <w:rsid w:val="0079353D"/>
  </w:style>
  <w:style w:type="paragraph" w:customStyle="1" w:styleId="rvps8">
    <w:name w:val="rvps8"/>
    <w:basedOn w:val="a7"/>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7"/>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7"/>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7"/>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7"/>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8"/>
    <w:rsid w:val="00B84764"/>
    <w:rPr>
      <w:rFonts w:ascii="Verdana" w:hAnsi="Verdana" w:hint="default"/>
      <w:b/>
      <w:bCs/>
      <w:color w:val="000000"/>
      <w:sz w:val="18"/>
      <w:szCs w:val="18"/>
    </w:rPr>
  </w:style>
  <w:style w:type="character" w:customStyle="1" w:styleId="ref-page">
    <w:name w:val="ref-page"/>
    <w:basedOn w:val="a8"/>
    <w:rsid w:val="00B84764"/>
  </w:style>
  <w:style w:type="character" w:customStyle="1" w:styleId="ref-author">
    <w:name w:val="ref-author"/>
    <w:basedOn w:val="a8"/>
    <w:rsid w:val="00B84764"/>
  </w:style>
  <w:style w:type="character" w:customStyle="1" w:styleId="ref-title1">
    <w:name w:val="ref-title1"/>
    <w:basedOn w:val="a8"/>
    <w:rsid w:val="00B84764"/>
    <w:rPr>
      <w:b/>
      <w:bCs/>
    </w:rPr>
  </w:style>
  <w:style w:type="character" w:customStyle="1" w:styleId="ref-pubdate">
    <w:name w:val="ref-pubdate"/>
    <w:basedOn w:val="a8"/>
    <w:rsid w:val="00B84764"/>
  </w:style>
  <w:style w:type="character" w:customStyle="1" w:styleId="maintextbldleft1">
    <w:name w:val="maintextbldleft1"/>
    <w:basedOn w:val="a8"/>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8"/>
    <w:rsid w:val="00B84764"/>
    <w:rPr>
      <w:rFonts w:ascii="Arial" w:hAnsi="Arial" w:cs="Arial" w:hint="default"/>
      <w:strike w:val="0"/>
      <w:dstrike w:val="0"/>
      <w:color w:val="000000"/>
      <w:sz w:val="18"/>
      <w:szCs w:val="18"/>
      <w:u w:val="none"/>
      <w:effect w:val="none"/>
    </w:rPr>
  </w:style>
  <w:style w:type="character" w:customStyle="1" w:styleId="rvts14">
    <w:name w:val="rvts14"/>
    <w:basedOn w:val="a8"/>
    <w:rsid w:val="00B84764"/>
    <w:rPr>
      <w:rFonts w:ascii="Times New Roman" w:hAnsi="Times New Roman" w:cs="Times New Roman" w:hint="default"/>
      <w:sz w:val="24"/>
      <w:szCs w:val="24"/>
    </w:rPr>
  </w:style>
  <w:style w:type="character" w:customStyle="1" w:styleId="rvts42">
    <w:name w:val="rvts42"/>
    <w:basedOn w:val="a8"/>
    <w:rsid w:val="00B84764"/>
    <w:rPr>
      <w:rFonts w:ascii="Arial Unicode MS" w:eastAsia="Arial Unicode MS" w:hAnsi="Arial Unicode MS" w:cs="Arial Unicode MS" w:hint="eastAsia"/>
      <w:sz w:val="24"/>
      <w:szCs w:val="24"/>
    </w:rPr>
  </w:style>
  <w:style w:type="paragraph" w:customStyle="1" w:styleId="Norm">
    <w:name w:val="Norm"/>
    <w:basedOn w:val="a7"/>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7"/>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7"/>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7"/>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7"/>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8"/>
    <w:rsid w:val="00E65A17"/>
  </w:style>
  <w:style w:type="paragraph" w:customStyle="1" w:styleId="affffffffff1">
    <w:name w:val="Стиль Основной текст + полужирный"/>
    <w:basedOn w:val="ac"/>
    <w:link w:val="affffffffff2"/>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2">
    <w:name w:val="Стиль Основной текст + полужирный Знак"/>
    <w:basedOn w:val="ad"/>
    <w:link w:val="affffffffff1"/>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c"/>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d"/>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3">
    <w:name w:val="Основной"/>
    <w:basedOn w:val="a7"/>
    <w:link w:val="affffffffff4"/>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4">
    <w:name w:val="Основной Знак"/>
    <w:basedOn w:val="a8"/>
    <w:link w:val="affffffffff3"/>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5">
    <w:name w:val="Список определений"/>
    <w:basedOn w:val="3c"/>
    <w:next w:val="a7"/>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c"/>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d"/>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7"/>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7"/>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7"/>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7"/>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8"/>
    <w:rsid w:val="00C80C6A"/>
    <w:rPr>
      <w:rFonts w:ascii="Times New Roman" w:hAnsi="Times New Roman" w:cs="Times New Roman"/>
      <w:b/>
      <w:bCs/>
      <w:sz w:val="18"/>
      <w:szCs w:val="18"/>
    </w:rPr>
  </w:style>
  <w:style w:type="character" w:customStyle="1" w:styleId="FontStyle12">
    <w:name w:val="Font Style12"/>
    <w:basedOn w:val="a8"/>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7"/>
    <w:next w:val="a7"/>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8"/>
    <w:rsid w:val="006E009B"/>
  </w:style>
  <w:style w:type="character" w:customStyle="1" w:styleId="ja50-ce-sup">
    <w:name w:val="ja50-ce-sup"/>
    <w:basedOn w:val="a8"/>
    <w:rsid w:val="006E009B"/>
  </w:style>
  <w:style w:type="character" w:customStyle="1" w:styleId="ja50-header">
    <w:name w:val="ja50-header"/>
    <w:basedOn w:val="a8"/>
    <w:rsid w:val="006E009B"/>
  </w:style>
  <w:style w:type="character" w:customStyle="1" w:styleId="textbold">
    <w:name w:val="text_bold"/>
    <w:basedOn w:val="a8"/>
    <w:rsid w:val="006E009B"/>
  </w:style>
  <w:style w:type="character" w:customStyle="1" w:styleId="qualifications">
    <w:name w:val="qualifications"/>
    <w:basedOn w:val="a8"/>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6">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7"/>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8"/>
    <w:rsid w:val="00882881"/>
  </w:style>
  <w:style w:type="paragraph" w:customStyle="1" w:styleId="BodyTextIndent21">
    <w:name w:val="Body Text Indent 21"/>
    <w:basedOn w:val="a7"/>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7"/>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7"/>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7"/>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7"/>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8"/>
    <w:rsid w:val="00CB3F9C"/>
    <w:rPr>
      <w:rFonts w:ascii="Times New Roman" w:hAnsi="Times New Roman" w:cs="Times New Roman"/>
      <w:i/>
      <w:iCs/>
      <w:spacing w:val="-15"/>
      <w:sz w:val="24"/>
      <w:szCs w:val="24"/>
    </w:rPr>
  </w:style>
  <w:style w:type="character" w:customStyle="1" w:styleId="rvts19">
    <w:name w:val="rvts19"/>
    <w:basedOn w:val="a8"/>
    <w:rsid w:val="00CB3F9C"/>
    <w:rPr>
      <w:rFonts w:ascii="Times New Roman" w:hAnsi="Times New Roman" w:cs="Times New Roman"/>
      <w:i/>
      <w:iCs/>
      <w:sz w:val="24"/>
      <w:szCs w:val="24"/>
    </w:rPr>
  </w:style>
  <w:style w:type="paragraph" w:customStyle="1" w:styleId="caaieiaie2">
    <w:name w:val="caaieiaie 2"/>
    <w:basedOn w:val="a7"/>
    <w:next w:val="a7"/>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7"/>
    <w:next w:val="a7"/>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7">
    <w:name w:val="Основной текст Знак Знак"/>
    <w:basedOn w:val="a8"/>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8"/>
    <w:rsid w:val="00DF61A7"/>
    <w:rPr>
      <w:rFonts w:ascii="Tahoma" w:hAnsi="Tahoma" w:cs="Tahoma" w:hint="default"/>
      <w:b/>
      <w:bCs/>
      <w:color w:val="1B2E51"/>
      <w:sz w:val="17"/>
      <w:szCs w:val="17"/>
    </w:rPr>
  </w:style>
  <w:style w:type="character" w:customStyle="1" w:styleId="afffff">
    <w:name w:val="Маркированный список Знак"/>
    <w:basedOn w:val="a8"/>
    <w:link w:val="affffe"/>
    <w:rsid w:val="00FE7893"/>
    <w:rPr>
      <w:rFonts w:ascii="Times New Roman" w:eastAsia="Times New Roman" w:hAnsi="Times New Roman" w:cs="Times New Roman"/>
      <w:sz w:val="28"/>
      <w:szCs w:val="28"/>
      <w:lang w:eastAsia="ru-RU"/>
    </w:rPr>
  </w:style>
  <w:style w:type="character" w:customStyle="1" w:styleId="nlmxref-aff">
    <w:name w:val="nlm_xref-aff"/>
    <w:basedOn w:val="a8"/>
    <w:rsid w:val="00FE7893"/>
  </w:style>
  <w:style w:type="paragraph" w:customStyle="1" w:styleId="affffffffff8">
    <w:name w:val="заг раздела"/>
    <w:basedOn w:val="a7"/>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9">
    <w:name w:val="текст дис Знак"/>
    <w:basedOn w:val="a7"/>
    <w:link w:val="affffffffffa"/>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b">
    <w:name w:val="текст табл"/>
    <w:basedOn w:val="a7"/>
    <w:next w:val="affffffffff9"/>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a">
    <w:name w:val="текст дис Знак Знак"/>
    <w:basedOn w:val="a8"/>
    <w:link w:val="affffffffff9"/>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c">
    <w:name w:val="текст дис"/>
    <w:basedOn w:val="a7"/>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d">
    <w:name w:val="заг подраздела Знак"/>
    <w:basedOn w:val="a7"/>
    <w:next w:val="affffffffff9"/>
    <w:link w:val="affffffffffe"/>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e">
    <w:name w:val="заг подраздела Знак Знак"/>
    <w:basedOn w:val="a8"/>
    <w:link w:val="affffffffffd"/>
    <w:rsid w:val="00890C7A"/>
    <w:rPr>
      <w:rFonts w:ascii="Times New Roman" w:eastAsia="Times New Roman" w:hAnsi="Times New Roman" w:cs="Times New Roman"/>
      <w:b/>
      <w:color w:val="000000"/>
      <w:sz w:val="28"/>
      <w:szCs w:val="28"/>
      <w:lang w:val="uk-UA" w:eastAsia="ru-RU"/>
    </w:rPr>
  </w:style>
  <w:style w:type="paragraph" w:customStyle="1" w:styleId="afffffffffff">
    <w:name w:val="таблица"/>
    <w:basedOn w:val="affffffffff9"/>
    <w:rsid w:val="00890C7A"/>
    <w:pPr>
      <w:jc w:val="right"/>
    </w:pPr>
  </w:style>
  <w:style w:type="paragraph" w:customStyle="1" w:styleId="afffffffffff0">
    <w:name w:val="подпись к рис Знак"/>
    <w:basedOn w:val="a7"/>
    <w:next w:val="affffffffff9"/>
    <w:link w:val="afffffffffff1"/>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2">
    <w:name w:val="Стиль подпись к рис + полужирный Знак"/>
    <w:basedOn w:val="afffffffffff0"/>
    <w:link w:val="afffffffffff3"/>
    <w:rsid w:val="00890C7A"/>
    <w:pPr>
      <w:spacing w:after="120"/>
    </w:pPr>
    <w:rPr>
      <w:bCs/>
    </w:rPr>
  </w:style>
  <w:style w:type="character" w:customStyle="1" w:styleId="afffffffffff1">
    <w:name w:val="подпись к рис Знак Знак"/>
    <w:basedOn w:val="a8"/>
    <w:link w:val="afffffffffff0"/>
    <w:rsid w:val="00890C7A"/>
    <w:rPr>
      <w:rFonts w:ascii="Times New Roman" w:eastAsia="Times New Roman" w:hAnsi="Times New Roman" w:cs="Times New Roman"/>
      <w:color w:val="000000"/>
      <w:sz w:val="28"/>
      <w:szCs w:val="28"/>
      <w:lang w:val="uk-UA" w:eastAsia="ru-RU"/>
    </w:rPr>
  </w:style>
  <w:style w:type="character" w:customStyle="1" w:styleId="afffffffffff3">
    <w:name w:val="Стиль подпись к рис + полужирный Знак Знак"/>
    <w:basedOn w:val="afffffffffff1"/>
    <w:link w:val="afffffffffff2"/>
    <w:rsid w:val="00890C7A"/>
    <w:rPr>
      <w:rFonts w:ascii="Times New Roman" w:eastAsia="Times New Roman" w:hAnsi="Times New Roman" w:cs="Times New Roman"/>
      <w:bCs/>
      <w:color w:val="000000"/>
      <w:sz w:val="28"/>
      <w:szCs w:val="28"/>
      <w:lang w:val="uk-UA" w:eastAsia="ru-RU"/>
    </w:rPr>
  </w:style>
  <w:style w:type="paragraph" w:customStyle="1" w:styleId="afffffffffff4">
    <w:name w:val="название табл"/>
    <w:basedOn w:val="affffffffff9"/>
    <w:next w:val="affffffffffb"/>
    <w:rsid w:val="00890C7A"/>
    <w:pPr>
      <w:ind w:firstLine="0"/>
      <w:jc w:val="center"/>
    </w:pPr>
    <w:rPr>
      <w:b/>
    </w:rPr>
  </w:style>
  <w:style w:type="paragraph" w:customStyle="1" w:styleId="afffffffffff5">
    <w:name w:val="М Абзац текста"/>
    <w:basedOn w:val="a7"/>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6">
    <w:name w:val="подпись к рис"/>
    <w:basedOn w:val="a7"/>
    <w:next w:val="affffffffffc"/>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7"/>
    <w:next w:val="ac"/>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7"/>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7"/>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7"/>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7"/>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c"/>
    <w:rsid w:val="00F324BA"/>
    <w:rPr>
      <w:rFonts w:ascii="Times New Roman" w:eastAsia="Times New Roman" w:hAnsi="Times New Roman" w:cs="Times New Roman"/>
      <w:szCs w:val="28"/>
    </w:rPr>
  </w:style>
  <w:style w:type="paragraph" w:customStyle="1" w:styleId="afffffffffff7">
    <w:name w:val="Підпис"/>
    <w:basedOn w:val="a7"/>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8">
    <w:name w:val="Центрированный текст"/>
    <w:basedOn w:val="a7"/>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9">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8"/>
    <w:rsid w:val="00E01228"/>
    <w:rPr>
      <w:rFonts w:ascii="Times New Roman" w:eastAsia="Times New Roman" w:hAnsi="Times New Roman" w:cs="Times New Roman"/>
      <w:sz w:val="28"/>
      <w:szCs w:val="24"/>
      <w:lang w:eastAsia="ru-RU"/>
    </w:rPr>
  </w:style>
  <w:style w:type="character" w:customStyle="1" w:styleId="5c">
    <w:name w:val="Знак5 Знак Знак"/>
    <w:basedOn w:val="a8"/>
    <w:rsid w:val="00E01228"/>
    <w:rPr>
      <w:rFonts w:ascii="Times New Roman" w:eastAsia="Times New Roman" w:hAnsi="Times New Roman" w:cs="Times New Roman"/>
      <w:sz w:val="28"/>
      <w:szCs w:val="24"/>
      <w:lang w:eastAsia="ru-RU"/>
    </w:rPr>
  </w:style>
  <w:style w:type="character" w:customStyle="1" w:styleId="2ffa">
    <w:name w:val="Знак2 Знак Знак"/>
    <w:basedOn w:val="a8"/>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7"/>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a">
    <w:name w:val="Термин"/>
    <w:basedOn w:val="a7"/>
    <w:next w:val="affffffffff5"/>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b">
    <w:name w:val="Гост"/>
    <w:basedOn w:val="a7"/>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c">
    <w:name w:val="Ãîñò"/>
    <w:basedOn w:val="a7"/>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ГОСТ"/>
    <w:basedOn w:val="a7"/>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7"/>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7"/>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7"/>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7"/>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7"/>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e">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
    <w:name w:val="заг_табл"/>
    <w:next w:val="a7"/>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7"/>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7"/>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7"/>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7"/>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7"/>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7"/>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7"/>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7"/>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8"/>
    <w:rsid w:val="00B675C5"/>
    <w:rPr>
      <w:rFonts w:ascii="Times New Roman" w:eastAsia="Times New Roman" w:hAnsi="Times New Roman"/>
      <w:b/>
      <w:bCs/>
      <w:sz w:val="28"/>
      <w:szCs w:val="24"/>
    </w:rPr>
  </w:style>
  <w:style w:type="paragraph" w:customStyle="1" w:styleId="affffffffffff0">
    <w:name w:val="дисер"/>
    <w:basedOn w:val="a7"/>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8"/>
    <w:rsid w:val="001A2F71"/>
    <w:rPr>
      <w:sz w:val="16"/>
      <w:szCs w:val="16"/>
    </w:rPr>
  </w:style>
  <w:style w:type="character" w:customStyle="1" w:styleId="mw-headline">
    <w:name w:val="mw-headline"/>
    <w:basedOn w:val="a8"/>
    <w:rsid w:val="001A2F71"/>
  </w:style>
  <w:style w:type="character" w:customStyle="1" w:styleId="editsection8">
    <w:name w:val="editsection8"/>
    <w:basedOn w:val="a8"/>
    <w:rsid w:val="001A2F71"/>
    <w:rPr>
      <w:b w:val="0"/>
      <w:bCs w:val="0"/>
      <w:sz w:val="18"/>
      <w:szCs w:val="18"/>
    </w:rPr>
  </w:style>
  <w:style w:type="character" w:customStyle="1" w:styleId="editsection9">
    <w:name w:val="editsection9"/>
    <w:basedOn w:val="a8"/>
    <w:rsid w:val="001A2F71"/>
    <w:rPr>
      <w:b w:val="0"/>
      <w:bCs w:val="0"/>
      <w:sz w:val="21"/>
      <w:szCs w:val="21"/>
    </w:rPr>
  </w:style>
  <w:style w:type="character" w:customStyle="1" w:styleId="editsection1">
    <w:name w:val="editsection1"/>
    <w:basedOn w:val="a8"/>
    <w:rsid w:val="001A2F71"/>
  </w:style>
  <w:style w:type="character" w:styleId="HTML5">
    <w:name w:val="HTML Sample"/>
    <w:basedOn w:val="a8"/>
    <w:uiPriority w:val="99"/>
    <w:unhideWhenUsed/>
    <w:rsid w:val="001A2F71"/>
    <w:rPr>
      <w:rFonts w:ascii="Courier New" w:eastAsia="Times New Roman" w:hAnsi="Courier New" w:cs="Courier New"/>
    </w:rPr>
  </w:style>
  <w:style w:type="paragraph" w:customStyle="1" w:styleId="ajus">
    <w:name w:val="ajus"/>
    <w:basedOn w:val="a7"/>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7"/>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7"/>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7"/>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1">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2">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8"/>
    <w:rsid w:val="003C70AE"/>
    <w:rPr>
      <w:rFonts w:ascii="Times New Roman" w:hAnsi="Times New Roman" w:cs="Times New Roman" w:hint="default"/>
      <w:sz w:val="24"/>
      <w:szCs w:val="24"/>
    </w:rPr>
  </w:style>
  <w:style w:type="paragraph" w:customStyle="1" w:styleId="rvps13">
    <w:name w:val="rvps13"/>
    <w:basedOn w:val="a7"/>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3">
    <w:name w:val="........ ....."/>
    <w:basedOn w:val="a7"/>
    <w:next w:val="a7"/>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8"/>
    <w:rsid w:val="003C70AE"/>
    <w:rPr>
      <w:rFonts w:ascii="Times New Roman" w:hAnsi="Times New Roman" w:cs="Times New Roman" w:hint="default"/>
      <w:color w:val="000000"/>
      <w:spacing w:val="-17"/>
      <w:sz w:val="24"/>
      <w:szCs w:val="24"/>
    </w:rPr>
  </w:style>
  <w:style w:type="character" w:customStyle="1" w:styleId="rvts29">
    <w:name w:val="rvts29"/>
    <w:basedOn w:val="a8"/>
    <w:rsid w:val="003C70AE"/>
    <w:rPr>
      <w:rFonts w:ascii="Times New Roman" w:hAnsi="Times New Roman" w:cs="Times New Roman" w:hint="default"/>
      <w:sz w:val="24"/>
      <w:szCs w:val="24"/>
    </w:rPr>
  </w:style>
  <w:style w:type="paragraph" w:customStyle="1" w:styleId="rvps3">
    <w:name w:val="rvps3"/>
    <w:basedOn w:val="a7"/>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7"/>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7"/>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7"/>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7"/>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7"/>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7"/>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7"/>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8"/>
    <w:rsid w:val="000E1D41"/>
    <w:rPr>
      <w:rFonts w:ascii="Times New Roman" w:hAnsi="Times New Roman" w:cs="Times New Roman"/>
      <w:i/>
      <w:iCs/>
      <w:color w:val="000000"/>
      <w:sz w:val="24"/>
      <w:szCs w:val="24"/>
    </w:rPr>
  </w:style>
  <w:style w:type="paragraph" w:customStyle="1" w:styleId="3f9">
    <w:name w:val="Абзац списка3"/>
    <w:basedOn w:val="a7"/>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7"/>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7"/>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7"/>
    <w:rsid w:val="00B4703B"/>
    <w:pPr>
      <w:spacing w:after="0" w:line="240" w:lineRule="auto"/>
    </w:pPr>
    <w:rPr>
      <w:rFonts w:ascii="Arial" w:eastAsia="Times New Roman" w:hAnsi="Arial" w:cs="Arial"/>
      <w:sz w:val="24"/>
      <w:szCs w:val="24"/>
      <w:lang w:eastAsia="ru-RU"/>
    </w:rPr>
  </w:style>
  <w:style w:type="paragraph" w:customStyle="1" w:styleId="f110">
    <w:name w:val="f110"/>
    <w:basedOn w:val="a7"/>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7"/>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7"/>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7"/>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7"/>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7"/>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7"/>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7"/>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7"/>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7"/>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7"/>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7"/>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7"/>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7"/>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7"/>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7"/>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7"/>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7"/>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7"/>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8"/>
    <w:rsid w:val="00B4703B"/>
    <w:rPr>
      <w:rFonts w:ascii="Times New Roman" w:hAnsi="Times New Roman" w:cs="Times New Roman" w:hint="default"/>
      <w:b w:val="0"/>
      <w:bCs w:val="0"/>
      <w:i/>
      <w:iCs/>
    </w:rPr>
  </w:style>
  <w:style w:type="character" w:customStyle="1" w:styleId="f2101">
    <w:name w:val="f2101"/>
    <w:basedOn w:val="a8"/>
    <w:rsid w:val="00B4703B"/>
    <w:rPr>
      <w:rFonts w:ascii="Arial" w:hAnsi="Arial" w:cs="Arial" w:hint="default"/>
      <w:b w:val="0"/>
      <w:bCs w:val="0"/>
      <w:i/>
      <w:iCs/>
    </w:rPr>
  </w:style>
  <w:style w:type="character" w:customStyle="1" w:styleId="f0001">
    <w:name w:val="f0001"/>
    <w:basedOn w:val="a8"/>
    <w:rsid w:val="00B4703B"/>
    <w:rPr>
      <w:rFonts w:ascii="Arial" w:hAnsi="Arial" w:cs="Arial" w:hint="default"/>
      <w:b w:val="0"/>
      <w:bCs w:val="0"/>
      <w:i w:val="0"/>
      <w:iCs w:val="0"/>
    </w:rPr>
  </w:style>
  <w:style w:type="character" w:customStyle="1" w:styleId="f3001">
    <w:name w:val="f3001"/>
    <w:basedOn w:val="a8"/>
    <w:rsid w:val="00B4703B"/>
    <w:rPr>
      <w:rFonts w:ascii="Times New Roman" w:hAnsi="Times New Roman" w:cs="Times New Roman" w:hint="default"/>
      <w:b w:val="0"/>
      <w:bCs w:val="0"/>
      <w:i w:val="0"/>
      <w:iCs w:val="0"/>
    </w:rPr>
  </w:style>
  <w:style w:type="character" w:customStyle="1" w:styleId="f5011">
    <w:name w:val="f5011"/>
    <w:basedOn w:val="a8"/>
    <w:rsid w:val="00B4703B"/>
    <w:rPr>
      <w:rFonts w:ascii="Arial" w:hAnsi="Arial" w:cs="Arial" w:hint="default"/>
      <w:b/>
      <w:bCs/>
      <w:i w:val="0"/>
      <w:iCs w:val="0"/>
    </w:rPr>
  </w:style>
  <w:style w:type="paragraph" w:customStyle="1" w:styleId="head-orange">
    <w:name w:val="head-orange"/>
    <w:basedOn w:val="a7"/>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7"/>
    <w:rsid w:val="00B4703B"/>
    <w:pPr>
      <w:spacing w:after="0" w:line="240" w:lineRule="auto"/>
    </w:pPr>
    <w:rPr>
      <w:rFonts w:ascii="Arial" w:eastAsia="Times New Roman" w:hAnsi="Arial" w:cs="Arial"/>
      <w:sz w:val="24"/>
      <w:szCs w:val="24"/>
      <w:lang w:eastAsia="ru-RU"/>
    </w:rPr>
  </w:style>
  <w:style w:type="character" w:customStyle="1" w:styleId="f1001">
    <w:name w:val="f1001"/>
    <w:basedOn w:val="a8"/>
    <w:rsid w:val="00B4703B"/>
    <w:rPr>
      <w:rFonts w:ascii="Arial" w:hAnsi="Arial" w:cs="Arial" w:hint="default"/>
      <w:b w:val="0"/>
      <w:bCs w:val="0"/>
      <w:i w:val="0"/>
      <w:iCs w:val="0"/>
    </w:rPr>
  </w:style>
  <w:style w:type="paragraph" w:customStyle="1" w:styleId="f200">
    <w:name w:val="f200"/>
    <w:basedOn w:val="a7"/>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8"/>
    <w:rsid w:val="00B4703B"/>
    <w:rPr>
      <w:rFonts w:ascii="Arial" w:hAnsi="Arial" w:cs="Arial" w:hint="default"/>
      <w:b/>
      <w:bCs/>
      <w:i w:val="0"/>
      <w:iCs w:val="0"/>
    </w:rPr>
  </w:style>
  <w:style w:type="character" w:customStyle="1" w:styleId="f2001">
    <w:name w:val="f2001"/>
    <w:basedOn w:val="a8"/>
    <w:rsid w:val="00B4703B"/>
    <w:rPr>
      <w:rFonts w:ascii="Times New Roman" w:hAnsi="Times New Roman" w:cs="Times New Roman" w:hint="default"/>
      <w:b w:val="0"/>
      <w:bCs w:val="0"/>
      <w:i w:val="0"/>
      <w:iCs w:val="0"/>
    </w:rPr>
  </w:style>
  <w:style w:type="paragraph" w:customStyle="1" w:styleId="f201">
    <w:name w:val="f201"/>
    <w:basedOn w:val="a7"/>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8"/>
    <w:rsid w:val="00B4703B"/>
    <w:rPr>
      <w:rFonts w:ascii="Times New Roman" w:hAnsi="Times New Roman" w:cs="Times New Roman" w:hint="default"/>
      <w:b/>
      <w:bCs/>
      <w:i w:val="0"/>
      <w:iCs w:val="0"/>
    </w:rPr>
  </w:style>
  <w:style w:type="character" w:customStyle="1" w:styleId="f2011">
    <w:name w:val="f2011"/>
    <w:basedOn w:val="a8"/>
    <w:rsid w:val="00B4703B"/>
    <w:rPr>
      <w:rFonts w:ascii="Arial" w:hAnsi="Arial" w:cs="Arial" w:hint="default"/>
      <w:b/>
      <w:bCs/>
      <w:i w:val="0"/>
      <w:iCs w:val="0"/>
    </w:rPr>
  </w:style>
  <w:style w:type="character" w:customStyle="1" w:styleId="f1011">
    <w:name w:val="f1011"/>
    <w:basedOn w:val="a8"/>
    <w:rsid w:val="00B4703B"/>
    <w:rPr>
      <w:rFonts w:ascii="Arial" w:hAnsi="Arial" w:cs="Arial" w:hint="default"/>
      <w:b/>
      <w:bCs/>
      <w:i w:val="0"/>
      <w:iCs w:val="0"/>
    </w:rPr>
  </w:style>
  <w:style w:type="paragraph" w:customStyle="1" w:styleId="f301">
    <w:name w:val="f301"/>
    <w:basedOn w:val="a7"/>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7"/>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7"/>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7"/>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7"/>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8"/>
    <w:rsid w:val="00B4703B"/>
    <w:rPr>
      <w:rFonts w:ascii="Arial" w:hAnsi="Arial" w:cs="Arial" w:hint="default"/>
      <w:b w:val="0"/>
      <w:bCs w:val="0"/>
      <w:i/>
      <w:iCs/>
    </w:rPr>
  </w:style>
  <w:style w:type="character" w:customStyle="1" w:styleId="f4011">
    <w:name w:val="f4011"/>
    <w:basedOn w:val="a8"/>
    <w:rsid w:val="00B4703B"/>
    <w:rPr>
      <w:rFonts w:ascii="Arial" w:hAnsi="Arial" w:cs="Arial" w:hint="default"/>
      <w:b/>
      <w:bCs/>
      <w:i w:val="0"/>
      <w:iCs w:val="0"/>
    </w:rPr>
  </w:style>
  <w:style w:type="character" w:customStyle="1" w:styleId="f6111">
    <w:name w:val="f6111"/>
    <w:basedOn w:val="a8"/>
    <w:rsid w:val="00B4703B"/>
    <w:rPr>
      <w:rFonts w:ascii="Times New Roman" w:hAnsi="Times New Roman" w:cs="Times New Roman" w:hint="default"/>
      <w:b/>
      <w:bCs/>
      <w:i/>
      <w:iCs/>
    </w:rPr>
  </w:style>
  <w:style w:type="character" w:customStyle="1" w:styleId="f7111">
    <w:name w:val="f7111"/>
    <w:basedOn w:val="a8"/>
    <w:rsid w:val="00B4703B"/>
    <w:rPr>
      <w:rFonts w:ascii="Arial" w:hAnsi="Arial" w:cs="Arial" w:hint="default"/>
      <w:b/>
      <w:bCs/>
      <w:i/>
      <w:iCs/>
    </w:rPr>
  </w:style>
  <w:style w:type="character" w:customStyle="1" w:styleId="referencelink">
    <w:name w:val="referencelink"/>
    <w:basedOn w:val="a8"/>
    <w:rsid w:val="004F56B7"/>
  </w:style>
  <w:style w:type="paragraph" w:customStyle="1" w:styleId="affffffffffff4">
    <w:name w:val="Стиль дис.авт."/>
    <w:basedOn w:val="a7"/>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8"/>
    <w:rsid w:val="00F913D1"/>
    <w:rPr>
      <w:sz w:val="28"/>
      <w:szCs w:val="28"/>
    </w:rPr>
  </w:style>
  <w:style w:type="paragraph" w:customStyle="1" w:styleId="affffffffffff5">
    <w:name w:val="Мой текст Знак Знак"/>
    <w:basedOn w:val="a7"/>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8"/>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7"/>
    <w:next w:val="a7"/>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8"/>
    <w:rsid w:val="006747D5"/>
    <w:rPr>
      <w:rFonts w:ascii="Courier New" w:hAnsi="Courier New"/>
      <w:sz w:val="20"/>
    </w:rPr>
  </w:style>
  <w:style w:type="character" w:customStyle="1" w:styleId="names">
    <w:name w:val="names"/>
    <w:basedOn w:val="a8"/>
    <w:rsid w:val="006747D5"/>
  </w:style>
  <w:style w:type="paragraph" w:customStyle="1" w:styleId="affffffffffff6">
    <w:name w:val="Нормальний текст"/>
    <w:basedOn w:val="a7"/>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8"/>
    <w:rsid w:val="00B31775"/>
  </w:style>
  <w:style w:type="character" w:customStyle="1" w:styleId="booktitle1">
    <w:name w:val="book_title1"/>
    <w:basedOn w:val="a8"/>
    <w:rsid w:val="00B31775"/>
    <w:rPr>
      <w:b/>
      <w:bCs/>
      <w:i/>
      <w:iCs/>
      <w:sz w:val="22"/>
      <w:szCs w:val="22"/>
    </w:rPr>
  </w:style>
  <w:style w:type="paragraph" w:customStyle="1" w:styleId="ques">
    <w:name w:val="#ques"/>
    <w:basedOn w:val="a7"/>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a"/>
    <w:semiHidden/>
    <w:rsid w:val="0079544F"/>
  </w:style>
  <w:style w:type="character" w:customStyle="1" w:styleId="h11">
    <w:name w:val="h11"/>
    <w:basedOn w:val="a8"/>
    <w:rsid w:val="0079544F"/>
    <w:rPr>
      <w:rFonts w:ascii="Arial" w:hAnsi="Arial" w:cs="Arial" w:hint="default"/>
      <w:b/>
      <w:bCs/>
      <w:strike w:val="0"/>
      <w:dstrike w:val="0"/>
      <w:color w:val="384869"/>
      <w:sz w:val="21"/>
      <w:szCs w:val="21"/>
      <w:u w:val="none"/>
      <w:effect w:val="none"/>
    </w:rPr>
  </w:style>
  <w:style w:type="paragraph" w:styleId="affffffffffff7">
    <w:name w:val="index heading"/>
    <w:basedOn w:val="a7"/>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8"/>
    <w:rsid w:val="0079544F"/>
    <w:rPr>
      <w:sz w:val="20"/>
      <w:szCs w:val="20"/>
    </w:rPr>
  </w:style>
  <w:style w:type="character" w:customStyle="1" w:styleId="fm-role1">
    <w:name w:val="fm-role1"/>
    <w:basedOn w:val="a8"/>
    <w:rsid w:val="0079544F"/>
    <w:rPr>
      <w:i/>
      <w:iCs/>
    </w:rPr>
  </w:style>
  <w:style w:type="paragraph" w:customStyle="1" w:styleId="Style6">
    <w:name w:val="Style6"/>
    <w:basedOn w:val="a7"/>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7"/>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7"/>
    <w:next w:val="a7"/>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7"/>
    <w:next w:val="a7"/>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7"/>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7"/>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7"/>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7"/>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7"/>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7"/>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8"/>
    <w:rsid w:val="006F380D"/>
    <w:rPr>
      <w:rFonts w:ascii="Arial" w:hAnsi="Arial"/>
      <w:i/>
      <w:spacing w:val="0"/>
      <w:sz w:val="20"/>
      <w:u w:val="single"/>
    </w:rPr>
  </w:style>
  <w:style w:type="paragraph" w:customStyle="1" w:styleId="affffffffffff8">
    <w:name w:val="Мышца"/>
    <w:basedOn w:val="a7"/>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7"/>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7"/>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8"/>
    <w:rsid w:val="00FB0B4A"/>
    <w:rPr>
      <w:rFonts w:ascii="Times New Roman" w:hAnsi="Times New Roman" w:cs="Times New Roman"/>
      <w:i/>
      <w:iCs/>
    </w:rPr>
  </w:style>
  <w:style w:type="character" w:customStyle="1" w:styleId="productrating">
    <w:name w:val="product_rating"/>
    <w:basedOn w:val="a8"/>
    <w:rsid w:val="0076613F"/>
  </w:style>
  <w:style w:type="paragraph" w:styleId="z-">
    <w:name w:val="HTML Top of Form"/>
    <w:basedOn w:val="a7"/>
    <w:next w:val="a7"/>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8"/>
    <w:link w:val="z-"/>
    <w:rsid w:val="0076613F"/>
    <w:rPr>
      <w:rFonts w:ascii="Arial" w:eastAsia="Times New Roman" w:hAnsi="Arial" w:cs="Arial"/>
      <w:vanish/>
      <w:sz w:val="16"/>
      <w:szCs w:val="16"/>
      <w:lang w:eastAsia="ru-RU"/>
    </w:rPr>
  </w:style>
  <w:style w:type="paragraph" w:styleId="z-1">
    <w:name w:val="HTML Bottom of Form"/>
    <w:basedOn w:val="a7"/>
    <w:next w:val="a7"/>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8"/>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8"/>
    <w:semiHidden/>
    <w:rsid w:val="00080F11"/>
    <w:rPr>
      <w:rFonts w:ascii="Times New Roman" w:eastAsia="Times New Roman" w:hAnsi="Times New Roman"/>
    </w:rPr>
  </w:style>
  <w:style w:type="character" w:customStyle="1" w:styleId="1fff6">
    <w:name w:val="Нижний колонтитул Знак1"/>
    <w:basedOn w:val="a8"/>
    <w:semiHidden/>
    <w:rsid w:val="00080F11"/>
    <w:rPr>
      <w:rFonts w:ascii="Times New Roman" w:eastAsia="Times New Roman" w:hAnsi="Times New Roman"/>
    </w:rPr>
  </w:style>
  <w:style w:type="character" w:customStyle="1" w:styleId="1fff7">
    <w:name w:val="Основной текст с отступом Знак1"/>
    <w:basedOn w:val="a8"/>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7"/>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8"/>
    <w:rsid w:val="004C0FBC"/>
    <w:rPr>
      <w:sz w:val="17"/>
      <w:szCs w:val="17"/>
    </w:rPr>
  </w:style>
  <w:style w:type="character" w:customStyle="1" w:styleId="em3">
    <w:name w:val="em3"/>
    <w:basedOn w:val="a8"/>
    <w:rsid w:val="004C0FBC"/>
    <w:rPr>
      <w:b/>
      <w:bCs/>
      <w:color w:val="000080"/>
    </w:rPr>
  </w:style>
  <w:style w:type="paragraph" w:styleId="affffffffffff9">
    <w:name w:val="toa heading"/>
    <w:basedOn w:val="a7"/>
    <w:next w:val="a7"/>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7"/>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7"/>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8"/>
    <w:rsid w:val="004C0FBC"/>
    <w:rPr>
      <w:color w:val="000080"/>
      <w:sz w:val="18"/>
      <w:szCs w:val="18"/>
    </w:rPr>
  </w:style>
  <w:style w:type="paragraph" w:customStyle="1" w:styleId="litz">
    <w:name w:val="litz"/>
    <w:basedOn w:val="a7"/>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7"/>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7"/>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8"/>
    <w:rsid w:val="004C0FBC"/>
    <w:rPr>
      <w:color w:val="FF0000"/>
    </w:rPr>
  </w:style>
  <w:style w:type="character" w:customStyle="1" w:styleId="subnavlink1">
    <w:name w:val="subnavlink1"/>
    <w:basedOn w:val="a8"/>
    <w:rsid w:val="004C0FBC"/>
    <w:rPr>
      <w:rFonts w:ascii="Tahoma" w:hAnsi="Tahoma" w:cs="Tahoma" w:hint="default"/>
      <w:color w:val="663300"/>
      <w:sz w:val="18"/>
      <w:szCs w:val="18"/>
    </w:rPr>
  </w:style>
  <w:style w:type="paragraph" w:customStyle="1" w:styleId="contentsarticletitle">
    <w:name w:val="contents_article_title"/>
    <w:basedOn w:val="a7"/>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8"/>
    <w:rsid w:val="004C0FBC"/>
    <w:rPr>
      <w:b w:val="0"/>
      <w:bCs w:val="0"/>
      <w:sz w:val="18"/>
      <w:szCs w:val="18"/>
    </w:rPr>
  </w:style>
  <w:style w:type="character" w:customStyle="1" w:styleId="17">
    <w:name w:val="Цитата Знак1"/>
    <w:basedOn w:val="a8"/>
    <w:link w:val="aff0"/>
    <w:rsid w:val="00851605"/>
    <w:rPr>
      <w:rFonts w:ascii="Times New Roman" w:eastAsia="Times New Roman" w:hAnsi="Times New Roman" w:cs="Times New Roman"/>
      <w:sz w:val="28"/>
      <w:szCs w:val="20"/>
      <w:lang w:val="uk-UA" w:eastAsia="ru-RU"/>
    </w:rPr>
  </w:style>
  <w:style w:type="paragraph" w:customStyle="1" w:styleId="08Body">
    <w:name w:val="08_Body"/>
    <w:basedOn w:val="a7"/>
    <w:next w:val="a7"/>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7"/>
    <w:next w:val="a7"/>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a">
    <w:name w:val="Цитата Знак"/>
    <w:basedOn w:val="a8"/>
    <w:rsid w:val="00851605"/>
    <w:rPr>
      <w:sz w:val="28"/>
      <w:lang w:val="uk-UA" w:eastAsia="ru-RU" w:bidi="ar-SA"/>
    </w:rPr>
  </w:style>
  <w:style w:type="character" w:customStyle="1" w:styleId="ped">
    <w:name w:val="ped"/>
    <w:basedOn w:val="a8"/>
    <w:rsid w:val="00851605"/>
  </w:style>
  <w:style w:type="character" w:customStyle="1" w:styleId="wbr">
    <w:name w:val="wbr"/>
    <w:basedOn w:val="a8"/>
    <w:rsid w:val="00851605"/>
  </w:style>
  <w:style w:type="character" w:customStyle="1" w:styleId="nlmarticle-title">
    <w:name w:val="nlm_article-title"/>
    <w:basedOn w:val="a8"/>
    <w:rsid w:val="00851605"/>
  </w:style>
  <w:style w:type="character" w:customStyle="1" w:styleId="citationsource-journal">
    <w:name w:val="citation_source-journal"/>
    <w:basedOn w:val="a8"/>
    <w:rsid w:val="00851605"/>
  </w:style>
  <w:style w:type="character" w:customStyle="1" w:styleId="nlmfpage">
    <w:name w:val="nlm_fpage"/>
    <w:basedOn w:val="a8"/>
    <w:rsid w:val="00851605"/>
  </w:style>
  <w:style w:type="character" w:customStyle="1" w:styleId="nlmlpage">
    <w:name w:val="nlm_lpage"/>
    <w:basedOn w:val="a8"/>
    <w:rsid w:val="00851605"/>
  </w:style>
  <w:style w:type="character" w:customStyle="1" w:styleId="nlmyear">
    <w:name w:val="nlm_year"/>
    <w:basedOn w:val="a8"/>
    <w:rsid w:val="00851605"/>
  </w:style>
  <w:style w:type="character" w:customStyle="1" w:styleId="spi">
    <w:name w:val="spi"/>
    <w:basedOn w:val="a8"/>
    <w:rsid w:val="00851605"/>
  </w:style>
  <w:style w:type="character" w:customStyle="1" w:styleId="searchterm0">
    <w:name w:val="searchterm0"/>
    <w:basedOn w:val="a8"/>
    <w:rsid w:val="00851605"/>
  </w:style>
  <w:style w:type="paragraph" w:customStyle="1" w:styleId="Style11">
    <w:name w:val="Style 1"/>
    <w:basedOn w:val="a7"/>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7"/>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7"/>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b">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c">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d">
    <w:name w:val="Знак Знак Знак Знак Знак Знак Знак Знак"/>
    <w:basedOn w:val="a7"/>
    <w:rsid w:val="006C6BF0"/>
    <w:pPr>
      <w:spacing w:after="0" w:line="240" w:lineRule="auto"/>
    </w:pPr>
    <w:rPr>
      <w:rFonts w:ascii="Verdana" w:eastAsia="Times New Roman" w:hAnsi="Verdana" w:cs="Verdana"/>
      <w:sz w:val="20"/>
      <w:szCs w:val="20"/>
      <w:lang w:val="en-US"/>
    </w:rPr>
  </w:style>
  <w:style w:type="paragraph" w:customStyle="1" w:styleId="affffffffffffe">
    <w:name w:val="Знак Знак Знак Знак Знак Знак"/>
    <w:basedOn w:val="a7"/>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8"/>
    <w:rsid w:val="006E5C4E"/>
  </w:style>
  <w:style w:type="paragraph" w:customStyle="1" w:styleId="04">
    <w:name w:val="04"/>
    <w:basedOn w:val="a7"/>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
    <w:name w:val="дисерт"/>
    <w:basedOn w:val="a7"/>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7"/>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7"/>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7"/>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8"/>
    <w:rsid w:val="008305DD"/>
  </w:style>
  <w:style w:type="paragraph" w:customStyle="1" w:styleId="afffffffffffff0">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1">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2">
    <w:name w:val="Диссерт_ текст Знак"/>
    <w:basedOn w:val="a7"/>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8"/>
    <w:rsid w:val="00DA7FC4"/>
  </w:style>
  <w:style w:type="character" w:customStyle="1" w:styleId="fundquote">
    <w:name w:val="fundquote"/>
    <w:basedOn w:val="a8"/>
    <w:rsid w:val="00332A3A"/>
  </w:style>
  <w:style w:type="character" w:customStyle="1" w:styleId="sitenoticetoggle">
    <w:name w:val="sitenoticetoggle"/>
    <w:basedOn w:val="a8"/>
    <w:rsid w:val="00332A3A"/>
  </w:style>
  <w:style w:type="character" w:customStyle="1" w:styleId="fileinfo">
    <w:name w:val="fileinfo"/>
    <w:basedOn w:val="a8"/>
    <w:rsid w:val="00332A3A"/>
  </w:style>
  <w:style w:type="character" w:customStyle="1" w:styleId="editsection">
    <w:name w:val="editsection"/>
    <w:basedOn w:val="a8"/>
    <w:rsid w:val="00332A3A"/>
  </w:style>
  <w:style w:type="character" w:customStyle="1" w:styleId="divider">
    <w:name w:val="divider"/>
    <w:basedOn w:val="a8"/>
    <w:rsid w:val="00332A3A"/>
  </w:style>
  <w:style w:type="character" w:customStyle="1" w:styleId="i1">
    <w:name w:val="i1"/>
    <w:basedOn w:val="a8"/>
    <w:rsid w:val="00332A3A"/>
    <w:rPr>
      <w:i/>
      <w:iCs/>
    </w:rPr>
  </w:style>
  <w:style w:type="paragraph" w:customStyle="1" w:styleId="contentboxopenaccesstitle">
    <w:name w:val="content_box_openaccess_title"/>
    <w:basedOn w:val="a7"/>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7"/>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7"/>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7"/>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7"/>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7"/>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8"/>
    <w:rsid w:val="00332A3A"/>
    <w:rPr>
      <w:color w:val="000066"/>
      <w:u w:val="single"/>
    </w:rPr>
  </w:style>
  <w:style w:type="paragraph" w:customStyle="1" w:styleId="fm-author">
    <w:name w:val="fm-author"/>
    <w:basedOn w:val="a7"/>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8"/>
    <w:rsid w:val="00332A3A"/>
  </w:style>
  <w:style w:type="character" w:customStyle="1" w:styleId="small1">
    <w:name w:val="small1"/>
    <w:basedOn w:val="a8"/>
    <w:rsid w:val="00332A3A"/>
    <w:rPr>
      <w:rFonts w:ascii="Verdana" w:hAnsi="Verdana" w:cs="Verdana"/>
      <w:color w:val="000000"/>
      <w:sz w:val="15"/>
      <w:szCs w:val="15"/>
    </w:rPr>
  </w:style>
  <w:style w:type="character" w:customStyle="1" w:styleId="h1black1">
    <w:name w:val="h1black1"/>
    <w:basedOn w:val="a8"/>
    <w:rsid w:val="00332A3A"/>
    <w:rPr>
      <w:rFonts w:ascii="Verdana" w:hAnsi="Verdana" w:cs="Verdana"/>
      <w:b/>
      <w:bCs/>
      <w:color w:val="000000"/>
      <w:sz w:val="27"/>
      <w:szCs w:val="27"/>
      <w:u w:val="none"/>
      <w:effect w:val="none"/>
    </w:rPr>
  </w:style>
  <w:style w:type="character" w:customStyle="1" w:styleId="bodyblack1">
    <w:name w:val="bodyblack1"/>
    <w:basedOn w:val="a8"/>
    <w:rsid w:val="00332A3A"/>
    <w:rPr>
      <w:rFonts w:ascii="Verdana" w:hAnsi="Verdana" w:cs="Verdana"/>
      <w:color w:val="000000"/>
      <w:sz w:val="20"/>
      <w:szCs w:val="20"/>
    </w:rPr>
  </w:style>
  <w:style w:type="paragraph" w:customStyle="1" w:styleId="bibliomixed">
    <w:name w:val="bibliomixed"/>
    <w:basedOn w:val="a7"/>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7"/>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7"/>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7"/>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7"/>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8"/>
    <w:rsid w:val="00332A3A"/>
    <w:rPr>
      <w:rFonts w:ascii="Verdana" w:hAnsi="Verdana" w:cs="Verdana"/>
      <w:color w:val="000000"/>
      <w:sz w:val="30"/>
      <w:szCs w:val="30"/>
    </w:rPr>
  </w:style>
  <w:style w:type="character" w:customStyle="1" w:styleId="xauthor1">
    <w:name w:val="xauthor1"/>
    <w:basedOn w:val="a8"/>
    <w:rsid w:val="00332A3A"/>
    <w:rPr>
      <w:rFonts w:ascii="Verdana" w:hAnsi="Verdana" w:cs="Verdana"/>
      <w:b/>
      <w:bCs/>
      <w:sz w:val="18"/>
      <w:szCs w:val="18"/>
    </w:rPr>
  </w:style>
  <w:style w:type="character" w:customStyle="1" w:styleId="softsubbhead1">
    <w:name w:val="softsubbhead1"/>
    <w:basedOn w:val="a8"/>
    <w:rsid w:val="00332A3A"/>
    <w:rPr>
      <w:rFonts w:ascii="Verdana" w:hAnsi="Verdana" w:cs="Verdana"/>
      <w:sz w:val="23"/>
      <w:szCs w:val="23"/>
    </w:rPr>
  </w:style>
  <w:style w:type="character" w:customStyle="1" w:styleId="subhead1">
    <w:name w:val="subhead1"/>
    <w:basedOn w:val="a8"/>
    <w:rsid w:val="00332A3A"/>
    <w:rPr>
      <w:rFonts w:ascii="Verdana" w:hAnsi="Verdana" w:cs="Verdana"/>
      <w:b/>
      <w:bCs/>
      <w:sz w:val="24"/>
      <w:szCs w:val="24"/>
    </w:rPr>
  </w:style>
  <w:style w:type="paragraph" w:customStyle="1" w:styleId="xfull">
    <w:name w:val="xfull"/>
    <w:basedOn w:val="a7"/>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8"/>
    <w:rsid w:val="00332A3A"/>
    <w:rPr>
      <w:rFonts w:ascii="Verdana" w:hAnsi="Verdana" w:cs="Verdana"/>
      <w:b/>
      <w:bCs/>
      <w:sz w:val="23"/>
      <w:szCs w:val="23"/>
    </w:rPr>
  </w:style>
  <w:style w:type="character" w:customStyle="1" w:styleId="entity1">
    <w:name w:val="entity1"/>
    <w:basedOn w:val="a8"/>
    <w:rsid w:val="00332A3A"/>
    <w:rPr>
      <w:rFonts w:ascii="Verdana" w:hAnsi="Verdana" w:cs="Verdana"/>
      <w:sz w:val="20"/>
      <w:szCs w:val="20"/>
    </w:rPr>
  </w:style>
  <w:style w:type="paragraph" w:styleId="afffffffffffff3">
    <w:name w:val="Signature"/>
    <w:basedOn w:val="a7"/>
    <w:link w:val="afffffffffffff4"/>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4">
    <w:name w:val="Подпись Знак"/>
    <w:basedOn w:val="a8"/>
    <w:link w:val="afffffffffffff3"/>
    <w:rsid w:val="00332A3A"/>
    <w:rPr>
      <w:rFonts w:ascii="1251 Times" w:eastAsia="Times New Roman" w:hAnsi="1251 Times" w:cs="1251 Times"/>
      <w:sz w:val="17"/>
      <w:szCs w:val="17"/>
      <w:lang w:val="uk-UA" w:eastAsia="ru-RU"/>
    </w:rPr>
  </w:style>
  <w:style w:type="paragraph" w:customStyle="1" w:styleId="660">
    <w:name w:val="Заголовок 66"/>
    <w:basedOn w:val="a7"/>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8"/>
    <w:rsid w:val="00332A3A"/>
    <w:rPr>
      <w:color w:val="auto"/>
      <w:u w:val="single"/>
      <w:effect w:val="none"/>
    </w:rPr>
  </w:style>
  <w:style w:type="character" w:customStyle="1" w:styleId="351">
    <w:name w:val="Гиперссылка35"/>
    <w:basedOn w:val="a8"/>
    <w:rsid w:val="00332A3A"/>
    <w:rPr>
      <w:color w:val="auto"/>
      <w:u w:val="single"/>
      <w:effect w:val="none"/>
    </w:rPr>
  </w:style>
  <w:style w:type="character" w:customStyle="1" w:styleId="361">
    <w:name w:val="Гиперссылка36"/>
    <w:basedOn w:val="a8"/>
    <w:rsid w:val="00332A3A"/>
    <w:rPr>
      <w:color w:val="auto"/>
      <w:u w:val="single"/>
      <w:effect w:val="none"/>
    </w:rPr>
  </w:style>
  <w:style w:type="paragraph" w:customStyle="1" w:styleId="bold">
    <w:name w:val="bold"/>
    <w:basedOn w:val="a7"/>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7"/>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7"/>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7"/>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7"/>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8"/>
    <w:rsid w:val="00332A3A"/>
    <w:rPr>
      <w:b/>
      <w:bCs/>
      <w:sz w:val="18"/>
      <w:szCs w:val="18"/>
    </w:rPr>
  </w:style>
  <w:style w:type="character" w:customStyle="1" w:styleId="cssauthor">
    <w:name w:val="css_author"/>
    <w:basedOn w:val="a8"/>
    <w:rsid w:val="00332A3A"/>
    <w:rPr>
      <w:color w:val="800000"/>
    </w:rPr>
  </w:style>
  <w:style w:type="paragraph" w:customStyle="1" w:styleId="afffffffffffff5">
    <w:name w:val="+ маленький"/>
    <w:basedOn w:val="a7"/>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8"/>
    <w:rsid w:val="00332A3A"/>
  </w:style>
  <w:style w:type="paragraph" w:customStyle="1" w:styleId="afffffffffffff6">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8"/>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7">
    <w:name w:val="Тайм"/>
    <w:basedOn w:val="a7"/>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8">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9">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a">
    <w:name w:val="список"/>
    <w:basedOn w:val="a7"/>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e"/>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b">
    <w:name w:val="Placeholder Text"/>
    <w:basedOn w:val="a8"/>
    <w:uiPriority w:val="99"/>
    <w:semiHidden/>
    <w:rsid w:val="002C0050"/>
    <w:rPr>
      <w:color w:val="808080"/>
    </w:rPr>
  </w:style>
  <w:style w:type="paragraph" w:customStyle="1" w:styleId="1fff9">
    <w:name w:val="Загл 1"/>
    <w:basedOn w:val="afffffffffffff7"/>
    <w:next w:val="11"/>
    <w:qFormat/>
    <w:rsid w:val="002C0050"/>
  </w:style>
  <w:style w:type="paragraph" w:customStyle="1" w:styleId="TimesNewRoman121250">
    <w:name w:val="Стиль Times New Roman 12 пт Первая строка:  125 см После:  0 пт"/>
    <w:basedOn w:val="a7"/>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7"/>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7"/>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7"/>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7"/>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7"/>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8"/>
    <w:rsid w:val="00522BF4"/>
  </w:style>
  <w:style w:type="paragraph" w:customStyle="1" w:styleId="afffffffffffffc">
    <w:name w:val="Примітка"/>
    <w:basedOn w:val="5f"/>
    <w:rsid w:val="00FA7E0D"/>
    <w:pPr>
      <w:spacing w:before="120" w:after="120"/>
    </w:pPr>
    <w:rPr>
      <w:sz w:val="28"/>
      <w:szCs w:val="28"/>
      <w:lang w:eastAsia="ja-JP"/>
    </w:rPr>
  </w:style>
  <w:style w:type="character" w:customStyle="1" w:styleId="CharChar">
    <w:name w:val="Char Char"/>
    <w:basedOn w:val="a8"/>
    <w:rsid w:val="00FA7E0D"/>
    <w:rPr>
      <w:rFonts w:eastAsia="MS Mincho"/>
      <w:sz w:val="24"/>
      <w:szCs w:val="24"/>
      <w:lang w:val="ru-RU" w:eastAsia="ja-JP"/>
    </w:rPr>
  </w:style>
  <w:style w:type="character" w:customStyle="1" w:styleId="postbody1">
    <w:name w:val="postbody1"/>
    <w:basedOn w:val="a8"/>
    <w:rsid w:val="00FA7E0D"/>
    <w:rPr>
      <w:sz w:val="18"/>
      <w:szCs w:val="18"/>
    </w:rPr>
  </w:style>
  <w:style w:type="character" w:customStyle="1" w:styleId="FontStyle45">
    <w:name w:val="Font Style45"/>
    <w:basedOn w:val="a8"/>
    <w:rsid w:val="00FA7E0D"/>
    <w:rPr>
      <w:rFonts w:ascii="Times New Roman" w:hAnsi="Times New Roman" w:cs="Times New Roman"/>
      <w:b/>
      <w:bCs/>
      <w:sz w:val="16"/>
      <w:szCs w:val="16"/>
    </w:rPr>
  </w:style>
  <w:style w:type="character" w:customStyle="1" w:styleId="FontStyle56">
    <w:name w:val="Font Style56"/>
    <w:basedOn w:val="a8"/>
    <w:rsid w:val="00FA7E0D"/>
    <w:rPr>
      <w:rFonts w:ascii="Times New Roman" w:hAnsi="Times New Roman" w:cs="Times New Roman"/>
      <w:sz w:val="16"/>
      <w:szCs w:val="16"/>
    </w:rPr>
  </w:style>
  <w:style w:type="paragraph" w:customStyle="1" w:styleId="149">
    <w:name w:val="Название14"/>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d">
    <w:name w:val="Рисунок"/>
    <w:basedOn w:val="ac"/>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e">
    <w:name w:val="Рисунок Знак"/>
    <w:basedOn w:val="CharChar"/>
    <w:rsid w:val="00FA7E0D"/>
    <w:rPr>
      <w:rFonts w:eastAsia="MS Mincho"/>
      <w:sz w:val="28"/>
      <w:szCs w:val="28"/>
      <w:lang w:val="uk-UA" w:eastAsia="ja-JP"/>
    </w:rPr>
  </w:style>
  <w:style w:type="paragraph" w:customStyle="1" w:styleId="-0">
    <w:name w:val="заголовок-Д"/>
    <w:basedOn w:val="a7"/>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7"/>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7"/>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
    <w:name w:val="Печатная машинка"/>
    <w:rsid w:val="009178CF"/>
    <w:rPr>
      <w:rFonts w:ascii="Courier New" w:hAnsi="Courier New" w:cs="Courier New"/>
      <w:sz w:val="20"/>
      <w:szCs w:val="20"/>
    </w:rPr>
  </w:style>
  <w:style w:type="paragraph" w:customStyle="1" w:styleId="affffffffffffff0">
    <w:name w:val="Готовый"/>
    <w:basedOn w:val="a7"/>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7"/>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8"/>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8"/>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8"/>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8"/>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8"/>
    <w:rsid w:val="003B6480"/>
    <w:rPr>
      <w:rFonts w:ascii="Arial" w:hAnsi="Arial" w:cs="Arial" w:hint="default"/>
      <w:color w:val="000000"/>
      <w:sz w:val="18"/>
      <w:szCs w:val="18"/>
    </w:rPr>
  </w:style>
  <w:style w:type="character" w:customStyle="1" w:styleId="textbold1">
    <w:name w:val="text_bold1"/>
    <w:basedOn w:val="a8"/>
    <w:rsid w:val="003B6480"/>
    <w:rPr>
      <w:b/>
      <w:bCs/>
    </w:rPr>
  </w:style>
  <w:style w:type="numbering" w:styleId="111111">
    <w:name w:val="Outline List 2"/>
    <w:basedOn w:val="aa"/>
    <w:rsid w:val="003B6480"/>
    <w:pPr>
      <w:numPr>
        <w:numId w:val="14"/>
      </w:numPr>
    </w:pPr>
  </w:style>
  <w:style w:type="numbering" w:styleId="1ai">
    <w:name w:val="Outline List 1"/>
    <w:basedOn w:val="aa"/>
    <w:rsid w:val="003B6480"/>
    <w:pPr>
      <w:numPr>
        <w:numId w:val="15"/>
      </w:numPr>
    </w:pPr>
  </w:style>
  <w:style w:type="numbering" w:styleId="a2">
    <w:name w:val="Outline List 3"/>
    <w:basedOn w:val="aa"/>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1">
    <w:name w:val="Автореф"/>
    <w:basedOn w:val="a7"/>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8"/>
    <w:rsid w:val="00913A20"/>
    <w:rPr>
      <w:rFonts w:ascii="Arial" w:hAnsi="Arial" w:cs="Arial" w:hint="default"/>
      <w:i/>
      <w:iCs/>
      <w:color w:val="666666"/>
      <w:sz w:val="20"/>
      <w:szCs w:val="20"/>
    </w:rPr>
  </w:style>
  <w:style w:type="character" w:customStyle="1" w:styleId="breadcrumb1">
    <w:name w:val="breadcrumb1"/>
    <w:basedOn w:val="a8"/>
    <w:rsid w:val="00913A20"/>
    <w:rPr>
      <w:rFonts w:ascii="Arial" w:hAnsi="Arial" w:cs="Arial" w:hint="default"/>
      <w:color w:val="004A8A"/>
      <w:sz w:val="16"/>
      <w:szCs w:val="16"/>
    </w:rPr>
  </w:style>
  <w:style w:type="paragraph" w:customStyle="1" w:styleId="affffffffffffff2">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8"/>
    <w:rsid w:val="00862551"/>
    <w:rPr>
      <w:rFonts w:cs="Times New Roman"/>
    </w:rPr>
  </w:style>
  <w:style w:type="character" w:customStyle="1" w:styleId="c6">
    <w:name w:val="c6"/>
    <w:basedOn w:val="a8"/>
    <w:rsid w:val="00862551"/>
    <w:rPr>
      <w:rFonts w:cs="Times New Roman"/>
    </w:rPr>
  </w:style>
  <w:style w:type="paragraph" w:customStyle="1" w:styleId="4f6">
    <w:name w:val="Абзац списка4"/>
    <w:basedOn w:val="a7"/>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3">
    <w:name w:val="Списочный"/>
    <w:basedOn w:val="a7"/>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7"/>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7"/>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8"/>
    <w:rsid w:val="00862551"/>
    <w:rPr>
      <w:rFonts w:cs="Times New Roman"/>
    </w:rPr>
  </w:style>
  <w:style w:type="paragraph" w:customStyle="1" w:styleId="affffffffffffff4">
    <w:name w:val="Опоненти"/>
    <w:basedOn w:val="afff2"/>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5">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6">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7">
    <w:name w:val="УДК"/>
    <w:basedOn w:val="afff2"/>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8">
    <w:name w:val="прізв"/>
    <w:basedOn w:val="affffffffffffff9"/>
    <w:rsid w:val="004F16A4"/>
  </w:style>
  <w:style w:type="paragraph" w:customStyle="1" w:styleId="affffffffffffff9">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a">
    <w:name w:val="Знак Знак Знак Знак Знак Знак Знак Знак Знак"/>
    <w:basedOn w:val="a7"/>
    <w:rsid w:val="004813E7"/>
    <w:pPr>
      <w:spacing w:after="0" w:line="240" w:lineRule="auto"/>
    </w:pPr>
    <w:rPr>
      <w:rFonts w:ascii="Verdana" w:eastAsia="Times New Roman" w:hAnsi="Verdana" w:cs="Verdana"/>
      <w:color w:val="000000"/>
      <w:sz w:val="20"/>
      <w:szCs w:val="20"/>
      <w:lang w:val="en-US"/>
    </w:rPr>
  </w:style>
  <w:style w:type="paragraph" w:customStyle="1" w:styleId="affffffffffffffb">
    <w:name w:val="Название таблицы"/>
    <w:basedOn w:val="a7"/>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7"/>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7"/>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7"/>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7"/>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8"/>
    <w:rsid w:val="00AA4DFF"/>
    <w:rPr>
      <w:rFonts w:ascii="Times New Roman" w:hAnsi="Times New Roman" w:cs="Times New Roman"/>
      <w:sz w:val="16"/>
      <w:szCs w:val="16"/>
    </w:rPr>
  </w:style>
  <w:style w:type="character" w:customStyle="1" w:styleId="FontStyle66">
    <w:name w:val="Font Style66"/>
    <w:basedOn w:val="a8"/>
    <w:rsid w:val="00AA4DFF"/>
    <w:rPr>
      <w:rFonts w:ascii="Times New Roman" w:hAnsi="Times New Roman" w:cs="Times New Roman"/>
      <w:i/>
      <w:iCs/>
      <w:sz w:val="16"/>
      <w:szCs w:val="16"/>
    </w:rPr>
  </w:style>
  <w:style w:type="paragraph" w:customStyle="1" w:styleId="Style110">
    <w:name w:val="Style11"/>
    <w:basedOn w:val="a7"/>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8"/>
    <w:rsid w:val="00AA4DFF"/>
    <w:rPr>
      <w:rFonts w:ascii="Times New Roman" w:hAnsi="Times New Roman" w:cs="Times New Roman"/>
      <w:sz w:val="26"/>
      <w:szCs w:val="26"/>
    </w:rPr>
  </w:style>
  <w:style w:type="character" w:customStyle="1" w:styleId="FontStyle20">
    <w:name w:val="Font Style20"/>
    <w:basedOn w:val="a8"/>
    <w:rsid w:val="00AA4DFF"/>
    <w:rPr>
      <w:rFonts w:ascii="Times New Roman" w:hAnsi="Times New Roman" w:cs="Times New Roman"/>
      <w:b/>
      <w:bCs/>
      <w:spacing w:val="30"/>
      <w:sz w:val="16"/>
      <w:szCs w:val="16"/>
    </w:rPr>
  </w:style>
  <w:style w:type="character" w:customStyle="1" w:styleId="FontStyle23">
    <w:name w:val="Font Style23"/>
    <w:basedOn w:val="a8"/>
    <w:rsid w:val="00AA4DFF"/>
    <w:rPr>
      <w:rFonts w:ascii="Times New Roman" w:hAnsi="Times New Roman" w:cs="Times New Roman"/>
      <w:sz w:val="24"/>
      <w:szCs w:val="24"/>
    </w:rPr>
  </w:style>
  <w:style w:type="character" w:customStyle="1" w:styleId="FontStyle53">
    <w:name w:val="Font Style53"/>
    <w:basedOn w:val="a8"/>
    <w:rsid w:val="00AA4DFF"/>
    <w:rPr>
      <w:rFonts w:ascii="Times New Roman" w:hAnsi="Times New Roman" w:cs="Times New Roman"/>
      <w:smallCaps/>
      <w:spacing w:val="10"/>
      <w:sz w:val="18"/>
      <w:szCs w:val="18"/>
    </w:rPr>
  </w:style>
  <w:style w:type="character" w:customStyle="1" w:styleId="FontStyle39">
    <w:name w:val="Font Style39"/>
    <w:basedOn w:val="a8"/>
    <w:rsid w:val="00AA4DFF"/>
    <w:rPr>
      <w:rFonts w:ascii="Times New Roman" w:hAnsi="Times New Roman" w:cs="Times New Roman"/>
      <w:b/>
      <w:bCs/>
      <w:sz w:val="12"/>
      <w:szCs w:val="12"/>
    </w:rPr>
  </w:style>
  <w:style w:type="paragraph" w:customStyle="1" w:styleId="innandatcbig">
    <w:name w:val="innandatcbig"/>
    <w:basedOn w:val="a7"/>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7"/>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7"/>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8"/>
    <w:locked/>
    <w:rsid w:val="00C5727B"/>
    <w:rPr>
      <w:sz w:val="16"/>
      <w:szCs w:val="16"/>
      <w:lang w:val="ru-RU" w:eastAsia="ru-RU" w:bidi="ar-SA"/>
    </w:rPr>
  </w:style>
  <w:style w:type="table" w:customStyle="1" w:styleId="affffffffffffffc">
    <w:name w:val="Світлий список"/>
    <w:basedOn w:val="a9"/>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8"/>
    <w:rsid w:val="005E1742"/>
    <w:rPr>
      <w:vanish w:val="0"/>
      <w:webHidden w:val="0"/>
      <w:sz w:val="24"/>
      <w:szCs w:val="24"/>
      <w:specVanish w:val="0"/>
    </w:rPr>
  </w:style>
  <w:style w:type="paragraph" w:customStyle="1" w:styleId="Style34">
    <w:name w:val="Style34"/>
    <w:basedOn w:val="a7"/>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7"/>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8"/>
    <w:rsid w:val="005E1742"/>
    <w:rPr>
      <w:rFonts w:ascii="Book Antiqua" w:hAnsi="Book Antiqua" w:cs="Book Antiqua"/>
      <w:sz w:val="14"/>
      <w:szCs w:val="14"/>
    </w:rPr>
  </w:style>
  <w:style w:type="character" w:customStyle="1" w:styleId="FontStyle250">
    <w:name w:val="Font Style250"/>
    <w:basedOn w:val="a8"/>
    <w:rsid w:val="005E1742"/>
    <w:rPr>
      <w:rFonts w:ascii="Book Antiqua" w:hAnsi="Book Antiqua" w:cs="Book Antiqua"/>
      <w:i/>
      <w:iCs/>
      <w:sz w:val="14"/>
      <w:szCs w:val="14"/>
    </w:rPr>
  </w:style>
  <w:style w:type="character" w:customStyle="1" w:styleId="FontStyle243">
    <w:name w:val="Font Style243"/>
    <w:basedOn w:val="a8"/>
    <w:rsid w:val="005E1742"/>
    <w:rPr>
      <w:rFonts w:ascii="Book Antiqua" w:hAnsi="Book Antiqua" w:cs="Book Antiqua"/>
      <w:sz w:val="24"/>
      <w:szCs w:val="24"/>
    </w:rPr>
  </w:style>
  <w:style w:type="character" w:customStyle="1" w:styleId="FontStyle242">
    <w:name w:val="Font Style242"/>
    <w:basedOn w:val="a8"/>
    <w:rsid w:val="005E1742"/>
    <w:rPr>
      <w:rFonts w:ascii="Book Antiqua" w:hAnsi="Book Antiqua" w:cs="Book Antiqua"/>
      <w:b/>
      <w:bCs/>
      <w:sz w:val="38"/>
      <w:szCs w:val="38"/>
    </w:rPr>
  </w:style>
  <w:style w:type="character" w:customStyle="1" w:styleId="FontStyle244">
    <w:name w:val="Font Style244"/>
    <w:basedOn w:val="a8"/>
    <w:rsid w:val="005E1742"/>
    <w:rPr>
      <w:rFonts w:ascii="Book Antiqua" w:hAnsi="Book Antiqua" w:cs="Book Antiqua"/>
      <w:sz w:val="12"/>
      <w:szCs w:val="12"/>
    </w:rPr>
  </w:style>
  <w:style w:type="paragraph" w:customStyle="1" w:styleId="Style86">
    <w:name w:val="Style86"/>
    <w:basedOn w:val="a7"/>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8"/>
    <w:rsid w:val="005E1742"/>
    <w:rPr>
      <w:rFonts w:ascii="Book Antiqua" w:hAnsi="Book Antiqua" w:cs="Book Antiqua"/>
      <w:sz w:val="14"/>
      <w:szCs w:val="14"/>
    </w:rPr>
  </w:style>
  <w:style w:type="paragraph" w:customStyle="1" w:styleId="affffffffffffffd">
    <w:name w:val="Обычный + Междустр.интервал:  полуторный"/>
    <w:basedOn w:val="a7"/>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8"/>
    <w:rsid w:val="00DD58C3"/>
    <w:rPr>
      <w:rFonts w:ascii="Verdana" w:hAnsi="Verdana"/>
      <w:sz w:val="14"/>
      <w:szCs w:val="14"/>
    </w:rPr>
  </w:style>
  <w:style w:type="character" w:customStyle="1" w:styleId="FontStyle35">
    <w:name w:val="Font Style35"/>
    <w:basedOn w:val="a8"/>
    <w:rsid w:val="00DD58C3"/>
    <w:rPr>
      <w:rFonts w:ascii="Verdana" w:hAnsi="Verdana"/>
      <w:i/>
      <w:iCs/>
      <w:sz w:val="14"/>
      <w:szCs w:val="14"/>
    </w:rPr>
  </w:style>
  <w:style w:type="paragraph" w:customStyle="1" w:styleId="authorgroup0">
    <w:name w:val="author_group"/>
    <w:basedOn w:val="a7"/>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7"/>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e">
    <w:name w:val="Стиль Стиль По центру Междустр.интервал:  полуторный + По центру"/>
    <w:basedOn w:val="afffffffffffffff"/>
    <w:rsid w:val="00871FEB"/>
    <w:pPr>
      <w:jc w:val="center"/>
    </w:pPr>
    <w:rPr>
      <w:sz w:val="28"/>
    </w:rPr>
  </w:style>
  <w:style w:type="paragraph" w:customStyle="1" w:styleId="afffffffffffffff">
    <w:name w:val="Стиль По центру Междустр.интервал:  полуторный"/>
    <w:basedOn w:val="a7"/>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7"/>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7"/>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7"/>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7"/>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7"/>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7"/>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7"/>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7"/>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7"/>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7"/>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8"/>
    <w:rsid w:val="00630C26"/>
    <w:rPr>
      <w:rFonts w:ascii="Consolas" w:hAnsi="Consolas" w:cs="Consolas"/>
      <w:sz w:val="21"/>
      <w:szCs w:val="21"/>
      <w:lang w:val="uk-UA"/>
    </w:rPr>
  </w:style>
  <w:style w:type="character" w:customStyle="1" w:styleId="a21">
    <w:name w:val="a2"/>
    <w:basedOn w:val="a8"/>
    <w:rsid w:val="00630C26"/>
  </w:style>
  <w:style w:type="character" w:customStyle="1" w:styleId="6b">
    <w:name w:val="Знак Знак6"/>
    <w:basedOn w:val="a8"/>
    <w:rsid w:val="00E758D6"/>
    <w:rPr>
      <w:sz w:val="28"/>
      <w:szCs w:val="28"/>
      <w:lang w:val="uk-UA" w:eastAsia="ru-RU" w:bidi="ar-SA"/>
    </w:rPr>
  </w:style>
  <w:style w:type="paragraph" w:customStyle="1" w:styleId="afffffffffffffff0">
    <w:name w:val="Условные обозначения"/>
    <w:basedOn w:val="a7"/>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1">
    <w:name w:val="Таблица номер"/>
    <w:basedOn w:val="a7"/>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2">
    <w:name w:val="Bibliography"/>
    <w:basedOn w:val="a7"/>
    <w:next w:val="a7"/>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7"/>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3">
    <w:name w:val="Таблица название"/>
    <w:basedOn w:val="a7"/>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4">
    <w:name w:val="Таблица текст"/>
    <w:basedOn w:val="a7"/>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5">
    <w:name w:val="Список публикаций"/>
    <w:basedOn w:val="a7"/>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8"/>
    <w:rsid w:val="008A5FE3"/>
    <w:rPr>
      <w:rFonts w:cs="Times New Roman"/>
    </w:rPr>
  </w:style>
  <w:style w:type="paragraph" w:customStyle="1" w:styleId="censz10">
    <w:name w:val="cen sz10"/>
    <w:basedOn w:val="a7"/>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8"/>
    <w:rsid w:val="001277D6"/>
    <w:rPr>
      <w:rFonts w:ascii="Symbol" w:hAnsi="Symbol" w:hint="default"/>
    </w:rPr>
  </w:style>
  <w:style w:type="paragraph" w:customStyle="1" w:styleId="262">
    <w:name w:val="Основной текст с отступом 26"/>
    <w:basedOn w:val="a7"/>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7"/>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7"/>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7"/>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7"/>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7"/>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8"/>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7"/>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8"/>
    <w:rsid w:val="00D02D56"/>
  </w:style>
  <w:style w:type="character" w:customStyle="1" w:styleId="author">
    <w:name w:val="author"/>
    <w:basedOn w:val="a8"/>
    <w:rsid w:val="00D02D56"/>
  </w:style>
  <w:style w:type="character" w:customStyle="1" w:styleId="FontStyle13">
    <w:name w:val="Font Style13"/>
    <w:basedOn w:val="a8"/>
    <w:rsid w:val="00F927C6"/>
    <w:rPr>
      <w:rFonts w:ascii="Times New Roman" w:hAnsi="Times New Roman" w:cs="Times New Roman"/>
      <w:sz w:val="26"/>
      <w:szCs w:val="26"/>
    </w:rPr>
  </w:style>
  <w:style w:type="paragraph" w:customStyle="1" w:styleId="afffffffffffffff5">
    <w:name w:val="Стиль автореферат"/>
    <w:basedOn w:val="a7"/>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7"/>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6">
    <w:name w:val="Звичайний (веб)"/>
    <w:basedOn w:val="a7"/>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7">
    <w:name w:val="Стиль По ширине"/>
    <w:basedOn w:val="a8"/>
    <w:rsid w:val="00A57962"/>
    <w:rPr>
      <w:rFonts w:ascii="Times New Roman" w:hAnsi="Times New Roman"/>
      <w:color w:val="000000"/>
      <w:sz w:val="28"/>
      <w:szCs w:val="28"/>
      <w:lang w:val="uk-UA"/>
    </w:rPr>
  </w:style>
  <w:style w:type="paragraph" w:customStyle="1" w:styleId="155">
    <w:name w:val="Название15"/>
    <w:basedOn w:val="a7"/>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8">
    <w:name w:val="текст пункта"/>
    <w:basedOn w:val="a7"/>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c"/>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8"/>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8"/>
    <w:rsid w:val="00276785"/>
  </w:style>
  <w:style w:type="paragraph" w:customStyle="1" w:styleId="1510">
    <w:name w:val="КрасНорм1.51"/>
    <w:basedOn w:val="a7"/>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8"/>
    <w:link w:val="152"/>
    <w:rsid w:val="00276785"/>
    <w:rPr>
      <w:rFonts w:ascii="Times New Roman" w:eastAsia="Times New Roman" w:hAnsi="Times New Roman" w:cs="Times New Roman"/>
      <w:sz w:val="28"/>
      <w:szCs w:val="28"/>
      <w:lang w:eastAsia="ru-RU"/>
    </w:rPr>
  </w:style>
  <w:style w:type="paragraph" w:styleId="afffffffffffffff9">
    <w:name w:val="macro"/>
    <w:basedOn w:val="ac"/>
    <w:link w:val="afffffffffffffffa"/>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a">
    <w:name w:val="Текст макроса Знак"/>
    <w:basedOn w:val="a8"/>
    <w:link w:val="afffffffffffffff9"/>
    <w:semiHidden/>
    <w:rsid w:val="00276785"/>
    <w:rPr>
      <w:rFonts w:ascii="Courier New" w:eastAsia="Times New Roman" w:hAnsi="Courier New" w:cs="Courier New"/>
      <w:spacing w:val="-5"/>
      <w:sz w:val="24"/>
      <w:szCs w:val="24"/>
    </w:rPr>
  </w:style>
  <w:style w:type="paragraph" w:styleId="3ff0">
    <w:name w:val="List Continue 3"/>
    <w:basedOn w:val="affffffa"/>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a"/>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a"/>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b">
    <w:name w:val="Date"/>
    <w:basedOn w:val="ac"/>
    <w:link w:val="afffffffffffffffc"/>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c">
    <w:name w:val="Дата Знак"/>
    <w:basedOn w:val="a8"/>
    <w:link w:val="afffffffffffffffb"/>
    <w:rsid w:val="00276785"/>
    <w:rPr>
      <w:rFonts w:ascii="Times New Roman" w:eastAsia="Times New Roman" w:hAnsi="Times New Roman" w:cs="Times New Roman"/>
      <w:sz w:val="20"/>
      <w:szCs w:val="20"/>
    </w:rPr>
  </w:style>
  <w:style w:type="paragraph" w:customStyle="1" w:styleId="afffffffffffffffd">
    <w:name w:val="Подзаголовок титульного листа"/>
    <w:basedOn w:val="a7"/>
    <w:next w:val="a7"/>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e">
    <w:name w:val="Заголовок титульного листа"/>
    <w:basedOn w:val="affffffffffffffff"/>
    <w:next w:val="afffffffffffffffd"/>
    <w:rsid w:val="00276785"/>
    <w:pPr>
      <w:pBdr>
        <w:bottom w:val="single" w:sz="6" w:space="22" w:color="auto"/>
      </w:pBdr>
      <w:spacing w:before="0" w:after="0" w:line="300" w:lineRule="exact"/>
    </w:pPr>
    <w:rPr>
      <w:caps/>
      <w:spacing w:val="-10"/>
      <w:sz w:val="32"/>
      <w:szCs w:val="32"/>
    </w:rPr>
  </w:style>
  <w:style w:type="paragraph" w:customStyle="1" w:styleId="affffffffffffffff">
    <w:name w:val="База заголовка"/>
    <w:basedOn w:val="a7"/>
    <w:next w:val="ac"/>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0">
    <w:name w:val="Название предприятия"/>
    <w:basedOn w:val="a7"/>
    <w:next w:val="afffffffffffffffe"/>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7"/>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1">
    <w:name w:val="Адрес"/>
    <w:basedOn w:val="ac"/>
    <w:rsid w:val="00276785"/>
    <w:pPr>
      <w:keepLines/>
      <w:suppressAutoHyphens w:val="0"/>
      <w:spacing w:after="0" w:line="240" w:lineRule="atLeast"/>
    </w:pPr>
    <w:rPr>
      <w:rFonts w:eastAsia="Times New Roman"/>
      <w:spacing w:val="-5"/>
      <w:sz w:val="24"/>
      <w:lang w:eastAsia="en-US"/>
    </w:rPr>
  </w:style>
  <w:style w:type="paragraph" w:customStyle="1" w:styleId="affffffffffffffff2">
    <w:name w:val="Неразрывный основной текст"/>
    <w:basedOn w:val="ac"/>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3">
    <w:name w:val="Название документа"/>
    <w:basedOn w:val="a7"/>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4">
    <w:name w:val="База сноски"/>
    <w:basedOn w:val="a7"/>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5">
    <w:name w:val="База верхнего колонтитула"/>
    <w:basedOn w:val="a7"/>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6">
    <w:name w:val="Нижний колонтитул (четный)"/>
    <w:basedOn w:val="afb"/>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7">
    <w:name w:val="Нижний колонтитул (первый)"/>
    <w:basedOn w:val="afb"/>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8">
    <w:name w:val="Нижний колонтитул (нечетный)"/>
    <w:basedOn w:val="afb"/>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9">
    <w:name w:val="Верхний колонтитул (четный)"/>
    <w:basedOn w:val="af7"/>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a">
    <w:name w:val="Верхний колонтитул (первый)"/>
    <w:basedOn w:val="af7"/>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b">
    <w:name w:val="Верхний колонтитул (нечетный)"/>
    <w:basedOn w:val="af7"/>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d"/>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c">
    <w:name w:val="Список (первый)"/>
    <w:basedOn w:val="afff2"/>
    <w:next w:val="afff2"/>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d">
    <w:name w:val="Список (последний)"/>
    <w:basedOn w:val="afff2"/>
    <w:next w:val="ac"/>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
    <w:name w:val="Нумерованный список (последний)"/>
    <w:basedOn w:val="a"/>
    <w:next w:val="ac"/>
    <w:rsid w:val="00276785"/>
    <w:pPr>
      <w:numPr>
        <w:numId w:val="0"/>
      </w:numPr>
      <w:spacing w:after="240" w:line="240" w:lineRule="atLeast"/>
    </w:pPr>
    <w:rPr>
      <w:rFonts w:ascii="Garamond" w:hAnsi="Garamond" w:cs="Garamond"/>
      <w:spacing w:val="-5"/>
      <w:lang w:eastAsia="en-US"/>
    </w:rPr>
  </w:style>
  <w:style w:type="paragraph" w:customStyle="1" w:styleId="afffffffffffffffff0">
    <w:name w:val="Тема"/>
    <w:basedOn w:val="ac"/>
    <w:next w:val="ac"/>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1">
    <w:name w:val="Вступление"/>
    <w:rsid w:val="00276785"/>
    <w:rPr>
      <w:caps/>
      <w:sz w:val="20"/>
      <w:szCs w:val="20"/>
    </w:rPr>
  </w:style>
  <w:style w:type="character" w:customStyle="1" w:styleId="afffffffffffffffff2">
    <w:name w:val="Надстрочный"/>
    <w:rsid w:val="00276785"/>
    <w:rPr>
      <w:vertAlign w:val="superscript"/>
    </w:rPr>
  </w:style>
  <w:style w:type="paragraph" w:customStyle="1" w:styleId="afffffffffffffffff3">
    <w:name w:val="Обратный адрес"/>
    <w:basedOn w:val="affffffffffffffff1"/>
    <w:rsid w:val="00276785"/>
    <w:pPr>
      <w:spacing w:line="160" w:lineRule="atLeast"/>
      <w:jc w:val="center"/>
    </w:pPr>
    <w:rPr>
      <w:rFonts w:ascii="Arial" w:hAnsi="Arial" w:cs="Arial"/>
      <w:spacing w:val="0"/>
      <w:sz w:val="15"/>
      <w:szCs w:val="15"/>
    </w:rPr>
  </w:style>
  <w:style w:type="paragraph" w:customStyle="1" w:styleId="ss">
    <w:name w:val="ss"/>
    <w:basedOn w:val="afffffffffffffffff3"/>
    <w:rsid w:val="00276785"/>
  </w:style>
  <w:style w:type="character" w:styleId="HTML6">
    <w:name w:val="HTML Acronym"/>
    <w:basedOn w:val="a8"/>
    <w:rsid w:val="00276785"/>
    <w:rPr>
      <w:lang w:val="ru-RU" w:eastAsia="x-none"/>
    </w:rPr>
  </w:style>
  <w:style w:type="character" w:styleId="HTML7">
    <w:name w:val="HTML Keyboard"/>
    <w:basedOn w:val="a8"/>
    <w:rsid w:val="00276785"/>
    <w:rPr>
      <w:rFonts w:ascii="Courier New" w:hAnsi="Courier New" w:cs="Courier New"/>
      <w:sz w:val="20"/>
      <w:szCs w:val="20"/>
      <w:lang w:val="ru-RU" w:eastAsia="x-none"/>
    </w:rPr>
  </w:style>
  <w:style w:type="character" w:styleId="HTML8">
    <w:name w:val="HTML Code"/>
    <w:basedOn w:val="a8"/>
    <w:rsid w:val="00276785"/>
    <w:rPr>
      <w:rFonts w:ascii="Courier New" w:hAnsi="Courier New" w:cs="Courier New"/>
      <w:sz w:val="20"/>
      <w:szCs w:val="20"/>
      <w:lang w:val="ru-RU" w:eastAsia="x-none"/>
    </w:rPr>
  </w:style>
  <w:style w:type="character" w:styleId="HTML9">
    <w:name w:val="HTML Definition"/>
    <w:basedOn w:val="a8"/>
    <w:rsid w:val="00276785"/>
    <w:rPr>
      <w:i/>
      <w:iCs/>
      <w:lang w:val="ru-RU" w:eastAsia="x-none"/>
    </w:rPr>
  </w:style>
  <w:style w:type="character" w:styleId="HTMLa">
    <w:name w:val="HTML Variable"/>
    <w:basedOn w:val="a8"/>
    <w:rsid w:val="00276785"/>
    <w:rPr>
      <w:i/>
      <w:iCs/>
      <w:lang w:val="ru-RU" w:eastAsia="x-none"/>
    </w:rPr>
  </w:style>
  <w:style w:type="paragraph" w:styleId="afffffffffffffffff4">
    <w:name w:val="table of figures"/>
    <w:basedOn w:val="a7"/>
    <w:next w:val="a7"/>
    <w:semiHidden/>
    <w:rsid w:val="00276785"/>
    <w:pPr>
      <w:spacing w:after="240" w:line="240" w:lineRule="atLeast"/>
      <w:ind w:left="440" w:hanging="440"/>
    </w:pPr>
    <w:rPr>
      <w:rFonts w:ascii="Garamond" w:eastAsia="Times New Roman" w:hAnsi="Garamond" w:cs="Garamond"/>
    </w:rPr>
  </w:style>
  <w:style w:type="paragraph" w:styleId="afffffffffffffffff5">
    <w:name w:val="Salutation"/>
    <w:basedOn w:val="a7"/>
    <w:next w:val="a7"/>
    <w:link w:val="afffffffffffffffff6"/>
    <w:rsid w:val="00276785"/>
    <w:pPr>
      <w:spacing w:after="240" w:line="240" w:lineRule="atLeast"/>
    </w:pPr>
    <w:rPr>
      <w:rFonts w:ascii="Garamond" w:eastAsia="Times New Roman" w:hAnsi="Garamond" w:cs="Garamond"/>
    </w:rPr>
  </w:style>
  <w:style w:type="character" w:customStyle="1" w:styleId="afffffffffffffffff6">
    <w:name w:val="Приветствие Знак"/>
    <w:basedOn w:val="a8"/>
    <w:link w:val="afffffffffffffffff5"/>
    <w:rsid w:val="00276785"/>
    <w:rPr>
      <w:rFonts w:ascii="Garamond" w:eastAsia="Times New Roman" w:hAnsi="Garamond" w:cs="Garamond"/>
    </w:rPr>
  </w:style>
  <w:style w:type="paragraph" w:styleId="afffffffffffffffff7">
    <w:name w:val="Closing"/>
    <w:basedOn w:val="a7"/>
    <w:link w:val="afffffffffffffffff8"/>
    <w:rsid w:val="00276785"/>
    <w:pPr>
      <w:spacing w:after="240" w:line="240" w:lineRule="atLeast"/>
      <w:ind w:left="4252"/>
    </w:pPr>
    <w:rPr>
      <w:rFonts w:ascii="Garamond" w:eastAsia="Times New Roman" w:hAnsi="Garamond" w:cs="Garamond"/>
    </w:rPr>
  </w:style>
  <w:style w:type="character" w:customStyle="1" w:styleId="afffffffffffffffff8">
    <w:name w:val="Прощание Знак"/>
    <w:basedOn w:val="a8"/>
    <w:link w:val="afffffffffffffffff7"/>
    <w:rsid w:val="00276785"/>
    <w:rPr>
      <w:rFonts w:ascii="Garamond" w:eastAsia="Times New Roman" w:hAnsi="Garamond" w:cs="Garamond"/>
    </w:rPr>
  </w:style>
  <w:style w:type="paragraph" w:styleId="afffffffffffffffff9">
    <w:name w:val="table of authorities"/>
    <w:basedOn w:val="a7"/>
    <w:next w:val="a7"/>
    <w:semiHidden/>
    <w:rsid w:val="00276785"/>
    <w:pPr>
      <w:spacing w:after="240" w:line="240" w:lineRule="atLeast"/>
      <w:ind w:left="220" w:hanging="220"/>
    </w:pPr>
    <w:rPr>
      <w:rFonts w:ascii="Garamond" w:eastAsia="Times New Roman" w:hAnsi="Garamond" w:cs="Garamond"/>
    </w:rPr>
  </w:style>
  <w:style w:type="paragraph" w:styleId="2fff6">
    <w:name w:val="index 2"/>
    <w:basedOn w:val="a7"/>
    <w:next w:val="a7"/>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7"/>
    <w:next w:val="a7"/>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7"/>
    <w:next w:val="a7"/>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7"/>
    <w:next w:val="a7"/>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7"/>
    <w:next w:val="a7"/>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7"/>
    <w:next w:val="a7"/>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7"/>
    <w:next w:val="a7"/>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7"/>
    <w:next w:val="a7"/>
    <w:autoRedefine/>
    <w:semiHidden/>
    <w:rsid w:val="00276785"/>
    <w:pPr>
      <w:spacing w:after="240" w:line="240" w:lineRule="atLeast"/>
      <w:ind w:left="1980" w:hanging="220"/>
    </w:pPr>
    <w:rPr>
      <w:rFonts w:ascii="Garamond" w:eastAsia="Times New Roman" w:hAnsi="Garamond" w:cs="Garamond"/>
    </w:rPr>
  </w:style>
  <w:style w:type="paragraph" w:styleId="afffffffffffffffffa">
    <w:name w:val="Message Header"/>
    <w:basedOn w:val="a7"/>
    <w:link w:val="afffffffffffffffffb"/>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b">
    <w:name w:val="Шапка Знак"/>
    <w:basedOn w:val="a8"/>
    <w:link w:val="afffffffffffffffffa"/>
    <w:rsid w:val="00276785"/>
    <w:rPr>
      <w:rFonts w:ascii="Arial" w:eastAsia="Times New Roman" w:hAnsi="Arial" w:cs="Arial"/>
      <w:sz w:val="24"/>
      <w:szCs w:val="24"/>
      <w:shd w:val="pct20" w:color="auto" w:fill="auto"/>
    </w:rPr>
  </w:style>
  <w:style w:type="paragraph" w:styleId="afffffffffffffffffc">
    <w:name w:val="E-mail Signature"/>
    <w:basedOn w:val="a7"/>
    <w:link w:val="afffffffffffffffffd"/>
    <w:rsid w:val="00276785"/>
    <w:pPr>
      <w:spacing w:after="240" w:line="240" w:lineRule="atLeast"/>
    </w:pPr>
    <w:rPr>
      <w:rFonts w:ascii="Garamond" w:eastAsia="Times New Roman" w:hAnsi="Garamond" w:cs="Garamond"/>
    </w:rPr>
  </w:style>
  <w:style w:type="character" w:customStyle="1" w:styleId="afffffffffffffffffd">
    <w:name w:val="Электронная подпись Знак"/>
    <w:basedOn w:val="a8"/>
    <w:link w:val="afffffffffffffffffc"/>
    <w:rsid w:val="00276785"/>
    <w:rPr>
      <w:rFonts w:ascii="Garamond" w:eastAsia="Times New Roman" w:hAnsi="Garamond" w:cs="Garamond"/>
    </w:rPr>
  </w:style>
  <w:style w:type="paragraph" w:customStyle="1" w:styleId="afffffffffffffffffe">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8"/>
    <w:rsid w:val="00A56E02"/>
    <w:rPr>
      <w:rFonts w:ascii="Times New Roman" w:hAnsi="Times New Roman"/>
      <w:shadow/>
      <w:color w:val="000000"/>
      <w:sz w:val="28"/>
    </w:rPr>
  </w:style>
  <w:style w:type="character" w:customStyle="1" w:styleId="a11">
    <w:name w:val="a1"/>
    <w:basedOn w:val="a8"/>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7"/>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
    <w:name w:val="ТаблНомер"/>
    <w:basedOn w:val="a7"/>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0">
    <w:name w:val="ТаблНазва"/>
    <w:basedOn w:val="a7"/>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1">
    <w:name w:val="ТаблПримітка"/>
    <w:basedOn w:val="ae"/>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2">
    <w:name w:val="ТаблИнтервалПосле"/>
    <w:basedOn w:val="a7"/>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3">
    <w:name w:val="РисКартинка"/>
    <w:basedOn w:val="a7"/>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4">
    <w:name w:val="РисНазва"/>
    <w:basedOn w:val="a7"/>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8"/>
    <w:rsid w:val="001415B9"/>
    <w:rPr>
      <w:rFonts w:ascii="Times New Roman" w:hAnsi="Times New Roman" w:cs="Times New Roman" w:hint="default"/>
      <w:b/>
      <w:bCs/>
      <w:color w:val="000000"/>
      <w:sz w:val="26"/>
      <w:szCs w:val="26"/>
    </w:rPr>
  </w:style>
  <w:style w:type="character" w:customStyle="1" w:styleId="FontStyle67">
    <w:name w:val="Font Style67"/>
    <w:basedOn w:val="a8"/>
    <w:rsid w:val="001415B9"/>
    <w:rPr>
      <w:rFonts w:ascii="Georgia" w:hAnsi="Georgia" w:cs="Georgia" w:hint="default"/>
      <w:color w:val="000000"/>
      <w:sz w:val="22"/>
      <w:szCs w:val="22"/>
    </w:rPr>
  </w:style>
  <w:style w:type="character" w:customStyle="1" w:styleId="FontStyle64">
    <w:name w:val="Font Style64"/>
    <w:basedOn w:val="a8"/>
    <w:rsid w:val="001415B9"/>
    <w:rPr>
      <w:rFonts w:ascii="Times New Roman" w:hAnsi="Times New Roman" w:cs="Times New Roman" w:hint="default"/>
      <w:b/>
      <w:bCs/>
      <w:i/>
      <w:iCs/>
      <w:color w:val="000000"/>
      <w:sz w:val="26"/>
      <w:szCs w:val="26"/>
    </w:rPr>
  </w:style>
  <w:style w:type="character" w:customStyle="1" w:styleId="FontStyle77">
    <w:name w:val="Font Style77"/>
    <w:basedOn w:val="a8"/>
    <w:rsid w:val="001415B9"/>
    <w:rPr>
      <w:rFonts w:ascii="Times New Roman" w:hAnsi="Times New Roman" w:cs="Times New Roman" w:hint="default"/>
      <w:b/>
      <w:bCs/>
      <w:smallCaps/>
      <w:color w:val="000000"/>
      <w:sz w:val="26"/>
      <w:szCs w:val="26"/>
    </w:rPr>
  </w:style>
  <w:style w:type="character" w:customStyle="1" w:styleId="FontStyle59">
    <w:name w:val="Font Style59"/>
    <w:basedOn w:val="a8"/>
    <w:rsid w:val="001415B9"/>
    <w:rPr>
      <w:rFonts w:ascii="Times New Roman" w:hAnsi="Times New Roman" w:cs="Times New Roman"/>
      <w:b/>
      <w:bCs/>
      <w:i/>
      <w:iCs/>
      <w:color w:val="000000"/>
      <w:sz w:val="26"/>
      <w:szCs w:val="26"/>
    </w:rPr>
  </w:style>
  <w:style w:type="paragraph" w:customStyle="1" w:styleId="affffffffffffffffff5">
    <w:name w:val="Публикация"/>
    <w:basedOn w:val="a7"/>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8"/>
    <w:rsid w:val="001415B9"/>
    <w:rPr>
      <w:rFonts w:ascii="Georgia" w:hAnsi="Georgia" w:cs="Georgia" w:hint="default"/>
      <w:color w:val="000000"/>
      <w:sz w:val="22"/>
      <w:szCs w:val="22"/>
    </w:rPr>
  </w:style>
  <w:style w:type="character" w:customStyle="1" w:styleId="FontStyle92">
    <w:name w:val="Font Style92"/>
    <w:basedOn w:val="a8"/>
    <w:rsid w:val="001415B9"/>
    <w:rPr>
      <w:rFonts w:ascii="Times New Roman" w:hAnsi="Times New Roman" w:cs="Times New Roman" w:hint="default"/>
      <w:b/>
      <w:bCs/>
      <w:color w:val="000000"/>
      <w:sz w:val="20"/>
      <w:szCs w:val="20"/>
    </w:rPr>
  </w:style>
  <w:style w:type="character" w:customStyle="1" w:styleId="FontStyle68">
    <w:name w:val="Font Style68"/>
    <w:basedOn w:val="a8"/>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8"/>
    <w:link w:val="1ffff3"/>
    <w:locked/>
    <w:rsid w:val="001415B9"/>
    <w:rPr>
      <w:sz w:val="28"/>
      <w:szCs w:val="28"/>
      <w:lang w:eastAsia="uk-UA"/>
    </w:rPr>
  </w:style>
  <w:style w:type="paragraph" w:customStyle="1" w:styleId="1ffff3">
    <w:name w:val="Формат текста Знак1"/>
    <w:basedOn w:val="a7"/>
    <w:link w:val="1ffff2"/>
    <w:autoRedefine/>
    <w:rsid w:val="001415B9"/>
    <w:pPr>
      <w:spacing w:after="0" w:line="360" w:lineRule="auto"/>
      <w:ind w:firstLine="397"/>
      <w:jc w:val="both"/>
    </w:pPr>
    <w:rPr>
      <w:sz w:val="28"/>
      <w:szCs w:val="28"/>
      <w:lang w:eastAsia="uk-UA"/>
    </w:rPr>
  </w:style>
  <w:style w:type="character" w:customStyle="1" w:styleId="affffffffffffffffff6">
    <w:name w:val="Номер таблицы Знак"/>
    <w:basedOn w:val="1ffff2"/>
    <w:link w:val="affffffffffffffffff7"/>
    <w:locked/>
    <w:rsid w:val="001415B9"/>
    <w:rPr>
      <w:i/>
      <w:sz w:val="28"/>
      <w:szCs w:val="28"/>
      <w:lang w:eastAsia="uk-UA"/>
    </w:rPr>
  </w:style>
  <w:style w:type="paragraph" w:customStyle="1" w:styleId="affffffffffffffffff7">
    <w:name w:val="Номер таблицы"/>
    <w:basedOn w:val="1ffff3"/>
    <w:link w:val="affffffffffffffffff6"/>
    <w:autoRedefine/>
    <w:rsid w:val="001415B9"/>
    <w:pPr>
      <w:ind w:firstLine="0"/>
      <w:jc w:val="right"/>
    </w:pPr>
    <w:rPr>
      <w:i/>
    </w:rPr>
  </w:style>
  <w:style w:type="character" w:customStyle="1" w:styleId="FontStyle73">
    <w:name w:val="Font Style73"/>
    <w:basedOn w:val="a8"/>
    <w:rsid w:val="001415B9"/>
    <w:rPr>
      <w:rFonts w:ascii="Times New Roman" w:hAnsi="Times New Roman" w:cs="Times New Roman" w:hint="default"/>
      <w:color w:val="000000"/>
      <w:sz w:val="18"/>
      <w:szCs w:val="18"/>
    </w:rPr>
  </w:style>
  <w:style w:type="character" w:customStyle="1" w:styleId="FontStyle75">
    <w:name w:val="Font Style75"/>
    <w:basedOn w:val="a8"/>
    <w:rsid w:val="001415B9"/>
    <w:rPr>
      <w:rFonts w:ascii="Times New Roman" w:hAnsi="Times New Roman" w:cs="Times New Roman" w:hint="default"/>
      <w:i/>
      <w:iCs/>
      <w:color w:val="000000"/>
      <w:sz w:val="26"/>
      <w:szCs w:val="26"/>
    </w:rPr>
  </w:style>
  <w:style w:type="character" w:customStyle="1" w:styleId="FontStyle76">
    <w:name w:val="Font Style76"/>
    <w:basedOn w:val="a8"/>
    <w:rsid w:val="001415B9"/>
    <w:rPr>
      <w:rFonts w:ascii="Georgia" w:hAnsi="Georgia" w:cs="Georgia" w:hint="default"/>
      <w:color w:val="000000"/>
      <w:sz w:val="22"/>
      <w:szCs w:val="22"/>
    </w:rPr>
  </w:style>
  <w:style w:type="character" w:customStyle="1" w:styleId="FontStyle78">
    <w:name w:val="Font Style78"/>
    <w:basedOn w:val="a8"/>
    <w:rsid w:val="001415B9"/>
    <w:rPr>
      <w:rFonts w:ascii="Georgia" w:hAnsi="Georgia" w:cs="Georgia" w:hint="default"/>
      <w:color w:val="000000"/>
      <w:sz w:val="22"/>
      <w:szCs w:val="22"/>
    </w:rPr>
  </w:style>
  <w:style w:type="character" w:customStyle="1" w:styleId="FontStyle79">
    <w:name w:val="Font Style79"/>
    <w:basedOn w:val="a8"/>
    <w:rsid w:val="001415B9"/>
    <w:rPr>
      <w:rFonts w:ascii="Georgia" w:hAnsi="Georgia" w:cs="Georgia" w:hint="default"/>
      <w:color w:val="000000"/>
      <w:spacing w:val="-10"/>
      <w:sz w:val="22"/>
      <w:szCs w:val="22"/>
    </w:rPr>
  </w:style>
  <w:style w:type="character" w:customStyle="1" w:styleId="FontStyle85">
    <w:name w:val="Font Style85"/>
    <w:basedOn w:val="a8"/>
    <w:rsid w:val="001415B9"/>
    <w:rPr>
      <w:rFonts w:ascii="Times New Roman" w:hAnsi="Times New Roman" w:cs="Times New Roman" w:hint="default"/>
      <w:color w:val="000000"/>
      <w:sz w:val="24"/>
      <w:szCs w:val="24"/>
    </w:rPr>
  </w:style>
  <w:style w:type="character" w:customStyle="1" w:styleId="FontStyle86">
    <w:name w:val="Font Style86"/>
    <w:basedOn w:val="a8"/>
    <w:rsid w:val="001415B9"/>
    <w:rPr>
      <w:rFonts w:ascii="Times New Roman" w:hAnsi="Times New Roman" w:cs="Times New Roman" w:hint="default"/>
      <w:b/>
      <w:bCs/>
      <w:color w:val="000000"/>
      <w:sz w:val="16"/>
      <w:szCs w:val="16"/>
    </w:rPr>
  </w:style>
  <w:style w:type="character" w:customStyle="1" w:styleId="FontStyle87">
    <w:name w:val="Font Style87"/>
    <w:basedOn w:val="a8"/>
    <w:rsid w:val="001415B9"/>
    <w:rPr>
      <w:rFonts w:ascii="Georgia" w:hAnsi="Georgia" w:cs="Georgia" w:hint="default"/>
      <w:color w:val="000000"/>
      <w:sz w:val="22"/>
      <w:szCs w:val="22"/>
    </w:rPr>
  </w:style>
  <w:style w:type="character" w:customStyle="1" w:styleId="FontStyle95">
    <w:name w:val="Font Style95"/>
    <w:basedOn w:val="a8"/>
    <w:rsid w:val="001415B9"/>
    <w:rPr>
      <w:rFonts w:ascii="Times New Roman" w:hAnsi="Times New Roman" w:cs="Times New Roman" w:hint="default"/>
      <w:b/>
      <w:bCs/>
      <w:color w:val="000000"/>
      <w:sz w:val="24"/>
      <w:szCs w:val="24"/>
    </w:rPr>
  </w:style>
  <w:style w:type="character" w:customStyle="1" w:styleId="FontStyle96">
    <w:name w:val="Font Style96"/>
    <w:basedOn w:val="a8"/>
    <w:rsid w:val="001415B9"/>
    <w:rPr>
      <w:rFonts w:ascii="Times New Roman" w:hAnsi="Times New Roman" w:cs="Times New Roman" w:hint="default"/>
      <w:color w:val="000000"/>
      <w:spacing w:val="-10"/>
      <w:sz w:val="42"/>
      <w:szCs w:val="42"/>
    </w:rPr>
  </w:style>
  <w:style w:type="character" w:customStyle="1" w:styleId="FontStyle22">
    <w:name w:val="Font Style22"/>
    <w:basedOn w:val="a8"/>
    <w:rsid w:val="001415B9"/>
    <w:rPr>
      <w:rFonts w:ascii="Microsoft Sans Serif" w:hAnsi="Microsoft Sans Serif" w:cs="Microsoft Sans Serif"/>
      <w:b/>
      <w:bCs/>
      <w:sz w:val="14"/>
      <w:szCs w:val="14"/>
    </w:rPr>
  </w:style>
  <w:style w:type="character" w:customStyle="1" w:styleId="FontStyle17">
    <w:name w:val="Font Style17"/>
    <w:basedOn w:val="a8"/>
    <w:rsid w:val="001415B9"/>
    <w:rPr>
      <w:rFonts w:ascii="Times New Roman" w:hAnsi="Times New Roman" w:cs="Times New Roman"/>
      <w:sz w:val="22"/>
      <w:szCs w:val="22"/>
    </w:rPr>
  </w:style>
  <w:style w:type="character" w:customStyle="1" w:styleId="FontStyle74">
    <w:name w:val="Font Style74"/>
    <w:basedOn w:val="a8"/>
    <w:rsid w:val="001415B9"/>
    <w:rPr>
      <w:rFonts w:ascii="Times New Roman" w:hAnsi="Times New Roman" w:cs="Times New Roman"/>
      <w:b/>
      <w:bCs/>
      <w:smallCaps/>
      <w:color w:val="000000"/>
      <w:sz w:val="28"/>
      <w:szCs w:val="28"/>
    </w:rPr>
  </w:style>
  <w:style w:type="paragraph" w:customStyle="1" w:styleId="Rozd">
    <w:name w:val="Rozd"/>
    <w:basedOn w:val="a7"/>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7"/>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7"/>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8"/>
    <w:rsid w:val="00736E38"/>
    <w:rPr>
      <w:sz w:val="24"/>
      <w:szCs w:val="24"/>
      <w:lang w:val="uk-UA" w:eastAsia="ru-RU"/>
    </w:rPr>
  </w:style>
  <w:style w:type="character" w:customStyle="1" w:styleId="rvts30">
    <w:name w:val="rvts30"/>
    <w:basedOn w:val="a8"/>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7"/>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8">
    <w:name w:val="ШапТаб"/>
    <w:basedOn w:val="a7"/>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8"/>
    <w:rsid w:val="000E46B1"/>
  </w:style>
  <w:style w:type="character" w:customStyle="1" w:styleId="Typewriter">
    <w:name w:val="Typewriter"/>
    <w:rsid w:val="000E46B1"/>
    <w:rPr>
      <w:rFonts w:ascii="Courier New" w:hAnsi="Courier New"/>
      <w:sz w:val="20"/>
    </w:rPr>
  </w:style>
  <w:style w:type="paragraph" w:customStyle="1" w:styleId="affffffffffffffffff9">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a">
    <w:name w:val="ЗагТабл"/>
    <w:basedOn w:val="a7"/>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7"/>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b">
    <w:name w:val="ÇàãÒàáë"/>
    <w:basedOn w:val="a7"/>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8"/>
    <w:rsid w:val="000E46B1"/>
  </w:style>
  <w:style w:type="paragraph" w:customStyle="1" w:styleId="162">
    <w:name w:val="Название16"/>
    <w:basedOn w:val="a7"/>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7"/>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7"/>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7"/>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7"/>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8"/>
    <w:rsid w:val="003C3EF4"/>
  </w:style>
  <w:style w:type="character" w:customStyle="1" w:styleId="sectiontitle">
    <w:name w:val="sectiontitle"/>
    <w:basedOn w:val="a8"/>
    <w:rsid w:val="00EE47E5"/>
  </w:style>
  <w:style w:type="character" w:customStyle="1" w:styleId="colorkey1">
    <w:name w:val="color_key_1"/>
    <w:basedOn w:val="a8"/>
    <w:rsid w:val="00EE47E5"/>
  </w:style>
  <w:style w:type="character" w:customStyle="1" w:styleId="headnewsmall">
    <w:name w:val="headnewsmall"/>
    <w:basedOn w:val="a8"/>
    <w:rsid w:val="00EE47E5"/>
  </w:style>
  <w:style w:type="character" w:customStyle="1" w:styleId="11b">
    <w:name w:val="Заголовок 1 Знак1"/>
    <w:basedOn w:val="a8"/>
    <w:locked/>
    <w:rsid w:val="006F131F"/>
    <w:rPr>
      <w:rFonts w:cs="Calibri"/>
      <w:b/>
      <w:caps/>
      <w:sz w:val="28"/>
      <w:lang w:val="ru-RU" w:eastAsia="ar-SA" w:bidi="ar-SA"/>
    </w:rPr>
  </w:style>
  <w:style w:type="character" w:customStyle="1" w:styleId="911">
    <w:name w:val="Заголовок 9 Знак1"/>
    <w:basedOn w:val="a8"/>
    <w:locked/>
    <w:rsid w:val="006F131F"/>
    <w:rPr>
      <w:rFonts w:cs="Calibri"/>
      <w:sz w:val="28"/>
      <w:lang w:val="uk-UA" w:eastAsia="ar-SA" w:bidi="ar-SA"/>
    </w:rPr>
  </w:style>
  <w:style w:type="character" w:customStyle="1" w:styleId="218">
    <w:name w:val="Основной текст с отступом 2 Знак1"/>
    <w:basedOn w:val="a8"/>
    <w:locked/>
    <w:rsid w:val="006F131F"/>
    <w:rPr>
      <w:rFonts w:cs="Calibri"/>
      <w:sz w:val="24"/>
      <w:szCs w:val="24"/>
      <w:lang w:val="ru-RU" w:eastAsia="ar-SA" w:bidi="ar-SA"/>
    </w:rPr>
  </w:style>
  <w:style w:type="character" w:customStyle="1" w:styleId="511">
    <w:name w:val="Заголовок 5 Знак1"/>
    <w:basedOn w:val="a8"/>
    <w:locked/>
    <w:rsid w:val="006F131F"/>
    <w:rPr>
      <w:rFonts w:cs="Calibri"/>
      <w:b/>
      <w:bCs/>
      <w:i/>
      <w:iCs/>
      <w:sz w:val="26"/>
      <w:szCs w:val="26"/>
      <w:lang w:eastAsia="ar-SA"/>
    </w:rPr>
  </w:style>
  <w:style w:type="character" w:customStyle="1" w:styleId="810">
    <w:name w:val="Заголовок 8 Знак1"/>
    <w:basedOn w:val="a8"/>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c">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7"/>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7"/>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7"/>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7"/>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8"/>
    <w:semiHidden/>
    <w:rsid w:val="006F131F"/>
    <w:rPr>
      <w:rFonts w:cs="Calibri"/>
      <w:lang w:eastAsia="ar-SA"/>
    </w:rPr>
  </w:style>
  <w:style w:type="character" w:customStyle="1" w:styleId="1ffff5">
    <w:name w:val="Схема документа Знак1"/>
    <w:basedOn w:val="a8"/>
    <w:semiHidden/>
    <w:rsid w:val="006F131F"/>
    <w:rPr>
      <w:rFonts w:ascii="Tahoma" w:hAnsi="Tahoma" w:cs="Tahoma"/>
      <w:shd w:val="clear" w:color="auto" w:fill="000080"/>
      <w:lang w:eastAsia="ar-SA"/>
    </w:rPr>
  </w:style>
  <w:style w:type="character" w:customStyle="1" w:styleId="317">
    <w:name w:val="Основной текст 3 Знак1"/>
    <w:basedOn w:val="a8"/>
    <w:rsid w:val="006F131F"/>
    <w:rPr>
      <w:rFonts w:ascii="Arial" w:hAnsi="Arial"/>
      <w:b/>
      <w:sz w:val="22"/>
      <w:lang w:val="uk-UA"/>
    </w:rPr>
  </w:style>
  <w:style w:type="character" w:customStyle="1" w:styleId="21c">
    <w:name w:val="Основной текст 2 Знак1"/>
    <w:basedOn w:val="a8"/>
    <w:rsid w:val="006F131F"/>
    <w:rPr>
      <w:sz w:val="24"/>
      <w:szCs w:val="24"/>
    </w:rPr>
  </w:style>
  <w:style w:type="character" w:customStyle="1" w:styleId="512">
    <w:name w:val="Знак Знак51"/>
    <w:basedOn w:val="a8"/>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7"/>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7"/>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d">
    <w:name w:val="Название подзаголовка"/>
    <w:basedOn w:val="af0"/>
    <w:rsid w:val="00DC2E83"/>
    <w:pPr>
      <w:widowControl w:val="0"/>
      <w:spacing w:line="360" w:lineRule="auto"/>
    </w:pPr>
    <w:rPr>
      <w:rFonts w:eastAsia="Times New Roman"/>
      <w:sz w:val="28"/>
    </w:rPr>
  </w:style>
  <w:style w:type="paragraph" w:customStyle="1" w:styleId="affffffffffffffffffe">
    <w:name w:val="Для статей"/>
    <w:basedOn w:val="a7"/>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
    <w:name w:val="Таблица (ДЛЯ ДИССЕРТАЦИИ)"/>
    <w:basedOn w:val="a7"/>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0"/>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7"/>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e"/>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7"/>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0">
    <w:name w:val="Таблица (ДЛЯ ДИС)"/>
    <w:basedOn w:val="afffffffffffffffffff"/>
    <w:rsid w:val="00DC2E83"/>
    <w:rPr>
      <w:kern w:val="32"/>
    </w:rPr>
  </w:style>
  <w:style w:type="character" w:customStyle="1" w:styleId="citation">
    <w:name w:val="citation"/>
    <w:basedOn w:val="a8"/>
    <w:rsid w:val="00DC2E83"/>
  </w:style>
  <w:style w:type="character" w:customStyle="1" w:styleId="afffffffffffffffffff1">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8"/>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2">
    <w:name w:val="Пример"/>
    <w:basedOn w:val="a7"/>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7"/>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7"/>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8"/>
    <w:rsid w:val="00E96E1F"/>
  </w:style>
  <w:style w:type="paragraph" w:customStyle="1" w:styleId="afffffffffffffffffff3">
    <w:name w:val="Заг_табл"/>
    <w:basedOn w:val="a7"/>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8"/>
    <w:rsid w:val="0044302A"/>
    <w:rPr>
      <w:rFonts w:ascii="Verdana" w:hAnsi="Verdana" w:hint="default"/>
      <w:sz w:val="23"/>
      <w:szCs w:val="23"/>
    </w:rPr>
  </w:style>
  <w:style w:type="paragraph" w:customStyle="1" w:styleId="3ff2">
    <w:name w:val="Îñíîâíîé òåêñò ñ îòñòóïîì 3"/>
    <w:basedOn w:val="a7"/>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7"/>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7"/>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7"/>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7"/>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8"/>
    <w:rsid w:val="004953AD"/>
    <w:rPr>
      <w:rFonts w:cs="Times New Roman"/>
    </w:rPr>
  </w:style>
  <w:style w:type="character" w:customStyle="1" w:styleId="announcetitle">
    <w:name w:val="announce_title"/>
    <w:basedOn w:val="a8"/>
    <w:rsid w:val="004953AD"/>
    <w:rPr>
      <w:rFonts w:cs="Times New Roman"/>
    </w:rPr>
  </w:style>
  <w:style w:type="character" w:customStyle="1" w:styleId="156">
    <w:name w:val="Знак Знак15"/>
    <w:basedOn w:val="a8"/>
    <w:rsid w:val="0093541C"/>
    <w:rPr>
      <w:rFonts w:ascii="Arial" w:hAnsi="Arial" w:cs="Arial"/>
      <w:b/>
      <w:bCs/>
      <w:kern w:val="32"/>
      <w:sz w:val="32"/>
      <w:szCs w:val="32"/>
    </w:rPr>
  </w:style>
  <w:style w:type="paragraph" w:customStyle="1" w:styleId="n1a">
    <w:name w:val="n1a"/>
    <w:basedOn w:val="a7"/>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8"/>
    <w:rsid w:val="0093541C"/>
    <w:rPr>
      <w:rFonts w:ascii="Times New Roman" w:hAnsi="Times New Roman" w:cs="Times New Roman"/>
      <w:sz w:val="24"/>
      <w:szCs w:val="24"/>
    </w:rPr>
  </w:style>
  <w:style w:type="character" w:customStyle="1" w:styleId="BodyText210">
    <w:name w:val="Body Text 21 Знак"/>
    <w:basedOn w:val="a8"/>
    <w:rsid w:val="0093541C"/>
    <w:rPr>
      <w:rFonts w:ascii="Times New Roman" w:hAnsi="Times New Roman" w:cs="Times New Roman"/>
      <w:sz w:val="28"/>
      <w:lang w:val="en-US" w:eastAsia="x-none"/>
    </w:rPr>
  </w:style>
  <w:style w:type="paragraph" w:customStyle="1" w:styleId="1ffffc">
    <w:name w:val="Тема примечания1"/>
    <w:basedOn w:val="affff"/>
    <w:next w:val="affff"/>
    <w:rsid w:val="0093541C"/>
    <w:rPr>
      <w:b/>
      <w:bCs/>
    </w:rPr>
  </w:style>
  <w:style w:type="paragraph" w:customStyle="1" w:styleId="5f6">
    <w:name w:val="Текст выноски5"/>
    <w:basedOn w:val="a7"/>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8"/>
    <w:rsid w:val="0093541C"/>
    <w:rPr>
      <w:rFonts w:ascii="Times New Roman" w:hAnsi="Times New Roman" w:cs="Times New Roman"/>
      <w:sz w:val="26"/>
      <w:szCs w:val="26"/>
    </w:rPr>
  </w:style>
  <w:style w:type="character" w:customStyle="1" w:styleId="FontStyle19">
    <w:name w:val="Font Style19"/>
    <w:basedOn w:val="a8"/>
    <w:rsid w:val="0093541C"/>
    <w:rPr>
      <w:rFonts w:ascii="Times New Roman" w:hAnsi="Times New Roman" w:cs="Times New Roman"/>
      <w:spacing w:val="10"/>
      <w:sz w:val="24"/>
      <w:szCs w:val="24"/>
    </w:rPr>
  </w:style>
  <w:style w:type="paragraph" w:customStyle="1" w:styleId="text-content-page1">
    <w:name w:val="text-content-page1"/>
    <w:basedOn w:val="a7"/>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7"/>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8"/>
    <w:rsid w:val="0093541C"/>
    <w:rPr>
      <w:rFonts w:ascii="Times New Roman" w:hAnsi="Times New Roman" w:cs="Times New Roman"/>
      <w:i/>
      <w:iCs/>
      <w:sz w:val="18"/>
      <w:szCs w:val="18"/>
    </w:rPr>
  </w:style>
  <w:style w:type="character" w:customStyle="1" w:styleId="FontStyle43">
    <w:name w:val="Font Style43"/>
    <w:basedOn w:val="a8"/>
    <w:rsid w:val="0093541C"/>
    <w:rPr>
      <w:rFonts w:ascii="Times New Roman" w:hAnsi="Times New Roman" w:cs="Times New Roman"/>
      <w:w w:val="75"/>
      <w:sz w:val="22"/>
      <w:szCs w:val="22"/>
    </w:rPr>
  </w:style>
  <w:style w:type="paragraph" w:customStyle="1" w:styleId="Style22">
    <w:name w:val="Style22"/>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7"/>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7"/>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8"/>
    <w:rsid w:val="0093541C"/>
    <w:rPr>
      <w:rFonts w:ascii="Arial Narrow" w:hAnsi="Arial Narrow" w:cs="Arial Narrow"/>
      <w:b/>
      <w:bCs/>
      <w:sz w:val="16"/>
      <w:szCs w:val="16"/>
    </w:rPr>
  </w:style>
  <w:style w:type="character" w:customStyle="1" w:styleId="FontStyle49">
    <w:name w:val="Font Style49"/>
    <w:basedOn w:val="a8"/>
    <w:rsid w:val="0093541C"/>
    <w:rPr>
      <w:rFonts w:ascii="Arial Narrow" w:hAnsi="Arial Narrow" w:cs="Arial Narrow"/>
      <w:b/>
      <w:bCs/>
      <w:i/>
      <w:iCs/>
      <w:sz w:val="16"/>
      <w:szCs w:val="16"/>
    </w:rPr>
  </w:style>
  <w:style w:type="character" w:customStyle="1" w:styleId="FontStyle69">
    <w:name w:val="Font Style69"/>
    <w:basedOn w:val="a8"/>
    <w:rsid w:val="0093541C"/>
    <w:rPr>
      <w:rFonts w:ascii="Times New Roman" w:hAnsi="Times New Roman" w:cs="Times New Roman"/>
      <w:w w:val="80"/>
      <w:sz w:val="24"/>
      <w:szCs w:val="24"/>
    </w:rPr>
  </w:style>
  <w:style w:type="paragraph" w:customStyle="1" w:styleId="Style28">
    <w:name w:val="Style28"/>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7"/>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8"/>
    <w:rsid w:val="0093541C"/>
    <w:rPr>
      <w:rFonts w:ascii="Cambria" w:hAnsi="Cambria" w:cs="Cambria"/>
      <w:sz w:val="16"/>
      <w:szCs w:val="16"/>
    </w:rPr>
  </w:style>
  <w:style w:type="character" w:customStyle="1" w:styleId="FontStyle71">
    <w:name w:val="Font Style71"/>
    <w:basedOn w:val="a8"/>
    <w:rsid w:val="0093541C"/>
    <w:rPr>
      <w:rFonts w:ascii="Times New Roman" w:hAnsi="Times New Roman" w:cs="Times New Roman"/>
      <w:b/>
      <w:bCs/>
      <w:i/>
      <w:iCs/>
      <w:sz w:val="12"/>
      <w:szCs w:val="12"/>
    </w:rPr>
  </w:style>
  <w:style w:type="paragraph" w:customStyle="1" w:styleId="Style19">
    <w:name w:val="Style19"/>
    <w:basedOn w:val="a7"/>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8"/>
    <w:rsid w:val="0093541C"/>
    <w:rPr>
      <w:rFonts w:ascii="Times New Roman" w:hAnsi="Times New Roman" w:cs="Times New Roman"/>
      <w:b/>
      <w:bCs/>
      <w:w w:val="60"/>
      <w:sz w:val="30"/>
      <w:szCs w:val="30"/>
    </w:rPr>
  </w:style>
  <w:style w:type="character" w:customStyle="1" w:styleId="FontStyle70">
    <w:name w:val="Font Style70"/>
    <w:basedOn w:val="a8"/>
    <w:rsid w:val="0093541C"/>
    <w:rPr>
      <w:rFonts w:ascii="Lucida Sans Unicode" w:hAnsi="Lucida Sans Unicode" w:cs="Lucida Sans Unicode"/>
      <w:sz w:val="16"/>
      <w:szCs w:val="16"/>
    </w:rPr>
  </w:style>
  <w:style w:type="character" w:customStyle="1" w:styleId="FontStyle72">
    <w:name w:val="Font Style72"/>
    <w:basedOn w:val="a8"/>
    <w:rsid w:val="0093541C"/>
    <w:rPr>
      <w:rFonts w:ascii="Times New Roman" w:hAnsi="Times New Roman" w:cs="Times New Roman"/>
      <w:i/>
      <w:iCs/>
      <w:sz w:val="16"/>
      <w:szCs w:val="16"/>
    </w:rPr>
  </w:style>
  <w:style w:type="character" w:customStyle="1" w:styleId="FontStyle14">
    <w:name w:val="Font Style14"/>
    <w:basedOn w:val="a8"/>
    <w:rsid w:val="0093541C"/>
    <w:rPr>
      <w:rFonts w:ascii="Times New Roman" w:hAnsi="Times New Roman" w:cs="Times New Roman"/>
      <w:b/>
      <w:bCs/>
      <w:smallCaps/>
      <w:sz w:val="18"/>
      <w:szCs w:val="18"/>
    </w:rPr>
  </w:style>
  <w:style w:type="paragraph" w:customStyle="1" w:styleId="HTML11">
    <w:name w:val="Стандартный HTML1"/>
    <w:basedOn w:val="a7"/>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7"/>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8"/>
    <w:link w:val="14c"/>
    <w:rsid w:val="009340B0"/>
    <w:rPr>
      <w:rFonts w:ascii="Times New Roman" w:eastAsia="Times New Roman" w:hAnsi="Times New Roman" w:cs="Times New Roman"/>
      <w:sz w:val="28"/>
      <w:szCs w:val="28"/>
    </w:rPr>
  </w:style>
  <w:style w:type="paragraph" w:customStyle="1" w:styleId="5f7">
    <w:name w:val="Текст5"/>
    <w:basedOn w:val="a7"/>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8"/>
    <w:rsid w:val="00091892"/>
    <w:rPr>
      <w:rFonts w:ascii="Arial" w:hAnsi="Arial" w:cs="Arial" w:hint="default"/>
      <w:color w:val="000000"/>
      <w:sz w:val="18"/>
      <w:szCs w:val="18"/>
    </w:rPr>
  </w:style>
  <w:style w:type="paragraph" w:customStyle="1" w:styleId="352">
    <w:name w:val="Основной текст с отступом 35"/>
    <w:basedOn w:val="a7"/>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8"/>
    <w:rsid w:val="00F10875"/>
  </w:style>
  <w:style w:type="character" w:customStyle="1" w:styleId="maintextbldleft">
    <w:name w:val="maintextbldleft"/>
    <w:basedOn w:val="a8"/>
    <w:rsid w:val="00F10875"/>
  </w:style>
  <w:style w:type="character" w:customStyle="1" w:styleId="journaltitle">
    <w:name w:val="journal_title"/>
    <w:basedOn w:val="a8"/>
    <w:rsid w:val="00F10875"/>
  </w:style>
  <w:style w:type="paragraph" w:customStyle="1" w:styleId="1ffffd">
    <w:name w:val="_Стиль1"/>
    <w:basedOn w:val="ac"/>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7"/>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8"/>
    <w:rsid w:val="00A5497A"/>
    <w:rPr>
      <w:sz w:val="16"/>
      <w:szCs w:val="16"/>
    </w:rPr>
  </w:style>
  <w:style w:type="character" w:customStyle="1" w:styleId="4fe">
    <w:name w:val="Знак Знак4"/>
    <w:basedOn w:val="a8"/>
    <w:rsid w:val="00A5497A"/>
    <w:rPr>
      <w:sz w:val="24"/>
      <w:szCs w:val="24"/>
    </w:rPr>
  </w:style>
  <w:style w:type="character" w:customStyle="1" w:styleId="6f0">
    <w:name w:val="Знак Знак6"/>
    <w:basedOn w:val="a8"/>
    <w:rsid w:val="00A5497A"/>
  </w:style>
  <w:style w:type="character" w:customStyle="1" w:styleId="159">
    <w:name w:val="Знак Знак15"/>
    <w:basedOn w:val="a8"/>
    <w:rsid w:val="00A5497A"/>
    <w:rPr>
      <w:b/>
      <w:sz w:val="28"/>
    </w:rPr>
  </w:style>
  <w:style w:type="character" w:customStyle="1" w:styleId="14e">
    <w:name w:val="Знак Знак14"/>
    <w:basedOn w:val="a8"/>
    <w:rsid w:val="00A5497A"/>
    <w:rPr>
      <w:sz w:val="28"/>
    </w:rPr>
  </w:style>
  <w:style w:type="character" w:customStyle="1" w:styleId="136">
    <w:name w:val="Знак Знак13"/>
    <w:basedOn w:val="a8"/>
    <w:rsid w:val="00A5497A"/>
    <w:rPr>
      <w:b/>
      <w:sz w:val="32"/>
    </w:rPr>
  </w:style>
  <w:style w:type="character" w:customStyle="1" w:styleId="128">
    <w:name w:val="Знак Знак12"/>
    <w:basedOn w:val="a8"/>
    <w:rsid w:val="00A5497A"/>
    <w:rPr>
      <w:sz w:val="28"/>
    </w:rPr>
  </w:style>
  <w:style w:type="character" w:customStyle="1" w:styleId="11c">
    <w:name w:val="Знак Знак11"/>
    <w:basedOn w:val="a8"/>
    <w:rsid w:val="00A5497A"/>
    <w:rPr>
      <w:b/>
      <w:bCs/>
      <w:i/>
      <w:iCs/>
      <w:sz w:val="26"/>
      <w:szCs w:val="26"/>
    </w:rPr>
  </w:style>
  <w:style w:type="character" w:customStyle="1" w:styleId="109">
    <w:name w:val="Знак Знак10"/>
    <w:basedOn w:val="a8"/>
    <w:rsid w:val="00A5497A"/>
    <w:rPr>
      <w:b/>
      <w:bCs/>
      <w:sz w:val="22"/>
      <w:szCs w:val="22"/>
    </w:rPr>
  </w:style>
  <w:style w:type="character" w:customStyle="1" w:styleId="9d">
    <w:name w:val="Знак Знак9"/>
    <w:basedOn w:val="a8"/>
    <w:rsid w:val="00A5497A"/>
    <w:rPr>
      <w:sz w:val="24"/>
      <w:szCs w:val="24"/>
    </w:rPr>
  </w:style>
  <w:style w:type="character" w:customStyle="1" w:styleId="8f">
    <w:name w:val="Знак Знак8"/>
    <w:basedOn w:val="a8"/>
    <w:rsid w:val="00A5497A"/>
    <w:rPr>
      <w:i/>
      <w:iCs/>
      <w:sz w:val="24"/>
      <w:szCs w:val="24"/>
    </w:rPr>
  </w:style>
  <w:style w:type="character" w:customStyle="1" w:styleId="7e">
    <w:name w:val="Знак Знак7"/>
    <w:basedOn w:val="a8"/>
    <w:rsid w:val="00A5497A"/>
    <w:rPr>
      <w:sz w:val="28"/>
    </w:rPr>
  </w:style>
  <w:style w:type="character" w:customStyle="1" w:styleId="3ff4">
    <w:name w:val="Знак Знак3"/>
    <w:basedOn w:val="a8"/>
    <w:rsid w:val="00A5497A"/>
  </w:style>
  <w:style w:type="character" w:customStyle="1" w:styleId="orange">
    <w:name w:val="orange"/>
    <w:basedOn w:val="a8"/>
    <w:rsid w:val="00E73BC4"/>
  </w:style>
  <w:style w:type="paragraph" w:customStyle="1" w:styleId="pkt">
    <w:name w:val="pkt"/>
    <w:basedOn w:val="a7"/>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8"/>
    <w:rsid w:val="00315BC5"/>
    <w:rPr>
      <w:rFonts w:ascii="Tahoma" w:hAnsi="Tahoma" w:cs="Tahoma" w:hint="default"/>
      <w:color w:val="4D3E50"/>
      <w:sz w:val="36"/>
      <w:szCs w:val="36"/>
    </w:rPr>
  </w:style>
  <w:style w:type="character" w:customStyle="1" w:styleId="toc-cit-jour">
    <w:name w:val="toc-cit-jour"/>
    <w:basedOn w:val="a8"/>
    <w:rsid w:val="006B18CC"/>
  </w:style>
  <w:style w:type="character" w:customStyle="1" w:styleId="toc-cit-date">
    <w:name w:val="toc-cit-date"/>
    <w:basedOn w:val="a8"/>
    <w:rsid w:val="006B18CC"/>
  </w:style>
  <w:style w:type="character" w:customStyle="1" w:styleId="toc-cit-vol">
    <w:name w:val="toc-cit-vol"/>
    <w:basedOn w:val="a8"/>
    <w:rsid w:val="006B18CC"/>
  </w:style>
  <w:style w:type="character" w:customStyle="1" w:styleId="toc-cit-page">
    <w:name w:val="toc-cit-page"/>
    <w:basedOn w:val="a8"/>
    <w:rsid w:val="006B18CC"/>
  </w:style>
  <w:style w:type="paragraph" w:customStyle="1" w:styleId="afffffffffffffffffff4">
    <w:name w:val="ТаблИмя"/>
    <w:basedOn w:val="a7"/>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5">
    <w:name w:val="ÒàáëÈìÿ"/>
    <w:basedOn w:val="a7"/>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6">
    <w:name w:val="Òàáëèöà"/>
    <w:basedOn w:val="a7"/>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7"/>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7"/>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7"/>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7"/>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7"/>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7"/>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7"/>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8"/>
    <w:rsid w:val="00DD242C"/>
  </w:style>
  <w:style w:type="character" w:customStyle="1" w:styleId="journalnumber">
    <w:name w:val="journalnumber"/>
    <w:basedOn w:val="a8"/>
    <w:rsid w:val="00DD242C"/>
  </w:style>
  <w:style w:type="paragraph" w:customStyle="1" w:styleId="textnormal">
    <w:name w:val="text_normal"/>
    <w:basedOn w:val="a7"/>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8"/>
    <w:rsid w:val="00207046"/>
    <w:rPr>
      <w:rFonts w:cs="Times New Roman"/>
      <w:color w:val="FF0000"/>
    </w:rPr>
  </w:style>
  <w:style w:type="paragraph" w:customStyle="1" w:styleId="afffffffffffffffffff7">
    <w:name w:val="Диссертационный"/>
    <w:basedOn w:val="a7"/>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8"/>
    <w:rsid w:val="00207046"/>
    <w:rPr>
      <w:rFonts w:ascii="Arial" w:hAnsi="Arial" w:cs="Arial" w:hint="default"/>
      <w:i/>
      <w:iCs/>
      <w:color w:val="666666"/>
      <w:sz w:val="18"/>
      <w:szCs w:val="18"/>
    </w:rPr>
  </w:style>
  <w:style w:type="character" w:customStyle="1" w:styleId="toc-cit-date1">
    <w:name w:val="toc-cit-date1"/>
    <w:basedOn w:val="a8"/>
    <w:rsid w:val="00207046"/>
    <w:rPr>
      <w:rFonts w:ascii="Arial" w:hAnsi="Arial" w:cs="Arial" w:hint="default"/>
      <w:color w:val="666666"/>
      <w:sz w:val="18"/>
      <w:szCs w:val="18"/>
    </w:rPr>
  </w:style>
  <w:style w:type="character" w:customStyle="1" w:styleId="toc-cit-vol1">
    <w:name w:val="toc-cit-vol1"/>
    <w:basedOn w:val="a8"/>
    <w:rsid w:val="00207046"/>
    <w:rPr>
      <w:rFonts w:ascii="Arial" w:hAnsi="Arial" w:cs="Arial" w:hint="default"/>
      <w:color w:val="666666"/>
      <w:sz w:val="18"/>
      <w:szCs w:val="18"/>
    </w:rPr>
  </w:style>
  <w:style w:type="character" w:customStyle="1" w:styleId="toc-cit-page1">
    <w:name w:val="toc-cit-page1"/>
    <w:basedOn w:val="a8"/>
    <w:rsid w:val="00207046"/>
    <w:rPr>
      <w:rFonts w:ascii="Arial" w:hAnsi="Arial" w:cs="Arial" w:hint="default"/>
      <w:b/>
      <w:bCs/>
      <w:color w:val="666666"/>
      <w:sz w:val="18"/>
      <w:szCs w:val="18"/>
    </w:rPr>
  </w:style>
  <w:style w:type="character" w:customStyle="1" w:styleId="toc-subtitle">
    <w:name w:val="toc-subtitle"/>
    <w:basedOn w:val="a8"/>
    <w:rsid w:val="00207046"/>
  </w:style>
  <w:style w:type="paragraph" w:customStyle="1" w:styleId="21">
    <w:name w:val="Заголовок2(мой)"/>
    <w:basedOn w:val="a7"/>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7"/>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7"/>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8"/>
    <w:rsid w:val="00EB2568"/>
    <w:rPr>
      <w:color w:val="0000FF"/>
      <w:u w:val="single"/>
    </w:rPr>
  </w:style>
  <w:style w:type="character" w:customStyle="1" w:styleId="green">
    <w:name w:val="green"/>
    <w:basedOn w:val="a8"/>
    <w:rsid w:val="00E633FC"/>
  </w:style>
  <w:style w:type="character" w:customStyle="1" w:styleId="A90">
    <w:name w:val="A9"/>
    <w:rsid w:val="00E633FC"/>
    <w:rPr>
      <w:rFonts w:cs="Newton"/>
      <w:color w:val="000000"/>
      <w:sz w:val="17"/>
      <w:szCs w:val="17"/>
    </w:rPr>
  </w:style>
  <w:style w:type="paragraph" w:customStyle="1" w:styleId="Pa13">
    <w:name w:val="Pa13"/>
    <w:basedOn w:val="a7"/>
    <w:next w:val="a7"/>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8">
    <w:name w:val="Текст авт"/>
    <w:basedOn w:val="a7"/>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9"/>
    <w:next w:val="af4"/>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a"/>
    <w:semiHidden/>
    <w:rsid w:val="00EE4181"/>
  </w:style>
  <w:style w:type="character" w:customStyle="1" w:styleId="FontStyle15">
    <w:name w:val="Font Style15"/>
    <w:basedOn w:val="a8"/>
    <w:rsid w:val="00EE4181"/>
    <w:rPr>
      <w:rFonts w:ascii="Times New Roman" w:hAnsi="Times New Roman" w:cs="Times New Roman"/>
      <w:spacing w:val="20"/>
      <w:sz w:val="18"/>
      <w:szCs w:val="18"/>
    </w:rPr>
  </w:style>
  <w:style w:type="paragraph" w:customStyle="1" w:styleId="6f1">
    <w:name w:val="?????6"/>
    <w:basedOn w:val="a7"/>
    <w:next w:val="a7"/>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8"/>
    <w:rsid w:val="006B39E7"/>
  </w:style>
  <w:style w:type="character" w:customStyle="1" w:styleId="xauthor">
    <w:name w:val="xauthor"/>
    <w:basedOn w:val="a8"/>
    <w:rsid w:val="006B39E7"/>
  </w:style>
  <w:style w:type="paragraph" w:customStyle="1" w:styleId="main-rec-hdr">
    <w:name w:val="main-rec-hdr"/>
    <w:basedOn w:val="a7"/>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7"/>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7"/>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7"/>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7"/>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e"/>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9">
    <w:name w:val="Стиль обзора Знак"/>
    <w:basedOn w:val="a7"/>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a">
    <w:name w:val="Форматированный"/>
    <w:basedOn w:val="a7"/>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8"/>
    <w:rsid w:val="003C11F6"/>
  </w:style>
  <w:style w:type="character" w:customStyle="1" w:styleId="ptbrand">
    <w:name w:val="ptbrand"/>
    <w:basedOn w:val="a8"/>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8"/>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8"/>
    <w:rsid w:val="004B165B"/>
    <w:rPr>
      <w:sz w:val="21"/>
      <w:szCs w:val="21"/>
    </w:rPr>
  </w:style>
  <w:style w:type="paragraph" w:customStyle="1" w:styleId="8f0">
    <w:name w:val="Основной текст с отступом8"/>
    <w:basedOn w:val="a7"/>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7"/>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8"/>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7"/>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7"/>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7"/>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7"/>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7"/>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7"/>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7"/>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7"/>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7"/>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7"/>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7"/>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7"/>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7"/>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7"/>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7"/>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7"/>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7"/>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7"/>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7"/>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7"/>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7"/>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7"/>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7"/>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7"/>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Normal4">
    <w:name w:val="Normal"/>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BodyText">
    <w:name w:val="Body Text"/>
    <w:basedOn w:val="a7"/>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heading2">
    <w:name w:val="heading 2"/>
    <w:basedOn w:val="Normal4"/>
    <w:next w:val="Normal4"/>
    <w:rsid w:val="00AF71E0"/>
    <w:pPr>
      <w:keepNext/>
      <w:widowControl w:val="0"/>
      <w:spacing w:before="0" w:after="0"/>
      <w:jc w:val="center"/>
    </w:pPr>
    <w:rPr>
      <w:b/>
      <w:sz w:val="22"/>
    </w:rPr>
  </w:style>
  <w:style w:type="paragraph" w:customStyle="1" w:styleId="header">
    <w:name w:val="header"/>
    <w:basedOn w:val="a7"/>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DefaultParagraphFont">
    <w:name w:val="Default Paragraph Font"/>
    <w:rsid w:val="00AF71E0"/>
  </w:style>
  <w:style w:type="paragraph" w:customStyle="1" w:styleId="BodyTextIndent2">
    <w:name w:val="Body Text Indent 2"/>
    <w:basedOn w:val="a7"/>
    <w:link w:val="BodyTextIndent20"/>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BodyText2">
    <w:name w:val="Body Text 2"/>
    <w:basedOn w:val="a7"/>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8"/>
    <w:rsid w:val="0044405A"/>
  </w:style>
  <w:style w:type="character" w:customStyle="1" w:styleId="volume3">
    <w:name w:val="volume3"/>
    <w:basedOn w:val="a8"/>
    <w:rsid w:val="0044405A"/>
  </w:style>
  <w:style w:type="character" w:customStyle="1" w:styleId="Emphasis">
    <w:name w:val="Emphasis"/>
    <w:basedOn w:val="a8"/>
    <w:rsid w:val="00F50ED9"/>
    <w:rPr>
      <w:i/>
      <w:sz w:val="20"/>
    </w:rPr>
  </w:style>
  <w:style w:type="character" w:customStyle="1" w:styleId="1fffff1">
    <w:name w:val="Текст1 Знак"/>
    <w:basedOn w:val="a8"/>
    <w:rsid w:val="00B3593F"/>
    <w:rPr>
      <w:sz w:val="21"/>
      <w:szCs w:val="21"/>
      <w:lang w:val="uk-UA" w:eastAsia="x-none"/>
    </w:rPr>
  </w:style>
  <w:style w:type="character" w:customStyle="1" w:styleId="rvts32">
    <w:name w:val="rvts32"/>
    <w:basedOn w:val="a8"/>
    <w:rsid w:val="00687327"/>
    <w:rPr>
      <w:rFonts w:ascii="Times New Roman" w:hAnsi="Times New Roman" w:cs="Times New Roman"/>
      <w:b/>
      <w:bCs/>
      <w:sz w:val="22"/>
      <w:szCs w:val="22"/>
    </w:rPr>
  </w:style>
  <w:style w:type="character" w:customStyle="1" w:styleId="rvts36">
    <w:name w:val="rvts36"/>
    <w:basedOn w:val="a8"/>
    <w:rsid w:val="00687327"/>
    <w:rPr>
      <w:rFonts w:ascii="Times New Roman" w:hAnsi="Times New Roman" w:cs="Times New Roman"/>
    </w:rPr>
  </w:style>
  <w:style w:type="paragraph" w:customStyle="1" w:styleId="afffffffffffffffffffb">
    <w:name w:val="Âåðõíèé êîëîíòèòóë"/>
    <w:basedOn w:val="a7"/>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c">
    <w:name w:val="....... .........."/>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6">
    <w:name w:val="........ ..... 3"/>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d">
    <w:name w:val="........ ..... . ........"/>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Краткий обратный адрес"/>
    <w:basedOn w:val="a7"/>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7"/>
    <w:next w:val="a7"/>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7"/>
    <w:next w:val="a7"/>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BodyTextIndent">
    <w:name w:val="Body Text Indent"/>
    <w:basedOn w:val="a7"/>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0">
    <w:name w:val=" Знак Знак Знак Знак"/>
    <w:aliases w:val=" Знак Знак Знак Знак Знак Знак Знак"/>
    <w:basedOn w:val="a8"/>
    <w:rsid w:val="006E36D3"/>
    <w:rPr>
      <w:rFonts w:ascii="Cambria" w:hAnsi="Cambria"/>
      <w:b/>
      <w:bCs/>
      <w:kern w:val="32"/>
      <w:sz w:val="32"/>
      <w:szCs w:val="32"/>
      <w:lang w:val="lt-LT" w:eastAsia="lt-LT" w:bidi="ar-SA"/>
    </w:rPr>
  </w:style>
  <w:style w:type="character" w:customStyle="1" w:styleId="3ff7">
    <w:name w:val=" Знак3 Знак Знак Знак Знак"/>
    <w:aliases w:val=" Знак3 Знак"/>
    <w:basedOn w:val="a8"/>
    <w:rsid w:val="006E36D3"/>
    <w:rPr>
      <w:sz w:val="24"/>
      <w:szCs w:val="24"/>
      <w:lang w:val="lt-LT" w:eastAsia="lt-LT" w:bidi="ar-SA"/>
    </w:rPr>
  </w:style>
  <w:style w:type="paragraph" w:customStyle="1" w:styleId="affffffffffffffffffff1">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2">
    <w:name w:val="??????? Знак Знак"/>
    <w:basedOn w:val="a8"/>
    <w:rsid w:val="006E36D3"/>
    <w:rPr>
      <w:noProof w:val="0"/>
      <w:sz w:val="24"/>
      <w:szCs w:val="24"/>
      <w:lang w:val="ru-RU" w:eastAsia="ru-RU" w:bidi="ar-SA"/>
    </w:rPr>
  </w:style>
  <w:style w:type="character" w:customStyle="1" w:styleId="2fffa">
    <w:name w:val=" Знак2 Знак Знак Знак Знак"/>
    <w:basedOn w:val="a8"/>
    <w:semiHidden/>
    <w:rsid w:val="006E36D3"/>
    <w:rPr>
      <w:lang w:val="lt-LT" w:eastAsia="lt-LT" w:bidi="ar-SA"/>
    </w:rPr>
  </w:style>
  <w:style w:type="character" w:customStyle="1" w:styleId="1fffff3">
    <w:name w:val=" Знак1 Знак Знак Знак Знак"/>
    <w:aliases w:val=" Знак1 Знак"/>
    <w:basedOn w:val="a8"/>
    <w:semiHidden/>
    <w:rsid w:val="006E36D3"/>
    <w:rPr>
      <w:lang w:val="lt-LT" w:eastAsia="lt-LT" w:bidi="ar-SA"/>
    </w:rPr>
  </w:style>
  <w:style w:type="character" w:customStyle="1" w:styleId="3ff8">
    <w:name w:val=" Знак Знак3"/>
    <w:basedOn w:val="a8"/>
    <w:rsid w:val="006E36D3"/>
    <w:rPr>
      <w:sz w:val="24"/>
      <w:szCs w:val="24"/>
      <w:lang w:val="lt-LT" w:eastAsia="lt-LT" w:bidi="ar-SA"/>
    </w:rPr>
  </w:style>
  <w:style w:type="character" w:customStyle="1" w:styleId="i">
    <w:name w:val="i"/>
    <w:basedOn w:val="a8"/>
    <w:rsid w:val="006E36D3"/>
  </w:style>
  <w:style w:type="character" w:customStyle="1" w:styleId="pedigree">
    <w:name w:val="pedigree"/>
    <w:basedOn w:val="a8"/>
    <w:rsid w:val="006E36D3"/>
  </w:style>
  <w:style w:type="character" w:customStyle="1" w:styleId="1fffff4">
    <w:name w:val=" Знак Знак Знак1"/>
    <w:aliases w:val=" Знак Знак Знак Знак Знак1, Знак Знак Знак Знак Знак Знак Знак1"/>
    <w:basedOn w:val="a8"/>
    <w:rsid w:val="00BD4E2F"/>
    <w:rPr>
      <w:rFonts w:ascii="Cambria" w:hAnsi="Cambria"/>
      <w:b/>
      <w:bCs/>
      <w:kern w:val="32"/>
      <w:sz w:val="32"/>
      <w:szCs w:val="32"/>
      <w:lang w:val="lt-LT" w:eastAsia="lt-LT" w:bidi="ar-SA"/>
    </w:rPr>
  </w:style>
  <w:style w:type="paragraph" w:customStyle="1" w:styleId="affffffffffffffffffff3">
    <w:name w:val="???????? ????? ? ????????"/>
    <w:basedOn w:val="a7"/>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 Знак Знак6"/>
    <w:basedOn w:val="a8"/>
    <w:rsid w:val="00B80F14"/>
    <w:rPr>
      <w:b/>
      <w:sz w:val="28"/>
      <w:lang w:val="uk-UA" w:eastAsia="ru-RU" w:bidi="ar-SA"/>
    </w:rPr>
  </w:style>
  <w:style w:type="character" w:customStyle="1" w:styleId="urf">
    <w:name w:val="urf"/>
    <w:basedOn w:val="a8"/>
    <w:rsid w:val="0047071B"/>
  </w:style>
  <w:style w:type="character" w:customStyle="1" w:styleId="emphi">
    <w:name w:val="emph_i"/>
    <w:basedOn w:val="a8"/>
    <w:rsid w:val="0047071B"/>
  </w:style>
  <w:style w:type="paragraph" w:customStyle="1" w:styleId="ListParagraph">
    <w:name w:val="List Paragraph"/>
    <w:basedOn w:val="a7"/>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7"/>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7"/>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8"/>
    <w:rsid w:val="0047071B"/>
    <w:rPr>
      <w:sz w:val="24"/>
      <w:szCs w:val="24"/>
      <w:shd w:val="clear" w:color="auto" w:fill="FFFF99"/>
    </w:rPr>
  </w:style>
  <w:style w:type="character" w:customStyle="1" w:styleId="hyperlink">
    <w:name w:val="hyperlink"/>
    <w:basedOn w:val="a8"/>
    <w:rsid w:val="00160786"/>
  </w:style>
  <w:style w:type="character" w:customStyle="1" w:styleId="reference1">
    <w:name w:val="reference1"/>
    <w:basedOn w:val="a8"/>
    <w:rsid w:val="00160786"/>
    <w:rPr>
      <w:i/>
      <w:iCs/>
      <w:sz w:val="20"/>
      <w:szCs w:val="20"/>
    </w:rPr>
  </w:style>
  <w:style w:type="character" w:customStyle="1" w:styleId="14pt6">
    <w:name w:val="Стиль 14 pt"/>
    <w:basedOn w:val="a8"/>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7"/>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7"/>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8"/>
    <w:rsid w:val="00160786"/>
    <w:rPr>
      <w:vanish w:val="0"/>
      <w:webHidden w:val="0"/>
      <w:bdr w:val="none" w:sz="0" w:space="0" w:color="auto" w:frame="1"/>
      <w:shd w:val="clear" w:color="auto" w:fill="FFFFFF"/>
      <w:specVanish w:val="0"/>
    </w:rPr>
  </w:style>
  <w:style w:type="paragraph" w:customStyle="1" w:styleId="disser">
    <w:name w:val="disser"/>
    <w:basedOn w:val="a7"/>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7"/>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7"/>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7"/>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4">
    <w:name w:val="обычный текст"/>
    <w:basedOn w:val="ae"/>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8"/>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7"/>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NormalWeb">
    <w:name w:val="Normal (Web)"/>
    <w:basedOn w:val="a7"/>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5">
    <w:name w:val="Table Theme"/>
    <w:basedOn w:val="a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6">
    <w:name w:val="текст.док."/>
    <w:basedOn w:val="a7"/>
    <w:link w:val="affffffffffffffffffff7"/>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7">
    <w:name w:val="текст.док. Знак"/>
    <w:basedOn w:val="a8"/>
    <w:link w:val="affffffffffffffffffff6"/>
    <w:rsid w:val="00BF3A9A"/>
    <w:rPr>
      <w:rFonts w:ascii="Times New Roman" w:eastAsia="Times New Roman" w:hAnsi="Times New Roman" w:cs="Times New Roman"/>
      <w:sz w:val="28"/>
      <w:szCs w:val="20"/>
      <w:lang w:eastAsia="ru-RU"/>
    </w:rPr>
  </w:style>
  <w:style w:type="table" w:customStyle="1" w:styleId="Table0">
    <w:name w:val="Table"/>
    <w:basedOn w:val="a9"/>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6"/>
    <w:next w:val="affffffffffffffffffff6"/>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7"/>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6"/>
    <w:next w:val="affffffffffffffffffff6"/>
    <w:link w:val="11f"/>
    <w:rsid w:val="00BF3A9A"/>
    <w:pPr>
      <w:spacing w:after="240"/>
      <w:ind w:left="709" w:firstLine="0"/>
      <w:jc w:val="left"/>
      <w:outlineLvl w:val="1"/>
    </w:pPr>
    <w:rPr>
      <w:szCs w:val="28"/>
    </w:rPr>
  </w:style>
  <w:style w:type="character" w:customStyle="1" w:styleId="11f">
    <w:name w:val="Дис 1.1. Знак"/>
    <w:basedOn w:val="affffffffffffffffffff7"/>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6"/>
    <w:next w:val="affffffffffffffffffff6"/>
    <w:rsid w:val="00BF3A9A"/>
    <w:pPr>
      <w:spacing w:before="240" w:after="240"/>
      <w:outlineLvl w:val="2"/>
    </w:pPr>
    <w:rPr>
      <w:spacing w:val="60"/>
      <w:szCs w:val="28"/>
    </w:rPr>
  </w:style>
  <w:style w:type="paragraph" w:customStyle="1" w:styleId="Table1">
    <w:name w:val="Table номер"/>
    <w:basedOn w:val="affffffffffffffffffff6"/>
    <w:next w:val="affffffffffffffffffff6"/>
    <w:link w:val="Table2"/>
    <w:rsid w:val="00BF3A9A"/>
    <w:pPr>
      <w:jc w:val="right"/>
    </w:pPr>
    <w:rPr>
      <w:i/>
    </w:rPr>
  </w:style>
  <w:style w:type="character" w:customStyle="1" w:styleId="Table2">
    <w:name w:val="Table номер Знак"/>
    <w:basedOn w:val="affffffffffffffffffff7"/>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6"/>
    <w:next w:val="affffffffffffffffffff6"/>
    <w:rsid w:val="00BF3A9A"/>
    <w:pPr>
      <w:spacing w:before="240" w:after="240"/>
      <w:outlineLvl w:val="3"/>
    </w:pPr>
    <w:rPr>
      <w:szCs w:val="28"/>
    </w:rPr>
  </w:style>
  <w:style w:type="paragraph" w:customStyle="1" w:styleId="Table3">
    <w:name w:val="Table название"/>
    <w:basedOn w:val="affffffffffffffffffff6"/>
    <w:next w:val="affffffffffffffffffff6"/>
    <w:link w:val="Table4"/>
    <w:rsid w:val="00BF3A9A"/>
    <w:pPr>
      <w:spacing w:after="120"/>
      <w:ind w:firstLine="0"/>
      <w:jc w:val="center"/>
    </w:pPr>
    <w:rPr>
      <w:b/>
    </w:rPr>
  </w:style>
  <w:style w:type="character" w:customStyle="1" w:styleId="Table4">
    <w:name w:val="Table название Знак"/>
    <w:basedOn w:val="affffffffffffffffffff7"/>
    <w:link w:val="Table3"/>
    <w:rsid w:val="00BF3A9A"/>
    <w:rPr>
      <w:rFonts w:ascii="Times New Roman" w:eastAsia="Times New Roman" w:hAnsi="Times New Roman" w:cs="Times New Roman"/>
      <w:b/>
      <w:sz w:val="28"/>
      <w:szCs w:val="20"/>
      <w:lang w:eastAsia="ru-RU"/>
    </w:rPr>
  </w:style>
  <w:style w:type="paragraph" w:customStyle="1" w:styleId="affffffffffffffffffff8">
    <w:name w:val="Рисунок название"/>
    <w:basedOn w:val="affffffffffffffffffff6"/>
    <w:next w:val="affffffffffffffffffff6"/>
    <w:rsid w:val="00BF3A9A"/>
    <w:pPr>
      <w:spacing w:before="120" w:after="120"/>
      <w:ind w:left="1843" w:hanging="1134"/>
      <w:jc w:val="left"/>
    </w:pPr>
  </w:style>
  <w:style w:type="paragraph" w:customStyle="1" w:styleId="affffffffffffffffffff9">
    <w:name w:val="Рисунок изображение"/>
    <w:basedOn w:val="affffffffffffffffffff6"/>
    <w:next w:val="affffffffffffffffffff8"/>
    <w:link w:val="affffffffffffffffffffa"/>
    <w:rsid w:val="00BF3A9A"/>
    <w:pPr>
      <w:ind w:firstLine="0"/>
      <w:jc w:val="center"/>
    </w:pPr>
  </w:style>
  <w:style w:type="character" w:customStyle="1" w:styleId="affffffffffffffffffffa">
    <w:name w:val="Рисунок изображение Знак"/>
    <w:basedOn w:val="affffffffffffffffffff7"/>
    <w:link w:val="affffffffffffffffffff9"/>
    <w:rsid w:val="00BF3A9A"/>
    <w:rPr>
      <w:rFonts w:ascii="Times New Roman" w:eastAsia="Times New Roman" w:hAnsi="Times New Roman" w:cs="Times New Roman"/>
      <w:sz w:val="28"/>
      <w:szCs w:val="20"/>
      <w:lang w:eastAsia="ru-RU"/>
    </w:rPr>
  </w:style>
  <w:style w:type="paragraph" w:customStyle="1" w:styleId="affffffffffffffffffffb">
    <w:name w:val="Примечание"/>
    <w:basedOn w:val="affffffffffffffffffff6"/>
    <w:next w:val="affffffffffffffffffff6"/>
    <w:rsid w:val="00BF3A9A"/>
    <w:pPr>
      <w:spacing w:before="120" w:after="120" w:line="240" w:lineRule="auto"/>
      <w:ind w:left="709" w:firstLine="0"/>
    </w:pPr>
  </w:style>
  <w:style w:type="character" w:customStyle="1" w:styleId="14f">
    <w:name w:val="шрифт К 14"/>
    <w:basedOn w:val="a8"/>
    <w:rsid w:val="00BF3A9A"/>
    <w:rPr>
      <w:i/>
    </w:rPr>
  </w:style>
  <w:style w:type="character" w:customStyle="1" w:styleId="14f0">
    <w:name w:val="шрифт Ж 14"/>
    <w:basedOn w:val="a8"/>
    <w:rsid w:val="00BF3A9A"/>
    <w:rPr>
      <w:b/>
    </w:rPr>
  </w:style>
  <w:style w:type="character" w:customStyle="1" w:styleId="14f1">
    <w:name w:val="шрифт ЖК 14"/>
    <w:basedOn w:val="a8"/>
    <w:rsid w:val="00BF3A9A"/>
    <w:rPr>
      <w:b/>
      <w:i/>
    </w:rPr>
  </w:style>
  <w:style w:type="character" w:customStyle="1" w:styleId="affffffffffffffffffffc">
    <w:name w:val="шрифт не разряженный"/>
    <w:basedOn w:val="a8"/>
    <w:rsid w:val="00BF3A9A"/>
    <w:rPr>
      <w:spacing w:val="0"/>
      <w:w w:val="100"/>
    </w:rPr>
  </w:style>
  <w:style w:type="table" w:customStyle="1" w:styleId="Table5">
    <w:name w:val="Table Сокращения"/>
    <w:basedOn w:val="a9"/>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ffffffffffffffffffffd">
    <w:name w:val="Литература номер"/>
    <w:basedOn w:val="affffffffffffffffffff6"/>
    <w:link w:val="affffffffffffffffffffe"/>
    <w:rsid w:val="00BF3A9A"/>
    <w:pPr>
      <w:numPr>
        <w:numId w:val="1"/>
      </w:numPr>
      <w:ind w:left="851"/>
    </w:pPr>
  </w:style>
  <w:style w:type="paragraph" w:customStyle="1" w:styleId="1fffff7">
    <w:name w:val="Список 1."/>
    <w:basedOn w:val="affffffffffffffffffff6"/>
    <w:next w:val="affffffffffffffffffff6"/>
    <w:rsid w:val="00BF3A9A"/>
    <w:pPr>
      <w:ind w:left="993" w:hanging="284"/>
    </w:pPr>
  </w:style>
  <w:style w:type="paragraph" w:customStyle="1" w:styleId="11f0">
    <w:name w:val="Список 1.1."/>
    <w:basedOn w:val="affffffffffffffffffff6"/>
    <w:next w:val="affffffffffffffffffff6"/>
    <w:rsid w:val="00BF3A9A"/>
    <w:pPr>
      <w:ind w:left="1276" w:hanging="284"/>
    </w:pPr>
  </w:style>
  <w:style w:type="paragraph" w:customStyle="1" w:styleId="1115">
    <w:name w:val="Список 1.1.1."/>
    <w:basedOn w:val="affffffffffffffffffff6"/>
    <w:rsid w:val="00BF3A9A"/>
    <w:pPr>
      <w:ind w:left="1673" w:hanging="397"/>
    </w:pPr>
  </w:style>
  <w:style w:type="paragraph" w:customStyle="1" w:styleId="afffffffffffffffffffff">
    <w:name w:val="Титул ЦЕНТР"/>
    <w:basedOn w:val="affffffffffffffffffff6"/>
    <w:next w:val="affffffffffffffffffff6"/>
    <w:rsid w:val="00BF3A9A"/>
    <w:pPr>
      <w:spacing w:line="240" w:lineRule="auto"/>
      <w:ind w:firstLine="0"/>
      <w:jc w:val="center"/>
    </w:pPr>
    <w:rPr>
      <w:b/>
      <w:caps/>
      <w:sz w:val="32"/>
      <w:szCs w:val="28"/>
    </w:rPr>
  </w:style>
  <w:style w:type="paragraph" w:customStyle="1" w:styleId="afffffffffffffffffffff0">
    <w:name w:val="Титул центр"/>
    <w:basedOn w:val="affffffffffffffffffff6"/>
    <w:next w:val="affffffffffffffffffff6"/>
    <w:rsid w:val="00BF3A9A"/>
    <w:pPr>
      <w:ind w:firstLine="0"/>
      <w:jc w:val="center"/>
    </w:pPr>
  </w:style>
  <w:style w:type="paragraph" w:customStyle="1" w:styleId="afffffffffffffffffffff1">
    <w:name w:val="Титул название"/>
    <w:basedOn w:val="affffffffffffffffffff6"/>
    <w:next w:val="affffffffffffffffffff6"/>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6"/>
    <w:next w:val="affffffffffffffffffff6"/>
    <w:rsid w:val="00BF3A9A"/>
    <w:pPr>
      <w:jc w:val="right"/>
    </w:pPr>
  </w:style>
  <w:style w:type="paragraph" w:customStyle="1" w:styleId="afffffffffffffffffffff3">
    <w:name w:val="Титул правоЖ"/>
    <w:basedOn w:val="affffffffffffffffffff6"/>
    <w:next w:val="affffffffffffffffffff6"/>
    <w:rsid w:val="00BF3A9A"/>
    <w:pPr>
      <w:ind w:left="5103" w:firstLine="0"/>
      <w:jc w:val="left"/>
    </w:pPr>
    <w:rPr>
      <w:b/>
    </w:rPr>
  </w:style>
  <w:style w:type="paragraph" w:customStyle="1" w:styleId="afffffffffffffffffffff4">
    <w:name w:val="Титул руководитель"/>
    <w:basedOn w:val="affffffffffffffffffff6"/>
    <w:rsid w:val="00BF3A9A"/>
    <w:pPr>
      <w:ind w:left="5103" w:firstLine="0"/>
      <w:jc w:val="left"/>
    </w:pPr>
  </w:style>
  <w:style w:type="paragraph" w:customStyle="1" w:styleId="afffffffffffffffffffff5">
    <w:name w:val="Рисунок сопровождающий текст"/>
    <w:basedOn w:val="affffffffffffffffffff6"/>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7"/>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7"/>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8"/>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7"/>
    <w:next w:val="affffffff7"/>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7"/>
    <w:next w:val="affffffff7"/>
    <w:autoRedefine/>
    <w:rsid w:val="008B49B1"/>
    <w:pPr>
      <w:spacing w:line="240" w:lineRule="auto"/>
      <w:ind w:firstLine="0"/>
      <w:jc w:val="center"/>
    </w:pPr>
    <w:rPr>
      <w:sz w:val="22"/>
      <w:szCs w:val="22"/>
    </w:rPr>
  </w:style>
  <w:style w:type="paragraph" w:customStyle="1" w:styleId="afffffffffffffffffffffa">
    <w:name w:val="текст дис.Ж"/>
    <w:basedOn w:val="affffffff7"/>
    <w:next w:val="affffffff7"/>
    <w:autoRedefine/>
    <w:rsid w:val="008B49B1"/>
    <w:pPr>
      <w:spacing w:line="240" w:lineRule="auto"/>
      <w:ind w:firstLine="312"/>
    </w:pPr>
    <w:rPr>
      <w:b/>
      <w:sz w:val="22"/>
      <w:szCs w:val="22"/>
    </w:rPr>
  </w:style>
  <w:style w:type="paragraph" w:customStyle="1" w:styleId="afffffffffffffffffffffb">
    <w:name w:val="табл. Право"/>
    <w:basedOn w:val="affffffff7"/>
    <w:next w:val="affffffff7"/>
    <w:autoRedefine/>
    <w:rsid w:val="008B49B1"/>
    <w:pPr>
      <w:spacing w:line="240" w:lineRule="auto"/>
      <w:ind w:right="113" w:firstLine="0"/>
      <w:jc w:val="right"/>
    </w:pPr>
    <w:rPr>
      <w:sz w:val="24"/>
      <w:szCs w:val="22"/>
    </w:rPr>
  </w:style>
  <w:style w:type="paragraph" w:customStyle="1" w:styleId="11f1">
    <w:name w:val="Дис. 1.1"/>
    <w:basedOn w:val="affffffff7"/>
    <w:next w:val="affffffff7"/>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7"/>
    <w:next w:val="affffffff7"/>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7"/>
    <w:next w:val="affffffff7"/>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7"/>
    <w:next w:val="affffffff7"/>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7"/>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8"/>
    <w:rsid w:val="008B49B1"/>
    <w:rPr>
      <w:i/>
    </w:rPr>
  </w:style>
  <w:style w:type="paragraph" w:customStyle="1" w:styleId="affffffffffffffffffffff">
    <w:name w:val="Таб. номер"/>
    <w:basedOn w:val="affffffff7"/>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7"/>
    <w:next w:val="affffffff7"/>
    <w:autoRedefine/>
    <w:rsid w:val="008B49B1"/>
    <w:pPr>
      <w:spacing w:line="240" w:lineRule="auto"/>
      <w:ind w:firstLine="0"/>
      <w:jc w:val="center"/>
    </w:pPr>
    <w:rPr>
      <w:b/>
      <w:sz w:val="22"/>
      <w:szCs w:val="22"/>
    </w:rPr>
  </w:style>
  <w:style w:type="table" w:customStyle="1" w:styleId="affffffffffffffffffffff1">
    <w:name w:val="Сокращения"/>
    <w:basedOn w:val="a9"/>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9"/>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7"/>
    <w:next w:val="affffffff7"/>
    <w:autoRedefine/>
    <w:rsid w:val="008B49B1"/>
    <w:pPr>
      <w:spacing w:line="240" w:lineRule="auto"/>
      <w:ind w:left="5670" w:firstLine="0"/>
    </w:pPr>
    <w:rPr>
      <w:sz w:val="22"/>
      <w:szCs w:val="22"/>
    </w:rPr>
  </w:style>
  <w:style w:type="character" w:customStyle="1" w:styleId="affffffffffffffffffffff4">
    <w:name w:val="Шрифт"/>
    <w:basedOn w:val="a8"/>
    <w:rsid w:val="008B49B1"/>
  </w:style>
  <w:style w:type="paragraph" w:customStyle="1" w:styleId="affffffffffffffffffffff5">
    <w:name w:val="текст дис. К"/>
    <w:basedOn w:val="affffffff7"/>
    <w:next w:val="affffffff7"/>
    <w:autoRedefine/>
    <w:rsid w:val="008B49B1"/>
    <w:pPr>
      <w:spacing w:line="240" w:lineRule="auto"/>
      <w:ind w:firstLine="312"/>
    </w:pPr>
    <w:rPr>
      <w:sz w:val="22"/>
      <w:szCs w:val="22"/>
    </w:rPr>
  </w:style>
  <w:style w:type="paragraph" w:customStyle="1" w:styleId="affffffffffffffffffffff6">
    <w:name w:val="текст табл."/>
    <w:basedOn w:val="affffffff7"/>
    <w:next w:val="affffffff7"/>
    <w:autoRedefine/>
    <w:rsid w:val="008B49B1"/>
    <w:pPr>
      <w:spacing w:line="240" w:lineRule="auto"/>
      <w:ind w:firstLine="312"/>
    </w:pPr>
    <w:rPr>
      <w:sz w:val="24"/>
      <w:szCs w:val="22"/>
    </w:rPr>
  </w:style>
  <w:style w:type="paragraph" w:customStyle="1" w:styleId="15a">
    <w:name w:val="табл. Лево 1.5"/>
    <w:basedOn w:val="a7"/>
    <w:next w:val="affffffff7"/>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7"/>
    <w:next w:val="affffffff7"/>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7"/>
    <w:next w:val="affffffff7"/>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7"/>
    <w:next w:val="affffffff7"/>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7"/>
    <w:next w:val="affffffff7"/>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7"/>
    <w:autoRedefine/>
    <w:rsid w:val="008B49B1"/>
    <w:pPr>
      <w:ind w:firstLine="113"/>
      <w:jc w:val="left"/>
    </w:pPr>
  </w:style>
  <w:style w:type="numbering" w:customStyle="1" w:styleId="14">
    <w:name w:val="Список многоуровневый 14 пт"/>
    <w:basedOn w:val="aa"/>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7"/>
    <w:rsid w:val="008B49B1"/>
    <w:rPr>
      <w:sz w:val="22"/>
    </w:rPr>
  </w:style>
  <w:style w:type="paragraph" w:customStyle="1" w:styleId="1fffff9">
    <w:name w:val="Рис 1"/>
    <w:basedOn w:val="afffffffffffffd"/>
    <w:next w:val="affffffff7"/>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e"/>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7"/>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8"/>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7"/>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7"/>
    <w:link w:val="affffffffffffffffffffd"/>
    <w:rsid w:val="00301E03"/>
    <w:rPr>
      <w:rFonts w:ascii="Times New Roman" w:eastAsia="Times New Roman" w:hAnsi="Times New Roman" w:cs="Times New Roman"/>
      <w:sz w:val="28"/>
      <w:szCs w:val="20"/>
      <w:lang w:eastAsia="ru-RU"/>
    </w:rPr>
  </w:style>
  <w:style w:type="paragraph" w:customStyle="1" w:styleId="11f4">
    <w:name w:val="1.1"/>
    <w:basedOn w:val="a7"/>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Strong">
    <w:name w:val="Strong"/>
    <w:basedOn w:val="a8"/>
    <w:rsid w:val="008E0198"/>
    <w:rPr>
      <w:b/>
    </w:rPr>
  </w:style>
  <w:style w:type="character" w:customStyle="1" w:styleId="mlxttrn">
    <w:name w:val="mlxt_trn"/>
    <w:basedOn w:val="a8"/>
    <w:rsid w:val="00792720"/>
  </w:style>
  <w:style w:type="character" w:customStyle="1" w:styleId="mlxtl1">
    <w:name w:val="mlxt_l1"/>
    <w:basedOn w:val="a8"/>
    <w:rsid w:val="00792720"/>
  </w:style>
  <w:style w:type="character" w:customStyle="1" w:styleId="BodyTextIndent20">
    <w:name w:val="Body Text Indent 2 Знак"/>
    <w:basedOn w:val="a8"/>
    <w:link w:val="BodyTextIndent2"/>
    <w:rsid w:val="00F459F0"/>
    <w:rPr>
      <w:rFonts w:ascii="Times New Roman" w:eastAsia="Times New Roman" w:hAnsi="Times New Roman" w:cs="Times New Roman"/>
      <w:sz w:val="24"/>
      <w:szCs w:val="20"/>
      <w:lang w:val="uk-UA" w:eastAsia="ru-RU"/>
    </w:rPr>
  </w:style>
  <w:style w:type="paragraph" w:customStyle="1" w:styleId="rt">
    <w:name w:val="rt"/>
    <w:basedOn w:val="a7"/>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b">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7"/>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normal5">
    <w:name w:val="normal"/>
    <w:basedOn w:val="a7"/>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8"/>
    <w:rsid w:val="00DF37F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arnesandnoble.com/booksearch/results.asp?userid=MJ1AWNyA3P&amp;sourceid=00371524646276319710&amp;bfdate=02%2D19%2D2005+13%3A37%3A23&amp;ath=Rodney+P%2E+Dawber" TargetMode="External"/><Relationship Id="rId13" Type="http://schemas.openxmlformats.org/officeDocument/2006/relationships/hyperlink" Target="http://www.ncbi.nlm.nih.gov/entrez/query.fcgi?cmd=Retrieve&amp;db=pubmed&amp;dopt=Abstract&amp;list_uids=1500889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ydisser.com/search.html" TargetMode="External"/><Relationship Id="rId12" Type="http://schemas.openxmlformats.org/officeDocument/2006/relationships/hyperlink" Target="http://www.dmso.org/subLevels/stanley.htm" TargetMode="External"/><Relationship Id="rId1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image" Target="http://www.eblue.org/extractor/graphics/pixel.gi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o.org/subLevels/stanley.htm"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earch.barnesandnoble.com/booksearch/results.asp?userid=MJ1AWNyA3P&amp;sourceid=00371524646276319710&amp;bfdate=02%2D19%2D2005+13%3A37%3A23&amp;ath=Arthur+Jacks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arch.barnesandnoble.com/booksearch/results.asp?userid=MJ1AWNyA3P&amp;sourceid=00371524646276319710&amp;bfdate=02%2D19%2D2005+13%3A37%3A23&amp;ath=Graham+Colver" TargetMode="External"/><Relationship Id="rId14" Type="http://schemas.openxmlformats.org/officeDocument/2006/relationships/hyperlink" Target="javascript:popup('citart1','a2','10.1046/j.1365-2133.2000.03465.x','aj13652133200003465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29</Pages>
  <Words>8287</Words>
  <Characters>47238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716</cp:revision>
  <dcterms:created xsi:type="dcterms:W3CDTF">2015-05-26T12:20:00Z</dcterms:created>
  <dcterms:modified xsi:type="dcterms:W3CDTF">2015-06-03T09:28:00Z</dcterms:modified>
</cp:coreProperties>
</file>