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6D43B2A5" w:rsidR="004D6C32" w:rsidRPr="00EB41DC" w:rsidRDefault="00EB41DC" w:rsidP="00EB41DC">
      <w:bookmarkStart w:id="0" w:name="_GoBack"/>
      <w:proofErr w:type="spellStart"/>
      <w:r>
        <w:rPr>
          <w:rFonts w:ascii="Verdana" w:hAnsi="Verdana"/>
          <w:b/>
          <w:bCs/>
          <w:color w:val="000000"/>
          <w:shd w:val="clear" w:color="auto" w:fill="FFFFFF"/>
        </w:rPr>
        <w:t>Узунова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Ніна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Степанівна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Організаційно-економічні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інституційно-інноваційного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механізму</w:t>
      </w:r>
      <w:proofErr w:type="spellEnd"/>
      <w:r>
        <w:rPr>
          <w:rFonts w:ascii="Verdana" w:hAnsi="Verdana"/>
          <w:b/>
          <w:bCs/>
          <w:color w:val="000000"/>
          <w:shd w:val="clear" w:color="auto" w:fill="FFFFFF"/>
        </w:rPr>
        <w:t xml:space="preserve"> державного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аграрної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сфери</w:t>
      </w:r>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Акад. </w:t>
      </w:r>
      <w:proofErr w:type="spellStart"/>
      <w:r>
        <w:rPr>
          <w:rFonts w:ascii="Verdana" w:hAnsi="Verdana"/>
          <w:b/>
          <w:bCs/>
          <w:color w:val="000000"/>
          <w:shd w:val="clear" w:color="auto" w:fill="FFFFFF"/>
        </w:rPr>
        <w:t>муніцип</w:t>
      </w:r>
      <w:proofErr w:type="spellEnd"/>
      <w:r>
        <w:rPr>
          <w:rFonts w:ascii="Verdana" w:hAnsi="Verdana"/>
          <w:b/>
          <w:bCs/>
          <w:color w:val="000000"/>
          <w:shd w:val="clear" w:color="auto" w:fill="FFFFFF"/>
        </w:rPr>
        <w:t xml:space="preserve">. упр.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2014.- 20</w:t>
      </w:r>
      <w:r w:rsidR="00B40CF9">
        <w:rPr>
          <w:rFonts w:ascii="Verdana" w:hAnsi="Verdana"/>
          <w:b/>
          <w:bCs/>
          <w:color w:val="000000"/>
          <w:shd w:val="clear" w:color="auto" w:fill="FFFFFF"/>
        </w:rPr>
        <w:t xml:space="preserve">0 </w:t>
      </w:r>
      <w:r>
        <w:rPr>
          <w:rFonts w:ascii="Verdana" w:hAnsi="Verdana"/>
          <w:b/>
          <w:bCs/>
          <w:color w:val="000000"/>
          <w:shd w:val="clear" w:color="auto" w:fill="FFFFFF"/>
        </w:rPr>
        <w:t>с.</w:t>
      </w:r>
      <w:bookmarkEnd w:id="0"/>
    </w:p>
    <w:sectPr w:rsidR="004D6C32" w:rsidRPr="00EB41D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3CE54" w14:textId="77777777" w:rsidR="00BB5BC4" w:rsidRDefault="00BB5BC4">
      <w:pPr>
        <w:spacing w:after="0" w:line="240" w:lineRule="auto"/>
      </w:pPr>
      <w:r>
        <w:separator/>
      </w:r>
    </w:p>
  </w:endnote>
  <w:endnote w:type="continuationSeparator" w:id="0">
    <w:p w14:paraId="48788FCB" w14:textId="77777777" w:rsidR="00BB5BC4" w:rsidRDefault="00BB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AA85E" w14:textId="77777777" w:rsidR="00BB5BC4" w:rsidRDefault="00BB5BC4">
      <w:pPr>
        <w:spacing w:after="0" w:line="240" w:lineRule="auto"/>
      </w:pPr>
      <w:r>
        <w:separator/>
      </w:r>
    </w:p>
  </w:footnote>
  <w:footnote w:type="continuationSeparator" w:id="0">
    <w:p w14:paraId="77B0D4E6" w14:textId="77777777" w:rsidR="00BB5BC4" w:rsidRDefault="00BB5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5BC4"/>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17518</TotalTime>
  <Pages>1</Pages>
  <Words>32</Words>
  <Characters>186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3693</cp:revision>
  <cp:lastPrinted>2009-02-06T05:36:00Z</cp:lastPrinted>
  <dcterms:created xsi:type="dcterms:W3CDTF">2016-09-19T15:12:00Z</dcterms:created>
  <dcterms:modified xsi:type="dcterms:W3CDTF">2017-01-22T18:12:00Z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