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937AE" w14:textId="77777777" w:rsidR="000F4CA2" w:rsidRDefault="000F4CA2" w:rsidP="000F4CA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Научно-практические основы формирования тьюторской позиции педагога</w:t>
      </w:r>
    </w:p>
    <w:bookmarkEnd w:id="0"/>
    <w:p w14:paraId="6B567F8D" w14:textId="6F3A10F5" w:rsidR="00FF3726" w:rsidRDefault="000F4CA2" w:rsidP="000F4CA2">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Махов, Александр Павлович</w:t>
      </w:r>
      <w:r>
        <w:rPr>
          <w:rFonts w:ascii="Verdana" w:hAnsi="Verdana"/>
          <w:color w:val="000000"/>
          <w:sz w:val="18"/>
          <w:szCs w:val="18"/>
        </w:rPr>
        <w:br/>
      </w:r>
      <w:r>
        <w:rPr>
          <w:rFonts w:ascii="Verdana" w:hAnsi="Verdana"/>
          <w:color w:val="000000"/>
          <w:sz w:val="18"/>
          <w:szCs w:val="18"/>
        </w:rPr>
        <w:br/>
      </w:r>
    </w:p>
    <w:p w14:paraId="2FFE2306" w14:textId="77777777" w:rsidR="000F4CA2" w:rsidRDefault="000F4CA2" w:rsidP="000F4CA2">
      <w:pPr>
        <w:rPr>
          <w:rFonts w:ascii="Verdana" w:hAnsi="Verdana"/>
          <w:color w:val="000000"/>
          <w:sz w:val="18"/>
          <w:szCs w:val="18"/>
        </w:rPr>
      </w:pPr>
    </w:p>
    <w:p w14:paraId="741B57E3" w14:textId="77777777" w:rsidR="000F4CA2" w:rsidRDefault="000F4CA2" w:rsidP="000F4CA2">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807934E" w14:textId="77777777" w:rsidR="000F4CA2" w:rsidRDefault="000F4CA2" w:rsidP="000F4CA2">
      <w:pPr>
        <w:rPr>
          <w:rFonts w:ascii="Verdana" w:hAnsi="Verdana"/>
          <w:color w:val="000000"/>
          <w:sz w:val="18"/>
          <w:szCs w:val="18"/>
        </w:rPr>
      </w:pPr>
      <w:r>
        <w:rPr>
          <w:rFonts w:ascii="Verdana" w:hAnsi="Verdana"/>
          <w:color w:val="000000"/>
          <w:sz w:val="18"/>
          <w:szCs w:val="18"/>
        </w:rPr>
        <w:t>2012</w:t>
      </w:r>
    </w:p>
    <w:p w14:paraId="35AAEA48" w14:textId="77777777" w:rsidR="000F4CA2" w:rsidRDefault="000F4CA2" w:rsidP="000F4CA2">
      <w:pPr>
        <w:rPr>
          <w:rFonts w:ascii="Verdana" w:hAnsi="Verdana"/>
          <w:b/>
          <w:bCs/>
          <w:color w:val="000000"/>
          <w:sz w:val="18"/>
          <w:szCs w:val="18"/>
        </w:rPr>
      </w:pPr>
      <w:r>
        <w:rPr>
          <w:rFonts w:ascii="Verdana" w:hAnsi="Verdana"/>
          <w:b/>
          <w:bCs/>
          <w:color w:val="000000"/>
          <w:sz w:val="18"/>
          <w:szCs w:val="18"/>
        </w:rPr>
        <w:t>Автор научной работы: </w:t>
      </w:r>
    </w:p>
    <w:p w14:paraId="78EAA8EA" w14:textId="77777777" w:rsidR="000F4CA2" w:rsidRDefault="000F4CA2" w:rsidP="000F4CA2">
      <w:pPr>
        <w:rPr>
          <w:rFonts w:ascii="Verdana" w:hAnsi="Verdana"/>
          <w:color w:val="000000"/>
          <w:sz w:val="18"/>
          <w:szCs w:val="18"/>
        </w:rPr>
      </w:pPr>
      <w:r>
        <w:rPr>
          <w:rFonts w:ascii="Verdana" w:hAnsi="Verdana"/>
          <w:color w:val="000000"/>
          <w:sz w:val="18"/>
          <w:szCs w:val="18"/>
        </w:rPr>
        <w:t>Махов, Александр Павлович</w:t>
      </w:r>
    </w:p>
    <w:p w14:paraId="5D5F1443" w14:textId="77777777" w:rsidR="000F4CA2" w:rsidRDefault="000F4CA2" w:rsidP="000F4CA2">
      <w:pPr>
        <w:rPr>
          <w:rFonts w:ascii="Verdana" w:hAnsi="Verdana"/>
          <w:b/>
          <w:bCs/>
          <w:color w:val="000000"/>
          <w:sz w:val="18"/>
          <w:szCs w:val="18"/>
        </w:rPr>
      </w:pPr>
      <w:r>
        <w:rPr>
          <w:rFonts w:ascii="Verdana" w:hAnsi="Verdana"/>
          <w:b/>
          <w:bCs/>
          <w:color w:val="000000"/>
          <w:sz w:val="18"/>
          <w:szCs w:val="18"/>
        </w:rPr>
        <w:t>Ученая cтепень: </w:t>
      </w:r>
    </w:p>
    <w:p w14:paraId="239946E7" w14:textId="77777777" w:rsidR="000F4CA2" w:rsidRDefault="000F4CA2" w:rsidP="000F4CA2">
      <w:pPr>
        <w:rPr>
          <w:rFonts w:ascii="Verdana" w:hAnsi="Verdana"/>
          <w:color w:val="000000"/>
          <w:sz w:val="18"/>
          <w:szCs w:val="18"/>
        </w:rPr>
      </w:pPr>
      <w:r>
        <w:rPr>
          <w:rFonts w:ascii="Verdana" w:hAnsi="Verdana"/>
          <w:color w:val="000000"/>
          <w:sz w:val="18"/>
          <w:szCs w:val="18"/>
        </w:rPr>
        <w:t>кандидат педагогических наук</w:t>
      </w:r>
    </w:p>
    <w:p w14:paraId="4A41C95C" w14:textId="77777777" w:rsidR="000F4CA2" w:rsidRDefault="000F4CA2" w:rsidP="000F4CA2">
      <w:pPr>
        <w:rPr>
          <w:rFonts w:ascii="Verdana" w:hAnsi="Verdana"/>
          <w:b/>
          <w:bCs/>
          <w:color w:val="000000"/>
          <w:sz w:val="18"/>
          <w:szCs w:val="18"/>
        </w:rPr>
      </w:pPr>
      <w:r>
        <w:rPr>
          <w:rFonts w:ascii="Verdana" w:hAnsi="Verdana"/>
          <w:b/>
          <w:bCs/>
          <w:color w:val="000000"/>
          <w:sz w:val="18"/>
          <w:szCs w:val="18"/>
        </w:rPr>
        <w:t>Место защиты диссертации: </w:t>
      </w:r>
    </w:p>
    <w:p w14:paraId="58D6A629" w14:textId="77777777" w:rsidR="000F4CA2" w:rsidRDefault="000F4CA2" w:rsidP="000F4CA2">
      <w:pPr>
        <w:rPr>
          <w:rFonts w:ascii="Verdana" w:hAnsi="Verdana"/>
          <w:color w:val="000000"/>
          <w:sz w:val="18"/>
          <w:szCs w:val="18"/>
        </w:rPr>
      </w:pPr>
      <w:r>
        <w:rPr>
          <w:rFonts w:ascii="Verdana" w:hAnsi="Verdana"/>
          <w:color w:val="000000"/>
          <w:sz w:val="18"/>
          <w:szCs w:val="18"/>
        </w:rPr>
        <w:t>Нижний Новгород</w:t>
      </w:r>
    </w:p>
    <w:p w14:paraId="3DB167A2" w14:textId="77777777" w:rsidR="000F4CA2" w:rsidRDefault="000F4CA2" w:rsidP="000F4CA2">
      <w:pPr>
        <w:rPr>
          <w:rFonts w:ascii="Verdana" w:hAnsi="Verdana"/>
          <w:b/>
          <w:bCs/>
          <w:color w:val="000000"/>
          <w:sz w:val="18"/>
          <w:szCs w:val="18"/>
        </w:rPr>
      </w:pPr>
      <w:r>
        <w:rPr>
          <w:rFonts w:ascii="Verdana" w:hAnsi="Verdana"/>
          <w:b/>
          <w:bCs/>
          <w:color w:val="000000"/>
          <w:sz w:val="18"/>
          <w:szCs w:val="18"/>
        </w:rPr>
        <w:t>Код cпециальности ВАК: </w:t>
      </w:r>
    </w:p>
    <w:p w14:paraId="59E18B8A" w14:textId="77777777" w:rsidR="000F4CA2" w:rsidRDefault="000F4CA2" w:rsidP="000F4CA2">
      <w:pPr>
        <w:rPr>
          <w:rFonts w:ascii="Verdana" w:hAnsi="Verdana"/>
          <w:color w:val="000000"/>
          <w:sz w:val="18"/>
          <w:szCs w:val="18"/>
        </w:rPr>
      </w:pPr>
      <w:r>
        <w:rPr>
          <w:rFonts w:ascii="Verdana" w:hAnsi="Verdana"/>
          <w:color w:val="000000"/>
          <w:sz w:val="18"/>
          <w:szCs w:val="18"/>
        </w:rPr>
        <w:t>13.00.01</w:t>
      </w:r>
    </w:p>
    <w:p w14:paraId="3CB3173B" w14:textId="77777777" w:rsidR="000F4CA2" w:rsidRDefault="000F4CA2" w:rsidP="000F4CA2">
      <w:pPr>
        <w:rPr>
          <w:rFonts w:ascii="Verdana" w:hAnsi="Verdana"/>
          <w:b/>
          <w:bCs/>
          <w:color w:val="000000"/>
          <w:sz w:val="18"/>
          <w:szCs w:val="18"/>
        </w:rPr>
      </w:pPr>
      <w:r>
        <w:rPr>
          <w:rFonts w:ascii="Verdana" w:hAnsi="Verdana"/>
          <w:b/>
          <w:bCs/>
          <w:color w:val="000000"/>
          <w:sz w:val="18"/>
          <w:szCs w:val="18"/>
        </w:rPr>
        <w:t>Специальность: </w:t>
      </w:r>
    </w:p>
    <w:p w14:paraId="3D8F1411" w14:textId="77777777" w:rsidR="000F4CA2" w:rsidRDefault="000F4CA2" w:rsidP="000F4CA2">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5019DA7" w14:textId="77777777" w:rsidR="000F4CA2" w:rsidRDefault="000F4CA2" w:rsidP="000F4CA2">
      <w:pPr>
        <w:rPr>
          <w:rFonts w:ascii="Verdana" w:hAnsi="Verdana"/>
          <w:b/>
          <w:bCs/>
          <w:color w:val="000000"/>
          <w:sz w:val="18"/>
          <w:szCs w:val="18"/>
        </w:rPr>
      </w:pPr>
      <w:r>
        <w:rPr>
          <w:rFonts w:ascii="Verdana" w:hAnsi="Verdana"/>
          <w:b/>
          <w:bCs/>
          <w:color w:val="000000"/>
          <w:sz w:val="18"/>
          <w:szCs w:val="18"/>
        </w:rPr>
        <w:t>Количество cтраниц: </w:t>
      </w:r>
    </w:p>
    <w:p w14:paraId="1A09E277" w14:textId="77777777" w:rsidR="000F4CA2" w:rsidRDefault="000F4CA2" w:rsidP="000F4CA2">
      <w:pPr>
        <w:rPr>
          <w:rFonts w:ascii="Verdana" w:hAnsi="Verdana"/>
          <w:color w:val="000000"/>
          <w:sz w:val="18"/>
          <w:szCs w:val="18"/>
        </w:rPr>
      </w:pPr>
      <w:r>
        <w:rPr>
          <w:rFonts w:ascii="Verdana" w:hAnsi="Verdana"/>
          <w:color w:val="000000"/>
          <w:sz w:val="18"/>
          <w:szCs w:val="18"/>
        </w:rPr>
        <w:t>185</w:t>
      </w:r>
    </w:p>
    <w:p w14:paraId="0841BE0F" w14:textId="77777777" w:rsidR="000F4CA2" w:rsidRDefault="000F4CA2" w:rsidP="000F4CA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Махов, Александр Павлович</w:t>
      </w:r>
    </w:p>
    <w:p w14:paraId="5D24FC38"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EECE814"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w:t>
      </w:r>
      <w:r>
        <w:rPr>
          <w:rStyle w:val="WW8Num2z0"/>
          <w:rFonts w:ascii="Verdana" w:hAnsi="Verdana"/>
          <w:color w:val="000000"/>
          <w:sz w:val="18"/>
          <w:szCs w:val="18"/>
        </w:rPr>
        <w:t> </w:t>
      </w:r>
      <w:r>
        <w:rPr>
          <w:rStyle w:val="WW8Num3z0"/>
          <w:rFonts w:ascii="Verdana" w:hAnsi="Verdana"/>
          <w:color w:val="4682B4"/>
          <w:sz w:val="18"/>
          <w:szCs w:val="18"/>
        </w:rPr>
        <w:t>основы</w:t>
      </w:r>
      <w:r>
        <w:rPr>
          <w:rStyle w:val="WW8Num2z0"/>
          <w:rFonts w:ascii="Verdana" w:hAnsi="Verdana"/>
          <w:color w:val="000000"/>
          <w:sz w:val="18"/>
          <w:szCs w:val="18"/>
        </w:rPr>
        <w:t> </w:t>
      </w:r>
      <w:r>
        <w:rPr>
          <w:rFonts w:ascii="Verdana" w:hAnsi="Verdana"/>
          <w:color w:val="000000"/>
          <w:sz w:val="18"/>
          <w:szCs w:val="18"/>
        </w:rPr>
        <w:t>формирования тьюторской позиции 12</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w:t>
      </w:r>
    </w:p>
    <w:p w14:paraId="11902B26"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1.1 Современные требования к профессиональной деятельности 12 педагога в условиях модернизации отечественного образования.</w:t>
      </w:r>
    </w:p>
    <w:p w14:paraId="62D40939"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1.2 Профессиональная позиция педагога как психолого-педагогическая 21 проблема</w:t>
      </w:r>
    </w:p>
    <w:p w14:paraId="7B72C74A"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1.3 История становления и развития</w:t>
      </w:r>
      <w:r>
        <w:rPr>
          <w:rStyle w:val="WW8Num2z0"/>
          <w:rFonts w:ascii="Verdana" w:hAnsi="Verdana"/>
          <w:color w:val="000000"/>
          <w:sz w:val="18"/>
          <w:szCs w:val="18"/>
        </w:rPr>
        <w:t> </w:t>
      </w:r>
      <w:r>
        <w:rPr>
          <w:rStyle w:val="WW8Num3z0"/>
          <w:rFonts w:ascii="Verdana" w:hAnsi="Verdana"/>
          <w:color w:val="4682B4"/>
          <w:sz w:val="18"/>
          <w:szCs w:val="18"/>
        </w:rPr>
        <w:t>тьюторства</w:t>
      </w:r>
      <w:r>
        <w:rPr>
          <w:rFonts w:ascii="Verdana" w:hAnsi="Verdana"/>
          <w:color w:val="000000"/>
          <w:sz w:val="18"/>
          <w:szCs w:val="18"/>
        </w:rPr>
        <w:t>.</w:t>
      </w:r>
    </w:p>
    <w:p w14:paraId="7D545E2F"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1.4 Состояние тьюторства в условиях модернизации образования. 53 Выводы по первой главе</w:t>
      </w:r>
    </w:p>
    <w:p w14:paraId="28AE3E77"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Технология</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тьюторской позиции педагога</w:t>
      </w:r>
    </w:p>
    <w:p w14:paraId="3F9F2BC7"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2.1 Разработка технологии формирования</w:t>
      </w:r>
      <w:r>
        <w:rPr>
          <w:rStyle w:val="WW8Num2z0"/>
          <w:rFonts w:ascii="Verdana" w:hAnsi="Verdana"/>
          <w:color w:val="000000"/>
          <w:sz w:val="18"/>
          <w:szCs w:val="18"/>
        </w:rPr>
        <w:t> </w:t>
      </w:r>
      <w:r>
        <w:rPr>
          <w:rStyle w:val="WW8Num3z0"/>
          <w:rFonts w:ascii="Verdana" w:hAnsi="Verdana"/>
          <w:color w:val="4682B4"/>
          <w:sz w:val="18"/>
          <w:szCs w:val="18"/>
        </w:rPr>
        <w:t>тьюторской</w:t>
      </w:r>
      <w:r>
        <w:rPr>
          <w:rStyle w:val="WW8Num2z0"/>
          <w:rFonts w:ascii="Verdana" w:hAnsi="Verdana"/>
          <w:color w:val="000000"/>
          <w:sz w:val="18"/>
          <w:szCs w:val="18"/>
        </w:rPr>
        <w:t> </w:t>
      </w:r>
      <w:r>
        <w:rPr>
          <w:rFonts w:ascii="Verdana" w:hAnsi="Verdana"/>
          <w:color w:val="000000"/>
          <w:sz w:val="18"/>
          <w:szCs w:val="18"/>
        </w:rPr>
        <w:t>позиции педагога</w:t>
      </w:r>
    </w:p>
    <w:p w14:paraId="585F553F"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Деятельностное</w:t>
      </w:r>
      <w:r>
        <w:rPr>
          <w:rStyle w:val="WW8Num2z0"/>
          <w:rFonts w:ascii="Verdana" w:hAnsi="Verdana"/>
          <w:color w:val="000000"/>
          <w:sz w:val="18"/>
          <w:szCs w:val="18"/>
        </w:rPr>
        <w:t> </w:t>
      </w:r>
      <w:r>
        <w:rPr>
          <w:rFonts w:ascii="Verdana" w:hAnsi="Verdana"/>
          <w:color w:val="000000"/>
          <w:sz w:val="18"/>
          <w:szCs w:val="18"/>
        </w:rPr>
        <w:t>пространство технологии формирования 99 тьюторской</w:t>
      </w:r>
      <w:r>
        <w:rPr>
          <w:rStyle w:val="WW8Num2z0"/>
          <w:rFonts w:ascii="Verdana" w:hAnsi="Verdana"/>
          <w:color w:val="000000"/>
          <w:sz w:val="18"/>
          <w:szCs w:val="18"/>
        </w:rPr>
        <w:t> </w:t>
      </w:r>
      <w:r>
        <w:rPr>
          <w:rStyle w:val="WW8Num3z0"/>
          <w:rFonts w:ascii="Verdana" w:hAnsi="Verdana"/>
          <w:color w:val="4682B4"/>
          <w:sz w:val="18"/>
          <w:szCs w:val="18"/>
        </w:rPr>
        <w:t>позиции</w:t>
      </w:r>
      <w:r>
        <w:rPr>
          <w:rStyle w:val="WW8Num2z0"/>
          <w:rFonts w:ascii="Verdana" w:hAnsi="Verdana"/>
          <w:color w:val="000000"/>
          <w:sz w:val="18"/>
          <w:szCs w:val="18"/>
        </w:rPr>
        <w:t> </w:t>
      </w:r>
      <w:r>
        <w:rPr>
          <w:rFonts w:ascii="Verdana" w:hAnsi="Verdana"/>
          <w:color w:val="000000"/>
          <w:sz w:val="18"/>
          <w:szCs w:val="18"/>
        </w:rPr>
        <w:t>педагога как условие его профессионального развития</w:t>
      </w:r>
    </w:p>
    <w:p w14:paraId="5C563790"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2.3 Программно-методические средства формирования тьюторской 111 позиции педагога.</w:t>
      </w:r>
    </w:p>
    <w:p w14:paraId="729E7BCE"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45008EA3"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Опытно-экспериментальная работа по формированию 118 тьюторской позиции педагога</w:t>
      </w:r>
    </w:p>
    <w:p w14:paraId="416CE658"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3.1 Экспериментальная проверка эффективности технологии 118 формирования тьюторской позиции педагога</w:t>
      </w:r>
    </w:p>
    <w:p w14:paraId="09CDA3BA"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3.2 Результаты опытно-экспериментальной работы 130 Выводы по третьей главе. 139 Заключение 140 Список литературы 142 Приложения</w:t>
      </w:r>
    </w:p>
    <w:p w14:paraId="310EBD4F" w14:textId="77777777" w:rsidR="000F4CA2" w:rsidRDefault="000F4CA2" w:rsidP="000F4CA2">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"Научно-практические основы формирования тьюторской позиции педагога"</w:t>
      </w:r>
    </w:p>
    <w:p w14:paraId="1D815605"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На современном этапе развития российского общества, модернизации системы образования, введения новых образовательных стандартов значительно возрастает роль учителя как активного субъекта педагогического процесса, повышаются требования к его</w:t>
      </w:r>
      <w:r>
        <w:rPr>
          <w:rStyle w:val="WW8Num2z0"/>
          <w:rFonts w:ascii="Verdana" w:hAnsi="Verdana"/>
          <w:color w:val="000000"/>
          <w:sz w:val="18"/>
          <w:szCs w:val="18"/>
        </w:rPr>
        <w:t> </w:t>
      </w:r>
      <w:r>
        <w:rPr>
          <w:rStyle w:val="WW8Num3z0"/>
          <w:rFonts w:ascii="Verdana" w:hAnsi="Verdana"/>
          <w:color w:val="4682B4"/>
          <w:sz w:val="18"/>
          <w:szCs w:val="18"/>
        </w:rPr>
        <w:t>личностным</w:t>
      </w:r>
      <w:r>
        <w:rPr>
          <w:rStyle w:val="WW8Num2z0"/>
          <w:rFonts w:ascii="Verdana" w:hAnsi="Verdana"/>
          <w:color w:val="000000"/>
          <w:sz w:val="18"/>
          <w:szCs w:val="18"/>
        </w:rPr>
        <w:t> </w:t>
      </w:r>
      <w:r>
        <w:rPr>
          <w:rFonts w:ascii="Verdana" w:hAnsi="Verdana"/>
          <w:color w:val="000000"/>
          <w:sz w:val="18"/>
          <w:szCs w:val="18"/>
        </w:rPr>
        <w:t>и профессиональным качествам, социальной и профессиональной позиции, что отражено в «Концепции долгосрочного социально-экономического развития Российской Федерации до 2020 года», «Национальной образовательной инициативе «</w:t>
      </w:r>
      <w:r>
        <w:rPr>
          <w:rStyle w:val="WW8Num3z0"/>
          <w:rFonts w:ascii="Verdana" w:hAnsi="Verdana"/>
          <w:color w:val="4682B4"/>
          <w:sz w:val="18"/>
          <w:szCs w:val="18"/>
        </w:rPr>
        <w:t>Наша новая школа</w:t>
      </w:r>
      <w:r>
        <w:rPr>
          <w:rFonts w:ascii="Verdana" w:hAnsi="Verdana"/>
          <w:color w:val="000000"/>
          <w:sz w:val="18"/>
          <w:szCs w:val="18"/>
        </w:rPr>
        <w:t>», «Концепции инновационного развития России - 2020».</w:t>
      </w:r>
    </w:p>
    <w:p w14:paraId="05CDBAE3"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Переход на новые образовательные стандарты актуализирует проблемы, связанные с разработкой нового содержания, индивидуализированных стратегий развития</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в качестве субъекта собственной деятельности, с подготовкой педагога-профессионала, способного проектировать пространство «обретения учащимися собственной, индивидуальной</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Fonts w:ascii="Verdana" w:hAnsi="Verdana"/>
          <w:color w:val="000000"/>
          <w:sz w:val="18"/>
          <w:szCs w:val="18"/>
        </w:rPr>
        <w:t>» (А.Г. Асмолов, Л.П. Кезина, A.M.</w:t>
      </w:r>
      <w:r>
        <w:rPr>
          <w:rStyle w:val="WW8Num2z0"/>
          <w:rFonts w:ascii="Verdana" w:hAnsi="Verdana"/>
          <w:color w:val="000000"/>
          <w:sz w:val="18"/>
          <w:szCs w:val="18"/>
        </w:rPr>
        <w:t> </w:t>
      </w:r>
      <w:r>
        <w:rPr>
          <w:rStyle w:val="WW8Num3z0"/>
          <w:rFonts w:ascii="Verdana" w:hAnsi="Verdana"/>
          <w:color w:val="4682B4"/>
          <w:sz w:val="18"/>
          <w:szCs w:val="18"/>
        </w:rPr>
        <w:t>Кондаков</w:t>
      </w:r>
      <w:r>
        <w:rPr>
          <w:rFonts w:ascii="Verdana" w:hAnsi="Verdana"/>
          <w:color w:val="000000"/>
          <w:sz w:val="18"/>
          <w:szCs w:val="18"/>
        </w:rPr>
        <w:t>).</w:t>
      </w:r>
    </w:p>
    <w:p w14:paraId="40874B5D"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проблема формирования позиции</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как субъекта инновационной деятельности в условиях профессионального образования и научного поиска способов обеспечения системных изменений профессионально-педагогической деятельности, является одной из актуальных (В.А.</w:t>
      </w:r>
      <w:r>
        <w:rPr>
          <w:rStyle w:val="WW8Num2z0"/>
          <w:rFonts w:ascii="Verdana" w:hAnsi="Verdana"/>
          <w:color w:val="000000"/>
          <w:sz w:val="18"/>
          <w:szCs w:val="18"/>
        </w:rPr>
        <w:t> </w:t>
      </w:r>
      <w:r>
        <w:rPr>
          <w:rStyle w:val="WW8Num3z0"/>
          <w:rFonts w:ascii="Verdana" w:hAnsi="Verdana"/>
          <w:color w:val="4682B4"/>
          <w:sz w:val="18"/>
          <w:szCs w:val="18"/>
        </w:rPr>
        <w:t>Адольф</w:t>
      </w:r>
      <w:r>
        <w:rPr>
          <w:rFonts w:ascii="Verdana" w:hAnsi="Verdana"/>
          <w:color w:val="000000"/>
          <w:sz w:val="18"/>
          <w:szCs w:val="18"/>
        </w:rPr>
        <w:t>, Г.А. Игнатьева, Н. Ф.</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A.B. Хуторской).</w:t>
      </w:r>
    </w:p>
    <w:p w14:paraId="216311C5"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недостаточно дать учащимся определённую сумму знаний, необходимо</w:t>
      </w:r>
      <w:r>
        <w:rPr>
          <w:rStyle w:val="WW8Num2z0"/>
          <w:rFonts w:ascii="Verdana" w:hAnsi="Verdana"/>
          <w:color w:val="000000"/>
          <w:sz w:val="18"/>
          <w:szCs w:val="18"/>
        </w:rPr>
        <w:t> </w:t>
      </w:r>
      <w:r>
        <w:rPr>
          <w:rStyle w:val="WW8Num3z0"/>
          <w:rFonts w:ascii="Verdana" w:hAnsi="Verdana"/>
          <w:color w:val="4682B4"/>
          <w:sz w:val="18"/>
          <w:szCs w:val="18"/>
        </w:rPr>
        <w:t>научить</w:t>
      </w:r>
      <w:r>
        <w:rPr>
          <w:rStyle w:val="WW8Num2z0"/>
          <w:rFonts w:ascii="Verdana" w:hAnsi="Verdana"/>
          <w:color w:val="000000"/>
          <w:sz w:val="18"/>
          <w:szCs w:val="18"/>
        </w:rPr>
        <w:t> </w:t>
      </w:r>
      <w:r>
        <w:rPr>
          <w:rFonts w:ascii="Verdana" w:hAnsi="Verdana"/>
          <w:color w:val="000000"/>
          <w:sz w:val="18"/>
          <w:szCs w:val="18"/>
        </w:rPr>
        <w:t>их быть мобильными, самостоятельными, активными,</w:t>
      </w:r>
      <w:r>
        <w:rPr>
          <w:rStyle w:val="WW8Num2z0"/>
          <w:rFonts w:ascii="Verdana" w:hAnsi="Verdana"/>
          <w:color w:val="000000"/>
          <w:sz w:val="18"/>
          <w:szCs w:val="18"/>
        </w:rPr>
        <w:t> </w:t>
      </w:r>
      <w:r>
        <w:rPr>
          <w:rStyle w:val="WW8Num3z0"/>
          <w:rFonts w:ascii="Verdana" w:hAnsi="Verdana"/>
          <w:color w:val="4682B4"/>
          <w:sz w:val="18"/>
          <w:szCs w:val="18"/>
        </w:rPr>
        <w:t>умеющими</w:t>
      </w:r>
      <w:r>
        <w:rPr>
          <w:rStyle w:val="WW8Num2z0"/>
          <w:rFonts w:ascii="Verdana" w:hAnsi="Verdana"/>
          <w:color w:val="000000"/>
          <w:sz w:val="18"/>
          <w:szCs w:val="18"/>
        </w:rPr>
        <w:t> </w:t>
      </w:r>
      <w:r>
        <w:rPr>
          <w:rFonts w:ascii="Verdana" w:hAnsi="Verdana"/>
          <w:color w:val="000000"/>
          <w:sz w:val="18"/>
          <w:szCs w:val="18"/>
        </w:rPr>
        <w:t>принимать решения, гибко адаптироваться к изменяющимся условиям жизни.</w:t>
      </w:r>
    </w:p>
    <w:p w14:paraId="70AD6404"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Оказание помощи, поддержки</w:t>
      </w:r>
      <w:r>
        <w:rPr>
          <w:rStyle w:val="WW8Num2z0"/>
          <w:rFonts w:ascii="Verdana" w:hAnsi="Verdana"/>
          <w:color w:val="000000"/>
          <w:sz w:val="18"/>
          <w:szCs w:val="18"/>
        </w:rPr>
        <w:t> </w:t>
      </w:r>
      <w:r>
        <w:rPr>
          <w:rStyle w:val="WW8Num3z0"/>
          <w:rFonts w:ascii="Verdana" w:hAnsi="Verdana"/>
          <w:color w:val="4682B4"/>
          <w:sz w:val="18"/>
          <w:szCs w:val="18"/>
        </w:rPr>
        <w:t>учащемуся</w:t>
      </w:r>
      <w:r>
        <w:rPr>
          <w:rFonts w:ascii="Verdana" w:hAnsi="Verdana"/>
          <w:color w:val="000000"/>
          <w:sz w:val="18"/>
          <w:szCs w:val="18"/>
        </w:rPr>
        <w:t>, создание условий для его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учёные определяют термином «</w:t>
      </w:r>
      <w:r>
        <w:rPr>
          <w:rStyle w:val="WW8Num3z0"/>
          <w:rFonts w:ascii="Verdana" w:hAnsi="Verdana"/>
          <w:color w:val="4682B4"/>
          <w:sz w:val="18"/>
          <w:szCs w:val="18"/>
        </w:rPr>
        <w:t>тьюторство</w:t>
      </w:r>
      <w:r>
        <w:rPr>
          <w:rFonts w:ascii="Verdana" w:hAnsi="Verdana"/>
          <w:color w:val="000000"/>
          <w:sz w:val="18"/>
          <w:szCs w:val="18"/>
        </w:rPr>
        <w:t>» (Т.М. Ковалёва, Н.В.</w:t>
      </w:r>
      <w:r>
        <w:rPr>
          <w:rStyle w:val="WW8Num2z0"/>
          <w:rFonts w:ascii="Verdana" w:hAnsi="Verdana"/>
          <w:color w:val="000000"/>
          <w:sz w:val="18"/>
          <w:szCs w:val="18"/>
        </w:rPr>
        <w:t> </w:t>
      </w:r>
      <w:r>
        <w:rPr>
          <w:rStyle w:val="WW8Num3z0"/>
          <w:rFonts w:ascii="Verdana" w:hAnsi="Verdana"/>
          <w:color w:val="4682B4"/>
          <w:sz w:val="18"/>
          <w:szCs w:val="18"/>
        </w:rPr>
        <w:t>Рыбалкина</w:t>
      </w:r>
      <w:r>
        <w:rPr>
          <w:rFonts w:ascii="Verdana" w:hAnsi="Verdana"/>
          <w:color w:val="000000"/>
          <w:sz w:val="18"/>
          <w:szCs w:val="18"/>
        </w:rPr>
        <w:t>, П.Г. Щедровицкий, Б.Д. Эльконин и др.).</w:t>
      </w:r>
    </w:p>
    <w:p w14:paraId="46E2E929"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условиях идёт процесс развития института</w:t>
      </w:r>
      <w:r>
        <w:rPr>
          <w:rStyle w:val="WW8Num2z0"/>
          <w:rFonts w:ascii="Verdana" w:hAnsi="Verdana"/>
          <w:color w:val="000000"/>
          <w:sz w:val="18"/>
          <w:szCs w:val="18"/>
        </w:rPr>
        <w:t> </w:t>
      </w:r>
      <w:r>
        <w:rPr>
          <w:rStyle w:val="WW8Num3z0"/>
          <w:rFonts w:ascii="Verdana" w:hAnsi="Verdana"/>
          <w:color w:val="4682B4"/>
          <w:sz w:val="18"/>
          <w:szCs w:val="18"/>
        </w:rPr>
        <w:t>тьюторства</w:t>
      </w:r>
      <w:r>
        <w:rPr>
          <w:rFonts w:ascii="Verdana" w:hAnsi="Verdana"/>
          <w:color w:val="000000"/>
          <w:sz w:val="18"/>
          <w:szCs w:val="18"/>
        </w:rPr>
        <w:t>, разрабатываются новые педагогические и управленческие средства (О.И Генисаретский, A.A.</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И.Д. Проскуровская, П.Г. Щедровицкий и др.). Основанные на позиционном</w:t>
      </w:r>
      <w:r>
        <w:rPr>
          <w:rStyle w:val="WW8Num2z0"/>
          <w:rFonts w:ascii="Verdana" w:hAnsi="Verdana"/>
          <w:color w:val="000000"/>
          <w:sz w:val="18"/>
          <w:szCs w:val="18"/>
        </w:rPr>
        <w:t> </w:t>
      </w:r>
      <w:r>
        <w:rPr>
          <w:rStyle w:val="WW8Num3z0"/>
          <w:rFonts w:ascii="Verdana" w:hAnsi="Verdana"/>
          <w:color w:val="4682B4"/>
          <w:sz w:val="18"/>
          <w:szCs w:val="18"/>
        </w:rPr>
        <w:t>самоопределении</w:t>
      </w:r>
      <w:r>
        <w:rPr>
          <w:rStyle w:val="WW8Num2z0"/>
          <w:rFonts w:ascii="Verdana" w:hAnsi="Verdana"/>
          <w:color w:val="000000"/>
          <w:sz w:val="18"/>
          <w:szCs w:val="18"/>
        </w:rPr>
        <w:t> </w:t>
      </w:r>
      <w:r>
        <w:rPr>
          <w:rFonts w:ascii="Verdana" w:hAnsi="Verdana"/>
          <w:color w:val="000000"/>
          <w:sz w:val="18"/>
          <w:szCs w:val="18"/>
        </w:rPr>
        <w:t>и возможностях организации тьюторского сопровождения инновационной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условиях непрерывного профессионального образования, они несут в себе огромный потенциал.</w:t>
      </w:r>
    </w:p>
    <w:p w14:paraId="0A179F8B" w14:textId="77777777" w:rsidR="000F4CA2" w:rsidRDefault="000F4CA2" w:rsidP="000F4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Многоаспектность исследуемого феномена тьюторства предопределила системный философско-антропологический характер его анализа.</w:t>
      </w:r>
    </w:p>
    <w:p w14:paraId="47503C36"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Исторически сложившееся в Англии и Европе</w:t>
      </w:r>
      <w:r>
        <w:rPr>
          <w:rStyle w:val="WW8Num2z0"/>
          <w:rFonts w:ascii="Verdana" w:hAnsi="Verdana"/>
          <w:color w:val="000000"/>
          <w:sz w:val="18"/>
          <w:szCs w:val="18"/>
        </w:rPr>
        <w:t> </w:t>
      </w:r>
      <w:r>
        <w:rPr>
          <w:rStyle w:val="WW8Num3z0"/>
          <w:rFonts w:ascii="Verdana" w:hAnsi="Verdana"/>
          <w:color w:val="4682B4"/>
          <w:sz w:val="18"/>
          <w:szCs w:val="18"/>
        </w:rPr>
        <w:t>тьюторство</w:t>
      </w:r>
      <w:r>
        <w:rPr>
          <w:rStyle w:val="WW8Num2z0"/>
          <w:rFonts w:ascii="Verdana" w:hAnsi="Verdana"/>
          <w:color w:val="000000"/>
          <w:sz w:val="18"/>
          <w:szCs w:val="18"/>
        </w:rPr>
        <w:t> </w:t>
      </w:r>
      <w:r>
        <w:rPr>
          <w:rFonts w:ascii="Verdana" w:hAnsi="Verdana"/>
          <w:color w:val="000000"/>
          <w:sz w:val="18"/>
          <w:szCs w:val="18"/>
        </w:rPr>
        <w:t>как феномен открытой образовательной системы находится в</w:t>
      </w:r>
      <w:r>
        <w:rPr>
          <w:rStyle w:val="WW8Num2z0"/>
          <w:rFonts w:ascii="Verdana" w:hAnsi="Verdana"/>
          <w:color w:val="000000"/>
          <w:sz w:val="18"/>
          <w:szCs w:val="18"/>
        </w:rPr>
        <w:t> </w:t>
      </w:r>
      <w:r>
        <w:rPr>
          <w:rStyle w:val="WW8Num3z0"/>
          <w:rFonts w:ascii="Verdana" w:hAnsi="Verdana"/>
          <w:color w:val="4682B4"/>
          <w:sz w:val="18"/>
          <w:szCs w:val="18"/>
        </w:rPr>
        <w:t>исследовательском</w:t>
      </w:r>
      <w:r>
        <w:rPr>
          <w:rStyle w:val="WW8Num2z0"/>
          <w:rFonts w:ascii="Verdana" w:hAnsi="Verdana"/>
          <w:color w:val="000000"/>
          <w:sz w:val="18"/>
          <w:szCs w:val="18"/>
        </w:rPr>
        <w:t> </w:t>
      </w:r>
      <w:r>
        <w:rPr>
          <w:rFonts w:ascii="Verdana" w:hAnsi="Verdana"/>
          <w:color w:val="000000"/>
          <w:sz w:val="18"/>
          <w:szCs w:val="18"/>
        </w:rPr>
        <w:t>поле многих отечественных и зарубежных ученых (Л.В.</w:t>
      </w:r>
      <w:r>
        <w:rPr>
          <w:rStyle w:val="WW8Num2z0"/>
          <w:rFonts w:ascii="Verdana" w:hAnsi="Verdana"/>
          <w:color w:val="000000"/>
          <w:sz w:val="18"/>
          <w:szCs w:val="18"/>
        </w:rPr>
        <w:t> </w:t>
      </w:r>
      <w:r>
        <w:rPr>
          <w:rStyle w:val="WW8Num3z0"/>
          <w:rFonts w:ascii="Verdana" w:hAnsi="Verdana"/>
          <w:color w:val="4682B4"/>
          <w:sz w:val="18"/>
          <w:szCs w:val="18"/>
        </w:rPr>
        <w:t>Бендова</w:t>
      </w:r>
      <w:r>
        <w:rPr>
          <w:rFonts w:ascii="Verdana" w:hAnsi="Verdana"/>
          <w:color w:val="000000"/>
          <w:sz w:val="18"/>
          <w:szCs w:val="18"/>
        </w:rPr>
        <w:t>, Г.М. Беспалова, М. Бэйнтон, И.Б.</w:t>
      </w:r>
      <w:r>
        <w:rPr>
          <w:rStyle w:val="WW8Num2z0"/>
          <w:rFonts w:ascii="Verdana" w:hAnsi="Verdana"/>
          <w:color w:val="000000"/>
          <w:sz w:val="18"/>
          <w:szCs w:val="18"/>
        </w:rPr>
        <w:t> </w:t>
      </w:r>
      <w:r>
        <w:rPr>
          <w:rStyle w:val="WW8Num3z0"/>
          <w:rFonts w:ascii="Verdana" w:hAnsi="Verdana"/>
          <w:color w:val="4682B4"/>
          <w:sz w:val="18"/>
          <w:szCs w:val="18"/>
        </w:rPr>
        <w:t>Ворожцова</w:t>
      </w:r>
      <w:r>
        <w:rPr>
          <w:rFonts w:ascii="Verdana" w:hAnsi="Verdana"/>
          <w:color w:val="000000"/>
          <w:sz w:val="18"/>
          <w:szCs w:val="18"/>
        </w:rPr>
        <w:t>, Ч. Ведемейер, Р. Гаррисон, Г. А.</w:t>
      </w:r>
      <w:r>
        <w:rPr>
          <w:rStyle w:val="WW8Num2z0"/>
          <w:rFonts w:ascii="Verdana" w:hAnsi="Verdana"/>
          <w:color w:val="000000"/>
          <w:sz w:val="18"/>
          <w:szCs w:val="18"/>
        </w:rPr>
        <w:t> </w:t>
      </w:r>
      <w:r>
        <w:rPr>
          <w:rStyle w:val="WW8Num3z0"/>
          <w:rFonts w:ascii="Verdana" w:hAnsi="Verdana"/>
          <w:color w:val="4682B4"/>
          <w:sz w:val="18"/>
          <w:szCs w:val="18"/>
        </w:rPr>
        <w:t>Гуртовенко</w:t>
      </w:r>
      <w:r>
        <w:rPr>
          <w:rFonts w:ascii="Verdana" w:hAnsi="Verdana"/>
          <w:color w:val="000000"/>
          <w:sz w:val="18"/>
          <w:szCs w:val="18"/>
        </w:rPr>
        <w:t>, Ю.Л. Державне, С. И.</w:t>
      </w:r>
      <w:r>
        <w:rPr>
          <w:rStyle w:val="WW8Num2z0"/>
          <w:rFonts w:ascii="Verdana" w:hAnsi="Verdana"/>
          <w:color w:val="000000"/>
          <w:sz w:val="18"/>
          <w:szCs w:val="18"/>
        </w:rPr>
        <w:t> </w:t>
      </w:r>
      <w:r>
        <w:rPr>
          <w:rStyle w:val="WW8Num3z0"/>
          <w:rFonts w:ascii="Verdana" w:hAnsi="Verdana"/>
          <w:color w:val="4682B4"/>
          <w:sz w:val="18"/>
          <w:szCs w:val="18"/>
        </w:rPr>
        <w:t>Змеев</w:t>
      </w:r>
      <w:r>
        <w:rPr>
          <w:rFonts w:ascii="Verdana" w:hAnsi="Verdana"/>
          <w:color w:val="000000"/>
          <w:sz w:val="18"/>
          <w:szCs w:val="18"/>
        </w:rPr>
        <w:t>, Т. М. Ковалева, Е.Б.</w:t>
      </w:r>
      <w:r>
        <w:rPr>
          <w:rStyle w:val="WW8Num2z0"/>
          <w:rFonts w:ascii="Verdana" w:hAnsi="Verdana"/>
          <w:color w:val="000000"/>
          <w:sz w:val="18"/>
          <w:szCs w:val="18"/>
        </w:rPr>
        <w:t> </w:t>
      </w:r>
      <w:r>
        <w:rPr>
          <w:rStyle w:val="WW8Num3z0"/>
          <w:rFonts w:ascii="Verdana" w:hAnsi="Verdana"/>
          <w:color w:val="4682B4"/>
          <w:sz w:val="18"/>
          <w:szCs w:val="18"/>
        </w:rPr>
        <w:t>Колосова</w:t>
      </w:r>
      <w:r>
        <w:rPr>
          <w:rFonts w:ascii="Verdana" w:hAnsi="Verdana"/>
          <w:color w:val="000000"/>
          <w:sz w:val="18"/>
          <w:szCs w:val="18"/>
        </w:rPr>
        <w:t>, Н. А. Костина, Н.В.</w:t>
      </w:r>
      <w:r>
        <w:rPr>
          <w:rStyle w:val="WW8Num2z0"/>
          <w:rFonts w:ascii="Verdana" w:hAnsi="Verdana"/>
          <w:color w:val="000000"/>
          <w:sz w:val="18"/>
          <w:szCs w:val="18"/>
        </w:rPr>
        <w:t> </w:t>
      </w:r>
      <w:r>
        <w:rPr>
          <w:rStyle w:val="WW8Num3z0"/>
          <w:rFonts w:ascii="Verdana" w:hAnsi="Verdana"/>
          <w:color w:val="4682B4"/>
          <w:sz w:val="18"/>
          <w:szCs w:val="18"/>
        </w:rPr>
        <w:t>Рыбалкина</w:t>
      </w:r>
      <w:r>
        <w:rPr>
          <w:rFonts w:ascii="Verdana" w:hAnsi="Verdana"/>
          <w:color w:val="000000"/>
          <w:sz w:val="18"/>
          <w:szCs w:val="18"/>
        </w:rPr>
        <w:t>, А. Г. Чернявская). Появление и развитие тьюторства многие исследователи связывают с историей становления университетов средневековой Европы (Н.В. Рыбалкина, П.Г.</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William Whewell, Эдвард и Элайн Гордон, И. Д.</w:t>
      </w:r>
      <w:r>
        <w:rPr>
          <w:rStyle w:val="WW8Num2z0"/>
          <w:rFonts w:ascii="Verdana" w:hAnsi="Verdana"/>
          <w:color w:val="000000"/>
          <w:sz w:val="18"/>
          <w:szCs w:val="18"/>
        </w:rPr>
        <w:t> </w:t>
      </w:r>
      <w:r>
        <w:rPr>
          <w:rStyle w:val="WW8Num3z0"/>
          <w:rFonts w:ascii="Verdana" w:hAnsi="Verdana"/>
          <w:color w:val="4682B4"/>
          <w:sz w:val="18"/>
          <w:szCs w:val="18"/>
        </w:rPr>
        <w:t>Проскуровская</w:t>
      </w:r>
      <w:r>
        <w:rPr>
          <w:rFonts w:ascii="Verdana" w:hAnsi="Verdana"/>
          <w:color w:val="000000"/>
          <w:sz w:val="18"/>
          <w:szCs w:val="18"/>
        </w:rPr>
        <w:t>, М.П. Черемных, Т.В. Беспалова).</w:t>
      </w:r>
    </w:p>
    <w:p w14:paraId="6C22BD9B"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Логическим следствием раскрываемой в трудах Л.М.</w:t>
      </w:r>
      <w:r>
        <w:rPr>
          <w:rStyle w:val="WW8Num2z0"/>
          <w:rFonts w:ascii="Verdana" w:hAnsi="Verdana"/>
          <w:color w:val="000000"/>
          <w:sz w:val="18"/>
          <w:szCs w:val="18"/>
        </w:rPr>
        <w:t> </w:t>
      </w:r>
      <w:r>
        <w:rPr>
          <w:rStyle w:val="WW8Num3z0"/>
          <w:rFonts w:ascii="Verdana" w:hAnsi="Verdana"/>
          <w:color w:val="4682B4"/>
          <w:sz w:val="18"/>
          <w:szCs w:val="18"/>
        </w:rPr>
        <w:t>Долговой</w:t>
      </w:r>
      <w:r>
        <w:rPr>
          <w:rFonts w:ascii="Verdana" w:hAnsi="Verdana"/>
          <w:color w:val="000000"/>
          <w:sz w:val="18"/>
          <w:szCs w:val="18"/>
        </w:rPr>
        <w:t>, Т.М Ковалёвой, О.В. Плахотник, A.A.</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И.Д. Проскуровской, Н.В. Чирковой закономерности</w:t>
      </w:r>
      <w:r>
        <w:rPr>
          <w:rStyle w:val="WW8Num2z0"/>
          <w:rFonts w:ascii="Verdana" w:hAnsi="Verdana"/>
          <w:color w:val="000000"/>
          <w:sz w:val="18"/>
          <w:szCs w:val="18"/>
        </w:rPr>
        <w:t> </w:t>
      </w:r>
      <w:r>
        <w:rPr>
          <w:rStyle w:val="WW8Num3z0"/>
          <w:rFonts w:ascii="Verdana" w:hAnsi="Verdana"/>
          <w:color w:val="4682B4"/>
          <w:sz w:val="18"/>
          <w:szCs w:val="18"/>
        </w:rPr>
        <w:t>тьюторского</w:t>
      </w:r>
      <w:r>
        <w:rPr>
          <w:rStyle w:val="WW8Num2z0"/>
          <w:rFonts w:ascii="Verdana" w:hAnsi="Verdana"/>
          <w:color w:val="000000"/>
          <w:sz w:val="18"/>
          <w:szCs w:val="18"/>
        </w:rPr>
        <w:t> </w:t>
      </w:r>
      <w:r>
        <w:rPr>
          <w:rFonts w:ascii="Verdana" w:hAnsi="Verdana"/>
          <w:color w:val="000000"/>
          <w:sz w:val="18"/>
          <w:szCs w:val="18"/>
        </w:rPr>
        <w:t>сознания и деятельности в контексте антропологической парадигмы является понимание самого</w:t>
      </w:r>
      <w:r>
        <w:rPr>
          <w:rStyle w:val="WW8Num2z0"/>
          <w:rFonts w:ascii="Verdana" w:hAnsi="Verdana"/>
          <w:color w:val="000000"/>
          <w:sz w:val="18"/>
          <w:szCs w:val="18"/>
        </w:rPr>
        <w:t> </w:t>
      </w:r>
      <w:r>
        <w:rPr>
          <w:rStyle w:val="WW8Num3z0"/>
          <w:rFonts w:ascii="Verdana" w:hAnsi="Verdana"/>
          <w:color w:val="4682B4"/>
          <w:sz w:val="18"/>
          <w:szCs w:val="18"/>
        </w:rPr>
        <w:t>тьютора</w:t>
      </w:r>
      <w:r>
        <w:rPr>
          <w:rStyle w:val="WW8Num2z0"/>
          <w:rFonts w:ascii="Verdana" w:hAnsi="Verdana"/>
          <w:color w:val="000000"/>
          <w:sz w:val="18"/>
          <w:szCs w:val="18"/>
        </w:rPr>
        <w:t> </w:t>
      </w:r>
      <w:r>
        <w:rPr>
          <w:rFonts w:ascii="Verdana" w:hAnsi="Verdana"/>
          <w:color w:val="000000"/>
          <w:sz w:val="18"/>
          <w:szCs w:val="18"/>
        </w:rPr>
        <w:t>как «антропопрактика, режиссёра конкретной и уникальной жизни личности», где функция педагога-тьютора состоит не в выработке технологических приёмов, а в «</w:t>
      </w:r>
      <w:r>
        <w:rPr>
          <w:rStyle w:val="WW8Num3z0"/>
          <w:rFonts w:ascii="Verdana" w:hAnsi="Verdana"/>
          <w:color w:val="4682B4"/>
          <w:sz w:val="18"/>
          <w:szCs w:val="18"/>
        </w:rPr>
        <w:t>обнаружении точек роста отдельного ученика</w:t>
      </w:r>
      <w:r>
        <w:rPr>
          <w:rFonts w:ascii="Verdana" w:hAnsi="Verdana"/>
          <w:color w:val="000000"/>
          <w:sz w:val="18"/>
          <w:szCs w:val="18"/>
        </w:rPr>
        <w:t>».</w:t>
      </w:r>
    </w:p>
    <w:p w14:paraId="0BD0C2EC"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исследованиях последних лет предпринимается попытка создать функциональную модель сопровождения</w:t>
      </w:r>
      <w:r>
        <w:rPr>
          <w:rStyle w:val="WW8Num2z0"/>
          <w:rFonts w:ascii="Verdana" w:hAnsi="Verdana"/>
          <w:color w:val="000000"/>
          <w:sz w:val="18"/>
          <w:szCs w:val="18"/>
        </w:rPr>
        <w:t> </w:t>
      </w:r>
      <w:r>
        <w:rPr>
          <w:rStyle w:val="WW8Num3z0"/>
          <w:rFonts w:ascii="Verdana" w:hAnsi="Verdana"/>
          <w:color w:val="4682B4"/>
          <w:sz w:val="18"/>
          <w:szCs w:val="18"/>
        </w:rPr>
        <w:t>тьютором</w:t>
      </w:r>
      <w:r>
        <w:rPr>
          <w:rStyle w:val="WW8Num2z0"/>
          <w:rFonts w:ascii="Verdana" w:hAnsi="Verdana"/>
          <w:color w:val="000000"/>
          <w:sz w:val="18"/>
          <w:szCs w:val="18"/>
        </w:rPr>
        <w:t> </w:t>
      </w:r>
      <w:r>
        <w:rPr>
          <w:rFonts w:ascii="Verdana" w:hAnsi="Verdana"/>
          <w:color w:val="000000"/>
          <w:sz w:val="18"/>
          <w:szCs w:val="18"/>
        </w:rPr>
        <w:t>индивидуальной образовательной траектории (Н В Рыбалкина); изучить влияние тьюторского сопровождения на развитие</w:t>
      </w:r>
      <w:r>
        <w:rPr>
          <w:rStyle w:val="WW8Num2z0"/>
          <w:rFonts w:ascii="Verdana" w:hAnsi="Verdana"/>
          <w:color w:val="000000"/>
          <w:sz w:val="18"/>
          <w:szCs w:val="18"/>
        </w:rPr>
        <w:t> </w:t>
      </w:r>
      <w:r>
        <w:rPr>
          <w:rStyle w:val="WW8Num3z0"/>
          <w:rFonts w:ascii="Verdana" w:hAnsi="Verdana"/>
          <w:color w:val="4682B4"/>
          <w:sz w:val="18"/>
          <w:szCs w:val="18"/>
        </w:rPr>
        <w:t>одаренных</w:t>
      </w:r>
      <w:r>
        <w:rPr>
          <w:rStyle w:val="WW8Num2z0"/>
          <w:rFonts w:ascii="Verdana" w:hAnsi="Verdana"/>
          <w:color w:val="000000"/>
          <w:sz w:val="18"/>
          <w:szCs w:val="18"/>
        </w:rPr>
        <w:t> </w:t>
      </w:r>
      <w:r>
        <w:rPr>
          <w:rFonts w:ascii="Verdana" w:hAnsi="Verdana"/>
          <w:color w:val="000000"/>
          <w:sz w:val="18"/>
          <w:szCs w:val="18"/>
        </w:rPr>
        <w:t>детей (Е.А. Александрова); на основе принципов тьюторского сопровождения создать систему дополнительного 3 образования (Е.Б.</w:t>
      </w:r>
      <w:r>
        <w:rPr>
          <w:rStyle w:val="WW8Num2z0"/>
          <w:rFonts w:ascii="Verdana" w:hAnsi="Verdana"/>
          <w:color w:val="000000"/>
          <w:sz w:val="18"/>
          <w:szCs w:val="18"/>
        </w:rPr>
        <w:t> </w:t>
      </w:r>
      <w:r>
        <w:rPr>
          <w:rStyle w:val="WW8Num3z0"/>
          <w:rFonts w:ascii="Verdana" w:hAnsi="Verdana"/>
          <w:color w:val="4682B4"/>
          <w:sz w:val="18"/>
          <w:szCs w:val="18"/>
        </w:rPr>
        <w:t>Колосова</w:t>
      </w:r>
      <w:r>
        <w:rPr>
          <w:rFonts w:ascii="Verdana" w:hAnsi="Verdana"/>
          <w:color w:val="000000"/>
          <w:sz w:val="18"/>
          <w:szCs w:val="18"/>
        </w:rPr>
        <w:t>) и дистанционного образования (E.JI. Гаврилова, Е.С.</w:t>
      </w:r>
      <w:r>
        <w:rPr>
          <w:rStyle w:val="WW8Num2z0"/>
          <w:rFonts w:ascii="Verdana" w:hAnsi="Verdana"/>
          <w:color w:val="000000"/>
          <w:sz w:val="18"/>
          <w:szCs w:val="18"/>
        </w:rPr>
        <w:t> </w:t>
      </w:r>
      <w:r>
        <w:rPr>
          <w:rStyle w:val="WW8Num3z0"/>
          <w:rFonts w:ascii="Verdana" w:hAnsi="Verdana"/>
          <w:color w:val="4682B4"/>
          <w:sz w:val="18"/>
          <w:szCs w:val="18"/>
        </w:rPr>
        <w:t>Комраков</w:t>
      </w:r>
      <w:r>
        <w:rPr>
          <w:rFonts w:ascii="Verdana" w:hAnsi="Verdana"/>
          <w:color w:val="000000"/>
          <w:sz w:val="18"/>
          <w:szCs w:val="18"/>
        </w:rPr>
        <w:t>, С.А. Щенников).</w:t>
      </w:r>
    </w:p>
    <w:p w14:paraId="62D28284"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философию открытого образования (Е.П.</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Б.С. Гершунский, Э.Н.Гусинский, О.В.</w:t>
      </w:r>
      <w:r>
        <w:rPr>
          <w:rStyle w:val="WW8Num2z0"/>
          <w:rFonts w:ascii="Verdana" w:hAnsi="Verdana"/>
          <w:color w:val="000000"/>
          <w:sz w:val="18"/>
          <w:szCs w:val="18"/>
        </w:rPr>
        <w:t> </w:t>
      </w:r>
      <w:r>
        <w:rPr>
          <w:rStyle w:val="WW8Num3z0"/>
          <w:rFonts w:ascii="Verdana" w:hAnsi="Verdana"/>
          <w:color w:val="4682B4"/>
          <w:sz w:val="18"/>
          <w:szCs w:val="18"/>
        </w:rPr>
        <w:t>Долженко</w:t>
      </w:r>
      <w:r>
        <w:rPr>
          <w:rFonts w:ascii="Verdana" w:hAnsi="Verdana"/>
          <w:color w:val="000000"/>
          <w:sz w:val="18"/>
          <w:szCs w:val="18"/>
        </w:rPr>
        <w:t>, A.C. Запесоцкий, Н.П. Пищулин,</w:t>
      </w:r>
    </w:p>
    <w:p w14:paraId="40E5F74B"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B.М.</w:t>
      </w:r>
      <w:r>
        <w:rPr>
          <w:rStyle w:val="WW8Num2z0"/>
          <w:rFonts w:ascii="Verdana" w:hAnsi="Verdana"/>
          <w:color w:val="000000"/>
          <w:sz w:val="18"/>
          <w:szCs w:val="18"/>
        </w:rPr>
        <w:t> </w:t>
      </w:r>
      <w:r>
        <w:rPr>
          <w:rStyle w:val="WW8Num3z0"/>
          <w:rFonts w:ascii="Verdana" w:hAnsi="Verdana"/>
          <w:color w:val="4682B4"/>
          <w:sz w:val="18"/>
          <w:szCs w:val="18"/>
        </w:rPr>
        <w:t>Розин</w:t>
      </w:r>
      <w:r>
        <w:rPr>
          <w:rFonts w:ascii="Verdana" w:hAnsi="Verdana"/>
          <w:color w:val="000000"/>
          <w:sz w:val="18"/>
          <w:szCs w:val="18"/>
        </w:rPr>
        <w:t>, И. Савицкий, В.И. Слободчиков, П.Г.Щедровицкий и др.) в настоящее время формируется</w:t>
      </w:r>
      <w:r>
        <w:rPr>
          <w:rStyle w:val="WW8Num2z0"/>
          <w:rFonts w:ascii="Verdana" w:hAnsi="Verdana"/>
          <w:color w:val="000000"/>
          <w:sz w:val="18"/>
          <w:szCs w:val="18"/>
        </w:rPr>
        <w:t> </w:t>
      </w:r>
      <w:r>
        <w:rPr>
          <w:rStyle w:val="WW8Num3z0"/>
          <w:rFonts w:ascii="Verdana" w:hAnsi="Verdana"/>
          <w:color w:val="4682B4"/>
          <w:sz w:val="18"/>
          <w:szCs w:val="18"/>
        </w:rPr>
        <w:t>тьюторская</w:t>
      </w:r>
      <w:r>
        <w:rPr>
          <w:rStyle w:val="WW8Num2z0"/>
          <w:rFonts w:ascii="Verdana" w:hAnsi="Verdana"/>
          <w:color w:val="000000"/>
          <w:sz w:val="18"/>
          <w:szCs w:val="18"/>
        </w:rPr>
        <w:t> </w:t>
      </w:r>
      <w:r>
        <w:rPr>
          <w:rFonts w:ascii="Verdana" w:hAnsi="Verdana"/>
          <w:color w:val="000000"/>
          <w:sz w:val="18"/>
          <w:szCs w:val="18"/>
        </w:rPr>
        <w:t>практика, охватывающая системы общего и профессионального образования (Г.Н.</w:t>
      </w:r>
      <w:r>
        <w:rPr>
          <w:rStyle w:val="WW8Num2z0"/>
          <w:rFonts w:ascii="Verdana" w:hAnsi="Verdana"/>
          <w:color w:val="000000"/>
          <w:sz w:val="18"/>
          <w:szCs w:val="18"/>
        </w:rPr>
        <w:t> </w:t>
      </w:r>
      <w:r>
        <w:rPr>
          <w:rStyle w:val="WW8Num3z0"/>
          <w:rFonts w:ascii="Verdana" w:hAnsi="Verdana"/>
          <w:color w:val="4682B4"/>
          <w:sz w:val="18"/>
          <w:szCs w:val="18"/>
        </w:rPr>
        <w:t>Беспалова</w:t>
      </w:r>
      <w:r>
        <w:rPr>
          <w:rFonts w:ascii="Verdana" w:hAnsi="Verdana"/>
          <w:color w:val="000000"/>
          <w:sz w:val="18"/>
          <w:szCs w:val="18"/>
        </w:rPr>
        <w:t>, В.Г. Богин, JI.M. Долгова, Т.М Ковалёва, Е.А.</w:t>
      </w:r>
      <w:r>
        <w:rPr>
          <w:rStyle w:val="WW8Num2z0"/>
          <w:rFonts w:ascii="Verdana" w:hAnsi="Verdana"/>
          <w:color w:val="000000"/>
          <w:sz w:val="18"/>
          <w:szCs w:val="18"/>
        </w:rPr>
        <w:t> </w:t>
      </w:r>
      <w:r>
        <w:rPr>
          <w:rStyle w:val="WW8Num3z0"/>
          <w:rFonts w:ascii="Verdana" w:hAnsi="Verdana"/>
          <w:color w:val="4682B4"/>
          <w:sz w:val="18"/>
          <w:szCs w:val="18"/>
        </w:rPr>
        <w:t>Суханова</w:t>
      </w:r>
      <w:r>
        <w:rPr>
          <w:rFonts w:ascii="Verdana" w:hAnsi="Verdana"/>
          <w:color w:val="000000"/>
          <w:sz w:val="18"/>
          <w:szCs w:val="18"/>
        </w:rPr>
        <w:t>, М.П. Черемных), а также формируется образовательный заказ на подготовку тьютора в образовательных учреждениях разного типа.</w:t>
      </w:r>
    </w:p>
    <w:p w14:paraId="514CBCF4"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Существенный</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опыт в области изучения проблем нового педагогического профессионализма накоплен в системе профессионального образования. Среди психолого-педагогических и акмеологических исследований проблемы профессионализма особое место занимают труды A.A.</w:t>
      </w:r>
      <w:r>
        <w:rPr>
          <w:rStyle w:val="WW8Num2z0"/>
          <w:rFonts w:ascii="Verdana" w:hAnsi="Verdana"/>
          <w:color w:val="000000"/>
          <w:sz w:val="18"/>
          <w:szCs w:val="18"/>
        </w:rPr>
        <w:t> </w:t>
      </w:r>
      <w:r>
        <w:rPr>
          <w:rStyle w:val="WW8Num3z0"/>
          <w:rFonts w:ascii="Verdana" w:hAnsi="Verdana"/>
          <w:color w:val="4682B4"/>
          <w:sz w:val="18"/>
          <w:szCs w:val="18"/>
        </w:rPr>
        <w:t>Бодалева</w:t>
      </w:r>
      <w:r>
        <w:rPr>
          <w:rFonts w:ascii="Verdana" w:hAnsi="Verdana"/>
          <w:color w:val="000000"/>
          <w:sz w:val="18"/>
          <w:szCs w:val="18"/>
        </w:rPr>
        <w:t>, A.A. Деркач, С.А. Дружилова, Е.А.</w:t>
      </w:r>
      <w:r>
        <w:rPr>
          <w:rStyle w:val="WW8Num2z0"/>
          <w:rFonts w:ascii="Verdana" w:hAnsi="Verdana"/>
          <w:color w:val="000000"/>
          <w:sz w:val="18"/>
          <w:szCs w:val="18"/>
        </w:rPr>
        <w:t> </w:t>
      </w:r>
      <w:r>
        <w:rPr>
          <w:rStyle w:val="WW8Num3z0"/>
          <w:rFonts w:ascii="Verdana" w:hAnsi="Verdana"/>
          <w:color w:val="4682B4"/>
          <w:sz w:val="18"/>
          <w:szCs w:val="18"/>
        </w:rPr>
        <w:t>Климова</w:t>
      </w:r>
      <w:r>
        <w:rPr>
          <w:rFonts w:ascii="Verdana" w:hAnsi="Verdana"/>
          <w:color w:val="000000"/>
          <w:sz w:val="18"/>
          <w:szCs w:val="18"/>
        </w:rPr>
        <w:t>, А.К. Марковой, JI.M. Митиной, H.A.</w:t>
      </w:r>
      <w:r>
        <w:rPr>
          <w:rStyle w:val="WW8Num2z0"/>
          <w:rFonts w:ascii="Verdana" w:hAnsi="Verdana"/>
          <w:color w:val="000000"/>
          <w:sz w:val="18"/>
          <w:szCs w:val="18"/>
        </w:rPr>
        <w:t> </w:t>
      </w:r>
      <w:r>
        <w:rPr>
          <w:rStyle w:val="WW8Num3z0"/>
          <w:rFonts w:ascii="Verdana" w:hAnsi="Verdana"/>
          <w:color w:val="4682B4"/>
          <w:sz w:val="18"/>
          <w:szCs w:val="18"/>
        </w:rPr>
        <w:t>Переломовой</w:t>
      </w:r>
      <w:r>
        <w:rPr>
          <w:rFonts w:ascii="Verdana" w:hAnsi="Verdana"/>
          <w:color w:val="000000"/>
          <w:sz w:val="18"/>
          <w:szCs w:val="18"/>
        </w:rPr>
        <w:t>, A.B. Петровского, В.И. Слободчикова, В.Д.</w:t>
      </w:r>
      <w:r>
        <w:rPr>
          <w:rStyle w:val="WW8Num2z0"/>
          <w:rFonts w:ascii="Verdana" w:hAnsi="Verdana"/>
          <w:color w:val="000000"/>
          <w:sz w:val="18"/>
          <w:szCs w:val="18"/>
        </w:rPr>
        <w:t> </w:t>
      </w:r>
      <w:r>
        <w:rPr>
          <w:rStyle w:val="WW8Num3z0"/>
          <w:rFonts w:ascii="Verdana" w:hAnsi="Verdana"/>
          <w:color w:val="4682B4"/>
          <w:sz w:val="18"/>
          <w:szCs w:val="18"/>
        </w:rPr>
        <w:t>Шадрикова</w:t>
      </w:r>
      <w:r>
        <w:rPr>
          <w:rStyle w:val="WW8Num2z0"/>
          <w:rFonts w:ascii="Verdana" w:hAnsi="Verdana"/>
          <w:color w:val="000000"/>
          <w:sz w:val="18"/>
          <w:szCs w:val="18"/>
        </w:rPr>
        <w:t> </w:t>
      </w:r>
      <w:r>
        <w:rPr>
          <w:rFonts w:ascii="Verdana" w:hAnsi="Verdana"/>
          <w:color w:val="000000"/>
          <w:sz w:val="18"/>
          <w:szCs w:val="18"/>
        </w:rPr>
        <w:t>и др.</w:t>
      </w:r>
    </w:p>
    <w:p w14:paraId="07F9CC23"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Закономерности психолого-педагогического сопровождения профессионального развития педагогов в системе дополнительного профессионального образования глубоко раскрыты в трудах A.A.</w:t>
      </w:r>
      <w:r>
        <w:rPr>
          <w:rStyle w:val="WW8Num2z0"/>
          <w:rFonts w:ascii="Verdana" w:hAnsi="Verdana"/>
          <w:color w:val="000000"/>
          <w:sz w:val="18"/>
          <w:szCs w:val="18"/>
        </w:rPr>
        <w:t> </w:t>
      </w:r>
      <w:r>
        <w:rPr>
          <w:rStyle w:val="WW8Num3z0"/>
          <w:rFonts w:ascii="Verdana" w:hAnsi="Verdana"/>
          <w:color w:val="4682B4"/>
          <w:sz w:val="18"/>
          <w:szCs w:val="18"/>
        </w:rPr>
        <w:t>Вербицкого</w:t>
      </w:r>
      <w:r>
        <w:rPr>
          <w:rFonts w:ascii="Verdana" w:hAnsi="Verdana"/>
          <w:color w:val="000000"/>
          <w:sz w:val="18"/>
          <w:szCs w:val="18"/>
        </w:rPr>
        <w:t>, С.Г. Вершловского,</w:t>
      </w:r>
    </w:p>
    <w:p w14:paraId="151918FC"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C.И.</w:t>
      </w:r>
      <w:r>
        <w:rPr>
          <w:rStyle w:val="WW8Num2z0"/>
          <w:rFonts w:ascii="Verdana" w:hAnsi="Verdana"/>
          <w:color w:val="000000"/>
          <w:sz w:val="18"/>
          <w:szCs w:val="18"/>
        </w:rPr>
        <w:t> </w:t>
      </w:r>
      <w:r>
        <w:rPr>
          <w:rStyle w:val="WW8Num3z0"/>
          <w:rFonts w:ascii="Verdana" w:hAnsi="Verdana"/>
          <w:color w:val="4682B4"/>
          <w:sz w:val="18"/>
          <w:szCs w:val="18"/>
        </w:rPr>
        <w:t>Змеева</w:t>
      </w:r>
      <w:r>
        <w:rPr>
          <w:rFonts w:ascii="Verdana" w:hAnsi="Verdana"/>
          <w:color w:val="000000"/>
          <w:sz w:val="18"/>
          <w:szCs w:val="18"/>
        </w:rPr>
        <w:t>, Г.А. Игнатьевой, И.А. Колесниковой, Н.В.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Ю.Н. Кулюткина, A.M. Новикова,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Г.С. Сухобской и др.</w:t>
      </w:r>
    </w:p>
    <w:p w14:paraId="7EE02CD9"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несмотря на большое значение проводимых исследований для разработки теоретических основ технологии тьюторского сопровождения педагогов, ещё недостаточно четко определены требования к процессу формирования</w:t>
      </w:r>
      <w:r>
        <w:rPr>
          <w:rStyle w:val="WW8Num2z0"/>
          <w:rFonts w:ascii="Verdana" w:hAnsi="Verdana"/>
          <w:color w:val="000000"/>
          <w:sz w:val="18"/>
          <w:szCs w:val="18"/>
        </w:rPr>
        <w:t> </w:t>
      </w:r>
      <w:r>
        <w:rPr>
          <w:rStyle w:val="WW8Num3z0"/>
          <w:rFonts w:ascii="Verdana" w:hAnsi="Verdana"/>
          <w:color w:val="4682B4"/>
          <w:sz w:val="18"/>
          <w:szCs w:val="18"/>
        </w:rPr>
        <w:t>тьюторской</w:t>
      </w:r>
      <w:r>
        <w:rPr>
          <w:rStyle w:val="WW8Num2z0"/>
          <w:rFonts w:ascii="Verdana" w:hAnsi="Verdana"/>
          <w:color w:val="000000"/>
          <w:sz w:val="18"/>
          <w:szCs w:val="18"/>
        </w:rPr>
        <w:t> </w:t>
      </w:r>
      <w:r>
        <w:rPr>
          <w:rFonts w:ascii="Verdana" w:hAnsi="Verdana"/>
          <w:color w:val="000000"/>
          <w:sz w:val="18"/>
          <w:szCs w:val="18"/>
        </w:rPr>
        <w:t>позиции взрослого обучающегося и возможностям обучения</w:t>
      </w:r>
      <w:r>
        <w:rPr>
          <w:rStyle w:val="WW8Num2z0"/>
          <w:rFonts w:ascii="Verdana" w:hAnsi="Verdana"/>
          <w:color w:val="000000"/>
          <w:sz w:val="18"/>
          <w:szCs w:val="18"/>
        </w:rPr>
        <w:t> </w:t>
      </w:r>
      <w:r>
        <w:rPr>
          <w:rStyle w:val="WW8Num3z0"/>
          <w:rFonts w:ascii="Verdana" w:hAnsi="Verdana"/>
          <w:color w:val="4682B4"/>
          <w:sz w:val="18"/>
          <w:szCs w:val="18"/>
        </w:rPr>
        <w:t>тьюторству</w:t>
      </w:r>
      <w:r>
        <w:rPr>
          <w:rStyle w:val="WW8Num2z0"/>
          <w:rFonts w:ascii="Verdana" w:hAnsi="Verdana"/>
          <w:color w:val="000000"/>
          <w:sz w:val="18"/>
          <w:szCs w:val="18"/>
        </w:rPr>
        <w:t> </w:t>
      </w:r>
      <w:r>
        <w:rPr>
          <w:rFonts w:ascii="Verdana" w:hAnsi="Verdana"/>
          <w:color w:val="000000"/>
          <w:sz w:val="18"/>
          <w:szCs w:val="18"/>
        </w:rPr>
        <w:t>действующего педагогического корпуса.</w:t>
      </w:r>
    </w:p>
    <w:p w14:paraId="79256E99" w14:textId="77777777" w:rsidR="000F4CA2" w:rsidRDefault="000F4CA2" w:rsidP="000F4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научной литературы и практического опыта профессионально-образовательной деятельности педагога позволил выявить следующие противоречия:</w:t>
      </w:r>
    </w:p>
    <w:p w14:paraId="2C10E7D5"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возросшими требованиями современного образования к педагогу-профессионалу и недостаточным уровнем</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системы образования к созданию условий, обеспечивающих эффективность процессов формирования тьюторской позиции педагогов;</w:t>
      </w:r>
    </w:p>
    <w:p w14:paraId="1F9AA0C9"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новыми ценностно-целевыми ориентирами профессионально-образовательной деятельности, требующими его проектно-инновационного и</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отношения к собственному образованию и образованию детей, и</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адекватной этим процессам технологии формирования позиционного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педагогов; между признанием психолого-педагогического сопровождения профессиональной деятельности педагогов как эффективного способа реализации принципа</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и формирования субъекта инновационной деятельности и недостаточным использованием данной технологии в системе профессионального образования.</w:t>
      </w:r>
    </w:p>
    <w:p w14:paraId="0A1700A9" w14:textId="77777777" w:rsidR="000F4CA2" w:rsidRDefault="000F4CA2" w:rsidP="000F4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Указанные противоречия определили проблему исследования: каковы научно-практические основы формирования тьюторской позиции педагога, технология и педагогические условия, способствующие эффективности этого процесса.</w:t>
      </w:r>
    </w:p>
    <w:p w14:paraId="2F810B5E" w14:textId="77777777" w:rsidR="000F4CA2" w:rsidRDefault="000F4CA2" w:rsidP="000F4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Поиск путей оптимального решения поставленной проблемы обусловил тему исследования: «Научно-практические основы формирования тьюторской позиции педагога».</w:t>
      </w:r>
    </w:p>
    <w:p w14:paraId="049DE2EE" w14:textId="77777777" w:rsidR="000F4CA2" w:rsidRDefault="000F4CA2" w:rsidP="000F4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разработать теоретические основы и технологию формирования тьюторской позиции педагога, экспериментально проверить ее эффективность.</w:t>
      </w:r>
    </w:p>
    <w:p w14:paraId="38176667" w14:textId="77777777" w:rsidR="000F4CA2" w:rsidRDefault="000F4CA2" w:rsidP="000F4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профессионально-образовательная деятельность педагога как тьютора.</w:t>
      </w:r>
    </w:p>
    <w:p w14:paraId="74C0621E" w14:textId="77777777" w:rsidR="000F4CA2" w:rsidRDefault="000F4CA2" w:rsidP="000F4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технология формирования тьюторской позиции педагога.</w:t>
      </w:r>
    </w:p>
    <w:p w14:paraId="13811DE6" w14:textId="77777777" w:rsidR="000F4CA2" w:rsidRDefault="000F4CA2" w:rsidP="000F4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состоит в предположении о том, формирование тьюторской позиции педагога будет успешной, если: 5</w:t>
      </w:r>
    </w:p>
    <w:p w14:paraId="5B64C3EA" w14:textId="77777777" w:rsidR="000F4CA2" w:rsidRDefault="000F4CA2" w:rsidP="000F4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теоретико-методологическими основаниями разработки технологии формирования тьюторской позиции педагога являются: антропологический подход; концепция методологического и позиционного самоопределения; процессуально-деятельностный и индивидуально-</w:t>
      </w:r>
      <w:r>
        <w:rPr>
          <w:rFonts w:ascii="Verdana" w:hAnsi="Verdana"/>
          <w:color w:val="000000"/>
          <w:sz w:val="18"/>
          <w:szCs w:val="18"/>
        </w:rPr>
        <w:lastRenderedPageBreak/>
        <w:t>ориентированный подход;</w:t>
      </w:r>
    </w:p>
    <w:p w14:paraId="43BCCD29"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качестве инструментально-управленческих средств и механизмов формирования новой педагогической позиции выступают:</w:t>
      </w:r>
      <w:r>
        <w:rPr>
          <w:rStyle w:val="WW8Num2z0"/>
          <w:rFonts w:ascii="Verdana" w:hAnsi="Verdana"/>
          <w:color w:val="000000"/>
          <w:sz w:val="18"/>
          <w:szCs w:val="18"/>
        </w:rPr>
        <w:t> </w:t>
      </w:r>
      <w:r>
        <w:rPr>
          <w:rStyle w:val="WW8Num3z0"/>
          <w:rFonts w:ascii="Verdana" w:hAnsi="Verdana"/>
          <w:color w:val="4682B4"/>
          <w:sz w:val="18"/>
          <w:szCs w:val="18"/>
        </w:rPr>
        <w:t>тьюторское</w:t>
      </w:r>
      <w:r>
        <w:rPr>
          <w:rStyle w:val="WW8Num2z0"/>
          <w:rFonts w:ascii="Verdana" w:hAnsi="Verdana"/>
          <w:color w:val="000000"/>
          <w:sz w:val="18"/>
          <w:szCs w:val="18"/>
        </w:rPr>
        <w:t> </w:t>
      </w:r>
      <w:r>
        <w:rPr>
          <w:rFonts w:ascii="Verdana" w:hAnsi="Verdana"/>
          <w:color w:val="000000"/>
          <w:sz w:val="18"/>
          <w:szCs w:val="18"/>
        </w:rPr>
        <w:t>действие, рефлексивное управление, позиционное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Fonts w:ascii="Verdana" w:hAnsi="Verdana"/>
          <w:color w:val="000000"/>
          <w:sz w:val="18"/>
          <w:szCs w:val="18"/>
        </w:rPr>
        <w:t>;</w:t>
      </w:r>
    </w:p>
    <w:p w14:paraId="3D177FFA" w14:textId="77777777" w:rsidR="000F4CA2" w:rsidRDefault="000F4CA2" w:rsidP="000F4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показателями эффективности разработанной технологии формиро-вания тьюторской позиции педагога являются:</w:t>
      </w:r>
    </w:p>
    <w:p w14:paraId="49956ABE" w14:textId="77777777" w:rsidR="000F4CA2" w:rsidRDefault="000F4CA2" w:rsidP="000F4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ценностно-смысловые ориентации педагога;</w:t>
      </w:r>
    </w:p>
    <w:p w14:paraId="042CDB76"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тьюторские</w:t>
      </w:r>
      <w:r>
        <w:rPr>
          <w:rStyle w:val="WW8Num2z0"/>
          <w:rFonts w:ascii="Verdana" w:hAnsi="Verdana"/>
          <w:color w:val="000000"/>
          <w:sz w:val="18"/>
          <w:szCs w:val="18"/>
        </w:rPr>
        <w:t> </w:t>
      </w:r>
      <w:r>
        <w:rPr>
          <w:rFonts w:ascii="Verdana" w:hAnsi="Verdana"/>
          <w:color w:val="000000"/>
          <w:sz w:val="18"/>
          <w:szCs w:val="18"/>
        </w:rPr>
        <w:t>компетентности;</w:t>
      </w:r>
    </w:p>
    <w:p w14:paraId="47EBE893"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профессиональная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педагога к реализации тьютор-ского действия как условие формирования учащимися индивидуального образовательного маршрута; профессиональная готовность включает наличие разработанной авторской программы индивидуального тьюторского действия и поддерживающего её реализацию</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портфолио педагога-тьютора;</w:t>
      </w:r>
    </w:p>
    <w:p w14:paraId="40463DC6" w14:textId="77777777" w:rsidR="000F4CA2" w:rsidRDefault="000F4CA2" w:rsidP="000F4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педагогические условия, способствующие формированию тьюторской позиции педагога.</w:t>
      </w:r>
    </w:p>
    <w:p w14:paraId="61BC9DC2" w14:textId="77777777" w:rsidR="000F4CA2" w:rsidRDefault="000F4CA2" w:rsidP="000F4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1BFD0A99" w14:textId="77777777" w:rsidR="000F4CA2" w:rsidRDefault="000F4CA2" w:rsidP="000F4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Раскрыть теоретические основы формирования тьюторской позиции педагога.</w:t>
      </w:r>
    </w:p>
    <w:p w14:paraId="558C515E" w14:textId="77777777" w:rsidR="000F4CA2" w:rsidRDefault="000F4CA2" w:rsidP="000F4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Разработать технологию формирования тьюторской позиции педагога.</w:t>
      </w:r>
    </w:p>
    <w:p w14:paraId="031A6F6D" w14:textId="77777777" w:rsidR="000F4CA2" w:rsidRDefault="000F4CA2" w:rsidP="000F4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и апробировать программно-методическое обеспечение технологии формирования тьюторской позиции.</w:t>
      </w:r>
    </w:p>
    <w:p w14:paraId="283147C5" w14:textId="77777777" w:rsidR="000F4CA2" w:rsidRDefault="000F4CA2" w:rsidP="000F4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Экспериментально проверить педагогические условия, способствующие эффективности реализации технологии формирования тьюторской позиции педагога, задающей новые возможности управления образовательной деятельностью ученика как субъекта собственной жизнедеятельности.</w:t>
      </w:r>
    </w:p>
    <w:p w14:paraId="059B19A1"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основные положения системного подхода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Н.В. Кузьмина, В.Н. Садовский и др.); теоретические основы личностно-ориентированного подхода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В.В. Сериков, И.С. Якиманская и др.); антропологический подход (Б.М. Бим-Бад, П.Ф.</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А.Ф Лазурский, В.Н. Сагатовский,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В.И. Слободчиков, К. Д.</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Э.Г. Юдин); концепция методологического и позиционного самоопределения (Н.Г.</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Ю.В. Громыко, J1.B. Филиппова); процессуально-деятельностный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А.Н. Леонтьев, С.Л. Рубинштейн,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и др.); индивидуально-ориентированный подход (С.И.</w:t>
      </w:r>
      <w:r>
        <w:rPr>
          <w:rStyle w:val="WW8Num2z0"/>
          <w:rFonts w:ascii="Verdana" w:hAnsi="Verdana"/>
          <w:color w:val="000000"/>
          <w:sz w:val="18"/>
          <w:szCs w:val="18"/>
        </w:rPr>
        <w:t> </w:t>
      </w:r>
      <w:r>
        <w:rPr>
          <w:rStyle w:val="WW8Num3z0"/>
          <w:rFonts w:ascii="Verdana" w:hAnsi="Verdana"/>
          <w:color w:val="4682B4"/>
          <w:sz w:val="18"/>
          <w:szCs w:val="18"/>
        </w:rPr>
        <w:t>Гессен</w:t>
      </w:r>
      <w:r>
        <w:rPr>
          <w:rFonts w:ascii="Verdana" w:hAnsi="Verdana"/>
          <w:color w:val="000000"/>
          <w:sz w:val="18"/>
          <w:szCs w:val="18"/>
        </w:rPr>
        <w:t>, Т.М. Ковалева, Е.А. Суханова, А.Н.</w:t>
      </w:r>
      <w:r>
        <w:rPr>
          <w:rStyle w:val="WW8Num2z0"/>
          <w:rFonts w:ascii="Verdana" w:hAnsi="Verdana"/>
          <w:color w:val="000000"/>
          <w:sz w:val="18"/>
          <w:szCs w:val="18"/>
        </w:rPr>
        <w:t> </w:t>
      </w:r>
      <w:r>
        <w:rPr>
          <w:rStyle w:val="WW8Num3z0"/>
          <w:rFonts w:ascii="Verdana" w:hAnsi="Verdana"/>
          <w:color w:val="4682B4"/>
          <w:sz w:val="18"/>
          <w:szCs w:val="18"/>
        </w:rPr>
        <w:t>Тубельский</w:t>
      </w:r>
      <w:r>
        <w:rPr>
          <w:rFonts w:ascii="Verdana" w:hAnsi="Verdana"/>
          <w:color w:val="000000"/>
          <w:sz w:val="18"/>
          <w:szCs w:val="18"/>
        </w:rPr>
        <w:t>, А. А. Теров, И.Д.</w:t>
      </w:r>
      <w:r>
        <w:rPr>
          <w:rStyle w:val="WW8Num2z0"/>
          <w:rFonts w:ascii="Verdana" w:hAnsi="Verdana"/>
          <w:color w:val="000000"/>
          <w:sz w:val="18"/>
          <w:szCs w:val="18"/>
        </w:rPr>
        <w:t> </w:t>
      </w:r>
      <w:r>
        <w:rPr>
          <w:rStyle w:val="WW8Num3z0"/>
          <w:rFonts w:ascii="Verdana" w:hAnsi="Verdana"/>
          <w:color w:val="4682B4"/>
          <w:sz w:val="18"/>
          <w:szCs w:val="18"/>
        </w:rPr>
        <w:t>Фрумин</w:t>
      </w:r>
      <w:r>
        <w:rPr>
          <w:rFonts w:ascii="Verdana" w:hAnsi="Verdana"/>
          <w:color w:val="000000"/>
          <w:sz w:val="18"/>
          <w:szCs w:val="18"/>
        </w:rPr>
        <w:t>); аксиологический подход (В.Н. Максимова, Н.Д.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В.В. Николина, В.А. Сластёнин). Теоретической основой исследования являются:</w:t>
      </w:r>
    </w:p>
    <w:p w14:paraId="2A32DD6D"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совершенствования профессиональной подготовки педагогов (Г.А.</w:t>
      </w:r>
      <w:r>
        <w:rPr>
          <w:rStyle w:val="WW8Num2z0"/>
          <w:rFonts w:ascii="Verdana" w:hAnsi="Verdana"/>
          <w:color w:val="000000"/>
          <w:sz w:val="18"/>
          <w:szCs w:val="18"/>
        </w:rPr>
        <w:t> </w:t>
      </w:r>
      <w:r>
        <w:rPr>
          <w:rStyle w:val="WW8Num3z0"/>
          <w:rFonts w:ascii="Verdana" w:hAnsi="Verdana"/>
          <w:color w:val="4682B4"/>
          <w:sz w:val="18"/>
          <w:szCs w:val="18"/>
        </w:rPr>
        <w:t>Бордовский</w:t>
      </w:r>
      <w:r>
        <w:rPr>
          <w:rFonts w:ascii="Verdana" w:hAnsi="Verdana"/>
          <w:color w:val="000000"/>
          <w:sz w:val="18"/>
          <w:szCs w:val="18"/>
        </w:rPr>
        <w:t>, A.A. Вербицкий, М.А. Викулина, Е.М.</w:t>
      </w:r>
      <w:r>
        <w:rPr>
          <w:rStyle w:val="WW8Num2z0"/>
          <w:rFonts w:ascii="Verdana" w:hAnsi="Verdana"/>
          <w:color w:val="000000"/>
          <w:sz w:val="18"/>
          <w:szCs w:val="18"/>
        </w:rPr>
        <w:t> </w:t>
      </w:r>
      <w:r>
        <w:rPr>
          <w:rStyle w:val="WW8Num3z0"/>
          <w:rFonts w:ascii="Verdana" w:hAnsi="Verdana"/>
          <w:color w:val="4682B4"/>
          <w:sz w:val="18"/>
          <w:szCs w:val="18"/>
        </w:rPr>
        <w:t>Дмитриева</w:t>
      </w:r>
      <w:r>
        <w:rPr>
          <w:rFonts w:ascii="Verdana" w:hAnsi="Verdana"/>
          <w:color w:val="000000"/>
          <w:sz w:val="18"/>
          <w:szCs w:val="18"/>
        </w:rPr>
        <w:t>, A.A. Касьян, В.П. Ковалёв, Р.Ш.</w:t>
      </w:r>
      <w:r>
        <w:rPr>
          <w:rStyle w:val="WW8Num2z0"/>
          <w:rFonts w:ascii="Verdana" w:hAnsi="Verdana"/>
          <w:color w:val="000000"/>
          <w:sz w:val="18"/>
          <w:szCs w:val="18"/>
        </w:rPr>
        <w:t> </w:t>
      </w:r>
      <w:r>
        <w:rPr>
          <w:rStyle w:val="WW8Num3z0"/>
          <w:rFonts w:ascii="Verdana" w:hAnsi="Verdana"/>
          <w:color w:val="4682B4"/>
          <w:sz w:val="18"/>
          <w:szCs w:val="18"/>
        </w:rPr>
        <w:t>Маликов</w:t>
      </w:r>
      <w:r>
        <w:rPr>
          <w:rFonts w:ascii="Verdana" w:hAnsi="Verdana"/>
          <w:color w:val="000000"/>
          <w:sz w:val="18"/>
          <w:szCs w:val="18"/>
        </w:rPr>
        <w:t>, В.В., Ф.В. Повшедная, В.А. Сластёнин, Т.М.</w:t>
      </w:r>
      <w:r>
        <w:rPr>
          <w:rStyle w:val="WW8Num2z0"/>
          <w:rFonts w:ascii="Verdana" w:hAnsi="Verdana"/>
          <w:color w:val="000000"/>
          <w:sz w:val="18"/>
          <w:szCs w:val="18"/>
        </w:rPr>
        <w:t> </w:t>
      </w:r>
      <w:r>
        <w:rPr>
          <w:rStyle w:val="WW8Num3z0"/>
          <w:rFonts w:ascii="Verdana" w:hAnsi="Verdana"/>
          <w:color w:val="4682B4"/>
          <w:sz w:val="18"/>
          <w:szCs w:val="18"/>
        </w:rPr>
        <w:t>Сорокина</w:t>
      </w:r>
      <w:r>
        <w:rPr>
          <w:rFonts w:ascii="Verdana" w:hAnsi="Verdana"/>
          <w:color w:val="000000"/>
          <w:sz w:val="18"/>
          <w:szCs w:val="18"/>
        </w:rPr>
        <w:t>, А.П. Тряпицина, Ю.В. Филиппов, М.Г.</w:t>
      </w:r>
      <w:r>
        <w:rPr>
          <w:rStyle w:val="WW8Num2z0"/>
          <w:rFonts w:ascii="Verdana" w:hAnsi="Verdana"/>
          <w:color w:val="000000"/>
          <w:sz w:val="18"/>
          <w:szCs w:val="18"/>
        </w:rPr>
        <w:t> </w:t>
      </w:r>
      <w:r>
        <w:rPr>
          <w:rStyle w:val="WW8Num3z0"/>
          <w:rFonts w:ascii="Verdana" w:hAnsi="Verdana"/>
          <w:color w:val="4682B4"/>
          <w:sz w:val="18"/>
          <w:szCs w:val="18"/>
        </w:rPr>
        <w:t>Харитонов</w:t>
      </w:r>
      <w:r>
        <w:rPr>
          <w:rFonts w:ascii="Verdana" w:hAnsi="Verdana"/>
          <w:color w:val="000000"/>
          <w:sz w:val="18"/>
          <w:szCs w:val="18"/>
        </w:rPr>
        <w:t>, A.A. Червова и др.);</w:t>
      </w:r>
    </w:p>
    <w:p w14:paraId="7C657151"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философские положения теории открытого образования, направленные на построение</w:t>
      </w:r>
      <w:r>
        <w:rPr>
          <w:rStyle w:val="WW8Num2z0"/>
          <w:rFonts w:ascii="Verdana" w:hAnsi="Verdana"/>
          <w:color w:val="000000"/>
          <w:sz w:val="18"/>
          <w:szCs w:val="18"/>
        </w:rPr>
        <w:t> </w:t>
      </w:r>
      <w:r>
        <w:rPr>
          <w:rStyle w:val="WW8Num3z0"/>
          <w:rFonts w:ascii="Verdana" w:hAnsi="Verdana"/>
          <w:color w:val="4682B4"/>
          <w:sz w:val="18"/>
          <w:szCs w:val="18"/>
        </w:rPr>
        <w:t>тьюторских</w:t>
      </w:r>
      <w:r>
        <w:rPr>
          <w:rStyle w:val="WW8Num2z0"/>
          <w:rFonts w:ascii="Verdana" w:hAnsi="Verdana"/>
          <w:color w:val="000000"/>
          <w:sz w:val="18"/>
          <w:szCs w:val="18"/>
        </w:rPr>
        <w:t> </w:t>
      </w:r>
      <w:r>
        <w:rPr>
          <w:rFonts w:ascii="Verdana" w:hAnsi="Verdana"/>
          <w:color w:val="000000"/>
          <w:sz w:val="18"/>
          <w:szCs w:val="18"/>
        </w:rPr>
        <w:t>образовательных практик и тьюторской деятельности (Н.Г.</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Д. Дьюи, A.A. Попов, и др.);</w:t>
      </w:r>
    </w:p>
    <w:p w14:paraId="5AB91EA5"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проектирования технологий сопровождения инновационной деятельности педагогов в образовании (Л.В.</w:t>
      </w:r>
      <w:r>
        <w:rPr>
          <w:rStyle w:val="WW8Num2z0"/>
          <w:rFonts w:ascii="Verdana" w:hAnsi="Verdana"/>
          <w:color w:val="000000"/>
          <w:sz w:val="18"/>
          <w:szCs w:val="18"/>
        </w:rPr>
        <w:t> </w:t>
      </w:r>
      <w:r>
        <w:rPr>
          <w:rStyle w:val="WW8Num3z0"/>
          <w:rFonts w:ascii="Verdana" w:hAnsi="Verdana"/>
          <w:color w:val="4682B4"/>
          <w:sz w:val="18"/>
          <w:szCs w:val="18"/>
        </w:rPr>
        <w:t>Загрекова</w:t>
      </w:r>
      <w:r>
        <w:rPr>
          <w:rFonts w:ascii="Verdana" w:hAnsi="Verdana"/>
          <w:color w:val="000000"/>
          <w:sz w:val="18"/>
          <w:szCs w:val="18"/>
        </w:rPr>
        <w:t>, Н.М. Зверева, Е.И. Казакова, Г.Е. Муравьёва, В.В.</w:t>
      </w:r>
      <w:r>
        <w:rPr>
          <w:rStyle w:val="WW8Num2z0"/>
          <w:rFonts w:ascii="Verdana" w:hAnsi="Verdana"/>
          <w:color w:val="000000"/>
          <w:sz w:val="18"/>
          <w:szCs w:val="18"/>
        </w:rPr>
        <w:t> </w:t>
      </w:r>
      <w:r>
        <w:rPr>
          <w:rStyle w:val="WW8Num3z0"/>
          <w:rFonts w:ascii="Verdana" w:hAnsi="Verdana"/>
          <w:color w:val="4682B4"/>
          <w:sz w:val="18"/>
          <w:szCs w:val="18"/>
        </w:rPr>
        <w:t>Николина</w:t>
      </w:r>
      <w:r>
        <w:rPr>
          <w:rFonts w:ascii="Verdana" w:hAnsi="Verdana"/>
          <w:color w:val="000000"/>
          <w:sz w:val="18"/>
          <w:szCs w:val="18"/>
        </w:rPr>
        <w:t>, Н.В. Рыбалкина, Т.Н. Шукшина, С.А.</w:t>
      </w:r>
      <w:r>
        <w:rPr>
          <w:rStyle w:val="WW8Num2z0"/>
          <w:rFonts w:ascii="Verdana" w:hAnsi="Verdana"/>
          <w:color w:val="000000"/>
          <w:sz w:val="18"/>
          <w:szCs w:val="18"/>
        </w:rPr>
        <w:t> </w:t>
      </w:r>
      <w:r>
        <w:rPr>
          <w:rStyle w:val="WW8Num3z0"/>
          <w:rFonts w:ascii="Verdana" w:hAnsi="Verdana"/>
          <w:color w:val="4682B4"/>
          <w:sz w:val="18"/>
          <w:szCs w:val="18"/>
        </w:rPr>
        <w:t>Щенников</w:t>
      </w:r>
      <w:r>
        <w:rPr>
          <w:rFonts w:ascii="Verdana" w:hAnsi="Verdana"/>
          <w:color w:val="000000"/>
          <w:sz w:val="18"/>
          <w:szCs w:val="18"/>
        </w:rPr>
        <w:t>);</w:t>
      </w:r>
    </w:p>
    <w:p w14:paraId="0AD98147"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деятельности и развития человека как субъекта собственной деятельности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Ю.А. Лебедев, С.Л. Рубинштейн, В.Н.</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В.В. Сохранов, Д.И. Фельдштейн, Л.В.</w:t>
      </w:r>
      <w:r>
        <w:rPr>
          <w:rStyle w:val="WW8Num2z0"/>
          <w:rFonts w:ascii="Verdana" w:hAnsi="Verdana"/>
          <w:color w:val="000000"/>
          <w:sz w:val="18"/>
          <w:szCs w:val="18"/>
        </w:rPr>
        <w:t> </w:t>
      </w:r>
      <w:r>
        <w:rPr>
          <w:rStyle w:val="WW8Num3z0"/>
          <w:rFonts w:ascii="Verdana" w:hAnsi="Verdana"/>
          <w:color w:val="4682B4"/>
          <w:sz w:val="18"/>
          <w:szCs w:val="18"/>
        </w:rPr>
        <w:t>Филиппова</w:t>
      </w:r>
      <w:r>
        <w:rPr>
          <w:rFonts w:ascii="Verdana" w:hAnsi="Verdana"/>
          <w:color w:val="000000"/>
          <w:sz w:val="18"/>
          <w:szCs w:val="18"/>
        </w:rPr>
        <w:t>, A.B. Шувалов, В.З. Юсупов);</w:t>
      </w:r>
    </w:p>
    <w:p w14:paraId="55413265"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индивидуализации и персонификации обучения взрослых (М.Ш.</w:t>
      </w:r>
      <w:r>
        <w:rPr>
          <w:rStyle w:val="WW8Num2z0"/>
          <w:rFonts w:ascii="Verdana" w:hAnsi="Verdana"/>
          <w:color w:val="000000"/>
          <w:sz w:val="18"/>
          <w:szCs w:val="18"/>
        </w:rPr>
        <w:t> </w:t>
      </w:r>
      <w:r>
        <w:rPr>
          <w:rStyle w:val="WW8Num3z0"/>
          <w:rFonts w:ascii="Verdana" w:hAnsi="Verdana"/>
          <w:color w:val="4682B4"/>
          <w:sz w:val="18"/>
          <w:szCs w:val="18"/>
        </w:rPr>
        <w:t>Ноулз</w:t>
      </w:r>
      <w:r>
        <w:rPr>
          <w:rFonts w:ascii="Verdana" w:hAnsi="Verdana"/>
          <w:color w:val="000000"/>
          <w:sz w:val="18"/>
          <w:szCs w:val="18"/>
        </w:rPr>
        <w:t>, Д.М. Савичевич, Д.В. Вермайл);</w:t>
      </w:r>
    </w:p>
    <w:p w14:paraId="41372FF9"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формирования профессиональной позиции (Н.Г.</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xml:space="preserve">, И.А. Колесникова, С.Д. </w:t>
      </w:r>
      <w:r>
        <w:rPr>
          <w:rFonts w:ascii="Verdana" w:hAnsi="Verdana"/>
          <w:color w:val="000000"/>
          <w:sz w:val="18"/>
          <w:szCs w:val="18"/>
        </w:rPr>
        <w:lastRenderedPageBreak/>
        <w:t>Поляков,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С.Б. Савёлова и др.).</w:t>
      </w:r>
    </w:p>
    <w:p w14:paraId="7D3830C8"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поставленных задач и проверки гипотезы применялись следующие методы исследования: общетеоретические (анализ философской, исторической, педагогической и психологической литературы, изучение государственных нормативных документов); эмпирические (</w:t>
      </w:r>
      <w:r>
        <w:rPr>
          <w:rStyle w:val="WW8Num3z0"/>
          <w:rFonts w:ascii="Verdana" w:hAnsi="Verdana"/>
          <w:color w:val="4682B4"/>
          <w:sz w:val="18"/>
          <w:szCs w:val="18"/>
        </w:rPr>
        <w:t>анкетирование</w:t>
      </w:r>
      <w:r>
        <w:rPr>
          <w:rFonts w:ascii="Verdana" w:hAnsi="Verdana"/>
          <w:color w:val="000000"/>
          <w:sz w:val="18"/>
          <w:szCs w:val="18"/>
        </w:rPr>
        <w:t>, беседы, наблюдения, констатирующий и формирующий эксперименты); статистические методы обработки результатов исследования и качественного анализа экспериментальных данных.</w:t>
      </w:r>
    </w:p>
    <w:p w14:paraId="6FB453E0"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Понятийно-терминологический аппарат. Основными понятиями исследования являются: «</w:t>
      </w:r>
      <w:r>
        <w:rPr>
          <w:rStyle w:val="WW8Num3z0"/>
          <w:rFonts w:ascii="Verdana" w:hAnsi="Verdana"/>
          <w:color w:val="4682B4"/>
          <w:sz w:val="18"/>
          <w:szCs w:val="18"/>
        </w:rPr>
        <w:t>тьютор</w:t>
      </w:r>
      <w:r>
        <w:rPr>
          <w:rStyle w:val="WW8Num2z0"/>
          <w:rFonts w:ascii="Verdana" w:hAnsi="Verdana"/>
          <w:color w:val="000000"/>
          <w:sz w:val="18"/>
          <w:szCs w:val="18"/>
        </w:rPr>
        <w:t> </w:t>
      </w:r>
      <w:r>
        <w:rPr>
          <w:rFonts w:ascii="Verdana" w:hAnsi="Verdana"/>
          <w:color w:val="000000"/>
          <w:sz w:val="18"/>
          <w:szCs w:val="18"/>
        </w:rPr>
        <w:t>и тьюторство», «</w:t>
      </w:r>
      <w:r>
        <w:rPr>
          <w:rStyle w:val="WW8Num3z0"/>
          <w:rFonts w:ascii="Verdana" w:hAnsi="Verdana"/>
          <w:color w:val="4682B4"/>
          <w:sz w:val="18"/>
          <w:szCs w:val="18"/>
        </w:rPr>
        <w:t>профессиональное развитие педагога</w:t>
      </w:r>
      <w:r>
        <w:rPr>
          <w:rFonts w:ascii="Verdana" w:hAnsi="Verdana"/>
          <w:color w:val="000000"/>
          <w:sz w:val="18"/>
          <w:szCs w:val="18"/>
        </w:rPr>
        <w:t>», «</w:t>
      </w:r>
      <w:r>
        <w:rPr>
          <w:rStyle w:val="WW8Num3z0"/>
          <w:rFonts w:ascii="Verdana" w:hAnsi="Verdana"/>
          <w:color w:val="4682B4"/>
          <w:sz w:val="18"/>
          <w:szCs w:val="18"/>
        </w:rPr>
        <w:t>позиция</w:t>
      </w:r>
      <w:r>
        <w:rPr>
          <w:rFonts w:ascii="Verdana" w:hAnsi="Verdana"/>
          <w:color w:val="000000"/>
          <w:sz w:val="18"/>
          <w:szCs w:val="18"/>
        </w:rPr>
        <w:t>», «</w:t>
      </w:r>
      <w:r>
        <w:rPr>
          <w:rStyle w:val="WW8Num3z0"/>
          <w:rFonts w:ascii="Verdana" w:hAnsi="Verdana"/>
          <w:color w:val="4682B4"/>
          <w:sz w:val="18"/>
          <w:szCs w:val="18"/>
        </w:rPr>
        <w:t>тьюторское действие</w:t>
      </w:r>
      <w:r>
        <w:rPr>
          <w:rFonts w:ascii="Verdana" w:hAnsi="Verdana"/>
          <w:color w:val="000000"/>
          <w:sz w:val="18"/>
          <w:szCs w:val="18"/>
        </w:rPr>
        <w:t>», «</w:t>
      </w:r>
      <w:r>
        <w:rPr>
          <w:rStyle w:val="WW8Num3z0"/>
          <w:rFonts w:ascii="Verdana" w:hAnsi="Verdana"/>
          <w:color w:val="4682B4"/>
          <w:sz w:val="18"/>
          <w:szCs w:val="18"/>
        </w:rPr>
        <w:t>формирование тьюторской позиции педагога</w:t>
      </w:r>
      <w:r>
        <w:rPr>
          <w:rFonts w:ascii="Verdana" w:hAnsi="Verdana"/>
          <w:color w:val="000000"/>
          <w:sz w:val="18"/>
          <w:szCs w:val="18"/>
        </w:rPr>
        <w:t>».</w:t>
      </w:r>
    </w:p>
    <w:p w14:paraId="7402B5E1"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Позиция - есть способ реализации ценностей в заданной топике (месте, пространстве) и центральное условие эффективной реализации человеком любой практической деятельности (Н.Г.</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w:t>
      </w:r>
    </w:p>
    <w:p w14:paraId="27085C2C"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Тьютор (от англ. tutor) означает «домашний учитель,</w:t>
      </w:r>
      <w:r>
        <w:rPr>
          <w:rStyle w:val="WW8Num2z0"/>
          <w:rFonts w:ascii="Verdana" w:hAnsi="Verdana"/>
          <w:color w:val="000000"/>
          <w:sz w:val="18"/>
          <w:szCs w:val="18"/>
        </w:rPr>
        <w:t> </w:t>
      </w:r>
      <w:r>
        <w:rPr>
          <w:rStyle w:val="WW8Num3z0"/>
          <w:rFonts w:ascii="Verdana" w:hAnsi="Verdana"/>
          <w:color w:val="4682B4"/>
          <w:sz w:val="18"/>
          <w:szCs w:val="18"/>
        </w:rPr>
        <w:t>репетитор</w:t>
      </w:r>
      <w:r>
        <w:rPr>
          <w:rFonts w:ascii="Verdana" w:hAnsi="Verdana"/>
          <w:color w:val="000000"/>
          <w:sz w:val="18"/>
          <w:szCs w:val="18"/>
        </w:rPr>
        <w:t>, (школьный) наставник, опекун». Тьюторство как одна из институционализированных форм наставничества, представленная в образовании и как</w:t>
      </w:r>
      <w:r>
        <w:rPr>
          <w:rStyle w:val="WW8Num2z0"/>
          <w:rFonts w:ascii="Verdana" w:hAnsi="Verdana"/>
          <w:color w:val="000000"/>
          <w:sz w:val="18"/>
          <w:szCs w:val="18"/>
        </w:rPr>
        <w:t> </w:t>
      </w:r>
      <w:r>
        <w:rPr>
          <w:rStyle w:val="WW8Num3z0"/>
          <w:rFonts w:ascii="Verdana" w:hAnsi="Verdana"/>
          <w:color w:val="4682B4"/>
          <w:sz w:val="18"/>
          <w:szCs w:val="18"/>
        </w:rPr>
        <w:t>профессия</w:t>
      </w:r>
      <w:r>
        <w:rPr>
          <w:rFonts w:ascii="Verdana" w:hAnsi="Verdana"/>
          <w:color w:val="000000"/>
          <w:sz w:val="18"/>
          <w:szCs w:val="18"/>
        </w:rPr>
        <w:t>, и как профессиональная педагогическая позиция (И.Д.</w:t>
      </w:r>
      <w:r>
        <w:rPr>
          <w:rStyle w:val="WW8Num2z0"/>
          <w:rFonts w:ascii="Verdana" w:hAnsi="Verdana"/>
          <w:color w:val="000000"/>
          <w:sz w:val="18"/>
          <w:szCs w:val="18"/>
        </w:rPr>
        <w:t> </w:t>
      </w:r>
      <w:r>
        <w:rPr>
          <w:rStyle w:val="WW8Num3z0"/>
          <w:rFonts w:ascii="Verdana" w:hAnsi="Verdana"/>
          <w:color w:val="4682B4"/>
          <w:sz w:val="18"/>
          <w:szCs w:val="18"/>
        </w:rPr>
        <w:t>Проскуровская</w:t>
      </w:r>
      <w:r>
        <w:rPr>
          <w:rFonts w:ascii="Verdana" w:hAnsi="Verdana"/>
          <w:color w:val="000000"/>
          <w:sz w:val="18"/>
          <w:szCs w:val="18"/>
        </w:rPr>
        <w:t>).</w:t>
      </w:r>
    </w:p>
    <w:p w14:paraId="06C4B8F6"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Профессиональное развитие педагога - процесс развития субъекта собственной деятельности в профессиогенезе, представляющего собой «</w:t>
      </w:r>
      <w:r>
        <w:rPr>
          <w:rStyle w:val="WW8Num3z0"/>
          <w:rFonts w:ascii="Verdana" w:hAnsi="Verdana"/>
          <w:color w:val="4682B4"/>
          <w:sz w:val="18"/>
          <w:szCs w:val="18"/>
        </w:rPr>
        <w:t>движение</w:t>
      </w:r>
      <w:r>
        <w:rPr>
          <w:rFonts w:ascii="Verdana" w:hAnsi="Verdana"/>
          <w:color w:val="000000"/>
          <w:sz w:val="18"/>
          <w:szCs w:val="18"/>
        </w:rPr>
        <w:t>» от освоения предмета деятельности (специалист) к наращиванию средств преобразования деятельности (профессионал) и до конструирования новых средств и предмета деятельности (эксперт) (Г.А.</w:t>
      </w:r>
      <w:r>
        <w:rPr>
          <w:rStyle w:val="WW8Num2z0"/>
          <w:rFonts w:ascii="Verdana" w:hAnsi="Verdana"/>
          <w:color w:val="000000"/>
          <w:sz w:val="18"/>
          <w:szCs w:val="18"/>
        </w:rPr>
        <w:t> </w:t>
      </w:r>
      <w:r>
        <w:rPr>
          <w:rStyle w:val="WW8Num3z0"/>
          <w:rFonts w:ascii="Verdana" w:hAnsi="Verdana"/>
          <w:color w:val="4682B4"/>
          <w:sz w:val="18"/>
          <w:szCs w:val="18"/>
        </w:rPr>
        <w:t>Игнатьева</w:t>
      </w:r>
      <w:r>
        <w:rPr>
          <w:rFonts w:ascii="Verdana" w:hAnsi="Verdana"/>
          <w:color w:val="000000"/>
          <w:sz w:val="18"/>
          <w:szCs w:val="18"/>
        </w:rPr>
        <w:t>).</w:t>
      </w:r>
    </w:p>
    <w:p w14:paraId="43F878F4"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Тьюторское действие - это пространство работы тьютора, включающее три вектора его профессионального развития:</w:t>
      </w:r>
      <w:r>
        <w:rPr>
          <w:rStyle w:val="WW8Num2z0"/>
          <w:rFonts w:ascii="Verdana" w:hAnsi="Verdana"/>
          <w:color w:val="000000"/>
          <w:sz w:val="18"/>
          <w:szCs w:val="18"/>
        </w:rPr>
        <w:t> </w:t>
      </w:r>
      <w:r>
        <w:rPr>
          <w:rStyle w:val="WW8Num3z0"/>
          <w:rFonts w:ascii="Verdana" w:hAnsi="Verdana"/>
          <w:color w:val="4682B4"/>
          <w:sz w:val="18"/>
          <w:szCs w:val="18"/>
        </w:rPr>
        <w:t>предметный</w:t>
      </w:r>
      <w:r>
        <w:rPr>
          <w:rFonts w:ascii="Verdana" w:hAnsi="Verdana"/>
          <w:color w:val="000000"/>
          <w:sz w:val="18"/>
          <w:szCs w:val="18"/>
        </w:rPr>
        <w:t>, социальный и 8 антропологический, и позволяющее</w:t>
      </w:r>
      <w:r>
        <w:rPr>
          <w:rStyle w:val="WW8Num2z0"/>
          <w:rFonts w:ascii="Verdana" w:hAnsi="Verdana"/>
          <w:color w:val="000000"/>
          <w:sz w:val="18"/>
          <w:szCs w:val="18"/>
        </w:rPr>
        <w:t> </w:t>
      </w:r>
      <w:r>
        <w:rPr>
          <w:rStyle w:val="WW8Num3z0"/>
          <w:rFonts w:ascii="Verdana" w:hAnsi="Verdana"/>
          <w:color w:val="4682B4"/>
          <w:sz w:val="18"/>
          <w:szCs w:val="18"/>
        </w:rPr>
        <w:t>педагогу</w:t>
      </w:r>
      <w:r>
        <w:rPr>
          <w:rStyle w:val="WW8Num2z0"/>
          <w:rFonts w:ascii="Verdana" w:hAnsi="Verdana"/>
          <w:color w:val="000000"/>
          <w:sz w:val="18"/>
          <w:szCs w:val="18"/>
        </w:rPr>
        <w:t> </w:t>
      </w:r>
      <w:r>
        <w:rPr>
          <w:rFonts w:ascii="Verdana" w:hAnsi="Verdana"/>
          <w:color w:val="000000"/>
          <w:sz w:val="18"/>
          <w:szCs w:val="18"/>
        </w:rPr>
        <w:t>создавать индивидуальную образовательную программу тьюторской деятельности (Т.М. Ковалёва).</w:t>
      </w:r>
    </w:p>
    <w:p w14:paraId="2E44FC56"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тьюторской позиции педагога - управленческая технология, включающая инструментально-содержательные средства и</w:t>
      </w:r>
      <w:r>
        <w:rPr>
          <w:rStyle w:val="WW8Num2z0"/>
          <w:rFonts w:ascii="Verdana" w:hAnsi="Verdana"/>
          <w:color w:val="000000"/>
          <w:sz w:val="18"/>
          <w:szCs w:val="18"/>
        </w:rPr>
        <w:t> </w:t>
      </w:r>
      <w:r>
        <w:rPr>
          <w:rStyle w:val="WW8Num3z0"/>
          <w:rFonts w:ascii="Verdana" w:hAnsi="Verdana"/>
          <w:color w:val="4682B4"/>
          <w:sz w:val="18"/>
          <w:szCs w:val="18"/>
        </w:rPr>
        <w:t>рефлексивные</w:t>
      </w:r>
      <w:r>
        <w:rPr>
          <w:rStyle w:val="WW8Num2z0"/>
          <w:rFonts w:ascii="Verdana" w:hAnsi="Verdana"/>
          <w:color w:val="000000"/>
          <w:sz w:val="18"/>
          <w:szCs w:val="18"/>
        </w:rPr>
        <w:t> </w:t>
      </w:r>
      <w:r>
        <w:rPr>
          <w:rFonts w:ascii="Verdana" w:hAnsi="Verdana"/>
          <w:color w:val="000000"/>
          <w:sz w:val="18"/>
          <w:szCs w:val="18"/>
        </w:rPr>
        <w:t>механизмы профессиональной деятельности: тьюторское действие,</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и рефлексивное управление, позиционное самоопределение, конечным результатом которой является становление тьюторской позиции педагога (авторское).</w:t>
      </w:r>
    </w:p>
    <w:p w14:paraId="279144F6" w14:textId="77777777" w:rsidR="000F4CA2" w:rsidRDefault="000F4CA2" w:rsidP="000F4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 нем:</w:t>
      </w:r>
    </w:p>
    <w:p w14:paraId="0B0F636B" w14:textId="77777777" w:rsidR="000F4CA2" w:rsidRDefault="000F4CA2" w:rsidP="000F4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основные понятия, раскрывающие сущность и содержание тьюторской позиции педагога; раскрыты теоретико-методологические основы формирования тьюторской позиции педагога;</w:t>
      </w:r>
    </w:p>
    <w:p w14:paraId="6865AF60"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технология формирования тьюторской позиции педагога как освоения системы тьюторских действий; расширены представления о</w:t>
      </w:r>
      <w:r>
        <w:rPr>
          <w:rStyle w:val="WW8Num2z0"/>
          <w:rFonts w:ascii="Verdana" w:hAnsi="Verdana"/>
          <w:color w:val="000000"/>
          <w:sz w:val="18"/>
          <w:szCs w:val="18"/>
        </w:rPr>
        <w:t> </w:t>
      </w:r>
      <w:r>
        <w:rPr>
          <w:rStyle w:val="WW8Num3z0"/>
          <w:rFonts w:ascii="Verdana" w:hAnsi="Verdana"/>
          <w:color w:val="4682B4"/>
          <w:sz w:val="18"/>
          <w:szCs w:val="18"/>
        </w:rPr>
        <w:t>тьюторском</w:t>
      </w:r>
      <w:r>
        <w:rPr>
          <w:rStyle w:val="WW8Num2z0"/>
          <w:rFonts w:ascii="Verdana" w:hAnsi="Verdana"/>
          <w:color w:val="000000"/>
          <w:sz w:val="18"/>
          <w:szCs w:val="18"/>
        </w:rPr>
        <w:t> </w:t>
      </w:r>
      <w:r>
        <w:rPr>
          <w:rFonts w:ascii="Verdana" w:hAnsi="Verdana"/>
          <w:color w:val="000000"/>
          <w:sz w:val="18"/>
          <w:szCs w:val="18"/>
        </w:rPr>
        <w:t>действии как деятельностном пространстве со-бытийной встречи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и педагогов; разработано дидактическое</w:t>
      </w:r>
      <w:r>
        <w:rPr>
          <w:rStyle w:val="WW8Num2z0"/>
          <w:rFonts w:ascii="Verdana" w:hAnsi="Verdana"/>
          <w:color w:val="000000"/>
          <w:sz w:val="18"/>
          <w:szCs w:val="18"/>
        </w:rPr>
        <w:t> </w:t>
      </w:r>
      <w:r>
        <w:rPr>
          <w:rStyle w:val="WW8Num3z0"/>
          <w:rFonts w:ascii="Verdana" w:hAnsi="Verdana"/>
          <w:color w:val="4682B4"/>
          <w:sz w:val="18"/>
          <w:szCs w:val="18"/>
        </w:rPr>
        <w:t>портфолио</w:t>
      </w:r>
      <w:r>
        <w:rPr>
          <w:rStyle w:val="WW8Num2z0"/>
          <w:rFonts w:ascii="Verdana" w:hAnsi="Verdana"/>
          <w:color w:val="000000"/>
          <w:sz w:val="18"/>
          <w:szCs w:val="18"/>
        </w:rPr>
        <w:t> </w:t>
      </w:r>
      <w:r>
        <w:rPr>
          <w:rFonts w:ascii="Verdana" w:hAnsi="Verdana"/>
          <w:color w:val="000000"/>
          <w:sz w:val="18"/>
          <w:szCs w:val="18"/>
        </w:rPr>
        <w:t>педагога-тьютора как инструментально-управленческое средство построения индивидуальной стратегии его профессионального развития;</w:t>
      </w:r>
    </w:p>
    <w:p w14:paraId="2005D5DC"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и теоретически обоснованы педагогические условия, способствующие эффективному формированию тьюторской позиции: наличие в программе повышения квалификации организационного механизма самоопределения</w:t>
      </w:r>
      <w:r>
        <w:rPr>
          <w:rStyle w:val="WW8Num2z0"/>
          <w:rFonts w:ascii="Verdana" w:hAnsi="Verdana"/>
          <w:color w:val="000000"/>
          <w:sz w:val="18"/>
          <w:szCs w:val="18"/>
        </w:rPr>
        <w:t> </w:t>
      </w:r>
      <w:r>
        <w:rPr>
          <w:rStyle w:val="WW8Num3z0"/>
          <w:rFonts w:ascii="Verdana" w:hAnsi="Verdana"/>
          <w:color w:val="4682B4"/>
          <w:sz w:val="18"/>
          <w:szCs w:val="18"/>
        </w:rPr>
        <w:t>слушателя</w:t>
      </w:r>
      <w:r>
        <w:rPr>
          <w:rFonts w:ascii="Verdana" w:hAnsi="Verdana"/>
          <w:color w:val="000000"/>
          <w:sz w:val="18"/>
          <w:szCs w:val="18"/>
        </w:rPr>
        <w:t>; формирование слушателем индивидуальной образовательной программы (способами формирования выступает работа с картой</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целеполагание, использование процедур диагностики и</w:t>
      </w:r>
      <w:r>
        <w:rPr>
          <w:rStyle w:val="WW8Num2z0"/>
          <w:rFonts w:ascii="Verdana" w:hAnsi="Verdana"/>
          <w:color w:val="000000"/>
          <w:sz w:val="18"/>
          <w:szCs w:val="18"/>
        </w:rPr>
        <w:t> </w:t>
      </w:r>
      <w:r>
        <w:rPr>
          <w:rStyle w:val="WW8Num3z0"/>
          <w:rFonts w:ascii="Verdana" w:hAnsi="Verdana"/>
          <w:color w:val="4682B4"/>
          <w:sz w:val="18"/>
          <w:szCs w:val="18"/>
        </w:rPr>
        <w:t>самодиагностики</w:t>
      </w:r>
      <w:r>
        <w:rPr>
          <w:rFonts w:ascii="Verdana" w:hAnsi="Verdana"/>
          <w:color w:val="000000"/>
          <w:sz w:val="18"/>
          <w:szCs w:val="18"/>
        </w:rPr>
        <w:t>); включение слушателей в проектировочную деятельность, ориентированную на решение конкретных жизненных и профессиональных проблем; выделение в программе обучения специального этапа -</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как способа фиксации образовательных результатов и их 9 осмысления участниками образовательного процесса; осуществление контрольной функции обучения, сочетающей способы внешней и внутренней оценки образовательных результатов на основе технологии «</w:t>
      </w:r>
      <w:r>
        <w:rPr>
          <w:rStyle w:val="WW8Num3z0"/>
          <w:rFonts w:ascii="Verdana" w:hAnsi="Verdana"/>
          <w:color w:val="4682B4"/>
          <w:sz w:val="18"/>
          <w:szCs w:val="18"/>
        </w:rPr>
        <w:t>портфолио</w:t>
      </w:r>
      <w:r>
        <w:rPr>
          <w:rFonts w:ascii="Verdana" w:hAnsi="Verdana"/>
          <w:color w:val="000000"/>
          <w:sz w:val="18"/>
          <w:szCs w:val="18"/>
        </w:rPr>
        <w:t>».</w:t>
      </w:r>
    </w:p>
    <w:p w14:paraId="1AEA268D" w14:textId="77777777" w:rsidR="000F4CA2" w:rsidRDefault="000F4CA2" w:rsidP="000F4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Теоретическая значимость исследования заключается в следующем:</w:t>
      </w:r>
    </w:p>
    <w:p w14:paraId="23D5A998"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разработанная понятийно-категориальная база, включающая понятия «</w:t>
      </w:r>
      <w:r>
        <w:rPr>
          <w:rStyle w:val="WW8Num3z0"/>
          <w:rFonts w:ascii="Verdana" w:hAnsi="Verdana"/>
          <w:color w:val="4682B4"/>
          <w:sz w:val="18"/>
          <w:szCs w:val="18"/>
        </w:rPr>
        <w:t>тьюторская позиция педагога</w:t>
      </w:r>
      <w:r>
        <w:rPr>
          <w:rFonts w:ascii="Verdana" w:hAnsi="Verdana"/>
          <w:color w:val="000000"/>
          <w:sz w:val="18"/>
          <w:szCs w:val="18"/>
        </w:rPr>
        <w:t>», «</w:t>
      </w:r>
      <w:r>
        <w:rPr>
          <w:rStyle w:val="WW8Num3z0"/>
          <w:rFonts w:ascii="Verdana" w:hAnsi="Verdana"/>
          <w:color w:val="4682B4"/>
          <w:sz w:val="18"/>
          <w:szCs w:val="18"/>
        </w:rPr>
        <w:t>тьюторское действие</w:t>
      </w:r>
      <w:r>
        <w:rPr>
          <w:rFonts w:ascii="Verdana" w:hAnsi="Verdana"/>
          <w:color w:val="000000"/>
          <w:sz w:val="18"/>
          <w:szCs w:val="18"/>
        </w:rPr>
        <w:t>», позволяет адекватно описывать, моделировать инновационные образовательные процессы и проектировать тьюторские практики;</w:t>
      </w:r>
    </w:p>
    <w:p w14:paraId="56D7F2CD" w14:textId="77777777" w:rsidR="000F4CA2" w:rsidRDefault="000F4CA2" w:rsidP="000F4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концепция методологического и позиционного самоопределения профессионального развития педагогов, дополненная технологией формирования тьюторской позиции как системой тьюторских действий, основана на базовых положениях современных образовательных парадигм и направлена на развитие тьюторской позиции;</w:t>
      </w:r>
    </w:p>
    <w:p w14:paraId="358A805C"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разработанная и прошедшая экспериментальную проверку технология формирования тьюторской позиции педагогов позволяет проектировать тьюторское сопровождение их инновационной деятельности и является основой для проектирования индивидуальных образовательных программ профес-сионального развития педагогов и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w:t>
      </w:r>
    </w:p>
    <w:p w14:paraId="1D6B13C1"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технология формирования тьюторской позиции педагога, составляющая основу для разработки программ курсов повышения квалификации, позволяет обеспечить школу</w:t>
      </w:r>
      <w:r>
        <w:rPr>
          <w:rStyle w:val="WW8Num2z0"/>
          <w:rFonts w:ascii="Verdana" w:hAnsi="Verdana"/>
          <w:color w:val="000000"/>
          <w:sz w:val="18"/>
          <w:szCs w:val="18"/>
        </w:rPr>
        <w:t> </w:t>
      </w:r>
      <w:r>
        <w:rPr>
          <w:rStyle w:val="WW8Num3z0"/>
          <w:rFonts w:ascii="Verdana" w:hAnsi="Verdana"/>
          <w:color w:val="4682B4"/>
          <w:sz w:val="18"/>
          <w:szCs w:val="18"/>
        </w:rPr>
        <w:t>педагогами</w:t>
      </w:r>
      <w:r>
        <w:rPr>
          <w:rFonts w:ascii="Verdana" w:hAnsi="Verdana"/>
          <w:color w:val="000000"/>
          <w:sz w:val="18"/>
          <w:szCs w:val="18"/>
        </w:rPr>
        <w:t>, способными решать проблемы современного образования, ориентированного на построение тьюторских практик.</w:t>
      </w:r>
    </w:p>
    <w:p w14:paraId="2FE18DC9" w14:textId="77777777" w:rsidR="000F4CA2" w:rsidRDefault="000F4CA2" w:rsidP="000F4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Материалы исследования (программа курса формирования тьюторской позиции педагога, диагностический инструментарий, авторские образовательные продукты) могут быть использованы в системе общего, высшего профессионального и дополнительного профессионального педагогического образования.</w:t>
      </w:r>
    </w:p>
    <w:p w14:paraId="7B09141C" w14:textId="77777777" w:rsidR="000F4CA2" w:rsidRDefault="000F4CA2" w:rsidP="000F4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265569F0"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Деятельность педагога-тьютора</w:t>
      </w:r>
      <w:r>
        <w:rPr>
          <w:rStyle w:val="WW8Num2z0"/>
          <w:rFonts w:ascii="Verdana" w:hAnsi="Verdana"/>
          <w:color w:val="000000"/>
          <w:sz w:val="18"/>
          <w:szCs w:val="18"/>
        </w:rPr>
        <w:t> </w:t>
      </w:r>
      <w:r>
        <w:rPr>
          <w:rStyle w:val="WW8Num3z0"/>
          <w:rFonts w:ascii="Verdana" w:hAnsi="Verdana"/>
          <w:color w:val="4682B4"/>
          <w:sz w:val="18"/>
          <w:szCs w:val="18"/>
        </w:rPr>
        <w:t>содержательно</w:t>
      </w:r>
      <w:r>
        <w:rPr>
          <w:rStyle w:val="WW8Num2z0"/>
          <w:rFonts w:ascii="Verdana" w:hAnsi="Verdana"/>
          <w:color w:val="000000"/>
          <w:sz w:val="18"/>
          <w:szCs w:val="18"/>
        </w:rPr>
        <w:t> </w:t>
      </w:r>
      <w:r>
        <w:rPr>
          <w:rFonts w:ascii="Verdana" w:hAnsi="Verdana"/>
          <w:color w:val="000000"/>
          <w:sz w:val="18"/>
          <w:szCs w:val="18"/>
        </w:rPr>
        <w:t>определяется как деятельность наставника, опекуна, консультанта, сопровождающего индивидуальную деятельность</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Fonts w:ascii="Verdana" w:hAnsi="Verdana"/>
          <w:color w:val="000000"/>
          <w:sz w:val="18"/>
          <w:szCs w:val="18"/>
        </w:rPr>
        <w:t>, который является субъектом собственной жизнедеятельности и обладает способностью самостоятельно выстраивать свой индивидуальный образовательный маршрут;</w:t>
      </w:r>
    </w:p>
    <w:p w14:paraId="35CDE817"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Тьюторская позиция педагога, как особое развивающееся профессиональное качество, характеризует ценно-смысловое отношение педагога к своей</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и образованию в целом; выражается в умении строить тьюторские действия как образовательные ситуации развития/ проявляется в различных сферах жизнедеятельности человека; развивается под влиянием многих факторов, среди которых особое место занимают специально создаваемые условия</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формирования тьюторской позиции; выступает показателем качества педагогического профессионализма.</w:t>
      </w:r>
    </w:p>
    <w:p w14:paraId="374D9445" w14:textId="77777777" w:rsidR="000F4CA2" w:rsidRDefault="000F4CA2" w:rsidP="000F4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Развитие тьюторской позиции как закономерный процесс качественных изменений ценностно-деятельностного отношения педагогов к образованию осуществляется с помощью построения системы тьюторского действия, образующего процесс формирования тьюторской позиции.</w:t>
      </w:r>
    </w:p>
    <w:p w14:paraId="363DF3B5"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Процесс формирования тьюторской позиции педагога представляет управленческую технологию, включающую антропологические, инструментально-содержательные средства и рефлексивные механизмы профессиональной деятельности: тьюторское действие, рефлексия и</w:t>
      </w:r>
      <w:r>
        <w:rPr>
          <w:rStyle w:val="WW8Num2z0"/>
          <w:rFonts w:ascii="Verdana" w:hAnsi="Verdana"/>
          <w:color w:val="000000"/>
          <w:sz w:val="18"/>
          <w:szCs w:val="18"/>
        </w:rPr>
        <w:t> </w:t>
      </w:r>
      <w:r>
        <w:rPr>
          <w:rStyle w:val="WW8Num3z0"/>
          <w:rFonts w:ascii="Verdana" w:hAnsi="Verdana"/>
          <w:color w:val="4682B4"/>
          <w:sz w:val="18"/>
          <w:szCs w:val="18"/>
        </w:rPr>
        <w:t>рефлексивное</w:t>
      </w:r>
      <w:r>
        <w:rPr>
          <w:rStyle w:val="WW8Num2z0"/>
          <w:rFonts w:ascii="Verdana" w:hAnsi="Verdana"/>
          <w:color w:val="000000"/>
          <w:sz w:val="18"/>
          <w:szCs w:val="18"/>
        </w:rPr>
        <w:t> </w:t>
      </w:r>
      <w:r>
        <w:rPr>
          <w:rFonts w:ascii="Verdana" w:hAnsi="Verdana"/>
          <w:color w:val="000000"/>
          <w:sz w:val="18"/>
          <w:szCs w:val="18"/>
        </w:rPr>
        <w:t>управление, позиционное самоопределение, конечным результатом которой является становление тьюторской позиции педагога.</w:t>
      </w:r>
    </w:p>
    <w:p w14:paraId="01BB3C07" w14:textId="77777777" w:rsidR="000F4CA2" w:rsidRDefault="000F4CA2" w:rsidP="000F4CA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Махов, Александр Павлович</w:t>
      </w:r>
    </w:p>
    <w:p w14:paraId="06FA80C9" w14:textId="77777777" w:rsidR="000F4CA2" w:rsidRDefault="000F4CA2" w:rsidP="000F4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третьей главе</w:t>
      </w:r>
    </w:p>
    <w:p w14:paraId="532B40E3"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 методом проверки научной гипотезы об эффективности технологии формирования</w:t>
      </w:r>
      <w:r>
        <w:rPr>
          <w:rStyle w:val="WW8Num2z0"/>
          <w:rFonts w:ascii="Verdana" w:hAnsi="Verdana"/>
          <w:color w:val="000000"/>
          <w:sz w:val="18"/>
          <w:szCs w:val="18"/>
        </w:rPr>
        <w:t> </w:t>
      </w:r>
      <w:r>
        <w:rPr>
          <w:rStyle w:val="WW8Num3z0"/>
          <w:rFonts w:ascii="Verdana" w:hAnsi="Verdana"/>
          <w:color w:val="4682B4"/>
          <w:sz w:val="18"/>
          <w:szCs w:val="18"/>
        </w:rPr>
        <w:t>тьюторской</w:t>
      </w:r>
      <w:r>
        <w:rPr>
          <w:rStyle w:val="WW8Num2z0"/>
          <w:rFonts w:ascii="Verdana" w:hAnsi="Verdana"/>
          <w:color w:val="000000"/>
          <w:sz w:val="18"/>
          <w:szCs w:val="18"/>
        </w:rPr>
        <w:t> </w:t>
      </w:r>
      <w:r>
        <w:rPr>
          <w:rFonts w:ascii="Verdana" w:hAnsi="Verdana"/>
          <w:color w:val="000000"/>
          <w:sz w:val="18"/>
          <w:szCs w:val="18"/>
        </w:rPr>
        <w:t>позиции педагога, нами был выбран формирующий эксперимент. На</w:t>
      </w:r>
      <w:r>
        <w:rPr>
          <w:rStyle w:val="WW8Num2z0"/>
          <w:rFonts w:ascii="Verdana" w:hAnsi="Verdana"/>
          <w:color w:val="000000"/>
          <w:sz w:val="18"/>
          <w:szCs w:val="18"/>
        </w:rPr>
        <w:t> </w:t>
      </w:r>
      <w:r>
        <w:rPr>
          <w:rStyle w:val="WW8Num3z0"/>
          <w:rFonts w:ascii="Verdana" w:hAnsi="Verdana"/>
          <w:color w:val="4682B4"/>
          <w:sz w:val="18"/>
          <w:szCs w:val="18"/>
        </w:rPr>
        <w:t>подготовительном</w:t>
      </w:r>
      <w:r>
        <w:rPr>
          <w:rStyle w:val="WW8Num2z0"/>
          <w:rFonts w:ascii="Verdana" w:hAnsi="Verdana"/>
          <w:color w:val="000000"/>
          <w:sz w:val="18"/>
          <w:szCs w:val="18"/>
        </w:rPr>
        <w:t> </w:t>
      </w:r>
      <w:r>
        <w:rPr>
          <w:rFonts w:ascii="Verdana" w:hAnsi="Verdana"/>
          <w:color w:val="000000"/>
          <w:sz w:val="18"/>
          <w:szCs w:val="18"/>
        </w:rPr>
        <w:t>этапе эксперимента на основе теоретической модели технологии формирования тьюторской позиции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 xml:space="preserve">были разработаны: программа дополнительного профессионального </w:t>
      </w:r>
      <w:r>
        <w:rPr>
          <w:rFonts w:ascii="Verdana" w:hAnsi="Verdana"/>
          <w:color w:val="000000"/>
          <w:sz w:val="18"/>
          <w:szCs w:val="18"/>
        </w:rPr>
        <w:lastRenderedPageBreak/>
        <w:t>образования по формированию тьюторской позиции педагога «Управление карьерой: технология профессионального 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самоопределения»; Программа и план эксперимента, определяющие его ход, с перечнем</w:t>
      </w:r>
      <w:r>
        <w:rPr>
          <w:rStyle w:val="WW8Num2z0"/>
          <w:rFonts w:ascii="Verdana" w:hAnsi="Verdana"/>
          <w:color w:val="000000"/>
          <w:sz w:val="18"/>
          <w:szCs w:val="18"/>
        </w:rPr>
        <w:t> </w:t>
      </w:r>
      <w:r>
        <w:rPr>
          <w:rStyle w:val="WW8Num3z0"/>
          <w:rFonts w:ascii="Verdana" w:hAnsi="Verdana"/>
          <w:color w:val="4682B4"/>
          <w:sz w:val="18"/>
          <w:szCs w:val="18"/>
        </w:rPr>
        <w:t>поэтапных</w:t>
      </w:r>
      <w:r>
        <w:rPr>
          <w:rStyle w:val="WW8Num2z0"/>
          <w:rFonts w:ascii="Verdana" w:hAnsi="Verdana"/>
          <w:color w:val="000000"/>
          <w:sz w:val="18"/>
          <w:szCs w:val="18"/>
        </w:rPr>
        <w:t> </w:t>
      </w:r>
      <w:r>
        <w:rPr>
          <w:rFonts w:ascii="Verdana" w:hAnsi="Verdana"/>
          <w:color w:val="000000"/>
          <w:sz w:val="18"/>
          <w:szCs w:val="18"/>
        </w:rPr>
        <w:t>действий; сформированы экспериментальная и контрольная группа</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подготовлена группа преподавателей; сформирован пакет диагностических материалов. В ходе реализации экспериментальных задач были применены методы диагностики на «</w:t>
      </w:r>
      <w:r>
        <w:rPr>
          <w:rStyle w:val="WW8Num3z0"/>
          <w:rFonts w:ascii="Verdana" w:hAnsi="Verdana"/>
          <w:color w:val="4682B4"/>
          <w:sz w:val="18"/>
          <w:szCs w:val="18"/>
        </w:rPr>
        <w:t>входе</w:t>
      </w:r>
      <w:r>
        <w:rPr>
          <w:rFonts w:ascii="Verdana" w:hAnsi="Verdana"/>
          <w:color w:val="000000"/>
          <w:sz w:val="18"/>
          <w:szCs w:val="18"/>
        </w:rPr>
        <w:t>» и «</w:t>
      </w:r>
      <w:r>
        <w:rPr>
          <w:rStyle w:val="WW8Num3z0"/>
          <w:rFonts w:ascii="Verdana" w:hAnsi="Verdana"/>
          <w:color w:val="4682B4"/>
          <w:sz w:val="18"/>
          <w:szCs w:val="18"/>
        </w:rPr>
        <w:t>выходе</w:t>
      </w:r>
      <w:r>
        <w:rPr>
          <w:rFonts w:ascii="Verdana" w:hAnsi="Verdana"/>
          <w:color w:val="000000"/>
          <w:sz w:val="18"/>
          <w:szCs w:val="18"/>
        </w:rPr>
        <w:t>», и на основе полученных данных определена динамика профессионального развития педагогов, их</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реализации тьюторских действий.</w:t>
      </w:r>
    </w:p>
    <w:p w14:paraId="3D653932"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Длительность эксперимента определяли ряд факторов: экспериментальная программа, рассчитанная на 144 часа, сначала осваивалась</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экспериментальной группы; в ходе</w:t>
      </w:r>
      <w:r>
        <w:rPr>
          <w:rStyle w:val="WW8Num2z0"/>
          <w:rFonts w:ascii="Verdana" w:hAnsi="Verdana"/>
          <w:color w:val="000000"/>
          <w:sz w:val="18"/>
          <w:szCs w:val="18"/>
        </w:rPr>
        <w:t> </w:t>
      </w:r>
      <w:r>
        <w:rPr>
          <w:rStyle w:val="WW8Num3z0"/>
          <w:rFonts w:ascii="Verdana" w:hAnsi="Verdana"/>
          <w:color w:val="4682B4"/>
          <w:sz w:val="18"/>
          <w:szCs w:val="18"/>
        </w:rPr>
        <w:t>курсовой</w:t>
      </w:r>
      <w:r>
        <w:rPr>
          <w:rStyle w:val="WW8Num2z0"/>
          <w:rFonts w:ascii="Verdana" w:hAnsi="Verdana"/>
          <w:color w:val="000000"/>
          <w:sz w:val="18"/>
          <w:szCs w:val="18"/>
        </w:rPr>
        <w:t> </w:t>
      </w:r>
      <w:r>
        <w:rPr>
          <w:rFonts w:ascii="Verdana" w:hAnsi="Verdana"/>
          <w:color w:val="000000"/>
          <w:sz w:val="18"/>
          <w:szCs w:val="18"/>
        </w:rPr>
        <w:t>подготовки каждый слушатель формировал авторскую программу индивидуального</w:t>
      </w:r>
      <w:r>
        <w:rPr>
          <w:rStyle w:val="WW8Num2z0"/>
          <w:rFonts w:ascii="Verdana" w:hAnsi="Verdana"/>
          <w:color w:val="000000"/>
          <w:sz w:val="18"/>
          <w:szCs w:val="18"/>
        </w:rPr>
        <w:t> </w:t>
      </w:r>
      <w:r>
        <w:rPr>
          <w:rStyle w:val="WW8Num3z0"/>
          <w:rFonts w:ascii="Verdana" w:hAnsi="Verdana"/>
          <w:color w:val="4682B4"/>
          <w:sz w:val="18"/>
          <w:szCs w:val="18"/>
        </w:rPr>
        <w:t>тьюторского</w:t>
      </w:r>
      <w:r>
        <w:rPr>
          <w:rStyle w:val="WW8Num2z0"/>
          <w:rFonts w:ascii="Verdana" w:hAnsi="Verdana"/>
          <w:color w:val="000000"/>
          <w:sz w:val="18"/>
          <w:szCs w:val="18"/>
        </w:rPr>
        <w:t> </w:t>
      </w:r>
      <w:r>
        <w:rPr>
          <w:rFonts w:ascii="Verdana" w:hAnsi="Verdana"/>
          <w:color w:val="000000"/>
          <w:sz w:val="18"/>
          <w:szCs w:val="18"/>
        </w:rPr>
        <w:t>действия; затем свою авторскую программу он апробировал на базе своей школы.</w:t>
      </w:r>
    </w:p>
    <w:p w14:paraId="6F4FFD91"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завершающем этапе эксперимента результаты проведённой диагностики и сравнение данных экспериментальной и контрольной группы педагогов подтвердили правильность выдвинутой гипотезы. В последующем, подтверждение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педагогов к реализации тьюторской деятельности было получено на основе дополнительных материалов и результатов осуществления ими</w:t>
      </w:r>
      <w:r>
        <w:rPr>
          <w:rStyle w:val="WW8Num2z0"/>
          <w:rFonts w:ascii="Verdana" w:hAnsi="Verdana"/>
          <w:color w:val="000000"/>
          <w:sz w:val="18"/>
          <w:szCs w:val="18"/>
        </w:rPr>
        <w:t> </w:t>
      </w:r>
      <w:r>
        <w:rPr>
          <w:rStyle w:val="WW8Num3z0"/>
          <w:rFonts w:ascii="Verdana" w:hAnsi="Verdana"/>
          <w:color w:val="4682B4"/>
          <w:sz w:val="18"/>
          <w:szCs w:val="18"/>
        </w:rPr>
        <w:t>тьюторских</w:t>
      </w:r>
      <w:r>
        <w:rPr>
          <w:rStyle w:val="WW8Num2z0"/>
          <w:rFonts w:ascii="Verdana" w:hAnsi="Verdana"/>
          <w:color w:val="000000"/>
          <w:sz w:val="18"/>
          <w:szCs w:val="18"/>
        </w:rPr>
        <w:t> </w:t>
      </w:r>
      <w:r>
        <w:rPr>
          <w:rFonts w:ascii="Verdana" w:hAnsi="Verdana"/>
          <w:color w:val="000000"/>
          <w:sz w:val="18"/>
          <w:szCs w:val="18"/>
        </w:rPr>
        <w:t>практик.</w:t>
      </w:r>
    </w:p>
    <w:p w14:paraId="6ABF8BAD" w14:textId="77777777" w:rsidR="000F4CA2" w:rsidRDefault="000F4CA2" w:rsidP="000F4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15E4A2F"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Формирование у педагога тьюторской позиции, как одной из актуальных проблем</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профессионального образования, выступает показателем педагогического профессионализма и является условием становления</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учащегося в рамках реализации требований</w:t>
      </w:r>
      <w:r>
        <w:rPr>
          <w:rStyle w:val="WW8Num2z0"/>
          <w:rFonts w:ascii="Verdana" w:hAnsi="Verdana"/>
          <w:color w:val="000000"/>
          <w:sz w:val="18"/>
          <w:szCs w:val="18"/>
        </w:rPr>
        <w:t>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к качеству образовательных результатов.</w:t>
      </w:r>
    </w:p>
    <w:p w14:paraId="2950BADA" w14:textId="77777777" w:rsidR="000F4CA2" w:rsidRDefault="000F4CA2" w:rsidP="000F4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Анализ теоретических источников, посвященных проблемам инновационного развития современного образования, концептуальных и теоретических исследований, программных документов, позволил раскрыть сущность тьюторской позиции педагога, её роль и значение в его профессиональном развитии и определить закономерности построения / технологии формирования тьюторской позиции педагога.</w:t>
      </w:r>
    </w:p>
    <w:p w14:paraId="191D0581"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качестве теоретико-методологических основ разработки технологии формирования тьюторской позиции педагога выступили концептуальные идеи и положения процессуально-деятельностного, антропологического,</w:t>
      </w:r>
      <w:r>
        <w:rPr>
          <w:rStyle w:val="WW8Num2z0"/>
          <w:rFonts w:ascii="Verdana" w:hAnsi="Verdana"/>
          <w:color w:val="000000"/>
          <w:sz w:val="18"/>
          <w:szCs w:val="18"/>
        </w:rPr>
        <w:t> </w:t>
      </w:r>
      <w:r>
        <w:rPr>
          <w:rStyle w:val="WW8Num3z0"/>
          <w:rFonts w:ascii="Verdana" w:hAnsi="Verdana"/>
          <w:color w:val="4682B4"/>
          <w:sz w:val="18"/>
          <w:szCs w:val="18"/>
        </w:rPr>
        <w:t>андрагогического</w:t>
      </w:r>
      <w:r>
        <w:rPr>
          <w:rFonts w:ascii="Verdana" w:hAnsi="Verdana"/>
          <w:color w:val="000000"/>
          <w:sz w:val="18"/>
          <w:szCs w:val="18"/>
        </w:rPr>
        <w:t>, индивидуально-ориентированного подходов и концепции методологического и позиционного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Fonts w:ascii="Verdana" w:hAnsi="Verdana"/>
          <w:color w:val="000000"/>
          <w:sz w:val="18"/>
          <w:szCs w:val="18"/>
        </w:rPr>
        <w:t>, которые позволили выявить объективную необходимость профессионального развития педагога и возможность решения этой задачи через формирование новой профессиональной позиции педагога-тьютора.</w:t>
      </w:r>
    </w:p>
    <w:p w14:paraId="0968E435"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Разработанная технология формирования тьюторской позиции педагога, как</w:t>
      </w:r>
      <w:r>
        <w:rPr>
          <w:rStyle w:val="WW8Num2z0"/>
          <w:rFonts w:ascii="Verdana" w:hAnsi="Verdana"/>
          <w:color w:val="000000"/>
          <w:sz w:val="18"/>
          <w:szCs w:val="18"/>
        </w:rPr>
        <w:t> </w:t>
      </w:r>
      <w:r>
        <w:rPr>
          <w:rStyle w:val="WW8Num3z0"/>
          <w:rFonts w:ascii="Verdana" w:hAnsi="Verdana"/>
          <w:color w:val="4682B4"/>
          <w:sz w:val="18"/>
          <w:szCs w:val="18"/>
        </w:rPr>
        <w:t>содержательная</w:t>
      </w:r>
      <w:r>
        <w:rPr>
          <w:rStyle w:val="WW8Num2z0"/>
          <w:rFonts w:ascii="Verdana" w:hAnsi="Verdana"/>
          <w:color w:val="000000"/>
          <w:sz w:val="18"/>
          <w:szCs w:val="18"/>
        </w:rPr>
        <w:t> </w:t>
      </w:r>
      <w:r>
        <w:rPr>
          <w:rFonts w:ascii="Verdana" w:hAnsi="Verdana"/>
          <w:color w:val="000000"/>
          <w:sz w:val="18"/>
          <w:szCs w:val="18"/>
        </w:rPr>
        <w:t>техника реализации учебного процесса по освоению системы действий и переходов, определяет процесс</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освоения тьюторского действия в качестве пространственно-деятельностной основы выражения профессиональной позиции педагога-тьютора.</w:t>
      </w:r>
    </w:p>
    <w:p w14:paraId="18077D87" w14:textId="77777777" w:rsidR="000F4CA2" w:rsidRDefault="000F4CA2" w:rsidP="000F4C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Программно-методическое обеспечение формирования тьюторской позиции педагога на основе инновационной технологии программа дополнительного профессионального образования по</w:t>
      </w:r>
    </w:p>
    <w:p w14:paraId="72676753"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140 формированию тьюторской позиции педагога, карта</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дидактический «</w:t>
      </w:r>
      <w:r>
        <w:rPr>
          <w:rStyle w:val="WW8Num3z0"/>
          <w:rFonts w:ascii="Verdana" w:hAnsi="Verdana"/>
          <w:color w:val="4682B4"/>
          <w:sz w:val="18"/>
          <w:szCs w:val="18"/>
        </w:rPr>
        <w:t>портфолио</w:t>
      </w:r>
      <w:r>
        <w:rPr>
          <w:rFonts w:ascii="Verdana" w:hAnsi="Verdana"/>
          <w:color w:val="000000"/>
          <w:sz w:val="18"/>
          <w:szCs w:val="18"/>
        </w:rPr>
        <w:t>» педагога-тьютора) способствует эффективности профессионального развития педагога как субъекта инновационной деятельности.</w:t>
      </w:r>
    </w:p>
    <w:p w14:paraId="03F3DFB4"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Эффективному формированию тьюторской позиции педагога способствуют педагогические условия: наличие в программе повышения квалификации организационного механизма самоопределения</w:t>
      </w:r>
      <w:r>
        <w:rPr>
          <w:rStyle w:val="WW8Num2z0"/>
          <w:rFonts w:ascii="Verdana" w:hAnsi="Verdana"/>
          <w:color w:val="000000"/>
          <w:sz w:val="18"/>
          <w:szCs w:val="18"/>
        </w:rPr>
        <w:t> </w:t>
      </w:r>
      <w:r>
        <w:rPr>
          <w:rStyle w:val="WW8Num3z0"/>
          <w:rFonts w:ascii="Verdana" w:hAnsi="Verdana"/>
          <w:color w:val="4682B4"/>
          <w:sz w:val="18"/>
          <w:szCs w:val="18"/>
        </w:rPr>
        <w:t>слушателя</w:t>
      </w:r>
      <w:r>
        <w:rPr>
          <w:rFonts w:ascii="Verdana" w:hAnsi="Verdana"/>
          <w:color w:val="000000"/>
          <w:sz w:val="18"/>
          <w:szCs w:val="18"/>
        </w:rPr>
        <w:t>; формирование слушателем индивидуальной образовательной программы (способами её формирования выступает работа с картой познавательных интересов,</w:t>
      </w:r>
      <w:r>
        <w:rPr>
          <w:rStyle w:val="WW8Num2z0"/>
          <w:rFonts w:ascii="Verdana" w:hAnsi="Verdana"/>
          <w:color w:val="000000"/>
          <w:sz w:val="18"/>
          <w:szCs w:val="18"/>
        </w:rPr>
        <w:t> </w:t>
      </w:r>
      <w:r>
        <w:rPr>
          <w:rStyle w:val="WW8Num3z0"/>
          <w:rFonts w:ascii="Verdana" w:hAnsi="Verdana"/>
          <w:color w:val="4682B4"/>
          <w:sz w:val="18"/>
          <w:szCs w:val="18"/>
        </w:rPr>
        <w:t>целеполагание</w:t>
      </w:r>
      <w:r>
        <w:rPr>
          <w:rFonts w:ascii="Verdana" w:hAnsi="Verdana"/>
          <w:color w:val="000000"/>
          <w:sz w:val="18"/>
          <w:szCs w:val="18"/>
        </w:rPr>
        <w:t>, использование процедур диагностики и</w:t>
      </w:r>
      <w:r>
        <w:rPr>
          <w:rStyle w:val="WW8Num2z0"/>
          <w:rFonts w:ascii="Verdana" w:hAnsi="Verdana"/>
          <w:color w:val="000000"/>
          <w:sz w:val="18"/>
          <w:szCs w:val="18"/>
        </w:rPr>
        <w:t> </w:t>
      </w:r>
      <w:r>
        <w:rPr>
          <w:rStyle w:val="WW8Num3z0"/>
          <w:rFonts w:ascii="Verdana" w:hAnsi="Verdana"/>
          <w:color w:val="4682B4"/>
          <w:sz w:val="18"/>
          <w:szCs w:val="18"/>
        </w:rPr>
        <w:t>самодиагностики</w:t>
      </w:r>
      <w:r>
        <w:rPr>
          <w:rFonts w:ascii="Verdana" w:hAnsi="Verdana"/>
          <w:color w:val="000000"/>
          <w:sz w:val="18"/>
          <w:szCs w:val="18"/>
        </w:rPr>
        <w:t>); включение слушателей в проектировочную деятельность, ориентированную на решение конкретных жизненных и профессиональных проблем; выделение в программе обучения специального этапа -</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xml:space="preserve">, как способа фиксации образовательных результатов и их осмысления участниками </w:t>
      </w:r>
      <w:r>
        <w:rPr>
          <w:rFonts w:ascii="Verdana" w:hAnsi="Verdana"/>
          <w:color w:val="000000"/>
          <w:sz w:val="18"/>
          <w:szCs w:val="18"/>
        </w:rPr>
        <w:lastRenderedPageBreak/>
        <w:t>образовательного процесса; осуществление контрольной функции обучения, сочетающей способы внешней и внутренней оценки образовательных результатов на основе технологии «</w:t>
      </w:r>
      <w:r>
        <w:rPr>
          <w:rStyle w:val="WW8Num3z0"/>
          <w:rFonts w:ascii="Verdana" w:hAnsi="Verdana"/>
          <w:color w:val="4682B4"/>
          <w:sz w:val="18"/>
          <w:szCs w:val="18"/>
        </w:rPr>
        <w:t>портфолио</w:t>
      </w:r>
      <w:r>
        <w:rPr>
          <w:rFonts w:ascii="Verdana" w:hAnsi="Verdana"/>
          <w:color w:val="000000"/>
          <w:sz w:val="18"/>
          <w:szCs w:val="18"/>
        </w:rPr>
        <w:t>».</w:t>
      </w:r>
    </w:p>
    <w:p w14:paraId="3DD9BC4E" w14:textId="77777777" w:rsidR="000F4CA2" w:rsidRDefault="000F4CA2" w:rsidP="000F4C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Перспективами дальнейшего исследования могут быть: широкое изучение проблем развития</w:t>
      </w:r>
      <w:r>
        <w:rPr>
          <w:rStyle w:val="WW8Num2z0"/>
          <w:rFonts w:ascii="Verdana" w:hAnsi="Verdana"/>
          <w:color w:val="000000"/>
          <w:sz w:val="18"/>
          <w:szCs w:val="18"/>
        </w:rPr>
        <w:t> </w:t>
      </w:r>
      <w:r>
        <w:rPr>
          <w:rStyle w:val="WW8Num3z0"/>
          <w:rFonts w:ascii="Verdana" w:hAnsi="Verdana"/>
          <w:color w:val="4682B4"/>
          <w:sz w:val="18"/>
          <w:szCs w:val="18"/>
        </w:rPr>
        <w:t>тьюторства</w:t>
      </w:r>
      <w:r>
        <w:rPr>
          <w:rStyle w:val="WW8Num2z0"/>
          <w:rFonts w:ascii="Verdana" w:hAnsi="Verdana"/>
          <w:color w:val="000000"/>
          <w:sz w:val="18"/>
          <w:szCs w:val="18"/>
        </w:rPr>
        <w:t> </w:t>
      </w:r>
      <w:r>
        <w:rPr>
          <w:rFonts w:ascii="Verdana" w:hAnsi="Verdana"/>
          <w:color w:val="000000"/>
          <w:sz w:val="18"/>
          <w:szCs w:val="18"/>
        </w:rPr>
        <w:t>в условиях повышения квалификации, проектирование содержания деятельности</w:t>
      </w:r>
      <w:r>
        <w:rPr>
          <w:rStyle w:val="WW8Num2z0"/>
          <w:rFonts w:ascii="Verdana" w:hAnsi="Verdana"/>
          <w:color w:val="000000"/>
          <w:sz w:val="18"/>
          <w:szCs w:val="18"/>
        </w:rPr>
        <w:t> </w:t>
      </w:r>
      <w:r>
        <w:rPr>
          <w:rStyle w:val="WW8Num3z0"/>
          <w:rFonts w:ascii="Verdana" w:hAnsi="Verdana"/>
          <w:color w:val="4682B4"/>
          <w:sz w:val="18"/>
          <w:szCs w:val="18"/>
        </w:rPr>
        <w:t>тьютора</w:t>
      </w:r>
      <w:r>
        <w:rPr>
          <w:rStyle w:val="WW8Num2z0"/>
          <w:rFonts w:ascii="Verdana" w:hAnsi="Verdana"/>
          <w:color w:val="000000"/>
          <w:sz w:val="18"/>
          <w:szCs w:val="18"/>
        </w:rPr>
        <w:t> </w:t>
      </w:r>
      <w:r>
        <w:rPr>
          <w:rFonts w:ascii="Verdana" w:hAnsi="Verdana"/>
          <w:color w:val="000000"/>
          <w:sz w:val="18"/>
          <w:szCs w:val="18"/>
        </w:rPr>
        <w:t>по сопровождению инновационной деятельности субъектов образования в системе непрерывного образования.</w:t>
      </w:r>
    </w:p>
    <w:p w14:paraId="6519D3DA" w14:textId="77777777" w:rsidR="000F4CA2" w:rsidRDefault="000F4CA2" w:rsidP="000F4CA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Махов, Александр Павлович, 2012 год</w:t>
      </w:r>
    </w:p>
    <w:p w14:paraId="2AE13208"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Агранович</w:t>
      </w:r>
      <w:r>
        <w:rPr>
          <w:rFonts w:ascii="Verdana" w:hAnsi="Verdana"/>
          <w:color w:val="000000"/>
          <w:sz w:val="18"/>
          <w:szCs w:val="18"/>
        </w:rPr>
        <w:t>, М. Л., Кожевникова, О. Н. Состояние и развитие системыобщего среднего образования в Российской Федерации: Национальный доклад. 2005/ М.Л. Агранович, О.Н.</w:t>
      </w:r>
      <w:r>
        <w:rPr>
          <w:rStyle w:val="WW8Num2z0"/>
          <w:rFonts w:ascii="Verdana" w:hAnsi="Verdana"/>
          <w:color w:val="000000"/>
          <w:sz w:val="18"/>
          <w:szCs w:val="18"/>
        </w:rPr>
        <w:t> </w:t>
      </w:r>
      <w:r>
        <w:rPr>
          <w:rStyle w:val="WW8Num3z0"/>
          <w:rFonts w:ascii="Verdana" w:hAnsi="Verdana"/>
          <w:color w:val="4682B4"/>
          <w:sz w:val="18"/>
          <w:szCs w:val="18"/>
        </w:rPr>
        <w:t>Кожевникова</w:t>
      </w:r>
      <w:r>
        <w:rPr>
          <w:rFonts w:ascii="Verdana" w:hAnsi="Verdana"/>
          <w:color w:val="000000"/>
          <w:sz w:val="18"/>
          <w:szCs w:val="18"/>
        </w:rPr>
        <w:t>. М.: Аспект Пресс, 2006.- 140 с.</w:t>
      </w:r>
    </w:p>
    <w:p w14:paraId="1C491C99"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 Акулова, О.В., Писарева, С.А., Пискунова, Е.В.,</w:t>
      </w:r>
      <w:r>
        <w:rPr>
          <w:rStyle w:val="WW8Num2z0"/>
          <w:rFonts w:ascii="Verdana" w:hAnsi="Verdana"/>
          <w:color w:val="000000"/>
          <w:sz w:val="18"/>
          <w:szCs w:val="18"/>
        </w:rPr>
        <w:t> </w:t>
      </w:r>
      <w:r>
        <w:rPr>
          <w:rStyle w:val="WW8Num3z0"/>
          <w:rFonts w:ascii="Verdana" w:hAnsi="Verdana"/>
          <w:color w:val="4682B4"/>
          <w:sz w:val="18"/>
          <w:szCs w:val="18"/>
        </w:rPr>
        <w:t>Тряпицына</w:t>
      </w:r>
      <w:r>
        <w:rPr>
          <w:rFonts w:ascii="Verdana" w:hAnsi="Verdana"/>
          <w:color w:val="000000"/>
          <w:sz w:val="18"/>
          <w:szCs w:val="18"/>
        </w:rPr>
        <w:t>, А.П.</w:t>
      </w:r>
    </w:p>
    <w:p w14:paraId="3BDADC3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 Современная школа: опыт модернизации: Книга для учителя/ Под общ. ред. А.П.</w:t>
      </w:r>
      <w:r>
        <w:rPr>
          <w:rStyle w:val="WW8Num2z0"/>
          <w:rFonts w:ascii="Verdana" w:hAnsi="Verdana"/>
          <w:color w:val="000000"/>
          <w:sz w:val="18"/>
          <w:szCs w:val="18"/>
        </w:rPr>
        <w:t> </w:t>
      </w:r>
      <w:r>
        <w:rPr>
          <w:rStyle w:val="WW8Num3z0"/>
          <w:rFonts w:ascii="Verdana" w:hAnsi="Verdana"/>
          <w:color w:val="4682B4"/>
          <w:sz w:val="18"/>
          <w:szCs w:val="18"/>
        </w:rPr>
        <w:t>Тряпицыной</w:t>
      </w:r>
      <w:r>
        <w:rPr>
          <w:rFonts w:ascii="Verdana" w:hAnsi="Verdana"/>
          <w:color w:val="000000"/>
          <w:sz w:val="18"/>
          <w:szCs w:val="18"/>
        </w:rPr>
        <w:t>. СПб.: Изд-во РГПУ им. А. И. Герцена, 2005. -290 с.</w:t>
      </w:r>
    </w:p>
    <w:p w14:paraId="563E2FFF"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4. Александрова, Е.А. Педагогическое сопровождение самоопределениястарших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Е.А. Александрова. М.: НИИ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технологий, 2010. - 336 с.</w:t>
      </w:r>
    </w:p>
    <w:p w14:paraId="2AC42E91"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Ш.А. Размышления о гуманной педагогике/Ш.А.</w:t>
      </w:r>
    </w:p>
    <w:p w14:paraId="433B3DDA"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6. Амонашвили. М.: ИД</w:t>
      </w:r>
      <w:r>
        <w:rPr>
          <w:rStyle w:val="WW8Num2z0"/>
          <w:rFonts w:ascii="Verdana" w:hAnsi="Verdana"/>
          <w:color w:val="000000"/>
          <w:sz w:val="18"/>
          <w:szCs w:val="18"/>
        </w:rPr>
        <w:t> </w:t>
      </w:r>
      <w:r>
        <w:rPr>
          <w:rStyle w:val="WW8Num3z0"/>
          <w:rFonts w:ascii="Verdana" w:hAnsi="Verdana"/>
          <w:color w:val="4682B4"/>
          <w:sz w:val="18"/>
          <w:szCs w:val="18"/>
        </w:rPr>
        <w:t>Шалвы</w:t>
      </w:r>
      <w:r>
        <w:rPr>
          <w:rStyle w:val="WW8Num2z0"/>
          <w:rFonts w:ascii="Verdana" w:hAnsi="Verdana"/>
          <w:color w:val="000000"/>
          <w:sz w:val="18"/>
          <w:szCs w:val="18"/>
        </w:rPr>
        <w:t> </w:t>
      </w:r>
      <w:r>
        <w:rPr>
          <w:rFonts w:ascii="Verdana" w:hAnsi="Verdana"/>
          <w:color w:val="000000"/>
          <w:sz w:val="18"/>
          <w:szCs w:val="18"/>
        </w:rPr>
        <w:t>Амонашвили, 1996. 494 с.</w:t>
      </w:r>
    </w:p>
    <w:p w14:paraId="52C0B17B"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Ангеловский</w:t>
      </w:r>
      <w:r>
        <w:rPr>
          <w:rStyle w:val="WW8Num2z0"/>
          <w:rFonts w:ascii="Verdana" w:hAnsi="Verdana"/>
          <w:color w:val="000000"/>
          <w:sz w:val="18"/>
          <w:szCs w:val="18"/>
        </w:rPr>
        <w:t> </w:t>
      </w:r>
      <w:r>
        <w:rPr>
          <w:rFonts w:ascii="Verdana" w:hAnsi="Verdana"/>
          <w:color w:val="000000"/>
          <w:sz w:val="18"/>
          <w:szCs w:val="18"/>
        </w:rPr>
        <w:t>A.A. Анализ понятий профессия, профессиональноесознание, профессиональная деятельность, профессионализм/ A.A.</w:t>
      </w:r>
    </w:p>
    <w:p w14:paraId="45659AFE"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8. Ангеловский// Известия Самарского научного центра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2010. - № 5.-С. 306-314.</w:t>
      </w:r>
    </w:p>
    <w:p w14:paraId="65F7DDE9"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9. Андреев, A.A.</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высшей школы/ A.A. Андреев. М.: Изд-во</w:t>
      </w:r>
    </w:p>
    <w:p w14:paraId="7109131A"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10. Московский международный институт эконометрики,</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Fonts w:ascii="Verdana" w:hAnsi="Verdana"/>
          <w:color w:val="000000"/>
          <w:sz w:val="18"/>
          <w:szCs w:val="18"/>
        </w:rPr>
        <w:t>, финансов и права, 2002. 264 с.</w:t>
      </w:r>
    </w:p>
    <w:p w14:paraId="042EB606"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11. Андреев, A.A., Солдаткин, В.И. Прикладная философия открытогообразования: педагогический аспект. М.:</w:t>
      </w:r>
      <w:r>
        <w:rPr>
          <w:rStyle w:val="WW8Num2z0"/>
          <w:rFonts w:ascii="Verdana" w:hAnsi="Verdana"/>
          <w:color w:val="000000"/>
          <w:sz w:val="18"/>
          <w:szCs w:val="18"/>
        </w:rPr>
        <w:t> </w:t>
      </w:r>
      <w:r>
        <w:rPr>
          <w:rStyle w:val="WW8Num3z0"/>
          <w:rFonts w:ascii="Verdana" w:hAnsi="Verdana"/>
          <w:color w:val="4682B4"/>
          <w:sz w:val="18"/>
          <w:szCs w:val="18"/>
        </w:rPr>
        <w:t>РИЦ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Альфа</w:t>
      </w:r>
      <w:r>
        <w:rPr>
          <w:rFonts w:ascii="Verdana" w:hAnsi="Verdana"/>
          <w:color w:val="000000"/>
          <w:sz w:val="18"/>
          <w:szCs w:val="18"/>
        </w:rPr>
        <w:t>» МГОПУ им. М.А.Шолохова, 2002. 168 с.</w:t>
      </w:r>
    </w:p>
    <w:p w14:paraId="0F09B51C"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12. Анисимов, О.С. Методологическая культура педагогическойдеятельности и</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О.С. Анисимов. ИНОАН СССР. Всесоюзный методологический центр. - М.: Изд-во Экономика, 1991. -416 с.</w:t>
      </w:r>
    </w:p>
    <w:p w14:paraId="0275BE1B"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13. Анохина, Т.К.</w:t>
      </w:r>
      <w:r>
        <w:rPr>
          <w:rStyle w:val="WW8Num2z0"/>
          <w:rFonts w:ascii="Verdana" w:hAnsi="Verdana"/>
          <w:color w:val="000000"/>
          <w:sz w:val="18"/>
          <w:szCs w:val="18"/>
        </w:rPr>
        <w:t> </w:t>
      </w:r>
      <w:r>
        <w:rPr>
          <w:rStyle w:val="WW8Num3z0"/>
          <w:rFonts w:ascii="Verdana" w:hAnsi="Verdana"/>
          <w:color w:val="4682B4"/>
          <w:sz w:val="18"/>
          <w:szCs w:val="18"/>
        </w:rPr>
        <w:t>Тьютор</w:t>
      </w:r>
      <w:r>
        <w:rPr>
          <w:rStyle w:val="WW8Num2z0"/>
          <w:rFonts w:ascii="Verdana" w:hAnsi="Verdana"/>
          <w:color w:val="000000"/>
          <w:sz w:val="18"/>
          <w:szCs w:val="18"/>
        </w:rPr>
        <w:t> </w:t>
      </w:r>
      <w:r>
        <w:rPr>
          <w:rFonts w:ascii="Verdana" w:hAnsi="Verdana"/>
          <w:color w:val="000000"/>
          <w:sz w:val="18"/>
          <w:szCs w:val="18"/>
        </w:rPr>
        <w:t>это помощь, поддержка, защита/ Т.К. Анохина//</w:t>
      </w:r>
    </w:p>
    <w:p w14:paraId="7A0AB77F"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14. Директор школы. 1995. - № 4. - С.55 - 62</w:t>
      </w:r>
    </w:p>
    <w:p w14:paraId="082E6AFE"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15. Афанасьева, Т.П.,</w:t>
      </w:r>
      <w:r>
        <w:rPr>
          <w:rStyle w:val="WW8Num2z0"/>
          <w:rFonts w:ascii="Verdana" w:hAnsi="Verdana"/>
          <w:color w:val="000000"/>
          <w:sz w:val="18"/>
          <w:szCs w:val="18"/>
        </w:rPr>
        <w:t> </w:t>
      </w:r>
      <w:r>
        <w:rPr>
          <w:rStyle w:val="WW8Num3z0"/>
          <w:rFonts w:ascii="Verdana" w:hAnsi="Verdana"/>
          <w:color w:val="4682B4"/>
          <w:sz w:val="18"/>
          <w:szCs w:val="18"/>
        </w:rPr>
        <w:t>Немова</w:t>
      </w:r>
      <w:r>
        <w:rPr>
          <w:rStyle w:val="WW8Num2z0"/>
          <w:rFonts w:ascii="Verdana" w:hAnsi="Verdana"/>
          <w:color w:val="000000"/>
          <w:sz w:val="18"/>
          <w:szCs w:val="18"/>
        </w:rPr>
        <w:t> </w:t>
      </w:r>
      <w:r>
        <w:rPr>
          <w:rFonts w:ascii="Verdana" w:hAnsi="Verdana"/>
          <w:color w:val="000000"/>
          <w:sz w:val="18"/>
          <w:szCs w:val="18"/>
        </w:rPr>
        <w:t>Н.В. Профильное обучение: педагогическаясистема и управление.Книга 1. Система</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старшеклассников: методическое пособие/ под ред. Н.В.</w:t>
      </w:r>
      <w:r>
        <w:rPr>
          <w:rStyle w:val="WW8Num2z0"/>
          <w:rFonts w:ascii="Verdana" w:hAnsi="Verdana"/>
          <w:color w:val="000000"/>
          <w:sz w:val="18"/>
          <w:szCs w:val="18"/>
        </w:rPr>
        <w:t> </w:t>
      </w:r>
      <w:r>
        <w:rPr>
          <w:rStyle w:val="WW8Num3z0"/>
          <w:rFonts w:ascii="Verdana" w:hAnsi="Verdana"/>
          <w:color w:val="4682B4"/>
          <w:sz w:val="18"/>
          <w:szCs w:val="18"/>
        </w:rPr>
        <w:t>Немовой</w:t>
      </w:r>
      <w:r>
        <w:rPr>
          <w:rFonts w:ascii="Verdana" w:hAnsi="Verdana"/>
          <w:color w:val="000000"/>
          <w:sz w:val="18"/>
          <w:szCs w:val="18"/>
        </w:rPr>
        <w:t>. М. АПКиПРО, 2004. - 73 с.</w:t>
      </w:r>
    </w:p>
    <w:p w14:paraId="77CB536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JI.B. Сопровождение образовательной деятельностисельских школьников/ Монография/ Ярославль М.: Изд-во</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2008.-88 с.</w:t>
      </w:r>
    </w:p>
    <w:p w14:paraId="4E4AD0E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Барболин</w:t>
      </w:r>
      <w:r>
        <w:rPr>
          <w:rFonts w:ascii="Verdana" w:hAnsi="Verdana"/>
          <w:color w:val="000000"/>
          <w:sz w:val="18"/>
          <w:szCs w:val="18"/>
        </w:rPr>
        <w:t>, М.П., Подобед, В.И. Метасистема развития наукиобразования взрослых: Концепция развития научных исследований</w:t>
      </w:r>
      <w:r>
        <w:rPr>
          <w:rStyle w:val="WW8Num2z0"/>
          <w:rFonts w:ascii="Verdana" w:hAnsi="Verdana"/>
          <w:color w:val="000000"/>
          <w:sz w:val="18"/>
          <w:szCs w:val="18"/>
        </w:rPr>
        <w:t> </w:t>
      </w:r>
      <w:r>
        <w:rPr>
          <w:rStyle w:val="WW8Num3z0"/>
          <w:rFonts w:ascii="Verdana" w:hAnsi="Verdana"/>
          <w:color w:val="4682B4"/>
          <w:sz w:val="18"/>
          <w:szCs w:val="18"/>
        </w:rPr>
        <w:t>ГНУ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Институт образования взрослых РАО</w:t>
      </w:r>
      <w:r>
        <w:rPr>
          <w:rFonts w:ascii="Verdana" w:hAnsi="Verdana"/>
          <w:color w:val="000000"/>
          <w:sz w:val="18"/>
          <w:szCs w:val="18"/>
        </w:rPr>
        <w:t>»/ В.И.</w:t>
      </w:r>
      <w:r>
        <w:rPr>
          <w:rStyle w:val="WW8Num2z0"/>
          <w:rFonts w:ascii="Verdana" w:hAnsi="Verdana"/>
          <w:color w:val="000000"/>
          <w:sz w:val="18"/>
          <w:szCs w:val="18"/>
        </w:rPr>
        <w:t> </w:t>
      </w:r>
      <w:r>
        <w:rPr>
          <w:rStyle w:val="WW8Num3z0"/>
          <w:rFonts w:ascii="Verdana" w:hAnsi="Verdana"/>
          <w:color w:val="4682B4"/>
          <w:sz w:val="18"/>
          <w:szCs w:val="18"/>
        </w:rPr>
        <w:t>Подобед</w:t>
      </w:r>
      <w:r>
        <w:rPr>
          <w:rFonts w:ascii="Verdana" w:hAnsi="Verdana"/>
          <w:color w:val="000000"/>
          <w:sz w:val="18"/>
          <w:szCs w:val="18"/>
        </w:rPr>
        <w:t>, М.П. Барболин СПб.: Изд-во ГНУ</w:t>
      </w:r>
      <w:r>
        <w:rPr>
          <w:rStyle w:val="WW8Num2z0"/>
          <w:rFonts w:ascii="Verdana" w:hAnsi="Verdana"/>
          <w:color w:val="000000"/>
          <w:sz w:val="18"/>
          <w:szCs w:val="18"/>
        </w:rPr>
        <w:t> </w:t>
      </w:r>
      <w:r>
        <w:rPr>
          <w:rStyle w:val="WW8Num3z0"/>
          <w:rFonts w:ascii="Verdana" w:hAnsi="Verdana"/>
          <w:color w:val="4682B4"/>
          <w:sz w:val="18"/>
          <w:szCs w:val="18"/>
        </w:rPr>
        <w:t>ИОВ</w:t>
      </w:r>
      <w:r>
        <w:rPr>
          <w:rStyle w:val="WW8Num2z0"/>
          <w:rFonts w:ascii="Verdana" w:hAnsi="Verdana"/>
          <w:color w:val="000000"/>
          <w:sz w:val="18"/>
          <w:szCs w:val="18"/>
        </w:rPr>
        <w:t> </w:t>
      </w:r>
      <w:r>
        <w:rPr>
          <w:rFonts w:ascii="Verdana" w:hAnsi="Verdana"/>
          <w:color w:val="000000"/>
          <w:sz w:val="18"/>
          <w:szCs w:val="18"/>
        </w:rPr>
        <w:t>РАО, - 2008. - 68 с.</w:t>
      </w:r>
    </w:p>
    <w:p w14:paraId="273C58BA"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Бедерханова</w:t>
      </w:r>
      <w:r>
        <w:rPr>
          <w:rFonts w:ascii="Verdana" w:hAnsi="Verdana"/>
          <w:color w:val="000000"/>
          <w:sz w:val="18"/>
          <w:szCs w:val="18"/>
        </w:rPr>
        <w:t>, В.П. Становление личностно ориентированной позициипедагога: автореферат дис. . 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13.00.01/В.П. Бедерханова; г. Краснодар. Кубанский</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университет Краснодар, 2002.-47 с.</w:t>
      </w:r>
    </w:p>
    <w:p w14:paraId="51249D41"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Бендова</w:t>
      </w:r>
      <w:r>
        <w:rPr>
          <w:rStyle w:val="WW8Num2z0"/>
          <w:rFonts w:ascii="Verdana" w:hAnsi="Verdana"/>
          <w:color w:val="000000"/>
          <w:sz w:val="18"/>
          <w:szCs w:val="18"/>
        </w:rPr>
        <w:t> </w:t>
      </w:r>
      <w:r>
        <w:rPr>
          <w:rFonts w:ascii="Verdana" w:hAnsi="Verdana"/>
          <w:color w:val="000000"/>
          <w:sz w:val="18"/>
          <w:szCs w:val="18"/>
        </w:rPr>
        <w:t>Л.В. Функциональная модель деятельности</w:t>
      </w:r>
      <w:r>
        <w:rPr>
          <w:rStyle w:val="WW8Num2z0"/>
          <w:rFonts w:ascii="Verdana" w:hAnsi="Verdana"/>
          <w:color w:val="000000"/>
          <w:sz w:val="18"/>
          <w:szCs w:val="18"/>
        </w:rPr>
        <w:t> </w:t>
      </w:r>
      <w:r>
        <w:rPr>
          <w:rStyle w:val="WW8Num3z0"/>
          <w:rFonts w:ascii="Verdana" w:hAnsi="Verdana"/>
          <w:color w:val="4682B4"/>
          <w:sz w:val="18"/>
          <w:szCs w:val="18"/>
        </w:rPr>
        <w:t>тьютора</w:t>
      </w:r>
      <w:r>
        <w:rPr>
          <w:rStyle w:val="WW8Num2z0"/>
          <w:rFonts w:ascii="Verdana" w:hAnsi="Verdana"/>
          <w:color w:val="000000"/>
          <w:sz w:val="18"/>
          <w:szCs w:val="18"/>
        </w:rPr>
        <w:t> </w:t>
      </w:r>
      <w:r>
        <w:rPr>
          <w:rFonts w:ascii="Verdana" w:hAnsi="Verdana"/>
          <w:color w:val="000000"/>
          <w:sz w:val="18"/>
          <w:szCs w:val="18"/>
        </w:rPr>
        <w:t>в открытомдистанционном образовании Электронный ресурс. Режим доступа: http://www.thetutor.ru/open/article/brendovafunkmodel.doc, свободный.</w:t>
      </w:r>
    </w:p>
    <w:p w14:paraId="04B19D9C"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20. Бендова, Л. В. Система подготовки</w:t>
      </w:r>
      <w:r>
        <w:rPr>
          <w:rStyle w:val="WW8Num2z0"/>
          <w:rFonts w:ascii="Verdana" w:hAnsi="Verdana"/>
          <w:color w:val="000000"/>
          <w:sz w:val="18"/>
          <w:szCs w:val="18"/>
        </w:rPr>
        <w:t> </w:t>
      </w:r>
      <w:r>
        <w:rPr>
          <w:rStyle w:val="WW8Num3z0"/>
          <w:rFonts w:ascii="Verdana" w:hAnsi="Verdana"/>
          <w:color w:val="4682B4"/>
          <w:sz w:val="18"/>
          <w:szCs w:val="18"/>
        </w:rPr>
        <w:t>тьюторов</w:t>
      </w:r>
      <w:r>
        <w:rPr>
          <w:rStyle w:val="WW8Num2z0"/>
          <w:rFonts w:ascii="Verdana" w:hAnsi="Verdana"/>
          <w:color w:val="000000"/>
          <w:sz w:val="18"/>
          <w:szCs w:val="18"/>
        </w:rPr>
        <w:t> </w:t>
      </w:r>
      <w:r>
        <w:rPr>
          <w:rFonts w:ascii="Verdana" w:hAnsi="Verdana"/>
          <w:color w:val="000000"/>
          <w:sz w:val="18"/>
          <w:szCs w:val="18"/>
        </w:rPr>
        <w:t>этапы развития карьеры /</w:t>
      </w:r>
    </w:p>
    <w:p w14:paraId="2CF818BA"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21. Л.В. Бендова// Качество</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образования (концепции, проблемы, решения): Материалы международной научно—практической конференции 10 декабря 2004. М.:</w:t>
      </w:r>
      <w:r>
        <w:rPr>
          <w:rStyle w:val="WW8Num2z0"/>
          <w:rFonts w:ascii="Verdana" w:hAnsi="Verdana"/>
          <w:color w:val="000000"/>
          <w:sz w:val="18"/>
          <w:szCs w:val="18"/>
        </w:rPr>
        <w:t> </w:t>
      </w:r>
      <w:r>
        <w:rPr>
          <w:rStyle w:val="WW8Num3z0"/>
          <w:rFonts w:ascii="Verdana" w:hAnsi="Verdana"/>
          <w:color w:val="4682B4"/>
          <w:sz w:val="18"/>
          <w:szCs w:val="18"/>
        </w:rPr>
        <w:t>МГИУ</w:t>
      </w:r>
      <w:r>
        <w:rPr>
          <w:rFonts w:ascii="Verdana" w:hAnsi="Verdana"/>
          <w:color w:val="000000"/>
          <w:sz w:val="18"/>
          <w:szCs w:val="18"/>
        </w:rPr>
        <w:t>, 2004. - С. 43-44.</w:t>
      </w:r>
    </w:p>
    <w:p w14:paraId="44D9741B"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 Бендова, Л.В. Педагогическая деятельность тьютора в сети открытогодистанционного </w:t>
      </w:r>
      <w:r>
        <w:rPr>
          <w:rFonts w:ascii="Verdana" w:hAnsi="Verdana"/>
          <w:color w:val="000000"/>
          <w:sz w:val="18"/>
          <w:szCs w:val="18"/>
        </w:rPr>
        <w:lastRenderedPageBreak/>
        <w:t>образования: автореферат дис. . канд. пед. наук: 13.00.08/ Л.В. Бендова; Москва. Международного института менеджмента ЛИНК. М., 2006 - 23 с.</w:t>
      </w:r>
    </w:p>
    <w:p w14:paraId="65481629"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23. Беспалова, Г.М.</w:t>
      </w:r>
      <w:r>
        <w:rPr>
          <w:rStyle w:val="WW8Num2z0"/>
          <w:rFonts w:ascii="Verdana" w:hAnsi="Verdana"/>
          <w:color w:val="000000"/>
          <w:sz w:val="18"/>
          <w:szCs w:val="18"/>
        </w:rPr>
        <w:t> </w:t>
      </w:r>
      <w:r>
        <w:rPr>
          <w:rStyle w:val="WW8Num3z0"/>
          <w:rFonts w:ascii="Verdana" w:hAnsi="Verdana"/>
          <w:color w:val="4682B4"/>
          <w:sz w:val="18"/>
          <w:szCs w:val="18"/>
        </w:rPr>
        <w:t>Тьюторское</w:t>
      </w:r>
      <w:r>
        <w:rPr>
          <w:rStyle w:val="WW8Num2z0"/>
          <w:rFonts w:ascii="Verdana" w:hAnsi="Verdana"/>
          <w:color w:val="000000"/>
          <w:sz w:val="18"/>
          <w:szCs w:val="18"/>
        </w:rPr>
        <w:t> </w:t>
      </w:r>
      <w:r>
        <w:rPr>
          <w:rFonts w:ascii="Verdana" w:hAnsi="Verdana"/>
          <w:color w:val="000000"/>
          <w:sz w:val="18"/>
          <w:szCs w:val="18"/>
        </w:rPr>
        <w:t>сопровождение самообразованияподростка. Тьюторство: концепции, технологии, опыт/ Юбилейный сборник 1996-2005/ Томск: Изд-во М-Принт, 2005. 296 с.</w:t>
      </w:r>
    </w:p>
    <w:p w14:paraId="1987016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24. Беспалова, Г.М. Тьюторское сопровождение: организационные формы иобразовательные эффекты/ Г.М. Беспалова // Директор школы.- 2007-№ 7,-С. 51-58.</w:t>
      </w:r>
    </w:p>
    <w:p w14:paraId="6B4CC1F3"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Бордовский</w:t>
      </w:r>
      <w:r>
        <w:rPr>
          <w:rFonts w:ascii="Verdana" w:hAnsi="Verdana"/>
          <w:color w:val="000000"/>
          <w:sz w:val="18"/>
          <w:szCs w:val="18"/>
        </w:rPr>
        <w:t>, А.Г. Обновление педагогического образования как одно изусловий реализации инициативы «</w:t>
      </w:r>
      <w:r>
        <w:rPr>
          <w:rStyle w:val="WW8Num3z0"/>
          <w:rFonts w:ascii="Verdana" w:hAnsi="Verdana"/>
          <w:color w:val="4682B4"/>
          <w:sz w:val="18"/>
          <w:szCs w:val="18"/>
        </w:rPr>
        <w:t>Наша новая школа</w:t>
      </w:r>
      <w:r>
        <w:rPr>
          <w:rFonts w:ascii="Verdana" w:hAnsi="Verdana"/>
          <w:color w:val="000000"/>
          <w:sz w:val="18"/>
          <w:szCs w:val="18"/>
        </w:rPr>
        <w:t>»/ А. А. Бордовский// Вест. Герценовск'ого ун-та. 2010. - № 3. - С. 6 - 9.</w:t>
      </w:r>
    </w:p>
    <w:p w14:paraId="7AB96DB3"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Булдаков</w:t>
      </w:r>
      <w:r>
        <w:rPr>
          <w:rFonts w:ascii="Verdana" w:hAnsi="Verdana"/>
          <w:color w:val="000000"/>
          <w:sz w:val="18"/>
          <w:szCs w:val="18"/>
        </w:rPr>
        <w:t>, С.К. Философия и методология образования/ С.К. Булдаков,</w:t>
      </w:r>
    </w:p>
    <w:p w14:paraId="36B277EB"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27. А.И.</w:t>
      </w:r>
      <w:r>
        <w:rPr>
          <w:rStyle w:val="WW8Num2z0"/>
          <w:rFonts w:ascii="Verdana" w:hAnsi="Verdana"/>
          <w:color w:val="000000"/>
          <w:sz w:val="18"/>
          <w:szCs w:val="18"/>
        </w:rPr>
        <w:t> </w:t>
      </w:r>
      <w:r>
        <w:rPr>
          <w:rStyle w:val="WW8Num3z0"/>
          <w:rFonts w:ascii="Verdana" w:hAnsi="Verdana"/>
          <w:color w:val="4682B4"/>
          <w:sz w:val="18"/>
          <w:szCs w:val="18"/>
        </w:rPr>
        <w:t>Субетто</w:t>
      </w:r>
      <w:r>
        <w:rPr>
          <w:rFonts w:ascii="Verdana" w:hAnsi="Verdana"/>
          <w:color w:val="000000"/>
          <w:sz w:val="18"/>
          <w:szCs w:val="18"/>
        </w:rPr>
        <w:t>. СПб.: Астерион, 2009. - 408 с.</w:t>
      </w:r>
    </w:p>
    <w:p w14:paraId="77AF5101"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28. Васильева, Е. Н.</w:t>
      </w:r>
      <w:r>
        <w:rPr>
          <w:rStyle w:val="WW8Num2z0"/>
          <w:rFonts w:ascii="Verdana" w:hAnsi="Verdana"/>
          <w:color w:val="000000"/>
          <w:sz w:val="18"/>
          <w:szCs w:val="18"/>
        </w:rPr>
        <w:t> </w:t>
      </w:r>
      <w:r>
        <w:rPr>
          <w:rStyle w:val="WW8Num3z0"/>
          <w:rFonts w:ascii="Verdana" w:hAnsi="Verdana"/>
          <w:color w:val="4682B4"/>
          <w:sz w:val="18"/>
          <w:szCs w:val="18"/>
        </w:rPr>
        <w:t>Тьюторство</w:t>
      </w:r>
      <w:r>
        <w:rPr>
          <w:rStyle w:val="WW8Num2z0"/>
          <w:rFonts w:ascii="Verdana" w:hAnsi="Verdana"/>
          <w:color w:val="000000"/>
          <w:sz w:val="18"/>
          <w:szCs w:val="18"/>
        </w:rPr>
        <w:t> </w:t>
      </w:r>
      <w:r>
        <w:rPr>
          <w:rFonts w:ascii="Verdana" w:hAnsi="Verdana"/>
          <w:color w:val="000000"/>
          <w:sz w:val="18"/>
          <w:szCs w:val="18"/>
        </w:rPr>
        <w:t>как механизм непрерывногопрофессионального образования</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Е. Н. Васильева // Стандарты и мониторинг в образовании. 2006. - N 6. - С. 32-37.</w:t>
      </w:r>
    </w:p>
    <w:p w14:paraId="1BC37D04"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29. Введение в социально-гуманитарное проектирование: Организационнометодические указания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Красноярск: РИО СФУ,2007.-91 с.</w:t>
      </w:r>
    </w:p>
    <w:p w14:paraId="359FBA6D"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А.А, Ларионова О.Г. Личностный и компетентностныйподходы в образовании: проблемы интеграции/ A.A.</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О.Г. Илларионова. М.: Изд-во Феникс, 2009. - 336 с.</w:t>
      </w:r>
    </w:p>
    <w:p w14:paraId="4BBFB55F"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31. Вербицкий, A.A.</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и теория контекстногообучения: материалы к четвертому заседанию методологического семинара 16 ноября 2004 г. М.: Изд-во Исследовательский центр проблем качества подготовки специалистов, 2004. - 85с.</w:t>
      </w:r>
    </w:p>
    <w:p w14:paraId="149DEC2F"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32. Вербицкий, A.A. Контекстно-компетентностный подход кмодернизации образования/ A.A. Вербицкий// Высшее образование в России. 2010. - № 5. - С. 32 - 36.</w:t>
      </w:r>
    </w:p>
    <w:p w14:paraId="097A856B"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Вержицкая</w:t>
      </w:r>
      <w:r>
        <w:rPr>
          <w:rFonts w:ascii="Verdana" w:hAnsi="Verdana"/>
          <w:color w:val="000000"/>
          <w:sz w:val="18"/>
          <w:szCs w:val="18"/>
        </w:rPr>
        <w:t>, E.H. Особенности личностно-профессионального развитияпедагогов в условиях модернизации образования: автореферат дис. канд. психол. наук: 19.00.13/ E.H. Вержицкая;</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«Нац. исслед. Томский гос. ун-т». Томск, 2011. - 24 с.</w:t>
      </w:r>
    </w:p>
    <w:p w14:paraId="3C5D1225"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Fonts w:ascii="Verdana" w:hAnsi="Verdana"/>
          <w:color w:val="000000"/>
          <w:sz w:val="18"/>
          <w:szCs w:val="18"/>
        </w:rPr>
        <w:t>, С.Г. Образование взрослых в России: вопросы теории/</w:t>
      </w:r>
    </w:p>
    <w:p w14:paraId="598DD8BA"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35. Новые знания. 2004. - №3. - С. 11 - 17.</w:t>
      </w:r>
    </w:p>
    <w:p w14:paraId="31C035C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36. Вершловский, С.Г. Образование взрослых: опыт и проблемы/ С.Г.</w:t>
      </w:r>
    </w:p>
    <w:p w14:paraId="35DB1351"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37. Вершловский. М.: Знание, 2000. - 167 с.</w:t>
      </w:r>
    </w:p>
    <w:p w14:paraId="3080DAFA"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38. Вершловский, С.Г. Система образования взрослых как объектпрогнозирования/ С.Г. Вершловский// Человек и образование. 2006. -№8,9.-С. 54-59</w:t>
      </w:r>
    </w:p>
    <w:p w14:paraId="5A5D6669"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39. Вершловский, С.Г. Теоретические и организационные проблемыпостдипломного педагогического образования/С.Г. Вершловский// Педагогика. -2010. -№5. -С. 108.</w:t>
      </w:r>
    </w:p>
    <w:p w14:paraId="4C2EAFD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40. Волошина, Е.А.</w:t>
      </w:r>
      <w:r>
        <w:rPr>
          <w:rStyle w:val="WW8Num2z0"/>
          <w:rFonts w:ascii="Verdana" w:hAnsi="Verdana"/>
          <w:color w:val="000000"/>
          <w:sz w:val="18"/>
          <w:szCs w:val="18"/>
        </w:rPr>
        <w:t> </w:t>
      </w:r>
      <w:r>
        <w:rPr>
          <w:rStyle w:val="WW8Num3z0"/>
          <w:rFonts w:ascii="Verdana" w:hAnsi="Verdana"/>
          <w:color w:val="4682B4"/>
          <w:sz w:val="18"/>
          <w:szCs w:val="18"/>
        </w:rPr>
        <w:t>Практикование</w:t>
      </w:r>
      <w:r>
        <w:rPr>
          <w:rStyle w:val="WW8Num2z0"/>
          <w:rFonts w:ascii="Verdana" w:hAnsi="Verdana"/>
          <w:color w:val="000000"/>
          <w:sz w:val="18"/>
          <w:szCs w:val="18"/>
        </w:rPr>
        <w:t> </w:t>
      </w:r>
      <w:r>
        <w:rPr>
          <w:rFonts w:ascii="Verdana" w:hAnsi="Verdana"/>
          <w:color w:val="000000"/>
          <w:sz w:val="18"/>
          <w:szCs w:val="18"/>
        </w:rPr>
        <w:t>тьюторской позиции в школе каквозможность</w:t>
      </w:r>
      <w:r>
        <w:rPr>
          <w:rStyle w:val="WW8Num2z0"/>
          <w:rFonts w:ascii="Verdana" w:hAnsi="Verdana"/>
          <w:color w:val="000000"/>
          <w:sz w:val="18"/>
          <w:szCs w:val="18"/>
        </w:rPr>
        <w:t> </w:t>
      </w:r>
      <w:r>
        <w:rPr>
          <w:rStyle w:val="WW8Num3z0"/>
          <w:rFonts w:ascii="Verdana" w:hAnsi="Verdana"/>
          <w:color w:val="4682B4"/>
          <w:sz w:val="18"/>
          <w:szCs w:val="18"/>
        </w:rPr>
        <w:t>гуманитаризации</w:t>
      </w:r>
      <w:r>
        <w:rPr>
          <w:rStyle w:val="WW8Num2z0"/>
          <w:rFonts w:ascii="Verdana" w:hAnsi="Verdana"/>
          <w:color w:val="000000"/>
          <w:sz w:val="18"/>
          <w:szCs w:val="18"/>
        </w:rPr>
        <w:t> </w:t>
      </w:r>
      <w:r>
        <w:rPr>
          <w:rFonts w:ascii="Verdana" w:hAnsi="Verdana"/>
          <w:color w:val="000000"/>
          <w:sz w:val="18"/>
          <w:szCs w:val="18"/>
        </w:rPr>
        <w:t>педагогической деятельности/ Е.А. Волошина// Тьюторство: концепции, технологии, опыт: Юбилейный сборник 1996-2005/ Томск: Изд-во М-Принт, 2005. 296 с.</w:t>
      </w:r>
    </w:p>
    <w:p w14:paraId="361BF7C9"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Воронина</w:t>
      </w:r>
      <w:r>
        <w:rPr>
          <w:rFonts w:ascii="Verdana" w:hAnsi="Verdana"/>
          <w:color w:val="000000"/>
          <w:sz w:val="18"/>
          <w:szCs w:val="18"/>
        </w:rPr>
        <w:t>, Ю.В., Саитбаева, Э.Р. Профессиональная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педагогак реализации профильного обучения/Ю.В.</w:t>
      </w:r>
      <w:r>
        <w:rPr>
          <w:rStyle w:val="WW8Num2z0"/>
          <w:rFonts w:ascii="Verdana" w:hAnsi="Verdana"/>
          <w:color w:val="000000"/>
          <w:sz w:val="18"/>
          <w:szCs w:val="18"/>
        </w:rPr>
        <w:t> </w:t>
      </w:r>
      <w:r>
        <w:rPr>
          <w:rStyle w:val="WW8Num3z0"/>
          <w:rFonts w:ascii="Verdana" w:hAnsi="Verdana"/>
          <w:color w:val="4682B4"/>
          <w:sz w:val="18"/>
          <w:szCs w:val="18"/>
        </w:rPr>
        <w:t>Саитбаева</w:t>
      </w:r>
      <w:r>
        <w:rPr>
          <w:rFonts w:ascii="Verdana" w:hAnsi="Verdana"/>
          <w:color w:val="000000"/>
          <w:sz w:val="18"/>
          <w:szCs w:val="18"/>
        </w:rPr>
        <w:t>, Э.Р. Воронина// Человек и образование. 2009. - № 1. - С 118-123.</w:t>
      </w:r>
    </w:p>
    <w:p w14:paraId="69FDB475"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деятельность педагога: Учебное пособие для студентоввысших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педагогических специальностей/ под общ.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Style w:val="WW8Num2z0"/>
          <w:rFonts w:ascii="Verdana" w:hAnsi="Verdana"/>
          <w:color w:val="000000"/>
          <w:sz w:val="18"/>
          <w:szCs w:val="18"/>
        </w:rPr>
        <w:t> </w:t>
      </w:r>
      <w:r>
        <w:rPr>
          <w:rFonts w:ascii="Verdana" w:hAnsi="Verdana"/>
          <w:color w:val="000000"/>
          <w:sz w:val="18"/>
          <w:szCs w:val="18"/>
        </w:rPr>
        <w:t>и И.А. Колесниковой. М.: Издательский центр Академия, 2007. - 336 с.</w:t>
      </w:r>
    </w:p>
    <w:p w14:paraId="4500CF8F"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О.С. Педагогическая поддержка детей как инновационнаяпроблема/ О.С. Газман// Новые ценности образования: десять концепций и эссе. Вып. 3. М.: Инноватор, 1995. - С.58.</w:t>
      </w:r>
    </w:p>
    <w:p w14:paraId="4B277FBC"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44. Гессен, С. И. Основы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Введение в прикладную философию/</w:t>
      </w:r>
    </w:p>
    <w:p w14:paraId="455C2085"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45. С.И. Гессен. М., 1995. - 447 с.</w:t>
      </w:r>
    </w:p>
    <w:p w14:paraId="7A58644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46. Гордон, Эдвард, Гордон, Элайн. Столетия</w:t>
      </w:r>
      <w:r>
        <w:rPr>
          <w:rStyle w:val="WW8Num2z0"/>
          <w:rFonts w:ascii="Verdana" w:hAnsi="Verdana"/>
          <w:color w:val="000000"/>
          <w:sz w:val="18"/>
          <w:szCs w:val="18"/>
        </w:rPr>
        <w:t> </w:t>
      </w:r>
      <w:r>
        <w:rPr>
          <w:rStyle w:val="WW8Num3z0"/>
          <w:rFonts w:ascii="Verdana" w:hAnsi="Verdana"/>
          <w:color w:val="4682B4"/>
          <w:sz w:val="18"/>
          <w:szCs w:val="18"/>
        </w:rPr>
        <w:t>тьюторства</w:t>
      </w:r>
      <w:r>
        <w:rPr>
          <w:rFonts w:ascii="Verdana" w:hAnsi="Verdana"/>
          <w:color w:val="000000"/>
          <w:sz w:val="18"/>
          <w:szCs w:val="18"/>
        </w:rPr>
        <w:t>: историяальтернативного образования в Америке и Западной Европе/Перевод санглийского.</w:t>
      </w:r>
      <w:r>
        <w:rPr>
          <w:rStyle w:val="WW8Num2z0"/>
          <w:rFonts w:ascii="Verdana" w:hAnsi="Verdana"/>
          <w:color w:val="000000"/>
          <w:sz w:val="18"/>
          <w:szCs w:val="18"/>
        </w:rPr>
        <w:t> </w:t>
      </w:r>
      <w:r>
        <w:rPr>
          <w:rStyle w:val="WW8Num3z0"/>
          <w:rFonts w:ascii="Verdana" w:hAnsi="Verdana"/>
          <w:color w:val="4682B4"/>
          <w:sz w:val="18"/>
          <w:szCs w:val="18"/>
        </w:rPr>
        <w:t>Предисловие</w:t>
      </w:r>
      <w:r>
        <w:rPr>
          <w:rStyle w:val="WW8Num2z0"/>
          <w:rFonts w:ascii="Verdana" w:hAnsi="Verdana"/>
          <w:color w:val="000000"/>
          <w:sz w:val="18"/>
          <w:szCs w:val="18"/>
        </w:rPr>
        <w:t> </w:t>
      </w:r>
      <w:r>
        <w:rPr>
          <w:rFonts w:ascii="Verdana" w:hAnsi="Verdana"/>
          <w:color w:val="000000"/>
          <w:sz w:val="18"/>
          <w:szCs w:val="18"/>
        </w:rPr>
        <w:t>Т.М.Ковалева, М.П.Черемных. Ижевск: Изд. дом "ERGO", 2008. - 381 с.</w:t>
      </w:r>
    </w:p>
    <w:p w14:paraId="2C0B1EEE"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47.</w:t>
      </w:r>
      <w:r>
        <w:rPr>
          <w:rStyle w:val="WW8Num2z0"/>
          <w:rFonts w:ascii="Verdana" w:hAnsi="Verdana"/>
          <w:color w:val="000000"/>
          <w:sz w:val="18"/>
          <w:szCs w:val="18"/>
        </w:rPr>
        <w:t> </w:t>
      </w:r>
      <w:r>
        <w:rPr>
          <w:rStyle w:val="WW8Num3z0"/>
          <w:rFonts w:ascii="Verdana" w:hAnsi="Verdana"/>
          <w:color w:val="4682B4"/>
          <w:sz w:val="18"/>
          <w:szCs w:val="18"/>
        </w:rPr>
        <w:t>Гузеев</w:t>
      </w:r>
      <w:r>
        <w:rPr>
          <w:rFonts w:ascii="Verdana" w:hAnsi="Verdana"/>
          <w:color w:val="000000"/>
          <w:sz w:val="18"/>
          <w:szCs w:val="18"/>
        </w:rPr>
        <w:t>, В.В. К построению формализованной теории образовательнойтехнологии: целевые группы и целевые установки/ В.В. Гузеев//</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2002. - № 2. - С. 3-10.</w:t>
      </w:r>
    </w:p>
    <w:p w14:paraId="41AE5A1E"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48. Гузеев, В.В., Дахин, А.Н.,</w:t>
      </w:r>
      <w:r>
        <w:rPr>
          <w:rStyle w:val="WW8Num2z0"/>
          <w:rFonts w:ascii="Verdana" w:hAnsi="Verdana"/>
          <w:color w:val="000000"/>
          <w:sz w:val="18"/>
          <w:szCs w:val="18"/>
        </w:rPr>
        <w:t> </w:t>
      </w:r>
      <w:r>
        <w:rPr>
          <w:rStyle w:val="WW8Num3z0"/>
          <w:rFonts w:ascii="Verdana" w:hAnsi="Verdana"/>
          <w:color w:val="4682B4"/>
          <w:sz w:val="18"/>
          <w:szCs w:val="18"/>
        </w:rPr>
        <w:t>Кульбеда</w:t>
      </w:r>
      <w:r>
        <w:rPr>
          <w:rFonts w:ascii="Verdana" w:hAnsi="Verdana"/>
          <w:color w:val="000000"/>
          <w:sz w:val="18"/>
          <w:szCs w:val="18"/>
        </w:rPr>
        <w:t>. Н.В., Новожилова, Н.В.</w:t>
      </w:r>
    </w:p>
    <w:p w14:paraId="58C3F994"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49. Образовательная технология XXI века: деятельность, ценности, успех/ В.В.</w:t>
      </w:r>
      <w:r>
        <w:rPr>
          <w:rStyle w:val="WW8Num2z0"/>
          <w:rFonts w:ascii="Verdana" w:hAnsi="Verdana"/>
          <w:color w:val="000000"/>
          <w:sz w:val="18"/>
          <w:szCs w:val="18"/>
        </w:rPr>
        <w:t> </w:t>
      </w:r>
      <w:r>
        <w:rPr>
          <w:rStyle w:val="WW8Num3z0"/>
          <w:rFonts w:ascii="Verdana" w:hAnsi="Verdana"/>
          <w:color w:val="4682B4"/>
          <w:sz w:val="18"/>
          <w:szCs w:val="18"/>
        </w:rPr>
        <w:t>Гузеев</w:t>
      </w:r>
      <w:r>
        <w:rPr>
          <w:rFonts w:ascii="Verdana" w:hAnsi="Verdana"/>
          <w:color w:val="000000"/>
          <w:sz w:val="18"/>
          <w:szCs w:val="18"/>
        </w:rPr>
        <w:t>, А.Н. Дахин, Н.В. Кульбеда, Н.В.</w:t>
      </w:r>
      <w:r>
        <w:rPr>
          <w:rStyle w:val="WW8Num2z0"/>
          <w:rFonts w:ascii="Verdana" w:hAnsi="Verdana"/>
          <w:color w:val="000000"/>
          <w:sz w:val="18"/>
          <w:szCs w:val="18"/>
        </w:rPr>
        <w:t> </w:t>
      </w:r>
      <w:r>
        <w:rPr>
          <w:rStyle w:val="WW8Num3z0"/>
          <w:rFonts w:ascii="Verdana" w:hAnsi="Verdana"/>
          <w:color w:val="4682B4"/>
          <w:sz w:val="18"/>
          <w:szCs w:val="18"/>
        </w:rPr>
        <w:t>Новожилова</w:t>
      </w:r>
      <w:r>
        <w:rPr>
          <w:rFonts w:ascii="Verdana" w:hAnsi="Verdana"/>
          <w:color w:val="000000"/>
          <w:sz w:val="18"/>
          <w:szCs w:val="18"/>
        </w:rPr>
        <w:t>. М.: Центр "Педагогический поиск", 2004. - 96 с.</w:t>
      </w:r>
    </w:p>
    <w:p w14:paraId="714A83F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Гуманитарная</w:t>
      </w:r>
      <w:r>
        <w:rPr>
          <w:rStyle w:val="WW8Num2z0"/>
          <w:rFonts w:ascii="Verdana" w:hAnsi="Verdana"/>
          <w:color w:val="000000"/>
          <w:sz w:val="18"/>
          <w:szCs w:val="18"/>
        </w:rPr>
        <w:t> </w:t>
      </w:r>
      <w:r>
        <w:rPr>
          <w:rFonts w:ascii="Verdana" w:hAnsi="Verdana"/>
          <w:color w:val="000000"/>
          <w:sz w:val="18"/>
          <w:szCs w:val="18"/>
        </w:rPr>
        <w:t>культура личности основа и цель современногообразования: Монография коллектив авторов. СПб.: Изд-во «Союз», 2008,- 114 с.</w:t>
      </w:r>
    </w:p>
    <w:p w14:paraId="52B4CB4E"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Гуртовенко</w:t>
      </w:r>
      <w:r>
        <w:rPr>
          <w:rStyle w:val="WW8Num2z0"/>
          <w:rFonts w:ascii="Verdana" w:hAnsi="Verdana"/>
          <w:color w:val="000000"/>
          <w:sz w:val="18"/>
          <w:szCs w:val="18"/>
        </w:rPr>
        <w:t> </w:t>
      </w:r>
      <w:r>
        <w:rPr>
          <w:rFonts w:ascii="Verdana" w:hAnsi="Verdana"/>
          <w:color w:val="000000"/>
          <w:sz w:val="18"/>
          <w:szCs w:val="18"/>
        </w:rPr>
        <w:t>Г.А., Железцова Г.А., Зенкина С.А.,</w:t>
      </w:r>
      <w:r>
        <w:rPr>
          <w:rStyle w:val="WW8Num2z0"/>
          <w:rFonts w:ascii="Verdana" w:hAnsi="Verdana"/>
          <w:color w:val="000000"/>
          <w:sz w:val="18"/>
          <w:szCs w:val="18"/>
        </w:rPr>
        <w:t> </w:t>
      </w:r>
      <w:r>
        <w:rPr>
          <w:rStyle w:val="WW8Num3z0"/>
          <w:rFonts w:ascii="Verdana" w:hAnsi="Verdana"/>
          <w:color w:val="4682B4"/>
          <w:sz w:val="18"/>
          <w:szCs w:val="18"/>
        </w:rPr>
        <w:t>Костина</w:t>
      </w:r>
      <w:r>
        <w:rPr>
          <w:rStyle w:val="WW8Num2z0"/>
          <w:rFonts w:ascii="Verdana" w:hAnsi="Verdana"/>
          <w:color w:val="000000"/>
          <w:sz w:val="18"/>
          <w:szCs w:val="18"/>
        </w:rPr>
        <w:t> </w:t>
      </w:r>
      <w:r>
        <w:rPr>
          <w:rFonts w:ascii="Verdana" w:hAnsi="Verdana"/>
          <w:color w:val="000000"/>
          <w:sz w:val="18"/>
          <w:szCs w:val="18"/>
        </w:rPr>
        <w:t>H.A.</w:t>
      </w:r>
    </w:p>
    <w:p w14:paraId="7CE85ADB"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52. Руководство по организации сопровождения профессионального развития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учебно методическое пособие.- Красноярск: Изд-во КК</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РО, 2006,- 56 с.</w:t>
      </w:r>
    </w:p>
    <w:p w14:paraId="78F2767F"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53. Дахин, А.Н. Моделирование</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участников открытогообщего образования: автореферат дис. д-ра пед. наук: 13.00.01/ А.Н. Дахин; Новосибирск.</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Новосибирский государственный педагогический университет</w:t>
      </w:r>
      <w:r>
        <w:rPr>
          <w:rFonts w:ascii="Verdana" w:hAnsi="Verdana"/>
          <w:color w:val="000000"/>
          <w:sz w:val="18"/>
          <w:szCs w:val="18"/>
        </w:rPr>
        <w:t>». Новосибирск, 2010. - 44 с.</w:t>
      </w:r>
    </w:p>
    <w:p w14:paraId="08B8D88E"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Загрекова</w:t>
      </w:r>
      <w:r>
        <w:rPr>
          <w:rFonts w:ascii="Verdana" w:hAnsi="Verdana"/>
          <w:color w:val="000000"/>
          <w:sz w:val="18"/>
          <w:szCs w:val="18"/>
        </w:rPr>
        <w:t>, Л.В., Николина, В.В. Теория и технология обучения. Учебноепособие для студентов педагогических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и педагогических колледжей/Л.В. Загрекова, В.В.</w:t>
      </w:r>
      <w:r>
        <w:rPr>
          <w:rStyle w:val="WW8Num2z0"/>
          <w:rFonts w:ascii="Verdana" w:hAnsi="Verdana"/>
          <w:color w:val="000000"/>
          <w:sz w:val="18"/>
          <w:szCs w:val="18"/>
        </w:rPr>
        <w:t> </w:t>
      </w:r>
      <w:r>
        <w:rPr>
          <w:rStyle w:val="WW8Num3z0"/>
          <w:rFonts w:ascii="Verdana" w:hAnsi="Verdana"/>
          <w:color w:val="4682B4"/>
          <w:sz w:val="18"/>
          <w:szCs w:val="18"/>
        </w:rPr>
        <w:t>Николина</w:t>
      </w:r>
      <w:r>
        <w:rPr>
          <w:rFonts w:ascii="Verdana" w:hAnsi="Verdana"/>
          <w:color w:val="000000"/>
          <w:sz w:val="18"/>
          <w:szCs w:val="18"/>
        </w:rPr>
        <w:t>. Н. Новгород: Изд-во НГПУ, 2001.-с. 205.</w:t>
      </w:r>
    </w:p>
    <w:p w14:paraId="36588126"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55. Заиченко, H.A. Электронный ресурс. Спб., 2010,- Режим доступа:http://www.herzen.spb.rU/img/files/asinitsyna/N.A.Zaichenko.pdf, свободный Учитель: вызовы прошлого 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(презентация).</w:t>
      </w:r>
    </w:p>
    <w:p w14:paraId="7C5F662B"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56. Затямина, Т. А. Тьюторское сопровождение на курсах повышения квалификации/ Т. А. Затямина// Дополнительное профессиональное образование. 2006. - N 5. - С. 27-30.</w:t>
      </w:r>
    </w:p>
    <w:p w14:paraId="72DF77E1"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57. Захарова, Т.Б. Дифференциация содержания образования основное средство осуществления профильного обучения/ Т.Б. Захарова//</w:t>
      </w:r>
      <w:r>
        <w:rPr>
          <w:rStyle w:val="WW8Num2z0"/>
          <w:rFonts w:ascii="Verdana" w:hAnsi="Verdana"/>
          <w:color w:val="000000"/>
          <w:sz w:val="18"/>
          <w:szCs w:val="18"/>
        </w:rPr>
        <w:t> </w:t>
      </w:r>
      <w:r>
        <w:rPr>
          <w:rStyle w:val="WW8Num3z0"/>
          <w:rFonts w:ascii="Verdana" w:hAnsi="Verdana"/>
          <w:color w:val="4682B4"/>
          <w:sz w:val="18"/>
          <w:szCs w:val="18"/>
        </w:rPr>
        <w:t>Профильная</w:t>
      </w:r>
      <w:r>
        <w:rPr>
          <w:rStyle w:val="WW8Num2z0"/>
          <w:rFonts w:ascii="Verdana" w:hAnsi="Verdana"/>
          <w:color w:val="000000"/>
          <w:sz w:val="18"/>
          <w:szCs w:val="18"/>
        </w:rPr>
        <w:t> </w:t>
      </w:r>
      <w:r>
        <w:rPr>
          <w:rFonts w:ascii="Verdana" w:hAnsi="Verdana"/>
          <w:color w:val="000000"/>
          <w:sz w:val="18"/>
          <w:szCs w:val="18"/>
        </w:rPr>
        <w:t>школа. 2003. - № 1. - С. 32 - 34.</w:t>
      </w:r>
    </w:p>
    <w:p w14:paraId="0206E11D"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58. Змеёв, С.И.</w:t>
      </w:r>
      <w:r>
        <w:rPr>
          <w:rStyle w:val="WW8Num2z0"/>
          <w:rFonts w:ascii="Verdana" w:hAnsi="Verdana"/>
          <w:color w:val="000000"/>
          <w:sz w:val="18"/>
          <w:szCs w:val="18"/>
        </w:rPr>
        <w:t> </w:t>
      </w:r>
      <w:r>
        <w:rPr>
          <w:rStyle w:val="WW8Num3z0"/>
          <w:rFonts w:ascii="Verdana" w:hAnsi="Verdana"/>
          <w:color w:val="4682B4"/>
          <w:sz w:val="18"/>
          <w:szCs w:val="18"/>
        </w:rPr>
        <w:t>Андрагогика</w:t>
      </w:r>
      <w:r>
        <w:rPr>
          <w:rFonts w:ascii="Verdana" w:hAnsi="Verdana"/>
          <w:color w:val="000000"/>
          <w:sz w:val="18"/>
          <w:szCs w:val="18"/>
        </w:rPr>
        <w:t>: основы теории и технологии обучениявзрослых. М. . М.: ИЦ «</w:t>
      </w:r>
      <w:r>
        <w:rPr>
          <w:rStyle w:val="WW8Num3z0"/>
          <w:rFonts w:ascii="Verdana" w:hAnsi="Verdana"/>
          <w:color w:val="4682B4"/>
          <w:sz w:val="18"/>
          <w:szCs w:val="18"/>
        </w:rPr>
        <w:t>Академия</w:t>
      </w:r>
      <w:r>
        <w:rPr>
          <w:rFonts w:ascii="Verdana" w:hAnsi="Verdana"/>
          <w:color w:val="000000"/>
          <w:sz w:val="18"/>
          <w:szCs w:val="18"/>
        </w:rPr>
        <w:t>», 2007. - 215 с.148</w:t>
      </w:r>
    </w:p>
    <w:p w14:paraId="5CF6B813"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59. Змеёв, С.И. Технология обучения взрослых:</w:t>
      </w:r>
      <w:r>
        <w:rPr>
          <w:rStyle w:val="WW8Num2z0"/>
          <w:rFonts w:ascii="Verdana" w:hAnsi="Verdana"/>
          <w:color w:val="000000"/>
          <w:sz w:val="18"/>
          <w:szCs w:val="18"/>
        </w:rPr>
        <w:t> </w:t>
      </w:r>
      <w:r>
        <w:rPr>
          <w:rStyle w:val="WW8Num3z0"/>
          <w:rFonts w:ascii="Verdana" w:hAnsi="Verdana"/>
          <w:color w:val="4682B4"/>
          <w:sz w:val="18"/>
          <w:szCs w:val="18"/>
        </w:rPr>
        <w:t>Учебн</w:t>
      </w:r>
      <w:r>
        <w:rPr>
          <w:rFonts w:ascii="Verdana" w:hAnsi="Verdana"/>
          <w:color w:val="000000"/>
          <w:sz w:val="18"/>
          <w:szCs w:val="18"/>
        </w:rPr>
        <w:t>. пособие длястудентов васш. учебн. заведений. М.: ИЦ «</w:t>
      </w:r>
      <w:r>
        <w:rPr>
          <w:rStyle w:val="WW8Num3z0"/>
          <w:rFonts w:ascii="Verdana" w:hAnsi="Verdana"/>
          <w:color w:val="4682B4"/>
          <w:sz w:val="18"/>
          <w:szCs w:val="18"/>
        </w:rPr>
        <w:t>Академия</w:t>
      </w:r>
      <w:r>
        <w:rPr>
          <w:rFonts w:ascii="Verdana" w:hAnsi="Verdana"/>
          <w:color w:val="000000"/>
          <w:sz w:val="18"/>
          <w:szCs w:val="18"/>
        </w:rPr>
        <w:t>», 2002. - 128 с.</w:t>
      </w:r>
    </w:p>
    <w:p w14:paraId="0000A6FF"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60. Зоткин, А.О. Идея тьюторства и проблема</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в образовании.</w:t>
      </w:r>
    </w:p>
    <w:p w14:paraId="341332F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61. Тьюторство: идея и идеология. Томск, 1996. С.66-67</w:t>
      </w:r>
    </w:p>
    <w:p w14:paraId="5F962B21"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62. Иванова, С.П.</w:t>
      </w:r>
      <w:r>
        <w:rPr>
          <w:rStyle w:val="WW8Num2z0"/>
          <w:rFonts w:ascii="Verdana" w:hAnsi="Verdana"/>
          <w:color w:val="000000"/>
          <w:sz w:val="18"/>
          <w:szCs w:val="18"/>
        </w:rPr>
        <w:t> </w:t>
      </w:r>
      <w:r>
        <w:rPr>
          <w:rStyle w:val="WW8Num3z0"/>
          <w:rFonts w:ascii="Verdana" w:hAnsi="Verdana"/>
          <w:color w:val="4682B4"/>
          <w:sz w:val="18"/>
          <w:szCs w:val="18"/>
        </w:rPr>
        <w:t>Учитель</w:t>
      </w:r>
      <w:r>
        <w:rPr>
          <w:rStyle w:val="WW8Num2z0"/>
          <w:rFonts w:ascii="Verdana" w:hAnsi="Verdana"/>
          <w:color w:val="000000"/>
          <w:sz w:val="18"/>
          <w:szCs w:val="18"/>
        </w:rPr>
        <w:t> </w:t>
      </w:r>
      <w:r>
        <w:rPr>
          <w:rFonts w:ascii="Verdana" w:hAnsi="Verdana"/>
          <w:color w:val="000000"/>
          <w:sz w:val="18"/>
          <w:szCs w:val="18"/>
        </w:rPr>
        <w:t>21 века: ноопсихологический подход к анализупрофессионально-личностной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педагогической деятельности. Псков: Изд-во</w:t>
      </w:r>
      <w:r>
        <w:rPr>
          <w:rStyle w:val="WW8Num2z0"/>
          <w:rFonts w:ascii="Verdana" w:hAnsi="Verdana"/>
          <w:color w:val="000000"/>
          <w:sz w:val="18"/>
          <w:szCs w:val="18"/>
        </w:rPr>
        <w:t> </w:t>
      </w:r>
      <w:r>
        <w:rPr>
          <w:rStyle w:val="WW8Num3z0"/>
          <w:rFonts w:ascii="Verdana" w:hAnsi="Verdana"/>
          <w:color w:val="4682B4"/>
          <w:sz w:val="18"/>
          <w:szCs w:val="18"/>
        </w:rPr>
        <w:t>ПГПИ</w:t>
      </w:r>
      <w:r>
        <w:rPr>
          <w:rStyle w:val="WW8Num2z0"/>
          <w:rFonts w:ascii="Verdana" w:hAnsi="Verdana"/>
          <w:color w:val="000000"/>
          <w:sz w:val="18"/>
          <w:szCs w:val="18"/>
        </w:rPr>
        <w:t> </w:t>
      </w:r>
      <w:r>
        <w:rPr>
          <w:rFonts w:ascii="Verdana" w:hAnsi="Verdana"/>
          <w:color w:val="000000"/>
          <w:sz w:val="18"/>
          <w:szCs w:val="18"/>
        </w:rPr>
        <w:t>им. С.М. Кирова, 2002. 228 с.</w:t>
      </w:r>
    </w:p>
    <w:p w14:paraId="1F0187FA"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63. Игнатьева, Г.А. Кафедра педагогики и</w:t>
      </w:r>
      <w:r>
        <w:rPr>
          <w:rStyle w:val="WW8Num2z0"/>
          <w:rFonts w:ascii="Verdana" w:hAnsi="Verdana"/>
          <w:color w:val="000000"/>
          <w:sz w:val="18"/>
          <w:szCs w:val="18"/>
        </w:rPr>
        <w:t> </w:t>
      </w:r>
      <w:r>
        <w:rPr>
          <w:rStyle w:val="WW8Num3z0"/>
          <w:rFonts w:ascii="Verdana" w:hAnsi="Verdana"/>
          <w:color w:val="4682B4"/>
          <w:sz w:val="18"/>
          <w:szCs w:val="18"/>
        </w:rPr>
        <w:t>андрагогики</w:t>
      </w:r>
      <w:r>
        <w:rPr>
          <w:rFonts w:ascii="Verdana" w:hAnsi="Verdana"/>
          <w:color w:val="000000"/>
          <w:sz w:val="18"/>
          <w:szCs w:val="18"/>
        </w:rPr>
        <w:t>: становлениенаучной школы в системе</w:t>
      </w:r>
      <w:r>
        <w:rPr>
          <w:rStyle w:val="WW8Num2z0"/>
          <w:rFonts w:ascii="Verdana" w:hAnsi="Verdana"/>
          <w:color w:val="000000"/>
          <w:sz w:val="18"/>
          <w:szCs w:val="18"/>
        </w:rPr>
        <w:t> </w:t>
      </w:r>
      <w:r>
        <w:rPr>
          <w:rStyle w:val="WW8Num3z0"/>
          <w:rFonts w:ascii="Verdana" w:hAnsi="Verdana"/>
          <w:color w:val="4682B4"/>
          <w:sz w:val="18"/>
          <w:szCs w:val="18"/>
        </w:rPr>
        <w:t>постдипломного</w:t>
      </w:r>
      <w:r>
        <w:rPr>
          <w:rStyle w:val="WW8Num2z0"/>
          <w:rFonts w:ascii="Verdana" w:hAnsi="Verdana"/>
          <w:color w:val="000000"/>
          <w:sz w:val="18"/>
          <w:szCs w:val="18"/>
        </w:rPr>
        <w:t> </w:t>
      </w:r>
      <w:r>
        <w:rPr>
          <w:rFonts w:ascii="Verdana" w:hAnsi="Verdana"/>
          <w:color w:val="000000"/>
          <w:sz w:val="18"/>
          <w:szCs w:val="18"/>
        </w:rPr>
        <w:t>образования. Сб. трудов кафедры / Г.А. Игнатьева и др. Н. Новгород:</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Поволжье</w:t>
      </w:r>
      <w:r>
        <w:rPr>
          <w:rFonts w:ascii="Verdana" w:hAnsi="Verdana"/>
          <w:color w:val="000000"/>
          <w:sz w:val="18"/>
          <w:szCs w:val="18"/>
        </w:rPr>
        <w:t>». 2009. -С. 127-142.</w:t>
      </w:r>
    </w:p>
    <w:p w14:paraId="18CA466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64. Исаев, И.Ф. Профессионально-педагогическая культура</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Fonts w:ascii="Verdana" w:hAnsi="Verdana"/>
          <w:color w:val="000000"/>
          <w:sz w:val="18"/>
          <w:szCs w:val="18"/>
        </w:rPr>
        <w:t>:</w:t>
      </w:r>
    </w:p>
    <w:p w14:paraId="22FAD8CC"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65. Учебное пособие/ И.Ф. Исаев. М.: Издательский центр "Академия", 2004. - 208 с.</w:t>
      </w:r>
    </w:p>
    <w:p w14:paraId="0C5BD09F"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66. Казакова, Е.И. Основные приёмы и технологии в работе тьютора.</w:t>
      </w:r>
    </w:p>
    <w:p w14:paraId="395F1451"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67. Учебно-методическое пособие/ Е.И.</w:t>
      </w:r>
      <w:r>
        <w:rPr>
          <w:rStyle w:val="WW8Num2z0"/>
          <w:rFonts w:ascii="Verdana" w:hAnsi="Verdana"/>
          <w:color w:val="000000"/>
          <w:sz w:val="18"/>
          <w:szCs w:val="18"/>
        </w:rPr>
        <w:t> </w:t>
      </w:r>
      <w:r>
        <w:rPr>
          <w:rStyle w:val="WW8Num3z0"/>
          <w:rFonts w:ascii="Verdana" w:hAnsi="Verdana"/>
          <w:color w:val="4682B4"/>
          <w:sz w:val="18"/>
          <w:szCs w:val="18"/>
        </w:rPr>
        <w:t>Казакова</w:t>
      </w:r>
      <w:r>
        <w:rPr>
          <w:rFonts w:ascii="Verdana" w:hAnsi="Verdana"/>
          <w:color w:val="000000"/>
          <w:sz w:val="18"/>
          <w:szCs w:val="18"/>
        </w:rPr>
        <w:t>, Т.Г. Галактионова, В.Е. Пугач. М.: Изд-во</w:t>
      </w:r>
      <w:r>
        <w:rPr>
          <w:rStyle w:val="WW8Num2z0"/>
          <w:rFonts w:ascii="Verdana" w:hAnsi="Verdana"/>
          <w:color w:val="000000"/>
          <w:sz w:val="18"/>
          <w:szCs w:val="18"/>
        </w:rPr>
        <w:t> </w:t>
      </w:r>
      <w:r>
        <w:rPr>
          <w:rStyle w:val="WW8Num3z0"/>
          <w:rFonts w:ascii="Verdana" w:hAnsi="Verdana"/>
          <w:color w:val="4682B4"/>
          <w:sz w:val="18"/>
          <w:szCs w:val="18"/>
        </w:rPr>
        <w:t>АПКиППРО</w:t>
      </w:r>
      <w:r>
        <w:rPr>
          <w:rFonts w:ascii="Verdana" w:hAnsi="Verdana"/>
          <w:color w:val="000000"/>
          <w:sz w:val="18"/>
          <w:szCs w:val="18"/>
        </w:rPr>
        <w:t>, 2009. - 64 с.</w:t>
      </w:r>
    </w:p>
    <w:p w14:paraId="0F9B35E1"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68. Как сделать</w:t>
      </w:r>
      <w:r>
        <w:rPr>
          <w:rStyle w:val="WW8Num2z0"/>
          <w:rFonts w:ascii="Verdana" w:hAnsi="Verdana"/>
          <w:color w:val="000000"/>
          <w:sz w:val="18"/>
          <w:szCs w:val="18"/>
        </w:rPr>
        <w:t> </w:t>
      </w:r>
      <w:r>
        <w:rPr>
          <w:rStyle w:val="WW8Num3z0"/>
          <w:rFonts w:ascii="Verdana" w:hAnsi="Verdana"/>
          <w:color w:val="4682B4"/>
          <w:sz w:val="18"/>
          <w:szCs w:val="18"/>
        </w:rPr>
        <w:t>профессию</w:t>
      </w:r>
      <w:r>
        <w:rPr>
          <w:rStyle w:val="WW8Num2z0"/>
          <w:rFonts w:ascii="Verdana" w:hAnsi="Verdana"/>
          <w:color w:val="000000"/>
          <w:sz w:val="18"/>
          <w:szCs w:val="18"/>
        </w:rPr>
        <w:t> </w:t>
      </w:r>
      <w:r>
        <w:rPr>
          <w:rFonts w:ascii="Verdana" w:hAnsi="Verdana"/>
          <w:color w:val="000000"/>
          <w:sz w:val="18"/>
          <w:szCs w:val="18"/>
        </w:rPr>
        <w:t>учителя профессией будущего! Уроки со всегомира: Аналитич. доклад междунар. саммита, посвященного</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учителя. Перевод с англ. Л.И.</w:t>
      </w:r>
      <w:r>
        <w:rPr>
          <w:rStyle w:val="WW8Num2z0"/>
          <w:rFonts w:ascii="Verdana" w:hAnsi="Verdana"/>
          <w:color w:val="000000"/>
          <w:sz w:val="18"/>
          <w:szCs w:val="18"/>
        </w:rPr>
        <w:t> </w:t>
      </w:r>
      <w:r>
        <w:rPr>
          <w:rStyle w:val="WW8Num3z0"/>
          <w:rFonts w:ascii="Verdana" w:hAnsi="Verdana"/>
          <w:color w:val="4682B4"/>
          <w:sz w:val="18"/>
          <w:szCs w:val="18"/>
        </w:rPr>
        <w:t>Заиченко</w:t>
      </w:r>
      <w:r>
        <w:rPr>
          <w:rFonts w:ascii="Verdana" w:hAnsi="Verdana"/>
          <w:color w:val="000000"/>
          <w:sz w:val="18"/>
          <w:szCs w:val="18"/>
        </w:rPr>
        <w:t>, ред. Н.А. Заиченко. - СПб.: Отдел оперативной полиграфии</w:t>
      </w:r>
      <w:r>
        <w:rPr>
          <w:rStyle w:val="WW8Num2z0"/>
          <w:rFonts w:ascii="Verdana" w:hAnsi="Verdana"/>
          <w:color w:val="000000"/>
          <w:sz w:val="18"/>
          <w:szCs w:val="18"/>
        </w:rPr>
        <w:t> </w:t>
      </w:r>
      <w:r>
        <w:rPr>
          <w:rStyle w:val="WW8Num3z0"/>
          <w:rFonts w:ascii="Verdana" w:hAnsi="Verdana"/>
          <w:color w:val="4682B4"/>
          <w:sz w:val="18"/>
          <w:szCs w:val="18"/>
        </w:rPr>
        <w:t>НИУ</w:t>
      </w:r>
      <w:r>
        <w:rPr>
          <w:rStyle w:val="WW8Num2z0"/>
          <w:rFonts w:ascii="Verdana" w:hAnsi="Verdana"/>
          <w:color w:val="000000"/>
          <w:sz w:val="18"/>
          <w:szCs w:val="18"/>
        </w:rPr>
        <w:t> </w:t>
      </w:r>
      <w:r>
        <w:rPr>
          <w:rFonts w:ascii="Verdana" w:hAnsi="Verdana"/>
          <w:color w:val="000000"/>
          <w:sz w:val="18"/>
          <w:szCs w:val="18"/>
        </w:rPr>
        <w:t>ВШЭ, 2011. - 144 с.</w:t>
      </w:r>
    </w:p>
    <w:p w14:paraId="506EB308"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69. Каминская, М.В. Педагогический диалог в деятельности современногоучителя/ М.В. Каминская. М., 2003. - 284 с.</w:t>
      </w:r>
    </w:p>
    <w:p w14:paraId="41D71FE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70. Квалификационная характеристика должности тьютора: Приказ</w:t>
      </w:r>
    </w:p>
    <w:p w14:paraId="74EF031B"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71. Ковалёва Т.М.</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культура работы с будущим. Газета "Первоесентября" № 43/2002.</w:t>
      </w:r>
    </w:p>
    <w:p w14:paraId="10571321"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72. Ковалёва Т.М. Тьюторство институционализация новой профессии в</w:t>
      </w:r>
    </w:p>
    <w:p w14:paraId="77859740"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73. Российской школе: Выступление на международной конференции «</w:t>
      </w:r>
      <w:r>
        <w:rPr>
          <w:rStyle w:val="WW8Num3z0"/>
          <w:rFonts w:ascii="Verdana" w:hAnsi="Verdana"/>
          <w:color w:val="4682B4"/>
          <w:sz w:val="18"/>
          <w:szCs w:val="18"/>
        </w:rPr>
        <w:t>Эффективная школа: фактор успеха</w:t>
      </w:r>
      <w:r>
        <w:rPr>
          <w:rFonts w:ascii="Verdana" w:hAnsi="Verdana"/>
          <w:color w:val="000000"/>
          <w:sz w:val="18"/>
          <w:szCs w:val="18"/>
        </w:rPr>
        <w:t xml:space="preserve">» Киев, 2011 Электронный ресурс. Режим </w:t>
      </w:r>
      <w:r>
        <w:rPr>
          <w:rFonts w:ascii="Verdana" w:hAnsi="Verdana"/>
          <w:color w:val="000000"/>
          <w:sz w:val="18"/>
          <w:szCs w:val="18"/>
        </w:rPr>
        <w:lastRenderedPageBreak/>
        <w:t>доступа:http://innovations.kmpu.edu.ua/ENFV/20112/1 lktmprs.pdf, свободный.</w:t>
      </w:r>
    </w:p>
    <w:p w14:paraId="5B087047"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74. Ковалева, Т. М. Организация профильного обучения в старшей школе:основы</w:t>
      </w:r>
      <w:r>
        <w:rPr>
          <w:rStyle w:val="WW8Num2z0"/>
          <w:rFonts w:ascii="Verdana" w:hAnsi="Verdana"/>
          <w:color w:val="000000"/>
          <w:sz w:val="18"/>
          <w:szCs w:val="18"/>
        </w:rPr>
        <w:t> </w:t>
      </w:r>
      <w:r>
        <w:rPr>
          <w:rStyle w:val="WW8Num3z0"/>
          <w:rFonts w:ascii="Verdana" w:hAnsi="Verdana"/>
          <w:color w:val="4682B4"/>
          <w:sz w:val="18"/>
          <w:szCs w:val="18"/>
        </w:rPr>
        <w:t>тьюторского</w:t>
      </w:r>
      <w:r>
        <w:rPr>
          <w:rStyle w:val="WW8Num2z0"/>
          <w:rFonts w:ascii="Verdana" w:hAnsi="Verdana"/>
          <w:color w:val="000000"/>
          <w:sz w:val="18"/>
          <w:szCs w:val="18"/>
        </w:rPr>
        <w:t> </w:t>
      </w:r>
      <w:r>
        <w:rPr>
          <w:rFonts w:ascii="Verdana" w:hAnsi="Verdana"/>
          <w:color w:val="000000"/>
          <w:sz w:val="18"/>
          <w:szCs w:val="18"/>
        </w:rPr>
        <w:t>сопровождения / Т.М. Ковалева//</w:t>
      </w:r>
      <w:r>
        <w:rPr>
          <w:rStyle w:val="WW8Num2z0"/>
          <w:rFonts w:ascii="Verdana" w:hAnsi="Verdana"/>
          <w:color w:val="000000"/>
          <w:sz w:val="18"/>
          <w:szCs w:val="18"/>
        </w:rPr>
        <w:t> </w:t>
      </w:r>
      <w:r>
        <w:rPr>
          <w:rStyle w:val="WW8Num3z0"/>
          <w:rFonts w:ascii="Verdana" w:hAnsi="Verdana"/>
          <w:color w:val="4682B4"/>
          <w:sz w:val="18"/>
          <w:szCs w:val="18"/>
        </w:rPr>
        <w:t>Завуч</w:t>
      </w:r>
      <w:r>
        <w:rPr>
          <w:rFonts w:ascii="Verdana" w:hAnsi="Verdana"/>
          <w:color w:val="000000"/>
          <w:sz w:val="18"/>
          <w:szCs w:val="18"/>
        </w:rPr>
        <w:t>: управление современной школой. 2006. - N 8. - С. 111-121.</w:t>
      </w:r>
    </w:p>
    <w:p w14:paraId="6DC841B6"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75. Ковалёва, Т.М Материалы курса «</w:t>
      </w:r>
      <w:r>
        <w:rPr>
          <w:rStyle w:val="WW8Num3z0"/>
          <w:rFonts w:ascii="Verdana" w:hAnsi="Verdana"/>
          <w:color w:val="4682B4"/>
          <w:sz w:val="18"/>
          <w:szCs w:val="18"/>
        </w:rPr>
        <w:t>Основы тьюторского сопровождения вобщем образовании</w:t>
      </w:r>
      <w:r>
        <w:rPr>
          <w:rFonts w:ascii="Verdana" w:hAnsi="Verdana"/>
          <w:color w:val="000000"/>
          <w:sz w:val="18"/>
          <w:szCs w:val="18"/>
        </w:rPr>
        <w:t>»: лекции 5-8/ М.: Изд-во Педагогический университет «</w:t>
      </w:r>
      <w:r>
        <w:rPr>
          <w:rStyle w:val="WW8Num3z0"/>
          <w:rFonts w:ascii="Verdana" w:hAnsi="Verdana"/>
          <w:color w:val="4682B4"/>
          <w:sz w:val="18"/>
          <w:szCs w:val="18"/>
        </w:rPr>
        <w:t>Первое сентября</w:t>
      </w:r>
      <w:r>
        <w:rPr>
          <w:rFonts w:ascii="Verdana" w:hAnsi="Verdana"/>
          <w:color w:val="000000"/>
          <w:sz w:val="18"/>
          <w:szCs w:val="18"/>
        </w:rPr>
        <w:t>», 2010. 64 с.</w:t>
      </w:r>
    </w:p>
    <w:p w14:paraId="368DCEDD"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76. Ковалёва, Т.М Материалы курса «</w:t>
      </w:r>
      <w:r>
        <w:rPr>
          <w:rStyle w:val="WW8Num3z0"/>
          <w:rFonts w:ascii="Verdana" w:hAnsi="Verdana"/>
          <w:color w:val="4682B4"/>
          <w:sz w:val="18"/>
          <w:szCs w:val="18"/>
        </w:rPr>
        <w:t>Основы тьюторского сопровождения вобщем образовании</w:t>
      </w:r>
      <w:r>
        <w:rPr>
          <w:rFonts w:ascii="Verdana" w:hAnsi="Verdana"/>
          <w:color w:val="000000"/>
          <w:sz w:val="18"/>
          <w:szCs w:val="18"/>
        </w:rPr>
        <w:t>»: лекции 1-4/ М.: Изд-во Педагогический университет «</w:t>
      </w:r>
      <w:r>
        <w:rPr>
          <w:rStyle w:val="WW8Num3z0"/>
          <w:rFonts w:ascii="Verdana" w:hAnsi="Verdana"/>
          <w:color w:val="4682B4"/>
          <w:sz w:val="18"/>
          <w:szCs w:val="18"/>
        </w:rPr>
        <w:t>Первое сентября</w:t>
      </w:r>
      <w:r>
        <w:rPr>
          <w:rFonts w:ascii="Verdana" w:hAnsi="Verdana"/>
          <w:color w:val="000000"/>
          <w:sz w:val="18"/>
          <w:szCs w:val="18"/>
        </w:rPr>
        <w:t>», 2010. 56 с.</w:t>
      </w:r>
    </w:p>
    <w:p w14:paraId="7945D5EA"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77. Ковалёва, Т.М. Открытое образование и современные тьюторскиепрактики. Тьютрство: концепции, технологии, опыт/Т.М. Ковалёва// Тьюторство: концепции, технологии, опыт: Юбилейный сборник 19962005/ Томск: Изд-во М-Принт, 2005. 296 с.</w:t>
      </w:r>
    </w:p>
    <w:p w14:paraId="072C65DA"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78. Ковалева, Т.М. Принцип</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в современной дидактике/</w:t>
      </w:r>
    </w:p>
    <w:p w14:paraId="4D4C08C7"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79. Т.М Ковавлёва//Современная</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и качество образования:обеспечение новых стандартов: сборник статей и стенограмм III150</w:t>
      </w:r>
    </w:p>
    <w:p w14:paraId="78F9970D"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80. Всероссийской научно-методической конференции Красноярск, 19-21 января 2011 г./ под редакцией П. А.</w:t>
      </w:r>
      <w:r>
        <w:rPr>
          <w:rStyle w:val="WW8Num2z0"/>
          <w:rFonts w:ascii="Verdana" w:hAnsi="Verdana"/>
          <w:color w:val="000000"/>
          <w:sz w:val="18"/>
          <w:szCs w:val="18"/>
        </w:rPr>
        <w:t> </w:t>
      </w:r>
      <w:r>
        <w:rPr>
          <w:rStyle w:val="WW8Num3z0"/>
          <w:rFonts w:ascii="Verdana" w:hAnsi="Verdana"/>
          <w:color w:val="4682B4"/>
          <w:sz w:val="18"/>
          <w:szCs w:val="18"/>
        </w:rPr>
        <w:t>Сергоманова</w:t>
      </w:r>
      <w:r>
        <w:rPr>
          <w:rFonts w:ascii="Verdana" w:hAnsi="Verdana"/>
          <w:color w:val="000000"/>
          <w:sz w:val="18"/>
          <w:szCs w:val="18"/>
        </w:rPr>
        <w:t>. Красноярск: 2011 -С. 34-39.</w:t>
      </w:r>
    </w:p>
    <w:p w14:paraId="1A24C8FB"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81. Колесникова,И. А. Педагогическое проектирование: Учеб. пособие длявысш. учеб. заведений. Под ред. И.А.</w:t>
      </w:r>
      <w:r>
        <w:rPr>
          <w:rStyle w:val="WW8Num2z0"/>
          <w:rFonts w:ascii="Verdana" w:hAnsi="Verdana"/>
          <w:color w:val="000000"/>
          <w:sz w:val="18"/>
          <w:szCs w:val="18"/>
        </w:rPr>
        <w:t> </w:t>
      </w:r>
      <w:r>
        <w:rPr>
          <w:rStyle w:val="WW8Num3z0"/>
          <w:rFonts w:ascii="Verdana" w:hAnsi="Verdana"/>
          <w:color w:val="4682B4"/>
          <w:sz w:val="18"/>
          <w:szCs w:val="18"/>
        </w:rPr>
        <w:t>Колесниковой</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2005. - 288 с.</w:t>
      </w:r>
    </w:p>
    <w:p w14:paraId="103F176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82. Колосова, Е.Б Тьютор как новая педагогическая</w:t>
      </w:r>
      <w:r>
        <w:rPr>
          <w:rStyle w:val="WW8Num2z0"/>
          <w:rFonts w:ascii="Verdana" w:hAnsi="Verdana"/>
          <w:color w:val="000000"/>
          <w:sz w:val="18"/>
          <w:szCs w:val="18"/>
        </w:rPr>
        <w:t> </w:t>
      </w:r>
      <w:r>
        <w:rPr>
          <w:rStyle w:val="WW8Num3z0"/>
          <w:rFonts w:ascii="Verdana" w:hAnsi="Verdana"/>
          <w:color w:val="4682B4"/>
          <w:sz w:val="18"/>
          <w:szCs w:val="18"/>
        </w:rPr>
        <w:t>профессия</w:t>
      </w:r>
      <w:r>
        <w:rPr>
          <w:rFonts w:ascii="Verdana" w:hAnsi="Verdana"/>
          <w:color w:val="000000"/>
          <w:sz w:val="18"/>
          <w:szCs w:val="18"/>
        </w:rPr>
        <w:t>/ Е.Б.</w:t>
      </w:r>
    </w:p>
    <w:p w14:paraId="5F70C80B"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83. Колосова; Библиотечка «</w:t>
      </w:r>
      <w:r>
        <w:rPr>
          <w:rStyle w:val="WW8Num3z0"/>
          <w:rFonts w:ascii="Verdana" w:hAnsi="Verdana"/>
          <w:color w:val="4682B4"/>
          <w:sz w:val="18"/>
          <w:szCs w:val="18"/>
        </w:rPr>
        <w:t>Первого сентября</w:t>
      </w:r>
      <w:r>
        <w:rPr>
          <w:rFonts w:ascii="Verdana" w:hAnsi="Verdana"/>
          <w:color w:val="000000"/>
          <w:sz w:val="18"/>
          <w:szCs w:val="18"/>
        </w:rPr>
        <w:t>». Управление школой, вып. № 24/ М.: Изд-во Чистые пруды, 2008. 32 с.</w:t>
      </w:r>
    </w:p>
    <w:p w14:paraId="04B725BE"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84. Компетентностный подход как способ достижения нового качестваобразования: материалы для опытно-экспериментальной работы школ. -М., 2003.-285 с.</w:t>
      </w:r>
    </w:p>
    <w:p w14:paraId="012F920A"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85. Комраков, Е.С.</w:t>
      </w:r>
      <w:r>
        <w:rPr>
          <w:rStyle w:val="WW8Num2z0"/>
          <w:rFonts w:ascii="Verdana" w:hAnsi="Verdana"/>
          <w:color w:val="000000"/>
          <w:sz w:val="18"/>
          <w:szCs w:val="18"/>
        </w:rPr>
        <w:t> </w:t>
      </w:r>
      <w:r>
        <w:rPr>
          <w:rStyle w:val="WW8Num3z0"/>
          <w:rFonts w:ascii="Verdana" w:hAnsi="Verdana"/>
          <w:color w:val="4682B4"/>
          <w:sz w:val="18"/>
          <w:szCs w:val="18"/>
        </w:rPr>
        <w:t>Проектировочная</w:t>
      </w:r>
      <w:r>
        <w:rPr>
          <w:rStyle w:val="WW8Num2z0"/>
          <w:rFonts w:ascii="Verdana" w:hAnsi="Verdana"/>
          <w:color w:val="000000"/>
          <w:sz w:val="18"/>
          <w:szCs w:val="18"/>
        </w:rPr>
        <w:t> </w:t>
      </w:r>
      <w:r>
        <w:rPr>
          <w:rFonts w:ascii="Verdana" w:hAnsi="Verdana"/>
          <w:color w:val="000000"/>
          <w:sz w:val="18"/>
          <w:szCs w:val="18"/>
        </w:rPr>
        <w:t>деятельность тьютора в системе открытого дистанционного профессионального образования: Автореф. дис. . .канд. пед. наук: -М., 2004. 24 с.</w:t>
      </w:r>
    </w:p>
    <w:p w14:paraId="19023CF6"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86. Концепция модернизации российского образования на период до 2010г./ Вестник образования. 2002 - № 6.</w:t>
      </w:r>
    </w:p>
    <w:p w14:paraId="05E96D1B"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87. Концепция профильного обучения на старшей ступени общегообразования/ Вестник образования:сборник приказов и инструкций Министерства образования РФ. 2002. - декабрь (тематический выпуск №4). - С. 5 - 27.</w:t>
      </w:r>
    </w:p>
    <w:p w14:paraId="670B6B94"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88. Концепция федеральных государственных образовательных стандартовобщего образования: проект/ Рос. акад. образования; под ред. A.M.</w:t>
      </w:r>
      <w:r>
        <w:rPr>
          <w:rStyle w:val="WW8Num2z0"/>
          <w:rFonts w:ascii="Verdana" w:hAnsi="Verdana"/>
          <w:color w:val="000000"/>
          <w:sz w:val="18"/>
          <w:szCs w:val="18"/>
        </w:rPr>
        <w:t> </w:t>
      </w:r>
      <w:r>
        <w:rPr>
          <w:rStyle w:val="WW8Num3z0"/>
          <w:rFonts w:ascii="Verdana" w:hAnsi="Verdana"/>
          <w:color w:val="4682B4"/>
          <w:sz w:val="18"/>
          <w:szCs w:val="18"/>
        </w:rPr>
        <w:t>Кондакова</w:t>
      </w:r>
      <w:r>
        <w:rPr>
          <w:rFonts w:ascii="Verdana" w:hAnsi="Verdana"/>
          <w:color w:val="000000"/>
          <w:sz w:val="18"/>
          <w:szCs w:val="18"/>
        </w:rPr>
        <w:t>, A.A. Кузнецова. М.: Просвещение, 2008. - 39 с.</w:t>
      </w:r>
    </w:p>
    <w:p w14:paraId="3C2AE8E4"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89. Корнетов, Г.Б. Подготовка нового учителя/ Г.Б. Корнетов// Школьныетехнологии. 2009. - № 5. - С. 16-25.</w:t>
      </w:r>
    </w:p>
    <w:p w14:paraId="553545FF"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90. Корнетов, Г.Б. Учитель-воспитатель в пространстве демократическойпедагогики: Подготовка педагога для общественно-активной школы:152</w:t>
      </w:r>
    </w:p>
    <w:p w14:paraId="77CB394D"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91. Учебное пособие/ Г.Б. Корнетов. М.-Тверь: Изд-во Научная книга, 2009. - 64 с.</w:t>
      </w:r>
    </w:p>
    <w:p w14:paraId="4A622DDE"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92. Краснова, JI.A. Актуальность</w:t>
      </w:r>
      <w:r>
        <w:rPr>
          <w:rStyle w:val="WW8Num2z0"/>
          <w:rFonts w:ascii="Verdana" w:hAnsi="Verdana"/>
          <w:color w:val="000000"/>
          <w:sz w:val="18"/>
          <w:szCs w:val="18"/>
        </w:rPr>
        <w:t> </w:t>
      </w:r>
      <w:r>
        <w:rPr>
          <w:rStyle w:val="WW8Num3z0"/>
          <w:rFonts w:ascii="Verdana" w:hAnsi="Verdana"/>
          <w:color w:val="4682B4"/>
          <w:sz w:val="18"/>
          <w:szCs w:val="18"/>
        </w:rPr>
        <w:t>тьюторской</w:t>
      </w:r>
      <w:r>
        <w:rPr>
          <w:rStyle w:val="WW8Num2z0"/>
          <w:rFonts w:ascii="Verdana" w:hAnsi="Verdana"/>
          <w:color w:val="000000"/>
          <w:sz w:val="18"/>
          <w:szCs w:val="18"/>
        </w:rPr>
        <w:t> </w:t>
      </w:r>
      <w:r>
        <w:rPr>
          <w:rFonts w:ascii="Verdana" w:hAnsi="Verdana"/>
          <w:color w:val="000000"/>
          <w:sz w:val="18"/>
          <w:szCs w:val="18"/>
        </w:rPr>
        <w:t>компетентности учителяпредметника с позиции нового качества образования Электронный ресурс. Режим доступа: http://yspu.Org/images/9/99//.pdf, свободный.</w:t>
      </w:r>
    </w:p>
    <w:p w14:paraId="338670E5"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93. Крылова, Н.Б. Введение в методологическое обоснованиеиндивидуального образования/ Н.Б. Крылова// Педагогика «Я»/ под. ред. Н.Б. Крыловой. «</w:t>
      </w:r>
      <w:r>
        <w:rPr>
          <w:rStyle w:val="WW8Num3z0"/>
          <w:rFonts w:ascii="Verdana" w:hAnsi="Verdana"/>
          <w:color w:val="4682B4"/>
          <w:sz w:val="18"/>
          <w:szCs w:val="18"/>
        </w:rPr>
        <w:t>Новые ценности образования</w:t>
      </w:r>
      <w:r>
        <w:rPr>
          <w:rFonts w:ascii="Verdana" w:hAnsi="Verdana"/>
          <w:color w:val="000000"/>
          <w:sz w:val="18"/>
          <w:szCs w:val="18"/>
        </w:rPr>
        <w:t>». - 2005. - выпуск 2 (21) С. 27-42.</w:t>
      </w:r>
    </w:p>
    <w:p w14:paraId="47A5D376"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94. Крылова, Н.Б. Тьютор новый тип педагога в условиях индивидуализацииобразования/ Н.Б. Крылова// Управление современной школой. Завуч. -2009,- №5.-С. 61-70</w:t>
      </w:r>
    </w:p>
    <w:p w14:paraId="3FAE40A4"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Н.Б., Александрова, Е.А. Как организовать индивидуальноеобразование в школе/ Н.Б. Крылова, Е.А.</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-М.: Изд-во Сентябрь, 2005.-206 с.</w:t>
      </w:r>
    </w:p>
    <w:p w14:paraId="1AF2A733"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xml:space="preserve">, A.A., Филатова, JI.O. Базисный учебный план старшего звенашколы в условиях введения профильного обучения/А.А. Кузнецов, JT.O. Филатова// Вопросы образования. 2004. - № </w:t>
      </w:r>
      <w:r>
        <w:rPr>
          <w:rFonts w:ascii="Verdana" w:hAnsi="Verdana"/>
          <w:color w:val="000000"/>
          <w:sz w:val="18"/>
          <w:szCs w:val="18"/>
        </w:rPr>
        <w:lastRenderedPageBreak/>
        <w:t>3. - С. 162- 192.</w:t>
      </w:r>
    </w:p>
    <w:p w14:paraId="6A051E46"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97. Кузнецов, A.A., Филатова, JI.O. Новая структура и содержаниеобразования на старшей ступени школы. М.: «</w:t>
      </w:r>
      <w:r>
        <w:rPr>
          <w:rStyle w:val="WW8Num3z0"/>
          <w:rFonts w:ascii="Verdana" w:hAnsi="Verdana"/>
          <w:color w:val="4682B4"/>
          <w:sz w:val="18"/>
          <w:szCs w:val="18"/>
        </w:rPr>
        <w:t>Новая школа</w:t>
      </w:r>
      <w:r>
        <w:rPr>
          <w:rFonts w:ascii="Verdana" w:hAnsi="Verdana"/>
          <w:color w:val="000000"/>
          <w:sz w:val="18"/>
          <w:szCs w:val="18"/>
        </w:rPr>
        <w:t>», 2005. -128 с.</w:t>
      </w:r>
    </w:p>
    <w:p w14:paraId="61675FF5"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98. Лазарев, B.C. Опытно-экспериментальная работа в образовательномучреждении: Практическое пособие для руководителей/ B.C. Лазарев. -М, Изд-во Центр педагогического образования, 2008. 48 с.</w:t>
      </w:r>
    </w:p>
    <w:p w14:paraId="55D935DC"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99. Леднёв, В.С Содержание общего среднего образования. Проблемыструктуры/ B.C. Леднёв. М., Изд-во Педагогика 1990. - 264 с.</w:t>
      </w:r>
    </w:p>
    <w:p w14:paraId="08F41C6E"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100. Лобок, А. М. Избыточность как минимальное условие вероятности:</w:t>
      </w:r>
    </w:p>
    <w:p w14:paraId="17F363D5"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101. Организация культурно-информационной среды (</w:t>
      </w:r>
      <w:r>
        <w:rPr>
          <w:rStyle w:val="WW8Num3z0"/>
          <w:rFonts w:ascii="Verdana" w:hAnsi="Verdana"/>
          <w:color w:val="4682B4"/>
          <w:sz w:val="18"/>
          <w:szCs w:val="18"/>
        </w:rPr>
        <w:t>КИС</w:t>
      </w:r>
      <w:r>
        <w:rPr>
          <w:rFonts w:ascii="Verdana" w:hAnsi="Verdana"/>
          <w:color w:val="000000"/>
          <w:sz w:val="18"/>
          <w:szCs w:val="18"/>
        </w:rPr>
        <w:t>) в школе вероятностного образования/А.М. Лобок// На путях к новой школе. -2002,-№2. С. 10-12.</w:t>
      </w:r>
    </w:p>
    <w:p w14:paraId="6F499ADF"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102. Максакова, В.И. Педагогическая антропология/ В.И. Максакова. М.:1. Изд-во РАН, 2001.-208 с.</w:t>
      </w:r>
    </w:p>
    <w:p w14:paraId="75C75B90"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103. Максимов, В.В Институт тьюторства как образовательная стратегия/</w:t>
      </w:r>
    </w:p>
    <w:p w14:paraId="7C109B9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104. В.В. Максимов// Россия в контексте современных образовательных моделей: Программа и тезисы международной конференции. 10-12 марта (Переделкино)/.</w:t>
      </w:r>
      <w:r>
        <w:rPr>
          <w:rStyle w:val="WW8Num2z0"/>
          <w:rFonts w:ascii="Verdana" w:hAnsi="Verdana"/>
          <w:color w:val="000000"/>
          <w:sz w:val="18"/>
          <w:szCs w:val="18"/>
        </w:rPr>
        <w:t> </w:t>
      </w:r>
      <w:r>
        <w:rPr>
          <w:rStyle w:val="WW8Num3z0"/>
          <w:rFonts w:ascii="Verdana" w:hAnsi="Verdana"/>
          <w:color w:val="4682B4"/>
          <w:sz w:val="18"/>
          <w:szCs w:val="18"/>
        </w:rPr>
        <w:t>МИМ</w:t>
      </w:r>
      <w:r>
        <w:rPr>
          <w:rStyle w:val="WW8Num2z0"/>
          <w:rFonts w:ascii="Verdana" w:hAnsi="Verdana"/>
          <w:color w:val="000000"/>
          <w:sz w:val="18"/>
          <w:szCs w:val="18"/>
        </w:rPr>
        <w:t> </w:t>
      </w:r>
      <w:r>
        <w:rPr>
          <w:rFonts w:ascii="Verdana" w:hAnsi="Verdana"/>
          <w:color w:val="000000"/>
          <w:sz w:val="18"/>
          <w:szCs w:val="18"/>
        </w:rPr>
        <w:t>ЛИНК, 2000. - С. 60.</w:t>
      </w:r>
    </w:p>
    <w:p w14:paraId="242D1E69"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Марон</w:t>
      </w:r>
      <w:r>
        <w:rPr>
          <w:rFonts w:ascii="Verdana" w:hAnsi="Verdana"/>
          <w:color w:val="000000"/>
          <w:sz w:val="18"/>
          <w:szCs w:val="18"/>
        </w:rPr>
        <w:t>, А.Е. Современные тенденции последипломного развитиявзрослых/ А.Е. Марон, Н.К.-К. Хвалыг// Человек и образование: Академический вестник института образования взрослых</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2007. -№1-2.-С. 21-29.</w:t>
      </w:r>
    </w:p>
    <w:p w14:paraId="71F46B0C"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106. Марон, А.Е. Теоретико-методологические основы проектированиятехнологий обучения взрослых: Образование взрослых на рубеже веков: Вопросы методологии, теории и практики/ Научн. ред. В.И. Подобед. Т. 4., Кн.1. СПб.: Петербург, 2000. -216 с.</w:t>
      </w:r>
    </w:p>
    <w:p w14:paraId="48BBA17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107. Матросов, В.Л. Новый учитель для новой российской школы/ В.Л.</w:t>
      </w:r>
    </w:p>
    <w:p w14:paraId="612D7671"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108. Матросов// Педагогика. 2010. - № 5. - С. 3 - 9.</w:t>
      </w:r>
    </w:p>
    <w:p w14:paraId="2825B9B3"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109. Мелихеда, Я.И. Дополнительное образование взрослых как социальноэкономическая и педагогическая проблема/ Я.И. Мелихеда// Педагогика. 2010. - №3. - с. 5 7 - 61.</w:t>
      </w:r>
    </w:p>
    <w:p w14:paraId="4A51CA0A"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110. Митина, JI.M. Психология труда и профессионального развития учителя/</w:t>
      </w:r>
    </w:p>
    <w:p w14:paraId="3EC0BC7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111. JI.M. Митина. М.: Изд-во Академия, 2004. - 320 с.</w:t>
      </w:r>
    </w:p>
    <w:p w14:paraId="030A40F4"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112. Модели организации профильного обучения на основе индивидуальныхучебных планов/ Сборник научно-методических материалов/ Т.П.</w:t>
      </w:r>
      <w:r>
        <w:rPr>
          <w:rStyle w:val="WW8Num2z0"/>
          <w:rFonts w:ascii="Verdana" w:hAnsi="Verdana"/>
          <w:color w:val="000000"/>
          <w:sz w:val="18"/>
          <w:szCs w:val="18"/>
        </w:rPr>
        <w:t> </w:t>
      </w:r>
      <w:r>
        <w:rPr>
          <w:rStyle w:val="WW8Num3z0"/>
          <w:rFonts w:ascii="Verdana" w:hAnsi="Verdana"/>
          <w:color w:val="4682B4"/>
          <w:sz w:val="18"/>
          <w:szCs w:val="18"/>
        </w:rPr>
        <w:t>Афанасьевой</w:t>
      </w:r>
      <w:r>
        <w:rPr>
          <w:rFonts w:ascii="Verdana" w:hAnsi="Verdana"/>
          <w:color w:val="000000"/>
          <w:sz w:val="18"/>
          <w:szCs w:val="18"/>
        </w:rPr>
        <w:t>, В.И. Ерошина, Н.В. Немовой, Т.П.</w:t>
      </w:r>
      <w:r>
        <w:rPr>
          <w:rStyle w:val="WW8Num2z0"/>
          <w:rFonts w:ascii="Verdana" w:hAnsi="Verdana"/>
          <w:color w:val="000000"/>
          <w:sz w:val="18"/>
          <w:szCs w:val="18"/>
        </w:rPr>
        <w:t> </w:t>
      </w:r>
      <w:r>
        <w:rPr>
          <w:rStyle w:val="WW8Num3z0"/>
          <w:rFonts w:ascii="Verdana" w:hAnsi="Verdana"/>
          <w:color w:val="4682B4"/>
          <w:sz w:val="18"/>
          <w:szCs w:val="18"/>
        </w:rPr>
        <w:t>Пуденко</w:t>
      </w:r>
      <w:r>
        <w:rPr>
          <w:rFonts w:ascii="Verdana" w:hAnsi="Verdana"/>
          <w:color w:val="000000"/>
          <w:sz w:val="18"/>
          <w:szCs w:val="18"/>
        </w:rPr>
        <w:t>. М., Изд-во СпортАкадемПресс, 2005. 104 с.</w:t>
      </w:r>
    </w:p>
    <w:p w14:paraId="3B6A7475"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113. Морева, Н. А. Опыт использования технологий подготовкипедагогических кадров в России и за рубежом / H.A. Морева // Вестник Университета Российской Академии Образования. 2009. - N 1. - С. 127- 130.</w:t>
      </w:r>
    </w:p>
    <w:p w14:paraId="7E027F99"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114. Мурасова, А.Р. Педагогическое сопровождение культурногосамоопределения студентов. Ульяновск: УлГТУ, 2009. 131 с.</w:t>
      </w:r>
    </w:p>
    <w:p w14:paraId="40E61248"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115. Национальная образовательная инициатива «</w:t>
      </w:r>
      <w:r>
        <w:rPr>
          <w:rStyle w:val="WW8Num3z0"/>
          <w:rFonts w:ascii="Verdana" w:hAnsi="Verdana"/>
          <w:color w:val="4682B4"/>
          <w:sz w:val="18"/>
          <w:szCs w:val="18"/>
        </w:rPr>
        <w:t>Наша новая школа</w:t>
      </w:r>
      <w:r>
        <w:rPr>
          <w:rFonts w:ascii="Verdana" w:hAnsi="Verdana"/>
          <w:color w:val="000000"/>
          <w:sz w:val="18"/>
          <w:szCs w:val="18"/>
        </w:rPr>
        <w:t>»:</w:t>
      </w:r>
    </w:p>
    <w:p w14:paraId="55583E2E"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116. Приказ от 04.02. 2010 г. Пр-271// Вестник образования России. 2010. -№ 4. - С. 62-70.</w:t>
      </w:r>
    </w:p>
    <w:p w14:paraId="35564560"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Э.М., Ситник А.П., Савенкова И.Э.,</w:t>
      </w:r>
      <w:r>
        <w:rPr>
          <w:rStyle w:val="WW8Num2z0"/>
          <w:rFonts w:ascii="Verdana" w:hAnsi="Verdana"/>
          <w:color w:val="000000"/>
          <w:sz w:val="18"/>
          <w:szCs w:val="18"/>
        </w:rPr>
        <w:t> </w:t>
      </w:r>
      <w:r>
        <w:rPr>
          <w:rStyle w:val="WW8Num3z0"/>
          <w:rFonts w:ascii="Verdana" w:hAnsi="Verdana"/>
          <w:color w:val="4682B4"/>
          <w:sz w:val="18"/>
          <w:szCs w:val="18"/>
        </w:rPr>
        <w:t>Крупина</w:t>
      </w:r>
      <w:r>
        <w:rPr>
          <w:rStyle w:val="WW8Num2z0"/>
          <w:rFonts w:ascii="Verdana" w:hAnsi="Verdana"/>
          <w:color w:val="000000"/>
          <w:sz w:val="18"/>
          <w:szCs w:val="18"/>
        </w:rPr>
        <w:t> </w:t>
      </w:r>
      <w:r>
        <w:rPr>
          <w:rFonts w:ascii="Verdana" w:hAnsi="Verdana"/>
          <w:color w:val="000000"/>
          <w:sz w:val="18"/>
          <w:szCs w:val="18"/>
        </w:rPr>
        <w:t>И.В.</w:t>
      </w:r>
    </w:p>
    <w:p w14:paraId="49B04579"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118. Андрагогика: история и современность: Учебное пособие/ Э.М.</w:t>
      </w:r>
      <w:r>
        <w:rPr>
          <w:rStyle w:val="WW8Num2z0"/>
          <w:rFonts w:ascii="Verdana" w:hAnsi="Verdana"/>
          <w:color w:val="000000"/>
          <w:sz w:val="18"/>
          <w:szCs w:val="18"/>
        </w:rPr>
        <w:t> </w:t>
      </w:r>
      <w:r>
        <w:rPr>
          <w:rStyle w:val="WW8Num3z0"/>
          <w:rFonts w:ascii="Verdana" w:hAnsi="Verdana"/>
          <w:color w:val="4682B4"/>
          <w:sz w:val="18"/>
          <w:szCs w:val="18"/>
        </w:rPr>
        <w:t>Никитин</w:t>
      </w:r>
      <w:r>
        <w:rPr>
          <w:rFonts w:ascii="Verdana" w:hAnsi="Verdana"/>
          <w:color w:val="000000"/>
          <w:sz w:val="18"/>
          <w:szCs w:val="18"/>
        </w:rPr>
        <w:t>, А.П. Ситник, И.Э. Савенкова, И.В.</w:t>
      </w:r>
      <w:r>
        <w:rPr>
          <w:rStyle w:val="WW8Num2z0"/>
          <w:rFonts w:ascii="Verdana" w:hAnsi="Verdana"/>
          <w:color w:val="000000"/>
          <w:sz w:val="18"/>
          <w:szCs w:val="18"/>
        </w:rPr>
        <w:t> </w:t>
      </w:r>
      <w:r>
        <w:rPr>
          <w:rStyle w:val="WW8Num3z0"/>
          <w:rFonts w:ascii="Verdana" w:hAnsi="Verdana"/>
          <w:color w:val="4682B4"/>
          <w:sz w:val="18"/>
          <w:szCs w:val="18"/>
        </w:rPr>
        <w:t>Крупина</w:t>
      </w:r>
      <w:r>
        <w:rPr>
          <w:rFonts w:ascii="Verdana" w:hAnsi="Verdana"/>
          <w:color w:val="000000"/>
          <w:sz w:val="18"/>
          <w:szCs w:val="18"/>
        </w:rPr>
        <w:t>. М.: АПКиПРО, 2003.-125 с.</w:t>
      </w:r>
    </w:p>
    <w:p w14:paraId="0A66056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119. Никитин, Э.М. Кто и как будет реформировать систему повышенияквалификации работников образования/ Э.М. Никитин//</w:t>
      </w:r>
      <w:r>
        <w:rPr>
          <w:rStyle w:val="WW8Num2z0"/>
          <w:rFonts w:ascii="Verdana" w:hAnsi="Verdana"/>
          <w:color w:val="000000"/>
          <w:sz w:val="18"/>
          <w:szCs w:val="18"/>
        </w:rPr>
        <w:t> </w:t>
      </w:r>
      <w:r>
        <w:rPr>
          <w:rStyle w:val="WW8Num3z0"/>
          <w:rFonts w:ascii="Verdana" w:hAnsi="Verdana"/>
          <w:color w:val="4682B4"/>
          <w:sz w:val="18"/>
          <w:szCs w:val="18"/>
        </w:rPr>
        <w:t>Методист</w:t>
      </w:r>
      <w:r>
        <w:rPr>
          <w:rFonts w:ascii="Verdana" w:hAnsi="Verdana"/>
          <w:color w:val="000000"/>
          <w:sz w:val="18"/>
          <w:szCs w:val="18"/>
        </w:rPr>
        <w:t>-2010. №10 - С.2.</w:t>
      </w:r>
    </w:p>
    <w:p w14:paraId="06E92C97"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120. Никитина, H.H. Культура профессионально-личностногосамоопределения учителя: контекст становления/ H.H. Никитина. М.: Флинта: Наука, 2009. - 400 с.</w:t>
      </w:r>
    </w:p>
    <w:p w14:paraId="3A6041DF"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121. Никитина, H.H. Становление культуры профессионально-личностногосамоопределения учителя/Н.Н. Никитина. М.: Изд-во Прометей</w:t>
      </w:r>
      <w:r>
        <w:rPr>
          <w:rStyle w:val="WW8Num2z0"/>
          <w:rFonts w:ascii="Verdana" w:hAnsi="Verdana"/>
          <w:color w:val="000000"/>
          <w:sz w:val="18"/>
          <w:szCs w:val="18"/>
        </w:rPr>
        <w:t> </w:t>
      </w:r>
      <w:r>
        <w:rPr>
          <w:rStyle w:val="WW8Num3z0"/>
          <w:rFonts w:ascii="Verdana" w:hAnsi="Verdana"/>
          <w:color w:val="4682B4"/>
          <w:sz w:val="18"/>
          <w:szCs w:val="18"/>
        </w:rPr>
        <w:t>МГПУ</w:t>
      </w:r>
      <w:r>
        <w:rPr>
          <w:rFonts w:ascii="Verdana" w:hAnsi="Verdana"/>
          <w:color w:val="000000"/>
          <w:sz w:val="18"/>
          <w:szCs w:val="18"/>
        </w:rPr>
        <w:t>, 2002.-316 с.</w:t>
      </w:r>
    </w:p>
    <w:p w14:paraId="19CBD783"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122. Никитина, H.H. Становление культуры профессионально-личностногосамоопределения учителя: автореферат дис. . д-ра пед. наук: 13.00.08/ H.H. Никитина; Ульяновск, 2003. 45 с.</w:t>
      </w:r>
    </w:p>
    <w:p w14:paraId="3C178BB7"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123. Новиков, А.М, Новиков, Д.А. Методология научного исследования/А.М.</w:t>
      </w:r>
    </w:p>
    <w:p w14:paraId="6E57BE20"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124.</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Д.А. Новиков. М.: Изд-во Либроком, 2009. - 280 с.</w:t>
      </w:r>
    </w:p>
    <w:p w14:paraId="3725B8E1"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125. Новиков, A.M. Как работать над диссертацией/ Пособие дляначинающего педагога исследователя/- М., Издательство</w:t>
      </w:r>
      <w:r>
        <w:rPr>
          <w:rStyle w:val="WW8Num2z0"/>
          <w:rFonts w:ascii="Verdana" w:hAnsi="Verdana"/>
          <w:color w:val="000000"/>
          <w:sz w:val="18"/>
          <w:szCs w:val="18"/>
        </w:rPr>
        <w:t> </w:t>
      </w:r>
      <w:r>
        <w:rPr>
          <w:rStyle w:val="WW8Num3z0"/>
          <w:rFonts w:ascii="Verdana" w:hAnsi="Verdana"/>
          <w:color w:val="4682B4"/>
          <w:sz w:val="18"/>
          <w:szCs w:val="18"/>
        </w:rPr>
        <w:t>Эгвес</w:t>
      </w:r>
      <w:r>
        <w:rPr>
          <w:rFonts w:ascii="Verdana" w:hAnsi="Verdana"/>
          <w:color w:val="000000"/>
          <w:sz w:val="18"/>
          <w:szCs w:val="18"/>
        </w:rPr>
        <w:t>, 2003. 103 с.</w:t>
      </w:r>
    </w:p>
    <w:p w14:paraId="3D324EE7"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126. Новиков, A.M. Методология учебной деятельности/А.М. Новиков. -М.:</w:t>
      </w:r>
    </w:p>
    <w:p w14:paraId="4E09D27A"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127. Изд-во «</w:t>
      </w:r>
      <w:r>
        <w:rPr>
          <w:rStyle w:val="WW8Num3z0"/>
          <w:rFonts w:ascii="Verdana" w:hAnsi="Verdana"/>
          <w:color w:val="4682B4"/>
          <w:sz w:val="18"/>
          <w:szCs w:val="18"/>
        </w:rPr>
        <w:t>Эгвес</w:t>
      </w:r>
      <w:r>
        <w:rPr>
          <w:rFonts w:ascii="Verdana" w:hAnsi="Verdana"/>
          <w:color w:val="000000"/>
          <w:sz w:val="18"/>
          <w:szCs w:val="18"/>
        </w:rPr>
        <w:t>», 2005. 176 с.</w:t>
      </w:r>
    </w:p>
    <w:p w14:paraId="69DC7500"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128. Новые ценности образования: тезаурус для учителей и школьныхпсихологов/ редактор составитель Н.Б. Крылова. - «</w:t>
      </w:r>
      <w:r>
        <w:rPr>
          <w:rStyle w:val="WW8Num3z0"/>
          <w:rFonts w:ascii="Verdana" w:hAnsi="Verdana"/>
          <w:color w:val="4682B4"/>
          <w:sz w:val="18"/>
          <w:szCs w:val="18"/>
        </w:rPr>
        <w:t>Новые ценности образования</w:t>
      </w:r>
      <w:r>
        <w:rPr>
          <w:rFonts w:ascii="Verdana" w:hAnsi="Verdana"/>
          <w:color w:val="000000"/>
          <w:sz w:val="18"/>
          <w:szCs w:val="18"/>
        </w:rPr>
        <w:t>» - М.: 1995.- Выпуск № 1. - 110 с.</w:t>
      </w:r>
    </w:p>
    <w:p w14:paraId="4981634E"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129. Новые ценности образования: тезаурус для учителей и школьныхпсихологов. Антропологический,</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икультурологический подходы/ M.: «</w:t>
      </w:r>
      <w:r>
        <w:rPr>
          <w:rStyle w:val="WW8Num3z0"/>
          <w:rFonts w:ascii="Verdana" w:hAnsi="Verdana"/>
          <w:color w:val="4682B4"/>
          <w:sz w:val="18"/>
          <w:szCs w:val="18"/>
        </w:rPr>
        <w:t>Новые ценности образования</w:t>
      </w:r>
      <w:r>
        <w:rPr>
          <w:rFonts w:ascii="Verdana" w:hAnsi="Verdana"/>
          <w:color w:val="000000"/>
          <w:sz w:val="18"/>
          <w:szCs w:val="18"/>
        </w:rPr>
        <w:t>». -2005,-№5 (24).- 182 с.</w:t>
      </w:r>
    </w:p>
    <w:p w14:paraId="03CB8D2B"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130. О высшем и</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профессиональном образовании: закон</w:t>
      </w:r>
    </w:p>
    <w:p w14:paraId="32F35854"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131. Российской Федерации №125-ФЗ От 22,08.96 (с изменениями на 02 февраля 2011 г.) Электронный ресурс. Режим доступа: http://eco.sutd.ru/Docs/pdf7ovisshem.pdf, свободный.</w:t>
      </w:r>
    </w:p>
    <w:p w14:paraId="3C9060B6"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132. О проведении в российской Федерации Года учителя: распоряжение</w:t>
      </w:r>
    </w:p>
    <w:p w14:paraId="09DB09ED"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133. Правительства Российской Федерации от 15 июля 2009 г. № 944-р // Вестник образования России,- 2009.- № 20 — С. 10 17.</w:t>
      </w:r>
    </w:p>
    <w:p w14:paraId="33187A7A"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134. О проведении в Российской Федерации Года учителя: указ Президента</w:t>
      </w:r>
    </w:p>
    <w:p w14:paraId="4D1F68B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135. Российской Федерации от 10 марта 2009 г. №259.// Вестник образования России 2009 - № 7 - С. 31.</w:t>
      </w:r>
    </w:p>
    <w:p w14:paraId="49004E5A"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136. Об образовании: закон Российской Федерации № 3266 1 От 10.06.92</w:t>
      </w:r>
    </w:p>
    <w:p w14:paraId="2BCABCCC"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137. Электронный ресурс. Режим доступа: http://mon.gov.ru/dok/fz/obr/3986/, свободный.</w:t>
      </w:r>
    </w:p>
    <w:p w14:paraId="1BB99961"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138. Основы андрагогики: Учебн.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учебн. заведений/</w:t>
      </w:r>
    </w:p>
    <w:p w14:paraId="3A3DEBB7"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139. И.А.</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А.Е. Марон, Е.П. Тонконогая и др.; под ред. И.А. Колесниковой. М.: Академия, 2003. - 240 с.</w:t>
      </w:r>
    </w:p>
    <w:p w14:paraId="74889E46"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140. Основы деятельности тьютора в системе дистанционного образования/</w:t>
      </w:r>
    </w:p>
    <w:p w14:paraId="382CD89E"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141. Специализированный учебный курс/ С.А.</w:t>
      </w:r>
      <w:r>
        <w:rPr>
          <w:rStyle w:val="WW8Num2z0"/>
          <w:rFonts w:ascii="Verdana" w:hAnsi="Verdana"/>
          <w:color w:val="000000"/>
          <w:sz w:val="18"/>
          <w:szCs w:val="18"/>
        </w:rPr>
        <w:t> </w:t>
      </w:r>
      <w:r>
        <w:rPr>
          <w:rStyle w:val="WW8Num3z0"/>
          <w:rFonts w:ascii="Verdana" w:hAnsi="Verdana"/>
          <w:color w:val="4682B4"/>
          <w:sz w:val="18"/>
          <w:szCs w:val="18"/>
        </w:rPr>
        <w:t>Щенников</w:t>
      </w:r>
      <w:r>
        <w:rPr>
          <w:rFonts w:ascii="Verdana" w:hAnsi="Verdana"/>
          <w:color w:val="000000"/>
          <w:sz w:val="18"/>
          <w:szCs w:val="18"/>
        </w:rPr>
        <w:t>, А.Г. Теслинов и др.; под ред. A.C. Щенникова. М.: Изд. дом «Обучение - сервис». 2004. - 608 с.</w:t>
      </w:r>
    </w:p>
    <w:p w14:paraId="2B7F0289"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142. Переход к</w:t>
      </w:r>
      <w:r>
        <w:rPr>
          <w:rStyle w:val="WW8Num2z0"/>
          <w:rFonts w:ascii="Verdana" w:hAnsi="Verdana"/>
          <w:color w:val="000000"/>
          <w:sz w:val="18"/>
          <w:szCs w:val="18"/>
        </w:rPr>
        <w:t> </w:t>
      </w:r>
      <w:r>
        <w:rPr>
          <w:rStyle w:val="WW8Num3z0"/>
          <w:rFonts w:ascii="Verdana" w:hAnsi="Verdana"/>
          <w:color w:val="4682B4"/>
          <w:sz w:val="18"/>
          <w:szCs w:val="18"/>
        </w:rPr>
        <w:t>профильному</w:t>
      </w:r>
      <w:r>
        <w:rPr>
          <w:rStyle w:val="WW8Num2z0"/>
          <w:rFonts w:ascii="Verdana" w:hAnsi="Verdana"/>
          <w:color w:val="000000"/>
          <w:sz w:val="18"/>
          <w:szCs w:val="18"/>
        </w:rPr>
        <w:t> </w:t>
      </w:r>
      <w:r>
        <w:rPr>
          <w:rFonts w:ascii="Verdana" w:hAnsi="Verdana"/>
          <w:color w:val="000000"/>
          <w:sz w:val="18"/>
          <w:szCs w:val="18"/>
        </w:rPr>
        <w:t>обучению: ожидания и реальность:</w:t>
      </w:r>
    </w:p>
    <w:p w14:paraId="42911324"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143. Социологический анализ/В.Г. Данцев и др.; Научн. ред. В.В. Тумаев-СПб.,</w:t>
      </w:r>
      <w:r>
        <w:rPr>
          <w:rStyle w:val="WW8Num2z0"/>
          <w:rFonts w:ascii="Verdana" w:hAnsi="Verdana"/>
          <w:color w:val="000000"/>
          <w:sz w:val="18"/>
          <w:szCs w:val="18"/>
        </w:rPr>
        <w:t> </w:t>
      </w:r>
      <w:r>
        <w:rPr>
          <w:rStyle w:val="WW8Num3z0"/>
          <w:rFonts w:ascii="Verdana" w:hAnsi="Verdana"/>
          <w:color w:val="4682B4"/>
          <w:sz w:val="18"/>
          <w:szCs w:val="18"/>
        </w:rPr>
        <w:t>СПбАППО</w:t>
      </w:r>
      <w:r>
        <w:rPr>
          <w:rFonts w:ascii="Verdana" w:hAnsi="Verdana"/>
          <w:color w:val="000000"/>
          <w:sz w:val="18"/>
          <w:szCs w:val="18"/>
        </w:rPr>
        <w:t>, 2006. 172 с.</w:t>
      </w:r>
    </w:p>
    <w:p w14:paraId="52982FF5"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144. Пискунова, Е.В. Подготовка учителя к обеспечению современногокачества образования для всех: опыт России: Рекомендации по результатам научных исследований/ Под ред. акад. Г.А.</w:t>
      </w:r>
      <w:r>
        <w:rPr>
          <w:rStyle w:val="WW8Num2z0"/>
          <w:rFonts w:ascii="Verdana" w:hAnsi="Verdana"/>
          <w:color w:val="000000"/>
          <w:sz w:val="18"/>
          <w:szCs w:val="18"/>
        </w:rPr>
        <w:t> </w:t>
      </w:r>
      <w:r>
        <w:rPr>
          <w:rStyle w:val="WW8Num3z0"/>
          <w:rFonts w:ascii="Verdana" w:hAnsi="Verdana"/>
          <w:color w:val="4682B4"/>
          <w:sz w:val="18"/>
          <w:szCs w:val="18"/>
        </w:rPr>
        <w:t>Бордовского</w:t>
      </w:r>
      <w:r>
        <w:rPr>
          <w:rFonts w:ascii="Verdana" w:hAnsi="Verdana"/>
          <w:color w:val="000000"/>
          <w:sz w:val="18"/>
          <w:szCs w:val="18"/>
        </w:rPr>
        <w:t>. -СПб.: Изд-во РГПУ им. А.И. Герцена, 2007. 79 с.</w:t>
      </w:r>
    </w:p>
    <w:p w14:paraId="3374A8B7"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Повшедная</w:t>
      </w:r>
      <w:r>
        <w:rPr>
          <w:rFonts w:ascii="Verdana" w:hAnsi="Verdana"/>
          <w:color w:val="000000"/>
          <w:sz w:val="18"/>
          <w:szCs w:val="18"/>
        </w:rPr>
        <w:t>, Ф.В. Методологические основы профессиональногосамоопределения будущего учителя: Монография/ Ф.В. Повшедная. -Н.Новгород.:</w:t>
      </w:r>
      <w:r>
        <w:rPr>
          <w:rStyle w:val="WW8Num2z0"/>
          <w:rFonts w:ascii="Verdana" w:hAnsi="Verdana"/>
          <w:color w:val="000000"/>
          <w:sz w:val="18"/>
          <w:szCs w:val="18"/>
        </w:rPr>
        <w:t> </w:t>
      </w:r>
      <w:r>
        <w:rPr>
          <w:rStyle w:val="WW8Num3z0"/>
          <w:rFonts w:ascii="Verdana" w:hAnsi="Verdana"/>
          <w:color w:val="4682B4"/>
          <w:sz w:val="18"/>
          <w:szCs w:val="18"/>
        </w:rPr>
        <w:t>НГПУ</w:t>
      </w:r>
      <w:r>
        <w:rPr>
          <w:rFonts w:ascii="Verdana" w:hAnsi="Verdana"/>
          <w:color w:val="000000"/>
          <w:sz w:val="18"/>
          <w:szCs w:val="18"/>
        </w:rPr>
        <w:t>, 2002. 166 с.</w:t>
      </w:r>
    </w:p>
    <w:p w14:paraId="1D793EBD"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146. Поздеева, С.И. Роль позиции педагога в изменении содержанияобразования/ Вестник</w:t>
      </w:r>
      <w:r>
        <w:rPr>
          <w:rStyle w:val="WW8Num2z0"/>
          <w:rFonts w:ascii="Verdana" w:hAnsi="Verdana"/>
          <w:color w:val="000000"/>
          <w:sz w:val="18"/>
          <w:szCs w:val="18"/>
        </w:rPr>
        <w:t> </w:t>
      </w:r>
      <w:r>
        <w:rPr>
          <w:rStyle w:val="WW8Num3z0"/>
          <w:rFonts w:ascii="Verdana" w:hAnsi="Verdana"/>
          <w:color w:val="4682B4"/>
          <w:sz w:val="18"/>
          <w:szCs w:val="18"/>
        </w:rPr>
        <w:t>ТГПУ</w:t>
      </w:r>
      <w:r>
        <w:rPr>
          <w:rStyle w:val="WW8Num2z0"/>
          <w:rFonts w:ascii="Verdana" w:hAnsi="Verdana"/>
          <w:color w:val="000000"/>
          <w:sz w:val="18"/>
          <w:szCs w:val="18"/>
        </w:rPr>
        <w:t> </w:t>
      </w:r>
      <w:r>
        <w:rPr>
          <w:rFonts w:ascii="Verdana" w:hAnsi="Verdana"/>
          <w:color w:val="000000"/>
          <w:sz w:val="18"/>
          <w:szCs w:val="18"/>
        </w:rPr>
        <w:t>2005, выпуск 2(46), Серия Педагогика. С. 18-21.</w:t>
      </w:r>
    </w:p>
    <w:p w14:paraId="4F688C5C"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147. Попов, А.А, Проскуровская, И.Д., Балашкина, М.Г., Юрасова, М.Ю.</w:t>
      </w:r>
    </w:p>
    <w:p w14:paraId="78DD8BFF"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148. Возможности поколения и индивидуальные шансы.</w:t>
      </w:r>
      <w:r>
        <w:rPr>
          <w:rStyle w:val="WW8Num2z0"/>
          <w:rFonts w:ascii="Verdana" w:hAnsi="Verdana"/>
          <w:color w:val="000000"/>
          <w:sz w:val="18"/>
          <w:szCs w:val="18"/>
        </w:rPr>
        <w:t> </w:t>
      </w:r>
      <w:r>
        <w:rPr>
          <w:rStyle w:val="WW8Num3z0"/>
          <w:rFonts w:ascii="Verdana" w:hAnsi="Verdana"/>
          <w:color w:val="4682B4"/>
          <w:sz w:val="18"/>
          <w:szCs w:val="18"/>
        </w:rPr>
        <w:t>Модульная</w:t>
      </w:r>
      <w:r>
        <w:rPr>
          <w:rStyle w:val="WW8Num2z0"/>
          <w:rFonts w:ascii="Verdana" w:hAnsi="Verdana"/>
          <w:color w:val="000000"/>
          <w:sz w:val="18"/>
          <w:szCs w:val="18"/>
        </w:rPr>
        <w:t> </w:t>
      </w:r>
      <w:r>
        <w:rPr>
          <w:rFonts w:ascii="Verdana" w:hAnsi="Verdana"/>
          <w:color w:val="000000"/>
          <w:sz w:val="18"/>
          <w:szCs w:val="18"/>
        </w:rPr>
        <w:t>организация открытого гуманитарно-управленческого образования юношей: опыт размышления и действия. Часть 1/ Учебно-методич. пособие. Москва -Томск: Изд-во Дельтаплан, 2003. 204 с.</w:t>
      </w:r>
    </w:p>
    <w:p w14:paraId="6650A906"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149. Попов, A.A. Социально-философские основания системной моделипедагогической деятельности: автореферат дис. . канд. филос. наук: 09.00.11/ A.A. Попов; Томский государственный университет.- Томск, 1999.-26 с.</w:t>
      </w:r>
    </w:p>
    <w:p w14:paraId="3F7140E4"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150. Попов, A.A. Социально-философские основания современных практикоткрытого образования: автореферат дис. . д-ра филос. наук: 09.00.11/ A.A. Попов; Томский государственный университет. Томск, 2009.-49 с.</w:t>
      </w:r>
    </w:p>
    <w:p w14:paraId="76D35260"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151. Попов, A.A. Тьюторство как педагогическая система культурногосамоопределения/ A.A. Попов// Тьюторство: идея и идеология. Томск, 1996.-С. 49-56.</w:t>
      </w:r>
    </w:p>
    <w:p w14:paraId="240C2E21"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xml:space="preserve">, A.A., Проскуровская И.Д. Анализ современного состояния иконцептуальные </w:t>
      </w:r>
      <w:r>
        <w:rPr>
          <w:rFonts w:ascii="Verdana" w:hAnsi="Verdana"/>
          <w:color w:val="000000"/>
          <w:sz w:val="18"/>
          <w:szCs w:val="18"/>
        </w:rPr>
        <w:lastRenderedPageBreak/>
        <w:t>основания изменения системы повышенияквалификации в сфере образования/ A.A. Попов, И.Д.</w:t>
      </w:r>
      <w:r>
        <w:rPr>
          <w:rStyle w:val="WW8Num2z0"/>
          <w:rFonts w:ascii="Verdana" w:hAnsi="Verdana"/>
          <w:color w:val="000000"/>
          <w:sz w:val="18"/>
          <w:szCs w:val="18"/>
        </w:rPr>
        <w:t> </w:t>
      </w:r>
      <w:r>
        <w:rPr>
          <w:rStyle w:val="WW8Num3z0"/>
          <w:rFonts w:ascii="Verdana" w:hAnsi="Verdana"/>
          <w:color w:val="4682B4"/>
          <w:sz w:val="18"/>
          <w:szCs w:val="18"/>
        </w:rPr>
        <w:t>Проскуровская</w:t>
      </w:r>
      <w:r>
        <w:rPr>
          <w:rFonts w:ascii="Verdana" w:hAnsi="Verdana"/>
          <w:color w:val="000000"/>
          <w:sz w:val="18"/>
          <w:szCs w:val="18"/>
        </w:rPr>
        <w:t>//</w:t>
      </w:r>
    </w:p>
    <w:p w14:paraId="02526835"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153. Управление профессиональным развитием в системе повышенияквалификации. Монографический сборник. Томск, 2002. С. 79 94.159</w:t>
      </w:r>
    </w:p>
    <w:p w14:paraId="2E745FEB"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A.A., Проскуровская, И.Д. Педагогическая антропология вконтексте идеи</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 A.A. Попов, И.Д.</w:t>
      </w:r>
      <w:r>
        <w:rPr>
          <w:rStyle w:val="WW8Num2z0"/>
          <w:rFonts w:ascii="Verdana" w:hAnsi="Verdana"/>
          <w:color w:val="000000"/>
          <w:sz w:val="18"/>
          <w:szCs w:val="18"/>
        </w:rPr>
        <w:t> </w:t>
      </w:r>
      <w:r>
        <w:rPr>
          <w:rStyle w:val="WW8Num3z0"/>
          <w:rFonts w:ascii="Verdana" w:hAnsi="Verdana"/>
          <w:color w:val="4682B4"/>
          <w:sz w:val="18"/>
          <w:szCs w:val="18"/>
        </w:rPr>
        <w:t>Проскуровская</w:t>
      </w:r>
      <w:r>
        <w:rPr>
          <w:rFonts w:ascii="Verdana" w:hAnsi="Verdana"/>
          <w:color w:val="000000"/>
          <w:sz w:val="18"/>
          <w:szCs w:val="18"/>
        </w:rPr>
        <w:t>// Вопросы образования. -М.: 2007. -№3. С. 186 - 199.</w:t>
      </w:r>
    </w:p>
    <w:p w14:paraId="419089B9"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A.A., Проскуровская, И.Д. Проектирование старшей школы вконтексте представлений о практической антропологии/ A.A. Попов, И.Д.</w:t>
      </w:r>
      <w:r>
        <w:rPr>
          <w:rStyle w:val="WW8Num2z0"/>
          <w:rFonts w:ascii="Verdana" w:hAnsi="Verdana"/>
          <w:color w:val="000000"/>
          <w:sz w:val="18"/>
          <w:szCs w:val="18"/>
        </w:rPr>
        <w:t> </w:t>
      </w:r>
      <w:r>
        <w:rPr>
          <w:rStyle w:val="WW8Num3z0"/>
          <w:rFonts w:ascii="Verdana" w:hAnsi="Verdana"/>
          <w:color w:val="4682B4"/>
          <w:sz w:val="18"/>
          <w:szCs w:val="18"/>
        </w:rPr>
        <w:t>Проскуровская</w:t>
      </w:r>
      <w:r>
        <w:rPr>
          <w:rFonts w:ascii="Verdana" w:hAnsi="Verdana"/>
          <w:color w:val="000000"/>
          <w:sz w:val="18"/>
          <w:szCs w:val="18"/>
        </w:rPr>
        <w:t>// Инновационное содержание образования. М.: С. 89-97.</w:t>
      </w:r>
    </w:p>
    <w:p w14:paraId="61005665"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156. Попов, А.А.Философия открытого образования: социальноантропологические основания и институционально-технологические возможности. Монография/ A.A. Попов. Томск: Бия, 2008. - 279 с.</w:t>
      </w:r>
    </w:p>
    <w:p w14:paraId="64FF58E0"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Прозументова</w:t>
      </w:r>
      <w:r>
        <w:rPr>
          <w:rFonts w:ascii="Verdana" w:hAnsi="Verdana"/>
          <w:color w:val="000000"/>
          <w:sz w:val="18"/>
          <w:szCs w:val="18"/>
        </w:rPr>
        <w:t>, Г.Н. Педагогика совместной деятельности: смысловыеконтексты и образовательная реальность/ Г.Н. Прозументова// Школа Совместной деятельности: разработка программ в развивающейся школе. Томск: Дельтаплан, 2002. - С. 4 - 16.</w:t>
      </w:r>
    </w:p>
    <w:p w14:paraId="330170B4"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158. Профессиональный стандарт: тьюторское сопровождениеиндивидуальной образовательной программы (проект). -М.: Межрегиональная</w:t>
      </w:r>
      <w:r>
        <w:rPr>
          <w:rStyle w:val="WW8Num2z0"/>
          <w:rFonts w:ascii="Verdana" w:hAnsi="Verdana"/>
          <w:color w:val="000000"/>
          <w:sz w:val="18"/>
          <w:szCs w:val="18"/>
        </w:rPr>
        <w:t> </w:t>
      </w:r>
      <w:r>
        <w:rPr>
          <w:rStyle w:val="WW8Num3z0"/>
          <w:rFonts w:ascii="Verdana" w:hAnsi="Verdana"/>
          <w:color w:val="4682B4"/>
          <w:sz w:val="18"/>
          <w:szCs w:val="18"/>
        </w:rPr>
        <w:t>тьюторская</w:t>
      </w:r>
      <w:r>
        <w:rPr>
          <w:rStyle w:val="WW8Num2z0"/>
          <w:rFonts w:ascii="Verdana" w:hAnsi="Verdana"/>
          <w:color w:val="000000"/>
          <w:sz w:val="18"/>
          <w:szCs w:val="18"/>
        </w:rPr>
        <w:t> </w:t>
      </w:r>
      <w:r>
        <w:rPr>
          <w:rFonts w:ascii="Verdana" w:hAnsi="Verdana"/>
          <w:color w:val="000000"/>
          <w:sz w:val="18"/>
          <w:szCs w:val="18"/>
        </w:rPr>
        <w:t>ассоциация; Федеральный институт развития образования, 2012.-21 с.</w:t>
      </w:r>
    </w:p>
    <w:p w14:paraId="594D6F5F"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в старшей школе в субъектах Российской</w:t>
      </w:r>
    </w:p>
    <w:p w14:paraId="0AB68261"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160. Федерации: опыт регионов -2007/ под ред. Ю.Ю. Власовой. М.: Изд-во Просвещение-регион, 2007. - 256 с.</w:t>
      </w:r>
    </w:p>
    <w:p w14:paraId="16B4882D"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161. Психолого-педагогическое сопровождение реализации инновационныхобразовательных программ/ Под ред. Ю.П.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И.А. Володарской.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2007. - 120 с.</w:t>
      </w:r>
    </w:p>
    <w:p w14:paraId="26D8DE05"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162. Региональный базисный учебный план общеобразовательныхучреждений Нижегородской области. Н. Новгород: НГЦ, 2005. -245 с.</w:t>
      </w:r>
    </w:p>
    <w:p w14:paraId="68CA3E14"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163. Рубцов, В. В. Социально-генетическая психология развивающегообразования: деятельностный подход. -М.:</w:t>
      </w:r>
      <w:r>
        <w:rPr>
          <w:rStyle w:val="WW8Num2z0"/>
          <w:rFonts w:ascii="Verdana" w:hAnsi="Verdana"/>
          <w:color w:val="000000"/>
          <w:sz w:val="18"/>
          <w:szCs w:val="18"/>
        </w:rPr>
        <w:t> </w:t>
      </w:r>
      <w:r>
        <w:rPr>
          <w:rStyle w:val="WW8Num3z0"/>
          <w:rFonts w:ascii="Verdana" w:hAnsi="Verdana"/>
          <w:color w:val="4682B4"/>
          <w:sz w:val="18"/>
          <w:szCs w:val="18"/>
        </w:rPr>
        <w:t>МГППУ</w:t>
      </w:r>
      <w:r>
        <w:rPr>
          <w:rFonts w:ascii="Verdana" w:hAnsi="Verdana"/>
          <w:color w:val="000000"/>
          <w:sz w:val="18"/>
          <w:szCs w:val="18"/>
        </w:rPr>
        <w:t>, 2008. 416 с.</w:t>
      </w:r>
    </w:p>
    <w:p w14:paraId="31BC846C"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164. Рожков, М.И. Социально-педагогическое сопровождение молодёжныхорганизаций и объединений/ М.И. Рожков// Педагогика. 2008. - №1 (54).-С. 3-5.</w:t>
      </w:r>
    </w:p>
    <w:p w14:paraId="2830E014"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165. Рыбалкина, Н. В. Проблема самоопределения и модальная педагогика/</w:t>
      </w:r>
    </w:p>
    <w:p w14:paraId="7611259F"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166. Н.В. Рыбалкина// Педагогика самоопределения и</w:t>
      </w:r>
      <w:r>
        <w:rPr>
          <w:rStyle w:val="WW8Num2z0"/>
          <w:rFonts w:ascii="Verdana" w:hAnsi="Verdana"/>
          <w:color w:val="000000"/>
          <w:sz w:val="18"/>
          <w:szCs w:val="18"/>
        </w:rPr>
        <w:t> </w:t>
      </w:r>
      <w:r>
        <w:rPr>
          <w:rStyle w:val="WW8Num3z0"/>
          <w:rFonts w:ascii="Verdana" w:hAnsi="Verdana"/>
          <w:color w:val="4682B4"/>
          <w:sz w:val="18"/>
          <w:szCs w:val="18"/>
        </w:rPr>
        <w:t>проблемный</w:t>
      </w:r>
      <w:r>
        <w:rPr>
          <w:rStyle w:val="WW8Num2z0"/>
          <w:rFonts w:ascii="Verdana" w:hAnsi="Verdana"/>
          <w:color w:val="000000"/>
          <w:sz w:val="18"/>
          <w:szCs w:val="18"/>
        </w:rPr>
        <w:t> </w:t>
      </w:r>
      <w:r>
        <w:rPr>
          <w:rFonts w:ascii="Verdana" w:hAnsi="Verdana"/>
          <w:color w:val="000000"/>
          <w:sz w:val="18"/>
          <w:szCs w:val="18"/>
        </w:rPr>
        <w:t>поиск свободы. Барнаул, 1997. - С. 14.</w:t>
      </w:r>
    </w:p>
    <w:p w14:paraId="0ADD341C"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167. Рыбалкина, Н.В. Индивидуальная образовательная история рабочаяонтология тьютора/ Н.В. Рыбалкина// Философия и педагогика самоопределения. Выпуск 2 Педагогика самоопределения./ М.:</w:t>
      </w:r>
      <w:r>
        <w:rPr>
          <w:rStyle w:val="WW8Num2z0"/>
          <w:rFonts w:ascii="Verdana" w:hAnsi="Verdana"/>
          <w:color w:val="000000"/>
          <w:sz w:val="18"/>
          <w:szCs w:val="18"/>
        </w:rPr>
        <w:t> </w:t>
      </w:r>
      <w:r>
        <w:rPr>
          <w:rStyle w:val="WW8Num3z0"/>
          <w:rFonts w:ascii="Verdana" w:hAnsi="Verdana"/>
          <w:color w:val="4682B4"/>
          <w:sz w:val="18"/>
          <w:szCs w:val="18"/>
        </w:rPr>
        <w:t>АКИПКРО</w:t>
      </w:r>
      <w:r>
        <w:rPr>
          <w:rFonts w:ascii="Verdana" w:hAnsi="Verdana"/>
          <w:color w:val="000000"/>
          <w:sz w:val="18"/>
          <w:szCs w:val="18"/>
        </w:rPr>
        <w:t>, 1999. С. 63 - 75.</w:t>
      </w:r>
    </w:p>
    <w:p w14:paraId="6324C6A6"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168. Рыбалкина, H.B. Открытое пространство образования: способыпредставления и построения/ Н.В. Рыбалкина// Переход к Открытому образовательному пространству: стратегии инновационного управления. Томск, 2003. - С. 24 - 31.</w:t>
      </w:r>
    </w:p>
    <w:p w14:paraId="14E5BC27"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169. Рыбалкина, Н.В. Системная организация технологии полногообразовательного пространства./Н.В. Рыбалкина// Философия и педагогика самоопределения. Выпуск 3. Изд-во АГЖиПКРО, 2001. с. 12-15</w:t>
      </w:r>
    </w:p>
    <w:p w14:paraId="4C6FE295"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170. Рыбалкина, Н.В.Идея тьюторства идея педагогического поиска/ Н.В.</w:t>
      </w:r>
    </w:p>
    <w:p w14:paraId="7B5453BA"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171. Рыбалкина//Тьюторство: идея и идеология: Материалы 1-ой Межрегиональной тьюторской конф. Томск: 1996. - С. 15-30</w:t>
      </w:r>
    </w:p>
    <w:p w14:paraId="6D1D1276"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172. Рылова, Л.Б. Методологические основания инновационной моделисовременного профессионального образования как открытого инновационного пространства Электронный ресурс. Режим доступа: http://vestnik.udsu.ru/2005/2005-09/vuu 05 09 15.pdf, свободный.</w:t>
      </w:r>
    </w:p>
    <w:p w14:paraId="0F5A1781"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173. Савелова, С.Б. Становление профессиональной позиции педагога:актуалии, анализ, содержание//</w:t>
      </w:r>
      <w:r>
        <w:rPr>
          <w:rStyle w:val="WW8Num2z0"/>
          <w:rFonts w:ascii="Verdana" w:hAnsi="Verdana"/>
          <w:color w:val="000000"/>
          <w:sz w:val="18"/>
          <w:szCs w:val="18"/>
        </w:rPr>
        <w:t> </w:t>
      </w:r>
      <w:r>
        <w:rPr>
          <w:rStyle w:val="WW8Num3z0"/>
          <w:rFonts w:ascii="Verdana" w:hAnsi="Verdana"/>
          <w:color w:val="4682B4"/>
          <w:sz w:val="18"/>
          <w:szCs w:val="18"/>
        </w:rPr>
        <w:t>Мастерство</w:t>
      </w:r>
      <w:r>
        <w:rPr>
          <w:rFonts w:ascii="Verdana" w:hAnsi="Verdana"/>
          <w:color w:val="000000"/>
          <w:sz w:val="18"/>
          <w:szCs w:val="18"/>
        </w:rPr>
        <w:t>. 1998. - № 2. - с. 42 - 47.</w:t>
      </w:r>
    </w:p>
    <w:p w14:paraId="0E44733A"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174. Савёлова, С.Б. Управление становлением профессиональной позиции ч как условие качества переподготовки в РИПО менеджеров в сфереобразования Электронный ресурс. Режим доступа: http://www.conflictmanagement.ru/text/?text=572, свободный.</w:t>
      </w:r>
    </w:p>
    <w:p w14:paraId="730536DC"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Современные образовательные технологии: Учебноепособие для пед. вузов и институтов повышения квалификации/ Г.К. f Селевко. М.: Народное образование, 1998. - 589 с.</w:t>
      </w:r>
    </w:p>
    <w:p w14:paraId="2A167801"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176. Селиванова, О.Г.</w:t>
      </w:r>
      <w:r>
        <w:rPr>
          <w:rStyle w:val="WW8Num2z0"/>
          <w:rFonts w:ascii="Verdana" w:hAnsi="Verdana"/>
          <w:color w:val="000000"/>
          <w:sz w:val="18"/>
          <w:szCs w:val="18"/>
        </w:rPr>
        <w:t> </w:t>
      </w:r>
      <w:r>
        <w:rPr>
          <w:rStyle w:val="WW8Num3z0"/>
          <w:rFonts w:ascii="Verdana" w:hAnsi="Verdana"/>
          <w:color w:val="4682B4"/>
          <w:sz w:val="18"/>
          <w:szCs w:val="18"/>
        </w:rPr>
        <w:t>Субъектность</w:t>
      </w:r>
      <w:r>
        <w:rPr>
          <w:rStyle w:val="WW8Num2z0"/>
          <w:rFonts w:ascii="Verdana" w:hAnsi="Verdana"/>
          <w:color w:val="000000"/>
          <w:sz w:val="18"/>
          <w:szCs w:val="18"/>
        </w:rPr>
        <w:t> </w:t>
      </w:r>
      <w:r>
        <w:rPr>
          <w:rFonts w:ascii="Verdana" w:hAnsi="Verdana"/>
          <w:color w:val="000000"/>
          <w:sz w:val="18"/>
          <w:szCs w:val="18"/>
        </w:rPr>
        <w:t>как феномен современных психологопедагогических исследований/ О.Г. Селиванова// Человек и образование. 2010. - №2. - С. 4 - 8.</w:t>
      </w:r>
    </w:p>
    <w:p w14:paraId="3B068F5D"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В.В. Обучение как вид педагогической деятельности/ В.В.</w:t>
      </w:r>
    </w:p>
    <w:p w14:paraId="05B6A3D4"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178. Сериков. М.: Изд-во Академия, 2008. - 256 с.</w:t>
      </w:r>
    </w:p>
    <w:p w14:paraId="4AB7A29A"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179. Сиденко, A.C.,Новикова, Т.Г. Эксперимент в образовании: Учебноепособие. М.</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ПРО, 2002. - 92 с.</w:t>
      </w:r>
    </w:p>
    <w:p w14:paraId="01E5DCB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180. Скуднова, Т.Д. Социально-философские основания трансформациипедагогического образования: автореферат дис. . д-ра филос. наук: 09.00.11/ Т.Д. Скуднова; ФГОУ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Южный федеральный университет</w:t>
      </w:r>
      <w:r>
        <w:rPr>
          <w:rFonts w:ascii="Verdana" w:hAnsi="Verdana"/>
          <w:color w:val="000000"/>
          <w:sz w:val="18"/>
          <w:szCs w:val="18"/>
        </w:rPr>
        <w:t>» Ростов на Дону, 2009. - 42 с.</w:t>
      </w:r>
    </w:p>
    <w:p w14:paraId="6A50379B"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Исаев, И.Ф, Шиянов, E.H. Педагогика: Учеб.</w:t>
      </w:r>
      <w:r>
        <w:rPr>
          <w:rStyle w:val="WW8Num2z0"/>
          <w:rFonts w:ascii="Verdana" w:hAnsi="Verdana"/>
          <w:color w:val="000000"/>
          <w:sz w:val="18"/>
          <w:szCs w:val="18"/>
        </w:rPr>
        <w:t> </w:t>
      </w:r>
      <w:r>
        <w:rPr>
          <w:rStyle w:val="WW8Num3z0"/>
          <w:rFonts w:ascii="Verdana" w:hAnsi="Verdana"/>
          <w:color w:val="4682B4"/>
          <w:sz w:val="18"/>
          <w:szCs w:val="18"/>
        </w:rPr>
        <w:t>пособиедля</w:t>
      </w:r>
      <w:r>
        <w:rPr>
          <w:rStyle w:val="WW8Num2z0"/>
          <w:rFonts w:ascii="Verdana" w:hAnsi="Verdana"/>
          <w:color w:val="000000"/>
          <w:sz w:val="18"/>
          <w:szCs w:val="18"/>
        </w:rPr>
        <w:t> </w:t>
      </w:r>
      <w:r>
        <w:rPr>
          <w:rFonts w:ascii="Verdana" w:hAnsi="Verdana"/>
          <w:color w:val="000000"/>
          <w:sz w:val="18"/>
          <w:szCs w:val="18"/>
        </w:rPr>
        <w:t>студ. высш. пед. учеб. заведений; Под ред. В.А. Сластенина. М.: Издательский центр "Академия", 2002. - 576 с.</w:t>
      </w:r>
    </w:p>
    <w:p w14:paraId="22723631"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182. Сластенин, В.А. Профессионализм учителя как явление педагогическойкультуры/ В.А. Сластенин// Педагогическое образование и наука. -2008.-№12.-С. 4- 15.</w:t>
      </w:r>
    </w:p>
    <w:p w14:paraId="1295AA1B"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 И. Психология развития человека: развитиесубъективной реальности в онтогенезе/ В. 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Е. И. Исаев. М.: Школьная пресса, 2000. - 416 с.</w:t>
      </w:r>
    </w:p>
    <w:p w14:paraId="12AB790C"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184. Слободчиков, В.И, Исаев, Е.И. Основы психологической антропологии.</w:t>
      </w:r>
    </w:p>
    <w:p w14:paraId="574F6D6B"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185. Психология человека: Введение в психологию субъективности. Учебное пособие для вузов. М.: Изд-во Школа-Пресс, 1995. - 384 с.</w:t>
      </w:r>
    </w:p>
    <w:p w14:paraId="1D257438"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186. Слободчиков, В.И. Антропологическая перспектива отечественногообразования. Екатеринбург: Издательский отдел Екатеринбургской епархии, 2009. - 264 с.</w:t>
      </w:r>
    </w:p>
    <w:p w14:paraId="40E853B9"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187. Слободчиков, В.И.</w:t>
      </w:r>
      <w:r>
        <w:rPr>
          <w:rStyle w:val="WW8Num2z0"/>
          <w:rFonts w:ascii="Verdana" w:hAnsi="Verdana"/>
          <w:color w:val="000000"/>
          <w:sz w:val="18"/>
          <w:szCs w:val="18"/>
        </w:rPr>
        <w:t> </w:t>
      </w:r>
      <w:r>
        <w:rPr>
          <w:rStyle w:val="WW8Num3z0"/>
          <w:rFonts w:ascii="Verdana" w:hAnsi="Verdana"/>
          <w:color w:val="4682B4"/>
          <w:sz w:val="18"/>
          <w:szCs w:val="18"/>
        </w:rPr>
        <w:t>Индивидуальность</w:t>
      </w:r>
      <w:r>
        <w:rPr>
          <w:rStyle w:val="WW8Num2z0"/>
          <w:rFonts w:ascii="Verdana" w:hAnsi="Verdana"/>
          <w:color w:val="000000"/>
          <w:sz w:val="18"/>
          <w:szCs w:val="18"/>
        </w:rPr>
        <w:t> </w:t>
      </w:r>
      <w:r>
        <w:rPr>
          <w:rFonts w:ascii="Verdana" w:hAnsi="Verdana"/>
          <w:color w:val="000000"/>
          <w:sz w:val="18"/>
          <w:szCs w:val="18"/>
        </w:rPr>
        <w:t>как способ духовного бытиячеловека/ В.И. Слободчиков// Индивидуальность в образовании/ под. ред. Н.Б. Крыловой. «</w:t>
      </w:r>
      <w:r>
        <w:rPr>
          <w:rStyle w:val="WW8Num3z0"/>
          <w:rFonts w:ascii="Verdana" w:hAnsi="Verdana"/>
          <w:color w:val="4682B4"/>
          <w:sz w:val="18"/>
          <w:szCs w:val="18"/>
        </w:rPr>
        <w:t>Новые ценности образования</w:t>
      </w:r>
      <w:r>
        <w:rPr>
          <w:rFonts w:ascii="Verdana" w:hAnsi="Verdana"/>
          <w:color w:val="000000"/>
          <w:sz w:val="18"/>
          <w:szCs w:val="18"/>
        </w:rPr>
        <w:t>». - 2004. - №2 (17).-С. 3- 13.</w:t>
      </w:r>
    </w:p>
    <w:p w14:paraId="2BE0AFB5"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188. Слободчиков, В.И. Очерки психологии образования (вып. 2).</w:t>
      </w:r>
    </w:p>
    <w:p w14:paraId="65C181E0"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189. Биробиджан:</w:t>
      </w:r>
      <w:r>
        <w:rPr>
          <w:rStyle w:val="WW8Num2z0"/>
          <w:rFonts w:ascii="Verdana" w:hAnsi="Verdana"/>
          <w:color w:val="000000"/>
          <w:sz w:val="18"/>
          <w:szCs w:val="18"/>
        </w:rPr>
        <w:t> </w:t>
      </w:r>
      <w:r>
        <w:rPr>
          <w:rStyle w:val="WW8Num3z0"/>
          <w:rFonts w:ascii="Verdana" w:hAnsi="Verdana"/>
          <w:color w:val="4682B4"/>
          <w:sz w:val="18"/>
          <w:szCs w:val="18"/>
        </w:rPr>
        <w:t>БГПИ</w:t>
      </w:r>
      <w:r>
        <w:rPr>
          <w:rFonts w:ascii="Verdana" w:hAnsi="Verdana"/>
          <w:color w:val="000000"/>
          <w:sz w:val="18"/>
          <w:szCs w:val="18"/>
        </w:rPr>
        <w:t>, 2005. 272 с.</w:t>
      </w:r>
    </w:p>
    <w:p w14:paraId="4BA0676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190. Слободчиков, В.И., Павлов, И.С., Швецов, В.В., Ильясов, И.К. и др.</w:t>
      </w:r>
    </w:p>
    <w:p w14:paraId="63AB01DA"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191. Содержание профессионального образования в условиях информационной среды. М.: 2004. 213 с.</w:t>
      </w:r>
    </w:p>
    <w:p w14:paraId="3272ED93"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Цукерман, Г.А. Интегральная периодизация общегопсихического развития/ В.И. Слободчиков, Г.А</w:t>
      </w:r>
      <w:r>
        <w:rPr>
          <w:rStyle w:val="WW8Num2z0"/>
          <w:rFonts w:ascii="Verdana" w:hAnsi="Verdana"/>
          <w:color w:val="000000"/>
          <w:sz w:val="18"/>
          <w:szCs w:val="18"/>
        </w:rPr>
        <w:t> </w:t>
      </w:r>
      <w:r>
        <w:rPr>
          <w:rStyle w:val="WW8Num3z0"/>
          <w:rFonts w:ascii="Verdana" w:hAnsi="Verdana"/>
          <w:color w:val="4682B4"/>
          <w:sz w:val="18"/>
          <w:szCs w:val="18"/>
        </w:rPr>
        <w:t>Цукерман</w:t>
      </w:r>
      <w:r>
        <w:rPr>
          <w:rFonts w:ascii="Verdana" w:hAnsi="Verdana"/>
          <w:color w:val="000000"/>
          <w:sz w:val="18"/>
          <w:szCs w:val="18"/>
        </w:rPr>
        <w:t>// Вопросы психологии.- 1996. № 5.- С. 38 - 50.</w:t>
      </w:r>
    </w:p>
    <w:p w14:paraId="7E10F106"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193. Соколова, И.И. Социально-профессиональный портрет учителя/ И.И.</w:t>
      </w:r>
    </w:p>
    <w:p w14:paraId="6AFB5E1A"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194. Соколова// Вестник Герценовского университета. СПб., 2010. - N 2. -С. 3 - 15.</w:t>
      </w:r>
    </w:p>
    <w:p w14:paraId="4855ED14"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195. Состояние и тенденции развития общего образования в Российской</w:t>
      </w:r>
    </w:p>
    <w:p w14:paraId="2374E5D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196. Федерации: материалы к докладу «Школа 2020. Какой мы её видим?» М.: Совет при президенте РФ по науке, технологиям и образованию, 2008.-С. 13</w:t>
      </w:r>
    </w:p>
    <w:p w14:paraId="56A15CB0"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197. Социокультурное развитие сельской школы; проблемы и возможности.</w:t>
      </w:r>
    </w:p>
    <w:p w14:paraId="076DBD0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198. Под ред. Н.Б. Крыловой и З.Б.</w:t>
      </w:r>
      <w:r>
        <w:rPr>
          <w:rStyle w:val="WW8Num2z0"/>
          <w:rFonts w:ascii="Verdana" w:hAnsi="Verdana"/>
          <w:color w:val="000000"/>
          <w:sz w:val="18"/>
          <w:szCs w:val="18"/>
        </w:rPr>
        <w:t> </w:t>
      </w:r>
      <w:r>
        <w:rPr>
          <w:rStyle w:val="WW8Num3z0"/>
          <w:rFonts w:ascii="Verdana" w:hAnsi="Verdana"/>
          <w:color w:val="4682B4"/>
          <w:sz w:val="18"/>
          <w:szCs w:val="18"/>
        </w:rPr>
        <w:t>Ефловой</w:t>
      </w:r>
      <w:r>
        <w:rPr>
          <w:rFonts w:ascii="Verdana" w:hAnsi="Verdana"/>
          <w:color w:val="000000"/>
          <w:sz w:val="18"/>
          <w:szCs w:val="18"/>
        </w:rPr>
        <w:t>/ «</w:t>
      </w:r>
      <w:r>
        <w:rPr>
          <w:rStyle w:val="WW8Num3z0"/>
          <w:rFonts w:ascii="Verdana" w:hAnsi="Verdana"/>
          <w:color w:val="4682B4"/>
          <w:sz w:val="18"/>
          <w:szCs w:val="18"/>
        </w:rPr>
        <w:t>Новые ценности образования</w:t>
      </w:r>
      <w:r>
        <w:rPr>
          <w:rFonts w:ascii="Verdana" w:hAnsi="Verdana"/>
          <w:color w:val="000000"/>
          <w:sz w:val="18"/>
          <w:szCs w:val="18"/>
        </w:rPr>
        <w:t>». 2010. - №4 (46). - 187 с.</w:t>
      </w:r>
    </w:p>
    <w:p w14:paraId="17F8ACE0"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199. Справочник тьютора. Программа междисциплинарногоиндивидуального</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образования (МИГО)/ Авторы-составители Волошина A.C.,</w:t>
      </w:r>
      <w:r>
        <w:rPr>
          <w:rStyle w:val="WW8Num2z0"/>
          <w:rFonts w:ascii="Verdana" w:hAnsi="Verdana"/>
          <w:color w:val="000000"/>
          <w:sz w:val="18"/>
          <w:szCs w:val="18"/>
        </w:rPr>
        <w:t> </w:t>
      </w:r>
      <w:r>
        <w:rPr>
          <w:rStyle w:val="WW8Num3z0"/>
          <w:rFonts w:ascii="Verdana" w:hAnsi="Verdana"/>
          <w:color w:val="4682B4"/>
          <w:sz w:val="18"/>
          <w:szCs w:val="18"/>
        </w:rPr>
        <w:t>Карнаухова</w:t>
      </w:r>
      <w:r>
        <w:rPr>
          <w:rStyle w:val="WW8Num2z0"/>
          <w:rFonts w:ascii="Verdana" w:hAnsi="Verdana"/>
          <w:color w:val="000000"/>
          <w:sz w:val="18"/>
          <w:szCs w:val="18"/>
        </w:rPr>
        <w:t> </w:t>
      </w:r>
      <w:r>
        <w:rPr>
          <w:rFonts w:ascii="Verdana" w:hAnsi="Verdana"/>
          <w:color w:val="000000"/>
          <w:sz w:val="18"/>
          <w:szCs w:val="18"/>
        </w:rPr>
        <w:t>О.С., Кореневский A.B., Никитаева А.Ю. Ростов на Дону: Изд-во</w:t>
      </w:r>
      <w:r>
        <w:rPr>
          <w:rStyle w:val="WW8Num2z0"/>
          <w:rFonts w:ascii="Verdana" w:hAnsi="Verdana"/>
          <w:color w:val="000000"/>
          <w:sz w:val="18"/>
          <w:szCs w:val="18"/>
        </w:rPr>
        <w:t> </w:t>
      </w:r>
      <w:r>
        <w:rPr>
          <w:rStyle w:val="WW8Num3z0"/>
          <w:rFonts w:ascii="Verdana" w:hAnsi="Verdana"/>
          <w:color w:val="4682B4"/>
          <w:sz w:val="18"/>
          <w:szCs w:val="18"/>
        </w:rPr>
        <w:t>НМЦ</w:t>
      </w:r>
      <w:r>
        <w:rPr>
          <w:rStyle w:val="WW8Num2z0"/>
          <w:rFonts w:ascii="Verdana" w:hAnsi="Verdana"/>
          <w:color w:val="000000"/>
          <w:sz w:val="18"/>
          <w:szCs w:val="18"/>
        </w:rPr>
        <w:t> </w:t>
      </w:r>
      <w:r>
        <w:rPr>
          <w:rFonts w:ascii="Verdana" w:hAnsi="Verdana"/>
          <w:color w:val="000000"/>
          <w:sz w:val="18"/>
          <w:szCs w:val="18"/>
        </w:rPr>
        <w:t>Логос, 2010. - 64 с.</w:t>
      </w:r>
    </w:p>
    <w:p w14:paraId="3A0CDB3A"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200. Сурнина, Т.Ю. Подготовка преподавателей к реализации тьюторскихтехнологий в профессиональной деятельности: автореферат дис. .канд. пед. наук: 13.00.08/ Т.Ю. Сурнина; Новосибирский гос. техн. университет. Новосибирск, 2008. - 24 с.</w:t>
      </w:r>
    </w:p>
    <w:p w14:paraId="1A430F59"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201.</w:t>
      </w:r>
      <w:r>
        <w:rPr>
          <w:rStyle w:val="WW8Num2z0"/>
          <w:rFonts w:ascii="Verdana" w:hAnsi="Verdana"/>
          <w:color w:val="000000"/>
          <w:sz w:val="18"/>
          <w:szCs w:val="18"/>
        </w:rPr>
        <w:t> </w:t>
      </w:r>
      <w:r>
        <w:rPr>
          <w:rStyle w:val="WW8Num3z0"/>
          <w:rFonts w:ascii="Verdana" w:hAnsi="Verdana"/>
          <w:color w:val="4682B4"/>
          <w:sz w:val="18"/>
          <w:szCs w:val="18"/>
        </w:rPr>
        <w:t>Тряпицина</w:t>
      </w:r>
      <w:r>
        <w:rPr>
          <w:rFonts w:ascii="Verdana" w:hAnsi="Verdana"/>
          <w:color w:val="000000"/>
          <w:sz w:val="18"/>
          <w:szCs w:val="18"/>
        </w:rPr>
        <w:t>, А.П. Учитель в современном мире/Международныйконгресс «</w:t>
      </w:r>
      <w:r>
        <w:rPr>
          <w:rStyle w:val="WW8Num3z0"/>
          <w:rFonts w:ascii="Verdana" w:hAnsi="Verdana"/>
          <w:color w:val="4682B4"/>
          <w:sz w:val="18"/>
          <w:szCs w:val="18"/>
        </w:rPr>
        <w:t>Современный учитель: в поисках нового образа</w:t>
      </w:r>
      <w:r>
        <w:rPr>
          <w:rFonts w:ascii="Verdana" w:hAnsi="Verdana"/>
          <w:color w:val="000000"/>
          <w:sz w:val="18"/>
          <w:szCs w:val="18"/>
        </w:rPr>
        <w:t>» в октябре 2010г. Электронный ресурс. Режим доступа: http://www.herzen.spb.rU/img/files/asinitsyna/A.P.Tryapicaina.pdf, свободный.</w:t>
      </w:r>
    </w:p>
    <w:p w14:paraId="19B0838E"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202. Тряпицына, А. П. Современный учитель: информация к размышлению/</w:t>
      </w:r>
    </w:p>
    <w:p w14:paraId="23B3973C"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203. А.П. Тряпицына // Вест. Герцен, университета /</w:t>
      </w:r>
      <w:r>
        <w:rPr>
          <w:rStyle w:val="WW8Num2z0"/>
          <w:rFonts w:ascii="Verdana" w:hAnsi="Verdana"/>
          <w:color w:val="000000"/>
          <w:sz w:val="18"/>
          <w:szCs w:val="18"/>
        </w:rPr>
        <w:t> </w:t>
      </w:r>
      <w:r>
        <w:rPr>
          <w:rStyle w:val="WW8Num3z0"/>
          <w:rFonts w:ascii="Verdana" w:hAnsi="Verdana"/>
          <w:color w:val="4682B4"/>
          <w:sz w:val="18"/>
          <w:szCs w:val="18"/>
        </w:rPr>
        <w:t>РГТУ</w:t>
      </w:r>
      <w:r>
        <w:rPr>
          <w:rFonts w:ascii="Verdana" w:hAnsi="Verdana"/>
          <w:color w:val="000000"/>
          <w:sz w:val="18"/>
          <w:szCs w:val="18"/>
        </w:rPr>
        <w:t>. СПб., 2010. — № 1.-С. 3- 11</w:t>
      </w:r>
    </w:p>
    <w:p w14:paraId="3BBD9890"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204. Тряпицына, А. П. Современный учитель: информация к размышлению/</w:t>
      </w:r>
    </w:p>
    <w:p w14:paraId="739295E4"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205. А.П. Тряпицына // Вест. Герцен, университета/ РГТУ. СПб.: 2010. - № 1 (75).-с. 3-11.</w:t>
      </w:r>
    </w:p>
    <w:p w14:paraId="598D33E7"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206. Тряпицына, А.П. Новая школа и новый учитель/ А.П. Тряпицына//</w:t>
      </w:r>
    </w:p>
    <w:p w14:paraId="190D0A4C"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207. Вестник Герценовского университета. 2010. - № 3. - С. 23 - 29.</w:t>
      </w:r>
    </w:p>
    <w:p w14:paraId="2450D63C"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208. Тьюторство в открытом образовательном пространстве высшей школы.</w:t>
      </w:r>
    </w:p>
    <w:p w14:paraId="4C37805B"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209. В 2-х ч.: М.: Издательство «</w:t>
      </w:r>
      <w:r>
        <w:rPr>
          <w:rStyle w:val="WW8Num3z0"/>
          <w:rFonts w:ascii="Verdana" w:hAnsi="Verdana"/>
          <w:color w:val="4682B4"/>
          <w:sz w:val="18"/>
          <w:szCs w:val="18"/>
        </w:rPr>
        <w:t>Прометей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МПГУ</w:t>
      </w:r>
      <w:r>
        <w:rPr>
          <w:rFonts w:ascii="Verdana" w:hAnsi="Verdana"/>
          <w:color w:val="000000"/>
          <w:sz w:val="18"/>
          <w:szCs w:val="18"/>
        </w:rPr>
        <w:t>, 2008. 114 е., 152 с.</w:t>
      </w:r>
    </w:p>
    <w:p w14:paraId="0844049E"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210. Тьюторство как новая профессия в образовании/ Сборник методическихматериалов/ Отв. ред.</w:t>
      </w:r>
      <w:r>
        <w:rPr>
          <w:rStyle w:val="WW8Num2z0"/>
          <w:rFonts w:ascii="Verdana" w:hAnsi="Verdana"/>
          <w:color w:val="000000"/>
          <w:sz w:val="18"/>
          <w:szCs w:val="18"/>
        </w:rPr>
        <w:t> </w:t>
      </w:r>
      <w:r>
        <w:rPr>
          <w:rStyle w:val="WW8Num3z0"/>
          <w:rFonts w:ascii="Verdana" w:hAnsi="Verdana"/>
          <w:color w:val="4682B4"/>
          <w:sz w:val="18"/>
          <w:szCs w:val="18"/>
        </w:rPr>
        <w:t>Муха</w:t>
      </w:r>
      <w:r>
        <w:rPr>
          <w:rStyle w:val="WW8Num2z0"/>
          <w:rFonts w:ascii="Verdana" w:hAnsi="Verdana"/>
          <w:color w:val="000000"/>
          <w:sz w:val="18"/>
          <w:szCs w:val="18"/>
        </w:rPr>
        <w:t> </w:t>
      </w:r>
      <w:r>
        <w:rPr>
          <w:rFonts w:ascii="Verdana" w:hAnsi="Verdana"/>
          <w:color w:val="000000"/>
          <w:sz w:val="18"/>
          <w:szCs w:val="18"/>
        </w:rPr>
        <w:t>Н.В. Томск: Изд-во «</w:t>
      </w:r>
      <w:r>
        <w:rPr>
          <w:rStyle w:val="WW8Num3z0"/>
          <w:rFonts w:ascii="Verdana" w:hAnsi="Verdana"/>
          <w:color w:val="4682B4"/>
          <w:sz w:val="18"/>
          <w:szCs w:val="18"/>
        </w:rPr>
        <w:t>Дельтаплан</w:t>
      </w:r>
      <w:r>
        <w:rPr>
          <w:rFonts w:ascii="Verdana" w:hAnsi="Verdana"/>
          <w:color w:val="000000"/>
          <w:sz w:val="18"/>
          <w:szCs w:val="18"/>
        </w:rPr>
        <w:t>», 2001 -159 с.</w:t>
      </w:r>
    </w:p>
    <w:p w14:paraId="3471E7E8"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211. Управление профессиональным развитием в системе повышенияквалификации. Монографический сборник. Томск: 2002. С. 79 - 94.</w:t>
      </w:r>
    </w:p>
    <w:p w14:paraId="10DA8634"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212. Федеральный государственный образовательный стандарт начальногообщего образования: текст с изменениями и дополнениями на 2011г./ М-во образования и науки Рос. Федерации. М.: Просвещение, 2011. -33 с.</w:t>
      </w:r>
    </w:p>
    <w:p w14:paraId="2A5B20FB"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213. Фишман, Б.Е.</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технологии педагогической поддержкистановления педагога/ Б.Е Фишман// Педагогическое образование и наука. -2009. -№11. с. 4-9.</w:t>
      </w:r>
    </w:p>
    <w:p w14:paraId="050CF77B"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A.B. Современная дидактика. Учебник для вузов/ A.B.</w:t>
      </w:r>
    </w:p>
    <w:p w14:paraId="5D7EE94C"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215. Хуторской. СПб: Питер, 2001. - 544 с.</w:t>
      </w:r>
    </w:p>
    <w:p w14:paraId="68C8EA9D"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216. Цибина, Е.А. Стратегии педагогического сопровождениякоммуникативного развития студентов/ Учёные записки. Серия психология и педагогика. 2009 Том 2 №1 (5) С. 62 68</w:t>
      </w:r>
    </w:p>
    <w:p w14:paraId="7EDD7959"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217. Челнокова, Е. А. Тьюторское сопровождение научноисследовательской деятельности школьников в</w:t>
      </w:r>
      <w:r>
        <w:rPr>
          <w:rStyle w:val="WW8Num2z0"/>
          <w:rFonts w:ascii="Verdana" w:hAnsi="Verdana"/>
          <w:color w:val="000000"/>
          <w:sz w:val="18"/>
          <w:szCs w:val="18"/>
        </w:rPr>
        <w:t> </w:t>
      </w:r>
      <w:r>
        <w:rPr>
          <w:rStyle w:val="WW8Num3z0"/>
          <w:rFonts w:ascii="Verdana" w:hAnsi="Verdana"/>
          <w:color w:val="4682B4"/>
          <w:sz w:val="18"/>
          <w:szCs w:val="18"/>
        </w:rPr>
        <w:t>профильной</w:t>
      </w:r>
      <w:r>
        <w:rPr>
          <w:rStyle w:val="WW8Num2z0"/>
          <w:rFonts w:ascii="Verdana" w:hAnsi="Verdana"/>
          <w:color w:val="000000"/>
          <w:sz w:val="18"/>
          <w:szCs w:val="18"/>
        </w:rPr>
        <w:t> </w:t>
      </w:r>
      <w:r>
        <w:rPr>
          <w:rFonts w:ascii="Verdana" w:hAnsi="Verdana"/>
          <w:color w:val="000000"/>
          <w:sz w:val="18"/>
          <w:szCs w:val="18"/>
        </w:rPr>
        <w:t>школе/ Е.А. Челнокова// Исследовательская работа школьников. 2009. - N 3. -С. 42-46.</w:t>
      </w:r>
    </w:p>
    <w:p w14:paraId="11855641"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218. Черемных, М. П. Организационно-педагогические условияиндивидуального образования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автореферат дис. .канд. пед. наук:13.00.01/М. П. Черемных; Ижевск. Удмуртский гос. ун-т. Ижевск, 2007. - 22 с.</w:t>
      </w:r>
    </w:p>
    <w:p w14:paraId="434AA619"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219. Черемных, М. П. Тьюторская позиция в образовательных стандартахнового поколения/ М.П. Черемных// Перемены. 2009. - №3. - С.28-36</w:t>
      </w:r>
    </w:p>
    <w:p w14:paraId="21D2E68C"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220. Чиркова, H.B. «</w:t>
      </w:r>
      <w:r>
        <w:rPr>
          <w:rStyle w:val="WW8Num3z0"/>
          <w:rFonts w:ascii="Verdana" w:hAnsi="Verdana"/>
          <w:color w:val="4682B4"/>
          <w:sz w:val="18"/>
          <w:szCs w:val="18"/>
        </w:rPr>
        <w:t>Тьютор</w:t>
      </w:r>
      <w:r>
        <w:rPr>
          <w:rFonts w:ascii="Verdana" w:hAnsi="Verdana"/>
          <w:color w:val="000000"/>
          <w:sz w:val="18"/>
          <w:szCs w:val="18"/>
        </w:rPr>
        <w:t>» VERSUS «</w:t>
      </w:r>
      <w:r>
        <w:rPr>
          <w:rStyle w:val="WW8Num3z0"/>
          <w:rFonts w:ascii="Verdana" w:hAnsi="Verdana"/>
          <w:color w:val="4682B4"/>
          <w:sz w:val="18"/>
          <w:szCs w:val="18"/>
        </w:rPr>
        <w:t>Учитель</w:t>
      </w:r>
      <w:r>
        <w:rPr>
          <w:rFonts w:ascii="Verdana" w:hAnsi="Verdana"/>
          <w:color w:val="000000"/>
          <w:sz w:val="18"/>
          <w:szCs w:val="18"/>
        </w:rPr>
        <w:t>»/ H.B. Чиркова// Вестник</w:t>
      </w:r>
    </w:p>
    <w:p w14:paraId="32E35E0E"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221. ТГПУ- 2009. №2. - С. 38-41.</w:t>
      </w:r>
    </w:p>
    <w:p w14:paraId="579C06B7"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222. Чистякова, С.Н., Родичев, Н.Ф. Образовательно-профессиональноесамоопределение школьников в</w:t>
      </w:r>
      <w:r>
        <w:rPr>
          <w:rStyle w:val="WW8Num2z0"/>
          <w:rFonts w:ascii="Verdana" w:hAnsi="Verdana"/>
          <w:color w:val="000000"/>
          <w:sz w:val="18"/>
          <w:szCs w:val="18"/>
        </w:rPr>
        <w:t> </w:t>
      </w:r>
      <w:r>
        <w:rPr>
          <w:rStyle w:val="WW8Num3z0"/>
          <w:rFonts w:ascii="Verdana" w:hAnsi="Verdana"/>
          <w:color w:val="4682B4"/>
          <w:sz w:val="18"/>
          <w:szCs w:val="18"/>
        </w:rPr>
        <w:t>предпрофильной</w:t>
      </w:r>
      <w:r>
        <w:rPr>
          <w:rStyle w:val="WW8Num2z0"/>
          <w:rFonts w:ascii="Verdana" w:hAnsi="Verdana"/>
          <w:color w:val="000000"/>
          <w:sz w:val="18"/>
          <w:szCs w:val="18"/>
        </w:rPr>
        <w:t> </w:t>
      </w:r>
      <w:r>
        <w:rPr>
          <w:rFonts w:ascii="Verdana" w:hAnsi="Verdana"/>
          <w:color w:val="000000"/>
          <w:sz w:val="18"/>
          <w:szCs w:val="18"/>
        </w:rPr>
        <w:t>подготовке и профильном обучении: лекции 1-4. -М.: Педагогический университет «</w:t>
      </w:r>
      <w:r>
        <w:rPr>
          <w:rStyle w:val="WW8Num3z0"/>
          <w:rFonts w:ascii="Verdana" w:hAnsi="Verdana"/>
          <w:color w:val="4682B4"/>
          <w:sz w:val="18"/>
          <w:szCs w:val="18"/>
        </w:rPr>
        <w:t>Первое сентября</w:t>
      </w:r>
      <w:r>
        <w:rPr>
          <w:rFonts w:ascii="Verdana" w:hAnsi="Verdana"/>
          <w:color w:val="000000"/>
          <w:sz w:val="18"/>
          <w:szCs w:val="18"/>
        </w:rPr>
        <w:t>», 2006. 64 с.</w:t>
      </w:r>
    </w:p>
    <w:p w14:paraId="17BA8D33"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В.Д. Карпов, А. В., Кузнецова, И. В., Кузнецова, М. Д.</w:t>
      </w:r>
    </w:p>
    <w:p w14:paraId="6AC79486"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224. Профессионализм современного педагога: методика оценки уровня квалификации педагогических работников/ под ред. В.Д.</w:t>
      </w:r>
      <w:r>
        <w:rPr>
          <w:rStyle w:val="WW8Num2z0"/>
          <w:rFonts w:ascii="Verdana" w:hAnsi="Verdana"/>
          <w:color w:val="000000"/>
          <w:sz w:val="18"/>
          <w:szCs w:val="18"/>
        </w:rPr>
        <w:t> </w:t>
      </w:r>
      <w:r>
        <w:rPr>
          <w:rStyle w:val="WW8Num3z0"/>
          <w:rFonts w:ascii="Verdana" w:hAnsi="Verdana"/>
          <w:color w:val="4682B4"/>
          <w:sz w:val="18"/>
          <w:szCs w:val="18"/>
        </w:rPr>
        <w:t>Шадрикова</w:t>
      </w:r>
      <w:r>
        <w:rPr>
          <w:rStyle w:val="WW8Num2z0"/>
          <w:rFonts w:ascii="Verdana" w:hAnsi="Verdana"/>
          <w:color w:val="000000"/>
          <w:sz w:val="18"/>
          <w:szCs w:val="18"/>
        </w:rPr>
        <w:t> </w:t>
      </w:r>
      <w:r>
        <w:rPr>
          <w:rFonts w:ascii="Verdana" w:hAnsi="Verdana"/>
          <w:color w:val="000000"/>
          <w:sz w:val="18"/>
          <w:szCs w:val="18"/>
        </w:rPr>
        <w:t>-М.: Логос, 2011,- 168 с.</w:t>
      </w:r>
    </w:p>
    <w:p w14:paraId="0599BEF6"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225. Школа</w:t>
      </w:r>
      <w:r>
        <w:rPr>
          <w:rStyle w:val="WW8Num2z0"/>
          <w:rFonts w:ascii="Verdana" w:hAnsi="Verdana"/>
          <w:color w:val="000000"/>
          <w:sz w:val="18"/>
          <w:szCs w:val="18"/>
        </w:rPr>
        <w:t> </w:t>
      </w:r>
      <w:r>
        <w:rPr>
          <w:rStyle w:val="WW8Num3z0"/>
          <w:rFonts w:ascii="Verdana" w:hAnsi="Verdana"/>
          <w:color w:val="4682B4"/>
          <w:sz w:val="18"/>
          <w:szCs w:val="18"/>
        </w:rPr>
        <w:t>взросления</w:t>
      </w:r>
      <w:r>
        <w:rPr>
          <w:rFonts w:ascii="Verdana" w:hAnsi="Verdana"/>
          <w:color w:val="000000"/>
          <w:sz w:val="18"/>
          <w:szCs w:val="18"/>
        </w:rPr>
        <w:t>. М.: ИД «</w:t>
      </w:r>
      <w:r>
        <w:rPr>
          <w:rStyle w:val="WW8Num3z0"/>
          <w:rFonts w:ascii="Verdana" w:hAnsi="Verdana"/>
          <w:color w:val="4682B4"/>
          <w:sz w:val="18"/>
          <w:szCs w:val="18"/>
        </w:rPr>
        <w:t>Эврика</w:t>
      </w:r>
      <w:r>
        <w:rPr>
          <w:rFonts w:ascii="Verdana" w:hAnsi="Verdana"/>
          <w:color w:val="000000"/>
          <w:sz w:val="18"/>
          <w:szCs w:val="18"/>
        </w:rPr>
        <w:t>», 2004. 128 с.</w:t>
      </w:r>
    </w:p>
    <w:p w14:paraId="763F9498"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226. Школа персонального образования как модель: руководство дляруководителей сферы образования, педагогов,</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лучших учащихся/ под общ. ред. Ю.В Крупнова. М.: Институт учебника «</w:t>
      </w:r>
      <w:r>
        <w:rPr>
          <w:rStyle w:val="WW8Num3z0"/>
          <w:rFonts w:ascii="Verdana" w:hAnsi="Verdana"/>
          <w:color w:val="4682B4"/>
          <w:sz w:val="18"/>
          <w:szCs w:val="18"/>
        </w:rPr>
        <w:t>Пайдейя</w:t>
      </w:r>
      <w:r>
        <w:rPr>
          <w:rFonts w:ascii="Verdana" w:hAnsi="Verdana"/>
          <w:color w:val="000000"/>
          <w:sz w:val="18"/>
          <w:szCs w:val="18"/>
        </w:rPr>
        <w:t>», 2003. - 289 с.</w:t>
      </w:r>
    </w:p>
    <w:p w14:paraId="00347206"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227. Шувалов, A.B. Мировоззренческие аспекты образования: вызовысовременности/ А.В Шувалов// «</w:t>
      </w:r>
      <w:r>
        <w:rPr>
          <w:rStyle w:val="WW8Num3z0"/>
          <w:rFonts w:ascii="Verdana" w:hAnsi="Verdana"/>
          <w:color w:val="4682B4"/>
          <w:sz w:val="18"/>
          <w:szCs w:val="18"/>
        </w:rPr>
        <w:t>Новые ценности образования</w:t>
      </w:r>
      <w:r>
        <w:rPr>
          <w:rFonts w:ascii="Verdana" w:hAnsi="Verdana"/>
          <w:color w:val="000000"/>
          <w:sz w:val="18"/>
          <w:szCs w:val="18"/>
        </w:rPr>
        <w:t>»: Культурная парадигма. 2007. - № 4 (34) - С. 48 - 60.</w:t>
      </w:r>
    </w:p>
    <w:p w14:paraId="77070BBF"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Г.П Педагогика и логика/ Г.П. ЦЦедровицкий. М.,</w:t>
      </w:r>
    </w:p>
    <w:p w14:paraId="645A87BC"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229. Издательским Домом «</w:t>
      </w:r>
      <w:r>
        <w:rPr>
          <w:rStyle w:val="WW8Num3z0"/>
          <w:rFonts w:ascii="Verdana" w:hAnsi="Verdana"/>
          <w:color w:val="4682B4"/>
          <w:sz w:val="18"/>
          <w:szCs w:val="18"/>
        </w:rPr>
        <w:t>Касталь</w:t>
      </w:r>
      <w:r>
        <w:rPr>
          <w:rFonts w:ascii="Verdana" w:hAnsi="Verdana"/>
          <w:color w:val="000000"/>
          <w:sz w:val="18"/>
          <w:szCs w:val="18"/>
        </w:rPr>
        <w:t>», 1992. 416 с.</w:t>
      </w:r>
    </w:p>
    <w:p w14:paraId="00162E5D"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230. Щедровицкий, П.Г. К проблеме границ</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вобразовании /П.Г. Щедровицкий// В сб. Школа и открытое образование. -Москва-Томск: 1999. С. 4 - 9.</w:t>
      </w:r>
    </w:p>
    <w:p w14:paraId="6DFD4AF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231. Щедровицкий, П.Г. Сопровождение к неизвестному высший пилотаж/</w:t>
      </w:r>
    </w:p>
    <w:p w14:paraId="293129B7"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232. П.Г. Щедровицкий // Тьюторское сопровождение. 2011 - №1 С.7 - 9.167</w:t>
      </w:r>
    </w:p>
    <w:p w14:paraId="5E1A2613"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233. Щенников, С.А. Открытое</w:t>
      </w:r>
      <w:r>
        <w:rPr>
          <w:rStyle w:val="WW8Num2z0"/>
          <w:rFonts w:ascii="Verdana" w:hAnsi="Verdana"/>
          <w:color w:val="000000"/>
          <w:sz w:val="18"/>
          <w:szCs w:val="18"/>
        </w:rPr>
        <w:t> </w:t>
      </w:r>
      <w:r>
        <w:rPr>
          <w:rStyle w:val="WW8Num3z0"/>
          <w:rFonts w:ascii="Verdana" w:hAnsi="Verdana"/>
          <w:color w:val="4682B4"/>
          <w:sz w:val="18"/>
          <w:szCs w:val="18"/>
        </w:rPr>
        <w:t>дистанционное</w:t>
      </w:r>
      <w:r>
        <w:rPr>
          <w:rStyle w:val="WW8Num2z0"/>
          <w:rFonts w:ascii="Verdana" w:hAnsi="Verdana"/>
          <w:color w:val="000000"/>
          <w:sz w:val="18"/>
          <w:szCs w:val="18"/>
        </w:rPr>
        <w:t> </w:t>
      </w:r>
      <w:r>
        <w:rPr>
          <w:rFonts w:ascii="Verdana" w:hAnsi="Verdana"/>
          <w:color w:val="000000"/>
          <w:sz w:val="18"/>
          <w:szCs w:val="18"/>
        </w:rPr>
        <w:t>образование/ М.: Изд-во1. Наука», 2002. 527 с.</w:t>
      </w:r>
    </w:p>
    <w:p w14:paraId="2C338384"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Б.Д. Введение в психологию развития/ М.: Изд-во Тривола,1994.- 168 с.</w:t>
      </w:r>
    </w:p>
    <w:p w14:paraId="4F4925E9"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235. Эльконин, Б.Д. Идеи развития и антропологические практики/ Б.Д.</w:t>
      </w:r>
    </w:p>
    <w:p w14:paraId="4440360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236. Эльконин // АРХЭ: культуро-технический альманах Антропополитика Под общ. ред. A.A.</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И.Д. Проскуровской. Томск: 2004. - С. 39-56.</w:t>
      </w:r>
    </w:p>
    <w:p w14:paraId="6E64C6D0"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237. Эльконин, Б.Д. Пробное действие в опосредовании и развитии/ Б.Д.</w:t>
      </w:r>
    </w:p>
    <w:p w14:paraId="2B2BFC78"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238. Эльконин// Педагогика развития: юношеский возраст вершина детства и/или начало взрослости: материалы конференции/ отв. за выпуск Б.И. Хасан. Красноярск: ИЦ Инт-та естеств. и</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наук, 2007. - С.43 - 54.</w:t>
      </w:r>
    </w:p>
    <w:p w14:paraId="51815871"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239. Юсупова, Г.Р.</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система повышения квалификациипедагогических кадров в области деятельностно-ценностных образовательных технологий: дис. . канд. пед. наук: 13.00.08/М.: АПКиППРО, 2006. 171 с.</w:t>
      </w:r>
    </w:p>
    <w:p w14:paraId="6A2AC083"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Разработка технологии личностно-ориентированногообучения/ И.С. Якиманская // Вопросы психологии. 1995 - № 2. - С. 13-21.</w:t>
      </w:r>
    </w:p>
    <w:p w14:paraId="05285D27"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Ямбург</w:t>
      </w:r>
      <w:r>
        <w:rPr>
          <w:rFonts w:ascii="Verdana" w:hAnsi="Verdana"/>
          <w:color w:val="000000"/>
          <w:sz w:val="18"/>
          <w:szCs w:val="18"/>
        </w:rPr>
        <w:t>, Е. Учитель это миссия или сервис? // Директор школы —2009,-№ 3,-С. 5 10.</w:t>
      </w:r>
    </w:p>
    <w:p w14:paraId="788A426F"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242. Consultant.ru: Официальный сайт компании "Консультант Плюс»</w:t>
      </w:r>
    </w:p>
    <w:p w14:paraId="6B238F0A"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243. Электронный ресурс. Режим доступа:http://base.consultant.ru/cons/cgi/online.cgi?req=:doc;base^EXP;n=505581,168свободный./ О</w:t>
      </w:r>
      <w:r>
        <w:rPr>
          <w:rStyle w:val="WW8Num2z0"/>
          <w:rFonts w:ascii="Verdana" w:hAnsi="Verdana"/>
          <w:color w:val="000000"/>
          <w:sz w:val="18"/>
          <w:szCs w:val="18"/>
        </w:rPr>
        <w:t> </w:t>
      </w:r>
      <w:r>
        <w:rPr>
          <w:rStyle w:val="WW8Num3z0"/>
          <w:rFonts w:ascii="Verdana" w:hAnsi="Verdana"/>
          <w:color w:val="4682B4"/>
          <w:sz w:val="18"/>
          <w:szCs w:val="18"/>
        </w:rPr>
        <w:t>методич</w:t>
      </w:r>
      <w:r>
        <w:rPr>
          <w:rFonts w:ascii="Verdana" w:hAnsi="Verdana"/>
          <w:color w:val="000000"/>
          <w:sz w:val="18"/>
          <w:szCs w:val="18"/>
        </w:rPr>
        <w:t>. реком. по вопросам организации профильного обучения: письмо МО и науки РФ № 03-412 от 04.03.2010 г.</w:t>
      </w:r>
    </w:p>
    <w:p w14:paraId="4E335011"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244. Thetutor.ru: Сайт тьюторской ассоциации Электронный ресурс.</w:t>
      </w:r>
    </w:p>
    <w:p w14:paraId="21938980"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245. Режим доступа: http://www.thetutor.ru/pro/articles09.html, свободный/ Т.М.</w:t>
      </w:r>
      <w:r>
        <w:rPr>
          <w:rStyle w:val="WW8Num2z0"/>
          <w:rFonts w:ascii="Verdana" w:hAnsi="Verdana"/>
          <w:color w:val="000000"/>
          <w:sz w:val="18"/>
          <w:szCs w:val="18"/>
        </w:rPr>
        <w:t> </w:t>
      </w:r>
      <w:r>
        <w:rPr>
          <w:rStyle w:val="WW8Num3z0"/>
          <w:rFonts w:ascii="Verdana" w:hAnsi="Verdana"/>
          <w:color w:val="4682B4"/>
          <w:sz w:val="18"/>
          <w:szCs w:val="18"/>
        </w:rPr>
        <w:t>Митрошина</w:t>
      </w:r>
      <w:r>
        <w:rPr>
          <w:rFonts w:ascii="Verdana" w:hAnsi="Verdana"/>
          <w:color w:val="000000"/>
          <w:sz w:val="18"/>
          <w:szCs w:val="18"/>
        </w:rPr>
        <w:t>,- Социальное продюссирование как новая педагогическая технология.</w:t>
      </w:r>
    </w:p>
    <w:p w14:paraId="340EA780"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246. Thetutor.ru: Сайт тьюторской ассоциации Электронный ресурс.</w:t>
      </w:r>
    </w:p>
    <w:p w14:paraId="313CB597"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247. Режим доступа: http://www.thetutor.ru/open/articlelO.html, свободный/</w:t>
      </w:r>
    </w:p>
    <w:p w14:paraId="010F1E67"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248. Е.С Комраков. Проектирование как базовая компетенция тьютора воткрытом</w:t>
      </w:r>
      <w:r>
        <w:rPr>
          <w:rStyle w:val="WW8Num2z0"/>
          <w:rFonts w:ascii="Verdana" w:hAnsi="Verdana"/>
          <w:color w:val="000000"/>
          <w:sz w:val="18"/>
          <w:szCs w:val="18"/>
        </w:rPr>
        <w:t> </w:t>
      </w:r>
      <w:r>
        <w:rPr>
          <w:rStyle w:val="WW8Num3z0"/>
          <w:rFonts w:ascii="Verdana" w:hAnsi="Verdana"/>
          <w:color w:val="4682B4"/>
          <w:sz w:val="18"/>
          <w:szCs w:val="18"/>
        </w:rPr>
        <w:t>дистанционном</w:t>
      </w:r>
      <w:r>
        <w:rPr>
          <w:rStyle w:val="WW8Num2z0"/>
          <w:rFonts w:ascii="Verdana" w:hAnsi="Verdana"/>
          <w:color w:val="000000"/>
          <w:sz w:val="18"/>
          <w:szCs w:val="18"/>
        </w:rPr>
        <w:t> </w:t>
      </w:r>
      <w:r>
        <w:rPr>
          <w:rFonts w:ascii="Verdana" w:hAnsi="Verdana"/>
          <w:color w:val="000000"/>
          <w:sz w:val="18"/>
          <w:szCs w:val="18"/>
        </w:rPr>
        <w:t>образовании.169</w:t>
      </w:r>
    </w:p>
    <w:p w14:paraId="3C0DFFE7"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249. Thetutor.ru: Сайт тьюторской ассоциации Электронный ресурс.</w:t>
      </w:r>
    </w:p>
    <w:p w14:paraId="001F1A63"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250. Режим доступа: http://www.thetutor.ru/history/articleO 1 .htm, свободный/ Б.Д. Эльконин. Поле и задачи посреднического действия.</w:t>
      </w:r>
    </w:p>
    <w:p w14:paraId="4444024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251. Thetutor.ru: Сайт тьюторской ассоциации Электронный ресурс.</w:t>
      </w:r>
    </w:p>
    <w:p w14:paraId="001783F6"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252. Режим доступа: http://www.thetutor.ru/history/article04.html, свободный/ Н.В. Рыбалкина. История тьюторства.</w:t>
      </w:r>
    </w:p>
    <w:p w14:paraId="212E1809"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253. Карта образовательных интересов.</w:t>
      </w:r>
    </w:p>
    <w:p w14:paraId="005CD66F"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254. Проложите на предлагаемой ниже «</w:t>
      </w:r>
      <w:r>
        <w:rPr>
          <w:rStyle w:val="WW8Num3z0"/>
          <w:rFonts w:ascii="Verdana" w:hAnsi="Verdana"/>
          <w:color w:val="4682B4"/>
          <w:sz w:val="18"/>
          <w:szCs w:val="18"/>
        </w:rPr>
        <w:t>карте</w:t>
      </w:r>
      <w:r>
        <w:rPr>
          <w:rFonts w:ascii="Verdana" w:hAnsi="Verdana"/>
          <w:color w:val="000000"/>
          <w:sz w:val="18"/>
          <w:szCs w:val="18"/>
        </w:rPr>
        <w:t>» Свой маршрут освоения программы формирования тьюторской позиции.</w:t>
      </w:r>
    </w:p>
    <w:p w14:paraId="049B142E"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255. Могу: Желание Получить общее Знание основной Практический опыт Желание поделитьсяпознакомиться с представление литературы по теме опытом1. Хочу: темой 1. А. ничего из указанного</w:t>
      </w:r>
    </w:p>
    <w:p w14:paraId="4C61D080"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256. В. обсудить тему со своимиколлегами 1. С. провести семинар в диалоге с коллегами 1. Э. Взять тему на дальнейшую разработку 1. Е. поделиться опытом 1. Р. разработать модель в. разработать программу 1. Н. ВАШЕ 1. ПРЕДЛОЖЕНИЕ</w:t>
      </w:r>
    </w:p>
    <w:p w14:paraId="5F8891A8"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257. Перечень модулей программы формирования тьюторской позиции педагога.</w:t>
      </w:r>
    </w:p>
    <w:p w14:paraId="1548B4D9"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258. Модуль 1</w:t>
      </w:r>
      <w:r>
        <w:rPr>
          <w:rStyle w:val="WW8Num2z0"/>
          <w:rFonts w:ascii="Verdana" w:hAnsi="Verdana"/>
          <w:color w:val="000000"/>
          <w:sz w:val="18"/>
          <w:szCs w:val="18"/>
        </w:rPr>
        <w:t> </w:t>
      </w:r>
      <w:r>
        <w:rPr>
          <w:rStyle w:val="WW8Num3z0"/>
          <w:rFonts w:ascii="Verdana" w:hAnsi="Verdana"/>
          <w:color w:val="4682B4"/>
          <w:sz w:val="18"/>
          <w:szCs w:val="18"/>
        </w:rPr>
        <w:t>Ориентировочные</w:t>
      </w:r>
      <w:r>
        <w:rPr>
          <w:rStyle w:val="WW8Num2z0"/>
          <w:rFonts w:ascii="Verdana" w:hAnsi="Verdana"/>
          <w:color w:val="000000"/>
          <w:sz w:val="18"/>
          <w:szCs w:val="18"/>
        </w:rPr>
        <w:t> </w:t>
      </w:r>
      <w:r>
        <w:rPr>
          <w:rFonts w:ascii="Verdana" w:hAnsi="Verdana"/>
          <w:color w:val="000000"/>
          <w:sz w:val="18"/>
          <w:szCs w:val="18"/>
        </w:rPr>
        <w:t>основы деятельности тьютора в системе общего образования</w:t>
      </w:r>
    </w:p>
    <w:p w14:paraId="214EA201"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259. Деятельностный и компетентностный подходы: сущность и смысл.</w:t>
      </w:r>
    </w:p>
    <w:p w14:paraId="60A9CA8A"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260. Современное образование в системе его антропологизации.</w:t>
      </w:r>
    </w:p>
    <w:p w14:paraId="6CCC0997"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261. Открытость образования как его ведущая характеристика.</w:t>
      </w:r>
    </w:p>
    <w:p w14:paraId="6A98D08D"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образовательного процесса.1.5/Ваш вариант/</w:t>
      </w:r>
    </w:p>
    <w:p w14:paraId="0385A43E"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263. Модуль 5 Технологии тьюторства .1 Смысл, содержание, функции, задачи и этапы работы тьютора .2 Формирование</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интереса .3 Технология исследовательского и проектного обучения .4 Технология «</w:t>
      </w:r>
      <w:r>
        <w:rPr>
          <w:rStyle w:val="WW8Num3z0"/>
          <w:rFonts w:ascii="Verdana" w:hAnsi="Verdana"/>
          <w:color w:val="4682B4"/>
          <w:sz w:val="18"/>
          <w:szCs w:val="18"/>
        </w:rPr>
        <w:t>Портфолио</w:t>
      </w:r>
      <w:r>
        <w:rPr>
          <w:rFonts w:ascii="Verdana" w:hAnsi="Verdana"/>
          <w:color w:val="000000"/>
          <w:sz w:val="18"/>
          <w:szCs w:val="18"/>
        </w:rPr>
        <w:t>» .5 Тьюторский вопрос6/Ваш вариант/</w:t>
      </w:r>
    </w:p>
    <w:p w14:paraId="38FA8B08"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264. Модуль 6 Проектирование тьюторской деятельности .1 Проектирование технология работы с «</w:t>
      </w:r>
      <w:r>
        <w:rPr>
          <w:rStyle w:val="WW8Num3z0"/>
          <w:rFonts w:ascii="Verdana" w:hAnsi="Verdana"/>
          <w:color w:val="4682B4"/>
          <w:sz w:val="18"/>
          <w:szCs w:val="18"/>
        </w:rPr>
        <w:t>будущим</w:t>
      </w:r>
      <w:r>
        <w:rPr>
          <w:rFonts w:ascii="Verdana" w:hAnsi="Verdana"/>
          <w:color w:val="000000"/>
          <w:sz w:val="18"/>
          <w:szCs w:val="18"/>
        </w:rPr>
        <w:t>».</w:t>
      </w:r>
    </w:p>
    <w:p w14:paraId="7EB487B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265. Индивидуальная программа тьютора по сопровождению индивидуальной программы</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.3 Образовательное событие. .4 Индивидуальное консультирование5/Ваш вариант/</w:t>
      </w:r>
    </w:p>
    <w:p w14:paraId="6EC6B70A"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266. Квалификационная характеристика должности тьютора.</w:t>
      </w:r>
    </w:p>
    <w:p w14:paraId="5868F2BE"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267. Дата первой официальной публикации: 20 октября 2010г. Опубликовано: в "РГ" Федеральный выпуск №5316 20 октября 2010г. Вступает в силу 31 октября 2010г. Зарегистрирован в Минюсте РФ 6 октября 2010 г. Регистрационный N 186381. Тьютор</w:t>
      </w:r>
    </w:p>
    <w:p w14:paraId="4D354375"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268. Должен знать: приоритетные направления развития образовательнойсистемы Российской Федерации; законы и иные нормативные правовые акты,регламентирующие образовательную, физкультурно-спортивную деятельность;</w:t>
      </w:r>
    </w:p>
    <w:p w14:paraId="0F69B094"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269. Требования к квалификации. Высшее профессиональное образование по направлению подготовки «</w:t>
      </w:r>
      <w:r>
        <w:rPr>
          <w:rStyle w:val="WW8Num3z0"/>
          <w:rFonts w:ascii="Verdana" w:hAnsi="Verdana"/>
          <w:color w:val="4682B4"/>
          <w:sz w:val="18"/>
          <w:szCs w:val="18"/>
        </w:rPr>
        <w:t>Образование и педагогика</w:t>
      </w:r>
      <w:r>
        <w:rPr>
          <w:rFonts w:ascii="Verdana" w:hAnsi="Verdana"/>
          <w:color w:val="000000"/>
          <w:sz w:val="18"/>
          <w:szCs w:val="18"/>
        </w:rPr>
        <w:t>» и стаж педагогической работы не менее 2 лет.1.</w:t>
      </w:r>
      <w:r>
        <w:rPr>
          <w:rStyle w:val="WW8Num2z0"/>
          <w:rFonts w:ascii="Verdana" w:hAnsi="Verdana"/>
          <w:color w:val="000000"/>
          <w:sz w:val="18"/>
          <w:szCs w:val="18"/>
        </w:rPr>
        <w:t> </w:t>
      </w:r>
      <w:r>
        <w:rPr>
          <w:rStyle w:val="WW8Num3z0"/>
          <w:rFonts w:ascii="Verdana" w:hAnsi="Verdana"/>
          <w:color w:val="4682B4"/>
          <w:sz w:val="18"/>
          <w:szCs w:val="18"/>
        </w:rPr>
        <w:t>Анкета</w:t>
      </w:r>
    </w:p>
    <w:p w14:paraId="64A7E5C5"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270. Вы знакомы с целями</w:t>
      </w:r>
      <w:r>
        <w:rPr>
          <w:rStyle w:val="WW8Num2z0"/>
          <w:rFonts w:ascii="Verdana" w:hAnsi="Verdana"/>
          <w:color w:val="000000"/>
          <w:sz w:val="18"/>
          <w:szCs w:val="18"/>
        </w:rPr>
        <w:t> </w:t>
      </w:r>
      <w:r>
        <w:rPr>
          <w:rStyle w:val="WW8Num3z0"/>
          <w:rFonts w:ascii="Verdana" w:hAnsi="Verdana"/>
          <w:color w:val="4682B4"/>
          <w:sz w:val="18"/>
          <w:szCs w:val="18"/>
        </w:rPr>
        <w:t>профилизации</w:t>
      </w:r>
      <w:r>
        <w:rPr>
          <w:rStyle w:val="WW8Num2z0"/>
          <w:rFonts w:ascii="Verdana" w:hAnsi="Verdana"/>
          <w:color w:val="000000"/>
          <w:sz w:val="18"/>
          <w:szCs w:val="18"/>
        </w:rPr>
        <w:t> </w:t>
      </w:r>
      <w:r>
        <w:rPr>
          <w:rFonts w:ascii="Verdana" w:hAnsi="Verdana"/>
          <w:color w:val="000000"/>
          <w:sz w:val="18"/>
          <w:szCs w:val="18"/>
        </w:rPr>
        <w:t>старшей ступени общеобразовательной школы?</w:t>
      </w:r>
    </w:p>
    <w:p w14:paraId="1826A5C3"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271. Вы владеете технологией проектирования содержания образования в профильной школе (</w:t>
      </w:r>
      <w:r>
        <w:rPr>
          <w:rStyle w:val="WW8Num3z0"/>
          <w:rFonts w:ascii="Verdana" w:hAnsi="Verdana"/>
          <w:color w:val="4682B4"/>
          <w:sz w:val="18"/>
          <w:szCs w:val="18"/>
        </w:rPr>
        <w:t>элективных</w:t>
      </w:r>
      <w:r>
        <w:rPr>
          <w:rStyle w:val="WW8Num2z0"/>
          <w:rFonts w:ascii="Verdana" w:hAnsi="Verdana"/>
          <w:color w:val="000000"/>
          <w:sz w:val="18"/>
          <w:szCs w:val="18"/>
        </w:rPr>
        <w:t> </w:t>
      </w:r>
      <w:r>
        <w:rPr>
          <w:rFonts w:ascii="Verdana" w:hAnsi="Verdana"/>
          <w:color w:val="000000"/>
          <w:sz w:val="18"/>
          <w:szCs w:val="18"/>
        </w:rPr>
        <w:t>курсов)?</w:t>
      </w:r>
    </w:p>
    <w:p w14:paraId="1DB1F299"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272. Вы готовы обеспечить сопровождение индивидуальных образовательных программ старшей школы?</w:t>
      </w:r>
    </w:p>
    <w:p w14:paraId="4EB4995E"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273. Учитель играет ведущую роль в современной педагогической системе.</w:t>
      </w:r>
    </w:p>
    <w:p w14:paraId="016C976D"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274. Вы поддерживаете идею ориентации образовательного процесса на наиболее полное удовлетворение индивидуальных образовательных потребностей</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w:t>
      </w:r>
    </w:p>
    <w:p w14:paraId="3DF9CFC5"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275. Вы владеете новыми педагогическими технологиями необходимыми при переходе на профильное обучение (тьюторство, сопровождение индивидуальных образовательных программ,</w:t>
      </w:r>
      <w:r>
        <w:rPr>
          <w:rStyle w:val="WW8Num2z0"/>
          <w:rFonts w:ascii="Verdana" w:hAnsi="Verdana"/>
          <w:color w:val="000000"/>
          <w:sz w:val="18"/>
          <w:szCs w:val="18"/>
        </w:rPr>
        <w:t> </w:t>
      </w:r>
      <w:r>
        <w:rPr>
          <w:rStyle w:val="WW8Num3z0"/>
          <w:rFonts w:ascii="Verdana" w:hAnsi="Verdana"/>
          <w:color w:val="4682B4"/>
          <w:sz w:val="18"/>
          <w:szCs w:val="18"/>
        </w:rPr>
        <w:t>исследовательское</w:t>
      </w:r>
      <w:r>
        <w:rPr>
          <w:rStyle w:val="WW8Num2z0"/>
          <w:rFonts w:ascii="Verdana" w:hAnsi="Verdana"/>
          <w:color w:val="000000"/>
          <w:sz w:val="18"/>
          <w:szCs w:val="18"/>
        </w:rPr>
        <w:t> </w:t>
      </w:r>
      <w:r>
        <w:rPr>
          <w:rFonts w:ascii="Verdana" w:hAnsi="Verdana"/>
          <w:color w:val="000000"/>
          <w:sz w:val="18"/>
          <w:szCs w:val="18"/>
        </w:rPr>
        <w:t>и проектное обучение, технология Портфолио, и др.).</w:t>
      </w:r>
    </w:p>
    <w:p w14:paraId="33A481A0"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276. Чему, на Ваш взгляд, в</w:t>
      </w:r>
      <w:r>
        <w:rPr>
          <w:rStyle w:val="WW8Num2z0"/>
          <w:rFonts w:ascii="Verdana" w:hAnsi="Verdana"/>
          <w:color w:val="000000"/>
          <w:sz w:val="18"/>
          <w:szCs w:val="18"/>
        </w:rPr>
        <w:t> </w:t>
      </w:r>
      <w:r>
        <w:rPr>
          <w:rStyle w:val="WW8Num3z0"/>
          <w:rFonts w:ascii="Verdana" w:hAnsi="Verdana"/>
          <w:color w:val="4682B4"/>
          <w:sz w:val="18"/>
          <w:szCs w:val="18"/>
        </w:rPr>
        <w:t>профильном</w:t>
      </w:r>
      <w:r>
        <w:rPr>
          <w:rStyle w:val="WW8Num2z0"/>
          <w:rFonts w:ascii="Verdana" w:hAnsi="Verdana"/>
          <w:color w:val="000000"/>
          <w:sz w:val="18"/>
          <w:szCs w:val="18"/>
        </w:rPr>
        <w:t> </w:t>
      </w:r>
      <w:r>
        <w:rPr>
          <w:rFonts w:ascii="Verdana" w:hAnsi="Verdana"/>
          <w:color w:val="000000"/>
          <w:sz w:val="18"/>
          <w:szCs w:val="18"/>
        </w:rPr>
        <w:t>обучении следует уделять внимание более всего (проранжировать по степени убывания значимости, где цифрой 1 выделить наиболее значимую позицию)1. ДА/НЕТ</w:t>
      </w:r>
    </w:p>
    <w:p w14:paraId="490D99E3"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277. Позиции для оценивания Ваш рангобучениювоспитаниюразвитию</w:t>
      </w:r>
    </w:p>
    <w:p w14:paraId="29D56D3D"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278. Что Вы считаете наиболее сильной стороной профессиональной готовности к реализации задач профильного обучения (выбрать только один вариант ответа).</w:t>
      </w:r>
    </w:p>
    <w:p w14:paraId="7BCC737B"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279. Позиции для оценивания Ваш выбор</w:t>
      </w:r>
    </w:p>
    <w:p w14:paraId="6D7729F8"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280. Содержание</w:t>
      </w:r>
      <w:r>
        <w:rPr>
          <w:rStyle w:val="WW8Num2z0"/>
          <w:rFonts w:ascii="Verdana" w:hAnsi="Verdana"/>
          <w:color w:val="000000"/>
          <w:sz w:val="18"/>
          <w:szCs w:val="18"/>
        </w:rPr>
        <w:t> </w:t>
      </w:r>
      <w:r>
        <w:rPr>
          <w:rStyle w:val="WW8Num3z0"/>
          <w:rFonts w:ascii="Verdana" w:hAnsi="Verdana"/>
          <w:color w:val="4682B4"/>
          <w:sz w:val="18"/>
          <w:szCs w:val="18"/>
        </w:rPr>
        <w:t>преподаваемого</w:t>
      </w:r>
      <w:r>
        <w:rPr>
          <w:rStyle w:val="WW8Num2z0"/>
          <w:rFonts w:ascii="Verdana" w:hAnsi="Verdana"/>
          <w:color w:val="000000"/>
          <w:sz w:val="18"/>
          <w:szCs w:val="18"/>
        </w:rPr>
        <w:t> </w:t>
      </w:r>
      <w:r>
        <w:rPr>
          <w:rFonts w:ascii="Verdana" w:hAnsi="Verdana"/>
          <w:color w:val="000000"/>
          <w:sz w:val="18"/>
          <w:szCs w:val="18"/>
        </w:rPr>
        <w:t>предмета</w:t>
      </w:r>
    </w:p>
    <w:p w14:paraId="0F920BB4"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281. Методика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предмета на профильном уровне</w:t>
      </w:r>
    </w:p>
    <w:p w14:paraId="70D7AE90"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282. Проектирование нового содержания образования</w:t>
      </w:r>
    </w:p>
    <w:p w14:paraId="1D50B0AB"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283. Сопровождение индивидуальных образовательных программ обучающихся</w:t>
      </w:r>
    </w:p>
    <w:p w14:paraId="3B964865"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284. Перечислите ожидаемые трудности, с которыми предстоит столкнуться учителю при введении профильного обучения на старшей ступени1. Спасибо за работу.</w:t>
      </w:r>
    </w:p>
    <w:p w14:paraId="0F640DFB"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285. Отдел образования Уренского муниципального района Нижегородской области Муниципальное образовательное учреждение Уренская средняя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школа № 1.</w:t>
      </w:r>
    </w:p>
    <w:p w14:paraId="0C790E0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286. Рассмотрена на заседании районного</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совета Рекомендована: протокол №</w:t>
      </w:r>
    </w:p>
    <w:p w14:paraId="1B1B2291"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287. Утверждена приказом директора</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УСОШ №1от№1. Н.Р.Смирнова</w:t>
      </w:r>
    </w:p>
    <w:p w14:paraId="7B09E538"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288. Программа индивидуального тьюторского действия «</w:t>
      </w:r>
      <w:r>
        <w:rPr>
          <w:rStyle w:val="WW8Num3z0"/>
          <w:rFonts w:ascii="Verdana" w:hAnsi="Verdana"/>
          <w:color w:val="4682B4"/>
          <w:sz w:val="18"/>
          <w:szCs w:val="18"/>
        </w:rPr>
        <w:t>На пути к выбору профессии</w:t>
      </w:r>
      <w:r>
        <w:rPr>
          <w:rFonts w:ascii="Verdana" w:hAnsi="Verdana"/>
          <w:color w:val="000000"/>
          <w:sz w:val="18"/>
          <w:szCs w:val="18"/>
        </w:rPr>
        <w:t>»</w:t>
      </w:r>
    </w:p>
    <w:p w14:paraId="45AB9FA9"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289. Срок реализации: 1 год Возраст детей: 14-15 лет1. Составитель:преподаватель1. МОУ УСОШ № 1</w:t>
      </w:r>
    </w:p>
    <w:p w14:paraId="6418FC38"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290. Людмила Фёдоровна Брызгалова.1. Урень 20081. ПОЯСНИТЕЛЬНАЯ ЗАПИСКА</w:t>
      </w:r>
    </w:p>
    <w:p w14:paraId="2D90EAC7"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Предпрофильная</w:t>
      </w:r>
      <w:r>
        <w:rPr>
          <w:rStyle w:val="WW8Num2z0"/>
          <w:rFonts w:ascii="Verdana" w:hAnsi="Verdana"/>
          <w:color w:val="000000"/>
          <w:sz w:val="18"/>
          <w:szCs w:val="18"/>
        </w:rPr>
        <w:t> </w:t>
      </w:r>
      <w:r>
        <w:rPr>
          <w:rFonts w:ascii="Verdana" w:hAnsi="Verdana"/>
          <w:color w:val="000000"/>
          <w:sz w:val="18"/>
          <w:szCs w:val="18"/>
        </w:rPr>
        <w:t xml:space="preserve">подготовка — это подготовка и ориентация не только в отношении </w:t>
      </w:r>
      <w:r>
        <w:rPr>
          <w:rFonts w:ascii="Verdana" w:hAnsi="Verdana"/>
          <w:color w:val="000000"/>
          <w:sz w:val="18"/>
          <w:szCs w:val="18"/>
        </w:rPr>
        <w:lastRenderedPageBreak/>
        <w:t>выбора «</w:t>
      </w:r>
      <w:r>
        <w:rPr>
          <w:rStyle w:val="WW8Num3z0"/>
          <w:rFonts w:ascii="Verdana" w:hAnsi="Verdana"/>
          <w:color w:val="4682B4"/>
          <w:sz w:val="18"/>
          <w:szCs w:val="18"/>
        </w:rPr>
        <w:t>профиля вообще</w:t>
      </w:r>
      <w:r>
        <w:rPr>
          <w:rFonts w:ascii="Verdana" w:hAnsi="Verdana"/>
          <w:color w:val="000000"/>
          <w:sz w:val="18"/>
          <w:szCs w:val="18"/>
        </w:rPr>
        <w:t>», но и в отношении конкретного места и формы продолжения образования.</w:t>
      </w:r>
    </w:p>
    <w:p w14:paraId="2B8BA67E"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292. Диагностика и выявление</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учащихся</w:t>
      </w:r>
    </w:p>
    <w:p w14:paraId="277EED37"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293. Формирование индивидуального учебного плана</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на основе знакомства с информационно-образовательной картой</w:t>
      </w:r>
    </w:p>
    <w:p w14:paraId="4B5F2EB9"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294. Освоение технологии самоопределения</w:t>
      </w:r>
    </w:p>
    <w:p w14:paraId="1D903D96"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295. Выявление</w:t>
      </w:r>
      <w:r>
        <w:rPr>
          <w:rStyle w:val="WW8Num2z0"/>
          <w:rFonts w:ascii="Verdana" w:hAnsi="Verdana"/>
          <w:color w:val="000000"/>
          <w:sz w:val="18"/>
          <w:szCs w:val="18"/>
        </w:rPr>
        <w:t> </w:t>
      </w:r>
      <w:r>
        <w:rPr>
          <w:rStyle w:val="WW8Num3z0"/>
          <w:rFonts w:ascii="Verdana" w:hAnsi="Verdana"/>
          <w:color w:val="4682B4"/>
          <w:sz w:val="18"/>
          <w:szCs w:val="18"/>
        </w:rPr>
        <w:t>затруднений</w:t>
      </w:r>
      <w:r>
        <w:rPr>
          <w:rStyle w:val="WW8Num2z0"/>
          <w:rFonts w:ascii="Verdana" w:hAnsi="Verdana"/>
          <w:color w:val="000000"/>
          <w:sz w:val="18"/>
          <w:szCs w:val="18"/>
        </w:rPr>
        <w:t> </w:t>
      </w:r>
      <w:r>
        <w:rPr>
          <w:rFonts w:ascii="Verdana" w:hAnsi="Verdana"/>
          <w:color w:val="000000"/>
          <w:sz w:val="18"/>
          <w:szCs w:val="18"/>
        </w:rPr>
        <w:t>учащихся по реализации индивидуального учебного плана</w:t>
      </w:r>
    </w:p>
    <w:p w14:paraId="419756D1"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296. Проведение</w:t>
      </w:r>
      <w:r>
        <w:rPr>
          <w:rStyle w:val="WW8Num2z0"/>
          <w:rFonts w:ascii="Verdana" w:hAnsi="Verdana"/>
          <w:color w:val="000000"/>
          <w:sz w:val="18"/>
          <w:szCs w:val="18"/>
        </w:rPr>
        <w:t> </w:t>
      </w:r>
      <w:r>
        <w:rPr>
          <w:rStyle w:val="WW8Num3z0"/>
          <w:rFonts w:ascii="Verdana" w:hAnsi="Verdana"/>
          <w:color w:val="4682B4"/>
          <w:sz w:val="18"/>
          <w:szCs w:val="18"/>
        </w:rPr>
        <w:t>тьюториалов</w:t>
      </w:r>
      <w:r>
        <w:rPr>
          <w:rStyle w:val="WW8Num2z0"/>
          <w:rFonts w:ascii="Verdana" w:hAnsi="Verdana"/>
          <w:color w:val="000000"/>
          <w:sz w:val="18"/>
          <w:szCs w:val="18"/>
        </w:rPr>
        <w:t> </w:t>
      </w:r>
      <w:r>
        <w:rPr>
          <w:rFonts w:ascii="Verdana" w:hAnsi="Verdana"/>
          <w:color w:val="000000"/>
          <w:sz w:val="18"/>
          <w:szCs w:val="18"/>
        </w:rPr>
        <w:t>(учебных занятий, ролевых и деловых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групповых6. и индивидуальных консультаций)</w:t>
      </w:r>
    </w:p>
    <w:p w14:paraId="65EA7A06"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297. Работа с картой альтернативного выбора.</w:t>
      </w:r>
    </w:p>
    <w:p w14:paraId="6F5819CF"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298. Проектирование личного перспективного плана учащегося с учётом выбора</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обучения на старшей ступени.9. Осуществление</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w:t>
      </w:r>
    </w:p>
    <w:p w14:paraId="21E30E0A"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Презентация</w:t>
      </w:r>
      <w:r>
        <w:rPr>
          <w:rStyle w:val="WW8Num2z0"/>
          <w:rFonts w:ascii="Verdana" w:hAnsi="Verdana"/>
          <w:color w:val="000000"/>
          <w:sz w:val="18"/>
          <w:szCs w:val="18"/>
        </w:rPr>
        <w:t> </w:t>
      </w:r>
      <w:r>
        <w:rPr>
          <w:rFonts w:ascii="Verdana" w:hAnsi="Verdana"/>
          <w:color w:val="000000"/>
          <w:sz w:val="18"/>
          <w:szCs w:val="18"/>
        </w:rPr>
        <w:t>индивидуального «</w:t>
      </w:r>
      <w:r>
        <w:rPr>
          <w:rStyle w:val="WW8Num3z0"/>
          <w:rFonts w:ascii="Verdana" w:hAnsi="Verdana"/>
          <w:color w:val="4682B4"/>
          <w:sz w:val="18"/>
          <w:szCs w:val="18"/>
        </w:rPr>
        <w:t>Портфолио</w:t>
      </w:r>
      <w:r>
        <w:rPr>
          <w:rFonts w:ascii="Verdana" w:hAnsi="Verdana"/>
          <w:color w:val="000000"/>
          <w:sz w:val="18"/>
          <w:szCs w:val="18"/>
        </w:rPr>
        <w:t>» и обоснованного решения о выборе направленности обучения на ставршей ступени.1. ОЖИДАЕМЫЕ РЕЗУЛЬТАТЫ:</w:t>
      </w:r>
    </w:p>
    <w:p w14:paraId="1E9E6895"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300. У обучающихся развита готовность принятия ответственного выбора профиля обучения.</w:t>
      </w:r>
    </w:p>
    <w:p w14:paraId="3E1ED287"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301. Участники программы владеют</w:t>
      </w:r>
      <w:r>
        <w:rPr>
          <w:rStyle w:val="WW8Num2z0"/>
          <w:rFonts w:ascii="Verdana" w:hAnsi="Verdana"/>
          <w:color w:val="000000"/>
          <w:sz w:val="18"/>
          <w:szCs w:val="18"/>
        </w:rPr>
        <w:t> </w:t>
      </w:r>
      <w:r>
        <w:rPr>
          <w:rStyle w:val="WW8Num3z0"/>
          <w:rFonts w:ascii="Verdana" w:hAnsi="Verdana"/>
          <w:color w:val="4682B4"/>
          <w:sz w:val="18"/>
          <w:szCs w:val="18"/>
        </w:rPr>
        <w:t>навыками</w:t>
      </w:r>
      <w:r>
        <w:rPr>
          <w:rStyle w:val="WW8Num2z0"/>
          <w:rFonts w:ascii="Verdana" w:hAnsi="Verdana"/>
          <w:color w:val="000000"/>
          <w:sz w:val="18"/>
          <w:szCs w:val="18"/>
        </w:rPr>
        <w:t> </w:t>
      </w:r>
      <w:r>
        <w:rPr>
          <w:rFonts w:ascii="Verdana" w:hAnsi="Verdana"/>
          <w:color w:val="000000"/>
          <w:sz w:val="18"/>
          <w:szCs w:val="18"/>
        </w:rPr>
        <w:t>работы с информацией в сфере образовательных и профессиональных ресурсов.</w:t>
      </w:r>
    </w:p>
    <w:p w14:paraId="3F7F59F0"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Обучающиеся</w:t>
      </w:r>
      <w:r>
        <w:rPr>
          <w:rStyle w:val="WW8Num2z0"/>
          <w:rFonts w:ascii="Verdana" w:hAnsi="Verdana"/>
          <w:color w:val="000000"/>
          <w:sz w:val="18"/>
          <w:szCs w:val="18"/>
        </w:rPr>
        <w:t> </w:t>
      </w:r>
      <w:r>
        <w:rPr>
          <w:rFonts w:ascii="Verdana" w:hAnsi="Verdana"/>
          <w:color w:val="000000"/>
          <w:sz w:val="18"/>
          <w:szCs w:val="18"/>
        </w:rPr>
        <w:t>являются активными участниками профессионального и личного самоопределения посредством проектирования и реализации плана индивидуальной образовательной программы.</w:t>
      </w:r>
    </w:p>
    <w:p w14:paraId="13AA1E50"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303. Программа индивидуального тьюторского действия реализуется в следующих формах: учебные</w:t>
      </w:r>
      <w:r>
        <w:rPr>
          <w:rStyle w:val="WW8Num2z0"/>
          <w:rFonts w:ascii="Verdana" w:hAnsi="Verdana"/>
          <w:color w:val="000000"/>
          <w:sz w:val="18"/>
          <w:szCs w:val="18"/>
        </w:rPr>
        <w:t> </w:t>
      </w:r>
      <w:r>
        <w:rPr>
          <w:rStyle w:val="WW8Num3z0"/>
          <w:rFonts w:ascii="Verdana" w:hAnsi="Verdana"/>
          <w:color w:val="4682B4"/>
          <w:sz w:val="18"/>
          <w:szCs w:val="18"/>
        </w:rPr>
        <w:t>занятия</w:t>
      </w:r>
      <w:r>
        <w:rPr>
          <w:rFonts w:ascii="Verdana" w:hAnsi="Verdana"/>
          <w:color w:val="000000"/>
          <w:sz w:val="18"/>
          <w:szCs w:val="18"/>
        </w:rPr>
        <w:t>, в рамках мероприятий воспитательной работы, индивидуальные и групповые консультации,</w:t>
      </w:r>
      <w:r>
        <w:rPr>
          <w:rStyle w:val="WW8Num2z0"/>
          <w:rFonts w:ascii="Verdana" w:hAnsi="Verdana"/>
          <w:color w:val="000000"/>
          <w:sz w:val="18"/>
          <w:szCs w:val="18"/>
        </w:rPr>
        <w:t> </w:t>
      </w:r>
      <w:r>
        <w:rPr>
          <w:rStyle w:val="WW8Num3z0"/>
          <w:rFonts w:ascii="Verdana" w:hAnsi="Verdana"/>
          <w:color w:val="4682B4"/>
          <w:sz w:val="18"/>
          <w:szCs w:val="18"/>
        </w:rPr>
        <w:t>тренинги</w:t>
      </w:r>
      <w:r>
        <w:rPr>
          <w:rFonts w:ascii="Verdana" w:hAnsi="Verdana"/>
          <w:color w:val="000000"/>
          <w:sz w:val="18"/>
          <w:szCs w:val="18"/>
        </w:rPr>
        <w:t>, экскурсии, встречи.</w:t>
      </w:r>
    </w:p>
    <w:p w14:paraId="0059998A"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304. В реализации программы педагог-тьютор взаимодействует с</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реализующими программы элективных курсов, практическим психологом, социальным</w:t>
      </w:r>
      <w:r>
        <w:rPr>
          <w:rStyle w:val="WW8Num2z0"/>
          <w:rFonts w:ascii="Verdana" w:hAnsi="Verdana"/>
          <w:color w:val="000000"/>
          <w:sz w:val="18"/>
          <w:szCs w:val="18"/>
        </w:rPr>
        <w:t> </w:t>
      </w:r>
      <w:r>
        <w:rPr>
          <w:rStyle w:val="WW8Num3z0"/>
          <w:rFonts w:ascii="Verdana" w:hAnsi="Verdana"/>
          <w:color w:val="4682B4"/>
          <w:sz w:val="18"/>
          <w:szCs w:val="18"/>
        </w:rPr>
        <w:t>педагогом</w:t>
      </w:r>
      <w:r>
        <w:rPr>
          <w:rFonts w:ascii="Verdana" w:hAnsi="Verdana"/>
          <w:color w:val="000000"/>
          <w:sz w:val="18"/>
          <w:szCs w:val="18"/>
        </w:rPr>
        <w:t>, классным руководителем и специалистами службы занятости.</w:t>
      </w:r>
    </w:p>
    <w:p w14:paraId="0863F8A3"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305. Занятия по программе проводятся педагогм-тьютором в объёме 68 часов в год.</w:t>
      </w:r>
    </w:p>
    <w:p w14:paraId="7E462CDA"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306. ЭТАПЫ РЕАЛИЗАЦИИ ИНДИВИДУАЛЬНОГО ТЬЮТОРСКОГО ДЕЙСТВ1. ЙЯ1. Этап1. Цель</w:t>
      </w:r>
    </w:p>
    <w:p w14:paraId="653392C8"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307. Содержание, формы и методы1. Задачи тьютора1. Ожидаемый результат</w:t>
      </w:r>
    </w:p>
    <w:p w14:paraId="0692ED6F"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Пропедевтический</w:t>
      </w:r>
      <w:r>
        <w:rPr>
          <w:rStyle w:val="WW8Num2z0"/>
          <w:rFonts w:ascii="Verdana" w:hAnsi="Verdana"/>
          <w:color w:val="000000"/>
          <w:sz w:val="18"/>
          <w:szCs w:val="18"/>
        </w:rPr>
        <w:t> </w:t>
      </w:r>
      <w:r>
        <w:rPr>
          <w:rFonts w:ascii="Verdana" w:hAnsi="Verdana"/>
          <w:color w:val="000000"/>
          <w:sz w:val="18"/>
          <w:szCs w:val="18"/>
        </w:rPr>
        <w:t>(при завершении обучения в 8 классе)</w:t>
      </w:r>
    </w:p>
    <w:p w14:paraId="4DAB6895"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309. Выявление образовательного запроса учащихся- презентация образовательной карты территории- предварительная диагностика образовательного запроса школьников</w:t>
      </w:r>
    </w:p>
    <w:p w14:paraId="43D7EAE1"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Знакомство</w:t>
      </w:r>
      <w:r>
        <w:rPr>
          <w:rStyle w:val="WW8Num2z0"/>
          <w:rFonts w:ascii="Verdana" w:hAnsi="Verdana"/>
          <w:color w:val="000000"/>
          <w:sz w:val="18"/>
          <w:szCs w:val="18"/>
        </w:rPr>
        <w:t> </w:t>
      </w:r>
      <w:r>
        <w:rPr>
          <w:rFonts w:ascii="Verdana" w:hAnsi="Verdana"/>
          <w:color w:val="000000"/>
          <w:sz w:val="18"/>
          <w:szCs w:val="18"/>
        </w:rPr>
        <w:t>с программой курса; Проведение</w:t>
      </w:r>
      <w:r>
        <w:rPr>
          <w:rStyle w:val="WW8Num2z0"/>
          <w:rFonts w:ascii="Verdana" w:hAnsi="Verdana"/>
          <w:color w:val="000000"/>
          <w:sz w:val="18"/>
          <w:szCs w:val="18"/>
        </w:rPr>
        <w:t> </w:t>
      </w:r>
      <w:r>
        <w:rPr>
          <w:rStyle w:val="WW8Num3z0"/>
          <w:rFonts w:ascii="Verdana" w:hAnsi="Verdana"/>
          <w:color w:val="4682B4"/>
          <w:sz w:val="18"/>
          <w:szCs w:val="18"/>
        </w:rPr>
        <w:t>анкетирования</w:t>
      </w:r>
      <w:r>
        <w:rPr>
          <w:rStyle w:val="WW8Num2z0"/>
          <w:rFonts w:ascii="Verdana" w:hAnsi="Verdana"/>
          <w:color w:val="000000"/>
          <w:sz w:val="18"/>
          <w:szCs w:val="18"/>
        </w:rPr>
        <w:t> </w:t>
      </w:r>
      <w:r>
        <w:rPr>
          <w:rFonts w:ascii="Verdana" w:hAnsi="Verdana"/>
          <w:color w:val="000000"/>
          <w:sz w:val="18"/>
          <w:szCs w:val="18"/>
        </w:rPr>
        <w:t>учащихся;1. Проведение консультаций;</w:t>
      </w:r>
    </w:p>
    <w:p w14:paraId="4D5A8FE8"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311. Выявлен образовательный запрос для проектирования образовательного пространства</w:t>
      </w:r>
    </w:p>
    <w:p w14:paraId="264F8CC7"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312. Проектирование</w:t>
      </w:r>
      <w:r>
        <w:rPr>
          <w:rStyle w:val="WW8Num2z0"/>
          <w:rFonts w:ascii="Verdana" w:hAnsi="Verdana"/>
          <w:color w:val="000000"/>
          <w:sz w:val="18"/>
          <w:szCs w:val="18"/>
        </w:rPr>
        <w:t> </w:t>
      </w:r>
      <w:r>
        <w:rPr>
          <w:rStyle w:val="WW8Num3z0"/>
          <w:rFonts w:ascii="Verdana" w:hAnsi="Verdana"/>
          <w:color w:val="4682B4"/>
          <w:sz w:val="18"/>
          <w:szCs w:val="18"/>
        </w:rPr>
        <w:t>ИУП</w:t>
      </w:r>
      <w:r>
        <w:rPr>
          <w:rStyle w:val="WW8Num2z0"/>
          <w:rFonts w:ascii="Verdana" w:hAnsi="Verdana"/>
          <w:color w:val="000000"/>
          <w:sz w:val="18"/>
          <w:szCs w:val="18"/>
        </w:rPr>
        <w:t> </w:t>
      </w:r>
      <w:r>
        <w:rPr>
          <w:rFonts w:ascii="Verdana" w:hAnsi="Verdana"/>
          <w:color w:val="000000"/>
          <w:sz w:val="18"/>
          <w:szCs w:val="18"/>
        </w:rPr>
        <w:t>и его оформление;</w:t>
      </w:r>
    </w:p>
    <w:p w14:paraId="54D86B6F"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Тыоторское</w:t>
      </w:r>
      <w:r>
        <w:rPr>
          <w:rStyle w:val="WW8Num2z0"/>
          <w:rFonts w:ascii="Verdana" w:hAnsi="Verdana"/>
          <w:color w:val="000000"/>
          <w:sz w:val="18"/>
          <w:szCs w:val="18"/>
        </w:rPr>
        <w:t> </w:t>
      </w:r>
      <w:r>
        <w:rPr>
          <w:rFonts w:ascii="Verdana" w:hAnsi="Verdana"/>
          <w:color w:val="000000"/>
          <w:sz w:val="18"/>
          <w:szCs w:val="18"/>
        </w:rPr>
        <w:t>сопровождение выполнения ИУП; Проведение</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 тренингов, экскурсий, групповых и индивидуальных консультаций; Снятие возникающих трудностей у учащихся;</w:t>
      </w:r>
    </w:p>
    <w:p w14:paraId="0D9E638F"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314. Обеспечение рефлексии. Организация работы с портфолио учащегося.</w:t>
      </w:r>
    </w:p>
    <w:p w14:paraId="105E1D73"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315. Сформирован ИУП и обеспечены организационно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условия его выполнения.</w:t>
      </w:r>
    </w:p>
    <w:p w14:paraId="059C769C"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316. Завершающий (по окончании 9 кл.)</w:t>
      </w:r>
    </w:p>
    <w:p w14:paraId="5E7EEA21"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317. Анализ и оценка</w:t>
      </w:r>
      <w:r>
        <w:rPr>
          <w:rStyle w:val="WW8Num2z0"/>
          <w:rFonts w:ascii="Verdana" w:hAnsi="Verdana"/>
          <w:color w:val="000000"/>
          <w:sz w:val="18"/>
          <w:szCs w:val="18"/>
        </w:rPr>
        <w:t> </w:t>
      </w:r>
      <w:r>
        <w:rPr>
          <w:rStyle w:val="WW8Num3z0"/>
          <w:rFonts w:ascii="Verdana" w:hAnsi="Verdana"/>
          <w:color w:val="4682B4"/>
          <w:sz w:val="18"/>
          <w:szCs w:val="18"/>
        </w:rPr>
        <w:t>осознанности</w:t>
      </w:r>
      <w:r>
        <w:rPr>
          <w:rStyle w:val="WW8Num2z0"/>
          <w:rFonts w:ascii="Verdana" w:hAnsi="Verdana"/>
          <w:color w:val="000000"/>
          <w:sz w:val="18"/>
          <w:szCs w:val="18"/>
        </w:rPr>
        <w:t> </w:t>
      </w:r>
      <w:r>
        <w:rPr>
          <w:rFonts w:ascii="Verdana" w:hAnsi="Verdana"/>
          <w:color w:val="000000"/>
          <w:sz w:val="18"/>
          <w:szCs w:val="18"/>
        </w:rPr>
        <w:t>и обоснованности выбора учащимися личной профессиональной перспективы. Оценка альтернатив выбора.</w:t>
      </w:r>
      <w:r>
        <w:rPr>
          <w:rStyle w:val="WW8Num2z0"/>
          <w:rFonts w:ascii="Verdana" w:hAnsi="Verdana"/>
          <w:color w:val="000000"/>
          <w:sz w:val="18"/>
          <w:szCs w:val="18"/>
        </w:rPr>
        <w:t> </w:t>
      </w:r>
      <w:r>
        <w:rPr>
          <w:rStyle w:val="WW8Num3z0"/>
          <w:rFonts w:ascii="Verdana" w:hAnsi="Verdana"/>
          <w:color w:val="4682B4"/>
          <w:sz w:val="18"/>
          <w:szCs w:val="18"/>
        </w:rPr>
        <w:t>Подведение</w:t>
      </w:r>
      <w:r>
        <w:rPr>
          <w:rStyle w:val="WW8Num2z0"/>
          <w:rFonts w:ascii="Verdana" w:hAnsi="Verdana"/>
          <w:color w:val="000000"/>
          <w:sz w:val="18"/>
          <w:szCs w:val="18"/>
        </w:rPr>
        <w:t> </w:t>
      </w:r>
      <w:r>
        <w:rPr>
          <w:rFonts w:ascii="Verdana" w:hAnsi="Verdana"/>
          <w:color w:val="000000"/>
          <w:sz w:val="18"/>
          <w:szCs w:val="18"/>
        </w:rPr>
        <w:t>итогов и их презентация.</w:t>
      </w:r>
    </w:p>
    <w:p w14:paraId="45E8DB50"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318. Публичная презентация и фиксация результата.1. СОДЕРЖАНИЕ ПРОГРАММЫ</w:t>
      </w:r>
    </w:p>
    <w:p w14:paraId="11327869"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319. На пути к выбору профессии» (68 часов)</w:t>
      </w:r>
    </w:p>
    <w:p w14:paraId="584220A5"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320. Информационная работа 10 часа</w:t>
      </w:r>
    </w:p>
    <w:p w14:paraId="7BEB453C"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321. Технология профессионального самоопределения 30 часа</w:t>
      </w:r>
    </w:p>
    <w:p w14:paraId="0BCC1333"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322. Курсы по выбору учащихся 20 часа</w:t>
      </w:r>
    </w:p>
    <w:p w14:paraId="2F093D8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323. Презентация портфолио 4 часа5.</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4 часа1. УЧЕБНО-ТЕМАТИЧЕСКИЙ ПЛАНп/п Наименование разделов, тем Всего Теория Практика</w:t>
      </w:r>
    </w:p>
    <w:p w14:paraId="10895DA0"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324. Введение в программу 10 2 8</w:t>
      </w:r>
    </w:p>
    <w:p w14:paraId="00D97BDA"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325. Знакомство с программой 1</w:t>
      </w:r>
    </w:p>
    <w:p w14:paraId="3270FA91"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326. Технология работы с портфолио 2</w:t>
      </w:r>
    </w:p>
    <w:p w14:paraId="33495223"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327. Информационно-образовательная карта выбор пути 2</w:t>
      </w:r>
    </w:p>
    <w:p w14:paraId="1EE0D64E"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328. Индивидуальная учебная программа -фиксация маршрута. 215. Рефлексия 116. Консультирование 1 1</w:t>
      </w:r>
    </w:p>
    <w:p w14:paraId="328A3867"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329. Технология профессионального самоопределения 30 8 22</w:t>
      </w:r>
    </w:p>
    <w:p w14:paraId="7BA2A33D"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330. Понятия</w:t>
      </w:r>
      <w:r>
        <w:rPr>
          <w:rStyle w:val="WW8Num2z0"/>
          <w:rFonts w:ascii="Verdana" w:hAnsi="Verdana"/>
          <w:color w:val="000000"/>
          <w:sz w:val="18"/>
          <w:szCs w:val="18"/>
        </w:rPr>
        <w:t> </w:t>
      </w:r>
      <w:r>
        <w:rPr>
          <w:rStyle w:val="WW8Num3z0"/>
          <w:rFonts w:ascii="Verdana" w:hAnsi="Verdana"/>
          <w:color w:val="4682B4"/>
          <w:sz w:val="18"/>
          <w:szCs w:val="18"/>
        </w:rPr>
        <w:t>профориентации</w:t>
      </w:r>
      <w:r>
        <w:rPr>
          <w:rStyle w:val="WW8Num2z0"/>
          <w:rFonts w:ascii="Verdana" w:hAnsi="Verdana"/>
          <w:color w:val="000000"/>
          <w:sz w:val="18"/>
          <w:szCs w:val="18"/>
        </w:rPr>
        <w:t> </w:t>
      </w:r>
      <w:r>
        <w:rPr>
          <w:rFonts w:ascii="Verdana" w:hAnsi="Verdana"/>
          <w:color w:val="000000"/>
          <w:sz w:val="18"/>
          <w:szCs w:val="18"/>
        </w:rPr>
        <w:t>1 122 Рынок труда 1 1</w:t>
      </w:r>
    </w:p>
    <w:p w14:paraId="295D5F39"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331. Мир</w:t>
      </w:r>
      <w:r>
        <w:rPr>
          <w:rStyle w:val="WW8Num2z0"/>
          <w:rFonts w:ascii="Verdana" w:hAnsi="Verdana"/>
          <w:color w:val="000000"/>
          <w:sz w:val="18"/>
          <w:szCs w:val="18"/>
        </w:rPr>
        <w:t> </w:t>
      </w:r>
      <w:r>
        <w:rPr>
          <w:rStyle w:val="WW8Num3z0"/>
          <w:rFonts w:ascii="Verdana" w:hAnsi="Verdana"/>
          <w:color w:val="4682B4"/>
          <w:sz w:val="18"/>
          <w:szCs w:val="18"/>
        </w:rPr>
        <w:t>профессий</w:t>
      </w:r>
      <w:r>
        <w:rPr>
          <w:rFonts w:ascii="Verdana" w:hAnsi="Verdana"/>
          <w:color w:val="000000"/>
          <w:sz w:val="18"/>
          <w:szCs w:val="18"/>
        </w:rPr>
        <w:t>. Классификация профессий Климова: ДЦО. Формула профессии. 1 1</w:t>
      </w:r>
    </w:p>
    <w:p w14:paraId="7E1AD9E8"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332.</w:t>
      </w:r>
      <w:r>
        <w:rPr>
          <w:rStyle w:val="WW8Num2z0"/>
          <w:rFonts w:ascii="Verdana" w:hAnsi="Verdana"/>
          <w:color w:val="000000"/>
          <w:sz w:val="18"/>
          <w:szCs w:val="18"/>
        </w:rPr>
        <w:t> </w:t>
      </w:r>
      <w:r>
        <w:rPr>
          <w:rStyle w:val="WW8Num3z0"/>
          <w:rFonts w:ascii="Verdana" w:hAnsi="Verdana"/>
          <w:color w:val="4682B4"/>
          <w:sz w:val="18"/>
          <w:szCs w:val="18"/>
        </w:rPr>
        <w:t>Профессиограмма</w:t>
      </w:r>
      <w:r>
        <w:rPr>
          <w:rStyle w:val="WW8Num2z0"/>
          <w:rFonts w:ascii="Verdana" w:hAnsi="Verdana"/>
          <w:color w:val="000000"/>
          <w:sz w:val="18"/>
          <w:szCs w:val="18"/>
        </w:rPr>
        <w:t> </w:t>
      </w:r>
      <w:r>
        <w:rPr>
          <w:rFonts w:ascii="Verdana" w:hAnsi="Verdana"/>
          <w:color w:val="000000"/>
          <w:sz w:val="18"/>
          <w:szCs w:val="18"/>
        </w:rPr>
        <w:t>и анализ профессии 2 1 1</w:t>
      </w:r>
    </w:p>
    <w:p w14:paraId="67268F11"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333. Отечественные и зарубежные</w:t>
      </w:r>
      <w:r>
        <w:rPr>
          <w:rStyle w:val="WW8Num2z0"/>
          <w:rFonts w:ascii="Verdana" w:hAnsi="Verdana"/>
          <w:color w:val="000000"/>
          <w:sz w:val="18"/>
          <w:szCs w:val="18"/>
        </w:rPr>
        <w:t> </w:t>
      </w:r>
      <w:r>
        <w:rPr>
          <w:rStyle w:val="WW8Num3z0"/>
          <w:rFonts w:ascii="Verdana" w:hAnsi="Verdana"/>
          <w:color w:val="4682B4"/>
          <w:sz w:val="18"/>
          <w:szCs w:val="18"/>
        </w:rPr>
        <w:t>профориентационные</w:t>
      </w:r>
      <w:r>
        <w:rPr>
          <w:rStyle w:val="WW8Num2z0"/>
          <w:rFonts w:ascii="Verdana" w:hAnsi="Verdana"/>
          <w:color w:val="000000"/>
          <w:sz w:val="18"/>
          <w:szCs w:val="18"/>
        </w:rPr>
        <w:t> </w:t>
      </w:r>
      <w:r>
        <w:rPr>
          <w:rFonts w:ascii="Verdana" w:hAnsi="Verdana"/>
          <w:color w:val="000000"/>
          <w:sz w:val="18"/>
          <w:szCs w:val="18"/>
        </w:rPr>
        <w:t>теории. Ролевая игра «</w:t>
      </w:r>
      <w:r>
        <w:rPr>
          <w:rStyle w:val="WW8Num3z0"/>
          <w:rFonts w:ascii="Verdana" w:hAnsi="Verdana"/>
          <w:color w:val="4682B4"/>
          <w:sz w:val="18"/>
          <w:szCs w:val="18"/>
        </w:rPr>
        <w:t>Мой жизненный путь</w:t>
      </w:r>
      <w:r>
        <w:rPr>
          <w:rFonts w:ascii="Verdana" w:hAnsi="Verdana"/>
          <w:color w:val="000000"/>
          <w:sz w:val="18"/>
          <w:szCs w:val="18"/>
        </w:rPr>
        <w:t>» 4 1 о</w:t>
      </w:r>
    </w:p>
    <w:p w14:paraId="4D4B6DB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334. Диагностика в профориентации. 4 4</w:t>
      </w:r>
    </w:p>
    <w:p w14:paraId="61BC1C6E"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335. Профессиональная пригодность. 1 1</w:t>
      </w:r>
    </w:p>
    <w:p w14:paraId="089B8ED7"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336. Активизирующие профориентационные методики. 6 6</w:t>
      </w:r>
    </w:p>
    <w:p w14:paraId="52C390A4"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337. Технология успешного и уверенного поведения на рынке труда 2 1 1</w:t>
      </w:r>
    </w:p>
    <w:p w14:paraId="3390C8CF"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338. Как достичь успеха в профессии. Самоменеджменет 2 1 1</w:t>
      </w:r>
    </w:p>
    <w:p w14:paraId="54746FE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339. Личный профессиональный план. 2 2</w:t>
      </w:r>
    </w:p>
    <w:p w14:paraId="11F52445"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340. Технология публичного выступления. 1 1213 Консультирование 2 2214 Рефлексия 1 1</w:t>
      </w:r>
    </w:p>
    <w:p w14:paraId="047D2584"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341. I. Курсы по выбору учащихся. 20 201.. Презентация «</w:t>
      </w:r>
      <w:r>
        <w:rPr>
          <w:rStyle w:val="WW8Num3z0"/>
          <w:rFonts w:ascii="Verdana" w:hAnsi="Verdana"/>
          <w:color w:val="4682B4"/>
          <w:sz w:val="18"/>
          <w:szCs w:val="18"/>
        </w:rPr>
        <w:t>портфолио</w:t>
      </w:r>
      <w:r>
        <w:rPr>
          <w:rFonts w:ascii="Verdana" w:hAnsi="Verdana"/>
          <w:color w:val="000000"/>
          <w:sz w:val="18"/>
          <w:szCs w:val="18"/>
        </w:rPr>
        <w:t>» 5 5</w:t>
      </w:r>
    </w:p>
    <w:p w14:paraId="5014E024"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342. Публичная презентация образовательных результатов 4 442</w:t>
      </w:r>
      <w:r>
        <w:rPr>
          <w:rStyle w:val="WW8Num2z0"/>
          <w:rFonts w:ascii="Verdana" w:hAnsi="Verdana"/>
          <w:color w:val="000000"/>
          <w:sz w:val="18"/>
          <w:szCs w:val="18"/>
        </w:rPr>
        <w:t> </w:t>
      </w:r>
      <w:r>
        <w:rPr>
          <w:rStyle w:val="WW8Num3z0"/>
          <w:rFonts w:ascii="Verdana" w:hAnsi="Verdana"/>
          <w:color w:val="4682B4"/>
          <w:sz w:val="18"/>
          <w:szCs w:val="18"/>
        </w:rPr>
        <w:t>Итоговая</w:t>
      </w:r>
      <w:r>
        <w:rPr>
          <w:rStyle w:val="WW8Num2z0"/>
          <w:rFonts w:ascii="Verdana" w:hAnsi="Verdana"/>
          <w:color w:val="000000"/>
          <w:sz w:val="18"/>
          <w:szCs w:val="18"/>
        </w:rPr>
        <w:t> </w:t>
      </w:r>
      <w:r>
        <w:rPr>
          <w:rFonts w:ascii="Verdana" w:hAnsi="Verdana"/>
          <w:color w:val="000000"/>
          <w:sz w:val="18"/>
          <w:szCs w:val="18"/>
        </w:rPr>
        <w:t>рефлексия 2 21. Всего: 68 10 58</w:t>
      </w:r>
    </w:p>
    <w:p w14:paraId="4BE79ED8"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343. ПОКАЗАТЕЛИ реализации программы индивидуального тьюторского действия и инструменты для оценивания:</w:t>
      </w:r>
    </w:p>
    <w:p w14:paraId="0FC58F2D"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344. Информированность учащегося о реальных возможностях выбора направленности обучения на старшей ступени обучения опросник.</w:t>
      </w:r>
    </w:p>
    <w:p w14:paraId="2912687F"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345. Активность сопровождаемого выполнение ИУП</w:t>
      </w:r>
    </w:p>
    <w:p w14:paraId="423F9DFD"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346. Продуктивность наличие решения о выборе направленности обучения на старшей ступени и наличие сформированного личного перспективного плана.</w:t>
      </w:r>
    </w:p>
    <w:p w14:paraId="1D9CC230"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347.</w:t>
      </w:r>
      <w:r>
        <w:rPr>
          <w:rStyle w:val="WW8Num2z0"/>
          <w:rFonts w:ascii="Verdana" w:hAnsi="Verdana"/>
          <w:color w:val="000000"/>
          <w:sz w:val="18"/>
          <w:szCs w:val="18"/>
        </w:rPr>
        <w:t> </w:t>
      </w:r>
      <w:r>
        <w:rPr>
          <w:rStyle w:val="WW8Num3z0"/>
          <w:rFonts w:ascii="Verdana" w:hAnsi="Verdana"/>
          <w:color w:val="4682B4"/>
          <w:sz w:val="18"/>
          <w:szCs w:val="18"/>
        </w:rPr>
        <w:t>Осознанность</w:t>
      </w:r>
      <w:r>
        <w:rPr>
          <w:rStyle w:val="WW8Num2z0"/>
          <w:rFonts w:ascii="Verdana" w:hAnsi="Verdana"/>
          <w:color w:val="000000"/>
          <w:sz w:val="18"/>
          <w:szCs w:val="18"/>
        </w:rPr>
        <w:t> </w:t>
      </w:r>
      <w:r>
        <w:rPr>
          <w:rFonts w:ascii="Verdana" w:hAnsi="Verdana"/>
          <w:color w:val="000000"/>
          <w:sz w:val="18"/>
          <w:szCs w:val="18"/>
        </w:rPr>
        <w:t>выбора направленности обучения на старшей ступени школы наличие ресурсов реализации выбора.</w:t>
      </w:r>
    </w:p>
    <w:p w14:paraId="21D265A9"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348. Обоснованность выбора направленности обучения на старшей ступени школы наличие опыта освоения профессиональных и</w:t>
      </w:r>
      <w:r>
        <w:rPr>
          <w:rStyle w:val="WW8Num2z0"/>
          <w:rFonts w:ascii="Verdana" w:hAnsi="Verdana"/>
          <w:color w:val="000000"/>
          <w:sz w:val="18"/>
          <w:szCs w:val="18"/>
        </w:rPr>
        <w:t> </w:t>
      </w:r>
      <w:r>
        <w:rPr>
          <w:rStyle w:val="WW8Num3z0"/>
          <w:rFonts w:ascii="Verdana" w:hAnsi="Verdana"/>
          <w:color w:val="4682B4"/>
          <w:sz w:val="18"/>
          <w:szCs w:val="18"/>
        </w:rPr>
        <w:t>профильных</w:t>
      </w:r>
      <w:r>
        <w:rPr>
          <w:rStyle w:val="WW8Num2z0"/>
          <w:rFonts w:ascii="Verdana" w:hAnsi="Verdana"/>
          <w:color w:val="000000"/>
          <w:sz w:val="18"/>
          <w:szCs w:val="18"/>
        </w:rPr>
        <w:t> </w:t>
      </w:r>
      <w:r>
        <w:rPr>
          <w:rFonts w:ascii="Verdana" w:hAnsi="Verdana"/>
          <w:color w:val="000000"/>
          <w:sz w:val="18"/>
          <w:szCs w:val="18"/>
        </w:rPr>
        <w:t>проб и профориентационных компетентностей.1. Список литературы:</w:t>
      </w:r>
    </w:p>
    <w:p w14:paraId="1F92BD0B"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349.</w:t>
      </w:r>
      <w:r>
        <w:rPr>
          <w:rStyle w:val="WW8Num2z0"/>
          <w:rFonts w:ascii="Verdana" w:hAnsi="Verdana"/>
          <w:color w:val="000000"/>
          <w:sz w:val="18"/>
          <w:szCs w:val="18"/>
        </w:rPr>
        <w:t> </w:t>
      </w:r>
      <w:r>
        <w:rPr>
          <w:rStyle w:val="WW8Num3z0"/>
          <w:rFonts w:ascii="Verdana" w:hAnsi="Verdana"/>
          <w:color w:val="4682B4"/>
          <w:sz w:val="18"/>
          <w:szCs w:val="18"/>
        </w:rPr>
        <w:t>Даутова</w:t>
      </w:r>
      <w:r>
        <w:rPr>
          <w:rStyle w:val="WW8Num2z0"/>
          <w:rFonts w:ascii="Verdana" w:hAnsi="Verdana"/>
          <w:color w:val="000000"/>
          <w:sz w:val="18"/>
          <w:szCs w:val="18"/>
        </w:rPr>
        <w:t> </w:t>
      </w:r>
      <w:r>
        <w:rPr>
          <w:rFonts w:ascii="Verdana" w:hAnsi="Verdana"/>
          <w:color w:val="000000"/>
          <w:sz w:val="18"/>
          <w:szCs w:val="18"/>
        </w:rPr>
        <w:t>О. Б., Менг Т. В.,</w:t>
      </w:r>
      <w:r>
        <w:rPr>
          <w:rStyle w:val="WW8Num2z0"/>
          <w:rFonts w:ascii="Verdana" w:hAnsi="Verdana"/>
          <w:color w:val="000000"/>
          <w:sz w:val="18"/>
          <w:szCs w:val="18"/>
        </w:rPr>
        <w:t> </w:t>
      </w:r>
      <w:r>
        <w:rPr>
          <w:rStyle w:val="WW8Num3z0"/>
          <w:rFonts w:ascii="Verdana" w:hAnsi="Verdana"/>
          <w:color w:val="4682B4"/>
          <w:sz w:val="18"/>
          <w:szCs w:val="18"/>
        </w:rPr>
        <w:t>Пискунова</w:t>
      </w:r>
      <w:r>
        <w:rPr>
          <w:rStyle w:val="WW8Num2z0"/>
          <w:rFonts w:ascii="Verdana" w:hAnsi="Verdana"/>
          <w:color w:val="000000"/>
          <w:sz w:val="18"/>
          <w:szCs w:val="18"/>
        </w:rPr>
        <w:t> </w:t>
      </w:r>
      <w:r>
        <w:rPr>
          <w:rFonts w:ascii="Verdana" w:hAnsi="Verdana"/>
          <w:color w:val="000000"/>
          <w:sz w:val="18"/>
          <w:szCs w:val="18"/>
        </w:rPr>
        <w:t>Е. В. Психолого-педагогические основы выбора профиля обучения. СПб.: КАРО, 2006.</w:t>
      </w:r>
    </w:p>
    <w:p w14:paraId="5B6B0EC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350.</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М. Ю. Профориентация. Личностное развитие.</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готовности к экзаменам (9-11 классы). М.: ВАКО, 2006.</w:t>
      </w:r>
    </w:p>
    <w:p w14:paraId="3522186C"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351. Павлова Т. JL</w:t>
      </w:r>
      <w:r>
        <w:rPr>
          <w:rStyle w:val="WW8Num2z0"/>
          <w:rFonts w:ascii="Verdana" w:hAnsi="Verdana"/>
          <w:color w:val="000000"/>
          <w:sz w:val="18"/>
          <w:szCs w:val="18"/>
        </w:rPr>
        <w:t> </w:t>
      </w:r>
      <w:r>
        <w:rPr>
          <w:rStyle w:val="WW8Num3z0"/>
          <w:rFonts w:ascii="Verdana" w:hAnsi="Verdana"/>
          <w:color w:val="4682B4"/>
          <w:sz w:val="18"/>
          <w:szCs w:val="18"/>
        </w:rPr>
        <w:t>Профориентация</w:t>
      </w:r>
      <w:r>
        <w:rPr>
          <w:rStyle w:val="WW8Num2z0"/>
          <w:rFonts w:ascii="Verdana" w:hAnsi="Verdana"/>
          <w:color w:val="000000"/>
          <w:sz w:val="18"/>
          <w:szCs w:val="18"/>
        </w:rPr>
        <w:t> </w:t>
      </w:r>
      <w:r>
        <w:rPr>
          <w:rFonts w:ascii="Verdana" w:hAnsi="Verdana"/>
          <w:color w:val="000000"/>
          <w:sz w:val="18"/>
          <w:szCs w:val="18"/>
        </w:rPr>
        <w:t>старшеклассников: диагностика и развитие профессиональной зрелости. М.: ТЦ Сфера, 2006.</w:t>
      </w:r>
    </w:p>
    <w:p w14:paraId="780FA8F2"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352.</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Е. Е. На пути к выбору профессии. СПб.: КАРО, 2003.</w:t>
      </w:r>
    </w:p>
    <w:p w14:paraId="0BD13138"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353.</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Г. К. Найди свой путь: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предпрофильного</w:t>
      </w:r>
      <w:r>
        <w:rPr>
          <w:rStyle w:val="WW8Num2z0"/>
          <w:rFonts w:ascii="Verdana" w:hAnsi="Verdana"/>
          <w:color w:val="000000"/>
          <w:sz w:val="18"/>
          <w:szCs w:val="18"/>
        </w:rPr>
        <w:t> </w:t>
      </w:r>
      <w:r>
        <w:rPr>
          <w:rFonts w:ascii="Verdana" w:hAnsi="Verdana"/>
          <w:color w:val="000000"/>
          <w:sz w:val="18"/>
          <w:szCs w:val="18"/>
        </w:rPr>
        <w:t>обучения. М.: Народное образование,</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школьных технологий, 2006.</w:t>
      </w:r>
    </w:p>
    <w:p w14:paraId="7359FAFF"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354.</w:t>
      </w:r>
      <w:r>
        <w:rPr>
          <w:rStyle w:val="WW8Num2z0"/>
          <w:rFonts w:ascii="Verdana" w:hAnsi="Verdana"/>
          <w:color w:val="000000"/>
          <w:sz w:val="18"/>
          <w:szCs w:val="18"/>
        </w:rPr>
        <w:t> </w:t>
      </w:r>
      <w:r>
        <w:rPr>
          <w:rStyle w:val="WW8Num3z0"/>
          <w:rFonts w:ascii="Verdana" w:hAnsi="Verdana"/>
          <w:color w:val="4682B4"/>
          <w:sz w:val="18"/>
          <w:szCs w:val="18"/>
        </w:rPr>
        <w:t>Черникова</w:t>
      </w:r>
      <w:r>
        <w:rPr>
          <w:rStyle w:val="WW8Num2z0"/>
          <w:rFonts w:ascii="Verdana" w:hAnsi="Verdana"/>
          <w:color w:val="000000"/>
          <w:sz w:val="18"/>
          <w:szCs w:val="18"/>
        </w:rPr>
        <w:t> </w:t>
      </w:r>
      <w:r>
        <w:rPr>
          <w:rFonts w:ascii="Verdana" w:hAnsi="Verdana"/>
          <w:color w:val="000000"/>
          <w:sz w:val="18"/>
          <w:szCs w:val="18"/>
        </w:rPr>
        <w:t>Т. В. Профориентационная поддержка старшеклассников. М.: Глобус, 2006.</w:t>
      </w:r>
    </w:p>
    <w:p w14:paraId="5DFEF7AE"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355.</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 С. Профориентация в школе и</w:t>
      </w:r>
      <w:r>
        <w:rPr>
          <w:rStyle w:val="WW8Num2z0"/>
          <w:rFonts w:ascii="Verdana" w:hAnsi="Verdana"/>
          <w:color w:val="000000"/>
          <w:sz w:val="18"/>
          <w:szCs w:val="18"/>
        </w:rPr>
        <w:t> </w:t>
      </w:r>
      <w:r>
        <w:rPr>
          <w:rStyle w:val="WW8Num3z0"/>
          <w:rFonts w:ascii="Verdana" w:hAnsi="Verdana"/>
          <w:color w:val="4682B4"/>
          <w:sz w:val="18"/>
          <w:szCs w:val="18"/>
        </w:rPr>
        <w:t>колледже</w:t>
      </w:r>
      <w:r>
        <w:rPr>
          <w:rFonts w:ascii="Verdana" w:hAnsi="Verdana"/>
          <w:color w:val="000000"/>
          <w:sz w:val="18"/>
          <w:szCs w:val="18"/>
        </w:rPr>
        <w:t>: игры, упражнения, опросники (8-11 классы). М.: ВАКО, 2006.</w:t>
      </w:r>
    </w:p>
    <w:p w14:paraId="1970AF8C"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356.</w:t>
      </w:r>
      <w:r>
        <w:rPr>
          <w:rStyle w:val="WW8Num2z0"/>
          <w:rFonts w:ascii="Verdana" w:hAnsi="Verdana"/>
          <w:color w:val="000000"/>
          <w:sz w:val="18"/>
          <w:szCs w:val="18"/>
        </w:rPr>
        <w:t> </w:t>
      </w:r>
      <w:r>
        <w:rPr>
          <w:rStyle w:val="WW8Num3z0"/>
          <w:rFonts w:ascii="Verdana" w:hAnsi="Verdana"/>
          <w:color w:val="4682B4"/>
          <w:sz w:val="18"/>
          <w:szCs w:val="18"/>
        </w:rPr>
        <w:t>Резапкина</w:t>
      </w:r>
      <w:r>
        <w:rPr>
          <w:rStyle w:val="WW8Num2z0"/>
          <w:rFonts w:ascii="Verdana" w:hAnsi="Verdana"/>
          <w:color w:val="000000"/>
          <w:sz w:val="18"/>
          <w:szCs w:val="18"/>
        </w:rPr>
        <w:t> </w:t>
      </w:r>
      <w:r>
        <w:rPr>
          <w:rFonts w:ascii="Verdana" w:hAnsi="Verdana"/>
          <w:color w:val="000000"/>
          <w:sz w:val="18"/>
          <w:szCs w:val="18"/>
        </w:rPr>
        <w:t>Г. В. Психология и выбор профессии: программа предпрофильной подготовки. М.: Генезис, 2005.</w:t>
      </w:r>
    </w:p>
    <w:p w14:paraId="130B3F77" w14:textId="77777777" w:rsidR="000F4CA2" w:rsidRDefault="000F4CA2" w:rsidP="000F4CA2">
      <w:pPr>
        <w:pStyle w:val="WW8Num1z2"/>
        <w:shd w:val="clear" w:color="auto" w:fill="F7F7F7"/>
        <w:spacing w:after="0"/>
        <w:rPr>
          <w:rFonts w:ascii="Verdana" w:hAnsi="Verdana"/>
          <w:color w:val="000000"/>
          <w:sz w:val="18"/>
          <w:szCs w:val="18"/>
        </w:rPr>
      </w:pPr>
      <w:r>
        <w:rPr>
          <w:rFonts w:ascii="Verdana" w:hAnsi="Verdana"/>
          <w:color w:val="000000"/>
          <w:sz w:val="18"/>
          <w:szCs w:val="18"/>
        </w:rPr>
        <w:t>357.</w:t>
      </w:r>
      <w:r>
        <w:rPr>
          <w:rStyle w:val="WW8Num2z0"/>
          <w:rFonts w:ascii="Verdana" w:hAnsi="Verdana"/>
          <w:color w:val="000000"/>
          <w:sz w:val="18"/>
          <w:szCs w:val="18"/>
        </w:rPr>
        <w:t> </w:t>
      </w:r>
      <w:r>
        <w:rPr>
          <w:rStyle w:val="WW8Num3z0"/>
          <w:rFonts w:ascii="Verdana" w:hAnsi="Verdana"/>
          <w:color w:val="4682B4"/>
          <w:sz w:val="18"/>
          <w:szCs w:val="18"/>
        </w:rPr>
        <w:t>Резапкина</w:t>
      </w:r>
      <w:r>
        <w:rPr>
          <w:rStyle w:val="WW8Num2z0"/>
          <w:rFonts w:ascii="Verdana" w:hAnsi="Verdana"/>
          <w:color w:val="000000"/>
          <w:sz w:val="18"/>
          <w:szCs w:val="18"/>
        </w:rPr>
        <w:t> </w:t>
      </w:r>
      <w:r>
        <w:rPr>
          <w:rFonts w:ascii="Verdana" w:hAnsi="Verdana"/>
          <w:color w:val="000000"/>
          <w:sz w:val="18"/>
          <w:szCs w:val="18"/>
        </w:rPr>
        <w:t>Г. В. Секреты выбора профессии. М.: Генезис, 2002.</w:t>
      </w:r>
    </w:p>
    <w:p w14:paraId="43925F1E" w14:textId="41310022" w:rsidR="000F4CA2" w:rsidRPr="000F4CA2" w:rsidRDefault="000F4CA2" w:rsidP="000F4CA2">
      <w:r>
        <w:rPr>
          <w:rFonts w:ascii="Verdana" w:hAnsi="Verdana"/>
          <w:color w:val="000000"/>
          <w:sz w:val="18"/>
          <w:szCs w:val="18"/>
        </w:rPr>
        <w:br/>
      </w:r>
      <w:r>
        <w:rPr>
          <w:rFonts w:ascii="Verdana" w:hAnsi="Verdana"/>
          <w:color w:val="000000"/>
          <w:sz w:val="18"/>
          <w:szCs w:val="18"/>
        </w:rPr>
        <w:lastRenderedPageBreak/>
        <w:br/>
      </w:r>
    </w:p>
    <w:sectPr w:rsidR="000F4CA2" w:rsidRPr="000F4CA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97E7D" w14:textId="77777777" w:rsidR="00B5390B" w:rsidRDefault="00B5390B">
      <w:pPr>
        <w:spacing w:after="0" w:line="240" w:lineRule="auto"/>
      </w:pPr>
      <w:r>
        <w:separator/>
      </w:r>
    </w:p>
  </w:endnote>
  <w:endnote w:type="continuationSeparator" w:id="0">
    <w:p w14:paraId="1CDADA53" w14:textId="77777777" w:rsidR="00B5390B" w:rsidRDefault="00B53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20952" w14:textId="77777777" w:rsidR="00B5390B" w:rsidRDefault="00B5390B">
      <w:pPr>
        <w:spacing w:after="0" w:line="240" w:lineRule="auto"/>
      </w:pPr>
      <w:r>
        <w:separator/>
      </w:r>
    </w:p>
  </w:footnote>
  <w:footnote w:type="continuationSeparator" w:id="0">
    <w:p w14:paraId="233A98F1" w14:textId="77777777" w:rsidR="00B5390B" w:rsidRDefault="00B539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C78A7"/>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447B"/>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0B"/>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2929</TotalTime>
  <Pages>21</Pages>
  <Words>10192</Words>
  <Characters>58098</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68154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470</cp:revision>
  <cp:lastPrinted>2009-02-06T05:36:00Z</cp:lastPrinted>
  <dcterms:created xsi:type="dcterms:W3CDTF">2016-09-19T15:12:00Z</dcterms:created>
  <dcterms:modified xsi:type="dcterms:W3CDTF">2016-11-07T10:55:00Z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