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D96EE" w14:textId="77777777" w:rsidR="000B7BE1" w:rsidRDefault="000B7BE1" w:rsidP="000B7BE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Гармонизация российского законодательства (теория, практика, техника)</w:t>
      </w:r>
    </w:p>
    <w:bookmarkEnd w:id="0"/>
    <w:p w14:paraId="2227F026" w14:textId="5AD41734" w:rsidR="000B7BE1" w:rsidRDefault="000B7BE1" w:rsidP="000B7BE1">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доктор юридических наук Пшеничнов, Михаил Александрович</w:t>
      </w:r>
      <w:r>
        <w:rPr>
          <w:rFonts w:ascii="Verdana" w:hAnsi="Verdana"/>
          <w:color w:val="000000"/>
          <w:sz w:val="18"/>
          <w:szCs w:val="18"/>
        </w:rPr>
        <w:br/>
      </w:r>
      <w:r>
        <w:rPr>
          <w:rFonts w:ascii="Verdana" w:hAnsi="Verdana"/>
          <w:color w:val="000000"/>
          <w:sz w:val="18"/>
          <w:szCs w:val="18"/>
        </w:rPr>
        <w:br/>
      </w:r>
    </w:p>
    <w:p w14:paraId="7134A6BC" w14:textId="77777777" w:rsidR="000B7BE1" w:rsidRDefault="000B7BE1" w:rsidP="000B7BE1">
      <w:pPr>
        <w:rPr>
          <w:rFonts w:ascii="Verdana" w:hAnsi="Verdana"/>
          <w:color w:val="000000"/>
          <w:sz w:val="18"/>
          <w:szCs w:val="18"/>
        </w:rPr>
      </w:pPr>
    </w:p>
    <w:p w14:paraId="58523A68" w14:textId="77777777" w:rsidR="000B7BE1" w:rsidRDefault="000B7BE1" w:rsidP="000B7BE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5979A58" w14:textId="77777777" w:rsidR="000B7BE1" w:rsidRDefault="000B7BE1" w:rsidP="000B7BE1">
      <w:pPr>
        <w:rPr>
          <w:rFonts w:ascii="Verdana" w:hAnsi="Verdana"/>
          <w:color w:val="000000"/>
          <w:sz w:val="18"/>
          <w:szCs w:val="18"/>
        </w:rPr>
      </w:pPr>
      <w:r>
        <w:rPr>
          <w:rFonts w:ascii="Verdana" w:hAnsi="Verdana"/>
          <w:color w:val="000000"/>
          <w:sz w:val="18"/>
          <w:szCs w:val="18"/>
        </w:rPr>
        <w:t>2011</w:t>
      </w:r>
    </w:p>
    <w:p w14:paraId="040917C3" w14:textId="77777777" w:rsidR="000B7BE1" w:rsidRDefault="000B7BE1" w:rsidP="000B7BE1">
      <w:pPr>
        <w:rPr>
          <w:rFonts w:ascii="Verdana" w:hAnsi="Verdana"/>
          <w:b/>
          <w:bCs/>
          <w:color w:val="000000"/>
          <w:sz w:val="18"/>
          <w:szCs w:val="18"/>
        </w:rPr>
      </w:pPr>
      <w:r>
        <w:rPr>
          <w:rFonts w:ascii="Verdana" w:hAnsi="Verdana"/>
          <w:b/>
          <w:bCs/>
          <w:color w:val="000000"/>
          <w:sz w:val="18"/>
          <w:szCs w:val="18"/>
        </w:rPr>
        <w:t>Автор научной работы: </w:t>
      </w:r>
    </w:p>
    <w:p w14:paraId="6BE135A1" w14:textId="77777777" w:rsidR="000B7BE1" w:rsidRDefault="000B7BE1" w:rsidP="000B7BE1">
      <w:pPr>
        <w:rPr>
          <w:rFonts w:ascii="Verdana" w:hAnsi="Verdana"/>
          <w:color w:val="000000"/>
          <w:sz w:val="18"/>
          <w:szCs w:val="18"/>
        </w:rPr>
      </w:pPr>
      <w:r>
        <w:rPr>
          <w:rFonts w:ascii="Verdana" w:hAnsi="Verdana"/>
          <w:color w:val="000000"/>
          <w:sz w:val="18"/>
          <w:szCs w:val="18"/>
        </w:rPr>
        <w:t>Пшеничнов, Михаил Александрович</w:t>
      </w:r>
    </w:p>
    <w:p w14:paraId="39D35E9F" w14:textId="77777777" w:rsidR="000B7BE1" w:rsidRDefault="000B7BE1" w:rsidP="000B7BE1">
      <w:pPr>
        <w:rPr>
          <w:rFonts w:ascii="Verdana" w:hAnsi="Verdana"/>
          <w:b/>
          <w:bCs/>
          <w:color w:val="000000"/>
          <w:sz w:val="18"/>
          <w:szCs w:val="18"/>
        </w:rPr>
      </w:pPr>
      <w:r>
        <w:rPr>
          <w:rFonts w:ascii="Verdana" w:hAnsi="Verdana"/>
          <w:b/>
          <w:bCs/>
          <w:color w:val="000000"/>
          <w:sz w:val="18"/>
          <w:szCs w:val="18"/>
        </w:rPr>
        <w:t>Ученая cтепень: </w:t>
      </w:r>
    </w:p>
    <w:p w14:paraId="7CE1BA6C" w14:textId="77777777" w:rsidR="000B7BE1" w:rsidRDefault="000B7BE1" w:rsidP="000B7BE1">
      <w:pPr>
        <w:rPr>
          <w:rFonts w:ascii="Verdana" w:hAnsi="Verdana"/>
          <w:color w:val="000000"/>
          <w:sz w:val="18"/>
          <w:szCs w:val="18"/>
        </w:rPr>
      </w:pPr>
      <w:r>
        <w:rPr>
          <w:rFonts w:ascii="Verdana" w:hAnsi="Verdana"/>
          <w:color w:val="000000"/>
          <w:sz w:val="18"/>
          <w:szCs w:val="18"/>
        </w:rPr>
        <w:t>доктор юридических наук</w:t>
      </w:r>
    </w:p>
    <w:p w14:paraId="7AB9B811" w14:textId="77777777" w:rsidR="000B7BE1" w:rsidRDefault="000B7BE1" w:rsidP="000B7BE1">
      <w:pPr>
        <w:rPr>
          <w:rFonts w:ascii="Verdana" w:hAnsi="Verdana"/>
          <w:b/>
          <w:bCs/>
          <w:color w:val="000000"/>
          <w:sz w:val="18"/>
          <w:szCs w:val="18"/>
        </w:rPr>
      </w:pPr>
      <w:r>
        <w:rPr>
          <w:rFonts w:ascii="Verdana" w:hAnsi="Verdana"/>
          <w:b/>
          <w:bCs/>
          <w:color w:val="000000"/>
          <w:sz w:val="18"/>
          <w:szCs w:val="18"/>
        </w:rPr>
        <w:t>Место защиты диссертации: </w:t>
      </w:r>
    </w:p>
    <w:p w14:paraId="41D767AD" w14:textId="77777777" w:rsidR="000B7BE1" w:rsidRDefault="000B7BE1" w:rsidP="000B7BE1">
      <w:pPr>
        <w:rPr>
          <w:rFonts w:ascii="Verdana" w:hAnsi="Verdana"/>
          <w:color w:val="000000"/>
          <w:sz w:val="18"/>
          <w:szCs w:val="18"/>
        </w:rPr>
      </w:pPr>
      <w:r>
        <w:rPr>
          <w:rFonts w:ascii="Verdana" w:hAnsi="Verdana"/>
          <w:color w:val="000000"/>
          <w:sz w:val="18"/>
          <w:szCs w:val="18"/>
        </w:rPr>
        <w:t>Нижний Новгород</w:t>
      </w:r>
    </w:p>
    <w:p w14:paraId="7FB1294B" w14:textId="77777777" w:rsidR="000B7BE1" w:rsidRDefault="000B7BE1" w:rsidP="000B7BE1">
      <w:pPr>
        <w:rPr>
          <w:rFonts w:ascii="Verdana" w:hAnsi="Verdana"/>
          <w:b/>
          <w:bCs/>
          <w:color w:val="000000"/>
          <w:sz w:val="18"/>
          <w:szCs w:val="18"/>
        </w:rPr>
      </w:pPr>
      <w:r>
        <w:rPr>
          <w:rFonts w:ascii="Verdana" w:hAnsi="Verdana"/>
          <w:b/>
          <w:bCs/>
          <w:color w:val="000000"/>
          <w:sz w:val="18"/>
          <w:szCs w:val="18"/>
        </w:rPr>
        <w:t>Код cпециальности ВАК: </w:t>
      </w:r>
    </w:p>
    <w:p w14:paraId="4A8A0D18" w14:textId="77777777" w:rsidR="000B7BE1" w:rsidRDefault="000B7BE1" w:rsidP="000B7BE1">
      <w:pPr>
        <w:rPr>
          <w:rFonts w:ascii="Verdana" w:hAnsi="Verdana"/>
          <w:color w:val="000000"/>
          <w:sz w:val="18"/>
          <w:szCs w:val="18"/>
        </w:rPr>
      </w:pPr>
      <w:r>
        <w:rPr>
          <w:rFonts w:ascii="Verdana" w:hAnsi="Verdana"/>
          <w:color w:val="000000"/>
          <w:sz w:val="18"/>
          <w:szCs w:val="18"/>
        </w:rPr>
        <w:t>12.00.01</w:t>
      </w:r>
    </w:p>
    <w:p w14:paraId="2D252C75" w14:textId="77777777" w:rsidR="000B7BE1" w:rsidRDefault="000B7BE1" w:rsidP="000B7BE1">
      <w:pPr>
        <w:rPr>
          <w:rFonts w:ascii="Verdana" w:hAnsi="Verdana"/>
          <w:b/>
          <w:bCs/>
          <w:color w:val="000000"/>
          <w:sz w:val="18"/>
          <w:szCs w:val="18"/>
        </w:rPr>
      </w:pPr>
      <w:r>
        <w:rPr>
          <w:rFonts w:ascii="Verdana" w:hAnsi="Verdana"/>
          <w:b/>
          <w:bCs/>
          <w:color w:val="000000"/>
          <w:sz w:val="18"/>
          <w:szCs w:val="18"/>
        </w:rPr>
        <w:t>Специальность: </w:t>
      </w:r>
    </w:p>
    <w:p w14:paraId="06275D13" w14:textId="77777777" w:rsidR="000B7BE1" w:rsidRDefault="000B7BE1" w:rsidP="000B7BE1">
      <w:pPr>
        <w:rPr>
          <w:rFonts w:ascii="Verdana" w:hAnsi="Verdana"/>
          <w:color w:val="000000"/>
          <w:sz w:val="18"/>
          <w:szCs w:val="18"/>
        </w:rPr>
      </w:pPr>
      <w:r>
        <w:rPr>
          <w:rFonts w:ascii="Verdana" w:hAnsi="Verdana"/>
          <w:color w:val="000000"/>
          <w:sz w:val="18"/>
          <w:szCs w:val="18"/>
        </w:rPr>
        <w:t>Теория и история права и государства; история история учений о праве и государст</w:t>
      </w:r>
    </w:p>
    <w:p w14:paraId="2F2A49D7" w14:textId="77777777" w:rsidR="000B7BE1" w:rsidRDefault="000B7BE1" w:rsidP="000B7BE1">
      <w:pPr>
        <w:rPr>
          <w:rFonts w:ascii="Verdana" w:hAnsi="Verdana"/>
          <w:b/>
          <w:bCs/>
          <w:color w:val="000000"/>
          <w:sz w:val="18"/>
          <w:szCs w:val="18"/>
        </w:rPr>
      </w:pPr>
      <w:r>
        <w:rPr>
          <w:rFonts w:ascii="Verdana" w:hAnsi="Verdana"/>
          <w:b/>
          <w:bCs/>
          <w:color w:val="000000"/>
          <w:sz w:val="18"/>
          <w:szCs w:val="18"/>
        </w:rPr>
        <w:t>Количество cтраниц: </w:t>
      </w:r>
    </w:p>
    <w:p w14:paraId="045F8FD5" w14:textId="77777777" w:rsidR="000B7BE1" w:rsidRDefault="000B7BE1" w:rsidP="000B7BE1">
      <w:pPr>
        <w:rPr>
          <w:rFonts w:ascii="Verdana" w:hAnsi="Verdana"/>
          <w:color w:val="000000"/>
          <w:sz w:val="18"/>
          <w:szCs w:val="18"/>
        </w:rPr>
      </w:pPr>
      <w:r>
        <w:rPr>
          <w:rFonts w:ascii="Verdana" w:hAnsi="Verdana"/>
          <w:color w:val="000000"/>
          <w:sz w:val="18"/>
          <w:szCs w:val="18"/>
        </w:rPr>
        <w:t>706</w:t>
      </w:r>
    </w:p>
    <w:p w14:paraId="0BED7EB3" w14:textId="43BF6F45" w:rsidR="000B7BE1" w:rsidRPr="000B7BE1" w:rsidRDefault="000B7BE1" w:rsidP="000B7BE1">
      <w:r>
        <w:rPr>
          <w:rFonts w:ascii="Verdana" w:hAnsi="Verdana"/>
          <w:color w:val="000000"/>
          <w:sz w:val="18"/>
          <w:szCs w:val="18"/>
        </w:rPr>
        <w:br/>
      </w:r>
      <w:r>
        <w:rPr>
          <w:rFonts w:ascii="Verdana" w:hAnsi="Verdana"/>
          <w:color w:val="000000"/>
          <w:sz w:val="18"/>
          <w:szCs w:val="18"/>
        </w:rPr>
        <w:br/>
      </w:r>
    </w:p>
    <w:sectPr w:rsidR="000B7BE1" w:rsidRPr="000B7B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1E7A8" w14:textId="77777777" w:rsidR="00A20A9A" w:rsidRDefault="00A20A9A">
      <w:pPr>
        <w:spacing w:after="0" w:line="240" w:lineRule="auto"/>
      </w:pPr>
      <w:r>
        <w:separator/>
      </w:r>
    </w:p>
  </w:endnote>
  <w:endnote w:type="continuationSeparator" w:id="0">
    <w:p w14:paraId="7E87641E" w14:textId="77777777" w:rsidR="00A20A9A" w:rsidRDefault="00A2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8551D" w14:textId="77777777" w:rsidR="00A20A9A" w:rsidRDefault="00A20A9A">
      <w:pPr>
        <w:spacing w:after="0" w:line="240" w:lineRule="auto"/>
      </w:pPr>
      <w:r>
        <w:separator/>
      </w:r>
    </w:p>
  </w:footnote>
  <w:footnote w:type="continuationSeparator" w:id="0">
    <w:p w14:paraId="618FB1FA" w14:textId="77777777" w:rsidR="00A20A9A" w:rsidRDefault="00A20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55DA"/>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0A9A"/>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7262</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1009</cp:revision>
  <cp:lastPrinted>2009-02-06T05:36:00Z</cp:lastPrinted>
  <dcterms:created xsi:type="dcterms:W3CDTF">2016-09-19T15:12:00Z</dcterms:created>
  <dcterms:modified xsi:type="dcterms:W3CDTF">2016-12-21T10:17:00Z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