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F66098" w:rsidRDefault="00F66098" w:rsidP="00F66098">
      <w:pPr>
        <w:spacing w:line="360" w:lineRule="auto"/>
        <w:ind w:firstLine="540"/>
        <w:rPr>
          <w:b/>
          <w:bCs/>
          <w:sz w:val="28"/>
          <w:szCs w:val="28"/>
        </w:rPr>
      </w:pPr>
    </w:p>
    <w:p w:rsidR="00F66098" w:rsidRDefault="00F66098" w:rsidP="00F66098">
      <w:pPr>
        <w:spacing w:line="360" w:lineRule="auto"/>
        <w:rPr>
          <w:sz w:val="28"/>
          <w:szCs w:val="28"/>
        </w:rPr>
      </w:pPr>
      <w:r>
        <w:rPr>
          <w:b/>
          <w:bCs/>
          <w:sz w:val="28"/>
          <w:szCs w:val="28"/>
        </w:rPr>
        <w:t>НАЦІОНАЛЬНИЙ   УНІВЕРСИТЕТ   «ОСТРОЗЬКА АКАДЕМІЯ»</w:t>
      </w:r>
      <w:r>
        <w:rPr>
          <w:b/>
          <w:bCs/>
          <w:sz w:val="28"/>
          <w:szCs w:val="28"/>
        </w:rPr>
        <w:br/>
      </w:r>
      <w:r>
        <w:rPr>
          <w:b/>
          <w:bCs/>
          <w:sz w:val="28"/>
          <w:szCs w:val="28"/>
        </w:rPr>
        <w:br/>
      </w:r>
      <w:r>
        <w:rPr>
          <w:b/>
          <w:bCs/>
          <w:sz w:val="28"/>
          <w:szCs w:val="28"/>
        </w:rPr>
        <w:br/>
        <w:t xml:space="preserve">                                                                                               </w:t>
      </w:r>
      <w:r>
        <w:rPr>
          <w:i/>
          <w:iCs/>
          <w:sz w:val="28"/>
          <w:szCs w:val="28"/>
        </w:rPr>
        <w:t>на правах рукопису</w:t>
      </w:r>
    </w:p>
    <w:p w:rsidR="00F66098" w:rsidRDefault="00F66098" w:rsidP="00F66098">
      <w:pPr>
        <w:tabs>
          <w:tab w:val="left" w:pos="5580"/>
        </w:tabs>
        <w:spacing w:line="360" w:lineRule="auto"/>
        <w:rPr>
          <w:i/>
          <w:iCs/>
          <w:sz w:val="28"/>
          <w:szCs w:val="28"/>
        </w:rPr>
      </w:pPr>
    </w:p>
    <w:p w:rsidR="00F66098" w:rsidRDefault="00F66098" w:rsidP="00F66098">
      <w:pPr>
        <w:tabs>
          <w:tab w:val="left" w:pos="5580"/>
        </w:tabs>
        <w:spacing w:line="360" w:lineRule="auto"/>
        <w:rPr>
          <w:sz w:val="28"/>
          <w:szCs w:val="28"/>
        </w:rPr>
      </w:pPr>
      <w:r>
        <w:rPr>
          <w:sz w:val="28"/>
          <w:szCs w:val="28"/>
        </w:rPr>
        <w:tab/>
      </w:r>
    </w:p>
    <w:p w:rsidR="00F66098" w:rsidRDefault="00F66098" w:rsidP="00F66098">
      <w:pPr>
        <w:jc w:val="center"/>
        <w:rPr>
          <w:b/>
          <w:bCs/>
          <w:sz w:val="32"/>
          <w:szCs w:val="32"/>
        </w:rPr>
      </w:pPr>
      <w:r>
        <w:rPr>
          <w:b/>
          <w:bCs/>
          <w:sz w:val="32"/>
          <w:szCs w:val="32"/>
        </w:rPr>
        <w:t>ВАВЖЕНЧУК  СЕРГІЙ   ЯРОСЛАВОВИЧ</w:t>
      </w:r>
    </w:p>
    <w:p w:rsidR="00F66098" w:rsidRDefault="00F66098" w:rsidP="00F66098">
      <w:pPr>
        <w:rPr>
          <w:sz w:val="28"/>
          <w:szCs w:val="28"/>
        </w:rPr>
      </w:pPr>
    </w:p>
    <w:p w:rsidR="00F66098" w:rsidRDefault="00F66098" w:rsidP="00F66098">
      <w:pPr>
        <w:rPr>
          <w:sz w:val="28"/>
          <w:szCs w:val="28"/>
        </w:rPr>
      </w:pPr>
      <w:r>
        <w:rPr>
          <w:sz w:val="28"/>
          <w:szCs w:val="28"/>
        </w:rPr>
        <w:t xml:space="preserve">                                                                                   </w:t>
      </w:r>
    </w:p>
    <w:p w:rsidR="00F66098" w:rsidRPr="00F66098" w:rsidRDefault="00F66098" w:rsidP="00F66098">
      <w:r>
        <w:rPr>
          <w:sz w:val="28"/>
          <w:szCs w:val="28"/>
        </w:rPr>
        <w:t xml:space="preserve">                                                                                               УДК:</w:t>
      </w:r>
      <w:r w:rsidRPr="00F66098">
        <w:rPr>
          <w:sz w:val="28"/>
          <w:szCs w:val="28"/>
        </w:rPr>
        <w:t xml:space="preserve"> 342.724 (721)</w:t>
      </w:r>
    </w:p>
    <w:p w:rsidR="00F66098" w:rsidRDefault="00F66098" w:rsidP="00F66098"/>
    <w:p w:rsidR="00F66098" w:rsidRDefault="00F66098" w:rsidP="00F66098">
      <w:pPr>
        <w:pStyle w:val="afffffff6"/>
        <w:rPr>
          <w:szCs w:val="32"/>
        </w:rPr>
      </w:pPr>
      <w:bookmarkStart w:id="0" w:name="_GoBack"/>
    </w:p>
    <w:p w:rsidR="00F66098" w:rsidRDefault="00F66098" w:rsidP="00F66098">
      <w:pPr>
        <w:pStyle w:val="afffffff6"/>
      </w:pPr>
      <w:r>
        <w:t>Конституційні  основи  розвитку  виконавчої влади  в  Україні</w:t>
      </w:r>
    </w:p>
    <w:bookmarkEnd w:id="0"/>
    <w:p w:rsidR="00F66098" w:rsidRDefault="00F66098" w:rsidP="00F66098">
      <w:pPr>
        <w:pStyle w:val="afffffff2"/>
        <w:spacing w:line="360" w:lineRule="auto"/>
      </w:pPr>
    </w:p>
    <w:p w:rsidR="00F66098" w:rsidRDefault="00F66098" w:rsidP="00F66098">
      <w:pPr>
        <w:pStyle w:val="1fffc"/>
        <w:keepNext w:val="0"/>
        <w:autoSpaceDE/>
        <w:spacing w:line="360" w:lineRule="auto"/>
        <w:rPr>
          <w:sz w:val="28"/>
          <w:szCs w:val="28"/>
        </w:rPr>
      </w:pPr>
      <w:proofErr w:type="gramStart"/>
      <w:r>
        <w:rPr>
          <w:b w:val="0"/>
          <w:bCs w:val="0"/>
          <w:sz w:val="28"/>
          <w:szCs w:val="28"/>
        </w:rPr>
        <w:t>Спец</w:t>
      </w:r>
      <w:proofErr w:type="gramEnd"/>
      <w:r>
        <w:rPr>
          <w:b w:val="0"/>
          <w:bCs w:val="0"/>
          <w:sz w:val="28"/>
          <w:szCs w:val="28"/>
        </w:rPr>
        <w:t>іальність</w:t>
      </w:r>
      <w:r>
        <w:rPr>
          <w:sz w:val="28"/>
          <w:szCs w:val="28"/>
        </w:rPr>
        <w:t xml:space="preserve">  </w:t>
      </w:r>
      <w:r>
        <w:rPr>
          <w:b w:val="0"/>
          <w:bCs w:val="0"/>
          <w:sz w:val="28"/>
          <w:szCs w:val="28"/>
        </w:rPr>
        <w:t>12.00.02 – конституційне право</w:t>
      </w:r>
    </w:p>
    <w:p w:rsidR="00F66098" w:rsidRDefault="00F66098" w:rsidP="00F66098">
      <w:pPr>
        <w:pStyle w:val="31"/>
        <w:spacing w:line="360" w:lineRule="auto"/>
        <w:jc w:val="both"/>
        <w:rPr>
          <w:szCs w:val="26"/>
        </w:rPr>
      </w:pPr>
    </w:p>
    <w:p w:rsidR="00F66098" w:rsidRDefault="00F66098" w:rsidP="00F66098">
      <w:pPr>
        <w:pStyle w:val="31"/>
        <w:spacing w:line="360" w:lineRule="auto"/>
        <w:jc w:val="both"/>
        <w:rPr>
          <w:szCs w:val="26"/>
        </w:rPr>
      </w:pPr>
    </w:p>
    <w:p w:rsidR="00F66098" w:rsidRDefault="00F66098" w:rsidP="00F66098">
      <w:pPr>
        <w:pStyle w:val="31"/>
        <w:spacing w:line="360" w:lineRule="auto"/>
        <w:jc w:val="both"/>
      </w:pPr>
      <w:r>
        <w:rPr>
          <w:szCs w:val="26"/>
        </w:rPr>
        <w:t xml:space="preserve">                                                   </w:t>
      </w:r>
      <w:r>
        <w:t xml:space="preserve">Д И С Е </w:t>
      </w:r>
      <w:proofErr w:type="gramStart"/>
      <w:r>
        <w:t>Р</w:t>
      </w:r>
      <w:proofErr w:type="gramEnd"/>
      <w:r>
        <w:t xml:space="preserve"> Т А Ц І Я</w:t>
      </w:r>
    </w:p>
    <w:p w:rsidR="00F66098" w:rsidRDefault="00F66098" w:rsidP="00F66098">
      <w:pPr>
        <w:spacing w:line="360" w:lineRule="auto"/>
        <w:rPr>
          <w:sz w:val="28"/>
          <w:szCs w:val="28"/>
        </w:rPr>
      </w:pPr>
      <w:r>
        <w:rPr>
          <w:sz w:val="28"/>
          <w:szCs w:val="28"/>
        </w:rPr>
        <w:t xml:space="preserve">                                      на здобуття наукового ступеня</w:t>
      </w:r>
    </w:p>
    <w:p w:rsidR="00F66098" w:rsidRDefault="00F66098" w:rsidP="00F66098">
      <w:pPr>
        <w:spacing w:line="360" w:lineRule="auto"/>
        <w:jc w:val="center"/>
        <w:rPr>
          <w:sz w:val="28"/>
          <w:szCs w:val="28"/>
        </w:rPr>
      </w:pPr>
      <w:r>
        <w:rPr>
          <w:sz w:val="28"/>
          <w:szCs w:val="28"/>
        </w:rPr>
        <w:t xml:space="preserve">кандидата  юридичних  наук </w:t>
      </w:r>
    </w:p>
    <w:p w:rsidR="00F66098" w:rsidRDefault="00F66098" w:rsidP="00F66098">
      <w:pPr>
        <w:spacing w:line="360" w:lineRule="auto"/>
        <w:jc w:val="center"/>
        <w:rPr>
          <w:b/>
          <w:bCs/>
          <w:sz w:val="28"/>
          <w:szCs w:val="28"/>
        </w:rPr>
      </w:pPr>
    </w:p>
    <w:p w:rsidR="00F66098" w:rsidRDefault="00F66098" w:rsidP="00F66098">
      <w:pPr>
        <w:tabs>
          <w:tab w:val="left" w:pos="5670"/>
        </w:tabs>
        <w:spacing w:line="360" w:lineRule="auto"/>
        <w:rPr>
          <w:b/>
          <w:bCs/>
          <w:sz w:val="28"/>
          <w:szCs w:val="28"/>
        </w:rPr>
      </w:pPr>
      <w:r>
        <w:rPr>
          <w:b/>
          <w:bCs/>
          <w:sz w:val="28"/>
          <w:szCs w:val="28"/>
        </w:rPr>
        <w:t xml:space="preserve">                                                                                           Науковий керівник:</w:t>
      </w:r>
    </w:p>
    <w:p w:rsidR="00F66098" w:rsidRDefault="00F66098" w:rsidP="00F66098">
      <w:pPr>
        <w:spacing w:line="360" w:lineRule="auto"/>
        <w:jc w:val="right"/>
        <w:rPr>
          <w:b/>
          <w:bCs/>
          <w:sz w:val="28"/>
          <w:szCs w:val="28"/>
        </w:rPr>
      </w:pPr>
      <w:r>
        <w:t xml:space="preserve">                                                                    </w:t>
      </w:r>
      <w:r>
        <w:rPr>
          <w:b/>
          <w:bCs/>
          <w:sz w:val="28"/>
          <w:szCs w:val="28"/>
        </w:rPr>
        <w:t>Скрипнюк  Олександр Васильович,</w:t>
      </w:r>
    </w:p>
    <w:p w:rsidR="00F66098" w:rsidRDefault="00F66098" w:rsidP="00F66098">
      <w:pPr>
        <w:tabs>
          <w:tab w:val="left" w:pos="5529"/>
        </w:tabs>
        <w:spacing w:line="360" w:lineRule="auto"/>
        <w:jc w:val="right"/>
        <w:rPr>
          <w:sz w:val="28"/>
          <w:szCs w:val="28"/>
        </w:rPr>
      </w:pPr>
      <w:r>
        <w:rPr>
          <w:b/>
          <w:bCs/>
          <w:sz w:val="28"/>
          <w:szCs w:val="28"/>
        </w:rPr>
        <w:t xml:space="preserve">                                                                </w:t>
      </w:r>
      <w:r>
        <w:rPr>
          <w:sz w:val="28"/>
          <w:szCs w:val="28"/>
        </w:rPr>
        <w:t>доктор юридичних наук,  професор,</w:t>
      </w:r>
    </w:p>
    <w:p w:rsidR="00F66098" w:rsidRDefault="00F66098" w:rsidP="00F66098">
      <w:pPr>
        <w:tabs>
          <w:tab w:val="left" w:pos="5529"/>
        </w:tabs>
        <w:spacing w:line="360" w:lineRule="auto"/>
        <w:jc w:val="right"/>
        <w:rPr>
          <w:sz w:val="28"/>
          <w:szCs w:val="28"/>
        </w:rPr>
      </w:pPr>
      <w:r>
        <w:rPr>
          <w:sz w:val="28"/>
          <w:szCs w:val="28"/>
        </w:rPr>
        <w:lastRenderedPageBreak/>
        <w:t xml:space="preserve">                                                                             академік  АПрН  України</w:t>
      </w:r>
    </w:p>
    <w:p w:rsidR="00F66098" w:rsidRDefault="00F66098" w:rsidP="00F66098">
      <w:pPr>
        <w:tabs>
          <w:tab w:val="left" w:pos="5529"/>
        </w:tabs>
        <w:spacing w:line="360" w:lineRule="auto"/>
        <w:rPr>
          <w:b/>
          <w:bCs/>
          <w:sz w:val="32"/>
          <w:szCs w:val="32"/>
        </w:rPr>
      </w:pPr>
    </w:p>
    <w:p w:rsidR="00F66098" w:rsidRDefault="00F66098" w:rsidP="00F66098">
      <w:pPr>
        <w:tabs>
          <w:tab w:val="left" w:pos="5529"/>
        </w:tabs>
        <w:spacing w:line="360" w:lineRule="auto"/>
        <w:rPr>
          <w:b/>
          <w:bCs/>
          <w:sz w:val="32"/>
          <w:szCs w:val="32"/>
        </w:rPr>
      </w:pPr>
      <w:r>
        <w:rPr>
          <w:sz w:val="32"/>
          <w:szCs w:val="32"/>
        </w:rPr>
        <w:t xml:space="preserve">                                    </w:t>
      </w:r>
      <w:r>
        <w:rPr>
          <w:b/>
          <w:bCs/>
          <w:sz w:val="32"/>
          <w:szCs w:val="32"/>
        </w:rPr>
        <w:t xml:space="preserve">   О </w:t>
      </w:r>
      <w:r>
        <w:rPr>
          <w:b/>
          <w:bCs/>
          <w:sz w:val="32"/>
          <w:szCs w:val="32"/>
          <w:lang w:val="en-US"/>
        </w:rPr>
        <w:t>c</w:t>
      </w:r>
      <w:r>
        <w:rPr>
          <w:b/>
          <w:bCs/>
          <w:sz w:val="32"/>
          <w:szCs w:val="32"/>
        </w:rPr>
        <w:t xml:space="preserve"> т </w:t>
      </w:r>
      <w:proofErr w:type="gramStart"/>
      <w:r>
        <w:rPr>
          <w:b/>
          <w:bCs/>
          <w:sz w:val="32"/>
          <w:szCs w:val="32"/>
        </w:rPr>
        <w:t>р</w:t>
      </w:r>
      <w:proofErr w:type="gramEnd"/>
      <w:r>
        <w:rPr>
          <w:b/>
          <w:bCs/>
          <w:sz w:val="32"/>
          <w:szCs w:val="32"/>
        </w:rPr>
        <w:t xml:space="preserve"> о г   -  2008 </w:t>
      </w:r>
    </w:p>
    <w:p w:rsidR="00F66098" w:rsidRDefault="00F66098" w:rsidP="00F66098">
      <w:pPr>
        <w:pStyle w:val="afffffff6"/>
        <w:rPr>
          <w:szCs w:val="32"/>
        </w:rPr>
      </w:pPr>
      <w:proofErr w:type="gramStart"/>
      <w:r>
        <w:rPr>
          <w:szCs w:val="32"/>
        </w:rPr>
        <w:t>З</w:t>
      </w:r>
      <w:proofErr w:type="gramEnd"/>
      <w:r>
        <w:rPr>
          <w:szCs w:val="32"/>
        </w:rPr>
        <w:t xml:space="preserve"> м і с т</w:t>
      </w:r>
    </w:p>
    <w:p w:rsidR="00F66098" w:rsidRDefault="00F66098" w:rsidP="00F66098">
      <w:pPr>
        <w:spacing w:line="360" w:lineRule="auto"/>
        <w:ind w:firstLine="540"/>
        <w:rPr>
          <w:sz w:val="28"/>
          <w:szCs w:val="28"/>
        </w:rPr>
      </w:pPr>
    </w:p>
    <w:p w:rsidR="00F66098" w:rsidRDefault="00F66098" w:rsidP="00F66098">
      <w:pPr>
        <w:tabs>
          <w:tab w:val="left" w:pos="8100"/>
        </w:tabs>
        <w:spacing w:line="360" w:lineRule="auto"/>
        <w:rPr>
          <w:sz w:val="28"/>
          <w:szCs w:val="28"/>
        </w:rPr>
      </w:pPr>
      <w:r>
        <w:rPr>
          <w:b/>
          <w:bCs/>
          <w:sz w:val="28"/>
          <w:szCs w:val="28"/>
        </w:rPr>
        <w:t>ВСТУП……………………………………………………………………..</w:t>
      </w:r>
      <w:r>
        <w:rPr>
          <w:sz w:val="28"/>
          <w:szCs w:val="28"/>
        </w:rPr>
        <w:tab/>
        <w:t>...  с.3</w:t>
      </w:r>
    </w:p>
    <w:p w:rsidR="00F66098" w:rsidRDefault="00F66098" w:rsidP="00F66098">
      <w:pPr>
        <w:pStyle w:val="20"/>
      </w:pPr>
      <w:r>
        <w:t xml:space="preserve">РОЗДІЛ  1.  КОНСТИТУЦІЙНІ  ОСНОВИ  ВИКОНАВЧОЇ  ВЛАДИ </w:t>
      </w:r>
    </w:p>
    <w:p w:rsidR="00F66098" w:rsidRDefault="00F66098" w:rsidP="00F66098">
      <w:pPr>
        <w:pStyle w:val="20"/>
      </w:pPr>
      <w:r>
        <w:t>В УКРАЇНІ</w:t>
      </w:r>
    </w:p>
    <w:p w:rsidR="00F66098" w:rsidRDefault="00F66098" w:rsidP="00F66098">
      <w:pPr>
        <w:tabs>
          <w:tab w:val="left" w:pos="8100"/>
        </w:tabs>
        <w:spacing w:line="360" w:lineRule="auto"/>
        <w:rPr>
          <w:sz w:val="28"/>
          <w:szCs w:val="28"/>
        </w:rPr>
      </w:pPr>
      <w:r>
        <w:rPr>
          <w:sz w:val="28"/>
          <w:szCs w:val="28"/>
        </w:rPr>
        <w:t xml:space="preserve">1.1. Поняття виконавчої влади та її розвитку в конституційному праві </w:t>
      </w:r>
    </w:p>
    <w:p w:rsidR="00F66098" w:rsidRDefault="00F66098" w:rsidP="00F66098">
      <w:pPr>
        <w:tabs>
          <w:tab w:val="left" w:pos="8100"/>
        </w:tabs>
        <w:spacing w:line="360" w:lineRule="auto"/>
        <w:rPr>
          <w:sz w:val="28"/>
          <w:szCs w:val="28"/>
        </w:rPr>
      </w:pPr>
      <w:r>
        <w:rPr>
          <w:sz w:val="28"/>
          <w:szCs w:val="28"/>
        </w:rPr>
        <w:t>України</w:t>
      </w:r>
      <w:proofErr w:type="gramStart"/>
      <w:r>
        <w:rPr>
          <w:sz w:val="28"/>
          <w:szCs w:val="28"/>
        </w:rPr>
        <w:t>………………………………………………………………….</w:t>
      </w:r>
      <w:r>
        <w:rPr>
          <w:sz w:val="28"/>
          <w:szCs w:val="28"/>
        </w:rPr>
        <w:tab/>
        <w:t>…….</w:t>
      </w:r>
      <w:proofErr w:type="gramEnd"/>
      <w:r>
        <w:rPr>
          <w:sz w:val="28"/>
          <w:szCs w:val="28"/>
        </w:rPr>
        <w:t>с.14</w:t>
      </w:r>
    </w:p>
    <w:p w:rsidR="00F66098" w:rsidRDefault="00F66098" w:rsidP="00F66098">
      <w:pPr>
        <w:tabs>
          <w:tab w:val="left" w:pos="8100"/>
        </w:tabs>
        <w:spacing w:line="360" w:lineRule="auto"/>
        <w:rPr>
          <w:sz w:val="28"/>
          <w:szCs w:val="28"/>
        </w:rPr>
      </w:pPr>
      <w:r>
        <w:rPr>
          <w:sz w:val="28"/>
          <w:szCs w:val="28"/>
        </w:rPr>
        <w:t>1.2. Конституційні принципи організації і функціонування  виконавчої</w:t>
      </w:r>
    </w:p>
    <w:p w:rsidR="00F66098" w:rsidRDefault="00F66098" w:rsidP="00F66098">
      <w:pPr>
        <w:tabs>
          <w:tab w:val="left" w:pos="8100"/>
        </w:tabs>
        <w:spacing w:line="360" w:lineRule="auto"/>
        <w:rPr>
          <w:sz w:val="28"/>
          <w:szCs w:val="28"/>
        </w:rPr>
      </w:pPr>
      <w:r>
        <w:rPr>
          <w:sz w:val="28"/>
          <w:szCs w:val="28"/>
        </w:rPr>
        <w:t>влади в Україн</w:t>
      </w:r>
      <w:proofErr w:type="gramStart"/>
      <w:r>
        <w:rPr>
          <w:sz w:val="28"/>
          <w:szCs w:val="28"/>
        </w:rPr>
        <w:t>і………………………………………………………………..</w:t>
      </w:r>
      <w:proofErr w:type="gramEnd"/>
      <w:r>
        <w:rPr>
          <w:sz w:val="28"/>
          <w:szCs w:val="28"/>
        </w:rPr>
        <w:t>с.45</w:t>
      </w:r>
    </w:p>
    <w:p w:rsidR="00F66098" w:rsidRDefault="00F66098" w:rsidP="00F66098">
      <w:pPr>
        <w:tabs>
          <w:tab w:val="left" w:pos="8100"/>
        </w:tabs>
        <w:spacing w:line="360" w:lineRule="auto"/>
        <w:rPr>
          <w:sz w:val="28"/>
          <w:szCs w:val="28"/>
        </w:rPr>
      </w:pPr>
      <w:r>
        <w:rPr>
          <w:i/>
          <w:iCs/>
          <w:sz w:val="28"/>
          <w:szCs w:val="28"/>
        </w:rPr>
        <w:t>Висновки до першого розділу дисертац</w:t>
      </w:r>
      <w:proofErr w:type="gramStart"/>
      <w:r>
        <w:rPr>
          <w:i/>
          <w:iCs/>
          <w:sz w:val="28"/>
          <w:szCs w:val="28"/>
        </w:rPr>
        <w:t>ії</w:t>
      </w:r>
      <w:r>
        <w:rPr>
          <w:sz w:val="28"/>
          <w:szCs w:val="28"/>
        </w:rPr>
        <w:t>.......................................................</w:t>
      </w:r>
      <w:proofErr w:type="gramEnd"/>
      <w:r>
        <w:rPr>
          <w:sz w:val="28"/>
          <w:szCs w:val="28"/>
        </w:rPr>
        <w:t>с.74</w:t>
      </w:r>
    </w:p>
    <w:p w:rsidR="00F66098" w:rsidRDefault="00F66098" w:rsidP="00F66098">
      <w:pPr>
        <w:spacing w:line="360" w:lineRule="auto"/>
        <w:rPr>
          <w:sz w:val="28"/>
          <w:szCs w:val="28"/>
        </w:rPr>
      </w:pPr>
    </w:p>
    <w:p w:rsidR="00F66098" w:rsidRDefault="00F66098" w:rsidP="00F66098">
      <w:pPr>
        <w:spacing w:line="360" w:lineRule="auto"/>
        <w:rPr>
          <w:b/>
          <w:bCs/>
          <w:sz w:val="28"/>
          <w:szCs w:val="28"/>
        </w:rPr>
      </w:pPr>
      <w:r>
        <w:rPr>
          <w:b/>
          <w:bCs/>
          <w:sz w:val="28"/>
          <w:szCs w:val="28"/>
        </w:rPr>
        <w:t xml:space="preserve">РОЗДІЛ  2.  РОЗВИТОК  КОНСТИТУЦІЙНИХ ОСНОВ </w:t>
      </w:r>
    </w:p>
    <w:p w:rsidR="00F66098" w:rsidRDefault="00F66098" w:rsidP="00F66098">
      <w:pPr>
        <w:spacing w:line="360" w:lineRule="auto"/>
        <w:rPr>
          <w:b/>
          <w:bCs/>
          <w:sz w:val="28"/>
          <w:szCs w:val="28"/>
        </w:rPr>
      </w:pPr>
      <w:r>
        <w:rPr>
          <w:b/>
          <w:bCs/>
          <w:sz w:val="28"/>
          <w:szCs w:val="28"/>
        </w:rPr>
        <w:t xml:space="preserve">ВИКОНАВЧОЇ  ВЛАДИ В СУЧАСНІЙ УКРАЇНІ  </w:t>
      </w:r>
    </w:p>
    <w:p w:rsidR="00F66098" w:rsidRDefault="00F66098" w:rsidP="00F66098">
      <w:pPr>
        <w:spacing w:line="360" w:lineRule="auto"/>
        <w:rPr>
          <w:sz w:val="28"/>
          <w:szCs w:val="28"/>
        </w:rPr>
      </w:pPr>
      <w:r>
        <w:rPr>
          <w:sz w:val="28"/>
          <w:szCs w:val="28"/>
        </w:rPr>
        <w:t>2.1. Передумови та напрями генезису конституційних основ</w:t>
      </w:r>
    </w:p>
    <w:p w:rsidR="00F66098" w:rsidRDefault="00F66098" w:rsidP="00F66098">
      <w:pPr>
        <w:tabs>
          <w:tab w:val="left" w:pos="8100"/>
        </w:tabs>
        <w:spacing w:line="360" w:lineRule="auto"/>
        <w:rPr>
          <w:sz w:val="28"/>
          <w:szCs w:val="28"/>
        </w:rPr>
      </w:pPr>
      <w:r>
        <w:rPr>
          <w:sz w:val="28"/>
          <w:szCs w:val="28"/>
        </w:rPr>
        <w:t>виконавчої влади в Україн</w:t>
      </w:r>
      <w:proofErr w:type="gramStart"/>
      <w:r>
        <w:rPr>
          <w:sz w:val="28"/>
          <w:szCs w:val="28"/>
        </w:rPr>
        <w:t>і…………………………………………………..</w:t>
      </w:r>
      <w:proofErr w:type="gramEnd"/>
      <w:r>
        <w:rPr>
          <w:sz w:val="28"/>
          <w:szCs w:val="28"/>
        </w:rPr>
        <w:t>с.80</w:t>
      </w:r>
    </w:p>
    <w:p w:rsidR="00F66098" w:rsidRDefault="00F66098" w:rsidP="00F66098">
      <w:pPr>
        <w:spacing w:line="360" w:lineRule="auto"/>
        <w:rPr>
          <w:sz w:val="28"/>
          <w:szCs w:val="28"/>
        </w:rPr>
      </w:pPr>
      <w:r>
        <w:rPr>
          <w:sz w:val="28"/>
          <w:szCs w:val="28"/>
        </w:rPr>
        <w:t>2.2. Конституційно-правові основи забезпечення системності</w:t>
      </w:r>
    </w:p>
    <w:p w:rsidR="00F66098" w:rsidRDefault="00F66098" w:rsidP="00F66098">
      <w:pPr>
        <w:tabs>
          <w:tab w:val="left" w:pos="8100"/>
        </w:tabs>
        <w:spacing w:line="360" w:lineRule="auto"/>
        <w:rPr>
          <w:sz w:val="28"/>
          <w:szCs w:val="28"/>
        </w:rPr>
      </w:pPr>
      <w:r>
        <w:rPr>
          <w:sz w:val="28"/>
          <w:szCs w:val="28"/>
        </w:rPr>
        <w:t>функціонування виконавчої влади</w:t>
      </w:r>
      <w:proofErr w:type="gramStart"/>
      <w:r>
        <w:rPr>
          <w:sz w:val="28"/>
          <w:szCs w:val="28"/>
        </w:rPr>
        <w:t>…………………………………………..</w:t>
      </w:r>
      <w:proofErr w:type="gramEnd"/>
      <w:r>
        <w:rPr>
          <w:sz w:val="28"/>
          <w:szCs w:val="28"/>
        </w:rPr>
        <w:t>с.97</w:t>
      </w:r>
    </w:p>
    <w:p w:rsidR="00F66098" w:rsidRDefault="00F66098" w:rsidP="00F66098">
      <w:pPr>
        <w:tabs>
          <w:tab w:val="left" w:pos="8100"/>
        </w:tabs>
        <w:spacing w:line="360" w:lineRule="auto"/>
        <w:rPr>
          <w:sz w:val="28"/>
          <w:szCs w:val="28"/>
        </w:rPr>
      </w:pPr>
      <w:r>
        <w:rPr>
          <w:i/>
          <w:iCs/>
          <w:sz w:val="28"/>
          <w:szCs w:val="28"/>
        </w:rPr>
        <w:t>Висновки до другого розділу дисертац</w:t>
      </w:r>
      <w:proofErr w:type="gramStart"/>
      <w:r>
        <w:rPr>
          <w:i/>
          <w:iCs/>
          <w:sz w:val="28"/>
          <w:szCs w:val="28"/>
        </w:rPr>
        <w:t>ії</w:t>
      </w:r>
      <w:r>
        <w:rPr>
          <w:sz w:val="28"/>
          <w:szCs w:val="28"/>
        </w:rPr>
        <w:t>…………………………………….</w:t>
      </w:r>
      <w:proofErr w:type="gramEnd"/>
      <w:r>
        <w:rPr>
          <w:sz w:val="28"/>
          <w:szCs w:val="28"/>
        </w:rPr>
        <w:t>с.127</w:t>
      </w:r>
    </w:p>
    <w:p w:rsidR="00F66098" w:rsidRDefault="00F66098" w:rsidP="00F66098">
      <w:pPr>
        <w:spacing w:line="360" w:lineRule="auto"/>
        <w:rPr>
          <w:sz w:val="28"/>
          <w:szCs w:val="28"/>
        </w:rPr>
      </w:pPr>
    </w:p>
    <w:p w:rsidR="00F66098" w:rsidRDefault="00F66098" w:rsidP="00F66098">
      <w:pPr>
        <w:spacing w:line="360" w:lineRule="auto"/>
        <w:rPr>
          <w:b/>
          <w:bCs/>
          <w:sz w:val="28"/>
          <w:szCs w:val="28"/>
        </w:rPr>
      </w:pPr>
      <w:r>
        <w:rPr>
          <w:b/>
          <w:bCs/>
          <w:sz w:val="28"/>
          <w:szCs w:val="28"/>
        </w:rPr>
        <w:t xml:space="preserve">РОЗДІЛ   З.  ПРОБЛЕМИ  КОНСТИТУЦІЙНО-ПРАВОВОГО   РЕГУЛЮВАННЯ  ДЕРЖАВНОЇ СЛУЖБИ  В  УКРАЇНІ  </w:t>
      </w:r>
    </w:p>
    <w:p w:rsidR="00F66098" w:rsidRDefault="00F66098" w:rsidP="00F66098">
      <w:pPr>
        <w:tabs>
          <w:tab w:val="left" w:pos="8100"/>
        </w:tabs>
        <w:spacing w:line="360" w:lineRule="auto"/>
        <w:rPr>
          <w:sz w:val="28"/>
          <w:szCs w:val="28"/>
        </w:rPr>
      </w:pPr>
      <w:r>
        <w:rPr>
          <w:sz w:val="28"/>
          <w:szCs w:val="28"/>
        </w:rPr>
        <w:t>3.1. Інститут правового регулювання державної</w:t>
      </w:r>
    </w:p>
    <w:p w:rsidR="00F66098" w:rsidRDefault="00F66098" w:rsidP="00F66098">
      <w:pPr>
        <w:tabs>
          <w:tab w:val="left" w:pos="8100"/>
        </w:tabs>
        <w:spacing w:line="360" w:lineRule="auto"/>
        <w:rPr>
          <w:sz w:val="28"/>
          <w:szCs w:val="28"/>
        </w:rPr>
      </w:pPr>
      <w:r>
        <w:rPr>
          <w:sz w:val="28"/>
          <w:szCs w:val="28"/>
        </w:rPr>
        <w:t xml:space="preserve">служби </w:t>
      </w:r>
      <w:proofErr w:type="gramStart"/>
      <w:r>
        <w:rPr>
          <w:sz w:val="28"/>
          <w:szCs w:val="28"/>
        </w:rPr>
        <w:t>в</w:t>
      </w:r>
      <w:proofErr w:type="gramEnd"/>
      <w:r>
        <w:rPr>
          <w:sz w:val="28"/>
          <w:szCs w:val="28"/>
        </w:rPr>
        <w:t xml:space="preserve"> </w:t>
      </w:r>
      <w:proofErr w:type="gramStart"/>
      <w:r>
        <w:rPr>
          <w:sz w:val="28"/>
          <w:szCs w:val="28"/>
        </w:rPr>
        <w:t>систем</w:t>
      </w:r>
      <w:proofErr w:type="gramEnd"/>
      <w:r>
        <w:rPr>
          <w:sz w:val="28"/>
          <w:szCs w:val="28"/>
        </w:rPr>
        <w:t>і конституційного права України………………………...с.132</w:t>
      </w:r>
    </w:p>
    <w:p w:rsidR="00F66098" w:rsidRDefault="00F66098" w:rsidP="00F66098">
      <w:pPr>
        <w:spacing w:line="360" w:lineRule="auto"/>
        <w:rPr>
          <w:sz w:val="28"/>
          <w:szCs w:val="28"/>
        </w:rPr>
      </w:pPr>
      <w:r>
        <w:rPr>
          <w:sz w:val="28"/>
          <w:szCs w:val="28"/>
        </w:rPr>
        <w:t>3.2. Конституційно-правові основи реформування державної</w:t>
      </w:r>
    </w:p>
    <w:p w:rsidR="00F66098" w:rsidRDefault="00F66098" w:rsidP="00F66098">
      <w:pPr>
        <w:tabs>
          <w:tab w:val="left" w:pos="8100"/>
        </w:tabs>
        <w:spacing w:line="360" w:lineRule="auto"/>
        <w:rPr>
          <w:sz w:val="28"/>
          <w:szCs w:val="28"/>
        </w:rPr>
      </w:pPr>
      <w:r>
        <w:rPr>
          <w:sz w:val="28"/>
          <w:szCs w:val="28"/>
        </w:rPr>
        <w:t>служби в сучасній Україні …………………………………………….</w:t>
      </w:r>
      <w:r>
        <w:rPr>
          <w:sz w:val="28"/>
          <w:szCs w:val="28"/>
        </w:rPr>
        <w:tab/>
        <w:t>……с.155</w:t>
      </w:r>
    </w:p>
    <w:p w:rsidR="00F66098" w:rsidRDefault="00F66098" w:rsidP="00F66098">
      <w:pPr>
        <w:tabs>
          <w:tab w:val="left" w:pos="8100"/>
        </w:tabs>
        <w:spacing w:line="360" w:lineRule="auto"/>
        <w:rPr>
          <w:sz w:val="28"/>
          <w:szCs w:val="28"/>
        </w:rPr>
      </w:pPr>
      <w:r>
        <w:rPr>
          <w:i/>
          <w:iCs/>
          <w:sz w:val="28"/>
          <w:szCs w:val="28"/>
        </w:rPr>
        <w:t>Висновки до третього розділу дисертації</w:t>
      </w:r>
      <w:r>
        <w:rPr>
          <w:sz w:val="28"/>
          <w:szCs w:val="28"/>
        </w:rPr>
        <w:t>…………………………………с.169</w:t>
      </w:r>
    </w:p>
    <w:p w:rsidR="00F66098" w:rsidRDefault="00F66098" w:rsidP="00F66098">
      <w:pPr>
        <w:spacing w:line="360" w:lineRule="auto"/>
        <w:rPr>
          <w:sz w:val="28"/>
          <w:szCs w:val="28"/>
        </w:rPr>
      </w:pPr>
    </w:p>
    <w:p w:rsidR="00F66098" w:rsidRDefault="00F66098" w:rsidP="00F66098">
      <w:pPr>
        <w:tabs>
          <w:tab w:val="left" w:pos="8100"/>
        </w:tabs>
        <w:spacing w:line="360" w:lineRule="auto"/>
        <w:rPr>
          <w:sz w:val="28"/>
          <w:szCs w:val="28"/>
        </w:rPr>
      </w:pPr>
      <w:r>
        <w:rPr>
          <w:b/>
          <w:bCs/>
          <w:sz w:val="28"/>
          <w:szCs w:val="28"/>
        </w:rPr>
        <w:t>ВИСНОВКИ</w:t>
      </w:r>
      <w:proofErr w:type="gramStart"/>
      <w:r>
        <w:rPr>
          <w:sz w:val="28"/>
          <w:szCs w:val="28"/>
        </w:rPr>
        <w:t>....................................................................................................</w:t>
      </w:r>
      <w:proofErr w:type="gramEnd"/>
      <w:r>
        <w:rPr>
          <w:sz w:val="28"/>
          <w:szCs w:val="28"/>
        </w:rPr>
        <w:t xml:space="preserve">с.172 </w:t>
      </w:r>
    </w:p>
    <w:p w:rsidR="00F66098" w:rsidRDefault="00F66098" w:rsidP="00F66098">
      <w:pPr>
        <w:pStyle w:val="affffffff1"/>
        <w:tabs>
          <w:tab w:val="left" w:pos="8100"/>
        </w:tabs>
        <w:rPr>
          <w:sz w:val="28"/>
          <w:szCs w:val="28"/>
          <w:lang w:val="uk-UA"/>
        </w:rPr>
      </w:pPr>
      <w:r>
        <w:rPr>
          <w:b/>
          <w:bCs/>
          <w:sz w:val="28"/>
          <w:szCs w:val="28"/>
          <w:lang w:val="uk-UA"/>
        </w:rPr>
        <w:t xml:space="preserve">СПИСОК   ВИКОРИСТАНИХ  ДЖЕРЕЛ </w:t>
      </w:r>
      <w:r>
        <w:rPr>
          <w:sz w:val="28"/>
          <w:szCs w:val="28"/>
          <w:lang w:val="uk-UA"/>
        </w:rPr>
        <w:t>……………………………...с.181</w:t>
      </w:r>
    </w:p>
    <w:p w:rsidR="00F66098" w:rsidRDefault="00F66098" w:rsidP="00F66098">
      <w:pPr>
        <w:spacing w:line="360" w:lineRule="auto"/>
        <w:jc w:val="center"/>
        <w:rPr>
          <w:b/>
          <w:bCs/>
          <w:sz w:val="28"/>
          <w:szCs w:val="28"/>
        </w:rPr>
      </w:pPr>
      <w:r>
        <w:rPr>
          <w:b/>
          <w:bCs/>
          <w:sz w:val="28"/>
          <w:szCs w:val="28"/>
        </w:rPr>
        <w:t xml:space="preserve">В С Т У </w:t>
      </w:r>
      <w:proofErr w:type="gramStart"/>
      <w:r>
        <w:rPr>
          <w:b/>
          <w:bCs/>
          <w:sz w:val="28"/>
          <w:szCs w:val="28"/>
        </w:rPr>
        <w:t>П</w:t>
      </w:r>
      <w:proofErr w:type="gramEnd"/>
    </w:p>
    <w:p w:rsidR="00F66098" w:rsidRDefault="00F66098" w:rsidP="00F66098">
      <w:pPr>
        <w:spacing w:line="360" w:lineRule="auto"/>
        <w:ind w:left="-360" w:firstLine="360"/>
        <w:rPr>
          <w:sz w:val="28"/>
          <w:szCs w:val="28"/>
        </w:rPr>
      </w:pPr>
    </w:p>
    <w:p w:rsidR="00F66098" w:rsidRDefault="00F66098" w:rsidP="00F66098">
      <w:pPr>
        <w:spacing w:line="360" w:lineRule="auto"/>
        <w:ind w:firstLine="900"/>
        <w:rPr>
          <w:sz w:val="28"/>
          <w:szCs w:val="28"/>
        </w:rPr>
      </w:pPr>
      <w:r>
        <w:rPr>
          <w:b/>
          <w:bCs/>
          <w:sz w:val="28"/>
          <w:szCs w:val="28"/>
        </w:rPr>
        <w:t xml:space="preserve">Актуальність теми </w:t>
      </w:r>
      <w:proofErr w:type="gramStart"/>
      <w:r>
        <w:rPr>
          <w:b/>
          <w:bCs/>
          <w:sz w:val="28"/>
          <w:szCs w:val="28"/>
        </w:rPr>
        <w:t>досл</w:t>
      </w:r>
      <w:proofErr w:type="gramEnd"/>
      <w:r>
        <w:rPr>
          <w:b/>
          <w:bCs/>
          <w:sz w:val="28"/>
          <w:szCs w:val="28"/>
        </w:rPr>
        <w:t>ідження</w:t>
      </w:r>
      <w:r>
        <w:rPr>
          <w:sz w:val="28"/>
          <w:szCs w:val="28"/>
        </w:rPr>
        <w:t xml:space="preserve">. </w:t>
      </w:r>
      <w:proofErr w:type="gramStart"/>
      <w:r>
        <w:rPr>
          <w:sz w:val="28"/>
          <w:szCs w:val="28"/>
        </w:rPr>
        <w:t>П</w:t>
      </w:r>
      <w:proofErr w:type="gramEnd"/>
      <w:r>
        <w:rPr>
          <w:sz w:val="28"/>
          <w:szCs w:val="28"/>
        </w:rPr>
        <w:t xml:space="preserve">ісля здобуття незалежності та конституційного проголошення нових орієнтирів державного і суспільного розвитку перед Українською державою постало об’єктивне завдання пов’язане з реформуванням як державної влади в цілому, так і тих інститутів, які утворюють специфіку тієї чи іншої гілки державної влади. Все це дало новий поштовх як розвиткові окремих галузей юридичної науки (конституційне право, </w:t>
      </w:r>
      <w:proofErr w:type="gramStart"/>
      <w:r>
        <w:rPr>
          <w:sz w:val="28"/>
          <w:szCs w:val="28"/>
        </w:rPr>
        <w:t>адм</w:t>
      </w:r>
      <w:proofErr w:type="gramEnd"/>
      <w:r>
        <w:rPr>
          <w:sz w:val="28"/>
          <w:szCs w:val="28"/>
        </w:rPr>
        <w:t xml:space="preserve">іністративне право, цивільне право тощо), так і змістовним законопроектним роботам, що були спрямовані на безпосереднє правове забезпечення процесів розвитку в кожній конкретній сфері. Водночас оцінка об’єктивного стану розвитку державної влади виявилась одним з базових показників успішності просування України в напрямі демократичної, правової, </w:t>
      </w:r>
      <w:proofErr w:type="gramStart"/>
      <w:r>
        <w:rPr>
          <w:sz w:val="28"/>
          <w:szCs w:val="28"/>
        </w:rPr>
        <w:t>соц</w:t>
      </w:r>
      <w:proofErr w:type="gramEnd"/>
      <w:r>
        <w:rPr>
          <w:sz w:val="28"/>
          <w:szCs w:val="28"/>
        </w:rPr>
        <w:t xml:space="preserve">іальної держави. За цієї причини набули своєї неабиякої актуальності й науково-теоретичні </w:t>
      </w:r>
      <w:proofErr w:type="gramStart"/>
      <w:r>
        <w:rPr>
          <w:sz w:val="28"/>
          <w:szCs w:val="28"/>
        </w:rPr>
        <w:t>досл</w:t>
      </w:r>
      <w:proofErr w:type="gramEnd"/>
      <w:r>
        <w:rPr>
          <w:sz w:val="28"/>
          <w:szCs w:val="28"/>
        </w:rPr>
        <w:t>ідження процесів розвитку окремих гілок державної влади, які дозволяли не лише адекватно та обґрунтовано описати триваючи в тій чи іншій сфері процеси, але й запропонувати загальну модель конституційних змін в окресленій галузі.</w:t>
      </w:r>
    </w:p>
    <w:p w:rsidR="00F66098" w:rsidRDefault="00F66098" w:rsidP="00F66098">
      <w:pPr>
        <w:spacing w:line="360" w:lineRule="auto"/>
        <w:ind w:firstLine="900"/>
        <w:rPr>
          <w:sz w:val="28"/>
          <w:szCs w:val="28"/>
        </w:rPr>
      </w:pPr>
      <w:r>
        <w:rPr>
          <w:sz w:val="28"/>
          <w:szCs w:val="28"/>
        </w:rPr>
        <w:t xml:space="preserve">При цьому особлива увага, що була приділена </w:t>
      </w:r>
      <w:proofErr w:type="gramStart"/>
      <w:r>
        <w:rPr>
          <w:sz w:val="28"/>
          <w:szCs w:val="28"/>
        </w:rPr>
        <w:t>досл</w:t>
      </w:r>
      <w:proofErr w:type="gramEnd"/>
      <w:r>
        <w:rPr>
          <w:sz w:val="28"/>
          <w:szCs w:val="28"/>
        </w:rPr>
        <w:t xml:space="preserve">ідженню виконавчої влади зумовлювалась тим, що вона опинилась на своєрідному “перехресті” науково-теоретичного інтересу одразу ж трьох дисциплін: юридичної науки, політології та науки державного управління. Втім, не зважаючи на подібний </w:t>
      </w:r>
      <w:proofErr w:type="gramStart"/>
      <w:r>
        <w:rPr>
          <w:sz w:val="28"/>
          <w:szCs w:val="28"/>
        </w:rPr>
        <w:t>п</w:t>
      </w:r>
      <w:proofErr w:type="gramEnd"/>
      <w:r>
        <w:rPr>
          <w:sz w:val="28"/>
          <w:szCs w:val="28"/>
        </w:rPr>
        <w:t xml:space="preserve">ідвищений інтерес до виконавчої влади та загальну актуальність цієї проблематики, слід наголосити, що в межах юридичної науки предметом уваги ставали здебільшого окремі інститути виконавчої влади. Наприклад, </w:t>
      </w:r>
      <w:proofErr w:type="gramStart"/>
      <w:r>
        <w:rPr>
          <w:sz w:val="28"/>
          <w:szCs w:val="28"/>
        </w:rPr>
        <w:t>досл</w:t>
      </w:r>
      <w:proofErr w:type="gramEnd"/>
      <w:r>
        <w:rPr>
          <w:sz w:val="28"/>
          <w:szCs w:val="28"/>
        </w:rPr>
        <w:t xml:space="preserve">ідженню інституту державної служби було присвячено праці С.Дубенко, В.Захарченка, В.Коваленка, І.Коліушка, А.Колодія, О.Петришина, Н.Янюк та </w:t>
      </w:r>
      <w:r>
        <w:rPr>
          <w:sz w:val="28"/>
          <w:szCs w:val="28"/>
        </w:rPr>
        <w:lastRenderedPageBreak/>
        <w:t xml:space="preserve">інших. Проблеми формування нової системи органів виконавчої влади ставали предметом наукових </w:t>
      </w:r>
      <w:proofErr w:type="gramStart"/>
      <w:r>
        <w:rPr>
          <w:sz w:val="28"/>
          <w:szCs w:val="28"/>
        </w:rPr>
        <w:t>студ</w:t>
      </w:r>
      <w:proofErr w:type="gramEnd"/>
      <w:r>
        <w:rPr>
          <w:sz w:val="28"/>
          <w:szCs w:val="28"/>
        </w:rPr>
        <w:t xml:space="preserve">ій таких авторів як: </w:t>
      </w:r>
      <w:proofErr w:type="gramStart"/>
      <w:r>
        <w:rPr>
          <w:sz w:val="28"/>
          <w:szCs w:val="28"/>
        </w:rPr>
        <w:t>В.Авер’янов, О.Андрійко, Ю.Битяк, А.Волощук, І.Голосніченко, Н.Грінівецька, І.Дахова, В.Єрмолаєв, Р.Калюжний, С.Кисіль, В.Копєйчиков, О.Копиленко, Т.Костецька, Ю.Крегул, О.Крупчан, Є.Кубко, П.Кулініч, В.Нагребельний, Н.Нижник, І.Пахомов, А.Селіванов, В.Селіванов, В.Семчик, В.Сіренко, В.Скрипнюк, О.Сушинський, С.Серьогін, В.Титарчук, Ю.Тодика, О.Фрицький, В.Цвєтков, О.Янчук).</w:t>
      </w:r>
      <w:proofErr w:type="gramEnd"/>
      <w:r>
        <w:rPr>
          <w:sz w:val="28"/>
          <w:szCs w:val="28"/>
        </w:rPr>
        <w:t xml:space="preserve"> Разом з тим, питання комплексного аналізу конституційно-правових основ розвитку виконавчої влади в цілому набували недостатньо повного та всебічного висвітлення. В цьому сенсі можна назвати лише змістовні роботи В.Погорілка, В.Шаповала, В.Єрмолі</w:t>
      </w:r>
      <w:proofErr w:type="gramStart"/>
      <w:r>
        <w:rPr>
          <w:sz w:val="28"/>
          <w:szCs w:val="28"/>
        </w:rPr>
        <w:t>на</w:t>
      </w:r>
      <w:proofErr w:type="gramEnd"/>
      <w:r>
        <w:rPr>
          <w:sz w:val="28"/>
          <w:szCs w:val="28"/>
        </w:rPr>
        <w:t>. Саме тому, на думку автора, проведення аналізу конституційних основ розвитку виконавчої влади є важливим і одночасно актуальним завданням для сучасної науки конституційного права.</w:t>
      </w:r>
    </w:p>
    <w:p w:rsidR="00F66098" w:rsidRDefault="00F66098" w:rsidP="00F66098">
      <w:pPr>
        <w:spacing w:line="360" w:lineRule="auto"/>
        <w:ind w:firstLine="900"/>
        <w:rPr>
          <w:sz w:val="28"/>
          <w:szCs w:val="28"/>
        </w:rPr>
      </w:pPr>
      <w:proofErr w:type="gramStart"/>
      <w:r>
        <w:rPr>
          <w:sz w:val="28"/>
          <w:szCs w:val="28"/>
        </w:rPr>
        <w:t>Вт</w:t>
      </w:r>
      <w:proofErr w:type="gramEnd"/>
      <w:r>
        <w:rPr>
          <w:sz w:val="28"/>
          <w:szCs w:val="28"/>
        </w:rPr>
        <w:t xml:space="preserve">ім, актуальність аналізу конституційно-правових основ розвитку виконавчої влади в Україні зумовлюється не лише цими причинами. </w:t>
      </w:r>
      <w:proofErr w:type="gramStart"/>
      <w:r>
        <w:rPr>
          <w:sz w:val="28"/>
          <w:szCs w:val="28"/>
        </w:rPr>
        <w:t>В цьому контексті маємо вказати ще на ряд принципових моментів. По-перше, зважаючи на роль виконавчої влади та її ефективної діяльності в загальній системі державної влади, можемо обґрунтовано твердити, що від того наскільки ефективно діятимуть виконавчі структури безпосередньо залежить і те, як саме реалізовуватимуться Конституція України та закони України, в якому</w:t>
      </w:r>
      <w:proofErr w:type="gramEnd"/>
      <w:r>
        <w:rPr>
          <w:sz w:val="28"/>
          <w:szCs w:val="28"/>
        </w:rPr>
        <w:t xml:space="preserve"> стані знаходитимуться держава та суспільство, наскільки реалізованими будуть </w:t>
      </w:r>
      <w:proofErr w:type="gramStart"/>
      <w:r>
        <w:rPr>
          <w:sz w:val="28"/>
          <w:szCs w:val="28"/>
        </w:rPr>
        <w:t>р</w:t>
      </w:r>
      <w:proofErr w:type="gramEnd"/>
      <w:r>
        <w:rPr>
          <w:sz w:val="28"/>
          <w:szCs w:val="28"/>
        </w:rPr>
        <w:t xml:space="preserve">ізноманітні програми державного розвитку, спрямовані на підвищення рівня добробуту громадян, швидкого соціально-економічного росту країни, забезпечення і захисту прав і свобод людини і громадянина. По-друге, звернення до </w:t>
      </w:r>
      <w:proofErr w:type="gramStart"/>
      <w:r>
        <w:rPr>
          <w:sz w:val="28"/>
          <w:szCs w:val="28"/>
        </w:rPr>
        <w:t>досл</w:t>
      </w:r>
      <w:proofErr w:type="gramEnd"/>
      <w:r>
        <w:rPr>
          <w:sz w:val="28"/>
          <w:szCs w:val="28"/>
        </w:rPr>
        <w:t>ідження конституційних основ розвитку виконавчої влади набуває особливої актуальності в контексті проведення в Україні конституційної реформи. Дійсно, зважаючи на те, що її метою</w:t>
      </w:r>
      <w:r>
        <w:rPr>
          <w:color w:val="000000"/>
          <w:sz w:val="28"/>
          <w:szCs w:val="28"/>
        </w:rPr>
        <w:t xml:space="preserve"> є поетапне створення такої державної влади, що забезпечить становлення України як високорозвинутої, правової, цивілізованої європейської держави з високим </w:t>
      </w:r>
      <w:proofErr w:type="gramStart"/>
      <w:r>
        <w:rPr>
          <w:color w:val="000000"/>
          <w:sz w:val="28"/>
          <w:szCs w:val="28"/>
        </w:rPr>
        <w:t>р</w:t>
      </w:r>
      <w:proofErr w:type="gramEnd"/>
      <w:r>
        <w:rPr>
          <w:color w:val="000000"/>
          <w:sz w:val="28"/>
          <w:szCs w:val="28"/>
        </w:rPr>
        <w:t xml:space="preserve">івнем життя, соціальної стабільності, культури та демократії, дозволить їй стати впливовим чинником у світі та Європі, стає очевидним і роль процесів конституційного </w:t>
      </w:r>
      <w:r>
        <w:rPr>
          <w:color w:val="000000"/>
          <w:sz w:val="28"/>
          <w:szCs w:val="28"/>
        </w:rPr>
        <w:lastRenderedPageBreak/>
        <w:t xml:space="preserve">розвитку виконавчої влади. В цьому плані загальним орієнтиром такого розвитку постає створення ефективної системи виконавчої влади, яка стане близькою до потреб і запитів людей, головним </w:t>
      </w:r>
      <w:proofErr w:type="gramStart"/>
      <w:r>
        <w:rPr>
          <w:color w:val="000000"/>
          <w:sz w:val="28"/>
          <w:szCs w:val="28"/>
        </w:rPr>
        <w:t>пр</w:t>
      </w:r>
      <w:proofErr w:type="gramEnd"/>
      <w:r>
        <w:rPr>
          <w:color w:val="000000"/>
          <w:sz w:val="28"/>
          <w:szCs w:val="28"/>
        </w:rPr>
        <w:t>іоритетом діяльності якої є служіння народові, національним інтересам, яка є підконтрольною народові, прозорою, побудованою на чітких наукових принципах.</w:t>
      </w:r>
    </w:p>
    <w:p w:rsidR="00F66098" w:rsidRDefault="00F66098" w:rsidP="00F66098">
      <w:pPr>
        <w:spacing w:line="360" w:lineRule="auto"/>
        <w:ind w:firstLine="900"/>
        <w:rPr>
          <w:sz w:val="28"/>
          <w:szCs w:val="28"/>
        </w:rPr>
      </w:pPr>
      <w:r>
        <w:rPr>
          <w:sz w:val="28"/>
          <w:szCs w:val="28"/>
        </w:rPr>
        <w:t xml:space="preserve">Все це гранично підвищує актуальність конституційно-правового  аналізу виконавчої влади, конституційних основ її розвитку, а також конституційного регулювання її інститутів </w:t>
      </w:r>
      <w:proofErr w:type="gramStart"/>
      <w:r>
        <w:rPr>
          <w:sz w:val="28"/>
          <w:szCs w:val="28"/>
        </w:rPr>
        <w:t>в</w:t>
      </w:r>
      <w:proofErr w:type="gramEnd"/>
      <w:r>
        <w:rPr>
          <w:sz w:val="28"/>
          <w:szCs w:val="28"/>
        </w:rPr>
        <w:t xml:space="preserve"> сучасній Україні. Водночас питання пов’язані з розвитком виконавчої влади мають велике практичне значення, оскільки від правильного вирішення цієї проблеми залежить стан не лише самої виконавчої влади, але й всієї держави та всього Українського суспільства.</w:t>
      </w:r>
    </w:p>
    <w:p w:rsidR="00F66098" w:rsidRDefault="00F66098" w:rsidP="00F66098">
      <w:pPr>
        <w:spacing w:line="360" w:lineRule="auto"/>
        <w:ind w:firstLine="900"/>
        <w:rPr>
          <w:sz w:val="28"/>
          <w:szCs w:val="28"/>
        </w:rPr>
      </w:pPr>
      <w:r>
        <w:rPr>
          <w:b/>
          <w:bCs/>
          <w:sz w:val="28"/>
          <w:szCs w:val="28"/>
        </w:rPr>
        <w:t>Зв’язок роботи з науковими програмами, планами, темами</w:t>
      </w:r>
      <w:r>
        <w:rPr>
          <w:sz w:val="28"/>
          <w:szCs w:val="28"/>
        </w:rPr>
        <w:t xml:space="preserve">. Робота виконана </w:t>
      </w:r>
      <w:proofErr w:type="gramStart"/>
      <w:r>
        <w:rPr>
          <w:sz w:val="28"/>
          <w:szCs w:val="28"/>
        </w:rPr>
        <w:t>на</w:t>
      </w:r>
      <w:proofErr w:type="gramEnd"/>
      <w:r>
        <w:rPr>
          <w:sz w:val="28"/>
          <w:szCs w:val="28"/>
        </w:rPr>
        <w:t xml:space="preserve"> </w:t>
      </w:r>
      <w:proofErr w:type="gramStart"/>
      <w:r>
        <w:rPr>
          <w:sz w:val="28"/>
          <w:szCs w:val="28"/>
        </w:rPr>
        <w:t>кафедр</w:t>
      </w:r>
      <w:proofErr w:type="gramEnd"/>
      <w:r>
        <w:rPr>
          <w:sz w:val="28"/>
          <w:szCs w:val="28"/>
        </w:rPr>
        <w:t xml:space="preserve">і теорії і історії держави і права та конституційного права правничого факультету Національного університету “Острозька Академія” за темою “Права людини: досвід комплексного аналізу” (реєстраційний номер 2201020). Також тема узгоджується з науковими планами кафедри теорії і історії держави і права та конституційного права правничого факультету Національного університету “Острозька Академія” та перспективними програмами дисертаційних </w:t>
      </w:r>
      <w:proofErr w:type="gramStart"/>
      <w:r>
        <w:rPr>
          <w:sz w:val="28"/>
          <w:szCs w:val="28"/>
        </w:rPr>
        <w:t>досл</w:t>
      </w:r>
      <w:proofErr w:type="gramEnd"/>
      <w:r>
        <w:rPr>
          <w:sz w:val="28"/>
          <w:szCs w:val="28"/>
        </w:rPr>
        <w:t xml:space="preserve">іджень та розробки актуальних проблем в галузі конституційного права. За своїм змістом і спрямованістю наукового пошуку тема дисертації відповідає </w:t>
      </w:r>
      <w:proofErr w:type="gramStart"/>
      <w:r>
        <w:rPr>
          <w:sz w:val="28"/>
          <w:szCs w:val="28"/>
        </w:rPr>
        <w:t>пр</w:t>
      </w:r>
      <w:proofErr w:type="gramEnd"/>
      <w:r>
        <w:rPr>
          <w:sz w:val="28"/>
          <w:szCs w:val="28"/>
        </w:rPr>
        <w:t>іоритетним напрямкам розвитку правової науки на 2005 – 2010 рр. затверджених загальними зборами Академії правових наук України.</w:t>
      </w:r>
    </w:p>
    <w:p w:rsidR="00F66098" w:rsidRDefault="00F66098" w:rsidP="00F66098">
      <w:pPr>
        <w:spacing w:line="360" w:lineRule="auto"/>
        <w:ind w:firstLine="900"/>
        <w:rPr>
          <w:sz w:val="28"/>
          <w:szCs w:val="28"/>
        </w:rPr>
      </w:pPr>
      <w:r>
        <w:rPr>
          <w:b/>
          <w:bCs/>
          <w:sz w:val="28"/>
          <w:szCs w:val="28"/>
        </w:rPr>
        <w:t xml:space="preserve">Мета і завдання </w:t>
      </w:r>
      <w:proofErr w:type="gramStart"/>
      <w:r>
        <w:rPr>
          <w:b/>
          <w:bCs/>
          <w:sz w:val="28"/>
          <w:szCs w:val="28"/>
        </w:rPr>
        <w:t>досл</w:t>
      </w:r>
      <w:proofErr w:type="gramEnd"/>
      <w:r>
        <w:rPr>
          <w:b/>
          <w:bCs/>
          <w:sz w:val="28"/>
          <w:szCs w:val="28"/>
        </w:rPr>
        <w:t>ідження</w:t>
      </w:r>
      <w:r>
        <w:rPr>
          <w:sz w:val="28"/>
          <w:szCs w:val="28"/>
        </w:rPr>
        <w:t xml:space="preserve">. Мета дисертаційного </w:t>
      </w:r>
      <w:proofErr w:type="gramStart"/>
      <w:r>
        <w:rPr>
          <w:sz w:val="28"/>
          <w:szCs w:val="28"/>
        </w:rPr>
        <w:t>досл</w:t>
      </w:r>
      <w:proofErr w:type="gramEnd"/>
      <w:r>
        <w:rPr>
          <w:sz w:val="28"/>
          <w:szCs w:val="28"/>
        </w:rPr>
        <w:t xml:space="preserve">ідження полягає в тому, щоб спираючись на теоретико-правові розробки провідних вітчизняних науковців, а також на власний авторський аналіз процесів розвитку виконавчої влади, надати цілісну картину конституційних основ розвитку виконавчої влади в Україні. Також автором ставиться на меті охарактеризувати зазначені процеси з позицій конституційно-правової науки, і тим самим запропонувати змістовний конституційно-правовий аналіз основ розвитку виконавчої влади в сучасній Україні. Для досягнення цієї </w:t>
      </w:r>
      <w:proofErr w:type="gramStart"/>
      <w:r>
        <w:rPr>
          <w:sz w:val="28"/>
          <w:szCs w:val="28"/>
        </w:rPr>
        <w:t>мети дисертант повинен</w:t>
      </w:r>
      <w:proofErr w:type="gramEnd"/>
      <w:r>
        <w:rPr>
          <w:sz w:val="28"/>
          <w:szCs w:val="28"/>
        </w:rPr>
        <w:t xml:space="preserve"> був вирішити наступні ключові для роботи </w:t>
      </w:r>
      <w:r>
        <w:rPr>
          <w:b/>
          <w:bCs/>
          <w:sz w:val="28"/>
          <w:szCs w:val="28"/>
        </w:rPr>
        <w:t>завдання</w:t>
      </w:r>
      <w:r>
        <w:rPr>
          <w:sz w:val="28"/>
          <w:szCs w:val="28"/>
        </w:rPr>
        <w:t>:</w:t>
      </w:r>
    </w:p>
    <w:p w:rsidR="00F66098" w:rsidRDefault="00F66098" w:rsidP="00F66098">
      <w:pPr>
        <w:pStyle w:val="24"/>
      </w:pPr>
      <w:r>
        <w:lastRenderedPageBreak/>
        <w:t xml:space="preserve">– охарактеризувати основні методологічні </w:t>
      </w:r>
      <w:proofErr w:type="gramStart"/>
      <w:r>
        <w:t>п</w:t>
      </w:r>
      <w:proofErr w:type="gramEnd"/>
      <w:r>
        <w:t>ідходи, що застосовуються в сучасній юридичній науці до дослідження як виконавчої влади в цілому, так і процесів її розвитку; обґрунтувати роль та значущість виконавчої влади в контексті реалізації основних конституційних функцій сучасної держави;</w:t>
      </w:r>
    </w:p>
    <w:p w:rsidR="00F66098" w:rsidRDefault="00F66098" w:rsidP="00F66098">
      <w:pPr>
        <w:tabs>
          <w:tab w:val="left" w:pos="8100"/>
        </w:tabs>
        <w:spacing w:line="360" w:lineRule="auto"/>
        <w:ind w:firstLine="539"/>
        <w:rPr>
          <w:sz w:val="28"/>
          <w:szCs w:val="28"/>
        </w:rPr>
      </w:pPr>
      <w:r>
        <w:rPr>
          <w:sz w:val="28"/>
          <w:szCs w:val="28"/>
        </w:rPr>
        <w:t xml:space="preserve">– визначити основні конституційні принципи організації і функціонування виконавчої влади в Україні; охарактеризувати основні конституційні принципи розвитку виконавчої влади в Україні із врахуванням конституційно проголошених орієнтирів на побудову демократичної, правової, </w:t>
      </w:r>
      <w:proofErr w:type="gramStart"/>
      <w:r>
        <w:rPr>
          <w:sz w:val="28"/>
          <w:szCs w:val="28"/>
        </w:rPr>
        <w:t>соц</w:t>
      </w:r>
      <w:proofErr w:type="gramEnd"/>
      <w:r>
        <w:rPr>
          <w:sz w:val="28"/>
          <w:szCs w:val="28"/>
        </w:rPr>
        <w:t>іальної держави;</w:t>
      </w:r>
    </w:p>
    <w:p w:rsidR="00F66098" w:rsidRDefault="00F66098" w:rsidP="00F66098">
      <w:pPr>
        <w:spacing w:line="360" w:lineRule="auto"/>
        <w:ind w:firstLine="539"/>
        <w:rPr>
          <w:sz w:val="28"/>
          <w:szCs w:val="28"/>
        </w:rPr>
      </w:pPr>
      <w:r>
        <w:rPr>
          <w:sz w:val="28"/>
          <w:szCs w:val="28"/>
        </w:rPr>
        <w:t xml:space="preserve">– встановити головні напрями розвитку конституційних основ виконавчої влади в Україні, визначити основні етапи цього розвитку з моменту проголошення незалежності України і до сьогоднішнього дня, </w:t>
      </w:r>
      <w:proofErr w:type="gramStart"/>
      <w:r>
        <w:rPr>
          <w:sz w:val="28"/>
          <w:szCs w:val="28"/>
        </w:rPr>
        <w:t>досл</w:t>
      </w:r>
      <w:proofErr w:type="gramEnd"/>
      <w:r>
        <w:rPr>
          <w:sz w:val="28"/>
          <w:szCs w:val="28"/>
        </w:rPr>
        <w:t>ідити модель конституційних змін системи виконавчої влади як одного з елементів конституційно-правової реформи;</w:t>
      </w:r>
    </w:p>
    <w:p w:rsidR="00F66098" w:rsidRDefault="00F66098" w:rsidP="00F66098">
      <w:pPr>
        <w:spacing w:line="360" w:lineRule="auto"/>
        <w:ind w:firstLine="539"/>
        <w:rPr>
          <w:sz w:val="28"/>
          <w:szCs w:val="28"/>
        </w:rPr>
      </w:pPr>
      <w:r>
        <w:rPr>
          <w:sz w:val="28"/>
          <w:szCs w:val="28"/>
        </w:rPr>
        <w:t>– з’ясувати змі</w:t>
      </w:r>
      <w:proofErr w:type="gramStart"/>
      <w:r>
        <w:rPr>
          <w:sz w:val="28"/>
          <w:szCs w:val="28"/>
        </w:rPr>
        <w:t>ст</w:t>
      </w:r>
      <w:proofErr w:type="gramEnd"/>
      <w:r>
        <w:rPr>
          <w:sz w:val="28"/>
          <w:szCs w:val="28"/>
        </w:rPr>
        <w:t xml:space="preserve"> конституційно-правових основ забезпечення системності розвитку виконавчої влади з точки зору розширення методологічної основи аналізу за рахунок включення до нього проблематики взаємодії виконавчої влади з іншими гілками та органами державної влади; охарактеризувати розвиток виконавчої влади в Україні в контексті конституційно-правової реформи, переходу до парламентсько-президентської республіки і зміни обсягу повноважень найвищих органі</w:t>
      </w:r>
      <w:proofErr w:type="gramStart"/>
      <w:r>
        <w:rPr>
          <w:sz w:val="28"/>
          <w:szCs w:val="28"/>
        </w:rPr>
        <w:t>в</w:t>
      </w:r>
      <w:proofErr w:type="gramEnd"/>
      <w:r>
        <w:rPr>
          <w:sz w:val="28"/>
          <w:szCs w:val="28"/>
        </w:rPr>
        <w:t xml:space="preserve"> державної влади;</w:t>
      </w:r>
    </w:p>
    <w:p w:rsidR="00F66098" w:rsidRDefault="00F66098" w:rsidP="00F66098">
      <w:pPr>
        <w:spacing w:line="360" w:lineRule="auto"/>
        <w:ind w:firstLine="539"/>
        <w:rPr>
          <w:sz w:val="28"/>
          <w:szCs w:val="28"/>
        </w:rPr>
      </w:pPr>
      <w:r>
        <w:rPr>
          <w:sz w:val="28"/>
          <w:szCs w:val="28"/>
        </w:rPr>
        <w:t xml:space="preserve">– охарактеризувати проблеми конституційно-правового регулювання державної служби в процесі розвитку виконавчої влади, висвітлити стан </w:t>
      </w:r>
      <w:proofErr w:type="gramStart"/>
      <w:r>
        <w:rPr>
          <w:sz w:val="28"/>
          <w:szCs w:val="28"/>
        </w:rPr>
        <w:t>практичного</w:t>
      </w:r>
      <w:proofErr w:type="gramEnd"/>
      <w:r>
        <w:rPr>
          <w:sz w:val="28"/>
          <w:szCs w:val="28"/>
        </w:rPr>
        <w:t xml:space="preserve"> забезпечення  конституційних принципів організації і функціонування виконавчої влади з точки зору формування в Україні якісно нової системи державної служби;</w:t>
      </w:r>
    </w:p>
    <w:p w:rsidR="00F66098" w:rsidRDefault="00F66098" w:rsidP="00F66098">
      <w:pPr>
        <w:pStyle w:val="24"/>
        <w:ind w:firstLine="539"/>
      </w:pPr>
      <w:r>
        <w:lastRenderedPageBreak/>
        <w:t xml:space="preserve">– з’ясувати конституційні основи реформування державної служби в сучасній Україні, правові засади </w:t>
      </w:r>
      <w:proofErr w:type="gramStart"/>
      <w:r>
        <w:t>п</w:t>
      </w:r>
      <w:proofErr w:type="gramEnd"/>
      <w:r>
        <w:t>ідвищення ефективності та відповідальності державної служби.</w:t>
      </w:r>
    </w:p>
    <w:p w:rsidR="00F66098" w:rsidRDefault="00F66098" w:rsidP="00F66098">
      <w:pPr>
        <w:spacing w:line="360" w:lineRule="auto"/>
        <w:ind w:firstLine="900"/>
        <w:rPr>
          <w:sz w:val="28"/>
          <w:szCs w:val="28"/>
        </w:rPr>
      </w:pPr>
      <w:r>
        <w:rPr>
          <w:i/>
          <w:iCs/>
          <w:sz w:val="28"/>
          <w:szCs w:val="28"/>
        </w:rPr>
        <w:t xml:space="preserve">Об’єктом </w:t>
      </w:r>
      <w:proofErr w:type="gramStart"/>
      <w:r>
        <w:rPr>
          <w:i/>
          <w:iCs/>
          <w:sz w:val="28"/>
          <w:szCs w:val="28"/>
        </w:rPr>
        <w:t>досл</w:t>
      </w:r>
      <w:proofErr w:type="gramEnd"/>
      <w:r>
        <w:rPr>
          <w:i/>
          <w:iCs/>
          <w:sz w:val="28"/>
          <w:szCs w:val="28"/>
        </w:rPr>
        <w:t>ідження</w:t>
      </w:r>
      <w:r>
        <w:rPr>
          <w:sz w:val="28"/>
          <w:szCs w:val="28"/>
        </w:rPr>
        <w:t xml:space="preserve"> є конституційно-правові відносини пов’язані з розвитком виконавчої влади в сучасній Україні.</w:t>
      </w:r>
    </w:p>
    <w:p w:rsidR="00F66098" w:rsidRDefault="00F66098" w:rsidP="00F66098">
      <w:pPr>
        <w:spacing w:line="360" w:lineRule="auto"/>
        <w:ind w:firstLine="900"/>
        <w:rPr>
          <w:sz w:val="28"/>
          <w:szCs w:val="28"/>
        </w:rPr>
      </w:pPr>
      <w:r>
        <w:rPr>
          <w:i/>
          <w:iCs/>
          <w:sz w:val="28"/>
          <w:szCs w:val="28"/>
        </w:rPr>
        <w:t xml:space="preserve">Предметом </w:t>
      </w:r>
      <w:proofErr w:type="gramStart"/>
      <w:r>
        <w:rPr>
          <w:i/>
          <w:iCs/>
          <w:sz w:val="28"/>
          <w:szCs w:val="28"/>
        </w:rPr>
        <w:t>досл</w:t>
      </w:r>
      <w:proofErr w:type="gramEnd"/>
      <w:r>
        <w:rPr>
          <w:i/>
          <w:iCs/>
          <w:sz w:val="28"/>
          <w:szCs w:val="28"/>
        </w:rPr>
        <w:t>ідження</w:t>
      </w:r>
      <w:r>
        <w:rPr>
          <w:sz w:val="28"/>
          <w:szCs w:val="28"/>
        </w:rPr>
        <w:t xml:space="preserve"> є конституційні основи розвитку виконавчої влади в Україні в контексті вдосконалення організації системи державної влади.</w:t>
      </w:r>
    </w:p>
    <w:p w:rsidR="00F66098" w:rsidRDefault="00F66098" w:rsidP="00F66098">
      <w:pPr>
        <w:spacing w:line="360" w:lineRule="auto"/>
        <w:ind w:firstLine="900"/>
        <w:rPr>
          <w:sz w:val="28"/>
          <w:szCs w:val="28"/>
        </w:rPr>
      </w:pPr>
      <w:r>
        <w:rPr>
          <w:i/>
          <w:iCs/>
          <w:sz w:val="28"/>
          <w:szCs w:val="28"/>
        </w:rPr>
        <w:t xml:space="preserve">Методи </w:t>
      </w:r>
      <w:proofErr w:type="gramStart"/>
      <w:r>
        <w:rPr>
          <w:i/>
          <w:iCs/>
          <w:sz w:val="28"/>
          <w:szCs w:val="28"/>
        </w:rPr>
        <w:t>досл</w:t>
      </w:r>
      <w:proofErr w:type="gramEnd"/>
      <w:r>
        <w:rPr>
          <w:i/>
          <w:iCs/>
          <w:sz w:val="28"/>
          <w:szCs w:val="28"/>
        </w:rPr>
        <w:t>ідження.</w:t>
      </w:r>
      <w:r>
        <w:rPr>
          <w:sz w:val="28"/>
          <w:szCs w:val="28"/>
        </w:rPr>
        <w:t xml:space="preserve"> Зважаючи на поставлену в дисертації мету, а також конкретні завдання, автор спирався як на загальнонаукові, так і на спеціально-правові методи </w:t>
      </w:r>
      <w:proofErr w:type="gramStart"/>
      <w:r>
        <w:rPr>
          <w:sz w:val="28"/>
          <w:szCs w:val="28"/>
        </w:rPr>
        <w:t>досл</w:t>
      </w:r>
      <w:proofErr w:type="gramEnd"/>
      <w:r>
        <w:rPr>
          <w:sz w:val="28"/>
          <w:szCs w:val="28"/>
        </w:rPr>
        <w:t xml:space="preserve">ідження, а також на цілий ряд методологічних принципів, які визначили характер роботи. Серед останніх слід відзначити такі принципи як: а) принцип логічної доведеності всіх дисертаційних положень, який передбачав відповідне обґрунтування засновків та </w:t>
      </w:r>
      <w:proofErr w:type="gramStart"/>
      <w:r>
        <w:rPr>
          <w:sz w:val="28"/>
          <w:szCs w:val="28"/>
        </w:rPr>
        <w:t>посл</w:t>
      </w:r>
      <w:proofErr w:type="gramEnd"/>
      <w:r>
        <w:rPr>
          <w:sz w:val="28"/>
          <w:szCs w:val="28"/>
        </w:rPr>
        <w:t xml:space="preserve">ідовне виведення висновків; б) принцип послідовності викладу матеріалу та вирішення сформульованих завдань; в) принцип цілісності розгляду дисертаційної теми, завдяки якому вдалося проаналізувати не лише окремі інститути виконавчої влади, а саме конституційні основи її розвитку, що визначають як функціонування власно виконавчої влади, так і її взаємодію з іншими органами державної влади; г) принцип </w:t>
      </w:r>
      <w:proofErr w:type="gramStart"/>
      <w:r>
        <w:rPr>
          <w:sz w:val="28"/>
          <w:szCs w:val="28"/>
        </w:rPr>
        <w:t>критичного</w:t>
      </w:r>
      <w:proofErr w:type="gramEnd"/>
      <w:r>
        <w:rPr>
          <w:sz w:val="28"/>
          <w:szCs w:val="28"/>
        </w:rPr>
        <w:t xml:space="preserve"> розгляду правових фактів, завдяки якому вдалося отримати адекватну картину сучасного стану процесів конституційно-правового розвитку виконавчої влади.</w:t>
      </w:r>
    </w:p>
    <w:p w:rsidR="00F66098" w:rsidRDefault="00F66098" w:rsidP="00F66098">
      <w:pPr>
        <w:pStyle w:val="24"/>
        <w:ind w:firstLine="900"/>
      </w:pPr>
      <w:r>
        <w:t xml:space="preserve">Водночас, всі щойно наведені методологічні принципи набули своєї практичної реалізації завдяки конкретним методам, які було покладено в основу аналізу та використано в ході </w:t>
      </w:r>
      <w:proofErr w:type="gramStart"/>
      <w:r>
        <w:t>досл</w:t>
      </w:r>
      <w:proofErr w:type="gramEnd"/>
      <w:r>
        <w:t xml:space="preserve">ідження. До застосованих в роботі загальнонаукових методів слід віднести наступні: а) метод системного аналізу (його застосування дозволило описати розвиток виконавчої влади як цілісний процес, а її конституційні принципи як базис </w:t>
      </w:r>
      <w:r>
        <w:lastRenderedPageBreak/>
        <w:t xml:space="preserve">для реалізації основних завдань, що покладаються Конституцією України та законами </w:t>
      </w:r>
      <w:proofErr w:type="gramStart"/>
      <w:r>
        <w:t>Укра</w:t>
      </w:r>
      <w:proofErr w:type="gramEnd"/>
      <w:r>
        <w:t xml:space="preserve">їни на цю гілку державної влади), б) історично-правовий метод (завдяки </w:t>
      </w:r>
      <w:proofErr w:type="gramStart"/>
      <w:r>
        <w:t>йому в роботі було надано історико-правову перспективу процесів конституційного розвитку виконавчої влади в Україні, проаналізовано основні тенденції розвитку конституційного законодавства в цій галузі починаючи з 1991 року), в) метод функціонального аналізу (цей метод дозволив чітко окреслити виконавчу владу з точки зору тих функцій, які на неї покладаються Конституцією Укра</w:t>
      </w:r>
      <w:proofErr w:type="gramEnd"/>
      <w:r>
        <w:t xml:space="preserve">їни, а також висвітлити значущість функціональних трансформацій виконавчої влади в контексті побудови в Україні правової, демократичної держави), г) компаративний метод (застосування цього методу було зумовлено необхідністю здійснення ряду порівняльних конституційно-правових </w:t>
      </w:r>
      <w:proofErr w:type="gramStart"/>
      <w:r>
        <w:t>студ</w:t>
      </w:r>
      <w:proofErr w:type="gramEnd"/>
      <w:r>
        <w:t xml:space="preserve">ій, які склали частину дисертації і  дозволили висвітлити специфіку окремих аспектів розвитку виконавчої влади в Україні та інших державах </w:t>
      </w:r>
      <w:proofErr w:type="gramStart"/>
      <w:r>
        <w:t>св</w:t>
      </w:r>
      <w:proofErr w:type="gramEnd"/>
      <w:r>
        <w:t>іту, а також порівняти окремі концептуальні підходи до вивчення тих чи інших інститутів виконавчої влади та їх розвитку), д) діалектичний метод (він передбачав розгляд конституційних основ виконавчої влади у їхньому взаємозв’язку та єдності, розвитку і взаємному впливі).</w:t>
      </w:r>
    </w:p>
    <w:p w:rsidR="00F66098" w:rsidRDefault="00F66098" w:rsidP="00F66098">
      <w:pPr>
        <w:spacing w:line="360" w:lineRule="auto"/>
        <w:ind w:firstLine="900"/>
        <w:rPr>
          <w:sz w:val="28"/>
          <w:szCs w:val="28"/>
        </w:rPr>
      </w:pPr>
      <w:r>
        <w:rPr>
          <w:sz w:val="28"/>
          <w:szCs w:val="28"/>
        </w:rPr>
        <w:t xml:space="preserve">Також в роботі було використано спеціальні методи: формально-юридичний, формально-логічний, порівняльно-правовий, які застосовувались при аналізі окремих конституційно-правових положень і норм, а також характеристиці позицій і концепцій, що наявні в сучасній юридичній науці щодо </w:t>
      </w:r>
      <w:proofErr w:type="gramStart"/>
      <w:r>
        <w:rPr>
          <w:sz w:val="28"/>
          <w:szCs w:val="28"/>
        </w:rPr>
        <w:t>досл</w:t>
      </w:r>
      <w:proofErr w:type="gramEnd"/>
      <w:r>
        <w:rPr>
          <w:sz w:val="28"/>
          <w:szCs w:val="28"/>
        </w:rPr>
        <w:t xml:space="preserve">ідження феномену виконавчої влади і державного управління. Застосування </w:t>
      </w:r>
      <w:proofErr w:type="gramStart"/>
      <w:r>
        <w:rPr>
          <w:sz w:val="28"/>
          <w:szCs w:val="28"/>
        </w:rPr>
        <w:t>кожного</w:t>
      </w:r>
      <w:proofErr w:type="gramEnd"/>
      <w:r>
        <w:rPr>
          <w:sz w:val="28"/>
          <w:szCs w:val="28"/>
        </w:rPr>
        <w:t xml:space="preserve"> з названих методів було виправдано з точки зору </w:t>
      </w:r>
      <w:r>
        <w:rPr>
          <w:sz w:val="28"/>
          <w:szCs w:val="28"/>
        </w:rPr>
        <w:lastRenderedPageBreak/>
        <w:t>розглядуваних в дисертації питань і виступило необхідним елементом процесу розв’язання поставлених в роботі завдань.</w:t>
      </w:r>
    </w:p>
    <w:p w:rsidR="00F66098" w:rsidRDefault="00F66098" w:rsidP="00F66098">
      <w:pPr>
        <w:spacing w:line="360" w:lineRule="auto"/>
        <w:ind w:firstLine="900"/>
        <w:rPr>
          <w:sz w:val="28"/>
          <w:szCs w:val="28"/>
        </w:rPr>
      </w:pPr>
      <w:r>
        <w:rPr>
          <w:b/>
          <w:bCs/>
          <w:sz w:val="28"/>
          <w:szCs w:val="28"/>
        </w:rPr>
        <w:t>Наукова новизна одержаних результатів</w:t>
      </w:r>
      <w:r>
        <w:rPr>
          <w:sz w:val="28"/>
          <w:szCs w:val="28"/>
        </w:rPr>
        <w:t xml:space="preserve">. Наукова новизна </w:t>
      </w:r>
      <w:proofErr w:type="gramStart"/>
      <w:r>
        <w:rPr>
          <w:sz w:val="28"/>
          <w:szCs w:val="28"/>
        </w:rPr>
        <w:t>досл</w:t>
      </w:r>
      <w:proofErr w:type="gramEnd"/>
      <w:r>
        <w:rPr>
          <w:sz w:val="28"/>
          <w:szCs w:val="28"/>
        </w:rPr>
        <w:t xml:space="preserve">ідження полягає в тому, що в дисертації в формі комплексного монографічного дослідження надається висвітлення та аналіз конституційних основ розвитку виконавчої влади в сучасній Україні. Засновуючись на здобутках науки конституційного права автор обґрунтовує загальну модель конституційного розвитку виконавчої влади, що засновується на базовому переосмисленні конституційних принципів, завдань та функцій виконавчої влади, які є визначальними для демократичної, правової, </w:t>
      </w:r>
      <w:proofErr w:type="gramStart"/>
      <w:r>
        <w:rPr>
          <w:sz w:val="28"/>
          <w:szCs w:val="28"/>
        </w:rPr>
        <w:t>соц</w:t>
      </w:r>
      <w:proofErr w:type="gramEnd"/>
      <w:r>
        <w:rPr>
          <w:sz w:val="28"/>
          <w:szCs w:val="28"/>
        </w:rPr>
        <w:t xml:space="preserve">іальної держави. Ряд пропозицій щодо вдосконалення нормативно-правових приписів та практики їх реалізації у </w:t>
      </w:r>
      <w:proofErr w:type="gramStart"/>
      <w:r>
        <w:rPr>
          <w:sz w:val="28"/>
          <w:szCs w:val="28"/>
        </w:rPr>
        <w:t>досл</w:t>
      </w:r>
      <w:proofErr w:type="gramEnd"/>
      <w:r>
        <w:rPr>
          <w:sz w:val="28"/>
          <w:szCs w:val="28"/>
        </w:rPr>
        <w:t>іджуваній сфері надано вперше.</w:t>
      </w:r>
    </w:p>
    <w:p w:rsidR="00F66098" w:rsidRDefault="00F66098" w:rsidP="00F66098">
      <w:pPr>
        <w:spacing w:line="360" w:lineRule="auto"/>
        <w:ind w:firstLine="900"/>
        <w:rPr>
          <w:sz w:val="28"/>
          <w:szCs w:val="28"/>
        </w:rPr>
      </w:pPr>
      <w:r>
        <w:rPr>
          <w:sz w:val="28"/>
          <w:szCs w:val="28"/>
        </w:rPr>
        <w:t xml:space="preserve">Здійснення дисертаційного </w:t>
      </w:r>
      <w:proofErr w:type="gramStart"/>
      <w:r>
        <w:rPr>
          <w:sz w:val="28"/>
          <w:szCs w:val="28"/>
        </w:rPr>
        <w:t>досл</w:t>
      </w:r>
      <w:proofErr w:type="gramEnd"/>
      <w:r>
        <w:rPr>
          <w:sz w:val="28"/>
          <w:szCs w:val="28"/>
        </w:rPr>
        <w:t>ідження дало змогу одержати такі результати, що мають наукову новизну:</w:t>
      </w:r>
    </w:p>
    <w:p w:rsidR="00F66098" w:rsidRDefault="00F66098" w:rsidP="00F66098">
      <w:pPr>
        <w:spacing w:line="360" w:lineRule="auto"/>
        <w:ind w:firstLine="900"/>
        <w:rPr>
          <w:b/>
          <w:bCs/>
          <w:sz w:val="28"/>
          <w:szCs w:val="28"/>
        </w:rPr>
      </w:pPr>
      <w:r>
        <w:rPr>
          <w:b/>
          <w:bCs/>
          <w:sz w:val="28"/>
          <w:szCs w:val="28"/>
        </w:rPr>
        <w:t>Вперше:</w:t>
      </w:r>
    </w:p>
    <w:p w:rsidR="00F66098" w:rsidRDefault="00F66098" w:rsidP="00F66098">
      <w:pPr>
        <w:spacing w:line="360" w:lineRule="auto"/>
        <w:ind w:firstLine="540"/>
        <w:rPr>
          <w:sz w:val="28"/>
          <w:szCs w:val="28"/>
        </w:rPr>
      </w:pPr>
      <w:proofErr w:type="gramStart"/>
      <w:r>
        <w:rPr>
          <w:sz w:val="28"/>
          <w:szCs w:val="28"/>
        </w:rPr>
        <w:t>– обґрунтовано необхідність структурно-функціональних змін системи виконавчої влади України на сучасному етапі державотворення в контексті реалізації базових конституційних принципів її діяльності, а також доведено, що подальший розвиток конституційних основ виконавчої влади обумовлений прийняттям ряду нових законодавчих актів, які б чітко внормували статус, функції та обов’язки як окремих орган</w:t>
      </w:r>
      <w:proofErr w:type="gramEnd"/>
      <w:r>
        <w:rPr>
          <w:sz w:val="28"/>
          <w:szCs w:val="28"/>
        </w:rPr>
        <w:t>і</w:t>
      </w:r>
      <w:proofErr w:type="gramStart"/>
      <w:r>
        <w:rPr>
          <w:sz w:val="28"/>
          <w:szCs w:val="28"/>
        </w:rPr>
        <w:t>в виконавчої влади, так і системи державної влади в цілому, щодо забезпечення принципів, які формують конституційні основи виконавчої влади (“Про основи державної служби в Україні”, “Про інформаційну відкритість органів державної влади та її посадових осіб”, “Про основи громадського контролю за діяльністю органів державної влади”);</w:t>
      </w:r>
      <w:proofErr w:type="gramEnd"/>
    </w:p>
    <w:p w:rsidR="00F66098" w:rsidRDefault="00F66098" w:rsidP="00F66098">
      <w:pPr>
        <w:spacing w:line="360" w:lineRule="auto"/>
        <w:ind w:firstLine="540"/>
        <w:rPr>
          <w:sz w:val="28"/>
          <w:szCs w:val="28"/>
        </w:rPr>
      </w:pPr>
      <w:r>
        <w:rPr>
          <w:sz w:val="28"/>
          <w:szCs w:val="28"/>
        </w:rPr>
        <w:t xml:space="preserve">– доведено необхідність розширення змісту конституційного принципу системності розвитку конституційних основ виконавчої влади, а також обґрунтовано, що </w:t>
      </w:r>
      <w:proofErr w:type="gramStart"/>
      <w:r>
        <w:rPr>
          <w:sz w:val="28"/>
          <w:szCs w:val="28"/>
        </w:rPr>
        <w:t>досл</w:t>
      </w:r>
      <w:proofErr w:type="gramEnd"/>
      <w:r>
        <w:rPr>
          <w:sz w:val="28"/>
          <w:szCs w:val="28"/>
        </w:rPr>
        <w:t xml:space="preserve">ідження конституційних основ розвитку виконавчої влади передбачає вихід за структурно-функціональні межі, що встановлюються у разі вивчення виконавчої влади самої по собі і відповідний аналіз її розвитку в </w:t>
      </w:r>
      <w:r>
        <w:rPr>
          <w:sz w:val="28"/>
          <w:szCs w:val="28"/>
        </w:rPr>
        <w:lastRenderedPageBreak/>
        <w:t>контексті загальних процесів демократизації конституційних основ державної влади в Україні;</w:t>
      </w:r>
    </w:p>
    <w:p w:rsidR="00F66098" w:rsidRDefault="00F66098" w:rsidP="00F66098">
      <w:pPr>
        <w:spacing w:line="360" w:lineRule="auto"/>
        <w:ind w:firstLine="540"/>
        <w:rPr>
          <w:sz w:val="28"/>
          <w:szCs w:val="28"/>
        </w:rPr>
      </w:pPr>
      <w:proofErr w:type="gramStart"/>
      <w:r>
        <w:rPr>
          <w:sz w:val="28"/>
          <w:szCs w:val="28"/>
        </w:rPr>
        <w:t>– доведено, що головною вадою розвитку виконавчої влади в сучасній Україні є фактичне збереження непередбачених Конституцією України каналів впливу на діяльність як уряду, так і виконавчої влади в цілому, обґрунтовано необхідність прийняття спеціального закону, який би визначав правовий статус Секретаріату Президента України та решти консультативних, дорадчих й інших орган</w:t>
      </w:r>
      <w:proofErr w:type="gramEnd"/>
      <w:r>
        <w:rPr>
          <w:sz w:val="28"/>
          <w:szCs w:val="28"/>
        </w:rPr>
        <w:t xml:space="preserve">ів та служб, які формуються для забезпечення діяльності президента, запропоновано включити в цей закон імперативну заборону службовцям або посадовцям цих органів втручатися в діяльність органів виконавчої влади, давати їм обов’язкові </w:t>
      </w:r>
      <w:proofErr w:type="gramStart"/>
      <w:r>
        <w:rPr>
          <w:sz w:val="28"/>
          <w:szCs w:val="28"/>
        </w:rPr>
        <w:t>для</w:t>
      </w:r>
      <w:proofErr w:type="gramEnd"/>
      <w:r>
        <w:rPr>
          <w:sz w:val="28"/>
          <w:szCs w:val="28"/>
        </w:rPr>
        <w:t xml:space="preserve"> виконання вказівки, розпорядження, накази тощо.</w:t>
      </w:r>
    </w:p>
    <w:p w:rsidR="00F66098" w:rsidRDefault="00F66098" w:rsidP="00F66098">
      <w:pPr>
        <w:spacing w:line="360" w:lineRule="auto"/>
        <w:ind w:firstLine="900"/>
        <w:rPr>
          <w:b/>
          <w:bCs/>
          <w:sz w:val="28"/>
          <w:szCs w:val="28"/>
        </w:rPr>
      </w:pPr>
      <w:r>
        <w:rPr>
          <w:b/>
          <w:bCs/>
          <w:sz w:val="28"/>
          <w:szCs w:val="28"/>
        </w:rPr>
        <w:t xml:space="preserve"> Удосконалено:</w:t>
      </w:r>
    </w:p>
    <w:p w:rsidR="00F66098" w:rsidRDefault="00F66098" w:rsidP="00F66098">
      <w:pPr>
        <w:spacing w:line="360" w:lineRule="auto"/>
        <w:ind w:firstLine="540"/>
        <w:rPr>
          <w:sz w:val="28"/>
          <w:szCs w:val="28"/>
        </w:rPr>
      </w:pPr>
      <w:r>
        <w:rPr>
          <w:sz w:val="28"/>
          <w:szCs w:val="28"/>
        </w:rPr>
        <w:t xml:space="preserve">– класифікацію основних теоретико-методологічних моделей, які застосовуються в сучасній юридичній науці до дослідження як виконавчої влади в цілому, так і процесів, що пов’язані із її розвитком та доведено доцільність виділення чотирьох основних підходів </w:t>
      </w:r>
      <w:proofErr w:type="gramStart"/>
      <w:r>
        <w:rPr>
          <w:sz w:val="28"/>
          <w:szCs w:val="28"/>
        </w:rPr>
        <w:t>в</w:t>
      </w:r>
      <w:proofErr w:type="gramEnd"/>
      <w:r>
        <w:rPr>
          <w:sz w:val="28"/>
          <w:szCs w:val="28"/>
        </w:rPr>
        <w:t xml:space="preserve"> аналізі процесів розвитку виконавчої влади в Україні: конституційно-правовий, адміністративно-правовий, управлінський та політологічний;</w:t>
      </w:r>
    </w:p>
    <w:p w:rsidR="00F66098" w:rsidRDefault="00F66098" w:rsidP="00F66098">
      <w:pPr>
        <w:spacing w:line="360" w:lineRule="auto"/>
        <w:ind w:firstLine="720"/>
        <w:rPr>
          <w:sz w:val="28"/>
          <w:szCs w:val="28"/>
        </w:rPr>
      </w:pPr>
      <w:r>
        <w:rPr>
          <w:sz w:val="28"/>
          <w:szCs w:val="28"/>
        </w:rPr>
        <w:t xml:space="preserve">– визначення поняття виконавчої влади як складового елементу державної влади, що діє через систему органів виконавчої влади від загальнодержавного і до місцевого </w:t>
      </w:r>
      <w:proofErr w:type="gramStart"/>
      <w:r>
        <w:rPr>
          <w:sz w:val="28"/>
          <w:szCs w:val="28"/>
        </w:rPr>
        <w:t>р</w:t>
      </w:r>
      <w:proofErr w:type="gramEnd"/>
      <w:r>
        <w:rPr>
          <w:sz w:val="28"/>
          <w:szCs w:val="28"/>
        </w:rPr>
        <w:t>івня, який є специфічним суб’єктом конституційно-правових відносин, на який Конституцією України і законами України покладається реалізація ряду базових функцій, серед яких домінуюче місце займає функція виконання законі</w:t>
      </w:r>
      <w:proofErr w:type="gramStart"/>
      <w:r>
        <w:rPr>
          <w:sz w:val="28"/>
          <w:szCs w:val="28"/>
        </w:rPr>
        <w:t>в</w:t>
      </w:r>
      <w:proofErr w:type="gramEnd"/>
      <w:r>
        <w:rPr>
          <w:sz w:val="28"/>
          <w:szCs w:val="28"/>
        </w:rPr>
        <w:t>;</w:t>
      </w:r>
    </w:p>
    <w:p w:rsidR="00F66098" w:rsidRDefault="00F66098" w:rsidP="00F66098">
      <w:pPr>
        <w:spacing w:line="360" w:lineRule="auto"/>
        <w:ind w:firstLine="720"/>
        <w:rPr>
          <w:sz w:val="28"/>
          <w:szCs w:val="28"/>
        </w:rPr>
      </w:pPr>
      <w:proofErr w:type="gramStart"/>
      <w:r>
        <w:rPr>
          <w:sz w:val="28"/>
          <w:szCs w:val="28"/>
        </w:rPr>
        <w:t>– визначення поняття основ виконавчої влади в Україні як це вихідних характеристик та принципів, закріплені в нормах Конституції України та в конституційному законодавстві України, що визначають порядок організації та функціонування, цілі та завдання виконавчої влади (її основних інститутів) як невід’ємного елементу загальної системи державної влади в Україні.</w:t>
      </w:r>
      <w:proofErr w:type="gramEnd"/>
    </w:p>
    <w:p w:rsidR="00F66098" w:rsidRDefault="00F66098" w:rsidP="00F66098">
      <w:pPr>
        <w:spacing w:line="360" w:lineRule="auto"/>
        <w:ind w:firstLine="900"/>
        <w:rPr>
          <w:b/>
          <w:bCs/>
          <w:sz w:val="28"/>
          <w:szCs w:val="28"/>
        </w:rPr>
      </w:pPr>
      <w:r>
        <w:rPr>
          <w:b/>
          <w:bCs/>
          <w:sz w:val="28"/>
          <w:szCs w:val="28"/>
        </w:rPr>
        <w:t>Дістало подальший розвиток:</w:t>
      </w:r>
    </w:p>
    <w:p w:rsidR="00F66098" w:rsidRDefault="00F66098" w:rsidP="00F66098">
      <w:pPr>
        <w:spacing w:line="360" w:lineRule="auto"/>
        <w:ind w:firstLine="540"/>
        <w:rPr>
          <w:sz w:val="28"/>
          <w:szCs w:val="28"/>
        </w:rPr>
      </w:pPr>
      <w:r>
        <w:rPr>
          <w:sz w:val="28"/>
          <w:szCs w:val="28"/>
        </w:rPr>
        <w:lastRenderedPageBreak/>
        <w:t xml:space="preserve">– визначення передумов та напрямів розвитку конституційних основ виконавчої влади в Україні із врахуванням конституційно проголошених орієнтирів на побудову демократичної, правової, </w:t>
      </w:r>
      <w:proofErr w:type="gramStart"/>
      <w:r>
        <w:rPr>
          <w:sz w:val="28"/>
          <w:szCs w:val="28"/>
        </w:rPr>
        <w:t>соц</w:t>
      </w:r>
      <w:proofErr w:type="gramEnd"/>
      <w:r>
        <w:rPr>
          <w:sz w:val="28"/>
          <w:szCs w:val="28"/>
        </w:rPr>
        <w:t>іальної держави;</w:t>
      </w:r>
    </w:p>
    <w:p w:rsidR="00F66098" w:rsidRDefault="00F66098" w:rsidP="00F66098">
      <w:pPr>
        <w:spacing w:line="360" w:lineRule="auto"/>
        <w:ind w:firstLine="540"/>
        <w:rPr>
          <w:sz w:val="28"/>
          <w:szCs w:val="28"/>
        </w:rPr>
      </w:pPr>
      <w:r>
        <w:rPr>
          <w:sz w:val="28"/>
          <w:szCs w:val="28"/>
        </w:rPr>
        <w:t xml:space="preserve">– аргументація моделі розвитку виконавчої влади з огляду на запровадження нових праволюдинних стандартів </w:t>
      </w:r>
      <w:proofErr w:type="gramStart"/>
      <w:r>
        <w:rPr>
          <w:sz w:val="28"/>
          <w:szCs w:val="28"/>
        </w:rPr>
        <w:t>в</w:t>
      </w:r>
      <w:proofErr w:type="gramEnd"/>
      <w:r>
        <w:rPr>
          <w:sz w:val="28"/>
          <w:szCs w:val="28"/>
        </w:rPr>
        <w:t xml:space="preserve"> діяльність всіх органів та функціонування всіх інститутів виконавчої влади.</w:t>
      </w:r>
    </w:p>
    <w:p w:rsidR="00F66098" w:rsidRDefault="00F66098" w:rsidP="00F66098">
      <w:pPr>
        <w:spacing w:line="360" w:lineRule="auto"/>
        <w:ind w:firstLine="900"/>
        <w:rPr>
          <w:b/>
          <w:bCs/>
          <w:sz w:val="28"/>
          <w:szCs w:val="28"/>
        </w:rPr>
      </w:pPr>
      <w:proofErr w:type="gramStart"/>
      <w:r>
        <w:rPr>
          <w:b/>
          <w:bCs/>
          <w:sz w:val="28"/>
          <w:szCs w:val="28"/>
        </w:rPr>
        <w:t>З</w:t>
      </w:r>
      <w:proofErr w:type="gramEnd"/>
      <w:r>
        <w:rPr>
          <w:b/>
          <w:bCs/>
          <w:sz w:val="28"/>
          <w:szCs w:val="28"/>
        </w:rPr>
        <w:t xml:space="preserve"> нових позицій:</w:t>
      </w:r>
    </w:p>
    <w:p w:rsidR="00F66098" w:rsidRDefault="00F66098" w:rsidP="00F66098">
      <w:pPr>
        <w:pStyle w:val="4fff"/>
        <w:spacing w:line="360" w:lineRule="auto"/>
        <w:rPr>
          <w:b/>
          <w:bCs/>
          <w:sz w:val="28"/>
          <w:szCs w:val="28"/>
        </w:rPr>
      </w:pPr>
      <w:r>
        <w:rPr>
          <w:sz w:val="28"/>
          <w:szCs w:val="28"/>
        </w:rPr>
        <w:t xml:space="preserve">– аргументується необхідність завершення конституційної реформи в частині </w:t>
      </w:r>
      <w:proofErr w:type="gramStart"/>
      <w:r>
        <w:rPr>
          <w:sz w:val="28"/>
          <w:szCs w:val="28"/>
        </w:rPr>
        <w:t>остаточного</w:t>
      </w:r>
      <w:proofErr w:type="gramEnd"/>
      <w:r>
        <w:rPr>
          <w:sz w:val="28"/>
          <w:szCs w:val="28"/>
        </w:rPr>
        <w:t xml:space="preserve"> формування цілісної системи конституційних основ організації та діяльності виконавчої влади в Україні;</w:t>
      </w:r>
    </w:p>
    <w:p w:rsidR="00F66098" w:rsidRDefault="00F66098" w:rsidP="00F66098">
      <w:pPr>
        <w:spacing w:line="360" w:lineRule="auto"/>
        <w:ind w:firstLine="540"/>
        <w:rPr>
          <w:sz w:val="28"/>
          <w:szCs w:val="28"/>
        </w:rPr>
      </w:pPr>
      <w:r>
        <w:rPr>
          <w:sz w:val="28"/>
          <w:szCs w:val="28"/>
        </w:rPr>
        <w:t xml:space="preserve">– обґрунтована </w:t>
      </w:r>
      <w:proofErr w:type="gramStart"/>
      <w:r>
        <w:rPr>
          <w:sz w:val="28"/>
          <w:szCs w:val="28"/>
        </w:rPr>
        <w:t>доц</w:t>
      </w:r>
      <w:proofErr w:type="gramEnd"/>
      <w:r>
        <w:rPr>
          <w:sz w:val="28"/>
          <w:szCs w:val="28"/>
        </w:rPr>
        <w:t xml:space="preserve">ільність прийняття єдиного кодифікованого акту, який би визначив основні функції державної служби в Україні, що мають бути згруповані за відповідно до наступних критеріїв: а) </w:t>
      </w:r>
      <w:r>
        <w:rPr>
          <w:color w:val="000000"/>
          <w:sz w:val="28"/>
          <w:szCs w:val="28"/>
        </w:rPr>
        <w:t xml:space="preserve">забезпечення реалізації державної політики в управлінні суспільними процесами, б) залучення до державної служби та утримання на ній найбільш компетентних і відданих справі кадрів, в) професійна </w:t>
      </w:r>
      <w:proofErr w:type="gramStart"/>
      <w:r>
        <w:rPr>
          <w:color w:val="000000"/>
          <w:sz w:val="28"/>
          <w:szCs w:val="28"/>
        </w:rPr>
        <w:t>п</w:t>
      </w:r>
      <w:proofErr w:type="gramEnd"/>
      <w:r>
        <w:rPr>
          <w:color w:val="000000"/>
          <w:sz w:val="28"/>
          <w:szCs w:val="28"/>
        </w:rPr>
        <w:t>ідготовка, перепідготовка та підвищення кваліфікації персоналу державної служби, г) здійснення ефективного управління державною службою, д) забезпечення зв’язків з громадськістю</w:t>
      </w:r>
      <w:r>
        <w:rPr>
          <w:sz w:val="28"/>
          <w:szCs w:val="28"/>
        </w:rPr>
        <w:t>;</w:t>
      </w:r>
    </w:p>
    <w:p w:rsidR="00F66098" w:rsidRDefault="00F66098" w:rsidP="00F66098">
      <w:pPr>
        <w:spacing w:line="360" w:lineRule="auto"/>
        <w:ind w:firstLine="540"/>
        <w:rPr>
          <w:sz w:val="28"/>
          <w:szCs w:val="28"/>
        </w:rPr>
      </w:pPr>
      <w:r>
        <w:rPr>
          <w:sz w:val="28"/>
          <w:szCs w:val="28"/>
        </w:rPr>
        <w:t xml:space="preserve">– доведено, що розвиток державної служби в Україні, як складовий елемент конституційного розвитку виконавчої влади, має визначатись зміною </w:t>
      </w:r>
      <w:proofErr w:type="gramStart"/>
      <w:r>
        <w:rPr>
          <w:sz w:val="28"/>
          <w:szCs w:val="28"/>
        </w:rPr>
        <w:t>пр</w:t>
      </w:r>
      <w:proofErr w:type="gramEnd"/>
      <w:r>
        <w:rPr>
          <w:sz w:val="28"/>
          <w:szCs w:val="28"/>
        </w:rPr>
        <w:t>іоритетів у характеристиці ефективності державної служби, з позицій гарантування конституційного принципу забезпечення захисту прав і свобод людини і громадянина, добробуту громадян, високих темпів соціально-економічного розвитку, ефективної правозахисної діяльності, підтримання правопорядку і суспільної безпеки, а також відповідальності службовці</w:t>
      </w:r>
      <w:proofErr w:type="gramStart"/>
      <w:r>
        <w:rPr>
          <w:sz w:val="28"/>
          <w:szCs w:val="28"/>
        </w:rPr>
        <w:t>в</w:t>
      </w:r>
      <w:proofErr w:type="gramEnd"/>
      <w:r>
        <w:rPr>
          <w:sz w:val="28"/>
          <w:szCs w:val="28"/>
        </w:rPr>
        <w:t xml:space="preserve"> перед громадянами і державою за результати їхньої діяльності (чи бездіяльності).</w:t>
      </w:r>
    </w:p>
    <w:p w:rsidR="00F66098" w:rsidRDefault="00F66098" w:rsidP="00F66098">
      <w:pPr>
        <w:pStyle w:val="4fff"/>
        <w:spacing w:line="360" w:lineRule="auto"/>
        <w:ind w:firstLine="900"/>
        <w:rPr>
          <w:sz w:val="28"/>
          <w:szCs w:val="28"/>
        </w:rPr>
      </w:pPr>
      <w:r>
        <w:rPr>
          <w:b/>
          <w:bCs/>
          <w:sz w:val="28"/>
          <w:szCs w:val="28"/>
        </w:rPr>
        <w:t>Практичне значення одержаних результатів</w:t>
      </w:r>
      <w:r>
        <w:rPr>
          <w:sz w:val="28"/>
          <w:szCs w:val="28"/>
        </w:rPr>
        <w:t xml:space="preserve">. Результати представленого дисертаційного </w:t>
      </w:r>
      <w:proofErr w:type="gramStart"/>
      <w:r>
        <w:rPr>
          <w:sz w:val="28"/>
          <w:szCs w:val="28"/>
        </w:rPr>
        <w:t>досл</w:t>
      </w:r>
      <w:proofErr w:type="gramEnd"/>
      <w:r>
        <w:rPr>
          <w:sz w:val="28"/>
          <w:szCs w:val="28"/>
        </w:rPr>
        <w:t xml:space="preserve">ідження можуть бути використані в навчальному процесі при підготовці розділів підручників і посібників з конституційного права України, теорії держави і права, адміністративного </w:t>
      </w:r>
      <w:r>
        <w:rPr>
          <w:sz w:val="28"/>
          <w:szCs w:val="28"/>
        </w:rPr>
        <w:lastRenderedPageBreak/>
        <w:t xml:space="preserve">права, під час викладання цих дисциплін, а також при розробці та запровадженні в навчальний процес відповідних методичних матеріалів, навчально-методичних комплексів, складанні планів семінарських занять, </w:t>
      </w:r>
      <w:proofErr w:type="gramStart"/>
      <w:r>
        <w:rPr>
          <w:sz w:val="28"/>
          <w:szCs w:val="28"/>
        </w:rPr>
        <w:t>п</w:t>
      </w:r>
      <w:proofErr w:type="gramEnd"/>
      <w:r>
        <w:rPr>
          <w:sz w:val="28"/>
          <w:szCs w:val="28"/>
        </w:rPr>
        <w:t xml:space="preserve">ідготовці і читанні спецкурсів або тематичних курсів для студентів вищих навчальних закладів України тощо. Також зібраний в роботі матеріал може стати в нагоді в ході </w:t>
      </w:r>
      <w:proofErr w:type="gramStart"/>
      <w:r>
        <w:rPr>
          <w:sz w:val="28"/>
          <w:szCs w:val="28"/>
        </w:rPr>
        <w:t>п</w:t>
      </w:r>
      <w:proofErr w:type="gramEnd"/>
      <w:r>
        <w:rPr>
          <w:sz w:val="28"/>
          <w:szCs w:val="28"/>
        </w:rPr>
        <w:t xml:space="preserve">ідготовки науково-аналітичних матеріалів, що стосуються проведення в Україні конституційно-правової реформи. При цьому окремі проміжні висновки та узагальнення, які подаються в дисертації, можуть послужити частиною більш широких науково-теоретичних </w:t>
      </w:r>
      <w:proofErr w:type="gramStart"/>
      <w:r>
        <w:rPr>
          <w:sz w:val="28"/>
          <w:szCs w:val="28"/>
        </w:rPr>
        <w:t>досл</w:t>
      </w:r>
      <w:proofErr w:type="gramEnd"/>
      <w:r>
        <w:rPr>
          <w:sz w:val="28"/>
          <w:szCs w:val="28"/>
        </w:rPr>
        <w:t>іджень сучасних проблем конституційно-правового забезпечення розвитку виконавчої влади в Україні. В сфері правотворчості та нормотворчої діяльності органів державної влади представлені в роботі висновки і конкретні пропозиції можуть суттєво допомогти в процесі розробки і прийняття цілого ряду законів та інших підзаконних нормативно-правових актів, на які вказувалось в дисертації. Водночас обґрунтована в роботі послідовність щодо розробки і прийняття окремих законодавчих актів може бути використана в ході планування законотворчих робіт Верховно</w:t>
      </w:r>
      <w:proofErr w:type="gramStart"/>
      <w:r>
        <w:rPr>
          <w:sz w:val="28"/>
          <w:szCs w:val="28"/>
        </w:rPr>
        <w:t>ї Р</w:t>
      </w:r>
      <w:proofErr w:type="gramEnd"/>
      <w:r>
        <w:rPr>
          <w:sz w:val="28"/>
          <w:szCs w:val="28"/>
        </w:rPr>
        <w:t>ади України.</w:t>
      </w:r>
    </w:p>
    <w:p w:rsidR="00F66098" w:rsidRDefault="00F66098" w:rsidP="00F66098">
      <w:pPr>
        <w:pStyle w:val="4fff"/>
        <w:spacing w:line="360" w:lineRule="auto"/>
        <w:ind w:firstLine="900"/>
        <w:rPr>
          <w:b/>
          <w:bCs/>
          <w:sz w:val="28"/>
          <w:szCs w:val="28"/>
        </w:rPr>
      </w:pPr>
      <w:r>
        <w:rPr>
          <w:sz w:val="28"/>
          <w:szCs w:val="28"/>
        </w:rPr>
        <w:t xml:space="preserve">Також слід зазначити, що представлена дисертація відіграє певну роль й в процесі </w:t>
      </w:r>
      <w:proofErr w:type="gramStart"/>
      <w:r>
        <w:rPr>
          <w:sz w:val="28"/>
          <w:szCs w:val="28"/>
        </w:rPr>
        <w:t>п</w:t>
      </w:r>
      <w:proofErr w:type="gramEnd"/>
      <w:r>
        <w:rPr>
          <w:sz w:val="28"/>
          <w:szCs w:val="28"/>
        </w:rPr>
        <w:t xml:space="preserve">ідвищення рівня правової культури всіх тих, хто працює в органах виконавчої влади, оскільки вона містить в собі не лише безпосередні пропозиції щодо змін конституційно-правового регулювання державної служби в органах виконавчої влади, але й надає розуміння тій ролі, яку відіграють конституційні основи розвитку виконавчої влади з точки зору постання України як демократичної, правової, </w:t>
      </w:r>
      <w:proofErr w:type="gramStart"/>
      <w:r>
        <w:rPr>
          <w:sz w:val="28"/>
          <w:szCs w:val="28"/>
        </w:rPr>
        <w:t>соц</w:t>
      </w:r>
      <w:proofErr w:type="gramEnd"/>
      <w:r>
        <w:rPr>
          <w:sz w:val="28"/>
          <w:szCs w:val="28"/>
        </w:rPr>
        <w:t>іальної держави.</w:t>
      </w:r>
    </w:p>
    <w:p w:rsidR="00F66098" w:rsidRDefault="00F66098" w:rsidP="00F66098">
      <w:pPr>
        <w:spacing w:line="360" w:lineRule="auto"/>
        <w:ind w:firstLine="900"/>
        <w:rPr>
          <w:sz w:val="28"/>
          <w:szCs w:val="28"/>
        </w:rPr>
      </w:pPr>
      <w:r>
        <w:rPr>
          <w:b/>
          <w:bCs/>
          <w:sz w:val="28"/>
          <w:szCs w:val="28"/>
        </w:rPr>
        <w:t xml:space="preserve">Апробація результатів </w:t>
      </w:r>
      <w:proofErr w:type="gramStart"/>
      <w:r>
        <w:rPr>
          <w:b/>
          <w:bCs/>
          <w:sz w:val="28"/>
          <w:szCs w:val="28"/>
        </w:rPr>
        <w:t>досл</w:t>
      </w:r>
      <w:proofErr w:type="gramEnd"/>
      <w:r>
        <w:rPr>
          <w:b/>
          <w:bCs/>
          <w:sz w:val="28"/>
          <w:szCs w:val="28"/>
        </w:rPr>
        <w:t>ідження</w:t>
      </w:r>
      <w:r>
        <w:rPr>
          <w:sz w:val="28"/>
          <w:szCs w:val="28"/>
        </w:rPr>
        <w:t xml:space="preserve">. Робота виконана і обговорена </w:t>
      </w:r>
      <w:proofErr w:type="gramStart"/>
      <w:r>
        <w:rPr>
          <w:sz w:val="28"/>
          <w:szCs w:val="28"/>
        </w:rPr>
        <w:t>на</w:t>
      </w:r>
      <w:proofErr w:type="gramEnd"/>
      <w:r>
        <w:rPr>
          <w:sz w:val="28"/>
          <w:szCs w:val="28"/>
        </w:rPr>
        <w:t xml:space="preserve"> </w:t>
      </w:r>
      <w:proofErr w:type="gramStart"/>
      <w:r>
        <w:rPr>
          <w:sz w:val="28"/>
          <w:szCs w:val="28"/>
        </w:rPr>
        <w:t>кафедр</w:t>
      </w:r>
      <w:proofErr w:type="gramEnd"/>
      <w:r>
        <w:rPr>
          <w:sz w:val="28"/>
          <w:szCs w:val="28"/>
        </w:rPr>
        <w:t xml:space="preserve">і теорії і історії держави і права та конституційного права правничого факультету Національного університету “Острозька Академія”. Протягом 2005–2007 років автор брав постійну участь, в роботі методологічних семінарів </w:t>
      </w:r>
      <w:r>
        <w:rPr>
          <w:sz w:val="28"/>
          <w:szCs w:val="28"/>
        </w:rPr>
        <w:lastRenderedPageBreak/>
        <w:t xml:space="preserve">аспірантів, що проводилися кафедрою з метою висвітлення та оприлюднення проміжних результатів дисертаційного </w:t>
      </w:r>
      <w:proofErr w:type="gramStart"/>
      <w:r>
        <w:rPr>
          <w:sz w:val="28"/>
          <w:szCs w:val="28"/>
        </w:rPr>
        <w:t>досл</w:t>
      </w:r>
      <w:proofErr w:type="gramEnd"/>
      <w:r>
        <w:rPr>
          <w:sz w:val="28"/>
          <w:szCs w:val="28"/>
        </w:rPr>
        <w:t xml:space="preserve">ідження. Окремі положення дисертації доповідались автором на </w:t>
      </w:r>
      <w:r>
        <w:rPr>
          <w:sz w:val="28"/>
          <w:szCs w:val="28"/>
          <w:lang w:val="en-US"/>
        </w:rPr>
        <w:t>VI</w:t>
      </w:r>
      <w:r>
        <w:rPr>
          <w:sz w:val="28"/>
          <w:szCs w:val="28"/>
        </w:rPr>
        <w:t xml:space="preserve">, </w:t>
      </w:r>
      <w:r>
        <w:rPr>
          <w:sz w:val="28"/>
          <w:szCs w:val="28"/>
          <w:lang w:val="en-US"/>
        </w:rPr>
        <w:t>VII</w:t>
      </w:r>
      <w:r>
        <w:rPr>
          <w:sz w:val="28"/>
          <w:szCs w:val="28"/>
        </w:rPr>
        <w:t xml:space="preserve"> та </w:t>
      </w:r>
      <w:r>
        <w:rPr>
          <w:sz w:val="28"/>
          <w:szCs w:val="28"/>
          <w:lang w:val="en-US"/>
        </w:rPr>
        <w:t>V</w:t>
      </w:r>
      <w:r>
        <w:rPr>
          <w:sz w:val="28"/>
          <w:szCs w:val="28"/>
        </w:rPr>
        <w:t xml:space="preserve">Ш Всеукраїнських науково-практичних конференціях “Верховенство права у процесі державотворення та захисту прав людини в Україні” (Острог, 2005, 2006, 2007), “Трансформація політики в право: </w:t>
      </w:r>
      <w:proofErr w:type="gramStart"/>
      <w:r>
        <w:rPr>
          <w:sz w:val="28"/>
          <w:szCs w:val="28"/>
        </w:rPr>
        <w:t>р</w:t>
      </w:r>
      <w:proofErr w:type="gramEnd"/>
      <w:r>
        <w:rPr>
          <w:sz w:val="28"/>
          <w:szCs w:val="28"/>
        </w:rPr>
        <w:t xml:space="preserve">ізні традиції та досвід” (Київ–Харків, 2005), “Демократія та право: проблеми взаємовпливу і взаємозалежності” (Київ, 2007), “Громадянське суспільство в Україні: проблеми забезпечення правотворчої діяльності” (Київ, 2008). Важливі для дисертації узагальнення, а також цілий ряд зібраних матеріалів були апробовані </w:t>
      </w:r>
      <w:proofErr w:type="gramStart"/>
      <w:r>
        <w:rPr>
          <w:sz w:val="28"/>
          <w:szCs w:val="28"/>
        </w:rPr>
        <w:t>п</w:t>
      </w:r>
      <w:proofErr w:type="gramEnd"/>
      <w:r>
        <w:rPr>
          <w:sz w:val="28"/>
          <w:szCs w:val="28"/>
        </w:rPr>
        <w:t xml:space="preserve">ід час проведення лекційних і семінарських занять з конституційного права, що проводились автором в межах аспірантської науково-педагогічної практики. Також у 2005 та 2006 </w:t>
      </w:r>
      <w:proofErr w:type="gramStart"/>
      <w:r>
        <w:rPr>
          <w:sz w:val="28"/>
          <w:szCs w:val="28"/>
        </w:rPr>
        <w:t>роках</w:t>
      </w:r>
      <w:proofErr w:type="gramEnd"/>
      <w:r>
        <w:rPr>
          <w:sz w:val="28"/>
          <w:szCs w:val="28"/>
        </w:rPr>
        <w:t xml:space="preserve"> дисертант брав участь в роботі “круглого столу” на тему “Актуальні проблеми реформування державної влади в Україні”, який проводився кафедрою теорії і історії держави і права та конституційного права правничого факультету Національного університету “Острозька Академія”.</w:t>
      </w:r>
    </w:p>
    <w:p w:rsidR="00F66098" w:rsidRDefault="00F66098" w:rsidP="00F66098">
      <w:pPr>
        <w:spacing w:line="360" w:lineRule="auto"/>
        <w:ind w:firstLine="900"/>
        <w:rPr>
          <w:sz w:val="28"/>
          <w:szCs w:val="28"/>
        </w:rPr>
      </w:pPr>
      <w:r>
        <w:rPr>
          <w:b/>
          <w:bCs/>
          <w:sz w:val="28"/>
          <w:szCs w:val="28"/>
        </w:rPr>
        <w:t>Публікації</w:t>
      </w:r>
      <w:r>
        <w:rPr>
          <w:sz w:val="28"/>
          <w:szCs w:val="28"/>
        </w:rPr>
        <w:t xml:space="preserve">. За темою дисертації опубліковано чотири статті у фахових наукових виданнях загальним обсягом 2,2 д.а. Окремі важливі для роботи положення та пропозиції викладені в тезах доповідей та повідомленнях на конференція, в яких </w:t>
      </w:r>
      <w:proofErr w:type="gramStart"/>
      <w:r>
        <w:rPr>
          <w:sz w:val="28"/>
          <w:szCs w:val="28"/>
        </w:rPr>
        <w:t>брав</w:t>
      </w:r>
      <w:proofErr w:type="gramEnd"/>
      <w:r>
        <w:rPr>
          <w:sz w:val="28"/>
          <w:szCs w:val="28"/>
        </w:rPr>
        <w:t xml:space="preserve"> участь автор. Всі публікації написано без співавторі</w:t>
      </w:r>
      <w:proofErr w:type="gramStart"/>
      <w:r>
        <w:rPr>
          <w:sz w:val="28"/>
          <w:szCs w:val="28"/>
        </w:rPr>
        <w:t>в</w:t>
      </w:r>
      <w:proofErr w:type="gramEnd"/>
      <w:r>
        <w:rPr>
          <w:sz w:val="28"/>
          <w:szCs w:val="28"/>
        </w:rPr>
        <w:t>.</w:t>
      </w:r>
    </w:p>
    <w:p w:rsidR="00F66098" w:rsidRDefault="00F66098" w:rsidP="00F66098">
      <w:pPr>
        <w:spacing w:line="360" w:lineRule="auto"/>
        <w:ind w:firstLine="900"/>
        <w:rPr>
          <w:sz w:val="28"/>
          <w:szCs w:val="28"/>
        </w:rPr>
      </w:pPr>
      <w:r>
        <w:rPr>
          <w:sz w:val="28"/>
          <w:szCs w:val="28"/>
        </w:rPr>
        <w:t xml:space="preserve">Структура дисертації складається зі вступу, трьох розділів, кожен з яких включає в себе по два </w:t>
      </w:r>
      <w:proofErr w:type="gramStart"/>
      <w:r>
        <w:rPr>
          <w:sz w:val="28"/>
          <w:szCs w:val="28"/>
        </w:rPr>
        <w:t>п</w:t>
      </w:r>
      <w:proofErr w:type="gramEnd"/>
      <w:r>
        <w:rPr>
          <w:sz w:val="28"/>
          <w:szCs w:val="28"/>
        </w:rPr>
        <w:t xml:space="preserve">ідрозділи (із висновками до кожного розділу дисертації), висновків та списку використаної літератури. Повний обсяг роботи, не враховуючи літератури, становить 180 сторінок. Список використаних джерел </w:t>
      </w:r>
      <w:proofErr w:type="gramStart"/>
      <w:r>
        <w:rPr>
          <w:sz w:val="28"/>
          <w:szCs w:val="28"/>
        </w:rPr>
        <w:t>нал</w:t>
      </w:r>
      <w:proofErr w:type="gramEnd"/>
      <w:r>
        <w:rPr>
          <w:sz w:val="28"/>
          <w:szCs w:val="28"/>
        </w:rPr>
        <w:t>ічує 255 найменувань і розміщується на 23 сторінках.</w:t>
      </w:r>
    </w:p>
    <w:p w:rsidR="00F66098" w:rsidRDefault="00F66098" w:rsidP="00F66098">
      <w:pPr>
        <w:spacing w:line="360" w:lineRule="auto"/>
        <w:ind w:left="-360" w:firstLine="360"/>
        <w:rPr>
          <w:sz w:val="28"/>
          <w:szCs w:val="28"/>
        </w:rPr>
      </w:pPr>
    </w:p>
    <w:p w:rsidR="00F66098" w:rsidRDefault="00F66098" w:rsidP="00F66098">
      <w:pPr>
        <w:spacing w:line="360" w:lineRule="auto"/>
        <w:ind w:left="-360" w:firstLine="360"/>
        <w:rPr>
          <w:sz w:val="28"/>
          <w:szCs w:val="28"/>
        </w:rPr>
      </w:pPr>
    </w:p>
    <w:p w:rsidR="00F66098" w:rsidRDefault="00F66098" w:rsidP="00F66098">
      <w:pPr>
        <w:pStyle w:val="afffffff6"/>
        <w:ind w:left="180" w:firstLine="540"/>
        <w:jc w:val="both"/>
        <w:rPr>
          <w:szCs w:val="32"/>
        </w:rPr>
      </w:pPr>
      <w:r w:rsidRPr="00F66098">
        <w:rPr>
          <w:szCs w:val="32"/>
        </w:rPr>
        <w:t xml:space="preserve">                              </w:t>
      </w:r>
      <w:r>
        <w:rPr>
          <w:szCs w:val="32"/>
        </w:rPr>
        <w:t>В и с н о в к и</w:t>
      </w:r>
    </w:p>
    <w:p w:rsidR="00F66098" w:rsidRDefault="00F66098" w:rsidP="00F66098">
      <w:pPr>
        <w:spacing w:line="360" w:lineRule="auto"/>
        <w:ind w:firstLine="720"/>
        <w:rPr>
          <w:sz w:val="28"/>
          <w:szCs w:val="28"/>
        </w:rPr>
      </w:pPr>
    </w:p>
    <w:p w:rsidR="00F66098" w:rsidRDefault="00F66098" w:rsidP="00F66098">
      <w:pPr>
        <w:pStyle w:val="4fff"/>
        <w:ind w:firstLine="720"/>
      </w:pPr>
      <w:proofErr w:type="gramStart"/>
      <w:r>
        <w:t>П</w:t>
      </w:r>
      <w:proofErr w:type="gramEnd"/>
      <w:r>
        <w:t xml:space="preserve">ідбиваючи загальні підсумки проведеному в представленому дисертаційному дослідженні аналізу конституційно основ розвитку виконавчої влади в сучасній Україні </w:t>
      </w:r>
      <w:r>
        <w:lastRenderedPageBreak/>
        <w:t xml:space="preserve">маємо в першу чергу чітко охарактеризувати те, наскільки повно та послідовно в роботі було розв’язано ті завдання, які були сформульовані у вступі. Нагадаємо, що ставлячи на меті загальну характеристику та вивчення конституційних основ розвитку виконавчої влади в Україні, нами було виокремлено три найбільш значущі з точки зору розглядуваної в дисертації теми комплекси проблем. По-перше, – аналіз конституційних основ виконавчої влади в Україні. По-друге, – </w:t>
      </w:r>
      <w:proofErr w:type="gramStart"/>
      <w:r>
        <w:t>досл</w:t>
      </w:r>
      <w:proofErr w:type="gramEnd"/>
      <w:r>
        <w:t>ідження розвитку конституційних основ виконавчої влади в сучасній Україні. І, по-третє, – визначення актуальних проблем конституційно-правового регулювання  державної служби як одного з основних елементів виконавчої влади в Україні.</w:t>
      </w:r>
    </w:p>
    <w:p w:rsidR="00F66098" w:rsidRDefault="00F66098" w:rsidP="00F66098">
      <w:pPr>
        <w:pStyle w:val="4fff"/>
        <w:ind w:firstLine="720"/>
      </w:pPr>
      <w:r>
        <w:t xml:space="preserve">В першому розділі дисертації було розглянуто поняття виконавчої влади в сучасній конституційно-правовій теорії, визначені основні концептуальні та методологічні </w:t>
      </w:r>
      <w:proofErr w:type="gramStart"/>
      <w:r>
        <w:t>п</w:t>
      </w:r>
      <w:proofErr w:type="gramEnd"/>
      <w:r>
        <w:t xml:space="preserve">ідходи до її наукової інтерпретації, охарактеризована специфіка розвитку виконавчої влади в державотворчому процесі в Україні, а також висвітлені основні конституційні принципи виконавчої влади в Україні з точки зору їх ролі для формування України як демократичної, правової, </w:t>
      </w:r>
      <w:proofErr w:type="gramStart"/>
      <w:r>
        <w:t>соц</w:t>
      </w:r>
      <w:proofErr w:type="gramEnd"/>
      <w:r>
        <w:t xml:space="preserve">іальної держави. </w:t>
      </w:r>
      <w:proofErr w:type="gramStart"/>
      <w:r>
        <w:t>Все це дало змогу сформувати надійну теоретико-методологічну базу для вирішення наступної групи завдань пов’язаних із аналізом розвитку конституційних основ виконавчої влади в Україні. Таким чином, в другому розділі дисертаційної роботи основний акцент було зроблено на проблематиці виставлення передумов та напрямів генезису конституційних основ організаційного та структурного розвитку</w:t>
      </w:r>
      <w:proofErr w:type="gramEnd"/>
      <w:r>
        <w:t xml:space="preserve"> виконавчої влади в Україні, а також на </w:t>
      </w:r>
      <w:proofErr w:type="gramStart"/>
      <w:r>
        <w:t>досл</w:t>
      </w:r>
      <w:proofErr w:type="gramEnd"/>
      <w:r>
        <w:t xml:space="preserve">іджені проблем, що стосуються формування конституційно-правових основ забезпечення системності функціонування виконавчої влади в сучасній Україні. Це дало змогу висвітлити процеси розвитку конституційних основ виконавчої влади не лише з точки зору динаміки її внутрішнього розвитку, але й врахувати такий важливий чинник як зовнішня інтеграція системи виконавчої влади в функціонування державної влади України. В результаті чого розвиток виконавчої влади в Україні був описаний як складний процес, який включає в себе не лише внутрішньо системну складову, але й конституційно-правове забезпечення формування нових механізмів взаємодії виконавчої влади (на всіх її </w:t>
      </w:r>
      <w:proofErr w:type="gramStart"/>
      <w:r>
        <w:t>р</w:t>
      </w:r>
      <w:proofErr w:type="gramEnd"/>
      <w:r>
        <w:t xml:space="preserve">івнях) з іншими органами державної влади і місцевого самоврядування. І, нарешті, в третьому розділі дисертації, в центр дослідницької уваги було поставлено питання конституційно-правового регулювання державної служби як одного з основних чинників успішності розвитку виконавчої влади в Україні. В цьому сенсі було ретельно </w:t>
      </w:r>
      <w:proofErr w:type="gramStart"/>
      <w:r>
        <w:t>досл</w:t>
      </w:r>
      <w:proofErr w:type="gramEnd"/>
      <w:r>
        <w:t xml:space="preserve">іджено інститут правового регулювання державної служби в конституційному праві України, а також конституційні основи реформування державної служби в сучасній Україні. Причому на підставі проведеного аналізу було обґрунтовано ряд конкретних пропозицій щодо внесення змін в систему чинного законодавства, а також щодо розробки деяких нових законодавчих актів покликаних сприяти реформуванню державної служби в Україні. Водночас в ході висвітлення проблематики державної служби автором було </w:t>
      </w:r>
      <w:proofErr w:type="gramStart"/>
      <w:r>
        <w:t>досл</w:t>
      </w:r>
      <w:proofErr w:type="gramEnd"/>
      <w:r>
        <w:t xml:space="preserve">іджено ті базові зміни, які відбулися в сучасній науці конституційного права щодо тлумачення цілей державної служби в контексті реалізації визначених в статті 1 Конституції України принципів демократичної, </w:t>
      </w:r>
      <w:proofErr w:type="gramStart"/>
      <w:r>
        <w:t>соц</w:t>
      </w:r>
      <w:proofErr w:type="gramEnd"/>
      <w:r>
        <w:t>іальної, правової держави.</w:t>
      </w:r>
    </w:p>
    <w:p w:rsidR="00F66098" w:rsidRDefault="00F66098" w:rsidP="00F66098">
      <w:pPr>
        <w:spacing w:line="360" w:lineRule="auto"/>
        <w:ind w:firstLine="720"/>
        <w:rPr>
          <w:sz w:val="28"/>
          <w:szCs w:val="28"/>
        </w:rPr>
      </w:pPr>
      <w:r>
        <w:rPr>
          <w:sz w:val="28"/>
          <w:szCs w:val="28"/>
        </w:rPr>
        <w:t xml:space="preserve">Отже, короткий </w:t>
      </w:r>
      <w:proofErr w:type="gramStart"/>
      <w:r>
        <w:rPr>
          <w:sz w:val="28"/>
          <w:szCs w:val="28"/>
        </w:rPr>
        <w:t>п</w:t>
      </w:r>
      <w:proofErr w:type="gramEnd"/>
      <w:r>
        <w:rPr>
          <w:sz w:val="28"/>
          <w:szCs w:val="28"/>
        </w:rPr>
        <w:t xml:space="preserve">ідсумковий огляд дисертаційної роботи дозволяє дійти висновку про те, що автором було в повному обсязі вирішено всі ті конкретні завдання, які ставились в роботі, і згідно до них – послідовно висвітлити тематику дослідження. Однак, </w:t>
      </w:r>
      <w:proofErr w:type="gramStart"/>
      <w:r>
        <w:rPr>
          <w:sz w:val="28"/>
          <w:szCs w:val="28"/>
        </w:rPr>
        <w:t>кр</w:t>
      </w:r>
      <w:proofErr w:type="gramEnd"/>
      <w:r>
        <w:rPr>
          <w:sz w:val="28"/>
          <w:szCs w:val="28"/>
        </w:rPr>
        <w:t xml:space="preserve">ім фіксації відповідності роботи тим, завданням, що ставилися автором, необхідно певним чином інтегрувати до єдиної системи узагальнюючих положень ті результати, що було отримано в ході аналізу. Тому, </w:t>
      </w:r>
      <w:r>
        <w:rPr>
          <w:sz w:val="28"/>
          <w:szCs w:val="28"/>
        </w:rPr>
        <w:lastRenderedPageBreak/>
        <w:t xml:space="preserve">наступним етапом </w:t>
      </w:r>
      <w:proofErr w:type="gramStart"/>
      <w:r>
        <w:rPr>
          <w:sz w:val="28"/>
          <w:szCs w:val="28"/>
        </w:rPr>
        <w:t>п</w:t>
      </w:r>
      <w:proofErr w:type="gramEnd"/>
      <w:r>
        <w:rPr>
          <w:sz w:val="28"/>
          <w:szCs w:val="28"/>
        </w:rPr>
        <w:t xml:space="preserve">ідбиття висновків нашого дисертаційного дослідження має стати формулювання заключних положень, що узагальнюють проведену роботу і виносяться на захист. Зазначені висновки, на думку автора, можуть </w:t>
      </w:r>
      <w:proofErr w:type="gramStart"/>
      <w:r>
        <w:rPr>
          <w:sz w:val="28"/>
          <w:szCs w:val="28"/>
        </w:rPr>
        <w:t>бути</w:t>
      </w:r>
      <w:proofErr w:type="gramEnd"/>
      <w:r>
        <w:rPr>
          <w:sz w:val="28"/>
          <w:szCs w:val="28"/>
        </w:rPr>
        <w:t xml:space="preserve"> представлені у вигляді таких положень:</w:t>
      </w:r>
    </w:p>
    <w:p w:rsidR="00F66098" w:rsidRDefault="00F66098" w:rsidP="00F66098">
      <w:pPr>
        <w:spacing w:line="360" w:lineRule="auto"/>
        <w:ind w:firstLine="720"/>
        <w:rPr>
          <w:sz w:val="28"/>
          <w:szCs w:val="28"/>
        </w:rPr>
      </w:pPr>
      <w:r>
        <w:rPr>
          <w:sz w:val="28"/>
          <w:szCs w:val="28"/>
        </w:rPr>
        <w:t xml:space="preserve">1. Зважаючи на специфіку застосованої методології аналізу феномену виконавчої влади та її розвитку, </w:t>
      </w:r>
      <w:proofErr w:type="gramStart"/>
      <w:r>
        <w:rPr>
          <w:sz w:val="28"/>
          <w:szCs w:val="28"/>
        </w:rPr>
        <w:t>доц</w:t>
      </w:r>
      <w:proofErr w:type="gramEnd"/>
      <w:r>
        <w:rPr>
          <w:sz w:val="28"/>
          <w:szCs w:val="28"/>
        </w:rPr>
        <w:t xml:space="preserve">ільно виділяти чотири основні підходи до висвітлення зазначеної теми: конституційно-правовий, адміністративно-правовий (для нього властивий наголос на понятті “державне управління”, через призму якого й відбувається аналіз виконавчої влади, системи її органів та інститутів), управлінський (він застосовує методи науки державного управління, і для нього характерне висвітлення в першу чергу організаційних аспектів функціонування виконавчої влади, процесів прийняття та реалізації виконавчих </w:t>
      </w:r>
      <w:proofErr w:type="gramStart"/>
      <w:r>
        <w:rPr>
          <w:sz w:val="28"/>
          <w:szCs w:val="28"/>
        </w:rPr>
        <w:t>р</w:t>
      </w:r>
      <w:proofErr w:type="gramEnd"/>
      <w:r>
        <w:rPr>
          <w:sz w:val="28"/>
          <w:szCs w:val="28"/>
        </w:rPr>
        <w:t>ішень, механізмів ефективного контролю над реалізацією виконавчої діяльності, окремих функцій виконавчої влади) та політологічний (з цієї точки зору виконавча влада постає як один з суб’єктів політичного процесу, існування якого є невід’ємним елементом діяльності політичної системи, яка за допомогою виконавчої влади здійснює обробку, так званих, сигналі</w:t>
      </w:r>
      <w:proofErr w:type="gramStart"/>
      <w:r>
        <w:rPr>
          <w:sz w:val="28"/>
          <w:szCs w:val="28"/>
        </w:rPr>
        <w:t>в</w:t>
      </w:r>
      <w:proofErr w:type="gramEnd"/>
      <w:r>
        <w:rPr>
          <w:sz w:val="28"/>
          <w:szCs w:val="28"/>
        </w:rPr>
        <w:t xml:space="preserve"> “входу”). Втім, якщо ми ставимо за мету </w:t>
      </w:r>
      <w:proofErr w:type="gramStart"/>
      <w:r>
        <w:rPr>
          <w:sz w:val="28"/>
          <w:szCs w:val="28"/>
        </w:rPr>
        <w:t>досл</w:t>
      </w:r>
      <w:proofErr w:type="gramEnd"/>
      <w:r>
        <w:rPr>
          <w:sz w:val="28"/>
          <w:szCs w:val="28"/>
        </w:rPr>
        <w:t xml:space="preserve">ідити розвиток виконавчої влади  в контексті загальних процесів державного будівництва та розбудови цілісної системи державної влади в Україні, то найбільш адекватним для реалізації цієї мети є саме конституційно-правовий підхід у дослідженні виконавчої влади, який зосереджується на науковій характеристиці конституційних основ виконавчої влади та їх розвитку. Його </w:t>
      </w:r>
      <w:proofErr w:type="gramStart"/>
      <w:r>
        <w:rPr>
          <w:sz w:val="28"/>
          <w:szCs w:val="28"/>
        </w:rPr>
        <w:t>базовою</w:t>
      </w:r>
      <w:proofErr w:type="gramEnd"/>
      <w:r>
        <w:rPr>
          <w:sz w:val="28"/>
          <w:szCs w:val="28"/>
        </w:rPr>
        <w:t xml:space="preserve"> теоретико-методологічною настановою є розгляд виконавчої влади як складового елементу загальної конституційної системи поділу влади, чия діяльність регламентується конституцією та чинним законодавством. В результаті чого стає можливим проаналізувати процес розвитку виконавчої влади не лише на внутрішньому системному </w:t>
      </w:r>
      <w:proofErr w:type="gramStart"/>
      <w:r>
        <w:rPr>
          <w:sz w:val="28"/>
          <w:szCs w:val="28"/>
        </w:rPr>
        <w:t>р</w:t>
      </w:r>
      <w:proofErr w:type="gramEnd"/>
      <w:r>
        <w:rPr>
          <w:sz w:val="28"/>
          <w:szCs w:val="28"/>
        </w:rPr>
        <w:t>івні, але й визначити та запропонувати шляхи конституційного вдосконалення інститутів взаємодії виконавчої влади з іншими гілками та органами державної влади України.</w:t>
      </w:r>
    </w:p>
    <w:p w:rsidR="00F66098" w:rsidRDefault="00F66098" w:rsidP="00F66098">
      <w:pPr>
        <w:pStyle w:val="4fff"/>
        <w:ind w:firstLine="720"/>
      </w:pPr>
      <w:r>
        <w:t xml:space="preserve">2. </w:t>
      </w:r>
      <w:proofErr w:type="gramStart"/>
      <w:r>
        <w:t xml:space="preserve">Характеризуючи конституційні основи виконавчої влади в Україні як вихідні, базисні характеристики та принципи, закріплені в нормах Конституції України та в конституційному законодавстві України, що визначають порядок організації та </w:t>
      </w:r>
      <w:r>
        <w:lastRenderedPageBreak/>
        <w:t>функціонування, цілі та завдання виконавчої влади (її основних інститутів) як невід’ємного елементу загальної системи державної влади в Україні, сл</w:t>
      </w:r>
      <w:proofErr w:type="gramEnd"/>
      <w:r>
        <w:t xml:space="preserve">ід зазначити, що тісний взаємозв’язок між триваючим розвитком конституційних основ виконавчої влади сучасної України та її постанням як демократичної, правової, </w:t>
      </w:r>
      <w:proofErr w:type="gramStart"/>
      <w:r>
        <w:t>соц</w:t>
      </w:r>
      <w:proofErr w:type="gramEnd"/>
      <w:r>
        <w:t xml:space="preserve">іальної держави дає підстави висновувати, що сформульовані на загальнодержавному рівні цілі набувають свого втілення й на рівні кожної з гілок державної влади. В цьому сенсі, характеризуючи загальну спрямованість розвитку виконавчої влади, необхідно наголосити на граничній значущості конституційних принципів організації і функціонування виконавчої влади, запровадження нових праволюдинних стандартів </w:t>
      </w:r>
      <w:proofErr w:type="gramStart"/>
      <w:r>
        <w:t>в</w:t>
      </w:r>
      <w:proofErr w:type="gramEnd"/>
      <w:r>
        <w:t xml:space="preserve"> її діяльність. Утім, сам процес конституційного розвитку виконавчої влади в сучасній Україні виявив чималу кількість проблем пов’язаних із триваючою практикою нехтування органами виконавчої влади конституційними правами і свободами людини і громадянина, невиконанням ними своїх безпосередніх обов’язкі</w:t>
      </w:r>
      <w:proofErr w:type="gramStart"/>
      <w:r>
        <w:t>в</w:t>
      </w:r>
      <w:proofErr w:type="gramEnd"/>
      <w:r>
        <w:t>.</w:t>
      </w:r>
    </w:p>
    <w:p w:rsidR="00F66098" w:rsidRDefault="00F66098" w:rsidP="00F66098">
      <w:pPr>
        <w:pStyle w:val="4fff"/>
        <w:ind w:firstLine="720"/>
      </w:pPr>
      <w:r>
        <w:t xml:space="preserve">3. Систему базових конституційних принципів організації і функціонування виконавчої влади в сучасній Україні утворюють принципи: а) верховенства Конституції та законів України над іншими нормативно-правовими актами; б) </w:t>
      </w:r>
      <w:proofErr w:type="gramStart"/>
      <w:r>
        <w:t>пр</w:t>
      </w:r>
      <w:proofErr w:type="gramEnd"/>
      <w:r>
        <w:t xml:space="preserve">іоритету прав і свобод людини і громадянина в діяльності органів виконавчої влади; </w:t>
      </w:r>
      <w:proofErr w:type="gramStart"/>
      <w:r>
        <w:t>в) поділу державної влади (органи виконавчої влади здійснюють свої повноваження в межах, установлених Конституцією та законами України, самостійно від органів законодавчої та судової влади); г) децентралізації (органи виконавчої влади здійснюють свою діяльність з максимальною передачею повноважень нижчестоящим органам виконавчої влади та органам місцевого самоврядування);</w:t>
      </w:r>
      <w:proofErr w:type="gramEnd"/>
      <w:r>
        <w:t xml:space="preserve"> </w:t>
      </w:r>
      <w:proofErr w:type="gramStart"/>
      <w:r>
        <w:t>д) деконцентрації (максимальної передачі функцій і повноважень установам та організаціям, в тому числі недержавним); є) єдиноначальності (органи виконавчої влади є єдиноначальними органами);</w:t>
      </w:r>
      <w:proofErr w:type="gramEnd"/>
      <w:r>
        <w:t xml:space="preserve"> ж) гласності (органи виконавчої влади здійснюють свою діяльність відкрито та регулярно інформують громадськість про неї, </w:t>
      </w:r>
      <w:proofErr w:type="gramStart"/>
      <w:r>
        <w:t>кр</w:t>
      </w:r>
      <w:proofErr w:type="gramEnd"/>
      <w:r>
        <w:t xml:space="preserve">ім визначених законом випадків прийняття таємних рішень у зв’язку з вимогами національної безпеки України); з) збалансованості загальнодержавних, галузевих та місцевих інтересів у державному управлінні, та в оптимізації з цією метою взаємодії органів виконавчої влади всіх </w:t>
      </w:r>
      <w:proofErr w:type="gramStart"/>
      <w:r>
        <w:t>р</w:t>
      </w:r>
      <w:proofErr w:type="gramEnd"/>
      <w:r>
        <w:t>івнів маж собою та з органами місцевого самоврядування.</w:t>
      </w:r>
    </w:p>
    <w:p w:rsidR="00F66098" w:rsidRDefault="00F66098" w:rsidP="00F66098">
      <w:pPr>
        <w:pStyle w:val="4fff"/>
        <w:ind w:firstLine="720"/>
      </w:pPr>
      <w:r>
        <w:t xml:space="preserve">4. Однією з найважливіших умов успішності розвитку конституційних основ виконавчої влади сучасної України є правове та організаційне забезпечення відкритості цієї гілки державної влади. Причому поняття “відкритості” з точки зору конституційно-правової науки означає як відкритість доступу на службу в органах виконавчої влади, так і постійну можливість громадян отримувати адекватну інформацію про </w:t>
      </w:r>
      <w:proofErr w:type="gramStart"/>
      <w:r>
        <w:t>р</w:t>
      </w:r>
      <w:proofErr w:type="gramEnd"/>
      <w:r>
        <w:t xml:space="preserve">ізноманітні інститути виконавчої влади, впливати на дії окремих органів виконавчої влади, вимагати від них вжиття адекватних заходів реагування на найбільш значущі суспільні проблеми, потреби, інтереси. Разом з тим, процес забезпечення відкритості виконавчої влади в Україні сьогодні стикається з рядом проблем суто </w:t>
      </w:r>
      <w:proofErr w:type="gramStart"/>
      <w:r>
        <w:t>нормативного</w:t>
      </w:r>
      <w:proofErr w:type="gramEnd"/>
      <w:r>
        <w:t xml:space="preserve"> характеру. Тому подальша реалізація цієї фундаментальної конституційної вимоги розвитку виконавчої влади повинна бути </w:t>
      </w:r>
      <w:proofErr w:type="gramStart"/>
      <w:r>
        <w:t>п</w:t>
      </w:r>
      <w:proofErr w:type="gramEnd"/>
      <w:r>
        <w:t>ідтримана шляхом прийняття ряду нових законодавчих актів, які б чітко внормували обов’язки як окремих органів виконавчої влади, так і системи державної влади в цілому, щодо забезпечення принципу прозорості. На думку автора, до таких законів маємо віднести наступні: “Про інформаційну відкритість органів державної влади та її посадових осіб”, “Про основи громадського контролю за діяльністю органі</w:t>
      </w:r>
      <w:proofErr w:type="gramStart"/>
      <w:r>
        <w:t>в</w:t>
      </w:r>
      <w:proofErr w:type="gramEnd"/>
      <w:r>
        <w:t xml:space="preserve"> державної влади”, “Про основи державної служби в Україні”.</w:t>
      </w:r>
    </w:p>
    <w:p w:rsidR="00F66098" w:rsidRDefault="00F66098" w:rsidP="00F66098">
      <w:pPr>
        <w:pStyle w:val="4fff"/>
        <w:ind w:firstLine="720"/>
      </w:pPr>
      <w:r>
        <w:t xml:space="preserve">5. Сучасні процеси розвитку конституційних основ виконавчої влади, що мають місце в сучасній Україні, необхідно </w:t>
      </w:r>
      <w:proofErr w:type="gramStart"/>
      <w:r>
        <w:t>досл</w:t>
      </w:r>
      <w:proofErr w:type="gramEnd"/>
      <w:r>
        <w:t xml:space="preserve">іджувати як в аспекті зміни структури та порядку функціонування самої цієї гілки державної влади, так і з позицій перспективи формування нових інститутів взаємодії виконавчої влади з законодавчою владою та </w:t>
      </w:r>
      <w:r>
        <w:lastRenderedPageBreak/>
        <w:t xml:space="preserve">президентом. Таким чином </w:t>
      </w:r>
      <w:proofErr w:type="gramStart"/>
      <w:r>
        <w:t>досл</w:t>
      </w:r>
      <w:proofErr w:type="gramEnd"/>
      <w:r>
        <w:t xml:space="preserve">ідження розвитку конституційних основ виконавчої влади отримує додатковий конституційно-правовий аспект, який передбачає аналіз розвитку виконавчої влади в контексті загальних процесів демократизації та оптимізації структури державної влади в Україні. В результаті аналіз виконавчої влади в Україні стає предметом аналізу як з точки зору дослідження розвитку інститутів самої виконавчої влади, так і в аспекті проблематики взаємодії виконавчої влади з іншими елементами системи державної влади в Україні. Зазначена теза виявляє свою вагомість з огляду на те, що переважна кількість існуючих на сьогоднішній день програм розвитку виконавчої влади зорієнтовані виключно на ті інститути, які </w:t>
      </w:r>
      <w:proofErr w:type="gramStart"/>
      <w:r>
        <w:t>пов’язан</w:t>
      </w:r>
      <w:proofErr w:type="gramEnd"/>
      <w:r>
        <w:t xml:space="preserve">і із внутрішньою структурою виконавчої влади, тими чи іншими органами чи окремими ділянками діяльності, тоді як питання щодо її взаємодії з іншими органами державної влади часто залишаються за межами </w:t>
      </w:r>
      <w:proofErr w:type="gramStart"/>
      <w:r>
        <w:t>досл</w:t>
      </w:r>
      <w:proofErr w:type="gramEnd"/>
      <w:r>
        <w:t xml:space="preserve">ідницької уваги. Але, як доводить конституційно-правовий досвід інших розвинених країн, ступінь розвитку виконавчої влади ніколи не обмежується лише її внутрішньої складовою, оскільки якщо не існує надійних інститутів взаємодії всередині системи державної влади, то тоді виконавча влада ніколи не зможе на належному </w:t>
      </w:r>
      <w:proofErr w:type="gramStart"/>
      <w:r>
        <w:t>р</w:t>
      </w:r>
      <w:proofErr w:type="gramEnd"/>
      <w:r>
        <w:t>івні виконувати свої конституційно визначені функції.</w:t>
      </w:r>
    </w:p>
    <w:p w:rsidR="00F66098" w:rsidRDefault="00F66098" w:rsidP="00F66098">
      <w:pPr>
        <w:spacing w:line="360" w:lineRule="auto"/>
        <w:ind w:firstLine="720"/>
        <w:rPr>
          <w:sz w:val="28"/>
          <w:szCs w:val="28"/>
        </w:rPr>
      </w:pPr>
      <w:r>
        <w:rPr>
          <w:sz w:val="28"/>
          <w:szCs w:val="28"/>
        </w:rPr>
        <w:t xml:space="preserve">6. Серйозною завадою на шляху розвитку конституційних основ виконавчої влади в Україні є збереження до сьогоднішнього дня цілого ряду непередбачених Конституцією України каналів впливу на діяльність як уряду, так і виконавчої влади в цілому. </w:t>
      </w:r>
      <w:proofErr w:type="gramStart"/>
      <w:r>
        <w:rPr>
          <w:sz w:val="28"/>
          <w:szCs w:val="28"/>
        </w:rPr>
        <w:t>В</w:t>
      </w:r>
      <w:proofErr w:type="gramEnd"/>
      <w:r>
        <w:rPr>
          <w:sz w:val="28"/>
          <w:szCs w:val="28"/>
        </w:rPr>
        <w:t xml:space="preserve"> </w:t>
      </w:r>
      <w:proofErr w:type="gramStart"/>
      <w:r>
        <w:rPr>
          <w:sz w:val="28"/>
          <w:szCs w:val="28"/>
        </w:rPr>
        <w:t>першу</w:t>
      </w:r>
      <w:proofErr w:type="gramEnd"/>
      <w:r>
        <w:rPr>
          <w:sz w:val="28"/>
          <w:szCs w:val="28"/>
        </w:rPr>
        <w:t xml:space="preserve"> чергу вони формуються навколо групи дорадчих, консультативних та інших органів, що діють навколо Президента України. В результаті чого, на думку автора, буде цілком виправданим казати не про “подвійний” (президент – уряд), а про “потрійний” (президент – уряд – дорадчо-консультативні органи) центр виконавчої влади в Україні. Зрозуміло, що всі ті конституційно-правові вади, які </w:t>
      </w:r>
      <w:proofErr w:type="gramStart"/>
      <w:r>
        <w:rPr>
          <w:sz w:val="28"/>
          <w:szCs w:val="28"/>
        </w:rPr>
        <w:t>пов’язан</w:t>
      </w:r>
      <w:proofErr w:type="gramEnd"/>
      <w:r>
        <w:rPr>
          <w:sz w:val="28"/>
          <w:szCs w:val="28"/>
        </w:rPr>
        <w:t xml:space="preserve">і з біцефалізмом виконавчої влади суттєво збільшуються у випадку, коли до цих двох одиниць додаються нові. Фактично подібна система вже не може бути описана як “виконавча влада” в точному конституційно-правовому сенсі цього терміну, оскільки вона не має ані чіткості в своїй організації, ані ні точно визначених конституцією обсягів </w:t>
      </w:r>
      <w:proofErr w:type="gramStart"/>
      <w:r>
        <w:rPr>
          <w:sz w:val="28"/>
          <w:szCs w:val="28"/>
        </w:rPr>
        <w:t>в</w:t>
      </w:r>
      <w:proofErr w:type="gramEnd"/>
      <w:r>
        <w:rPr>
          <w:sz w:val="28"/>
          <w:szCs w:val="28"/>
        </w:rPr>
        <w:t xml:space="preserve">ідповідальності. Тому, з метою запобігання подібної негативної ситуації, доцільно прийняти спеціальний закон, який </w:t>
      </w:r>
      <w:proofErr w:type="gramStart"/>
      <w:r>
        <w:rPr>
          <w:sz w:val="28"/>
          <w:szCs w:val="28"/>
        </w:rPr>
        <w:t>би ч</w:t>
      </w:r>
      <w:proofErr w:type="gramEnd"/>
      <w:r>
        <w:rPr>
          <w:sz w:val="28"/>
          <w:szCs w:val="28"/>
        </w:rPr>
        <w:t xml:space="preserve">ітко визначав правовий статус як секретаріату, так і решти консультативних, дорадчих й інших органів та служб, які формуються для забезпечення діяльності президента. Причому в зазначеному законі </w:t>
      </w:r>
      <w:proofErr w:type="gramStart"/>
      <w:r>
        <w:rPr>
          <w:sz w:val="28"/>
          <w:szCs w:val="28"/>
        </w:rPr>
        <w:t>повинна</w:t>
      </w:r>
      <w:proofErr w:type="gramEnd"/>
      <w:r>
        <w:rPr>
          <w:sz w:val="28"/>
          <w:szCs w:val="28"/>
        </w:rPr>
        <w:t xml:space="preserve"> міститися імперативна заборона службовцям або посадовцям цих органів втручатися в діяльність органів виконавчої влади, давати їм обов’язкові для виконання вказівки, розпорядження, накази тощо. Так само </w:t>
      </w:r>
      <w:r>
        <w:rPr>
          <w:sz w:val="28"/>
          <w:szCs w:val="28"/>
        </w:rPr>
        <w:lastRenderedPageBreak/>
        <w:t>потребує на свого вдосконалення й конституційна система взаємодії уряду і парламенту, яка, на думку автора, має розвиватись в напрямі, який сьогодні визначено конституційною реформою державної влади в Україні.</w:t>
      </w:r>
    </w:p>
    <w:p w:rsidR="00F66098" w:rsidRDefault="00F66098" w:rsidP="00F66098">
      <w:pPr>
        <w:spacing w:line="360" w:lineRule="auto"/>
        <w:ind w:firstLine="720"/>
        <w:rPr>
          <w:sz w:val="28"/>
          <w:szCs w:val="28"/>
        </w:rPr>
      </w:pPr>
      <w:r>
        <w:rPr>
          <w:sz w:val="28"/>
          <w:szCs w:val="28"/>
        </w:rPr>
        <w:t xml:space="preserve">7. Наразі в межах юридичної науки сформувались два принципово відмінні методологічні </w:t>
      </w:r>
      <w:proofErr w:type="gramStart"/>
      <w:r>
        <w:rPr>
          <w:sz w:val="28"/>
          <w:szCs w:val="28"/>
        </w:rPr>
        <w:t>п</w:t>
      </w:r>
      <w:proofErr w:type="gramEnd"/>
      <w:r>
        <w:rPr>
          <w:sz w:val="28"/>
          <w:szCs w:val="28"/>
        </w:rPr>
        <w:t>ідходи до визначення цілей діяльності виконавчої влади і державної служби. У зв’язку з чим слід наголосити, що сучасні процеси розвитку виконавчої влади і державної служби реалізуються саме як спосіб докорінної відмови від усталеного для радянської практики “</w:t>
      </w:r>
      <w:proofErr w:type="gramStart"/>
      <w:r>
        <w:rPr>
          <w:sz w:val="28"/>
          <w:szCs w:val="28"/>
        </w:rPr>
        <w:t>техн</w:t>
      </w:r>
      <w:proofErr w:type="gramEnd"/>
      <w:r>
        <w:rPr>
          <w:sz w:val="28"/>
          <w:szCs w:val="28"/>
        </w:rPr>
        <w:t xml:space="preserve">ічного” або “інструментального” визначення зазначених цілей. Таким чином, вказуючи на конституційно-правові основи регулювання державної служби в Україні, </w:t>
      </w:r>
      <w:proofErr w:type="gramStart"/>
      <w:r>
        <w:rPr>
          <w:sz w:val="28"/>
          <w:szCs w:val="28"/>
        </w:rPr>
        <w:t>доц</w:t>
      </w:r>
      <w:proofErr w:type="gramEnd"/>
      <w:r>
        <w:rPr>
          <w:sz w:val="28"/>
          <w:szCs w:val="28"/>
        </w:rPr>
        <w:t xml:space="preserve">ільно відзначити, що вони характеризуються в першу чергу загальною конституційно-правовою переорієнтацією у визначенні критеріїв оцінки як ефективності, так і відповідальності, які набувають свого змісту насамперед з точки зору ефективності гарантування та захисту прав і свобод людини і громадянина, забезпечення добробуту громадян, високих темпів </w:t>
      </w:r>
      <w:proofErr w:type="gramStart"/>
      <w:r>
        <w:rPr>
          <w:sz w:val="28"/>
          <w:szCs w:val="28"/>
        </w:rPr>
        <w:t>соц</w:t>
      </w:r>
      <w:proofErr w:type="gramEnd"/>
      <w:r>
        <w:rPr>
          <w:sz w:val="28"/>
          <w:szCs w:val="28"/>
        </w:rPr>
        <w:t xml:space="preserve">іально-економічного розвитку, ефективної правозахисної діяльності, підтримання правопорядку і суспільної безпеки, а також відповідальності службовців перед громадянами і державою за результати їхньої діяльності (чи бездіяльності). В результаті чого базовим конституційним приписом, який визначає спрямованість і динаміку процесів </w:t>
      </w:r>
      <w:proofErr w:type="gramStart"/>
      <w:r>
        <w:rPr>
          <w:sz w:val="28"/>
          <w:szCs w:val="28"/>
        </w:rPr>
        <w:t>п</w:t>
      </w:r>
      <w:proofErr w:type="gramEnd"/>
      <w:r>
        <w:rPr>
          <w:sz w:val="28"/>
          <w:szCs w:val="28"/>
        </w:rPr>
        <w:t>ідвищення ефективності і відповідальності державних службовців є положення, яке визнає державу (державних службовців) відповідальною перед людиною, а саму людину, її життя і здоров’я, честь і гідність, недоторканість і безпеку, проголошує найвищою соціальною цінністю.</w:t>
      </w:r>
    </w:p>
    <w:p w:rsidR="00F66098" w:rsidRDefault="00F66098" w:rsidP="00F66098">
      <w:pPr>
        <w:spacing w:line="360" w:lineRule="auto"/>
        <w:ind w:firstLine="720"/>
        <w:rPr>
          <w:sz w:val="28"/>
          <w:szCs w:val="28"/>
        </w:rPr>
      </w:pPr>
      <w:r>
        <w:rPr>
          <w:sz w:val="28"/>
          <w:szCs w:val="28"/>
        </w:rPr>
        <w:t xml:space="preserve">8. Важливим кроком в </w:t>
      </w:r>
      <w:proofErr w:type="gramStart"/>
      <w:r>
        <w:rPr>
          <w:sz w:val="28"/>
          <w:szCs w:val="28"/>
        </w:rPr>
        <w:t>р</w:t>
      </w:r>
      <w:proofErr w:type="gramEnd"/>
      <w:r>
        <w:rPr>
          <w:sz w:val="28"/>
          <w:szCs w:val="28"/>
        </w:rPr>
        <w:t xml:space="preserve">ічищі конституційно-правового регулювання державної служби, на думку  автора, має стати прийняття єдиного кодифікованого акту, який би визначив основні функції державної служби в Україні. Ними повинні бути </w:t>
      </w:r>
      <w:r>
        <w:rPr>
          <w:color w:val="000000"/>
          <w:sz w:val="28"/>
          <w:szCs w:val="28"/>
        </w:rPr>
        <w:t xml:space="preserve">забезпечення реалізації державної політики в управлінні суспільними процесами, залучення до державної служби та утримання на ній найбільш компетентних і відданих справі кадрів, професійна </w:t>
      </w:r>
      <w:proofErr w:type="gramStart"/>
      <w:r>
        <w:rPr>
          <w:color w:val="000000"/>
          <w:sz w:val="28"/>
          <w:szCs w:val="28"/>
        </w:rPr>
        <w:t>п</w:t>
      </w:r>
      <w:proofErr w:type="gramEnd"/>
      <w:r>
        <w:rPr>
          <w:color w:val="000000"/>
          <w:sz w:val="28"/>
          <w:szCs w:val="28"/>
        </w:rPr>
        <w:t xml:space="preserve">ідготовка, перепідготовка та підвищення кваліфікації персоналу державної служби, здійснення ефективного управління державною службою, забезпечення </w:t>
      </w:r>
      <w:r>
        <w:rPr>
          <w:color w:val="000000"/>
          <w:sz w:val="28"/>
          <w:szCs w:val="28"/>
        </w:rPr>
        <w:lastRenderedPageBreak/>
        <w:t>зв’язків з громадськістю</w:t>
      </w:r>
      <w:r>
        <w:rPr>
          <w:sz w:val="28"/>
          <w:szCs w:val="28"/>
        </w:rPr>
        <w:t xml:space="preserve">. Водночас на </w:t>
      </w:r>
      <w:proofErr w:type="gramStart"/>
      <w:r>
        <w:rPr>
          <w:sz w:val="28"/>
          <w:szCs w:val="28"/>
        </w:rPr>
        <w:t>р</w:t>
      </w:r>
      <w:proofErr w:type="gramEnd"/>
      <w:r>
        <w:rPr>
          <w:sz w:val="28"/>
          <w:szCs w:val="28"/>
        </w:rPr>
        <w:t>івні цього акту доцільно встановити основи державної служби, основні принципи, а також реальні механізми відповідальності державних службовців. Прийняття подібного базового закону є виправданим й з огляду на велику кількість проблем пов’язаних з державною службою, які на сьогоднішній день вирішуються шляхом майже перманентного внесення змін і доповнень до вже чинних законодавчих акті</w:t>
      </w:r>
      <w:proofErr w:type="gramStart"/>
      <w:r>
        <w:rPr>
          <w:sz w:val="28"/>
          <w:szCs w:val="28"/>
        </w:rPr>
        <w:t>в</w:t>
      </w:r>
      <w:proofErr w:type="gramEnd"/>
      <w:r>
        <w:rPr>
          <w:sz w:val="28"/>
          <w:szCs w:val="28"/>
        </w:rPr>
        <w:t>, які є застарілими і нездатними адекватно відповідати на об’єктивні вимоги сьогодення.</w:t>
      </w:r>
    </w:p>
    <w:p w:rsidR="00F66098" w:rsidRDefault="00F66098" w:rsidP="00F66098">
      <w:pPr>
        <w:spacing w:line="360" w:lineRule="auto"/>
        <w:ind w:firstLine="720"/>
        <w:rPr>
          <w:sz w:val="28"/>
          <w:szCs w:val="28"/>
        </w:rPr>
      </w:pPr>
      <w:r>
        <w:rPr>
          <w:sz w:val="28"/>
          <w:szCs w:val="28"/>
        </w:rPr>
        <w:t xml:space="preserve">9. Неупереджений аналіз сьогоднішньої ситуації в Україні в сфері реформування державної служби дозволяє твердити, що </w:t>
      </w:r>
      <w:proofErr w:type="gramStart"/>
      <w:r>
        <w:rPr>
          <w:sz w:val="28"/>
          <w:szCs w:val="28"/>
        </w:rPr>
        <w:t>кр</w:t>
      </w:r>
      <w:proofErr w:type="gramEnd"/>
      <w:r>
        <w:rPr>
          <w:sz w:val="28"/>
          <w:szCs w:val="28"/>
        </w:rPr>
        <w:t>ім суто внутрішніх організаційно-правових проблем, ми стикаємося й з двома іншими важливими питаннями, які не можна обходити увагою. Ними</w:t>
      </w:r>
      <w:proofErr w:type="gramStart"/>
      <w:r>
        <w:rPr>
          <w:sz w:val="28"/>
          <w:szCs w:val="28"/>
        </w:rPr>
        <w:t xml:space="preserve"> є,</w:t>
      </w:r>
      <w:proofErr w:type="gramEnd"/>
      <w:r>
        <w:rPr>
          <w:sz w:val="28"/>
          <w:szCs w:val="28"/>
        </w:rPr>
        <w:t xml:space="preserve"> по-перше, вплив загальнополітичної ситуації на процес реформування державної служби в Україні, коли зміни в системі виконавчої влади та державної служби ставляться у пряму залежність від амбіцій різних політичних еліт, і, по-друге, – чітко виражена необхідність посилення реформування державної служби (і виконавчої влади в цілому) її аксіологічною складовою. </w:t>
      </w:r>
      <w:proofErr w:type="gramStart"/>
      <w:r>
        <w:rPr>
          <w:sz w:val="28"/>
          <w:szCs w:val="28"/>
        </w:rPr>
        <w:t>Перша проблема, на думку автора, має бути вирішена разом із запровадженням конституційної реформи, яка дозволяє внести стабільність і впорядкованість у взаємодію політичних сил, значно послабити напругу між окремими центрами в державі, спрямувати діяльність всіх органів держави на втілення базових конституційних принципів та цінностей, а</w:t>
      </w:r>
      <w:proofErr w:type="gramEnd"/>
      <w:r>
        <w:rPr>
          <w:sz w:val="28"/>
          <w:szCs w:val="28"/>
        </w:rPr>
        <w:t xml:space="preserve"> також сприяє адаптації державної служби в Україні до загальноєвропейських стандартів. Розв’язання другої проблеми, тісно корелює з серйозною увагою, що має приділятися не лише функціонально-організаційним питанням, але й запровадженню нових ціннісних орієнтирів та пріоритетів </w:t>
      </w:r>
      <w:proofErr w:type="gramStart"/>
      <w:r>
        <w:rPr>
          <w:sz w:val="28"/>
          <w:szCs w:val="28"/>
        </w:rPr>
        <w:t>в</w:t>
      </w:r>
      <w:proofErr w:type="gramEnd"/>
      <w:r>
        <w:rPr>
          <w:sz w:val="28"/>
          <w:szCs w:val="28"/>
        </w:rPr>
        <w:t xml:space="preserve"> діяльність сучасних державних службовців. З цієї точки зору лише усвідомлення державними службовцями та сприяння практичному втіленню конституційних цінностей демократії, </w:t>
      </w:r>
      <w:proofErr w:type="gramStart"/>
      <w:r>
        <w:rPr>
          <w:sz w:val="28"/>
          <w:szCs w:val="28"/>
        </w:rPr>
        <w:t>пр</w:t>
      </w:r>
      <w:proofErr w:type="gramEnd"/>
      <w:r>
        <w:rPr>
          <w:sz w:val="28"/>
          <w:szCs w:val="28"/>
        </w:rPr>
        <w:t>іоритету прав і свобод людини і громадянина, верховенства права, законності здатне гарантувати успішне функціонування державної служби в Україні.</w:t>
      </w:r>
    </w:p>
    <w:p w:rsidR="00F66098" w:rsidRDefault="00F66098" w:rsidP="00F66098">
      <w:pPr>
        <w:spacing w:line="360" w:lineRule="auto"/>
        <w:ind w:firstLine="720"/>
        <w:rPr>
          <w:sz w:val="28"/>
          <w:szCs w:val="28"/>
        </w:rPr>
      </w:pPr>
      <w:r>
        <w:rPr>
          <w:sz w:val="28"/>
          <w:szCs w:val="28"/>
        </w:rPr>
        <w:t xml:space="preserve">Разом з тим, завершуючи дану дисертаційну роботу, вважаємо за потрібне ще раз наголосити на одному принциповому моменті: виходячи з </w:t>
      </w:r>
      <w:r>
        <w:rPr>
          <w:sz w:val="28"/>
          <w:szCs w:val="28"/>
        </w:rPr>
        <w:lastRenderedPageBreak/>
        <w:t xml:space="preserve">конституційного принципу поділу державної влади, ми маємо всі </w:t>
      </w:r>
      <w:proofErr w:type="gramStart"/>
      <w:r>
        <w:rPr>
          <w:sz w:val="28"/>
          <w:szCs w:val="28"/>
        </w:rPr>
        <w:t>п</w:t>
      </w:r>
      <w:proofErr w:type="gramEnd"/>
      <w:r>
        <w:rPr>
          <w:sz w:val="28"/>
          <w:szCs w:val="28"/>
        </w:rPr>
        <w:t xml:space="preserve">ідстави стверджувати, що реформування державної влади в Україні не є якимсь абстрактним процесом, а постає як реальні зміни, які відбуваються в межах кожної з </w:t>
      </w:r>
      <w:proofErr w:type="gramStart"/>
      <w:r>
        <w:rPr>
          <w:sz w:val="28"/>
          <w:szCs w:val="28"/>
        </w:rPr>
        <w:t>г</w:t>
      </w:r>
      <w:proofErr w:type="gramEnd"/>
      <w:r>
        <w:rPr>
          <w:sz w:val="28"/>
          <w:szCs w:val="28"/>
        </w:rPr>
        <w:t xml:space="preserve">ілок державної влади. В цьому сенсі розвиток виконавчої влади зумовлений не лише прагненням побудови системи ефективного виконання законів </w:t>
      </w:r>
      <w:proofErr w:type="gramStart"/>
      <w:r>
        <w:rPr>
          <w:sz w:val="28"/>
          <w:szCs w:val="28"/>
        </w:rPr>
        <w:t>в</w:t>
      </w:r>
      <w:proofErr w:type="gramEnd"/>
      <w:r>
        <w:rPr>
          <w:sz w:val="28"/>
          <w:szCs w:val="28"/>
        </w:rPr>
        <w:t xml:space="preserve"> країні, але й конституюється як необхідний елемент загального процесу демократизації в Україні. Тому поза ретельним і змістовним аналізом конституційно-правових основ розвитку виконавчої влади в Україні унеможливлюється й реалізація більш широкого завдання, яким є характеристика загального процесу державного будівництва в нашій незалежній </w:t>
      </w:r>
      <w:proofErr w:type="gramStart"/>
      <w:r>
        <w:rPr>
          <w:sz w:val="28"/>
          <w:szCs w:val="28"/>
        </w:rPr>
        <w:t>країн</w:t>
      </w:r>
      <w:proofErr w:type="gramEnd"/>
      <w:r>
        <w:rPr>
          <w:sz w:val="28"/>
          <w:szCs w:val="28"/>
        </w:rPr>
        <w:t>і.</w:t>
      </w:r>
    </w:p>
    <w:p w:rsidR="00F66098" w:rsidRDefault="00F66098" w:rsidP="00F66098">
      <w:pPr>
        <w:pStyle w:val="afffffff6"/>
        <w:rPr>
          <w:szCs w:val="32"/>
        </w:rPr>
      </w:pPr>
      <w:r>
        <w:rPr>
          <w:szCs w:val="32"/>
        </w:rPr>
        <w:t>Список</w:t>
      </w:r>
      <w:r>
        <w:rPr>
          <w:szCs w:val="32"/>
          <w:lang w:val="en-US"/>
        </w:rPr>
        <w:t xml:space="preserve"> </w:t>
      </w:r>
      <w:r>
        <w:rPr>
          <w:szCs w:val="32"/>
        </w:rPr>
        <w:t xml:space="preserve"> використаних</w:t>
      </w:r>
      <w:r>
        <w:rPr>
          <w:szCs w:val="32"/>
          <w:lang w:val="en-US"/>
        </w:rPr>
        <w:t xml:space="preserve"> </w:t>
      </w:r>
      <w:r>
        <w:rPr>
          <w:szCs w:val="32"/>
        </w:rPr>
        <w:t xml:space="preserve"> джерел</w:t>
      </w:r>
    </w:p>
    <w:p w:rsidR="00F66098" w:rsidRDefault="00F66098" w:rsidP="00F66098">
      <w:pPr>
        <w:pStyle w:val="affffffff1"/>
        <w:rPr>
          <w:sz w:val="28"/>
          <w:szCs w:val="28"/>
          <w:lang w:val="uk-UA"/>
        </w:rPr>
      </w:pPr>
    </w:p>
    <w:p w:rsidR="00F66098" w:rsidRDefault="00F66098" w:rsidP="004C2616">
      <w:pPr>
        <w:pStyle w:val="affffffff1"/>
        <w:widowControl/>
        <w:numPr>
          <w:ilvl w:val="0"/>
          <w:numId w:val="44"/>
        </w:numPr>
        <w:suppressAutoHyphens w:val="0"/>
        <w:rPr>
          <w:sz w:val="28"/>
          <w:szCs w:val="28"/>
        </w:rPr>
      </w:pPr>
      <w:r>
        <w:rPr>
          <w:sz w:val="28"/>
          <w:szCs w:val="28"/>
          <w:lang w:val="uk-UA"/>
        </w:rPr>
        <w:t>Авер’янов В. Б. Адміністративна реформа і правова наука // Право України. – 2002. – №3. – С.20-27.</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Виконавча влада в Україні та її правове регулювання // Вісник Академії правових наук України. – 2003. – №2(33)-3(34). – С.238-253.</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Державне управління у змісті предмета адміністративного права // Вісник Академії правових наук України. – 2004. – №2(37). – С.139-149.</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Органи виконавчої влади в Україні. – К.: Ін Юре, 1997. -48с.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Питання методології сучасної адміністративно-правової доктрини України // Право України. – 2005. – №1. – С.26-29.</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Правовий статус Кабінету Міністрів України // Правова держава: Щорічник наукових праць Інституту держави і права ім. В.М.Корецького НАН України. – К., 1997. – Вип.8. – С.29-36.</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Предмет адміністративного права: нова доктринальна оцінка // Право України. – 2004. – №10. – С.25-30.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lastRenderedPageBreak/>
        <w:t>Авер’янов В. Б. Система органів виконавчої влади: проблеми реформування у світлі конституційних вимог // Право України. – 2003. – №9. – С.24-30.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Уряд у механізмі поділу влади: недосконалість вітчизняної конституційної моделі // Право України. – 2005. – №4. – С.10-16.</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Авер’янов В. Б. Центральні органи виконавчої влади України: концептуальний підхід до класифікації в контексті адміністративної реформи в Україні // Вісник Академії правових наук України. – 1999. – №1(16). – С.42-50.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Агафонов С. Правовий статус Президента України // Право України. – 2000. – №9. – С.24-26.</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Агранофф Р. Напрямки адміністративної реформи // Ресурси розвитку. Адміністративна реформа в Україні / Упоряд. М. Пухтинський, Е. Рахімкулов. – К.: Логос, 2002. – С.227-249.</w:t>
      </w:r>
    </w:p>
    <w:p w:rsidR="00F66098" w:rsidRDefault="00F66098" w:rsidP="004C2616">
      <w:pPr>
        <w:pStyle w:val="affffffff1"/>
        <w:widowControl/>
        <w:numPr>
          <w:ilvl w:val="0"/>
          <w:numId w:val="44"/>
        </w:numPr>
        <w:suppressAutoHyphens w:val="0"/>
        <w:rPr>
          <w:sz w:val="28"/>
          <w:szCs w:val="28"/>
          <w:lang w:val="uk-UA"/>
        </w:rPr>
      </w:pPr>
      <w:r>
        <w:rPr>
          <w:sz w:val="28"/>
          <w:szCs w:val="28"/>
        </w:rPr>
        <w:t>Административное право</w:t>
      </w:r>
      <w:proofErr w:type="gramStart"/>
      <w:r>
        <w:rPr>
          <w:sz w:val="28"/>
          <w:szCs w:val="28"/>
        </w:rPr>
        <w:t xml:space="preserve"> / П</w:t>
      </w:r>
      <w:proofErr w:type="gramEnd"/>
      <w:r>
        <w:rPr>
          <w:sz w:val="28"/>
          <w:szCs w:val="28"/>
        </w:rPr>
        <w:t>од ред. А.</w:t>
      </w:r>
      <w:r>
        <w:rPr>
          <w:sz w:val="28"/>
          <w:szCs w:val="28"/>
          <w:lang w:val="uk-UA"/>
        </w:rPr>
        <w:t xml:space="preserve"> </w:t>
      </w:r>
      <w:r>
        <w:rPr>
          <w:sz w:val="28"/>
          <w:szCs w:val="28"/>
        </w:rPr>
        <w:t>Е.</w:t>
      </w:r>
      <w:r>
        <w:rPr>
          <w:sz w:val="28"/>
          <w:szCs w:val="28"/>
          <w:lang w:val="uk-UA"/>
        </w:rPr>
        <w:t xml:space="preserve"> </w:t>
      </w:r>
      <w:r>
        <w:rPr>
          <w:sz w:val="28"/>
          <w:szCs w:val="28"/>
        </w:rPr>
        <w:t xml:space="preserve">Лунева. </w:t>
      </w:r>
      <w:r>
        <w:rPr>
          <w:sz w:val="28"/>
          <w:szCs w:val="28"/>
          <w:lang w:val="uk-UA"/>
        </w:rPr>
        <w:t xml:space="preserve">– </w:t>
      </w:r>
      <w:r>
        <w:rPr>
          <w:sz w:val="28"/>
          <w:szCs w:val="28"/>
        </w:rPr>
        <w:t xml:space="preserve">М.: Юридическая литература, 1970. </w:t>
      </w:r>
      <w:r>
        <w:rPr>
          <w:sz w:val="28"/>
          <w:szCs w:val="28"/>
          <w:lang w:val="uk-UA"/>
        </w:rPr>
        <w:t xml:space="preserve">- </w:t>
      </w:r>
      <w:r>
        <w:rPr>
          <w:sz w:val="28"/>
          <w:szCs w:val="28"/>
        </w:rPr>
        <w:t>600с.</w:t>
      </w:r>
    </w:p>
    <w:p w:rsidR="00F66098" w:rsidRDefault="00F66098" w:rsidP="004C2616">
      <w:pPr>
        <w:pStyle w:val="affffffff1"/>
        <w:widowControl/>
        <w:numPr>
          <w:ilvl w:val="0"/>
          <w:numId w:val="44"/>
        </w:numPr>
        <w:suppressAutoHyphens w:val="0"/>
        <w:rPr>
          <w:sz w:val="28"/>
          <w:szCs w:val="28"/>
          <w:lang w:val="uk-UA"/>
        </w:rPr>
      </w:pPr>
      <w:r>
        <w:rPr>
          <w:sz w:val="28"/>
          <w:szCs w:val="28"/>
        </w:rPr>
        <w:t>Административное право Украины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С.</w:t>
      </w:r>
      <w:r>
        <w:rPr>
          <w:sz w:val="28"/>
          <w:szCs w:val="28"/>
          <w:lang w:val="uk-UA"/>
        </w:rPr>
        <w:t xml:space="preserve"> </w:t>
      </w:r>
      <w:r>
        <w:rPr>
          <w:sz w:val="28"/>
          <w:szCs w:val="28"/>
        </w:rPr>
        <w:t>В.</w:t>
      </w:r>
      <w:r>
        <w:rPr>
          <w:sz w:val="28"/>
          <w:szCs w:val="28"/>
          <w:lang w:val="uk-UA"/>
        </w:rPr>
        <w:t xml:space="preserve"> </w:t>
      </w:r>
      <w:r>
        <w:rPr>
          <w:sz w:val="28"/>
          <w:szCs w:val="28"/>
        </w:rPr>
        <w:t>Кивалова. – Харьков: «Одиссей», 2004. -880с.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Адміністративна реформа – історія, очікування та перспективи / Упоряд. В. П. Тимощук. – К.Факт, 2002. -100с.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Адміністративне право України / За ред. Ю. П. Битяка. – К.: Юрінком Інтер, 2005. -544с.</w:t>
      </w:r>
    </w:p>
    <w:p w:rsidR="00F66098" w:rsidRDefault="00F66098" w:rsidP="004C2616">
      <w:pPr>
        <w:pStyle w:val="affffffff1"/>
        <w:widowControl/>
        <w:numPr>
          <w:ilvl w:val="0"/>
          <w:numId w:val="44"/>
        </w:numPr>
        <w:suppressAutoHyphens w:val="0"/>
        <w:rPr>
          <w:sz w:val="28"/>
          <w:szCs w:val="28"/>
        </w:rPr>
      </w:pPr>
      <w:r>
        <w:rPr>
          <w:sz w:val="28"/>
          <w:szCs w:val="28"/>
          <w:lang w:val="uk-UA"/>
        </w:rPr>
        <w:t>Адміністративне право України / За ред. Ю. П. Битяка. – Харків: Право, 2001. -528с.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Алексеев С. С. Государство и право. – М.: Юридическая литература, 1996. -192с.</w:t>
      </w:r>
    </w:p>
    <w:p w:rsidR="00F66098" w:rsidRDefault="00F66098" w:rsidP="004C2616">
      <w:pPr>
        <w:pStyle w:val="affffffff1"/>
        <w:widowControl/>
        <w:numPr>
          <w:ilvl w:val="0"/>
          <w:numId w:val="44"/>
        </w:numPr>
        <w:suppressAutoHyphens w:val="0"/>
        <w:rPr>
          <w:sz w:val="28"/>
          <w:szCs w:val="28"/>
          <w:lang w:val="uk-UA"/>
        </w:rPr>
      </w:pPr>
      <w:r>
        <w:rPr>
          <w:sz w:val="28"/>
          <w:szCs w:val="28"/>
        </w:rPr>
        <w:t>Алехин А.</w:t>
      </w:r>
      <w:r>
        <w:rPr>
          <w:sz w:val="28"/>
          <w:szCs w:val="28"/>
          <w:lang w:val="uk-UA"/>
        </w:rPr>
        <w:t xml:space="preserve"> </w:t>
      </w:r>
      <w:r>
        <w:rPr>
          <w:sz w:val="28"/>
          <w:szCs w:val="28"/>
        </w:rPr>
        <w:t>П., Кармолицкий А.</w:t>
      </w:r>
      <w:r>
        <w:rPr>
          <w:sz w:val="28"/>
          <w:szCs w:val="28"/>
          <w:lang w:val="uk-UA"/>
        </w:rPr>
        <w:t xml:space="preserve"> </w:t>
      </w:r>
      <w:r>
        <w:rPr>
          <w:sz w:val="28"/>
          <w:szCs w:val="28"/>
        </w:rPr>
        <w:t>А., Козлов Ю.</w:t>
      </w:r>
      <w:r>
        <w:rPr>
          <w:sz w:val="28"/>
          <w:szCs w:val="28"/>
          <w:lang w:val="uk-UA"/>
        </w:rPr>
        <w:t xml:space="preserve"> </w:t>
      </w:r>
      <w:r>
        <w:rPr>
          <w:sz w:val="28"/>
          <w:szCs w:val="28"/>
        </w:rPr>
        <w:t>М. Административное право Российской Федерации. – М.: Издательство «Зерцало», 1996. -680с.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Андрійко О. Ф. Деякі проблеми адміністративної реформи в Україні // Правова держава: Щорічник наукових праць Інституту держави і права ім. В. М. Корецького НАН України. – К., 2002. – Вип.13. – С.284-289.</w:t>
      </w:r>
    </w:p>
    <w:p w:rsidR="00F66098" w:rsidRDefault="00F66098" w:rsidP="004C2616">
      <w:pPr>
        <w:pStyle w:val="affffffff1"/>
        <w:widowControl/>
        <w:numPr>
          <w:ilvl w:val="0"/>
          <w:numId w:val="44"/>
        </w:numPr>
        <w:suppressAutoHyphens w:val="0"/>
        <w:rPr>
          <w:sz w:val="28"/>
          <w:szCs w:val="28"/>
          <w:lang w:val="uk-UA"/>
        </w:rPr>
      </w:pPr>
      <w:r>
        <w:rPr>
          <w:sz w:val="28"/>
          <w:szCs w:val="28"/>
        </w:rPr>
        <w:lastRenderedPageBreak/>
        <w:t>Арановский К.</w:t>
      </w:r>
      <w:r>
        <w:rPr>
          <w:sz w:val="28"/>
          <w:szCs w:val="28"/>
          <w:lang w:val="uk-UA"/>
        </w:rPr>
        <w:t xml:space="preserve"> </w:t>
      </w:r>
      <w:r>
        <w:rPr>
          <w:sz w:val="28"/>
          <w:szCs w:val="28"/>
        </w:rPr>
        <w:t xml:space="preserve">В. Государственное право зарубежных стран. </w:t>
      </w:r>
      <w:r>
        <w:rPr>
          <w:sz w:val="28"/>
          <w:szCs w:val="28"/>
          <w:lang w:val="uk-UA"/>
        </w:rPr>
        <w:t xml:space="preserve">– </w:t>
      </w:r>
      <w:r>
        <w:rPr>
          <w:sz w:val="28"/>
          <w:szCs w:val="28"/>
        </w:rPr>
        <w:t>М.: ИНФРА-М, ИД «Форум», 2000. -488с.</w:t>
      </w:r>
    </w:p>
    <w:p w:rsidR="00F66098" w:rsidRDefault="00F66098" w:rsidP="004C2616">
      <w:pPr>
        <w:pStyle w:val="affffffff1"/>
        <w:widowControl/>
        <w:numPr>
          <w:ilvl w:val="0"/>
          <w:numId w:val="44"/>
        </w:numPr>
        <w:suppressAutoHyphens w:val="0"/>
        <w:rPr>
          <w:sz w:val="28"/>
          <w:szCs w:val="28"/>
        </w:rPr>
      </w:pPr>
      <w:r>
        <w:rPr>
          <w:sz w:val="28"/>
          <w:szCs w:val="28"/>
          <w:lang w:val="uk-UA"/>
        </w:rPr>
        <w:t>Атаманчук Г. В. Теория государственного управления. – М.: “Юридическая литература”, 1997. -400с.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Бабенко К. А. Принцип поділу державної влади та сучасні проблеми його реалізації в Україні (конституційно-правовий аналіз). Автореф. дис. канд. юридичних наук 12.00.02 – конституційне право / Інститут законодавства Верховної Ради України. – К., 2004. -17с.</w:t>
      </w:r>
    </w:p>
    <w:p w:rsidR="00F66098" w:rsidRDefault="00F66098" w:rsidP="004C2616">
      <w:pPr>
        <w:pStyle w:val="affffffff1"/>
        <w:widowControl/>
        <w:numPr>
          <w:ilvl w:val="0"/>
          <w:numId w:val="44"/>
        </w:numPr>
        <w:suppressAutoHyphens w:val="0"/>
        <w:rPr>
          <w:sz w:val="28"/>
          <w:szCs w:val="28"/>
        </w:rPr>
      </w:pPr>
      <w:r>
        <w:rPr>
          <w:sz w:val="28"/>
          <w:szCs w:val="28"/>
          <w:lang w:val="uk-UA"/>
        </w:rPr>
        <w:t>Бабкін В. Д. Соціальна держава та захист прав людини // Правова держава: Щорічник наукових праць Інституту держави і права ім. В. М. Корецького НАН України. – 1998. – Вип.9. – С.3 -11.</w:t>
      </w:r>
    </w:p>
    <w:p w:rsidR="00F66098" w:rsidRDefault="00F66098" w:rsidP="004C2616">
      <w:pPr>
        <w:pStyle w:val="affffffff1"/>
        <w:widowControl/>
        <w:numPr>
          <w:ilvl w:val="0"/>
          <w:numId w:val="44"/>
        </w:numPr>
        <w:suppressAutoHyphens w:val="0"/>
        <w:rPr>
          <w:sz w:val="28"/>
          <w:szCs w:val="28"/>
        </w:rPr>
      </w:pPr>
      <w:r>
        <w:rPr>
          <w:sz w:val="28"/>
          <w:szCs w:val="28"/>
          <w:lang w:val="uk-UA"/>
        </w:rPr>
        <w:t>Бакуменко В. Д. Формування державно-управлінських рішень: проблеми теорії, методології, практики. – К.: Вид-во УАДУ, 2000. -328с.</w:t>
      </w:r>
    </w:p>
    <w:p w:rsidR="00F66098" w:rsidRDefault="00F66098" w:rsidP="004C2616">
      <w:pPr>
        <w:pStyle w:val="affffffff1"/>
        <w:widowControl/>
        <w:numPr>
          <w:ilvl w:val="0"/>
          <w:numId w:val="44"/>
        </w:numPr>
        <w:suppressAutoHyphens w:val="0"/>
        <w:rPr>
          <w:sz w:val="28"/>
          <w:szCs w:val="28"/>
          <w:lang w:val="uk-UA"/>
        </w:rPr>
      </w:pPr>
      <w:r>
        <w:rPr>
          <w:sz w:val="28"/>
          <w:szCs w:val="28"/>
        </w:rPr>
        <w:t>Бельский К.</w:t>
      </w:r>
      <w:r>
        <w:rPr>
          <w:sz w:val="28"/>
          <w:szCs w:val="28"/>
          <w:lang w:val="uk-UA"/>
        </w:rPr>
        <w:t xml:space="preserve"> </w:t>
      </w:r>
      <w:r>
        <w:rPr>
          <w:sz w:val="28"/>
          <w:szCs w:val="28"/>
        </w:rPr>
        <w:t>С. Разделение властей и ответственность в государственном управлении. – М.: ВЮЗИ, 1990. -167с.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Битяк Ю. Конституційно-правові засади становлення та розвитку державної служби в Україні // Вісник Академії правових наук України. – 1998. – №2(13). – С.75-82.</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Битяк Ю. Оновлення змісту діяльності органів виконавчої влади – головна мета адміністративної реформи в Україні // Вісник Академії правових наук України. – 1999. – №(4). – С.10-19.</w:t>
      </w:r>
    </w:p>
    <w:p w:rsidR="00F66098" w:rsidRDefault="00F66098" w:rsidP="004C2616">
      <w:pPr>
        <w:pStyle w:val="affffffff1"/>
        <w:widowControl/>
        <w:numPr>
          <w:ilvl w:val="0"/>
          <w:numId w:val="44"/>
        </w:numPr>
        <w:suppressAutoHyphens w:val="0"/>
        <w:rPr>
          <w:sz w:val="28"/>
          <w:szCs w:val="28"/>
          <w:lang w:val="uk-UA"/>
        </w:rPr>
      </w:pPr>
      <w:r>
        <w:rPr>
          <w:sz w:val="28"/>
          <w:szCs w:val="28"/>
        </w:rPr>
        <w:t>Білоус А.</w:t>
      </w:r>
      <w:r>
        <w:rPr>
          <w:sz w:val="28"/>
          <w:szCs w:val="28"/>
          <w:lang w:val="uk-UA"/>
        </w:rPr>
        <w:t xml:space="preserve"> </w:t>
      </w:r>
      <w:r>
        <w:rPr>
          <w:sz w:val="28"/>
          <w:szCs w:val="28"/>
        </w:rPr>
        <w:t xml:space="preserve">О. Політико-правові системи: </w:t>
      </w:r>
      <w:proofErr w:type="gramStart"/>
      <w:r>
        <w:rPr>
          <w:sz w:val="28"/>
          <w:szCs w:val="28"/>
        </w:rPr>
        <w:t>св</w:t>
      </w:r>
      <w:proofErr w:type="gramEnd"/>
      <w:r>
        <w:rPr>
          <w:sz w:val="28"/>
          <w:szCs w:val="28"/>
        </w:rPr>
        <w:t>іт і Україна. –  К.: А</w:t>
      </w:r>
      <w:r>
        <w:rPr>
          <w:sz w:val="28"/>
          <w:szCs w:val="28"/>
          <w:lang w:val="uk-UA"/>
        </w:rPr>
        <w:t>М</w:t>
      </w:r>
      <w:r>
        <w:rPr>
          <w:sz w:val="28"/>
          <w:szCs w:val="28"/>
        </w:rPr>
        <w:t>УП</w:t>
      </w:r>
      <w:r>
        <w:rPr>
          <w:sz w:val="28"/>
          <w:szCs w:val="28"/>
          <w:lang w:val="uk-UA"/>
        </w:rPr>
        <w:t>П</w:t>
      </w:r>
      <w:r>
        <w:rPr>
          <w:sz w:val="28"/>
          <w:szCs w:val="28"/>
        </w:rPr>
        <w:t xml:space="preserve">, 1997. </w:t>
      </w:r>
      <w:r>
        <w:rPr>
          <w:sz w:val="28"/>
          <w:szCs w:val="28"/>
          <w:lang w:val="uk-UA"/>
        </w:rPr>
        <w:t>-200с.</w:t>
      </w:r>
    </w:p>
    <w:p w:rsidR="00F66098" w:rsidRDefault="00F66098" w:rsidP="004C2616">
      <w:pPr>
        <w:pStyle w:val="affffffff1"/>
        <w:widowControl/>
        <w:numPr>
          <w:ilvl w:val="0"/>
          <w:numId w:val="44"/>
        </w:numPr>
        <w:suppressAutoHyphens w:val="0"/>
        <w:rPr>
          <w:sz w:val="28"/>
          <w:szCs w:val="28"/>
          <w:lang w:val="uk-UA"/>
        </w:rPr>
      </w:pPr>
      <w:r>
        <w:rPr>
          <w:sz w:val="28"/>
          <w:szCs w:val="28"/>
        </w:rPr>
        <w:t>Боброва Н.</w:t>
      </w:r>
      <w:r>
        <w:rPr>
          <w:sz w:val="28"/>
          <w:szCs w:val="28"/>
          <w:lang w:val="uk-UA"/>
        </w:rPr>
        <w:t xml:space="preserve"> </w:t>
      </w:r>
      <w:r>
        <w:rPr>
          <w:sz w:val="28"/>
          <w:szCs w:val="28"/>
        </w:rPr>
        <w:t>А. Конституционный строй и конституционализм в России. – М.: ЮНИТИ-ДАНА, Закон и право, 2003. -264с.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Борденюк В. Механізм (апарат) державного управління як система органів виконавчої влади та органів місцевого самоврядування // Право України. –2005. – №6. – С.16-21.</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Бульба О. До питання поділу влади в системі державної влади // Право України. –2003. – №4. – С.8-11.</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Бурчак Ф. Г. Президент України. – К.: ІнЮре, 1997. -24с.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lastRenderedPageBreak/>
        <w:t>Виконавча влада і адміністративне право / За заг. ред. В. Б. Авер’янова. – К.: видавничий дім “Ін Юре”, 2002. -668с.</w:t>
      </w:r>
    </w:p>
    <w:p w:rsidR="00F66098" w:rsidRDefault="00F66098" w:rsidP="004C2616">
      <w:pPr>
        <w:pStyle w:val="affffffff1"/>
        <w:widowControl/>
        <w:numPr>
          <w:ilvl w:val="0"/>
          <w:numId w:val="44"/>
        </w:numPr>
        <w:suppressAutoHyphens w:val="0"/>
        <w:rPr>
          <w:sz w:val="28"/>
          <w:szCs w:val="28"/>
          <w:lang w:val="uk-UA"/>
        </w:rPr>
      </w:pPr>
      <w:r>
        <w:rPr>
          <w:sz w:val="28"/>
          <w:szCs w:val="28"/>
        </w:rPr>
        <w:t>Власов В.</w:t>
      </w:r>
      <w:r>
        <w:rPr>
          <w:sz w:val="28"/>
          <w:szCs w:val="28"/>
          <w:lang w:val="uk-UA"/>
        </w:rPr>
        <w:t xml:space="preserve"> </w:t>
      </w:r>
      <w:r>
        <w:rPr>
          <w:sz w:val="28"/>
          <w:szCs w:val="28"/>
        </w:rPr>
        <w:t>А., Студеникин С.</w:t>
      </w:r>
      <w:r>
        <w:rPr>
          <w:sz w:val="28"/>
          <w:szCs w:val="28"/>
          <w:lang w:val="uk-UA"/>
        </w:rPr>
        <w:t xml:space="preserve"> </w:t>
      </w:r>
      <w:r>
        <w:rPr>
          <w:sz w:val="28"/>
          <w:szCs w:val="28"/>
        </w:rPr>
        <w:t xml:space="preserve">С. Советское административное право. </w:t>
      </w:r>
      <w:r>
        <w:rPr>
          <w:sz w:val="28"/>
          <w:szCs w:val="28"/>
          <w:lang w:val="uk-UA"/>
        </w:rPr>
        <w:t xml:space="preserve">– </w:t>
      </w:r>
      <w:r>
        <w:rPr>
          <w:sz w:val="28"/>
          <w:szCs w:val="28"/>
        </w:rPr>
        <w:t>М.: Государственное издательство юридической литературы, 1959. -</w:t>
      </w:r>
      <w:r>
        <w:rPr>
          <w:sz w:val="28"/>
          <w:szCs w:val="28"/>
          <w:lang w:val="uk-UA"/>
        </w:rPr>
        <w:t xml:space="preserve"> </w:t>
      </w:r>
      <w:r>
        <w:rPr>
          <w:sz w:val="28"/>
          <w:szCs w:val="28"/>
        </w:rPr>
        <w:t>536с.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Волощук А. М. Зміни характеру державного управління в контексті сучасних процесів політико-правової модернізації // Науковий вісник Національної академії внутрішніх справ України. – 2002. – Вип.5. – С.144-155.</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Волощук А. М. Концептуальні підходи до визначення змісту поняття державного управління // Держава і право: Збірник наукових праць. Юридичні і політичні науки. – К.: Інститут держави і права ім. В. М. Корецького НАН України, 2002. – Вип.17. –С.185-193</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Волощук А. М. Поняття державного управління і сучасна наука адміністративного права // Бюлетень Міністерства юстиції України. – 2004. – Вип.2-3. – С.98-107.</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Волощук О. Т. Конституційні проблеми взаємовідносин президента та виконавчої влади // Держава і право: Збірник наукових праць. Юридичні і політичні науки. – К.: Інститут держави і права ім. В. М. Корецького НАН України, 2004. – Вип.26. – С.184-190.</w:t>
      </w:r>
    </w:p>
    <w:p w:rsidR="00F66098" w:rsidRDefault="00F66098" w:rsidP="004C2616">
      <w:pPr>
        <w:pStyle w:val="affffffff1"/>
        <w:widowControl/>
        <w:numPr>
          <w:ilvl w:val="0"/>
          <w:numId w:val="44"/>
        </w:numPr>
        <w:suppressAutoHyphens w:val="0"/>
        <w:rPr>
          <w:sz w:val="28"/>
          <w:szCs w:val="28"/>
          <w:lang w:val="uk-UA"/>
        </w:rPr>
      </w:pPr>
      <w:r>
        <w:rPr>
          <w:sz w:val="28"/>
          <w:szCs w:val="28"/>
        </w:rPr>
        <w:t>Галкин А.</w:t>
      </w:r>
      <w:r>
        <w:rPr>
          <w:sz w:val="28"/>
          <w:szCs w:val="28"/>
          <w:lang w:val="uk-UA"/>
        </w:rPr>
        <w:t xml:space="preserve"> </w:t>
      </w:r>
      <w:r>
        <w:rPr>
          <w:sz w:val="28"/>
          <w:szCs w:val="28"/>
        </w:rPr>
        <w:t>А., Красин Ю.</w:t>
      </w:r>
      <w:r>
        <w:rPr>
          <w:sz w:val="28"/>
          <w:szCs w:val="28"/>
          <w:lang w:val="uk-UA"/>
        </w:rPr>
        <w:t xml:space="preserve"> </w:t>
      </w:r>
      <w:r>
        <w:rPr>
          <w:sz w:val="28"/>
          <w:szCs w:val="28"/>
        </w:rPr>
        <w:t>А. Россия на перепутье. Авторитаризм или демократия: варианты развития. – М.: ИСПРАН, Изд-во «Весь мир», 1998. -164с.</w:t>
      </w:r>
    </w:p>
    <w:p w:rsidR="00F66098" w:rsidRDefault="00F66098" w:rsidP="004C2616">
      <w:pPr>
        <w:numPr>
          <w:ilvl w:val="0"/>
          <w:numId w:val="44"/>
        </w:numPr>
        <w:suppressAutoHyphens w:val="0"/>
        <w:spacing w:line="360" w:lineRule="auto"/>
        <w:jc w:val="both"/>
        <w:rPr>
          <w:sz w:val="28"/>
          <w:szCs w:val="28"/>
        </w:rPr>
      </w:pPr>
      <w:r>
        <w:rPr>
          <w:sz w:val="28"/>
          <w:szCs w:val="28"/>
        </w:rPr>
        <w:t>Ганьба Б. П. Конституційна реформа: проблеми і перспективи // Держава і право: Збірник наукових праць. Юридичні і політичні науки. – К.: Інститут держави і права ім. В. М. Корецького НАН України, 2003. – Вип.20. – С.139-147.</w:t>
      </w:r>
    </w:p>
    <w:p w:rsidR="00F66098" w:rsidRDefault="00F66098" w:rsidP="004C2616">
      <w:pPr>
        <w:pStyle w:val="affffffff1"/>
        <w:widowControl/>
        <w:numPr>
          <w:ilvl w:val="0"/>
          <w:numId w:val="44"/>
        </w:numPr>
        <w:suppressAutoHyphens w:val="0"/>
        <w:rPr>
          <w:sz w:val="28"/>
          <w:szCs w:val="28"/>
        </w:rPr>
      </w:pPr>
      <w:r>
        <w:rPr>
          <w:sz w:val="28"/>
          <w:szCs w:val="28"/>
        </w:rPr>
        <w:t>Глущенко Е.</w:t>
      </w:r>
      <w:r>
        <w:rPr>
          <w:sz w:val="28"/>
          <w:szCs w:val="28"/>
          <w:lang w:val="uk-UA"/>
        </w:rPr>
        <w:t xml:space="preserve"> </w:t>
      </w:r>
      <w:r>
        <w:rPr>
          <w:sz w:val="28"/>
          <w:szCs w:val="28"/>
        </w:rPr>
        <w:t>В., Захарова Е.</w:t>
      </w:r>
      <w:r>
        <w:rPr>
          <w:sz w:val="28"/>
          <w:szCs w:val="28"/>
          <w:lang w:val="uk-UA"/>
        </w:rPr>
        <w:t xml:space="preserve"> </w:t>
      </w:r>
      <w:r>
        <w:rPr>
          <w:sz w:val="28"/>
          <w:szCs w:val="28"/>
        </w:rPr>
        <w:t>В., Тихонравов Ю.</w:t>
      </w:r>
      <w:r>
        <w:rPr>
          <w:sz w:val="28"/>
          <w:szCs w:val="28"/>
          <w:lang w:val="uk-UA"/>
        </w:rPr>
        <w:t xml:space="preserve"> </w:t>
      </w:r>
      <w:r>
        <w:rPr>
          <w:sz w:val="28"/>
          <w:szCs w:val="28"/>
        </w:rPr>
        <w:t xml:space="preserve">В. Теория управления. </w:t>
      </w:r>
      <w:r>
        <w:rPr>
          <w:sz w:val="28"/>
          <w:szCs w:val="28"/>
          <w:lang w:val="uk-UA"/>
        </w:rPr>
        <w:t xml:space="preserve">– </w:t>
      </w:r>
      <w:r>
        <w:rPr>
          <w:sz w:val="28"/>
          <w:szCs w:val="28"/>
        </w:rPr>
        <w:t xml:space="preserve">М.: Изд-во «Вестник», 1997. </w:t>
      </w:r>
      <w:r>
        <w:rPr>
          <w:sz w:val="28"/>
          <w:szCs w:val="28"/>
          <w:lang w:val="uk-UA"/>
        </w:rPr>
        <w:t>-336с.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Годованець В. Ф. Конституційне право України: Конспект лекцій. – К.: МАУП, 2000. -216с.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lastRenderedPageBreak/>
        <w:t>Головатенко В. Правові акти Президента України: юридична природа, статус, функції // Право України. – 2004. – №3. – С.14-18.</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Голосніченко І., Стахурський М. Адміністративна реформа у контексті передбачуваного внесення змін до Конституції України // Право України. – 2004. – №11. – С.7-10.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Гонцяж Я., Гнидюк Н. Адміністративна реформа: нездійснені мрії та втрачені можливості. Як здійснити конструктивний шлях для реалізації основних компонентів адміністративної реформи? – К.: Міленіум, 2002. -136с.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Горбатенко В. П. Конституційні засади проведення адміністративної реформи в Україні та вдосконалення системи органів виконавчої влади // Матеріали наукової конференції “Конституція України – основа модернізації держави і суспільства”. 21-22 червня 2001 р. / Упорядники Ю. М. Грошевий, М. І. Панов. – Харків: “Право”, 2001. – С.54-59.</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Горбатенко В. П. Стратегія модернізації суспільства: Україна і світ на зламі тисячоліть. – К.: Видавничий центр “Академія”, 1999. -240с.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Гринюк Р. Ф. Ідея правової держави: теоретико-правова модель і практична реалізація. – К.: Концерн “Видавничий Дім “Ін Юре””, 2004. -388с.</w:t>
      </w:r>
    </w:p>
    <w:p w:rsidR="00F66098" w:rsidRDefault="00F66098" w:rsidP="004C2616">
      <w:pPr>
        <w:pStyle w:val="affffffff1"/>
        <w:widowControl/>
        <w:numPr>
          <w:ilvl w:val="0"/>
          <w:numId w:val="44"/>
        </w:numPr>
        <w:suppressAutoHyphens w:val="0"/>
        <w:rPr>
          <w:sz w:val="28"/>
          <w:szCs w:val="28"/>
          <w:lang w:val="uk-UA"/>
        </w:rPr>
      </w:pPr>
      <w:r>
        <w:rPr>
          <w:sz w:val="28"/>
          <w:szCs w:val="28"/>
        </w:rPr>
        <w:t xml:space="preserve">Гумплович Л. Общее учение о государстве. </w:t>
      </w:r>
      <w:r>
        <w:rPr>
          <w:sz w:val="28"/>
          <w:szCs w:val="28"/>
          <w:lang w:val="uk-UA"/>
        </w:rPr>
        <w:t xml:space="preserve">– </w:t>
      </w:r>
      <w:r>
        <w:rPr>
          <w:sz w:val="28"/>
          <w:szCs w:val="28"/>
        </w:rPr>
        <w:t>СПб</w:t>
      </w:r>
      <w:proofErr w:type="gramStart"/>
      <w:r>
        <w:rPr>
          <w:sz w:val="28"/>
          <w:szCs w:val="28"/>
        </w:rPr>
        <w:t xml:space="preserve">.: </w:t>
      </w:r>
      <w:proofErr w:type="gramEnd"/>
      <w:r>
        <w:rPr>
          <w:sz w:val="28"/>
          <w:szCs w:val="28"/>
        </w:rPr>
        <w:t>Изд-во Н.К.Мартынова, 1910. -516с.</w:t>
      </w:r>
    </w:p>
    <w:p w:rsidR="00F66098" w:rsidRDefault="00F66098" w:rsidP="004C2616">
      <w:pPr>
        <w:pStyle w:val="affffffff1"/>
        <w:widowControl/>
        <w:numPr>
          <w:ilvl w:val="0"/>
          <w:numId w:val="44"/>
        </w:numPr>
        <w:suppressAutoHyphens w:val="0"/>
        <w:rPr>
          <w:sz w:val="28"/>
          <w:szCs w:val="28"/>
        </w:rPr>
      </w:pPr>
      <w:r>
        <w:rPr>
          <w:sz w:val="28"/>
          <w:szCs w:val="28"/>
        </w:rPr>
        <w:t>Даль Р.</w:t>
      </w:r>
      <w:r>
        <w:rPr>
          <w:sz w:val="28"/>
          <w:szCs w:val="28"/>
          <w:lang w:val="uk-UA"/>
        </w:rPr>
        <w:t xml:space="preserve"> </w:t>
      </w:r>
      <w:r>
        <w:rPr>
          <w:sz w:val="28"/>
          <w:szCs w:val="28"/>
        </w:rPr>
        <w:t>А. О демократии. – М.: Аспект Пресс, 2000. -208с.</w:t>
      </w:r>
    </w:p>
    <w:p w:rsidR="00F66098" w:rsidRDefault="00F66098" w:rsidP="004C2616">
      <w:pPr>
        <w:pStyle w:val="affffffff1"/>
        <w:widowControl/>
        <w:numPr>
          <w:ilvl w:val="0"/>
          <w:numId w:val="44"/>
        </w:numPr>
        <w:suppressAutoHyphens w:val="0"/>
        <w:rPr>
          <w:sz w:val="28"/>
          <w:szCs w:val="28"/>
        </w:rPr>
      </w:pPr>
      <w:r>
        <w:rPr>
          <w:sz w:val="28"/>
          <w:szCs w:val="28"/>
          <w:lang w:val="uk-UA"/>
        </w:rPr>
        <w:t>Данільян О. Г. Особливості і загальні риси трансформаційних процесів у посттоталітарних країнах // Державне будівництво та місцеве самоврядування. Збірник наукових праць. – Харків: “Право”, 2001. – Вип.1. – С.45-57.</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Дахова І. Поняття виконавчої влади та її місце в державному механізмі України (конституційний аспект) // Право України. – 2002. – №12. – С.23-27.</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Демократичні механізми формування відповідальної виконавчої влади в Україні. – К.: УНЦПД, 2003. -40с.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lastRenderedPageBreak/>
        <w:t>Державна виконавча влада в Україні: формування та функціонування / За ред. Н. Р. Нижник. – К.: Видавництво УАДУ, 2000. – Ч.1. -224с.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Державне управління та адміністративне право в сучасній Україні / За заг. ред. В. Б. Авер’янова, І. Б. Коліушка. – К.: Видавництво УАДУ, 1999. -51с.</w:t>
      </w:r>
    </w:p>
    <w:p w:rsidR="00F66098" w:rsidRDefault="00F66098" w:rsidP="004C2616">
      <w:pPr>
        <w:pStyle w:val="affffffff1"/>
        <w:widowControl/>
        <w:numPr>
          <w:ilvl w:val="0"/>
          <w:numId w:val="44"/>
        </w:numPr>
        <w:suppressAutoHyphens w:val="0"/>
        <w:rPr>
          <w:sz w:val="28"/>
          <w:szCs w:val="28"/>
        </w:rPr>
      </w:pPr>
      <w:r>
        <w:rPr>
          <w:sz w:val="28"/>
          <w:szCs w:val="28"/>
          <w:lang w:val="uk-UA"/>
        </w:rPr>
        <w:t>Державне управління: теорія і практика / За заг. ред. В. Б. Авер’янова. – К.: Юрінком Інтер, 1998. -432с.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Державотворення і правотворення в Україні: досвід, проблеми, перспективи / За ред. Ю. С. Шемшученка. – К.: Ін-т держави і права ім. В. М. Корецького НАН України, 2001. -656с.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Добродумов П. Про реформу політичної системи України // Право України. – 2003. – №5. – С.19-23.</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Долежан В., Василюк С. Реформа державної влади: шляхи і варіанти реалізації // Право України. – 2002. – №12. – С.33-37.</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Долежан В. В. Дія системи стримувань і противаг у відносинах між законодавчою і президентською владами в Україні // Парламентаризм в Україні: теорія і практика. – К.: Інститут законодавства  Верховної Ради України, 2001. – С.169-174.</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Драбчук Т. І., Щербак О. Г., Юрко Г. І. Проблеми влади: суперечності законодавства // Збірник наукових праць УАДУ при Президентові України. Державне управління та місцеве самоврядування / За заг. ред. Г. І. Мостового. Харків: УАДУ ХФ, 2001. – Вип.2. – С.58-59.</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 xml:space="preserve"> Єрмолін В. П. Конституційні засади виконавчої влади в Україні (проблеми теорії і практики): Автореф. дис. канд. юрид. наук: 12.00.02 / НАН України; Ін-т держави і права ім. В. М. Корецького. – К., 2003. – 17с.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Єрмолін В. П. До питання про співвіднесеність понять виконавчої влади і державного управління // Право України. – 2002. – №9. – С.29-32.</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Жук Н. Система стримувань і противаг у державному апараті: витоки та основний зміст // Вісник Академії правових наук України. – 2003. – №4(35). – С.52-62.</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Журавльова Г. Поділ влади в сучасній Україні (проблеми теорії та практики) // Право України. – 1998. – №11. – С.24-26.</w:t>
      </w:r>
    </w:p>
    <w:p w:rsidR="00F66098" w:rsidRDefault="00F66098" w:rsidP="004C2616">
      <w:pPr>
        <w:pStyle w:val="affffffff1"/>
        <w:widowControl/>
        <w:numPr>
          <w:ilvl w:val="0"/>
          <w:numId w:val="44"/>
        </w:numPr>
        <w:suppressAutoHyphens w:val="0"/>
        <w:rPr>
          <w:sz w:val="28"/>
          <w:szCs w:val="28"/>
        </w:rPr>
      </w:pPr>
      <w:r>
        <w:rPr>
          <w:sz w:val="28"/>
          <w:szCs w:val="28"/>
          <w:lang w:val="uk-UA"/>
        </w:rPr>
        <w:lastRenderedPageBreak/>
        <w:t>Журавський В. С. Український парламентаризм на сучасному етапі: теоретико-правовий аспект. – К.: Інститут держави і права ім. В. М. Корецького, 2001. -248с.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Заєць А. П. Здійснення принципів правової держави як засіб вдосконалення виконавчої влади // Вісник Академії правових наук України. – 1999. – №2(17). – С.12-26.</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Заєць А. П. Правова держава в контексті новітнього українського досвіду. – К.: Парламентське видавництво, 1999. -248с.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Заєць А. П. Принцип розподілу влад в новітній українській конституційно-правовій практиці // Вісник Академії правових наук України. – 1998. – №2 (13). – С.40-50.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внесення змін до Конституції України” від 8.12.2004 р. // Відомості Верховної Ради України. – 2005. – №2. – Ст.44.</w:t>
      </w:r>
    </w:p>
    <w:p w:rsidR="00F66098" w:rsidRDefault="00F66098" w:rsidP="004C2616">
      <w:pPr>
        <w:pStyle w:val="affffffff1"/>
        <w:widowControl/>
        <w:numPr>
          <w:ilvl w:val="0"/>
          <w:numId w:val="44"/>
        </w:numPr>
        <w:suppressAutoHyphens w:val="0"/>
        <w:rPr>
          <w:sz w:val="28"/>
          <w:szCs w:val="28"/>
        </w:rPr>
      </w:pPr>
      <w:r>
        <w:rPr>
          <w:sz w:val="28"/>
          <w:szCs w:val="28"/>
          <w:lang w:val="uk-UA"/>
        </w:rPr>
        <w:t>Закон України “Про державну службу” від 16.12.1993 р. // Відомості Верховної Ради України. – 1993. –  №52. –  Ст.490.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державну таємницю” від 21.01.1994 р. // Відомості Верховної Ради. – 1994. – №16. – Ст.93.</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звернення громадян” від 2.10.1996 р. // Відомості Верховної Ради України. – 1996. – №47. – Ст.256.</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Кабінет Міністрів України” від 16.05.2008 р. // Офіційний вісник України. – 2008. – №25. – Ст.241.</w:t>
      </w:r>
    </w:p>
    <w:p w:rsidR="00F66098" w:rsidRDefault="00F66098" w:rsidP="004C2616">
      <w:pPr>
        <w:pStyle w:val="affffffff1"/>
        <w:widowControl/>
        <w:numPr>
          <w:ilvl w:val="0"/>
          <w:numId w:val="44"/>
        </w:numPr>
        <w:suppressAutoHyphens w:val="0"/>
        <w:rPr>
          <w:sz w:val="28"/>
          <w:szCs w:val="28"/>
          <w:lang w:val="uk-UA"/>
        </w:rPr>
      </w:pPr>
      <w:r>
        <w:rPr>
          <w:sz w:val="28"/>
          <w:szCs w:val="28"/>
        </w:rPr>
        <w:t>Закон України “Про Конституційний Суд України” від 16.10.1996 р</w:t>
      </w:r>
      <w:r>
        <w:rPr>
          <w:sz w:val="28"/>
          <w:szCs w:val="28"/>
          <w:lang w:val="uk-UA"/>
        </w:rPr>
        <w:t>. // Відомості Верховно</w:t>
      </w:r>
      <w:proofErr w:type="gramStart"/>
      <w:r>
        <w:rPr>
          <w:sz w:val="28"/>
          <w:szCs w:val="28"/>
          <w:lang w:val="uk-UA"/>
        </w:rPr>
        <w:t>ї Р</w:t>
      </w:r>
      <w:proofErr w:type="gramEnd"/>
      <w:r>
        <w:rPr>
          <w:sz w:val="28"/>
          <w:szCs w:val="28"/>
          <w:lang w:val="uk-UA"/>
        </w:rPr>
        <w:t>ади України. – 1996. – №49. – Ст.272.</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місцеві державні адміністрації” від 9.04.1999 р. // Відомості Верховної Ради України. – 1999. – №20-21. – Ст.190.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об’єкти підвищеної небезпеки” від 18 січня 2001 р. // Відомості Верховної Ради. – 2001. – №15. – Ст.73.</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основи Національної безпеки України” від 19.06.2003 р. // Відомості Верховної Ради України. – 2003. – №39. – Ст.351.</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lastRenderedPageBreak/>
        <w:t>Закон України “Про порядок висвітлення діяльності органів державної влади та органів місцевого самоврядування в Україні засобами масової інформації” від 23.09.1997 р. // Відомості Верховної Ради України. – 1997. – №49. – Ст. 299.</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 xml:space="preserve">Закон України “Про порядок відшкодування шкоди, завданої громадянинові </w:t>
      </w:r>
      <w:r>
        <w:rPr>
          <w:color w:val="000000"/>
          <w:sz w:val="28"/>
          <w:szCs w:val="28"/>
          <w:lang w:val="uk-UA"/>
        </w:rPr>
        <w:t xml:space="preserve">незаконними діями органів дізнання, досудового слідства, прокуратури і суду” від 1.12.1994 р. // Відомості Верховної Ради України. – №1. – </w:t>
      </w:r>
      <w:r>
        <w:rPr>
          <w:sz w:val="28"/>
          <w:szCs w:val="28"/>
          <w:lang w:val="uk-UA"/>
        </w:rPr>
        <w:t>Ст.1.</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Закон України “Про Раду національної безпеки і оборони” від 5.03.1998 р. // Відомості Верховної Ради. – 1998. – №35. – Ст.237.</w:t>
      </w:r>
    </w:p>
    <w:p w:rsidR="00F66098" w:rsidRDefault="00F66098" w:rsidP="004C2616">
      <w:pPr>
        <w:pStyle w:val="affffffff1"/>
        <w:widowControl/>
        <w:numPr>
          <w:ilvl w:val="0"/>
          <w:numId w:val="44"/>
        </w:numPr>
        <w:suppressAutoHyphens w:val="0"/>
        <w:rPr>
          <w:sz w:val="28"/>
          <w:szCs w:val="28"/>
        </w:rPr>
      </w:pPr>
      <w:r>
        <w:rPr>
          <w:sz w:val="28"/>
          <w:szCs w:val="28"/>
        </w:rPr>
        <w:t>Залюбовская И.</w:t>
      </w:r>
      <w:r>
        <w:rPr>
          <w:sz w:val="28"/>
          <w:szCs w:val="28"/>
          <w:lang w:val="uk-UA"/>
        </w:rPr>
        <w:t xml:space="preserve"> </w:t>
      </w:r>
      <w:r>
        <w:rPr>
          <w:sz w:val="28"/>
          <w:szCs w:val="28"/>
        </w:rPr>
        <w:t xml:space="preserve">К. Организационно-правовые основы парламентского </w:t>
      </w:r>
      <w:proofErr w:type="gramStart"/>
      <w:r>
        <w:rPr>
          <w:sz w:val="28"/>
          <w:szCs w:val="28"/>
        </w:rPr>
        <w:t>контроля за</w:t>
      </w:r>
      <w:proofErr w:type="gramEnd"/>
      <w:r>
        <w:rPr>
          <w:sz w:val="28"/>
          <w:szCs w:val="28"/>
        </w:rPr>
        <w:t xml:space="preserve"> деятельностью органов исполнительной власти в Украине // Материалы международной научной конференции «Европа, Япония, Украина: пути демократизации государственно-правовых систем». </w:t>
      </w:r>
      <w:r>
        <w:rPr>
          <w:sz w:val="28"/>
          <w:szCs w:val="28"/>
          <w:lang w:val="uk-UA"/>
        </w:rPr>
        <w:t xml:space="preserve">– </w:t>
      </w:r>
      <w:r>
        <w:rPr>
          <w:sz w:val="28"/>
          <w:szCs w:val="28"/>
        </w:rPr>
        <w:t xml:space="preserve">К., 2000. </w:t>
      </w:r>
      <w:r>
        <w:rPr>
          <w:sz w:val="28"/>
          <w:szCs w:val="28"/>
          <w:lang w:val="uk-UA"/>
        </w:rPr>
        <w:t xml:space="preserve">– </w:t>
      </w:r>
      <w:r>
        <w:rPr>
          <w:sz w:val="28"/>
          <w:szCs w:val="28"/>
        </w:rPr>
        <w:t>С.128-135.</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Захаров А. С. Інституційно-правове забезпечення взаємодії парламенту та уряду в контексті політичної реформи в Україні // Держава і право: Збірник наукових праць. Юридичні і політичні науки. – К.: Інститут держави і права ім. В. М. Корецького НАН України, 2003. – Вип.22. – С.190-198.</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Захарченко В. Ю. Види державної служби: теоретико-правові і методологічні проблеми класифікації // Держава і право: Збірник наукових праць. Юридичні і політичні науки. – К.: Ін-т держави і права ім. В. М. Корецького НАН України. – 2003. – Вип.13. – С.281-289.</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Зеленько Г. “Навздогінна модернізація”: досвід Польщі та України. – К.: Критика, 2003. -216с.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Златопольс</w:t>
      </w:r>
      <w:r>
        <w:rPr>
          <w:sz w:val="28"/>
          <w:szCs w:val="28"/>
        </w:rPr>
        <w:t>кий Д.</w:t>
      </w:r>
      <w:r>
        <w:rPr>
          <w:sz w:val="28"/>
          <w:szCs w:val="28"/>
          <w:lang w:val="uk-UA"/>
        </w:rPr>
        <w:t xml:space="preserve"> </w:t>
      </w:r>
      <w:r>
        <w:rPr>
          <w:sz w:val="28"/>
          <w:szCs w:val="28"/>
        </w:rPr>
        <w:t>Л. Государственное право зарубежных стран: Восточной Европы и Азии. – М.: “Зерцало”, 1999. -320с.</w:t>
      </w:r>
    </w:p>
    <w:p w:rsidR="00F66098" w:rsidRDefault="00F66098" w:rsidP="004C2616">
      <w:pPr>
        <w:pStyle w:val="affffffff1"/>
        <w:widowControl/>
        <w:numPr>
          <w:ilvl w:val="0"/>
          <w:numId w:val="44"/>
        </w:numPr>
        <w:suppressAutoHyphens w:val="0"/>
        <w:rPr>
          <w:sz w:val="28"/>
          <w:szCs w:val="28"/>
        </w:rPr>
      </w:pPr>
      <w:r>
        <w:rPr>
          <w:sz w:val="28"/>
          <w:szCs w:val="28"/>
        </w:rPr>
        <w:t>Исполнительная власть в Российской Федерации</w:t>
      </w:r>
      <w:proofErr w:type="gramStart"/>
      <w:r>
        <w:rPr>
          <w:sz w:val="28"/>
          <w:szCs w:val="28"/>
        </w:rPr>
        <w:t xml:space="preserve"> / П</w:t>
      </w:r>
      <w:proofErr w:type="gramEnd"/>
      <w:r>
        <w:rPr>
          <w:sz w:val="28"/>
          <w:szCs w:val="28"/>
        </w:rPr>
        <w:t>од ред. А.</w:t>
      </w:r>
      <w:r>
        <w:rPr>
          <w:sz w:val="28"/>
          <w:szCs w:val="28"/>
          <w:lang w:val="uk-UA"/>
        </w:rPr>
        <w:t xml:space="preserve"> </w:t>
      </w:r>
      <w:r>
        <w:rPr>
          <w:sz w:val="28"/>
          <w:szCs w:val="28"/>
        </w:rPr>
        <w:t>Ф.</w:t>
      </w:r>
      <w:r>
        <w:rPr>
          <w:sz w:val="28"/>
          <w:szCs w:val="28"/>
          <w:lang w:val="uk-UA"/>
        </w:rPr>
        <w:t xml:space="preserve"> </w:t>
      </w:r>
      <w:r>
        <w:rPr>
          <w:sz w:val="28"/>
          <w:szCs w:val="28"/>
        </w:rPr>
        <w:t>Ноздрачева, Ю.</w:t>
      </w:r>
      <w:r>
        <w:rPr>
          <w:sz w:val="28"/>
          <w:szCs w:val="28"/>
          <w:lang w:val="uk-UA"/>
        </w:rPr>
        <w:t xml:space="preserve"> </w:t>
      </w:r>
      <w:r>
        <w:rPr>
          <w:sz w:val="28"/>
          <w:szCs w:val="28"/>
        </w:rPr>
        <w:t>А.</w:t>
      </w:r>
      <w:r>
        <w:rPr>
          <w:sz w:val="28"/>
          <w:szCs w:val="28"/>
          <w:lang w:val="uk-UA"/>
        </w:rPr>
        <w:t xml:space="preserve"> </w:t>
      </w:r>
      <w:r>
        <w:rPr>
          <w:sz w:val="28"/>
          <w:szCs w:val="28"/>
        </w:rPr>
        <w:t xml:space="preserve">Тихомирова. </w:t>
      </w:r>
      <w:r>
        <w:rPr>
          <w:sz w:val="28"/>
          <w:szCs w:val="28"/>
          <w:lang w:val="uk-UA"/>
        </w:rPr>
        <w:t xml:space="preserve">– </w:t>
      </w:r>
      <w:r>
        <w:rPr>
          <w:sz w:val="28"/>
          <w:szCs w:val="28"/>
        </w:rPr>
        <w:t xml:space="preserve">М.: Изд-во БЕК, 1996. </w:t>
      </w:r>
      <w:r>
        <w:rPr>
          <w:sz w:val="28"/>
          <w:szCs w:val="28"/>
          <w:lang w:val="uk-UA"/>
        </w:rPr>
        <w:t>-269с.</w:t>
      </w:r>
    </w:p>
    <w:p w:rsidR="00F66098" w:rsidRDefault="00F66098" w:rsidP="004C2616">
      <w:pPr>
        <w:pStyle w:val="affffffff1"/>
        <w:widowControl/>
        <w:numPr>
          <w:ilvl w:val="0"/>
          <w:numId w:val="44"/>
        </w:numPr>
        <w:suppressAutoHyphens w:val="0"/>
        <w:rPr>
          <w:sz w:val="28"/>
          <w:szCs w:val="28"/>
          <w:lang w:val="uk-UA"/>
        </w:rPr>
      </w:pPr>
      <w:r>
        <w:rPr>
          <w:sz w:val="28"/>
          <w:szCs w:val="28"/>
        </w:rPr>
        <w:lastRenderedPageBreak/>
        <w:t>Каневський О.</w:t>
      </w:r>
      <w:r>
        <w:rPr>
          <w:sz w:val="28"/>
          <w:szCs w:val="28"/>
          <w:lang w:val="uk-UA"/>
        </w:rPr>
        <w:t xml:space="preserve"> </w:t>
      </w:r>
      <w:r>
        <w:rPr>
          <w:sz w:val="28"/>
          <w:szCs w:val="28"/>
        </w:rPr>
        <w:t xml:space="preserve">С. Розвиток теорії розподілу влади. </w:t>
      </w:r>
      <w:r>
        <w:rPr>
          <w:sz w:val="28"/>
          <w:szCs w:val="28"/>
          <w:lang w:val="uk-UA"/>
        </w:rPr>
        <w:t xml:space="preserve">– </w:t>
      </w:r>
      <w:r>
        <w:rPr>
          <w:sz w:val="28"/>
          <w:szCs w:val="28"/>
        </w:rPr>
        <w:t xml:space="preserve">Севастополь: </w:t>
      </w:r>
      <w:proofErr w:type="gramStart"/>
      <w:r>
        <w:rPr>
          <w:sz w:val="28"/>
          <w:szCs w:val="28"/>
        </w:rPr>
        <w:t>Вид-во</w:t>
      </w:r>
      <w:proofErr w:type="gramEnd"/>
      <w:r>
        <w:rPr>
          <w:sz w:val="28"/>
          <w:szCs w:val="28"/>
        </w:rPr>
        <w:t xml:space="preserve"> СевДТУ, 1999.</w:t>
      </w:r>
      <w:r>
        <w:rPr>
          <w:sz w:val="28"/>
          <w:szCs w:val="28"/>
          <w:lang w:val="uk-UA"/>
        </w:rPr>
        <w:t xml:space="preserve"> -48с.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Каплан Ю. Політичний процес в Україні: особливості переходу до парламентської республіки // Віче. – 2005. – №4(157). – С.32-34.</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Качан Л. Відкритість та прозорість органів державної влади як складова демократизації суспільства // Формування демократичного та ефективного державного управління в Україні: Матеріали науково-практичного семінару (11-12 березня, 2002 р.) / За заг. ред. В. І. Лугового, В. М. Князєва. – К.: УАДУ, 2002. – С.93-103.</w:t>
      </w:r>
    </w:p>
    <w:p w:rsidR="00F66098" w:rsidRDefault="00F66098" w:rsidP="004C2616">
      <w:pPr>
        <w:pStyle w:val="affffffff1"/>
        <w:widowControl/>
        <w:numPr>
          <w:ilvl w:val="0"/>
          <w:numId w:val="44"/>
        </w:numPr>
        <w:suppressAutoHyphens w:val="0"/>
        <w:rPr>
          <w:sz w:val="28"/>
          <w:szCs w:val="28"/>
          <w:lang w:val="uk-UA"/>
        </w:rPr>
      </w:pPr>
      <w:r>
        <w:rPr>
          <w:sz w:val="28"/>
          <w:szCs w:val="28"/>
        </w:rPr>
        <w:t>Кельман М.</w:t>
      </w:r>
      <w:r>
        <w:rPr>
          <w:sz w:val="28"/>
          <w:szCs w:val="28"/>
          <w:lang w:val="uk-UA"/>
        </w:rPr>
        <w:t xml:space="preserve"> </w:t>
      </w:r>
      <w:r>
        <w:rPr>
          <w:sz w:val="28"/>
          <w:szCs w:val="28"/>
        </w:rPr>
        <w:t>С., Мурашин О.</w:t>
      </w:r>
      <w:r>
        <w:rPr>
          <w:sz w:val="28"/>
          <w:szCs w:val="28"/>
          <w:lang w:val="uk-UA"/>
        </w:rPr>
        <w:t xml:space="preserve"> </w:t>
      </w:r>
      <w:r>
        <w:rPr>
          <w:sz w:val="28"/>
          <w:szCs w:val="28"/>
        </w:rPr>
        <w:t>Г., Хома Н.</w:t>
      </w:r>
      <w:r>
        <w:rPr>
          <w:sz w:val="28"/>
          <w:szCs w:val="28"/>
          <w:lang w:val="uk-UA"/>
        </w:rPr>
        <w:t xml:space="preserve"> </w:t>
      </w:r>
      <w:r>
        <w:rPr>
          <w:sz w:val="28"/>
          <w:szCs w:val="28"/>
        </w:rPr>
        <w:t xml:space="preserve">М. Загальна теорія держави та права. – Львів: “Новий </w:t>
      </w:r>
      <w:proofErr w:type="gramStart"/>
      <w:r>
        <w:rPr>
          <w:sz w:val="28"/>
          <w:szCs w:val="28"/>
        </w:rPr>
        <w:t>Св</w:t>
      </w:r>
      <w:proofErr w:type="gramEnd"/>
      <w:r>
        <w:rPr>
          <w:sz w:val="28"/>
          <w:szCs w:val="28"/>
        </w:rPr>
        <w:t>іт – 2000”, 2003. -584с.</w:t>
      </w:r>
    </w:p>
    <w:p w:rsidR="00F66098" w:rsidRDefault="00F66098" w:rsidP="004C2616">
      <w:pPr>
        <w:numPr>
          <w:ilvl w:val="0"/>
          <w:numId w:val="44"/>
        </w:numPr>
        <w:suppressAutoHyphens w:val="0"/>
        <w:spacing w:line="360" w:lineRule="auto"/>
        <w:jc w:val="both"/>
        <w:rPr>
          <w:sz w:val="28"/>
          <w:szCs w:val="28"/>
        </w:rPr>
      </w:pPr>
      <w:r>
        <w:rPr>
          <w:sz w:val="28"/>
          <w:szCs w:val="28"/>
        </w:rPr>
        <w:t xml:space="preserve">Кисіль С. П. Організаційно-структурна характеристика виконавчої влади // Науковий </w:t>
      </w:r>
      <w:proofErr w:type="gramStart"/>
      <w:r>
        <w:rPr>
          <w:sz w:val="28"/>
          <w:szCs w:val="28"/>
        </w:rPr>
        <w:t>в</w:t>
      </w:r>
      <w:proofErr w:type="gramEnd"/>
      <w:r>
        <w:rPr>
          <w:sz w:val="28"/>
          <w:szCs w:val="28"/>
        </w:rPr>
        <w:t>існик Академії Служби безпеки України. – 1997. – №3-4. – С.17-21.</w:t>
      </w:r>
    </w:p>
    <w:p w:rsidR="00F66098" w:rsidRDefault="00F66098" w:rsidP="004C2616">
      <w:pPr>
        <w:pStyle w:val="affffffff1"/>
        <w:widowControl/>
        <w:numPr>
          <w:ilvl w:val="0"/>
          <w:numId w:val="44"/>
        </w:numPr>
        <w:suppressAutoHyphens w:val="0"/>
        <w:rPr>
          <w:sz w:val="28"/>
          <w:szCs w:val="28"/>
        </w:rPr>
      </w:pPr>
      <w:r>
        <w:rPr>
          <w:sz w:val="28"/>
          <w:szCs w:val="28"/>
        </w:rPr>
        <w:t>Кистяковский Б.</w:t>
      </w:r>
      <w:r>
        <w:rPr>
          <w:sz w:val="28"/>
          <w:szCs w:val="28"/>
          <w:lang w:val="uk-UA"/>
        </w:rPr>
        <w:t xml:space="preserve"> </w:t>
      </w:r>
      <w:r>
        <w:rPr>
          <w:sz w:val="28"/>
          <w:szCs w:val="28"/>
        </w:rPr>
        <w:t xml:space="preserve">А. Философия и социология права. </w:t>
      </w:r>
      <w:r>
        <w:rPr>
          <w:sz w:val="28"/>
          <w:szCs w:val="28"/>
          <w:lang w:val="uk-UA"/>
        </w:rPr>
        <w:t xml:space="preserve">– </w:t>
      </w:r>
      <w:r>
        <w:rPr>
          <w:sz w:val="28"/>
          <w:szCs w:val="28"/>
        </w:rPr>
        <w:t>СПб</w:t>
      </w:r>
      <w:proofErr w:type="gramStart"/>
      <w:r>
        <w:rPr>
          <w:sz w:val="28"/>
          <w:szCs w:val="28"/>
        </w:rPr>
        <w:t xml:space="preserve">.: </w:t>
      </w:r>
      <w:proofErr w:type="gramEnd"/>
      <w:r>
        <w:rPr>
          <w:sz w:val="28"/>
          <w:szCs w:val="28"/>
        </w:rPr>
        <w:t xml:space="preserve">РХГИ, 1999. </w:t>
      </w:r>
      <w:r>
        <w:rPr>
          <w:sz w:val="28"/>
          <w:szCs w:val="28"/>
          <w:lang w:val="uk-UA"/>
        </w:rPr>
        <w:t>-800с.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Коваленко А. А. Розвиток виконавчої влади в Україні на сучасному етапі: теорія і практика. – К.: Інститут держави і права ім. В. М. Корецького НАН України, 2002. -512с.</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Коваленко А. А. У чому сила виконавчої влади? Особливості її функціонування у перехідному суспільстві // Віче. – 2004. – №7(148). – С.46-50.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Коваленко В. Л. Концептуальні питання вдосконалення державної служби України // Правова держава: Щорічник наукових праць Інституту держави і права ім. В. М. Корецького НАН України. – К., 2005. – Вип.16. – С.340-351.</w:t>
      </w:r>
    </w:p>
    <w:p w:rsidR="00F66098" w:rsidRDefault="00F66098" w:rsidP="004C2616">
      <w:pPr>
        <w:pStyle w:val="affffffff1"/>
        <w:widowControl/>
        <w:numPr>
          <w:ilvl w:val="0"/>
          <w:numId w:val="44"/>
        </w:numPr>
        <w:suppressAutoHyphens w:val="0"/>
        <w:rPr>
          <w:sz w:val="28"/>
          <w:szCs w:val="28"/>
        </w:rPr>
      </w:pPr>
      <w:r>
        <w:rPr>
          <w:sz w:val="28"/>
          <w:szCs w:val="28"/>
          <w:lang w:val="uk-UA"/>
        </w:rPr>
        <w:t>Коваленко В. Яким бути новому Закону України “Про державну службу”: деякі питання теорії і практики законотворення // Право України. – 2000. – №6. – С.85-90.</w:t>
      </w:r>
    </w:p>
    <w:p w:rsidR="00F66098" w:rsidRDefault="00F66098" w:rsidP="004C2616">
      <w:pPr>
        <w:pStyle w:val="affffffff1"/>
        <w:widowControl/>
        <w:numPr>
          <w:ilvl w:val="0"/>
          <w:numId w:val="44"/>
        </w:numPr>
        <w:suppressAutoHyphens w:val="0"/>
        <w:rPr>
          <w:sz w:val="28"/>
          <w:szCs w:val="28"/>
          <w:lang w:val="uk-UA"/>
        </w:rPr>
      </w:pPr>
      <w:r>
        <w:rPr>
          <w:sz w:val="28"/>
          <w:szCs w:val="28"/>
          <w:lang w:val="uk-UA"/>
        </w:rPr>
        <w:t>Коваль Л. В. Адміністративне право: Курс лекцій. – К.: Вентурі, 1998. -208с.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lastRenderedPageBreak/>
        <w:t>Козлов Ю.</w:t>
      </w:r>
      <w:r>
        <w:rPr>
          <w:sz w:val="28"/>
          <w:szCs w:val="28"/>
          <w:lang w:val="uk-UA"/>
        </w:rPr>
        <w:t xml:space="preserve"> </w:t>
      </w:r>
      <w:r>
        <w:rPr>
          <w:sz w:val="28"/>
          <w:szCs w:val="28"/>
        </w:rPr>
        <w:t xml:space="preserve">М. Основы административного права. </w:t>
      </w:r>
      <w:r>
        <w:rPr>
          <w:sz w:val="28"/>
          <w:szCs w:val="28"/>
          <w:lang w:val="uk-UA"/>
        </w:rPr>
        <w:t xml:space="preserve">– </w:t>
      </w:r>
      <w:r>
        <w:rPr>
          <w:sz w:val="28"/>
          <w:szCs w:val="28"/>
        </w:rPr>
        <w:t>М.: Знание, 1989.</w:t>
      </w:r>
      <w:r>
        <w:rPr>
          <w:sz w:val="28"/>
          <w:szCs w:val="28"/>
          <w:lang w:val="uk-UA"/>
        </w:rPr>
        <w:t xml:space="preserve"> </w:t>
      </w:r>
      <w:r>
        <w:rPr>
          <w:sz w:val="28"/>
          <w:szCs w:val="28"/>
        </w:rPr>
        <w:t>-</w:t>
      </w:r>
      <w:r>
        <w:rPr>
          <w:sz w:val="28"/>
          <w:szCs w:val="28"/>
          <w:lang w:val="uk-UA"/>
        </w:rPr>
        <w:t xml:space="preserve"> </w:t>
      </w:r>
      <w:r>
        <w:rPr>
          <w:sz w:val="28"/>
          <w:szCs w:val="28"/>
        </w:rPr>
        <w:t>246с</w:t>
      </w:r>
      <w:r>
        <w:rPr>
          <w:sz w:val="28"/>
          <w:szCs w:val="28"/>
          <w:lang w:val="uk-UA"/>
        </w:rPr>
        <w:t>.</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Козлов Ю. М. Советское административное право. – М.: “Знание”, 1984. -208с.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Козлов Ю.</w:t>
      </w:r>
      <w:r>
        <w:rPr>
          <w:sz w:val="28"/>
          <w:szCs w:val="28"/>
          <w:lang w:val="uk-UA"/>
        </w:rPr>
        <w:t xml:space="preserve"> </w:t>
      </w:r>
      <w:r>
        <w:rPr>
          <w:sz w:val="28"/>
          <w:szCs w:val="28"/>
        </w:rPr>
        <w:t>М., Овсянко Д.</w:t>
      </w:r>
      <w:r>
        <w:rPr>
          <w:sz w:val="28"/>
          <w:szCs w:val="28"/>
          <w:lang w:val="uk-UA"/>
        </w:rPr>
        <w:t xml:space="preserve"> </w:t>
      </w:r>
      <w:r>
        <w:rPr>
          <w:sz w:val="28"/>
          <w:szCs w:val="28"/>
        </w:rPr>
        <w:t>М., Попов Л.</w:t>
      </w:r>
      <w:r>
        <w:rPr>
          <w:sz w:val="28"/>
          <w:szCs w:val="28"/>
          <w:lang w:val="uk-UA"/>
        </w:rPr>
        <w:t xml:space="preserve"> </w:t>
      </w:r>
      <w:r>
        <w:rPr>
          <w:sz w:val="28"/>
          <w:szCs w:val="28"/>
        </w:rPr>
        <w:t>Л. Административное право. –</w:t>
      </w:r>
      <w:r>
        <w:rPr>
          <w:sz w:val="28"/>
          <w:szCs w:val="28"/>
          <w:lang w:val="uk-UA"/>
        </w:rPr>
        <w:t xml:space="preserve"> </w:t>
      </w:r>
      <w:r>
        <w:rPr>
          <w:sz w:val="28"/>
          <w:szCs w:val="28"/>
        </w:rPr>
        <w:t>М.: Юристъ, 2002. -697с.</w:t>
      </w:r>
    </w:p>
    <w:p w:rsidR="00F66098" w:rsidRDefault="00F66098" w:rsidP="004C2616">
      <w:pPr>
        <w:pStyle w:val="affffffff1"/>
        <w:widowControl/>
        <w:numPr>
          <w:ilvl w:val="0"/>
          <w:numId w:val="44"/>
        </w:numPr>
        <w:suppressAutoHyphens w:val="0"/>
        <w:ind w:left="900" w:hanging="540"/>
        <w:rPr>
          <w:sz w:val="28"/>
          <w:szCs w:val="28"/>
        </w:rPr>
      </w:pPr>
      <w:r>
        <w:rPr>
          <w:sz w:val="28"/>
          <w:szCs w:val="28"/>
        </w:rPr>
        <w:t>Козлова Е.</w:t>
      </w:r>
      <w:r>
        <w:rPr>
          <w:sz w:val="28"/>
          <w:szCs w:val="28"/>
          <w:lang w:val="uk-UA"/>
        </w:rPr>
        <w:t xml:space="preserve"> </w:t>
      </w:r>
      <w:r>
        <w:rPr>
          <w:sz w:val="28"/>
          <w:szCs w:val="28"/>
        </w:rPr>
        <w:t>И., Кутафин О.</w:t>
      </w:r>
      <w:r>
        <w:rPr>
          <w:sz w:val="28"/>
          <w:szCs w:val="28"/>
          <w:lang w:val="uk-UA"/>
        </w:rPr>
        <w:t xml:space="preserve"> </w:t>
      </w:r>
      <w:r>
        <w:rPr>
          <w:sz w:val="28"/>
          <w:szCs w:val="28"/>
        </w:rPr>
        <w:t xml:space="preserve">Е. Конституционное право Российской Федерации. </w:t>
      </w:r>
      <w:r>
        <w:rPr>
          <w:sz w:val="28"/>
          <w:szCs w:val="28"/>
          <w:lang w:val="uk-UA"/>
        </w:rPr>
        <w:t xml:space="preserve">– </w:t>
      </w:r>
      <w:r>
        <w:rPr>
          <w:sz w:val="28"/>
          <w:szCs w:val="28"/>
        </w:rPr>
        <w:t xml:space="preserve">М.: Юристъ, 1995. </w:t>
      </w:r>
      <w:r>
        <w:rPr>
          <w:sz w:val="28"/>
          <w:szCs w:val="28"/>
          <w:lang w:val="uk-UA"/>
        </w:rPr>
        <w:t>-480с.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Коліушко І., Петришин О. Основні напрямки реформування законодавства про державну службу // Вісник Академії правових наук України. – 1998. – №4 (15). –С.92-103.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Коліушко І. Б. Виконавча влада та проблеми адміністративної реформи в Україні. – К.: Факт, 2002. -260с.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Коліушко І. Б. Проблеми правового забезпечення адміністративної реформи // Правова держава: Щорічник наукових праць Ін-ту держави і права ім. В. М. Корецького. – 2002. – Вип.13. – С.241-248.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Колодій А. М., Олійник А. Ю. Державне будівництво і місцеве самоврядування. – К.: Юрінком Інтер, 2000. -304с.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Колодій А. М., Олійник А. Ю. Права людини і громадянина в Україні. – К.: Юрінком Інтер, 2003. -336с.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Колпаков А. Проблеми змін в політичній системі України: політико-правовий вимір // Право України. – 2003. – №4. – С.5-7.</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Колпаков В. К. Адміністративне право України. – К.: Юрінком Інтер, 1999. -736с.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Колюшин Е.</w:t>
      </w:r>
      <w:r>
        <w:rPr>
          <w:sz w:val="28"/>
          <w:szCs w:val="28"/>
          <w:lang w:val="uk-UA"/>
        </w:rPr>
        <w:t xml:space="preserve"> </w:t>
      </w:r>
      <w:r>
        <w:rPr>
          <w:sz w:val="28"/>
          <w:szCs w:val="28"/>
        </w:rPr>
        <w:t>И. Конституционное (государственное) право России: Курс лекций. – М.: Издательство МГУ, 1999. -381с.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Коментар до Конституції України / Ред. В. Ф. Опришко. – К.: Інститут законодавства Верховної Ради України, 1998. -412с.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Конституции государств Европы</w:t>
      </w:r>
      <w:r>
        <w:rPr>
          <w:sz w:val="28"/>
          <w:szCs w:val="28"/>
          <w:lang w:val="uk-UA"/>
        </w:rPr>
        <w:t>:</w:t>
      </w:r>
      <w:r>
        <w:rPr>
          <w:sz w:val="28"/>
          <w:szCs w:val="28"/>
        </w:rPr>
        <w:t xml:space="preserve"> В 3 т.</w:t>
      </w:r>
      <w:r>
        <w:rPr>
          <w:sz w:val="28"/>
          <w:szCs w:val="28"/>
          <w:lang w:val="uk-UA"/>
        </w:rPr>
        <w:t xml:space="preserve"> / Под общ</w:t>
      </w:r>
      <w:proofErr w:type="gramStart"/>
      <w:r>
        <w:rPr>
          <w:sz w:val="28"/>
          <w:szCs w:val="28"/>
          <w:lang w:val="uk-UA"/>
        </w:rPr>
        <w:t>.</w:t>
      </w:r>
      <w:proofErr w:type="gramEnd"/>
      <w:r>
        <w:rPr>
          <w:sz w:val="28"/>
          <w:szCs w:val="28"/>
          <w:lang w:val="uk-UA"/>
        </w:rPr>
        <w:t xml:space="preserve"> </w:t>
      </w:r>
      <w:proofErr w:type="gramStart"/>
      <w:r>
        <w:rPr>
          <w:sz w:val="28"/>
          <w:szCs w:val="28"/>
          <w:lang w:val="uk-UA"/>
        </w:rPr>
        <w:t>р</w:t>
      </w:r>
      <w:proofErr w:type="gramEnd"/>
      <w:r>
        <w:rPr>
          <w:sz w:val="28"/>
          <w:szCs w:val="28"/>
          <w:lang w:val="uk-UA"/>
        </w:rPr>
        <w:t>ед. Л. А. Окунькова. – М.: Издательство НОРМА, 2001. – Т.1. -824с.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lastRenderedPageBreak/>
        <w:t>Конституционное (государственное) право зарубежных стран</w:t>
      </w:r>
      <w:proofErr w:type="gramStart"/>
      <w:r>
        <w:rPr>
          <w:sz w:val="28"/>
          <w:szCs w:val="28"/>
        </w:rPr>
        <w:t xml:space="preserve"> / О</w:t>
      </w:r>
      <w:proofErr w:type="gramEnd"/>
      <w:r>
        <w:rPr>
          <w:sz w:val="28"/>
          <w:szCs w:val="28"/>
        </w:rPr>
        <w:t>тв. ред. Б.</w:t>
      </w:r>
      <w:r>
        <w:rPr>
          <w:sz w:val="28"/>
          <w:szCs w:val="28"/>
          <w:lang w:val="uk-UA"/>
        </w:rPr>
        <w:t xml:space="preserve"> </w:t>
      </w:r>
      <w:r>
        <w:rPr>
          <w:sz w:val="28"/>
          <w:szCs w:val="28"/>
        </w:rPr>
        <w:t>А.</w:t>
      </w:r>
      <w:r>
        <w:rPr>
          <w:sz w:val="28"/>
          <w:szCs w:val="28"/>
          <w:lang w:val="uk-UA"/>
        </w:rPr>
        <w:t xml:space="preserve"> </w:t>
      </w:r>
      <w:r>
        <w:rPr>
          <w:sz w:val="28"/>
          <w:szCs w:val="28"/>
        </w:rPr>
        <w:t xml:space="preserve">Страшун. </w:t>
      </w:r>
      <w:r>
        <w:rPr>
          <w:sz w:val="28"/>
          <w:szCs w:val="28"/>
          <w:lang w:val="uk-UA"/>
        </w:rPr>
        <w:t xml:space="preserve">– </w:t>
      </w:r>
      <w:r>
        <w:rPr>
          <w:sz w:val="28"/>
          <w:szCs w:val="28"/>
        </w:rPr>
        <w:t xml:space="preserve">М.: Издательство БЕК, 1995. </w:t>
      </w:r>
      <w:r>
        <w:rPr>
          <w:sz w:val="28"/>
          <w:szCs w:val="28"/>
          <w:lang w:val="uk-UA"/>
        </w:rPr>
        <w:t xml:space="preserve">– </w:t>
      </w:r>
      <w:r>
        <w:rPr>
          <w:sz w:val="28"/>
          <w:szCs w:val="28"/>
        </w:rPr>
        <w:t xml:space="preserve">Т.1-2. </w:t>
      </w:r>
      <w:r>
        <w:rPr>
          <w:sz w:val="28"/>
          <w:szCs w:val="28"/>
          <w:lang w:val="uk-UA"/>
        </w:rPr>
        <w:t>-778с.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 xml:space="preserve">Конституционные реформы в государствах стран Содружества. </w:t>
      </w:r>
      <w:r>
        <w:rPr>
          <w:sz w:val="28"/>
          <w:szCs w:val="28"/>
          <w:lang w:val="uk-UA"/>
        </w:rPr>
        <w:t xml:space="preserve">– </w:t>
      </w:r>
      <w:r>
        <w:rPr>
          <w:sz w:val="28"/>
          <w:szCs w:val="28"/>
        </w:rPr>
        <w:t>СПб</w:t>
      </w:r>
      <w:proofErr w:type="gramStart"/>
      <w:r>
        <w:rPr>
          <w:sz w:val="28"/>
          <w:szCs w:val="28"/>
        </w:rPr>
        <w:t xml:space="preserve">.: </w:t>
      </w:r>
      <w:proofErr w:type="gramEnd"/>
      <w:r>
        <w:rPr>
          <w:sz w:val="28"/>
          <w:szCs w:val="28"/>
        </w:rPr>
        <w:t xml:space="preserve">Полис, 1993. </w:t>
      </w:r>
      <w:r>
        <w:rPr>
          <w:sz w:val="28"/>
          <w:szCs w:val="28"/>
          <w:lang w:val="uk-UA"/>
        </w:rPr>
        <w:t>-314с.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Конституційне право України / За ред. В. Ф. Погорілка. – К.: “Наукова думка”, 2002. -734с.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Конституційне право України / За ред. В. Я. Тація, В. Ф. Погорілка, Ю. М. Тодики. – К.: Український центр правничих студій, 1999. -376с.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Конституційне право України / За ред. Ю. М. Тодики, В. С. Журавського. – К.: Видавничий дім “Ін Юре”, 2002. -544с.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Конституція незалежної України / За ред. В. Ф. Погорілка, Ю. С. Шемшученка, В. О. Євдокимова. – К.: Ін-т держави і права ім. В. М. Корецького НАН України, 2000. -428с.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 xml:space="preserve">Конституція України – Основний Закон суспільства, держави, людини. </w:t>
      </w:r>
      <w:r>
        <w:rPr>
          <w:sz w:val="28"/>
          <w:szCs w:val="28"/>
          <w:lang w:val="uk-UA"/>
        </w:rPr>
        <w:t xml:space="preserve">– </w:t>
      </w:r>
      <w:r>
        <w:rPr>
          <w:sz w:val="28"/>
          <w:szCs w:val="28"/>
        </w:rPr>
        <w:t xml:space="preserve">К.: Видавництво УАДУ, 1997. </w:t>
      </w:r>
      <w:r>
        <w:rPr>
          <w:sz w:val="28"/>
          <w:szCs w:val="28"/>
          <w:lang w:val="uk-UA"/>
        </w:rPr>
        <w:t>-154с.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Конституція України: Прийнята на п’ятій сесії Верховної Ради України 28 червня 1996 року. – К.: Преса України, 1999. -80с.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Концепція адміністративної реформи в Україні. – К.: Б.и., 1998. -61с.</w:t>
      </w:r>
    </w:p>
    <w:p w:rsidR="00F66098" w:rsidRDefault="00F66098" w:rsidP="004C2616">
      <w:pPr>
        <w:pStyle w:val="affffffff1"/>
        <w:widowControl/>
        <w:numPr>
          <w:ilvl w:val="0"/>
          <w:numId w:val="44"/>
        </w:numPr>
        <w:suppressAutoHyphens w:val="0"/>
        <w:ind w:left="900" w:hanging="540"/>
        <w:rPr>
          <w:sz w:val="28"/>
          <w:szCs w:val="28"/>
        </w:rPr>
      </w:pPr>
      <w:r>
        <w:rPr>
          <w:sz w:val="28"/>
          <w:szCs w:val="28"/>
        </w:rPr>
        <w:t>Конюхова И.</w:t>
      </w:r>
      <w:r>
        <w:rPr>
          <w:sz w:val="28"/>
          <w:szCs w:val="28"/>
          <w:lang w:val="uk-UA"/>
        </w:rPr>
        <w:t xml:space="preserve"> </w:t>
      </w:r>
      <w:r>
        <w:rPr>
          <w:sz w:val="28"/>
          <w:szCs w:val="28"/>
        </w:rPr>
        <w:t>А. Проблемы становления конституционализма в современной России // Конституционно-правовая реформа в Российской Федерации: Сборник статей</w:t>
      </w:r>
      <w:proofErr w:type="gramStart"/>
      <w:r>
        <w:rPr>
          <w:sz w:val="28"/>
          <w:szCs w:val="28"/>
        </w:rPr>
        <w:t xml:space="preserve"> / О</w:t>
      </w:r>
      <w:proofErr w:type="gramEnd"/>
      <w:r>
        <w:rPr>
          <w:sz w:val="28"/>
          <w:szCs w:val="28"/>
        </w:rPr>
        <w:t>тв. ред. Ю.</w:t>
      </w:r>
      <w:r>
        <w:rPr>
          <w:sz w:val="28"/>
          <w:szCs w:val="28"/>
          <w:lang w:val="uk-UA"/>
        </w:rPr>
        <w:t xml:space="preserve"> </w:t>
      </w:r>
      <w:r>
        <w:rPr>
          <w:sz w:val="28"/>
          <w:szCs w:val="28"/>
        </w:rPr>
        <w:t>С.</w:t>
      </w:r>
      <w:r>
        <w:rPr>
          <w:sz w:val="28"/>
          <w:szCs w:val="28"/>
          <w:lang w:val="uk-UA"/>
        </w:rPr>
        <w:t xml:space="preserve"> </w:t>
      </w:r>
      <w:r>
        <w:rPr>
          <w:sz w:val="28"/>
          <w:szCs w:val="28"/>
        </w:rPr>
        <w:t>Пивоваров. – М.: ИНИОН РАН, 2000. – С.11-26.</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Кордун О. О., Ващенко К. О., Павленко Р. М. Особливості виконавчої влади в пострадянській Україні. – К.: МАУП, 2000. -248с.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Кравченко В. В. Конституційне право України. – К. Атіка, 2000. -320с.</w:t>
      </w:r>
    </w:p>
    <w:p w:rsidR="00F66098" w:rsidRDefault="00F66098" w:rsidP="004C2616">
      <w:pPr>
        <w:numPr>
          <w:ilvl w:val="0"/>
          <w:numId w:val="44"/>
        </w:numPr>
        <w:suppressAutoHyphens w:val="0"/>
        <w:spacing w:line="360" w:lineRule="auto"/>
        <w:ind w:left="900" w:hanging="540"/>
        <w:jc w:val="both"/>
        <w:rPr>
          <w:sz w:val="28"/>
          <w:szCs w:val="28"/>
        </w:rPr>
      </w:pPr>
      <w:r>
        <w:rPr>
          <w:sz w:val="28"/>
          <w:szCs w:val="28"/>
        </w:rPr>
        <w:t>Кресіна І., Пергуда С. До питання про законодавче забезпечення політичної реформи // Право України. – 2003. – №3. – С.9-14.</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Кримінальний кодекс України. Прийнятий сьомою сесією Верховної Ради України 5.04.2001 р. – К.: Юрінком Інтер, 2002. -233с.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 xml:space="preserve">Крупчан О. Д. Виконавча влада й адміністративна реформа в Україні // Матеріали наукової конференції “Конституція України – основа </w:t>
      </w:r>
      <w:r>
        <w:rPr>
          <w:sz w:val="28"/>
          <w:szCs w:val="28"/>
          <w:lang w:val="uk-UA"/>
        </w:rPr>
        <w:lastRenderedPageBreak/>
        <w:t>модернізації держави і суспільства. 21-22 червня 2001 р., Харків” / Упорядники Ю. М. Грошевий, М. І. Панов. – Харків: Право, 2001. – С.286-289.</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Крупчан О. Д. Компетенція центральних органів виконавчої влади // Вісник Академії правових наук України. – 2002. – №2(29). – С.47-59.</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Крупчан О. Д. Організація виконавчої влади. – К.: УАДУ, 2001. -132с.</w:t>
      </w:r>
    </w:p>
    <w:p w:rsidR="00F66098" w:rsidRDefault="00F66098" w:rsidP="004C2616">
      <w:pPr>
        <w:numPr>
          <w:ilvl w:val="0"/>
          <w:numId w:val="44"/>
        </w:numPr>
        <w:suppressAutoHyphens w:val="0"/>
        <w:spacing w:line="360" w:lineRule="auto"/>
        <w:ind w:left="900" w:hanging="540"/>
        <w:jc w:val="both"/>
        <w:rPr>
          <w:sz w:val="28"/>
          <w:szCs w:val="28"/>
        </w:rPr>
      </w:pPr>
      <w:r>
        <w:rPr>
          <w:sz w:val="28"/>
          <w:szCs w:val="28"/>
        </w:rPr>
        <w:t xml:space="preserve">Кубко Є. Про предмет </w:t>
      </w:r>
      <w:proofErr w:type="gramStart"/>
      <w:r>
        <w:rPr>
          <w:sz w:val="28"/>
          <w:szCs w:val="28"/>
        </w:rPr>
        <w:t>адм</w:t>
      </w:r>
      <w:proofErr w:type="gramEnd"/>
      <w:r>
        <w:rPr>
          <w:sz w:val="28"/>
          <w:szCs w:val="28"/>
        </w:rPr>
        <w:t>іністративного права // Право України. – 2000. – №5. – С.3-6.</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Кузенко Л. В. Питання інформаційної політики по висвітленню роботи органів державної влади // Держава і право: Збірник наукових праць. Юридичні і політичні науки. – К.: Ін-т держави і права ім. В. М. Корецького, 2001. – Вип.12. – С.234-238.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Кузьменко Б. Політична еліта у пострадянській Україні: яка вона? // Право України. – 1998. – №1. – С.122-124.</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Кузьменко Б. Правління права, політична демократія, громадянське суспільство: перспективи інтегративної ідеології // Право України. – 1999. – №11. – С.20-23.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Кузьменко В., Романчук О. На порозі Надцивілізації: системний аналіз актуальних проблем сучасності, соціальне прогнозування та футурологія. – Львів: Універсум, 2001. -152с.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Курашвили Б.</w:t>
      </w:r>
      <w:r>
        <w:rPr>
          <w:sz w:val="28"/>
          <w:szCs w:val="28"/>
          <w:lang w:val="uk-UA"/>
        </w:rPr>
        <w:t xml:space="preserve"> </w:t>
      </w:r>
      <w:r>
        <w:rPr>
          <w:sz w:val="28"/>
          <w:szCs w:val="28"/>
        </w:rPr>
        <w:t>П. Очерк теории государственного управления. – М.: Наука, 1987. -294с.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Ладиченко В. Поділ влади: теорія і практика. – К.: Видавництво “Україна”, 1998. -32с.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Ластовецький А. Вдосконалення державного регулювання підприємництва в ракурсі адміністративної реформи // Право України. – 2002. – №6. – С.18-24.</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Лафитский В.</w:t>
      </w:r>
      <w:r>
        <w:rPr>
          <w:sz w:val="28"/>
          <w:szCs w:val="28"/>
          <w:lang w:val="uk-UA"/>
        </w:rPr>
        <w:t xml:space="preserve"> </w:t>
      </w:r>
      <w:r>
        <w:rPr>
          <w:sz w:val="28"/>
          <w:szCs w:val="28"/>
        </w:rPr>
        <w:t xml:space="preserve">И. Основы конституционного строя США. </w:t>
      </w:r>
      <w:r>
        <w:rPr>
          <w:sz w:val="28"/>
          <w:szCs w:val="28"/>
          <w:lang w:val="uk-UA"/>
        </w:rPr>
        <w:t xml:space="preserve">– </w:t>
      </w:r>
      <w:r>
        <w:rPr>
          <w:sz w:val="28"/>
          <w:szCs w:val="28"/>
        </w:rPr>
        <w:t>М.: НОРМА, 1998. -272с.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Лунь З. Правова охорона конституції: до питання про постановку проблеми // Право України. – 2002. – №7. – С.13-17.</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lastRenderedPageBreak/>
        <w:t>Малиновський В. Я. Державне управління. – К.: Атіка, 2003. -576с.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Мартьянов І. Вдосконалення системи органів виконавчої влади – перший етап адміністративної реформи // Вісник Львівського університету. Серія юридична. – Львів, 2002. – Вип.37. – С.277-282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Мелащенко В. Ф. Основи конституційного права України. – К.: Вентурі, 1995. -240с.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Мельник А. Ф., Оболенський О. Ю., Васіна А. Ю.,  Гордієнко Л. Ю. Державне управління. – К.: Знання-Пресс, 2003. -343с.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Мельник М. І. Корупція: сутність, поняття, заходи протидії. – К.: Атіка, 2001. -304с.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Мельник М. І. Хабарництво: загальна характеристика, проблеми кваліфікації, удосконалення законодавства. – К.: Парламентське видавництво, 2000. -256с.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Михальченко Н.</w:t>
      </w:r>
      <w:r>
        <w:rPr>
          <w:sz w:val="28"/>
          <w:szCs w:val="28"/>
          <w:lang w:val="uk-UA"/>
        </w:rPr>
        <w:t xml:space="preserve"> </w:t>
      </w:r>
      <w:r>
        <w:rPr>
          <w:sz w:val="28"/>
          <w:szCs w:val="28"/>
        </w:rPr>
        <w:t xml:space="preserve">И. Украинское общество: трансформация, модернизация или лимитроф Европы? – К.: Інститут </w:t>
      </w:r>
      <w:proofErr w:type="gramStart"/>
      <w:r>
        <w:rPr>
          <w:sz w:val="28"/>
          <w:szCs w:val="28"/>
        </w:rPr>
        <w:t>соц</w:t>
      </w:r>
      <w:proofErr w:type="gramEnd"/>
      <w:r>
        <w:rPr>
          <w:sz w:val="28"/>
          <w:szCs w:val="28"/>
        </w:rPr>
        <w:t>іології НАН України, 2001. -440с.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Михеєнко Р. Виконавча влада і конституційні статуси Президента України та Кабінету Міністрів України // Право України. – 2000. – №8. – С.24-28.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Мурашин Г. О., Григору Н. Г. Конституційно-правові гарантії політичної системи України // Правова держава: Щорічник наукових праць Інституту держави і права ім. В. М. Корецького НАН України. – К., 2005. – Вип.16. – С.291-304.</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Нижник Н. Р. Верховна Рада і Кабінет Міністрів: правила симетрії // Віче. – 2002. – №4 (121). – С.3-6.</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Новохацький В. Д. Громадянське суспільство і держава: теорія та український досвід // Політологічний вісник. – 2002. – №11. – С.130-135.</w:t>
      </w:r>
    </w:p>
    <w:p w:rsidR="00F66098" w:rsidRDefault="00F66098" w:rsidP="004C2616">
      <w:pPr>
        <w:pStyle w:val="affffffff1"/>
        <w:widowControl/>
        <w:numPr>
          <w:ilvl w:val="0"/>
          <w:numId w:val="44"/>
        </w:numPr>
        <w:suppressAutoHyphens w:val="0"/>
        <w:ind w:left="900" w:hanging="540"/>
        <w:rPr>
          <w:sz w:val="28"/>
          <w:szCs w:val="28"/>
        </w:rPr>
      </w:pPr>
      <w:r>
        <w:rPr>
          <w:sz w:val="28"/>
          <w:szCs w:val="28"/>
        </w:rPr>
        <w:t>Оболонский А.</w:t>
      </w:r>
      <w:r>
        <w:rPr>
          <w:sz w:val="28"/>
          <w:szCs w:val="28"/>
          <w:lang w:val="uk-UA"/>
        </w:rPr>
        <w:t xml:space="preserve"> </w:t>
      </w:r>
      <w:r>
        <w:rPr>
          <w:sz w:val="28"/>
          <w:szCs w:val="28"/>
        </w:rPr>
        <w:t xml:space="preserve">В. Кадровая политика в федеральной государственной службе в США: история и </w:t>
      </w:r>
      <w:proofErr w:type="gramStart"/>
      <w:r>
        <w:rPr>
          <w:sz w:val="28"/>
          <w:szCs w:val="28"/>
        </w:rPr>
        <w:t>современность</w:t>
      </w:r>
      <w:proofErr w:type="gramEnd"/>
      <w:r>
        <w:rPr>
          <w:sz w:val="28"/>
          <w:szCs w:val="28"/>
        </w:rPr>
        <w:t xml:space="preserve"> </w:t>
      </w:r>
      <w:r>
        <w:rPr>
          <w:sz w:val="28"/>
          <w:szCs w:val="28"/>
          <w:lang w:val="uk-UA"/>
        </w:rPr>
        <w:t xml:space="preserve">// </w:t>
      </w:r>
      <w:r>
        <w:rPr>
          <w:sz w:val="28"/>
          <w:szCs w:val="28"/>
        </w:rPr>
        <w:t xml:space="preserve">Общественные науки и современность. </w:t>
      </w:r>
      <w:r>
        <w:rPr>
          <w:sz w:val="28"/>
          <w:szCs w:val="28"/>
          <w:lang w:val="uk-UA"/>
        </w:rPr>
        <w:t xml:space="preserve">– </w:t>
      </w:r>
      <w:r>
        <w:rPr>
          <w:sz w:val="28"/>
          <w:szCs w:val="28"/>
        </w:rPr>
        <w:t xml:space="preserve">2001. </w:t>
      </w:r>
      <w:r>
        <w:rPr>
          <w:sz w:val="28"/>
          <w:szCs w:val="28"/>
          <w:lang w:val="uk-UA"/>
        </w:rPr>
        <w:t xml:space="preserve">– </w:t>
      </w:r>
      <w:r>
        <w:rPr>
          <w:sz w:val="28"/>
          <w:szCs w:val="28"/>
        </w:rPr>
        <w:t xml:space="preserve">№3. </w:t>
      </w:r>
      <w:r>
        <w:rPr>
          <w:sz w:val="28"/>
          <w:szCs w:val="28"/>
          <w:lang w:val="uk-UA"/>
        </w:rPr>
        <w:t xml:space="preserve">– </w:t>
      </w:r>
      <w:r>
        <w:rPr>
          <w:sz w:val="28"/>
          <w:szCs w:val="28"/>
        </w:rPr>
        <w:t>С.41-61.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lastRenderedPageBreak/>
        <w:t>Овсянко Д.</w:t>
      </w:r>
      <w:r>
        <w:rPr>
          <w:sz w:val="28"/>
          <w:szCs w:val="28"/>
          <w:lang w:val="uk-UA"/>
        </w:rPr>
        <w:t xml:space="preserve"> </w:t>
      </w:r>
      <w:r>
        <w:rPr>
          <w:sz w:val="28"/>
          <w:szCs w:val="28"/>
        </w:rPr>
        <w:t>М. Административное право. – М.: Юрист, 1995. -304с.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Олійник А. Ю., Гусарєв С. Д., Слюсаренко О. Л. Теорія держави і права. – К: Юрінком Інтер, 2001. -176с.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Органи державної влади в Україні: структура, функції та перспективи розвитку / За заг. ред. Н. Р. Нижник. – К.: ЗАТ “Нічлава”, 2003. -288с.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Органи державної влади України / За ред. В. Ф. Погорілка. – К.: Ін-т держави і права ім. В. М. Корецького НАН України, 2002. -592с.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Ославський М. До питання необхідності здійснення адміністративної реформи в Україні // Право України. – 2004. – №9. – С.40-43.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Павленко Р. М. Парламентська відповідальність уряду: світовий та український досвід. – К.: Видавничий дім “КМ Академія”, 2002. -253с.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Пахомов І. Адміністративна реформа: предмет реформування // Право України. – 2004. – №3. – С.22-24.</w:t>
      </w:r>
    </w:p>
    <w:p w:rsidR="00F66098" w:rsidRDefault="00F66098" w:rsidP="004C2616">
      <w:pPr>
        <w:pStyle w:val="affffffff1"/>
        <w:widowControl/>
        <w:numPr>
          <w:ilvl w:val="0"/>
          <w:numId w:val="44"/>
        </w:numPr>
        <w:suppressAutoHyphens w:val="0"/>
        <w:ind w:left="900" w:hanging="540"/>
        <w:rPr>
          <w:sz w:val="28"/>
          <w:szCs w:val="28"/>
        </w:rPr>
      </w:pPr>
      <w:r>
        <w:rPr>
          <w:sz w:val="28"/>
          <w:szCs w:val="28"/>
        </w:rPr>
        <w:t>Пашерстник А.</w:t>
      </w:r>
      <w:r>
        <w:rPr>
          <w:sz w:val="28"/>
          <w:szCs w:val="28"/>
          <w:lang w:val="uk-UA"/>
        </w:rPr>
        <w:t xml:space="preserve"> </w:t>
      </w:r>
      <w:r>
        <w:rPr>
          <w:sz w:val="28"/>
          <w:szCs w:val="28"/>
        </w:rPr>
        <w:t xml:space="preserve">Е. К вопросу о советской государственной службе // Вопросы советского административного права. </w:t>
      </w:r>
      <w:r>
        <w:rPr>
          <w:sz w:val="28"/>
          <w:szCs w:val="28"/>
          <w:lang w:val="uk-UA"/>
        </w:rPr>
        <w:t xml:space="preserve">– </w:t>
      </w:r>
      <w:r>
        <w:rPr>
          <w:sz w:val="28"/>
          <w:szCs w:val="28"/>
        </w:rPr>
        <w:t xml:space="preserve">М.: Изд-во АН СССР, 1949. </w:t>
      </w:r>
      <w:r>
        <w:rPr>
          <w:sz w:val="28"/>
          <w:szCs w:val="28"/>
          <w:lang w:val="uk-UA"/>
        </w:rPr>
        <w:t xml:space="preserve">– </w:t>
      </w:r>
      <w:r>
        <w:rPr>
          <w:sz w:val="28"/>
          <w:szCs w:val="28"/>
        </w:rPr>
        <w:t>С.</w:t>
      </w:r>
      <w:r>
        <w:rPr>
          <w:sz w:val="28"/>
          <w:szCs w:val="28"/>
          <w:lang w:val="uk-UA"/>
        </w:rPr>
        <w:t>1</w:t>
      </w:r>
      <w:r>
        <w:rPr>
          <w:sz w:val="28"/>
          <w:szCs w:val="28"/>
        </w:rPr>
        <w:t>12-121.</w:t>
      </w:r>
    </w:p>
    <w:p w:rsidR="00F66098" w:rsidRDefault="00F66098" w:rsidP="004C2616">
      <w:pPr>
        <w:pStyle w:val="affffffff1"/>
        <w:widowControl/>
        <w:numPr>
          <w:ilvl w:val="0"/>
          <w:numId w:val="44"/>
        </w:numPr>
        <w:suppressAutoHyphens w:val="0"/>
        <w:ind w:left="900" w:hanging="540"/>
        <w:rPr>
          <w:sz w:val="28"/>
          <w:szCs w:val="28"/>
        </w:rPr>
      </w:pPr>
      <w:r>
        <w:rPr>
          <w:sz w:val="28"/>
          <w:szCs w:val="28"/>
        </w:rPr>
        <w:t>Петришин А.</w:t>
      </w:r>
      <w:r>
        <w:rPr>
          <w:sz w:val="28"/>
          <w:szCs w:val="28"/>
          <w:lang w:val="uk-UA"/>
        </w:rPr>
        <w:t xml:space="preserve"> </w:t>
      </w:r>
      <w:r>
        <w:rPr>
          <w:sz w:val="28"/>
          <w:szCs w:val="28"/>
        </w:rPr>
        <w:t xml:space="preserve">В. Государственная служба. Историко-теоретические предпосылки, сравнительно-правовой и логико-понятийный анализ. – Харьков: «Факт», 1998. </w:t>
      </w:r>
      <w:r>
        <w:rPr>
          <w:sz w:val="28"/>
          <w:szCs w:val="28"/>
          <w:lang w:val="uk-UA"/>
        </w:rPr>
        <w:t>-168с.</w:t>
      </w:r>
    </w:p>
    <w:p w:rsidR="00F66098" w:rsidRDefault="00F66098" w:rsidP="004C2616">
      <w:pPr>
        <w:pStyle w:val="affffffff1"/>
        <w:widowControl/>
        <w:numPr>
          <w:ilvl w:val="0"/>
          <w:numId w:val="44"/>
        </w:numPr>
        <w:suppressAutoHyphens w:val="0"/>
        <w:ind w:left="900" w:hanging="540"/>
        <w:rPr>
          <w:sz w:val="28"/>
          <w:szCs w:val="28"/>
        </w:rPr>
      </w:pPr>
      <w:r>
        <w:rPr>
          <w:sz w:val="28"/>
          <w:szCs w:val="28"/>
        </w:rPr>
        <w:t>Пикулькин А.</w:t>
      </w:r>
      <w:r>
        <w:rPr>
          <w:sz w:val="28"/>
          <w:szCs w:val="28"/>
          <w:lang w:val="uk-UA"/>
        </w:rPr>
        <w:t xml:space="preserve"> </w:t>
      </w:r>
      <w:r>
        <w:rPr>
          <w:sz w:val="28"/>
          <w:szCs w:val="28"/>
        </w:rPr>
        <w:t>В. Система государственного управления. – М.: ЮНИТИ-ДАНА,</w:t>
      </w:r>
      <w:r>
        <w:rPr>
          <w:sz w:val="28"/>
          <w:szCs w:val="28"/>
          <w:lang w:val="uk-UA"/>
        </w:rPr>
        <w:t xml:space="preserve"> 2001. -399с.</w:t>
      </w:r>
    </w:p>
    <w:p w:rsidR="00F66098" w:rsidRDefault="00F66098" w:rsidP="004C2616">
      <w:pPr>
        <w:pStyle w:val="affffffff1"/>
        <w:widowControl/>
        <w:numPr>
          <w:ilvl w:val="0"/>
          <w:numId w:val="44"/>
        </w:numPr>
        <w:suppressAutoHyphens w:val="0"/>
        <w:ind w:left="900" w:hanging="540"/>
        <w:rPr>
          <w:sz w:val="28"/>
          <w:szCs w:val="28"/>
        </w:rPr>
      </w:pPr>
      <w:r>
        <w:rPr>
          <w:sz w:val="28"/>
          <w:szCs w:val="28"/>
        </w:rPr>
        <w:t>Пилипенко А.</w:t>
      </w:r>
      <w:r>
        <w:rPr>
          <w:sz w:val="28"/>
          <w:szCs w:val="28"/>
          <w:lang w:val="uk-UA"/>
        </w:rPr>
        <w:t xml:space="preserve"> </w:t>
      </w:r>
      <w:r>
        <w:rPr>
          <w:sz w:val="28"/>
          <w:szCs w:val="28"/>
        </w:rPr>
        <w:t xml:space="preserve">Н. Конституционная регламентация статуса исполнительной власти в зарубежных странах // Очерки конституционного права зарубежных государств. </w:t>
      </w:r>
      <w:r>
        <w:rPr>
          <w:sz w:val="28"/>
          <w:szCs w:val="28"/>
          <w:lang w:val="uk-UA"/>
        </w:rPr>
        <w:t xml:space="preserve">– </w:t>
      </w:r>
      <w:r>
        <w:rPr>
          <w:sz w:val="28"/>
          <w:szCs w:val="28"/>
        </w:rPr>
        <w:t xml:space="preserve">М.: «Спарк», 1999. </w:t>
      </w:r>
      <w:r>
        <w:rPr>
          <w:sz w:val="28"/>
          <w:szCs w:val="28"/>
          <w:lang w:val="uk-UA"/>
        </w:rPr>
        <w:t xml:space="preserve">– </w:t>
      </w:r>
      <w:r>
        <w:rPr>
          <w:sz w:val="28"/>
          <w:szCs w:val="28"/>
        </w:rPr>
        <w:t>С.221-229.</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Пірнен М., Грицяк Н., Василевська Т., Іваницька О. Гендерні аспекти державної служби. – К.: “Основи”, 2002. -335с.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Плахотнюк Н. Г., Мельниченко В. І. Інститут президентства в Україні: становлення та розвиток. – К.: Видавничий дім “Максімус”, 2004. -224с.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 xml:space="preserve">Погорілко В. Ф. Сучасна політична система України й проблеми її реформування та розвитку // Правова держава: Щорічник наукових </w:t>
      </w:r>
      <w:r>
        <w:rPr>
          <w:sz w:val="28"/>
          <w:szCs w:val="28"/>
          <w:lang w:val="uk-UA"/>
        </w:rPr>
        <w:lastRenderedPageBreak/>
        <w:t>праць Інституту держави і права ім. В. М. Корецького НАН України. – К., 2005. – Вип.16. – С.210-223.</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Погорілко В. Ф., Федоренко В. Л. Конституційно-правова відповідальність // Правова держава: Щорічник наукових праць Інституту держави і права ім. В.М.Корецького НАН України. – К., 2002. – Вип.13. – С.114-130.</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Проблеми забезпечення адміністративної реформи в Україні // Право України. – 2002. – №12. – С.43-50.</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Попков В.</w:t>
      </w:r>
      <w:r>
        <w:rPr>
          <w:sz w:val="28"/>
          <w:szCs w:val="28"/>
          <w:lang w:val="uk-UA"/>
        </w:rPr>
        <w:t xml:space="preserve"> </w:t>
      </w:r>
      <w:r>
        <w:rPr>
          <w:sz w:val="28"/>
          <w:szCs w:val="28"/>
        </w:rPr>
        <w:t>Д. Этика Советской государственной службы. – М.: Юридическая литература, 1970. -200с.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Постанова Верховної Ради України “Про стан реалізації адміністративної реформи стосовно вдосконалення діяльності органів виконавчої влади” від 2.11.2000 р. // Голос України. – 2000. – 21 листопада.</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Постанова Верховної Ради України “Про схвалення Програми діяльності Кабінету Міністрів України “”Назустріч людям” від 4.02.2005р. // Відомості Верховної Ради України. – 2005. – №12. – Ст.209.</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Постанова Кабінету Міністрів України “Про внесення змін та визнання такими, що втратили чинність, деяких постанов Кабінету Міністрів України” від 14.04.2004 р. // Офіційний вісник України. – №15. – Ст.1047.</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Постанова Кабінету Міністрів України “Про затвердження методик проведення аналізу впливу та відстеження результативності регуляторного акта” від 11.03.2004 р. // Офіційний вісник України. – 2004. – №10. – Ст.612.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Постанова Кабінету Міністрів України “Про затвердження Положення про порядок підготовки проектів регуляторних актів” від 31.07.2000 р. // Офіційний вісник України. – 2000. – №31. – Ст.1310.</w:t>
      </w:r>
    </w:p>
    <w:p w:rsidR="00F66098" w:rsidRPr="00F66098" w:rsidRDefault="00F66098" w:rsidP="004C2616">
      <w:pPr>
        <w:pStyle w:val="affffffffffff1"/>
        <w:numPr>
          <w:ilvl w:val="0"/>
          <w:numId w:val="44"/>
        </w:numPr>
        <w:suppressAutoHyphens w:val="0"/>
        <w:autoSpaceDN w:val="0"/>
        <w:spacing w:line="360" w:lineRule="auto"/>
        <w:ind w:left="900" w:hanging="540"/>
        <w:jc w:val="both"/>
        <w:rPr>
          <w:sz w:val="28"/>
          <w:szCs w:val="28"/>
          <w:lang w:val="uk-UA"/>
        </w:rPr>
      </w:pPr>
      <w:r w:rsidRPr="00F66098">
        <w:rPr>
          <w:snapToGrid w:val="0"/>
          <w:sz w:val="28"/>
          <w:szCs w:val="28"/>
          <w:lang w:val="uk-UA"/>
        </w:rPr>
        <w:t xml:space="preserve">Постанова Кабінету Міністрів України “Про затвердження Порядку призначення на посади та звільнення з посад керівників управлінь, </w:t>
      </w:r>
      <w:r w:rsidRPr="00F66098">
        <w:rPr>
          <w:snapToGrid w:val="0"/>
          <w:sz w:val="28"/>
          <w:szCs w:val="28"/>
          <w:lang w:val="uk-UA"/>
        </w:rPr>
        <w:lastRenderedPageBreak/>
        <w:t xml:space="preserve">відділів, інших структурних підрозділів місцевих державних адміністрацій” від 29.07.1999 р. </w:t>
      </w:r>
      <w:r w:rsidRPr="00F66098">
        <w:rPr>
          <w:sz w:val="28"/>
          <w:szCs w:val="28"/>
          <w:lang w:val="uk-UA"/>
        </w:rPr>
        <w:t>// Офіційний вісник України. – 1999. – №31. – Ст.1613.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Постанова Кабінету Міністрів України “Про затвердження Програми розвитку державної служби на 2005-2010 роки” від 8.06.2004 р. // Офіційний вісник України. – 2004. – №23. – Ст.1554.</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Проблеми реалізації Конституції України: теорія і практика / Відп. ред. В. П. Погорілко. – К.: Інститут держави і права ім. В. М. Корецького НАН України; А.С.К., 2003. -652с.</w:t>
      </w:r>
    </w:p>
    <w:p w:rsidR="00F66098" w:rsidRDefault="00F66098" w:rsidP="004C2616">
      <w:pPr>
        <w:pStyle w:val="affffffff1"/>
        <w:widowControl/>
        <w:numPr>
          <w:ilvl w:val="0"/>
          <w:numId w:val="44"/>
        </w:numPr>
        <w:suppressAutoHyphens w:val="0"/>
        <w:ind w:left="900" w:hanging="540"/>
        <w:rPr>
          <w:sz w:val="28"/>
          <w:szCs w:val="28"/>
          <w:lang w:val="az-Cyrl-AZ"/>
        </w:rPr>
      </w:pPr>
      <w:r>
        <w:rPr>
          <w:sz w:val="28"/>
          <w:szCs w:val="28"/>
          <w:lang w:val="az-Cyrl-AZ"/>
        </w:rPr>
        <w:t>Проблемы общей теории права и государства / Под общ. ред. В. С. Нерсесянца. – М.: Издательство НОРМА, 2002. -832с.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Пронкин С.</w:t>
      </w:r>
      <w:r>
        <w:rPr>
          <w:sz w:val="28"/>
          <w:szCs w:val="28"/>
          <w:lang w:val="uk-UA"/>
        </w:rPr>
        <w:t xml:space="preserve"> </w:t>
      </w:r>
      <w:r>
        <w:rPr>
          <w:sz w:val="28"/>
          <w:szCs w:val="28"/>
        </w:rPr>
        <w:t>В., Петрунина О.</w:t>
      </w:r>
      <w:r>
        <w:rPr>
          <w:sz w:val="28"/>
          <w:szCs w:val="28"/>
          <w:lang w:val="uk-UA"/>
        </w:rPr>
        <w:t xml:space="preserve"> </w:t>
      </w:r>
      <w:r>
        <w:rPr>
          <w:sz w:val="28"/>
          <w:szCs w:val="28"/>
        </w:rPr>
        <w:t>Е. Государственное управление зарубежных стран. – М.: Аспект Пресс, 2001.</w:t>
      </w:r>
      <w:r>
        <w:rPr>
          <w:sz w:val="28"/>
          <w:szCs w:val="28"/>
          <w:lang w:val="uk-UA"/>
        </w:rPr>
        <w:t xml:space="preserve"> -</w:t>
      </w:r>
      <w:r>
        <w:rPr>
          <w:sz w:val="28"/>
          <w:szCs w:val="28"/>
        </w:rPr>
        <w:t>416с.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Проценко Т. О. Органи виконавчої влади в регіонах України: шляхи вдосконалення. – Ірпінь: Академія державної податкової служби України, 2002. -241с.</w:t>
      </w:r>
    </w:p>
    <w:p w:rsidR="00F66098" w:rsidRDefault="00F66098" w:rsidP="004C2616">
      <w:pPr>
        <w:pStyle w:val="affffffff1"/>
        <w:widowControl/>
        <w:numPr>
          <w:ilvl w:val="0"/>
          <w:numId w:val="44"/>
        </w:numPr>
        <w:suppressAutoHyphens w:val="0"/>
        <w:ind w:left="900" w:hanging="540"/>
        <w:rPr>
          <w:sz w:val="28"/>
          <w:szCs w:val="28"/>
        </w:rPr>
      </w:pPr>
      <w:r>
        <w:rPr>
          <w:sz w:val="28"/>
          <w:szCs w:val="28"/>
        </w:rPr>
        <w:t>Пугачев В.</w:t>
      </w:r>
      <w:r>
        <w:rPr>
          <w:sz w:val="28"/>
          <w:szCs w:val="28"/>
          <w:lang w:val="uk-UA"/>
        </w:rPr>
        <w:t xml:space="preserve"> </w:t>
      </w:r>
      <w:r>
        <w:rPr>
          <w:sz w:val="28"/>
          <w:szCs w:val="28"/>
        </w:rPr>
        <w:t>П., Соловьев А.</w:t>
      </w:r>
      <w:r>
        <w:rPr>
          <w:sz w:val="28"/>
          <w:szCs w:val="28"/>
          <w:lang w:val="uk-UA"/>
        </w:rPr>
        <w:t xml:space="preserve"> </w:t>
      </w:r>
      <w:r>
        <w:rPr>
          <w:sz w:val="28"/>
          <w:szCs w:val="28"/>
        </w:rPr>
        <w:t xml:space="preserve">И. Введение в политологию. – М: Аспект Пресс, 1997. </w:t>
      </w:r>
      <w:r>
        <w:rPr>
          <w:sz w:val="28"/>
          <w:szCs w:val="28"/>
          <w:lang w:val="uk-UA"/>
        </w:rPr>
        <w:t>-447с.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Пухтинський М. Проблеми реалізації конституційно-правових засад місцевого самоврядування в контексті проведення адміністративної реформи в Україні. // Правова держава: Щорічник наукових праць Інституту держави і права ім. В. М. Корецького НАН України. – К.: ІнЮре, 1999. – Вип.10. – С.145-149.</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Реформування державного управління в Україні: проблеми і перспективи. – К.: “Оріяни”, 1998. -364с.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Розпорядження Президента України “Питання Кабінету Президента України” від 24.03.2005 р. // Офіційний вісник України. – 2005. – №22. – Ст.1194.</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Российское государство и правовая система: Современное развитие, проблемы, перспективы</w:t>
      </w:r>
      <w:proofErr w:type="gramStart"/>
      <w:r>
        <w:rPr>
          <w:sz w:val="28"/>
          <w:szCs w:val="28"/>
        </w:rPr>
        <w:t xml:space="preserve"> / П</w:t>
      </w:r>
      <w:proofErr w:type="gramEnd"/>
      <w:r>
        <w:rPr>
          <w:sz w:val="28"/>
          <w:szCs w:val="28"/>
        </w:rPr>
        <w:t>од ред. Ю.</w:t>
      </w:r>
      <w:r>
        <w:rPr>
          <w:sz w:val="28"/>
          <w:szCs w:val="28"/>
          <w:lang w:val="uk-UA"/>
        </w:rPr>
        <w:t xml:space="preserve"> </w:t>
      </w:r>
      <w:r>
        <w:rPr>
          <w:sz w:val="28"/>
          <w:szCs w:val="28"/>
        </w:rPr>
        <w:t>Н.</w:t>
      </w:r>
      <w:r>
        <w:rPr>
          <w:sz w:val="28"/>
          <w:szCs w:val="28"/>
          <w:lang w:val="uk-UA"/>
        </w:rPr>
        <w:t xml:space="preserve"> </w:t>
      </w:r>
      <w:r>
        <w:rPr>
          <w:sz w:val="28"/>
          <w:szCs w:val="28"/>
        </w:rPr>
        <w:t xml:space="preserve">Старилова. </w:t>
      </w:r>
      <w:r>
        <w:rPr>
          <w:sz w:val="28"/>
          <w:szCs w:val="28"/>
          <w:lang w:val="uk-UA"/>
        </w:rPr>
        <w:t xml:space="preserve">– </w:t>
      </w:r>
      <w:r>
        <w:rPr>
          <w:sz w:val="28"/>
          <w:szCs w:val="28"/>
        </w:rPr>
        <w:t>Воронеж: Издательство ВГУ, 1999. -704с.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lastRenderedPageBreak/>
        <w:t>Рудик П. А. Законопроекти “Про внесення змін до Конституції України”, внесені Президентом України // Держава і право: Збірник наукових праць. Юридичні і політичні науки. – К.: Інститут держави і права ім. В. М. Корецького НАН України, 2004. – Вип.23. – С.120-127.</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Сарторі Д. Порівняльна конституційна інженерія: дослідження структур, мотивів і</w:t>
      </w:r>
      <w:r>
        <w:rPr>
          <w:sz w:val="28"/>
          <w:szCs w:val="28"/>
        </w:rPr>
        <w:t xml:space="preserve"> результатів. </w:t>
      </w:r>
      <w:r>
        <w:rPr>
          <w:sz w:val="28"/>
          <w:szCs w:val="28"/>
          <w:lang w:val="uk-UA"/>
        </w:rPr>
        <w:t xml:space="preserve">– </w:t>
      </w:r>
      <w:r>
        <w:rPr>
          <w:sz w:val="28"/>
          <w:szCs w:val="28"/>
        </w:rPr>
        <w:t>К.: АртЕк, 2001. -224с.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Свирский Б.</w:t>
      </w:r>
      <w:r>
        <w:rPr>
          <w:sz w:val="28"/>
          <w:szCs w:val="28"/>
          <w:lang w:val="uk-UA"/>
        </w:rPr>
        <w:t xml:space="preserve"> </w:t>
      </w:r>
      <w:r>
        <w:rPr>
          <w:sz w:val="28"/>
          <w:szCs w:val="28"/>
        </w:rPr>
        <w:t xml:space="preserve">М. Государственное строительство и местное самоуправление в Украине. </w:t>
      </w:r>
      <w:r>
        <w:rPr>
          <w:sz w:val="28"/>
          <w:szCs w:val="28"/>
          <w:lang w:val="uk-UA"/>
        </w:rPr>
        <w:t xml:space="preserve">– </w:t>
      </w:r>
      <w:r>
        <w:rPr>
          <w:sz w:val="28"/>
          <w:szCs w:val="28"/>
        </w:rPr>
        <w:t>Харкі</w:t>
      </w:r>
      <w:proofErr w:type="gramStart"/>
      <w:r>
        <w:rPr>
          <w:sz w:val="28"/>
          <w:szCs w:val="28"/>
        </w:rPr>
        <w:t>в</w:t>
      </w:r>
      <w:proofErr w:type="gramEnd"/>
      <w:r>
        <w:rPr>
          <w:sz w:val="28"/>
          <w:szCs w:val="28"/>
        </w:rPr>
        <w:t>: Эспада, 2001. -488с.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Селіванов В. М. Демократичний вимір Конституційної реформи в Україні: сучасне розуміння // Право України. – 2003. – №9. – С.15-23.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Селіванов В. М. Політико-юридичні передумови і характерні ознаки процесу демократичної трансформації громадянського суспільства // Вісник Академії правових наук України. – 1998. – №3(14). – С.3-15.</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Селіванов В. М. Право і влада суверенної України: методологічні аспекти. – К.: Видавничий Дім “Ін Юре”, 2002. -724с.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Селіванов В. М. Право як сфера свободи // Вісник Академії правових наук України. – 2001. – №1(24). – С.17-32.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Селіванов В. М. Правова реформа і методологія дослідження фундаментальних проблем юридичної науки // Вісник Академії правових наук України. – 1998. – №4(15). – С.3-17.</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Скакун О.</w:t>
      </w:r>
      <w:r>
        <w:rPr>
          <w:sz w:val="28"/>
          <w:szCs w:val="28"/>
          <w:lang w:val="uk-UA"/>
        </w:rPr>
        <w:t xml:space="preserve"> </w:t>
      </w:r>
      <w:r>
        <w:rPr>
          <w:sz w:val="28"/>
          <w:szCs w:val="28"/>
        </w:rPr>
        <w:t xml:space="preserve">Ф. Теория государства и права. </w:t>
      </w:r>
      <w:r>
        <w:rPr>
          <w:sz w:val="28"/>
          <w:szCs w:val="28"/>
          <w:lang w:val="uk-UA"/>
        </w:rPr>
        <w:t xml:space="preserve">– </w:t>
      </w:r>
      <w:r>
        <w:rPr>
          <w:sz w:val="28"/>
          <w:szCs w:val="28"/>
        </w:rPr>
        <w:t>Харків: Консум, 2000. -704с.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Скрипнюк В. М. Державна влада в Україні: проблеми взаємодії політики і управління // Право України. – 2003. – №3. – С.14-21.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 xml:space="preserve">Скрипнюк В. М. </w:t>
      </w:r>
      <w:r>
        <w:rPr>
          <w:sz w:val="28"/>
          <w:szCs w:val="28"/>
        </w:rPr>
        <w:t>Інститут  державних  секретарів  і  перспективи розвитку  виконавчої  влади  в  Україні // Право України. – 2001. –  №10. – С.16-19</w:t>
      </w:r>
      <w:r>
        <w:rPr>
          <w:sz w:val="28"/>
          <w:szCs w:val="28"/>
          <w:lang w:val="uk-UA"/>
        </w:rPr>
        <w:t>.</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Скрипнюк В. М. Питання  правового  забезпечення  взаємодії  виконавчої  та  законодавчої гілок  державної  влади // Держава і право: Збірник наукових праць. Юридичні і політичні науки. –  К.: Інститут держави і права ім. В. М. Корецького НАН України, 2002. – Вип.18. – С.118-126.</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lastRenderedPageBreak/>
        <w:t>Скрипнюк В. М. Проблеми формування уряду в європейських системах парламентської демократії // Науковий вісник Чернівецького університету. Правознавство. – Чернівці: “Рута”, 2002. – Вип.154. – С.23-27.</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Скрипнюк О. В. Соціальна, правова держава в Україні: проблеми теорії і практики. – К.: Інститут держави і права ім. В. М. Корецького НАН України, 2000 -600с.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Сравнительное конституционное право</w:t>
      </w:r>
      <w:proofErr w:type="gramStart"/>
      <w:r>
        <w:rPr>
          <w:sz w:val="28"/>
          <w:szCs w:val="28"/>
        </w:rPr>
        <w:t xml:space="preserve"> / О</w:t>
      </w:r>
      <w:proofErr w:type="gramEnd"/>
      <w:r>
        <w:rPr>
          <w:sz w:val="28"/>
          <w:szCs w:val="28"/>
        </w:rPr>
        <w:t>тв. ред. В.</w:t>
      </w:r>
      <w:r>
        <w:rPr>
          <w:sz w:val="28"/>
          <w:szCs w:val="28"/>
          <w:lang w:val="uk-UA"/>
        </w:rPr>
        <w:t xml:space="preserve"> </w:t>
      </w:r>
      <w:r>
        <w:rPr>
          <w:sz w:val="28"/>
          <w:szCs w:val="28"/>
        </w:rPr>
        <w:t>Е.</w:t>
      </w:r>
      <w:r>
        <w:rPr>
          <w:sz w:val="28"/>
          <w:szCs w:val="28"/>
          <w:lang w:val="uk-UA"/>
        </w:rPr>
        <w:t xml:space="preserve"> </w:t>
      </w:r>
      <w:r>
        <w:rPr>
          <w:sz w:val="28"/>
          <w:szCs w:val="28"/>
        </w:rPr>
        <w:t>Чиркин. – М.: Международные отношения, 2002. -448с.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Стасюк Ю. Інститут президентства: конструктиви і деструктиви // Віче. – 2002. – №5 (122). – С.27-31.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Стецюк П. Б. Основи теорії Конституції та конституціоналізму. – Львів: Астролябія, 2003. – Ч.1. -232с.</w:t>
      </w:r>
    </w:p>
    <w:p w:rsidR="00F66098" w:rsidRDefault="00F66098" w:rsidP="004C2616">
      <w:pPr>
        <w:pStyle w:val="affffffff1"/>
        <w:widowControl/>
        <w:numPr>
          <w:ilvl w:val="0"/>
          <w:numId w:val="44"/>
        </w:numPr>
        <w:suppressAutoHyphens w:val="0"/>
        <w:ind w:left="900" w:hanging="540"/>
        <w:rPr>
          <w:sz w:val="28"/>
          <w:szCs w:val="28"/>
        </w:rPr>
      </w:pPr>
      <w:r>
        <w:rPr>
          <w:sz w:val="28"/>
          <w:szCs w:val="28"/>
        </w:rPr>
        <w:t>Студеникин С.</w:t>
      </w:r>
      <w:r>
        <w:rPr>
          <w:sz w:val="28"/>
          <w:szCs w:val="28"/>
          <w:lang w:val="uk-UA"/>
        </w:rPr>
        <w:t xml:space="preserve"> </w:t>
      </w:r>
      <w:r>
        <w:rPr>
          <w:sz w:val="28"/>
          <w:szCs w:val="28"/>
        </w:rPr>
        <w:t xml:space="preserve">С. Советская государственная служба // Вопросы Советского административного права. </w:t>
      </w:r>
      <w:r>
        <w:rPr>
          <w:sz w:val="28"/>
          <w:szCs w:val="28"/>
          <w:lang w:val="uk-UA"/>
        </w:rPr>
        <w:t xml:space="preserve">– </w:t>
      </w:r>
      <w:r>
        <w:rPr>
          <w:sz w:val="28"/>
          <w:szCs w:val="28"/>
        </w:rPr>
        <w:t xml:space="preserve">М.: Изд-во АН СССР, 1949. </w:t>
      </w:r>
      <w:r>
        <w:rPr>
          <w:sz w:val="28"/>
          <w:szCs w:val="28"/>
          <w:lang w:val="uk-UA"/>
        </w:rPr>
        <w:t xml:space="preserve">– </w:t>
      </w:r>
      <w:r>
        <w:rPr>
          <w:sz w:val="28"/>
          <w:szCs w:val="28"/>
        </w:rPr>
        <w:t>С.</w:t>
      </w:r>
      <w:r>
        <w:rPr>
          <w:sz w:val="28"/>
          <w:szCs w:val="28"/>
          <w:lang w:val="uk-UA"/>
        </w:rPr>
        <w:t>72</w:t>
      </w:r>
      <w:r>
        <w:rPr>
          <w:sz w:val="28"/>
          <w:szCs w:val="28"/>
        </w:rPr>
        <w:t>-84.</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Теоретичні засади вирішення проблем державного управління в Україні / Під заг. ред. Ю. С. Шемшученка, В. Б. Авер’янова. – К.: Інститут держави і права імені В. М. Корецького НАН України, 1995. -24с.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Теория государства и права</w:t>
      </w:r>
      <w:proofErr w:type="gramStart"/>
      <w:r>
        <w:rPr>
          <w:sz w:val="28"/>
          <w:szCs w:val="28"/>
          <w:lang w:val="uk-UA"/>
        </w:rPr>
        <w:t xml:space="preserve"> </w:t>
      </w:r>
      <w:r>
        <w:rPr>
          <w:sz w:val="28"/>
          <w:szCs w:val="28"/>
        </w:rPr>
        <w:t>/ П</w:t>
      </w:r>
      <w:proofErr w:type="gramEnd"/>
      <w:r>
        <w:rPr>
          <w:sz w:val="28"/>
          <w:szCs w:val="28"/>
        </w:rPr>
        <w:t>од ред. В.</w:t>
      </w:r>
      <w:r>
        <w:rPr>
          <w:sz w:val="28"/>
          <w:szCs w:val="28"/>
          <w:lang w:val="uk-UA"/>
        </w:rPr>
        <w:t xml:space="preserve"> </w:t>
      </w:r>
      <w:r>
        <w:rPr>
          <w:sz w:val="28"/>
          <w:szCs w:val="28"/>
        </w:rPr>
        <w:t>К.</w:t>
      </w:r>
      <w:r>
        <w:rPr>
          <w:sz w:val="28"/>
          <w:szCs w:val="28"/>
          <w:lang w:val="uk-UA"/>
        </w:rPr>
        <w:t xml:space="preserve"> </w:t>
      </w:r>
      <w:r>
        <w:rPr>
          <w:sz w:val="28"/>
          <w:szCs w:val="28"/>
        </w:rPr>
        <w:t>Бабаева. – М.</w:t>
      </w:r>
      <w:r>
        <w:rPr>
          <w:sz w:val="28"/>
          <w:szCs w:val="28"/>
          <w:lang w:val="uk-UA"/>
        </w:rPr>
        <w:t xml:space="preserve">: </w:t>
      </w:r>
      <w:r>
        <w:rPr>
          <w:sz w:val="28"/>
          <w:szCs w:val="28"/>
        </w:rPr>
        <w:t>Юристъ, 2002. -592с.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Теория государства и права</w:t>
      </w:r>
      <w:proofErr w:type="gramStart"/>
      <w:r>
        <w:rPr>
          <w:sz w:val="28"/>
          <w:szCs w:val="28"/>
        </w:rPr>
        <w:t xml:space="preserve"> / П</w:t>
      </w:r>
      <w:proofErr w:type="gramEnd"/>
      <w:r>
        <w:rPr>
          <w:sz w:val="28"/>
          <w:szCs w:val="28"/>
        </w:rPr>
        <w:t>од ред. В.</w:t>
      </w:r>
      <w:r>
        <w:rPr>
          <w:sz w:val="28"/>
          <w:szCs w:val="28"/>
          <w:lang w:val="uk-UA"/>
        </w:rPr>
        <w:t xml:space="preserve"> </w:t>
      </w:r>
      <w:r>
        <w:rPr>
          <w:sz w:val="28"/>
          <w:szCs w:val="28"/>
        </w:rPr>
        <w:t>М.</w:t>
      </w:r>
      <w:r>
        <w:rPr>
          <w:sz w:val="28"/>
          <w:szCs w:val="28"/>
          <w:lang w:val="uk-UA"/>
        </w:rPr>
        <w:t xml:space="preserve"> </w:t>
      </w:r>
      <w:r>
        <w:rPr>
          <w:sz w:val="28"/>
          <w:szCs w:val="28"/>
        </w:rPr>
        <w:t>Корельского, В.</w:t>
      </w:r>
      <w:r>
        <w:rPr>
          <w:sz w:val="28"/>
          <w:szCs w:val="28"/>
          <w:lang w:val="uk-UA"/>
        </w:rPr>
        <w:t xml:space="preserve"> </w:t>
      </w:r>
      <w:r>
        <w:rPr>
          <w:sz w:val="28"/>
          <w:szCs w:val="28"/>
        </w:rPr>
        <w:t>Д.</w:t>
      </w:r>
      <w:r>
        <w:rPr>
          <w:sz w:val="28"/>
          <w:szCs w:val="28"/>
          <w:lang w:val="uk-UA"/>
        </w:rPr>
        <w:t xml:space="preserve"> </w:t>
      </w:r>
      <w:r>
        <w:rPr>
          <w:sz w:val="28"/>
          <w:szCs w:val="28"/>
        </w:rPr>
        <w:t>Перевалова. – М.: ИНФРА-М; НОРМА, 1997. -558с.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Титарчук В. Реформування державної влади в Україні: деякі аспекти // Право України. – 1997. – №11. – С.45-47, 58.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Ти</w:t>
      </w:r>
      <w:r>
        <w:rPr>
          <w:sz w:val="28"/>
          <w:szCs w:val="28"/>
        </w:rPr>
        <w:t>хомиров Ю.</w:t>
      </w:r>
      <w:r>
        <w:rPr>
          <w:sz w:val="28"/>
          <w:szCs w:val="28"/>
          <w:lang w:val="uk-UA"/>
        </w:rPr>
        <w:t xml:space="preserve"> </w:t>
      </w:r>
      <w:r>
        <w:rPr>
          <w:sz w:val="28"/>
          <w:szCs w:val="28"/>
        </w:rPr>
        <w:t>А. Курс административного права и процесса. – М.: Юринформцентр, 1998. -798с.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Тодыка Ю.</w:t>
      </w:r>
      <w:r>
        <w:rPr>
          <w:sz w:val="28"/>
          <w:szCs w:val="28"/>
          <w:lang w:val="uk-UA"/>
        </w:rPr>
        <w:t xml:space="preserve"> </w:t>
      </w:r>
      <w:r>
        <w:rPr>
          <w:sz w:val="28"/>
          <w:szCs w:val="28"/>
        </w:rPr>
        <w:t>М. Конституция Украины: проблемы теории и практики. – Харьков: Факт, 2000. -608с.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Тодыка Ю.</w:t>
      </w:r>
      <w:r>
        <w:rPr>
          <w:sz w:val="28"/>
          <w:szCs w:val="28"/>
          <w:lang w:val="uk-UA"/>
        </w:rPr>
        <w:t xml:space="preserve"> </w:t>
      </w:r>
      <w:r>
        <w:rPr>
          <w:sz w:val="28"/>
          <w:szCs w:val="28"/>
        </w:rPr>
        <w:t>Н. Основы конституционного строя Украины. – Харьков: Факт, 1999.</w:t>
      </w:r>
      <w:r>
        <w:rPr>
          <w:sz w:val="28"/>
          <w:szCs w:val="28"/>
          <w:lang w:val="uk-UA"/>
        </w:rPr>
        <w:t xml:space="preserve"> </w:t>
      </w:r>
      <w:r>
        <w:rPr>
          <w:sz w:val="28"/>
          <w:szCs w:val="28"/>
        </w:rPr>
        <w:t>-320с.</w:t>
      </w:r>
    </w:p>
    <w:p w:rsidR="00F66098" w:rsidRDefault="00F66098" w:rsidP="004C2616">
      <w:pPr>
        <w:numPr>
          <w:ilvl w:val="0"/>
          <w:numId w:val="44"/>
        </w:numPr>
        <w:suppressAutoHyphens w:val="0"/>
        <w:spacing w:line="360" w:lineRule="auto"/>
        <w:ind w:left="900" w:hanging="540"/>
        <w:jc w:val="both"/>
        <w:rPr>
          <w:sz w:val="28"/>
          <w:szCs w:val="28"/>
        </w:rPr>
      </w:pPr>
      <w:r>
        <w:rPr>
          <w:sz w:val="28"/>
          <w:szCs w:val="28"/>
        </w:rPr>
        <w:lastRenderedPageBreak/>
        <w:t>Томкіна О. Принцип гласності процедури прийняття правових актів Кабінетом Міні</w:t>
      </w:r>
      <w:proofErr w:type="gramStart"/>
      <w:r>
        <w:rPr>
          <w:sz w:val="28"/>
          <w:szCs w:val="28"/>
        </w:rPr>
        <w:t>стр</w:t>
      </w:r>
      <w:proofErr w:type="gramEnd"/>
      <w:r>
        <w:rPr>
          <w:sz w:val="28"/>
          <w:szCs w:val="28"/>
        </w:rPr>
        <w:t>ів України // Право України. – 2004. – №9. – С.28-31.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Туманянц А. Р. Контрольні функції суду у сфері кримінального судочинства. – Харків: Основа, 2000. -108с.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“Питання Секретаріату Президента України” від 27.01.2005 р. // Офіційний вісник України. – 2005. – №7. – Ст.390.</w:t>
      </w:r>
    </w:p>
    <w:p w:rsidR="00F66098" w:rsidRDefault="00F66098" w:rsidP="004C2616">
      <w:pPr>
        <w:pStyle w:val="affffffff1"/>
        <w:widowControl/>
        <w:numPr>
          <w:ilvl w:val="0"/>
          <w:numId w:val="44"/>
        </w:numPr>
        <w:suppressAutoHyphens w:val="0"/>
        <w:ind w:left="900" w:hanging="540"/>
        <w:rPr>
          <w:sz w:val="28"/>
          <w:szCs w:val="28"/>
          <w:lang w:val="uk-UA"/>
        </w:rPr>
      </w:pPr>
      <w:r>
        <w:rPr>
          <w:color w:val="000000"/>
          <w:sz w:val="28"/>
          <w:szCs w:val="28"/>
          <w:lang w:val="uk-UA"/>
        </w:rPr>
        <w:t xml:space="preserve">Указ Президента України </w:t>
      </w:r>
      <w:r>
        <w:rPr>
          <w:sz w:val="28"/>
          <w:szCs w:val="28"/>
          <w:lang w:val="uk-UA"/>
        </w:rPr>
        <w:t>“</w:t>
      </w:r>
      <w:r>
        <w:rPr>
          <w:color w:val="000000"/>
          <w:sz w:val="28"/>
          <w:szCs w:val="28"/>
          <w:lang w:val="uk-UA"/>
        </w:rPr>
        <w:t>Про вдосконалення діяльності державних органів, роботи державних службовців та підвищення ефективності використання бюджетних коштів” від 11.02.2000 р. // Офіційний вісник України. – 2000. – №7. – Ст.262.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деякі питання впорядкування статусу державних службовців” від 11.06.2001 р. // Офіційний вісник України. – 2001 –№24. – Ст.1070.</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деякі питання організації і діяльності Ради національної безпеки і оборони України” від 8.02.2005 р. // Офіційний вісник України. – 2005. – №8. – Ст.434.</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додаткові заходи щодо безперешкодної діяльності засобів масової інформації, дальшого утвердження свободи слова в Україні” від 9.12.2000 р. // Офіційний вісник України. – 2000. – №50. – Ст.2152.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додаткові заходи щодо забезпечення відкритості у діяльності органів державної влади” від 1.08.2002 р. // Офіційний вісник України. – 2002. – №31. – Ст.1463.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Концепцію адаптації інституту державної служби до стандартів Європейського Союзу” від 5.03.2004 р. // Офіційний вісник України. – 2004. – №10. – Ст.578.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Концепцію розвитку законодавства про державну службу” від 5.01.2005 р. // Офіційний вісник України. – 2005. – №2. – Ст.76.</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lastRenderedPageBreak/>
        <w:t>Указ Президента України “Про Координаційну раду з питань державної служби при Президентові України” від 21.02.2000 р. // Офіційний вісник України. – 2000. – №12. – Ст.451.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ліквідацію деяких консультативних, дорадчих та інших органів” від 13.11.2001 р. // Офіційний вісник України. – 2001. – №46. – Ст.2042.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ліквідацію деяких консультативних, дорадчих та інших органів” від 14.07.2000 р. // Офіційний вісник України. – 2000. – №29. – Ст.1203.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Положення про Постійного представника Президента України у Кабінеті Міністрів України” від 15.03.2000 р. // Офіційний вісник України. – 2000. – №11. – Ст.418.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рішення Ради національної безпеки і оборони України від 14 березня 2005 року “Про заходи реформування системи центральних органів виконавчої влади”” від 15.04.2005 р. // Урядовий кур’єр від 19.04.2005. – №72.</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Секретаріат Президента України” від 24.01.2005 р. // Офіційний вісник України. – 2005. – №4. – Ст.204.</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стратегію реформування системи державної служби в Україні” від 14.04.2000 р. // Офіційний вісник України. – 2000. – №16. – Ст.665.</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Указ Президента України “Про чергові заходи щодо дальшого здійснення адміністративної реформи в Україні” від 29.05.2001р. // Офіційний вісник України. – 2001. – №22. – Ст.985.</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Федоренко Г. Поділ та єдність влади: інтеграційні механізми на парламентському рівні // Право України. – 2002. – №11. – С.13-15.</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Француз А. Й. Складні адміністративні системи: організаційно-правові засади управління. – Рівне: Видавництво “Таля”, 2001. -176с.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Фрицький О., Солов’єва  І. Державна влада в Україні як конституційно-правовий інститут // Вісник Академії правових наук України. – 1998. – №1(12). – С.34-41.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lastRenderedPageBreak/>
        <w:t>Фрицький О. Ф. Конституційне право України. – К.: Юрінком Інтер, 2002. -536с.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Цвєтков В. В. Бюрократична деформація свідомості державних службовців та боротьба з бюрократизмом // Правова держава: Щорічник наукових праць Інституту держави і права ім. В. М. Корецького НАН України. – 1998. – Вип.9. – С.136-143.</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Цвєтков В. В. Влада – Управління – Бюрократія (державно-правовий аспект) // Правова держава: Щорічник наукових праць Ін-ту держави і права ім. В. М. Корецького НАН України. – 2004. – Вип.15. – С.128-138.</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Цвєтков В. В. Право – політика – управління (Взаємозв’язок в умовах модернізаційної трансформації українського суспільства) // Правова держава: Щорічник наукових праць Інституту держави і права ім. В. М. Корецького НАН України. – К., 2005. – Вип.16. – С.313-316.</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Цвєтков В. В., Горбатенко В. П. Демократія – Управління – Бюрократія: в контексті модернізації українського суспільства. – К.: Ін-т держави і права ім. В. М. Корецького НАН України, 2001. -248с.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Цвік М., Процюк О. Про державно-правову природу влади Президента України в системі розподілу влад // Вісник Академії правових наук України. – 1999. – №1(16). – С.51-61.</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Чикурлій С. О. Конституційно-правове регулювання системи органів виконавчої влади України // Держава і право: Збірник наукових праць. Юридичні і політичні науки. – 2003. – Вип.19. – С.219-225.</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Чиркин В.</w:t>
      </w:r>
      <w:r>
        <w:rPr>
          <w:sz w:val="28"/>
          <w:szCs w:val="28"/>
          <w:lang w:val="uk-UA"/>
        </w:rPr>
        <w:t xml:space="preserve"> </w:t>
      </w:r>
      <w:r>
        <w:rPr>
          <w:sz w:val="28"/>
          <w:szCs w:val="28"/>
        </w:rPr>
        <w:t xml:space="preserve">Е. Государственное управление. </w:t>
      </w:r>
      <w:r>
        <w:rPr>
          <w:sz w:val="28"/>
          <w:szCs w:val="28"/>
          <w:lang w:val="uk-UA"/>
        </w:rPr>
        <w:t xml:space="preserve">– </w:t>
      </w:r>
      <w:r>
        <w:rPr>
          <w:sz w:val="28"/>
          <w:szCs w:val="28"/>
        </w:rPr>
        <w:t>М.: Юристъ, 2002. -320с.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Чиркин В.</w:t>
      </w:r>
      <w:r>
        <w:rPr>
          <w:sz w:val="28"/>
          <w:szCs w:val="28"/>
          <w:lang w:val="uk-UA"/>
        </w:rPr>
        <w:t xml:space="preserve"> </w:t>
      </w:r>
      <w:r>
        <w:rPr>
          <w:sz w:val="28"/>
          <w:szCs w:val="28"/>
        </w:rPr>
        <w:t xml:space="preserve">Е. Государствоведение. </w:t>
      </w:r>
      <w:r>
        <w:rPr>
          <w:sz w:val="28"/>
          <w:szCs w:val="28"/>
          <w:lang w:val="uk-UA"/>
        </w:rPr>
        <w:t xml:space="preserve">– </w:t>
      </w:r>
      <w:r>
        <w:rPr>
          <w:sz w:val="28"/>
          <w:szCs w:val="28"/>
        </w:rPr>
        <w:t xml:space="preserve">М.: Юристъ, 1999. </w:t>
      </w:r>
      <w:r>
        <w:rPr>
          <w:sz w:val="28"/>
          <w:szCs w:val="28"/>
          <w:lang w:val="uk-UA"/>
        </w:rPr>
        <w:t>-400с.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Чиркин В.</w:t>
      </w:r>
      <w:r>
        <w:rPr>
          <w:sz w:val="28"/>
          <w:szCs w:val="28"/>
          <w:lang w:val="uk-UA"/>
        </w:rPr>
        <w:t xml:space="preserve"> </w:t>
      </w:r>
      <w:r>
        <w:rPr>
          <w:sz w:val="28"/>
          <w:szCs w:val="28"/>
        </w:rPr>
        <w:t xml:space="preserve">Е. Конституционное право зарубежных стран. </w:t>
      </w:r>
      <w:r>
        <w:rPr>
          <w:sz w:val="28"/>
          <w:szCs w:val="28"/>
          <w:lang w:val="uk-UA"/>
        </w:rPr>
        <w:t xml:space="preserve">– </w:t>
      </w:r>
      <w:r>
        <w:rPr>
          <w:sz w:val="28"/>
          <w:szCs w:val="28"/>
        </w:rPr>
        <w:t>М.: Юристъ, 2001. -622с.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Шаповал В. М. Верховенство закону як принцип Конституції України // Право України. – 1999. – №1. – С.5-7.</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Шаповал В. М. Виконавча влада в розвинутих країнах (конституційно-правовий аспект). – К.: УАДУ, 1996. -60с.</w:t>
      </w:r>
    </w:p>
    <w:p w:rsidR="00F66098" w:rsidRDefault="00F66098" w:rsidP="004C2616">
      <w:pPr>
        <w:numPr>
          <w:ilvl w:val="0"/>
          <w:numId w:val="44"/>
        </w:numPr>
        <w:suppressAutoHyphens w:val="0"/>
        <w:spacing w:line="360" w:lineRule="auto"/>
        <w:ind w:left="900" w:hanging="540"/>
        <w:jc w:val="both"/>
        <w:rPr>
          <w:sz w:val="28"/>
          <w:szCs w:val="28"/>
        </w:rPr>
      </w:pPr>
      <w:r>
        <w:rPr>
          <w:sz w:val="28"/>
          <w:szCs w:val="28"/>
        </w:rPr>
        <w:lastRenderedPageBreak/>
        <w:t xml:space="preserve">Шаповал В. М. Феномен </w:t>
      </w:r>
      <w:proofErr w:type="gramStart"/>
      <w:r>
        <w:rPr>
          <w:sz w:val="28"/>
          <w:szCs w:val="28"/>
        </w:rPr>
        <w:t>державного</w:t>
      </w:r>
      <w:proofErr w:type="gramEnd"/>
      <w:r>
        <w:rPr>
          <w:sz w:val="28"/>
          <w:szCs w:val="28"/>
        </w:rPr>
        <w:t xml:space="preserve"> органу (органу держави) або органу державної влади: теоретико-правовий і конституційний аспекти // Право України. – 2003. – №8. – С.25-29.</w:t>
      </w:r>
    </w:p>
    <w:p w:rsidR="00F66098" w:rsidRDefault="00F66098" w:rsidP="00F66098">
      <w:pPr>
        <w:spacing w:line="360" w:lineRule="auto"/>
        <w:ind w:left="900" w:hanging="540"/>
        <w:rPr>
          <w:sz w:val="28"/>
          <w:szCs w:val="28"/>
        </w:rPr>
      </w:pPr>
      <w:r>
        <w:rPr>
          <w:sz w:val="28"/>
          <w:szCs w:val="28"/>
        </w:rPr>
        <w:t>245. Шаповал В. М. Конституція і виконавча влада. – К.: Юрінком Інтер, 2004. –77с.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Шатіло В. Місце Президента України в системі органів державної влади // Право України. – 2003. – №5. – С.24-26.</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Шахов В. Поділ влади чи розподіл владних повноважень? // Концептуальні засади  реформування політичної системи в Україні. Стан і перспективи розвитку політичних наук. Матеріали “круглого столу” / За заг. ред. В. І. Лугового, В. М. Князєва. – К.: Видавництво УАДУ, 2001. – С.110-115.</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Шемшученко Ю., Авер’янов В. Людина і реформування адміністративного права // Урядовий кур’єр. – 2000. – №53. – С.9.</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Шемшученко Ю. С. Український парламентаризм: проблем становлення і розвитку // Правова держава: Щорічник наукових праць Інститут держави і права ім. В. М. Корецького НАН України. – К.: Ін Юре, 1998. – С.58-68.</w:t>
      </w:r>
    </w:p>
    <w:p w:rsidR="00F66098" w:rsidRDefault="00F66098" w:rsidP="004C2616">
      <w:pPr>
        <w:pStyle w:val="affffffff1"/>
        <w:widowControl/>
        <w:numPr>
          <w:ilvl w:val="0"/>
          <w:numId w:val="44"/>
        </w:numPr>
        <w:suppressAutoHyphens w:val="0"/>
        <w:ind w:left="900" w:hanging="540"/>
        <w:rPr>
          <w:sz w:val="28"/>
          <w:szCs w:val="28"/>
        </w:rPr>
      </w:pPr>
      <w:r>
        <w:rPr>
          <w:sz w:val="28"/>
          <w:szCs w:val="28"/>
        </w:rPr>
        <w:t>Энтин Л.</w:t>
      </w:r>
      <w:r>
        <w:rPr>
          <w:sz w:val="28"/>
          <w:szCs w:val="28"/>
          <w:lang w:val="uk-UA"/>
        </w:rPr>
        <w:t xml:space="preserve"> </w:t>
      </w:r>
      <w:r>
        <w:rPr>
          <w:sz w:val="28"/>
          <w:szCs w:val="28"/>
        </w:rPr>
        <w:t xml:space="preserve">М. Разделение властей: опыт современных государств. </w:t>
      </w:r>
      <w:r>
        <w:rPr>
          <w:sz w:val="28"/>
          <w:szCs w:val="28"/>
          <w:lang w:val="uk-UA"/>
        </w:rPr>
        <w:t xml:space="preserve">– </w:t>
      </w:r>
      <w:r>
        <w:rPr>
          <w:sz w:val="28"/>
          <w:szCs w:val="28"/>
        </w:rPr>
        <w:t xml:space="preserve">М.: «Юридическая литература», 1995. </w:t>
      </w:r>
      <w:r>
        <w:rPr>
          <w:sz w:val="28"/>
          <w:szCs w:val="28"/>
          <w:lang w:val="uk-UA"/>
        </w:rPr>
        <w:t>-176с.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rPr>
        <w:t>Энциклопедический юридический словарь /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w:t>
      </w:r>
      <w:r>
        <w:rPr>
          <w:sz w:val="28"/>
          <w:szCs w:val="28"/>
          <w:lang w:val="uk-UA"/>
        </w:rPr>
        <w:t xml:space="preserve"> </w:t>
      </w:r>
      <w:r>
        <w:rPr>
          <w:sz w:val="28"/>
          <w:szCs w:val="28"/>
        </w:rPr>
        <w:t>Е.</w:t>
      </w:r>
      <w:r>
        <w:rPr>
          <w:sz w:val="28"/>
          <w:szCs w:val="28"/>
          <w:lang w:val="uk-UA"/>
        </w:rPr>
        <w:t xml:space="preserve"> </w:t>
      </w:r>
      <w:r>
        <w:rPr>
          <w:sz w:val="28"/>
          <w:szCs w:val="28"/>
        </w:rPr>
        <w:t xml:space="preserve">Крутских. </w:t>
      </w:r>
      <w:r>
        <w:rPr>
          <w:sz w:val="28"/>
          <w:szCs w:val="28"/>
          <w:lang w:val="uk-UA"/>
        </w:rPr>
        <w:t xml:space="preserve">– </w:t>
      </w:r>
      <w:r>
        <w:rPr>
          <w:sz w:val="28"/>
          <w:szCs w:val="28"/>
        </w:rPr>
        <w:t>М.: ИНФРА-М, 1998. -368с.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Юридична енциклопедія: В 6 т. / Гол. редкол. Ю. С. Шемшученко. – К.: “Українська енциклопедія”, 1998. – Т.1. -672с.</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Юридичний словник-довідник / За ред. Ю. С. Шемшученка. – К.: “Феміна”, 1996. -696с.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Янчук О. Структурно-кадрові аспекти адміністративної реформи в Україні // Право України. – 2004. – №2. – С.31-33.</w:t>
      </w:r>
    </w:p>
    <w:p w:rsidR="00F66098" w:rsidRDefault="00F66098" w:rsidP="004C2616">
      <w:pPr>
        <w:pStyle w:val="affffffff1"/>
        <w:widowControl/>
        <w:numPr>
          <w:ilvl w:val="0"/>
          <w:numId w:val="44"/>
        </w:numPr>
        <w:suppressAutoHyphens w:val="0"/>
        <w:ind w:left="900" w:hanging="540"/>
        <w:rPr>
          <w:sz w:val="28"/>
          <w:szCs w:val="28"/>
        </w:rPr>
      </w:pPr>
      <w:r>
        <w:rPr>
          <w:sz w:val="28"/>
          <w:szCs w:val="28"/>
          <w:lang w:val="uk-UA"/>
        </w:rPr>
        <w:t xml:space="preserve">Янюк Н. В. Адміністративно-правовий статус посадової особи. Автореферат дисертації на здобуття наукового ступеня кандидата </w:t>
      </w:r>
      <w:r>
        <w:rPr>
          <w:sz w:val="28"/>
          <w:szCs w:val="28"/>
          <w:lang w:val="uk-UA"/>
        </w:rPr>
        <w:lastRenderedPageBreak/>
        <w:t>юридичних наук. Спеціальність 12.00.07 – теорія управління; адміністративне право і процес; фінансове право. – К., 2003. -17с.</w:t>
      </w:r>
    </w:p>
    <w:p w:rsidR="00F66098" w:rsidRDefault="00F66098" w:rsidP="004C2616">
      <w:pPr>
        <w:pStyle w:val="affffffff1"/>
        <w:widowControl/>
        <w:numPr>
          <w:ilvl w:val="0"/>
          <w:numId w:val="44"/>
        </w:numPr>
        <w:suppressAutoHyphens w:val="0"/>
        <w:ind w:left="900" w:hanging="540"/>
        <w:rPr>
          <w:sz w:val="28"/>
          <w:szCs w:val="28"/>
          <w:lang w:val="uk-UA"/>
        </w:rPr>
      </w:pPr>
      <w:r>
        <w:rPr>
          <w:sz w:val="28"/>
          <w:szCs w:val="28"/>
          <w:lang w:val="uk-UA"/>
        </w:rPr>
        <w:t>Ясюк В. М. Проблеми правового визначення повноважень парламенту: парламентська реформа в Україні в світлі сучасного конституціоналізму // Держава і право: Збірник наукових праць. Юридичні і політичні науки. – К.: Інститут держави і права ім. В. М. Корецького НАН України, 2001. – Вип.14. – С.160-169.</w:t>
      </w:r>
    </w:p>
    <w:p w:rsidR="009247E7" w:rsidRPr="00F66098" w:rsidRDefault="009247E7" w:rsidP="009247E7">
      <w:pPr>
        <w:pStyle w:val="affffffff1"/>
        <w:ind w:firstLine="680"/>
        <w:rPr>
          <w:sz w:val="28"/>
          <w:szCs w:val="28"/>
        </w:rPr>
      </w:pPr>
    </w:p>
    <w:p w:rsidR="009247E7" w:rsidRPr="00F66098" w:rsidRDefault="009247E7" w:rsidP="009247E7">
      <w:pPr>
        <w:pStyle w:val="affffffff1"/>
        <w:ind w:firstLine="680"/>
        <w:rPr>
          <w:sz w:val="28"/>
          <w:szCs w:val="28"/>
        </w:rPr>
      </w:pPr>
    </w:p>
    <w:p w:rsidR="009247E7" w:rsidRPr="00F66098" w:rsidRDefault="009247E7" w:rsidP="009247E7">
      <w:pPr>
        <w:pStyle w:val="affffffff1"/>
        <w:ind w:firstLine="680"/>
        <w:rPr>
          <w:sz w:val="28"/>
          <w:szCs w:val="28"/>
        </w:rPr>
      </w:pPr>
    </w:p>
    <w:p w:rsidR="009247E7" w:rsidRPr="00F66098" w:rsidRDefault="009247E7" w:rsidP="009247E7">
      <w:pPr>
        <w:pStyle w:val="affffffff1"/>
        <w:ind w:firstLine="680"/>
        <w:rPr>
          <w:sz w:val="28"/>
          <w:szCs w:val="28"/>
        </w:rPr>
      </w:pPr>
    </w:p>
    <w:p w:rsidR="009247E7" w:rsidRPr="00F66098" w:rsidRDefault="009247E7" w:rsidP="009247E7">
      <w:pPr>
        <w:pStyle w:val="affffffff1"/>
        <w:ind w:firstLine="680"/>
        <w:rPr>
          <w:sz w:val="28"/>
          <w:szCs w:val="28"/>
        </w:rPr>
      </w:pPr>
    </w:p>
    <w:p w:rsidR="009247E7" w:rsidRPr="00F66098" w:rsidRDefault="009247E7" w:rsidP="009247E7">
      <w:pPr>
        <w:pStyle w:val="affffffff1"/>
        <w:ind w:firstLine="680"/>
        <w:rPr>
          <w:sz w:val="28"/>
          <w:szCs w:val="28"/>
        </w:rPr>
      </w:pPr>
    </w:p>
    <w:p w:rsidR="00223F3D" w:rsidRPr="00F66098" w:rsidRDefault="00223F3D" w:rsidP="00223F3D">
      <w:pPr>
        <w:autoSpaceDE w:val="0"/>
        <w:autoSpaceDN w:val="0"/>
        <w:spacing w:line="360" w:lineRule="auto"/>
        <w:jc w:val="center"/>
        <w:outlineLvl w:val="0"/>
        <w:rPr>
          <w:b/>
          <w:bCs/>
          <w:sz w:val="28"/>
          <w:szCs w:val="28"/>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autoSpaceDE w:val="0"/>
        <w:autoSpaceDN w:val="0"/>
        <w:spacing w:line="360" w:lineRule="auto"/>
        <w:jc w:val="center"/>
        <w:outlineLvl w:val="0"/>
        <w:rPr>
          <w:b/>
          <w:bCs/>
          <w:sz w:val="28"/>
          <w:szCs w:val="28"/>
          <w:lang w:val="uk-UA"/>
        </w:rPr>
      </w:pPr>
    </w:p>
    <w:p w:rsidR="00223F3D" w:rsidRPr="00DB654A" w:rsidRDefault="00223F3D" w:rsidP="00223F3D">
      <w:pPr>
        <w:shd w:val="clear" w:color="auto" w:fill="FFFFFF"/>
        <w:spacing w:line="360" w:lineRule="auto"/>
        <w:rPr>
          <w:sz w:val="28"/>
          <w:szCs w:val="28"/>
          <w:lang w:val="uk-UA"/>
        </w:rPr>
      </w:pPr>
    </w:p>
    <w:p w:rsidR="00B03E1D" w:rsidRPr="00DB654A" w:rsidRDefault="00B03E1D" w:rsidP="00B03E1D">
      <w:pPr>
        <w:tabs>
          <w:tab w:val="num" w:pos="426"/>
        </w:tabs>
        <w:spacing w:line="360" w:lineRule="auto"/>
        <w:rPr>
          <w:sz w:val="28"/>
          <w:szCs w:val="28"/>
          <w:lang w:val="uk-UA"/>
        </w:rPr>
      </w:pPr>
    </w:p>
    <w:p w:rsidR="00B03E1D" w:rsidRPr="00DB654A" w:rsidRDefault="00B03E1D" w:rsidP="00B03E1D">
      <w:pPr>
        <w:tabs>
          <w:tab w:val="left" w:pos="0"/>
        </w:tabs>
        <w:spacing w:line="360" w:lineRule="auto"/>
        <w:rPr>
          <w:sz w:val="28"/>
          <w:szCs w:val="28"/>
          <w:lang w:val="uk-UA"/>
        </w:rPr>
      </w:pPr>
    </w:p>
    <w:p w:rsidR="00B03E1D" w:rsidRPr="00DB654A" w:rsidRDefault="00B03E1D" w:rsidP="00B03E1D">
      <w:pPr>
        <w:tabs>
          <w:tab w:val="left" w:pos="0"/>
        </w:tabs>
        <w:spacing w:line="360" w:lineRule="auto"/>
        <w:rPr>
          <w:sz w:val="28"/>
          <w:szCs w:val="28"/>
          <w:lang w:val="uk-UA"/>
        </w:rPr>
      </w:pPr>
    </w:p>
    <w:p w:rsidR="00B03E1D" w:rsidRPr="00DB654A" w:rsidRDefault="00B03E1D" w:rsidP="00B03E1D">
      <w:pPr>
        <w:shd w:val="clear" w:color="auto" w:fill="FFFFFF"/>
        <w:spacing w:line="360" w:lineRule="auto"/>
        <w:rPr>
          <w:sz w:val="28"/>
          <w:szCs w:val="28"/>
          <w:lang w:val="uk-UA"/>
        </w:rPr>
      </w:pPr>
    </w:p>
    <w:p w:rsidR="00F42D19" w:rsidRPr="00DB654A" w:rsidRDefault="00F42D19" w:rsidP="00F42D19">
      <w:pPr>
        <w:widowControl w:val="0"/>
        <w:spacing w:line="360" w:lineRule="auto"/>
        <w:ind w:firstLine="540"/>
        <w:jc w:val="both"/>
        <w:rPr>
          <w:lang w:val="uk-UA"/>
        </w:rPr>
      </w:pPr>
    </w:p>
    <w:p w:rsidR="007F1DE3" w:rsidRPr="00DB654A"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16" w:rsidRDefault="004C2616">
      <w:r>
        <w:separator/>
      </w:r>
    </w:p>
  </w:endnote>
  <w:endnote w:type="continuationSeparator" w:id="0">
    <w:p w:rsidR="004C2616" w:rsidRDefault="004C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16" w:rsidRDefault="004C2616">
      <w:r>
        <w:separator/>
      </w:r>
    </w:p>
  </w:footnote>
  <w:footnote w:type="continuationSeparator" w:id="0">
    <w:p w:rsidR="004C2616" w:rsidRDefault="004C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CD011BD"/>
    <w:multiLevelType w:val="hybridMultilevel"/>
    <w:tmpl w:val="7674AF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3EC4"/>
    <w:rsid w:val="000561E5"/>
    <w:rsid w:val="00067B48"/>
    <w:rsid w:val="00075237"/>
    <w:rsid w:val="0008255B"/>
    <w:rsid w:val="00097530"/>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806F7"/>
    <w:rsid w:val="004942BD"/>
    <w:rsid w:val="00495D26"/>
    <w:rsid w:val="004A2791"/>
    <w:rsid w:val="004A2B7C"/>
    <w:rsid w:val="004A5A83"/>
    <w:rsid w:val="004B59E3"/>
    <w:rsid w:val="004B780E"/>
    <w:rsid w:val="004C00FA"/>
    <w:rsid w:val="004C2616"/>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D7A65"/>
    <w:rsid w:val="00AF5500"/>
    <w:rsid w:val="00AF649C"/>
    <w:rsid w:val="00B01F5B"/>
    <w:rsid w:val="00B03E1D"/>
    <w:rsid w:val="00B1230A"/>
    <w:rsid w:val="00B15527"/>
    <w:rsid w:val="00B3226C"/>
    <w:rsid w:val="00B339FA"/>
    <w:rsid w:val="00B36D0E"/>
    <w:rsid w:val="00B41380"/>
    <w:rsid w:val="00B46023"/>
    <w:rsid w:val="00B522F5"/>
    <w:rsid w:val="00B53BD0"/>
    <w:rsid w:val="00B5523A"/>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B654A"/>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19"/>
    <w:rsid w:val="00F42DB2"/>
    <w:rsid w:val="00F501BB"/>
    <w:rsid w:val="00F5257F"/>
    <w:rsid w:val="00F53DE4"/>
    <w:rsid w:val="00F54327"/>
    <w:rsid w:val="00F55E6A"/>
    <w:rsid w:val="00F647AB"/>
    <w:rsid w:val="00F65CFE"/>
    <w:rsid w:val="00F66098"/>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BodyText20">
    <w:name w:val="Body Text 2"/>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Normal0">
    <w:name w:val="Normal"/>
    <w:rsid w:val="004278D9"/>
    <w:pPr>
      <w:spacing w:before="100" w:after="100"/>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BodyText20">
    <w:name w:val="Body Text 2"/>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Normal0">
    <w:name w:val="Normal"/>
    <w:rsid w:val="004278D9"/>
    <w:pPr>
      <w:spacing w:before="100" w:after="100"/>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43</Pages>
  <Words>11817</Words>
  <Characters>67358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266</cp:revision>
  <cp:lastPrinted>2009-02-06T08:36:00Z</cp:lastPrinted>
  <dcterms:created xsi:type="dcterms:W3CDTF">2015-03-22T11:10:00Z</dcterms:created>
  <dcterms:modified xsi:type="dcterms:W3CDTF">2015-08-11T18:46:00Z</dcterms:modified>
</cp:coreProperties>
</file>