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4C00FA" w:rsidRDefault="004C00FA" w:rsidP="004C00FA">
      <w:pPr>
        <w:pStyle w:val="20"/>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8" w:history="1">
        <w:r>
          <w:rPr>
            <w:rStyle w:val="ae"/>
            <w:color w:val="0070C0"/>
          </w:rPr>
          <w:t>http://www.mydisser.com/search.html</w:t>
        </w:r>
      </w:hyperlink>
    </w:p>
    <w:p w:rsidR="00511FB9" w:rsidRPr="000C1923" w:rsidRDefault="00511FB9" w:rsidP="00D73522">
      <w:pPr>
        <w:pStyle w:val="af6"/>
        <w:spacing w:line="360" w:lineRule="auto"/>
        <w:ind w:right="-6"/>
        <w:outlineLvl w:val="0"/>
        <w:rPr>
          <w:rFonts w:ascii="Times New Roman" w:eastAsia="MS Mincho" w:hAnsi="Times New Roman"/>
          <w:sz w:val="28"/>
        </w:rPr>
      </w:pPr>
      <w:r w:rsidRPr="00CC5CE5">
        <w:rPr>
          <w:rFonts w:ascii="Times New Roman" w:eastAsia="MS Mincho" w:hAnsi="Times New Roman"/>
          <w:bCs/>
          <w:sz w:val="28"/>
          <w:szCs w:val="28"/>
        </w:rPr>
        <w:t xml:space="preserve">                     </w:t>
      </w:r>
      <w:r w:rsidRPr="00231CA0">
        <w:rPr>
          <w:rFonts w:ascii="Times New Roman" w:eastAsia="MS Mincho" w:hAnsi="Times New Roman"/>
          <w:bCs/>
          <w:sz w:val="28"/>
          <w:szCs w:val="28"/>
        </w:rPr>
        <w:t xml:space="preserve">  </w:t>
      </w:r>
    </w:p>
    <w:p w:rsidR="0026414C" w:rsidRDefault="0026414C" w:rsidP="0026414C">
      <w:pPr>
        <w:widowControl w:val="0"/>
        <w:jc w:val="center"/>
        <w:rPr>
          <w:b/>
          <w:bCs/>
          <w:spacing w:val="2"/>
          <w:sz w:val="28"/>
          <w:szCs w:val="28"/>
          <w:lang w:val="uk-UA"/>
        </w:rPr>
      </w:pPr>
      <w:r>
        <w:rPr>
          <w:b/>
          <w:bCs/>
          <w:spacing w:val="2"/>
          <w:sz w:val="28"/>
          <w:szCs w:val="28"/>
          <w:lang w:val="uk-UA"/>
        </w:rPr>
        <w:t>НАЦІОНАЛЬНИЙ АГРАРНИЙ УНІВЕРСИТЕТ</w:t>
      </w:r>
    </w:p>
    <w:p w:rsidR="0026414C" w:rsidRDefault="0026414C" w:rsidP="0026414C">
      <w:pPr>
        <w:widowControl w:val="0"/>
        <w:rPr>
          <w:spacing w:val="2"/>
          <w:sz w:val="28"/>
          <w:szCs w:val="28"/>
          <w:lang w:val="uk-UA"/>
        </w:rPr>
      </w:pPr>
    </w:p>
    <w:p w:rsidR="0026414C" w:rsidRDefault="0026414C" w:rsidP="0026414C">
      <w:pPr>
        <w:widowControl w:val="0"/>
        <w:rPr>
          <w:spacing w:val="2"/>
          <w:sz w:val="28"/>
          <w:szCs w:val="28"/>
          <w:lang w:val="uk-UA"/>
        </w:rPr>
      </w:pPr>
    </w:p>
    <w:p w:rsidR="0026414C" w:rsidRDefault="0026414C" w:rsidP="0026414C">
      <w:pPr>
        <w:pStyle w:val="31"/>
        <w:keepNext w:val="0"/>
        <w:ind w:left="5635"/>
        <w:jc w:val="right"/>
        <w:rPr>
          <w:rFonts w:ascii="Times New Roman" w:hAnsi="Times New Roman" w:cs="Times New Roman"/>
          <w:b w:val="0"/>
          <w:spacing w:val="2"/>
          <w:sz w:val="28"/>
          <w:szCs w:val="28"/>
        </w:rPr>
      </w:pPr>
    </w:p>
    <w:p w:rsidR="0026414C" w:rsidRDefault="0026414C" w:rsidP="0026414C">
      <w:pPr>
        <w:pStyle w:val="31"/>
        <w:keepNext w:val="0"/>
        <w:ind w:left="5635"/>
        <w:jc w:val="right"/>
        <w:rPr>
          <w:rFonts w:ascii="Times New Roman" w:hAnsi="Times New Roman" w:cs="Times New Roman"/>
          <w:b w:val="0"/>
          <w:spacing w:val="2"/>
          <w:sz w:val="28"/>
          <w:szCs w:val="28"/>
        </w:rPr>
      </w:pPr>
      <w:r>
        <w:rPr>
          <w:rFonts w:ascii="Times New Roman" w:hAnsi="Times New Roman" w:cs="Times New Roman"/>
          <w:b w:val="0"/>
          <w:spacing w:val="2"/>
          <w:sz w:val="28"/>
          <w:szCs w:val="28"/>
        </w:rPr>
        <w:t>На правах рукопису</w:t>
      </w:r>
    </w:p>
    <w:p w:rsidR="0026414C" w:rsidRDefault="0026414C" w:rsidP="0026414C">
      <w:pPr>
        <w:widowControl w:val="0"/>
        <w:rPr>
          <w:spacing w:val="2"/>
          <w:lang w:val="uk-UA"/>
        </w:rPr>
      </w:pPr>
    </w:p>
    <w:p w:rsidR="0026414C" w:rsidRDefault="0026414C" w:rsidP="0026414C">
      <w:pPr>
        <w:pStyle w:val="20"/>
        <w:keepNext w:val="0"/>
        <w:rPr>
          <w:spacing w:val="2"/>
        </w:rPr>
      </w:pPr>
      <w:r>
        <w:rPr>
          <w:spacing w:val="2"/>
        </w:rPr>
        <w:t>ЛЯХОВИЧ Уляна Іванівна</w:t>
      </w:r>
    </w:p>
    <w:p w:rsidR="0026414C" w:rsidRDefault="0026414C" w:rsidP="0026414C">
      <w:pPr>
        <w:widowControl w:val="0"/>
        <w:rPr>
          <w:spacing w:val="2"/>
          <w:sz w:val="28"/>
          <w:szCs w:val="28"/>
          <w:lang w:val="uk-UA"/>
        </w:rPr>
      </w:pPr>
    </w:p>
    <w:p w:rsidR="0026414C" w:rsidRDefault="0026414C" w:rsidP="0026414C">
      <w:pPr>
        <w:widowControl w:val="0"/>
        <w:ind w:left="4500" w:hanging="360"/>
        <w:jc w:val="right"/>
        <w:rPr>
          <w:bCs/>
          <w:spacing w:val="2"/>
          <w:sz w:val="28"/>
          <w:szCs w:val="28"/>
          <w:lang w:val="uk-UA"/>
        </w:rPr>
      </w:pPr>
      <w:r>
        <w:rPr>
          <w:bCs/>
          <w:spacing w:val="2"/>
          <w:sz w:val="28"/>
          <w:szCs w:val="28"/>
          <w:lang w:val="uk-UA"/>
        </w:rPr>
        <w:t xml:space="preserve"> УДК </w:t>
      </w:r>
      <w:r>
        <w:rPr>
          <w:bCs/>
          <w:spacing w:val="2"/>
          <w:sz w:val="28"/>
          <w:szCs w:val="28"/>
          <w:lang w:val="en-US"/>
        </w:rPr>
        <w:t>[</w:t>
      </w:r>
      <w:r>
        <w:rPr>
          <w:bCs/>
          <w:spacing w:val="2"/>
          <w:sz w:val="28"/>
          <w:szCs w:val="28"/>
          <w:lang w:val="uk-UA"/>
        </w:rPr>
        <w:t>342.922:351.073.076] (477)(043)</w:t>
      </w:r>
    </w:p>
    <w:p w:rsidR="0026414C" w:rsidRDefault="0026414C" w:rsidP="0026414C">
      <w:pPr>
        <w:widowControl w:val="0"/>
        <w:ind w:left="5056"/>
        <w:rPr>
          <w:spacing w:val="2"/>
          <w:sz w:val="28"/>
          <w:szCs w:val="28"/>
          <w:lang w:val="uk-UA"/>
        </w:rPr>
      </w:pPr>
    </w:p>
    <w:p w:rsidR="0026414C" w:rsidRDefault="0026414C" w:rsidP="0026414C">
      <w:pPr>
        <w:widowControl w:val="0"/>
        <w:ind w:left="5056"/>
        <w:rPr>
          <w:spacing w:val="2"/>
          <w:sz w:val="28"/>
          <w:szCs w:val="28"/>
          <w:lang w:val="uk-UA"/>
        </w:rPr>
      </w:pPr>
    </w:p>
    <w:p w:rsidR="0026414C" w:rsidRDefault="0026414C" w:rsidP="0026414C">
      <w:pPr>
        <w:widowControl w:val="0"/>
        <w:spacing w:line="360" w:lineRule="auto"/>
        <w:rPr>
          <w:b/>
          <w:spacing w:val="2"/>
          <w:sz w:val="28"/>
          <w:szCs w:val="28"/>
          <w:lang w:val="uk-UA"/>
        </w:rPr>
      </w:pPr>
    </w:p>
    <w:p w:rsidR="0026414C" w:rsidRDefault="0026414C" w:rsidP="0026414C">
      <w:pPr>
        <w:widowControl w:val="0"/>
        <w:spacing w:line="360" w:lineRule="auto"/>
        <w:jc w:val="center"/>
        <w:rPr>
          <w:b/>
          <w:spacing w:val="2"/>
          <w:sz w:val="28"/>
          <w:szCs w:val="28"/>
          <w:lang w:val="uk-UA"/>
        </w:rPr>
      </w:pPr>
      <w:bookmarkStart w:id="0" w:name="_GoBack"/>
      <w:r>
        <w:rPr>
          <w:b/>
          <w:spacing w:val="2"/>
          <w:sz w:val="28"/>
          <w:szCs w:val="28"/>
          <w:lang w:val="uk-UA"/>
        </w:rPr>
        <w:t xml:space="preserve">ОРГАНІЗАЦІЙНО-ПРАВОВЕ ЗАБЕЗПЕЧЕННЯ РЕАЛІЗАЦІЇ АДМІНІСТРАТИВНО-ПРАВОВОГО СТАТУСУ </w:t>
      </w:r>
    </w:p>
    <w:p w:rsidR="0026414C" w:rsidRDefault="0026414C" w:rsidP="0026414C">
      <w:pPr>
        <w:widowControl w:val="0"/>
        <w:spacing w:line="360" w:lineRule="auto"/>
        <w:jc w:val="center"/>
        <w:rPr>
          <w:b/>
          <w:spacing w:val="2"/>
          <w:sz w:val="28"/>
          <w:szCs w:val="28"/>
          <w:lang w:val="uk-UA"/>
        </w:rPr>
      </w:pPr>
      <w:r>
        <w:rPr>
          <w:b/>
          <w:spacing w:val="2"/>
          <w:sz w:val="28"/>
          <w:szCs w:val="28"/>
          <w:lang w:val="uk-UA"/>
        </w:rPr>
        <w:t>ДЕРЖАВНОГО СЛУЖБОВЦЯ</w:t>
      </w:r>
    </w:p>
    <w:bookmarkEnd w:id="0"/>
    <w:p w:rsidR="0026414C" w:rsidRDefault="0026414C" w:rsidP="0026414C">
      <w:pPr>
        <w:widowControl w:val="0"/>
        <w:rPr>
          <w:spacing w:val="2"/>
          <w:sz w:val="28"/>
          <w:szCs w:val="28"/>
          <w:lang w:val="uk-UA"/>
        </w:rPr>
      </w:pPr>
    </w:p>
    <w:p w:rsidR="0026414C" w:rsidRDefault="0026414C" w:rsidP="0026414C">
      <w:pPr>
        <w:widowControl w:val="0"/>
        <w:rPr>
          <w:spacing w:val="2"/>
          <w:sz w:val="28"/>
          <w:szCs w:val="28"/>
          <w:lang w:val="uk-UA"/>
        </w:rPr>
      </w:pPr>
    </w:p>
    <w:p w:rsidR="0026414C" w:rsidRDefault="0026414C" w:rsidP="0026414C">
      <w:pPr>
        <w:widowControl w:val="0"/>
        <w:spacing w:line="360" w:lineRule="auto"/>
        <w:jc w:val="center"/>
        <w:rPr>
          <w:spacing w:val="2"/>
          <w:sz w:val="28"/>
          <w:szCs w:val="28"/>
          <w:lang w:val="uk-UA"/>
        </w:rPr>
      </w:pPr>
      <w:r>
        <w:rPr>
          <w:spacing w:val="2"/>
          <w:sz w:val="28"/>
          <w:szCs w:val="28"/>
          <w:lang w:val="uk-UA"/>
        </w:rPr>
        <w:t>12.00.07 – адміністративне право і процес;</w:t>
      </w:r>
    </w:p>
    <w:p w:rsidR="0026414C" w:rsidRDefault="0026414C" w:rsidP="0026414C">
      <w:pPr>
        <w:widowControl w:val="0"/>
        <w:jc w:val="center"/>
        <w:rPr>
          <w:spacing w:val="2"/>
          <w:sz w:val="28"/>
          <w:szCs w:val="28"/>
          <w:lang w:val="uk-UA"/>
        </w:rPr>
      </w:pPr>
      <w:r>
        <w:rPr>
          <w:spacing w:val="2"/>
          <w:sz w:val="28"/>
          <w:szCs w:val="28"/>
          <w:lang w:val="uk-UA"/>
        </w:rPr>
        <w:t>фінансове пр</w:t>
      </w:r>
      <w:r>
        <w:rPr>
          <w:spacing w:val="2"/>
          <w:sz w:val="28"/>
          <w:szCs w:val="28"/>
          <w:lang w:val="uk-UA"/>
        </w:rPr>
        <w:t>а</w:t>
      </w:r>
      <w:r>
        <w:rPr>
          <w:spacing w:val="2"/>
          <w:sz w:val="28"/>
          <w:szCs w:val="28"/>
          <w:lang w:val="uk-UA"/>
        </w:rPr>
        <w:t>во; інформаційне право</w:t>
      </w:r>
    </w:p>
    <w:p w:rsidR="0026414C" w:rsidRDefault="0026414C" w:rsidP="0026414C">
      <w:pPr>
        <w:widowControl w:val="0"/>
        <w:rPr>
          <w:spacing w:val="2"/>
          <w:sz w:val="28"/>
          <w:szCs w:val="28"/>
          <w:lang w:val="uk-UA"/>
        </w:rPr>
      </w:pPr>
    </w:p>
    <w:p w:rsidR="0026414C" w:rsidRDefault="0026414C" w:rsidP="0026414C">
      <w:pPr>
        <w:pStyle w:val="34"/>
        <w:spacing w:line="360" w:lineRule="auto"/>
        <w:jc w:val="center"/>
        <w:rPr>
          <w:b/>
          <w:spacing w:val="2"/>
          <w:sz w:val="28"/>
          <w:szCs w:val="28"/>
          <w:lang w:val="uk-UA"/>
        </w:rPr>
      </w:pPr>
    </w:p>
    <w:p w:rsidR="0026414C" w:rsidRDefault="0026414C" w:rsidP="0026414C">
      <w:pPr>
        <w:pStyle w:val="34"/>
        <w:spacing w:line="360" w:lineRule="auto"/>
        <w:jc w:val="center"/>
        <w:rPr>
          <w:b/>
          <w:spacing w:val="2"/>
          <w:sz w:val="28"/>
          <w:szCs w:val="28"/>
          <w:lang w:val="uk-UA"/>
        </w:rPr>
      </w:pPr>
      <w:r>
        <w:rPr>
          <w:b/>
          <w:spacing w:val="2"/>
          <w:sz w:val="28"/>
          <w:szCs w:val="28"/>
          <w:lang w:val="uk-UA"/>
        </w:rPr>
        <w:t xml:space="preserve">Дисертація </w:t>
      </w:r>
    </w:p>
    <w:p w:rsidR="0026414C" w:rsidRDefault="0026414C" w:rsidP="0026414C">
      <w:pPr>
        <w:pStyle w:val="34"/>
        <w:spacing w:line="360" w:lineRule="auto"/>
        <w:jc w:val="center"/>
        <w:rPr>
          <w:spacing w:val="2"/>
          <w:sz w:val="28"/>
          <w:szCs w:val="28"/>
          <w:lang w:val="uk-UA"/>
        </w:rPr>
      </w:pPr>
      <w:r>
        <w:rPr>
          <w:spacing w:val="2"/>
          <w:sz w:val="28"/>
          <w:szCs w:val="28"/>
          <w:lang w:val="uk-UA"/>
        </w:rPr>
        <w:t>на здобуття наукового ступеня</w:t>
      </w:r>
      <w:r>
        <w:rPr>
          <w:spacing w:val="2"/>
          <w:sz w:val="28"/>
          <w:szCs w:val="28"/>
          <w:lang w:val="uk-UA"/>
        </w:rPr>
        <w:br/>
        <w:t>кандидата юридичних наук</w:t>
      </w:r>
    </w:p>
    <w:p w:rsidR="0026414C" w:rsidRDefault="0026414C" w:rsidP="0026414C">
      <w:pPr>
        <w:widowControl w:val="0"/>
        <w:ind w:left="4320"/>
        <w:rPr>
          <w:spacing w:val="2"/>
          <w:sz w:val="28"/>
          <w:szCs w:val="28"/>
          <w:lang w:val="uk-UA"/>
        </w:rPr>
      </w:pPr>
    </w:p>
    <w:p w:rsidR="0026414C" w:rsidRDefault="0026414C" w:rsidP="0026414C">
      <w:pPr>
        <w:pStyle w:val="6"/>
        <w:spacing w:before="0" w:after="0"/>
        <w:ind w:left="5040" w:hanging="2"/>
        <w:jc w:val="left"/>
        <w:rPr>
          <w:b w:val="0"/>
          <w:spacing w:val="2"/>
          <w:sz w:val="28"/>
          <w:szCs w:val="28"/>
        </w:rPr>
      </w:pPr>
    </w:p>
    <w:p w:rsidR="0026414C" w:rsidRDefault="0026414C" w:rsidP="0026414C">
      <w:pPr>
        <w:pStyle w:val="6"/>
        <w:spacing w:before="0" w:after="0"/>
        <w:ind w:left="5040" w:hanging="2"/>
        <w:jc w:val="left"/>
        <w:rPr>
          <w:b w:val="0"/>
          <w:spacing w:val="2"/>
          <w:sz w:val="28"/>
          <w:szCs w:val="28"/>
        </w:rPr>
      </w:pPr>
      <w:r>
        <w:rPr>
          <w:b w:val="0"/>
          <w:spacing w:val="2"/>
          <w:sz w:val="28"/>
          <w:szCs w:val="28"/>
        </w:rPr>
        <w:t xml:space="preserve">Науковий керівник </w:t>
      </w:r>
      <w:r>
        <w:rPr>
          <w:spacing w:val="2"/>
          <w:sz w:val="28"/>
          <w:szCs w:val="28"/>
        </w:rPr>
        <w:t>–</w:t>
      </w:r>
    </w:p>
    <w:p w:rsidR="0026414C" w:rsidRDefault="0026414C" w:rsidP="0026414C">
      <w:pPr>
        <w:pStyle w:val="7"/>
        <w:ind w:hanging="2"/>
        <w:rPr>
          <w:spacing w:val="2"/>
        </w:rPr>
      </w:pPr>
      <w:r>
        <w:rPr>
          <w:spacing w:val="2"/>
        </w:rPr>
        <w:t>Комзюк Анатолій Трохимович,</w:t>
      </w:r>
    </w:p>
    <w:p w:rsidR="0026414C" w:rsidRDefault="0026414C" w:rsidP="0026414C">
      <w:pPr>
        <w:widowControl w:val="0"/>
        <w:spacing w:line="360" w:lineRule="auto"/>
        <w:ind w:left="5040" w:hanging="2"/>
        <w:rPr>
          <w:spacing w:val="2"/>
          <w:sz w:val="28"/>
          <w:szCs w:val="28"/>
          <w:lang w:val="uk-UA"/>
        </w:rPr>
      </w:pPr>
      <w:r>
        <w:rPr>
          <w:spacing w:val="2"/>
          <w:sz w:val="28"/>
          <w:szCs w:val="28"/>
          <w:lang w:val="uk-UA"/>
        </w:rPr>
        <w:t>доктор юридичних наук, професор</w:t>
      </w:r>
    </w:p>
    <w:p w:rsidR="0026414C" w:rsidRDefault="0026414C" w:rsidP="0026414C">
      <w:pPr>
        <w:widowControl w:val="0"/>
        <w:ind w:left="4500"/>
        <w:rPr>
          <w:spacing w:val="2"/>
          <w:sz w:val="28"/>
          <w:szCs w:val="28"/>
          <w:lang w:val="uk-UA"/>
        </w:rPr>
      </w:pPr>
    </w:p>
    <w:p w:rsidR="0026414C" w:rsidRDefault="0026414C" w:rsidP="0026414C">
      <w:pPr>
        <w:widowControl w:val="0"/>
        <w:ind w:left="4500"/>
        <w:rPr>
          <w:spacing w:val="2"/>
          <w:sz w:val="28"/>
          <w:szCs w:val="28"/>
          <w:lang w:val="uk-UA"/>
        </w:rPr>
      </w:pPr>
    </w:p>
    <w:p w:rsidR="0026414C" w:rsidRDefault="0026414C" w:rsidP="0026414C">
      <w:pPr>
        <w:pStyle w:val="31"/>
        <w:keepNext w:val="0"/>
        <w:ind w:firstLine="0"/>
        <w:rPr>
          <w:rFonts w:ascii="Times New Roman" w:hAnsi="Times New Roman" w:cs="Times New Roman"/>
          <w:b w:val="0"/>
          <w:spacing w:val="2"/>
          <w:sz w:val="28"/>
          <w:szCs w:val="28"/>
        </w:rPr>
      </w:pPr>
      <w:r>
        <w:rPr>
          <w:rFonts w:ascii="Times New Roman" w:hAnsi="Times New Roman" w:cs="Times New Roman"/>
          <w:b w:val="0"/>
          <w:spacing w:val="2"/>
          <w:sz w:val="28"/>
          <w:szCs w:val="28"/>
        </w:rPr>
        <w:t>Київ – 2008</w:t>
      </w:r>
    </w:p>
    <w:p w:rsidR="0026414C" w:rsidRDefault="0026414C" w:rsidP="0026414C">
      <w:pPr>
        <w:widowControl w:val="0"/>
        <w:spacing w:line="360" w:lineRule="auto"/>
        <w:jc w:val="center"/>
        <w:rPr>
          <w:b/>
          <w:spacing w:val="2"/>
          <w:sz w:val="28"/>
          <w:szCs w:val="28"/>
          <w:lang w:val="uk-UA"/>
        </w:rPr>
      </w:pPr>
    </w:p>
    <w:p w:rsidR="0026414C" w:rsidRDefault="0026414C" w:rsidP="0026414C">
      <w:pPr>
        <w:widowControl w:val="0"/>
        <w:spacing w:line="360" w:lineRule="auto"/>
        <w:jc w:val="center"/>
        <w:rPr>
          <w:b/>
          <w:spacing w:val="2"/>
          <w:sz w:val="28"/>
          <w:szCs w:val="28"/>
          <w:lang w:val="uk-UA"/>
        </w:rPr>
      </w:pPr>
      <w:r>
        <w:rPr>
          <w:b/>
          <w:spacing w:val="2"/>
          <w:sz w:val="28"/>
          <w:szCs w:val="28"/>
          <w:lang w:val="uk-UA"/>
        </w:rPr>
        <w:t>Зміст</w:t>
      </w:r>
    </w:p>
    <w:p w:rsidR="0026414C" w:rsidRDefault="0026414C" w:rsidP="0026414C">
      <w:pPr>
        <w:widowControl w:val="0"/>
        <w:spacing w:line="360" w:lineRule="auto"/>
        <w:ind w:left="8496"/>
        <w:jc w:val="center"/>
        <w:rPr>
          <w:spacing w:val="2"/>
          <w:sz w:val="32"/>
          <w:szCs w:val="32"/>
          <w:lang w:val="uk-UA"/>
        </w:rPr>
      </w:pPr>
      <w:r>
        <w:rPr>
          <w:spacing w:val="2"/>
          <w:sz w:val="28"/>
          <w:szCs w:val="28"/>
          <w:lang w:val="uk-UA"/>
        </w:rPr>
        <w:t>Стор.</w:t>
      </w:r>
    </w:p>
    <w:p w:rsidR="0026414C" w:rsidRDefault="0026414C" w:rsidP="0026414C">
      <w:pPr>
        <w:widowControl w:val="0"/>
        <w:spacing w:line="360" w:lineRule="auto"/>
        <w:jc w:val="both"/>
        <w:rPr>
          <w:spacing w:val="2"/>
          <w:sz w:val="28"/>
          <w:szCs w:val="28"/>
          <w:lang w:val="uk-UA"/>
        </w:rPr>
      </w:pPr>
    </w:p>
    <w:p w:rsidR="0026414C" w:rsidRDefault="0026414C" w:rsidP="0026414C">
      <w:pPr>
        <w:widowControl w:val="0"/>
        <w:spacing w:after="120" w:line="360" w:lineRule="auto"/>
        <w:ind w:firstLine="709"/>
        <w:jc w:val="both"/>
        <w:rPr>
          <w:b/>
          <w:spacing w:val="2"/>
          <w:sz w:val="28"/>
          <w:szCs w:val="28"/>
          <w:lang w:val="uk-UA"/>
        </w:rPr>
      </w:pPr>
      <w:r>
        <w:rPr>
          <w:b/>
          <w:spacing w:val="2"/>
          <w:sz w:val="28"/>
          <w:szCs w:val="28"/>
          <w:lang w:val="uk-UA"/>
        </w:rPr>
        <w:t>Вступ</w:t>
      </w:r>
      <w:r>
        <w:rPr>
          <w:spacing w:val="2"/>
          <w:sz w:val="28"/>
          <w:szCs w:val="28"/>
          <w:lang w:val="uk-UA"/>
        </w:rPr>
        <w:t>……………………………………………………………………....</w:t>
      </w:r>
      <w:r>
        <w:rPr>
          <w:b/>
          <w:spacing w:val="2"/>
          <w:sz w:val="28"/>
          <w:szCs w:val="28"/>
          <w:lang w:val="uk-UA"/>
        </w:rPr>
        <w:t>3</w:t>
      </w:r>
    </w:p>
    <w:p w:rsidR="0026414C" w:rsidRDefault="0026414C" w:rsidP="0026414C">
      <w:pPr>
        <w:widowControl w:val="0"/>
        <w:spacing w:line="360" w:lineRule="auto"/>
        <w:ind w:firstLine="708"/>
        <w:jc w:val="both"/>
        <w:rPr>
          <w:b/>
          <w:spacing w:val="2"/>
          <w:sz w:val="28"/>
          <w:szCs w:val="28"/>
          <w:lang w:val="uk-UA"/>
        </w:rPr>
      </w:pPr>
      <w:r>
        <w:rPr>
          <w:b/>
          <w:spacing w:val="2"/>
          <w:sz w:val="28"/>
          <w:szCs w:val="28"/>
          <w:lang w:val="uk-UA"/>
        </w:rPr>
        <w:t xml:space="preserve">Розділ 1. ЗАГАЛЬНОТЕОРЕТИЧНІ ЗАСАДИ АДМІНІСТРАТИВНО-ПРАВОВОГО СТАТУСУ ДЕРЖАВНОГО СЛУЖБОВЦЯ </w:t>
      </w:r>
    </w:p>
    <w:p w:rsidR="0026414C" w:rsidRDefault="0026414C" w:rsidP="0026414C">
      <w:pPr>
        <w:widowControl w:val="0"/>
        <w:spacing w:line="360" w:lineRule="auto"/>
        <w:ind w:firstLine="708"/>
        <w:jc w:val="both"/>
        <w:rPr>
          <w:b/>
          <w:spacing w:val="2"/>
          <w:sz w:val="28"/>
          <w:szCs w:val="28"/>
          <w:lang w:val="uk-UA"/>
        </w:rPr>
      </w:pPr>
      <w:r>
        <w:rPr>
          <w:spacing w:val="2"/>
          <w:sz w:val="28"/>
          <w:szCs w:val="28"/>
          <w:lang w:val="uk-UA"/>
        </w:rPr>
        <w:t>1.1. Адміністративно-правовий статус державного службовця як складова частина його загального правового статусу………………………..</w:t>
      </w:r>
      <w:r>
        <w:rPr>
          <w:b/>
          <w:spacing w:val="2"/>
          <w:sz w:val="28"/>
          <w:szCs w:val="28"/>
          <w:lang w:val="uk-UA"/>
        </w:rPr>
        <w:t>9</w:t>
      </w:r>
    </w:p>
    <w:p w:rsidR="0026414C" w:rsidRDefault="0026414C" w:rsidP="0026414C">
      <w:pPr>
        <w:widowControl w:val="0"/>
        <w:spacing w:line="360" w:lineRule="auto"/>
        <w:ind w:firstLine="708"/>
        <w:jc w:val="both"/>
        <w:rPr>
          <w:b/>
          <w:spacing w:val="2"/>
          <w:sz w:val="28"/>
          <w:szCs w:val="28"/>
          <w:lang w:val="uk-UA"/>
        </w:rPr>
      </w:pPr>
      <w:r>
        <w:rPr>
          <w:spacing w:val="2"/>
          <w:sz w:val="28"/>
          <w:szCs w:val="28"/>
          <w:lang w:val="uk-UA"/>
        </w:rPr>
        <w:t>1.2. Передумови набуття особою адміністративно-правового статусу державного службовця………………………………………………………...</w:t>
      </w:r>
      <w:r>
        <w:rPr>
          <w:b/>
          <w:spacing w:val="2"/>
          <w:sz w:val="28"/>
          <w:szCs w:val="28"/>
          <w:lang w:val="uk-UA"/>
        </w:rPr>
        <w:t>24</w:t>
      </w:r>
    </w:p>
    <w:p w:rsidR="0026414C" w:rsidRDefault="0026414C" w:rsidP="0026414C">
      <w:pPr>
        <w:widowControl w:val="0"/>
        <w:spacing w:line="360" w:lineRule="auto"/>
        <w:ind w:firstLine="708"/>
        <w:jc w:val="both"/>
        <w:rPr>
          <w:b/>
          <w:spacing w:val="2"/>
          <w:sz w:val="28"/>
          <w:szCs w:val="28"/>
          <w:lang w:val="uk-UA"/>
        </w:rPr>
      </w:pPr>
      <w:r>
        <w:rPr>
          <w:spacing w:val="2"/>
          <w:sz w:val="28"/>
          <w:szCs w:val="28"/>
          <w:lang w:val="uk-UA"/>
        </w:rPr>
        <w:t>1.3. Зміст та елементи адміністративно-правового статусу державного службовця …………………………..…………………………....</w:t>
      </w:r>
      <w:r>
        <w:rPr>
          <w:b/>
          <w:spacing w:val="2"/>
          <w:sz w:val="28"/>
          <w:szCs w:val="28"/>
          <w:lang w:val="uk-UA"/>
        </w:rPr>
        <w:t>43</w:t>
      </w:r>
    </w:p>
    <w:p w:rsidR="0026414C" w:rsidRDefault="0026414C" w:rsidP="0026414C">
      <w:pPr>
        <w:widowControl w:val="0"/>
        <w:spacing w:line="360" w:lineRule="auto"/>
        <w:ind w:firstLine="708"/>
        <w:jc w:val="both"/>
        <w:rPr>
          <w:b/>
          <w:spacing w:val="2"/>
          <w:sz w:val="28"/>
          <w:szCs w:val="28"/>
          <w:lang w:val="uk-UA"/>
        </w:rPr>
      </w:pPr>
      <w:r>
        <w:rPr>
          <w:b/>
          <w:spacing w:val="2"/>
          <w:sz w:val="28"/>
          <w:szCs w:val="28"/>
          <w:lang w:val="uk-UA"/>
        </w:rPr>
        <w:t>Розділ 2. ОРГАНІЗАЦІЙНО-ПРАВОВЕ ЗАБЕЗПЕЧЕННЯ РЕАЛІЗАЦІЇ ПРАВОВОГО СТАТУСУ ДЕРЖАВНОГО СЛУЖБОВЦЯ</w:t>
      </w:r>
    </w:p>
    <w:p w:rsidR="0026414C" w:rsidRDefault="0026414C" w:rsidP="0026414C">
      <w:pPr>
        <w:widowControl w:val="0"/>
        <w:spacing w:line="360" w:lineRule="auto"/>
        <w:ind w:firstLine="708"/>
        <w:jc w:val="both"/>
        <w:rPr>
          <w:b/>
          <w:spacing w:val="2"/>
          <w:sz w:val="28"/>
          <w:szCs w:val="28"/>
          <w:lang w:val="uk-UA"/>
        </w:rPr>
      </w:pPr>
      <w:r>
        <w:rPr>
          <w:spacing w:val="2"/>
          <w:sz w:val="28"/>
          <w:szCs w:val="28"/>
          <w:lang w:val="uk-UA"/>
        </w:rPr>
        <w:t>2.1. Поняття та система організаційно-правових засобів забезпечення реалізації адміністративно-правового статусу державного службовця ......</w:t>
      </w:r>
      <w:r>
        <w:rPr>
          <w:b/>
          <w:spacing w:val="2"/>
          <w:sz w:val="28"/>
          <w:szCs w:val="28"/>
          <w:lang w:val="uk-UA"/>
        </w:rPr>
        <w:t>72</w:t>
      </w:r>
    </w:p>
    <w:p w:rsidR="0026414C" w:rsidRDefault="0026414C" w:rsidP="0026414C">
      <w:pPr>
        <w:pStyle w:val="24"/>
        <w:rPr>
          <w:b/>
          <w:spacing w:val="2"/>
        </w:rPr>
      </w:pPr>
      <w:r>
        <w:rPr>
          <w:spacing w:val="2"/>
        </w:rPr>
        <w:t xml:space="preserve">2.2.Внутрішньоправові засоби забезпечення реалізації </w:t>
      </w:r>
      <w:proofErr w:type="gramStart"/>
      <w:r>
        <w:rPr>
          <w:spacing w:val="2"/>
        </w:rPr>
        <w:t>адм</w:t>
      </w:r>
      <w:proofErr w:type="gramEnd"/>
      <w:r>
        <w:rPr>
          <w:spacing w:val="2"/>
        </w:rPr>
        <w:t>іністративно-правового статусу державного службовця…………....….</w:t>
      </w:r>
      <w:r>
        <w:rPr>
          <w:b/>
          <w:spacing w:val="2"/>
        </w:rPr>
        <w:t>90</w:t>
      </w:r>
    </w:p>
    <w:p w:rsidR="0026414C" w:rsidRDefault="0026414C" w:rsidP="0026414C">
      <w:pPr>
        <w:widowControl w:val="0"/>
        <w:spacing w:line="360" w:lineRule="auto"/>
        <w:ind w:firstLine="708"/>
        <w:jc w:val="both"/>
        <w:rPr>
          <w:b/>
          <w:spacing w:val="2"/>
          <w:sz w:val="28"/>
          <w:szCs w:val="28"/>
          <w:lang w:val="uk-UA"/>
        </w:rPr>
      </w:pPr>
      <w:r>
        <w:rPr>
          <w:spacing w:val="2"/>
          <w:sz w:val="28"/>
          <w:szCs w:val="28"/>
          <w:lang w:val="uk-UA"/>
        </w:rPr>
        <w:t>2.3. Зовнішньоправові засоби забезпечення реалізації адміністративно-правового статусу державного службовця…………..….</w:t>
      </w:r>
      <w:r>
        <w:rPr>
          <w:b/>
          <w:spacing w:val="2"/>
          <w:sz w:val="28"/>
          <w:szCs w:val="28"/>
          <w:lang w:val="uk-UA"/>
        </w:rPr>
        <w:t>117</w:t>
      </w:r>
    </w:p>
    <w:p w:rsidR="0026414C" w:rsidRDefault="0026414C" w:rsidP="0026414C">
      <w:pPr>
        <w:widowControl w:val="0"/>
        <w:spacing w:line="360" w:lineRule="auto"/>
        <w:ind w:firstLine="708"/>
        <w:jc w:val="both"/>
        <w:rPr>
          <w:b/>
          <w:spacing w:val="2"/>
          <w:sz w:val="28"/>
          <w:szCs w:val="28"/>
          <w:lang w:val="uk-UA"/>
        </w:rPr>
      </w:pPr>
      <w:r>
        <w:rPr>
          <w:spacing w:val="2"/>
          <w:sz w:val="28"/>
          <w:szCs w:val="28"/>
          <w:lang w:val="uk-UA"/>
        </w:rPr>
        <w:t>2.4. Основні напрямки удосконалення організаційних гарантій забезпечення реалізації адміністративно-правового статусу державного службовця……………………………………………………………………..</w:t>
      </w:r>
      <w:r>
        <w:rPr>
          <w:b/>
          <w:spacing w:val="2"/>
          <w:sz w:val="28"/>
          <w:szCs w:val="28"/>
          <w:lang w:val="uk-UA"/>
        </w:rPr>
        <w:t>143</w:t>
      </w:r>
    </w:p>
    <w:p w:rsidR="0026414C" w:rsidRDefault="0026414C" w:rsidP="0026414C">
      <w:pPr>
        <w:widowControl w:val="0"/>
        <w:spacing w:before="120" w:after="120" w:line="360" w:lineRule="auto"/>
        <w:ind w:firstLine="709"/>
        <w:jc w:val="both"/>
        <w:rPr>
          <w:b/>
          <w:spacing w:val="2"/>
          <w:sz w:val="28"/>
          <w:szCs w:val="28"/>
          <w:lang w:val="uk-UA"/>
        </w:rPr>
      </w:pPr>
      <w:r>
        <w:rPr>
          <w:b/>
          <w:spacing w:val="2"/>
          <w:sz w:val="28"/>
          <w:szCs w:val="28"/>
          <w:lang w:val="uk-UA"/>
        </w:rPr>
        <w:t>Висновки</w:t>
      </w:r>
      <w:r>
        <w:rPr>
          <w:spacing w:val="2"/>
          <w:sz w:val="28"/>
          <w:szCs w:val="28"/>
          <w:lang w:val="uk-UA"/>
        </w:rPr>
        <w:t>…………………………………………………………..…..</w:t>
      </w:r>
      <w:r>
        <w:rPr>
          <w:b/>
          <w:spacing w:val="2"/>
          <w:sz w:val="28"/>
          <w:szCs w:val="28"/>
          <w:lang w:val="uk-UA"/>
        </w:rPr>
        <w:t>155</w:t>
      </w:r>
    </w:p>
    <w:p w:rsidR="0026414C" w:rsidRDefault="0026414C" w:rsidP="0026414C">
      <w:pPr>
        <w:widowControl w:val="0"/>
        <w:spacing w:line="360" w:lineRule="auto"/>
        <w:ind w:firstLine="708"/>
        <w:jc w:val="both"/>
        <w:rPr>
          <w:b/>
          <w:spacing w:val="2"/>
          <w:sz w:val="28"/>
          <w:szCs w:val="28"/>
          <w:lang w:val="uk-UA"/>
        </w:rPr>
      </w:pPr>
      <w:r>
        <w:rPr>
          <w:b/>
          <w:spacing w:val="2"/>
          <w:sz w:val="28"/>
          <w:szCs w:val="28"/>
          <w:lang w:val="uk-UA"/>
        </w:rPr>
        <w:t>Список використаних джерел</w:t>
      </w:r>
      <w:r>
        <w:rPr>
          <w:spacing w:val="2"/>
          <w:sz w:val="28"/>
          <w:szCs w:val="28"/>
          <w:lang w:val="uk-UA"/>
        </w:rPr>
        <w:t>……………………………………...</w:t>
      </w:r>
      <w:r>
        <w:rPr>
          <w:b/>
          <w:spacing w:val="2"/>
          <w:sz w:val="28"/>
          <w:szCs w:val="28"/>
          <w:lang w:val="uk-UA"/>
        </w:rPr>
        <w:t>165</w:t>
      </w:r>
    </w:p>
    <w:p w:rsidR="0026414C" w:rsidRDefault="0026414C" w:rsidP="0026414C">
      <w:pPr>
        <w:widowControl w:val="0"/>
        <w:spacing w:line="360" w:lineRule="auto"/>
        <w:rPr>
          <w:spacing w:val="2"/>
          <w:lang w:val="uk-UA"/>
        </w:rPr>
      </w:pPr>
    </w:p>
    <w:p w:rsidR="0026414C" w:rsidRDefault="0026414C" w:rsidP="0026414C">
      <w:pPr>
        <w:pStyle w:val="1"/>
        <w:keepNext w:val="0"/>
        <w:widowControl w:val="0"/>
        <w:spacing w:after="120"/>
        <w:jc w:val="center"/>
        <w:rPr>
          <w:b w:val="0"/>
          <w:spacing w:val="2"/>
          <w:szCs w:val="28"/>
        </w:rPr>
      </w:pPr>
      <w:r>
        <w:rPr>
          <w:b w:val="0"/>
          <w:spacing w:val="2"/>
          <w:szCs w:val="28"/>
        </w:rPr>
        <w:br w:type="page"/>
      </w:r>
    </w:p>
    <w:p w:rsidR="0026414C" w:rsidRDefault="0026414C" w:rsidP="0026414C">
      <w:pPr>
        <w:pStyle w:val="1"/>
        <w:keepNext w:val="0"/>
        <w:widowControl w:val="0"/>
        <w:spacing w:after="120"/>
        <w:jc w:val="center"/>
        <w:rPr>
          <w:spacing w:val="2"/>
        </w:rPr>
      </w:pPr>
      <w:proofErr w:type="gramStart"/>
      <w:r>
        <w:rPr>
          <w:spacing w:val="2"/>
        </w:rPr>
        <w:lastRenderedPageBreak/>
        <w:t>ВСТУП</w:t>
      </w:r>
      <w:proofErr w:type="gramEnd"/>
    </w:p>
    <w:p w:rsidR="0026414C" w:rsidRDefault="0026414C" w:rsidP="0026414C">
      <w:pPr>
        <w:widowControl w:val="0"/>
        <w:shd w:val="clear" w:color="auto" w:fill="FFFFFF"/>
        <w:tabs>
          <w:tab w:val="left" w:pos="900"/>
        </w:tabs>
        <w:spacing w:line="360" w:lineRule="auto"/>
        <w:ind w:firstLine="900"/>
        <w:jc w:val="both"/>
        <w:rPr>
          <w:sz w:val="28"/>
          <w:szCs w:val="28"/>
        </w:rPr>
      </w:pPr>
      <w:r>
        <w:rPr>
          <w:b/>
          <w:i/>
          <w:sz w:val="28"/>
          <w:szCs w:val="28"/>
        </w:rPr>
        <w:t>Актуальність теми.</w:t>
      </w:r>
      <w:r>
        <w:rPr>
          <w:b/>
          <w:sz w:val="28"/>
          <w:szCs w:val="28"/>
        </w:rPr>
        <w:t xml:space="preserve"> </w:t>
      </w:r>
      <w:r>
        <w:rPr>
          <w:sz w:val="28"/>
          <w:szCs w:val="28"/>
        </w:rPr>
        <w:t xml:space="preserve">Інституту державної служби як складовій системи </w:t>
      </w:r>
      <w:proofErr w:type="gramStart"/>
      <w:r>
        <w:rPr>
          <w:sz w:val="28"/>
          <w:szCs w:val="28"/>
        </w:rPr>
        <w:t>адм</w:t>
      </w:r>
      <w:proofErr w:type="gramEnd"/>
      <w:r>
        <w:rPr>
          <w:sz w:val="28"/>
          <w:szCs w:val="28"/>
        </w:rPr>
        <w:t xml:space="preserve">іністративного права України відведено надзвичайно важливу роль у процесі розбудови сучасної Української держави. Це пов’язано, в першу чергу, з тим, що державні службовці є тією рушійною силою, на яку покладаються завдання щодо покращення взаємовідносин держави і особи, забезпечення </w:t>
      </w:r>
      <w:proofErr w:type="gramStart"/>
      <w:r>
        <w:rPr>
          <w:sz w:val="28"/>
          <w:szCs w:val="28"/>
        </w:rPr>
        <w:t>пр</w:t>
      </w:r>
      <w:proofErr w:type="gramEnd"/>
      <w:r>
        <w:rPr>
          <w:sz w:val="28"/>
          <w:szCs w:val="28"/>
        </w:rPr>
        <w:t xml:space="preserve">іоритету інтересів особи над державними інтересами, розширення можливостей для особи брати участь у державному управлінні тощо. Інакше кажучи, саме державні службовці забезпечують втілення у життя переважної більшості принципів демократичної, правової та </w:t>
      </w:r>
      <w:proofErr w:type="gramStart"/>
      <w:r>
        <w:rPr>
          <w:sz w:val="28"/>
          <w:szCs w:val="28"/>
        </w:rPr>
        <w:t>соц</w:t>
      </w:r>
      <w:proofErr w:type="gramEnd"/>
      <w:r>
        <w:rPr>
          <w:sz w:val="28"/>
          <w:szCs w:val="28"/>
        </w:rPr>
        <w:t xml:space="preserve">іально орієнтованої держави. Враховуючи викладене, український законодавець майже з самого початку набуття Україною статусу суверенної та незалежної держави здійснював вагомі кроки у напрямку розбудови законодавства про державну службу як необхідного напрямку забезпечення становлення та розвитку інституту державної служби. За цей час було прийнято ряд важливих законодавчих та </w:t>
      </w:r>
      <w:proofErr w:type="gramStart"/>
      <w:r>
        <w:rPr>
          <w:sz w:val="28"/>
          <w:szCs w:val="28"/>
        </w:rPr>
        <w:t>п</w:t>
      </w:r>
      <w:proofErr w:type="gramEnd"/>
      <w:r>
        <w:rPr>
          <w:sz w:val="28"/>
          <w:szCs w:val="28"/>
        </w:rPr>
        <w:t xml:space="preserve">ідзаконних нормативних актів, які заклали необхідний правовий фундамент для зазначеного інституту. Проте зробленого, </w:t>
      </w:r>
      <w:proofErr w:type="gramStart"/>
      <w:r>
        <w:rPr>
          <w:sz w:val="28"/>
          <w:szCs w:val="28"/>
        </w:rPr>
        <w:t>на</w:t>
      </w:r>
      <w:proofErr w:type="gramEnd"/>
      <w:r>
        <w:rPr>
          <w:sz w:val="28"/>
          <w:szCs w:val="28"/>
        </w:rPr>
        <w:t xml:space="preserve"> жаль, ще не достатньо </w:t>
      </w:r>
      <w:proofErr w:type="gramStart"/>
      <w:r>
        <w:rPr>
          <w:sz w:val="28"/>
          <w:szCs w:val="28"/>
        </w:rPr>
        <w:t>для</w:t>
      </w:r>
      <w:proofErr w:type="gramEnd"/>
      <w:r>
        <w:rPr>
          <w:sz w:val="28"/>
          <w:szCs w:val="28"/>
        </w:rPr>
        <w:t xml:space="preserve"> того, щоб державні службовці повною мірою виконували покладені на них завдання. Така ситуація пов’язана з рядом факторів, зокрема, недостатнім </w:t>
      </w:r>
      <w:proofErr w:type="gramStart"/>
      <w:r>
        <w:rPr>
          <w:sz w:val="28"/>
          <w:szCs w:val="28"/>
        </w:rPr>
        <w:t>р</w:t>
      </w:r>
      <w:proofErr w:type="gramEnd"/>
      <w:r>
        <w:rPr>
          <w:sz w:val="28"/>
          <w:szCs w:val="28"/>
        </w:rPr>
        <w:t xml:space="preserve">івнем фахової підготовки державних службовців та досить високим рівнем корупції серед них, низьким рівнем їх соціального та матеріального забезпечення, неефективністю управління процесом проходження державної служби тощо. </w:t>
      </w:r>
      <w:proofErr w:type="gramStart"/>
      <w:r>
        <w:rPr>
          <w:sz w:val="28"/>
          <w:szCs w:val="28"/>
        </w:rPr>
        <w:t>З</w:t>
      </w:r>
      <w:proofErr w:type="gramEnd"/>
      <w:r>
        <w:rPr>
          <w:sz w:val="28"/>
          <w:szCs w:val="28"/>
        </w:rPr>
        <w:t xml:space="preserve"> огляду на викладене, у межах інституту державної служби мають будуватися та впроваджуватися у практичну площину механізми, здатні нівелювати названі вище негативні фактори, забезпечити відповідним суб’єктам можливість примушення або переконання державного службовця у необхідності максимально повного та ефективного виконання покладених на нього обов’язків і реалізації наданих йому прав. Тобто інститут державної служби потребує системи засобів забезпечення реалізації </w:t>
      </w:r>
      <w:proofErr w:type="gramStart"/>
      <w:r>
        <w:rPr>
          <w:sz w:val="28"/>
          <w:szCs w:val="28"/>
        </w:rPr>
        <w:t>правового</w:t>
      </w:r>
      <w:proofErr w:type="gramEnd"/>
      <w:r>
        <w:rPr>
          <w:sz w:val="28"/>
          <w:szCs w:val="28"/>
        </w:rPr>
        <w:t xml:space="preserve"> статусу державного службовця. </w:t>
      </w:r>
    </w:p>
    <w:p w:rsidR="0026414C" w:rsidRDefault="0026414C" w:rsidP="0026414C">
      <w:pPr>
        <w:widowControl w:val="0"/>
        <w:shd w:val="clear" w:color="auto" w:fill="FFFFFF"/>
        <w:tabs>
          <w:tab w:val="left" w:pos="900"/>
        </w:tabs>
        <w:spacing w:line="360" w:lineRule="auto"/>
        <w:jc w:val="both"/>
        <w:rPr>
          <w:sz w:val="28"/>
          <w:szCs w:val="28"/>
        </w:rPr>
      </w:pPr>
      <w:r>
        <w:rPr>
          <w:sz w:val="28"/>
          <w:szCs w:val="28"/>
        </w:rPr>
        <w:t xml:space="preserve">У цьому контексті надзвичайно актуальним є </w:t>
      </w:r>
      <w:proofErr w:type="gramStart"/>
      <w:r>
        <w:rPr>
          <w:sz w:val="28"/>
          <w:szCs w:val="28"/>
        </w:rPr>
        <w:t>досл</w:t>
      </w:r>
      <w:proofErr w:type="gramEnd"/>
      <w:r>
        <w:rPr>
          <w:sz w:val="28"/>
          <w:szCs w:val="28"/>
        </w:rPr>
        <w:t xml:space="preserve">ідження засобів забезпечення реалізації адміністративно-правового статусу державного службовця, оскільки </w:t>
      </w:r>
      <w:r>
        <w:rPr>
          <w:sz w:val="28"/>
          <w:szCs w:val="28"/>
        </w:rPr>
        <w:lastRenderedPageBreak/>
        <w:t xml:space="preserve">саме у його межах сконцентровано найбільшу кількість його прав та обов’язків. Необхідність проведення подібної роботи пояснюється також і тим, що питань теорії та практики реалізації адміністративно-правового статусу державного службовця певною мірою у своїх працях торкалися </w:t>
      </w:r>
      <w:proofErr w:type="gramStart"/>
      <w:r>
        <w:rPr>
          <w:sz w:val="28"/>
          <w:szCs w:val="28"/>
        </w:rPr>
        <w:t>пров</w:t>
      </w:r>
      <w:proofErr w:type="gramEnd"/>
      <w:r>
        <w:rPr>
          <w:sz w:val="28"/>
          <w:szCs w:val="28"/>
        </w:rPr>
        <w:t>ідні  вчені-адміністративісти,  а також  представники  теорії права,  конституційного  та трудового  права,  державного  управління  –  В.Б. Авер’янов, С.С. Алексєєв, О.Ф. Андрійко, Д.М. Бахрах,  Ю.П. Битяк,  В.М. Гаращук, В.М. Горшеньова, В.К. Гіжевський, С.Д. Дубенко, В.</w:t>
      </w:r>
      <w:proofErr w:type="gramStart"/>
      <w:r>
        <w:rPr>
          <w:sz w:val="28"/>
          <w:szCs w:val="28"/>
        </w:rPr>
        <w:t>В. Зуй, С.В. Ківалов, Л.В. Коваль, Т.О. Коломоєць, В.К. Колпаков, А.Т. Комзюк, В.В. Копєйчиков, О.В. Кузьменко, В.Я. Малиновський, М.І. Матузов, С.Г. Стеценко, О.І. Остапенко, Н.П. Матюхіна, Н.Р. Нижник, М.М. Іншин, О.Ф. Скакун, І.М. Пахомов, П.М. Рабинович, М.М. Тищенко та ін., - однак</w:t>
      </w:r>
      <w:proofErr w:type="gramEnd"/>
      <w:r>
        <w:rPr>
          <w:sz w:val="28"/>
          <w:szCs w:val="28"/>
        </w:rPr>
        <w:t xml:space="preserve">, на дисертаційному </w:t>
      </w:r>
      <w:proofErr w:type="gramStart"/>
      <w:r>
        <w:rPr>
          <w:sz w:val="28"/>
          <w:szCs w:val="28"/>
        </w:rPr>
        <w:t>р</w:t>
      </w:r>
      <w:proofErr w:type="gramEnd"/>
      <w:r>
        <w:rPr>
          <w:sz w:val="28"/>
          <w:szCs w:val="28"/>
        </w:rPr>
        <w:t xml:space="preserve">івні, системно вони не висвітлювалися. Цим пояснюється актуальність </w:t>
      </w:r>
      <w:proofErr w:type="gramStart"/>
      <w:r>
        <w:rPr>
          <w:sz w:val="28"/>
          <w:szCs w:val="28"/>
        </w:rPr>
        <w:t>досл</w:t>
      </w:r>
      <w:proofErr w:type="gramEnd"/>
      <w:r>
        <w:rPr>
          <w:sz w:val="28"/>
          <w:szCs w:val="28"/>
        </w:rPr>
        <w:t xml:space="preserve">ідження системи організаційно-правового забезпечення статусу державного службовця. </w:t>
      </w:r>
    </w:p>
    <w:p w:rsidR="0026414C" w:rsidRDefault="0026414C" w:rsidP="0026414C">
      <w:pPr>
        <w:widowControl w:val="0"/>
        <w:shd w:val="clear" w:color="auto" w:fill="FFFFFF"/>
        <w:tabs>
          <w:tab w:val="left" w:pos="900"/>
        </w:tabs>
        <w:spacing w:line="360" w:lineRule="auto"/>
        <w:ind w:firstLine="900"/>
        <w:jc w:val="both"/>
        <w:rPr>
          <w:sz w:val="28"/>
          <w:szCs w:val="28"/>
        </w:rPr>
      </w:pPr>
      <w:r>
        <w:rPr>
          <w:b/>
          <w:i/>
          <w:sz w:val="28"/>
          <w:szCs w:val="28"/>
        </w:rPr>
        <w:t>Зв’язок роботи з науковими програмами, планами, темами.</w:t>
      </w:r>
      <w:r>
        <w:rPr>
          <w:b/>
          <w:sz w:val="28"/>
          <w:szCs w:val="28"/>
        </w:rPr>
        <w:t xml:space="preserve"> </w:t>
      </w:r>
      <w:r>
        <w:rPr>
          <w:sz w:val="28"/>
          <w:szCs w:val="28"/>
        </w:rPr>
        <w:t xml:space="preserve">Дисертаційне </w:t>
      </w:r>
      <w:proofErr w:type="gramStart"/>
      <w:r>
        <w:rPr>
          <w:sz w:val="28"/>
          <w:szCs w:val="28"/>
        </w:rPr>
        <w:t>досл</w:t>
      </w:r>
      <w:proofErr w:type="gramEnd"/>
      <w:r>
        <w:rPr>
          <w:sz w:val="28"/>
          <w:szCs w:val="28"/>
        </w:rPr>
        <w:t>ідження виконано у відповідності до державної Програми розвитку державної служби на 2005-2010 роки та у контексті проведення в нашій державі адміністративно-правової реформи.</w:t>
      </w:r>
    </w:p>
    <w:p w:rsidR="0026414C" w:rsidRDefault="0026414C" w:rsidP="0026414C">
      <w:pPr>
        <w:widowControl w:val="0"/>
        <w:shd w:val="clear" w:color="auto" w:fill="FFFFFF"/>
        <w:tabs>
          <w:tab w:val="left" w:pos="900"/>
        </w:tabs>
        <w:spacing w:line="360" w:lineRule="auto"/>
        <w:ind w:firstLine="900"/>
        <w:jc w:val="both"/>
        <w:rPr>
          <w:sz w:val="28"/>
          <w:szCs w:val="28"/>
        </w:rPr>
      </w:pPr>
      <w:r>
        <w:rPr>
          <w:color w:val="FF0000"/>
          <w:sz w:val="28"/>
          <w:szCs w:val="28"/>
        </w:rPr>
        <w:t xml:space="preserve"> </w:t>
      </w:r>
      <w:r>
        <w:rPr>
          <w:b/>
          <w:i/>
          <w:sz w:val="28"/>
          <w:szCs w:val="28"/>
        </w:rPr>
        <w:t xml:space="preserve">Мета і завдання </w:t>
      </w:r>
      <w:proofErr w:type="gramStart"/>
      <w:r>
        <w:rPr>
          <w:b/>
          <w:i/>
          <w:sz w:val="28"/>
          <w:szCs w:val="28"/>
        </w:rPr>
        <w:t>досл</w:t>
      </w:r>
      <w:proofErr w:type="gramEnd"/>
      <w:r>
        <w:rPr>
          <w:b/>
          <w:i/>
          <w:sz w:val="28"/>
          <w:szCs w:val="28"/>
        </w:rPr>
        <w:t>ідження.</w:t>
      </w:r>
      <w:r>
        <w:rPr>
          <w:b/>
          <w:sz w:val="28"/>
          <w:szCs w:val="28"/>
        </w:rPr>
        <w:t xml:space="preserve"> </w:t>
      </w:r>
      <w:r>
        <w:rPr>
          <w:sz w:val="28"/>
          <w:szCs w:val="28"/>
        </w:rPr>
        <w:t xml:space="preserve">Мета дисертаційного </w:t>
      </w:r>
      <w:proofErr w:type="gramStart"/>
      <w:r>
        <w:rPr>
          <w:sz w:val="28"/>
          <w:szCs w:val="28"/>
        </w:rPr>
        <w:t>досл</w:t>
      </w:r>
      <w:proofErr w:type="gramEnd"/>
      <w:r>
        <w:rPr>
          <w:sz w:val="28"/>
          <w:szCs w:val="28"/>
        </w:rPr>
        <w:t xml:space="preserve">ідження полягає в тому, щоб на основі аналізу чинного законодавства України та узагальнень практики його реалізації дати загальну характеристику адміністративно-правовому статусу державного службовця, з’ясувати сучасний стан та перспективи розвитку і вдосконалення організаційно-правових засобів забезпечення реалізації адміністративно-правового статусу державного службовця. </w:t>
      </w:r>
    </w:p>
    <w:p w:rsidR="0026414C" w:rsidRDefault="0026414C" w:rsidP="0026414C">
      <w:pPr>
        <w:pStyle w:val="afffffff2"/>
        <w:widowControl w:val="0"/>
        <w:spacing w:line="360" w:lineRule="auto"/>
        <w:ind w:firstLine="709"/>
        <w:jc w:val="both"/>
        <w:rPr>
          <w:bCs/>
          <w:szCs w:val="28"/>
        </w:rPr>
      </w:pPr>
      <w:r>
        <w:rPr>
          <w:bCs/>
          <w:szCs w:val="28"/>
        </w:rPr>
        <w:t xml:space="preserve">Відповідно </w:t>
      </w:r>
      <w:proofErr w:type="gramStart"/>
      <w:r>
        <w:rPr>
          <w:bCs/>
          <w:szCs w:val="28"/>
        </w:rPr>
        <w:t>до</w:t>
      </w:r>
      <w:proofErr w:type="gramEnd"/>
      <w:r>
        <w:rPr>
          <w:bCs/>
          <w:szCs w:val="28"/>
        </w:rPr>
        <w:t xml:space="preserve"> поставленої мети в дисертації  необхідно здійснити наступний комплекс завдань.</w:t>
      </w:r>
    </w:p>
    <w:p w:rsidR="0026414C" w:rsidRDefault="0026414C" w:rsidP="0026414C">
      <w:pPr>
        <w:pStyle w:val="afffffff2"/>
        <w:widowControl w:val="0"/>
        <w:spacing w:line="360" w:lineRule="auto"/>
        <w:ind w:firstLine="709"/>
        <w:jc w:val="both"/>
        <w:rPr>
          <w:bCs/>
          <w:szCs w:val="28"/>
        </w:rPr>
      </w:pPr>
      <w:r>
        <w:rPr>
          <w:bCs/>
          <w:i/>
          <w:szCs w:val="28"/>
        </w:rPr>
        <w:t>Визначити</w:t>
      </w:r>
      <w:proofErr w:type="gramStart"/>
      <w:r>
        <w:rPr>
          <w:bCs/>
          <w:i/>
          <w:szCs w:val="28"/>
        </w:rPr>
        <w:t xml:space="preserve"> </w:t>
      </w:r>
      <w:r>
        <w:rPr>
          <w:bCs/>
          <w:szCs w:val="28"/>
        </w:rPr>
        <w:t>:</w:t>
      </w:r>
      <w:proofErr w:type="gramEnd"/>
    </w:p>
    <w:p w:rsidR="0026414C" w:rsidRDefault="0026414C" w:rsidP="0026414C">
      <w:pPr>
        <w:pStyle w:val="afffffff2"/>
        <w:widowControl w:val="0"/>
        <w:spacing w:line="360" w:lineRule="auto"/>
        <w:ind w:firstLine="709"/>
        <w:jc w:val="both"/>
        <w:rPr>
          <w:bCs/>
          <w:szCs w:val="28"/>
        </w:rPr>
      </w:pPr>
      <w:r>
        <w:rPr>
          <w:bCs/>
          <w:szCs w:val="28"/>
        </w:rPr>
        <w:t xml:space="preserve">- сутність </w:t>
      </w:r>
      <w:proofErr w:type="gramStart"/>
      <w:r>
        <w:rPr>
          <w:bCs/>
          <w:szCs w:val="28"/>
        </w:rPr>
        <w:t>адм</w:t>
      </w:r>
      <w:proofErr w:type="gramEnd"/>
      <w:r>
        <w:rPr>
          <w:bCs/>
          <w:szCs w:val="28"/>
        </w:rPr>
        <w:t xml:space="preserve">іністративно-правового статусу державного службовця через з’ясування його місця у структурі загального правового статусу державного </w:t>
      </w:r>
      <w:r>
        <w:rPr>
          <w:bCs/>
          <w:szCs w:val="28"/>
        </w:rPr>
        <w:lastRenderedPageBreak/>
        <w:t>службовця;</w:t>
      </w:r>
    </w:p>
    <w:p w:rsidR="0026414C" w:rsidRDefault="0026414C" w:rsidP="0026414C">
      <w:pPr>
        <w:pStyle w:val="afffffff2"/>
        <w:widowControl w:val="0"/>
        <w:spacing w:line="360" w:lineRule="auto"/>
        <w:ind w:firstLine="709"/>
        <w:jc w:val="both"/>
        <w:rPr>
          <w:bCs/>
          <w:szCs w:val="28"/>
        </w:rPr>
      </w:pPr>
      <w:r>
        <w:rPr>
          <w:bCs/>
          <w:szCs w:val="28"/>
        </w:rPr>
        <w:t>- змі</w:t>
      </w:r>
      <w:proofErr w:type="gramStart"/>
      <w:r>
        <w:rPr>
          <w:bCs/>
          <w:szCs w:val="28"/>
        </w:rPr>
        <w:t>ст</w:t>
      </w:r>
      <w:proofErr w:type="gramEnd"/>
      <w:r>
        <w:rPr>
          <w:bCs/>
          <w:szCs w:val="28"/>
        </w:rPr>
        <w:t xml:space="preserve"> та елементи адміністративно-правового статусу державного службовця;</w:t>
      </w:r>
    </w:p>
    <w:p w:rsidR="0026414C" w:rsidRDefault="0026414C" w:rsidP="0026414C">
      <w:pPr>
        <w:pStyle w:val="afffffff2"/>
        <w:widowControl w:val="0"/>
        <w:spacing w:line="360" w:lineRule="auto"/>
        <w:ind w:firstLine="709"/>
        <w:jc w:val="both"/>
        <w:rPr>
          <w:bCs/>
          <w:szCs w:val="28"/>
        </w:rPr>
      </w:pPr>
      <w:r>
        <w:rPr>
          <w:bCs/>
          <w:szCs w:val="28"/>
        </w:rPr>
        <w:t xml:space="preserve">- поняття та систему організаційно-правових засобів забезпечення реалізації </w:t>
      </w:r>
      <w:proofErr w:type="gramStart"/>
      <w:r>
        <w:rPr>
          <w:bCs/>
          <w:szCs w:val="28"/>
        </w:rPr>
        <w:t>адм</w:t>
      </w:r>
      <w:proofErr w:type="gramEnd"/>
      <w:r>
        <w:rPr>
          <w:bCs/>
          <w:szCs w:val="28"/>
        </w:rPr>
        <w:t>іністративно-правового статусу державного службовця.</w:t>
      </w:r>
    </w:p>
    <w:p w:rsidR="0026414C" w:rsidRDefault="0026414C" w:rsidP="0026414C">
      <w:pPr>
        <w:pStyle w:val="afffffff2"/>
        <w:widowControl w:val="0"/>
        <w:spacing w:line="360" w:lineRule="auto"/>
        <w:ind w:firstLine="709"/>
        <w:jc w:val="both"/>
        <w:rPr>
          <w:bCs/>
          <w:i/>
          <w:szCs w:val="28"/>
        </w:rPr>
      </w:pPr>
      <w:r>
        <w:rPr>
          <w:bCs/>
          <w:i/>
          <w:szCs w:val="28"/>
        </w:rPr>
        <w:t>Охарактеризувати:</w:t>
      </w:r>
    </w:p>
    <w:p w:rsidR="0026414C" w:rsidRDefault="0026414C" w:rsidP="0026414C">
      <w:pPr>
        <w:pStyle w:val="afffffff2"/>
        <w:widowControl w:val="0"/>
        <w:spacing w:line="360" w:lineRule="auto"/>
        <w:ind w:firstLine="720"/>
        <w:jc w:val="both"/>
        <w:rPr>
          <w:bCs/>
          <w:szCs w:val="28"/>
        </w:rPr>
      </w:pPr>
      <w:r>
        <w:rPr>
          <w:bCs/>
          <w:szCs w:val="28"/>
        </w:rPr>
        <w:t xml:space="preserve">-  внутрішньоуправлінські засоби забезпечення реалізації </w:t>
      </w:r>
      <w:proofErr w:type="gramStart"/>
      <w:r>
        <w:rPr>
          <w:bCs/>
          <w:szCs w:val="28"/>
        </w:rPr>
        <w:t>адм</w:t>
      </w:r>
      <w:proofErr w:type="gramEnd"/>
      <w:r>
        <w:rPr>
          <w:bCs/>
          <w:szCs w:val="28"/>
        </w:rPr>
        <w:t>іністративно-правового статусу державного службовця;</w:t>
      </w:r>
    </w:p>
    <w:p w:rsidR="0026414C" w:rsidRDefault="0026414C" w:rsidP="0026414C">
      <w:pPr>
        <w:pStyle w:val="afffffff2"/>
        <w:widowControl w:val="0"/>
        <w:spacing w:line="360" w:lineRule="auto"/>
        <w:ind w:firstLine="709"/>
        <w:jc w:val="both"/>
        <w:rPr>
          <w:bCs/>
          <w:szCs w:val="28"/>
        </w:rPr>
      </w:pPr>
      <w:r>
        <w:rPr>
          <w:bCs/>
          <w:szCs w:val="28"/>
        </w:rPr>
        <w:t xml:space="preserve">- зовнішньоправові засоби забезпечення реалізації </w:t>
      </w:r>
      <w:proofErr w:type="gramStart"/>
      <w:r>
        <w:rPr>
          <w:bCs/>
          <w:szCs w:val="28"/>
        </w:rPr>
        <w:t>адм</w:t>
      </w:r>
      <w:proofErr w:type="gramEnd"/>
      <w:r>
        <w:rPr>
          <w:bCs/>
          <w:szCs w:val="28"/>
        </w:rPr>
        <w:t>іністративно-правового статусу державного службовця;</w:t>
      </w:r>
    </w:p>
    <w:p w:rsidR="0026414C" w:rsidRDefault="0026414C" w:rsidP="0026414C">
      <w:pPr>
        <w:pStyle w:val="afffffff2"/>
        <w:widowControl w:val="0"/>
        <w:spacing w:line="360" w:lineRule="auto"/>
        <w:ind w:firstLine="709"/>
        <w:jc w:val="both"/>
        <w:rPr>
          <w:bCs/>
          <w:szCs w:val="28"/>
        </w:rPr>
      </w:pPr>
      <w:r>
        <w:rPr>
          <w:bCs/>
          <w:szCs w:val="28"/>
        </w:rPr>
        <w:t xml:space="preserve">- передумови набуття особою  </w:t>
      </w:r>
      <w:proofErr w:type="gramStart"/>
      <w:r>
        <w:rPr>
          <w:bCs/>
          <w:szCs w:val="28"/>
        </w:rPr>
        <w:t>адм</w:t>
      </w:r>
      <w:proofErr w:type="gramEnd"/>
      <w:r>
        <w:rPr>
          <w:bCs/>
          <w:szCs w:val="28"/>
        </w:rPr>
        <w:t>іністративно-правового статусу державного службовця.</w:t>
      </w:r>
    </w:p>
    <w:p w:rsidR="0026414C" w:rsidRDefault="0026414C" w:rsidP="0026414C">
      <w:pPr>
        <w:pStyle w:val="afffffff2"/>
        <w:widowControl w:val="0"/>
        <w:spacing w:line="360" w:lineRule="auto"/>
        <w:ind w:firstLine="709"/>
        <w:jc w:val="both"/>
        <w:rPr>
          <w:bCs/>
          <w:i/>
          <w:szCs w:val="28"/>
        </w:rPr>
      </w:pPr>
      <w:r>
        <w:rPr>
          <w:bCs/>
          <w:i/>
          <w:szCs w:val="28"/>
        </w:rPr>
        <w:t>Сформулювати:</w:t>
      </w:r>
    </w:p>
    <w:p w:rsidR="0026414C" w:rsidRDefault="0026414C" w:rsidP="0026414C">
      <w:pPr>
        <w:pStyle w:val="afffffff2"/>
        <w:widowControl w:val="0"/>
        <w:spacing w:line="360" w:lineRule="auto"/>
        <w:ind w:firstLine="709"/>
        <w:jc w:val="both"/>
        <w:rPr>
          <w:bCs/>
          <w:szCs w:val="28"/>
        </w:rPr>
      </w:pPr>
      <w:r>
        <w:rPr>
          <w:bCs/>
          <w:szCs w:val="28"/>
        </w:rPr>
        <w:t xml:space="preserve"> - основні  напрямки  удосконалення  організаційних  гарантій забезпечення реалізації </w:t>
      </w:r>
      <w:proofErr w:type="gramStart"/>
      <w:r>
        <w:rPr>
          <w:bCs/>
          <w:szCs w:val="28"/>
        </w:rPr>
        <w:t>адм</w:t>
      </w:r>
      <w:proofErr w:type="gramEnd"/>
      <w:r>
        <w:rPr>
          <w:bCs/>
          <w:szCs w:val="28"/>
        </w:rPr>
        <w:t>іністративно-правового статусу державного службовця.</w:t>
      </w:r>
    </w:p>
    <w:p w:rsidR="0026414C" w:rsidRDefault="0026414C" w:rsidP="0026414C">
      <w:pPr>
        <w:widowControl w:val="0"/>
        <w:shd w:val="clear" w:color="auto" w:fill="FFFFFF"/>
        <w:tabs>
          <w:tab w:val="left" w:pos="900"/>
        </w:tabs>
        <w:spacing w:line="360" w:lineRule="auto"/>
        <w:ind w:firstLine="720"/>
        <w:jc w:val="both"/>
        <w:rPr>
          <w:sz w:val="28"/>
          <w:szCs w:val="28"/>
        </w:rPr>
      </w:pPr>
      <w:r>
        <w:rPr>
          <w:b/>
          <w:i/>
          <w:sz w:val="28"/>
          <w:szCs w:val="28"/>
        </w:rPr>
        <w:t xml:space="preserve">Об’єктом </w:t>
      </w:r>
      <w:proofErr w:type="gramStart"/>
      <w:r>
        <w:rPr>
          <w:b/>
          <w:i/>
          <w:sz w:val="28"/>
          <w:szCs w:val="28"/>
        </w:rPr>
        <w:t>досл</w:t>
      </w:r>
      <w:proofErr w:type="gramEnd"/>
      <w:r>
        <w:rPr>
          <w:b/>
          <w:i/>
          <w:sz w:val="28"/>
          <w:szCs w:val="28"/>
        </w:rPr>
        <w:t>ідження</w:t>
      </w:r>
      <w:r>
        <w:rPr>
          <w:sz w:val="28"/>
          <w:szCs w:val="28"/>
        </w:rPr>
        <w:t xml:space="preserve"> є суспільні відносини, які виникають у процесі забезпечення реалізації правового статусу державного службовця. </w:t>
      </w:r>
    </w:p>
    <w:p w:rsidR="0026414C" w:rsidRDefault="0026414C" w:rsidP="0026414C">
      <w:pPr>
        <w:widowControl w:val="0"/>
        <w:shd w:val="clear" w:color="auto" w:fill="FFFFFF"/>
        <w:tabs>
          <w:tab w:val="left" w:pos="900"/>
        </w:tabs>
        <w:spacing w:line="360" w:lineRule="auto"/>
        <w:ind w:firstLine="720"/>
        <w:jc w:val="both"/>
        <w:rPr>
          <w:sz w:val="28"/>
          <w:szCs w:val="28"/>
        </w:rPr>
      </w:pPr>
      <w:r>
        <w:rPr>
          <w:b/>
          <w:i/>
          <w:sz w:val="28"/>
          <w:szCs w:val="28"/>
        </w:rPr>
        <w:t xml:space="preserve">Предмет </w:t>
      </w:r>
      <w:proofErr w:type="gramStart"/>
      <w:r>
        <w:rPr>
          <w:b/>
          <w:i/>
          <w:sz w:val="28"/>
          <w:szCs w:val="28"/>
        </w:rPr>
        <w:t>досл</w:t>
      </w:r>
      <w:proofErr w:type="gramEnd"/>
      <w:r>
        <w:rPr>
          <w:b/>
          <w:i/>
          <w:sz w:val="28"/>
          <w:szCs w:val="28"/>
        </w:rPr>
        <w:t>ідження</w:t>
      </w:r>
      <w:r>
        <w:rPr>
          <w:b/>
          <w:sz w:val="28"/>
          <w:szCs w:val="28"/>
        </w:rPr>
        <w:t xml:space="preserve"> </w:t>
      </w:r>
      <w:r>
        <w:rPr>
          <w:sz w:val="28"/>
          <w:szCs w:val="28"/>
        </w:rPr>
        <w:t>становить система організаційно-правового забезпечення реалізації адміністративно-правового статусу державного службовця.</w:t>
      </w:r>
    </w:p>
    <w:p w:rsidR="0026414C" w:rsidRDefault="0026414C" w:rsidP="0026414C">
      <w:pPr>
        <w:widowControl w:val="0"/>
        <w:shd w:val="clear" w:color="auto" w:fill="FFFFFF"/>
        <w:tabs>
          <w:tab w:val="left" w:pos="900"/>
        </w:tabs>
        <w:spacing w:line="360" w:lineRule="auto"/>
        <w:ind w:firstLine="720"/>
        <w:jc w:val="both"/>
        <w:rPr>
          <w:sz w:val="28"/>
          <w:szCs w:val="28"/>
        </w:rPr>
      </w:pPr>
      <w:r>
        <w:rPr>
          <w:b/>
          <w:i/>
          <w:sz w:val="28"/>
          <w:szCs w:val="28"/>
        </w:rPr>
        <w:t xml:space="preserve">Методи </w:t>
      </w:r>
      <w:proofErr w:type="gramStart"/>
      <w:r>
        <w:rPr>
          <w:b/>
          <w:i/>
          <w:sz w:val="28"/>
          <w:szCs w:val="28"/>
        </w:rPr>
        <w:t>досл</w:t>
      </w:r>
      <w:proofErr w:type="gramEnd"/>
      <w:r>
        <w:rPr>
          <w:b/>
          <w:i/>
          <w:sz w:val="28"/>
          <w:szCs w:val="28"/>
        </w:rPr>
        <w:t>ідження</w:t>
      </w:r>
      <w:r>
        <w:rPr>
          <w:b/>
          <w:sz w:val="28"/>
          <w:szCs w:val="28"/>
        </w:rPr>
        <w:t xml:space="preserve">. </w:t>
      </w:r>
      <w:r>
        <w:rPr>
          <w:sz w:val="28"/>
          <w:szCs w:val="28"/>
        </w:rPr>
        <w:t xml:space="preserve">В роботі використовуються як загальнонаукові методи </w:t>
      </w:r>
      <w:proofErr w:type="gramStart"/>
      <w:r>
        <w:rPr>
          <w:sz w:val="28"/>
          <w:szCs w:val="28"/>
        </w:rPr>
        <w:t>п</w:t>
      </w:r>
      <w:proofErr w:type="gramEnd"/>
      <w:r>
        <w:rPr>
          <w:sz w:val="28"/>
          <w:szCs w:val="28"/>
        </w:rPr>
        <w:t xml:space="preserve">ізнання об’єктивної дійсності, що базуються на діалектичному підході до об’єкта, який досліджується, так і окремі методи наукового пізнання. Зокрема, логічний метод використано </w:t>
      </w:r>
      <w:proofErr w:type="gramStart"/>
      <w:r>
        <w:rPr>
          <w:sz w:val="28"/>
          <w:szCs w:val="28"/>
        </w:rPr>
        <w:t>п</w:t>
      </w:r>
      <w:proofErr w:type="gramEnd"/>
      <w:r>
        <w:rPr>
          <w:sz w:val="28"/>
          <w:szCs w:val="28"/>
        </w:rPr>
        <w:t xml:space="preserve">ід час дослідження нормативних актів, точок зору вчених з окремих питань, які є предметом дослідження (розділи 1, 2). Порівняльно-правовий метод використано </w:t>
      </w:r>
      <w:proofErr w:type="gramStart"/>
      <w:r>
        <w:rPr>
          <w:sz w:val="28"/>
          <w:szCs w:val="28"/>
        </w:rPr>
        <w:t>п</w:t>
      </w:r>
      <w:proofErr w:type="gramEnd"/>
      <w:r>
        <w:rPr>
          <w:sz w:val="28"/>
          <w:szCs w:val="28"/>
        </w:rPr>
        <w:t xml:space="preserve">ід час дослідження національних та зарубіжних особливостей допуску громадян до державної служби (підрозділ 1.2), </w:t>
      </w:r>
      <w:r>
        <w:rPr>
          <w:sz w:val="28"/>
          <w:szCs w:val="28"/>
        </w:rPr>
        <w:lastRenderedPageBreak/>
        <w:t xml:space="preserve">з’ясування змісту організаційно-правових гарантій забезпечення реалізації адміністративно-правового статусу державного службовця (підрозділ 2.1). За допомогою системно-структурного методу було здійснено визначення місця </w:t>
      </w:r>
      <w:proofErr w:type="gramStart"/>
      <w:r>
        <w:rPr>
          <w:sz w:val="28"/>
          <w:szCs w:val="28"/>
        </w:rPr>
        <w:t>адм</w:t>
      </w:r>
      <w:proofErr w:type="gramEnd"/>
      <w:r>
        <w:rPr>
          <w:sz w:val="28"/>
          <w:szCs w:val="28"/>
        </w:rPr>
        <w:t xml:space="preserve">іністративно-правового статусу державного службовця у структурі його загального правового статусу (підрозділ 1.1). Вимоги формальної логіки щодо </w:t>
      </w:r>
      <w:proofErr w:type="gramStart"/>
      <w:r>
        <w:rPr>
          <w:sz w:val="28"/>
          <w:szCs w:val="28"/>
        </w:rPr>
        <w:t>посл</w:t>
      </w:r>
      <w:proofErr w:type="gramEnd"/>
      <w:r>
        <w:rPr>
          <w:sz w:val="28"/>
          <w:szCs w:val="28"/>
        </w:rPr>
        <w:t xml:space="preserve">ідовності, визначеності, несуперечності та обґрунтованості суджень дотримувалися при формулюванні висновків і пропозицій відповідно до мети дослідження. </w:t>
      </w:r>
    </w:p>
    <w:p w:rsidR="0026414C" w:rsidRDefault="0026414C" w:rsidP="0026414C">
      <w:pPr>
        <w:widowControl w:val="0"/>
        <w:shd w:val="clear" w:color="auto" w:fill="FFFFFF"/>
        <w:tabs>
          <w:tab w:val="left" w:pos="900"/>
        </w:tabs>
        <w:spacing w:line="360" w:lineRule="auto"/>
        <w:jc w:val="both"/>
        <w:rPr>
          <w:sz w:val="28"/>
          <w:szCs w:val="28"/>
        </w:rPr>
      </w:pPr>
      <w:r>
        <w:rPr>
          <w:sz w:val="28"/>
          <w:szCs w:val="28"/>
        </w:rPr>
        <w:t xml:space="preserve">Правову основу </w:t>
      </w:r>
      <w:proofErr w:type="gramStart"/>
      <w:r>
        <w:rPr>
          <w:sz w:val="28"/>
          <w:szCs w:val="28"/>
        </w:rPr>
        <w:t>досл</w:t>
      </w:r>
      <w:proofErr w:type="gramEnd"/>
      <w:r>
        <w:rPr>
          <w:sz w:val="28"/>
          <w:szCs w:val="28"/>
        </w:rPr>
        <w:t xml:space="preserve">ідження становлять Конституція та закони України, нормативні акти Президента та Кабінету Міністрів України, інших органів виконавчої влади, які стосуються як інституту державної служби взагалі, так і засобів забезпечення реалізації адміністративно-правового статусу державного службовця зокрема. Емпіричну базу </w:t>
      </w:r>
      <w:proofErr w:type="gramStart"/>
      <w:r>
        <w:rPr>
          <w:sz w:val="28"/>
          <w:szCs w:val="28"/>
        </w:rPr>
        <w:t>досл</w:t>
      </w:r>
      <w:proofErr w:type="gramEnd"/>
      <w:r>
        <w:rPr>
          <w:sz w:val="28"/>
          <w:szCs w:val="28"/>
        </w:rPr>
        <w:t>ідження становлять статистичні матеріали, які характеризують організаційно-правові засоби забезпечення реалізації адміністративно-правового статусу державного службовця, політико-правова публіцистика, довідкові видання.</w:t>
      </w:r>
    </w:p>
    <w:p w:rsidR="0026414C" w:rsidRDefault="0026414C" w:rsidP="0026414C">
      <w:pPr>
        <w:shd w:val="clear" w:color="auto" w:fill="FFFFFF"/>
        <w:spacing w:line="360" w:lineRule="auto"/>
        <w:ind w:firstLine="720"/>
        <w:jc w:val="both"/>
        <w:rPr>
          <w:spacing w:val="-6"/>
          <w:sz w:val="28"/>
          <w:szCs w:val="28"/>
        </w:rPr>
      </w:pPr>
      <w:r>
        <w:rPr>
          <w:b/>
          <w:i/>
          <w:spacing w:val="2"/>
          <w:sz w:val="28"/>
          <w:szCs w:val="28"/>
        </w:rPr>
        <w:t>Наукова новизна одержаних результатів</w:t>
      </w:r>
      <w:r>
        <w:rPr>
          <w:spacing w:val="2"/>
          <w:sz w:val="28"/>
          <w:szCs w:val="28"/>
        </w:rPr>
        <w:t xml:space="preserve"> </w:t>
      </w:r>
      <w:r>
        <w:rPr>
          <w:spacing w:val="-6"/>
          <w:sz w:val="28"/>
          <w:szCs w:val="28"/>
        </w:rPr>
        <w:t xml:space="preserve">визначається тим, що дисертація є одним із перших у вітчизняній юридичній науці комплексним монографічним </w:t>
      </w:r>
      <w:proofErr w:type="gramStart"/>
      <w:r>
        <w:rPr>
          <w:spacing w:val="-6"/>
          <w:sz w:val="28"/>
          <w:szCs w:val="28"/>
        </w:rPr>
        <w:t>досл</w:t>
      </w:r>
      <w:proofErr w:type="gramEnd"/>
      <w:r>
        <w:rPr>
          <w:spacing w:val="-6"/>
          <w:sz w:val="28"/>
          <w:szCs w:val="28"/>
        </w:rPr>
        <w:t>ідженням проблем організаційно-правового забезпечення реалізації адміністративно-правового статусу державного службовця, в результаті якого сформульовано низку нових наукових положень та висновків, запропонованих особисто здобувачем.</w:t>
      </w:r>
    </w:p>
    <w:p w:rsidR="0026414C" w:rsidRDefault="0026414C" w:rsidP="0026414C">
      <w:pPr>
        <w:shd w:val="clear" w:color="auto" w:fill="FFFFFF"/>
        <w:spacing w:line="360" w:lineRule="auto"/>
        <w:ind w:firstLine="720"/>
        <w:jc w:val="both"/>
        <w:rPr>
          <w:spacing w:val="-6"/>
          <w:sz w:val="28"/>
          <w:szCs w:val="28"/>
        </w:rPr>
      </w:pPr>
      <w:r>
        <w:rPr>
          <w:i/>
          <w:spacing w:val="-6"/>
          <w:sz w:val="28"/>
          <w:szCs w:val="28"/>
        </w:rPr>
        <w:t>У роботі вперше</w:t>
      </w:r>
      <w:proofErr w:type="gramStart"/>
      <w:r>
        <w:rPr>
          <w:spacing w:val="-6"/>
          <w:sz w:val="28"/>
          <w:szCs w:val="28"/>
        </w:rPr>
        <w:t xml:space="preserve"> :</w:t>
      </w:r>
      <w:proofErr w:type="gramEnd"/>
    </w:p>
    <w:p w:rsidR="0026414C" w:rsidRDefault="0026414C" w:rsidP="0026414C">
      <w:pPr>
        <w:pStyle w:val="afffffff2"/>
        <w:widowControl w:val="0"/>
        <w:spacing w:line="360" w:lineRule="auto"/>
        <w:ind w:firstLine="720"/>
        <w:jc w:val="both"/>
        <w:rPr>
          <w:bCs/>
          <w:szCs w:val="28"/>
        </w:rPr>
      </w:pPr>
      <w:r>
        <w:rPr>
          <w:spacing w:val="-6"/>
          <w:szCs w:val="28"/>
        </w:rPr>
        <w:t>-  запропоновано запровадження механізму перевірки кандидаті</w:t>
      </w:r>
      <w:proofErr w:type="gramStart"/>
      <w:r>
        <w:rPr>
          <w:spacing w:val="-6"/>
          <w:szCs w:val="28"/>
        </w:rPr>
        <w:t>в</w:t>
      </w:r>
      <w:proofErr w:type="gramEnd"/>
      <w:r>
        <w:rPr>
          <w:spacing w:val="-6"/>
          <w:szCs w:val="28"/>
        </w:rPr>
        <w:t xml:space="preserve"> на посади державних службовців;</w:t>
      </w:r>
    </w:p>
    <w:p w:rsidR="0026414C" w:rsidRDefault="0026414C" w:rsidP="0026414C">
      <w:pPr>
        <w:shd w:val="clear" w:color="auto" w:fill="FFFFFF"/>
        <w:spacing w:line="360" w:lineRule="auto"/>
        <w:jc w:val="both"/>
        <w:rPr>
          <w:spacing w:val="-6"/>
          <w:sz w:val="28"/>
          <w:szCs w:val="28"/>
        </w:rPr>
      </w:pPr>
      <w:r>
        <w:rPr>
          <w:spacing w:val="-6"/>
          <w:sz w:val="28"/>
          <w:szCs w:val="28"/>
        </w:rPr>
        <w:t xml:space="preserve">- обгрунтовано ряд пропозицій  щодо вдосконалення  законодавства України про державну службу, а також Кодексу України про </w:t>
      </w:r>
      <w:proofErr w:type="gramStart"/>
      <w:r>
        <w:rPr>
          <w:spacing w:val="-6"/>
          <w:sz w:val="28"/>
          <w:szCs w:val="28"/>
        </w:rPr>
        <w:t>адм</w:t>
      </w:r>
      <w:proofErr w:type="gramEnd"/>
      <w:r>
        <w:rPr>
          <w:spacing w:val="-6"/>
          <w:sz w:val="28"/>
          <w:szCs w:val="28"/>
        </w:rPr>
        <w:t>іністративні правопорушення.</w:t>
      </w:r>
    </w:p>
    <w:p w:rsidR="0026414C" w:rsidRDefault="0026414C" w:rsidP="0026414C">
      <w:pPr>
        <w:shd w:val="clear" w:color="auto" w:fill="FFFFFF"/>
        <w:spacing w:line="360" w:lineRule="auto"/>
        <w:ind w:firstLine="720"/>
        <w:jc w:val="both"/>
        <w:rPr>
          <w:spacing w:val="-6"/>
          <w:sz w:val="28"/>
          <w:szCs w:val="28"/>
        </w:rPr>
      </w:pPr>
      <w:r>
        <w:rPr>
          <w:i/>
          <w:spacing w:val="-6"/>
          <w:sz w:val="28"/>
          <w:szCs w:val="28"/>
        </w:rPr>
        <w:t>Удосконалено</w:t>
      </w:r>
      <w:r>
        <w:rPr>
          <w:spacing w:val="-6"/>
          <w:sz w:val="28"/>
          <w:szCs w:val="28"/>
        </w:rPr>
        <w:t>:</w:t>
      </w:r>
    </w:p>
    <w:p w:rsidR="0026414C" w:rsidRDefault="0026414C" w:rsidP="0026414C">
      <w:pPr>
        <w:shd w:val="clear" w:color="auto" w:fill="FFFFFF"/>
        <w:spacing w:line="360" w:lineRule="auto"/>
        <w:ind w:firstLine="720"/>
        <w:jc w:val="both"/>
        <w:rPr>
          <w:spacing w:val="-6"/>
          <w:sz w:val="28"/>
          <w:szCs w:val="28"/>
        </w:rPr>
      </w:pPr>
      <w:r>
        <w:rPr>
          <w:spacing w:val="-6"/>
          <w:sz w:val="28"/>
          <w:szCs w:val="28"/>
        </w:rPr>
        <w:t xml:space="preserve">-  характеристику  передумов набуття </w:t>
      </w:r>
      <w:proofErr w:type="gramStart"/>
      <w:r>
        <w:rPr>
          <w:spacing w:val="-6"/>
          <w:sz w:val="28"/>
          <w:szCs w:val="28"/>
        </w:rPr>
        <w:t>особою</w:t>
      </w:r>
      <w:proofErr w:type="gramEnd"/>
      <w:r>
        <w:rPr>
          <w:spacing w:val="-6"/>
          <w:sz w:val="28"/>
          <w:szCs w:val="28"/>
        </w:rPr>
        <w:t xml:space="preserve"> статусу державного службовця;</w:t>
      </w:r>
    </w:p>
    <w:p w:rsidR="0026414C" w:rsidRDefault="0026414C" w:rsidP="0026414C">
      <w:pPr>
        <w:shd w:val="clear" w:color="auto" w:fill="FFFFFF"/>
        <w:spacing w:line="360" w:lineRule="auto"/>
        <w:ind w:firstLine="720"/>
        <w:jc w:val="both"/>
        <w:rPr>
          <w:spacing w:val="-6"/>
          <w:sz w:val="28"/>
          <w:szCs w:val="28"/>
        </w:rPr>
      </w:pPr>
      <w:r>
        <w:rPr>
          <w:spacing w:val="-6"/>
          <w:sz w:val="28"/>
          <w:szCs w:val="28"/>
        </w:rPr>
        <w:t>-  класифікацію прав та обов</w:t>
      </w:r>
      <w:proofErr w:type="gramStart"/>
      <w:r>
        <w:rPr>
          <w:spacing w:val="-6"/>
          <w:sz w:val="28"/>
          <w:szCs w:val="28"/>
        </w:rPr>
        <w:t>”я</w:t>
      </w:r>
      <w:proofErr w:type="gramEnd"/>
      <w:r>
        <w:rPr>
          <w:spacing w:val="-6"/>
          <w:sz w:val="28"/>
          <w:szCs w:val="28"/>
        </w:rPr>
        <w:t>зків державного службовця;</w:t>
      </w:r>
    </w:p>
    <w:p w:rsidR="0026414C" w:rsidRDefault="0026414C" w:rsidP="0026414C">
      <w:pPr>
        <w:shd w:val="clear" w:color="auto" w:fill="FFFFFF"/>
        <w:spacing w:line="360" w:lineRule="auto"/>
        <w:ind w:firstLine="720"/>
        <w:jc w:val="both"/>
        <w:rPr>
          <w:spacing w:val="-6"/>
          <w:sz w:val="28"/>
          <w:szCs w:val="28"/>
        </w:rPr>
      </w:pPr>
      <w:r>
        <w:rPr>
          <w:spacing w:val="-6"/>
          <w:sz w:val="28"/>
          <w:szCs w:val="28"/>
        </w:rPr>
        <w:lastRenderedPageBreak/>
        <w:t xml:space="preserve">-  науково-теоретичні засади інститутів дисциплінарної та </w:t>
      </w:r>
      <w:proofErr w:type="gramStart"/>
      <w:r>
        <w:rPr>
          <w:spacing w:val="-6"/>
          <w:sz w:val="28"/>
          <w:szCs w:val="28"/>
        </w:rPr>
        <w:t>адм</w:t>
      </w:r>
      <w:proofErr w:type="gramEnd"/>
      <w:r>
        <w:rPr>
          <w:spacing w:val="-6"/>
          <w:sz w:val="28"/>
          <w:szCs w:val="28"/>
        </w:rPr>
        <w:t>іністратив-ної відповідальності державних службовців.</w:t>
      </w:r>
    </w:p>
    <w:p w:rsidR="0026414C" w:rsidRDefault="0026414C" w:rsidP="0026414C">
      <w:pPr>
        <w:shd w:val="clear" w:color="auto" w:fill="FFFFFF"/>
        <w:spacing w:line="360" w:lineRule="auto"/>
        <w:ind w:firstLine="720"/>
        <w:jc w:val="both"/>
        <w:rPr>
          <w:spacing w:val="-6"/>
          <w:sz w:val="28"/>
          <w:szCs w:val="28"/>
        </w:rPr>
      </w:pPr>
      <w:r>
        <w:rPr>
          <w:i/>
          <w:spacing w:val="-6"/>
          <w:sz w:val="28"/>
          <w:szCs w:val="28"/>
        </w:rPr>
        <w:t>Набули подальшого розвитку</w:t>
      </w:r>
      <w:r>
        <w:rPr>
          <w:spacing w:val="-6"/>
          <w:sz w:val="28"/>
          <w:szCs w:val="28"/>
        </w:rPr>
        <w:t>:</w:t>
      </w:r>
    </w:p>
    <w:p w:rsidR="0026414C" w:rsidRDefault="0026414C" w:rsidP="0026414C">
      <w:pPr>
        <w:pStyle w:val="afffffff2"/>
        <w:widowControl w:val="0"/>
        <w:spacing w:line="360" w:lineRule="auto"/>
        <w:ind w:firstLine="709"/>
        <w:jc w:val="both"/>
        <w:rPr>
          <w:spacing w:val="-6"/>
          <w:szCs w:val="28"/>
        </w:rPr>
      </w:pPr>
      <w:r>
        <w:rPr>
          <w:spacing w:val="-6"/>
          <w:szCs w:val="28"/>
        </w:rPr>
        <w:t>-  з</w:t>
      </w:r>
      <w:proofErr w:type="gramStart"/>
      <w:r>
        <w:rPr>
          <w:spacing w:val="-6"/>
          <w:szCs w:val="28"/>
        </w:rPr>
        <w:t>”я</w:t>
      </w:r>
      <w:proofErr w:type="gramEnd"/>
      <w:r>
        <w:rPr>
          <w:spacing w:val="-6"/>
          <w:szCs w:val="28"/>
        </w:rPr>
        <w:t>сування  змісту та характерних рис адміністративно-правового статусу державного службовця;</w:t>
      </w:r>
    </w:p>
    <w:p w:rsidR="0026414C" w:rsidRDefault="0026414C" w:rsidP="0026414C">
      <w:pPr>
        <w:pStyle w:val="afffffff2"/>
        <w:widowControl w:val="0"/>
        <w:spacing w:line="360" w:lineRule="auto"/>
        <w:ind w:firstLine="709"/>
        <w:jc w:val="both"/>
        <w:rPr>
          <w:bCs/>
          <w:szCs w:val="28"/>
        </w:rPr>
      </w:pPr>
      <w:r>
        <w:rPr>
          <w:bCs/>
          <w:szCs w:val="28"/>
        </w:rPr>
        <w:t xml:space="preserve">-  характеристика внутрішньоуправлінських та зовнішньоправових </w:t>
      </w:r>
      <w:r>
        <w:rPr>
          <w:bCs/>
          <w:spacing w:val="-2"/>
          <w:szCs w:val="28"/>
        </w:rPr>
        <w:t xml:space="preserve">засобів забезпечення реалізації </w:t>
      </w:r>
      <w:proofErr w:type="gramStart"/>
      <w:r>
        <w:rPr>
          <w:bCs/>
          <w:spacing w:val="-2"/>
          <w:szCs w:val="28"/>
        </w:rPr>
        <w:t>адм</w:t>
      </w:r>
      <w:proofErr w:type="gramEnd"/>
      <w:r>
        <w:rPr>
          <w:bCs/>
          <w:spacing w:val="-2"/>
          <w:szCs w:val="28"/>
        </w:rPr>
        <w:t>іністративно-правового статусу державного</w:t>
      </w:r>
      <w:r>
        <w:rPr>
          <w:bCs/>
          <w:szCs w:val="28"/>
        </w:rPr>
        <w:t xml:space="preserve"> службовця.</w:t>
      </w:r>
    </w:p>
    <w:p w:rsidR="0026414C" w:rsidRDefault="0026414C" w:rsidP="0026414C">
      <w:pPr>
        <w:shd w:val="clear" w:color="auto" w:fill="FFFFFF"/>
        <w:tabs>
          <w:tab w:val="left" w:pos="984"/>
        </w:tabs>
        <w:spacing w:line="360" w:lineRule="auto"/>
        <w:ind w:firstLine="720"/>
        <w:jc w:val="both"/>
        <w:rPr>
          <w:spacing w:val="-6"/>
          <w:sz w:val="28"/>
          <w:szCs w:val="28"/>
        </w:rPr>
      </w:pPr>
      <w:r>
        <w:rPr>
          <w:b/>
          <w:i/>
          <w:spacing w:val="2"/>
          <w:sz w:val="28"/>
          <w:szCs w:val="28"/>
        </w:rPr>
        <w:t>Практичне значення одержаних результатів</w:t>
      </w:r>
      <w:r>
        <w:rPr>
          <w:spacing w:val="2"/>
          <w:sz w:val="28"/>
          <w:szCs w:val="28"/>
        </w:rPr>
        <w:t xml:space="preserve"> </w:t>
      </w:r>
      <w:r>
        <w:rPr>
          <w:sz w:val="28"/>
          <w:szCs w:val="28"/>
        </w:rPr>
        <w:t xml:space="preserve">полягає </w:t>
      </w:r>
      <w:proofErr w:type="gramStart"/>
      <w:r>
        <w:rPr>
          <w:sz w:val="28"/>
          <w:szCs w:val="28"/>
        </w:rPr>
        <w:t>в</w:t>
      </w:r>
      <w:proofErr w:type="gramEnd"/>
      <w:r>
        <w:rPr>
          <w:sz w:val="28"/>
          <w:szCs w:val="28"/>
        </w:rPr>
        <w:t xml:space="preserve"> </w:t>
      </w:r>
      <w:proofErr w:type="gramStart"/>
      <w:r>
        <w:rPr>
          <w:sz w:val="28"/>
          <w:szCs w:val="28"/>
        </w:rPr>
        <w:t>тому</w:t>
      </w:r>
      <w:proofErr w:type="gramEnd"/>
      <w:r>
        <w:rPr>
          <w:sz w:val="28"/>
          <w:szCs w:val="28"/>
        </w:rPr>
        <w:t xml:space="preserve">, що вони </w:t>
      </w:r>
      <w:r>
        <w:rPr>
          <w:spacing w:val="-6"/>
          <w:sz w:val="28"/>
          <w:szCs w:val="28"/>
        </w:rPr>
        <w:t xml:space="preserve">можуть бути використані: </w:t>
      </w:r>
    </w:p>
    <w:p w:rsidR="0026414C" w:rsidRDefault="0026414C" w:rsidP="0026414C">
      <w:pPr>
        <w:shd w:val="clear" w:color="auto" w:fill="FFFFFF"/>
        <w:tabs>
          <w:tab w:val="left" w:pos="984"/>
        </w:tabs>
        <w:spacing w:line="360" w:lineRule="auto"/>
        <w:ind w:firstLine="720"/>
        <w:jc w:val="both"/>
        <w:rPr>
          <w:spacing w:val="-6"/>
          <w:sz w:val="28"/>
          <w:szCs w:val="28"/>
        </w:rPr>
      </w:pPr>
      <w:r>
        <w:rPr>
          <w:spacing w:val="-6"/>
          <w:sz w:val="28"/>
          <w:szCs w:val="28"/>
        </w:rPr>
        <w:t xml:space="preserve">-  </w:t>
      </w:r>
      <w:r>
        <w:rPr>
          <w:i/>
          <w:spacing w:val="-6"/>
          <w:sz w:val="28"/>
          <w:szCs w:val="28"/>
        </w:rPr>
        <w:t xml:space="preserve">у наукових </w:t>
      </w:r>
      <w:proofErr w:type="gramStart"/>
      <w:r>
        <w:rPr>
          <w:i/>
          <w:spacing w:val="-6"/>
          <w:sz w:val="28"/>
          <w:szCs w:val="28"/>
        </w:rPr>
        <w:t>досл</w:t>
      </w:r>
      <w:proofErr w:type="gramEnd"/>
      <w:r>
        <w:rPr>
          <w:i/>
          <w:spacing w:val="-6"/>
          <w:sz w:val="28"/>
          <w:szCs w:val="28"/>
        </w:rPr>
        <w:t>ідженнях</w:t>
      </w:r>
      <w:r>
        <w:rPr>
          <w:spacing w:val="-6"/>
          <w:sz w:val="28"/>
          <w:szCs w:val="28"/>
        </w:rPr>
        <w:t xml:space="preserve"> - для подальшої розробки проблем теорії та практики забезпечення реалізації адміністративно-правового статусу державного службовця;</w:t>
      </w:r>
    </w:p>
    <w:p w:rsidR="0026414C" w:rsidRDefault="0026414C" w:rsidP="0026414C">
      <w:pPr>
        <w:shd w:val="clear" w:color="auto" w:fill="FFFFFF"/>
        <w:tabs>
          <w:tab w:val="left" w:pos="984"/>
        </w:tabs>
        <w:spacing w:line="360" w:lineRule="auto"/>
        <w:ind w:firstLine="720"/>
        <w:jc w:val="both"/>
        <w:rPr>
          <w:spacing w:val="-6"/>
          <w:sz w:val="28"/>
          <w:szCs w:val="28"/>
        </w:rPr>
      </w:pPr>
      <w:r>
        <w:rPr>
          <w:spacing w:val="-6"/>
          <w:sz w:val="28"/>
          <w:szCs w:val="28"/>
        </w:rPr>
        <w:t xml:space="preserve">- </w:t>
      </w:r>
      <w:r>
        <w:rPr>
          <w:i/>
          <w:spacing w:val="-6"/>
          <w:sz w:val="28"/>
          <w:szCs w:val="28"/>
        </w:rPr>
        <w:t>у правотворчості</w:t>
      </w:r>
      <w:r>
        <w:rPr>
          <w:spacing w:val="-6"/>
          <w:sz w:val="28"/>
          <w:szCs w:val="28"/>
        </w:rPr>
        <w:t xml:space="preserve"> – для розробки змін і доповнень до чинного законодавства, зокрема, законів України «Про державну службу», «Про звернення громадян», Кодексу України про </w:t>
      </w:r>
      <w:proofErr w:type="gramStart"/>
      <w:r>
        <w:rPr>
          <w:spacing w:val="-6"/>
          <w:sz w:val="28"/>
          <w:szCs w:val="28"/>
        </w:rPr>
        <w:t>адм</w:t>
      </w:r>
      <w:proofErr w:type="gramEnd"/>
      <w:r>
        <w:rPr>
          <w:spacing w:val="-6"/>
          <w:sz w:val="28"/>
          <w:szCs w:val="28"/>
        </w:rPr>
        <w:t xml:space="preserve">іністративні правопорушення, ряду підзаконних нормативних актів, які визначають порядок прийому осіб на державну службу та її проходження; </w:t>
      </w:r>
    </w:p>
    <w:p w:rsidR="0026414C" w:rsidRDefault="0026414C" w:rsidP="0026414C">
      <w:pPr>
        <w:shd w:val="clear" w:color="auto" w:fill="FFFFFF"/>
        <w:tabs>
          <w:tab w:val="left" w:pos="984"/>
        </w:tabs>
        <w:spacing w:line="360" w:lineRule="auto"/>
        <w:ind w:firstLine="720"/>
        <w:jc w:val="both"/>
        <w:rPr>
          <w:spacing w:val="-6"/>
          <w:sz w:val="28"/>
          <w:szCs w:val="28"/>
        </w:rPr>
      </w:pPr>
      <w:r>
        <w:rPr>
          <w:spacing w:val="-6"/>
          <w:sz w:val="28"/>
          <w:szCs w:val="28"/>
        </w:rPr>
        <w:t xml:space="preserve">- </w:t>
      </w:r>
      <w:r>
        <w:rPr>
          <w:i/>
          <w:spacing w:val="-6"/>
          <w:sz w:val="28"/>
          <w:szCs w:val="28"/>
        </w:rPr>
        <w:t xml:space="preserve">у правозастосовній діяльності </w:t>
      </w:r>
      <w:r>
        <w:rPr>
          <w:spacing w:val="-6"/>
          <w:sz w:val="28"/>
          <w:szCs w:val="28"/>
        </w:rPr>
        <w:t xml:space="preserve">– з метою поліпшення практичної діяльності як суб’єктів публічного управління, так і інших державних органів, а також громадян у сфері забезпечення реалізації </w:t>
      </w:r>
      <w:proofErr w:type="gramStart"/>
      <w:r>
        <w:rPr>
          <w:spacing w:val="-6"/>
          <w:sz w:val="28"/>
          <w:szCs w:val="28"/>
        </w:rPr>
        <w:t>адм</w:t>
      </w:r>
      <w:proofErr w:type="gramEnd"/>
      <w:r>
        <w:rPr>
          <w:spacing w:val="-6"/>
          <w:sz w:val="28"/>
          <w:szCs w:val="28"/>
        </w:rPr>
        <w:t>іністративно-правового статусу державного службовця ( Акт про впровадження від 12.03.08 р. № 108/01-13/127, додаток А ; Довідка про впровадження  від 05.06.07 р. № 70/01-24/151, додаток Б);</w:t>
      </w:r>
    </w:p>
    <w:p w:rsidR="0026414C" w:rsidRDefault="0026414C" w:rsidP="0026414C">
      <w:pPr>
        <w:shd w:val="clear" w:color="auto" w:fill="FFFFFF"/>
        <w:tabs>
          <w:tab w:val="left" w:pos="984"/>
        </w:tabs>
        <w:spacing w:line="360" w:lineRule="auto"/>
        <w:ind w:firstLine="720"/>
        <w:jc w:val="both"/>
        <w:rPr>
          <w:spacing w:val="-6"/>
          <w:sz w:val="28"/>
          <w:szCs w:val="28"/>
        </w:rPr>
      </w:pPr>
      <w:r>
        <w:rPr>
          <w:spacing w:val="-6"/>
          <w:sz w:val="28"/>
          <w:szCs w:val="28"/>
        </w:rPr>
        <w:t xml:space="preserve">-  </w:t>
      </w:r>
      <w:r>
        <w:rPr>
          <w:i/>
          <w:spacing w:val="-6"/>
          <w:sz w:val="28"/>
          <w:szCs w:val="28"/>
        </w:rPr>
        <w:t>у навчальному процесі</w:t>
      </w:r>
      <w:r>
        <w:rPr>
          <w:spacing w:val="-6"/>
          <w:sz w:val="28"/>
          <w:szCs w:val="28"/>
        </w:rPr>
        <w:t xml:space="preserve"> – </w:t>
      </w:r>
      <w:proofErr w:type="gramStart"/>
      <w:r>
        <w:rPr>
          <w:spacing w:val="-6"/>
          <w:sz w:val="28"/>
          <w:szCs w:val="28"/>
        </w:rPr>
        <w:t>п</w:t>
      </w:r>
      <w:proofErr w:type="gramEnd"/>
      <w:r>
        <w:rPr>
          <w:spacing w:val="-6"/>
          <w:sz w:val="28"/>
          <w:szCs w:val="28"/>
        </w:rPr>
        <w:t>ід час підготовки підручників і навчальних посібників, методичних матеріалів, проведенні занять з дисципліни „Адміністративне право України” із студентами та слухачами юридичних навчальних закладів (Акт про впровадження від 22.02.2008 р., додаток В ; Акт про впровадження  від 25.02.08 р., додаток Д).</w:t>
      </w:r>
    </w:p>
    <w:p w:rsidR="0026414C" w:rsidRDefault="0026414C" w:rsidP="0026414C">
      <w:pPr>
        <w:widowControl w:val="0"/>
        <w:tabs>
          <w:tab w:val="num" w:pos="993"/>
          <w:tab w:val="num" w:pos="3969"/>
        </w:tabs>
        <w:autoSpaceDE w:val="0"/>
        <w:autoSpaceDN w:val="0"/>
        <w:adjustRightInd w:val="0"/>
        <w:spacing w:line="360" w:lineRule="auto"/>
        <w:ind w:firstLine="720"/>
        <w:jc w:val="both"/>
        <w:rPr>
          <w:color w:val="000000"/>
          <w:sz w:val="28"/>
          <w:szCs w:val="28"/>
        </w:rPr>
      </w:pPr>
      <w:r>
        <w:rPr>
          <w:b/>
          <w:i/>
          <w:sz w:val="28"/>
          <w:szCs w:val="28"/>
        </w:rPr>
        <w:t>Апробація результатів дисертації</w:t>
      </w:r>
      <w:r>
        <w:rPr>
          <w:b/>
          <w:sz w:val="28"/>
          <w:szCs w:val="28"/>
        </w:rPr>
        <w:t xml:space="preserve">. </w:t>
      </w:r>
      <w:r>
        <w:rPr>
          <w:sz w:val="28"/>
          <w:szCs w:val="28"/>
        </w:rPr>
        <w:t>Результати</w:t>
      </w:r>
      <w:r>
        <w:rPr>
          <w:b/>
          <w:sz w:val="28"/>
          <w:szCs w:val="28"/>
        </w:rPr>
        <w:t xml:space="preserve"> </w:t>
      </w:r>
      <w:r>
        <w:rPr>
          <w:sz w:val="28"/>
          <w:szCs w:val="28"/>
        </w:rPr>
        <w:t xml:space="preserve">дисертації обговорювалися на засіданнях кафедри </w:t>
      </w:r>
      <w:proofErr w:type="gramStart"/>
      <w:r>
        <w:rPr>
          <w:sz w:val="28"/>
          <w:szCs w:val="28"/>
        </w:rPr>
        <w:t>адм</w:t>
      </w:r>
      <w:proofErr w:type="gramEnd"/>
      <w:r>
        <w:rPr>
          <w:sz w:val="28"/>
          <w:szCs w:val="28"/>
        </w:rPr>
        <w:t xml:space="preserve">іністративного та фінансового права Національного аграрного університету. </w:t>
      </w:r>
      <w:proofErr w:type="gramStart"/>
      <w:r>
        <w:rPr>
          <w:sz w:val="28"/>
          <w:szCs w:val="28"/>
        </w:rPr>
        <w:t>П</w:t>
      </w:r>
      <w:proofErr w:type="gramEnd"/>
      <w:r>
        <w:rPr>
          <w:sz w:val="28"/>
          <w:szCs w:val="28"/>
        </w:rPr>
        <w:t xml:space="preserve">ідсумки розробки проблеми в цілому, </w:t>
      </w:r>
      <w:r>
        <w:rPr>
          <w:sz w:val="28"/>
          <w:szCs w:val="28"/>
        </w:rPr>
        <w:lastRenderedPageBreak/>
        <w:t xml:space="preserve">окремі її аспекти, одержані узагальнення і висновки оприлюднено у доповідях на наукових, науково-практичних конференціях: </w:t>
      </w:r>
      <w:proofErr w:type="gramStart"/>
      <w:r>
        <w:rPr>
          <w:color w:val="000000"/>
          <w:sz w:val="28"/>
          <w:szCs w:val="28"/>
        </w:rPr>
        <w:t>Міжнародній науково-практичній конференції в рамках Форуму громадськості України “Досвід республіки Польща в державному будівництві” (м. Київ, 23-24 вересня 2004 р.); Міжнародній науково-практичній конференції “Україна – Республіка Куба”:</w:t>
      </w:r>
      <w:proofErr w:type="gramEnd"/>
      <w:r>
        <w:rPr>
          <w:color w:val="000000"/>
          <w:sz w:val="28"/>
          <w:szCs w:val="28"/>
        </w:rPr>
        <w:t xml:space="preserve"> “Досвід державного будівництва у реаліях і </w:t>
      </w:r>
      <w:proofErr w:type="gramStart"/>
      <w:r>
        <w:rPr>
          <w:color w:val="000000"/>
          <w:sz w:val="28"/>
          <w:szCs w:val="28"/>
        </w:rPr>
        <w:t>перспективах</w:t>
      </w:r>
      <w:proofErr w:type="gramEnd"/>
      <w:r>
        <w:rPr>
          <w:color w:val="000000"/>
          <w:sz w:val="28"/>
          <w:szCs w:val="28"/>
        </w:rPr>
        <w:t xml:space="preserve">” (м. Київ, 5-6 травня 2006 р.); </w:t>
      </w:r>
      <w:r>
        <w:rPr>
          <w:color w:val="000000"/>
          <w:sz w:val="28"/>
          <w:szCs w:val="28"/>
          <w:lang w:val="en-US"/>
        </w:rPr>
        <w:t>II</w:t>
      </w:r>
      <w:r>
        <w:rPr>
          <w:color w:val="000000"/>
          <w:sz w:val="28"/>
          <w:szCs w:val="28"/>
        </w:rPr>
        <w:t xml:space="preserve"> Міжнародній науково-практичній конференції студентів та аспірантів „Правове життя: сучасний стан та перспективи розвитку” (м. Луцьк, 17-18 березня 2006 р.); </w:t>
      </w:r>
      <w:r>
        <w:rPr>
          <w:sz w:val="28"/>
          <w:szCs w:val="28"/>
        </w:rPr>
        <w:t xml:space="preserve">Науково-практичній конференції за </w:t>
      </w:r>
      <w:proofErr w:type="gramStart"/>
      <w:r>
        <w:rPr>
          <w:sz w:val="28"/>
          <w:szCs w:val="28"/>
        </w:rPr>
        <w:t>м</w:t>
      </w:r>
      <w:proofErr w:type="gramEnd"/>
      <w:r>
        <w:rPr>
          <w:sz w:val="28"/>
          <w:szCs w:val="28"/>
        </w:rPr>
        <w:t xml:space="preserve">іжнародною участю “Стратегія реформування системи державного управління на засадах демократичного врядування” (м. Київ, 31 травня 2007р.). </w:t>
      </w:r>
    </w:p>
    <w:p w:rsidR="0026414C" w:rsidRDefault="0026414C" w:rsidP="0026414C">
      <w:pPr>
        <w:widowControl w:val="0"/>
        <w:shd w:val="clear" w:color="auto" w:fill="FFFFFF"/>
        <w:tabs>
          <w:tab w:val="left" w:pos="900"/>
        </w:tabs>
        <w:spacing w:line="360" w:lineRule="auto"/>
        <w:ind w:firstLine="720"/>
        <w:jc w:val="both"/>
        <w:rPr>
          <w:b/>
          <w:sz w:val="28"/>
          <w:szCs w:val="28"/>
        </w:rPr>
      </w:pPr>
      <w:r>
        <w:rPr>
          <w:b/>
          <w:i/>
          <w:sz w:val="28"/>
          <w:szCs w:val="28"/>
        </w:rPr>
        <w:t>Публікації.</w:t>
      </w:r>
      <w:r>
        <w:rPr>
          <w:b/>
          <w:sz w:val="28"/>
          <w:szCs w:val="28"/>
        </w:rPr>
        <w:t xml:space="preserve"> </w:t>
      </w:r>
      <w:r>
        <w:rPr>
          <w:sz w:val="28"/>
          <w:szCs w:val="28"/>
        </w:rPr>
        <w:t>Основні положення та результати дисертації знайшли відображення у шести наукових працях, чотири з яких опублі</w:t>
      </w:r>
      <w:proofErr w:type="gramStart"/>
      <w:r>
        <w:rPr>
          <w:sz w:val="28"/>
          <w:szCs w:val="28"/>
        </w:rPr>
        <w:t>кован</w:t>
      </w:r>
      <w:proofErr w:type="gramEnd"/>
      <w:r>
        <w:rPr>
          <w:sz w:val="28"/>
          <w:szCs w:val="28"/>
        </w:rPr>
        <w:t>і у наукових фахових виданнях, а також  тезах доповіді на науково-практичній конференції.</w:t>
      </w:r>
    </w:p>
    <w:p w:rsidR="002A1C0A" w:rsidRDefault="002A1C0A" w:rsidP="002A1C0A">
      <w:pPr>
        <w:spacing w:line="360" w:lineRule="auto"/>
        <w:ind w:left="-425"/>
        <w:jc w:val="both"/>
        <w:rPr>
          <w:lang w:val="de-DE"/>
        </w:rPr>
      </w:pPr>
    </w:p>
    <w:p w:rsidR="0026414C" w:rsidRDefault="0026414C" w:rsidP="0026414C">
      <w:pPr>
        <w:widowControl w:val="0"/>
        <w:spacing w:after="120" w:line="360" w:lineRule="auto"/>
        <w:jc w:val="center"/>
        <w:rPr>
          <w:b/>
          <w:spacing w:val="2"/>
          <w:sz w:val="28"/>
          <w:szCs w:val="28"/>
          <w:lang w:val="uk-UA"/>
        </w:rPr>
      </w:pPr>
      <w:r>
        <w:rPr>
          <w:b/>
          <w:spacing w:val="2"/>
          <w:sz w:val="28"/>
          <w:szCs w:val="28"/>
          <w:lang w:val="uk-UA"/>
        </w:rPr>
        <w:t>ВИСНОВКИ</w:t>
      </w:r>
    </w:p>
    <w:p w:rsidR="0026414C" w:rsidRDefault="0026414C" w:rsidP="0026414C">
      <w:pPr>
        <w:widowControl w:val="0"/>
        <w:spacing w:line="360" w:lineRule="auto"/>
        <w:ind w:firstLine="720"/>
        <w:jc w:val="both"/>
        <w:rPr>
          <w:sz w:val="28"/>
          <w:szCs w:val="28"/>
        </w:rPr>
      </w:pPr>
      <w:r>
        <w:rPr>
          <w:sz w:val="28"/>
          <w:szCs w:val="28"/>
        </w:rPr>
        <w:t xml:space="preserve">У результаті дисертаційного </w:t>
      </w:r>
      <w:proofErr w:type="gramStart"/>
      <w:r>
        <w:rPr>
          <w:sz w:val="28"/>
          <w:szCs w:val="28"/>
        </w:rPr>
        <w:t>досл</w:t>
      </w:r>
      <w:proofErr w:type="gramEnd"/>
      <w:r>
        <w:rPr>
          <w:sz w:val="28"/>
          <w:szCs w:val="28"/>
        </w:rPr>
        <w:t xml:space="preserve">ідження, виконаного на основі аналізу чинного законодавства України та практики його застосування, теоретичного осмислення ряду наукових праць у різних галузях знань, автором здійснено теоретичне узагальнення і запропоновано нове вирішення наукового завдання, що полягає у визначенні сучасного стану та перспектив розвитку і вдосконалення організаційно-правових засобів забезпечення реалізації адміністративно-правового статусу </w:t>
      </w:r>
      <w:proofErr w:type="gramStart"/>
      <w:r>
        <w:rPr>
          <w:sz w:val="28"/>
          <w:szCs w:val="28"/>
        </w:rPr>
        <w:t>державного</w:t>
      </w:r>
      <w:proofErr w:type="gramEnd"/>
      <w:r>
        <w:rPr>
          <w:sz w:val="28"/>
          <w:szCs w:val="28"/>
        </w:rPr>
        <w:t xml:space="preserve"> службовця. Сформульовано низку висновків, пропозицій і рекомендацій, спрямованих на вирішення зазначеного завдання. Основні з них такі:</w:t>
      </w:r>
    </w:p>
    <w:p w:rsidR="0026414C" w:rsidRDefault="0026414C" w:rsidP="0026414C">
      <w:pPr>
        <w:widowControl w:val="0"/>
        <w:spacing w:line="360" w:lineRule="auto"/>
        <w:ind w:firstLine="720"/>
        <w:jc w:val="both"/>
        <w:rPr>
          <w:spacing w:val="2"/>
          <w:sz w:val="28"/>
          <w:szCs w:val="28"/>
          <w:lang w:val="uk-UA"/>
        </w:rPr>
      </w:pPr>
      <w:r>
        <w:rPr>
          <w:spacing w:val="2"/>
          <w:sz w:val="28"/>
          <w:szCs w:val="28"/>
          <w:lang w:val="uk-UA"/>
        </w:rPr>
        <w:t xml:space="preserve">1. Сьогодні відбувається реформування інституту державної служби, яке здійснюється у таких основних напрямках: по-перше, обґрунтовується публічно-правовий характер державної служби; по-друге, викристалізовується категорія «державний службовець». Досліджуючи зазначений напрямок наукового пошуку, дисертант схиляється до думки, що при визначенні можливого кола державних службовців необхідно виходити з наступних </w:t>
      </w:r>
      <w:r>
        <w:rPr>
          <w:spacing w:val="2"/>
          <w:sz w:val="28"/>
          <w:szCs w:val="28"/>
          <w:lang w:val="uk-UA"/>
        </w:rPr>
        <w:lastRenderedPageBreak/>
        <w:t>позицій: а) державним службовцем має визнаватися лише та особа, яка проходить службу в органах державної влади та інших державних органах, що володіють державно-владними повноваженнями; б) робота державного службовця має бути пов’язана із здійсненням (реалізацією) управлінських функцій, щодо підготовки та прийняття рішень та організації їх виконання; в) державним службовцем може бути визнаний лише той службовець, який виконує особливі, відповідальні функції, реалізація яких, з огляду на їх значимість для держави, не може бути покладена на звичайного працівника, який працює на умовах трудового договору; г) призначення на посаду державного службовця має здійснюватися виключно через видання адміністративного акта; д) оплата праці державного службовця має здійснюватися за рахунок коштів державного бюджету; по-третє, розгортається процес підготовки низки нових законодавчих актів, покликаних зміцнити правову основу інституту державної служби.</w:t>
      </w:r>
    </w:p>
    <w:p w:rsidR="0026414C" w:rsidRDefault="0026414C" w:rsidP="0026414C">
      <w:pPr>
        <w:widowControl w:val="0"/>
        <w:spacing w:line="360" w:lineRule="auto"/>
        <w:ind w:firstLine="720"/>
        <w:jc w:val="both"/>
        <w:rPr>
          <w:spacing w:val="2"/>
          <w:sz w:val="28"/>
          <w:szCs w:val="28"/>
          <w:lang w:val="uk-UA"/>
        </w:rPr>
      </w:pPr>
      <w:r>
        <w:rPr>
          <w:spacing w:val="2"/>
          <w:sz w:val="28"/>
          <w:szCs w:val="28"/>
          <w:lang w:val="uk-UA"/>
        </w:rPr>
        <w:t>2. Аналіз категорії «правовий статус» дозволяє дійти висновку, що правовий статус, незалежно від того, чи то ми ведемо мову про громадянина або державного службовця, являє собою надзвичайно важливу соціально-правову конструкцію, завдяки наявності якої, по-перше, відбувається правове вираження та правове забезпечення становища людини у суспільстві та державі; по-друге, відкривається можливість для отримання фізичними особами широкого спектру всіляких благ та самореалізації; по-третє, надається правова характеристика особи як учасника правовідносин; по-четверте, визначаються межі свободи особистості, взаємні права та обов’язки особи і державних органів.</w:t>
      </w:r>
    </w:p>
    <w:p w:rsidR="0026414C" w:rsidRDefault="0026414C" w:rsidP="0026414C">
      <w:pPr>
        <w:widowControl w:val="0"/>
        <w:spacing w:line="360" w:lineRule="auto"/>
        <w:ind w:firstLine="720"/>
        <w:jc w:val="both"/>
        <w:rPr>
          <w:spacing w:val="2"/>
          <w:sz w:val="28"/>
          <w:szCs w:val="28"/>
          <w:lang w:val="uk-UA"/>
        </w:rPr>
      </w:pPr>
      <w:r>
        <w:rPr>
          <w:spacing w:val="2"/>
          <w:sz w:val="28"/>
          <w:szCs w:val="28"/>
          <w:lang w:val="uk-UA"/>
        </w:rPr>
        <w:t xml:space="preserve"> Правовий статус державного службовця, або, кажучи точніше, його елементи на сьогоднішній день закріплено у значній кількості нормативних актів різної юридичної сили, починаючи від Конституції України та закінчуючи внутрішньовідомчими правовими актами. Виходячи з цього можна зробити висновок, що конституційні положення закладають першооснову правового статусу державного службовця, подальша диференціація якого відбувається вже у межах галузевого законодавства. Кажучи іншими словами, </w:t>
      </w:r>
      <w:r>
        <w:rPr>
          <w:spacing w:val="2"/>
          <w:sz w:val="28"/>
          <w:szCs w:val="28"/>
          <w:lang w:val="uk-UA"/>
        </w:rPr>
        <w:lastRenderedPageBreak/>
        <w:t>можна вести мову про наявність конституційного та спеціальних (галузевих) правових статусів державного службовця.</w:t>
      </w:r>
    </w:p>
    <w:p w:rsidR="0026414C" w:rsidRDefault="0026414C" w:rsidP="0026414C">
      <w:pPr>
        <w:widowControl w:val="0"/>
        <w:spacing w:line="360" w:lineRule="auto"/>
        <w:ind w:firstLine="720"/>
        <w:jc w:val="both"/>
        <w:rPr>
          <w:spacing w:val="2"/>
          <w:sz w:val="28"/>
          <w:szCs w:val="28"/>
          <w:lang w:val="uk-UA"/>
        </w:rPr>
      </w:pPr>
      <w:r>
        <w:rPr>
          <w:spacing w:val="2"/>
          <w:sz w:val="28"/>
          <w:szCs w:val="28"/>
          <w:lang w:val="uk-UA"/>
        </w:rPr>
        <w:t>3. Адміністративно-правовий статус державного службовця являє собою частину його загального правового статусу, визначає місце і призначення державного службовця у системі органів державної влади, надає йому можливість, а також визначає необхідність здійснення державним службовцем державно-владних повноважень, спрямованих на реалізацію функцій відповідних суб’єктів державного управління.</w:t>
      </w:r>
    </w:p>
    <w:p w:rsidR="0026414C" w:rsidRDefault="0026414C" w:rsidP="0026414C">
      <w:pPr>
        <w:widowControl w:val="0"/>
        <w:spacing w:line="360" w:lineRule="auto"/>
        <w:ind w:firstLine="720"/>
        <w:jc w:val="both"/>
        <w:rPr>
          <w:spacing w:val="2"/>
          <w:sz w:val="28"/>
          <w:szCs w:val="28"/>
          <w:lang w:val="uk-UA"/>
        </w:rPr>
      </w:pPr>
      <w:r>
        <w:rPr>
          <w:spacing w:val="2"/>
          <w:sz w:val="28"/>
          <w:szCs w:val="28"/>
          <w:lang w:val="uk-UA"/>
        </w:rPr>
        <w:t>4. Встановлено, що наділення особи адміністративно-правовим статусом державного службовця здійснюється не автоматично, а лише як наслідок виконання або дотримання такою особою ряду передумов. Зазначені передумови, з огляду на їх важливість, закріплюються у правових актах, набуваючи, у зв’язку з цим, статусу правових. Їх можна розглядати ще як юридичні факти, з настанням яких виникають державно-службові відносини.</w:t>
      </w:r>
    </w:p>
    <w:p w:rsidR="0026414C" w:rsidRDefault="0026414C" w:rsidP="0026414C">
      <w:pPr>
        <w:widowControl w:val="0"/>
        <w:spacing w:line="360" w:lineRule="auto"/>
        <w:ind w:firstLine="720"/>
        <w:jc w:val="both"/>
        <w:rPr>
          <w:spacing w:val="2"/>
          <w:sz w:val="28"/>
          <w:szCs w:val="28"/>
          <w:lang w:val="uk-UA"/>
        </w:rPr>
      </w:pPr>
      <w:r>
        <w:rPr>
          <w:spacing w:val="2"/>
          <w:sz w:val="28"/>
          <w:szCs w:val="28"/>
          <w:lang w:val="uk-UA"/>
        </w:rPr>
        <w:t xml:space="preserve">5. Важливою передумовою наділення особи адміністративно-правовим статусом державного службовця дисертант розглядає наявність у такої особи громадянства України. Разом з цим відмітимо, що нині у світі набуває розповсюдження практика допуску до державної служби також і іноземців, що продиктовано бажанням використовувати передовий іноземний досвід, необхідністю інтернаціоналізації певних сфер державного та громадського життя. </w:t>
      </w:r>
    </w:p>
    <w:p w:rsidR="0026414C" w:rsidRDefault="0026414C" w:rsidP="0026414C">
      <w:pPr>
        <w:widowControl w:val="0"/>
        <w:spacing w:line="360" w:lineRule="auto"/>
        <w:ind w:firstLine="720"/>
        <w:jc w:val="both"/>
        <w:rPr>
          <w:spacing w:val="2"/>
          <w:sz w:val="28"/>
          <w:szCs w:val="28"/>
          <w:lang w:val="uk-UA"/>
        </w:rPr>
      </w:pPr>
      <w:r>
        <w:rPr>
          <w:spacing w:val="2"/>
          <w:sz w:val="28"/>
          <w:szCs w:val="28"/>
          <w:lang w:val="uk-UA"/>
        </w:rPr>
        <w:t xml:space="preserve">Другою передумовою наділення особи адміністративно-правовим статусом державного службовця є наявність у неї відповідної освіти та професійної підготовки. У зв’язку з цим, для запобігання випадкам зарахування на ту чи іншу посаду в державному органі непрофесійних кадрів, пропонується чітко закріпити, що претендент на посаду державного службовця в обов’язковому порядку повинен мати вищу освіту. </w:t>
      </w:r>
    </w:p>
    <w:p w:rsidR="0026414C" w:rsidRDefault="0026414C" w:rsidP="0026414C">
      <w:pPr>
        <w:widowControl w:val="0"/>
        <w:spacing w:line="360" w:lineRule="auto"/>
        <w:ind w:firstLine="720"/>
        <w:jc w:val="both"/>
        <w:rPr>
          <w:spacing w:val="2"/>
          <w:sz w:val="28"/>
          <w:szCs w:val="28"/>
          <w:lang w:val="uk-UA"/>
        </w:rPr>
      </w:pPr>
      <w:r>
        <w:rPr>
          <w:spacing w:val="2"/>
          <w:sz w:val="28"/>
          <w:szCs w:val="28"/>
          <w:lang w:val="uk-UA"/>
        </w:rPr>
        <w:t xml:space="preserve">Кандидат на посаду державного службовця має взяти участь також у конкурсному випробуванні, проходження якого є ще однією передумовою отримання особою адміністративно-правового статусу державного службовця. Визначені у названих нормативних актах процедури відбору кандидатів на </w:t>
      </w:r>
      <w:r>
        <w:rPr>
          <w:spacing w:val="2"/>
          <w:sz w:val="28"/>
          <w:szCs w:val="28"/>
          <w:lang w:val="uk-UA"/>
        </w:rPr>
        <w:lastRenderedPageBreak/>
        <w:t>зайняття посад державних службовців в цілому є досконалими та дозволяють на якісному рівні проводити конкурс. Однак, разом з цим, не завжди відповідальні за проведення конкурсу посадові особи дотримуються встановлених положень щодо його проведення. Так, на сьогоднішній день не завжди дотримується передбачена нормативними актами вимога про опублікування оголошення про проведення конкурсу в</w:t>
      </w:r>
      <w:r>
        <w:rPr>
          <w:spacing w:val="2"/>
          <w:sz w:val="28"/>
          <w:szCs w:val="28"/>
          <w:lang w:val="uk-UA"/>
        </w:rPr>
        <w:br/>
        <w:t>пресі або поширення його через інші офіційні засоби масової</w:t>
      </w:r>
      <w:r>
        <w:rPr>
          <w:spacing w:val="2"/>
          <w:sz w:val="28"/>
          <w:szCs w:val="28"/>
          <w:lang w:val="uk-UA"/>
        </w:rPr>
        <w:br/>
        <w:t xml:space="preserve">інформації не пізніше як за один місяць до проведення конкурсу, тобто відсутня прозорість щодо наявності та заповнення вакансій. У зв’язку з цим було б доцільно у Законі України «Про державну службу» зазначити, що недотримання правил та порядку конкурсу на заміщення вакантних посад державних службовців тягне за собою визнання недійсним рішення керівника державного органу про призначення особи на посаду державного службовця, якщо така особа була призначена на посаду з порушенням встановленої конкурсної процедури. </w:t>
      </w:r>
    </w:p>
    <w:p w:rsidR="0026414C" w:rsidRDefault="0026414C" w:rsidP="0026414C">
      <w:pPr>
        <w:widowControl w:val="0"/>
        <w:spacing w:line="360" w:lineRule="auto"/>
        <w:ind w:firstLine="708"/>
        <w:jc w:val="both"/>
        <w:rPr>
          <w:i/>
          <w:color w:val="000000"/>
          <w:spacing w:val="2"/>
          <w:sz w:val="28"/>
          <w:szCs w:val="28"/>
          <w:lang w:val="uk-UA"/>
        </w:rPr>
      </w:pPr>
      <w:r>
        <w:rPr>
          <w:spacing w:val="2"/>
          <w:sz w:val="28"/>
          <w:szCs w:val="28"/>
          <w:lang w:val="uk-UA"/>
        </w:rPr>
        <w:t xml:space="preserve">Також необхідно відмітити, що розглянутими вище передумовами наділення особи адміністративно-правовим статусом державного службовця їх перелік не закінчується. Сьогодні існує ще певна кількість таких передумов, які, на жаль, ще не знайшли чіткого закріплення у Законі України «Про державну службу». У даному випадку йдеться про наступні передумови: знання державної мови, проведення перевірки кандидата. З огляду на викладене, пропонуємо Закон України «Про державну службу» доповнити положенням про обов’язковість знання кандидатом на державну службу державної мови. Крім цього, </w:t>
      </w:r>
      <w:r>
        <w:rPr>
          <w:color w:val="000000"/>
          <w:spacing w:val="2"/>
          <w:sz w:val="28"/>
          <w:szCs w:val="28"/>
          <w:lang w:val="uk-UA"/>
        </w:rPr>
        <w:t>вимагає розробки більш досконалий механізм перевірки кандидатів на посади державних службовців. Створений механізм має забезпечувати можливість перевірки усього комплексу необхідних для вирішення питання про допуск особи до державної служби питань. Причому така перевірка має проводитися щодо кожного претендента</w:t>
      </w:r>
      <w:r>
        <w:rPr>
          <w:i/>
          <w:color w:val="000000"/>
          <w:spacing w:val="2"/>
          <w:sz w:val="28"/>
          <w:szCs w:val="28"/>
          <w:lang w:val="uk-UA"/>
        </w:rPr>
        <w:t>.</w:t>
      </w:r>
    </w:p>
    <w:p w:rsidR="0026414C" w:rsidRDefault="0026414C" w:rsidP="0026414C">
      <w:pPr>
        <w:spacing w:line="360" w:lineRule="auto"/>
        <w:ind w:firstLine="708"/>
        <w:jc w:val="both"/>
        <w:rPr>
          <w:spacing w:val="2"/>
          <w:sz w:val="28"/>
          <w:szCs w:val="28"/>
          <w:lang w:val="uk-UA"/>
        </w:rPr>
      </w:pPr>
      <w:r>
        <w:rPr>
          <w:color w:val="000000"/>
          <w:spacing w:val="2"/>
          <w:sz w:val="28"/>
          <w:szCs w:val="28"/>
          <w:lang w:val="uk-UA"/>
        </w:rPr>
        <w:t xml:space="preserve">6. Досліджуючи елементи адміністративно-правового статусу державного службовця, дисертант дійшов висновку, що першим елементом є адміністративно-правові права державного службовцями, під якими </w:t>
      </w:r>
      <w:r>
        <w:rPr>
          <w:color w:val="000000"/>
          <w:spacing w:val="2"/>
          <w:sz w:val="28"/>
          <w:szCs w:val="28"/>
          <w:lang w:val="uk-UA"/>
        </w:rPr>
        <w:lastRenderedPageBreak/>
        <w:t xml:space="preserve">пропонується розуміти </w:t>
      </w:r>
      <w:r>
        <w:rPr>
          <w:spacing w:val="2"/>
          <w:sz w:val="28"/>
          <w:szCs w:val="28"/>
          <w:lang w:val="uk-UA"/>
        </w:rPr>
        <w:t>утворювану і гарантовану державою через норми об’єктивного права особливу юридичну можливість діяти, яка дозволяє їм як носіям цієї можливості поводитися певним чином, вимагати відповідної поведінки від інших осіб, користуватися певними соціальними благами, звертатися в разі потреби до уповноважених суб’єктів за захистом з метою задоволення особистих інтересів і потреб, що не суперечать суспільним та державним.</w:t>
      </w:r>
    </w:p>
    <w:p w:rsidR="0026414C" w:rsidRDefault="0026414C" w:rsidP="0026414C">
      <w:pPr>
        <w:spacing w:line="360" w:lineRule="auto"/>
        <w:ind w:firstLine="708"/>
        <w:jc w:val="both"/>
        <w:rPr>
          <w:spacing w:val="2"/>
          <w:sz w:val="28"/>
          <w:szCs w:val="28"/>
          <w:lang w:val="uk-UA"/>
        </w:rPr>
      </w:pPr>
      <w:r>
        <w:rPr>
          <w:spacing w:val="2"/>
          <w:sz w:val="28"/>
          <w:szCs w:val="28"/>
          <w:lang w:val="uk-UA"/>
        </w:rPr>
        <w:t>7. Аналіз нормативних актів, які закріплюють правовий статус державного службовця, дозволяє зробити висновок про необхідність наділення останніх ще певною сукупністю прав, зокрема правом на: відвідування в установленому порядку для виконання посадових обов’язків підприємств, установ та, організацій незалежно від права власності; отримання у встановленому порядку інформації та матеріалів, необхідних для виконання посадових обов’язків; внесення пропозицій з вдосконалення державної служби у будь-які інстанції (у ракурсі останнього зазначеного права, необхідно відмітити, що наділення ним державних службовців має супроводжуватися внесенням змін в Закон України «Про звернення громадян», абзац 2 ст. 1 якого обмежує право мілітаризованих державних службовців на подання звернень, які стосуються їх службової діяльності. Зазначений абзац має бути виключений із названого законодавчого акта); носіння форменого одягу встановленого зразка (у відповідних державних органах); участь з власної ініціативи у конкурсі на заміщення вакантної посади державного службовця; безперешкодного ознайомлення з матеріалами своєї особової справи, відгуками про свою діяльність та іншими документами до внесення їх у особову справу; долучення до особової справи своїх пояснень тощо.</w:t>
      </w:r>
    </w:p>
    <w:p w:rsidR="0026414C" w:rsidRDefault="0026414C" w:rsidP="0026414C">
      <w:pPr>
        <w:widowControl w:val="0"/>
        <w:spacing w:line="360" w:lineRule="auto"/>
        <w:ind w:firstLine="708"/>
        <w:jc w:val="both"/>
        <w:rPr>
          <w:spacing w:val="2"/>
          <w:sz w:val="28"/>
          <w:szCs w:val="28"/>
          <w:lang w:val="uk-UA"/>
        </w:rPr>
      </w:pPr>
      <w:r>
        <w:rPr>
          <w:spacing w:val="2"/>
          <w:sz w:val="28"/>
          <w:szCs w:val="28"/>
          <w:lang w:val="uk-UA"/>
        </w:rPr>
        <w:t xml:space="preserve">8. Важливим і останнім елементом правового статусу державного службовця, на думку дисертанта, є його обов’язки, усю сукупність яких, з урахуванням характеру їх виконання, пропонується розділити на позитивні й негативні (правові заборони). У першому випадку мається на увазі виконання обов’язку, яке полягає у вчиненні певних позитивних дій, спрямованих на реалізацію (виконання) функцій державного органу. У другому випадку - </w:t>
      </w:r>
      <w:r>
        <w:rPr>
          <w:spacing w:val="2"/>
          <w:sz w:val="28"/>
          <w:szCs w:val="28"/>
          <w:lang w:val="uk-UA"/>
        </w:rPr>
        <w:lastRenderedPageBreak/>
        <w:t>виконання обов’язку, яке полягає в утриманні службовця від вчинення дій, які можуть завдати шкоди інтересам конкретного державного органу або усьому інституту державної служби в цілому.</w:t>
      </w:r>
    </w:p>
    <w:p w:rsidR="0026414C" w:rsidRDefault="0026414C" w:rsidP="0026414C">
      <w:pPr>
        <w:widowControl w:val="0"/>
        <w:spacing w:line="360" w:lineRule="auto"/>
        <w:ind w:firstLine="708"/>
        <w:jc w:val="both"/>
        <w:rPr>
          <w:spacing w:val="2"/>
          <w:sz w:val="28"/>
          <w:szCs w:val="28"/>
          <w:lang w:val="uk-UA"/>
        </w:rPr>
      </w:pPr>
      <w:r>
        <w:rPr>
          <w:spacing w:val="2"/>
          <w:sz w:val="28"/>
          <w:szCs w:val="28"/>
          <w:lang w:val="uk-UA"/>
        </w:rPr>
        <w:t xml:space="preserve">9. Певного удосконалення вимагають окремі обмеження, які накладаються на державного службовця. Так, вимагаючи від державного службовця політичної нейтральності, законодавець має чітко вказати на обов’язок особи, у разі зарахування її на державну службу, припинити членство в політичній партії на час проходження служби. Відсутність подібного законодавчого положення призводить до того, що на сьогоднішній день значна кількість державних службовців перебуває у складі певних політичних сил, що, зрозуміло, повністю суперечить основним принципам інституту державної служби. Необхідним у зв’язку з цим вбачається також доповнення Закону України «Про державну службу» положенням, де має бути зазначено, що членство державного службовця у політичній партії або іншому об’єднанні громадян, що має політичні цілі, є підставою для звільнення особи з державної служби. </w:t>
      </w:r>
    </w:p>
    <w:p w:rsidR="0026414C" w:rsidRDefault="0026414C" w:rsidP="0026414C">
      <w:pPr>
        <w:widowControl w:val="0"/>
        <w:spacing w:line="360" w:lineRule="auto"/>
        <w:ind w:firstLine="708"/>
        <w:jc w:val="both"/>
        <w:rPr>
          <w:spacing w:val="2"/>
          <w:sz w:val="28"/>
          <w:szCs w:val="28"/>
          <w:lang w:val="uk-UA"/>
        </w:rPr>
      </w:pPr>
      <w:r>
        <w:rPr>
          <w:spacing w:val="2"/>
          <w:sz w:val="28"/>
          <w:szCs w:val="28"/>
          <w:lang w:val="uk-UA"/>
        </w:rPr>
        <w:t xml:space="preserve">10. У процесі дослідження встановлено,що забезпечення реалізації адміністративно-правового статусу державного службовця досягається шляхом застосування певної сукупності гарантій. Система таких гарантій має будуватися таким чином, щоб була забезпечена комплексність гарантування, що досягається шляхом введення в дію соціально-економічних, політичних, духовних, юридичних та організаційних гарантій, які діють одночасно та у тісному взаємозв’язку між собою. </w:t>
      </w:r>
    </w:p>
    <w:p w:rsidR="0026414C" w:rsidRDefault="0026414C" w:rsidP="0026414C">
      <w:pPr>
        <w:widowControl w:val="0"/>
        <w:spacing w:line="360" w:lineRule="auto"/>
        <w:ind w:firstLine="708"/>
        <w:jc w:val="both"/>
        <w:rPr>
          <w:spacing w:val="2"/>
          <w:sz w:val="28"/>
          <w:szCs w:val="28"/>
          <w:lang w:val="uk-UA"/>
        </w:rPr>
      </w:pPr>
      <w:r>
        <w:rPr>
          <w:spacing w:val="2"/>
          <w:sz w:val="28"/>
          <w:szCs w:val="28"/>
          <w:lang w:val="uk-UA"/>
        </w:rPr>
        <w:t xml:space="preserve"> Існуючі нині гарантії у цілому забезпечують реалізацію адміністративно-правового статусу державного службовця. Але, незважаючи на це, окремі з них потребують свого удосконалення. Так, реформування інституту державної служби, у тому числі й у сфері соціально-економічних гарантій державних службовців, має розпочинатися у напрямку зменшення залежності державного службовця від розсуду керівника органу державної влади. Максимальна кількість питань, пов’язаних із проходженням державної служби, має вирішуватися відповідно до чітко встановлених процедур, а у необхідних </w:t>
      </w:r>
      <w:r>
        <w:rPr>
          <w:spacing w:val="2"/>
          <w:sz w:val="28"/>
          <w:szCs w:val="28"/>
          <w:lang w:val="uk-UA"/>
        </w:rPr>
        <w:lastRenderedPageBreak/>
        <w:t>випадках – із залученням незацікавлених осіб. У зв’язку з цим, дуже актуальним виглядає створення профспілок державних службовців, які б могли спільно з державними службовцями відстоювати їх соціально-економічні права.</w:t>
      </w:r>
    </w:p>
    <w:p w:rsidR="0026414C" w:rsidRDefault="0026414C" w:rsidP="0026414C">
      <w:pPr>
        <w:widowControl w:val="0"/>
        <w:spacing w:line="360" w:lineRule="auto"/>
        <w:ind w:firstLine="708"/>
        <w:jc w:val="both"/>
        <w:rPr>
          <w:spacing w:val="2"/>
          <w:sz w:val="28"/>
          <w:szCs w:val="28"/>
          <w:lang w:val="uk-UA"/>
        </w:rPr>
      </w:pPr>
      <w:r>
        <w:rPr>
          <w:spacing w:val="2"/>
          <w:sz w:val="28"/>
          <w:szCs w:val="28"/>
          <w:lang w:val="uk-UA"/>
        </w:rPr>
        <w:t>11. Забезпечення реалізації адміністративно-правового статусу державного службовця досягається також шляхом застосування юридичних гарантій, які можуть бути розділені на внутрішньоправові та зовнішньоправові. Внутрішньоправові гарантії, залежно від їхнього змісту, застосовуються певною посадовою особою, якій державний службовець хоча б тимчасово підпорядкований по службі. Зовнішньоправові гарантії не можуть бути застосовані у системі органу державної влади, у межах якого проходить службу державний службовець, вони є досяжними лише тим суб’єктам, яким державний службовець не підпорядкований по службі.</w:t>
      </w:r>
    </w:p>
    <w:p w:rsidR="0026414C" w:rsidRDefault="0026414C" w:rsidP="0026414C">
      <w:pPr>
        <w:widowControl w:val="0"/>
        <w:spacing w:line="360" w:lineRule="auto"/>
        <w:ind w:firstLine="708"/>
        <w:jc w:val="both"/>
        <w:rPr>
          <w:spacing w:val="2"/>
          <w:sz w:val="28"/>
          <w:szCs w:val="28"/>
          <w:lang w:val="uk-UA"/>
        </w:rPr>
      </w:pPr>
      <w:r>
        <w:rPr>
          <w:spacing w:val="2"/>
          <w:sz w:val="28"/>
          <w:szCs w:val="28"/>
          <w:lang w:val="uk-UA"/>
        </w:rPr>
        <w:t>12. Важливе значення для забезпечення реалізації адміністративно-правового статусу державного службовця відводиться також і організаційним гарантіям. Особливість зазначених гарантій полягає у тому, що їх використання, на відміну від юридичних гарантій, не тягне за собою ніяких правових наслідків, проте суттєвим чином впливає на загальний стан інституту державної служби, ефективність його функціонування, здатність виконувати покладені на нього, в особі державних службовців, завдання. Організаційні гарантії, так би мовити, закладають підґрунтя для належного виконання кожним державним службовцем покладених на нього обов’язків і  реалізації наданих йому прав.</w:t>
      </w:r>
    </w:p>
    <w:p w:rsidR="0026414C" w:rsidRDefault="0026414C" w:rsidP="0026414C">
      <w:pPr>
        <w:widowControl w:val="0"/>
        <w:spacing w:line="360" w:lineRule="auto"/>
        <w:ind w:firstLine="708"/>
        <w:jc w:val="both"/>
        <w:rPr>
          <w:spacing w:val="2"/>
          <w:sz w:val="28"/>
          <w:szCs w:val="28"/>
          <w:lang w:val="uk-UA"/>
        </w:rPr>
      </w:pPr>
      <w:r>
        <w:rPr>
          <w:spacing w:val="2"/>
          <w:sz w:val="28"/>
          <w:szCs w:val="28"/>
          <w:lang w:val="uk-UA"/>
        </w:rPr>
        <w:t xml:space="preserve">13. Певного покращення потребують процедури здійснення контрольної діяльності за порядком виконання державними службовцями покладених на них обов’язків та реалізацією наданих їм прав. У цьому плані доречним є прийняття нормативного акта, який би містив норми, що визначали б об’єктів контролю; предмет контролю; мету перевірки; приводи та підстави, за наявності яких може бути розпочато перевірку; стадії перевірки; форми та методи перевірок; права та обов’язки учасників контрольних заходів; порядок складання та ознайомлення з актом перевірки; порядок оскарження акта перевірки або процедур її здійснення; контроль за фактичним виконанням </w:t>
      </w:r>
      <w:r>
        <w:rPr>
          <w:spacing w:val="2"/>
          <w:sz w:val="28"/>
          <w:szCs w:val="28"/>
          <w:lang w:val="uk-UA"/>
        </w:rPr>
        <w:lastRenderedPageBreak/>
        <w:t>рішень, а також пропозицій та рекомендацій, викладених у акті перевірки.</w:t>
      </w:r>
    </w:p>
    <w:p w:rsidR="0026414C" w:rsidRDefault="0026414C" w:rsidP="0026414C">
      <w:pPr>
        <w:widowControl w:val="0"/>
        <w:spacing w:line="360" w:lineRule="auto"/>
        <w:ind w:firstLine="708"/>
        <w:jc w:val="both"/>
        <w:rPr>
          <w:color w:val="000000"/>
          <w:spacing w:val="2"/>
          <w:sz w:val="28"/>
          <w:szCs w:val="28"/>
          <w:lang w:val="uk-UA"/>
        </w:rPr>
      </w:pPr>
      <w:r>
        <w:rPr>
          <w:spacing w:val="2"/>
          <w:sz w:val="28"/>
          <w:szCs w:val="28"/>
          <w:lang w:val="uk-UA"/>
        </w:rPr>
        <w:t>14. На сьогоднішній день, як відомо, порядок проведення щорічної оцінки та атестації державних службовців врегульовано на рівні підзаконних</w:t>
      </w:r>
      <w:r>
        <w:rPr>
          <w:color w:val="FF0000"/>
          <w:spacing w:val="2"/>
          <w:sz w:val="28"/>
          <w:szCs w:val="28"/>
          <w:lang w:val="uk-UA"/>
        </w:rPr>
        <w:t xml:space="preserve"> </w:t>
      </w:r>
      <w:r>
        <w:rPr>
          <w:color w:val="000000"/>
          <w:spacing w:val="2"/>
          <w:sz w:val="28"/>
          <w:szCs w:val="28"/>
          <w:lang w:val="uk-UA"/>
        </w:rPr>
        <w:t>нормативних актів, у зв’язку з чим виникає питання про достатність підзаконного регулювання для забезпечення належного рівня організації та здійснення названих процедур. Ми переконані в тому, що правові засади щорічної оцінки та атестації мають закладатися на рівні законодавчого акта, наприклад, Закону України «Про щорічну оцінку професійної компетентності та атестацію державних службовців». Такий закон повинен складатися з двох окремих розділів, присвячених, відповідно, щорічній оцінці та атестуванню, має чітко визначати їх мету, завдання та принципи здійснення; суб’єктний склад комісій, з обов’язковим залученням до нього представників громадськості та профспілки державних службовців; права та обов’язки комісій; права та обов’язки осіб, які підлягають щорічній оцінці або атестуванню; критерії оцінювання службовця під час щорічної оцінки та атестування, які, з огляду на різні завдання цих механізмів, мають бути різними; форми та способи збору комісією інформації про особу, яка оцінюється; порядок прийняття рішення комісією; можливість викладу членом комісії особливої думки; стадії щорічного оцінювання та атестування; зміст та юридичну силу рішення, прийнятого за результатами щорічної оцінки та атестування; строки та порядок оскарження прийнятого щодо державного службовця рішення; порядок та строки реалізації прийнятих за результатами щорічної оцінки та атестування рішень.</w:t>
      </w:r>
    </w:p>
    <w:p w:rsidR="0026414C" w:rsidRDefault="0026414C" w:rsidP="0026414C">
      <w:pPr>
        <w:widowControl w:val="0"/>
        <w:spacing w:line="360" w:lineRule="auto"/>
        <w:ind w:firstLine="708"/>
        <w:jc w:val="both"/>
        <w:rPr>
          <w:color w:val="000000"/>
          <w:spacing w:val="2"/>
          <w:sz w:val="28"/>
          <w:szCs w:val="28"/>
          <w:lang w:val="uk-UA"/>
        </w:rPr>
      </w:pPr>
      <w:r>
        <w:rPr>
          <w:color w:val="000000"/>
          <w:spacing w:val="2"/>
          <w:sz w:val="28"/>
          <w:szCs w:val="28"/>
          <w:lang w:val="uk-UA"/>
        </w:rPr>
        <w:t xml:space="preserve">15. Доводиться констатувати відсутність на сьогоднішній день досконалих, з точки зору їх повноти, нормативних актів, які б регулювали порядок застосування заохочень державних службовців. На нашу думку, такі нормативні акти мають прийматися окремо щодо кожного виду та підвиду державної служби, оскільки особливості обов’язків, покладених на різних державних службовців, мають визначати види можливих заохочень. Крім цього, такі нормативні акти повинні містити чіткий та єдиний перелік тих заохочень, які можуть бути застосовані у системі того або іншого органу державної влади, з чіткими вказівками на суб’єктів, уповноважених їх </w:t>
      </w:r>
      <w:r>
        <w:rPr>
          <w:color w:val="000000"/>
          <w:spacing w:val="2"/>
          <w:sz w:val="28"/>
          <w:szCs w:val="28"/>
          <w:lang w:val="uk-UA"/>
        </w:rPr>
        <w:lastRenderedPageBreak/>
        <w:t>застосовувати. Неодмінного вирішення вимагають також і питання визначення процедур заохочувального процесу, з поділом його на окремі стадії та часові межі їх здійснення.</w:t>
      </w:r>
    </w:p>
    <w:p w:rsidR="0026414C" w:rsidRDefault="0026414C" w:rsidP="0026414C">
      <w:pPr>
        <w:widowControl w:val="0"/>
        <w:spacing w:line="360" w:lineRule="auto"/>
        <w:ind w:firstLine="708"/>
        <w:jc w:val="both"/>
        <w:rPr>
          <w:color w:val="000000"/>
          <w:spacing w:val="2"/>
          <w:sz w:val="28"/>
          <w:szCs w:val="28"/>
          <w:lang w:val="uk-UA"/>
        </w:rPr>
      </w:pPr>
      <w:r>
        <w:rPr>
          <w:color w:val="000000"/>
          <w:spacing w:val="2"/>
          <w:sz w:val="28"/>
          <w:szCs w:val="28"/>
          <w:lang w:val="uk-UA"/>
        </w:rPr>
        <w:t xml:space="preserve">16. Певного вдосконалення вимагає також і інститут дисциплінарної відповідальності державних службовців. У зв’язку з цим, у кожному нормативному акті, що визначає порядок притягнення державного службовця до дисциплінарної відповідальності, мають бути чітко сформульовані стадії процедури притягнення до відповідальності, а також наголошено на тому, що недотримання стадійності процедури призводить до незаконності прийнятого рішення. </w:t>
      </w:r>
    </w:p>
    <w:p w:rsidR="0026414C" w:rsidRDefault="0026414C" w:rsidP="0026414C">
      <w:pPr>
        <w:widowControl w:val="0"/>
        <w:spacing w:line="360" w:lineRule="auto"/>
        <w:ind w:firstLine="708"/>
        <w:jc w:val="both"/>
        <w:rPr>
          <w:spacing w:val="2"/>
          <w:sz w:val="28"/>
          <w:szCs w:val="28"/>
          <w:lang w:val="uk-UA"/>
        </w:rPr>
      </w:pPr>
      <w:r>
        <w:rPr>
          <w:color w:val="000000"/>
          <w:spacing w:val="2"/>
          <w:sz w:val="28"/>
          <w:szCs w:val="28"/>
          <w:lang w:val="uk-UA"/>
        </w:rPr>
        <w:t xml:space="preserve">17. Актуальним є також питання реформування інституту адміністративної відповідальності державних службовців. У цьому плані доречними виглядають наступні ініціативи. Так, </w:t>
      </w:r>
      <w:r>
        <w:rPr>
          <w:spacing w:val="2"/>
          <w:sz w:val="28"/>
          <w:szCs w:val="28"/>
          <w:lang w:val="uk-UA"/>
        </w:rPr>
        <w:t>враховуючи необхідність покращення функціонування інституту адміністративної відповідальності державних службовців, є важливим проведення детального аналізу обов’язків, які покладені на державних службовців діючими нормативними актами, з метою визначення тих з них, за недотримання яких державний службовець має притягатися до адміністративної відповідальності. Крім цього, необхідно серйозно підійти до питання збільшення розміру штрафів, які накладаються за вчинення особою, у нашому випадку державним службовцем, адміністративного правопорушення, оскільки без цього не буде можливим підвищення ефективності адміністративної відповідальності як засобу забезпечення реалізації державним службовцем свого адміністративно-правового статусу. Адміністративні стягнення, які можуть бути накладені на державних службовців, необхідно звести до загальної системи адміністративних стягнень, чітко закріпивши у відповідній статті Кодексу України про адміністративні правопорушення їх єдиний перелік.</w:t>
      </w:r>
    </w:p>
    <w:p w:rsidR="0026414C" w:rsidRDefault="0026414C" w:rsidP="0026414C">
      <w:pPr>
        <w:widowControl w:val="0"/>
        <w:spacing w:line="360" w:lineRule="auto"/>
        <w:ind w:firstLine="708"/>
        <w:jc w:val="both"/>
        <w:rPr>
          <w:spacing w:val="2"/>
          <w:sz w:val="28"/>
          <w:lang w:val="uk-UA"/>
        </w:rPr>
      </w:pPr>
      <w:r>
        <w:rPr>
          <w:spacing w:val="2"/>
          <w:sz w:val="28"/>
          <w:szCs w:val="28"/>
          <w:lang w:val="uk-UA"/>
        </w:rPr>
        <w:t xml:space="preserve"> Вирішення потребує також і питання, пов’язане із запровадженням адміністративної відповідальності за порушення порядку розгляду звернень громадян. </w:t>
      </w:r>
      <w:r>
        <w:rPr>
          <w:spacing w:val="2"/>
          <w:sz w:val="28"/>
          <w:lang w:val="uk-UA"/>
        </w:rPr>
        <w:t xml:space="preserve">Об’єктивна сторона такого правопорушення повинен містити дії, пов’язані з невиконанням або неналежним виконанням посадовими або </w:t>
      </w:r>
      <w:r>
        <w:rPr>
          <w:spacing w:val="2"/>
          <w:sz w:val="28"/>
          <w:lang w:val="uk-UA"/>
        </w:rPr>
        <w:lastRenderedPageBreak/>
        <w:t>службовими особами обов’язків, визначених Законом України «Про звернення громадян». Правом складання протоколу про таке правопорушення, або, кажучи точніше, постанови про порушення справи про адміністративне правопорушення, на наш погляд, має наділятися прокурор (помічник прокурора), а розглядати таке правопорушення і приймати рішення про притягнення особи до адміністративної відповідальності повинен суд.</w:t>
      </w:r>
    </w:p>
    <w:p w:rsidR="0026414C" w:rsidRDefault="0026414C" w:rsidP="0026414C">
      <w:pPr>
        <w:widowControl w:val="0"/>
        <w:shd w:val="clear" w:color="auto" w:fill="FFFFFF"/>
        <w:spacing w:line="360" w:lineRule="auto"/>
        <w:ind w:firstLine="708"/>
        <w:jc w:val="both"/>
        <w:rPr>
          <w:color w:val="000000"/>
          <w:spacing w:val="2"/>
          <w:sz w:val="28"/>
          <w:szCs w:val="28"/>
          <w:lang w:val="uk-UA"/>
        </w:rPr>
      </w:pPr>
      <w:r>
        <w:rPr>
          <w:spacing w:val="2"/>
          <w:sz w:val="28"/>
          <w:lang w:val="uk-UA"/>
        </w:rPr>
        <w:t xml:space="preserve"> Важливе значення для забезпечення реалізації адміністративно-правового статусу державного службовця має також і втілення у життя ряду організаційних заходів. Так, зокрема, держава має стимулювати</w:t>
      </w:r>
      <w:r>
        <w:rPr>
          <w:i/>
          <w:spacing w:val="2"/>
          <w:sz w:val="28"/>
          <w:szCs w:val="28"/>
          <w:lang w:val="uk-UA"/>
        </w:rPr>
        <w:t xml:space="preserve"> </w:t>
      </w:r>
      <w:r>
        <w:rPr>
          <w:spacing w:val="2"/>
          <w:sz w:val="28"/>
          <w:szCs w:val="28"/>
          <w:lang w:val="uk-UA"/>
        </w:rPr>
        <w:t>державних службовців до позаслужбового навчання; розробляти</w:t>
      </w:r>
      <w:r>
        <w:rPr>
          <w:color w:val="000000"/>
          <w:spacing w:val="2"/>
          <w:sz w:val="28"/>
          <w:szCs w:val="28"/>
          <w:lang w:val="uk-UA"/>
        </w:rPr>
        <w:t xml:space="preserve"> та затверджувати посадові інструкції, домагатися їх ґрунтовного вивчення кожним державним службовцем; запровадити інститут ротації державних службовців; покращити систему суб’єктів, які здійснюють управління персоналом державної служби; чітко визначити публічно-правову природу інституту державної служби.</w:t>
      </w:r>
    </w:p>
    <w:p w:rsidR="0026414C" w:rsidRDefault="0026414C" w:rsidP="0026414C">
      <w:pPr>
        <w:widowControl w:val="0"/>
        <w:shd w:val="clear" w:color="auto" w:fill="FFFFFF"/>
        <w:spacing w:line="360" w:lineRule="auto"/>
        <w:ind w:firstLine="708"/>
        <w:jc w:val="both"/>
        <w:rPr>
          <w:spacing w:val="2"/>
          <w:sz w:val="28"/>
          <w:szCs w:val="28"/>
          <w:lang w:val="uk-UA"/>
        </w:rPr>
      </w:pPr>
    </w:p>
    <w:p w:rsidR="0026414C" w:rsidRDefault="0026414C" w:rsidP="0026414C">
      <w:pPr>
        <w:widowControl w:val="0"/>
        <w:shd w:val="clear" w:color="auto" w:fill="FFFFFF"/>
        <w:spacing w:after="120" w:line="360" w:lineRule="auto"/>
        <w:jc w:val="center"/>
        <w:rPr>
          <w:b/>
          <w:spacing w:val="2"/>
          <w:sz w:val="28"/>
          <w:szCs w:val="28"/>
          <w:lang w:val="uk-UA"/>
        </w:rPr>
      </w:pPr>
      <w:r>
        <w:rPr>
          <w:spacing w:val="2"/>
          <w:sz w:val="28"/>
          <w:szCs w:val="28"/>
          <w:lang w:val="uk-UA"/>
        </w:rPr>
        <w:br w:type="page"/>
      </w:r>
      <w:r>
        <w:rPr>
          <w:b/>
          <w:spacing w:val="2"/>
          <w:sz w:val="28"/>
          <w:szCs w:val="28"/>
          <w:lang w:val="uk-UA"/>
        </w:rPr>
        <w:lastRenderedPageBreak/>
        <w:t>СПИСОК ВИКОРИСТАНИХ ДЖЕРЕЛ</w:t>
      </w:r>
    </w:p>
    <w:p w:rsidR="0026414C" w:rsidRDefault="0026414C" w:rsidP="00202081">
      <w:pPr>
        <w:numPr>
          <w:ilvl w:val="0"/>
          <w:numId w:val="44"/>
        </w:numPr>
        <w:tabs>
          <w:tab w:val="clear" w:pos="720"/>
          <w:tab w:val="num" w:pos="1080"/>
        </w:tabs>
        <w:suppressAutoHyphens w:val="0"/>
        <w:spacing w:line="360" w:lineRule="auto"/>
        <w:ind w:left="0" w:firstLine="540"/>
        <w:jc w:val="both"/>
        <w:rPr>
          <w:spacing w:val="2"/>
          <w:sz w:val="28"/>
          <w:szCs w:val="28"/>
          <w:lang w:val="uk-UA"/>
        </w:rPr>
      </w:pPr>
      <w:r>
        <w:rPr>
          <w:spacing w:val="2"/>
          <w:sz w:val="28"/>
          <w:szCs w:val="28"/>
          <w:lang w:val="uk-UA"/>
        </w:rPr>
        <w:t>Авер’янов В., Лук’янець Д., Педько Ю. Кодекс адміністративного судочинства України: необхідність і шляхи усунення концептуально-понятійних вад // Право України. – 2006. – № 3. – С. 7-12.</w:t>
      </w:r>
    </w:p>
    <w:p w:rsidR="0026414C" w:rsidRDefault="0026414C" w:rsidP="00202081">
      <w:pPr>
        <w:numPr>
          <w:ilvl w:val="0"/>
          <w:numId w:val="44"/>
        </w:numPr>
        <w:tabs>
          <w:tab w:val="clear" w:pos="720"/>
          <w:tab w:val="num" w:pos="1080"/>
        </w:tabs>
        <w:suppressAutoHyphens w:val="0"/>
        <w:spacing w:line="360" w:lineRule="auto"/>
        <w:ind w:left="0" w:firstLine="540"/>
        <w:jc w:val="both"/>
        <w:rPr>
          <w:spacing w:val="2"/>
          <w:sz w:val="28"/>
          <w:szCs w:val="28"/>
          <w:lang w:val="uk-UA"/>
        </w:rPr>
      </w:pPr>
      <w:r>
        <w:rPr>
          <w:color w:val="000000"/>
          <w:spacing w:val="2"/>
          <w:sz w:val="28"/>
          <w:szCs w:val="28"/>
        </w:rPr>
        <w:t>Аверин А.Н. Управление персоналом, кадровая и социальная политика в организации. Учебное пособие. – М.: Изд-во РАГС, 2004. – 224 с.</w:t>
      </w:r>
    </w:p>
    <w:p w:rsidR="0026414C" w:rsidRDefault="0026414C" w:rsidP="00202081">
      <w:pPr>
        <w:numPr>
          <w:ilvl w:val="0"/>
          <w:numId w:val="44"/>
        </w:numPr>
        <w:tabs>
          <w:tab w:val="clear" w:pos="720"/>
          <w:tab w:val="num" w:pos="1080"/>
        </w:tabs>
        <w:suppressAutoHyphens w:val="0"/>
        <w:spacing w:line="360" w:lineRule="auto"/>
        <w:ind w:left="0" w:firstLine="540"/>
        <w:jc w:val="both"/>
        <w:rPr>
          <w:spacing w:val="2"/>
          <w:sz w:val="28"/>
          <w:szCs w:val="28"/>
          <w:lang w:val="uk-UA"/>
        </w:rPr>
      </w:pPr>
      <w:r>
        <w:rPr>
          <w:bCs/>
          <w:iCs/>
          <w:color w:val="000000"/>
          <w:spacing w:val="2"/>
          <w:sz w:val="28"/>
          <w:szCs w:val="28"/>
          <w:lang w:val="uk-UA"/>
        </w:rPr>
        <w:t>Административная ответственность: Учебник / Агапов А.Б. – М.: Статут, 2000. – 250 с.</w:t>
      </w:r>
    </w:p>
    <w:p w:rsidR="0026414C" w:rsidRDefault="0026414C" w:rsidP="00202081">
      <w:pPr>
        <w:numPr>
          <w:ilvl w:val="0"/>
          <w:numId w:val="44"/>
        </w:numPr>
        <w:tabs>
          <w:tab w:val="clear" w:pos="720"/>
          <w:tab w:val="num" w:pos="1080"/>
        </w:tabs>
        <w:suppressAutoHyphens w:val="0"/>
        <w:spacing w:line="360" w:lineRule="auto"/>
        <w:ind w:left="0" w:firstLine="540"/>
        <w:jc w:val="both"/>
        <w:rPr>
          <w:spacing w:val="2"/>
          <w:sz w:val="28"/>
          <w:szCs w:val="28"/>
        </w:rPr>
      </w:pPr>
      <w:r>
        <w:rPr>
          <w:spacing w:val="2"/>
          <w:sz w:val="28"/>
          <w:szCs w:val="28"/>
          <w:lang w:val="uk-UA"/>
        </w:rPr>
        <w:t>Административное право зарубежных стран: Учебник / Под ред. А.Н. Козырина и М.А. Штатиной. – М.: Спарк, 2003. – 464 с.</w:t>
      </w:r>
    </w:p>
    <w:p w:rsidR="0026414C" w:rsidRDefault="0026414C" w:rsidP="00202081">
      <w:pPr>
        <w:numPr>
          <w:ilvl w:val="0"/>
          <w:numId w:val="44"/>
        </w:numPr>
        <w:tabs>
          <w:tab w:val="clear" w:pos="720"/>
          <w:tab w:val="num" w:pos="1080"/>
        </w:tabs>
        <w:suppressAutoHyphens w:val="0"/>
        <w:spacing w:line="360" w:lineRule="auto"/>
        <w:ind w:left="0" w:firstLine="540"/>
        <w:jc w:val="both"/>
        <w:rPr>
          <w:spacing w:val="2"/>
          <w:sz w:val="28"/>
          <w:szCs w:val="28"/>
          <w:lang w:val="uk-UA"/>
        </w:rPr>
      </w:pPr>
      <w:r>
        <w:rPr>
          <w:spacing w:val="2"/>
          <w:sz w:val="28"/>
          <w:szCs w:val="28"/>
          <w:lang w:val="uk-UA"/>
        </w:rPr>
        <w:t>Адміністративна відповідальність в Україні: Навчальний посібник / За заг. ред. А.Т. Комзюка. 2-е вид., перероб. і доп. – Х.: Ун-т внутр. справ, 2000. – 112 с.</w:t>
      </w:r>
    </w:p>
    <w:p w:rsidR="0026414C" w:rsidRDefault="0026414C" w:rsidP="00202081">
      <w:pPr>
        <w:numPr>
          <w:ilvl w:val="0"/>
          <w:numId w:val="44"/>
        </w:numPr>
        <w:tabs>
          <w:tab w:val="clear" w:pos="720"/>
          <w:tab w:val="num" w:pos="1080"/>
        </w:tabs>
        <w:suppressAutoHyphens w:val="0"/>
        <w:spacing w:line="360" w:lineRule="auto"/>
        <w:ind w:left="0" w:firstLine="540"/>
        <w:jc w:val="both"/>
        <w:rPr>
          <w:spacing w:val="2"/>
          <w:sz w:val="28"/>
          <w:szCs w:val="28"/>
          <w:lang w:val="uk-UA"/>
        </w:rPr>
      </w:pPr>
      <w:r>
        <w:rPr>
          <w:spacing w:val="2"/>
          <w:sz w:val="28"/>
          <w:szCs w:val="28"/>
          <w:lang w:val="uk-UA"/>
        </w:rPr>
        <w:t>Адміністративна діяльність міліції / За заг. ред. акад. АПрНУ, проф. О.М. Бандурки: Підручник. – Х.: Вид-во Нац. ун-ту внутр. справ, 2004. – 448 с.</w:t>
      </w:r>
    </w:p>
    <w:p w:rsidR="0026414C" w:rsidRDefault="0026414C" w:rsidP="00202081">
      <w:pPr>
        <w:numPr>
          <w:ilvl w:val="0"/>
          <w:numId w:val="44"/>
        </w:numPr>
        <w:tabs>
          <w:tab w:val="clear" w:pos="720"/>
          <w:tab w:val="num" w:pos="1080"/>
        </w:tabs>
        <w:suppressAutoHyphens w:val="0"/>
        <w:spacing w:line="360" w:lineRule="auto"/>
        <w:ind w:left="0" w:firstLine="540"/>
        <w:jc w:val="both"/>
        <w:rPr>
          <w:spacing w:val="2"/>
          <w:sz w:val="28"/>
          <w:szCs w:val="28"/>
          <w:lang w:val="uk-UA"/>
        </w:rPr>
      </w:pPr>
      <w:r>
        <w:rPr>
          <w:spacing w:val="2"/>
          <w:sz w:val="28"/>
          <w:szCs w:val="28"/>
          <w:lang w:val="uk-UA"/>
        </w:rPr>
        <w:t>Адміністративна процедура та адміністративні послуги. Зарубіжний досвід і пропозиції для України / Автор-упорядник В.П. Тимошук. – К.: Факт, 2003. – 496 с.</w:t>
      </w:r>
    </w:p>
    <w:p w:rsidR="0026414C" w:rsidRDefault="0026414C" w:rsidP="00202081">
      <w:pPr>
        <w:numPr>
          <w:ilvl w:val="0"/>
          <w:numId w:val="44"/>
        </w:numPr>
        <w:tabs>
          <w:tab w:val="clear" w:pos="720"/>
          <w:tab w:val="num" w:pos="1080"/>
        </w:tabs>
        <w:suppressAutoHyphens w:val="0"/>
        <w:spacing w:line="360" w:lineRule="auto"/>
        <w:ind w:left="0" w:firstLine="540"/>
        <w:jc w:val="both"/>
        <w:rPr>
          <w:spacing w:val="2"/>
          <w:sz w:val="28"/>
          <w:szCs w:val="28"/>
        </w:rPr>
      </w:pPr>
      <w:proofErr w:type="gramStart"/>
      <w:r>
        <w:rPr>
          <w:spacing w:val="2"/>
          <w:sz w:val="28"/>
          <w:szCs w:val="28"/>
        </w:rPr>
        <w:t>Адм</w:t>
      </w:r>
      <w:proofErr w:type="gramEnd"/>
      <w:r>
        <w:rPr>
          <w:spacing w:val="2"/>
          <w:sz w:val="28"/>
          <w:szCs w:val="28"/>
        </w:rPr>
        <w:t xml:space="preserve">іністративне право України. Академічний курс: </w:t>
      </w:r>
      <w:proofErr w:type="gramStart"/>
      <w:r>
        <w:rPr>
          <w:spacing w:val="2"/>
          <w:sz w:val="28"/>
          <w:szCs w:val="28"/>
        </w:rPr>
        <w:t>П</w:t>
      </w:r>
      <w:proofErr w:type="gramEnd"/>
      <w:r>
        <w:rPr>
          <w:spacing w:val="2"/>
          <w:sz w:val="28"/>
          <w:szCs w:val="28"/>
        </w:rPr>
        <w:t>ідруч.: У двох томах: Том 1. Загальна частина</w:t>
      </w:r>
      <w:proofErr w:type="gramStart"/>
      <w:r>
        <w:rPr>
          <w:spacing w:val="2"/>
          <w:sz w:val="28"/>
          <w:szCs w:val="28"/>
        </w:rPr>
        <w:t xml:space="preserve"> / Р</w:t>
      </w:r>
      <w:proofErr w:type="gramEnd"/>
      <w:r>
        <w:rPr>
          <w:spacing w:val="2"/>
          <w:sz w:val="28"/>
          <w:szCs w:val="28"/>
        </w:rPr>
        <w:t>ед. Колегія: В.Б. Авер’янов (голова). – К.: Юридична думк</w:t>
      </w:r>
      <w:r>
        <w:rPr>
          <w:spacing w:val="2"/>
          <w:sz w:val="28"/>
          <w:szCs w:val="28"/>
          <w:lang w:val="uk-UA"/>
        </w:rPr>
        <w:t>а</w:t>
      </w:r>
      <w:r>
        <w:rPr>
          <w:spacing w:val="2"/>
          <w:sz w:val="28"/>
          <w:szCs w:val="28"/>
        </w:rPr>
        <w:t>, 2004. – 584 с.</w:t>
      </w:r>
    </w:p>
    <w:p w:rsidR="0026414C" w:rsidRDefault="0026414C" w:rsidP="00202081">
      <w:pPr>
        <w:numPr>
          <w:ilvl w:val="0"/>
          <w:numId w:val="44"/>
        </w:numPr>
        <w:tabs>
          <w:tab w:val="clear" w:pos="720"/>
          <w:tab w:val="num" w:pos="1080"/>
        </w:tabs>
        <w:suppressAutoHyphens w:val="0"/>
        <w:spacing w:line="360" w:lineRule="auto"/>
        <w:ind w:left="0" w:firstLine="540"/>
        <w:jc w:val="both"/>
        <w:rPr>
          <w:spacing w:val="2"/>
          <w:sz w:val="28"/>
          <w:szCs w:val="28"/>
        </w:rPr>
      </w:pPr>
      <w:r>
        <w:rPr>
          <w:spacing w:val="2"/>
          <w:sz w:val="28"/>
          <w:szCs w:val="28"/>
          <w:lang w:val="uk-UA"/>
        </w:rPr>
        <w:t xml:space="preserve"> Александров Н. Г. Законность и правоотношения в советском обществе. – М.: Госюриздат, 1955. – 176 с.</w:t>
      </w:r>
    </w:p>
    <w:p w:rsidR="0026414C" w:rsidRDefault="0026414C" w:rsidP="00202081">
      <w:pPr>
        <w:numPr>
          <w:ilvl w:val="0"/>
          <w:numId w:val="44"/>
        </w:numPr>
        <w:tabs>
          <w:tab w:val="clear" w:pos="720"/>
          <w:tab w:val="num" w:pos="1080"/>
        </w:tabs>
        <w:suppressAutoHyphens w:val="0"/>
        <w:spacing w:line="360" w:lineRule="auto"/>
        <w:ind w:left="0" w:firstLine="540"/>
        <w:jc w:val="both"/>
        <w:rPr>
          <w:spacing w:val="2"/>
          <w:sz w:val="28"/>
          <w:szCs w:val="28"/>
          <w:lang w:val="uk-UA"/>
        </w:rPr>
      </w:pPr>
      <w:r>
        <w:rPr>
          <w:spacing w:val="2"/>
          <w:sz w:val="28"/>
          <w:szCs w:val="28"/>
          <w:lang w:val="uk-UA"/>
        </w:rPr>
        <w:t>Алистратов Ю.Н. Право граждан на обращение в государственные органы и органы местного самоуправления в условиях становления демократического правового государства в России: Автореф. дис. … канд. юрид. наук. – М., 1995. – 19 с.</w:t>
      </w:r>
    </w:p>
    <w:p w:rsidR="0026414C" w:rsidRDefault="0026414C" w:rsidP="00202081">
      <w:pPr>
        <w:numPr>
          <w:ilvl w:val="0"/>
          <w:numId w:val="44"/>
        </w:numPr>
        <w:tabs>
          <w:tab w:val="clear" w:pos="720"/>
          <w:tab w:val="num" w:pos="1080"/>
        </w:tabs>
        <w:suppressAutoHyphens w:val="0"/>
        <w:spacing w:line="360" w:lineRule="auto"/>
        <w:ind w:left="0" w:firstLine="540"/>
        <w:jc w:val="both"/>
        <w:rPr>
          <w:spacing w:val="2"/>
          <w:sz w:val="28"/>
          <w:szCs w:val="28"/>
        </w:rPr>
      </w:pPr>
      <w:r>
        <w:rPr>
          <w:spacing w:val="2"/>
          <w:sz w:val="28"/>
          <w:szCs w:val="28"/>
          <w:lang w:val="uk-UA"/>
        </w:rPr>
        <w:t>Армаш Н.О. Адміністративно-правовий статус керівників органів виконавчої влади: Дис. … канд. юрид. наук. К., 2005. – 200 с.</w:t>
      </w:r>
    </w:p>
    <w:p w:rsidR="0026414C" w:rsidRDefault="0026414C" w:rsidP="00202081">
      <w:pPr>
        <w:numPr>
          <w:ilvl w:val="0"/>
          <w:numId w:val="44"/>
        </w:numPr>
        <w:tabs>
          <w:tab w:val="clear" w:pos="720"/>
          <w:tab w:val="num" w:pos="1080"/>
        </w:tabs>
        <w:suppressAutoHyphens w:val="0"/>
        <w:spacing w:line="360" w:lineRule="auto"/>
        <w:ind w:left="0" w:firstLine="540"/>
        <w:jc w:val="both"/>
        <w:rPr>
          <w:spacing w:val="2"/>
          <w:sz w:val="28"/>
          <w:szCs w:val="28"/>
        </w:rPr>
      </w:pPr>
      <w:r>
        <w:rPr>
          <w:spacing w:val="2"/>
          <w:sz w:val="28"/>
          <w:szCs w:val="28"/>
          <w:lang w:val="uk-UA"/>
        </w:rPr>
        <w:lastRenderedPageBreak/>
        <w:t>Бандурка А.М., Тищенко Н.М. Административный процесс: Учебник. – Х.: Изд-во НУВД, 2001. – 352 с.</w:t>
      </w:r>
    </w:p>
    <w:p w:rsidR="0026414C" w:rsidRDefault="0026414C" w:rsidP="00202081">
      <w:pPr>
        <w:numPr>
          <w:ilvl w:val="0"/>
          <w:numId w:val="44"/>
        </w:numPr>
        <w:tabs>
          <w:tab w:val="clear" w:pos="720"/>
          <w:tab w:val="num" w:pos="1080"/>
        </w:tabs>
        <w:suppressAutoHyphens w:val="0"/>
        <w:spacing w:line="360" w:lineRule="auto"/>
        <w:ind w:left="0" w:firstLine="540"/>
        <w:jc w:val="both"/>
        <w:rPr>
          <w:spacing w:val="2"/>
          <w:sz w:val="28"/>
          <w:szCs w:val="28"/>
          <w:lang w:val="uk-UA"/>
        </w:rPr>
      </w:pPr>
      <w:r>
        <w:rPr>
          <w:spacing w:val="2"/>
          <w:sz w:val="28"/>
          <w:szCs w:val="28"/>
          <w:lang w:val="uk-UA"/>
        </w:rPr>
        <w:t>Бандурка О.М. Управління в органах внутрішніх справ України: Підручник. – Х.: Ун-т внутр. справ, 1998. – 480 с.</w:t>
      </w:r>
    </w:p>
    <w:p w:rsidR="0026414C" w:rsidRDefault="0026414C" w:rsidP="00202081">
      <w:pPr>
        <w:numPr>
          <w:ilvl w:val="0"/>
          <w:numId w:val="44"/>
        </w:numPr>
        <w:tabs>
          <w:tab w:val="clear" w:pos="720"/>
          <w:tab w:val="num" w:pos="1080"/>
        </w:tabs>
        <w:suppressAutoHyphens w:val="0"/>
        <w:spacing w:line="360" w:lineRule="auto"/>
        <w:ind w:left="0" w:firstLine="540"/>
        <w:jc w:val="both"/>
        <w:rPr>
          <w:spacing w:val="2"/>
          <w:sz w:val="28"/>
          <w:szCs w:val="28"/>
          <w:lang w:val="uk-UA"/>
        </w:rPr>
      </w:pPr>
      <w:r>
        <w:rPr>
          <w:spacing w:val="2"/>
          <w:sz w:val="28"/>
          <w:szCs w:val="28"/>
          <w:lang w:val="uk-UA"/>
        </w:rPr>
        <w:t>Бандурка О.М., Соболєв В.О. Теорія та методи роботи з персоналом в органах внутрішніх справ: Підручник. – Х.: Ун-т внутр. справ, 1999. – 446 с.</w:t>
      </w:r>
    </w:p>
    <w:p w:rsidR="0026414C" w:rsidRDefault="0026414C" w:rsidP="00202081">
      <w:pPr>
        <w:numPr>
          <w:ilvl w:val="0"/>
          <w:numId w:val="44"/>
        </w:numPr>
        <w:tabs>
          <w:tab w:val="clear" w:pos="720"/>
          <w:tab w:val="num" w:pos="1080"/>
        </w:tabs>
        <w:suppressAutoHyphens w:val="0"/>
        <w:spacing w:line="360" w:lineRule="auto"/>
        <w:ind w:left="0" w:firstLine="540"/>
        <w:jc w:val="both"/>
        <w:rPr>
          <w:spacing w:val="2"/>
          <w:sz w:val="28"/>
          <w:szCs w:val="28"/>
        </w:rPr>
      </w:pPr>
      <w:r>
        <w:rPr>
          <w:spacing w:val="2"/>
          <w:sz w:val="28"/>
          <w:szCs w:val="28"/>
          <w:lang w:val="uk-UA"/>
        </w:rPr>
        <w:t>Бандурка О.О. Управління державною податковою службою в Україні: організаційно-правові аспекти: Автореф. дис. … докт. юрид. наук. К., 2007. – 36 с.</w:t>
      </w:r>
    </w:p>
    <w:p w:rsidR="0026414C" w:rsidRDefault="0026414C" w:rsidP="00202081">
      <w:pPr>
        <w:numPr>
          <w:ilvl w:val="0"/>
          <w:numId w:val="44"/>
        </w:numPr>
        <w:tabs>
          <w:tab w:val="clear" w:pos="720"/>
          <w:tab w:val="num" w:pos="1080"/>
        </w:tabs>
        <w:suppressAutoHyphens w:val="0"/>
        <w:spacing w:line="360" w:lineRule="auto"/>
        <w:ind w:left="0" w:firstLine="540"/>
        <w:jc w:val="both"/>
        <w:rPr>
          <w:spacing w:val="2"/>
          <w:sz w:val="28"/>
          <w:szCs w:val="28"/>
          <w:lang w:val="uk-UA"/>
        </w:rPr>
      </w:pPr>
      <w:r>
        <w:rPr>
          <w:color w:val="000000"/>
          <w:spacing w:val="2"/>
          <w:sz w:val="28"/>
          <w:szCs w:val="28"/>
          <w:lang w:val="uk-UA"/>
        </w:rPr>
        <w:t>Бахрах Д.Н. Административная ответственность граждан в СССР. – Свердловск: Изд-во Урал. ун-та, 1989. – 204 с.</w:t>
      </w:r>
    </w:p>
    <w:p w:rsidR="0026414C" w:rsidRDefault="0026414C" w:rsidP="00202081">
      <w:pPr>
        <w:numPr>
          <w:ilvl w:val="0"/>
          <w:numId w:val="44"/>
        </w:numPr>
        <w:tabs>
          <w:tab w:val="clear" w:pos="720"/>
          <w:tab w:val="num" w:pos="1080"/>
        </w:tabs>
        <w:suppressAutoHyphens w:val="0"/>
        <w:spacing w:line="360" w:lineRule="auto"/>
        <w:ind w:left="0" w:firstLine="540"/>
        <w:jc w:val="both"/>
        <w:rPr>
          <w:spacing w:val="2"/>
          <w:sz w:val="28"/>
          <w:szCs w:val="28"/>
        </w:rPr>
      </w:pPr>
      <w:r>
        <w:rPr>
          <w:spacing w:val="2"/>
          <w:sz w:val="28"/>
          <w:szCs w:val="28"/>
        </w:rPr>
        <w:t>Бахрах Д.Н. Административное право России. Учебник для вузов. – М.: НОРМА, 2002. – 444 с.</w:t>
      </w:r>
    </w:p>
    <w:p w:rsidR="0026414C" w:rsidRDefault="0026414C" w:rsidP="00202081">
      <w:pPr>
        <w:numPr>
          <w:ilvl w:val="0"/>
          <w:numId w:val="44"/>
        </w:numPr>
        <w:tabs>
          <w:tab w:val="clear" w:pos="720"/>
          <w:tab w:val="num" w:pos="1080"/>
        </w:tabs>
        <w:suppressAutoHyphens w:val="0"/>
        <w:spacing w:line="360" w:lineRule="auto"/>
        <w:ind w:left="0" w:firstLine="540"/>
        <w:jc w:val="both"/>
        <w:rPr>
          <w:spacing w:val="2"/>
          <w:sz w:val="28"/>
          <w:szCs w:val="28"/>
          <w:lang w:val="uk-UA"/>
        </w:rPr>
      </w:pPr>
      <w:r>
        <w:rPr>
          <w:spacing w:val="2"/>
          <w:sz w:val="28"/>
          <w:szCs w:val="28"/>
          <w:lang w:val="uk-UA"/>
        </w:rPr>
        <w:t>Бахрах Д.Н. Дисциплинарно-правовое принуждение в Российской Федерации // Государство и право. – 2006. – № 6. – С. 43-50.</w:t>
      </w:r>
    </w:p>
    <w:p w:rsidR="0026414C" w:rsidRDefault="0026414C" w:rsidP="00202081">
      <w:pPr>
        <w:numPr>
          <w:ilvl w:val="0"/>
          <w:numId w:val="44"/>
        </w:numPr>
        <w:tabs>
          <w:tab w:val="clear" w:pos="720"/>
          <w:tab w:val="num" w:pos="1080"/>
        </w:tabs>
        <w:suppressAutoHyphens w:val="0"/>
        <w:spacing w:line="360" w:lineRule="auto"/>
        <w:ind w:left="0" w:firstLine="540"/>
        <w:jc w:val="both"/>
        <w:rPr>
          <w:spacing w:val="2"/>
          <w:sz w:val="28"/>
          <w:szCs w:val="28"/>
          <w:lang w:val="uk-UA"/>
        </w:rPr>
      </w:pPr>
      <w:r>
        <w:rPr>
          <w:spacing w:val="2"/>
          <w:sz w:val="28"/>
          <w:szCs w:val="28"/>
          <w:lang w:val="uk-UA"/>
        </w:rPr>
        <w:t>Бевзенко В.М. Адміністративні суди України: Навчальний посібник. – К.: Алерта; КНТ, 2006. – 271 с.</w:t>
      </w:r>
    </w:p>
    <w:p w:rsidR="0026414C" w:rsidRDefault="0026414C" w:rsidP="00202081">
      <w:pPr>
        <w:numPr>
          <w:ilvl w:val="0"/>
          <w:numId w:val="44"/>
        </w:numPr>
        <w:tabs>
          <w:tab w:val="clear" w:pos="720"/>
          <w:tab w:val="num" w:pos="1080"/>
        </w:tabs>
        <w:suppressAutoHyphens w:val="0"/>
        <w:spacing w:line="360" w:lineRule="auto"/>
        <w:ind w:left="0" w:firstLine="540"/>
        <w:jc w:val="both"/>
        <w:rPr>
          <w:spacing w:val="2"/>
          <w:sz w:val="28"/>
          <w:szCs w:val="28"/>
        </w:rPr>
      </w:pPr>
      <w:r>
        <w:rPr>
          <w:spacing w:val="2"/>
          <w:sz w:val="28"/>
          <w:szCs w:val="28"/>
          <w:lang w:val="uk-UA"/>
        </w:rPr>
        <w:t xml:space="preserve">Бережнов А.Г. Права личности: некоторые вопросы теории. – М.: Изд-во МГУ, 1991. – 142 с. </w:t>
      </w:r>
    </w:p>
    <w:p w:rsidR="0026414C" w:rsidRDefault="0026414C" w:rsidP="00202081">
      <w:pPr>
        <w:numPr>
          <w:ilvl w:val="0"/>
          <w:numId w:val="44"/>
        </w:numPr>
        <w:tabs>
          <w:tab w:val="clear" w:pos="720"/>
          <w:tab w:val="num" w:pos="1080"/>
        </w:tabs>
        <w:suppressAutoHyphens w:val="0"/>
        <w:spacing w:line="360" w:lineRule="auto"/>
        <w:ind w:left="0" w:firstLine="540"/>
        <w:jc w:val="both"/>
        <w:rPr>
          <w:spacing w:val="2"/>
          <w:sz w:val="28"/>
          <w:szCs w:val="28"/>
          <w:lang w:val="uk-UA"/>
        </w:rPr>
      </w:pPr>
      <w:r>
        <w:rPr>
          <w:spacing w:val="2"/>
          <w:sz w:val="28"/>
          <w:szCs w:val="28"/>
          <w:lang w:val="uk-UA"/>
        </w:rPr>
        <w:t>Берідзе М.Н. Адміністративно-правові засади провадження із звернень громадян в органах прокуратури: Автореф. дис. … канд. юрид. наук. Х., 2005. – 20 с.</w:t>
      </w:r>
    </w:p>
    <w:p w:rsidR="0026414C" w:rsidRDefault="0026414C" w:rsidP="00202081">
      <w:pPr>
        <w:numPr>
          <w:ilvl w:val="0"/>
          <w:numId w:val="44"/>
        </w:numPr>
        <w:tabs>
          <w:tab w:val="clear" w:pos="720"/>
          <w:tab w:val="num" w:pos="1080"/>
        </w:tabs>
        <w:suppressAutoHyphens w:val="0"/>
        <w:spacing w:line="360" w:lineRule="auto"/>
        <w:ind w:left="0" w:firstLine="540"/>
        <w:jc w:val="both"/>
        <w:rPr>
          <w:spacing w:val="2"/>
          <w:sz w:val="28"/>
          <w:szCs w:val="28"/>
        </w:rPr>
      </w:pPr>
      <w:r>
        <w:rPr>
          <w:spacing w:val="2"/>
          <w:sz w:val="28"/>
          <w:szCs w:val="28"/>
          <w:lang w:val="uk-UA"/>
        </w:rPr>
        <w:t>Битяк Ю. Державна служба в Україні, її види // Вісник Академії правових наук України. – 2000. – Вип. 3. – С. 58-65.</w:t>
      </w:r>
    </w:p>
    <w:p w:rsidR="0026414C" w:rsidRDefault="0026414C" w:rsidP="00202081">
      <w:pPr>
        <w:numPr>
          <w:ilvl w:val="0"/>
          <w:numId w:val="44"/>
        </w:numPr>
        <w:tabs>
          <w:tab w:val="clear" w:pos="720"/>
          <w:tab w:val="num" w:pos="1080"/>
        </w:tabs>
        <w:suppressAutoHyphens w:val="0"/>
        <w:spacing w:line="360" w:lineRule="auto"/>
        <w:ind w:left="0" w:firstLine="540"/>
        <w:jc w:val="both"/>
        <w:rPr>
          <w:spacing w:val="2"/>
          <w:sz w:val="28"/>
          <w:szCs w:val="28"/>
        </w:rPr>
      </w:pPr>
      <w:r>
        <w:rPr>
          <w:spacing w:val="2"/>
          <w:sz w:val="28"/>
          <w:szCs w:val="28"/>
          <w:lang w:val="uk-UA"/>
        </w:rPr>
        <w:t>Битяк Ю. Проблеми визначення системи законодавства про державну службу // Право України. – 2006. – № 5. – С. 22-26.</w:t>
      </w:r>
    </w:p>
    <w:p w:rsidR="0026414C" w:rsidRDefault="0026414C" w:rsidP="00202081">
      <w:pPr>
        <w:numPr>
          <w:ilvl w:val="0"/>
          <w:numId w:val="44"/>
        </w:numPr>
        <w:tabs>
          <w:tab w:val="clear" w:pos="720"/>
          <w:tab w:val="num" w:pos="1080"/>
        </w:tabs>
        <w:suppressAutoHyphens w:val="0"/>
        <w:spacing w:line="360" w:lineRule="auto"/>
        <w:ind w:left="0" w:firstLine="540"/>
        <w:jc w:val="both"/>
        <w:rPr>
          <w:spacing w:val="2"/>
          <w:sz w:val="28"/>
          <w:szCs w:val="28"/>
          <w:lang w:val="uk-UA"/>
        </w:rPr>
      </w:pPr>
      <w:r>
        <w:rPr>
          <w:spacing w:val="2"/>
          <w:sz w:val="28"/>
          <w:szCs w:val="28"/>
          <w:lang w:val="uk-UA"/>
        </w:rPr>
        <w:t>Битяк Ю. Проблеми нормативно-правового регулювання оцінки діяльності державних службовців та посадових осіб органів місцевого самоврядування // Вісник Академії правових наук України. – 2005. – № 4. – С. 116-123.</w:t>
      </w:r>
    </w:p>
    <w:p w:rsidR="0026414C" w:rsidRDefault="0026414C" w:rsidP="00202081">
      <w:pPr>
        <w:numPr>
          <w:ilvl w:val="0"/>
          <w:numId w:val="44"/>
        </w:numPr>
        <w:tabs>
          <w:tab w:val="clear" w:pos="720"/>
          <w:tab w:val="num" w:pos="1080"/>
        </w:tabs>
        <w:suppressAutoHyphens w:val="0"/>
        <w:spacing w:line="360" w:lineRule="auto"/>
        <w:ind w:left="0" w:firstLine="540"/>
        <w:jc w:val="both"/>
        <w:rPr>
          <w:spacing w:val="2"/>
          <w:sz w:val="28"/>
          <w:szCs w:val="28"/>
        </w:rPr>
      </w:pPr>
      <w:r>
        <w:rPr>
          <w:spacing w:val="2"/>
          <w:sz w:val="28"/>
          <w:szCs w:val="28"/>
        </w:rPr>
        <w:lastRenderedPageBreak/>
        <w:t xml:space="preserve">Болотіна Н.Б. Право </w:t>
      </w:r>
      <w:proofErr w:type="gramStart"/>
      <w:r>
        <w:rPr>
          <w:spacing w:val="2"/>
          <w:sz w:val="28"/>
          <w:szCs w:val="28"/>
        </w:rPr>
        <w:t>соц</w:t>
      </w:r>
      <w:proofErr w:type="gramEnd"/>
      <w:r>
        <w:rPr>
          <w:spacing w:val="2"/>
          <w:sz w:val="28"/>
          <w:szCs w:val="28"/>
        </w:rPr>
        <w:t>іального захисту: становлення і розвиток в Україні. – К.: Знання, 2005. – 381 с.</w:t>
      </w:r>
    </w:p>
    <w:p w:rsidR="0026414C" w:rsidRDefault="0026414C" w:rsidP="00202081">
      <w:pPr>
        <w:numPr>
          <w:ilvl w:val="0"/>
          <w:numId w:val="44"/>
        </w:numPr>
        <w:tabs>
          <w:tab w:val="clear" w:pos="720"/>
          <w:tab w:val="num" w:pos="1080"/>
        </w:tabs>
        <w:suppressAutoHyphens w:val="0"/>
        <w:spacing w:line="360" w:lineRule="auto"/>
        <w:ind w:left="0" w:firstLine="540"/>
        <w:jc w:val="both"/>
        <w:rPr>
          <w:spacing w:val="2"/>
          <w:sz w:val="28"/>
          <w:szCs w:val="28"/>
          <w:lang w:val="uk-UA"/>
        </w:rPr>
      </w:pPr>
      <w:r>
        <w:rPr>
          <w:spacing w:val="2"/>
          <w:sz w:val="28"/>
          <w:szCs w:val="28"/>
          <w:lang w:val="uk-UA"/>
        </w:rPr>
        <w:t>Бородін І. Дисциплінарна відповідальність та дисциплінарне провадження // Право України. – 2006. – № 12. – С. 93-97.</w:t>
      </w:r>
    </w:p>
    <w:p w:rsidR="0026414C" w:rsidRDefault="0026414C" w:rsidP="00202081">
      <w:pPr>
        <w:numPr>
          <w:ilvl w:val="0"/>
          <w:numId w:val="44"/>
        </w:numPr>
        <w:tabs>
          <w:tab w:val="clear" w:pos="720"/>
          <w:tab w:val="num" w:pos="1080"/>
        </w:tabs>
        <w:suppressAutoHyphens w:val="0"/>
        <w:spacing w:line="360" w:lineRule="auto"/>
        <w:ind w:left="0" w:firstLine="540"/>
        <w:jc w:val="both"/>
        <w:rPr>
          <w:spacing w:val="2"/>
          <w:sz w:val="28"/>
          <w:szCs w:val="28"/>
        </w:rPr>
      </w:pPr>
      <w:r>
        <w:rPr>
          <w:spacing w:val="2"/>
          <w:sz w:val="28"/>
          <w:szCs w:val="28"/>
          <w:lang w:val="uk-UA"/>
        </w:rPr>
        <w:t>Бояринцева М. Адміністративно-правовий статус громадян: до питання про склад елементів // Право України. – 2002. – № 8. – С. 21-25.</w:t>
      </w:r>
    </w:p>
    <w:p w:rsidR="0026414C" w:rsidRDefault="0026414C" w:rsidP="00202081">
      <w:pPr>
        <w:numPr>
          <w:ilvl w:val="0"/>
          <w:numId w:val="44"/>
        </w:numPr>
        <w:tabs>
          <w:tab w:val="clear" w:pos="720"/>
          <w:tab w:val="num" w:pos="1080"/>
        </w:tabs>
        <w:suppressAutoHyphens w:val="0"/>
        <w:spacing w:line="360" w:lineRule="auto"/>
        <w:ind w:left="0" w:firstLine="540"/>
        <w:jc w:val="both"/>
        <w:rPr>
          <w:spacing w:val="2"/>
          <w:sz w:val="28"/>
          <w:szCs w:val="28"/>
        </w:rPr>
      </w:pPr>
      <w:r>
        <w:rPr>
          <w:spacing w:val="2"/>
          <w:sz w:val="28"/>
          <w:szCs w:val="28"/>
          <w:lang w:val="uk-UA"/>
        </w:rPr>
        <w:t>Бояринцева М.А. Адміністративно-правовий статус громадянина України: Дис. … канд. юрид. наук. К., 2005. – 213 с.</w:t>
      </w:r>
    </w:p>
    <w:p w:rsidR="0026414C" w:rsidRDefault="0026414C" w:rsidP="00202081">
      <w:pPr>
        <w:numPr>
          <w:ilvl w:val="0"/>
          <w:numId w:val="44"/>
        </w:numPr>
        <w:tabs>
          <w:tab w:val="clear" w:pos="720"/>
          <w:tab w:val="num" w:pos="1080"/>
        </w:tabs>
        <w:suppressAutoHyphens w:val="0"/>
        <w:spacing w:line="360" w:lineRule="auto"/>
        <w:ind w:left="0" w:firstLine="540"/>
        <w:jc w:val="both"/>
        <w:rPr>
          <w:spacing w:val="2"/>
          <w:sz w:val="28"/>
          <w:szCs w:val="28"/>
          <w:lang w:val="uk-UA"/>
        </w:rPr>
      </w:pPr>
      <w:r>
        <w:rPr>
          <w:color w:val="000000"/>
          <w:spacing w:val="2"/>
          <w:sz w:val="28"/>
          <w:szCs w:val="28"/>
          <w:lang w:val="uk-UA"/>
        </w:rPr>
        <w:t>Ващенко С.В., Поліщук В.Г. Адміністративна відповідальність: Навчальний посібник. – Запоріжжя: Юридичний ін-т МВС України, 2001. – 142 с.</w:t>
      </w:r>
    </w:p>
    <w:p w:rsidR="0026414C" w:rsidRDefault="0026414C" w:rsidP="00202081">
      <w:pPr>
        <w:numPr>
          <w:ilvl w:val="0"/>
          <w:numId w:val="44"/>
        </w:numPr>
        <w:tabs>
          <w:tab w:val="clear" w:pos="720"/>
          <w:tab w:val="num" w:pos="1080"/>
        </w:tabs>
        <w:suppressAutoHyphens w:val="0"/>
        <w:spacing w:line="360" w:lineRule="auto"/>
        <w:ind w:left="0" w:firstLine="540"/>
        <w:jc w:val="both"/>
        <w:rPr>
          <w:spacing w:val="2"/>
          <w:sz w:val="28"/>
          <w:szCs w:val="28"/>
          <w:lang w:val="uk-UA"/>
        </w:rPr>
      </w:pPr>
      <w:r>
        <w:rPr>
          <w:color w:val="000000"/>
          <w:spacing w:val="2"/>
          <w:sz w:val="28"/>
          <w:szCs w:val="28"/>
          <w:lang w:val="uk-UA"/>
        </w:rPr>
        <w:t xml:space="preserve">Венедіктов В.С. Критерії розмежування адміністративної та дисциплінарної відповідальності // </w:t>
      </w:r>
      <w:r>
        <w:rPr>
          <w:spacing w:val="2"/>
          <w:sz w:val="28"/>
          <w:szCs w:val="28"/>
          <w:lang w:val="uk-UA"/>
        </w:rPr>
        <w:t>Проблеми систематизації законодавства України про адміністративні правопорушення” // Матеріали міжнародної науково-практичної конференції: У 2-х ч., 7-8 грудня 2006. – Сімферополь-Ялта. 2006 – ч. 1. – С. 17-23.</w:t>
      </w:r>
    </w:p>
    <w:p w:rsidR="0026414C" w:rsidRDefault="0026414C" w:rsidP="00202081">
      <w:pPr>
        <w:numPr>
          <w:ilvl w:val="0"/>
          <w:numId w:val="44"/>
        </w:numPr>
        <w:tabs>
          <w:tab w:val="clear" w:pos="720"/>
          <w:tab w:val="num" w:pos="1080"/>
        </w:tabs>
        <w:suppressAutoHyphens w:val="0"/>
        <w:spacing w:line="360" w:lineRule="auto"/>
        <w:ind w:left="0" w:firstLine="540"/>
        <w:jc w:val="both"/>
        <w:rPr>
          <w:spacing w:val="2"/>
          <w:sz w:val="28"/>
          <w:szCs w:val="28"/>
          <w:lang w:val="uk-UA"/>
        </w:rPr>
      </w:pPr>
      <w:r>
        <w:rPr>
          <w:bCs/>
          <w:spacing w:val="2"/>
          <w:sz w:val="28"/>
          <w:szCs w:val="28"/>
          <w:lang w:val="uk-UA"/>
        </w:rPr>
        <w:t xml:space="preserve">Виконавча влада і адміністративне право </w:t>
      </w:r>
      <w:r>
        <w:rPr>
          <w:spacing w:val="2"/>
          <w:sz w:val="28"/>
          <w:szCs w:val="28"/>
          <w:lang w:val="uk-UA"/>
        </w:rPr>
        <w:t>/ За заг. ред. В.Б. Авер’янова. – К.: Ін-Юре, 2002. – 668 с.</w:t>
      </w:r>
    </w:p>
    <w:p w:rsidR="0026414C" w:rsidRDefault="0026414C" w:rsidP="00202081">
      <w:pPr>
        <w:numPr>
          <w:ilvl w:val="0"/>
          <w:numId w:val="44"/>
        </w:numPr>
        <w:tabs>
          <w:tab w:val="clear" w:pos="720"/>
          <w:tab w:val="num" w:pos="1080"/>
        </w:tabs>
        <w:suppressAutoHyphens w:val="0"/>
        <w:spacing w:line="360" w:lineRule="auto"/>
        <w:ind w:left="0" w:firstLine="540"/>
        <w:jc w:val="both"/>
        <w:rPr>
          <w:spacing w:val="2"/>
          <w:sz w:val="28"/>
          <w:szCs w:val="28"/>
        </w:rPr>
      </w:pPr>
      <w:r>
        <w:rPr>
          <w:spacing w:val="2"/>
          <w:sz w:val="28"/>
          <w:szCs w:val="28"/>
        </w:rPr>
        <w:t xml:space="preserve">Витрук </w:t>
      </w:r>
      <w:r>
        <w:rPr>
          <w:spacing w:val="2"/>
          <w:sz w:val="28"/>
          <w:szCs w:val="28"/>
          <w:lang w:val="uk-UA"/>
        </w:rPr>
        <w:t>Н</w:t>
      </w:r>
      <w:r>
        <w:rPr>
          <w:spacing w:val="2"/>
          <w:sz w:val="28"/>
          <w:szCs w:val="28"/>
        </w:rPr>
        <w:t xml:space="preserve">.В. Основы теории правового положения личности в социалистическом обществе. – М., 1979. </w:t>
      </w:r>
      <w:r>
        <w:rPr>
          <w:spacing w:val="2"/>
          <w:sz w:val="28"/>
          <w:szCs w:val="28"/>
          <w:lang w:val="uk-UA"/>
        </w:rPr>
        <w:t>– 229 с.</w:t>
      </w:r>
    </w:p>
    <w:p w:rsidR="0026414C" w:rsidRDefault="0026414C" w:rsidP="00202081">
      <w:pPr>
        <w:numPr>
          <w:ilvl w:val="0"/>
          <w:numId w:val="44"/>
        </w:numPr>
        <w:tabs>
          <w:tab w:val="clear" w:pos="720"/>
          <w:tab w:val="num" w:pos="1080"/>
        </w:tabs>
        <w:suppressAutoHyphens w:val="0"/>
        <w:spacing w:line="360" w:lineRule="auto"/>
        <w:ind w:left="0" w:firstLine="540"/>
        <w:jc w:val="both"/>
        <w:rPr>
          <w:spacing w:val="2"/>
          <w:sz w:val="28"/>
          <w:szCs w:val="28"/>
        </w:rPr>
      </w:pPr>
      <w:r>
        <w:rPr>
          <w:spacing w:val="2"/>
          <w:sz w:val="28"/>
          <w:szCs w:val="28"/>
          <w:lang w:val="uk-UA"/>
        </w:rPr>
        <w:t>Витрук Н.В. Правовой статус личности в СССР. – М.: Юрид. л-ра, 1985. – 176 с.</w:t>
      </w:r>
    </w:p>
    <w:p w:rsidR="0026414C" w:rsidRDefault="0026414C" w:rsidP="00202081">
      <w:pPr>
        <w:numPr>
          <w:ilvl w:val="0"/>
          <w:numId w:val="44"/>
        </w:numPr>
        <w:tabs>
          <w:tab w:val="clear" w:pos="720"/>
          <w:tab w:val="num" w:pos="1080"/>
        </w:tabs>
        <w:suppressAutoHyphens w:val="0"/>
        <w:spacing w:line="360" w:lineRule="auto"/>
        <w:ind w:left="0" w:firstLine="540"/>
        <w:jc w:val="both"/>
        <w:rPr>
          <w:spacing w:val="2"/>
          <w:sz w:val="28"/>
          <w:szCs w:val="28"/>
          <w:lang w:val="uk-UA"/>
        </w:rPr>
      </w:pPr>
      <w:r>
        <w:rPr>
          <w:spacing w:val="2"/>
          <w:sz w:val="28"/>
          <w:szCs w:val="28"/>
          <w:lang w:val="uk-UA"/>
        </w:rPr>
        <w:t>Власов Ю.Л. Теоретико-правові проблеми застосування Кодексу адміністративного судочинства України (компетенція адміністративних судів) // Держава і право. – 2006. – Вип. 32. – С. 9-13.</w:t>
      </w:r>
    </w:p>
    <w:p w:rsidR="0026414C" w:rsidRDefault="0026414C" w:rsidP="00202081">
      <w:pPr>
        <w:numPr>
          <w:ilvl w:val="0"/>
          <w:numId w:val="44"/>
        </w:numPr>
        <w:tabs>
          <w:tab w:val="clear" w:pos="720"/>
          <w:tab w:val="num" w:pos="1080"/>
        </w:tabs>
        <w:suppressAutoHyphens w:val="0"/>
        <w:spacing w:line="360" w:lineRule="auto"/>
        <w:ind w:left="0" w:firstLine="540"/>
        <w:jc w:val="both"/>
        <w:rPr>
          <w:spacing w:val="2"/>
          <w:sz w:val="28"/>
          <w:szCs w:val="28"/>
        </w:rPr>
      </w:pPr>
      <w:r>
        <w:rPr>
          <w:spacing w:val="2"/>
          <w:sz w:val="28"/>
          <w:szCs w:val="28"/>
          <w:lang w:val="uk-UA"/>
        </w:rPr>
        <w:t>Воробьев В.А. Советская государственная служба (административно-правовые аспекты). - Изд-во Ростовского университета, 1986. – 128 с.</w:t>
      </w:r>
    </w:p>
    <w:p w:rsidR="0026414C" w:rsidRDefault="0026414C" w:rsidP="00202081">
      <w:pPr>
        <w:numPr>
          <w:ilvl w:val="0"/>
          <w:numId w:val="44"/>
        </w:numPr>
        <w:tabs>
          <w:tab w:val="clear" w:pos="720"/>
          <w:tab w:val="num" w:pos="1080"/>
        </w:tabs>
        <w:suppressAutoHyphens w:val="0"/>
        <w:spacing w:line="360" w:lineRule="auto"/>
        <w:ind w:left="0" w:firstLine="540"/>
        <w:jc w:val="both"/>
        <w:rPr>
          <w:spacing w:val="2"/>
          <w:sz w:val="28"/>
          <w:szCs w:val="28"/>
          <w:lang w:val="uk-UA"/>
        </w:rPr>
      </w:pPr>
      <w:r>
        <w:rPr>
          <w:spacing w:val="2"/>
          <w:sz w:val="28"/>
          <w:szCs w:val="28"/>
          <w:lang w:val="uk-UA"/>
        </w:rPr>
        <w:t>Гаращук В. Контрольні провадження, їх види, тенденції розвитку та законодавчого регулювання // Вісник Академії правових наук України. – 2004. – № 1. – С. 86-94.</w:t>
      </w:r>
    </w:p>
    <w:p w:rsidR="0026414C" w:rsidRDefault="0026414C" w:rsidP="00202081">
      <w:pPr>
        <w:numPr>
          <w:ilvl w:val="0"/>
          <w:numId w:val="44"/>
        </w:numPr>
        <w:tabs>
          <w:tab w:val="clear" w:pos="720"/>
          <w:tab w:val="num" w:pos="1080"/>
        </w:tabs>
        <w:suppressAutoHyphens w:val="0"/>
        <w:spacing w:line="360" w:lineRule="auto"/>
        <w:ind w:left="0" w:firstLine="540"/>
        <w:jc w:val="both"/>
        <w:rPr>
          <w:spacing w:val="2"/>
          <w:sz w:val="28"/>
          <w:szCs w:val="28"/>
          <w:lang w:val="uk-UA"/>
        </w:rPr>
      </w:pPr>
      <w:r>
        <w:rPr>
          <w:spacing w:val="2"/>
          <w:sz w:val="28"/>
          <w:szCs w:val="28"/>
          <w:lang w:val="uk-UA"/>
        </w:rPr>
        <w:lastRenderedPageBreak/>
        <w:t>Гончарук Н.Т. Поняття і сутність управління керівним персоналом державної служби // Актуальні проблеми державного управління. – 2006. –   № 3 (30). – С. 460-472.</w:t>
      </w:r>
    </w:p>
    <w:p w:rsidR="0026414C" w:rsidRDefault="0026414C" w:rsidP="00202081">
      <w:pPr>
        <w:numPr>
          <w:ilvl w:val="0"/>
          <w:numId w:val="44"/>
        </w:numPr>
        <w:tabs>
          <w:tab w:val="clear" w:pos="720"/>
          <w:tab w:val="num" w:pos="1080"/>
        </w:tabs>
        <w:suppressAutoHyphens w:val="0"/>
        <w:spacing w:line="360" w:lineRule="auto"/>
        <w:ind w:left="0" w:firstLine="540"/>
        <w:jc w:val="both"/>
        <w:rPr>
          <w:spacing w:val="2"/>
          <w:sz w:val="28"/>
          <w:szCs w:val="28"/>
        </w:rPr>
      </w:pPr>
      <w:r>
        <w:rPr>
          <w:spacing w:val="2"/>
          <w:sz w:val="28"/>
          <w:szCs w:val="28"/>
          <w:lang w:val="uk-UA"/>
        </w:rPr>
        <w:t xml:space="preserve">Горшенев В. М. Структура правового статуса гражданина в свете Конституции СССР 1977г. // Правопорядок и правовой статус личности в развитом социалистическом обществе в свете Конституции СССР 1977г. – Саратов: Изд-во Сарат. ун-та, 1980. – С. 53. </w:t>
      </w:r>
    </w:p>
    <w:p w:rsidR="0026414C" w:rsidRDefault="0026414C" w:rsidP="00202081">
      <w:pPr>
        <w:numPr>
          <w:ilvl w:val="0"/>
          <w:numId w:val="44"/>
        </w:numPr>
        <w:tabs>
          <w:tab w:val="clear" w:pos="720"/>
          <w:tab w:val="num" w:pos="1080"/>
        </w:tabs>
        <w:suppressAutoHyphens w:val="0"/>
        <w:spacing w:line="360" w:lineRule="auto"/>
        <w:ind w:left="0" w:firstLine="540"/>
        <w:jc w:val="both"/>
        <w:rPr>
          <w:spacing w:val="2"/>
          <w:sz w:val="28"/>
          <w:szCs w:val="28"/>
          <w:lang w:val="uk-UA"/>
        </w:rPr>
      </w:pPr>
      <w:r>
        <w:rPr>
          <w:spacing w:val="2"/>
          <w:sz w:val="28"/>
          <w:szCs w:val="28"/>
          <w:lang w:val="uk-UA"/>
        </w:rPr>
        <w:t>Данильєва І.Е. До розробки механізму реалізації принципів державної служби // Вісник Луганської академії внутрішніх справ МВС імені 10-річчя незалежності України. – 2005. – № 5. – С. 38-47.</w:t>
      </w:r>
    </w:p>
    <w:p w:rsidR="0026414C" w:rsidRDefault="0026414C" w:rsidP="00202081">
      <w:pPr>
        <w:numPr>
          <w:ilvl w:val="0"/>
          <w:numId w:val="44"/>
        </w:numPr>
        <w:tabs>
          <w:tab w:val="clear" w:pos="720"/>
          <w:tab w:val="num" w:pos="1080"/>
        </w:tabs>
        <w:suppressAutoHyphens w:val="0"/>
        <w:spacing w:line="360" w:lineRule="auto"/>
        <w:ind w:left="0" w:firstLine="540"/>
        <w:jc w:val="both"/>
        <w:rPr>
          <w:spacing w:val="2"/>
          <w:sz w:val="28"/>
          <w:szCs w:val="28"/>
        </w:rPr>
      </w:pPr>
      <w:r>
        <w:rPr>
          <w:spacing w:val="2"/>
          <w:sz w:val="28"/>
          <w:szCs w:val="28"/>
          <w:lang w:val="uk-UA"/>
        </w:rPr>
        <w:t xml:space="preserve"> Демиденко В.О. Теоретико-правове розуміння категорій «права», «свободи» та «обов’язки» людини і громадянина // Науковий вісник Національної академії внутрішніх справ України. – 2004. – № 4. – С. 141-149.</w:t>
      </w:r>
    </w:p>
    <w:p w:rsidR="0026414C" w:rsidRDefault="0026414C" w:rsidP="00202081">
      <w:pPr>
        <w:numPr>
          <w:ilvl w:val="0"/>
          <w:numId w:val="44"/>
        </w:numPr>
        <w:tabs>
          <w:tab w:val="clear" w:pos="720"/>
          <w:tab w:val="num" w:pos="1080"/>
        </w:tabs>
        <w:suppressAutoHyphens w:val="0"/>
        <w:spacing w:line="360" w:lineRule="auto"/>
        <w:ind w:left="0" w:firstLine="540"/>
        <w:jc w:val="both"/>
        <w:rPr>
          <w:spacing w:val="2"/>
          <w:sz w:val="28"/>
          <w:szCs w:val="28"/>
        </w:rPr>
      </w:pPr>
      <w:r>
        <w:rPr>
          <w:color w:val="000000"/>
          <w:spacing w:val="2"/>
          <w:sz w:val="28"/>
          <w:szCs w:val="28"/>
          <w:lang w:val="uk-UA"/>
        </w:rPr>
        <w:t>Державне управління: проблеми адміністративно-правової теорії та практики / За заг. ред. В.Б.Авер’янова. – К.: Факт, 2003. – 384 с.</w:t>
      </w:r>
    </w:p>
    <w:p w:rsidR="0026414C" w:rsidRDefault="0026414C" w:rsidP="00202081">
      <w:pPr>
        <w:numPr>
          <w:ilvl w:val="0"/>
          <w:numId w:val="44"/>
        </w:numPr>
        <w:tabs>
          <w:tab w:val="clear" w:pos="720"/>
          <w:tab w:val="num" w:pos="1080"/>
        </w:tabs>
        <w:suppressAutoHyphens w:val="0"/>
        <w:spacing w:line="360" w:lineRule="auto"/>
        <w:ind w:left="0" w:firstLine="540"/>
        <w:jc w:val="both"/>
        <w:rPr>
          <w:spacing w:val="2"/>
          <w:sz w:val="28"/>
          <w:szCs w:val="28"/>
          <w:lang w:val="uk-UA"/>
        </w:rPr>
      </w:pPr>
      <w:r>
        <w:rPr>
          <w:spacing w:val="2"/>
          <w:sz w:val="28"/>
          <w:szCs w:val="28"/>
          <w:lang w:val="uk-UA"/>
        </w:rPr>
        <w:t>Долежан В.В. Право граждан на обращение с предложениями, заявлениями и жалобами // Извест. вузов. Правоведение. – 1981. – № 3. –      С. 25-34.</w:t>
      </w:r>
    </w:p>
    <w:p w:rsidR="0026414C" w:rsidRDefault="0026414C" w:rsidP="00202081">
      <w:pPr>
        <w:numPr>
          <w:ilvl w:val="0"/>
          <w:numId w:val="44"/>
        </w:numPr>
        <w:tabs>
          <w:tab w:val="clear" w:pos="720"/>
          <w:tab w:val="num" w:pos="1080"/>
        </w:tabs>
        <w:suppressAutoHyphens w:val="0"/>
        <w:spacing w:line="360" w:lineRule="auto"/>
        <w:ind w:left="0" w:firstLine="540"/>
        <w:jc w:val="both"/>
        <w:rPr>
          <w:spacing w:val="2"/>
          <w:sz w:val="28"/>
          <w:szCs w:val="28"/>
        </w:rPr>
      </w:pPr>
      <w:r>
        <w:rPr>
          <w:spacing w:val="2"/>
          <w:sz w:val="28"/>
          <w:szCs w:val="28"/>
          <w:lang w:val="uk-UA"/>
        </w:rPr>
        <w:t xml:space="preserve">Дубенко С.Д. Державна служба і державні службовці в Україні: Навчально-методичний посібник. – К.: Ін Юре, 1999. – 244 с. </w:t>
      </w:r>
    </w:p>
    <w:p w:rsidR="0026414C" w:rsidRDefault="0026414C" w:rsidP="00202081">
      <w:pPr>
        <w:numPr>
          <w:ilvl w:val="0"/>
          <w:numId w:val="44"/>
        </w:numPr>
        <w:tabs>
          <w:tab w:val="clear" w:pos="720"/>
          <w:tab w:val="num" w:pos="1080"/>
        </w:tabs>
        <w:suppressAutoHyphens w:val="0"/>
        <w:spacing w:line="360" w:lineRule="auto"/>
        <w:ind w:left="0" w:firstLine="540"/>
        <w:jc w:val="both"/>
        <w:rPr>
          <w:spacing w:val="2"/>
          <w:sz w:val="28"/>
          <w:szCs w:val="28"/>
          <w:lang w:val="uk-UA"/>
        </w:rPr>
      </w:pPr>
      <w:r>
        <w:rPr>
          <w:spacing w:val="2"/>
          <w:sz w:val="28"/>
          <w:szCs w:val="28"/>
          <w:lang w:val="uk-UA"/>
        </w:rPr>
        <w:t>Дяченко О. Адміністративна відповідальність державних службовців та деяких інших категорій осіб // Вісник Академії правових наук України. – 2000. – № 3. – С. 66-72.</w:t>
      </w:r>
    </w:p>
    <w:p w:rsidR="0026414C" w:rsidRDefault="0026414C" w:rsidP="00202081">
      <w:pPr>
        <w:numPr>
          <w:ilvl w:val="0"/>
          <w:numId w:val="44"/>
        </w:numPr>
        <w:tabs>
          <w:tab w:val="clear" w:pos="720"/>
          <w:tab w:val="num" w:pos="1080"/>
        </w:tabs>
        <w:suppressAutoHyphens w:val="0"/>
        <w:spacing w:line="360" w:lineRule="auto"/>
        <w:ind w:left="0" w:firstLine="540"/>
        <w:jc w:val="both"/>
        <w:rPr>
          <w:spacing w:val="2"/>
          <w:sz w:val="28"/>
          <w:szCs w:val="28"/>
          <w:lang w:val="uk-UA"/>
        </w:rPr>
      </w:pPr>
      <w:r>
        <w:rPr>
          <w:spacing w:val="2"/>
          <w:sz w:val="28"/>
          <w:szCs w:val="28"/>
          <w:lang w:val="uk-UA"/>
        </w:rPr>
        <w:t>Дяченко О.В. Адміністративна відповідальність державних службовців і деяких інших категорій осіб // Вісник Луганського інституту внутрішніх справ. – 2000. – Спеціальний випуск. – С. 223-230.</w:t>
      </w:r>
    </w:p>
    <w:p w:rsidR="0026414C" w:rsidRDefault="0026414C" w:rsidP="00202081">
      <w:pPr>
        <w:numPr>
          <w:ilvl w:val="0"/>
          <w:numId w:val="44"/>
        </w:numPr>
        <w:tabs>
          <w:tab w:val="clear" w:pos="720"/>
          <w:tab w:val="num" w:pos="1080"/>
        </w:tabs>
        <w:suppressAutoHyphens w:val="0"/>
        <w:spacing w:line="360" w:lineRule="auto"/>
        <w:ind w:left="0" w:firstLine="540"/>
        <w:jc w:val="both"/>
        <w:rPr>
          <w:spacing w:val="2"/>
          <w:sz w:val="28"/>
          <w:szCs w:val="28"/>
          <w:lang w:val="uk-UA"/>
        </w:rPr>
      </w:pPr>
      <w:r>
        <w:rPr>
          <w:color w:val="000000"/>
          <w:spacing w:val="2"/>
          <w:sz w:val="28"/>
          <w:szCs w:val="28"/>
          <w:lang w:val="uk-UA"/>
        </w:rPr>
        <w:t>Дьомін О., Леліков Г., Сороко В. Державна кадрова політика: система роботи з кадрами державної служби // Вісник Державної служби України. – 2001. – № 2. – С. 65-84.</w:t>
      </w:r>
    </w:p>
    <w:p w:rsidR="0026414C" w:rsidRDefault="0026414C" w:rsidP="00202081">
      <w:pPr>
        <w:numPr>
          <w:ilvl w:val="0"/>
          <w:numId w:val="44"/>
        </w:numPr>
        <w:tabs>
          <w:tab w:val="clear" w:pos="720"/>
          <w:tab w:val="num" w:pos="1080"/>
        </w:tabs>
        <w:suppressAutoHyphens w:val="0"/>
        <w:spacing w:line="360" w:lineRule="auto"/>
        <w:ind w:left="0" w:firstLine="540"/>
        <w:jc w:val="both"/>
        <w:rPr>
          <w:spacing w:val="2"/>
          <w:sz w:val="28"/>
          <w:szCs w:val="28"/>
          <w:lang w:val="uk-UA"/>
        </w:rPr>
      </w:pPr>
      <w:r>
        <w:rPr>
          <w:color w:val="000000"/>
          <w:spacing w:val="2"/>
          <w:sz w:val="28"/>
          <w:szCs w:val="28"/>
          <w:lang w:val="uk-UA"/>
        </w:rPr>
        <w:t xml:space="preserve">Етичний кодекс працівника органів внутрішніх справ України. Схвалено колегією МВС України 5 жовтня 2000 року № 7 км/8. </w:t>
      </w:r>
    </w:p>
    <w:p w:rsidR="0026414C" w:rsidRDefault="0026414C" w:rsidP="00202081">
      <w:pPr>
        <w:numPr>
          <w:ilvl w:val="0"/>
          <w:numId w:val="44"/>
        </w:numPr>
        <w:tabs>
          <w:tab w:val="clear" w:pos="720"/>
          <w:tab w:val="num" w:pos="1080"/>
        </w:tabs>
        <w:suppressAutoHyphens w:val="0"/>
        <w:spacing w:line="360" w:lineRule="auto"/>
        <w:ind w:left="0" w:firstLine="540"/>
        <w:jc w:val="both"/>
        <w:rPr>
          <w:spacing w:val="2"/>
          <w:sz w:val="28"/>
          <w:szCs w:val="28"/>
        </w:rPr>
      </w:pPr>
      <w:r>
        <w:rPr>
          <w:spacing w:val="2"/>
          <w:sz w:val="28"/>
          <w:szCs w:val="28"/>
          <w:lang w:val="uk-UA"/>
        </w:rPr>
        <w:lastRenderedPageBreak/>
        <w:t>Європейський вибір. Концептуальні засади стратегії економічного та соціального розвитку України на 2002-2011 роки: Послання Президента України від 30.04.2002 р. // Урядовий кур’єр. – 2002. – № 100. – від 4 червня.</w:t>
      </w:r>
    </w:p>
    <w:p w:rsidR="0026414C" w:rsidRDefault="0026414C" w:rsidP="00202081">
      <w:pPr>
        <w:numPr>
          <w:ilvl w:val="0"/>
          <w:numId w:val="44"/>
        </w:numPr>
        <w:tabs>
          <w:tab w:val="clear" w:pos="720"/>
          <w:tab w:val="num" w:pos="1080"/>
        </w:tabs>
        <w:suppressAutoHyphens w:val="0"/>
        <w:spacing w:line="360" w:lineRule="auto"/>
        <w:ind w:left="0" w:firstLine="540"/>
        <w:jc w:val="both"/>
        <w:rPr>
          <w:spacing w:val="2"/>
          <w:sz w:val="28"/>
          <w:szCs w:val="28"/>
        </w:rPr>
      </w:pPr>
      <w:r>
        <w:rPr>
          <w:spacing w:val="2"/>
          <w:sz w:val="28"/>
          <w:szCs w:val="28"/>
          <w:lang w:val="uk-UA"/>
        </w:rPr>
        <w:t xml:space="preserve">Жуковська Ж.О. Загальна характеристика правового статусу працівника міліції // Вісник Одеського інституту внутрішніх справ. </w:t>
      </w:r>
      <w:r>
        <w:rPr>
          <w:spacing w:val="2"/>
          <w:sz w:val="28"/>
          <w:szCs w:val="28"/>
          <w:lang w:val="uk-UA"/>
        </w:rPr>
        <w:softHyphen/>
        <w:t>– 2003. – № 1. – С. 183-189.</w:t>
      </w:r>
    </w:p>
    <w:p w:rsidR="0026414C" w:rsidRDefault="0026414C" w:rsidP="00202081">
      <w:pPr>
        <w:numPr>
          <w:ilvl w:val="0"/>
          <w:numId w:val="44"/>
        </w:numPr>
        <w:tabs>
          <w:tab w:val="clear" w:pos="720"/>
          <w:tab w:val="num" w:pos="1080"/>
        </w:tabs>
        <w:suppressAutoHyphens w:val="0"/>
        <w:spacing w:line="360" w:lineRule="auto"/>
        <w:ind w:left="0" w:firstLine="540"/>
        <w:jc w:val="both"/>
        <w:rPr>
          <w:spacing w:val="2"/>
          <w:sz w:val="28"/>
          <w:szCs w:val="28"/>
          <w:lang w:val="uk-UA"/>
        </w:rPr>
      </w:pPr>
      <w:r>
        <w:rPr>
          <w:spacing w:val="2"/>
          <w:sz w:val="28"/>
          <w:szCs w:val="28"/>
          <w:lang w:val="uk-UA"/>
        </w:rPr>
        <w:t xml:space="preserve">Журавлев П.В., Карташев С.А., Маусов А.К., Одегов Ю.Г. Персонал. </w:t>
      </w:r>
      <w:r>
        <w:rPr>
          <w:spacing w:val="2"/>
          <w:sz w:val="28"/>
          <w:szCs w:val="28"/>
        </w:rPr>
        <w:t>Словарь понятий и определений. – М.: Экзамен, 1999. – 512 с.</w:t>
      </w:r>
    </w:p>
    <w:p w:rsidR="0026414C" w:rsidRDefault="0026414C" w:rsidP="00202081">
      <w:pPr>
        <w:numPr>
          <w:ilvl w:val="0"/>
          <w:numId w:val="44"/>
        </w:numPr>
        <w:tabs>
          <w:tab w:val="clear" w:pos="720"/>
          <w:tab w:val="num" w:pos="1080"/>
        </w:tabs>
        <w:suppressAutoHyphens w:val="0"/>
        <w:spacing w:line="360" w:lineRule="auto"/>
        <w:ind w:left="0" w:firstLine="540"/>
        <w:jc w:val="both"/>
        <w:rPr>
          <w:spacing w:val="2"/>
          <w:sz w:val="28"/>
          <w:szCs w:val="28"/>
          <w:lang w:val="uk-UA"/>
        </w:rPr>
      </w:pPr>
      <w:r>
        <w:rPr>
          <w:spacing w:val="2"/>
          <w:w w:val="101"/>
          <w:sz w:val="28"/>
          <w:szCs w:val="28"/>
          <w:lang w:val="uk-UA"/>
        </w:rPr>
        <w:t xml:space="preserve">Журавлев П.В., Кулапов М.Н., Сухарев С.А. Мировой опыт в </w:t>
      </w:r>
      <w:r>
        <w:rPr>
          <w:spacing w:val="2"/>
          <w:w w:val="105"/>
          <w:sz w:val="28"/>
          <w:szCs w:val="28"/>
          <w:lang w:val="uk-UA"/>
        </w:rPr>
        <w:t>управлении персоналом. Обзор зарубежных источников / Монография. М.: Изд-во Рос. экон. акад.; Екатеринбург: Де</w:t>
      </w:r>
      <w:r>
        <w:rPr>
          <w:spacing w:val="2"/>
          <w:sz w:val="28"/>
          <w:szCs w:val="28"/>
          <w:lang w:val="uk-UA"/>
        </w:rPr>
        <w:t>ловая книга, 1998. – 232 с.</w:t>
      </w:r>
    </w:p>
    <w:p w:rsidR="0026414C" w:rsidRDefault="0026414C" w:rsidP="00202081">
      <w:pPr>
        <w:numPr>
          <w:ilvl w:val="0"/>
          <w:numId w:val="44"/>
        </w:numPr>
        <w:tabs>
          <w:tab w:val="clear" w:pos="720"/>
          <w:tab w:val="num" w:pos="1080"/>
        </w:tabs>
        <w:suppressAutoHyphens w:val="0"/>
        <w:spacing w:line="360" w:lineRule="auto"/>
        <w:ind w:left="0" w:firstLine="540"/>
        <w:jc w:val="both"/>
        <w:rPr>
          <w:spacing w:val="2"/>
          <w:sz w:val="28"/>
          <w:szCs w:val="28"/>
          <w:lang w:val="uk-UA"/>
        </w:rPr>
      </w:pPr>
      <w:r>
        <w:rPr>
          <w:spacing w:val="2"/>
          <w:sz w:val="28"/>
          <w:szCs w:val="28"/>
          <w:lang w:val="uk-UA"/>
        </w:rPr>
        <w:t>Запорожець М.П. Адміністративно-правове забезпечення діяльності місцевих загальних судів України: Автореф. дис. … канд. юрид. наук. – Харків, 2004. – 20 с.</w:t>
      </w:r>
    </w:p>
    <w:p w:rsidR="0026414C" w:rsidRDefault="0026414C" w:rsidP="00202081">
      <w:pPr>
        <w:numPr>
          <w:ilvl w:val="0"/>
          <w:numId w:val="44"/>
        </w:numPr>
        <w:tabs>
          <w:tab w:val="clear" w:pos="720"/>
          <w:tab w:val="num" w:pos="1080"/>
        </w:tabs>
        <w:suppressAutoHyphens w:val="0"/>
        <w:spacing w:line="360" w:lineRule="auto"/>
        <w:ind w:left="0" w:firstLine="540"/>
        <w:jc w:val="both"/>
        <w:rPr>
          <w:spacing w:val="2"/>
          <w:sz w:val="28"/>
          <w:szCs w:val="28"/>
          <w:lang w:val="uk-UA"/>
        </w:rPr>
      </w:pPr>
      <w:r>
        <w:rPr>
          <w:spacing w:val="2"/>
          <w:sz w:val="28"/>
          <w:szCs w:val="28"/>
          <w:lang w:val="uk-UA"/>
        </w:rPr>
        <w:t>Зуй В.В. Адміністративно-правовий статус громадян в Україні // Правова держава Україна: Проблеми, перспективи розвитку: Короткі тези доп. та наук. повід. респ. н-пр. конфер. 9-11 лист. 1995. – Х., 1995. – С. 107.</w:t>
      </w:r>
    </w:p>
    <w:p w:rsidR="0026414C" w:rsidRDefault="0026414C" w:rsidP="00202081">
      <w:pPr>
        <w:numPr>
          <w:ilvl w:val="0"/>
          <w:numId w:val="44"/>
        </w:numPr>
        <w:tabs>
          <w:tab w:val="clear" w:pos="720"/>
          <w:tab w:val="num" w:pos="1080"/>
        </w:tabs>
        <w:suppressAutoHyphens w:val="0"/>
        <w:spacing w:line="360" w:lineRule="auto"/>
        <w:ind w:left="0" w:firstLine="540"/>
        <w:jc w:val="both"/>
        <w:rPr>
          <w:spacing w:val="2"/>
          <w:sz w:val="28"/>
          <w:szCs w:val="28"/>
        </w:rPr>
      </w:pPr>
      <w:r>
        <w:rPr>
          <w:spacing w:val="2"/>
          <w:sz w:val="28"/>
          <w:szCs w:val="28"/>
          <w:lang w:val="uk-UA"/>
        </w:rPr>
        <w:t>Кабанець А.Г. Державна служба. Навчальний посібник. – Х., 2004. – 176 с.</w:t>
      </w:r>
    </w:p>
    <w:p w:rsidR="0026414C" w:rsidRDefault="0026414C" w:rsidP="00202081">
      <w:pPr>
        <w:numPr>
          <w:ilvl w:val="0"/>
          <w:numId w:val="44"/>
        </w:numPr>
        <w:tabs>
          <w:tab w:val="clear" w:pos="720"/>
          <w:tab w:val="num" w:pos="1080"/>
        </w:tabs>
        <w:suppressAutoHyphens w:val="0"/>
        <w:spacing w:line="360" w:lineRule="auto"/>
        <w:ind w:left="0" w:firstLine="540"/>
        <w:jc w:val="both"/>
        <w:rPr>
          <w:spacing w:val="2"/>
          <w:sz w:val="28"/>
          <w:szCs w:val="28"/>
        </w:rPr>
      </w:pPr>
      <w:r>
        <w:rPr>
          <w:spacing w:val="2"/>
          <w:sz w:val="28"/>
          <w:szCs w:val="28"/>
          <w:lang w:val="uk-UA"/>
        </w:rPr>
        <w:t>Карчемська Т. Правовий статус державних службовців // Довідник кадровика. – 2005. – № 9. – С. 24-30.</w:t>
      </w:r>
    </w:p>
    <w:p w:rsidR="0026414C" w:rsidRDefault="0026414C" w:rsidP="00202081">
      <w:pPr>
        <w:numPr>
          <w:ilvl w:val="0"/>
          <w:numId w:val="44"/>
        </w:numPr>
        <w:tabs>
          <w:tab w:val="clear" w:pos="720"/>
          <w:tab w:val="num" w:pos="1080"/>
        </w:tabs>
        <w:suppressAutoHyphens w:val="0"/>
        <w:spacing w:line="360" w:lineRule="auto"/>
        <w:ind w:left="0" w:firstLine="540"/>
        <w:jc w:val="both"/>
        <w:rPr>
          <w:spacing w:val="2"/>
          <w:sz w:val="28"/>
          <w:szCs w:val="28"/>
        </w:rPr>
      </w:pPr>
      <w:r>
        <w:rPr>
          <w:spacing w:val="2"/>
          <w:sz w:val="28"/>
          <w:szCs w:val="28"/>
          <w:lang w:val="uk-UA"/>
        </w:rPr>
        <w:t>Ківалов С.В., Біла Л.Р. Організація державної служби в Україні. Навчально-методичний посібник. - Одеса. 2002. – 328 с.</w:t>
      </w:r>
    </w:p>
    <w:p w:rsidR="0026414C" w:rsidRDefault="0026414C" w:rsidP="00202081">
      <w:pPr>
        <w:numPr>
          <w:ilvl w:val="0"/>
          <w:numId w:val="44"/>
        </w:numPr>
        <w:tabs>
          <w:tab w:val="clear" w:pos="720"/>
          <w:tab w:val="num" w:pos="1080"/>
        </w:tabs>
        <w:suppressAutoHyphens w:val="0"/>
        <w:spacing w:line="360" w:lineRule="auto"/>
        <w:ind w:left="0" w:firstLine="540"/>
        <w:jc w:val="both"/>
        <w:rPr>
          <w:spacing w:val="2"/>
          <w:sz w:val="28"/>
          <w:szCs w:val="28"/>
        </w:rPr>
      </w:pPr>
      <w:r>
        <w:rPr>
          <w:spacing w:val="2"/>
          <w:sz w:val="28"/>
          <w:szCs w:val="28"/>
          <w:lang w:val="uk-UA"/>
        </w:rPr>
        <w:t>Коваленко В. Вибір нової моделі державної служби України як сучасна наукова проблема // Право України. – 2004. – № 11. – С. 65-70.</w:t>
      </w:r>
    </w:p>
    <w:p w:rsidR="0026414C" w:rsidRDefault="0026414C" w:rsidP="00202081">
      <w:pPr>
        <w:numPr>
          <w:ilvl w:val="0"/>
          <w:numId w:val="44"/>
        </w:numPr>
        <w:tabs>
          <w:tab w:val="clear" w:pos="720"/>
          <w:tab w:val="num" w:pos="1080"/>
        </w:tabs>
        <w:suppressAutoHyphens w:val="0"/>
        <w:spacing w:line="360" w:lineRule="auto"/>
        <w:ind w:left="0" w:firstLine="540"/>
        <w:jc w:val="both"/>
        <w:rPr>
          <w:spacing w:val="2"/>
          <w:sz w:val="28"/>
          <w:szCs w:val="28"/>
        </w:rPr>
      </w:pPr>
      <w:r>
        <w:rPr>
          <w:spacing w:val="2"/>
          <w:sz w:val="28"/>
          <w:szCs w:val="28"/>
          <w:lang w:val="uk-UA"/>
        </w:rPr>
        <w:t>Коваль Л.В. Административно-деликтное отношение. К.: Вища школа, 1979. – 231 с.</w:t>
      </w:r>
    </w:p>
    <w:p w:rsidR="0026414C" w:rsidRDefault="0026414C" w:rsidP="00202081">
      <w:pPr>
        <w:numPr>
          <w:ilvl w:val="0"/>
          <w:numId w:val="44"/>
        </w:numPr>
        <w:tabs>
          <w:tab w:val="clear" w:pos="720"/>
          <w:tab w:val="num" w:pos="1080"/>
        </w:tabs>
        <w:suppressAutoHyphens w:val="0"/>
        <w:spacing w:line="360" w:lineRule="auto"/>
        <w:ind w:left="0" w:firstLine="540"/>
        <w:jc w:val="both"/>
        <w:rPr>
          <w:spacing w:val="2"/>
          <w:sz w:val="28"/>
          <w:szCs w:val="28"/>
          <w:lang w:val="uk-UA"/>
        </w:rPr>
      </w:pPr>
      <w:r>
        <w:rPr>
          <w:color w:val="000000"/>
          <w:spacing w:val="2"/>
          <w:sz w:val="28"/>
          <w:szCs w:val="28"/>
          <w:lang w:val="uk-UA"/>
        </w:rPr>
        <w:t>Коваль Л.В. Ответственность за административные правонарушения. – К.: Вища школа, 1975. – 159 с.</w:t>
      </w:r>
    </w:p>
    <w:p w:rsidR="0026414C" w:rsidRDefault="0026414C" w:rsidP="00202081">
      <w:pPr>
        <w:numPr>
          <w:ilvl w:val="0"/>
          <w:numId w:val="44"/>
        </w:numPr>
        <w:tabs>
          <w:tab w:val="clear" w:pos="720"/>
          <w:tab w:val="num" w:pos="1080"/>
        </w:tabs>
        <w:suppressAutoHyphens w:val="0"/>
        <w:spacing w:line="360" w:lineRule="auto"/>
        <w:ind w:left="0" w:firstLine="540"/>
        <w:jc w:val="both"/>
        <w:rPr>
          <w:spacing w:val="2"/>
          <w:sz w:val="28"/>
          <w:szCs w:val="28"/>
          <w:lang w:val="uk-UA"/>
        </w:rPr>
      </w:pPr>
      <w:r>
        <w:rPr>
          <w:spacing w:val="2"/>
          <w:sz w:val="28"/>
          <w:szCs w:val="28"/>
          <w:lang w:val="uk-UA"/>
        </w:rPr>
        <w:t>Кодекс адміністративного судочинства України. – К.: Атіка, 2005. – 128 с.</w:t>
      </w:r>
    </w:p>
    <w:p w:rsidR="0026414C" w:rsidRDefault="0026414C" w:rsidP="00202081">
      <w:pPr>
        <w:numPr>
          <w:ilvl w:val="0"/>
          <w:numId w:val="44"/>
        </w:numPr>
        <w:tabs>
          <w:tab w:val="clear" w:pos="720"/>
          <w:tab w:val="num" w:pos="1080"/>
        </w:tabs>
        <w:suppressAutoHyphens w:val="0"/>
        <w:spacing w:line="360" w:lineRule="auto"/>
        <w:ind w:left="0" w:firstLine="540"/>
        <w:jc w:val="both"/>
        <w:rPr>
          <w:spacing w:val="2"/>
          <w:sz w:val="28"/>
          <w:szCs w:val="28"/>
          <w:lang w:val="uk-UA"/>
        </w:rPr>
      </w:pPr>
      <w:r>
        <w:rPr>
          <w:spacing w:val="2"/>
          <w:sz w:val="28"/>
          <w:szCs w:val="28"/>
          <w:lang w:val="uk-UA"/>
        </w:rPr>
        <w:lastRenderedPageBreak/>
        <w:t>Кодекс України про адміністративні правопорушення // Відомості Верховної Ради УРСР. – 1984. – Додаток до № 51. – Ст. 1122.</w:t>
      </w:r>
    </w:p>
    <w:p w:rsidR="0026414C" w:rsidRDefault="0026414C" w:rsidP="00202081">
      <w:pPr>
        <w:numPr>
          <w:ilvl w:val="0"/>
          <w:numId w:val="44"/>
        </w:numPr>
        <w:tabs>
          <w:tab w:val="clear" w:pos="720"/>
          <w:tab w:val="num" w:pos="1080"/>
        </w:tabs>
        <w:suppressAutoHyphens w:val="0"/>
        <w:spacing w:line="360" w:lineRule="auto"/>
        <w:ind w:left="0" w:firstLine="540"/>
        <w:jc w:val="both"/>
        <w:rPr>
          <w:spacing w:val="2"/>
          <w:sz w:val="28"/>
          <w:szCs w:val="28"/>
          <w:lang w:val="uk-UA"/>
        </w:rPr>
      </w:pPr>
      <w:r>
        <w:rPr>
          <w:spacing w:val="2"/>
          <w:sz w:val="28"/>
          <w:szCs w:val="28"/>
          <w:lang w:val="uk-UA"/>
        </w:rPr>
        <w:t>Коліушко І., Куйбіда Р. Адміністративні суди: для захисту прав людини чи інтересів держави? // Право України. – 2007. – № 3. – С. 3-8.</w:t>
      </w:r>
    </w:p>
    <w:p w:rsidR="0026414C" w:rsidRDefault="0026414C" w:rsidP="00202081">
      <w:pPr>
        <w:numPr>
          <w:ilvl w:val="0"/>
          <w:numId w:val="44"/>
        </w:numPr>
        <w:tabs>
          <w:tab w:val="clear" w:pos="720"/>
          <w:tab w:val="num" w:pos="1080"/>
        </w:tabs>
        <w:suppressAutoHyphens w:val="0"/>
        <w:spacing w:line="360" w:lineRule="auto"/>
        <w:ind w:left="0" w:firstLine="540"/>
        <w:jc w:val="both"/>
        <w:rPr>
          <w:spacing w:val="2"/>
          <w:sz w:val="28"/>
          <w:szCs w:val="28"/>
          <w:lang w:val="uk-UA"/>
        </w:rPr>
      </w:pPr>
      <w:r>
        <w:rPr>
          <w:spacing w:val="2"/>
          <w:sz w:val="28"/>
          <w:szCs w:val="28"/>
          <w:lang w:val="uk-UA"/>
        </w:rPr>
        <w:t>Коломієць Т., Гулєвська Г. Етичні засади діяльності державних службовців: передумови та пріоритети правового регулювання в Україні // Право України. – 2006. – № 10. – С. 60-64.</w:t>
      </w:r>
    </w:p>
    <w:p w:rsidR="0026414C" w:rsidRDefault="0026414C" w:rsidP="00202081">
      <w:pPr>
        <w:numPr>
          <w:ilvl w:val="0"/>
          <w:numId w:val="44"/>
        </w:numPr>
        <w:tabs>
          <w:tab w:val="clear" w:pos="720"/>
          <w:tab w:val="num" w:pos="1080"/>
        </w:tabs>
        <w:suppressAutoHyphens w:val="0"/>
        <w:spacing w:line="360" w:lineRule="auto"/>
        <w:ind w:left="0" w:firstLine="540"/>
        <w:jc w:val="both"/>
        <w:rPr>
          <w:spacing w:val="2"/>
          <w:sz w:val="28"/>
          <w:szCs w:val="28"/>
          <w:lang w:val="uk-UA"/>
        </w:rPr>
      </w:pPr>
      <w:r>
        <w:rPr>
          <w:spacing w:val="2"/>
          <w:sz w:val="28"/>
          <w:szCs w:val="28"/>
          <w:lang w:val="uk-UA"/>
        </w:rPr>
        <w:t>Коломоєць Т.О. Кодифікація як необхідна умова вдосконалення адміністративно-деліктного законодавства //Адміністративне право і процес: шляхи вдосконалення законодавства і практики: Збірник матеріалів конференції. К., 2006. – С. 14-18.</w:t>
      </w:r>
    </w:p>
    <w:p w:rsidR="0026414C" w:rsidRDefault="0026414C" w:rsidP="00202081">
      <w:pPr>
        <w:numPr>
          <w:ilvl w:val="0"/>
          <w:numId w:val="44"/>
        </w:numPr>
        <w:tabs>
          <w:tab w:val="clear" w:pos="720"/>
          <w:tab w:val="num" w:pos="1080"/>
        </w:tabs>
        <w:suppressAutoHyphens w:val="0"/>
        <w:spacing w:line="360" w:lineRule="auto"/>
        <w:ind w:left="0" w:firstLine="540"/>
        <w:jc w:val="both"/>
        <w:rPr>
          <w:spacing w:val="2"/>
          <w:sz w:val="28"/>
          <w:szCs w:val="28"/>
        </w:rPr>
      </w:pPr>
      <w:r>
        <w:rPr>
          <w:spacing w:val="2"/>
          <w:sz w:val="28"/>
          <w:szCs w:val="28"/>
          <w:lang w:val="uk-UA"/>
        </w:rPr>
        <w:t>Колпаков В. К. Адміністративне право України: Підручник. — К.: Юрінком Інтер, 1999. –736 с.</w:t>
      </w:r>
    </w:p>
    <w:p w:rsidR="0026414C" w:rsidRDefault="0026414C" w:rsidP="00202081">
      <w:pPr>
        <w:numPr>
          <w:ilvl w:val="0"/>
          <w:numId w:val="44"/>
        </w:numPr>
        <w:tabs>
          <w:tab w:val="clear" w:pos="720"/>
          <w:tab w:val="num" w:pos="1080"/>
        </w:tabs>
        <w:suppressAutoHyphens w:val="0"/>
        <w:spacing w:line="360" w:lineRule="auto"/>
        <w:ind w:left="0" w:firstLine="540"/>
        <w:jc w:val="both"/>
        <w:rPr>
          <w:spacing w:val="2"/>
          <w:sz w:val="28"/>
          <w:szCs w:val="28"/>
        </w:rPr>
      </w:pPr>
      <w:r>
        <w:rPr>
          <w:spacing w:val="2"/>
          <w:sz w:val="28"/>
          <w:szCs w:val="28"/>
          <w:lang w:val="uk-UA"/>
        </w:rPr>
        <w:t>Комзюк А.Т. Адміністративний примус в правоохоронній діяльності міліції України: Дис. … докт. юрид. наук. Х., 2002. – 408 с.</w:t>
      </w:r>
    </w:p>
    <w:p w:rsidR="0026414C" w:rsidRDefault="0026414C" w:rsidP="00202081">
      <w:pPr>
        <w:numPr>
          <w:ilvl w:val="0"/>
          <w:numId w:val="44"/>
        </w:numPr>
        <w:tabs>
          <w:tab w:val="clear" w:pos="720"/>
          <w:tab w:val="num" w:pos="1080"/>
        </w:tabs>
        <w:suppressAutoHyphens w:val="0"/>
        <w:spacing w:line="360" w:lineRule="auto"/>
        <w:ind w:left="0" w:firstLine="540"/>
        <w:jc w:val="both"/>
        <w:rPr>
          <w:spacing w:val="2"/>
          <w:sz w:val="28"/>
          <w:szCs w:val="28"/>
          <w:lang w:val="uk-UA"/>
        </w:rPr>
      </w:pPr>
      <w:r>
        <w:rPr>
          <w:spacing w:val="2"/>
          <w:sz w:val="28"/>
          <w:szCs w:val="28"/>
          <w:lang w:val="uk-UA"/>
        </w:rPr>
        <w:t>Конопльов В.В. Питання вдосконалення та систематизації законодавства про дисциплінарну відповідальність працівників органів внутрішніх справ // Проблеми систематизації законодавства України про адміністративні правопорушення” // Матеріали міжнародної науково-практичної конференції: У 2-х ч., 7-8 грудня 2006. – Сімферополь-Ялта 2006. – Ч. 1. – С. 67-71.</w:t>
      </w:r>
    </w:p>
    <w:p w:rsidR="0026414C" w:rsidRDefault="0026414C" w:rsidP="00202081">
      <w:pPr>
        <w:numPr>
          <w:ilvl w:val="0"/>
          <w:numId w:val="44"/>
        </w:numPr>
        <w:tabs>
          <w:tab w:val="clear" w:pos="720"/>
          <w:tab w:val="num" w:pos="1080"/>
        </w:tabs>
        <w:suppressAutoHyphens w:val="0"/>
        <w:spacing w:line="360" w:lineRule="auto"/>
        <w:ind w:left="0" w:firstLine="540"/>
        <w:jc w:val="both"/>
        <w:rPr>
          <w:spacing w:val="2"/>
          <w:sz w:val="28"/>
          <w:szCs w:val="28"/>
          <w:lang w:val="uk-UA"/>
        </w:rPr>
      </w:pPr>
      <w:r>
        <w:rPr>
          <w:spacing w:val="2"/>
          <w:sz w:val="28"/>
          <w:szCs w:val="28"/>
          <w:lang w:val="uk-UA"/>
        </w:rPr>
        <w:t xml:space="preserve">Конституционный статус личности в СССР. / </w:t>
      </w:r>
      <w:r>
        <w:rPr>
          <w:color w:val="000000"/>
          <w:spacing w:val="2"/>
          <w:sz w:val="28"/>
          <w:szCs w:val="28"/>
        </w:rPr>
        <w:t>Под ред. Б.Н. Топорнина. М.,</w:t>
      </w:r>
      <w:r>
        <w:rPr>
          <w:color w:val="000000"/>
          <w:spacing w:val="2"/>
          <w:sz w:val="28"/>
          <w:szCs w:val="28"/>
          <w:lang w:val="uk-UA"/>
        </w:rPr>
        <w:t xml:space="preserve"> </w:t>
      </w:r>
      <w:r>
        <w:rPr>
          <w:spacing w:val="2"/>
          <w:sz w:val="28"/>
          <w:szCs w:val="28"/>
          <w:lang w:val="uk-UA"/>
        </w:rPr>
        <w:t xml:space="preserve">1980. – 256 с. </w:t>
      </w:r>
    </w:p>
    <w:p w:rsidR="0026414C" w:rsidRDefault="0026414C" w:rsidP="00202081">
      <w:pPr>
        <w:numPr>
          <w:ilvl w:val="0"/>
          <w:numId w:val="44"/>
        </w:numPr>
        <w:tabs>
          <w:tab w:val="clear" w:pos="720"/>
          <w:tab w:val="num" w:pos="1080"/>
        </w:tabs>
        <w:suppressAutoHyphens w:val="0"/>
        <w:spacing w:line="360" w:lineRule="auto"/>
        <w:ind w:left="0" w:firstLine="540"/>
        <w:jc w:val="both"/>
        <w:rPr>
          <w:spacing w:val="2"/>
          <w:sz w:val="28"/>
          <w:szCs w:val="28"/>
          <w:lang w:val="uk-UA"/>
        </w:rPr>
      </w:pPr>
      <w:r>
        <w:rPr>
          <w:spacing w:val="2"/>
          <w:sz w:val="28"/>
          <w:szCs w:val="28"/>
          <w:lang w:val="uk-UA"/>
        </w:rPr>
        <w:t xml:space="preserve">Конституція України // Відомості Верховної Ради України. – 1996. – № 30. – Ст. 141. </w:t>
      </w:r>
    </w:p>
    <w:p w:rsidR="0026414C" w:rsidRDefault="0026414C" w:rsidP="00202081">
      <w:pPr>
        <w:numPr>
          <w:ilvl w:val="0"/>
          <w:numId w:val="44"/>
        </w:numPr>
        <w:tabs>
          <w:tab w:val="clear" w:pos="720"/>
          <w:tab w:val="num" w:pos="1080"/>
        </w:tabs>
        <w:suppressAutoHyphens w:val="0"/>
        <w:spacing w:line="360" w:lineRule="auto"/>
        <w:ind w:left="0" w:firstLine="540"/>
        <w:jc w:val="both"/>
        <w:rPr>
          <w:spacing w:val="2"/>
          <w:sz w:val="28"/>
          <w:szCs w:val="28"/>
        </w:rPr>
      </w:pPr>
      <w:r>
        <w:rPr>
          <w:spacing w:val="2"/>
          <w:sz w:val="28"/>
          <w:szCs w:val="28"/>
          <w:lang w:val="uk-UA"/>
        </w:rPr>
        <w:t xml:space="preserve">Копєйчиков В., Павленко П. Деякі загальні питання правового статусу посадової особи // Вісник Академії правових наук України. – 2000. – № 2. – С. 53-61; </w:t>
      </w:r>
    </w:p>
    <w:p w:rsidR="0026414C" w:rsidRDefault="0026414C" w:rsidP="00202081">
      <w:pPr>
        <w:numPr>
          <w:ilvl w:val="0"/>
          <w:numId w:val="44"/>
        </w:numPr>
        <w:tabs>
          <w:tab w:val="clear" w:pos="720"/>
          <w:tab w:val="num" w:pos="1080"/>
          <w:tab w:val="left" w:pos="9540"/>
        </w:tabs>
        <w:suppressAutoHyphens w:val="0"/>
        <w:spacing w:line="360" w:lineRule="auto"/>
        <w:ind w:left="0" w:right="174" w:firstLine="540"/>
        <w:jc w:val="both"/>
        <w:rPr>
          <w:spacing w:val="2"/>
          <w:sz w:val="28"/>
          <w:szCs w:val="28"/>
        </w:rPr>
      </w:pPr>
      <w:r>
        <w:rPr>
          <w:spacing w:val="2"/>
          <w:sz w:val="28"/>
          <w:szCs w:val="28"/>
          <w:lang w:val="uk-UA"/>
        </w:rPr>
        <w:t>Корж І. Добір кандидатів на державну службу: порівняльний аналіз // Право України. – 2007. – № 3. – С. 84-89.</w:t>
      </w:r>
    </w:p>
    <w:p w:rsidR="0026414C" w:rsidRDefault="0026414C" w:rsidP="00202081">
      <w:pPr>
        <w:numPr>
          <w:ilvl w:val="0"/>
          <w:numId w:val="44"/>
        </w:numPr>
        <w:tabs>
          <w:tab w:val="clear" w:pos="720"/>
          <w:tab w:val="num" w:pos="1080"/>
        </w:tabs>
        <w:suppressAutoHyphens w:val="0"/>
        <w:spacing w:line="360" w:lineRule="auto"/>
        <w:ind w:left="0" w:firstLine="540"/>
        <w:jc w:val="both"/>
        <w:rPr>
          <w:spacing w:val="2"/>
          <w:sz w:val="28"/>
          <w:szCs w:val="28"/>
        </w:rPr>
      </w:pPr>
      <w:r>
        <w:rPr>
          <w:spacing w:val="2"/>
          <w:sz w:val="28"/>
          <w:szCs w:val="28"/>
        </w:rPr>
        <w:lastRenderedPageBreak/>
        <w:t>Костюков А.Н. Должностное лицо: административно-правовой статус // Известие вузов. Правоведение. – 1987. – № 2. – С. 20-24.</w:t>
      </w:r>
    </w:p>
    <w:p w:rsidR="0026414C" w:rsidRDefault="0026414C" w:rsidP="00202081">
      <w:pPr>
        <w:numPr>
          <w:ilvl w:val="0"/>
          <w:numId w:val="44"/>
        </w:numPr>
        <w:tabs>
          <w:tab w:val="clear" w:pos="720"/>
          <w:tab w:val="num" w:pos="1080"/>
        </w:tabs>
        <w:suppressAutoHyphens w:val="0"/>
        <w:spacing w:line="360" w:lineRule="auto"/>
        <w:ind w:left="0" w:firstLine="540"/>
        <w:jc w:val="both"/>
        <w:rPr>
          <w:spacing w:val="2"/>
          <w:sz w:val="28"/>
          <w:szCs w:val="28"/>
          <w:lang w:val="uk-UA"/>
        </w:rPr>
      </w:pPr>
      <w:r>
        <w:rPr>
          <w:spacing w:val="2"/>
          <w:sz w:val="28"/>
          <w:szCs w:val="28"/>
          <w:lang w:val="uk-UA"/>
        </w:rPr>
        <w:t>Кошова Т. Особливості організаційного навчання на державній службі // Актуальні проблеми державного управління. – 2006. – Вип. 2. –      С. 221-228.</w:t>
      </w:r>
    </w:p>
    <w:p w:rsidR="0026414C" w:rsidRDefault="0026414C" w:rsidP="00202081">
      <w:pPr>
        <w:numPr>
          <w:ilvl w:val="0"/>
          <w:numId w:val="44"/>
        </w:numPr>
        <w:tabs>
          <w:tab w:val="clear" w:pos="720"/>
          <w:tab w:val="num" w:pos="1080"/>
        </w:tabs>
        <w:suppressAutoHyphens w:val="0"/>
        <w:spacing w:line="360" w:lineRule="auto"/>
        <w:ind w:left="0" w:firstLine="540"/>
        <w:jc w:val="both"/>
        <w:rPr>
          <w:spacing w:val="2"/>
          <w:sz w:val="28"/>
          <w:szCs w:val="28"/>
          <w:lang w:val="uk-UA"/>
        </w:rPr>
      </w:pPr>
      <w:r>
        <w:rPr>
          <w:spacing w:val="2"/>
          <w:sz w:val="28"/>
          <w:szCs w:val="28"/>
          <w:lang w:val="uk-UA"/>
        </w:rPr>
        <w:t>Кримінальний кодекс України // Відомості Верховної Ради України. – 2001. – № 25-26. – Ст. 131.</w:t>
      </w:r>
    </w:p>
    <w:p w:rsidR="0026414C" w:rsidRDefault="0026414C" w:rsidP="00202081">
      <w:pPr>
        <w:numPr>
          <w:ilvl w:val="0"/>
          <w:numId w:val="44"/>
        </w:numPr>
        <w:tabs>
          <w:tab w:val="clear" w:pos="720"/>
          <w:tab w:val="num" w:pos="1080"/>
        </w:tabs>
        <w:suppressAutoHyphens w:val="0"/>
        <w:spacing w:line="360" w:lineRule="auto"/>
        <w:ind w:left="0" w:firstLine="540"/>
        <w:jc w:val="both"/>
        <w:rPr>
          <w:spacing w:val="2"/>
          <w:sz w:val="28"/>
          <w:szCs w:val="28"/>
          <w:lang w:val="uk-UA"/>
        </w:rPr>
      </w:pPr>
      <w:r>
        <w:rPr>
          <w:color w:val="000000"/>
          <w:spacing w:val="2"/>
          <w:sz w:val="28"/>
          <w:szCs w:val="28"/>
          <w:lang w:val="uk-UA"/>
        </w:rPr>
        <w:t>Крушельницька О.В., Мельничук Д.П. Управління персоналом: Навчальний посібник. – К.: Кондор 2003. – 296 с.</w:t>
      </w:r>
    </w:p>
    <w:p w:rsidR="0026414C" w:rsidRDefault="0026414C" w:rsidP="00202081">
      <w:pPr>
        <w:numPr>
          <w:ilvl w:val="0"/>
          <w:numId w:val="44"/>
        </w:numPr>
        <w:tabs>
          <w:tab w:val="clear" w:pos="720"/>
          <w:tab w:val="num" w:pos="1080"/>
        </w:tabs>
        <w:suppressAutoHyphens w:val="0"/>
        <w:spacing w:line="360" w:lineRule="auto"/>
        <w:ind w:left="0" w:firstLine="540"/>
        <w:jc w:val="both"/>
        <w:rPr>
          <w:spacing w:val="2"/>
          <w:sz w:val="28"/>
          <w:szCs w:val="28"/>
          <w:lang w:val="uk-UA"/>
        </w:rPr>
      </w:pPr>
      <w:r>
        <w:rPr>
          <w:spacing w:val="2"/>
          <w:sz w:val="28"/>
          <w:szCs w:val="28"/>
          <w:lang w:val="uk-UA"/>
        </w:rPr>
        <w:t>Кузьменко О. Місце дисциплінарних проваджень в адміністративно-процесуальному праві // Підприємництво, господарство і право. – 2003. –     № 11. – С. 52-56.</w:t>
      </w:r>
    </w:p>
    <w:p w:rsidR="0026414C" w:rsidRDefault="0026414C" w:rsidP="00202081">
      <w:pPr>
        <w:numPr>
          <w:ilvl w:val="0"/>
          <w:numId w:val="44"/>
        </w:numPr>
        <w:tabs>
          <w:tab w:val="clear" w:pos="720"/>
          <w:tab w:val="num" w:pos="1080"/>
        </w:tabs>
        <w:suppressAutoHyphens w:val="0"/>
        <w:spacing w:line="360" w:lineRule="auto"/>
        <w:ind w:left="0" w:firstLine="540"/>
        <w:jc w:val="both"/>
        <w:rPr>
          <w:spacing w:val="2"/>
          <w:sz w:val="28"/>
          <w:szCs w:val="28"/>
        </w:rPr>
      </w:pPr>
      <w:r>
        <w:rPr>
          <w:spacing w:val="2"/>
          <w:sz w:val="28"/>
          <w:szCs w:val="28"/>
          <w:lang w:val="uk-UA"/>
        </w:rPr>
        <w:t>Кузьменко О.В. Гарантії в праві (адміністративно-правовий     аспект) // Науковий вісник Національної академії внутрішніх справ України. – 2004. – № 1. – С. 94-103.</w:t>
      </w:r>
    </w:p>
    <w:p w:rsidR="0026414C" w:rsidRDefault="0026414C" w:rsidP="00202081">
      <w:pPr>
        <w:numPr>
          <w:ilvl w:val="0"/>
          <w:numId w:val="44"/>
        </w:numPr>
        <w:tabs>
          <w:tab w:val="clear" w:pos="720"/>
          <w:tab w:val="num" w:pos="1080"/>
        </w:tabs>
        <w:suppressAutoHyphens w:val="0"/>
        <w:spacing w:line="360" w:lineRule="auto"/>
        <w:ind w:left="0" w:firstLine="540"/>
        <w:jc w:val="both"/>
        <w:rPr>
          <w:spacing w:val="2"/>
          <w:sz w:val="28"/>
          <w:szCs w:val="28"/>
        </w:rPr>
      </w:pPr>
      <w:r>
        <w:rPr>
          <w:spacing w:val="2"/>
          <w:sz w:val="28"/>
          <w:szCs w:val="28"/>
          <w:lang w:val="uk-UA"/>
        </w:rPr>
        <w:t>Ладиченко В.В. Теоретичні основи правового статусу                   особи // Держава і право. – Вип. 32. – С. 32-39.</w:t>
      </w:r>
    </w:p>
    <w:p w:rsidR="0026414C" w:rsidRDefault="0026414C" w:rsidP="00202081">
      <w:pPr>
        <w:numPr>
          <w:ilvl w:val="0"/>
          <w:numId w:val="44"/>
        </w:numPr>
        <w:tabs>
          <w:tab w:val="clear" w:pos="720"/>
          <w:tab w:val="num" w:pos="1080"/>
        </w:tabs>
        <w:suppressAutoHyphens w:val="0"/>
        <w:spacing w:line="360" w:lineRule="auto"/>
        <w:ind w:left="0" w:firstLine="540"/>
        <w:jc w:val="both"/>
        <w:rPr>
          <w:spacing w:val="2"/>
          <w:sz w:val="28"/>
          <w:szCs w:val="28"/>
        </w:rPr>
      </w:pPr>
      <w:r>
        <w:rPr>
          <w:spacing w:val="2"/>
          <w:sz w:val="28"/>
          <w:szCs w:val="28"/>
        </w:rPr>
        <w:t>Лазарев Б.М. Управленческие процедуры. М.: Наука, 1988. – 271</w:t>
      </w:r>
      <w:r>
        <w:rPr>
          <w:spacing w:val="2"/>
          <w:sz w:val="28"/>
          <w:szCs w:val="28"/>
          <w:lang w:val="uk-UA"/>
        </w:rPr>
        <w:t xml:space="preserve"> </w:t>
      </w:r>
      <w:r>
        <w:rPr>
          <w:spacing w:val="2"/>
          <w:sz w:val="28"/>
          <w:szCs w:val="28"/>
        </w:rPr>
        <w:t>с.</w:t>
      </w:r>
    </w:p>
    <w:p w:rsidR="0026414C" w:rsidRDefault="0026414C" w:rsidP="00202081">
      <w:pPr>
        <w:numPr>
          <w:ilvl w:val="0"/>
          <w:numId w:val="44"/>
        </w:numPr>
        <w:tabs>
          <w:tab w:val="clear" w:pos="720"/>
          <w:tab w:val="num" w:pos="1080"/>
        </w:tabs>
        <w:suppressAutoHyphens w:val="0"/>
        <w:spacing w:line="360" w:lineRule="auto"/>
        <w:ind w:left="0" w:firstLine="540"/>
        <w:jc w:val="both"/>
        <w:rPr>
          <w:spacing w:val="2"/>
          <w:sz w:val="28"/>
          <w:szCs w:val="28"/>
          <w:lang w:val="uk-UA"/>
        </w:rPr>
      </w:pPr>
      <w:r>
        <w:rPr>
          <w:spacing w:val="2"/>
          <w:sz w:val="28"/>
          <w:szCs w:val="28"/>
          <w:lang w:val="uk-UA"/>
        </w:rPr>
        <w:t>Лапка О. Соціальний захист деяких категорій державних службовців: визначення його поняття // Право України. – 2001. – № 3. –         С. 47-49.</w:t>
      </w:r>
    </w:p>
    <w:p w:rsidR="0026414C" w:rsidRDefault="0026414C" w:rsidP="00202081">
      <w:pPr>
        <w:numPr>
          <w:ilvl w:val="0"/>
          <w:numId w:val="44"/>
        </w:numPr>
        <w:tabs>
          <w:tab w:val="clear" w:pos="720"/>
          <w:tab w:val="num" w:pos="1080"/>
        </w:tabs>
        <w:suppressAutoHyphens w:val="0"/>
        <w:spacing w:line="360" w:lineRule="auto"/>
        <w:ind w:left="0" w:firstLine="540"/>
        <w:jc w:val="both"/>
        <w:rPr>
          <w:spacing w:val="2"/>
          <w:sz w:val="28"/>
          <w:szCs w:val="28"/>
          <w:lang w:val="uk-UA"/>
        </w:rPr>
      </w:pPr>
      <w:r>
        <w:rPr>
          <w:spacing w:val="2"/>
          <w:sz w:val="28"/>
          <w:szCs w:val="28"/>
          <w:lang w:val="uk-UA"/>
        </w:rPr>
        <w:t>Липовська Н. Система імперативів у державній службі в період соціально-економічних трансформацій // Актуальні проблеми державного управління. – 2006. – В. 2. – С. 190-201.</w:t>
      </w:r>
    </w:p>
    <w:p w:rsidR="0026414C" w:rsidRDefault="0026414C" w:rsidP="00202081">
      <w:pPr>
        <w:numPr>
          <w:ilvl w:val="0"/>
          <w:numId w:val="44"/>
        </w:numPr>
        <w:tabs>
          <w:tab w:val="clear" w:pos="720"/>
          <w:tab w:val="num" w:pos="1080"/>
        </w:tabs>
        <w:suppressAutoHyphens w:val="0"/>
        <w:spacing w:line="360" w:lineRule="auto"/>
        <w:ind w:left="0" w:firstLine="540"/>
        <w:jc w:val="both"/>
        <w:rPr>
          <w:spacing w:val="2"/>
          <w:sz w:val="28"/>
          <w:szCs w:val="28"/>
          <w:lang w:val="uk-UA"/>
        </w:rPr>
      </w:pPr>
      <w:r>
        <w:rPr>
          <w:spacing w:val="2"/>
          <w:sz w:val="28"/>
          <w:szCs w:val="28"/>
          <w:lang w:val="uk-UA"/>
        </w:rPr>
        <w:t>Малиновський В. Я. Державне управління: Навчальний посібник. – Вид. 2-ге, доп. та перероб. – К.: Атіка, 2003. – 576 с.</w:t>
      </w:r>
    </w:p>
    <w:p w:rsidR="0026414C" w:rsidRDefault="0026414C" w:rsidP="00202081">
      <w:pPr>
        <w:numPr>
          <w:ilvl w:val="0"/>
          <w:numId w:val="44"/>
        </w:numPr>
        <w:tabs>
          <w:tab w:val="clear" w:pos="720"/>
          <w:tab w:val="num" w:pos="1080"/>
        </w:tabs>
        <w:suppressAutoHyphens w:val="0"/>
        <w:spacing w:line="360" w:lineRule="auto"/>
        <w:ind w:left="0" w:firstLine="540"/>
        <w:jc w:val="both"/>
        <w:rPr>
          <w:spacing w:val="2"/>
          <w:sz w:val="28"/>
          <w:szCs w:val="28"/>
          <w:lang w:val="uk-UA"/>
        </w:rPr>
      </w:pPr>
      <w:r>
        <w:rPr>
          <w:color w:val="000000"/>
          <w:spacing w:val="2"/>
          <w:sz w:val="28"/>
          <w:szCs w:val="28"/>
          <w:lang w:val="uk-UA"/>
        </w:rPr>
        <w:t>Манохин В.М. Советская государственная служба. М., 1966. – 196 с.</w:t>
      </w:r>
    </w:p>
    <w:p w:rsidR="0026414C" w:rsidRDefault="0026414C" w:rsidP="00202081">
      <w:pPr>
        <w:numPr>
          <w:ilvl w:val="0"/>
          <w:numId w:val="44"/>
        </w:numPr>
        <w:tabs>
          <w:tab w:val="clear" w:pos="720"/>
          <w:tab w:val="num" w:pos="1080"/>
        </w:tabs>
        <w:suppressAutoHyphens w:val="0"/>
        <w:spacing w:line="360" w:lineRule="auto"/>
        <w:ind w:left="0" w:firstLine="540"/>
        <w:jc w:val="both"/>
        <w:rPr>
          <w:spacing w:val="2"/>
          <w:sz w:val="28"/>
          <w:szCs w:val="28"/>
        </w:rPr>
      </w:pPr>
      <w:r>
        <w:rPr>
          <w:spacing w:val="2"/>
          <w:sz w:val="28"/>
          <w:szCs w:val="28"/>
        </w:rPr>
        <w:t>Матузов Н.И. Личность, права, демократия. Теоретические проблемы субъективного права. – Саратов: Изд-во Сарат</w:t>
      </w:r>
      <w:r>
        <w:rPr>
          <w:spacing w:val="2"/>
          <w:sz w:val="28"/>
          <w:szCs w:val="28"/>
          <w:lang w:val="uk-UA"/>
        </w:rPr>
        <w:t>.</w:t>
      </w:r>
      <w:r>
        <w:rPr>
          <w:spacing w:val="2"/>
          <w:sz w:val="28"/>
          <w:szCs w:val="28"/>
        </w:rPr>
        <w:t xml:space="preserve"> ун-та, 1972</w:t>
      </w:r>
      <w:r>
        <w:rPr>
          <w:spacing w:val="2"/>
          <w:sz w:val="28"/>
          <w:szCs w:val="28"/>
          <w:lang w:val="uk-UA"/>
        </w:rPr>
        <w:t xml:space="preserve">. </w:t>
      </w:r>
    </w:p>
    <w:p w:rsidR="0026414C" w:rsidRDefault="0026414C" w:rsidP="00202081">
      <w:pPr>
        <w:numPr>
          <w:ilvl w:val="0"/>
          <w:numId w:val="44"/>
        </w:numPr>
        <w:tabs>
          <w:tab w:val="clear" w:pos="720"/>
          <w:tab w:val="num" w:pos="1080"/>
        </w:tabs>
        <w:suppressAutoHyphens w:val="0"/>
        <w:spacing w:line="360" w:lineRule="auto"/>
        <w:ind w:left="0" w:firstLine="540"/>
        <w:jc w:val="both"/>
        <w:rPr>
          <w:spacing w:val="2"/>
          <w:sz w:val="28"/>
          <w:szCs w:val="28"/>
          <w:lang w:val="uk-UA"/>
        </w:rPr>
      </w:pPr>
      <w:r>
        <w:rPr>
          <w:color w:val="000000"/>
          <w:spacing w:val="2"/>
          <w:sz w:val="28"/>
          <w:szCs w:val="28"/>
          <w:lang w:val="uk-UA"/>
        </w:rPr>
        <w:t xml:space="preserve">Матюхіна Н.П. Управління персоналом органів внутрішніх справ України (Теоретичні та прикладні аспекти) / За заг. ред. д-ра юрид. наук, </w:t>
      </w:r>
      <w:r>
        <w:rPr>
          <w:color w:val="000000"/>
          <w:spacing w:val="2"/>
          <w:sz w:val="28"/>
          <w:szCs w:val="28"/>
          <w:lang w:val="uk-UA"/>
        </w:rPr>
        <w:lastRenderedPageBreak/>
        <w:t>проф. Бандурки О.М.: Монографія. – Х.: Вид-во Ун-ту внутр. справ, 1999. – 287 с.</w:t>
      </w:r>
    </w:p>
    <w:p w:rsidR="0026414C" w:rsidRDefault="0026414C" w:rsidP="00202081">
      <w:pPr>
        <w:numPr>
          <w:ilvl w:val="0"/>
          <w:numId w:val="44"/>
        </w:numPr>
        <w:tabs>
          <w:tab w:val="clear" w:pos="720"/>
          <w:tab w:val="num" w:pos="1080"/>
        </w:tabs>
        <w:suppressAutoHyphens w:val="0"/>
        <w:spacing w:line="360" w:lineRule="auto"/>
        <w:ind w:left="0" w:firstLine="540"/>
        <w:jc w:val="both"/>
        <w:rPr>
          <w:spacing w:val="2"/>
          <w:sz w:val="28"/>
          <w:szCs w:val="28"/>
          <w:lang w:val="uk-UA"/>
        </w:rPr>
      </w:pPr>
      <w:r>
        <w:rPr>
          <w:color w:val="000000"/>
          <w:spacing w:val="2"/>
          <w:sz w:val="28"/>
          <w:szCs w:val="28"/>
          <w:lang w:val="uk-UA"/>
        </w:rPr>
        <w:t>Мозоль В.В. Адміністративно-правовий статус посадової особи податкової міліції (організаційно-правові аспекти): Дис. … канд. юрид. наук. Ірпінь, 2006. – 206 с.</w:t>
      </w:r>
    </w:p>
    <w:p w:rsidR="0026414C" w:rsidRDefault="0026414C" w:rsidP="00202081">
      <w:pPr>
        <w:numPr>
          <w:ilvl w:val="0"/>
          <w:numId w:val="44"/>
        </w:numPr>
        <w:tabs>
          <w:tab w:val="clear" w:pos="720"/>
          <w:tab w:val="num" w:pos="1080"/>
        </w:tabs>
        <w:suppressAutoHyphens w:val="0"/>
        <w:spacing w:line="360" w:lineRule="auto"/>
        <w:ind w:left="0" w:firstLine="540"/>
        <w:jc w:val="both"/>
        <w:rPr>
          <w:spacing w:val="2"/>
          <w:sz w:val="28"/>
          <w:szCs w:val="28"/>
          <w:lang w:val="uk-UA"/>
        </w:rPr>
      </w:pPr>
      <w:r>
        <w:rPr>
          <w:spacing w:val="2"/>
          <w:sz w:val="28"/>
          <w:szCs w:val="28"/>
          <w:lang w:val="uk-UA"/>
        </w:rPr>
        <w:t>Нижник Н., Машков О. Системний підхід в організації державного управління: Навч. посібник / За заг. ред. Н.Р. Нижник. – К.: Вид-во УАДУ, 1998. – 160 с.</w:t>
      </w:r>
    </w:p>
    <w:p w:rsidR="0026414C" w:rsidRDefault="0026414C" w:rsidP="00202081">
      <w:pPr>
        <w:numPr>
          <w:ilvl w:val="0"/>
          <w:numId w:val="44"/>
        </w:numPr>
        <w:tabs>
          <w:tab w:val="clear" w:pos="720"/>
          <w:tab w:val="num" w:pos="1080"/>
        </w:tabs>
        <w:suppressAutoHyphens w:val="0"/>
        <w:spacing w:line="360" w:lineRule="auto"/>
        <w:ind w:left="0" w:firstLine="540"/>
        <w:jc w:val="both"/>
        <w:rPr>
          <w:spacing w:val="2"/>
          <w:sz w:val="28"/>
          <w:szCs w:val="28"/>
        </w:rPr>
      </w:pPr>
      <w:r>
        <w:rPr>
          <w:spacing w:val="2"/>
          <w:sz w:val="28"/>
          <w:szCs w:val="28"/>
          <w:lang w:val="uk-UA"/>
        </w:rPr>
        <w:t>Нижник Н.Р. Державна виконавча влада в Україні: формування та функціонування: Зб. наук. пр. – К.: Вид-во УАДУ, 2000. – Ч. 1. – С. 166-167.</w:t>
      </w:r>
    </w:p>
    <w:p w:rsidR="0026414C" w:rsidRDefault="0026414C" w:rsidP="00202081">
      <w:pPr>
        <w:numPr>
          <w:ilvl w:val="0"/>
          <w:numId w:val="44"/>
        </w:numPr>
        <w:tabs>
          <w:tab w:val="clear" w:pos="720"/>
          <w:tab w:val="num" w:pos="1080"/>
        </w:tabs>
        <w:suppressAutoHyphens w:val="0"/>
        <w:spacing w:line="360" w:lineRule="auto"/>
        <w:ind w:left="0" w:firstLine="540"/>
        <w:jc w:val="both"/>
        <w:rPr>
          <w:spacing w:val="2"/>
          <w:sz w:val="28"/>
          <w:szCs w:val="28"/>
        </w:rPr>
      </w:pPr>
      <w:r>
        <w:rPr>
          <w:spacing w:val="2"/>
          <w:sz w:val="28"/>
          <w:szCs w:val="28"/>
          <w:lang w:val="uk-UA"/>
        </w:rPr>
        <w:t>Нижник Н.Р., Дубенко С.Д. Державна служба в Україні: проблеми централізації та децентралізації // Державна служба України: сучасний стан та напрямки адаптації до стандартів Європейського Союзу: Матеріали конференції. Одеса, 2005. – С. 24-30.</w:t>
      </w:r>
    </w:p>
    <w:p w:rsidR="0026414C" w:rsidRDefault="0026414C" w:rsidP="00202081">
      <w:pPr>
        <w:numPr>
          <w:ilvl w:val="0"/>
          <w:numId w:val="44"/>
        </w:numPr>
        <w:tabs>
          <w:tab w:val="clear" w:pos="720"/>
          <w:tab w:val="num" w:pos="1080"/>
        </w:tabs>
        <w:suppressAutoHyphens w:val="0"/>
        <w:spacing w:line="360" w:lineRule="auto"/>
        <w:ind w:left="0" w:firstLine="540"/>
        <w:jc w:val="both"/>
        <w:rPr>
          <w:spacing w:val="2"/>
          <w:sz w:val="28"/>
          <w:szCs w:val="28"/>
        </w:rPr>
      </w:pPr>
      <w:r>
        <w:rPr>
          <w:spacing w:val="2"/>
          <w:sz w:val="28"/>
          <w:szCs w:val="28"/>
        </w:rPr>
        <w:t xml:space="preserve">Новоселов В.И. Правовое положение граждан в советском государственном управлении. – Саратов: Изд-во Сарат. ун-та, 1976. </w:t>
      </w:r>
      <w:r>
        <w:rPr>
          <w:spacing w:val="2"/>
          <w:sz w:val="28"/>
          <w:szCs w:val="28"/>
          <w:lang w:val="uk-UA"/>
        </w:rPr>
        <w:t xml:space="preserve"> – 216 с. </w:t>
      </w:r>
    </w:p>
    <w:p w:rsidR="0026414C" w:rsidRDefault="0026414C" w:rsidP="00202081">
      <w:pPr>
        <w:numPr>
          <w:ilvl w:val="0"/>
          <w:numId w:val="44"/>
        </w:numPr>
        <w:tabs>
          <w:tab w:val="clear" w:pos="720"/>
          <w:tab w:val="num" w:pos="1080"/>
        </w:tabs>
        <w:suppressAutoHyphens w:val="0"/>
        <w:spacing w:line="360" w:lineRule="auto"/>
        <w:ind w:left="0" w:firstLine="540"/>
        <w:jc w:val="both"/>
        <w:rPr>
          <w:spacing w:val="2"/>
          <w:sz w:val="28"/>
          <w:szCs w:val="28"/>
        </w:rPr>
      </w:pPr>
      <w:r>
        <w:rPr>
          <w:spacing w:val="2"/>
          <w:sz w:val="28"/>
          <w:szCs w:val="28"/>
          <w:lang w:val="uk-UA"/>
        </w:rPr>
        <w:t xml:space="preserve">Ноздрачев А.Ф. Государственная служба: Учебник. – М., 1999.          – 592 с. </w:t>
      </w:r>
    </w:p>
    <w:p w:rsidR="0026414C" w:rsidRDefault="0026414C" w:rsidP="00202081">
      <w:pPr>
        <w:numPr>
          <w:ilvl w:val="0"/>
          <w:numId w:val="44"/>
        </w:numPr>
        <w:tabs>
          <w:tab w:val="clear" w:pos="720"/>
          <w:tab w:val="num" w:pos="1080"/>
        </w:tabs>
        <w:suppressAutoHyphens w:val="0"/>
        <w:spacing w:line="360" w:lineRule="auto"/>
        <w:ind w:left="0" w:firstLine="540"/>
        <w:jc w:val="both"/>
        <w:rPr>
          <w:spacing w:val="2"/>
          <w:sz w:val="28"/>
          <w:szCs w:val="28"/>
        </w:rPr>
      </w:pPr>
      <w:r>
        <w:rPr>
          <w:spacing w:val="2"/>
          <w:sz w:val="28"/>
          <w:szCs w:val="28"/>
          <w:lang w:val="uk-UA"/>
        </w:rPr>
        <w:t>Олуйко В. Сучасна державна кадрова політика: стан і перспективи розвитку // Юридична Україна. – 2006. – № 9. – С. 13-16.</w:t>
      </w:r>
    </w:p>
    <w:p w:rsidR="0026414C" w:rsidRDefault="0026414C" w:rsidP="00202081">
      <w:pPr>
        <w:numPr>
          <w:ilvl w:val="0"/>
          <w:numId w:val="44"/>
        </w:numPr>
        <w:tabs>
          <w:tab w:val="clear" w:pos="720"/>
          <w:tab w:val="num" w:pos="1080"/>
        </w:tabs>
        <w:suppressAutoHyphens w:val="0"/>
        <w:spacing w:line="360" w:lineRule="auto"/>
        <w:ind w:left="0" w:firstLine="540"/>
        <w:jc w:val="both"/>
        <w:rPr>
          <w:spacing w:val="2"/>
          <w:sz w:val="28"/>
          <w:szCs w:val="28"/>
          <w:lang w:val="uk-UA"/>
        </w:rPr>
      </w:pPr>
      <w:r>
        <w:rPr>
          <w:color w:val="000000"/>
          <w:spacing w:val="2"/>
          <w:sz w:val="28"/>
          <w:szCs w:val="28"/>
          <w:lang w:val="uk-UA"/>
        </w:rPr>
        <w:t>Основы управления в органах внутренних дел. Учебник Под ред. заслуженного деятеля науки Российской Федерации д.ю.н., проф.               А.П. Коренева. Издание 4-е. – М.: Московская академия МВД России, ЦЮЛ «Щит», 2001 г. – 396 с.</w:t>
      </w:r>
    </w:p>
    <w:p w:rsidR="0026414C" w:rsidRDefault="0026414C" w:rsidP="00202081">
      <w:pPr>
        <w:numPr>
          <w:ilvl w:val="0"/>
          <w:numId w:val="44"/>
        </w:numPr>
        <w:tabs>
          <w:tab w:val="clear" w:pos="720"/>
          <w:tab w:val="num" w:pos="1080"/>
        </w:tabs>
        <w:suppressAutoHyphens w:val="0"/>
        <w:spacing w:line="360" w:lineRule="auto"/>
        <w:ind w:left="0" w:firstLine="540"/>
        <w:jc w:val="both"/>
        <w:rPr>
          <w:spacing w:val="2"/>
          <w:sz w:val="28"/>
          <w:szCs w:val="28"/>
        </w:rPr>
      </w:pPr>
      <w:r>
        <w:rPr>
          <w:spacing w:val="2"/>
          <w:sz w:val="28"/>
          <w:szCs w:val="28"/>
          <w:lang w:val="uk-UA"/>
        </w:rPr>
        <w:t>Охотский Е.В. Государственная служба в парламента: отечественный и зарубежный опыт. – М., 2002. – 400 с.</w:t>
      </w:r>
    </w:p>
    <w:p w:rsidR="0026414C" w:rsidRDefault="0026414C" w:rsidP="00202081">
      <w:pPr>
        <w:numPr>
          <w:ilvl w:val="0"/>
          <w:numId w:val="44"/>
        </w:numPr>
        <w:tabs>
          <w:tab w:val="clear" w:pos="720"/>
          <w:tab w:val="num" w:pos="1080"/>
        </w:tabs>
        <w:suppressAutoHyphens w:val="0"/>
        <w:spacing w:line="360" w:lineRule="auto"/>
        <w:ind w:left="0" w:firstLine="540"/>
        <w:jc w:val="both"/>
        <w:rPr>
          <w:spacing w:val="2"/>
          <w:sz w:val="28"/>
          <w:szCs w:val="28"/>
        </w:rPr>
      </w:pPr>
      <w:r>
        <w:rPr>
          <w:spacing w:val="2"/>
          <w:sz w:val="28"/>
          <w:szCs w:val="28"/>
          <w:lang w:val="uk-UA"/>
        </w:rPr>
        <w:t>Охотский Е.В. Правовой статус государственного служащего Российской Федерации // Государство и право. – 2003. – № 9. – С. 17-23.</w:t>
      </w:r>
    </w:p>
    <w:p w:rsidR="0026414C" w:rsidRDefault="0026414C" w:rsidP="00202081">
      <w:pPr>
        <w:numPr>
          <w:ilvl w:val="0"/>
          <w:numId w:val="44"/>
        </w:numPr>
        <w:tabs>
          <w:tab w:val="clear" w:pos="720"/>
          <w:tab w:val="num" w:pos="1080"/>
        </w:tabs>
        <w:suppressAutoHyphens w:val="0"/>
        <w:spacing w:line="360" w:lineRule="auto"/>
        <w:ind w:left="0" w:firstLine="540"/>
        <w:jc w:val="both"/>
        <w:rPr>
          <w:spacing w:val="2"/>
          <w:sz w:val="28"/>
          <w:szCs w:val="28"/>
        </w:rPr>
      </w:pPr>
      <w:r>
        <w:rPr>
          <w:spacing w:val="2"/>
          <w:sz w:val="28"/>
          <w:szCs w:val="28"/>
          <w:lang w:val="uk-UA"/>
        </w:rPr>
        <w:t xml:space="preserve">Павленко П.І. Проблема правового статусу посадової особи в юридичній літературі // Проблеми правознавства та правоохоронної діяльності: Зб. наук. ст. – Донецьк: ДІВС, 1999. – № 1. </w:t>
      </w:r>
    </w:p>
    <w:p w:rsidR="0026414C" w:rsidRDefault="0026414C" w:rsidP="00202081">
      <w:pPr>
        <w:numPr>
          <w:ilvl w:val="0"/>
          <w:numId w:val="44"/>
        </w:numPr>
        <w:tabs>
          <w:tab w:val="clear" w:pos="720"/>
          <w:tab w:val="num" w:pos="1080"/>
        </w:tabs>
        <w:suppressAutoHyphens w:val="0"/>
        <w:spacing w:line="360" w:lineRule="auto"/>
        <w:ind w:left="0" w:firstLine="540"/>
        <w:jc w:val="both"/>
        <w:rPr>
          <w:spacing w:val="2"/>
          <w:sz w:val="28"/>
          <w:szCs w:val="28"/>
        </w:rPr>
      </w:pPr>
      <w:r>
        <w:rPr>
          <w:spacing w:val="2"/>
          <w:sz w:val="28"/>
          <w:szCs w:val="28"/>
          <w:lang w:val="uk-UA"/>
        </w:rPr>
        <w:lastRenderedPageBreak/>
        <w:t>Пахомов І. Проблема побудови сучасної теорії державної служби // Право України. – 2006. – № 8. – С. 105.</w:t>
      </w:r>
    </w:p>
    <w:p w:rsidR="0026414C" w:rsidRDefault="0026414C" w:rsidP="00202081">
      <w:pPr>
        <w:numPr>
          <w:ilvl w:val="0"/>
          <w:numId w:val="44"/>
        </w:numPr>
        <w:tabs>
          <w:tab w:val="clear" w:pos="720"/>
          <w:tab w:val="num" w:pos="1080"/>
        </w:tabs>
        <w:suppressAutoHyphens w:val="0"/>
        <w:spacing w:line="360" w:lineRule="auto"/>
        <w:ind w:left="0" w:firstLine="540"/>
        <w:jc w:val="both"/>
        <w:rPr>
          <w:spacing w:val="2"/>
          <w:sz w:val="28"/>
          <w:szCs w:val="28"/>
        </w:rPr>
      </w:pPr>
      <w:r>
        <w:rPr>
          <w:spacing w:val="2"/>
          <w:sz w:val="28"/>
          <w:szCs w:val="28"/>
          <w:lang w:val="uk-UA"/>
        </w:rPr>
        <w:t>Перспективы реформирования государственной службы Украины // Вестник Пенсионного фонда Украины. – 2006. – № 6. – С. 24-25.</w:t>
      </w:r>
    </w:p>
    <w:p w:rsidR="0026414C" w:rsidRDefault="0026414C" w:rsidP="00202081">
      <w:pPr>
        <w:numPr>
          <w:ilvl w:val="0"/>
          <w:numId w:val="44"/>
        </w:numPr>
        <w:tabs>
          <w:tab w:val="clear" w:pos="720"/>
          <w:tab w:val="num" w:pos="1080"/>
        </w:tabs>
        <w:suppressAutoHyphens w:val="0"/>
        <w:spacing w:line="360" w:lineRule="auto"/>
        <w:ind w:left="0" w:firstLine="540"/>
        <w:jc w:val="both"/>
        <w:rPr>
          <w:spacing w:val="2"/>
          <w:sz w:val="28"/>
          <w:szCs w:val="28"/>
        </w:rPr>
      </w:pPr>
      <w:r>
        <w:rPr>
          <w:spacing w:val="2"/>
          <w:sz w:val="28"/>
          <w:szCs w:val="28"/>
          <w:lang w:val="uk-UA"/>
        </w:rPr>
        <w:t>Петров Г.И. Административная правосубъектность граждан СССР // Известие вузов. Правоведение. – 1975. – № 1. – С. 24-31.</w:t>
      </w:r>
    </w:p>
    <w:p w:rsidR="0026414C" w:rsidRDefault="0026414C" w:rsidP="00202081">
      <w:pPr>
        <w:numPr>
          <w:ilvl w:val="0"/>
          <w:numId w:val="44"/>
        </w:numPr>
        <w:tabs>
          <w:tab w:val="clear" w:pos="720"/>
          <w:tab w:val="num" w:pos="1080"/>
        </w:tabs>
        <w:suppressAutoHyphens w:val="0"/>
        <w:spacing w:line="360" w:lineRule="auto"/>
        <w:ind w:left="0" w:firstLine="540"/>
        <w:jc w:val="both"/>
        <w:rPr>
          <w:spacing w:val="2"/>
          <w:sz w:val="28"/>
          <w:szCs w:val="28"/>
          <w:lang w:val="uk-UA"/>
        </w:rPr>
      </w:pPr>
      <w:r>
        <w:rPr>
          <w:spacing w:val="2"/>
          <w:sz w:val="28"/>
          <w:szCs w:val="28"/>
          <w:lang w:val="uk-UA"/>
        </w:rPr>
        <w:t>Петрусь С. Сучасна державна кадрова політика: сутність, особливості формування та реалізації // Вісник Академії митної служби України. – 2006. – № 2. – С. 88-93.</w:t>
      </w:r>
    </w:p>
    <w:p w:rsidR="0026414C" w:rsidRDefault="0026414C" w:rsidP="00202081">
      <w:pPr>
        <w:numPr>
          <w:ilvl w:val="0"/>
          <w:numId w:val="44"/>
        </w:numPr>
        <w:tabs>
          <w:tab w:val="clear" w:pos="720"/>
          <w:tab w:val="num" w:pos="1080"/>
        </w:tabs>
        <w:suppressAutoHyphens w:val="0"/>
        <w:spacing w:line="360" w:lineRule="auto"/>
        <w:ind w:left="0" w:firstLine="540"/>
        <w:jc w:val="both"/>
        <w:rPr>
          <w:spacing w:val="2"/>
          <w:sz w:val="28"/>
          <w:szCs w:val="28"/>
          <w:lang w:val="uk-UA"/>
        </w:rPr>
      </w:pPr>
      <w:r>
        <w:rPr>
          <w:spacing w:val="2"/>
          <w:sz w:val="28"/>
          <w:szCs w:val="28"/>
        </w:rPr>
        <w:t>Пикулькин А. В.</w:t>
      </w:r>
      <w:r>
        <w:rPr>
          <w:spacing w:val="2"/>
          <w:sz w:val="28"/>
          <w:szCs w:val="28"/>
          <w:lang w:val="uk-UA"/>
        </w:rPr>
        <w:t xml:space="preserve"> </w:t>
      </w:r>
      <w:r>
        <w:rPr>
          <w:spacing w:val="2"/>
          <w:sz w:val="28"/>
          <w:szCs w:val="28"/>
        </w:rPr>
        <w:t>Система государственного управления: Учебник для ву</w:t>
      </w:r>
      <w:r>
        <w:rPr>
          <w:spacing w:val="2"/>
          <w:sz w:val="28"/>
          <w:szCs w:val="28"/>
        </w:rPr>
        <w:softHyphen/>
        <w:t xml:space="preserve">зов. </w:t>
      </w:r>
      <w:r>
        <w:rPr>
          <w:spacing w:val="2"/>
          <w:sz w:val="28"/>
          <w:szCs w:val="28"/>
          <w:lang w:val="uk-UA"/>
        </w:rPr>
        <w:t>–</w:t>
      </w:r>
      <w:r>
        <w:rPr>
          <w:spacing w:val="2"/>
          <w:sz w:val="28"/>
          <w:szCs w:val="28"/>
        </w:rPr>
        <w:t xml:space="preserve"> 2-е изд., перераб. и доп. </w:t>
      </w:r>
      <w:r>
        <w:rPr>
          <w:spacing w:val="2"/>
          <w:sz w:val="28"/>
          <w:szCs w:val="28"/>
          <w:lang w:val="uk-UA"/>
        </w:rPr>
        <w:t>–</w:t>
      </w:r>
      <w:r>
        <w:rPr>
          <w:spacing w:val="2"/>
          <w:sz w:val="28"/>
          <w:szCs w:val="28"/>
        </w:rPr>
        <w:t xml:space="preserve"> М.: ЮНИТИ-ДАНА, 2000. </w:t>
      </w:r>
      <w:r>
        <w:rPr>
          <w:spacing w:val="2"/>
          <w:sz w:val="28"/>
          <w:szCs w:val="28"/>
          <w:lang w:val="uk-UA"/>
        </w:rPr>
        <w:t>–</w:t>
      </w:r>
      <w:r>
        <w:rPr>
          <w:spacing w:val="2"/>
          <w:sz w:val="28"/>
          <w:szCs w:val="28"/>
        </w:rPr>
        <w:t xml:space="preserve"> 399 с.</w:t>
      </w:r>
    </w:p>
    <w:p w:rsidR="0026414C" w:rsidRDefault="0026414C" w:rsidP="00202081">
      <w:pPr>
        <w:numPr>
          <w:ilvl w:val="0"/>
          <w:numId w:val="44"/>
        </w:numPr>
        <w:tabs>
          <w:tab w:val="clear" w:pos="720"/>
          <w:tab w:val="num" w:pos="1080"/>
        </w:tabs>
        <w:suppressAutoHyphens w:val="0"/>
        <w:spacing w:line="360" w:lineRule="auto"/>
        <w:ind w:left="0" w:firstLine="540"/>
        <w:jc w:val="both"/>
        <w:rPr>
          <w:spacing w:val="2"/>
          <w:sz w:val="28"/>
          <w:szCs w:val="28"/>
          <w:lang w:val="uk-UA"/>
        </w:rPr>
      </w:pPr>
      <w:r>
        <w:rPr>
          <w:spacing w:val="2"/>
          <w:sz w:val="28"/>
          <w:szCs w:val="28"/>
          <w:lang w:val="uk-UA"/>
        </w:rPr>
        <w:t>Посібник з основ адміністративного судочинства (для юридичних факультетів та юридичних клінік) / За заг. редакцією Александрової Н.В., Куйбіди Р.О. – К., 2006. – 156 с.</w:t>
      </w:r>
    </w:p>
    <w:p w:rsidR="0026414C" w:rsidRDefault="0026414C" w:rsidP="00202081">
      <w:pPr>
        <w:numPr>
          <w:ilvl w:val="0"/>
          <w:numId w:val="44"/>
        </w:numPr>
        <w:tabs>
          <w:tab w:val="clear" w:pos="720"/>
          <w:tab w:val="num" w:pos="1080"/>
        </w:tabs>
        <w:suppressAutoHyphens w:val="0"/>
        <w:spacing w:line="360" w:lineRule="auto"/>
        <w:ind w:left="0" w:firstLine="540"/>
        <w:jc w:val="both"/>
        <w:rPr>
          <w:spacing w:val="2"/>
          <w:sz w:val="28"/>
          <w:szCs w:val="28"/>
          <w:lang w:val="uk-UA"/>
        </w:rPr>
      </w:pPr>
      <w:r>
        <w:rPr>
          <w:spacing w:val="2"/>
          <w:sz w:val="28"/>
          <w:szCs w:val="28"/>
          <w:lang w:val="uk-UA"/>
        </w:rPr>
        <w:t>Про боротьбу з корупцією: Закон України від 5 жовтня 1995 р. // Відомості Верховної Ради України. – 1995. – № 34. – Ст. 266.</w:t>
      </w:r>
    </w:p>
    <w:p w:rsidR="0026414C" w:rsidRDefault="0026414C" w:rsidP="00202081">
      <w:pPr>
        <w:numPr>
          <w:ilvl w:val="0"/>
          <w:numId w:val="44"/>
        </w:numPr>
        <w:tabs>
          <w:tab w:val="clear" w:pos="720"/>
          <w:tab w:val="num" w:pos="1080"/>
        </w:tabs>
        <w:suppressAutoHyphens w:val="0"/>
        <w:spacing w:line="360" w:lineRule="auto"/>
        <w:ind w:left="0" w:firstLine="540"/>
        <w:jc w:val="both"/>
        <w:rPr>
          <w:spacing w:val="2"/>
          <w:sz w:val="28"/>
          <w:szCs w:val="28"/>
          <w:lang w:val="uk-UA"/>
        </w:rPr>
      </w:pPr>
      <w:r>
        <w:rPr>
          <w:spacing w:val="2"/>
          <w:sz w:val="28"/>
          <w:szCs w:val="28"/>
          <w:lang w:val="uk-UA"/>
        </w:rPr>
        <w:t xml:space="preserve">Про відомчі заохочувальні відзнаки: Указ Президента України від 18.11.1996 р. № 1094 // Урядовий кур'єр вiд 28.11.1996 р. </w:t>
      </w:r>
    </w:p>
    <w:p w:rsidR="0026414C" w:rsidRDefault="0026414C" w:rsidP="00202081">
      <w:pPr>
        <w:numPr>
          <w:ilvl w:val="0"/>
          <w:numId w:val="44"/>
        </w:numPr>
        <w:tabs>
          <w:tab w:val="clear" w:pos="720"/>
          <w:tab w:val="num" w:pos="1080"/>
        </w:tabs>
        <w:suppressAutoHyphens w:val="0"/>
        <w:spacing w:line="360" w:lineRule="auto"/>
        <w:ind w:left="0" w:firstLine="540"/>
        <w:jc w:val="both"/>
        <w:rPr>
          <w:spacing w:val="2"/>
          <w:sz w:val="28"/>
          <w:szCs w:val="28"/>
          <w:lang w:val="uk-UA"/>
        </w:rPr>
      </w:pPr>
      <w:r>
        <w:rPr>
          <w:spacing w:val="2"/>
          <w:sz w:val="28"/>
          <w:szCs w:val="28"/>
          <w:lang w:val="uk-UA"/>
        </w:rPr>
        <w:t>Про встановлення відомчої заохочувальної відзнаки Головного управління державної служби України – нагрудного знака «Державна служба України «За сумлінну працю»: Наказ Головного управління державної служби України від 24.05.2007 р. № 148 // Офіційний вісник України. – 2007. – № 45. – Ст. 1852.</w:t>
      </w:r>
    </w:p>
    <w:p w:rsidR="0026414C" w:rsidRDefault="0026414C" w:rsidP="00202081">
      <w:pPr>
        <w:numPr>
          <w:ilvl w:val="0"/>
          <w:numId w:val="44"/>
        </w:numPr>
        <w:tabs>
          <w:tab w:val="clear" w:pos="720"/>
          <w:tab w:val="num" w:pos="1080"/>
        </w:tabs>
        <w:suppressAutoHyphens w:val="0"/>
        <w:spacing w:line="360" w:lineRule="auto"/>
        <w:ind w:left="0" w:firstLine="540"/>
        <w:jc w:val="both"/>
        <w:rPr>
          <w:spacing w:val="2"/>
          <w:sz w:val="28"/>
          <w:szCs w:val="28"/>
          <w:lang w:val="uk-UA"/>
        </w:rPr>
      </w:pPr>
      <w:r>
        <w:rPr>
          <w:spacing w:val="2"/>
          <w:sz w:val="28"/>
          <w:szCs w:val="28"/>
          <w:lang w:val="uk-UA"/>
        </w:rPr>
        <w:t>Про громадянство України: Закон України від 18 січня 2001 р. // Відомості Верховної Ради України. – 2001. – № 13. – Ст. 65.</w:t>
      </w:r>
    </w:p>
    <w:p w:rsidR="0026414C" w:rsidRDefault="0026414C" w:rsidP="00202081">
      <w:pPr>
        <w:numPr>
          <w:ilvl w:val="0"/>
          <w:numId w:val="44"/>
        </w:numPr>
        <w:tabs>
          <w:tab w:val="clear" w:pos="720"/>
          <w:tab w:val="num" w:pos="1080"/>
        </w:tabs>
        <w:suppressAutoHyphens w:val="0"/>
        <w:spacing w:line="360" w:lineRule="auto"/>
        <w:ind w:left="0" w:firstLine="540"/>
        <w:jc w:val="both"/>
        <w:rPr>
          <w:spacing w:val="2"/>
          <w:sz w:val="28"/>
          <w:szCs w:val="28"/>
          <w:lang w:val="uk-UA"/>
        </w:rPr>
      </w:pPr>
      <w:r>
        <w:rPr>
          <w:spacing w:val="2"/>
          <w:sz w:val="28"/>
          <w:szCs w:val="28"/>
          <w:lang w:val="uk-UA"/>
        </w:rPr>
        <w:t>Про Державну кримінально-виконавчу службу України: Закон України від 23 червня 2005 р. // Відомості Верховної Ради України. – 2005. – № 30. – Ст. 409.</w:t>
      </w:r>
    </w:p>
    <w:p w:rsidR="0026414C" w:rsidRDefault="0026414C" w:rsidP="00202081">
      <w:pPr>
        <w:numPr>
          <w:ilvl w:val="0"/>
          <w:numId w:val="44"/>
        </w:numPr>
        <w:tabs>
          <w:tab w:val="clear" w:pos="720"/>
          <w:tab w:val="num" w:pos="1080"/>
        </w:tabs>
        <w:suppressAutoHyphens w:val="0"/>
        <w:spacing w:line="360" w:lineRule="auto"/>
        <w:ind w:left="0" w:firstLine="540"/>
        <w:jc w:val="both"/>
        <w:rPr>
          <w:spacing w:val="2"/>
          <w:sz w:val="28"/>
          <w:szCs w:val="28"/>
          <w:lang w:val="uk-UA"/>
        </w:rPr>
      </w:pPr>
      <w:r>
        <w:rPr>
          <w:spacing w:val="2"/>
          <w:sz w:val="28"/>
          <w:szCs w:val="28"/>
          <w:lang w:val="uk-UA"/>
        </w:rPr>
        <w:t>Про державну податкову службу в Україні: Закон України від 4 грудня 1990 р. // Відомості Верховної Ради України. – 1991. – № 3. – Ст. 37.</w:t>
      </w:r>
    </w:p>
    <w:p w:rsidR="0026414C" w:rsidRDefault="0026414C" w:rsidP="00202081">
      <w:pPr>
        <w:numPr>
          <w:ilvl w:val="0"/>
          <w:numId w:val="44"/>
        </w:numPr>
        <w:tabs>
          <w:tab w:val="clear" w:pos="720"/>
          <w:tab w:val="num" w:pos="1080"/>
        </w:tabs>
        <w:suppressAutoHyphens w:val="0"/>
        <w:spacing w:line="360" w:lineRule="auto"/>
        <w:ind w:left="0" w:firstLine="540"/>
        <w:jc w:val="both"/>
        <w:rPr>
          <w:spacing w:val="2"/>
          <w:sz w:val="28"/>
          <w:szCs w:val="28"/>
          <w:lang w:val="uk-UA"/>
        </w:rPr>
      </w:pPr>
      <w:r>
        <w:rPr>
          <w:spacing w:val="2"/>
          <w:sz w:val="28"/>
          <w:szCs w:val="28"/>
          <w:lang w:val="uk-UA"/>
        </w:rPr>
        <w:lastRenderedPageBreak/>
        <w:t>Про державну службу: Закон України від 16 грудня 1993 р. // Відомості Верховної Ради України. – 1993. – № 52. – Ст. 490.</w:t>
      </w:r>
    </w:p>
    <w:p w:rsidR="0026414C" w:rsidRDefault="0026414C" w:rsidP="00202081">
      <w:pPr>
        <w:numPr>
          <w:ilvl w:val="0"/>
          <w:numId w:val="44"/>
        </w:numPr>
        <w:tabs>
          <w:tab w:val="clear" w:pos="720"/>
          <w:tab w:val="num" w:pos="1080"/>
        </w:tabs>
        <w:suppressAutoHyphens w:val="0"/>
        <w:spacing w:line="360" w:lineRule="auto"/>
        <w:ind w:left="0" w:firstLine="540"/>
        <w:jc w:val="both"/>
        <w:rPr>
          <w:spacing w:val="2"/>
          <w:sz w:val="28"/>
          <w:szCs w:val="28"/>
        </w:rPr>
      </w:pPr>
      <w:r>
        <w:rPr>
          <w:spacing w:val="2"/>
          <w:sz w:val="28"/>
          <w:szCs w:val="28"/>
          <w:lang w:val="uk-UA"/>
        </w:rPr>
        <w:t>Про деякі питання застосування статей 4, 15 і 27 Закону України «Про державну службу»: Постанова Кабінету Міністрів України від 17 червня 1994 р. № 423 // Зібрання постанов Уряду України. – 1994. – № 40. – С. 252.</w:t>
      </w:r>
    </w:p>
    <w:p w:rsidR="0026414C" w:rsidRDefault="0026414C" w:rsidP="00202081">
      <w:pPr>
        <w:numPr>
          <w:ilvl w:val="0"/>
          <w:numId w:val="44"/>
        </w:numPr>
        <w:tabs>
          <w:tab w:val="clear" w:pos="720"/>
          <w:tab w:val="num" w:pos="1080"/>
        </w:tabs>
        <w:suppressAutoHyphens w:val="0"/>
        <w:spacing w:line="360" w:lineRule="auto"/>
        <w:ind w:left="0" w:firstLine="540"/>
        <w:jc w:val="both"/>
        <w:rPr>
          <w:spacing w:val="2"/>
          <w:sz w:val="28"/>
          <w:szCs w:val="28"/>
          <w:lang w:val="uk-UA"/>
        </w:rPr>
      </w:pPr>
      <w:r>
        <w:rPr>
          <w:spacing w:val="2"/>
          <w:sz w:val="28"/>
          <w:szCs w:val="28"/>
          <w:lang w:val="uk-UA"/>
        </w:rPr>
        <w:t xml:space="preserve">Про Дисциплінарний статут органів внутрішніх справ України: Закон України від 22 лютого 2006 р. // Відомості Верховної Ради України. – 2006. – № 29. – Ст. 245.  </w:t>
      </w:r>
    </w:p>
    <w:p w:rsidR="0026414C" w:rsidRDefault="0026414C" w:rsidP="00202081">
      <w:pPr>
        <w:numPr>
          <w:ilvl w:val="0"/>
          <w:numId w:val="44"/>
        </w:numPr>
        <w:tabs>
          <w:tab w:val="clear" w:pos="720"/>
          <w:tab w:val="num" w:pos="1080"/>
        </w:tabs>
        <w:suppressAutoHyphens w:val="0"/>
        <w:spacing w:line="360" w:lineRule="auto"/>
        <w:ind w:left="0" w:firstLine="540"/>
        <w:jc w:val="both"/>
        <w:rPr>
          <w:spacing w:val="2"/>
          <w:sz w:val="28"/>
          <w:szCs w:val="28"/>
          <w:lang w:val="uk-UA"/>
        </w:rPr>
      </w:pPr>
      <w:r>
        <w:rPr>
          <w:spacing w:val="2"/>
          <w:sz w:val="28"/>
          <w:szCs w:val="28"/>
          <w:lang w:val="uk-UA"/>
        </w:rPr>
        <w:t xml:space="preserve">Про заходи щодо зміцнення дисципліни і законності в органах внутрішніх справ та попередження надзвичайних подій, пов’язаних із загибеллю й травмуванням особового складу: Наказ Міністерства внутрішніх справ України від 16.03.2007 р. № 81. К., 2007. – 4 с. </w:t>
      </w:r>
    </w:p>
    <w:p w:rsidR="0026414C" w:rsidRDefault="0026414C" w:rsidP="00202081">
      <w:pPr>
        <w:numPr>
          <w:ilvl w:val="0"/>
          <w:numId w:val="44"/>
        </w:numPr>
        <w:tabs>
          <w:tab w:val="clear" w:pos="720"/>
          <w:tab w:val="num" w:pos="1080"/>
        </w:tabs>
        <w:suppressAutoHyphens w:val="0"/>
        <w:spacing w:line="360" w:lineRule="auto"/>
        <w:ind w:left="0" w:firstLine="540"/>
        <w:jc w:val="both"/>
        <w:rPr>
          <w:spacing w:val="2"/>
          <w:sz w:val="28"/>
          <w:szCs w:val="28"/>
          <w:lang w:val="uk-UA"/>
        </w:rPr>
      </w:pPr>
      <w:r>
        <w:rPr>
          <w:spacing w:val="2"/>
          <w:sz w:val="28"/>
          <w:szCs w:val="28"/>
          <w:lang w:val="uk-UA"/>
        </w:rPr>
        <w:t>Про затвердження Загальних правил поведінки державного службовця: Наказ Головного управління державної служби України № 58 від 23.10. 2000 р. // Офіційний вісник України. – 2000. – № 45. – Ст. 1971.</w:t>
      </w:r>
    </w:p>
    <w:p w:rsidR="0026414C" w:rsidRDefault="0026414C" w:rsidP="00202081">
      <w:pPr>
        <w:numPr>
          <w:ilvl w:val="0"/>
          <w:numId w:val="44"/>
        </w:numPr>
        <w:tabs>
          <w:tab w:val="clear" w:pos="720"/>
          <w:tab w:val="num" w:pos="1080"/>
        </w:tabs>
        <w:suppressAutoHyphens w:val="0"/>
        <w:spacing w:line="360" w:lineRule="auto"/>
        <w:ind w:left="0" w:firstLine="540"/>
        <w:jc w:val="both"/>
        <w:rPr>
          <w:spacing w:val="2"/>
          <w:sz w:val="28"/>
          <w:szCs w:val="28"/>
          <w:lang w:val="uk-UA"/>
        </w:rPr>
      </w:pPr>
      <w:r>
        <w:rPr>
          <w:spacing w:val="2"/>
          <w:sz w:val="28"/>
          <w:szCs w:val="28"/>
          <w:lang w:val="uk-UA"/>
        </w:rPr>
        <w:t xml:space="preserve">Про затвердження Загального порядку проведення іспиту кандидатів на заміщення вакантних посад державних службовців: Наказ Головного управління державної служби України та Української Академії державного управління при Президентові України № 30/84 від 10.05.2002 р // Офіційний вісник України. – 2002. – № 22. – Ст. 1076. </w:t>
      </w:r>
    </w:p>
    <w:p w:rsidR="0026414C" w:rsidRDefault="0026414C" w:rsidP="00202081">
      <w:pPr>
        <w:numPr>
          <w:ilvl w:val="0"/>
          <w:numId w:val="44"/>
        </w:numPr>
        <w:tabs>
          <w:tab w:val="clear" w:pos="720"/>
          <w:tab w:val="num" w:pos="1080"/>
        </w:tabs>
        <w:suppressAutoHyphens w:val="0"/>
        <w:spacing w:line="360" w:lineRule="auto"/>
        <w:ind w:left="0" w:firstLine="540"/>
        <w:jc w:val="both"/>
        <w:rPr>
          <w:spacing w:val="2"/>
          <w:sz w:val="28"/>
          <w:szCs w:val="28"/>
          <w:lang w:val="uk-UA"/>
        </w:rPr>
      </w:pPr>
      <w:r>
        <w:rPr>
          <w:spacing w:val="2"/>
          <w:sz w:val="28"/>
          <w:szCs w:val="28"/>
          <w:lang w:val="uk-UA"/>
        </w:rPr>
        <w:t>Про затвердження Загального порядку проведення щорічної оцінки виконання державними службовцями покладених на них обов’язків і завдань: Наказ Головного управління державної служби України від 31.10.2003 р.      № 122 // Офіційний вісник України. – 2003. – № 48. – Ст. 2546.</w:t>
      </w:r>
    </w:p>
    <w:p w:rsidR="0026414C" w:rsidRDefault="0026414C" w:rsidP="00202081">
      <w:pPr>
        <w:numPr>
          <w:ilvl w:val="0"/>
          <w:numId w:val="44"/>
        </w:numPr>
        <w:tabs>
          <w:tab w:val="clear" w:pos="720"/>
          <w:tab w:val="num" w:pos="1080"/>
        </w:tabs>
        <w:suppressAutoHyphens w:val="0"/>
        <w:spacing w:line="360" w:lineRule="auto"/>
        <w:ind w:left="0" w:firstLine="540"/>
        <w:jc w:val="both"/>
        <w:rPr>
          <w:spacing w:val="2"/>
          <w:sz w:val="28"/>
          <w:szCs w:val="28"/>
          <w:lang w:val="uk-UA"/>
        </w:rPr>
      </w:pPr>
      <w:r>
        <w:rPr>
          <w:spacing w:val="2"/>
          <w:sz w:val="28"/>
          <w:szCs w:val="28"/>
          <w:lang w:val="uk-UA"/>
        </w:rPr>
        <w:t>Про затвердження Інструкції з діловодства за зверненнями громадян в органах державної влади і місцевого самоврядування, об’єднаннях громадян, на підприємствах, в установах, організаціях незалежно від форм власності, в засобах масової інформації: Постанова Кабінету Міністрів України від 14 квітня 1997 р. № 348 // Офіційний вісник. – 1997. – № 16.</w:t>
      </w:r>
    </w:p>
    <w:p w:rsidR="0026414C" w:rsidRDefault="0026414C" w:rsidP="00202081">
      <w:pPr>
        <w:numPr>
          <w:ilvl w:val="0"/>
          <w:numId w:val="44"/>
        </w:numPr>
        <w:tabs>
          <w:tab w:val="clear" w:pos="720"/>
          <w:tab w:val="num" w:pos="1080"/>
        </w:tabs>
        <w:suppressAutoHyphens w:val="0"/>
        <w:spacing w:line="360" w:lineRule="auto"/>
        <w:ind w:left="0" w:firstLine="540"/>
        <w:jc w:val="both"/>
        <w:rPr>
          <w:spacing w:val="2"/>
          <w:sz w:val="28"/>
          <w:szCs w:val="28"/>
          <w:lang w:val="uk-UA"/>
        </w:rPr>
      </w:pPr>
      <w:r>
        <w:rPr>
          <w:spacing w:val="2"/>
          <w:sz w:val="28"/>
          <w:szCs w:val="28"/>
          <w:lang w:val="uk-UA"/>
        </w:rPr>
        <w:lastRenderedPageBreak/>
        <w:t xml:space="preserve">Про затвердження Інструкції з діяльності підрозділів дорожньо-патрульної служби Державтоінспекції МВС України: Наказ МВС України від 13.11.2006 р. № 1111 // Офіційний вісник України. – 2006. – № 49. – Ст. 3276.  </w:t>
      </w:r>
    </w:p>
    <w:p w:rsidR="0026414C" w:rsidRDefault="0026414C" w:rsidP="00202081">
      <w:pPr>
        <w:numPr>
          <w:ilvl w:val="0"/>
          <w:numId w:val="44"/>
        </w:numPr>
        <w:tabs>
          <w:tab w:val="clear" w:pos="720"/>
          <w:tab w:val="num" w:pos="1080"/>
        </w:tabs>
        <w:suppressAutoHyphens w:val="0"/>
        <w:spacing w:line="360" w:lineRule="auto"/>
        <w:ind w:left="0" w:firstLine="540"/>
        <w:jc w:val="both"/>
        <w:rPr>
          <w:spacing w:val="2"/>
          <w:sz w:val="28"/>
          <w:szCs w:val="28"/>
          <w:lang w:val="uk-UA"/>
        </w:rPr>
      </w:pPr>
      <w:r>
        <w:rPr>
          <w:spacing w:val="2"/>
          <w:sz w:val="28"/>
          <w:szCs w:val="28"/>
          <w:lang w:val="uk-UA"/>
        </w:rPr>
        <w:t xml:space="preserve">Про затвердження Інструкції з реалізації положень Порядку проведення обов’язкової спеціальної перевірки відомостей, що подають кандидати на зайняття посад державних службовців: </w:t>
      </w:r>
      <w:r>
        <w:rPr>
          <w:color w:val="000000"/>
          <w:spacing w:val="2"/>
          <w:sz w:val="28"/>
          <w:szCs w:val="28"/>
          <w:lang w:val="uk-UA"/>
        </w:rPr>
        <w:t>Наказ Г</w:t>
      </w:r>
      <w:r>
        <w:rPr>
          <w:spacing w:val="2"/>
          <w:sz w:val="28"/>
          <w:szCs w:val="28"/>
          <w:lang w:val="uk-UA"/>
        </w:rPr>
        <w:t xml:space="preserve">оловного управління державної служби України, Державної податкової адміністрації України, Міністерства внутрішніх справ України, Служби безпеки України № 56/377/768/254 від 01.08.2002 р. // Офіційний вісник України. – 2002. –      № 33. – Ст. 1545. </w:t>
      </w:r>
    </w:p>
    <w:p w:rsidR="0026414C" w:rsidRDefault="0026414C" w:rsidP="00202081">
      <w:pPr>
        <w:numPr>
          <w:ilvl w:val="0"/>
          <w:numId w:val="44"/>
        </w:numPr>
        <w:tabs>
          <w:tab w:val="clear" w:pos="720"/>
          <w:tab w:val="num" w:pos="1080"/>
        </w:tabs>
        <w:suppressAutoHyphens w:val="0"/>
        <w:spacing w:line="360" w:lineRule="auto"/>
        <w:ind w:left="0" w:firstLine="540"/>
        <w:jc w:val="both"/>
        <w:rPr>
          <w:spacing w:val="2"/>
          <w:sz w:val="28"/>
          <w:szCs w:val="28"/>
          <w:lang w:val="uk-UA"/>
        </w:rPr>
      </w:pPr>
      <w:r>
        <w:rPr>
          <w:spacing w:val="2"/>
          <w:sz w:val="28"/>
          <w:szCs w:val="28"/>
          <w:lang w:val="uk-UA"/>
        </w:rPr>
        <w:t xml:space="preserve">Про затвердження Положення про Державну екологічну інспекцію: Постанова Кабінету Міністрів України від 17 листопада 2001 р. № 1520 // Офіційний вісник України. – 2001. – № 47. – Ст. 2084.  </w:t>
      </w:r>
    </w:p>
    <w:p w:rsidR="0026414C" w:rsidRDefault="0026414C" w:rsidP="00202081">
      <w:pPr>
        <w:numPr>
          <w:ilvl w:val="0"/>
          <w:numId w:val="44"/>
        </w:numPr>
        <w:tabs>
          <w:tab w:val="clear" w:pos="720"/>
          <w:tab w:val="num" w:pos="1080"/>
        </w:tabs>
        <w:suppressAutoHyphens w:val="0"/>
        <w:spacing w:line="360" w:lineRule="auto"/>
        <w:ind w:left="0" w:firstLine="540"/>
        <w:jc w:val="both"/>
        <w:rPr>
          <w:spacing w:val="2"/>
          <w:sz w:val="28"/>
          <w:szCs w:val="28"/>
          <w:lang w:val="uk-UA"/>
        </w:rPr>
      </w:pPr>
      <w:r>
        <w:rPr>
          <w:spacing w:val="2"/>
          <w:sz w:val="28"/>
          <w:szCs w:val="28"/>
          <w:lang w:val="uk-UA"/>
        </w:rPr>
        <w:t>Про затвердження Положення про порядок проведення Головдержслужбою перевірок: Наказ Головного управління державної служби України № 25 від 18.05. 2000 р. // Офіційний вісник України. – 2000. – № 22. – Ст. 918.</w:t>
      </w:r>
    </w:p>
    <w:p w:rsidR="0026414C" w:rsidRDefault="0026414C" w:rsidP="00202081">
      <w:pPr>
        <w:numPr>
          <w:ilvl w:val="0"/>
          <w:numId w:val="44"/>
        </w:numPr>
        <w:tabs>
          <w:tab w:val="clear" w:pos="720"/>
          <w:tab w:val="num" w:pos="1080"/>
        </w:tabs>
        <w:suppressAutoHyphens w:val="0"/>
        <w:spacing w:line="360" w:lineRule="auto"/>
        <w:ind w:left="0" w:firstLine="540"/>
        <w:jc w:val="both"/>
        <w:rPr>
          <w:spacing w:val="2"/>
          <w:sz w:val="28"/>
          <w:szCs w:val="28"/>
          <w:lang w:val="uk-UA"/>
        </w:rPr>
      </w:pPr>
      <w:r>
        <w:rPr>
          <w:spacing w:val="2"/>
          <w:sz w:val="28"/>
          <w:szCs w:val="28"/>
          <w:lang w:val="uk-UA"/>
        </w:rPr>
        <w:t>Про затвердження Положення про порядок роботи зі зверненнями громадян і організації їх особистого прийому в системі Міністерства внутрішніх справ України: Наказ МВС України від 10.10.2004 р. № 1177 // Офіційний вісник України. – 2004. – № 43. – Ст. 2853.</w:t>
      </w:r>
    </w:p>
    <w:p w:rsidR="0026414C" w:rsidRDefault="0026414C" w:rsidP="00202081">
      <w:pPr>
        <w:numPr>
          <w:ilvl w:val="0"/>
          <w:numId w:val="44"/>
        </w:numPr>
        <w:tabs>
          <w:tab w:val="clear" w:pos="720"/>
          <w:tab w:val="num" w:pos="1080"/>
        </w:tabs>
        <w:suppressAutoHyphens w:val="0"/>
        <w:spacing w:line="360" w:lineRule="auto"/>
        <w:ind w:left="0" w:firstLine="540"/>
        <w:jc w:val="both"/>
        <w:rPr>
          <w:spacing w:val="2"/>
          <w:sz w:val="28"/>
          <w:szCs w:val="28"/>
        </w:rPr>
      </w:pPr>
      <w:r>
        <w:rPr>
          <w:color w:val="FF0000"/>
          <w:spacing w:val="2"/>
          <w:sz w:val="28"/>
          <w:szCs w:val="28"/>
          <w:lang w:val="uk-UA"/>
        </w:rPr>
        <w:t xml:space="preserve"> </w:t>
      </w:r>
      <w:r>
        <w:rPr>
          <w:spacing w:val="2"/>
          <w:sz w:val="28"/>
          <w:szCs w:val="28"/>
          <w:lang w:val="uk-UA"/>
        </w:rPr>
        <w:t xml:space="preserve">Про затвердження Положення про порядок стажування у державних органах: Постанова Кабінету Міністрів України від 1 грудня          1994 р. № 804 // </w:t>
      </w:r>
      <w:r>
        <w:rPr>
          <w:spacing w:val="2"/>
          <w:sz w:val="28"/>
          <w:szCs w:val="28"/>
          <w:lang w:val="en-US"/>
        </w:rPr>
        <w:t>www</w:t>
      </w:r>
      <w:r>
        <w:rPr>
          <w:spacing w:val="2"/>
          <w:sz w:val="28"/>
          <w:szCs w:val="28"/>
        </w:rPr>
        <w:t xml:space="preserve">. </w:t>
      </w:r>
      <w:r>
        <w:rPr>
          <w:spacing w:val="2"/>
          <w:sz w:val="28"/>
          <w:szCs w:val="28"/>
          <w:lang w:val="en-US"/>
        </w:rPr>
        <w:t>rada</w:t>
      </w:r>
      <w:r>
        <w:rPr>
          <w:spacing w:val="2"/>
          <w:sz w:val="28"/>
          <w:szCs w:val="28"/>
        </w:rPr>
        <w:t>.</w:t>
      </w:r>
      <w:r>
        <w:rPr>
          <w:spacing w:val="2"/>
          <w:sz w:val="28"/>
          <w:szCs w:val="28"/>
          <w:lang w:val="en-US"/>
        </w:rPr>
        <w:t>kiev</w:t>
      </w:r>
      <w:r>
        <w:rPr>
          <w:spacing w:val="2"/>
          <w:sz w:val="28"/>
          <w:szCs w:val="28"/>
        </w:rPr>
        <w:t>.</w:t>
      </w:r>
      <w:r>
        <w:rPr>
          <w:spacing w:val="2"/>
          <w:sz w:val="28"/>
          <w:szCs w:val="28"/>
          <w:lang w:val="en-US"/>
        </w:rPr>
        <w:t>ua</w:t>
      </w:r>
      <w:r>
        <w:rPr>
          <w:spacing w:val="2"/>
          <w:sz w:val="28"/>
          <w:szCs w:val="28"/>
        </w:rPr>
        <w:t xml:space="preserve">. </w:t>
      </w:r>
    </w:p>
    <w:p w:rsidR="0026414C" w:rsidRDefault="0026414C" w:rsidP="00202081">
      <w:pPr>
        <w:numPr>
          <w:ilvl w:val="0"/>
          <w:numId w:val="44"/>
        </w:numPr>
        <w:tabs>
          <w:tab w:val="clear" w:pos="720"/>
          <w:tab w:val="num" w:pos="1080"/>
        </w:tabs>
        <w:suppressAutoHyphens w:val="0"/>
        <w:spacing w:line="360" w:lineRule="auto"/>
        <w:ind w:left="0" w:firstLine="540"/>
        <w:jc w:val="both"/>
        <w:rPr>
          <w:spacing w:val="2"/>
          <w:sz w:val="28"/>
          <w:szCs w:val="28"/>
          <w:lang w:val="uk-UA"/>
        </w:rPr>
      </w:pPr>
      <w:r>
        <w:rPr>
          <w:spacing w:val="2"/>
          <w:sz w:val="28"/>
          <w:szCs w:val="28"/>
          <w:lang w:val="uk-UA"/>
        </w:rPr>
        <w:t>Про затвердження Положення про проведення атестації державних службовців: Постанова Кабінету Міністрів України від 28 грудня 2000 р.     № 1922 // Офіційний вісник України. – 2001. – № 1. – Т. 1. – Ст. 27</w:t>
      </w:r>
      <w:r>
        <w:rPr>
          <w:spacing w:val="2"/>
          <w:sz w:val="28"/>
          <w:szCs w:val="28"/>
        </w:rPr>
        <w:t>.</w:t>
      </w:r>
    </w:p>
    <w:p w:rsidR="0026414C" w:rsidRDefault="0026414C" w:rsidP="00202081">
      <w:pPr>
        <w:numPr>
          <w:ilvl w:val="0"/>
          <w:numId w:val="44"/>
        </w:numPr>
        <w:tabs>
          <w:tab w:val="clear" w:pos="720"/>
          <w:tab w:val="num" w:pos="1080"/>
        </w:tabs>
        <w:suppressAutoHyphens w:val="0"/>
        <w:spacing w:line="360" w:lineRule="auto"/>
        <w:ind w:left="0" w:firstLine="540"/>
        <w:jc w:val="both"/>
        <w:rPr>
          <w:spacing w:val="2"/>
          <w:sz w:val="28"/>
          <w:szCs w:val="28"/>
        </w:rPr>
      </w:pPr>
      <w:r>
        <w:rPr>
          <w:spacing w:val="2"/>
          <w:sz w:val="28"/>
          <w:szCs w:val="28"/>
          <w:lang w:val="uk-UA"/>
        </w:rPr>
        <w:t xml:space="preserve"> Про затвердження Положення про формування кадрового резерву для державної служби: Постанова Кабінету Міністрів України від 28 лютого 2001 р. № 199 // Офіційний вісник України. – 2001. – № 9. – Ст. </w:t>
      </w:r>
      <w:r>
        <w:rPr>
          <w:spacing w:val="2"/>
          <w:sz w:val="28"/>
          <w:szCs w:val="28"/>
        </w:rPr>
        <w:t>367</w:t>
      </w:r>
      <w:r>
        <w:rPr>
          <w:spacing w:val="2"/>
          <w:sz w:val="28"/>
          <w:szCs w:val="28"/>
          <w:lang w:val="uk-UA"/>
        </w:rPr>
        <w:t>.</w:t>
      </w:r>
    </w:p>
    <w:p w:rsidR="0026414C" w:rsidRDefault="0026414C" w:rsidP="00202081">
      <w:pPr>
        <w:numPr>
          <w:ilvl w:val="0"/>
          <w:numId w:val="44"/>
        </w:numPr>
        <w:tabs>
          <w:tab w:val="clear" w:pos="720"/>
          <w:tab w:val="num" w:pos="1080"/>
        </w:tabs>
        <w:suppressAutoHyphens w:val="0"/>
        <w:spacing w:line="360" w:lineRule="auto"/>
        <w:ind w:left="0" w:firstLine="540"/>
        <w:jc w:val="both"/>
        <w:rPr>
          <w:spacing w:val="2"/>
          <w:sz w:val="28"/>
          <w:szCs w:val="28"/>
        </w:rPr>
      </w:pPr>
      <w:r>
        <w:rPr>
          <w:spacing w:val="2"/>
          <w:sz w:val="28"/>
          <w:szCs w:val="28"/>
          <w:lang w:val="uk-UA"/>
        </w:rPr>
        <w:lastRenderedPageBreak/>
        <w:t xml:space="preserve">Про затвердження Порядку проведення конкурсу із зарахування до кадрового резерву на посади державних службовців першої - третьої категорії, призначення на які здійснюється Президентом України за поданням Кабінету Міністрів України та Кабінетом Міністрів України: Постанова Кабінету Міністрів України від 21 лютого 2007 р. № 272 // Офіційний вісник України. – 2007. – № 14. – Ст. 531. </w:t>
      </w:r>
    </w:p>
    <w:p w:rsidR="0026414C" w:rsidRDefault="0026414C" w:rsidP="00202081">
      <w:pPr>
        <w:numPr>
          <w:ilvl w:val="0"/>
          <w:numId w:val="44"/>
        </w:numPr>
        <w:tabs>
          <w:tab w:val="clear" w:pos="720"/>
          <w:tab w:val="num" w:pos="1080"/>
        </w:tabs>
        <w:suppressAutoHyphens w:val="0"/>
        <w:spacing w:line="360" w:lineRule="auto"/>
        <w:ind w:left="0" w:firstLine="540"/>
        <w:jc w:val="both"/>
        <w:rPr>
          <w:spacing w:val="2"/>
          <w:sz w:val="28"/>
          <w:szCs w:val="28"/>
        </w:rPr>
      </w:pPr>
      <w:r>
        <w:rPr>
          <w:color w:val="000000"/>
          <w:spacing w:val="2"/>
          <w:sz w:val="28"/>
          <w:szCs w:val="28"/>
          <w:lang w:val="uk-UA"/>
        </w:rPr>
        <w:t xml:space="preserve">Про затвердження Порядку проведення конкурсу на заміщення вакантних посад державних службовців: </w:t>
      </w:r>
      <w:r>
        <w:rPr>
          <w:spacing w:val="2"/>
          <w:sz w:val="28"/>
          <w:szCs w:val="28"/>
          <w:lang w:val="uk-UA"/>
        </w:rPr>
        <w:t xml:space="preserve">Постанова </w:t>
      </w:r>
      <w:r>
        <w:rPr>
          <w:color w:val="000000"/>
          <w:spacing w:val="2"/>
          <w:sz w:val="28"/>
          <w:szCs w:val="28"/>
          <w:lang w:val="uk-UA"/>
        </w:rPr>
        <w:t xml:space="preserve">Кабінету Міністрів України </w:t>
      </w:r>
      <w:r>
        <w:rPr>
          <w:bCs/>
          <w:color w:val="000000"/>
          <w:spacing w:val="2"/>
          <w:sz w:val="28"/>
          <w:szCs w:val="28"/>
          <w:lang w:val="uk-UA"/>
        </w:rPr>
        <w:t xml:space="preserve">від 15 лютого 2002 р. № 169 // Офіційний вісник України. – 2002. – № 8. – Ст. 351.  </w:t>
      </w:r>
    </w:p>
    <w:p w:rsidR="0026414C" w:rsidRDefault="0026414C" w:rsidP="00202081">
      <w:pPr>
        <w:numPr>
          <w:ilvl w:val="0"/>
          <w:numId w:val="44"/>
        </w:numPr>
        <w:tabs>
          <w:tab w:val="clear" w:pos="720"/>
          <w:tab w:val="num" w:pos="1080"/>
        </w:tabs>
        <w:suppressAutoHyphens w:val="0"/>
        <w:spacing w:line="360" w:lineRule="auto"/>
        <w:ind w:left="0" w:firstLine="540"/>
        <w:jc w:val="both"/>
        <w:rPr>
          <w:spacing w:val="2"/>
          <w:sz w:val="28"/>
          <w:szCs w:val="28"/>
          <w:lang w:val="uk-UA"/>
        </w:rPr>
      </w:pPr>
      <w:r>
        <w:rPr>
          <w:spacing w:val="2"/>
          <w:sz w:val="28"/>
          <w:szCs w:val="28"/>
          <w:lang w:val="uk-UA"/>
        </w:rPr>
        <w:t>Про затвердження Програми розвитку державної служби на 2005-2010 роки: Постанова Кабінету Міністрів України від 8 червня 2004 р.          № 746 // Офіційний вісник України. – 2004. – № 23. – Ст. 1554.</w:t>
      </w:r>
    </w:p>
    <w:p w:rsidR="0026414C" w:rsidRDefault="0026414C" w:rsidP="00202081">
      <w:pPr>
        <w:numPr>
          <w:ilvl w:val="0"/>
          <w:numId w:val="44"/>
        </w:numPr>
        <w:tabs>
          <w:tab w:val="clear" w:pos="720"/>
          <w:tab w:val="num" w:pos="1080"/>
        </w:tabs>
        <w:suppressAutoHyphens w:val="0"/>
        <w:spacing w:line="360" w:lineRule="auto"/>
        <w:ind w:left="0" w:firstLine="540"/>
        <w:jc w:val="both"/>
        <w:rPr>
          <w:spacing w:val="2"/>
          <w:sz w:val="28"/>
          <w:szCs w:val="28"/>
          <w:lang w:val="uk-UA"/>
        </w:rPr>
      </w:pPr>
      <w:r>
        <w:rPr>
          <w:spacing w:val="2"/>
          <w:sz w:val="28"/>
          <w:szCs w:val="28"/>
          <w:lang w:val="uk-UA"/>
        </w:rPr>
        <w:t xml:space="preserve">Про звернення громадян: Закон України від 2 жовтня 1996 р. // Відомості Верховної Ради України. – 1996. – № 47. – Ст. 256. </w:t>
      </w:r>
    </w:p>
    <w:p w:rsidR="0026414C" w:rsidRDefault="0026414C" w:rsidP="00202081">
      <w:pPr>
        <w:numPr>
          <w:ilvl w:val="0"/>
          <w:numId w:val="44"/>
        </w:numPr>
        <w:tabs>
          <w:tab w:val="clear" w:pos="720"/>
          <w:tab w:val="num" w:pos="1080"/>
        </w:tabs>
        <w:suppressAutoHyphens w:val="0"/>
        <w:spacing w:line="360" w:lineRule="auto"/>
        <w:ind w:left="0" w:firstLine="540"/>
        <w:jc w:val="both"/>
        <w:rPr>
          <w:spacing w:val="2"/>
          <w:sz w:val="28"/>
          <w:szCs w:val="28"/>
          <w:lang w:val="uk-UA"/>
        </w:rPr>
      </w:pPr>
      <w:r>
        <w:rPr>
          <w:spacing w:val="2"/>
          <w:sz w:val="28"/>
          <w:szCs w:val="28"/>
          <w:lang w:val="uk-UA"/>
        </w:rPr>
        <w:t>Про Концепцію адаптації інституту державної служби в Україні до стандартів Європейського Союзу: Указ Президента України від 05.03.2004 р. // Офіційний вісник України. – 2004. – № 10. – Ст. 578.</w:t>
      </w:r>
    </w:p>
    <w:p w:rsidR="0026414C" w:rsidRDefault="0026414C" w:rsidP="00202081">
      <w:pPr>
        <w:numPr>
          <w:ilvl w:val="0"/>
          <w:numId w:val="44"/>
        </w:numPr>
        <w:tabs>
          <w:tab w:val="clear" w:pos="720"/>
          <w:tab w:val="num" w:pos="1080"/>
        </w:tabs>
        <w:suppressAutoHyphens w:val="0"/>
        <w:spacing w:line="360" w:lineRule="auto"/>
        <w:ind w:left="0" w:firstLine="540"/>
        <w:jc w:val="both"/>
        <w:rPr>
          <w:spacing w:val="2"/>
          <w:sz w:val="28"/>
          <w:szCs w:val="28"/>
          <w:lang w:val="uk-UA"/>
        </w:rPr>
      </w:pPr>
      <w:r>
        <w:rPr>
          <w:spacing w:val="2"/>
          <w:sz w:val="28"/>
          <w:szCs w:val="28"/>
          <w:lang w:val="uk-UA"/>
        </w:rPr>
        <w:t xml:space="preserve">Про міліцію: Закон України від 20 грудня 1990 р. // Відомості Верховної Ради України. – 1991. – № 4. – Ст. 20.  </w:t>
      </w:r>
    </w:p>
    <w:p w:rsidR="0026414C" w:rsidRDefault="0026414C" w:rsidP="00202081">
      <w:pPr>
        <w:numPr>
          <w:ilvl w:val="0"/>
          <w:numId w:val="44"/>
        </w:numPr>
        <w:tabs>
          <w:tab w:val="clear" w:pos="720"/>
          <w:tab w:val="num" w:pos="1080"/>
        </w:tabs>
        <w:suppressAutoHyphens w:val="0"/>
        <w:spacing w:line="360" w:lineRule="auto"/>
        <w:ind w:left="0" w:firstLine="540"/>
        <w:jc w:val="both"/>
        <w:rPr>
          <w:spacing w:val="2"/>
          <w:sz w:val="28"/>
          <w:szCs w:val="28"/>
        </w:rPr>
      </w:pPr>
      <w:r>
        <w:rPr>
          <w:spacing w:val="2"/>
          <w:sz w:val="28"/>
          <w:szCs w:val="28"/>
          <w:lang w:val="uk-UA"/>
        </w:rPr>
        <w:t>Про обов’язкову спеціальну перевірку відомостей, що подають кандидати на зайняття посад державних службовців: Указ Президента України від 19.11.2001 р. № 1098 // Офіційний вісник України. – 2001. –        № 47. – Ст. 2057.</w:t>
      </w:r>
    </w:p>
    <w:p w:rsidR="0026414C" w:rsidRDefault="0026414C" w:rsidP="00202081">
      <w:pPr>
        <w:numPr>
          <w:ilvl w:val="0"/>
          <w:numId w:val="44"/>
        </w:numPr>
        <w:tabs>
          <w:tab w:val="clear" w:pos="720"/>
          <w:tab w:val="num" w:pos="1080"/>
        </w:tabs>
        <w:suppressAutoHyphens w:val="0"/>
        <w:spacing w:line="360" w:lineRule="auto"/>
        <w:ind w:left="0" w:firstLine="540"/>
        <w:jc w:val="both"/>
        <w:rPr>
          <w:spacing w:val="2"/>
          <w:sz w:val="28"/>
          <w:szCs w:val="28"/>
          <w:lang w:val="uk-UA"/>
        </w:rPr>
      </w:pPr>
      <w:r>
        <w:rPr>
          <w:spacing w:val="2"/>
          <w:sz w:val="28"/>
          <w:szCs w:val="28"/>
          <w:lang w:val="uk-UA"/>
        </w:rPr>
        <w:t xml:space="preserve">Про Положення про Державний комітет лісового господарства України: Указ Президента України від 14 серпня 2000 р. № 969 // Офіційний вісник України. – 2000. – № 33. – Ст. 1400. </w:t>
      </w:r>
    </w:p>
    <w:p w:rsidR="0026414C" w:rsidRDefault="0026414C" w:rsidP="00202081">
      <w:pPr>
        <w:numPr>
          <w:ilvl w:val="0"/>
          <w:numId w:val="44"/>
        </w:numPr>
        <w:tabs>
          <w:tab w:val="clear" w:pos="720"/>
          <w:tab w:val="num" w:pos="1080"/>
        </w:tabs>
        <w:suppressAutoHyphens w:val="0"/>
        <w:spacing w:line="360" w:lineRule="auto"/>
        <w:ind w:left="0" w:firstLine="540"/>
        <w:jc w:val="both"/>
        <w:rPr>
          <w:spacing w:val="2"/>
          <w:sz w:val="28"/>
          <w:szCs w:val="28"/>
          <w:lang w:val="uk-UA"/>
        </w:rPr>
      </w:pPr>
      <w:r>
        <w:rPr>
          <w:spacing w:val="2"/>
          <w:sz w:val="28"/>
          <w:szCs w:val="28"/>
          <w:lang w:val="uk-UA"/>
        </w:rPr>
        <w:t xml:space="preserve">Про практику розгляду судами справ про корупційні діяння та інші правопорушення, які пов’язані з корупцією: Постанова Пленуму Верховного Суду України № 13 від 25.05.1998 р // www. rada.kiev.ua. </w:t>
      </w:r>
    </w:p>
    <w:p w:rsidR="0026414C" w:rsidRDefault="0026414C" w:rsidP="00202081">
      <w:pPr>
        <w:numPr>
          <w:ilvl w:val="0"/>
          <w:numId w:val="44"/>
        </w:numPr>
        <w:tabs>
          <w:tab w:val="clear" w:pos="720"/>
          <w:tab w:val="num" w:pos="1080"/>
        </w:tabs>
        <w:suppressAutoHyphens w:val="0"/>
        <w:spacing w:line="360" w:lineRule="auto"/>
        <w:ind w:left="0" w:firstLine="540"/>
        <w:jc w:val="both"/>
        <w:rPr>
          <w:spacing w:val="2"/>
          <w:sz w:val="28"/>
          <w:szCs w:val="28"/>
          <w:lang w:val="uk-UA"/>
        </w:rPr>
      </w:pPr>
      <w:r>
        <w:rPr>
          <w:spacing w:val="2"/>
          <w:sz w:val="28"/>
          <w:szCs w:val="28"/>
          <w:lang w:val="uk-UA"/>
        </w:rPr>
        <w:lastRenderedPageBreak/>
        <w:t>Про Примірне положення про відомчі заохочувальні відзнаки: Указ Президента України від 13.02.1997 р. № 134 // Офіційний вісник України. – 1997. – № 9. – Стор. 22.</w:t>
      </w:r>
    </w:p>
    <w:p w:rsidR="0026414C" w:rsidRDefault="0026414C" w:rsidP="00202081">
      <w:pPr>
        <w:numPr>
          <w:ilvl w:val="0"/>
          <w:numId w:val="44"/>
        </w:numPr>
        <w:tabs>
          <w:tab w:val="clear" w:pos="720"/>
          <w:tab w:val="num" w:pos="1080"/>
        </w:tabs>
        <w:suppressAutoHyphens w:val="0"/>
        <w:spacing w:line="360" w:lineRule="auto"/>
        <w:ind w:left="0" w:firstLine="540"/>
        <w:jc w:val="both"/>
        <w:rPr>
          <w:spacing w:val="2"/>
          <w:sz w:val="28"/>
          <w:szCs w:val="28"/>
          <w:lang w:val="uk-UA"/>
        </w:rPr>
      </w:pPr>
      <w:r>
        <w:rPr>
          <w:spacing w:val="2"/>
          <w:sz w:val="28"/>
          <w:szCs w:val="28"/>
          <w:lang w:val="uk-UA"/>
        </w:rPr>
        <w:t xml:space="preserve">Про прокуратуру: Закон України від 5 листопада 1991 р. // Відомості Верховної Ради України. – 1991. – № 53. – Ст. 793.   </w:t>
      </w:r>
    </w:p>
    <w:p w:rsidR="0026414C" w:rsidRDefault="0026414C" w:rsidP="00202081">
      <w:pPr>
        <w:numPr>
          <w:ilvl w:val="0"/>
          <w:numId w:val="44"/>
        </w:numPr>
        <w:tabs>
          <w:tab w:val="clear" w:pos="720"/>
          <w:tab w:val="num" w:pos="1080"/>
        </w:tabs>
        <w:suppressAutoHyphens w:val="0"/>
        <w:spacing w:line="360" w:lineRule="auto"/>
        <w:ind w:left="0" w:firstLine="540"/>
        <w:jc w:val="both"/>
        <w:rPr>
          <w:spacing w:val="2"/>
          <w:sz w:val="28"/>
          <w:szCs w:val="28"/>
          <w:lang w:val="uk-UA"/>
        </w:rPr>
      </w:pPr>
      <w:r>
        <w:rPr>
          <w:spacing w:val="2"/>
          <w:sz w:val="28"/>
          <w:szCs w:val="28"/>
          <w:lang w:val="uk-UA"/>
        </w:rPr>
        <w:t>Про професійні спілки, їх права та гарантії діяльності: Закон України від 15.09.1999 р. // Відомості Верховної Ради України. – 1999. –       № 45. – Ст. 397.</w:t>
      </w:r>
    </w:p>
    <w:p w:rsidR="0026414C" w:rsidRDefault="0026414C" w:rsidP="00202081">
      <w:pPr>
        <w:numPr>
          <w:ilvl w:val="0"/>
          <w:numId w:val="44"/>
        </w:numPr>
        <w:tabs>
          <w:tab w:val="clear" w:pos="720"/>
          <w:tab w:val="num" w:pos="1080"/>
        </w:tabs>
        <w:suppressAutoHyphens w:val="0"/>
        <w:spacing w:line="360" w:lineRule="auto"/>
        <w:ind w:left="0" w:firstLine="540"/>
        <w:jc w:val="both"/>
        <w:rPr>
          <w:spacing w:val="2"/>
          <w:sz w:val="28"/>
          <w:szCs w:val="28"/>
        </w:rPr>
      </w:pPr>
      <w:r>
        <w:rPr>
          <w:spacing w:val="2"/>
          <w:sz w:val="28"/>
          <w:szCs w:val="28"/>
          <w:lang w:val="uk-UA"/>
        </w:rPr>
        <w:t xml:space="preserve">Про службу безпеки України: Закон України від 25 березня 1992 р // Відомості Верховної Ради України. – 1992. – № 27. – Ст. 382. </w:t>
      </w:r>
    </w:p>
    <w:p w:rsidR="0026414C" w:rsidRDefault="0026414C" w:rsidP="00202081">
      <w:pPr>
        <w:numPr>
          <w:ilvl w:val="0"/>
          <w:numId w:val="44"/>
        </w:numPr>
        <w:tabs>
          <w:tab w:val="clear" w:pos="720"/>
          <w:tab w:val="num" w:pos="1080"/>
        </w:tabs>
        <w:suppressAutoHyphens w:val="0"/>
        <w:spacing w:line="360" w:lineRule="auto"/>
        <w:ind w:left="0" w:firstLine="540"/>
        <w:jc w:val="both"/>
        <w:rPr>
          <w:spacing w:val="2"/>
          <w:sz w:val="28"/>
          <w:szCs w:val="28"/>
        </w:rPr>
      </w:pPr>
      <w:r>
        <w:rPr>
          <w:spacing w:val="2"/>
          <w:sz w:val="28"/>
          <w:szCs w:val="28"/>
        </w:rPr>
        <w:t xml:space="preserve">Про статус </w:t>
      </w:r>
      <w:r>
        <w:rPr>
          <w:spacing w:val="2"/>
          <w:sz w:val="28"/>
          <w:szCs w:val="28"/>
          <w:lang w:val="uk-UA"/>
        </w:rPr>
        <w:t>суддів:</w:t>
      </w:r>
      <w:r>
        <w:rPr>
          <w:spacing w:val="2"/>
          <w:sz w:val="28"/>
          <w:szCs w:val="28"/>
        </w:rPr>
        <w:t xml:space="preserve"> Закон України </w:t>
      </w:r>
      <w:r>
        <w:rPr>
          <w:spacing w:val="2"/>
          <w:sz w:val="28"/>
          <w:szCs w:val="28"/>
          <w:lang w:val="uk-UA"/>
        </w:rPr>
        <w:t>від 15 грудня 1992 р</w:t>
      </w:r>
      <w:proofErr w:type="gramStart"/>
      <w:r>
        <w:rPr>
          <w:spacing w:val="2"/>
          <w:sz w:val="28"/>
          <w:szCs w:val="28"/>
          <w:lang w:val="uk-UA"/>
        </w:rPr>
        <w:t xml:space="preserve"> // В</w:t>
      </w:r>
      <w:proofErr w:type="gramEnd"/>
      <w:r>
        <w:rPr>
          <w:spacing w:val="2"/>
          <w:sz w:val="28"/>
          <w:szCs w:val="28"/>
          <w:lang w:val="uk-UA"/>
        </w:rPr>
        <w:t>ідомості Верховної Ради України. – 2001. – № 33. – Ст. 180.</w:t>
      </w:r>
    </w:p>
    <w:p w:rsidR="0026414C" w:rsidRDefault="0026414C" w:rsidP="00202081">
      <w:pPr>
        <w:numPr>
          <w:ilvl w:val="0"/>
          <w:numId w:val="44"/>
        </w:numPr>
        <w:tabs>
          <w:tab w:val="clear" w:pos="720"/>
          <w:tab w:val="num" w:pos="1080"/>
        </w:tabs>
        <w:suppressAutoHyphens w:val="0"/>
        <w:spacing w:line="360" w:lineRule="auto"/>
        <w:ind w:left="0" w:firstLine="540"/>
        <w:jc w:val="both"/>
        <w:rPr>
          <w:spacing w:val="2"/>
          <w:sz w:val="28"/>
          <w:szCs w:val="28"/>
          <w:lang w:val="uk-UA"/>
        </w:rPr>
      </w:pPr>
      <w:r>
        <w:rPr>
          <w:spacing w:val="2"/>
          <w:sz w:val="28"/>
          <w:szCs w:val="28"/>
          <w:lang w:val="uk-UA"/>
        </w:rPr>
        <w:t xml:space="preserve">Про судоустрій України: Закон України від 7 лютого 2002 р. // Відомості Верховної Ради України. – 2002. – № 27-28. – Ст. 180. </w:t>
      </w:r>
    </w:p>
    <w:p w:rsidR="0026414C" w:rsidRDefault="0026414C" w:rsidP="00202081">
      <w:pPr>
        <w:numPr>
          <w:ilvl w:val="0"/>
          <w:numId w:val="44"/>
        </w:numPr>
        <w:tabs>
          <w:tab w:val="clear" w:pos="720"/>
          <w:tab w:val="num" w:pos="1080"/>
        </w:tabs>
        <w:suppressAutoHyphens w:val="0"/>
        <w:spacing w:line="360" w:lineRule="auto"/>
        <w:ind w:left="0" w:firstLine="540"/>
        <w:jc w:val="both"/>
        <w:rPr>
          <w:spacing w:val="2"/>
          <w:sz w:val="28"/>
          <w:szCs w:val="28"/>
          <w:lang w:val="uk-UA"/>
        </w:rPr>
      </w:pPr>
      <w:r>
        <w:rPr>
          <w:spacing w:val="2"/>
          <w:sz w:val="28"/>
          <w:szCs w:val="28"/>
          <w:lang w:val="uk-UA"/>
        </w:rPr>
        <w:t xml:space="preserve">Про утворення управлінь державної служби Головного управління державної служби в Автономній Республіці Крим, областях, мм. Києві та Севастополі: Постанова Кабінету Міністрів України від 5 липня 2004 р.       № 842 // Офіційний вісник України. – 2004. – № 27. – Том 1. – Ст. 1781. </w:t>
      </w:r>
    </w:p>
    <w:p w:rsidR="0026414C" w:rsidRDefault="0026414C" w:rsidP="00202081">
      <w:pPr>
        <w:numPr>
          <w:ilvl w:val="0"/>
          <w:numId w:val="44"/>
        </w:numPr>
        <w:tabs>
          <w:tab w:val="clear" w:pos="720"/>
          <w:tab w:val="num" w:pos="1080"/>
        </w:tabs>
        <w:suppressAutoHyphens w:val="0"/>
        <w:spacing w:line="360" w:lineRule="auto"/>
        <w:ind w:left="0" w:firstLine="540"/>
        <w:jc w:val="both"/>
        <w:rPr>
          <w:spacing w:val="2"/>
          <w:sz w:val="28"/>
          <w:szCs w:val="28"/>
          <w:lang w:val="uk-UA"/>
        </w:rPr>
      </w:pPr>
      <w:r>
        <w:rPr>
          <w:spacing w:val="2"/>
          <w:sz w:val="28"/>
          <w:szCs w:val="28"/>
          <w:lang w:val="uk-UA"/>
        </w:rPr>
        <w:t>Проблемы теории государства и права: Учебник / Под ред. С.С.Алексеева. – М.: Юрид. л-ра., 1987. – 448 с.</w:t>
      </w:r>
    </w:p>
    <w:p w:rsidR="0026414C" w:rsidRDefault="0026414C" w:rsidP="00202081">
      <w:pPr>
        <w:numPr>
          <w:ilvl w:val="0"/>
          <w:numId w:val="44"/>
        </w:numPr>
        <w:tabs>
          <w:tab w:val="clear" w:pos="720"/>
          <w:tab w:val="num" w:pos="1080"/>
        </w:tabs>
        <w:suppressAutoHyphens w:val="0"/>
        <w:spacing w:line="360" w:lineRule="auto"/>
        <w:ind w:left="0" w:firstLine="540"/>
        <w:jc w:val="both"/>
        <w:rPr>
          <w:spacing w:val="2"/>
          <w:sz w:val="28"/>
          <w:szCs w:val="28"/>
        </w:rPr>
      </w:pPr>
      <w:r>
        <w:rPr>
          <w:spacing w:val="2"/>
          <w:sz w:val="28"/>
          <w:szCs w:val="28"/>
          <w:lang w:val="uk-UA"/>
        </w:rPr>
        <w:t>Прокопенко В. I. Трудове право України: Підручник. – X.: Консум, 1998. – 480 с.</w:t>
      </w:r>
    </w:p>
    <w:p w:rsidR="0026414C" w:rsidRDefault="0026414C" w:rsidP="00202081">
      <w:pPr>
        <w:numPr>
          <w:ilvl w:val="0"/>
          <w:numId w:val="44"/>
        </w:numPr>
        <w:tabs>
          <w:tab w:val="clear" w:pos="720"/>
          <w:tab w:val="num" w:pos="1080"/>
        </w:tabs>
        <w:suppressAutoHyphens w:val="0"/>
        <w:spacing w:line="360" w:lineRule="auto"/>
        <w:ind w:left="0" w:firstLine="540"/>
        <w:jc w:val="both"/>
        <w:rPr>
          <w:spacing w:val="2"/>
          <w:sz w:val="28"/>
          <w:szCs w:val="28"/>
          <w:lang w:val="uk-UA"/>
        </w:rPr>
      </w:pPr>
      <w:r>
        <w:rPr>
          <w:spacing w:val="2"/>
          <w:sz w:val="28"/>
          <w:szCs w:val="28"/>
          <w:lang w:val="uk-UA"/>
        </w:rPr>
        <w:t>Проскурняк Р. Основні аспекти тлумачення сутності адміністративної юстиції як гарантії забезпечення законності // Юридична Україна. – 2006. – № 8. – С. 31-34.</w:t>
      </w:r>
    </w:p>
    <w:p w:rsidR="0026414C" w:rsidRDefault="0026414C" w:rsidP="00202081">
      <w:pPr>
        <w:numPr>
          <w:ilvl w:val="0"/>
          <w:numId w:val="44"/>
        </w:numPr>
        <w:tabs>
          <w:tab w:val="clear" w:pos="720"/>
          <w:tab w:val="num" w:pos="1080"/>
        </w:tabs>
        <w:suppressAutoHyphens w:val="0"/>
        <w:spacing w:line="360" w:lineRule="auto"/>
        <w:ind w:left="0" w:firstLine="540"/>
        <w:jc w:val="both"/>
        <w:rPr>
          <w:spacing w:val="2"/>
          <w:sz w:val="28"/>
          <w:szCs w:val="28"/>
        </w:rPr>
      </w:pPr>
      <w:r>
        <w:rPr>
          <w:spacing w:val="2"/>
          <w:sz w:val="28"/>
          <w:szCs w:val="28"/>
          <w:lang w:val="uk-UA"/>
        </w:rPr>
        <w:t>Процевський В. Виникнення трудових правовідносин з державними службовцями // Право України. – 2001. – № 11. – С. 75-79.</w:t>
      </w:r>
    </w:p>
    <w:p w:rsidR="0026414C" w:rsidRDefault="0026414C" w:rsidP="00202081">
      <w:pPr>
        <w:numPr>
          <w:ilvl w:val="0"/>
          <w:numId w:val="44"/>
        </w:numPr>
        <w:tabs>
          <w:tab w:val="clear" w:pos="720"/>
          <w:tab w:val="num" w:pos="1080"/>
        </w:tabs>
        <w:suppressAutoHyphens w:val="0"/>
        <w:spacing w:line="360" w:lineRule="auto"/>
        <w:ind w:left="0" w:firstLine="540"/>
        <w:jc w:val="both"/>
        <w:rPr>
          <w:spacing w:val="2"/>
          <w:sz w:val="28"/>
          <w:szCs w:val="28"/>
          <w:lang w:val="uk-UA"/>
        </w:rPr>
      </w:pPr>
      <w:r>
        <w:rPr>
          <w:spacing w:val="2"/>
          <w:sz w:val="28"/>
          <w:szCs w:val="28"/>
          <w:lang w:val="uk-UA"/>
        </w:rPr>
        <w:t>Рабінович П. Право громадян на звернення: проблеми та шляхи ефективізації здійснення // Вісник Акад. правових наук України. – 1997. – №</w:t>
      </w:r>
      <w:r>
        <w:rPr>
          <w:color w:val="FFFFFF"/>
          <w:spacing w:val="2"/>
          <w:sz w:val="28"/>
          <w:szCs w:val="28"/>
          <w:lang w:val="uk-UA"/>
        </w:rPr>
        <w:t>_</w:t>
      </w:r>
      <w:r>
        <w:rPr>
          <w:spacing w:val="2"/>
          <w:sz w:val="28"/>
          <w:szCs w:val="28"/>
          <w:lang w:val="uk-UA"/>
        </w:rPr>
        <w:t>3.</w:t>
      </w:r>
      <w:r>
        <w:rPr>
          <w:color w:val="FFFFFF"/>
          <w:spacing w:val="2"/>
          <w:sz w:val="28"/>
          <w:szCs w:val="28"/>
          <w:lang w:val="uk-UA"/>
        </w:rPr>
        <w:t>_</w:t>
      </w:r>
      <w:r>
        <w:rPr>
          <w:spacing w:val="2"/>
          <w:sz w:val="28"/>
          <w:szCs w:val="28"/>
          <w:lang w:val="uk-UA"/>
        </w:rPr>
        <w:t>– С. 33-39.</w:t>
      </w:r>
    </w:p>
    <w:p w:rsidR="0026414C" w:rsidRDefault="0026414C" w:rsidP="00202081">
      <w:pPr>
        <w:numPr>
          <w:ilvl w:val="0"/>
          <w:numId w:val="44"/>
        </w:numPr>
        <w:tabs>
          <w:tab w:val="clear" w:pos="720"/>
          <w:tab w:val="num" w:pos="1080"/>
        </w:tabs>
        <w:suppressAutoHyphens w:val="0"/>
        <w:spacing w:line="360" w:lineRule="auto"/>
        <w:ind w:left="0" w:firstLine="540"/>
        <w:jc w:val="both"/>
        <w:rPr>
          <w:spacing w:val="2"/>
          <w:sz w:val="28"/>
          <w:szCs w:val="28"/>
        </w:rPr>
      </w:pPr>
      <w:r>
        <w:rPr>
          <w:spacing w:val="2"/>
          <w:sz w:val="28"/>
          <w:szCs w:val="28"/>
        </w:rPr>
        <w:lastRenderedPageBreak/>
        <w:t xml:space="preserve">Рачинський А.П. Статус </w:t>
      </w:r>
      <w:proofErr w:type="gramStart"/>
      <w:r>
        <w:rPr>
          <w:spacing w:val="2"/>
          <w:sz w:val="28"/>
          <w:szCs w:val="28"/>
        </w:rPr>
        <w:t>державного</w:t>
      </w:r>
      <w:proofErr w:type="gramEnd"/>
      <w:r>
        <w:rPr>
          <w:spacing w:val="2"/>
          <w:sz w:val="28"/>
          <w:szCs w:val="28"/>
        </w:rPr>
        <w:t xml:space="preserve"> службовця в Україні: теоретико-правовий аспект: Автореф. дис. … канд. наук з </w:t>
      </w:r>
      <w:proofErr w:type="gramStart"/>
      <w:r>
        <w:rPr>
          <w:spacing w:val="2"/>
          <w:sz w:val="28"/>
          <w:szCs w:val="28"/>
        </w:rPr>
        <w:t>державного</w:t>
      </w:r>
      <w:proofErr w:type="gramEnd"/>
      <w:r>
        <w:rPr>
          <w:spacing w:val="2"/>
          <w:sz w:val="28"/>
          <w:szCs w:val="28"/>
        </w:rPr>
        <w:t xml:space="preserve"> управління. К., 2000. – 20 с.</w:t>
      </w:r>
    </w:p>
    <w:p w:rsidR="0026414C" w:rsidRDefault="0026414C" w:rsidP="00202081">
      <w:pPr>
        <w:numPr>
          <w:ilvl w:val="0"/>
          <w:numId w:val="44"/>
        </w:numPr>
        <w:tabs>
          <w:tab w:val="clear" w:pos="720"/>
          <w:tab w:val="num" w:pos="1080"/>
        </w:tabs>
        <w:suppressAutoHyphens w:val="0"/>
        <w:spacing w:line="360" w:lineRule="auto"/>
        <w:ind w:left="0" w:firstLine="540"/>
        <w:jc w:val="both"/>
        <w:rPr>
          <w:spacing w:val="2"/>
          <w:sz w:val="28"/>
          <w:szCs w:val="28"/>
        </w:rPr>
      </w:pPr>
      <w:r>
        <w:rPr>
          <w:spacing w:val="2"/>
          <w:sz w:val="28"/>
          <w:szCs w:val="28"/>
        </w:rPr>
        <w:t xml:space="preserve">Рогатюк К.В. Правовий статус особи: доктринальні аспекти визначення та розуміння // Науковий </w:t>
      </w:r>
      <w:proofErr w:type="gramStart"/>
      <w:r>
        <w:rPr>
          <w:spacing w:val="2"/>
          <w:sz w:val="28"/>
          <w:szCs w:val="28"/>
        </w:rPr>
        <w:t>вісник</w:t>
      </w:r>
      <w:proofErr w:type="gramEnd"/>
      <w:r>
        <w:rPr>
          <w:spacing w:val="2"/>
          <w:sz w:val="28"/>
          <w:szCs w:val="28"/>
        </w:rPr>
        <w:t xml:space="preserve"> Київського національного університету внутрішніх справ. – 2006. – № 4. – С. 110-115.</w:t>
      </w:r>
    </w:p>
    <w:p w:rsidR="0026414C" w:rsidRDefault="0026414C" w:rsidP="00202081">
      <w:pPr>
        <w:numPr>
          <w:ilvl w:val="0"/>
          <w:numId w:val="44"/>
        </w:numPr>
        <w:tabs>
          <w:tab w:val="clear" w:pos="720"/>
          <w:tab w:val="num" w:pos="1080"/>
        </w:tabs>
        <w:suppressAutoHyphens w:val="0"/>
        <w:spacing w:line="360" w:lineRule="auto"/>
        <w:ind w:left="0" w:firstLine="540"/>
        <w:jc w:val="both"/>
        <w:rPr>
          <w:spacing w:val="2"/>
          <w:sz w:val="28"/>
          <w:szCs w:val="28"/>
        </w:rPr>
      </w:pPr>
      <w:r>
        <w:rPr>
          <w:spacing w:val="2"/>
          <w:sz w:val="28"/>
          <w:szCs w:val="28"/>
          <w:lang w:val="uk-UA"/>
        </w:rPr>
        <w:t>Рогачев О.С. Административно-правовой статус адвоката в производстве по делам о нарушениях законодательства о налогах и сборах: Монография / О.С. Рогачева. – Воронеж, 2003. – 312 с.</w:t>
      </w:r>
    </w:p>
    <w:p w:rsidR="0026414C" w:rsidRDefault="0026414C" w:rsidP="00202081">
      <w:pPr>
        <w:numPr>
          <w:ilvl w:val="0"/>
          <w:numId w:val="44"/>
        </w:numPr>
        <w:tabs>
          <w:tab w:val="clear" w:pos="720"/>
          <w:tab w:val="num" w:pos="1080"/>
        </w:tabs>
        <w:suppressAutoHyphens w:val="0"/>
        <w:spacing w:line="360" w:lineRule="auto"/>
        <w:ind w:left="0" w:firstLine="540"/>
        <w:jc w:val="both"/>
        <w:rPr>
          <w:spacing w:val="2"/>
          <w:sz w:val="28"/>
          <w:szCs w:val="28"/>
        </w:rPr>
      </w:pPr>
      <w:r>
        <w:rPr>
          <w:spacing w:val="2"/>
          <w:sz w:val="28"/>
          <w:szCs w:val="28"/>
          <w:lang w:val="uk-UA"/>
        </w:rPr>
        <w:t>Розпутенко І. Державна служба України в контексті вимог Євросоюзу // Національний інтерес. – 2005. – № 10. – С. 18-22.</w:t>
      </w:r>
    </w:p>
    <w:p w:rsidR="0026414C" w:rsidRDefault="0026414C" w:rsidP="00202081">
      <w:pPr>
        <w:numPr>
          <w:ilvl w:val="0"/>
          <w:numId w:val="44"/>
        </w:numPr>
        <w:tabs>
          <w:tab w:val="clear" w:pos="720"/>
          <w:tab w:val="num" w:pos="1080"/>
        </w:tabs>
        <w:suppressAutoHyphens w:val="0"/>
        <w:spacing w:line="360" w:lineRule="auto"/>
        <w:ind w:left="0" w:firstLine="540"/>
        <w:jc w:val="both"/>
        <w:rPr>
          <w:spacing w:val="2"/>
          <w:sz w:val="28"/>
          <w:szCs w:val="28"/>
        </w:rPr>
      </w:pPr>
      <w:r>
        <w:rPr>
          <w:spacing w:val="2"/>
          <w:sz w:val="28"/>
          <w:szCs w:val="28"/>
          <w:lang w:val="uk-UA"/>
        </w:rPr>
        <w:t>Романюк Л. До питання конкретизації передбачених у законодавстві умов зарахування на державну службу // Право України. – 2005. – № 5. – С. 70-74.</w:t>
      </w:r>
    </w:p>
    <w:p w:rsidR="0026414C" w:rsidRDefault="0026414C" w:rsidP="00202081">
      <w:pPr>
        <w:numPr>
          <w:ilvl w:val="0"/>
          <w:numId w:val="44"/>
        </w:numPr>
        <w:tabs>
          <w:tab w:val="clear" w:pos="720"/>
          <w:tab w:val="num" w:pos="1080"/>
        </w:tabs>
        <w:suppressAutoHyphens w:val="0"/>
        <w:spacing w:line="360" w:lineRule="auto"/>
        <w:ind w:left="0" w:firstLine="540"/>
        <w:jc w:val="both"/>
        <w:rPr>
          <w:spacing w:val="2"/>
          <w:sz w:val="28"/>
          <w:szCs w:val="28"/>
          <w:lang w:val="uk-UA"/>
        </w:rPr>
      </w:pPr>
      <w:r>
        <w:rPr>
          <w:spacing w:val="2"/>
          <w:sz w:val="28"/>
          <w:szCs w:val="28"/>
          <w:lang w:val="uk-UA"/>
        </w:rPr>
        <w:t>Салищева Н.Г., Шорина Е.В. Контрольная деятельность: практический опыт и научные рекомендации // Советское государство и право. – 1965. – № 11. – С. 19-25.</w:t>
      </w:r>
    </w:p>
    <w:p w:rsidR="0026414C" w:rsidRDefault="0026414C" w:rsidP="00202081">
      <w:pPr>
        <w:numPr>
          <w:ilvl w:val="0"/>
          <w:numId w:val="44"/>
        </w:numPr>
        <w:tabs>
          <w:tab w:val="clear" w:pos="720"/>
          <w:tab w:val="num" w:pos="1080"/>
        </w:tabs>
        <w:suppressAutoHyphens w:val="0"/>
        <w:spacing w:line="360" w:lineRule="auto"/>
        <w:ind w:left="0" w:firstLine="540"/>
        <w:jc w:val="both"/>
        <w:rPr>
          <w:spacing w:val="2"/>
          <w:sz w:val="28"/>
          <w:szCs w:val="28"/>
          <w:lang w:val="uk-UA"/>
        </w:rPr>
      </w:pPr>
      <w:r>
        <w:rPr>
          <w:spacing w:val="2"/>
          <w:sz w:val="28"/>
          <w:szCs w:val="28"/>
          <w:lang w:val="uk-UA"/>
        </w:rPr>
        <w:t>Серьогін С., Шаров Ю. Проблеми кадрового забезпечення державної служби і навчальні програми підготовки державних службовців // Вісник державної служби України. – 2001. – № 2. – С. 90-94.</w:t>
      </w:r>
    </w:p>
    <w:p w:rsidR="0026414C" w:rsidRDefault="0026414C" w:rsidP="00202081">
      <w:pPr>
        <w:numPr>
          <w:ilvl w:val="0"/>
          <w:numId w:val="44"/>
        </w:numPr>
        <w:tabs>
          <w:tab w:val="clear" w:pos="720"/>
          <w:tab w:val="num" w:pos="1080"/>
        </w:tabs>
        <w:suppressAutoHyphens w:val="0"/>
        <w:spacing w:line="360" w:lineRule="auto"/>
        <w:ind w:left="0" w:firstLine="540"/>
        <w:jc w:val="both"/>
        <w:rPr>
          <w:spacing w:val="2"/>
          <w:sz w:val="28"/>
          <w:szCs w:val="28"/>
          <w:lang w:val="uk-UA"/>
        </w:rPr>
      </w:pPr>
      <w:r>
        <w:rPr>
          <w:color w:val="000000"/>
          <w:spacing w:val="2"/>
          <w:sz w:val="28"/>
          <w:szCs w:val="28"/>
          <w:lang w:val="uk-UA"/>
        </w:rPr>
        <w:t>Синьов О.В. Адміністративна відповідальність за правопорушення, що посягають на права і свободи громадян: Дис. ... канд. юрид. наук. – Харків, 2001. – 235 с.</w:t>
      </w:r>
    </w:p>
    <w:p w:rsidR="0026414C" w:rsidRDefault="0026414C" w:rsidP="00202081">
      <w:pPr>
        <w:numPr>
          <w:ilvl w:val="0"/>
          <w:numId w:val="44"/>
        </w:numPr>
        <w:tabs>
          <w:tab w:val="clear" w:pos="720"/>
          <w:tab w:val="num" w:pos="1080"/>
        </w:tabs>
        <w:suppressAutoHyphens w:val="0"/>
        <w:spacing w:line="360" w:lineRule="auto"/>
        <w:ind w:left="0" w:firstLine="540"/>
        <w:jc w:val="both"/>
        <w:rPr>
          <w:spacing w:val="2"/>
          <w:sz w:val="28"/>
          <w:szCs w:val="28"/>
          <w:lang w:val="uk-UA"/>
        </w:rPr>
      </w:pPr>
      <w:r>
        <w:rPr>
          <w:spacing w:val="2"/>
          <w:sz w:val="28"/>
          <w:szCs w:val="28"/>
          <w:lang w:val="uk-UA"/>
        </w:rPr>
        <w:t>Скавроник В. Обеспечение конституционных прав граждан на обращение // Юридический вестник. – 1999. – № 1. – С. 26-28.</w:t>
      </w:r>
    </w:p>
    <w:p w:rsidR="0026414C" w:rsidRDefault="0026414C" w:rsidP="00202081">
      <w:pPr>
        <w:numPr>
          <w:ilvl w:val="0"/>
          <w:numId w:val="44"/>
        </w:numPr>
        <w:tabs>
          <w:tab w:val="clear" w:pos="720"/>
          <w:tab w:val="num" w:pos="1080"/>
        </w:tabs>
        <w:suppressAutoHyphens w:val="0"/>
        <w:spacing w:line="360" w:lineRule="auto"/>
        <w:ind w:left="0" w:firstLine="540"/>
        <w:jc w:val="both"/>
        <w:rPr>
          <w:spacing w:val="2"/>
          <w:sz w:val="28"/>
          <w:szCs w:val="28"/>
        </w:rPr>
      </w:pPr>
      <w:r>
        <w:rPr>
          <w:spacing w:val="2"/>
          <w:sz w:val="28"/>
          <w:szCs w:val="28"/>
          <w:lang w:val="uk-UA"/>
        </w:rPr>
        <w:t>Скакун О.Ф. Теорія держави і права: Підручник / Пер. з рос. – Харків: Консум, 2001. – 656 с.</w:t>
      </w:r>
    </w:p>
    <w:p w:rsidR="0026414C" w:rsidRDefault="0026414C" w:rsidP="00202081">
      <w:pPr>
        <w:numPr>
          <w:ilvl w:val="0"/>
          <w:numId w:val="44"/>
        </w:numPr>
        <w:tabs>
          <w:tab w:val="clear" w:pos="720"/>
          <w:tab w:val="num" w:pos="1080"/>
        </w:tabs>
        <w:suppressAutoHyphens w:val="0"/>
        <w:spacing w:line="360" w:lineRule="auto"/>
        <w:ind w:left="0" w:firstLine="540"/>
        <w:jc w:val="both"/>
        <w:rPr>
          <w:spacing w:val="2"/>
          <w:sz w:val="28"/>
          <w:szCs w:val="28"/>
        </w:rPr>
      </w:pPr>
      <w:r>
        <w:rPr>
          <w:spacing w:val="2"/>
          <w:sz w:val="28"/>
          <w:szCs w:val="28"/>
          <w:lang w:val="uk-UA"/>
        </w:rPr>
        <w:t>Служащий советского государственного аппарата. М.: «Юр. лит.», 1970. – 280 с.</w:t>
      </w:r>
    </w:p>
    <w:p w:rsidR="0026414C" w:rsidRDefault="0026414C" w:rsidP="00202081">
      <w:pPr>
        <w:numPr>
          <w:ilvl w:val="0"/>
          <w:numId w:val="44"/>
        </w:numPr>
        <w:tabs>
          <w:tab w:val="clear" w:pos="720"/>
          <w:tab w:val="num" w:pos="1080"/>
        </w:tabs>
        <w:suppressAutoHyphens w:val="0"/>
        <w:spacing w:line="360" w:lineRule="auto"/>
        <w:ind w:left="0" w:firstLine="540"/>
        <w:jc w:val="both"/>
        <w:rPr>
          <w:spacing w:val="2"/>
          <w:sz w:val="28"/>
          <w:szCs w:val="28"/>
        </w:rPr>
      </w:pPr>
      <w:r>
        <w:rPr>
          <w:spacing w:val="2"/>
          <w:sz w:val="28"/>
          <w:szCs w:val="28"/>
          <w:lang w:val="uk-UA"/>
        </w:rPr>
        <w:t>Смирнов О.В. О правовом статусе рабочих и служащих // Советское государство и право. – 1974. – № 3. – С. 40-48.</w:t>
      </w:r>
    </w:p>
    <w:p w:rsidR="0026414C" w:rsidRDefault="0026414C" w:rsidP="00202081">
      <w:pPr>
        <w:numPr>
          <w:ilvl w:val="0"/>
          <w:numId w:val="44"/>
        </w:numPr>
        <w:tabs>
          <w:tab w:val="clear" w:pos="720"/>
          <w:tab w:val="num" w:pos="1080"/>
        </w:tabs>
        <w:suppressAutoHyphens w:val="0"/>
        <w:spacing w:line="360" w:lineRule="auto"/>
        <w:ind w:left="0" w:firstLine="540"/>
        <w:jc w:val="both"/>
        <w:rPr>
          <w:spacing w:val="2"/>
          <w:sz w:val="28"/>
          <w:szCs w:val="28"/>
        </w:rPr>
      </w:pPr>
      <w:r>
        <w:rPr>
          <w:color w:val="000000"/>
          <w:spacing w:val="2"/>
          <w:sz w:val="28"/>
          <w:szCs w:val="28"/>
          <w:lang w:val="uk-UA"/>
        </w:rPr>
        <w:lastRenderedPageBreak/>
        <w:t>Соболевський І. Засідка на корупцію // Політика і культура. – 2002. – № 4. – С. 33-34.</w:t>
      </w:r>
    </w:p>
    <w:p w:rsidR="0026414C" w:rsidRDefault="0026414C" w:rsidP="00202081">
      <w:pPr>
        <w:numPr>
          <w:ilvl w:val="0"/>
          <w:numId w:val="44"/>
        </w:numPr>
        <w:tabs>
          <w:tab w:val="clear" w:pos="720"/>
          <w:tab w:val="num" w:pos="1080"/>
        </w:tabs>
        <w:suppressAutoHyphens w:val="0"/>
        <w:spacing w:line="360" w:lineRule="auto"/>
        <w:ind w:left="0" w:firstLine="540"/>
        <w:jc w:val="both"/>
        <w:rPr>
          <w:spacing w:val="2"/>
          <w:sz w:val="28"/>
          <w:szCs w:val="28"/>
        </w:rPr>
      </w:pPr>
      <w:r>
        <w:rPr>
          <w:spacing w:val="2"/>
          <w:sz w:val="28"/>
          <w:szCs w:val="28"/>
          <w:lang w:val="uk-UA"/>
        </w:rPr>
        <w:t xml:space="preserve"> Старилов Ю.Н. Курс общего административного права. В 3 т. Т. II: Государственная служба. Управленческие действия. Правовые акты управления. Административная юстиция. – М.: НОРМА, 2002. – 600 с.</w:t>
      </w:r>
    </w:p>
    <w:p w:rsidR="0026414C" w:rsidRDefault="0026414C" w:rsidP="00202081">
      <w:pPr>
        <w:numPr>
          <w:ilvl w:val="0"/>
          <w:numId w:val="44"/>
        </w:numPr>
        <w:tabs>
          <w:tab w:val="clear" w:pos="720"/>
          <w:tab w:val="num" w:pos="1080"/>
        </w:tabs>
        <w:suppressAutoHyphens w:val="0"/>
        <w:spacing w:line="360" w:lineRule="auto"/>
        <w:ind w:left="0" w:firstLine="540"/>
        <w:jc w:val="both"/>
        <w:rPr>
          <w:spacing w:val="2"/>
          <w:sz w:val="28"/>
          <w:szCs w:val="28"/>
        </w:rPr>
      </w:pPr>
      <w:r>
        <w:rPr>
          <w:spacing w:val="2"/>
          <w:sz w:val="28"/>
          <w:szCs w:val="28"/>
          <w:lang w:val="uk-UA"/>
        </w:rPr>
        <w:t xml:space="preserve">Старилов Ю.Н. Служебное право. – М., 1996. – 698 с. </w:t>
      </w:r>
    </w:p>
    <w:p w:rsidR="0026414C" w:rsidRDefault="0026414C" w:rsidP="00202081">
      <w:pPr>
        <w:numPr>
          <w:ilvl w:val="0"/>
          <w:numId w:val="44"/>
        </w:numPr>
        <w:tabs>
          <w:tab w:val="clear" w:pos="720"/>
          <w:tab w:val="num" w:pos="1080"/>
        </w:tabs>
        <w:suppressAutoHyphens w:val="0"/>
        <w:spacing w:line="360" w:lineRule="auto"/>
        <w:ind w:left="0" w:firstLine="540"/>
        <w:jc w:val="both"/>
        <w:rPr>
          <w:spacing w:val="2"/>
          <w:sz w:val="28"/>
          <w:szCs w:val="28"/>
          <w:lang w:val="uk-UA"/>
        </w:rPr>
      </w:pPr>
      <w:r>
        <w:rPr>
          <w:spacing w:val="2"/>
          <w:sz w:val="28"/>
          <w:szCs w:val="28"/>
          <w:lang w:val="uk-UA"/>
        </w:rPr>
        <w:t>Старцев О. Актуальні проблеми юридичної відповідальності посадових осіб у сфері управлінської діяльності // Право України. – 2000. – № 11. – С. 112-114.</w:t>
      </w:r>
    </w:p>
    <w:p w:rsidR="0026414C" w:rsidRDefault="0026414C" w:rsidP="00202081">
      <w:pPr>
        <w:numPr>
          <w:ilvl w:val="0"/>
          <w:numId w:val="44"/>
        </w:numPr>
        <w:tabs>
          <w:tab w:val="clear" w:pos="720"/>
          <w:tab w:val="num" w:pos="1080"/>
        </w:tabs>
        <w:suppressAutoHyphens w:val="0"/>
        <w:spacing w:line="360" w:lineRule="auto"/>
        <w:ind w:left="0" w:firstLine="540"/>
        <w:jc w:val="both"/>
        <w:rPr>
          <w:spacing w:val="2"/>
          <w:sz w:val="28"/>
          <w:szCs w:val="28"/>
        </w:rPr>
      </w:pPr>
      <w:r>
        <w:rPr>
          <w:spacing w:val="2"/>
          <w:sz w:val="28"/>
          <w:szCs w:val="28"/>
        </w:rPr>
        <w:t xml:space="preserve">Супрун А.В. Прогалини Закону України «Про державну службу» щодо формування службової </w:t>
      </w:r>
      <w:proofErr w:type="gramStart"/>
      <w:r>
        <w:rPr>
          <w:spacing w:val="2"/>
          <w:sz w:val="28"/>
          <w:szCs w:val="28"/>
        </w:rPr>
        <w:t>кар’єри</w:t>
      </w:r>
      <w:proofErr w:type="gramEnd"/>
      <w:r>
        <w:rPr>
          <w:spacing w:val="2"/>
          <w:sz w:val="28"/>
          <w:szCs w:val="28"/>
        </w:rPr>
        <w:t xml:space="preserve"> // Державна служба України: сучасний стан та напрямки адаптації до стандартів Європейського Союзу: </w:t>
      </w:r>
      <w:proofErr w:type="gramStart"/>
      <w:r>
        <w:rPr>
          <w:spacing w:val="2"/>
          <w:sz w:val="28"/>
          <w:szCs w:val="28"/>
        </w:rPr>
        <w:t>Матер</w:t>
      </w:r>
      <w:proofErr w:type="gramEnd"/>
      <w:r>
        <w:rPr>
          <w:spacing w:val="2"/>
          <w:sz w:val="28"/>
          <w:szCs w:val="28"/>
        </w:rPr>
        <w:t>іали конференції. Одеса, 2005. – С. 119-124</w:t>
      </w:r>
      <w:r>
        <w:rPr>
          <w:spacing w:val="2"/>
          <w:sz w:val="28"/>
          <w:szCs w:val="28"/>
          <w:lang w:val="uk-UA"/>
        </w:rPr>
        <w:t>.</w:t>
      </w:r>
    </w:p>
    <w:p w:rsidR="0026414C" w:rsidRDefault="0026414C" w:rsidP="00202081">
      <w:pPr>
        <w:numPr>
          <w:ilvl w:val="0"/>
          <w:numId w:val="44"/>
        </w:numPr>
        <w:tabs>
          <w:tab w:val="clear" w:pos="720"/>
          <w:tab w:val="num" w:pos="1080"/>
        </w:tabs>
        <w:suppressAutoHyphens w:val="0"/>
        <w:spacing w:line="360" w:lineRule="auto"/>
        <w:ind w:left="0" w:firstLine="540"/>
        <w:jc w:val="both"/>
        <w:rPr>
          <w:spacing w:val="2"/>
          <w:sz w:val="28"/>
          <w:szCs w:val="28"/>
          <w:lang w:val="uk-UA"/>
        </w:rPr>
      </w:pPr>
      <w:r>
        <w:rPr>
          <w:spacing w:val="2"/>
          <w:sz w:val="28"/>
          <w:szCs w:val="28"/>
          <w:lang w:val="uk-UA"/>
        </w:rPr>
        <w:t>Сухонос В. Становлення інституту державного контролю: історико-правовий аспект // Право України. – 2005. – № 2. – С. 103-108.</w:t>
      </w:r>
    </w:p>
    <w:p w:rsidR="0026414C" w:rsidRDefault="0026414C" w:rsidP="00202081">
      <w:pPr>
        <w:numPr>
          <w:ilvl w:val="0"/>
          <w:numId w:val="44"/>
        </w:numPr>
        <w:tabs>
          <w:tab w:val="clear" w:pos="720"/>
          <w:tab w:val="num" w:pos="1080"/>
        </w:tabs>
        <w:suppressAutoHyphens w:val="0"/>
        <w:spacing w:line="360" w:lineRule="auto"/>
        <w:ind w:left="0" w:firstLine="540"/>
        <w:jc w:val="both"/>
        <w:rPr>
          <w:spacing w:val="2"/>
          <w:sz w:val="28"/>
          <w:szCs w:val="28"/>
          <w:lang w:val="uk-UA"/>
        </w:rPr>
      </w:pPr>
      <w:r>
        <w:rPr>
          <w:spacing w:val="2"/>
          <w:sz w:val="28"/>
          <w:szCs w:val="28"/>
          <w:lang w:val="uk-UA"/>
        </w:rPr>
        <w:t>Тарануха В.П. Звернення громадян як засіб забезпечення законності в діяльності місцевих органів виконавчої влади: Автореф. дис. … канд. юрид. наук. Ірпінь, 2003. – 19 с.</w:t>
      </w:r>
    </w:p>
    <w:p w:rsidR="0026414C" w:rsidRDefault="0026414C" w:rsidP="00202081">
      <w:pPr>
        <w:numPr>
          <w:ilvl w:val="0"/>
          <w:numId w:val="44"/>
        </w:numPr>
        <w:tabs>
          <w:tab w:val="clear" w:pos="720"/>
          <w:tab w:val="num" w:pos="1080"/>
        </w:tabs>
        <w:suppressAutoHyphens w:val="0"/>
        <w:spacing w:line="360" w:lineRule="auto"/>
        <w:ind w:left="0" w:firstLine="540"/>
        <w:jc w:val="both"/>
        <w:rPr>
          <w:spacing w:val="2"/>
          <w:sz w:val="28"/>
          <w:szCs w:val="28"/>
          <w:lang w:val="uk-UA"/>
        </w:rPr>
      </w:pPr>
      <w:r>
        <w:rPr>
          <w:spacing w:val="2"/>
          <w:sz w:val="28"/>
          <w:szCs w:val="28"/>
          <w:lang w:val="uk-UA"/>
        </w:rPr>
        <w:t>Тарануха В.П. Звернення громадян як засіб забезпечення законності в діяльності місцевих органів виконавчої влади: Дис. … канд. юрид. наук. Ірпінь, 2003. – 231 с.</w:t>
      </w:r>
    </w:p>
    <w:p w:rsidR="0026414C" w:rsidRDefault="0026414C" w:rsidP="00202081">
      <w:pPr>
        <w:numPr>
          <w:ilvl w:val="0"/>
          <w:numId w:val="44"/>
        </w:numPr>
        <w:tabs>
          <w:tab w:val="clear" w:pos="720"/>
          <w:tab w:val="num" w:pos="1080"/>
        </w:tabs>
        <w:suppressAutoHyphens w:val="0"/>
        <w:spacing w:line="360" w:lineRule="auto"/>
        <w:ind w:left="0" w:firstLine="540"/>
        <w:jc w:val="both"/>
        <w:rPr>
          <w:spacing w:val="2"/>
          <w:sz w:val="28"/>
          <w:szCs w:val="28"/>
        </w:rPr>
      </w:pPr>
      <w:r>
        <w:rPr>
          <w:spacing w:val="2"/>
          <w:sz w:val="28"/>
          <w:szCs w:val="28"/>
          <w:lang w:val="uk-UA"/>
        </w:rPr>
        <w:t>Теория государства и права: Курс лекций / Под ред. Н.И. Матузова и А.В. Малько. – 2-е изд., перераб. и доп. М.: Юристъ, 2003. – 776 с.</w:t>
      </w:r>
    </w:p>
    <w:p w:rsidR="0026414C" w:rsidRDefault="0026414C" w:rsidP="00202081">
      <w:pPr>
        <w:numPr>
          <w:ilvl w:val="0"/>
          <w:numId w:val="44"/>
        </w:numPr>
        <w:tabs>
          <w:tab w:val="clear" w:pos="720"/>
          <w:tab w:val="num" w:pos="1080"/>
        </w:tabs>
        <w:suppressAutoHyphens w:val="0"/>
        <w:spacing w:line="360" w:lineRule="auto"/>
        <w:ind w:left="0" w:firstLine="540"/>
        <w:jc w:val="both"/>
        <w:rPr>
          <w:spacing w:val="2"/>
          <w:sz w:val="28"/>
          <w:szCs w:val="28"/>
        </w:rPr>
      </w:pPr>
      <w:r>
        <w:rPr>
          <w:spacing w:val="2"/>
          <w:sz w:val="28"/>
          <w:szCs w:val="28"/>
          <w:lang w:val="uk-UA"/>
        </w:rPr>
        <w:t>Ткач Г. Правові обмеження та заборони для державних службовців // Вісник Львівського університету. Серія юридична. – 2000. – Вип. 35. – С. 220-224.</w:t>
      </w:r>
    </w:p>
    <w:p w:rsidR="0026414C" w:rsidRDefault="0026414C" w:rsidP="00202081">
      <w:pPr>
        <w:numPr>
          <w:ilvl w:val="0"/>
          <w:numId w:val="44"/>
        </w:numPr>
        <w:tabs>
          <w:tab w:val="clear" w:pos="720"/>
          <w:tab w:val="num" w:pos="1080"/>
        </w:tabs>
        <w:suppressAutoHyphens w:val="0"/>
        <w:spacing w:line="360" w:lineRule="auto"/>
        <w:ind w:left="0" w:firstLine="540"/>
        <w:jc w:val="both"/>
        <w:rPr>
          <w:spacing w:val="2"/>
          <w:sz w:val="28"/>
          <w:szCs w:val="28"/>
        </w:rPr>
      </w:pPr>
      <w:r>
        <w:rPr>
          <w:color w:val="000000"/>
          <w:spacing w:val="2"/>
          <w:sz w:val="28"/>
          <w:szCs w:val="28"/>
          <w:lang w:val="uk-UA"/>
        </w:rPr>
        <w:t>Трудове право України. Навчальний посібник / За ред.                            П. Д. Пилипенка. – К.: Істина, 2005. – 208 с.</w:t>
      </w:r>
    </w:p>
    <w:p w:rsidR="0026414C" w:rsidRDefault="0026414C" w:rsidP="00202081">
      <w:pPr>
        <w:numPr>
          <w:ilvl w:val="0"/>
          <w:numId w:val="44"/>
        </w:numPr>
        <w:tabs>
          <w:tab w:val="clear" w:pos="720"/>
          <w:tab w:val="num" w:pos="1080"/>
        </w:tabs>
        <w:suppressAutoHyphens w:val="0"/>
        <w:spacing w:line="360" w:lineRule="auto"/>
        <w:ind w:left="0" w:firstLine="540"/>
        <w:jc w:val="both"/>
        <w:rPr>
          <w:spacing w:val="2"/>
          <w:sz w:val="28"/>
          <w:szCs w:val="28"/>
          <w:lang w:val="uk-UA"/>
        </w:rPr>
      </w:pPr>
      <w:r>
        <w:rPr>
          <w:spacing w:val="2"/>
          <w:sz w:val="28"/>
          <w:szCs w:val="28"/>
          <w:lang w:val="uk-UA"/>
        </w:rPr>
        <w:t>Угрюмова Г. Загальна характеристика дисциплінарної відповідальності і дисциплінарного проступку за українським трудовим правом // Право України. – 2005. – № 5. – С. 78-81.</w:t>
      </w:r>
    </w:p>
    <w:p w:rsidR="0026414C" w:rsidRDefault="0026414C" w:rsidP="00202081">
      <w:pPr>
        <w:numPr>
          <w:ilvl w:val="0"/>
          <w:numId w:val="44"/>
        </w:numPr>
        <w:tabs>
          <w:tab w:val="clear" w:pos="720"/>
          <w:tab w:val="num" w:pos="1080"/>
        </w:tabs>
        <w:suppressAutoHyphens w:val="0"/>
        <w:spacing w:line="360" w:lineRule="auto"/>
        <w:ind w:left="0" w:firstLine="540"/>
        <w:jc w:val="both"/>
        <w:rPr>
          <w:spacing w:val="2"/>
          <w:sz w:val="28"/>
          <w:szCs w:val="28"/>
          <w:lang w:val="uk-UA"/>
        </w:rPr>
      </w:pPr>
      <w:r>
        <w:rPr>
          <w:spacing w:val="2"/>
          <w:sz w:val="28"/>
          <w:szCs w:val="28"/>
          <w:lang w:val="uk-UA"/>
        </w:rPr>
        <w:lastRenderedPageBreak/>
        <w:t>Управление персоналом: Учебник / Общ. ред. А.И. Турчинова. – М., 2003. – 488 с.</w:t>
      </w:r>
    </w:p>
    <w:p w:rsidR="0026414C" w:rsidRDefault="0026414C" w:rsidP="00202081">
      <w:pPr>
        <w:numPr>
          <w:ilvl w:val="0"/>
          <w:numId w:val="44"/>
        </w:numPr>
        <w:tabs>
          <w:tab w:val="clear" w:pos="720"/>
          <w:tab w:val="num" w:pos="1080"/>
        </w:tabs>
        <w:suppressAutoHyphens w:val="0"/>
        <w:spacing w:line="360" w:lineRule="auto"/>
        <w:ind w:left="0" w:firstLine="540"/>
        <w:jc w:val="both"/>
        <w:rPr>
          <w:spacing w:val="2"/>
          <w:sz w:val="28"/>
          <w:szCs w:val="28"/>
        </w:rPr>
      </w:pPr>
      <w:r>
        <w:rPr>
          <w:spacing w:val="2"/>
          <w:sz w:val="28"/>
          <w:szCs w:val="28"/>
          <w:lang w:val="uk-UA"/>
        </w:rPr>
        <w:t>Управління кращого буття // Іменем закону. – 2006. – № 32. – С.4.</w:t>
      </w:r>
    </w:p>
    <w:p w:rsidR="0026414C" w:rsidRDefault="0026414C" w:rsidP="00202081">
      <w:pPr>
        <w:numPr>
          <w:ilvl w:val="0"/>
          <w:numId w:val="44"/>
        </w:numPr>
        <w:tabs>
          <w:tab w:val="clear" w:pos="720"/>
          <w:tab w:val="num" w:pos="1080"/>
        </w:tabs>
        <w:suppressAutoHyphens w:val="0"/>
        <w:spacing w:line="360" w:lineRule="auto"/>
        <w:ind w:left="0" w:firstLine="540"/>
        <w:jc w:val="both"/>
        <w:rPr>
          <w:spacing w:val="2"/>
          <w:sz w:val="28"/>
          <w:szCs w:val="28"/>
        </w:rPr>
      </w:pPr>
      <w:r>
        <w:rPr>
          <w:spacing w:val="2"/>
          <w:sz w:val="28"/>
          <w:szCs w:val="28"/>
          <w:lang w:val="uk-UA"/>
        </w:rPr>
        <w:t>Халфина Р.О. Обще учение о правоотношении. –М.: Юрид.лит. – 1974. – 340 с.</w:t>
      </w:r>
    </w:p>
    <w:p w:rsidR="0026414C" w:rsidRDefault="0026414C" w:rsidP="00202081">
      <w:pPr>
        <w:numPr>
          <w:ilvl w:val="0"/>
          <w:numId w:val="44"/>
        </w:numPr>
        <w:tabs>
          <w:tab w:val="clear" w:pos="720"/>
          <w:tab w:val="num" w:pos="1080"/>
        </w:tabs>
        <w:suppressAutoHyphens w:val="0"/>
        <w:spacing w:line="360" w:lineRule="auto"/>
        <w:ind w:left="0" w:firstLine="540"/>
        <w:jc w:val="both"/>
        <w:rPr>
          <w:spacing w:val="2"/>
          <w:sz w:val="28"/>
          <w:szCs w:val="28"/>
          <w:lang w:val="uk-UA"/>
        </w:rPr>
      </w:pPr>
      <w:r>
        <w:rPr>
          <w:spacing w:val="2"/>
          <w:sz w:val="28"/>
          <w:szCs w:val="28"/>
          <w:lang w:val="uk-UA"/>
        </w:rPr>
        <w:t>Хаманева Н.Ю. Административно-правовые споры: проблемы и способы их разрешения // Государство и право. – 2006. – № 11. – С. 5-13.</w:t>
      </w:r>
    </w:p>
    <w:p w:rsidR="0026414C" w:rsidRDefault="0026414C" w:rsidP="00202081">
      <w:pPr>
        <w:numPr>
          <w:ilvl w:val="0"/>
          <w:numId w:val="44"/>
        </w:numPr>
        <w:tabs>
          <w:tab w:val="clear" w:pos="720"/>
          <w:tab w:val="num" w:pos="1080"/>
        </w:tabs>
        <w:suppressAutoHyphens w:val="0"/>
        <w:spacing w:line="360" w:lineRule="auto"/>
        <w:ind w:left="0" w:firstLine="540"/>
        <w:jc w:val="both"/>
        <w:rPr>
          <w:spacing w:val="2"/>
          <w:sz w:val="28"/>
          <w:szCs w:val="28"/>
          <w:lang w:val="uk-UA"/>
        </w:rPr>
      </w:pPr>
      <w:r>
        <w:rPr>
          <w:spacing w:val="2"/>
          <w:sz w:val="28"/>
          <w:szCs w:val="28"/>
          <w:lang w:val="uk-UA"/>
        </w:rPr>
        <w:t>Хаманева Н.Ю. Конституционное право граждан на подачу обращений // Государство и право. – 1996. – № 11. – С. 10-18.</w:t>
      </w:r>
    </w:p>
    <w:p w:rsidR="0026414C" w:rsidRDefault="0026414C" w:rsidP="00202081">
      <w:pPr>
        <w:numPr>
          <w:ilvl w:val="0"/>
          <w:numId w:val="44"/>
        </w:numPr>
        <w:tabs>
          <w:tab w:val="clear" w:pos="720"/>
          <w:tab w:val="num" w:pos="1080"/>
        </w:tabs>
        <w:suppressAutoHyphens w:val="0"/>
        <w:spacing w:line="360" w:lineRule="auto"/>
        <w:ind w:left="0" w:firstLine="540"/>
        <w:jc w:val="both"/>
        <w:rPr>
          <w:spacing w:val="2"/>
          <w:sz w:val="28"/>
          <w:szCs w:val="28"/>
        </w:rPr>
      </w:pPr>
      <w:r>
        <w:rPr>
          <w:spacing w:val="2"/>
          <w:sz w:val="28"/>
          <w:szCs w:val="28"/>
          <w:lang w:val="uk-UA"/>
        </w:rPr>
        <w:t>Хоменець Р. Особливості правового статусу фізичних осіб як суб’єктів місцевого самоврядування // Право України. – 2001. – № 11.             – С. 36-38.</w:t>
      </w:r>
    </w:p>
    <w:p w:rsidR="0026414C" w:rsidRDefault="0026414C" w:rsidP="00202081">
      <w:pPr>
        <w:numPr>
          <w:ilvl w:val="0"/>
          <w:numId w:val="44"/>
        </w:numPr>
        <w:tabs>
          <w:tab w:val="clear" w:pos="720"/>
          <w:tab w:val="num" w:pos="1080"/>
        </w:tabs>
        <w:suppressAutoHyphens w:val="0"/>
        <w:spacing w:line="360" w:lineRule="auto"/>
        <w:ind w:left="0" w:firstLine="540"/>
        <w:jc w:val="both"/>
        <w:rPr>
          <w:spacing w:val="2"/>
          <w:sz w:val="28"/>
          <w:szCs w:val="28"/>
          <w:lang w:val="uk-UA"/>
        </w:rPr>
      </w:pPr>
      <w:r>
        <w:rPr>
          <w:spacing w:val="2"/>
          <w:sz w:val="28"/>
          <w:szCs w:val="28"/>
          <w:lang w:val="uk-UA"/>
        </w:rPr>
        <w:t>Черкес В. До питання про сучасні проблеми оскарження правових актів управління // Підприємництво, господарство і право. – 2006. – № 10. – С. 69-72.</w:t>
      </w:r>
    </w:p>
    <w:p w:rsidR="0026414C" w:rsidRDefault="0026414C" w:rsidP="00202081">
      <w:pPr>
        <w:numPr>
          <w:ilvl w:val="0"/>
          <w:numId w:val="44"/>
        </w:numPr>
        <w:tabs>
          <w:tab w:val="clear" w:pos="720"/>
          <w:tab w:val="num" w:pos="1080"/>
        </w:tabs>
        <w:suppressAutoHyphens w:val="0"/>
        <w:spacing w:line="360" w:lineRule="auto"/>
        <w:ind w:left="0" w:firstLine="540"/>
        <w:jc w:val="both"/>
        <w:rPr>
          <w:spacing w:val="2"/>
          <w:sz w:val="28"/>
          <w:szCs w:val="28"/>
        </w:rPr>
      </w:pPr>
      <w:r>
        <w:rPr>
          <w:rStyle w:val="aff2"/>
          <w:i w:val="0"/>
          <w:spacing w:val="2"/>
          <w:sz w:val="28"/>
          <w:szCs w:val="28"/>
        </w:rPr>
        <w:t>Шайхатдинов В.Ш.</w:t>
      </w:r>
      <w:r>
        <w:rPr>
          <w:spacing w:val="2"/>
          <w:sz w:val="28"/>
          <w:szCs w:val="28"/>
        </w:rPr>
        <w:t xml:space="preserve"> </w:t>
      </w:r>
      <w:proofErr w:type="gramStart"/>
      <w:r>
        <w:rPr>
          <w:spacing w:val="2"/>
          <w:sz w:val="28"/>
          <w:szCs w:val="28"/>
        </w:rPr>
        <w:t>Право социального обеспечения</w:t>
      </w:r>
      <w:proofErr w:type="gramEnd"/>
      <w:r>
        <w:rPr>
          <w:spacing w:val="2"/>
          <w:sz w:val="28"/>
          <w:szCs w:val="28"/>
        </w:rPr>
        <w:t xml:space="preserve"> Российской Федерации: Учебн</w:t>
      </w:r>
      <w:r>
        <w:rPr>
          <w:spacing w:val="2"/>
          <w:sz w:val="28"/>
          <w:szCs w:val="28"/>
          <w:lang w:val="uk-UA"/>
        </w:rPr>
        <w:t>ое</w:t>
      </w:r>
      <w:r>
        <w:rPr>
          <w:spacing w:val="2"/>
          <w:sz w:val="28"/>
          <w:szCs w:val="28"/>
        </w:rPr>
        <w:t xml:space="preserve"> пособие. Екатеринбург, 1996. </w:t>
      </w:r>
      <w:r>
        <w:rPr>
          <w:spacing w:val="2"/>
          <w:sz w:val="28"/>
          <w:szCs w:val="28"/>
          <w:lang w:val="uk-UA"/>
        </w:rPr>
        <w:t xml:space="preserve">– 251 с. </w:t>
      </w:r>
    </w:p>
    <w:p w:rsidR="0026414C" w:rsidRDefault="0026414C" w:rsidP="00202081">
      <w:pPr>
        <w:numPr>
          <w:ilvl w:val="0"/>
          <w:numId w:val="44"/>
        </w:numPr>
        <w:tabs>
          <w:tab w:val="clear" w:pos="720"/>
          <w:tab w:val="num" w:pos="1080"/>
        </w:tabs>
        <w:suppressAutoHyphens w:val="0"/>
        <w:spacing w:line="360" w:lineRule="auto"/>
        <w:ind w:left="0" w:firstLine="540"/>
        <w:jc w:val="both"/>
        <w:rPr>
          <w:spacing w:val="2"/>
          <w:sz w:val="28"/>
          <w:szCs w:val="28"/>
        </w:rPr>
      </w:pPr>
      <w:r>
        <w:rPr>
          <w:spacing w:val="2"/>
          <w:sz w:val="28"/>
          <w:szCs w:val="28"/>
          <w:lang w:val="uk-UA"/>
        </w:rPr>
        <w:t>Шелудченкова А. Моделі державної служби країн ЄС та проблеми їх адаптації до законодавства України // Аналітика. – 2006. – № 7. – С. 53-55.</w:t>
      </w:r>
    </w:p>
    <w:p w:rsidR="0026414C" w:rsidRDefault="0026414C" w:rsidP="00202081">
      <w:pPr>
        <w:numPr>
          <w:ilvl w:val="0"/>
          <w:numId w:val="44"/>
        </w:numPr>
        <w:tabs>
          <w:tab w:val="clear" w:pos="720"/>
          <w:tab w:val="num" w:pos="1080"/>
        </w:tabs>
        <w:suppressAutoHyphens w:val="0"/>
        <w:spacing w:line="360" w:lineRule="auto"/>
        <w:ind w:left="0" w:firstLine="540"/>
        <w:jc w:val="both"/>
        <w:rPr>
          <w:spacing w:val="2"/>
          <w:sz w:val="28"/>
          <w:szCs w:val="28"/>
        </w:rPr>
      </w:pPr>
      <w:r>
        <w:rPr>
          <w:spacing w:val="2"/>
          <w:sz w:val="28"/>
          <w:szCs w:val="28"/>
        </w:rPr>
        <w:t xml:space="preserve">Шестаков С.В. </w:t>
      </w:r>
      <w:proofErr w:type="gramStart"/>
      <w:r>
        <w:rPr>
          <w:spacing w:val="2"/>
          <w:sz w:val="28"/>
          <w:szCs w:val="28"/>
        </w:rPr>
        <w:t>Адм</w:t>
      </w:r>
      <w:proofErr w:type="gramEnd"/>
      <w:r>
        <w:rPr>
          <w:spacing w:val="2"/>
          <w:sz w:val="28"/>
          <w:szCs w:val="28"/>
        </w:rPr>
        <w:t>іністративно-правовий статус працівника міліції: Дис. … канд. юрид. наук. Х., 2003. – 210 с.</w:t>
      </w:r>
    </w:p>
    <w:p w:rsidR="0026414C" w:rsidRDefault="0026414C" w:rsidP="00202081">
      <w:pPr>
        <w:numPr>
          <w:ilvl w:val="0"/>
          <w:numId w:val="44"/>
        </w:numPr>
        <w:tabs>
          <w:tab w:val="clear" w:pos="720"/>
          <w:tab w:val="num" w:pos="1080"/>
        </w:tabs>
        <w:suppressAutoHyphens w:val="0"/>
        <w:spacing w:line="360" w:lineRule="auto"/>
        <w:ind w:left="0" w:firstLine="540"/>
        <w:jc w:val="both"/>
        <w:rPr>
          <w:spacing w:val="2"/>
          <w:sz w:val="28"/>
          <w:szCs w:val="28"/>
          <w:lang w:val="uk-UA"/>
        </w:rPr>
      </w:pPr>
      <w:r>
        <w:rPr>
          <w:spacing w:val="2"/>
          <w:sz w:val="28"/>
          <w:szCs w:val="28"/>
          <w:lang w:val="uk-UA"/>
        </w:rPr>
        <w:t>Шишкін В. Завдання адміністративного судочинства // Право України. – 2005. – № 11. – С. 11-14.</w:t>
      </w:r>
    </w:p>
    <w:p w:rsidR="0026414C" w:rsidRDefault="0026414C" w:rsidP="00202081">
      <w:pPr>
        <w:numPr>
          <w:ilvl w:val="0"/>
          <w:numId w:val="44"/>
        </w:numPr>
        <w:tabs>
          <w:tab w:val="clear" w:pos="720"/>
          <w:tab w:val="num" w:pos="1080"/>
        </w:tabs>
        <w:suppressAutoHyphens w:val="0"/>
        <w:spacing w:line="360" w:lineRule="auto"/>
        <w:ind w:left="0" w:firstLine="540"/>
        <w:jc w:val="both"/>
        <w:rPr>
          <w:spacing w:val="2"/>
          <w:sz w:val="28"/>
          <w:szCs w:val="28"/>
          <w:lang w:val="uk-UA"/>
        </w:rPr>
      </w:pPr>
      <w:r>
        <w:rPr>
          <w:spacing w:val="2"/>
          <w:sz w:val="28"/>
          <w:szCs w:val="28"/>
          <w:lang w:val="uk-UA"/>
        </w:rPr>
        <w:t>Шорина Е.В. Функция и принципы контроля в Советском государстве // Советское государство и право. – 1969. – № 11. – С. 30-38.</w:t>
      </w:r>
    </w:p>
    <w:p w:rsidR="0026414C" w:rsidRDefault="0026414C" w:rsidP="00202081">
      <w:pPr>
        <w:numPr>
          <w:ilvl w:val="0"/>
          <w:numId w:val="44"/>
        </w:numPr>
        <w:tabs>
          <w:tab w:val="clear" w:pos="720"/>
          <w:tab w:val="num" w:pos="1080"/>
        </w:tabs>
        <w:suppressAutoHyphens w:val="0"/>
        <w:spacing w:line="360" w:lineRule="auto"/>
        <w:ind w:left="0" w:firstLine="540"/>
        <w:jc w:val="both"/>
        <w:rPr>
          <w:spacing w:val="2"/>
          <w:sz w:val="28"/>
          <w:szCs w:val="28"/>
          <w:lang w:val="uk-UA"/>
        </w:rPr>
      </w:pPr>
      <w:r>
        <w:rPr>
          <w:color w:val="000000"/>
          <w:spacing w:val="2"/>
          <w:sz w:val="28"/>
          <w:szCs w:val="28"/>
          <w:lang w:val="uk-UA"/>
        </w:rPr>
        <w:t xml:space="preserve">Щегорцов В. </w:t>
      </w:r>
      <w:r>
        <w:rPr>
          <w:color w:val="000000"/>
          <w:spacing w:val="2"/>
          <w:sz w:val="28"/>
          <w:szCs w:val="28"/>
        </w:rPr>
        <w:t>Функции и структура службы персонала // Служба кадров и персонал. – 2005. – № 2. – С. 21-25.</w:t>
      </w:r>
    </w:p>
    <w:p w:rsidR="0026414C" w:rsidRDefault="0026414C" w:rsidP="00202081">
      <w:pPr>
        <w:numPr>
          <w:ilvl w:val="0"/>
          <w:numId w:val="44"/>
        </w:numPr>
        <w:tabs>
          <w:tab w:val="clear" w:pos="720"/>
          <w:tab w:val="num" w:pos="1080"/>
        </w:tabs>
        <w:suppressAutoHyphens w:val="0"/>
        <w:spacing w:line="360" w:lineRule="auto"/>
        <w:ind w:left="0" w:firstLine="540"/>
        <w:jc w:val="both"/>
        <w:rPr>
          <w:spacing w:val="2"/>
          <w:sz w:val="28"/>
          <w:szCs w:val="28"/>
          <w:lang w:val="uk-UA"/>
        </w:rPr>
      </w:pPr>
      <w:r>
        <w:rPr>
          <w:spacing w:val="2"/>
          <w:sz w:val="28"/>
          <w:szCs w:val="28"/>
          <w:lang w:val="uk-UA"/>
        </w:rPr>
        <w:t>Ялбуганов А.А. Зарождение государственного контроля в России во второй половине XVII-XVIII вв. (историко-правовое исследование) // Государство и право. – 2001. – № 10. – С. 89-97.</w:t>
      </w:r>
    </w:p>
    <w:p w:rsidR="0026414C" w:rsidRDefault="0026414C" w:rsidP="00202081">
      <w:pPr>
        <w:numPr>
          <w:ilvl w:val="0"/>
          <w:numId w:val="44"/>
        </w:numPr>
        <w:tabs>
          <w:tab w:val="clear" w:pos="720"/>
          <w:tab w:val="num" w:pos="1080"/>
        </w:tabs>
        <w:suppressAutoHyphens w:val="0"/>
        <w:spacing w:line="360" w:lineRule="auto"/>
        <w:ind w:left="0" w:firstLine="540"/>
        <w:jc w:val="both"/>
        <w:rPr>
          <w:spacing w:val="2"/>
          <w:sz w:val="28"/>
          <w:szCs w:val="28"/>
          <w:lang w:val="uk-UA"/>
        </w:rPr>
      </w:pPr>
      <w:r>
        <w:rPr>
          <w:color w:val="000000"/>
          <w:spacing w:val="2"/>
          <w:sz w:val="28"/>
          <w:szCs w:val="28"/>
          <w:lang w:val="uk-UA"/>
        </w:rPr>
        <w:lastRenderedPageBreak/>
        <w:t>Янюк Н. Посадові особи державних органів як спеціальні суб’єкти адміністративної відповідальності // Вісник Львівського університету. Серія юридична. 2004. – Вип. 40. – С. 193-200.</w:t>
      </w:r>
    </w:p>
    <w:p w:rsidR="0026414C" w:rsidRDefault="0026414C" w:rsidP="00202081">
      <w:pPr>
        <w:numPr>
          <w:ilvl w:val="0"/>
          <w:numId w:val="44"/>
        </w:numPr>
        <w:tabs>
          <w:tab w:val="clear" w:pos="720"/>
          <w:tab w:val="num" w:pos="1080"/>
        </w:tabs>
        <w:suppressAutoHyphens w:val="0"/>
        <w:spacing w:line="360" w:lineRule="auto"/>
        <w:ind w:left="0" w:firstLine="540"/>
        <w:jc w:val="both"/>
        <w:rPr>
          <w:spacing w:val="2"/>
          <w:sz w:val="28"/>
          <w:szCs w:val="28"/>
        </w:rPr>
      </w:pPr>
      <w:r>
        <w:rPr>
          <w:spacing w:val="2"/>
          <w:sz w:val="28"/>
          <w:szCs w:val="28"/>
          <w:lang w:val="uk-UA"/>
        </w:rPr>
        <w:t>Янюк Н. Проблеми правового регулювання обмежень та заборон для державних службовців // Вісник Львівського університету. Серія юридична. – 2005. – Вип. 41. – С. 146-156.</w:t>
      </w:r>
    </w:p>
    <w:p w:rsidR="0026414C" w:rsidRDefault="0026414C" w:rsidP="00202081">
      <w:pPr>
        <w:numPr>
          <w:ilvl w:val="0"/>
          <w:numId w:val="44"/>
        </w:numPr>
        <w:tabs>
          <w:tab w:val="clear" w:pos="720"/>
          <w:tab w:val="num" w:pos="1080"/>
        </w:tabs>
        <w:suppressAutoHyphens w:val="0"/>
        <w:spacing w:line="360" w:lineRule="auto"/>
        <w:ind w:left="0" w:firstLine="540"/>
        <w:jc w:val="both"/>
        <w:rPr>
          <w:spacing w:val="2"/>
          <w:sz w:val="28"/>
          <w:szCs w:val="28"/>
        </w:rPr>
      </w:pPr>
      <w:r>
        <w:rPr>
          <w:spacing w:val="2"/>
          <w:sz w:val="28"/>
          <w:szCs w:val="28"/>
          <w:lang w:val="uk-UA"/>
        </w:rPr>
        <w:t>Янюк Н. Проходження державної служби: деякі питання // Право України. – 2000. – № 1. – С. 108-110.</w:t>
      </w:r>
    </w:p>
    <w:p w:rsidR="0026414C" w:rsidRDefault="0026414C" w:rsidP="00202081">
      <w:pPr>
        <w:numPr>
          <w:ilvl w:val="0"/>
          <w:numId w:val="44"/>
        </w:numPr>
        <w:tabs>
          <w:tab w:val="clear" w:pos="720"/>
          <w:tab w:val="num" w:pos="1080"/>
        </w:tabs>
        <w:suppressAutoHyphens w:val="0"/>
        <w:spacing w:line="360" w:lineRule="auto"/>
        <w:ind w:left="0" w:firstLine="540"/>
        <w:jc w:val="both"/>
        <w:rPr>
          <w:spacing w:val="2"/>
          <w:sz w:val="28"/>
          <w:szCs w:val="28"/>
        </w:rPr>
      </w:pPr>
      <w:r>
        <w:rPr>
          <w:spacing w:val="2"/>
          <w:sz w:val="28"/>
          <w:szCs w:val="28"/>
          <w:lang w:val="uk-UA"/>
        </w:rPr>
        <w:t>Янюк Н.В. Адміністративно-правовий статус посадової особи:          Дис. … канд. юрид. наук. Львів. – 2002. – 168 с.</w:t>
      </w:r>
    </w:p>
    <w:p w:rsidR="0026414C" w:rsidRDefault="0026414C" w:rsidP="00202081">
      <w:pPr>
        <w:numPr>
          <w:ilvl w:val="0"/>
          <w:numId w:val="44"/>
        </w:numPr>
        <w:tabs>
          <w:tab w:val="clear" w:pos="720"/>
          <w:tab w:val="num" w:pos="1080"/>
        </w:tabs>
        <w:suppressAutoHyphens w:val="0"/>
        <w:spacing w:line="360" w:lineRule="auto"/>
        <w:ind w:left="0" w:firstLine="540"/>
        <w:jc w:val="both"/>
        <w:rPr>
          <w:spacing w:val="2"/>
          <w:sz w:val="28"/>
          <w:szCs w:val="28"/>
          <w:lang w:val="uk-UA"/>
        </w:rPr>
      </w:pPr>
      <w:r>
        <w:rPr>
          <w:spacing w:val="2"/>
          <w:sz w:val="28"/>
          <w:szCs w:val="28"/>
          <w:lang w:val="uk-UA"/>
        </w:rPr>
        <w:t>Ярмакі Х.П. До питання про звернення громадян // Вісник Одес. інституту внутр. справ. – 1999. – № 1. – С. 44-49.</w:t>
      </w:r>
    </w:p>
    <w:p w:rsidR="0026414C" w:rsidRDefault="0026414C" w:rsidP="00202081">
      <w:pPr>
        <w:numPr>
          <w:ilvl w:val="0"/>
          <w:numId w:val="44"/>
        </w:numPr>
        <w:tabs>
          <w:tab w:val="clear" w:pos="720"/>
          <w:tab w:val="num" w:pos="1080"/>
        </w:tabs>
        <w:suppressAutoHyphens w:val="0"/>
        <w:spacing w:line="360" w:lineRule="auto"/>
        <w:ind w:left="0" w:firstLine="540"/>
        <w:jc w:val="both"/>
        <w:rPr>
          <w:spacing w:val="2"/>
          <w:sz w:val="28"/>
          <w:szCs w:val="28"/>
        </w:rPr>
      </w:pPr>
      <w:r>
        <w:rPr>
          <w:spacing w:val="2"/>
          <w:sz w:val="28"/>
          <w:szCs w:val="28"/>
        </w:rPr>
        <w:t>Яценко Т.П. Виникнення та припинення трудових правовідносин з «мілітаризованими» державними службовцями // Наше право. – 2003. – № 4. – С. 50-53.</w:t>
      </w:r>
    </w:p>
    <w:p w:rsidR="0026414C" w:rsidRDefault="0026414C" w:rsidP="00202081">
      <w:pPr>
        <w:numPr>
          <w:ilvl w:val="0"/>
          <w:numId w:val="44"/>
        </w:numPr>
        <w:tabs>
          <w:tab w:val="clear" w:pos="720"/>
          <w:tab w:val="num" w:pos="1080"/>
        </w:tabs>
        <w:suppressAutoHyphens w:val="0"/>
        <w:spacing w:line="360" w:lineRule="auto"/>
        <w:ind w:left="0" w:firstLine="540"/>
        <w:jc w:val="both"/>
        <w:rPr>
          <w:spacing w:val="2"/>
          <w:sz w:val="28"/>
          <w:szCs w:val="28"/>
          <w:lang w:val="de-DE"/>
        </w:rPr>
      </w:pPr>
      <w:r>
        <w:rPr>
          <w:spacing w:val="2"/>
          <w:sz w:val="28"/>
          <w:szCs w:val="28"/>
          <w:lang w:val="uk-UA"/>
        </w:rPr>
        <w:t>Das Recht des öffentliche Dienstes in den Mitgliedstaaten der Europäschen Gemeinschaft / Hrsg. Von Siegfried Magiera und Heinrich Siedentopf. – Berlin: Duncker und Humbold, 1994. – 859 s</w:t>
      </w:r>
      <w:r>
        <w:rPr>
          <w:spacing w:val="2"/>
          <w:sz w:val="28"/>
          <w:szCs w:val="28"/>
          <w:lang w:val="de-DE"/>
        </w:rPr>
        <w:t xml:space="preserve">. </w:t>
      </w:r>
    </w:p>
    <w:p w:rsidR="00E8063E" w:rsidRDefault="00E8063E" w:rsidP="002A1C0A">
      <w:pPr>
        <w:pStyle w:val="20"/>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9" w:history="1">
        <w:r>
          <w:rPr>
            <w:rStyle w:val="ae"/>
            <w:color w:val="0070C0"/>
          </w:rPr>
          <w:t>http://www.mydisser.com/search.html</w:t>
        </w:r>
      </w:hyperlink>
    </w:p>
    <w:p w:rsidR="00E8063E" w:rsidRDefault="00E8063E">
      <w:pPr>
        <w:spacing w:line="336" w:lineRule="auto"/>
        <w:jc w:val="both"/>
      </w:pPr>
      <w:bookmarkStart w:id="1" w:name="_PictureBullets"/>
      <w:bookmarkEnd w:id="1"/>
    </w:p>
    <w:sectPr w:rsidR="00E8063E">
      <w:headerReference w:type="even" r:id="rId10"/>
      <w:headerReference w:type="default" r:id="rId11"/>
      <w:footerReference w:type="even" r:id="rId12"/>
      <w:footerReference w:type="default" r:id="rId13"/>
      <w:headerReference w:type="first" r:id="rId14"/>
      <w:footerReference w:type="first" r:id="rId15"/>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2081" w:rsidRDefault="00202081">
      <w:r>
        <w:separator/>
      </w:r>
    </w:p>
  </w:endnote>
  <w:endnote w:type="continuationSeparator" w:id="0">
    <w:p w:rsidR="00202081" w:rsidRDefault="002020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panose1 w:val="00000000000000000000"/>
    <w:charset w:val="00"/>
    <w:family w:val="roman"/>
    <w:notTrueType/>
    <w:pitch w:val="default"/>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5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Courier New">
    <w:panose1 w:val="02070309020205020404"/>
    <w:charset w:val="CC"/>
    <w:family w:val="modern"/>
    <w:pitch w:val="fixed"/>
    <w:sig w:usb0="E0002A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Courier New"/>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2081" w:rsidRDefault="00202081">
      <w:r>
        <w:separator/>
      </w:r>
    </w:p>
  </w:footnote>
  <w:footnote w:type="continuationSeparator" w:id="0">
    <w:p w:rsidR="00202081" w:rsidRDefault="002020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5"/>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6">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7">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8">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9">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0">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1">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12">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3">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5">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6">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8">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19">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0">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1">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2">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3">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4">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5">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27">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28">
    <w:nsid w:val="00000018"/>
    <w:multiLevelType w:val="singleLevel"/>
    <w:tmpl w:val="00000018"/>
    <w:name w:val="WW8Num36"/>
    <w:lvl w:ilvl="0">
      <w:start w:val="1"/>
      <w:numFmt w:val="bullet"/>
      <w:pStyle w:val="42"/>
      <w:lvlText w:val="■"/>
      <w:lvlJc w:val="left"/>
      <w:pPr>
        <w:tabs>
          <w:tab w:val="num" w:pos="1080"/>
        </w:tabs>
        <w:ind w:left="964" w:hanging="244"/>
      </w:pPr>
      <w:rPr>
        <w:rFonts w:ascii="Garamond" w:hAnsi="Garamond"/>
        <w:i w:val="0"/>
      </w:rPr>
    </w:lvl>
  </w:abstractNum>
  <w:abstractNum w:abstractNumId="29">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0">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1">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32">
    <w:nsid w:val="0000001C"/>
    <w:multiLevelType w:val="multilevel"/>
    <w:tmpl w:val="0000001C"/>
    <w:name w:val="WW8Num40"/>
    <w:lvl w:ilvl="0">
      <w:start w:val="1"/>
      <w:numFmt w:val="decimal"/>
      <w:pStyle w:val="43"/>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3">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4">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1">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2">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43">
    <w:nsid w:val="484A7C43"/>
    <w:multiLevelType w:val="hybridMultilevel"/>
    <w:tmpl w:val="74A0954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5"/>
  </w:num>
  <w:num w:numId="2">
    <w:abstractNumId w:val="6"/>
  </w:num>
  <w:num w:numId="3">
    <w:abstractNumId w:val="7"/>
  </w:num>
  <w:num w:numId="4">
    <w:abstractNumId w:val="8"/>
  </w:num>
  <w:num w:numId="5">
    <w:abstractNumId w:val="9"/>
  </w:num>
  <w:num w:numId="6">
    <w:abstractNumId w:val="10"/>
  </w:num>
  <w:num w:numId="7">
    <w:abstractNumId w:val="11"/>
  </w:num>
  <w:num w:numId="8">
    <w:abstractNumId w:val="12"/>
  </w:num>
  <w:num w:numId="9">
    <w:abstractNumId w:val="13"/>
  </w:num>
  <w:num w:numId="10">
    <w:abstractNumId w:val="14"/>
  </w:num>
  <w:num w:numId="11">
    <w:abstractNumId w:val="15"/>
  </w:num>
  <w:num w:numId="12">
    <w:abstractNumId w:val="16"/>
  </w:num>
  <w:num w:numId="13">
    <w:abstractNumId w:val="17"/>
  </w:num>
  <w:num w:numId="14">
    <w:abstractNumId w:val="18"/>
  </w:num>
  <w:num w:numId="15">
    <w:abstractNumId w:val="19"/>
  </w:num>
  <w:num w:numId="16">
    <w:abstractNumId w:val="20"/>
  </w:num>
  <w:num w:numId="17">
    <w:abstractNumId w:val="21"/>
  </w:num>
  <w:num w:numId="18">
    <w:abstractNumId w:val="22"/>
  </w:num>
  <w:num w:numId="19">
    <w:abstractNumId w:val="23"/>
  </w:num>
  <w:num w:numId="20">
    <w:abstractNumId w:val="24"/>
  </w:num>
  <w:num w:numId="21">
    <w:abstractNumId w:val="25"/>
  </w:num>
  <w:num w:numId="22">
    <w:abstractNumId w:val="26"/>
  </w:num>
  <w:num w:numId="23">
    <w:abstractNumId w:val="27"/>
  </w:num>
  <w:num w:numId="24">
    <w:abstractNumId w:val="28"/>
  </w:num>
  <w:num w:numId="25">
    <w:abstractNumId w:val="29"/>
  </w:num>
  <w:num w:numId="26">
    <w:abstractNumId w:val="30"/>
  </w:num>
  <w:num w:numId="27">
    <w:abstractNumId w:val="31"/>
  </w:num>
  <w:num w:numId="28">
    <w:abstractNumId w:val="32"/>
  </w:num>
  <w:num w:numId="29">
    <w:abstractNumId w:val="33"/>
  </w:num>
  <w:num w:numId="30">
    <w:abstractNumId w:val="34"/>
  </w:num>
  <w:num w:numId="31">
    <w:abstractNumId w:val="35"/>
  </w:num>
  <w:num w:numId="32">
    <w:abstractNumId w:val="36"/>
  </w:num>
  <w:num w:numId="33">
    <w:abstractNumId w:val="37"/>
  </w:num>
  <w:num w:numId="34">
    <w:abstractNumId w:val="38"/>
  </w:num>
  <w:num w:numId="35">
    <w:abstractNumId w:val="39"/>
  </w:num>
  <w:num w:numId="36">
    <w:abstractNumId w:val="41"/>
  </w:num>
  <w:num w:numId="37">
    <w:abstractNumId w:val="40"/>
  </w:num>
  <w:num w:numId="38">
    <w:abstractNumId w:val="42"/>
  </w:num>
  <w:num w:numId="39">
    <w:abstractNumId w:val="1"/>
  </w:num>
  <w:num w:numId="40">
    <w:abstractNumId w:val="4"/>
  </w:num>
  <w:num w:numId="41">
    <w:abstractNumId w:val="2"/>
  </w:num>
  <w:num w:numId="42">
    <w:abstractNumId w:val="3"/>
  </w:num>
  <w:num w:numId="43">
    <w:abstractNumId w:val="0"/>
  </w:num>
  <w:num w:numId="44">
    <w:abstractNumId w:val="43"/>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5"/>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7"/>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71A8"/>
    <w:rsid w:val="00007646"/>
    <w:rsid w:val="00007D08"/>
    <w:rsid w:val="0001496C"/>
    <w:rsid w:val="00020234"/>
    <w:rsid w:val="00043386"/>
    <w:rsid w:val="000458CD"/>
    <w:rsid w:val="00051685"/>
    <w:rsid w:val="000561E5"/>
    <w:rsid w:val="00075237"/>
    <w:rsid w:val="0008255B"/>
    <w:rsid w:val="000976D0"/>
    <w:rsid w:val="000A3262"/>
    <w:rsid w:val="000A56E3"/>
    <w:rsid w:val="000A6478"/>
    <w:rsid w:val="000B003D"/>
    <w:rsid w:val="000D0CBD"/>
    <w:rsid w:val="000D3398"/>
    <w:rsid w:val="000D53AB"/>
    <w:rsid w:val="000E07FB"/>
    <w:rsid w:val="000E45DD"/>
    <w:rsid w:val="000E6014"/>
    <w:rsid w:val="000F04B4"/>
    <w:rsid w:val="000F20CE"/>
    <w:rsid w:val="000F5F3A"/>
    <w:rsid w:val="000F672C"/>
    <w:rsid w:val="0010053C"/>
    <w:rsid w:val="0010560E"/>
    <w:rsid w:val="0011344B"/>
    <w:rsid w:val="0011487C"/>
    <w:rsid w:val="00114BB7"/>
    <w:rsid w:val="00114CC4"/>
    <w:rsid w:val="00124212"/>
    <w:rsid w:val="00125F49"/>
    <w:rsid w:val="00126775"/>
    <w:rsid w:val="001407E0"/>
    <w:rsid w:val="00140B95"/>
    <w:rsid w:val="00140CEE"/>
    <w:rsid w:val="00143253"/>
    <w:rsid w:val="00151077"/>
    <w:rsid w:val="00152934"/>
    <w:rsid w:val="00155A25"/>
    <w:rsid w:val="00162A81"/>
    <w:rsid w:val="0017178B"/>
    <w:rsid w:val="00181228"/>
    <w:rsid w:val="00187A91"/>
    <w:rsid w:val="00196EE0"/>
    <w:rsid w:val="001A197B"/>
    <w:rsid w:val="001A5E82"/>
    <w:rsid w:val="001A6FC9"/>
    <w:rsid w:val="001D5247"/>
    <w:rsid w:val="001F14AE"/>
    <w:rsid w:val="001F1507"/>
    <w:rsid w:val="001F3875"/>
    <w:rsid w:val="001F66E7"/>
    <w:rsid w:val="00202081"/>
    <w:rsid w:val="00203877"/>
    <w:rsid w:val="00203B51"/>
    <w:rsid w:val="00206C75"/>
    <w:rsid w:val="00230B01"/>
    <w:rsid w:val="00254C99"/>
    <w:rsid w:val="0026414C"/>
    <w:rsid w:val="00267173"/>
    <w:rsid w:val="00267C02"/>
    <w:rsid w:val="0028253D"/>
    <w:rsid w:val="00292B3F"/>
    <w:rsid w:val="002948C7"/>
    <w:rsid w:val="002A1A3B"/>
    <w:rsid w:val="002A1C0A"/>
    <w:rsid w:val="002A6528"/>
    <w:rsid w:val="002C2431"/>
    <w:rsid w:val="002D11A8"/>
    <w:rsid w:val="002D4909"/>
    <w:rsid w:val="002E2038"/>
    <w:rsid w:val="002F142F"/>
    <w:rsid w:val="002F1BEC"/>
    <w:rsid w:val="0030185F"/>
    <w:rsid w:val="00304F1E"/>
    <w:rsid w:val="00311AF5"/>
    <w:rsid w:val="00314A13"/>
    <w:rsid w:val="00317229"/>
    <w:rsid w:val="00342491"/>
    <w:rsid w:val="003723CF"/>
    <w:rsid w:val="0037513E"/>
    <w:rsid w:val="00377A7C"/>
    <w:rsid w:val="00383B3E"/>
    <w:rsid w:val="00391C16"/>
    <w:rsid w:val="0039380B"/>
    <w:rsid w:val="00393F40"/>
    <w:rsid w:val="003A3D03"/>
    <w:rsid w:val="003A67F5"/>
    <w:rsid w:val="003A6904"/>
    <w:rsid w:val="003B6B94"/>
    <w:rsid w:val="003B71E5"/>
    <w:rsid w:val="003C00A6"/>
    <w:rsid w:val="003C6BE6"/>
    <w:rsid w:val="003D2931"/>
    <w:rsid w:val="003D58DB"/>
    <w:rsid w:val="003E3271"/>
    <w:rsid w:val="003F1EBF"/>
    <w:rsid w:val="003F3B03"/>
    <w:rsid w:val="004102F1"/>
    <w:rsid w:val="00411717"/>
    <w:rsid w:val="0041416E"/>
    <w:rsid w:val="00414194"/>
    <w:rsid w:val="004313DD"/>
    <w:rsid w:val="0043292D"/>
    <w:rsid w:val="00453A09"/>
    <w:rsid w:val="00457062"/>
    <w:rsid w:val="0046167F"/>
    <w:rsid w:val="00471A16"/>
    <w:rsid w:val="00474B03"/>
    <w:rsid w:val="004806F7"/>
    <w:rsid w:val="004942BD"/>
    <w:rsid w:val="004A2791"/>
    <w:rsid w:val="004A5A83"/>
    <w:rsid w:val="004B59E3"/>
    <w:rsid w:val="004C00FA"/>
    <w:rsid w:val="004C647D"/>
    <w:rsid w:val="004C6B94"/>
    <w:rsid w:val="004D45C2"/>
    <w:rsid w:val="004F03AF"/>
    <w:rsid w:val="004F153C"/>
    <w:rsid w:val="00511FB9"/>
    <w:rsid w:val="0051645F"/>
    <w:rsid w:val="00524D1A"/>
    <w:rsid w:val="00535170"/>
    <w:rsid w:val="0054065E"/>
    <w:rsid w:val="005506B9"/>
    <w:rsid w:val="005709E0"/>
    <w:rsid w:val="005724A8"/>
    <w:rsid w:val="00573330"/>
    <w:rsid w:val="00576C1A"/>
    <w:rsid w:val="005803EE"/>
    <w:rsid w:val="00592471"/>
    <w:rsid w:val="00593517"/>
    <w:rsid w:val="005962B7"/>
    <w:rsid w:val="005A2875"/>
    <w:rsid w:val="005A4EFD"/>
    <w:rsid w:val="005B13BB"/>
    <w:rsid w:val="005C0E6E"/>
    <w:rsid w:val="005C3CE3"/>
    <w:rsid w:val="005E2FD3"/>
    <w:rsid w:val="005E4B96"/>
    <w:rsid w:val="00600D4B"/>
    <w:rsid w:val="00601052"/>
    <w:rsid w:val="00612DF3"/>
    <w:rsid w:val="00616BC2"/>
    <w:rsid w:val="00616F83"/>
    <w:rsid w:val="00617168"/>
    <w:rsid w:val="00617189"/>
    <w:rsid w:val="00650A11"/>
    <w:rsid w:val="00650F42"/>
    <w:rsid w:val="0065359A"/>
    <w:rsid w:val="006655E9"/>
    <w:rsid w:val="00681DFD"/>
    <w:rsid w:val="006940E3"/>
    <w:rsid w:val="006A0054"/>
    <w:rsid w:val="006A1105"/>
    <w:rsid w:val="006A457C"/>
    <w:rsid w:val="006B73EC"/>
    <w:rsid w:val="006C7D70"/>
    <w:rsid w:val="006D0B9F"/>
    <w:rsid w:val="006D0D69"/>
    <w:rsid w:val="006E634E"/>
    <w:rsid w:val="006F0333"/>
    <w:rsid w:val="006F389F"/>
    <w:rsid w:val="00700395"/>
    <w:rsid w:val="0070265A"/>
    <w:rsid w:val="0071421D"/>
    <w:rsid w:val="00714EB5"/>
    <w:rsid w:val="0071510D"/>
    <w:rsid w:val="00727B28"/>
    <w:rsid w:val="00733FD1"/>
    <w:rsid w:val="0074121F"/>
    <w:rsid w:val="00760C9A"/>
    <w:rsid w:val="00763C76"/>
    <w:rsid w:val="007755D7"/>
    <w:rsid w:val="00790231"/>
    <w:rsid w:val="007A3A4A"/>
    <w:rsid w:val="007B0B78"/>
    <w:rsid w:val="007B6B41"/>
    <w:rsid w:val="007C548E"/>
    <w:rsid w:val="007D497B"/>
    <w:rsid w:val="007E5161"/>
    <w:rsid w:val="007F3184"/>
    <w:rsid w:val="007F4D89"/>
    <w:rsid w:val="00802229"/>
    <w:rsid w:val="00803975"/>
    <w:rsid w:val="00821E3A"/>
    <w:rsid w:val="008373B3"/>
    <w:rsid w:val="00840EC3"/>
    <w:rsid w:val="00846A3F"/>
    <w:rsid w:val="00854667"/>
    <w:rsid w:val="00855E0D"/>
    <w:rsid w:val="008649A7"/>
    <w:rsid w:val="008765B6"/>
    <w:rsid w:val="0087703A"/>
    <w:rsid w:val="00877AA5"/>
    <w:rsid w:val="00885A91"/>
    <w:rsid w:val="00886B4E"/>
    <w:rsid w:val="008A1D6A"/>
    <w:rsid w:val="008A2F1E"/>
    <w:rsid w:val="008A3B27"/>
    <w:rsid w:val="008B4057"/>
    <w:rsid w:val="008C140F"/>
    <w:rsid w:val="008C2804"/>
    <w:rsid w:val="008C3C55"/>
    <w:rsid w:val="008C67EF"/>
    <w:rsid w:val="008D0321"/>
    <w:rsid w:val="008D2E58"/>
    <w:rsid w:val="008D33C9"/>
    <w:rsid w:val="008D39D9"/>
    <w:rsid w:val="008E1FEE"/>
    <w:rsid w:val="008E567E"/>
    <w:rsid w:val="008E7A5F"/>
    <w:rsid w:val="008F087D"/>
    <w:rsid w:val="00902A7A"/>
    <w:rsid w:val="00915998"/>
    <w:rsid w:val="00916829"/>
    <w:rsid w:val="009358F5"/>
    <w:rsid w:val="00935F1E"/>
    <w:rsid w:val="00937513"/>
    <w:rsid w:val="00941BB0"/>
    <w:rsid w:val="00945F19"/>
    <w:rsid w:val="00956FB0"/>
    <w:rsid w:val="00966DE0"/>
    <w:rsid w:val="00986350"/>
    <w:rsid w:val="009A0253"/>
    <w:rsid w:val="009B3919"/>
    <w:rsid w:val="009B6108"/>
    <w:rsid w:val="009C7D55"/>
    <w:rsid w:val="009D350E"/>
    <w:rsid w:val="009D4CB8"/>
    <w:rsid w:val="009F4BD2"/>
    <w:rsid w:val="009F7EAC"/>
    <w:rsid w:val="00A0133D"/>
    <w:rsid w:val="00A04B86"/>
    <w:rsid w:val="00A23A7B"/>
    <w:rsid w:val="00A27490"/>
    <w:rsid w:val="00A306BD"/>
    <w:rsid w:val="00A32001"/>
    <w:rsid w:val="00A4158A"/>
    <w:rsid w:val="00A41FCB"/>
    <w:rsid w:val="00A521E0"/>
    <w:rsid w:val="00A55D7C"/>
    <w:rsid w:val="00A61D0E"/>
    <w:rsid w:val="00A620AF"/>
    <w:rsid w:val="00A814A4"/>
    <w:rsid w:val="00A84733"/>
    <w:rsid w:val="00A93F08"/>
    <w:rsid w:val="00A96C62"/>
    <w:rsid w:val="00AA2DB9"/>
    <w:rsid w:val="00AB3E0C"/>
    <w:rsid w:val="00AC1CB8"/>
    <w:rsid w:val="00AC5CFA"/>
    <w:rsid w:val="00AD01B6"/>
    <w:rsid w:val="00AD75CF"/>
    <w:rsid w:val="00AF5500"/>
    <w:rsid w:val="00AF649C"/>
    <w:rsid w:val="00B01F5B"/>
    <w:rsid w:val="00B1230A"/>
    <w:rsid w:val="00B15527"/>
    <w:rsid w:val="00B3226C"/>
    <w:rsid w:val="00B339FA"/>
    <w:rsid w:val="00B36D0E"/>
    <w:rsid w:val="00B46023"/>
    <w:rsid w:val="00B522F5"/>
    <w:rsid w:val="00B53BD0"/>
    <w:rsid w:val="00B7647D"/>
    <w:rsid w:val="00B7676C"/>
    <w:rsid w:val="00B800A2"/>
    <w:rsid w:val="00B8206A"/>
    <w:rsid w:val="00B84E7D"/>
    <w:rsid w:val="00B90BA3"/>
    <w:rsid w:val="00B946C0"/>
    <w:rsid w:val="00BA3A4E"/>
    <w:rsid w:val="00BC5A9C"/>
    <w:rsid w:val="00BE256E"/>
    <w:rsid w:val="00BE2595"/>
    <w:rsid w:val="00BF1277"/>
    <w:rsid w:val="00C01307"/>
    <w:rsid w:val="00C20DA6"/>
    <w:rsid w:val="00C34C20"/>
    <w:rsid w:val="00C44D61"/>
    <w:rsid w:val="00C50E4C"/>
    <w:rsid w:val="00C53120"/>
    <w:rsid w:val="00C56704"/>
    <w:rsid w:val="00C57DC8"/>
    <w:rsid w:val="00C63F2F"/>
    <w:rsid w:val="00C667C3"/>
    <w:rsid w:val="00C70C58"/>
    <w:rsid w:val="00C77163"/>
    <w:rsid w:val="00C87CAD"/>
    <w:rsid w:val="00C951A1"/>
    <w:rsid w:val="00C96056"/>
    <w:rsid w:val="00CA47FB"/>
    <w:rsid w:val="00CB0A45"/>
    <w:rsid w:val="00CB1C7A"/>
    <w:rsid w:val="00CB5B02"/>
    <w:rsid w:val="00CB74DD"/>
    <w:rsid w:val="00CC6BB0"/>
    <w:rsid w:val="00CE2459"/>
    <w:rsid w:val="00CE3755"/>
    <w:rsid w:val="00CF6003"/>
    <w:rsid w:val="00D0085B"/>
    <w:rsid w:val="00D13A16"/>
    <w:rsid w:val="00D1495D"/>
    <w:rsid w:val="00D1591A"/>
    <w:rsid w:val="00D251E9"/>
    <w:rsid w:val="00D3022A"/>
    <w:rsid w:val="00D3158B"/>
    <w:rsid w:val="00D347FA"/>
    <w:rsid w:val="00D46BAC"/>
    <w:rsid w:val="00D52279"/>
    <w:rsid w:val="00D548D3"/>
    <w:rsid w:val="00D60933"/>
    <w:rsid w:val="00D73522"/>
    <w:rsid w:val="00D755B6"/>
    <w:rsid w:val="00D76324"/>
    <w:rsid w:val="00D83FAC"/>
    <w:rsid w:val="00D959BF"/>
    <w:rsid w:val="00D963CD"/>
    <w:rsid w:val="00D97F12"/>
    <w:rsid w:val="00DB234C"/>
    <w:rsid w:val="00DB43FE"/>
    <w:rsid w:val="00DB5B53"/>
    <w:rsid w:val="00DD4EAD"/>
    <w:rsid w:val="00DE4A5D"/>
    <w:rsid w:val="00DE5D7B"/>
    <w:rsid w:val="00DE6BF2"/>
    <w:rsid w:val="00DF3229"/>
    <w:rsid w:val="00E00292"/>
    <w:rsid w:val="00E038A0"/>
    <w:rsid w:val="00E065CD"/>
    <w:rsid w:val="00E072D4"/>
    <w:rsid w:val="00E16AC7"/>
    <w:rsid w:val="00E26F4E"/>
    <w:rsid w:val="00E319D7"/>
    <w:rsid w:val="00E3373F"/>
    <w:rsid w:val="00E36459"/>
    <w:rsid w:val="00E431A5"/>
    <w:rsid w:val="00E5494D"/>
    <w:rsid w:val="00E57281"/>
    <w:rsid w:val="00E63D91"/>
    <w:rsid w:val="00E73D4A"/>
    <w:rsid w:val="00E8063E"/>
    <w:rsid w:val="00E9295E"/>
    <w:rsid w:val="00E94606"/>
    <w:rsid w:val="00EC4DD1"/>
    <w:rsid w:val="00EC68A6"/>
    <w:rsid w:val="00EC7260"/>
    <w:rsid w:val="00ED245E"/>
    <w:rsid w:val="00ED2E24"/>
    <w:rsid w:val="00EE2017"/>
    <w:rsid w:val="00EF4D15"/>
    <w:rsid w:val="00F02799"/>
    <w:rsid w:val="00F131F6"/>
    <w:rsid w:val="00F21EB1"/>
    <w:rsid w:val="00F224B8"/>
    <w:rsid w:val="00F33DB4"/>
    <w:rsid w:val="00F42DB2"/>
    <w:rsid w:val="00F501BB"/>
    <w:rsid w:val="00F53DE4"/>
    <w:rsid w:val="00F55E6A"/>
    <w:rsid w:val="00F647AB"/>
    <w:rsid w:val="00F67C61"/>
    <w:rsid w:val="00F75658"/>
    <w:rsid w:val="00F864E0"/>
    <w:rsid w:val="00F91991"/>
    <w:rsid w:val="00FB4310"/>
    <w:rsid w:val="00FB5208"/>
    <w:rsid w:val="00FC1CE9"/>
    <w:rsid w:val="00FC5D3D"/>
    <w:rsid w:val="00FD6178"/>
    <w:rsid w:val="00FD7A77"/>
    <w:rsid w:val="00FE1A62"/>
    <w:rsid w:val="00FE754F"/>
    <w:rsid w:val="00FF44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qFormat="1"/>
    <w:lsdException w:name="toc 2" w:uiPriority="0" w:qFormat="1"/>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lsdException w:name="header" w:uiPriority="0"/>
    <w:lsdException w:name="footer" w:uiPriority="0"/>
    <w:lsdException w:name="caption" w:uiPriority="0" w:qFormat="1"/>
    <w:lsdException w:name="envelope return" w:uiPriority="0"/>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Number 3"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List Continue 5" w:uiPriority="0"/>
    <w:lsdException w:name="Subtitle" w:semiHidden="0" w:uiPriority="0" w:unhideWhenUsed="0" w:qFormat="1"/>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HTML Acronym" w:uiPriority="0"/>
    <w:lsdException w:name="HTML Address" w:uiPriority="0"/>
    <w:lsdException w:name="HTML Preformatted" w:uiPriority="0"/>
    <w:lsdException w:name="HTML Typewriter" w:uiPriority="0"/>
    <w:lsdException w:name="annotation subject" w:uiPriority="0"/>
    <w:lsdException w:name="No List" w:uiPriority="0"/>
    <w:lsdException w:name="Table Professional"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7">
    <w:name w:val="Normal"/>
    <w:qFormat/>
    <w:pPr>
      <w:suppressAutoHyphens/>
    </w:pPr>
    <w:rPr>
      <w:rFonts w:ascii="Garamond" w:eastAsia="Garamond" w:hAnsi="Garamond" w:cs="Garamond"/>
      <w:sz w:val="24"/>
      <w:szCs w:val="24"/>
      <w:lang w:eastAsia="ar-SA"/>
    </w:rPr>
  </w:style>
  <w:style w:type="paragraph" w:styleId="1">
    <w:name w:val="heading 1"/>
    <w:basedOn w:val="a7"/>
    <w:next w:val="a7"/>
    <w:qFormat/>
    <w:pPr>
      <w:keepNext/>
      <w:numPr>
        <w:numId w:val="1"/>
      </w:numPr>
      <w:spacing w:before="240" w:after="60"/>
      <w:outlineLvl w:val="0"/>
    </w:pPr>
    <w:rPr>
      <w:rFonts w:ascii="Mincho" w:hAnsi="Mincho"/>
      <w:b/>
      <w:bCs/>
      <w:kern w:val="1"/>
      <w:sz w:val="32"/>
      <w:szCs w:val="32"/>
    </w:rPr>
  </w:style>
  <w:style w:type="paragraph" w:styleId="20">
    <w:name w:val="heading 2"/>
    <w:basedOn w:val="a7"/>
    <w:next w:val="a7"/>
    <w:qFormat/>
    <w:pPr>
      <w:keepNext/>
      <w:numPr>
        <w:ilvl w:val="1"/>
        <w:numId w:val="1"/>
      </w:numPr>
      <w:spacing w:before="240" w:after="60"/>
      <w:outlineLvl w:val="1"/>
    </w:pPr>
    <w:rPr>
      <w:rFonts w:ascii="Mincho" w:hAnsi="Mincho"/>
      <w:b/>
      <w:bCs/>
      <w:i/>
      <w:iCs/>
      <w:sz w:val="28"/>
      <w:szCs w:val="28"/>
    </w:rPr>
  </w:style>
  <w:style w:type="paragraph" w:styleId="31">
    <w:name w:val="heading 3"/>
    <w:basedOn w:val="6"/>
    <w:next w:val="a7"/>
    <w:qFormat/>
    <w:pPr>
      <w:numPr>
        <w:ilvl w:val="2"/>
      </w:numPr>
      <w:outlineLvl w:val="2"/>
    </w:pPr>
  </w:style>
  <w:style w:type="paragraph" w:styleId="40">
    <w:name w:val="heading 4"/>
    <w:basedOn w:val="a7"/>
    <w:next w:val="a7"/>
    <w:qFormat/>
    <w:pPr>
      <w:keepNext/>
      <w:numPr>
        <w:ilvl w:val="3"/>
        <w:numId w:val="1"/>
      </w:numPr>
      <w:spacing w:line="360" w:lineRule="auto"/>
      <w:jc w:val="center"/>
      <w:outlineLvl w:val="3"/>
    </w:pPr>
    <w:rPr>
      <w:sz w:val="32"/>
      <w:szCs w:val="20"/>
    </w:rPr>
  </w:style>
  <w:style w:type="paragraph" w:styleId="50">
    <w:name w:val="heading 5"/>
    <w:basedOn w:val="a7"/>
    <w:next w:val="a7"/>
    <w:qFormat/>
    <w:pPr>
      <w:keepNext/>
      <w:widowControl w:val="0"/>
      <w:numPr>
        <w:ilvl w:val="4"/>
        <w:numId w:val="1"/>
      </w:numPr>
      <w:spacing w:after="120"/>
      <w:jc w:val="right"/>
      <w:outlineLvl w:val="4"/>
    </w:pPr>
    <w:rPr>
      <w:b/>
      <w:sz w:val="28"/>
      <w:szCs w:val="20"/>
    </w:rPr>
  </w:style>
  <w:style w:type="paragraph" w:styleId="6">
    <w:name w:val="heading 6"/>
    <w:basedOn w:val="a7"/>
    <w:next w:val="a7"/>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7"/>
    <w:next w:val="a7"/>
    <w:qFormat/>
    <w:pPr>
      <w:numPr>
        <w:ilvl w:val="6"/>
        <w:numId w:val="1"/>
      </w:numPr>
      <w:spacing w:before="240" w:after="60"/>
      <w:outlineLvl w:val="6"/>
    </w:pPr>
    <w:rPr>
      <w:rFonts w:ascii="IzhTitl" w:hAnsi="IzhTitl"/>
    </w:rPr>
  </w:style>
  <w:style w:type="paragraph" w:styleId="8">
    <w:name w:val="heading 8"/>
    <w:basedOn w:val="a7"/>
    <w:next w:val="a7"/>
    <w:qFormat/>
    <w:pPr>
      <w:numPr>
        <w:ilvl w:val="7"/>
        <w:numId w:val="1"/>
      </w:numPr>
      <w:spacing w:before="240" w:after="60"/>
      <w:outlineLvl w:val="7"/>
    </w:pPr>
    <w:rPr>
      <w:rFonts w:ascii="IzhTitl" w:hAnsi="IzhTitl"/>
      <w:i/>
      <w:iCs/>
    </w:rPr>
  </w:style>
  <w:style w:type="paragraph" w:styleId="9">
    <w:name w:val="heading 9"/>
    <w:basedOn w:val="a7"/>
    <w:next w:val="a7"/>
    <w:qFormat/>
    <w:pPr>
      <w:keepNext/>
      <w:widowControl w:val="0"/>
      <w:numPr>
        <w:ilvl w:val="8"/>
        <w:numId w:val="1"/>
      </w:numPr>
      <w:autoSpaceDE w:val="0"/>
      <w:spacing w:line="360" w:lineRule="auto"/>
      <w:outlineLvl w:val="8"/>
    </w:pPr>
    <w:rPr>
      <w:b/>
      <w:bCs/>
      <w:sz w:val="28"/>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b">
    <w:name w:val="Основной текст Знак"/>
    <w:rPr>
      <w:sz w:val="28"/>
      <w:szCs w:val="24"/>
      <w:lang w:val="ru-RU" w:eastAsia="ar-SA" w:bidi="ar-SA"/>
    </w:rPr>
  </w:style>
  <w:style w:type="character" w:customStyle="1" w:styleId="ac">
    <w:name w:val="Символ сноски"/>
    <w:rPr>
      <w:vertAlign w:val="superscript"/>
    </w:rPr>
  </w:style>
  <w:style w:type="character" w:styleId="ad">
    <w:name w:val="page number"/>
    <w:basedOn w:val="61"/>
  </w:style>
  <w:style w:type="character" w:styleId="ae">
    <w:name w:val="Hyperlink"/>
    <w:rPr>
      <w:color w:val="0000FF"/>
      <w:u w:val="single"/>
    </w:rPr>
  </w:style>
  <w:style w:type="character" w:customStyle="1" w:styleId="af">
    <w:name w:val="Верхний колонтитул Знак"/>
    <w:rPr>
      <w:sz w:val="28"/>
      <w:szCs w:val="24"/>
    </w:rPr>
  </w:style>
  <w:style w:type="character" w:customStyle="1" w:styleId="af0">
    <w:name w:val="Нижний колонтитул Знак"/>
    <w:rPr>
      <w:sz w:val="24"/>
      <w:szCs w:val="24"/>
    </w:rPr>
  </w:style>
  <w:style w:type="character" w:customStyle="1" w:styleId="21">
    <w:name w:val="Заголовок 2 Знак"/>
    <w:rPr>
      <w:rFonts w:ascii="Mincho" w:hAnsi="Mincho" w:cs="Mincho"/>
      <w:b/>
      <w:bCs/>
      <w:i/>
      <w:iCs/>
      <w:sz w:val="28"/>
      <w:szCs w:val="28"/>
    </w:rPr>
  </w:style>
  <w:style w:type="character" w:customStyle="1" w:styleId="12">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1">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2">
    <w:name w:val="Основной текст с отступом Знак"/>
    <w:aliases w:val=" Знак Знак, Знак Знак Знак"/>
    <w:rPr>
      <w:sz w:val="28"/>
      <w:szCs w:val="24"/>
    </w:rPr>
  </w:style>
  <w:style w:type="character" w:customStyle="1" w:styleId="23">
    <w:name w:val="Основной текст с отступом 2 Знак"/>
    <w:link w:val="24"/>
    <w:rPr>
      <w:sz w:val="28"/>
    </w:rPr>
  </w:style>
  <w:style w:type="character" w:customStyle="1" w:styleId="36">
    <w:name w:val="Основной текст с отступом 3 Знак"/>
    <w:link w:val="37"/>
    <w:rPr>
      <w:sz w:val="24"/>
    </w:rPr>
  </w:style>
  <w:style w:type="character" w:customStyle="1" w:styleId="af3">
    <w:name w:val="Символы концевой сноски"/>
    <w:rPr>
      <w:vertAlign w:val="superscript"/>
    </w:rPr>
  </w:style>
  <w:style w:type="character" w:styleId="af4">
    <w:name w:val="FollowedHyperlink"/>
    <w:uiPriority w:val="99"/>
    <w:rPr>
      <w:color w:val="800080"/>
      <w:u w:val="single"/>
    </w:rPr>
  </w:style>
  <w:style w:type="character" w:customStyle="1" w:styleId="af5">
    <w:name w:val="Текст Знак"/>
    <w:link w:val="af6"/>
    <w:rPr>
      <w:rFonts w:ascii="ISOCPEUR" w:hAnsi="ISOCPEUR" w:cs="ISOCPEUR"/>
    </w:rPr>
  </w:style>
  <w:style w:type="character" w:customStyle="1" w:styleId="hlmenu3">
    <w:name w:val="hlmenu3"/>
  </w:style>
  <w:style w:type="character" w:customStyle="1" w:styleId="af7">
    <w:name w:val="Схема документа Знак"/>
    <w:link w:val="af8"/>
    <w:rPr>
      <w:rFonts w:ascii="Helvetica" w:hAnsi="Helvetica" w:cs="Helvetica"/>
      <w:sz w:val="16"/>
      <w:szCs w:val="16"/>
    </w:rPr>
  </w:style>
  <w:style w:type="character" w:styleId="af9">
    <w:name w:val="Strong"/>
    <w:qFormat/>
    <w:rPr>
      <w:b/>
      <w:bCs/>
    </w:rPr>
  </w:style>
  <w:style w:type="character" w:customStyle="1" w:styleId="afa">
    <w:name w:val="Текст концевой сноски Знак"/>
    <w:basedOn w:val="61"/>
  </w:style>
  <w:style w:type="character" w:customStyle="1" w:styleId="afb">
    <w:name w:val="Текст выноски Знак"/>
    <w:rPr>
      <w:rFonts w:ascii="Helvetica" w:hAnsi="Helvetica" w:cs="Helvetica"/>
      <w:sz w:val="16"/>
      <w:szCs w:val="16"/>
    </w:rPr>
  </w:style>
  <w:style w:type="character" w:customStyle="1" w:styleId="25">
    <w:name w:val="Знак примечания2"/>
    <w:rPr>
      <w:sz w:val="16"/>
      <w:szCs w:val="16"/>
    </w:rPr>
  </w:style>
  <w:style w:type="character" w:customStyle="1" w:styleId="afc">
    <w:name w:val="Текст примечания Знак"/>
    <w:basedOn w:val="61"/>
    <w:link w:val="afd"/>
  </w:style>
  <w:style w:type="character" w:customStyle="1" w:styleId="afe">
    <w:name w:val="Тема примечания Знак"/>
    <w:rPr>
      <w:b/>
      <w:bCs/>
    </w:rPr>
  </w:style>
  <w:style w:type="character" w:customStyle="1" w:styleId="aff">
    <w:name w:val="знак сноски"/>
    <w:rPr>
      <w:vertAlign w:val="superscript"/>
    </w:rPr>
  </w:style>
  <w:style w:type="character" w:customStyle="1" w:styleId="aff0">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1">
    <w:name w:val="Подзаголовок Знак"/>
    <w:rPr>
      <w:rFonts w:ascii="OpenSymbol" w:hAnsi="OpenSymbol" w:cs="OpenSymbol"/>
      <w:b/>
    </w:rPr>
  </w:style>
  <w:style w:type="character" w:styleId="aff2">
    <w:name w:val="Emphasis"/>
    <w:qFormat/>
    <w:rPr>
      <w:i/>
      <w:iCs/>
    </w:rPr>
  </w:style>
  <w:style w:type="character" w:customStyle="1" w:styleId="aff3">
    <w:name w:val="ТаблицаСодержание Знак"/>
    <w:rPr>
      <w:color w:val="000000"/>
      <w:sz w:val="26"/>
      <w:szCs w:val="28"/>
      <w:shd w:val="clear" w:color="auto" w:fill="FFFFFF"/>
    </w:rPr>
  </w:style>
  <w:style w:type="character" w:customStyle="1" w:styleId="aff4">
    <w:name w:val="ПодписьРис Знак"/>
    <w:rPr>
      <w:sz w:val="28"/>
      <w:szCs w:val="26"/>
    </w:rPr>
  </w:style>
  <w:style w:type="character" w:customStyle="1" w:styleId="aff5">
    <w:name w:val="ТекстНадписи Знак"/>
    <w:rPr>
      <w:color w:val="000000"/>
      <w:sz w:val="26"/>
      <w:szCs w:val="26"/>
      <w:shd w:val="clear" w:color="auto" w:fill="FFFFFF"/>
    </w:rPr>
  </w:style>
  <w:style w:type="character" w:customStyle="1" w:styleId="aff6">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3">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4">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7">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8">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9">
    <w:name w:val="Обычный без отступа Знак"/>
    <w:rPr>
      <w:rFonts w:eastAsia="Impact"/>
    </w:rPr>
  </w:style>
  <w:style w:type="character" w:customStyle="1" w:styleId="affa">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5">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b">
    <w:name w:val="Красная строка Знак"/>
    <w:link w:val="affc"/>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d">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e">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6">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
    <w:name w:val="Текст статьи Знак"/>
    <w:rPr>
      <w:sz w:val="28"/>
      <w:szCs w:val="28"/>
    </w:rPr>
  </w:style>
  <w:style w:type="character" w:customStyle="1" w:styleId="hl">
    <w:name w:val="hl"/>
    <w:rPr>
      <w:rFonts w:cs="Garamond"/>
    </w:rPr>
  </w:style>
  <w:style w:type="character" w:customStyle="1" w:styleId="afff0">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1">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uiPriority w:val="99"/>
    <w:rPr>
      <w:i/>
      <w:iCs/>
    </w:rPr>
  </w:style>
  <w:style w:type="character" w:styleId="afff2">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3">
    <w:name w:val="Текст_статті Знак Знак"/>
    <w:rPr>
      <w:lang w:val="uk-UA" w:eastAsia="ar-SA" w:bidi="ar-SA"/>
    </w:rPr>
  </w:style>
  <w:style w:type="character" w:customStyle="1" w:styleId="mk0">
    <w:name w:val="mk0"/>
    <w:rPr>
      <w:b/>
      <w:i/>
    </w:rPr>
  </w:style>
  <w:style w:type="character" w:customStyle="1" w:styleId="17">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4">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5">
    <w:name w:val="Основной шрифт"/>
  </w:style>
  <w:style w:type="character" w:customStyle="1" w:styleId="afff6">
    <w:name w:val="Электронная подпись Знак"/>
    <w:rPr>
      <w:color w:val="000000"/>
      <w:sz w:val="28"/>
      <w:szCs w:val="28"/>
      <w:lang w:val="uk-UA"/>
    </w:rPr>
  </w:style>
  <w:style w:type="character" w:customStyle="1" w:styleId="afff7">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8">
    <w:name w:val="текст ссылки Знак"/>
    <w:rPr>
      <w:color w:val="000000"/>
      <w:sz w:val="28"/>
      <w:szCs w:val="28"/>
      <w:lang w:val="uk-UA"/>
    </w:rPr>
  </w:style>
  <w:style w:type="character" w:customStyle="1" w:styleId="post-b">
    <w:name w:val="post-b"/>
  </w:style>
  <w:style w:type="character" w:customStyle="1" w:styleId="afff9">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8">
    <w:name w:val="Знак примечания1"/>
    <w:rPr>
      <w:sz w:val="16"/>
      <w:szCs w:val="16"/>
    </w:rPr>
  </w:style>
  <w:style w:type="character" w:customStyle="1" w:styleId="WW-Znakiprzypiswdolnych">
    <w:name w:val="WW-Znaki przypisów dolnych"/>
    <w:rPr>
      <w:vertAlign w:val="superscript"/>
    </w:rPr>
  </w:style>
  <w:style w:type="character" w:customStyle="1" w:styleId="afffa">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9">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a">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b">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c">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d">
    <w:name w:val="Текст виноски Знак"/>
    <w:rPr>
      <w:rFonts w:ascii="Garamond" w:eastAsia="Garamond" w:hAnsi="Garamond" w:cs="Garamond"/>
      <w:sz w:val="20"/>
      <w:szCs w:val="20"/>
      <w:lang w:val="ru-RU"/>
    </w:rPr>
  </w:style>
  <w:style w:type="character" w:customStyle="1" w:styleId="afffe">
    <w:name w:val="Верхній колонтитул Знак"/>
    <w:rPr>
      <w:rFonts w:ascii="Garamond" w:eastAsia="Garamond" w:hAnsi="Garamond" w:cs="Garamond"/>
      <w:sz w:val="24"/>
      <w:szCs w:val="24"/>
    </w:rPr>
  </w:style>
  <w:style w:type="character" w:customStyle="1" w:styleId="affff">
    <w:name w:val="Нижній колонтитул Знак"/>
    <w:rPr>
      <w:rFonts w:ascii="Garamond" w:eastAsia="Garamond" w:hAnsi="Garamond" w:cs="Garamond"/>
      <w:sz w:val="24"/>
      <w:szCs w:val="24"/>
      <w:lang w:val="ru-RU"/>
    </w:rPr>
  </w:style>
  <w:style w:type="character" w:customStyle="1" w:styleId="affff0">
    <w:name w:val="Основний текст Знак"/>
    <w:rPr>
      <w:rFonts w:ascii="Garamond" w:eastAsia="Garamond" w:hAnsi="Garamond" w:cs="Garamond"/>
      <w:b/>
      <w:bCs/>
      <w:sz w:val="28"/>
      <w:szCs w:val="28"/>
    </w:rPr>
  </w:style>
  <w:style w:type="character" w:customStyle="1" w:styleId="affff1">
    <w:name w:val="Основний текст з відступом Знак"/>
    <w:rPr>
      <w:rFonts w:ascii="Garamond" w:eastAsia="Garamond" w:hAnsi="Garamond" w:cs="Garamond"/>
      <w:sz w:val="28"/>
      <w:szCs w:val="24"/>
    </w:rPr>
  </w:style>
  <w:style w:type="character" w:customStyle="1" w:styleId="affff2">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b">
    <w:name w:val="Гиперссылка1"/>
    <w:rPr>
      <w:color w:val="0000FF"/>
      <w:u w:val="single"/>
    </w:rPr>
  </w:style>
  <w:style w:type="character" w:customStyle="1" w:styleId="1c">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3">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d">
    <w:name w:val="Название1"/>
  </w:style>
  <w:style w:type="character" w:customStyle="1" w:styleId="1e">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4">
    <w:name w:val="Символи виноски"/>
    <w:rPr>
      <w:vertAlign w:val="superscript"/>
    </w:rPr>
  </w:style>
  <w:style w:type="character" w:customStyle="1" w:styleId="affff5">
    <w:name w:val="Стиль"/>
    <w:rPr>
      <w:rFonts w:ascii="Garamond" w:hAnsi="Garamond" w:cs="Garamond"/>
      <w:sz w:val="20"/>
      <w:vertAlign w:val="superscript"/>
    </w:rPr>
  </w:style>
  <w:style w:type="character" w:customStyle="1" w:styleId="affff6">
    <w:name w:val="текст виноски Знак"/>
  </w:style>
  <w:style w:type="character" w:customStyle="1" w:styleId="affff7">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8">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0">
    <w:name w:val="Выделение1"/>
    <w:rPr>
      <w:i/>
    </w:rPr>
  </w:style>
  <w:style w:type="character" w:customStyle="1" w:styleId="1f1">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9">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2">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a">
    <w:name w:val="Прощание Знак"/>
    <w:rPr>
      <w:sz w:val="24"/>
      <w:szCs w:val="24"/>
      <w:lang w:val="pl-PL"/>
    </w:rPr>
  </w:style>
  <w:style w:type="character" w:customStyle="1" w:styleId="rvts17">
    <w:name w:val="rvts17"/>
    <w:uiPriority w:val="99"/>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b">
    <w:name w:val="Вподбор подзаголовок"/>
    <w:rPr>
      <w:rFonts w:ascii="Garamond" w:hAnsi="Garamond" w:cs="Garamond"/>
      <w:b/>
      <w:sz w:val="28"/>
      <w:lang w:val="uk-UA"/>
    </w:rPr>
  </w:style>
  <w:style w:type="character" w:customStyle="1" w:styleId="affffc">
    <w:name w:val="Таблица знак Знак Знак"/>
    <w:rPr>
      <w:sz w:val="26"/>
      <w:szCs w:val="26"/>
    </w:rPr>
  </w:style>
  <w:style w:type="character" w:customStyle="1" w:styleId="affffd">
    <w:name w:val="Рисунок Знак Знак"/>
    <w:rPr>
      <w:sz w:val="24"/>
      <w:szCs w:val="24"/>
    </w:rPr>
  </w:style>
  <w:style w:type="character" w:customStyle="1" w:styleId="a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0">
    <w:name w:val="Пример (символ)"/>
    <w:rPr>
      <w:rFonts w:ascii="Mincho" w:hAnsi="Mincho" w:cs="Mincho"/>
      <w:sz w:val="26"/>
    </w:rPr>
  </w:style>
  <w:style w:type="character" w:customStyle="1" w:styleId="afffff1">
    <w:name w:val="Информблок"/>
    <w:rPr>
      <w:i/>
    </w:rPr>
  </w:style>
  <w:style w:type="character" w:customStyle="1" w:styleId="1f3">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4">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5">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6">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7">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3">
    <w:name w:val="Цитація Знак"/>
    <w:rPr>
      <w:i/>
      <w:iCs/>
      <w:sz w:val="24"/>
      <w:szCs w:val="24"/>
      <w:lang w:val="uk-UA"/>
    </w:rPr>
  </w:style>
  <w:style w:type="character" w:customStyle="1" w:styleId="afffff4">
    <w:name w:val="Насичена цитата Знак"/>
    <w:rPr>
      <w:b/>
      <w:bCs/>
      <w:i/>
      <w:iCs/>
      <w:sz w:val="24"/>
      <w:szCs w:val="24"/>
      <w:lang w:val="uk-UA"/>
    </w:rPr>
  </w:style>
  <w:style w:type="character" w:customStyle="1" w:styleId="afffff5">
    <w:name w:val="Слабке виокремлення"/>
    <w:rPr>
      <w:i/>
      <w:iCs/>
    </w:rPr>
  </w:style>
  <w:style w:type="character" w:customStyle="1" w:styleId="afffff6">
    <w:name w:val="Сильне виокремлення"/>
    <w:rPr>
      <w:b/>
      <w:bCs/>
    </w:rPr>
  </w:style>
  <w:style w:type="character" w:customStyle="1" w:styleId="afffff7">
    <w:name w:val="Слабке посилання"/>
    <w:rPr>
      <w:smallCaps/>
    </w:rPr>
  </w:style>
  <w:style w:type="character" w:customStyle="1" w:styleId="afffff8">
    <w:name w:val="Сильне посилання"/>
    <w:rPr>
      <w:smallCaps/>
      <w:spacing w:val="5"/>
      <w:u w:val="single"/>
    </w:rPr>
  </w:style>
  <w:style w:type="character" w:customStyle="1" w:styleId="a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a">
    <w:name w:val="текст сноски Знак Знак"/>
    <w:rPr>
      <w:sz w:val="16"/>
      <w:lang w:val="ru-RU" w:eastAsia="ar-SA" w:bidi="ar-SA"/>
    </w:rPr>
  </w:style>
  <w:style w:type="character" w:customStyle="1" w:styleId="afffffb">
    <w:name w:val="Дата Знак"/>
    <w:rPr>
      <w:sz w:val="24"/>
    </w:rPr>
  </w:style>
  <w:style w:type="character" w:styleId="HTML5">
    <w:name w:val="HTML Code"/>
    <w:uiPriority w:val="99"/>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c">
    <w:name w:val="Приветствие Знак"/>
    <w:rPr>
      <w:sz w:val="24"/>
    </w:rPr>
  </w:style>
  <w:style w:type="character" w:customStyle="1" w:styleId="afffffd">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e">
    <w:name w:val="Сноска_"/>
    <w:link w:val="affffff"/>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8">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0">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1">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2">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3">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4">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5">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6">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7">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9">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8">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9">
    <w:name w:val="???????? ????? ??????"/>
    <w:rPr>
      <w:sz w:val="20"/>
      <w:szCs w:val="20"/>
    </w:rPr>
  </w:style>
  <w:style w:type="character" w:customStyle="1" w:styleId="1fa">
    <w:name w:val="???????? ????? ??????1"/>
    <w:rPr>
      <w:sz w:val="20"/>
      <w:szCs w:val="20"/>
    </w:rPr>
  </w:style>
  <w:style w:type="character" w:customStyle="1" w:styleId="affffffa">
    <w:name w:val="????? ????????"/>
  </w:style>
  <w:style w:type="character" w:customStyle="1" w:styleId="1fb">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b">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c">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c">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d">
    <w:name w:val="Обычный без проверки"/>
    <w:rPr>
      <w:i/>
      <w:sz w:val="24"/>
      <w:lang w:val="ru-RU"/>
    </w:rPr>
  </w:style>
  <w:style w:type="character" w:customStyle="1" w:styleId="affffffe">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d">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e">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0">
    <w:name w:val="Маркеры списка"/>
    <w:rPr>
      <w:rFonts w:ascii="TimesET" w:eastAsia="TimesET" w:hAnsi="TimesET" w:cs="TimesET"/>
    </w:rPr>
  </w:style>
  <w:style w:type="paragraph" w:customStyle="1" w:styleId="afffffff1">
    <w:name w:val="Заголовок"/>
    <w:next w:val="afffffff2"/>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2">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7"/>
    <w:link w:val="1ff"/>
    <w:pPr>
      <w:spacing w:after="120"/>
    </w:pPr>
    <w:rPr>
      <w:sz w:val="28"/>
    </w:rPr>
  </w:style>
  <w:style w:type="paragraph" w:styleId="afffffff3">
    <w:name w:val="List"/>
    <w:basedOn w:val="a7"/>
    <w:pPr>
      <w:tabs>
        <w:tab w:val="left" w:pos="644"/>
      </w:tabs>
      <w:spacing w:before="60" w:after="60"/>
      <w:ind w:left="624" w:hanging="340"/>
    </w:pPr>
    <w:rPr>
      <w:sz w:val="26"/>
    </w:rPr>
  </w:style>
  <w:style w:type="paragraph" w:customStyle="1" w:styleId="2fd">
    <w:name w:val="Название2"/>
    <w:basedOn w:val="a7"/>
    <w:pPr>
      <w:suppressLineNumbers/>
      <w:spacing w:before="120" w:after="120"/>
    </w:pPr>
    <w:rPr>
      <w:rFonts w:cs="Times New Roman CYR"/>
      <w:i/>
      <w:iCs/>
    </w:rPr>
  </w:style>
  <w:style w:type="paragraph" w:customStyle="1" w:styleId="2fe">
    <w:name w:val="Указатель2"/>
    <w:basedOn w:val="a7"/>
    <w:pPr>
      <w:suppressLineNumbers/>
    </w:pPr>
    <w:rPr>
      <w:rFonts w:cs="Times New Roman CYR"/>
    </w:rPr>
  </w:style>
  <w:style w:type="paragraph" w:styleId="1ff0">
    <w:name w:val="toc 1"/>
    <w:aliases w:val="Дисс. Оглавление 1"/>
    <w:basedOn w:val="a7"/>
    <w:next w:val="a7"/>
    <w:qFormat/>
    <w:pPr>
      <w:tabs>
        <w:tab w:val="left" w:pos="960"/>
        <w:tab w:val="left" w:pos="1276"/>
        <w:tab w:val="right" w:leader="dot" w:pos="9639"/>
      </w:tabs>
      <w:spacing w:before="120" w:after="120"/>
    </w:pPr>
    <w:rPr>
      <w:b/>
      <w:caps/>
      <w:szCs w:val="20"/>
    </w:rPr>
  </w:style>
  <w:style w:type="paragraph" w:styleId="afffffff4">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7"/>
    <w:pPr>
      <w:spacing w:line="240" w:lineRule="atLeast"/>
      <w:jc w:val="both"/>
    </w:pPr>
  </w:style>
  <w:style w:type="paragraph" w:styleId="afffffff5">
    <w:name w:val="header"/>
    <w:basedOn w:val="a7"/>
    <w:pPr>
      <w:tabs>
        <w:tab w:val="center" w:pos="4677"/>
        <w:tab w:val="right" w:pos="9355"/>
      </w:tabs>
      <w:spacing w:line="240" w:lineRule="atLeast"/>
      <w:ind w:firstLine="700"/>
      <w:jc w:val="both"/>
    </w:pPr>
    <w:rPr>
      <w:sz w:val="28"/>
    </w:rPr>
  </w:style>
  <w:style w:type="paragraph" w:customStyle="1" w:styleId="1ff1">
    <w:name w:val="Стиль 1 Знак Знак"/>
    <w:basedOn w:val="a7"/>
    <w:next w:val="a7"/>
    <w:pPr>
      <w:shd w:val="clear" w:color="auto" w:fill="FFFFFF"/>
      <w:autoSpaceDE w:val="0"/>
      <w:spacing w:line="360" w:lineRule="auto"/>
      <w:ind w:firstLine="709"/>
      <w:jc w:val="both"/>
    </w:pPr>
    <w:rPr>
      <w:sz w:val="28"/>
      <w:szCs w:val="20"/>
    </w:rPr>
  </w:style>
  <w:style w:type="paragraph" w:styleId="afffffff6">
    <w:name w:val="Title"/>
    <w:basedOn w:val="a7"/>
    <w:next w:val="afffffff7"/>
    <w:qFormat/>
    <w:pPr>
      <w:spacing w:line="360" w:lineRule="auto"/>
      <w:jc w:val="center"/>
    </w:pPr>
    <w:rPr>
      <w:caps/>
      <w:sz w:val="32"/>
      <w:szCs w:val="20"/>
    </w:rPr>
  </w:style>
  <w:style w:type="paragraph" w:styleId="afffffff7">
    <w:name w:val="Subtitle"/>
    <w:basedOn w:val="a7"/>
    <w:next w:val="afffffff2"/>
    <w:qFormat/>
    <w:pPr>
      <w:widowControl w:val="0"/>
      <w:jc w:val="center"/>
    </w:pPr>
    <w:rPr>
      <w:rFonts w:ascii="OpenSymbol" w:hAnsi="OpenSymbol" w:cs="OpenSymbol"/>
      <w:b/>
      <w:sz w:val="20"/>
      <w:szCs w:val="20"/>
    </w:rPr>
  </w:style>
  <w:style w:type="paragraph" w:styleId="afffffff8">
    <w:name w:val="footer"/>
    <w:basedOn w:val="a7"/>
    <w:pPr>
      <w:tabs>
        <w:tab w:val="center" w:pos="4677"/>
        <w:tab w:val="right" w:pos="9355"/>
      </w:tabs>
    </w:pPr>
  </w:style>
  <w:style w:type="paragraph" w:styleId="afffffff9">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7"/>
    <w:link w:val="3f2"/>
    <w:pPr>
      <w:spacing w:after="120"/>
      <w:ind w:left="283"/>
    </w:pPr>
    <w:rPr>
      <w:sz w:val="28"/>
    </w:rPr>
  </w:style>
  <w:style w:type="paragraph" w:customStyle="1" w:styleId="230">
    <w:name w:val="Основной текст 23"/>
    <w:basedOn w:val="a7"/>
    <w:pPr>
      <w:spacing w:after="120" w:line="480" w:lineRule="auto"/>
    </w:pPr>
  </w:style>
  <w:style w:type="paragraph" w:customStyle="1" w:styleId="321">
    <w:name w:val="Основной текст 32"/>
    <w:basedOn w:val="a7"/>
    <w:pPr>
      <w:spacing w:after="120"/>
    </w:pPr>
    <w:rPr>
      <w:sz w:val="16"/>
      <w:szCs w:val="16"/>
    </w:rPr>
  </w:style>
  <w:style w:type="paragraph" w:customStyle="1" w:styleId="afffffffa">
    <w:name w:val="Автор"/>
    <w:basedOn w:val="a7"/>
    <w:next w:val="1"/>
    <w:pPr>
      <w:widowControl w:val="0"/>
      <w:spacing w:after="120" w:line="360" w:lineRule="auto"/>
      <w:ind w:firstLine="567"/>
      <w:jc w:val="right"/>
    </w:pPr>
    <w:rPr>
      <w:sz w:val="28"/>
      <w:szCs w:val="20"/>
    </w:rPr>
  </w:style>
  <w:style w:type="paragraph" w:customStyle="1" w:styleId="Name">
    <w:name w:val="Name"/>
    <w:basedOn w:val="a7"/>
    <w:next w:val="afffffffa"/>
    <w:pPr>
      <w:widowControl w:val="0"/>
      <w:spacing w:line="360" w:lineRule="auto"/>
    </w:pPr>
    <w:rPr>
      <w:sz w:val="18"/>
      <w:szCs w:val="20"/>
      <w:lang w:val="en-US"/>
    </w:rPr>
  </w:style>
  <w:style w:type="paragraph" w:customStyle="1" w:styleId="afffffffb">
    <w:name w:val="ЭлАдрес"/>
    <w:basedOn w:val="a7"/>
    <w:next w:val="a7"/>
    <w:pPr>
      <w:widowControl w:val="0"/>
      <w:spacing w:after="120" w:line="360" w:lineRule="auto"/>
      <w:jc w:val="right"/>
    </w:pPr>
    <w:rPr>
      <w:sz w:val="20"/>
      <w:szCs w:val="20"/>
      <w:lang w:val="en-GB"/>
    </w:rPr>
  </w:style>
  <w:style w:type="paragraph" w:customStyle="1" w:styleId="250">
    <w:name w:val="Основной текст с отступом 25"/>
    <w:basedOn w:val="a7"/>
    <w:pPr>
      <w:widowControl w:val="0"/>
      <w:spacing w:line="360" w:lineRule="auto"/>
      <w:ind w:right="105" w:firstLine="660"/>
      <w:jc w:val="both"/>
    </w:pPr>
    <w:rPr>
      <w:sz w:val="28"/>
      <w:szCs w:val="20"/>
    </w:rPr>
  </w:style>
  <w:style w:type="paragraph" w:customStyle="1" w:styleId="3f3">
    <w:name w:val="Цитата3"/>
    <w:basedOn w:val="a7"/>
    <w:pPr>
      <w:widowControl w:val="0"/>
      <w:spacing w:line="360" w:lineRule="auto"/>
      <w:ind w:left="567" w:right="567"/>
      <w:jc w:val="center"/>
    </w:pPr>
    <w:rPr>
      <w:sz w:val="28"/>
      <w:szCs w:val="20"/>
    </w:rPr>
  </w:style>
  <w:style w:type="paragraph" w:customStyle="1" w:styleId="341">
    <w:name w:val="Основной текст с отступом 34"/>
    <w:basedOn w:val="a7"/>
    <w:pPr>
      <w:widowControl w:val="0"/>
      <w:spacing w:line="360" w:lineRule="auto"/>
      <w:ind w:firstLine="567"/>
      <w:jc w:val="both"/>
    </w:pPr>
    <w:rPr>
      <w:szCs w:val="20"/>
    </w:rPr>
  </w:style>
  <w:style w:type="paragraph" w:customStyle="1" w:styleId="afffffffc">
    <w:name w:val="Название таблицы"/>
    <w:basedOn w:val="afffffff9"/>
    <w:pPr>
      <w:widowControl w:val="0"/>
      <w:spacing w:line="360" w:lineRule="auto"/>
      <w:ind w:left="567" w:right="567"/>
      <w:jc w:val="center"/>
    </w:pPr>
    <w:rPr>
      <w:rFonts w:ascii="OpenSymbol" w:hAnsi="OpenSymbol" w:cs="OpenSymbol"/>
      <w:b/>
      <w:sz w:val="24"/>
      <w:szCs w:val="20"/>
    </w:rPr>
  </w:style>
  <w:style w:type="paragraph" w:customStyle="1" w:styleId="1ff2">
    <w:name w:val="Квадрат1"/>
    <w:basedOn w:val="a7"/>
    <w:pPr>
      <w:widowControl w:val="0"/>
      <w:spacing w:line="360" w:lineRule="auto"/>
      <w:jc w:val="both"/>
    </w:pPr>
    <w:rPr>
      <w:szCs w:val="20"/>
      <w:lang w:val="en-US"/>
    </w:rPr>
  </w:style>
  <w:style w:type="paragraph" w:customStyle="1" w:styleId="-2">
    <w:name w:val="-Текст2"/>
    <w:basedOn w:val="a7"/>
    <w:pPr>
      <w:widowControl w:val="0"/>
      <w:spacing w:line="360" w:lineRule="auto"/>
      <w:ind w:firstLine="601"/>
      <w:jc w:val="both"/>
    </w:pPr>
    <w:rPr>
      <w:szCs w:val="20"/>
      <w:lang w:val="en-US"/>
    </w:rPr>
  </w:style>
  <w:style w:type="paragraph" w:customStyle="1" w:styleId="afffffffd">
    <w:name w:val="Стандарт"/>
    <w:basedOn w:val="a7"/>
    <w:pPr>
      <w:spacing w:line="312" w:lineRule="auto"/>
      <w:ind w:firstLine="720"/>
      <w:jc w:val="both"/>
    </w:pPr>
    <w:rPr>
      <w:sz w:val="26"/>
      <w:szCs w:val="20"/>
    </w:rPr>
  </w:style>
  <w:style w:type="paragraph" w:customStyle="1" w:styleId="2ff">
    <w:name w:val="Название объекта2"/>
    <w:basedOn w:val="a7"/>
    <w:next w:val="a7"/>
    <w:pPr>
      <w:widowControl w:val="0"/>
      <w:jc w:val="right"/>
    </w:pPr>
    <w:rPr>
      <w:b/>
      <w:szCs w:val="20"/>
    </w:rPr>
  </w:style>
  <w:style w:type="paragraph" w:customStyle="1" w:styleId="afffffffe">
    <w:name w:val="Монография"/>
    <w:basedOn w:val="afffffff2"/>
    <w:pPr>
      <w:widowControl w:val="0"/>
      <w:spacing w:after="0" w:line="360" w:lineRule="auto"/>
      <w:ind w:firstLine="720"/>
      <w:jc w:val="both"/>
    </w:pPr>
    <w:rPr>
      <w:sz w:val="24"/>
      <w:szCs w:val="20"/>
    </w:rPr>
  </w:style>
  <w:style w:type="paragraph" w:customStyle="1" w:styleId="xl28">
    <w:name w:val="xl28"/>
    <w:basedOn w:val="a7"/>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7"/>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7"/>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7"/>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7"/>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7"/>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7"/>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7"/>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7"/>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7"/>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7"/>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7"/>
    <w:pPr>
      <w:pBdr>
        <w:top w:val="single" w:sz="4" w:space="0" w:color="000000"/>
        <w:bottom w:val="single" w:sz="4" w:space="0" w:color="000000"/>
      </w:pBdr>
      <w:spacing w:before="280" w:after="280"/>
    </w:pPr>
    <w:rPr>
      <w:rFonts w:ascii="Impact" w:hAnsi="Impact" w:cs="Impact"/>
    </w:rPr>
  </w:style>
  <w:style w:type="paragraph" w:customStyle="1" w:styleId="xl40">
    <w:name w:val="xl40"/>
    <w:basedOn w:val="a7"/>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7"/>
    <w:pPr>
      <w:pBdr>
        <w:top w:val="single" w:sz="4" w:space="0" w:color="000000"/>
        <w:bottom w:val="single" w:sz="4" w:space="0" w:color="000000"/>
      </w:pBdr>
      <w:spacing w:before="280" w:after="280"/>
    </w:pPr>
    <w:rPr>
      <w:rFonts w:ascii="Impact" w:hAnsi="Impact" w:cs="Impact"/>
    </w:rPr>
  </w:style>
  <w:style w:type="paragraph" w:customStyle="1" w:styleId="xl42">
    <w:name w:val="xl42"/>
    <w:basedOn w:val="a7"/>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7"/>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7"/>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7"/>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7"/>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7"/>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7"/>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7"/>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7"/>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7"/>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7"/>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7"/>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7"/>
    <w:pPr>
      <w:pBdr>
        <w:top w:val="double" w:sz="1" w:space="0" w:color="000000"/>
        <w:left w:val="single" w:sz="4" w:space="0" w:color="000000"/>
        <w:right w:val="single" w:sz="4" w:space="0" w:color="000000"/>
      </w:pBdr>
      <w:spacing w:before="280" w:after="280"/>
      <w:jc w:val="center"/>
      <w:textAlignment w:val="center"/>
    </w:pPr>
  </w:style>
  <w:style w:type="paragraph" w:styleId="affffffff">
    <w:name w:val="Normal (Web)"/>
    <w:basedOn w:val="a7"/>
    <w:pPr>
      <w:spacing w:before="280" w:after="280"/>
    </w:pPr>
    <w:rPr>
      <w:color w:val="000000"/>
    </w:rPr>
  </w:style>
  <w:style w:type="paragraph" w:customStyle="1" w:styleId="rvps698610">
    <w:name w:val="rvps698610"/>
    <w:basedOn w:val="a7"/>
    <w:pPr>
      <w:spacing w:after="100"/>
      <w:ind w:right="200"/>
    </w:pPr>
  </w:style>
  <w:style w:type="paragraph" w:styleId="3f4">
    <w:name w:val="toc 3"/>
    <w:basedOn w:val="a7"/>
    <w:next w:val="a7"/>
    <w:link w:val="3f5"/>
    <w:pPr>
      <w:widowControl w:val="0"/>
      <w:tabs>
        <w:tab w:val="right" w:leader="dot" w:pos="9061"/>
      </w:tabs>
      <w:spacing w:line="360" w:lineRule="auto"/>
      <w:ind w:left="278" w:firstLine="567"/>
    </w:pPr>
    <w:rPr>
      <w:sz w:val="28"/>
      <w:szCs w:val="20"/>
    </w:rPr>
  </w:style>
  <w:style w:type="paragraph" w:styleId="2ff0">
    <w:name w:val="toc 2"/>
    <w:basedOn w:val="a7"/>
    <w:next w:val="a7"/>
    <w:qFormat/>
    <w:pPr>
      <w:widowControl w:val="0"/>
      <w:tabs>
        <w:tab w:val="right" w:leader="dot" w:pos="9072"/>
      </w:tabs>
      <w:spacing w:before="40" w:after="40"/>
      <w:ind w:left="278" w:right="567" w:firstLine="6"/>
    </w:pPr>
    <w:rPr>
      <w:sz w:val="28"/>
      <w:szCs w:val="20"/>
    </w:rPr>
  </w:style>
  <w:style w:type="paragraph" w:customStyle="1" w:styleId="2ff1">
    <w:name w:val="Текст2"/>
    <w:basedOn w:val="a7"/>
    <w:rPr>
      <w:rFonts w:ascii="ISOCPEUR" w:hAnsi="ISOCPEUR" w:cs="ISOCPEUR"/>
      <w:sz w:val="20"/>
      <w:szCs w:val="20"/>
    </w:rPr>
  </w:style>
  <w:style w:type="paragraph" w:customStyle="1" w:styleId="1ff3">
    <w:name w:val="Стиль1"/>
    <w:basedOn w:val="a7"/>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7"/>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7"/>
    <w:pPr>
      <w:overflowPunct w:val="0"/>
      <w:autoSpaceDE w:val="0"/>
      <w:jc w:val="center"/>
      <w:textAlignment w:val="baseline"/>
    </w:pPr>
    <w:rPr>
      <w:rFonts w:ascii="OpenSymbol" w:hAnsi="OpenSymbol" w:cs="OpenSymbol"/>
      <w:b/>
      <w:sz w:val="16"/>
      <w:szCs w:val="16"/>
    </w:rPr>
  </w:style>
  <w:style w:type="paragraph" w:customStyle="1" w:styleId="TabZag">
    <w:name w:val="Tab Zag"/>
    <w:basedOn w:val="a7"/>
    <w:pPr>
      <w:overflowPunct w:val="0"/>
      <w:autoSpaceDE w:val="0"/>
      <w:spacing w:before="120" w:after="120"/>
      <w:jc w:val="center"/>
      <w:textAlignment w:val="baseline"/>
    </w:pPr>
    <w:rPr>
      <w:rFonts w:ascii="OpenSymbol" w:hAnsi="OpenSymbol" w:cs="OpenSymbol"/>
      <w:b/>
      <w:caps/>
      <w:sz w:val="18"/>
      <w:szCs w:val="18"/>
    </w:rPr>
  </w:style>
  <w:style w:type="paragraph" w:styleId="affffffff0">
    <w:name w:val="TOC Heading"/>
    <w:basedOn w:val="1"/>
    <w:next w:val="a7"/>
    <w:uiPriority w:val="39"/>
    <w:qFormat/>
    <w:pPr>
      <w:widowControl w:val="0"/>
      <w:numPr>
        <w:numId w:val="0"/>
      </w:numPr>
      <w:spacing w:line="360" w:lineRule="auto"/>
      <w:ind w:firstLine="567"/>
      <w:jc w:val="both"/>
    </w:pPr>
  </w:style>
  <w:style w:type="paragraph" w:customStyle="1" w:styleId="2ff2">
    <w:name w:val="Схема документа2"/>
    <w:basedOn w:val="a7"/>
    <w:pPr>
      <w:widowControl w:val="0"/>
      <w:spacing w:line="360" w:lineRule="auto"/>
      <w:ind w:firstLine="567"/>
      <w:jc w:val="both"/>
    </w:pPr>
    <w:rPr>
      <w:rFonts w:ascii="Helvetica" w:hAnsi="Helvetica" w:cs="Helvetica"/>
      <w:sz w:val="16"/>
      <w:szCs w:val="16"/>
    </w:rPr>
  </w:style>
  <w:style w:type="paragraph" w:styleId="affffffff1">
    <w:name w:val="endnote text"/>
    <w:basedOn w:val="a7"/>
    <w:pPr>
      <w:widowControl w:val="0"/>
      <w:spacing w:line="360" w:lineRule="auto"/>
      <w:ind w:firstLine="567"/>
      <w:jc w:val="both"/>
    </w:pPr>
    <w:rPr>
      <w:sz w:val="20"/>
      <w:szCs w:val="20"/>
    </w:rPr>
  </w:style>
  <w:style w:type="paragraph" w:customStyle="1" w:styleId="font5">
    <w:name w:val="font5"/>
    <w:basedOn w:val="a7"/>
    <w:pPr>
      <w:spacing w:before="280" w:after="280"/>
    </w:pPr>
    <w:rPr>
      <w:sz w:val="28"/>
      <w:szCs w:val="28"/>
    </w:rPr>
  </w:style>
  <w:style w:type="paragraph" w:customStyle="1" w:styleId="font6">
    <w:name w:val="font6"/>
    <w:basedOn w:val="a7"/>
    <w:pPr>
      <w:spacing w:before="280" w:after="280"/>
    </w:pPr>
    <w:rPr>
      <w:b/>
      <w:bCs/>
      <w:sz w:val="28"/>
      <w:szCs w:val="28"/>
    </w:rPr>
  </w:style>
  <w:style w:type="paragraph" w:customStyle="1" w:styleId="font7">
    <w:name w:val="font7"/>
    <w:basedOn w:val="a7"/>
    <w:pPr>
      <w:spacing w:before="280" w:after="280"/>
    </w:pPr>
    <w:rPr>
      <w:color w:val="333333"/>
      <w:sz w:val="28"/>
      <w:szCs w:val="28"/>
    </w:rPr>
  </w:style>
  <w:style w:type="paragraph" w:customStyle="1" w:styleId="font8">
    <w:name w:val="font8"/>
    <w:basedOn w:val="a7"/>
    <w:pPr>
      <w:spacing w:before="280" w:after="280"/>
    </w:pPr>
    <w:rPr>
      <w:color w:val="000000"/>
      <w:sz w:val="28"/>
      <w:szCs w:val="28"/>
    </w:rPr>
  </w:style>
  <w:style w:type="paragraph" w:customStyle="1" w:styleId="xl65">
    <w:name w:val="xl65"/>
    <w:basedOn w:val="a7"/>
    <w:pPr>
      <w:spacing w:before="280" w:after="280"/>
      <w:jc w:val="both"/>
    </w:pPr>
    <w:rPr>
      <w:b/>
      <w:bCs/>
      <w:sz w:val="28"/>
      <w:szCs w:val="28"/>
    </w:rPr>
  </w:style>
  <w:style w:type="paragraph" w:customStyle="1" w:styleId="xl66">
    <w:name w:val="xl66"/>
    <w:basedOn w:val="a7"/>
    <w:pPr>
      <w:spacing w:before="280" w:after="280"/>
      <w:jc w:val="both"/>
    </w:pPr>
    <w:rPr>
      <w:sz w:val="28"/>
      <w:szCs w:val="28"/>
    </w:rPr>
  </w:style>
  <w:style w:type="paragraph" w:customStyle="1" w:styleId="xl67">
    <w:name w:val="xl67"/>
    <w:basedOn w:val="a7"/>
    <w:pPr>
      <w:spacing w:before="280" w:after="280"/>
    </w:pPr>
    <w:rPr>
      <w:b/>
      <w:bCs/>
      <w:color w:val="000000"/>
      <w:sz w:val="28"/>
      <w:szCs w:val="28"/>
    </w:rPr>
  </w:style>
  <w:style w:type="paragraph" w:customStyle="1" w:styleId="xl68">
    <w:name w:val="xl68"/>
    <w:basedOn w:val="a7"/>
    <w:pPr>
      <w:spacing w:before="280" w:after="280"/>
      <w:jc w:val="both"/>
    </w:pPr>
    <w:rPr>
      <w:b/>
      <w:bCs/>
      <w:color w:val="000000"/>
      <w:sz w:val="28"/>
      <w:szCs w:val="28"/>
    </w:rPr>
  </w:style>
  <w:style w:type="paragraph" w:customStyle="1" w:styleId="xl69">
    <w:name w:val="xl69"/>
    <w:basedOn w:val="a7"/>
    <w:pPr>
      <w:spacing w:before="280" w:after="280"/>
      <w:jc w:val="both"/>
    </w:pPr>
    <w:rPr>
      <w:color w:val="333333"/>
      <w:sz w:val="28"/>
      <w:szCs w:val="28"/>
    </w:rPr>
  </w:style>
  <w:style w:type="paragraph" w:customStyle="1" w:styleId="xl70">
    <w:name w:val="xl70"/>
    <w:basedOn w:val="a7"/>
    <w:pPr>
      <w:spacing w:before="280" w:after="280"/>
      <w:jc w:val="both"/>
    </w:pPr>
    <w:rPr>
      <w:b/>
      <w:bCs/>
      <w:color w:val="333333"/>
      <w:sz w:val="28"/>
      <w:szCs w:val="28"/>
    </w:rPr>
  </w:style>
  <w:style w:type="paragraph" w:customStyle="1" w:styleId="xl71">
    <w:name w:val="xl71"/>
    <w:basedOn w:val="a7"/>
    <w:pPr>
      <w:spacing w:before="280" w:after="280"/>
    </w:pPr>
    <w:rPr>
      <w:sz w:val="28"/>
      <w:szCs w:val="28"/>
    </w:rPr>
  </w:style>
  <w:style w:type="paragraph" w:customStyle="1" w:styleId="xl72">
    <w:name w:val="xl72"/>
    <w:basedOn w:val="a7"/>
    <w:pPr>
      <w:spacing w:before="280" w:after="280"/>
      <w:jc w:val="both"/>
    </w:pPr>
    <w:rPr>
      <w:sz w:val="28"/>
      <w:szCs w:val="28"/>
    </w:rPr>
  </w:style>
  <w:style w:type="paragraph" w:styleId="affffffff2">
    <w:name w:val="Balloon Text"/>
    <w:basedOn w:val="a7"/>
    <w:pPr>
      <w:widowControl w:val="0"/>
      <w:ind w:firstLine="567"/>
      <w:jc w:val="both"/>
    </w:pPr>
    <w:rPr>
      <w:rFonts w:ascii="Helvetica" w:hAnsi="Helvetica" w:cs="Helvetica"/>
      <w:sz w:val="16"/>
      <w:szCs w:val="16"/>
    </w:rPr>
  </w:style>
  <w:style w:type="paragraph" w:styleId="affffffff3">
    <w:name w:val="Bibliography"/>
    <w:basedOn w:val="a7"/>
    <w:next w:val="a7"/>
    <w:pPr>
      <w:widowControl w:val="0"/>
      <w:spacing w:line="360" w:lineRule="auto"/>
      <w:ind w:firstLine="567"/>
      <w:jc w:val="both"/>
    </w:pPr>
    <w:rPr>
      <w:sz w:val="28"/>
      <w:szCs w:val="20"/>
    </w:rPr>
  </w:style>
  <w:style w:type="paragraph" w:styleId="affffffff4">
    <w:name w:val="List Paragraph"/>
    <w:basedOn w:val="a7"/>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7"/>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7"/>
    <w:pPr>
      <w:spacing w:before="280" w:after="280"/>
    </w:pPr>
    <w:rPr>
      <w:i/>
      <w:iCs/>
      <w:sz w:val="28"/>
      <w:szCs w:val="28"/>
    </w:rPr>
  </w:style>
  <w:style w:type="paragraph" w:customStyle="1" w:styleId="font10">
    <w:name w:val="font10"/>
    <w:basedOn w:val="a7"/>
    <w:pPr>
      <w:spacing w:before="280" w:after="280"/>
    </w:pPr>
    <w:rPr>
      <w:b/>
      <w:bCs/>
      <w:i/>
      <w:iCs/>
      <w:sz w:val="28"/>
      <w:szCs w:val="28"/>
    </w:rPr>
  </w:style>
  <w:style w:type="paragraph" w:customStyle="1" w:styleId="font11">
    <w:name w:val="font11"/>
    <w:basedOn w:val="a7"/>
    <w:pPr>
      <w:spacing w:before="280" w:after="280"/>
    </w:pPr>
    <w:rPr>
      <w:i/>
      <w:iCs/>
      <w:color w:val="000000"/>
      <w:sz w:val="28"/>
      <w:szCs w:val="28"/>
    </w:rPr>
  </w:style>
  <w:style w:type="paragraph" w:customStyle="1" w:styleId="font12">
    <w:name w:val="font12"/>
    <w:basedOn w:val="a7"/>
    <w:pPr>
      <w:spacing w:before="280" w:after="280"/>
    </w:pPr>
    <w:rPr>
      <w:b/>
      <w:bCs/>
      <w:i/>
      <w:iCs/>
      <w:color w:val="000000"/>
      <w:sz w:val="28"/>
      <w:szCs w:val="28"/>
    </w:rPr>
  </w:style>
  <w:style w:type="paragraph" w:customStyle="1" w:styleId="xl63">
    <w:name w:val="xl63"/>
    <w:basedOn w:val="a7"/>
    <w:pPr>
      <w:spacing w:before="280" w:after="280"/>
      <w:jc w:val="both"/>
    </w:pPr>
    <w:rPr>
      <w:b/>
      <w:bCs/>
      <w:sz w:val="28"/>
      <w:szCs w:val="28"/>
    </w:rPr>
  </w:style>
  <w:style w:type="paragraph" w:customStyle="1" w:styleId="xl64">
    <w:name w:val="xl64"/>
    <w:basedOn w:val="a7"/>
    <w:pPr>
      <w:spacing w:before="280" w:after="280"/>
      <w:jc w:val="both"/>
    </w:pPr>
    <w:rPr>
      <w:sz w:val="28"/>
      <w:szCs w:val="28"/>
    </w:rPr>
  </w:style>
  <w:style w:type="paragraph" w:customStyle="1" w:styleId="xl73">
    <w:name w:val="xl73"/>
    <w:basedOn w:val="a7"/>
    <w:pPr>
      <w:spacing w:before="280" w:after="280"/>
    </w:pPr>
    <w:rPr>
      <w:i/>
      <w:iCs/>
      <w:sz w:val="28"/>
      <w:szCs w:val="28"/>
    </w:rPr>
  </w:style>
  <w:style w:type="paragraph" w:customStyle="1" w:styleId="xl74">
    <w:name w:val="xl74"/>
    <w:basedOn w:val="a7"/>
    <w:pPr>
      <w:spacing w:before="280" w:after="280"/>
      <w:jc w:val="both"/>
    </w:pPr>
    <w:rPr>
      <w:b/>
      <w:bCs/>
      <w:i/>
      <w:iCs/>
      <w:sz w:val="28"/>
      <w:szCs w:val="28"/>
    </w:rPr>
  </w:style>
  <w:style w:type="paragraph" w:customStyle="1" w:styleId="xl75">
    <w:name w:val="xl75"/>
    <w:basedOn w:val="a7"/>
    <w:pPr>
      <w:spacing w:before="280" w:after="280"/>
      <w:jc w:val="both"/>
    </w:pPr>
    <w:rPr>
      <w:i/>
      <w:iCs/>
      <w:sz w:val="28"/>
      <w:szCs w:val="28"/>
    </w:rPr>
  </w:style>
  <w:style w:type="paragraph" w:customStyle="1" w:styleId="xl76">
    <w:name w:val="xl76"/>
    <w:basedOn w:val="a7"/>
    <w:pPr>
      <w:spacing w:before="280" w:after="280"/>
    </w:pPr>
    <w:rPr>
      <w:b/>
      <w:bCs/>
      <w:color w:val="000000"/>
      <w:sz w:val="28"/>
      <w:szCs w:val="28"/>
    </w:rPr>
  </w:style>
  <w:style w:type="paragraph" w:customStyle="1" w:styleId="BodyText21">
    <w:name w:val="Body Text 21"/>
    <w:basedOn w:val="a7"/>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7"/>
    <w:rPr>
      <w:sz w:val="20"/>
      <w:szCs w:val="20"/>
    </w:rPr>
  </w:style>
  <w:style w:type="paragraph" w:styleId="affffffff5">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6">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7">
    <w:name w:val="стр.табл."/>
    <w:pPr>
      <w:suppressAutoHyphens/>
      <w:spacing w:before="20"/>
      <w:jc w:val="both"/>
    </w:pPr>
    <w:rPr>
      <w:rFonts w:ascii="Garamond" w:eastAsia="Garamond" w:hAnsi="Garamond" w:cs="Garamond"/>
      <w:sz w:val="16"/>
      <w:lang w:eastAsia="ar-SA"/>
    </w:rPr>
  </w:style>
  <w:style w:type="paragraph" w:customStyle="1" w:styleId="1ff4">
    <w:name w:val="табл. 1"/>
    <w:pPr>
      <w:suppressAutoHyphens/>
      <w:jc w:val="right"/>
    </w:pPr>
    <w:rPr>
      <w:rFonts w:ascii="Garamond" w:eastAsia="Garamond" w:hAnsi="Garamond" w:cs="Garamond"/>
      <w:i/>
      <w:sz w:val="18"/>
      <w:lang w:eastAsia="ar-SA"/>
    </w:rPr>
  </w:style>
  <w:style w:type="paragraph" w:customStyle="1" w:styleId="1ff5">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8">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7"/>
    <w:pPr>
      <w:spacing w:after="120"/>
      <w:ind w:left="849"/>
    </w:pPr>
    <w:rPr>
      <w:sz w:val="20"/>
      <w:szCs w:val="20"/>
    </w:rPr>
  </w:style>
  <w:style w:type="paragraph" w:customStyle="1" w:styleId="affffffff9">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6">
    <w:name w:val="Маркированный список1"/>
    <w:basedOn w:val="a7"/>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7"/>
    <w:pPr>
      <w:ind w:firstLine="600"/>
      <w:jc w:val="both"/>
    </w:pPr>
  </w:style>
  <w:style w:type="paragraph" w:customStyle="1" w:styleId="affffffffa">
    <w:name w:val="Знак Знак Знак Знак Знак Знак"/>
    <w:basedOn w:val="a7"/>
    <w:rPr>
      <w:rFonts w:ascii="MS Reference Specialty" w:hAnsi="MS Reference Specialty" w:cs="MS Reference Specialty"/>
      <w:sz w:val="20"/>
      <w:szCs w:val="20"/>
      <w:lang w:val="en-US"/>
    </w:rPr>
  </w:style>
  <w:style w:type="paragraph" w:customStyle="1" w:styleId="MainStyle">
    <w:name w:val="MainStyle"/>
    <w:basedOn w:val="a7"/>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7"/>
    <w:pPr>
      <w:spacing w:line="360" w:lineRule="auto"/>
      <w:jc w:val="center"/>
    </w:pPr>
    <w:rPr>
      <w:caps/>
      <w:sz w:val="28"/>
      <w:szCs w:val="20"/>
    </w:rPr>
  </w:style>
  <w:style w:type="paragraph" w:customStyle="1" w:styleId="affffffffb">
    <w:name w:val="текст"/>
    <w:basedOn w:val="a7"/>
    <w:pPr>
      <w:spacing w:line="360" w:lineRule="auto"/>
      <w:ind w:firstLine="709"/>
      <w:jc w:val="both"/>
    </w:pPr>
    <w:rPr>
      <w:sz w:val="28"/>
      <w:szCs w:val="20"/>
    </w:rPr>
  </w:style>
  <w:style w:type="paragraph" w:customStyle="1" w:styleId="affffffffc">
    <w:name w:val="ТаблицаСтроки"/>
    <w:basedOn w:val="a7"/>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c"/>
  </w:style>
  <w:style w:type="paragraph" w:customStyle="1" w:styleId="affffffffd">
    <w:name w:val="ОбычнАбзац"/>
    <w:basedOn w:val="a7"/>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c"/>
    <w:pPr>
      <w:ind w:left="284"/>
    </w:pPr>
    <w:rPr>
      <w:szCs w:val="20"/>
    </w:rPr>
  </w:style>
  <w:style w:type="paragraph" w:customStyle="1" w:styleId="affffffffe">
    <w:name w:val="ТаблицаСодержание"/>
    <w:basedOn w:val="a7"/>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e"/>
    <w:pPr>
      <w:jc w:val="both"/>
    </w:pPr>
    <w:rPr>
      <w:szCs w:val="20"/>
    </w:rPr>
  </w:style>
  <w:style w:type="paragraph" w:customStyle="1" w:styleId="afffffffff">
    <w:name w:val="ТаблицаЗаголовок"/>
    <w:basedOn w:val="a7"/>
    <w:pPr>
      <w:keepNext/>
      <w:widowControl w:val="0"/>
      <w:shd w:val="clear" w:color="auto" w:fill="FFFFFF"/>
      <w:autoSpaceDE w:val="0"/>
      <w:spacing w:before="40" w:after="40"/>
      <w:jc w:val="center"/>
    </w:pPr>
    <w:rPr>
      <w:color w:val="000000"/>
      <w:sz w:val="26"/>
      <w:szCs w:val="26"/>
    </w:rPr>
  </w:style>
  <w:style w:type="paragraph" w:customStyle="1" w:styleId="afffffffff0">
    <w:name w:val="ТаблицаНазвание"/>
    <w:basedOn w:val="a7"/>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1">
    <w:name w:val="ТаблицаНомер"/>
    <w:basedOn w:val="a7"/>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2">
    <w:name w:val="ПодписьРис"/>
    <w:basedOn w:val="a7"/>
    <w:pPr>
      <w:widowControl w:val="0"/>
      <w:autoSpaceDE w:val="0"/>
      <w:spacing w:before="120" w:after="240" w:line="288" w:lineRule="auto"/>
      <w:jc w:val="center"/>
    </w:pPr>
    <w:rPr>
      <w:sz w:val="28"/>
      <w:szCs w:val="26"/>
    </w:rPr>
  </w:style>
  <w:style w:type="paragraph" w:customStyle="1" w:styleId="afffffffff3">
    <w:name w:val="ТекстНадписи"/>
    <w:basedOn w:val="a7"/>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7"/>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
  </w:style>
  <w:style w:type="paragraph" w:customStyle="1" w:styleId="146">
    <w:name w:val="Стиль ТаблицаЗаголовок + 14 пт По ширине"/>
    <w:basedOn w:val="afffffffff"/>
    <w:pPr>
      <w:jc w:val="both"/>
    </w:pPr>
    <w:rPr>
      <w:szCs w:val="20"/>
    </w:rPr>
  </w:style>
  <w:style w:type="paragraph" w:customStyle="1" w:styleId="afffffffff4">
    <w:name w:val="Знак"/>
    <w:basedOn w:val="a7"/>
    <w:rPr>
      <w:rFonts w:ascii="MS Reference Specialty" w:hAnsi="MS Reference Specialty" w:cs="MS Reference Specialty"/>
      <w:sz w:val="20"/>
      <w:szCs w:val="20"/>
      <w:lang w:val="en-US"/>
    </w:rPr>
  </w:style>
  <w:style w:type="paragraph" w:customStyle="1" w:styleId="313">
    <w:name w:val="Основной текст 31"/>
    <w:basedOn w:val="a7"/>
    <w:pPr>
      <w:jc w:val="both"/>
    </w:pPr>
    <w:rPr>
      <w:rFonts w:ascii="OpenSymbol" w:hAnsi="OpenSymbol" w:cs="OpenSymbol"/>
      <w:sz w:val="26"/>
      <w:szCs w:val="20"/>
    </w:rPr>
  </w:style>
  <w:style w:type="paragraph" w:customStyle="1" w:styleId="213">
    <w:name w:val="Основной текст 21"/>
    <w:basedOn w:val="a7"/>
    <w:pPr>
      <w:overflowPunct w:val="0"/>
      <w:autoSpaceDE w:val="0"/>
      <w:textAlignment w:val="baseline"/>
    </w:pPr>
    <w:rPr>
      <w:b/>
      <w:sz w:val="26"/>
      <w:szCs w:val="20"/>
    </w:rPr>
  </w:style>
  <w:style w:type="paragraph" w:customStyle="1" w:styleId="Default">
    <w:name w:val="Default"/>
    <w:uiPriority w:val="99"/>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7"/>
    <w:next w:val="a7"/>
    <w:pPr>
      <w:ind w:left="720"/>
    </w:pPr>
  </w:style>
  <w:style w:type="paragraph" w:customStyle="1" w:styleId="1ff7">
    <w:name w:val="Обычный отступ1"/>
    <w:basedOn w:val="a7"/>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7"/>
    <w:pPr>
      <w:numPr>
        <w:ilvl w:val="0"/>
        <w:numId w:val="0"/>
      </w:numPr>
      <w:spacing w:after="240"/>
      <w:jc w:val="both"/>
    </w:pPr>
    <w:rPr>
      <w:rFonts w:ascii="Symbol" w:hAnsi="Symbol" w:cs="Symbol"/>
      <w:i w:val="0"/>
      <w:iCs w:val="0"/>
      <w:sz w:val="24"/>
      <w:szCs w:val="24"/>
    </w:rPr>
  </w:style>
  <w:style w:type="paragraph" w:customStyle="1" w:styleId="3f6">
    <w:name w:val="Уровень3"/>
    <w:basedOn w:val="31"/>
    <w:next w:val="a7"/>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7"/>
    <w:pPr>
      <w:widowControl w:val="0"/>
      <w:overflowPunct w:val="0"/>
      <w:autoSpaceDE w:val="0"/>
      <w:spacing w:line="300" w:lineRule="exact"/>
      <w:jc w:val="both"/>
      <w:textAlignment w:val="baseline"/>
    </w:pPr>
    <w:rPr>
      <w:sz w:val="20"/>
      <w:szCs w:val="20"/>
      <w:lang w:val="en-US"/>
    </w:rPr>
  </w:style>
  <w:style w:type="paragraph" w:customStyle="1" w:styleId="1ff8">
    <w:name w:val="Знак Знак Знак1 Знак Знак Знак Знак Знак Знак Знак Знак Знак Знак"/>
    <w:basedOn w:val="a7"/>
    <w:pPr>
      <w:spacing w:after="160" w:line="240" w:lineRule="exact"/>
    </w:pPr>
    <w:rPr>
      <w:sz w:val="28"/>
      <w:szCs w:val="28"/>
      <w:lang w:val="en-US"/>
    </w:rPr>
  </w:style>
  <w:style w:type="paragraph" w:styleId="afffffffff5">
    <w:name w:val="No Spacing"/>
    <w:qFormat/>
    <w:pPr>
      <w:suppressAutoHyphens/>
    </w:pPr>
    <w:rPr>
      <w:rFonts w:ascii="IzhTitl" w:eastAsia="Garamond" w:hAnsi="IzhTitl" w:cs="IzhTitl"/>
      <w:sz w:val="22"/>
      <w:szCs w:val="22"/>
      <w:lang w:eastAsia="ar-SA"/>
    </w:rPr>
  </w:style>
  <w:style w:type="paragraph" w:customStyle="1" w:styleId="afffffffff6">
    <w:name w:val="Знак Знак Знак Знак"/>
    <w:basedOn w:val="a7"/>
    <w:pPr>
      <w:pageBreakBefore/>
      <w:spacing w:after="160" w:line="360" w:lineRule="auto"/>
    </w:pPr>
    <w:rPr>
      <w:rFonts w:ascii="Mincho" w:hAnsi="Mincho" w:cs="Mincho"/>
      <w:sz w:val="28"/>
      <w:szCs w:val="28"/>
      <w:lang w:val="en-US"/>
    </w:rPr>
  </w:style>
  <w:style w:type="paragraph" w:customStyle="1" w:styleId="117">
    <w:name w:val="Абзац списка11"/>
    <w:basedOn w:val="a7"/>
    <w:pPr>
      <w:ind w:left="720"/>
    </w:pPr>
  </w:style>
  <w:style w:type="paragraph" w:customStyle="1" w:styleId="mb12">
    <w:name w:val="mb12"/>
    <w:basedOn w:val="a7"/>
    <w:pPr>
      <w:spacing w:after="288"/>
    </w:pPr>
    <w:rPr>
      <w:rFonts w:ascii="OpenSymbol" w:hAnsi="OpenSymbol" w:cs="OpenSymbol"/>
      <w:sz w:val="19"/>
      <w:szCs w:val="19"/>
    </w:rPr>
  </w:style>
  <w:style w:type="paragraph" w:customStyle="1" w:styleId="1ff9">
    <w:name w:val="Без интервала1"/>
    <w:pPr>
      <w:suppressAutoHyphens/>
    </w:pPr>
    <w:rPr>
      <w:rFonts w:ascii="IzhTitl" w:eastAsia="IzhTitl" w:hAnsi="IzhTitl" w:cs="IzhTitl"/>
      <w:sz w:val="22"/>
      <w:szCs w:val="22"/>
      <w:lang w:eastAsia="ar-SA"/>
    </w:rPr>
  </w:style>
  <w:style w:type="paragraph" w:customStyle="1" w:styleId="Style1">
    <w:name w:val="Style1"/>
    <w:basedOn w:val="a7"/>
    <w:pPr>
      <w:widowControl w:val="0"/>
      <w:autoSpaceDE w:val="0"/>
      <w:jc w:val="both"/>
    </w:pPr>
    <w:rPr>
      <w:rFonts w:ascii="Helvetica" w:hAnsi="Helvetica" w:cs="Helvetica"/>
    </w:rPr>
  </w:style>
  <w:style w:type="paragraph" w:customStyle="1" w:styleId="1ffa">
    <w:name w:val="Знак Знак1 Знак"/>
    <w:basedOn w:val="a7"/>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7"/>
    <w:pPr>
      <w:spacing w:before="280" w:after="280"/>
    </w:pPr>
  </w:style>
  <w:style w:type="paragraph" w:customStyle="1" w:styleId="Style6">
    <w:name w:val="Style6"/>
    <w:basedOn w:val="a7"/>
    <w:pPr>
      <w:widowControl w:val="0"/>
      <w:autoSpaceDE w:val="0"/>
      <w:spacing w:line="173" w:lineRule="exact"/>
      <w:ind w:firstLine="6821"/>
    </w:pPr>
  </w:style>
  <w:style w:type="paragraph" w:customStyle="1" w:styleId="1ffb">
    <w:name w:val="Знак1 Знак Знак Знак"/>
    <w:basedOn w:val="a7"/>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c">
    <w:name w:val="Знак Знак1 Знак Знак Знак Знак"/>
    <w:basedOn w:val="a7"/>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7"/>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7"/>
    <w:pPr>
      <w:shd w:val="clear" w:color="auto" w:fill="FFFFFF"/>
      <w:spacing w:line="0" w:lineRule="atLeast"/>
    </w:pPr>
    <w:rPr>
      <w:sz w:val="20"/>
      <w:szCs w:val="20"/>
    </w:rPr>
  </w:style>
  <w:style w:type="paragraph" w:customStyle="1" w:styleId="85">
    <w:name w:val="Основной текст (8)"/>
    <w:basedOn w:val="a7"/>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7"/>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7"/>
    <w:pPr>
      <w:spacing w:line="360" w:lineRule="auto"/>
      <w:ind w:firstLine="720"/>
      <w:jc w:val="both"/>
    </w:pPr>
    <w:rPr>
      <w:sz w:val="28"/>
    </w:rPr>
  </w:style>
  <w:style w:type="paragraph" w:customStyle="1" w:styleId="103">
    <w:name w:val="Стиль Рисунок + 10 пт Знак Знак"/>
    <w:basedOn w:val="a7"/>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7"/>
    <w:pPr>
      <w:keepNext/>
      <w:numPr>
        <w:numId w:val="19"/>
      </w:numPr>
      <w:spacing w:after="20"/>
      <w:jc w:val="right"/>
    </w:pPr>
    <w:rPr>
      <w:b/>
    </w:rPr>
  </w:style>
  <w:style w:type="paragraph" w:customStyle="1" w:styleId="distable">
    <w:name w:val="Стиль dis_table + По ширине"/>
    <w:basedOn w:val="a7"/>
    <w:rPr>
      <w:b/>
      <w:bCs/>
      <w:szCs w:val="20"/>
    </w:rPr>
  </w:style>
  <w:style w:type="paragraph" w:customStyle="1" w:styleId="104">
    <w:name w:val="Стиль Рисунок + 10 пт"/>
    <w:basedOn w:val="a7"/>
    <w:pPr>
      <w:tabs>
        <w:tab w:val="left" w:pos="964"/>
      </w:tabs>
      <w:spacing w:before="120"/>
      <w:ind w:left="360"/>
      <w:jc w:val="center"/>
    </w:pPr>
    <w:rPr>
      <w:rFonts w:ascii="OpenSymbol" w:hAnsi="OpenSymbol" w:cs="OpenSymbol"/>
      <w:b/>
      <w:color w:val="000000"/>
      <w:szCs w:val="22"/>
    </w:rPr>
  </w:style>
  <w:style w:type="paragraph" w:customStyle="1" w:styleId="afffffffff7">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8">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7"/>
    <w:pPr>
      <w:spacing w:before="280" w:after="115"/>
    </w:pPr>
    <w:rPr>
      <w:color w:val="000000"/>
      <w:sz w:val="20"/>
      <w:szCs w:val="20"/>
    </w:rPr>
  </w:style>
  <w:style w:type="paragraph" w:customStyle="1" w:styleId="Style3">
    <w:name w:val="Style3"/>
    <w:basedOn w:val="a7"/>
    <w:pPr>
      <w:widowControl w:val="0"/>
      <w:autoSpaceDE w:val="0"/>
      <w:spacing w:line="288" w:lineRule="exact"/>
    </w:pPr>
  </w:style>
  <w:style w:type="paragraph" w:customStyle="1" w:styleId="consnormal0">
    <w:name w:val="consnormal"/>
    <w:basedOn w:val="a7"/>
    <w:pPr>
      <w:spacing w:before="280" w:after="280" w:line="360" w:lineRule="auto"/>
      <w:ind w:firstLine="709"/>
      <w:jc w:val="both"/>
    </w:pPr>
    <w:rPr>
      <w:color w:val="000000"/>
      <w:sz w:val="28"/>
    </w:rPr>
  </w:style>
  <w:style w:type="paragraph" w:customStyle="1" w:styleId="afffffffff9">
    <w:name w:val="Готовый"/>
    <w:basedOn w:val="a7"/>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a">
    <w:name w:val="Диссертация"/>
    <w:basedOn w:val="a7"/>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7"/>
    <w:pPr>
      <w:spacing w:after="160" w:line="240" w:lineRule="exact"/>
    </w:pPr>
    <w:rPr>
      <w:sz w:val="28"/>
      <w:szCs w:val="20"/>
      <w:lang w:val="en-US"/>
    </w:rPr>
  </w:style>
  <w:style w:type="paragraph" w:styleId="HTMLa">
    <w:name w:val="HTML Address"/>
    <w:basedOn w:val="a7"/>
    <w:rPr>
      <w:i/>
      <w:iCs/>
    </w:rPr>
  </w:style>
  <w:style w:type="paragraph" w:customStyle="1" w:styleId="315">
    <w:name w:val="Основной текст с отступом 31"/>
    <w:basedOn w:val="a7"/>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7">
    <w:name w:val="3"/>
    <w:basedOn w:val="a7"/>
    <w:pPr>
      <w:spacing w:before="280" w:after="280"/>
    </w:pPr>
    <w:rPr>
      <w:rFonts w:ascii="OpenSymbol" w:eastAsia="OpenSymbol" w:hAnsi="OpenSymbol" w:cs="OpenSymbol"/>
    </w:rPr>
  </w:style>
  <w:style w:type="paragraph" w:customStyle="1" w:styleId="1ffd">
    <w:name w:val="1"/>
    <w:basedOn w:val="a7"/>
    <w:pPr>
      <w:spacing w:before="280" w:after="280"/>
    </w:pPr>
    <w:rPr>
      <w:rFonts w:ascii="OpenSymbol" w:eastAsia="OpenSymbol" w:hAnsi="OpenSymbol" w:cs="OpenSymbol"/>
    </w:rPr>
  </w:style>
  <w:style w:type="paragraph" w:customStyle="1" w:styleId="fr51">
    <w:name w:val="fr5"/>
    <w:basedOn w:val="a7"/>
    <w:pPr>
      <w:spacing w:before="280" w:after="280"/>
    </w:pPr>
    <w:rPr>
      <w:rFonts w:ascii="OpenSymbol" w:eastAsia="OpenSymbol" w:hAnsi="OpenSymbol" w:cs="OpenSymbol"/>
    </w:rPr>
  </w:style>
  <w:style w:type="paragraph" w:customStyle="1" w:styleId="322">
    <w:name w:val="Основной текст с отступом 32"/>
    <w:basedOn w:val="a7"/>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b">
    <w:name w:val="Таблица"/>
    <w:basedOn w:val="a7"/>
    <w:pPr>
      <w:keepNext/>
      <w:spacing w:before="160" w:after="120"/>
      <w:ind w:left="964" w:hanging="964"/>
    </w:pPr>
    <w:rPr>
      <w:rFonts w:eastAsia="Impact"/>
      <w:sz w:val="18"/>
    </w:rPr>
  </w:style>
  <w:style w:type="paragraph" w:customStyle="1" w:styleId="afffffffffc">
    <w:name w:val="Обычный вправо"/>
    <w:basedOn w:val="a7"/>
    <w:pPr>
      <w:jc w:val="right"/>
    </w:pPr>
    <w:rPr>
      <w:rFonts w:eastAsia="Impact"/>
      <w:sz w:val="20"/>
      <w:szCs w:val="20"/>
    </w:rPr>
  </w:style>
  <w:style w:type="paragraph" w:customStyle="1" w:styleId="afffffffffd">
    <w:name w:val="Специальность"/>
    <w:basedOn w:val="a7"/>
    <w:pPr>
      <w:jc w:val="center"/>
    </w:pPr>
    <w:rPr>
      <w:rFonts w:eastAsia="Impact"/>
      <w:sz w:val="20"/>
    </w:rPr>
  </w:style>
  <w:style w:type="paragraph" w:customStyle="1" w:styleId="afffffffffe">
    <w:name w:val="Кафедра"/>
    <w:basedOn w:val="afffffffffd"/>
    <w:pPr>
      <w:keepNext/>
    </w:pPr>
    <w:rPr>
      <w:sz w:val="18"/>
    </w:rPr>
  </w:style>
  <w:style w:type="paragraph" w:customStyle="1" w:styleId="0">
    <w:name w:val="Обычный+0"/>
    <w:basedOn w:val="a7"/>
    <w:pPr>
      <w:ind w:firstLine="567"/>
      <w:jc w:val="both"/>
    </w:pPr>
    <w:rPr>
      <w:rFonts w:eastAsia="Impact"/>
      <w:spacing w:val="-1"/>
      <w:sz w:val="20"/>
      <w:szCs w:val="20"/>
    </w:rPr>
  </w:style>
  <w:style w:type="paragraph" w:customStyle="1" w:styleId="affffffffff">
    <w:name w:val="Обычный без отступа"/>
    <w:basedOn w:val="a7"/>
    <w:pPr>
      <w:jc w:val="both"/>
    </w:pPr>
    <w:rPr>
      <w:rFonts w:eastAsia="Impact"/>
      <w:sz w:val="20"/>
      <w:szCs w:val="20"/>
    </w:rPr>
  </w:style>
  <w:style w:type="paragraph" w:customStyle="1" w:styleId="affffffffff0">
    <w:name w:val="Ученый секретарь"/>
    <w:basedOn w:val="affffffffff"/>
    <w:pPr>
      <w:tabs>
        <w:tab w:val="right" w:pos="6124"/>
      </w:tabs>
      <w:jc w:val="left"/>
    </w:pPr>
    <w:rPr>
      <w:sz w:val="18"/>
    </w:rPr>
  </w:style>
  <w:style w:type="paragraph" w:customStyle="1" w:styleId="Style29">
    <w:name w:val="Style29"/>
    <w:basedOn w:val="a7"/>
    <w:pPr>
      <w:widowControl w:val="0"/>
      <w:autoSpaceDE w:val="0"/>
      <w:spacing w:line="470" w:lineRule="exact"/>
      <w:ind w:firstLine="633"/>
      <w:jc w:val="both"/>
    </w:pPr>
    <w:rPr>
      <w:sz w:val="28"/>
    </w:rPr>
  </w:style>
  <w:style w:type="paragraph" w:customStyle="1" w:styleId="1ffe">
    <w:name w:val="Абзац списка1"/>
    <w:basedOn w:val="a7"/>
    <w:uiPriority w:val="99"/>
    <w:pPr>
      <w:spacing w:after="200" w:line="276" w:lineRule="auto"/>
      <w:ind w:left="720"/>
    </w:pPr>
    <w:rPr>
      <w:rFonts w:ascii="IzhTitl" w:hAnsi="IzhTitl" w:cs="IzhTitl"/>
      <w:sz w:val="22"/>
      <w:szCs w:val="22"/>
      <w:lang w:val="en-US"/>
    </w:rPr>
  </w:style>
  <w:style w:type="paragraph" w:customStyle="1" w:styleId="Style9">
    <w:name w:val="Style9"/>
    <w:basedOn w:val="a7"/>
    <w:pPr>
      <w:widowControl w:val="0"/>
      <w:autoSpaceDE w:val="0"/>
      <w:spacing w:line="469" w:lineRule="exact"/>
      <w:ind w:firstLine="671"/>
      <w:jc w:val="both"/>
    </w:pPr>
    <w:rPr>
      <w:sz w:val="28"/>
    </w:rPr>
  </w:style>
  <w:style w:type="paragraph" w:customStyle="1" w:styleId="Style47">
    <w:name w:val="Style47"/>
    <w:basedOn w:val="a7"/>
    <w:pPr>
      <w:widowControl w:val="0"/>
      <w:autoSpaceDE w:val="0"/>
      <w:spacing w:line="280" w:lineRule="exact"/>
      <w:jc w:val="both"/>
    </w:pPr>
    <w:rPr>
      <w:sz w:val="28"/>
    </w:rPr>
  </w:style>
  <w:style w:type="paragraph" w:customStyle="1" w:styleId="Style32">
    <w:name w:val="Style32"/>
    <w:basedOn w:val="a7"/>
    <w:pPr>
      <w:widowControl w:val="0"/>
      <w:autoSpaceDE w:val="0"/>
      <w:spacing w:line="273" w:lineRule="exact"/>
    </w:pPr>
    <w:rPr>
      <w:sz w:val="28"/>
    </w:rPr>
  </w:style>
  <w:style w:type="paragraph" w:customStyle="1" w:styleId="Style46">
    <w:name w:val="Style46"/>
    <w:basedOn w:val="a7"/>
    <w:pPr>
      <w:widowControl w:val="0"/>
      <w:autoSpaceDE w:val="0"/>
    </w:pPr>
    <w:rPr>
      <w:sz w:val="28"/>
    </w:rPr>
  </w:style>
  <w:style w:type="paragraph" w:customStyle="1" w:styleId="Style48">
    <w:name w:val="Style48"/>
    <w:basedOn w:val="a7"/>
    <w:pPr>
      <w:widowControl w:val="0"/>
      <w:autoSpaceDE w:val="0"/>
      <w:spacing w:line="271" w:lineRule="exact"/>
      <w:ind w:firstLine="137"/>
    </w:pPr>
    <w:rPr>
      <w:sz w:val="28"/>
    </w:rPr>
  </w:style>
  <w:style w:type="paragraph" w:customStyle="1" w:styleId="Style45">
    <w:name w:val="Style45"/>
    <w:basedOn w:val="a7"/>
    <w:pPr>
      <w:widowControl w:val="0"/>
      <w:autoSpaceDE w:val="0"/>
      <w:spacing w:line="249" w:lineRule="exact"/>
      <w:jc w:val="center"/>
    </w:pPr>
    <w:rPr>
      <w:sz w:val="28"/>
    </w:rPr>
  </w:style>
  <w:style w:type="paragraph" w:customStyle="1" w:styleId="Style54">
    <w:name w:val="Style54"/>
    <w:basedOn w:val="a7"/>
    <w:pPr>
      <w:widowControl w:val="0"/>
      <w:autoSpaceDE w:val="0"/>
    </w:pPr>
    <w:rPr>
      <w:sz w:val="28"/>
    </w:rPr>
  </w:style>
  <w:style w:type="paragraph" w:customStyle="1" w:styleId="Style81">
    <w:name w:val="Style81"/>
    <w:basedOn w:val="a7"/>
    <w:pPr>
      <w:widowControl w:val="0"/>
      <w:autoSpaceDE w:val="0"/>
    </w:pPr>
    <w:rPr>
      <w:sz w:val="28"/>
    </w:rPr>
  </w:style>
  <w:style w:type="paragraph" w:customStyle="1" w:styleId="Style79">
    <w:name w:val="Style79"/>
    <w:basedOn w:val="a7"/>
    <w:pPr>
      <w:widowControl w:val="0"/>
      <w:autoSpaceDE w:val="0"/>
      <w:spacing w:line="479" w:lineRule="exact"/>
      <w:ind w:firstLine="345"/>
      <w:jc w:val="both"/>
    </w:pPr>
    <w:rPr>
      <w:sz w:val="28"/>
    </w:rPr>
  </w:style>
  <w:style w:type="paragraph" w:customStyle="1" w:styleId="subhead5">
    <w:name w:val="subhead5"/>
    <w:basedOn w:val="a7"/>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1">
    <w:name w:val="Диплом"/>
    <w:basedOn w:val="a7"/>
    <w:pPr>
      <w:spacing w:line="360" w:lineRule="auto"/>
      <w:ind w:firstLine="709"/>
      <w:jc w:val="both"/>
    </w:pPr>
    <w:rPr>
      <w:sz w:val="28"/>
      <w:szCs w:val="28"/>
    </w:rPr>
  </w:style>
  <w:style w:type="paragraph" w:customStyle="1" w:styleId="affffffffff2">
    <w:name w:val="Заголовок статьи"/>
    <w:basedOn w:val="a7"/>
    <w:next w:val="a7"/>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
    <w:name w:val="ЗАГОЛОВОК1"/>
    <w:basedOn w:val="a7"/>
    <w:pPr>
      <w:spacing w:before="120" w:after="120"/>
      <w:jc w:val="center"/>
    </w:pPr>
    <w:rPr>
      <w:rFonts w:ascii="Helvetica" w:hAnsi="Helvetica" w:cs="Helvetica"/>
      <w:b/>
      <w:sz w:val="32"/>
      <w:szCs w:val="28"/>
    </w:rPr>
  </w:style>
  <w:style w:type="paragraph" w:customStyle="1" w:styleId="affffffffff3">
    <w:name w:val="Тема"/>
    <w:basedOn w:val="a7"/>
    <w:next w:val="a7"/>
    <w:pPr>
      <w:spacing w:after="120" w:line="360" w:lineRule="auto"/>
      <w:jc w:val="center"/>
    </w:pPr>
    <w:rPr>
      <w:rFonts w:ascii="Helvetica" w:hAnsi="Helvetica" w:cs="Helvetica"/>
      <w:b/>
      <w:sz w:val="28"/>
      <w:szCs w:val="20"/>
    </w:rPr>
  </w:style>
  <w:style w:type="paragraph" w:customStyle="1" w:styleId="1fff0">
    <w:name w:val="Знак Знак Знак Знак Знак Знак1"/>
    <w:basedOn w:val="a7"/>
    <w:rPr>
      <w:rFonts w:ascii="MS Reference Specialty" w:hAnsi="MS Reference Specialty" w:cs="MS Reference Specialty"/>
      <w:sz w:val="20"/>
      <w:szCs w:val="20"/>
      <w:lang w:val="en-US"/>
    </w:rPr>
  </w:style>
  <w:style w:type="paragraph" w:customStyle="1" w:styleId="1fff1">
    <w:name w:val="Обычный1"/>
    <w:pPr>
      <w:suppressAutoHyphens/>
      <w:snapToGrid w:val="0"/>
      <w:spacing w:before="100" w:after="100"/>
    </w:pPr>
    <w:rPr>
      <w:rFonts w:ascii="Garamond" w:eastAsia="Garamond" w:hAnsi="Garamond" w:cs="Garamond"/>
      <w:sz w:val="24"/>
      <w:lang w:eastAsia="ar-SA"/>
    </w:rPr>
  </w:style>
  <w:style w:type="paragraph" w:customStyle="1" w:styleId="affffffffff4">
    <w:name w:val="Знак Знак Знак Знак Знак Знак Знак"/>
    <w:basedOn w:val="a7"/>
    <w:pPr>
      <w:spacing w:after="160" w:line="240" w:lineRule="exact"/>
    </w:pPr>
    <w:rPr>
      <w:sz w:val="20"/>
      <w:szCs w:val="20"/>
    </w:rPr>
  </w:style>
  <w:style w:type="paragraph" w:customStyle="1" w:styleId="text0">
    <w:name w:val="text"/>
    <w:basedOn w:val="a7"/>
    <w:pPr>
      <w:spacing w:before="280" w:after="280"/>
    </w:pPr>
    <w:rPr>
      <w:sz w:val="18"/>
      <w:szCs w:val="18"/>
    </w:rPr>
  </w:style>
  <w:style w:type="paragraph" w:customStyle="1" w:styleId="124">
    <w:name w:val="Знак Знак12"/>
    <w:basedOn w:val="a7"/>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7"/>
    <w:pPr>
      <w:spacing w:before="280" w:after="280"/>
    </w:pPr>
  </w:style>
  <w:style w:type="paragraph" w:customStyle="1" w:styleId="119">
    <w:name w:val="Знак Знак1 Знак Знак Знак Знак1"/>
    <w:basedOn w:val="a7"/>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7"/>
    <w:pPr>
      <w:spacing w:before="280" w:after="280"/>
    </w:pPr>
  </w:style>
  <w:style w:type="paragraph" w:customStyle="1" w:styleId="Normal-bullit">
    <w:name w:val="Normal-bullit"/>
    <w:basedOn w:val="a7"/>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7"/>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5">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7"/>
    <w:pPr>
      <w:spacing w:after="160" w:line="240" w:lineRule="exact"/>
    </w:pPr>
    <w:rPr>
      <w:sz w:val="28"/>
      <w:szCs w:val="20"/>
      <w:lang w:val="en-US"/>
    </w:rPr>
  </w:style>
  <w:style w:type="paragraph" w:customStyle="1" w:styleId="4f0">
    <w:name w:val="Знак4 Знак Знак"/>
    <w:basedOn w:val="a7"/>
    <w:rPr>
      <w:rFonts w:ascii="MS Reference Specialty" w:hAnsi="MS Reference Specialty" w:cs="MS Reference Specialty"/>
      <w:sz w:val="20"/>
      <w:szCs w:val="20"/>
      <w:lang w:val="en-US"/>
    </w:rPr>
  </w:style>
  <w:style w:type="paragraph" w:customStyle="1" w:styleId="2ffb">
    <w:name w:val="Знак2"/>
    <w:basedOn w:val="a7"/>
    <w:rPr>
      <w:rFonts w:ascii="MS Reference Specialty" w:hAnsi="MS Reference Specialty" w:cs="MS Reference Specialty"/>
      <w:sz w:val="20"/>
      <w:szCs w:val="20"/>
      <w:lang w:val="en-US"/>
    </w:rPr>
  </w:style>
  <w:style w:type="paragraph" w:customStyle="1" w:styleId="ConsTitle">
    <w:name w:val="ConsTitle"/>
    <w:basedOn w:val="a7"/>
    <w:pPr>
      <w:widowControl w:val="0"/>
      <w:autoSpaceDE w:val="0"/>
    </w:pPr>
    <w:rPr>
      <w:rFonts w:ascii="OpenSymbol" w:hAnsi="OpenSymbol" w:cs="OpenSymbol"/>
      <w:b/>
      <w:bCs/>
      <w:sz w:val="16"/>
      <w:szCs w:val="16"/>
    </w:rPr>
  </w:style>
  <w:style w:type="paragraph" w:customStyle="1" w:styleId="j">
    <w:name w:val="j"/>
    <w:basedOn w:val="a7"/>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7"/>
    <w:pPr>
      <w:numPr>
        <w:numId w:val="29"/>
      </w:numPr>
      <w:spacing w:line="360" w:lineRule="auto"/>
    </w:pPr>
    <w:rPr>
      <w:sz w:val="28"/>
      <w:szCs w:val="28"/>
    </w:rPr>
  </w:style>
  <w:style w:type="paragraph" w:styleId="86">
    <w:name w:val="toc 8"/>
    <w:basedOn w:val="a7"/>
    <w:next w:val="a7"/>
    <w:pPr>
      <w:ind w:left="1680"/>
    </w:pPr>
  </w:style>
  <w:style w:type="paragraph" w:customStyle="1" w:styleId="u">
    <w:name w:val="u"/>
    <w:basedOn w:val="a7"/>
    <w:pPr>
      <w:ind w:firstLine="390"/>
      <w:jc w:val="both"/>
    </w:pPr>
  </w:style>
  <w:style w:type="paragraph" w:customStyle="1" w:styleId="affffffffff6">
    <w:name w:val="#Основной Стиль"/>
    <w:basedOn w:val="a7"/>
    <w:pPr>
      <w:spacing w:line="360" w:lineRule="auto"/>
      <w:ind w:firstLine="720"/>
      <w:jc w:val="both"/>
    </w:pPr>
    <w:rPr>
      <w:sz w:val="28"/>
      <w:szCs w:val="20"/>
    </w:rPr>
  </w:style>
  <w:style w:type="paragraph" w:customStyle="1" w:styleId="1fff2">
    <w:name w:val="Красная строка1"/>
    <w:basedOn w:val="afffffff2"/>
    <w:pPr>
      <w:ind w:firstLine="210"/>
    </w:pPr>
    <w:rPr>
      <w:sz w:val="24"/>
    </w:rPr>
  </w:style>
  <w:style w:type="paragraph" w:customStyle="1" w:styleId="1fff3">
    <w:name w:val="Знак Знак Знак Знак1"/>
    <w:basedOn w:val="a7"/>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7"/>
    <w:pPr>
      <w:spacing w:after="240" w:line="360" w:lineRule="auto"/>
      <w:jc w:val="center"/>
    </w:pPr>
    <w:rPr>
      <w:b/>
      <w:sz w:val="32"/>
    </w:rPr>
  </w:style>
  <w:style w:type="paragraph" w:customStyle="1" w:styleId="affffffffff7">
    <w:name w:val="Содержимое таблицы"/>
    <w:basedOn w:val="a7"/>
    <w:pPr>
      <w:suppressLineNumbers/>
    </w:pPr>
    <w:rPr>
      <w:sz w:val="20"/>
      <w:szCs w:val="20"/>
    </w:rPr>
  </w:style>
  <w:style w:type="paragraph" w:customStyle="1" w:styleId="affffffffff8">
    <w:name w:val="Заголовок таблицы"/>
    <w:basedOn w:val="a7"/>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7"/>
    <w:pPr>
      <w:spacing w:after="160" w:line="240" w:lineRule="exact"/>
    </w:pPr>
    <w:rPr>
      <w:rFonts w:ascii="MS Reference Specialty" w:hAnsi="MS Reference Specialty" w:cs="MS Reference Specialty"/>
      <w:sz w:val="20"/>
      <w:szCs w:val="20"/>
      <w:lang w:val="en-US"/>
    </w:rPr>
  </w:style>
  <w:style w:type="paragraph" w:customStyle="1" w:styleId="par">
    <w:name w:val="par"/>
    <w:basedOn w:val="a7"/>
    <w:pPr>
      <w:spacing w:before="280" w:after="280"/>
    </w:pPr>
  </w:style>
  <w:style w:type="paragraph" w:customStyle="1" w:styleId="dt">
    <w:name w:val="dt"/>
    <w:basedOn w:val="a7"/>
    <w:pPr>
      <w:spacing w:before="280" w:after="280"/>
    </w:pPr>
  </w:style>
  <w:style w:type="paragraph" w:customStyle="1" w:styleId="affffffffff9">
    <w:name w:val="Текст в заданном формате"/>
    <w:basedOn w:val="a7"/>
    <w:pPr>
      <w:widowControl w:val="0"/>
    </w:pPr>
    <w:rPr>
      <w:rFonts w:ascii="ISOCPEUR" w:eastAsia="ISOCPEUR" w:hAnsi="ISOCPEUR" w:cs="ISOCPEUR"/>
      <w:sz w:val="20"/>
      <w:szCs w:val="20"/>
    </w:rPr>
  </w:style>
  <w:style w:type="paragraph" w:customStyle="1" w:styleId="1fff4">
    <w:name w:val="Нумерованный список 1"/>
    <w:basedOn w:val="afffffff2"/>
    <w:pPr>
      <w:tabs>
        <w:tab w:val="left" w:pos="357"/>
        <w:tab w:val="left" w:pos="851"/>
        <w:tab w:val="left" w:pos="1080"/>
      </w:tabs>
      <w:spacing w:after="0" w:line="360" w:lineRule="auto"/>
      <w:ind w:firstLine="567"/>
      <w:jc w:val="both"/>
    </w:pPr>
    <w:rPr>
      <w:szCs w:val="20"/>
    </w:rPr>
  </w:style>
  <w:style w:type="paragraph" w:customStyle="1" w:styleId="1fff5">
    <w:name w:val="Маркированный список 1"/>
    <w:basedOn w:val="afffffff2"/>
    <w:pPr>
      <w:tabs>
        <w:tab w:val="left" w:pos="360"/>
      </w:tabs>
      <w:spacing w:after="0" w:line="360" w:lineRule="auto"/>
      <w:ind w:left="360" w:hanging="360"/>
      <w:jc w:val="both"/>
    </w:pPr>
    <w:rPr>
      <w:sz w:val="24"/>
      <w:szCs w:val="20"/>
    </w:rPr>
  </w:style>
  <w:style w:type="paragraph" w:customStyle="1" w:styleId="1fff6">
    <w:name w:val="Нумерованный список1"/>
    <w:basedOn w:val="a7"/>
    <w:pPr>
      <w:tabs>
        <w:tab w:val="left" w:pos="360"/>
      </w:tabs>
      <w:spacing w:line="360" w:lineRule="auto"/>
      <w:ind w:left="360" w:hanging="360"/>
      <w:jc w:val="both"/>
    </w:pPr>
    <w:rPr>
      <w:sz w:val="28"/>
      <w:szCs w:val="20"/>
    </w:rPr>
  </w:style>
  <w:style w:type="paragraph" w:customStyle="1" w:styleId="316">
    <w:name w:val="Нумерованный список 31"/>
    <w:basedOn w:val="a7"/>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7"/>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7"/>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7"/>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7"/>
    <w:pPr>
      <w:numPr>
        <w:numId w:val="31"/>
      </w:numPr>
      <w:overflowPunct w:val="0"/>
      <w:autoSpaceDE w:val="0"/>
      <w:jc w:val="both"/>
      <w:textAlignment w:val="baseline"/>
    </w:pPr>
    <w:rPr>
      <w:rFonts w:ascii="OpenSymbol" w:hAnsi="OpenSymbol" w:cs="OpenSymbol"/>
      <w:sz w:val="18"/>
      <w:szCs w:val="20"/>
    </w:rPr>
  </w:style>
  <w:style w:type="paragraph" w:customStyle="1" w:styleId="1fff7">
    <w:name w:val="1Тема"/>
    <w:basedOn w:val="a7"/>
    <w:pPr>
      <w:spacing w:after="120"/>
    </w:pPr>
    <w:rPr>
      <w:rFonts w:ascii="MS Reference Specialty" w:hAnsi="MS Reference Specialty" w:cs="MS Reference Specialty"/>
      <w:b/>
      <w:bCs/>
    </w:rPr>
  </w:style>
  <w:style w:type="paragraph" w:customStyle="1" w:styleId="-3">
    <w:name w:val="Рис.-табл"/>
    <w:basedOn w:val="a7"/>
    <w:pPr>
      <w:jc w:val="center"/>
    </w:pPr>
    <w:rPr>
      <w:rFonts w:ascii="OpenSymbol" w:hAnsi="OpenSymbol" w:cs="OpenSymbol"/>
      <w:b/>
      <w:szCs w:val="16"/>
    </w:rPr>
  </w:style>
  <w:style w:type="paragraph" w:customStyle="1" w:styleId="2110">
    <w:name w:val="Основной текст 211"/>
    <w:basedOn w:val="a7"/>
    <w:pPr>
      <w:jc w:val="both"/>
    </w:pPr>
    <w:rPr>
      <w:sz w:val="28"/>
    </w:rPr>
  </w:style>
  <w:style w:type="paragraph" w:customStyle="1" w:styleId="affffffffffa">
    <w:name w:val="мой стиль"/>
    <w:basedOn w:val="250"/>
    <w:pPr>
      <w:widowControl/>
      <w:ind w:right="0" w:firstLine="709"/>
    </w:pPr>
    <w:rPr>
      <w:sz w:val="24"/>
      <w:szCs w:val="24"/>
    </w:rPr>
  </w:style>
  <w:style w:type="paragraph" w:customStyle="1" w:styleId="zz-4">
    <w:name w:val="zz-4+"/>
    <w:basedOn w:val="a7"/>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7"/>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7"/>
    <w:next w:val="a7"/>
    <w:pPr>
      <w:jc w:val="both"/>
    </w:pPr>
    <w:rPr>
      <w:rFonts w:ascii="OpenSymbol" w:hAnsi="OpenSymbol" w:cs="OpenSymbol"/>
      <w:szCs w:val="20"/>
    </w:rPr>
  </w:style>
  <w:style w:type="paragraph" w:customStyle="1" w:styleId="affffffffffb">
    <w:name w:val="Текст таблицы"/>
    <w:basedOn w:val="a7"/>
    <w:pPr>
      <w:spacing w:line="360" w:lineRule="auto"/>
      <w:jc w:val="both"/>
    </w:pPr>
    <w:rPr>
      <w:rFonts w:ascii="ISOCPEUR" w:hAnsi="ISOCPEUR" w:cs="ISOCPEUR"/>
      <w:bCs/>
      <w:sz w:val="16"/>
    </w:rPr>
  </w:style>
  <w:style w:type="paragraph" w:customStyle="1" w:styleId="affffffffffc">
    <w:name w:val="Текст таблицы центр"/>
    <w:basedOn w:val="affffffffffb"/>
    <w:pPr>
      <w:jc w:val="center"/>
    </w:pPr>
  </w:style>
  <w:style w:type="paragraph" w:customStyle="1" w:styleId="affffffffffd">
    <w:name w:val="Заголовок рисунка"/>
    <w:basedOn w:val="affffffffff8"/>
    <w:pPr>
      <w:keepNext w:val="0"/>
      <w:tabs>
        <w:tab w:val="clear" w:pos="1260"/>
      </w:tabs>
      <w:autoSpaceDE/>
      <w:spacing w:before="0" w:after="0" w:line="360" w:lineRule="auto"/>
      <w:ind w:left="0" w:firstLine="0"/>
      <w:jc w:val="center"/>
    </w:pPr>
    <w:rPr>
      <w:rFonts w:cs="Garamond"/>
      <w:sz w:val="28"/>
      <w:szCs w:val="24"/>
    </w:rPr>
  </w:style>
  <w:style w:type="paragraph" w:customStyle="1" w:styleId="1fff8">
    <w:name w:val="Подзаголовок1"/>
    <w:basedOn w:val="250"/>
    <w:pPr>
      <w:widowControl/>
      <w:spacing w:before="120" w:after="120"/>
      <w:ind w:right="0" w:firstLine="851"/>
    </w:pPr>
    <w:rPr>
      <w:b/>
      <w:bCs/>
      <w:szCs w:val="24"/>
    </w:rPr>
  </w:style>
  <w:style w:type="paragraph" w:customStyle="1" w:styleId="1fff9">
    <w:name w:val="Знак Знак Знак Знак Знак Знак Знак Знак Знак Знак Знак Знак Знак1"/>
    <w:basedOn w:val="a7"/>
    <w:pPr>
      <w:spacing w:before="280" w:after="280"/>
    </w:pPr>
    <w:rPr>
      <w:rFonts w:ascii="Helvetica" w:hAnsi="Helvetica" w:cs="Helvetica"/>
      <w:sz w:val="20"/>
      <w:szCs w:val="20"/>
      <w:lang w:val="en-US"/>
    </w:rPr>
  </w:style>
  <w:style w:type="paragraph" w:customStyle="1" w:styleId="affffffffffe">
    <w:name w:val="Знак Знак Знак Знак Знак Знак Знак Знак Знак Знак Знак Знак Знак Знак Знак Знак"/>
    <w:basedOn w:val="a7"/>
    <w:pPr>
      <w:spacing w:before="280" w:after="280"/>
    </w:pPr>
    <w:rPr>
      <w:rFonts w:ascii="Helvetica" w:hAnsi="Helvetica" w:cs="Helvetica"/>
      <w:sz w:val="20"/>
      <w:szCs w:val="20"/>
      <w:lang w:val="en-US"/>
    </w:rPr>
  </w:style>
  <w:style w:type="paragraph" w:customStyle="1" w:styleId="afffffffffff">
    <w:name w:val="Основной текст_"/>
    <w:basedOn w:val="a7"/>
    <w:pPr>
      <w:widowControl w:val="0"/>
      <w:shd w:val="clear" w:color="auto" w:fill="FFFFFF"/>
      <w:spacing w:line="470" w:lineRule="exact"/>
      <w:jc w:val="center"/>
    </w:pPr>
    <w:rPr>
      <w:spacing w:val="4"/>
      <w:szCs w:val="20"/>
    </w:rPr>
  </w:style>
  <w:style w:type="paragraph" w:customStyle="1" w:styleId="216">
    <w:name w:val="Основной текст21"/>
    <w:basedOn w:val="a7"/>
    <w:pPr>
      <w:widowControl w:val="0"/>
      <w:shd w:val="clear" w:color="auto" w:fill="FFFFFF"/>
      <w:spacing w:line="470" w:lineRule="exact"/>
      <w:jc w:val="center"/>
    </w:pPr>
    <w:rPr>
      <w:spacing w:val="4"/>
      <w:sz w:val="20"/>
      <w:szCs w:val="20"/>
    </w:rPr>
  </w:style>
  <w:style w:type="paragraph" w:customStyle="1" w:styleId="afffffffffff0">
    <w:name w:val="Знак Знак Знак Знак Знак Знак Знак Знак Знак Знак Знак Знак Знак"/>
    <w:basedOn w:val="a7"/>
    <w:pPr>
      <w:spacing w:before="280" w:after="280"/>
    </w:pPr>
    <w:rPr>
      <w:rFonts w:ascii="Helvetica" w:hAnsi="Helvetica" w:cs="Helvetica"/>
      <w:sz w:val="20"/>
      <w:szCs w:val="20"/>
      <w:lang w:val="en-US"/>
    </w:rPr>
  </w:style>
  <w:style w:type="paragraph" w:customStyle="1" w:styleId="afffffffffff1">
    <w:name w:val="Текст статьи"/>
    <w:basedOn w:val="a7"/>
    <w:pPr>
      <w:spacing w:line="360" w:lineRule="auto"/>
      <w:ind w:firstLine="720"/>
      <w:jc w:val="both"/>
    </w:pPr>
    <w:rPr>
      <w:sz w:val="28"/>
      <w:szCs w:val="28"/>
    </w:rPr>
  </w:style>
  <w:style w:type="paragraph" w:customStyle="1" w:styleId="3f8">
    <w:name w:val="Обычный (веб)3"/>
    <w:basedOn w:val="a7"/>
    <w:pPr>
      <w:spacing w:before="150" w:after="150"/>
      <w:jc w:val="both"/>
    </w:pPr>
  </w:style>
  <w:style w:type="paragraph" w:customStyle="1" w:styleId="1fffa">
    <w:name w:val="Обычный (веб)1"/>
    <w:basedOn w:val="a7"/>
    <w:pPr>
      <w:spacing w:after="280" w:line="312" w:lineRule="atLeast"/>
    </w:pPr>
  </w:style>
  <w:style w:type="paragraph" w:customStyle="1" w:styleId="afffffffffff2">
    <w:name w:val="Обычный текст"/>
    <w:basedOn w:val="a7"/>
    <w:pPr>
      <w:ind w:firstLine="454"/>
      <w:jc w:val="both"/>
    </w:pPr>
    <w:rPr>
      <w:szCs w:val="20"/>
    </w:rPr>
  </w:style>
  <w:style w:type="paragraph" w:customStyle="1" w:styleId="afffffffffff3">
    <w:name w:val="Основной"/>
    <w:basedOn w:val="a7"/>
    <w:pPr>
      <w:spacing w:line="360" w:lineRule="auto"/>
      <w:ind w:firstLine="709"/>
      <w:jc w:val="both"/>
    </w:pPr>
    <w:rPr>
      <w:sz w:val="28"/>
    </w:rPr>
  </w:style>
  <w:style w:type="paragraph" w:customStyle="1" w:styleId="Style8">
    <w:name w:val="Style8"/>
    <w:basedOn w:val="a7"/>
    <w:pPr>
      <w:widowControl w:val="0"/>
      <w:autoSpaceDE w:val="0"/>
      <w:jc w:val="both"/>
    </w:pPr>
  </w:style>
  <w:style w:type="paragraph" w:customStyle="1" w:styleId="MediumGrid1-Accent2">
    <w:name w:val="Medium Grid 1 - Accent 2"/>
    <w:basedOn w:val="a7"/>
    <w:pPr>
      <w:ind w:left="720"/>
    </w:pPr>
    <w:rPr>
      <w:rFonts w:ascii="Mincho" w:eastAsia="Mincho" w:hAnsi="Mincho" w:cs="Mincho"/>
    </w:rPr>
  </w:style>
  <w:style w:type="paragraph" w:customStyle="1" w:styleId="147">
    <w:name w:val="табл_14"/>
    <w:basedOn w:val="a7"/>
    <w:rPr>
      <w:rFonts w:ascii="OpenSymbol" w:hAnsi="OpenSymbol" w:cs="OpenSymbol"/>
      <w:sz w:val="28"/>
      <w:szCs w:val="20"/>
    </w:rPr>
  </w:style>
  <w:style w:type="paragraph" w:customStyle="1" w:styleId="My">
    <w:name w:val="Основной текст.My Текст"/>
    <w:basedOn w:val="a7"/>
    <w:pPr>
      <w:widowControl w:val="0"/>
      <w:spacing w:line="360" w:lineRule="auto"/>
      <w:ind w:firstLine="720"/>
      <w:jc w:val="both"/>
    </w:pPr>
    <w:rPr>
      <w:sz w:val="28"/>
      <w:szCs w:val="20"/>
      <w:lang w:val="uk-UA"/>
    </w:rPr>
  </w:style>
  <w:style w:type="paragraph" w:customStyle="1" w:styleId="afffffffffff4">
    <w:name w:val="Норм без абзаца"/>
    <w:basedOn w:val="a7"/>
    <w:pPr>
      <w:jc w:val="both"/>
    </w:pPr>
    <w:rPr>
      <w:rFonts w:ascii="UkrainianPeterburg" w:hAnsi="UkrainianPeterburg" w:cs="UkrainianPeterburg"/>
      <w:sz w:val="16"/>
      <w:szCs w:val="16"/>
    </w:rPr>
  </w:style>
  <w:style w:type="paragraph" w:customStyle="1" w:styleId="afffffffffff5">
    <w:name w:val="Осн текст"/>
    <w:basedOn w:val="a7"/>
    <w:pPr>
      <w:ind w:firstLine="709"/>
      <w:jc w:val="both"/>
    </w:pPr>
    <w:rPr>
      <w:sz w:val="32"/>
      <w:szCs w:val="32"/>
      <w:lang w:val="uk-UA"/>
    </w:rPr>
  </w:style>
  <w:style w:type="paragraph" w:customStyle="1" w:styleId="H1">
    <w:name w:val="H1"/>
    <w:basedOn w:val="a7"/>
    <w:next w:val="a7"/>
    <w:pPr>
      <w:keepNext/>
      <w:spacing w:before="100" w:after="100"/>
    </w:pPr>
    <w:rPr>
      <w:b/>
      <w:bCs/>
      <w:kern w:val="1"/>
      <w:sz w:val="48"/>
      <w:szCs w:val="48"/>
    </w:rPr>
  </w:style>
  <w:style w:type="paragraph" w:customStyle="1" w:styleId="a10">
    <w:name w:val="a1"/>
    <w:basedOn w:val="a7"/>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7"/>
    <w:next w:val="a7"/>
    <w:link w:val="5d"/>
    <w:pPr>
      <w:ind w:left="960"/>
    </w:pPr>
    <w:rPr>
      <w:rFonts w:ascii="IzhTitl" w:hAnsi="IzhTitl" w:cs="IzhTitl"/>
      <w:sz w:val="18"/>
      <w:szCs w:val="18"/>
    </w:rPr>
  </w:style>
  <w:style w:type="paragraph" w:styleId="66">
    <w:name w:val="toc 6"/>
    <w:basedOn w:val="a7"/>
    <w:next w:val="a7"/>
    <w:link w:val="67"/>
    <w:pPr>
      <w:ind w:left="1200"/>
    </w:pPr>
    <w:rPr>
      <w:rFonts w:ascii="IzhTitl" w:hAnsi="IzhTitl" w:cs="IzhTitl"/>
      <w:sz w:val="18"/>
      <w:szCs w:val="18"/>
    </w:rPr>
  </w:style>
  <w:style w:type="paragraph" w:styleId="77">
    <w:name w:val="toc 7"/>
    <w:basedOn w:val="a7"/>
    <w:next w:val="a7"/>
    <w:pPr>
      <w:ind w:left="1440"/>
    </w:pPr>
    <w:rPr>
      <w:rFonts w:ascii="IzhTitl" w:hAnsi="IzhTitl" w:cs="IzhTitl"/>
      <w:sz w:val="18"/>
      <w:szCs w:val="18"/>
    </w:rPr>
  </w:style>
  <w:style w:type="paragraph" w:styleId="93">
    <w:name w:val="toc 9"/>
    <w:basedOn w:val="a7"/>
    <w:next w:val="a7"/>
    <w:pPr>
      <w:ind w:left="1920"/>
    </w:pPr>
    <w:rPr>
      <w:rFonts w:ascii="IzhTitl" w:hAnsi="IzhTitl" w:cs="IzhTitl"/>
      <w:sz w:val="18"/>
      <w:szCs w:val="18"/>
    </w:rPr>
  </w:style>
  <w:style w:type="paragraph" w:customStyle="1" w:styleId="rvps19">
    <w:name w:val="rvps19"/>
    <w:basedOn w:val="a7"/>
    <w:pPr>
      <w:ind w:firstLine="603"/>
      <w:jc w:val="both"/>
    </w:pPr>
    <w:rPr>
      <w:lang w:val="en-AU"/>
    </w:rPr>
  </w:style>
  <w:style w:type="paragraph" w:customStyle="1" w:styleId="rvps20">
    <w:name w:val="rvps20"/>
    <w:basedOn w:val="a7"/>
    <w:pPr>
      <w:ind w:firstLine="603"/>
    </w:pPr>
    <w:rPr>
      <w:lang w:val="en-AU"/>
    </w:rPr>
  </w:style>
  <w:style w:type="paragraph" w:customStyle="1" w:styleId="rvps7">
    <w:name w:val="rvps7"/>
    <w:basedOn w:val="a7"/>
    <w:pPr>
      <w:ind w:firstLine="787"/>
      <w:jc w:val="both"/>
    </w:pPr>
    <w:rPr>
      <w:lang w:val="en-AU"/>
    </w:rPr>
  </w:style>
  <w:style w:type="paragraph" w:customStyle="1" w:styleId="rvps16">
    <w:name w:val="rvps16"/>
    <w:basedOn w:val="a7"/>
    <w:pPr>
      <w:ind w:firstLine="787"/>
      <w:jc w:val="both"/>
    </w:pPr>
    <w:rPr>
      <w:lang w:val="en-AU"/>
    </w:rPr>
  </w:style>
  <w:style w:type="paragraph" w:customStyle="1" w:styleId="Iauiue">
    <w:name w:val="Iau.iue"/>
    <w:basedOn w:val="a7"/>
    <w:next w:val="a7"/>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7"/>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7"/>
    <w:pPr>
      <w:ind w:left="566" w:hanging="283"/>
    </w:pPr>
  </w:style>
  <w:style w:type="paragraph" w:customStyle="1" w:styleId="412">
    <w:name w:val="Список 41"/>
    <w:basedOn w:val="a7"/>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7"/>
    <w:pPr>
      <w:widowControl w:val="0"/>
      <w:autoSpaceDE w:val="0"/>
      <w:spacing w:after="120"/>
      <w:ind w:left="566"/>
    </w:pPr>
    <w:rPr>
      <w:sz w:val="20"/>
      <w:szCs w:val="20"/>
    </w:rPr>
  </w:style>
  <w:style w:type="paragraph" w:customStyle="1" w:styleId="2ffd">
    <w:name w:val="Îñíîâíîé òåêñò 2"/>
    <w:basedOn w:val="a7"/>
    <w:pPr>
      <w:widowControl w:val="0"/>
      <w:ind w:firstLine="851"/>
      <w:jc w:val="both"/>
    </w:pPr>
    <w:rPr>
      <w:sz w:val="28"/>
      <w:szCs w:val="20"/>
      <w:lang w:val="en-GB"/>
    </w:rPr>
  </w:style>
  <w:style w:type="paragraph" w:customStyle="1" w:styleId="afffffffffff6">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7">
    <w:name w:val="Îñíîâíîé òåêñò"/>
    <w:basedOn w:val="afffffffffff6"/>
    <w:rPr>
      <w:rFonts w:ascii="CentSchbook Win95BT" w:hAnsi="CentSchbook Win95BT" w:cs="CentSchbook Win95BT"/>
      <w:sz w:val="28"/>
    </w:rPr>
  </w:style>
  <w:style w:type="paragraph" w:customStyle="1" w:styleId="2ffe">
    <w:name w:val="2"/>
    <w:basedOn w:val="a7"/>
    <w:next w:val="affffffff"/>
    <w:pPr>
      <w:spacing w:before="280" w:after="280"/>
    </w:pPr>
    <w:rPr>
      <w:lang w:val="uk-UA"/>
    </w:rPr>
  </w:style>
  <w:style w:type="paragraph" w:customStyle="1" w:styleId="3f9">
    <w:name w:val="заголовок 3"/>
    <w:basedOn w:val="a7"/>
    <w:next w:val="a7"/>
    <w:pPr>
      <w:keepNext/>
      <w:widowControl w:val="0"/>
      <w:autoSpaceDE w:val="0"/>
      <w:jc w:val="center"/>
    </w:pPr>
    <w:rPr>
      <w:b/>
      <w:bCs/>
      <w:sz w:val="20"/>
      <w:szCs w:val="20"/>
    </w:rPr>
  </w:style>
  <w:style w:type="paragraph" w:customStyle="1" w:styleId="1fffb">
    <w:name w:val="заголовок 1"/>
    <w:basedOn w:val="a7"/>
    <w:next w:val="a7"/>
    <w:pPr>
      <w:keepNext/>
      <w:autoSpaceDE w:val="0"/>
      <w:jc w:val="center"/>
    </w:pPr>
    <w:rPr>
      <w:rFonts w:ascii="Arial" w:hAnsi="Arial" w:cs="Arial"/>
      <w:b/>
      <w:bCs/>
      <w:sz w:val="36"/>
      <w:szCs w:val="36"/>
    </w:rPr>
  </w:style>
  <w:style w:type="paragraph" w:customStyle="1" w:styleId="2fff">
    <w:name w:val="заголовок 2"/>
    <w:basedOn w:val="a7"/>
    <w:next w:val="a7"/>
    <w:pPr>
      <w:keepNext/>
      <w:autoSpaceDE w:val="0"/>
      <w:jc w:val="center"/>
    </w:pPr>
    <w:rPr>
      <w:rFonts w:ascii="Arial" w:hAnsi="Arial" w:cs="Arial"/>
    </w:rPr>
  </w:style>
  <w:style w:type="paragraph" w:customStyle="1" w:styleId="4f1">
    <w:name w:val="заголовок 4"/>
    <w:basedOn w:val="a7"/>
    <w:next w:val="a7"/>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7"/>
    <w:pPr>
      <w:spacing w:line="300" w:lineRule="atLeast"/>
      <w:ind w:firstLine="400"/>
      <w:jc w:val="both"/>
    </w:pPr>
  </w:style>
  <w:style w:type="paragraph" w:customStyle="1" w:styleId="k7">
    <w:name w:val="k7"/>
    <w:basedOn w:val="a7"/>
    <w:pPr>
      <w:spacing w:line="280" w:lineRule="atLeast"/>
      <w:ind w:left="1000"/>
    </w:pPr>
    <w:rPr>
      <w:sz w:val="22"/>
      <w:szCs w:val="22"/>
    </w:rPr>
  </w:style>
  <w:style w:type="paragraph" w:customStyle="1" w:styleId="afffffffffff8">
    <w:name w:val="Текст_статті Знак"/>
    <w:basedOn w:val="a7"/>
    <w:pPr>
      <w:ind w:firstLine="284"/>
      <w:jc w:val="both"/>
    </w:pPr>
    <w:rPr>
      <w:sz w:val="20"/>
      <w:szCs w:val="20"/>
      <w:lang w:val="uk-UA"/>
    </w:rPr>
  </w:style>
  <w:style w:type="paragraph" w:customStyle="1" w:styleId="afffffffffff9">
    <w:name w:val="література"/>
    <w:basedOn w:val="a7"/>
    <w:pPr>
      <w:tabs>
        <w:tab w:val="left" w:pos="360"/>
      </w:tabs>
      <w:jc w:val="both"/>
    </w:pPr>
    <w:rPr>
      <w:sz w:val="18"/>
      <w:szCs w:val="18"/>
      <w:lang w:val="en-US"/>
    </w:rPr>
  </w:style>
  <w:style w:type="paragraph" w:customStyle="1" w:styleId="note">
    <w:name w:val="note"/>
    <w:basedOn w:val="a7"/>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c">
    <w:name w:val="Текст выноски1"/>
    <w:basedOn w:val="a7"/>
    <w:pPr>
      <w:overflowPunct w:val="0"/>
      <w:autoSpaceDE w:val="0"/>
      <w:textAlignment w:val="baseline"/>
    </w:pPr>
    <w:rPr>
      <w:rFonts w:ascii="Helvetica" w:hAnsi="Helvetica" w:cs="Helvetica"/>
      <w:sz w:val="16"/>
      <w:szCs w:val="16"/>
    </w:rPr>
  </w:style>
  <w:style w:type="paragraph" w:customStyle="1" w:styleId="1Title">
    <w:name w:val="Заголовок 1.Title"/>
    <w:basedOn w:val="a7"/>
    <w:next w:val="a7"/>
    <w:pPr>
      <w:keepNext/>
      <w:widowControl w:val="0"/>
      <w:spacing w:line="360" w:lineRule="auto"/>
      <w:jc w:val="center"/>
    </w:pPr>
    <w:rPr>
      <w:b/>
      <w:caps/>
      <w:color w:val="000000"/>
      <w:szCs w:val="20"/>
      <w:lang w:val="uk-UA"/>
    </w:rPr>
  </w:style>
  <w:style w:type="paragraph" w:customStyle="1" w:styleId="2pidzaholovok">
    <w:name w:val="Заголовок 2.pidzaholovok"/>
    <w:basedOn w:val="a7"/>
    <w:next w:val="a7"/>
    <w:pPr>
      <w:keepNext/>
      <w:jc w:val="center"/>
    </w:pPr>
    <w:rPr>
      <w:b/>
      <w:i/>
      <w:szCs w:val="20"/>
    </w:rPr>
  </w:style>
  <w:style w:type="paragraph" w:customStyle="1" w:styleId="1Title1">
    <w:name w:val="Заголовок 1.Title1"/>
    <w:basedOn w:val="a7"/>
    <w:next w:val="a7"/>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7"/>
    <w:next w:val="a7"/>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7"/>
    <w:pPr>
      <w:spacing w:after="120"/>
      <w:jc w:val="center"/>
    </w:pPr>
    <w:rPr>
      <w:b/>
      <w:sz w:val="22"/>
      <w:szCs w:val="20"/>
      <w:lang w:val="uk-UA"/>
    </w:rPr>
  </w:style>
  <w:style w:type="paragraph" w:customStyle="1" w:styleId="body">
    <w:name w:val="Основной текст с отступом.body"/>
    <w:basedOn w:val="a7"/>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7"/>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7"/>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7"/>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7"/>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7"/>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7"/>
    <w:pPr>
      <w:spacing w:after="120"/>
    </w:pPr>
    <w:rPr>
      <w:rFonts w:ascii="Helvetica" w:hAnsi="Helvetica" w:cs="Helvetica"/>
      <w:b/>
      <w:i/>
      <w:sz w:val="20"/>
      <w:szCs w:val="20"/>
      <w:lang w:val="uk-UA"/>
    </w:rPr>
  </w:style>
  <w:style w:type="paragraph" w:customStyle="1" w:styleId="mkSpec">
    <w:name w:val="mkSpec"/>
    <w:basedOn w:val="a7"/>
    <w:pPr>
      <w:spacing w:after="120"/>
    </w:pPr>
    <w:rPr>
      <w:rFonts w:ascii="MS Reference Specialty" w:hAnsi="MS Reference Specialty" w:cs="MS Reference Specialty"/>
      <w:i/>
      <w:smallCaps/>
      <w:sz w:val="20"/>
      <w:szCs w:val="20"/>
      <w:lang w:val="uk-UA"/>
    </w:rPr>
  </w:style>
  <w:style w:type="paragraph" w:customStyle="1" w:styleId="mkEntry">
    <w:name w:val="mkEntry"/>
    <w:basedOn w:val="a7"/>
    <w:pPr>
      <w:spacing w:after="120"/>
    </w:pPr>
    <w:rPr>
      <w:rFonts w:ascii="Helvetica" w:hAnsi="Helvetica" w:cs="Helvetica"/>
      <w:b/>
      <w:caps/>
      <w:sz w:val="20"/>
      <w:szCs w:val="20"/>
      <w:lang w:val="uk-UA"/>
    </w:rPr>
  </w:style>
  <w:style w:type="paragraph" w:customStyle="1" w:styleId="mkText">
    <w:name w:val="mkText"/>
    <w:basedOn w:val="a7"/>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7"/>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7"/>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7"/>
    <w:pPr>
      <w:spacing w:after="120"/>
      <w:ind w:firstLine="567"/>
    </w:pPr>
    <w:rPr>
      <w:szCs w:val="20"/>
      <w:lang w:val="uk-UA"/>
    </w:rPr>
  </w:style>
  <w:style w:type="paragraph" w:customStyle="1" w:styleId="Datakrush">
    <w:name w:val="Data krush"/>
    <w:basedOn w:val="a7"/>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7"/>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7"/>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7"/>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7"/>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7"/>
    <w:next w:val="a7"/>
    <w:pPr>
      <w:keepNext/>
      <w:spacing w:before="170" w:after="170"/>
      <w:jc w:val="center"/>
    </w:pPr>
    <w:rPr>
      <w:rFonts w:ascii="Mangal" w:hAnsi="Mangal" w:cs="Mangal"/>
      <w:b/>
      <w:i/>
      <w:szCs w:val="20"/>
    </w:rPr>
  </w:style>
  <w:style w:type="paragraph" w:customStyle="1" w:styleId="1fffd">
    <w:name w:val="Заголовок 1.Название"/>
    <w:basedOn w:val="a7"/>
    <w:next w:val="a7"/>
    <w:pPr>
      <w:keepNext/>
      <w:spacing w:after="283"/>
      <w:jc w:val="center"/>
    </w:pPr>
    <w:rPr>
      <w:rFonts w:ascii="Mangal" w:hAnsi="Mangal" w:cs="Mangal"/>
      <w:b/>
      <w:caps/>
      <w:szCs w:val="20"/>
    </w:rPr>
  </w:style>
  <w:style w:type="paragraph" w:customStyle="1" w:styleId="Avtor10">
    <w:name w:val="Основной текст.Avtor1"/>
    <w:basedOn w:val="a7"/>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7"/>
    <w:pPr>
      <w:spacing w:line="360" w:lineRule="auto"/>
      <w:ind w:firstLine="720"/>
      <w:jc w:val="center"/>
    </w:pPr>
    <w:rPr>
      <w:b/>
      <w:sz w:val="28"/>
      <w:szCs w:val="20"/>
      <w:lang w:val="uk-UA"/>
    </w:rPr>
  </w:style>
  <w:style w:type="paragraph" w:customStyle="1" w:styleId="Avtor2">
    <w:name w:val="Основной текст.Avtor2"/>
    <w:basedOn w:val="a7"/>
    <w:pPr>
      <w:jc w:val="center"/>
    </w:pPr>
    <w:rPr>
      <w:b/>
      <w:sz w:val="22"/>
      <w:szCs w:val="20"/>
      <w:lang w:val="uk-UA"/>
    </w:rPr>
  </w:style>
  <w:style w:type="paragraph" w:customStyle="1" w:styleId="body10">
    <w:name w:val="Основной текст с отступом.body1"/>
    <w:basedOn w:val="a7"/>
    <w:pPr>
      <w:ind w:firstLine="709"/>
      <w:jc w:val="both"/>
    </w:pPr>
    <w:rPr>
      <w:sz w:val="20"/>
      <w:szCs w:val="20"/>
      <w:lang w:val="uk-UA"/>
    </w:rPr>
  </w:style>
  <w:style w:type="paragraph" w:customStyle="1" w:styleId="text10">
    <w:name w:val="Цитата.text1"/>
    <w:basedOn w:val="a7"/>
    <w:pPr>
      <w:ind w:left="2824" w:right="-1213"/>
    </w:pPr>
    <w:rPr>
      <w:i/>
      <w:sz w:val="22"/>
      <w:szCs w:val="20"/>
      <w:lang w:val="uk-UA"/>
    </w:rPr>
  </w:style>
  <w:style w:type="paragraph" w:customStyle="1" w:styleId="lit1">
    <w:name w:val="Список.lit1"/>
    <w:basedOn w:val="a7"/>
    <w:pPr>
      <w:tabs>
        <w:tab w:val="left" w:pos="360"/>
      </w:tabs>
      <w:ind w:left="360" w:hanging="360"/>
      <w:jc w:val="both"/>
    </w:pPr>
    <w:rPr>
      <w:sz w:val="22"/>
      <w:szCs w:val="20"/>
      <w:lang w:val="uk-UA"/>
    </w:rPr>
  </w:style>
  <w:style w:type="paragraph" w:customStyle="1" w:styleId="liter1">
    <w:name w:val="Нумерованный список.liter1"/>
    <w:basedOn w:val="a7"/>
    <w:pPr>
      <w:tabs>
        <w:tab w:val="left" w:pos="360"/>
      </w:tabs>
      <w:ind w:left="360" w:hanging="360"/>
      <w:jc w:val="both"/>
    </w:pPr>
    <w:rPr>
      <w:sz w:val="20"/>
      <w:szCs w:val="20"/>
    </w:rPr>
  </w:style>
  <w:style w:type="paragraph" w:customStyle="1" w:styleId="3spysokl-ry1">
    <w:name w:val="Основной текст 3.spysok l-ry1"/>
    <w:basedOn w:val="a7"/>
    <w:pPr>
      <w:jc w:val="center"/>
    </w:pPr>
    <w:rPr>
      <w:b/>
      <w:caps/>
      <w:sz w:val="22"/>
      <w:szCs w:val="20"/>
      <w:lang w:val="en-US"/>
    </w:rPr>
  </w:style>
  <w:style w:type="paragraph" w:customStyle="1" w:styleId="1fffe">
    <w:name w:val="Основной текст с отступом1"/>
    <w:basedOn w:val="a7"/>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7"/>
    <w:pPr>
      <w:widowControl w:val="0"/>
      <w:spacing w:line="360" w:lineRule="auto"/>
      <w:ind w:firstLine="680"/>
      <w:jc w:val="both"/>
    </w:pPr>
    <w:rPr>
      <w:sz w:val="28"/>
      <w:szCs w:val="20"/>
      <w:lang w:val="uk-UA"/>
    </w:rPr>
  </w:style>
  <w:style w:type="paragraph" w:customStyle="1" w:styleId="1ffff">
    <w:name w:val="Текст1"/>
    <w:basedOn w:val="a7"/>
    <w:pPr>
      <w:widowControl w:val="0"/>
      <w:spacing w:line="360" w:lineRule="auto"/>
      <w:ind w:firstLine="720"/>
      <w:jc w:val="both"/>
    </w:pPr>
    <w:rPr>
      <w:rFonts w:ascii="ISOCPEUR" w:hAnsi="ISOCPEUR" w:cs="ISOCPEUR"/>
      <w:sz w:val="28"/>
      <w:szCs w:val="20"/>
      <w:lang w:val="uk-UA"/>
    </w:rPr>
  </w:style>
  <w:style w:type="paragraph" w:customStyle="1" w:styleId="afffffffffffa">
    <w:name w:val="Вірш"/>
    <w:basedOn w:val="a7"/>
    <w:pPr>
      <w:keepLines/>
      <w:widowControl w:val="0"/>
      <w:spacing w:before="28" w:line="360" w:lineRule="auto"/>
      <w:ind w:left="1701" w:hanging="567"/>
      <w:jc w:val="both"/>
    </w:pPr>
    <w:rPr>
      <w:i/>
      <w:sz w:val="22"/>
      <w:szCs w:val="20"/>
      <w:lang w:val="uk-UA"/>
    </w:rPr>
  </w:style>
  <w:style w:type="paragraph" w:customStyle="1" w:styleId="afffffffffffb">
    <w:name w:val="Загальний текст"/>
    <w:basedOn w:val="a7"/>
    <w:pPr>
      <w:widowControl w:val="0"/>
      <w:spacing w:before="28" w:line="262" w:lineRule="atLeast"/>
      <w:ind w:firstLine="283"/>
      <w:jc w:val="both"/>
    </w:pPr>
    <w:rPr>
      <w:sz w:val="22"/>
      <w:szCs w:val="20"/>
      <w:lang w:val="uk-UA"/>
    </w:rPr>
  </w:style>
  <w:style w:type="paragraph" w:customStyle="1" w:styleId="afffffffffffc">
    <w:name w:val="Заголовок розділів"/>
    <w:basedOn w:val="a7"/>
    <w:next w:val="afffffffffffd"/>
    <w:pPr>
      <w:widowControl w:val="0"/>
      <w:spacing w:after="480" w:line="360" w:lineRule="auto"/>
      <w:jc w:val="center"/>
    </w:pPr>
    <w:rPr>
      <w:rFonts w:ascii="OpenSymbol" w:hAnsi="OpenSymbol" w:cs="OpenSymbol"/>
      <w:b/>
      <w:sz w:val="32"/>
      <w:szCs w:val="20"/>
      <w:lang w:val="uk-UA"/>
    </w:rPr>
  </w:style>
  <w:style w:type="paragraph" w:customStyle="1" w:styleId="afffffffffffd">
    <w:name w:val="Заголовок підрозділів"/>
    <w:basedOn w:val="afffffffffffc"/>
    <w:next w:val="a7"/>
    <w:pPr>
      <w:ind w:firstLine="720"/>
      <w:jc w:val="left"/>
    </w:pPr>
    <w:rPr>
      <w:rFonts w:ascii="Garamond" w:hAnsi="Garamond" w:cs="Garamond"/>
    </w:rPr>
  </w:style>
  <w:style w:type="paragraph" w:customStyle="1" w:styleId="1ffff0">
    <w:name w:val="Цитата1"/>
    <w:basedOn w:val="a7"/>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7"/>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7"/>
    <w:pPr>
      <w:keepLines/>
      <w:numPr>
        <w:numId w:val="11"/>
      </w:numPr>
      <w:spacing w:line="360" w:lineRule="auto"/>
      <w:ind w:left="0" w:firstLine="0"/>
      <w:jc w:val="center"/>
    </w:pPr>
    <w:rPr>
      <w:b/>
      <w:sz w:val="28"/>
      <w:szCs w:val="20"/>
      <w:lang w:val="uk-UA"/>
    </w:rPr>
  </w:style>
  <w:style w:type="paragraph" w:customStyle="1" w:styleId="afffffffffffe">
    <w:name w:val="ТЕКСТ"/>
    <w:basedOn w:val="a7"/>
    <w:pPr>
      <w:spacing w:line="360" w:lineRule="auto"/>
      <w:ind w:firstLine="709"/>
      <w:jc w:val="both"/>
    </w:pPr>
    <w:rPr>
      <w:rFonts w:ascii="FreeSetCTT" w:hAnsi="FreeSetCTT" w:cs="FreeSetCTT"/>
      <w:sz w:val="28"/>
      <w:szCs w:val="20"/>
      <w:lang w:val="uk-UA"/>
    </w:rPr>
  </w:style>
  <w:style w:type="paragraph" w:customStyle="1" w:styleId="CT-SNOSKA">
    <w:name w:val="CT-SNOSKA"/>
    <w:basedOn w:val="a7"/>
    <w:pPr>
      <w:jc w:val="both"/>
    </w:pPr>
    <w:rPr>
      <w:szCs w:val="20"/>
    </w:rPr>
  </w:style>
  <w:style w:type="paragraph" w:customStyle="1" w:styleId="2fff0">
    <w:name w:val="Стиль2"/>
    <w:basedOn w:val="a7"/>
    <w:pPr>
      <w:jc w:val="both"/>
    </w:pPr>
    <w:rPr>
      <w:rFonts w:cs="OpenSymbol"/>
    </w:rPr>
  </w:style>
  <w:style w:type="paragraph" w:customStyle="1" w:styleId="left">
    <w:name w:val="left"/>
    <w:basedOn w:val="a7"/>
    <w:pPr>
      <w:spacing w:before="280" w:after="280"/>
    </w:pPr>
    <w:rPr>
      <w:rFonts w:ascii="MS Reference Specialty" w:hAnsi="MS Reference Specialty" w:cs="MS Reference Specialty"/>
    </w:rPr>
  </w:style>
  <w:style w:type="paragraph" w:customStyle="1" w:styleId="310">
    <w:name w:val="Маркированный список 31"/>
    <w:basedOn w:val="a7"/>
    <w:pPr>
      <w:numPr>
        <w:numId w:val="4"/>
      </w:numPr>
    </w:pPr>
    <w:rPr>
      <w:sz w:val="20"/>
      <w:szCs w:val="20"/>
      <w:lang w:val="uk-UA"/>
    </w:rPr>
  </w:style>
  <w:style w:type="paragraph" w:customStyle="1" w:styleId="1ffff1">
    <w:name w:val="Верхний колонтитул1"/>
    <w:basedOn w:val="1fff1"/>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0">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a">
    <w:name w:val="Основной текст3"/>
    <w:basedOn w:val="a7"/>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1">
    <w:name w:val="текст сноски"/>
    <w:basedOn w:val="a7"/>
    <w:pPr>
      <w:autoSpaceDE w:val="0"/>
    </w:pPr>
    <w:rPr>
      <w:sz w:val="20"/>
      <w:szCs w:val="20"/>
    </w:rPr>
  </w:style>
  <w:style w:type="paragraph" w:customStyle="1" w:styleId="affffffffffff2">
    <w:name w:val="Àäðåñà"/>
    <w:basedOn w:val="a7"/>
    <w:pPr>
      <w:spacing w:after="60" w:line="360" w:lineRule="auto"/>
      <w:jc w:val="center"/>
    </w:pPr>
    <w:rPr>
      <w:szCs w:val="20"/>
      <w:lang w:val="uk-UA"/>
    </w:rPr>
  </w:style>
  <w:style w:type="paragraph" w:customStyle="1" w:styleId="5e">
    <w:name w:val="Основной текст5"/>
    <w:basedOn w:val="a7"/>
    <w:pPr>
      <w:widowControl w:val="0"/>
      <w:spacing w:line="420" w:lineRule="auto"/>
      <w:ind w:firstLine="851"/>
      <w:jc w:val="both"/>
    </w:pPr>
    <w:rPr>
      <w:sz w:val="26"/>
      <w:szCs w:val="20"/>
    </w:rPr>
  </w:style>
  <w:style w:type="paragraph" w:customStyle="1" w:styleId="affffffffffff3">
    <w:name w:val="СноскаОсн"/>
    <w:basedOn w:val="a7"/>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4">
    <w:name w:val="Цитаты"/>
    <w:basedOn w:val="a7"/>
    <w:pPr>
      <w:autoSpaceDE w:val="0"/>
      <w:spacing w:before="100" w:after="100"/>
      <w:ind w:left="360" w:right="360"/>
    </w:pPr>
  </w:style>
  <w:style w:type="paragraph" w:styleId="affffffffffff5">
    <w:name w:val="E-mail Signature"/>
    <w:basedOn w:val="a7"/>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6">
    <w:name w:val="Signature"/>
    <w:basedOn w:val="a7"/>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7"/>
    <w:pPr>
      <w:shd w:val="clear" w:color="auto" w:fill="FFFFFF"/>
      <w:spacing w:line="360" w:lineRule="auto"/>
      <w:jc w:val="center"/>
    </w:pPr>
    <w:rPr>
      <w:color w:val="FF0000"/>
      <w:sz w:val="16"/>
      <w:szCs w:val="16"/>
    </w:rPr>
  </w:style>
  <w:style w:type="paragraph" w:styleId="1ffff2">
    <w:name w:val="index 1"/>
    <w:basedOn w:val="a7"/>
    <w:next w:val="a7"/>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7"/>
    <w:pPr>
      <w:shd w:val="clear" w:color="auto" w:fill="FFFFFF"/>
      <w:spacing w:line="360" w:lineRule="auto"/>
      <w:ind w:left="300" w:right="80"/>
      <w:jc w:val="both"/>
    </w:pPr>
    <w:rPr>
      <w:color w:val="000000"/>
      <w:sz w:val="28"/>
      <w:szCs w:val="28"/>
    </w:rPr>
  </w:style>
  <w:style w:type="paragraph" w:customStyle="1" w:styleId="vary">
    <w:name w:val="vary"/>
    <w:basedOn w:val="a7"/>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7">
    <w:name w:val="текст ссылки"/>
    <w:basedOn w:val="a7"/>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8">
    <w:name w:val="Конверт"/>
    <w:basedOn w:val="a7"/>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9">
    <w:name w:val="Стиль_стихи"/>
    <w:basedOn w:val="a7"/>
    <w:pPr>
      <w:autoSpaceDE w:val="0"/>
      <w:ind w:left="2268"/>
      <w:jc w:val="both"/>
    </w:pPr>
    <w:rPr>
      <w:i/>
      <w:iCs/>
      <w:sz w:val="28"/>
      <w:szCs w:val="28"/>
      <w:lang w:val="uk-UA"/>
    </w:rPr>
  </w:style>
  <w:style w:type="paragraph" w:customStyle="1" w:styleId="87">
    <w:name w:val="заголовок 8"/>
    <w:basedOn w:val="a7"/>
    <w:next w:val="a7"/>
    <w:pPr>
      <w:keepNext/>
      <w:autoSpaceDE w:val="0"/>
      <w:spacing w:line="360" w:lineRule="auto"/>
      <w:ind w:firstLine="720"/>
      <w:jc w:val="center"/>
    </w:pPr>
    <w:rPr>
      <w:b/>
      <w:bCs/>
      <w:sz w:val="28"/>
      <w:szCs w:val="28"/>
      <w:lang w:val="uk-UA"/>
    </w:rPr>
  </w:style>
  <w:style w:type="paragraph" w:customStyle="1" w:styleId="1ffff3">
    <w:name w:val="Заголовок записки1"/>
    <w:basedOn w:val="a7"/>
    <w:next w:val="a7"/>
    <w:pPr>
      <w:autoSpaceDE w:val="0"/>
      <w:ind w:firstLine="567"/>
      <w:jc w:val="both"/>
    </w:pPr>
    <w:rPr>
      <w:sz w:val="28"/>
      <w:szCs w:val="28"/>
      <w:lang w:val="uk-UA"/>
    </w:rPr>
  </w:style>
  <w:style w:type="paragraph" w:customStyle="1" w:styleId="affffffffffffa">
    <w:name w:val="[ ]"/>
    <w:basedOn w:val="a7"/>
    <w:pPr>
      <w:autoSpaceDE w:val="0"/>
      <w:spacing w:line="288" w:lineRule="auto"/>
    </w:pPr>
    <w:rPr>
      <w:color w:val="000000"/>
      <w:sz w:val="20"/>
      <w:lang w:val="uk-UA"/>
    </w:rPr>
  </w:style>
  <w:style w:type="paragraph" w:customStyle="1" w:styleId="-4">
    <w:name w:val="Нормальний-мій"/>
    <w:basedOn w:val="a7"/>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b">
    <w:name w:val="Звичайний (веб)"/>
    <w:basedOn w:val="a7"/>
    <w:pPr>
      <w:autoSpaceDE w:val="0"/>
      <w:spacing w:before="100" w:after="100"/>
    </w:pPr>
    <w:rPr>
      <w:sz w:val="20"/>
      <w:lang w:val="uk-UA"/>
    </w:rPr>
  </w:style>
  <w:style w:type="paragraph" w:customStyle="1" w:styleId="affffffffffffc">
    <w:name w:val="Текст виноски"/>
    <w:basedOn w:val="a7"/>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7"/>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d">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7"/>
    <w:pPr>
      <w:spacing w:line="280" w:lineRule="atLeast"/>
      <w:ind w:left="800" w:firstLine="400"/>
      <w:jc w:val="both"/>
    </w:pPr>
    <w:rPr>
      <w:color w:val="008000"/>
    </w:rPr>
  </w:style>
  <w:style w:type="paragraph" w:customStyle="1" w:styleId="just">
    <w:name w:val="just"/>
    <w:basedOn w:val="a7"/>
    <w:pPr>
      <w:spacing w:before="280" w:after="280"/>
      <w:jc w:val="both"/>
    </w:pPr>
    <w:rPr>
      <w:lang w:val="uk-UA"/>
    </w:rPr>
  </w:style>
  <w:style w:type="paragraph" w:customStyle="1" w:styleId="Nagwek2">
    <w:name w:val="Nagłówek2"/>
    <w:basedOn w:val="a7"/>
    <w:next w:val="afffffff2"/>
    <w:pPr>
      <w:keepNext/>
      <w:spacing w:before="240" w:after="120"/>
    </w:pPr>
    <w:rPr>
      <w:rFonts w:ascii="OpenSymbol" w:eastAsia="Arial" w:hAnsi="OpenSymbol" w:cs="Helvetica"/>
      <w:sz w:val="28"/>
      <w:szCs w:val="28"/>
    </w:rPr>
  </w:style>
  <w:style w:type="paragraph" w:customStyle="1" w:styleId="Podpis2">
    <w:name w:val="Podpis2"/>
    <w:basedOn w:val="a7"/>
    <w:pPr>
      <w:suppressLineNumbers/>
      <w:spacing w:before="120" w:after="120"/>
    </w:pPr>
    <w:rPr>
      <w:rFonts w:cs="Helvetica"/>
      <w:i/>
      <w:iCs/>
    </w:rPr>
  </w:style>
  <w:style w:type="paragraph" w:customStyle="1" w:styleId="Indeks">
    <w:name w:val="Indeks"/>
    <w:basedOn w:val="a7"/>
    <w:pPr>
      <w:suppressLineNumbers/>
    </w:pPr>
    <w:rPr>
      <w:rFonts w:cs="Helvetica"/>
    </w:rPr>
  </w:style>
  <w:style w:type="paragraph" w:customStyle="1" w:styleId="1ffff4">
    <w:name w:val="Текст примечания1"/>
    <w:basedOn w:val="a7"/>
    <w:rPr>
      <w:sz w:val="20"/>
      <w:szCs w:val="20"/>
    </w:rPr>
  </w:style>
  <w:style w:type="paragraph" w:customStyle="1" w:styleId="222">
    <w:name w:val="Основной текст 22"/>
    <w:basedOn w:val="a7"/>
    <w:pPr>
      <w:spacing w:after="120" w:line="480" w:lineRule="auto"/>
    </w:pPr>
  </w:style>
  <w:style w:type="paragraph" w:customStyle="1" w:styleId="3110">
    <w:name w:val="Основной текст с отступом 311"/>
    <w:basedOn w:val="a7"/>
    <w:pPr>
      <w:widowControl w:val="0"/>
      <w:ind w:firstLine="340"/>
      <w:jc w:val="both"/>
    </w:pPr>
    <w:rPr>
      <w:sz w:val="22"/>
      <w:szCs w:val="20"/>
      <w:lang w:val="uk-UA"/>
    </w:rPr>
  </w:style>
  <w:style w:type="paragraph" w:customStyle="1" w:styleId="Tekstpodstawowywcity21">
    <w:name w:val="Tekst podstawowy wcięty 21"/>
    <w:basedOn w:val="a7"/>
    <w:pPr>
      <w:spacing w:line="360" w:lineRule="auto"/>
      <w:ind w:right="-766" w:firstLine="425"/>
      <w:jc w:val="both"/>
    </w:pPr>
    <w:rPr>
      <w:sz w:val="28"/>
      <w:szCs w:val="20"/>
      <w:lang w:val="uk-UA"/>
    </w:rPr>
  </w:style>
  <w:style w:type="paragraph" w:customStyle="1" w:styleId="Tekstblokowy1">
    <w:name w:val="Tekst blokowy1"/>
    <w:basedOn w:val="a7"/>
    <w:pPr>
      <w:spacing w:line="360" w:lineRule="auto"/>
      <w:ind w:left="57" w:right="454" w:firstLine="426"/>
      <w:jc w:val="both"/>
    </w:pPr>
    <w:rPr>
      <w:sz w:val="28"/>
      <w:szCs w:val="20"/>
      <w:lang w:val="uk-UA"/>
    </w:rPr>
  </w:style>
  <w:style w:type="paragraph" w:customStyle="1" w:styleId="3fb">
    <w:name w:val="Основний текст з відступом 3"/>
    <w:basedOn w:val="a7"/>
    <w:pPr>
      <w:spacing w:line="360" w:lineRule="auto"/>
      <w:ind w:firstLine="680"/>
      <w:jc w:val="both"/>
    </w:pPr>
    <w:rPr>
      <w:i/>
      <w:iCs/>
      <w:sz w:val="28"/>
      <w:szCs w:val="28"/>
      <w:lang w:val="uk-UA"/>
    </w:rPr>
  </w:style>
  <w:style w:type="paragraph" w:customStyle="1" w:styleId="2fff1">
    <w:name w:val="Продовження списку 2"/>
    <w:basedOn w:val="a7"/>
    <w:pPr>
      <w:autoSpaceDE w:val="0"/>
      <w:spacing w:after="120"/>
      <w:ind w:left="566"/>
    </w:pPr>
    <w:rPr>
      <w:sz w:val="22"/>
      <w:szCs w:val="22"/>
    </w:rPr>
  </w:style>
  <w:style w:type="paragraph" w:customStyle="1" w:styleId="219">
    <w:name w:val="Список 21"/>
    <w:basedOn w:val="a7"/>
    <w:pPr>
      <w:autoSpaceDE w:val="0"/>
      <w:ind w:left="566" w:hanging="283"/>
    </w:pPr>
    <w:rPr>
      <w:sz w:val="22"/>
      <w:szCs w:val="22"/>
    </w:rPr>
  </w:style>
  <w:style w:type="paragraph" w:customStyle="1" w:styleId="Tekstpodstawowywcity31">
    <w:name w:val="Tekst podstawowy wcięty 31"/>
    <w:basedOn w:val="a7"/>
    <w:pPr>
      <w:spacing w:line="360" w:lineRule="auto"/>
      <w:ind w:firstLine="720"/>
      <w:jc w:val="center"/>
    </w:pPr>
    <w:rPr>
      <w:b/>
      <w:sz w:val="28"/>
      <w:szCs w:val="20"/>
      <w:lang w:val="uk-UA"/>
    </w:rPr>
  </w:style>
  <w:style w:type="paragraph" w:customStyle="1" w:styleId="2fff2">
    <w:name w:val="Основний текст 2"/>
    <w:basedOn w:val="a7"/>
    <w:pPr>
      <w:spacing w:line="360" w:lineRule="auto"/>
      <w:jc w:val="both"/>
    </w:pPr>
    <w:rPr>
      <w:szCs w:val="20"/>
      <w:lang w:val="uk-UA"/>
    </w:rPr>
  </w:style>
  <w:style w:type="paragraph" w:customStyle="1" w:styleId="223">
    <w:name w:val="Основной текст с отступом 22"/>
    <w:basedOn w:val="a7"/>
    <w:pPr>
      <w:spacing w:line="360" w:lineRule="auto"/>
      <w:ind w:right="357" w:firstLine="902"/>
      <w:jc w:val="both"/>
    </w:pPr>
    <w:rPr>
      <w:sz w:val="28"/>
      <w:szCs w:val="28"/>
      <w:lang w:val="en-US"/>
    </w:rPr>
  </w:style>
  <w:style w:type="paragraph" w:customStyle="1" w:styleId="2111">
    <w:name w:val="Основной текст с отступом 211"/>
    <w:basedOn w:val="a7"/>
    <w:pPr>
      <w:spacing w:after="120" w:line="480" w:lineRule="auto"/>
      <w:ind w:left="283"/>
    </w:pPr>
    <w:rPr>
      <w:lang w:val="uk-UA"/>
    </w:rPr>
  </w:style>
  <w:style w:type="paragraph" w:customStyle="1" w:styleId="2fff3">
    <w:name w:val="Основний текст з відступом 2"/>
    <w:basedOn w:val="a7"/>
    <w:pPr>
      <w:spacing w:after="120" w:line="480" w:lineRule="auto"/>
      <w:ind w:left="283"/>
    </w:pPr>
    <w:rPr>
      <w:lang w:val="uk-UA"/>
    </w:rPr>
  </w:style>
  <w:style w:type="paragraph" w:customStyle="1" w:styleId="Zwykytekst1">
    <w:name w:val="Zwykły tekst1"/>
    <w:basedOn w:val="a7"/>
    <w:rPr>
      <w:rFonts w:ascii="ISOCPEUR" w:hAnsi="ISOCPEUR" w:cs="ISOCPEUR"/>
      <w:sz w:val="20"/>
      <w:szCs w:val="20"/>
      <w:lang w:val="uk-UA"/>
    </w:rPr>
  </w:style>
  <w:style w:type="paragraph" w:customStyle="1" w:styleId="11b">
    <w:name w:val="Текст11"/>
    <w:basedOn w:val="a7"/>
    <w:pPr>
      <w:spacing w:line="220" w:lineRule="exact"/>
      <w:ind w:firstLine="454"/>
      <w:jc w:val="both"/>
    </w:pPr>
    <w:rPr>
      <w:sz w:val="20"/>
      <w:szCs w:val="20"/>
      <w:lang w:val="uk-UA"/>
    </w:rPr>
  </w:style>
  <w:style w:type="paragraph" w:customStyle="1" w:styleId="affffffffffffe">
    <w:name w:val="дисертация"/>
    <w:basedOn w:val="a7"/>
    <w:pPr>
      <w:spacing w:line="360" w:lineRule="auto"/>
      <w:ind w:firstLine="720"/>
      <w:jc w:val="both"/>
    </w:pPr>
    <w:rPr>
      <w:sz w:val="28"/>
      <w:szCs w:val="20"/>
      <w:lang w:val="uk-UA"/>
    </w:rPr>
  </w:style>
  <w:style w:type="paragraph" w:customStyle="1" w:styleId="afffffffffffff">
    <w:name w:val="Звичайний відступ"/>
    <w:basedOn w:val="a7"/>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1"/>
    <w:next w:val="1fff1"/>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7"/>
    <w:pPr>
      <w:spacing w:line="360" w:lineRule="auto"/>
      <w:ind w:left="-170" w:right="-567" w:firstLine="720"/>
      <w:jc w:val="both"/>
    </w:pPr>
    <w:rPr>
      <w:sz w:val="28"/>
      <w:szCs w:val="20"/>
      <w:lang w:val="uk-UA"/>
    </w:rPr>
  </w:style>
  <w:style w:type="paragraph" w:customStyle="1" w:styleId="231">
    <w:name w:val="Основной текст с отступом 23"/>
    <w:basedOn w:val="a7"/>
    <w:pPr>
      <w:spacing w:after="120" w:line="480" w:lineRule="auto"/>
      <w:ind w:left="283"/>
    </w:pPr>
  </w:style>
  <w:style w:type="paragraph" w:customStyle="1" w:styleId="Nagwek1">
    <w:name w:val="Nagłówek1"/>
    <w:basedOn w:val="a7"/>
    <w:next w:val="afffffff2"/>
    <w:pPr>
      <w:keepNext/>
      <w:spacing w:before="240" w:after="120"/>
    </w:pPr>
    <w:rPr>
      <w:rFonts w:ascii="OpenSymbol" w:eastAsia="Arial" w:hAnsi="OpenSymbol" w:cs="Helvetica"/>
      <w:sz w:val="28"/>
      <w:szCs w:val="28"/>
    </w:rPr>
  </w:style>
  <w:style w:type="paragraph" w:customStyle="1" w:styleId="Podpis1">
    <w:name w:val="Podpis1"/>
    <w:basedOn w:val="a7"/>
    <w:pPr>
      <w:suppressLineNumbers/>
      <w:spacing w:before="120" w:after="120"/>
    </w:pPr>
    <w:rPr>
      <w:rFonts w:cs="Helvetica"/>
      <w:i/>
      <w:iCs/>
    </w:rPr>
  </w:style>
  <w:style w:type="paragraph" w:customStyle="1" w:styleId="1ffff5">
    <w:name w:val="Схема документа1"/>
    <w:basedOn w:val="a7"/>
    <w:pPr>
      <w:shd w:val="clear" w:color="auto" w:fill="000080"/>
    </w:pPr>
    <w:rPr>
      <w:rFonts w:ascii="Helvetica" w:hAnsi="Helvetica" w:cs="Helvetica"/>
      <w:sz w:val="20"/>
      <w:szCs w:val="20"/>
    </w:rPr>
  </w:style>
  <w:style w:type="paragraph" w:customStyle="1" w:styleId="Zawartolisty">
    <w:name w:val="Zawartość listy"/>
    <w:basedOn w:val="a7"/>
    <w:pPr>
      <w:ind w:left="567"/>
    </w:pPr>
  </w:style>
  <w:style w:type="paragraph" w:customStyle="1" w:styleId="Nagweklisty">
    <w:name w:val="Nagłówek listy"/>
    <w:basedOn w:val="a7"/>
    <w:next w:val="Zawartolisty"/>
  </w:style>
  <w:style w:type="paragraph" w:customStyle="1" w:styleId="Zawartotabeli">
    <w:name w:val="Zawartość tabeli"/>
    <w:basedOn w:val="a7"/>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7"/>
    <w:pPr>
      <w:tabs>
        <w:tab w:val="left" w:pos="0"/>
      </w:tabs>
      <w:spacing w:line="360" w:lineRule="auto"/>
      <w:ind w:firstLine="567"/>
      <w:jc w:val="both"/>
    </w:pPr>
    <w:rPr>
      <w:sz w:val="28"/>
      <w:szCs w:val="28"/>
      <w:lang w:val="pl-PL"/>
    </w:rPr>
  </w:style>
  <w:style w:type="paragraph" w:customStyle="1" w:styleId="Zawartoramki">
    <w:name w:val="Zawartość ramki"/>
    <w:basedOn w:val="afffffff2"/>
    <w:rPr>
      <w:sz w:val="24"/>
    </w:rPr>
  </w:style>
  <w:style w:type="paragraph" w:customStyle="1" w:styleId="11d">
    <w:name w:val="Цитата11"/>
    <w:basedOn w:val="a7"/>
    <w:pPr>
      <w:ind w:left="72" w:right="-766"/>
      <w:jc w:val="both"/>
    </w:pPr>
    <w:rPr>
      <w:sz w:val="28"/>
      <w:szCs w:val="20"/>
    </w:rPr>
  </w:style>
  <w:style w:type="paragraph" w:customStyle="1" w:styleId="3fc">
    <w:name w:val="Основний текст 3"/>
    <w:basedOn w:val="a7"/>
    <w:pPr>
      <w:ind w:right="-766"/>
      <w:jc w:val="both"/>
    </w:pPr>
    <w:rPr>
      <w:sz w:val="28"/>
      <w:szCs w:val="20"/>
      <w:lang w:val="en-US"/>
    </w:rPr>
  </w:style>
  <w:style w:type="paragraph" w:customStyle="1" w:styleId="BlockText1">
    <w:name w:val="Block Text1"/>
    <w:basedOn w:val="a7"/>
    <w:pPr>
      <w:spacing w:line="360" w:lineRule="auto"/>
      <w:ind w:firstLine="567"/>
      <w:jc w:val="both"/>
    </w:pPr>
    <w:rPr>
      <w:sz w:val="28"/>
      <w:szCs w:val="28"/>
    </w:rPr>
  </w:style>
  <w:style w:type="paragraph" w:customStyle="1" w:styleId="Nagwek">
    <w:name w:val="Nagłówek"/>
    <w:basedOn w:val="a7"/>
    <w:next w:val="afffffff2"/>
    <w:pPr>
      <w:keepNext/>
      <w:spacing w:before="240" w:after="120"/>
    </w:pPr>
    <w:rPr>
      <w:rFonts w:ascii="OpenSymbol" w:eastAsia="Arial" w:hAnsi="OpenSymbol" w:cs="Helvetica"/>
      <w:sz w:val="28"/>
      <w:szCs w:val="28"/>
    </w:rPr>
  </w:style>
  <w:style w:type="paragraph" w:customStyle="1" w:styleId="Podpis">
    <w:name w:val="Podpis"/>
    <w:basedOn w:val="a7"/>
    <w:pPr>
      <w:suppressLineNumbers/>
      <w:spacing w:before="120" w:after="120"/>
    </w:pPr>
    <w:rPr>
      <w:rFonts w:cs="Helvetica"/>
      <w:i/>
      <w:iCs/>
    </w:rPr>
  </w:style>
  <w:style w:type="paragraph" w:customStyle="1" w:styleId="Nagwek3">
    <w:name w:val="Nagłówek3"/>
    <w:basedOn w:val="a7"/>
    <w:next w:val="afffffff2"/>
    <w:pPr>
      <w:keepNext/>
      <w:spacing w:before="240" w:after="120"/>
    </w:pPr>
    <w:rPr>
      <w:rFonts w:ascii="OpenSymbol" w:eastAsia="Arial" w:hAnsi="OpenSymbol" w:cs="Helvetica"/>
      <w:sz w:val="28"/>
      <w:szCs w:val="28"/>
    </w:rPr>
  </w:style>
  <w:style w:type="paragraph" w:customStyle="1" w:styleId="Podpis3">
    <w:name w:val="Podpis3"/>
    <w:basedOn w:val="a7"/>
    <w:pPr>
      <w:suppressLineNumbers/>
      <w:spacing w:before="120" w:after="120"/>
    </w:pPr>
    <w:rPr>
      <w:rFonts w:cs="Helvetica"/>
      <w:i/>
      <w:iCs/>
    </w:rPr>
  </w:style>
  <w:style w:type="paragraph" w:customStyle="1" w:styleId="1ffff6">
    <w:name w:val="Название объекта1"/>
    <w:basedOn w:val="a7"/>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7"/>
    <w:pPr>
      <w:spacing w:line="360" w:lineRule="auto"/>
      <w:ind w:firstLine="360"/>
      <w:jc w:val="both"/>
    </w:pPr>
    <w:rPr>
      <w:sz w:val="28"/>
      <w:szCs w:val="28"/>
      <w:lang w:val="uk-UA"/>
    </w:rPr>
  </w:style>
  <w:style w:type="paragraph" w:customStyle="1" w:styleId="331">
    <w:name w:val="Основной текст с отступом 33"/>
    <w:basedOn w:val="a7"/>
    <w:pPr>
      <w:ind w:firstLine="397"/>
      <w:jc w:val="both"/>
    </w:pPr>
    <w:rPr>
      <w:sz w:val="28"/>
      <w:szCs w:val="28"/>
      <w:lang w:val="uk-UA"/>
    </w:rPr>
  </w:style>
  <w:style w:type="paragraph" w:customStyle="1" w:styleId="afffffffffffff0">
    <w:name w:val="ЦитатаВірш"/>
    <w:basedOn w:val="a7"/>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7"/>
    <w:next w:val="a7"/>
    <w:pPr>
      <w:keepNext/>
      <w:tabs>
        <w:tab w:val="left" w:pos="5670"/>
      </w:tabs>
      <w:autoSpaceDE w:val="0"/>
      <w:ind w:firstLine="5387"/>
      <w:jc w:val="both"/>
    </w:pPr>
    <w:rPr>
      <w:b/>
      <w:bCs/>
      <w:sz w:val="28"/>
      <w:szCs w:val="28"/>
    </w:rPr>
  </w:style>
  <w:style w:type="paragraph" w:customStyle="1" w:styleId="afffffffffffff1">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7">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7"/>
    <w:pPr>
      <w:spacing w:before="48" w:after="48"/>
      <w:ind w:firstLine="432"/>
      <w:jc w:val="both"/>
    </w:pPr>
  </w:style>
  <w:style w:type="paragraph" w:customStyle="1" w:styleId="fulltext">
    <w:name w:val="fulltext"/>
    <w:basedOn w:val="a7"/>
    <w:pPr>
      <w:spacing w:before="280" w:after="280"/>
    </w:pPr>
    <w:rPr>
      <w:rFonts w:ascii="Mangal" w:hAnsi="Mangal" w:cs="Mangal"/>
    </w:rPr>
  </w:style>
  <w:style w:type="paragraph" w:customStyle="1" w:styleId="2fff5">
    <w:name w:val="Подзаголовок2"/>
    <w:basedOn w:val="a7"/>
    <w:pPr>
      <w:spacing w:after="280"/>
    </w:pPr>
    <w:rPr>
      <w:sz w:val="27"/>
      <w:szCs w:val="27"/>
    </w:rPr>
  </w:style>
  <w:style w:type="paragraph" w:customStyle="1" w:styleId="317">
    <w:name w:val="Список 31"/>
    <w:basedOn w:val="a7"/>
    <w:pPr>
      <w:ind w:left="849" w:hanging="283"/>
    </w:pPr>
  </w:style>
  <w:style w:type="paragraph" w:customStyle="1" w:styleId="afffffffffffff2">
    <w:name w:val="Краткий обратный адрес"/>
    <w:basedOn w:val="a7"/>
  </w:style>
  <w:style w:type="paragraph" w:customStyle="1" w:styleId="Head">
    <w:name w:val="Head"/>
    <w:basedOn w:val="a7"/>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7"/>
    <w:pPr>
      <w:tabs>
        <w:tab w:val="left" w:pos="283"/>
      </w:tabs>
      <w:ind w:left="283" w:hanging="283"/>
      <w:jc w:val="both"/>
    </w:pPr>
    <w:rPr>
      <w:color w:val="000000"/>
      <w:sz w:val="16"/>
      <w:szCs w:val="20"/>
    </w:rPr>
  </w:style>
  <w:style w:type="paragraph" w:customStyle="1" w:styleId="BodyText31">
    <w:name w:val="Body Text 31"/>
    <w:basedOn w:val="a7"/>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3"/>
    <w:pPr>
      <w:pBdr>
        <w:top w:val="single" w:sz="4" w:space="10" w:color="000000"/>
      </w:pBdr>
      <w:ind w:firstLine="283"/>
      <w:jc w:val="both"/>
    </w:pPr>
    <w:rPr>
      <w:rFonts w:ascii="FreeSetCTT" w:hAnsi="FreeSetCTT" w:cs="FreeSetCTT"/>
      <w:sz w:val="18"/>
      <w:szCs w:val="18"/>
    </w:rPr>
  </w:style>
  <w:style w:type="paragraph" w:customStyle="1" w:styleId="afffffffffffff3">
    <w:name w:val="ЗНОСКА"/>
    <w:basedOn w:val="WyNOSKA"/>
    <w:pPr>
      <w:pBdr>
        <w:top w:val="none" w:sz="0" w:space="0" w:color="auto"/>
      </w:pBdr>
      <w:spacing w:line="200" w:lineRule="atLeast"/>
    </w:pPr>
  </w:style>
  <w:style w:type="paragraph" w:customStyle="1" w:styleId="zit">
    <w:name w:val="zit"/>
    <w:basedOn w:val="a7"/>
    <w:pPr>
      <w:shd w:val="clear" w:color="auto" w:fill="FFFFFF"/>
      <w:spacing w:before="284" w:line="320" w:lineRule="atLeast"/>
      <w:ind w:left="900" w:right="284" w:firstLine="284"/>
      <w:jc w:val="both"/>
    </w:pPr>
    <w:rPr>
      <w:color w:val="993300"/>
    </w:rPr>
  </w:style>
  <w:style w:type="paragraph" w:customStyle="1" w:styleId="m1">
    <w:name w:val="m1"/>
    <w:basedOn w:val="a7"/>
    <w:pPr>
      <w:shd w:val="clear" w:color="auto" w:fill="FFFFFF"/>
      <w:spacing w:line="320" w:lineRule="atLeast"/>
      <w:ind w:firstLine="284"/>
      <w:jc w:val="both"/>
    </w:pPr>
    <w:rPr>
      <w:color w:val="000000"/>
    </w:rPr>
  </w:style>
  <w:style w:type="paragraph" w:customStyle="1" w:styleId="small">
    <w:name w:val="small"/>
    <w:basedOn w:val="a7"/>
    <w:rPr>
      <w:rFonts w:ascii="FreeSetCTT" w:hAnsi="FreeSetCTT" w:cs="FreeSetCTT"/>
      <w:color w:val="808080"/>
    </w:rPr>
  </w:style>
  <w:style w:type="paragraph" w:customStyle="1" w:styleId="answer1">
    <w:name w:val="answer1"/>
    <w:basedOn w:val="a7"/>
    <w:pPr>
      <w:spacing w:after="240"/>
    </w:pPr>
  </w:style>
  <w:style w:type="paragraph" w:customStyle="1" w:styleId="pagenum">
    <w:name w:val="pagenum"/>
    <w:basedOn w:val="a7"/>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7"/>
    <w:pPr>
      <w:spacing w:before="180"/>
      <w:ind w:firstLine="432"/>
      <w:jc w:val="both"/>
    </w:pPr>
  </w:style>
  <w:style w:type="paragraph" w:customStyle="1" w:styleId="1111">
    <w:name w:val="Заголовок 111"/>
    <w:basedOn w:val="a7"/>
    <w:rPr>
      <w:b/>
      <w:bCs/>
      <w:color w:val="02125F"/>
      <w:kern w:val="1"/>
      <w:sz w:val="21"/>
      <w:szCs w:val="21"/>
    </w:rPr>
  </w:style>
  <w:style w:type="paragraph" w:customStyle="1" w:styleId="3111">
    <w:name w:val="Заголовок 311"/>
    <w:basedOn w:val="a7"/>
    <w:rPr>
      <w:rFonts w:ascii="Helvetica" w:hAnsi="Helvetica" w:cs="Helvetica"/>
      <w:b/>
      <w:bCs/>
      <w:color w:val="02125F"/>
      <w:sz w:val="18"/>
      <w:szCs w:val="18"/>
    </w:rPr>
  </w:style>
  <w:style w:type="paragraph" w:styleId="z-1">
    <w:name w:val="HTML Top of Form"/>
    <w:basedOn w:val="a7"/>
    <w:next w:val="a7"/>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7"/>
    <w:pPr>
      <w:spacing w:before="280" w:after="280"/>
      <w:jc w:val="both"/>
    </w:pPr>
    <w:rPr>
      <w:rFonts w:ascii="OpenSymbol" w:hAnsi="OpenSymbol" w:cs="OpenSymbol"/>
      <w:b/>
      <w:bCs/>
      <w:i/>
      <w:iCs/>
      <w:color w:val="000000"/>
      <w:sz w:val="18"/>
      <w:szCs w:val="18"/>
    </w:rPr>
  </w:style>
  <w:style w:type="paragraph" w:customStyle="1" w:styleId="11e">
    <w:name w:val="Название11"/>
    <w:basedOn w:val="a7"/>
    <w:pPr>
      <w:suppressLineNumbers/>
      <w:spacing w:before="120" w:after="120"/>
    </w:pPr>
    <w:rPr>
      <w:rFonts w:cs="Helvetica"/>
      <w:i/>
      <w:iCs/>
    </w:rPr>
  </w:style>
  <w:style w:type="paragraph" w:customStyle="1" w:styleId="1ffff8">
    <w:name w:val="Указатель1"/>
    <w:basedOn w:val="a7"/>
    <w:pPr>
      <w:suppressLineNumbers/>
    </w:pPr>
    <w:rPr>
      <w:rFonts w:cs="Helvetica"/>
    </w:rPr>
  </w:style>
  <w:style w:type="paragraph" w:customStyle="1" w:styleId="afffffffffffff4">
    <w:name w:val="Содержимое врезки"/>
    <w:basedOn w:val="afffffff2"/>
    <w:rPr>
      <w:sz w:val="24"/>
    </w:rPr>
  </w:style>
  <w:style w:type="paragraph" w:customStyle="1" w:styleId="H2">
    <w:name w:val="H2"/>
    <w:basedOn w:val="a7"/>
    <w:next w:val="a7"/>
    <w:pPr>
      <w:keepNext/>
      <w:spacing w:before="100" w:after="100"/>
    </w:pPr>
    <w:rPr>
      <w:b/>
      <w:sz w:val="36"/>
      <w:szCs w:val="20"/>
      <w:lang w:val="uk-UA"/>
    </w:rPr>
  </w:style>
  <w:style w:type="paragraph" w:customStyle="1" w:styleId="Blockquote">
    <w:name w:val="Blockquote"/>
    <w:basedOn w:val="a7"/>
    <w:pPr>
      <w:spacing w:before="100" w:after="100"/>
      <w:ind w:left="360" w:right="360"/>
    </w:pPr>
    <w:rPr>
      <w:szCs w:val="20"/>
      <w:lang w:val="uk-UA"/>
    </w:rPr>
  </w:style>
  <w:style w:type="paragraph" w:customStyle="1" w:styleId="DefinitionList">
    <w:name w:val="Definition List"/>
    <w:basedOn w:val="a7"/>
    <w:next w:val="a7"/>
    <w:pPr>
      <w:ind w:left="360"/>
    </w:pPr>
    <w:rPr>
      <w:szCs w:val="20"/>
      <w:lang w:val="uk-UA"/>
    </w:rPr>
  </w:style>
  <w:style w:type="paragraph" w:customStyle="1" w:styleId="H3">
    <w:name w:val="H3"/>
    <w:basedOn w:val="a7"/>
    <w:next w:val="a7"/>
    <w:pPr>
      <w:keepNext/>
      <w:spacing w:before="100" w:after="100"/>
    </w:pPr>
    <w:rPr>
      <w:b/>
      <w:sz w:val="28"/>
      <w:szCs w:val="20"/>
      <w:lang w:val="uk-UA"/>
    </w:rPr>
  </w:style>
  <w:style w:type="paragraph" w:customStyle="1" w:styleId="H5">
    <w:name w:val="H5"/>
    <w:basedOn w:val="a7"/>
    <w:next w:val="a7"/>
    <w:pPr>
      <w:keepNext/>
      <w:spacing w:before="100" w:after="100"/>
    </w:pPr>
    <w:rPr>
      <w:b/>
      <w:sz w:val="20"/>
      <w:szCs w:val="20"/>
      <w:lang w:val="uk-UA"/>
    </w:rPr>
  </w:style>
  <w:style w:type="paragraph" w:customStyle="1" w:styleId="H4">
    <w:name w:val="H4"/>
    <w:basedOn w:val="a7"/>
    <w:next w:val="a7"/>
    <w:pPr>
      <w:keepNext/>
      <w:spacing w:before="100" w:after="100"/>
    </w:pPr>
    <w:rPr>
      <w:b/>
      <w:szCs w:val="20"/>
      <w:lang w:val="uk-UA"/>
    </w:rPr>
  </w:style>
  <w:style w:type="paragraph" w:customStyle="1" w:styleId="PP">
    <w:name w:val="Строка PP"/>
    <w:basedOn w:val="affffffffffff6"/>
    <w:pPr>
      <w:widowControl/>
      <w:overflowPunct/>
      <w:autoSpaceDE/>
      <w:spacing w:before="0" w:after="0" w:line="240" w:lineRule="auto"/>
      <w:ind w:left="4252"/>
      <w:jc w:val="left"/>
      <w:textAlignment w:val="auto"/>
    </w:pPr>
    <w:rPr>
      <w:i w:val="0"/>
      <w:iCs w:val="0"/>
      <w:color w:val="auto"/>
      <w:szCs w:val="20"/>
    </w:rPr>
  </w:style>
  <w:style w:type="paragraph" w:customStyle="1" w:styleId="afffffffffffff5">
    <w:name w:val="Адресат"/>
    <w:basedOn w:val="a7"/>
    <w:rPr>
      <w:sz w:val="28"/>
      <w:szCs w:val="20"/>
      <w:lang w:val="uk-UA"/>
    </w:rPr>
  </w:style>
  <w:style w:type="paragraph" w:styleId="2fff6">
    <w:name w:val="index 2"/>
    <w:basedOn w:val="a7"/>
    <w:next w:val="a7"/>
    <w:pPr>
      <w:widowControl w:val="0"/>
      <w:autoSpaceDE w:val="0"/>
      <w:ind w:left="400" w:hanging="200"/>
    </w:pPr>
    <w:rPr>
      <w:sz w:val="18"/>
      <w:szCs w:val="18"/>
    </w:rPr>
  </w:style>
  <w:style w:type="paragraph" w:styleId="3fd">
    <w:name w:val="index 3"/>
    <w:basedOn w:val="a7"/>
    <w:next w:val="a7"/>
    <w:pPr>
      <w:widowControl w:val="0"/>
      <w:autoSpaceDE w:val="0"/>
      <w:ind w:left="600" w:hanging="200"/>
    </w:pPr>
    <w:rPr>
      <w:sz w:val="18"/>
      <w:szCs w:val="18"/>
    </w:rPr>
  </w:style>
  <w:style w:type="paragraph" w:customStyle="1" w:styleId="413">
    <w:name w:val="Указатель 41"/>
    <w:basedOn w:val="a7"/>
    <w:next w:val="a7"/>
    <w:pPr>
      <w:widowControl w:val="0"/>
      <w:autoSpaceDE w:val="0"/>
      <w:ind w:left="800" w:hanging="200"/>
    </w:pPr>
    <w:rPr>
      <w:sz w:val="18"/>
      <w:szCs w:val="18"/>
    </w:rPr>
  </w:style>
  <w:style w:type="paragraph" w:customStyle="1" w:styleId="512">
    <w:name w:val="Указатель 51"/>
    <w:basedOn w:val="a7"/>
    <w:next w:val="a7"/>
    <w:pPr>
      <w:widowControl w:val="0"/>
      <w:autoSpaceDE w:val="0"/>
      <w:ind w:left="1000" w:hanging="200"/>
    </w:pPr>
    <w:rPr>
      <w:sz w:val="18"/>
      <w:szCs w:val="18"/>
    </w:rPr>
  </w:style>
  <w:style w:type="paragraph" w:customStyle="1" w:styleId="611">
    <w:name w:val="Указатель 61"/>
    <w:basedOn w:val="a7"/>
    <w:next w:val="a7"/>
    <w:pPr>
      <w:widowControl w:val="0"/>
      <w:autoSpaceDE w:val="0"/>
      <w:ind w:left="1200" w:hanging="200"/>
    </w:pPr>
    <w:rPr>
      <w:sz w:val="18"/>
      <w:szCs w:val="18"/>
    </w:rPr>
  </w:style>
  <w:style w:type="paragraph" w:customStyle="1" w:styleId="711">
    <w:name w:val="Указатель 71"/>
    <w:basedOn w:val="a7"/>
    <w:next w:val="a7"/>
    <w:pPr>
      <w:widowControl w:val="0"/>
      <w:autoSpaceDE w:val="0"/>
      <w:ind w:left="1400" w:hanging="200"/>
    </w:pPr>
    <w:rPr>
      <w:sz w:val="18"/>
      <w:szCs w:val="18"/>
    </w:rPr>
  </w:style>
  <w:style w:type="paragraph" w:customStyle="1" w:styleId="810">
    <w:name w:val="Указатель 81"/>
    <w:basedOn w:val="a7"/>
    <w:next w:val="a7"/>
    <w:pPr>
      <w:widowControl w:val="0"/>
      <w:autoSpaceDE w:val="0"/>
      <w:ind w:left="1600" w:hanging="200"/>
    </w:pPr>
    <w:rPr>
      <w:sz w:val="18"/>
      <w:szCs w:val="18"/>
    </w:rPr>
  </w:style>
  <w:style w:type="paragraph" w:customStyle="1" w:styleId="910">
    <w:name w:val="Указатель 91"/>
    <w:basedOn w:val="a7"/>
    <w:next w:val="a7"/>
    <w:pPr>
      <w:widowControl w:val="0"/>
      <w:autoSpaceDE w:val="0"/>
      <w:ind w:left="1800" w:hanging="200"/>
    </w:pPr>
    <w:rPr>
      <w:sz w:val="18"/>
      <w:szCs w:val="18"/>
    </w:rPr>
  </w:style>
  <w:style w:type="paragraph" w:styleId="afffffffffffff6">
    <w:name w:val="index heading"/>
    <w:basedOn w:val="a7"/>
    <w:next w:val="1ffff2"/>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7"/>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9"/>
    <w:pPr>
      <w:ind w:firstLine="210"/>
    </w:pPr>
    <w:rPr>
      <w:sz w:val="24"/>
    </w:rPr>
  </w:style>
  <w:style w:type="paragraph" w:customStyle="1" w:styleId="Iauiueaennaoaoey">
    <w:name w:val="Iau?iue aenna?oaoey"/>
    <w:basedOn w:val="a7"/>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7"/>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7"/>
    <w:pPr>
      <w:spacing w:after="120"/>
    </w:pPr>
  </w:style>
  <w:style w:type="paragraph" w:customStyle="1" w:styleId="Iauiueiioaioo">
    <w:name w:val="Iau?iue ii oaio?o"/>
    <w:basedOn w:val="Iauiueaennaoaoey"/>
    <w:pPr>
      <w:ind w:firstLine="0"/>
      <w:jc w:val="center"/>
    </w:pPr>
  </w:style>
  <w:style w:type="paragraph" w:customStyle="1" w:styleId="3fe">
    <w:name w:val="Схема документа3"/>
    <w:basedOn w:val="a7"/>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7"/>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7"/>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7"/>
    <w:pPr>
      <w:tabs>
        <w:tab w:val="left" w:pos="360"/>
      </w:tabs>
      <w:spacing w:line="360" w:lineRule="auto"/>
      <w:ind w:firstLine="454"/>
      <w:jc w:val="both"/>
    </w:pPr>
    <w:rPr>
      <w:sz w:val="28"/>
      <w:szCs w:val="28"/>
      <w:lang w:val="uk-UA"/>
    </w:rPr>
  </w:style>
  <w:style w:type="paragraph" w:customStyle="1" w:styleId="BookPage0">
    <w:name w:val="BookPage Знак"/>
    <w:basedOn w:val="a7"/>
    <w:pPr>
      <w:widowControl w:val="0"/>
      <w:autoSpaceDE w:val="0"/>
      <w:spacing w:before="210"/>
    </w:pPr>
    <w:rPr>
      <w:rFonts w:ascii="OpenSymbol" w:hAnsi="OpenSymbol" w:cs="OpenSymbol"/>
      <w:b/>
      <w:bCs/>
      <w:color w:val="666699"/>
    </w:rPr>
  </w:style>
  <w:style w:type="paragraph" w:customStyle="1" w:styleId="BookPage1">
    <w:name w:val="BookPage"/>
    <w:basedOn w:val="a7"/>
    <w:pPr>
      <w:widowControl w:val="0"/>
      <w:autoSpaceDE w:val="0"/>
      <w:spacing w:before="210"/>
    </w:pPr>
    <w:rPr>
      <w:rFonts w:ascii="OpenSymbol" w:hAnsi="OpenSymbol" w:cs="OpenSymbol"/>
      <w:b/>
      <w:bCs/>
      <w:color w:val="666699"/>
    </w:rPr>
  </w:style>
  <w:style w:type="paragraph" w:customStyle="1" w:styleId="94">
    <w:name w:val="заголовок 9"/>
    <w:basedOn w:val="a7"/>
    <w:next w:val="a7"/>
    <w:pPr>
      <w:keepNext/>
      <w:autoSpaceDE w:val="0"/>
      <w:spacing w:line="360" w:lineRule="auto"/>
      <w:jc w:val="both"/>
    </w:pPr>
    <w:rPr>
      <w:sz w:val="28"/>
      <w:szCs w:val="28"/>
      <w:lang w:val="uk-UA"/>
    </w:rPr>
  </w:style>
  <w:style w:type="paragraph" w:customStyle="1" w:styleId="afffffffffffff7">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8">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9">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a">
    <w:name w:val="текст примечания"/>
    <w:basedOn w:val="a7"/>
    <w:pPr>
      <w:autoSpaceDE w:val="0"/>
    </w:pPr>
    <w:rPr>
      <w:sz w:val="20"/>
      <w:szCs w:val="20"/>
    </w:rPr>
  </w:style>
  <w:style w:type="paragraph" w:customStyle="1" w:styleId="afffffffffffffb">
    <w:name w:val="глава №"/>
    <w:basedOn w:val="a7"/>
    <w:next w:val="a7"/>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c">
    <w:name w:val="заголовок"/>
    <w:basedOn w:val="affffffffb"/>
    <w:pPr>
      <w:autoSpaceDE w:val="0"/>
      <w:spacing w:after="57" w:line="244" w:lineRule="atLeast"/>
      <w:ind w:firstLine="0"/>
      <w:jc w:val="center"/>
      <w:textAlignment w:val="center"/>
    </w:pPr>
    <w:rPr>
      <w:b/>
      <w:bCs/>
      <w:caps/>
      <w:color w:val="000000"/>
      <w:sz w:val="20"/>
    </w:rPr>
  </w:style>
  <w:style w:type="paragraph" w:customStyle="1" w:styleId="afffffffffffffd">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9">
    <w:name w:val="????????? 1"/>
    <w:basedOn w:val="afffffffffffffd"/>
    <w:next w:val="afffffffffffffd"/>
    <w:pPr>
      <w:keepNext/>
      <w:spacing w:before="240" w:after="60"/>
    </w:pPr>
    <w:rPr>
      <w:rFonts w:ascii="OpenSymbol" w:hAnsi="OpenSymbol" w:cs="OpenSymbol"/>
      <w:b/>
      <w:bCs/>
      <w:kern w:val="1"/>
      <w:lang w:val="uk-UA"/>
    </w:rPr>
  </w:style>
  <w:style w:type="paragraph" w:customStyle="1" w:styleId="Aenao-1">
    <w:name w:val="Aena?o-1"/>
    <w:basedOn w:val="afffffff2"/>
    <w:pPr>
      <w:autoSpaceDE w:val="0"/>
      <w:spacing w:after="0" w:line="360" w:lineRule="auto"/>
      <w:ind w:firstLine="720"/>
      <w:jc w:val="both"/>
    </w:pPr>
    <w:rPr>
      <w:szCs w:val="28"/>
    </w:rPr>
  </w:style>
  <w:style w:type="paragraph" w:customStyle="1" w:styleId="Noeeu1">
    <w:name w:val="Noeeu1"/>
    <w:basedOn w:val="a7"/>
    <w:pPr>
      <w:overflowPunct w:val="0"/>
      <w:autoSpaceDE w:val="0"/>
      <w:spacing w:line="360" w:lineRule="auto"/>
      <w:ind w:firstLine="567"/>
      <w:jc w:val="both"/>
      <w:textAlignment w:val="baseline"/>
    </w:pPr>
    <w:rPr>
      <w:sz w:val="28"/>
      <w:szCs w:val="28"/>
    </w:rPr>
  </w:style>
  <w:style w:type="paragraph" w:customStyle="1" w:styleId="rvps5">
    <w:name w:val="rvps5"/>
    <w:basedOn w:val="a7"/>
    <w:pPr>
      <w:spacing w:before="280" w:after="280"/>
    </w:pPr>
    <w:rPr>
      <w:rFonts w:eastAsia="Impact"/>
    </w:rPr>
  </w:style>
  <w:style w:type="paragraph" w:customStyle="1" w:styleId="1-liter">
    <w:name w:val="1-liter"/>
    <w:basedOn w:val="a7"/>
    <w:pPr>
      <w:numPr>
        <w:numId w:val="13"/>
      </w:numPr>
      <w:spacing w:line="230" w:lineRule="auto"/>
      <w:jc w:val="both"/>
    </w:pPr>
    <w:rPr>
      <w:rFonts w:eastAsia="Impact"/>
      <w:i/>
      <w:iCs/>
      <w:sz w:val="21"/>
      <w:szCs w:val="21"/>
      <w:lang w:val="uk-UA"/>
    </w:rPr>
  </w:style>
  <w:style w:type="paragraph" w:customStyle="1" w:styleId="afffffffffffffe">
    <w:name w:val="Текст_статті"/>
    <w:basedOn w:val="a7"/>
    <w:pPr>
      <w:ind w:firstLine="284"/>
      <w:jc w:val="both"/>
    </w:pPr>
    <w:rPr>
      <w:sz w:val="20"/>
      <w:szCs w:val="20"/>
      <w:lang w:val="uk-UA"/>
    </w:rPr>
  </w:style>
  <w:style w:type="paragraph" w:customStyle="1" w:styleId="WW-20">
    <w:name w:val="WW-Основной текст с отступом 2"/>
    <w:basedOn w:val="a7"/>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7"/>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a">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7"/>
    <w:next w:val="a7"/>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2"/>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b">
    <w:name w:val="Текст у виносці1"/>
    <w:basedOn w:val="a7"/>
    <w:pPr>
      <w:spacing w:line="343" w:lineRule="auto"/>
      <w:ind w:firstLine="709"/>
      <w:jc w:val="both"/>
    </w:pPr>
    <w:rPr>
      <w:rFonts w:ascii="Helvetica" w:hAnsi="Helvetica" w:cs="Helvetica"/>
      <w:sz w:val="16"/>
      <w:szCs w:val="16"/>
      <w:lang w:val="uk-UA"/>
    </w:rPr>
  </w:style>
  <w:style w:type="paragraph" w:customStyle="1" w:styleId="1-zbirnyk">
    <w:name w:val="1-zbirnyk"/>
    <w:basedOn w:val="a7"/>
    <w:pPr>
      <w:ind w:firstLine="567"/>
      <w:jc w:val="both"/>
    </w:pPr>
    <w:rPr>
      <w:sz w:val="21"/>
      <w:szCs w:val="20"/>
      <w:lang w:val="uk-UA"/>
    </w:rPr>
  </w:style>
  <w:style w:type="paragraph" w:customStyle="1" w:styleId="pfull">
    <w:name w:val="pfull"/>
    <w:basedOn w:val="a7"/>
    <w:pPr>
      <w:spacing w:before="280" w:after="280"/>
    </w:pPr>
  </w:style>
  <w:style w:type="paragraph" w:customStyle="1" w:styleId="bodytext">
    <w:name w:val="bodytext"/>
    <w:basedOn w:val="a7"/>
    <w:pPr>
      <w:spacing w:after="22"/>
      <w:ind w:firstLine="330"/>
    </w:pPr>
    <w:rPr>
      <w:sz w:val="26"/>
      <w:szCs w:val="26"/>
    </w:rPr>
  </w:style>
  <w:style w:type="paragraph" w:customStyle="1" w:styleId="docheader">
    <w:name w:val="docheader"/>
    <w:basedOn w:val="a7"/>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7"/>
    <w:pPr>
      <w:spacing w:before="280" w:after="280"/>
    </w:pPr>
  </w:style>
  <w:style w:type="paragraph" w:customStyle="1" w:styleId="affffffffffffff">
    <w:name w:val="текст виноски"/>
    <w:basedOn w:val="afffffff4"/>
    <w:pPr>
      <w:spacing w:line="240" w:lineRule="auto"/>
    </w:pPr>
    <w:rPr>
      <w:sz w:val="20"/>
      <w:szCs w:val="20"/>
    </w:rPr>
  </w:style>
  <w:style w:type="paragraph" w:customStyle="1" w:styleId="0500286">
    <w:name w:val="Стиль Черный Первая строка:  05 см Справа:  002 см Перед:  86..."/>
    <w:basedOn w:val="a7"/>
    <w:pPr>
      <w:widowControl w:val="0"/>
      <w:shd w:val="clear" w:color="auto" w:fill="FFFFFF"/>
      <w:ind w:firstLine="340"/>
      <w:jc w:val="both"/>
    </w:pPr>
    <w:rPr>
      <w:color w:val="000000"/>
      <w:spacing w:val="1"/>
      <w:sz w:val="28"/>
      <w:szCs w:val="20"/>
      <w:lang w:val="en-GB"/>
    </w:rPr>
  </w:style>
  <w:style w:type="paragraph" w:customStyle="1" w:styleId="affffffffffffff0">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7"/>
    <w:pPr>
      <w:widowControl w:val="0"/>
      <w:autoSpaceDE w:val="0"/>
      <w:spacing w:line="360" w:lineRule="auto"/>
      <w:ind w:firstLine="360"/>
      <w:jc w:val="both"/>
    </w:pPr>
    <w:rPr>
      <w:rFonts w:cs="Helvetica"/>
      <w:sz w:val="28"/>
      <w:szCs w:val="28"/>
    </w:rPr>
  </w:style>
  <w:style w:type="paragraph" w:customStyle="1" w:styleId="affffffffffffff1">
    <w:name w:val="Дисертація"/>
    <w:basedOn w:val="a7"/>
    <w:pPr>
      <w:spacing w:line="360" w:lineRule="auto"/>
      <w:ind w:firstLine="709"/>
      <w:jc w:val="both"/>
    </w:pPr>
    <w:rPr>
      <w:sz w:val="28"/>
      <w:szCs w:val="28"/>
    </w:rPr>
  </w:style>
  <w:style w:type="paragraph" w:customStyle="1" w:styleId="BodyText23">
    <w:name w:val="Body Text 23"/>
    <w:basedOn w:val="a7"/>
    <w:pPr>
      <w:tabs>
        <w:tab w:val="left" w:pos="3630"/>
      </w:tabs>
      <w:autoSpaceDE w:val="0"/>
      <w:spacing w:line="360" w:lineRule="auto"/>
      <w:jc w:val="both"/>
    </w:pPr>
  </w:style>
  <w:style w:type="paragraph" w:customStyle="1" w:styleId="BodyText22">
    <w:name w:val="Body Text 22"/>
    <w:basedOn w:val="a7"/>
    <w:pPr>
      <w:autoSpaceDE w:val="0"/>
      <w:spacing w:line="360" w:lineRule="auto"/>
      <w:ind w:firstLine="567"/>
      <w:jc w:val="both"/>
    </w:pPr>
    <w:rPr>
      <w:sz w:val="28"/>
      <w:szCs w:val="28"/>
    </w:rPr>
  </w:style>
  <w:style w:type="paragraph" w:customStyle="1" w:styleId="affffffffffffff2">
    <w:name w:val="????? ??????"/>
    <w:basedOn w:val="a7"/>
    <w:pPr>
      <w:widowControl w:val="0"/>
      <w:autoSpaceDE w:val="0"/>
    </w:pPr>
    <w:rPr>
      <w:sz w:val="20"/>
      <w:szCs w:val="20"/>
    </w:rPr>
  </w:style>
  <w:style w:type="paragraph" w:customStyle="1" w:styleId="60">
    <w:name w:val="Нумерованный список 6"/>
    <w:basedOn w:val="a7"/>
    <w:pPr>
      <w:numPr>
        <w:numId w:val="18"/>
      </w:numPr>
      <w:spacing w:line="192" w:lineRule="auto"/>
    </w:pPr>
  </w:style>
  <w:style w:type="paragraph" w:customStyle="1" w:styleId="outdent">
    <w:name w:val="outdent"/>
    <w:basedOn w:val="a7"/>
    <w:pPr>
      <w:spacing w:after="240"/>
      <w:ind w:left="480" w:right="240" w:hanging="240"/>
    </w:pPr>
  </w:style>
  <w:style w:type="paragraph" w:customStyle="1" w:styleId="firstpara">
    <w:name w:val="firstpara"/>
    <w:basedOn w:val="a7"/>
  </w:style>
  <w:style w:type="paragraph" w:customStyle="1" w:styleId="medium-normal1">
    <w:name w:val="medium-normal1"/>
    <w:basedOn w:val="a7"/>
    <w:pPr>
      <w:spacing w:before="280" w:after="280"/>
    </w:pPr>
    <w:rPr>
      <w:lang w:val="uk-UA"/>
    </w:rPr>
  </w:style>
  <w:style w:type="paragraph" w:customStyle="1" w:styleId="rvps6">
    <w:name w:val="rvps6"/>
    <w:basedOn w:val="a7"/>
    <w:pPr>
      <w:spacing w:before="280" w:after="280"/>
    </w:pPr>
  </w:style>
  <w:style w:type="paragraph" w:customStyle="1" w:styleId="Iniiaiieoaeno">
    <w:name w:val="Iniiaiie oaeno"/>
    <w:basedOn w:val="a7"/>
    <w:pPr>
      <w:spacing w:after="120"/>
    </w:pPr>
    <w:rPr>
      <w:sz w:val="20"/>
      <w:szCs w:val="20"/>
    </w:rPr>
  </w:style>
  <w:style w:type="paragraph" w:customStyle="1" w:styleId="censm">
    <w:name w:val="censm"/>
    <w:basedOn w:val="a7"/>
    <w:pPr>
      <w:spacing w:before="280" w:after="280"/>
    </w:pPr>
  </w:style>
  <w:style w:type="paragraph" w:customStyle="1" w:styleId="sm">
    <w:name w:val="sm"/>
    <w:basedOn w:val="a7"/>
    <w:pPr>
      <w:spacing w:before="280" w:after="280"/>
    </w:pPr>
    <w:rPr>
      <w:rFonts w:ascii="OpenSymbol" w:hAnsi="OpenSymbol" w:cs="OpenSymbol"/>
      <w:sz w:val="22"/>
      <w:szCs w:val="22"/>
    </w:rPr>
  </w:style>
  <w:style w:type="paragraph" w:customStyle="1" w:styleId="author0">
    <w:name w:val="author"/>
    <w:basedOn w:val="a7"/>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7"/>
    <w:pPr>
      <w:spacing w:before="120" w:after="120" w:line="360" w:lineRule="atLeast"/>
      <w:ind w:left="115" w:right="115"/>
      <w:jc w:val="both"/>
    </w:pPr>
    <w:rPr>
      <w:rFonts w:ascii="OpenSymbol" w:hAnsi="OpenSymbol" w:cs="OpenSymbol"/>
      <w:color w:val="000000"/>
    </w:rPr>
  </w:style>
  <w:style w:type="paragraph" w:customStyle="1" w:styleId="avtor0">
    <w:name w:val="avtor"/>
    <w:basedOn w:val="a7"/>
    <w:pPr>
      <w:spacing w:before="280" w:after="280"/>
    </w:pPr>
  </w:style>
  <w:style w:type="paragraph" w:customStyle="1" w:styleId="affffffffffffff3">
    <w:name w:val="Звезды"/>
    <w:basedOn w:val="a7"/>
    <w:next w:val="a7"/>
    <w:pPr>
      <w:keepNext/>
      <w:widowControl w:val="0"/>
      <w:spacing w:line="500" w:lineRule="exact"/>
      <w:jc w:val="center"/>
    </w:pPr>
    <w:rPr>
      <w:rFonts w:ascii="ISOCPEUR" w:hAnsi="ISOCPEUR" w:cs="ISOCPEUR"/>
      <w:sz w:val="25"/>
      <w:szCs w:val="20"/>
    </w:rPr>
  </w:style>
  <w:style w:type="paragraph" w:customStyle="1" w:styleId="1ffffc">
    <w:name w:val="Основной текст разд1"/>
    <w:basedOn w:val="afffffff2"/>
    <w:pPr>
      <w:widowControl w:val="0"/>
      <w:spacing w:before="120" w:after="0" w:line="360" w:lineRule="auto"/>
      <w:ind w:firstLine="1134"/>
      <w:jc w:val="both"/>
    </w:pPr>
    <w:rPr>
      <w:szCs w:val="20"/>
    </w:rPr>
  </w:style>
  <w:style w:type="paragraph" w:customStyle="1" w:styleId="3f3f3f">
    <w:name w:val="Ч3fи3fп3f"/>
    <w:basedOn w:val="a7"/>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7"/>
    <w:pPr>
      <w:widowControl w:val="0"/>
      <w:spacing w:after="120" w:line="480" w:lineRule="auto"/>
    </w:pPr>
  </w:style>
  <w:style w:type="paragraph" w:customStyle="1" w:styleId="3f3f3f3f3f3f">
    <w:name w:val="М3fо3fй3f у3fк3fр3f"/>
    <w:basedOn w:val="a7"/>
    <w:pPr>
      <w:widowControl w:val="0"/>
      <w:ind w:firstLine="567"/>
      <w:jc w:val="both"/>
    </w:pPr>
    <w:rPr>
      <w:sz w:val="28"/>
      <w:szCs w:val="28"/>
      <w:lang w:val="uk-UA"/>
    </w:rPr>
  </w:style>
  <w:style w:type="paragraph" w:customStyle="1" w:styleId="affffffffffffff4">
    <w:name w:val="Мой укр"/>
    <w:basedOn w:val="a7"/>
    <w:pPr>
      <w:widowControl w:val="0"/>
      <w:ind w:firstLine="567"/>
      <w:jc w:val="both"/>
    </w:pPr>
    <w:rPr>
      <w:sz w:val="28"/>
      <w:szCs w:val="28"/>
      <w:lang w:val="uk-UA"/>
    </w:rPr>
  </w:style>
  <w:style w:type="paragraph" w:customStyle="1" w:styleId="11">
    <w:name w:val="11"/>
    <w:basedOn w:val="a7"/>
    <w:pPr>
      <w:numPr>
        <w:numId w:val="15"/>
      </w:numPr>
      <w:jc w:val="both"/>
    </w:pPr>
    <w:rPr>
      <w:sz w:val="28"/>
      <w:szCs w:val="28"/>
      <w:lang w:val="uk-UA"/>
    </w:rPr>
  </w:style>
  <w:style w:type="paragraph" w:customStyle="1" w:styleId="affffffffffffff5">
    <w:name w:val="Название.Название схем"/>
    <w:basedOn w:val="a7"/>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7"/>
    <w:next w:val="a7"/>
    <w:pPr>
      <w:keepNext/>
      <w:autoSpaceDE w:val="0"/>
      <w:jc w:val="right"/>
    </w:pPr>
    <w:rPr>
      <w:b/>
      <w:bCs/>
      <w:sz w:val="32"/>
      <w:szCs w:val="32"/>
      <w:lang w:val="uk-UA"/>
    </w:rPr>
  </w:style>
  <w:style w:type="paragraph" w:customStyle="1" w:styleId="affffffffffffff6">
    <w:name w:val="а"/>
    <w:basedOn w:val="a7"/>
    <w:pPr>
      <w:autoSpaceDE w:val="0"/>
      <w:ind w:firstLine="720"/>
      <w:jc w:val="both"/>
    </w:pPr>
    <w:rPr>
      <w:sz w:val="28"/>
      <w:szCs w:val="28"/>
      <w:lang w:val="uk-UA"/>
    </w:rPr>
  </w:style>
  <w:style w:type="paragraph" w:customStyle="1" w:styleId="68">
    <w:name w:val="заголовок 6"/>
    <w:basedOn w:val="a7"/>
    <w:next w:val="a7"/>
    <w:pPr>
      <w:keepNext/>
      <w:autoSpaceDE w:val="0"/>
      <w:spacing w:line="288" w:lineRule="auto"/>
      <w:jc w:val="center"/>
    </w:pPr>
    <w:rPr>
      <w:sz w:val="26"/>
      <w:szCs w:val="26"/>
      <w:lang w:val="en-US"/>
    </w:rPr>
  </w:style>
  <w:style w:type="paragraph" w:customStyle="1" w:styleId="affffffffffffff7">
    <w:name w:val="рабочий"/>
    <w:basedOn w:val="a7"/>
    <w:pPr>
      <w:spacing w:line="360" w:lineRule="auto"/>
      <w:ind w:right="-284" w:firstLine="709"/>
      <w:jc w:val="both"/>
    </w:pPr>
    <w:rPr>
      <w:sz w:val="28"/>
      <w:szCs w:val="20"/>
    </w:rPr>
  </w:style>
  <w:style w:type="paragraph" w:customStyle="1" w:styleId="1ffffd">
    <w:name w:val="Продолжение списка1"/>
    <w:basedOn w:val="a7"/>
    <w:pPr>
      <w:spacing w:after="120"/>
      <w:ind w:left="283"/>
    </w:pPr>
  </w:style>
  <w:style w:type="paragraph" w:customStyle="1" w:styleId="cnfheader">
    <w:name w:val="cnfheader"/>
    <w:basedOn w:val="a7"/>
    <w:pPr>
      <w:spacing w:before="280" w:after="280"/>
    </w:pPr>
    <w:rPr>
      <w:rFonts w:ascii="OpenSymbol" w:hAnsi="OpenSymbol" w:cs="OpenSymbol"/>
      <w:b/>
      <w:bCs/>
      <w:caps/>
      <w:sz w:val="20"/>
      <w:szCs w:val="20"/>
    </w:rPr>
  </w:style>
  <w:style w:type="paragraph" w:customStyle="1" w:styleId="titul">
    <w:name w:val="titul"/>
    <w:basedOn w:val="a7"/>
    <w:pPr>
      <w:spacing w:before="280" w:after="280"/>
      <w:jc w:val="center"/>
    </w:pPr>
    <w:rPr>
      <w:b/>
      <w:bCs/>
      <w:color w:val="333333"/>
      <w:sz w:val="14"/>
      <w:szCs w:val="14"/>
    </w:rPr>
  </w:style>
  <w:style w:type="paragraph" w:customStyle="1" w:styleId="sources">
    <w:name w:val="sources"/>
    <w:basedOn w:val="a7"/>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
    <w:name w:val="Подзаголовок3"/>
    <w:basedOn w:val="1fff1"/>
    <w:pPr>
      <w:snapToGrid/>
      <w:spacing w:before="0" w:after="0" w:line="360" w:lineRule="auto"/>
    </w:pPr>
    <w:rPr>
      <w:b/>
      <w:sz w:val="28"/>
      <w:u w:val="single"/>
    </w:rPr>
  </w:style>
  <w:style w:type="paragraph" w:customStyle="1" w:styleId="21b">
    <w:name w:val="Заголовок 21"/>
    <w:basedOn w:val="1fff1"/>
    <w:next w:val="1fff1"/>
    <w:pPr>
      <w:keepNext/>
      <w:snapToGrid/>
      <w:spacing w:before="0" w:after="0" w:line="360" w:lineRule="auto"/>
      <w:jc w:val="center"/>
    </w:pPr>
    <w:rPr>
      <w:sz w:val="28"/>
      <w:lang w:val="uk-UA"/>
    </w:rPr>
  </w:style>
  <w:style w:type="paragraph" w:customStyle="1" w:styleId="323">
    <w:name w:val="Заголовок 32"/>
    <w:basedOn w:val="1fff1"/>
    <w:next w:val="1fff1"/>
    <w:pPr>
      <w:keepNext/>
      <w:snapToGrid/>
      <w:spacing w:before="0" w:after="0"/>
    </w:pPr>
    <w:rPr>
      <w:b/>
      <w:sz w:val="28"/>
      <w:lang w:val="pl-PL"/>
    </w:rPr>
  </w:style>
  <w:style w:type="paragraph" w:customStyle="1" w:styleId="3ff0">
    <w:name w:val="Название3"/>
    <w:basedOn w:val="1fff1"/>
    <w:pPr>
      <w:snapToGrid/>
      <w:spacing w:before="0" w:after="0" w:line="360" w:lineRule="auto"/>
      <w:jc w:val="center"/>
    </w:pPr>
    <w:rPr>
      <w:sz w:val="28"/>
      <w:lang w:val="uk-UA"/>
    </w:rPr>
  </w:style>
  <w:style w:type="paragraph" w:customStyle="1" w:styleId="affffffffffffff8">
    <w:name w:val="Âåðõíèé êîëîíòèòóë"/>
    <w:basedOn w:val="a7"/>
    <w:pPr>
      <w:widowControl w:val="0"/>
      <w:tabs>
        <w:tab w:val="center" w:pos="4677"/>
        <w:tab w:val="right" w:pos="9355"/>
      </w:tabs>
      <w:autoSpaceDE w:val="0"/>
    </w:pPr>
    <w:rPr>
      <w:sz w:val="20"/>
      <w:szCs w:val="20"/>
    </w:rPr>
  </w:style>
  <w:style w:type="paragraph" w:customStyle="1" w:styleId="414">
    <w:name w:val="Заголовок 41"/>
    <w:basedOn w:val="1fff1"/>
    <w:next w:val="1fff1"/>
    <w:pPr>
      <w:keepNext/>
      <w:widowControl w:val="0"/>
      <w:snapToGrid/>
      <w:spacing w:before="0" w:after="0" w:line="360" w:lineRule="auto"/>
      <w:jc w:val="center"/>
    </w:pPr>
    <w:rPr>
      <w:sz w:val="28"/>
    </w:rPr>
  </w:style>
  <w:style w:type="paragraph" w:customStyle="1" w:styleId="612">
    <w:name w:val="Заголовок 61"/>
    <w:basedOn w:val="1fff1"/>
    <w:next w:val="1fff1"/>
    <w:pPr>
      <w:keepNext/>
      <w:widowControl w:val="0"/>
      <w:snapToGrid/>
      <w:spacing w:before="0" w:after="0" w:line="312" w:lineRule="auto"/>
      <w:jc w:val="center"/>
    </w:pPr>
    <w:rPr>
      <w:caps/>
      <w:color w:val="000000"/>
      <w:sz w:val="28"/>
      <w:lang w:val="uk-UA"/>
    </w:rPr>
  </w:style>
  <w:style w:type="paragraph" w:customStyle="1" w:styleId="1ffffe">
    <w:name w:val="Нижний колонтитул1"/>
    <w:basedOn w:val="1fff1"/>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1"/>
    <w:next w:val="1fff1"/>
    <w:pPr>
      <w:keepNext/>
      <w:widowControl w:val="0"/>
      <w:snapToGrid/>
      <w:spacing w:before="0" w:after="0" w:line="360" w:lineRule="auto"/>
    </w:pPr>
    <w:rPr>
      <w:caps/>
      <w:color w:val="000000"/>
      <w:sz w:val="28"/>
      <w:lang w:val="en-US"/>
    </w:rPr>
  </w:style>
  <w:style w:type="paragraph" w:customStyle="1" w:styleId="1fffff">
    <w:name w:val="Текст концевой сноски1"/>
    <w:basedOn w:val="1fff1"/>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7"/>
    <w:next w:val="a7"/>
    <w:pPr>
      <w:keepNext/>
      <w:autoSpaceDE w:val="0"/>
      <w:jc w:val="center"/>
    </w:pPr>
    <w:rPr>
      <w:b/>
      <w:bCs/>
      <w:sz w:val="20"/>
      <w:szCs w:val="20"/>
      <w:lang w:val="uk-UA"/>
    </w:rPr>
  </w:style>
  <w:style w:type="paragraph" w:customStyle="1" w:styleId="d22">
    <w:name w:val="сdовной текст2 2"/>
    <w:basedOn w:val="a7"/>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1"/>
    <w:next w:val="1fff1"/>
    <w:pPr>
      <w:keepNext/>
      <w:snapToGrid/>
      <w:spacing w:before="0" w:after="0" w:line="360" w:lineRule="auto"/>
      <w:ind w:left="708"/>
      <w:jc w:val="center"/>
    </w:pPr>
    <w:rPr>
      <w:b/>
      <w:lang w:val="uk-UA"/>
    </w:rPr>
  </w:style>
  <w:style w:type="paragraph" w:customStyle="1" w:styleId="affffffffffffff9">
    <w:name w:val="абзац"/>
    <w:basedOn w:val="a7"/>
    <w:pPr>
      <w:spacing w:line="360" w:lineRule="auto"/>
      <w:jc w:val="both"/>
    </w:pPr>
    <w:rPr>
      <w:b/>
      <w:sz w:val="28"/>
      <w:szCs w:val="20"/>
    </w:rPr>
  </w:style>
  <w:style w:type="paragraph" w:customStyle="1" w:styleId="pt">
    <w:name w:val="pt"/>
    <w:basedOn w:val="a7"/>
    <w:pPr>
      <w:spacing w:before="280" w:after="280"/>
      <w:ind w:left="443" w:right="443" w:firstLine="400"/>
      <w:jc w:val="both"/>
    </w:pPr>
  </w:style>
  <w:style w:type="paragraph" w:customStyle="1" w:styleId="ht">
    <w:name w:val="ht"/>
    <w:basedOn w:val="a7"/>
    <w:pPr>
      <w:spacing w:before="280" w:after="280"/>
      <w:ind w:left="443" w:right="443"/>
      <w:jc w:val="center"/>
    </w:pPr>
    <w:rPr>
      <w:sz w:val="27"/>
      <w:szCs w:val="27"/>
    </w:rPr>
  </w:style>
  <w:style w:type="paragraph" w:customStyle="1" w:styleId="affffffffffffffa">
    <w:name w:val="Книги"/>
    <w:basedOn w:val="a7"/>
    <w:pPr>
      <w:ind w:firstLine="567"/>
      <w:jc w:val="both"/>
    </w:pPr>
    <w:rPr>
      <w:rFonts w:ascii="OpenSymbol" w:hAnsi="OpenSymbol" w:cs="OpenSymbol"/>
      <w:szCs w:val="20"/>
    </w:rPr>
  </w:style>
  <w:style w:type="paragraph" w:customStyle="1" w:styleId="3ff1">
    <w:name w:val="Заголовок 3 книг"/>
    <w:basedOn w:val="31"/>
    <w:pPr>
      <w:widowControl/>
      <w:numPr>
        <w:ilvl w:val="0"/>
        <w:numId w:val="0"/>
      </w:numPr>
      <w:spacing w:before="0" w:after="0"/>
      <w:ind w:firstLine="425"/>
    </w:pPr>
    <w:rPr>
      <w:b w:val="0"/>
      <w:color w:val="auto"/>
      <w:sz w:val="28"/>
    </w:rPr>
  </w:style>
  <w:style w:type="paragraph" w:customStyle="1" w:styleId="1fffff0">
    <w:name w:val="Прощание1"/>
    <w:basedOn w:val="a7"/>
    <w:pPr>
      <w:ind w:left="4252"/>
    </w:pPr>
    <w:rPr>
      <w:lang w:val="pl-PL"/>
    </w:rPr>
  </w:style>
  <w:style w:type="paragraph" w:customStyle="1" w:styleId="rvps17">
    <w:name w:val="rvps17"/>
    <w:basedOn w:val="a7"/>
    <w:pPr>
      <w:spacing w:before="280" w:after="280"/>
    </w:pPr>
  </w:style>
  <w:style w:type="paragraph" w:customStyle="1" w:styleId="rvps14">
    <w:name w:val="rvps14"/>
    <w:basedOn w:val="a7"/>
    <w:pPr>
      <w:spacing w:before="280" w:after="280"/>
    </w:pPr>
  </w:style>
  <w:style w:type="paragraph" w:customStyle="1" w:styleId="affffffffffffffb">
    <w:name w:val="без абзаца"/>
    <w:basedOn w:val="a7"/>
    <w:pPr>
      <w:jc w:val="center"/>
    </w:pPr>
    <w:rPr>
      <w:rFonts w:eastAsia="IzhTitl"/>
      <w:sz w:val="28"/>
      <w:szCs w:val="20"/>
      <w:lang w:val="uk-UA"/>
    </w:rPr>
  </w:style>
  <w:style w:type="paragraph" w:customStyle="1" w:styleId="Programmline2">
    <w:name w:val="Programmline2"/>
    <w:basedOn w:val="a7"/>
    <w:pPr>
      <w:spacing w:before="40" w:after="40" w:line="360" w:lineRule="auto"/>
      <w:ind w:left="488" w:right="-153" w:hanging="488"/>
      <w:jc w:val="center"/>
    </w:pPr>
    <w:rPr>
      <w:bCs/>
      <w:sz w:val="22"/>
      <w:szCs w:val="20"/>
      <w:lang w:val="en-US"/>
    </w:rPr>
  </w:style>
  <w:style w:type="paragraph" w:customStyle="1" w:styleId="reference2">
    <w:name w:val="reference2"/>
    <w:basedOn w:val="a7"/>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7"/>
    <w:pPr>
      <w:spacing w:line="220" w:lineRule="exact"/>
      <w:ind w:firstLine="187"/>
      <w:jc w:val="both"/>
    </w:pPr>
    <w:rPr>
      <w:rFonts w:ascii="Mangal" w:hAnsi="Mangal" w:cs="Mangal"/>
      <w:sz w:val="18"/>
      <w:szCs w:val="20"/>
      <w:lang w:val="en-US"/>
    </w:rPr>
  </w:style>
  <w:style w:type="paragraph" w:customStyle="1" w:styleId="VAFigureCaption0">
    <w:name w:val="VA_Figure_Caption"/>
    <w:basedOn w:val="a7"/>
    <w:next w:val="a7"/>
    <w:pPr>
      <w:spacing w:before="255" w:after="295" w:line="180" w:lineRule="exact"/>
      <w:jc w:val="both"/>
    </w:pPr>
    <w:rPr>
      <w:rFonts w:ascii="Mangal" w:hAnsi="Mangal" w:cs="Mangal"/>
      <w:sz w:val="16"/>
      <w:szCs w:val="20"/>
      <w:lang w:val="en-US"/>
    </w:rPr>
  </w:style>
  <w:style w:type="paragraph" w:customStyle="1" w:styleId="headersmall">
    <w:name w:val="headersmall"/>
    <w:basedOn w:val="a7"/>
    <w:pPr>
      <w:spacing w:before="280" w:after="280"/>
    </w:pPr>
  </w:style>
  <w:style w:type="paragraph" w:customStyle="1" w:styleId="TFReferencesSection">
    <w:name w:val="TF_References_Section"/>
    <w:basedOn w:val="a7"/>
    <w:pPr>
      <w:spacing w:line="150" w:lineRule="exact"/>
      <w:ind w:left="346" w:hanging="346"/>
      <w:jc w:val="both"/>
    </w:pPr>
    <w:rPr>
      <w:rFonts w:ascii="Mangal" w:hAnsi="Mangal" w:cs="Mangal"/>
      <w:sz w:val="15"/>
      <w:szCs w:val="20"/>
      <w:lang w:val="en-US"/>
    </w:rPr>
  </w:style>
  <w:style w:type="paragraph" w:customStyle="1" w:styleId="affffffffffffffc">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1">
    <w:name w:val="Схема 1"/>
    <w:basedOn w:val="a7"/>
    <w:pPr>
      <w:jc w:val="center"/>
    </w:pPr>
    <w:rPr>
      <w:sz w:val="28"/>
      <w:szCs w:val="20"/>
      <w:lang w:val="uk-UA"/>
    </w:rPr>
  </w:style>
  <w:style w:type="paragraph" w:customStyle="1" w:styleId="2fff7">
    <w:name w:val="Схема 2"/>
    <w:basedOn w:val="a7"/>
    <w:pPr>
      <w:jc w:val="center"/>
    </w:pPr>
    <w:rPr>
      <w:szCs w:val="20"/>
      <w:lang w:val="uk-UA"/>
    </w:rPr>
  </w:style>
  <w:style w:type="paragraph" w:customStyle="1" w:styleId="affffffffffffffd">
    <w:name w:val="Титул"/>
    <w:basedOn w:val="a7"/>
    <w:pPr>
      <w:jc w:val="center"/>
    </w:pPr>
    <w:rPr>
      <w:sz w:val="32"/>
      <w:szCs w:val="20"/>
      <w:lang w:val="uk-UA"/>
    </w:rPr>
  </w:style>
  <w:style w:type="paragraph" w:customStyle="1" w:styleId="affffffffffffffe">
    <w:name w:val="Формула"/>
    <w:basedOn w:val="a7"/>
    <w:pPr>
      <w:tabs>
        <w:tab w:val="left" w:pos="5954"/>
      </w:tabs>
      <w:spacing w:before="80" w:after="80"/>
      <w:ind w:right="851"/>
      <w:jc w:val="right"/>
    </w:pPr>
    <w:rPr>
      <w:sz w:val="28"/>
      <w:szCs w:val="20"/>
      <w:lang w:val="uk-UA"/>
    </w:rPr>
  </w:style>
  <w:style w:type="paragraph" w:customStyle="1" w:styleId="WW-21">
    <w:name w:val="WW-Основной текст 2"/>
    <w:basedOn w:val="a7"/>
    <w:pPr>
      <w:widowControl w:val="0"/>
      <w:spacing w:line="360" w:lineRule="auto"/>
      <w:jc w:val="both"/>
    </w:pPr>
    <w:rPr>
      <w:sz w:val="28"/>
      <w:szCs w:val="28"/>
      <w:lang w:val="uk-UA"/>
    </w:rPr>
  </w:style>
  <w:style w:type="paragraph" w:customStyle="1" w:styleId="1fffff2">
    <w:name w:val="Тема примечания1"/>
    <w:basedOn w:val="2ff3"/>
    <w:next w:val="2ff3"/>
    <w:rPr>
      <w:b/>
      <w:bCs/>
      <w:lang w:val="uk-UA"/>
    </w:rPr>
  </w:style>
  <w:style w:type="paragraph" w:customStyle="1" w:styleId="afffffffffffffff">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7"/>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7"/>
    <w:pPr>
      <w:widowControl/>
      <w:tabs>
        <w:tab w:val="center" w:pos="4680"/>
        <w:tab w:val="right" w:pos="9360"/>
      </w:tabs>
      <w:suppressAutoHyphens w:val="0"/>
      <w:ind w:left="0" w:right="283" w:firstLine="851"/>
      <w:jc w:val="both"/>
    </w:pPr>
    <w:rPr>
      <w:lang w:val="en-US"/>
    </w:rPr>
  </w:style>
  <w:style w:type="paragraph" w:customStyle="1" w:styleId="afffffffffffffff0">
    <w:name w:val="Таблица знак"/>
    <w:basedOn w:val="a7"/>
    <w:pPr>
      <w:jc w:val="center"/>
    </w:pPr>
    <w:rPr>
      <w:sz w:val="26"/>
      <w:szCs w:val="26"/>
    </w:rPr>
  </w:style>
  <w:style w:type="paragraph" w:customStyle="1" w:styleId="afffffffffffffff1">
    <w:name w:val="Ссылка"/>
    <w:basedOn w:val="a7"/>
    <w:pPr>
      <w:spacing w:line="360" w:lineRule="auto"/>
      <w:ind w:firstLine="709"/>
      <w:jc w:val="both"/>
    </w:pPr>
  </w:style>
  <w:style w:type="paragraph" w:customStyle="1" w:styleId="afffffffffffffff2">
    <w:name w:val="Рисунок Знак"/>
    <w:basedOn w:val="a7"/>
    <w:pPr>
      <w:spacing w:after="240"/>
      <w:jc w:val="center"/>
    </w:pPr>
  </w:style>
  <w:style w:type="paragraph" w:customStyle="1" w:styleId="afffffffffffffff3">
    <w:name w:val="Рисунок"/>
    <w:basedOn w:val="a7"/>
    <w:pPr>
      <w:spacing w:after="120"/>
      <w:ind w:firstLine="709"/>
      <w:jc w:val="both"/>
    </w:pPr>
  </w:style>
  <w:style w:type="paragraph" w:customStyle="1" w:styleId="afffffffffffffff4">
    <w:name w:val="Таблица центр"/>
    <w:next w:val="afffffffffb"/>
    <w:pPr>
      <w:suppressAutoHyphens/>
      <w:spacing w:after="120"/>
      <w:jc w:val="center"/>
    </w:pPr>
    <w:rPr>
      <w:rFonts w:ascii="Garamond" w:eastAsia="Garamond" w:hAnsi="Garamond" w:cs="Garamond"/>
      <w:sz w:val="28"/>
      <w:lang w:eastAsia="ar-SA"/>
    </w:rPr>
  </w:style>
  <w:style w:type="paragraph" w:customStyle="1" w:styleId="afffffffffffffff5">
    <w:name w:val="Таблица назв"/>
    <w:next w:val="afffffffffffffff4"/>
    <w:pPr>
      <w:suppressAutoHyphens/>
      <w:jc w:val="right"/>
    </w:pPr>
    <w:rPr>
      <w:rFonts w:ascii="Garamond" w:eastAsia="Garamond" w:hAnsi="Garamond" w:cs="Garamond"/>
      <w:sz w:val="28"/>
      <w:szCs w:val="24"/>
      <w:lang w:eastAsia="ar-SA"/>
    </w:rPr>
  </w:style>
  <w:style w:type="paragraph" w:customStyle="1" w:styleId="afffffffffffffff6">
    <w:name w:val="Стиль Таблица"/>
    <w:basedOn w:val="a7"/>
    <w:next w:val="a7"/>
    <w:pPr>
      <w:ind w:left="3240"/>
      <w:jc w:val="right"/>
    </w:pPr>
    <w:rPr>
      <w:sz w:val="28"/>
      <w:szCs w:val="20"/>
    </w:rPr>
  </w:style>
  <w:style w:type="paragraph" w:customStyle="1" w:styleId="afffffffffffffff7">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2"/>
    <w:pPr>
      <w:spacing w:after="0"/>
    </w:pPr>
    <w:rPr>
      <w:sz w:val="26"/>
    </w:rPr>
  </w:style>
  <w:style w:type="paragraph" w:customStyle="1" w:styleId="1310">
    <w:name w:val="Стиль Рисунок Знак + 13 пт1"/>
    <w:basedOn w:val="afffffffffffffff2"/>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7"/>
    <w:pPr>
      <w:spacing w:line="360" w:lineRule="auto"/>
      <w:ind w:firstLine="709"/>
      <w:jc w:val="both"/>
    </w:pPr>
    <w:rPr>
      <w:sz w:val="28"/>
      <w:szCs w:val="28"/>
      <w:lang w:val="uk-UA"/>
    </w:rPr>
  </w:style>
  <w:style w:type="paragraph" w:customStyle="1" w:styleId="2fff8">
    <w:name w:val="оглавление 2"/>
    <w:basedOn w:val="a7"/>
    <w:next w:val="a7"/>
    <w:pPr>
      <w:ind w:left="200"/>
    </w:pPr>
    <w:rPr>
      <w:sz w:val="20"/>
      <w:szCs w:val="20"/>
    </w:rPr>
  </w:style>
  <w:style w:type="paragraph" w:customStyle="1" w:styleId="1fffff3">
    <w:name w:val="оглавление 1"/>
    <w:basedOn w:val="a7"/>
    <w:next w:val="a7"/>
    <w:pPr>
      <w:tabs>
        <w:tab w:val="left" w:pos="2977"/>
        <w:tab w:val="left" w:pos="3119"/>
        <w:tab w:val="right" w:leader="dot" w:pos="9639"/>
      </w:tabs>
      <w:spacing w:line="360" w:lineRule="auto"/>
      <w:ind w:left="426"/>
    </w:pPr>
    <w:rPr>
      <w:sz w:val="28"/>
      <w:szCs w:val="20"/>
    </w:rPr>
  </w:style>
  <w:style w:type="paragraph" w:customStyle="1" w:styleId="3ff2">
    <w:name w:val="оглавление 3"/>
    <w:basedOn w:val="a7"/>
    <w:next w:val="a7"/>
    <w:pPr>
      <w:ind w:left="400"/>
    </w:pPr>
    <w:rPr>
      <w:sz w:val="20"/>
      <w:szCs w:val="20"/>
    </w:rPr>
  </w:style>
  <w:style w:type="paragraph" w:customStyle="1" w:styleId="afffffffffffffff8">
    <w:name w:val="&quot;він"/>
    <w:basedOn w:val="a7"/>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7"/>
    <w:next w:val="a7"/>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7"/>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7"/>
    <w:pPr>
      <w:spacing w:line="384" w:lineRule="auto"/>
      <w:ind w:firstLine="709"/>
      <w:jc w:val="both"/>
    </w:pPr>
    <w:rPr>
      <w:sz w:val="28"/>
      <w:szCs w:val="20"/>
      <w:lang w:val="en-US"/>
    </w:rPr>
  </w:style>
  <w:style w:type="paragraph" w:customStyle="1" w:styleId="D">
    <w:name w:val="D БезОтступа"/>
    <w:basedOn w:val="a7"/>
    <w:pPr>
      <w:spacing w:line="384" w:lineRule="auto"/>
      <w:jc w:val="both"/>
    </w:pPr>
    <w:rPr>
      <w:sz w:val="28"/>
      <w:szCs w:val="20"/>
      <w:lang w:val="en-US"/>
    </w:rPr>
  </w:style>
  <w:style w:type="paragraph" w:customStyle="1" w:styleId="f">
    <w:name w:val="f"/>
    <w:basedOn w:val="a7"/>
    <w:pPr>
      <w:autoSpaceDE w:val="0"/>
      <w:spacing w:before="100" w:after="100"/>
    </w:pPr>
    <w:rPr>
      <w:rFonts w:ascii="MS Reference Specialty" w:hAnsi="MS Reference Specialty" w:cs="MS Reference Specialty"/>
      <w:sz w:val="18"/>
      <w:szCs w:val="18"/>
    </w:rPr>
  </w:style>
  <w:style w:type="paragraph" w:customStyle="1" w:styleId="afffffffffffffff9">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a">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7"/>
    <w:next w:val="a7"/>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7"/>
    <w:pPr>
      <w:autoSpaceDE w:val="0"/>
      <w:spacing w:line="360" w:lineRule="auto"/>
    </w:pPr>
    <w:rPr>
      <w:sz w:val="28"/>
      <w:szCs w:val="28"/>
    </w:rPr>
  </w:style>
  <w:style w:type="paragraph" w:customStyle="1" w:styleId="afffffffffffffffb">
    <w:name w:val="×îðíîâèê"/>
    <w:basedOn w:val="1fff1"/>
    <w:pPr>
      <w:snapToGrid/>
      <w:spacing w:before="0" w:after="0" w:line="420" w:lineRule="atLeast"/>
      <w:ind w:firstLine="720"/>
      <w:jc w:val="both"/>
    </w:pPr>
    <w:rPr>
      <w:sz w:val="28"/>
      <w:lang w:val="uk-UA"/>
    </w:rPr>
  </w:style>
  <w:style w:type="paragraph" w:customStyle="1" w:styleId="1fffff4">
    <w:name w:val="Ñòèëü1"/>
    <w:basedOn w:val="1fff1"/>
    <w:pPr>
      <w:snapToGrid/>
      <w:spacing w:before="0" w:after="0" w:line="420" w:lineRule="exact"/>
      <w:ind w:firstLine="720"/>
      <w:jc w:val="both"/>
    </w:pPr>
    <w:rPr>
      <w:sz w:val="28"/>
      <w:lang w:val="uk-UA"/>
    </w:rPr>
  </w:style>
  <w:style w:type="paragraph" w:customStyle="1" w:styleId="afffffffffffffffc">
    <w:name w:val="Чорновик"/>
    <w:basedOn w:val="1fff1"/>
    <w:pPr>
      <w:snapToGrid/>
      <w:spacing w:before="0" w:after="0" w:line="360" w:lineRule="exact"/>
      <w:ind w:firstLine="720"/>
    </w:pPr>
  </w:style>
  <w:style w:type="paragraph" w:customStyle="1" w:styleId="3ff3">
    <w:name w:val="Название объекта3"/>
    <w:basedOn w:val="1fff1"/>
    <w:next w:val="1fff1"/>
    <w:pPr>
      <w:widowControl w:val="0"/>
      <w:snapToGrid/>
      <w:spacing w:before="0" w:after="0"/>
      <w:jc w:val="center"/>
    </w:pPr>
    <w:rPr>
      <w:sz w:val="28"/>
      <w:lang w:val="uk-UA"/>
    </w:rPr>
  </w:style>
  <w:style w:type="paragraph" w:customStyle="1" w:styleId="Cite0">
    <w:name w:val="Cite"/>
    <w:next w:val="a7"/>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d">
    <w:name w:val="Revision"/>
    <w:pPr>
      <w:suppressAutoHyphens/>
    </w:pPr>
    <w:rPr>
      <w:rFonts w:ascii="IzhTitl" w:eastAsia="IzhTitl" w:hAnsi="IzhTitl" w:cs="IzhTitl"/>
      <w:sz w:val="22"/>
      <w:szCs w:val="22"/>
      <w:lang w:eastAsia="ar-SA"/>
    </w:rPr>
  </w:style>
  <w:style w:type="paragraph" w:customStyle="1" w:styleId="f10">
    <w:name w:val="лсно$f1т"/>
    <w:basedOn w:val="a7"/>
    <w:pPr>
      <w:widowControl w:val="0"/>
      <w:jc w:val="both"/>
    </w:pPr>
    <w:rPr>
      <w:sz w:val="28"/>
      <w:szCs w:val="20"/>
    </w:rPr>
  </w:style>
  <w:style w:type="paragraph" w:customStyle="1" w:styleId="afffffffffffffffe">
    <w:name w:val="н"/>
    <w:basedOn w:val="a7"/>
    <w:pPr>
      <w:spacing w:line="360" w:lineRule="auto"/>
      <w:ind w:firstLine="284"/>
      <w:jc w:val="both"/>
    </w:pPr>
    <w:rPr>
      <w:sz w:val="28"/>
      <w:szCs w:val="20"/>
      <w:lang w:val="uk-UA"/>
    </w:rPr>
  </w:style>
  <w:style w:type="paragraph" w:customStyle="1" w:styleId="1fffff5">
    <w:name w:val="çàãîëîâîê 1"/>
    <w:basedOn w:val="a7"/>
    <w:next w:val="a7"/>
    <w:pPr>
      <w:keepNext/>
      <w:spacing w:line="360" w:lineRule="auto"/>
      <w:jc w:val="both"/>
    </w:pPr>
    <w:rPr>
      <w:sz w:val="28"/>
      <w:szCs w:val="20"/>
      <w:lang w:val="uk-UA"/>
    </w:rPr>
  </w:style>
  <w:style w:type="paragraph" w:customStyle="1" w:styleId="affffffffffffffff">
    <w:name w:val="Ос"/>
    <w:basedOn w:val="afffffff9"/>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7"/>
    <w:pPr>
      <w:widowControl w:val="0"/>
      <w:numPr>
        <w:numId w:val="35"/>
      </w:numPr>
      <w:jc w:val="both"/>
    </w:pPr>
    <w:rPr>
      <w:rFonts w:ascii="UkrainianPeterburg" w:hAnsi="UkrainianPeterburg" w:cs="UkrainianPeterburg"/>
      <w:sz w:val="19"/>
      <w:szCs w:val="20"/>
    </w:rPr>
  </w:style>
  <w:style w:type="paragraph" w:customStyle="1" w:styleId="affffffffffffffff0">
    <w:name w:val="Пример"/>
    <w:basedOn w:val="a7"/>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1">
    <w:name w:val="Итоговая информация"/>
    <w:basedOn w:val="a7"/>
    <w:pPr>
      <w:tabs>
        <w:tab w:val="left" w:pos="1134"/>
        <w:tab w:val="right" w:pos="9072"/>
      </w:tabs>
      <w:spacing w:line="360" w:lineRule="auto"/>
      <w:jc w:val="both"/>
    </w:pPr>
    <w:rPr>
      <w:sz w:val="28"/>
      <w:szCs w:val="20"/>
      <w:lang w:val="en-US"/>
    </w:rPr>
  </w:style>
  <w:style w:type="paragraph" w:customStyle="1" w:styleId="affffffffffffffff2">
    <w:name w:val="Подпись к рисунку"/>
    <w:basedOn w:val="a7"/>
    <w:pPr>
      <w:keepLines/>
      <w:spacing w:after="360" w:line="360" w:lineRule="auto"/>
      <w:jc w:val="center"/>
    </w:pPr>
    <w:rPr>
      <w:szCs w:val="20"/>
    </w:rPr>
  </w:style>
  <w:style w:type="paragraph" w:customStyle="1" w:styleId="affffffffffffffff3">
    <w:name w:val="Подпись к таблице"/>
    <w:basedOn w:val="a7"/>
    <w:link w:val="affffffffffffffff4"/>
    <w:pPr>
      <w:spacing w:line="360" w:lineRule="auto"/>
      <w:jc w:val="right"/>
    </w:pPr>
    <w:rPr>
      <w:sz w:val="28"/>
      <w:szCs w:val="20"/>
    </w:rPr>
  </w:style>
  <w:style w:type="paragraph" w:customStyle="1" w:styleId="affffffffffffffff5">
    <w:name w:val="Экспликация"/>
    <w:basedOn w:val="a7"/>
    <w:next w:val="a7"/>
    <w:pPr>
      <w:tabs>
        <w:tab w:val="left" w:pos="1276"/>
      </w:tabs>
      <w:spacing w:line="360" w:lineRule="auto"/>
      <w:ind w:left="907"/>
      <w:jc w:val="both"/>
    </w:pPr>
    <w:rPr>
      <w:sz w:val="20"/>
      <w:szCs w:val="20"/>
      <w:lang w:val="en-US"/>
    </w:rPr>
  </w:style>
  <w:style w:type="paragraph" w:customStyle="1" w:styleId="aaieiaie1">
    <w:name w:val="aaieiaie 1"/>
    <w:basedOn w:val="a7"/>
    <w:next w:val="a7"/>
    <w:pPr>
      <w:keepNext/>
      <w:jc w:val="center"/>
    </w:pPr>
    <w:rPr>
      <w:szCs w:val="20"/>
      <w:lang w:val="uk-UA"/>
    </w:rPr>
  </w:style>
  <w:style w:type="paragraph" w:customStyle="1" w:styleId="rvps1">
    <w:name w:val="rvps1"/>
    <w:basedOn w:val="a7"/>
    <w:pPr>
      <w:jc w:val="center"/>
    </w:pPr>
  </w:style>
  <w:style w:type="paragraph" w:customStyle="1" w:styleId="rvps2">
    <w:name w:val="rvps2"/>
    <w:basedOn w:val="a7"/>
    <w:pPr>
      <w:keepNext/>
      <w:jc w:val="right"/>
    </w:pPr>
  </w:style>
  <w:style w:type="paragraph" w:customStyle="1" w:styleId="rvps3">
    <w:name w:val="rvps3"/>
    <w:basedOn w:val="a7"/>
    <w:pPr>
      <w:ind w:left="2880" w:hanging="2880"/>
    </w:pPr>
  </w:style>
  <w:style w:type="paragraph" w:customStyle="1" w:styleId="rvps4">
    <w:name w:val="rvps4"/>
    <w:basedOn w:val="a7"/>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7"/>
    <w:pPr>
      <w:spacing w:before="280" w:after="280"/>
    </w:pPr>
  </w:style>
  <w:style w:type="paragraph" w:customStyle="1" w:styleId="affffffffffffffff6">
    <w:name w:val="Обычн_основн"/>
    <w:basedOn w:val="a7"/>
    <w:pPr>
      <w:spacing w:line="360" w:lineRule="auto"/>
      <w:ind w:firstLine="539"/>
      <w:jc w:val="both"/>
    </w:pPr>
    <w:rPr>
      <w:sz w:val="28"/>
      <w:szCs w:val="20"/>
      <w:lang w:val="uk-UA"/>
    </w:rPr>
  </w:style>
  <w:style w:type="paragraph" w:customStyle="1" w:styleId="auto">
    <w:name w:val="auto"/>
    <w:basedOn w:val="a7"/>
    <w:pPr>
      <w:spacing w:line="312" w:lineRule="atLeast"/>
    </w:pPr>
    <w:rPr>
      <w:rFonts w:ascii="MS Reference Specialty" w:hAnsi="MS Reference Specialty" w:cs="MS Reference Specialty"/>
    </w:rPr>
  </w:style>
  <w:style w:type="paragraph" w:customStyle="1" w:styleId="rvps23">
    <w:name w:val="rvps23"/>
    <w:basedOn w:val="a7"/>
    <w:pPr>
      <w:ind w:firstLine="720"/>
      <w:jc w:val="both"/>
    </w:pPr>
    <w:rPr>
      <w:lang w:val="uk-UA"/>
    </w:rPr>
  </w:style>
  <w:style w:type="paragraph" w:customStyle="1" w:styleId="wwwstas">
    <w:name w:val="wwwstas"/>
    <w:basedOn w:val="a7"/>
    <w:pPr>
      <w:spacing w:before="96" w:after="288"/>
      <w:ind w:left="284" w:right="284"/>
      <w:jc w:val="both"/>
    </w:pPr>
    <w:rPr>
      <w:lang w:val="uk-UA"/>
    </w:rPr>
  </w:style>
  <w:style w:type="paragraph" w:customStyle="1" w:styleId="affffffffffffffff7">
    <w:name w:val="Стаття"/>
    <w:basedOn w:val="a7"/>
    <w:pPr>
      <w:autoSpaceDE w:val="0"/>
      <w:spacing w:before="120" w:after="120"/>
      <w:ind w:firstLine="720"/>
      <w:jc w:val="both"/>
    </w:pPr>
    <w:rPr>
      <w:sz w:val="28"/>
      <w:szCs w:val="28"/>
      <w:lang w:val="uk-UA"/>
    </w:rPr>
  </w:style>
  <w:style w:type="paragraph" w:customStyle="1" w:styleId="broken">
    <w:name w:val="broken"/>
    <w:basedOn w:val="a7"/>
    <w:pPr>
      <w:spacing w:before="280" w:after="280"/>
      <w:jc w:val="both"/>
    </w:pPr>
    <w:rPr>
      <w:rFonts w:ascii="MS Reference Specialty" w:hAnsi="MS Reference Specialty" w:cs="MS Reference Specialty"/>
      <w:color w:val="000000"/>
      <w:sz w:val="20"/>
      <w:szCs w:val="20"/>
      <w:lang w:val="uk-UA"/>
    </w:rPr>
  </w:style>
  <w:style w:type="paragraph" w:customStyle="1" w:styleId="1fffff6">
    <w:name w:val="Журнал 1"/>
    <w:pPr>
      <w:widowControl w:val="0"/>
      <w:suppressAutoHyphens/>
      <w:ind w:firstLine="357"/>
      <w:jc w:val="both"/>
    </w:pPr>
    <w:rPr>
      <w:rFonts w:ascii="Garamond" w:eastAsia="Garamond" w:hAnsi="Garamond" w:cs="Garamond"/>
      <w:lang w:eastAsia="ar-SA"/>
    </w:rPr>
  </w:style>
  <w:style w:type="paragraph" w:customStyle="1" w:styleId="affffffffffffffff8">
    <w:name w:val="Òåêñò êîíöåâîé ñíîñêè"/>
    <w:basedOn w:val="a7"/>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7"/>
    <w:pPr>
      <w:widowControl w:val="0"/>
      <w:ind w:firstLine="397"/>
      <w:jc w:val="both"/>
    </w:pPr>
    <w:rPr>
      <w:rFonts w:ascii="UkrainianPeterburg" w:hAnsi="UkrainianPeterburg" w:cs="UkrainianPeterburg"/>
      <w:szCs w:val="20"/>
    </w:rPr>
  </w:style>
  <w:style w:type="paragraph" w:customStyle="1" w:styleId="2fffa">
    <w:name w:val="Адрес 2"/>
    <w:basedOn w:val="a7"/>
    <w:pPr>
      <w:spacing w:line="200" w:lineRule="atLeast"/>
    </w:pPr>
    <w:rPr>
      <w:sz w:val="16"/>
      <w:szCs w:val="20"/>
    </w:rPr>
  </w:style>
  <w:style w:type="paragraph" w:customStyle="1" w:styleId="affffffffffffffff9">
    <w:name w:val="Підзаголовок"/>
    <w:basedOn w:val="a7"/>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1"/>
    <w:pPr>
      <w:snapToGrid/>
    </w:pPr>
    <w:rPr>
      <w:color w:val="000000"/>
    </w:rPr>
  </w:style>
  <w:style w:type="paragraph" w:customStyle="1" w:styleId="4f3">
    <w:name w:val="Обычный (веб)4"/>
    <w:basedOn w:val="1fff1"/>
    <w:pPr>
      <w:snapToGrid/>
    </w:pPr>
  </w:style>
  <w:style w:type="paragraph" w:customStyle="1" w:styleId="3ff4">
    <w:name w:val="Текст примечания3"/>
    <w:basedOn w:val="1fff1"/>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7"/>
    <w:pPr>
      <w:spacing w:before="280" w:after="280"/>
    </w:pPr>
  </w:style>
  <w:style w:type="paragraph" w:customStyle="1" w:styleId="msonormalbullet2gif">
    <w:name w:val="msonormalbullet2.gif"/>
    <w:basedOn w:val="a7"/>
    <w:pPr>
      <w:spacing w:before="280" w:after="280"/>
    </w:pPr>
    <w:rPr>
      <w:rFonts w:eastAsia="IzhTitl"/>
    </w:rPr>
  </w:style>
  <w:style w:type="paragraph" w:customStyle="1" w:styleId="msonormalbullet3gif">
    <w:name w:val="msonormalbullet3.gif"/>
    <w:basedOn w:val="a7"/>
    <w:pPr>
      <w:spacing w:before="280" w:after="280"/>
    </w:pPr>
    <w:rPr>
      <w:rFonts w:eastAsia="IzhTitl"/>
    </w:rPr>
  </w:style>
  <w:style w:type="paragraph" w:customStyle="1" w:styleId="msobodytextindent2bullet1gif">
    <w:name w:val="msobodytextindent2bullet1.gif"/>
    <w:basedOn w:val="a7"/>
    <w:pPr>
      <w:spacing w:before="280" w:after="280"/>
    </w:pPr>
    <w:rPr>
      <w:rFonts w:eastAsia="IzhTitl"/>
    </w:rPr>
  </w:style>
  <w:style w:type="paragraph" w:customStyle="1" w:styleId="msobodytextindent2bullet2gif">
    <w:name w:val="msobodytextindent2bullet2.gif"/>
    <w:basedOn w:val="a7"/>
    <w:pPr>
      <w:spacing w:before="280" w:after="280"/>
    </w:pPr>
    <w:rPr>
      <w:rFonts w:eastAsia="IzhTitl"/>
    </w:rPr>
  </w:style>
  <w:style w:type="paragraph" w:customStyle="1" w:styleId="msonormalbullet2gifcxspmiddle">
    <w:name w:val="msonormalbullet2gifcxspmiddle"/>
    <w:basedOn w:val="a7"/>
    <w:pPr>
      <w:spacing w:before="280" w:after="280"/>
    </w:pPr>
    <w:rPr>
      <w:rFonts w:eastAsia="IzhTitl"/>
      <w:szCs w:val="20"/>
    </w:rPr>
  </w:style>
  <w:style w:type="paragraph" w:customStyle="1" w:styleId="msonormalbullet2gifcxsplast">
    <w:name w:val="msonormalbullet2gifcxsplast"/>
    <w:basedOn w:val="a7"/>
    <w:pPr>
      <w:spacing w:before="280" w:after="280"/>
    </w:pPr>
    <w:rPr>
      <w:rFonts w:eastAsia="IzhTitl"/>
      <w:szCs w:val="20"/>
    </w:rPr>
  </w:style>
  <w:style w:type="paragraph" w:customStyle="1" w:styleId="msonormalbullet3gifcxsplast">
    <w:name w:val="msonormalbullet3gifcxsplast"/>
    <w:basedOn w:val="a7"/>
    <w:pPr>
      <w:spacing w:before="280" w:after="280"/>
    </w:pPr>
    <w:rPr>
      <w:rFonts w:eastAsia="IzhTitl"/>
    </w:rPr>
  </w:style>
  <w:style w:type="paragraph" w:customStyle="1" w:styleId="msobodytextindent2bullet2gifcxspmiddle">
    <w:name w:val="msobodytextindent2bullet2gifcxspmiddle"/>
    <w:basedOn w:val="a7"/>
    <w:pPr>
      <w:spacing w:before="280" w:after="280"/>
    </w:pPr>
    <w:rPr>
      <w:rFonts w:eastAsia="IzhTitl"/>
    </w:rPr>
  </w:style>
  <w:style w:type="paragraph" w:customStyle="1" w:styleId="msotitlebullet1gif">
    <w:name w:val="msotitlebullet1.gif"/>
    <w:basedOn w:val="a7"/>
    <w:pPr>
      <w:spacing w:before="280" w:after="280"/>
    </w:pPr>
    <w:rPr>
      <w:rFonts w:eastAsia="IzhTitl"/>
    </w:rPr>
  </w:style>
  <w:style w:type="paragraph" w:customStyle="1" w:styleId="msonormalbullet1gif">
    <w:name w:val="msonormalbullet1.gif"/>
    <w:basedOn w:val="a7"/>
    <w:pPr>
      <w:spacing w:before="280" w:after="280"/>
    </w:pPr>
    <w:rPr>
      <w:rFonts w:eastAsia="IzhTitl"/>
    </w:rPr>
  </w:style>
  <w:style w:type="paragraph" w:customStyle="1" w:styleId="msonormalbullet2gifbullet1gif">
    <w:name w:val="msonormalbullet2gifbullet1.gif"/>
    <w:basedOn w:val="a7"/>
    <w:pPr>
      <w:spacing w:before="280" w:after="280"/>
    </w:pPr>
    <w:rPr>
      <w:rFonts w:eastAsia="IzhTitl"/>
    </w:rPr>
  </w:style>
  <w:style w:type="paragraph" w:customStyle="1" w:styleId="msonormalbullet2gifbullet2gif">
    <w:name w:val="msonormalbullet2gifbullet2.gif"/>
    <w:basedOn w:val="a7"/>
    <w:pPr>
      <w:spacing w:before="280" w:after="280"/>
    </w:pPr>
    <w:rPr>
      <w:rFonts w:eastAsia="IzhTitl"/>
    </w:rPr>
  </w:style>
  <w:style w:type="paragraph" w:customStyle="1" w:styleId="msobodytextindent2bullet3gif">
    <w:name w:val="msobodytextindent2bullet3.gif"/>
    <w:basedOn w:val="a7"/>
    <w:pPr>
      <w:spacing w:before="280" w:after="280"/>
    </w:pPr>
    <w:rPr>
      <w:rFonts w:eastAsia="IzhTitl"/>
    </w:rPr>
  </w:style>
  <w:style w:type="paragraph" w:customStyle="1" w:styleId="msotitlebullet3gif">
    <w:name w:val="msotitlebullet3.gif"/>
    <w:basedOn w:val="a7"/>
    <w:pPr>
      <w:spacing w:before="280" w:after="280"/>
    </w:pPr>
    <w:rPr>
      <w:rFonts w:eastAsia="IzhTitl"/>
    </w:rPr>
  </w:style>
  <w:style w:type="paragraph" w:customStyle="1" w:styleId="nofootspace">
    <w:name w:val="nofootspace"/>
    <w:basedOn w:val="a7"/>
    <w:pPr>
      <w:ind w:firstLine="720"/>
      <w:jc w:val="both"/>
    </w:pPr>
    <w:rPr>
      <w:rFonts w:eastAsia="IzhTitl"/>
      <w:color w:val="000000"/>
    </w:rPr>
  </w:style>
  <w:style w:type="paragraph" w:customStyle="1" w:styleId="msonormalbullet2gifbullet3gif">
    <w:name w:val="msonormalbullet2gifbullet3.gif"/>
    <w:basedOn w:val="a7"/>
    <w:pPr>
      <w:spacing w:before="280" w:after="280"/>
    </w:pPr>
    <w:rPr>
      <w:rFonts w:eastAsia="IzhTitl"/>
    </w:rPr>
  </w:style>
  <w:style w:type="paragraph" w:customStyle="1" w:styleId="msonormalbullet2gifbullet2gifbullet2gif">
    <w:name w:val="msonormalbullet2gifbullet2gifbullet2.gif"/>
    <w:basedOn w:val="a7"/>
    <w:pPr>
      <w:spacing w:before="280" w:after="280"/>
    </w:pPr>
    <w:rPr>
      <w:rFonts w:eastAsia="IzhTitl"/>
    </w:rPr>
  </w:style>
  <w:style w:type="paragraph" w:customStyle="1" w:styleId="msobodytextbullet1gif">
    <w:name w:val="msobodytextbullet1.gif"/>
    <w:basedOn w:val="a7"/>
    <w:pPr>
      <w:spacing w:before="280" w:after="280"/>
    </w:pPr>
    <w:rPr>
      <w:rFonts w:eastAsia="IzhTitl"/>
    </w:rPr>
  </w:style>
  <w:style w:type="paragraph" w:customStyle="1" w:styleId="msobodytextbullet3gif">
    <w:name w:val="msobodytextbullet3.gif"/>
    <w:basedOn w:val="a7"/>
    <w:pPr>
      <w:spacing w:before="280" w:after="280"/>
    </w:pPr>
    <w:rPr>
      <w:rFonts w:eastAsia="IzhTitl"/>
    </w:rPr>
  </w:style>
  <w:style w:type="paragraph" w:customStyle="1" w:styleId="msonormalbullet2gifbullet1gifbullet3gif">
    <w:name w:val="msonormalbullet2gifbullet1gifbullet3.gif"/>
    <w:basedOn w:val="a7"/>
    <w:pPr>
      <w:spacing w:before="280" w:after="280"/>
    </w:pPr>
    <w:rPr>
      <w:rFonts w:eastAsia="IzhTitl"/>
    </w:rPr>
  </w:style>
  <w:style w:type="paragraph" w:customStyle="1" w:styleId="msonormalbullet1gifbullet1gif">
    <w:name w:val="msonormalbullet1gifbullet1.gif"/>
    <w:basedOn w:val="a7"/>
    <w:pPr>
      <w:spacing w:before="280" w:after="280"/>
    </w:pPr>
    <w:rPr>
      <w:rFonts w:eastAsia="IzhTitl"/>
    </w:rPr>
  </w:style>
  <w:style w:type="paragraph" w:customStyle="1" w:styleId="msonormalbullet1gifbullet3gif">
    <w:name w:val="msonormalbullet1gifbullet3.gif"/>
    <w:basedOn w:val="a7"/>
    <w:pPr>
      <w:spacing w:before="280" w:after="280"/>
    </w:pPr>
    <w:rPr>
      <w:rFonts w:eastAsia="IzhTitl"/>
    </w:rPr>
  </w:style>
  <w:style w:type="paragraph" w:customStyle="1" w:styleId="msonormalbullet2gifbullet2gifbullet1gif">
    <w:name w:val="msonormalbullet2gifbullet2gifbullet1.gif"/>
    <w:basedOn w:val="a7"/>
    <w:pPr>
      <w:spacing w:before="280" w:after="280"/>
    </w:pPr>
    <w:rPr>
      <w:rFonts w:eastAsia="IzhTitl"/>
    </w:rPr>
  </w:style>
  <w:style w:type="paragraph" w:customStyle="1" w:styleId="msonormalbullet2gifbullet2gifbullet3gif">
    <w:name w:val="msonormalbullet2gifbullet2gifbullet3.gif"/>
    <w:basedOn w:val="a7"/>
    <w:pPr>
      <w:spacing w:before="280" w:after="280"/>
    </w:pPr>
    <w:rPr>
      <w:rFonts w:eastAsia="IzhTitl"/>
    </w:rPr>
  </w:style>
  <w:style w:type="paragraph" w:customStyle="1" w:styleId="msofootnotetextbullet1gif">
    <w:name w:val="msofootnotetextbullet1.gif"/>
    <w:basedOn w:val="a7"/>
    <w:pPr>
      <w:spacing w:before="280" w:after="280"/>
    </w:pPr>
    <w:rPr>
      <w:rFonts w:eastAsia="IzhTitl"/>
    </w:rPr>
  </w:style>
  <w:style w:type="paragraph" w:customStyle="1" w:styleId="msofootnotetextbullet2gif">
    <w:name w:val="msofootnotetextbullet2.gif"/>
    <w:basedOn w:val="a7"/>
    <w:pPr>
      <w:spacing w:before="280" w:after="280"/>
    </w:pPr>
    <w:rPr>
      <w:rFonts w:eastAsia="IzhTitl"/>
    </w:rPr>
  </w:style>
  <w:style w:type="paragraph" w:customStyle="1" w:styleId="1fffff7">
    <w:name w:val="Заголовок оглавления1"/>
    <w:basedOn w:val="1"/>
    <w:next w:val="a7"/>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7"/>
    <w:pPr>
      <w:spacing w:before="280" w:after="280"/>
    </w:pPr>
    <w:rPr>
      <w:rFonts w:eastAsia="IzhTitl"/>
    </w:rPr>
  </w:style>
  <w:style w:type="paragraph" w:customStyle="1" w:styleId="msobodytextcxspmiddle">
    <w:name w:val="msobodytextcxspmiddle"/>
    <w:basedOn w:val="a7"/>
    <w:pPr>
      <w:spacing w:before="280" w:after="280"/>
    </w:pPr>
    <w:rPr>
      <w:rFonts w:eastAsia="IzhTitl"/>
      <w:szCs w:val="20"/>
    </w:rPr>
  </w:style>
  <w:style w:type="paragraph" w:customStyle="1" w:styleId="msobodytextcxsplast">
    <w:name w:val="msobodytextcxsplast"/>
    <w:basedOn w:val="a7"/>
    <w:pPr>
      <w:spacing w:before="280" w:after="280"/>
    </w:pPr>
    <w:rPr>
      <w:rFonts w:eastAsia="IzhTitl"/>
      <w:szCs w:val="20"/>
    </w:rPr>
  </w:style>
  <w:style w:type="paragraph" w:customStyle="1" w:styleId="msonormalcxsplast">
    <w:name w:val="msonormalcxsplast"/>
    <w:basedOn w:val="a7"/>
    <w:pPr>
      <w:spacing w:before="280" w:after="280"/>
    </w:pPr>
    <w:rPr>
      <w:rFonts w:eastAsia="IzhTitl"/>
      <w:szCs w:val="20"/>
    </w:rPr>
  </w:style>
  <w:style w:type="paragraph" w:customStyle="1" w:styleId="msonormalbullet2gifcxspmiddlecxspmiddle">
    <w:name w:val="msonormalbullet2gifcxspmiddlecxspmiddle"/>
    <w:basedOn w:val="a7"/>
    <w:pPr>
      <w:spacing w:before="280" w:after="280"/>
    </w:pPr>
    <w:rPr>
      <w:rFonts w:eastAsia="IzhTitl"/>
      <w:szCs w:val="20"/>
    </w:rPr>
  </w:style>
  <w:style w:type="paragraph" w:customStyle="1" w:styleId="msonormalbullet2gifcxspmiddlecxsplast">
    <w:name w:val="msonormalbullet2gifcxspmiddlecxsplast"/>
    <w:basedOn w:val="a7"/>
    <w:pPr>
      <w:spacing w:before="280" w:after="280"/>
    </w:pPr>
    <w:rPr>
      <w:rFonts w:eastAsia="IzhTitl"/>
      <w:szCs w:val="20"/>
    </w:rPr>
  </w:style>
  <w:style w:type="paragraph" w:customStyle="1" w:styleId="msobodytextindent2bullet2gifcxspmiddlecxspmiddle">
    <w:name w:val="msobodytextindent2bullet2gifcxspmiddlecxspmiddle"/>
    <w:basedOn w:val="a7"/>
    <w:pPr>
      <w:spacing w:before="280" w:after="280"/>
    </w:pPr>
    <w:rPr>
      <w:rFonts w:eastAsia="IzhTitl"/>
      <w:szCs w:val="20"/>
    </w:rPr>
  </w:style>
  <w:style w:type="paragraph" w:customStyle="1" w:styleId="msonormalbullet2gifbullet1gifcxspmiddle">
    <w:name w:val="msonormalbullet2gifbullet1gifcxspmiddle"/>
    <w:basedOn w:val="a7"/>
    <w:pPr>
      <w:spacing w:before="280" w:after="280"/>
    </w:pPr>
    <w:rPr>
      <w:rFonts w:eastAsia="IzhTitl"/>
      <w:szCs w:val="20"/>
    </w:rPr>
  </w:style>
  <w:style w:type="paragraph" w:customStyle="1" w:styleId="msonormalbullet2gifbullet1gifcxsplast">
    <w:name w:val="msonormalbullet2gifbullet1gifcxsplast"/>
    <w:basedOn w:val="a7"/>
    <w:pPr>
      <w:spacing w:before="280" w:after="280"/>
    </w:pPr>
    <w:rPr>
      <w:rFonts w:eastAsia="IzhTitl"/>
      <w:szCs w:val="20"/>
    </w:rPr>
  </w:style>
  <w:style w:type="paragraph" w:customStyle="1" w:styleId="msonormalbullet2gifbullet2gifbullet2gifcxspmiddle">
    <w:name w:val="msonormalbullet2gifbullet2gifbullet2gifcxspmiddle"/>
    <w:basedOn w:val="a7"/>
    <w:pPr>
      <w:spacing w:before="280" w:after="280"/>
    </w:pPr>
    <w:rPr>
      <w:rFonts w:eastAsia="IzhTitl"/>
      <w:szCs w:val="20"/>
    </w:rPr>
  </w:style>
  <w:style w:type="paragraph" w:customStyle="1" w:styleId="msonormalbullet2gifbullet2gifbullet2gifcxsplast">
    <w:name w:val="msonormalbullet2gifbullet2gifbullet2gifcxsplast"/>
    <w:basedOn w:val="a7"/>
    <w:pPr>
      <w:spacing w:before="280" w:after="280"/>
    </w:pPr>
    <w:rPr>
      <w:rFonts w:eastAsia="IzhTitl"/>
      <w:szCs w:val="20"/>
    </w:rPr>
  </w:style>
  <w:style w:type="paragraph" w:customStyle="1" w:styleId="msonormalbullet2gifbullet2gifcxspmiddle">
    <w:name w:val="msonormalbullet2gifbullet2gifcxspmiddle"/>
    <w:basedOn w:val="a7"/>
    <w:pPr>
      <w:spacing w:before="280" w:after="280"/>
    </w:pPr>
    <w:rPr>
      <w:rFonts w:eastAsia="IzhTitl"/>
      <w:szCs w:val="20"/>
    </w:rPr>
  </w:style>
  <w:style w:type="paragraph" w:customStyle="1" w:styleId="msonormalbullet2gifbullet2gifcxsplast">
    <w:name w:val="msonormalbullet2gifbullet2gifcxsplast"/>
    <w:basedOn w:val="a7"/>
    <w:pPr>
      <w:spacing w:before="280" w:after="280"/>
    </w:pPr>
    <w:rPr>
      <w:rFonts w:eastAsia="IzhTitl"/>
      <w:szCs w:val="20"/>
    </w:rPr>
  </w:style>
  <w:style w:type="paragraph" w:customStyle="1" w:styleId="msonormalbullet2gifbullet2gifbullet3gifcxspmiddle">
    <w:name w:val="msonormalbullet2gifbullet2gifbullet3gifcxspmiddle"/>
    <w:basedOn w:val="a7"/>
    <w:pPr>
      <w:spacing w:before="280" w:after="280"/>
    </w:pPr>
    <w:rPr>
      <w:rFonts w:eastAsia="IzhTitl"/>
      <w:szCs w:val="20"/>
    </w:rPr>
  </w:style>
  <w:style w:type="paragraph" w:customStyle="1" w:styleId="msonormalbullet2gifbullet2gifbullet3gifcxsplast">
    <w:name w:val="msonormalbullet2gifbullet2gifbullet3gifcxsplast"/>
    <w:basedOn w:val="a7"/>
    <w:pPr>
      <w:spacing w:before="280" w:after="280"/>
    </w:pPr>
    <w:rPr>
      <w:rFonts w:eastAsia="IzhTitl"/>
      <w:szCs w:val="20"/>
    </w:rPr>
  </w:style>
  <w:style w:type="paragraph" w:customStyle="1" w:styleId="msonormalbullet2gifbullet3gifcxspmiddle">
    <w:name w:val="msonormalbullet2gifbullet3gifcxspmiddle"/>
    <w:basedOn w:val="a7"/>
    <w:pPr>
      <w:spacing w:before="280" w:after="280"/>
    </w:pPr>
    <w:rPr>
      <w:rFonts w:eastAsia="IzhTitl"/>
      <w:szCs w:val="20"/>
    </w:rPr>
  </w:style>
  <w:style w:type="paragraph" w:customStyle="1" w:styleId="msonormalbullet2gifbullet3gifcxsplast">
    <w:name w:val="msonormalbullet2gifbullet3gifcxsplast"/>
    <w:basedOn w:val="a7"/>
    <w:pPr>
      <w:spacing w:before="280" w:after="280"/>
    </w:pPr>
    <w:rPr>
      <w:rFonts w:eastAsia="IzhTitl"/>
      <w:szCs w:val="20"/>
    </w:rPr>
  </w:style>
  <w:style w:type="paragraph" w:customStyle="1" w:styleId="msonormalbullet1gifcxsplast">
    <w:name w:val="msonormalbullet1gifcxsplast"/>
    <w:basedOn w:val="a7"/>
    <w:pPr>
      <w:spacing w:before="280" w:after="280"/>
    </w:pPr>
    <w:rPr>
      <w:rFonts w:eastAsia="IzhTitl"/>
      <w:szCs w:val="20"/>
    </w:rPr>
  </w:style>
  <w:style w:type="paragraph" w:customStyle="1" w:styleId="text-ks">
    <w:name w:val="text-ks"/>
    <w:basedOn w:val="a7"/>
    <w:pPr>
      <w:spacing w:before="48" w:after="48"/>
      <w:ind w:firstLine="360"/>
      <w:jc w:val="both"/>
    </w:pPr>
    <w:rPr>
      <w:rFonts w:eastAsia="IzhTitl"/>
    </w:rPr>
  </w:style>
  <w:style w:type="paragraph" w:customStyle="1" w:styleId="Style2">
    <w:name w:val="Style2"/>
    <w:basedOn w:val="a7"/>
    <w:pPr>
      <w:widowControl w:val="0"/>
      <w:autoSpaceDE w:val="0"/>
      <w:spacing w:line="252" w:lineRule="exact"/>
      <w:ind w:firstLine="334"/>
      <w:jc w:val="both"/>
    </w:pPr>
    <w:rPr>
      <w:rFonts w:eastAsia="IzhTitl"/>
      <w:lang w:val="uk-UA"/>
    </w:rPr>
  </w:style>
  <w:style w:type="paragraph" w:customStyle="1" w:styleId="Style4">
    <w:name w:val="Style4"/>
    <w:basedOn w:val="a7"/>
    <w:pPr>
      <w:widowControl w:val="0"/>
      <w:autoSpaceDE w:val="0"/>
      <w:spacing w:line="248" w:lineRule="exact"/>
      <w:ind w:firstLine="404"/>
      <w:jc w:val="both"/>
    </w:pPr>
    <w:rPr>
      <w:rFonts w:eastAsia="IzhTitl"/>
      <w:lang w:val="uk-UA"/>
    </w:rPr>
  </w:style>
  <w:style w:type="paragraph" w:customStyle="1" w:styleId="Style5">
    <w:name w:val="Style5"/>
    <w:basedOn w:val="a7"/>
    <w:pPr>
      <w:widowControl w:val="0"/>
      <w:autoSpaceDE w:val="0"/>
      <w:spacing w:line="238" w:lineRule="exact"/>
      <w:jc w:val="both"/>
    </w:pPr>
    <w:rPr>
      <w:rFonts w:eastAsia="IzhTitl"/>
      <w:lang w:val="uk-UA"/>
    </w:rPr>
  </w:style>
  <w:style w:type="paragraph" w:customStyle="1" w:styleId="rvps8">
    <w:name w:val="rvps8"/>
    <w:basedOn w:val="a7"/>
    <w:pPr>
      <w:keepNext/>
      <w:jc w:val="both"/>
    </w:pPr>
  </w:style>
  <w:style w:type="paragraph" w:customStyle="1" w:styleId="rvps10">
    <w:name w:val="rvps10"/>
    <w:basedOn w:val="a7"/>
    <w:uiPriority w:val="99"/>
    <w:pPr>
      <w:ind w:left="2880" w:firstLine="720"/>
      <w:jc w:val="both"/>
    </w:pPr>
  </w:style>
  <w:style w:type="paragraph" w:customStyle="1" w:styleId="rvps11">
    <w:name w:val="rvps11"/>
    <w:basedOn w:val="a7"/>
    <w:pPr>
      <w:ind w:left="4320" w:firstLine="720"/>
      <w:jc w:val="both"/>
    </w:pPr>
  </w:style>
  <w:style w:type="paragraph" w:customStyle="1" w:styleId="rvps12">
    <w:name w:val="rvps12"/>
    <w:basedOn w:val="a7"/>
    <w:pPr>
      <w:ind w:left="3600"/>
      <w:jc w:val="both"/>
    </w:pPr>
  </w:style>
  <w:style w:type="paragraph" w:customStyle="1" w:styleId="rvps13">
    <w:name w:val="rvps13"/>
    <w:basedOn w:val="a7"/>
    <w:pPr>
      <w:ind w:left="2130" w:hanging="2130"/>
      <w:jc w:val="both"/>
    </w:pPr>
  </w:style>
  <w:style w:type="paragraph" w:customStyle="1" w:styleId="affffffffffffffffa">
    <w:name w:val="Òåêñò"/>
    <w:basedOn w:val="a7"/>
    <w:pPr>
      <w:spacing w:line="320" w:lineRule="atLeast"/>
      <w:ind w:firstLine="283"/>
      <w:jc w:val="both"/>
    </w:pPr>
    <w:rPr>
      <w:rFonts w:ascii="IzhTitl" w:hAnsi="IzhTitl" w:cs="IzhTitl"/>
      <w:sz w:val="28"/>
      <w:szCs w:val="20"/>
      <w:lang w:val="en-GB"/>
    </w:rPr>
  </w:style>
  <w:style w:type="paragraph" w:customStyle="1" w:styleId="1fffff8">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b">
    <w:name w:val="текст дисера"/>
    <w:basedOn w:val="a7"/>
    <w:pPr>
      <w:widowControl w:val="0"/>
      <w:autoSpaceDE w:val="0"/>
      <w:spacing w:line="360" w:lineRule="auto"/>
      <w:ind w:firstLine="567"/>
      <w:jc w:val="both"/>
    </w:pPr>
    <w:rPr>
      <w:sz w:val="28"/>
      <w:szCs w:val="28"/>
      <w:lang w:val="uk-UA"/>
    </w:rPr>
  </w:style>
  <w:style w:type="paragraph" w:customStyle="1" w:styleId="iNormalText0">
    <w:name w:val="iNormalText"/>
    <w:basedOn w:val="a7"/>
    <w:pPr>
      <w:widowControl w:val="0"/>
      <w:shd w:val="clear" w:color="auto" w:fill="FFFFFF"/>
      <w:autoSpaceDE w:val="0"/>
      <w:ind w:firstLine="567"/>
      <w:jc w:val="both"/>
    </w:pPr>
    <w:rPr>
      <w:color w:val="000000"/>
      <w:sz w:val="28"/>
      <w:szCs w:val="28"/>
      <w:lang w:val="uk-UA"/>
    </w:rPr>
  </w:style>
  <w:style w:type="paragraph" w:customStyle="1" w:styleId="affffffffffffffffc">
    <w:name w:val="Без інтервалів"/>
    <w:basedOn w:val="a7"/>
    <w:rPr>
      <w:lang w:val="uk-UA"/>
    </w:rPr>
  </w:style>
  <w:style w:type="paragraph" w:customStyle="1" w:styleId="affffffffffffffffd">
    <w:name w:val="Абзац списку"/>
    <w:basedOn w:val="a7"/>
    <w:pPr>
      <w:ind w:left="720"/>
    </w:pPr>
    <w:rPr>
      <w:lang w:val="uk-UA"/>
    </w:rPr>
  </w:style>
  <w:style w:type="paragraph" w:customStyle="1" w:styleId="affffffffffffffffe">
    <w:name w:val="Цитація"/>
    <w:basedOn w:val="a7"/>
    <w:next w:val="a7"/>
    <w:pPr>
      <w:spacing w:before="200"/>
      <w:ind w:left="360" w:right="360"/>
    </w:pPr>
    <w:rPr>
      <w:i/>
      <w:iCs/>
      <w:lang w:val="uk-UA"/>
    </w:rPr>
  </w:style>
  <w:style w:type="paragraph" w:customStyle="1" w:styleId="afffffffffffffffff">
    <w:name w:val="Насичена цитата"/>
    <w:basedOn w:val="a7"/>
    <w:next w:val="a7"/>
    <w:pPr>
      <w:pBdr>
        <w:bottom w:val="single" w:sz="4" w:space="1" w:color="000000"/>
      </w:pBdr>
      <w:spacing w:before="200" w:after="280"/>
      <w:ind w:left="1008" w:right="1152"/>
    </w:pPr>
    <w:rPr>
      <w:b/>
      <w:bCs/>
      <w:i/>
      <w:iCs/>
      <w:lang w:val="uk-UA"/>
    </w:rPr>
  </w:style>
  <w:style w:type="paragraph" w:customStyle="1" w:styleId="afffffffffffffffff0">
    <w:name w:val="Стандартный"/>
    <w:basedOn w:val="a7"/>
    <w:pPr>
      <w:ind w:firstLine="709"/>
    </w:pPr>
    <w:rPr>
      <w:sz w:val="28"/>
      <w:szCs w:val="28"/>
      <w:lang w:val="uk-UA"/>
    </w:rPr>
  </w:style>
  <w:style w:type="paragraph" w:customStyle="1" w:styleId="caaieiaie8">
    <w:name w:val="caaieiaie 8"/>
    <w:basedOn w:val="a7"/>
    <w:next w:val="a7"/>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7"/>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a"/>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1">
    <w:name w:val="Лит"/>
    <w:basedOn w:val="a7"/>
    <w:pPr>
      <w:keepNext/>
      <w:keepLines/>
      <w:autoSpaceDE w:val="0"/>
      <w:spacing w:before="240"/>
      <w:jc w:val="center"/>
    </w:pPr>
    <w:rPr>
      <w:caps/>
      <w:sz w:val="28"/>
      <w:szCs w:val="28"/>
    </w:rPr>
  </w:style>
  <w:style w:type="paragraph" w:customStyle="1" w:styleId="afffffffffffffffff2">
    <w:name w:val="текст сноски Знак"/>
    <w:basedOn w:val="a7"/>
    <w:pPr>
      <w:autoSpaceDE w:val="0"/>
      <w:ind w:firstLine="709"/>
      <w:jc w:val="both"/>
    </w:pPr>
    <w:rPr>
      <w:sz w:val="16"/>
      <w:szCs w:val="20"/>
    </w:rPr>
  </w:style>
  <w:style w:type="paragraph" w:customStyle="1" w:styleId="afffffffffffffffff3">
    <w:name w:val="автор"/>
    <w:basedOn w:val="a7"/>
    <w:pPr>
      <w:jc w:val="center"/>
    </w:pPr>
    <w:rPr>
      <w:sz w:val="28"/>
      <w:szCs w:val="20"/>
    </w:rPr>
  </w:style>
  <w:style w:type="paragraph" w:customStyle="1" w:styleId="5--0">
    <w:name w:val="5-Текст статьи-укр"/>
    <w:basedOn w:val="a7"/>
    <w:pPr>
      <w:widowControl w:val="0"/>
      <w:spacing w:line="216" w:lineRule="auto"/>
      <w:ind w:firstLine="397"/>
      <w:jc w:val="both"/>
    </w:pPr>
    <w:rPr>
      <w:sz w:val="19"/>
      <w:szCs w:val="18"/>
      <w:lang w:val="uk-UA"/>
    </w:rPr>
  </w:style>
  <w:style w:type="paragraph" w:styleId="afffffffffffffffff4">
    <w:name w:val="envelope address"/>
    <w:basedOn w:val="a7"/>
    <w:pPr>
      <w:widowControl w:val="0"/>
      <w:ind w:left="2880"/>
    </w:pPr>
    <w:rPr>
      <w:rFonts w:ascii="OpenSymbol" w:hAnsi="OpenSymbol" w:cs="OpenSymbol"/>
    </w:rPr>
  </w:style>
  <w:style w:type="paragraph" w:customStyle="1" w:styleId="11f1">
    <w:name w:val="Дата11"/>
    <w:basedOn w:val="a7"/>
    <w:next w:val="a7"/>
    <w:pPr>
      <w:widowControl w:val="0"/>
    </w:pPr>
    <w:rPr>
      <w:szCs w:val="20"/>
    </w:rPr>
  </w:style>
  <w:style w:type="paragraph" w:customStyle="1" w:styleId="41">
    <w:name w:val="Маркированный список 41"/>
    <w:basedOn w:val="a7"/>
    <w:pPr>
      <w:widowControl w:val="0"/>
      <w:numPr>
        <w:numId w:val="3"/>
      </w:numPr>
    </w:pPr>
    <w:rPr>
      <w:szCs w:val="20"/>
    </w:rPr>
  </w:style>
  <w:style w:type="paragraph" w:customStyle="1" w:styleId="51">
    <w:name w:val="Маркированный список 51"/>
    <w:basedOn w:val="a7"/>
    <w:pPr>
      <w:widowControl w:val="0"/>
      <w:numPr>
        <w:numId w:val="2"/>
      </w:numPr>
    </w:pPr>
    <w:rPr>
      <w:szCs w:val="20"/>
    </w:rPr>
  </w:style>
  <w:style w:type="paragraph" w:styleId="2fffb">
    <w:name w:val="envelope return"/>
    <w:basedOn w:val="a7"/>
    <w:pPr>
      <w:widowControl w:val="0"/>
    </w:pPr>
    <w:rPr>
      <w:rFonts w:ascii="OpenSymbol" w:hAnsi="OpenSymbol" w:cs="OpenSymbol"/>
      <w:sz w:val="20"/>
      <w:szCs w:val="20"/>
    </w:rPr>
  </w:style>
  <w:style w:type="paragraph" w:customStyle="1" w:styleId="1fffff9">
    <w:name w:val="Приветствие1"/>
    <w:basedOn w:val="a7"/>
    <w:next w:val="a7"/>
    <w:pPr>
      <w:widowControl w:val="0"/>
    </w:pPr>
    <w:rPr>
      <w:szCs w:val="20"/>
    </w:rPr>
  </w:style>
  <w:style w:type="paragraph" w:customStyle="1" w:styleId="415">
    <w:name w:val="Продолжение списка 41"/>
    <w:basedOn w:val="a7"/>
    <w:pPr>
      <w:widowControl w:val="0"/>
      <w:spacing w:after="120"/>
      <w:ind w:left="1132"/>
    </w:pPr>
    <w:rPr>
      <w:szCs w:val="20"/>
    </w:rPr>
  </w:style>
  <w:style w:type="paragraph" w:customStyle="1" w:styleId="514">
    <w:name w:val="Продолжение списка 51"/>
    <w:basedOn w:val="a7"/>
    <w:pPr>
      <w:widowControl w:val="0"/>
      <w:spacing w:after="120"/>
      <w:ind w:left="1415"/>
    </w:pPr>
    <w:rPr>
      <w:szCs w:val="20"/>
    </w:rPr>
  </w:style>
  <w:style w:type="paragraph" w:customStyle="1" w:styleId="515">
    <w:name w:val="Список 51"/>
    <w:basedOn w:val="a7"/>
    <w:pPr>
      <w:widowControl w:val="0"/>
      <w:ind w:left="1415" w:hanging="283"/>
    </w:pPr>
    <w:rPr>
      <w:szCs w:val="20"/>
    </w:rPr>
  </w:style>
  <w:style w:type="paragraph" w:customStyle="1" w:styleId="1fffffa">
    <w:name w:val="Шапка1"/>
    <w:basedOn w:val="a7"/>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5">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7"/>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6">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7"/>
    <w:pPr>
      <w:spacing w:before="280" w:after="280"/>
      <w:jc w:val="center"/>
    </w:pPr>
  </w:style>
  <w:style w:type="paragraph" w:customStyle="1" w:styleId="Arial15pt125">
    <w:name w:val="Стиль Arial 15 pt Черный по ширине Первая строка:  125 см"/>
    <w:basedOn w:val="a7"/>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7"/>
    <w:pPr>
      <w:spacing w:after="221"/>
    </w:pPr>
    <w:rPr>
      <w:rFonts w:ascii="OpenSymbol" w:hAnsi="OpenSymbol" w:cs="OpenSymbol"/>
    </w:rPr>
  </w:style>
  <w:style w:type="paragraph" w:customStyle="1" w:styleId="afffffffffffffffff7">
    <w:name w:val="керивн"/>
    <w:basedOn w:val="a7"/>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8">
    <w:name w:val="Обложка"/>
    <w:basedOn w:val="afffffffffffffffff7"/>
    <w:pPr>
      <w:spacing w:line="288" w:lineRule="auto"/>
      <w:ind w:left="0" w:firstLine="0"/>
      <w:jc w:val="center"/>
    </w:pPr>
    <w:rPr>
      <w:rFonts w:ascii="OpenSymbol" w:hAnsi="OpenSymbol" w:cs="OpenSymbol"/>
      <w:spacing w:val="0"/>
    </w:rPr>
  </w:style>
  <w:style w:type="paragraph" w:customStyle="1" w:styleId="afffffffffffffffff9">
    <w:name w:val="Рукопись"/>
    <w:basedOn w:val="a7"/>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7"/>
    <w:pPr>
      <w:widowControl w:val="0"/>
      <w:numPr>
        <w:numId w:val="22"/>
      </w:numPr>
      <w:spacing w:line="360" w:lineRule="auto"/>
    </w:pPr>
    <w:rPr>
      <w:sz w:val="28"/>
      <w:szCs w:val="20"/>
      <w:lang w:val="uk-UA"/>
    </w:rPr>
  </w:style>
  <w:style w:type="paragraph" w:customStyle="1" w:styleId="Foot">
    <w:name w:val="Foot"/>
    <w:basedOn w:val="afffffff4"/>
    <w:pPr>
      <w:spacing w:line="240" w:lineRule="auto"/>
      <w:ind w:firstLine="720"/>
    </w:pPr>
    <w:rPr>
      <w:rFonts w:ascii="ISOCPEUR" w:hAnsi="ISOCPEUR" w:cs="ISOCPEUR"/>
      <w:lang w:val="en-GB"/>
    </w:rPr>
  </w:style>
  <w:style w:type="paragraph" w:customStyle="1" w:styleId="NormalWeb1">
    <w:name w:val="Normal (Web)1"/>
    <w:basedOn w:val="a7"/>
    <w:pPr>
      <w:spacing w:before="280" w:after="280"/>
    </w:pPr>
    <w:rPr>
      <w:lang w:val="uk-UA"/>
    </w:rPr>
  </w:style>
  <w:style w:type="paragraph" w:customStyle="1" w:styleId="Exampl">
    <w:name w:val="Exampl"/>
    <w:basedOn w:val="a7"/>
    <w:pPr>
      <w:ind w:firstLine="851"/>
      <w:jc w:val="both"/>
    </w:pPr>
    <w:rPr>
      <w:rFonts w:ascii="ISOCPEUR" w:hAnsi="ISOCPEUR" w:cs="ISOCPEUR"/>
    </w:rPr>
  </w:style>
  <w:style w:type="paragraph" w:customStyle="1" w:styleId="148">
    <w:name w:val="14Полуторный"/>
    <w:basedOn w:val="a7"/>
    <w:pPr>
      <w:spacing w:line="360" w:lineRule="auto"/>
      <w:ind w:firstLine="709"/>
      <w:jc w:val="both"/>
    </w:pPr>
    <w:rPr>
      <w:sz w:val="28"/>
      <w:szCs w:val="28"/>
      <w:lang w:val="uk-UA"/>
    </w:rPr>
  </w:style>
  <w:style w:type="paragraph" w:customStyle="1" w:styleId="2fffc">
    <w:name w:val="Сноска (2)"/>
    <w:basedOn w:val="a7"/>
    <w:pPr>
      <w:widowControl w:val="0"/>
      <w:shd w:val="clear" w:color="auto" w:fill="FFFFFF"/>
      <w:spacing w:before="60" w:line="0" w:lineRule="atLeast"/>
      <w:jc w:val="right"/>
    </w:pPr>
    <w:rPr>
      <w:i/>
      <w:iCs/>
      <w:sz w:val="17"/>
      <w:szCs w:val="17"/>
    </w:rPr>
  </w:style>
  <w:style w:type="paragraph" w:customStyle="1" w:styleId="318">
    <w:name w:val="Основной текст31"/>
    <w:basedOn w:val="a7"/>
    <w:pPr>
      <w:widowControl w:val="0"/>
      <w:shd w:val="clear" w:color="auto" w:fill="FFFFFF"/>
      <w:spacing w:after="240" w:line="259" w:lineRule="exact"/>
      <w:jc w:val="center"/>
    </w:pPr>
    <w:rPr>
      <w:color w:val="000000"/>
      <w:sz w:val="20"/>
      <w:szCs w:val="20"/>
      <w:lang w:val="uk-UA" w:eastAsia="uk-UA" w:bidi="uk-UA"/>
    </w:rPr>
  </w:style>
  <w:style w:type="paragraph" w:customStyle="1" w:styleId="1fffffb">
    <w:name w:val="Заголовок №1"/>
    <w:basedOn w:val="a7"/>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7"/>
    <w:pPr>
      <w:widowControl w:val="0"/>
      <w:shd w:val="clear" w:color="auto" w:fill="FFFFFF"/>
      <w:spacing w:before="600" w:after="4800" w:line="432" w:lineRule="exact"/>
      <w:jc w:val="center"/>
    </w:pPr>
    <w:rPr>
      <w:b/>
      <w:bCs/>
      <w:i/>
      <w:iCs/>
      <w:sz w:val="34"/>
      <w:szCs w:val="34"/>
    </w:rPr>
  </w:style>
  <w:style w:type="paragraph" w:customStyle="1" w:styleId="3ff5">
    <w:name w:val="Основной текст (3)"/>
    <w:basedOn w:val="a7"/>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7"/>
    <w:pPr>
      <w:widowControl w:val="0"/>
      <w:shd w:val="clear" w:color="auto" w:fill="FFFFFF"/>
      <w:spacing w:before="420" w:after="300" w:line="0" w:lineRule="atLeast"/>
    </w:pPr>
    <w:rPr>
      <w:i/>
      <w:iCs/>
      <w:sz w:val="17"/>
      <w:szCs w:val="17"/>
    </w:rPr>
  </w:style>
  <w:style w:type="paragraph" w:customStyle="1" w:styleId="324">
    <w:name w:val="Заголовок №3 (2)"/>
    <w:basedOn w:val="a7"/>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7"/>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7"/>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7"/>
    <w:pPr>
      <w:widowControl w:val="0"/>
      <w:shd w:val="clear" w:color="auto" w:fill="FFFFFF"/>
      <w:spacing w:line="0" w:lineRule="atLeast"/>
      <w:jc w:val="both"/>
    </w:pPr>
    <w:rPr>
      <w:i/>
      <w:iCs/>
      <w:sz w:val="17"/>
      <w:szCs w:val="17"/>
    </w:rPr>
  </w:style>
  <w:style w:type="paragraph" w:customStyle="1" w:styleId="3ff6">
    <w:name w:val="Заголовок №3"/>
    <w:basedOn w:val="a7"/>
    <w:pPr>
      <w:widowControl w:val="0"/>
      <w:shd w:val="clear" w:color="auto" w:fill="FFFFFF"/>
      <w:spacing w:after="180" w:line="0" w:lineRule="atLeast"/>
      <w:jc w:val="center"/>
    </w:pPr>
    <w:rPr>
      <w:b/>
      <w:bCs/>
      <w:sz w:val="23"/>
      <w:szCs w:val="23"/>
    </w:rPr>
  </w:style>
  <w:style w:type="paragraph" w:customStyle="1" w:styleId="79">
    <w:name w:val="Основной текст (7)"/>
    <w:basedOn w:val="a7"/>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7"/>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7"/>
    <w:pPr>
      <w:widowControl w:val="0"/>
      <w:shd w:val="clear" w:color="auto" w:fill="FFFFFF"/>
      <w:spacing w:after="660" w:line="0" w:lineRule="atLeast"/>
      <w:jc w:val="right"/>
    </w:pPr>
    <w:rPr>
      <w:sz w:val="26"/>
      <w:szCs w:val="26"/>
    </w:rPr>
  </w:style>
  <w:style w:type="paragraph" w:customStyle="1" w:styleId="516">
    <w:name w:val="Основной текст51"/>
    <w:basedOn w:val="a7"/>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7"/>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7"/>
    <w:pPr>
      <w:widowControl w:val="0"/>
      <w:shd w:val="clear" w:color="auto" w:fill="FFFFFF"/>
      <w:spacing w:line="451" w:lineRule="exact"/>
    </w:pPr>
    <w:rPr>
      <w:sz w:val="26"/>
      <w:szCs w:val="26"/>
    </w:rPr>
  </w:style>
  <w:style w:type="paragraph" w:customStyle="1" w:styleId="105">
    <w:name w:val="Основной текст (10)"/>
    <w:basedOn w:val="a7"/>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7"/>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7"/>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7"/>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a">
    <w:name w:val="Подпись к картинке"/>
    <w:basedOn w:val="a7"/>
    <w:link w:val="afffffffffffffffffb"/>
    <w:pPr>
      <w:widowControl w:val="0"/>
      <w:shd w:val="clear" w:color="auto" w:fill="FFFFFF"/>
      <w:spacing w:line="0" w:lineRule="atLeast"/>
    </w:pPr>
    <w:rPr>
      <w:spacing w:val="-2"/>
      <w:sz w:val="26"/>
      <w:szCs w:val="26"/>
    </w:rPr>
  </w:style>
  <w:style w:type="paragraph" w:customStyle="1" w:styleId="7a">
    <w:name w:val="Заголовок №7"/>
    <w:basedOn w:val="a7"/>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2"/>
    <w:next w:val="afffffff2"/>
    <w:pPr>
      <w:keepNext/>
      <w:autoSpaceDE w:val="0"/>
      <w:spacing w:after="0" w:line="480" w:lineRule="auto"/>
      <w:ind w:firstLine="720"/>
      <w:jc w:val="center"/>
    </w:pPr>
    <w:rPr>
      <w:b/>
      <w:bCs/>
      <w:szCs w:val="28"/>
    </w:rPr>
  </w:style>
  <w:style w:type="paragraph" w:customStyle="1" w:styleId="3ff7">
    <w:name w:val="????????? 3"/>
    <w:basedOn w:val="afffffff2"/>
    <w:next w:val="afffffff2"/>
    <w:pPr>
      <w:keepNext/>
      <w:autoSpaceDE w:val="0"/>
      <w:spacing w:after="0" w:line="480" w:lineRule="auto"/>
      <w:ind w:firstLine="720"/>
      <w:jc w:val="both"/>
    </w:pPr>
    <w:rPr>
      <w:b/>
      <w:bCs/>
      <w:szCs w:val="28"/>
    </w:rPr>
  </w:style>
  <w:style w:type="paragraph" w:customStyle="1" w:styleId="4f6">
    <w:name w:val="????????? 4"/>
    <w:basedOn w:val="afffffff2"/>
    <w:next w:val="afffffff2"/>
    <w:pPr>
      <w:keepNext/>
      <w:autoSpaceDE w:val="0"/>
      <w:spacing w:after="0" w:line="480" w:lineRule="auto"/>
      <w:ind w:firstLine="993"/>
      <w:jc w:val="both"/>
    </w:pPr>
    <w:rPr>
      <w:b/>
      <w:bCs/>
      <w:szCs w:val="28"/>
    </w:rPr>
  </w:style>
  <w:style w:type="paragraph" w:customStyle="1" w:styleId="5f1">
    <w:name w:val="????????? 5"/>
    <w:basedOn w:val="afffffff2"/>
    <w:next w:val="afffffff2"/>
    <w:pPr>
      <w:keepNext/>
      <w:autoSpaceDE w:val="0"/>
      <w:spacing w:after="0"/>
      <w:jc w:val="both"/>
    </w:pPr>
    <w:rPr>
      <w:szCs w:val="28"/>
    </w:rPr>
  </w:style>
  <w:style w:type="paragraph" w:customStyle="1" w:styleId="6b">
    <w:name w:val="????????? 6"/>
    <w:basedOn w:val="afffffff2"/>
    <w:next w:val="afffffff2"/>
    <w:pPr>
      <w:keepNext/>
      <w:autoSpaceDE w:val="0"/>
      <w:spacing w:after="0"/>
      <w:ind w:firstLine="720"/>
      <w:jc w:val="center"/>
    </w:pPr>
    <w:rPr>
      <w:szCs w:val="28"/>
    </w:rPr>
  </w:style>
  <w:style w:type="paragraph" w:customStyle="1" w:styleId="7b">
    <w:name w:val="????????? 7"/>
    <w:basedOn w:val="afffffff2"/>
    <w:next w:val="afffffff2"/>
    <w:pPr>
      <w:keepNext/>
      <w:autoSpaceDE w:val="0"/>
      <w:spacing w:after="0"/>
      <w:jc w:val="center"/>
    </w:pPr>
    <w:rPr>
      <w:b/>
      <w:bCs/>
      <w:caps/>
      <w:szCs w:val="28"/>
    </w:rPr>
  </w:style>
  <w:style w:type="paragraph" w:customStyle="1" w:styleId="88">
    <w:name w:val="????????? 8"/>
    <w:basedOn w:val="afffffff2"/>
    <w:next w:val="afffffff2"/>
    <w:pPr>
      <w:keepNext/>
      <w:autoSpaceDE w:val="0"/>
      <w:spacing w:before="120" w:line="480" w:lineRule="auto"/>
      <w:ind w:firstLine="709"/>
    </w:pPr>
    <w:rPr>
      <w:b/>
      <w:bCs/>
      <w:szCs w:val="28"/>
    </w:rPr>
  </w:style>
  <w:style w:type="paragraph" w:customStyle="1" w:styleId="97">
    <w:name w:val="????????? 9"/>
    <w:basedOn w:val="afffffff2"/>
    <w:next w:val="afffffff2"/>
    <w:pPr>
      <w:keepNext/>
      <w:widowControl w:val="0"/>
      <w:autoSpaceDE w:val="0"/>
      <w:spacing w:after="0" w:line="360" w:lineRule="auto"/>
      <w:ind w:left="2126" w:right="2404"/>
      <w:jc w:val="center"/>
    </w:pPr>
    <w:rPr>
      <w:b/>
      <w:bCs/>
      <w:szCs w:val="28"/>
    </w:rPr>
  </w:style>
  <w:style w:type="paragraph" w:customStyle="1" w:styleId="afffffffffffffffffc">
    <w:name w:val="??????? ??????????"/>
    <w:basedOn w:val="afffffff2"/>
    <w:pPr>
      <w:tabs>
        <w:tab w:val="center" w:pos="4536"/>
        <w:tab w:val="right" w:pos="9072"/>
      </w:tabs>
      <w:autoSpaceDE w:val="0"/>
      <w:spacing w:after="0"/>
    </w:pPr>
    <w:rPr>
      <w:szCs w:val="28"/>
    </w:rPr>
  </w:style>
  <w:style w:type="paragraph" w:customStyle="1" w:styleId="afffffffffffffffffd">
    <w:name w:val="????????????"/>
    <w:basedOn w:val="afffffff2"/>
    <w:pPr>
      <w:autoSpaceDE w:val="0"/>
      <w:spacing w:before="240" w:after="0" w:line="480" w:lineRule="auto"/>
      <w:ind w:firstLine="720"/>
      <w:jc w:val="both"/>
    </w:pPr>
    <w:rPr>
      <w:szCs w:val="28"/>
    </w:rPr>
  </w:style>
  <w:style w:type="paragraph" w:customStyle="1" w:styleId="afffffffffffffffffe">
    <w:name w:val="???????? ????? ? ????????"/>
    <w:basedOn w:val="afffffff2"/>
    <w:pPr>
      <w:tabs>
        <w:tab w:val="left" w:pos="567"/>
      </w:tabs>
      <w:autoSpaceDE w:val="0"/>
      <w:spacing w:after="0" w:line="376" w:lineRule="auto"/>
      <w:ind w:firstLine="567"/>
      <w:jc w:val="both"/>
    </w:pPr>
    <w:rPr>
      <w:szCs w:val="28"/>
    </w:rPr>
  </w:style>
  <w:style w:type="paragraph" w:customStyle="1" w:styleId="2ffff0">
    <w:name w:val="???????? ????? ? ???????? 2"/>
    <w:basedOn w:val="afffffff2"/>
    <w:pPr>
      <w:tabs>
        <w:tab w:val="left" w:pos="360"/>
      </w:tabs>
      <w:autoSpaceDE w:val="0"/>
      <w:spacing w:after="0" w:line="376" w:lineRule="auto"/>
      <w:ind w:firstLine="357"/>
      <w:jc w:val="both"/>
    </w:pPr>
    <w:rPr>
      <w:szCs w:val="28"/>
    </w:rPr>
  </w:style>
  <w:style w:type="paragraph" w:customStyle="1" w:styleId="affffffffffffffffff">
    <w:name w:val="???????? ?????"/>
    <w:basedOn w:val="afffffff2"/>
    <w:pPr>
      <w:autoSpaceDE w:val="0"/>
      <w:spacing w:after="0"/>
    </w:pPr>
    <w:rPr>
      <w:szCs w:val="28"/>
    </w:rPr>
  </w:style>
  <w:style w:type="paragraph" w:customStyle="1" w:styleId="affffffffffffffffff0">
    <w:name w:val="????????"/>
    <w:basedOn w:val="afffffff2"/>
    <w:pPr>
      <w:autoSpaceDE w:val="0"/>
      <w:spacing w:after="0" w:line="480" w:lineRule="auto"/>
      <w:ind w:firstLine="720"/>
      <w:jc w:val="center"/>
    </w:pPr>
    <w:rPr>
      <w:b/>
      <w:bCs/>
      <w:caps/>
      <w:szCs w:val="28"/>
    </w:rPr>
  </w:style>
  <w:style w:type="paragraph" w:customStyle="1" w:styleId="2ffff1">
    <w:name w:val="???????? ????? 2"/>
    <w:basedOn w:val="afffffff2"/>
    <w:pPr>
      <w:widowControl w:val="0"/>
      <w:autoSpaceDE w:val="0"/>
      <w:spacing w:after="0"/>
      <w:jc w:val="center"/>
    </w:pPr>
    <w:rPr>
      <w:b/>
      <w:bCs/>
      <w:caps/>
      <w:sz w:val="32"/>
      <w:szCs w:val="32"/>
    </w:rPr>
  </w:style>
  <w:style w:type="paragraph" w:customStyle="1" w:styleId="affffffffffffffffff1">
    <w:name w:val="?????? ??????????"/>
    <w:basedOn w:val="afffffff2"/>
    <w:pPr>
      <w:tabs>
        <w:tab w:val="center" w:pos="4153"/>
        <w:tab w:val="right" w:pos="8306"/>
      </w:tabs>
      <w:autoSpaceDE w:val="0"/>
      <w:spacing w:after="0"/>
    </w:pPr>
    <w:rPr>
      <w:szCs w:val="28"/>
    </w:rPr>
  </w:style>
  <w:style w:type="paragraph" w:customStyle="1" w:styleId="1fffffc">
    <w:name w:val="??????? ??????????1"/>
    <w:basedOn w:val="afffffffffffffd"/>
    <w:pPr>
      <w:tabs>
        <w:tab w:val="center" w:pos="4536"/>
        <w:tab w:val="right" w:pos="9072"/>
      </w:tabs>
      <w:overflowPunct/>
      <w:textAlignment w:val="auto"/>
    </w:pPr>
    <w:rPr>
      <w:sz w:val="20"/>
      <w:szCs w:val="20"/>
      <w:lang w:val="ru-RU"/>
    </w:rPr>
  </w:style>
  <w:style w:type="paragraph" w:customStyle="1" w:styleId="1fffffd">
    <w:name w:val="?????? ??????????1"/>
    <w:basedOn w:val="afffffffffffffd"/>
    <w:pPr>
      <w:tabs>
        <w:tab w:val="center" w:pos="4153"/>
        <w:tab w:val="right" w:pos="8306"/>
      </w:tabs>
      <w:overflowPunct/>
      <w:textAlignment w:val="auto"/>
    </w:pPr>
    <w:rPr>
      <w:sz w:val="20"/>
      <w:szCs w:val="20"/>
      <w:lang w:val="ru-RU"/>
    </w:rPr>
  </w:style>
  <w:style w:type="paragraph" w:customStyle="1" w:styleId="1fffffe">
    <w:name w:val="???????? ????? ? ????????1"/>
    <w:basedOn w:val="afffffffffffffd"/>
    <w:pPr>
      <w:overflowPunct/>
      <w:spacing w:line="360" w:lineRule="auto"/>
      <w:ind w:firstLine="709"/>
      <w:jc w:val="both"/>
      <w:textAlignment w:val="auto"/>
    </w:pPr>
    <w:rPr>
      <w:sz w:val="24"/>
      <w:szCs w:val="24"/>
      <w:lang w:val="ru-RU"/>
    </w:rPr>
  </w:style>
  <w:style w:type="paragraph" w:customStyle="1" w:styleId="224">
    <w:name w:val="Заголовок №2 (2)"/>
    <w:basedOn w:val="a7"/>
    <w:pPr>
      <w:widowControl w:val="0"/>
      <w:shd w:val="clear" w:color="auto" w:fill="FFFFFF"/>
      <w:spacing w:after="1500" w:line="0" w:lineRule="atLeast"/>
      <w:jc w:val="right"/>
    </w:pPr>
    <w:rPr>
      <w:sz w:val="28"/>
      <w:szCs w:val="28"/>
    </w:rPr>
  </w:style>
  <w:style w:type="paragraph" w:customStyle="1" w:styleId="521">
    <w:name w:val="Заголовок №5 (2)"/>
    <w:basedOn w:val="a7"/>
    <w:pPr>
      <w:widowControl w:val="0"/>
      <w:shd w:val="clear" w:color="auto" w:fill="FFFFFF"/>
      <w:spacing w:before="300" w:line="322" w:lineRule="exact"/>
      <w:jc w:val="center"/>
    </w:pPr>
    <w:rPr>
      <w:b/>
      <w:bCs/>
      <w:sz w:val="28"/>
      <w:szCs w:val="28"/>
    </w:rPr>
  </w:style>
  <w:style w:type="paragraph" w:customStyle="1" w:styleId="531">
    <w:name w:val="Заголовок №5 (3)"/>
    <w:basedOn w:val="a7"/>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7"/>
    <w:pPr>
      <w:widowControl w:val="0"/>
      <w:shd w:val="clear" w:color="auto" w:fill="FFFFFF"/>
      <w:spacing w:before="1620" w:after="540" w:line="0" w:lineRule="atLeast"/>
      <w:jc w:val="both"/>
    </w:pPr>
    <w:rPr>
      <w:b/>
      <w:bCs/>
      <w:sz w:val="28"/>
      <w:szCs w:val="28"/>
    </w:rPr>
  </w:style>
  <w:style w:type="paragraph" w:customStyle="1" w:styleId="Zagolowok">
    <w:name w:val="Zagolowok"/>
    <w:basedOn w:val="a7"/>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7"/>
    <w:pPr>
      <w:widowControl w:val="0"/>
      <w:spacing w:line="360" w:lineRule="auto"/>
      <w:ind w:firstLine="567"/>
      <w:jc w:val="both"/>
    </w:pPr>
    <w:rPr>
      <w:sz w:val="28"/>
      <w:szCs w:val="28"/>
    </w:rPr>
  </w:style>
  <w:style w:type="paragraph" w:customStyle="1" w:styleId="1ffffff">
    <w:name w:val="заголовок дисера 1"/>
    <w:basedOn w:val="affffffffffffffffb"/>
    <w:pPr>
      <w:widowControl/>
      <w:ind w:firstLine="0"/>
      <w:jc w:val="center"/>
    </w:pPr>
    <w:rPr>
      <w:rFonts w:cs="Mangal"/>
      <w:b/>
      <w:bCs/>
      <w:caps/>
    </w:rPr>
  </w:style>
  <w:style w:type="paragraph" w:customStyle="1" w:styleId="2ffff2">
    <w:name w:val="заголовок дисера 2"/>
    <w:basedOn w:val="1ffffff"/>
    <w:pPr>
      <w:spacing w:before="360"/>
      <w:ind w:firstLine="706"/>
      <w:jc w:val="left"/>
    </w:pPr>
    <w:rPr>
      <w:caps w:val="0"/>
    </w:rPr>
  </w:style>
  <w:style w:type="paragraph" w:customStyle="1" w:styleId="3text">
    <w:name w:val="3text"/>
    <w:basedOn w:val="a7"/>
    <w:pPr>
      <w:spacing w:before="280" w:after="280"/>
    </w:pPr>
  </w:style>
  <w:style w:type="paragraph" w:customStyle="1" w:styleId="affffffffffffffffff2">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3">
    <w:name w:val="нова"/>
    <w:basedOn w:val="a7"/>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7"/>
    <w:pPr>
      <w:pageBreakBefore/>
      <w:overflowPunct w:val="0"/>
      <w:autoSpaceDE w:val="0"/>
      <w:spacing w:line="20" w:lineRule="exact"/>
      <w:ind w:firstLine="284"/>
      <w:jc w:val="both"/>
      <w:textAlignment w:val="baseline"/>
    </w:pPr>
    <w:rPr>
      <w:sz w:val="32"/>
      <w:szCs w:val="20"/>
      <w:lang w:val="en-US"/>
    </w:rPr>
  </w:style>
  <w:style w:type="paragraph" w:customStyle="1" w:styleId="affffffffffffffffff4">
    <w:name w:val="Нова"/>
    <w:basedOn w:val="a7"/>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5">
    <w:name w:val="Виноска"/>
    <w:basedOn w:val="a7"/>
    <w:pPr>
      <w:overflowPunct w:val="0"/>
      <w:autoSpaceDE w:val="0"/>
      <w:spacing w:line="180" w:lineRule="exact"/>
      <w:ind w:firstLine="284"/>
      <w:jc w:val="both"/>
      <w:textAlignment w:val="baseline"/>
    </w:pPr>
    <w:rPr>
      <w:rFonts w:ascii="Mincho" w:hAnsi="Mincho"/>
      <w:sz w:val="18"/>
      <w:szCs w:val="18"/>
    </w:rPr>
  </w:style>
  <w:style w:type="paragraph" w:customStyle="1" w:styleId="1ffffff0">
    <w:name w:val="ВИНОСКА1"/>
    <w:basedOn w:val="affffffffffffffffff5"/>
    <w:pPr>
      <w:spacing w:line="240" w:lineRule="auto"/>
    </w:pPr>
    <w:rPr>
      <w:lang w:val="en-US"/>
    </w:rPr>
  </w:style>
  <w:style w:type="paragraph" w:customStyle="1" w:styleId="00000">
    <w:name w:val="00000"/>
    <w:basedOn w:val="a7"/>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6">
    <w:name w:val="Розд."/>
    <w:basedOn w:val="a7"/>
    <w:pPr>
      <w:widowControl w:val="0"/>
      <w:spacing w:line="360" w:lineRule="auto"/>
      <w:ind w:firstLine="567"/>
      <w:jc w:val="center"/>
    </w:pPr>
    <w:rPr>
      <w:b/>
      <w:sz w:val="28"/>
      <w:szCs w:val="20"/>
      <w:lang w:val="uk-UA"/>
    </w:rPr>
  </w:style>
  <w:style w:type="paragraph" w:customStyle="1" w:styleId="affffffffffffffffff7">
    <w:name w:val="Переменные"/>
    <w:basedOn w:val="afffffff2"/>
    <w:pPr>
      <w:tabs>
        <w:tab w:val="left" w:pos="482"/>
      </w:tabs>
      <w:spacing w:after="0" w:line="336" w:lineRule="auto"/>
      <w:ind w:left="482" w:hanging="482"/>
      <w:jc w:val="both"/>
    </w:pPr>
    <w:rPr>
      <w:sz w:val="18"/>
      <w:szCs w:val="18"/>
      <w:lang w:val="uk-UA"/>
    </w:rPr>
  </w:style>
  <w:style w:type="paragraph" w:customStyle="1" w:styleId="affffffffffffffffff8">
    <w:name w:val="Чертежный"/>
    <w:pPr>
      <w:suppressAutoHyphens/>
      <w:jc w:val="both"/>
    </w:pPr>
    <w:rPr>
      <w:rFonts w:ascii="Mincho" w:eastAsia="Garamond" w:hAnsi="Mincho" w:cs="Garamond"/>
      <w:i/>
      <w:sz w:val="28"/>
      <w:lang w:val="uk-UA" w:eastAsia="ar-SA"/>
    </w:rPr>
  </w:style>
  <w:style w:type="paragraph" w:customStyle="1" w:styleId="affffffffffffffffff9">
    <w:name w:val="Листинг программы"/>
    <w:pPr>
      <w:suppressAutoHyphens/>
    </w:pPr>
    <w:rPr>
      <w:rFonts w:ascii="Garamond" w:eastAsia="Garamond" w:hAnsi="Garamond" w:cs="Garamond"/>
      <w:lang w:eastAsia="ar-SA"/>
    </w:rPr>
  </w:style>
  <w:style w:type="paragraph" w:customStyle="1" w:styleId="fila">
    <w:name w:val="fila"/>
    <w:basedOn w:val="a7"/>
    <w:pPr>
      <w:widowControl w:val="0"/>
      <w:spacing w:line="360" w:lineRule="auto"/>
      <w:ind w:firstLine="708"/>
      <w:jc w:val="both"/>
    </w:pPr>
    <w:rPr>
      <w:sz w:val="28"/>
      <w:szCs w:val="28"/>
      <w:lang w:val="uk-UA"/>
    </w:rPr>
  </w:style>
  <w:style w:type="paragraph" w:customStyle="1" w:styleId="fila1">
    <w:name w:val="fila1"/>
    <w:basedOn w:val="a7"/>
    <w:pPr>
      <w:keepNext/>
      <w:spacing w:before="120" w:after="120" w:line="360" w:lineRule="auto"/>
      <w:ind w:firstLine="709"/>
      <w:jc w:val="both"/>
    </w:pPr>
    <w:rPr>
      <w:b/>
      <w:bCs/>
      <w:sz w:val="28"/>
      <w:lang w:val="uk-UA"/>
    </w:rPr>
  </w:style>
  <w:style w:type="paragraph" w:customStyle="1" w:styleId="SL">
    <w:name w:val="SL"/>
    <w:basedOn w:val="a7"/>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7"/>
    <w:pPr>
      <w:widowControl w:val="0"/>
      <w:tabs>
        <w:tab w:val="left" w:pos="539"/>
      </w:tabs>
      <w:ind w:left="454" w:hanging="227"/>
      <w:jc w:val="both"/>
    </w:pPr>
    <w:rPr>
      <w:color w:val="000000"/>
      <w:sz w:val="30"/>
      <w:szCs w:val="22"/>
      <w:lang w:val="uk-UA"/>
    </w:rPr>
  </w:style>
  <w:style w:type="paragraph" w:customStyle="1" w:styleId="fs">
    <w:name w:val="fs"/>
    <w:basedOn w:val="a7"/>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7"/>
    <w:pPr>
      <w:widowControl w:val="0"/>
      <w:ind w:left="284" w:hanging="284"/>
      <w:jc w:val="both"/>
    </w:pPr>
    <w:rPr>
      <w:color w:val="000000"/>
      <w:sz w:val="20"/>
      <w:szCs w:val="20"/>
    </w:rPr>
  </w:style>
  <w:style w:type="paragraph" w:customStyle="1" w:styleId="fill">
    <w:name w:val="fill"/>
    <w:basedOn w:val="a7"/>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1">
    <w:name w:val="1_Заголовок"/>
    <w:basedOn w:val="2ffff3"/>
    <w:pPr>
      <w:ind w:firstLine="0"/>
      <w:jc w:val="center"/>
    </w:pPr>
    <w:rPr>
      <w:b/>
      <w:bCs/>
      <w:color w:val="auto"/>
    </w:rPr>
  </w:style>
  <w:style w:type="paragraph" w:customStyle="1" w:styleId="3ff8">
    <w:name w:val="Лит 3"/>
    <w:basedOn w:val="a7"/>
    <w:pPr>
      <w:widowControl w:val="0"/>
      <w:tabs>
        <w:tab w:val="left" w:pos="1287"/>
      </w:tabs>
      <w:spacing w:after="120"/>
      <w:ind w:left="851" w:hanging="851"/>
    </w:pPr>
    <w:rPr>
      <w:sz w:val="28"/>
      <w:lang w:val="uk-UA"/>
    </w:rPr>
  </w:style>
  <w:style w:type="paragraph" w:customStyle="1" w:styleId="rvps25">
    <w:name w:val="rvps25"/>
    <w:basedOn w:val="a7"/>
    <w:pPr>
      <w:keepNext/>
      <w:shd w:val="clear" w:color="auto" w:fill="FFFFFF"/>
      <w:jc w:val="center"/>
    </w:pPr>
  </w:style>
  <w:style w:type="paragraph" w:customStyle="1" w:styleId="1007">
    <w:name w:val="Стиль 10 пт По ширине Первая строка:  07 см"/>
    <w:basedOn w:val="a7"/>
    <w:pPr>
      <w:ind w:firstLine="397"/>
      <w:jc w:val="both"/>
    </w:pPr>
    <w:rPr>
      <w:sz w:val="20"/>
      <w:szCs w:val="20"/>
      <w:lang w:val="uk-UA"/>
    </w:rPr>
  </w:style>
  <w:style w:type="paragraph" w:customStyle="1" w:styleId="affffffffffffffffffa">
    <w:name w:val="КУ_литература"/>
    <w:basedOn w:val="afffffff9"/>
    <w:pPr>
      <w:suppressLineNumbers/>
      <w:tabs>
        <w:tab w:val="left" w:pos="284"/>
      </w:tabs>
      <w:spacing w:after="0"/>
      <w:ind w:left="720" w:hanging="360"/>
      <w:jc w:val="both"/>
    </w:pPr>
    <w:rPr>
      <w:spacing w:val="-2"/>
      <w:sz w:val="18"/>
      <w:szCs w:val="18"/>
    </w:rPr>
  </w:style>
  <w:style w:type="paragraph" w:customStyle="1" w:styleId="affffffffffffffffffb">
    <w:name w:val="Сергей"/>
    <w:basedOn w:val="a7"/>
    <w:pPr>
      <w:ind w:firstLine="425"/>
      <w:jc w:val="both"/>
    </w:pPr>
    <w:rPr>
      <w:sz w:val="28"/>
      <w:szCs w:val="28"/>
    </w:rPr>
  </w:style>
  <w:style w:type="paragraph" w:customStyle="1" w:styleId="21c">
    <w:name w:val="Основний текст з відступом 21"/>
    <w:basedOn w:val="a7"/>
    <w:pPr>
      <w:spacing w:after="120" w:line="480" w:lineRule="auto"/>
      <w:ind w:left="283" w:firstLine="425"/>
    </w:pPr>
    <w:rPr>
      <w:sz w:val="28"/>
      <w:szCs w:val="28"/>
    </w:rPr>
  </w:style>
  <w:style w:type="paragraph" w:customStyle="1" w:styleId="bodytextnoindent">
    <w:name w:val="bodytextnoindent"/>
    <w:basedOn w:val="a7"/>
    <w:pPr>
      <w:spacing w:before="200" w:after="40"/>
    </w:pPr>
    <w:rPr>
      <w:sz w:val="26"/>
      <w:szCs w:val="26"/>
    </w:rPr>
  </w:style>
  <w:style w:type="paragraph" w:customStyle="1" w:styleId="106">
    <w:name w:val="Оглавление 10"/>
    <w:basedOn w:val="1ffff8"/>
    <w:pPr>
      <w:tabs>
        <w:tab w:val="right" w:leader="dot" w:pos="7090"/>
      </w:tabs>
      <w:ind w:left="2547"/>
    </w:pPr>
    <w:rPr>
      <w:rFonts w:ascii="FreeSetCTT" w:hAnsi="FreeSetCTT" w:cs="Garamond"/>
    </w:rPr>
  </w:style>
  <w:style w:type="paragraph" w:customStyle="1" w:styleId="Style12">
    <w:name w:val="Style12"/>
    <w:basedOn w:val="a7"/>
    <w:pPr>
      <w:widowControl w:val="0"/>
      <w:autoSpaceDE w:val="0"/>
      <w:spacing w:line="322" w:lineRule="exact"/>
      <w:ind w:firstLine="778"/>
      <w:jc w:val="both"/>
    </w:pPr>
  </w:style>
  <w:style w:type="paragraph" w:customStyle="1" w:styleId="Style14">
    <w:name w:val="Style14"/>
    <w:basedOn w:val="a7"/>
    <w:pPr>
      <w:widowControl w:val="0"/>
      <w:autoSpaceDE w:val="0"/>
      <w:spacing w:line="326" w:lineRule="exact"/>
      <w:ind w:hanging="355"/>
      <w:jc w:val="both"/>
    </w:pPr>
  </w:style>
  <w:style w:type="paragraph" w:customStyle="1" w:styleId="Style16">
    <w:name w:val="Style16"/>
    <w:basedOn w:val="a7"/>
    <w:pPr>
      <w:widowControl w:val="0"/>
      <w:autoSpaceDE w:val="0"/>
      <w:spacing w:line="326" w:lineRule="exact"/>
      <w:ind w:firstLine="365"/>
      <w:jc w:val="both"/>
    </w:pPr>
  </w:style>
  <w:style w:type="paragraph" w:customStyle="1" w:styleId="43">
    <w:name w:val="Заг 4"/>
    <w:basedOn w:val="a7"/>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c">
    <w:name w:val="Обычный центр"/>
    <w:basedOn w:val="a7"/>
    <w:pPr>
      <w:ind w:left="1701" w:right="1701"/>
      <w:jc w:val="both"/>
    </w:pPr>
    <w:rPr>
      <w:sz w:val="28"/>
      <w:szCs w:val="20"/>
      <w:lang w:val="uk-UA"/>
    </w:rPr>
  </w:style>
  <w:style w:type="paragraph" w:customStyle="1" w:styleId="-8">
    <w:name w:val="Цитата-ижица"/>
    <w:basedOn w:val="a7"/>
    <w:next w:val="a7"/>
    <w:pPr>
      <w:spacing w:before="120" w:after="120" w:line="360" w:lineRule="auto"/>
      <w:ind w:left="567" w:right="567"/>
      <w:jc w:val="both"/>
    </w:pPr>
    <w:rPr>
      <w:rFonts w:ascii="IzhTitl" w:hAnsi="IzhTitl"/>
      <w:sz w:val="28"/>
      <w:szCs w:val="20"/>
    </w:rPr>
  </w:style>
  <w:style w:type="paragraph" w:customStyle="1" w:styleId="-9">
    <w:name w:val="Цитита-латиница"/>
    <w:basedOn w:val="a7"/>
    <w:next w:val="a7"/>
    <w:pPr>
      <w:spacing w:before="120" w:after="120" w:line="360" w:lineRule="auto"/>
      <w:ind w:left="567" w:right="567"/>
      <w:jc w:val="both"/>
    </w:pPr>
    <w:rPr>
      <w:iCs/>
      <w:sz w:val="28"/>
      <w:szCs w:val="20"/>
      <w:lang w:val="en-US"/>
    </w:rPr>
  </w:style>
  <w:style w:type="paragraph" w:customStyle="1" w:styleId="Hellenikos">
    <w:name w:val="Hellenikos"/>
    <w:basedOn w:val="a7"/>
    <w:next w:val="a7"/>
    <w:pPr>
      <w:spacing w:before="60" w:after="60"/>
      <w:ind w:left="567" w:right="567"/>
      <w:jc w:val="both"/>
    </w:pPr>
    <w:rPr>
      <w:rFonts w:ascii="OpenSymbol" w:hAnsi="OpenSymbol"/>
      <w:sz w:val="28"/>
      <w:lang w:val="en-GB"/>
    </w:rPr>
  </w:style>
  <w:style w:type="paragraph" w:customStyle="1" w:styleId="affffffffffffffffffd">
    <w:name w:val="Эпиграф"/>
    <w:basedOn w:val="a7"/>
    <w:pPr>
      <w:spacing w:line="360" w:lineRule="auto"/>
      <w:ind w:left="3828" w:right="758"/>
      <w:jc w:val="both"/>
    </w:pPr>
    <w:rPr>
      <w:b/>
      <w:sz w:val="28"/>
      <w:szCs w:val="20"/>
      <w:lang w:val="uk-UA"/>
    </w:rPr>
  </w:style>
  <w:style w:type="paragraph" w:customStyle="1" w:styleId="a3">
    <w:name w:val="Список литератури"/>
    <w:basedOn w:val="a7"/>
    <w:next w:val="a7"/>
    <w:pPr>
      <w:numPr>
        <w:numId w:val="14"/>
      </w:numPr>
      <w:spacing w:before="120" w:line="360" w:lineRule="auto"/>
      <w:jc w:val="both"/>
    </w:pPr>
    <w:rPr>
      <w:sz w:val="28"/>
    </w:rPr>
  </w:style>
  <w:style w:type="paragraph" w:customStyle="1" w:styleId="affffffffffffffffffe">
    <w:name w:val="Памятник"/>
    <w:basedOn w:val="a7"/>
    <w:next w:val="a7"/>
    <w:pPr>
      <w:spacing w:line="360" w:lineRule="auto"/>
      <w:jc w:val="both"/>
    </w:pPr>
    <w:rPr>
      <w:sz w:val="28"/>
      <w:szCs w:val="20"/>
      <w:lang w:val="uk-UA"/>
    </w:rPr>
  </w:style>
  <w:style w:type="paragraph" w:customStyle="1" w:styleId="afffffffffffffffffff">
    <w:name w:val="Колонки"/>
    <w:basedOn w:val="a7"/>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2">
    <w:name w:val="Перечень рисунков1"/>
    <w:basedOn w:val="a7"/>
    <w:next w:val="a7"/>
    <w:pPr>
      <w:spacing w:line="360" w:lineRule="auto"/>
      <w:ind w:left="440" w:hanging="440"/>
      <w:jc w:val="both"/>
    </w:pPr>
    <w:rPr>
      <w:sz w:val="28"/>
      <w:szCs w:val="20"/>
      <w:lang w:val="uk-UA"/>
    </w:rPr>
  </w:style>
  <w:style w:type="paragraph" w:customStyle="1" w:styleId="1ffffff3">
    <w:name w:val="Таблица ссылок1"/>
    <w:basedOn w:val="a7"/>
    <w:next w:val="a7"/>
    <w:pPr>
      <w:spacing w:line="360" w:lineRule="auto"/>
      <w:ind w:left="220" w:hanging="220"/>
      <w:jc w:val="both"/>
    </w:pPr>
    <w:rPr>
      <w:sz w:val="28"/>
      <w:szCs w:val="20"/>
      <w:lang w:val="uk-UA"/>
    </w:rPr>
  </w:style>
  <w:style w:type="paragraph" w:customStyle="1" w:styleId="1ffffff4">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7"/>
    <w:pPr>
      <w:spacing w:line="360" w:lineRule="auto"/>
    </w:pPr>
    <w:rPr>
      <w:rFonts w:ascii="IzhTitl" w:hAnsi="IzhTitl"/>
      <w:sz w:val="28"/>
      <w:szCs w:val="20"/>
    </w:rPr>
  </w:style>
  <w:style w:type="paragraph" w:customStyle="1" w:styleId="HellenikaPM6">
    <w:name w:val="HellenikaPM6"/>
    <w:basedOn w:val="a7"/>
    <w:pPr>
      <w:autoSpaceDE w:val="0"/>
      <w:spacing w:line="360" w:lineRule="auto"/>
      <w:jc w:val="both"/>
    </w:pPr>
    <w:rPr>
      <w:rFonts w:ascii="Impact" w:hAnsi="Impact" w:cs="Impact"/>
      <w:sz w:val="28"/>
      <w:szCs w:val="20"/>
      <w:lang w:val="en-US"/>
    </w:rPr>
  </w:style>
  <w:style w:type="paragraph" w:customStyle="1" w:styleId="afffffffffffffffffff0">
    <w:name w:val="Аркуш"/>
    <w:basedOn w:val="a7"/>
    <w:next w:val="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2"/>
    <w:pPr>
      <w:spacing w:after="0" w:line="360" w:lineRule="auto"/>
      <w:ind w:firstLine="709"/>
      <w:jc w:val="both"/>
    </w:pPr>
    <w:rPr>
      <w:color w:val="000000"/>
      <w:szCs w:val="28"/>
      <w:lang w:val="uk-UA"/>
    </w:rPr>
  </w:style>
  <w:style w:type="paragraph" w:customStyle="1" w:styleId="afffffffffffffffffff1">
    <w:name w:val="Основной текст дисертации"/>
    <w:basedOn w:val="a7"/>
    <w:pPr>
      <w:spacing w:line="360" w:lineRule="auto"/>
      <w:ind w:firstLine="709"/>
      <w:jc w:val="both"/>
    </w:pPr>
    <w:rPr>
      <w:sz w:val="28"/>
      <w:szCs w:val="20"/>
    </w:rPr>
  </w:style>
  <w:style w:type="paragraph" w:customStyle="1" w:styleId="a0">
    <w:name w:val="Нумерованный текст дисертации"/>
    <w:basedOn w:val="a7"/>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2">
    <w:name w:val="Сноска в дисертации"/>
    <w:basedOn w:val="afffffff4"/>
    <w:pPr>
      <w:spacing w:line="240" w:lineRule="auto"/>
      <w:ind w:firstLine="284"/>
    </w:pPr>
    <w:rPr>
      <w:sz w:val="18"/>
      <w:szCs w:val="20"/>
    </w:rPr>
  </w:style>
  <w:style w:type="paragraph" w:customStyle="1" w:styleId="1ffffff5">
    <w:name w:val="Дисертация Заголовок1 без номера"/>
    <w:basedOn w:val="1"/>
    <w:next w:val="afffffffffffffffffff1"/>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3">
    <w:name w:val="Диссертация Знак"/>
    <w:basedOn w:val="a7"/>
    <w:pPr>
      <w:spacing w:line="360" w:lineRule="auto"/>
      <w:ind w:firstLine="709"/>
      <w:jc w:val="both"/>
    </w:pPr>
    <w:rPr>
      <w:sz w:val="28"/>
      <w:szCs w:val="20"/>
    </w:rPr>
  </w:style>
  <w:style w:type="paragraph" w:customStyle="1" w:styleId="autor">
    <w:name w:val="autor"/>
    <w:basedOn w:val="a7"/>
    <w:pPr>
      <w:spacing w:after="120"/>
      <w:ind w:firstLine="680"/>
      <w:jc w:val="both"/>
    </w:pPr>
    <w:rPr>
      <w:b/>
      <w:sz w:val="20"/>
      <w:szCs w:val="20"/>
      <w:lang w:val="uk-UA"/>
    </w:rPr>
  </w:style>
  <w:style w:type="paragraph" w:customStyle="1" w:styleId="4f7">
    <w:name w:val="Стиль4"/>
    <w:basedOn w:val="afffffff9"/>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7"/>
    <w:pPr>
      <w:spacing w:before="280" w:after="280"/>
    </w:pPr>
  </w:style>
  <w:style w:type="paragraph" w:customStyle="1" w:styleId="textitalic">
    <w:name w:val="text_italic"/>
    <w:basedOn w:val="a7"/>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4">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5">
    <w:name w:val="ЗаголовокСборник"/>
    <w:basedOn w:val="a7"/>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7"/>
    <w:pPr>
      <w:spacing w:line="22" w:lineRule="atLeast"/>
      <w:ind w:firstLine="567"/>
      <w:jc w:val="both"/>
    </w:pPr>
    <w:rPr>
      <w:rFonts w:ascii="Helvetica" w:hAnsi="Helvetica"/>
      <w:sz w:val="20"/>
      <w:szCs w:val="20"/>
    </w:rPr>
  </w:style>
  <w:style w:type="paragraph" w:customStyle="1" w:styleId="BiblioTitleSbornik">
    <w:name w:val="BiblioTitleSbornik"/>
    <w:basedOn w:val="a7"/>
    <w:pPr>
      <w:spacing w:before="120" w:after="120" w:line="22" w:lineRule="atLeast"/>
      <w:jc w:val="center"/>
    </w:pPr>
    <w:rPr>
      <w:rFonts w:ascii="Helvetica" w:hAnsi="Helvetica"/>
      <w:b/>
      <w:smallCaps/>
      <w:sz w:val="18"/>
      <w:szCs w:val="20"/>
    </w:rPr>
  </w:style>
  <w:style w:type="paragraph" w:customStyle="1" w:styleId="BiblioSbornik">
    <w:name w:val="BiblioSbornik"/>
    <w:basedOn w:val="a7"/>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7"/>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7"/>
    <w:pPr>
      <w:spacing w:line="209" w:lineRule="exact"/>
      <w:jc w:val="both"/>
    </w:pPr>
    <w:rPr>
      <w:rFonts w:ascii="MS Reference Specialty" w:hAnsi="MS Reference Specialty"/>
      <w:sz w:val="20"/>
      <w:szCs w:val="20"/>
      <w:lang w:val="uk-UA"/>
    </w:rPr>
  </w:style>
  <w:style w:type="paragraph" w:customStyle="1" w:styleId="Normal14pt">
    <w:name w:val="Normal + 14 pt"/>
    <w:basedOn w:val="a7"/>
    <w:pPr>
      <w:shd w:val="clear" w:color="auto" w:fill="000080"/>
      <w:spacing w:line="360" w:lineRule="auto"/>
      <w:jc w:val="both"/>
    </w:pPr>
    <w:rPr>
      <w:sz w:val="28"/>
      <w:lang w:val="uk-UA"/>
    </w:rPr>
  </w:style>
  <w:style w:type="paragraph" w:customStyle="1" w:styleId="SOSBLUE">
    <w:name w:val="SOS_BLUE"/>
    <w:basedOn w:val="Normal14pt"/>
    <w:next w:val="a7"/>
    <w:pPr>
      <w:shd w:val="clear" w:color="auto" w:fill="auto"/>
      <w:jc w:val="left"/>
    </w:pPr>
    <w:rPr>
      <w:szCs w:val="28"/>
    </w:rPr>
  </w:style>
  <w:style w:type="paragraph" w:customStyle="1" w:styleId="Heading">
    <w:name w:val="Heading"/>
    <w:basedOn w:val="a7"/>
    <w:next w:val="afffffff2"/>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2"/>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7"/>
    <w:pPr>
      <w:suppressLineNumbers/>
      <w:spacing w:before="120" w:after="120"/>
    </w:pPr>
    <w:rPr>
      <w:i/>
      <w:iCs/>
      <w:sz w:val="20"/>
      <w:szCs w:val="20"/>
      <w:lang w:val="uk-UA"/>
    </w:rPr>
  </w:style>
  <w:style w:type="paragraph" w:customStyle="1" w:styleId="Framecontents">
    <w:name w:val="Frame contents"/>
    <w:basedOn w:val="afffffff2"/>
    <w:rPr>
      <w:sz w:val="24"/>
      <w:lang w:val="uk-UA"/>
    </w:rPr>
  </w:style>
  <w:style w:type="paragraph" w:customStyle="1" w:styleId="Index">
    <w:name w:val="Index"/>
    <w:basedOn w:val="a7"/>
    <w:pPr>
      <w:suppressLineNumbers/>
    </w:pPr>
    <w:rPr>
      <w:lang w:val="uk-UA"/>
    </w:rPr>
  </w:style>
  <w:style w:type="paragraph" w:customStyle="1" w:styleId="WW-30">
    <w:name w:val="WW-Основной текст с отступом 3"/>
    <w:basedOn w:val="a7"/>
    <w:pPr>
      <w:spacing w:after="120"/>
      <w:ind w:left="283"/>
    </w:pPr>
    <w:rPr>
      <w:sz w:val="16"/>
      <w:szCs w:val="16"/>
      <w:lang w:val="uk-UA"/>
    </w:rPr>
  </w:style>
  <w:style w:type="paragraph" w:customStyle="1" w:styleId="WW-4">
    <w:name w:val="WW-Обычный (веб)"/>
    <w:basedOn w:val="a7"/>
    <w:pPr>
      <w:spacing w:before="280" w:after="280"/>
    </w:pPr>
    <w:rPr>
      <w:lang w:val="uk-UA"/>
    </w:rPr>
  </w:style>
  <w:style w:type="paragraph" w:customStyle="1" w:styleId="WW-5">
    <w:name w:val="WW-Схема документа"/>
    <w:basedOn w:val="a7"/>
    <w:pPr>
      <w:shd w:val="clear" w:color="auto" w:fill="000080"/>
    </w:pPr>
    <w:rPr>
      <w:lang w:val="uk-UA"/>
    </w:rPr>
  </w:style>
  <w:style w:type="paragraph" w:customStyle="1" w:styleId="a6">
    <w:name w:val="Маркер"/>
    <w:basedOn w:val="a7"/>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7"/>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6">
    <w:name w:val="Текст сноски 1"/>
    <w:basedOn w:val="afffffff4"/>
    <w:pPr>
      <w:widowControl w:val="0"/>
      <w:spacing w:line="240" w:lineRule="auto"/>
      <w:ind w:left="170" w:hanging="170"/>
    </w:pPr>
    <w:rPr>
      <w:sz w:val="20"/>
      <w:szCs w:val="20"/>
      <w:lang w:val="uk-UA"/>
    </w:rPr>
  </w:style>
  <w:style w:type="paragraph" w:customStyle="1" w:styleId="a">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7"/>
    <w:next w:val="a7"/>
    <w:pPr>
      <w:widowControl w:val="0"/>
      <w:spacing w:before="240" w:line="360" w:lineRule="auto"/>
      <w:ind w:firstLine="720"/>
      <w:jc w:val="both"/>
    </w:pPr>
    <w:rPr>
      <w:sz w:val="28"/>
      <w:szCs w:val="20"/>
      <w:lang w:val="uk-UA"/>
    </w:rPr>
  </w:style>
  <w:style w:type="paragraph" w:customStyle="1" w:styleId="WW-6">
    <w:name w:val="WW-Цитата"/>
    <w:basedOn w:val="a7"/>
    <w:pPr>
      <w:spacing w:line="360" w:lineRule="auto"/>
      <w:ind w:left="-513" w:right="225" w:firstLine="456"/>
      <w:jc w:val="both"/>
    </w:pPr>
    <w:rPr>
      <w:sz w:val="28"/>
      <w:szCs w:val="28"/>
      <w:lang w:val="uk-UA"/>
    </w:rPr>
  </w:style>
  <w:style w:type="paragraph" w:customStyle="1" w:styleId="1ffffff7">
    <w:name w:val="Заголовок_1"/>
    <w:basedOn w:val="1"/>
    <w:next w:val="a7"/>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8">
    <w:name w:val="Абзац 1А"/>
    <w:basedOn w:val="a7"/>
    <w:pPr>
      <w:spacing w:after="60"/>
      <w:jc w:val="both"/>
    </w:pPr>
    <w:rPr>
      <w:sz w:val="22"/>
      <w:lang w:val="en-GB"/>
    </w:rPr>
  </w:style>
  <w:style w:type="paragraph" w:customStyle="1" w:styleId="2ffff6">
    <w:name w:val="Абзац 2А"/>
    <w:basedOn w:val="a7"/>
    <w:pPr>
      <w:tabs>
        <w:tab w:val="left" w:pos="482"/>
      </w:tabs>
      <w:spacing w:after="60"/>
      <w:ind w:left="482"/>
      <w:jc w:val="both"/>
    </w:pPr>
    <w:rPr>
      <w:sz w:val="22"/>
      <w:lang w:val="en-GB"/>
    </w:rPr>
  </w:style>
  <w:style w:type="paragraph" w:customStyle="1" w:styleId="3ff9">
    <w:name w:val="Абзац 3А"/>
    <w:basedOn w:val="a7"/>
    <w:pPr>
      <w:tabs>
        <w:tab w:val="left" w:pos="964"/>
      </w:tabs>
      <w:spacing w:after="60"/>
      <w:ind w:left="964"/>
      <w:jc w:val="both"/>
    </w:pPr>
    <w:rPr>
      <w:sz w:val="22"/>
      <w:lang w:val="en-GB"/>
    </w:rPr>
  </w:style>
  <w:style w:type="paragraph" w:customStyle="1" w:styleId="4f8">
    <w:name w:val="Абзац 4А"/>
    <w:basedOn w:val="a7"/>
    <w:pPr>
      <w:tabs>
        <w:tab w:val="left" w:pos="1446"/>
      </w:tabs>
      <w:spacing w:after="60"/>
      <w:ind w:left="1446"/>
      <w:jc w:val="both"/>
    </w:pPr>
    <w:rPr>
      <w:sz w:val="22"/>
      <w:lang w:val="en-GB"/>
    </w:rPr>
  </w:style>
  <w:style w:type="paragraph" w:customStyle="1" w:styleId="10">
    <w:name w:val="Абисок 1АНум"/>
    <w:basedOn w:val="a7"/>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7"/>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7"/>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7"/>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7"/>
    <w:pPr>
      <w:numPr>
        <w:numId w:val="20"/>
      </w:numPr>
      <w:tabs>
        <w:tab w:val="left" w:pos="720"/>
        <w:tab w:val="left" w:pos="1446"/>
      </w:tabs>
      <w:spacing w:after="60"/>
      <w:ind w:left="720" w:hanging="360"/>
      <w:jc w:val="both"/>
    </w:pPr>
    <w:rPr>
      <w:sz w:val="22"/>
      <w:lang w:val="en-GB"/>
    </w:rPr>
  </w:style>
  <w:style w:type="paragraph" w:customStyle="1" w:styleId="1ffffff9">
    <w:name w:val="Заголовок 1А"/>
    <w:basedOn w:val="a7"/>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7"/>
    <w:pPr>
      <w:keepNext/>
      <w:spacing w:before="240" w:after="120"/>
      <w:jc w:val="both"/>
    </w:pPr>
    <w:rPr>
      <w:rFonts w:ascii="FreeSetCTT" w:hAnsi="FreeSetCTT" w:cs="FreeSetCTT"/>
      <w:b/>
      <w:color w:val="4D4D4D"/>
      <w:sz w:val="28"/>
      <w:lang w:val="en-GB"/>
    </w:rPr>
  </w:style>
  <w:style w:type="paragraph" w:customStyle="1" w:styleId="3ffa">
    <w:name w:val="Заголовок 3А"/>
    <w:basedOn w:val="a7"/>
    <w:pPr>
      <w:keepNext/>
      <w:spacing w:before="240" w:after="120"/>
      <w:jc w:val="both"/>
    </w:pPr>
    <w:rPr>
      <w:b/>
      <w:color w:val="5F5F5F"/>
      <w:sz w:val="28"/>
      <w:lang w:val="en-GB"/>
    </w:rPr>
  </w:style>
  <w:style w:type="paragraph" w:customStyle="1" w:styleId="4f9">
    <w:name w:val="Заголовок 4А"/>
    <w:basedOn w:val="a7"/>
    <w:pPr>
      <w:keepNext/>
      <w:spacing w:before="240" w:after="120"/>
      <w:jc w:val="both"/>
    </w:pPr>
    <w:rPr>
      <w:rFonts w:ascii="IzhTitl" w:hAnsi="IzhTitl" w:cs="FreeSetCTT"/>
      <w:b/>
      <w:color w:val="333333"/>
      <w:lang w:val="en-GB"/>
    </w:rPr>
  </w:style>
  <w:style w:type="paragraph" w:customStyle="1" w:styleId="5f4">
    <w:name w:val="Заголовок 5А"/>
    <w:basedOn w:val="a7"/>
    <w:pPr>
      <w:keepNext/>
      <w:spacing w:before="240" w:after="120"/>
      <w:jc w:val="both"/>
    </w:pPr>
    <w:rPr>
      <w:rFonts w:ascii="IzhTitl" w:hAnsi="IzhTitl" w:cs="FreeSetCTT"/>
      <w:b/>
      <w:color w:val="333333"/>
      <w:sz w:val="22"/>
      <w:lang w:val="en-GB"/>
    </w:rPr>
  </w:style>
  <w:style w:type="paragraph" w:customStyle="1" w:styleId="6d">
    <w:name w:val="Заголовок 6А"/>
    <w:basedOn w:val="a7"/>
    <w:pPr>
      <w:keepNext/>
      <w:spacing w:before="240" w:after="120"/>
      <w:jc w:val="both"/>
    </w:pPr>
    <w:rPr>
      <w:rFonts w:cs="FreeSetCTT"/>
      <w:b/>
      <w:color w:val="333333"/>
      <w:sz w:val="22"/>
      <w:lang w:val="en-GB"/>
    </w:rPr>
  </w:style>
  <w:style w:type="paragraph" w:customStyle="1" w:styleId="afffffffffffffffffff6">
    <w:name w:val="Основний А"/>
    <w:basedOn w:val="a7"/>
    <w:pPr>
      <w:jc w:val="both"/>
    </w:pPr>
    <w:rPr>
      <w:sz w:val="22"/>
      <w:lang w:val="en-GB"/>
    </w:rPr>
  </w:style>
  <w:style w:type="paragraph" w:customStyle="1" w:styleId="afffffffffffffffffff7">
    <w:name w:val="Заголовок А"/>
    <w:next w:val="1ffffffa"/>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a">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7"/>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7"/>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7"/>
    <w:rPr>
      <w:rFonts w:ascii="Symbol" w:hAnsi="Symbol" w:cs="Symbol"/>
      <w:sz w:val="20"/>
      <w:szCs w:val="20"/>
    </w:rPr>
  </w:style>
  <w:style w:type="paragraph" w:customStyle="1" w:styleId="WW-31">
    <w:name w:val="WW-Основной текст 3"/>
    <w:basedOn w:val="a7"/>
    <w:pPr>
      <w:spacing w:after="120"/>
    </w:pPr>
    <w:rPr>
      <w:sz w:val="16"/>
      <w:szCs w:val="16"/>
    </w:rPr>
  </w:style>
  <w:style w:type="paragraph" w:customStyle="1" w:styleId="afffffffffffffffffff8">
    <w:name w:val="Дисертация"/>
    <w:basedOn w:val="a7"/>
    <w:pPr>
      <w:spacing w:line="360" w:lineRule="auto"/>
      <w:ind w:firstLine="709"/>
      <w:jc w:val="both"/>
    </w:pPr>
    <w:rPr>
      <w:sz w:val="28"/>
      <w:szCs w:val="28"/>
    </w:rPr>
  </w:style>
  <w:style w:type="paragraph" w:customStyle="1" w:styleId="afffffffffffffffffff9">
    <w:name w:val="БИБЛИОГРАФИЯ"/>
    <w:basedOn w:val="a7"/>
    <w:pPr>
      <w:tabs>
        <w:tab w:val="left" w:pos="360"/>
      </w:tabs>
      <w:spacing w:line="360" w:lineRule="auto"/>
      <w:jc w:val="both"/>
    </w:pPr>
    <w:rPr>
      <w:sz w:val="28"/>
      <w:szCs w:val="20"/>
    </w:rPr>
  </w:style>
  <w:style w:type="paragraph" w:customStyle="1" w:styleId="14a">
    <w:name w:val="Стиль Основной текст + 14 пт"/>
    <w:basedOn w:val="afffffff2"/>
    <w:pPr>
      <w:spacing w:after="0" w:line="360" w:lineRule="auto"/>
      <w:ind w:firstLine="454"/>
      <w:jc w:val="both"/>
    </w:pPr>
    <w:rPr>
      <w:szCs w:val="28"/>
    </w:rPr>
  </w:style>
  <w:style w:type="paragraph" w:customStyle="1" w:styleId="WW-210">
    <w:name w:val="WW-Основной текст с отступом 21"/>
    <w:basedOn w:val="a7"/>
    <w:pPr>
      <w:widowControl w:val="0"/>
      <w:ind w:firstLine="5670"/>
      <w:jc w:val="both"/>
    </w:pPr>
    <w:rPr>
      <w:b/>
      <w:bCs/>
      <w:sz w:val="28"/>
      <w:szCs w:val="28"/>
      <w:lang w:val="uk-UA"/>
    </w:rPr>
  </w:style>
  <w:style w:type="paragraph" w:customStyle="1" w:styleId="Head10">
    <w:name w:val="Head 1"/>
    <w:basedOn w:val="afffffff2"/>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7"/>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a">
    <w:name w:val="òåêñò ñíîñêè"/>
    <w:basedOn w:val="a7"/>
    <w:rPr>
      <w:sz w:val="20"/>
      <w:szCs w:val="20"/>
      <w:lang w:val="en-GB"/>
    </w:rPr>
  </w:style>
  <w:style w:type="paragraph" w:customStyle="1" w:styleId="390">
    <w:name w:val="Основной текст (39)"/>
    <w:basedOn w:val="a7"/>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7"/>
    <w:pPr>
      <w:widowControl w:val="0"/>
      <w:shd w:val="clear" w:color="auto" w:fill="FFFFFF"/>
      <w:spacing w:before="180" w:after="180" w:line="0" w:lineRule="atLeast"/>
    </w:pPr>
    <w:rPr>
      <w:b/>
      <w:bCs/>
      <w:sz w:val="18"/>
      <w:szCs w:val="18"/>
    </w:rPr>
  </w:style>
  <w:style w:type="paragraph" w:customStyle="1" w:styleId="351">
    <w:name w:val="Основной текст (35)"/>
    <w:basedOn w:val="a7"/>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7"/>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7"/>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7"/>
    <w:pPr>
      <w:widowControl w:val="0"/>
      <w:shd w:val="clear" w:color="auto" w:fill="FFFFFF"/>
      <w:spacing w:line="178" w:lineRule="exact"/>
      <w:jc w:val="right"/>
    </w:pPr>
    <w:rPr>
      <w:b/>
      <w:bCs/>
      <w:sz w:val="16"/>
      <w:szCs w:val="16"/>
      <w:lang w:val="en-US" w:eastAsia="en-US" w:bidi="en-US"/>
    </w:rPr>
  </w:style>
  <w:style w:type="paragraph" w:customStyle="1" w:styleId="1ffffffb">
    <w:name w:val="Колонтитул1"/>
    <w:basedOn w:val="a7"/>
    <w:pPr>
      <w:widowControl w:val="0"/>
      <w:shd w:val="clear" w:color="auto" w:fill="FFFFFF"/>
      <w:spacing w:line="0" w:lineRule="atLeast"/>
      <w:jc w:val="center"/>
    </w:pPr>
    <w:rPr>
      <w:b/>
      <w:bCs/>
      <w:sz w:val="17"/>
      <w:szCs w:val="17"/>
    </w:rPr>
  </w:style>
  <w:style w:type="paragraph" w:customStyle="1" w:styleId="416">
    <w:name w:val="Основной текст (4)1"/>
    <w:basedOn w:val="a7"/>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7"/>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7"/>
    <w:pPr>
      <w:widowControl w:val="0"/>
      <w:shd w:val="clear" w:color="auto" w:fill="FFFFFF"/>
      <w:spacing w:after="240" w:line="0" w:lineRule="atLeast"/>
    </w:pPr>
    <w:rPr>
      <w:b/>
      <w:bCs/>
      <w:spacing w:val="80"/>
      <w:sz w:val="32"/>
      <w:szCs w:val="32"/>
    </w:rPr>
  </w:style>
  <w:style w:type="paragraph" w:customStyle="1" w:styleId="342">
    <w:name w:val="Заголовок №3 (4)"/>
    <w:basedOn w:val="a7"/>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9"/>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1"/>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7"/>
    <w:pPr>
      <w:widowControl w:val="0"/>
      <w:autoSpaceDE w:val="0"/>
      <w:spacing w:after="120"/>
    </w:pPr>
    <w:rPr>
      <w:sz w:val="20"/>
      <w:szCs w:val="20"/>
    </w:rPr>
  </w:style>
  <w:style w:type="paragraph" w:customStyle="1" w:styleId="afffffffffffffffffffb">
    <w:name w:val="Светлана"/>
    <w:basedOn w:val="a7"/>
    <w:pPr>
      <w:overflowPunct w:val="0"/>
      <w:autoSpaceDE w:val="0"/>
      <w:textAlignment w:val="baseline"/>
    </w:pPr>
    <w:rPr>
      <w:rFonts w:ascii="Alpha000" w:hAnsi="Alpha000" w:cs="Alpha000"/>
      <w:kern w:val="1"/>
      <w:sz w:val="28"/>
    </w:rPr>
  </w:style>
  <w:style w:type="paragraph" w:customStyle="1" w:styleId="afffffffffffffffffffc">
    <w:name w:val="Текст_осн"/>
    <w:pPr>
      <w:widowControl w:val="0"/>
      <w:suppressAutoHyphens/>
      <w:spacing w:line="360" w:lineRule="auto"/>
      <w:ind w:firstLine="567"/>
      <w:jc w:val="both"/>
    </w:pPr>
    <w:rPr>
      <w:sz w:val="28"/>
      <w:szCs w:val="28"/>
      <w:lang w:val="uk-UA" w:eastAsia="ar-SA"/>
    </w:rPr>
  </w:style>
  <w:style w:type="paragraph" w:styleId="afffffffffffffffffffd">
    <w:name w:val="Block Text"/>
    <w:basedOn w:val="a7"/>
    <w:rsid w:val="00803975"/>
    <w:pPr>
      <w:suppressAutoHyphens w:val="0"/>
      <w:ind w:left="1417" w:right="287"/>
    </w:pPr>
    <w:rPr>
      <w:rFonts w:ascii="PetersburgCTT" w:eastAsia="PetersburgCTT" w:hAnsi="PetersburgCTT" w:cs="PetersburgCTT"/>
      <w:sz w:val="28"/>
      <w:lang w:eastAsia="ru-RU"/>
    </w:rPr>
  </w:style>
  <w:style w:type="character" w:customStyle="1" w:styleId="1ff">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2"/>
    <w:rsid w:val="00803975"/>
    <w:rPr>
      <w:rFonts w:ascii="Garamond" w:eastAsia="Garamond" w:hAnsi="Garamond" w:cs="Garamond"/>
      <w:sz w:val="28"/>
      <w:szCs w:val="24"/>
      <w:lang w:eastAsia="ar-SA"/>
    </w:rPr>
  </w:style>
  <w:style w:type="paragraph" w:styleId="37">
    <w:name w:val="Body Text Indent 3"/>
    <w:basedOn w:val="a7"/>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e">
    <w:name w:val="Table Grid"/>
    <w:basedOn w:val="a9"/>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basedOn w:val="a7"/>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8"/>
    <w:uiPriority w:val="99"/>
    <w:semiHidden/>
    <w:rsid w:val="00B46023"/>
    <w:rPr>
      <w:rFonts w:ascii="Garamond" w:eastAsia="Garamond" w:hAnsi="Garamond" w:cs="Garamond"/>
      <w:sz w:val="24"/>
      <w:szCs w:val="24"/>
      <w:lang w:eastAsia="ar-SA"/>
    </w:rPr>
  </w:style>
  <w:style w:type="paragraph" w:styleId="affffffffffffffffffff">
    <w:name w:val="caption"/>
    <w:basedOn w:val="a7"/>
    <w:next w:val="a7"/>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8"/>
    <w:rsid w:val="00B46023"/>
    <w:rPr>
      <w:noProof w:val="0"/>
      <w:sz w:val="28"/>
      <w:lang w:val="uk-UA"/>
    </w:rPr>
  </w:style>
  <w:style w:type="paragraph" w:styleId="2ffff9">
    <w:name w:val="Body Text 2"/>
    <w:basedOn w:val="a7"/>
    <w:link w:val="225"/>
    <w:unhideWhenUsed/>
    <w:rsid w:val="00524D1A"/>
    <w:pPr>
      <w:spacing w:after="120" w:line="480" w:lineRule="auto"/>
    </w:pPr>
  </w:style>
  <w:style w:type="character" w:customStyle="1" w:styleId="225">
    <w:name w:val="Основной текст 2 Знак2"/>
    <w:basedOn w:val="a8"/>
    <w:link w:val="2ffff9"/>
    <w:uiPriority w:val="99"/>
    <w:semiHidden/>
    <w:rsid w:val="00524D1A"/>
    <w:rPr>
      <w:rFonts w:ascii="Garamond" w:eastAsia="Garamond" w:hAnsi="Garamond" w:cs="Garamond"/>
      <w:sz w:val="24"/>
      <w:szCs w:val="24"/>
      <w:lang w:eastAsia="ar-SA"/>
    </w:rPr>
  </w:style>
  <w:style w:type="character" w:styleId="affffffffffffffffffff0">
    <w:name w:val="footnote reference"/>
    <w:basedOn w:val="a8"/>
    <w:rsid w:val="00524D1A"/>
    <w:rPr>
      <w:vertAlign w:val="superscript"/>
    </w:rPr>
  </w:style>
  <w:style w:type="character" w:styleId="affffffffffffffffffff1">
    <w:name w:val="annotation reference"/>
    <w:basedOn w:val="a8"/>
    <w:semiHidden/>
    <w:rsid w:val="00524D1A"/>
    <w:rPr>
      <w:sz w:val="16"/>
    </w:rPr>
  </w:style>
  <w:style w:type="paragraph" w:styleId="afd">
    <w:name w:val="annotation text"/>
    <w:basedOn w:val="a7"/>
    <w:link w:val="afc"/>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c">
    <w:name w:val="Текст примечания Знак1"/>
    <w:basedOn w:val="a8"/>
    <w:uiPriority w:val="99"/>
    <w:semiHidden/>
    <w:rsid w:val="00524D1A"/>
    <w:rPr>
      <w:rFonts w:ascii="Garamond" w:eastAsia="Garamond" w:hAnsi="Garamond" w:cs="Garamond"/>
      <w:lang w:eastAsia="ar-SA"/>
    </w:rPr>
  </w:style>
  <w:style w:type="paragraph" w:styleId="af8">
    <w:name w:val="Document Map"/>
    <w:basedOn w:val="a7"/>
    <w:link w:val="af7"/>
    <w:semiHidden/>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d">
    <w:name w:val="Схема документа Знак1"/>
    <w:basedOn w:val="a8"/>
    <w:uiPriority w:val="99"/>
    <w:semiHidden/>
    <w:rsid w:val="00524D1A"/>
    <w:rPr>
      <w:rFonts w:ascii="Segoe UI" w:eastAsia="Garamond" w:hAnsi="Segoe UI" w:cs="Segoe UI"/>
      <w:sz w:val="16"/>
      <w:szCs w:val="16"/>
      <w:lang w:eastAsia="ar-SA"/>
    </w:rPr>
  </w:style>
  <w:style w:type="character" w:styleId="affffffffffffffffffff2">
    <w:name w:val="endnote reference"/>
    <w:basedOn w:val="a8"/>
    <w:semiHidden/>
    <w:rsid w:val="00524D1A"/>
    <w:rPr>
      <w:vertAlign w:val="superscript"/>
    </w:rPr>
  </w:style>
  <w:style w:type="paragraph" w:styleId="34">
    <w:name w:val="Body Text 3"/>
    <w:basedOn w:val="a7"/>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8"/>
    <w:uiPriority w:val="99"/>
    <w:semiHidden/>
    <w:rsid w:val="00524D1A"/>
    <w:rPr>
      <w:rFonts w:ascii="Garamond" w:eastAsia="Garamond" w:hAnsi="Garamond" w:cs="Garamond"/>
      <w:sz w:val="16"/>
      <w:szCs w:val="16"/>
      <w:lang w:eastAsia="ar-SA"/>
    </w:rPr>
  </w:style>
  <w:style w:type="character" w:customStyle="1" w:styleId="text31">
    <w:name w:val="text31"/>
    <w:basedOn w:val="a8"/>
    <w:rsid w:val="00524D1A"/>
    <w:rPr>
      <w:rFonts w:ascii="Arial" w:hAnsi="Arial" w:cs="Arial" w:hint="default"/>
      <w:b/>
      <w:bCs/>
      <w:color w:val="212063"/>
      <w:sz w:val="24"/>
      <w:szCs w:val="24"/>
    </w:rPr>
  </w:style>
  <w:style w:type="paragraph" w:styleId="af6">
    <w:name w:val="Plain Text"/>
    <w:basedOn w:val="a7"/>
    <w:link w:val="af5"/>
    <w:rsid w:val="00A41FCB"/>
    <w:pPr>
      <w:suppressAutoHyphens w:val="0"/>
    </w:pPr>
    <w:rPr>
      <w:rFonts w:ascii="ISOCPEUR" w:eastAsia="PetersburgCTT" w:hAnsi="ISOCPEUR" w:cs="ISOCPEUR"/>
      <w:sz w:val="20"/>
      <w:szCs w:val="20"/>
      <w:lang w:eastAsia="ru-RU"/>
    </w:rPr>
  </w:style>
  <w:style w:type="character" w:customStyle="1" w:styleId="1ffffffe">
    <w:name w:val="Текст Знак1"/>
    <w:basedOn w:val="a8"/>
    <w:uiPriority w:val="99"/>
    <w:semiHidden/>
    <w:rsid w:val="00A41FCB"/>
    <w:rPr>
      <w:rFonts w:ascii="Consolas" w:eastAsia="Garamond" w:hAnsi="Consolas" w:cs="Consolas"/>
      <w:sz w:val="21"/>
      <w:szCs w:val="21"/>
      <w:lang w:eastAsia="ar-SA"/>
    </w:rPr>
  </w:style>
  <w:style w:type="paragraph" w:customStyle="1" w:styleId="3ffb">
    <w:name w:val="Обычный3"/>
    <w:rsid w:val="00E26F4E"/>
    <w:rPr>
      <w:rFonts w:ascii="Times New Roman" w:eastAsia="Times New Roman" w:hAnsi="Times New Roman" w:cs="Times New Roman"/>
    </w:rPr>
  </w:style>
  <w:style w:type="character" w:customStyle="1" w:styleId="b4t">
    <w:name w:val="b4t"/>
    <w:basedOn w:val="a8"/>
    <w:rsid w:val="00854667"/>
  </w:style>
  <w:style w:type="character" w:customStyle="1" w:styleId="b3t1">
    <w:name w:val="b3t1"/>
    <w:basedOn w:val="a8"/>
    <w:rsid w:val="00854667"/>
    <w:rPr>
      <w:rFonts w:ascii="Verdana" w:hAnsi="Verdana" w:hint="default"/>
      <w:b/>
      <w:bCs/>
      <w:color w:val="4556B1"/>
      <w:sz w:val="16"/>
      <w:szCs w:val="16"/>
    </w:rPr>
  </w:style>
  <w:style w:type="character" w:customStyle="1" w:styleId="b3t">
    <w:name w:val="b3t"/>
    <w:basedOn w:val="a8"/>
    <w:rsid w:val="00854667"/>
  </w:style>
  <w:style w:type="paragraph" w:customStyle="1" w:styleId="Web">
    <w:name w:val="Обычный (Web)"/>
    <w:basedOn w:val="a7"/>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7"/>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8"/>
    <w:rsid w:val="00854667"/>
    <w:rPr>
      <w:color w:val="000000"/>
      <w:sz w:val="17"/>
      <w:szCs w:val="17"/>
    </w:rPr>
  </w:style>
  <w:style w:type="character" w:customStyle="1" w:styleId="postdetails1">
    <w:name w:val="postdetails1"/>
    <w:basedOn w:val="a8"/>
    <w:rsid w:val="00854667"/>
    <w:rPr>
      <w:color w:val="000000"/>
      <w:sz w:val="15"/>
      <w:szCs w:val="15"/>
    </w:rPr>
  </w:style>
  <w:style w:type="character" w:customStyle="1" w:styleId="nav1">
    <w:name w:val="nav1"/>
    <w:basedOn w:val="a8"/>
    <w:rsid w:val="00854667"/>
    <w:rPr>
      <w:b/>
      <w:bCs/>
      <w:color w:val="000000"/>
      <w:sz w:val="17"/>
      <w:szCs w:val="17"/>
    </w:rPr>
  </w:style>
  <w:style w:type="character" w:customStyle="1" w:styleId="4fb">
    <w:name w:val="Гиперссылка4"/>
    <w:basedOn w:val="a8"/>
    <w:rsid w:val="00854667"/>
    <w:rPr>
      <w:strike w:val="0"/>
      <w:dstrike w:val="0"/>
      <w:color w:val="0033FF"/>
      <w:u w:val="none"/>
      <w:effect w:val="none"/>
    </w:rPr>
  </w:style>
  <w:style w:type="character" w:customStyle="1" w:styleId="3ffc">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8"/>
    <w:rsid w:val="00902A7A"/>
    <w:rPr>
      <w:b/>
      <w:sz w:val="28"/>
      <w:szCs w:val="24"/>
      <w:lang w:val="uk-UA" w:eastAsia="ru-RU" w:bidi="ar-SA"/>
    </w:rPr>
  </w:style>
  <w:style w:type="character" w:customStyle="1" w:styleId="2ffffa">
    <w:name w:val="Основной текст 2 Знак Знак"/>
    <w:basedOn w:val="a8"/>
    <w:rsid w:val="00902A7A"/>
    <w:rPr>
      <w:sz w:val="28"/>
      <w:szCs w:val="24"/>
      <w:lang w:val="uk-UA" w:eastAsia="ru-RU" w:bidi="ar-SA"/>
    </w:rPr>
  </w:style>
  <w:style w:type="paragraph" w:styleId="affffffffffffffffffff3">
    <w:name w:val="List Bullet"/>
    <w:basedOn w:val="a7"/>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7"/>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8"/>
    <w:rsid w:val="00DD4EAD"/>
  </w:style>
  <w:style w:type="character" w:customStyle="1" w:styleId="resultbody">
    <w:name w:val="resultbody"/>
    <w:basedOn w:val="a8"/>
    <w:rsid w:val="00DD4EAD"/>
  </w:style>
  <w:style w:type="paragraph" w:customStyle="1" w:styleId="ParadoxNormal">
    <w:name w:val="Paradox_Normal"/>
    <w:basedOn w:val="afffffff9"/>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2"/>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7"/>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7"/>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2"/>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7"/>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7"/>
    <w:rsid w:val="00C70C58"/>
    <w:pPr>
      <w:suppressAutoHyphens w:val="0"/>
      <w:ind w:left="566" w:hanging="283"/>
    </w:pPr>
    <w:rPr>
      <w:rFonts w:ascii="Times New Roman" w:eastAsia="Times New Roman" w:hAnsi="Times New Roman" w:cs="Times New Roman"/>
      <w:lang w:eastAsia="ru-RU"/>
    </w:rPr>
  </w:style>
  <w:style w:type="paragraph" w:styleId="affffffffffffffffffff4">
    <w:name w:val="List Continue"/>
    <w:basedOn w:val="a7"/>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7"/>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5">
    <w:name w:val="Стиль власова"/>
    <w:basedOn w:val="a7"/>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8"/>
    <w:rsid w:val="004102F1"/>
    <w:rPr>
      <w:sz w:val="16"/>
      <w:szCs w:val="16"/>
    </w:rPr>
  </w:style>
  <w:style w:type="character" w:customStyle="1" w:styleId="editsection8">
    <w:name w:val="editsection8"/>
    <w:basedOn w:val="a8"/>
    <w:rsid w:val="004102F1"/>
    <w:rPr>
      <w:b w:val="0"/>
      <w:bCs w:val="0"/>
      <w:sz w:val="18"/>
      <w:szCs w:val="18"/>
    </w:rPr>
  </w:style>
  <w:style w:type="character" w:customStyle="1" w:styleId="editsection9">
    <w:name w:val="editsection9"/>
    <w:basedOn w:val="a8"/>
    <w:rsid w:val="004102F1"/>
    <w:rPr>
      <w:b w:val="0"/>
      <w:bCs w:val="0"/>
      <w:sz w:val="21"/>
      <w:szCs w:val="21"/>
    </w:rPr>
  </w:style>
  <w:style w:type="character" w:customStyle="1" w:styleId="editsection1">
    <w:name w:val="editsection1"/>
    <w:basedOn w:val="a8"/>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e">
    <w:name w:val="Основной текст с отступом2"/>
    <w:aliases w:val="___Основной текст с отступом"/>
    <w:basedOn w:val="a7"/>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7"/>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7"/>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7"/>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6">
    <w:name w:val="Оглавление_"/>
    <w:basedOn w:val="a8"/>
    <w:rsid w:val="007C548E"/>
    <w:rPr>
      <w:rFonts w:ascii="Times New Roman" w:eastAsia="Times New Roman" w:hAnsi="Times New Roman" w:cs="Times New Roman"/>
      <w:sz w:val="18"/>
      <w:szCs w:val="18"/>
      <w:shd w:val="clear" w:color="auto" w:fill="FFFFFF"/>
    </w:rPr>
  </w:style>
  <w:style w:type="paragraph" w:customStyle="1" w:styleId="affffff">
    <w:name w:val="Сноска"/>
    <w:basedOn w:val="a7"/>
    <w:link w:val="afffffe"/>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8"/>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8"/>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7"/>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7"/>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7"/>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7"/>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7"/>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
    <w:name w:val="Стиль1 Знак Знак"/>
    <w:basedOn w:val="afffffff4"/>
    <w:link w:val="1fffffff0"/>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0">
    <w:name w:val="Стиль1 Знак Знак Знак"/>
    <w:basedOn w:val="a8"/>
    <w:link w:val="1fffffff"/>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7"/>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7">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8"/>
    <w:rsid w:val="00FB5208"/>
    <w:rPr>
      <w:rFonts w:ascii="Times New Roman serif" w:hAnsi="Times New Roman serif" w:cs="Times New Roman" w:hint="default"/>
      <w:b/>
      <w:bCs/>
      <w:i w:val="0"/>
      <w:iCs w:val="0"/>
      <w:color w:val="000000"/>
      <w:sz w:val="40"/>
      <w:szCs w:val="40"/>
    </w:rPr>
  </w:style>
  <w:style w:type="character" w:customStyle="1" w:styleId="2fffff">
    <w:name w:val="Основной текст с отступом Знак2 Знак Знак Знак Знак"/>
    <w:basedOn w:val="a8"/>
    <w:rsid w:val="00FB5208"/>
    <w:rPr>
      <w:sz w:val="24"/>
      <w:szCs w:val="24"/>
      <w:lang w:val="uk-UA" w:eastAsia="ru-RU" w:bidi="ar-SA"/>
    </w:rPr>
  </w:style>
  <w:style w:type="character" w:customStyle="1" w:styleId="s14bb">
    <w:name w:val="s14b b"/>
    <w:basedOn w:val="a8"/>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8"/>
    <w:rsid w:val="00FB5208"/>
    <w:rPr>
      <w:rFonts w:ascii="Verdana" w:hAnsi="Verdana" w:hint="default"/>
      <w:b/>
      <w:bCs/>
      <w:color w:val="FF0000"/>
      <w:sz w:val="21"/>
      <w:szCs w:val="21"/>
    </w:rPr>
  </w:style>
  <w:style w:type="character" w:customStyle="1" w:styleId="bigheadline1">
    <w:name w:val="bigheadline1"/>
    <w:basedOn w:val="a8"/>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8"/>
    <w:rsid w:val="00FB5208"/>
    <w:rPr>
      <w:rFonts w:ascii="Arial" w:hAnsi="Arial" w:cs="Arial" w:hint="default"/>
      <w:sz w:val="19"/>
      <w:szCs w:val="19"/>
    </w:rPr>
  </w:style>
  <w:style w:type="character" w:customStyle="1" w:styleId="inside-head1">
    <w:name w:val="inside-head1"/>
    <w:basedOn w:val="a8"/>
    <w:rsid w:val="00FB5208"/>
    <w:rPr>
      <w:rFonts w:ascii="Times New Roman" w:hAnsi="Times New Roman" w:cs="Times New Roman" w:hint="default"/>
      <w:b/>
      <w:bCs/>
      <w:sz w:val="36"/>
      <w:szCs w:val="36"/>
    </w:rPr>
  </w:style>
  <w:style w:type="paragraph" w:customStyle="1" w:styleId="inside-copy">
    <w:name w:val="inside-copy"/>
    <w:basedOn w:val="a7"/>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8"/>
    <w:rsid w:val="00FB5208"/>
  </w:style>
  <w:style w:type="character" w:customStyle="1" w:styleId="subhed">
    <w:name w:val="subhed"/>
    <w:basedOn w:val="a8"/>
    <w:rsid w:val="00FB5208"/>
  </w:style>
  <w:style w:type="character" w:customStyle="1" w:styleId="allbold1">
    <w:name w:val="allbold1"/>
    <w:basedOn w:val="a8"/>
    <w:rsid w:val="00FB5208"/>
    <w:rPr>
      <w:rFonts w:ascii="Arial" w:hAnsi="Arial" w:cs="Arial" w:hint="default"/>
      <w:b/>
      <w:bCs/>
      <w:color w:val="000000"/>
      <w:sz w:val="14"/>
      <w:szCs w:val="14"/>
    </w:rPr>
  </w:style>
  <w:style w:type="paragraph" w:customStyle="1" w:styleId="132">
    <w:name w:val="Заголовок 13"/>
    <w:basedOn w:val="a7"/>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7"/>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7"/>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8"/>
    <w:rsid w:val="00FB5208"/>
    <w:rPr>
      <w:color w:val="000099"/>
    </w:rPr>
  </w:style>
  <w:style w:type="character" w:customStyle="1" w:styleId="cald-guideword">
    <w:name w:val="cald-guideword"/>
    <w:basedOn w:val="a8"/>
    <w:rsid w:val="00FB5208"/>
  </w:style>
  <w:style w:type="character" w:customStyle="1" w:styleId="def-classification">
    <w:name w:val="def-classification"/>
    <w:basedOn w:val="a8"/>
    <w:rsid w:val="00FB5208"/>
  </w:style>
  <w:style w:type="character" w:customStyle="1" w:styleId="cald-definition">
    <w:name w:val="cald-definition"/>
    <w:basedOn w:val="a8"/>
    <w:rsid w:val="00FB5208"/>
  </w:style>
  <w:style w:type="character" w:customStyle="1" w:styleId="resultbodyblack1">
    <w:name w:val="resultbodyblack1"/>
    <w:basedOn w:val="a8"/>
    <w:rsid w:val="00FB5208"/>
    <w:rPr>
      <w:rFonts w:ascii="Verdana" w:hAnsi="Verdana" w:hint="default"/>
      <w:b/>
      <w:bCs/>
      <w:color w:val="000000"/>
      <w:sz w:val="22"/>
      <w:szCs w:val="22"/>
    </w:rPr>
  </w:style>
  <w:style w:type="paragraph" w:customStyle="1" w:styleId="textbodyblack">
    <w:name w:val="textbodyblack"/>
    <w:basedOn w:val="a7"/>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8"/>
    <w:rsid w:val="00FB5208"/>
    <w:rPr>
      <w:rFonts w:ascii="Verdana" w:hAnsi="Verdana" w:hint="default"/>
      <w:b/>
      <w:bCs/>
      <w:color w:val="336699"/>
      <w:sz w:val="15"/>
      <w:szCs w:val="15"/>
    </w:rPr>
  </w:style>
  <w:style w:type="character" w:customStyle="1" w:styleId="headline1">
    <w:name w:val="headline1"/>
    <w:basedOn w:val="a8"/>
    <w:rsid w:val="00FB5208"/>
    <w:rPr>
      <w:rFonts w:ascii="Arial" w:hAnsi="Arial" w:cs="Arial" w:hint="default"/>
      <w:b/>
      <w:bCs/>
      <w:strike w:val="0"/>
      <w:dstrike w:val="0"/>
      <w:color w:val="333333"/>
      <w:sz w:val="30"/>
      <w:szCs w:val="30"/>
      <w:u w:val="none"/>
      <w:effect w:val="none"/>
    </w:rPr>
  </w:style>
  <w:style w:type="paragraph" w:customStyle="1" w:styleId="fp">
    <w:name w:val="fp"/>
    <w:basedOn w:val="a7"/>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1">
    <w:name w:val="Нет списка1"/>
    <w:next w:val="aa"/>
    <w:uiPriority w:val="99"/>
    <w:semiHidden/>
    <w:unhideWhenUsed/>
    <w:rsid w:val="0001496C"/>
  </w:style>
  <w:style w:type="numbering" w:customStyle="1" w:styleId="2fffff0">
    <w:name w:val="Нет списка2"/>
    <w:next w:val="aa"/>
    <w:semiHidden/>
    <w:unhideWhenUsed/>
    <w:rsid w:val="00A814A4"/>
  </w:style>
  <w:style w:type="paragraph" w:customStyle="1" w:styleId="3ffd">
    <w:name w:val="Основной текст с отступом3"/>
    <w:basedOn w:val="a7"/>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7">
    <w:name w:val="Обычный + 12 пт"/>
    <w:basedOn w:val="a7"/>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8"/>
    <w:rsid w:val="00FE1A62"/>
  </w:style>
  <w:style w:type="character" w:customStyle="1" w:styleId="small-text1">
    <w:name w:val="small-text1"/>
    <w:basedOn w:val="a8"/>
    <w:rsid w:val="00FE1A62"/>
    <w:rPr>
      <w:rFonts w:ascii="Arial" w:hAnsi="Arial" w:cs="Arial"/>
      <w:color w:val="000000"/>
      <w:sz w:val="20"/>
      <w:szCs w:val="20"/>
    </w:rPr>
  </w:style>
  <w:style w:type="paragraph" w:customStyle="1" w:styleId="Example1">
    <w:name w:val="Example 1"/>
    <w:basedOn w:val="a7"/>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8"/>
    <w:rsid w:val="00FE1A62"/>
    <w:rPr>
      <w:rFonts w:ascii="Verdana" w:hAnsi="Verdana"/>
      <w:color w:val="000000"/>
      <w:sz w:val="19"/>
      <w:szCs w:val="19"/>
    </w:rPr>
  </w:style>
  <w:style w:type="character" w:customStyle="1" w:styleId="pagetitle1">
    <w:name w:val="pagetitle1"/>
    <w:basedOn w:val="a8"/>
    <w:rsid w:val="00FE1A62"/>
    <w:rPr>
      <w:rFonts w:ascii="Arial" w:hAnsi="Arial" w:cs="Arial"/>
      <w:color w:val="000000"/>
      <w:sz w:val="23"/>
      <w:szCs w:val="23"/>
    </w:rPr>
  </w:style>
  <w:style w:type="character" w:customStyle="1" w:styleId="pagesubtitle1">
    <w:name w:val="pagesubtitle1"/>
    <w:basedOn w:val="a8"/>
    <w:rsid w:val="00FE1A62"/>
    <w:rPr>
      <w:rFonts w:ascii="Verdana" w:hAnsi="Verdana"/>
      <w:b/>
      <w:bCs/>
      <w:color w:val="000000"/>
      <w:sz w:val="13"/>
      <w:szCs w:val="13"/>
    </w:rPr>
  </w:style>
  <w:style w:type="character" w:customStyle="1" w:styleId="section1">
    <w:name w:val="section1"/>
    <w:basedOn w:val="a8"/>
    <w:rsid w:val="00FE1A62"/>
    <w:rPr>
      <w:rFonts w:ascii="Verdana" w:hAnsi="Verdana"/>
      <w:b/>
      <w:bCs/>
      <w:color w:val="000000"/>
      <w:sz w:val="24"/>
      <w:szCs w:val="24"/>
    </w:rPr>
  </w:style>
  <w:style w:type="character" w:customStyle="1" w:styleId="gift1">
    <w:name w:val="gift1"/>
    <w:basedOn w:val="a8"/>
    <w:rsid w:val="00FE1A62"/>
    <w:rPr>
      <w:rFonts w:ascii="Arial" w:hAnsi="Arial" w:cs="Arial"/>
      <w:b/>
      <w:bCs/>
      <w:color w:val="auto"/>
      <w:spacing w:val="13"/>
      <w:sz w:val="24"/>
      <w:szCs w:val="24"/>
    </w:rPr>
  </w:style>
  <w:style w:type="paragraph" w:customStyle="1" w:styleId="contactnew">
    <w:name w:val="contact_new"/>
    <w:basedOn w:val="a7"/>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7"/>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7"/>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8"/>
    <w:rsid w:val="00FE1A62"/>
    <w:rPr>
      <w:rFonts w:ascii="Verdana" w:hAnsi="Verdana"/>
      <w:color w:val="auto"/>
      <w:sz w:val="20"/>
      <w:szCs w:val="20"/>
      <w:u w:val="none"/>
      <w:effect w:val="none"/>
    </w:rPr>
  </w:style>
  <w:style w:type="character" w:customStyle="1" w:styleId="7c">
    <w:name w:val="Гиперссылка7"/>
    <w:basedOn w:val="a8"/>
    <w:rsid w:val="00FE1A62"/>
    <w:rPr>
      <w:rFonts w:ascii="Verdana" w:hAnsi="Verdana"/>
      <w:color w:val="auto"/>
      <w:sz w:val="20"/>
      <w:szCs w:val="20"/>
      <w:u w:val="none"/>
      <w:effect w:val="none"/>
    </w:rPr>
  </w:style>
  <w:style w:type="character" w:customStyle="1" w:styleId="toplinks1">
    <w:name w:val="top_links1"/>
    <w:basedOn w:val="a8"/>
    <w:rsid w:val="00FE1A62"/>
    <w:rPr>
      <w:b/>
      <w:bCs/>
      <w:caps/>
      <w:smallCaps/>
      <w:color w:val="auto"/>
      <w:sz w:val="22"/>
      <w:szCs w:val="22"/>
    </w:rPr>
  </w:style>
  <w:style w:type="character" w:customStyle="1" w:styleId="invisible1">
    <w:name w:val="invisible1"/>
    <w:basedOn w:val="a8"/>
    <w:rsid w:val="00FE1A62"/>
    <w:rPr>
      <w:vanish/>
    </w:rPr>
  </w:style>
  <w:style w:type="character" w:customStyle="1" w:styleId="infohead1">
    <w:name w:val="info_head1"/>
    <w:basedOn w:val="a8"/>
    <w:rsid w:val="00FE1A62"/>
    <w:rPr>
      <w:b/>
      <w:bCs/>
      <w:color w:val="auto"/>
      <w:sz w:val="24"/>
      <w:szCs w:val="24"/>
    </w:rPr>
  </w:style>
  <w:style w:type="character" w:customStyle="1" w:styleId="lineheight1">
    <w:name w:val="lineheight1"/>
    <w:basedOn w:val="a8"/>
    <w:rsid w:val="00FE1A62"/>
  </w:style>
  <w:style w:type="character" w:customStyle="1" w:styleId="newshead1">
    <w:name w:val="news_head1"/>
    <w:basedOn w:val="a8"/>
    <w:rsid w:val="00FE1A62"/>
    <w:rPr>
      <w:b/>
      <w:bCs/>
      <w:color w:val="FFFFFF"/>
      <w:sz w:val="24"/>
      <w:szCs w:val="24"/>
    </w:rPr>
  </w:style>
  <w:style w:type="character" w:customStyle="1" w:styleId="newssubhead1">
    <w:name w:val="news_sub_head1"/>
    <w:basedOn w:val="a8"/>
    <w:rsid w:val="00FE1A62"/>
    <w:rPr>
      <w:b/>
      <w:bCs/>
      <w:color w:val="auto"/>
      <w:sz w:val="24"/>
      <w:szCs w:val="24"/>
    </w:rPr>
  </w:style>
  <w:style w:type="character" w:customStyle="1" w:styleId="newstext1">
    <w:name w:val="news_text1"/>
    <w:basedOn w:val="a8"/>
    <w:rsid w:val="00FE1A62"/>
    <w:rPr>
      <w:color w:val="FFFFFF"/>
      <w:sz w:val="24"/>
      <w:szCs w:val="24"/>
    </w:rPr>
  </w:style>
  <w:style w:type="character" w:customStyle="1" w:styleId="bigbluelink1">
    <w:name w:val="big_blue_link1"/>
    <w:basedOn w:val="a8"/>
    <w:rsid w:val="00FE1A62"/>
    <w:rPr>
      <w:b/>
      <w:bCs/>
      <w:color w:val="auto"/>
      <w:sz w:val="42"/>
      <w:szCs w:val="42"/>
    </w:rPr>
  </w:style>
  <w:style w:type="character" w:customStyle="1" w:styleId="rotatetxt1">
    <w:name w:val="rotatetxt1"/>
    <w:basedOn w:val="a8"/>
    <w:rsid w:val="00FE1A62"/>
    <w:rPr>
      <w:rFonts w:ascii="Verdana" w:hAnsi="Verdana"/>
      <w:color w:val="auto"/>
      <w:sz w:val="19"/>
      <w:szCs w:val="19"/>
    </w:rPr>
  </w:style>
  <w:style w:type="character" w:customStyle="1" w:styleId="smallbluelink1">
    <w:name w:val="small_blue_link1"/>
    <w:basedOn w:val="a8"/>
    <w:rsid w:val="00FE1A62"/>
    <w:rPr>
      <w:color w:val="auto"/>
      <w:sz w:val="25"/>
      <w:szCs w:val="25"/>
    </w:rPr>
  </w:style>
  <w:style w:type="character" w:customStyle="1" w:styleId="footertext1">
    <w:name w:val="footer_text1"/>
    <w:basedOn w:val="a8"/>
    <w:rsid w:val="00FE1A62"/>
    <w:rPr>
      <w:rFonts w:ascii="Arial" w:hAnsi="Arial" w:cs="Arial"/>
      <w:color w:val="FFFFFF"/>
      <w:sz w:val="17"/>
      <w:szCs w:val="17"/>
    </w:rPr>
  </w:style>
  <w:style w:type="paragraph" w:customStyle="1" w:styleId="journaltitles">
    <w:name w:val="journaltitles"/>
    <w:basedOn w:val="a7"/>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8"/>
    <w:rsid w:val="00FE1A62"/>
    <w:rPr>
      <w:rFonts w:ascii="Arial" w:hAnsi="Arial" w:cs="Arial"/>
      <w:color w:val="000000"/>
      <w:sz w:val="16"/>
      <w:szCs w:val="16"/>
    </w:rPr>
  </w:style>
  <w:style w:type="character" w:customStyle="1" w:styleId="maintext1">
    <w:name w:val="maintext1"/>
    <w:basedOn w:val="a8"/>
    <w:rsid w:val="00FE1A62"/>
    <w:rPr>
      <w:rFonts w:ascii="Arial" w:hAnsi="Arial" w:cs="Arial"/>
      <w:color w:val="000000"/>
      <w:sz w:val="18"/>
      <w:szCs w:val="18"/>
    </w:rPr>
  </w:style>
  <w:style w:type="paragraph" w:customStyle="1" w:styleId="default0">
    <w:name w:val="default"/>
    <w:basedOn w:val="a7"/>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e">
    <w:name w:val="Нет списка3"/>
    <w:next w:val="aa"/>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a"/>
    <w:uiPriority w:val="99"/>
    <w:semiHidden/>
    <w:unhideWhenUsed/>
    <w:rsid w:val="00267173"/>
  </w:style>
  <w:style w:type="paragraph" w:customStyle="1" w:styleId="2fffff1">
    <w:name w:val="Текст выноски2"/>
    <w:basedOn w:val="a7"/>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8"/>
    <w:rsid w:val="00292B3F"/>
    <w:rPr>
      <w:rFonts w:ascii="Arial" w:hAnsi="Arial" w:cs="Arial" w:hint="default"/>
      <w:b/>
      <w:bCs/>
      <w:color w:val="990000"/>
      <w:sz w:val="21"/>
      <w:szCs w:val="21"/>
    </w:rPr>
  </w:style>
  <w:style w:type="paragraph" w:customStyle="1" w:styleId="14pt2">
    <w:name w:val="Стиль Текст + 14 pt"/>
    <w:basedOn w:val="a7"/>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8">
    <w:name w:val="Знак Знак"/>
    <w:basedOn w:val="a8"/>
    <w:rsid w:val="00937513"/>
    <w:rPr>
      <w:sz w:val="24"/>
      <w:szCs w:val="24"/>
      <w:lang w:val="ru-RU" w:eastAsia="ru-RU"/>
    </w:rPr>
  </w:style>
  <w:style w:type="character" w:customStyle="1" w:styleId="14pt3">
    <w:name w:val="Стиль Текст + 14 pt Знак"/>
    <w:basedOn w:val="a8"/>
    <w:locked/>
    <w:rsid w:val="00314A13"/>
    <w:rPr>
      <w:sz w:val="28"/>
      <w:szCs w:val="28"/>
      <w:lang w:val="ru-RU" w:eastAsia="ru-RU" w:bidi="ar-SA"/>
    </w:rPr>
  </w:style>
  <w:style w:type="character" w:customStyle="1" w:styleId="14pt4">
    <w:name w:val="Стиль Текст + 14 pt Знак Знак"/>
    <w:basedOn w:val="a8"/>
    <w:locked/>
    <w:rsid w:val="00314A13"/>
    <w:rPr>
      <w:sz w:val="28"/>
      <w:szCs w:val="28"/>
      <w:lang w:val="ru-RU" w:eastAsia="ru-RU" w:bidi="ar-SA"/>
    </w:rPr>
  </w:style>
  <w:style w:type="character" w:customStyle="1" w:styleId="133">
    <w:name w:val="Знак Знак13"/>
    <w:basedOn w:val="a8"/>
    <w:locked/>
    <w:rsid w:val="00314A13"/>
    <w:rPr>
      <w:i/>
      <w:iCs/>
      <w:sz w:val="28"/>
      <w:szCs w:val="28"/>
      <w:lang w:val="uk-UA" w:eastAsia="ru-RU" w:bidi="ar-SA"/>
    </w:rPr>
  </w:style>
  <w:style w:type="character" w:customStyle="1" w:styleId="normal10">
    <w:name w:val="normal1"/>
    <w:basedOn w:val="a8"/>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7"/>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a"/>
    <w:uiPriority w:val="99"/>
    <w:semiHidden/>
    <w:unhideWhenUsed/>
    <w:rsid w:val="0039380B"/>
  </w:style>
  <w:style w:type="paragraph" w:customStyle="1" w:styleId="260">
    <w:name w:val="Основной текст 26"/>
    <w:basedOn w:val="a7"/>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a"/>
    <w:uiPriority w:val="99"/>
    <w:semiHidden/>
    <w:unhideWhenUsed/>
    <w:rsid w:val="00BA3A4E"/>
  </w:style>
  <w:style w:type="paragraph" w:customStyle="1" w:styleId="160">
    <w:name w:val="Основной текст16"/>
    <w:basedOn w:val="a7"/>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2">
    <w:name w:val="Верхний колонтитул2"/>
    <w:basedOn w:val="8a"/>
    <w:rsid w:val="00FC5D3D"/>
    <w:pPr>
      <w:tabs>
        <w:tab w:val="center" w:pos="4153"/>
        <w:tab w:val="right" w:pos="8306"/>
      </w:tabs>
    </w:pPr>
  </w:style>
  <w:style w:type="character" w:customStyle="1" w:styleId="title11">
    <w:name w:val="title11"/>
    <w:basedOn w:val="a8"/>
    <w:rsid w:val="00E3373F"/>
    <w:rPr>
      <w:rFonts w:ascii="Verdana" w:hAnsi="Verdana" w:hint="default"/>
      <w:b/>
      <w:bCs/>
      <w:sz w:val="21"/>
      <w:szCs w:val="21"/>
    </w:rPr>
  </w:style>
  <w:style w:type="paragraph" w:customStyle="1" w:styleId="paper1">
    <w:name w:val="paper1"/>
    <w:basedOn w:val="a7"/>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7"/>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9">
    <w:name w:val="Дисс. Обычный абзац"/>
    <w:basedOn w:val="a7"/>
    <w:link w:val="affffffffffffffffffffa"/>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a">
    <w:name w:val="Дисс. Обычный абзац Знак"/>
    <w:basedOn w:val="a8"/>
    <w:link w:val="affffffffffffffffffff9"/>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7"/>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8"/>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7"/>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b">
    <w:name w:val="Определения Автора"/>
    <w:basedOn w:val="a7"/>
    <w:link w:val="affffffffffffffffffffc"/>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c">
    <w:name w:val="Определения Автора Знак"/>
    <w:basedOn w:val="a8"/>
    <w:link w:val="affffffffffffffffffffb"/>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4"/>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d">
    <w:name w:val="Обычный_Автореферат"/>
    <w:basedOn w:val="a7"/>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8"/>
    <w:rsid w:val="007B0B78"/>
  </w:style>
  <w:style w:type="character" w:customStyle="1" w:styleId="affffffffffffffffffffe">
    <w:name w:val="Обычный абзац"/>
    <w:basedOn w:val="a8"/>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0">
    <w:name w:val="дис как заголовок раздела"/>
    <w:basedOn w:val="a7"/>
    <w:next w:val="afffffffffffffffffffff"/>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7"/>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1">
    <w:name w:val="Основний текст_"/>
    <w:link w:val="afffffffffffffffffffff2"/>
    <w:uiPriority w:val="99"/>
    <w:locked/>
    <w:rsid w:val="0010053C"/>
    <w:rPr>
      <w:sz w:val="21"/>
      <w:shd w:val="clear" w:color="auto" w:fill="FFFFFF"/>
    </w:rPr>
  </w:style>
  <w:style w:type="paragraph" w:customStyle="1" w:styleId="afffffffffffffffffffff2">
    <w:name w:val="Основний текст"/>
    <w:basedOn w:val="a7"/>
    <w:link w:val="afffffffffffffffffffff1"/>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2">
    <w:name w:val="Table Grid 1"/>
    <w:basedOn w:val="a9"/>
    <w:uiPriority w:val="99"/>
    <w:rsid w:val="0010053C"/>
    <w:rPr>
      <w:rFonts w:ascii="Times New Roman" w:eastAsia="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3">
    <w:name w:val="Основний текст + Курсив"/>
    <w:uiPriority w:val="99"/>
    <w:rsid w:val="0010053C"/>
    <w:rPr>
      <w:i/>
      <w:sz w:val="19"/>
    </w:rPr>
  </w:style>
  <w:style w:type="table" w:customStyle="1" w:styleId="1fffffff3">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7"/>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3">
    <w:name w:val="Абзац списка2"/>
    <w:basedOn w:val="a7"/>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8"/>
    <w:rsid w:val="000071A8"/>
  </w:style>
  <w:style w:type="paragraph" w:customStyle="1" w:styleId="articleauthorname">
    <w:name w:val="articleauthorname"/>
    <w:basedOn w:val="a7"/>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8"/>
    <w:rsid w:val="000071A8"/>
  </w:style>
  <w:style w:type="character" w:customStyle="1" w:styleId="article-author">
    <w:name w:val="article-author"/>
    <w:basedOn w:val="a8"/>
    <w:rsid w:val="000071A8"/>
  </w:style>
  <w:style w:type="character" w:customStyle="1" w:styleId="orange1">
    <w:name w:val="orange1"/>
    <w:basedOn w:val="a8"/>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8"/>
    <w:rsid w:val="004A5A83"/>
  </w:style>
  <w:style w:type="paragraph" w:customStyle="1" w:styleId="1fffffff4">
    <w:name w:val="Знак Знак Знак Знак Знак Знак Знак Знак Знак Знак Знак1 Знак Знак Знак Знак Знак Знак Знак Знак Знак Знак"/>
    <w:basedOn w:val="a7"/>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8"/>
    <w:rsid w:val="004A5A83"/>
  </w:style>
  <w:style w:type="character" w:customStyle="1" w:styleId="nobr">
    <w:name w:val="nobr"/>
    <w:basedOn w:val="a8"/>
    <w:rsid w:val="004A5A83"/>
  </w:style>
  <w:style w:type="paragraph" w:customStyle="1" w:styleId="ListParagraph1">
    <w:name w:val="List Paragraph1"/>
    <w:basedOn w:val="a7"/>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7"/>
    <w:next w:val="a7"/>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7"/>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
    <w:name w:val="Оглавление (3)_"/>
    <w:link w:val="3fff0"/>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0">
    <w:name w:val="Оглавление (3)"/>
    <w:basedOn w:val="a7"/>
    <w:link w:val="3fff"/>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7"/>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7"/>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5">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4">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1">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2">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4">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3">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b">
    <w:name w:val="Подпись к картинке_"/>
    <w:link w:val="afffffffffffffffffa"/>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5">
    <w:name w:val="Подпись к картинке (2)_"/>
    <w:link w:val="2fffff6"/>
    <w:rsid w:val="006C7D70"/>
    <w:rPr>
      <w:rFonts w:ascii="Times New Roman" w:eastAsia="Times New Roman" w:hAnsi="Times New Roman" w:cs="Times New Roman"/>
      <w:sz w:val="26"/>
      <w:szCs w:val="26"/>
      <w:shd w:val="clear" w:color="auto" w:fill="FFFFFF"/>
    </w:rPr>
  </w:style>
  <w:style w:type="character" w:customStyle="1" w:styleId="3fff4">
    <w:name w:val="Подпись к картинке (3)_"/>
    <w:link w:val="3fff5"/>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5">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4">
    <w:name w:val="Подпись к таблице_"/>
    <w:link w:val="affffffffffffffff3"/>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7"/>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6">
    <w:name w:val="Подпись к картинке (2)"/>
    <w:basedOn w:val="a7"/>
    <w:link w:val="2fffff5"/>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5">
    <w:name w:val="Подпись к картинке (3)"/>
    <w:basedOn w:val="a7"/>
    <w:link w:val="3fff4"/>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7"/>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7"/>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7"/>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7"/>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7"/>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7"/>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7"/>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7"/>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7"/>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7"/>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7"/>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7"/>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7"/>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7">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5">
    <w:name w:val="Оглавление 3 Знак"/>
    <w:link w:val="3f4"/>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6">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8">
    <w:name w:val="Подпись к таблице (2)_"/>
    <w:link w:val="2fffff9"/>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9">
    <w:name w:val="Подпись к таблице (2)"/>
    <w:basedOn w:val="a7"/>
    <w:link w:val="2fffff8"/>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7"/>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7"/>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7"/>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7">
    <w:name w:val="Авторефукр"/>
    <w:basedOn w:val="a7"/>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7"/>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7"/>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8">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8"/>
    <w:rsid w:val="003A3D03"/>
  </w:style>
  <w:style w:type="paragraph" w:customStyle="1" w:styleId="4ff9">
    <w:name w:val="4"/>
    <w:basedOn w:val="a7"/>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8"/>
    <w:rsid w:val="003A3D03"/>
  </w:style>
  <w:style w:type="character" w:customStyle="1" w:styleId="75pt3">
    <w:name w:val="75pt"/>
    <w:basedOn w:val="a8"/>
    <w:rsid w:val="003A3D03"/>
  </w:style>
  <w:style w:type="character" w:customStyle="1" w:styleId="constantia12pt40">
    <w:name w:val="constantia12pt40"/>
    <w:basedOn w:val="a8"/>
    <w:rsid w:val="003A3D03"/>
  </w:style>
  <w:style w:type="character" w:customStyle="1" w:styleId="9pt2">
    <w:name w:val="9pt"/>
    <w:basedOn w:val="a8"/>
    <w:rsid w:val="003A3D03"/>
  </w:style>
  <w:style w:type="character" w:customStyle="1" w:styleId="a00">
    <w:name w:val="a0"/>
    <w:basedOn w:val="a8"/>
    <w:rsid w:val="003A3D03"/>
  </w:style>
  <w:style w:type="paragraph" w:styleId="3">
    <w:name w:val="List Number 3"/>
    <w:basedOn w:val="a7"/>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8"/>
    <w:rsid w:val="004313DD"/>
    <w:rPr>
      <w:sz w:val="24"/>
      <w:lang w:val="uk-UA" w:eastAsia="ru-RU" w:bidi="ar-SA"/>
    </w:rPr>
  </w:style>
  <w:style w:type="character" w:customStyle="1" w:styleId="afffffffffffffffffffff9">
    <w:name w:val="Основной текст Знак Знак Знак"/>
    <w:basedOn w:val="a8"/>
    <w:rsid w:val="004313DD"/>
    <w:rPr>
      <w:b/>
      <w:sz w:val="36"/>
      <w:szCs w:val="36"/>
      <w:lang w:val="ru-RU" w:eastAsia="ru-RU" w:bidi="ar-SA"/>
    </w:rPr>
  </w:style>
  <w:style w:type="character" w:customStyle="1" w:styleId="BodyTextIndent210">
    <w:name w:val="Body Text Indent 2 Знак Знак1"/>
    <w:basedOn w:val="a8"/>
    <w:rsid w:val="004313DD"/>
    <w:rPr>
      <w:sz w:val="24"/>
      <w:szCs w:val="24"/>
      <w:lang w:val="uk-UA" w:eastAsia="ru-RU" w:bidi="ar-SA"/>
    </w:rPr>
  </w:style>
  <w:style w:type="paragraph" w:customStyle="1" w:styleId="263">
    <w:name w:val="Основной текст с отступом 26"/>
    <w:basedOn w:val="a7"/>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7"/>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a">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a">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8"/>
    <w:rsid w:val="005C0E6E"/>
  </w:style>
  <w:style w:type="character" w:customStyle="1" w:styleId="date4">
    <w:name w:val="date4"/>
    <w:basedOn w:val="a8"/>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b">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6">
    <w:name w:val="Сноска (3)_"/>
    <w:link w:val="3fff7"/>
    <w:rsid w:val="00A0133D"/>
    <w:rPr>
      <w:rFonts w:ascii="Times New Roman" w:eastAsia="Times New Roman" w:hAnsi="Times New Roman" w:cs="Times New Roman"/>
      <w:sz w:val="19"/>
      <w:szCs w:val="19"/>
      <w:shd w:val="clear" w:color="auto" w:fill="FFFFFF"/>
    </w:rPr>
  </w:style>
  <w:style w:type="character" w:customStyle="1" w:styleId="3fff8">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b">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c">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8">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7">
    <w:name w:val="Сноска (3)"/>
    <w:basedOn w:val="a7"/>
    <w:link w:val="3fff6"/>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7"/>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7"/>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7"/>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7"/>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7"/>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6">
    <w:name w:val="таблица 1"/>
    <w:basedOn w:val="a7"/>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c">
    <w:name w:val="таблица название"/>
    <w:basedOn w:val="a7"/>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7"/>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8"/>
    <w:uiPriority w:val="99"/>
    <w:rsid w:val="00886B4E"/>
  </w:style>
  <w:style w:type="paragraph" w:customStyle="1" w:styleId="afffffffffffffffffffffd">
    <w:name w:val="Знак Знак Знак Знак Знак Знак Знак Знак Знак Знак Знак Знак"/>
    <w:basedOn w:val="a7"/>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7"/>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e">
    <w:name w:val="!Автореферат"/>
    <w:basedOn w:val="a7"/>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
    <w:name w:val="Заголов."/>
    <w:basedOn w:val="a7"/>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7">
    <w:name w:val="Знак Знак Знак Знак Знак Знак Знак Знак Знак Знак Знак Знак1"/>
    <w:basedOn w:val="a7"/>
    <w:rsid w:val="00886B4E"/>
    <w:pPr>
      <w:suppressAutoHyphens w:val="0"/>
    </w:pPr>
    <w:rPr>
      <w:rFonts w:ascii="Times New Roman" w:eastAsia="Times New Roman" w:hAnsi="Times New Roman" w:cs="Times New Roman"/>
      <w:sz w:val="20"/>
      <w:szCs w:val="20"/>
      <w:lang w:val="en-US" w:eastAsia="en-US"/>
    </w:rPr>
  </w:style>
  <w:style w:type="paragraph" w:customStyle="1" w:styleId="129">
    <w:name w:val="Обычный12"/>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0">
    <w:name w:val="Вопросы"/>
    <w:basedOn w:val="a7"/>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8"/>
    <w:rsid w:val="00886B4E"/>
  </w:style>
  <w:style w:type="paragraph" w:customStyle="1" w:styleId="leftauthor">
    <w:name w:val="left_author"/>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1">
    <w:name w:val="название"/>
    <w:basedOn w:val="a8"/>
    <w:rsid w:val="00886B4E"/>
  </w:style>
  <w:style w:type="character" w:customStyle="1" w:styleId="affffffffffffffffffffff2">
    <w:name w:val="назначение"/>
    <w:basedOn w:val="a8"/>
    <w:rsid w:val="00886B4E"/>
  </w:style>
  <w:style w:type="paragraph" w:customStyle="1" w:styleId="2fffffd">
    <w:name w:val="сновной текст с отступом 2"/>
    <w:basedOn w:val="10c"/>
    <w:rsid w:val="00886B4E"/>
    <w:pPr>
      <w:widowControl/>
      <w:tabs>
        <w:tab w:val="left" w:pos="1985"/>
      </w:tabs>
      <w:spacing w:line="240" w:lineRule="auto"/>
    </w:pPr>
    <w:rPr>
      <w:sz w:val="28"/>
    </w:rPr>
  </w:style>
  <w:style w:type="paragraph" w:styleId="affffffffffffffffffffff3">
    <w:name w:val="Normal Indent"/>
    <w:basedOn w:val="a7"/>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4">
    <w:name w:val="Подпись к рисунку (заголовок)"/>
    <w:basedOn w:val="affffffffffffffff2"/>
    <w:next w:val="affffffffffffffff2"/>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8"/>
    <w:rsid w:val="00886B4E"/>
  </w:style>
  <w:style w:type="paragraph" w:customStyle="1" w:styleId="CharChar1CharChar1CharChar">
    <w:name w:val="Char Char Знак Знак1 Char Char1 Знак Знак Char Char"/>
    <w:basedOn w:val="a7"/>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8"/>
    <w:rsid w:val="00886B4E"/>
  </w:style>
  <w:style w:type="character" w:customStyle="1" w:styleId="y5blacky5bg">
    <w:name w:val="y5_black y5_bg"/>
    <w:basedOn w:val="a8"/>
    <w:rsid w:val="00886B4E"/>
  </w:style>
  <w:style w:type="character" w:customStyle="1" w:styleId="url">
    <w:name w:val="url"/>
    <w:basedOn w:val="a8"/>
    <w:rsid w:val="00886B4E"/>
  </w:style>
  <w:style w:type="paragraph" w:customStyle="1" w:styleId="bodytext2">
    <w:name w:val="bodytext2"/>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5">
    <w:name w:val="обычный_(веб)"/>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8"/>
    <w:rsid w:val="00886B4E"/>
  </w:style>
  <w:style w:type="paragraph" w:customStyle="1" w:styleId="affffffffffffffffffffff6">
    <w:name w:val="АА"/>
    <w:basedOn w:val="a7"/>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7">
    <w:name w:val="Б"/>
    <w:basedOn w:val="a7"/>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8"/>
    <w:rsid w:val="00886B4E"/>
  </w:style>
  <w:style w:type="character" w:customStyle="1" w:styleId="search-keyword-match">
    <w:name w:val="search-keyword-match"/>
    <w:basedOn w:val="a8"/>
    <w:rsid w:val="00886B4E"/>
  </w:style>
  <w:style w:type="character" w:customStyle="1" w:styleId="title1">
    <w:name w:val="title1"/>
    <w:basedOn w:val="a8"/>
    <w:rsid w:val="001F66E7"/>
    <w:rPr>
      <w:rFonts w:ascii="Tahoma" w:hAnsi="Tahoma" w:cs="Tahoma" w:hint="default"/>
      <w:b/>
      <w:bCs/>
      <w:color w:val="000000"/>
      <w:sz w:val="18"/>
      <w:szCs w:val="18"/>
    </w:rPr>
  </w:style>
  <w:style w:type="character" w:customStyle="1" w:styleId="txt1">
    <w:name w:val="txt1"/>
    <w:basedOn w:val="a8"/>
    <w:rsid w:val="001F66E7"/>
    <w:rPr>
      <w:sz w:val="18"/>
      <w:szCs w:val="18"/>
    </w:rPr>
  </w:style>
  <w:style w:type="character" w:customStyle="1" w:styleId="s4">
    <w:name w:val="s4"/>
    <w:basedOn w:val="a8"/>
    <w:rsid w:val="001F66E7"/>
  </w:style>
  <w:style w:type="character" w:customStyle="1" w:styleId="s1">
    <w:name w:val="s1"/>
    <w:basedOn w:val="a8"/>
    <w:rsid w:val="001F66E7"/>
  </w:style>
  <w:style w:type="character" w:customStyle="1" w:styleId="s2">
    <w:name w:val="s2"/>
    <w:basedOn w:val="a8"/>
    <w:rsid w:val="001F66E7"/>
  </w:style>
  <w:style w:type="paragraph" w:customStyle="1" w:styleId="text-content-page1">
    <w:name w:val="text-content-page1"/>
    <w:basedOn w:val="a7"/>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8"/>
    <w:rsid w:val="001F66E7"/>
  </w:style>
  <w:style w:type="character" w:customStyle="1" w:styleId="dcom1">
    <w:name w:val="d_com1"/>
    <w:basedOn w:val="a8"/>
    <w:rsid w:val="001F66E7"/>
    <w:rPr>
      <w:i/>
      <w:iCs/>
      <w:color w:val="6F0000"/>
    </w:rPr>
  </w:style>
  <w:style w:type="paragraph" w:customStyle="1" w:styleId="p3">
    <w:name w:val="p3"/>
    <w:basedOn w:val="a7"/>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7"/>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7"/>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7"/>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8"/>
    <w:uiPriority w:val="99"/>
    <w:rsid w:val="001F66E7"/>
    <w:rPr>
      <w:rFonts w:ascii="Times New Roman" w:hAnsi="Times New Roman" w:cs="Times New Roman"/>
      <w:b/>
      <w:bCs/>
      <w:sz w:val="22"/>
      <w:szCs w:val="22"/>
    </w:rPr>
  </w:style>
  <w:style w:type="character" w:customStyle="1" w:styleId="FontStyle175">
    <w:name w:val="Font Style175"/>
    <w:basedOn w:val="a8"/>
    <w:rsid w:val="001F66E7"/>
    <w:rPr>
      <w:rFonts w:ascii="Times New Roman" w:hAnsi="Times New Roman" w:cs="Times New Roman"/>
      <w:sz w:val="18"/>
      <w:szCs w:val="18"/>
    </w:rPr>
  </w:style>
  <w:style w:type="character" w:customStyle="1" w:styleId="FontStyle177">
    <w:name w:val="Font Style177"/>
    <w:basedOn w:val="a8"/>
    <w:rsid w:val="001F66E7"/>
    <w:rPr>
      <w:rFonts w:ascii="Times New Roman" w:hAnsi="Times New Roman" w:cs="Times New Roman"/>
      <w:sz w:val="18"/>
      <w:szCs w:val="18"/>
    </w:rPr>
  </w:style>
  <w:style w:type="character" w:customStyle="1" w:styleId="FontStyle188">
    <w:name w:val="Font Style188"/>
    <w:basedOn w:val="a8"/>
    <w:uiPriority w:val="99"/>
    <w:rsid w:val="001F66E7"/>
    <w:rPr>
      <w:rFonts w:ascii="Times New Roman" w:hAnsi="Times New Roman" w:cs="Times New Roman"/>
      <w:sz w:val="18"/>
      <w:szCs w:val="18"/>
    </w:rPr>
  </w:style>
  <w:style w:type="paragraph" w:customStyle="1" w:styleId="334">
    <w:name w:val="Основной текст 33"/>
    <w:basedOn w:val="a7"/>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a">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7"/>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7"/>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7"/>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7"/>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7"/>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7"/>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7"/>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7"/>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7"/>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7"/>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7"/>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7"/>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7"/>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7"/>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7"/>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7"/>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7"/>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fffffe">
    <w:name w:val="Знак2"/>
    <w:rsid w:val="00C77163"/>
    <w:rPr>
      <w:rFonts w:ascii="Peterburg" w:hAnsi="Peterburg" w:cs="Peterburg"/>
      <w:b/>
      <w:bCs/>
      <w:noProof w:val="0"/>
      <w:sz w:val="26"/>
      <w:szCs w:val="26"/>
      <w:lang w:val="uk-UA"/>
    </w:rPr>
  </w:style>
  <w:style w:type="character" w:customStyle="1" w:styleId="1fffffff8">
    <w:name w:val="Знак1"/>
    <w:rsid w:val="00C77163"/>
    <w:rPr>
      <w:sz w:val="24"/>
      <w:szCs w:val="24"/>
    </w:rPr>
  </w:style>
  <w:style w:type="paragraph" w:customStyle="1" w:styleId="ListParagraph2">
    <w:name w:val="List Paragraph2"/>
    <w:basedOn w:val="a7"/>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8"/>
    <w:rsid w:val="00181228"/>
  </w:style>
  <w:style w:type="character" w:customStyle="1" w:styleId="ti2">
    <w:name w:val="ti2"/>
    <w:basedOn w:val="a8"/>
    <w:rsid w:val="00181228"/>
    <w:rPr>
      <w:sz w:val="22"/>
      <w:szCs w:val="22"/>
    </w:rPr>
  </w:style>
  <w:style w:type="character" w:customStyle="1" w:styleId="featuredlinkouts">
    <w:name w:val="featured_linkouts"/>
    <w:basedOn w:val="a8"/>
    <w:rsid w:val="00181228"/>
  </w:style>
  <w:style w:type="character" w:customStyle="1" w:styleId="linkbar">
    <w:name w:val="linkbar"/>
    <w:basedOn w:val="a8"/>
    <w:rsid w:val="00181228"/>
  </w:style>
  <w:style w:type="paragraph" w:customStyle="1" w:styleId="affiliation2">
    <w:name w:val="affiliation2"/>
    <w:basedOn w:val="a7"/>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8"/>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
    <w:basedOn w:val="a7"/>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7"/>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7"/>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7"/>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7"/>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8">
    <w:name w:val="_рисунок"/>
    <w:basedOn w:val="a7"/>
    <w:next w:val="a7"/>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9">
    <w:name w:val="_рисунок Знак"/>
    <w:basedOn w:val="a8"/>
    <w:rsid w:val="00181228"/>
    <w:rPr>
      <w:b/>
      <w:i/>
      <w:sz w:val="22"/>
      <w:szCs w:val="24"/>
      <w:lang w:val="uk-UA" w:eastAsia="ru-RU" w:bidi="ar-SA"/>
    </w:rPr>
  </w:style>
  <w:style w:type="character" w:customStyle="1" w:styleId="nonunderlined1">
    <w:name w:val="nonunderlined1"/>
    <w:basedOn w:val="a8"/>
    <w:rsid w:val="00181228"/>
    <w:rPr>
      <w:strike w:val="0"/>
      <w:dstrike w:val="0"/>
      <w:u w:val="none"/>
      <w:effect w:val="none"/>
    </w:rPr>
  </w:style>
  <w:style w:type="character" w:customStyle="1" w:styleId="issue">
    <w:name w:val="issue"/>
    <w:basedOn w:val="a8"/>
    <w:rsid w:val="00181228"/>
  </w:style>
  <w:style w:type="character" w:customStyle="1" w:styleId="ref-vol1">
    <w:name w:val="ref-vol1"/>
    <w:basedOn w:val="a8"/>
    <w:rsid w:val="00181228"/>
    <w:rPr>
      <w:b/>
      <w:bCs/>
    </w:rPr>
  </w:style>
  <w:style w:type="table" w:styleId="affffffffffffffffffffffa">
    <w:name w:val="Table Professional"/>
    <w:basedOn w:val="a9"/>
    <w:rsid w:val="006A457C"/>
    <w:rPr>
      <w:rFonts w:ascii="Times New Roman" w:eastAsia="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9">
    <w:name w:val="List 3"/>
    <w:basedOn w:val="a7"/>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7"/>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7"/>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7"/>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7"/>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7"/>
    <w:rsid w:val="006A457C"/>
    <w:pPr>
      <w:suppressAutoHyphens w:val="0"/>
      <w:spacing w:after="120"/>
      <w:ind w:left="1415"/>
    </w:pPr>
    <w:rPr>
      <w:rFonts w:ascii="Times New Roman" w:eastAsia="Times New Roman" w:hAnsi="Times New Roman" w:cs="Times New Roman"/>
      <w:lang w:val="uk-UA" w:eastAsia="ru-RU"/>
    </w:rPr>
  </w:style>
  <w:style w:type="paragraph" w:styleId="affc">
    <w:name w:val="Body Text First Indent"/>
    <w:basedOn w:val="afffffff2"/>
    <w:link w:val="affb"/>
    <w:rsid w:val="006A457C"/>
    <w:pPr>
      <w:suppressAutoHyphens w:val="0"/>
      <w:ind w:firstLine="210"/>
    </w:pPr>
    <w:rPr>
      <w:rFonts w:ascii="PetersburgCTT" w:eastAsia="PetersburgCTT" w:hAnsi="PetersburgCTT" w:cs="PetersburgCTT"/>
      <w:sz w:val="24"/>
    </w:rPr>
  </w:style>
  <w:style w:type="character" w:customStyle="1" w:styleId="1fffffff9">
    <w:name w:val="Красная строка Знак1"/>
    <w:basedOn w:val="1ff"/>
    <w:uiPriority w:val="99"/>
    <w:semiHidden/>
    <w:rsid w:val="006A457C"/>
    <w:rPr>
      <w:rFonts w:ascii="Garamond" w:eastAsia="Garamond" w:hAnsi="Garamond" w:cs="Garamond"/>
      <w:sz w:val="24"/>
      <w:szCs w:val="24"/>
      <w:lang w:eastAsia="ar-SA"/>
    </w:rPr>
  </w:style>
  <w:style w:type="paragraph" w:styleId="2d">
    <w:name w:val="Body Text First Indent 2"/>
    <w:basedOn w:val="afffffff9"/>
    <w:link w:val="2c"/>
    <w:rsid w:val="006A457C"/>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8"/>
    <w:link w:val="afffffff9"/>
    <w:rsid w:val="006A457C"/>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6A457C"/>
    <w:rPr>
      <w:rFonts w:ascii="Garamond" w:eastAsia="Garamond" w:hAnsi="Garamond" w:cs="Garamond"/>
      <w:sz w:val="24"/>
      <w:szCs w:val="24"/>
      <w:lang w:eastAsia="ar-SA"/>
    </w:rPr>
  </w:style>
  <w:style w:type="paragraph" w:styleId="30">
    <w:name w:val="List Bullet 3"/>
    <w:basedOn w:val="a7"/>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7"/>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7"/>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7"/>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7"/>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7"/>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7"/>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7"/>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7"/>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7"/>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7"/>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7"/>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7"/>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7"/>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7"/>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7"/>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7"/>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7"/>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7"/>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7"/>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7"/>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7"/>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7"/>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7"/>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7"/>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7"/>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7"/>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7"/>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7"/>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7"/>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7"/>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7"/>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7"/>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7"/>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7"/>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7"/>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7"/>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7"/>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7"/>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7"/>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7"/>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7"/>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7"/>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7"/>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7"/>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7"/>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7"/>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7"/>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7"/>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7"/>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7"/>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7"/>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7"/>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7"/>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7"/>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7"/>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7"/>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7"/>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7"/>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7"/>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7"/>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7"/>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7"/>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7"/>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7"/>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7"/>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7"/>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7"/>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7"/>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7"/>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7"/>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7"/>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7"/>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7"/>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7"/>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7"/>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7"/>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7"/>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7"/>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7"/>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a">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b">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7"/>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8"/>
    <w:rsid w:val="0011487C"/>
    <w:rPr>
      <w:rFonts w:ascii="Arial Narrow" w:hAnsi="Arial Narrow" w:cs="Arial Narrow"/>
      <w:b/>
      <w:bCs/>
      <w:i/>
      <w:iCs/>
      <w:caps/>
      <w:sz w:val="20"/>
      <w:szCs w:val="20"/>
    </w:rPr>
  </w:style>
  <w:style w:type="paragraph" w:customStyle="1" w:styleId="affffffffffffffffffffffb">
    <w:name w:val="Титульний"/>
    <w:basedOn w:val="a7"/>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8"/>
    <w:rsid w:val="00821E3A"/>
    <w:rPr>
      <w:color w:val="FF0000"/>
    </w:rPr>
  </w:style>
  <w:style w:type="paragraph" w:customStyle="1" w:styleId="NienieEeo">
    <w:name w:val="NienieEeo"/>
    <w:basedOn w:val="a7"/>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7"/>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c">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7"/>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8"/>
    <w:rsid w:val="007B6B41"/>
  </w:style>
  <w:style w:type="character" w:customStyle="1" w:styleId="bindingblock1">
    <w:name w:val="bindingblock1"/>
    <w:basedOn w:val="a8"/>
    <w:rsid w:val="007B6B41"/>
  </w:style>
  <w:style w:type="paragraph" w:customStyle="1" w:styleId="affffffffffffffffffffffd">
    <w:name w:val="КД Знак Знак"/>
    <w:basedOn w:val="a7"/>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7"/>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8"/>
    <w:rsid w:val="00733FD1"/>
  </w:style>
  <w:style w:type="character" w:customStyle="1" w:styleId="text41">
    <w:name w:val="text41"/>
    <w:basedOn w:val="a8"/>
    <w:rsid w:val="00733FD1"/>
    <w:rPr>
      <w:rFonts w:ascii="Verdana" w:hAnsi="Verdana" w:hint="default"/>
      <w:b w:val="0"/>
      <w:bCs w:val="0"/>
      <w:color w:val="212063"/>
    </w:rPr>
  </w:style>
  <w:style w:type="paragraph" w:customStyle="1" w:styleId="textjur">
    <w:name w:val="text_jur"/>
    <w:basedOn w:val="a7"/>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8"/>
    <w:rsid w:val="00733FD1"/>
    <w:rPr>
      <w:sz w:val="20"/>
      <w:szCs w:val="20"/>
    </w:rPr>
  </w:style>
  <w:style w:type="character" w:customStyle="1" w:styleId="comment">
    <w:name w:val="comment"/>
    <w:basedOn w:val="a8"/>
    <w:rsid w:val="00733FD1"/>
  </w:style>
  <w:style w:type="paragraph" w:customStyle="1" w:styleId="authorgroup">
    <w:name w:val="authorgroup"/>
    <w:basedOn w:val="a7"/>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8"/>
    <w:rsid w:val="00733FD1"/>
    <w:rPr>
      <w:rFonts w:ascii="Arial" w:hAnsi="Arial" w:cs="Arial" w:hint="default"/>
      <w:b/>
      <w:bCs/>
      <w:color w:val="003399"/>
      <w:sz w:val="32"/>
      <w:szCs w:val="32"/>
    </w:rPr>
  </w:style>
  <w:style w:type="character" w:customStyle="1" w:styleId="rvts21">
    <w:name w:val="rvts21"/>
    <w:basedOn w:val="a8"/>
    <w:rsid w:val="00733FD1"/>
    <w:rPr>
      <w:rFonts w:ascii="Times New Roman" w:hAnsi="Times New Roman" w:cs="Times New Roman" w:hint="default"/>
      <w:sz w:val="28"/>
      <w:szCs w:val="28"/>
    </w:rPr>
  </w:style>
  <w:style w:type="character" w:customStyle="1" w:styleId="srtitle">
    <w:name w:val="srtitle"/>
    <w:basedOn w:val="a8"/>
    <w:rsid w:val="00733FD1"/>
  </w:style>
  <w:style w:type="character" w:customStyle="1" w:styleId="grey">
    <w:name w:val="grey"/>
    <w:basedOn w:val="a8"/>
    <w:rsid w:val="00733FD1"/>
  </w:style>
  <w:style w:type="character" w:customStyle="1" w:styleId="addmd">
    <w:name w:val="addmd"/>
    <w:basedOn w:val="a8"/>
    <w:rsid w:val="00733FD1"/>
  </w:style>
  <w:style w:type="character" w:customStyle="1" w:styleId="bindingblock">
    <w:name w:val="bindingblock"/>
    <w:basedOn w:val="a8"/>
    <w:rsid w:val="00733FD1"/>
  </w:style>
  <w:style w:type="character" w:customStyle="1" w:styleId="binding">
    <w:name w:val="binding"/>
    <w:basedOn w:val="a8"/>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7"/>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e">
    <w:name w:val="СтФорм"/>
    <w:basedOn w:val="BodyText3"/>
    <w:rsid w:val="00187A91"/>
    <w:pPr>
      <w:widowControl/>
      <w:spacing w:after="120" w:line="360" w:lineRule="auto"/>
      <w:ind w:firstLine="851"/>
    </w:pPr>
    <w:rPr>
      <w:sz w:val="28"/>
      <w:szCs w:val="28"/>
    </w:rPr>
  </w:style>
  <w:style w:type="character" w:customStyle="1" w:styleId="afffffffffffffffffffffff">
    <w:name w:val="Основной текст Знак.Основной текст Знак Знак Знак Знак Знак Знак Знак"/>
    <w:basedOn w:val="a8"/>
    <w:rsid w:val="00187A91"/>
    <w:rPr>
      <w:sz w:val="24"/>
      <w:szCs w:val="24"/>
      <w:lang w:val="ru-RU"/>
    </w:rPr>
  </w:style>
  <w:style w:type="paragraph" w:customStyle="1" w:styleId="3fffc">
    <w:name w:val="Текст выноски3"/>
    <w:basedOn w:val="a7"/>
    <w:rsid w:val="00187A91"/>
    <w:pPr>
      <w:suppressAutoHyphens w:val="0"/>
      <w:autoSpaceDE w:val="0"/>
      <w:autoSpaceDN w:val="0"/>
    </w:pPr>
    <w:rPr>
      <w:rFonts w:ascii="Tahoma" w:eastAsia="Times New Roman" w:hAnsi="Tahoma" w:cs="Tahoma"/>
      <w:sz w:val="16"/>
      <w:szCs w:val="16"/>
      <w:lang w:eastAsia="ru-RU"/>
    </w:rPr>
  </w:style>
  <w:style w:type="paragraph" w:customStyle="1" w:styleId="1fffffffa">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7"/>
    <w:uiPriority w:val="99"/>
    <w:semiHidden/>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0">
    <w:name w:val="А"/>
    <w:basedOn w:val="a7"/>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1">
    <w:name w:val="Список определений"/>
    <w:basedOn w:val="163"/>
    <w:next w:val="a7"/>
    <w:rsid w:val="000E45DD"/>
    <w:pPr>
      <w:widowControl/>
      <w:ind w:left="360"/>
    </w:pPr>
    <w:rPr>
      <w:b w:val="0"/>
      <w:sz w:val="24"/>
    </w:rPr>
  </w:style>
  <w:style w:type="paragraph" w:customStyle="1" w:styleId="21f2">
    <w:name w:val="Îñíîâíîé òåêñò 21"/>
    <w:basedOn w:val="afffffffffff6"/>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7"/>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7"/>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8"/>
    <w:rsid w:val="00125F49"/>
  </w:style>
  <w:style w:type="character" w:customStyle="1" w:styleId="7f">
    <w:name w:val="Название7"/>
    <w:basedOn w:val="a8"/>
    <w:rsid w:val="00125F49"/>
  </w:style>
  <w:style w:type="character" w:customStyle="1" w:styleId="hissue">
    <w:name w:val="hissue"/>
    <w:basedOn w:val="a8"/>
    <w:rsid w:val="00125F49"/>
  </w:style>
  <w:style w:type="character" w:customStyle="1" w:styleId="smalllight">
    <w:name w:val="small light"/>
    <w:basedOn w:val="a8"/>
    <w:rsid w:val="00125F49"/>
  </w:style>
  <w:style w:type="character" w:customStyle="1" w:styleId="c51">
    <w:name w:val="c51"/>
    <w:basedOn w:val="a8"/>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8"/>
    <w:rsid w:val="00140CEE"/>
    <w:rPr>
      <w:rFonts w:ascii="Times New Roman" w:hAnsi="Times New Roman"/>
      <w:noProof w:val="0"/>
      <w:sz w:val="28"/>
      <w:lang w:val="uk-UA"/>
    </w:rPr>
  </w:style>
  <w:style w:type="paragraph" w:customStyle="1" w:styleId="afffffffffffffffffffffff2">
    <w:name w:val="мій Знак Знак Знак Знак Знак Знак Знак Знак"/>
    <w:basedOn w:val="afffffff2"/>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8"/>
    <w:rsid w:val="0043292D"/>
    <w:rPr>
      <w:rFonts w:ascii="Courier New" w:hAnsi="Courier New" w:cs="Courier New"/>
      <w:sz w:val="22"/>
      <w:szCs w:val="22"/>
    </w:rPr>
  </w:style>
  <w:style w:type="paragraph" w:customStyle="1" w:styleId="Normal0">
    <w:name w:val="Normal"/>
    <w:rsid w:val="00A32001"/>
    <w:pPr>
      <w:jc w:val="both"/>
    </w:pPr>
    <w:rPr>
      <w:rFonts w:ascii="Times New Roman" w:eastAsia="Times New Roman" w:hAnsi="Times New Roman" w:cs="Times New Roman"/>
      <w:sz w:val="26"/>
      <w:lang w:val="uk-UA"/>
    </w:rPr>
  </w:style>
  <w:style w:type="paragraph" w:customStyle="1" w:styleId="BodyTextIndent22">
    <w:name w:val="Body Text Indent 2"/>
    <w:basedOn w:val="Normal0"/>
    <w:rsid w:val="00A32001"/>
    <w:pPr>
      <w:ind w:firstLine="540"/>
    </w:pPr>
    <w:rPr>
      <w:color w:val="000000"/>
    </w:rPr>
  </w:style>
  <w:style w:type="paragraph" w:customStyle="1" w:styleId="BodyTextIndent3">
    <w:name w:val="Body Text Indent 3"/>
    <w:basedOn w:val="Normal0"/>
    <w:rsid w:val="00A32001"/>
    <w:pPr>
      <w:spacing w:line="360" w:lineRule="auto"/>
      <w:ind w:firstLine="540"/>
    </w:pPr>
    <w:rPr>
      <w:sz w:val="28"/>
    </w:rPr>
  </w:style>
  <w:style w:type="paragraph" w:customStyle="1" w:styleId="style20">
    <w:name w:val="style20"/>
    <w:basedOn w:val="a7"/>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7"/>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7"/>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7"/>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qFormat="1"/>
    <w:lsdException w:name="toc 2" w:uiPriority="0" w:qFormat="1"/>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lsdException w:name="header" w:uiPriority="0"/>
    <w:lsdException w:name="footer" w:uiPriority="0"/>
    <w:lsdException w:name="caption" w:uiPriority="0" w:qFormat="1"/>
    <w:lsdException w:name="envelope return" w:uiPriority="0"/>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Number 3"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List Continue 5" w:uiPriority="0"/>
    <w:lsdException w:name="Subtitle" w:semiHidden="0" w:uiPriority="0" w:unhideWhenUsed="0" w:qFormat="1"/>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HTML Acronym" w:uiPriority="0"/>
    <w:lsdException w:name="HTML Address" w:uiPriority="0"/>
    <w:lsdException w:name="HTML Preformatted" w:uiPriority="0"/>
    <w:lsdException w:name="HTML Typewriter" w:uiPriority="0"/>
    <w:lsdException w:name="annotation subject" w:uiPriority="0"/>
    <w:lsdException w:name="No List" w:uiPriority="0"/>
    <w:lsdException w:name="Table Professional"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7">
    <w:name w:val="Normal"/>
    <w:qFormat/>
    <w:pPr>
      <w:suppressAutoHyphens/>
    </w:pPr>
    <w:rPr>
      <w:rFonts w:ascii="Garamond" w:eastAsia="Garamond" w:hAnsi="Garamond" w:cs="Garamond"/>
      <w:sz w:val="24"/>
      <w:szCs w:val="24"/>
      <w:lang w:eastAsia="ar-SA"/>
    </w:rPr>
  </w:style>
  <w:style w:type="paragraph" w:styleId="1">
    <w:name w:val="heading 1"/>
    <w:basedOn w:val="a7"/>
    <w:next w:val="a7"/>
    <w:qFormat/>
    <w:pPr>
      <w:keepNext/>
      <w:numPr>
        <w:numId w:val="1"/>
      </w:numPr>
      <w:spacing w:before="240" w:after="60"/>
      <w:outlineLvl w:val="0"/>
    </w:pPr>
    <w:rPr>
      <w:rFonts w:ascii="Mincho" w:hAnsi="Mincho"/>
      <w:b/>
      <w:bCs/>
      <w:kern w:val="1"/>
      <w:sz w:val="32"/>
      <w:szCs w:val="32"/>
    </w:rPr>
  </w:style>
  <w:style w:type="paragraph" w:styleId="20">
    <w:name w:val="heading 2"/>
    <w:basedOn w:val="a7"/>
    <w:next w:val="a7"/>
    <w:qFormat/>
    <w:pPr>
      <w:keepNext/>
      <w:numPr>
        <w:ilvl w:val="1"/>
        <w:numId w:val="1"/>
      </w:numPr>
      <w:spacing w:before="240" w:after="60"/>
      <w:outlineLvl w:val="1"/>
    </w:pPr>
    <w:rPr>
      <w:rFonts w:ascii="Mincho" w:hAnsi="Mincho"/>
      <w:b/>
      <w:bCs/>
      <w:i/>
      <w:iCs/>
      <w:sz w:val="28"/>
      <w:szCs w:val="28"/>
    </w:rPr>
  </w:style>
  <w:style w:type="paragraph" w:styleId="31">
    <w:name w:val="heading 3"/>
    <w:basedOn w:val="6"/>
    <w:next w:val="a7"/>
    <w:qFormat/>
    <w:pPr>
      <w:numPr>
        <w:ilvl w:val="2"/>
      </w:numPr>
      <w:outlineLvl w:val="2"/>
    </w:pPr>
  </w:style>
  <w:style w:type="paragraph" w:styleId="40">
    <w:name w:val="heading 4"/>
    <w:basedOn w:val="a7"/>
    <w:next w:val="a7"/>
    <w:qFormat/>
    <w:pPr>
      <w:keepNext/>
      <w:numPr>
        <w:ilvl w:val="3"/>
        <w:numId w:val="1"/>
      </w:numPr>
      <w:spacing w:line="360" w:lineRule="auto"/>
      <w:jc w:val="center"/>
      <w:outlineLvl w:val="3"/>
    </w:pPr>
    <w:rPr>
      <w:sz w:val="32"/>
      <w:szCs w:val="20"/>
    </w:rPr>
  </w:style>
  <w:style w:type="paragraph" w:styleId="50">
    <w:name w:val="heading 5"/>
    <w:basedOn w:val="a7"/>
    <w:next w:val="a7"/>
    <w:qFormat/>
    <w:pPr>
      <w:keepNext/>
      <w:widowControl w:val="0"/>
      <w:numPr>
        <w:ilvl w:val="4"/>
        <w:numId w:val="1"/>
      </w:numPr>
      <w:spacing w:after="120"/>
      <w:jc w:val="right"/>
      <w:outlineLvl w:val="4"/>
    </w:pPr>
    <w:rPr>
      <w:b/>
      <w:sz w:val="28"/>
      <w:szCs w:val="20"/>
    </w:rPr>
  </w:style>
  <w:style w:type="paragraph" w:styleId="6">
    <w:name w:val="heading 6"/>
    <w:basedOn w:val="a7"/>
    <w:next w:val="a7"/>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7"/>
    <w:next w:val="a7"/>
    <w:qFormat/>
    <w:pPr>
      <w:numPr>
        <w:ilvl w:val="6"/>
        <w:numId w:val="1"/>
      </w:numPr>
      <w:spacing w:before="240" w:after="60"/>
      <w:outlineLvl w:val="6"/>
    </w:pPr>
    <w:rPr>
      <w:rFonts w:ascii="IzhTitl" w:hAnsi="IzhTitl"/>
    </w:rPr>
  </w:style>
  <w:style w:type="paragraph" w:styleId="8">
    <w:name w:val="heading 8"/>
    <w:basedOn w:val="a7"/>
    <w:next w:val="a7"/>
    <w:qFormat/>
    <w:pPr>
      <w:numPr>
        <w:ilvl w:val="7"/>
        <w:numId w:val="1"/>
      </w:numPr>
      <w:spacing w:before="240" w:after="60"/>
      <w:outlineLvl w:val="7"/>
    </w:pPr>
    <w:rPr>
      <w:rFonts w:ascii="IzhTitl" w:hAnsi="IzhTitl"/>
      <w:i/>
      <w:iCs/>
    </w:rPr>
  </w:style>
  <w:style w:type="paragraph" w:styleId="9">
    <w:name w:val="heading 9"/>
    <w:basedOn w:val="a7"/>
    <w:next w:val="a7"/>
    <w:qFormat/>
    <w:pPr>
      <w:keepNext/>
      <w:widowControl w:val="0"/>
      <w:numPr>
        <w:ilvl w:val="8"/>
        <w:numId w:val="1"/>
      </w:numPr>
      <w:autoSpaceDE w:val="0"/>
      <w:spacing w:line="360" w:lineRule="auto"/>
      <w:outlineLvl w:val="8"/>
    </w:pPr>
    <w:rPr>
      <w:b/>
      <w:bCs/>
      <w:sz w:val="28"/>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b">
    <w:name w:val="Основной текст Знак"/>
    <w:rPr>
      <w:sz w:val="28"/>
      <w:szCs w:val="24"/>
      <w:lang w:val="ru-RU" w:eastAsia="ar-SA" w:bidi="ar-SA"/>
    </w:rPr>
  </w:style>
  <w:style w:type="character" w:customStyle="1" w:styleId="ac">
    <w:name w:val="Символ сноски"/>
    <w:rPr>
      <w:vertAlign w:val="superscript"/>
    </w:rPr>
  </w:style>
  <w:style w:type="character" w:styleId="ad">
    <w:name w:val="page number"/>
    <w:basedOn w:val="61"/>
  </w:style>
  <w:style w:type="character" w:styleId="ae">
    <w:name w:val="Hyperlink"/>
    <w:rPr>
      <w:color w:val="0000FF"/>
      <w:u w:val="single"/>
    </w:rPr>
  </w:style>
  <w:style w:type="character" w:customStyle="1" w:styleId="af">
    <w:name w:val="Верхний колонтитул Знак"/>
    <w:rPr>
      <w:sz w:val="28"/>
      <w:szCs w:val="24"/>
    </w:rPr>
  </w:style>
  <w:style w:type="character" w:customStyle="1" w:styleId="af0">
    <w:name w:val="Нижний колонтитул Знак"/>
    <w:rPr>
      <w:sz w:val="24"/>
      <w:szCs w:val="24"/>
    </w:rPr>
  </w:style>
  <w:style w:type="character" w:customStyle="1" w:styleId="21">
    <w:name w:val="Заголовок 2 Знак"/>
    <w:rPr>
      <w:rFonts w:ascii="Mincho" w:hAnsi="Mincho" w:cs="Mincho"/>
      <w:b/>
      <w:bCs/>
      <w:i/>
      <w:iCs/>
      <w:sz w:val="28"/>
      <w:szCs w:val="28"/>
    </w:rPr>
  </w:style>
  <w:style w:type="character" w:customStyle="1" w:styleId="12">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1">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2">
    <w:name w:val="Основной текст с отступом Знак"/>
    <w:aliases w:val=" Знак Знак, Знак Знак Знак"/>
    <w:rPr>
      <w:sz w:val="28"/>
      <w:szCs w:val="24"/>
    </w:rPr>
  </w:style>
  <w:style w:type="character" w:customStyle="1" w:styleId="23">
    <w:name w:val="Основной текст с отступом 2 Знак"/>
    <w:link w:val="24"/>
    <w:rPr>
      <w:sz w:val="28"/>
    </w:rPr>
  </w:style>
  <w:style w:type="character" w:customStyle="1" w:styleId="36">
    <w:name w:val="Основной текст с отступом 3 Знак"/>
    <w:link w:val="37"/>
    <w:rPr>
      <w:sz w:val="24"/>
    </w:rPr>
  </w:style>
  <w:style w:type="character" w:customStyle="1" w:styleId="af3">
    <w:name w:val="Символы концевой сноски"/>
    <w:rPr>
      <w:vertAlign w:val="superscript"/>
    </w:rPr>
  </w:style>
  <w:style w:type="character" w:styleId="af4">
    <w:name w:val="FollowedHyperlink"/>
    <w:uiPriority w:val="99"/>
    <w:rPr>
      <w:color w:val="800080"/>
      <w:u w:val="single"/>
    </w:rPr>
  </w:style>
  <w:style w:type="character" w:customStyle="1" w:styleId="af5">
    <w:name w:val="Текст Знак"/>
    <w:link w:val="af6"/>
    <w:rPr>
      <w:rFonts w:ascii="ISOCPEUR" w:hAnsi="ISOCPEUR" w:cs="ISOCPEUR"/>
    </w:rPr>
  </w:style>
  <w:style w:type="character" w:customStyle="1" w:styleId="hlmenu3">
    <w:name w:val="hlmenu3"/>
  </w:style>
  <w:style w:type="character" w:customStyle="1" w:styleId="af7">
    <w:name w:val="Схема документа Знак"/>
    <w:link w:val="af8"/>
    <w:rPr>
      <w:rFonts w:ascii="Helvetica" w:hAnsi="Helvetica" w:cs="Helvetica"/>
      <w:sz w:val="16"/>
      <w:szCs w:val="16"/>
    </w:rPr>
  </w:style>
  <w:style w:type="character" w:styleId="af9">
    <w:name w:val="Strong"/>
    <w:qFormat/>
    <w:rPr>
      <w:b/>
      <w:bCs/>
    </w:rPr>
  </w:style>
  <w:style w:type="character" w:customStyle="1" w:styleId="afa">
    <w:name w:val="Текст концевой сноски Знак"/>
    <w:basedOn w:val="61"/>
  </w:style>
  <w:style w:type="character" w:customStyle="1" w:styleId="afb">
    <w:name w:val="Текст выноски Знак"/>
    <w:rPr>
      <w:rFonts w:ascii="Helvetica" w:hAnsi="Helvetica" w:cs="Helvetica"/>
      <w:sz w:val="16"/>
      <w:szCs w:val="16"/>
    </w:rPr>
  </w:style>
  <w:style w:type="character" w:customStyle="1" w:styleId="25">
    <w:name w:val="Знак примечания2"/>
    <w:rPr>
      <w:sz w:val="16"/>
      <w:szCs w:val="16"/>
    </w:rPr>
  </w:style>
  <w:style w:type="character" w:customStyle="1" w:styleId="afc">
    <w:name w:val="Текст примечания Знак"/>
    <w:basedOn w:val="61"/>
    <w:link w:val="afd"/>
  </w:style>
  <w:style w:type="character" w:customStyle="1" w:styleId="afe">
    <w:name w:val="Тема примечания Знак"/>
    <w:rPr>
      <w:b/>
      <w:bCs/>
    </w:rPr>
  </w:style>
  <w:style w:type="character" w:customStyle="1" w:styleId="aff">
    <w:name w:val="знак сноски"/>
    <w:rPr>
      <w:vertAlign w:val="superscript"/>
    </w:rPr>
  </w:style>
  <w:style w:type="character" w:customStyle="1" w:styleId="aff0">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1">
    <w:name w:val="Подзаголовок Знак"/>
    <w:rPr>
      <w:rFonts w:ascii="OpenSymbol" w:hAnsi="OpenSymbol" w:cs="OpenSymbol"/>
      <w:b/>
    </w:rPr>
  </w:style>
  <w:style w:type="character" w:styleId="aff2">
    <w:name w:val="Emphasis"/>
    <w:qFormat/>
    <w:rPr>
      <w:i/>
      <w:iCs/>
    </w:rPr>
  </w:style>
  <w:style w:type="character" w:customStyle="1" w:styleId="aff3">
    <w:name w:val="ТаблицаСодержание Знак"/>
    <w:rPr>
      <w:color w:val="000000"/>
      <w:sz w:val="26"/>
      <w:szCs w:val="28"/>
      <w:shd w:val="clear" w:color="auto" w:fill="FFFFFF"/>
    </w:rPr>
  </w:style>
  <w:style w:type="character" w:customStyle="1" w:styleId="aff4">
    <w:name w:val="ПодписьРис Знак"/>
    <w:rPr>
      <w:sz w:val="28"/>
      <w:szCs w:val="26"/>
    </w:rPr>
  </w:style>
  <w:style w:type="character" w:customStyle="1" w:styleId="aff5">
    <w:name w:val="ТекстНадписи Знак"/>
    <w:rPr>
      <w:color w:val="000000"/>
      <w:sz w:val="26"/>
      <w:szCs w:val="26"/>
      <w:shd w:val="clear" w:color="auto" w:fill="FFFFFF"/>
    </w:rPr>
  </w:style>
  <w:style w:type="character" w:customStyle="1" w:styleId="aff6">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3">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4">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7">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8">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9">
    <w:name w:val="Обычный без отступа Знак"/>
    <w:rPr>
      <w:rFonts w:eastAsia="Impact"/>
    </w:rPr>
  </w:style>
  <w:style w:type="character" w:customStyle="1" w:styleId="affa">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5">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b">
    <w:name w:val="Красная строка Знак"/>
    <w:link w:val="affc"/>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d">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e">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6">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
    <w:name w:val="Текст статьи Знак"/>
    <w:rPr>
      <w:sz w:val="28"/>
      <w:szCs w:val="28"/>
    </w:rPr>
  </w:style>
  <w:style w:type="character" w:customStyle="1" w:styleId="hl">
    <w:name w:val="hl"/>
    <w:rPr>
      <w:rFonts w:cs="Garamond"/>
    </w:rPr>
  </w:style>
  <w:style w:type="character" w:customStyle="1" w:styleId="afff0">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1">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uiPriority w:val="99"/>
    <w:rPr>
      <w:i/>
      <w:iCs/>
    </w:rPr>
  </w:style>
  <w:style w:type="character" w:styleId="afff2">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3">
    <w:name w:val="Текст_статті Знак Знак"/>
    <w:rPr>
      <w:lang w:val="uk-UA" w:eastAsia="ar-SA" w:bidi="ar-SA"/>
    </w:rPr>
  </w:style>
  <w:style w:type="character" w:customStyle="1" w:styleId="mk0">
    <w:name w:val="mk0"/>
    <w:rPr>
      <w:b/>
      <w:i/>
    </w:rPr>
  </w:style>
  <w:style w:type="character" w:customStyle="1" w:styleId="17">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4">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5">
    <w:name w:val="Основной шрифт"/>
  </w:style>
  <w:style w:type="character" w:customStyle="1" w:styleId="afff6">
    <w:name w:val="Электронная подпись Знак"/>
    <w:rPr>
      <w:color w:val="000000"/>
      <w:sz w:val="28"/>
      <w:szCs w:val="28"/>
      <w:lang w:val="uk-UA"/>
    </w:rPr>
  </w:style>
  <w:style w:type="character" w:customStyle="1" w:styleId="afff7">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8">
    <w:name w:val="текст ссылки Знак"/>
    <w:rPr>
      <w:color w:val="000000"/>
      <w:sz w:val="28"/>
      <w:szCs w:val="28"/>
      <w:lang w:val="uk-UA"/>
    </w:rPr>
  </w:style>
  <w:style w:type="character" w:customStyle="1" w:styleId="post-b">
    <w:name w:val="post-b"/>
  </w:style>
  <w:style w:type="character" w:customStyle="1" w:styleId="afff9">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8">
    <w:name w:val="Знак примечания1"/>
    <w:rPr>
      <w:sz w:val="16"/>
      <w:szCs w:val="16"/>
    </w:rPr>
  </w:style>
  <w:style w:type="character" w:customStyle="1" w:styleId="WW-Znakiprzypiswdolnych">
    <w:name w:val="WW-Znaki przypisów dolnych"/>
    <w:rPr>
      <w:vertAlign w:val="superscript"/>
    </w:rPr>
  </w:style>
  <w:style w:type="character" w:customStyle="1" w:styleId="afffa">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9">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a">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b">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c">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d">
    <w:name w:val="Текст виноски Знак"/>
    <w:rPr>
      <w:rFonts w:ascii="Garamond" w:eastAsia="Garamond" w:hAnsi="Garamond" w:cs="Garamond"/>
      <w:sz w:val="20"/>
      <w:szCs w:val="20"/>
      <w:lang w:val="ru-RU"/>
    </w:rPr>
  </w:style>
  <w:style w:type="character" w:customStyle="1" w:styleId="afffe">
    <w:name w:val="Верхній колонтитул Знак"/>
    <w:rPr>
      <w:rFonts w:ascii="Garamond" w:eastAsia="Garamond" w:hAnsi="Garamond" w:cs="Garamond"/>
      <w:sz w:val="24"/>
      <w:szCs w:val="24"/>
    </w:rPr>
  </w:style>
  <w:style w:type="character" w:customStyle="1" w:styleId="affff">
    <w:name w:val="Нижній колонтитул Знак"/>
    <w:rPr>
      <w:rFonts w:ascii="Garamond" w:eastAsia="Garamond" w:hAnsi="Garamond" w:cs="Garamond"/>
      <w:sz w:val="24"/>
      <w:szCs w:val="24"/>
      <w:lang w:val="ru-RU"/>
    </w:rPr>
  </w:style>
  <w:style w:type="character" w:customStyle="1" w:styleId="affff0">
    <w:name w:val="Основний текст Знак"/>
    <w:rPr>
      <w:rFonts w:ascii="Garamond" w:eastAsia="Garamond" w:hAnsi="Garamond" w:cs="Garamond"/>
      <w:b/>
      <w:bCs/>
      <w:sz w:val="28"/>
      <w:szCs w:val="28"/>
    </w:rPr>
  </w:style>
  <w:style w:type="character" w:customStyle="1" w:styleId="affff1">
    <w:name w:val="Основний текст з відступом Знак"/>
    <w:rPr>
      <w:rFonts w:ascii="Garamond" w:eastAsia="Garamond" w:hAnsi="Garamond" w:cs="Garamond"/>
      <w:sz w:val="28"/>
      <w:szCs w:val="24"/>
    </w:rPr>
  </w:style>
  <w:style w:type="character" w:customStyle="1" w:styleId="affff2">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b">
    <w:name w:val="Гиперссылка1"/>
    <w:rPr>
      <w:color w:val="0000FF"/>
      <w:u w:val="single"/>
    </w:rPr>
  </w:style>
  <w:style w:type="character" w:customStyle="1" w:styleId="1c">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3">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d">
    <w:name w:val="Название1"/>
  </w:style>
  <w:style w:type="character" w:customStyle="1" w:styleId="1e">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4">
    <w:name w:val="Символи виноски"/>
    <w:rPr>
      <w:vertAlign w:val="superscript"/>
    </w:rPr>
  </w:style>
  <w:style w:type="character" w:customStyle="1" w:styleId="affff5">
    <w:name w:val="Стиль"/>
    <w:rPr>
      <w:rFonts w:ascii="Garamond" w:hAnsi="Garamond" w:cs="Garamond"/>
      <w:sz w:val="20"/>
      <w:vertAlign w:val="superscript"/>
    </w:rPr>
  </w:style>
  <w:style w:type="character" w:customStyle="1" w:styleId="affff6">
    <w:name w:val="текст виноски Знак"/>
  </w:style>
  <w:style w:type="character" w:customStyle="1" w:styleId="affff7">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8">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0">
    <w:name w:val="Выделение1"/>
    <w:rPr>
      <w:i/>
    </w:rPr>
  </w:style>
  <w:style w:type="character" w:customStyle="1" w:styleId="1f1">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9">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2">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a">
    <w:name w:val="Прощание Знак"/>
    <w:rPr>
      <w:sz w:val="24"/>
      <w:szCs w:val="24"/>
      <w:lang w:val="pl-PL"/>
    </w:rPr>
  </w:style>
  <w:style w:type="character" w:customStyle="1" w:styleId="rvts17">
    <w:name w:val="rvts17"/>
    <w:uiPriority w:val="99"/>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b">
    <w:name w:val="Вподбор подзаголовок"/>
    <w:rPr>
      <w:rFonts w:ascii="Garamond" w:hAnsi="Garamond" w:cs="Garamond"/>
      <w:b/>
      <w:sz w:val="28"/>
      <w:lang w:val="uk-UA"/>
    </w:rPr>
  </w:style>
  <w:style w:type="character" w:customStyle="1" w:styleId="affffc">
    <w:name w:val="Таблица знак Знак Знак"/>
    <w:rPr>
      <w:sz w:val="26"/>
      <w:szCs w:val="26"/>
    </w:rPr>
  </w:style>
  <w:style w:type="character" w:customStyle="1" w:styleId="affffd">
    <w:name w:val="Рисунок Знак Знак"/>
    <w:rPr>
      <w:sz w:val="24"/>
      <w:szCs w:val="24"/>
    </w:rPr>
  </w:style>
  <w:style w:type="character" w:customStyle="1" w:styleId="a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0">
    <w:name w:val="Пример (символ)"/>
    <w:rPr>
      <w:rFonts w:ascii="Mincho" w:hAnsi="Mincho" w:cs="Mincho"/>
      <w:sz w:val="26"/>
    </w:rPr>
  </w:style>
  <w:style w:type="character" w:customStyle="1" w:styleId="afffff1">
    <w:name w:val="Информблок"/>
    <w:rPr>
      <w:i/>
    </w:rPr>
  </w:style>
  <w:style w:type="character" w:customStyle="1" w:styleId="1f3">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4">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5">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6">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7">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3">
    <w:name w:val="Цитація Знак"/>
    <w:rPr>
      <w:i/>
      <w:iCs/>
      <w:sz w:val="24"/>
      <w:szCs w:val="24"/>
      <w:lang w:val="uk-UA"/>
    </w:rPr>
  </w:style>
  <w:style w:type="character" w:customStyle="1" w:styleId="afffff4">
    <w:name w:val="Насичена цитата Знак"/>
    <w:rPr>
      <w:b/>
      <w:bCs/>
      <w:i/>
      <w:iCs/>
      <w:sz w:val="24"/>
      <w:szCs w:val="24"/>
      <w:lang w:val="uk-UA"/>
    </w:rPr>
  </w:style>
  <w:style w:type="character" w:customStyle="1" w:styleId="afffff5">
    <w:name w:val="Слабке виокремлення"/>
    <w:rPr>
      <w:i/>
      <w:iCs/>
    </w:rPr>
  </w:style>
  <w:style w:type="character" w:customStyle="1" w:styleId="afffff6">
    <w:name w:val="Сильне виокремлення"/>
    <w:rPr>
      <w:b/>
      <w:bCs/>
    </w:rPr>
  </w:style>
  <w:style w:type="character" w:customStyle="1" w:styleId="afffff7">
    <w:name w:val="Слабке посилання"/>
    <w:rPr>
      <w:smallCaps/>
    </w:rPr>
  </w:style>
  <w:style w:type="character" w:customStyle="1" w:styleId="afffff8">
    <w:name w:val="Сильне посилання"/>
    <w:rPr>
      <w:smallCaps/>
      <w:spacing w:val="5"/>
      <w:u w:val="single"/>
    </w:rPr>
  </w:style>
  <w:style w:type="character" w:customStyle="1" w:styleId="a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a">
    <w:name w:val="текст сноски Знак Знак"/>
    <w:rPr>
      <w:sz w:val="16"/>
      <w:lang w:val="ru-RU" w:eastAsia="ar-SA" w:bidi="ar-SA"/>
    </w:rPr>
  </w:style>
  <w:style w:type="character" w:customStyle="1" w:styleId="afffffb">
    <w:name w:val="Дата Знак"/>
    <w:rPr>
      <w:sz w:val="24"/>
    </w:rPr>
  </w:style>
  <w:style w:type="character" w:styleId="HTML5">
    <w:name w:val="HTML Code"/>
    <w:uiPriority w:val="99"/>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c">
    <w:name w:val="Приветствие Знак"/>
    <w:rPr>
      <w:sz w:val="24"/>
    </w:rPr>
  </w:style>
  <w:style w:type="character" w:customStyle="1" w:styleId="afffffd">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e">
    <w:name w:val="Сноска_"/>
    <w:link w:val="affffff"/>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8">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0">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1">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2">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3">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4">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5">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6">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7">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9">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8">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9">
    <w:name w:val="???????? ????? ??????"/>
    <w:rPr>
      <w:sz w:val="20"/>
      <w:szCs w:val="20"/>
    </w:rPr>
  </w:style>
  <w:style w:type="character" w:customStyle="1" w:styleId="1fa">
    <w:name w:val="???????? ????? ??????1"/>
    <w:rPr>
      <w:sz w:val="20"/>
      <w:szCs w:val="20"/>
    </w:rPr>
  </w:style>
  <w:style w:type="character" w:customStyle="1" w:styleId="affffffa">
    <w:name w:val="????? ????????"/>
  </w:style>
  <w:style w:type="character" w:customStyle="1" w:styleId="1fb">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b">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c">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c">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d">
    <w:name w:val="Обычный без проверки"/>
    <w:rPr>
      <w:i/>
      <w:sz w:val="24"/>
      <w:lang w:val="ru-RU"/>
    </w:rPr>
  </w:style>
  <w:style w:type="character" w:customStyle="1" w:styleId="affffffe">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d">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e">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0">
    <w:name w:val="Маркеры списка"/>
    <w:rPr>
      <w:rFonts w:ascii="TimesET" w:eastAsia="TimesET" w:hAnsi="TimesET" w:cs="TimesET"/>
    </w:rPr>
  </w:style>
  <w:style w:type="paragraph" w:customStyle="1" w:styleId="afffffff1">
    <w:name w:val="Заголовок"/>
    <w:next w:val="afffffff2"/>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2">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7"/>
    <w:link w:val="1ff"/>
    <w:pPr>
      <w:spacing w:after="120"/>
    </w:pPr>
    <w:rPr>
      <w:sz w:val="28"/>
    </w:rPr>
  </w:style>
  <w:style w:type="paragraph" w:styleId="afffffff3">
    <w:name w:val="List"/>
    <w:basedOn w:val="a7"/>
    <w:pPr>
      <w:tabs>
        <w:tab w:val="left" w:pos="644"/>
      </w:tabs>
      <w:spacing w:before="60" w:after="60"/>
      <w:ind w:left="624" w:hanging="340"/>
    </w:pPr>
    <w:rPr>
      <w:sz w:val="26"/>
    </w:rPr>
  </w:style>
  <w:style w:type="paragraph" w:customStyle="1" w:styleId="2fd">
    <w:name w:val="Название2"/>
    <w:basedOn w:val="a7"/>
    <w:pPr>
      <w:suppressLineNumbers/>
      <w:spacing w:before="120" w:after="120"/>
    </w:pPr>
    <w:rPr>
      <w:rFonts w:cs="Times New Roman CYR"/>
      <w:i/>
      <w:iCs/>
    </w:rPr>
  </w:style>
  <w:style w:type="paragraph" w:customStyle="1" w:styleId="2fe">
    <w:name w:val="Указатель2"/>
    <w:basedOn w:val="a7"/>
    <w:pPr>
      <w:suppressLineNumbers/>
    </w:pPr>
    <w:rPr>
      <w:rFonts w:cs="Times New Roman CYR"/>
    </w:rPr>
  </w:style>
  <w:style w:type="paragraph" w:styleId="1ff0">
    <w:name w:val="toc 1"/>
    <w:aliases w:val="Дисс. Оглавление 1"/>
    <w:basedOn w:val="a7"/>
    <w:next w:val="a7"/>
    <w:qFormat/>
    <w:pPr>
      <w:tabs>
        <w:tab w:val="left" w:pos="960"/>
        <w:tab w:val="left" w:pos="1276"/>
        <w:tab w:val="right" w:leader="dot" w:pos="9639"/>
      </w:tabs>
      <w:spacing w:before="120" w:after="120"/>
    </w:pPr>
    <w:rPr>
      <w:b/>
      <w:caps/>
      <w:szCs w:val="20"/>
    </w:rPr>
  </w:style>
  <w:style w:type="paragraph" w:styleId="afffffff4">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7"/>
    <w:pPr>
      <w:spacing w:line="240" w:lineRule="atLeast"/>
      <w:jc w:val="both"/>
    </w:pPr>
  </w:style>
  <w:style w:type="paragraph" w:styleId="afffffff5">
    <w:name w:val="header"/>
    <w:basedOn w:val="a7"/>
    <w:pPr>
      <w:tabs>
        <w:tab w:val="center" w:pos="4677"/>
        <w:tab w:val="right" w:pos="9355"/>
      </w:tabs>
      <w:spacing w:line="240" w:lineRule="atLeast"/>
      <w:ind w:firstLine="700"/>
      <w:jc w:val="both"/>
    </w:pPr>
    <w:rPr>
      <w:sz w:val="28"/>
    </w:rPr>
  </w:style>
  <w:style w:type="paragraph" w:customStyle="1" w:styleId="1ff1">
    <w:name w:val="Стиль 1 Знак Знак"/>
    <w:basedOn w:val="a7"/>
    <w:next w:val="a7"/>
    <w:pPr>
      <w:shd w:val="clear" w:color="auto" w:fill="FFFFFF"/>
      <w:autoSpaceDE w:val="0"/>
      <w:spacing w:line="360" w:lineRule="auto"/>
      <w:ind w:firstLine="709"/>
      <w:jc w:val="both"/>
    </w:pPr>
    <w:rPr>
      <w:sz w:val="28"/>
      <w:szCs w:val="20"/>
    </w:rPr>
  </w:style>
  <w:style w:type="paragraph" w:styleId="afffffff6">
    <w:name w:val="Title"/>
    <w:basedOn w:val="a7"/>
    <w:next w:val="afffffff7"/>
    <w:qFormat/>
    <w:pPr>
      <w:spacing w:line="360" w:lineRule="auto"/>
      <w:jc w:val="center"/>
    </w:pPr>
    <w:rPr>
      <w:caps/>
      <w:sz w:val="32"/>
      <w:szCs w:val="20"/>
    </w:rPr>
  </w:style>
  <w:style w:type="paragraph" w:styleId="afffffff7">
    <w:name w:val="Subtitle"/>
    <w:basedOn w:val="a7"/>
    <w:next w:val="afffffff2"/>
    <w:qFormat/>
    <w:pPr>
      <w:widowControl w:val="0"/>
      <w:jc w:val="center"/>
    </w:pPr>
    <w:rPr>
      <w:rFonts w:ascii="OpenSymbol" w:hAnsi="OpenSymbol" w:cs="OpenSymbol"/>
      <w:b/>
      <w:sz w:val="20"/>
      <w:szCs w:val="20"/>
    </w:rPr>
  </w:style>
  <w:style w:type="paragraph" w:styleId="afffffff8">
    <w:name w:val="footer"/>
    <w:basedOn w:val="a7"/>
    <w:pPr>
      <w:tabs>
        <w:tab w:val="center" w:pos="4677"/>
        <w:tab w:val="right" w:pos="9355"/>
      </w:tabs>
    </w:pPr>
  </w:style>
  <w:style w:type="paragraph" w:styleId="afffffff9">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7"/>
    <w:link w:val="3f2"/>
    <w:pPr>
      <w:spacing w:after="120"/>
      <w:ind w:left="283"/>
    </w:pPr>
    <w:rPr>
      <w:sz w:val="28"/>
    </w:rPr>
  </w:style>
  <w:style w:type="paragraph" w:customStyle="1" w:styleId="230">
    <w:name w:val="Основной текст 23"/>
    <w:basedOn w:val="a7"/>
    <w:pPr>
      <w:spacing w:after="120" w:line="480" w:lineRule="auto"/>
    </w:pPr>
  </w:style>
  <w:style w:type="paragraph" w:customStyle="1" w:styleId="321">
    <w:name w:val="Основной текст 32"/>
    <w:basedOn w:val="a7"/>
    <w:pPr>
      <w:spacing w:after="120"/>
    </w:pPr>
    <w:rPr>
      <w:sz w:val="16"/>
      <w:szCs w:val="16"/>
    </w:rPr>
  </w:style>
  <w:style w:type="paragraph" w:customStyle="1" w:styleId="afffffffa">
    <w:name w:val="Автор"/>
    <w:basedOn w:val="a7"/>
    <w:next w:val="1"/>
    <w:pPr>
      <w:widowControl w:val="0"/>
      <w:spacing w:after="120" w:line="360" w:lineRule="auto"/>
      <w:ind w:firstLine="567"/>
      <w:jc w:val="right"/>
    </w:pPr>
    <w:rPr>
      <w:sz w:val="28"/>
      <w:szCs w:val="20"/>
    </w:rPr>
  </w:style>
  <w:style w:type="paragraph" w:customStyle="1" w:styleId="Name">
    <w:name w:val="Name"/>
    <w:basedOn w:val="a7"/>
    <w:next w:val="afffffffa"/>
    <w:pPr>
      <w:widowControl w:val="0"/>
      <w:spacing w:line="360" w:lineRule="auto"/>
    </w:pPr>
    <w:rPr>
      <w:sz w:val="18"/>
      <w:szCs w:val="20"/>
      <w:lang w:val="en-US"/>
    </w:rPr>
  </w:style>
  <w:style w:type="paragraph" w:customStyle="1" w:styleId="afffffffb">
    <w:name w:val="ЭлАдрес"/>
    <w:basedOn w:val="a7"/>
    <w:next w:val="a7"/>
    <w:pPr>
      <w:widowControl w:val="0"/>
      <w:spacing w:after="120" w:line="360" w:lineRule="auto"/>
      <w:jc w:val="right"/>
    </w:pPr>
    <w:rPr>
      <w:sz w:val="20"/>
      <w:szCs w:val="20"/>
      <w:lang w:val="en-GB"/>
    </w:rPr>
  </w:style>
  <w:style w:type="paragraph" w:customStyle="1" w:styleId="250">
    <w:name w:val="Основной текст с отступом 25"/>
    <w:basedOn w:val="a7"/>
    <w:pPr>
      <w:widowControl w:val="0"/>
      <w:spacing w:line="360" w:lineRule="auto"/>
      <w:ind w:right="105" w:firstLine="660"/>
      <w:jc w:val="both"/>
    </w:pPr>
    <w:rPr>
      <w:sz w:val="28"/>
      <w:szCs w:val="20"/>
    </w:rPr>
  </w:style>
  <w:style w:type="paragraph" w:customStyle="1" w:styleId="3f3">
    <w:name w:val="Цитата3"/>
    <w:basedOn w:val="a7"/>
    <w:pPr>
      <w:widowControl w:val="0"/>
      <w:spacing w:line="360" w:lineRule="auto"/>
      <w:ind w:left="567" w:right="567"/>
      <w:jc w:val="center"/>
    </w:pPr>
    <w:rPr>
      <w:sz w:val="28"/>
      <w:szCs w:val="20"/>
    </w:rPr>
  </w:style>
  <w:style w:type="paragraph" w:customStyle="1" w:styleId="341">
    <w:name w:val="Основной текст с отступом 34"/>
    <w:basedOn w:val="a7"/>
    <w:pPr>
      <w:widowControl w:val="0"/>
      <w:spacing w:line="360" w:lineRule="auto"/>
      <w:ind w:firstLine="567"/>
      <w:jc w:val="both"/>
    </w:pPr>
    <w:rPr>
      <w:szCs w:val="20"/>
    </w:rPr>
  </w:style>
  <w:style w:type="paragraph" w:customStyle="1" w:styleId="afffffffc">
    <w:name w:val="Название таблицы"/>
    <w:basedOn w:val="afffffff9"/>
    <w:pPr>
      <w:widowControl w:val="0"/>
      <w:spacing w:line="360" w:lineRule="auto"/>
      <w:ind w:left="567" w:right="567"/>
      <w:jc w:val="center"/>
    </w:pPr>
    <w:rPr>
      <w:rFonts w:ascii="OpenSymbol" w:hAnsi="OpenSymbol" w:cs="OpenSymbol"/>
      <w:b/>
      <w:sz w:val="24"/>
      <w:szCs w:val="20"/>
    </w:rPr>
  </w:style>
  <w:style w:type="paragraph" w:customStyle="1" w:styleId="1ff2">
    <w:name w:val="Квадрат1"/>
    <w:basedOn w:val="a7"/>
    <w:pPr>
      <w:widowControl w:val="0"/>
      <w:spacing w:line="360" w:lineRule="auto"/>
      <w:jc w:val="both"/>
    </w:pPr>
    <w:rPr>
      <w:szCs w:val="20"/>
      <w:lang w:val="en-US"/>
    </w:rPr>
  </w:style>
  <w:style w:type="paragraph" w:customStyle="1" w:styleId="-2">
    <w:name w:val="-Текст2"/>
    <w:basedOn w:val="a7"/>
    <w:pPr>
      <w:widowControl w:val="0"/>
      <w:spacing w:line="360" w:lineRule="auto"/>
      <w:ind w:firstLine="601"/>
      <w:jc w:val="both"/>
    </w:pPr>
    <w:rPr>
      <w:szCs w:val="20"/>
      <w:lang w:val="en-US"/>
    </w:rPr>
  </w:style>
  <w:style w:type="paragraph" w:customStyle="1" w:styleId="afffffffd">
    <w:name w:val="Стандарт"/>
    <w:basedOn w:val="a7"/>
    <w:pPr>
      <w:spacing w:line="312" w:lineRule="auto"/>
      <w:ind w:firstLine="720"/>
      <w:jc w:val="both"/>
    </w:pPr>
    <w:rPr>
      <w:sz w:val="26"/>
      <w:szCs w:val="20"/>
    </w:rPr>
  </w:style>
  <w:style w:type="paragraph" w:customStyle="1" w:styleId="2ff">
    <w:name w:val="Название объекта2"/>
    <w:basedOn w:val="a7"/>
    <w:next w:val="a7"/>
    <w:pPr>
      <w:widowControl w:val="0"/>
      <w:jc w:val="right"/>
    </w:pPr>
    <w:rPr>
      <w:b/>
      <w:szCs w:val="20"/>
    </w:rPr>
  </w:style>
  <w:style w:type="paragraph" w:customStyle="1" w:styleId="afffffffe">
    <w:name w:val="Монография"/>
    <w:basedOn w:val="afffffff2"/>
    <w:pPr>
      <w:widowControl w:val="0"/>
      <w:spacing w:after="0" w:line="360" w:lineRule="auto"/>
      <w:ind w:firstLine="720"/>
      <w:jc w:val="both"/>
    </w:pPr>
    <w:rPr>
      <w:sz w:val="24"/>
      <w:szCs w:val="20"/>
    </w:rPr>
  </w:style>
  <w:style w:type="paragraph" w:customStyle="1" w:styleId="xl28">
    <w:name w:val="xl28"/>
    <w:basedOn w:val="a7"/>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7"/>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7"/>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7"/>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7"/>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7"/>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7"/>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7"/>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7"/>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7"/>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7"/>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7"/>
    <w:pPr>
      <w:pBdr>
        <w:top w:val="single" w:sz="4" w:space="0" w:color="000000"/>
        <w:bottom w:val="single" w:sz="4" w:space="0" w:color="000000"/>
      </w:pBdr>
      <w:spacing w:before="280" w:after="280"/>
    </w:pPr>
    <w:rPr>
      <w:rFonts w:ascii="Impact" w:hAnsi="Impact" w:cs="Impact"/>
    </w:rPr>
  </w:style>
  <w:style w:type="paragraph" w:customStyle="1" w:styleId="xl40">
    <w:name w:val="xl40"/>
    <w:basedOn w:val="a7"/>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7"/>
    <w:pPr>
      <w:pBdr>
        <w:top w:val="single" w:sz="4" w:space="0" w:color="000000"/>
        <w:bottom w:val="single" w:sz="4" w:space="0" w:color="000000"/>
      </w:pBdr>
      <w:spacing w:before="280" w:after="280"/>
    </w:pPr>
    <w:rPr>
      <w:rFonts w:ascii="Impact" w:hAnsi="Impact" w:cs="Impact"/>
    </w:rPr>
  </w:style>
  <w:style w:type="paragraph" w:customStyle="1" w:styleId="xl42">
    <w:name w:val="xl42"/>
    <w:basedOn w:val="a7"/>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7"/>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7"/>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7"/>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7"/>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7"/>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7"/>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7"/>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7"/>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7"/>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7"/>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7"/>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7"/>
    <w:pPr>
      <w:pBdr>
        <w:top w:val="double" w:sz="1" w:space="0" w:color="000000"/>
        <w:left w:val="single" w:sz="4" w:space="0" w:color="000000"/>
        <w:right w:val="single" w:sz="4" w:space="0" w:color="000000"/>
      </w:pBdr>
      <w:spacing w:before="280" w:after="280"/>
      <w:jc w:val="center"/>
      <w:textAlignment w:val="center"/>
    </w:pPr>
  </w:style>
  <w:style w:type="paragraph" w:styleId="affffffff">
    <w:name w:val="Normal (Web)"/>
    <w:basedOn w:val="a7"/>
    <w:pPr>
      <w:spacing w:before="280" w:after="280"/>
    </w:pPr>
    <w:rPr>
      <w:color w:val="000000"/>
    </w:rPr>
  </w:style>
  <w:style w:type="paragraph" w:customStyle="1" w:styleId="rvps698610">
    <w:name w:val="rvps698610"/>
    <w:basedOn w:val="a7"/>
    <w:pPr>
      <w:spacing w:after="100"/>
      <w:ind w:right="200"/>
    </w:pPr>
  </w:style>
  <w:style w:type="paragraph" w:styleId="3f4">
    <w:name w:val="toc 3"/>
    <w:basedOn w:val="a7"/>
    <w:next w:val="a7"/>
    <w:link w:val="3f5"/>
    <w:pPr>
      <w:widowControl w:val="0"/>
      <w:tabs>
        <w:tab w:val="right" w:leader="dot" w:pos="9061"/>
      </w:tabs>
      <w:spacing w:line="360" w:lineRule="auto"/>
      <w:ind w:left="278" w:firstLine="567"/>
    </w:pPr>
    <w:rPr>
      <w:sz w:val="28"/>
      <w:szCs w:val="20"/>
    </w:rPr>
  </w:style>
  <w:style w:type="paragraph" w:styleId="2ff0">
    <w:name w:val="toc 2"/>
    <w:basedOn w:val="a7"/>
    <w:next w:val="a7"/>
    <w:qFormat/>
    <w:pPr>
      <w:widowControl w:val="0"/>
      <w:tabs>
        <w:tab w:val="right" w:leader="dot" w:pos="9072"/>
      </w:tabs>
      <w:spacing w:before="40" w:after="40"/>
      <w:ind w:left="278" w:right="567" w:firstLine="6"/>
    </w:pPr>
    <w:rPr>
      <w:sz w:val="28"/>
      <w:szCs w:val="20"/>
    </w:rPr>
  </w:style>
  <w:style w:type="paragraph" w:customStyle="1" w:styleId="2ff1">
    <w:name w:val="Текст2"/>
    <w:basedOn w:val="a7"/>
    <w:rPr>
      <w:rFonts w:ascii="ISOCPEUR" w:hAnsi="ISOCPEUR" w:cs="ISOCPEUR"/>
      <w:sz w:val="20"/>
      <w:szCs w:val="20"/>
    </w:rPr>
  </w:style>
  <w:style w:type="paragraph" w:customStyle="1" w:styleId="1ff3">
    <w:name w:val="Стиль1"/>
    <w:basedOn w:val="a7"/>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7"/>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7"/>
    <w:pPr>
      <w:overflowPunct w:val="0"/>
      <w:autoSpaceDE w:val="0"/>
      <w:jc w:val="center"/>
      <w:textAlignment w:val="baseline"/>
    </w:pPr>
    <w:rPr>
      <w:rFonts w:ascii="OpenSymbol" w:hAnsi="OpenSymbol" w:cs="OpenSymbol"/>
      <w:b/>
      <w:sz w:val="16"/>
      <w:szCs w:val="16"/>
    </w:rPr>
  </w:style>
  <w:style w:type="paragraph" w:customStyle="1" w:styleId="TabZag">
    <w:name w:val="Tab Zag"/>
    <w:basedOn w:val="a7"/>
    <w:pPr>
      <w:overflowPunct w:val="0"/>
      <w:autoSpaceDE w:val="0"/>
      <w:spacing w:before="120" w:after="120"/>
      <w:jc w:val="center"/>
      <w:textAlignment w:val="baseline"/>
    </w:pPr>
    <w:rPr>
      <w:rFonts w:ascii="OpenSymbol" w:hAnsi="OpenSymbol" w:cs="OpenSymbol"/>
      <w:b/>
      <w:caps/>
      <w:sz w:val="18"/>
      <w:szCs w:val="18"/>
    </w:rPr>
  </w:style>
  <w:style w:type="paragraph" w:styleId="affffffff0">
    <w:name w:val="TOC Heading"/>
    <w:basedOn w:val="1"/>
    <w:next w:val="a7"/>
    <w:uiPriority w:val="39"/>
    <w:qFormat/>
    <w:pPr>
      <w:widowControl w:val="0"/>
      <w:numPr>
        <w:numId w:val="0"/>
      </w:numPr>
      <w:spacing w:line="360" w:lineRule="auto"/>
      <w:ind w:firstLine="567"/>
      <w:jc w:val="both"/>
    </w:pPr>
  </w:style>
  <w:style w:type="paragraph" w:customStyle="1" w:styleId="2ff2">
    <w:name w:val="Схема документа2"/>
    <w:basedOn w:val="a7"/>
    <w:pPr>
      <w:widowControl w:val="0"/>
      <w:spacing w:line="360" w:lineRule="auto"/>
      <w:ind w:firstLine="567"/>
      <w:jc w:val="both"/>
    </w:pPr>
    <w:rPr>
      <w:rFonts w:ascii="Helvetica" w:hAnsi="Helvetica" w:cs="Helvetica"/>
      <w:sz w:val="16"/>
      <w:szCs w:val="16"/>
    </w:rPr>
  </w:style>
  <w:style w:type="paragraph" w:styleId="affffffff1">
    <w:name w:val="endnote text"/>
    <w:basedOn w:val="a7"/>
    <w:pPr>
      <w:widowControl w:val="0"/>
      <w:spacing w:line="360" w:lineRule="auto"/>
      <w:ind w:firstLine="567"/>
      <w:jc w:val="both"/>
    </w:pPr>
    <w:rPr>
      <w:sz w:val="20"/>
      <w:szCs w:val="20"/>
    </w:rPr>
  </w:style>
  <w:style w:type="paragraph" w:customStyle="1" w:styleId="font5">
    <w:name w:val="font5"/>
    <w:basedOn w:val="a7"/>
    <w:pPr>
      <w:spacing w:before="280" w:after="280"/>
    </w:pPr>
    <w:rPr>
      <w:sz w:val="28"/>
      <w:szCs w:val="28"/>
    </w:rPr>
  </w:style>
  <w:style w:type="paragraph" w:customStyle="1" w:styleId="font6">
    <w:name w:val="font6"/>
    <w:basedOn w:val="a7"/>
    <w:pPr>
      <w:spacing w:before="280" w:after="280"/>
    </w:pPr>
    <w:rPr>
      <w:b/>
      <w:bCs/>
      <w:sz w:val="28"/>
      <w:szCs w:val="28"/>
    </w:rPr>
  </w:style>
  <w:style w:type="paragraph" w:customStyle="1" w:styleId="font7">
    <w:name w:val="font7"/>
    <w:basedOn w:val="a7"/>
    <w:pPr>
      <w:spacing w:before="280" w:after="280"/>
    </w:pPr>
    <w:rPr>
      <w:color w:val="333333"/>
      <w:sz w:val="28"/>
      <w:szCs w:val="28"/>
    </w:rPr>
  </w:style>
  <w:style w:type="paragraph" w:customStyle="1" w:styleId="font8">
    <w:name w:val="font8"/>
    <w:basedOn w:val="a7"/>
    <w:pPr>
      <w:spacing w:before="280" w:after="280"/>
    </w:pPr>
    <w:rPr>
      <w:color w:val="000000"/>
      <w:sz w:val="28"/>
      <w:szCs w:val="28"/>
    </w:rPr>
  </w:style>
  <w:style w:type="paragraph" w:customStyle="1" w:styleId="xl65">
    <w:name w:val="xl65"/>
    <w:basedOn w:val="a7"/>
    <w:pPr>
      <w:spacing w:before="280" w:after="280"/>
      <w:jc w:val="both"/>
    </w:pPr>
    <w:rPr>
      <w:b/>
      <w:bCs/>
      <w:sz w:val="28"/>
      <w:szCs w:val="28"/>
    </w:rPr>
  </w:style>
  <w:style w:type="paragraph" w:customStyle="1" w:styleId="xl66">
    <w:name w:val="xl66"/>
    <w:basedOn w:val="a7"/>
    <w:pPr>
      <w:spacing w:before="280" w:after="280"/>
      <w:jc w:val="both"/>
    </w:pPr>
    <w:rPr>
      <w:sz w:val="28"/>
      <w:szCs w:val="28"/>
    </w:rPr>
  </w:style>
  <w:style w:type="paragraph" w:customStyle="1" w:styleId="xl67">
    <w:name w:val="xl67"/>
    <w:basedOn w:val="a7"/>
    <w:pPr>
      <w:spacing w:before="280" w:after="280"/>
    </w:pPr>
    <w:rPr>
      <w:b/>
      <w:bCs/>
      <w:color w:val="000000"/>
      <w:sz w:val="28"/>
      <w:szCs w:val="28"/>
    </w:rPr>
  </w:style>
  <w:style w:type="paragraph" w:customStyle="1" w:styleId="xl68">
    <w:name w:val="xl68"/>
    <w:basedOn w:val="a7"/>
    <w:pPr>
      <w:spacing w:before="280" w:after="280"/>
      <w:jc w:val="both"/>
    </w:pPr>
    <w:rPr>
      <w:b/>
      <w:bCs/>
      <w:color w:val="000000"/>
      <w:sz w:val="28"/>
      <w:szCs w:val="28"/>
    </w:rPr>
  </w:style>
  <w:style w:type="paragraph" w:customStyle="1" w:styleId="xl69">
    <w:name w:val="xl69"/>
    <w:basedOn w:val="a7"/>
    <w:pPr>
      <w:spacing w:before="280" w:after="280"/>
      <w:jc w:val="both"/>
    </w:pPr>
    <w:rPr>
      <w:color w:val="333333"/>
      <w:sz w:val="28"/>
      <w:szCs w:val="28"/>
    </w:rPr>
  </w:style>
  <w:style w:type="paragraph" w:customStyle="1" w:styleId="xl70">
    <w:name w:val="xl70"/>
    <w:basedOn w:val="a7"/>
    <w:pPr>
      <w:spacing w:before="280" w:after="280"/>
      <w:jc w:val="both"/>
    </w:pPr>
    <w:rPr>
      <w:b/>
      <w:bCs/>
      <w:color w:val="333333"/>
      <w:sz w:val="28"/>
      <w:szCs w:val="28"/>
    </w:rPr>
  </w:style>
  <w:style w:type="paragraph" w:customStyle="1" w:styleId="xl71">
    <w:name w:val="xl71"/>
    <w:basedOn w:val="a7"/>
    <w:pPr>
      <w:spacing w:before="280" w:after="280"/>
    </w:pPr>
    <w:rPr>
      <w:sz w:val="28"/>
      <w:szCs w:val="28"/>
    </w:rPr>
  </w:style>
  <w:style w:type="paragraph" w:customStyle="1" w:styleId="xl72">
    <w:name w:val="xl72"/>
    <w:basedOn w:val="a7"/>
    <w:pPr>
      <w:spacing w:before="280" w:after="280"/>
      <w:jc w:val="both"/>
    </w:pPr>
    <w:rPr>
      <w:sz w:val="28"/>
      <w:szCs w:val="28"/>
    </w:rPr>
  </w:style>
  <w:style w:type="paragraph" w:styleId="affffffff2">
    <w:name w:val="Balloon Text"/>
    <w:basedOn w:val="a7"/>
    <w:pPr>
      <w:widowControl w:val="0"/>
      <w:ind w:firstLine="567"/>
      <w:jc w:val="both"/>
    </w:pPr>
    <w:rPr>
      <w:rFonts w:ascii="Helvetica" w:hAnsi="Helvetica" w:cs="Helvetica"/>
      <w:sz w:val="16"/>
      <w:szCs w:val="16"/>
    </w:rPr>
  </w:style>
  <w:style w:type="paragraph" w:styleId="affffffff3">
    <w:name w:val="Bibliography"/>
    <w:basedOn w:val="a7"/>
    <w:next w:val="a7"/>
    <w:pPr>
      <w:widowControl w:val="0"/>
      <w:spacing w:line="360" w:lineRule="auto"/>
      <w:ind w:firstLine="567"/>
      <w:jc w:val="both"/>
    </w:pPr>
    <w:rPr>
      <w:sz w:val="28"/>
      <w:szCs w:val="20"/>
    </w:rPr>
  </w:style>
  <w:style w:type="paragraph" w:styleId="affffffff4">
    <w:name w:val="List Paragraph"/>
    <w:basedOn w:val="a7"/>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7"/>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7"/>
    <w:pPr>
      <w:spacing w:before="280" w:after="280"/>
    </w:pPr>
    <w:rPr>
      <w:i/>
      <w:iCs/>
      <w:sz w:val="28"/>
      <w:szCs w:val="28"/>
    </w:rPr>
  </w:style>
  <w:style w:type="paragraph" w:customStyle="1" w:styleId="font10">
    <w:name w:val="font10"/>
    <w:basedOn w:val="a7"/>
    <w:pPr>
      <w:spacing w:before="280" w:after="280"/>
    </w:pPr>
    <w:rPr>
      <w:b/>
      <w:bCs/>
      <w:i/>
      <w:iCs/>
      <w:sz w:val="28"/>
      <w:szCs w:val="28"/>
    </w:rPr>
  </w:style>
  <w:style w:type="paragraph" w:customStyle="1" w:styleId="font11">
    <w:name w:val="font11"/>
    <w:basedOn w:val="a7"/>
    <w:pPr>
      <w:spacing w:before="280" w:after="280"/>
    </w:pPr>
    <w:rPr>
      <w:i/>
      <w:iCs/>
      <w:color w:val="000000"/>
      <w:sz w:val="28"/>
      <w:szCs w:val="28"/>
    </w:rPr>
  </w:style>
  <w:style w:type="paragraph" w:customStyle="1" w:styleId="font12">
    <w:name w:val="font12"/>
    <w:basedOn w:val="a7"/>
    <w:pPr>
      <w:spacing w:before="280" w:after="280"/>
    </w:pPr>
    <w:rPr>
      <w:b/>
      <w:bCs/>
      <w:i/>
      <w:iCs/>
      <w:color w:val="000000"/>
      <w:sz w:val="28"/>
      <w:szCs w:val="28"/>
    </w:rPr>
  </w:style>
  <w:style w:type="paragraph" w:customStyle="1" w:styleId="xl63">
    <w:name w:val="xl63"/>
    <w:basedOn w:val="a7"/>
    <w:pPr>
      <w:spacing w:before="280" w:after="280"/>
      <w:jc w:val="both"/>
    </w:pPr>
    <w:rPr>
      <w:b/>
      <w:bCs/>
      <w:sz w:val="28"/>
      <w:szCs w:val="28"/>
    </w:rPr>
  </w:style>
  <w:style w:type="paragraph" w:customStyle="1" w:styleId="xl64">
    <w:name w:val="xl64"/>
    <w:basedOn w:val="a7"/>
    <w:pPr>
      <w:spacing w:before="280" w:after="280"/>
      <w:jc w:val="both"/>
    </w:pPr>
    <w:rPr>
      <w:sz w:val="28"/>
      <w:szCs w:val="28"/>
    </w:rPr>
  </w:style>
  <w:style w:type="paragraph" w:customStyle="1" w:styleId="xl73">
    <w:name w:val="xl73"/>
    <w:basedOn w:val="a7"/>
    <w:pPr>
      <w:spacing w:before="280" w:after="280"/>
    </w:pPr>
    <w:rPr>
      <w:i/>
      <w:iCs/>
      <w:sz w:val="28"/>
      <w:szCs w:val="28"/>
    </w:rPr>
  </w:style>
  <w:style w:type="paragraph" w:customStyle="1" w:styleId="xl74">
    <w:name w:val="xl74"/>
    <w:basedOn w:val="a7"/>
    <w:pPr>
      <w:spacing w:before="280" w:after="280"/>
      <w:jc w:val="both"/>
    </w:pPr>
    <w:rPr>
      <w:b/>
      <w:bCs/>
      <w:i/>
      <w:iCs/>
      <w:sz w:val="28"/>
      <w:szCs w:val="28"/>
    </w:rPr>
  </w:style>
  <w:style w:type="paragraph" w:customStyle="1" w:styleId="xl75">
    <w:name w:val="xl75"/>
    <w:basedOn w:val="a7"/>
    <w:pPr>
      <w:spacing w:before="280" w:after="280"/>
      <w:jc w:val="both"/>
    </w:pPr>
    <w:rPr>
      <w:i/>
      <w:iCs/>
      <w:sz w:val="28"/>
      <w:szCs w:val="28"/>
    </w:rPr>
  </w:style>
  <w:style w:type="paragraph" w:customStyle="1" w:styleId="xl76">
    <w:name w:val="xl76"/>
    <w:basedOn w:val="a7"/>
    <w:pPr>
      <w:spacing w:before="280" w:after="280"/>
    </w:pPr>
    <w:rPr>
      <w:b/>
      <w:bCs/>
      <w:color w:val="000000"/>
      <w:sz w:val="28"/>
      <w:szCs w:val="28"/>
    </w:rPr>
  </w:style>
  <w:style w:type="paragraph" w:customStyle="1" w:styleId="BodyText21">
    <w:name w:val="Body Text 21"/>
    <w:basedOn w:val="a7"/>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7"/>
    <w:rPr>
      <w:sz w:val="20"/>
      <w:szCs w:val="20"/>
    </w:rPr>
  </w:style>
  <w:style w:type="paragraph" w:styleId="affffffff5">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6">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7">
    <w:name w:val="стр.табл."/>
    <w:pPr>
      <w:suppressAutoHyphens/>
      <w:spacing w:before="20"/>
      <w:jc w:val="both"/>
    </w:pPr>
    <w:rPr>
      <w:rFonts w:ascii="Garamond" w:eastAsia="Garamond" w:hAnsi="Garamond" w:cs="Garamond"/>
      <w:sz w:val="16"/>
      <w:lang w:eastAsia="ar-SA"/>
    </w:rPr>
  </w:style>
  <w:style w:type="paragraph" w:customStyle="1" w:styleId="1ff4">
    <w:name w:val="табл. 1"/>
    <w:pPr>
      <w:suppressAutoHyphens/>
      <w:jc w:val="right"/>
    </w:pPr>
    <w:rPr>
      <w:rFonts w:ascii="Garamond" w:eastAsia="Garamond" w:hAnsi="Garamond" w:cs="Garamond"/>
      <w:i/>
      <w:sz w:val="18"/>
      <w:lang w:eastAsia="ar-SA"/>
    </w:rPr>
  </w:style>
  <w:style w:type="paragraph" w:customStyle="1" w:styleId="1ff5">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8">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7"/>
    <w:pPr>
      <w:spacing w:after="120"/>
      <w:ind w:left="849"/>
    </w:pPr>
    <w:rPr>
      <w:sz w:val="20"/>
      <w:szCs w:val="20"/>
    </w:rPr>
  </w:style>
  <w:style w:type="paragraph" w:customStyle="1" w:styleId="affffffff9">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6">
    <w:name w:val="Маркированный список1"/>
    <w:basedOn w:val="a7"/>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7"/>
    <w:pPr>
      <w:ind w:firstLine="600"/>
      <w:jc w:val="both"/>
    </w:pPr>
  </w:style>
  <w:style w:type="paragraph" w:customStyle="1" w:styleId="affffffffa">
    <w:name w:val="Знак Знак Знак Знак Знак Знак"/>
    <w:basedOn w:val="a7"/>
    <w:rPr>
      <w:rFonts w:ascii="MS Reference Specialty" w:hAnsi="MS Reference Specialty" w:cs="MS Reference Specialty"/>
      <w:sz w:val="20"/>
      <w:szCs w:val="20"/>
      <w:lang w:val="en-US"/>
    </w:rPr>
  </w:style>
  <w:style w:type="paragraph" w:customStyle="1" w:styleId="MainStyle">
    <w:name w:val="MainStyle"/>
    <w:basedOn w:val="a7"/>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7"/>
    <w:pPr>
      <w:spacing w:line="360" w:lineRule="auto"/>
      <w:jc w:val="center"/>
    </w:pPr>
    <w:rPr>
      <w:caps/>
      <w:sz w:val="28"/>
      <w:szCs w:val="20"/>
    </w:rPr>
  </w:style>
  <w:style w:type="paragraph" w:customStyle="1" w:styleId="affffffffb">
    <w:name w:val="текст"/>
    <w:basedOn w:val="a7"/>
    <w:pPr>
      <w:spacing w:line="360" w:lineRule="auto"/>
      <w:ind w:firstLine="709"/>
      <w:jc w:val="both"/>
    </w:pPr>
    <w:rPr>
      <w:sz w:val="28"/>
      <w:szCs w:val="20"/>
    </w:rPr>
  </w:style>
  <w:style w:type="paragraph" w:customStyle="1" w:styleId="affffffffc">
    <w:name w:val="ТаблицаСтроки"/>
    <w:basedOn w:val="a7"/>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c"/>
  </w:style>
  <w:style w:type="paragraph" w:customStyle="1" w:styleId="affffffffd">
    <w:name w:val="ОбычнАбзац"/>
    <w:basedOn w:val="a7"/>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c"/>
    <w:pPr>
      <w:ind w:left="284"/>
    </w:pPr>
    <w:rPr>
      <w:szCs w:val="20"/>
    </w:rPr>
  </w:style>
  <w:style w:type="paragraph" w:customStyle="1" w:styleId="affffffffe">
    <w:name w:val="ТаблицаСодержание"/>
    <w:basedOn w:val="a7"/>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e"/>
    <w:pPr>
      <w:jc w:val="both"/>
    </w:pPr>
    <w:rPr>
      <w:szCs w:val="20"/>
    </w:rPr>
  </w:style>
  <w:style w:type="paragraph" w:customStyle="1" w:styleId="afffffffff">
    <w:name w:val="ТаблицаЗаголовок"/>
    <w:basedOn w:val="a7"/>
    <w:pPr>
      <w:keepNext/>
      <w:widowControl w:val="0"/>
      <w:shd w:val="clear" w:color="auto" w:fill="FFFFFF"/>
      <w:autoSpaceDE w:val="0"/>
      <w:spacing w:before="40" w:after="40"/>
      <w:jc w:val="center"/>
    </w:pPr>
    <w:rPr>
      <w:color w:val="000000"/>
      <w:sz w:val="26"/>
      <w:szCs w:val="26"/>
    </w:rPr>
  </w:style>
  <w:style w:type="paragraph" w:customStyle="1" w:styleId="afffffffff0">
    <w:name w:val="ТаблицаНазвание"/>
    <w:basedOn w:val="a7"/>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1">
    <w:name w:val="ТаблицаНомер"/>
    <w:basedOn w:val="a7"/>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2">
    <w:name w:val="ПодписьРис"/>
    <w:basedOn w:val="a7"/>
    <w:pPr>
      <w:widowControl w:val="0"/>
      <w:autoSpaceDE w:val="0"/>
      <w:spacing w:before="120" w:after="240" w:line="288" w:lineRule="auto"/>
      <w:jc w:val="center"/>
    </w:pPr>
    <w:rPr>
      <w:sz w:val="28"/>
      <w:szCs w:val="26"/>
    </w:rPr>
  </w:style>
  <w:style w:type="paragraph" w:customStyle="1" w:styleId="afffffffff3">
    <w:name w:val="ТекстНадписи"/>
    <w:basedOn w:val="a7"/>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7"/>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
  </w:style>
  <w:style w:type="paragraph" w:customStyle="1" w:styleId="146">
    <w:name w:val="Стиль ТаблицаЗаголовок + 14 пт По ширине"/>
    <w:basedOn w:val="afffffffff"/>
    <w:pPr>
      <w:jc w:val="both"/>
    </w:pPr>
    <w:rPr>
      <w:szCs w:val="20"/>
    </w:rPr>
  </w:style>
  <w:style w:type="paragraph" w:customStyle="1" w:styleId="afffffffff4">
    <w:name w:val="Знак"/>
    <w:basedOn w:val="a7"/>
    <w:rPr>
      <w:rFonts w:ascii="MS Reference Specialty" w:hAnsi="MS Reference Specialty" w:cs="MS Reference Specialty"/>
      <w:sz w:val="20"/>
      <w:szCs w:val="20"/>
      <w:lang w:val="en-US"/>
    </w:rPr>
  </w:style>
  <w:style w:type="paragraph" w:customStyle="1" w:styleId="313">
    <w:name w:val="Основной текст 31"/>
    <w:basedOn w:val="a7"/>
    <w:pPr>
      <w:jc w:val="both"/>
    </w:pPr>
    <w:rPr>
      <w:rFonts w:ascii="OpenSymbol" w:hAnsi="OpenSymbol" w:cs="OpenSymbol"/>
      <w:sz w:val="26"/>
      <w:szCs w:val="20"/>
    </w:rPr>
  </w:style>
  <w:style w:type="paragraph" w:customStyle="1" w:styleId="213">
    <w:name w:val="Основной текст 21"/>
    <w:basedOn w:val="a7"/>
    <w:pPr>
      <w:overflowPunct w:val="0"/>
      <w:autoSpaceDE w:val="0"/>
      <w:textAlignment w:val="baseline"/>
    </w:pPr>
    <w:rPr>
      <w:b/>
      <w:sz w:val="26"/>
      <w:szCs w:val="20"/>
    </w:rPr>
  </w:style>
  <w:style w:type="paragraph" w:customStyle="1" w:styleId="Default">
    <w:name w:val="Default"/>
    <w:uiPriority w:val="99"/>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7"/>
    <w:next w:val="a7"/>
    <w:pPr>
      <w:ind w:left="720"/>
    </w:pPr>
  </w:style>
  <w:style w:type="paragraph" w:customStyle="1" w:styleId="1ff7">
    <w:name w:val="Обычный отступ1"/>
    <w:basedOn w:val="a7"/>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7"/>
    <w:pPr>
      <w:numPr>
        <w:ilvl w:val="0"/>
        <w:numId w:val="0"/>
      </w:numPr>
      <w:spacing w:after="240"/>
      <w:jc w:val="both"/>
    </w:pPr>
    <w:rPr>
      <w:rFonts w:ascii="Symbol" w:hAnsi="Symbol" w:cs="Symbol"/>
      <w:i w:val="0"/>
      <w:iCs w:val="0"/>
      <w:sz w:val="24"/>
      <w:szCs w:val="24"/>
    </w:rPr>
  </w:style>
  <w:style w:type="paragraph" w:customStyle="1" w:styleId="3f6">
    <w:name w:val="Уровень3"/>
    <w:basedOn w:val="31"/>
    <w:next w:val="a7"/>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7"/>
    <w:pPr>
      <w:widowControl w:val="0"/>
      <w:overflowPunct w:val="0"/>
      <w:autoSpaceDE w:val="0"/>
      <w:spacing w:line="300" w:lineRule="exact"/>
      <w:jc w:val="both"/>
      <w:textAlignment w:val="baseline"/>
    </w:pPr>
    <w:rPr>
      <w:sz w:val="20"/>
      <w:szCs w:val="20"/>
      <w:lang w:val="en-US"/>
    </w:rPr>
  </w:style>
  <w:style w:type="paragraph" w:customStyle="1" w:styleId="1ff8">
    <w:name w:val="Знак Знак Знак1 Знак Знак Знак Знак Знак Знак Знак Знак Знак Знак"/>
    <w:basedOn w:val="a7"/>
    <w:pPr>
      <w:spacing w:after="160" w:line="240" w:lineRule="exact"/>
    </w:pPr>
    <w:rPr>
      <w:sz w:val="28"/>
      <w:szCs w:val="28"/>
      <w:lang w:val="en-US"/>
    </w:rPr>
  </w:style>
  <w:style w:type="paragraph" w:styleId="afffffffff5">
    <w:name w:val="No Spacing"/>
    <w:qFormat/>
    <w:pPr>
      <w:suppressAutoHyphens/>
    </w:pPr>
    <w:rPr>
      <w:rFonts w:ascii="IzhTitl" w:eastAsia="Garamond" w:hAnsi="IzhTitl" w:cs="IzhTitl"/>
      <w:sz w:val="22"/>
      <w:szCs w:val="22"/>
      <w:lang w:eastAsia="ar-SA"/>
    </w:rPr>
  </w:style>
  <w:style w:type="paragraph" w:customStyle="1" w:styleId="afffffffff6">
    <w:name w:val="Знак Знак Знак Знак"/>
    <w:basedOn w:val="a7"/>
    <w:pPr>
      <w:pageBreakBefore/>
      <w:spacing w:after="160" w:line="360" w:lineRule="auto"/>
    </w:pPr>
    <w:rPr>
      <w:rFonts w:ascii="Mincho" w:hAnsi="Mincho" w:cs="Mincho"/>
      <w:sz w:val="28"/>
      <w:szCs w:val="28"/>
      <w:lang w:val="en-US"/>
    </w:rPr>
  </w:style>
  <w:style w:type="paragraph" w:customStyle="1" w:styleId="117">
    <w:name w:val="Абзац списка11"/>
    <w:basedOn w:val="a7"/>
    <w:pPr>
      <w:ind w:left="720"/>
    </w:pPr>
  </w:style>
  <w:style w:type="paragraph" w:customStyle="1" w:styleId="mb12">
    <w:name w:val="mb12"/>
    <w:basedOn w:val="a7"/>
    <w:pPr>
      <w:spacing w:after="288"/>
    </w:pPr>
    <w:rPr>
      <w:rFonts w:ascii="OpenSymbol" w:hAnsi="OpenSymbol" w:cs="OpenSymbol"/>
      <w:sz w:val="19"/>
      <w:szCs w:val="19"/>
    </w:rPr>
  </w:style>
  <w:style w:type="paragraph" w:customStyle="1" w:styleId="1ff9">
    <w:name w:val="Без интервала1"/>
    <w:pPr>
      <w:suppressAutoHyphens/>
    </w:pPr>
    <w:rPr>
      <w:rFonts w:ascii="IzhTitl" w:eastAsia="IzhTitl" w:hAnsi="IzhTitl" w:cs="IzhTitl"/>
      <w:sz w:val="22"/>
      <w:szCs w:val="22"/>
      <w:lang w:eastAsia="ar-SA"/>
    </w:rPr>
  </w:style>
  <w:style w:type="paragraph" w:customStyle="1" w:styleId="Style1">
    <w:name w:val="Style1"/>
    <w:basedOn w:val="a7"/>
    <w:pPr>
      <w:widowControl w:val="0"/>
      <w:autoSpaceDE w:val="0"/>
      <w:jc w:val="both"/>
    </w:pPr>
    <w:rPr>
      <w:rFonts w:ascii="Helvetica" w:hAnsi="Helvetica" w:cs="Helvetica"/>
    </w:rPr>
  </w:style>
  <w:style w:type="paragraph" w:customStyle="1" w:styleId="1ffa">
    <w:name w:val="Знак Знак1 Знак"/>
    <w:basedOn w:val="a7"/>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7"/>
    <w:pPr>
      <w:spacing w:before="280" w:after="280"/>
    </w:pPr>
  </w:style>
  <w:style w:type="paragraph" w:customStyle="1" w:styleId="Style6">
    <w:name w:val="Style6"/>
    <w:basedOn w:val="a7"/>
    <w:pPr>
      <w:widowControl w:val="0"/>
      <w:autoSpaceDE w:val="0"/>
      <w:spacing w:line="173" w:lineRule="exact"/>
      <w:ind w:firstLine="6821"/>
    </w:pPr>
  </w:style>
  <w:style w:type="paragraph" w:customStyle="1" w:styleId="1ffb">
    <w:name w:val="Знак1 Знак Знак Знак"/>
    <w:basedOn w:val="a7"/>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c">
    <w:name w:val="Знак Знак1 Знак Знак Знак Знак"/>
    <w:basedOn w:val="a7"/>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7"/>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7"/>
    <w:pPr>
      <w:shd w:val="clear" w:color="auto" w:fill="FFFFFF"/>
      <w:spacing w:line="0" w:lineRule="atLeast"/>
    </w:pPr>
    <w:rPr>
      <w:sz w:val="20"/>
      <w:szCs w:val="20"/>
    </w:rPr>
  </w:style>
  <w:style w:type="paragraph" w:customStyle="1" w:styleId="85">
    <w:name w:val="Основной текст (8)"/>
    <w:basedOn w:val="a7"/>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7"/>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7"/>
    <w:pPr>
      <w:spacing w:line="360" w:lineRule="auto"/>
      <w:ind w:firstLine="720"/>
      <w:jc w:val="both"/>
    </w:pPr>
    <w:rPr>
      <w:sz w:val="28"/>
    </w:rPr>
  </w:style>
  <w:style w:type="paragraph" w:customStyle="1" w:styleId="103">
    <w:name w:val="Стиль Рисунок + 10 пт Знак Знак"/>
    <w:basedOn w:val="a7"/>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7"/>
    <w:pPr>
      <w:keepNext/>
      <w:numPr>
        <w:numId w:val="19"/>
      </w:numPr>
      <w:spacing w:after="20"/>
      <w:jc w:val="right"/>
    </w:pPr>
    <w:rPr>
      <w:b/>
    </w:rPr>
  </w:style>
  <w:style w:type="paragraph" w:customStyle="1" w:styleId="distable">
    <w:name w:val="Стиль dis_table + По ширине"/>
    <w:basedOn w:val="a7"/>
    <w:rPr>
      <w:b/>
      <w:bCs/>
      <w:szCs w:val="20"/>
    </w:rPr>
  </w:style>
  <w:style w:type="paragraph" w:customStyle="1" w:styleId="104">
    <w:name w:val="Стиль Рисунок + 10 пт"/>
    <w:basedOn w:val="a7"/>
    <w:pPr>
      <w:tabs>
        <w:tab w:val="left" w:pos="964"/>
      </w:tabs>
      <w:spacing w:before="120"/>
      <w:ind w:left="360"/>
      <w:jc w:val="center"/>
    </w:pPr>
    <w:rPr>
      <w:rFonts w:ascii="OpenSymbol" w:hAnsi="OpenSymbol" w:cs="OpenSymbol"/>
      <w:b/>
      <w:color w:val="000000"/>
      <w:szCs w:val="22"/>
    </w:rPr>
  </w:style>
  <w:style w:type="paragraph" w:customStyle="1" w:styleId="afffffffff7">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8">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7"/>
    <w:pPr>
      <w:spacing w:before="280" w:after="115"/>
    </w:pPr>
    <w:rPr>
      <w:color w:val="000000"/>
      <w:sz w:val="20"/>
      <w:szCs w:val="20"/>
    </w:rPr>
  </w:style>
  <w:style w:type="paragraph" w:customStyle="1" w:styleId="Style3">
    <w:name w:val="Style3"/>
    <w:basedOn w:val="a7"/>
    <w:pPr>
      <w:widowControl w:val="0"/>
      <w:autoSpaceDE w:val="0"/>
      <w:spacing w:line="288" w:lineRule="exact"/>
    </w:pPr>
  </w:style>
  <w:style w:type="paragraph" w:customStyle="1" w:styleId="consnormal0">
    <w:name w:val="consnormal"/>
    <w:basedOn w:val="a7"/>
    <w:pPr>
      <w:spacing w:before="280" w:after="280" w:line="360" w:lineRule="auto"/>
      <w:ind w:firstLine="709"/>
      <w:jc w:val="both"/>
    </w:pPr>
    <w:rPr>
      <w:color w:val="000000"/>
      <w:sz w:val="28"/>
    </w:rPr>
  </w:style>
  <w:style w:type="paragraph" w:customStyle="1" w:styleId="afffffffff9">
    <w:name w:val="Готовый"/>
    <w:basedOn w:val="a7"/>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a">
    <w:name w:val="Диссертация"/>
    <w:basedOn w:val="a7"/>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7"/>
    <w:pPr>
      <w:spacing w:after="160" w:line="240" w:lineRule="exact"/>
    </w:pPr>
    <w:rPr>
      <w:sz w:val="28"/>
      <w:szCs w:val="20"/>
      <w:lang w:val="en-US"/>
    </w:rPr>
  </w:style>
  <w:style w:type="paragraph" w:styleId="HTMLa">
    <w:name w:val="HTML Address"/>
    <w:basedOn w:val="a7"/>
    <w:rPr>
      <w:i/>
      <w:iCs/>
    </w:rPr>
  </w:style>
  <w:style w:type="paragraph" w:customStyle="1" w:styleId="315">
    <w:name w:val="Основной текст с отступом 31"/>
    <w:basedOn w:val="a7"/>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7">
    <w:name w:val="3"/>
    <w:basedOn w:val="a7"/>
    <w:pPr>
      <w:spacing w:before="280" w:after="280"/>
    </w:pPr>
    <w:rPr>
      <w:rFonts w:ascii="OpenSymbol" w:eastAsia="OpenSymbol" w:hAnsi="OpenSymbol" w:cs="OpenSymbol"/>
    </w:rPr>
  </w:style>
  <w:style w:type="paragraph" w:customStyle="1" w:styleId="1ffd">
    <w:name w:val="1"/>
    <w:basedOn w:val="a7"/>
    <w:pPr>
      <w:spacing w:before="280" w:after="280"/>
    </w:pPr>
    <w:rPr>
      <w:rFonts w:ascii="OpenSymbol" w:eastAsia="OpenSymbol" w:hAnsi="OpenSymbol" w:cs="OpenSymbol"/>
    </w:rPr>
  </w:style>
  <w:style w:type="paragraph" w:customStyle="1" w:styleId="fr51">
    <w:name w:val="fr5"/>
    <w:basedOn w:val="a7"/>
    <w:pPr>
      <w:spacing w:before="280" w:after="280"/>
    </w:pPr>
    <w:rPr>
      <w:rFonts w:ascii="OpenSymbol" w:eastAsia="OpenSymbol" w:hAnsi="OpenSymbol" w:cs="OpenSymbol"/>
    </w:rPr>
  </w:style>
  <w:style w:type="paragraph" w:customStyle="1" w:styleId="322">
    <w:name w:val="Основной текст с отступом 32"/>
    <w:basedOn w:val="a7"/>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b">
    <w:name w:val="Таблица"/>
    <w:basedOn w:val="a7"/>
    <w:pPr>
      <w:keepNext/>
      <w:spacing w:before="160" w:after="120"/>
      <w:ind w:left="964" w:hanging="964"/>
    </w:pPr>
    <w:rPr>
      <w:rFonts w:eastAsia="Impact"/>
      <w:sz w:val="18"/>
    </w:rPr>
  </w:style>
  <w:style w:type="paragraph" w:customStyle="1" w:styleId="afffffffffc">
    <w:name w:val="Обычный вправо"/>
    <w:basedOn w:val="a7"/>
    <w:pPr>
      <w:jc w:val="right"/>
    </w:pPr>
    <w:rPr>
      <w:rFonts w:eastAsia="Impact"/>
      <w:sz w:val="20"/>
      <w:szCs w:val="20"/>
    </w:rPr>
  </w:style>
  <w:style w:type="paragraph" w:customStyle="1" w:styleId="afffffffffd">
    <w:name w:val="Специальность"/>
    <w:basedOn w:val="a7"/>
    <w:pPr>
      <w:jc w:val="center"/>
    </w:pPr>
    <w:rPr>
      <w:rFonts w:eastAsia="Impact"/>
      <w:sz w:val="20"/>
    </w:rPr>
  </w:style>
  <w:style w:type="paragraph" w:customStyle="1" w:styleId="afffffffffe">
    <w:name w:val="Кафедра"/>
    <w:basedOn w:val="afffffffffd"/>
    <w:pPr>
      <w:keepNext/>
    </w:pPr>
    <w:rPr>
      <w:sz w:val="18"/>
    </w:rPr>
  </w:style>
  <w:style w:type="paragraph" w:customStyle="1" w:styleId="0">
    <w:name w:val="Обычный+0"/>
    <w:basedOn w:val="a7"/>
    <w:pPr>
      <w:ind w:firstLine="567"/>
      <w:jc w:val="both"/>
    </w:pPr>
    <w:rPr>
      <w:rFonts w:eastAsia="Impact"/>
      <w:spacing w:val="-1"/>
      <w:sz w:val="20"/>
      <w:szCs w:val="20"/>
    </w:rPr>
  </w:style>
  <w:style w:type="paragraph" w:customStyle="1" w:styleId="affffffffff">
    <w:name w:val="Обычный без отступа"/>
    <w:basedOn w:val="a7"/>
    <w:pPr>
      <w:jc w:val="both"/>
    </w:pPr>
    <w:rPr>
      <w:rFonts w:eastAsia="Impact"/>
      <w:sz w:val="20"/>
      <w:szCs w:val="20"/>
    </w:rPr>
  </w:style>
  <w:style w:type="paragraph" w:customStyle="1" w:styleId="affffffffff0">
    <w:name w:val="Ученый секретарь"/>
    <w:basedOn w:val="affffffffff"/>
    <w:pPr>
      <w:tabs>
        <w:tab w:val="right" w:pos="6124"/>
      </w:tabs>
      <w:jc w:val="left"/>
    </w:pPr>
    <w:rPr>
      <w:sz w:val="18"/>
    </w:rPr>
  </w:style>
  <w:style w:type="paragraph" w:customStyle="1" w:styleId="Style29">
    <w:name w:val="Style29"/>
    <w:basedOn w:val="a7"/>
    <w:pPr>
      <w:widowControl w:val="0"/>
      <w:autoSpaceDE w:val="0"/>
      <w:spacing w:line="470" w:lineRule="exact"/>
      <w:ind w:firstLine="633"/>
      <w:jc w:val="both"/>
    </w:pPr>
    <w:rPr>
      <w:sz w:val="28"/>
    </w:rPr>
  </w:style>
  <w:style w:type="paragraph" w:customStyle="1" w:styleId="1ffe">
    <w:name w:val="Абзац списка1"/>
    <w:basedOn w:val="a7"/>
    <w:uiPriority w:val="99"/>
    <w:pPr>
      <w:spacing w:after="200" w:line="276" w:lineRule="auto"/>
      <w:ind w:left="720"/>
    </w:pPr>
    <w:rPr>
      <w:rFonts w:ascii="IzhTitl" w:hAnsi="IzhTitl" w:cs="IzhTitl"/>
      <w:sz w:val="22"/>
      <w:szCs w:val="22"/>
      <w:lang w:val="en-US"/>
    </w:rPr>
  </w:style>
  <w:style w:type="paragraph" w:customStyle="1" w:styleId="Style9">
    <w:name w:val="Style9"/>
    <w:basedOn w:val="a7"/>
    <w:pPr>
      <w:widowControl w:val="0"/>
      <w:autoSpaceDE w:val="0"/>
      <w:spacing w:line="469" w:lineRule="exact"/>
      <w:ind w:firstLine="671"/>
      <w:jc w:val="both"/>
    </w:pPr>
    <w:rPr>
      <w:sz w:val="28"/>
    </w:rPr>
  </w:style>
  <w:style w:type="paragraph" w:customStyle="1" w:styleId="Style47">
    <w:name w:val="Style47"/>
    <w:basedOn w:val="a7"/>
    <w:pPr>
      <w:widowControl w:val="0"/>
      <w:autoSpaceDE w:val="0"/>
      <w:spacing w:line="280" w:lineRule="exact"/>
      <w:jc w:val="both"/>
    </w:pPr>
    <w:rPr>
      <w:sz w:val="28"/>
    </w:rPr>
  </w:style>
  <w:style w:type="paragraph" w:customStyle="1" w:styleId="Style32">
    <w:name w:val="Style32"/>
    <w:basedOn w:val="a7"/>
    <w:pPr>
      <w:widowControl w:val="0"/>
      <w:autoSpaceDE w:val="0"/>
      <w:spacing w:line="273" w:lineRule="exact"/>
    </w:pPr>
    <w:rPr>
      <w:sz w:val="28"/>
    </w:rPr>
  </w:style>
  <w:style w:type="paragraph" w:customStyle="1" w:styleId="Style46">
    <w:name w:val="Style46"/>
    <w:basedOn w:val="a7"/>
    <w:pPr>
      <w:widowControl w:val="0"/>
      <w:autoSpaceDE w:val="0"/>
    </w:pPr>
    <w:rPr>
      <w:sz w:val="28"/>
    </w:rPr>
  </w:style>
  <w:style w:type="paragraph" w:customStyle="1" w:styleId="Style48">
    <w:name w:val="Style48"/>
    <w:basedOn w:val="a7"/>
    <w:pPr>
      <w:widowControl w:val="0"/>
      <w:autoSpaceDE w:val="0"/>
      <w:spacing w:line="271" w:lineRule="exact"/>
      <w:ind w:firstLine="137"/>
    </w:pPr>
    <w:rPr>
      <w:sz w:val="28"/>
    </w:rPr>
  </w:style>
  <w:style w:type="paragraph" w:customStyle="1" w:styleId="Style45">
    <w:name w:val="Style45"/>
    <w:basedOn w:val="a7"/>
    <w:pPr>
      <w:widowControl w:val="0"/>
      <w:autoSpaceDE w:val="0"/>
      <w:spacing w:line="249" w:lineRule="exact"/>
      <w:jc w:val="center"/>
    </w:pPr>
    <w:rPr>
      <w:sz w:val="28"/>
    </w:rPr>
  </w:style>
  <w:style w:type="paragraph" w:customStyle="1" w:styleId="Style54">
    <w:name w:val="Style54"/>
    <w:basedOn w:val="a7"/>
    <w:pPr>
      <w:widowControl w:val="0"/>
      <w:autoSpaceDE w:val="0"/>
    </w:pPr>
    <w:rPr>
      <w:sz w:val="28"/>
    </w:rPr>
  </w:style>
  <w:style w:type="paragraph" w:customStyle="1" w:styleId="Style81">
    <w:name w:val="Style81"/>
    <w:basedOn w:val="a7"/>
    <w:pPr>
      <w:widowControl w:val="0"/>
      <w:autoSpaceDE w:val="0"/>
    </w:pPr>
    <w:rPr>
      <w:sz w:val="28"/>
    </w:rPr>
  </w:style>
  <w:style w:type="paragraph" w:customStyle="1" w:styleId="Style79">
    <w:name w:val="Style79"/>
    <w:basedOn w:val="a7"/>
    <w:pPr>
      <w:widowControl w:val="0"/>
      <w:autoSpaceDE w:val="0"/>
      <w:spacing w:line="479" w:lineRule="exact"/>
      <w:ind w:firstLine="345"/>
      <w:jc w:val="both"/>
    </w:pPr>
    <w:rPr>
      <w:sz w:val="28"/>
    </w:rPr>
  </w:style>
  <w:style w:type="paragraph" w:customStyle="1" w:styleId="subhead5">
    <w:name w:val="subhead5"/>
    <w:basedOn w:val="a7"/>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1">
    <w:name w:val="Диплом"/>
    <w:basedOn w:val="a7"/>
    <w:pPr>
      <w:spacing w:line="360" w:lineRule="auto"/>
      <w:ind w:firstLine="709"/>
      <w:jc w:val="both"/>
    </w:pPr>
    <w:rPr>
      <w:sz w:val="28"/>
      <w:szCs w:val="28"/>
    </w:rPr>
  </w:style>
  <w:style w:type="paragraph" w:customStyle="1" w:styleId="affffffffff2">
    <w:name w:val="Заголовок статьи"/>
    <w:basedOn w:val="a7"/>
    <w:next w:val="a7"/>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
    <w:name w:val="ЗАГОЛОВОК1"/>
    <w:basedOn w:val="a7"/>
    <w:pPr>
      <w:spacing w:before="120" w:after="120"/>
      <w:jc w:val="center"/>
    </w:pPr>
    <w:rPr>
      <w:rFonts w:ascii="Helvetica" w:hAnsi="Helvetica" w:cs="Helvetica"/>
      <w:b/>
      <w:sz w:val="32"/>
      <w:szCs w:val="28"/>
    </w:rPr>
  </w:style>
  <w:style w:type="paragraph" w:customStyle="1" w:styleId="affffffffff3">
    <w:name w:val="Тема"/>
    <w:basedOn w:val="a7"/>
    <w:next w:val="a7"/>
    <w:pPr>
      <w:spacing w:after="120" w:line="360" w:lineRule="auto"/>
      <w:jc w:val="center"/>
    </w:pPr>
    <w:rPr>
      <w:rFonts w:ascii="Helvetica" w:hAnsi="Helvetica" w:cs="Helvetica"/>
      <w:b/>
      <w:sz w:val="28"/>
      <w:szCs w:val="20"/>
    </w:rPr>
  </w:style>
  <w:style w:type="paragraph" w:customStyle="1" w:styleId="1fff0">
    <w:name w:val="Знак Знак Знак Знак Знак Знак1"/>
    <w:basedOn w:val="a7"/>
    <w:rPr>
      <w:rFonts w:ascii="MS Reference Specialty" w:hAnsi="MS Reference Specialty" w:cs="MS Reference Specialty"/>
      <w:sz w:val="20"/>
      <w:szCs w:val="20"/>
      <w:lang w:val="en-US"/>
    </w:rPr>
  </w:style>
  <w:style w:type="paragraph" w:customStyle="1" w:styleId="1fff1">
    <w:name w:val="Обычный1"/>
    <w:pPr>
      <w:suppressAutoHyphens/>
      <w:snapToGrid w:val="0"/>
      <w:spacing w:before="100" w:after="100"/>
    </w:pPr>
    <w:rPr>
      <w:rFonts w:ascii="Garamond" w:eastAsia="Garamond" w:hAnsi="Garamond" w:cs="Garamond"/>
      <w:sz w:val="24"/>
      <w:lang w:eastAsia="ar-SA"/>
    </w:rPr>
  </w:style>
  <w:style w:type="paragraph" w:customStyle="1" w:styleId="affffffffff4">
    <w:name w:val="Знак Знак Знак Знак Знак Знак Знак"/>
    <w:basedOn w:val="a7"/>
    <w:pPr>
      <w:spacing w:after="160" w:line="240" w:lineRule="exact"/>
    </w:pPr>
    <w:rPr>
      <w:sz w:val="20"/>
      <w:szCs w:val="20"/>
    </w:rPr>
  </w:style>
  <w:style w:type="paragraph" w:customStyle="1" w:styleId="text0">
    <w:name w:val="text"/>
    <w:basedOn w:val="a7"/>
    <w:pPr>
      <w:spacing w:before="280" w:after="280"/>
    </w:pPr>
    <w:rPr>
      <w:sz w:val="18"/>
      <w:szCs w:val="18"/>
    </w:rPr>
  </w:style>
  <w:style w:type="paragraph" w:customStyle="1" w:styleId="124">
    <w:name w:val="Знак Знак12"/>
    <w:basedOn w:val="a7"/>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7"/>
    <w:pPr>
      <w:spacing w:before="280" w:after="280"/>
    </w:pPr>
  </w:style>
  <w:style w:type="paragraph" w:customStyle="1" w:styleId="119">
    <w:name w:val="Знак Знак1 Знак Знак Знак Знак1"/>
    <w:basedOn w:val="a7"/>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7"/>
    <w:pPr>
      <w:spacing w:before="280" w:after="280"/>
    </w:pPr>
  </w:style>
  <w:style w:type="paragraph" w:customStyle="1" w:styleId="Normal-bullit">
    <w:name w:val="Normal-bullit"/>
    <w:basedOn w:val="a7"/>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7"/>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5">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7"/>
    <w:pPr>
      <w:spacing w:after="160" w:line="240" w:lineRule="exact"/>
    </w:pPr>
    <w:rPr>
      <w:sz w:val="28"/>
      <w:szCs w:val="20"/>
      <w:lang w:val="en-US"/>
    </w:rPr>
  </w:style>
  <w:style w:type="paragraph" w:customStyle="1" w:styleId="4f0">
    <w:name w:val="Знак4 Знак Знак"/>
    <w:basedOn w:val="a7"/>
    <w:rPr>
      <w:rFonts w:ascii="MS Reference Specialty" w:hAnsi="MS Reference Specialty" w:cs="MS Reference Specialty"/>
      <w:sz w:val="20"/>
      <w:szCs w:val="20"/>
      <w:lang w:val="en-US"/>
    </w:rPr>
  </w:style>
  <w:style w:type="paragraph" w:customStyle="1" w:styleId="2ffb">
    <w:name w:val="Знак2"/>
    <w:basedOn w:val="a7"/>
    <w:rPr>
      <w:rFonts w:ascii="MS Reference Specialty" w:hAnsi="MS Reference Specialty" w:cs="MS Reference Specialty"/>
      <w:sz w:val="20"/>
      <w:szCs w:val="20"/>
      <w:lang w:val="en-US"/>
    </w:rPr>
  </w:style>
  <w:style w:type="paragraph" w:customStyle="1" w:styleId="ConsTitle">
    <w:name w:val="ConsTitle"/>
    <w:basedOn w:val="a7"/>
    <w:pPr>
      <w:widowControl w:val="0"/>
      <w:autoSpaceDE w:val="0"/>
    </w:pPr>
    <w:rPr>
      <w:rFonts w:ascii="OpenSymbol" w:hAnsi="OpenSymbol" w:cs="OpenSymbol"/>
      <w:b/>
      <w:bCs/>
      <w:sz w:val="16"/>
      <w:szCs w:val="16"/>
    </w:rPr>
  </w:style>
  <w:style w:type="paragraph" w:customStyle="1" w:styleId="j">
    <w:name w:val="j"/>
    <w:basedOn w:val="a7"/>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7"/>
    <w:pPr>
      <w:numPr>
        <w:numId w:val="29"/>
      </w:numPr>
      <w:spacing w:line="360" w:lineRule="auto"/>
    </w:pPr>
    <w:rPr>
      <w:sz w:val="28"/>
      <w:szCs w:val="28"/>
    </w:rPr>
  </w:style>
  <w:style w:type="paragraph" w:styleId="86">
    <w:name w:val="toc 8"/>
    <w:basedOn w:val="a7"/>
    <w:next w:val="a7"/>
    <w:pPr>
      <w:ind w:left="1680"/>
    </w:pPr>
  </w:style>
  <w:style w:type="paragraph" w:customStyle="1" w:styleId="u">
    <w:name w:val="u"/>
    <w:basedOn w:val="a7"/>
    <w:pPr>
      <w:ind w:firstLine="390"/>
      <w:jc w:val="both"/>
    </w:pPr>
  </w:style>
  <w:style w:type="paragraph" w:customStyle="1" w:styleId="affffffffff6">
    <w:name w:val="#Основной Стиль"/>
    <w:basedOn w:val="a7"/>
    <w:pPr>
      <w:spacing w:line="360" w:lineRule="auto"/>
      <w:ind w:firstLine="720"/>
      <w:jc w:val="both"/>
    </w:pPr>
    <w:rPr>
      <w:sz w:val="28"/>
      <w:szCs w:val="20"/>
    </w:rPr>
  </w:style>
  <w:style w:type="paragraph" w:customStyle="1" w:styleId="1fff2">
    <w:name w:val="Красная строка1"/>
    <w:basedOn w:val="afffffff2"/>
    <w:pPr>
      <w:ind w:firstLine="210"/>
    </w:pPr>
    <w:rPr>
      <w:sz w:val="24"/>
    </w:rPr>
  </w:style>
  <w:style w:type="paragraph" w:customStyle="1" w:styleId="1fff3">
    <w:name w:val="Знак Знак Знак Знак1"/>
    <w:basedOn w:val="a7"/>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7"/>
    <w:pPr>
      <w:spacing w:after="240" w:line="360" w:lineRule="auto"/>
      <w:jc w:val="center"/>
    </w:pPr>
    <w:rPr>
      <w:b/>
      <w:sz w:val="32"/>
    </w:rPr>
  </w:style>
  <w:style w:type="paragraph" w:customStyle="1" w:styleId="affffffffff7">
    <w:name w:val="Содержимое таблицы"/>
    <w:basedOn w:val="a7"/>
    <w:pPr>
      <w:suppressLineNumbers/>
    </w:pPr>
    <w:rPr>
      <w:sz w:val="20"/>
      <w:szCs w:val="20"/>
    </w:rPr>
  </w:style>
  <w:style w:type="paragraph" w:customStyle="1" w:styleId="affffffffff8">
    <w:name w:val="Заголовок таблицы"/>
    <w:basedOn w:val="a7"/>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7"/>
    <w:pPr>
      <w:spacing w:after="160" w:line="240" w:lineRule="exact"/>
    </w:pPr>
    <w:rPr>
      <w:rFonts w:ascii="MS Reference Specialty" w:hAnsi="MS Reference Specialty" w:cs="MS Reference Specialty"/>
      <w:sz w:val="20"/>
      <w:szCs w:val="20"/>
      <w:lang w:val="en-US"/>
    </w:rPr>
  </w:style>
  <w:style w:type="paragraph" w:customStyle="1" w:styleId="par">
    <w:name w:val="par"/>
    <w:basedOn w:val="a7"/>
    <w:pPr>
      <w:spacing w:before="280" w:after="280"/>
    </w:pPr>
  </w:style>
  <w:style w:type="paragraph" w:customStyle="1" w:styleId="dt">
    <w:name w:val="dt"/>
    <w:basedOn w:val="a7"/>
    <w:pPr>
      <w:spacing w:before="280" w:after="280"/>
    </w:pPr>
  </w:style>
  <w:style w:type="paragraph" w:customStyle="1" w:styleId="affffffffff9">
    <w:name w:val="Текст в заданном формате"/>
    <w:basedOn w:val="a7"/>
    <w:pPr>
      <w:widowControl w:val="0"/>
    </w:pPr>
    <w:rPr>
      <w:rFonts w:ascii="ISOCPEUR" w:eastAsia="ISOCPEUR" w:hAnsi="ISOCPEUR" w:cs="ISOCPEUR"/>
      <w:sz w:val="20"/>
      <w:szCs w:val="20"/>
    </w:rPr>
  </w:style>
  <w:style w:type="paragraph" w:customStyle="1" w:styleId="1fff4">
    <w:name w:val="Нумерованный список 1"/>
    <w:basedOn w:val="afffffff2"/>
    <w:pPr>
      <w:tabs>
        <w:tab w:val="left" w:pos="357"/>
        <w:tab w:val="left" w:pos="851"/>
        <w:tab w:val="left" w:pos="1080"/>
      </w:tabs>
      <w:spacing w:after="0" w:line="360" w:lineRule="auto"/>
      <w:ind w:firstLine="567"/>
      <w:jc w:val="both"/>
    </w:pPr>
    <w:rPr>
      <w:szCs w:val="20"/>
    </w:rPr>
  </w:style>
  <w:style w:type="paragraph" w:customStyle="1" w:styleId="1fff5">
    <w:name w:val="Маркированный список 1"/>
    <w:basedOn w:val="afffffff2"/>
    <w:pPr>
      <w:tabs>
        <w:tab w:val="left" w:pos="360"/>
      </w:tabs>
      <w:spacing w:after="0" w:line="360" w:lineRule="auto"/>
      <w:ind w:left="360" w:hanging="360"/>
      <w:jc w:val="both"/>
    </w:pPr>
    <w:rPr>
      <w:sz w:val="24"/>
      <w:szCs w:val="20"/>
    </w:rPr>
  </w:style>
  <w:style w:type="paragraph" w:customStyle="1" w:styleId="1fff6">
    <w:name w:val="Нумерованный список1"/>
    <w:basedOn w:val="a7"/>
    <w:pPr>
      <w:tabs>
        <w:tab w:val="left" w:pos="360"/>
      </w:tabs>
      <w:spacing w:line="360" w:lineRule="auto"/>
      <w:ind w:left="360" w:hanging="360"/>
      <w:jc w:val="both"/>
    </w:pPr>
    <w:rPr>
      <w:sz w:val="28"/>
      <w:szCs w:val="20"/>
    </w:rPr>
  </w:style>
  <w:style w:type="paragraph" w:customStyle="1" w:styleId="316">
    <w:name w:val="Нумерованный список 31"/>
    <w:basedOn w:val="a7"/>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7"/>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7"/>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7"/>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7"/>
    <w:pPr>
      <w:numPr>
        <w:numId w:val="31"/>
      </w:numPr>
      <w:overflowPunct w:val="0"/>
      <w:autoSpaceDE w:val="0"/>
      <w:jc w:val="both"/>
      <w:textAlignment w:val="baseline"/>
    </w:pPr>
    <w:rPr>
      <w:rFonts w:ascii="OpenSymbol" w:hAnsi="OpenSymbol" w:cs="OpenSymbol"/>
      <w:sz w:val="18"/>
      <w:szCs w:val="20"/>
    </w:rPr>
  </w:style>
  <w:style w:type="paragraph" w:customStyle="1" w:styleId="1fff7">
    <w:name w:val="1Тема"/>
    <w:basedOn w:val="a7"/>
    <w:pPr>
      <w:spacing w:after="120"/>
    </w:pPr>
    <w:rPr>
      <w:rFonts w:ascii="MS Reference Specialty" w:hAnsi="MS Reference Specialty" w:cs="MS Reference Specialty"/>
      <w:b/>
      <w:bCs/>
    </w:rPr>
  </w:style>
  <w:style w:type="paragraph" w:customStyle="1" w:styleId="-3">
    <w:name w:val="Рис.-табл"/>
    <w:basedOn w:val="a7"/>
    <w:pPr>
      <w:jc w:val="center"/>
    </w:pPr>
    <w:rPr>
      <w:rFonts w:ascii="OpenSymbol" w:hAnsi="OpenSymbol" w:cs="OpenSymbol"/>
      <w:b/>
      <w:szCs w:val="16"/>
    </w:rPr>
  </w:style>
  <w:style w:type="paragraph" w:customStyle="1" w:styleId="2110">
    <w:name w:val="Основной текст 211"/>
    <w:basedOn w:val="a7"/>
    <w:pPr>
      <w:jc w:val="both"/>
    </w:pPr>
    <w:rPr>
      <w:sz w:val="28"/>
    </w:rPr>
  </w:style>
  <w:style w:type="paragraph" w:customStyle="1" w:styleId="affffffffffa">
    <w:name w:val="мой стиль"/>
    <w:basedOn w:val="250"/>
    <w:pPr>
      <w:widowControl/>
      <w:ind w:right="0" w:firstLine="709"/>
    </w:pPr>
    <w:rPr>
      <w:sz w:val="24"/>
      <w:szCs w:val="24"/>
    </w:rPr>
  </w:style>
  <w:style w:type="paragraph" w:customStyle="1" w:styleId="zz-4">
    <w:name w:val="zz-4+"/>
    <w:basedOn w:val="a7"/>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7"/>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7"/>
    <w:next w:val="a7"/>
    <w:pPr>
      <w:jc w:val="both"/>
    </w:pPr>
    <w:rPr>
      <w:rFonts w:ascii="OpenSymbol" w:hAnsi="OpenSymbol" w:cs="OpenSymbol"/>
      <w:szCs w:val="20"/>
    </w:rPr>
  </w:style>
  <w:style w:type="paragraph" w:customStyle="1" w:styleId="affffffffffb">
    <w:name w:val="Текст таблицы"/>
    <w:basedOn w:val="a7"/>
    <w:pPr>
      <w:spacing w:line="360" w:lineRule="auto"/>
      <w:jc w:val="both"/>
    </w:pPr>
    <w:rPr>
      <w:rFonts w:ascii="ISOCPEUR" w:hAnsi="ISOCPEUR" w:cs="ISOCPEUR"/>
      <w:bCs/>
      <w:sz w:val="16"/>
    </w:rPr>
  </w:style>
  <w:style w:type="paragraph" w:customStyle="1" w:styleId="affffffffffc">
    <w:name w:val="Текст таблицы центр"/>
    <w:basedOn w:val="affffffffffb"/>
    <w:pPr>
      <w:jc w:val="center"/>
    </w:pPr>
  </w:style>
  <w:style w:type="paragraph" w:customStyle="1" w:styleId="affffffffffd">
    <w:name w:val="Заголовок рисунка"/>
    <w:basedOn w:val="affffffffff8"/>
    <w:pPr>
      <w:keepNext w:val="0"/>
      <w:tabs>
        <w:tab w:val="clear" w:pos="1260"/>
      </w:tabs>
      <w:autoSpaceDE/>
      <w:spacing w:before="0" w:after="0" w:line="360" w:lineRule="auto"/>
      <w:ind w:left="0" w:firstLine="0"/>
      <w:jc w:val="center"/>
    </w:pPr>
    <w:rPr>
      <w:rFonts w:cs="Garamond"/>
      <w:sz w:val="28"/>
      <w:szCs w:val="24"/>
    </w:rPr>
  </w:style>
  <w:style w:type="paragraph" w:customStyle="1" w:styleId="1fff8">
    <w:name w:val="Подзаголовок1"/>
    <w:basedOn w:val="250"/>
    <w:pPr>
      <w:widowControl/>
      <w:spacing w:before="120" w:after="120"/>
      <w:ind w:right="0" w:firstLine="851"/>
    </w:pPr>
    <w:rPr>
      <w:b/>
      <w:bCs/>
      <w:szCs w:val="24"/>
    </w:rPr>
  </w:style>
  <w:style w:type="paragraph" w:customStyle="1" w:styleId="1fff9">
    <w:name w:val="Знак Знак Знак Знак Знак Знак Знак Знак Знак Знак Знак Знак Знак1"/>
    <w:basedOn w:val="a7"/>
    <w:pPr>
      <w:spacing w:before="280" w:after="280"/>
    </w:pPr>
    <w:rPr>
      <w:rFonts w:ascii="Helvetica" w:hAnsi="Helvetica" w:cs="Helvetica"/>
      <w:sz w:val="20"/>
      <w:szCs w:val="20"/>
      <w:lang w:val="en-US"/>
    </w:rPr>
  </w:style>
  <w:style w:type="paragraph" w:customStyle="1" w:styleId="affffffffffe">
    <w:name w:val="Знак Знак Знак Знак Знак Знак Знак Знак Знак Знак Знак Знак Знак Знак Знак Знак"/>
    <w:basedOn w:val="a7"/>
    <w:pPr>
      <w:spacing w:before="280" w:after="280"/>
    </w:pPr>
    <w:rPr>
      <w:rFonts w:ascii="Helvetica" w:hAnsi="Helvetica" w:cs="Helvetica"/>
      <w:sz w:val="20"/>
      <w:szCs w:val="20"/>
      <w:lang w:val="en-US"/>
    </w:rPr>
  </w:style>
  <w:style w:type="paragraph" w:customStyle="1" w:styleId="afffffffffff">
    <w:name w:val="Основной текст_"/>
    <w:basedOn w:val="a7"/>
    <w:pPr>
      <w:widowControl w:val="0"/>
      <w:shd w:val="clear" w:color="auto" w:fill="FFFFFF"/>
      <w:spacing w:line="470" w:lineRule="exact"/>
      <w:jc w:val="center"/>
    </w:pPr>
    <w:rPr>
      <w:spacing w:val="4"/>
      <w:szCs w:val="20"/>
    </w:rPr>
  </w:style>
  <w:style w:type="paragraph" w:customStyle="1" w:styleId="216">
    <w:name w:val="Основной текст21"/>
    <w:basedOn w:val="a7"/>
    <w:pPr>
      <w:widowControl w:val="0"/>
      <w:shd w:val="clear" w:color="auto" w:fill="FFFFFF"/>
      <w:spacing w:line="470" w:lineRule="exact"/>
      <w:jc w:val="center"/>
    </w:pPr>
    <w:rPr>
      <w:spacing w:val="4"/>
      <w:sz w:val="20"/>
      <w:szCs w:val="20"/>
    </w:rPr>
  </w:style>
  <w:style w:type="paragraph" w:customStyle="1" w:styleId="afffffffffff0">
    <w:name w:val="Знак Знак Знак Знак Знак Знак Знак Знак Знак Знак Знак Знак Знак"/>
    <w:basedOn w:val="a7"/>
    <w:pPr>
      <w:spacing w:before="280" w:after="280"/>
    </w:pPr>
    <w:rPr>
      <w:rFonts w:ascii="Helvetica" w:hAnsi="Helvetica" w:cs="Helvetica"/>
      <w:sz w:val="20"/>
      <w:szCs w:val="20"/>
      <w:lang w:val="en-US"/>
    </w:rPr>
  </w:style>
  <w:style w:type="paragraph" w:customStyle="1" w:styleId="afffffffffff1">
    <w:name w:val="Текст статьи"/>
    <w:basedOn w:val="a7"/>
    <w:pPr>
      <w:spacing w:line="360" w:lineRule="auto"/>
      <w:ind w:firstLine="720"/>
      <w:jc w:val="both"/>
    </w:pPr>
    <w:rPr>
      <w:sz w:val="28"/>
      <w:szCs w:val="28"/>
    </w:rPr>
  </w:style>
  <w:style w:type="paragraph" w:customStyle="1" w:styleId="3f8">
    <w:name w:val="Обычный (веб)3"/>
    <w:basedOn w:val="a7"/>
    <w:pPr>
      <w:spacing w:before="150" w:after="150"/>
      <w:jc w:val="both"/>
    </w:pPr>
  </w:style>
  <w:style w:type="paragraph" w:customStyle="1" w:styleId="1fffa">
    <w:name w:val="Обычный (веб)1"/>
    <w:basedOn w:val="a7"/>
    <w:pPr>
      <w:spacing w:after="280" w:line="312" w:lineRule="atLeast"/>
    </w:pPr>
  </w:style>
  <w:style w:type="paragraph" w:customStyle="1" w:styleId="afffffffffff2">
    <w:name w:val="Обычный текст"/>
    <w:basedOn w:val="a7"/>
    <w:pPr>
      <w:ind w:firstLine="454"/>
      <w:jc w:val="both"/>
    </w:pPr>
    <w:rPr>
      <w:szCs w:val="20"/>
    </w:rPr>
  </w:style>
  <w:style w:type="paragraph" w:customStyle="1" w:styleId="afffffffffff3">
    <w:name w:val="Основной"/>
    <w:basedOn w:val="a7"/>
    <w:pPr>
      <w:spacing w:line="360" w:lineRule="auto"/>
      <w:ind w:firstLine="709"/>
      <w:jc w:val="both"/>
    </w:pPr>
    <w:rPr>
      <w:sz w:val="28"/>
    </w:rPr>
  </w:style>
  <w:style w:type="paragraph" w:customStyle="1" w:styleId="Style8">
    <w:name w:val="Style8"/>
    <w:basedOn w:val="a7"/>
    <w:pPr>
      <w:widowControl w:val="0"/>
      <w:autoSpaceDE w:val="0"/>
      <w:jc w:val="both"/>
    </w:pPr>
  </w:style>
  <w:style w:type="paragraph" w:customStyle="1" w:styleId="MediumGrid1-Accent2">
    <w:name w:val="Medium Grid 1 - Accent 2"/>
    <w:basedOn w:val="a7"/>
    <w:pPr>
      <w:ind w:left="720"/>
    </w:pPr>
    <w:rPr>
      <w:rFonts w:ascii="Mincho" w:eastAsia="Mincho" w:hAnsi="Mincho" w:cs="Mincho"/>
    </w:rPr>
  </w:style>
  <w:style w:type="paragraph" w:customStyle="1" w:styleId="147">
    <w:name w:val="табл_14"/>
    <w:basedOn w:val="a7"/>
    <w:rPr>
      <w:rFonts w:ascii="OpenSymbol" w:hAnsi="OpenSymbol" w:cs="OpenSymbol"/>
      <w:sz w:val="28"/>
      <w:szCs w:val="20"/>
    </w:rPr>
  </w:style>
  <w:style w:type="paragraph" w:customStyle="1" w:styleId="My">
    <w:name w:val="Основной текст.My Текст"/>
    <w:basedOn w:val="a7"/>
    <w:pPr>
      <w:widowControl w:val="0"/>
      <w:spacing w:line="360" w:lineRule="auto"/>
      <w:ind w:firstLine="720"/>
      <w:jc w:val="both"/>
    </w:pPr>
    <w:rPr>
      <w:sz w:val="28"/>
      <w:szCs w:val="20"/>
      <w:lang w:val="uk-UA"/>
    </w:rPr>
  </w:style>
  <w:style w:type="paragraph" w:customStyle="1" w:styleId="afffffffffff4">
    <w:name w:val="Норм без абзаца"/>
    <w:basedOn w:val="a7"/>
    <w:pPr>
      <w:jc w:val="both"/>
    </w:pPr>
    <w:rPr>
      <w:rFonts w:ascii="UkrainianPeterburg" w:hAnsi="UkrainianPeterburg" w:cs="UkrainianPeterburg"/>
      <w:sz w:val="16"/>
      <w:szCs w:val="16"/>
    </w:rPr>
  </w:style>
  <w:style w:type="paragraph" w:customStyle="1" w:styleId="afffffffffff5">
    <w:name w:val="Осн текст"/>
    <w:basedOn w:val="a7"/>
    <w:pPr>
      <w:ind w:firstLine="709"/>
      <w:jc w:val="both"/>
    </w:pPr>
    <w:rPr>
      <w:sz w:val="32"/>
      <w:szCs w:val="32"/>
      <w:lang w:val="uk-UA"/>
    </w:rPr>
  </w:style>
  <w:style w:type="paragraph" w:customStyle="1" w:styleId="H1">
    <w:name w:val="H1"/>
    <w:basedOn w:val="a7"/>
    <w:next w:val="a7"/>
    <w:pPr>
      <w:keepNext/>
      <w:spacing w:before="100" w:after="100"/>
    </w:pPr>
    <w:rPr>
      <w:b/>
      <w:bCs/>
      <w:kern w:val="1"/>
      <w:sz w:val="48"/>
      <w:szCs w:val="48"/>
    </w:rPr>
  </w:style>
  <w:style w:type="paragraph" w:customStyle="1" w:styleId="a10">
    <w:name w:val="a1"/>
    <w:basedOn w:val="a7"/>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7"/>
    <w:next w:val="a7"/>
    <w:link w:val="5d"/>
    <w:pPr>
      <w:ind w:left="960"/>
    </w:pPr>
    <w:rPr>
      <w:rFonts w:ascii="IzhTitl" w:hAnsi="IzhTitl" w:cs="IzhTitl"/>
      <w:sz w:val="18"/>
      <w:szCs w:val="18"/>
    </w:rPr>
  </w:style>
  <w:style w:type="paragraph" w:styleId="66">
    <w:name w:val="toc 6"/>
    <w:basedOn w:val="a7"/>
    <w:next w:val="a7"/>
    <w:link w:val="67"/>
    <w:pPr>
      <w:ind w:left="1200"/>
    </w:pPr>
    <w:rPr>
      <w:rFonts w:ascii="IzhTitl" w:hAnsi="IzhTitl" w:cs="IzhTitl"/>
      <w:sz w:val="18"/>
      <w:szCs w:val="18"/>
    </w:rPr>
  </w:style>
  <w:style w:type="paragraph" w:styleId="77">
    <w:name w:val="toc 7"/>
    <w:basedOn w:val="a7"/>
    <w:next w:val="a7"/>
    <w:pPr>
      <w:ind w:left="1440"/>
    </w:pPr>
    <w:rPr>
      <w:rFonts w:ascii="IzhTitl" w:hAnsi="IzhTitl" w:cs="IzhTitl"/>
      <w:sz w:val="18"/>
      <w:szCs w:val="18"/>
    </w:rPr>
  </w:style>
  <w:style w:type="paragraph" w:styleId="93">
    <w:name w:val="toc 9"/>
    <w:basedOn w:val="a7"/>
    <w:next w:val="a7"/>
    <w:pPr>
      <w:ind w:left="1920"/>
    </w:pPr>
    <w:rPr>
      <w:rFonts w:ascii="IzhTitl" w:hAnsi="IzhTitl" w:cs="IzhTitl"/>
      <w:sz w:val="18"/>
      <w:szCs w:val="18"/>
    </w:rPr>
  </w:style>
  <w:style w:type="paragraph" w:customStyle="1" w:styleId="rvps19">
    <w:name w:val="rvps19"/>
    <w:basedOn w:val="a7"/>
    <w:pPr>
      <w:ind w:firstLine="603"/>
      <w:jc w:val="both"/>
    </w:pPr>
    <w:rPr>
      <w:lang w:val="en-AU"/>
    </w:rPr>
  </w:style>
  <w:style w:type="paragraph" w:customStyle="1" w:styleId="rvps20">
    <w:name w:val="rvps20"/>
    <w:basedOn w:val="a7"/>
    <w:pPr>
      <w:ind w:firstLine="603"/>
    </w:pPr>
    <w:rPr>
      <w:lang w:val="en-AU"/>
    </w:rPr>
  </w:style>
  <w:style w:type="paragraph" w:customStyle="1" w:styleId="rvps7">
    <w:name w:val="rvps7"/>
    <w:basedOn w:val="a7"/>
    <w:pPr>
      <w:ind w:firstLine="787"/>
      <w:jc w:val="both"/>
    </w:pPr>
    <w:rPr>
      <w:lang w:val="en-AU"/>
    </w:rPr>
  </w:style>
  <w:style w:type="paragraph" w:customStyle="1" w:styleId="rvps16">
    <w:name w:val="rvps16"/>
    <w:basedOn w:val="a7"/>
    <w:pPr>
      <w:ind w:firstLine="787"/>
      <w:jc w:val="both"/>
    </w:pPr>
    <w:rPr>
      <w:lang w:val="en-AU"/>
    </w:rPr>
  </w:style>
  <w:style w:type="paragraph" w:customStyle="1" w:styleId="Iauiue">
    <w:name w:val="Iau.iue"/>
    <w:basedOn w:val="a7"/>
    <w:next w:val="a7"/>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7"/>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7"/>
    <w:pPr>
      <w:ind w:left="566" w:hanging="283"/>
    </w:pPr>
  </w:style>
  <w:style w:type="paragraph" w:customStyle="1" w:styleId="412">
    <w:name w:val="Список 41"/>
    <w:basedOn w:val="a7"/>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7"/>
    <w:pPr>
      <w:widowControl w:val="0"/>
      <w:autoSpaceDE w:val="0"/>
      <w:spacing w:after="120"/>
      <w:ind w:left="566"/>
    </w:pPr>
    <w:rPr>
      <w:sz w:val="20"/>
      <w:szCs w:val="20"/>
    </w:rPr>
  </w:style>
  <w:style w:type="paragraph" w:customStyle="1" w:styleId="2ffd">
    <w:name w:val="Îñíîâíîé òåêñò 2"/>
    <w:basedOn w:val="a7"/>
    <w:pPr>
      <w:widowControl w:val="0"/>
      <w:ind w:firstLine="851"/>
      <w:jc w:val="both"/>
    </w:pPr>
    <w:rPr>
      <w:sz w:val="28"/>
      <w:szCs w:val="20"/>
      <w:lang w:val="en-GB"/>
    </w:rPr>
  </w:style>
  <w:style w:type="paragraph" w:customStyle="1" w:styleId="afffffffffff6">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7">
    <w:name w:val="Îñíîâíîé òåêñò"/>
    <w:basedOn w:val="afffffffffff6"/>
    <w:rPr>
      <w:rFonts w:ascii="CentSchbook Win95BT" w:hAnsi="CentSchbook Win95BT" w:cs="CentSchbook Win95BT"/>
      <w:sz w:val="28"/>
    </w:rPr>
  </w:style>
  <w:style w:type="paragraph" w:customStyle="1" w:styleId="2ffe">
    <w:name w:val="2"/>
    <w:basedOn w:val="a7"/>
    <w:next w:val="affffffff"/>
    <w:pPr>
      <w:spacing w:before="280" w:after="280"/>
    </w:pPr>
    <w:rPr>
      <w:lang w:val="uk-UA"/>
    </w:rPr>
  </w:style>
  <w:style w:type="paragraph" w:customStyle="1" w:styleId="3f9">
    <w:name w:val="заголовок 3"/>
    <w:basedOn w:val="a7"/>
    <w:next w:val="a7"/>
    <w:pPr>
      <w:keepNext/>
      <w:widowControl w:val="0"/>
      <w:autoSpaceDE w:val="0"/>
      <w:jc w:val="center"/>
    </w:pPr>
    <w:rPr>
      <w:b/>
      <w:bCs/>
      <w:sz w:val="20"/>
      <w:szCs w:val="20"/>
    </w:rPr>
  </w:style>
  <w:style w:type="paragraph" w:customStyle="1" w:styleId="1fffb">
    <w:name w:val="заголовок 1"/>
    <w:basedOn w:val="a7"/>
    <w:next w:val="a7"/>
    <w:pPr>
      <w:keepNext/>
      <w:autoSpaceDE w:val="0"/>
      <w:jc w:val="center"/>
    </w:pPr>
    <w:rPr>
      <w:rFonts w:ascii="Arial" w:hAnsi="Arial" w:cs="Arial"/>
      <w:b/>
      <w:bCs/>
      <w:sz w:val="36"/>
      <w:szCs w:val="36"/>
    </w:rPr>
  </w:style>
  <w:style w:type="paragraph" w:customStyle="1" w:styleId="2fff">
    <w:name w:val="заголовок 2"/>
    <w:basedOn w:val="a7"/>
    <w:next w:val="a7"/>
    <w:pPr>
      <w:keepNext/>
      <w:autoSpaceDE w:val="0"/>
      <w:jc w:val="center"/>
    </w:pPr>
    <w:rPr>
      <w:rFonts w:ascii="Arial" w:hAnsi="Arial" w:cs="Arial"/>
    </w:rPr>
  </w:style>
  <w:style w:type="paragraph" w:customStyle="1" w:styleId="4f1">
    <w:name w:val="заголовок 4"/>
    <w:basedOn w:val="a7"/>
    <w:next w:val="a7"/>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7"/>
    <w:pPr>
      <w:spacing w:line="300" w:lineRule="atLeast"/>
      <w:ind w:firstLine="400"/>
      <w:jc w:val="both"/>
    </w:pPr>
  </w:style>
  <w:style w:type="paragraph" w:customStyle="1" w:styleId="k7">
    <w:name w:val="k7"/>
    <w:basedOn w:val="a7"/>
    <w:pPr>
      <w:spacing w:line="280" w:lineRule="atLeast"/>
      <w:ind w:left="1000"/>
    </w:pPr>
    <w:rPr>
      <w:sz w:val="22"/>
      <w:szCs w:val="22"/>
    </w:rPr>
  </w:style>
  <w:style w:type="paragraph" w:customStyle="1" w:styleId="afffffffffff8">
    <w:name w:val="Текст_статті Знак"/>
    <w:basedOn w:val="a7"/>
    <w:pPr>
      <w:ind w:firstLine="284"/>
      <w:jc w:val="both"/>
    </w:pPr>
    <w:rPr>
      <w:sz w:val="20"/>
      <w:szCs w:val="20"/>
      <w:lang w:val="uk-UA"/>
    </w:rPr>
  </w:style>
  <w:style w:type="paragraph" w:customStyle="1" w:styleId="afffffffffff9">
    <w:name w:val="література"/>
    <w:basedOn w:val="a7"/>
    <w:pPr>
      <w:tabs>
        <w:tab w:val="left" w:pos="360"/>
      </w:tabs>
      <w:jc w:val="both"/>
    </w:pPr>
    <w:rPr>
      <w:sz w:val="18"/>
      <w:szCs w:val="18"/>
      <w:lang w:val="en-US"/>
    </w:rPr>
  </w:style>
  <w:style w:type="paragraph" w:customStyle="1" w:styleId="note">
    <w:name w:val="note"/>
    <w:basedOn w:val="a7"/>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c">
    <w:name w:val="Текст выноски1"/>
    <w:basedOn w:val="a7"/>
    <w:pPr>
      <w:overflowPunct w:val="0"/>
      <w:autoSpaceDE w:val="0"/>
      <w:textAlignment w:val="baseline"/>
    </w:pPr>
    <w:rPr>
      <w:rFonts w:ascii="Helvetica" w:hAnsi="Helvetica" w:cs="Helvetica"/>
      <w:sz w:val="16"/>
      <w:szCs w:val="16"/>
    </w:rPr>
  </w:style>
  <w:style w:type="paragraph" w:customStyle="1" w:styleId="1Title">
    <w:name w:val="Заголовок 1.Title"/>
    <w:basedOn w:val="a7"/>
    <w:next w:val="a7"/>
    <w:pPr>
      <w:keepNext/>
      <w:widowControl w:val="0"/>
      <w:spacing w:line="360" w:lineRule="auto"/>
      <w:jc w:val="center"/>
    </w:pPr>
    <w:rPr>
      <w:b/>
      <w:caps/>
      <w:color w:val="000000"/>
      <w:szCs w:val="20"/>
      <w:lang w:val="uk-UA"/>
    </w:rPr>
  </w:style>
  <w:style w:type="paragraph" w:customStyle="1" w:styleId="2pidzaholovok">
    <w:name w:val="Заголовок 2.pidzaholovok"/>
    <w:basedOn w:val="a7"/>
    <w:next w:val="a7"/>
    <w:pPr>
      <w:keepNext/>
      <w:jc w:val="center"/>
    </w:pPr>
    <w:rPr>
      <w:b/>
      <w:i/>
      <w:szCs w:val="20"/>
    </w:rPr>
  </w:style>
  <w:style w:type="paragraph" w:customStyle="1" w:styleId="1Title1">
    <w:name w:val="Заголовок 1.Title1"/>
    <w:basedOn w:val="a7"/>
    <w:next w:val="a7"/>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7"/>
    <w:next w:val="a7"/>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7"/>
    <w:pPr>
      <w:spacing w:after="120"/>
      <w:jc w:val="center"/>
    </w:pPr>
    <w:rPr>
      <w:b/>
      <w:sz w:val="22"/>
      <w:szCs w:val="20"/>
      <w:lang w:val="uk-UA"/>
    </w:rPr>
  </w:style>
  <w:style w:type="paragraph" w:customStyle="1" w:styleId="body">
    <w:name w:val="Основной текст с отступом.body"/>
    <w:basedOn w:val="a7"/>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7"/>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7"/>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7"/>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7"/>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7"/>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7"/>
    <w:pPr>
      <w:spacing w:after="120"/>
    </w:pPr>
    <w:rPr>
      <w:rFonts w:ascii="Helvetica" w:hAnsi="Helvetica" w:cs="Helvetica"/>
      <w:b/>
      <w:i/>
      <w:sz w:val="20"/>
      <w:szCs w:val="20"/>
      <w:lang w:val="uk-UA"/>
    </w:rPr>
  </w:style>
  <w:style w:type="paragraph" w:customStyle="1" w:styleId="mkSpec">
    <w:name w:val="mkSpec"/>
    <w:basedOn w:val="a7"/>
    <w:pPr>
      <w:spacing w:after="120"/>
    </w:pPr>
    <w:rPr>
      <w:rFonts w:ascii="MS Reference Specialty" w:hAnsi="MS Reference Specialty" w:cs="MS Reference Specialty"/>
      <w:i/>
      <w:smallCaps/>
      <w:sz w:val="20"/>
      <w:szCs w:val="20"/>
      <w:lang w:val="uk-UA"/>
    </w:rPr>
  </w:style>
  <w:style w:type="paragraph" w:customStyle="1" w:styleId="mkEntry">
    <w:name w:val="mkEntry"/>
    <w:basedOn w:val="a7"/>
    <w:pPr>
      <w:spacing w:after="120"/>
    </w:pPr>
    <w:rPr>
      <w:rFonts w:ascii="Helvetica" w:hAnsi="Helvetica" w:cs="Helvetica"/>
      <w:b/>
      <w:caps/>
      <w:sz w:val="20"/>
      <w:szCs w:val="20"/>
      <w:lang w:val="uk-UA"/>
    </w:rPr>
  </w:style>
  <w:style w:type="paragraph" w:customStyle="1" w:styleId="mkText">
    <w:name w:val="mkText"/>
    <w:basedOn w:val="a7"/>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7"/>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7"/>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7"/>
    <w:pPr>
      <w:spacing w:after="120"/>
      <w:ind w:firstLine="567"/>
    </w:pPr>
    <w:rPr>
      <w:szCs w:val="20"/>
      <w:lang w:val="uk-UA"/>
    </w:rPr>
  </w:style>
  <w:style w:type="paragraph" w:customStyle="1" w:styleId="Datakrush">
    <w:name w:val="Data krush"/>
    <w:basedOn w:val="a7"/>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7"/>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7"/>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7"/>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7"/>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7"/>
    <w:next w:val="a7"/>
    <w:pPr>
      <w:keepNext/>
      <w:spacing w:before="170" w:after="170"/>
      <w:jc w:val="center"/>
    </w:pPr>
    <w:rPr>
      <w:rFonts w:ascii="Mangal" w:hAnsi="Mangal" w:cs="Mangal"/>
      <w:b/>
      <w:i/>
      <w:szCs w:val="20"/>
    </w:rPr>
  </w:style>
  <w:style w:type="paragraph" w:customStyle="1" w:styleId="1fffd">
    <w:name w:val="Заголовок 1.Название"/>
    <w:basedOn w:val="a7"/>
    <w:next w:val="a7"/>
    <w:pPr>
      <w:keepNext/>
      <w:spacing w:after="283"/>
      <w:jc w:val="center"/>
    </w:pPr>
    <w:rPr>
      <w:rFonts w:ascii="Mangal" w:hAnsi="Mangal" w:cs="Mangal"/>
      <w:b/>
      <w:caps/>
      <w:szCs w:val="20"/>
    </w:rPr>
  </w:style>
  <w:style w:type="paragraph" w:customStyle="1" w:styleId="Avtor10">
    <w:name w:val="Основной текст.Avtor1"/>
    <w:basedOn w:val="a7"/>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7"/>
    <w:pPr>
      <w:spacing w:line="360" w:lineRule="auto"/>
      <w:ind w:firstLine="720"/>
      <w:jc w:val="center"/>
    </w:pPr>
    <w:rPr>
      <w:b/>
      <w:sz w:val="28"/>
      <w:szCs w:val="20"/>
      <w:lang w:val="uk-UA"/>
    </w:rPr>
  </w:style>
  <w:style w:type="paragraph" w:customStyle="1" w:styleId="Avtor2">
    <w:name w:val="Основной текст.Avtor2"/>
    <w:basedOn w:val="a7"/>
    <w:pPr>
      <w:jc w:val="center"/>
    </w:pPr>
    <w:rPr>
      <w:b/>
      <w:sz w:val="22"/>
      <w:szCs w:val="20"/>
      <w:lang w:val="uk-UA"/>
    </w:rPr>
  </w:style>
  <w:style w:type="paragraph" w:customStyle="1" w:styleId="body10">
    <w:name w:val="Основной текст с отступом.body1"/>
    <w:basedOn w:val="a7"/>
    <w:pPr>
      <w:ind w:firstLine="709"/>
      <w:jc w:val="both"/>
    </w:pPr>
    <w:rPr>
      <w:sz w:val="20"/>
      <w:szCs w:val="20"/>
      <w:lang w:val="uk-UA"/>
    </w:rPr>
  </w:style>
  <w:style w:type="paragraph" w:customStyle="1" w:styleId="text10">
    <w:name w:val="Цитата.text1"/>
    <w:basedOn w:val="a7"/>
    <w:pPr>
      <w:ind w:left="2824" w:right="-1213"/>
    </w:pPr>
    <w:rPr>
      <w:i/>
      <w:sz w:val="22"/>
      <w:szCs w:val="20"/>
      <w:lang w:val="uk-UA"/>
    </w:rPr>
  </w:style>
  <w:style w:type="paragraph" w:customStyle="1" w:styleId="lit1">
    <w:name w:val="Список.lit1"/>
    <w:basedOn w:val="a7"/>
    <w:pPr>
      <w:tabs>
        <w:tab w:val="left" w:pos="360"/>
      </w:tabs>
      <w:ind w:left="360" w:hanging="360"/>
      <w:jc w:val="both"/>
    </w:pPr>
    <w:rPr>
      <w:sz w:val="22"/>
      <w:szCs w:val="20"/>
      <w:lang w:val="uk-UA"/>
    </w:rPr>
  </w:style>
  <w:style w:type="paragraph" w:customStyle="1" w:styleId="liter1">
    <w:name w:val="Нумерованный список.liter1"/>
    <w:basedOn w:val="a7"/>
    <w:pPr>
      <w:tabs>
        <w:tab w:val="left" w:pos="360"/>
      </w:tabs>
      <w:ind w:left="360" w:hanging="360"/>
      <w:jc w:val="both"/>
    </w:pPr>
    <w:rPr>
      <w:sz w:val="20"/>
      <w:szCs w:val="20"/>
    </w:rPr>
  </w:style>
  <w:style w:type="paragraph" w:customStyle="1" w:styleId="3spysokl-ry1">
    <w:name w:val="Основной текст 3.spysok l-ry1"/>
    <w:basedOn w:val="a7"/>
    <w:pPr>
      <w:jc w:val="center"/>
    </w:pPr>
    <w:rPr>
      <w:b/>
      <w:caps/>
      <w:sz w:val="22"/>
      <w:szCs w:val="20"/>
      <w:lang w:val="en-US"/>
    </w:rPr>
  </w:style>
  <w:style w:type="paragraph" w:customStyle="1" w:styleId="1fffe">
    <w:name w:val="Основной текст с отступом1"/>
    <w:basedOn w:val="a7"/>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7"/>
    <w:pPr>
      <w:widowControl w:val="0"/>
      <w:spacing w:line="360" w:lineRule="auto"/>
      <w:ind w:firstLine="680"/>
      <w:jc w:val="both"/>
    </w:pPr>
    <w:rPr>
      <w:sz w:val="28"/>
      <w:szCs w:val="20"/>
      <w:lang w:val="uk-UA"/>
    </w:rPr>
  </w:style>
  <w:style w:type="paragraph" w:customStyle="1" w:styleId="1ffff">
    <w:name w:val="Текст1"/>
    <w:basedOn w:val="a7"/>
    <w:pPr>
      <w:widowControl w:val="0"/>
      <w:spacing w:line="360" w:lineRule="auto"/>
      <w:ind w:firstLine="720"/>
      <w:jc w:val="both"/>
    </w:pPr>
    <w:rPr>
      <w:rFonts w:ascii="ISOCPEUR" w:hAnsi="ISOCPEUR" w:cs="ISOCPEUR"/>
      <w:sz w:val="28"/>
      <w:szCs w:val="20"/>
      <w:lang w:val="uk-UA"/>
    </w:rPr>
  </w:style>
  <w:style w:type="paragraph" w:customStyle="1" w:styleId="afffffffffffa">
    <w:name w:val="Вірш"/>
    <w:basedOn w:val="a7"/>
    <w:pPr>
      <w:keepLines/>
      <w:widowControl w:val="0"/>
      <w:spacing w:before="28" w:line="360" w:lineRule="auto"/>
      <w:ind w:left="1701" w:hanging="567"/>
      <w:jc w:val="both"/>
    </w:pPr>
    <w:rPr>
      <w:i/>
      <w:sz w:val="22"/>
      <w:szCs w:val="20"/>
      <w:lang w:val="uk-UA"/>
    </w:rPr>
  </w:style>
  <w:style w:type="paragraph" w:customStyle="1" w:styleId="afffffffffffb">
    <w:name w:val="Загальний текст"/>
    <w:basedOn w:val="a7"/>
    <w:pPr>
      <w:widowControl w:val="0"/>
      <w:spacing w:before="28" w:line="262" w:lineRule="atLeast"/>
      <w:ind w:firstLine="283"/>
      <w:jc w:val="both"/>
    </w:pPr>
    <w:rPr>
      <w:sz w:val="22"/>
      <w:szCs w:val="20"/>
      <w:lang w:val="uk-UA"/>
    </w:rPr>
  </w:style>
  <w:style w:type="paragraph" w:customStyle="1" w:styleId="afffffffffffc">
    <w:name w:val="Заголовок розділів"/>
    <w:basedOn w:val="a7"/>
    <w:next w:val="afffffffffffd"/>
    <w:pPr>
      <w:widowControl w:val="0"/>
      <w:spacing w:after="480" w:line="360" w:lineRule="auto"/>
      <w:jc w:val="center"/>
    </w:pPr>
    <w:rPr>
      <w:rFonts w:ascii="OpenSymbol" w:hAnsi="OpenSymbol" w:cs="OpenSymbol"/>
      <w:b/>
      <w:sz w:val="32"/>
      <w:szCs w:val="20"/>
      <w:lang w:val="uk-UA"/>
    </w:rPr>
  </w:style>
  <w:style w:type="paragraph" w:customStyle="1" w:styleId="afffffffffffd">
    <w:name w:val="Заголовок підрозділів"/>
    <w:basedOn w:val="afffffffffffc"/>
    <w:next w:val="a7"/>
    <w:pPr>
      <w:ind w:firstLine="720"/>
      <w:jc w:val="left"/>
    </w:pPr>
    <w:rPr>
      <w:rFonts w:ascii="Garamond" w:hAnsi="Garamond" w:cs="Garamond"/>
    </w:rPr>
  </w:style>
  <w:style w:type="paragraph" w:customStyle="1" w:styleId="1ffff0">
    <w:name w:val="Цитата1"/>
    <w:basedOn w:val="a7"/>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7"/>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7"/>
    <w:pPr>
      <w:keepLines/>
      <w:numPr>
        <w:numId w:val="11"/>
      </w:numPr>
      <w:spacing w:line="360" w:lineRule="auto"/>
      <w:ind w:left="0" w:firstLine="0"/>
      <w:jc w:val="center"/>
    </w:pPr>
    <w:rPr>
      <w:b/>
      <w:sz w:val="28"/>
      <w:szCs w:val="20"/>
      <w:lang w:val="uk-UA"/>
    </w:rPr>
  </w:style>
  <w:style w:type="paragraph" w:customStyle="1" w:styleId="afffffffffffe">
    <w:name w:val="ТЕКСТ"/>
    <w:basedOn w:val="a7"/>
    <w:pPr>
      <w:spacing w:line="360" w:lineRule="auto"/>
      <w:ind w:firstLine="709"/>
      <w:jc w:val="both"/>
    </w:pPr>
    <w:rPr>
      <w:rFonts w:ascii="FreeSetCTT" w:hAnsi="FreeSetCTT" w:cs="FreeSetCTT"/>
      <w:sz w:val="28"/>
      <w:szCs w:val="20"/>
      <w:lang w:val="uk-UA"/>
    </w:rPr>
  </w:style>
  <w:style w:type="paragraph" w:customStyle="1" w:styleId="CT-SNOSKA">
    <w:name w:val="CT-SNOSKA"/>
    <w:basedOn w:val="a7"/>
    <w:pPr>
      <w:jc w:val="both"/>
    </w:pPr>
    <w:rPr>
      <w:szCs w:val="20"/>
    </w:rPr>
  </w:style>
  <w:style w:type="paragraph" w:customStyle="1" w:styleId="2fff0">
    <w:name w:val="Стиль2"/>
    <w:basedOn w:val="a7"/>
    <w:pPr>
      <w:jc w:val="both"/>
    </w:pPr>
    <w:rPr>
      <w:rFonts w:cs="OpenSymbol"/>
    </w:rPr>
  </w:style>
  <w:style w:type="paragraph" w:customStyle="1" w:styleId="left">
    <w:name w:val="left"/>
    <w:basedOn w:val="a7"/>
    <w:pPr>
      <w:spacing w:before="280" w:after="280"/>
    </w:pPr>
    <w:rPr>
      <w:rFonts w:ascii="MS Reference Specialty" w:hAnsi="MS Reference Specialty" w:cs="MS Reference Specialty"/>
    </w:rPr>
  </w:style>
  <w:style w:type="paragraph" w:customStyle="1" w:styleId="310">
    <w:name w:val="Маркированный список 31"/>
    <w:basedOn w:val="a7"/>
    <w:pPr>
      <w:numPr>
        <w:numId w:val="4"/>
      </w:numPr>
    </w:pPr>
    <w:rPr>
      <w:sz w:val="20"/>
      <w:szCs w:val="20"/>
      <w:lang w:val="uk-UA"/>
    </w:rPr>
  </w:style>
  <w:style w:type="paragraph" w:customStyle="1" w:styleId="1ffff1">
    <w:name w:val="Верхний колонтитул1"/>
    <w:basedOn w:val="1fff1"/>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0">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a">
    <w:name w:val="Основной текст3"/>
    <w:basedOn w:val="a7"/>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1">
    <w:name w:val="текст сноски"/>
    <w:basedOn w:val="a7"/>
    <w:pPr>
      <w:autoSpaceDE w:val="0"/>
    </w:pPr>
    <w:rPr>
      <w:sz w:val="20"/>
      <w:szCs w:val="20"/>
    </w:rPr>
  </w:style>
  <w:style w:type="paragraph" w:customStyle="1" w:styleId="affffffffffff2">
    <w:name w:val="Àäðåñà"/>
    <w:basedOn w:val="a7"/>
    <w:pPr>
      <w:spacing w:after="60" w:line="360" w:lineRule="auto"/>
      <w:jc w:val="center"/>
    </w:pPr>
    <w:rPr>
      <w:szCs w:val="20"/>
      <w:lang w:val="uk-UA"/>
    </w:rPr>
  </w:style>
  <w:style w:type="paragraph" w:customStyle="1" w:styleId="5e">
    <w:name w:val="Основной текст5"/>
    <w:basedOn w:val="a7"/>
    <w:pPr>
      <w:widowControl w:val="0"/>
      <w:spacing w:line="420" w:lineRule="auto"/>
      <w:ind w:firstLine="851"/>
      <w:jc w:val="both"/>
    </w:pPr>
    <w:rPr>
      <w:sz w:val="26"/>
      <w:szCs w:val="20"/>
    </w:rPr>
  </w:style>
  <w:style w:type="paragraph" w:customStyle="1" w:styleId="affffffffffff3">
    <w:name w:val="СноскаОсн"/>
    <w:basedOn w:val="a7"/>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4">
    <w:name w:val="Цитаты"/>
    <w:basedOn w:val="a7"/>
    <w:pPr>
      <w:autoSpaceDE w:val="0"/>
      <w:spacing w:before="100" w:after="100"/>
      <w:ind w:left="360" w:right="360"/>
    </w:pPr>
  </w:style>
  <w:style w:type="paragraph" w:styleId="affffffffffff5">
    <w:name w:val="E-mail Signature"/>
    <w:basedOn w:val="a7"/>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6">
    <w:name w:val="Signature"/>
    <w:basedOn w:val="a7"/>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7"/>
    <w:pPr>
      <w:shd w:val="clear" w:color="auto" w:fill="FFFFFF"/>
      <w:spacing w:line="360" w:lineRule="auto"/>
      <w:jc w:val="center"/>
    </w:pPr>
    <w:rPr>
      <w:color w:val="FF0000"/>
      <w:sz w:val="16"/>
      <w:szCs w:val="16"/>
    </w:rPr>
  </w:style>
  <w:style w:type="paragraph" w:styleId="1ffff2">
    <w:name w:val="index 1"/>
    <w:basedOn w:val="a7"/>
    <w:next w:val="a7"/>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7"/>
    <w:pPr>
      <w:shd w:val="clear" w:color="auto" w:fill="FFFFFF"/>
      <w:spacing w:line="360" w:lineRule="auto"/>
      <w:ind w:left="300" w:right="80"/>
      <w:jc w:val="both"/>
    </w:pPr>
    <w:rPr>
      <w:color w:val="000000"/>
      <w:sz w:val="28"/>
      <w:szCs w:val="28"/>
    </w:rPr>
  </w:style>
  <w:style w:type="paragraph" w:customStyle="1" w:styleId="vary">
    <w:name w:val="vary"/>
    <w:basedOn w:val="a7"/>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7">
    <w:name w:val="текст ссылки"/>
    <w:basedOn w:val="a7"/>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8">
    <w:name w:val="Конверт"/>
    <w:basedOn w:val="a7"/>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9">
    <w:name w:val="Стиль_стихи"/>
    <w:basedOn w:val="a7"/>
    <w:pPr>
      <w:autoSpaceDE w:val="0"/>
      <w:ind w:left="2268"/>
      <w:jc w:val="both"/>
    </w:pPr>
    <w:rPr>
      <w:i/>
      <w:iCs/>
      <w:sz w:val="28"/>
      <w:szCs w:val="28"/>
      <w:lang w:val="uk-UA"/>
    </w:rPr>
  </w:style>
  <w:style w:type="paragraph" w:customStyle="1" w:styleId="87">
    <w:name w:val="заголовок 8"/>
    <w:basedOn w:val="a7"/>
    <w:next w:val="a7"/>
    <w:pPr>
      <w:keepNext/>
      <w:autoSpaceDE w:val="0"/>
      <w:spacing w:line="360" w:lineRule="auto"/>
      <w:ind w:firstLine="720"/>
      <w:jc w:val="center"/>
    </w:pPr>
    <w:rPr>
      <w:b/>
      <w:bCs/>
      <w:sz w:val="28"/>
      <w:szCs w:val="28"/>
      <w:lang w:val="uk-UA"/>
    </w:rPr>
  </w:style>
  <w:style w:type="paragraph" w:customStyle="1" w:styleId="1ffff3">
    <w:name w:val="Заголовок записки1"/>
    <w:basedOn w:val="a7"/>
    <w:next w:val="a7"/>
    <w:pPr>
      <w:autoSpaceDE w:val="0"/>
      <w:ind w:firstLine="567"/>
      <w:jc w:val="both"/>
    </w:pPr>
    <w:rPr>
      <w:sz w:val="28"/>
      <w:szCs w:val="28"/>
      <w:lang w:val="uk-UA"/>
    </w:rPr>
  </w:style>
  <w:style w:type="paragraph" w:customStyle="1" w:styleId="affffffffffffa">
    <w:name w:val="[ ]"/>
    <w:basedOn w:val="a7"/>
    <w:pPr>
      <w:autoSpaceDE w:val="0"/>
      <w:spacing w:line="288" w:lineRule="auto"/>
    </w:pPr>
    <w:rPr>
      <w:color w:val="000000"/>
      <w:sz w:val="20"/>
      <w:lang w:val="uk-UA"/>
    </w:rPr>
  </w:style>
  <w:style w:type="paragraph" w:customStyle="1" w:styleId="-4">
    <w:name w:val="Нормальний-мій"/>
    <w:basedOn w:val="a7"/>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b">
    <w:name w:val="Звичайний (веб)"/>
    <w:basedOn w:val="a7"/>
    <w:pPr>
      <w:autoSpaceDE w:val="0"/>
      <w:spacing w:before="100" w:after="100"/>
    </w:pPr>
    <w:rPr>
      <w:sz w:val="20"/>
      <w:lang w:val="uk-UA"/>
    </w:rPr>
  </w:style>
  <w:style w:type="paragraph" w:customStyle="1" w:styleId="affffffffffffc">
    <w:name w:val="Текст виноски"/>
    <w:basedOn w:val="a7"/>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7"/>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d">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7"/>
    <w:pPr>
      <w:spacing w:line="280" w:lineRule="atLeast"/>
      <w:ind w:left="800" w:firstLine="400"/>
      <w:jc w:val="both"/>
    </w:pPr>
    <w:rPr>
      <w:color w:val="008000"/>
    </w:rPr>
  </w:style>
  <w:style w:type="paragraph" w:customStyle="1" w:styleId="just">
    <w:name w:val="just"/>
    <w:basedOn w:val="a7"/>
    <w:pPr>
      <w:spacing w:before="280" w:after="280"/>
      <w:jc w:val="both"/>
    </w:pPr>
    <w:rPr>
      <w:lang w:val="uk-UA"/>
    </w:rPr>
  </w:style>
  <w:style w:type="paragraph" w:customStyle="1" w:styleId="Nagwek2">
    <w:name w:val="Nagłówek2"/>
    <w:basedOn w:val="a7"/>
    <w:next w:val="afffffff2"/>
    <w:pPr>
      <w:keepNext/>
      <w:spacing w:before="240" w:after="120"/>
    </w:pPr>
    <w:rPr>
      <w:rFonts w:ascii="OpenSymbol" w:eastAsia="Arial" w:hAnsi="OpenSymbol" w:cs="Helvetica"/>
      <w:sz w:val="28"/>
      <w:szCs w:val="28"/>
    </w:rPr>
  </w:style>
  <w:style w:type="paragraph" w:customStyle="1" w:styleId="Podpis2">
    <w:name w:val="Podpis2"/>
    <w:basedOn w:val="a7"/>
    <w:pPr>
      <w:suppressLineNumbers/>
      <w:spacing w:before="120" w:after="120"/>
    </w:pPr>
    <w:rPr>
      <w:rFonts w:cs="Helvetica"/>
      <w:i/>
      <w:iCs/>
    </w:rPr>
  </w:style>
  <w:style w:type="paragraph" w:customStyle="1" w:styleId="Indeks">
    <w:name w:val="Indeks"/>
    <w:basedOn w:val="a7"/>
    <w:pPr>
      <w:suppressLineNumbers/>
    </w:pPr>
    <w:rPr>
      <w:rFonts w:cs="Helvetica"/>
    </w:rPr>
  </w:style>
  <w:style w:type="paragraph" w:customStyle="1" w:styleId="1ffff4">
    <w:name w:val="Текст примечания1"/>
    <w:basedOn w:val="a7"/>
    <w:rPr>
      <w:sz w:val="20"/>
      <w:szCs w:val="20"/>
    </w:rPr>
  </w:style>
  <w:style w:type="paragraph" w:customStyle="1" w:styleId="222">
    <w:name w:val="Основной текст 22"/>
    <w:basedOn w:val="a7"/>
    <w:pPr>
      <w:spacing w:after="120" w:line="480" w:lineRule="auto"/>
    </w:pPr>
  </w:style>
  <w:style w:type="paragraph" w:customStyle="1" w:styleId="3110">
    <w:name w:val="Основной текст с отступом 311"/>
    <w:basedOn w:val="a7"/>
    <w:pPr>
      <w:widowControl w:val="0"/>
      <w:ind w:firstLine="340"/>
      <w:jc w:val="both"/>
    </w:pPr>
    <w:rPr>
      <w:sz w:val="22"/>
      <w:szCs w:val="20"/>
      <w:lang w:val="uk-UA"/>
    </w:rPr>
  </w:style>
  <w:style w:type="paragraph" w:customStyle="1" w:styleId="Tekstpodstawowywcity21">
    <w:name w:val="Tekst podstawowy wcięty 21"/>
    <w:basedOn w:val="a7"/>
    <w:pPr>
      <w:spacing w:line="360" w:lineRule="auto"/>
      <w:ind w:right="-766" w:firstLine="425"/>
      <w:jc w:val="both"/>
    </w:pPr>
    <w:rPr>
      <w:sz w:val="28"/>
      <w:szCs w:val="20"/>
      <w:lang w:val="uk-UA"/>
    </w:rPr>
  </w:style>
  <w:style w:type="paragraph" w:customStyle="1" w:styleId="Tekstblokowy1">
    <w:name w:val="Tekst blokowy1"/>
    <w:basedOn w:val="a7"/>
    <w:pPr>
      <w:spacing w:line="360" w:lineRule="auto"/>
      <w:ind w:left="57" w:right="454" w:firstLine="426"/>
      <w:jc w:val="both"/>
    </w:pPr>
    <w:rPr>
      <w:sz w:val="28"/>
      <w:szCs w:val="20"/>
      <w:lang w:val="uk-UA"/>
    </w:rPr>
  </w:style>
  <w:style w:type="paragraph" w:customStyle="1" w:styleId="3fb">
    <w:name w:val="Основний текст з відступом 3"/>
    <w:basedOn w:val="a7"/>
    <w:pPr>
      <w:spacing w:line="360" w:lineRule="auto"/>
      <w:ind w:firstLine="680"/>
      <w:jc w:val="both"/>
    </w:pPr>
    <w:rPr>
      <w:i/>
      <w:iCs/>
      <w:sz w:val="28"/>
      <w:szCs w:val="28"/>
      <w:lang w:val="uk-UA"/>
    </w:rPr>
  </w:style>
  <w:style w:type="paragraph" w:customStyle="1" w:styleId="2fff1">
    <w:name w:val="Продовження списку 2"/>
    <w:basedOn w:val="a7"/>
    <w:pPr>
      <w:autoSpaceDE w:val="0"/>
      <w:spacing w:after="120"/>
      <w:ind w:left="566"/>
    </w:pPr>
    <w:rPr>
      <w:sz w:val="22"/>
      <w:szCs w:val="22"/>
    </w:rPr>
  </w:style>
  <w:style w:type="paragraph" w:customStyle="1" w:styleId="219">
    <w:name w:val="Список 21"/>
    <w:basedOn w:val="a7"/>
    <w:pPr>
      <w:autoSpaceDE w:val="0"/>
      <w:ind w:left="566" w:hanging="283"/>
    </w:pPr>
    <w:rPr>
      <w:sz w:val="22"/>
      <w:szCs w:val="22"/>
    </w:rPr>
  </w:style>
  <w:style w:type="paragraph" w:customStyle="1" w:styleId="Tekstpodstawowywcity31">
    <w:name w:val="Tekst podstawowy wcięty 31"/>
    <w:basedOn w:val="a7"/>
    <w:pPr>
      <w:spacing w:line="360" w:lineRule="auto"/>
      <w:ind w:firstLine="720"/>
      <w:jc w:val="center"/>
    </w:pPr>
    <w:rPr>
      <w:b/>
      <w:sz w:val="28"/>
      <w:szCs w:val="20"/>
      <w:lang w:val="uk-UA"/>
    </w:rPr>
  </w:style>
  <w:style w:type="paragraph" w:customStyle="1" w:styleId="2fff2">
    <w:name w:val="Основний текст 2"/>
    <w:basedOn w:val="a7"/>
    <w:pPr>
      <w:spacing w:line="360" w:lineRule="auto"/>
      <w:jc w:val="both"/>
    </w:pPr>
    <w:rPr>
      <w:szCs w:val="20"/>
      <w:lang w:val="uk-UA"/>
    </w:rPr>
  </w:style>
  <w:style w:type="paragraph" w:customStyle="1" w:styleId="223">
    <w:name w:val="Основной текст с отступом 22"/>
    <w:basedOn w:val="a7"/>
    <w:pPr>
      <w:spacing w:line="360" w:lineRule="auto"/>
      <w:ind w:right="357" w:firstLine="902"/>
      <w:jc w:val="both"/>
    </w:pPr>
    <w:rPr>
      <w:sz w:val="28"/>
      <w:szCs w:val="28"/>
      <w:lang w:val="en-US"/>
    </w:rPr>
  </w:style>
  <w:style w:type="paragraph" w:customStyle="1" w:styleId="2111">
    <w:name w:val="Основной текст с отступом 211"/>
    <w:basedOn w:val="a7"/>
    <w:pPr>
      <w:spacing w:after="120" w:line="480" w:lineRule="auto"/>
      <w:ind w:left="283"/>
    </w:pPr>
    <w:rPr>
      <w:lang w:val="uk-UA"/>
    </w:rPr>
  </w:style>
  <w:style w:type="paragraph" w:customStyle="1" w:styleId="2fff3">
    <w:name w:val="Основний текст з відступом 2"/>
    <w:basedOn w:val="a7"/>
    <w:pPr>
      <w:spacing w:after="120" w:line="480" w:lineRule="auto"/>
      <w:ind w:left="283"/>
    </w:pPr>
    <w:rPr>
      <w:lang w:val="uk-UA"/>
    </w:rPr>
  </w:style>
  <w:style w:type="paragraph" w:customStyle="1" w:styleId="Zwykytekst1">
    <w:name w:val="Zwykły tekst1"/>
    <w:basedOn w:val="a7"/>
    <w:rPr>
      <w:rFonts w:ascii="ISOCPEUR" w:hAnsi="ISOCPEUR" w:cs="ISOCPEUR"/>
      <w:sz w:val="20"/>
      <w:szCs w:val="20"/>
      <w:lang w:val="uk-UA"/>
    </w:rPr>
  </w:style>
  <w:style w:type="paragraph" w:customStyle="1" w:styleId="11b">
    <w:name w:val="Текст11"/>
    <w:basedOn w:val="a7"/>
    <w:pPr>
      <w:spacing w:line="220" w:lineRule="exact"/>
      <w:ind w:firstLine="454"/>
      <w:jc w:val="both"/>
    </w:pPr>
    <w:rPr>
      <w:sz w:val="20"/>
      <w:szCs w:val="20"/>
      <w:lang w:val="uk-UA"/>
    </w:rPr>
  </w:style>
  <w:style w:type="paragraph" w:customStyle="1" w:styleId="affffffffffffe">
    <w:name w:val="дисертация"/>
    <w:basedOn w:val="a7"/>
    <w:pPr>
      <w:spacing w:line="360" w:lineRule="auto"/>
      <w:ind w:firstLine="720"/>
      <w:jc w:val="both"/>
    </w:pPr>
    <w:rPr>
      <w:sz w:val="28"/>
      <w:szCs w:val="20"/>
      <w:lang w:val="uk-UA"/>
    </w:rPr>
  </w:style>
  <w:style w:type="paragraph" w:customStyle="1" w:styleId="afffffffffffff">
    <w:name w:val="Звичайний відступ"/>
    <w:basedOn w:val="a7"/>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1"/>
    <w:next w:val="1fff1"/>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7"/>
    <w:pPr>
      <w:spacing w:line="360" w:lineRule="auto"/>
      <w:ind w:left="-170" w:right="-567" w:firstLine="720"/>
      <w:jc w:val="both"/>
    </w:pPr>
    <w:rPr>
      <w:sz w:val="28"/>
      <w:szCs w:val="20"/>
      <w:lang w:val="uk-UA"/>
    </w:rPr>
  </w:style>
  <w:style w:type="paragraph" w:customStyle="1" w:styleId="231">
    <w:name w:val="Основной текст с отступом 23"/>
    <w:basedOn w:val="a7"/>
    <w:pPr>
      <w:spacing w:after="120" w:line="480" w:lineRule="auto"/>
      <w:ind w:left="283"/>
    </w:pPr>
  </w:style>
  <w:style w:type="paragraph" w:customStyle="1" w:styleId="Nagwek1">
    <w:name w:val="Nagłówek1"/>
    <w:basedOn w:val="a7"/>
    <w:next w:val="afffffff2"/>
    <w:pPr>
      <w:keepNext/>
      <w:spacing w:before="240" w:after="120"/>
    </w:pPr>
    <w:rPr>
      <w:rFonts w:ascii="OpenSymbol" w:eastAsia="Arial" w:hAnsi="OpenSymbol" w:cs="Helvetica"/>
      <w:sz w:val="28"/>
      <w:szCs w:val="28"/>
    </w:rPr>
  </w:style>
  <w:style w:type="paragraph" w:customStyle="1" w:styleId="Podpis1">
    <w:name w:val="Podpis1"/>
    <w:basedOn w:val="a7"/>
    <w:pPr>
      <w:suppressLineNumbers/>
      <w:spacing w:before="120" w:after="120"/>
    </w:pPr>
    <w:rPr>
      <w:rFonts w:cs="Helvetica"/>
      <w:i/>
      <w:iCs/>
    </w:rPr>
  </w:style>
  <w:style w:type="paragraph" w:customStyle="1" w:styleId="1ffff5">
    <w:name w:val="Схема документа1"/>
    <w:basedOn w:val="a7"/>
    <w:pPr>
      <w:shd w:val="clear" w:color="auto" w:fill="000080"/>
    </w:pPr>
    <w:rPr>
      <w:rFonts w:ascii="Helvetica" w:hAnsi="Helvetica" w:cs="Helvetica"/>
      <w:sz w:val="20"/>
      <w:szCs w:val="20"/>
    </w:rPr>
  </w:style>
  <w:style w:type="paragraph" w:customStyle="1" w:styleId="Zawartolisty">
    <w:name w:val="Zawartość listy"/>
    <w:basedOn w:val="a7"/>
    <w:pPr>
      <w:ind w:left="567"/>
    </w:pPr>
  </w:style>
  <w:style w:type="paragraph" w:customStyle="1" w:styleId="Nagweklisty">
    <w:name w:val="Nagłówek listy"/>
    <w:basedOn w:val="a7"/>
    <w:next w:val="Zawartolisty"/>
  </w:style>
  <w:style w:type="paragraph" w:customStyle="1" w:styleId="Zawartotabeli">
    <w:name w:val="Zawartość tabeli"/>
    <w:basedOn w:val="a7"/>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7"/>
    <w:pPr>
      <w:tabs>
        <w:tab w:val="left" w:pos="0"/>
      </w:tabs>
      <w:spacing w:line="360" w:lineRule="auto"/>
      <w:ind w:firstLine="567"/>
      <w:jc w:val="both"/>
    </w:pPr>
    <w:rPr>
      <w:sz w:val="28"/>
      <w:szCs w:val="28"/>
      <w:lang w:val="pl-PL"/>
    </w:rPr>
  </w:style>
  <w:style w:type="paragraph" w:customStyle="1" w:styleId="Zawartoramki">
    <w:name w:val="Zawartość ramki"/>
    <w:basedOn w:val="afffffff2"/>
    <w:rPr>
      <w:sz w:val="24"/>
    </w:rPr>
  </w:style>
  <w:style w:type="paragraph" w:customStyle="1" w:styleId="11d">
    <w:name w:val="Цитата11"/>
    <w:basedOn w:val="a7"/>
    <w:pPr>
      <w:ind w:left="72" w:right="-766"/>
      <w:jc w:val="both"/>
    </w:pPr>
    <w:rPr>
      <w:sz w:val="28"/>
      <w:szCs w:val="20"/>
    </w:rPr>
  </w:style>
  <w:style w:type="paragraph" w:customStyle="1" w:styleId="3fc">
    <w:name w:val="Основний текст 3"/>
    <w:basedOn w:val="a7"/>
    <w:pPr>
      <w:ind w:right="-766"/>
      <w:jc w:val="both"/>
    </w:pPr>
    <w:rPr>
      <w:sz w:val="28"/>
      <w:szCs w:val="20"/>
      <w:lang w:val="en-US"/>
    </w:rPr>
  </w:style>
  <w:style w:type="paragraph" w:customStyle="1" w:styleId="BlockText1">
    <w:name w:val="Block Text1"/>
    <w:basedOn w:val="a7"/>
    <w:pPr>
      <w:spacing w:line="360" w:lineRule="auto"/>
      <w:ind w:firstLine="567"/>
      <w:jc w:val="both"/>
    </w:pPr>
    <w:rPr>
      <w:sz w:val="28"/>
      <w:szCs w:val="28"/>
    </w:rPr>
  </w:style>
  <w:style w:type="paragraph" w:customStyle="1" w:styleId="Nagwek">
    <w:name w:val="Nagłówek"/>
    <w:basedOn w:val="a7"/>
    <w:next w:val="afffffff2"/>
    <w:pPr>
      <w:keepNext/>
      <w:spacing w:before="240" w:after="120"/>
    </w:pPr>
    <w:rPr>
      <w:rFonts w:ascii="OpenSymbol" w:eastAsia="Arial" w:hAnsi="OpenSymbol" w:cs="Helvetica"/>
      <w:sz w:val="28"/>
      <w:szCs w:val="28"/>
    </w:rPr>
  </w:style>
  <w:style w:type="paragraph" w:customStyle="1" w:styleId="Podpis">
    <w:name w:val="Podpis"/>
    <w:basedOn w:val="a7"/>
    <w:pPr>
      <w:suppressLineNumbers/>
      <w:spacing w:before="120" w:after="120"/>
    </w:pPr>
    <w:rPr>
      <w:rFonts w:cs="Helvetica"/>
      <w:i/>
      <w:iCs/>
    </w:rPr>
  </w:style>
  <w:style w:type="paragraph" w:customStyle="1" w:styleId="Nagwek3">
    <w:name w:val="Nagłówek3"/>
    <w:basedOn w:val="a7"/>
    <w:next w:val="afffffff2"/>
    <w:pPr>
      <w:keepNext/>
      <w:spacing w:before="240" w:after="120"/>
    </w:pPr>
    <w:rPr>
      <w:rFonts w:ascii="OpenSymbol" w:eastAsia="Arial" w:hAnsi="OpenSymbol" w:cs="Helvetica"/>
      <w:sz w:val="28"/>
      <w:szCs w:val="28"/>
    </w:rPr>
  </w:style>
  <w:style w:type="paragraph" w:customStyle="1" w:styleId="Podpis3">
    <w:name w:val="Podpis3"/>
    <w:basedOn w:val="a7"/>
    <w:pPr>
      <w:suppressLineNumbers/>
      <w:spacing w:before="120" w:after="120"/>
    </w:pPr>
    <w:rPr>
      <w:rFonts w:cs="Helvetica"/>
      <w:i/>
      <w:iCs/>
    </w:rPr>
  </w:style>
  <w:style w:type="paragraph" w:customStyle="1" w:styleId="1ffff6">
    <w:name w:val="Название объекта1"/>
    <w:basedOn w:val="a7"/>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7"/>
    <w:pPr>
      <w:spacing w:line="360" w:lineRule="auto"/>
      <w:ind w:firstLine="360"/>
      <w:jc w:val="both"/>
    </w:pPr>
    <w:rPr>
      <w:sz w:val="28"/>
      <w:szCs w:val="28"/>
      <w:lang w:val="uk-UA"/>
    </w:rPr>
  </w:style>
  <w:style w:type="paragraph" w:customStyle="1" w:styleId="331">
    <w:name w:val="Основной текст с отступом 33"/>
    <w:basedOn w:val="a7"/>
    <w:pPr>
      <w:ind w:firstLine="397"/>
      <w:jc w:val="both"/>
    </w:pPr>
    <w:rPr>
      <w:sz w:val="28"/>
      <w:szCs w:val="28"/>
      <w:lang w:val="uk-UA"/>
    </w:rPr>
  </w:style>
  <w:style w:type="paragraph" w:customStyle="1" w:styleId="afffffffffffff0">
    <w:name w:val="ЦитатаВірш"/>
    <w:basedOn w:val="a7"/>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7"/>
    <w:next w:val="a7"/>
    <w:pPr>
      <w:keepNext/>
      <w:tabs>
        <w:tab w:val="left" w:pos="5670"/>
      </w:tabs>
      <w:autoSpaceDE w:val="0"/>
      <w:ind w:firstLine="5387"/>
      <w:jc w:val="both"/>
    </w:pPr>
    <w:rPr>
      <w:b/>
      <w:bCs/>
      <w:sz w:val="28"/>
      <w:szCs w:val="28"/>
    </w:rPr>
  </w:style>
  <w:style w:type="paragraph" w:customStyle="1" w:styleId="afffffffffffff1">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7">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7"/>
    <w:pPr>
      <w:spacing w:before="48" w:after="48"/>
      <w:ind w:firstLine="432"/>
      <w:jc w:val="both"/>
    </w:pPr>
  </w:style>
  <w:style w:type="paragraph" w:customStyle="1" w:styleId="fulltext">
    <w:name w:val="fulltext"/>
    <w:basedOn w:val="a7"/>
    <w:pPr>
      <w:spacing w:before="280" w:after="280"/>
    </w:pPr>
    <w:rPr>
      <w:rFonts w:ascii="Mangal" w:hAnsi="Mangal" w:cs="Mangal"/>
    </w:rPr>
  </w:style>
  <w:style w:type="paragraph" w:customStyle="1" w:styleId="2fff5">
    <w:name w:val="Подзаголовок2"/>
    <w:basedOn w:val="a7"/>
    <w:pPr>
      <w:spacing w:after="280"/>
    </w:pPr>
    <w:rPr>
      <w:sz w:val="27"/>
      <w:szCs w:val="27"/>
    </w:rPr>
  </w:style>
  <w:style w:type="paragraph" w:customStyle="1" w:styleId="317">
    <w:name w:val="Список 31"/>
    <w:basedOn w:val="a7"/>
    <w:pPr>
      <w:ind w:left="849" w:hanging="283"/>
    </w:pPr>
  </w:style>
  <w:style w:type="paragraph" w:customStyle="1" w:styleId="afffffffffffff2">
    <w:name w:val="Краткий обратный адрес"/>
    <w:basedOn w:val="a7"/>
  </w:style>
  <w:style w:type="paragraph" w:customStyle="1" w:styleId="Head">
    <w:name w:val="Head"/>
    <w:basedOn w:val="a7"/>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7"/>
    <w:pPr>
      <w:tabs>
        <w:tab w:val="left" w:pos="283"/>
      </w:tabs>
      <w:ind w:left="283" w:hanging="283"/>
      <w:jc w:val="both"/>
    </w:pPr>
    <w:rPr>
      <w:color w:val="000000"/>
      <w:sz w:val="16"/>
      <w:szCs w:val="20"/>
    </w:rPr>
  </w:style>
  <w:style w:type="paragraph" w:customStyle="1" w:styleId="BodyText31">
    <w:name w:val="Body Text 31"/>
    <w:basedOn w:val="a7"/>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3"/>
    <w:pPr>
      <w:pBdr>
        <w:top w:val="single" w:sz="4" w:space="10" w:color="000000"/>
      </w:pBdr>
      <w:ind w:firstLine="283"/>
      <w:jc w:val="both"/>
    </w:pPr>
    <w:rPr>
      <w:rFonts w:ascii="FreeSetCTT" w:hAnsi="FreeSetCTT" w:cs="FreeSetCTT"/>
      <w:sz w:val="18"/>
      <w:szCs w:val="18"/>
    </w:rPr>
  </w:style>
  <w:style w:type="paragraph" w:customStyle="1" w:styleId="afffffffffffff3">
    <w:name w:val="ЗНОСКА"/>
    <w:basedOn w:val="WyNOSKA"/>
    <w:pPr>
      <w:pBdr>
        <w:top w:val="none" w:sz="0" w:space="0" w:color="auto"/>
      </w:pBdr>
      <w:spacing w:line="200" w:lineRule="atLeast"/>
    </w:pPr>
  </w:style>
  <w:style w:type="paragraph" w:customStyle="1" w:styleId="zit">
    <w:name w:val="zit"/>
    <w:basedOn w:val="a7"/>
    <w:pPr>
      <w:shd w:val="clear" w:color="auto" w:fill="FFFFFF"/>
      <w:spacing w:before="284" w:line="320" w:lineRule="atLeast"/>
      <w:ind w:left="900" w:right="284" w:firstLine="284"/>
      <w:jc w:val="both"/>
    </w:pPr>
    <w:rPr>
      <w:color w:val="993300"/>
    </w:rPr>
  </w:style>
  <w:style w:type="paragraph" w:customStyle="1" w:styleId="m1">
    <w:name w:val="m1"/>
    <w:basedOn w:val="a7"/>
    <w:pPr>
      <w:shd w:val="clear" w:color="auto" w:fill="FFFFFF"/>
      <w:spacing w:line="320" w:lineRule="atLeast"/>
      <w:ind w:firstLine="284"/>
      <w:jc w:val="both"/>
    </w:pPr>
    <w:rPr>
      <w:color w:val="000000"/>
    </w:rPr>
  </w:style>
  <w:style w:type="paragraph" w:customStyle="1" w:styleId="small">
    <w:name w:val="small"/>
    <w:basedOn w:val="a7"/>
    <w:rPr>
      <w:rFonts w:ascii="FreeSetCTT" w:hAnsi="FreeSetCTT" w:cs="FreeSetCTT"/>
      <w:color w:val="808080"/>
    </w:rPr>
  </w:style>
  <w:style w:type="paragraph" w:customStyle="1" w:styleId="answer1">
    <w:name w:val="answer1"/>
    <w:basedOn w:val="a7"/>
    <w:pPr>
      <w:spacing w:after="240"/>
    </w:pPr>
  </w:style>
  <w:style w:type="paragraph" w:customStyle="1" w:styleId="pagenum">
    <w:name w:val="pagenum"/>
    <w:basedOn w:val="a7"/>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7"/>
    <w:pPr>
      <w:spacing w:before="180"/>
      <w:ind w:firstLine="432"/>
      <w:jc w:val="both"/>
    </w:pPr>
  </w:style>
  <w:style w:type="paragraph" w:customStyle="1" w:styleId="1111">
    <w:name w:val="Заголовок 111"/>
    <w:basedOn w:val="a7"/>
    <w:rPr>
      <w:b/>
      <w:bCs/>
      <w:color w:val="02125F"/>
      <w:kern w:val="1"/>
      <w:sz w:val="21"/>
      <w:szCs w:val="21"/>
    </w:rPr>
  </w:style>
  <w:style w:type="paragraph" w:customStyle="1" w:styleId="3111">
    <w:name w:val="Заголовок 311"/>
    <w:basedOn w:val="a7"/>
    <w:rPr>
      <w:rFonts w:ascii="Helvetica" w:hAnsi="Helvetica" w:cs="Helvetica"/>
      <w:b/>
      <w:bCs/>
      <w:color w:val="02125F"/>
      <w:sz w:val="18"/>
      <w:szCs w:val="18"/>
    </w:rPr>
  </w:style>
  <w:style w:type="paragraph" w:styleId="z-1">
    <w:name w:val="HTML Top of Form"/>
    <w:basedOn w:val="a7"/>
    <w:next w:val="a7"/>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7"/>
    <w:pPr>
      <w:spacing w:before="280" w:after="280"/>
      <w:jc w:val="both"/>
    </w:pPr>
    <w:rPr>
      <w:rFonts w:ascii="OpenSymbol" w:hAnsi="OpenSymbol" w:cs="OpenSymbol"/>
      <w:b/>
      <w:bCs/>
      <w:i/>
      <w:iCs/>
      <w:color w:val="000000"/>
      <w:sz w:val="18"/>
      <w:szCs w:val="18"/>
    </w:rPr>
  </w:style>
  <w:style w:type="paragraph" w:customStyle="1" w:styleId="11e">
    <w:name w:val="Название11"/>
    <w:basedOn w:val="a7"/>
    <w:pPr>
      <w:suppressLineNumbers/>
      <w:spacing w:before="120" w:after="120"/>
    </w:pPr>
    <w:rPr>
      <w:rFonts w:cs="Helvetica"/>
      <w:i/>
      <w:iCs/>
    </w:rPr>
  </w:style>
  <w:style w:type="paragraph" w:customStyle="1" w:styleId="1ffff8">
    <w:name w:val="Указатель1"/>
    <w:basedOn w:val="a7"/>
    <w:pPr>
      <w:suppressLineNumbers/>
    </w:pPr>
    <w:rPr>
      <w:rFonts w:cs="Helvetica"/>
    </w:rPr>
  </w:style>
  <w:style w:type="paragraph" w:customStyle="1" w:styleId="afffffffffffff4">
    <w:name w:val="Содержимое врезки"/>
    <w:basedOn w:val="afffffff2"/>
    <w:rPr>
      <w:sz w:val="24"/>
    </w:rPr>
  </w:style>
  <w:style w:type="paragraph" w:customStyle="1" w:styleId="H2">
    <w:name w:val="H2"/>
    <w:basedOn w:val="a7"/>
    <w:next w:val="a7"/>
    <w:pPr>
      <w:keepNext/>
      <w:spacing w:before="100" w:after="100"/>
    </w:pPr>
    <w:rPr>
      <w:b/>
      <w:sz w:val="36"/>
      <w:szCs w:val="20"/>
      <w:lang w:val="uk-UA"/>
    </w:rPr>
  </w:style>
  <w:style w:type="paragraph" w:customStyle="1" w:styleId="Blockquote">
    <w:name w:val="Blockquote"/>
    <w:basedOn w:val="a7"/>
    <w:pPr>
      <w:spacing w:before="100" w:after="100"/>
      <w:ind w:left="360" w:right="360"/>
    </w:pPr>
    <w:rPr>
      <w:szCs w:val="20"/>
      <w:lang w:val="uk-UA"/>
    </w:rPr>
  </w:style>
  <w:style w:type="paragraph" w:customStyle="1" w:styleId="DefinitionList">
    <w:name w:val="Definition List"/>
    <w:basedOn w:val="a7"/>
    <w:next w:val="a7"/>
    <w:pPr>
      <w:ind w:left="360"/>
    </w:pPr>
    <w:rPr>
      <w:szCs w:val="20"/>
      <w:lang w:val="uk-UA"/>
    </w:rPr>
  </w:style>
  <w:style w:type="paragraph" w:customStyle="1" w:styleId="H3">
    <w:name w:val="H3"/>
    <w:basedOn w:val="a7"/>
    <w:next w:val="a7"/>
    <w:pPr>
      <w:keepNext/>
      <w:spacing w:before="100" w:after="100"/>
    </w:pPr>
    <w:rPr>
      <w:b/>
      <w:sz w:val="28"/>
      <w:szCs w:val="20"/>
      <w:lang w:val="uk-UA"/>
    </w:rPr>
  </w:style>
  <w:style w:type="paragraph" w:customStyle="1" w:styleId="H5">
    <w:name w:val="H5"/>
    <w:basedOn w:val="a7"/>
    <w:next w:val="a7"/>
    <w:pPr>
      <w:keepNext/>
      <w:spacing w:before="100" w:after="100"/>
    </w:pPr>
    <w:rPr>
      <w:b/>
      <w:sz w:val="20"/>
      <w:szCs w:val="20"/>
      <w:lang w:val="uk-UA"/>
    </w:rPr>
  </w:style>
  <w:style w:type="paragraph" w:customStyle="1" w:styleId="H4">
    <w:name w:val="H4"/>
    <w:basedOn w:val="a7"/>
    <w:next w:val="a7"/>
    <w:pPr>
      <w:keepNext/>
      <w:spacing w:before="100" w:after="100"/>
    </w:pPr>
    <w:rPr>
      <w:b/>
      <w:szCs w:val="20"/>
      <w:lang w:val="uk-UA"/>
    </w:rPr>
  </w:style>
  <w:style w:type="paragraph" w:customStyle="1" w:styleId="PP">
    <w:name w:val="Строка PP"/>
    <w:basedOn w:val="affffffffffff6"/>
    <w:pPr>
      <w:widowControl/>
      <w:overflowPunct/>
      <w:autoSpaceDE/>
      <w:spacing w:before="0" w:after="0" w:line="240" w:lineRule="auto"/>
      <w:ind w:left="4252"/>
      <w:jc w:val="left"/>
      <w:textAlignment w:val="auto"/>
    </w:pPr>
    <w:rPr>
      <w:i w:val="0"/>
      <w:iCs w:val="0"/>
      <w:color w:val="auto"/>
      <w:szCs w:val="20"/>
    </w:rPr>
  </w:style>
  <w:style w:type="paragraph" w:customStyle="1" w:styleId="afffffffffffff5">
    <w:name w:val="Адресат"/>
    <w:basedOn w:val="a7"/>
    <w:rPr>
      <w:sz w:val="28"/>
      <w:szCs w:val="20"/>
      <w:lang w:val="uk-UA"/>
    </w:rPr>
  </w:style>
  <w:style w:type="paragraph" w:styleId="2fff6">
    <w:name w:val="index 2"/>
    <w:basedOn w:val="a7"/>
    <w:next w:val="a7"/>
    <w:pPr>
      <w:widowControl w:val="0"/>
      <w:autoSpaceDE w:val="0"/>
      <w:ind w:left="400" w:hanging="200"/>
    </w:pPr>
    <w:rPr>
      <w:sz w:val="18"/>
      <w:szCs w:val="18"/>
    </w:rPr>
  </w:style>
  <w:style w:type="paragraph" w:styleId="3fd">
    <w:name w:val="index 3"/>
    <w:basedOn w:val="a7"/>
    <w:next w:val="a7"/>
    <w:pPr>
      <w:widowControl w:val="0"/>
      <w:autoSpaceDE w:val="0"/>
      <w:ind w:left="600" w:hanging="200"/>
    </w:pPr>
    <w:rPr>
      <w:sz w:val="18"/>
      <w:szCs w:val="18"/>
    </w:rPr>
  </w:style>
  <w:style w:type="paragraph" w:customStyle="1" w:styleId="413">
    <w:name w:val="Указатель 41"/>
    <w:basedOn w:val="a7"/>
    <w:next w:val="a7"/>
    <w:pPr>
      <w:widowControl w:val="0"/>
      <w:autoSpaceDE w:val="0"/>
      <w:ind w:left="800" w:hanging="200"/>
    </w:pPr>
    <w:rPr>
      <w:sz w:val="18"/>
      <w:szCs w:val="18"/>
    </w:rPr>
  </w:style>
  <w:style w:type="paragraph" w:customStyle="1" w:styleId="512">
    <w:name w:val="Указатель 51"/>
    <w:basedOn w:val="a7"/>
    <w:next w:val="a7"/>
    <w:pPr>
      <w:widowControl w:val="0"/>
      <w:autoSpaceDE w:val="0"/>
      <w:ind w:left="1000" w:hanging="200"/>
    </w:pPr>
    <w:rPr>
      <w:sz w:val="18"/>
      <w:szCs w:val="18"/>
    </w:rPr>
  </w:style>
  <w:style w:type="paragraph" w:customStyle="1" w:styleId="611">
    <w:name w:val="Указатель 61"/>
    <w:basedOn w:val="a7"/>
    <w:next w:val="a7"/>
    <w:pPr>
      <w:widowControl w:val="0"/>
      <w:autoSpaceDE w:val="0"/>
      <w:ind w:left="1200" w:hanging="200"/>
    </w:pPr>
    <w:rPr>
      <w:sz w:val="18"/>
      <w:szCs w:val="18"/>
    </w:rPr>
  </w:style>
  <w:style w:type="paragraph" w:customStyle="1" w:styleId="711">
    <w:name w:val="Указатель 71"/>
    <w:basedOn w:val="a7"/>
    <w:next w:val="a7"/>
    <w:pPr>
      <w:widowControl w:val="0"/>
      <w:autoSpaceDE w:val="0"/>
      <w:ind w:left="1400" w:hanging="200"/>
    </w:pPr>
    <w:rPr>
      <w:sz w:val="18"/>
      <w:szCs w:val="18"/>
    </w:rPr>
  </w:style>
  <w:style w:type="paragraph" w:customStyle="1" w:styleId="810">
    <w:name w:val="Указатель 81"/>
    <w:basedOn w:val="a7"/>
    <w:next w:val="a7"/>
    <w:pPr>
      <w:widowControl w:val="0"/>
      <w:autoSpaceDE w:val="0"/>
      <w:ind w:left="1600" w:hanging="200"/>
    </w:pPr>
    <w:rPr>
      <w:sz w:val="18"/>
      <w:szCs w:val="18"/>
    </w:rPr>
  </w:style>
  <w:style w:type="paragraph" w:customStyle="1" w:styleId="910">
    <w:name w:val="Указатель 91"/>
    <w:basedOn w:val="a7"/>
    <w:next w:val="a7"/>
    <w:pPr>
      <w:widowControl w:val="0"/>
      <w:autoSpaceDE w:val="0"/>
      <w:ind w:left="1800" w:hanging="200"/>
    </w:pPr>
    <w:rPr>
      <w:sz w:val="18"/>
      <w:szCs w:val="18"/>
    </w:rPr>
  </w:style>
  <w:style w:type="paragraph" w:styleId="afffffffffffff6">
    <w:name w:val="index heading"/>
    <w:basedOn w:val="a7"/>
    <w:next w:val="1ffff2"/>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7"/>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9"/>
    <w:pPr>
      <w:ind w:firstLine="210"/>
    </w:pPr>
    <w:rPr>
      <w:sz w:val="24"/>
    </w:rPr>
  </w:style>
  <w:style w:type="paragraph" w:customStyle="1" w:styleId="Iauiueaennaoaoey">
    <w:name w:val="Iau?iue aenna?oaoey"/>
    <w:basedOn w:val="a7"/>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7"/>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7"/>
    <w:pPr>
      <w:spacing w:after="120"/>
    </w:pPr>
  </w:style>
  <w:style w:type="paragraph" w:customStyle="1" w:styleId="Iauiueiioaioo">
    <w:name w:val="Iau?iue ii oaio?o"/>
    <w:basedOn w:val="Iauiueaennaoaoey"/>
    <w:pPr>
      <w:ind w:firstLine="0"/>
      <w:jc w:val="center"/>
    </w:pPr>
  </w:style>
  <w:style w:type="paragraph" w:customStyle="1" w:styleId="3fe">
    <w:name w:val="Схема документа3"/>
    <w:basedOn w:val="a7"/>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7"/>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7"/>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7"/>
    <w:pPr>
      <w:tabs>
        <w:tab w:val="left" w:pos="360"/>
      </w:tabs>
      <w:spacing w:line="360" w:lineRule="auto"/>
      <w:ind w:firstLine="454"/>
      <w:jc w:val="both"/>
    </w:pPr>
    <w:rPr>
      <w:sz w:val="28"/>
      <w:szCs w:val="28"/>
      <w:lang w:val="uk-UA"/>
    </w:rPr>
  </w:style>
  <w:style w:type="paragraph" w:customStyle="1" w:styleId="BookPage0">
    <w:name w:val="BookPage Знак"/>
    <w:basedOn w:val="a7"/>
    <w:pPr>
      <w:widowControl w:val="0"/>
      <w:autoSpaceDE w:val="0"/>
      <w:spacing w:before="210"/>
    </w:pPr>
    <w:rPr>
      <w:rFonts w:ascii="OpenSymbol" w:hAnsi="OpenSymbol" w:cs="OpenSymbol"/>
      <w:b/>
      <w:bCs/>
      <w:color w:val="666699"/>
    </w:rPr>
  </w:style>
  <w:style w:type="paragraph" w:customStyle="1" w:styleId="BookPage1">
    <w:name w:val="BookPage"/>
    <w:basedOn w:val="a7"/>
    <w:pPr>
      <w:widowControl w:val="0"/>
      <w:autoSpaceDE w:val="0"/>
      <w:spacing w:before="210"/>
    </w:pPr>
    <w:rPr>
      <w:rFonts w:ascii="OpenSymbol" w:hAnsi="OpenSymbol" w:cs="OpenSymbol"/>
      <w:b/>
      <w:bCs/>
      <w:color w:val="666699"/>
    </w:rPr>
  </w:style>
  <w:style w:type="paragraph" w:customStyle="1" w:styleId="94">
    <w:name w:val="заголовок 9"/>
    <w:basedOn w:val="a7"/>
    <w:next w:val="a7"/>
    <w:pPr>
      <w:keepNext/>
      <w:autoSpaceDE w:val="0"/>
      <w:spacing w:line="360" w:lineRule="auto"/>
      <w:jc w:val="both"/>
    </w:pPr>
    <w:rPr>
      <w:sz w:val="28"/>
      <w:szCs w:val="28"/>
      <w:lang w:val="uk-UA"/>
    </w:rPr>
  </w:style>
  <w:style w:type="paragraph" w:customStyle="1" w:styleId="afffffffffffff7">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8">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9">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a">
    <w:name w:val="текст примечания"/>
    <w:basedOn w:val="a7"/>
    <w:pPr>
      <w:autoSpaceDE w:val="0"/>
    </w:pPr>
    <w:rPr>
      <w:sz w:val="20"/>
      <w:szCs w:val="20"/>
    </w:rPr>
  </w:style>
  <w:style w:type="paragraph" w:customStyle="1" w:styleId="afffffffffffffb">
    <w:name w:val="глава №"/>
    <w:basedOn w:val="a7"/>
    <w:next w:val="a7"/>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c">
    <w:name w:val="заголовок"/>
    <w:basedOn w:val="affffffffb"/>
    <w:pPr>
      <w:autoSpaceDE w:val="0"/>
      <w:spacing w:after="57" w:line="244" w:lineRule="atLeast"/>
      <w:ind w:firstLine="0"/>
      <w:jc w:val="center"/>
      <w:textAlignment w:val="center"/>
    </w:pPr>
    <w:rPr>
      <w:b/>
      <w:bCs/>
      <w:caps/>
      <w:color w:val="000000"/>
      <w:sz w:val="20"/>
    </w:rPr>
  </w:style>
  <w:style w:type="paragraph" w:customStyle="1" w:styleId="afffffffffffffd">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9">
    <w:name w:val="????????? 1"/>
    <w:basedOn w:val="afffffffffffffd"/>
    <w:next w:val="afffffffffffffd"/>
    <w:pPr>
      <w:keepNext/>
      <w:spacing w:before="240" w:after="60"/>
    </w:pPr>
    <w:rPr>
      <w:rFonts w:ascii="OpenSymbol" w:hAnsi="OpenSymbol" w:cs="OpenSymbol"/>
      <w:b/>
      <w:bCs/>
      <w:kern w:val="1"/>
      <w:lang w:val="uk-UA"/>
    </w:rPr>
  </w:style>
  <w:style w:type="paragraph" w:customStyle="1" w:styleId="Aenao-1">
    <w:name w:val="Aena?o-1"/>
    <w:basedOn w:val="afffffff2"/>
    <w:pPr>
      <w:autoSpaceDE w:val="0"/>
      <w:spacing w:after="0" w:line="360" w:lineRule="auto"/>
      <w:ind w:firstLine="720"/>
      <w:jc w:val="both"/>
    </w:pPr>
    <w:rPr>
      <w:szCs w:val="28"/>
    </w:rPr>
  </w:style>
  <w:style w:type="paragraph" w:customStyle="1" w:styleId="Noeeu1">
    <w:name w:val="Noeeu1"/>
    <w:basedOn w:val="a7"/>
    <w:pPr>
      <w:overflowPunct w:val="0"/>
      <w:autoSpaceDE w:val="0"/>
      <w:spacing w:line="360" w:lineRule="auto"/>
      <w:ind w:firstLine="567"/>
      <w:jc w:val="both"/>
      <w:textAlignment w:val="baseline"/>
    </w:pPr>
    <w:rPr>
      <w:sz w:val="28"/>
      <w:szCs w:val="28"/>
    </w:rPr>
  </w:style>
  <w:style w:type="paragraph" w:customStyle="1" w:styleId="rvps5">
    <w:name w:val="rvps5"/>
    <w:basedOn w:val="a7"/>
    <w:pPr>
      <w:spacing w:before="280" w:after="280"/>
    </w:pPr>
    <w:rPr>
      <w:rFonts w:eastAsia="Impact"/>
    </w:rPr>
  </w:style>
  <w:style w:type="paragraph" w:customStyle="1" w:styleId="1-liter">
    <w:name w:val="1-liter"/>
    <w:basedOn w:val="a7"/>
    <w:pPr>
      <w:numPr>
        <w:numId w:val="13"/>
      </w:numPr>
      <w:spacing w:line="230" w:lineRule="auto"/>
      <w:jc w:val="both"/>
    </w:pPr>
    <w:rPr>
      <w:rFonts w:eastAsia="Impact"/>
      <w:i/>
      <w:iCs/>
      <w:sz w:val="21"/>
      <w:szCs w:val="21"/>
      <w:lang w:val="uk-UA"/>
    </w:rPr>
  </w:style>
  <w:style w:type="paragraph" w:customStyle="1" w:styleId="afffffffffffffe">
    <w:name w:val="Текст_статті"/>
    <w:basedOn w:val="a7"/>
    <w:pPr>
      <w:ind w:firstLine="284"/>
      <w:jc w:val="both"/>
    </w:pPr>
    <w:rPr>
      <w:sz w:val="20"/>
      <w:szCs w:val="20"/>
      <w:lang w:val="uk-UA"/>
    </w:rPr>
  </w:style>
  <w:style w:type="paragraph" w:customStyle="1" w:styleId="WW-20">
    <w:name w:val="WW-Основной текст с отступом 2"/>
    <w:basedOn w:val="a7"/>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7"/>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a">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7"/>
    <w:next w:val="a7"/>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2"/>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b">
    <w:name w:val="Текст у виносці1"/>
    <w:basedOn w:val="a7"/>
    <w:pPr>
      <w:spacing w:line="343" w:lineRule="auto"/>
      <w:ind w:firstLine="709"/>
      <w:jc w:val="both"/>
    </w:pPr>
    <w:rPr>
      <w:rFonts w:ascii="Helvetica" w:hAnsi="Helvetica" w:cs="Helvetica"/>
      <w:sz w:val="16"/>
      <w:szCs w:val="16"/>
      <w:lang w:val="uk-UA"/>
    </w:rPr>
  </w:style>
  <w:style w:type="paragraph" w:customStyle="1" w:styleId="1-zbirnyk">
    <w:name w:val="1-zbirnyk"/>
    <w:basedOn w:val="a7"/>
    <w:pPr>
      <w:ind w:firstLine="567"/>
      <w:jc w:val="both"/>
    </w:pPr>
    <w:rPr>
      <w:sz w:val="21"/>
      <w:szCs w:val="20"/>
      <w:lang w:val="uk-UA"/>
    </w:rPr>
  </w:style>
  <w:style w:type="paragraph" w:customStyle="1" w:styleId="pfull">
    <w:name w:val="pfull"/>
    <w:basedOn w:val="a7"/>
    <w:pPr>
      <w:spacing w:before="280" w:after="280"/>
    </w:pPr>
  </w:style>
  <w:style w:type="paragraph" w:customStyle="1" w:styleId="bodytext">
    <w:name w:val="bodytext"/>
    <w:basedOn w:val="a7"/>
    <w:pPr>
      <w:spacing w:after="22"/>
      <w:ind w:firstLine="330"/>
    </w:pPr>
    <w:rPr>
      <w:sz w:val="26"/>
      <w:szCs w:val="26"/>
    </w:rPr>
  </w:style>
  <w:style w:type="paragraph" w:customStyle="1" w:styleId="docheader">
    <w:name w:val="docheader"/>
    <w:basedOn w:val="a7"/>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7"/>
    <w:pPr>
      <w:spacing w:before="280" w:after="280"/>
    </w:pPr>
  </w:style>
  <w:style w:type="paragraph" w:customStyle="1" w:styleId="affffffffffffff">
    <w:name w:val="текст виноски"/>
    <w:basedOn w:val="afffffff4"/>
    <w:pPr>
      <w:spacing w:line="240" w:lineRule="auto"/>
    </w:pPr>
    <w:rPr>
      <w:sz w:val="20"/>
      <w:szCs w:val="20"/>
    </w:rPr>
  </w:style>
  <w:style w:type="paragraph" w:customStyle="1" w:styleId="0500286">
    <w:name w:val="Стиль Черный Первая строка:  05 см Справа:  002 см Перед:  86..."/>
    <w:basedOn w:val="a7"/>
    <w:pPr>
      <w:widowControl w:val="0"/>
      <w:shd w:val="clear" w:color="auto" w:fill="FFFFFF"/>
      <w:ind w:firstLine="340"/>
      <w:jc w:val="both"/>
    </w:pPr>
    <w:rPr>
      <w:color w:val="000000"/>
      <w:spacing w:val="1"/>
      <w:sz w:val="28"/>
      <w:szCs w:val="20"/>
      <w:lang w:val="en-GB"/>
    </w:rPr>
  </w:style>
  <w:style w:type="paragraph" w:customStyle="1" w:styleId="affffffffffffff0">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7"/>
    <w:pPr>
      <w:widowControl w:val="0"/>
      <w:autoSpaceDE w:val="0"/>
      <w:spacing w:line="360" w:lineRule="auto"/>
      <w:ind w:firstLine="360"/>
      <w:jc w:val="both"/>
    </w:pPr>
    <w:rPr>
      <w:rFonts w:cs="Helvetica"/>
      <w:sz w:val="28"/>
      <w:szCs w:val="28"/>
    </w:rPr>
  </w:style>
  <w:style w:type="paragraph" w:customStyle="1" w:styleId="affffffffffffff1">
    <w:name w:val="Дисертація"/>
    <w:basedOn w:val="a7"/>
    <w:pPr>
      <w:spacing w:line="360" w:lineRule="auto"/>
      <w:ind w:firstLine="709"/>
      <w:jc w:val="both"/>
    </w:pPr>
    <w:rPr>
      <w:sz w:val="28"/>
      <w:szCs w:val="28"/>
    </w:rPr>
  </w:style>
  <w:style w:type="paragraph" w:customStyle="1" w:styleId="BodyText23">
    <w:name w:val="Body Text 23"/>
    <w:basedOn w:val="a7"/>
    <w:pPr>
      <w:tabs>
        <w:tab w:val="left" w:pos="3630"/>
      </w:tabs>
      <w:autoSpaceDE w:val="0"/>
      <w:spacing w:line="360" w:lineRule="auto"/>
      <w:jc w:val="both"/>
    </w:pPr>
  </w:style>
  <w:style w:type="paragraph" w:customStyle="1" w:styleId="BodyText22">
    <w:name w:val="Body Text 22"/>
    <w:basedOn w:val="a7"/>
    <w:pPr>
      <w:autoSpaceDE w:val="0"/>
      <w:spacing w:line="360" w:lineRule="auto"/>
      <w:ind w:firstLine="567"/>
      <w:jc w:val="both"/>
    </w:pPr>
    <w:rPr>
      <w:sz w:val="28"/>
      <w:szCs w:val="28"/>
    </w:rPr>
  </w:style>
  <w:style w:type="paragraph" w:customStyle="1" w:styleId="affffffffffffff2">
    <w:name w:val="????? ??????"/>
    <w:basedOn w:val="a7"/>
    <w:pPr>
      <w:widowControl w:val="0"/>
      <w:autoSpaceDE w:val="0"/>
    </w:pPr>
    <w:rPr>
      <w:sz w:val="20"/>
      <w:szCs w:val="20"/>
    </w:rPr>
  </w:style>
  <w:style w:type="paragraph" w:customStyle="1" w:styleId="60">
    <w:name w:val="Нумерованный список 6"/>
    <w:basedOn w:val="a7"/>
    <w:pPr>
      <w:numPr>
        <w:numId w:val="18"/>
      </w:numPr>
      <w:spacing w:line="192" w:lineRule="auto"/>
    </w:pPr>
  </w:style>
  <w:style w:type="paragraph" w:customStyle="1" w:styleId="outdent">
    <w:name w:val="outdent"/>
    <w:basedOn w:val="a7"/>
    <w:pPr>
      <w:spacing w:after="240"/>
      <w:ind w:left="480" w:right="240" w:hanging="240"/>
    </w:pPr>
  </w:style>
  <w:style w:type="paragraph" w:customStyle="1" w:styleId="firstpara">
    <w:name w:val="firstpara"/>
    <w:basedOn w:val="a7"/>
  </w:style>
  <w:style w:type="paragraph" w:customStyle="1" w:styleId="medium-normal1">
    <w:name w:val="medium-normal1"/>
    <w:basedOn w:val="a7"/>
    <w:pPr>
      <w:spacing w:before="280" w:after="280"/>
    </w:pPr>
    <w:rPr>
      <w:lang w:val="uk-UA"/>
    </w:rPr>
  </w:style>
  <w:style w:type="paragraph" w:customStyle="1" w:styleId="rvps6">
    <w:name w:val="rvps6"/>
    <w:basedOn w:val="a7"/>
    <w:pPr>
      <w:spacing w:before="280" w:after="280"/>
    </w:pPr>
  </w:style>
  <w:style w:type="paragraph" w:customStyle="1" w:styleId="Iniiaiieoaeno">
    <w:name w:val="Iniiaiie oaeno"/>
    <w:basedOn w:val="a7"/>
    <w:pPr>
      <w:spacing w:after="120"/>
    </w:pPr>
    <w:rPr>
      <w:sz w:val="20"/>
      <w:szCs w:val="20"/>
    </w:rPr>
  </w:style>
  <w:style w:type="paragraph" w:customStyle="1" w:styleId="censm">
    <w:name w:val="censm"/>
    <w:basedOn w:val="a7"/>
    <w:pPr>
      <w:spacing w:before="280" w:after="280"/>
    </w:pPr>
  </w:style>
  <w:style w:type="paragraph" w:customStyle="1" w:styleId="sm">
    <w:name w:val="sm"/>
    <w:basedOn w:val="a7"/>
    <w:pPr>
      <w:spacing w:before="280" w:after="280"/>
    </w:pPr>
    <w:rPr>
      <w:rFonts w:ascii="OpenSymbol" w:hAnsi="OpenSymbol" w:cs="OpenSymbol"/>
      <w:sz w:val="22"/>
      <w:szCs w:val="22"/>
    </w:rPr>
  </w:style>
  <w:style w:type="paragraph" w:customStyle="1" w:styleId="author0">
    <w:name w:val="author"/>
    <w:basedOn w:val="a7"/>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7"/>
    <w:pPr>
      <w:spacing w:before="120" w:after="120" w:line="360" w:lineRule="atLeast"/>
      <w:ind w:left="115" w:right="115"/>
      <w:jc w:val="both"/>
    </w:pPr>
    <w:rPr>
      <w:rFonts w:ascii="OpenSymbol" w:hAnsi="OpenSymbol" w:cs="OpenSymbol"/>
      <w:color w:val="000000"/>
    </w:rPr>
  </w:style>
  <w:style w:type="paragraph" w:customStyle="1" w:styleId="avtor0">
    <w:name w:val="avtor"/>
    <w:basedOn w:val="a7"/>
    <w:pPr>
      <w:spacing w:before="280" w:after="280"/>
    </w:pPr>
  </w:style>
  <w:style w:type="paragraph" w:customStyle="1" w:styleId="affffffffffffff3">
    <w:name w:val="Звезды"/>
    <w:basedOn w:val="a7"/>
    <w:next w:val="a7"/>
    <w:pPr>
      <w:keepNext/>
      <w:widowControl w:val="0"/>
      <w:spacing w:line="500" w:lineRule="exact"/>
      <w:jc w:val="center"/>
    </w:pPr>
    <w:rPr>
      <w:rFonts w:ascii="ISOCPEUR" w:hAnsi="ISOCPEUR" w:cs="ISOCPEUR"/>
      <w:sz w:val="25"/>
      <w:szCs w:val="20"/>
    </w:rPr>
  </w:style>
  <w:style w:type="paragraph" w:customStyle="1" w:styleId="1ffffc">
    <w:name w:val="Основной текст разд1"/>
    <w:basedOn w:val="afffffff2"/>
    <w:pPr>
      <w:widowControl w:val="0"/>
      <w:spacing w:before="120" w:after="0" w:line="360" w:lineRule="auto"/>
      <w:ind w:firstLine="1134"/>
      <w:jc w:val="both"/>
    </w:pPr>
    <w:rPr>
      <w:szCs w:val="20"/>
    </w:rPr>
  </w:style>
  <w:style w:type="paragraph" w:customStyle="1" w:styleId="3f3f3f">
    <w:name w:val="Ч3fи3fп3f"/>
    <w:basedOn w:val="a7"/>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7"/>
    <w:pPr>
      <w:widowControl w:val="0"/>
      <w:spacing w:after="120" w:line="480" w:lineRule="auto"/>
    </w:pPr>
  </w:style>
  <w:style w:type="paragraph" w:customStyle="1" w:styleId="3f3f3f3f3f3f">
    <w:name w:val="М3fо3fй3f у3fк3fр3f"/>
    <w:basedOn w:val="a7"/>
    <w:pPr>
      <w:widowControl w:val="0"/>
      <w:ind w:firstLine="567"/>
      <w:jc w:val="both"/>
    </w:pPr>
    <w:rPr>
      <w:sz w:val="28"/>
      <w:szCs w:val="28"/>
      <w:lang w:val="uk-UA"/>
    </w:rPr>
  </w:style>
  <w:style w:type="paragraph" w:customStyle="1" w:styleId="affffffffffffff4">
    <w:name w:val="Мой укр"/>
    <w:basedOn w:val="a7"/>
    <w:pPr>
      <w:widowControl w:val="0"/>
      <w:ind w:firstLine="567"/>
      <w:jc w:val="both"/>
    </w:pPr>
    <w:rPr>
      <w:sz w:val="28"/>
      <w:szCs w:val="28"/>
      <w:lang w:val="uk-UA"/>
    </w:rPr>
  </w:style>
  <w:style w:type="paragraph" w:customStyle="1" w:styleId="11">
    <w:name w:val="11"/>
    <w:basedOn w:val="a7"/>
    <w:pPr>
      <w:numPr>
        <w:numId w:val="15"/>
      </w:numPr>
      <w:jc w:val="both"/>
    </w:pPr>
    <w:rPr>
      <w:sz w:val="28"/>
      <w:szCs w:val="28"/>
      <w:lang w:val="uk-UA"/>
    </w:rPr>
  </w:style>
  <w:style w:type="paragraph" w:customStyle="1" w:styleId="affffffffffffff5">
    <w:name w:val="Название.Название схем"/>
    <w:basedOn w:val="a7"/>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7"/>
    <w:next w:val="a7"/>
    <w:pPr>
      <w:keepNext/>
      <w:autoSpaceDE w:val="0"/>
      <w:jc w:val="right"/>
    </w:pPr>
    <w:rPr>
      <w:b/>
      <w:bCs/>
      <w:sz w:val="32"/>
      <w:szCs w:val="32"/>
      <w:lang w:val="uk-UA"/>
    </w:rPr>
  </w:style>
  <w:style w:type="paragraph" w:customStyle="1" w:styleId="affffffffffffff6">
    <w:name w:val="а"/>
    <w:basedOn w:val="a7"/>
    <w:pPr>
      <w:autoSpaceDE w:val="0"/>
      <w:ind w:firstLine="720"/>
      <w:jc w:val="both"/>
    </w:pPr>
    <w:rPr>
      <w:sz w:val="28"/>
      <w:szCs w:val="28"/>
      <w:lang w:val="uk-UA"/>
    </w:rPr>
  </w:style>
  <w:style w:type="paragraph" w:customStyle="1" w:styleId="68">
    <w:name w:val="заголовок 6"/>
    <w:basedOn w:val="a7"/>
    <w:next w:val="a7"/>
    <w:pPr>
      <w:keepNext/>
      <w:autoSpaceDE w:val="0"/>
      <w:spacing w:line="288" w:lineRule="auto"/>
      <w:jc w:val="center"/>
    </w:pPr>
    <w:rPr>
      <w:sz w:val="26"/>
      <w:szCs w:val="26"/>
      <w:lang w:val="en-US"/>
    </w:rPr>
  </w:style>
  <w:style w:type="paragraph" w:customStyle="1" w:styleId="affffffffffffff7">
    <w:name w:val="рабочий"/>
    <w:basedOn w:val="a7"/>
    <w:pPr>
      <w:spacing w:line="360" w:lineRule="auto"/>
      <w:ind w:right="-284" w:firstLine="709"/>
      <w:jc w:val="both"/>
    </w:pPr>
    <w:rPr>
      <w:sz w:val="28"/>
      <w:szCs w:val="20"/>
    </w:rPr>
  </w:style>
  <w:style w:type="paragraph" w:customStyle="1" w:styleId="1ffffd">
    <w:name w:val="Продолжение списка1"/>
    <w:basedOn w:val="a7"/>
    <w:pPr>
      <w:spacing w:after="120"/>
      <w:ind w:left="283"/>
    </w:pPr>
  </w:style>
  <w:style w:type="paragraph" w:customStyle="1" w:styleId="cnfheader">
    <w:name w:val="cnfheader"/>
    <w:basedOn w:val="a7"/>
    <w:pPr>
      <w:spacing w:before="280" w:after="280"/>
    </w:pPr>
    <w:rPr>
      <w:rFonts w:ascii="OpenSymbol" w:hAnsi="OpenSymbol" w:cs="OpenSymbol"/>
      <w:b/>
      <w:bCs/>
      <w:caps/>
      <w:sz w:val="20"/>
      <w:szCs w:val="20"/>
    </w:rPr>
  </w:style>
  <w:style w:type="paragraph" w:customStyle="1" w:styleId="titul">
    <w:name w:val="titul"/>
    <w:basedOn w:val="a7"/>
    <w:pPr>
      <w:spacing w:before="280" w:after="280"/>
      <w:jc w:val="center"/>
    </w:pPr>
    <w:rPr>
      <w:b/>
      <w:bCs/>
      <w:color w:val="333333"/>
      <w:sz w:val="14"/>
      <w:szCs w:val="14"/>
    </w:rPr>
  </w:style>
  <w:style w:type="paragraph" w:customStyle="1" w:styleId="sources">
    <w:name w:val="sources"/>
    <w:basedOn w:val="a7"/>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
    <w:name w:val="Подзаголовок3"/>
    <w:basedOn w:val="1fff1"/>
    <w:pPr>
      <w:snapToGrid/>
      <w:spacing w:before="0" w:after="0" w:line="360" w:lineRule="auto"/>
    </w:pPr>
    <w:rPr>
      <w:b/>
      <w:sz w:val="28"/>
      <w:u w:val="single"/>
    </w:rPr>
  </w:style>
  <w:style w:type="paragraph" w:customStyle="1" w:styleId="21b">
    <w:name w:val="Заголовок 21"/>
    <w:basedOn w:val="1fff1"/>
    <w:next w:val="1fff1"/>
    <w:pPr>
      <w:keepNext/>
      <w:snapToGrid/>
      <w:spacing w:before="0" w:after="0" w:line="360" w:lineRule="auto"/>
      <w:jc w:val="center"/>
    </w:pPr>
    <w:rPr>
      <w:sz w:val="28"/>
      <w:lang w:val="uk-UA"/>
    </w:rPr>
  </w:style>
  <w:style w:type="paragraph" w:customStyle="1" w:styleId="323">
    <w:name w:val="Заголовок 32"/>
    <w:basedOn w:val="1fff1"/>
    <w:next w:val="1fff1"/>
    <w:pPr>
      <w:keepNext/>
      <w:snapToGrid/>
      <w:spacing w:before="0" w:after="0"/>
    </w:pPr>
    <w:rPr>
      <w:b/>
      <w:sz w:val="28"/>
      <w:lang w:val="pl-PL"/>
    </w:rPr>
  </w:style>
  <w:style w:type="paragraph" w:customStyle="1" w:styleId="3ff0">
    <w:name w:val="Название3"/>
    <w:basedOn w:val="1fff1"/>
    <w:pPr>
      <w:snapToGrid/>
      <w:spacing w:before="0" w:after="0" w:line="360" w:lineRule="auto"/>
      <w:jc w:val="center"/>
    </w:pPr>
    <w:rPr>
      <w:sz w:val="28"/>
      <w:lang w:val="uk-UA"/>
    </w:rPr>
  </w:style>
  <w:style w:type="paragraph" w:customStyle="1" w:styleId="affffffffffffff8">
    <w:name w:val="Âåðõíèé êîëîíòèòóë"/>
    <w:basedOn w:val="a7"/>
    <w:pPr>
      <w:widowControl w:val="0"/>
      <w:tabs>
        <w:tab w:val="center" w:pos="4677"/>
        <w:tab w:val="right" w:pos="9355"/>
      </w:tabs>
      <w:autoSpaceDE w:val="0"/>
    </w:pPr>
    <w:rPr>
      <w:sz w:val="20"/>
      <w:szCs w:val="20"/>
    </w:rPr>
  </w:style>
  <w:style w:type="paragraph" w:customStyle="1" w:styleId="414">
    <w:name w:val="Заголовок 41"/>
    <w:basedOn w:val="1fff1"/>
    <w:next w:val="1fff1"/>
    <w:pPr>
      <w:keepNext/>
      <w:widowControl w:val="0"/>
      <w:snapToGrid/>
      <w:spacing w:before="0" w:after="0" w:line="360" w:lineRule="auto"/>
      <w:jc w:val="center"/>
    </w:pPr>
    <w:rPr>
      <w:sz w:val="28"/>
    </w:rPr>
  </w:style>
  <w:style w:type="paragraph" w:customStyle="1" w:styleId="612">
    <w:name w:val="Заголовок 61"/>
    <w:basedOn w:val="1fff1"/>
    <w:next w:val="1fff1"/>
    <w:pPr>
      <w:keepNext/>
      <w:widowControl w:val="0"/>
      <w:snapToGrid/>
      <w:spacing w:before="0" w:after="0" w:line="312" w:lineRule="auto"/>
      <w:jc w:val="center"/>
    </w:pPr>
    <w:rPr>
      <w:caps/>
      <w:color w:val="000000"/>
      <w:sz w:val="28"/>
      <w:lang w:val="uk-UA"/>
    </w:rPr>
  </w:style>
  <w:style w:type="paragraph" w:customStyle="1" w:styleId="1ffffe">
    <w:name w:val="Нижний колонтитул1"/>
    <w:basedOn w:val="1fff1"/>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1"/>
    <w:next w:val="1fff1"/>
    <w:pPr>
      <w:keepNext/>
      <w:widowControl w:val="0"/>
      <w:snapToGrid/>
      <w:spacing w:before="0" w:after="0" w:line="360" w:lineRule="auto"/>
    </w:pPr>
    <w:rPr>
      <w:caps/>
      <w:color w:val="000000"/>
      <w:sz w:val="28"/>
      <w:lang w:val="en-US"/>
    </w:rPr>
  </w:style>
  <w:style w:type="paragraph" w:customStyle="1" w:styleId="1fffff">
    <w:name w:val="Текст концевой сноски1"/>
    <w:basedOn w:val="1fff1"/>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7"/>
    <w:next w:val="a7"/>
    <w:pPr>
      <w:keepNext/>
      <w:autoSpaceDE w:val="0"/>
      <w:jc w:val="center"/>
    </w:pPr>
    <w:rPr>
      <w:b/>
      <w:bCs/>
      <w:sz w:val="20"/>
      <w:szCs w:val="20"/>
      <w:lang w:val="uk-UA"/>
    </w:rPr>
  </w:style>
  <w:style w:type="paragraph" w:customStyle="1" w:styleId="d22">
    <w:name w:val="сdовной текст2 2"/>
    <w:basedOn w:val="a7"/>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1"/>
    <w:next w:val="1fff1"/>
    <w:pPr>
      <w:keepNext/>
      <w:snapToGrid/>
      <w:spacing w:before="0" w:after="0" w:line="360" w:lineRule="auto"/>
      <w:ind w:left="708"/>
      <w:jc w:val="center"/>
    </w:pPr>
    <w:rPr>
      <w:b/>
      <w:lang w:val="uk-UA"/>
    </w:rPr>
  </w:style>
  <w:style w:type="paragraph" w:customStyle="1" w:styleId="affffffffffffff9">
    <w:name w:val="абзац"/>
    <w:basedOn w:val="a7"/>
    <w:pPr>
      <w:spacing w:line="360" w:lineRule="auto"/>
      <w:jc w:val="both"/>
    </w:pPr>
    <w:rPr>
      <w:b/>
      <w:sz w:val="28"/>
      <w:szCs w:val="20"/>
    </w:rPr>
  </w:style>
  <w:style w:type="paragraph" w:customStyle="1" w:styleId="pt">
    <w:name w:val="pt"/>
    <w:basedOn w:val="a7"/>
    <w:pPr>
      <w:spacing w:before="280" w:after="280"/>
      <w:ind w:left="443" w:right="443" w:firstLine="400"/>
      <w:jc w:val="both"/>
    </w:pPr>
  </w:style>
  <w:style w:type="paragraph" w:customStyle="1" w:styleId="ht">
    <w:name w:val="ht"/>
    <w:basedOn w:val="a7"/>
    <w:pPr>
      <w:spacing w:before="280" w:after="280"/>
      <w:ind w:left="443" w:right="443"/>
      <w:jc w:val="center"/>
    </w:pPr>
    <w:rPr>
      <w:sz w:val="27"/>
      <w:szCs w:val="27"/>
    </w:rPr>
  </w:style>
  <w:style w:type="paragraph" w:customStyle="1" w:styleId="affffffffffffffa">
    <w:name w:val="Книги"/>
    <w:basedOn w:val="a7"/>
    <w:pPr>
      <w:ind w:firstLine="567"/>
      <w:jc w:val="both"/>
    </w:pPr>
    <w:rPr>
      <w:rFonts w:ascii="OpenSymbol" w:hAnsi="OpenSymbol" w:cs="OpenSymbol"/>
      <w:szCs w:val="20"/>
    </w:rPr>
  </w:style>
  <w:style w:type="paragraph" w:customStyle="1" w:styleId="3ff1">
    <w:name w:val="Заголовок 3 книг"/>
    <w:basedOn w:val="31"/>
    <w:pPr>
      <w:widowControl/>
      <w:numPr>
        <w:ilvl w:val="0"/>
        <w:numId w:val="0"/>
      </w:numPr>
      <w:spacing w:before="0" w:after="0"/>
      <w:ind w:firstLine="425"/>
    </w:pPr>
    <w:rPr>
      <w:b w:val="0"/>
      <w:color w:val="auto"/>
      <w:sz w:val="28"/>
    </w:rPr>
  </w:style>
  <w:style w:type="paragraph" w:customStyle="1" w:styleId="1fffff0">
    <w:name w:val="Прощание1"/>
    <w:basedOn w:val="a7"/>
    <w:pPr>
      <w:ind w:left="4252"/>
    </w:pPr>
    <w:rPr>
      <w:lang w:val="pl-PL"/>
    </w:rPr>
  </w:style>
  <w:style w:type="paragraph" w:customStyle="1" w:styleId="rvps17">
    <w:name w:val="rvps17"/>
    <w:basedOn w:val="a7"/>
    <w:pPr>
      <w:spacing w:before="280" w:after="280"/>
    </w:pPr>
  </w:style>
  <w:style w:type="paragraph" w:customStyle="1" w:styleId="rvps14">
    <w:name w:val="rvps14"/>
    <w:basedOn w:val="a7"/>
    <w:pPr>
      <w:spacing w:before="280" w:after="280"/>
    </w:pPr>
  </w:style>
  <w:style w:type="paragraph" w:customStyle="1" w:styleId="affffffffffffffb">
    <w:name w:val="без абзаца"/>
    <w:basedOn w:val="a7"/>
    <w:pPr>
      <w:jc w:val="center"/>
    </w:pPr>
    <w:rPr>
      <w:rFonts w:eastAsia="IzhTitl"/>
      <w:sz w:val="28"/>
      <w:szCs w:val="20"/>
      <w:lang w:val="uk-UA"/>
    </w:rPr>
  </w:style>
  <w:style w:type="paragraph" w:customStyle="1" w:styleId="Programmline2">
    <w:name w:val="Programmline2"/>
    <w:basedOn w:val="a7"/>
    <w:pPr>
      <w:spacing w:before="40" w:after="40" w:line="360" w:lineRule="auto"/>
      <w:ind w:left="488" w:right="-153" w:hanging="488"/>
      <w:jc w:val="center"/>
    </w:pPr>
    <w:rPr>
      <w:bCs/>
      <w:sz w:val="22"/>
      <w:szCs w:val="20"/>
      <w:lang w:val="en-US"/>
    </w:rPr>
  </w:style>
  <w:style w:type="paragraph" w:customStyle="1" w:styleId="reference2">
    <w:name w:val="reference2"/>
    <w:basedOn w:val="a7"/>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7"/>
    <w:pPr>
      <w:spacing w:line="220" w:lineRule="exact"/>
      <w:ind w:firstLine="187"/>
      <w:jc w:val="both"/>
    </w:pPr>
    <w:rPr>
      <w:rFonts w:ascii="Mangal" w:hAnsi="Mangal" w:cs="Mangal"/>
      <w:sz w:val="18"/>
      <w:szCs w:val="20"/>
      <w:lang w:val="en-US"/>
    </w:rPr>
  </w:style>
  <w:style w:type="paragraph" w:customStyle="1" w:styleId="VAFigureCaption0">
    <w:name w:val="VA_Figure_Caption"/>
    <w:basedOn w:val="a7"/>
    <w:next w:val="a7"/>
    <w:pPr>
      <w:spacing w:before="255" w:after="295" w:line="180" w:lineRule="exact"/>
      <w:jc w:val="both"/>
    </w:pPr>
    <w:rPr>
      <w:rFonts w:ascii="Mangal" w:hAnsi="Mangal" w:cs="Mangal"/>
      <w:sz w:val="16"/>
      <w:szCs w:val="20"/>
      <w:lang w:val="en-US"/>
    </w:rPr>
  </w:style>
  <w:style w:type="paragraph" w:customStyle="1" w:styleId="headersmall">
    <w:name w:val="headersmall"/>
    <w:basedOn w:val="a7"/>
    <w:pPr>
      <w:spacing w:before="280" w:after="280"/>
    </w:pPr>
  </w:style>
  <w:style w:type="paragraph" w:customStyle="1" w:styleId="TFReferencesSection">
    <w:name w:val="TF_References_Section"/>
    <w:basedOn w:val="a7"/>
    <w:pPr>
      <w:spacing w:line="150" w:lineRule="exact"/>
      <w:ind w:left="346" w:hanging="346"/>
      <w:jc w:val="both"/>
    </w:pPr>
    <w:rPr>
      <w:rFonts w:ascii="Mangal" w:hAnsi="Mangal" w:cs="Mangal"/>
      <w:sz w:val="15"/>
      <w:szCs w:val="20"/>
      <w:lang w:val="en-US"/>
    </w:rPr>
  </w:style>
  <w:style w:type="paragraph" w:customStyle="1" w:styleId="affffffffffffffc">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1">
    <w:name w:val="Схема 1"/>
    <w:basedOn w:val="a7"/>
    <w:pPr>
      <w:jc w:val="center"/>
    </w:pPr>
    <w:rPr>
      <w:sz w:val="28"/>
      <w:szCs w:val="20"/>
      <w:lang w:val="uk-UA"/>
    </w:rPr>
  </w:style>
  <w:style w:type="paragraph" w:customStyle="1" w:styleId="2fff7">
    <w:name w:val="Схема 2"/>
    <w:basedOn w:val="a7"/>
    <w:pPr>
      <w:jc w:val="center"/>
    </w:pPr>
    <w:rPr>
      <w:szCs w:val="20"/>
      <w:lang w:val="uk-UA"/>
    </w:rPr>
  </w:style>
  <w:style w:type="paragraph" w:customStyle="1" w:styleId="affffffffffffffd">
    <w:name w:val="Титул"/>
    <w:basedOn w:val="a7"/>
    <w:pPr>
      <w:jc w:val="center"/>
    </w:pPr>
    <w:rPr>
      <w:sz w:val="32"/>
      <w:szCs w:val="20"/>
      <w:lang w:val="uk-UA"/>
    </w:rPr>
  </w:style>
  <w:style w:type="paragraph" w:customStyle="1" w:styleId="affffffffffffffe">
    <w:name w:val="Формула"/>
    <w:basedOn w:val="a7"/>
    <w:pPr>
      <w:tabs>
        <w:tab w:val="left" w:pos="5954"/>
      </w:tabs>
      <w:spacing w:before="80" w:after="80"/>
      <w:ind w:right="851"/>
      <w:jc w:val="right"/>
    </w:pPr>
    <w:rPr>
      <w:sz w:val="28"/>
      <w:szCs w:val="20"/>
      <w:lang w:val="uk-UA"/>
    </w:rPr>
  </w:style>
  <w:style w:type="paragraph" w:customStyle="1" w:styleId="WW-21">
    <w:name w:val="WW-Основной текст 2"/>
    <w:basedOn w:val="a7"/>
    <w:pPr>
      <w:widowControl w:val="0"/>
      <w:spacing w:line="360" w:lineRule="auto"/>
      <w:jc w:val="both"/>
    </w:pPr>
    <w:rPr>
      <w:sz w:val="28"/>
      <w:szCs w:val="28"/>
      <w:lang w:val="uk-UA"/>
    </w:rPr>
  </w:style>
  <w:style w:type="paragraph" w:customStyle="1" w:styleId="1fffff2">
    <w:name w:val="Тема примечания1"/>
    <w:basedOn w:val="2ff3"/>
    <w:next w:val="2ff3"/>
    <w:rPr>
      <w:b/>
      <w:bCs/>
      <w:lang w:val="uk-UA"/>
    </w:rPr>
  </w:style>
  <w:style w:type="paragraph" w:customStyle="1" w:styleId="afffffffffffffff">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7"/>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7"/>
    <w:pPr>
      <w:widowControl/>
      <w:tabs>
        <w:tab w:val="center" w:pos="4680"/>
        <w:tab w:val="right" w:pos="9360"/>
      </w:tabs>
      <w:suppressAutoHyphens w:val="0"/>
      <w:ind w:left="0" w:right="283" w:firstLine="851"/>
      <w:jc w:val="both"/>
    </w:pPr>
    <w:rPr>
      <w:lang w:val="en-US"/>
    </w:rPr>
  </w:style>
  <w:style w:type="paragraph" w:customStyle="1" w:styleId="afffffffffffffff0">
    <w:name w:val="Таблица знак"/>
    <w:basedOn w:val="a7"/>
    <w:pPr>
      <w:jc w:val="center"/>
    </w:pPr>
    <w:rPr>
      <w:sz w:val="26"/>
      <w:szCs w:val="26"/>
    </w:rPr>
  </w:style>
  <w:style w:type="paragraph" w:customStyle="1" w:styleId="afffffffffffffff1">
    <w:name w:val="Ссылка"/>
    <w:basedOn w:val="a7"/>
    <w:pPr>
      <w:spacing w:line="360" w:lineRule="auto"/>
      <w:ind w:firstLine="709"/>
      <w:jc w:val="both"/>
    </w:pPr>
  </w:style>
  <w:style w:type="paragraph" w:customStyle="1" w:styleId="afffffffffffffff2">
    <w:name w:val="Рисунок Знак"/>
    <w:basedOn w:val="a7"/>
    <w:pPr>
      <w:spacing w:after="240"/>
      <w:jc w:val="center"/>
    </w:pPr>
  </w:style>
  <w:style w:type="paragraph" w:customStyle="1" w:styleId="afffffffffffffff3">
    <w:name w:val="Рисунок"/>
    <w:basedOn w:val="a7"/>
    <w:pPr>
      <w:spacing w:after="120"/>
      <w:ind w:firstLine="709"/>
      <w:jc w:val="both"/>
    </w:pPr>
  </w:style>
  <w:style w:type="paragraph" w:customStyle="1" w:styleId="afffffffffffffff4">
    <w:name w:val="Таблица центр"/>
    <w:next w:val="afffffffffb"/>
    <w:pPr>
      <w:suppressAutoHyphens/>
      <w:spacing w:after="120"/>
      <w:jc w:val="center"/>
    </w:pPr>
    <w:rPr>
      <w:rFonts w:ascii="Garamond" w:eastAsia="Garamond" w:hAnsi="Garamond" w:cs="Garamond"/>
      <w:sz w:val="28"/>
      <w:lang w:eastAsia="ar-SA"/>
    </w:rPr>
  </w:style>
  <w:style w:type="paragraph" w:customStyle="1" w:styleId="afffffffffffffff5">
    <w:name w:val="Таблица назв"/>
    <w:next w:val="afffffffffffffff4"/>
    <w:pPr>
      <w:suppressAutoHyphens/>
      <w:jc w:val="right"/>
    </w:pPr>
    <w:rPr>
      <w:rFonts w:ascii="Garamond" w:eastAsia="Garamond" w:hAnsi="Garamond" w:cs="Garamond"/>
      <w:sz w:val="28"/>
      <w:szCs w:val="24"/>
      <w:lang w:eastAsia="ar-SA"/>
    </w:rPr>
  </w:style>
  <w:style w:type="paragraph" w:customStyle="1" w:styleId="afffffffffffffff6">
    <w:name w:val="Стиль Таблица"/>
    <w:basedOn w:val="a7"/>
    <w:next w:val="a7"/>
    <w:pPr>
      <w:ind w:left="3240"/>
      <w:jc w:val="right"/>
    </w:pPr>
    <w:rPr>
      <w:sz w:val="28"/>
      <w:szCs w:val="20"/>
    </w:rPr>
  </w:style>
  <w:style w:type="paragraph" w:customStyle="1" w:styleId="afffffffffffffff7">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2"/>
    <w:pPr>
      <w:spacing w:after="0"/>
    </w:pPr>
    <w:rPr>
      <w:sz w:val="26"/>
    </w:rPr>
  </w:style>
  <w:style w:type="paragraph" w:customStyle="1" w:styleId="1310">
    <w:name w:val="Стиль Рисунок Знак + 13 пт1"/>
    <w:basedOn w:val="afffffffffffffff2"/>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7"/>
    <w:pPr>
      <w:spacing w:line="360" w:lineRule="auto"/>
      <w:ind w:firstLine="709"/>
      <w:jc w:val="both"/>
    </w:pPr>
    <w:rPr>
      <w:sz w:val="28"/>
      <w:szCs w:val="28"/>
      <w:lang w:val="uk-UA"/>
    </w:rPr>
  </w:style>
  <w:style w:type="paragraph" w:customStyle="1" w:styleId="2fff8">
    <w:name w:val="оглавление 2"/>
    <w:basedOn w:val="a7"/>
    <w:next w:val="a7"/>
    <w:pPr>
      <w:ind w:left="200"/>
    </w:pPr>
    <w:rPr>
      <w:sz w:val="20"/>
      <w:szCs w:val="20"/>
    </w:rPr>
  </w:style>
  <w:style w:type="paragraph" w:customStyle="1" w:styleId="1fffff3">
    <w:name w:val="оглавление 1"/>
    <w:basedOn w:val="a7"/>
    <w:next w:val="a7"/>
    <w:pPr>
      <w:tabs>
        <w:tab w:val="left" w:pos="2977"/>
        <w:tab w:val="left" w:pos="3119"/>
        <w:tab w:val="right" w:leader="dot" w:pos="9639"/>
      </w:tabs>
      <w:spacing w:line="360" w:lineRule="auto"/>
      <w:ind w:left="426"/>
    </w:pPr>
    <w:rPr>
      <w:sz w:val="28"/>
      <w:szCs w:val="20"/>
    </w:rPr>
  </w:style>
  <w:style w:type="paragraph" w:customStyle="1" w:styleId="3ff2">
    <w:name w:val="оглавление 3"/>
    <w:basedOn w:val="a7"/>
    <w:next w:val="a7"/>
    <w:pPr>
      <w:ind w:left="400"/>
    </w:pPr>
    <w:rPr>
      <w:sz w:val="20"/>
      <w:szCs w:val="20"/>
    </w:rPr>
  </w:style>
  <w:style w:type="paragraph" w:customStyle="1" w:styleId="afffffffffffffff8">
    <w:name w:val="&quot;він"/>
    <w:basedOn w:val="a7"/>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7"/>
    <w:next w:val="a7"/>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7"/>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7"/>
    <w:pPr>
      <w:spacing w:line="384" w:lineRule="auto"/>
      <w:ind w:firstLine="709"/>
      <w:jc w:val="both"/>
    </w:pPr>
    <w:rPr>
      <w:sz w:val="28"/>
      <w:szCs w:val="20"/>
      <w:lang w:val="en-US"/>
    </w:rPr>
  </w:style>
  <w:style w:type="paragraph" w:customStyle="1" w:styleId="D">
    <w:name w:val="D БезОтступа"/>
    <w:basedOn w:val="a7"/>
    <w:pPr>
      <w:spacing w:line="384" w:lineRule="auto"/>
      <w:jc w:val="both"/>
    </w:pPr>
    <w:rPr>
      <w:sz w:val="28"/>
      <w:szCs w:val="20"/>
      <w:lang w:val="en-US"/>
    </w:rPr>
  </w:style>
  <w:style w:type="paragraph" w:customStyle="1" w:styleId="f">
    <w:name w:val="f"/>
    <w:basedOn w:val="a7"/>
    <w:pPr>
      <w:autoSpaceDE w:val="0"/>
      <w:spacing w:before="100" w:after="100"/>
    </w:pPr>
    <w:rPr>
      <w:rFonts w:ascii="MS Reference Specialty" w:hAnsi="MS Reference Specialty" w:cs="MS Reference Specialty"/>
      <w:sz w:val="18"/>
      <w:szCs w:val="18"/>
    </w:rPr>
  </w:style>
  <w:style w:type="paragraph" w:customStyle="1" w:styleId="afffffffffffffff9">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a">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7"/>
    <w:next w:val="a7"/>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7"/>
    <w:pPr>
      <w:autoSpaceDE w:val="0"/>
      <w:spacing w:line="360" w:lineRule="auto"/>
    </w:pPr>
    <w:rPr>
      <w:sz w:val="28"/>
      <w:szCs w:val="28"/>
    </w:rPr>
  </w:style>
  <w:style w:type="paragraph" w:customStyle="1" w:styleId="afffffffffffffffb">
    <w:name w:val="×îðíîâèê"/>
    <w:basedOn w:val="1fff1"/>
    <w:pPr>
      <w:snapToGrid/>
      <w:spacing w:before="0" w:after="0" w:line="420" w:lineRule="atLeast"/>
      <w:ind w:firstLine="720"/>
      <w:jc w:val="both"/>
    </w:pPr>
    <w:rPr>
      <w:sz w:val="28"/>
      <w:lang w:val="uk-UA"/>
    </w:rPr>
  </w:style>
  <w:style w:type="paragraph" w:customStyle="1" w:styleId="1fffff4">
    <w:name w:val="Ñòèëü1"/>
    <w:basedOn w:val="1fff1"/>
    <w:pPr>
      <w:snapToGrid/>
      <w:spacing w:before="0" w:after="0" w:line="420" w:lineRule="exact"/>
      <w:ind w:firstLine="720"/>
      <w:jc w:val="both"/>
    </w:pPr>
    <w:rPr>
      <w:sz w:val="28"/>
      <w:lang w:val="uk-UA"/>
    </w:rPr>
  </w:style>
  <w:style w:type="paragraph" w:customStyle="1" w:styleId="afffffffffffffffc">
    <w:name w:val="Чорновик"/>
    <w:basedOn w:val="1fff1"/>
    <w:pPr>
      <w:snapToGrid/>
      <w:spacing w:before="0" w:after="0" w:line="360" w:lineRule="exact"/>
      <w:ind w:firstLine="720"/>
    </w:pPr>
  </w:style>
  <w:style w:type="paragraph" w:customStyle="1" w:styleId="3ff3">
    <w:name w:val="Название объекта3"/>
    <w:basedOn w:val="1fff1"/>
    <w:next w:val="1fff1"/>
    <w:pPr>
      <w:widowControl w:val="0"/>
      <w:snapToGrid/>
      <w:spacing w:before="0" w:after="0"/>
      <w:jc w:val="center"/>
    </w:pPr>
    <w:rPr>
      <w:sz w:val="28"/>
      <w:lang w:val="uk-UA"/>
    </w:rPr>
  </w:style>
  <w:style w:type="paragraph" w:customStyle="1" w:styleId="Cite0">
    <w:name w:val="Cite"/>
    <w:next w:val="a7"/>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d">
    <w:name w:val="Revision"/>
    <w:pPr>
      <w:suppressAutoHyphens/>
    </w:pPr>
    <w:rPr>
      <w:rFonts w:ascii="IzhTitl" w:eastAsia="IzhTitl" w:hAnsi="IzhTitl" w:cs="IzhTitl"/>
      <w:sz w:val="22"/>
      <w:szCs w:val="22"/>
      <w:lang w:eastAsia="ar-SA"/>
    </w:rPr>
  </w:style>
  <w:style w:type="paragraph" w:customStyle="1" w:styleId="f10">
    <w:name w:val="лсно$f1т"/>
    <w:basedOn w:val="a7"/>
    <w:pPr>
      <w:widowControl w:val="0"/>
      <w:jc w:val="both"/>
    </w:pPr>
    <w:rPr>
      <w:sz w:val="28"/>
      <w:szCs w:val="20"/>
    </w:rPr>
  </w:style>
  <w:style w:type="paragraph" w:customStyle="1" w:styleId="afffffffffffffffe">
    <w:name w:val="н"/>
    <w:basedOn w:val="a7"/>
    <w:pPr>
      <w:spacing w:line="360" w:lineRule="auto"/>
      <w:ind w:firstLine="284"/>
      <w:jc w:val="both"/>
    </w:pPr>
    <w:rPr>
      <w:sz w:val="28"/>
      <w:szCs w:val="20"/>
      <w:lang w:val="uk-UA"/>
    </w:rPr>
  </w:style>
  <w:style w:type="paragraph" w:customStyle="1" w:styleId="1fffff5">
    <w:name w:val="çàãîëîâîê 1"/>
    <w:basedOn w:val="a7"/>
    <w:next w:val="a7"/>
    <w:pPr>
      <w:keepNext/>
      <w:spacing w:line="360" w:lineRule="auto"/>
      <w:jc w:val="both"/>
    </w:pPr>
    <w:rPr>
      <w:sz w:val="28"/>
      <w:szCs w:val="20"/>
      <w:lang w:val="uk-UA"/>
    </w:rPr>
  </w:style>
  <w:style w:type="paragraph" w:customStyle="1" w:styleId="affffffffffffffff">
    <w:name w:val="Ос"/>
    <w:basedOn w:val="afffffff9"/>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7"/>
    <w:pPr>
      <w:widowControl w:val="0"/>
      <w:numPr>
        <w:numId w:val="35"/>
      </w:numPr>
      <w:jc w:val="both"/>
    </w:pPr>
    <w:rPr>
      <w:rFonts w:ascii="UkrainianPeterburg" w:hAnsi="UkrainianPeterburg" w:cs="UkrainianPeterburg"/>
      <w:sz w:val="19"/>
      <w:szCs w:val="20"/>
    </w:rPr>
  </w:style>
  <w:style w:type="paragraph" w:customStyle="1" w:styleId="affffffffffffffff0">
    <w:name w:val="Пример"/>
    <w:basedOn w:val="a7"/>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1">
    <w:name w:val="Итоговая информация"/>
    <w:basedOn w:val="a7"/>
    <w:pPr>
      <w:tabs>
        <w:tab w:val="left" w:pos="1134"/>
        <w:tab w:val="right" w:pos="9072"/>
      </w:tabs>
      <w:spacing w:line="360" w:lineRule="auto"/>
      <w:jc w:val="both"/>
    </w:pPr>
    <w:rPr>
      <w:sz w:val="28"/>
      <w:szCs w:val="20"/>
      <w:lang w:val="en-US"/>
    </w:rPr>
  </w:style>
  <w:style w:type="paragraph" w:customStyle="1" w:styleId="affffffffffffffff2">
    <w:name w:val="Подпись к рисунку"/>
    <w:basedOn w:val="a7"/>
    <w:pPr>
      <w:keepLines/>
      <w:spacing w:after="360" w:line="360" w:lineRule="auto"/>
      <w:jc w:val="center"/>
    </w:pPr>
    <w:rPr>
      <w:szCs w:val="20"/>
    </w:rPr>
  </w:style>
  <w:style w:type="paragraph" w:customStyle="1" w:styleId="affffffffffffffff3">
    <w:name w:val="Подпись к таблице"/>
    <w:basedOn w:val="a7"/>
    <w:link w:val="affffffffffffffff4"/>
    <w:pPr>
      <w:spacing w:line="360" w:lineRule="auto"/>
      <w:jc w:val="right"/>
    </w:pPr>
    <w:rPr>
      <w:sz w:val="28"/>
      <w:szCs w:val="20"/>
    </w:rPr>
  </w:style>
  <w:style w:type="paragraph" w:customStyle="1" w:styleId="affffffffffffffff5">
    <w:name w:val="Экспликация"/>
    <w:basedOn w:val="a7"/>
    <w:next w:val="a7"/>
    <w:pPr>
      <w:tabs>
        <w:tab w:val="left" w:pos="1276"/>
      </w:tabs>
      <w:spacing w:line="360" w:lineRule="auto"/>
      <w:ind w:left="907"/>
      <w:jc w:val="both"/>
    </w:pPr>
    <w:rPr>
      <w:sz w:val="20"/>
      <w:szCs w:val="20"/>
      <w:lang w:val="en-US"/>
    </w:rPr>
  </w:style>
  <w:style w:type="paragraph" w:customStyle="1" w:styleId="aaieiaie1">
    <w:name w:val="aaieiaie 1"/>
    <w:basedOn w:val="a7"/>
    <w:next w:val="a7"/>
    <w:pPr>
      <w:keepNext/>
      <w:jc w:val="center"/>
    </w:pPr>
    <w:rPr>
      <w:szCs w:val="20"/>
      <w:lang w:val="uk-UA"/>
    </w:rPr>
  </w:style>
  <w:style w:type="paragraph" w:customStyle="1" w:styleId="rvps1">
    <w:name w:val="rvps1"/>
    <w:basedOn w:val="a7"/>
    <w:pPr>
      <w:jc w:val="center"/>
    </w:pPr>
  </w:style>
  <w:style w:type="paragraph" w:customStyle="1" w:styleId="rvps2">
    <w:name w:val="rvps2"/>
    <w:basedOn w:val="a7"/>
    <w:pPr>
      <w:keepNext/>
      <w:jc w:val="right"/>
    </w:pPr>
  </w:style>
  <w:style w:type="paragraph" w:customStyle="1" w:styleId="rvps3">
    <w:name w:val="rvps3"/>
    <w:basedOn w:val="a7"/>
    <w:pPr>
      <w:ind w:left="2880" w:hanging="2880"/>
    </w:pPr>
  </w:style>
  <w:style w:type="paragraph" w:customStyle="1" w:styleId="rvps4">
    <w:name w:val="rvps4"/>
    <w:basedOn w:val="a7"/>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7"/>
    <w:pPr>
      <w:spacing w:before="280" w:after="280"/>
    </w:pPr>
  </w:style>
  <w:style w:type="paragraph" w:customStyle="1" w:styleId="affffffffffffffff6">
    <w:name w:val="Обычн_основн"/>
    <w:basedOn w:val="a7"/>
    <w:pPr>
      <w:spacing w:line="360" w:lineRule="auto"/>
      <w:ind w:firstLine="539"/>
      <w:jc w:val="both"/>
    </w:pPr>
    <w:rPr>
      <w:sz w:val="28"/>
      <w:szCs w:val="20"/>
      <w:lang w:val="uk-UA"/>
    </w:rPr>
  </w:style>
  <w:style w:type="paragraph" w:customStyle="1" w:styleId="auto">
    <w:name w:val="auto"/>
    <w:basedOn w:val="a7"/>
    <w:pPr>
      <w:spacing w:line="312" w:lineRule="atLeast"/>
    </w:pPr>
    <w:rPr>
      <w:rFonts w:ascii="MS Reference Specialty" w:hAnsi="MS Reference Specialty" w:cs="MS Reference Specialty"/>
    </w:rPr>
  </w:style>
  <w:style w:type="paragraph" w:customStyle="1" w:styleId="rvps23">
    <w:name w:val="rvps23"/>
    <w:basedOn w:val="a7"/>
    <w:pPr>
      <w:ind w:firstLine="720"/>
      <w:jc w:val="both"/>
    </w:pPr>
    <w:rPr>
      <w:lang w:val="uk-UA"/>
    </w:rPr>
  </w:style>
  <w:style w:type="paragraph" w:customStyle="1" w:styleId="wwwstas">
    <w:name w:val="wwwstas"/>
    <w:basedOn w:val="a7"/>
    <w:pPr>
      <w:spacing w:before="96" w:after="288"/>
      <w:ind w:left="284" w:right="284"/>
      <w:jc w:val="both"/>
    </w:pPr>
    <w:rPr>
      <w:lang w:val="uk-UA"/>
    </w:rPr>
  </w:style>
  <w:style w:type="paragraph" w:customStyle="1" w:styleId="affffffffffffffff7">
    <w:name w:val="Стаття"/>
    <w:basedOn w:val="a7"/>
    <w:pPr>
      <w:autoSpaceDE w:val="0"/>
      <w:spacing w:before="120" w:after="120"/>
      <w:ind w:firstLine="720"/>
      <w:jc w:val="both"/>
    </w:pPr>
    <w:rPr>
      <w:sz w:val="28"/>
      <w:szCs w:val="28"/>
      <w:lang w:val="uk-UA"/>
    </w:rPr>
  </w:style>
  <w:style w:type="paragraph" w:customStyle="1" w:styleId="broken">
    <w:name w:val="broken"/>
    <w:basedOn w:val="a7"/>
    <w:pPr>
      <w:spacing w:before="280" w:after="280"/>
      <w:jc w:val="both"/>
    </w:pPr>
    <w:rPr>
      <w:rFonts w:ascii="MS Reference Specialty" w:hAnsi="MS Reference Specialty" w:cs="MS Reference Specialty"/>
      <w:color w:val="000000"/>
      <w:sz w:val="20"/>
      <w:szCs w:val="20"/>
      <w:lang w:val="uk-UA"/>
    </w:rPr>
  </w:style>
  <w:style w:type="paragraph" w:customStyle="1" w:styleId="1fffff6">
    <w:name w:val="Журнал 1"/>
    <w:pPr>
      <w:widowControl w:val="0"/>
      <w:suppressAutoHyphens/>
      <w:ind w:firstLine="357"/>
      <w:jc w:val="both"/>
    </w:pPr>
    <w:rPr>
      <w:rFonts w:ascii="Garamond" w:eastAsia="Garamond" w:hAnsi="Garamond" w:cs="Garamond"/>
      <w:lang w:eastAsia="ar-SA"/>
    </w:rPr>
  </w:style>
  <w:style w:type="paragraph" w:customStyle="1" w:styleId="affffffffffffffff8">
    <w:name w:val="Òåêñò êîíöåâîé ñíîñêè"/>
    <w:basedOn w:val="a7"/>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7"/>
    <w:pPr>
      <w:widowControl w:val="0"/>
      <w:ind w:firstLine="397"/>
      <w:jc w:val="both"/>
    </w:pPr>
    <w:rPr>
      <w:rFonts w:ascii="UkrainianPeterburg" w:hAnsi="UkrainianPeterburg" w:cs="UkrainianPeterburg"/>
      <w:szCs w:val="20"/>
    </w:rPr>
  </w:style>
  <w:style w:type="paragraph" w:customStyle="1" w:styleId="2fffa">
    <w:name w:val="Адрес 2"/>
    <w:basedOn w:val="a7"/>
    <w:pPr>
      <w:spacing w:line="200" w:lineRule="atLeast"/>
    </w:pPr>
    <w:rPr>
      <w:sz w:val="16"/>
      <w:szCs w:val="20"/>
    </w:rPr>
  </w:style>
  <w:style w:type="paragraph" w:customStyle="1" w:styleId="affffffffffffffff9">
    <w:name w:val="Підзаголовок"/>
    <w:basedOn w:val="a7"/>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1"/>
    <w:pPr>
      <w:snapToGrid/>
    </w:pPr>
    <w:rPr>
      <w:color w:val="000000"/>
    </w:rPr>
  </w:style>
  <w:style w:type="paragraph" w:customStyle="1" w:styleId="4f3">
    <w:name w:val="Обычный (веб)4"/>
    <w:basedOn w:val="1fff1"/>
    <w:pPr>
      <w:snapToGrid/>
    </w:pPr>
  </w:style>
  <w:style w:type="paragraph" w:customStyle="1" w:styleId="3ff4">
    <w:name w:val="Текст примечания3"/>
    <w:basedOn w:val="1fff1"/>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7"/>
    <w:pPr>
      <w:spacing w:before="280" w:after="280"/>
    </w:pPr>
  </w:style>
  <w:style w:type="paragraph" w:customStyle="1" w:styleId="msonormalbullet2gif">
    <w:name w:val="msonormalbullet2.gif"/>
    <w:basedOn w:val="a7"/>
    <w:pPr>
      <w:spacing w:before="280" w:after="280"/>
    </w:pPr>
    <w:rPr>
      <w:rFonts w:eastAsia="IzhTitl"/>
    </w:rPr>
  </w:style>
  <w:style w:type="paragraph" w:customStyle="1" w:styleId="msonormalbullet3gif">
    <w:name w:val="msonormalbullet3.gif"/>
    <w:basedOn w:val="a7"/>
    <w:pPr>
      <w:spacing w:before="280" w:after="280"/>
    </w:pPr>
    <w:rPr>
      <w:rFonts w:eastAsia="IzhTitl"/>
    </w:rPr>
  </w:style>
  <w:style w:type="paragraph" w:customStyle="1" w:styleId="msobodytextindent2bullet1gif">
    <w:name w:val="msobodytextindent2bullet1.gif"/>
    <w:basedOn w:val="a7"/>
    <w:pPr>
      <w:spacing w:before="280" w:after="280"/>
    </w:pPr>
    <w:rPr>
      <w:rFonts w:eastAsia="IzhTitl"/>
    </w:rPr>
  </w:style>
  <w:style w:type="paragraph" w:customStyle="1" w:styleId="msobodytextindent2bullet2gif">
    <w:name w:val="msobodytextindent2bullet2.gif"/>
    <w:basedOn w:val="a7"/>
    <w:pPr>
      <w:spacing w:before="280" w:after="280"/>
    </w:pPr>
    <w:rPr>
      <w:rFonts w:eastAsia="IzhTitl"/>
    </w:rPr>
  </w:style>
  <w:style w:type="paragraph" w:customStyle="1" w:styleId="msonormalbullet2gifcxspmiddle">
    <w:name w:val="msonormalbullet2gifcxspmiddle"/>
    <w:basedOn w:val="a7"/>
    <w:pPr>
      <w:spacing w:before="280" w:after="280"/>
    </w:pPr>
    <w:rPr>
      <w:rFonts w:eastAsia="IzhTitl"/>
      <w:szCs w:val="20"/>
    </w:rPr>
  </w:style>
  <w:style w:type="paragraph" w:customStyle="1" w:styleId="msonormalbullet2gifcxsplast">
    <w:name w:val="msonormalbullet2gifcxsplast"/>
    <w:basedOn w:val="a7"/>
    <w:pPr>
      <w:spacing w:before="280" w:after="280"/>
    </w:pPr>
    <w:rPr>
      <w:rFonts w:eastAsia="IzhTitl"/>
      <w:szCs w:val="20"/>
    </w:rPr>
  </w:style>
  <w:style w:type="paragraph" w:customStyle="1" w:styleId="msonormalbullet3gifcxsplast">
    <w:name w:val="msonormalbullet3gifcxsplast"/>
    <w:basedOn w:val="a7"/>
    <w:pPr>
      <w:spacing w:before="280" w:after="280"/>
    </w:pPr>
    <w:rPr>
      <w:rFonts w:eastAsia="IzhTitl"/>
    </w:rPr>
  </w:style>
  <w:style w:type="paragraph" w:customStyle="1" w:styleId="msobodytextindent2bullet2gifcxspmiddle">
    <w:name w:val="msobodytextindent2bullet2gifcxspmiddle"/>
    <w:basedOn w:val="a7"/>
    <w:pPr>
      <w:spacing w:before="280" w:after="280"/>
    </w:pPr>
    <w:rPr>
      <w:rFonts w:eastAsia="IzhTitl"/>
    </w:rPr>
  </w:style>
  <w:style w:type="paragraph" w:customStyle="1" w:styleId="msotitlebullet1gif">
    <w:name w:val="msotitlebullet1.gif"/>
    <w:basedOn w:val="a7"/>
    <w:pPr>
      <w:spacing w:before="280" w:after="280"/>
    </w:pPr>
    <w:rPr>
      <w:rFonts w:eastAsia="IzhTitl"/>
    </w:rPr>
  </w:style>
  <w:style w:type="paragraph" w:customStyle="1" w:styleId="msonormalbullet1gif">
    <w:name w:val="msonormalbullet1.gif"/>
    <w:basedOn w:val="a7"/>
    <w:pPr>
      <w:spacing w:before="280" w:after="280"/>
    </w:pPr>
    <w:rPr>
      <w:rFonts w:eastAsia="IzhTitl"/>
    </w:rPr>
  </w:style>
  <w:style w:type="paragraph" w:customStyle="1" w:styleId="msonormalbullet2gifbullet1gif">
    <w:name w:val="msonormalbullet2gifbullet1.gif"/>
    <w:basedOn w:val="a7"/>
    <w:pPr>
      <w:spacing w:before="280" w:after="280"/>
    </w:pPr>
    <w:rPr>
      <w:rFonts w:eastAsia="IzhTitl"/>
    </w:rPr>
  </w:style>
  <w:style w:type="paragraph" w:customStyle="1" w:styleId="msonormalbullet2gifbullet2gif">
    <w:name w:val="msonormalbullet2gifbullet2.gif"/>
    <w:basedOn w:val="a7"/>
    <w:pPr>
      <w:spacing w:before="280" w:after="280"/>
    </w:pPr>
    <w:rPr>
      <w:rFonts w:eastAsia="IzhTitl"/>
    </w:rPr>
  </w:style>
  <w:style w:type="paragraph" w:customStyle="1" w:styleId="msobodytextindent2bullet3gif">
    <w:name w:val="msobodytextindent2bullet3.gif"/>
    <w:basedOn w:val="a7"/>
    <w:pPr>
      <w:spacing w:before="280" w:after="280"/>
    </w:pPr>
    <w:rPr>
      <w:rFonts w:eastAsia="IzhTitl"/>
    </w:rPr>
  </w:style>
  <w:style w:type="paragraph" w:customStyle="1" w:styleId="msotitlebullet3gif">
    <w:name w:val="msotitlebullet3.gif"/>
    <w:basedOn w:val="a7"/>
    <w:pPr>
      <w:spacing w:before="280" w:after="280"/>
    </w:pPr>
    <w:rPr>
      <w:rFonts w:eastAsia="IzhTitl"/>
    </w:rPr>
  </w:style>
  <w:style w:type="paragraph" w:customStyle="1" w:styleId="nofootspace">
    <w:name w:val="nofootspace"/>
    <w:basedOn w:val="a7"/>
    <w:pPr>
      <w:ind w:firstLine="720"/>
      <w:jc w:val="both"/>
    </w:pPr>
    <w:rPr>
      <w:rFonts w:eastAsia="IzhTitl"/>
      <w:color w:val="000000"/>
    </w:rPr>
  </w:style>
  <w:style w:type="paragraph" w:customStyle="1" w:styleId="msonormalbullet2gifbullet3gif">
    <w:name w:val="msonormalbullet2gifbullet3.gif"/>
    <w:basedOn w:val="a7"/>
    <w:pPr>
      <w:spacing w:before="280" w:after="280"/>
    </w:pPr>
    <w:rPr>
      <w:rFonts w:eastAsia="IzhTitl"/>
    </w:rPr>
  </w:style>
  <w:style w:type="paragraph" w:customStyle="1" w:styleId="msonormalbullet2gifbullet2gifbullet2gif">
    <w:name w:val="msonormalbullet2gifbullet2gifbullet2.gif"/>
    <w:basedOn w:val="a7"/>
    <w:pPr>
      <w:spacing w:before="280" w:after="280"/>
    </w:pPr>
    <w:rPr>
      <w:rFonts w:eastAsia="IzhTitl"/>
    </w:rPr>
  </w:style>
  <w:style w:type="paragraph" w:customStyle="1" w:styleId="msobodytextbullet1gif">
    <w:name w:val="msobodytextbullet1.gif"/>
    <w:basedOn w:val="a7"/>
    <w:pPr>
      <w:spacing w:before="280" w:after="280"/>
    </w:pPr>
    <w:rPr>
      <w:rFonts w:eastAsia="IzhTitl"/>
    </w:rPr>
  </w:style>
  <w:style w:type="paragraph" w:customStyle="1" w:styleId="msobodytextbullet3gif">
    <w:name w:val="msobodytextbullet3.gif"/>
    <w:basedOn w:val="a7"/>
    <w:pPr>
      <w:spacing w:before="280" w:after="280"/>
    </w:pPr>
    <w:rPr>
      <w:rFonts w:eastAsia="IzhTitl"/>
    </w:rPr>
  </w:style>
  <w:style w:type="paragraph" w:customStyle="1" w:styleId="msonormalbullet2gifbullet1gifbullet3gif">
    <w:name w:val="msonormalbullet2gifbullet1gifbullet3.gif"/>
    <w:basedOn w:val="a7"/>
    <w:pPr>
      <w:spacing w:before="280" w:after="280"/>
    </w:pPr>
    <w:rPr>
      <w:rFonts w:eastAsia="IzhTitl"/>
    </w:rPr>
  </w:style>
  <w:style w:type="paragraph" w:customStyle="1" w:styleId="msonormalbullet1gifbullet1gif">
    <w:name w:val="msonormalbullet1gifbullet1.gif"/>
    <w:basedOn w:val="a7"/>
    <w:pPr>
      <w:spacing w:before="280" w:after="280"/>
    </w:pPr>
    <w:rPr>
      <w:rFonts w:eastAsia="IzhTitl"/>
    </w:rPr>
  </w:style>
  <w:style w:type="paragraph" w:customStyle="1" w:styleId="msonormalbullet1gifbullet3gif">
    <w:name w:val="msonormalbullet1gifbullet3.gif"/>
    <w:basedOn w:val="a7"/>
    <w:pPr>
      <w:spacing w:before="280" w:after="280"/>
    </w:pPr>
    <w:rPr>
      <w:rFonts w:eastAsia="IzhTitl"/>
    </w:rPr>
  </w:style>
  <w:style w:type="paragraph" w:customStyle="1" w:styleId="msonormalbullet2gifbullet2gifbullet1gif">
    <w:name w:val="msonormalbullet2gifbullet2gifbullet1.gif"/>
    <w:basedOn w:val="a7"/>
    <w:pPr>
      <w:spacing w:before="280" w:after="280"/>
    </w:pPr>
    <w:rPr>
      <w:rFonts w:eastAsia="IzhTitl"/>
    </w:rPr>
  </w:style>
  <w:style w:type="paragraph" w:customStyle="1" w:styleId="msonormalbullet2gifbullet2gifbullet3gif">
    <w:name w:val="msonormalbullet2gifbullet2gifbullet3.gif"/>
    <w:basedOn w:val="a7"/>
    <w:pPr>
      <w:spacing w:before="280" w:after="280"/>
    </w:pPr>
    <w:rPr>
      <w:rFonts w:eastAsia="IzhTitl"/>
    </w:rPr>
  </w:style>
  <w:style w:type="paragraph" w:customStyle="1" w:styleId="msofootnotetextbullet1gif">
    <w:name w:val="msofootnotetextbullet1.gif"/>
    <w:basedOn w:val="a7"/>
    <w:pPr>
      <w:spacing w:before="280" w:after="280"/>
    </w:pPr>
    <w:rPr>
      <w:rFonts w:eastAsia="IzhTitl"/>
    </w:rPr>
  </w:style>
  <w:style w:type="paragraph" w:customStyle="1" w:styleId="msofootnotetextbullet2gif">
    <w:name w:val="msofootnotetextbullet2.gif"/>
    <w:basedOn w:val="a7"/>
    <w:pPr>
      <w:spacing w:before="280" w:after="280"/>
    </w:pPr>
    <w:rPr>
      <w:rFonts w:eastAsia="IzhTitl"/>
    </w:rPr>
  </w:style>
  <w:style w:type="paragraph" w:customStyle="1" w:styleId="1fffff7">
    <w:name w:val="Заголовок оглавления1"/>
    <w:basedOn w:val="1"/>
    <w:next w:val="a7"/>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7"/>
    <w:pPr>
      <w:spacing w:before="280" w:after="280"/>
    </w:pPr>
    <w:rPr>
      <w:rFonts w:eastAsia="IzhTitl"/>
    </w:rPr>
  </w:style>
  <w:style w:type="paragraph" w:customStyle="1" w:styleId="msobodytextcxspmiddle">
    <w:name w:val="msobodytextcxspmiddle"/>
    <w:basedOn w:val="a7"/>
    <w:pPr>
      <w:spacing w:before="280" w:after="280"/>
    </w:pPr>
    <w:rPr>
      <w:rFonts w:eastAsia="IzhTitl"/>
      <w:szCs w:val="20"/>
    </w:rPr>
  </w:style>
  <w:style w:type="paragraph" w:customStyle="1" w:styleId="msobodytextcxsplast">
    <w:name w:val="msobodytextcxsplast"/>
    <w:basedOn w:val="a7"/>
    <w:pPr>
      <w:spacing w:before="280" w:after="280"/>
    </w:pPr>
    <w:rPr>
      <w:rFonts w:eastAsia="IzhTitl"/>
      <w:szCs w:val="20"/>
    </w:rPr>
  </w:style>
  <w:style w:type="paragraph" w:customStyle="1" w:styleId="msonormalcxsplast">
    <w:name w:val="msonormalcxsplast"/>
    <w:basedOn w:val="a7"/>
    <w:pPr>
      <w:spacing w:before="280" w:after="280"/>
    </w:pPr>
    <w:rPr>
      <w:rFonts w:eastAsia="IzhTitl"/>
      <w:szCs w:val="20"/>
    </w:rPr>
  </w:style>
  <w:style w:type="paragraph" w:customStyle="1" w:styleId="msonormalbullet2gifcxspmiddlecxspmiddle">
    <w:name w:val="msonormalbullet2gifcxspmiddlecxspmiddle"/>
    <w:basedOn w:val="a7"/>
    <w:pPr>
      <w:spacing w:before="280" w:after="280"/>
    </w:pPr>
    <w:rPr>
      <w:rFonts w:eastAsia="IzhTitl"/>
      <w:szCs w:val="20"/>
    </w:rPr>
  </w:style>
  <w:style w:type="paragraph" w:customStyle="1" w:styleId="msonormalbullet2gifcxspmiddlecxsplast">
    <w:name w:val="msonormalbullet2gifcxspmiddlecxsplast"/>
    <w:basedOn w:val="a7"/>
    <w:pPr>
      <w:spacing w:before="280" w:after="280"/>
    </w:pPr>
    <w:rPr>
      <w:rFonts w:eastAsia="IzhTitl"/>
      <w:szCs w:val="20"/>
    </w:rPr>
  </w:style>
  <w:style w:type="paragraph" w:customStyle="1" w:styleId="msobodytextindent2bullet2gifcxspmiddlecxspmiddle">
    <w:name w:val="msobodytextindent2bullet2gifcxspmiddlecxspmiddle"/>
    <w:basedOn w:val="a7"/>
    <w:pPr>
      <w:spacing w:before="280" w:after="280"/>
    </w:pPr>
    <w:rPr>
      <w:rFonts w:eastAsia="IzhTitl"/>
      <w:szCs w:val="20"/>
    </w:rPr>
  </w:style>
  <w:style w:type="paragraph" w:customStyle="1" w:styleId="msonormalbullet2gifbullet1gifcxspmiddle">
    <w:name w:val="msonormalbullet2gifbullet1gifcxspmiddle"/>
    <w:basedOn w:val="a7"/>
    <w:pPr>
      <w:spacing w:before="280" w:after="280"/>
    </w:pPr>
    <w:rPr>
      <w:rFonts w:eastAsia="IzhTitl"/>
      <w:szCs w:val="20"/>
    </w:rPr>
  </w:style>
  <w:style w:type="paragraph" w:customStyle="1" w:styleId="msonormalbullet2gifbullet1gifcxsplast">
    <w:name w:val="msonormalbullet2gifbullet1gifcxsplast"/>
    <w:basedOn w:val="a7"/>
    <w:pPr>
      <w:spacing w:before="280" w:after="280"/>
    </w:pPr>
    <w:rPr>
      <w:rFonts w:eastAsia="IzhTitl"/>
      <w:szCs w:val="20"/>
    </w:rPr>
  </w:style>
  <w:style w:type="paragraph" w:customStyle="1" w:styleId="msonormalbullet2gifbullet2gifbullet2gifcxspmiddle">
    <w:name w:val="msonormalbullet2gifbullet2gifbullet2gifcxspmiddle"/>
    <w:basedOn w:val="a7"/>
    <w:pPr>
      <w:spacing w:before="280" w:after="280"/>
    </w:pPr>
    <w:rPr>
      <w:rFonts w:eastAsia="IzhTitl"/>
      <w:szCs w:val="20"/>
    </w:rPr>
  </w:style>
  <w:style w:type="paragraph" w:customStyle="1" w:styleId="msonormalbullet2gifbullet2gifbullet2gifcxsplast">
    <w:name w:val="msonormalbullet2gifbullet2gifbullet2gifcxsplast"/>
    <w:basedOn w:val="a7"/>
    <w:pPr>
      <w:spacing w:before="280" w:after="280"/>
    </w:pPr>
    <w:rPr>
      <w:rFonts w:eastAsia="IzhTitl"/>
      <w:szCs w:val="20"/>
    </w:rPr>
  </w:style>
  <w:style w:type="paragraph" w:customStyle="1" w:styleId="msonormalbullet2gifbullet2gifcxspmiddle">
    <w:name w:val="msonormalbullet2gifbullet2gifcxspmiddle"/>
    <w:basedOn w:val="a7"/>
    <w:pPr>
      <w:spacing w:before="280" w:after="280"/>
    </w:pPr>
    <w:rPr>
      <w:rFonts w:eastAsia="IzhTitl"/>
      <w:szCs w:val="20"/>
    </w:rPr>
  </w:style>
  <w:style w:type="paragraph" w:customStyle="1" w:styleId="msonormalbullet2gifbullet2gifcxsplast">
    <w:name w:val="msonormalbullet2gifbullet2gifcxsplast"/>
    <w:basedOn w:val="a7"/>
    <w:pPr>
      <w:spacing w:before="280" w:after="280"/>
    </w:pPr>
    <w:rPr>
      <w:rFonts w:eastAsia="IzhTitl"/>
      <w:szCs w:val="20"/>
    </w:rPr>
  </w:style>
  <w:style w:type="paragraph" w:customStyle="1" w:styleId="msonormalbullet2gifbullet2gifbullet3gifcxspmiddle">
    <w:name w:val="msonormalbullet2gifbullet2gifbullet3gifcxspmiddle"/>
    <w:basedOn w:val="a7"/>
    <w:pPr>
      <w:spacing w:before="280" w:after="280"/>
    </w:pPr>
    <w:rPr>
      <w:rFonts w:eastAsia="IzhTitl"/>
      <w:szCs w:val="20"/>
    </w:rPr>
  </w:style>
  <w:style w:type="paragraph" w:customStyle="1" w:styleId="msonormalbullet2gifbullet2gifbullet3gifcxsplast">
    <w:name w:val="msonormalbullet2gifbullet2gifbullet3gifcxsplast"/>
    <w:basedOn w:val="a7"/>
    <w:pPr>
      <w:spacing w:before="280" w:after="280"/>
    </w:pPr>
    <w:rPr>
      <w:rFonts w:eastAsia="IzhTitl"/>
      <w:szCs w:val="20"/>
    </w:rPr>
  </w:style>
  <w:style w:type="paragraph" w:customStyle="1" w:styleId="msonormalbullet2gifbullet3gifcxspmiddle">
    <w:name w:val="msonormalbullet2gifbullet3gifcxspmiddle"/>
    <w:basedOn w:val="a7"/>
    <w:pPr>
      <w:spacing w:before="280" w:after="280"/>
    </w:pPr>
    <w:rPr>
      <w:rFonts w:eastAsia="IzhTitl"/>
      <w:szCs w:val="20"/>
    </w:rPr>
  </w:style>
  <w:style w:type="paragraph" w:customStyle="1" w:styleId="msonormalbullet2gifbullet3gifcxsplast">
    <w:name w:val="msonormalbullet2gifbullet3gifcxsplast"/>
    <w:basedOn w:val="a7"/>
    <w:pPr>
      <w:spacing w:before="280" w:after="280"/>
    </w:pPr>
    <w:rPr>
      <w:rFonts w:eastAsia="IzhTitl"/>
      <w:szCs w:val="20"/>
    </w:rPr>
  </w:style>
  <w:style w:type="paragraph" w:customStyle="1" w:styleId="msonormalbullet1gifcxsplast">
    <w:name w:val="msonormalbullet1gifcxsplast"/>
    <w:basedOn w:val="a7"/>
    <w:pPr>
      <w:spacing w:before="280" w:after="280"/>
    </w:pPr>
    <w:rPr>
      <w:rFonts w:eastAsia="IzhTitl"/>
      <w:szCs w:val="20"/>
    </w:rPr>
  </w:style>
  <w:style w:type="paragraph" w:customStyle="1" w:styleId="text-ks">
    <w:name w:val="text-ks"/>
    <w:basedOn w:val="a7"/>
    <w:pPr>
      <w:spacing w:before="48" w:after="48"/>
      <w:ind w:firstLine="360"/>
      <w:jc w:val="both"/>
    </w:pPr>
    <w:rPr>
      <w:rFonts w:eastAsia="IzhTitl"/>
    </w:rPr>
  </w:style>
  <w:style w:type="paragraph" w:customStyle="1" w:styleId="Style2">
    <w:name w:val="Style2"/>
    <w:basedOn w:val="a7"/>
    <w:pPr>
      <w:widowControl w:val="0"/>
      <w:autoSpaceDE w:val="0"/>
      <w:spacing w:line="252" w:lineRule="exact"/>
      <w:ind w:firstLine="334"/>
      <w:jc w:val="both"/>
    </w:pPr>
    <w:rPr>
      <w:rFonts w:eastAsia="IzhTitl"/>
      <w:lang w:val="uk-UA"/>
    </w:rPr>
  </w:style>
  <w:style w:type="paragraph" w:customStyle="1" w:styleId="Style4">
    <w:name w:val="Style4"/>
    <w:basedOn w:val="a7"/>
    <w:pPr>
      <w:widowControl w:val="0"/>
      <w:autoSpaceDE w:val="0"/>
      <w:spacing w:line="248" w:lineRule="exact"/>
      <w:ind w:firstLine="404"/>
      <w:jc w:val="both"/>
    </w:pPr>
    <w:rPr>
      <w:rFonts w:eastAsia="IzhTitl"/>
      <w:lang w:val="uk-UA"/>
    </w:rPr>
  </w:style>
  <w:style w:type="paragraph" w:customStyle="1" w:styleId="Style5">
    <w:name w:val="Style5"/>
    <w:basedOn w:val="a7"/>
    <w:pPr>
      <w:widowControl w:val="0"/>
      <w:autoSpaceDE w:val="0"/>
      <w:spacing w:line="238" w:lineRule="exact"/>
      <w:jc w:val="both"/>
    </w:pPr>
    <w:rPr>
      <w:rFonts w:eastAsia="IzhTitl"/>
      <w:lang w:val="uk-UA"/>
    </w:rPr>
  </w:style>
  <w:style w:type="paragraph" w:customStyle="1" w:styleId="rvps8">
    <w:name w:val="rvps8"/>
    <w:basedOn w:val="a7"/>
    <w:pPr>
      <w:keepNext/>
      <w:jc w:val="both"/>
    </w:pPr>
  </w:style>
  <w:style w:type="paragraph" w:customStyle="1" w:styleId="rvps10">
    <w:name w:val="rvps10"/>
    <w:basedOn w:val="a7"/>
    <w:uiPriority w:val="99"/>
    <w:pPr>
      <w:ind w:left="2880" w:firstLine="720"/>
      <w:jc w:val="both"/>
    </w:pPr>
  </w:style>
  <w:style w:type="paragraph" w:customStyle="1" w:styleId="rvps11">
    <w:name w:val="rvps11"/>
    <w:basedOn w:val="a7"/>
    <w:pPr>
      <w:ind w:left="4320" w:firstLine="720"/>
      <w:jc w:val="both"/>
    </w:pPr>
  </w:style>
  <w:style w:type="paragraph" w:customStyle="1" w:styleId="rvps12">
    <w:name w:val="rvps12"/>
    <w:basedOn w:val="a7"/>
    <w:pPr>
      <w:ind w:left="3600"/>
      <w:jc w:val="both"/>
    </w:pPr>
  </w:style>
  <w:style w:type="paragraph" w:customStyle="1" w:styleId="rvps13">
    <w:name w:val="rvps13"/>
    <w:basedOn w:val="a7"/>
    <w:pPr>
      <w:ind w:left="2130" w:hanging="2130"/>
      <w:jc w:val="both"/>
    </w:pPr>
  </w:style>
  <w:style w:type="paragraph" w:customStyle="1" w:styleId="affffffffffffffffa">
    <w:name w:val="Òåêñò"/>
    <w:basedOn w:val="a7"/>
    <w:pPr>
      <w:spacing w:line="320" w:lineRule="atLeast"/>
      <w:ind w:firstLine="283"/>
      <w:jc w:val="both"/>
    </w:pPr>
    <w:rPr>
      <w:rFonts w:ascii="IzhTitl" w:hAnsi="IzhTitl" w:cs="IzhTitl"/>
      <w:sz w:val="28"/>
      <w:szCs w:val="20"/>
      <w:lang w:val="en-GB"/>
    </w:rPr>
  </w:style>
  <w:style w:type="paragraph" w:customStyle="1" w:styleId="1fffff8">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b">
    <w:name w:val="текст дисера"/>
    <w:basedOn w:val="a7"/>
    <w:pPr>
      <w:widowControl w:val="0"/>
      <w:autoSpaceDE w:val="0"/>
      <w:spacing w:line="360" w:lineRule="auto"/>
      <w:ind w:firstLine="567"/>
      <w:jc w:val="both"/>
    </w:pPr>
    <w:rPr>
      <w:sz w:val="28"/>
      <w:szCs w:val="28"/>
      <w:lang w:val="uk-UA"/>
    </w:rPr>
  </w:style>
  <w:style w:type="paragraph" w:customStyle="1" w:styleId="iNormalText0">
    <w:name w:val="iNormalText"/>
    <w:basedOn w:val="a7"/>
    <w:pPr>
      <w:widowControl w:val="0"/>
      <w:shd w:val="clear" w:color="auto" w:fill="FFFFFF"/>
      <w:autoSpaceDE w:val="0"/>
      <w:ind w:firstLine="567"/>
      <w:jc w:val="both"/>
    </w:pPr>
    <w:rPr>
      <w:color w:val="000000"/>
      <w:sz w:val="28"/>
      <w:szCs w:val="28"/>
      <w:lang w:val="uk-UA"/>
    </w:rPr>
  </w:style>
  <w:style w:type="paragraph" w:customStyle="1" w:styleId="affffffffffffffffc">
    <w:name w:val="Без інтервалів"/>
    <w:basedOn w:val="a7"/>
    <w:rPr>
      <w:lang w:val="uk-UA"/>
    </w:rPr>
  </w:style>
  <w:style w:type="paragraph" w:customStyle="1" w:styleId="affffffffffffffffd">
    <w:name w:val="Абзац списку"/>
    <w:basedOn w:val="a7"/>
    <w:pPr>
      <w:ind w:left="720"/>
    </w:pPr>
    <w:rPr>
      <w:lang w:val="uk-UA"/>
    </w:rPr>
  </w:style>
  <w:style w:type="paragraph" w:customStyle="1" w:styleId="affffffffffffffffe">
    <w:name w:val="Цитація"/>
    <w:basedOn w:val="a7"/>
    <w:next w:val="a7"/>
    <w:pPr>
      <w:spacing w:before="200"/>
      <w:ind w:left="360" w:right="360"/>
    </w:pPr>
    <w:rPr>
      <w:i/>
      <w:iCs/>
      <w:lang w:val="uk-UA"/>
    </w:rPr>
  </w:style>
  <w:style w:type="paragraph" w:customStyle="1" w:styleId="afffffffffffffffff">
    <w:name w:val="Насичена цитата"/>
    <w:basedOn w:val="a7"/>
    <w:next w:val="a7"/>
    <w:pPr>
      <w:pBdr>
        <w:bottom w:val="single" w:sz="4" w:space="1" w:color="000000"/>
      </w:pBdr>
      <w:spacing w:before="200" w:after="280"/>
      <w:ind w:left="1008" w:right="1152"/>
    </w:pPr>
    <w:rPr>
      <w:b/>
      <w:bCs/>
      <w:i/>
      <w:iCs/>
      <w:lang w:val="uk-UA"/>
    </w:rPr>
  </w:style>
  <w:style w:type="paragraph" w:customStyle="1" w:styleId="afffffffffffffffff0">
    <w:name w:val="Стандартный"/>
    <w:basedOn w:val="a7"/>
    <w:pPr>
      <w:ind w:firstLine="709"/>
    </w:pPr>
    <w:rPr>
      <w:sz w:val="28"/>
      <w:szCs w:val="28"/>
      <w:lang w:val="uk-UA"/>
    </w:rPr>
  </w:style>
  <w:style w:type="paragraph" w:customStyle="1" w:styleId="caaieiaie8">
    <w:name w:val="caaieiaie 8"/>
    <w:basedOn w:val="a7"/>
    <w:next w:val="a7"/>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7"/>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a"/>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1">
    <w:name w:val="Лит"/>
    <w:basedOn w:val="a7"/>
    <w:pPr>
      <w:keepNext/>
      <w:keepLines/>
      <w:autoSpaceDE w:val="0"/>
      <w:spacing w:before="240"/>
      <w:jc w:val="center"/>
    </w:pPr>
    <w:rPr>
      <w:caps/>
      <w:sz w:val="28"/>
      <w:szCs w:val="28"/>
    </w:rPr>
  </w:style>
  <w:style w:type="paragraph" w:customStyle="1" w:styleId="afffffffffffffffff2">
    <w:name w:val="текст сноски Знак"/>
    <w:basedOn w:val="a7"/>
    <w:pPr>
      <w:autoSpaceDE w:val="0"/>
      <w:ind w:firstLine="709"/>
      <w:jc w:val="both"/>
    </w:pPr>
    <w:rPr>
      <w:sz w:val="16"/>
      <w:szCs w:val="20"/>
    </w:rPr>
  </w:style>
  <w:style w:type="paragraph" w:customStyle="1" w:styleId="afffffffffffffffff3">
    <w:name w:val="автор"/>
    <w:basedOn w:val="a7"/>
    <w:pPr>
      <w:jc w:val="center"/>
    </w:pPr>
    <w:rPr>
      <w:sz w:val="28"/>
      <w:szCs w:val="20"/>
    </w:rPr>
  </w:style>
  <w:style w:type="paragraph" w:customStyle="1" w:styleId="5--0">
    <w:name w:val="5-Текст статьи-укр"/>
    <w:basedOn w:val="a7"/>
    <w:pPr>
      <w:widowControl w:val="0"/>
      <w:spacing w:line="216" w:lineRule="auto"/>
      <w:ind w:firstLine="397"/>
      <w:jc w:val="both"/>
    </w:pPr>
    <w:rPr>
      <w:sz w:val="19"/>
      <w:szCs w:val="18"/>
      <w:lang w:val="uk-UA"/>
    </w:rPr>
  </w:style>
  <w:style w:type="paragraph" w:styleId="afffffffffffffffff4">
    <w:name w:val="envelope address"/>
    <w:basedOn w:val="a7"/>
    <w:pPr>
      <w:widowControl w:val="0"/>
      <w:ind w:left="2880"/>
    </w:pPr>
    <w:rPr>
      <w:rFonts w:ascii="OpenSymbol" w:hAnsi="OpenSymbol" w:cs="OpenSymbol"/>
    </w:rPr>
  </w:style>
  <w:style w:type="paragraph" w:customStyle="1" w:styleId="11f1">
    <w:name w:val="Дата11"/>
    <w:basedOn w:val="a7"/>
    <w:next w:val="a7"/>
    <w:pPr>
      <w:widowControl w:val="0"/>
    </w:pPr>
    <w:rPr>
      <w:szCs w:val="20"/>
    </w:rPr>
  </w:style>
  <w:style w:type="paragraph" w:customStyle="1" w:styleId="41">
    <w:name w:val="Маркированный список 41"/>
    <w:basedOn w:val="a7"/>
    <w:pPr>
      <w:widowControl w:val="0"/>
      <w:numPr>
        <w:numId w:val="3"/>
      </w:numPr>
    </w:pPr>
    <w:rPr>
      <w:szCs w:val="20"/>
    </w:rPr>
  </w:style>
  <w:style w:type="paragraph" w:customStyle="1" w:styleId="51">
    <w:name w:val="Маркированный список 51"/>
    <w:basedOn w:val="a7"/>
    <w:pPr>
      <w:widowControl w:val="0"/>
      <w:numPr>
        <w:numId w:val="2"/>
      </w:numPr>
    </w:pPr>
    <w:rPr>
      <w:szCs w:val="20"/>
    </w:rPr>
  </w:style>
  <w:style w:type="paragraph" w:styleId="2fffb">
    <w:name w:val="envelope return"/>
    <w:basedOn w:val="a7"/>
    <w:pPr>
      <w:widowControl w:val="0"/>
    </w:pPr>
    <w:rPr>
      <w:rFonts w:ascii="OpenSymbol" w:hAnsi="OpenSymbol" w:cs="OpenSymbol"/>
      <w:sz w:val="20"/>
      <w:szCs w:val="20"/>
    </w:rPr>
  </w:style>
  <w:style w:type="paragraph" w:customStyle="1" w:styleId="1fffff9">
    <w:name w:val="Приветствие1"/>
    <w:basedOn w:val="a7"/>
    <w:next w:val="a7"/>
    <w:pPr>
      <w:widowControl w:val="0"/>
    </w:pPr>
    <w:rPr>
      <w:szCs w:val="20"/>
    </w:rPr>
  </w:style>
  <w:style w:type="paragraph" w:customStyle="1" w:styleId="415">
    <w:name w:val="Продолжение списка 41"/>
    <w:basedOn w:val="a7"/>
    <w:pPr>
      <w:widowControl w:val="0"/>
      <w:spacing w:after="120"/>
      <w:ind w:left="1132"/>
    </w:pPr>
    <w:rPr>
      <w:szCs w:val="20"/>
    </w:rPr>
  </w:style>
  <w:style w:type="paragraph" w:customStyle="1" w:styleId="514">
    <w:name w:val="Продолжение списка 51"/>
    <w:basedOn w:val="a7"/>
    <w:pPr>
      <w:widowControl w:val="0"/>
      <w:spacing w:after="120"/>
      <w:ind w:left="1415"/>
    </w:pPr>
    <w:rPr>
      <w:szCs w:val="20"/>
    </w:rPr>
  </w:style>
  <w:style w:type="paragraph" w:customStyle="1" w:styleId="515">
    <w:name w:val="Список 51"/>
    <w:basedOn w:val="a7"/>
    <w:pPr>
      <w:widowControl w:val="0"/>
      <w:ind w:left="1415" w:hanging="283"/>
    </w:pPr>
    <w:rPr>
      <w:szCs w:val="20"/>
    </w:rPr>
  </w:style>
  <w:style w:type="paragraph" w:customStyle="1" w:styleId="1fffffa">
    <w:name w:val="Шапка1"/>
    <w:basedOn w:val="a7"/>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5">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7"/>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6">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7"/>
    <w:pPr>
      <w:spacing w:before="280" w:after="280"/>
      <w:jc w:val="center"/>
    </w:pPr>
  </w:style>
  <w:style w:type="paragraph" w:customStyle="1" w:styleId="Arial15pt125">
    <w:name w:val="Стиль Arial 15 pt Черный по ширине Первая строка:  125 см"/>
    <w:basedOn w:val="a7"/>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7"/>
    <w:pPr>
      <w:spacing w:after="221"/>
    </w:pPr>
    <w:rPr>
      <w:rFonts w:ascii="OpenSymbol" w:hAnsi="OpenSymbol" w:cs="OpenSymbol"/>
    </w:rPr>
  </w:style>
  <w:style w:type="paragraph" w:customStyle="1" w:styleId="afffffffffffffffff7">
    <w:name w:val="керивн"/>
    <w:basedOn w:val="a7"/>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8">
    <w:name w:val="Обложка"/>
    <w:basedOn w:val="afffffffffffffffff7"/>
    <w:pPr>
      <w:spacing w:line="288" w:lineRule="auto"/>
      <w:ind w:left="0" w:firstLine="0"/>
      <w:jc w:val="center"/>
    </w:pPr>
    <w:rPr>
      <w:rFonts w:ascii="OpenSymbol" w:hAnsi="OpenSymbol" w:cs="OpenSymbol"/>
      <w:spacing w:val="0"/>
    </w:rPr>
  </w:style>
  <w:style w:type="paragraph" w:customStyle="1" w:styleId="afffffffffffffffff9">
    <w:name w:val="Рукопись"/>
    <w:basedOn w:val="a7"/>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7"/>
    <w:pPr>
      <w:widowControl w:val="0"/>
      <w:numPr>
        <w:numId w:val="22"/>
      </w:numPr>
      <w:spacing w:line="360" w:lineRule="auto"/>
    </w:pPr>
    <w:rPr>
      <w:sz w:val="28"/>
      <w:szCs w:val="20"/>
      <w:lang w:val="uk-UA"/>
    </w:rPr>
  </w:style>
  <w:style w:type="paragraph" w:customStyle="1" w:styleId="Foot">
    <w:name w:val="Foot"/>
    <w:basedOn w:val="afffffff4"/>
    <w:pPr>
      <w:spacing w:line="240" w:lineRule="auto"/>
      <w:ind w:firstLine="720"/>
    </w:pPr>
    <w:rPr>
      <w:rFonts w:ascii="ISOCPEUR" w:hAnsi="ISOCPEUR" w:cs="ISOCPEUR"/>
      <w:lang w:val="en-GB"/>
    </w:rPr>
  </w:style>
  <w:style w:type="paragraph" w:customStyle="1" w:styleId="NormalWeb1">
    <w:name w:val="Normal (Web)1"/>
    <w:basedOn w:val="a7"/>
    <w:pPr>
      <w:spacing w:before="280" w:after="280"/>
    </w:pPr>
    <w:rPr>
      <w:lang w:val="uk-UA"/>
    </w:rPr>
  </w:style>
  <w:style w:type="paragraph" w:customStyle="1" w:styleId="Exampl">
    <w:name w:val="Exampl"/>
    <w:basedOn w:val="a7"/>
    <w:pPr>
      <w:ind w:firstLine="851"/>
      <w:jc w:val="both"/>
    </w:pPr>
    <w:rPr>
      <w:rFonts w:ascii="ISOCPEUR" w:hAnsi="ISOCPEUR" w:cs="ISOCPEUR"/>
    </w:rPr>
  </w:style>
  <w:style w:type="paragraph" w:customStyle="1" w:styleId="148">
    <w:name w:val="14Полуторный"/>
    <w:basedOn w:val="a7"/>
    <w:pPr>
      <w:spacing w:line="360" w:lineRule="auto"/>
      <w:ind w:firstLine="709"/>
      <w:jc w:val="both"/>
    </w:pPr>
    <w:rPr>
      <w:sz w:val="28"/>
      <w:szCs w:val="28"/>
      <w:lang w:val="uk-UA"/>
    </w:rPr>
  </w:style>
  <w:style w:type="paragraph" w:customStyle="1" w:styleId="2fffc">
    <w:name w:val="Сноска (2)"/>
    <w:basedOn w:val="a7"/>
    <w:pPr>
      <w:widowControl w:val="0"/>
      <w:shd w:val="clear" w:color="auto" w:fill="FFFFFF"/>
      <w:spacing w:before="60" w:line="0" w:lineRule="atLeast"/>
      <w:jc w:val="right"/>
    </w:pPr>
    <w:rPr>
      <w:i/>
      <w:iCs/>
      <w:sz w:val="17"/>
      <w:szCs w:val="17"/>
    </w:rPr>
  </w:style>
  <w:style w:type="paragraph" w:customStyle="1" w:styleId="318">
    <w:name w:val="Основной текст31"/>
    <w:basedOn w:val="a7"/>
    <w:pPr>
      <w:widowControl w:val="0"/>
      <w:shd w:val="clear" w:color="auto" w:fill="FFFFFF"/>
      <w:spacing w:after="240" w:line="259" w:lineRule="exact"/>
      <w:jc w:val="center"/>
    </w:pPr>
    <w:rPr>
      <w:color w:val="000000"/>
      <w:sz w:val="20"/>
      <w:szCs w:val="20"/>
      <w:lang w:val="uk-UA" w:eastAsia="uk-UA" w:bidi="uk-UA"/>
    </w:rPr>
  </w:style>
  <w:style w:type="paragraph" w:customStyle="1" w:styleId="1fffffb">
    <w:name w:val="Заголовок №1"/>
    <w:basedOn w:val="a7"/>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7"/>
    <w:pPr>
      <w:widowControl w:val="0"/>
      <w:shd w:val="clear" w:color="auto" w:fill="FFFFFF"/>
      <w:spacing w:before="600" w:after="4800" w:line="432" w:lineRule="exact"/>
      <w:jc w:val="center"/>
    </w:pPr>
    <w:rPr>
      <w:b/>
      <w:bCs/>
      <w:i/>
      <w:iCs/>
      <w:sz w:val="34"/>
      <w:szCs w:val="34"/>
    </w:rPr>
  </w:style>
  <w:style w:type="paragraph" w:customStyle="1" w:styleId="3ff5">
    <w:name w:val="Основной текст (3)"/>
    <w:basedOn w:val="a7"/>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7"/>
    <w:pPr>
      <w:widowControl w:val="0"/>
      <w:shd w:val="clear" w:color="auto" w:fill="FFFFFF"/>
      <w:spacing w:before="420" w:after="300" w:line="0" w:lineRule="atLeast"/>
    </w:pPr>
    <w:rPr>
      <w:i/>
      <w:iCs/>
      <w:sz w:val="17"/>
      <w:szCs w:val="17"/>
    </w:rPr>
  </w:style>
  <w:style w:type="paragraph" w:customStyle="1" w:styleId="324">
    <w:name w:val="Заголовок №3 (2)"/>
    <w:basedOn w:val="a7"/>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7"/>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7"/>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7"/>
    <w:pPr>
      <w:widowControl w:val="0"/>
      <w:shd w:val="clear" w:color="auto" w:fill="FFFFFF"/>
      <w:spacing w:line="0" w:lineRule="atLeast"/>
      <w:jc w:val="both"/>
    </w:pPr>
    <w:rPr>
      <w:i/>
      <w:iCs/>
      <w:sz w:val="17"/>
      <w:szCs w:val="17"/>
    </w:rPr>
  </w:style>
  <w:style w:type="paragraph" w:customStyle="1" w:styleId="3ff6">
    <w:name w:val="Заголовок №3"/>
    <w:basedOn w:val="a7"/>
    <w:pPr>
      <w:widowControl w:val="0"/>
      <w:shd w:val="clear" w:color="auto" w:fill="FFFFFF"/>
      <w:spacing w:after="180" w:line="0" w:lineRule="atLeast"/>
      <w:jc w:val="center"/>
    </w:pPr>
    <w:rPr>
      <w:b/>
      <w:bCs/>
      <w:sz w:val="23"/>
      <w:szCs w:val="23"/>
    </w:rPr>
  </w:style>
  <w:style w:type="paragraph" w:customStyle="1" w:styleId="79">
    <w:name w:val="Основной текст (7)"/>
    <w:basedOn w:val="a7"/>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7"/>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7"/>
    <w:pPr>
      <w:widowControl w:val="0"/>
      <w:shd w:val="clear" w:color="auto" w:fill="FFFFFF"/>
      <w:spacing w:after="660" w:line="0" w:lineRule="atLeast"/>
      <w:jc w:val="right"/>
    </w:pPr>
    <w:rPr>
      <w:sz w:val="26"/>
      <w:szCs w:val="26"/>
    </w:rPr>
  </w:style>
  <w:style w:type="paragraph" w:customStyle="1" w:styleId="516">
    <w:name w:val="Основной текст51"/>
    <w:basedOn w:val="a7"/>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7"/>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7"/>
    <w:pPr>
      <w:widowControl w:val="0"/>
      <w:shd w:val="clear" w:color="auto" w:fill="FFFFFF"/>
      <w:spacing w:line="451" w:lineRule="exact"/>
    </w:pPr>
    <w:rPr>
      <w:sz w:val="26"/>
      <w:szCs w:val="26"/>
    </w:rPr>
  </w:style>
  <w:style w:type="paragraph" w:customStyle="1" w:styleId="105">
    <w:name w:val="Основной текст (10)"/>
    <w:basedOn w:val="a7"/>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7"/>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7"/>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7"/>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a">
    <w:name w:val="Подпись к картинке"/>
    <w:basedOn w:val="a7"/>
    <w:link w:val="afffffffffffffffffb"/>
    <w:pPr>
      <w:widowControl w:val="0"/>
      <w:shd w:val="clear" w:color="auto" w:fill="FFFFFF"/>
      <w:spacing w:line="0" w:lineRule="atLeast"/>
    </w:pPr>
    <w:rPr>
      <w:spacing w:val="-2"/>
      <w:sz w:val="26"/>
      <w:szCs w:val="26"/>
    </w:rPr>
  </w:style>
  <w:style w:type="paragraph" w:customStyle="1" w:styleId="7a">
    <w:name w:val="Заголовок №7"/>
    <w:basedOn w:val="a7"/>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2"/>
    <w:next w:val="afffffff2"/>
    <w:pPr>
      <w:keepNext/>
      <w:autoSpaceDE w:val="0"/>
      <w:spacing w:after="0" w:line="480" w:lineRule="auto"/>
      <w:ind w:firstLine="720"/>
      <w:jc w:val="center"/>
    </w:pPr>
    <w:rPr>
      <w:b/>
      <w:bCs/>
      <w:szCs w:val="28"/>
    </w:rPr>
  </w:style>
  <w:style w:type="paragraph" w:customStyle="1" w:styleId="3ff7">
    <w:name w:val="????????? 3"/>
    <w:basedOn w:val="afffffff2"/>
    <w:next w:val="afffffff2"/>
    <w:pPr>
      <w:keepNext/>
      <w:autoSpaceDE w:val="0"/>
      <w:spacing w:after="0" w:line="480" w:lineRule="auto"/>
      <w:ind w:firstLine="720"/>
      <w:jc w:val="both"/>
    </w:pPr>
    <w:rPr>
      <w:b/>
      <w:bCs/>
      <w:szCs w:val="28"/>
    </w:rPr>
  </w:style>
  <w:style w:type="paragraph" w:customStyle="1" w:styleId="4f6">
    <w:name w:val="????????? 4"/>
    <w:basedOn w:val="afffffff2"/>
    <w:next w:val="afffffff2"/>
    <w:pPr>
      <w:keepNext/>
      <w:autoSpaceDE w:val="0"/>
      <w:spacing w:after="0" w:line="480" w:lineRule="auto"/>
      <w:ind w:firstLine="993"/>
      <w:jc w:val="both"/>
    </w:pPr>
    <w:rPr>
      <w:b/>
      <w:bCs/>
      <w:szCs w:val="28"/>
    </w:rPr>
  </w:style>
  <w:style w:type="paragraph" w:customStyle="1" w:styleId="5f1">
    <w:name w:val="????????? 5"/>
    <w:basedOn w:val="afffffff2"/>
    <w:next w:val="afffffff2"/>
    <w:pPr>
      <w:keepNext/>
      <w:autoSpaceDE w:val="0"/>
      <w:spacing w:after="0"/>
      <w:jc w:val="both"/>
    </w:pPr>
    <w:rPr>
      <w:szCs w:val="28"/>
    </w:rPr>
  </w:style>
  <w:style w:type="paragraph" w:customStyle="1" w:styleId="6b">
    <w:name w:val="????????? 6"/>
    <w:basedOn w:val="afffffff2"/>
    <w:next w:val="afffffff2"/>
    <w:pPr>
      <w:keepNext/>
      <w:autoSpaceDE w:val="0"/>
      <w:spacing w:after="0"/>
      <w:ind w:firstLine="720"/>
      <w:jc w:val="center"/>
    </w:pPr>
    <w:rPr>
      <w:szCs w:val="28"/>
    </w:rPr>
  </w:style>
  <w:style w:type="paragraph" w:customStyle="1" w:styleId="7b">
    <w:name w:val="????????? 7"/>
    <w:basedOn w:val="afffffff2"/>
    <w:next w:val="afffffff2"/>
    <w:pPr>
      <w:keepNext/>
      <w:autoSpaceDE w:val="0"/>
      <w:spacing w:after="0"/>
      <w:jc w:val="center"/>
    </w:pPr>
    <w:rPr>
      <w:b/>
      <w:bCs/>
      <w:caps/>
      <w:szCs w:val="28"/>
    </w:rPr>
  </w:style>
  <w:style w:type="paragraph" w:customStyle="1" w:styleId="88">
    <w:name w:val="????????? 8"/>
    <w:basedOn w:val="afffffff2"/>
    <w:next w:val="afffffff2"/>
    <w:pPr>
      <w:keepNext/>
      <w:autoSpaceDE w:val="0"/>
      <w:spacing w:before="120" w:line="480" w:lineRule="auto"/>
      <w:ind w:firstLine="709"/>
    </w:pPr>
    <w:rPr>
      <w:b/>
      <w:bCs/>
      <w:szCs w:val="28"/>
    </w:rPr>
  </w:style>
  <w:style w:type="paragraph" w:customStyle="1" w:styleId="97">
    <w:name w:val="????????? 9"/>
    <w:basedOn w:val="afffffff2"/>
    <w:next w:val="afffffff2"/>
    <w:pPr>
      <w:keepNext/>
      <w:widowControl w:val="0"/>
      <w:autoSpaceDE w:val="0"/>
      <w:spacing w:after="0" w:line="360" w:lineRule="auto"/>
      <w:ind w:left="2126" w:right="2404"/>
      <w:jc w:val="center"/>
    </w:pPr>
    <w:rPr>
      <w:b/>
      <w:bCs/>
      <w:szCs w:val="28"/>
    </w:rPr>
  </w:style>
  <w:style w:type="paragraph" w:customStyle="1" w:styleId="afffffffffffffffffc">
    <w:name w:val="??????? ??????????"/>
    <w:basedOn w:val="afffffff2"/>
    <w:pPr>
      <w:tabs>
        <w:tab w:val="center" w:pos="4536"/>
        <w:tab w:val="right" w:pos="9072"/>
      </w:tabs>
      <w:autoSpaceDE w:val="0"/>
      <w:spacing w:after="0"/>
    </w:pPr>
    <w:rPr>
      <w:szCs w:val="28"/>
    </w:rPr>
  </w:style>
  <w:style w:type="paragraph" w:customStyle="1" w:styleId="afffffffffffffffffd">
    <w:name w:val="????????????"/>
    <w:basedOn w:val="afffffff2"/>
    <w:pPr>
      <w:autoSpaceDE w:val="0"/>
      <w:spacing w:before="240" w:after="0" w:line="480" w:lineRule="auto"/>
      <w:ind w:firstLine="720"/>
      <w:jc w:val="both"/>
    </w:pPr>
    <w:rPr>
      <w:szCs w:val="28"/>
    </w:rPr>
  </w:style>
  <w:style w:type="paragraph" w:customStyle="1" w:styleId="afffffffffffffffffe">
    <w:name w:val="???????? ????? ? ????????"/>
    <w:basedOn w:val="afffffff2"/>
    <w:pPr>
      <w:tabs>
        <w:tab w:val="left" w:pos="567"/>
      </w:tabs>
      <w:autoSpaceDE w:val="0"/>
      <w:spacing w:after="0" w:line="376" w:lineRule="auto"/>
      <w:ind w:firstLine="567"/>
      <w:jc w:val="both"/>
    </w:pPr>
    <w:rPr>
      <w:szCs w:val="28"/>
    </w:rPr>
  </w:style>
  <w:style w:type="paragraph" w:customStyle="1" w:styleId="2ffff0">
    <w:name w:val="???????? ????? ? ???????? 2"/>
    <w:basedOn w:val="afffffff2"/>
    <w:pPr>
      <w:tabs>
        <w:tab w:val="left" w:pos="360"/>
      </w:tabs>
      <w:autoSpaceDE w:val="0"/>
      <w:spacing w:after="0" w:line="376" w:lineRule="auto"/>
      <w:ind w:firstLine="357"/>
      <w:jc w:val="both"/>
    </w:pPr>
    <w:rPr>
      <w:szCs w:val="28"/>
    </w:rPr>
  </w:style>
  <w:style w:type="paragraph" w:customStyle="1" w:styleId="affffffffffffffffff">
    <w:name w:val="???????? ?????"/>
    <w:basedOn w:val="afffffff2"/>
    <w:pPr>
      <w:autoSpaceDE w:val="0"/>
      <w:spacing w:after="0"/>
    </w:pPr>
    <w:rPr>
      <w:szCs w:val="28"/>
    </w:rPr>
  </w:style>
  <w:style w:type="paragraph" w:customStyle="1" w:styleId="affffffffffffffffff0">
    <w:name w:val="????????"/>
    <w:basedOn w:val="afffffff2"/>
    <w:pPr>
      <w:autoSpaceDE w:val="0"/>
      <w:spacing w:after="0" w:line="480" w:lineRule="auto"/>
      <w:ind w:firstLine="720"/>
      <w:jc w:val="center"/>
    </w:pPr>
    <w:rPr>
      <w:b/>
      <w:bCs/>
      <w:caps/>
      <w:szCs w:val="28"/>
    </w:rPr>
  </w:style>
  <w:style w:type="paragraph" w:customStyle="1" w:styleId="2ffff1">
    <w:name w:val="???????? ????? 2"/>
    <w:basedOn w:val="afffffff2"/>
    <w:pPr>
      <w:widowControl w:val="0"/>
      <w:autoSpaceDE w:val="0"/>
      <w:spacing w:after="0"/>
      <w:jc w:val="center"/>
    </w:pPr>
    <w:rPr>
      <w:b/>
      <w:bCs/>
      <w:caps/>
      <w:sz w:val="32"/>
      <w:szCs w:val="32"/>
    </w:rPr>
  </w:style>
  <w:style w:type="paragraph" w:customStyle="1" w:styleId="affffffffffffffffff1">
    <w:name w:val="?????? ??????????"/>
    <w:basedOn w:val="afffffff2"/>
    <w:pPr>
      <w:tabs>
        <w:tab w:val="center" w:pos="4153"/>
        <w:tab w:val="right" w:pos="8306"/>
      </w:tabs>
      <w:autoSpaceDE w:val="0"/>
      <w:spacing w:after="0"/>
    </w:pPr>
    <w:rPr>
      <w:szCs w:val="28"/>
    </w:rPr>
  </w:style>
  <w:style w:type="paragraph" w:customStyle="1" w:styleId="1fffffc">
    <w:name w:val="??????? ??????????1"/>
    <w:basedOn w:val="afffffffffffffd"/>
    <w:pPr>
      <w:tabs>
        <w:tab w:val="center" w:pos="4536"/>
        <w:tab w:val="right" w:pos="9072"/>
      </w:tabs>
      <w:overflowPunct/>
      <w:textAlignment w:val="auto"/>
    </w:pPr>
    <w:rPr>
      <w:sz w:val="20"/>
      <w:szCs w:val="20"/>
      <w:lang w:val="ru-RU"/>
    </w:rPr>
  </w:style>
  <w:style w:type="paragraph" w:customStyle="1" w:styleId="1fffffd">
    <w:name w:val="?????? ??????????1"/>
    <w:basedOn w:val="afffffffffffffd"/>
    <w:pPr>
      <w:tabs>
        <w:tab w:val="center" w:pos="4153"/>
        <w:tab w:val="right" w:pos="8306"/>
      </w:tabs>
      <w:overflowPunct/>
      <w:textAlignment w:val="auto"/>
    </w:pPr>
    <w:rPr>
      <w:sz w:val="20"/>
      <w:szCs w:val="20"/>
      <w:lang w:val="ru-RU"/>
    </w:rPr>
  </w:style>
  <w:style w:type="paragraph" w:customStyle="1" w:styleId="1fffffe">
    <w:name w:val="???????? ????? ? ????????1"/>
    <w:basedOn w:val="afffffffffffffd"/>
    <w:pPr>
      <w:overflowPunct/>
      <w:spacing w:line="360" w:lineRule="auto"/>
      <w:ind w:firstLine="709"/>
      <w:jc w:val="both"/>
      <w:textAlignment w:val="auto"/>
    </w:pPr>
    <w:rPr>
      <w:sz w:val="24"/>
      <w:szCs w:val="24"/>
      <w:lang w:val="ru-RU"/>
    </w:rPr>
  </w:style>
  <w:style w:type="paragraph" w:customStyle="1" w:styleId="224">
    <w:name w:val="Заголовок №2 (2)"/>
    <w:basedOn w:val="a7"/>
    <w:pPr>
      <w:widowControl w:val="0"/>
      <w:shd w:val="clear" w:color="auto" w:fill="FFFFFF"/>
      <w:spacing w:after="1500" w:line="0" w:lineRule="atLeast"/>
      <w:jc w:val="right"/>
    </w:pPr>
    <w:rPr>
      <w:sz w:val="28"/>
      <w:szCs w:val="28"/>
    </w:rPr>
  </w:style>
  <w:style w:type="paragraph" w:customStyle="1" w:styleId="521">
    <w:name w:val="Заголовок №5 (2)"/>
    <w:basedOn w:val="a7"/>
    <w:pPr>
      <w:widowControl w:val="0"/>
      <w:shd w:val="clear" w:color="auto" w:fill="FFFFFF"/>
      <w:spacing w:before="300" w:line="322" w:lineRule="exact"/>
      <w:jc w:val="center"/>
    </w:pPr>
    <w:rPr>
      <w:b/>
      <w:bCs/>
      <w:sz w:val="28"/>
      <w:szCs w:val="28"/>
    </w:rPr>
  </w:style>
  <w:style w:type="paragraph" w:customStyle="1" w:styleId="531">
    <w:name w:val="Заголовок №5 (3)"/>
    <w:basedOn w:val="a7"/>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7"/>
    <w:pPr>
      <w:widowControl w:val="0"/>
      <w:shd w:val="clear" w:color="auto" w:fill="FFFFFF"/>
      <w:spacing w:before="1620" w:after="540" w:line="0" w:lineRule="atLeast"/>
      <w:jc w:val="both"/>
    </w:pPr>
    <w:rPr>
      <w:b/>
      <w:bCs/>
      <w:sz w:val="28"/>
      <w:szCs w:val="28"/>
    </w:rPr>
  </w:style>
  <w:style w:type="paragraph" w:customStyle="1" w:styleId="Zagolowok">
    <w:name w:val="Zagolowok"/>
    <w:basedOn w:val="a7"/>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7"/>
    <w:pPr>
      <w:widowControl w:val="0"/>
      <w:spacing w:line="360" w:lineRule="auto"/>
      <w:ind w:firstLine="567"/>
      <w:jc w:val="both"/>
    </w:pPr>
    <w:rPr>
      <w:sz w:val="28"/>
      <w:szCs w:val="28"/>
    </w:rPr>
  </w:style>
  <w:style w:type="paragraph" w:customStyle="1" w:styleId="1ffffff">
    <w:name w:val="заголовок дисера 1"/>
    <w:basedOn w:val="affffffffffffffffb"/>
    <w:pPr>
      <w:widowControl/>
      <w:ind w:firstLine="0"/>
      <w:jc w:val="center"/>
    </w:pPr>
    <w:rPr>
      <w:rFonts w:cs="Mangal"/>
      <w:b/>
      <w:bCs/>
      <w:caps/>
    </w:rPr>
  </w:style>
  <w:style w:type="paragraph" w:customStyle="1" w:styleId="2ffff2">
    <w:name w:val="заголовок дисера 2"/>
    <w:basedOn w:val="1ffffff"/>
    <w:pPr>
      <w:spacing w:before="360"/>
      <w:ind w:firstLine="706"/>
      <w:jc w:val="left"/>
    </w:pPr>
    <w:rPr>
      <w:caps w:val="0"/>
    </w:rPr>
  </w:style>
  <w:style w:type="paragraph" w:customStyle="1" w:styleId="3text">
    <w:name w:val="3text"/>
    <w:basedOn w:val="a7"/>
    <w:pPr>
      <w:spacing w:before="280" w:after="280"/>
    </w:pPr>
  </w:style>
  <w:style w:type="paragraph" w:customStyle="1" w:styleId="affffffffffffffffff2">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3">
    <w:name w:val="нова"/>
    <w:basedOn w:val="a7"/>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7"/>
    <w:pPr>
      <w:pageBreakBefore/>
      <w:overflowPunct w:val="0"/>
      <w:autoSpaceDE w:val="0"/>
      <w:spacing w:line="20" w:lineRule="exact"/>
      <w:ind w:firstLine="284"/>
      <w:jc w:val="both"/>
      <w:textAlignment w:val="baseline"/>
    </w:pPr>
    <w:rPr>
      <w:sz w:val="32"/>
      <w:szCs w:val="20"/>
      <w:lang w:val="en-US"/>
    </w:rPr>
  </w:style>
  <w:style w:type="paragraph" w:customStyle="1" w:styleId="affffffffffffffffff4">
    <w:name w:val="Нова"/>
    <w:basedOn w:val="a7"/>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5">
    <w:name w:val="Виноска"/>
    <w:basedOn w:val="a7"/>
    <w:pPr>
      <w:overflowPunct w:val="0"/>
      <w:autoSpaceDE w:val="0"/>
      <w:spacing w:line="180" w:lineRule="exact"/>
      <w:ind w:firstLine="284"/>
      <w:jc w:val="both"/>
      <w:textAlignment w:val="baseline"/>
    </w:pPr>
    <w:rPr>
      <w:rFonts w:ascii="Mincho" w:hAnsi="Mincho"/>
      <w:sz w:val="18"/>
      <w:szCs w:val="18"/>
    </w:rPr>
  </w:style>
  <w:style w:type="paragraph" w:customStyle="1" w:styleId="1ffffff0">
    <w:name w:val="ВИНОСКА1"/>
    <w:basedOn w:val="affffffffffffffffff5"/>
    <w:pPr>
      <w:spacing w:line="240" w:lineRule="auto"/>
    </w:pPr>
    <w:rPr>
      <w:lang w:val="en-US"/>
    </w:rPr>
  </w:style>
  <w:style w:type="paragraph" w:customStyle="1" w:styleId="00000">
    <w:name w:val="00000"/>
    <w:basedOn w:val="a7"/>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6">
    <w:name w:val="Розд."/>
    <w:basedOn w:val="a7"/>
    <w:pPr>
      <w:widowControl w:val="0"/>
      <w:spacing w:line="360" w:lineRule="auto"/>
      <w:ind w:firstLine="567"/>
      <w:jc w:val="center"/>
    </w:pPr>
    <w:rPr>
      <w:b/>
      <w:sz w:val="28"/>
      <w:szCs w:val="20"/>
      <w:lang w:val="uk-UA"/>
    </w:rPr>
  </w:style>
  <w:style w:type="paragraph" w:customStyle="1" w:styleId="affffffffffffffffff7">
    <w:name w:val="Переменные"/>
    <w:basedOn w:val="afffffff2"/>
    <w:pPr>
      <w:tabs>
        <w:tab w:val="left" w:pos="482"/>
      </w:tabs>
      <w:spacing w:after="0" w:line="336" w:lineRule="auto"/>
      <w:ind w:left="482" w:hanging="482"/>
      <w:jc w:val="both"/>
    </w:pPr>
    <w:rPr>
      <w:sz w:val="18"/>
      <w:szCs w:val="18"/>
      <w:lang w:val="uk-UA"/>
    </w:rPr>
  </w:style>
  <w:style w:type="paragraph" w:customStyle="1" w:styleId="affffffffffffffffff8">
    <w:name w:val="Чертежный"/>
    <w:pPr>
      <w:suppressAutoHyphens/>
      <w:jc w:val="both"/>
    </w:pPr>
    <w:rPr>
      <w:rFonts w:ascii="Mincho" w:eastAsia="Garamond" w:hAnsi="Mincho" w:cs="Garamond"/>
      <w:i/>
      <w:sz w:val="28"/>
      <w:lang w:val="uk-UA" w:eastAsia="ar-SA"/>
    </w:rPr>
  </w:style>
  <w:style w:type="paragraph" w:customStyle="1" w:styleId="affffffffffffffffff9">
    <w:name w:val="Листинг программы"/>
    <w:pPr>
      <w:suppressAutoHyphens/>
    </w:pPr>
    <w:rPr>
      <w:rFonts w:ascii="Garamond" w:eastAsia="Garamond" w:hAnsi="Garamond" w:cs="Garamond"/>
      <w:lang w:eastAsia="ar-SA"/>
    </w:rPr>
  </w:style>
  <w:style w:type="paragraph" w:customStyle="1" w:styleId="fila">
    <w:name w:val="fila"/>
    <w:basedOn w:val="a7"/>
    <w:pPr>
      <w:widowControl w:val="0"/>
      <w:spacing w:line="360" w:lineRule="auto"/>
      <w:ind w:firstLine="708"/>
      <w:jc w:val="both"/>
    </w:pPr>
    <w:rPr>
      <w:sz w:val="28"/>
      <w:szCs w:val="28"/>
      <w:lang w:val="uk-UA"/>
    </w:rPr>
  </w:style>
  <w:style w:type="paragraph" w:customStyle="1" w:styleId="fila1">
    <w:name w:val="fila1"/>
    <w:basedOn w:val="a7"/>
    <w:pPr>
      <w:keepNext/>
      <w:spacing w:before="120" w:after="120" w:line="360" w:lineRule="auto"/>
      <w:ind w:firstLine="709"/>
      <w:jc w:val="both"/>
    </w:pPr>
    <w:rPr>
      <w:b/>
      <w:bCs/>
      <w:sz w:val="28"/>
      <w:lang w:val="uk-UA"/>
    </w:rPr>
  </w:style>
  <w:style w:type="paragraph" w:customStyle="1" w:styleId="SL">
    <w:name w:val="SL"/>
    <w:basedOn w:val="a7"/>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7"/>
    <w:pPr>
      <w:widowControl w:val="0"/>
      <w:tabs>
        <w:tab w:val="left" w:pos="539"/>
      </w:tabs>
      <w:ind w:left="454" w:hanging="227"/>
      <w:jc w:val="both"/>
    </w:pPr>
    <w:rPr>
      <w:color w:val="000000"/>
      <w:sz w:val="30"/>
      <w:szCs w:val="22"/>
      <w:lang w:val="uk-UA"/>
    </w:rPr>
  </w:style>
  <w:style w:type="paragraph" w:customStyle="1" w:styleId="fs">
    <w:name w:val="fs"/>
    <w:basedOn w:val="a7"/>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7"/>
    <w:pPr>
      <w:widowControl w:val="0"/>
      <w:ind w:left="284" w:hanging="284"/>
      <w:jc w:val="both"/>
    </w:pPr>
    <w:rPr>
      <w:color w:val="000000"/>
      <w:sz w:val="20"/>
      <w:szCs w:val="20"/>
    </w:rPr>
  </w:style>
  <w:style w:type="paragraph" w:customStyle="1" w:styleId="fill">
    <w:name w:val="fill"/>
    <w:basedOn w:val="a7"/>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1">
    <w:name w:val="1_Заголовок"/>
    <w:basedOn w:val="2ffff3"/>
    <w:pPr>
      <w:ind w:firstLine="0"/>
      <w:jc w:val="center"/>
    </w:pPr>
    <w:rPr>
      <w:b/>
      <w:bCs/>
      <w:color w:val="auto"/>
    </w:rPr>
  </w:style>
  <w:style w:type="paragraph" w:customStyle="1" w:styleId="3ff8">
    <w:name w:val="Лит 3"/>
    <w:basedOn w:val="a7"/>
    <w:pPr>
      <w:widowControl w:val="0"/>
      <w:tabs>
        <w:tab w:val="left" w:pos="1287"/>
      </w:tabs>
      <w:spacing w:after="120"/>
      <w:ind w:left="851" w:hanging="851"/>
    </w:pPr>
    <w:rPr>
      <w:sz w:val="28"/>
      <w:lang w:val="uk-UA"/>
    </w:rPr>
  </w:style>
  <w:style w:type="paragraph" w:customStyle="1" w:styleId="rvps25">
    <w:name w:val="rvps25"/>
    <w:basedOn w:val="a7"/>
    <w:pPr>
      <w:keepNext/>
      <w:shd w:val="clear" w:color="auto" w:fill="FFFFFF"/>
      <w:jc w:val="center"/>
    </w:pPr>
  </w:style>
  <w:style w:type="paragraph" w:customStyle="1" w:styleId="1007">
    <w:name w:val="Стиль 10 пт По ширине Первая строка:  07 см"/>
    <w:basedOn w:val="a7"/>
    <w:pPr>
      <w:ind w:firstLine="397"/>
      <w:jc w:val="both"/>
    </w:pPr>
    <w:rPr>
      <w:sz w:val="20"/>
      <w:szCs w:val="20"/>
      <w:lang w:val="uk-UA"/>
    </w:rPr>
  </w:style>
  <w:style w:type="paragraph" w:customStyle="1" w:styleId="affffffffffffffffffa">
    <w:name w:val="КУ_литература"/>
    <w:basedOn w:val="afffffff9"/>
    <w:pPr>
      <w:suppressLineNumbers/>
      <w:tabs>
        <w:tab w:val="left" w:pos="284"/>
      </w:tabs>
      <w:spacing w:after="0"/>
      <w:ind w:left="720" w:hanging="360"/>
      <w:jc w:val="both"/>
    </w:pPr>
    <w:rPr>
      <w:spacing w:val="-2"/>
      <w:sz w:val="18"/>
      <w:szCs w:val="18"/>
    </w:rPr>
  </w:style>
  <w:style w:type="paragraph" w:customStyle="1" w:styleId="affffffffffffffffffb">
    <w:name w:val="Сергей"/>
    <w:basedOn w:val="a7"/>
    <w:pPr>
      <w:ind w:firstLine="425"/>
      <w:jc w:val="both"/>
    </w:pPr>
    <w:rPr>
      <w:sz w:val="28"/>
      <w:szCs w:val="28"/>
    </w:rPr>
  </w:style>
  <w:style w:type="paragraph" w:customStyle="1" w:styleId="21c">
    <w:name w:val="Основний текст з відступом 21"/>
    <w:basedOn w:val="a7"/>
    <w:pPr>
      <w:spacing w:after="120" w:line="480" w:lineRule="auto"/>
      <w:ind w:left="283" w:firstLine="425"/>
    </w:pPr>
    <w:rPr>
      <w:sz w:val="28"/>
      <w:szCs w:val="28"/>
    </w:rPr>
  </w:style>
  <w:style w:type="paragraph" w:customStyle="1" w:styleId="bodytextnoindent">
    <w:name w:val="bodytextnoindent"/>
    <w:basedOn w:val="a7"/>
    <w:pPr>
      <w:spacing w:before="200" w:after="40"/>
    </w:pPr>
    <w:rPr>
      <w:sz w:val="26"/>
      <w:szCs w:val="26"/>
    </w:rPr>
  </w:style>
  <w:style w:type="paragraph" w:customStyle="1" w:styleId="106">
    <w:name w:val="Оглавление 10"/>
    <w:basedOn w:val="1ffff8"/>
    <w:pPr>
      <w:tabs>
        <w:tab w:val="right" w:leader="dot" w:pos="7090"/>
      </w:tabs>
      <w:ind w:left="2547"/>
    </w:pPr>
    <w:rPr>
      <w:rFonts w:ascii="FreeSetCTT" w:hAnsi="FreeSetCTT" w:cs="Garamond"/>
    </w:rPr>
  </w:style>
  <w:style w:type="paragraph" w:customStyle="1" w:styleId="Style12">
    <w:name w:val="Style12"/>
    <w:basedOn w:val="a7"/>
    <w:pPr>
      <w:widowControl w:val="0"/>
      <w:autoSpaceDE w:val="0"/>
      <w:spacing w:line="322" w:lineRule="exact"/>
      <w:ind w:firstLine="778"/>
      <w:jc w:val="both"/>
    </w:pPr>
  </w:style>
  <w:style w:type="paragraph" w:customStyle="1" w:styleId="Style14">
    <w:name w:val="Style14"/>
    <w:basedOn w:val="a7"/>
    <w:pPr>
      <w:widowControl w:val="0"/>
      <w:autoSpaceDE w:val="0"/>
      <w:spacing w:line="326" w:lineRule="exact"/>
      <w:ind w:hanging="355"/>
      <w:jc w:val="both"/>
    </w:pPr>
  </w:style>
  <w:style w:type="paragraph" w:customStyle="1" w:styleId="Style16">
    <w:name w:val="Style16"/>
    <w:basedOn w:val="a7"/>
    <w:pPr>
      <w:widowControl w:val="0"/>
      <w:autoSpaceDE w:val="0"/>
      <w:spacing w:line="326" w:lineRule="exact"/>
      <w:ind w:firstLine="365"/>
      <w:jc w:val="both"/>
    </w:pPr>
  </w:style>
  <w:style w:type="paragraph" w:customStyle="1" w:styleId="43">
    <w:name w:val="Заг 4"/>
    <w:basedOn w:val="a7"/>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c">
    <w:name w:val="Обычный центр"/>
    <w:basedOn w:val="a7"/>
    <w:pPr>
      <w:ind w:left="1701" w:right="1701"/>
      <w:jc w:val="both"/>
    </w:pPr>
    <w:rPr>
      <w:sz w:val="28"/>
      <w:szCs w:val="20"/>
      <w:lang w:val="uk-UA"/>
    </w:rPr>
  </w:style>
  <w:style w:type="paragraph" w:customStyle="1" w:styleId="-8">
    <w:name w:val="Цитата-ижица"/>
    <w:basedOn w:val="a7"/>
    <w:next w:val="a7"/>
    <w:pPr>
      <w:spacing w:before="120" w:after="120" w:line="360" w:lineRule="auto"/>
      <w:ind w:left="567" w:right="567"/>
      <w:jc w:val="both"/>
    </w:pPr>
    <w:rPr>
      <w:rFonts w:ascii="IzhTitl" w:hAnsi="IzhTitl"/>
      <w:sz w:val="28"/>
      <w:szCs w:val="20"/>
    </w:rPr>
  </w:style>
  <w:style w:type="paragraph" w:customStyle="1" w:styleId="-9">
    <w:name w:val="Цитита-латиница"/>
    <w:basedOn w:val="a7"/>
    <w:next w:val="a7"/>
    <w:pPr>
      <w:spacing w:before="120" w:after="120" w:line="360" w:lineRule="auto"/>
      <w:ind w:left="567" w:right="567"/>
      <w:jc w:val="both"/>
    </w:pPr>
    <w:rPr>
      <w:iCs/>
      <w:sz w:val="28"/>
      <w:szCs w:val="20"/>
      <w:lang w:val="en-US"/>
    </w:rPr>
  </w:style>
  <w:style w:type="paragraph" w:customStyle="1" w:styleId="Hellenikos">
    <w:name w:val="Hellenikos"/>
    <w:basedOn w:val="a7"/>
    <w:next w:val="a7"/>
    <w:pPr>
      <w:spacing w:before="60" w:after="60"/>
      <w:ind w:left="567" w:right="567"/>
      <w:jc w:val="both"/>
    </w:pPr>
    <w:rPr>
      <w:rFonts w:ascii="OpenSymbol" w:hAnsi="OpenSymbol"/>
      <w:sz w:val="28"/>
      <w:lang w:val="en-GB"/>
    </w:rPr>
  </w:style>
  <w:style w:type="paragraph" w:customStyle="1" w:styleId="affffffffffffffffffd">
    <w:name w:val="Эпиграф"/>
    <w:basedOn w:val="a7"/>
    <w:pPr>
      <w:spacing w:line="360" w:lineRule="auto"/>
      <w:ind w:left="3828" w:right="758"/>
      <w:jc w:val="both"/>
    </w:pPr>
    <w:rPr>
      <w:b/>
      <w:sz w:val="28"/>
      <w:szCs w:val="20"/>
      <w:lang w:val="uk-UA"/>
    </w:rPr>
  </w:style>
  <w:style w:type="paragraph" w:customStyle="1" w:styleId="a3">
    <w:name w:val="Список литератури"/>
    <w:basedOn w:val="a7"/>
    <w:next w:val="a7"/>
    <w:pPr>
      <w:numPr>
        <w:numId w:val="14"/>
      </w:numPr>
      <w:spacing w:before="120" w:line="360" w:lineRule="auto"/>
      <w:jc w:val="both"/>
    </w:pPr>
    <w:rPr>
      <w:sz w:val="28"/>
    </w:rPr>
  </w:style>
  <w:style w:type="paragraph" w:customStyle="1" w:styleId="affffffffffffffffffe">
    <w:name w:val="Памятник"/>
    <w:basedOn w:val="a7"/>
    <w:next w:val="a7"/>
    <w:pPr>
      <w:spacing w:line="360" w:lineRule="auto"/>
      <w:jc w:val="both"/>
    </w:pPr>
    <w:rPr>
      <w:sz w:val="28"/>
      <w:szCs w:val="20"/>
      <w:lang w:val="uk-UA"/>
    </w:rPr>
  </w:style>
  <w:style w:type="paragraph" w:customStyle="1" w:styleId="afffffffffffffffffff">
    <w:name w:val="Колонки"/>
    <w:basedOn w:val="a7"/>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2">
    <w:name w:val="Перечень рисунков1"/>
    <w:basedOn w:val="a7"/>
    <w:next w:val="a7"/>
    <w:pPr>
      <w:spacing w:line="360" w:lineRule="auto"/>
      <w:ind w:left="440" w:hanging="440"/>
      <w:jc w:val="both"/>
    </w:pPr>
    <w:rPr>
      <w:sz w:val="28"/>
      <w:szCs w:val="20"/>
      <w:lang w:val="uk-UA"/>
    </w:rPr>
  </w:style>
  <w:style w:type="paragraph" w:customStyle="1" w:styleId="1ffffff3">
    <w:name w:val="Таблица ссылок1"/>
    <w:basedOn w:val="a7"/>
    <w:next w:val="a7"/>
    <w:pPr>
      <w:spacing w:line="360" w:lineRule="auto"/>
      <w:ind w:left="220" w:hanging="220"/>
      <w:jc w:val="both"/>
    </w:pPr>
    <w:rPr>
      <w:sz w:val="28"/>
      <w:szCs w:val="20"/>
      <w:lang w:val="uk-UA"/>
    </w:rPr>
  </w:style>
  <w:style w:type="paragraph" w:customStyle="1" w:styleId="1ffffff4">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7"/>
    <w:pPr>
      <w:spacing w:line="360" w:lineRule="auto"/>
    </w:pPr>
    <w:rPr>
      <w:rFonts w:ascii="IzhTitl" w:hAnsi="IzhTitl"/>
      <w:sz w:val="28"/>
      <w:szCs w:val="20"/>
    </w:rPr>
  </w:style>
  <w:style w:type="paragraph" w:customStyle="1" w:styleId="HellenikaPM6">
    <w:name w:val="HellenikaPM6"/>
    <w:basedOn w:val="a7"/>
    <w:pPr>
      <w:autoSpaceDE w:val="0"/>
      <w:spacing w:line="360" w:lineRule="auto"/>
      <w:jc w:val="both"/>
    </w:pPr>
    <w:rPr>
      <w:rFonts w:ascii="Impact" w:hAnsi="Impact" w:cs="Impact"/>
      <w:sz w:val="28"/>
      <w:szCs w:val="20"/>
      <w:lang w:val="en-US"/>
    </w:rPr>
  </w:style>
  <w:style w:type="paragraph" w:customStyle="1" w:styleId="afffffffffffffffffff0">
    <w:name w:val="Аркуш"/>
    <w:basedOn w:val="a7"/>
    <w:next w:val="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2"/>
    <w:pPr>
      <w:spacing w:after="0" w:line="360" w:lineRule="auto"/>
      <w:ind w:firstLine="709"/>
      <w:jc w:val="both"/>
    </w:pPr>
    <w:rPr>
      <w:color w:val="000000"/>
      <w:szCs w:val="28"/>
      <w:lang w:val="uk-UA"/>
    </w:rPr>
  </w:style>
  <w:style w:type="paragraph" w:customStyle="1" w:styleId="afffffffffffffffffff1">
    <w:name w:val="Основной текст дисертации"/>
    <w:basedOn w:val="a7"/>
    <w:pPr>
      <w:spacing w:line="360" w:lineRule="auto"/>
      <w:ind w:firstLine="709"/>
      <w:jc w:val="both"/>
    </w:pPr>
    <w:rPr>
      <w:sz w:val="28"/>
      <w:szCs w:val="20"/>
    </w:rPr>
  </w:style>
  <w:style w:type="paragraph" w:customStyle="1" w:styleId="a0">
    <w:name w:val="Нумерованный текст дисертации"/>
    <w:basedOn w:val="a7"/>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2">
    <w:name w:val="Сноска в дисертации"/>
    <w:basedOn w:val="afffffff4"/>
    <w:pPr>
      <w:spacing w:line="240" w:lineRule="auto"/>
      <w:ind w:firstLine="284"/>
    </w:pPr>
    <w:rPr>
      <w:sz w:val="18"/>
      <w:szCs w:val="20"/>
    </w:rPr>
  </w:style>
  <w:style w:type="paragraph" w:customStyle="1" w:styleId="1ffffff5">
    <w:name w:val="Дисертация Заголовок1 без номера"/>
    <w:basedOn w:val="1"/>
    <w:next w:val="afffffffffffffffffff1"/>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3">
    <w:name w:val="Диссертация Знак"/>
    <w:basedOn w:val="a7"/>
    <w:pPr>
      <w:spacing w:line="360" w:lineRule="auto"/>
      <w:ind w:firstLine="709"/>
      <w:jc w:val="both"/>
    </w:pPr>
    <w:rPr>
      <w:sz w:val="28"/>
      <w:szCs w:val="20"/>
    </w:rPr>
  </w:style>
  <w:style w:type="paragraph" w:customStyle="1" w:styleId="autor">
    <w:name w:val="autor"/>
    <w:basedOn w:val="a7"/>
    <w:pPr>
      <w:spacing w:after="120"/>
      <w:ind w:firstLine="680"/>
      <w:jc w:val="both"/>
    </w:pPr>
    <w:rPr>
      <w:b/>
      <w:sz w:val="20"/>
      <w:szCs w:val="20"/>
      <w:lang w:val="uk-UA"/>
    </w:rPr>
  </w:style>
  <w:style w:type="paragraph" w:customStyle="1" w:styleId="4f7">
    <w:name w:val="Стиль4"/>
    <w:basedOn w:val="afffffff9"/>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7"/>
    <w:pPr>
      <w:spacing w:before="280" w:after="280"/>
    </w:pPr>
  </w:style>
  <w:style w:type="paragraph" w:customStyle="1" w:styleId="textitalic">
    <w:name w:val="text_italic"/>
    <w:basedOn w:val="a7"/>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4">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5">
    <w:name w:val="ЗаголовокСборник"/>
    <w:basedOn w:val="a7"/>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7"/>
    <w:pPr>
      <w:spacing w:line="22" w:lineRule="atLeast"/>
      <w:ind w:firstLine="567"/>
      <w:jc w:val="both"/>
    </w:pPr>
    <w:rPr>
      <w:rFonts w:ascii="Helvetica" w:hAnsi="Helvetica"/>
      <w:sz w:val="20"/>
      <w:szCs w:val="20"/>
    </w:rPr>
  </w:style>
  <w:style w:type="paragraph" w:customStyle="1" w:styleId="BiblioTitleSbornik">
    <w:name w:val="BiblioTitleSbornik"/>
    <w:basedOn w:val="a7"/>
    <w:pPr>
      <w:spacing w:before="120" w:after="120" w:line="22" w:lineRule="atLeast"/>
      <w:jc w:val="center"/>
    </w:pPr>
    <w:rPr>
      <w:rFonts w:ascii="Helvetica" w:hAnsi="Helvetica"/>
      <w:b/>
      <w:smallCaps/>
      <w:sz w:val="18"/>
      <w:szCs w:val="20"/>
    </w:rPr>
  </w:style>
  <w:style w:type="paragraph" w:customStyle="1" w:styleId="BiblioSbornik">
    <w:name w:val="BiblioSbornik"/>
    <w:basedOn w:val="a7"/>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7"/>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7"/>
    <w:pPr>
      <w:spacing w:line="209" w:lineRule="exact"/>
      <w:jc w:val="both"/>
    </w:pPr>
    <w:rPr>
      <w:rFonts w:ascii="MS Reference Specialty" w:hAnsi="MS Reference Specialty"/>
      <w:sz w:val="20"/>
      <w:szCs w:val="20"/>
      <w:lang w:val="uk-UA"/>
    </w:rPr>
  </w:style>
  <w:style w:type="paragraph" w:customStyle="1" w:styleId="Normal14pt">
    <w:name w:val="Normal + 14 pt"/>
    <w:basedOn w:val="a7"/>
    <w:pPr>
      <w:shd w:val="clear" w:color="auto" w:fill="000080"/>
      <w:spacing w:line="360" w:lineRule="auto"/>
      <w:jc w:val="both"/>
    </w:pPr>
    <w:rPr>
      <w:sz w:val="28"/>
      <w:lang w:val="uk-UA"/>
    </w:rPr>
  </w:style>
  <w:style w:type="paragraph" w:customStyle="1" w:styleId="SOSBLUE">
    <w:name w:val="SOS_BLUE"/>
    <w:basedOn w:val="Normal14pt"/>
    <w:next w:val="a7"/>
    <w:pPr>
      <w:shd w:val="clear" w:color="auto" w:fill="auto"/>
      <w:jc w:val="left"/>
    </w:pPr>
    <w:rPr>
      <w:szCs w:val="28"/>
    </w:rPr>
  </w:style>
  <w:style w:type="paragraph" w:customStyle="1" w:styleId="Heading">
    <w:name w:val="Heading"/>
    <w:basedOn w:val="a7"/>
    <w:next w:val="afffffff2"/>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2"/>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7"/>
    <w:pPr>
      <w:suppressLineNumbers/>
      <w:spacing w:before="120" w:after="120"/>
    </w:pPr>
    <w:rPr>
      <w:i/>
      <w:iCs/>
      <w:sz w:val="20"/>
      <w:szCs w:val="20"/>
      <w:lang w:val="uk-UA"/>
    </w:rPr>
  </w:style>
  <w:style w:type="paragraph" w:customStyle="1" w:styleId="Framecontents">
    <w:name w:val="Frame contents"/>
    <w:basedOn w:val="afffffff2"/>
    <w:rPr>
      <w:sz w:val="24"/>
      <w:lang w:val="uk-UA"/>
    </w:rPr>
  </w:style>
  <w:style w:type="paragraph" w:customStyle="1" w:styleId="Index">
    <w:name w:val="Index"/>
    <w:basedOn w:val="a7"/>
    <w:pPr>
      <w:suppressLineNumbers/>
    </w:pPr>
    <w:rPr>
      <w:lang w:val="uk-UA"/>
    </w:rPr>
  </w:style>
  <w:style w:type="paragraph" w:customStyle="1" w:styleId="WW-30">
    <w:name w:val="WW-Основной текст с отступом 3"/>
    <w:basedOn w:val="a7"/>
    <w:pPr>
      <w:spacing w:after="120"/>
      <w:ind w:left="283"/>
    </w:pPr>
    <w:rPr>
      <w:sz w:val="16"/>
      <w:szCs w:val="16"/>
      <w:lang w:val="uk-UA"/>
    </w:rPr>
  </w:style>
  <w:style w:type="paragraph" w:customStyle="1" w:styleId="WW-4">
    <w:name w:val="WW-Обычный (веб)"/>
    <w:basedOn w:val="a7"/>
    <w:pPr>
      <w:spacing w:before="280" w:after="280"/>
    </w:pPr>
    <w:rPr>
      <w:lang w:val="uk-UA"/>
    </w:rPr>
  </w:style>
  <w:style w:type="paragraph" w:customStyle="1" w:styleId="WW-5">
    <w:name w:val="WW-Схема документа"/>
    <w:basedOn w:val="a7"/>
    <w:pPr>
      <w:shd w:val="clear" w:color="auto" w:fill="000080"/>
    </w:pPr>
    <w:rPr>
      <w:lang w:val="uk-UA"/>
    </w:rPr>
  </w:style>
  <w:style w:type="paragraph" w:customStyle="1" w:styleId="a6">
    <w:name w:val="Маркер"/>
    <w:basedOn w:val="a7"/>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7"/>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6">
    <w:name w:val="Текст сноски 1"/>
    <w:basedOn w:val="afffffff4"/>
    <w:pPr>
      <w:widowControl w:val="0"/>
      <w:spacing w:line="240" w:lineRule="auto"/>
      <w:ind w:left="170" w:hanging="170"/>
    </w:pPr>
    <w:rPr>
      <w:sz w:val="20"/>
      <w:szCs w:val="20"/>
      <w:lang w:val="uk-UA"/>
    </w:rPr>
  </w:style>
  <w:style w:type="paragraph" w:customStyle="1" w:styleId="a">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7"/>
    <w:next w:val="a7"/>
    <w:pPr>
      <w:widowControl w:val="0"/>
      <w:spacing w:before="240" w:line="360" w:lineRule="auto"/>
      <w:ind w:firstLine="720"/>
      <w:jc w:val="both"/>
    </w:pPr>
    <w:rPr>
      <w:sz w:val="28"/>
      <w:szCs w:val="20"/>
      <w:lang w:val="uk-UA"/>
    </w:rPr>
  </w:style>
  <w:style w:type="paragraph" w:customStyle="1" w:styleId="WW-6">
    <w:name w:val="WW-Цитата"/>
    <w:basedOn w:val="a7"/>
    <w:pPr>
      <w:spacing w:line="360" w:lineRule="auto"/>
      <w:ind w:left="-513" w:right="225" w:firstLine="456"/>
      <w:jc w:val="both"/>
    </w:pPr>
    <w:rPr>
      <w:sz w:val="28"/>
      <w:szCs w:val="28"/>
      <w:lang w:val="uk-UA"/>
    </w:rPr>
  </w:style>
  <w:style w:type="paragraph" w:customStyle="1" w:styleId="1ffffff7">
    <w:name w:val="Заголовок_1"/>
    <w:basedOn w:val="1"/>
    <w:next w:val="a7"/>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8">
    <w:name w:val="Абзац 1А"/>
    <w:basedOn w:val="a7"/>
    <w:pPr>
      <w:spacing w:after="60"/>
      <w:jc w:val="both"/>
    </w:pPr>
    <w:rPr>
      <w:sz w:val="22"/>
      <w:lang w:val="en-GB"/>
    </w:rPr>
  </w:style>
  <w:style w:type="paragraph" w:customStyle="1" w:styleId="2ffff6">
    <w:name w:val="Абзац 2А"/>
    <w:basedOn w:val="a7"/>
    <w:pPr>
      <w:tabs>
        <w:tab w:val="left" w:pos="482"/>
      </w:tabs>
      <w:spacing w:after="60"/>
      <w:ind w:left="482"/>
      <w:jc w:val="both"/>
    </w:pPr>
    <w:rPr>
      <w:sz w:val="22"/>
      <w:lang w:val="en-GB"/>
    </w:rPr>
  </w:style>
  <w:style w:type="paragraph" w:customStyle="1" w:styleId="3ff9">
    <w:name w:val="Абзац 3А"/>
    <w:basedOn w:val="a7"/>
    <w:pPr>
      <w:tabs>
        <w:tab w:val="left" w:pos="964"/>
      </w:tabs>
      <w:spacing w:after="60"/>
      <w:ind w:left="964"/>
      <w:jc w:val="both"/>
    </w:pPr>
    <w:rPr>
      <w:sz w:val="22"/>
      <w:lang w:val="en-GB"/>
    </w:rPr>
  </w:style>
  <w:style w:type="paragraph" w:customStyle="1" w:styleId="4f8">
    <w:name w:val="Абзац 4А"/>
    <w:basedOn w:val="a7"/>
    <w:pPr>
      <w:tabs>
        <w:tab w:val="left" w:pos="1446"/>
      </w:tabs>
      <w:spacing w:after="60"/>
      <w:ind w:left="1446"/>
      <w:jc w:val="both"/>
    </w:pPr>
    <w:rPr>
      <w:sz w:val="22"/>
      <w:lang w:val="en-GB"/>
    </w:rPr>
  </w:style>
  <w:style w:type="paragraph" w:customStyle="1" w:styleId="10">
    <w:name w:val="Абисок 1АНум"/>
    <w:basedOn w:val="a7"/>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7"/>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7"/>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7"/>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7"/>
    <w:pPr>
      <w:numPr>
        <w:numId w:val="20"/>
      </w:numPr>
      <w:tabs>
        <w:tab w:val="left" w:pos="720"/>
        <w:tab w:val="left" w:pos="1446"/>
      </w:tabs>
      <w:spacing w:after="60"/>
      <w:ind w:left="720" w:hanging="360"/>
      <w:jc w:val="both"/>
    </w:pPr>
    <w:rPr>
      <w:sz w:val="22"/>
      <w:lang w:val="en-GB"/>
    </w:rPr>
  </w:style>
  <w:style w:type="paragraph" w:customStyle="1" w:styleId="1ffffff9">
    <w:name w:val="Заголовок 1А"/>
    <w:basedOn w:val="a7"/>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7"/>
    <w:pPr>
      <w:keepNext/>
      <w:spacing w:before="240" w:after="120"/>
      <w:jc w:val="both"/>
    </w:pPr>
    <w:rPr>
      <w:rFonts w:ascii="FreeSetCTT" w:hAnsi="FreeSetCTT" w:cs="FreeSetCTT"/>
      <w:b/>
      <w:color w:val="4D4D4D"/>
      <w:sz w:val="28"/>
      <w:lang w:val="en-GB"/>
    </w:rPr>
  </w:style>
  <w:style w:type="paragraph" w:customStyle="1" w:styleId="3ffa">
    <w:name w:val="Заголовок 3А"/>
    <w:basedOn w:val="a7"/>
    <w:pPr>
      <w:keepNext/>
      <w:spacing w:before="240" w:after="120"/>
      <w:jc w:val="both"/>
    </w:pPr>
    <w:rPr>
      <w:b/>
      <w:color w:val="5F5F5F"/>
      <w:sz w:val="28"/>
      <w:lang w:val="en-GB"/>
    </w:rPr>
  </w:style>
  <w:style w:type="paragraph" w:customStyle="1" w:styleId="4f9">
    <w:name w:val="Заголовок 4А"/>
    <w:basedOn w:val="a7"/>
    <w:pPr>
      <w:keepNext/>
      <w:spacing w:before="240" w:after="120"/>
      <w:jc w:val="both"/>
    </w:pPr>
    <w:rPr>
      <w:rFonts w:ascii="IzhTitl" w:hAnsi="IzhTitl" w:cs="FreeSetCTT"/>
      <w:b/>
      <w:color w:val="333333"/>
      <w:lang w:val="en-GB"/>
    </w:rPr>
  </w:style>
  <w:style w:type="paragraph" w:customStyle="1" w:styleId="5f4">
    <w:name w:val="Заголовок 5А"/>
    <w:basedOn w:val="a7"/>
    <w:pPr>
      <w:keepNext/>
      <w:spacing w:before="240" w:after="120"/>
      <w:jc w:val="both"/>
    </w:pPr>
    <w:rPr>
      <w:rFonts w:ascii="IzhTitl" w:hAnsi="IzhTitl" w:cs="FreeSetCTT"/>
      <w:b/>
      <w:color w:val="333333"/>
      <w:sz w:val="22"/>
      <w:lang w:val="en-GB"/>
    </w:rPr>
  </w:style>
  <w:style w:type="paragraph" w:customStyle="1" w:styleId="6d">
    <w:name w:val="Заголовок 6А"/>
    <w:basedOn w:val="a7"/>
    <w:pPr>
      <w:keepNext/>
      <w:spacing w:before="240" w:after="120"/>
      <w:jc w:val="both"/>
    </w:pPr>
    <w:rPr>
      <w:rFonts w:cs="FreeSetCTT"/>
      <w:b/>
      <w:color w:val="333333"/>
      <w:sz w:val="22"/>
      <w:lang w:val="en-GB"/>
    </w:rPr>
  </w:style>
  <w:style w:type="paragraph" w:customStyle="1" w:styleId="afffffffffffffffffff6">
    <w:name w:val="Основний А"/>
    <w:basedOn w:val="a7"/>
    <w:pPr>
      <w:jc w:val="both"/>
    </w:pPr>
    <w:rPr>
      <w:sz w:val="22"/>
      <w:lang w:val="en-GB"/>
    </w:rPr>
  </w:style>
  <w:style w:type="paragraph" w:customStyle="1" w:styleId="afffffffffffffffffff7">
    <w:name w:val="Заголовок А"/>
    <w:next w:val="1ffffffa"/>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a">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7"/>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7"/>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7"/>
    <w:rPr>
      <w:rFonts w:ascii="Symbol" w:hAnsi="Symbol" w:cs="Symbol"/>
      <w:sz w:val="20"/>
      <w:szCs w:val="20"/>
    </w:rPr>
  </w:style>
  <w:style w:type="paragraph" w:customStyle="1" w:styleId="WW-31">
    <w:name w:val="WW-Основной текст 3"/>
    <w:basedOn w:val="a7"/>
    <w:pPr>
      <w:spacing w:after="120"/>
    </w:pPr>
    <w:rPr>
      <w:sz w:val="16"/>
      <w:szCs w:val="16"/>
    </w:rPr>
  </w:style>
  <w:style w:type="paragraph" w:customStyle="1" w:styleId="afffffffffffffffffff8">
    <w:name w:val="Дисертация"/>
    <w:basedOn w:val="a7"/>
    <w:pPr>
      <w:spacing w:line="360" w:lineRule="auto"/>
      <w:ind w:firstLine="709"/>
      <w:jc w:val="both"/>
    </w:pPr>
    <w:rPr>
      <w:sz w:val="28"/>
      <w:szCs w:val="28"/>
    </w:rPr>
  </w:style>
  <w:style w:type="paragraph" w:customStyle="1" w:styleId="afffffffffffffffffff9">
    <w:name w:val="БИБЛИОГРАФИЯ"/>
    <w:basedOn w:val="a7"/>
    <w:pPr>
      <w:tabs>
        <w:tab w:val="left" w:pos="360"/>
      </w:tabs>
      <w:spacing w:line="360" w:lineRule="auto"/>
      <w:jc w:val="both"/>
    </w:pPr>
    <w:rPr>
      <w:sz w:val="28"/>
      <w:szCs w:val="20"/>
    </w:rPr>
  </w:style>
  <w:style w:type="paragraph" w:customStyle="1" w:styleId="14a">
    <w:name w:val="Стиль Основной текст + 14 пт"/>
    <w:basedOn w:val="afffffff2"/>
    <w:pPr>
      <w:spacing w:after="0" w:line="360" w:lineRule="auto"/>
      <w:ind w:firstLine="454"/>
      <w:jc w:val="both"/>
    </w:pPr>
    <w:rPr>
      <w:szCs w:val="28"/>
    </w:rPr>
  </w:style>
  <w:style w:type="paragraph" w:customStyle="1" w:styleId="WW-210">
    <w:name w:val="WW-Основной текст с отступом 21"/>
    <w:basedOn w:val="a7"/>
    <w:pPr>
      <w:widowControl w:val="0"/>
      <w:ind w:firstLine="5670"/>
      <w:jc w:val="both"/>
    </w:pPr>
    <w:rPr>
      <w:b/>
      <w:bCs/>
      <w:sz w:val="28"/>
      <w:szCs w:val="28"/>
      <w:lang w:val="uk-UA"/>
    </w:rPr>
  </w:style>
  <w:style w:type="paragraph" w:customStyle="1" w:styleId="Head10">
    <w:name w:val="Head 1"/>
    <w:basedOn w:val="afffffff2"/>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7"/>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a">
    <w:name w:val="òåêñò ñíîñêè"/>
    <w:basedOn w:val="a7"/>
    <w:rPr>
      <w:sz w:val="20"/>
      <w:szCs w:val="20"/>
      <w:lang w:val="en-GB"/>
    </w:rPr>
  </w:style>
  <w:style w:type="paragraph" w:customStyle="1" w:styleId="390">
    <w:name w:val="Основной текст (39)"/>
    <w:basedOn w:val="a7"/>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7"/>
    <w:pPr>
      <w:widowControl w:val="0"/>
      <w:shd w:val="clear" w:color="auto" w:fill="FFFFFF"/>
      <w:spacing w:before="180" w:after="180" w:line="0" w:lineRule="atLeast"/>
    </w:pPr>
    <w:rPr>
      <w:b/>
      <w:bCs/>
      <w:sz w:val="18"/>
      <w:szCs w:val="18"/>
    </w:rPr>
  </w:style>
  <w:style w:type="paragraph" w:customStyle="1" w:styleId="351">
    <w:name w:val="Основной текст (35)"/>
    <w:basedOn w:val="a7"/>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7"/>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7"/>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7"/>
    <w:pPr>
      <w:widowControl w:val="0"/>
      <w:shd w:val="clear" w:color="auto" w:fill="FFFFFF"/>
      <w:spacing w:line="178" w:lineRule="exact"/>
      <w:jc w:val="right"/>
    </w:pPr>
    <w:rPr>
      <w:b/>
      <w:bCs/>
      <w:sz w:val="16"/>
      <w:szCs w:val="16"/>
      <w:lang w:val="en-US" w:eastAsia="en-US" w:bidi="en-US"/>
    </w:rPr>
  </w:style>
  <w:style w:type="paragraph" w:customStyle="1" w:styleId="1ffffffb">
    <w:name w:val="Колонтитул1"/>
    <w:basedOn w:val="a7"/>
    <w:pPr>
      <w:widowControl w:val="0"/>
      <w:shd w:val="clear" w:color="auto" w:fill="FFFFFF"/>
      <w:spacing w:line="0" w:lineRule="atLeast"/>
      <w:jc w:val="center"/>
    </w:pPr>
    <w:rPr>
      <w:b/>
      <w:bCs/>
      <w:sz w:val="17"/>
      <w:szCs w:val="17"/>
    </w:rPr>
  </w:style>
  <w:style w:type="paragraph" w:customStyle="1" w:styleId="416">
    <w:name w:val="Основной текст (4)1"/>
    <w:basedOn w:val="a7"/>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7"/>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7"/>
    <w:pPr>
      <w:widowControl w:val="0"/>
      <w:shd w:val="clear" w:color="auto" w:fill="FFFFFF"/>
      <w:spacing w:after="240" w:line="0" w:lineRule="atLeast"/>
    </w:pPr>
    <w:rPr>
      <w:b/>
      <w:bCs/>
      <w:spacing w:val="80"/>
      <w:sz w:val="32"/>
      <w:szCs w:val="32"/>
    </w:rPr>
  </w:style>
  <w:style w:type="paragraph" w:customStyle="1" w:styleId="342">
    <w:name w:val="Заголовок №3 (4)"/>
    <w:basedOn w:val="a7"/>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9"/>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1"/>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7"/>
    <w:pPr>
      <w:widowControl w:val="0"/>
      <w:autoSpaceDE w:val="0"/>
      <w:spacing w:after="120"/>
    </w:pPr>
    <w:rPr>
      <w:sz w:val="20"/>
      <w:szCs w:val="20"/>
    </w:rPr>
  </w:style>
  <w:style w:type="paragraph" w:customStyle="1" w:styleId="afffffffffffffffffffb">
    <w:name w:val="Светлана"/>
    <w:basedOn w:val="a7"/>
    <w:pPr>
      <w:overflowPunct w:val="0"/>
      <w:autoSpaceDE w:val="0"/>
      <w:textAlignment w:val="baseline"/>
    </w:pPr>
    <w:rPr>
      <w:rFonts w:ascii="Alpha000" w:hAnsi="Alpha000" w:cs="Alpha000"/>
      <w:kern w:val="1"/>
      <w:sz w:val="28"/>
    </w:rPr>
  </w:style>
  <w:style w:type="paragraph" w:customStyle="1" w:styleId="afffffffffffffffffffc">
    <w:name w:val="Текст_осн"/>
    <w:pPr>
      <w:widowControl w:val="0"/>
      <w:suppressAutoHyphens/>
      <w:spacing w:line="360" w:lineRule="auto"/>
      <w:ind w:firstLine="567"/>
      <w:jc w:val="both"/>
    </w:pPr>
    <w:rPr>
      <w:sz w:val="28"/>
      <w:szCs w:val="28"/>
      <w:lang w:val="uk-UA" w:eastAsia="ar-SA"/>
    </w:rPr>
  </w:style>
  <w:style w:type="paragraph" w:styleId="afffffffffffffffffffd">
    <w:name w:val="Block Text"/>
    <w:basedOn w:val="a7"/>
    <w:rsid w:val="00803975"/>
    <w:pPr>
      <w:suppressAutoHyphens w:val="0"/>
      <w:ind w:left="1417" w:right="287"/>
    </w:pPr>
    <w:rPr>
      <w:rFonts w:ascii="PetersburgCTT" w:eastAsia="PetersburgCTT" w:hAnsi="PetersburgCTT" w:cs="PetersburgCTT"/>
      <w:sz w:val="28"/>
      <w:lang w:eastAsia="ru-RU"/>
    </w:rPr>
  </w:style>
  <w:style w:type="character" w:customStyle="1" w:styleId="1ff">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2"/>
    <w:rsid w:val="00803975"/>
    <w:rPr>
      <w:rFonts w:ascii="Garamond" w:eastAsia="Garamond" w:hAnsi="Garamond" w:cs="Garamond"/>
      <w:sz w:val="28"/>
      <w:szCs w:val="24"/>
      <w:lang w:eastAsia="ar-SA"/>
    </w:rPr>
  </w:style>
  <w:style w:type="paragraph" w:styleId="37">
    <w:name w:val="Body Text Indent 3"/>
    <w:basedOn w:val="a7"/>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e">
    <w:name w:val="Table Grid"/>
    <w:basedOn w:val="a9"/>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basedOn w:val="a7"/>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8"/>
    <w:uiPriority w:val="99"/>
    <w:semiHidden/>
    <w:rsid w:val="00B46023"/>
    <w:rPr>
      <w:rFonts w:ascii="Garamond" w:eastAsia="Garamond" w:hAnsi="Garamond" w:cs="Garamond"/>
      <w:sz w:val="24"/>
      <w:szCs w:val="24"/>
      <w:lang w:eastAsia="ar-SA"/>
    </w:rPr>
  </w:style>
  <w:style w:type="paragraph" w:styleId="affffffffffffffffffff">
    <w:name w:val="caption"/>
    <w:basedOn w:val="a7"/>
    <w:next w:val="a7"/>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8"/>
    <w:rsid w:val="00B46023"/>
    <w:rPr>
      <w:noProof w:val="0"/>
      <w:sz w:val="28"/>
      <w:lang w:val="uk-UA"/>
    </w:rPr>
  </w:style>
  <w:style w:type="paragraph" w:styleId="2ffff9">
    <w:name w:val="Body Text 2"/>
    <w:basedOn w:val="a7"/>
    <w:link w:val="225"/>
    <w:unhideWhenUsed/>
    <w:rsid w:val="00524D1A"/>
    <w:pPr>
      <w:spacing w:after="120" w:line="480" w:lineRule="auto"/>
    </w:pPr>
  </w:style>
  <w:style w:type="character" w:customStyle="1" w:styleId="225">
    <w:name w:val="Основной текст 2 Знак2"/>
    <w:basedOn w:val="a8"/>
    <w:link w:val="2ffff9"/>
    <w:uiPriority w:val="99"/>
    <w:semiHidden/>
    <w:rsid w:val="00524D1A"/>
    <w:rPr>
      <w:rFonts w:ascii="Garamond" w:eastAsia="Garamond" w:hAnsi="Garamond" w:cs="Garamond"/>
      <w:sz w:val="24"/>
      <w:szCs w:val="24"/>
      <w:lang w:eastAsia="ar-SA"/>
    </w:rPr>
  </w:style>
  <w:style w:type="character" w:styleId="affffffffffffffffffff0">
    <w:name w:val="footnote reference"/>
    <w:basedOn w:val="a8"/>
    <w:rsid w:val="00524D1A"/>
    <w:rPr>
      <w:vertAlign w:val="superscript"/>
    </w:rPr>
  </w:style>
  <w:style w:type="character" w:styleId="affffffffffffffffffff1">
    <w:name w:val="annotation reference"/>
    <w:basedOn w:val="a8"/>
    <w:semiHidden/>
    <w:rsid w:val="00524D1A"/>
    <w:rPr>
      <w:sz w:val="16"/>
    </w:rPr>
  </w:style>
  <w:style w:type="paragraph" w:styleId="afd">
    <w:name w:val="annotation text"/>
    <w:basedOn w:val="a7"/>
    <w:link w:val="afc"/>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c">
    <w:name w:val="Текст примечания Знак1"/>
    <w:basedOn w:val="a8"/>
    <w:uiPriority w:val="99"/>
    <w:semiHidden/>
    <w:rsid w:val="00524D1A"/>
    <w:rPr>
      <w:rFonts w:ascii="Garamond" w:eastAsia="Garamond" w:hAnsi="Garamond" w:cs="Garamond"/>
      <w:lang w:eastAsia="ar-SA"/>
    </w:rPr>
  </w:style>
  <w:style w:type="paragraph" w:styleId="af8">
    <w:name w:val="Document Map"/>
    <w:basedOn w:val="a7"/>
    <w:link w:val="af7"/>
    <w:semiHidden/>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d">
    <w:name w:val="Схема документа Знак1"/>
    <w:basedOn w:val="a8"/>
    <w:uiPriority w:val="99"/>
    <w:semiHidden/>
    <w:rsid w:val="00524D1A"/>
    <w:rPr>
      <w:rFonts w:ascii="Segoe UI" w:eastAsia="Garamond" w:hAnsi="Segoe UI" w:cs="Segoe UI"/>
      <w:sz w:val="16"/>
      <w:szCs w:val="16"/>
      <w:lang w:eastAsia="ar-SA"/>
    </w:rPr>
  </w:style>
  <w:style w:type="character" w:styleId="affffffffffffffffffff2">
    <w:name w:val="endnote reference"/>
    <w:basedOn w:val="a8"/>
    <w:semiHidden/>
    <w:rsid w:val="00524D1A"/>
    <w:rPr>
      <w:vertAlign w:val="superscript"/>
    </w:rPr>
  </w:style>
  <w:style w:type="paragraph" w:styleId="34">
    <w:name w:val="Body Text 3"/>
    <w:basedOn w:val="a7"/>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8"/>
    <w:uiPriority w:val="99"/>
    <w:semiHidden/>
    <w:rsid w:val="00524D1A"/>
    <w:rPr>
      <w:rFonts w:ascii="Garamond" w:eastAsia="Garamond" w:hAnsi="Garamond" w:cs="Garamond"/>
      <w:sz w:val="16"/>
      <w:szCs w:val="16"/>
      <w:lang w:eastAsia="ar-SA"/>
    </w:rPr>
  </w:style>
  <w:style w:type="character" w:customStyle="1" w:styleId="text31">
    <w:name w:val="text31"/>
    <w:basedOn w:val="a8"/>
    <w:rsid w:val="00524D1A"/>
    <w:rPr>
      <w:rFonts w:ascii="Arial" w:hAnsi="Arial" w:cs="Arial" w:hint="default"/>
      <w:b/>
      <w:bCs/>
      <w:color w:val="212063"/>
      <w:sz w:val="24"/>
      <w:szCs w:val="24"/>
    </w:rPr>
  </w:style>
  <w:style w:type="paragraph" w:styleId="af6">
    <w:name w:val="Plain Text"/>
    <w:basedOn w:val="a7"/>
    <w:link w:val="af5"/>
    <w:rsid w:val="00A41FCB"/>
    <w:pPr>
      <w:suppressAutoHyphens w:val="0"/>
    </w:pPr>
    <w:rPr>
      <w:rFonts w:ascii="ISOCPEUR" w:eastAsia="PetersburgCTT" w:hAnsi="ISOCPEUR" w:cs="ISOCPEUR"/>
      <w:sz w:val="20"/>
      <w:szCs w:val="20"/>
      <w:lang w:eastAsia="ru-RU"/>
    </w:rPr>
  </w:style>
  <w:style w:type="character" w:customStyle="1" w:styleId="1ffffffe">
    <w:name w:val="Текст Знак1"/>
    <w:basedOn w:val="a8"/>
    <w:uiPriority w:val="99"/>
    <w:semiHidden/>
    <w:rsid w:val="00A41FCB"/>
    <w:rPr>
      <w:rFonts w:ascii="Consolas" w:eastAsia="Garamond" w:hAnsi="Consolas" w:cs="Consolas"/>
      <w:sz w:val="21"/>
      <w:szCs w:val="21"/>
      <w:lang w:eastAsia="ar-SA"/>
    </w:rPr>
  </w:style>
  <w:style w:type="paragraph" w:customStyle="1" w:styleId="3ffb">
    <w:name w:val="Обычный3"/>
    <w:rsid w:val="00E26F4E"/>
    <w:rPr>
      <w:rFonts w:ascii="Times New Roman" w:eastAsia="Times New Roman" w:hAnsi="Times New Roman" w:cs="Times New Roman"/>
    </w:rPr>
  </w:style>
  <w:style w:type="character" w:customStyle="1" w:styleId="b4t">
    <w:name w:val="b4t"/>
    <w:basedOn w:val="a8"/>
    <w:rsid w:val="00854667"/>
  </w:style>
  <w:style w:type="character" w:customStyle="1" w:styleId="b3t1">
    <w:name w:val="b3t1"/>
    <w:basedOn w:val="a8"/>
    <w:rsid w:val="00854667"/>
    <w:rPr>
      <w:rFonts w:ascii="Verdana" w:hAnsi="Verdana" w:hint="default"/>
      <w:b/>
      <w:bCs/>
      <w:color w:val="4556B1"/>
      <w:sz w:val="16"/>
      <w:szCs w:val="16"/>
    </w:rPr>
  </w:style>
  <w:style w:type="character" w:customStyle="1" w:styleId="b3t">
    <w:name w:val="b3t"/>
    <w:basedOn w:val="a8"/>
    <w:rsid w:val="00854667"/>
  </w:style>
  <w:style w:type="paragraph" w:customStyle="1" w:styleId="Web">
    <w:name w:val="Обычный (Web)"/>
    <w:basedOn w:val="a7"/>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7"/>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8"/>
    <w:rsid w:val="00854667"/>
    <w:rPr>
      <w:color w:val="000000"/>
      <w:sz w:val="17"/>
      <w:szCs w:val="17"/>
    </w:rPr>
  </w:style>
  <w:style w:type="character" w:customStyle="1" w:styleId="postdetails1">
    <w:name w:val="postdetails1"/>
    <w:basedOn w:val="a8"/>
    <w:rsid w:val="00854667"/>
    <w:rPr>
      <w:color w:val="000000"/>
      <w:sz w:val="15"/>
      <w:szCs w:val="15"/>
    </w:rPr>
  </w:style>
  <w:style w:type="character" w:customStyle="1" w:styleId="nav1">
    <w:name w:val="nav1"/>
    <w:basedOn w:val="a8"/>
    <w:rsid w:val="00854667"/>
    <w:rPr>
      <w:b/>
      <w:bCs/>
      <w:color w:val="000000"/>
      <w:sz w:val="17"/>
      <w:szCs w:val="17"/>
    </w:rPr>
  </w:style>
  <w:style w:type="character" w:customStyle="1" w:styleId="4fb">
    <w:name w:val="Гиперссылка4"/>
    <w:basedOn w:val="a8"/>
    <w:rsid w:val="00854667"/>
    <w:rPr>
      <w:strike w:val="0"/>
      <w:dstrike w:val="0"/>
      <w:color w:val="0033FF"/>
      <w:u w:val="none"/>
      <w:effect w:val="none"/>
    </w:rPr>
  </w:style>
  <w:style w:type="character" w:customStyle="1" w:styleId="3ffc">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8"/>
    <w:rsid w:val="00902A7A"/>
    <w:rPr>
      <w:b/>
      <w:sz w:val="28"/>
      <w:szCs w:val="24"/>
      <w:lang w:val="uk-UA" w:eastAsia="ru-RU" w:bidi="ar-SA"/>
    </w:rPr>
  </w:style>
  <w:style w:type="character" w:customStyle="1" w:styleId="2ffffa">
    <w:name w:val="Основной текст 2 Знак Знак"/>
    <w:basedOn w:val="a8"/>
    <w:rsid w:val="00902A7A"/>
    <w:rPr>
      <w:sz w:val="28"/>
      <w:szCs w:val="24"/>
      <w:lang w:val="uk-UA" w:eastAsia="ru-RU" w:bidi="ar-SA"/>
    </w:rPr>
  </w:style>
  <w:style w:type="paragraph" w:styleId="affffffffffffffffffff3">
    <w:name w:val="List Bullet"/>
    <w:basedOn w:val="a7"/>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7"/>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8"/>
    <w:rsid w:val="00DD4EAD"/>
  </w:style>
  <w:style w:type="character" w:customStyle="1" w:styleId="resultbody">
    <w:name w:val="resultbody"/>
    <w:basedOn w:val="a8"/>
    <w:rsid w:val="00DD4EAD"/>
  </w:style>
  <w:style w:type="paragraph" w:customStyle="1" w:styleId="ParadoxNormal">
    <w:name w:val="Paradox_Normal"/>
    <w:basedOn w:val="afffffff9"/>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2"/>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7"/>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7"/>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2"/>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7"/>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7"/>
    <w:rsid w:val="00C70C58"/>
    <w:pPr>
      <w:suppressAutoHyphens w:val="0"/>
      <w:ind w:left="566" w:hanging="283"/>
    </w:pPr>
    <w:rPr>
      <w:rFonts w:ascii="Times New Roman" w:eastAsia="Times New Roman" w:hAnsi="Times New Roman" w:cs="Times New Roman"/>
      <w:lang w:eastAsia="ru-RU"/>
    </w:rPr>
  </w:style>
  <w:style w:type="paragraph" w:styleId="affffffffffffffffffff4">
    <w:name w:val="List Continue"/>
    <w:basedOn w:val="a7"/>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7"/>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5">
    <w:name w:val="Стиль власова"/>
    <w:basedOn w:val="a7"/>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8"/>
    <w:rsid w:val="004102F1"/>
    <w:rPr>
      <w:sz w:val="16"/>
      <w:szCs w:val="16"/>
    </w:rPr>
  </w:style>
  <w:style w:type="character" w:customStyle="1" w:styleId="editsection8">
    <w:name w:val="editsection8"/>
    <w:basedOn w:val="a8"/>
    <w:rsid w:val="004102F1"/>
    <w:rPr>
      <w:b w:val="0"/>
      <w:bCs w:val="0"/>
      <w:sz w:val="18"/>
      <w:szCs w:val="18"/>
    </w:rPr>
  </w:style>
  <w:style w:type="character" w:customStyle="1" w:styleId="editsection9">
    <w:name w:val="editsection9"/>
    <w:basedOn w:val="a8"/>
    <w:rsid w:val="004102F1"/>
    <w:rPr>
      <w:b w:val="0"/>
      <w:bCs w:val="0"/>
      <w:sz w:val="21"/>
      <w:szCs w:val="21"/>
    </w:rPr>
  </w:style>
  <w:style w:type="character" w:customStyle="1" w:styleId="editsection1">
    <w:name w:val="editsection1"/>
    <w:basedOn w:val="a8"/>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e">
    <w:name w:val="Основной текст с отступом2"/>
    <w:aliases w:val="___Основной текст с отступом"/>
    <w:basedOn w:val="a7"/>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7"/>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7"/>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7"/>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6">
    <w:name w:val="Оглавление_"/>
    <w:basedOn w:val="a8"/>
    <w:rsid w:val="007C548E"/>
    <w:rPr>
      <w:rFonts w:ascii="Times New Roman" w:eastAsia="Times New Roman" w:hAnsi="Times New Roman" w:cs="Times New Roman"/>
      <w:sz w:val="18"/>
      <w:szCs w:val="18"/>
      <w:shd w:val="clear" w:color="auto" w:fill="FFFFFF"/>
    </w:rPr>
  </w:style>
  <w:style w:type="paragraph" w:customStyle="1" w:styleId="affffff">
    <w:name w:val="Сноска"/>
    <w:basedOn w:val="a7"/>
    <w:link w:val="afffffe"/>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8"/>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8"/>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7"/>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7"/>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7"/>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7"/>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7"/>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
    <w:name w:val="Стиль1 Знак Знак"/>
    <w:basedOn w:val="afffffff4"/>
    <w:link w:val="1fffffff0"/>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0">
    <w:name w:val="Стиль1 Знак Знак Знак"/>
    <w:basedOn w:val="a8"/>
    <w:link w:val="1fffffff"/>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7"/>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7">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8"/>
    <w:rsid w:val="00FB5208"/>
    <w:rPr>
      <w:rFonts w:ascii="Times New Roman serif" w:hAnsi="Times New Roman serif" w:cs="Times New Roman" w:hint="default"/>
      <w:b/>
      <w:bCs/>
      <w:i w:val="0"/>
      <w:iCs w:val="0"/>
      <w:color w:val="000000"/>
      <w:sz w:val="40"/>
      <w:szCs w:val="40"/>
    </w:rPr>
  </w:style>
  <w:style w:type="character" w:customStyle="1" w:styleId="2fffff">
    <w:name w:val="Основной текст с отступом Знак2 Знак Знак Знак Знак"/>
    <w:basedOn w:val="a8"/>
    <w:rsid w:val="00FB5208"/>
    <w:rPr>
      <w:sz w:val="24"/>
      <w:szCs w:val="24"/>
      <w:lang w:val="uk-UA" w:eastAsia="ru-RU" w:bidi="ar-SA"/>
    </w:rPr>
  </w:style>
  <w:style w:type="character" w:customStyle="1" w:styleId="s14bb">
    <w:name w:val="s14b b"/>
    <w:basedOn w:val="a8"/>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8"/>
    <w:rsid w:val="00FB5208"/>
    <w:rPr>
      <w:rFonts w:ascii="Verdana" w:hAnsi="Verdana" w:hint="default"/>
      <w:b/>
      <w:bCs/>
      <w:color w:val="FF0000"/>
      <w:sz w:val="21"/>
      <w:szCs w:val="21"/>
    </w:rPr>
  </w:style>
  <w:style w:type="character" w:customStyle="1" w:styleId="bigheadline1">
    <w:name w:val="bigheadline1"/>
    <w:basedOn w:val="a8"/>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8"/>
    <w:rsid w:val="00FB5208"/>
    <w:rPr>
      <w:rFonts w:ascii="Arial" w:hAnsi="Arial" w:cs="Arial" w:hint="default"/>
      <w:sz w:val="19"/>
      <w:szCs w:val="19"/>
    </w:rPr>
  </w:style>
  <w:style w:type="character" w:customStyle="1" w:styleId="inside-head1">
    <w:name w:val="inside-head1"/>
    <w:basedOn w:val="a8"/>
    <w:rsid w:val="00FB5208"/>
    <w:rPr>
      <w:rFonts w:ascii="Times New Roman" w:hAnsi="Times New Roman" w:cs="Times New Roman" w:hint="default"/>
      <w:b/>
      <w:bCs/>
      <w:sz w:val="36"/>
      <w:szCs w:val="36"/>
    </w:rPr>
  </w:style>
  <w:style w:type="paragraph" w:customStyle="1" w:styleId="inside-copy">
    <w:name w:val="inside-copy"/>
    <w:basedOn w:val="a7"/>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8"/>
    <w:rsid w:val="00FB5208"/>
  </w:style>
  <w:style w:type="character" w:customStyle="1" w:styleId="subhed">
    <w:name w:val="subhed"/>
    <w:basedOn w:val="a8"/>
    <w:rsid w:val="00FB5208"/>
  </w:style>
  <w:style w:type="character" w:customStyle="1" w:styleId="allbold1">
    <w:name w:val="allbold1"/>
    <w:basedOn w:val="a8"/>
    <w:rsid w:val="00FB5208"/>
    <w:rPr>
      <w:rFonts w:ascii="Arial" w:hAnsi="Arial" w:cs="Arial" w:hint="default"/>
      <w:b/>
      <w:bCs/>
      <w:color w:val="000000"/>
      <w:sz w:val="14"/>
      <w:szCs w:val="14"/>
    </w:rPr>
  </w:style>
  <w:style w:type="paragraph" w:customStyle="1" w:styleId="132">
    <w:name w:val="Заголовок 13"/>
    <w:basedOn w:val="a7"/>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7"/>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7"/>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8"/>
    <w:rsid w:val="00FB5208"/>
    <w:rPr>
      <w:color w:val="000099"/>
    </w:rPr>
  </w:style>
  <w:style w:type="character" w:customStyle="1" w:styleId="cald-guideword">
    <w:name w:val="cald-guideword"/>
    <w:basedOn w:val="a8"/>
    <w:rsid w:val="00FB5208"/>
  </w:style>
  <w:style w:type="character" w:customStyle="1" w:styleId="def-classification">
    <w:name w:val="def-classification"/>
    <w:basedOn w:val="a8"/>
    <w:rsid w:val="00FB5208"/>
  </w:style>
  <w:style w:type="character" w:customStyle="1" w:styleId="cald-definition">
    <w:name w:val="cald-definition"/>
    <w:basedOn w:val="a8"/>
    <w:rsid w:val="00FB5208"/>
  </w:style>
  <w:style w:type="character" w:customStyle="1" w:styleId="resultbodyblack1">
    <w:name w:val="resultbodyblack1"/>
    <w:basedOn w:val="a8"/>
    <w:rsid w:val="00FB5208"/>
    <w:rPr>
      <w:rFonts w:ascii="Verdana" w:hAnsi="Verdana" w:hint="default"/>
      <w:b/>
      <w:bCs/>
      <w:color w:val="000000"/>
      <w:sz w:val="22"/>
      <w:szCs w:val="22"/>
    </w:rPr>
  </w:style>
  <w:style w:type="paragraph" w:customStyle="1" w:styleId="textbodyblack">
    <w:name w:val="textbodyblack"/>
    <w:basedOn w:val="a7"/>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8"/>
    <w:rsid w:val="00FB5208"/>
    <w:rPr>
      <w:rFonts w:ascii="Verdana" w:hAnsi="Verdana" w:hint="default"/>
      <w:b/>
      <w:bCs/>
      <w:color w:val="336699"/>
      <w:sz w:val="15"/>
      <w:szCs w:val="15"/>
    </w:rPr>
  </w:style>
  <w:style w:type="character" w:customStyle="1" w:styleId="headline1">
    <w:name w:val="headline1"/>
    <w:basedOn w:val="a8"/>
    <w:rsid w:val="00FB5208"/>
    <w:rPr>
      <w:rFonts w:ascii="Arial" w:hAnsi="Arial" w:cs="Arial" w:hint="default"/>
      <w:b/>
      <w:bCs/>
      <w:strike w:val="0"/>
      <w:dstrike w:val="0"/>
      <w:color w:val="333333"/>
      <w:sz w:val="30"/>
      <w:szCs w:val="30"/>
      <w:u w:val="none"/>
      <w:effect w:val="none"/>
    </w:rPr>
  </w:style>
  <w:style w:type="paragraph" w:customStyle="1" w:styleId="fp">
    <w:name w:val="fp"/>
    <w:basedOn w:val="a7"/>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1">
    <w:name w:val="Нет списка1"/>
    <w:next w:val="aa"/>
    <w:uiPriority w:val="99"/>
    <w:semiHidden/>
    <w:unhideWhenUsed/>
    <w:rsid w:val="0001496C"/>
  </w:style>
  <w:style w:type="numbering" w:customStyle="1" w:styleId="2fffff0">
    <w:name w:val="Нет списка2"/>
    <w:next w:val="aa"/>
    <w:semiHidden/>
    <w:unhideWhenUsed/>
    <w:rsid w:val="00A814A4"/>
  </w:style>
  <w:style w:type="paragraph" w:customStyle="1" w:styleId="3ffd">
    <w:name w:val="Основной текст с отступом3"/>
    <w:basedOn w:val="a7"/>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7">
    <w:name w:val="Обычный + 12 пт"/>
    <w:basedOn w:val="a7"/>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8"/>
    <w:rsid w:val="00FE1A62"/>
  </w:style>
  <w:style w:type="character" w:customStyle="1" w:styleId="small-text1">
    <w:name w:val="small-text1"/>
    <w:basedOn w:val="a8"/>
    <w:rsid w:val="00FE1A62"/>
    <w:rPr>
      <w:rFonts w:ascii="Arial" w:hAnsi="Arial" w:cs="Arial"/>
      <w:color w:val="000000"/>
      <w:sz w:val="20"/>
      <w:szCs w:val="20"/>
    </w:rPr>
  </w:style>
  <w:style w:type="paragraph" w:customStyle="1" w:styleId="Example1">
    <w:name w:val="Example 1"/>
    <w:basedOn w:val="a7"/>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8"/>
    <w:rsid w:val="00FE1A62"/>
    <w:rPr>
      <w:rFonts w:ascii="Verdana" w:hAnsi="Verdana"/>
      <w:color w:val="000000"/>
      <w:sz w:val="19"/>
      <w:szCs w:val="19"/>
    </w:rPr>
  </w:style>
  <w:style w:type="character" w:customStyle="1" w:styleId="pagetitle1">
    <w:name w:val="pagetitle1"/>
    <w:basedOn w:val="a8"/>
    <w:rsid w:val="00FE1A62"/>
    <w:rPr>
      <w:rFonts w:ascii="Arial" w:hAnsi="Arial" w:cs="Arial"/>
      <w:color w:val="000000"/>
      <w:sz w:val="23"/>
      <w:szCs w:val="23"/>
    </w:rPr>
  </w:style>
  <w:style w:type="character" w:customStyle="1" w:styleId="pagesubtitle1">
    <w:name w:val="pagesubtitle1"/>
    <w:basedOn w:val="a8"/>
    <w:rsid w:val="00FE1A62"/>
    <w:rPr>
      <w:rFonts w:ascii="Verdana" w:hAnsi="Verdana"/>
      <w:b/>
      <w:bCs/>
      <w:color w:val="000000"/>
      <w:sz w:val="13"/>
      <w:szCs w:val="13"/>
    </w:rPr>
  </w:style>
  <w:style w:type="character" w:customStyle="1" w:styleId="section1">
    <w:name w:val="section1"/>
    <w:basedOn w:val="a8"/>
    <w:rsid w:val="00FE1A62"/>
    <w:rPr>
      <w:rFonts w:ascii="Verdana" w:hAnsi="Verdana"/>
      <w:b/>
      <w:bCs/>
      <w:color w:val="000000"/>
      <w:sz w:val="24"/>
      <w:szCs w:val="24"/>
    </w:rPr>
  </w:style>
  <w:style w:type="character" w:customStyle="1" w:styleId="gift1">
    <w:name w:val="gift1"/>
    <w:basedOn w:val="a8"/>
    <w:rsid w:val="00FE1A62"/>
    <w:rPr>
      <w:rFonts w:ascii="Arial" w:hAnsi="Arial" w:cs="Arial"/>
      <w:b/>
      <w:bCs/>
      <w:color w:val="auto"/>
      <w:spacing w:val="13"/>
      <w:sz w:val="24"/>
      <w:szCs w:val="24"/>
    </w:rPr>
  </w:style>
  <w:style w:type="paragraph" w:customStyle="1" w:styleId="contactnew">
    <w:name w:val="contact_new"/>
    <w:basedOn w:val="a7"/>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7"/>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7"/>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8"/>
    <w:rsid w:val="00FE1A62"/>
    <w:rPr>
      <w:rFonts w:ascii="Verdana" w:hAnsi="Verdana"/>
      <w:color w:val="auto"/>
      <w:sz w:val="20"/>
      <w:szCs w:val="20"/>
      <w:u w:val="none"/>
      <w:effect w:val="none"/>
    </w:rPr>
  </w:style>
  <w:style w:type="character" w:customStyle="1" w:styleId="7c">
    <w:name w:val="Гиперссылка7"/>
    <w:basedOn w:val="a8"/>
    <w:rsid w:val="00FE1A62"/>
    <w:rPr>
      <w:rFonts w:ascii="Verdana" w:hAnsi="Verdana"/>
      <w:color w:val="auto"/>
      <w:sz w:val="20"/>
      <w:szCs w:val="20"/>
      <w:u w:val="none"/>
      <w:effect w:val="none"/>
    </w:rPr>
  </w:style>
  <w:style w:type="character" w:customStyle="1" w:styleId="toplinks1">
    <w:name w:val="top_links1"/>
    <w:basedOn w:val="a8"/>
    <w:rsid w:val="00FE1A62"/>
    <w:rPr>
      <w:b/>
      <w:bCs/>
      <w:caps/>
      <w:smallCaps/>
      <w:color w:val="auto"/>
      <w:sz w:val="22"/>
      <w:szCs w:val="22"/>
    </w:rPr>
  </w:style>
  <w:style w:type="character" w:customStyle="1" w:styleId="invisible1">
    <w:name w:val="invisible1"/>
    <w:basedOn w:val="a8"/>
    <w:rsid w:val="00FE1A62"/>
    <w:rPr>
      <w:vanish/>
    </w:rPr>
  </w:style>
  <w:style w:type="character" w:customStyle="1" w:styleId="infohead1">
    <w:name w:val="info_head1"/>
    <w:basedOn w:val="a8"/>
    <w:rsid w:val="00FE1A62"/>
    <w:rPr>
      <w:b/>
      <w:bCs/>
      <w:color w:val="auto"/>
      <w:sz w:val="24"/>
      <w:szCs w:val="24"/>
    </w:rPr>
  </w:style>
  <w:style w:type="character" w:customStyle="1" w:styleId="lineheight1">
    <w:name w:val="lineheight1"/>
    <w:basedOn w:val="a8"/>
    <w:rsid w:val="00FE1A62"/>
  </w:style>
  <w:style w:type="character" w:customStyle="1" w:styleId="newshead1">
    <w:name w:val="news_head1"/>
    <w:basedOn w:val="a8"/>
    <w:rsid w:val="00FE1A62"/>
    <w:rPr>
      <w:b/>
      <w:bCs/>
      <w:color w:val="FFFFFF"/>
      <w:sz w:val="24"/>
      <w:szCs w:val="24"/>
    </w:rPr>
  </w:style>
  <w:style w:type="character" w:customStyle="1" w:styleId="newssubhead1">
    <w:name w:val="news_sub_head1"/>
    <w:basedOn w:val="a8"/>
    <w:rsid w:val="00FE1A62"/>
    <w:rPr>
      <w:b/>
      <w:bCs/>
      <w:color w:val="auto"/>
      <w:sz w:val="24"/>
      <w:szCs w:val="24"/>
    </w:rPr>
  </w:style>
  <w:style w:type="character" w:customStyle="1" w:styleId="newstext1">
    <w:name w:val="news_text1"/>
    <w:basedOn w:val="a8"/>
    <w:rsid w:val="00FE1A62"/>
    <w:rPr>
      <w:color w:val="FFFFFF"/>
      <w:sz w:val="24"/>
      <w:szCs w:val="24"/>
    </w:rPr>
  </w:style>
  <w:style w:type="character" w:customStyle="1" w:styleId="bigbluelink1">
    <w:name w:val="big_blue_link1"/>
    <w:basedOn w:val="a8"/>
    <w:rsid w:val="00FE1A62"/>
    <w:rPr>
      <w:b/>
      <w:bCs/>
      <w:color w:val="auto"/>
      <w:sz w:val="42"/>
      <w:szCs w:val="42"/>
    </w:rPr>
  </w:style>
  <w:style w:type="character" w:customStyle="1" w:styleId="rotatetxt1">
    <w:name w:val="rotatetxt1"/>
    <w:basedOn w:val="a8"/>
    <w:rsid w:val="00FE1A62"/>
    <w:rPr>
      <w:rFonts w:ascii="Verdana" w:hAnsi="Verdana"/>
      <w:color w:val="auto"/>
      <w:sz w:val="19"/>
      <w:szCs w:val="19"/>
    </w:rPr>
  </w:style>
  <w:style w:type="character" w:customStyle="1" w:styleId="smallbluelink1">
    <w:name w:val="small_blue_link1"/>
    <w:basedOn w:val="a8"/>
    <w:rsid w:val="00FE1A62"/>
    <w:rPr>
      <w:color w:val="auto"/>
      <w:sz w:val="25"/>
      <w:szCs w:val="25"/>
    </w:rPr>
  </w:style>
  <w:style w:type="character" w:customStyle="1" w:styleId="footertext1">
    <w:name w:val="footer_text1"/>
    <w:basedOn w:val="a8"/>
    <w:rsid w:val="00FE1A62"/>
    <w:rPr>
      <w:rFonts w:ascii="Arial" w:hAnsi="Arial" w:cs="Arial"/>
      <w:color w:val="FFFFFF"/>
      <w:sz w:val="17"/>
      <w:szCs w:val="17"/>
    </w:rPr>
  </w:style>
  <w:style w:type="paragraph" w:customStyle="1" w:styleId="journaltitles">
    <w:name w:val="journaltitles"/>
    <w:basedOn w:val="a7"/>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8"/>
    <w:rsid w:val="00FE1A62"/>
    <w:rPr>
      <w:rFonts w:ascii="Arial" w:hAnsi="Arial" w:cs="Arial"/>
      <w:color w:val="000000"/>
      <w:sz w:val="16"/>
      <w:szCs w:val="16"/>
    </w:rPr>
  </w:style>
  <w:style w:type="character" w:customStyle="1" w:styleId="maintext1">
    <w:name w:val="maintext1"/>
    <w:basedOn w:val="a8"/>
    <w:rsid w:val="00FE1A62"/>
    <w:rPr>
      <w:rFonts w:ascii="Arial" w:hAnsi="Arial" w:cs="Arial"/>
      <w:color w:val="000000"/>
      <w:sz w:val="18"/>
      <w:szCs w:val="18"/>
    </w:rPr>
  </w:style>
  <w:style w:type="paragraph" w:customStyle="1" w:styleId="default0">
    <w:name w:val="default"/>
    <w:basedOn w:val="a7"/>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e">
    <w:name w:val="Нет списка3"/>
    <w:next w:val="aa"/>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a"/>
    <w:uiPriority w:val="99"/>
    <w:semiHidden/>
    <w:unhideWhenUsed/>
    <w:rsid w:val="00267173"/>
  </w:style>
  <w:style w:type="paragraph" w:customStyle="1" w:styleId="2fffff1">
    <w:name w:val="Текст выноски2"/>
    <w:basedOn w:val="a7"/>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8"/>
    <w:rsid w:val="00292B3F"/>
    <w:rPr>
      <w:rFonts w:ascii="Arial" w:hAnsi="Arial" w:cs="Arial" w:hint="default"/>
      <w:b/>
      <w:bCs/>
      <w:color w:val="990000"/>
      <w:sz w:val="21"/>
      <w:szCs w:val="21"/>
    </w:rPr>
  </w:style>
  <w:style w:type="paragraph" w:customStyle="1" w:styleId="14pt2">
    <w:name w:val="Стиль Текст + 14 pt"/>
    <w:basedOn w:val="a7"/>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8">
    <w:name w:val="Знак Знак"/>
    <w:basedOn w:val="a8"/>
    <w:rsid w:val="00937513"/>
    <w:rPr>
      <w:sz w:val="24"/>
      <w:szCs w:val="24"/>
      <w:lang w:val="ru-RU" w:eastAsia="ru-RU"/>
    </w:rPr>
  </w:style>
  <w:style w:type="character" w:customStyle="1" w:styleId="14pt3">
    <w:name w:val="Стиль Текст + 14 pt Знак"/>
    <w:basedOn w:val="a8"/>
    <w:locked/>
    <w:rsid w:val="00314A13"/>
    <w:rPr>
      <w:sz w:val="28"/>
      <w:szCs w:val="28"/>
      <w:lang w:val="ru-RU" w:eastAsia="ru-RU" w:bidi="ar-SA"/>
    </w:rPr>
  </w:style>
  <w:style w:type="character" w:customStyle="1" w:styleId="14pt4">
    <w:name w:val="Стиль Текст + 14 pt Знак Знак"/>
    <w:basedOn w:val="a8"/>
    <w:locked/>
    <w:rsid w:val="00314A13"/>
    <w:rPr>
      <w:sz w:val="28"/>
      <w:szCs w:val="28"/>
      <w:lang w:val="ru-RU" w:eastAsia="ru-RU" w:bidi="ar-SA"/>
    </w:rPr>
  </w:style>
  <w:style w:type="character" w:customStyle="1" w:styleId="133">
    <w:name w:val="Знак Знак13"/>
    <w:basedOn w:val="a8"/>
    <w:locked/>
    <w:rsid w:val="00314A13"/>
    <w:rPr>
      <w:i/>
      <w:iCs/>
      <w:sz w:val="28"/>
      <w:szCs w:val="28"/>
      <w:lang w:val="uk-UA" w:eastAsia="ru-RU" w:bidi="ar-SA"/>
    </w:rPr>
  </w:style>
  <w:style w:type="character" w:customStyle="1" w:styleId="normal10">
    <w:name w:val="normal1"/>
    <w:basedOn w:val="a8"/>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7"/>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a"/>
    <w:uiPriority w:val="99"/>
    <w:semiHidden/>
    <w:unhideWhenUsed/>
    <w:rsid w:val="0039380B"/>
  </w:style>
  <w:style w:type="paragraph" w:customStyle="1" w:styleId="260">
    <w:name w:val="Основной текст 26"/>
    <w:basedOn w:val="a7"/>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a"/>
    <w:uiPriority w:val="99"/>
    <w:semiHidden/>
    <w:unhideWhenUsed/>
    <w:rsid w:val="00BA3A4E"/>
  </w:style>
  <w:style w:type="paragraph" w:customStyle="1" w:styleId="160">
    <w:name w:val="Основной текст16"/>
    <w:basedOn w:val="a7"/>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2">
    <w:name w:val="Верхний колонтитул2"/>
    <w:basedOn w:val="8a"/>
    <w:rsid w:val="00FC5D3D"/>
    <w:pPr>
      <w:tabs>
        <w:tab w:val="center" w:pos="4153"/>
        <w:tab w:val="right" w:pos="8306"/>
      </w:tabs>
    </w:pPr>
  </w:style>
  <w:style w:type="character" w:customStyle="1" w:styleId="title11">
    <w:name w:val="title11"/>
    <w:basedOn w:val="a8"/>
    <w:rsid w:val="00E3373F"/>
    <w:rPr>
      <w:rFonts w:ascii="Verdana" w:hAnsi="Verdana" w:hint="default"/>
      <w:b/>
      <w:bCs/>
      <w:sz w:val="21"/>
      <w:szCs w:val="21"/>
    </w:rPr>
  </w:style>
  <w:style w:type="paragraph" w:customStyle="1" w:styleId="paper1">
    <w:name w:val="paper1"/>
    <w:basedOn w:val="a7"/>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7"/>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9">
    <w:name w:val="Дисс. Обычный абзац"/>
    <w:basedOn w:val="a7"/>
    <w:link w:val="affffffffffffffffffffa"/>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a">
    <w:name w:val="Дисс. Обычный абзац Знак"/>
    <w:basedOn w:val="a8"/>
    <w:link w:val="affffffffffffffffffff9"/>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7"/>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8"/>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7"/>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b">
    <w:name w:val="Определения Автора"/>
    <w:basedOn w:val="a7"/>
    <w:link w:val="affffffffffffffffffffc"/>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c">
    <w:name w:val="Определения Автора Знак"/>
    <w:basedOn w:val="a8"/>
    <w:link w:val="affffffffffffffffffffb"/>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4"/>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d">
    <w:name w:val="Обычный_Автореферат"/>
    <w:basedOn w:val="a7"/>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8"/>
    <w:rsid w:val="007B0B78"/>
  </w:style>
  <w:style w:type="character" w:customStyle="1" w:styleId="affffffffffffffffffffe">
    <w:name w:val="Обычный абзац"/>
    <w:basedOn w:val="a8"/>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0">
    <w:name w:val="дис как заголовок раздела"/>
    <w:basedOn w:val="a7"/>
    <w:next w:val="afffffffffffffffffffff"/>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7"/>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1">
    <w:name w:val="Основний текст_"/>
    <w:link w:val="afffffffffffffffffffff2"/>
    <w:uiPriority w:val="99"/>
    <w:locked/>
    <w:rsid w:val="0010053C"/>
    <w:rPr>
      <w:sz w:val="21"/>
      <w:shd w:val="clear" w:color="auto" w:fill="FFFFFF"/>
    </w:rPr>
  </w:style>
  <w:style w:type="paragraph" w:customStyle="1" w:styleId="afffffffffffffffffffff2">
    <w:name w:val="Основний текст"/>
    <w:basedOn w:val="a7"/>
    <w:link w:val="afffffffffffffffffffff1"/>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2">
    <w:name w:val="Table Grid 1"/>
    <w:basedOn w:val="a9"/>
    <w:uiPriority w:val="99"/>
    <w:rsid w:val="0010053C"/>
    <w:rPr>
      <w:rFonts w:ascii="Times New Roman" w:eastAsia="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3">
    <w:name w:val="Основний текст + Курсив"/>
    <w:uiPriority w:val="99"/>
    <w:rsid w:val="0010053C"/>
    <w:rPr>
      <w:i/>
      <w:sz w:val="19"/>
    </w:rPr>
  </w:style>
  <w:style w:type="table" w:customStyle="1" w:styleId="1fffffff3">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7"/>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3">
    <w:name w:val="Абзац списка2"/>
    <w:basedOn w:val="a7"/>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8"/>
    <w:rsid w:val="000071A8"/>
  </w:style>
  <w:style w:type="paragraph" w:customStyle="1" w:styleId="articleauthorname">
    <w:name w:val="articleauthorname"/>
    <w:basedOn w:val="a7"/>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8"/>
    <w:rsid w:val="000071A8"/>
  </w:style>
  <w:style w:type="character" w:customStyle="1" w:styleId="article-author">
    <w:name w:val="article-author"/>
    <w:basedOn w:val="a8"/>
    <w:rsid w:val="000071A8"/>
  </w:style>
  <w:style w:type="character" w:customStyle="1" w:styleId="orange1">
    <w:name w:val="orange1"/>
    <w:basedOn w:val="a8"/>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8"/>
    <w:rsid w:val="004A5A83"/>
  </w:style>
  <w:style w:type="paragraph" w:customStyle="1" w:styleId="1fffffff4">
    <w:name w:val="Знак Знак Знак Знак Знак Знак Знак Знак Знак Знак Знак1 Знак Знак Знак Знак Знак Знак Знак Знак Знак Знак"/>
    <w:basedOn w:val="a7"/>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8"/>
    <w:rsid w:val="004A5A83"/>
  </w:style>
  <w:style w:type="character" w:customStyle="1" w:styleId="nobr">
    <w:name w:val="nobr"/>
    <w:basedOn w:val="a8"/>
    <w:rsid w:val="004A5A83"/>
  </w:style>
  <w:style w:type="paragraph" w:customStyle="1" w:styleId="ListParagraph1">
    <w:name w:val="List Paragraph1"/>
    <w:basedOn w:val="a7"/>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7"/>
    <w:next w:val="a7"/>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7"/>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
    <w:name w:val="Оглавление (3)_"/>
    <w:link w:val="3fff0"/>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0">
    <w:name w:val="Оглавление (3)"/>
    <w:basedOn w:val="a7"/>
    <w:link w:val="3fff"/>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7"/>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7"/>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5">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4">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1">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2">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4">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3">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b">
    <w:name w:val="Подпись к картинке_"/>
    <w:link w:val="afffffffffffffffffa"/>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5">
    <w:name w:val="Подпись к картинке (2)_"/>
    <w:link w:val="2fffff6"/>
    <w:rsid w:val="006C7D70"/>
    <w:rPr>
      <w:rFonts w:ascii="Times New Roman" w:eastAsia="Times New Roman" w:hAnsi="Times New Roman" w:cs="Times New Roman"/>
      <w:sz w:val="26"/>
      <w:szCs w:val="26"/>
      <w:shd w:val="clear" w:color="auto" w:fill="FFFFFF"/>
    </w:rPr>
  </w:style>
  <w:style w:type="character" w:customStyle="1" w:styleId="3fff4">
    <w:name w:val="Подпись к картинке (3)_"/>
    <w:link w:val="3fff5"/>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5">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4">
    <w:name w:val="Подпись к таблице_"/>
    <w:link w:val="affffffffffffffff3"/>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7"/>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6">
    <w:name w:val="Подпись к картинке (2)"/>
    <w:basedOn w:val="a7"/>
    <w:link w:val="2fffff5"/>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5">
    <w:name w:val="Подпись к картинке (3)"/>
    <w:basedOn w:val="a7"/>
    <w:link w:val="3fff4"/>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7"/>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7"/>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7"/>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7"/>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7"/>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7"/>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7"/>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7"/>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7"/>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7"/>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7"/>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7"/>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7"/>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7">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5">
    <w:name w:val="Оглавление 3 Знак"/>
    <w:link w:val="3f4"/>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6">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8">
    <w:name w:val="Подпись к таблице (2)_"/>
    <w:link w:val="2fffff9"/>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9">
    <w:name w:val="Подпись к таблице (2)"/>
    <w:basedOn w:val="a7"/>
    <w:link w:val="2fffff8"/>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7"/>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7"/>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7"/>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7">
    <w:name w:val="Авторефукр"/>
    <w:basedOn w:val="a7"/>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7"/>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7"/>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8">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8"/>
    <w:rsid w:val="003A3D03"/>
  </w:style>
  <w:style w:type="paragraph" w:customStyle="1" w:styleId="4ff9">
    <w:name w:val="4"/>
    <w:basedOn w:val="a7"/>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8"/>
    <w:rsid w:val="003A3D03"/>
  </w:style>
  <w:style w:type="character" w:customStyle="1" w:styleId="75pt3">
    <w:name w:val="75pt"/>
    <w:basedOn w:val="a8"/>
    <w:rsid w:val="003A3D03"/>
  </w:style>
  <w:style w:type="character" w:customStyle="1" w:styleId="constantia12pt40">
    <w:name w:val="constantia12pt40"/>
    <w:basedOn w:val="a8"/>
    <w:rsid w:val="003A3D03"/>
  </w:style>
  <w:style w:type="character" w:customStyle="1" w:styleId="9pt2">
    <w:name w:val="9pt"/>
    <w:basedOn w:val="a8"/>
    <w:rsid w:val="003A3D03"/>
  </w:style>
  <w:style w:type="character" w:customStyle="1" w:styleId="a00">
    <w:name w:val="a0"/>
    <w:basedOn w:val="a8"/>
    <w:rsid w:val="003A3D03"/>
  </w:style>
  <w:style w:type="paragraph" w:styleId="3">
    <w:name w:val="List Number 3"/>
    <w:basedOn w:val="a7"/>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8"/>
    <w:rsid w:val="004313DD"/>
    <w:rPr>
      <w:sz w:val="24"/>
      <w:lang w:val="uk-UA" w:eastAsia="ru-RU" w:bidi="ar-SA"/>
    </w:rPr>
  </w:style>
  <w:style w:type="character" w:customStyle="1" w:styleId="afffffffffffffffffffff9">
    <w:name w:val="Основной текст Знак Знак Знак"/>
    <w:basedOn w:val="a8"/>
    <w:rsid w:val="004313DD"/>
    <w:rPr>
      <w:b/>
      <w:sz w:val="36"/>
      <w:szCs w:val="36"/>
      <w:lang w:val="ru-RU" w:eastAsia="ru-RU" w:bidi="ar-SA"/>
    </w:rPr>
  </w:style>
  <w:style w:type="character" w:customStyle="1" w:styleId="BodyTextIndent210">
    <w:name w:val="Body Text Indent 2 Знак Знак1"/>
    <w:basedOn w:val="a8"/>
    <w:rsid w:val="004313DD"/>
    <w:rPr>
      <w:sz w:val="24"/>
      <w:szCs w:val="24"/>
      <w:lang w:val="uk-UA" w:eastAsia="ru-RU" w:bidi="ar-SA"/>
    </w:rPr>
  </w:style>
  <w:style w:type="paragraph" w:customStyle="1" w:styleId="263">
    <w:name w:val="Основной текст с отступом 26"/>
    <w:basedOn w:val="a7"/>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7"/>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a">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a">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8"/>
    <w:rsid w:val="005C0E6E"/>
  </w:style>
  <w:style w:type="character" w:customStyle="1" w:styleId="date4">
    <w:name w:val="date4"/>
    <w:basedOn w:val="a8"/>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b">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6">
    <w:name w:val="Сноска (3)_"/>
    <w:link w:val="3fff7"/>
    <w:rsid w:val="00A0133D"/>
    <w:rPr>
      <w:rFonts w:ascii="Times New Roman" w:eastAsia="Times New Roman" w:hAnsi="Times New Roman" w:cs="Times New Roman"/>
      <w:sz w:val="19"/>
      <w:szCs w:val="19"/>
      <w:shd w:val="clear" w:color="auto" w:fill="FFFFFF"/>
    </w:rPr>
  </w:style>
  <w:style w:type="character" w:customStyle="1" w:styleId="3fff8">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b">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c">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8">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7">
    <w:name w:val="Сноска (3)"/>
    <w:basedOn w:val="a7"/>
    <w:link w:val="3fff6"/>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7"/>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7"/>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7"/>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7"/>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7"/>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6">
    <w:name w:val="таблица 1"/>
    <w:basedOn w:val="a7"/>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c">
    <w:name w:val="таблица название"/>
    <w:basedOn w:val="a7"/>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7"/>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8"/>
    <w:uiPriority w:val="99"/>
    <w:rsid w:val="00886B4E"/>
  </w:style>
  <w:style w:type="paragraph" w:customStyle="1" w:styleId="afffffffffffffffffffffd">
    <w:name w:val="Знак Знак Знак Знак Знак Знак Знак Знак Знак Знак Знак Знак"/>
    <w:basedOn w:val="a7"/>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7"/>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e">
    <w:name w:val="!Автореферат"/>
    <w:basedOn w:val="a7"/>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
    <w:name w:val="Заголов."/>
    <w:basedOn w:val="a7"/>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7">
    <w:name w:val="Знак Знак Знак Знак Знак Знак Знак Знак Знак Знак Знак Знак1"/>
    <w:basedOn w:val="a7"/>
    <w:rsid w:val="00886B4E"/>
    <w:pPr>
      <w:suppressAutoHyphens w:val="0"/>
    </w:pPr>
    <w:rPr>
      <w:rFonts w:ascii="Times New Roman" w:eastAsia="Times New Roman" w:hAnsi="Times New Roman" w:cs="Times New Roman"/>
      <w:sz w:val="20"/>
      <w:szCs w:val="20"/>
      <w:lang w:val="en-US" w:eastAsia="en-US"/>
    </w:rPr>
  </w:style>
  <w:style w:type="paragraph" w:customStyle="1" w:styleId="129">
    <w:name w:val="Обычный12"/>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0">
    <w:name w:val="Вопросы"/>
    <w:basedOn w:val="a7"/>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8"/>
    <w:rsid w:val="00886B4E"/>
  </w:style>
  <w:style w:type="paragraph" w:customStyle="1" w:styleId="leftauthor">
    <w:name w:val="left_author"/>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1">
    <w:name w:val="название"/>
    <w:basedOn w:val="a8"/>
    <w:rsid w:val="00886B4E"/>
  </w:style>
  <w:style w:type="character" w:customStyle="1" w:styleId="affffffffffffffffffffff2">
    <w:name w:val="назначение"/>
    <w:basedOn w:val="a8"/>
    <w:rsid w:val="00886B4E"/>
  </w:style>
  <w:style w:type="paragraph" w:customStyle="1" w:styleId="2fffffd">
    <w:name w:val="сновной текст с отступом 2"/>
    <w:basedOn w:val="10c"/>
    <w:rsid w:val="00886B4E"/>
    <w:pPr>
      <w:widowControl/>
      <w:tabs>
        <w:tab w:val="left" w:pos="1985"/>
      </w:tabs>
      <w:spacing w:line="240" w:lineRule="auto"/>
    </w:pPr>
    <w:rPr>
      <w:sz w:val="28"/>
    </w:rPr>
  </w:style>
  <w:style w:type="paragraph" w:styleId="affffffffffffffffffffff3">
    <w:name w:val="Normal Indent"/>
    <w:basedOn w:val="a7"/>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4">
    <w:name w:val="Подпись к рисунку (заголовок)"/>
    <w:basedOn w:val="affffffffffffffff2"/>
    <w:next w:val="affffffffffffffff2"/>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8"/>
    <w:rsid w:val="00886B4E"/>
  </w:style>
  <w:style w:type="paragraph" w:customStyle="1" w:styleId="CharChar1CharChar1CharChar">
    <w:name w:val="Char Char Знак Знак1 Char Char1 Знак Знак Char Char"/>
    <w:basedOn w:val="a7"/>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8"/>
    <w:rsid w:val="00886B4E"/>
  </w:style>
  <w:style w:type="character" w:customStyle="1" w:styleId="y5blacky5bg">
    <w:name w:val="y5_black y5_bg"/>
    <w:basedOn w:val="a8"/>
    <w:rsid w:val="00886B4E"/>
  </w:style>
  <w:style w:type="character" w:customStyle="1" w:styleId="url">
    <w:name w:val="url"/>
    <w:basedOn w:val="a8"/>
    <w:rsid w:val="00886B4E"/>
  </w:style>
  <w:style w:type="paragraph" w:customStyle="1" w:styleId="bodytext2">
    <w:name w:val="bodytext2"/>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5">
    <w:name w:val="обычный_(веб)"/>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8"/>
    <w:rsid w:val="00886B4E"/>
  </w:style>
  <w:style w:type="paragraph" w:customStyle="1" w:styleId="affffffffffffffffffffff6">
    <w:name w:val="АА"/>
    <w:basedOn w:val="a7"/>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7">
    <w:name w:val="Б"/>
    <w:basedOn w:val="a7"/>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8"/>
    <w:rsid w:val="00886B4E"/>
  </w:style>
  <w:style w:type="character" w:customStyle="1" w:styleId="search-keyword-match">
    <w:name w:val="search-keyword-match"/>
    <w:basedOn w:val="a8"/>
    <w:rsid w:val="00886B4E"/>
  </w:style>
  <w:style w:type="character" w:customStyle="1" w:styleId="title1">
    <w:name w:val="title1"/>
    <w:basedOn w:val="a8"/>
    <w:rsid w:val="001F66E7"/>
    <w:rPr>
      <w:rFonts w:ascii="Tahoma" w:hAnsi="Tahoma" w:cs="Tahoma" w:hint="default"/>
      <w:b/>
      <w:bCs/>
      <w:color w:val="000000"/>
      <w:sz w:val="18"/>
      <w:szCs w:val="18"/>
    </w:rPr>
  </w:style>
  <w:style w:type="character" w:customStyle="1" w:styleId="txt1">
    <w:name w:val="txt1"/>
    <w:basedOn w:val="a8"/>
    <w:rsid w:val="001F66E7"/>
    <w:rPr>
      <w:sz w:val="18"/>
      <w:szCs w:val="18"/>
    </w:rPr>
  </w:style>
  <w:style w:type="character" w:customStyle="1" w:styleId="s4">
    <w:name w:val="s4"/>
    <w:basedOn w:val="a8"/>
    <w:rsid w:val="001F66E7"/>
  </w:style>
  <w:style w:type="character" w:customStyle="1" w:styleId="s1">
    <w:name w:val="s1"/>
    <w:basedOn w:val="a8"/>
    <w:rsid w:val="001F66E7"/>
  </w:style>
  <w:style w:type="character" w:customStyle="1" w:styleId="s2">
    <w:name w:val="s2"/>
    <w:basedOn w:val="a8"/>
    <w:rsid w:val="001F66E7"/>
  </w:style>
  <w:style w:type="paragraph" w:customStyle="1" w:styleId="text-content-page1">
    <w:name w:val="text-content-page1"/>
    <w:basedOn w:val="a7"/>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8"/>
    <w:rsid w:val="001F66E7"/>
  </w:style>
  <w:style w:type="character" w:customStyle="1" w:styleId="dcom1">
    <w:name w:val="d_com1"/>
    <w:basedOn w:val="a8"/>
    <w:rsid w:val="001F66E7"/>
    <w:rPr>
      <w:i/>
      <w:iCs/>
      <w:color w:val="6F0000"/>
    </w:rPr>
  </w:style>
  <w:style w:type="paragraph" w:customStyle="1" w:styleId="p3">
    <w:name w:val="p3"/>
    <w:basedOn w:val="a7"/>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7"/>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7"/>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7"/>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8"/>
    <w:uiPriority w:val="99"/>
    <w:rsid w:val="001F66E7"/>
    <w:rPr>
      <w:rFonts w:ascii="Times New Roman" w:hAnsi="Times New Roman" w:cs="Times New Roman"/>
      <w:b/>
      <w:bCs/>
      <w:sz w:val="22"/>
      <w:szCs w:val="22"/>
    </w:rPr>
  </w:style>
  <w:style w:type="character" w:customStyle="1" w:styleId="FontStyle175">
    <w:name w:val="Font Style175"/>
    <w:basedOn w:val="a8"/>
    <w:rsid w:val="001F66E7"/>
    <w:rPr>
      <w:rFonts w:ascii="Times New Roman" w:hAnsi="Times New Roman" w:cs="Times New Roman"/>
      <w:sz w:val="18"/>
      <w:szCs w:val="18"/>
    </w:rPr>
  </w:style>
  <w:style w:type="character" w:customStyle="1" w:styleId="FontStyle177">
    <w:name w:val="Font Style177"/>
    <w:basedOn w:val="a8"/>
    <w:rsid w:val="001F66E7"/>
    <w:rPr>
      <w:rFonts w:ascii="Times New Roman" w:hAnsi="Times New Roman" w:cs="Times New Roman"/>
      <w:sz w:val="18"/>
      <w:szCs w:val="18"/>
    </w:rPr>
  </w:style>
  <w:style w:type="character" w:customStyle="1" w:styleId="FontStyle188">
    <w:name w:val="Font Style188"/>
    <w:basedOn w:val="a8"/>
    <w:uiPriority w:val="99"/>
    <w:rsid w:val="001F66E7"/>
    <w:rPr>
      <w:rFonts w:ascii="Times New Roman" w:hAnsi="Times New Roman" w:cs="Times New Roman"/>
      <w:sz w:val="18"/>
      <w:szCs w:val="18"/>
    </w:rPr>
  </w:style>
  <w:style w:type="paragraph" w:customStyle="1" w:styleId="334">
    <w:name w:val="Основной текст 33"/>
    <w:basedOn w:val="a7"/>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a">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7"/>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7"/>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7"/>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7"/>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7"/>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7"/>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7"/>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7"/>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7"/>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7"/>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7"/>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7"/>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7"/>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7"/>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7"/>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7"/>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7"/>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fffffe">
    <w:name w:val="Знак2"/>
    <w:rsid w:val="00C77163"/>
    <w:rPr>
      <w:rFonts w:ascii="Peterburg" w:hAnsi="Peterburg" w:cs="Peterburg"/>
      <w:b/>
      <w:bCs/>
      <w:noProof w:val="0"/>
      <w:sz w:val="26"/>
      <w:szCs w:val="26"/>
      <w:lang w:val="uk-UA"/>
    </w:rPr>
  </w:style>
  <w:style w:type="character" w:customStyle="1" w:styleId="1fffffff8">
    <w:name w:val="Знак1"/>
    <w:rsid w:val="00C77163"/>
    <w:rPr>
      <w:sz w:val="24"/>
      <w:szCs w:val="24"/>
    </w:rPr>
  </w:style>
  <w:style w:type="paragraph" w:customStyle="1" w:styleId="ListParagraph2">
    <w:name w:val="List Paragraph2"/>
    <w:basedOn w:val="a7"/>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8"/>
    <w:rsid w:val="00181228"/>
  </w:style>
  <w:style w:type="character" w:customStyle="1" w:styleId="ti2">
    <w:name w:val="ti2"/>
    <w:basedOn w:val="a8"/>
    <w:rsid w:val="00181228"/>
    <w:rPr>
      <w:sz w:val="22"/>
      <w:szCs w:val="22"/>
    </w:rPr>
  </w:style>
  <w:style w:type="character" w:customStyle="1" w:styleId="featuredlinkouts">
    <w:name w:val="featured_linkouts"/>
    <w:basedOn w:val="a8"/>
    <w:rsid w:val="00181228"/>
  </w:style>
  <w:style w:type="character" w:customStyle="1" w:styleId="linkbar">
    <w:name w:val="linkbar"/>
    <w:basedOn w:val="a8"/>
    <w:rsid w:val="00181228"/>
  </w:style>
  <w:style w:type="paragraph" w:customStyle="1" w:styleId="affiliation2">
    <w:name w:val="affiliation2"/>
    <w:basedOn w:val="a7"/>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8"/>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
    <w:basedOn w:val="a7"/>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7"/>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7"/>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7"/>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7"/>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8">
    <w:name w:val="_рисунок"/>
    <w:basedOn w:val="a7"/>
    <w:next w:val="a7"/>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9">
    <w:name w:val="_рисунок Знак"/>
    <w:basedOn w:val="a8"/>
    <w:rsid w:val="00181228"/>
    <w:rPr>
      <w:b/>
      <w:i/>
      <w:sz w:val="22"/>
      <w:szCs w:val="24"/>
      <w:lang w:val="uk-UA" w:eastAsia="ru-RU" w:bidi="ar-SA"/>
    </w:rPr>
  </w:style>
  <w:style w:type="character" w:customStyle="1" w:styleId="nonunderlined1">
    <w:name w:val="nonunderlined1"/>
    <w:basedOn w:val="a8"/>
    <w:rsid w:val="00181228"/>
    <w:rPr>
      <w:strike w:val="0"/>
      <w:dstrike w:val="0"/>
      <w:u w:val="none"/>
      <w:effect w:val="none"/>
    </w:rPr>
  </w:style>
  <w:style w:type="character" w:customStyle="1" w:styleId="issue">
    <w:name w:val="issue"/>
    <w:basedOn w:val="a8"/>
    <w:rsid w:val="00181228"/>
  </w:style>
  <w:style w:type="character" w:customStyle="1" w:styleId="ref-vol1">
    <w:name w:val="ref-vol1"/>
    <w:basedOn w:val="a8"/>
    <w:rsid w:val="00181228"/>
    <w:rPr>
      <w:b/>
      <w:bCs/>
    </w:rPr>
  </w:style>
  <w:style w:type="table" w:styleId="affffffffffffffffffffffa">
    <w:name w:val="Table Professional"/>
    <w:basedOn w:val="a9"/>
    <w:rsid w:val="006A457C"/>
    <w:rPr>
      <w:rFonts w:ascii="Times New Roman" w:eastAsia="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9">
    <w:name w:val="List 3"/>
    <w:basedOn w:val="a7"/>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7"/>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7"/>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7"/>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7"/>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7"/>
    <w:rsid w:val="006A457C"/>
    <w:pPr>
      <w:suppressAutoHyphens w:val="0"/>
      <w:spacing w:after="120"/>
      <w:ind w:left="1415"/>
    </w:pPr>
    <w:rPr>
      <w:rFonts w:ascii="Times New Roman" w:eastAsia="Times New Roman" w:hAnsi="Times New Roman" w:cs="Times New Roman"/>
      <w:lang w:val="uk-UA" w:eastAsia="ru-RU"/>
    </w:rPr>
  </w:style>
  <w:style w:type="paragraph" w:styleId="affc">
    <w:name w:val="Body Text First Indent"/>
    <w:basedOn w:val="afffffff2"/>
    <w:link w:val="affb"/>
    <w:rsid w:val="006A457C"/>
    <w:pPr>
      <w:suppressAutoHyphens w:val="0"/>
      <w:ind w:firstLine="210"/>
    </w:pPr>
    <w:rPr>
      <w:rFonts w:ascii="PetersburgCTT" w:eastAsia="PetersburgCTT" w:hAnsi="PetersburgCTT" w:cs="PetersburgCTT"/>
      <w:sz w:val="24"/>
    </w:rPr>
  </w:style>
  <w:style w:type="character" w:customStyle="1" w:styleId="1fffffff9">
    <w:name w:val="Красная строка Знак1"/>
    <w:basedOn w:val="1ff"/>
    <w:uiPriority w:val="99"/>
    <w:semiHidden/>
    <w:rsid w:val="006A457C"/>
    <w:rPr>
      <w:rFonts w:ascii="Garamond" w:eastAsia="Garamond" w:hAnsi="Garamond" w:cs="Garamond"/>
      <w:sz w:val="24"/>
      <w:szCs w:val="24"/>
      <w:lang w:eastAsia="ar-SA"/>
    </w:rPr>
  </w:style>
  <w:style w:type="paragraph" w:styleId="2d">
    <w:name w:val="Body Text First Indent 2"/>
    <w:basedOn w:val="afffffff9"/>
    <w:link w:val="2c"/>
    <w:rsid w:val="006A457C"/>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8"/>
    <w:link w:val="afffffff9"/>
    <w:rsid w:val="006A457C"/>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6A457C"/>
    <w:rPr>
      <w:rFonts w:ascii="Garamond" w:eastAsia="Garamond" w:hAnsi="Garamond" w:cs="Garamond"/>
      <w:sz w:val="24"/>
      <w:szCs w:val="24"/>
      <w:lang w:eastAsia="ar-SA"/>
    </w:rPr>
  </w:style>
  <w:style w:type="paragraph" w:styleId="30">
    <w:name w:val="List Bullet 3"/>
    <w:basedOn w:val="a7"/>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7"/>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7"/>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7"/>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7"/>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7"/>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7"/>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7"/>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7"/>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7"/>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7"/>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7"/>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7"/>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7"/>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7"/>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7"/>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7"/>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7"/>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7"/>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7"/>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7"/>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7"/>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7"/>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7"/>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7"/>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7"/>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7"/>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7"/>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7"/>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7"/>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7"/>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7"/>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7"/>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7"/>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7"/>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7"/>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7"/>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7"/>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7"/>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7"/>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7"/>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7"/>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7"/>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7"/>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7"/>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7"/>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7"/>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7"/>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7"/>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7"/>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7"/>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7"/>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7"/>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7"/>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7"/>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7"/>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7"/>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7"/>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7"/>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7"/>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7"/>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7"/>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7"/>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7"/>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7"/>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7"/>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7"/>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7"/>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7"/>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7"/>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7"/>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7"/>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7"/>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7"/>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7"/>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7"/>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7"/>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7"/>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7"/>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7"/>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a">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b">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7"/>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8"/>
    <w:rsid w:val="0011487C"/>
    <w:rPr>
      <w:rFonts w:ascii="Arial Narrow" w:hAnsi="Arial Narrow" w:cs="Arial Narrow"/>
      <w:b/>
      <w:bCs/>
      <w:i/>
      <w:iCs/>
      <w:caps/>
      <w:sz w:val="20"/>
      <w:szCs w:val="20"/>
    </w:rPr>
  </w:style>
  <w:style w:type="paragraph" w:customStyle="1" w:styleId="affffffffffffffffffffffb">
    <w:name w:val="Титульний"/>
    <w:basedOn w:val="a7"/>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8"/>
    <w:rsid w:val="00821E3A"/>
    <w:rPr>
      <w:color w:val="FF0000"/>
    </w:rPr>
  </w:style>
  <w:style w:type="paragraph" w:customStyle="1" w:styleId="NienieEeo">
    <w:name w:val="NienieEeo"/>
    <w:basedOn w:val="a7"/>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7"/>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c">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7"/>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8"/>
    <w:rsid w:val="007B6B41"/>
  </w:style>
  <w:style w:type="character" w:customStyle="1" w:styleId="bindingblock1">
    <w:name w:val="bindingblock1"/>
    <w:basedOn w:val="a8"/>
    <w:rsid w:val="007B6B41"/>
  </w:style>
  <w:style w:type="paragraph" w:customStyle="1" w:styleId="affffffffffffffffffffffd">
    <w:name w:val="КД Знак Знак"/>
    <w:basedOn w:val="a7"/>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7"/>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8"/>
    <w:rsid w:val="00733FD1"/>
  </w:style>
  <w:style w:type="character" w:customStyle="1" w:styleId="text41">
    <w:name w:val="text41"/>
    <w:basedOn w:val="a8"/>
    <w:rsid w:val="00733FD1"/>
    <w:rPr>
      <w:rFonts w:ascii="Verdana" w:hAnsi="Verdana" w:hint="default"/>
      <w:b w:val="0"/>
      <w:bCs w:val="0"/>
      <w:color w:val="212063"/>
    </w:rPr>
  </w:style>
  <w:style w:type="paragraph" w:customStyle="1" w:styleId="textjur">
    <w:name w:val="text_jur"/>
    <w:basedOn w:val="a7"/>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8"/>
    <w:rsid w:val="00733FD1"/>
    <w:rPr>
      <w:sz w:val="20"/>
      <w:szCs w:val="20"/>
    </w:rPr>
  </w:style>
  <w:style w:type="character" w:customStyle="1" w:styleId="comment">
    <w:name w:val="comment"/>
    <w:basedOn w:val="a8"/>
    <w:rsid w:val="00733FD1"/>
  </w:style>
  <w:style w:type="paragraph" w:customStyle="1" w:styleId="authorgroup">
    <w:name w:val="authorgroup"/>
    <w:basedOn w:val="a7"/>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8"/>
    <w:rsid w:val="00733FD1"/>
    <w:rPr>
      <w:rFonts w:ascii="Arial" w:hAnsi="Arial" w:cs="Arial" w:hint="default"/>
      <w:b/>
      <w:bCs/>
      <w:color w:val="003399"/>
      <w:sz w:val="32"/>
      <w:szCs w:val="32"/>
    </w:rPr>
  </w:style>
  <w:style w:type="character" w:customStyle="1" w:styleId="rvts21">
    <w:name w:val="rvts21"/>
    <w:basedOn w:val="a8"/>
    <w:rsid w:val="00733FD1"/>
    <w:rPr>
      <w:rFonts w:ascii="Times New Roman" w:hAnsi="Times New Roman" w:cs="Times New Roman" w:hint="default"/>
      <w:sz w:val="28"/>
      <w:szCs w:val="28"/>
    </w:rPr>
  </w:style>
  <w:style w:type="character" w:customStyle="1" w:styleId="srtitle">
    <w:name w:val="srtitle"/>
    <w:basedOn w:val="a8"/>
    <w:rsid w:val="00733FD1"/>
  </w:style>
  <w:style w:type="character" w:customStyle="1" w:styleId="grey">
    <w:name w:val="grey"/>
    <w:basedOn w:val="a8"/>
    <w:rsid w:val="00733FD1"/>
  </w:style>
  <w:style w:type="character" w:customStyle="1" w:styleId="addmd">
    <w:name w:val="addmd"/>
    <w:basedOn w:val="a8"/>
    <w:rsid w:val="00733FD1"/>
  </w:style>
  <w:style w:type="character" w:customStyle="1" w:styleId="bindingblock">
    <w:name w:val="bindingblock"/>
    <w:basedOn w:val="a8"/>
    <w:rsid w:val="00733FD1"/>
  </w:style>
  <w:style w:type="character" w:customStyle="1" w:styleId="binding">
    <w:name w:val="binding"/>
    <w:basedOn w:val="a8"/>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7"/>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e">
    <w:name w:val="СтФорм"/>
    <w:basedOn w:val="BodyText3"/>
    <w:rsid w:val="00187A91"/>
    <w:pPr>
      <w:widowControl/>
      <w:spacing w:after="120" w:line="360" w:lineRule="auto"/>
      <w:ind w:firstLine="851"/>
    </w:pPr>
    <w:rPr>
      <w:sz w:val="28"/>
      <w:szCs w:val="28"/>
    </w:rPr>
  </w:style>
  <w:style w:type="character" w:customStyle="1" w:styleId="afffffffffffffffffffffff">
    <w:name w:val="Основной текст Знак.Основной текст Знак Знак Знак Знак Знак Знак Знак"/>
    <w:basedOn w:val="a8"/>
    <w:rsid w:val="00187A91"/>
    <w:rPr>
      <w:sz w:val="24"/>
      <w:szCs w:val="24"/>
      <w:lang w:val="ru-RU"/>
    </w:rPr>
  </w:style>
  <w:style w:type="paragraph" w:customStyle="1" w:styleId="3fffc">
    <w:name w:val="Текст выноски3"/>
    <w:basedOn w:val="a7"/>
    <w:rsid w:val="00187A91"/>
    <w:pPr>
      <w:suppressAutoHyphens w:val="0"/>
      <w:autoSpaceDE w:val="0"/>
      <w:autoSpaceDN w:val="0"/>
    </w:pPr>
    <w:rPr>
      <w:rFonts w:ascii="Tahoma" w:eastAsia="Times New Roman" w:hAnsi="Tahoma" w:cs="Tahoma"/>
      <w:sz w:val="16"/>
      <w:szCs w:val="16"/>
      <w:lang w:eastAsia="ru-RU"/>
    </w:rPr>
  </w:style>
  <w:style w:type="paragraph" w:customStyle="1" w:styleId="1fffffffa">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7"/>
    <w:uiPriority w:val="99"/>
    <w:semiHidden/>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0">
    <w:name w:val="А"/>
    <w:basedOn w:val="a7"/>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1">
    <w:name w:val="Список определений"/>
    <w:basedOn w:val="163"/>
    <w:next w:val="a7"/>
    <w:rsid w:val="000E45DD"/>
    <w:pPr>
      <w:widowControl/>
      <w:ind w:left="360"/>
    </w:pPr>
    <w:rPr>
      <w:b w:val="0"/>
      <w:sz w:val="24"/>
    </w:rPr>
  </w:style>
  <w:style w:type="paragraph" w:customStyle="1" w:styleId="21f2">
    <w:name w:val="Îñíîâíîé òåêñò 21"/>
    <w:basedOn w:val="afffffffffff6"/>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7"/>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7"/>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8"/>
    <w:rsid w:val="00125F49"/>
  </w:style>
  <w:style w:type="character" w:customStyle="1" w:styleId="7f">
    <w:name w:val="Название7"/>
    <w:basedOn w:val="a8"/>
    <w:rsid w:val="00125F49"/>
  </w:style>
  <w:style w:type="character" w:customStyle="1" w:styleId="hissue">
    <w:name w:val="hissue"/>
    <w:basedOn w:val="a8"/>
    <w:rsid w:val="00125F49"/>
  </w:style>
  <w:style w:type="character" w:customStyle="1" w:styleId="smalllight">
    <w:name w:val="small light"/>
    <w:basedOn w:val="a8"/>
    <w:rsid w:val="00125F49"/>
  </w:style>
  <w:style w:type="character" w:customStyle="1" w:styleId="c51">
    <w:name w:val="c51"/>
    <w:basedOn w:val="a8"/>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8"/>
    <w:rsid w:val="00140CEE"/>
    <w:rPr>
      <w:rFonts w:ascii="Times New Roman" w:hAnsi="Times New Roman"/>
      <w:noProof w:val="0"/>
      <w:sz w:val="28"/>
      <w:lang w:val="uk-UA"/>
    </w:rPr>
  </w:style>
  <w:style w:type="paragraph" w:customStyle="1" w:styleId="afffffffffffffffffffffff2">
    <w:name w:val="мій Знак Знак Знак Знак Знак Знак Знак Знак"/>
    <w:basedOn w:val="afffffff2"/>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8"/>
    <w:rsid w:val="0043292D"/>
    <w:rPr>
      <w:rFonts w:ascii="Courier New" w:hAnsi="Courier New" w:cs="Courier New"/>
      <w:sz w:val="22"/>
      <w:szCs w:val="22"/>
    </w:rPr>
  </w:style>
  <w:style w:type="paragraph" w:customStyle="1" w:styleId="Normal0">
    <w:name w:val="Normal"/>
    <w:rsid w:val="00A32001"/>
    <w:pPr>
      <w:jc w:val="both"/>
    </w:pPr>
    <w:rPr>
      <w:rFonts w:ascii="Times New Roman" w:eastAsia="Times New Roman" w:hAnsi="Times New Roman" w:cs="Times New Roman"/>
      <w:sz w:val="26"/>
      <w:lang w:val="uk-UA"/>
    </w:rPr>
  </w:style>
  <w:style w:type="paragraph" w:customStyle="1" w:styleId="BodyTextIndent22">
    <w:name w:val="Body Text Indent 2"/>
    <w:basedOn w:val="Normal0"/>
    <w:rsid w:val="00A32001"/>
    <w:pPr>
      <w:ind w:firstLine="540"/>
    </w:pPr>
    <w:rPr>
      <w:color w:val="000000"/>
    </w:rPr>
  </w:style>
  <w:style w:type="paragraph" w:customStyle="1" w:styleId="BodyTextIndent3">
    <w:name w:val="Body Text Indent 3"/>
    <w:basedOn w:val="Normal0"/>
    <w:rsid w:val="00A32001"/>
    <w:pPr>
      <w:spacing w:line="360" w:lineRule="auto"/>
      <w:ind w:firstLine="540"/>
    </w:pPr>
    <w:rPr>
      <w:sz w:val="28"/>
    </w:rPr>
  </w:style>
  <w:style w:type="paragraph" w:customStyle="1" w:styleId="style20">
    <w:name w:val="style20"/>
    <w:basedOn w:val="a7"/>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7"/>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7"/>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7"/>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ydisser.com/search.html"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820</TotalTime>
  <Pages>35</Pages>
  <Words>8965</Words>
  <Characters>51105</Characters>
  <Application>Microsoft Office Word</Application>
  <DocSecurity>0</DocSecurity>
  <Lines>425</Lines>
  <Paragraphs>119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59951</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161</cp:revision>
  <cp:lastPrinted>2009-02-06T08:36:00Z</cp:lastPrinted>
  <dcterms:created xsi:type="dcterms:W3CDTF">2015-03-22T11:10:00Z</dcterms:created>
  <dcterms:modified xsi:type="dcterms:W3CDTF">2015-08-10T07:22:00Z</dcterms:modified>
</cp:coreProperties>
</file>