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12CDD" w14:textId="77777777" w:rsidR="003953BC" w:rsidRDefault="003953BC" w:rsidP="003953B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Организационно-педагогические условия совершенствования преподавания народно-сценического танца в старших классах хореографических училищ</w:t>
      </w:r>
    </w:p>
    <w:p w14:paraId="1B085837" w14:textId="0732DDE0" w:rsidR="00CD1BF3" w:rsidRDefault="003953BC" w:rsidP="003953B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Иванова, Светлана Анатольевна</w:t>
      </w:r>
      <w:r>
        <w:rPr>
          <w:rFonts w:ascii="Verdana" w:hAnsi="Verdana"/>
          <w:color w:val="000000"/>
          <w:sz w:val="18"/>
          <w:szCs w:val="18"/>
        </w:rPr>
        <w:br/>
      </w:r>
      <w:r>
        <w:rPr>
          <w:rFonts w:ascii="Verdana" w:hAnsi="Verdana"/>
          <w:color w:val="000000"/>
          <w:sz w:val="18"/>
          <w:szCs w:val="18"/>
        </w:rPr>
        <w:br/>
      </w:r>
    </w:p>
    <w:p w14:paraId="27D0B7E1" w14:textId="77777777" w:rsidR="003953BC" w:rsidRDefault="003953BC" w:rsidP="003953BC">
      <w:pPr>
        <w:rPr>
          <w:rFonts w:ascii="Verdana" w:hAnsi="Verdana"/>
          <w:color w:val="000000"/>
          <w:sz w:val="18"/>
          <w:szCs w:val="18"/>
        </w:rPr>
      </w:pPr>
    </w:p>
    <w:p w14:paraId="30CCD155" w14:textId="77777777" w:rsidR="003953BC" w:rsidRDefault="003953BC" w:rsidP="003953B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C877E79" w14:textId="77777777" w:rsidR="003953BC" w:rsidRDefault="003953BC" w:rsidP="003953BC">
      <w:pPr>
        <w:rPr>
          <w:rFonts w:ascii="Verdana" w:hAnsi="Verdana"/>
          <w:color w:val="000000"/>
          <w:sz w:val="18"/>
          <w:szCs w:val="18"/>
        </w:rPr>
      </w:pPr>
      <w:r>
        <w:rPr>
          <w:rFonts w:ascii="Verdana" w:hAnsi="Verdana"/>
          <w:color w:val="000000"/>
          <w:sz w:val="18"/>
          <w:szCs w:val="18"/>
        </w:rPr>
        <w:t>2013</w:t>
      </w:r>
    </w:p>
    <w:p w14:paraId="350BC492" w14:textId="77777777" w:rsidR="003953BC" w:rsidRDefault="003953BC" w:rsidP="003953BC">
      <w:pPr>
        <w:rPr>
          <w:rFonts w:ascii="Verdana" w:hAnsi="Verdana"/>
          <w:b/>
          <w:bCs/>
          <w:color w:val="000000"/>
          <w:sz w:val="18"/>
          <w:szCs w:val="18"/>
        </w:rPr>
      </w:pPr>
      <w:r>
        <w:rPr>
          <w:rFonts w:ascii="Verdana" w:hAnsi="Verdana"/>
          <w:b/>
          <w:bCs/>
          <w:color w:val="000000"/>
          <w:sz w:val="18"/>
          <w:szCs w:val="18"/>
        </w:rPr>
        <w:t>Автор научной работы: </w:t>
      </w:r>
    </w:p>
    <w:p w14:paraId="1F80DC00" w14:textId="77777777" w:rsidR="003953BC" w:rsidRDefault="003953BC" w:rsidP="003953BC">
      <w:pPr>
        <w:rPr>
          <w:rFonts w:ascii="Verdana" w:hAnsi="Verdana"/>
          <w:color w:val="000000"/>
          <w:sz w:val="18"/>
          <w:szCs w:val="18"/>
        </w:rPr>
      </w:pPr>
      <w:r>
        <w:rPr>
          <w:rFonts w:ascii="Verdana" w:hAnsi="Verdana"/>
          <w:color w:val="000000"/>
          <w:sz w:val="18"/>
          <w:szCs w:val="18"/>
        </w:rPr>
        <w:t>Иванова, Светлана Анатольевна</w:t>
      </w:r>
    </w:p>
    <w:p w14:paraId="2D84A000" w14:textId="77777777" w:rsidR="003953BC" w:rsidRDefault="003953BC" w:rsidP="003953BC">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3FAFC16" w14:textId="77777777" w:rsidR="003953BC" w:rsidRDefault="003953BC" w:rsidP="003953BC">
      <w:pPr>
        <w:rPr>
          <w:rFonts w:ascii="Verdana" w:hAnsi="Verdana"/>
          <w:color w:val="000000"/>
          <w:sz w:val="18"/>
          <w:szCs w:val="18"/>
        </w:rPr>
      </w:pPr>
      <w:r>
        <w:rPr>
          <w:rFonts w:ascii="Verdana" w:hAnsi="Verdana"/>
          <w:color w:val="000000"/>
          <w:sz w:val="18"/>
          <w:szCs w:val="18"/>
        </w:rPr>
        <w:t>кандидат педагогических наук</w:t>
      </w:r>
    </w:p>
    <w:p w14:paraId="5EA5BAE5" w14:textId="77777777" w:rsidR="003953BC" w:rsidRDefault="003953BC" w:rsidP="003953BC">
      <w:pPr>
        <w:rPr>
          <w:rFonts w:ascii="Verdana" w:hAnsi="Verdana"/>
          <w:b/>
          <w:bCs/>
          <w:color w:val="000000"/>
          <w:sz w:val="18"/>
          <w:szCs w:val="18"/>
        </w:rPr>
      </w:pPr>
      <w:r>
        <w:rPr>
          <w:rFonts w:ascii="Verdana" w:hAnsi="Verdana"/>
          <w:b/>
          <w:bCs/>
          <w:color w:val="000000"/>
          <w:sz w:val="18"/>
          <w:szCs w:val="18"/>
        </w:rPr>
        <w:t>Место защиты диссертации: </w:t>
      </w:r>
    </w:p>
    <w:p w14:paraId="16FFDA68" w14:textId="77777777" w:rsidR="003953BC" w:rsidRDefault="003953BC" w:rsidP="003953BC">
      <w:pPr>
        <w:rPr>
          <w:rFonts w:ascii="Verdana" w:hAnsi="Verdana"/>
          <w:color w:val="000000"/>
          <w:sz w:val="18"/>
          <w:szCs w:val="18"/>
        </w:rPr>
      </w:pPr>
      <w:r>
        <w:rPr>
          <w:rFonts w:ascii="Verdana" w:hAnsi="Verdana"/>
          <w:color w:val="000000"/>
          <w:sz w:val="18"/>
          <w:szCs w:val="18"/>
        </w:rPr>
        <w:t>Москва</w:t>
      </w:r>
    </w:p>
    <w:p w14:paraId="706A7AE1" w14:textId="77777777" w:rsidR="003953BC" w:rsidRDefault="003953BC" w:rsidP="003953BC">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FF9054C" w14:textId="77777777" w:rsidR="003953BC" w:rsidRDefault="003953BC" w:rsidP="003953BC">
      <w:pPr>
        <w:rPr>
          <w:rFonts w:ascii="Verdana" w:hAnsi="Verdana"/>
          <w:color w:val="000000"/>
          <w:sz w:val="18"/>
          <w:szCs w:val="18"/>
        </w:rPr>
      </w:pPr>
      <w:r>
        <w:rPr>
          <w:rFonts w:ascii="Verdana" w:hAnsi="Verdana"/>
          <w:color w:val="000000"/>
          <w:sz w:val="18"/>
          <w:szCs w:val="18"/>
        </w:rPr>
        <w:t>13.00.01</w:t>
      </w:r>
    </w:p>
    <w:p w14:paraId="4F4CFC51" w14:textId="77777777" w:rsidR="003953BC" w:rsidRDefault="003953BC" w:rsidP="003953BC">
      <w:pPr>
        <w:rPr>
          <w:rFonts w:ascii="Verdana" w:hAnsi="Verdana"/>
          <w:b/>
          <w:bCs/>
          <w:color w:val="000000"/>
          <w:sz w:val="18"/>
          <w:szCs w:val="18"/>
        </w:rPr>
      </w:pPr>
      <w:r>
        <w:rPr>
          <w:rFonts w:ascii="Verdana" w:hAnsi="Verdana"/>
          <w:b/>
          <w:bCs/>
          <w:color w:val="000000"/>
          <w:sz w:val="18"/>
          <w:szCs w:val="18"/>
        </w:rPr>
        <w:t>Специальность: </w:t>
      </w:r>
    </w:p>
    <w:p w14:paraId="577882BF" w14:textId="77777777" w:rsidR="003953BC" w:rsidRDefault="003953BC" w:rsidP="003953B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3CB2A0" w14:textId="77777777" w:rsidR="003953BC" w:rsidRDefault="003953BC" w:rsidP="003953BC">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49D8AC7" w14:textId="77777777" w:rsidR="003953BC" w:rsidRDefault="003953BC" w:rsidP="003953BC">
      <w:pPr>
        <w:rPr>
          <w:rFonts w:ascii="Verdana" w:hAnsi="Verdana"/>
          <w:color w:val="000000"/>
          <w:sz w:val="18"/>
          <w:szCs w:val="18"/>
        </w:rPr>
      </w:pPr>
      <w:r>
        <w:rPr>
          <w:rFonts w:ascii="Verdana" w:hAnsi="Verdana"/>
          <w:color w:val="000000"/>
          <w:sz w:val="18"/>
          <w:szCs w:val="18"/>
        </w:rPr>
        <w:t>186</w:t>
      </w:r>
    </w:p>
    <w:p w14:paraId="6AE1C849" w14:textId="77777777" w:rsidR="003953BC" w:rsidRDefault="003953BC" w:rsidP="003953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Иванова, Светлана Анатольевна</w:t>
      </w:r>
    </w:p>
    <w:p w14:paraId="72CD8A1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383C1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основания организационно-педагогических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народно-сценического танца в хореографических училищах</w:t>
      </w:r>
    </w:p>
    <w:p w14:paraId="5266628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«народно-сценический танец» как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в хореографических училищах</w:t>
      </w:r>
    </w:p>
    <w:p w14:paraId="3CDE878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Организационно-педагогические</w:t>
      </w:r>
      <w:r>
        <w:rPr>
          <w:rStyle w:val="WW8Num2z0"/>
          <w:rFonts w:ascii="Verdana" w:hAnsi="Verdana"/>
          <w:color w:val="000000"/>
          <w:sz w:val="18"/>
          <w:szCs w:val="18"/>
        </w:rPr>
        <w:t> </w:t>
      </w:r>
      <w:r>
        <w:rPr>
          <w:rFonts w:ascii="Verdana" w:hAnsi="Verdana"/>
          <w:color w:val="000000"/>
          <w:sz w:val="18"/>
          <w:szCs w:val="18"/>
        </w:rPr>
        <w:t>условия развития дисциплины народно-сценического</w:t>
      </w:r>
      <w:r>
        <w:rPr>
          <w:rStyle w:val="WW8Num2z0"/>
          <w:rFonts w:ascii="Verdana" w:hAnsi="Verdana"/>
          <w:color w:val="000000"/>
          <w:sz w:val="18"/>
          <w:szCs w:val="18"/>
        </w:rPr>
        <w:t> </w:t>
      </w:r>
      <w:r>
        <w:rPr>
          <w:rStyle w:val="WW8Num3z0"/>
          <w:rFonts w:ascii="Verdana" w:hAnsi="Verdana"/>
          <w:color w:val="4682B4"/>
          <w:sz w:val="18"/>
          <w:szCs w:val="18"/>
        </w:rPr>
        <w:t>танца</w:t>
      </w:r>
    </w:p>
    <w:p w14:paraId="4002C9A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Принципы организации учебного процесса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народно-сценическому танцу в</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классах хореографических учебных заведений</w:t>
      </w:r>
    </w:p>
    <w:p w14:paraId="45FF8DB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Совершенствование организационно-педагогических условий преподавания</w:t>
      </w:r>
      <w:r>
        <w:rPr>
          <w:rStyle w:val="WW8Num2z0"/>
          <w:rFonts w:ascii="Verdana" w:hAnsi="Verdana"/>
          <w:color w:val="000000"/>
          <w:sz w:val="18"/>
          <w:szCs w:val="18"/>
        </w:rPr>
        <w:t> </w:t>
      </w:r>
      <w:r>
        <w:rPr>
          <w:rStyle w:val="WW8Num3z0"/>
          <w:rFonts w:ascii="Verdana" w:hAnsi="Verdana"/>
          <w:color w:val="4682B4"/>
          <w:sz w:val="18"/>
          <w:szCs w:val="18"/>
        </w:rPr>
        <w:t>народно-сценического</w:t>
      </w:r>
      <w:r>
        <w:rPr>
          <w:rStyle w:val="WW8Num2z0"/>
          <w:rFonts w:ascii="Verdana" w:hAnsi="Verdana"/>
          <w:color w:val="000000"/>
          <w:sz w:val="18"/>
          <w:szCs w:val="18"/>
        </w:rPr>
        <w:t> </w:t>
      </w:r>
      <w:r>
        <w:rPr>
          <w:rFonts w:ascii="Verdana" w:hAnsi="Verdana"/>
          <w:color w:val="000000"/>
          <w:sz w:val="18"/>
          <w:szCs w:val="18"/>
        </w:rPr>
        <w:t>танца в старших классах</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училищ на основе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77ECBB8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 разработке модели организационно-педагогических условий преподавания народно-сценического танца в старших</w:t>
      </w:r>
      <w:r>
        <w:rPr>
          <w:rStyle w:val="WW8Num2z0"/>
          <w:rFonts w:ascii="Verdana" w:hAnsi="Verdana"/>
          <w:color w:val="000000"/>
          <w:sz w:val="18"/>
          <w:szCs w:val="18"/>
        </w:rPr>
        <w:t> </w:t>
      </w:r>
      <w:r>
        <w:rPr>
          <w:rStyle w:val="WW8Num3z0"/>
          <w:rFonts w:ascii="Verdana" w:hAnsi="Verdana"/>
          <w:color w:val="4682B4"/>
          <w:sz w:val="18"/>
          <w:szCs w:val="18"/>
        </w:rPr>
        <w:t>классах</w:t>
      </w:r>
      <w:r>
        <w:rPr>
          <w:rStyle w:val="WW8Num2z0"/>
          <w:rFonts w:ascii="Verdana" w:hAnsi="Verdana"/>
          <w:color w:val="000000"/>
          <w:sz w:val="18"/>
          <w:szCs w:val="18"/>
        </w:rPr>
        <w:t> </w:t>
      </w:r>
      <w:r>
        <w:rPr>
          <w:rFonts w:ascii="Verdana" w:hAnsi="Verdana"/>
          <w:color w:val="000000"/>
          <w:sz w:val="18"/>
          <w:szCs w:val="18"/>
        </w:rPr>
        <w:t>хореографических учебных заведений</w:t>
      </w:r>
    </w:p>
    <w:p w14:paraId="4FE4567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 Совершенствование педагогических условий преподавания народно-сценического танца в старших классах хореографических</w:t>
      </w:r>
      <w:r>
        <w:rPr>
          <w:rStyle w:val="WW8Num2z0"/>
          <w:rFonts w:ascii="Verdana" w:hAnsi="Verdana"/>
          <w:color w:val="000000"/>
          <w:sz w:val="18"/>
          <w:szCs w:val="18"/>
        </w:rPr>
        <w:t> </w:t>
      </w:r>
      <w:r>
        <w:rPr>
          <w:rStyle w:val="WW8Num3z0"/>
          <w:rFonts w:ascii="Verdana" w:hAnsi="Verdana"/>
          <w:color w:val="4682B4"/>
          <w:sz w:val="18"/>
          <w:szCs w:val="18"/>
        </w:rPr>
        <w:t>училищ</w:t>
      </w:r>
      <w:r>
        <w:rPr>
          <w:rStyle w:val="WW8Num2z0"/>
          <w:rFonts w:ascii="Verdana" w:hAnsi="Verdana"/>
          <w:color w:val="000000"/>
          <w:sz w:val="18"/>
          <w:szCs w:val="18"/>
        </w:rPr>
        <w:t> </w:t>
      </w:r>
      <w:proofErr w:type="gramStart"/>
      <w:r>
        <w:rPr>
          <w:rFonts w:ascii="Verdana" w:hAnsi="Verdana"/>
          <w:color w:val="000000"/>
          <w:sz w:val="18"/>
          <w:szCs w:val="18"/>
        </w:rPr>
        <w:t>на оснований</w:t>
      </w:r>
      <w:proofErr w:type="gramEnd"/>
      <w:r>
        <w:rPr>
          <w:rFonts w:ascii="Verdana" w:hAnsi="Verdana"/>
          <w:color w:val="000000"/>
          <w:sz w:val="18"/>
          <w:szCs w:val="18"/>
        </w:rPr>
        <w:t xml:space="preserve"> </w:t>
      </w:r>
      <w:proofErr w:type="spellStart"/>
      <w:r>
        <w:rPr>
          <w:rFonts w:ascii="Verdana" w:hAnsi="Verdana"/>
          <w:color w:val="000000"/>
          <w:sz w:val="18"/>
          <w:szCs w:val="18"/>
        </w:rPr>
        <w:t>литаостно-деятельТгостногоподхода</w:t>
      </w:r>
      <w:proofErr w:type="spellEnd"/>
      <w:r>
        <w:rPr>
          <w:rFonts w:ascii="Verdana" w:hAnsi="Verdana"/>
          <w:color w:val="000000"/>
          <w:sz w:val="18"/>
          <w:szCs w:val="18"/>
        </w:rPr>
        <w:t xml:space="preserve"> — </w:t>
      </w:r>
      <w:r>
        <w:rPr>
          <w:rFonts w:ascii="Verdana" w:hAnsi="Verdana"/>
          <w:color w:val="000000"/>
          <w:sz w:val="18"/>
          <w:szCs w:val="18"/>
        </w:rPr>
        <w:lastRenderedPageBreak/>
        <w:t>—---100</w:t>
      </w:r>
    </w:p>
    <w:p w14:paraId="05D69E8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 Совершенствование организационных условий преподавания ^ народно-сценического танца в старших классах хореографических училищ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158B6AF8" w14:textId="77777777" w:rsidR="003953BC" w:rsidRDefault="003953BC" w:rsidP="003953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"Организационно-педагогические условия совершенствования преподавания народно-сценического танца в старших классах хореографических училищ"</w:t>
      </w:r>
    </w:p>
    <w:p w14:paraId="20937719"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Народно-сценический танец в системе</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образования является одним из важнейших, основополагающих элементов обучения, наряду с</w:t>
      </w:r>
      <w:r>
        <w:rPr>
          <w:rStyle w:val="WW8Num2z0"/>
          <w:rFonts w:ascii="Verdana" w:hAnsi="Verdana"/>
          <w:color w:val="000000"/>
          <w:sz w:val="18"/>
          <w:szCs w:val="18"/>
        </w:rPr>
        <w:t> </w:t>
      </w:r>
      <w:r>
        <w:rPr>
          <w:rStyle w:val="WW8Num3z0"/>
          <w:rFonts w:ascii="Verdana" w:hAnsi="Verdana"/>
          <w:color w:val="4682B4"/>
          <w:sz w:val="18"/>
          <w:szCs w:val="18"/>
        </w:rPr>
        <w:t>дисциплинами</w:t>
      </w:r>
      <w:r>
        <w:rPr>
          <w:rStyle w:val="WW8Num2z0"/>
          <w:rFonts w:ascii="Verdana" w:hAnsi="Verdana"/>
          <w:color w:val="000000"/>
          <w:sz w:val="18"/>
          <w:szCs w:val="18"/>
        </w:rPr>
        <w:t> </w:t>
      </w:r>
      <w:r>
        <w:rPr>
          <w:rFonts w:ascii="Verdana" w:hAnsi="Verdana"/>
          <w:color w:val="000000"/>
          <w:sz w:val="18"/>
          <w:szCs w:val="18"/>
        </w:rPr>
        <w:t>классического, дуэтного, историко-бытового и современного танца. Будучи не только учебной</w:t>
      </w:r>
      <w:r>
        <w:rPr>
          <w:rStyle w:val="WW8Num2z0"/>
          <w:rFonts w:ascii="Verdana" w:hAnsi="Verdana"/>
          <w:color w:val="000000"/>
          <w:sz w:val="18"/>
          <w:szCs w:val="18"/>
        </w:rPr>
        <w:t> </w:t>
      </w:r>
      <w:r>
        <w:rPr>
          <w:rStyle w:val="WW8Num3z0"/>
          <w:rFonts w:ascii="Verdana" w:hAnsi="Verdana"/>
          <w:color w:val="4682B4"/>
          <w:sz w:val="18"/>
          <w:szCs w:val="18"/>
        </w:rPr>
        <w:t>дисциплиной</w:t>
      </w:r>
      <w:r>
        <w:rPr>
          <w:rFonts w:ascii="Verdana" w:hAnsi="Verdana"/>
          <w:color w:val="000000"/>
          <w:sz w:val="18"/>
          <w:szCs w:val="18"/>
        </w:rPr>
        <w:t>, но и совокупной живой традицией сценических интерпретаций танцев разных народов, это направление хореографического искусства соединяет в себе многочисленные художественно-педагогические приемы и техники, манеры и стили танца, что делает освоение народно-сценического танца одной из наиболее многогранных и сложных задач, встающих перед</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артистами-исполнителями и хореографами. Красота и культурная ценность данного направления непреходящи, и народно-сценический танец был и остается в числе центральных звеньев хореографического образования России.</w:t>
      </w:r>
    </w:p>
    <w:p w14:paraId="544CCD1A"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развития отечественного образования потребность в совершенствовании организационных и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народно-сценического танца ставит новые задачи в этой образовательной отрасли.</w:t>
      </w:r>
      <w:r>
        <w:rPr>
          <w:rStyle w:val="WW8Num2z0"/>
          <w:rFonts w:ascii="Verdana" w:hAnsi="Verdana"/>
          <w:color w:val="000000"/>
          <w:sz w:val="18"/>
          <w:szCs w:val="18"/>
        </w:rPr>
        <w:t> </w:t>
      </w:r>
      <w:r>
        <w:rPr>
          <w:rStyle w:val="WW8Num3z0"/>
          <w:rFonts w:ascii="Verdana" w:hAnsi="Verdana"/>
          <w:color w:val="4682B4"/>
          <w:sz w:val="18"/>
          <w:szCs w:val="18"/>
        </w:rPr>
        <w:t>Хореографическая</w:t>
      </w:r>
      <w:r>
        <w:rPr>
          <w:rStyle w:val="WW8Num2z0"/>
          <w:rFonts w:ascii="Verdana" w:hAnsi="Verdana"/>
          <w:color w:val="000000"/>
          <w:sz w:val="18"/>
          <w:szCs w:val="18"/>
        </w:rPr>
        <w:t> </w:t>
      </w:r>
      <w:r>
        <w:rPr>
          <w:rFonts w:ascii="Verdana" w:hAnsi="Verdana"/>
          <w:color w:val="000000"/>
          <w:sz w:val="18"/>
          <w:szCs w:val="18"/>
        </w:rPr>
        <w:t>деятельность, искусство и творчество в танце,-не-терпят профессионального несоответствия, и качественный от- — бор</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xml:space="preserve">, стимулирование развития подлинного призвания </w:t>
      </w:r>
      <w:proofErr w:type="spellStart"/>
      <w:r>
        <w:rPr>
          <w:rFonts w:ascii="Verdana" w:hAnsi="Verdana"/>
          <w:color w:val="000000"/>
          <w:sz w:val="18"/>
          <w:szCs w:val="18"/>
        </w:rPr>
        <w:t>к</w:t>
      </w:r>
      <w:r>
        <w:rPr>
          <w:rStyle w:val="WW8Num3z0"/>
          <w:rFonts w:ascii="Verdana" w:hAnsi="Verdana"/>
          <w:color w:val="4682B4"/>
          <w:sz w:val="18"/>
          <w:szCs w:val="18"/>
        </w:rPr>
        <w:t>хореографии</w:t>
      </w:r>
      <w:proofErr w:type="spellEnd"/>
      <w:r>
        <w:rPr>
          <w:rStyle w:val="WW8Num2z0"/>
          <w:rFonts w:ascii="Verdana" w:hAnsi="Verdana"/>
          <w:color w:val="000000"/>
          <w:sz w:val="18"/>
          <w:szCs w:val="18"/>
        </w:rPr>
        <w:t> </w:t>
      </w:r>
      <w:r>
        <w:rPr>
          <w:rFonts w:ascii="Verdana" w:hAnsi="Verdana"/>
          <w:color w:val="000000"/>
          <w:sz w:val="18"/>
          <w:szCs w:val="18"/>
        </w:rPr>
        <w:t>являются обязательными условиями обучения артистов балета. Но даже у способных от природы и обладающих выраженными</w:t>
      </w:r>
      <w:r>
        <w:rPr>
          <w:rStyle w:val="WW8Num2z0"/>
          <w:rFonts w:ascii="Verdana" w:hAnsi="Verdana"/>
          <w:color w:val="000000"/>
          <w:sz w:val="18"/>
          <w:szCs w:val="18"/>
        </w:rPr>
        <w:t> </w:t>
      </w:r>
      <w:r>
        <w:rPr>
          <w:rStyle w:val="WW8Num3z0"/>
          <w:rFonts w:ascii="Verdana" w:hAnsi="Verdana"/>
          <w:color w:val="4682B4"/>
          <w:sz w:val="18"/>
          <w:szCs w:val="18"/>
        </w:rPr>
        <w:t>задатками</w:t>
      </w:r>
      <w:r>
        <w:rPr>
          <w:rStyle w:val="WW8Num2z0"/>
          <w:rFonts w:ascii="Verdana" w:hAnsi="Verdana"/>
          <w:color w:val="000000"/>
          <w:sz w:val="18"/>
          <w:szCs w:val="18"/>
        </w:rPr>
        <w:t> </w:t>
      </w:r>
      <w:r>
        <w:rPr>
          <w:rFonts w:ascii="Verdana" w:hAnsi="Verdana"/>
          <w:color w:val="000000"/>
          <w:sz w:val="18"/>
          <w:szCs w:val="18"/>
        </w:rPr>
        <w:t>к хореографической деятельности учеников, далеко не всегда хватает прилежания,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и внутренней мотивации к обучению сложным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специализации.</w:t>
      </w:r>
    </w:p>
    <w:p w14:paraId="2165422D"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Художественное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профессионализм, выразительность, актерские данные - это те характеристики, которые всегда требовались от артиста балета в полной мере и которые следует всемерно развивать в</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училищах в оптимальных организационно-педагогических условиях. Однако главной проблемой являются организационные условия учебно-творческого процесса, которые автоматически оказывают влияние на педагогические. Среди организационных проблем в настоящее время наиболее ощутимое влияние оказывает несоответствие требований, заложенных в государственном образовательном стандарте, возможностям применения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прогрессивных педагогических подходов, в первую очередь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Другая проблема - организация</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сопровождения на занятиях при преподавании народно-сценического танца в старших классах хореографических училищ. Эти проблемы остаются актуальными уже длительное время.</w:t>
      </w:r>
    </w:p>
    <w:p w14:paraId="44A8891F"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совершенствование преподавания народно - сценического танца остается своевременной задачей, не обеспеченной в полной мере как концептуальными, так и организационными основаниями. Применение новых, эффективных подходов к повышению качества обучения по такой сложной, требующей самоотдачи</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как народно-сценический танец, будет способствовать укреплению профессиональной</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компетентности</w:t>
      </w:r>
      <w:r>
        <w:rPr>
          <w:rFonts w:ascii="Verdana" w:hAnsi="Verdana"/>
          <w:color w:val="000000"/>
          <w:sz w:val="18"/>
          <w:szCs w:val="18"/>
        </w:rPr>
        <w:t>будущих</w:t>
      </w:r>
      <w:proofErr w:type="spellEnd"/>
      <w:r>
        <w:rPr>
          <w:rFonts w:ascii="Verdana" w:hAnsi="Verdana"/>
          <w:color w:val="000000"/>
          <w:sz w:val="18"/>
          <w:szCs w:val="18"/>
        </w:rPr>
        <w:t xml:space="preserve"> артистов балета.</w:t>
      </w:r>
    </w:p>
    <w:p w14:paraId="10A13CC3"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описанной</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ситуацией, целесообразным является-применение -личностно-</w:t>
      </w:r>
      <w:proofErr w:type="spellStart"/>
      <w:r>
        <w:rPr>
          <w:rFonts w:ascii="Verdana" w:hAnsi="Verdana"/>
          <w:color w:val="000000"/>
          <w:sz w:val="18"/>
          <w:szCs w:val="18"/>
        </w:rPr>
        <w:t>деятельностных</w:t>
      </w:r>
      <w:proofErr w:type="spellEnd"/>
      <w:r>
        <w:rPr>
          <w:rFonts w:ascii="Verdana" w:hAnsi="Verdana"/>
          <w:color w:val="000000"/>
          <w:sz w:val="18"/>
          <w:szCs w:val="18"/>
        </w:rPr>
        <w:t>—принципов-обучения как основания совершенствования организационно-педагогических условий преподавания народно-сценического танца в старших классах хореографических училищ.</w:t>
      </w:r>
    </w:p>
    <w:p w14:paraId="14A4B7CB"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Искусство народно-сценического танца требует от учащихся хореографических училищ внутренней мотивации, выявления и развития способностей, которые носят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индивидуальный источник.</w:t>
      </w:r>
    </w:p>
    <w:p w14:paraId="0E2BAE02"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актуальность исследования вытекает из противоречия между:</w:t>
      </w:r>
    </w:p>
    <w:p w14:paraId="3CBF2C3D"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острой потребностью общества в подготовке специалистов народно-сценического танца и отсутствием на практике оптимальных организационно-педагогических условий, способных обеспечить решение этой задачи;</w:t>
      </w:r>
    </w:p>
    <w:p w14:paraId="0D10EBC4"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многоаспектным характером преподавания народно-сценического танца в старших классах хореографических училищ и отсутствием научно разработанных организационно-педагогических условий, способных удовлетворить профессорско-преподавательский состав хореографических училищ;</w:t>
      </w:r>
    </w:p>
    <w:p w14:paraId="5D317C3E"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огромным разнообразием форм, средств и методов педагогического воздействия и однообразием использования их в процессе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что зачастую приводит к невысоким педагогическим результатам.</w:t>
      </w:r>
    </w:p>
    <w:p w14:paraId="4E783FA6"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данных противоречий может обеспечить более эффективное развитие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хореографическом призвании будущих артистов, и на данный момент не обеспечено соответствующей теоретической и практической базой, что определяет своевременность и актуальность темы настоящего исследования.</w:t>
      </w:r>
    </w:p>
    <w:p w14:paraId="762E9712"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74669096"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совершенствования преподавания народно-сценического танца в хореографических училищах в целом рассматривалась в специальной литературе с позиций применения классических методик преподавания и искусствоведческого -анализа этого—вида искусства. Проблемам -народно-сценического (характерного) танца как направления искусства и сферы педагогической деятельности посвящены труды таких авторов, как A.B.</w:t>
      </w:r>
      <w:r>
        <w:rPr>
          <w:rStyle w:val="WW8Num2z0"/>
          <w:rFonts w:ascii="Verdana" w:hAnsi="Verdana"/>
          <w:color w:val="000000"/>
          <w:sz w:val="18"/>
          <w:szCs w:val="18"/>
        </w:rPr>
        <w:t> </w:t>
      </w:r>
      <w:r>
        <w:rPr>
          <w:rStyle w:val="WW8Num3z0"/>
          <w:rFonts w:ascii="Verdana" w:hAnsi="Verdana"/>
          <w:color w:val="4682B4"/>
          <w:sz w:val="18"/>
          <w:szCs w:val="18"/>
        </w:rPr>
        <w:t>Лопухов</w:t>
      </w:r>
      <w:r>
        <w:rPr>
          <w:rFonts w:ascii="Verdana" w:hAnsi="Verdana"/>
          <w:color w:val="000000"/>
          <w:sz w:val="18"/>
          <w:szCs w:val="18"/>
        </w:rPr>
        <w:t>, A.B. Ширяев, А.И. Бочаров, Ю.И.</w:t>
      </w:r>
      <w:r>
        <w:rPr>
          <w:rStyle w:val="WW8Num2z0"/>
          <w:rFonts w:ascii="Verdana" w:hAnsi="Verdana"/>
          <w:color w:val="000000"/>
          <w:sz w:val="18"/>
          <w:szCs w:val="18"/>
        </w:rPr>
        <w:t> </w:t>
      </w:r>
      <w:r>
        <w:rPr>
          <w:rStyle w:val="WW8Num3z0"/>
          <w:rFonts w:ascii="Verdana" w:hAnsi="Verdana"/>
          <w:color w:val="4682B4"/>
          <w:sz w:val="18"/>
          <w:szCs w:val="18"/>
        </w:rPr>
        <w:t>Слонимский</w:t>
      </w:r>
      <w:r>
        <w:rPr>
          <w:rFonts w:ascii="Verdana" w:hAnsi="Verdana"/>
          <w:color w:val="000000"/>
          <w:sz w:val="18"/>
          <w:szCs w:val="18"/>
        </w:rPr>
        <w:t xml:space="preserve">, Е.К. </w:t>
      </w:r>
      <w:proofErr w:type="spellStart"/>
      <w:r>
        <w:rPr>
          <w:rFonts w:ascii="Verdana" w:hAnsi="Verdana"/>
          <w:color w:val="000000"/>
          <w:sz w:val="18"/>
          <w:szCs w:val="18"/>
        </w:rPr>
        <w:t>Фарманянц</w:t>
      </w:r>
      <w:proofErr w:type="spellEnd"/>
      <w:r>
        <w:rPr>
          <w:rFonts w:ascii="Verdana" w:hAnsi="Verdana"/>
          <w:color w:val="000000"/>
          <w:sz w:val="18"/>
          <w:szCs w:val="18"/>
        </w:rPr>
        <w:t xml:space="preserve">, А.Г. Богуславская, JI.K. </w:t>
      </w:r>
      <w:proofErr w:type="spellStart"/>
      <w:r>
        <w:rPr>
          <w:rFonts w:ascii="Verdana" w:hAnsi="Verdana"/>
          <w:color w:val="000000"/>
          <w:sz w:val="18"/>
          <w:szCs w:val="18"/>
        </w:rPr>
        <w:t>Алексютович</w:t>
      </w:r>
      <w:proofErr w:type="spellEnd"/>
      <w:r>
        <w:rPr>
          <w:rFonts w:ascii="Verdana" w:hAnsi="Verdana"/>
          <w:color w:val="000000"/>
          <w:sz w:val="18"/>
          <w:szCs w:val="18"/>
        </w:rPr>
        <w:t>, Г.Ф.</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A.A. Борзов, К.Е. Василенко, H.H.</w:t>
      </w:r>
      <w:r>
        <w:rPr>
          <w:rStyle w:val="WW8Num2z0"/>
          <w:rFonts w:ascii="Verdana" w:hAnsi="Verdana"/>
          <w:color w:val="000000"/>
          <w:sz w:val="18"/>
          <w:szCs w:val="18"/>
        </w:rPr>
        <w:t> </w:t>
      </w:r>
      <w:r>
        <w:rPr>
          <w:rStyle w:val="WW8Num3z0"/>
          <w:rFonts w:ascii="Verdana" w:hAnsi="Verdana"/>
          <w:color w:val="4682B4"/>
          <w:sz w:val="18"/>
          <w:szCs w:val="18"/>
        </w:rPr>
        <w:t>Вдовенко</w:t>
      </w:r>
      <w:r>
        <w:rPr>
          <w:rFonts w:ascii="Verdana" w:hAnsi="Verdana"/>
          <w:color w:val="000000"/>
          <w:sz w:val="18"/>
          <w:szCs w:val="18"/>
        </w:rPr>
        <w:t xml:space="preserve">, Н.М. </w:t>
      </w:r>
      <w:proofErr w:type="spellStart"/>
      <w:r>
        <w:rPr>
          <w:rFonts w:ascii="Verdana" w:hAnsi="Verdana"/>
          <w:color w:val="000000"/>
          <w:sz w:val="18"/>
          <w:szCs w:val="18"/>
        </w:rPr>
        <w:t>Стуколкина</w:t>
      </w:r>
      <w:proofErr w:type="spellEnd"/>
      <w:r>
        <w:rPr>
          <w:rFonts w:ascii="Verdana" w:hAnsi="Verdana"/>
          <w:color w:val="000000"/>
          <w:sz w:val="18"/>
          <w:szCs w:val="18"/>
        </w:rPr>
        <w:t>, A.JL Андреев, С.М.</w:t>
      </w:r>
      <w:r>
        <w:rPr>
          <w:rStyle w:val="WW8Num2z0"/>
          <w:rFonts w:ascii="Verdana" w:hAnsi="Verdana"/>
          <w:color w:val="000000"/>
          <w:sz w:val="18"/>
          <w:szCs w:val="18"/>
        </w:rPr>
        <w:t> </w:t>
      </w:r>
      <w:r>
        <w:rPr>
          <w:rStyle w:val="WW8Num3z0"/>
          <w:rFonts w:ascii="Verdana" w:hAnsi="Verdana"/>
          <w:color w:val="4682B4"/>
          <w:sz w:val="18"/>
          <w:szCs w:val="18"/>
        </w:rPr>
        <w:t>Гребенщиков</w:t>
      </w:r>
      <w:r>
        <w:rPr>
          <w:rFonts w:ascii="Verdana" w:hAnsi="Verdana"/>
          <w:color w:val="000000"/>
          <w:sz w:val="18"/>
          <w:szCs w:val="18"/>
        </w:rPr>
        <w:t xml:space="preserve">, Г.П. Гусев, Т.М. </w:t>
      </w:r>
      <w:proofErr w:type="spellStart"/>
      <w:r>
        <w:rPr>
          <w:rFonts w:ascii="Verdana" w:hAnsi="Verdana"/>
          <w:color w:val="000000"/>
          <w:sz w:val="18"/>
          <w:szCs w:val="18"/>
        </w:rPr>
        <w:t>Дубских</w:t>
      </w:r>
      <w:proofErr w:type="spellEnd"/>
      <w:r>
        <w:rPr>
          <w:rFonts w:ascii="Verdana" w:hAnsi="Verdana"/>
          <w:color w:val="000000"/>
          <w:sz w:val="18"/>
          <w:szCs w:val="18"/>
        </w:rPr>
        <w:t>, К.А.</w:t>
      </w:r>
      <w:r>
        <w:rPr>
          <w:rStyle w:val="WW8Num2z0"/>
          <w:rFonts w:ascii="Verdana" w:hAnsi="Verdana"/>
          <w:color w:val="000000"/>
          <w:sz w:val="18"/>
          <w:szCs w:val="18"/>
        </w:rPr>
        <w:t> </w:t>
      </w:r>
      <w:proofErr w:type="spellStart"/>
      <w:r>
        <w:rPr>
          <w:rStyle w:val="WW8Num3z0"/>
          <w:rFonts w:ascii="Verdana" w:hAnsi="Verdana"/>
          <w:color w:val="4682B4"/>
          <w:sz w:val="18"/>
          <w:szCs w:val="18"/>
        </w:rPr>
        <w:t>Есаулова</w:t>
      </w:r>
      <w:proofErr w:type="spellEnd"/>
      <w:r>
        <w:rPr>
          <w:rFonts w:ascii="Verdana" w:hAnsi="Verdana"/>
          <w:color w:val="000000"/>
          <w:sz w:val="18"/>
          <w:szCs w:val="18"/>
        </w:rPr>
        <w:t xml:space="preserve">, К.С. </w:t>
      </w:r>
      <w:proofErr w:type="spellStart"/>
      <w:r>
        <w:rPr>
          <w:rFonts w:ascii="Verdana" w:hAnsi="Verdana"/>
          <w:color w:val="000000"/>
          <w:sz w:val="18"/>
          <w:szCs w:val="18"/>
        </w:rPr>
        <w:t>Зацепина</w:t>
      </w:r>
      <w:proofErr w:type="spellEnd"/>
      <w:r>
        <w:rPr>
          <w:rFonts w:ascii="Verdana" w:hAnsi="Verdana"/>
          <w:color w:val="000000"/>
          <w:sz w:val="18"/>
          <w:szCs w:val="18"/>
        </w:rPr>
        <w:t>, A.A. Климов, К.Б.</w:t>
      </w:r>
      <w:r>
        <w:rPr>
          <w:rStyle w:val="WW8Num2z0"/>
          <w:rFonts w:ascii="Verdana" w:hAnsi="Verdana"/>
          <w:color w:val="000000"/>
          <w:sz w:val="18"/>
          <w:szCs w:val="18"/>
        </w:rPr>
        <w:t> </w:t>
      </w:r>
      <w:r>
        <w:rPr>
          <w:rStyle w:val="WW8Num3z0"/>
          <w:rFonts w:ascii="Verdana" w:hAnsi="Verdana"/>
          <w:color w:val="4682B4"/>
          <w:sz w:val="18"/>
          <w:szCs w:val="18"/>
        </w:rPr>
        <w:t>Рихтер</w:t>
      </w:r>
      <w:r>
        <w:rPr>
          <w:rFonts w:ascii="Verdana" w:hAnsi="Verdana"/>
          <w:color w:val="000000"/>
          <w:sz w:val="18"/>
          <w:szCs w:val="18"/>
        </w:rPr>
        <w:t>, Н.М. Толстая, P.A. Исламова, A.A.</w:t>
      </w:r>
      <w:r>
        <w:rPr>
          <w:rStyle w:val="WW8Num2z0"/>
          <w:rFonts w:ascii="Verdana" w:hAnsi="Verdana"/>
          <w:color w:val="000000"/>
          <w:sz w:val="18"/>
          <w:szCs w:val="18"/>
        </w:rPr>
        <w:t> </w:t>
      </w:r>
      <w:proofErr w:type="spellStart"/>
      <w:r>
        <w:rPr>
          <w:rStyle w:val="WW8Num3z0"/>
          <w:rFonts w:ascii="Verdana" w:hAnsi="Verdana"/>
          <w:color w:val="4682B4"/>
          <w:sz w:val="18"/>
          <w:szCs w:val="18"/>
        </w:rPr>
        <w:t>Касимов</w:t>
      </w:r>
      <w:proofErr w:type="spellEnd"/>
      <w:r>
        <w:rPr>
          <w:rFonts w:ascii="Verdana" w:hAnsi="Verdana"/>
          <w:color w:val="000000"/>
          <w:sz w:val="18"/>
          <w:szCs w:val="18"/>
        </w:rPr>
        <w:t xml:space="preserve">, М. </w:t>
      </w:r>
      <w:proofErr w:type="spellStart"/>
      <w:r>
        <w:rPr>
          <w:rFonts w:ascii="Verdana" w:hAnsi="Verdana"/>
          <w:color w:val="000000"/>
          <w:sz w:val="18"/>
          <w:szCs w:val="18"/>
        </w:rPr>
        <w:t>Мардарь</w:t>
      </w:r>
      <w:proofErr w:type="spellEnd"/>
      <w:r>
        <w:rPr>
          <w:rFonts w:ascii="Verdana" w:hAnsi="Verdana"/>
          <w:color w:val="000000"/>
          <w:sz w:val="18"/>
          <w:szCs w:val="18"/>
        </w:rPr>
        <w:t xml:space="preserve">, Н.П. </w:t>
      </w:r>
      <w:proofErr w:type="spellStart"/>
      <w:r>
        <w:rPr>
          <w:rFonts w:ascii="Verdana" w:hAnsi="Verdana"/>
          <w:color w:val="000000"/>
          <w:sz w:val="18"/>
          <w:szCs w:val="18"/>
        </w:rPr>
        <w:t>Сингач</w:t>
      </w:r>
      <w:proofErr w:type="spellEnd"/>
      <w:r>
        <w:rPr>
          <w:rFonts w:ascii="Verdana" w:hAnsi="Verdana"/>
          <w:color w:val="000000"/>
          <w:sz w:val="18"/>
          <w:szCs w:val="18"/>
        </w:rPr>
        <w:t>, Н.И.</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Fonts w:ascii="Verdana" w:hAnsi="Verdana"/>
          <w:color w:val="000000"/>
          <w:sz w:val="18"/>
          <w:szCs w:val="18"/>
        </w:rPr>
        <w:t>, Н.Б. Тарасова, Т.С. Ткаченко, Т.А.</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xml:space="preserve">, К.Г. </w:t>
      </w:r>
      <w:proofErr w:type="spellStart"/>
      <w:r>
        <w:rPr>
          <w:rFonts w:ascii="Verdana" w:hAnsi="Verdana"/>
          <w:color w:val="000000"/>
          <w:sz w:val="18"/>
          <w:szCs w:val="18"/>
        </w:rPr>
        <w:t>Фатхудинова</w:t>
      </w:r>
      <w:proofErr w:type="spellEnd"/>
      <w:r>
        <w:rPr>
          <w:rFonts w:ascii="Verdana" w:hAnsi="Verdana"/>
          <w:color w:val="000000"/>
          <w:sz w:val="18"/>
          <w:szCs w:val="18"/>
        </w:rPr>
        <w:t xml:space="preserve">, Ю.М. </w:t>
      </w:r>
      <w:proofErr w:type="spellStart"/>
      <w:r>
        <w:rPr>
          <w:rFonts w:ascii="Verdana" w:hAnsi="Verdana"/>
          <w:color w:val="000000"/>
          <w:sz w:val="18"/>
          <w:szCs w:val="18"/>
        </w:rPr>
        <w:t>Чурко</w:t>
      </w:r>
      <w:proofErr w:type="spellEnd"/>
      <w:r>
        <w:rPr>
          <w:rFonts w:ascii="Verdana" w:hAnsi="Verdana"/>
          <w:color w:val="000000"/>
          <w:sz w:val="18"/>
          <w:szCs w:val="18"/>
        </w:rPr>
        <w:t xml:space="preserve"> и других, многогранно раскрывших специфику преподавания этой дисциплины.</w:t>
      </w:r>
    </w:p>
    <w:p w14:paraId="1DC5BEDC"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совершенствования хореографического образования и научных подходов в</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педагогике многогранно освещены в исследованиях таких ученых и педагогов-практиков и хореографов, как Д.Н.</w:t>
      </w:r>
      <w:r>
        <w:rPr>
          <w:rStyle w:val="WW8Num2z0"/>
          <w:rFonts w:ascii="Verdana" w:hAnsi="Verdana"/>
          <w:color w:val="000000"/>
          <w:sz w:val="18"/>
          <w:szCs w:val="18"/>
        </w:rPr>
        <w:t> </w:t>
      </w:r>
      <w:r>
        <w:rPr>
          <w:rStyle w:val="WW8Num3z0"/>
          <w:rFonts w:ascii="Verdana" w:hAnsi="Verdana"/>
          <w:color w:val="4682B4"/>
          <w:sz w:val="18"/>
          <w:szCs w:val="18"/>
        </w:rPr>
        <w:t>Абрамян</w:t>
      </w:r>
      <w:r>
        <w:rPr>
          <w:rFonts w:ascii="Verdana" w:hAnsi="Verdana"/>
          <w:color w:val="000000"/>
          <w:sz w:val="18"/>
          <w:szCs w:val="18"/>
        </w:rPr>
        <w:t>, A.A. Алферов, Н.П. Базарова, A.A.</w:t>
      </w:r>
      <w:r>
        <w:rPr>
          <w:rStyle w:val="WW8Num2z0"/>
          <w:rFonts w:ascii="Verdana" w:hAnsi="Verdana"/>
          <w:color w:val="000000"/>
          <w:sz w:val="18"/>
          <w:szCs w:val="18"/>
        </w:rPr>
        <w:t> </w:t>
      </w:r>
      <w:proofErr w:type="spellStart"/>
      <w:r>
        <w:rPr>
          <w:rStyle w:val="WW8Num3z0"/>
          <w:rFonts w:ascii="Verdana" w:hAnsi="Verdana"/>
          <w:color w:val="4682B4"/>
          <w:sz w:val="18"/>
          <w:szCs w:val="18"/>
        </w:rPr>
        <w:t>Безикова</w:t>
      </w:r>
      <w:proofErr w:type="spellEnd"/>
      <w:r>
        <w:rPr>
          <w:rFonts w:ascii="Verdana" w:hAnsi="Verdana"/>
          <w:color w:val="000000"/>
          <w:sz w:val="18"/>
          <w:szCs w:val="18"/>
        </w:rPr>
        <w:t>, Г.В. Беляева-</w:t>
      </w:r>
      <w:proofErr w:type="spellStart"/>
      <w:r>
        <w:rPr>
          <w:rFonts w:ascii="Verdana" w:hAnsi="Verdana"/>
          <w:color w:val="000000"/>
          <w:sz w:val="18"/>
          <w:szCs w:val="18"/>
        </w:rPr>
        <w:t>Челомбитько</w:t>
      </w:r>
      <w:proofErr w:type="spellEnd"/>
      <w:r>
        <w:rPr>
          <w:rFonts w:ascii="Verdana" w:hAnsi="Verdana"/>
          <w:color w:val="000000"/>
          <w:sz w:val="18"/>
          <w:szCs w:val="18"/>
        </w:rPr>
        <w:t>, Ю.В. Богачёва, М.С.</w:t>
      </w:r>
      <w:r>
        <w:rPr>
          <w:rStyle w:val="WW8Num2z0"/>
          <w:rFonts w:ascii="Verdana" w:hAnsi="Verdana"/>
          <w:color w:val="000000"/>
          <w:sz w:val="18"/>
          <w:szCs w:val="18"/>
        </w:rPr>
        <w:t> </w:t>
      </w:r>
      <w:r>
        <w:rPr>
          <w:rStyle w:val="WW8Num3z0"/>
          <w:rFonts w:ascii="Verdana" w:hAnsi="Verdana"/>
          <w:color w:val="4682B4"/>
          <w:sz w:val="18"/>
          <w:szCs w:val="18"/>
        </w:rPr>
        <w:t>Богословская</w:t>
      </w:r>
      <w:r>
        <w:rPr>
          <w:rFonts w:ascii="Verdana" w:hAnsi="Verdana"/>
          <w:color w:val="000000"/>
          <w:sz w:val="18"/>
          <w:szCs w:val="18"/>
        </w:rPr>
        <w:t xml:space="preserve">, Е.В. </w:t>
      </w:r>
      <w:proofErr w:type="spellStart"/>
      <w:r>
        <w:rPr>
          <w:rFonts w:ascii="Verdana" w:hAnsi="Verdana"/>
          <w:color w:val="000000"/>
          <w:sz w:val="18"/>
          <w:szCs w:val="18"/>
        </w:rPr>
        <w:t>Бочарникова</w:t>
      </w:r>
      <w:proofErr w:type="spellEnd"/>
      <w:r>
        <w:rPr>
          <w:rFonts w:ascii="Verdana" w:hAnsi="Verdana"/>
          <w:color w:val="000000"/>
          <w:sz w:val="18"/>
          <w:szCs w:val="18"/>
        </w:rPr>
        <w:t>, А.Н. Брусницына, А.Я.</w:t>
      </w:r>
      <w:r>
        <w:rPr>
          <w:rStyle w:val="WW8Num2z0"/>
          <w:rFonts w:ascii="Verdana" w:hAnsi="Verdana"/>
          <w:color w:val="000000"/>
          <w:sz w:val="18"/>
          <w:szCs w:val="18"/>
        </w:rPr>
        <w:t> </w:t>
      </w:r>
      <w:r>
        <w:rPr>
          <w:rStyle w:val="WW8Num3z0"/>
          <w:rFonts w:ascii="Verdana" w:hAnsi="Verdana"/>
          <w:color w:val="4682B4"/>
          <w:sz w:val="18"/>
          <w:szCs w:val="18"/>
        </w:rPr>
        <w:t>Ваганова</w:t>
      </w:r>
      <w:r>
        <w:rPr>
          <w:rFonts w:ascii="Verdana" w:hAnsi="Verdana"/>
          <w:color w:val="000000"/>
          <w:sz w:val="18"/>
          <w:szCs w:val="18"/>
        </w:rPr>
        <w:t xml:space="preserve">, Е.П. </w:t>
      </w:r>
      <w:proofErr w:type="spellStart"/>
      <w:r>
        <w:rPr>
          <w:rFonts w:ascii="Verdana" w:hAnsi="Verdana"/>
          <w:color w:val="000000"/>
          <w:sz w:val="18"/>
          <w:szCs w:val="18"/>
        </w:rPr>
        <w:t>Валукин</w:t>
      </w:r>
      <w:proofErr w:type="spellEnd"/>
      <w:r>
        <w:rPr>
          <w:rFonts w:ascii="Verdana" w:hAnsi="Verdana"/>
          <w:color w:val="000000"/>
          <w:sz w:val="18"/>
          <w:szCs w:val="18"/>
        </w:rPr>
        <w:t xml:space="preserve">, В.В. </w:t>
      </w:r>
      <w:proofErr w:type="spellStart"/>
      <w:r>
        <w:rPr>
          <w:rFonts w:ascii="Verdana" w:hAnsi="Verdana"/>
          <w:color w:val="000000"/>
          <w:sz w:val="18"/>
          <w:szCs w:val="18"/>
        </w:rPr>
        <w:t>Ванслов</w:t>
      </w:r>
      <w:proofErr w:type="spellEnd"/>
      <w:r>
        <w:rPr>
          <w:rFonts w:ascii="Verdana" w:hAnsi="Verdana"/>
          <w:color w:val="000000"/>
          <w:sz w:val="18"/>
          <w:szCs w:val="18"/>
        </w:rPr>
        <w:t xml:space="preserve">, М. </w:t>
      </w:r>
      <w:proofErr w:type="spellStart"/>
      <w:r>
        <w:rPr>
          <w:rFonts w:ascii="Verdana" w:hAnsi="Verdana"/>
          <w:color w:val="000000"/>
          <w:sz w:val="18"/>
          <w:szCs w:val="18"/>
        </w:rPr>
        <w:t>Видмер</w:t>
      </w:r>
      <w:proofErr w:type="spellEnd"/>
      <w:r>
        <w:rPr>
          <w:rFonts w:ascii="Verdana" w:hAnsi="Verdana"/>
          <w:color w:val="000000"/>
          <w:sz w:val="18"/>
          <w:szCs w:val="18"/>
        </w:rPr>
        <w:t xml:space="preserve">, </w:t>
      </w:r>
      <w:proofErr w:type="spellStart"/>
      <w:r>
        <w:rPr>
          <w:rFonts w:ascii="Verdana" w:hAnsi="Verdana"/>
          <w:color w:val="000000"/>
          <w:sz w:val="18"/>
          <w:szCs w:val="18"/>
        </w:rPr>
        <w:t>А.Л.Волынский</w:t>
      </w:r>
      <w:proofErr w:type="spellEnd"/>
      <w:r>
        <w:rPr>
          <w:rFonts w:ascii="Verdana" w:hAnsi="Verdana"/>
          <w:color w:val="000000"/>
          <w:sz w:val="18"/>
          <w:szCs w:val="18"/>
        </w:rPr>
        <w:t xml:space="preserve">, </w:t>
      </w:r>
      <w:proofErr w:type="spellStart"/>
      <w:r>
        <w:rPr>
          <w:rFonts w:ascii="Verdana" w:hAnsi="Verdana"/>
          <w:color w:val="000000"/>
          <w:sz w:val="18"/>
          <w:szCs w:val="18"/>
        </w:rPr>
        <w:t>М.М.</w:t>
      </w:r>
      <w:r>
        <w:rPr>
          <w:rStyle w:val="WW8Num3z0"/>
          <w:rFonts w:ascii="Verdana" w:hAnsi="Verdana"/>
          <w:color w:val="4682B4"/>
          <w:sz w:val="18"/>
          <w:szCs w:val="18"/>
        </w:rPr>
        <w:t>Габович</w:t>
      </w:r>
      <w:proofErr w:type="spellEnd"/>
      <w:r>
        <w:rPr>
          <w:rFonts w:ascii="Verdana" w:hAnsi="Verdana"/>
          <w:color w:val="000000"/>
          <w:sz w:val="18"/>
          <w:szCs w:val="18"/>
        </w:rPr>
        <w:t xml:space="preserve">, A.M. Гафт, К .Я. </w:t>
      </w:r>
      <w:proofErr w:type="spellStart"/>
      <w:r>
        <w:rPr>
          <w:rFonts w:ascii="Verdana" w:hAnsi="Verdana"/>
          <w:color w:val="000000"/>
          <w:sz w:val="18"/>
          <w:szCs w:val="18"/>
        </w:rPr>
        <w:t>Голейзовский</w:t>
      </w:r>
      <w:proofErr w:type="spellEnd"/>
      <w:r>
        <w:rPr>
          <w:rFonts w:ascii="Verdana" w:hAnsi="Verdana"/>
          <w:color w:val="000000"/>
          <w:sz w:val="18"/>
          <w:szCs w:val="18"/>
        </w:rPr>
        <w:t>, С.Н.</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xml:space="preserve">, Е.Г. Гуренко, H.A. </w:t>
      </w:r>
      <w:proofErr w:type="spellStart"/>
      <w:r>
        <w:rPr>
          <w:rFonts w:ascii="Verdana" w:hAnsi="Verdana"/>
          <w:color w:val="000000"/>
          <w:sz w:val="18"/>
          <w:szCs w:val="18"/>
        </w:rPr>
        <w:t>Догорова</w:t>
      </w:r>
      <w:proofErr w:type="spellEnd"/>
      <w:r>
        <w:rPr>
          <w:rFonts w:ascii="Verdana" w:hAnsi="Verdana"/>
          <w:color w:val="000000"/>
          <w:sz w:val="18"/>
          <w:szCs w:val="18"/>
        </w:rPr>
        <w:t>, И.Г.</w:t>
      </w:r>
      <w:r>
        <w:rPr>
          <w:rStyle w:val="WW8Num2z0"/>
          <w:rFonts w:ascii="Verdana" w:hAnsi="Verdana"/>
          <w:color w:val="000000"/>
          <w:sz w:val="18"/>
          <w:szCs w:val="18"/>
        </w:rPr>
        <w:t> </w:t>
      </w:r>
      <w:r>
        <w:rPr>
          <w:rStyle w:val="WW8Num3z0"/>
          <w:rFonts w:ascii="Verdana" w:hAnsi="Verdana"/>
          <w:color w:val="4682B4"/>
          <w:sz w:val="18"/>
          <w:szCs w:val="18"/>
        </w:rPr>
        <w:t>Есаулов</w:t>
      </w:r>
      <w:r>
        <w:rPr>
          <w:rFonts w:ascii="Verdana" w:hAnsi="Verdana"/>
          <w:color w:val="000000"/>
          <w:sz w:val="18"/>
          <w:szCs w:val="18"/>
        </w:rPr>
        <w:t xml:space="preserve">, Р.В. Захаров, B.C. </w:t>
      </w:r>
      <w:proofErr w:type="spellStart"/>
      <w:r>
        <w:rPr>
          <w:rFonts w:ascii="Verdana" w:hAnsi="Verdana"/>
          <w:color w:val="000000"/>
          <w:sz w:val="18"/>
          <w:szCs w:val="18"/>
        </w:rPr>
        <w:t>Костро-вицкая</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Красовская</w:t>
      </w:r>
      <w:r>
        <w:rPr>
          <w:rFonts w:ascii="Verdana" w:hAnsi="Verdana"/>
          <w:color w:val="000000"/>
          <w:sz w:val="18"/>
          <w:szCs w:val="18"/>
        </w:rPr>
        <w:t xml:space="preserve">, М.К. Леонова, Л.Ф. </w:t>
      </w:r>
      <w:proofErr w:type="spellStart"/>
      <w:r>
        <w:rPr>
          <w:rFonts w:ascii="Verdana" w:hAnsi="Verdana"/>
          <w:color w:val="000000"/>
          <w:sz w:val="18"/>
          <w:szCs w:val="18"/>
        </w:rPr>
        <w:t>Майстрова</w:t>
      </w:r>
      <w:proofErr w:type="spellEnd"/>
      <w:r>
        <w:rPr>
          <w:rFonts w:ascii="Verdana" w:hAnsi="Verdana"/>
          <w:color w:val="000000"/>
          <w:sz w:val="18"/>
          <w:szCs w:val="18"/>
        </w:rPr>
        <w:t>, С.Е.</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A.M. Мессерер, В.А. Мей, Г.А.</w:t>
      </w:r>
      <w:r>
        <w:rPr>
          <w:rStyle w:val="WW8Num2z0"/>
          <w:rFonts w:ascii="Verdana" w:hAnsi="Verdana"/>
          <w:color w:val="000000"/>
          <w:sz w:val="18"/>
          <w:szCs w:val="18"/>
        </w:rPr>
        <w:t> </w:t>
      </w:r>
      <w:proofErr w:type="spellStart"/>
      <w:r>
        <w:rPr>
          <w:rStyle w:val="WW8Num3z0"/>
          <w:rFonts w:ascii="Verdana" w:hAnsi="Verdana"/>
          <w:color w:val="4682B4"/>
          <w:sz w:val="18"/>
          <w:szCs w:val="18"/>
        </w:rPr>
        <w:t>Олейникова</w:t>
      </w:r>
      <w:proofErr w:type="spellEnd"/>
      <w:r>
        <w:rPr>
          <w:rFonts w:ascii="Verdana" w:hAnsi="Verdana"/>
          <w:color w:val="000000"/>
          <w:sz w:val="18"/>
          <w:szCs w:val="18"/>
        </w:rPr>
        <w:t xml:space="preserve">, </w:t>
      </w:r>
      <w:proofErr w:type="spellStart"/>
      <w:r>
        <w:rPr>
          <w:rFonts w:ascii="Verdana" w:hAnsi="Verdana"/>
          <w:color w:val="000000"/>
          <w:sz w:val="18"/>
          <w:szCs w:val="18"/>
        </w:rPr>
        <w:t>А.А.Писарев</w:t>
      </w:r>
      <w:proofErr w:type="spellEnd"/>
      <w:r>
        <w:rPr>
          <w:rFonts w:ascii="Verdana" w:hAnsi="Verdana"/>
          <w:color w:val="000000"/>
          <w:sz w:val="18"/>
          <w:szCs w:val="18"/>
        </w:rPr>
        <w:t>, P.C. Попов, O.A.</w:t>
      </w:r>
      <w:r>
        <w:rPr>
          <w:rStyle w:val="WW8Num2z0"/>
          <w:rFonts w:ascii="Verdana" w:hAnsi="Verdana"/>
          <w:color w:val="000000"/>
          <w:sz w:val="18"/>
          <w:szCs w:val="18"/>
        </w:rPr>
        <w:t> </w:t>
      </w:r>
      <w:r>
        <w:rPr>
          <w:rStyle w:val="WW8Num3z0"/>
          <w:rFonts w:ascii="Verdana" w:hAnsi="Verdana"/>
          <w:color w:val="4682B4"/>
          <w:sz w:val="18"/>
          <w:szCs w:val="18"/>
        </w:rPr>
        <w:t>Рындина</w:t>
      </w:r>
      <w:r>
        <w:rPr>
          <w:rFonts w:ascii="Verdana" w:hAnsi="Verdana"/>
          <w:color w:val="000000"/>
          <w:sz w:val="18"/>
          <w:szCs w:val="18"/>
        </w:rPr>
        <w:t xml:space="preserve">, H.H. Серебренников, П.А. </w:t>
      </w:r>
      <w:proofErr w:type="spellStart"/>
      <w:r>
        <w:rPr>
          <w:rFonts w:ascii="Verdana" w:hAnsi="Verdana"/>
          <w:color w:val="000000"/>
          <w:sz w:val="18"/>
          <w:szCs w:val="18"/>
        </w:rPr>
        <w:t>Силкин</w:t>
      </w:r>
      <w:proofErr w:type="spellEnd"/>
      <w:r>
        <w:rPr>
          <w:rFonts w:ascii="Verdana" w:hAnsi="Verdana"/>
          <w:color w:val="000000"/>
          <w:sz w:val="18"/>
          <w:szCs w:val="18"/>
        </w:rPr>
        <w:t>, Н.И.</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A.A. Черноштан,</w:t>
      </w:r>
    </w:p>
    <w:p w14:paraId="4637B4D8"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 других, сформировавших комплекс практико-ориентированных представлений о</w:t>
      </w:r>
      <w:r>
        <w:rPr>
          <w:rStyle w:val="WW8Num2z0"/>
          <w:rFonts w:ascii="Verdana" w:hAnsi="Verdana"/>
          <w:color w:val="000000"/>
          <w:sz w:val="18"/>
          <w:szCs w:val="18"/>
        </w:rPr>
        <w:t> </w:t>
      </w:r>
      <w:r>
        <w:rPr>
          <w:rStyle w:val="WW8Num3z0"/>
          <w:rFonts w:ascii="Verdana" w:hAnsi="Verdana"/>
          <w:color w:val="4682B4"/>
          <w:sz w:val="18"/>
          <w:szCs w:val="18"/>
        </w:rPr>
        <w:t>хореографическом</w:t>
      </w:r>
      <w:r>
        <w:rPr>
          <w:rStyle w:val="WW8Num2z0"/>
          <w:rFonts w:ascii="Verdana" w:hAnsi="Verdana"/>
          <w:color w:val="000000"/>
          <w:sz w:val="18"/>
          <w:szCs w:val="18"/>
        </w:rPr>
        <w:t> </w:t>
      </w:r>
      <w:r>
        <w:rPr>
          <w:rFonts w:ascii="Verdana" w:hAnsi="Verdana"/>
          <w:color w:val="000000"/>
          <w:sz w:val="18"/>
          <w:szCs w:val="18"/>
        </w:rPr>
        <w:t>образовании, его педагогических формах и методах.</w:t>
      </w:r>
    </w:p>
    <w:p w14:paraId="6221A1C7"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проблем совершенствования педагогического процесса в хореографических училищах важным представляется использование теоретических и методологических наработок ученых, изучавших вопросы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образования—В подобном-контексте значимым являются исследования В.В.</w:t>
      </w:r>
      <w:r>
        <w:rPr>
          <w:rStyle w:val="WW8Num2z0"/>
          <w:rFonts w:ascii="Verdana" w:hAnsi="Verdana"/>
          <w:color w:val="000000"/>
          <w:sz w:val="18"/>
          <w:szCs w:val="18"/>
        </w:rPr>
        <w:t> </w:t>
      </w:r>
      <w:r>
        <w:rPr>
          <w:rStyle w:val="WW8Num3z0"/>
          <w:rFonts w:ascii="Verdana" w:hAnsi="Verdana"/>
          <w:color w:val="4682B4"/>
          <w:sz w:val="18"/>
          <w:szCs w:val="18"/>
        </w:rPr>
        <w:t>Белякова</w:t>
      </w:r>
      <w:r>
        <w:rPr>
          <w:rFonts w:ascii="Verdana" w:hAnsi="Verdana"/>
          <w:color w:val="000000"/>
          <w:sz w:val="18"/>
          <w:szCs w:val="18"/>
        </w:rPr>
        <w:t xml:space="preserve">, Е.Р. </w:t>
      </w:r>
      <w:proofErr w:type="spellStart"/>
      <w:r>
        <w:rPr>
          <w:rFonts w:ascii="Verdana" w:hAnsi="Verdana"/>
          <w:color w:val="000000"/>
          <w:sz w:val="18"/>
          <w:szCs w:val="18"/>
        </w:rPr>
        <w:t>Блиновой</w:t>
      </w:r>
      <w:proofErr w:type="spellEnd"/>
      <w:r>
        <w:rPr>
          <w:rFonts w:ascii="Verdana" w:hAnsi="Verdana"/>
          <w:color w:val="000000"/>
          <w:sz w:val="18"/>
          <w:szCs w:val="18"/>
        </w:rPr>
        <w:t xml:space="preserve">, Л.И. </w:t>
      </w:r>
      <w:proofErr w:type="spellStart"/>
      <w:r>
        <w:rPr>
          <w:rFonts w:ascii="Verdana" w:hAnsi="Verdana"/>
          <w:color w:val="000000"/>
          <w:sz w:val="18"/>
          <w:szCs w:val="18"/>
        </w:rPr>
        <w:t>Божович</w:t>
      </w:r>
      <w:proofErr w:type="spellEnd"/>
      <w:r>
        <w:rPr>
          <w:rFonts w:ascii="Verdana" w:hAnsi="Verdana"/>
          <w:color w:val="000000"/>
          <w:sz w:val="18"/>
          <w:szCs w:val="18"/>
        </w:rPr>
        <w:t>, А.Л.</w:t>
      </w:r>
      <w:r>
        <w:rPr>
          <w:rStyle w:val="WW8Num2z0"/>
          <w:rFonts w:ascii="Verdana" w:hAnsi="Verdana"/>
          <w:color w:val="000000"/>
          <w:sz w:val="18"/>
          <w:szCs w:val="18"/>
        </w:rPr>
        <w:t> </w:t>
      </w:r>
      <w:proofErr w:type="spellStart"/>
      <w:r>
        <w:rPr>
          <w:rStyle w:val="WW8Num3z0"/>
          <w:rFonts w:ascii="Verdana" w:hAnsi="Verdana"/>
          <w:color w:val="4682B4"/>
          <w:sz w:val="18"/>
          <w:szCs w:val="18"/>
        </w:rPr>
        <w:t>Гройсмана</w:t>
      </w:r>
      <w:proofErr w:type="spellEnd"/>
      <w:r>
        <w:rPr>
          <w:rFonts w:ascii="Verdana" w:hAnsi="Verdana"/>
          <w:color w:val="000000"/>
          <w:sz w:val="18"/>
          <w:szCs w:val="18"/>
        </w:rPr>
        <w:t xml:space="preserve">, Э.Ф. </w:t>
      </w:r>
      <w:proofErr w:type="spellStart"/>
      <w:r>
        <w:rPr>
          <w:rFonts w:ascii="Verdana" w:hAnsi="Verdana"/>
          <w:color w:val="000000"/>
          <w:sz w:val="18"/>
          <w:szCs w:val="18"/>
        </w:rPr>
        <w:t>Зеер</w:t>
      </w:r>
      <w:proofErr w:type="spellEnd"/>
      <w:r>
        <w:rPr>
          <w:rFonts w:ascii="Verdana" w:hAnsi="Verdana"/>
          <w:color w:val="000000"/>
          <w:sz w:val="18"/>
          <w:szCs w:val="18"/>
        </w:rPr>
        <w:t>, Г.М. Романцева, Л.П.</w:t>
      </w:r>
      <w:r>
        <w:rPr>
          <w:rStyle w:val="WW8Num2z0"/>
          <w:rFonts w:ascii="Verdana" w:hAnsi="Verdana"/>
          <w:color w:val="000000"/>
          <w:sz w:val="18"/>
          <w:szCs w:val="18"/>
        </w:rPr>
        <w:t> </w:t>
      </w:r>
      <w:r>
        <w:rPr>
          <w:rStyle w:val="WW8Num3z0"/>
          <w:rFonts w:ascii="Verdana" w:hAnsi="Verdana"/>
          <w:color w:val="4682B4"/>
          <w:sz w:val="18"/>
          <w:szCs w:val="18"/>
        </w:rPr>
        <w:t>Качаловой</w:t>
      </w:r>
      <w:r>
        <w:rPr>
          <w:rFonts w:ascii="Verdana" w:hAnsi="Verdana"/>
          <w:color w:val="000000"/>
          <w:sz w:val="18"/>
          <w:szCs w:val="18"/>
        </w:rPr>
        <w:t>, В.А. Колесникова,</w:t>
      </w:r>
    </w:p>
    <w:p w14:paraId="3F482AEE"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А.Г.</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xml:space="preserve">, И.М. Лахтиной, Л.И. </w:t>
      </w:r>
      <w:proofErr w:type="spellStart"/>
      <w:r>
        <w:rPr>
          <w:rFonts w:ascii="Verdana" w:hAnsi="Verdana"/>
          <w:color w:val="000000"/>
          <w:sz w:val="18"/>
          <w:szCs w:val="18"/>
        </w:rPr>
        <w:t>Смолькиной</w:t>
      </w:r>
      <w:proofErr w:type="spellEnd"/>
      <w:r>
        <w:rPr>
          <w:rFonts w:ascii="Verdana" w:hAnsi="Verdana"/>
          <w:color w:val="000000"/>
          <w:sz w:val="18"/>
          <w:szCs w:val="18"/>
        </w:rPr>
        <w:t>, E.H.</w:t>
      </w:r>
      <w:r>
        <w:rPr>
          <w:rStyle w:val="WW8Num2z0"/>
          <w:rFonts w:ascii="Verdana" w:hAnsi="Verdana"/>
          <w:color w:val="000000"/>
          <w:sz w:val="18"/>
          <w:szCs w:val="18"/>
        </w:rPr>
        <w:t> </w:t>
      </w:r>
      <w:proofErr w:type="spellStart"/>
      <w:r>
        <w:rPr>
          <w:rStyle w:val="WW8Num3z0"/>
          <w:rFonts w:ascii="Verdana" w:hAnsi="Verdana"/>
          <w:color w:val="4682B4"/>
          <w:sz w:val="18"/>
          <w:szCs w:val="18"/>
        </w:rPr>
        <w:t>Шиянова</w:t>
      </w:r>
      <w:proofErr w:type="spellEnd"/>
      <w:r>
        <w:rPr>
          <w:rStyle w:val="WW8Num2z0"/>
          <w:rFonts w:ascii="Verdana" w:hAnsi="Verdana"/>
          <w:color w:val="000000"/>
          <w:sz w:val="18"/>
          <w:szCs w:val="18"/>
        </w:rPr>
        <w:t> </w:t>
      </w:r>
      <w:r>
        <w:rPr>
          <w:rFonts w:ascii="Verdana" w:hAnsi="Verdana"/>
          <w:color w:val="000000"/>
          <w:sz w:val="18"/>
          <w:szCs w:val="18"/>
        </w:rPr>
        <w:t>и других, создавших целостную систему научно-теоретических представлений 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учебно-творческой деятельности в системе образования.</w:t>
      </w:r>
    </w:p>
    <w:p w14:paraId="4EA3CBEB"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раскрытия темы настоящего диссертационного исследования представлялось необходимым использовать результаты теоретических исследований художественного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культуры и искусств - Н.К.</w:t>
      </w:r>
      <w:r>
        <w:rPr>
          <w:rStyle w:val="WW8Num2z0"/>
          <w:rFonts w:ascii="Verdana" w:hAnsi="Verdana"/>
          <w:color w:val="000000"/>
          <w:sz w:val="18"/>
          <w:szCs w:val="18"/>
        </w:rPr>
        <w:t> </w:t>
      </w:r>
      <w:r>
        <w:rPr>
          <w:rStyle w:val="WW8Num3z0"/>
          <w:rFonts w:ascii="Verdana" w:hAnsi="Verdana"/>
          <w:color w:val="4682B4"/>
          <w:sz w:val="18"/>
          <w:szCs w:val="18"/>
        </w:rPr>
        <w:t>Баклановой</w:t>
      </w:r>
      <w:r>
        <w:rPr>
          <w:rFonts w:ascii="Verdana" w:hAnsi="Verdana"/>
          <w:color w:val="000000"/>
          <w:sz w:val="18"/>
          <w:szCs w:val="18"/>
        </w:rPr>
        <w:t xml:space="preserve">, А.Ю. Бутова, А.Д. </w:t>
      </w:r>
      <w:proofErr w:type="spellStart"/>
      <w:r>
        <w:rPr>
          <w:rFonts w:ascii="Verdana" w:hAnsi="Verdana"/>
          <w:color w:val="000000"/>
          <w:sz w:val="18"/>
          <w:szCs w:val="18"/>
        </w:rPr>
        <w:t>Жаркова</w:t>
      </w:r>
      <w:proofErr w:type="spellEnd"/>
      <w:r>
        <w:rPr>
          <w:rFonts w:ascii="Verdana" w:hAnsi="Verdana"/>
          <w:color w:val="000000"/>
          <w:sz w:val="18"/>
          <w:szCs w:val="18"/>
        </w:rPr>
        <w:t>, Л.С.</w:t>
      </w:r>
      <w:r>
        <w:rPr>
          <w:rStyle w:val="WW8Num2z0"/>
          <w:rFonts w:ascii="Verdana" w:hAnsi="Verdana"/>
          <w:color w:val="000000"/>
          <w:sz w:val="18"/>
          <w:szCs w:val="18"/>
        </w:rPr>
        <w:t> </w:t>
      </w:r>
      <w:proofErr w:type="spellStart"/>
      <w:r>
        <w:rPr>
          <w:rStyle w:val="WW8Num3z0"/>
          <w:rFonts w:ascii="Verdana" w:hAnsi="Verdana"/>
          <w:color w:val="4682B4"/>
          <w:sz w:val="18"/>
          <w:szCs w:val="18"/>
        </w:rPr>
        <w:t>Жарковой</w:t>
      </w:r>
      <w:proofErr w:type="spellEnd"/>
      <w:r>
        <w:rPr>
          <w:rFonts w:ascii="Verdana" w:hAnsi="Verdana"/>
          <w:color w:val="000000"/>
          <w:sz w:val="18"/>
          <w:szCs w:val="18"/>
        </w:rPr>
        <w:t>, С.М. Оленева, B.C. Садовской и других, определивших особенности развития различных видов художественного образования в современных условиях.</w:t>
      </w:r>
    </w:p>
    <w:p w14:paraId="7CD2DFF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Таким образом, при всей ценности педагогических работ вышеуказанных исследователей, потребность в теоретической разработке и практической реализации организационно-педагогических условий процесса совершенствования преподавания народно-сценического танца в старших классах хореографических училищ на основе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специально не рассматривалась, что и обусловило ее актуальность.</w:t>
      </w:r>
    </w:p>
    <w:p w14:paraId="40E61E22"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преподавания народно - сценического танца в старших классах хореографических училищ.</w:t>
      </w:r>
    </w:p>
    <w:p w14:paraId="571EC24F"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организационно-педагогические условия совершенствования преподавания народно-сценического танца в старших классах хореографических училищ на основе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5211473C"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гипотезы было выдвинуто предположение о том, что для повышения эффективности преподавания народно-сценического танца в хореографических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необходимо внедрить в систему организационно-педагогических условий принцип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способного результативно повышать </w:t>
      </w:r>
      <w:proofErr w:type="spellStart"/>
      <w:r>
        <w:rPr>
          <w:rFonts w:ascii="Verdana" w:hAnsi="Verdana"/>
          <w:color w:val="000000"/>
          <w:sz w:val="18"/>
          <w:szCs w:val="18"/>
        </w:rPr>
        <w:t>мотивированность</w:t>
      </w:r>
      <w:proofErr w:type="spellEnd"/>
      <w:r>
        <w:rPr>
          <w:rFonts w:ascii="Verdana" w:hAnsi="Verdana"/>
          <w:color w:val="000000"/>
          <w:sz w:val="18"/>
          <w:szCs w:val="18"/>
        </w:rPr>
        <w:t xml:space="preserve"> </w:t>
      </w:r>
      <w:proofErr w:type="spellStart"/>
      <w:r>
        <w:rPr>
          <w:rFonts w:ascii="Verdana" w:hAnsi="Verdana"/>
          <w:color w:val="000000"/>
          <w:sz w:val="18"/>
          <w:szCs w:val="18"/>
        </w:rPr>
        <w:t>старшекласс</w:t>
      </w:r>
      <w:proofErr w:type="spellEnd"/>
      <w:r>
        <w:rPr>
          <w:rFonts w:ascii="Verdana" w:hAnsi="Verdana"/>
          <w:color w:val="000000"/>
          <w:sz w:val="18"/>
          <w:szCs w:val="18"/>
        </w:rPr>
        <w:t>-—</w:t>
      </w:r>
      <w:proofErr w:type="spellStart"/>
      <w:r>
        <w:rPr>
          <w:rFonts w:ascii="Verdana" w:hAnsi="Verdana"/>
          <w:color w:val="000000"/>
          <w:sz w:val="18"/>
          <w:szCs w:val="18"/>
        </w:rPr>
        <w:t>ников~к</w:t>
      </w:r>
      <w:proofErr w:type="spellEnd"/>
      <w:r>
        <w:rPr>
          <w:rFonts w:ascii="Verdana" w:hAnsi="Verdana"/>
          <w:color w:val="000000"/>
          <w:sz w:val="18"/>
          <w:szCs w:val="18"/>
        </w:rPr>
        <w:t xml:space="preserve"> выполнению учебного-плана,-максимально-эффективному </w:t>
      </w:r>
      <w:proofErr w:type="spellStart"/>
      <w:r>
        <w:rPr>
          <w:rFonts w:ascii="Verdana" w:hAnsi="Verdana"/>
          <w:color w:val="000000"/>
          <w:sz w:val="18"/>
          <w:szCs w:val="18"/>
        </w:rPr>
        <w:t>использо</w:t>
      </w:r>
      <w:proofErr w:type="spellEnd"/>
      <w:r>
        <w:rPr>
          <w:rFonts w:ascii="Verdana" w:hAnsi="Verdana"/>
          <w:color w:val="000000"/>
          <w:sz w:val="18"/>
          <w:szCs w:val="18"/>
        </w:rPr>
        <w:t xml:space="preserve">-— </w:t>
      </w:r>
      <w:proofErr w:type="spellStart"/>
      <w:r>
        <w:rPr>
          <w:rFonts w:ascii="Verdana" w:hAnsi="Verdana"/>
          <w:color w:val="000000"/>
          <w:sz w:val="18"/>
          <w:szCs w:val="18"/>
        </w:rPr>
        <w:t>ванию</w:t>
      </w:r>
      <w:proofErr w:type="spellEnd"/>
      <w:r>
        <w:rPr>
          <w:rStyle w:val="WW8Num2z0"/>
          <w:rFonts w:ascii="Verdana" w:hAnsi="Verdana"/>
          <w:color w:val="000000"/>
          <w:sz w:val="18"/>
          <w:szCs w:val="18"/>
        </w:rPr>
        <w:t> </w:t>
      </w:r>
      <w:r>
        <w:rPr>
          <w:rStyle w:val="WW8Num3z0"/>
          <w:rFonts w:ascii="Verdana" w:hAnsi="Verdana"/>
          <w:color w:val="4682B4"/>
          <w:sz w:val="18"/>
          <w:szCs w:val="18"/>
        </w:rPr>
        <w:t>урочного</w:t>
      </w:r>
      <w:r>
        <w:rPr>
          <w:rStyle w:val="WW8Num2z0"/>
          <w:rFonts w:ascii="Verdana" w:hAnsi="Verdana"/>
          <w:color w:val="000000"/>
          <w:sz w:val="18"/>
          <w:szCs w:val="18"/>
        </w:rPr>
        <w:t> </w:t>
      </w:r>
      <w:r>
        <w:rPr>
          <w:rFonts w:ascii="Verdana" w:hAnsi="Verdana"/>
          <w:color w:val="000000"/>
          <w:sz w:val="18"/>
          <w:szCs w:val="18"/>
        </w:rPr>
        <w:t>и внеурочного времени, выполнению индивидуальных педагогических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и т.д.</w:t>
      </w:r>
    </w:p>
    <w:p w14:paraId="7BE6B045"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определить теоретические основы совершенствования организационно-педагогических условий преподавания народно-сценического танца в старших классах хореографических училищ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и внедрить их в практику.</w:t>
      </w:r>
    </w:p>
    <w:p w14:paraId="5C054159"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определила следующие задачи исследования:</w:t>
      </w:r>
    </w:p>
    <w:p w14:paraId="50A8DDF4"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ведущие теоретико-методологические основания современной хореографической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области преподавания народно-сценического танца;</w:t>
      </w:r>
    </w:p>
    <w:p w14:paraId="7957C5AF"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народно-сценический танец как направление искусства и область хореографической педагогики;</w:t>
      </w:r>
    </w:p>
    <w:p w14:paraId="3747C7EE"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специфику организации учебно-творческого процесса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народно-сценическому танцу в старших классах хореографических училищ;</w:t>
      </w:r>
    </w:p>
    <w:p w14:paraId="57CDCAF4"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педагогическую модель преподавания народно - сценического танца в старших классах хореографических училищ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определить педагогические условия преподавания народно-сценического танца в хореографических учебных заведениях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0CEFD626"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апробировать результативность экспериментальных данных, полученных в процессе совершенствования организационно - педагогических условий преподавания народно-сценического танца в старших классах хореографических училищ и внедрить их в практику. в</w:t>
      </w:r>
    </w:p>
    <w:p w14:paraId="67F72BAC"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10534459"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--—теоретический- анализ опубликованных—источников—по проблемам— преподавания хореографических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народно-сценического танца в частности, проблем современной хореографической педагогики, методологический анализ современных идей в области научно-педагогических подходов;</w:t>
      </w:r>
    </w:p>
    <w:p w14:paraId="6571BC28"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моделирование учебного процесса в хореографических учебных заведениях;</w:t>
      </w:r>
    </w:p>
    <w:p w14:paraId="574C42B7"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опытно-экспериментальная педагогическая работа, включающая следующее: наблюдение, экспертные оценки,</w:t>
      </w:r>
      <w:r>
        <w:rPr>
          <w:rStyle w:val="WW8Num2z0"/>
          <w:rFonts w:ascii="Verdana" w:hAnsi="Verdana"/>
          <w:color w:val="000000"/>
          <w:sz w:val="18"/>
          <w:szCs w:val="18"/>
        </w:rPr>
        <w:t> </w:t>
      </w:r>
      <w:r>
        <w:rPr>
          <w:rStyle w:val="WW8Num3z0"/>
          <w:rFonts w:ascii="Verdana" w:hAnsi="Verdana"/>
          <w:color w:val="4682B4"/>
          <w:sz w:val="18"/>
          <w:szCs w:val="18"/>
        </w:rPr>
        <w:t>собеседования</w:t>
      </w:r>
      <w:r>
        <w:rPr>
          <w:rFonts w:ascii="Verdana" w:hAnsi="Verdana"/>
          <w:color w:val="000000"/>
          <w:sz w:val="18"/>
          <w:szCs w:val="18"/>
        </w:rPr>
        <w:t>, проблемно-творческие задания, количественный статистический анализ полученных результатов;</w:t>
      </w:r>
    </w:p>
    <w:p w14:paraId="23A84DCF"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источниковедческие, предполагающие работу с опубликованными и неопубликованными источниками, включая архивные материалы Московской государственной академии хореографии.</w:t>
      </w:r>
    </w:p>
    <w:p w14:paraId="0ABDC430"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впервые данная тема была рассмотрена в педагогической науке. Это доказано:</w:t>
      </w:r>
    </w:p>
    <w:p w14:paraId="2D1C0B94"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выявлением потенциала совершенствования процесса преподавания народно-сценического танца в старших классах хореографических училищ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27F4F1B4"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определением системы организационно-педагогических условий </w:t>
      </w:r>
      <w:proofErr w:type="spellStart"/>
      <w:proofErr w:type="gramStart"/>
      <w:r>
        <w:rPr>
          <w:rFonts w:ascii="Verdana" w:hAnsi="Verdana"/>
          <w:color w:val="000000"/>
          <w:sz w:val="18"/>
          <w:szCs w:val="18"/>
        </w:rPr>
        <w:t>лич-ностно</w:t>
      </w:r>
      <w:proofErr w:type="spellEnd"/>
      <w:proofErr w:type="gramEnd"/>
      <w:r>
        <w:rPr>
          <w:rFonts w:ascii="Verdana" w:hAnsi="Verdana"/>
          <w:color w:val="000000"/>
          <w:sz w:val="18"/>
          <w:szCs w:val="18"/>
        </w:rPr>
        <w:t xml:space="preserve"> -</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подхода к раскрытию творческих способностей учащихся старших классов хореографических училищ в процессе преподавания дисциплины народно-сценического танца;</w:t>
      </w:r>
    </w:p>
    <w:p w14:paraId="7AE93E0F"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раскрытием критериев, характеризующих современное состояние обучения народно-сценическому танцу в старших классах хореографических училищ и заключающихся в недостаточном раскрытии творческого потенциала учащихся, недостаточной их </w:t>
      </w:r>
      <w:proofErr w:type="spellStart"/>
      <w:r>
        <w:rPr>
          <w:rFonts w:ascii="Verdana" w:hAnsi="Verdana"/>
          <w:color w:val="000000"/>
          <w:sz w:val="18"/>
          <w:szCs w:val="18"/>
        </w:rPr>
        <w:t>мотивированности</w:t>
      </w:r>
      <w:proofErr w:type="spellEnd"/>
      <w:r>
        <w:rPr>
          <w:rFonts w:ascii="Verdana" w:hAnsi="Verdana"/>
          <w:color w:val="000000"/>
          <w:sz w:val="18"/>
          <w:szCs w:val="18"/>
        </w:rPr>
        <w:t xml:space="preserve"> к учебно-творческой деятельности и понимания своего призвания к</w:t>
      </w:r>
      <w:r>
        <w:rPr>
          <w:rStyle w:val="WW8Num2z0"/>
          <w:rFonts w:ascii="Verdana" w:hAnsi="Verdana"/>
          <w:color w:val="000000"/>
          <w:sz w:val="18"/>
          <w:szCs w:val="18"/>
        </w:rPr>
        <w:t> </w:t>
      </w:r>
      <w:r>
        <w:rPr>
          <w:rStyle w:val="WW8Num3z0"/>
          <w:rFonts w:ascii="Verdana" w:hAnsi="Verdana"/>
          <w:color w:val="4682B4"/>
          <w:sz w:val="18"/>
          <w:szCs w:val="18"/>
        </w:rPr>
        <w:t>хореографическому</w:t>
      </w:r>
      <w:r>
        <w:rPr>
          <w:rStyle w:val="WW8Num2z0"/>
          <w:rFonts w:ascii="Verdana" w:hAnsi="Verdana"/>
          <w:color w:val="000000"/>
          <w:sz w:val="18"/>
          <w:szCs w:val="18"/>
        </w:rPr>
        <w:t> </w:t>
      </w:r>
      <w:r>
        <w:rPr>
          <w:rFonts w:ascii="Verdana" w:hAnsi="Verdana"/>
          <w:color w:val="000000"/>
          <w:sz w:val="18"/>
          <w:szCs w:val="18"/>
        </w:rPr>
        <w:t>творчеству;</w:t>
      </w:r>
    </w:p>
    <w:p w14:paraId="60FEC414"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научным обоснованием организационно-педагогических условий совершенствования учебно-творческого процесса-в старших-классах-</w:t>
      </w:r>
      <w:proofErr w:type="spellStart"/>
      <w:r>
        <w:rPr>
          <w:rFonts w:ascii="Verdana" w:hAnsi="Verdana"/>
          <w:color w:val="000000"/>
          <w:sz w:val="18"/>
          <w:szCs w:val="18"/>
        </w:rPr>
        <w:t>хореогра</w:t>
      </w:r>
      <w:proofErr w:type="spellEnd"/>
      <w:r>
        <w:rPr>
          <w:rFonts w:ascii="Verdana" w:hAnsi="Verdana"/>
          <w:color w:val="000000"/>
          <w:sz w:val="18"/>
          <w:szCs w:val="18"/>
        </w:rPr>
        <w:t>---</w:t>
      </w:r>
      <w:proofErr w:type="spellStart"/>
      <w:r>
        <w:rPr>
          <w:rFonts w:ascii="Verdana" w:hAnsi="Verdana"/>
          <w:color w:val="000000"/>
          <w:sz w:val="18"/>
          <w:szCs w:val="18"/>
        </w:rPr>
        <w:t>фических</w:t>
      </w:r>
      <w:proofErr w:type="spellEnd"/>
      <w:r>
        <w:rPr>
          <w:rFonts w:ascii="Verdana" w:hAnsi="Verdana"/>
          <w:color w:val="000000"/>
          <w:sz w:val="18"/>
          <w:szCs w:val="18"/>
        </w:rPr>
        <w:t xml:space="preserve"> училищ в преподавании народно-сценического танца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заключающихся в многоаспектном рассмотрении личностно-психологических качеств</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индивидуальном его мотивировании, включении оптимальных организационно-педагогических условий, стимулировании его творческого потенциала;</w:t>
      </w:r>
    </w:p>
    <w:p w14:paraId="28B50C35"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разработкой модели совершенствования преподавания народно-сценического танца в старших классах хореографических училищ на основе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44A21808"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том, что в настоящем исследовании:</w:t>
      </w:r>
    </w:p>
    <w:p w14:paraId="1980CF63"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новые теоретические положения по совершенствованию организационно-педагогических условий преподавания народно-сценического танца в старших классах хореографических училищ;</w:t>
      </w:r>
    </w:p>
    <w:p w14:paraId="7DA0D2B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теоретическая значимость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к совершенствованию организационно-педагогических условий преподавания народно-сценического танца старших классах хореографических училищ;</w:t>
      </w:r>
    </w:p>
    <w:p w14:paraId="1DBFC65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теоретическое представление о личностно-</w:t>
      </w:r>
      <w:proofErr w:type="spellStart"/>
      <w:r>
        <w:rPr>
          <w:rFonts w:ascii="Verdana" w:hAnsi="Verdana"/>
          <w:color w:val="000000"/>
          <w:sz w:val="18"/>
          <w:szCs w:val="18"/>
        </w:rPr>
        <w:t>деятельностном</w:t>
      </w:r>
      <w:proofErr w:type="spellEnd"/>
      <w:r>
        <w:rPr>
          <w:rFonts w:ascii="Verdana" w:hAnsi="Verdana"/>
          <w:color w:val="000000"/>
          <w:sz w:val="18"/>
          <w:szCs w:val="18"/>
        </w:rPr>
        <w:t xml:space="preserve"> подходе к решению педагогических задач совершенствования организационно - педагогических условий преподавания народно-сценического танца в старших классах хореографических училищ;</w:t>
      </w:r>
    </w:p>
    <w:p w14:paraId="6127C832"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теоретические принципы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как наиболее эффективного в совершенствовании преподавания народно-сценического танца в старших классах хореографических училищ;</w:t>
      </w:r>
    </w:p>
    <w:p w14:paraId="4E381DE6"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сформулированы организационно-педагогические условия адаптации личностно -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к совершенствованию преподавания народно - сценического танца в старших классах хореографических училищ; </w:t>
      </w:r>
      <w:proofErr w:type="spellStart"/>
      <w:r>
        <w:rPr>
          <w:rFonts w:ascii="Verdana" w:hAnsi="Verdana"/>
          <w:color w:val="000000"/>
          <w:sz w:val="18"/>
          <w:szCs w:val="18"/>
        </w:rPr>
        <w:t>георет</w:t>
      </w:r>
      <w:proofErr w:type="spellEnd"/>
      <w:r>
        <w:rPr>
          <w:rFonts w:ascii="Verdana" w:hAnsi="Verdana"/>
          <w:color w:val="000000"/>
          <w:sz w:val="18"/>
          <w:szCs w:val="18"/>
        </w:rPr>
        <w:t>-</w:t>
      </w:r>
      <w:proofErr w:type="spellStart"/>
      <w:r>
        <w:rPr>
          <w:rFonts w:ascii="Verdana" w:hAnsi="Verdana"/>
          <w:color w:val="000000"/>
          <w:sz w:val="18"/>
          <w:szCs w:val="18"/>
        </w:rPr>
        <w:t>ичееки</w:t>
      </w:r>
      <w:proofErr w:type="spellEnd"/>
      <w:r>
        <w:rPr>
          <w:rFonts w:ascii="Verdana" w:hAnsi="Verdana"/>
          <w:color w:val="000000"/>
          <w:sz w:val="18"/>
          <w:szCs w:val="18"/>
        </w:rPr>
        <w:t xml:space="preserve">-обоснована педагогическая-модель-совершенствования— преподавания народно-сценического танца в старших классах хореографических училищ на основании принципов личностно -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59DFE46F"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исследования обеспечиваются выбором доказательной базы и научной методологии, использованием комплекса современных методов педагогического исследования, адекватных его целям и задачам,</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принципы личностно-</w:t>
      </w:r>
      <w:proofErr w:type="spellStart"/>
      <w:r>
        <w:rPr>
          <w:rFonts w:ascii="Verdana" w:hAnsi="Verdana"/>
          <w:color w:val="000000"/>
          <w:sz w:val="18"/>
          <w:szCs w:val="18"/>
        </w:rPr>
        <w:t>деятельностной</w:t>
      </w:r>
      <w:proofErr w:type="spellEnd"/>
      <w:r>
        <w:rPr>
          <w:rFonts w:ascii="Verdana" w:hAnsi="Verdana"/>
          <w:color w:val="000000"/>
          <w:sz w:val="18"/>
          <w:szCs w:val="18"/>
        </w:rPr>
        <w:t xml:space="preserve"> методологии педагогики, </w:t>
      </w:r>
      <w:proofErr w:type="spellStart"/>
      <w:r>
        <w:rPr>
          <w:rFonts w:ascii="Verdana" w:hAnsi="Verdana"/>
          <w:color w:val="000000"/>
          <w:sz w:val="18"/>
          <w:szCs w:val="18"/>
        </w:rPr>
        <w:t>воспроизводимостью</w:t>
      </w:r>
      <w:proofErr w:type="spellEnd"/>
      <w:r>
        <w:rPr>
          <w:rFonts w:ascii="Verdana" w:hAnsi="Verdana"/>
          <w:color w:val="000000"/>
          <w:sz w:val="18"/>
          <w:szCs w:val="18"/>
        </w:rPr>
        <w:t xml:space="preserve"> результатов исследования и репрезентативностью данных, полученных в результате статистической обработки материалов опытно-экспериментальной работы.</w:t>
      </w:r>
    </w:p>
    <w:p w14:paraId="7D4B5508"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применимости его результатов в совершенствовании преподавания народно-сценического танца в хореографических учебных заведениях,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народно-сценического танца и иных хореографических дисциплин в специальных учебных заведениях хореографического профиля, учреждениях дополнительного образования детей и учреждениях социально - культурной сферы.</w:t>
      </w:r>
    </w:p>
    <w:p w14:paraId="4E0A0486"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выводы и результаты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 xml:space="preserve">в процессе подготовки учащихся хореографических училищ и в вузах культуры и искусств по </w:t>
      </w:r>
      <w:r>
        <w:rPr>
          <w:rFonts w:ascii="Verdana" w:hAnsi="Verdana"/>
          <w:color w:val="000000"/>
          <w:sz w:val="18"/>
          <w:szCs w:val="18"/>
        </w:rPr>
        <w:lastRenderedPageBreak/>
        <w:t>дисциплине «народно-сценический танец».</w:t>
      </w:r>
    </w:p>
    <w:p w14:paraId="715C62D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 осуществлялась в следующих формах:</w:t>
      </w:r>
    </w:p>
    <w:p w14:paraId="0047D97A"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выступлениях автора на семинарах и научно-практических конференциях, проводимых Московской государственной академией хореографии: «</w:t>
      </w:r>
      <w:r>
        <w:rPr>
          <w:rStyle w:val="WW8Num3z0"/>
          <w:rFonts w:ascii="Verdana" w:hAnsi="Verdana"/>
          <w:color w:val="4682B4"/>
          <w:sz w:val="18"/>
          <w:szCs w:val="18"/>
        </w:rPr>
        <w:t>Актуальные вопросы образования в сфере культуры и искусства</w:t>
      </w:r>
      <w:r>
        <w:rPr>
          <w:rFonts w:ascii="Verdana" w:hAnsi="Verdana"/>
          <w:color w:val="000000"/>
          <w:sz w:val="18"/>
          <w:szCs w:val="18"/>
        </w:rPr>
        <w:t>» (2-я межвузовская научно-практическая конференция 21-го апреля 2011 г.); III Межвузовская научно-практическая конференция студентов и аспирантов «Актуальные вопросы образования в сфере культуры и искусств (16 апреля 2012 г., Москва); — - публикациях-тезисов,-статей; — ----- — — — - — — —</w:t>
      </w:r>
    </w:p>
    <w:p w14:paraId="5F6EC003"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обмена педагогическим опытом на международных смотрах, конкурсах, фестивалях, семинарах: Международный конкурс «</w:t>
      </w:r>
      <w:proofErr w:type="spellStart"/>
      <w:r>
        <w:rPr>
          <w:rFonts w:ascii="Verdana" w:hAnsi="Verdana"/>
          <w:color w:val="000000"/>
          <w:sz w:val="18"/>
          <w:szCs w:val="18"/>
        </w:rPr>
        <w:t>Midanza</w:t>
      </w:r>
      <w:proofErr w:type="spellEnd"/>
      <w:r>
        <w:rPr>
          <w:rFonts w:ascii="Verdana" w:hAnsi="Verdana"/>
          <w:color w:val="000000"/>
          <w:sz w:val="18"/>
          <w:szCs w:val="18"/>
        </w:rPr>
        <w:t xml:space="preserve"> </w:t>
      </w:r>
      <w:proofErr w:type="spellStart"/>
      <w:r>
        <w:rPr>
          <w:rFonts w:ascii="Verdana" w:hAnsi="Verdana"/>
          <w:color w:val="000000"/>
          <w:sz w:val="18"/>
          <w:szCs w:val="18"/>
        </w:rPr>
        <w:t>dance</w:t>
      </w:r>
      <w:proofErr w:type="spellEnd"/>
      <w:r>
        <w:rPr>
          <w:rFonts w:ascii="Verdana" w:hAnsi="Verdana"/>
          <w:color w:val="000000"/>
          <w:sz w:val="18"/>
          <w:szCs w:val="18"/>
        </w:rPr>
        <w:t xml:space="preserve"> </w:t>
      </w:r>
      <w:proofErr w:type="spellStart"/>
      <w:r>
        <w:rPr>
          <w:rFonts w:ascii="Verdana" w:hAnsi="Verdana"/>
          <w:color w:val="000000"/>
          <w:sz w:val="18"/>
          <w:szCs w:val="18"/>
        </w:rPr>
        <w:t>idol</w:t>
      </w:r>
      <w:proofErr w:type="spellEnd"/>
      <w:r>
        <w:rPr>
          <w:rFonts w:ascii="Verdana" w:hAnsi="Verdana"/>
          <w:color w:val="000000"/>
          <w:sz w:val="18"/>
          <w:szCs w:val="18"/>
        </w:rPr>
        <w:t>» (2011), Международный фестиваль хореографических училищ и школ в г. Казани (2012);</w:t>
      </w:r>
    </w:p>
    <w:p w14:paraId="36C910C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преподавания дисциплины «народно-сценический танец» в Московской государственной академии хореографии;</w:t>
      </w:r>
    </w:p>
    <w:p w14:paraId="5A947FEC"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диссертация прошла обсуждение и была рекомендована к защите кафедрой культурно-досуговой деятельности Московского государственного университета культуры и искусств.</w:t>
      </w:r>
    </w:p>
    <w:p w14:paraId="0DFC6956"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 Московская государственная академия хореографии, учащиеся</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2005 - 2010 годов выпуска.</w:t>
      </w:r>
    </w:p>
    <w:p w14:paraId="2761D199"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составила совокупность материалов, полученных в процессе создания оптимальных организационно-педагогических условий преподавания народно-сценического танца в старших классах СПО Московской государственной академии хореографии.</w:t>
      </w:r>
    </w:p>
    <w:p w14:paraId="6EB2ADC0"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проводилось в течение 2002 - 2012 гг. в три этапа.</w:t>
      </w:r>
    </w:p>
    <w:p w14:paraId="57C0906A"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(2002 - 2005 гг.) была сформулирована тема исследования, выбраны ее основные теоретические приоритеты, был осуществлен сбор литературы по теме. На этом же этапе была определена методика опытно-экспериментальной работы с учащимися хореографических училищ по совершенствованию преподавания народно - сценического танца, и проводилась начальная часть опытно-экспериментальной работы с учащимися хореографических училищ. Суммировался опыт классической модели преподавания народно - сценического танца.</w:t>
      </w:r>
    </w:p>
    <w:p w14:paraId="1171217B"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(2006 - 2010 гг.) осуществлялась работа над теоретическим материалом, совершенствовалась разработка путей совершенствования методики опытно-экспериментальной работы. Была написана основная часть теоретических— материалов- по теме—диссертационного-исследования, легших в основу первой главы диссертации. На этом же этапе осуществлялась часть работ по педагогическому эксперименту с экспериментальной группой по совершенствованию организационно-педагогических условий преподавания народно-сценического танца в хореографических училищах.</w:t>
      </w:r>
    </w:p>
    <w:p w14:paraId="3C1E1F89"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(2011 - 2012 гг.) осуществлялось сведение и обобщение результатов опытно-</w:t>
      </w:r>
      <w:proofErr w:type="spellStart"/>
      <w:r>
        <w:rPr>
          <w:rFonts w:ascii="Verdana" w:hAnsi="Verdana"/>
          <w:color w:val="000000"/>
          <w:sz w:val="18"/>
          <w:szCs w:val="18"/>
        </w:rPr>
        <w:t>экспетиментальной</w:t>
      </w:r>
      <w:proofErr w:type="spellEnd"/>
      <w:r>
        <w:rPr>
          <w:rFonts w:ascii="Verdana" w:hAnsi="Verdana"/>
          <w:color w:val="000000"/>
          <w:sz w:val="18"/>
          <w:szCs w:val="18"/>
        </w:rPr>
        <w:t xml:space="preserve"> работы по совершенствованию организационно-педагогических условий преподавания народно-сценического танца в хореографических училищах, формировался окончательный текст диссертационного исследования, формулировались выводы по работе.</w:t>
      </w:r>
    </w:p>
    <w:p w14:paraId="6AAC98EB"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A735A84"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Народно-сценический танец является одной из наиболее комплексных и сложнейших дисциплин в образовательном процессе российских хореографических училищ, что требует обеспечения преподавания данной дисциплины эффективными и современными научно-педагогическими подходами.</w:t>
      </w:r>
    </w:p>
    <w:p w14:paraId="3664706A"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Важнейшими организационно-педагогическими условиями при обучении народно-сценическому танцу, являются точное, доскональное планирование времени и факторов, в которых талант или развитые способности,</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Style w:val="WW8Num2z0"/>
          <w:rFonts w:ascii="Verdana" w:hAnsi="Verdana"/>
          <w:color w:val="000000"/>
          <w:sz w:val="18"/>
          <w:szCs w:val="18"/>
        </w:rPr>
        <w:t> </w:t>
      </w:r>
      <w:r>
        <w:rPr>
          <w:rFonts w:ascii="Verdana" w:hAnsi="Verdana"/>
          <w:color w:val="000000"/>
          <w:sz w:val="18"/>
          <w:szCs w:val="18"/>
        </w:rPr>
        <w:t>исполнения, музыкальность, призвание к хореографическому творчеству,</w:t>
      </w:r>
      <w:r>
        <w:rPr>
          <w:rStyle w:val="WW8Num2z0"/>
          <w:rFonts w:ascii="Verdana" w:hAnsi="Verdana"/>
          <w:color w:val="000000"/>
          <w:sz w:val="18"/>
          <w:szCs w:val="18"/>
        </w:rPr>
        <w:t> </w:t>
      </w:r>
      <w:proofErr w:type="spellStart"/>
      <w:r>
        <w:rPr>
          <w:rStyle w:val="WW8Num3z0"/>
          <w:rFonts w:ascii="Verdana" w:hAnsi="Verdana"/>
          <w:color w:val="4682B4"/>
          <w:sz w:val="18"/>
          <w:szCs w:val="18"/>
        </w:rPr>
        <w:t>интегративность</w:t>
      </w:r>
      <w:proofErr w:type="spellEnd"/>
      <w:r>
        <w:rPr>
          <w:rStyle w:val="WW8Num2z0"/>
          <w:rFonts w:ascii="Verdana" w:hAnsi="Verdana"/>
          <w:color w:val="000000"/>
          <w:sz w:val="18"/>
          <w:szCs w:val="18"/>
        </w:rPr>
        <w:t> </w:t>
      </w:r>
      <w:r>
        <w:rPr>
          <w:rFonts w:ascii="Verdana" w:hAnsi="Verdana"/>
          <w:color w:val="000000"/>
          <w:sz w:val="18"/>
          <w:szCs w:val="18"/>
        </w:rPr>
        <w:t xml:space="preserve">творческих качеств, работоспособность, </w:t>
      </w:r>
      <w:r>
        <w:rPr>
          <w:rFonts w:ascii="Verdana" w:hAnsi="Verdana"/>
          <w:color w:val="000000"/>
          <w:sz w:val="18"/>
          <w:szCs w:val="18"/>
        </w:rPr>
        <w:lastRenderedPageBreak/>
        <w:t>ответственность при выполнении заданий могут быть раскрыты. Организационно-педагогические условия способствуют развитию профессионально-личностных качеств, обеспечивая применение эффективных научно-исследовательских подходов в преподавании народно-сценического танца.</w:t>
      </w:r>
    </w:p>
    <w:p w14:paraId="46397317"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Ведущей педагогической задачей совершенствования преподавания народно-сценического танца в старших классах хореографических училищ является раскрытие таланта и основных профессионально-личностных-качеств учащихся, развитие их актерского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xml:space="preserve">, </w:t>
      </w:r>
      <w:proofErr w:type="spellStart"/>
      <w:r>
        <w:rPr>
          <w:rFonts w:ascii="Verdana" w:hAnsi="Verdana"/>
          <w:color w:val="000000"/>
          <w:sz w:val="18"/>
          <w:szCs w:val="18"/>
        </w:rPr>
        <w:t>мотивированности</w:t>
      </w:r>
      <w:proofErr w:type="spellEnd"/>
      <w:r>
        <w:rPr>
          <w:rFonts w:ascii="Verdana" w:hAnsi="Verdana"/>
          <w:color w:val="000000"/>
          <w:sz w:val="18"/>
          <w:szCs w:val="18"/>
        </w:rPr>
        <w:t xml:space="preserve"> на учебно-творческую хореографическую деятельность, что определяет необходимость включения в систему преподавания народно-сценического танца принципов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w:t>
      </w:r>
    </w:p>
    <w:p w14:paraId="2501185E"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как эффективное методологическое основание современной педагогики, ориентированное на развитие личностной </w:t>
      </w:r>
      <w:proofErr w:type="spellStart"/>
      <w:r>
        <w:rPr>
          <w:rFonts w:ascii="Verdana" w:hAnsi="Verdana"/>
          <w:color w:val="000000"/>
          <w:sz w:val="18"/>
          <w:szCs w:val="18"/>
        </w:rPr>
        <w:t>мотивированности</w:t>
      </w:r>
      <w:proofErr w:type="spellEnd"/>
      <w:r>
        <w:rPr>
          <w:rFonts w:ascii="Verdana" w:hAnsi="Verdana"/>
          <w:color w:val="000000"/>
          <w:sz w:val="18"/>
          <w:szCs w:val="18"/>
        </w:rPr>
        <w:t xml:space="preserve"> учащихся, стимулирование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в освоении материала, развитие творческого потенциала, является наиболее адекватным базисом совершенствования преподавания народно-сценического танца в старших классах хореографических училищ.</w:t>
      </w:r>
    </w:p>
    <w:p w14:paraId="36108DEA"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Совершенствование организационно-педагогических условий преподавания народно-сценического танца в старших классах хореографических училищ предусматривает предоставление учащимся возможностей инициативного сознательного включения в организацию и содержание занятий, расширения их самостоятельности в аспекте проявления собственных творческих способностей, изыскание средств и способов выявления</w:t>
      </w:r>
      <w:r>
        <w:rPr>
          <w:rStyle w:val="WW8Num2z0"/>
          <w:rFonts w:ascii="Verdana" w:hAnsi="Verdana"/>
          <w:color w:val="000000"/>
          <w:sz w:val="18"/>
          <w:szCs w:val="18"/>
        </w:rPr>
        <w:t> </w:t>
      </w:r>
      <w:proofErr w:type="spellStart"/>
      <w:r>
        <w:rPr>
          <w:rStyle w:val="WW8Num3z0"/>
          <w:rFonts w:ascii="Verdana" w:hAnsi="Verdana"/>
          <w:color w:val="4682B4"/>
          <w:sz w:val="18"/>
          <w:szCs w:val="18"/>
        </w:rPr>
        <w:t>личностных</w:t>
      </w:r>
      <w:r>
        <w:rPr>
          <w:rFonts w:ascii="Verdana" w:hAnsi="Verdana"/>
          <w:color w:val="000000"/>
          <w:sz w:val="18"/>
          <w:szCs w:val="18"/>
        </w:rPr>
        <w:t>мотиваторов</w:t>
      </w:r>
      <w:proofErr w:type="spellEnd"/>
      <w:r>
        <w:rPr>
          <w:rFonts w:ascii="Verdana" w:hAnsi="Verdana"/>
          <w:color w:val="000000"/>
          <w:sz w:val="18"/>
          <w:szCs w:val="18"/>
        </w:rPr>
        <w:t xml:space="preserve"> учащихся к саморазвитию в хореографической деятельности и стимулирование их естественного стремления к достижению высших результатов.</w:t>
      </w:r>
    </w:p>
    <w:p w14:paraId="34211397"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Реорганизация процесса преподавания народно-сценического танца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в старших классах хореографических училищ требует от</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высокой психологической компетентности, включающей в себя</w:t>
      </w:r>
      <w:r>
        <w:rPr>
          <w:rStyle w:val="WW8Num2z0"/>
          <w:rFonts w:ascii="Verdana" w:hAnsi="Verdana"/>
          <w:color w:val="000000"/>
          <w:sz w:val="18"/>
          <w:szCs w:val="18"/>
        </w:rPr>
        <w:t> </w:t>
      </w:r>
      <w:proofErr w:type="spellStart"/>
      <w:r>
        <w:rPr>
          <w:rStyle w:val="WW8Num3z0"/>
          <w:rFonts w:ascii="Verdana" w:hAnsi="Verdana"/>
          <w:color w:val="4682B4"/>
          <w:sz w:val="18"/>
          <w:szCs w:val="18"/>
        </w:rPr>
        <w:t>эмпатию</w:t>
      </w:r>
      <w:proofErr w:type="spellEnd"/>
      <w:r>
        <w:rPr>
          <w:rStyle w:val="WW8Num2z0"/>
          <w:rFonts w:ascii="Verdana" w:hAnsi="Verdana"/>
          <w:color w:val="000000"/>
          <w:sz w:val="18"/>
          <w:szCs w:val="18"/>
        </w:rPr>
        <w:t> </w:t>
      </w:r>
      <w:r>
        <w:rPr>
          <w:rFonts w:ascii="Verdana" w:hAnsi="Verdana"/>
          <w:color w:val="000000"/>
          <w:sz w:val="18"/>
          <w:szCs w:val="18"/>
        </w:rPr>
        <w:t>к ученикам, способность к выявлению их мотивов, настроений, отношения к учебной и творческой деятельности, и использования полученных сведений в стимулировании учебно-творческой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 раскрытии их призвания.</w:t>
      </w:r>
    </w:p>
    <w:p w14:paraId="73F94991"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по три параграфа,-заключения, списка использованной-литературы-и приложений^—</w:t>
      </w:r>
    </w:p>
    <w:p w14:paraId="3D8824FB" w14:textId="77777777" w:rsidR="003953BC" w:rsidRDefault="003953BC" w:rsidP="003953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Иванова, Светлана Анатольевна</w:t>
      </w:r>
    </w:p>
    <w:p w14:paraId="2AFF7AD7"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61852CA" w14:textId="77777777" w:rsidR="003953BC" w:rsidRDefault="003953BC" w:rsidP="003953B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народно-сценического танца в хореографических</w:t>
      </w:r>
      <w:r>
        <w:rPr>
          <w:rStyle w:val="WW8Num2z0"/>
          <w:rFonts w:ascii="Verdana" w:hAnsi="Verdana"/>
          <w:color w:val="000000"/>
          <w:sz w:val="18"/>
          <w:szCs w:val="18"/>
        </w:rPr>
        <w:t> </w:t>
      </w:r>
      <w:r>
        <w:rPr>
          <w:rStyle w:val="WW8Num3z0"/>
          <w:rFonts w:ascii="Verdana" w:hAnsi="Verdana"/>
          <w:color w:val="4682B4"/>
          <w:sz w:val="18"/>
          <w:szCs w:val="18"/>
        </w:rPr>
        <w:t>учи</w:t>
      </w:r>
      <w:r>
        <w:rPr>
          <w:rFonts w:ascii="Verdana" w:hAnsi="Verdana"/>
          <w:color w:val="000000"/>
          <w:sz w:val="18"/>
          <w:szCs w:val="18"/>
        </w:rPr>
        <w:t xml:space="preserve">' </w:t>
      </w:r>
      <w:proofErr w:type="gramStart"/>
      <w:r>
        <w:rPr>
          <w:rFonts w:ascii="Verdana" w:hAnsi="Verdana"/>
          <w:color w:val="000000"/>
          <w:sz w:val="18"/>
          <w:szCs w:val="18"/>
        </w:rPr>
        <w:t>1 ,</w:t>
      </w:r>
      <w:proofErr w:type="gramEnd"/>
      <w:r>
        <w:rPr>
          <w:rFonts w:ascii="Verdana" w:hAnsi="Verdana"/>
          <w:color w:val="000000"/>
          <w:sz w:val="18"/>
          <w:szCs w:val="18"/>
        </w:rPr>
        <w:t xml:space="preserve">» </w:t>
      </w:r>
      <w:proofErr w:type="spellStart"/>
      <w:r>
        <w:rPr>
          <w:rFonts w:ascii="Verdana" w:hAnsi="Verdana"/>
          <w:color w:val="000000"/>
          <w:sz w:val="18"/>
          <w:szCs w:val="18"/>
        </w:rPr>
        <w:t>лищах</w:t>
      </w:r>
      <w:proofErr w:type="spellEnd"/>
      <w:r>
        <w:rPr>
          <w:rFonts w:ascii="Verdana" w:hAnsi="Verdana"/>
          <w:color w:val="000000"/>
          <w:sz w:val="18"/>
          <w:szCs w:val="18"/>
        </w:rPr>
        <w:t xml:space="preserve"> - неотъемлемая составная часть процесса формирования личностных-и профессиональных качеств артиста балета в прославленной отечественной традиции. Российский балет, известный во всем мире высочайшим профессионализмом и творческим потенциалом своих деятелей, нуждается в сохранении накопленного культурного наследия и постоянном качественном росте новых кадров</w:t>
      </w:r>
      <w:r>
        <w:rPr>
          <w:rStyle w:val="WW8Num2z0"/>
          <w:rFonts w:ascii="Verdana" w:hAnsi="Verdana"/>
          <w:color w:val="000000"/>
          <w:sz w:val="18"/>
          <w:szCs w:val="18"/>
        </w:rPr>
        <w:t> </w:t>
      </w:r>
      <w:r>
        <w:rPr>
          <w:rStyle w:val="WW8Num3z0"/>
          <w:rFonts w:ascii="Verdana" w:hAnsi="Verdana"/>
          <w:color w:val="4682B4"/>
          <w:sz w:val="18"/>
          <w:szCs w:val="18"/>
        </w:rPr>
        <w:t>исполнительского</w:t>
      </w:r>
      <w:r>
        <w:rPr>
          <w:rStyle w:val="WW8Num2z0"/>
          <w:rFonts w:ascii="Verdana" w:hAnsi="Verdana"/>
          <w:color w:val="000000"/>
          <w:sz w:val="18"/>
          <w:szCs w:val="18"/>
        </w:rPr>
        <w:t> </w:t>
      </w:r>
      <w:r>
        <w:rPr>
          <w:rFonts w:ascii="Verdana" w:hAnsi="Verdana"/>
          <w:color w:val="000000"/>
          <w:sz w:val="18"/>
          <w:szCs w:val="18"/>
        </w:rPr>
        <w:t>искусства. В подобном контексте совершенствование процесса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хореографических дисциплин - важная задача повышения качественного уровня российского</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0E2CCA34"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Народно-сценический танец как направление хореографического искусства - сокровищница шедевров сценической интерпретации танцев разных народов, и его изучение требует значительно больших усилий, чем любые другие</w:t>
      </w:r>
      <w:r>
        <w:rPr>
          <w:rStyle w:val="WW8Num2z0"/>
          <w:rFonts w:ascii="Verdana" w:hAnsi="Verdana"/>
          <w:color w:val="000000"/>
          <w:sz w:val="18"/>
          <w:szCs w:val="18"/>
        </w:rPr>
        <w:t> </w:t>
      </w:r>
      <w:r>
        <w:rPr>
          <w:rStyle w:val="WW8Num3z0"/>
          <w:rFonts w:ascii="Verdana" w:hAnsi="Verdana"/>
          <w:color w:val="4682B4"/>
          <w:sz w:val="18"/>
          <w:szCs w:val="18"/>
        </w:rPr>
        <w:t>хореографические</w:t>
      </w:r>
      <w:r>
        <w:rPr>
          <w:rStyle w:val="WW8Num2z0"/>
          <w:rFonts w:ascii="Verdana" w:hAnsi="Verdana"/>
          <w:color w:val="000000"/>
          <w:sz w:val="18"/>
          <w:szCs w:val="18"/>
        </w:rPr>
        <w:t> </w:t>
      </w:r>
      <w:r>
        <w:rPr>
          <w:rFonts w:ascii="Verdana" w:hAnsi="Verdana"/>
          <w:color w:val="000000"/>
          <w:sz w:val="18"/>
          <w:szCs w:val="18"/>
        </w:rPr>
        <w:t>дисциплины: техника, резко различающаяся от народа к народу, разнообразие манер и стилей исполнения, насыщенность репертуара - все это делает изучение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«народно-сценический танец» в хореографических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сложной задачей, предусматривающей наличие подлинного призвания у учащихся. А само понятие призвания уже включает в себя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глубинных личностных мотиваций к творческой</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деятельности, наличие настоящих способностей и дисциплины.</w:t>
      </w:r>
    </w:p>
    <w:p w14:paraId="6755F6EB"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Учащиеся</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 xml:space="preserve">учебных заведений в процессе обучения сталкиваются со все </w:t>
      </w:r>
      <w:r>
        <w:rPr>
          <w:rFonts w:ascii="Verdana" w:hAnsi="Verdana"/>
          <w:color w:val="000000"/>
          <w:sz w:val="18"/>
          <w:szCs w:val="18"/>
        </w:rPr>
        <w:lastRenderedPageBreak/>
        <w:t>нарастающей сложностью изучаемого материала, им требуется высокая работоспособность, как физическая, так и интеллектуальная, ответственность при выполнении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xml:space="preserve">, а также - ряд совершенно особых качеств, не встречающихся ни к какой другой деятельности, помимо искусства танца. Это - такие качества, как техника </w:t>
      </w:r>
      <w:proofErr w:type="spellStart"/>
      <w:proofErr w:type="gramStart"/>
      <w:r>
        <w:rPr>
          <w:rFonts w:ascii="Verdana" w:hAnsi="Verdana"/>
          <w:color w:val="000000"/>
          <w:sz w:val="18"/>
          <w:szCs w:val="18"/>
        </w:rPr>
        <w:t>исполнения,</w:t>
      </w:r>
      <w:r>
        <w:rPr>
          <w:rStyle w:val="WW8Num3z0"/>
          <w:rFonts w:ascii="Verdana" w:hAnsi="Verdana"/>
          <w:color w:val="4682B4"/>
          <w:sz w:val="18"/>
          <w:szCs w:val="18"/>
        </w:rPr>
        <w:t>выразительность</w:t>
      </w:r>
      <w:proofErr w:type="spellEnd"/>
      <w:proofErr w:type="gramEnd"/>
      <w:r>
        <w:rPr>
          <w:rFonts w:ascii="Verdana" w:hAnsi="Verdana"/>
          <w:color w:val="000000"/>
          <w:sz w:val="18"/>
          <w:szCs w:val="18"/>
        </w:rPr>
        <w:t xml:space="preserve">, музыкальность, естественная </w:t>
      </w:r>
      <w:proofErr w:type="spellStart"/>
      <w:r>
        <w:rPr>
          <w:rFonts w:ascii="Verdana" w:hAnsi="Verdana"/>
          <w:color w:val="000000"/>
          <w:sz w:val="18"/>
          <w:szCs w:val="18"/>
        </w:rPr>
        <w:t>объединенность</w:t>
      </w:r>
      <w:proofErr w:type="spellEnd"/>
      <w:r>
        <w:rPr>
          <w:rFonts w:ascii="Verdana" w:hAnsi="Verdana"/>
          <w:color w:val="000000"/>
          <w:sz w:val="18"/>
          <w:szCs w:val="18"/>
        </w:rPr>
        <w:t xml:space="preserve"> (</w:t>
      </w:r>
      <w:proofErr w:type="spellStart"/>
      <w:r>
        <w:rPr>
          <w:rFonts w:ascii="Verdana" w:hAnsi="Verdana"/>
          <w:color w:val="000000"/>
          <w:sz w:val="18"/>
          <w:szCs w:val="18"/>
        </w:rPr>
        <w:t>интегративность</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исполнительских</w:t>
      </w:r>
      <w:r>
        <w:rPr>
          <w:rStyle w:val="WW8Num2z0"/>
          <w:rFonts w:ascii="Verdana" w:hAnsi="Verdana"/>
          <w:color w:val="000000"/>
          <w:sz w:val="18"/>
          <w:szCs w:val="18"/>
        </w:rPr>
        <w:t> </w:t>
      </w:r>
      <w:r>
        <w:rPr>
          <w:rFonts w:ascii="Verdana" w:hAnsi="Verdana"/>
          <w:color w:val="000000"/>
          <w:sz w:val="18"/>
          <w:szCs w:val="18"/>
        </w:rPr>
        <w:t xml:space="preserve">качеств и, наконец, </w:t>
      </w:r>
      <w:proofErr w:type="spellStart"/>
      <w:r>
        <w:rPr>
          <w:rFonts w:ascii="Verdana" w:hAnsi="Verdana"/>
          <w:color w:val="000000"/>
          <w:sz w:val="18"/>
          <w:szCs w:val="18"/>
        </w:rPr>
        <w:t>само,е</w:t>
      </w:r>
      <w:proofErr w:type="spellEnd"/>
      <w:r>
        <w:rPr>
          <w:rFonts w:ascii="Verdana" w:hAnsi="Verdana"/>
          <w:color w:val="000000"/>
          <w:sz w:val="18"/>
          <w:szCs w:val="18"/>
        </w:rPr>
        <w:t xml:space="preserve"> главное, по нашему мнению - подлинное ощущение призвания, что лучше всего выразить словами: влюбленность в</w:t>
      </w:r>
      <w:r>
        <w:rPr>
          <w:rStyle w:val="WW8Num2z0"/>
          <w:rFonts w:ascii="Verdana" w:hAnsi="Verdana"/>
          <w:color w:val="000000"/>
          <w:sz w:val="18"/>
          <w:szCs w:val="18"/>
        </w:rPr>
        <w:t> </w:t>
      </w:r>
      <w:r>
        <w:rPr>
          <w:rStyle w:val="WW8Num3z0"/>
          <w:rFonts w:ascii="Verdana" w:hAnsi="Verdana"/>
          <w:color w:val="4682B4"/>
          <w:sz w:val="18"/>
          <w:szCs w:val="18"/>
        </w:rPr>
        <w:t>профессию</w:t>
      </w:r>
    </w:p>
    <w:p w14:paraId="67EE80E4"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у учащихся названных качеств в условиях формального осуществления учебного процесса в принципе невозможно. Создать профессионала, творческую личность - задача, не сводимая к некоему технологическому процессу: творческая личность должна возрастать из самой себя, а</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должен только способствовать этому росту, создавая оптимальные организационно-педагогические условия.</w:t>
      </w:r>
    </w:p>
    <w:p w14:paraId="43D39DC5"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поэтому в настоящей работе в качестве доминирующего концептуального основания совершенствования организационно - педагогических условий преподавания народно-сценического танца в хореографических учебных заведениях был выбран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w:t>
      </w:r>
    </w:p>
    <w:p w14:paraId="28585A78"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основополагающими позициями данного подхода, в центре педагогического процесса находится</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инициативность и творческую реализацию которого необходимо стимулировать, прибегая не к формальным приемам, а к обращению к его внутренним мотивам. Таким образом, важнейшими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аспектами обучающегося становятся его мотивы, цели обучения, возрастная и психологическая специфика.</w:t>
      </w:r>
      <w:r>
        <w:rPr>
          <w:rStyle w:val="WW8Num2z0"/>
          <w:rFonts w:ascii="Verdana" w:hAnsi="Verdana"/>
          <w:color w:val="000000"/>
          <w:sz w:val="18"/>
          <w:szCs w:val="18"/>
        </w:rPr>
        <w:t> </w:t>
      </w:r>
      <w:proofErr w:type="spellStart"/>
      <w:r>
        <w:rPr>
          <w:rStyle w:val="WW8Num3z0"/>
          <w:rFonts w:ascii="Verdana" w:hAnsi="Verdana"/>
          <w:color w:val="4682B4"/>
          <w:sz w:val="18"/>
          <w:szCs w:val="18"/>
        </w:rPr>
        <w:t>Ученика</w:t>
      </w:r>
      <w:r>
        <w:rPr>
          <w:rFonts w:ascii="Verdana" w:hAnsi="Verdana"/>
          <w:color w:val="000000"/>
          <w:sz w:val="18"/>
          <w:szCs w:val="18"/>
        </w:rPr>
        <w:t>необходимо</w:t>
      </w:r>
      <w:proofErr w:type="spellEnd"/>
      <w:r>
        <w:rPr>
          <w:rFonts w:ascii="Verdana" w:hAnsi="Verdana"/>
          <w:color w:val="000000"/>
          <w:sz w:val="18"/>
          <w:szCs w:val="18"/>
        </w:rPr>
        <w:t xml:space="preserve"> мотивировать к учебно-творческой деятельности, опираясь на верное понимание его внутренних потребностей,</w:t>
      </w:r>
      <w:r>
        <w:rPr>
          <w:rStyle w:val="WW8Num2z0"/>
          <w:rFonts w:ascii="Verdana" w:hAnsi="Verdana"/>
          <w:color w:val="000000"/>
          <w:sz w:val="18"/>
          <w:szCs w:val="18"/>
        </w:rPr>
        <w:t> </w:t>
      </w:r>
      <w:r>
        <w:rPr>
          <w:rStyle w:val="WW8Num3z0"/>
          <w:rFonts w:ascii="Verdana" w:hAnsi="Verdana"/>
          <w:color w:val="4682B4"/>
          <w:sz w:val="18"/>
          <w:szCs w:val="18"/>
        </w:rPr>
        <w:t>задатков</w:t>
      </w:r>
      <w:r>
        <w:rPr>
          <w:rStyle w:val="WW8Num2z0"/>
          <w:rFonts w:ascii="Verdana" w:hAnsi="Verdana"/>
          <w:color w:val="000000"/>
          <w:sz w:val="18"/>
          <w:szCs w:val="18"/>
        </w:rPr>
        <w:t> </w:t>
      </w:r>
      <w:r>
        <w:rPr>
          <w:rFonts w:ascii="Verdana" w:hAnsi="Verdana"/>
          <w:color w:val="000000"/>
          <w:sz w:val="18"/>
          <w:szCs w:val="18"/>
        </w:rPr>
        <w:t xml:space="preserve">и способностей. </w:t>
      </w:r>
      <w:proofErr w:type="spellStart"/>
      <w:r>
        <w:rPr>
          <w:rFonts w:ascii="Verdana" w:hAnsi="Verdana"/>
          <w:color w:val="000000"/>
          <w:sz w:val="18"/>
          <w:szCs w:val="18"/>
        </w:rPr>
        <w:t>Деятельностные</w:t>
      </w:r>
      <w:proofErr w:type="spellEnd"/>
      <w:r>
        <w:rPr>
          <w:rFonts w:ascii="Verdana" w:hAnsi="Verdana"/>
          <w:color w:val="000000"/>
          <w:sz w:val="18"/>
          <w:szCs w:val="18"/>
        </w:rPr>
        <w:t xml:space="preserve"> мотивы становятся определяющими факторами учебно-творческой деятельности, и постановка целей и коррекция мотивов требуют особо глубокого и многогранного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насыщающего учебный процесс смыслом.</w:t>
      </w:r>
    </w:p>
    <w:p w14:paraId="60938782"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предусматривает эмоциональную насыщенность и подлинную</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учебно-творческой деятельности, что ставит во главу угла профессиональные и психологические компетенции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16C25EDF" w14:textId="77777777" w:rsidR="003953BC" w:rsidRDefault="003953BC" w:rsidP="003953B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требуется конкретизировано мотивировать каждого ученика, давая ему увидеть свои перспективы в</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раскрывая значимость каждого элемента учебного процесса.</w:t>
      </w:r>
    </w:p>
    <w:p w14:paraId="39BE3FEB"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Построенная на основании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педагогическая модель, была реализована в практике преподавания дисциплины «народно-сценический танец» в Московской государственной академии</w:t>
      </w:r>
      <w:r>
        <w:rPr>
          <w:rStyle w:val="WW8Num2z0"/>
          <w:rFonts w:ascii="Verdana" w:hAnsi="Verdana"/>
          <w:color w:val="000000"/>
          <w:sz w:val="18"/>
          <w:szCs w:val="18"/>
        </w:rPr>
        <w:t> </w:t>
      </w:r>
      <w:r>
        <w:rPr>
          <w:rStyle w:val="WW8Num3z0"/>
          <w:rFonts w:ascii="Verdana" w:hAnsi="Verdana"/>
          <w:color w:val="4682B4"/>
          <w:sz w:val="18"/>
          <w:szCs w:val="18"/>
        </w:rPr>
        <w:t>хореографии</w:t>
      </w:r>
      <w:r>
        <w:rPr>
          <w:rFonts w:ascii="Verdana" w:hAnsi="Verdana"/>
          <w:color w:val="000000"/>
          <w:sz w:val="18"/>
          <w:szCs w:val="18"/>
        </w:rPr>
        <w:t>. На протяжении всех лет испытания педагогической модели, нами были сформулированы требования к совершенствованию преподавания народно-сценического танца в хореографических учебных заведениях. Среди этих требований наибольшее значение имеют следующие:</w:t>
      </w:r>
    </w:p>
    <w:p w14:paraId="52A6E8F8" w14:textId="77777777" w:rsidR="003953BC" w:rsidRDefault="003953BC" w:rsidP="00395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учебного процесса должна обладать адаптивностью, позволяющей индивидуализировать учебно-творческую мотивацию учащихся;</w:t>
      </w:r>
    </w:p>
    <w:p w14:paraId="684460B0"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ученикам</w:t>
      </w:r>
      <w:r>
        <w:rPr>
          <w:rStyle w:val="WW8Num2z0"/>
          <w:rFonts w:ascii="Verdana" w:hAnsi="Verdana"/>
          <w:color w:val="000000"/>
          <w:sz w:val="18"/>
          <w:szCs w:val="18"/>
        </w:rPr>
        <w:t> </w:t>
      </w:r>
      <w:r>
        <w:rPr>
          <w:rFonts w:ascii="Verdana" w:hAnsi="Verdana"/>
          <w:color w:val="000000"/>
          <w:sz w:val="18"/>
          <w:szCs w:val="18"/>
        </w:rPr>
        <w:t xml:space="preserve">необходимо предоставлять возможность активно влиять на некоторые аспекты содержания и формы учебного процесса, </w:t>
      </w:r>
      <w:proofErr w:type="gramStart"/>
      <w:r>
        <w:rPr>
          <w:rFonts w:ascii="Verdana" w:hAnsi="Verdana"/>
          <w:color w:val="000000"/>
          <w:sz w:val="18"/>
          <w:szCs w:val="18"/>
        </w:rPr>
        <w:t>как то</w:t>
      </w:r>
      <w:proofErr w:type="gramEnd"/>
      <w:r>
        <w:rPr>
          <w:rFonts w:ascii="Verdana" w:hAnsi="Verdana"/>
          <w:color w:val="000000"/>
          <w:sz w:val="18"/>
          <w:szCs w:val="18"/>
        </w:rPr>
        <w:t>: участвовать в создании комбинаций и композиций, активно участвовать в выборе репертуара, участвовать в восстановлении хореографического текста образцов классического наследия и современных постановок народно-сценического жанра, осуществлять помощь своим</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товарищам в качестве наставников;</w:t>
      </w:r>
    </w:p>
    <w:p w14:paraId="223E1DAD"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педагогу следует поддерживать и развивать глубокий эмоциональный контакт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и поощрять его внутри группы самих</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4405323D"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 также обязан постоянно развивать собственную психологическую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чтобы иметь возможность многоаспектно взаимодействовать с учащимися, помогая им раскрывать свою творческую</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w:t>
      </w:r>
    </w:p>
    <w:p w14:paraId="16653770" w14:textId="77777777" w:rsidR="003953BC" w:rsidRDefault="003953BC" w:rsidP="00395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 может и должен организовывать учебный процесс таким образом, чтобы</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по данной творческой дисциплине могли воочию</w:t>
      </w:r>
    </w:p>
    <w:p w14:paraId="440C7F08" w14:textId="77777777" w:rsidR="003953BC" w:rsidRDefault="003953BC" w:rsidP="003953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r>
        <w:rPr>
          <w:rStyle w:val="WW8Num1z0"/>
          <w:rFonts w:ascii="Verdana" w:hAnsi="Verdana"/>
          <w:b w:val="0"/>
          <w:bCs w:val="0"/>
          <w:color w:val="535353"/>
          <w:sz w:val="15"/>
          <w:szCs w:val="15"/>
        </w:rPr>
        <w:lastRenderedPageBreak/>
        <w:t>Иванова, Светлана Анатольевна, 2013 год</w:t>
      </w:r>
    </w:p>
    <w:p w14:paraId="2E722A5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w:t>
      </w:r>
      <w:r>
        <w:rPr>
          <w:rStyle w:val="WW8Num2z0"/>
          <w:rFonts w:ascii="Verdana" w:hAnsi="Verdana"/>
          <w:color w:val="000000"/>
          <w:sz w:val="18"/>
          <w:szCs w:val="18"/>
        </w:rPr>
        <w:t> </w:t>
      </w:r>
      <w:r>
        <w:rPr>
          <w:rFonts w:ascii="Verdana" w:hAnsi="Verdana"/>
          <w:color w:val="000000"/>
          <w:sz w:val="18"/>
          <w:szCs w:val="18"/>
        </w:rPr>
        <w:t>Э.Б. Активные методы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его оптимизация / под ред. A.A.</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Бодалева</w:t>
      </w:r>
      <w:proofErr w:type="spellEnd"/>
      <w:r>
        <w:rPr>
          <w:rFonts w:ascii="Verdana" w:hAnsi="Verdana"/>
          <w:color w:val="000000"/>
          <w:sz w:val="18"/>
          <w:szCs w:val="18"/>
        </w:rPr>
        <w:t xml:space="preserve">, Г.А. </w:t>
      </w:r>
      <w:proofErr w:type="gramStart"/>
      <w:r>
        <w:rPr>
          <w:rFonts w:ascii="Verdana" w:hAnsi="Verdana"/>
          <w:color w:val="000000"/>
          <w:sz w:val="18"/>
          <w:szCs w:val="18"/>
        </w:rPr>
        <w:t>Ковалева .</w:t>
      </w:r>
      <w:proofErr w:type="gramEnd"/>
      <w:r>
        <w:rPr>
          <w:rFonts w:ascii="Verdana" w:hAnsi="Verdana"/>
          <w:color w:val="000000"/>
          <w:sz w:val="18"/>
          <w:szCs w:val="18"/>
        </w:rPr>
        <w:t>- М.: Просвещение, 1983.</w:t>
      </w:r>
    </w:p>
    <w:p w14:paraId="6CCF8D5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 xml:space="preserve">Д. Н. Общепсихологические основы художественного </w:t>
      </w:r>
      <w:proofErr w:type="gramStart"/>
      <w:r>
        <w:rPr>
          <w:rFonts w:ascii="Verdana" w:hAnsi="Verdana"/>
          <w:color w:val="000000"/>
          <w:sz w:val="18"/>
          <w:szCs w:val="18"/>
        </w:rPr>
        <w:t>творчества .</w:t>
      </w:r>
      <w:proofErr w:type="gramEnd"/>
      <w:r>
        <w:rPr>
          <w:rFonts w:ascii="Verdana" w:hAnsi="Verdana"/>
          <w:color w:val="000000"/>
          <w:sz w:val="18"/>
          <w:szCs w:val="18"/>
        </w:rPr>
        <w:t>- М., 1994.</w:t>
      </w:r>
    </w:p>
    <w:p w14:paraId="716F44B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К.А. и др. </w:t>
      </w:r>
      <w:proofErr w:type="spellStart"/>
      <w:r>
        <w:rPr>
          <w:rFonts w:ascii="Verdana" w:hAnsi="Verdana"/>
          <w:color w:val="000000"/>
          <w:sz w:val="18"/>
          <w:szCs w:val="18"/>
        </w:rPr>
        <w:t>Акмеология</w:t>
      </w:r>
      <w:proofErr w:type="spellEnd"/>
      <w:r>
        <w:rPr>
          <w:rFonts w:ascii="Verdana" w:hAnsi="Verdana"/>
          <w:color w:val="000000"/>
          <w:sz w:val="18"/>
          <w:szCs w:val="18"/>
        </w:rPr>
        <w:t xml:space="preserve"> вчера, сегодня, завтра // Практическая психология и </w:t>
      </w:r>
      <w:proofErr w:type="gramStart"/>
      <w:r>
        <w:rPr>
          <w:rFonts w:ascii="Verdana" w:hAnsi="Verdana"/>
          <w:color w:val="000000"/>
          <w:sz w:val="18"/>
          <w:szCs w:val="18"/>
        </w:rPr>
        <w:t>психоанализ .</w:t>
      </w:r>
      <w:proofErr w:type="gramEnd"/>
      <w:r>
        <w:rPr>
          <w:rFonts w:ascii="Verdana" w:hAnsi="Verdana"/>
          <w:color w:val="000000"/>
          <w:sz w:val="18"/>
          <w:szCs w:val="18"/>
        </w:rPr>
        <w:t>- 1997 .- №1 .- С. 12-27.</w:t>
      </w:r>
    </w:p>
    <w:p w14:paraId="54ABD3C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 xml:space="preserve">B.C. Межгрупповое </w:t>
      </w:r>
      <w:proofErr w:type="gramStart"/>
      <w:r>
        <w:rPr>
          <w:rFonts w:ascii="Verdana" w:hAnsi="Verdana"/>
          <w:color w:val="000000"/>
          <w:sz w:val="18"/>
          <w:szCs w:val="18"/>
        </w:rPr>
        <w:t>взаимодействие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w:t>
      </w:r>
    </w:p>
    <w:p w14:paraId="5EE9700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Адамян</w:t>
      </w:r>
      <w:proofErr w:type="spellEnd"/>
      <w:r>
        <w:rPr>
          <w:rFonts w:ascii="Verdana" w:hAnsi="Verdana"/>
          <w:color w:val="000000"/>
          <w:sz w:val="18"/>
          <w:szCs w:val="18"/>
        </w:rPr>
        <w:t xml:space="preserve"> А. Вопросы эстетики и теории </w:t>
      </w:r>
      <w:proofErr w:type="gramStart"/>
      <w:r>
        <w:rPr>
          <w:rFonts w:ascii="Verdana" w:hAnsi="Verdana"/>
          <w:color w:val="000000"/>
          <w:sz w:val="18"/>
          <w:szCs w:val="18"/>
        </w:rPr>
        <w:t>искусства .</w:t>
      </w:r>
      <w:proofErr w:type="gramEnd"/>
      <w:r>
        <w:rPr>
          <w:rFonts w:ascii="Verdana" w:hAnsi="Verdana"/>
          <w:color w:val="000000"/>
          <w:sz w:val="18"/>
          <w:szCs w:val="18"/>
        </w:rPr>
        <w:t>- М.: Искусство, 1978.</w:t>
      </w:r>
    </w:p>
    <w:p w14:paraId="3C7AE55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 Акопян-</w:t>
      </w:r>
      <w:proofErr w:type="spellStart"/>
      <w:r>
        <w:rPr>
          <w:rFonts w:ascii="Verdana" w:hAnsi="Verdana"/>
          <w:color w:val="000000"/>
          <w:sz w:val="18"/>
          <w:szCs w:val="18"/>
        </w:rPr>
        <w:t>Шупп</w:t>
      </w:r>
      <w:proofErr w:type="spellEnd"/>
      <w:r>
        <w:rPr>
          <w:rFonts w:ascii="Verdana" w:hAnsi="Verdana"/>
          <w:color w:val="000000"/>
          <w:sz w:val="18"/>
          <w:szCs w:val="18"/>
        </w:rPr>
        <w:t xml:space="preserve"> Р. Глобальный танец: творческий процесс, развитие новой сферы танца // Голос художника: проблема синтеза в современной</w:t>
      </w:r>
      <w:r>
        <w:rPr>
          <w:rStyle w:val="WW8Num2z0"/>
          <w:rFonts w:ascii="Verdana" w:hAnsi="Verdana"/>
          <w:color w:val="000000"/>
          <w:sz w:val="18"/>
          <w:szCs w:val="18"/>
        </w:rPr>
        <w:t> </w:t>
      </w:r>
      <w:r>
        <w:rPr>
          <w:rStyle w:val="WW8Num3z0"/>
          <w:rFonts w:ascii="Verdana" w:hAnsi="Verdana"/>
          <w:color w:val="4682B4"/>
          <w:sz w:val="18"/>
          <w:szCs w:val="18"/>
        </w:rPr>
        <w:t>хореографии</w:t>
      </w:r>
      <w:r>
        <w:rPr>
          <w:rFonts w:ascii="Verdana" w:hAnsi="Verdana"/>
          <w:color w:val="000000"/>
          <w:sz w:val="18"/>
          <w:szCs w:val="18"/>
        </w:rPr>
        <w:t xml:space="preserve">. Материалы международной </w:t>
      </w:r>
      <w:proofErr w:type="gramStart"/>
      <w:r>
        <w:rPr>
          <w:rFonts w:ascii="Verdana" w:hAnsi="Verdana"/>
          <w:color w:val="000000"/>
          <w:sz w:val="18"/>
          <w:szCs w:val="18"/>
        </w:rPr>
        <w:t>конференции .</w:t>
      </w:r>
      <w:proofErr w:type="gramEnd"/>
      <w:r>
        <w:rPr>
          <w:rFonts w:ascii="Verdana" w:hAnsi="Verdana"/>
          <w:color w:val="000000"/>
          <w:sz w:val="18"/>
          <w:szCs w:val="18"/>
        </w:rPr>
        <w:t>- Волгоград, 1999. С.41-50.</w:t>
      </w:r>
    </w:p>
    <w:p w14:paraId="51BC90D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 Актуальные вопросы формирования интереса в обучении / под ред. Г.И.</w:t>
      </w:r>
      <w:r>
        <w:rPr>
          <w:rStyle w:val="WW8Num2z0"/>
          <w:rFonts w:ascii="Verdana" w:hAnsi="Verdana"/>
          <w:color w:val="000000"/>
          <w:sz w:val="18"/>
          <w:szCs w:val="18"/>
        </w:rPr>
        <w:t> </w:t>
      </w:r>
      <w:proofErr w:type="gramStart"/>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М.: Просвещение, 1984.</w:t>
      </w:r>
    </w:p>
    <w:p w14:paraId="4A0E8E2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Алексютович</w:t>
      </w:r>
      <w:proofErr w:type="spellEnd"/>
      <w:r>
        <w:rPr>
          <w:rFonts w:ascii="Verdana" w:hAnsi="Verdana"/>
          <w:color w:val="000000"/>
          <w:sz w:val="18"/>
          <w:szCs w:val="18"/>
        </w:rPr>
        <w:t xml:space="preserve"> JI. Белорусские народные танцы, хороводы,</w:t>
      </w:r>
      <w:r>
        <w:rPr>
          <w:rStyle w:val="WW8Num2z0"/>
          <w:rFonts w:ascii="Verdana" w:hAnsi="Verdana"/>
          <w:color w:val="000000"/>
          <w:sz w:val="18"/>
          <w:szCs w:val="18"/>
        </w:rPr>
        <w:t> </w:t>
      </w:r>
      <w:proofErr w:type="gramStart"/>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.Минск</w:t>
      </w:r>
      <w:proofErr w:type="gramEnd"/>
      <w:r>
        <w:rPr>
          <w:rFonts w:ascii="Verdana" w:hAnsi="Verdana"/>
          <w:color w:val="000000"/>
          <w:sz w:val="18"/>
          <w:szCs w:val="18"/>
        </w:rPr>
        <w:t>, 1978.</w:t>
      </w:r>
    </w:p>
    <w:p w14:paraId="2B716C6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 xml:space="preserve">A.A. Педагогические условия использования видеотехники в процессе обучения классическому танцу. Диссертация на соискание ученой степени кандидата педагогических </w:t>
      </w:r>
      <w:proofErr w:type="gramStart"/>
      <w:r>
        <w:rPr>
          <w:rFonts w:ascii="Verdana" w:hAnsi="Verdana"/>
          <w:color w:val="000000"/>
          <w:sz w:val="18"/>
          <w:szCs w:val="18"/>
        </w:rPr>
        <w:t>наук .</w:t>
      </w:r>
      <w:proofErr w:type="gramEnd"/>
      <w:r>
        <w:rPr>
          <w:rFonts w:ascii="Verdana" w:hAnsi="Verdana"/>
          <w:color w:val="000000"/>
          <w:sz w:val="18"/>
          <w:szCs w:val="18"/>
        </w:rPr>
        <w:t>- М., 2004.</w:t>
      </w:r>
    </w:p>
    <w:p w14:paraId="39578DC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Альманах Московской государственной академии </w:t>
      </w:r>
      <w:proofErr w:type="gramStart"/>
      <w:r>
        <w:rPr>
          <w:rFonts w:ascii="Verdana" w:hAnsi="Verdana"/>
          <w:color w:val="000000"/>
          <w:sz w:val="18"/>
          <w:szCs w:val="18"/>
        </w:rPr>
        <w:t>хореографии .</w:t>
      </w:r>
      <w:proofErr w:type="gramEnd"/>
      <w:r>
        <w:rPr>
          <w:rFonts w:ascii="Verdana" w:hAnsi="Verdana"/>
          <w:color w:val="000000"/>
          <w:sz w:val="18"/>
          <w:szCs w:val="18"/>
        </w:rPr>
        <w:t>- М., 2007-.</w:t>
      </w:r>
    </w:p>
    <w:p w14:paraId="6EE691C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П.Андреев</w:t>
      </w:r>
      <w:proofErr w:type="spellEnd"/>
      <w:r>
        <w:rPr>
          <w:rFonts w:ascii="Verdana" w:hAnsi="Verdana"/>
          <w:color w:val="000000"/>
          <w:sz w:val="18"/>
          <w:szCs w:val="18"/>
        </w:rPr>
        <w:t xml:space="preserve">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xml:space="preserve">творческого </w:t>
      </w:r>
      <w:proofErr w:type="gramStart"/>
      <w:r>
        <w:rPr>
          <w:rFonts w:ascii="Verdana" w:hAnsi="Verdana"/>
          <w:color w:val="000000"/>
          <w:sz w:val="18"/>
          <w:szCs w:val="18"/>
        </w:rPr>
        <w:t>саморазвития .</w:t>
      </w:r>
      <w:proofErr w:type="gramEnd"/>
      <w:r>
        <w:rPr>
          <w:rFonts w:ascii="Verdana" w:hAnsi="Verdana"/>
          <w:color w:val="000000"/>
          <w:sz w:val="18"/>
          <w:szCs w:val="18"/>
        </w:rPr>
        <w:t>-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1998.</w:t>
      </w:r>
    </w:p>
    <w:p w14:paraId="1E74AAD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Ариарский</w:t>
      </w:r>
      <w:proofErr w:type="spellEnd"/>
      <w:r>
        <w:rPr>
          <w:rStyle w:val="WW8Num2z0"/>
          <w:rFonts w:ascii="Verdana" w:hAnsi="Verdana"/>
          <w:color w:val="000000"/>
          <w:sz w:val="18"/>
          <w:szCs w:val="18"/>
        </w:rPr>
        <w:t> </w:t>
      </w:r>
      <w:r>
        <w:rPr>
          <w:rFonts w:ascii="Verdana" w:hAnsi="Verdana"/>
          <w:color w:val="000000"/>
          <w:sz w:val="18"/>
          <w:szCs w:val="18"/>
        </w:rPr>
        <w:t xml:space="preserve">М.А. Методика погружения в </w:t>
      </w:r>
      <w:proofErr w:type="gramStart"/>
      <w:r>
        <w:rPr>
          <w:rFonts w:ascii="Verdana" w:hAnsi="Verdana"/>
          <w:color w:val="000000"/>
          <w:sz w:val="18"/>
          <w:szCs w:val="18"/>
        </w:rPr>
        <w:t>специальность .</w:t>
      </w:r>
      <w:proofErr w:type="gramEnd"/>
      <w:r>
        <w:rPr>
          <w:rFonts w:ascii="Verdana" w:hAnsi="Verdana"/>
          <w:color w:val="000000"/>
          <w:sz w:val="18"/>
          <w:szCs w:val="18"/>
        </w:rPr>
        <w:t xml:space="preserve">- СПб.: </w:t>
      </w:r>
      <w:proofErr w:type="spellStart"/>
      <w:r>
        <w:rPr>
          <w:rFonts w:ascii="Verdana" w:hAnsi="Verdana"/>
          <w:color w:val="000000"/>
          <w:sz w:val="18"/>
          <w:szCs w:val="18"/>
        </w:rPr>
        <w:t>СПбГУКИ</w:t>
      </w:r>
      <w:proofErr w:type="spellEnd"/>
      <w:r>
        <w:rPr>
          <w:rFonts w:ascii="Verdana" w:hAnsi="Verdana"/>
          <w:color w:val="000000"/>
          <w:sz w:val="18"/>
          <w:szCs w:val="18"/>
        </w:rPr>
        <w:t>, 2007.</w:t>
      </w:r>
    </w:p>
    <w:p w14:paraId="7CCA984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И.Бабанский</w:t>
      </w:r>
      <w:proofErr w:type="spellEnd"/>
      <w:r>
        <w:rPr>
          <w:rFonts w:ascii="Verdana" w:hAnsi="Verdana"/>
          <w:color w:val="000000"/>
          <w:sz w:val="18"/>
          <w:szCs w:val="18"/>
        </w:rPr>
        <w:t xml:space="preserve"> Ю.К. Оптимизация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proofErr w:type="gramStart"/>
      <w:r>
        <w:rPr>
          <w:rFonts w:ascii="Verdana" w:hAnsi="Verdana"/>
          <w:color w:val="000000"/>
          <w:sz w:val="18"/>
          <w:szCs w:val="18"/>
        </w:rPr>
        <w:t>основы .</w:t>
      </w:r>
      <w:proofErr w:type="gramEnd"/>
      <w:r>
        <w:rPr>
          <w:rFonts w:ascii="Verdana" w:hAnsi="Verdana"/>
          <w:color w:val="000000"/>
          <w:sz w:val="18"/>
          <w:szCs w:val="18"/>
        </w:rPr>
        <w:t>- М., Просвещение, 1982.</w:t>
      </w:r>
    </w:p>
    <w:p w14:paraId="0341A38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Базарова Н., Мей В. Азбука классического </w:t>
      </w:r>
      <w:proofErr w:type="gramStart"/>
      <w:r>
        <w:rPr>
          <w:rFonts w:ascii="Verdana" w:hAnsi="Verdana"/>
          <w:color w:val="000000"/>
          <w:sz w:val="18"/>
          <w:szCs w:val="18"/>
        </w:rPr>
        <w:t>танца .</w:t>
      </w:r>
      <w:proofErr w:type="gramEnd"/>
      <w:r>
        <w:rPr>
          <w:rFonts w:ascii="Verdana" w:hAnsi="Verdana"/>
          <w:color w:val="000000"/>
          <w:sz w:val="18"/>
          <w:szCs w:val="18"/>
        </w:rPr>
        <w:t>- М.: Искусство, 1964.</w:t>
      </w:r>
    </w:p>
    <w:p w14:paraId="082B5F1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Баженова JI.M. Использование комплекса искусств в формировании художественных взглядов подростков. Методические </w:t>
      </w:r>
      <w:proofErr w:type="gramStart"/>
      <w:r>
        <w:rPr>
          <w:rFonts w:ascii="Verdana" w:hAnsi="Verdana"/>
          <w:color w:val="000000"/>
          <w:sz w:val="18"/>
          <w:szCs w:val="18"/>
        </w:rPr>
        <w:t>рекомендации .</w:t>
      </w:r>
      <w:proofErr w:type="gramEnd"/>
      <w:r>
        <w:rPr>
          <w:rFonts w:ascii="Verdana" w:hAnsi="Verdana"/>
          <w:color w:val="000000"/>
          <w:sz w:val="18"/>
          <w:szCs w:val="18"/>
        </w:rPr>
        <w:t>М.: МП</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1981.</w:t>
      </w:r>
    </w:p>
    <w:p w14:paraId="02EACDA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 xml:space="preserve">Н.К. Профессиональное мастерство работника </w:t>
      </w:r>
      <w:proofErr w:type="gramStart"/>
      <w:r>
        <w:rPr>
          <w:rFonts w:ascii="Verdana" w:hAnsi="Verdana"/>
          <w:color w:val="000000"/>
          <w:sz w:val="18"/>
          <w:szCs w:val="18"/>
        </w:rPr>
        <w:t>культуры .</w:t>
      </w:r>
      <w:proofErr w:type="gramEnd"/>
      <w:r>
        <w:rPr>
          <w:rFonts w:ascii="Verdana" w:hAnsi="Verdana"/>
          <w:color w:val="000000"/>
          <w:sz w:val="18"/>
          <w:szCs w:val="18"/>
        </w:rPr>
        <w:t>М., 1996.</w:t>
      </w:r>
    </w:p>
    <w:p w14:paraId="04E0F65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 Балет. Энциклопедия М.: Советская энциклопедия, 1981.</w:t>
      </w:r>
    </w:p>
    <w:p w14:paraId="4556973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Басин</w:t>
      </w:r>
      <w:proofErr w:type="spellEnd"/>
      <w:r>
        <w:rPr>
          <w:rStyle w:val="WW8Num2z0"/>
          <w:rFonts w:ascii="Verdana" w:hAnsi="Verdana"/>
          <w:color w:val="000000"/>
          <w:sz w:val="18"/>
          <w:szCs w:val="18"/>
        </w:rPr>
        <w:t> </w:t>
      </w:r>
      <w:r>
        <w:rPr>
          <w:rFonts w:ascii="Verdana" w:hAnsi="Verdana"/>
          <w:color w:val="000000"/>
          <w:sz w:val="18"/>
          <w:szCs w:val="18"/>
        </w:rPr>
        <w:t>Е.Я. Семантическая философия искусства М.: ИФРАН, 1998.</w:t>
      </w:r>
    </w:p>
    <w:p w14:paraId="25F4D4D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Батраков</w:t>
      </w:r>
      <w:r>
        <w:rPr>
          <w:rStyle w:val="WW8Num2z0"/>
          <w:rFonts w:ascii="Verdana" w:hAnsi="Verdana"/>
          <w:color w:val="000000"/>
          <w:sz w:val="18"/>
          <w:szCs w:val="18"/>
        </w:rPr>
        <w:t> </w:t>
      </w:r>
      <w:r>
        <w:rPr>
          <w:rFonts w:ascii="Verdana" w:hAnsi="Verdana"/>
          <w:color w:val="000000"/>
          <w:sz w:val="18"/>
          <w:szCs w:val="18"/>
        </w:rPr>
        <w:t xml:space="preserve">И.С. Организация педагогического процесса в современной </w:t>
      </w:r>
      <w:proofErr w:type="gramStart"/>
      <w:r>
        <w:rPr>
          <w:rFonts w:ascii="Verdana" w:hAnsi="Verdana"/>
          <w:color w:val="000000"/>
          <w:sz w:val="18"/>
          <w:szCs w:val="18"/>
        </w:rPr>
        <w:t>школе .</w:t>
      </w:r>
      <w:proofErr w:type="gramEnd"/>
      <w:r>
        <w:rPr>
          <w:rFonts w:ascii="Verdana" w:hAnsi="Verdana"/>
          <w:color w:val="000000"/>
          <w:sz w:val="18"/>
          <w:szCs w:val="18"/>
        </w:rPr>
        <w:t>- СПб., 1994.</w:t>
      </w:r>
    </w:p>
    <w:p w14:paraId="3C96D5D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w:t>
      </w:r>
      <w:r>
        <w:rPr>
          <w:rStyle w:val="WW8Num2z0"/>
          <w:rFonts w:ascii="Verdana" w:hAnsi="Verdana"/>
          <w:color w:val="000000"/>
          <w:sz w:val="18"/>
          <w:szCs w:val="18"/>
        </w:rPr>
        <w:t> </w:t>
      </w:r>
      <w:r>
        <w:rPr>
          <w:rFonts w:ascii="Verdana" w:hAnsi="Verdana"/>
          <w:color w:val="000000"/>
          <w:sz w:val="18"/>
          <w:szCs w:val="18"/>
        </w:rPr>
        <w:t>Ю.А. История русского балета. 3-е изд.- М., 1977.</w:t>
      </w:r>
    </w:p>
    <w:p w14:paraId="01964B6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Бежар М. Мгновения в жизни </w:t>
      </w:r>
      <w:proofErr w:type="gramStart"/>
      <w:r>
        <w:rPr>
          <w:rFonts w:ascii="Verdana" w:hAnsi="Verdana"/>
          <w:color w:val="000000"/>
          <w:sz w:val="18"/>
          <w:szCs w:val="18"/>
        </w:rPr>
        <w:t>другого .</w:t>
      </w:r>
      <w:proofErr w:type="gramEnd"/>
      <w:r>
        <w:rPr>
          <w:rFonts w:ascii="Verdana" w:hAnsi="Verdana"/>
          <w:color w:val="000000"/>
          <w:sz w:val="18"/>
          <w:szCs w:val="18"/>
        </w:rPr>
        <w:t xml:space="preserve">- М.: </w:t>
      </w:r>
      <w:proofErr w:type="spellStart"/>
      <w:r>
        <w:rPr>
          <w:rFonts w:ascii="Verdana" w:hAnsi="Verdana"/>
          <w:color w:val="000000"/>
          <w:sz w:val="18"/>
          <w:szCs w:val="18"/>
        </w:rPr>
        <w:t>Союзтеатр</w:t>
      </w:r>
      <w:proofErr w:type="spellEnd"/>
      <w:r>
        <w:rPr>
          <w:rFonts w:ascii="Verdana" w:hAnsi="Verdana"/>
          <w:color w:val="000000"/>
          <w:sz w:val="18"/>
          <w:szCs w:val="18"/>
        </w:rPr>
        <w:t>, 1989.</w:t>
      </w:r>
    </w:p>
    <w:p w14:paraId="7DD6C3D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Безикова</w:t>
      </w:r>
      <w:proofErr w:type="spellEnd"/>
      <w:r>
        <w:rPr>
          <w:rStyle w:val="WW8Num2z0"/>
          <w:rFonts w:ascii="Verdana" w:hAnsi="Verdana"/>
          <w:color w:val="000000"/>
          <w:sz w:val="18"/>
          <w:szCs w:val="18"/>
        </w:rPr>
        <w:t> </w:t>
      </w:r>
      <w:r>
        <w:rPr>
          <w:rFonts w:ascii="Verdana" w:hAnsi="Verdana"/>
          <w:color w:val="000000"/>
          <w:sz w:val="18"/>
          <w:szCs w:val="18"/>
        </w:rPr>
        <w:t>A.A. Гармонизация взаимодействия партнеров в</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 xml:space="preserve">бальных танцах. Диссертация на соискание ученой степени кандидата педагогических </w:t>
      </w:r>
      <w:proofErr w:type="gramStart"/>
      <w:r>
        <w:rPr>
          <w:rFonts w:ascii="Verdana" w:hAnsi="Verdana"/>
          <w:color w:val="000000"/>
          <w:sz w:val="18"/>
          <w:szCs w:val="18"/>
        </w:rPr>
        <w:t>наук .</w:t>
      </w:r>
      <w:proofErr w:type="gramEnd"/>
      <w:r>
        <w:rPr>
          <w:rFonts w:ascii="Verdana" w:hAnsi="Verdana"/>
          <w:color w:val="000000"/>
          <w:sz w:val="18"/>
          <w:szCs w:val="18"/>
        </w:rPr>
        <w:t>- Тюмень, 2006.</w:t>
      </w:r>
    </w:p>
    <w:p w14:paraId="3325109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 xml:space="preserve">B.C. Интеграционные процессы в педагогической теории и </w:t>
      </w:r>
      <w:proofErr w:type="gramStart"/>
      <w:r>
        <w:rPr>
          <w:rFonts w:ascii="Verdana" w:hAnsi="Verdana"/>
          <w:color w:val="000000"/>
          <w:sz w:val="18"/>
          <w:szCs w:val="18"/>
        </w:rPr>
        <w:t>практике .</w:t>
      </w:r>
      <w:proofErr w:type="gramEnd"/>
      <w:r>
        <w:rPr>
          <w:rFonts w:ascii="Verdana" w:hAnsi="Verdana"/>
          <w:color w:val="000000"/>
          <w:sz w:val="18"/>
          <w:szCs w:val="18"/>
        </w:rPr>
        <w:t>- Екатеринбург, 1994.</w:t>
      </w:r>
    </w:p>
    <w:p w14:paraId="2FFB2AE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 Беляева-</w:t>
      </w:r>
      <w:proofErr w:type="spellStart"/>
      <w:r>
        <w:rPr>
          <w:rFonts w:ascii="Verdana" w:hAnsi="Verdana"/>
          <w:color w:val="000000"/>
          <w:sz w:val="18"/>
          <w:szCs w:val="18"/>
        </w:rPr>
        <w:t>Челомбитько</w:t>
      </w:r>
      <w:proofErr w:type="spellEnd"/>
      <w:r>
        <w:rPr>
          <w:rFonts w:ascii="Verdana" w:hAnsi="Verdana"/>
          <w:color w:val="000000"/>
          <w:sz w:val="18"/>
          <w:szCs w:val="18"/>
        </w:rPr>
        <w:t xml:space="preserve"> Г.В. История</w:t>
      </w:r>
      <w:r>
        <w:rPr>
          <w:rStyle w:val="WW8Num2z0"/>
          <w:rFonts w:ascii="Verdana" w:hAnsi="Verdana"/>
          <w:color w:val="000000"/>
          <w:sz w:val="18"/>
          <w:szCs w:val="18"/>
        </w:rPr>
        <w:t> </w:t>
      </w:r>
      <w:r>
        <w:rPr>
          <w:rStyle w:val="WW8Num3z0"/>
          <w:rFonts w:ascii="Verdana" w:hAnsi="Verdana"/>
          <w:color w:val="4682B4"/>
          <w:sz w:val="18"/>
          <w:szCs w:val="18"/>
        </w:rPr>
        <w:t>хореографического</w:t>
      </w:r>
      <w:r>
        <w:rPr>
          <w:rStyle w:val="WW8Num2z0"/>
          <w:rFonts w:ascii="Verdana" w:hAnsi="Verdana"/>
          <w:color w:val="000000"/>
          <w:sz w:val="18"/>
          <w:szCs w:val="18"/>
        </w:rPr>
        <w:t> </w:t>
      </w:r>
      <w:r>
        <w:rPr>
          <w:rFonts w:ascii="Verdana" w:hAnsi="Verdana"/>
          <w:color w:val="000000"/>
          <w:sz w:val="18"/>
          <w:szCs w:val="18"/>
        </w:rPr>
        <w:t xml:space="preserve">искусства России и зарубежных </w:t>
      </w:r>
      <w:proofErr w:type="gramStart"/>
      <w:r>
        <w:rPr>
          <w:rFonts w:ascii="Verdana" w:hAnsi="Verdana"/>
          <w:color w:val="000000"/>
          <w:sz w:val="18"/>
          <w:szCs w:val="18"/>
        </w:rPr>
        <w:t>стран .</w:t>
      </w:r>
      <w:proofErr w:type="gramEnd"/>
      <w:r>
        <w:rPr>
          <w:rFonts w:ascii="Verdana" w:hAnsi="Verdana"/>
          <w:color w:val="000000"/>
          <w:sz w:val="18"/>
          <w:szCs w:val="18"/>
        </w:rPr>
        <w:t>- М., 2002.</w:t>
      </w:r>
    </w:p>
    <w:p w14:paraId="51A8DD6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В.В.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как основа образовательного процесса в системе повышения квалификации учителей: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Ростов-на-Дону, 2001.</w:t>
      </w:r>
    </w:p>
    <w:p w14:paraId="5642357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Берестова</w:t>
      </w:r>
      <w:proofErr w:type="spellEnd"/>
      <w:r>
        <w:rPr>
          <w:rStyle w:val="WW8Num2z0"/>
          <w:rFonts w:ascii="Verdana" w:hAnsi="Verdana"/>
          <w:color w:val="000000"/>
          <w:sz w:val="18"/>
          <w:szCs w:val="18"/>
        </w:rPr>
        <w:t> </w:t>
      </w:r>
      <w:r>
        <w:rPr>
          <w:rFonts w:ascii="Verdana" w:hAnsi="Verdana"/>
          <w:color w:val="000000"/>
          <w:sz w:val="18"/>
          <w:szCs w:val="18"/>
        </w:rPr>
        <w:t xml:space="preserve">Л.И. Новые образовательные технологии в учебном процессе // Инновации в </w:t>
      </w:r>
      <w:proofErr w:type="gramStart"/>
      <w:r>
        <w:rPr>
          <w:rFonts w:ascii="Verdana" w:hAnsi="Verdana"/>
          <w:color w:val="000000"/>
          <w:sz w:val="18"/>
          <w:szCs w:val="18"/>
        </w:rPr>
        <w:t>образовании .</w:t>
      </w:r>
      <w:proofErr w:type="gramEnd"/>
      <w:r>
        <w:rPr>
          <w:rFonts w:ascii="Verdana" w:hAnsi="Verdana"/>
          <w:color w:val="000000"/>
          <w:sz w:val="18"/>
          <w:szCs w:val="18"/>
        </w:rPr>
        <w:t>- 2003 .- № 2 .- С. 76-78.</w:t>
      </w:r>
    </w:p>
    <w:p w14:paraId="450B1FC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Основы теории педагогических систем: Проблемы и методы психолого-педагогического обеспечения технических</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proofErr w:type="gramStart"/>
      <w:r>
        <w:rPr>
          <w:rFonts w:ascii="Verdana" w:hAnsi="Verdana"/>
          <w:color w:val="000000"/>
          <w:sz w:val="18"/>
          <w:szCs w:val="18"/>
        </w:rPr>
        <w:t>систем .</w:t>
      </w:r>
      <w:proofErr w:type="gramEnd"/>
      <w:r>
        <w:rPr>
          <w:rFonts w:ascii="Verdana" w:hAnsi="Verdana"/>
          <w:color w:val="000000"/>
          <w:sz w:val="18"/>
          <w:szCs w:val="18"/>
        </w:rPr>
        <w:t>- Воронеж: ВГУ, 1977 .- 304 с.</w:t>
      </w:r>
    </w:p>
    <w:p w14:paraId="56CE080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Татур</w:t>
      </w:r>
      <w:proofErr w:type="spellEnd"/>
      <w:r>
        <w:rPr>
          <w:rFonts w:ascii="Verdana" w:hAnsi="Verdana"/>
          <w:color w:val="000000"/>
          <w:sz w:val="18"/>
          <w:szCs w:val="18"/>
        </w:rPr>
        <w:t xml:space="preserve"> Ю.Г. Системно-методическое обеспечение учебно-воспитательного процесса подготовки специалистов. М., ВШ, </w:t>
      </w:r>
      <w:proofErr w:type="gramStart"/>
      <w:r>
        <w:rPr>
          <w:rFonts w:ascii="Verdana" w:hAnsi="Verdana"/>
          <w:color w:val="000000"/>
          <w:sz w:val="18"/>
          <w:szCs w:val="18"/>
        </w:rPr>
        <w:t>1998 .</w:t>
      </w:r>
      <w:proofErr w:type="gramEnd"/>
      <w:r>
        <w:rPr>
          <w:rFonts w:ascii="Verdana" w:hAnsi="Verdana"/>
          <w:color w:val="000000"/>
          <w:sz w:val="18"/>
          <w:szCs w:val="18"/>
        </w:rPr>
        <w:t>- 144 с.</w:t>
      </w:r>
    </w:p>
    <w:p w14:paraId="3917CBD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Блазис</w:t>
      </w:r>
      <w:proofErr w:type="spellEnd"/>
      <w:r>
        <w:rPr>
          <w:rFonts w:ascii="Verdana" w:hAnsi="Verdana"/>
          <w:color w:val="000000"/>
          <w:sz w:val="18"/>
          <w:szCs w:val="18"/>
        </w:rPr>
        <w:t xml:space="preserve"> К. Танцы вообще, балетные знаменитости и национальные </w:t>
      </w:r>
      <w:proofErr w:type="gramStart"/>
      <w:r>
        <w:rPr>
          <w:rFonts w:ascii="Verdana" w:hAnsi="Verdana"/>
          <w:color w:val="000000"/>
          <w:sz w:val="18"/>
          <w:szCs w:val="18"/>
        </w:rPr>
        <w:t>танцы .</w:t>
      </w:r>
      <w:proofErr w:type="gramEnd"/>
      <w:r>
        <w:rPr>
          <w:rFonts w:ascii="Verdana" w:hAnsi="Verdana"/>
          <w:color w:val="000000"/>
          <w:sz w:val="18"/>
          <w:szCs w:val="18"/>
        </w:rPr>
        <w:t>- М., 1964.</w:t>
      </w:r>
    </w:p>
    <w:p w14:paraId="60F4C1C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Богачёва Ю.В. Мир танца. Начало пути. Образовательная </w:t>
      </w:r>
      <w:proofErr w:type="gramStart"/>
      <w:r>
        <w:rPr>
          <w:rFonts w:ascii="Verdana" w:hAnsi="Verdana"/>
          <w:color w:val="000000"/>
          <w:sz w:val="18"/>
          <w:szCs w:val="18"/>
        </w:rPr>
        <w:t>программа .</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ЦРТДЮ</w:t>
      </w:r>
      <w:r>
        <w:rPr>
          <w:rFonts w:ascii="Verdana" w:hAnsi="Verdana"/>
          <w:color w:val="000000"/>
          <w:sz w:val="18"/>
          <w:szCs w:val="18"/>
        </w:rPr>
        <w:t>, 2003 .-32 с.</w:t>
      </w:r>
    </w:p>
    <w:p w14:paraId="28BA45E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 xml:space="preserve">Г.Ф. Самобытность русского </w:t>
      </w:r>
      <w:proofErr w:type="gramStart"/>
      <w:r>
        <w:rPr>
          <w:rFonts w:ascii="Verdana" w:hAnsi="Verdana"/>
          <w:color w:val="000000"/>
          <w:sz w:val="18"/>
          <w:szCs w:val="18"/>
        </w:rPr>
        <w:t>танца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МГУК</w:t>
      </w:r>
      <w:r>
        <w:rPr>
          <w:rFonts w:ascii="Verdana" w:hAnsi="Verdana"/>
          <w:color w:val="000000"/>
          <w:sz w:val="18"/>
          <w:szCs w:val="18"/>
        </w:rPr>
        <w:t>, 2003 .- 222 с.</w:t>
      </w:r>
    </w:p>
    <w:p w14:paraId="0D19B17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 xml:space="preserve">Г.Ф. Урок русского народного </w:t>
      </w:r>
      <w:proofErr w:type="gramStart"/>
      <w:r>
        <w:rPr>
          <w:rFonts w:ascii="Verdana" w:hAnsi="Verdana"/>
          <w:color w:val="000000"/>
          <w:sz w:val="18"/>
          <w:szCs w:val="18"/>
        </w:rPr>
        <w:t>танца .</w:t>
      </w:r>
      <w:proofErr w:type="gramEnd"/>
      <w:r>
        <w:rPr>
          <w:rFonts w:ascii="Verdana" w:hAnsi="Verdana"/>
          <w:color w:val="000000"/>
          <w:sz w:val="18"/>
          <w:szCs w:val="18"/>
        </w:rPr>
        <w:t>- М., 1995.</w:t>
      </w:r>
    </w:p>
    <w:p w14:paraId="2DBA4C0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Г.Ф. Формы совершенствования организационной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деятельности в самодеятельных хореографических </w:t>
      </w:r>
      <w:proofErr w:type="gramStart"/>
      <w:r>
        <w:rPr>
          <w:rFonts w:ascii="Verdana" w:hAnsi="Verdana"/>
          <w:color w:val="000000"/>
          <w:sz w:val="18"/>
          <w:szCs w:val="18"/>
        </w:rPr>
        <w:t>коллективах .</w:t>
      </w:r>
      <w:proofErr w:type="gramEnd"/>
      <w:r>
        <w:rPr>
          <w:rFonts w:ascii="Verdana" w:hAnsi="Verdana"/>
          <w:color w:val="000000"/>
          <w:sz w:val="18"/>
          <w:szCs w:val="18"/>
        </w:rPr>
        <w:t>- М., 1982</w:t>
      </w:r>
    </w:p>
    <w:p w14:paraId="5F03263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 xml:space="preserve">В.И. Педагогические </w:t>
      </w:r>
      <w:proofErr w:type="gramStart"/>
      <w:r>
        <w:rPr>
          <w:rFonts w:ascii="Verdana" w:hAnsi="Verdana"/>
          <w:color w:val="000000"/>
          <w:sz w:val="18"/>
          <w:szCs w:val="18"/>
        </w:rPr>
        <w:t>технологии .</w:t>
      </w:r>
      <w:proofErr w:type="gramEnd"/>
      <w:r>
        <w:rPr>
          <w:rFonts w:ascii="Verdana" w:hAnsi="Verdana"/>
          <w:color w:val="000000"/>
          <w:sz w:val="18"/>
          <w:szCs w:val="18"/>
        </w:rPr>
        <w:t>- Пятигорск, 1997 .- 396 с.</w:t>
      </w:r>
    </w:p>
    <w:p w14:paraId="16DE1A5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Богословская</w:t>
      </w:r>
      <w:r>
        <w:rPr>
          <w:rStyle w:val="WW8Num2z0"/>
          <w:rFonts w:ascii="Verdana" w:hAnsi="Verdana"/>
          <w:color w:val="000000"/>
          <w:sz w:val="18"/>
          <w:szCs w:val="18"/>
        </w:rPr>
        <w:t> </w:t>
      </w:r>
      <w:r>
        <w:rPr>
          <w:rFonts w:ascii="Verdana" w:hAnsi="Verdana"/>
          <w:color w:val="000000"/>
          <w:sz w:val="18"/>
          <w:szCs w:val="18"/>
        </w:rPr>
        <w:t>М.С. Музыкально-хореографическое искусство в системе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 xml:space="preserve">и нравственного </w:t>
      </w:r>
      <w:proofErr w:type="gramStart"/>
      <w:r>
        <w:rPr>
          <w:rFonts w:ascii="Verdana" w:hAnsi="Verdana"/>
          <w:color w:val="000000"/>
          <w:sz w:val="18"/>
          <w:szCs w:val="18"/>
        </w:rPr>
        <w:t>воспитания .</w:t>
      </w:r>
      <w:proofErr w:type="gramEnd"/>
      <w:r>
        <w:rPr>
          <w:rFonts w:ascii="Verdana" w:hAnsi="Verdana"/>
          <w:color w:val="000000"/>
          <w:sz w:val="18"/>
          <w:szCs w:val="18"/>
        </w:rPr>
        <w:t>- М.: ВНМЦ, 1986 .- С. 1545.</w:t>
      </w:r>
    </w:p>
    <w:p w14:paraId="61A5804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Бодина</w:t>
      </w:r>
      <w:proofErr w:type="spellEnd"/>
      <w:r>
        <w:rPr>
          <w:rStyle w:val="WW8Num2z0"/>
          <w:rFonts w:ascii="Verdana" w:hAnsi="Verdana"/>
          <w:color w:val="000000"/>
          <w:sz w:val="18"/>
          <w:szCs w:val="18"/>
        </w:rPr>
        <w:t> </w:t>
      </w:r>
      <w:r>
        <w:rPr>
          <w:rFonts w:ascii="Verdana" w:hAnsi="Verdana"/>
          <w:color w:val="000000"/>
          <w:sz w:val="18"/>
          <w:szCs w:val="18"/>
        </w:rPr>
        <w:t>Е.А. История музыкально-эстетического воспитания</w:t>
      </w:r>
      <w:r>
        <w:rPr>
          <w:rStyle w:val="WW8Num2z0"/>
          <w:rFonts w:ascii="Verdana" w:hAnsi="Verdana"/>
          <w:color w:val="000000"/>
          <w:sz w:val="18"/>
          <w:szCs w:val="18"/>
        </w:rPr>
        <w:t> </w:t>
      </w:r>
      <w:proofErr w:type="gramStart"/>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-М., 1989 .- 105 с.</w:t>
      </w:r>
    </w:p>
    <w:p w14:paraId="2537FE1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Style w:val="WW8Num2z0"/>
          <w:rFonts w:ascii="Verdana" w:hAnsi="Verdana"/>
          <w:color w:val="000000"/>
          <w:sz w:val="18"/>
          <w:szCs w:val="18"/>
        </w:rPr>
        <w:t> </w:t>
      </w:r>
      <w:r>
        <w:rPr>
          <w:rFonts w:ascii="Verdana" w:hAnsi="Verdana"/>
          <w:color w:val="000000"/>
          <w:sz w:val="18"/>
          <w:szCs w:val="18"/>
        </w:rPr>
        <w:t>Л.И. Проблема развития мотивационной сферы</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 Проблема формирования личности -М., </w:t>
      </w:r>
      <w:proofErr w:type="gramStart"/>
      <w:r>
        <w:rPr>
          <w:rFonts w:ascii="Verdana" w:hAnsi="Verdana"/>
          <w:color w:val="000000"/>
          <w:sz w:val="18"/>
          <w:szCs w:val="18"/>
        </w:rPr>
        <w:t>1997 .</w:t>
      </w:r>
      <w:proofErr w:type="gramEnd"/>
      <w:r>
        <w:rPr>
          <w:rFonts w:ascii="Verdana" w:hAnsi="Verdana"/>
          <w:color w:val="000000"/>
          <w:sz w:val="18"/>
          <w:szCs w:val="18"/>
        </w:rPr>
        <w:t>- С. 135-172.</w:t>
      </w:r>
    </w:p>
    <w:p w14:paraId="701C66D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Борзов</w:t>
      </w:r>
      <w:r>
        <w:rPr>
          <w:rStyle w:val="WW8Num2z0"/>
          <w:rFonts w:ascii="Verdana" w:hAnsi="Verdana"/>
          <w:color w:val="000000"/>
          <w:sz w:val="18"/>
          <w:szCs w:val="18"/>
        </w:rPr>
        <w:t> </w:t>
      </w:r>
      <w:r>
        <w:rPr>
          <w:rFonts w:ascii="Verdana" w:hAnsi="Verdana"/>
          <w:color w:val="000000"/>
          <w:sz w:val="18"/>
          <w:szCs w:val="18"/>
        </w:rPr>
        <w:t xml:space="preserve">A.A. Народно-сценический танец: экзерсисы у станка: учебное </w:t>
      </w:r>
      <w:proofErr w:type="gramStart"/>
      <w:r>
        <w:rPr>
          <w:rFonts w:ascii="Verdana" w:hAnsi="Verdana"/>
          <w:color w:val="000000"/>
          <w:sz w:val="18"/>
          <w:szCs w:val="18"/>
        </w:rPr>
        <w:t>пособие .</w:t>
      </w:r>
      <w:proofErr w:type="gramEnd"/>
      <w:r>
        <w:rPr>
          <w:rFonts w:ascii="Verdana" w:hAnsi="Verdana"/>
          <w:color w:val="000000"/>
          <w:sz w:val="18"/>
          <w:szCs w:val="18"/>
        </w:rPr>
        <w:t>- М.: Московская акад. образования Н. Нестеровой: ГИТИС, 2008.</w:t>
      </w:r>
    </w:p>
    <w:p w14:paraId="0CA22AD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 xml:space="preserve">Н.В. Образовательные технологии как объект педагогического выбора: Учеб. </w:t>
      </w:r>
      <w:proofErr w:type="gramStart"/>
      <w:r>
        <w:rPr>
          <w:rFonts w:ascii="Verdana" w:hAnsi="Verdana"/>
          <w:color w:val="000000"/>
          <w:sz w:val="18"/>
          <w:szCs w:val="18"/>
        </w:rPr>
        <w:t>пособие .</w:t>
      </w:r>
      <w:proofErr w:type="gramEnd"/>
      <w:r>
        <w:rPr>
          <w:rFonts w:ascii="Verdana" w:hAnsi="Verdana"/>
          <w:color w:val="000000"/>
          <w:sz w:val="18"/>
          <w:szCs w:val="18"/>
        </w:rPr>
        <w:t>- М., 2000 .- 162 с.</w:t>
      </w:r>
    </w:p>
    <w:p w14:paraId="445125D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Бочарникова</w:t>
      </w:r>
      <w:proofErr w:type="spellEnd"/>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Габович</w:t>
      </w:r>
      <w:proofErr w:type="spellEnd"/>
      <w:r>
        <w:rPr>
          <w:rFonts w:ascii="Verdana" w:hAnsi="Verdana"/>
          <w:color w:val="000000"/>
          <w:sz w:val="18"/>
          <w:szCs w:val="18"/>
        </w:rPr>
        <w:t xml:space="preserve"> М.М. Балетная школа Большого </w:t>
      </w:r>
      <w:proofErr w:type="gramStart"/>
      <w:r>
        <w:rPr>
          <w:rFonts w:ascii="Verdana" w:hAnsi="Verdana"/>
          <w:color w:val="000000"/>
          <w:sz w:val="18"/>
          <w:szCs w:val="18"/>
        </w:rPr>
        <w:t>театра .М</w:t>
      </w:r>
      <w:proofErr w:type="gramEnd"/>
      <w:r>
        <w:rPr>
          <w:rFonts w:ascii="Verdana" w:hAnsi="Verdana"/>
          <w:color w:val="000000"/>
          <w:sz w:val="18"/>
          <w:szCs w:val="18"/>
        </w:rPr>
        <w:t>, 1957.</w:t>
      </w:r>
    </w:p>
    <w:p w14:paraId="7825460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Бочаров А., Лопухов А., Ширяев А. Основы характерного </w:t>
      </w:r>
      <w:proofErr w:type="gramStart"/>
      <w:r>
        <w:rPr>
          <w:rFonts w:ascii="Verdana" w:hAnsi="Verdana"/>
          <w:color w:val="000000"/>
          <w:sz w:val="18"/>
          <w:szCs w:val="18"/>
        </w:rPr>
        <w:t>танца .</w:t>
      </w:r>
      <w:proofErr w:type="gramEnd"/>
      <w:r>
        <w:rPr>
          <w:rFonts w:ascii="Verdana" w:hAnsi="Verdana"/>
          <w:color w:val="000000"/>
          <w:sz w:val="18"/>
          <w:szCs w:val="18"/>
        </w:rPr>
        <w:t>- М.-Л.: Искусство, 1939.</w:t>
      </w:r>
    </w:p>
    <w:p w14:paraId="48FC58B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Брусницына</w:t>
      </w:r>
      <w:r>
        <w:rPr>
          <w:rStyle w:val="WW8Num2z0"/>
          <w:rFonts w:ascii="Verdana" w:hAnsi="Verdana"/>
          <w:color w:val="000000"/>
          <w:sz w:val="18"/>
          <w:szCs w:val="18"/>
        </w:rPr>
        <w:t> </w:t>
      </w:r>
      <w:r>
        <w:rPr>
          <w:rFonts w:ascii="Verdana" w:hAnsi="Verdana"/>
          <w:color w:val="000000"/>
          <w:sz w:val="18"/>
          <w:szCs w:val="18"/>
        </w:rPr>
        <w:t>А.Н. Воспитание танцевальной культуры школьников в</w:t>
      </w:r>
      <w:r>
        <w:rPr>
          <w:rStyle w:val="WW8Num2z0"/>
          <w:rFonts w:ascii="Verdana" w:hAnsi="Verdana"/>
          <w:color w:val="000000"/>
          <w:sz w:val="18"/>
          <w:szCs w:val="18"/>
        </w:rPr>
        <w:t> </w:t>
      </w:r>
      <w:r>
        <w:rPr>
          <w:rStyle w:val="WW8Num3z0"/>
          <w:rFonts w:ascii="Verdana" w:hAnsi="Verdana"/>
          <w:color w:val="4682B4"/>
          <w:sz w:val="18"/>
          <w:szCs w:val="18"/>
        </w:rPr>
        <w:t>хореографических</w:t>
      </w:r>
      <w:r>
        <w:rPr>
          <w:rStyle w:val="WW8Num2z0"/>
          <w:rFonts w:ascii="Verdana" w:hAnsi="Verdana"/>
          <w:color w:val="000000"/>
          <w:sz w:val="18"/>
          <w:szCs w:val="18"/>
        </w:rPr>
        <w:t> </w:t>
      </w:r>
      <w:r>
        <w:rPr>
          <w:rFonts w:ascii="Verdana" w:hAnsi="Verdana"/>
          <w:color w:val="000000"/>
          <w:sz w:val="18"/>
          <w:szCs w:val="18"/>
        </w:rPr>
        <w:t>коллективах учреждений дополнительного образования детей: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М., 2008.</w:t>
      </w:r>
    </w:p>
    <w:p w14:paraId="13E4BDD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Бутенко Э. Сценическое перевоплощение. Теория и </w:t>
      </w:r>
      <w:proofErr w:type="gramStart"/>
      <w:r>
        <w:rPr>
          <w:rFonts w:ascii="Verdana" w:hAnsi="Verdana"/>
          <w:color w:val="000000"/>
          <w:sz w:val="18"/>
          <w:szCs w:val="18"/>
        </w:rPr>
        <w:t>практика .</w:t>
      </w:r>
      <w:proofErr w:type="gramEnd"/>
      <w:r>
        <w:rPr>
          <w:rFonts w:ascii="Verdana" w:hAnsi="Verdana"/>
          <w:color w:val="000000"/>
          <w:sz w:val="18"/>
          <w:szCs w:val="18"/>
        </w:rPr>
        <w:t>- М.: Прикосновение, 2005.</w:t>
      </w:r>
    </w:p>
    <w:p w14:paraId="4954055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Валукин</w:t>
      </w:r>
      <w:proofErr w:type="spellEnd"/>
      <w:r>
        <w:rPr>
          <w:rStyle w:val="WW8Num2z0"/>
          <w:rFonts w:ascii="Verdana" w:hAnsi="Verdana"/>
          <w:color w:val="000000"/>
          <w:sz w:val="18"/>
          <w:szCs w:val="18"/>
        </w:rPr>
        <w:t> </w:t>
      </w:r>
      <w:r>
        <w:rPr>
          <w:rFonts w:ascii="Verdana" w:hAnsi="Verdana"/>
          <w:color w:val="000000"/>
          <w:sz w:val="18"/>
          <w:szCs w:val="18"/>
        </w:rPr>
        <w:t>Е.П. Задачи высшей школы в воспитании педагогов-хореографов и балетмейстеров. Психолого-педагогические аспекты обучения студентов театральных</w:t>
      </w:r>
      <w:r>
        <w:rPr>
          <w:rStyle w:val="WW8Num2z0"/>
          <w:rFonts w:ascii="Verdana" w:hAnsi="Verdana"/>
          <w:color w:val="000000"/>
          <w:sz w:val="18"/>
          <w:szCs w:val="18"/>
        </w:rPr>
        <w:t> </w:t>
      </w:r>
      <w:proofErr w:type="gramStart"/>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 ГИТИС, 1996 .- </w:t>
      </w:r>
      <w:proofErr w:type="spellStart"/>
      <w:r>
        <w:rPr>
          <w:rFonts w:ascii="Verdana" w:hAnsi="Verdana"/>
          <w:color w:val="000000"/>
          <w:sz w:val="18"/>
          <w:szCs w:val="18"/>
        </w:rPr>
        <w:t>Вып</w:t>
      </w:r>
      <w:proofErr w:type="spellEnd"/>
      <w:r>
        <w:rPr>
          <w:rFonts w:ascii="Verdana" w:hAnsi="Verdana"/>
          <w:color w:val="000000"/>
          <w:sz w:val="18"/>
          <w:szCs w:val="18"/>
        </w:rPr>
        <w:t>. 3.</w:t>
      </w:r>
    </w:p>
    <w:p w14:paraId="375E072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Валукин</w:t>
      </w:r>
      <w:proofErr w:type="spellEnd"/>
      <w:r>
        <w:rPr>
          <w:rStyle w:val="WW8Num2z0"/>
          <w:rFonts w:ascii="Verdana" w:hAnsi="Verdana"/>
          <w:color w:val="000000"/>
          <w:sz w:val="18"/>
          <w:szCs w:val="18"/>
        </w:rPr>
        <w:t> </w:t>
      </w:r>
      <w:r>
        <w:rPr>
          <w:rFonts w:ascii="Verdana" w:hAnsi="Verdana"/>
          <w:color w:val="000000"/>
          <w:sz w:val="18"/>
          <w:szCs w:val="18"/>
        </w:rPr>
        <w:t>Е.П. К изучению роли советской</w:t>
      </w:r>
      <w:r>
        <w:rPr>
          <w:rStyle w:val="WW8Num2z0"/>
          <w:rFonts w:ascii="Verdana" w:hAnsi="Verdana"/>
          <w:color w:val="000000"/>
          <w:sz w:val="18"/>
          <w:szCs w:val="18"/>
        </w:rPr>
        <w:t> </w:t>
      </w:r>
      <w:r>
        <w:rPr>
          <w:rStyle w:val="WW8Num3z0"/>
          <w:rFonts w:ascii="Verdana" w:hAnsi="Verdana"/>
          <w:color w:val="4682B4"/>
          <w:sz w:val="18"/>
          <w:szCs w:val="18"/>
        </w:rPr>
        <w:t>хореографической</w:t>
      </w:r>
      <w:r>
        <w:rPr>
          <w:rStyle w:val="WW8Num2z0"/>
          <w:rFonts w:ascii="Verdana" w:hAnsi="Verdana"/>
          <w:color w:val="000000"/>
          <w:sz w:val="18"/>
          <w:szCs w:val="18"/>
        </w:rPr>
        <w:t> </w:t>
      </w:r>
      <w:r>
        <w:rPr>
          <w:rFonts w:ascii="Verdana" w:hAnsi="Verdana"/>
          <w:color w:val="000000"/>
          <w:sz w:val="18"/>
          <w:szCs w:val="18"/>
        </w:rPr>
        <w:t>школы в становлении балетных трупп мира. Вопросы воспитания балетмейстеров в театральном</w:t>
      </w:r>
      <w:r>
        <w:rPr>
          <w:rStyle w:val="WW8Num2z0"/>
          <w:rFonts w:ascii="Verdana" w:hAnsi="Verdana"/>
          <w:color w:val="000000"/>
          <w:sz w:val="18"/>
          <w:szCs w:val="18"/>
        </w:rPr>
        <w:t> </w:t>
      </w:r>
      <w:proofErr w:type="gramStart"/>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М.: ГИТИС, 1980.</w:t>
      </w:r>
    </w:p>
    <w:p w14:paraId="2D45BC5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Валукин</w:t>
      </w:r>
      <w:proofErr w:type="spellEnd"/>
      <w:r>
        <w:rPr>
          <w:rStyle w:val="WW8Num2z0"/>
          <w:rFonts w:ascii="Verdana" w:hAnsi="Verdana"/>
          <w:color w:val="000000"/>
          <w:sz w:val="18"/>
          <w:szCs w:val="18"/>
        </w:rPr>
        <w:t> </w:t>
      </w:r>
      <w:r>
        <w:rPr>
          <w:rFonts w:ascii="Verdana" w:hAnsi="Verdana"/>
          <w:color w:val="000000"/>
          <w:sz w:val="18"/>
          <w:szCs w:val="18"/>
        </w:rPr>
        <w:t>Е.П. Образцы классического наследия // Советский балет .</w:t>
      </w:r>
      <w:proofErr w:type="gramStart"/>
      <w:r>
        <w:rPr>
          <w:rFonts w:ascii="Verdana" w:hAnsi="Verdana"/>
          <w:color w:val="000000"/>
          <w:sz w:val="18"/>
          <w:szCs w:val="18"/>
        </w:rPr>
        <w:t>1984 .</w:t>
      </w:r>
      <w:proofErr w:type="gramEnd"/>
      <w:r>
        <w:rPr>
          <w:rFonts w:ascii="Verdana" w:hAnsi="Verdana"/>
          <w:color w:val="000000"/>
          <w:sz w:val="18"/>
          <w:szCs w:val="18"/>
        </w:rPr>
        <w:t>-№4.</w:t>
      </w:r>
    </w:p>
    <w:p w14:paraId="67560BA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Валукин</w:t>
      </w:r>
      <w:proofErr w:type="spellEnd"/>
      <w:r>
        <w:rPr>
          <w:rStyle w:val="WW8Num2z0"/>
          <w:rFonts w:ascii="Verdana" w:hAnsi="Verdana"/>
          <w:color w:val="000000"/>
          <w:sz w:val="18"/>
          <w:szCs w:val="18"/>
        </w:rPr>
        <w:t> </w:t>
      </w:r>
      <w:r>
        <w:rPr>
          <w:rFonts w:ascii="Verdana" w:hAnsi="Verdana"/>
          <w:color w:val="000000"/>
          <w:sz w:val="18"/>
          <w:szCs w:val="18"/>
        </w:rPr>
        <w:t xml:space="preserve">Е.П. Система мужского классического </w:t>
      </w:r>
      <w:proofErr w:type="gramStart"/>
      <w:r>
        <w:rPr>
          <w:rFonts w:ascii="Verdana" w:hAnsi="Verdana"/>
          <w:color w:val="000000"/>
          <w:sz w:val="18"/>
          <w:szCs w:val="18"/>
        </w:rPr>
        <w:t>танца .</w:t>
      </w:r>
      <w:proofErr w:type="gramEnd"/>
      <w:r>
        <w:rPr>
          <w:rFonts w:ascii="Verdana" w:hAnsi="Verdana"/>
          <w:color w:val="000000"/>
          <w:sz w:val="18"/>
          <w:szCs w:val="18"/>
        </w:rPr>
        <w:t>- М.: ГИТИС, 1999 .- 456 с.</w:t>
      </w:r>
    </w:p>
    <w:p w14:paraId="6B0AB1A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Ванслов</w:t>
      </w:r>
      <w:proofErr w:type="spellEnd"/>
      <w:r>
        <w:rPr>
          <w:rStyle w:val="WW8Num2z0"/>
          <w:rFonts w:ascii="Verdana" w:hAnsi="Verdana"/>
          <w:color w:val="000000"/>
          <w:sz w:val="18"/>
          <w:szCs w:val="18"/>
        </w:rPr>
        <w:t> </w:t>
      </w:r>
      <w:r>
        <w:rPr>
          <w:rFonts w:ascii="Verdana" w:hAnsi="Verdana"/>
          <w:color w:val="000000"/>
          <w:sz w:val="18"/>
          <w:szCs w:val="18"/>
        </w:rPr>
        <w:t xml:space="preserve">В.В. Балеты Григоровича и проблемы </w:t>
      </w:r>
      <w:proofErr w:type="gramStart"/>
      <w:r>
        <w:rPr>
          <w:rFonts w:ascii="Verdana" w:hAnsi="Verdana"/>
          <w:color w:val="000000"/>
          <w:sz w:val="18"/>
          <w:szCs w:val="18"/>
        </w:rPr>
        <w:t>хореографии .</w:t>
      </w:r>
      <w:proofErr w:type="gramEnd"/>
      <w:r>
        <w:rPr>
          <w:rFonts w:ascii="Verdana" w:hAnsi="Verdana"/>
          <w:color w:val="000000"/>
          <w:sz w:val="18"/>
          <w:szCs w:val="18"/>
        </w:rPr>
        <w:t>- М., 1968.</w:t>
      </w:r>
    </w:p>
    <w:p w14:paraId="144F452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Ванслов</w:t>
      </w:r>
      <w:proofErr w:type="spellEnd"/>
      <w:r>
        <w:rPr>
          <w:rStyle w:val="WW8Num2z0"/>
          <w:rFonts w:ascii="Verdana" w:hAnsi="Verdana"/>
          <w:color w:val="000000"/>
          <w:sz w:val="18"/>
          <w:szCs w:val="18"/>
        </w:rPr>
        <w:t> </w:t>
      </w:r>
      <w:r>
        <w:rPr>
          <w:rFonts w:ascii="Verdana" w:hAnsi="Verdana"/>
          <w:color w:val="000000"/>
          <w:sz w:val="18"/>
          <w:szCs w:val="18"/>
        </w:rPr>
        <w:t xml:space="preserve">В.В. Всестороннее развитие личности и виды </w:t>
      </w:r>
      <w:proofErr w:type="gramStart"/>
      <w:r>
        <w:rPr>
          <w:rFonts w:ascii="Verdana" w:hAnsi="Verdana"/>
          <w:color w:val="000000"/>
          <w:sz w:val="18"/>
          <w:szCs w:val="18"/>
        </w:rPr>
        <w:t>искусства .</w:t>
      </w:r>
      <w:proofErr w:type="gramEnd"/>
      <w:r>
        <w:rPr>
          <w:rFonts w:ascii="Verdana" w:hAnsi="Verdana"/>
          <w:color w:val="000000"/>
          <w:sz w:val="18"/>
          <w:szCs w:val="18"/>
        </w:rPr>
        <w:t>- М.: Искусство, 1963.</w:t>
      </w:r>
    </w:p>
    <w:p w14:paraId="401C435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Ванслов</w:t>
      </w:r>
      <w:proofErr w:type="spellEnd"/>
      <w:r>
        <w:rPr>
          <w:rStyle w:val="WW8Num2z0"/>
          <w:rFonts w:ascii="Verdana" w:hAnsi="Verdana"/>
          <w:color w:val="000000"/>
          <w:sz w:val="18"/>
          <w:szCs w:val="18"/>
        </w:rPr>
        <w:t> </w:t>
      </w:r>
      <w:r>
        <w:rPr>
          <w:rFonts w:ascii="Verdana" w:hAnsi="Verdana"/>
          <w:color w:val="000000"/>
          <w:sz w:val="18"/>
          <w:szCs w:val="18"/>
        </w:rPr>
        <w:t xml:space="preserve">В.В. Статьи о балете. Музыкально-эстетические проблемы </w:t>
      </w:r>
      <w:proofErr w:type="gramStart"/>
      <w:r>
        <w:rPr>
          <w:rFonts w:ascii="Verdana" w:hAnsi="Verdana"/>
          <w:color w:val="000000"/>
          <w:sz w:val="18"/>
          <w:szCs w:val="18"/>
        </w:rPr>
        <w:t>балета .</w:t>
      </w:r>
      <w:proofErr w:type="gramEnd"/>
      <w:r>
        <w:rPr>
          <w:rFonts w:ascii="Verdana" w:hAnsi="Verdana"/>
          <w:color w:val="000000"/>
          <w:sz w:val="18"/>
          <w:szCs w:val="18"/>
        </w:rPr>
        <w:t>- Л.: Музыка, 1980 .- 192 с.</w:t>
      </w:r>
    </w:p>
    <w:p w14:paraId="174FD1C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Е.П., Степанов С.Ю. Психология творческой уникальности человека (рефлексивно-гуманистический подход</w:t>
      </w:r>
      <w:proofErr w:type="gramStart"/>
      <w:r>
        <w:rPr>
          <w:rFonts w:ascii="Verdana" w:hAnsi="Verdana"/>
          <w:color w:val="000000"/>
          <w:sz w:val="18"/>
          <w:szCs w:val="18"/>
        </w:rPr>
        <w:t>) .</w:t>
      </w:r>
      <w:proofErr w:type="gramEnd"/>
      <w:r>
        <w:rPr>
          <w:rFonts w:ascii="Verdana" w:hAnsi="Verdana"/>
          <w:color w:val="000000"/>
          <w:sz w:val="18"/>
          <w:szCs w:val="18"/>
        </w:rPr>
        <w:t>- М.: ИПРАН. 1998. 204 с.</w:t>
      </w:r>
    </w:p>
    <w:p w14:paraId="6C2F4DC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Василенко К. Украинский народный </w:t>
      </w:r>
      <w:proofErr w:type="gramStart"/>
      <w:r>
        <w:rPr>
          <w:rFonts w:ascii="Verdana" w:hAnsi="Verdana"/>
          <w:color w:val="000000"/>
          <w:sz w:val="18"/>
          <w:szCs w:val="18"/>
        </w:rPr>
        <w:t>танец .</w:t>
      </w:r>
      <w:proofErr w:type="gramEnd"/>
      <w:r>
        <w:rPr>
          <w:rFonts w:ascii="Verdana" w:hAnsi="Verdana"/>
          <w:color w:val="000000"/>
          <w:sz w:val="18"/>
          <w:szCs w:val="18"/>
        </w:rPr>
        <w:t>- М., 1981.</w:t>
      </w:r>
    </w:p>
    <w:p w14:paraId="6DC6C11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Т.И. Тем, кто хочет</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proofErr w:type="gramStart"/>
      <w:r>
        <w:rPr>
          <w:rFonts w:ascii="Verdana" w:hAnsi="Verdana"/>
          <w:color w:val="000000"/>
          <w:sz w:val="18"/>
          <w:szCs w:val="18"/>
        </w:rPr>
        <w:t>балету .</w:t>
      </w:r>
      <w:proofErr w:type="gramEnd"/>
      <w:r>
        <w:rPr>
          <w:rFonts w:ascii="Verdana" w:hAnsi="Verdana"/>
          <w:color w:val="000000"/>
          <w:sz w:val="18"/>
          <w:szCs w:val="18"/>
        </w:rPr>
        <w:t>- М., ГИТИС, 1994 .- 160 с.</w:t>
      </w:r>
    </w:p>
    <w:p w14:paraId="7CEBC48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Васильцова</w:t>
      </w:r>
      <w:r>
        <w:rPr>
          <w:rStyle w:val="WW8Num2z0"/>
          <w:rFonts w:ascii="Verdana" w:hAnsi="Verdana"/>
          <w:color w:val="000000"/>
          <w:sz w:val="18"/>
          <w:szCs w:val="18"/>
        </w:rPr>
        <w:t> </w:t>
      </w:r>
      <w:r>
        <w:rPr>
          <w:rFonts w:ascii="Verdana" w:hAnsi="Verdana"/>
          <w:color w:val="000000"/>
          <w:sz w:val="18"/>
          <w:szCs w:val="18"/>
        </w:rPr>
        <w:t xml:space="preserve">В.Н. Народная </w:t>
      </w:r>
      <w:proofErr w:type="gramStart"/>
      <w:r>
        <w:rPr>
          <w:rFonts w:ascii="Verdana" w:hAnsi="Verdana"/>
          <w:color w:val="000000"/>
          <w:sz w:val="18"/>
          <w:szCs w:val="18"/>
        </w:rPr>
        <w:t>педагогика .</w:t>
      </w:r>
      <w:proofErr w:type="gramEnd"/>
      <w:r>
        <w:rPr>
          <w:rFonts w:ascii="Verdana" w:hAnsi="Verdana"/>
          <w:color w:val="000000"/>
          <w:sz w:val="18"/>
          <w:szCs w:val="18"/>
        </w:rPr>
        <w:t>- М.: Школа-Пресс, 1996.</w:t>
      </w:r>
    </w:p>
    <w:p w14:paraId="7BE09D5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Вдовенко</w:t>
      </w:r>
      <w:r>
        <w:rPr>
          <w:rStyle w:val="WW8Num2z0"/>
          <w:rFonts w:ascii="Verdana" w:hAnsi="Verdana"/>
          <w:color w:val="000000"/>
          <w:sz w:val="18"/>
          <w:szCs w:val="18"/>
        </w:rPr>
        <w:t> </w:t>
      </w:r>
      <w:r>
        <w:rPr>
          <w:rFonts w:ascii="Verdana" w:hAnsi="Verdana"/>
          <w:color w:val="000000"/>
          <w:sz w:val="18"/>
          <w:szCs w:val="18"/>
        </w:rPr>
        <w:t xml:space="preserve">H.H. Народно-сценический танец: Учеб. </w:t>
      </w:r>
      <w:proofErr w:type="gramStart"/>
      <w:r>
        <w:rPr>
          <w:rFonts w:ascii="Verdana" w:hAnsi="Verdana"/>
          <w:color w:val="000000"/>
          <w:sz w:val="18"/>
          <w:szCs w:val="18"/>
        </w:rPr>
        <w:t>пособие .</w:t>
      </w:r>
      <w:proofErr w:type="gramEnd"/>
      <w:r>
        <w:rPr>
          <w:rFonts w:ascii="Verdana" w:hAnsi="Verdana"/>
          <w:color w:val="000000"/>
          <w:sz w:val="18"/>
          <w:szCs w:val="18"/>
        </w:rPr>
        <w:t xml:space="preserve">- Челябинск : </w:t>
      </w:r>
      <w:proofErr w:type="spellStart"/>
      <w:r>
        <w:rPr>
          <w:rFonts w:ascii="Verdana" w:hAnsi="Verdana"/>
          <w:color w:val="000000"/>
          <w:sz w:val="18"/>
          <w:szCs w:val="18"/>
        </w:rPr>
        <w:t>Челяб</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ин-т искусства и культуры, 1999.</w:t>
      </w:r>
    </w:p>
    <w:p w14:paraId="73018C3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Вендрова</w:t>
      </w:r>
      <w:proofErr w:type="spellEnd"/>
      <w:r>
        <w:rPr>
          <w:rFonts w:ascii="Verdana" w:hAnsi="Verdana"/>
          <w:color w:val="000000"/>
          <w:sz w:val="18"/>
          <w:szCs w:val="18"/>
        </w:rPr>
        <w:t xml:space="preserve"> Т. Пластическое</w:t>
      </w:r>
      <w:r>
        <w:rPr>
          <w:rStyle w:val="WW8Num2z0"/>
          <w:rFonts w:ascii="Verdana" w:hAnsi="Verdana"/>
          <w:color w:val="000000"/>
          <w:sz w:val="18"/>
          <w:szCs w:val="18"/>
        </w:rPr>
        <w:t> </w:t>
      </w:r>
      <w:r>
        <w:rPr>
          <w:rStyle w:val="WW8Num3z0"/>
          <w:rFonts w:ascii="Verdana" w:hAnsi="Verdana"/>
          <w:color w:val="4682B4"/>
          <w:sz w:val="18"/>
          <w:szCs w:val="18"/>
        </w:rPr>
        <w:t>интонирование</w:t>
      </w:r>
      <w:r>
        <w:rPr>
          <w:rStyle w:val="WW8Num2z0"/>
          <w:rFonts w:ascii="Verdana" w:hAnsi="Verdana"/>
          <w:color w:val="000000"/>
          <w:sz w:val="18"/>
          <w:szCs w:val="18"/>
        </w:rPr>
        <w:t> </w:t>
      </w:r>
      <w:r>
        <w:rPr>
          <w:rFonts w:ascii="Verdana" w:hAnsi="Verdana"/>
          <w:color w:val="000000"/>
          <w:sz w:val="18"/>
          <w:szCs w:val="18"/>
        </w:rPr>
        <w:t xml:space="preserve">музыки в методике Вероники Коэн // Искусство в </w:t>
      </w:r>
      <w:proofErr w:type="gramStart"/>
      <w:r>
        <w:rPr>
          <w:rFonts w:ascii="Verdana" w:hAnsi="Verdana"/>
          <w:color w:val="000000"/>
          <w:sz w:val="18"/>
          <w:szCs w:val="18"/>
        </w:rPr>
        <w:t>школе .</w:t>
      </w:r>
      <w:proofErr w:type="gramEnd"/>
      <w:r>
        <w:rPr>
          <w:rFonts w:ascii="Verdana" w:hAnsi="Verdana"/>
          <w:color w:val="000000"/>
          <w:sz w:val="18"/>
          <w:szCs w:val="18"/>
        </w:rPr>
        <w:t>- 1997 № 1 .- С. 61 65.</w:t>
      </w:r>
    </w:p>
    <w:p w14:paraId="1D6C0F7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proofErr w:type="gramStart"/>
      <w:r>
        <w:rPr>
          <w:rFonts w:ascii="Verdana" w:hAnsi="Verdana"/>
          <w:color w:val="000000"/>
          <w:sz w:val="18"/>
          <w:szCs w:val="18"/>
        </w:rPr>
        <w:t>подход .</w:t>
      </w:r>
      <w:proofErr w:type="gramEnd"/>
      <w:r>
        <w:rPr>
          <w:rFonts w:ascii="Verdana" w:hAnsi="Verdana"/>
          <w:color w:val="000000"/>
          <w:sz w:val="18"/>
          <w:szCs w:val="18"/>
        </w:rPr>
        <w:t>- М.: Высшая школа, 1991 .- 204 с.</w:t>
      </w:r>
    </w:p>
    <w:p w14:paraId="55991B3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Ветлугина</w:t>
      </w:r>
      <w:r>
        <w:rPr>
          <w:rStyle w:val="WW8Num2z0"/>
          <w:rFonts w:ascii="Verdana" w:hAnsi="Verdana"/>
          <w:color w:val="000000"/>
          <w:sz w:val="18"/>
          <w:szCs w:val="18"/>
        </w:rPr>
        <w:t> </w:t>
      </w:r>
      <w:r>
        <w:rPr>
          <w:rFonts w:ascii="Verdana" w:hAnsi="Verdana"/>
          <w:color w:val="000000"/>
          <w:sz w:val="18"/>
          <w:szCs w:val="18"/>
        </w:rPr>
        <w:t>Н. А. Художественное творчество и</w:t>
      </w:r>
      <w:r>
        <w:rPr>
          <w:rStyle w:val="WW8Num2z0"/>
          <w:rFonts w:ascii="Verdana" w:hAnsi="Verdana"/>
          <w:color w:val="000000"/>
          <w:sz w:val="18"/>
          <w:szCs w:val="18"/>
        </w:rPr>
        <w:t> </w:t>
      </w:r>
      <w:proofErr w:type="gramStart"/>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М.: Просвещение, 1972 .- 287 с.</w:t>
      </w:r>
    </w:p>
    <w:p w14:paraId="6DB623E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Видмер</w:t>
      </w:r>
      <w:proofErr w:type="spellEnd"/>
      <w:r>
        <w:rPr>
          <w:rFonts w:ascii="Verdana" w:hAnsi="Verdana"/>
          <w:color w:val="000000"/>
          <w:sz w:val="18"/>
          <w:szCs w:val="18"/>
        </w:rPr>
        <w:t xml:space="preserve"> М. Музыка и танец как родственные искусства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ориентированной на игру / Пер. с нем. В. </w:t>
      </w:r>
      <w:proofErr w:type="gramStart"/>
      <w:r>
        <w:rPr>
          <w:rFonts w:ascii="Verdana" w:hAnsi="Verdana"/>
          <w:color w:val="000000"/>
          <w:sz w:val="18"/>
          <w:szCs w:val="18"/>
        </w:rPr>
        <w:t>Жилина .</w:t>
      </w:r>
      <w:proofErr w:type="gramEnd"/>
      <w:r>
        <w:rPr>
          <w:rFonts w:ascii="Verdana" w:hAnsi="Verdana"/>
          <w:color w:val="000000"/>
          <w:sz w:val="18"/>
          <w:szCs w:val="18"/>
        </w:rPr>
        <w:t>- Зальцбург, 1992 .22 с.</w:t>
      </w:r>
    </w:p>
    <w:p w14:paraId="7F8B8E8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Вильсон Г. Психология артистической </w:t>
      </w:r>
      <w:proofErr w:type="gramStart"/>
      <w:r>
        <w:rPr>
          <w:rFonts w:ascii="Verdana" w:hAnsi="Verdana"/>
          <w:color w:val="000000"/>
          <w:sz w:val="18"/>
          <w:szCs w:val="18"/>
        </w:rPr>
        <w:t>деятельности .</w:t>
      </w:r>
      <w:proofErr w:type="gramEnd"/>
      <w:r>
        <w:rPr>
          <w:rFonts w:ascii="Verdana" w:hAnsi="Verdana"/>
          <w:color w:val="000000"/>
          <w:sz w:val="18"/>
          <w:szCs w:val="18"/>
        </w:rPr>
        <w:t xml:space="preserve">- М.: </w:t>
      </w:r>
      <w:proofErr w:type="spellStart"/>
      <w:r>
        <w:rPr>
          <w:rFonts w:ascii="Verdana" w:hAnsi="Verdana"/>
          <w:color w:val="000000"/>
          <w:sz w:val="18"/>
          <w:szCs w:val="18"/>
        </w:rPr>
        <w:t>Когито</w:t>
      </w:r>
      <w:proofErr w:type="spellEnd"/>
      <w:r>
        <w:rPr>
          <w:rFonts w:ascii="Verdana" w:hAnsi="Verdana"/>
          <w:color w:val="000000"/>
          <w:sz w:val="18"/>
          <w:szCs w:val="18"/>
        </w:rPr>
        <w:t>-Центр, 2001.</w:t>
      </w:r>
    </w:p>
    <w:p w14:paraId="27E8EEB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xml:space="preserve">И.П. Воспитание </w:t>
      </w:r>
      <w:proofErr w:type="gramStart"/>
      <w:r>
        <w:rPr>
          <w:rFonts w:ascii="Verdana" w:hAnsi="Verdana"/>
          <w:color w:val="000000"/>
          <w:sz w:val="18"/>
          <w:szCs w:val="18"/>
        </w:rPr>
        <w:t>творчеством .</w:t>
      </w:r>
      <w:proofErr w:type="gramEnd"/>
      <w:r>
        <w:rPr>
          <w:rFonts w:ascii="Verdana" w:hAnsi="Verdana"/>
          <w:color w:val="000000"/>
          <w:sz w:val="18"/>
          <w:szCs w:val="18"/>
        </w:rPr>
        <w:t>- М.: Знание, 1989.</w:t>
      </w:r>
    </w:p>
    <w:p w14:paraId="2E1B02E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JI. С. Психология </w:t>
      </w:r>
      <w:proofErr w:type="gramStart"/>
      <w:r>
        <w:rPr>
          <w:rFonts w:ascii="Verdana" w:hAnsi="Verdana"/>
          <w:color w:val="000000"/>
          <w:sz w:val="18"/>
          <w:szCs w:val="18"/>
        </w:rPr>
        <w:t>искусства .</w:t>
      </w:r>
      <w:proofErr w:type="gramEnd"/>
      <w:r>
        <w:rPr>
          <w:rFonts w:ascii="Verdana" w:hAnsi="Verdana"/>
          <w:color w:val="000000"/>
          <w:sz w:val="18"/>
          <w:szCs w:val="18"/>
        </w:rPr>
        <w:t>- СПб.: Азбука, 2000 .-416 с.</w:t>
      </w:r>
    </w:p>
    <w:p w14:paraId="5D4B2DA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63. Выготский JI.С.</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 xml:space="preserve">и творчество в детском </w:t>
      </w:r>
      <w:proofErr w:type="gramStart"/>
      <w:r>
        <w:rPr>
          <w:rFonts w:ascii="Verdana" w:hAnsi="Verdana"/>
          <w:color w:val="000000"/>
          <w:sz w:val="18"/>
          <w:szCs w:val="18"/>
        </w:rPr>
        <w:t>возрасте .</w:t>
      </w:r>
      <w:proofErr w:type="gramEnd"/>
      <w:r>
        <w:rPr>
          <w:rFonts w:ascii="Verdana" w:hAnsi="Verdana"/>
          <w:color w:val="000000"/>
          <w:sz w:val="18"/>
          <w:szCs w:val="18"/>
        </w:rPr>
        <w:t>- М.: Просвещение, 1991.</w:t>
      </w:r>
    </w:p>
    <w:p w14:paraId="2822984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Габович</w:t>
      </w:r>
      <w:proofErr w:type="spellEnd"/>
      <w:r>
        <w:rPr>
          <w:rStyle w:val="WW8Num2z0"/>
          <w:rFonts w:ascii="Verdana" w:hAnsi="Verdana"/>
          <w:color w:val="000000"/>
          <w:sz w:val="18"/>
          <w:szCs w:val="18"/>
        </w:rPr>
        <w:t> </w:t>
      </w:r>
      <w:r>
        <w:rPr>
          <w:rFonts w:ascii="Verdana" w:hAnsi="Verdana"/>
          <w:color w:val="000000"/>
          <w:sz w:val="18"/>
          <w:szCs w:val="18"/>
        </w:rPr>
        <w:t xml:space="preserve">М.М. Душой исполненный </w:t>
      </w:r>
      <w:proofErr w:type="gramStart"/>
      <w:r>
        <w:rPr>
          <w:rFonts w:ascii="Verdana" w:hAnsi="Verdana"/>
          <w:color w:val="000000"/>
          <w:sz w:val="18"/>
          <w:szCs w:val="18"/>
        </w:rPr>
        <w:t>полёт .</w:t>
      </w:r>
      <w:proofErr w:type="gramEnd"/>
      <w:r>
        <w:rPr>
          <w:rFonts w:ascii="Verdana" w:hAnsi="Verdana"/>
          <w:color w:val="000000"/>
          <w:sz w:val="18"/>
          <w:szCs w:val="18"/>
        </w:rPr>
        <w:t>- М., 1966.</w:t>
      </w:r>
    </w:p>
    <w:p w14:paraId="5238183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Гаевский</w:t>
      </w:r>
      <w:r>
        <w:rPr>
          <w:rStyle w:val="WW8Num2z0"/>
          <w:rFonts w:ascii="Verdana" w:hAnsi="Verdana"/>
          <w:color w:val="000000"/>
          <w:sz w:val="18"/>
          <w:szCs w:val="18"/>
        </w:rPr>
        <w:t> </w:t>
      </w:r>
      <w:r>
        <w:rPr>
          <w:rFonts w:ascii="Verdana" w:hAnsi="Verdana"/>
          <w:color w:val="000000"/>
          <w:sz w:val="18"/>
          <w:szCs w:val="18"/>
        </w:rPr>
        <w:t xml:space="preserve">В.Г. </w:t>
      </w:r>
      <w:proofErr w:type="gramStart"/>
      <w:r>
        <w:rPr>
          <w:rFonts w:ascii="Verdana" w:hAnsi="Verdana"/>
          <w:color w:val="000000"/>
          <w:sz w:val="18"/>
          <w:szCs w:val="18"/>
        </w:rPr>
        <w:t>Дивертисмент .</w:t>
      </w:r>
      <w:proofErr w:type="gramEnd"/>
      <w:r>
        <w:rPr>
          <w:rFonts w:ascii="Verdana" w:hAnsi="Verdana"/>
          <w:color w:val="000000"/>
          <w:sz w:val="18"/>
          <w:szCs w:val="18"/>
        </w:rPr>
        <w:t>- М.: Искусство, 1981 .- 383с.</w:t>
      </w:r>
    </w:p>
    <w:p w14:paraId="4D05893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Галеев</w:t>
      </w:r>
      <w:proofErr w:type="spellEnd"/>
      <w:r>
        <w:rPr>
          <w:rStyle w:val="WW8Num2z0"/>
          <w:rFonts w:ascii="Verdana" w:hAnsi="Verdana"/>
          <w:color w:val="000000"/>
          <w:sz w:val="18"/>
          <w:szCs w:val="18"/>
        </w:rPr>
        <w:t> </w:t>
      </w:r>
      <w:r>
        <w:rPr>
          <w:rFonts w:ascii="Verdana" w:hAnsi="Verdana"/>
          <w:color w:val="000000"/>
          <w:sz w:val="18"/>
          <w:szCs w:val="18"/>
        </w:rPr>
        <w:t xml:space="preserve">Б.М. Человек, искусство, </w:t>
      </w:r>
      <w:proofErr w:type="gramStart"/>
      <w:r>
        <w:rPr>
          <w:rFonts w:ascii="Verdana" w:hAnsi="Verdana"/>
          <w:color w:val="000000"/>
          <w:sz w:val="18"/>
          <w:szCs w:val="18"/>
        </w:rPr>
        <w:t>техника .</w:t>
      </w:r>
      <w:proofErr w:type="gramEnd"/>
      <w:r>
        <w:rPr>
          <w:rFonts w:ascii="Verdana" w:hAnsi="Verdana"/>
          <w:color w:val="000000"/>
          <w:sz w:val="18"/>
          <w:szCs w:val="18"/>
        </w:rPr>
        <w:t>- Казань: КГУ, 1987 .- 262 с.</w:t>
      </w:r>
    </w:p>
    <w:p w14:paraId="686EB6C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Гафт</w:t>
      </w:r>
      <w:r>
        <w:rPr>
          <w:rStyle w:val="WW8Num2z0"/>
          <w:rFonts w:ascii="Verdana" w:hAnsi="Verdana"/>
          <w:color w:val="000000"/>
          <w:sz w:val="18"/>
          <w:szCs w:val="18"/>
        </w:rPr>
        <w:t> </w:t>
      </w:r>
      <w:r>
        <w:rPr>
          <w:rFonts w:ascii="Verdana" w:hAnsi="Verdana"/>
          <w:color w:val="000000"/>
          <w:sz w:val="18"/>
          <w:szCs w:val="18"/>
        </w:rPr>
        <w:t xml:space="preserve">A.M. Система профессионального обучения хореографии как средство формирования этнического самосознания студентов: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кандидата педагогических </w:t>
      </w:r>
      <w:proofErr w:type="gramStart"/>
      <w:r>
        <w:rPr>
          <w:rFonts w:ascii="Verdana" w:hAnsi="Verdana"/>
          <w:color w:val="000000"/>
          <w:sz w:val="18"/>
          <w:szCs w:val="18"/>
        </w:rPr>
        <w:t>наук .</w:t>
      </w:r>
      <w:proofErr w:type="gramEnd"/>
      <w:r>
        <w:rPr>
          <w:rFonts w:ascii="Verdana" w:hAnsi="Verdana"/>
          <w:color w:val="000000"/>
          <w:sz w:val="18"/>
          <w:szCs w:val="18"/>
        </w:rPr>
        <w:t>- СПб, 2011.</w:t>
      </w:r>
    </w:p>
    <w:p w14:paraId="7A671DC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Гачев</w:t>
      </w:r>
      <w:proofErr w:type="spellEnd"/>
      <w:r>
        <w:rPr>
          <w:rStyle w:val="WW8Num2z0"/>
          <w:rFonts w:ascii="Verdana" w:hAnsi="Verdana"/>
          <w:color w:val="000000"/>
          <w:sz w:val="18"/>
          <w:szCs w:val="18"/>
        </w:rPr>
        <w:t> </w:t>
      </w:r>
      <w:r>
        <w:rPr>
          <w:rFonts w:ascii="Verdana" w:hAnsi="Verdana"/>
          <w:color w:val="000000"/>
          <w:sz w:val="18"/>
          <w:szCs w:val="18"/>
        </w:rPr>
        <w:t xml:space="preserve">Г.Д. Содержательность художественных форм. Эпос. Лирика. </w:t>
      </w:r>
      <w:proofErr w:type="gramStart"/>
      <w:r>
        <w:rPr>
          <w:rFonts w:ascii="Verdana" w:hAnsi="Verdana"/>
          <w:color w:val="000000"/>
          <w:sz w:val="18"/>
          <w:szCs w:val="18"/>
        </w:rPr>
        <w:t>Театр .</w:t>
      </w:r>
      <w:proofErr w:type="gramEnd"/>
      <w:r>
        <w:rPr>
          <w:rFonts w:ascii="Verdana" w:hAnsi="Verdana"/>
          <w:color w:val="000000"/>
          <w:sz w:val="18"/>
          <w:szCs w:val="18"/>
        </w:rPr>
        <w:t>- М.: Просвещение, 1968 .- 303 с.</w:t>
      </w:r>
    </w:p>
    <w:p w14:paraId="60ED3BB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Гваттерини</w:t>
      </w:r>
      <w:proofErr w:type="spellEnd"/>
      <w:r>
        <w:rPr>
          <w:rFonts w:ascii="Verdana" w:hAnsi="Verdana"/>
          <w:color w:val="000000"/>
          <w:sz w:val="18"/>
          <w:szCs w:val="18"/>
        </w:rPr>
        <w:t xml:space="preserve"> М. Азбука балета. Пер. с </w:t>
      </w:r>
      <w:proofErr w:type="gramStart"/>
      <w:r>
        <w:rPr>
          <w:rFonts w:ascii="Verdana" w:hAnsi="Verdana"/>
          <w:color w:val="000000"/>
          <w:sz w:val="18"/>
          <w:szCs w:val="18"/>
        </w:rPr>
        <w:t>итальянского .</w:t>
      </w:r>
      <w:proofErr w:type="gramEnd"/>
      <w:r>
        <w:rPr>
          <w:rFonts w:ascii="Verdana" w:hAnsi="Verdana"/>
          <w:color w:val="000000"/>
          <w:sz w:val="18"/>
          <w:szCs w:val="18"/>
        </w:rPr>
        <w:t>- М., БММ, 2001 .240 с.</w:t>
      </w:r>
    </w:p>
    <w:p w14:paraId="0817F9B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Глушковский</w:t>
      </w:r>
      <w:proofErr w:type="spellEnd"/>
      <w:r>
        <w:rPr>
          <w:rFonts w:ascii="Verdana" w:hAnsi="Verdana"/>
          <w:color w:val="000000"/>
          <w:sz w:val="18"/>
          <w:szCs w:val="18"/>
        </w:rPr>
        <w:t xml:space="preserve"> А. Воспоминания </w:t>
      </w:r>
      <w:proofErr w:type="gramStart"/>
      <w:r>
        <w:rPr>
          <w:rFonts w:ascii="Verdana" w:hAnsi="Verdana"/>
          <w:color w:val="000000"/>
          <w:sz w:val="18"/>
          <w:szCs w:val="18"/>
        </w:rPr>
        <w:t>балетмейстера .</w:t>
      </w:r>
      <w:proofErr w:type="gramEnd"/>
      <w:r>
        <w:rPr>
          <w:rFonts w:ascii="Verdana" w:hAnsi="Verdana"/>
          <w:color w:val="000000"/>
          <w:sz w:val="18"/>
          <w:szCs w:val="18"/>
        </w:rPr>
        <w:t>- Л.; М., 1940.</w:t>
      </w:r>
    </w:p>
    <w:p w14:paraId="1AD3204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Голейзовский</w:t>
      </w:r>
      <w:proofErr w:type="spellEnd"/>
      <w:r>
        <w:rPr>
          <w:rFonts w:ascii="Verdana" w:hAnsi="Verdana"/>
          <w:color w:val="000000"/>
          <w:sz w:val="18"/>
          <w:szCs w:val="18"/>
        </w:rPr>
        <w:t xml:space="preserve"> К. Образы русской народной </w:t>
      </w:r>
      <w:proofErr w:type="gramStart"/>
      <w:r>
        <w:rPr>
          <w:rFonts w:ascii="Verdana" w:hAnsi="Verdana"/>
          <w:color w:val="000000"/>
          <w:sz w:val="18"/>
          <w:szCs w:val="18"/>
        </w:rPr>
        <w:t>хореографии .</w:t>
      </w:r>
      <w:proofErr w:type="gramEnd"/>
      <w:r>
        <w:rPr>
          <w:rFonts w:ascii="Verdana" w:hAnsi="Verdana"/>
          <w:color w:val="000000"/>
          <w:sz w:val="18"/>
          <w:szCs w:val="18"/>
        </w:rPr>
        <w:t>- М.: Искусство, 1964.</w:t>
      </w:r>
    </w:p>
    <w:p w14:paraId="308AB60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Горина</w:t>
      </w:r>
      <w:r>
        <w:rPr>
          <w:rStyle w:val="WW8Num2z0"/>
          <w:rFonts w:ascii="Verdana" w:hAnsi="Verdana"/>
          <w:color w:val="000000"/>
          <w:sz w:val="18"/>
          <w:szCs w:val="18"/>
        </w:rPr>
        <w:t> </w:t>
      </w:r>
      <w:r>
        <w:rPr>
          <w:rFonts w:ascii="Verdana" w:hAnsi="Verdana"/>
          <w:color w:val="000000"/>
          <w:sz w:val="18"/>
          <w:szCs w:val="18"/>
        </w:rPr>
        <w:t xml:space="preserve">Г.С. Народные традиции в моделировании </w:t>
      </w:r>
      <w:proofErr w:type="gramStart"/>
      <w:r>
        <w:rPr>
          <w:rFonts w:ascii="Verdana" w:hAnsi="Verdana"/>
          <w:color w:val="000000"/>
          <w:sz w:val="18"/>
          <w:szCs w:val="18"/>
        </w:rPr>
        <w:t>одежды .</w:t>
      </w:r>
      <w:proofErr w:type="gramEnd"/>
      <w:r>
        <w:rPr>
          <w:rFonts w:ascii="Verdana" w:hAnsi="Verdana"/>
          <w:color w:val="000000"/>
          <w:sz w:val="18"/>
          <w:szCs w:val="18"/>
        </w:rPr>
        <w:t>- М.: Просвещение, 1974.</w:t>
      </w:r>
    </w:p>
    <w:p w14:paraId="54765A7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Государев</w:t>
      </w:r>
      <w:r>
        <w:rPr>
          <w:rStyle w:val="WW8Num2z0"/>
          <w:rFonts w:ascii="Verdana" w:hAnsi="Verdana"/>
          <w:color w:val="000000"/>
          <w:sz w:val="18"/>
          <w:szCs w:val="18"/>
        </w:rPr>
        <w:t> </w:t>
      </w:r>
      <w:r>
        <w:rPr>
          <w:rFonts w:ascii="Verdana" w:hAnsi="Verdana"/>
          <w:color w:val="000000"/>
          <w:sz w:val="18"/>
          <w:szCs w:val="18"/>
        </w:rPr>
        <w:t xml:space="preserve">A.A. Духовное и художественное: иерархия ценностей в культуре личности // Вестник академии русского балета им. А.Я. Вагановой-№ 6, </w:t>
      </w:r>
      <w:proofErr w:type="gramStart"/>
      <w:r>
        <w:rPr>
          <w:rFonts w:ascii="Verdana" w:hAnsi="Verdana"/>
          <w:color w:val="000000"/>
          <w:sz w:val="18"/>
          <w:szCs w:val="18"/>
        </w:rPr>
        <w:t>1997 .</w:t>
      </w:r>
      <w:proofErr w:type="gramEnd"/>
      <w:r>
        <w:rPr>
          <w:rFonts w:ascii="Verdana" w:hAnsi="Verdana"/>
          <w:color w:val="000000"/>
          <w:sz w:val="18"/>
          <w:szCs w:val="18"/>
        </w:rPr>
        <w:t>- С. L80-183.</w:t>
      </w:r>
    </w:p>
    <w:p w14:paraId="5B79C0A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74. Гребенщиков С. Белорусская народно-сценическая</w:t>
      </w:r>
      <w:r>
        <w:rPr>
          <w:rStyle w:val="WW8Num2z0"/>
          <w:rFonts w:ascii="Verdana" w:hAnsi="Verdana"/>
          <w:color w:val="000000"/>
          <w:sz w:val="18"/>
          <w:szCs w:val="18"/>
        </w:rPr>
        <w:t> </w:t>
      </w:r>
      <w:proofErr w:type="gramStart"/>
      <w:r>
        <w:rPr>
          <w:rStyle w:val="WW8Num3z0"/>
          <w:rFonts w:ascii="Verdana" w:hAnsi="Verdana"/>
          <w:color w:val="4682B4"/>
          <w:sz w:val="18"/>
          <w:szCs w:val="18"/>
        </w:rPr>
        <w:t>хореография</w:t>
      </w:r>
      <w:r>
        <w:rPr>
          <w:rStyle w:val="WW8Num2z0"/>
          <w:rFonts w:ascii="Verdana" w:hAnsi="Verdana"/>
          <w:color w:val="000000"/>
          <w:sz w:val="18"/>
          <w:szCs w:val="18"/>
        </w:rPr>
        <w:t> </w:t>
      </w:r>
      <w:r>
        <w:rPr>
          <w:rFonts w:ascii="Verdana" w:hAnsi="Verdana"/>
          <w:color w:val="000000"/>
          <w:sz w:val="18"/>
          <w:szCs w:val="18"/>
        </w:rPr>
        <w:t>.Минск</w:t>
      </w:r>
      <w:proofErr w:type="gramEnd"/>
      <w:r>
        <w:rPr>
          <w:rFonts w:ascii="Verdana" w:hAnsi="Verdana"/>
          <w:color w:val="000000"/>
          <w:sz w:val="18"/>
          <w:szCs w:val="18"/>
        </w:rPr>
        <w:t>, 1976.</w:t>
      </w:r>
    </w:p>
    <w:p w14:paraId="68E19C3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Гребенщиков С. Белорусские </w:t>
      </w:r>
      <w:proofErr w:type="gramStart"/>
      <w:r>
        <w:rPr>
          <w:rFonts w:ascii="Verdana" w:hAnsi="Verdana"/>
          <w:color w:val="000000"/>
          <w:sz w:val="18"/>
          <w:szCs w:val="18"/>
        </w:rPr>
        <w:t>танцы .</w:t>
      </w:r>
      <w:proofErr w:type="gramEnd"/>
      <w:r>
        <w:rPr>
          <w:rFonts w:ascii="Verdana" w:hAnsi="Verdana"/>
          <w:color w:val="000000"/>
          <w:sz w:val="18"/>
          <w:szCs w:val="18"/>
        </w:rPr>
        <w:t>- Минск, 1978.</w:t>
      </w:r>
    </w:p>
    <w:p w14:paraId="3231DA7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Гребенщиков С. Сценические белорусские </w:t>
      </w:r>
      <w:proofErr w:type="gramStart"/>
      <w:r>
        <w:rPr>
          <w:rFonts w:ascii="Verdana" w:hAnsi="Verdana"/>
          <w:color w:val="000000"/>
          <w:sz w:val="18"/>
          <w:szCs w:val="18"/>
        </w:rPr>
        <w:t>танцы .</w:t>
      </w:r>
      <w:proofErr w:type="gramEnd"/>
      <w:r>
        <w:rPr>
          <w:rFonts w:ascii="Verdana" w:hAnsi="Verdana"/>
          <w:color w:val="000000"/>
          <w:sz w:val="18"/>
          <w:szCs w:val="18"/>
        </w:rPr>
        <w:t>- Минск, 1974.</w:t>
      </w:r>
    </w:p>
    <w:p w14:paraId="3D97F3A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Гройсман</w:t>
      </w:r>
      <w:proofErr w:type="spellEnd"/>
      <w:r>
        <w:rPr>
          <w:rStyle w:val="WW8Num2z0"/>
          <w:rFonts w:ascii="Verdana" w:hAnsi="Verdana"/>
          <w:color w:val="000000"/>
          <w:sz w:val="18"/>
          <w:szCs w:val="18"/>
        </w:rPr>
        <w:t> </w:t>
      </w:r>
      <w:r>
        <w:rPr>
          <w:rFonts w:ascii="Verdana" w:hAnsi="Verdana"/>
          <w:color w:val="000000"/>
          <w:sz w:val="18"/>
          <w:szCs w:val="18"/>
        </w:rPr>
        <w:t xml:space="preserve">А.Л. Личность, творчество, регуляция </w:t>
      </w:r>
      <w:proofErr w:type="gramStart"/>
      <w:r>
        <w:rPr>
          <w:rFonts w:ascii="Verdana" w:hAnsi="Verdana"/>
          <w:color w:val="000000"/>
          <w:sz w:val="18"/>
          <w:szCs w:val="18"/>
        </w:rPr>
        <w:t>состояния .</w:t>
      </w:r>
      <w:proofErr w:type="gramEnd"/>
      <w:r>
        <w:rPr>
          <w:rFonts w:ascii="Verdana" w:hAnsi="Verdana"/>
          <w:color w:val="000000"/>
          <w:sz w:val="18"/>
          <w:szCs w:val="18"/>
        </w:rPr>
        <w:t>- М., 1998 .436 с.</w:t>
      </w:r>
    </w:p>
    <w:p w14:paraId="096C473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Гройсман</w:t>
      </w:r>
      <w:proofErr w:type="spellEnd"/>
      <w:r>
        <w:rPr>
          <w:rStyle w:val="WW8Num2z0"/>
          <w:rFonts w:ascii="Verdana" w:hAnsi="Verdana"/>
          <w:color w:val="000000"/>
          <w:sz w:val="18"/>
          <w:szCs w:val="18"/>
        </w:rPr>
        <w:t> </w:t>
      </w:r>
      <w:r>
        <w:rPr>
          <w:rFonts w:ascii="Verdana" w:hAnsi="Verdana"/>
          <w:color w:val="000000"/>
          <w:sz w:val="18"/>
          <w:szCs w:val="18"/>
        </w:rPr>
        <w:t xml:space="preserve">А.Л. Основы психологии художественного </w:t>
      </w:r>
      <w:proofErr w:type="gramStart"/>
      <w:r>
        <w:rPr>
          <w:rFonts w:ascii="Verdana" w:hAnsi="Verdana"/>
          <w:color w:val="000000"/>
          <w:sz w:val="18"/>
          <w:szCs w:val="18"/>
        </w:rPr>
        <w:t>творчества .</w:t>
      </w:r>
      <w:proofErr w:type="gramEnd"/>
      <w:r>
        <w:rPr>
          <w:rFonts w:ascii="Verdana" w:hAnsi="Verdana"/>
          <w:color w:val="000000"/>
          <w:sz w:val="18"/>
          <w:szCs w:val="18"/>
        </w:rPr>
        <w:t xml:space="preserve">- М.: </w:t>
      </w:r>
      <w:proofErr w:type="spellStart"/>
      <w:r>
        <w:rPr>
          <w:rFonts w:ascii="Verdana" w:hAnsi="Verdana"/>
          <w:color w:val="000000"/>
          <w:sz w:val="18"/>
          <w:szCs w:val="18"/>
        </w:rPr>
        <w:t>Когито</w:t>
      </w:r>
      <w:proofErr w:type="spellEnd"/>
      <w:r>
        <w:rPr>
          <w:rFonts w:ascii="Verdana" w:hAnsi="Verdana"/>
          <w:color w:val="000000"/>
          <w:sz w:val="18"/>
          <w:szCs w:val="18"/>
        </w:rPr>
        <w:t>-Центр, 2003.</w:t>
      </w:r>
    </w:p>
    <w:p w14:paraId="19F5874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Гройсман</w:t>
      </w:r>
      <w:proofErr w:type="spellEnd"/>
      <w:r>
        <w:rPr>
          <w:rFonts w:ascii="Verdana" w:hAnsi="Verdana"/>
          <w:color w:val="000000"/>
          <w:sz w:val="18"/>
          <w:szCs w:val="18"/>
        </w:rPr>
        <w:t xml:space="preserve"> </w:t>
      </w:r>
      <w:proofErr w:type="spellStart"/>
      <w:r>
        <w:rPr>
          <w:rFonts w:ascii="Verdana" w:hAnsi="Verdana"/>
          <w:color w:val="000000"/>
          <w:sz w:val="18"/>
          <w:szCs w:val="18"/>
        </w:rPr>
        <w:t>A.Jl</w:t>
      </w:r>
      <w:proofErr w:type="spellEnd"/>
      <w:r>
        <w:rPr>
          <w:rFonts w:ascii="Verdana" w:hAnsi="Verdana"/>
          <w:color w:val="000000"/>
          <w:sz w:val="18"/>
          <w:szCs w:val="18"/>
        </w:rPr>
        <w:t xml:space="preserve">. Руководство по психологии для студентов театральных </w:t>
      </w:r>
      <w:proofErr w:type="gramStart"/>
      <w:r>
        <w:rPr>
          <w:rFonts w:ascii="Verdana" w:hAnsi="Verdana"/>
          <w:color w:val="000000"/>
          <w:sz w:val="18"/>
          <w:szCs w:val="18"/>
        </w:rPr>
        <w:t>вузов .</w:t>
      </w:r>
      <w:proofErr w:type="gramEnd"/>
      <w:r>
        <w:rPr>
          <w:rFonts w:ascii="Verdana" w:hAnsi="Verdana"/>
          <w:color w:val="000000"/>
          <w:sz w:val="18"/>
          <w:szCs w:val="18"/>
        </w:rPr>
        <w:t>-М., 1999.</w:t>
      </w:r>
    </w:p>
    <w:p w14:paraId="7B53E81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Гуренко</w:t>
      </w:r>
      <w:r>
        <w:rPr>
          <w:rStyle w:val="WW8Num2z0"/>
          <w:rFonts w:ascii="Verdana" w:hAnsi="Verdana"/>
          <w:color w:val="000000"/>
          <w:sz w:val="18"/>
          <w:szCs w:val="18"/>
        </w:rPr>
        <w:t> </w:t>
      </w:r>
      <w:r>
        <w:rPr>
          <w:rFonts w:ascii="Verdana" w:hAnsi="Verdana"/>
          <w:color w:val="000000"/>
          <w:sz w:val="18"/>
          <w:szCs w:val="18"/>
        </w:rPr>
        <w:t xml:space="preserve">Е.Г. Исполнительское искусство: методологические </w:t>
      </w:r>
      <w:proofErr w:type="gramStart"/>
      <w:r>
        <w:rPr>
          <w:rFonts w:ascii="Verdana" w:hAnsi="Verdana"/>
          <w:color w:val="000000"/>
          <w:sz w:val="18"/>
          <w:szCs w:val="18"/>
        </w:rPr>
        <w:t>проблемы .</w:t>
      </w:r>
      <w:proofErr w:type="gramEnd"/>
      <w:r>
        <w:rPr>
          <w:rFonts w:ascii="Verdana" w:hAnsi="Verdana"/>
          <w:color w:val="000000"/>
          <w:sz w:val="18"/>
          <w:szCs w:val="18"/>
        </w:rPr>
        <w:t>- Новосибирск, 1985 .- 86 с.</w:t>
      </w:r>
    </w:p>
    <w:p w14:paraId="5CFB9BC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Г.П. Методика преподавания народного танца:</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 xml:space="preserve">у станка: учеб. пособие для вузов искусств и </w:t>
      </w:r>
      <w:proofErr w:type="gramStart"/>
      <w:r>
        <w:rPr>
          <w:rFonts w:ascii="Verdana" w:hAnsi="Verdana"/>
          <w:color w:val="000000"/>
          <w:sz w:val="18"/>
          <w:szCs w:val="18"/>
        </w:rPr>
        <w:t>культуры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w:t>
      </w:r>
    </w:p>
    <w:p w14:paraId="3B9366C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Дахин</w:t>
      </w:r>
      <w:proofErr w:type="spellEnd"/>
      <w:r>
        <w:rPr>
          <w:rStyle w:val="WW8Num2z0"/>
          <w:rFonts w:ascii="Verdana" w:hAnsi="Verdana"/>
          <w:color w:val="000000"/>
          <w:sz w:val="18"/>
          <w:szCs w:val="18"/>
        </w:rPr>
        <w:t> </w:t>
      </w:r>
      <w:r>
        <w:rPr>
          <w:rFonts w:ascii="Verdana" w:hAnsi="Verdana"/>
          <w:color w:val="000000"/>
          <w:sz w:val="18"/>
          <w:szCs w:val="18"/>
        </w:rPr>
        <w:t xml:space="preserve">А.Н. Педагогическое моделирование: сущность, эффективность </w:t>
      </w:r>
      <w:proofErr w:type="gramStart"/>
      <w:r>
        <w:rPr>
          <w:rFonts w:ascii="Verdana" w:hAnsi="Verdana"/>
          <w:color w:val="000000"/>
          <w:sz w:val="18"/>
          <w:szCs w:val="18"/>
        </w:rPr>
        <w:t>и .неопределенность</w:t>
      </w:r>
      <w:proofErr w:type="gramEnd"/>
      <w:r>
        <w:rPr>
          <w:rFonts w:ascii="Verdana" w:hAnsi="Verdana"/>
          <w:color w:val="000000"/>
          <w:sz w:val="18"/>
          <w:szCs w:val="18"/>
        </w:rPr>
        <w:t xml:space="preserve"> //Педагогика .- 2003 .- № 4 .- С. 21 26.</w:t>
      </w:r>
    </w:p>
    <w:p w14:paraId="20DA991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 xml:space="preserve">А.П. Золотой век Юрия </w:t>
      </w:r>
      <w:proofErr w:type="gramStart"/>
      <w:r>
        <w:rPr>
          <w:rFonts w:ascii="Verdana" w:hAnsi="Verdana"/>
          <w:color w:val="000000"/>
          <w:sz w:val="18"/>
          <w:szCs w:val="18"/>
        </w:rPr>
        <w:t>Григоровича .</w:t>
      </w:r>
      <w:proofErr w:type="gramEnd"/>
      <w:r>
        <w:rPr>
          <w:rFonts w:ascii="Verdana" w:hAnsi="Verdana"/>
          <w:color w:val="000000"/>
          <w:sz w:val="18"/>
          <w:szCs w:val="18"/>
        </w:rPr>
        <w:t xml:space="preserve">- М.: </w:t>
      </w:r>
      <w:proofErr w:type="spellStart"/>
      <w:r>
        <w:rPr>
          <w:rFonts w:ascii="Verdana" w:hAnsi="Verdana"/>
          <w:color w:val="000000"/>
          <w:sz w:val="18"/>
          <w:szCs w:val="18"/>
        </w:rPr>
        <w:t>Эксмо</w:t>
      </w:r>
      <w:proofErr w:type="spellEnd"/>
      <w:r>
        <w:rPr>
          <w:rFonts w:ascii="Verdana" w:hAnsi="Verdana"/>
          <w:color w:val="000000"/>
          <w:sz w:val="18"/>
          <w:szCs w:val="18"/>
        </w:rPr>
        <w:t>, 2007 .- 400 с.</w:t>
      </w:r>
    </w:p>
    <w:p w14:paraId="7D2FD50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танец: учебно-методический комплекс / сост. С.Ю. </w:t>
      </w:r>
      <w:proofErr w:type="spellStart"/>
      <w:proofErr w:type="gramStart"/>
      <w:r>
        <w:rPr>
          <w:rFonts w:ascii="Verdana" w:hAnsi="Verdana"/>
          <w:color w:val="000000"/>
          <w:sz w:val="18"/>
          <w:szCs w:val="18"/>
        </w:rPr>
        <w:t>Бакина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СПб.: </w:t>
      </w:r>
      <w:proofErr w:type="spellStart"/>
      <w:r>
        <w:rPr>
          <w:rFonts w:ascii="Verdana" w:hAnsi="Verdana"/>
          <w:color w:val="000000"/>
          <w:sz w:val="18"/>
          <w:szCs w:val="18"/>
        </w:rPr>
        <w:t>СпбГУП</w:t>
      </w:r>
      <w:proofErr w:type="spellEnd"/>
      <w:r>
        <w:rPr>
          <w:rFonts w:ascii="Verdana" w:hAnsi="Verdana"/>
          <w:color w:val="000000"/>
          <w:sz w:val="18"/>
          <w:szCs w:val="18"/>
        </w:rPr>
        <w:t>, 2009.</w:t>
      </w:r>
    </w:p>
    <w:p w14:paraId="2F0D61C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85. Диагностика способностей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черт учащихся в учебной деятельности / Под. Ред. В.Д.</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Шадрикова</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Саратов: СГУ, 1989 .- 220 с.</w:t>
      </w:r>
    </w:p>
    <w:p w14:paraId="2F6D44D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Догорова</w:t>
      </w:r>
      <w:proofErr w:type="spellEnd"/>
      <w:r>
        <w:rPr>
          <w:rStyle w:val="WW8Num2z0"/>
          <w:rFonts w:ascii="Verdana" w:hAnsi="Verdana"/>
          <w:color w:val="000000"/>
          <w:sz w:val="18"/>
          <w:szCs w:val="18"/>
        </w:rPr>
        <w:t> </w:t>
      </w:r>
      <w:r>
        <w:rPr>
          <w:rFonts w:ascii="Verdana" w:hAnsi="Verdana"/>
          <w:color w:val="000000"/>
          <w:sz w:val="18"/>
          <w:szCs w:val="18"/>
        </w:rPr>
        <w:t xml:space="preserve">H.A. Становление и развитие педагогических систем в хореографической культуре: от 17 до начала 20 века.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искусствоведения .- Саранск, 2006.</w:t>
      </w:r>
    </w:p>
    <w:p w14:paraId="0DF6F0B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87. Документы по проведению всесоюзного семинара и смотра хореографических училищ в Москве 22-29 марта 1976 года (приказы, программы, доклады) // Архив МГАХ. Дело 535. Опись 41. Связка 32.</w:t>
      </w:r>
    </w:p>
    <w:p w14:paraId="557DFCB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Дубских</w:t>
      </w:r>
      <w:proofErr w:type="spellEnd"/>
      <w:r>
        <w:rPr>
          <w:rStyle w:val="WW8Num2z0"/>
          <w:rFonts w:ascii="Verdana" w:hAnsi="Verdana"/>
          <w:color w:val="000000"/>
          <w:sz w:val="18"/>
          <w:szCs w:val="18"/>
        </w:rPr>
        <w:t> </w:t>
      </w:r>
      <w:r>
        <w:rPr>
          <w:rFonts w:ascii="Verdana" w:hAnsi="Verdana"/>
          <w:color w:val="000000"/>
          <w:sz w:val="18"/>
          <w:szCs w:val="18"/>
        </w:rPr>
        <w:t xml:space="preserve">Т.М. Обучение народно-сценическому танцу: </w:t>
      </w:r>
      <w:proofErr w:type="gramStart"/>
      <w:r>
        <w:rPr>
          <w:rFonts w:ascii="Verdana" w:hAnsi="Verdana"/>
          <w:color w:val="000000"/>
          <w:sz w:val="18"/>
          <w:szCs w:val="18"/>
        </w:rPr>
        <w:t>монография .Челябинск</w:t>
      </w:r>
      <w:proofErr w:type="gramEnd"/>
      <w:r>
        <w:rPr>
          <w:rFonts w:ascii="Verdana" w:hAnsi="Verdana"/>
          <w:color w:val="000000"/>
          <w:sz w:val="18"/>
          <w:szCs w:val="18"/>
        </w:rPr>
        <w:t>: Челябинская гос. акад. культуры и искусств, 2010.</w:t>
      </w:r>
    </w:p>
    <w:p w14:paraId="5D55D17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Дьянченко</w:t>
      </w:r>
      <w:proofErr w:type="spellEnd"/>
      <w:r>
        <w:rPr>
          <w:rFonts w:ascii="Verdana" w:hAnsi="Verdana"/>
          <w:color w:val="000000"/>
          <w:sz w:val="18"/>
          <w:szCs w:val="18"/>
        </w:rPr>
        <w:t xml:space="preserve"> В.К. Организационная структура процесса обучения и ее </w:t>
      </w:r>
      <w:proofErr w:type="gramStart"/>
      <w:r>
        <w:rPr>
          <w:rFonts w:ascii="Verdana" w:hAnsi="Verdana"/>
          <w:color w:val="000000"/>
          <w:sz w:val="18"/>
          <w:szCs w:val="18"/>
        </w:rPr>
        <w:t>развитие .</w:t>
      </w:r>
      <w:proofErr w:type="gramEnd"/>
      <w:r>
        <w:rPr>
          <w:rFonts w:ascii="Verdana" w:hAnsi="Verdana"/>
          <w:color w:val="000000"/>
          <w:sz w:val="18"/>
          <w:szCs w:val="18"/>
        </w:rPr>
        <w:t>- М.: просвещение, 1989 .- 134 с.</w:t>
      </w:r>
    </w:p>
    <w:p w14:paraId="40510D1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Есаулов</w:t>
      </w:r>
      <w:r>
        <w:rPr>
          <w:rStyle w:val="WW8Num2z0"/>
          <w:rFonts w:ascii="Verdana" w:hAnsi="Verdana"/>
          <w:color w:val="000000"/>
          <w:sz w:val="18"/>
          <w:szCs w:val="18"/>
        </w:rPr>
        <w:t> </w:t>
      </w:r>
      <w:r>
        <w:rPr>
          <w:rFonts w:ascii="Verdana" w:hAnsi="Verdana"/>
          <w:color w:val="000000"/>
          <w:sz w:val="18"/>
          <w:szCs w:val="18"/>
        </w:rPr>
        <w:t xml:space="preserve">И.Г. Педагогика и репетиторство в классической </w:t>
      </w:r>
      <w:proofErr w:type="gramStart"/>
      <w:r>
        <w:rPr>
          <w:rFonts w:ascii="Verdana" w:hAnsi="Verdana"/>
          <w:color w:val="000000"/>
          <w:sz w:val="18"/>
          <w:szCs w:val="18"/>
        </w:rPr>
        <w:t>хореографии .</w:t>
      </w:r>
      <w:proofErr w:type="gramEnd"/>
      <w:r>
        <w:rPr>
          <w:rFonts w:ascii="Verdana" w:hAnsi="Verdana"/>
          <w:color w:val="000000"/>
          <w:sz w:val="18"/>
          <w:szCs w:val="18"/>
        </w:rPr>
        <w:t>- Ижевск:</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1998.</w:t>
      </w:r>
    </w:p>
    <w:p w14:paraId="0070A6F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Есаулов</w:t>
      </w:r>
      <w:r>
        <w:rPr>
          <w:rStyle w:val="WW8Num2z0"/>
          <w:rFonts w:ascii="Verdana" w:hAnsi="Verdana"/>
          <w:color w:val="000000"/>
          <w:sz w:val="18"/>
          <w:szCs w:val="18"/>
        </w:rPr>
        <w:t> </w:t>
      </w:r>
      <w:r>
        <w:rPr>
          <w:rFonts w:ascii="Verdana" w:hAnsi="Verdana"/>
          <w:color w:val="000000"/>
          <w:sz w:val="18"/>
          <w:szCs w:val="18"/>
        </w:rPr>
        <w:t xml:space="preserve">И.Г. Письма к Ж.-Ж. </w:t>
      </w:r>
      <w:proofErr w:type="spellStart"/>
      <w:r>
        <w:rPr>
          <w:rFonts w:ascii="Verdana" w:hAnsi="Verdana"/>
          <w:color w:val="000000"/>
          <w:sz w:val="18"/>
          <w:szCs w:val="18"/>
        </w:rPr>
        <w:t>Новерру</w:t>
      </w:r>
      <w:proofErr w:type="spellEnd"/>
      <w:r>
        <w:rPr>
          <w:rFonts w:ascii="Verdana" w:hAnsi="Verdana"/>
          <w:color w:val="000000"/>
          <w:sz w:val="18"/>
          <w:szCs w:val="18"/>
        </w:rPr>
        <w:t xml:space="preserve">. Введение в эстетику классической </w:t>
      </w:r>
      <w:proofErr w:type="gramStart"/>
      <w:r>
        <w:rPr>
          <w:rFonts w:ascii="Verdana" w:hAnsi="Verdana"/>
          <w:color w:val="000000"/>
          <w:sz w:val="18"/>
          <w:szCs w:val="18"/>
        </w:rPr>
        <w:t>хореографии .</w:t>
      </w:r>
      <w:proofErr w:type="gramEnd"/>
      <w:r>
        <w:rPr>
          <w:rFonts w:ascii="Verdana" w:hAnsi="Verdana"/>
          <w:color w:val="000000"/>
          <w:sz w:val="18"/>
          <w:szCs w:val="18"/>
        </w:rPr>
        <w:t>- Ижевск, МСА,1988 .- 301 с.</w:t>
      </w:r>
    </w:p>
    <w:p w14:paraId="7CC2299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Есаулова</w:t>
      </w:r>
      <w:proofErr w:type="spellEnd"/>
      <w:r>
        <w:rPr>
          <w:rStyle w:val="WW8Num2z0"/>
          <w:rFonts w:ascii="Verdana" w:hAnsi="Verdana"/>
          <w:color w:val="000000"/>
          <w:sz w:val="18"/>
          <w:szCs w:val="18"/>
        </w:rPr>
        <w:t> </w:t>
      </w:r>
      <w:r>
        <w:rPr>
          <w:rFonts w:ascii="Verdana" w:hAnsi="Verdana"/>
          <w:color w:val="000000"/>
          <w:sz w:val="18"/>
          <w:szCs w:val="18"/>
        </w:rPr>
        <w:t xml:space="preserve">К.А. Народно-сценический </w:t>
      </w:r>
      <w:proofErr w:type="gramStart"/>
      <w:r>
        <w:rPr>
          <w:rFonts w:ascii="Verdana" w:hAnsi="Verdana"/>
          <w:color w:val="000000"/>
          <w:sz w:val="18"/>
          <w:szCs w:val="18"/>
        </w:rPr>
        <w:t>танец .</w:t>
      </w:r>
      <w:proofErr w:type="gramEnd"/>
      <w:r>
        <w:rPr>
          <w:rFonts w:ascii="Verdana" w:hAnsi="Verdana"/>
          <w:color w:val="000000"/>
          <w:sz w:val="18"/>
          <w:szCs w:val="18"/>
        </w:rPr>
        <w:t>- Ижевск: МСА, 1998.</w:t>
      </w:r>
    </w:p>
    <w:p w14:paraId="3FC3951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 xml:space="preserve">А.Д. Технологии культурно-досуговой деятельности: учебное </w:t>
      </w:r>
      <w:proofErr w:type="gramStart"/>
      <w:r>
        <w:rPr>
          <w:rFonts w:ascii="Verdana" w:hAnsi="Verdana"/>
          <w:color w:val="000000"/>
          <w:sz w:val="18"/>
          <w:szCs w:val="18"/>
        </w:rPr>
        <w:t>пособие .</w:t>
      </w:r>
      <w:proofErr w:type="gramEnd"/>
      <w:r>
        <w:rPr>
          <w:rFonts w:ascii="Verdana" w:hAnsi="Verdana"/>
          <w:color w:val="000000"/>
          <w:sz w:val="18"/>
          <w:szCs w:val="18"/>
        </w:rPr>
        <w:t>- М.: МГУК, 2002.97.3агвязинский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 М.: Педагогика, 1982 .- 160 с.</w:t>
      </w:r>
    </w:p>
    <w:p w14:paraId="4D3AD6E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Р.В. Вопросы воспитания балетмейстеров в театральном </w:t>
      </w:r>
      <w:proofErr w:type="gramStart"/>
      <w:r>
        <w:rPr>
          <w:rFonts w:ascii="Verdana" w:hAnsi="Verdana"/>
          <w:color w:val="000000"/>
          <w:sz w:val="18"/>
          <w:szCs w:val="18"/>
        </w:rPr>
        <w:t>вузе .</w:t>
      </w:r>
      <w:proofErr w:type="gramEnd"/>
      <w:r>
        <w:rPr>
          <w:rFonts w:ascii="Verdana" w:hAnsi="Verdana"/>
          <w:color w:val="000000"/>
          <w:sz w:val="18"/>
          <w:szCs w:val="18"/>
        </w:rPr>
        <w:t>М.: Искусство, 1989 .- 89 с.</w:t>
      </w:r>
    </w:p>
    <w:p w14:paraId="6552AC4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Р.В. Записки </w:t>
      </w:r>
      <w:proofErr w:type="gramStart"/>
      <w:r>
        <w:rPr>
          <w:rFonts w:ascii="Verdana" w:hAnsi="Verdana"/>
          <w:color w:val="000000"/>
          <w:sz w:val="18"/>
          <w:szCs w:val="18"/>
        </w:rPr>
        <w:t>балетмейстера .</w:t>
      </w:r>
      <w:proofErr w:type="gramEnd"/>
      <w:r>
        <w:rPr>
          <w:rFonts w:ascii="Verdana" w:hAnsi="Verdana"/>
          <w:color w:val="000000"/>
          <w:sz w:val="18"/>
          <w:szCs w:val="18"/>
        </w:rPr>
        <w:t>- М.: Искусство, 1976 .- 351 с.</w:t>
      </w:r>
    </w:p>
    <w:p w14:paraId="2FA7727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Р.В. Искусство </w:t>
      </w:r>
      <w:proofErr w:type="gramStart"/>
      <w:r>
        <w:rPr>
          <w:rFonts w:ascii="Verdana" w:hAnsi="Verdana"/>
          <w:color w:val="000000"/>
          <w:sz w:val="18"/>
          <w:szCs w:val="18"/>
        </w:rPr>
        <w:t>балетмейстера .</w:t>
      </w:r>
      <w:proofErr w:type="gramEnd"/>
      <w:r>
        <w:rPr>
          <w:rFonts w:ascii="Verdana" w:hAnsi="Verdana"/>
          <w:color w:val="000000"/>
          <w:sz w:val="18"/>
          <w:szCs w:val="18"/>
        </w:rPr>
        <w:t>- М.: Искусство, 1954 .428 с.</w:t>
      </w:r>
    </w:p>
    <w:p w14:paraId="45DEF6D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xml:space="preserve">Р.В. Сочинение </w:t>
      </w:r>
      <w:proofErr w:type="gramStart"/>
      <w:r>
        <w:rPr>
          <w:rFonts w:ascii="Verdana" w:hAnsi="Verdana"/>
          <w:color w:val="000000"/>
          <w:sz w:val="18"/>
          <w:szCs w:val="18"/>
        </w:rPr>
        <w:t>танца .</w:t>
      </w:r>
      <w:proofErr w:type="gramEnd"/>
      <w:r>
        <w:rPr>
          <w:rFonts w:ascii="Verdana" w:hAnsi="Verdana"/>
          <w:color w:val="000000"/>
          <w:sz w:val="18"/>
          <w:szCs w:val="18"/>
        </w:rPr>
        <w:t>- М.: Искусство, 1989 .- 256 с.</w:t>
      </w:r>
    </w:p>
    <w:p w14:paraId="15AFF45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Зацепина</w:t>
      </w:r>
      <w:proofErr w:type="spellEnd"/>
      <w:r>
        <w:rPr>
          <w:rFonts w:ascii="Verdana" w:hAnsi="Verdana"/>
          <w:color w:val="000000"/>
          <w:sz w:val="18"/>
          <w:szCs w:val="18"/>
        </w:rPr>
        <w:t xml:space="preserve"> К., Климов А., Рихтер К., Толстая Н., </w:t>
      </w:r>
      <w:proofErr w:type="spellStart"/>
      <w:r>
        <w:rPr>
          <w:rFonts w:ascii="Verdana" w:hAnsi="Verdana"/>
          <w:color w:val="000000"/>
          <w:sz w:val="18"/>
          <w:szCs w:val="18"/>
        </w:rPr>
        <w:t>Фарманянц</w:t>
      </w:r>
      <w:proofErr w:type="spellEnd"/>
      <w:r>
        <w:rPr>
          <w:rFonts w:ascii="Verdana" w:hAnsi="Verdana"/>
          <w:color w:val="000000"/>
          <w:sz w:val="18"/>
          <w:szCs w:val="18"/>
        </w:rPr>
        <w:t xml:space="preserve"> Е.К. Народно-сценический </w:t>
      </w:r>
      <w:proofErr w:type="gramStart"/>
      <w:r>
        <w:rPr>
          <w:rFonts w:ascii="Verdana" w:hAnsi="Verdana"/>
          <w:color w:val="000000"/>
          <w:sz w:val="18"/>
          <w:szCs w:val="18"/>
        </w:rPr>
        <w:t xml:space="preserve">танец </w:t>
      </w:r>
      <w:r>
        <w:rPr>
          <w:rFonts w:ascii="Verdana" w:hAnsi="Verdana"/>
          <w:color w:val="000000"/>
          <w:sz w:val="18"/>
          <w:szCs w:val="18"/>
        </w:rPr>
        <w:lastRenderedPageBreak/>
        <w:t>.</w:t>
      </w:r>
      <w:proofErr w:type="gramEnd"/>
      <w:r>
        <w:rPr>
          <w:rFonts w:ascii="Verdana" w:hAnsi="Verdana"/>
          <w:color w:val="000000"/>
          <w:sz w:val="18"/>
          <w:szCs w:val="18"/>
        </w:rPr>
        <w:t>- М.: Искусство, 1976.</w:t>
      </w:r>
    </w:p>
    <w:p w14:paraId="1A3C7DF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Зеер</w:t>
      </w:r>
      <w:proofErr w:type="spellEnd"/>
      <w:r>
        <w:rPr>
          <w:rStyle w:val="WW8Num2z0"/>
          <w:rFonts w:ascii="Verdana" w:hAnsi="Verdana"/>
          <w:color w:val="000000"/>
          <w:sz w:val="18"/>
          <w:szCs w:val="18"/>
        </w:rPr>
        <w:t> </w:t>
      </w:r>
      <w:r>
        <w:rPr>
          <w:rFonts w:ascii="Verdana" w:hAnsi="Verdana"/>
          <w:color w:val="000000"/>
          <w:sz w:val="18"/>
          <w:szCs w:val="18"/>
        </w:rPr>
        <w:t xml:space="preserve">Э.Ф., Романцев Г.М. Личностно-ориентированное профессиональное образование // </w:t>
      </w:r>
      <w:proofErr w:type="gramStart"/>
      <w:r>
        <w:rPr>
          <w:rFonts w:ascii="Verdana" w:hAnsi="Verdana"/>
          <w:color w:val="000000"/>
          <w:sz w:val="18"/>
          <w:szCs w:val="18"/>
        </w:rPr>
        <w:t>Педагогика .</w:t>
      </w:r>
      <w:proofErr w:type="gramEnd"/>
      <w:r>
        <w:rPr>
          <w:rFonts w:ascii="Verdana" w:hAnsi="Verdana"/>
          <w:color w:val="000000"/>
          <w:sz w:val="18"/>
          <w:szCs w:val="18"/>
        </w:rPr>
        <w:t>- 2002 .- №3 .- С. 16-21.</w:t>
      </w:r>
    </w:p>
    <w:p w14:paraId="1DB99C4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Зорич Ю. Магия русского </w:t>
      </w:r>
      <w:proofErr w:type="gramStart"/>
      <w:r>
        <w:rPr>
          <w:rFonts w:ascii="Verdana" w:hAnsi="Verdana"/>
          <w:color w:val="000000"/>
          <w:sz w:val="18"/>
          <w:szCs w:val="18"/>
        </w:rPr>
        <w:t>балета .</w:t>
      </w:r>
      <w:proofErr w:type="gramEnd"/>
      <w:r>
        <w:rPr>
          <w:rFonts w:ascii="Verdana" w:hAnsi="Verdana"/>
          <w:color w:val="000000"/>
          <w:sz w:val="18"/>
          <w:szCs w:val="18"/>
        </w:rPr>
        <w:t>- Пермь: Звезда, 2004 .- 304 с.</w:t>
      </w:r>
    </w:p>
    <w:p w14:paraId="74AD8CC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Ивлева</w:t>
      </w:r>
      <w:r>
        <w:rPr>
          <w:rStyle w:val="WW8Num2z0"/>
          <w:rFonts w:ascii="Verdana" w:hAnsi="Verdana"/>
          <w:color w:val="000000"/>
          <w:sz w:val="18"/>
          <w:szCs w:val="18"/>
        </w:rPr>
        <w:t> </w:t>
      </w:r>
      <w:r>
        <w:rPr>
          <w:rFonts w:ascii="Verdana" w:hAnsi="Verdana"/>
          <w:color w:val="000000"/>
          <w:sz w:val="18"/>
          <w:szCs w:val="18"/>
        </w:rPr>
        <w:t>Л.Д. Методика педагогического руководства любительским</w:t>
      </w:r>
      <w:r>
        <w:rPr>
          <w:rStyle w:val="WW8Num2z0"/>
          <w:rFonts w:ascii="Verdana" w:hAnsi="Verdana"/>
          <w:color w:val="000000"/>
          <w:sz w:val="18"/>
          <w:szCs w:val="18"/>
        </w:rPr>
        <w:t> </w:t>
      </w:r>
      <w:r>
        <w:rPr>
          <w:rStyle w:val="WW8Num3z0"/>
          <w:rFonts w:ascii="Verdana" w:hAnsi="Verdana"/>
          <w:color w:val="4682B4"/>
          <w:sz w:val="18"/>
          <w:szCs w:val="18"/>
        </w:rPr>
        <w:t>хореографическим</w:t>
      </w:r>
      <w:r>
        <w:rPr>
          <w:rStyle w:val="WW8Num2z0"/>
          <w:rFonts w:ascii="Verdana" w:hAnsi="Verdana"/>
          <w:color w:val="000000"/>
          <w:sz w:val="18"/>
          <w:szCs w:val="18"/>
        </w:rPr>
        <w:t> </w:t>
      </w:r>
      <w:proofErr w:type="gramStart"/>
      <w:r>
        <w:rPr>
          <w:rFonts w:ascii="Verdana" w:hAnsi="Verdana"/>
          <w:color w:val="000000"/>
          <w:sz w:val="18"/>
          <w:szCs w:val="18"/>
        </w:rPr>
        <w:t>коллективом .</w:t>
      </w:r>
      <w:proofErr w:type="gramEnd"/>
      <w:r>
        <w:rPr>
          <w:rFonts w:ascii="Verdana" w:hAnsi="Verdana"/>
          <w:color w:val="000000"/>
          <w:sz w:val="18"/>
          <w:szCs w:val="18"/>
        </w:rPr>
        <w:t>- Челябинск, 2004.</w:t>
      </w:r>
    </w:p>
    <w:p w14:paraId="40FDF26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Измайлова</w:t>
      </w:r>
      <w:r>
        <w:rPr>
          <w:rStyle w:val="WW8Num2z0"/>
          <w:rFonts w:ascii="Verdana" w:hAnsi="Verdana"/>
          <w:color w:val="000000"/>
          <w:sz w:val="18"/>
          <w:szCs w:val="18"/>
        </w:rPr>
        <w:t> </w:t>
      </w:r>
      <w:r>
        <w:rPr>
          <w:rFonts w:ascii="Verdana" w:hAnsi="Verdana"/>
          <w:color w:val="000000"/>
          <w:sz w:val="18"/>
          <w:szCs w:val="18"/>
        </w:rPr>
        <w:t xml:space="preserve">И.К. Повышение эффективности обучения учащихся хореографических образовательных учреждений Российской Федерации.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М., 2005.</w:t>
      </w:r>
    </w:p>
    <w:p w14:paraId="694A147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Исламова</w:t>
      </w:r>
      <w:r>
        <w:rPr>
          <w:rStyle w:val="WW8Num2z0"/>
          <w:rFonts w:ascii="Verdana" w:hAnsi="Verdana"/>
          <w:color w:val="000000"/>
          <w:sz w:val="18"/>
          <w:szCs w:val="18"/>
        </w:rPr>
        <w:t> </w:t>
      </w:r>
      <w:r>
        <w:rPr>
          <w:rFonts w:ascii="Verdana" w:hAnsi="Verdana"/>
          <w:color w:val="000000"/>
          <w:sz w:val="18"/>
          <w:szCs w:val="18"/>
        </w:rPr>
        <w:t xml:space="preserve">P.A. Азбука башкирского народно-сценического </w:t>
      </w:r>
      <w:proofErr w:type="gramStart"/>
      <w:r>
        <w:rPr>
          <w:rFonts w:ascii="Verdana" w:hAnsi="Verdana"/>
          <w:color w:val="000000"/>
          <w:sz w:val="18"/>
          <w:szCs w:val="18"/>
        </w:rPr>
        <w:t>танца :</w:t>
      </w:r>
      <w:proofErr w:type="gramEnd"/>
      <w:r>
        <w:rPr>
          <w:rFonts w:ascii="Verdana" w:hAnsi="Verdana"/>
          <w:color w:val="000000"/>
          <w:sz w:val="18"/>
          <w:szCs w:val="18"/>
        </w:rPr>
        <w:t xml:space="preserve"> Учеб.-метод, пособие .- Уфа, 2000.</w:t>
      </w:r>
    </w:p>
    <w:p w14:paraId="5A00F7E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104. История художественного образования в России. Выпуск 1-</w:t>
      </w:r>
      <w:proofErr w:type="gramStart"/>
      <w:r>
        <w:rPr>
          <w:rFonts w:ascii="Verdana" w:hAnsi="Verdana"/>
          <w:color w:val="000000"/>
          <w:sz w:val="18"/>
          <w:szCs w:val="18"/>
        </w:rPr>
        <w:t>2 .СПб</w:t>
      </w:r>
      <w:proofErr w:type="gramEnd"/>
      <w:r>
        <w:rPr>
          <w:rFonts w:ascii="Verdana" w:hAnsi="Verdana"/>
          <w:color w:val="000000"/>
          <w:sz w:val="18"/>
          <w:szCs w:val="18"/>
        </w:rPr>
        <w:t>: Композитор, 2007.</w:t>
      </w:r>
    </w:p>
    <w:p w14:paraId="7232E90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Кан-Калик В.А. Педагогическая деятельность как творческий </w:t>
      </w:r>
      <w:proofErr w:type="gramStart"/>
      <w:r>
        <w:rPr>
          <w:rFonts w:ascii="Verdana" w:hAnsi="Verdana"/>
          <w:color w:val="000000"/>
          <w:sz w:val="18"/>
          <w:szCs w:val="18"/>
        </w:rPr>
        <w:t>процесс .</w:t>
      </w:r>
      <w:proofErr w:type="gramEnd"/>
      <w:r>
        <w:rPr>
          <w:rFonts w:ascii="Verdana" w:hAnsi="Verdana"/>
          <w:color w:val="000000"/>
          <w:sz w:val="18"/>
          <w:szCs w:val="18"/>
        </w:rPr>
        <w:t>- М.: НИИВШ, 1977 .- 64 с.</w:t>
      </w:r>
    </w:p>
    <w:p w14:paraId="26228D6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106. Кан-Калик В.А.,</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Г.А. Педагогическое общение как предмет теоретического и прикладного исследования // Вопросы </w:t>
      </w:r>
      <w:proofErr w:type="gramStart"/>
      <w:r>
        <w:rPr>
          <w:rFonts w:ascii="Verdana" w:hAnsi="Verdana"/>
          <w:color w:val="000000"/>
          <w:sz w:val="18"/>
          <w:szCs w:val="18"/>
        </w:rPr>
        <w:t>психологии .</w:t>
      </w:r>
      <w:proofErr w:type="gramEnd"/>
      <w:r>
        <w:rPr>
          <w:rFonts w:ascii="Verdana" w:hAnsi="Verdana"/>
          <w:color w:val="000000"/>
          <w:sz w:val="18"/>
          <w:szCs w:val="18"/>
        </w:rPr>
        <w:t>- 1985, № 4, с. 9-17</w:t>
      </w:r>
    </w:p>
    <w:p w14:paraId="16979CE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 xml:space="preserve">П.М. О </w:t>
      </w:r>
      <w:proofErr w:type="gramStart"/>
      <w:r>
        <w:rPr>
          <w:rFonts w:ascii="Verdana" w:hAnsi="Verdana"/>
          <w:color w:val="000000"/>
          <w:sz w:val="18"/>
          <w:szCs w:val="18"/>
        </w:rPr>
        <w:t>балете .</w:t>
      </w:r>
      <w:proofErr w:type="gramEnd"/>
      <w:r>
        <w:rPr>
          <w:rFonts w:ascii="Verdana" w:hAnsi="Verdana"/>
          <w:color w:val="000000"/>
          <w:sz w:val="18"/>
          <w:szCs w:val="18"/>
        </w:rPr>
        <w:t>- М., Искусство, 1969 .- 224 с.</w:t>
      </w:r>
    </w:p>
    <w:p w14:paraId="516C419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Картавых Н. Школа танцев для </w:t>
      </w:r>
      <w:proofErr w:type="gramStart"/>
      <w:r>
        <w:rPr>
          <w:rFonts w:ascii="Verdana" w:hAnsi="Verdana"/>
          <w:color w:val="000000"/>
          <w:sz w:val="18"/>
          <w:szCs w:val="18"/>
        </w:rPr>
        <w:t>детей .</w:t>
      </w:r>
      <w:proofErr w:type="gramEnd"/>
      <w:r>
        <w:rPr>
          <w:rFonts w:ascii="Verdana" w:hAnsi="Verdana"/>
          <w:color w:val="000000"/>
          <w:sz w:val="18"/>
          <w:szCs w:val="18"/>
        </w:rPr>
        <w:t>- СПб: Ленинградское изд-во, 2011.</w:t>
      </w:r>
    </w:p>
    <w:p w14:paraId="411DCDC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Касимов</w:t>
      </w:r>
      <w:proofErr w:type="spellEnd"/>
      <w:r>
        <w:rPr>
          <w:rStyle w:val="WW8Num2z0"/>
          <w:rFonts w:ascii="Verdana" w:hAnsi="Verdana"/>
          <w:color w:val="000000"/>
          <w:sz w:val="18"/>
          <w:szCs w:val="18"/>
        </w:rPr>
        <w:t> </w:t>
      </w:r>
      <w:r>
        <w:rPr>
          <w:rFonts w:ascii="Verdana" w:hAnsi="Verdana"/>
          <w:color w:val="000000"/>
          <w:sz w:val="18"/>
          <w:szCs w:val="18"/>
        </w:rPr>
        <w:t xml:space="preserve">A.A. Основы русского народного </w:t>
      </w:r>
      <w:proofErr w:type="gramStart"/>
      <w:r>
        <w:rPr>
          <w:rFonts w:ascii="Verdana" w:hAnsi="Verdana"/>
          <w:color w:val="000000"/>
          <w:sz w:val="18"/>
          <w:szCs w:val="18"/>
        </w:rPr>
        <w:t>танца .</w:t>
      </w:r>
      <w:proofErr w:type="gramEnd"/>
      <w:r>
        <w:rPr>
          <w:rFonts w:ascii="Verdana" w:hAnsi="Verdana"/>
          <w:color w:val="000000"/>
          <w:sz w:val="18"/>
          <w:szCs w:val="18"/>
        </w:rPr>
        <w:t>- М., МГИК, 1994 .- 320 с.</w:t>
      </w:r>
    </w:p>
    <w:p w14:paraId="2F6BDF1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Качалова</w:t>
      </w:r>
      <w:r>
        <w:rPr>
          <w:rStyle w:val="WW8Num2z0"/>
          <w:rFonts w:ascii="Verdana" w:hAnsi="Verdana"/>
          <w:color w:val="000000"/>
          <w:sz w:val="18"/>
          <w:szCs w:val="18"/>
        </w:rPr>
        <w:t> </w:t>
      </w:r>
      <w:r>
        <w:rPr>
          <w:rFonts w:ascii="Verdana" w:hAnsi="Verdana"/>
          <w:color w:val="000000"/>
          <w:sz w:val="18"/>
          <w:szCs w:val="18"/>
        </w:rPr>
        <w:t xml:space="preserve">Л.П. Личностно-ориентированный подход в образовании: педагогика </w:t>
      </w:r>
      <w:proofErr w:type="gramStart"/>
      <w:r>
        <w:rPr>
          <w:rFonts w:ascii="Verdana" w:hAnsi="Verdana"/>
          <w:color w:val="000000"/>
          <w:sz w:val="18"/>
          <w:szCs w:val="18"/>
        </w:rPr>
        <w:t>личности :</w:t>
      </w:r>
      <w:proofErr w:type="gramEnd"/>
      <w:r>
        <w:rPr>
          <w:rFonts w:ascii="Verdana" w:hAnsi="Verdana"/>
          <w:color w:val="000000"/>
          <w:sz w:val="18"/>
          <w:szCs w:val="18"/>
        </w:rPr>
        <w:t xml:space="preserve">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Шадринск : Шадрин. Дом Печати, 2007.</w:t>
      </w:r>
    </w:p>
    <w:p w14:paraId="5859B3F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Кирнарская</w:t>
      </w:r>
      <w:proofErr w:type="spellEnd"/>
      <w:r>
        <w:rPr>
          <w:rStyle w:val="WW8Num2z0"/>
          <w:rFonts w:ascii="Verdana" w:hAnsi="Verdana"/>
          <w:color w:val="000000"/>
          <w:sz w:val="18"/>
          <w:szCs w:val="18"/>
        </w:rPr>
        <w:t> </w:t>
      </w:r>
      <w:r>
        <w:rPr>
          <w:rFonts w:ascii="Verdana" w:hAnsi="Verdana"/>
          <w:color w:val="000000"/>
          <w:sz w:val="18"/>
          <w:szCs w:val="18"/>
        </w:rPr>
        <w:t xml:space="preserve">Д.К. Психология специальных </w:t>
      </w:r>
      <w:proofErr w:type="gramStart"/>
      <w:r>
        <w:rPr>
          <w:rFonts w:ascii="Verdana" w:hAnsi="Verdana"/>
          <w:color w:val="000000"/>
          <w:sz w:val="18"/>
          <w:szCs w:val="18"/>
        </w:rPr>
        <w:t>способностей .</w:t>
      </w:r>
      <w:proofErr w:type="gramEnd"/>
      <w:r>
        <w:rPr>
          <w:rFonts w:ascii="Verdana" w:hAnsi="Verdana"/>
          <w:color w:val="000000"/>
          <w:sz w:val="18"/>
          <w:szCs w:val="18"/>
        </w:rPr>
        <w:t>- М.: Таланты -XXI век, 2004 .- 496 с.</w:t>
      </w:r>
    </w:p>
    <w:p w14:paraId="04590EC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 xml:space="preserve">М.В. Педагогические технологии в учебном </w:t>
      </w:r>
      <w:proofErr w:type="gramStart"/>
      <w:r>
        <w:rPr>
          <w:rFonts w:ascii="Verdana" w:hAnsi="Verdana"/>
          <w:color w:val="000000"/>
          <w:sz w:val="18"/>
          <w:szCs w:val="18"/>
        </w:rPr>
        <w:t>процессе .</w:t>
      </w:r>
      <w:proofErr w:type="gramEnd"/>
      <w:r>
        <w:rPr>
          <w:rFonts w:ascii="Verdana" w:hAnsi="Verdana"/>
          <w:color w:val="000000"/>
          <w:sz w:val="18"/>
          <w:szCs w:val="18"/>
        </w:rPr>
        <w:t>М., 1989 .-324 с.</w:t>
      </w:r>
    </w:p>
    <w:p w14:paraId="679997A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113. Классики хореографии / под ред. Е.И.</w:t>
      </w:r>
      <w:r>
        <w:rPr>
          <w:rStyle w:val="WW8Num2z0"/>
          <w:rFonts w:ascii="Verdana" w:hAnsi="Verdana"/>
          <w:color w:val="000000"/>
          <w:sz w:val="18"/>
          <w:szCs w:val="18"/>
        </w:rPr>
        <w:t> </w:t>
      </w:r>
      <w:proofErr w:type="spellStart"/>
      <w:r>
        <w:rPr>
          <w:rStyle w:val="WW8Num3z0"/>
          <w:rFonts w:ascii="Verdana" w:hAnsi="Verdana"/>
          <w:color w:val="4682B4"/>
          <w:sz w:val="18"/>
          <w:szCs w:val="18"/>
        </w:rPr>
        <w:t>Чеснокова</w:t>
      </w:r>
      <w:proofErr w:type="spellEnd"/>
      <w:r>
        <w:rPr>
          <w:rFonts w:ascii="Verdana" w:hAnsi="Verdana"/>
          <w:color w:val="000000"/>
          <w:sz w:val="18"/>
          <w:szCs w:val="18"/>
        </w:rPr>
        <w:t xml:space="preserve">, М.В. </w:t>
      </w:r>
      <w:proofErr w:type="gramStart"/>
      <w:r>
        <w:rPr>
          <w:rFonts w:ascii="Verdana" w:hAnsi="Verdana"/>
          <w:color w:val="000000"/>
          <w:sz w:val="18"/>
          <w:szCs w:val="18"/>
        </w:rPr>
        <w:t>Борисоглебского .</w:t>
      </w:r>
      <w:proofErr w:type="gramEnd"/>
      <w:r>
        <w:rPr>
          <w:rFonts w:ascii="Verdana" w:hAnsi="Verdana"/>
          <w:color w:val="000000"/>
          <w:sz w:val="18"/>
          <w:szCs w:val="18"/>
        </w:rPr>
        <w:t>- М.; Л.: Искусство, 1937 .- 300 с.</w:t>
      </w:r>
    </w:p>
    <w:p w14:paraId="0A5CB37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Климов А. Основы русского народного </w:t>
      </w:r>
      <w:proofErr w:type="gramStart"/>
      <w:r>
        <w:rPr>
          <w:rFonts w:ascii="Verdana" w:hAnsi="Verdana"/>
          <w:color w:val="000000"/>
          <w:sz w:val="18"/>
          <w:szCs w:val="18"/>
        </w:rPr>
        <w:t>танца .</w:t>
      </w:r>
      <w:proofErr w:type="gramEnd"/>
      <w:r>
        <w:rPr>
          <w:rFonts w:ascii="Verdana" w:hAnsi="Verdana"/>
          <w:color w:val="000000"/>
          <w:sz w:val="18"/>
          <w:szCs w:val="18"/>
        </w:rPr>
        <w:t>- М., 1981.</w:t>
      </w:r>
    </w:p>
    <w:p w14:paraId="215CEFF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Климов А. Русский народный </w:t>
      </w:r>
      <w:proofErr w:type="gramStart"/>
      <w:r>
        <w:rPr>
          <w:rFonts w:ascii="Verdana" w:hAnsi="Verdana"/>
          <w:color w:val="000000"/>
          <w:sz w:val="18"/>
          <w:szCs w:val="18"/>
        </w:rPr>
        <w:t>танец .</w:t>
      </w:r>
      <w:proofErr w:type="gramEnd"/>
      <w:r>
        <w:rPr>
          <w:rFonts w:ascii="Verdana" w:hAnsi="Verdana"/>
          <w:color w:val="000000"/>
          <w:sz w:val="18"/>
          <w:szCs w:val="18"/>
        </w:rPr>
        <w:t>- М.: МГУК,1996.</w:t>
      </w:r>
    </w:p>
    <w:p w14:paraId="056E782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В.А. Онтологические основания образования: лично-</w:t>
      </w:r>
      <w:proofErr w:type="spellStart"/>
      <w:r>
        <w:rPr>
          <w:rFonts w:ascii="Verdana" w:hAnsi="Verdana"/>
          <w:color w:val="000000"/>
          <w:sz w:val="18"/>
          <w:szCs w:val="18"/>
        </w:rPr>
        <w:t>стно</w:t>
      </w:r>
      <w:proofErr w:type="spellEnd"/>
      <w:r>
        <w:rPr>
          <w:rFonts w:ascii="Verdana" w:hAnsi="Verdana"/>
          <w:color w:val="000000"/>
          <w:sz w:val="18"/>
          <w:szCs w:val="18"/>
        </w:rPr>
        <w:t>-</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доктора философских наук .- Иркутск, 2005.</w:t>
      </w:r>
    </w:p>
    <w:p w14:paraId="7A04241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Колеченко</w:t>
      </w:r>
      <w:proofErr w:type="spellEnd"/>
      <w:r>
        <w:rPr>
          <w:rStyle w:val="WW8Num2z0"/>
          <w:rFonts w:ascii="Verdana" w:hAnsi="Verdana"/>
          <w:color w:val="000000"/>
          <w:sz w:val="18"/>
          <w:szCs w:val="18"/>
        </w:rPr>
        <w:t> </w:t>
      </w:r>
      <w:r>
        <w:rPr>
          <w:rFonts w:ascii="Verdana" w:hAnsi="Verdana"/>
          <w:color w:val="000000"/>
          <w:sz w:val="18"/>
          <w:szCs w:val="18"/>
        </w:rPr>
        <w:t>А.К. Энциклопедия педагогических технологий: пособие для</w:t>
      </w:r>
      <w:r>
        <w:rPr>
          <w:rStyle w:val="WW8Num2z0"/>
          <w:rFonts w:ascii="Verdana" w:hAnsi="Verdana"/>
          <w:color w:val="000000"/>
          <w:sz w:val="18"/>
          <w:szCs w:val="18"/>
        </w:rPr>
        <w:t> </w:t>
      </w:r>
      <w:proofErr w:type="gramStart"/>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СПб.: КАРО, 2001 .- 368 с.</w:t>
      </w:r>
    </w:p>
    <w:p w14:paraId="0BE981D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 xml:space="preserve">И.С. Ребенок и </w:t>
      </w:r>
      <w:proofErr w:type="gramStart"/>
      <w:r>
        <w:rPr>
          <w:rFonts w:ascii="Verdana" w:hAnsi="Verdana"/>
          <w:color w:val="000000"/>
          <w:sz w:val="18"/>
          <w:szCs w:val="18"/>
        </w:rPr>
        <w:t>общество .</w:t>
      </w:r>
      <w:proofErr w:type="gramEnd"/>
      <w:r>
        <w:rPr>
          <w:rFonts w:ascii="Verdana" w:hAnsi="Verdana"/>
          <w:color w:val="000000"/>
          <w:sz w:val="18"/>
          <w:szCs w:val="18"/>
        </w:rPr>
        <w:t>- М., 1988.</w:t>
      </w:r>
    </w:p>
    <w:p w14:paraId="1826D5C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Красовская</w:t>
      </w:r>
      <w:r>
        <w:rPr>
          <w:rStyle w:val="WW8Num2z0"/>
          <w:rFonts w:ascii="Verdana" w:hAnsi="Verdana"/>
          <w:color w:val="000000"/>
          <w:sz w:val="18"/>
          <w:szCs w:val="18"/>
        </w:rPr>
        <w:t> </w:t>
      </w:r>
      <w:r>
        <w:rPr>
          <w:rFonts w:ascii="Verdana" w:hAnsi="Verdana"/>
          <w:color w:val="000000"/>
          <w:sz w:val="18"/>
          <w:szCs w:val="18"/>
        </w:rPr>
        <w:t xml:space="preserve">В.М. Западноевропейский балетный </w:t>
      </w:r>
      <w:proofErr w:type="gramStart"/>
      <w:r>
        <w:rPr>
          <w:rFonts w:ascii="Verdana" w:hAnsi="Verdana"/>
          <w:color w:val="000000"/>
          <w:sz w:val="18"/>
          <w:szCs w:val="18"/>
        </w:rPr>
        <w:t>театр .</w:t>
      </w:r>
      <w:proofErr w:type="gramEnd"/>
      <w:r>
        <w:rPr>
          <w:rFonts w:ascii="Verdana" w:hAnsi="Verdana"/>
          <w:color w:val="000000"/>
          <w:sz w:val="18"/>
          <w:szCs w:val="18"/>
        </w:rPr>
        <w:t>- М., Искусство, 1979.</w:t>
      </w:r>
    </w:p>
    <w:p w14:paraId="24E3B70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Красовская</w:t>
      </w:r>
      <w:r>
        <w:rPr>
          <w:rStyle w:val="WW8Num2z0"/>
          <w:rFonts w:ascii="Verdana" w:hAnsi="Verdana"/>
          <w:color w:val="000000"/>
          <w:sz w:val="18"/>
          <w:szCs w:val="18"/>
        </w:rPr>
        <w:t> </w:t>
      </w:r>
      <w:r>
        <w:rPr>
          <w:rFonts w:ascii="Verdana" w:hAnsi="Verdana"/>
          <w:color w:val="000000"/>
          <w:sz w:val="18"/>
          <w:szCs w:val="18"/>
        </w:rPr>
        <w:t xml:space="preserve">В.М. Профили танца: </w:t>
      </w:r>
      <w:proofErr w:type="gramStart"/>
      <w:r>
        <w:rPr>
          <w:rFonts w:ascii="Verdana" w:hAnsi="Verdana"/>
          <w:color w:val="000000"/>
          <w:sz w:val="18"/>
          <w:szCs w:val="18"/>
        </w:rPr>
        <w:t>Сборник .</w:t>
      </w:r>
      <w:proofErr w:type="gramEnd"/>
      <w:r>
        <w:rPr>
          <w:rFonts w:ascii="Verdana" w:hAnsi="Verdana"/>
          <w:color w:val="000000"/>
          <w:sz w:val="18"/>
          <w:szCs w:val="18"/>
        </w:rPr>
        <w:t>- СПб., Академия Русского балета им. А.Я.</w:t>
      </w:r>
      <w:r>
        <w:rPr>
          <w:rStyle w:val="WW8Num2z0"/>
          <w:rFonts w:ascii="Verdana" w:hAnsi="Verdana"/>
          <w:color w:val="000000"/>
          <w:sz w:val="18"/>
          <w:szCs w:val="18"/>
        </w:rPr>
        <w:t> </w:t>
      </w:r>
      <w:r>
        <w:rPr>
          <w:rStyle w:val="WW8Num3z0"/>
          <w:rFonts w:ascii="Verdana" w:hAnsi="Verdana"/>
          <w:color w:val="4682B4"/>
          <w:sz w:val="18"/>
          <w:szCs w:val="18"/>
        </w:rPr>
        <w:t>Вагановой</w:t>
      </w:r>
      <w:r>
        <w:rPr>
          <w:rFonts w:ascii="Verdana" w:hAnsi="Verdana"/>
          <w:color w:val="000000"/>
          <w:sz w:val="18"/>
          <w:szCs w:val="18"/>
        </w:rPr>
        <w:t>, 1999 .- 400 с.</w:t>
      </w:r>
    </w:p>
    <w:p w14:paraId="4EF1D79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Красовская</w:t>
      </w:r>
      <w:r>
        <w:rPr>
          <w:rStyle w:val="WW8Num2z0"/>
          <w:rFonts w:ascii="Verdana" w:hAnsi="Verdana"/>
          <w:color w:val="000000"/>
          <w:sz w:val="18"/>
          <w:szCs w:val="18"/>
        </w:rPr>
        <w:t> </w:t>
      </w:r>
      <w:r>
        <w:rPr>
          <w:rFonts w:ascii="Verdana" w:hAnsi="Verdana"/>
          <w:color w:val="000000"/>
          <w:sz w:val="18"/>
          <w:szCs w:val="18"/>
        </w:rPr>
        <w:t xml:space="preserve">В.М. Русский балетный театр начала 20 века в 2 </w:t>
      </w:r>
      <w:proofErr w:type="gramStart"/>
      <w:r>
        <w:rPr>
          <w:rFonts w:ascii="Verdana" w:hAnsi="Verdana"/>
          <w:color w:val="000000"/>
          <w:sz w:val="18"/>
          <w:szCs w:val="18"/>
        </w:rPr>
        <w:t>т. .</w:t>
      </w:r>
      <w:proofErr w:type="gramEnd"/>
      <w:r>
        <w:rPr>
          <w:rFonts w:ascii="Verdana" w:hAnsi="Verdana"/>
          <w:color w:val="000000"/>
          <w:sz w:val="18"/>
          <w:szCs w:val="18"/>
        </w:rPr>
        <w:t>Л., Искусство, 1971.</w:t>
      </w:r>
    </w:p>
    <w:p w14:paraId="2EE9B23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А.Г. Совершенствование процесса обучения на основе личностно-ориентированного подхода: Метод, рекомендации. Хабаровск: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1996.</w:t>
      </w:r>
    </w:p>
    <w:p w14:paraId="5666144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123. Кузнецова Т. МГАХ уполномочен станцевать // Коммерсантъ .2010, №99 (4399</w:t>
      </w:r>
      <w:proofErr w:type="gramStart"/>
      <w:r>
        <w:rPr>
          <w:rFonts w:ascii="Verdana" w:hAnsi="Verdana"/>
          <w:color w:val="000000"/>
          <w:sz w:val="18"/>
          <w:szCs w:val="18"/>
        </w:rPr>
        <w:t>) .</w:t>
      </w:r>
      <w:proofErr w:type="gramEnd"/>
      <w:r>
        <w:rPr>
          <w:rFonts w:ascii="Verdana" w:hAnsi="Verdana"/>
          <w:color w:val="000000"/>
          <w:sz w:val="18"/>
          <w:szCs w:val="18"/>
        </w:rPr>
        <w:t>- 04 июня от 04.06.2010 .- С. 15.</w:t>
      </w:r>
    </w:p>
    <w:p w14:paraId="2525127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Лахтина</w:t>
      </w:r>
      <w:r>
        <w:rPr>
          <w:rStyle w:val="WW8Num2z0"/>
          <w:rFonts w:ascii="Verdana" w:hAnsi="Verdana"/>
          <w:color w:val="000000"/>
          <w:sz w:val="18"/>
          <w:szCs w:val="18"/>
        </w:rPr>
        <w:t> </w:t>
      </w:r>
      <w:r>
        <w:rPr>
          <w:rFonts w:ascii="Verdana" w:hAnsi="Verdana"/>
          <w:color w:val="000000"/>
          <w:sz w:val="18"/>
          <w:szCs w:val="18"/>
        </w:rPr>
        <w:t>И.А.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 подготовке кадров в</w:t>
      </w:r>
      <w:r>
        <w:rPr>
          <w:rStyle w:val="WW8Num2z0"/>
          <w:rFonts w:ascii="Verdana" w:hAnsi="Verdana"/>
          <w:color w:val="000000"/>
          <w:sz w:val="18"/>
          <w:szCs w:val="18"/>
        </w:rPr>
        <w:t> </w:t>
      </w:r>
      <w:r>
        <w:rPr>
          <w:rStyle w:val="WW8Num3z0"/>
          <w:rFonts w:ascii="Verdana" w:hAnsi="Verdana"/>
          <w:color w:val="4682B4"/>
          <w:sz w:val="18"/>
          <w:szCs w:val="18"/>
        </w:rPr>
        <w:t>колледжах</w:t>
      </w:r>
      <w:r>
        <w:rPr>
          <w:rStyle w:val="WW8Num2z0"/>
          <w:rFonts w:ascii="Verdana" w:hAnsi="Verdana"/>
          <w:color w:val="000000"/>
          <w:sz w:val="18"/>
          <w:szCs w:val="18"/>
        </w:rPr>
        <w:t> </w:t>
      </w:r>
      <w:r>
        <w:rPr>
          <w:rFonts w:ascii="Verdana" w:hAnsi="Verdana"/>
          <w:color w:val="000000"/>
          <w:sz w:val="18"/>
          <w:szCs w:val="18"/>
        </w:rPr>
        <w:t xml:space="preserve">культуры и </w:t>
      </w:r>
      <w:proofErr w:type="gramStart"/>
      <w:r>
        <w:rPr>
          <w:rFonts w:ascii="Verdana" w:hAnsi="Verdana"/>
          <w:color w:val="000000"/>
          <w:sz w:val="18"/>
          <w:szCs w:val="18"/>
        </w:rPr>
        <w:t>искусств :</w:t>
      </w:r>
      <w:proofErr w:type="gramEnd"/>
      <w:r>
        <w:rPr>
          <w:rFonts w:ascii="Verdana" w:hAnsi="Verdana"/>
          <w:color w:val="000000"/>
          <w:sz w:val="18"/>
          <w:szCs w:val="18"/>
        </w:rPr>
        <w:t xml:space="preserve"> диссертация . кандидата педагогических наук .- М., 2003.</w:t>
      </w:r>
    </w:p>
    <w:p w14:paraId="1A42C9F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 xml:space="preserve">B.C. Содержание образования: Сущность, структура, </w:t>
      </w:r>
      <w:proofErr w:type="gramStart"/>
      <w:r>
        <w:rPr>
          <w:rFonts w:ascii="Verdana" w:hAnsi="Verdana"/>
          <w:color w:val="000000"/>
          <w:sz w:val="18"/>
          <w:szCs w:val="18"/>
        </w:rPr>
        <w:t>перспектива .</w:t>
      </w:r>
      <w:proofErr w:type="gramEnd"/>
      <w:r>
        <w:rPr>
          <w:rFonts w:ascii="Verdana" w:hAnsi="Verdana"/>
          <w:color w:val="000000"/>
          <w:sz w:val="18"/>
          <w:szCs w:val="18"/>
        </w:rPr>
        <w:t xml:space="preserve">-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шк</w:t>
      </w:r>
      <w:proofErr w:type="spellEnd"/>
      <w:r>
        <w:rPr>
          <w:rFonts w:ascii="Verdana" w:hAnsi="Verdana"/>
          <w:color w:val="000000"/>
          <w:sz w:val="18"/>
          <w:szCs w:val="18"/>
        </w:rPr>
        <w:t>., 1991.</w:t>
      </w:r>
    </w:p>
    <w:p w14:paraId="0F4B7F1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 xml:space="preserve">М.К. Из истории Московской балетной </w:t>
      </w:r>
      <w:proofErr w:type="gramStart"/>
      <w:r>
        <w:rPr>
          <w:rFonts w:ascii="Verdana" w:hAnsi="Verdana"/>
          <w:color w:val="000000"/>
          <w:sz w:val="18"/>
          <w:szCs w:val="18"/>
        </w:rPr>
        <w:t>школы .</w:t>
      </w:r>
      <w:proofErr w:type="gramEnd"/>
      <w:r>
        <w:rPr>
          <w:rFonts w:ascii="Verdana" w:hAnsi="Verdana"/>
          <w:color w:val="000000"/>
          <w:sz w:val="18"/>
          <w:szCs w:val="18"/>
        </w:rPr>
        <w:t>- М.: МГАХ, 2008.</w:t>
      </w:r>
    </w:p>
    <w:p w14:paraId="5E579E8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 xml:space="preserve">М.К. Роль московской балетной школы в творческой жизни Большого театра (1945 1970). Диссертация на соискание ученой степени кандидата </w:t>
      </w:r>
      <w:proofErr w:type="gramStart"/>
      <w:r>
        <w:rPr>
          <w:rFonts w:ascii="Verdana" w:hAnsi="Verdana"/>
          <w:color w:val="000000"/>
          <w:sz w:val="18"/>
          <w:szCs w:val="18"/>
        </w:rPr>
        <w:t>искусствоведения .</w:t>
      </w:r>
      <w:proofErr w:type="gramEnd"/>
      <w:r>
        <w:rPr>
          <w:rFonts w:ascii="Verdana" w:hAnsi="Verdana"/>
          <w:color w:val="000000"/>
          <w:sz w:val="18"/>
          <w:szCs w:val="18"/>
        </w:rPr>
        <w:t>- М., 2008.</w:t>
      </w:r>
    </w:p>
    <w:p w14:paraId="626A511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Майстрова</w:t>
      </w:r>
      <w:proofErr w:type="spellEnd"/>
      <w:r>
        <w:rPr>
          <w:rStyle w:val="WW8Num2z0"/>
          <w:rFonts w:ascii="Verdana" w:hAnsi="Verdana"/>
          <w:color w:val="000000"/>
          <w:sz w:val="18"/>
          <w:szCs w:val="18"/>
        </w:rPr>
        <w:t> </w:t>
      </w:r>
      <w:r>
        <w:rPr>
          <w:rFonts w:ascii="Verdana" w:hAnsi="Verdana"/>
          <w:color w:val="000000"/>
          <w:sz w:val="18"/>
          <w:szCs w:val="18"/>
        </w:rPr>
        <w:t>Л.Ф. Воспитание эмоционально-нравственного отношения к природе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школьников средствами хореографии: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w:t>
      </w:r>
      <w:r>
        <w:rPr>
          <w:rFonts w:ascii="Verdana" w:hAnsi="Verdana"/>
          <w:color w:val="000000"/>
          <w:sz w:val="18"/>
          <w:szCs w:val="18"/>
        </w:rPr>
        <w:lastRenderedPageBreak/>
        <w:t>М., 2003.</w:t>
      </w:r>
    </w:p>
    <w:p w14:paraId="23B6300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Македонская И. Размышления о драматическом искусстве в классическом </w:t>
      </w:r>
      <w:proofErr w:type="gramStart"/>
      <w:r>
        <w:rPr>
          <w:rFonts w:ascii="Verdana" w:hAnsi="Verdana"/>
          <w:color w:val="000000"/>
          <w:sz w:val="18"/>
          <w:szCs w:val="18"/>
        </w:rPr>
        <w:t>балете .</w:t>
      </w:r>
      <w:proofErr w:type="gramEnd"/>
      <w:r>
        <w:rPr>
          <w:rFonts w:ascii="Verdana" w:hAnsi="Verdana"/>
          <w:color w:val="000000"/>
          <w:sz w:val="18"/>
          <w:szCs w:val="18"/>
        </w:rPr>
        <w:t>- М.: МГАХ, 2002.</w:t>
      </w:r>
    </w:p>
    <w:p w14:paraId="1F5D77B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Малюков</w:t>
      </w:r>
      <w:r>
        <w:rPr>
          <w:rStyle w:val="WW8Num2z0"/>
          <w:rFonts w:ascii="Verdana" w:hAnsi="Verdana"/>
          <w:color w:val="000000"/>
          <w:sz w:val="18"/>
          <w:szCs w:val="18"/>
        </w:rPr>
        <w:t> </w:t>
      </w:r>
      <w:r>
        <w:rPr>
          <w:rFonts w:ascii="Verdana" w:hAnsi="Verdana"/>
          <w:color w:val="000000"/>
          <w:sz w:val="18"/>
          <w:szCs w:val="18"/>
        </w:rPr>
        <w:t xml:space="preserve">А.Н. Психология переживания и художественное развитие </w:t>
      </w:r>
      <w:proofErr w:type="gramStart"/>
      <w:r>
        <w:rPr>
          <w:rFonts w:ascii="Verdana" w:hAnsi="Verdana"/>
          <w:color w:val="000000"/>
          <w:sz w:val="18"/>
          <w:szCs w:val="18"/>
        </w:rPr>
        <w:t>личности .</w:t>
      </w:r>
      <w:proofErr w:type="gramEnd"/>
      <w:r>
        <w:rPr>
          <w:rFonts w:ascii="Verdana" w:hAnsi="Verdana"/>
          <w:color w:val="000000"/>
          <w:sz w:val="18"/>
          <w:szCs w:val="18"/>
        </w:rPr>
        <w:t>- Дубна: Феникс, 1999.</w:t>
      </w:r>
    </w:p>
    <w:p w14:paraId="5FC6E5B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w:t>
      </w:r>
      <w:proofErr w:type="spellStart"/>
      <w:r>
        <w:rPr>
          <w:rFonts w:ascii="Verdana" w:hAnsi="Verdana"/>
          <w:color w:val="000000"/>
          <w:sz w:val="18"/>
          <w:szCs w:val="18"/>
        </w:rPr>
        <w:t>Мардарь</w:t>
      </w:r>
      <w:proofErr w:type="spellEnd"/>
      <w:r>
        <w:rPr>
          <w:rFonts w:ascii="Verdana" w:hAnsi="Verdana"/>
          <w:color w:val="000000"/>
          <w:sz w:val="18"/>
          <w:szCs w:val="18"/>
        </w:rPr>
        <w:t xml:space="preserve"> М. Элементы движений молдавского </w:t>
      </w:r>
      <w:proofErr w:type="gramStart"/>
      <w:r>
        <w:rPr>
          <w:rFonts w:ascii="Verdana" w:hAnsi="Verdana"/>
          <w:color w:val="000000"/>
          <w:sz w:val="18"/>
          <w:szCs w:val="18"/>
        </w:rPr>
        <w:t>танца .</w:t>
      </w:r>
      <w:proofErr w:type="gramEnd"/>
      <w:r>
        <w:rPr>
          <w:rFonts w:ascii="Verdana" w:hAnsi="Verdana"/>
          <w:color w:val="000000"/>
          <w:sz w:val="18"/>
          <w:szCs w:val="18"/>
        </w:rPr>
        <w:t>- Кишинев, 1975.</w:t>
      </w:r>
    </w:p>
    <w:p w14:paraId="6C67CB2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С.Е. Формирование эстетической культуры подростков в условиях</w:t>
      </w:r>
      <w:r>
        <w:rPr>
          <w:rStyle w:val="WW8Num2z0"/>
          <w:rFonts w:ascii="Verdana" w:hAnsi="Verdana"/>
          <w:color w:val="000000"/>
          <w:sz w:val="18"/>
          <w:szCs w:val="18"/>
        </w:rPr>
        <w:t> </w:t>
      </w:r>
      <w:r>
        <w:rPr>
          <w:rStyle w:val="WW8Num3z0"/>
          <w:rFonts w:ascii="Verdana" w:hAnsi="Verdana"/>
          <w:color w:val="4682B4"/>
          <w:sz w:val="18"/>
          <w:szCs w:val="18"/>
        </w:rPr>
        <w:t>самодеятельного</w:t>
      </w:r>
      <w:r>
        <w:rPr>
          <w:rStyle w:val="WW8Num2z0"/>
          <w:rFonts w:ascii="Verdana" w:hAnsi="Verdana"/>
          <w:color w:val="000000"/>
          <w:sz w:val="18"/>
          <w:szCs w:val="18"/>
        </w:rPr>
        <w:t> </w:t>
      </w:r>
      <w:r>
        <w:rPr>
          <w:rFonts w:ascii="Verdana" w:hAnsi="Verdana"/>
          <w:color w:val="000000"/>
          <w:sz w:val="18"/>
          <w:szCs w:val="18"/>
        </w:rPr>
        <w:t xml:space="preserve">хореографического коллектива: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Барнаул, 2010.</w:t>
      </w:r>
    </w:p>
    <w:p w14:paraId="64E9E5B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 xml:space="preserve">Т.А. Театр </w:t>
      </w:r>
      <w:proofErr w:type="gramStart"/>
      <w:r>
        <w:rPr>
          <w:rFonts w:ascii="Verdana" w:hAnsi="Verdana"/>
          <w:color w:val="000000"/>
          <w:sz w:val="18"/>
          <w:szCs w:val="18"/>
        </w:rPr>
        <w:t>воспитывает .</w:t>
      </w:r>
      <w:proofErr w:type="gramEnd"/>
      <w:r>
        <w:rPr>
          <w:rFonts w:ascii="Verdana" w:hAnsi="Verdana"/>
          <w:color w:val="000000"/>
          <w:sz w:val="18"/>
          <w:szCs w:val="18"/>
        </w:rPr>
        <w:t>- М.: Педагогика, 1976 .- 128 с.</w:t>
      </w:r>
    </w:p>
    <w:p w14:paraId="7C1FA1F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Психология развивающего обучения. М., 1980.</w:t>
      </w:r>
    </w:p>
    <w:p w14:paraId="649612F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Мейлах</w:t>
      </w:r>
      <w:r>
        <w:rPr>
          <w:rStyle w:val="WW8Num2z0"/>
          <w:rFonts w:ascii="Verdana" w:hAnsi="Verdana"/>
          <w:color w:val="000000"/>
          <w:sz w:val="18"/>
          <w:szCs w:val="18"/>
        </w:rPr>
        <w:t> </w:t>
      </w:r>
      <w:r>
        <w:rPr>
          <w:rFonts w:ascii="Verdana" w:hAnsi="Verdana"/>
          <w:color w:val="000000"/>
          <w:sz w:val="18"/>
          <w:szCs w:val="18"/>
        </w:rPr>
        <w:t xml:space="preserve">Б.С. Художественное </w:t>
      </w:r>
      <w:proofErr w:type="gramStart"/>
      <w:r>
        <w:rPr>
          <w:rFonts w:ascii="Verdana" w:hAnsi="Verdana"/>
          <w:color w:val="000000"/>
          <w:sz w:val="18"/>
          <w:szCs w:val="18"/>
        </w:rPr>
        <w:t>творчество .</w:t>
      </w:r>
      <w:proofErr w:type="gramEnd"/>
      <w:r>
        <w:rPr>
          <w:rFonts w:ascii="Verdana" w:hAnsi="Verdana"/>
          <w:color w:val="000000"/>
          <w:sz w:val="18"/>
          <w:szCs w:val="18"/>
        </w:rPr>
        <w:t>- JL, 1983.</w:t>
      </w:r>
    </w:p>
    <w:p w14:paraId="6C62867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136. Мелик-Пашаев А. Педагогика искусства и творческие </w:t>
      </w:r>
      <w:proofErr w:type="gramStart"/>
      <w:r>
        <w:rPr>
          <w:rFonts w:ascii="Verdana" w:hAnsi="Verdana"/>
          <w:color w:val="000000"/>
          <w:sz w:val="18"/>
          <w:szCs w:val="18"/>
        </w:rPr>
        <w:t>способности .</w:t>
      </w:r>
      <w:proofErr w:type="gramEnd"/>
      <w:r>
        <w:rPr>
          <w:rFonts w:ascii="Verdana" w:hAnsi="Verdana"/>
          <w:color w:val="000000"/>
          <w:sz w:val="18"/>
          <w:szCs w:val="18"/>
        </w:rPr>
        <w:t>- М.: Знание, 1981 .- 96 с.</w:t>
      </w:r>
    </w:p>
    <w:p w14:paraId="1ACC686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 xml:space="preserve">М.Н. Детский фольклор и проблемы народной </w:t>
      </w:r>
      <w:proofErr w:type="gramStart"/>
      <w:r>
        <w:rPr>
          <w:rFonts w:ascii="Verdana" w:hAnsi="Verdana"/>
          <w:color w:val="000000"/>
          <w:sz w:val="18"/>
          <w:szCs w:val="18"/>
        </w:rPr>
        <w:t>педагогики .</w:t>
      </w:r>
      <w:proofErr w:type="gramEnd"/>
      <w:r>
        <w:rPr>
          <w:rFonts w:ascii="Verdana" w:hAnsi="Verdana"/>
          <w:color w:val="000000"/>
          <w:sz w:val="18"/>
          <w:szCs w:val="18"/>
        </w:rPr>
        <w:t>- Новосибирск, Просвещение 1987.</w:t>
      </w:r>
    </w:p>
    <w:p w14:paraId="2ECF139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Мессерер А. Танец. Мысль. </w:t>
      </w:r>
      <w:proofErr w:type="gramStart"/>
      <w:r>
        <w:rPr>
          <w:rFonts w:ascii="Verdana" w:hAnsi="Verdana"/>
          <w:color w:val="000000"/>
          <w:sz w:val="18"/>
          <w:szCs w:val="18"/>
        </w:rPr>
        <w:t>Время .</w:t>
      </w:r>
      <w:proofErr w:type="gramEnd"/>
      <w:r>
        <w:rPr>
          <w:rFonts w:ascii="Verdana" w:hAnsi="Verdana"/>
          <w:color w:val="000000"/>
          <w:sz w:val="18"/>
          <w:szCs w:val="18"/>
        </w:rPr>
        <w:t>- М., Искусство, 1990 .- 265 с.</w:t>
      </w:r>
    </w:p>
    <w:p w14:paraId="593024B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139. Мессерер А.</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 xml:space="preserve">классического </w:t>
      </w:r>
      <w:proofErr w:type="gramStart"/>
      <w:r>
        <w:rPr>
          <w:rFonts w:ascii="Verdana" w:hAnsi="Verdana"/>
          <w:color w:val="000000"/>
          <w:sz w:val="18"/>
          <w:szCs w:val="18"/>
        </w:rPr>
        <w:t>танца .</w:t>
      </w:r>
      <w:proofErr w:type="gramEnd"/>
      <w:r>
        <w:rPr>
          <w:rFonts w:ascii="Verdana" w:hAnsi="Verdana"/>
          <w:color w:val="000000"/>
          <w:sz w:val="18"/>
          <w:szCs w:val="18"/>
        </w:rPr>
        <w:t>- СПб., Лань, 2004 .- 400 с.</w:t>
      </w:r>
    </w:p>
    <w:p w14:paraId="26FE0AB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140. Методология педагогики: сб. ст.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М.: Педагогика, 1997.</w:t>
      </w:r>
    </w:p>
    <w:p w14:paraId="7AED5D0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141. Моделирование педагогических ситуаций / Под ред. Ю.Н. Ку-</w:t>
      </w:r>
      <w:proofErr w:type="spellStart"/>
      <w:r>
        <w:rPr>
          <w:rFonts w:ascii="Verdana" w:hAnsi="Verdana"/>
          <w:color w:val="000000"/>
          <w:sz w:val="18"/>
          <w:szCs w:val="18"/>
        </w:rPr>
        <w:t>люткина</w:t>
      </w:r>
      <w:proofErr w:type="spellEnd"/>
      <w:r>
        <w:rPr>
          <w:rFonts w:ascii="Verdana" w:hAnsi="Verdana"/>
          <w:color w:val="000000"/>
          <w:sz w:val="18"/>
          <w:szCs w:val="18"/>
        </w:rPr>
        <w:t>, Г.С.</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Сухобской</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М.: Педагогика, 1981 .- 136 с.</w:t>
      </w:r>
    </w:p>
    <w:p w14:paraId="7F16B3E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Морева</w:t>
      </w:r>
      <w:proofErr w:type="spellEnd"/>
      <w:r>
        <w:rPr>
          <w:rStyle w:val="WW8Num2z0"/>
          <w:rFonts w:ascii="Verdana" w:hAnsi="Verdana"/>
          <w:color w:val="000000"/>
          <w:sz w:val="18"/>
          <w:szCs w:val="18"/>
        </w:rPr>
        <w:t> </w:t>
      </w:r>
      <w:r>
        <w:rPr>
          <w:rFonts w:ascii="Verdana" w:hAnsi="Verdana"/>
          <w:color w:val="000000"/>
          <w:sz w:val="18"/>
          <w:szCs w:val="18"/>
        </w:rPr>
        <w:t xml:space="preserve">H.A. Основы педагогического </w:t>
      </w:r>
      <w:proofErr w:type="gramStart"/>
      <w:r>
        <w:rPr>
          <w:rFonts w:ascii="Verdana" w:hAnsi="Verdana"/>
          <w:color w:val="000000"/>
          <w:sz w:val="18"/>
          <w:szCs w:val="18"/>
        </w:rPr>
        <w:t>мастерства .</w:t>
      </w:r>
      <w:proofErr w:type="gramEnd"/>
      <w:r>
        <w:rPr>
          <w:rFonts w:ascii="Verdana" w:hAnsi="Verdana"/>
          <w:color w:val="000000"/>
          <w:sz w:val="18"/>
          <w:szCs w:val="18"/>
        </w:rPr>
        <w:t>- М.: Просвещение, 2006.</w:t>
      </w:r>
    </w:p>
    <w:p w14:paraId="24FF8C9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 xml:space="preserve">A.B. Общение в процессе </w:t>
      </w:r>
      <w:proofErr w:type="gramStart"/>
      <w:r>
        <w:rPr>
          <w:rFonts w:ascii="Verdana" w:hAnsi="Verdana"/>
          <w:color w:val="000000"/>
          <w:sz w:val="18"/>
          <w:szCs w:val="18"/>
        </w:rPr>
        <w:t>воспитания .</w:t>
      </w:r>
      <w:proofErr w:type="gram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об-во России, 2001 .- 320 с.148. .</w:t>
      </w:r>
      <w:r>
        <w:rPr>
          <w:rStyle w:val="WW8Num2z0"/>
          <w:rFonts w:ascii="Verdana" w:hAnsi="Verdana"/>
          <w:color w:val="000000"/>
          <w:sz w:val="18"/>
          <w:szCs w:val="18"/>
        </w:rPr>
        <w:t> </w:t>
      </w:r>
      <w:r>
        <w:rPr>
          <w:rStyle w:val="WW8Num3z0"/>
          <w:rFonts w:ascii="Verdana" w:hAnsi="Verdana"/>
          <w:color w:val="4682B4"/>
          <w:sz w:val="18"/>
          <w:szCs w:val="18"/>
        </w:rPr>
        <w:t>Мурина</w:t>
      </w:r>
      <w:r>
        <w:rPr>
          <w:rStyle w:val="WW8Num2z0"/>
          <w:rFonts w:ascii="Verdana" w:hAnsi="Verdana"/>
          <w:color w:val="000000"/>
          <w:sz w:val="18"/>
          <w:szCs w:val="18"/>
        </w:rPr>
        <w:t> </w:t>
      </w:r>
      <w:r>
        <w:rPr>
          <w:rFonts w:ascii="Verdana" w:hAnsi="Verdana"/>
          <w:color w:val="000000"/>
          <w:sz w:val="18"/>
          <w:szCs w:val="18"/>
        </w:rPr>
        <w:t xml:space="preserve">Е.Б. Проблемы синтеза пространственных </w:t>
      </w:r>
      <w:proofErr w:type="gramStart"/>
      <w:r>
        <w:rPr>
          <w:rFonts w:ascii="Verdana" w:hAnsi="Verdana"/>
          <w:color w:val="000000"/>
          <w:sz w:val="18"/>
          <w:szCs w:val="18"/>
        </w:rPr>
        <w:t>искусств .</w:t>
      </w:r>
      <w:proofErr w:type="gramEnd"/>
      <w:r>
        <w:rPr>
          <w:rFonts w:ascii="Verdana" w:hAnsi="Verdana"/>
          <w:color w:val="000000"/>
          <w:sz w:val="18"/>
          <w:szCs w:val="18"/>
        </w:rPr>
        <w:t>- М.: Искусство, 1982 .- 192 с.</w:t>
      </w:r>
    </w:p>
    <w:p w14:paraId="7AC14C3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 xml:space="preserve">С.А. Соловьева A.A. Нетрадиционные педагогические технологии в </w:t>
      </w:r>
      <w:proofErr w:type="gramStart"/>
      <w:r>
        <w:rPr>
          <w:rFonts w:ascii="Verdana" w:hAnsi="Verdana"/>
          <w:color w:val="000000"/>
          <w:sz w:val="18"/>
          <w:szCs w:val="18"/>
        </w:rPr>
        <w:t>обучении .</w:t>
      </w:r>
      <w:proofErr w:type="gramEnd"/>
      <w:r>
        <w:rPr>
          <w:rFonts w:ascii="Verdana" w:hAnsi="Verdana"/>
          <w:color w:val="000000"/>
          <w:sz w:val="18"/>
          <w:szCs w:val="18"/>
        </w:rPr>
        <w:t>- Ростов на Дону, 2004.</w:t>
      </w:r>
    </w:p>
    <w:p w14:paraId="64954E7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145. Народно-сценический танец. Рабочая программа по специальности 0506 «</w:t>
      </w:r>
      <w:r>
        <w:rPr>
          <w:rStyle w:val="WW8Num3z0"/>
          <w:rFonts w:ascii="Verdana" w:hAnsi="Verdana"/>
          <w:color w:val="4682B4"/>
          <w:sz w:val="18"/>
          <w:szCs w:val="18"/>
        </w:rPr>
        <w:t>Хореографическое</w:t>
      </w:r>
      <w:r>
        <w:rPr>
          <w:rStyle w:val="WW8Num2z0"/>
          <w:rFonts w:ascii="Verdana" w:hAnsi="Verdana"/>
          <w:color w:val="000000"/>
          <w:sz w:val="18"/>
          <w:szCs w:val="18"/>
        </w:rPr>
        <w:t> </w:t>
      </w:r>
      <w:r>
        <w:rPr>
          <w:rFonts w:ascii="Verdana" w:hAnsi="Verdana"/>
          <w:color w:val="000000"/>
          <w:sz w:val="18"/>
          <w:szCs w:val="18"/>
        </w:rPr>
        <w:t>искусство</w:t>
      </w:r>
      <w:proofErr w:type="gramStart"/>
      <w:r>
        <w:rPr>
          <w:rFonts w:ascii="Verdana" w:hAnsi="Verdana"/>
          <w:color w:val="000000"/>
          <w:sz w:val="18"/>
          <w:szCs w:val="18"/>
        </w:rPr>
        <w:t>» .</w:t>
      </w:r>
      <w:proofErr w:type="gramEnd"/>
      <w:r>
        <w:rPr>
          <w:rFonts w:ascii="Verdana" w:hAnsi="Verdana"/>
          <w:color w:val="000000"/>
          <w:sz w:val="18"/>
          <w:szCs w:val="18"/>
        </w:rPr>
        <w:t>- М.: МГАХ, 2004.</w:t>
      </w:r>
    </w:p>
    <w:p w14:paraId="4EEF201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Народно-сценический танец. Ч. </w:t>
      </w:r>
      <w:proofErr w:type="gramStart"/>
      <w:r>
        <w:rPr>
          <w:rFonts w:ascii="Verdana" w:hAnsi="Verdana"/>
          <w:color w:val="000000"/>
          <w:sz w:val="18"/>
          <w:szCs w:val="18"/>
        </w:rPr>
        <w:t>1.:</w:t>
      </w:r>
      <w:proofErr w:type="gramEnd"/>
      <w:r>
        <w:rPr>
          <w:rFonts w:ascii="Verdana" w:hAnsi="Verdana"/>
          <w:color w:val="000000"/>
          <w:sz w:val="18"/>
          <w:szCs w:val="18"/>
        </w:rPr>
        <w:t xml:space="preserve"> Учебно-методическое пособие для средних специальных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искусств и культуры. М.: Искусство, 1976.</w:t>
      </w:r>
    </w:p>
    <w:p w14:paraId="46AEE06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Народно-сценический танец: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учебно-методический комплекс .- СПб.: </w:t>
      </w:r>
      <w:proofErr w:type="spellStart"/>
      <w:r>
        <w:rPr>
          <w:rFonts w:ascii="Verdana" w:hAnsi="Verdana"/>
          <w:color w:val="000000"/>
          <w:sz w:val="18"/>
          <w:szCs w:val="18"/>
        </w:rPr>
        <w:t>СпбГУП</w:t>
      </w:r>
      <w:proofErr w:type="spellEnd"/>
      <w:r>
        <w:rPr>
          <w:rFonts w:ascii="Verdana" w:hAnsi="Verdana"/>
          <w:color w:val="000000"/>
          <w:sz w:val="18"/>
          <w:szCs w:val="18"/>
        </w:rPr>
        <w:t>, 2009.</w:t>
      </w:r>
    </w:p>
    <w:p w14:paraId="3DE4C02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Народно-сценический танец: Методические рекомендации и примерная программа для детских хореографических </w:t>
      </w:r>
      <w:proofErr w:type="gramStart"/>
      <w:r>
        <w:rPr>
          <w:rFonts w:ascii="Verdana" w:hAnsi="Verdana"/>
          <w:color w:val="000000"/>
          <w:sz w:val="18"/>
          <w:szCs w:val="18"/>
        </w:rPr>
        <w:t>коллективов .</w:t>
      </w:r>
      <w:proofErr w:type="gramEnd"/>
      <w:r>
        <w:rPr>
          <w:rFonts w:ascii="Verdana" w:hAnsi="Verdana"/>
          <w:color w:val="000000"/>
          <w:sz w:val="18"/>
          <w:szCs w:val="18"/>
        </w:rPr>
        <w:t>М.: ВНМЦНТИКПР, 1985.</w:t>
      </w:r>
    </w:p>
    <w:p w14:paraId="0BABF94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149. Народно-сценический танец: методические рекомендации по написанию</w:t>
      </w:r>
      <w:r>
        <w:rPr>
          <w:rStyle w:val="WW8Num2z0"/>
          <w:rFonts w:ascii="Verdana" w:hAnsi="Verdana"/>
          <w:color w:val="000000"/>
          <w:sz w:val="18"/>
          <w:szCs w:val="18"/>
        </w:rPr>
        <w:t> </w:t>
      </w:r>
      <w:r>
        <w:rPr>
          <w:rStyle w:val="WW8Num3z0"/>
          <w:rFonts w:ascii="Verdana" w:hAnsi="Verdana"/>
          <w:color w:val="4682B4"/>
          <w:sz w:val="18"/>
          <w:szCs w:val="18"/>
        </w:rPr>
        <w:t>курсовой</w:t>
      </w:r>
      <w:r>
        <w:rPr>
          <w:rStyle w:val="WW8Num2z0"/>
          <w:rFonts w:ascii="Verdana" w:hAnsi="Verdana"/>
          <w:color w:val="000000"/>
          <w:sz w:val="18"/>
          <w:szCs w:val="18"/>
        </w:rPr>
        <w:t> </w:t>
      </w:r>
      <w:proofErr w:type="gramStart"/>
      <w:r>
        <w:rPr>
          <w:rFonts w:ascii="Verdana" w:hAnsi="Verdana"/>
          <w:color w:val="000000"/>
          <w:sz w:val="18"/>
          <w:szCs w:val="18"/>
        </w:rPr>
        <w:t>работы .</w:t>
      </w:r>
      <w:proofErr w:type="gramEnd"/>
      <w:r>
        <w:rPr>
          <w:rFonts w:ascii="Verdana" w:hAnsi="Verdana"/>
          <w:color w:val="000000"/>
          <w:sz w:val="18"/>
          <w:szCs w:val="18"/>
        </w:rPr>
        <w:t xml:space="preserve">- СПб: </w:t>
      </w:r>
      <w:proofErr w:type="spellStart"/>
      <w:r>
        <w:rPr>
          <w:rFonts w:ascii="Verdana" w:hAnsi="Verdana"/>
          <w:color w:val="000000"/>
          <w:sz w:val="18"/>
          <w:szCs w:val="18"/>
        </w:rPr>
        <w:t>СпбГУП</w:t>
      </w:r>
      <w:proofErr w:type="spellEnd"/>
      <w:r>
        <w:rPr>
          <w:rFonts w:ascii="Verdana" w:hAnsi="Verdana"/>
          <w:color w:val="000000"/>
          <w:sz w:val="18"/>
          <w:szCs w:val="18"/>
        </w:rPr>
        <w:t>, 2006.</w:t>
      </w:r>
    </w:p>
    <w:p w14:paraId="5F87B8B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150. Народно-сценический танец: планы</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 xml:space="preserve">занятий СПб: </w:t>
      </w:r>
      <w:proofErr w:type="spellStart"/>
      <w:r>
        <w:rPr>
          <w:rFonts w:ascii="Verdana" w:hAnsi="Verdana"/>
          <w:color w:val="000000"/>
          <w:sz w:val="18"/>
          <w:szCs w:val="18"/>
        </w:rPr>
        <w:t>СпбГУП</w:t>
      </w:r>
      <w:proofErr w:type="spellEnd"/>
      <w:r>
        <w:rPr>
          <w:rFonts w:ascii="Verdana" w:hAnsi="Verdana"/>
          <w:color w:val="000000"/>
          <w:sz w:val="18"/>
          <w:szCs w:val="18"/>
        </w:rPr>
        <w:t>, 2007.</w:t>
      </w:r>
    </w:p>
    <w:p w14:paraId="74C72C9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151. Народно-сценический танец: учеб. пособие /</w:t>
      </w:r>
      <w:r>
        <w:rPr>
          <w:rStyle w:val="WW8Num2z0"/>
          <w:rFonts w:ascii="Verdana" w:hAnsi="Verdana"/>
          <w:color w:val="000000"/>
          <w:sz w:val="18"/>
          <w:szCs w:val="18"/>
        </w:rPr>
        <w:t> </w:t>
      </w:r>
      <w:r>
        <w:rPr>
          <w:rStyle w:val="WW8Num3z0"/>
          <w:rFonts w:ascii="Verdana" w:hAnsi="Verdana"/>
          <w:color w:val="4682B4"/>
          <w:sz w:val="18"/>
          <w:szCs w:val="18"/>
        </w:rPr>
        <w:t>Богуславская</w:t>
      </w:r>
      <w:r>
        <w:rPr>
          <w:rStyle w:val="WW8Num2z0"/>
          <w:rFonts w:ascii="Verdana" w:hAnsi="Verdana"/>
          <w:color w:val="000000"/>
          <w:sz w:val="18"/>
          <w:szCs w:val="18"/>
        </w:rPr>
        <w:t> </w:t>
      </w:r>
      <w:proofErr w:type="gramStart"/>
      <w:r>
        <w:rPr>
          <w:rFonts w:ascii="Verdana" w:hAnsi="Verdana"/>
          <w:color w:val="000000"/>
          <w:sz w:val="18"/>
          <w:szCs w:val="18"/>
        </w:rPr>
        <w:t>А.Г. .Москва</w:t>
      </w:r>
      <w:proofErr w:type="gramEnd"/>
      <w:r>
        <w:rPr>
          <w:rFonts w:ascii="Verdana" w:hAnsi="Verdana"/>
          <w:color w:val="000000"/>
          <w:sz w:val="18"/>
          <w:szCs w:val="18"/>
        </w:rPr>
        <w:t>: МГАХ и др., 2009.</w:t>
      </w:r>
    </w:p>
    <w:p w14:paraId="18064EF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Неменский</w:t>
      </w:r>
      <w:proofErr w:type="spellEnd"/>
      <w:r>
        <w:rPr>
          <w:rStyle w:val="WW8Num2z0"/>
          <w:rFonts w:ascii="Verdana" w:hAnsi="Verdana"/>
          <w:color w:val="000000"/>
          <w:sz w:val="18"/>
          <w:szCs w:val="18"/>
        </w:rPr>
        <w:t> </w:t>
      </w:r>
      <w:r>
        <w:rPr>
          <w:rFonts w:ascii="Verdana" w:hAnsi="Verdana"/>
          <w:color w:val="000000"/>
          <w:sz w:val="18"/>
          <w:szCs w:val="18"/>
        </w:rPr>
        <w:t>Б.М. Дидактика глазами художника // Педагогика. -1996. -№3.- С. 19-24.</w:t>
      </w:r>
    </w:p>
    <w:p w14:paraId="4510E0F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Непрерывное дополнительное художественное образование в области хореографии. Сборник примерных учебных </w:t>
      </w:r>
      <w:proofErr w:type="gramStart"/>
      <w:r>
        <w:rPr>
          <w:rFonts w:ascii="Verdana" w:hAnsi="Verdana"/>
          <w:color w:val="000000"/>
          <w:sz w:val="18"/>
          <w:szCs w:val="18"/>
        </w:rPr>
        <w:t>программ .</w:t>
      </w:r>
      <w:proofErr w:type="gramEnd"/>
      <w:r>
        <w:rPr>
          <w:rFonts w:ascii="Verdana" w:hAnsi="Verdana"/>
          <w:color w:val="000000"/>
          <w:sz w:val="18"/>
          <w:szCs w:val="18"/>
        </w:rPr>
        <w:t>- Улан-Удэ. Издательско-полиграфический комплекс</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 xml:space="preserve">ВПО ВСГАКИ, </w:t>
      </w:r>
      <w:proofErr w:type="gramStart"/>
      <w:r>
        <w:rPr>
          <w:rFonts w:ascii="Verdana" w:hAnsi="Verdana"/>
          <w:color w:val="000000"/>
          <w:sz w:val="18"/>
          <w:szCs w:val="18"/>
        </w:rPr>
        <w:t>2007 .</w:t>
      </w:r>
      <w:proofErr w:type="gramEnd"/>
      <w:r>
        <w:rPr>
          <w:rFonts w:ascii="Verdana" w:hAnsi="Verdana"/>
          <w:color w:val="000000"/>
          <w:sz w:val="18"/>
          <w:szCs w:val="18"/>
        </w:rPr>
        <w:t>- 270 с.</w:t>
      </w:r>
    </w:p>
    <w:p w14:paraId="3392CE7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Е.И. Сотворчество педагога и учащихся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 xml:space="preserve">художественным движением в системе дополнительного образования: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М., 2007.</w:t>
      </w:r>
    </w:p>
    <w:p w14:paraId="2206FB8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Е.В. Социально-культурные условия формирования эмоционально-волевой устойчивости подростков в коллективе спортивно-бальной хореографии: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М., 2006.</w:t>
      </w:r>
    </w:p>
    <w:p w14:paraId="00EB42A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Новерр</w:t>
      </w:r>
      <w:proofErr w:type="spellEnd"/>
      <w:r>
        <w:rPr>
          <w:rFonts w:ascii="Verdana" w:hAnsi="Verdana"/>
          <w:color w:val="000000"/>
          <w:sz w:val="18"/>
          <w:szCs w:val="18"/>
        </w:rPr>
        <w:t xml:space="preserve"> Ж.-Ж. Письма о </w:t>
      </w:r>
      <w:proofErr w:type="gramStart"/>
      <w:r>
        <w:rPr>
          <w:rFonts w:ascii="Verdana" w:hAnsi="Verdana"/>
          <w:color w:val="000000"/>
          <w:sz w:val="18"/>
          <w:szCs w:val="18"/>
        </w:rPr>
        <w:t>танце .</w:t>
      </w:r>
      <w:proofErr w:type="gramEnd"/>
      <w:r>
        <w:rPr>
          <w:rFonts w:ascii="Verdana" w:hAnsi="Verdana"/>
          <w:color w:val="000000"/>
          <w:sz w:val="18"/>
          <w:szCs w:val="18"/>
        </w:rPr>
        <w:t>- М.: Искусство, 1962.</w:t>
      </w:r>
    </w:p>
    <w:p w14:paraId="5C68E2B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Овчаренко</w:t>
      </w:r>
      <w:r>
        <w:rPr>
          <w:rStyle w:val="WW8Num2z0"/>
          <w:rFonts w:ascii="Verdana" w:hAnsi="Verdana"/>
          <w:color w:val="000000"/>
          <w:sz w:val="18"/>
          <w:szCs w:val="18"/>
        </w:rPr>
        <w:t> </w:t>
      </w:r>
      <w:r>
        <w:rPr>
          <w:rFonts w:ascii="Verdana" w:hAnsi="Verdana"/>
          <w:color w:val="000000"/>
          <w:sz w:val="18"/>
          <w:szCs w:val="18"/>
        </w:rPr>
        <w:t xml:space="preserve">Е.Б. История и теория народно-сценического танца: учебно-методическое </w:t>
      </w:r>
      <w:proofErr w:type="gramStart"/>
      <w:r>
        <w:rPr>
          <w:rFonts w:ascii="Verdana" w:hAnsi="Verdana"/>
          <w:color w:val="000000"/>
          <w:sz w:val="18"/>
          <w:szCs w:val="18"/>
        </w:rPr>
        <w:lastRenderedPageBreak/>
        <w:t>пособие .</w:t>
      </w:r>
      <w:proofErr w:type="gramEnd"/>
      <w:r>
        <w:rPr>
          <w:rFonts w:ascii="Verdana" w:hAnsi="Verdana"/>
          <w:color w:val="000000"/>
          <w:sz w:val="18"/>
          <w:szCs w:val="18"/>
        </w:rPr>
        <w:t>- Барнаул:</w:t>
      </w:r>
      <w:r>
        <w:rPr>
          <w:rStyle w:val="WW8Num2z0"/>
          <w:rFonts w:ascii="Verdana" w:hAnsi="Verdana"/>
          <w:color w:val="000000"/>
          <w:sz w:val="18"/>
          <w:szCs w:val="18"/>
        </w:rPr>
        <w:t> </w:t>
      </w:r>
      <w:r>
        <w:rPr>
          <w:rStyle w:val="WW8Num3z0"/>
          <w:rFonts w:ascii="Verdana" w:hAnsi="Verdana"/>
          <w:color w:val="4682B4"/>
          <w:sz w:val="18"/>
          <w:szCs w:val="18"/>
        </w:rPr>
        <w:t>АГИИК</w:t>
      </w:r>
      <w:r>
        <w:rPr>
          <w:rFonts w:ascii="Verdana" w:hAnsi="Verdana"/>
          <w:color w:val="000000"/>
          <w:sz w:val="18"/>
          <w:szCs w:val="18"/>
        </w:rPr>
        <w:t>, 2004.</w:t>
      </w:r>
    </w:p>
    <w:p w14:paraId="3ECFB0A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proofErr w:type="spellStart"/>
      <w:r>
        <w:rPr>
          <w:rStyle w:val="WW8Num3z0"/>
          <w:rFonts w:ascii="Verdana" w:hAnsi="Verdana"/>
          <w:color w:val="4682B4"/>
          <w:sz w:val="18"/>
          <w:szCs w:val="18"/>
        </w:rPr>
        <w:t>Олейникова</w:t>
      </w:r>
      <w:proofErr w:type="spellEnd"/>
      <w:r>
        <w:rPr>
          <w:rStyle w:val="WW8Num2z0"/>
          <w:rFonts w:ascii="Verdana" w:hAnsi="Verdana"/>
          <w:color w:val="000000"/>
          <w:sz w:val="18"/>
          <w:szCs w:val="18"/>
        </w:rPr>
        <w:t> </w:t>
      </w:r>
      <w:r>
        <w:rPr>
          <w:rFonts w:ascii="Verdana" w:hAnsi="Verdana"/>
          <w:color w:val="000000"/>
          <w:sz w:val="18"/>
          <w:szCs w:val="18"/>
        </w:rPr>
        <w:t>Г.А. Развитие методической компетенции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бального танца в послевузовский период профессиональной деятельности: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М., 2005.</w:t>
      </w:r>
    </w:p>
    <w:p w14:paraId="40B9A26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 xml:space="preserve">A.A. Мониторинг инновационных процессов в образовании // </w:t>
      </w:r>
      <w:proofErr w:type="gramStart"/>
      <w:r>
        <w:rPr>
          <w:rFonts w:ascii="Verdana" w:hAnsi="Verdana"/>
          <w:color w:val="000000"/>
          <w:sz w:val="18"/>
          <w:szCs w:val="18"/>
        </w:rPr>
        <w:t>Педагогика .</w:t>
      </w:r>
      <w:proofErr w:type="gramEnd"/>
      <w:r>
        <w:rPr>
          <w:rFonts w:ascii="Verdana" w:hAnsi="Verdana"/>
          <w:color w:val="000000"/>
          <w:sz w:val="18"/>
          <w:szCs w:val="18"/>
        </w:rPr>
        <w:t>- 1996, №3 .- С. 9-15.</w:t>
      </w:r>
    </w:p>
    <w:p w14:paraId="2C9752A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160. Основы подготовки специалистов-хореографов.</w:t>
      </w:r>
      <w:r>
        <w:rPr>
          <w:rStyle w:val="WW8Num2z0"/>
          <w:rFonts w:ascii="Verdana" w:hAnsi="Verdana"/>
          <w:color w:val="000000"/>
          <w:sz w:val="18"/>
          <w:szCs w:val="18"/>
        </w:rPr>
        <w:t> </w:t>
      </w:r>
      <w:r>
        <w:rPr>
          <w:rStyle w:val="WW8Num3z0"/>
          <w:rFonts w:ascii="Verdana" w:hAnsi="Verdana"/>
          <w:color w:val="4682B4"/>
          <w:sz w:val="18"/>
          <w:szCs w:val="18"/>
        </w:rPr>
        <w:t>Хореографическая</w:t>
      </w:r>
      <w:r>
        <w:rPr>
          <w:rStyle w:val="WW8Num2z0"/>
          <w:rFonts w:ascii="Verdana" w:hAnsi="Verdana"/>
          <w:color w:val="000000"/>
          <w:sz w:val="18"/>
          <w:szCs w:val="18"/>
        </w:rPr>
        <w:t>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СПб.: </w:t>
      </w:r>
      <w:proofErr w:type="spellStart"/>
      <w:r>
        <w:rPr>
          <w:rFonts w:ascii="Verdana" w:hAnsi="Verdana"/>
          <w:color w:val="000000"/>
          <w:sz w:val="18"/>
          <w:szCs w:val="18"/>
        </w:rPr>
        <w:t>СПбГУП</w:t>
      </w:r>
      <w:proofErr w:type="spellEnd"/>
      <w:r>
        <w:rPr>
          <w:rFonts w:ascii="Verdana" w:hAnsi="Verdana"/>
          <w:color w:val="000000"/>
          <w:sz w:val="18"/>
          <w:szCs w:val="18"/>
        </w:rPr>
        <w:t>, 2006.</w:t>
      </w:r>
    </w:p>
    <w:p w14:paraId="444AD4B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 xml:space="preserve">В. И. Психологические аспекты построения образовательных технологий как условие оптимизации развития // Мир </w:t>
      </w:r>
      <w:proofErr w:type="gramStart"/>
      <w:r>
        <w:rPr>
          <w:rFonts w:ascii="Verdana" w:hAnsi="Verdana"/>
          <w:color w:val="000000"/>
          <w:sz w:val="18"/>
          <w:szCs w:val="18"/>
        </w:rPr>
        <w:t>психологии .</w:t>
      </w:r>
      <w:proofErr w:type="gramEnd"/>
      <w:r>
        <w:rPr>
          <w:rFonts w:ascii="Verdana" w:hAnsi="Verdana"/>
          <w:color w:val="000000"/>
          <w:sz w:val="18"/>
          <w:szCs w:val="18"/>
        </w:rPr>
        <w:t>- 2004 .-№ 1(37) .- С.33-44.</w:t>
      </w:r>
    </w:p>
    <w:p w14:paraId="05CE661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Пасютинская</w:t>
      </w:r>
      <w:proofErr w:type="spellEnd"/>
      <w:r>
        <w:rPr>
          <w:rStyle w:val="WW8Num2z0"/>
          <w:rFonts w:ascii="Verdana" w:hAnsi="Verdana"/>
          <w:color w:val="000000"/>
          <w:sz w:val="18"/>
          <w:szCs w:val="18"/>
        </w:rPr>
        <w:t> </w:t>
      </w:r>
      <w:r>
        <w:rPr>
          <w:rFonts w:ascii="Verdana" w:hAnsi="Verdana"/>
          <w:color w:val="000000"/>
          <w:sz w:val="18"/>
          <w:szCs w:val="18"/>
        </w:rPr>
        <w:t xml:space="preserve">В.М. Волшебный мир </w:t>
      </w:r>
      <w:proofErr w:type="gramStart"/>
      <w:r>
        <w:rPr>
          <w:rFonts w:ascii="Verdana" w:hAnsi="Verdana"/>
          <w:color w:val="000000"/>
          <w:sz w:val="18"/>
          <w:szCs w:val="18"/>
        </w:rPr>
        <w:t>танца .</w:t>
      </w:r>
      <w:proofErr w:type="gramEnd"/>
      <w:r>
        <w:rPr>
          <w:rFonts w:ascii="Verdana" w:hAnsi="Verdana"/>
          <w:color w:val="000000"/>
          <w:sz w:val="18"/>
          <w:szCs w:val="18"/>
        </w:rPr>
        <w:t>- М.: Просвещение, 1985 .- 223 с.</w:t>
      </w:r>
    </w:p>
    <w:p w14:paraId="5A2F476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Педагогика: Учебное </w:t>
      </w:r>
      <w:proofErr w:type="gramStart"/>
      <w:r>
        <w:rPr>
          <w:rFonts w:ascii="Verdana" w:hAnsi="Verdana"/>
          <w:color w:val="000000"/>
          <w:sz w:val="18"/>
          <w:szCs w:val="18"/>
        </w:rPr>
        <w:t>пособие .</w:t>
      </w:r>
      <w:proofErr w:type="gramEnd"/>
      <w:r>
        <w:rPr>
          <w:rFonts w:ascii="Verdana" w:hAnsi="Verdana"/>
          <w:color w:val="000000"/>
          <w:sz w:val="18"/>
          <w:szCs w:val="18"/>
        </w:rPr>
        <w:t>- М.: Академия, 1998 .- 246 с.</w:t>
      </w:r>
    </w:p>
    <w:p w14:paraId="62D2824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Пестов</w:t>
      </w:r>
      <w:r>
        <w:rPr>
          <w:rStyle w:val="WW8Num2z0"/>
          <w:rFonts w:ascii="Verdana" w:hAnsi="Verdana"/>
          <w:color w:val="000000"/>
          <w:sz w:val="18"/>
          <w:szCs w:val="18"/>
        </w:rPr>
        <w:t> </w:t>
      </w:r>
      <w:r>
        <w:rPr>
          <w:rFonts w:ascii="Verdana" w:hAnsi="Verdana"/>
          <w:color w:val="000000"/>
          <w:sz w:val="18"/>
          <w:szCs w:val="18"/>
        </w:rPr>
        <w:t xml:space="preserve">П.А. Уроки классического </w:t>
      </w:r>
      <w:proofErr w:type="gramStart"/>
      <w:r>
        <w:rPr>
          <w:rFonts w:ascii="Verdana" w:hAnsi="Verdana"/>
          <w:color w:val="000000"/>
          <w:sz w:val="18"/>
          <w:szCs w:val="18"/>
        </w:rPr>
        <w:t>танца .</w:t>
      </w:r>
      <w:proofErr w:type="gramEnd"/>
      <w:r>
        <w:rPr>
          <w:rFonts w:ascii="Verdana" w:hAnsi="Verdana"/>
          <w:color w:val="000000"/>
          <w:sz w:val="18"/>
          <w:szCs w:val="18"/>
        </w:rPr>
        <w:t>- М.: Вся Россия, 1999 .428 с.</w:t>
      </w:r>
    </w:p>
    <w:p w14:paraId="40DD759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xml:space="preserve">А. В. Личность, творчество, </w:t>
      </w:r>
      <w:proofErr w:type="gramStart"/>
      <w:r>
        <w:rPr>
          <w:rFonts w:ascii="Verdana" w:hAnsi="Verdana"/>
          <w:color w:val="000000"/>
          <w:sz w:val="18"/>
          <w:szCs w:val="18"/>
        </w:rPr>
        <w:t>коллектив .</w:t>
      </w:r>
      <w:proofErr w:type="gramEnd"/>
      <w:r>
        <w:rPr>
          <w:rFonts w:ascii="Verdana" w:hAnsi="Verdana"/>
          <w:color w:val="000000"/>
          <w:sz w:val="18"/>
          <w:szCs w:val="18"/>
        </w:rPr>
        <w:t>- М., 1982.</w:t>
      </w:r>
    </w:p>
    <w:p w14:paraId="0AF46BB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Петрушин</w:t>
      </w:r>
      <w:r>
        <w:rPr>
          <w:rStyle w:val="WW8Num2z0"/>
          <w:rFonts w:ascii="Verdana" w:hAnsi="Verdana"/>
          <w:color w:val="000000"/>
          <w:sz w:val="18"/>
          <w:szCs w:val="18"/>
        </w:rPr>
        <w:t> </w:t>
      </w:r>
      <w:r>
        <w:rPr>
          <w:rFonts w:ascii="Verdana" w:hAnsi="Verdana"/>
          <w:color w:val="000000"/>
          <w:sz w:val="18"/>
          <w:szCs w:val="18"/>
        </w:rPr>
        <w:t xml:space="preserve">В.И. Педагогика и психология художественного </w:t>
      </w:r>
      <w:proofErr w:type="gramStart"/>
      <w:r>
        <w:rPr>
          <w:rFonts w:ascii="Verdana" w:hAnsi="Verdana"/>
          <w:color w:val="000000"/>
          <w:sz w:val="18"/>
          <w:szCs w:val="18"/>
        </w:rPr>
        <w:t>творчества .</w:t>
      </w:r>
      <w:proofErr w:type="gramEnd"/>
      <w:r>
        <w:rPr>
          <w:rFonts w:ascii="Verdana" w:hAnsi="Verdana"/>
          <w:color w:val="000000"/>
          <w:sz w:val="18"/>
          <w:szCs w:val="18"/>
        </w:rPr>
        <w:t>- М.: Гаудеамус, 2008.</w:t>
      </w:r>
    </w:p>
    <w:p w14:paraId="5DD3E5E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167. Положение о производственной практике учащихся хореографических училищ СССР,</w:t>
      </w:r>
      <w:r>
        <w:rPr>
          <w:rStyle w:val="WW8Num2z0"/>
          <w:rFonts w:ascii="Verdana" w:hAnsi="Verdana"/>
          <w:color w:val="000000"/>
          <w:sz w:val="18"/>
          <w:szCs w:val="18"/>
        </w:rPr>
        <w:t> </w:t>
      </w:r>
      <w:r>
        <w:rPr>
          <w:rStyle w:val="WW8Num3z0"/>
          <w:rFonts w:ascii="Verdana" w:hAnsi="Verdana"/>
          <w:color w:val="4682B4"/>
          <w:sz w:val="18"/>
          <w:szCs w:val="18"/>
        </w:rPr>
        <w:t>РГАЛИ</w:t>
      </w:r>
      <w:r>
        <w:rPr>
          <w:rFonts w:ascii="Verdana" w:hAnsi="Verdana"/>
          <w:color w:val="000000"/>
          <w:sz w:val="18"/>
          <w:szCs w:val="18"/>
        </w:rPr>
        <w:t xml:space="preserve">, </w:t>
      </w:r>
      <w:proofErr w:type="gramStart"/>
      <w:r>
        <w:rPr>
          <w:rFonts w:ascii="Verdana" w:hAnsi="Verdana"/>
          <w:color w:val="000000"/>
          <w:sz w:val="18"/>
          <w:szCs w:val="18"/>
        </w:rPr>
        <w:t>оп.№</w:t>
      </w:r>
      <w:proofErr w:type="gramEnd"/>
      <w:r>
        <w:rPr>
          <w:rFonts w:ascii="Verdana" w:hAnsi="Verdana"/>
          <w:color w:val="000000"/>
          <w:sz w:val="18"/>
          <w:szCs w:val="18"/>
        </w:rPr>
        <w:t>3, дело 57.</w:t>
      </w:r>
    </w:p>
    <w:p w14:paraId="252793C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 xml:space="preserve">Я.А. Психология творчества и </w:t>
      </w:r>
      <w:proofErr w:type="gramStart"/>
      <w:r>
        <w:rPr>
          <w:rFonts w:ascii="Verdana" w:hAnsi="Verdana"/>
          <w:color w:val="000000"/>
          <w:sz w:val="18"/>
          <w:szCs w:val="18"/>
        </w:rPr>
        <w:t>педагогика .</w:t>
      </w:r>
      <w:proofErr w:type="gramEnd"/>
      <w:r>
        <w:rPr>
          <w:rFonts w:ascii="Verdana" w:hAnsi="Verdana"/>
          <w:color w:val="000000"/>
          <w:sz w:val="18"/>
          <w:szCs w:val="18"/>
        </w:rPr>
        <w:t>- М.: Педагогика, 1976.</w:t>
      </w:r>
    </w:p>
    <w:p w14:paraId="7A5D105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P.C. Формирование национально-культурной идентичности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xml:space="preserve">в условиях самодеятельного творческого коллектива: на материалах коллектива бального танца: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СПб., 2007.</w:t>
      </w:r>
    </w:p>
    <w:p w14:paraId="5F4975C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E.H. Формирование эстетических компетенций и </w:t>
      </w:r>
      <w:proofErr w:type="spellStart"/>
      <w:r>
        <w:rPr>
          <w:rFonts w:ascii="Verdana" w:hAnsi="Verdana"/>
          <w:color w:val="000000"/>
          <w:sz w:val="18"/>
          <w:szCs w:val="18"/>
        </w:rPr>
        <w:t>ориен-таций</w:t>
      </w:r>
      <w:proofErr w:type="spellEnd"/>
      <w:r>
        <w:rPr>
          <w:rFonts w:ascii="Verdana" w:hAnsi="Verdana"/>
          <w:color w:val="000000"/>
          <w:sz w:val="18"/>
          <w:szCs w:val="18"/>
        </w:rPr>
        <w:t xml:space="preserve"> в процессе профессиональной подготовки студентов педагогического университета: На примере хореографии: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Самара, 2005.</w:t>
      </w:r>
    </w:p>
    <w:p w14:paraId="20395EB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171. Проблемы наследия в</w:t>
      </w:r>
      <w:r>
        <w:rPr>
          <w:rStyle w:val="WW8Num2z0"/>
          <w:rFonts w:ascii="Verdana" w:hAnsi="Verdana"/>
          <w:color w:val="000000"/>
          <w:sz w:val="18"/>
          <w:szCs w:val="18"/>
        </w:rPr>
        <w:t> </w:t>
      </w:r>
      <w:r>
        <w:rPr>
          <w:rStyle w:val="WW8Num3z0"/>
          <w:rFonts w:ascii="Verdana" w:hAnsi="Verdana"/>
          <w:color w:val="4682B4"/>
          <w:sz w:val="18"/>
          <w:szCs w:val="18"/>
        </w:rPr>
        <w:t>хореографическом</w:t>
      </w:r>
      <w:r>
        <w:rPr>
          <w:rStyle w:val="WW8Num2z0"/>
          <w:rFonts w:ascii="Verdana" w:hAnsi="Verdana"/>
          <w:color w:val="000000"/>
          <w:sz w:val="18"/>
          <w:szCs w:val="18"/>
        </w:rPr>
        <w:t> </w:t>
      </w:r>
      <w:r>
        <w:rPr>
          <w:rFonts w:ascii="Verdana" w:hAnsi="Verdana"/>
          <w:color w:val="000000"/>
          <w:sz w:val="18"/>
          <w:szCs w:val="18"/>
        </w:rPr>
        <w:t>искусстве: сб. ст. М.: ГИТИС, 1992.</w:t>
      </w:r>
    </w:p>
    <w:p w14:paraId="53F273A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Прыжковые</w:t>
      </w:r>
      <w:r>
        <w:rPr>
          <w:rStyle w:val="WW8Num2z0"/>
          <w:rFonts w:ascii="Verdana" w:hAnsi="Verdana"/>
          <w:color w:val="000000"/>
          <w:sz w:val="18"/>
          <w:szCs w:val="18"/>
        </w:rPr>
        <w:t> </w:t>
      </w:r>
      <w:r>
        <w:rPr>
          <w:rFonts w:ascii="Verdana" w:hAnsi="Verdana"/>
          <w:color w:val="000000"/>
          <w:sz w:val="18"/>
          <w:szCs w:val="18"/>
        </w:rPr>
        <w:t xml:space="preserve">движения в классическом танце: учебно-методическое </w:t>
      </w:r>
      <w:proofErr w:type="gramStart"/>
      <w:r>
        <w:rPr>
          <w:rFonts w:ascii="Verdana" w:hAnsi="Verdana"/>
          <w:color w:val="000000"/>
          <w:sz w:val="18"/>
          <w:szCs w:val="18"/>
        </w:rPr>
        <w:t>пособие .</w:t>
      </w:r>
      <w:proofErr w:type="gramEnd"/>
      <w:r>
        <w:rPr>
          <w:rFonts w:ascii="Verdana" w:hAnsi="Verdana"/>
          <w:color w:val="000000"/>
          <w:sz w:val="18"/>
          <w:szCs w:val="18"/>
        </w:rPr>
        <w:t>- СПб: Акад. русского балета им. А. Я.</w:t>
      </w:r>
      <w:r>
        <w:rPr>
          <w:rStyle w:val="WW8Num2z0"/>
          <w:rFonts w:ascii="Verdana" w:hAnsi="Verdana"/>
          <w:color w:val="000000"/>
          <w:sz w:val="18"/>
          <w:szCs w:val="18"/>
        </w:rPr>
        <w:t> </w:t>
      </w:r>
      <w:r>
        <w:rPr>
          <w:rStyle w:val="WW8Num3z0"/>
          <w:rFonts w:ascii="Verdana" w:hAnsi="Verdana"/>
          <w:color w:val="4682B4"/>
          <w:sz w:val="18"/>
          <w:szCs w:val="18"/>
        </w:rPr>
        <w:t>Вагановой</w:t>
      </w:r>
      <w:r>
        <w:rPr>
          <w:rFonts w:ascii="Verdana" w:hAnsi="Verdana"/>
          <w:color w:val="000000"/>
          <w:sz w:val="18"/>
          <w:szCs w:val="18"/>
        </w:rPr>
        <w:t>, 2011.</w:t>
      </w:r>
    </w:p>
    <w:p w14:paraId="174AE4B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Разумный</w:t>
      </w:r>
      <w:r>
        <w:rPr>
          <w:rStyle w:val="WW8Num2z0"/>
          <w:rFonts w:ascii="Verdana" w:hAnsi="Verdana"/>
          <w:color w:val="000000"/>
          <w:sz w:val="18"/>
          <w:szCs w:val="18"/>
        </w:rPr>
        <w:t> </w:t>
      </w:r>
      <w:r>
        <w:rPr>
          <w:rFonts w:ascii="Verdana" w:hAnsi="Verdana"/>
          <w:color w:val="000000"/>
          <w:sz w:val="18"/>
          <w:szCs w:val="18"/>
        </w:rPr>
        <w:t xml:space="preserve">В.А. Эстетическое воспитание: Сущность, формы, </w:t>
      </w:r>
      <w:proofErr w:type="gramStart"/>
      <w:r>
        <w:rPr>
          <w:rFonts w:ascii="Verdana" w:hAnsi="Verdana"/>
          <w:color w:val="000000"/>
          <w:sz w:val="18"/>
          <w:szCs w:val="18"/>
        </w:rPr>
        <w:t>методы .</w:t>
      </w:r>
      <w:proofErr w:type="gramEnd"/>
      <w:r>
        <w:rPr>
          <w:rFonts w:ascii="Verdana" w:hAnsi="Verdana"/>
          <w:color w:val="000000"/>
          <w:sz w:val="18"/>
          <w:szCs w:val="18"/>
        </w:rPr>
        <w:t>- М.: Мысль, 1969 .- 190 с.</w:t>
      </w:r>
    </w:p>
    <w:p w14:paraId="2F34482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Style w:val="WW8Num2z0"/>
          <w:rFonts w:ascii="Verdana" w:hAnsi="Verdana"/>
          <w:color w:val="000000"/>
          <w:sz w:val="18"/>
          <w:szCs w:val="18"/>
        </w:rPr>
        <w:t> </w:t>
      </w:r>
      <w:r>
        <w:rPr>
          <w:rFonts w:ascii="Verdana" w:hAnsi="Verdana"/>
          <w:color w:val="000000"/>
          <w:sz w:val="18"/>
          <w:szCs w:val="18"/>
        </w:rPr>
        <w:t xml:space="preserve">Н. В. Проблема сценического </w:t>
      </w:r>
      <w:proofErr w:type="gramStart"/>
      <w:r>
        <w:rPr>
          <w:rFonts w:ascii="Verdana" w:hAnsi="Verdana"/>
          <w:color w:val="000000"/>
          <w:sz w:val="18"/>
          <w:szCs w:val="18"/>
        </w:rPr>
        <w:t>перевоплощения .</w:t>
      </w:r>
      <w:proofErr w:type="gramEnd"/>
      <w:r>
        <w:rPr>
          <w:rFonts w:ascii="Verdana" w:hAnsi="Verdana"/>
          <w:color w:val="000000"/>
          <w:sz w:val="18"/>
          <w:szCs w:val="18"/>
        </w:rPr>
        <w:t>Л., 1978.</w:t>
      </w:r>
    </w:p>
    <w:p w14:paraId="03C0983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proofErr w:type="spellStart"/>
      <w:r>
        <w:rPr>
          <w:rStyle w:val="WW8Num3z0"/>
          <w:rFonts w:ascii="Verdana" w:hAnsi="Verdana"/>
          <w:color w:val="4682B4"/>
          <w:sz w:val="18"/>
          <w:szCs w:val="18"/>
        </w:rPr>
        <w:t>Роот</w:t>
      </w:r>
      <w:proofErr w:type="spellEnd"/>
      <w:r>
        <w:rPr>
          <w:rStyle w:val="WW8Num2z0"/>
          <w:rFonts w:ascii="Verdana" w:hAnsi="Verdana"/>
          <w:color w:val="000000"/>
          <w:sz w:val="18"/>
          <w:szCs w:val="18"/>
        </w:rPr>
        <w:t> </w:t>
      </w:r>
      <w:r>
        <w:rPr>
          <w:rFonts w:ascii="Verdana" w:hAnsi="Verdana"/>
          <w:color w:val="000000"/>
          <w:sz w:val="18"/>
          <w:szCs w:val="18"/>
        </w:rPr>
        <w:t xml:space="preserve">З.Я. Танцы в начальной школе: </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gramStart"/>
      <w:r>
        <w:rPr>
          <w:rFonts w:ascii="Verdana" w:hAnsi="Verdana"/>
          <w:color w:val="000000"/>
          <w:sz w:val="18"/>
          <w:szCs w:val="18"/>
        </w:rPr>
        <w:t>пособие .</w:t>
      </w:r>
      <w:proofErr w:type="gramEnd"/>
      <w:r>
        <w:rPr>
          <w:rFonts w:ascii="Verdana" w:hAnsi="Verdana"/>
          <w:color w:val="000000"/>
          <w:sz w:val="18"/>
          <w:szCs w:val="18"/>
        </w:rPr>
        <w:t>- М.: Айрис-Пресс: Айрис-Дидактика, 2006.</w:t>
      </w:r>
    </w:p>
    <w:p w14:paraId="0E9C81F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Росляков</w:t>
      </w:r>
      <w:r>
        <w:rPr>
          <w:rStyle w:val="WW8Num2z0"/>
          <w:rFonts w:ascii="Verdana" w:hAnsi="Verdana"/>
          <w:color w:val="000000"/>
          <w:sz w:val="18"/>
          <w:szCs w:val="18"/>
        </w:rPr>
        <w:t> </w:t>
      </w:r>
      <w:r>
        <w:rPr>
          <w:rFonts w:ascii="Verdana" w:hAnsi="Verdana"/>
          <w:color w:val="000000"/>
          <w:sz w:val="18"/>
          <w:szCs w:val="18"/>
        </w:rPr>
        <w:t>А.Ф. Типы мотивационных профилей и тактика</w:t>
      </w:r>
      <w:r>
        <w:rPr>
          <w:rStyle w:val="WW8Num2z0"/>
          <w:rFonts w:ascii="Verdana" w:hAnsi="Verdana"/>
          <w:color w:val="000000"/>
          <w:sz w:val="18"/>
          <w:szCs w:val="18"/>
        </w:rPr>
        <w:t> </w:t>
      </w:r>
      <w:proofErr w:type="spellStart"/>
      <w:r>
        <w:rPr>
          <w:rStyle w:val="WW8Num3z0"/>
          <w:rFonts w:ascii="Verdana" w:hAnsi="Verdana"/>
          <w:color w:val="4682B4"/>
          <w:sz w:val="18"/>
          <w:szCs w:val="18"/>
        </w:rPr>
        <w:t>профес</w:t>
      </w:r>
      <w:proofErr w:type="spellEnd"/>
      <w:r>
        <w:rPr>
          <w:rFonts w:ascii="Verdana" w:hAnsi="Verdana"/>
          <w:color w:val="000000"/>
          <w:sz w:val="18"/>
          <w:szCs w:val="18"/>
        </w:rPr>
        <w:t xml:space="preserve">-- </w:t>
      </w:r>
      <w:proofErr w:type="spellStart"/>
      <w:r>
        <w:rPr>
          <w:rFonts w:ascii="Verdana" w:hAnsi="Verdana"/>
          <w:color w:val="000000"/>
          <w:sz w:val="18"/>
          <w:szCs w:val="18"/>
        </w:rPr>
        <w:t>сионального</w:t>
      </w:r>
      <w:proofErr w:type="spellEnd"/>
      <w:r>
        <w:rPr>
          <w:rFonts w:ascii="Verdana" w:hAnsi="Verdana"/>
          <w:color w:val="000000"/>
          <w:sz w:val="18"/>
          <w:szCs w:val="18"/>
        </w:rPr>
        <w:t xml:space="preserve"> воспитания </w:t>
      </w:r>
      <w:proofErr w:type="gramStart"/>
      <w:r>
        <w:rPr>
          <w:rFonts w:ascii="Verdana" w:hAnsi="Verdana"/>
          <w:color w:val="000000"/>
          <w:sz w:val="18"/>
          <w:szCs w:val="18"/>
        </w:rPr>
        <w:t>актеров .</w:t>
      </w:r>
      <w:proofErr w:type="gramEnd"/>
      <w:r>
        <w:rPr>
          <w:rFonts w:ascii="Verdana" w:hAnsi="Verdana"/>
          <w:color w:val="000000"/>
          <w:sz w:val="18"/>
          <w:szCs w:val="18"/>
        </w:rPr>
        <w:t>- М.: ГИТИС, 1991.</w:t>
      </w:r>
    </w:p>
    <w:p w14:paraId="2532067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proofErr w:type="spellStart"/>
      <w:r>
        <w:rPr>
          <w:rStyle w:val="WW8Num3z0"/>
          <w:rFonts w:ascii="Verdana" w:hAnsi="Verdana"/>
          <w:color w:val="4682B4"/>
          <w:sz w:val="18"/>
          <w:szCs w:val="18"/>
        </w:rPr>
        <w:t>Ротенберг</w:t>
      </w:r>
      <w:proofErr w:type="spellEnd"/>
      <w:r>
        <w:rPr>
          <w:rStyle w:val="WW8Num2z0"/>
          <w:rFonts w:ascii="Verdana" w:hAnsi="Verdana"/>
          <w:color w:val="000000"/>
          <w:sz w:val="18"/>
          <w:szCs w:val="18"/>
        </w:rPr>
        <w:t> </w:t>
      </w:r>
      <w:r>
        <w:rPr>
          <w:rFonts w:ascii="Verdana" w:hAnsi="Verdana"/>
          <w:color w:val="000000"/>
          <w:sz w:val="18"/>
          <w:szCs w:val="18"/>
        </w:rPr>
        <w:t xml:space="preserve">В. С. Психофизиологические аспекты изучения </w:t>
      </w:r>
      <w:proofErr w:type="gramStart"/>
      <w:r>
        <w:rPr>
          <w:rFonts w:ascii="Verdana" w:hAnsi="Verdana"/>
          <w:color w:val="000000"/>
          <w:sz w:val="18"/>
          <w:szCs w:val="18"/>
        </w:rPr>
        <w:t>творчества .</w:t>
      </w:r>
      <w:proofErr w:type="gramEnd"/>
      <w:r>
        <w:rPr>
          <w:rFonts w:ascii="Verdana" w:hAnsi="Verdana"/>
          <w:color w:val="000000"/>
          <w:sz w:val="18"/>
          <w:szCs w:val="18"/>
        </w:rPr>
        <w:t>- Л.: Наука, 1982.</w:t>
      </w:r>
    </w:p>
    <w:p w14:paraId="0B2DFB9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О.С. Философия искусства как одна из методологических основ художественного образования http://www.apkpro.ru/content/view/1032/101/</w:t>
      </w:r>
    </w:p>
    <w:p w14:paraId="7E1A725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Румба</w:t>
      </w:r>
      <w:r>
        <w:rPr>
          <w:rStyle w:val="WW8Num2z0"/>
          <w:rFonts w:ascii="Verdana" w:hAnsi="Verdana"/>
          <w:color w:val="000000"/>
          <w:sz w:val="18"/>
          <w:szCs w:val="18"/>
        </w:rPr>
        <w:t> </w:t>
      </w:r>
      <w:r>
        <w:rPr>
          <w:rFonts w:ascii="Verdana" w:hAnsi="Verdana"/>
          <w:color w:val="000000"/>
          <w:sz w:val="18"/>
          <w:szCs w:val="18"/>
        </w:rPr>
        <w:t>О.Г. Народно-характерная хореография в системе подготовки специалистов по</w:t>
      </w:r>
      <w:r>
        <w:rPr>
          <w:rStyle w:val="WW8Num2z0"/>
          <w:rFonts w:ascii="Verdana" w:hAnsi="Verdana"/>
          <w:color w:val="000000"/>
          <w:sz w:val="18"/>
          <w:szCs w:val="18"/>
        </w:rPr>
        <w:t> </w:t>
      </w:r>
      <w:r>
        <w:rPr>
          <w:rStyle w:val="WW8Num3z0"/>
          <w:rFonts w:ascii="Verdana" w:hAnsi="Verdana"/>
          <w:color w:val="4682B4"/>
          <w:sz w:val="18"/>
          <w:szCs w:val="18"/>
        </w:rPr>
        <w:t>гимнастике</w:t>
      </w:r>
      <w:r>
        <w:rPr>
          <w:rStyle w:val="WW8Num2z0"/>
          <w:rFonts w:ascii="Verdana" w:hAnsi="Verdana"/>
          <w:color w:val="000000"/>
          <w:sz w:val="18"/>
          <w:szCs w:val="18"/>
        </w:rPr>
        <w:t> </w:t>
      </w:r>
      <w:r>
        <w:rPr>
          <w:rFonts w:ascii="Verdana" w:hAnsi="Verdana"/>
          <w:color w:val="000000"/>
          <w:sz w:val="18"/>
          <w:szCs w:val="18"/>
        </w:rPr>
        <w:t xml:space="preserve">и танцам на </w:t>
      </w:r>
      <w:proofErr w:type="gramStart"/>
      <w:r>
        <w:rPr>
          <w:rFonts w:ascii="Verdana" w:hAnsi="Verdana"/>
          <w:color w:val="000000"/>
          <w:sz w:val="18"/>
          <w:szCs w:val="18"/>
        </w:rPr>
        <w:t>паркете :</w:t>
      </w:r>
      <w:proofErr w:type="gramEnd"/>
      <w:r>
        <w:rPr>
          <w:rFonts w:ascii="Verdana" w:hAnsi="Verdana"/>
          <w:color w:val="000000"/>
          <w:sz w:val="18"/>
          <w:szCs w:val="18"/>
        </w:rPr>
        <w:t xml:space="preserve"> диссертация . кандидата педагогических наук .- СПб, 2006.</w:t>
      </w:r>
    </w:p>
    <w:p w14:paraId="57A1C90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Рындина</w:t>
      </w:r>
      <w:r>
        <w:rPr>
          <w:rStyle w:val="WW8Num2z0"/>
          <w:rFonts w:ascii="Verdana" w:hAnsi="Verdana"/>
          <w:color w:val="000000"/>
          <w:sz w:val="18"/>
          <w:szCs w:val="18"/>
        </w:rPr>
        <w:t> </w:t>
      </w:r>
      <w:r>
        <w:rPr>
          <w:rFonts w:ascii="Verdana" w:hAnsi="Verdana"/>
          <w:color w:val="000000"/>
          <w:sz w:val="18"/>
          <w:szCs w:val="18"/>
        </w:rPr>
        <w:t xml:space="preserve">O.A. Занятия хореографией в системе дополнительного образования как средство эстетического воспитания детей 9-12 лет: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М., 2004.</w:t>
      </w:r>
    </w:p>
    <w:p w14:paraId="74A8EAD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H.H. Формирование репродуктивно-физического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студенток</w:t>
      </w:r>
      <w:r>
        <w:rPr>
          <w:rStyle w:val="WW8Num2z0"/>
          <w:rFonts w:ascii="Verdana" w:hAnsi="Verdana"/>
          <w:color w:val="000000"/>
          <w:sz w:val="18"/>
          <w:szCs w:val="18"/>
        </w:rPr>
        <w:t> </w:t>
      </w:r>
      <w:r>
        <w:rPr>
          <w:rFonts w:ascii="Verdana" w:hAnsi="Verdana"/>
          <w:color w:val="000000"/>
          <w:sz w:val="18"/>
          <w:szCs w:val="18"/>
        </w:rPr>
        <w:t xml:space="preserve">педагогического вуза средствами восточных танцев: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Набережные Челны, 2009.</w:t>
      </w:r>
    </w:p>
    <w:p w14:paraId="0F459B1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Семенив</w:t>
      </w:r>
      <w:r>
        <w:rPr>
          <w:rStyle w:val="WW8Num2z0"/>
          <w:rFonts w:ascii="Verdana" w:hAnsi="Verdana"/>
          <w:color w:val="000000"/>
          <w:sz w:val="18"/>
          <w:szCs w:val="18"/>
        </w:rPr>
        <w:t> </w:t>
      </w:r>
      <w:r>
        <w:rPr>
          <w:rFonts w:ascii="Verdana" w:hAnsi="Verdana"/>
          <w:color w:val="000000"/>
          <w:sz w:val="18"/>
          <w:szCs w:val="18"/>
        </w:rPr>
        <w:t>Д.А. Формирование эстетической культуры младших школьников средствами хореографии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xml:space="preserve">физической культуры: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Калининград, 2010.</w:t>
      </w:r>
    </w:p>
    <w:p w14:paraId="7C5B6D5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Серебренников</w:t>
      </w:r>
      <w:r>
        <w:rPr>
          <w:rStyle w:val="WW8Num2z0"/>
          <w:rFonts w:ascii="Verdana" w:hAnsi="Verdana"/>
          <w:color w:val="000000"/>
          <w:sz w:val="18"/>
          <w:szCs w:val="18"/>
        </w:rPr>
        <w:t> </w:t>
      </w:r>
      <w:r>
        <w:rPr>
          <w:rFonts w:ascii="Verdana" w:hAnsi="Verdana"/>
          <w:color w:val="000000"/>
          <w:sz w:val="18"/>
          <w:szCs w:val="18"/>
        </w:rPr>
        <w:t xml:space="preserve">H.H. Поддержка в дуэтном </w:t>
      </w:r>
      <w:proofErr w:type="gramStart"/>
      <w:r>
        <w:rPr>
          <w:rFonts w:ascii="Verdana" w:hAnsi="Verdana"/>
          <w:color w:val="000000"/>
          <w:sz w:val="18"/>
          <w:szCs w:val="18"/>
        </w:rPr>
        <w:t>танце .</w:t>
      </w:r>
      <w:proofErr w:type="gramEnd"/>
      <w:r>
        <w:rPr>
          <w:rFonts w:ascii="Verdana" w:hAnsi="Verdana"/>
          <w:color w:val="000000"/>
          <w:sz w:val="18"/>
          <w:szCs w:val="18"/>
        </w:rPr>
        <w:t>- М.: Искусство, 1979 .- 153 с.</w:t>
      </w:r>
    </w:p>
    <w:p w14:paraId="5A7E6DF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184.</w:t>
      </w:r>
      <w:r>
        <w:rPr>
          <w:rStyle w:val="WW8Num2z0"/>
          <w:rFonts w:ascii="Verdana" w:hAnsi="Verdana"/>
          <w:color w:val="000000"/>
          <w:sz w:val="18"/>
          <w:szCs w:val="18"/>
        </w:rPr>
        <w:t> </w:t>
      </w:r>
      <w:proofErr w:type="spellStart"/>
      <w:r>
        <w:rPr>
          <w:rStyle w:val="WW8Num3z0"/>
          <w:rFonts w:ascii="Verdana" w:hAnsi="Verdana"/>
          <w:color w:val="4682B4"/>
          <w:sz w:val="18"/>
          <w:szCs w:val="18"/>
        </w:rPr>
        <w:t>Силкин</w:t>
      </w:r>
      <w:proofErr w:type="spellEnd"/>
      <w:r>
        <w:rPr>
          <w:rStyle w:val="WW8Num2z0"/>
          <w:rFonts w:ascii="Verdana" w:hAnsi="Verdana"/>
          <w:color w:val="000000"/>
          <w:sz w:val="18"/>
          <w:szCs w:val="18"/>
        </w:rPr>
        <w:t> </w:t>
      </w:r>
      <w:r>
        <w:rPr>
          <w:rFonts w:ascii="Verdana" w:hAnsi="Verdana"/>
          <w:color w:val="000000"/>
          <w:sz w:val="18"/>
          <w:szCs w:val="18"/>
        </w:rPr>
        <w:t xml:space="preserve">П. А. Педагогическая диагностика детей для обучения искусству танца. Диссертация на соискание ученой степени кандидата педагогических </w:t>
      </w:r>
      <w:proofErr w:type="gramStart"/>
      <w:r>
        <w:rPr>
          <w:rFonts w:ascii="Verdana" w:hAnsi="Verdana"/>
          <w:color w:val="000000"/>
          <w:sz w:val="18"/>
          <w:szCs w:val="18"/>
        </w:rPr>
        <w:t>наук .</w:t>
      </w:r>
      <w:proofErr w:type="gramEnd"/>
      <w:r>
        <w:rPr>
          <w:rFonts w:ascii="Verdana" w:hAnsi="Verdana"/>
          <w:color w:val="000000"/>
          <w:sz w:val="18"/>
          <w:szCs w:val="18"/>
        </w:rPr>
        <w:t>- СПб., 2008.</w:t>
      </w:r>
    </w:p>
    <w:p w14:paraId="3F4E2C3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w:t>
      </w:r>
      <w:proofErr w:type="spellStart"/>
      <w:r>
        <w:rPr>
          <w:rFonts w:ascii="Verdana" w:hAnsi="Verdana"/>
          <w:color w:val="000000"/>
          <w:sz w:val="18"/>
          <w:szCs w:val="18"/>
        </w:rPr>
        <w:t>Сингач</w:t>
      </w:r>
      <w:proofErr w:type="spellEnd"/>
      <w:r>
        <w:rPr>
          <w:rFonts w:ascii="Verdana" w:hAnsi="Verdana"/>
          <w:color w:val="000000"/>
          <w:sz w:val="18"/>
          <w:szCs w:val="18"/>
        </w:rPr>
        <w:t xml:space="preserve"> Н.П. Народно-сценический танец: становление, техника, стиль и манера </w:t>
      </w:r>
      <w:proofErr w:type="gramStart"/>
      <w:r>
        <w:rPr>
          <w:rFonts w:ascii="Verdana" w:hAnsi="Verdana"/>
          <w:color w:val="000000"/>
          <w:sz w:val="18"/>
          <w:szCs w:val="18"/>
        </w:rPr>
        <w:t>исполнения :</w:t>
      </w:r>
      <w:proofErr w:type="gramEnd"/>
      <w:r>
        <w:rPr>
          <w:rFonts w:ascii="Verdana" w:hAnsi="Verdana"/>
          <w:color w:val="000000"/>
          <w:sz w:val="18"/>
          <w:szCs w:val="18"/>
        </w:rPr>
        <w:t xml:space="preserve"> учебное пособие .- Барнаул: Изд-во Алтайской гос. акад. культуры и искусств, 2007.</w:t>
      </w:r>
    </w:p>
    <w:p w14:paraId="3502573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 xml:space="preserve">В.А. Рефлексивная культура и профессионализм учителя // Педагогическое образование и </w:t>
      </w:r>
      <w:proofErr w:type="gramStart"/>
      <w:r>
        <w:rPr>
          <w:rFonts w:ascii="Verdana" w:hAnsi="Verdana"/>
          <w:color w:val="000000"/>
          <w:sz w:val="18"/>
          <w:szCs w:val="18"/>
        </w:rPr>
        <w:t>наука .</w:t>
      </w:r>
      <w:proofErr w:type="gramEnd"/>
      <w:r>
        <w:rPr>
          <w:rFonts w:ascii="Verdana" w:hAnsi="Verdana"/>
          <w:color w:val="000000"/>
          <w:sz w:val="18"/>
          <w:szCs w:val="18"/>
        </w:rPr>
        <w:t>- 2005 .- № 3 С. 37 - 42.</w:t>
      </w:r>
    </w:p>
    <w:p w14:paraId="35D9167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Слонимский</w:t>
      </w:r>
      <w:r>
        <w:rPr>
          <w:rStyle w:val="WW8Num2z0"/>
          <w:rFonts w:ascii="Verdana" w:hAnsi="Verdana"/>
          <w:color w:val="000000"/>
          <w:sz w:val="18"/>
          <w:szCs w:val="18"/>
        </w:rPr>
        <w:t> </w:t>
      </w:r>
      <w:r>
        <w:rPr>
          <w:rFonts w:ascii="Verdana" w:hAnsi="Verdana"/>
          <w:color w:val="000000"/>
          <w:sz w:val="18"/>
          <w:szCs w:val="18"/>
        </w:rPr>
        <w:t xml:space="preserve">А.И. Советский </w:t>
      </w:r>
      <w:proofErr w:type="gramStart"/>
      <w:r>
        <w:rPr>
          <w:rFonts w:ascii="Verdana" w:hAnsi="Verdana"/>
          <w:color w:val="000000"/>
          <w:sz w:val="18"/>
          <w:szCs w:val="18"/>
        </w:rPr>
        <w:t>балет .</w:t>
      </w:r>
      <w:proofErr w:type="gramEnd"/>
      <w:r>
        <w:rPr>
          <w:rFonts w:ascii="Verdana" w:hAnsi="Verdana"/>
          <w:color w:val="000000"/>
          <w:sz w:val="18"/>
          <w:szCs w:val="18"/>
        </w:rPr>
        <w:t>- M.-JL: Искусство, 1950 .366 с.</w:t>
      </w:r>
    </w:p>
    <w:p w14:paraId="644007F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188. </w:t>
      </w:r>
      <w:proofErr w:type="spellStart"/>
      <w:r>
        <w:rPr>
          <w:rFonts w:ascii="Verdana" w:hAnsi="Verdana"/>
          <w:color w:val="000000"/>
          <w:sz w:val="18"/>
          <w:szCs w:val="18"/>
        </w:rPr>
        <w:t>Сляднева</w:t>
      </w:r>
      <w:proofErr w:type="spellEnd"/>
      <w:r>
        <w:rPr>
          <w:rFonts w:ascii="Verdana" w:hAnsi="Verdana"/>
          <w:color w:val="000000"/>
          <w:sz w:val="18"/>
          <w:szCs w:val="18"/>
        </w:rPr>
        <w:t xml:space="preserve"> JI.H. Педагогическая работа с хореографическим коллективом: Учебное </w:t>
      </w:r>
      <w:proofErr w:type="gramStart"/>
      <w:r>
        <w:rPr>
          <w:rFonts w:ascii="Verdana" w:hAnsi="Verdana"/>
          <w:color w:val="000000"/>
          <w:sz w:val="18"/>
          <w:szCs w:val="18"/>
        </w:rPr>
        <w:t>пособие .</w:t>
      </w:r>
      <w:proofErr w:type="gramEnd"/>
      <w:r>
        <w:rPr>
          <w:rFonts w:ascii="Verdana" w:hAnsi="Verdana"/>
          <w:color w:val="000000"/>
          <w:sz w:val="18"/>
          <w:szCs w:val="18"/>
        </w:rPr>
        <w:t>- Ставрополь:</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2008 .- 104 с.</w:t>
      </w:r>
    </w:p>
    <w:p w14:paraId="077E205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Смирнов И. Искусство </w:t>
      </w:r>
      <w:proofErr w:type="gramStart"/>
      <w:r>
        <w:rPr>
          <w:rFonts w:ascii="Verdana" w:hAnsi="Verdana"/>
          <w:color w:val="000000"/>
          <w:sz w:val="18"/>
          <w:szCs w:val="18"/>
        </w:rPr>
        <w:t>балетмейстера .</w:t>
      </w:r>
      <w:proofErr w:type="gramEnd"/>
      <w:r>
        <w:rPr>
          <w:rFonts w:ascii="Verdana" w:hAnsi="Verdana"/>
          <w:color w:val="000000"/>
          <w:sz w:val="18"/>
          <w:szCs w:val="18"/>
        </w:rPr>
        <w:t>- М.: Просвещение. 1986.</w:t>
      </w:r>
    </w:p>
    <w:p w14:paraId="0CAB776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proofErr w:type="spellStart"/>
      <w:r>
        <w:rPr>
          <w:rStyle w:val="WW8Num3z0"/>
          <w:rFonts w:ascii="Verdana" w:hAnsi="Verdana"/>
          <w:color w:val="4682B4"/>
          <w:sz w:val="18"/>
          <w:szCs w:val="18"/>
        </w:rPr>
        <w:t>Смолькина</w:t>
      </w:r>
      <w:proofErr w:type="spellEnd"/>
      <w:r>
        <w:rPr>
          <w:rStyle w:val="WW8Num2z0"/>
          <w:rFonts w:ascii="Verdana" w:hAnsi="Verdana"/>
          <w:color w:val="000000"/>
          <w:sz w:val="18"/>
          <w:szCs w:val="18"/>
        </w:rPr>
        <w:t> </w:t>
      </w:r>
      <w:r>
        <w:rPr>
          <w:rFonts w:ascii="Verdana" w:hAnsi="Verdana"/>
          <w:color w:val="000000"/>
          <w:sz w:val="18"/>
          <w:szCs w:val="18"/>
        </w:rPr>
        <w:t>Л.И.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как условие</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 xml:space="preserve">подготовки специалистов средней профессиональной </w:t>
      </w:r>
      <w:proofErr w:type="gramStart"/>
      <w:r>
        <w:rPr>
          <w:rFonts w:ascii="Verdana" w:hAnsi="Verdana"/>
          <w:color w:val="000000"/>
          <w:sz w:val="18"/>
          <w:szCs w:val="18"/>
        </w:rPr>
        <w:t>школы :</w:t>
      </w:r>
      <w:proofErr w:type="gramEnd"/>
      <w:r>
        <w:rPr>
          <w:rFonts w:ascii="Verdana" w:hAnsi="Verdana"/>
          <w:color w:val="000000"/>
          <w:sz w:val="18"/>
          <w:szCs w:val="18"/>
        </w:rPr>
        <w:t xml:space="preserve"> диссертация . кандидата педагогических наук .- М., 2004.</w:t>
      </w:r>
    </w:p>
    <w:p w14:paraId="290FB2E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Style w:val="WW8Num2z0"/>
          <w:rFonts w:ascii="Verdana" w:hAnsi="Verdana"/>
          <w:color w:val="000000"/>
          <w:sz w:val="18"/>
          <w:szCs w:val="18"/>
        </w:rPr>
        <w:t> </w:t>
      </w:r>
      <w:r>
        <w:rPr>
          <w:rFonts w:ascii="Verdana" w:hAnsi="Verdana"/>
          <w:color w:val="000000"/>
          <w:sz w:val="18"/>
          <w:szCs w:val="18"/>
        </w:rPr>
        <w:t xml:space="preserve">Н.И. Танцевальная культура народов России: учебное </w:t>
      </w:r>
      <w:proofErr w:type="gramStart"/>
      <w:r>
        <w:rPr>
          <w:rFonts w:ascii="Verdana" w:hAnsi="Verdana"/>
          <w:color w:val="000000"/>
          <w:sz w:val="18"/>
          <w:szCs w:val="18"/>
        </w:rPr>
        <w:t>пособие .</w:t>
      </w:r>
      <w:proofErr w:type="gramEnd"/>
      <w:r>
        <w:rPr>
          <w:rFonts w:ascii="Verdana" w:hAnsi="Verdana"/>
          <w:color w:val="000000"/>
          <w:sz w:val="18"/>
          <w:szCs w:val="18"/>
        </w:rPr>
        <w:t>- Барнаул:</w:t>
      </w:r>
      <w:r>
        <w:rPr>
          <w:rStyle w:val="WW8Num2z0"/>
          <w:rFonts w:ascii="Verdana" w:hAnsi="Verdana"/>
          <w:color w:val="000000"/>
          <w:sz w:val="18"/>
          <w:szCs w:val="18"/>
        </w:rPr>
        <w:t> </w:t>
      </w:r>
      <w:proofErr w:type="spellStart"/>
      <w:r>
        <w:rPr>
          <w:rStyle w:val="WW8Num3z0"/>
          <w:rFonts w:ascii="Verdana" w:hAnsi="Verdana"/>
          <w:color w:val="4682B4"/>
          <w:sz w:val="18"/>
          <w:szCs w:val="18"/>
        </w:rPr>
        <w:t>АлтГАКИ</w:t>
      </w:r>
      <w:proofErr w:type="spellEnd"/>
      <w:r>
        <w:rPr>
          <w:rFonts w:ascii="Verdana" w:hAnsi="Verdana"/>
          <w:color w:val="000000"/>
          <w:sz w:val="18"/>
          <w:szCs w:val="18"/>
        </w:rPr>
        <w:t>, 2006.</w:t>
      </w:r>
    </w:p>
    <w:p w14:paraId="5A4F52F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Смоляр</w:t>
      </w:r>
      <w:r>
        <w:rPr>
          <w:rStyle w:val="WW8Num2z0"/>
          <w:rFonts w:ascii="Verdana" w:hAnsi="Verdana"/>
          <w:color w:val="000000"/>
          <w:sz w:val="18"/>
          <w:szCs w:val="18"/>
        </w:rPr>
        <w:t> </w:t>
      </w:r>
      <w:r>
        <w:rPr>
          <w:rFonts w:ascii="Verdana" w:hAnsi="Verdana"/>
          <w:color w:val="000000"/>
          <w:sz w:val="18"/>
          <w:szCs w:val="18"/>
        </w:rPr>
        <w:t>А.И. Личность учителя и реализация функций художественного образования и эстетического воспитания //</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и художественное образование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-Самара: Изд-во СГПУ, 2003. С. 23-32.</w:t>
      </w:r>
    </w:p>
    <w:p w14:paraId="302F6C2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Соколов-Каминский A.A. Советский балет </w:t>
      </w:r>
      <w:proofErr w:type="gramStart"/>
      <w:r>
        <w:rPr>
          <w:rFonts w:ascii="Verdana" w:hAnsi="Verdana"/>
          <w:color w:val="000000"/>
          <w:sz w:val="18"/>
          <w:szCs w:val="18"/>
        </w:rPr>
        <w:t>сегодня .</w:t>
      </w:r>
      <w:proofErr w:type="gramEnd"/>
      <w:r>
        <w:rPr>
          <w:rFonts w:ascii="Verdana" w:hAnsi="Verdana"/>
          <w:color w:val="000000"/>
          <w:sz w:val="18"/>
          <w:szCs w:val="18"/>
        </w:rPr>
        <w:t>- М.: Знание, 1984 .- 112 с.</w:t>
      </w:r>
    </w:p>
    <w:p w14:paraId="26560A5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Соллертинский</w:t>
      </w:r>
      <w:r>
        <w:rPr>
          <w:rStyle w:val="WW8Num2z0"/>
          <w:rFonts w:ascii="Verdana" w:hAnsi="Verdana"/>
          <w:color w:val="000000"/>
          <w:sz w:val="18"/>
          <w:szCs w:val="18"/>
        </w:rPr>
        <w:t> </w:t>
      </w:r>
      <w:r>
        <w:rPr>
          <w:rFonts w:ascii="Verdana" w:hAnsi="Verdana"/>
          <w:color w:val="000000"/>
          <w:sz w:val="18"/>
          <w:szCs w:val="18"/>
        </w:rPr>
        <w:t xml:space="preserve">И.И. Статьи о </w:t>
      </w:r>
      <w:proofErr w:type="gramStart"/>
      <w:r>
        <w:rPr>
          <w:rFonts w:ascii="Verdana" w:hAnsi="Verdana"/>
          <w:color w:val="000000"/>
          <w:sz w:val="18"/>
          <w:szCs w:val="18"/>
        </w:rPr>
        <w:t>балете .</w:t>
      </w:r>
      <w:proofErr w:type="gramEnd"/>
      <w:r>
        <w:rPr>
          <w:rFonts w:ascii="Verdana" w:hAnsi="Verdana"/>
          <w:color w:val="000000"/>
          <w:sz w:val="18"/>
          <w:szCs w:val="18"/>
        </w:rPr>
        <w:t>- Л.: Искусство, 1973 .- 206 с.</w:t>
      </w:r>
    </w:p>
    <w:p w14:paraId="4DD8499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 xml:space="preserve">Л.Ф. Теория и технология решения педагогических </w:t>
      </w:r>
      <w:proofErr w:type="gramStart"/>
      <w:r>
        <w:rPr>
          <w:rFonts w:ascii="Verdana" w:hAnsi="Verdana"/>
          <w:color w:val="000000"/>
          <w:sz w:val="18"/>
          <w:szCs w:val="18"/>
        </w:rPr>
        <w:t>задач .</w:t>
      </w:r>
      <w:proofErr w:type="gramEnd"/>
      <w:r>
        <w:rPr>
          <w:rFonts w:ascii="Verdana" w:hAnsi="Verdana"/>
          <w:color w:val="000000"/>
          <w:sz w:val="18"/>
          <w:szCs w:val="18"/>
        </w:rPr>
        <w:t xml:space="preserve">- М.: Рос. </w:t>
      </w:r>
      <w:proofErr w:type="spellStart"/>
      <w:r>
        <w:rPr>
          <w:rFonts w:ascii="Verdana" w:hAnsi="Verdana"/>
          <w:color w:val="000000"/>
          <w:sz w:val="18"/>
          <w:szCs w:val="18"/>
        </w:rPr>
        <w:t>пед</w:t>
      </w:r>
      <w:proofErr w:type="spellEnd"/>
      <w:r>
        <w:rPr>
          <w:rFonts w:ascii="Verdana" w:hAnsi="Verdana"/>
          <w:color w:val="000000"/>
          <w:sz w:val="18"/>
          <w:szCs w:val="18"/>
        </w:rPr>
        <w:t>. агентство, 1997.</w:t>
      </w:r>
    </w:p>
    <w:p w14:paraId="7D8CA58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 xml:space="preserve">К.С. Собр. соч. в 8 </w:t>
      </w:r>
      <w:proofErr w:type="gramStart"/>
      <w:r>
        <w:rPr>
          <w:rFonts w:ascii="Verdana" w:hAnsi="Verdana"/>
          <w:color w:val="000000"/>
          <w:sz w:val="18"/>
          <w:szCs w:val="18"/>
        </w:rPr>
        <w:t>т. .</w:t>
      </w:r>
      <w:proofErr w:type="gramEnd"/>
      <w:r>
        <w:rPr>
          <w:rFonts w:ascii="Verdana" w:hAnsi="Verdana"/>
          <w:color w:val="000000"/>
          <w:sz w:val="18"/>
          <w:szCs w:val="18"/>
        </w:rPr>
        <w:t>- М., 1954-1961.</w:t>
      </w:r>
    </w:p>
    <w:p w14:paraId="17B6632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197. Стенограмма Всесоюзного семинара и смотра хореографических училищ 22-29 марта 1976 г. в Москве // Архив МГАХ. Дело 537. Опись 4. Связка 36.</w:t>
      </w:r>
    </w:p>
    <w:p w14:paraId="4B0619B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w:t>
      </w:r>
      <w:proofErr w:type="spellStart"/>
      <w:r>
        <w:rPr>
          <w:rFonts w:ascii="Verdana" w:hAnsi="Verdana"/>
          <w:color w:val="000000"/>
          <w:sz w:val="18"/>
          <w:szCs w:val="18"/>
        </w:rPr>
        <w:t>Стуколкина</w:t>
      </w:r>
      <w:proofErr w:type="spellEnd"/>
      <w:r>
        <w:rPr>
          <w:rFonts w:ascii="Verdana" w:hAnsi="Verdana"/>
          <w:color w:val="000000"/>
          <w:sz w:val="18"/>
          <w:szCs w:val="18"/>
        </w:rPr>
        <w:t xml:space="preserve"> Н. Четыре</w:t>
      </w:r>
      <w:r>
        <w:rPr>
          <w:rStyle w:val="WW8Num2z0"/>
          <w:rFonts w:ascii="Verdana" w:hAnsi="Verdana"/>
          <w:color w:val="000000"/>
          <w:sz w:val="18"/>
          <w:szCs w:val="18"/>
        </w:rPr>
        <w:t> </w:t>
      </w:r>
      <w:r>
        <w:rPr>
          <w:rStyle w:val="WW8Num3z0"/>
          <w:rFonts w:ascii="Verdana" w:hAnsi="Verdana"/>
          <w:color w:val="4682B4"/>
          <w:sz w:val="18"/>
          <w:szCs w:val="18"/>
        </w:rPr>
        <w:t>экзерсиса</w:t>
      </w:r>
      <w:r>
        <w:rPr>
          <w:rFonts w:ascii="Verdana" w:hAnsi="Verdana"/>
          <w:color w:val="000000"/>
          <w:sz w:val="18"/>
          <w:szCs w:val="18"/>
        </w:rPr>
        <w:t xml:space="preserve">. Уроки характерного </w:t>
      </w:r>
      <w:proofErr w:type="gramStart"/>
      <w:r>
        <w:rPr>
          <w:rFonts w:ascii="Verdana" w:hAnsi="Verdana"/>
          <w:color w:val="000000"/>
          <w:sz w:val="18"/>
          <w:szCs w:val="18"/>
        </w:rPr>
        <w:t>танца .</w:t>
      </w:r>
      <w:proofErr w:type="gramEnd"/>
      <w:r>
        <w:rPr>
          <w:rFonts w:ascii="Verdana" w:hAnsi="Verdana"/>
          <w:color w:val="000000"/>
          <w:sz w:val="18"/>
          <w:szCs w:val="18"/>
        </w:rPr>
        <w:t>М., 1972.</w:t>
      </w:r>
    </w:p>
    <w:p w14:paraId="44167AA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Суриц</w:t>
      </w:r>
      <w:r>
        <w:rPr>
          <w:rStyle w:val="WW8Num2z0"/>
          <w:rFonts w:ascii="Verdana" w:hAnsi="Verdana"/>
          <w:color w:val="000000"/>
          <w:sz w:val="18"/>
          <w:szCs w:val="18"/>
        </w:rPr>
        <w:t> </w:t>
      </w:r>
      <w:r>
        <w:rPr>
          <w:rFonts w:ascii="Verdana" w:hAnsi="Verdana"/>
          <w:color w:val="000000"/>
          <w:sz w:val="18"/>
          <w:szCs w:val="18"/>
        </w:rPr>
        <w:t xml:space="preserve">Е.Я. Хореографическое искусство 20-х гг. Тенденции </w:t>
      </w:r>
      <w:proofErr w:type="gramStart"/>
      <w:r>
        <w:rPr>
          <w:rFonts w:ascii="Verdana" w:hAnsi="Verdana"/>
          <w:color w:val="000000"/>
          <w:sz w:val="18"/>
          <w:szCs w:val="18"/>
        </w:rPr>
        <w:t>развития .</w:t>
      </w:r>
      <w:proofErr w:type="gramEnd"/>
      <w:r>
        <w:rPr>
          <w:rFonts w:ascii="Verdana" w:hAnsi="Verdana"/>
          <w:color w:val="000000"/>
          <w:sz w:val="18"/>
          <w:szCs w:val="18"/>
        </w:rPr>
        <w:t>- М.: Искусство, 1979 .- 360 с. --</w:t>
      </w:r>
    </w:p>
    <w:p w14:paraId="2D6CDA7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Н.Б. Теория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народно-сценического танца: учеб. </w:t>
      </w:r>
      <w:proofErr w:type="gramStart"/>
      <w:r>
        <w:rPr>
          <w:rFonts w:ascii="Verdana" w:hAnsi="Verdana"/>
          <w:color w:val="000000"/>
          <w:sz w:val="18"/>
          <w:szCs w:val="18"/>
        </w:rPr>
        <w:t>пособие .</w:t>
      </w:r>
      <w:proofErr w:type="gramEnd"/>
      <w:r>
        <w:rPr>
          <w:rFonts w:ascii="Verdana" w:hAnsi="Verdana"/>
          <w:color w:val="000000"/>
          <w:sz w:val="18"/>
          <w:szCs w:val="18"/>
        </w:rPr>
        <w:t>- СПб.:</w:t>
      </w:r>
      <w:r>
        <w:rPr>
          <w:rStyle w:val="WW8Num2z0"/>
          <w:rFonts w:ascii="Verdana" w:hAnsi="Verdana"/>
          <w:color w:val="000000"/>
          <w:sz w:val="18"/>
          <w:szCs w:val="18"/>
        </w:rPr>
        <w:t> </w:t>
      </w:r>
      <w:r>
        <w:rPr>
          <w:rStyle w:val="WW8Num3z0"/>
          <w:rFonts w:ascii="Verdana" w:hAnsi="Verdana"/>
          <w:color w:val="4682B4"/>
          <w:sz w:val="18"/>
          <w:szCs w:val="18"/>
        </w:rPr>
        <w:t>ИГПУ</w:t>
      </w:r>
      <w:r>
        <w:rPr>
          <w:rFonts w:ascii="Verdana" w:hAnsi="Verdana"/>
          <w:color w:val="000000"/>
          <w:sz w:val="18"/>
          <w:szCs w:val="18"/>
        </w:rPr>
        <w:t>, 1996.</w:t>
      </w:r>
    </w:p>
    <w:p w14:paraId="440714F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Телегин</w:t>
      </w:r>
      <w:r>
        <w:rPr>
          <w:rStyle w:val="WW8Num2z0"/>
          <w:rFonts w:ascii="Verdana" w:hAnsi="Verdana"/>
          <w:color w:val="000000"/>
          <w:sz w:val="18"/>
          <w:szCs w:val="18"/>
        </w:rPr>
        <w:t> </w:t>
      </w:r>
      <w:r>
        <w:rPr>
          <w:rFonts w:ascii="Verdana" w:hAnsi="Verdana"/>
          <w:color w:val="000000"/>
          <w:sz w:val="18"/>
          <w:szCs w:val="18"/>
        </w:rPr>
        <w:t xml:space="preserve">A.A. Народно-сценический танец и методика его преподавания: учеб. пособие для студентов высших учебных заведений культуры и </w:t>
      </w:r>
      <w:proofErr w:type="gramStart"/>
      <w:r>
        <w:rPr>
          <w:rFonts w:ascii="Verdana" w:hAnsi="Verdana"/>
          <w:color w:val="000000"/>
          <w:sz w:val="18"/>
          <w:szCs w:val="18"/>
        </w:rPr>
        <w:t>искусств .</w:t>
      </w:r>
      <w:proofErr w:type="gramEnd"/>
      <w:r>
        <w:rPr>
          <w:rFonts w:ascii="Verdana" w:hAnsi="Verdana"/>
          <w:color w:val="000000"/>
          <w:sz w:val="18"/>
          <w:szCs w:val="18"/>
        </w:rPr>
        <w:t>- Самара, 2005.</w:t>
      </w:r>
    </w:p>
    <w:p w14:paraId="5EBB8DC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 xml:space="preserve">Л.А. Народно-сценический танец: </w:t>
      </w:r>
      <w:proofErr w:type="gramStart"/>
      <w:r>
        <w:rPr>
          <w:rFonts w:ascii="Verdana" w:hAnsi="Verdana"/>
          <w:color w:val="000000"/>
          <w:sz w:val="18"/>
          <w:szCs w:val="18"/>
        </w:rPr>
        <w:t>учеб.-</w:t>
      </w:r>
      <w:proofErr w:type="gramEnd"/>
      <w:r>
        <w:rPr>
          <w:rFonts w:ascii="Verdana" w:hAnsi="Verdana"/>
          <w:color w:val="000000"/>
          <w:sz w:val="18"/>
          <w:szCs w:val="18"/>
        </w:rPr>
        <w:t>метод, пособие .- Самара:</w:t>
      </w:r>
      <w:r>
        <w:rPr>
          <w:rStyle w:val="WW8Num2z0"/>
          <w:rFonts w:ascii="Verdana" w:hAnsi="Verdana"/>
          <w:color w:val="000000"/>
          <w:sz w:val="18"/>
          <w:szCs w:val="18"/>
        </w:rPr>
        <w:t> </w:t>
      </w:r>
      <w:proofErr w:type="spellStart"/>
      <w:r>
        <w:rPr>
          <w:rStyle w:val="WW8Num3z0"/>
          <w:rFonts w:ascii="Verdana" w:hAnsi="Verdana"/>
          <w:color w:val="4682B4"/>
          <w:sz w:val="18"/>
          <w:szCs w:val="18"/>
        </w:rPr>
        <w:t>СамГПУ</w:t>
      </w:r>
      <w:proofErr w:type="spellEnd"/>
      <w:r>
        <w:rPr>
          <w:rFonts w:ascii="Verdana" w:hAnsi="Verdana"/>
          <w:color w:val="000000"/>
          <w:sz w:val="18"/>
          <w:szCs w:val="18"/>
        </w:rPr>
        <w:t>, 2000.</w:t>
      </w:r>
    </w:p>
    <w:p w14:paraId="5C3C2EB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203. Теория и методика преподавания народно-сценического танца: программа</w:t>
      </w:r>
      <w:r>
        <w:rPr>
          <w:rStyle w:val="WW8Num2z0"/>
          <w:rFonts w:ascii="Verdana" w:hAnsi="Verdana"/>
          <w:color w:val="000000"/>
          <w:sz w:val="18"/>
          <w:szCs w:val="18"/>
        </w:rPr>
        <w:t> </w:t>
      </w:r>
      <w:proofErr w:type="gramStart"/>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СПб: </w:t>
      </w:r>
      <w:proofErr w:type="spellStart"/>
      <w:r>
        <w:rPr>
          <w:rFonts w:ascii="Verdana" w:hAnsi="Verdana"/>
          <w:color w:val="000000"/>
          <w:sz w:val="18"/>
          <w:szCs w:val="18"/>
        </w:rPr>
        <w:t>СпбГУП</w:t>
      </w:r>
      <w:proofErr w:type="spellEnd"/>
      <w:r>
        <w:rPr>
          <w:rFonts w:ascii="Verdana" w:hAnsi="Verdana"/>
          <w:color w:val="000000"/>
          <w:sz w:val="18"/>
          <w:szCs w:val="18"/>
        </w:rPr>
        <w:t>, 2003.</w:t>
      </w:r>
    </w:p>
    <w:p w14:paraId="0BDA021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Ткаченко Т. Народный </w:t>
      </w:r>
      <w:proofErr w:type="gramStart"/>
      <w:r>
        <w:rPr>
          <w:rFonts w:ascii="Verdana" w:hAnsi="Verdana"/>
          <w:color w:val="000000"/>
          <w:sz w:val="18"/>
          <w:szCs w:val="18"/>
        </w:rPr>
        <w:t>танец .</w:t>
      </w:r>
      <w:proofErr w:type="gramEnd"/>
      <w:r>
        <w:rPr>
          <w:rFonts w:ascii="Verdana" w:hAnsi="Verdana"/>
          <w:color w:val="000000"/>
          <w:sz w:val="18"/>
          <w:szCs w:val="18"/>
        </w:rPr>
        <w:t>- Часть 1 .- М., 1967.</w:t>
      </w:r>
    </w:p>
    <w:p w14:paraId="4590239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Ткаченко Т. Народный </w:t>
      </w:r>
      <w:proofErr w:type="gramStart"/>
      <w:r>
        <w:rPr>
          <w:rFonts w:ascii="Verdana" w:hAnsi="Verdana"/>
          <w:color w:val="000000"/>
          <w:sz w:val="18"/>
          <w:szCs w:val="18"/>
        </w:rPr>
        <w:t>танец .</w:t>
      </w:r>
      <w:proofErr w:type="gramEnd"/>
      <w:r>
        <w:rPr>
          <w:rFonts w:ascii="Verdana" w:hAnsi="Verdana"/>
          <w:color w:val="000000"/>
          <w:sz w:val="18"/>
          <w:szCs w:val="18"/>
        </w:rPr>
        <w:t>- Часть 2 .- М., 1975.</w:t>
      </w:r>
    </w:p>
    <w:p w14:paraId="45B2713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proofErr w:type="spellStart"/>
      <w:r>
        <w:rPr>
          <w:rStyle w:val="WW8Num3z0"/>
          <w:rFonts w:ascii="Verdana" w:hAnsi="Verdana"/>
          <w:color w:val="4682B4"/>
          <w:sz w:val="18"/>
          <w:szCs w:val="18"/>
        </w:rPr>
        <w:t>Трайнев</w:t>
      </w:r>
      <w:proofErr w:type="spellEnd"/>
      <w:r>
        <w:rPr>
          <w:rStyle w:val="WW8Num2z0"/>
          <w:rFonts w:ascii="Verdana" w:hAnsi="Verdana"/>
          <w:color w:val="000000"/>
          <w:sz w:val="18"/>
          <w:szCs w:val="18"/>
        </w:rPr>
        <w:t> </w:t>
      </w:r>
      <w:r>
        <w:rPr>
          <w:rFonts w:ascii="Verdana" w:hAnsi="Verdana"/>
          <w:color w:val="000000"/>
          <w:sz w:val="18"/>
          <w:szCs w:val="18"/>
        </w:rPr>
        <w:t xml:space="preserve">И.В. Конструктивная педагогика: Учеб. пос. / Под общей ред. B.JI. </w:t>
      </w:r>
      <w:proofErr w:type="gramStart"/>
      <w:r>
        <w:rPr>
          <w:rFonts w:ascii="Verdana" w:hAnsi="Verdana"/>
          <w:color w:val="000000"/>
          <w:sz w:val="18"/>
          <w:szCs w:val="18"/>
        </w:rPr>
        <w:t>Матросова .</w:t>
      </w:r>
      <w:proofErr w:type="gramEnd"/>
      <w:r>
        <w:rPr>
          <w:rFonts w:ascii="Verdana" w:hAnsi="Verdana"/>
          <w:color w:val="000000"/>
          <w:sz w:val="18"/>
          <w:szCs w:val="18"/>
        </w:rPr>
        <w:t>- М.: Сфера, 2004 320 с.</w:t>
      </w:r>
    </w:p>
    <w:p w14:paraId="69AEDDA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Уральская</w:t>
      </w:r>
      <w:r>
        <w:rPr>
          <w:rStyle w:val="WW8Num2z0"/>
          <w:rFonts w:ascii="Verdana" w:hAnsi="Verdana"/>
          <w:color w:val="000000"/>
          <w:sz w:val="18"/>
          <w:szCs w:val="18"/>
        </w:rPr>
        <w:t> </w:t>
      </w:r>
      <w:r>
        <w:rPr>
          <w:rFonts w:ascii="Verdana" w:hAnsi="Verdana"/>
          <w:color w:val="000000"/>
          <w:sz w:val="18"/>
          <w:szCs w:val="18"/>
        </w:rPr>
        <w:t xml:space="preserve">В.И. К проблемам современной балетной хореографии. Сборник </w:t>
      </w:r>
      <w:proofErr w:type="gramStart"/>
      <w:r>
        <w:rPr>
          <w:rFonts w:ascii="Verdana" w:hAnsi="Verdana"/>
          <w:color w:val="000000"/>
          <w:sz w:val="18"/>
          <w:szCs w:val="18"/>
        </w:rPr>
        <w:t>статей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Культуры, 1974.</w:t>
      </w:r>
    </w:p>
    <w:p w14:paraId="747ABEE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Уральская</w:t>
      </w:r>
      <w:r>
        <w:rPr>
          <w:rStyle w:val="WW8Num2z0"/>
          <w:rFonts w:ascii="Verdana" w:hAnsi="Verdana"/>
          <w:color w:val="000000"/>
          <w:sz w:val="18"/>
          <w:szCs w:val="18"/>
        </w:rPr>
        <w:t> </w:t>
      </w:r>
      <w:r>
        <w:rPr>
          <w:rFonts w:ascii="Verdana" w:hAnsi="Verdana"/>
          <w:color w:val="000000"/>
          <w:sz w:val="18"/>
          <w:szCs w:val="18"/>
        </w:rPr>
        <w:t xml:space="preserve">В.И. Природа </w:t>
      </w:r>
      <w:proofErr w:type="gramStart"/>
      <w:r>
        <w:rPr>
          <w:rFonts w:ascii="Verdana" w:hAnsi="Verdana"/>
          <w:color w:val="000000"/>
          <w:sz w:val="18"/>
          <w:szCs w:val="18"/>
        </w:rPr>
        <w:t>танца .</w:t>
      </w:r>
      <w:proofErr w:type="gramEnd"/>
      <w:r>
        <w:rPr>
          <w:rFonts w:ascii="Verdana" w:hAnsi="Verdana"/>
          <w:color w:val="000000"/>
          <w:sz w:val="18"/>
          <w:szCs w:val="18"/>
        </w:rPr>
        <w:t>- М.: Совет. Россия, 1981.</w:t>
      </w:r>
    </w:p>
    <w:p w14:paraId="23FAF00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Уральская</w:t>
      </w:r>
      <w:r>
        <w:rPr>
          <w:rStyle w:val="WW8Num2z0"/>
          <w:rFonts w:ascii="Verdana" w:hAnsi="Verdana"/>
          <w:color w:val="000000"/>
          <w:sz w:val="18"/>
          <w:szCs w:val="18"/>
        </w:rPr>
        <w:t> </w:t>
      </w:r>
      <w:r>
        <w:rPr>
          <w:rFonts w:ascii="Verdana" w:hAnsi="Verdana"/>
          <w:color w:val="000000"/>
          <w:sz w:val="18"/>
          <w:szCs w:val="18"/>
        </w:rPr>
        <w:t xml:space="preserve">В.И. Рождение </w:t>
      </w:r>
      <w:proofErr w:type="gramStart"/>
      <w:r>
        <w:rPr>
          <w:rFonts w:ascii="Verdana" w:hAnsi="Verdana"/>
          <w:color w:val="000000"/>
          <w:sz w:val="18"/>
          <w:szCs w:val="18"/>
        </w:rPr>
        <w:t>танца .</w:t>
      </w:r>
      <w:proofErr w:type="gramEnd"/>
      <w:r>
        <w:rPr>
          <w:rFonts w:ascii="Verdana" w:hAnsi="Verdana"/>
          <w:color w:val="000000"/>
          <w:sz w:val="18"/>
          <w:szCs w:val="18"/>
        </w:rPr>
        <w:t>- М.: Совет. Россия, 1982.</w:t>
      </w:r>
    </w:p>
    <w:p w14:paraId="6CD6E7E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 xml:space="preserve">В. А. Формирование мотивов и установок учебно-познавательной деятельности студентов театральных </w:t>
      </w:r>
      <w:proofErr w:type="gramStart"/>
      <w:r>
        <w:rPr>
          <w:rFonts w:ascii="Verdana" w:hAnsi="Verdana"/>
          <w:color w:val="000000"/>
          <w:sz w:val="18"/>
          <w:szCs w:val="18"/>
        </w:rPr>
        <w:t>вузов .</w:t>
      </w:r>
      <w:proofErr w:type="gramEnd"/>
      <w:r>
        <w:rPr>
          <w:rFonts w:ascii="Verdana" w:hAnsi="Verdana"/>
          <w:color w:val="000000"/>
          <w:sz w:val="18"/>
          <w:szCs w:val="18"/>
        </w:rPr>
        <w:t>- М., 1982.</w:t>
      </w:r>
    </w:p>
    <w:p w14:paraId="0B8C4F7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Устинова Т. Избранные русские народные </w:t>
      </w:r>
      <w:proofErr w:type="gramStart"/>
      <w:r>
        <w:rPr>
          <w:rFonts w:ascii="Verdana" w:hAnsi="Verdana"/>
          <w:color w:val="000000"/>
          <w:sz w:val="18"/>
          <w:szCs w:val="18"/>
        </w:rPr>
        <w:t>танцы .</w:t>
      </w:r>
      <w:proofErr w:type="gramEnd"/>
      <w:r>
        <w:rPr>
          <w:rFonts w:ascii="Verdana" w:hAnsi="Verdana"/>
          <w:color w:val="000000"/>
          <w:sz w:val="18"/>
          <w:szCs w:val="18"/>
        </w:rPr>
        <w:t>-М.: Искусство, 1996.</w:t>
      </w:r>
    </w:p>
    <w:p w14:paraId="20D105C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Устинова Т. Русский народный </w:t>
      </w:r>
      <w:proofErr w:type="gramStart"/>
      <w:r>
        <w:rPr>
          <w:rFonts w:ascii="Verdana" w:hAnsi="Verdana"/>
          <w:color w:val="000000"/>
          <w:sz w:val="18"/>
          <w:szCs w:val="18"/>
        </w:rPr>
        <w:t>танец .</w:t>
      </w:r>
      <w:proofErr w:type="gramEnd"/>
      <w:r>
        <w:rPr>
          <w:rFonts w:ascii="Verdana" w:hAnsi="Verdana"/>
          <w:color w:val="000000"/>
          <w:sz w:val="18"/>
          <w:szCs w:val="18"/>
        </w:rPr>
        <w:t>- М., 1976.</w:t>
      </w:r>
    </w:p>
    <w:p w14:paraId="0DD6BD8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proofErr w:type="spellStart"/>
      <w:r>
        <w:rPr>
          <w:rStyle w:val="WW8Num3z0"/>
          <w:rFonts w:ascii="Verdana" w:hAnsi="Verdana"/>
          <w:color w:val="4682B4"/>
          <w:sz w:val="18"/>
          <w:szCs w:val="18"/>
        </w:rPr>
        <w:t>Фатхудинова</w:t>
      </w:r>
      <w:proofErr w:type="spellEnd"/>
      <w:r>
        <w:rPr>
          <w:rStyle w:val="WW8Num2z0"/>
          <w:rFonts w:ascii="Verdana" w:hAnsi="Verdana"/>
          <w:color w:val="000000"/>
          <w:sz w:val="18"/>
          <w:szCs w:val="18"/>
        </w:rPr>
        <w:t> </w:t>
      </w:r>
      <w:r>
        <w:rPr>
          <w:rFonts w:ascii="Verdana" w:hAnsi="Verdana"/>
          <w:color w:val="000000"/>
          <w:sz w:val="18"/>
          <w:szCs w:val="18"/>
        </w:rPr>
        <w:t>К.Г. Примерный урок по</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"Народно-сценический танец</w:t>
      </w:r>
      <w:proofErr w:type="gramStart"/>
      <w:r>
        <w:rPr>
          <w:rFonts w:ascii="Verdana" w:hAnsi="Verdana"/>
          <w:color w:val="000000"/>
          <w:sz w:val="18"/>
          <w:szCs w:val="18"/>
        </w:rPr>
        <w:t>" :</w:t>
      </w:r>
      <w:proofErr w:type="gramEnd"/>
      <w:r>
        <w:rPr>
          <w:rFonts w:ascii="Verdana" w:hAnsi="Verdana"/>
          <w:color w:val="000000"/>
          <w:sz w:val="18"/>
          <w:szCs w:val="18"/>
        </w:rPr>
        <w:t xml:space="preserve"> практическое пособие .- М.:</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2007.</w:t>
      </w:r>
    </w:p>
    <w:p w14:paraId="02323DB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214. Федеральный государственный образовательный стандарт среднего профессионального </w:t>
      </w:r>
      <w:r>
        <w:rPr>
          <w:rFonts w:ascii="Verdana" w:hAnsi="Verdana"/>
          <w:color w:val="000000"/>
          <w:sz w:val="18"/>
          <w:szCs w:val="18"/>
        </w:rPr>
        <w:lastRenderedPageBreak/>
        <w:t>образования по специальности 071201 «</w:t>
      </w:r>
      <w:r>
        <w:rPr>
          <w:rStyle w:val="WW8Num3z0"/>
          <w:rFonts w:ascii="Verdana" w:hAnsi="Verdana"/>
          <w:color w:val="4682B4"/>
          <w:sz w:val="18"/>
          <w:szCs w:val="18"/>
        </w:rPr>
        <w:t>Искусство балета</w:t>
      </w:r>
      <w:r>
        <w:rPr>
          <w:rFonts w:ascii="Verdana" w:hAnsi="Verdana"/>
          <w:color w:val="000000"/>
          <w:sz w:val="18"/>
          <w:szCs w:val="18"/>
        </w:rPr>
        <w:t xml:space="preserve">». Утвержден приказом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РФ №35 от 17 января 2011 г.- М., 2011.</w:t>
      </w:r>
    </w:p>
    <w:p w14:paraId="5C763C2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proofErr w:type="spellStart"/>
      <w:r>
        <w:rPr>
          <w:rStyle w:val="WW8Num3z0"/>
          <w:rFonts w:ascii="Verdana" w:hAnsi="Verdana"/>
          <w:color w:val="4682B4"/>
          <w:sz w:val="18"/>
          <w:szCs w:val="18"/>
        </w:rPr>
        <w:t>Фельдштейн</w:t>
      </w:r>
      <w:proofErr w:type="spellEnd"/>
      <w:r>
        <w:rPr>
          <w:rStyle w:val="WW8Num2z0"/>
          <w:rFonts w:ascii="Verdana" w:hAnsi="Verdana"/>
          <w:color w:val="000000"/>
          <w:sz w:val="18"/>
          <w:szCs w:val="18"/>
        </w:rPr>
        <w:t> </w:t>
      </w:r>
      <w:r>
        <w:rPr>
          <w:rFonts w:ascii="Verdana" w:hAnsi="Verdana"/>
          <w:color w:val="000000"/>
          <w:sz w:val="18"/>
          <w:szCs w:val="18"/>
        </w:rPr>
        <w:t xml:space="preserve">Д.И. Психология развития личности в </w:t>
      </w:r>
      <w:proofErr w:type="gramStart"/>
      <w:r>
        <w:rPr>
          <w:rFonts w:ascii="Verdana" w:hAnsi="Verdana"/>
          <w:color w:val="000000"/>
          <w:sz w:val="18"/>
          <w:szCs w:val="18"/>
        </w:rPr>
        <w:t>онтогенезе .</w:t>
      </w:r>
      <w:proofErr w:type="gramEnd"/>
      <w:r>
        <w:rPr>
          <w:rFonts w:ascii="Verdana" w:hAnsi="Verdana"/>
          <w:color w:val="000000"/>
          <w:sz w:val="18"/>
          <w:szCs w:val="18"/>
        </w:rPr>
        <w:t>М.: Педагогика, 1989 .- 206 с.</w:t>
      </w:r>
    </w:p>
    <w:p w14:paraId="3EEE26C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216. Философский</w:t>
      </w:r>
      <w:r>
        <w:rPr>
          <w:rStyle w:val="WW8Num2z0"/>
          <w:rFonts w:ascii="Verdana" w:hAnsi="Verdana"/>
          <w:color w:val="000000"/>
          <w:sz w:val="18"/>
          <w:szCs w:val="18"/>
        </w:rPr>
        <w:t> </w:t>
      </w:r>
      <w:r>
        <w:rPr>
          <w:rStyle w:val="WW8Num3z0"/>
          <w:rFonts w:ascii="Verdana" w:hAnsi="Verdana"/>
          <w:color w:val="4682B4"/>
          <w:sz w:val="18"/>
          <w:szCs w:val="18"/>
        </w:rPr>
        <w:t>эстетический</w:t>
      </w:r>
      <w:r>
        <w:rPr>
          <w:rStyle w:val="WW8Num2z0"/>
          <w:rFonts w:ascii="Verdana" w:hAnsi="Verdana"/>
          <w:color w:val="000000"/>
          <w:sz w:val="18"/>
          <w:szCs w:val="18"/>
        </w:rPr>
        <w:t> </w:t>
      </w:r>
      <w:r>
        <w:rPr>
          <w:rFonts w:ascii="Verdana" w:hAnsi="Verdana"/>
          <w:color w:val="000000"/>
          <w:sz w:val="18"/>
          <w:szCs w:val="18"/>
        </w:rPr>
        <w:t>словарь М.: ИНФРА - М, 2002.</w:t>
      </w:r>
    </w:p>
    <w:p w14:paraId="515311F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217. Фокин М. Против </w:t>
      </w:r>
      <w:proofErr w:type="gramStart"/>
      <w:r>
        <w:rPr>
          <w:rFonts w:ascii="Verdana" w:hAnsi="Verdana"/>
          <w:color w:val="000000"/>
          <w:sz w:val="18"/>
          <w:szCs w:val="18"/>
        </w:rPr>
        <w:t>течения .</w:t>
      </w:r>
      <w:proofErr w:type="gramEnd"/>
      <w:r>
        <w:rPr>
          <w:rFonts w:ascii="Verdana" w:hAnsi="Verdana"/>
          <w:color w:val="000000"/>
          <w:sz w:val="18"/>
          <w:szCs w:val="18"/>
        </w:rPr>
        <w:t>- М.: Искусство, 1962.</w:t>
      </w:r>
    </w:p>
    <w:p w14:paraId="7AE3F60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218. Фридман JI.M.</w:t>
      </w:r>
      <w:r>
        <w:rPr>
          <w:rStyle w:val="WW8Num2z0"/>
          <w:rFonts w:ascii="Verdana" w:hAnsi="Verdana"/>
          <w:color w:val="000000"/>
          <w:sz w:val="18"/>
          <w:szCs w:val="18"/>
        </w:rPr>
        <w:t> </w:t>
      </w:r>
      <w:proofErr w:type="spellStart"/>
      <w:r>
        <w:rPr>
          <w:rStyle w:val="WW8Num3z0"/>
          <w:rFonts w:ascii="Verdana" w:hAnsi="Verdana"/>
          <w:color w:val="4682B4"/>
          <w:sz w:val="18"/>
          <w:szCs w:val="18"/>
        </w:rPr>
        <w:t>Психопедагогика</w:t>
      </w:r>
      <w:proofErr w:type="spellEnd"/>
      <w:r>
        <w:rPr>
          <w:rStyle w:val="WW8Num2z0"/>
          <w:rFonts w:ascii="Verdana" w:hAnsi="Verdana"/>
          <w:color w:val="000000"/>
          <w:sz w:val="18"/>
          <w:szCs w:val="18"/>
        </w:rPr>
        <w:t> </w:t>
      </w:r>
      <w:r>
        <w:rPr>
          <w:rFonts w:ascii="Verdana" w:hAnsi="Verdana"/>
          <w:color w:val="000000"/>
          <w:sz w:val="18"/>
          <w:szCs w:val="18"/>
        </w:rPr>
        <w:t xml:space="preserve">общего образования: Пособие для студентов и </w:t>
      </w:r>
      <w:proofErr w:type="gramStart"/>
      <w:r>
        <w:rPr>
          <w:rFonts w:ascii="Verdana" w:hAnsi="Verdana"/>
          <w:color w:val="000000"/>
          <w:sz w:val="18"/>
          <w:szCs w:val="18"/>
        </w:rPr>
        <w:t>учителей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1997 .- 228 с.</w:t>
      </w:r>
    </w:p>
    <w:p w14:paraId="1661920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Химик</w:t>
      </w:r>
      <w:r>
        <w:rPr>
          <w:rStyle w:val="WW8Num2z0"/>
          <w:rFonts w:ascii="Verdana" w:hAnsi="Verdana"/>
          <w:color w:val="000000"/>
          <w:sz w:val="18"/>
          <w:szCs w:val="18"/>
        </w:rPr>
        <w:t> </w:t>
      </w:r>
      <w:r>
        <w:rPr>
          <w:rFonts w:ascii="Verdana" w:hAnsi="Verdana"/>
          <w:color w:val="000000"/>
          <w:sz w:val="18"/>
          <w:szCs w:val="18"/>
        </w:rPr>
        <w:t xml:space="preserve">И.А. Основы художественной </w:t>
      </w:r>
      <w:proofErr w:type="gramStart"/>
      <w:r>
        <w:rPr>
          <w:rFonts w:ascii="Verdana" w:hAnsi="Verdana"/>
          <w:color w:val="000000"/>
          <w:sz w:val="18"/>
          <w:szCs w:val="18"/>
        </w:rPr>
        <w:t>культуры .</w:t>
      </w:r>
      <w:proofErr w:type="gramEnd"/>
      <w:r>
        <w:rPr>
          <w:rFonts w:ascii="Verdana" w:hAnsi="Verdana"/>
          <w:color w:val="000000"/>
          <w:sz w:val="18"/>
          <w:szCs w:val="18"/>
        </w:rPr>
        <w:t>- М.: Просвещение, 2000 .- 166 с.</w:t>
      </w:r>
    </w:p>
    <w:p w14:paraId="382CE925"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proofErr w:type="spellStart"/>
      <w:r>
        <w:rPr>
          <w:rStyle w:val="WW8Num3z0"/>
          <w:rFonts w:ascii="Verdana" w:hAnsi="Verdana"/>
          <w:color w:val="4682B4"/>
          <w:sz w:val="18"/>
          <w:szCs w:val="18"/>
        </w:rPr>
        <w:t>Хлоповских</w:t>
      </w:r>
      <w:proofErr w:type="spellEnd"/>
      <w:r>
        <w:rPr>
          <w:rStyle w:val="WW8Num2z0"/>
          <w:rFonts w:ascii="Verdana" w:hAnsi="Verdana"/>
          <w:color w:val="000000"/>
          <w:sz w:val="18"/>
          <w:szCs w:val="18"/>
        </w:rPr>
        <w:t> </w:t>
      </w:r>
      <w:r>
        <w:rPr>
          <w:rFonts w:ascii="Verdana" w:hAnsi="Verdana"/>
          <w:color w:val="000000"/>
          <w:sz w:val="18"/>
          <w:szCs w:val="18"/>
        </w:rPr>
        <w:t xml:space="preserve">О.Г. Организационно-педагогические условия повышения эффективности начальной профессиональной </w:t>
      </w:r>
      <w:proofErr w:type="spellStart"/>
      <w:r>
        <w:rPr>
          <w:rFonts w:ascii="Verdana" w:hAnsi="Verdana"/>
          <w:color w:val="000000"/>
          <w:sz w:val="18"/>
          <w:szCs w:val="18"/>
        </w:rPr>
        <w:t>подготовкиучащихся</w:t>
      </w:r>
      <w:proofErr w:type="spellEnd"/>
      <w:r>
        <w:rPr>
          <w:rFonts w:ascii="Verdana" w:hAnsi="Verdana"/>
          <w:color w:val="000000"/>
          <w:sz w:val="18"/>
          <w:szCs w:val="18"/>
        </w:rPr>
        <w:t xml:space="preserve"> на основе дифференциации образовательного процесса: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 Магнитогорск: МАГУ, 2000 .- 164 с.</w:t>
      </w:r>
    </w:p>
    <w:p w14:paraId="2DF903E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221. Холл Дж. Уроки танцев: лучшая методика обучения </w:t>
      </w:r>
      <w:proofErr w:type="gramStart"/>
      <w:r>
        <w:rPr>
          <w:rFonts w:ascii="Verdana" w:hAnsi="Verdana"/>
          <w:color w:val="000000"/>
          <w:sz w:val="18"/>
          <w:szCs w:val="18"/>
        </w:rPr>
        <w:t>танцам .</w:t>
      </w:r>
      <w:proofErr w:type="gramEnd"/>
      <w:r>
        <w:rPr>
          <w:rFonts w:ascii="Verdana" w:hAnsi="Verdana"/>
          <w:color w:val="000000"/>
          <w:sz w:val="18"/>
          <w:szCs w:val="18"/>
        </w:rPr>
        <w:t xml:space="preserve">- М.: ACT: </w:t>
      </w:r>
      <w:proofErr w:type="spellStart"/>
      <w:r>
        <w:rPr>
          <w:rFonts w:ascii="Verdana" w:hAnsi="Verdana"/>
          <w:color w:val="000000"/>
          <w:sz w:val="18"/>
          <w:szCs w:val="18"/>
        </w:rPr>
        <w:t>Астрель</w:t>
      </w:r>
      <w:proofErr w:type="spellEnd"/>
      <w:r>
        <w:rPr>
          <w:rFonts w:ascii="Verdana" w:hAnsi="Verdana"/>
          <w:color w:val="000000"/>
          <w:sz w:val="18"/>
          <w:szCs w:val="18"/>
        </w:rPr>
        <w:t>, 2009.</w:t>
      </w:r>
    </w:p>
    <w:p w14:paraId="4517E8D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proofErr w:type="spellStart"/>
      <w:r>
        <w:rPr>
          <w:rStyle w:val="WW8Num3z0"/>
          <w:rFonts w:ascii="Verdana" w:hAnsi="Verdana"/>
          <w:color w:val="4682B4"/>
          <w:sz w:val="18"/>
          <w:szCs w:val="18"/>
        </w:rPr>
        <w:t>Холфина</w:t>
      </w:r>
      <w:proofErr w:type="spellEnd"/>
      <w:r>
        <w:rPr>
          <w:rStyle w:val="WW8Num2z0"/>
          <w:rFonts w:ascii="Verdana" w:hAnsi="Verdana"/>
          <w:color w:val="000000"/>
          <w:sz w:val="18"/>
          <w:szCs w:val="18"/>
        </w:rPr>
        <w:t> </w:t>
      </w:r>
      <w:r>
        <w:rPr>
          <w:rFonts w:ascii="Verdana" w:hAnsi="Verdana"/>
          <w:color w:val="000000"/>
          <w:sz w:val="18"/>
          <w:szCs w:val="18"/>
        </w:rPr>
        <w:t xml:space="preserve">С.С. Воспоминания мастеров Московского </w:t>
      </w:r>
      <w:proofErr w:type="gramStart"/>
      <w:r>
        <w:rPr>
          <w:rFonts w:ascii="Verdana" w:hAnsi="Verdana"/>
          <w:color w:val="000000"/>
          <w:sz w:val="18"/>
          <w:szCs w:val="18"/>
        </w:rPr>
        <w:t>балета .</w:t>
      </w:r>
      <w:proofErr w:type="gramEnd"/>
      <w:r>
        <w:rPr>
          <w:rFonts w:ascii="Verdana" w:hAnsi="Verdana"/>
          <w:color w:val="000000"/>
          <w:sz w:val="18"/>
          <w:szCs w:val="18"/>
        </w:rPr>
        <w:t>- М.: Искусство, 1990 .- 377 с.</w:t>
      </w:r>
    </w:p>
    <w:p w14:paraId="414B9EB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223. Хрестоматия по психологии художественного творчества / Под ред. A. JL </w:t>
      </w:r>
      <w:proofErr w:type="spellStart"/>
      <w:proofErr w:type="gramStart"/>
      <w:r>
        <w:rPr>
          <w:rFonts w:ascii="Verdana" w:hAnsi="Verdana"/>
          <w:color w:val="000000"/>
          <w:sz w:val="18"/>
          <w:szCs w:val="18"/>
        </w:rPr>
        <w:t>Гройсмана</w:t>
      </w:r>
      <w:proofErr w:type="spellEnd"/>
      <w:r>
        <w:rPr>
          <w:rFonts w:ascii="Verdana" w:hAnsi="Verdana"/>
          <w:color w:val="000000"/>
          <w:sz w:val="18"/>
          <w:szCs w:val="18"/>
        </w:rPr>
        <w:t xml:space="preserve"> .</w:t>
      </w:r>
      <w:proofErr w:type="gramEnd"/>
      <w:r>
        <w:rPr>
          <w:rFonts w:ascii="Verdana" w:hAnsi="Verdana"/>
          <w:color w:val="000000"/>
          <w:sz w:val="18"/>
          <w:szCs w:val="18"/>
        </w:rPr>
        <w:t>- М., 1998.</w:t>
      </w:r>
    </w:p>
    <w:p w14:paraId="0D140DC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224. Художественная культура и гармоническое развитие личности / под. ред. Ю.У. Фохта-</w:t>
      </w:r>
      <w:proofErr w:type="gramStart"/>
      <w:r>
        <w:rPr>
          <w:rFonts w:ascii="Verdana" w:hAnsi="Verdana"/>
          <w:color w:val="000000"/>
          <w:sz w:val="18"/>
          <w:szCs w:val="18"/>
        </w:rPr>
        <w:t>Бабушкина .</w:t>
      </w:r>
      <w:proofErr w:type="gramEnd"/>
      <w:r>
        <w:rPr>
          <w:rFonts w:ascii="Verdana" w:hAnsi="Verdana"/>
          <w:color w:val="000000"/>
          <w:sz w:val="18"/>
          <w:szCs w:val="18"/>
        </w:rPr>
        <w:t>- М.: Наука, 1987 .- 222 с.</w:t>
      </w:r>
    </w:p>
    <w:p w14:paraId="5561291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Художественная культура и эстетическое развитие личности / под. ред. Мазепы </w:t>
      </w:r>
      <w:proofErr w:type="gramStart"/>
      <w:r>
        <w:rPr>
          <w:rFonts w:ascii="Verdana" w:hAnsi="Verdana"/>
          <w:color w:val="000000"/>
          <w:sz w:val="18"/>
          <w:szCs w:val="18"/>
        </w:rPr>
        <w:t>В.И .</w:t>
      </w:r>
      <w:proofErr w:type="gramEnd"/>
      <w:r>
        <w:rPr>
          <w:rFonts w:ascii="Verdana" w:hAnsi="Verdana"/>
          <w:color w:val="000000"/>
          <w:sz w:val="18"/>
          <w:szCs w:val="18"/>
        </w:rPr>
        <w:t>- Киев: Наук, думка, 1989. 292 с.</w:t>
      </w:r>
    </w:p>
    <w:p w14:paraId="0B73229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Художественная культура: Понятия и термины / сост. JI. Н. </w:t>
      </w:r>
      <w:proofErr w:type="spellStart"/>
      <w:r>
        <w:rPr>
          <w:rFonts w:ascii="Verdana" w:hAnsi="Verdana"/>
          <w:color w:val="000000"/>
          <w:sz w:val="18"/>
          <w:szCs w:val="18"/>
        </w:rPr>
        <w:t>Доро-</w:t>
      </w:r>
      <w:proofErr w:type="gramStart"/>
      <w:r>
        <w:rPr>
          <w:rFonts w:ascii="Verdana" w:hAnsi="Verdana"/>
          <w:color w:val="000000"/>
          <w:sz w:val="18"/>
          <w:szCs w:val="18"/>
        </w:rPr>
        <w:t>гова</w:t>
      </w:r>
      <w:proofErr w:type="spellEnd"/>
      <w:r>
        <w:rPr>
          <w:rFonts w:ascii="Verdana" w:hAnsi="Verdana"/>
          <w:color w:val="000000"/>
          <w:sz w:val="18"/>
          <w:szCs w:val="18"/>
        </w:rPr>
        <w:t xml:space="preserve"> .</w:t>
      </w:r>
      <w:proofErr w:type="gramEnd"/>
      <w:r>
        <w:rPr>
          <w:rFonts w:ascii="Verdana" w:hAnsi="Verdana"/>
          <w:color w:val="000000"/>
          <w:sz w:val="18"/>
          <w:szCs w:val="18"/>
        </w:rPr>
        <w:t>- М.: Знание, 1978 .- 208 с. .</w:t>
      </w:r>
    </w:p>
    <w:p w14:paraId="5B03BC26"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Художественное творчество. Вопросы комплексного изучения / отв. ред. Б.С. </w:t>
      </w:r>
      <w:proofErr w:type="gramStart"/>
      <w:r>
        <w:rPr>
          <w:rFonts w:ascii="Verdana" w:hAnsi="Verdana"/>
          <w:color w:val="000000"/>
          <w:sz w:val="18"/>
          <w:szCs w:val="18"/>
        </w:rPr>
        <w:t>Мейлах .</w:t>
      </w:r>
      <w:proofErr w:type="gramEnd"/>
      <w:r>
        <w:rPr>
          <w:rFonts w:ascii="Verdana" w:hAnsi="Verdana"/>
          <w:color w:val="000000"/>
          <w:sz w:val="18"/>
          <w:szCs w:val="18"/>
        </w:rPr>
        <w:t>- JL: Наука, 1982 .- 286 с.</w:t>
      </w:r>
    </w:p>
    <w:p w14:paraId="3955D2D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Современная дидактика: учебник для вузов.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.- 544 с.</w:t>
      </w:r>
    </w:p>
    <w:p w14:paraId="2C86AEE4"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 xml:space="preserve">B.C. Экспертные оценки в педагогических </w:t>
      </w:r>
      <w:proofErr w:type="gramStart"/>
      <w:r>
        <w:rPr>
          <w:rFonts w:ascii="Verdana" w:hAnsi="Verdana"/>
          <w:color w:val="000000"/>
          <w:sz w:val="18"/>
          <w:szCs w:val="18"/>
        </w:rPr>
        <w:t>исследованиях .</w:t>
      </w:r>
      <w:proofErr w:type="gramEnd"/>
      <w:r>
        <w:rPr>
          <w:rFonts w:ascii="Verdana" w:hAnsi="Verdana"/>
          <w:color w:val="000000"/>
          <w:sz w:val="18"/>
          <w:szCs w:val="18"/>
        </w:rPr>
        <w:t>- М.: Педагогика, 1989 .- 204 с.</w:t>
      </w:r>
    </w:p>
    <w:p w14:paraId="45F0356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Черноштан</w:t>
      </w:r>
      <w:r>
        <w:rPr>
          <w:rStyle w:val="WW8Num2z0"/>
          <w:rFonts w:ascii="Verdana" w:hAnsi="Verdana"/>
          <w:color w:val="000000"/>
          <w:sz w:val="18"/>
          <w:szCs w:val="18"/>
        </w:rPr>
        <w:t> </w:t>
      </w:r>
      <w:r>
        <w:rPr>
          <w:rFonts w:ascii="Verdana" w:hAnsi="Verdana"/>
          <w:color w:val="000000"/>
          <w:sz w:val="18"/>
          <w:szCs w:val="18"/>
        </w:rPr>
        <w:t xml:space="preserve">A.A. Развитие навыков эмоциональной </w:t>
      </w:r>
      <w:proofErr w:type="spellStart"/>
      <w:r>
        <w:rPr>
          <w:rFonts w:ascii="Verdana" w:hAnsi="Verdana"/>
          <w:color w:val="000000"/>
          <w:sz w:val="18"/>
          <w:szCs w:val="18"/>
        </w:rPr>
        <w:t>саморегуляции</w:t>
      </w:r>
      <w:proofErr w:type="spellEnd"/>
      <w:r>
        <w:rPr>
          <w:rFonts w:ascii="Verdana" w:hAnsi="Verdana"/>
          <w:color w:val="000000"/>
          <w:sz w:val="18"/>
          <w:szCs w:val="18"/>
        </w:rPr>
        <w:t xml:space="preserve"> у подростков в условиях художественно-творческой </w:t>
      </w:r>
      <w:proofErr w:type="spellStart"/>
      <w:r>
        <w:rPr>
          <w:rFonts w:ascii="Verdana" w:hAnsi="Verdana"/>
          <w:color w:val="000000"/>
          <w:sz w:val="18"/>
          <w:szCs w:val="18"/>
        </w:rPr>
        <w:t>деятельностихореографического</w:t>
      </w:r>
      <w:proofErr w:type="spellEnd"/>
      <w:r>
        <w:rPr>
          <w:rFonts w:ascii="Verdana" w:hAnsi="Verdana"/>
          <w:color w:val="000000"/>
          <w:sz w:val="18"/>
          <w:szCs w:val="18"/>
        </w:rPr>
        <w:t xml:space="preserve"> коллектива: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 Тамбов, 2006.</w:t>
      </w:r>
    </w:p>
    <w:p w14:paraId="2B3E4CD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proofErr w:type="spellStart"/>
      <w:r>
        <w:rPr>
          <w:rStyle w:val="WW8Num3z0"/>
          <w:rFonts w:ascii="Verdana" w:hAnsi="Verdana"/>
          <w:color w:val="4682B4"/>
          <w:sz w:val="18"/>
          <w:szCs w:val="18"/>
        </w:rPr>
        <w:t>Чечина</w:t>
      </w:r>
      <w:proofErr w:type="spellEnd"/>
      <w:r>
        <w:rPr>
          <w:rStyle w:val="WW8Num2z0"/>
          <w:rFonts w:ascii="Verdana" w:hAnsi="Verdana"/>
          <w:color w:val="000000"/>
          <w:sz w:val="18"/>
          <w:szCs w:val="18"/>
        </w:rPr>
        <w:t> </w:t>
      </w:r>
      <w:r>
        <w:rPr>
          <w:rFonts w:ascii="Verdana" w:hAnsi="Verdana"/>
          <w:color w:val="000000"/>
          <w:sz w:val="18"/>
          <w:szCs w:val="18"/>
        </w:rPr>
        <w:t xml:space="preserve">Ж.В. Развитие художественно-творческих способностей школьников на уроках хореографии и в учреждениях дополнительного образования детей: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.-М.,2011.</w:t>
      </w:r>
    </w:p>
    <w:p w14:paraId="1016E7CB"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 xml:space="preserve">В.В. В мире </w:t>
      </w:r>
      <w:proofErr w:type="gramStart"/>
      <w:r>
        <w:rPr>
          <w:rFonts w:ascii="Verdana" w:hAnsi="Verdana"/>
          <w:color w:val="000000"/>
          <w:sz w:val="18"/>
          <w:szCs w:val="18"/>
        </w:rPr>
        <w:t>танца .</w:t>
      </w:r>
      <w:proofErr w:type="gramEnd"/>
      <w:r>
        <w:rPr>
          <w:rFonts w:ascii="Verdana" w:hAnsi="Verdana"/>
          <w:color w:val="000000"/>
          <w:sz w:val="18"/>
          <w:szCs w:val="18"/>
        </w:rPr>
        <w:t>- Л.; М.: Искусство, 1964 .- 132 с.</w:t>
      </w:r>
    </w:p>
    <w:p w14:paraId="59C70AB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proofErr w:type="spellStart"/>
      <w:r>
        <w:rPr>
          <w:rStyle w:val="WW8Num3z0"/>
          <w:rFonts w:ascii="Verdana" w:hAnsi="Verdana"/>
          <w:color w:val="4682B4"/>
          <w:sz w:val="18"/>
          <w:szCs w:val="18"/>
        </w:rPr>
        <w:t>Чуприкова</w:t>
      </w:r>
      <w:proofErr w:type="spellEnd"/>
      <w:r>
        <w:rPr>
          <w:rStyle w:val="WW8Num2z0"/>
          <w:rFonts w:ascii="Verdana" w:hAnsi="Verdana"/>
          <w:color w:val="000000"/>
          <w:sz w:val="18"/>
          <w:szCs w:val="18"/>
        </w:rPr>
        <w:t> </w:t>
      </w:r>
      <w:r>
        <w:rPr>
          <w:rFonts w:ascii="Verdana" w:hAnsi="Verdana"/>
          <w:color w:val="000000"/>
          <w:sz w:val="18"/>
          <w:szCs w:val="18"/>
        </w:rPr>
        <w:t>Н.И. Психологический смысл системы Л.В.</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Занкова</w:t>
      </w:r>
      <w:proofErr w:type="spellEnd"/>
      <w:r>
        <w:rPr>
          <w:rStyle w:val="WW8Num2z0"/>
          <w:rFonts w:ascii="Verdana" w:hAnsi="Verdana"/>
          <w:color w:val="000000"/>
          <w:sz w:val="18"/>
          <w:szCs w:val="18"/>
        </w:rPr>
        <w:t> </w:t>
      </w:r>
      <w:r>
        <w:rPr>
          <w:rFonts w:ascii="Verdana" w:hAnsi="Verdana"/>
          <w:color w:val="000000"/>
          <w:sz w:val="18"/>
          <w:szCs w:val="18"/>
        </w:rPr>
        <w:t xml:space="preserve">и ее значение для психолого-педагогической теории обучения и </w:t>
      </w:r>
      <w:proofErr w:type="gramStart"/>
      <w:r>
        <w:rPr>
          <w:rFonts w:ascii="Verdana" w:hAnsi="Verdana"/>
          <w:color w:val="000000"/>
          <w:sz w:val="18"/>
          <w:szCs w:val="18"/>
        </w:rPr>
        <w:t>развития .</w:t>
      </w:r>
      <w:proofErr w:type="gramEnd"/>
      <w:r>
        <w:rPr>
          <w:rFonts w:ascii="Verdana" w:hAnsi="Verdana"/>
          <w:color w:val="000000"/>
          <w:sz w:val="18"/>
          <w:szCs w:val="18"/>
        </w:rPr>
        <w:t>- М., Федеральный научно-методический центр им. Л.В.</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Занкова</w:t>
      </w:r>
      <w:proofErr w:type="spellEnd"/>
      <w:r>
        <w:rPr>
          <w:rFonts w:ascii="Verdana" w:hAnsi="Verdana"/>
          <w:color w:val="000000"/>
          <w:sz w:val="18"/>
          <w:szCs w:val="18"/>
        </w:rPr>
        <w:t>, 2001.</w:t>
      </w:r>
    </w:p>
    <w:p w14:paraId="43F41D7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234. </w:t>
      </w:r>
      <w:proofErr w:type="spellStart"/>
      <w:r>
        <w:rPr>
          <w:rFonts w:ascii="Verdana" w:hAnsi="Verdana"/>
          <w:color w:val="000000"/>
          <w:sz w:val="18"/>
          <w:szCs w:val="18"/>
        </w:rPr>
        <w:t>Чурко</w:t>
      </w:r>
      <w:proofErr w:type="spellEnd"/>
      <w:r>
        <w:rPr>
          <w:rFonts w:ascii="Verdana" w:hAnsi="Verdana"/>
          <w:color w:val="000000"/>
          <w:sz w:val="18"/>
          <w:szCs w:val="18"/>
        </w:rPr>
        <w:t xml:space="preserve"> Ю. Белорусский</w:t>
      </w:r>
      <w:r>
        <w:rPr>
          <w:rStyle w:val="WW8Num2z0"/>
          <w:rFonts w:ascii="Verdana" w:hAnsi="Verdana"/>
          <w:color w:val="000000"/>
          <w:sz w:val="18"/>
          <w:szCs w:val="18"/>
        </w:rPr>
        <w:t> </w:t>
      </w:r>
      <w:r>
        <w:rPr>
          <w:rStyle w:val="WW8Num3z0"/>
          <w:rFonts w:ascii="Verdana" w:hAnsi="Verdana"/>
          <w:color w:val="4682B4"/>
          <w:sz w:val="18"/>
          <w:szCs w:val="18"/>
        </w:rPr>
        <w:t>хореографический</w:t>
      </w:r>
      <w:r>
        <w:rPr>
          <w:rStyle w:val="WW8Num2z0"/>
          <w:rFonts w:ascii="Verdana" w:hAnsi="Verdana"/>
          <w:color w:val="000000"/>
          <w:sz w:val="18"/>
          <w:szCs w:val="18"/>
        </w:rPr>
        <w:t> </w:t>
      </w:r>
      <w:proofErr w:type="gramStart"/>
      <w:r>
        <w:rPr>
          <w:rFonts w:ascii="Verdana" w:hAnsi="Verdana"/>
          <w:color w:val="000000"/>
          <w:sz w:val="18"/>
          <w:szCs w:val="18"/>
        </w:rPr>
        <w:t>фольклор .</w:t>
      </w:r>
      <w:proofErr w:type="gramEnd"/>
      <w:r>
        <w:rPr>
          <w:rFonts w:ascii="Verdana" w:hAnsi="Verdana"/>
          <w:color w:val="000000"/>
          <w:sz w:val="18"/>
          <w:szCs w:val="18"/>
        </w:rPr>
        <w:t>- Минск, 1990.</w:t>
      </w:r>
    </w:p>
    <w:p w14:paraId="071B8DDE"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proofErr w:type="spellStart"/>
      <w:r>
        <w:rPr>
          <w:rStyle w:val="WW8Num3z0"/>
          <w:rFonts w:ascii="Verdana" w:hAnsi="Verdana"/>
          <w:color w:val="4682B4"/>
          <w:sz w:val="18"/>
          <w:szCs w:val="18"/>
        </w:rPr>
        <w:t>Чухман</w:t>
      </w:r>
      <w:proofErr w:type="spellEnd"/>
      <w:r>
        <w:rPr>
          <w:rStyle w:val="WW8Num2z0"/>
          <w:rFonts w:ascii="Verdana" w:hAnsi="Verdana"/>
          <w:color w:val="000000"/>
          <w:sz w:val="18"/>
          <w:szCs w:val="18"/>
        </w:rPr>
        <w:t> </w:t>
      </w:r>
      <w:r>
        <w:rPr>
          <w:rFonts w:ascii="Verdana" w:hAnsi="Verdana"/>
          <w:color w:val="000000"/>
          <w:sz w:val="18"/>
          <w:szCs w:val="18"/>
        </w:rPr>
        <w:t xml:space="preserve">Е.К. Роль искусства в развитии способностей </w:t>
      </w:r>
      <w:proofErr w:type="gramStart"/>
      <w:r>
        <w:rPr>
          <w:rFonts w:ascii="Verdana" w:hAnsi="Verdana"/>
          <w:color w:val="000000"/>
          <w:sz w:val="18"/>
          <w:szCs w:val="18"/>
        </w:rPr>
        <w:t>школьников .</w:t>
      </w:r>
      <w:proofErr w:type="gramEnd"/>
      <w:r>
        <w:rPr>
          <w:rFonts w:ascii="Verdana" w:hAnsi="Verdana"/>
          <w:color w:val="000000"/>
          <w:sz w:val="18"/>
          <w:szCs w:val="18"/>
        </w:rPr>
        <w:t>- М.: Педагогика, 1985 .- 144 с.</w:t>
      </w:r>
    </w:p>
    <w:p w14:paraId="471E2822"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proofErr w:type="spellStart"/>
      <w:r>
        <w:rPr>
          <w:rStyle w:val="WW8Num3z0"/>
          <w:rFonts w:ascii="Verdana" w:hAnsi="Verdana"/>
          <w:color w:val="4682B4"/>
          <w:sz w:val="18"/>
          <w:szCs w:val="18"/>
        </w:rPr>
        <w:t>Шарова</w:t>
      </w:r>
      <w:proofErr w:type="spellEnd"/>
      <w:r>
        <w:rPr>
          <w:rStyle w:val="WW8Num2z0"/>
          <w:rFonts w:ascii="Verdana" w:hAnsi="Verdana"/>
          <w:color w:val="000000"/>
          <w:sz w:val="18"/>
          <w:szCs w:val="18"/>
        </w:rPr>
        <w:t> </w:t>
      </w:r>
      <w:r>
        <w:rPr>
          <w:rFonts w:ascii="Verdana" w:hAnsi="Verdana"/>
          <w:color w:val="000000"/>
          <w:sz w:val="18"/>
          <w:szCs w:val="18"/>
        </w:rPr>
        <w:t xml:space="preserve">Н.И. Детский </w:t>
      </w:r>
      <w:proofErr w:type="gramStart"/>
      <w:r>
        <w:rPr>
          <w:rFonts w:ascii="Verdana" w:hAnsi="Verdana"/>
          <w:color w:val="000000"/>
          <w:sz w:val="18"/>
          <w:szCs w:val="18"/>
        </w:rPr>
        <w:t>танец .</w:t>
      </w:r>
      <w:proofErr w:type="gramEnd"/>
      <w:r>
        <w:rPr>
          <w:rFonts w:ascii="Verdana" w:hAnsi="Verdana"/>
          <w:color w:val="000000"/>
          <w:sz w:val="18"/>
          <w:szCs w:val="18"/>
        </w:rPr>
        <w:t>- СПб: Лань: Планета музыки, 2011.</w:t>
      </w:r>
    </w:p>
    <w:p w14:paraId="6AF679D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proofErr w:type="spellStart"/>
      <w:r>
        <w:rPr>
          <w:rStyle w:val="WW8Num3z0"/>
          <w:rFonts w:ascii="Verdana" w:hAnsi="Verdana"/>
          <w:color w:val="4682B4"/>
          <w:sz w:val="18"/>
          <w:szCs w:val="18"/>
        </w:rPr>
        <w:t>Шерегова</w:t>
      </w:r>
      <w:proofErr w:type="spellEnd"/>
      <w:r>
        <w:rPr>
          <w:rStyle w:val="WW8Num2z0"/>
          <w:rFonts w:ascii="Verdana" w:hAnsi="Verdana"/>
          <w:color w:val="000000"/>
          <w:sz w:val="18"/>
          <w:szCs w:val="18"/>
        </w:rPr>
        <w:t> </w:t>
      </w:r>
      <w:r>
        <w:rPr>
          <w:rFonts w:ascii="Verdana" w:hAnsi="Verdana"/>
          <w:color w:val="000000"/>
          <w:sz w:val="18"/>
          <w:szCs w:val="18"/>
        </w:rPr>
        <w:t>В.А. Методика работы в коллективе</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 xml:space="preserve">и эстрадного </w:t>
      </w:r>
      <w:proofErr w:type="gramStart"/>
      <w:r>
        <w:rPr>
          <w:rFonts w:ascii="Verdana" w:hAnsi="Verdana"/>
          <w:color w:val="000000"/>
          <w:sz w:val="18"/>
          <w:szCs w:val="18"/>
        </w:rPr>
        <w:t>танцев .</w:t>
      </w:r>
      <w:proofErr w:type="gramEnd"/>
      <w:r>
        <w:rPr>
          <w:rFonts w:ascii="Verdana" w:hAnsi="Verdana"/>
          <w:color w:val="000000"/>
          <w:sz w:val="18"/>
          <w:szCs w:val="18"/>
        </w:rPr>
        <w:t>- Тюмень, 2001.</w:t>
      </w:r>
    </w:p>
    <w:p w14:paraId="0CAC1C1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Шереметьевская</w:t>
      </w:r>
      <w:r>
        <w:rPr>
          <w:rStyle w:val="WW8Num2z0"/>
          <w:rFonts w:ascii="Verdana" w:hAnsi="Verdana"/>
          <w:color w:val="000000"/>
          <w:sz w:val="18"/>
          <w:szCs w:val="18"/>
        </w:rPr>
        <w:t> </w:t>
      </w:r>
      <w:r>
        <w:rPr>
          <w:rFonts w:ascii="Verdana" w:hAnsi="Verdana"/>
          <w:color w:val="000000"/>
          <w:sz w:val="18"/>
          <w:szCs w:val="18"/>
        </w:rPr>
        <w:t xml:space="preserve">Н.Е. Длинные тени. Записки историка балета и театрального </w:t>
      </w:r>
      <w:proofErr w:type="gramStart"/>
      <w:r>
        <w:rPr>
          <w:rFonts w:ascii="Verdana" w:hAnsi="Verdana"/>
          <w:color w:val="000000"/>
          <w:sz w:val="18"/>
          <w:szCs w:val="18"/>
        </w:rPr>
        <w:t>критика .</w:t>
      </w:r>
      <w:proofErr w:type="gramEnd"/>
      <w:r>
        <w:rPr>
          <w:rFonts w:ascii="Verdana" w:hAnsi="Verdana"/>
          <w:color w:val="000000"/>
          <w:sz w:val="18"/>
          <w:szCs w:val="18"/>
        </w:rPr>
        <w:t>- М.: Балет. 2007 .- 448 с.</w:t>
      </w:r>
    </w:p>
    <w:p w14:paraId="41BF98F8"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А.П. Этюдная работа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xml:space="preserve">народно-сценического танца: учебное </w:t>
      </w:r>
      <w:proofErr w:type="gramStart"/>
      <w:r>
        <w:rPr>
          <w:rFonts w:ascii="Verdana" w:hAnsi="Verdana"/>
          <w:color w:val="000000"/>
          <w:sz w:val="18"/>
          <w:szCs w:val="18"/>
        </w:rPr>
        <w:t>пособие .</w:t>
      </w:r>
      <w:proofErr w:type="gramEnd"/>
      <w:r>
        <w:rPr>
          <w:rFonts w:ascii="Verdana" w:hAnsi="Verdana"/>
          <w:color w:val="000000"/>
          <w:sz w:val="18"/>
          <w:szCs w:val="18"/>
        </w:rPr>
        <w:t>- Самара: СТАКИ, 2008.</w:t>
      </w:r>
    </w:p>
    <w:p w14:paraId="6E5C3569"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proofErr w:type="spellStart"/>
      <w:r>
        <w:rPr>
          <w:rStyle w:val="WW8Num3z0"/>
          <w:rFonts w:ascii="Verdana" w:hAnsi="Verdana"/>
          <w:color w:val="4682B4"/>
          <w:sz w:val="18"/>
          <w:szCs w:val="18"/>
        </w:rPr>
        <w:t>Шиянов</w:t>
      </w:r>
      <w:proofErr w:type="spellEnd"/>
      <w:r>
        <w:rPr>
          <w:rStyle w:val="WW8Num2z0"/>
          <w:rFonts w:ascii="Verdana" w:hAnsi="Verdana"/>
          <w:color w:val="000000"/>
          <w:sz w:val="18"/>
          <w:szCs w:val="18"/>
        </w:rPr>
        <w:t> </w:t>
      </w:r>
      <w:r>
        <w:rPr>
          <w:rFonts w:ascii="Verdana" w:hAnsi="Verdana"/>
          <w:color w:val="000000"/>
          <w:sz w:val="18"/>
          <w:szCs w:val="18"/>
        </w:rPr>
        <w:t xml:space="preserve">E.H. Развитие личности в обучении: учеб. </w:t>
      </w:r>
      <w:proofErr w:type="spellStart"/>
      <w:r>
        <w:rPr>
          <w:rFonts w:ascii="Verdana" w:hAnsi="Verdana"/>
          <w:color w:val="000000"/>
          <w:sz w:val="18"/>
          <w:szCs w:val="18"/>
        </w:rPr>
        <w:t>пособ</w:t>
      </w:r>
      <w:proofErr w:type="spellEnd"/>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вузов .</w:t>
      </w:r>
      <w:proofErr w:type="gramEnd"/>
      <w:r>
        <w:rPr>
          <w:rFonts w:ascii="Verdana" w:hAnsi="Verdana"/>
          <w:color w:val="000000"/>
          <w:sz w:val="18"/>
          <w:szCs w:val="18"/>
        </w:rPr>
        <w:t>- М.: Сфера, 1999 .- 223 с.</w:t>
      </w:r>
    </w:p>
    <w:p w14:paraId="6279FCBF"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Щугарева</w:t>
      </w:r>
      <w:r>
        <w:rPr>
          <w:rStyle w:val="WW8Num2z0"/>
          <w:rFonts w:ascii="Verdana" w:hAnsi="Verdana"/>
          <w:color w:val="000000"/>
          <w:sz w:val="18"/>
          <w:szCs w:val="18"/>
        </w:rPr>
        <w:t> </w:t>
      </w:r>
      <w:r>
        <w:rPr>
          <w:rFonts w:ascii="Verdana" w:hAnsi="Verdana"/>
          <w:color w:val="000000"/>
          <w:sz w:val="18"/>
          <w:szCs w:val="18"/>
        </w:rPr>
        <w:t xml:space="preserve">И.Н. Нравственное воспитание младших школьников средствами хореографии: </w:t>
      </w:r>
      <w:r>
        <w:rPr>
          <w:rFonts w:ascii="Verdana" w:hAnsi="Verdana"/>
          <w:color w:val="000000"/>
          <w:sz w:val="18"/>
          <w:szCs w:val="18"/>
        </w:rPr>
        <w:lastRenderedPageBreak/>
        <w:t xml:space="preserve">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Ростов-на-Дону, 2009.</w:t>
      </w:r>
    </w:p>
    <w:p w14:paraId="7CE2121C"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 xml:space="preserve">Г.И. Роль деятельности в учебном процессе М.: Просвещение, </w:t>
      </w:r>
      <w:proofErr w:type="gramStart"/>
      <w:r>
        <w:rPr>
          <w:rFonts w:ascii="Verdana" w:hAnsi="Verdana"/>
          <w:color w:val="000000"/>
          <w:sz w:val="18"/>
          <w:szCs w:val="18"/>
        </w:rPr>
        <w:t>1986 .</w:t>
      </w:r>
      <w:proofErr w:type="gramEnd"/>
      <w:r>
        <w:rPr>
          <w:rFonts w:ascii="Verdana" w:hAnsi="Verdana"/>
          <w:color w:val="000000"/>
          <w:sz w:val="18"/>
          <w:szCs w:val="18"/>
        </w:rPr>
        <w:t>- 176 с.</w:t>
      </w:r>
    </w:p>
    <w:p w14:paraId="07DDBD8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proofErr w:type="spellStart"/>
      <w:r>
        <w:rPr>
          <w:rStyle w:val="WW8Num3z0"/>
          <w:rFonts w:ascii="Verdana" w:hAnsi="Verdana"/>
          <w:color w:val="4682B4"/>
          <w:sz w:val="18"/>
          <w:szCs w:val="18"/>
        </w:rPr>
        <w:t>Эльяш</w:t>
      </w:r>
      <w:proofErr w:type="spellEnd"/>
      <w:r>
        <w:rPr>
          <w:rStyle w:val="WW8Num2z0"/>
          <w:rFonts w:ascii="Verdana" w:hAnsi="Verdana"/>
          <w:color w:val="000000"/>
          <w:sz w:val="18"/>
          <w:szCs w:val="18"/>
        </w:rPr>
        <w:t> </w:t>
      </w:r>
      <w:r>
        <w:rPr>
          <w:rFonts w:ascii="Verdana" w:hAnsi="Verdana"/>
          <w:color w:val="000000"/>
          <w:sz w:val="18"/>
          <w:szCs w:val="18"/>
        </w:rPr>
        <w:t xml:space="preserve">Н.И. Образ </w:t>
      </w:r>
      <w:proofErr w:type="gramStart"/>
      <w:r>
        <w:rPr>
          <w:rFonts w:ascii="Verdana" w:hAnsi="Verdana"/>
          <w:color w:val="000000"/>
          <w:sz w:val="18"/>
          <w:szCs w:val="18"/>
        </w:rPr>
        <w:t>танца .</w:t>
      </w:r>
      <w:proofErr w:type="gramEnd"/>
      <w:r>
        <w:rPr>
          <w:rFonts w:ascii="Verdana" w:hAnsi="Verdana"/>
          <w:color w:val="000000"/>
          <w:sz w:val="18"/>
          <w:szCs w:val="18"/>
        </w:rPr>
        <w:t>-- М., 1970.</w:t>
      </w:r>
    </w:p>
    <w:p w14:paraId="60BB9EC1"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 xml:space="preserve">культура / под ред. И. А. </w:t>
      </w:r>
      <w:proofErr w:type="spellStart"/>
      <w:proofErr w:type="gramStart"/>
      <w:r>
        <w:rPr>
          <w:rFonts w:ascii="Verdana" w:hAnsi="Verdana"/>
          <w:color w:val="000000"/>
          <w:sz w:val="18"/>
          <w:szCs w:val="18"/>
        </w:rPr>
        <w:t>Коникова</w:t>
      </w:r>
      <w:proofErr w:type="spellEnd"/>
      <w:r>
        <w:rPr>
          <w:rFonts w:ascii="Verdana" w:hAnsi="Verdana"/>
          <w:color w:val="000000"/>
          <w:sz w:val="18"/>
          <w:szCs w:val="18"/>
        </w:rPr>
        <w:t xml:space="preserve"> .</w:t>
      </w:r>
      <w:proofErr w:type="gramEnd"/>
      <w:r>
        <w:rPr>
          <w:rFonts w:ascii="Verdana" w:hAnsi="Verdana"/>
          <w:color w:val="000000"/>
          <w:sz w:val="18"/>
          <w:szCs w:val="18"/>
        </w:rPr>
        <w:t>- М.: ИФРАН, 1996 .- 200 с.</w:t>
      </w:r>
    </w:p>
    <w:p w14:paraId="18C6485A"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245. Эстетическое сознание и художественная культура. (Проблемы взаимодействия) /под ред. В.И. </w:t>
      </w:r>
      <w:proofErr w:type="gramStart"/>
      <w:r>
        <w:rPr>
          <w:rFonts w:ascii="Verdana" w:hAnsi="Verdana"/>
          <w:color w:val="000000"/>
          <w:sz w:val="18"/>
          <w:szCs w:val="18"/>
        </w:rPr>
        <w:t>Мазепы .</w:t>
      </w:r>
      <w:proofErr w:type="gramEnd"/>
      <w:r>
        <w:rPr>
          <w:rFonts w:ascii="Verdana" w:hAnsi="Verdana"/>
          <w:color w:val="000000"/>
          <w:sz w:val="18"/>
          <w:szCs w:val="18"/>
        </w:rPr>
        <w:t>- Киев: Наук, думка, 1983 .279 с.</w:t>
      </w:r>
    </w:p>
    <w:p w14:paraId="09D2704D"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 xml:space="preserve">М.Н. Педагогические основы изучения народно-сценического </w:t>
      </w:r>
      <w:proofErr w:type="gramStart"/>
      <w:r>
        <w:rPr>
          <w:rFonts w:ascii="Verdana" w:hAnsi="Verdana"/>
          <w:color w:val="000000"/>
          <w:sz w:val="18"/>
          <w:szCs w:val="18"/>
        </w:rPr>
        <w:t>танца :</w:t>
      </w:r>
      <w:proofErr w:type="gramEnd"/>
      <w:r>
        <w:rPr>
          <w:rFonts w:ascii="Verdana" w:hAnsi="Verdana"/>
          <w:color w:val="000000"/>
          <w:sz w:val="18"/>
          <w:szCs w:val="18"/>
        </w:rPr>
        <w:t xml:space="preserve"> учебно-методическое пособие .- Тамбов:</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,2009.</w:t>
      </w:r>
    </w:p>
    <w:p w14:paraId="692AF803"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Юсов</w:t>
      </w:r>
      <w:r>
        <w:rPr>
          <w:rStyle w:val="WW8Num2z0"/>
          <w:rFonts w:ascii="Verdana" w:hAnsi="Verdana"/>
          <w:color w:val="000000"/>
          <w:sz w:val="18"/>
          <w:szCs w:val="18"/>
        </w:rPr>
        <w:t> </w:t>
      </w:r>
      <w:r>
        <w:rPr>
          <w:rFonts w:ascii="Verdana" w:hAnsi="Verdana"/>
          <w:color w:val="000000"/>
          <w:sz w:val="18"/>
          <w:szCs w:val="18"/>
        </w:rPr>
        <w:t>Б.П. Современная концепция образовательной области «</w:t>
      </w:r>
      <w:r>
        <w:rPr>
          <w:rStyle w:val="WW8Num3z0"/>
          <w:rFonts w:ascii="Verdana" w:hAnsi="Verdana"/>
          <w:color w:val="4682B4"/>
          <w:sz w:val="18"/>
          <w:szCs w:val="18"/>
        </w:rPr>
        <w:t>Искусство</w:t>
      </w:r>
      <w:r>
        <w:rPr>
          <w:rFonts w:ascii="Verdana" w:hAnsi="Verdana"/>
          <w:color w:val="000000"/>
          <w:sz w:val="18"/>
          <w:szCs w:val="18"/>
        </w:rPr>
        <w:t xml:space="preserve">». Виды искусства и их </w:t>
      </w:r>
      <w:proofErr w:type="gramStart"/>
      <w:r>
        <w:rPr>
          <w:rFonts w:ascii="Verdana" w:hAnsi="Verdana"/>
          <w:color w:val="000000"/>
          <w:sz w:val="18"/>
          <w:szCs w:val="18"/>
        </w:rPr>
        <w:t>взаимодействие .</w:t>
      </w:r>
      <w:proofErr w:type="gram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ИХО</w:t>
      </w:r>
      <w:r>
        <w:rPr>
          <w:rStyle w:val="WW8Num2z0"/>
          <w:rFonts w:ascii="Verdana" w:hAnsi="Verdana"/>
          <w:color w:val="000000"/>
          <w:sz w:val="18"/>
          <w:szCs w:val="18"/>
        </w:rPr>
        <w:t> </w:t>
      </w:r>
      <w:r>
        <w:rPr>
          <w:rFonts w:ascii="Verdana" w:hAnsi="Verdana"/>
          <w:color w:val="000000"/>
          <w:sz w:val="18"/>
          <w:szCs w:val="18"/>
        </w:rPr>
        <w:t>РАО, 2001 .-210 с.</w:t>
      </w:r>
    </w:p>
    <w:p w14:paraId="30797437"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 xml:space="preserve">И.С. Личностно-ориентированное обучение в современной </w:t>
      </w:r>
      <w:proofErr w:type="gramStart"/>
      <w:r>
        <w:rPr>
          <w:rFonts w:ascii="Verdana" w:hAnsi="Verdana"/>
          <w:color w:val="000000"/>
          <w:sz w:val="18"/>
          <w:szCs w:val="18"/>
        </w:rPr>
        <w:t>школе./</w:t>
      </w:r>
      <w:proofErr w:type="gramEnd"/>
      <w:r>
        <w:rPr>
          <w:rFonts w:ascii="Verdana" w:hAnsi="Verdana"/>
          <w:color w:val="000000"/>
          <w:sz w:val="18"/>
          <w:szCs w:val="18"/>
        </w:rPr>
        <w:t xml:space="preserve"> Под ред. Ю.Н.</w:t>
      </w:r>
      <w:r>
        <w:rPr>
          <w:rStyle w:val="WW8Num2z0"/>
          <w:rFonts w:ascii="Verdana" w:hAnsi="Verdana"/>
          <w:color w:val="000000"/>
          <w:sz w:val="18"/>
          <w:szCs w:val="18"/>
        </w:rPr>
        <w:t> </w:t>
      </w:r>
      <w:proofErr w:type="spellStart"/>
      <w:r>
        <w:rPr>
          <w:rStyle w:val="WW8Num3z0"/>
          <w:rFonts w:ascii="Verdana" w:hAnsi="Verdana"/>
          <w:color w:val="4682B4"/>
          <w:sz w:val="18"/>
          <w:szCs w:val="18"/>
        </w:rPr>
        <w:t>Кулюткина</w:t>
      </w:r>
      <w:proofErr w:type="spellEnd"/>
      <w:r>
        <w:rPr>
          <w:rStyle w:val="WW8Num2z0"/>
          <w:rFonts w:ascii="Verdana" w:hAnsi="Verdana"/>
          <w:color w:val="000000"/>
          <w:sz w:val="18"/>
          <w:szCs w:val="18"/>
        </w:rPr>
        <w:t> </w:t>
      </w:r>
      <w:r>
        <w:rPr>
          <w:rFonts w:ascii="Verdana" w:hAnsi="Verdana"/>
          <w:color w:val="000000"/>
          <w:sz w:val="18"/>
          <w:szCs w:val="18"/>
        </w:rPr>
        <w:t xml:space="preserve">и Г.С. </w:t>
      </w:r>
      <w:proofErr w:type="spellStart"/>
      <w:r>
        <w:rPr>
          <w:rFonts w:ascii="Verdana" w:hAnsi="Verdana"/>
          <w:color w:val="000000"/>
          <w:sz w:val="18"/>
          <w:szCs w:val="18"/>
        </w:rPr>
        <w:t>Сухобской</w:t>
      </w:r>
      <w:proofErr w:type="spellEnd"/>
      <w:r>
        <w:rPr>
          <w:rFonts w:ascii="Verdana" w:hAnsi="Verdana"/>
          <w:color w:val="000000"/>
          <w:sz w:val="18"/>
          <w:szCs w:val="18"/>
        </w:rPr>
        <w:t xml:space="preserve"> .- М.: Просвещение, 1986 .- 160 с.</w:t>
      </w:r>
    </w:p>
    <w:p w14:paraId="3E6C35C0" w14:textId="77777777" w:rsidR="003953BC" w:rsidRDefault="003953BC" w:rsidP="003953BC">
      <w:pPr>
        <w:pStyle w:val="WW8Num1z2"/>
        <w:shd w:val="clear" w:color="auto" w:fill="F7F7F7"/>
        <w:spacing w:after="0"/>
        <w:rPr>
          <w:rFonts w:ascii="Verdana" w:hAnsi="Verdana"/>
          <w:color w:val="000000"/>
          <w:sz w:val="18"/>
          <w:szCs w:val="18"/>
        </w:rPr>
      </w:pPr>
      <w:r>
        <w:rPr>
          <w:rFonts w:ascii="Verdana" w:hAnsi="Verdana"/>
          <w:color w:val="000000"/>
          <w:sz w:val="18"/>
          <w:szCs w:val="18"/>
        </w:rPr>
        <w:t>249. Официальный сайт газеты «</w:t>
      </w:r>
      <w:r>
        <w:rPr>
          <w:rStyle w:val="WW8Num3z0"/>
          <w:rFonts w:ascii="Verdana" w:hAnsi="Verdana"/>
          <w:color w:val="4682B4"/>
          <w:sz w:val="18"/>
          <w:szCs w:val="18"/>
        </w:rPr>
        <w:t>Культура</w:t>
      </w:r>
      <w:r>
        <w:rPr>
          <w:rFonts w:ascii="Verdana" w:hAnsi="Verdana"/>
          <w:color w:val="000000"/>
          <w:sz w:val="18"/>
          <w:szCs w:val="18"/>
        </w:rPr>
        <w:t>». Выпуск №22 от 21.06.2010. Режим доступа: http://portal-kultura.ru.</w:t>
      </w:r>
    </w:p>
    <w:p w14:paraId="0D2B02B1" w14:textId="35DE62FF" w:rsidR="003953BC" w:rsidRDefault="003953BC" w:rsidP="003953B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18600D9E" w14:textId="77777777" w:rsidR="003953BC" w:rsidRDefault="003953BC" w:rsidP="003953BC">
      <w:pPr>
        <w:rPr>
          <w:rFonts w:ascii="Verdana" w:hAnsi="Verdana"/>
          <w:color w:val="000000"/>
          <w:sz w:val="18"/>
          <w:szCs w:val="18"/>
        </w:rPr>
      </w:pPr>
    </w:p>
    <w:p w14:paraId="37F71647" w14:textId="77777777" w:rsidR="003953BC" w:rsidRDefault="003953BC" w:rsidP="003953BC">
      <w:pPr>
        <w:rPr>
          <w:rFonts w:ascii="Verdana" w:hAnsi="Verdana"/>
          <w:color w:val="000000"/>
          <w:sz w:val="18"/>
          <w:szCs w:val="18"/>
        </w:rPr>
      </w:pPr>
    </w:p>
    <w:bookmarkEnd w:id="0"/>
    <w:p w14:paraId="1D1E7E42" w14:textId="77777777" w:rsidR="003953BC" w:rsidRPr="003953BC" w:rsidRDefault="003953BC" w:rsidP="003953BC"/>
    <w:sectPr w:rsidR="003953BC" w:rsidRPr="003953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552B" w14:textId="77777777" w:rsidR="002567A9" w:rsidRDefault="002567A9">
      <w:pPr>
        <w:spacing w:after="0" w:line="240" w:lineRule="auto"/>
      </w:pPr>
      <w:r>
        <w:separator/>
      </w:r>
    </w:p>
  </w:endnote>
  <w:endnote w:type="continuationSeparator" w:id="0">
    <w:p w14:paraId="466DE102" w14:textId="77777777" w:rsidR="002567A9" w:rsidRDefault="0025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A17E" w14:textId="77777777" w:rsidR="002567A9" w:rsidRDefault="002567A9">
      <w:pPr>
        <w:spacing w:after="0" w:line="240" w:lineRule="auto"/>
      </w:pPr>
      <w:r>
        <w:separator/>
      </w:r>
    </w:p>
  </w:footnote>
  <w:footnote w:type="continuationSeparator" w:id="0">
    <w:p w14:paraId="40E01455" w14:textId="77777777" w:rsidR="002567A9" w:rsidRDefault="00256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7A9"/>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17</Pages>
  <Words>8287</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cp:revision>
  <cp:lastPrinted>2009-02-06T05:36:00Z</cp:lastPrinted>
  <dcterms:created xsi:type="dcterms:W3CDTF">2016-09-19T15:12:00Z</dcterms:created>
  <dcterms:modified xsi:type="dcterms:W3CDTF">2016-10-07T12:40:00Z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