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11BFC" w14:textId="77777777" w:rsidR="00AA7C20" w:rsidRDefault="00AA7C20" w:rsidP="00AA7C20">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уровня заработной платы и его влияния на эффективность производства :На материалах сельскохозяйственных предприятий Республики Башкортостан</w:t>
      </w:r>
    </w:p>
    <w:p w14:paraId="15F1CCB5" w14:textId="77777777" w:rsidR="00AA7C20" w:rsidRDefault="00AA7C20" w:rsidP="00AA7C20">
      <w:pPr>
        <w:rPr>
          <w:rFonts w:ascii="Verdana" w:hAnsi="Verdana"/>
          <w:color w:val="000000"/>
          <w:sz w:val="18"/>
          <w:szCs w:val="18"/>
          <w:shd w:val="clear" w:color="auto" w:fill="FFFFFF"/>
        </w:rPr>
      </w:pPr>
    </w:p>
    <w:p w14:paraId="08AE64B8" w14:textId="77777777" w:rsidR="004263C4" w:rsidRDefault="00AA7C20" w:rsidP="004263C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Салимова, Гузель Анасовна</w:t>
      </w:r>
      <w:r>
        <w:rPr>
          <w:rFonts w:ascii="Verdana" w:hAnsi="Verdana"/>
          <w:color w:val="000000"/>
          <w:sz w:val="18"/>
          <w:szCs w:val="18"/>
        </w:rPr>
        <w:br/>
      </w:r>
      <w:r>
        <w:rPr>
          <w:rFonts w:ascii="Verdana" w:hAnsi="Verdana"/>
          <w:color w:val="000000"/>
          <w:sz w:val="18"/>
          <w:szCs w:val="18"/>
        </w:rPr>
        <w:br/>
      </w:r>
      <w:r w:rsidR="004263C4">
        <w:rPr>
          <w:rFonts w:ascii="Verdana" w:hAnsi="Verdana"/>
          <w:b/>
          <w:bCs/>
          <w:color w:val="000000"/>
          <w:sz w:val="18"/>
          <w:szCs w:val="18"/>
        </w:rPr>
        <w:t>Год: </w:t>
      </w:r>
    </w:p>
    <w:p w14:paraId="255AAF4D" w14:textId="77777777" w:rsidR="004263C4" w:rsidRDefault="004263C4" w:rsidP="004263C4">
      <w:pPr>
        <w:spacing w:line="270" w:lineRule="atLeast"/>
        <w:rPr>
          <w:rFonts w:ascii="Verdana" w:hAnsi="Verdana"/>
          <w:color w:val="000000"/>
          <w:sz w:val="18"/>
          <w:szCs w:val="18"/>
        </w:rPr>
      </w:pPr>
      <w:r>
        <w:rPr>
          <w:rFonts w:ascii="Verdana" w:hAnsi="Verdana"/>
          <w:color w:val="000000"/>
          <w:sz w:val="18"/>
          <w:szCs w:val="18"/>
        </w:rPr>
        <w:t>2005</w:t>
      </w:r>
    </w:p>
    <w:p w14:paraId="2303E940" w14:textId="77777777" w:rsidR="004263C4" w:rsidRDefault="004263C4" w:rsidP="004263C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81812A4" w14:textId="77777777" w:rsidR="004263C4" w:rsidRDefault="004263C4" w:rsidP="004263C4">
      <w:pPr>
        <w:spacing w:line="270" w:lineRule="atLeast"/>
        <w:rPr>
          <w:rFonts w:ascii="Verdana" w:hAnsi="Verdana"/>
          <w:color w:val="000000"/>
          <w:sz w:val="18"/>
          <w:szCs w:val="18"/>
        </w:rPr>
      </w:pPr>
      <w:r>
        <w:rPr>
          <w:rFonts w:ascii="Verdana" w:hAnsi="Verdana"/>
          <w:color w:val="000000"/>
          <w:sz w:val="18"/>
          <w:szCs w:val="18"/>
        </w:rPr>
        <w:t>Салимова, Гузель Анасовна</w:t>
      </w:r>
    </w:p>
    <w:p w14:paraId="7E9007F9" w14:textId="77777777" w:rsidR="004263C4" w:rsidRDefault="004263C4" w:rsidP="004263C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8ED8F5" w14:textId="77777777" w:rsidR="004263C4" w:rsidRDefault="004263C4" w:rsidP="004263C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2638CC" w14:textId="77777777" w:rsidR="004263C4" w:rsidRDefault="004263C4" w:rsidP="004263C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25DC573" w14:textId="77777777" w:rsidR="004263C4" w:rsidRDefault="004263C4" w:rsidP="004263C4">
      <w:pPr>
        <w:spacing w:line="270" w:lineRule="atLeast"/>
        <w:rPr>
          <w:rFonts w:ascii="Verdana" w:hAnsi="Verdana"/>
          <w:color w:val="000000"/>
          <w:sz w:val="18"/>
          <w:szCs w:val="18"/>
        </w:rPr>
      </w:pPr>
      <w:r>
        <w:rPr>
          <w:rFonts w:ascii="Verdana" w:hAnsi="Verdana"/>
          <w:color w:val="000000"/>
          <w:sz w:val="18"/>
          <w:szCs w:val="18"/>
        </w:rPr>
        <w:t>Оренбург</w:t>
      </w:r>
    </w:p>
    <w:p w14:paraId="326C905D" w14:textId="77777777" w:rsidR="004263C4" w:rsidRDefault="004263C4" w:rsidP="004263C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9EB137C" w14:textId="77777777" w:rsidR="004263C4" w:rsidRDefault="004263C4" w:rsidP="004263C4">
      <w:pPr>
        <w:spacing w:line="270" w:lineRule="atLeast"/>
        <w:rPr>
          <w:rFonts w:ascii="Verdana" w:hAnsi="Verdana"/>
          <w:color w:val="000000"/>
          <w:sz w:val="18"/>
          <w:szCs w:val="18"/>
        </w:rPr>
      </w:pPr>
      <w:r>
        <w:rPr>
          <w:rFonts w:ascii="Verdana" w:hAnsi="Verdana"/>
          <w:color w:val="000000"/>
          <w:sz w:val="18"/>
          <w:szCs w:val="18"/>
        </w:rPr>
        <w:t>08.00.12</w:t>
      </w:r>
    </w:p>
    <w:p w14:paraId="1A572B67" w14:textId="77777777" w:rsidR="004263C4" w:rsidRDefault="004263C4" w:rsidP="004263C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28E078" w14:textId="77777777" w:rsidR="004263C4" w:rsidRDefault="004263C4" w:rsidP="004263C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4380B19" w14:textId="77777777" w:rsidR="004263C4" w:rsidRDefault="004263C4" w:rsidP="004263C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50E9E11" w14:textId="77777777" w:rsidR="004263C4" w:rsidRDefault="004263C4" w:rsidP="004263C4">
      <w:pPr>
        <w:spacing w:line="270" w:lineRule="atLeast"/>
        <w:rPr>
          <w:rFonts w:ascii="Verdana" w:hAnsi="Verdana"/>
          <w:color w:val="000000"/>
          <w:sz w:val="18"/>
          <w:szCs w:val="18"/>
        </w:rPr>
      </w:pPr>
      <w:r>
        <w:rPr>
          <w:rFonts w:ascii="Verdana" w:hAnsi="Verdana"/>
          <w:color w:val="000000"/>
          <w:sz w:val="18"/>
          <w:szCs w:val="18"/>
        </w:rPr>
        <w:t>207</w:t>
      </w:r>
    </w:p>
    <w:p w14:paraId="0CD2BFCE" w14:textId="77777777" w:rsidR="004263C4" w:rsidRDefault="004263C4" w:rsidP="004263C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Салимова, Гузель Анасовна</w:t>
      </w:r>
    </w:p>
    <w:p w14:paraId="0C14FC3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C1C43D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уровня</w:t>
      </w:r>
      <w:r>
        <w:rPr>
          <w:rStyle w:val="WW8Num2z0"/>
          <w:rFonts w:ascii="Verdana" w:hAnsi="Verdana"/>
          <w:color w:val="000000"/>
          <w:sz w:val="18"/>
          <w:szCs w:val="18"/>
        </w:rPr>
        <w:t> </w:t>
      </w:r>
      <w:r>
        <w:rPr>
          <w:rFonts w:ascii="Verdana" w:hAnsi="Verdana"/>
          <w:color w:val="000000"/>
          <w:sz w:val="18"/>
          <w:szCs w:val="18"/>
        </w:rPr>
        <w:t>заработной платы и его</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на эффективность сельскохозяйственного производства.</w:t>
      </w:r>
    </w:p>
    <w:p w14:paraId="036346A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ее функции.</w:t>
      </w:r>
    </w:p>
    <w:p w14:paraId="129958D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Статистическое измерение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w:t>
      </w:r>
    </w:p>
    <w:p w14:paraId="1FF12AF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показателей анализа уровня заработной платы и его влияния на</w:t>
      </w:r>
      <w:r>
        <w:rPr>
          <w:rStyle w:val="WW8Num2z0"/>
          <w:rFonts w:ascii="Verdana" w:hAnsi="Verdana"/>
          <w:color w:val="000000"/>
          <w:sz w:val="18"/>
          <w:szCs w:val="18"/>
        </w:rPr>
        <w:t> </w:t>
      </w:r>
      <w:r>
        <w:rPr>
          <w:rStyle w:val="WW8Num3z0"/>
          <w:rFonts w:ascii="Verdana" w:hAnsi="Verdana"/>
          <w:color w:val="4682B4"/>
          <w:sz w:val="18"/>
          <w:szCs w:val="18"/>
        </w:rPr>
        <w:t>эффективность</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w:t>
      </w:r>
    </w:p>
    <w:p w14:paraId="0209DB7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динамики уровня заработной платы в сельском хозяйстве</w:t>
      </w:r>
      <w:r>
        <w:rPr>
          <w:rStyle w:val="WW8Num2z0"/>
          <w:rFonts w:ascii="Verdana" w:hAnsi="Verdana"/>
          <w:color w:val="000000"/>
          <w:sz w:val="18"/>
          <w:szCs w:val="18"/>
        </w:rPr>
        <w:t> </w:t>
      </w:r>
      <w:r>
        <w:rPr>
          <w:rStyle w:val="WW8Num3z0"/>
          <w:rFonts w:ascii="Verdana" w:hAnsi="Verdana"/>
          <w:color w:val="4682B4"/>
          <w:sz w:val="18"/>
          <w:szCs w:val="18"/>
        </w:rPr>
        <w:t>Республики</w:t>
      </w:r>
      <w:r>
        <w:rPr>
          <w:rStyle w:val="WW8Num2z0"/>
          <w:rFonts w:ascii="Verdana" w:hAnsi="Verdana"/>
          <w:color w:val="000000"/>
          <w:sz w:val="18"/>
          <w:szCs w:val="18"/>
        </w:rPr>
        <w:t> </w:t>
      </w:r>
      <w:r>
        <w:rPr>
          <w:rFonts w:ascii="Verdana" w:hAnsi="Verdana"/>
          <w:color w:val="000000"/>
          <w:sz w:val="18"/>
          <w:szCs w:val="18"/>
        </w:rPr>
        <w:t>Башкортостан.</w:t>
      </w:r>
    </w:p>
    <w:p w14:paraId="4F350B4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Динамика показателей уровня заработной платы как части дохода работника.</w:t>
      </w:r>
    </w:p>
    <w:p w14:paraId="40FE21E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Динамика показателей уровня заработной платы как</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предприятия.</w:t>
      </w:r>
    </w:p>
    <w:p w14:paraId="7067382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влияния заработной платы на эффективность</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в сельскохозяйственных предприятиях в динамике.</w:t>
      </w:r>
    </w:p>
    <w:p w14:paraId="42E190C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Исследование влияния уровня заработной платы на показатели эффективности производства</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предприятий Республики Башкортостан.</w:t>
      </w:r>
    </w:p>
    <w:p w14:paraId="627BD1B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Изучение влияния уровня заработной платы на показатели эффективности производства методом аналитических группировок.</w:t>
      </w:r>
    </w:p>
    <w:p w14:paraId="43297F3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взаимозависимости заработной платы и показателей эффективности производства.</w:t>
      </w:r>
    </w:p>
    <w:p w14:paraId="2A027F7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Кластерный анализ в исследовании влияния уровня заработной платы на эффективность </w:t>
      </w:r>
      <w:r>
        <w:rPr>
          <w:rFonts w:ascii="Verdana" w:hAnsi="Verdana"/>
          <w:color w:val="000000"/>
          <w:sz w:val="18"/>
          <w:szCs w:val="18"/>
        </w:rPr>
        <w:lastRenderedPageBreak/>
        <w:t>сельскохозяйственного производства.</w:t>
      </w:r>
    </w:p>
    <w:p w14:paraId="3CE06580" w14:textId="77777777" w:rsidR="004263C4" w:rsidRDefault="004263C4" w:rsidP="004263C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уровня заработной платы и его влияния на эффективность производства :На материалах сельскохозяйственных предприятий Республики Башкортостан"</w:t>
      </w:r>
    </w:p>
    <w:p w14:paraId="07A2A99C"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обеспечении эффективности производства важную роль играет труд.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механизме заработная плата является активным элементом, и посредством ее организации можно решить две тесно взаимосвязанные задачи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повысить жизненный уровень работников и повысить уровень экономического состояния сельскохозяйственных предприятий. Однако, сегодня уровень</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сельском хозяйстве очень низкий. Проводимые в стране реформы, направленные на обеспечение высокого качества жизни населения, привели к противоположному результату -</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продолжительности жизни, ухудшению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села, низкому уровню и</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выплате заработной платы. Следовательно, проблема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современной России актуальна. При этом важным является изучение воздействия ее уровня на эффективность сельскохозяйственного производства, и особая роль в достоверном отражении положения дел отводится статистике.</w:t>
      </w:r>
    </w:p>
    <w:p w14:paraId="06516B71"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Вопросам заработной платы и ее статистического анализа посвящены работы</w:t>
      </w:r>
      <w:r>
        <w:rPr>
          <w:rStyle w:val="WW8Num2z0"/>
          <w:rFonts w:ascii="Verdana" w:hAnsi="Verdana"/>
          <w:color w:val="000000"/>
          <w:sz w:val="18"/>
          <w:szCs w:val="18"/>
        </w:rPr>
        <w:t> </w:t>
      </w:r>
      <w:r>
        <w:rPr>
          <w:rStyle w:val="WW8Num3z0"/>
          <w:rFonts w:ascii="Verdana" w:hAnsi="Verdana"/>
          <w:color w:val="4682B4"/>
          <w:sz w:val="18"/>
          <w:szCs w:val="18"/>
        </w:rPr>
        <w:t>Белокрыловой</w:t>
      </w:r>
      <w:r>
        <w:rPr>
          <w:rStyle w:val="WW8Num2z0"/>
          <w:rFonts w:ascii="Verdana" w:hAnsi="Verdana"/>
          <w:color w:val="000000"/>
          <w:sz w:val="18"/>
          <w:szCs w:val="18"/>
        </w:rPr>
        <w:t> </w:t>
      </w:r>
      <w:r>
        <w:rPr>
          <w:rFonts w:ascii="Verdana" w:hAnsi="Verdana"/>
          <w:color w:val="000000"/>
          <w:sz w:val="18"/>
          <w:szCs w:val="18"/>
        </w:rPr>
        <w:t>О.С., Волгина Н.А., Горелова Н.А.,</w:t>
      </w:r>
      <w:r>
        <w:rPr>
          <w:rStyle w:val="WW8Num2z0"/>
          <w:rFonts w:ascii="Verdana" w:hAnsi="Verdana"/>
          <w:color w:val="000000"/>
          <w:sz w:val="18"/>
          <w:szCs w:val="18"/>
        </w:rPr>
        <w:t> </w:t>
      </w:r>
      <w:r>
        <w:rPr>
          <w:rStyle w:val="WW8Num3z0"/>
          <w:rFonts w:ascii="Verdana" w:hAnsi="Verdana"/>
          <w:color w:val="4682B4"/>
          <w:sz w:val="18"/>
          <w:szCs w:val="18"/>
        </w:rPr>
        <w:t>Дубянской</w:t>
      </w:r>
      <w:r>
        <w:rPr>
          <w:rStyle w:val="WW8Num2z0"/>
          <w:rFonts w:ascii="Verdana" w:hAnsi="Verdana"/>
          <w:color w:val="000000"/>
          <w:sz w:val="18"/>
          <w:szCs w:val="18"/>
        </w:rPr>
        <w:t> </w:t>
      </w:r>
      <w:r>
        <w:rPr>
          <w:rFonts w:ascii="Verdana" w:hAnsi="Verdana"/>
          <w:color w:val="000000"/>
          <w:sz w:val="18"/>
          <w:szCs w:val="18"/>
        </w:rPr>
        <w:t>Г.Ю., Ильина А.Е., Львова Д.С., Маз-мановой Б.Г., Меньшиковой О.,</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Ракоти В.Д., Рофе А.И.,</w:t>
      </w:r>
      <w:r>
        <w:rPr>
          <w:rStyle w:val="WW8Num2z0"/>
          <w:rFonts w:ascii="Verdana" w:hAnsi="Verdana"/>
          <w:color w:val="000000"/>
          <w:sz w:val="18"/>
          <w:szCs w:val="18"/>
        </w:rPr>
        <w:t> </w:t>
      </w:r>
      <w:r>
        <w:rPr>
          <w:rStyle w:val="WW8Num3z0"/>
          <w:rFonts w:ascii="Verdana" w:hAnsi="Verdana"/>
          <w:color w:val="4682B4"/>
          <w:sz w:val="18"/>
          <w:szCs w:val="18"/>
        </w:rPr>
        <w:t>Рабкиной</w:t>
      </w:r>
      <w:r>
        <w:rPr>
          <w:rStyle w:val="WW8Num2z0"/>
          <w:rFonts w:ascii="Verdana" w:hAnsi="Verdana"/>
          <w:color w:val="000000"/>
          <w:sz w:val="18"/>
          <w:szCs w:val="18"/>
        </w:rPr>
        <w:t> </w:t>
      </w:r>
      <w:r>
        <w:rPr>
          <w:rFonts w:ascii="Verdana" w:hAnsi="Verdana"/>
          <w:color w:val="000000"/>
          <w:sz w:val="18"/>
          <w:szCs w:val="18"/>
        </w:rPr>
        <w:t>Н.Е., Римашевской Н.М., Суринова А.Е.,</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Р.А. и др. К теме заработной платы обращаются как при исследовании рынка</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анализе использования трудовых ресурсов, так и при изучении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уровня жизни населения, определении места страны, региона по уровню их социально-экономического развития. Значительное внимание в литературе уделяется формам и системам</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их применению в отрасли.</w:t>
      </w:r>
    </w:p>
    <w:p w14:paraId="7C937024"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 значимое средство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 и для работника важен размер получаемой им заработной платы, а для предприятия — эффективное ведение деятельности через выявление факторов, влияющих на ее уровень, среди которых — механизм установления 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заработной платы. Поэтому целесообразно изучить отмеченные вопросы с позиции количественного выражения и их зависимости. В настоящее время достаточно большое количество работ посвящено исследованию вопросов заработной платы в концептуальном плане, с точки зрения экономической теории, либо на материалах отраслей, не связанных с сельским хозяйством. Проблемы статистического анализа уровня заработной платы, а особенно его влияния на экономическую эффективность производства остаются малоизученными.</w:t>
      </w:r>
    </w:p>
    <w:p w14:paraId="3F4207B8"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диссертационного исследования является разработка методических аспектов статистического анализа уровня заработной платы и его влияния на эффективность сельскохозяйственного производства. Достижение поставленной цели потребовало решения следующих задач:</w:t>
      </w:r>
    </w:p>
    <w:p w14:paraId="632EF462"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категории заработной платы, разработать систему показателей влияния ее уровня на эффективность производства сельскохозяйственных предприятий, дать оценку сложившейся информационной базе для анализа уровня заработной платы;</w:t>
      </w:r>
    </w:p>
    <w:p w14:paraId="1B624BF0"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комплексный статистический анализ динамики уровня заработной платы и ее факторов на предприятиях сельского хозяйства Республики Башкортостан в двух аспектах - как части дохода работников и как расходов предприятий;</w:t>
      </w:r>
    </w:p>
    <w:p w14:paraId="25080517"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закономерности распределения совокупности сельскохозяйственных предприятий Предуральской степной зоны Республики Башкортостан по уровню заработной платы работника, описать типологические группы и установить наличие и характер зависимости показателей эффективности производства от уровня заработной платы;</w:t>
      </w:r>
    </w:p>
    <w:p w14:paraId="3FB80119"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степень влияния уровня заработной платы на эффективность производства сельскохозяйственных предприятий на основе комплексного сочетания кластерного анализа, метода группировок и корреляционно-регрессионного анализа;</w:t>
      </w:r>
    </w:p>
    <w:p w14:paraId="110EE956"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дать прогноз уровня заработной платы в сельскохозяйственных предприятиях Республики Башкортостан.</w:t>
      </w:r>
    </w:p>
    <w:p w14:paraId="041A4623"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сельскохозяйственные предприятия Республики Башкортостан. Более глубокие и детальные исследования проводились по данным предприятий Предуральской степной зоны и отдельного административного района республики.</w:t>
      </w:r>
    </w:p>
    <w:p w14:paraId="7F016189"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диссертационной работы явились теоретические, методологические и методические аспекты статистического анализа заработной платы и измерения ее уровня, количественные характеристики влияния уровня заработной платы на показатели эффективности сельскохозяйственного производства.</w:t>
      </w:r>
    </w:p>
    <w:p w14:paraId="7307C724"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методологические положения Федеральной Службы государственной статистики Российской Федерации, работы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посвященные теории и практике анализа уровня заработной платы и эффективности производства.</w:t>
      </w:r>
    </w:p>
    <w:p w14:paraId="0C6FB262"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применялись следующие методы: табличный, графический, средних и относительных величин, группировок,</w:t>
      </w:r>
      <w:r>
        <w:rPr>
          <w:rStyle w:val="WW8Num2z0"/>
          <w:rFonts w:ascii="Verdana" w:hAnsi="Verdana"/>
          <w:color w:val="000000"/>
          <w:sz w:val="18"/>
          <w:szCs w:val="18"/>
        </w:rPr>
        <w:t> </w:t>
      </w:r>
      <w:r>
        <w:rPr>
          <w:rStyle w:val="WW8Num3z0"/>
          <w:rFonts w:ascii="Verdana" w:hAnsi="Verdana"/>
          <w:color w:val="4682B4"/>
          <w:sz w:val="18"/>
          <w:szCs w:val="18"/>
        </w:rPr>
        <w:t>индексный</w:t>
      </w:r>
      <w:r>
        <w:rPr>
          <w:rFonts w:ascii="Verdana" w:hAnsi="Verdana"/>
          <w:color w:val="000000"/>
          <w:sz w:val="18"/>
          <w:szCs w:val="18"/>
        </w:rPr>
        <w:t>, корреляционно-регрессионный, анализа динамических рядов,</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кластерный анализ и системы</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уравнений.</w:t>
      </w:r>
    </w:p>
    <w:p w14:paraId="341B0848"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материалы</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Республике Башкортостан, Министерства сельского хозяйства Республики Башкортостан,</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сельскохозяйственных предприятий Предуральской степной зоны Республики Башкортостан за 1990, 2003 гг., годовые отчеты и материалы Управления сельского хозяйства Бижбулякского района республики за 1990 - 2003 гг. Расчеты велись с использованием пакетов прикладных программ STATISTICA 6.0, Straz, табличного редактора Excel.</w:t>
      </w:r>
    </w:p>
    <w:p w14:paraId="0C199238"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методики комплексного статистического исследования уровня заработной платы и его влияния на эффективность сельскохозяйственного производства. Получены существенные результаты, содержащие элементы научной новизны:</w:t>
      </w:r>
    </w:p>
    <w:p w14:paraId="4C0B1C93"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позволяющая провести статистический анализ и количественно оценить влияние уровня заработной платы на эффективность сельскохозяйственного производства;</w:t>
      </w:r>
    </w:p>
    <w:p w14:paraId="61541003"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выполнено статистическое исследование размера и динамики заработной платы с позиции интересов работника и предприятия: выявлены этапы формирования уровня заработной платы в исследуемом периоде, дана количественная оценка динамики заработной платы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Fonts w:ascii="Verdana" w:hAnsi="Verdana"/>
          <w:color w:val="000000"/>
          <w:sz w:val="18"/>
          <w:szCs w:val="18"/>
        </w:rPr>
        <w:t>, территориальном, профессиональном аспектах, в ее взаимосвязи с индексом</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и производительностью труда, рассчитаны индексы изменения фонда заработной платы работников сельского хозяйства республики, выявлено наличие зависимости заработной платы 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деятельности на основе метода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w:t>
      </w:r>
    </w:p>
    <w:p w14:paraId="70F73068"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комплексного анализа, с помощью которого выявлены и охарактеризованы группы сельскохозяйственных предприятий Предуральской степной зоны Республики Башкортостан в результате построения системы аналитических группировок, объединившей в себе группировки по уровню заработной платы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в целом по предприятиям, а также в производстве зерна и молока, определяющих</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Style w:val="WW8Num2z0"/>
          <w:rFonts w:ascii="Verdana" w:hAnsi="Verdana"/>
          <w:color w:val="000000"/>
          <w:sz w:val="18"/>
          <w:szCs w:val="18"/>
        </w:rPr>
        <w:t> </w:t>
      </w:r>
      <w:r>
        <w:rPr>
          <w:rFonts w:ascii="Verdana" w:hAnsi="Verdana"/>
          <w:color w:val="000000"/>
          <w:sz w:val="18"/>
          <w:szCs w:val="18"/>
        </w:rPr>
        <w:t>предприятий исследуемой зоны; дана статистическая оценка зависимости показателей эффективности производства от уровня заработной платы методом корреляционного анализа и системы эконометрических уравнений для совокупности предприятий природно-климатической зоны республики;</w:t>
      </w:r>
    </w:p>
    <w:p w14:paraId="56090682"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многомерная группировка предприятий на кластеры с помощью метода k-средних, выполнен анализ и выявлены особенности статистического исследования влияния уровня заработной платы на эффективность производства предприятий, вошедших в разные кластеры;</w:t>
      </w:r>
    </w:p>
    <w:p w14:paraId="334B8577"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построены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уровни заработной платы работников сельскохозяйственных предприятий в разрезе кластеров.</w:t>
      </w:r>
    </w:p>
    <w:p w14:paraId="734BF0B5"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Проведенный статистический анализ влияния уровня заработной платы на эффективность сельскохозяйственного производства позволил выявить закономерности связи, количественно охарактеризовать это влияние. Методика проведения исследования объединила несколько последовательно примененных методов статистического анализа, логично следующих один за другим.</w:t>
      </w:r>
    </w:p>
    <w:p w14:paraId="435E3EB9"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Методический материал диссертации может служить базой для разработки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рекомендаций. Отдельные положения диссертации используются в учебном процессе в преподавании курсов «</w:t>
      </w:r>
      <w:r>
        <w:rPr>
          <w:rStyle w:val="WW8Num3z0"/>
          <w:rFonts w:ascii="Verdana" w:hAnsi="Verdana"/>
          <w:color w:val="4682B4"/>
          <w:sz w:val="18"/>
          <w:szCs w:val="18"/>
        </w:rPr>
        <w:t>Эконометрика</w:t>
      </w:r>
      <w:r>
        <w:rPr>
          <w:rFonts w:ascii="Verdana" w:hAnsi="Verdana"/>
          <w:color w:val="000000"/>
          <w:sz w:val="18"/>
          <w:szCs w:val="18"/>
        </w:rPr>
        <w:t>», «Социально-экономическая статистика», «</w:t>
      </w:r>
      <w:r>
        <w:rPr>
          <w:rStyle w:val="WW8Num3z0"/>
          <w:rFonts w:ascii="Verdana" w:hAnsi="Verdana"/>
          <w:color w:val="4682B4"/>
          <w:sz w:val="18"/>
          <w:szCs w:val="18"/>
        </w:rPr>
        <w:t>Экономика труда</w:t>
      </w:r>
      <w:r>
        <w:rPr>
          <w:rFonts w:ascii="Verdana" w:hAnsi="Verdana"/>
          <w:color w:val="000000"/>
          <w:sz w:val="18"/>
          <w:szCs w:val="18"/>
        </w:rPr>
        <w:t>», а также предоставлены в Министерство сельского хозяйства Республики Башкортостан. Результаты анализа динамики изменения доли расходов на</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в сельскохозяйственных предприятиях отдельного района используются Управлением сельского хозяйства Бижбулякского района республики.</w:t>
      </w:r>
    </w:p>
    <w:p w14:paraId="11991980"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работы докладывались на девяти международных и всероссийских конференциях, среди них: Международная научно-практическая конференция «Региональные проблемы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(г. Барнаул, 2003); Международная научно-практическая конференция «Пути повышения эффективности АПК в условиях вступления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(Уфа, 2003); Международная научно-практическая конференция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менеджмент в АПК» (г. Тюмень, 2004); Международная научно-практическая конференция «Актуальные экономические проблемы в XXI веке» (Самара, 2004); Международная научно-практическая конференция «Наука - сельскохозяйственному производству и образованию» (Смоленск, 2004).</w:t>
      </w:r>
    </w:p>
    <w:p w14:paraId="3973F242"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десять работ общим объемом 2,15 печатных листа.</w:t>
      </w:r>
    </w:p>
    <w:p w14:paraId="30218EA4"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трех глав, заключения, библиографического списка, включающего</w:t>
      </w:r>
    </w:p>
    <w:p w14:paraId="1269FA0E" w14:textId="77777777" w:rsidR="004263C4" w:rsidRDefault="004263C4" w:rsidP="004263C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Салимова, Гузель Анасовна</w:t>
      </w:r>
    </w:p>
    <w:p w14:paraId="06AAA1B6"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0A868D"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уровня</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сельском хозяйстве и его влияния на эффективность производства продукции позволило сделать ряд выводов.</w:t>
      </w:r>
    </w:p>
    <w:p w14:paraId="3DD8BB58"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Изучение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как экономической категории и статистическое измерение ее уровня подразумевает необходимость исследования в двух аспектах: как части доходов работника и как расходов предприятия. В результате анализа уровня заработной платы с этих точек зрения по</w:t>
      </w:r>
      <w:r>
        <w:rPr>
          <w:rStyle w:val="WW8Num2z0"/>
          <w:rFonts w:ascii="Verdana" w:hAnsi="Verdana"/>
          <w:color w:val="000000"/>
          <w:sz w:val="18"/>
          <w:szCs w:val="18"/>
        </w:rPr>
        <w:t> </w:t>
      </w:r>
      <w:r>
        <w:rPr>
          <w:rStyle w:val="WW8Num3z0"/>
          <w:rFonts w:ascii="Verdana" w:hAnsi="Verdana"/>
          <w:color w:val="4682B4"/>
          <w:sz w:val="18"/>
          <w:szCs w:val="18"/>
        </w:rPr>
        <w:t>сводным</w:t>
      </w:r>
      <w:r>
        <w:rPr>
          <w:rStyle w:val="WW8Num2z0"/>
          <w:rFonts w:ascii="Verdana" w:hAnsi="Verdana"/>
          <w:color w:val="000000"/>
          <w:sz w:val="18"/>
          <w:szCs w:val="18"/>
        </w:rPr>
        <w:t> </w:t>
      </w:r>
      <w:r>
        <w:rPr>
          <w:rFonts w:ascii="Verdana" w:hAnsi="Verdana"/>
          <w:color w:val="000000"/>
          <w:sz w:val="18"/>
          <w:szCs w:val="18"/>
        </w:rPr>
        <w:t>данным сельскохозяйственных предприятий Республики Башкортостан за 1990-2003 гг. можно сказать, что как часть доходов работника уровень заработной платы в современном сельском хозяйстве не обеспечивает нормального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рабочей силы, ее доля 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доходах населения снижается из года в год. Рост реальной заработной платы отстает от роста цен, и ее уровень сложился ниже</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трудоспособного человека. Снижается доля затрат на</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в затратах на производство сельскохозяйственной продукции, что ущемляет интересы работников. Изучение динамики заработной платы как расходов предприятий показывает непосредственную ее связь с показателями эффективности производства. Повышение уровня заработной платы является</w:t>
      </w:r>
      <w:r>
        <w:rPr>
          <w:rStyle w:val="WW8Num2z0"/>
          <w:rFonts w:ascii="Verdana" w:hAnsi="Verdana"/>
          <w:color w:val="000000"/>
          <w:sz w:val="18"/>
          <w:szCs w:val="18"/>
        </w:rPr>
        <w:t> </w:t>
      </w:r>
      <w:r>
        <w:rPr>
          <w:rStyle w:val="WW8Num3z0"/>
          <w:rFonts w:ascii="Verdana" w:hAnsi="Verdana"/>
          <w:color w:val="4682B4"/>
          <w:sz w:val="18"/>
          <w:szCs w:val="18"/>
        </w:rPr>
        <w:t>выгодным</w:t>
      </w:r>
      <w:r>
        <w:rPr>
          <w:rStyle w:val="WW8Num2z0"/>
          <w:rFonts w:ascii="Verdana" w:hAnsi="Verdana"/>
          <w:color w:val="000000"/>
          <w:sz w:val="18"/>
          <w:szCs w:val="18"/>
        </w:rPr>
        <w:t> </w:t>
      </w:r>
      <w:r>
        <w:rPr>
          <w:rFonts w:ascii="Verdana" w:hAnsi="Verdana"/>
          <w:color w:val="000000"/>
          <w:sz w:val="18"/>
          <w:szCs w:val="18"/>
        </w:rPr>
        <w:t>как с позиции отдельного работника, так и с позиции предприятия.</w:t>
      </w:r>
    </w:p>
    <w:p w14:paraId="3E97FCEE"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анализа выявил увеличение фонда заработной платы работников сельскохозяйственных предприятий Республики Башкортостан практически за все годы анализируемого периода, но оно было обусловлено ростом номинальной</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заработной платы, в то время как уменьшение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уменьшало его. Средняя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работников за данный период также увеличивалась за счет роста номинальной заработной платы различных категорий работников и уменьшалась за счет структурных сдвигов в составе работников.</w:t>
      </w:r>
    </w:p>
    <w:p w14:paraId="67CF07C2"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В диссертации представлен статистический анализ уровня заработной платы и ее влияния на эффективность сельскохозяйственного производства, имеющий свои особенности, а именно: уровень заработной платы изучается в пространственном аспекте по совокупности предприятий в дополнение к изучению ее изменения в динамике, обычно преобладающего в исследованиях;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рассматривается как активный элемент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механизме, в дополнение к имеющемуся представлению как результата производства; заработная плата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рассматриваются как факторы одного уровня, в дополнение к имеющимся исследованиям уровня заработной платы и результатов производства (в частности,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труда) разрозненно.</w:t>
      </w:r>
    </w:p>
    <w:p w14:paraId="0C697A64"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последовательности применения методов статистического анализа в диссертационном исследовании, на уровне сельскохозяйственных предприятий зоны республики сущность изучаемой проблемы представила система аналитических группировок, этот метод выявил наличие связи между заработной</w:t>
      </w:r>
      <w:r>
        <w:rPr>
          <w:rStyle w:val="WW8Num2z0"/>
          <w:rFonts w:ascii="Verdana" w:hAnsi="Verdana"/>
          <w:color w:val="000000"/>
          <w:sz w:val="18"/>
          <w:szCs w:val="18"/>
        </w:rPr>
        <w:t> </w:t>
      </w:r>
      <w:r>
        <w:rPr>
          <w:rStyle w:val="WW8Num3z0"/>
          <w:rFonts w:ascii="Verdana" w:hAnsi="Verdana"/>
          <w:color w:val="4682B4"/>
          <w:sz w:val="18"/>
          <w:szCs w:val="18"/>
        </w:rPr>
        <w:t>платой</w:t>
      </w:r>
      <w:r>
        <w:rPr>
          <w:rStyle w:val="WW8Num2z0"/>
          <w:rFonts w:ascii="Verdana" w:hAnsi="Verdana"/>
          <w:color w:val="000000"/>
          <w:sz w:val="18"/>
          <w:szCs w:val="18"/>
        </w:rPr>
        <w:t> </w:t>
      </w:r>
      <w:r>
        <w:rPr>
          <w:rFonts w:ascii="Verdana" w:hAnsi="Verdana"/>
          <w:color w:val="000000"/>
          <w:sz w:val="18"/>
          <w:szCs w:val="18"/>
        </w:rPr>
        <w:t>и показателями эффективности производства, а количественное выражение этой зависимости в дальнейшем измерил множественный корреляционно-регрессионный анализ. Основные закономерности, выявленные в ходе исследования с помощью отмеченных методов анализа, подтвердили системы</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уравнений и анализ групп предприятий, полученных методом многомерной группировки и последующим анализом методами аналитической группировки и построения корреляционно-регрессионных моделей по данным предприятий, вошедших в отдельные кластеры.</w:t>
      </w:r>
    </w:p>
    <w:p w14:paraId="45890ACC"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помощью построения системы аналитических группировок было выявлено наличие более надежной связи показателей при применении в качестве</w:t>
      </w:r>
      <w:r>
        <w:rPr>
          <w:rStyle w:val="WW8Num2z0"/>
          <w:rFonts w:ascii="Verdana" w:hAnsi="Verdana"/>
          <w:color w:val="000000"/>
          <w:sz w:val="18"/>
          <w:szCs w:val="18"/>
        </w:rPr>
        <w:t> </w:t>
      </w:r>
      <w:r>
        <w:rPr>
          <w:rStyle w:val="WW8Num3z0"/>
          <w:rFonts w:ascii="Verdana" w:hAnsi="Verdana"/>
          <w:color w:val="4682B4"/>
          <w:sz w:val="18"/>
          <w:szCs w:val="18"/>
        </w:rPr>
        <w:t>группировочного</w:t>
      </w:r>
      <w:r>
        <w:rPr>
          <w:rStyle w:val="WW8Num2z0"/>
          <w:rFonts w:ascii="Verdana" w:hAnsi="Verdana"/>
          <w:color w:val="000000"/>
          <w:sz w:val="18"/>
          <w:szCs w:val="18"/>
        </w:rPr>
        <w:t> </w:t>
      </w:r>
      <w:r>
        <w:rPr>
          <w:rFonts w:ascii="Verdana" w:hAnsi="Verdana"/>
          <w:color w:val="000000"/>
          <w:sz w:val="18"/>
          <w:szCs w:val="18"/>
        </w:rPr>
        <w:t>признака уровня оплаты человеко-часа, затраченного на производство того или иного вида продукции по сравнению с группировкой по</w:t>
      </w:r>
      <w:r>
        <w:rPr>
          <w:rStyle w:val="WW8Num2z0"/>
          <w:rFonts w:ascii="Verdana" w:hAnsi="Verdana"/>
          <w:color w:val="000000"/>
          <w:sz w:val="18"/>
          <w:szCs w:val="18"/>
        </w:rPr>
        <w:t> </w:t>
      </w:r>
      <w:r>
        <w:rPr>
          <w:rStyle w:val="WW8Num3z0"/>
          <w:rFonts w:ascii="Verdana" w:hAnsi="Verdana"/>
          <w:color w:val="4682B4"/>
          <w:sz w:val="18"/>
          <w:szCs w:val="18"/>
        </w:rPr>
        <w:t>среднемесячной</w:t>
      </w:r>
      <w:r>
        <w:rPr>
          <w:rStyle w:val="WW8Num2z0"/>
          <w:rFonts w:ascii="Verdana" w:hAnsi="Verdana"/>
          <w:color w:val="000000"/>
          <w:sz w:val="18"/>
          <w:szCs w:val="18"/>
        </w:rPr>
        <w:t> </w:t>
      </w:r>
      <w:r>
        <w:rPr>
          <w:rFonts w:ascii="Verdana" w:hAnsi="Verdana"/>
          <w:color w:val="000000"/>
          <w:sz w:val="18"/>
          <w:szCs w:val="18"/>
        </w:rPr>
        <w:t>заработной плате работника в целом по сельскому хозяйству. Более четко выражается зависимость между заработной платой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производительностью</w:t>
      </w:r>
      <w:r>
        <w:rPr>
          <w:rStyle w:val="WW8Num2z0"/>
          <w:rFonts w:ascii="Verdana" w:hAnsi="Verdana"/>
          <w:color w:val="000000"/>
          <w:sz w:val="18"/>
          <w:szCs w:val="18"/>
        </w:rPr>
        <w:t> </w:t>
      </w:r>
      <w:r>
        <w:rPr>
          <w:rFonts w:ascii="Verdana" w:hAnsi="Verdana"/>
          <w:color w:val="000000"/>
          <w:sz w:val="18"/>
          <w:szCs w:val="18"/>
        </w:rPr>
        <w:t>труда как в целом по сельскохозяйственному производству, так и в отдельных отраслях. Это подтвердили группировки и по уровню производительности труда в хозяйствах статистической совокупности как в целом по сельскому хозяйству, так и в производстве зерна и молока. Производительность труда является одним из основных показателей эффективности, поэтому характер его изменения по группам в целом повторяет характер изменения других</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Анализ таблиц группировки предприятий по уровню заработной платы и по уровню производительности труда показывает, что в первом случае при разнице среднего уровня заработной платы в крайних группах в 3,4 раза производительность труда изменилась в 2,3 раза, а во втором при разнице средней производительности труда в крайних группах в 3,1 раза уровень заработной платы изменился в 2,2 раза. Отсюда следует, что соотношения уровней производительности труда и заработной платы остаются примерно одинаковыми, что свидетельствует об их взаимозависимости и взаимовлиянии, так как они одновременно являются фактором и результатом. Низкий уровень производительности труда (так, в развитых странах вследствие высокой производительности труда в сельском хозяйстве занято 2-3% всех занятых в экономике, в нашей республике - 11%), свидетельствует об очень низком уровне заработной платы в нашем сельском хозяйстве. Таким образом, в анализе деятельности сельскохозяйственных предприятий большее внимание надо уделять анализу производительности труда, его факторов и связи с уровнем заработной платы.</w:t>
      </w:r>
    </w:p>
    <w:p w14:paraId="356FFDFD"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обратить особое внимание на показатель</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человеко-часа в конкретном производстве, усилить его стимулирующую роль через выход продукции, конечные результаты. Важное значение приобретают формы и системы оплаты труда, связанные с выходом продукции. Хотя существует и такое мнение, что если в основу оплаты сельскохозяйственного труда ставится связь с конечными результатами, то ослабляются стимулирующая и трудоэко-номящая роль заработной платы. Следовательно, правильное построение механизма оплаты труда и заработной платы, обеспечивающее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производительности труда, должно иметь первостепенное значение как</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снижения себестоимости, повышения качества продукции и на этой основе роста эффективности всего производства.</w:t>
      </w:r>
    </w:p>
    <w:p w14:paraId="246FB07F"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Выявленный в ходе анализа факт отсутствия четкой взаимосвязи изменения показателей </w:t>
      </w:r>
      <w:r>
        <w:rPr>
          <w:rFonts w:ascii="Verdana" w:hAnsi="Verdana"/>
          <w:color w:val="000000"/>
          <w:sz w:val="18"/>
          <w:szCs w:val="18"/>
        </w:rPr>
        <w:lastRenderedPageBreak/>
        <w:t>эффективности деятельности предприятий по группам - результат того, что в рыночных условиях экономические процессы и явления — часто стихийные, зависящие от различных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процессов и решений.</w:t>
      </w:r>
    </w:p>
    <w:p w14:paraId="6BD2CCF4"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ходе корреляционно-регрессионного анализа 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были выявлены количественные меры связи между показателями эффективности производства и уровнем заработной платы. Построенные модели подтвердили наиболее тесную связь уровня заработной платы и производительности труда, как в целом по сельскохозяйственному производству, так и по видам продукции. В результате построения системы эконометрических уравнений было установлено количественное измерение одновременного действия, взаимовлияния показателей производительности труда и уровня заработной платы, что является следствием сложности изучаемого вопроса, но это еще далеко до сложности всей экономики, так как она не ограничивается несколькими зависимостями.</w:t>
      </w:r>
    </w:p>
    <w:p w14:paraId="110D9E29"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Многомерная группировка методом кластерного анализа (в качестве</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факторов были выбраны показатели, характеризующие уровень заработной платы на предприятиях как с позиции размера заработной платы для работника, так и с позиции расходов предприятия) подтверждает результаты, полученные при использовании других методов, и предполагает дальнейшее изучение показателей сельскохозяйственных предприятий, вошедших в разные кластеры, что и было осуществлено с помощью аналитических группировок и корреляционно-регрессионного анализа (границы интервалов групп и совокупность независимых факторов были оставлены теми же, как и при анализе всей совокупности). Сочетание данного метода с аналитическими группировками и корреляционно-регрессионным анализом показало, что некоторые коэффициенты регрессии выходят за пределы кластерных данных, т.е. в целом по совокупности действие факторов усиливается. Однако, наиболее важный фактор, влияющий на уровень заработной платы, а именно, производительность труда, оказался в пределах результатов по всей совокупности. Это объясняется, во-первых, большим числом наблюдений совокупности в целом, во-вторых, тем, что кластеризация наблюдений проводилась по показателям, характеризующим противоположные интересы работников и предприятий.</w:t>
      </w:r>
    </w:p>
    <w:p w14:paraId="52794590" w14:textId="77777777" w:rsidR="004263C4" w:rsidRDefault="004263C4" w:rsidP="00426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течение последних лет доходы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формировались в условиях неэквивалентного обмена между городом и деревней, заниженной общественной оценки значимости сельскохозяйственного труда, игнорирования его тяжести и неблагоприятных условий. Более низкий по сравнению с другими отраслями экономики уровень заработной платы (38% от средней по экономике в Республике Башкортостан), несвоевременная ее</w:t>
      </w:r>
      <w:r>
        <w:rPr>
          <w:rStyle w:val="WW8Num2z0"/>
          <w:rFonts w:ascii="Verdana" w:hAnsi="Verdana"/>
          <w:color w:val="000000"/>
          <w:sz w:val="18"/>
          <w:szCs w:val="18"/>
        </w:rPr>
        <w:t> </w:t>
      </w:r>
      <w:r>
        <w:rPr>
          <w:rStyle w:val="WW8Num3z0"/>
          <w:rFonts w:ascii="Verdana" w:hAnsi="Verdana"/>
          <w:color w:val="4682B4"/>
          <w:sz w:val="18"/>
          <w:szCs w:val="18"/>
        </w:rPr>
        <w:t>выплата</w:t>
      </w:r>
      <w:r>
        <w:rPr>
          <w:rFonts w:ascii="Verdana" w:hAnsi="Verdana"/>
          <w:color w:val="000000"/>
          <w:sz w:val="18"/>
          <w:szCs w:val="18"/>
        </w:rPr>
        <w:t>, недостаточное развитие социальной структуры села создает также трудности с обеспечением кадрами сельского хозяйства, ведет к ухудшению качественного состава рабочей силы. Несмотря на многогранность, сложность функционирования механизма заработной платы и наличие множества факторов, влияющих как на уровень заработной платы, так и на показатели эффективности сельскохозяйственного производства, невозможность полного, стопроцентного отображения и изучения всех зависимостей, прослеживается взаимосвязь и влияние уровня заработной платы на эффективность деятельности сельскохозяйственных предприятий практически по всем показателям. Заработная плата - не только конечный результат, но и движущая сила, фактор производства, следовательно, ее повышение в настоящее время так же важно, как и, например, проведение интенсификации производства. Это подтверждает выводы ученых о необходимости повышения заработной платы, особенно в сельском хозяйстве, уровень развития которого во многом определяет экономическую безопасность страны. ч</w:t>
      </w:r>
    </w:p>
    <w:p w14:paraId="116E87C5" w14:textId="77777777" w:rsidR="004263C4" w:rsidRDefault="004263C4" w:rsidP="00426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У/оР004?</w:t>
      </w:r>
    </w:p>
    <w:p w14:paraId="585B5DF7" w14:textId="77777777" w:rsidR="004263C4" w:rsidRDefault="004263C4" w:rsidP="004263C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Салимова, Гузель Анасовна, 2005 год</w:t>
      </w:r>
    </w:p>
    <w:p w14:paraId="4430BEE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30 декабря 2001 года № 197-ФЗ Трудовой кодекс Российской Федерации // Российская газета. 2001. - 31 дек.</w:t>
      </w:r>
    </w:p>
    <w:p w14:paraId="1D1936A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19 июня 2000 года № 82-ФЗ «О минимальном размере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 xml:space="preserve">труда» </w:t>
      </w:r>
      <w:r>
        <w:rPr>
          <w:rFonts w:ascii="Verdana" w:hAnsi="Verdana"/>
          <w:color w:val="000000"/>
          <w:sz w:val="18"/>
          <w:szCs w:val="18"/>
        </w:rPr>
        <w:lastRenderedPageBreak/>
        <w:t>// Собрание законодательства Российской Федерации. -2000.-№26.</w:t>
      </w:r>
    </w:p>
    <w:p w14:paraId="6B538DF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24 октября 1997 года № 134-Ф3 «О</w:t>
      </w:r>
      <w:r>
        <w:rPr>
          <w:rStyle w:val="WW8Num2z0"/>
          <w:rFonts w:ascii="Verdana" w:hAnsi="Verdana"/>
          <w:color w:val="000000"/>
          <w:sz w:val="18"/>
          <w:szCs w:val="18"/>
        </w:rPr>
        <w:t> </w:t>
      </w:r>
      <w:r>
        <w:rPr>
          <w:rStyle w:val="WW8Num3z0"/>
          <w:rFonts w:ascii="Verdana" w:hAnsi="Verdana"/>
          <w:color w:val="4682B4"/>
          <w:sz w:val="18"/>
          <w:szCs w:val="18"/>
        </w:rPr>
        <w:t>прожиточном</w:t>
      </w:r>
      <w:r>
        <w:rPr>
          <w:rStyle w:val="WW8Num2z0"/>
          <w:rFonts w:ascii="Verdana" w:hAnsi="Verdana"/>
          <w:color w:val="000000"/>
          <w:sz w:val="18"/>
          <w:szCs w:val="18"/>
        </w:rPr>
        <w:t> </w:t>
      </w:r>
      <w:r>
        <w:rPr>
          <w:rFonts w:ascii="Verdana" w:hAnsi="Verdana"/>
          <w:color w:val="000000"/>
          <w:sz w:val="18"/>
          <w:szCs w:val="18"/>
        </w:rPr>
        <w:t>минимуме в Российской Федерации» // Российская газета. 1997. - 29 окт.</w:t>
      </w:r>
    </w:p>
    <w:p w14:paraId="7F7A5E5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Министерства труда и социального развития Российской Федерации от 17 мая 2000 года № 38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среднего заработка в 2000 2001 годах» // Российская газета. - 2000. - 18 авг.</w:t>
      </w:r>
    </w:p>
    <w:p w14:paraId="148274E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реформа в России: концепции, опыт, перспективы: Науч. тр.</w:t>
      </w:r>
      <w:r>
        <w:rPr>
          <w:rStyle w:val="WW8Num2z0"/>
          <w:rFonts w:ascii="Verdana" w:hAnsi="Verdana"/>
          <w:color w:val="000000"/>
          <w:sz w:val="18"/>
          <w:szCs w:val="18"/>
        </w:rPr>
        <w:t> </w:t>
      </w:r>
      <w:r>
        <w:rPr>
          <w:rStyle w:val="WW8Num3z0"/>
          <w:rFonts w:ascii="Verdana" w:hAnsi="Verdana"/>
          <w:color w:val="4682B4"/>
          <w:sz w:val="18"/>
          <w:szCs w:val="18"/>
        </w:rPr>
        <w:t>ВИАПИ</w:t>
      </w:r>
      <w:r>
        <w:rPr>
          <w:rStyle w:val="WW8Num2z0"/>
          <w:rFonts w:ascii="Verdana" w:hAnsi="Verdana"/>
          <w:color w:val="000000"/>
          <w:sz w:val="18"/>
          <w:szCs w:val="18"/>
        </w:rPr>
        <w:t> </w:t>
      </w:r>
      <w:r>
        <w:rPr>
          <w:rFonts w:ascii="Verdana" w:hAnsi="Verdana"/>
          <w:color w:val="000000"/>
          <w:sz w:val="18"/>
          <w:szCs w:val="18"/>
        </w:rPr>
        <w:t>РАСХН. Вып. 4. — М.: Энциклопедия российских деревень, 2000. -432 с.</w:t>
      </w:r>
    </w:p>
    <w:p w14:paraId="6BCB32B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Аграрное</w:t>
      </w:r>
      <w:r>
        <w:rPr>
          <w:rStyle w:val="WW8Num2z0"/>
          <w:rFonts w:ascii="Verdana" w:hAnsi="Verdana"/>
          <w:color w:val="000000"/>
          <w:sz w:val="18"/>
          <w:szCs w:val="18"/>
        </w:rPr>
        <w:t> </w:t>
      </w:r>
      <w:r>
        <w:rPr>
          <w:rFonts w:ascii="Verdana" w:hAnsi="Verdana"/>
          <w:color w:val="000000"/>
          <w:sz w:val="18"/>
          <w:szCs w:val="18"/>
        </w:rPr>
        <w:t>право: Учебник для вузов / Под ред. проф. Г.Е. Быстрова и проф. М.И. Козыря. 2-е изд., испр. и доп. М.: Юристъ, 1999. - 534 с.</w:t>
      </w:r>
    </w:p>
    <w:p w14:paraId="6D65287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в задачах и упражнениях: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2001. - 270 с.</w:t>
      </w:r>
    </w:p>
    <w:p w14:paraId="5CCE277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 ЮНИТИ, 1998. - 1022 с.</w:t>
      </w:r>
    </w:p>
    <w:p w14:paraId="6BCD9A2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Акиншина</w:t>
      </w:r>
      <w:r>
        <w:rPr>
          <w:rStyle w:val="WW8Num2z0"/>
          <w:rFonts w:ascii="Verdana" w:hAnsi="Verdana"/>
          <w:color w:val="000000"/>
          <w:sz w:val="18"/>
          <w:szCs w:val="18"/>
        </w:rPr>
        <w:t> </w:t>
      </w:r>
      <w:r>
        <w:rPr>
          <w:rFonts w:ascii="Verdana" w:hAnsi="Verdana"/>
          <w:color w:val="000000"/>
          <w:sz w:val="18"/>
          <w:szCs w:val="18"/>
        </w:rPr>
        <w:t>Н. Ф.Э. Дзержинский об учете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в промышленности СССР // Вестник статистики. 1987. № 10. - С. 53.</w:t>
      </w:r>
    </w:p>
    <w:p w14:paraId="49A0EA9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Общие основы и особенности России. Учебное пособие / Под ред. И.К. Ларионова.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2001.-248 с.</w:t>
      </w:r>
    </w:p>
    <w:p w14:paraId="3D559ED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Антосенков</w:t>
      </w:r>
      <w:r>
        <w:rPr>
          <w:rStyle w:val="WW8Num2z0"/>
          <w:rFonts w:ascii="Verdana" w:hAnsi="Verdana"/>
          <w:color w:val="000000"/>
          <w:sz w:val="18"/>
          <w:szCs w:val="18"/>
        </w:rPr>
        <w:t> </w:t>
      </w:r>
      <w:r>
        <w:rPr>
          <w:rFonts w:ascii="Verdana" w:hAnsi="Verdana"/>
          <w:color w:val="000000"/>
          <w:sz w:val="18"/>
          <w:szCs w:val="18"/>
        </w:rPr>
        <w:t>Е., Петров О. Мониторинг социально-трудовой сферы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1998. № 4. - С. 34-45.</w:t>
      </w:r>
    </w:p>
    <w:p w14:paraId="18BA959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Артюхова М. «</w:t>
      </w:r>
      <w:r>
        <w:rPr>
          <w:rStyle w:val="WW8Num3z0"/>
          <w:rFonts w:ascii="Verdana" w:hAnsi="Verdana"/>
          <w:color w:val="4682B4"/>
          <w:sz w:val="18"/>
          <w:szCs w:val="18"/>
        </w:rPr>
        <w:t>Земля это свято</w:t>
      </w:r>
      <w:r>
        <w:rPr>
          <w:rFonts w:ascii="Verdana" w:hAnsi="Verdana"/>
          <w:color w:val="000000"/>
          <w:sz w:val="18"/>
          <w:szCs w:val="18"/>
        </w:rPr>
        <w:t>» говорят в Бижбуляке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-партнер. -2001. № 7-8. - С. 22-23.</w:t>
      </w:r>
    </w:p>
    <w:p w14:paraId="4909774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Маркова А.И. Статистика сельского хозяйства: Учеб.пособие.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272 с.</w:t>
      </w:r>
    </w:p>
    <w:p w14:paraId="0B31CC3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 Финансы и статистика, 2001. - 228 с.</w:t>
      </w:r>
    </w:p>
    <w:p w14:paraId="10732EC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Статистика сельского хозяйства. С основами общей теории статистики. Курс лекций.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2001.-352 с.</w:t>
      </w:r>
    </w:p>
    <w:p w14:paraId="2DD6138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Style w:val="WW8Num2z0"/>
          <w:rFonts w:ascii="Verdana" w:hAnsi="Verdana"/>
          <w:color w:val="000000"/>
          <w:sz w:val="18"/>
          <w:szCs w:val="18"/>
        </w:rPr>
        <w:t> </w:t>
      </w:r>
      <w:r>
        <w:rPr>
          <w:rFonts w:ascii="Verdana" w:hAnsi="Verdana"/>
          <w:color w:val="000000"/>
          <w:sz w:val="18"/>
          <w:szCs w:val="18"/>
        </w:rPr>
        <w:t>О.С. Теория переходной экономики: Учебное пособие. -Ростов-на-Дону: «</w:t>
      </w:r>
      <w:r>
        <w:rPr>
          <w:rStyle w:val="WW8Num3z0"/>
          <w:rFonts w:ascii="Verdana" w:hAnsi="Verdana"/>
          <w:color w:val="4682B4"/>
          <w:sz w:val="18"/>
          <w:szCs w:val="18"/>
        </w:rPr>
        <w:t>Феникс</w:t>
      </w:r>
      <w:r>
        <w:rPr>
          <w:rFonts w:ascii="Verdana" w:hAnsi="Verdana"/>
          <w:color w:val="000000"/>
          <w:sz w:val="18"/>
          <w:szCs w:val="18"/>
        </w:rPr>
        <w:t>», 2002. 352 с.</w:t>
      </w:r>
    </w:p>
    <w:p w14:paraId="08B82BB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Style w:val="WW8Num2z0"/>
          <w:rFonts w:ascii="Verdana" w:hAnsi="Verdana"/>
          <w:color w:val="000000"/>
          <w:sz w:val="18"/>
          <w:szCs w:val="18"/>
        </w:rPr>
        <w:t> </w:t>
      </w:r>
      <w:r>
        <w:rPr>
          <w:rFonts w:ascii="Verdana" w:hAnsi="Verdana"/>
          <w:color w:val="000000"/>
          <w:sz w:val="18"/>
          <w:szCs w:val="18"/>
        </w:rPr>
        <w:t>О.С., Михалкина Е.В. Экономика труда: Конспект лекций. Ростов-на-Дону: Феникс, 2002. - 224 с.</w:t>
      </w:r>
    </w:p>
    <w:p w14:paraId="1C70CC4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3-е изд. стереотип. - М.: Институт новой экономики, 1998. - 864 с.</w:t>
      </w:r>
    </w:p>
    <w:p w14:paraId="2E59119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Бондаренко JI.B. Доходы сельского населения: уровень, источники, дифференциация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1997. № 10. - С. 40-43.</w:t>
      </w:r>
    </w:p>
    <w:p w14:paraId="2A03986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Боровиков В. STATISTICA. Искусство анализа данных на компьютере: Для профессионалов. 2-е изд. (+CD). СПб.: Питер, 2003. - 688 с.</w:t>
      </w:r>
    </w:p>
    <w:p w14:paraId="66F99D9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Брык</w:t>
      </w:r>
      <w:r>
        <w:rPr>
          <w:rStyle w:val="WW8Num2z0"/>
          <w:rFonts w:ascii="Verdana" w:hAnsi="Verdana"/>
          <w:color w:val="000000"/>
          <w:sz w:val="18"/>
          <w:szCs w:val="18"/>
        </w:rPr>
        <w:t> </w:t>
      </w:r>
      <w:r>
        <w:rPr>
          <w:rFonts w:ascii="Verdana" w:hAnsi="Verdana"/>
          <w:color w:val="000000"/>
          <w:sz w:val="18"/>
          <w:szCs w:val="18"/>
        </w:rPr>
        <w:t>М.В., Долишний М.И., Злупко С.Н. и др. Социально-экономическая модель сельского района. — Киев, «</w:t>
      </w:r>
      <w:r>
        <w:rPr>
          <w:rStyle w:val="WW8Num3z0"/>
          <w:rFonts w:ascii="Verdana" w:hAnsi="Verdana"/>
          <w:color w:val="4682B4"/>
          <w:sz w:val="18"/>
          <w:szCs w:val="18"/>
        </w:rPr>
        <w:t>Наукова думка</w:t>
      </w:r>
      <w:r>
        <w:rPr>
          <w:rFonts w:ascii="Verdana" w:hAnsi="Verdana"/>
          <w:color w:val="000000"/>
          <w:sz w:val="18"/>
          <w:szCs w:val="18"/>
        </w:rPr>
        <w:t>», 1979. -241 с.</w:t>
      </w:r>
    </w:p>
    <w:p w14:paraId="1120DB8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Н.А. Оплата труда: производство, социальная сфера, государственная служба (Анализ, проблемы, решения). М.: Издательство «</w:t>
      </w:r>
      <w:r>
        <w:rPr>
          <w:rStyle w:val="WW8Num3z0"/>
          <w:rFonts w:ascii="Verdana" w:hAnsi="Verdana"/>
          <w:color w:val="4682B4"/>
          <w:sz w:val="18"/>
          <w:szCs w:val="18"/>
        </w:rPr>
        <w:t>Экзамен</w:t>
      </w:r>
      <w:r>
        <w:rPr>
          <w:rFonts w:ascii="Verdana" w:hAnsi="Verdana"/>
          <w:color w:val="000000"/>
          <w:sz w:val="18"/>
          <w:szCs w:val="18"/>
        </w:rPr>
        <w:t>», 2004. - 224 с.</w:t>
      </w:r>
    </w:p>
    <w:p w14:paraId="349323D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Ю.Г. Диссертация: Подготовка, защита, оформление: Практическое пособие / Под ред. Н.И. Загузова. М.: Гардарики, 2002. — 160 с.</w:t>
      </w:r>
    </w:p>
    <w:p w14:paraId="0BD389E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Вуколов</w:t>
      </w:r>
      <w:r>
        <w:rPr>
          <w:rStyle w:val="WW8Num2z0"/>
          <w:rFonts w:ascii="Verdana" w:hAnsi="Verdana"/>
          <w:color w:val="000000"/>
          <w:sz w:val="18"/>
          <w:szCs w:val="18"/>
        </w:rPr>
        <w:t> </w:t>
      </w:r>
      <w:r>
        <w:rPr>
          <w:rFonts w:ascii="Verdana" w:hAnsi="Verdana"/>
          <w:color w:val="000000"/>
          <w:sz w:val="18"/>
          <w:szCs w:val="18"/>
        </w:rPr>
        <w:t>Э.А. Основы статистического анализа. Практикум по статистическим методам и исследованию операций с использованием пакетов</w:t>
      </w:r>
    </w:p>
    <w:p w14:paraId="4D5D909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STATISTIC А и EXCEL: Учебное пособие. М.: ФОРУМ: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2004. -464 с.</w:t>
      </w:r>
    </w:p>
    <w:p w14:paraId="1980195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Гвоздев</w:t>
      </w:r>
      <w:r>
        <w:rPr>
          <w:rStyle w:val="WW8Num2z0"/>
          <w:rFonts w:ascii="Verdana" w:hAnsi="Verdana"/>
          <w:color w:val="000000"/>
          <w:sz w:val="18"/>
          <w:szCs w:val="18"/>
        </w:rPr>
        <w:t> </w:t>
      </w:r>
      <w:r>
        <w:rPr>
          <w:rFonts w:ascii="Verdana" w:hAnsi="Verdana"/>
          <w:color w:val="000000"/>
          <w:sz w:val="18"/>
          <w:szCs w:val="18"/>
        </w:rPr>
        <w:t>Н.Н. Стимулы социальной экономики. М.: «</w:t>
      </w:r>
      <w:r>
        <w:rPr>
          <w:rStyle w:val="WW8Num3z0"/>
          <w:rFonts w:ascii="Verdana" w:hAnsi="Verdana"/>
          <w:color w:val="4682B4"/>
          <w:sz w:val="18"/>
          <w:szCs w:val="18"/>
        </w:rPr>
        <w:t>Экономика</w:t>
      </w:r>
      <w:r>
        <w:rPr>
          <w:rFonts w:ascii="Verdana" w:hAnsi="Verdana"/>
          <w:color w:val="000000"/>
          <w:sz w:val="18"/>
          <w:szCs w:val="18"/>
        </w:rPr>
        <w:t>», 1985.- 176 с.</w:t>
      </w:r>
    </w:p>
    <w:p w14:paraId="6258F27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Тендер и экономика: мировой опыт и экспертиза российской практики / Отв. редактор и составитель, к.э.н. Е.Б. Мезенцева.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-МЦГИ — «</w:t>
      </w:r>
      <w:r>
        <w:rPr>
          <w:rStyle w:val="WW8Num3z0"/>
          <w:rFonts w:ascii="Verdana" w:hAnsi="Verdana"/>
          <w:color w:val="4682B4"/>
          <w:sz w:val="18"/>
          <w:szCs w:val="18"/>
        </w:rPr>
        <w:t>Русская панорама</w:t>
      </w:r>
      <w:r>
        <w:rPr>
          <w:rFonts w:ascii="Verdana" w:hAnsi="Verdana"/>
          <w:color w:val="000000"/>
          <w:sz w:val="18"/>
          <w:szCs w:val="18"/>
        </w:rPr>
        <w:t>», 2002. - 352 с.</w:t>
      </w:r>
    </w:p>
    <w:p w14:paraId="095A097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Учебное пособие. 3-е изд., перераб. и доп. - М.: ИНФРА - М; Новосибирск: Сибирское соглашение, 2002.-241 с.</w:t>
      </w:r>
    </w:p>
    <w:p w14:paraId="5E28B12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Горбачева T.JI.,</w:t>
      </w:r>
      <w:r>
        <w:rPr>
          <w:rStyle w:val="WW8Num2z0"/>
          <w:rFonts w:ascii="Verdana" w:hAnsi="Verdana"/>
          <w:color w:val="000000"/>
          <w:sz w:val="18"/>
          <w:szCs w:val="18"/>
        </w:rPr>
        <w:t> </w:t>
      </w:r>
      <w:r>
        <w:rPr>
          <w:rStyle w:val="WW8Num3z0"/>
          <w:rFonts w:ascii="Verdana" w:hAnsi="Verdana"/>
          <w:color w:val="4682B4"/>
          <w:sz w:val="18"/>
          <w:szCs w:val="18"/>
        </w:rPr>
        <w:t>Рыжикова</w:t>
      </w:r>
      <w:r>
        <w:rPr>
          <w:rStyle w:val="WW8Num2z0"/>
          <w:rFonts w:ascii="Verdana" w:hAnsi="Verdana"/>
          <w:color w:val="000000"/>
          <w:sz w:val="18"/>
          <w:szCs w:val="18"/>
        </w:rPr>
        <w:t> </w:t>
      </w:r>
      <w:r>
        <w:rPr>
          <w:rFonts w:ascii="Verdana" w:hAnsi="Verdana"/>
          <w:color w:val="000000"/>
          <w:sz w:val="18"/>
          <w:szCs w:val="18"/>
        </w:rPr>
        <w:t>З.А. Формирование информационной базы статистики труда // Вопросы статистики. 2004. № 5. - С. 18-26.</w:t>
      </w:r>
    </w:p>
    <w:p w14:paraId="5A20159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Чечелова Т.В., Атлаас М.С. и др. Экономическая теория национальной экономики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(политическая экономия). Учебное пособие.-М., 1997.- 158 с.</w:t>
      </w:r>
    </w:p>
    <w:p w14:paraId="1BE9B44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Гусманов</w:t>
      </w:r>
      <w:r>
        <w:rPr>
          <w:rStyle w:val="WW8Num2z0"/>
          <w:rFonts w:ascii="Verdana" w:hAnsi="Verdana"/>
          <w:color w:val="000000"/>
          <w:sz w:val="18"/>
          <w:szCs w:val="18"/>
        </w:rPr>
        <w:t> </w:t>
      </w:r>
      <w:r>
        <w:rPr>
          <w:rFonts w:ascii="Verdana" w:hAnsi="Verdana"/>
          <w:color w:val="000000"/>
          <w:sz w:val="18"/>
          <w:szCs w:val="18"/>
        </w:rPr>
        <w:t>У.Г., В.М. Богданов. Полный</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и оплата труда в совхозах Башкирии. Уфа, Башкирское книжное издательство, 1969. — 96 с.</w:t>
      </w:r>
    </w:p>
    <w:p w14:paraId="6FB4C60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Гусманов</w:t>
      </w:r>
      <w:r>
        <w:rPr>
          <w:rStyle w:val="WW8Num2z0"/>
          <w:rFonts w:ascii="Verdana" w:hAnsi="Verdana"/>
          <w:color w:val="000000"/>
          <w:sz w:val="18"/>
          <w:szCs w:val="18"/>
        </w:rPr>
        <w:t> </w:t>
      </w:r>
      <w:r>
        <w:rPr>
          <w:rFonts w:ascii="Verdana" w:hAnsi="Verdana"/>
          <w:color w:val="000000"/>
          <w:sz w:val="18"/>
          <w:szCs w:val="18"/>
        </w:rPr>
        <w:t>У.Г. Определяющие факторы аграрной науки // Республика Башкортостан. — 2004. 25 авг.</w:t>
      </w:r>
    </w:p>
    <w:p w14:paraId="051DDF0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Денисов Н. Социальная политика: цели, принципы, механизмы реализации // Экономист. 1995. № 11. - С. 82-90.</w:t>
      </w:r>
    </w:p>
    <w:p w14:paraId="6601B2F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 М.: Финансы и статистика, 2000. — 352 с.</w:t>
      </w:r>
    </w:p>
    <w:p w14:paraId="6A3C442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Дубянская</w:t>
      </w:r>
      <w:r>
        <w:rPr>
          <w:rStyle w:val="WW8Num2z0"/>
          <w:rFonts w:ascii="Verdana" w:hAnsi="Verdana"/>
          <w:color w:val="000000"/>
          <w:sz w:val="18"/>
          <w:szCs w:val="18"/>
        </w:rPr>
        <w:t> </w:t>
      </w:r>
      <w:r>
        <w:rPr>
          <w:rFonts w:ascii="Verdana" w:hAnsi="Verdana"/>
          <w:color w:val="000000"/>
          <w:sz w:val="18"/>
          <w:szCs w:val="18"/>
        </w:rPr>
        <w:t>Г.Ю. Экономико-статистический анализ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России. 1991 — 2001гг. М.: Финансы и статистика, 2003. - 256 с.</w:t>
      </w:r>
    </w:p>
    <w:p w14:paraId="250FD83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чл.-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4-е изд., перераб. и доп. - М.: Финансы и статистика, 2002. - 480 с.</w:t>
      </w:r>
    </w:p>
    <w:p w14:paraId="6BE5E74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Ермолович JI.JI.,</w:t>
      </w:r>
      <w:r>
        <w:rPr>
          <w:rStyle w:val="WW8Num2z0"/>
          <w:rFonts w:ascii="Verdana" w:hAnsi="Verdana"/>
          <w:color w:val="000000"/>
          <w:sz w:val="18"/>
          <w:szCs w:val="18"/>
        </w:rPr>
        <w:t> </w:t>
      </w:r>
      <w:r>
        <w:rPr>
          <w:rStyle w:val="WW8Num3z0"/>
          <w:rFonts w:ascii="Verdana" w:hAnsi="Verdana"/>
          <w:color w:val="4682B4"/>
          <w:sz w:val="18"/>
          <w:szCs w:val="18"/>
        </w:rPr>
        <w:t>Сивчик</w:t>
      </w:r>
      <w:r>
        <w:rPr>
          <w:rStyle w:val="WW8Num2z0"/>
          <w:rFonts w:ascii="Verdana" w:hAnsi="Verdana"/>
          <w:color w:val="000000"/>
          <w:sz w:val="18"/>
          <w:szCs w:val="18"/>
        </w:rPr>
        <w:t> </w:t>
      </w:r>
      <w:r>
        <w:rPr>
          <w:rFonts w:ascii="Verdana" w:hAnsi="Verdana"/>
          <w:color w:val="000000"/>
          <w:sz w:val="18"/>
          <w:szCs w:val="18"/>
        </w:rPr>
        <w:t>Л.Г., Толкач Г.В., Щитникова И.В.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 Под общ. ред. Л.Л. Ермолович.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576 с.</w:t>
      </w:r>
    </w:p>
    <w:p w14:paraId="6DE77FD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М.Г., Бычкова С.Г. Социальная статистика: Учебн. пособие / М.Р.Ефимова, С.Г.Бычкова / Под ред. М.Р.Ефимовой. М.: Финансы и статистика, 2003. - 560 с.</w:t>
      </w:r>
    </w:p>
    <w:p w14:paraId="651F3EB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Завельский</w:t>
      </w:r>
      <w:r>
        <w:rPr>
          <w:rStyle w:val="WW8Num2z0"/>
          <w:rFonts w:ascii="Verdana" w:hAnsi="Verdana"/>
          <w:color w:val="000000"/>
          <w:sz w:val="18"/>
          <w:szCs w:val="18"/>
        </w:rPr>
        <w:t> </w:t>
      </w:r>
      <w:r>
        <w:rPr>
          <w:rFonts w:ascii="Verdana" w:hAnsi="Verdana"/>
          <w:color w:val="000000"/>
          <w:sz w:val="18"/>
          <w:szCs w:val="18"/>
        </w:rPr>
        <w:t>М.Г. Экономика и социология труда: Курс лекций. М.: Издательство «</w:t>
      </w:r>
      <w:r>
        <w:rPr>
          <w:rStyle w:val="WW8Num3z0"/>
          <w:rFonts w:ascii="Verdana" w:hAnsi="Verdana"/>
          <w:color w:val="4682B4"/>
          <w:sz w:val="18"/>
          <w:szCs w:val="18"/>
        </w:rPr>
        <w:t>Палеотип</w:t>
      </w:r>
      <w:r>
        <w:rPr>
          <w:rFonts w:ascii="Verdana" w:hAnsi="Verdana"/>
          <w:color w:val="000000"/>
          <w:sz w:val="18"/>
          <w:szCs w:val="18"/>
        </w:rPr>
        <w:t>»: Издательство «</w:t>
      </w:r>
      <w:r>
        <w:rPr>
          <w:rStyle w:val="WW8Num3z0"/>
          <w:rFonts w:ascii="Verdana" w:hAnsi="Verdana"/>
          <w:color w:val="4682B4"/>
          <w:sz w:val="18"/>
          <w:szCs w:val="18"/>
        </w:rPr>
        <w:t>Логос</w:t>
      </w:r>
      <w:r>
        <w:rPr>
          <w:rFonts w:ascii="Verdana" w:hAnsi="Verdana"/>
          <w:color w:val="000000"/>
          <w:sz w:val="18"/>
          <w:szCs w:val="18"/>
        </w:rPr>
        <w:t>», 2001. — 208 с.</w:t>
      </w:r>
    </w:p>
    <w:p w14:paraId="7AB6629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Сельское хозяйство в системе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 пособие.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2002. - 100 с.</w:t>
      </w:r>
    </w:p>
    <w:p w14:paraId="41F2740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Сельскохозяйственная статистика с основами социально-экономической статистики. М.: Изд-во МСХА, 1998. - 430 с.</w:t>
      </w:r>
    </w:p>
    <w:p w14:paraId="0D5A43E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Сельскохозяйственные предприятия: экономико-статистический анализ. -М.: Финансы и статистика, 2002. 160 с.</w:t>
      </w:r>
    </w:p>
    <w:p w14:paraId="5AECBFF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Злобин Е. Факторы мотивации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труда // АПК: экономика и управление. 1998. № 2. - С. 58-62.</w:t>
      </w:r>
    </w:p>
    <w:p w14:paraId="478CB9D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Ивлев А. Ситуация остается</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 Нормирование и оплата труда в сельском хозяйстве. 2004. № 2. - С. 10-12.</w:t>
      </w:r>
    </w:p>
    <w:p w14:paraId="7CC29B3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Игнатовский</w:t>
      </w:r>
      <w:r>
        <w:rPr>
          <w:rStyle w:val="WW8Num2z0"/>
          <w:rFonts w:ascii="Verdana" w:hAnsi="Verdana"/>
          <w:color w:val="000000"/>
          <w:sz w:val="18"/>
          <w:szCs w:val="18"/>
        </w:rPr>
        <w:t> </w:t>
      </w:r>
      <w:r>
        <w:rPr>
          <w:rFonts w:ascii="Verdana" w:hAnsi="Verdana"/>
          <w:color w:val="000000"/>
          <w:sz w:val="18"/>
          <w:szCs w:val="18"/>
        </w:rPr>
        <w:t>П. Труд и экономика // Экономист. 1995. №11.- С. 70-81.</w:t>
      </w:r>
    </w:p>
    <w:p w14:paraId="50CA521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А.Е. Функционирование заработной платы в переходной экономике // Экономика сельскохозяйственных и перерабатывающих предприятий. 2003. № 6. - С. 37-40.</w:t>
      </w:r>
    </w:p>
    <w:p w14:paraId="7CBC41F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А.Е. Трансформация заработной платы в условиях переходной экономики // Экономика сельскохозяйственных и перерабатывающих предприятий. 2003. № 7. - С. 49-52.</w:t>
      </w:r>
    </w:p>
    <w:p w14:paraId="5D3B024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А.Е. Эволюция систем и форм оплаты труда работников</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Style w:val="WW8Num2z0"/>
          <w:rFonts w:ascii="Verdana" w:hAnsi="Verdana"/>
          <w:color w:val="000000"/>
          <w:sz w:val="18"/>
          <w:szCs w:val="18"/>
        </w:rPr>
        <w:t> </w:t>
      </w:r>
      <w:r>
        <w:rPr>
          <w:rFonts w:ascii="Verdana" w:hAnsi="Verdana"/>
          <w:color w:val="000000"/>
          <w:sz w:val="18"/>
          <w:szCs w:val="18"/>
        </w:rPr>
        <w:t>в переходный период // Экономика сельскохозяйственных и перерабатывающих предприятий. 2003. № 9. - С. 38-42.</w:t>
      </w:r>
    </w:p>
    <w:p w14:paraId="3BD4746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статистики заработной платы. Методическое руководство.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1994.</w:t>
      </w:r>
    </w:p>
    <w:p w14:paraId="608370B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История экономических учений / Под ред. B.C.</w:t>
      </w:r>
      <w:r>
        <w:rPr>
          <w:rStyle w:val="WW8Num2z0"/>
          <w:rFonts w:ascii="Verdana" w:hAnsi="Verdana"/>
          <w:color w:val="000000"/>
          <w:sz w:val="18"/>
          <w:szCs w:val="18"/>
        </w:rPr>
        <w:t> </w:t>
      </w:r>
      <w:r>
        <w:rPr>
          <w:rStyle w:val="WW8Num3z0"/>
          <w:rFonts w:ascii="Verdana" w:hAnsi="Verdana"/>
          <w:color w:val="4682B4"/>
          <w:sz w:val="18"/>
          <w:szCs w:val="18"/>
        </w:rPr>
        <w:t>Автономова</w:t>
      </w:r>
      <w:r>
        <w:rPr>
          <w:rFonts w:ascii="Verdana" w:hAnsi="Verdana"/>
          <w:color w:val="000000"/>
          <w:sz w:val="18"/>
          <w:szCs w:val="18"/>
        </w:rPr>
        <w:t>, О.И. Ананьина, Н.А. Макашевой: Учеб. пособие. -М.: ИНФРА М, 2001. - 784 с.</w:t>
      </w:r>
    </w:p>
    <w:p w14:paraId="2D88AEC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 Политика заработной платы российских предприятий //</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оплата труда в сельском хозяйстве. 2004. № 2. - С. 3-9.</w:t>
      </w:r>
    </w:p>
    <w:p w14:paraId="6FA67B0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А.Х. Доходы и потребление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Статистика, 1980.-271 с.</w:t>
      </w:r>
    </w:p>
    <w:p w14:paraId="60CBDC1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К.А., Буянов В.П., Михайлов JI.M. Теория труда: Учебное пособие. / К.А. Кирсанов, В.П.</w:t>
      </w:r>
      <w:r>
        <w:rPr>
          <w:rStyle w:val="WW8Num2z0"/>
          <w:rFonts w:ascii="Verdana" w:hAnsi="Verdana"/>
          <w:color w:val="000000"/>
          <w:sz w:val="18"/>
          <w:szCs w:val="18"/>
        </w:rPr>
        <w:t> </w:t>
      </w:r>
      <w:r>
        <w:rPr>
          <w:rStyle w:val="WW8Num3z0"/>
          <w:rFonts w:ascii="Verdana" w:hAnsi="Verdana"/>
          <w:color w:val="4682B4"/>
          <w:sz w:val="18"/>
          <w:szCs w:val="18"/>
        </w:rPr>
        <w:t>Буянов</w:t>
      </w:r>
      <w:r>
        <w:rPr>
          <w:rFonts w:ascii="Verdana" w:hAnsi="Verdana"/>
          <w:color w:val="000000"/>
          <w:sz w:val="18"/>
          <w:szCs w:val="18"/>
        </w:rPr>
        <w:t>, JI.M. Михайлов М.: Издательство «</w:t>
      </w:r>
      <w:r>
        <w:rPr>
          <w:rStyle w:val="WW8Num3z0"/>
          <w:rFonts w:ascii="Verdana" w:hAnsi="Verdana"/>
          <w:color w:val="4682B4"/>
          <w:sz w:val="18"/>
          <w:szCs w:val="18"/>
        </w:rPr>
        <w:t>Экзамен</w:t>
      </w:r>
      <w:r>
        <w:rPr>
          <w:rFonts w:ascii="Verdana" w:hAnsi="Verdana"/>
          <w:color w:val="000000"/>
          <w:sz w:val="18"/>
          <w:szCs w:val="18"/>
        </w:rPr>
        <w:t>», 2003. - 416 с.</w:t>
      </w:r>
    </w:p>
    <w:p w14:paraId="07C66E7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Учебник.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2002. - 424 с.</w:t>
      </w:r>
    </w:p>
    <w:p w14:paraId="628983F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 Костин JI.A. Международная организация труда. М.: Издательство «</w:t>
      </w:r>
      <w:r>
        <w:rPr>
          <w:rStyle w:val="WW8Num3z0"/>
          <w:rFonts w:ascii="Verdana" w:hAnsi="Verdana"/>
          <w:color w:val="4682B4"/>
          <w:sz w:val="18"/>
          <w:szCs w:val="18"/>
        </w:rPr>
        <w:t>Экзамен</w:t>
      </w:r>
      <w:r>
        <w:rPr>
          <w:rFonts w:ascii="Verdana" w:hAnsi="Verdana"/>
          <w:color w:val="000000"/>
          <w:sz w:val="18"/>
          <w:szCs w:val="18"/>
        </w:rPr>
        <w:t>», 2002. - 416 с.</w:t>
      </w:r>
    </w:p>
    <w:p w14:paraId="5099147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Костяев А. Социально-экономическая ситуация на селе: тенденции и оценка их последствий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1997. № 8. — С. 7-9.</w:t>
      </w:r>
    </w:p>
    <w:p w14:paraId="1BB302B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Краткий экономический словарь / Под. ред. А.Н. Азрилияна. 2-е изд., доп. и перераб. - М.: Институт новой экономики, 2002. - 1088 с.</w:t>
      </w:r>
    </w:p>
    <w:p w14:paraId="3D7C902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Кудинов</w:t>
      </w:r>
      <w:r>
        <w:rPr>
          <w:rStyle w:val="WW8Num2z0"/>
          <w:rFonts w:ascii="Verdana" w:hAnsi="Verdana"/>
          <w:color w:val="000000"/>
          <w:sz w:val="18"/>
          <w:szCs w:val="18"/>
        </w:rPr>
        <w:t> </w:t>
      </w:r>
      <w:r>
        <w:rPr>
          <w:rFonts w:ascii="Verdana" w:hAnsi="Verdana"/>
          <w:color w:val="000000"/>
          <w:sz w:val="18"/>
          <w:szCs w:val="18"/>
        </w:rPr>
        <w:t>В.И., Корнеев А.Ф., Капитонов А.А. Методика расчетов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дохода // Экономика сельскохозяйственных и перерабатывающих предприятий. 1996. № 5. - С. 23-26.</w:t>
      </w:r>
    </w:p>
    <w:p w14:paraId="6EB4232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Кулаичев</w:t>
      </w:r>
      <w:r>
        <w:rPr>
          <w:rStyle w:val="WW8Num2z0"/>
          <w:rFonts w:ascii="Verdana" w:hAnsi="Verdana"/>
          <w:color w:val="000000"/>
          <w:sz w:val="18"/>
          <w:szCs w:val="18"/>
        </w:rPr>
        <w:t> </w:t>
      </w:r>
      <w:r>
        <w:rPr>
          <w:rFonts w:ascii="Verdana" w:hAnsi="Verdana"/>
          <w:color w:val="000000"/>
          <w:sz w:val="18"/>
          <w:szCs w:val="18"/>
        </w:rPr>
        <w:t>А.П. Полное собрание сочинений в трех томах. Том 1. Методы и средства анализа данных в среде Windows. STADIA. Изд. 3-е, перераб. и доп. — М.: Информатика и компьютеры, 1999. — 241 с.</w:t>
      </w:r>
    </w:p>
    <w:p w14:paraId="0FB5855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Курс социально-экономической статистики: Учебник для вузов / Под ред. М.Г. Назарова. -М.: Финстатинформ, 2002. 976 с.</w:t>
      </w:r>
    </w:p>
    <w:p w14:paraId="41C8D29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Курс экономической теории: Учебник. 5-е изд., доп. и перераб. — Киров: «АСА», 2003. - 832 с.</w:t>
      </w:r>
    </w:p>
    <w:p w14:paraId="5043B3F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Латыпов С.</w:t>
      </w:r>
      <w:r>
        <w:rPr>
          <w:rStyle w:val="WW8Num2z0"/>
          <w:rFonts w:ascii="Verdana" w:hAnsi="Verdana"/>
          <w:color w:val="000000"/>
          <w:sz w:val="18"/>
          <w:szCs w:val="18"/>
        </w:rPr>
        <w:t> </w:t>
      </w:r>
      <w:r>
        <w:rPr>
          <w:rStyle w:val="WW8Num3z0"/>
          <w:rFonts w:ascii="Verdana" w:hAnsi="Verdana"/>
          <w:color w:val="4682B4"/>
          <w:sz w:val="18"/>
          <w:szCs w:val="18"/>
        </w:rPr>
        <w:t>Фермер</w:t>
      </w:r>
      <w:r>
        <w:rPr>
          <w:rFonts w:ascii="Verdana" w:hAnsi="Verdana"/>
          <w:color w:val="000000"/>
          <w:sz w:val="18"/>
          <w:szCs w:val="18"/>
        </w:rPr>
        <w:t>: мужик или барин //</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Башкортостана. — 2001. — 25 мая.</w:t>
      </w:r>
    </w:p>
    <w:p w14:paraId="505CAF2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Лейберт</w:t>
      </w:r>
      <w:r>
        <w:rPr>
          <w:rStyle w:val="WW8Num2z0"/>
          <w:rFonts w:ascii="Verdana" w:hAnsi="Verdana"/>
          <w:color w:val="000000"/>
          <w:sz w:val="18"/>
          <w:szCs w:val="18"/>
        </w:rPr>
        <w:t> </w:t>
      </w:r>
      <w:r>
        <w:rPr>
          <w:rFonts w:ascii="Verdana" w:hAnsi="Verdana"/>
          <w:color w:val="000000"/>
          <w:sz w:val="18"/>
          <w:szCs w:val="18"/>
        </w:rPr>
        <w:t>Т.Б. Экономический анализ: Учебное пособие. Уфа, 2002. -140 с.</w:t>
      </w:r>
    </w:p>
    <w:p w14:paraId="0EB9290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Т.И., Чудилин Г.И., Парамонова Т.Е.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и типология регионов по показателям</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 затрат на рабочую силу // Вопросы статистики. 2004. № 8. -С. 49-55.</w:t>
      </w:r>
    </w:p>
    <w:p w14:paraId="706745D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Лубков</w:t>
      </w:r>
      <w:r>
        <w:rPr>
          <w:rStyle w:val="WW8Num2z0"/>
          <w:rFonts w:ascii="Verdana" w:hAnsi="Verdana"/>
          <w:color w:val="000000"/>
          <w:sz w:val="18"/>
          <w:szCs w:val="18"/>
        </w:rPr>
        <w:t> </w:t>
      </w:r>
      <w:r>
        <w:rPr>
          <w:rFonts w:ascii="Verdana" w:hAnsi="Verdana"/>
          <w:color w:val="000000"/>
          <w:sz w:val="18"/>
          <w:szCs w:val="18"/>
        </w:rPr>
        <w:t>А.Н. Региональная аграрная экономика: депрессия или начало</w:t>
      </w:r>
      <w:r>
        <w:rPr>
          <w:rStyle w:val="WW8Num2z0"/>
          <w:rFonts w:ascii="Verdana" w:hAnsi="Verdana"/>
          <w:color w:val="000000"/>
          <w:sz w:val="18"/>
          <w:szCs w:val="18"/>
        </w:rPr>
        <w:t> </w:t>
      </w:r>
      <w:r>
        <w:rPr>
          <w:rStyle w:val="WW8Num3z0"/>
          <w:rFonts w:ascii="Verdana" w:hAnsi="Verdana"/>
          <w:color w:val="4682B4"/>
          <w:sz w:val="18"/>
          <w:szCs w:val="18"/>
        </w:rPr>
        <w:t>оживления</w:t>
      </w:r>
      <w:r>
        <w:rPr>
          <w:rFonts w:ascii="Verdana" w:hAnsi="Verdana"/>
          <w:color w:val="000000"/>
          <w:sz w:val="18"/>
          <w:szCs w:val="18"/>
        </w:rPr>
        <w:t>? (отчет с Новосибирской научно-практической конференции) // Экономика сельскохозяйственных и перерабатывающих предприятий. — 2003. № 10.-С.</w:t>
      </w:r>
    </w:p>
    <w:p w14:paraId="44EFE6B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Лубков</w:t>
      </w:r>
      <w:r>
        <w:rPr>
          <w:rStyle w:val="WW8Num2z0"/>
          <w:rFonts w:ascii="Verdana" w:hAnsi="Verdana"/>
          <w:color w:val="000000"/>
          <w:sz w:val="18"/>
          <w:szCs w:val="18"/>
        </w:rPr>
        <w:t> </w:t>
      </w:r>
      <w:r>
        <w:rPr>
          <w:rFonts w:ascii="Verdana" w:hAnsi="Verdana"/>
          <w:color w:val="000000"/>
          <w:sz w:val="18"/>
          <w:szCs w:val="18"/>
        </w:rPr>
        <w:t>А.Н. Форсированные аграрные преобразования как причина деформации оплаты труда // Экономика сельскохозяйственных и перерабатывающих предприятий. — 1996. № 11. С. 36-39.</w:t>
      </w:r>
    </w:p>
    <w:p w14:paraId="42737DA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Лукьянов Ф. Кому на Земле жить хорошо (Ежегодный доклад</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качестве жизни для России можно считать оптимистичным) // Российская газета. — 2004. — 27 авг.</w:t>
      </w:r>
    </w:p>
    <w:p w14:paraId="63A87B2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Вернуть народу ренту. М.: Изд-во Эксмо, Изд-во Алгоритм, 2004. - 256 с.</w:t>
      </w:r>
    </w:p>
    <w:p w14:paraId="518A9C2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Львов Д. Вольному воля. Почему у нас такая низкая</w:t>
      </w:r>
      <w:r>
        <w:rPr>
          <w:rStyle w:val="WW8Num2z0"/>
          <w:rFonts w:ascii="Verdana" w:hAnsi="Verdana"/>
          <w:color w:val="000000"/>
          <w:sz w:val="18"/>
          <w:szCs w:val="18"/>
        </w:rPr>
        <w:t> </w:t>
      </w:r>
      <w:r>
        <w:rPr>
          <w:rStyle w:val="WW8Num3z0"/>
          <w:rFonts w:ascii="Verdana" w:hAnsi="Verdana"/>
          <w:color w:val="4682B4"/>
          <w:sz w:val="18"/>
          <w:szCs w:val="18"/>
        </w:rPr>
        <w:t>зарплата</w:t>
      </w:r>
      <w:r>
        <w:rPr>
          <w:rFonts w:ascii="Verdana" w:hAnsi="Verdana"/>
          <w:color w:val="000000"/>
          <w:sz w:val="18"/>
          <w:szCs w:val="18"/>
        </w:rPr>
        <w:t>? // Поиск. - 2003. - 6 июня.</w:t>
      </w:r>
    </w:p>
    <w:p w14:paraId="4D957B7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 ДАНА, 2001. - 471 с.</w:t>
      </w:r>
    </w:p>
    <w:p w14:paraId="7AADF19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Учеб. 6-е изд., перераб. и доп. - М.: Дело, 2004. - 576 с.</w:t>
      </w:r>
    </w:p>
    <w:p w14:paraId="7E19657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Мазманова</w:t>
      </w:r>
      <w:r>
        <w:rPr>
          <w:rStyle w:val="WW8Num2z0"/>
          <w:rFonts w:ascii="Verdana" w:hAnsi="Verdana"/>
          <w:color w:val="000000"/>
          <w:sz w:val="18"/>
          <w:szCs w:val="18"/>
        </w:rPr>
        <w:t> </w:t>
      </w:r>
      <w:r>
        <w:rPr>
          <w:rFonts w:ascii="Verdana" w:hAnsi="Verdana"/>
          <w:color w:val="000000"/>
          <w:sz w:val="18"/>
          <w:szCs w:val="18"/>
        </w:rPr>
        <w:t>Б.Г. Управление оплатой труда: Учеб. пособие. М.: Финансы и статистика, 2001. - 368 с.</w:t>
      </w:r>
    </w:p>
    <w:p w14:paraId="2F56C17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Трофимец В.Я. Статистика в Excel: Учеб. пособие. -М.: Финансы и статистика, 2002. 368 с.</w:t>
      </w:r>
    </w:p>
    <w:p w14:paraId="2E493C2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Кэмпбелл Р., Брю Стэнли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В 2т.: Пер. с англ. 11-го изд. Т.2 М.: Республика, 1995. -400 с.</w:t>
      </w:r>
    </w:p>
    <w:p w14:paraId="4A95DEB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Т.1. Кн.1 Процесс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 Политиздат, 1988. -ХУ111, 891с.</w:t>
      </w:r>
    </w:p>
    <w:p w14:paraId="728EDD7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политической экономии. Т. 11. — М., 1984.</w:t>
      </w:r>
    </w:p>
    <w:p w14:paraId="6DD1F74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Комиссаров О.В. Специфика финансов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стабильного предприятия в условиях социальной рыночной экономики. Разработка по управлению финансовой деятельностью предприятия. М.: Издательская группа «БДЦ- пресс», 2002. - 160 с.</w:t>
      </w:r>
    </w:p>
    <w:p w14:paraId="2B08B76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Математика в экономике: Учебник: В 2-х ч. / А.С.</w:t>
      </w:r>
      <w:r>
        <w:rPr>
          <w:rStyle w:val="WW8Num2z0"/>
          <w:rFonts w:ascii="Verdana" w:hAnsi="Verdana"/>
          <w:color w:val="000000"/>
          <w:sz w:val="18"/>
          <w:szCs w:val="18"/>
        </w:rPr>
        <w:t> </w:t>
      </w:r>
      <w:r>
        <w:rPr>
          <w:rStyle w:val="WW8Num3z0"/>
          <w:rFonts w:ascii="Verdana" w:hAnsi="Verdana"/>
          <w:color w:val="4682B4"/>
          <w:sz w:val="18"/>
          <w:szCs w:val="18"/>
        </w:rPr>
        <w:t>Солодовников</w:t>
      </w:r>
      <w:r>
        <w:rPr>
          <w:rFonts w:ascii="Verdana" w:hAnsi="Verdana"/>
          <w:color w:val="000000"/>
          <w:sz w:val="18"/>
          <w:szCs w:val="18"/>
        </w:rPr>
        <w:t>, В.А. Бабайцев, А.В. Браилов, И.Г.</w:t>
      </w:r>
      <w:r>
        <w:rPr>
          <w:rStyle w:val="WW8Num2z0"/>
          <w:rFonts w:ascii="Verdana" w:hAnsi="Verdana"/>
          <w:color w:val="000000"/>
          <w:sz w:val="18"/>
          <w:szCs w:val="18"/>
        </w:rPr>
        <w:t> </w:t>
      </w:r>
      <w:r>
        <w:rPr>
          <w:rStyle w:val="WW8Num3z0"/>
          <w:rFonts w:ascii="Verdana" w:hAnsi="Verdana"/>
          <w:color w:val="4682B4"/>
          <w:sz w:val="18"/>
          <w:szCs w:val="18"/>
        </w:rPr>
        <w:t>Шандра</w:t>
      </w:r>
      <w:r>
        <w:rPr>
          <w:rFonts w:ascii="Verdana" w:hAnsi="Verdana"/>
          <w:color w:val="000000"/>
          <w:sz w:val="18"/>
          <w:szCs w:val="18"/>
        </w:rPr>
        <w:t>. 2-е изд., перераб. и доп. - М.: Финансы и статистика, 2003. - 384 с.</w:t>
      </w:r>
    </w:p>
    <w:p w14:paraId="087115C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Меньшикова О.</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или «</w:t>
      </w:r>
      <w:r>
        <w:rPr>
          <w:rStyle w:val="WW8Num3z0"/>
          <w:rFonts w:ascii="Verdana" w:hAnsi="Verdana"/>
          <w:color w:val="4682B4"/>
          <w:sz w:val="18"/>
          <w:szCs w:val="18"/>
        </w:rPr>
        <w:t>пособие по труду</w:t>
      </w:r>
      <w:r>
        <w:rPr>
          <w:rFonts w:ascii="Verdana" w:hAnsi="Verdana"/>
          <w:color w:val="000000"/>
          <w:sz w:val="18"/>
          <w:szCs w:val="18"/>
        </w:rPr>
        <w:t xml:space="preserve">»? // Вопросы экономики. 1998. № </w:t>
      </w:r>
      <w:r>
        <w:rPr>
          <w:rFonts w:ascii="Verdana" w:hAnsi="Verdana"/>
          <w:color w:val="000000"/>
          <w:sz w:val="18"/>
          <w:szCs w:val="18"/>
        </w:rPr>
        <w:lastRenderedPageBreak/>
        <w:t>1. - С. 73-80</w:t>
      </w:r>
    </w:p>
    <w:p w14:paraId="755D5CF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 М.: «Дело», 1992. - 702 с.</w:t>
      </w:r>
    </w:p>
    <w:p w14:paraId="19C367B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Методологические положения по статистике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Вып.1. М.,1996. — с.</w:t>
      </w:r>
    </w:p>
    <w:p w14:paraId="786F7D9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Методологические положения по статистике / Госкомстат России. Вып.1. М.,1998. с.</w:t>
      </w:r>
    </w:p>
    <w:p w14:paraId="683147E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Милосердов</w:t>
      </w:r>
      <w:r>
        <w:rPr>
          <w:rStyle w:val="WW8Num2z0"/>
          <w:rFonts w:ascii="Verdana" w:hAnsi="Verdana"/>
          <w:color w:val="000000"/>
          <w:sz w:val="18"/>
          <w:szCs w:val="18"/>
        </w:rPr>
        <w:t> </w:t>
      </w:r>
      <w:r>
        <w:rPr>
          <w:rFonts w:ascii="Verdana" w:hAnsi="Verdana"/>
          <w:color w:val="000000"/>
          <w:sz w:val="18"/>
          <w:szCs w:val="18"/>
        </w:rPr>
        <w:t>В.В. Как дойная корова стала «</w:t>
      </w:r>
      <w:r>
        <w:rPr>
          <w:rStyle w:val="WW8Num3z0"/>
          <w:rFonts w:ascii="Verdana" w:hAnsi="Verdana"/>
          <w:color w:val="4682B4"/>
          <w:sz w:val="18"/>
          <w:szCs w:val="18"/>
        </w:rPr>
        <w:t>черной дырой</w:t>
      </w:r>
      <w:r>
        <w:rPr>
          <w:rFonts w:ascii="Verdana" w:hAnsi="Verdana"/>
          <w:color w:val="000000"/>
          <w:sz w:val="18"/>
          <w:szCs w:val="18"/>
        </w:rPr>
        <w:t>» (Поможет ли президент России нашему крестьянину?) // Экономика сельскохозяйственных и перерабатывающих предприятий. 2004. № 6. — С. 1114.</w:t>
      </w:r>
    </w:p>
    <w:p w14:paraId="45A0E23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И.А., Сабетова J1.A. Формирование рынка аграрного труда // Экономика сельскохозяйственных и перерабатывающих предприятий. 1996. №2.-С. 37-38.</w:t>
      </w:r>
    </w:p>
    <w:p w14:paraId="4812CAF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Муталимов</w:t>
      </w:r>
      <w:r>
        <w:rPr>
          <w:rStyle w:val="WW8Num2z0"/>
          <w:rFonts w:ascii="Verdana" w:hAnsi="Verdana"/>
          <w:color w:val="000000"/>
          <w:sz w:val="18"/>
          <w:szCs w:val="18"/>
        </w:rPr>
        <w:t> </w:t>
      </w:r>
      <w:r>
        <w:rPr>
          <w:rFonts w:ascii="Verdana" w:hAnsi="Verdana"/>
          <w:color w:val="000000"/>
          <w:sz w:val="18"/>
          <w:szCs w:val="18"/>
        </w:rPr>
        <w:t>М.Г. Закон распределения по труду и его использование в развитом социалистическом обществе / Науч. ред. И.И. Терешков Мн.: Наука и техника, 1980.-224 с.</w:t>
      </w:r>
    </w:p>
    <w:p w14:paraId="1400688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Мымрикова</w:t>
      </w:r>
      <w:r>
        <w:rPr>
          <w:rStyle w:val="WW8Num2z0"/>
          <w:rFonts w:ascii="Verdana" w:hAnsi="Verdana"/>
          <w:color w:val="000000"/>
          <w:sz w:val="18"/>
          <w:szCs w:val="18"/>
        </w:rPr>
        <w:t> </w:t>
      </w:r>
      <w:r>
        <w:rPr>
          <w:rFonts w:ascii="Verdana" w:hAnsi="Verdana"/>
          <w:color w:val="000000"/>
          <w:sz w:val="18"/>
          <w:szCs w:val="18"/>
        </w:rPr>
        <w:t>JI. Альтернативные пути обновления статистической деятельности // Вестник статистики. 1990. № 3. - С. 3-6.</w:t>
      </w:r>
    </w:p>
    <w:p w14:paraId="6EB6C8E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Научные основы управления экономическим и социальным развитием Республики Башкортостан в условиях перехода к рыночным отношениям. -Уфа: Гилем, 1998.-328 с.</w:t>
      </w:r>
    </w:p>
    <w:p w14:paraId="75451E4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Нигматуллин</w:t>
      </w:r>
      <w:r>
        <w:rPr>
          <w:rStyle w:val="WW8Num2z0"/>
          <w:rFonts w:ascii="Verdana" w:hAnsi="Verdana"/>
          <w:color w:val="000000"/>
          <w:sz w:val="18"/>
          <w:szCs w:val="18"/>
        </w:rPr>
        <w:t> </w:t>
      </w:r>
      <w:r>
        <w:rPr>
          <w:rFonts w:ascii="Verdana" w:hAnsi="Verdana"/>
          <w:color w:val="000000"/>
          <w:sz w:val="18"/>
          <w:szCs w:val="18"/>
        </w:rPr>
        <w:t>Р.И. Где искать новый курс России? // «ДВ». 2002. -июнь.</w:t>
      </w:r>
    </w:p>
    <w:p w14:paraId="77A8639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Нигматуллин</w:t>
      </w:r>
      <w:r>
        <w:rPr>
          <w:rStyle w:val="WW8Num2z0"/>
          <w:rFonts w:ascii="Verdana" w:hAnsi="Verdana"/>
          <w:color w:val="000000"/>
          <w:sz w:val="18"/>
          <w:szCs w:val="18"/>
        </w:rPr>
        <w:t> </w:t>
      </w:r>
      <w:r>
        <w:rPr>
          <w:rFonts w:ascii="Verdana" w:hAnsi="Verdana"/>
          <w:color w:val="000000"/>
          <w:sz w:val="18"/>
          <w:szCs w:val="18"/>
        </w:rPr>
        <w:t>Р.И. Моя депутатская работа. Уфа:</w:t>
      </w:r>
      <w:r>
        <w:rPr>
          <w:rStyle w:val="WW8Num2z0"/>
          <w:rFonts w:ascii="Verdana" w:hAnsi="Verdana"/>
          <w:color w:val="000000"/>
          <w:sz w:val="18"/>
          <w:szCs w:val="18"/>
        </w:rPr>
        <w:t> </w:t>
      </w:r>
      <w:r>
        <w:rPr>
          <w:rStyle w:val="WW8Num3z0"/>
          <w:rFonts w:ascii="Verdana" w:hAnsi="Verdana"/>
          <w:color w:val="4682B4"/>
          <w:sz w:val="18"/>
          <w:szCs w:val="18"/>
        </w:rPr>
        <w:t>Информреклама</w:t>
      </w:r>
      <w:r>
        <w:rPr>
          <w:rFonts w:ascii="Verdana" w:hAnsi="Verdana"/>
          <w:color w:val="000000"/>
          <w:sz w:val="18"/>
          <w:szCs w:val="18"/>
        </w:rPr>
        <w:t>, 2003.-32 с.</w:t>
      </w:r>
    </w:p>
    <w:p w14:paraId="120155D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Нигматуллин</w:t>
      </w:r>
      <w:r>
        <w:rPr>
          <w:rStyle w:val="WW8Num2z0"/>
          <w:rFonts w:ascii="Verdana" w:hAnsi="Verdana"/>
          <w:color w:val="000000"/>
          <w:sz w:val="18"/>
          <w:szCs w:val="18"/>
        </w:rPr>
        <w:t> </w:t>
      </w:r>
      <w:r>
        <w:rPr>
          <w:rFonts w:ascii="Verdana" w:hAnsi="Verdana"/>
          <w:color w:val="000000"/>
          <w:sz w:val="18"/>
          <w:szCs w:val="18"/>
        </w:rPr>
        <w:t>Р.И. Непомерное расслоение общества нарушает социальное равновесие // Уфимские ведомости. 2003. - 4-10 фев.</w:t>
      </w:r>
    </w:p>
    <w:p w14:paraId="58463B8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А.Н., Лубков А.Н.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заработной платы // Экономика сельскохозяйственных и перерабатывающих предприятий. 1998. № 11. - С. 41-45.</w:t>
      </w:r>
    </w:p>
    <w:p w14:paraId="19663C2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Нусратуллин</w:t>
      </w:r>
      <w:r>
        <w:rPr>
          <w:rStyle w:val="WW8Num2z0"/>
          <w:rFonts w:ascii="Verdana" w:hAnsi="Verdana"/>
          <w:color w:val="000000"/>
          <w:sz w:val="18"/>
          <w:szCs w:val="18"/>
        </w:rPr>
        <w:t> </w:t>
      </w:r>
      <w:r>
        <w:rPr>
          <w:rFonts w:ascii="Verdana" w:hAnsi="Verdana"/>
          <w:color w:val="000000"/>
          <w:sz w:val="18"/>
          <w:szCs w:val="18"/>
        </w:rPr>
        <w:t>В.К. Неравновесная экономическая теория: В 2-х книгах. Кн.1. Методические основы. Уфа: «</w:t>
      </w:r>
      <w:r>
        <w:rPr>
          <w:rStyle w:val="WW8Num3z0"/>
          <w:rFonts w:ascii="Verdana" w:hAnsi="Verdana"/>
          <w:color w:val="4682B4"/>
          <w:sz w:val="18"/>
          <w:szCs w:val="18"/>
        </w:rPr>
        <w:t>Восточный университет</w:t>
      </w:r>
      <w:r>
        <w:rPr>
          <w:rFonts w:ascii="Verdana" w:hAnsi="Verdana"/>
          <w:color w:val="000000"/>
          <w:sz w:val="18"/>
          <w:szCs w:val="18"/>
        </w:rPr>
        <w:t>», 1999. — 176 с.</w:t>
      </w:r>
    </w:p>
    <w:p w14:paraId="021F628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Нусратуллин</w:t>
      </w:r>
      <w:r>
        <w:rPr>
          <w:rStyle w:val="WW8Num2z0"/>
          <w:rFonts w:ascii="Verdana" w:hAnsi="Verdana"/>
          <w:color w:val="000000"/>
          <w:sz w:val="18"/>
          <w:szCs w:val="18"/>
        </w:rPr>
        <w:t> </w:t>
      </w:r>
      <w:r>
        <w:rPr>
          <w:rFonts w:ascii="Verdana" w:hAnsi="Verdana"/>
          <w:color w:val="000000"/>
          <w:sz w:val="18"/>
          <w:szCs w:val="18"/>
        </w:rPr>
        <w:t>В.К. Неравновесная экономическая теория: В 2-х книгах. Кн. 2. Методология и перспективы. Уфа: «</w:t>
      </w:r>
      <w:r>
        <w:rPr>
          <w:rStyle w:val="WW8Num3z0"/>
          <w:rFonts w:ascii="Verdana" w:hAnsi="Verdana"/>
          <w:color w:val="4682B4"/>
          <w:sz w:val="18"/>
          <w:szCs w:val="18"/>
        </w:rPr>
        <w:t>Восточный университет</w:t>
      </w:r>
      <w:r>
        <w:rPr>
          <w:rFonts w:ascii="Verdana" w:hAnsi="Verdana"/>
          <w:color w:val="000000"/>
          <w:sz w:val="18"/>
          <w:szCs w:val="18"/>
        </w:rPr>
        <w:t>», 1999. -204 с.</w:t>
      </w:r>
    </w:p>
    <w:p w14:paraId="091419F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Нусратуллин</w:t>
      </w:r>
      <w:r>
        <w:rPr>
          <w:rStyle w:val="WW8Num2z0"/>
          <w:rFonts w:ascii="Verdana" w:hAnsi="Verdana"/>
          <w:color w:val="000000"/>
          <w:sz w:val="18"/>
          <w:szCs w:val="18"/>
        </w:rPr>
        <w:t> </w:t>
      </w:r>
      <w:r>
        <w:rPr>
          <w:rFonts w:ascii="Verdana" w:hAnsi="Verdana"/>
          <w:color w:val="000000"/>
          <w:sz w:val="18"/>
          <w:szCs w:val="18"/>
        </w:rPr>
        <w:t>В.К. Экономика аграрного сектора: Учебное пособие. -Уфа: «</w:t>
      </w:r>
      <w:r>
        <w:rPr>
          <w:rStyle w:val="WW8Num3z0"/>
          <w:rFonts w:ascii="Verdana" w:hAnsi="Verdana"/>
          <w:color w:val="4682B4"/>
          <w:sz w:val="18"/>
          <w:szCs w:val="18"/>
        </w:rPr>
        <w:t>Восточный университет</w:t>
      </w:r>
      <w:r>
        <w:rPr>
          <w:rFonts w:ascii="Verdana" w:hAnsi="Verdana"/>
          <w:color w:val="000000"/>
          <w:sz w:val="18"/>
          <w:szCs w:val="18"/>
        </w:rPr>
        <w:t>», 1999. 137 с.</w:t>
      </w:r>
    </w:p>
    <w:p w14:paraId="63348CF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А.А. Спирина. 5-е изд., доп. и перераб. - М.: Финансы и статистика, 2001. - 440 с.</w:t>
      </w:r>
    </w:p>
    <w:p w14:paraId="7210E31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работников сельского хозяйства. Учебное пособие / Р.Н. Сайранов. Уфа, изд.</w:t>
      </w:r>
      <w:r>
        <w:rPr>
          <w:rStyle w:val="WW8Num2z0"/>
          <w:rFonts w:ascii="Verdana" w:hAnsi="Verdana"/>
          <w:color w:val="000000"/>
          <w:sz w:val="18"/>
          <w:szCs w:val="18"/>
        </w:rPr>
        <w:t> </w:t>
      </w:r>
      <w:r>
        <w:rPr>
          <w:rStyle w:val="WW8Num3z0"/>
          <w:rFonts w:ascii="Verdana" w:hAnsi="Verdana"/>
          <w:color w:val="4682B4"/>
          <w:sz w:val="18"/>
          <w:szCs w:val="18"/>
        </w:rPr>
        <w:t>БГАУ</w:t>
      </w:r>
      <w:r>
        <w:rPr>
          <w:rFonts w:ascii="Verdana" w:hAnsi="Verdana"/>
          <w:color w:val="000000"/>
          <w:sz w:val="18"/>
          <w:szCs w:val="18"/>
        </w:rPr>
        <w:t>, 2002. - 96 с.</w:t>
      </w:r>
    </w:p>
    <w:p w14:paraId="0CE4040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Организация и регулирование оплаты труда / Под ред. проф., доктора экономических наук В.В.</w:t>
      </w:r>
      <w:r>
        <w:rPr>
          <w:rStyle w:val="WW8Num2z0"/>
          <w:rFonts w:ascii="Verdana" w:hAnsi="Verdana"/>
          <w:color w:val="000000"/>
          <w:sz w:val="18"/>
          <w:szCs w:val="18"/>
        </w:rPr>
        <w:t> </w:t>
      </w:r>
      <w:r>
        <w:rPr>
          <w:rStyle w:val="WW8Num3z0"/>
          <w:rFonts w:ascii="Verdana" w:hAnsi="Verdana"/>
          <w:color w:val="4682B4"/>
          <w:sz w:val="18"/>
          <w:szCs w:val="18"/>
        </w:rPr>
        <w:t>Адамчука</w:t>
      </w:r>
      <w:r>
        <w:rPr>
          <w:rFonts w:ascii="Verdana" w:hAnsi="Verdana"/>
          <w:color w:val="000000"/>
          <w:sz w:val="18"/>
          <w:szCs w:val="18"/>
        </w:rPr>
        <w:t>. Учебное пособие. М.: Финстатинформ, 1996.</w:t>
      </w:r>
    </w:p>
    <w:p w14:paraId="227C50C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Организация, нормирование и оплата труда на предприятиях АПК / Ю.Н.</w:t>
      </w:r>
      <w:r>
        <w:rPr>
          <w:rStyle w:val="WW8Num2z0"/>
          <w:rFonts w:ascii="Verdana" w:hAnsi="Verdana"/>
          <w:color w:val="000000"/>
          <w:sz w:val="18"/>
          <w:szCs w:val="18"/>
        </w:rPr>
        <w:t> </w:t>
      </w:r>
      <w:r>
        <w:rPr>
          <w:rStyle w:val="WW8Num3z0"/>
          <w:rFonts w:ascii="Verdana" w:hAnsi="Verdana"/>
          <w:color w:val="4682B4"/>
          <w:sz w:val="18"/>
          <w:szCs w:val="18"/>
        </w:rPr>
        <w:t>Шумаков</w:t>
      </w:r>
      <w:r>
        <w:rPr>
          <w:rFonts w:ascii="Verdana" w:hAnsi="Verdana"/>
          <w:color w:val="000000"/>
          <w:sz w:val="18"/>
          <w:szCs w:val="18"/>
        </w:rPr>
        <w:t>, В.И. Еремин, С.В. Жариков и др.; Под ред. Ю.Н. Шумакова. -М.: Колос, 2001.-232 с.</w:t>
      </w:r>
    </w:p>
    <w:p w14:paraId="16328A0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Е.М. Экономические реформы и оплата труда в Орловской области // Вопросы статистики. 2003. № 9. - С. 68-73.</w:t>
      </w:r>
    </w:p>
    <w:p w14:paraId="2BE6E65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Осипов C.JI.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Fonts w:ascii="Verdana" w:hAnsi="Verdana"/>
          <w:color w:val="000000"/>
          <w:sz w:val="18"/>
          <w:szCs w:val="18"/>
        </w:rPr>
        <w:t>: пропорции, динамика, тенденции. —</w:t>
      </w:r>
    </w:p>
    <w:p w14:paraId="541EAA3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Владивосток, Издательство Дальневосточного университета, 1985. — С. 8 9.</w:t>
      </w:r>
    </w:p>
    <w:p w14:paraId="3774ABF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А.А., Павлова Н.А. Комплексная</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эффективности производства сельскохозяйственных предприятий // Экономика сельскохозяйственных и перерабатывающих предприятий. 2003. № 7. - С. 2325.</w:t>
      </w:r>
    </w:p>
    <w:p w14:paraId="11F5EE1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Пешехонов</w:t>
      </w:r>
      <w:r>
        <w:rPr>
          <w:rStyle w:val="WW8Num2z0"/>
          <w:rFonts w:ascii="Verdana" w:hAnsi="Verdana"/>
          <w:color w:val="000000"/>
          <w:sz w:val="18"/>
          <w:szCs w:val="18"/>
        </w:rPr>
        <w:t> </w:t>
      </w:r>
      <w:r>
        <w:rPr>
          <w:rFonts w:ascii="Verdana" w:hAnsi="Verdana"/>
          <w:color w:val="000000"/>
          <w:sz w:val="18"/>
          <w:szCs w:val="18"/>
        </w:rPr>
        <w:t>В.А., Пащенко А.И. Экономика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Учеб. пособие.-СПб.: ОЦиЭМ, 2003.- 176 с.</w:t>
      </w:r>
    </w:p>
    <w:p w14:paraId="22BC77A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Платонов О. Качество трудовой жизни в развитых странах // Экономист. 1994. № 4. - С. 80-85.</w:t>
      </w:r>
    </w:p>
    <w:p w14:paraId="3347D09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Плошко</w:t>
      </w:r>
      <w:r>
        <w:rPr>
          <w:rStyle w:val="WW8Num2z0"/>
          <w:rFonts w:ascii="Verdana" w:hAnsi="Verdana"/>
          <w:color w:val="000000"/>
          <w:sz w:val="18"/>
          <w:szCs w:val="18"/>
        </w:rPr>
        <w:t> </w:t>
      </w:r>
      <w:r>
        <w:rPr>
          <w:rFonts w:ascii="Verdana" w:hAnsi="Verdana"/>
          <w:color w:val="000000"/>
          <w:sz w:val="18"/>
          <w:szCs w:val="18"/>
        </w:rPr>
        <w:t>Б.Г., Елисеева И.И. История статистики: Учеб. пособие. — М.: Финансы и статистика, 1990. 295 с.</w:t>
      </w:r>
    </w:p>
    <w:p w14:paraId="651AC35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Политика доходов и качество жизни населения / Под ред. Н.А. Горелова. СПб.: Питер, 2003. - 653 с.</w:t>
      </w:r>
    </w:p>
    <w:p w14:paraId="4EC3E1A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Экономика отраслей АПК. Курс лекций.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2002. - 368 с.</w:t>
      </w:r>
    </w:p>
    <w:p w14:paraId="4BB58F3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Заработная плата в современных условиях (11-е изд.). СПб.: «</w:t>
      </w:r>
      <w:r>
        <w:rPr>
          <w:rStyle w:val="WW8Num3z0"/>
          <w:rFonts w:ascii="Verdana" w:hAnsi="Verdana"/>
          <w:color w:val="4682B4"/>
          <w:sz w:val="18"/>
          <w:szCs w:val="18"/>
        </w:rPr>
        <w:t>Издательский дом Герда</w:t>
      </w:r>
      <w:r>
        <w:rPr>
          <w:rFonts w:ascii="Verdana" w:hAnsi="Verdana"/>
          <w:color w:val="000000"/>
          <w:sz w:val="18"/>
          <w:szCs w:val="18"/>
        </w:rPr>
        <w:t>», 2003. - 768 с.</w:t>
      </w:r>
    </w:p>
    <w:p w14:paraId="0F4474B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Практикум по социальной статистике: Учеб. пособие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Финансы и статистика, 2002. 368 с.</w:t>
      </w:r>
    </w:p>
    <w:p w14:paraId="503D953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Практикум по статистике / А.П.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А.Е. Шибалкин и др. / Под ред. А.П. Зинченко. -М.: Колос, 2001.-392 с.</w:t>
      </w:r>
    </w:p>
    <w:p w14:paraId="65928D4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С.В. Курышева, Н.М. Гордеенко и др. / Под ред. И.И. Елисеевой. М.: Финансы и статистика, 2002. - 192 с.</w:t>
      </w:r>
    </w:p>
    <w:p w14:paraId="4242303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Проблемы теории и практики статистики: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Оренбург: Издательский центр ОГАУ, 2002. - 420 с.</w:t>
      </w:r>
    </w:p>
    <w:p w14:paraId="00405E8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Прока И. Аграрная реформа и мотивация труда работников сельского хозяйства // АПК: экономика, управление. 1995. № 3. - С. 28 - 34.</w:t>
      </w:r>
    </w:p>
    <w:p w14:paraId="40777C3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Рабкина</w:t>
      </w:r>
      <w:r>
        <w:rPr>
          <w:rStyle w:val="WW8Num2z0"/>
          <w:rFonts w:ascii="Verdana" w:hAnsi="Verdana"/>
          <w:color w:val="000000"/>
          <w:sz w:val="18"/>
          <w:szCs w:val="18"/>
        </w:rPr>
        <w:t> </w:t>
      </w:r>
      <w:r>
        <w:rPr>
          <w:rFonts w:ascii="Verdana" w:hAnsi="Verdana"/>
          <w:color w:val="000000"/>
          <w:sz w:val="18"/>
          <w:szCs w:val="18"/>
        </w:rPr>
        <w:t>Н.Е., Римашевская Н.М. Основы дифференциации заработной платы и доходов населения. М.: Экономика, 1972. - 288 с.</w:t>
      </w:r>
    </w:p>
    <w:p w14:paraId="42E5510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Райцин</w:t>
      </w:r>
      <w:r>
        <w:rPr>
          <w:rStyle w:val="WW8Num2z0"/>
          <w:rFonts w:ascii="Verdana" w:hAnsi="Verdana"/>
          <w:color w:val="000000"/>
          <w:sz w:val="18"/>
          <w:szCs w:val="18"/>
        </w:rPr>
        <w:t> </w:t>
      </w:r>
      <w:r>
        <w:rPr>
          <w:rFonts w:ascii="Verdana" w:hAnsi="Verdana"/>
          <w:color w:val="000000"/>
          <w:sz w:val="18"/>
          <w:szCs w:val="18"/>
        </w:rPr>
        <w:t>В.Я. Модели планирования уровня жизни: Учеб. пособие для студентов вузов, обуч по спец. «</w:t>
      </w:r>
      <w:r>
        <w:rPr>
          <w:rStyle w:val="WW8Num3z0"/>
          <w:rFonts w:ascii="Verdana" w:hAnsi="Verdana"/>
          <w:color w:val="4682B4"/>
          <w:sz w:val="18"/>
          <w:szCs w:val="18"/>
        </w:rPr>
        <w:t>Экон</w:t>
      </w:r>
      <w:r>
        <w:rPr>
          <w:rFonts w:ascii="Verdana" w:hAnsi="Verdana"/>
          <w:color w:val="000000"/>
          <w:sz w:val="18"/>
          <w:szCs w:val="18"/>
        </w:rPr>
        <w:t>. кибернетика». 2-е изд., перераб. и доп. -М.: Экономика, 1987.-216 с.</w:t>
      </w:r>
    </w:p>
    <w:p w14:paraId="7261615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Ракоти</w:t>
      </w:r>
      <w:r>
        <w:rPr>
          <w:rStyle w:val="WW8Num2z0"/>
          <w:rFonts w:ascii="Verdana" w:hAnsi="Verdana"/>
          <w:color w:val="000000"/>
          <w:sz w:val="18"/>
          <w:szCs w:val="18"/>
        </w:rPr>
        <w:t> </w:t>
      </w:r>
      <w:r>
        <w:rPr>
          <w:rFonts w:ascii="Verdana" w:hAnsi="Verdana"/>
          <w:color w:val="000000"/>
          <w:sz w:val="18"/>
          <w:szCs w:val="18"/>
        </w:rPr>
        <w:t>В.Д. Заработная плата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доход. — М.: Финансы и статистика, 2001. — 224 с.</w:t>
      </w:r>
    </w:p>
    <w:p w14:paraId="1CE10A0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Рафикова</w:t>
      </w:r>
      <w:r>
        <w:rPr>
          <w:rStyle w:val="WW8Num2z0"/>
          <w:rFonts w:ascii="Verdana" w:hAnsi="Verdana"/>
          <w:color w:val="000000"/>
          <w:sz w:val="18"/>
          <w:szCs w:val="18"/>
        </w:rPr>
        <w:t> </w:t>
      </w:r>
      <w:r>
        <w:rPr>
          <w:rFonts w:ascii="Verdana" w:hAnsi="Verdana"/>
          <w:color w:val="000000"/>
          <w:sz w:val="18"/>
          <w:szCs w:val="18"/>
        </w:rPr>
        <w:t>Н.Т.: Методика экономико-статистического анализа влияния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концентрации производства и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 себестоимость продукции сельского хозяйства: Рекомендации. — Уфа, 1999. — 49 с.</w:t>
      </w:r>
    </w:p>
    <w:p w14:paraId="004953F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Рафикова</w:t>
      </w:r>
      <w:r>
        <w:rPr>
          <w:rStyle w:val="WW8Num2z0"/>
          <w:rFonts w:ascii="Verdana" w:hAnsi="Verdana"/>
          <w:color w:val="000000"/>
          <w:sz w:val="18"/>
          <w:szCs w:val="18"/>
        </w:rPr>
        <w:t> </w:t>
      </w:r>
      <w:r>
        <w:rPr>
          <w:rFonts w:ascii="Verdana" w:hAnsi="Verdana"/>
          <w:color w:val="000000"/>
          <w:sz w:val="18"/>
          <w:szCs w:val="18"/>
        </w:rPr>
        <w:t>Н.Т. Себестоимость сельскохозяйственной продукции: факторы и методология анализа. М.: Финансы и статистика, 1999. - 301 с.</w:t>
      </w:r>
    </w:p>
    <w:p w14:paraId="18277D9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Региональные проблемы социально-экономического развития АПК: Труды седьмой международной научно-практической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НАЭКОР</w:t>
      </w:r>
      <w:r>
        <w:rPr>
          <w:rStyle w:val="WW8Num2z0"/>
          <w:rFonts w:ascii="Verdana" w:hAnsi="Verdana"/>
          <w:color w:val="000000"/>
          <w:sz w:val="18"/>
          <w:szCs w:val="18"/>
        </w:rPr>
        <w:t> </w:t>
      </w:r>
      <w:r>
        <w:rPr>
          <w:rFonts w:ascii="Verdana" w:hAnsi="Verdana"/>
          <w:color w:val="000000"/>
          <w:sz w:val="18"/>
          <w:szCs w:val="18"/>
        </w:rPr>
        <w:t>(21-22 мая 2003г.). Барнаул: Изд-во</w:t>
      </w:r>
      <w:r>
        <w:rPr>
          <w:rStyle w:val="WW8Num2z0"/>
          <w:rFonts w:ascii="Verdana" w:hAnsi="Verdana"/>
          <w:color w:val="000000"/>
          <w:sz w:val="18"/>
          <w:szCs w:val="18"/>
        </w:rPr>
        <w:t> </w:t>
      </w:r>
      <w:r>
        <w:rPr>
          <w:rStyle w:val="WW8Num3z0"/>
          <w:rFonts w:ascii="Verdana" w:hAnsi="Verdana"/>
          <w:color w:val="4682B4"/>
          <w:sz w:val="18"/>
          <w:szCs w:val="18"/>
        </w:rPr>
        <w:t>АГАУ</w:t>
      </w:r>
      <w:r>
        <w:rPr>
          <w:rFonts w:ascii="Verdana" w:hAnsi="Verdana"/>
          <w:color w:val="000000"/>
          <w:sz w:val="18"/>
          <w:szCs w:val="18"/>
        </w:rPr>
        <w:t>, 2003. -Вып.7. -Т.1. - 4.2. - 402 с.</w:t>
      </w:r>
    </w:p>
    <w:p w14:paraId="3E0975D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хозяйственных отношений в аграрной сфере. М.:</w:t>
      </w:r>
      <w:r>
        <w:rPr>
          <w:rStyle w:val="WW8Num2z0"/>
          <w:rFonts w:ascii="Verdana" w:hAnsi="Verdana"/>
          <w:color w:val="000000"/>
          <w:sz w:val="18"/>
          <w:szCs w:val="18"/>
        </w:rPr>
        <w:t> </w:t>
      </w:r>
      <w:r>
        <w:rPr>
          <w:rStyle w:val="WW8Num3z0"/>
          <w:rFonts w:ascii="Verdana" w:hAnsi="Verdana"/>
          <w:color w:val="4682B4"/>
          <w:sz w:val="18"/>
          <w:szCs w:val="18"/>
        </w:rPr>
        <w:t>Информагротех</w:t>
      </w:r>
      <w:r>
        <w:rPr>
          <w:rFonts w:ascii="Verdana" w:hAnsi="Verdana"/>
          <w:color w:val="000000"/>
          <w:sz w:val="18"/>
          <w:szCs w:val="18"/>
        </w:rPr>
        <w:t>, 1999. - 224 с.</w:t>
      </w:r>
    </w:p>
    <w:p w14:paraId="0BFB014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И.В. Экономика предприятия. 2-е изд., доп. — М.: Финансы и статистика, 2002. - 208 с.</w:t>
      </w:r>
    </w:p>
    <w:p w14:paraId="376D892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Научная организация труда: Учеб. пособие. М.: Издательство «</w:t>
      </w:r>
      <w:r>
        <w:rPr>
          <w:rStyle w:val="WW8Num3z0"/>
          <w:rFonts w:ascii="Verdana" w:hAnsi="Verdana"/>
          <w:color w:val="4682B4"/>
          <w:sz w:val="18"/>
          <w:szCs w:val="18"/>
        </w:rPr>
        <w:t>МИК</w:t>
      </w:r>
      <w:r>
        <w:rPr>
          <w:rFonts w:ascii="Verdana" w:hAnsi="Verdana"/>
          <w:color w:val="000000"/>
          <w:sz w:val="18"/>
          <w:szCs w:val="18"/>
        </w:rPr>
        <w:t>», 1998. - 320 с.</w:t>
      </w:r>
    </w:p>
    <w:p w14:paraId="0032FD5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Социальная сфера: Проблемы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Экономика, 1989. - 239 с.</w:t>
      </w:r>
    </w:p>
    <w:p w14:paraId="3F2D2B6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Рыночная мотивация аграрного труда. Какова она сегодня? (Круглый стол) // Экономика сельскохозяйственных и перерабатывающих предприятий. -2004. № 3. С. 55-60.; № 4. - С. 56-59.</w:t>
      </w:r>
    </w:p>
    <w:p w14:paraId="42E7B90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Чурилова Э.Ю. Методы оценки</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и неформального секторов экономики. М.: Финансы и статистика, 2003. - 144 с.</w:t>
      </w:r>
    </w:p>
    <w:p w14:paraId="4EB163B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Учебник. 2-е изд., испр. - Мн.: Новое знание, 2002. - 687 с.</w:t>
      </w:r>
    </w:p>
    <w:p w14:paraId="064BED4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эффективности деятельности предприятия: методологические аспекты / Г.В. Савицкая. 2-е изд., испр. - М.: Новое знание, 2004.- 160 с.</w:t>
      </w:r>
    </w:p>
    <w:p w14:paraId="29D994C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С.Н., Сазонова Д.Д., Земцова В.М. Повышать доходы крестьянских хозяйств // Экономика сельскохозяйственных и перерабатывающих предприятий. 1996. № 4. - С. 36-39.</w:t>
      </w:r>
    </w:p>
    <w:p w14:paraId="1B2E738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Семин А., Шарихина Г. Организация оплаты труда в условиях</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реформы //АПК: экономика, управление. 1995. № 5. - С. 39-43.</w:t>
      </w:r>
    </w:p>
    <w:p w14:paraId="60131A4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Экономика предприятия: Учеб. пособие. — 2-е изд., перераб. и доп. М.: Финансы и статистика, 2002. - 304 с.</w:t>
      </w:r>
    </w:p>
    <w:p w14:paraId="57E4B30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Сельскохозяйственная статистика с основами социально-экономической статистики: Учебник. 6-е изд., перераб. и доп. - М.: Финансы и статистика, 1989. -656 с.</w:t>
      </w:r>
    </w:p>
    <w:p w14:paraId="7BB59A3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Соколин В.Л., Машихин Е.А.,</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 xml:space="preserve">А.Ю. Энциклопедия статистических публикаций (Древняя Русь, Российская империя, Союз Советских Социалистических Республик, </w:t>
      </w:r>
      <w:r>
        <w:rPr>
          <w:rFonts w:ascii="Verdana" w:hAnsi="Verdana"/>
          <w:color w:val="000000"/>
          <w:sz w:val="18"/>
          <w:szCs w:val="18"/>
        </w:rPr>
        <w:lastRenderedPageBreak/>
        <w:t>Российская Федерация, X — XX вв.). М.: Финансы и статистика, 2001. - 992 с.</w:t>
      </w:r>
    </w:p>
    <w:p w14:paraId="00EB0FE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Система ведения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в Республике Башкортостан. Уфа, Гилем, 1997. - 416 с.</w:t>
      </w:r>
    </w:p>
    <w:p w14:paraId="54CE8AA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Труд в условиях рыночной экономики. Учебное пособие. М.: ИНФРА - М, 1996. - 336 с.</w:t>
      </w:r>
    </w:p>
    <w:p w14:paraId="12AA122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Современные международные рекомендации по статистике труда. -Международная Организация Труда, 1994.</w:t>
      </w:r>
    </w:p>
    <w:p w14:paraId="2187D75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Социальная статистика: Учебник / Под ред. чл.-кор. РАН И.И. Елисеевой.-М.: Финансы и статистика, 1997.-416 с.</w:t>
      </w:r>
    </w:p>
    <w:p w14:paraId="735CBE4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Социально-трудовая сфера России в переходный период: реалии и" перспективы /</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Н.А., Крапухин Д.Н., Катульский Е.Д.,</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Л.А., Майер В.Ф., Ракитский Б.В. и др. / Под общ. ред.</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А.К., Волгина Н.А. -М.: Молодая гвардия, 1996. 835 с.</w:t>
      </w:r>
    </w:p>
    <w:p w14:paraId="47FD9BC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2-е изд., перераб. и доп. / И.К.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Г.Д. Кулагина, Л.А. Данченок и др. / Под ред. И.К. Беляевского. — М.: Финансы и статистика, 2002. — 656 с.</w:t>
      </w:r>
    </w:p>
    <w:p w14:paraId="674E6C1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Статистика сельского хозяйства: Учебник / О.П.</w:t>
      </w:r>
      <w:r>
        <w:rPr>
          <w:rStyle w:val="WW8Num2z0"/>
          <w:rFonts w:ascii="Verdana" w:hAnsi="Verdana"/>
          <w:color w:val="000000"/>
          <w:sz w:val="18"/>
          <w:szCs w:val="18"/>
        </w:rPr>
        <w:t> </w:t>
      </w:r>
      <w:r>
        <w:rPr>
          <w:rStyle w:val="WW8Num3z0"/>
          <w:rFonts w:ascii="Verdana" w:hAnsi="Verdana"/>
          <w:color w:val="4682B4"/>
          <w:sz w:val="18"/>
          <w:szCs w:val="18"/>
        </w:rPr>
        <w:t>Замосковный</w:t>
      </w:r>
      <w:r>
        <w:rPr>
          <w:rFonts w:ascii="Verdana" w:hAnsi="Verdana"/>
          <w:color w:val="000000"/>
          <w:sz w:val="18"/>
          <w:szCs w:val="18"/>
        </w:rPr>
        <w:t>, Л.И. Ващуков, Л.В. Литвинова и др. / Под ред. О.П. Замосковного и Б.И. Плешкова. -М.: Финансы и статистика, 1990. -344 с.</w:t>
      </w:r>
    </w:p>
    <w:p w14:paraId="4696D60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Статистика: Учебник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Егорова и др. / Под ред. проф. И.И. Елисеевой. М.: ТК Велби, Изд-во Проспект, 2003. - 448 с.</w:t>
      </w:r>
    </w:p>
    <w:p w14:paraId="239C97B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Статистика: Учебное пособие /</w:t>
      </w:r>
      <w:r>
        <w:rPr>
          <w:rStyle w:val="WW8Num2z0"/>
          <w:rFonts w:ascii="Verdana" w:hAnsi="Verdana"/>
          <w:color w:val="000000"/>
          <w:sz w:val="18"/>
          <w:szCs w:val="18"/>
        </w:rPr>
        <w:t> </w:t>
      </w:r>
      <w:r>
        <w:rPr>
          <w:rStyle w:val="WW8Num3z0"/>
          <w:rFonts w:ascii="Verdana" w:hAnsi="Verdana"/>
          <w:color w:val="4682B4"/>
          <w:sz w:val="18"/>
          <w:szCs w:val="18"/>
        </w:rPr>
        <w:t>Рафикова</w:t>
      </w:r>
      <w:r>
        <w:rPr>
          <w:rStyle w:val="WW8Num2z0"/>
          <w:rFonts w:ascii="Verdana" w:hAnsi="Verdana"/>
          <w:color w:val="000000"/>
          <w:sz w:val="18"/>
          <w:szCs w:val="18"/>
        </w:rPr>
        <w:t> </w:t>
      </w:r>
      <w:r>
        <w:rPr>
          <w:rFonts w:ascii="Verdana" w:hAnsi="Verdana"/>
          <w:color w:val="000000"/>
          <w:sz w:val="18"/>
          <w:szCs w:val="18"/>
        </w:rPr>
        <w:t>Н.Т. Уфа: Издательство БГАУ, 2003. — 275 с.</w:t>
      </w:r>
    </w:p>
    <w:p w14:paraId="4974250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Статистический анализ сельскохозяйственного производства. Ученые записки по статистике, т. 47 / Научные редакторы тома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А.И. Манелля. -М.: Издательство «</w:t>
      </w:r>
      <w:r>
        <w:rPr>
          <w:rStyle w:val="WW8Num3z0"/>
          <w:rFonts w:ascii="Verdana" w:hAnsi="Verdana"/>
          <w:color w:val="4682B4"/>
          <w:sz w:val="18"/>
          <w:szCs w:val="18"/>
        </w:rPr>
        <w:t>Наука</w:t>
      </w:r>
      <w:r>
        <w:rPr>
          <w:rFonts w:ascii="Verdana" w:hAnsi="Verdana"/>
          <w:color w:val="000000"/>
          <w:sz w:val="18"/>
          <w:szCs w:val="18"/>
        </w:rPr>
        <w:t>», 1984.</w:t>
      </w:r>
    </w:p>
    <w:p w14:paraId="07BDABE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 Под ред.</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Э.А. —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1998. -440 с.</w:t>
      </w:r>
    </w:p>
    <w:p w14:paraId="12788A6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Доходы населения. Опыт количественных измерений. -М.: Финансы и статистика, 2000. 432 с.</w:t>
      </w:r>
    </w:p>
    <w:p w14:paraId="3562177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Обследования бюджетов домашних хозяйств в России. Проблемы и перспективы // Вопросы статистики. 2003. № 9. — С. 3-9.</w:t>
      </w:r>
    </w:p>
    <w:p w14:paraId="0F2BE53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Статистика доходов населения.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2001 - 239 с.</w:t>
      </w:r>
    </w:p>
    <w:p w14:paraId="22060BE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Теория статистики: Учебник / Под ред. Р.А.Шмойловой. 2-е изд., доп. и перераб. - М.: Финансы и статистика, 1998. - 576 с.</w:t>
      </w:r>
    </w:p>
    <w:p w14:paraId="5D04A13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Трененков</w:t>
      </w:r>
      <w:r>
        <w:rPr>
          <w:rStyle w:val="WW8Num2z0"/>
          <w:rFonts w:ascii="Verdana" w:hAnsi="Verdana"/>
          <w:color w:val="000000"/>
          <w:sz w:val="18"/>
          <w:szCs w:val="18"/>
        </w:rPr>
        <w:t> </w:t>
      </w:r>
      <w:r>
        <w:rPr>
          <w:rFonts w:ascii="Verdana" w:hAnsi="Verdana"/>
          <w:color w:val="000000"/>
          <w:sz w:val="18"/>
          <w:szCs w:val="18"/>
        </w:rPr>
        <w:t>Е.М. Организация оплаты труда рабочих и служащих. -М.: Профиздат, 1986.-С.8.</w:t>
      </w:r>
    </w:p>
    <w:p w14:paraId="15A8DF0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Тяпкин</w:t>
      </w:r>
      <w:r>
        <w:rPr>
          <w:rStyle w:val="WW8Num2z0"/>
          <w:rFonts w:ascii="Verdana" w:hAnsi="Verdana"/>
          <w:color w:val="000000"/>
          <w:sz w:val="18"/>
          <w:szCs w:val="18"/>
        </w:rPr>
        <w:t> </w:t>
      </w:r>
      <w:r>
        <w:rPr>
          <w:rFonts w:ascii="Verdana" w:hAnsi="Verdana"/>
          <w:color w:val="000000"/>
          <w:sz w:val="18"/>
          <w:szCs w:val="18"/>
        </w:rPr>
        <w:t>Н.Т., Панина Н.А. Критерии и показатели оценки эффективности использования ресурсов в сельском хозяйстве // Экономика сельскохозяйственных и перерабатывающих предприятий. 2004. № 5. - С. 2528.</w:t>
      </w:r>
    </w:p>
    <w:p w14:paraId="0A8187B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Ученые записки по статистике, т. 48. Статистика эффективности производства и производительности труда / Научные редакторы тома A.M.</w:t>
      </w:r>
      <w:r>
        <w:rPr>
          <w:rStyle w:val="WW8Num2z0"/>
          <w:rFonts w:ascii="Verdana" w:hAnsi="Verdana"/>
          <w:color w:val="000000"/>
          <w:sz w:val="18"/>
          <w:szCs w:val="18"/>
        </w:rPr>
        <w:t> </w:t>
      </w:r>
      <w:r>
        <w:rPr>
          <w:rStyle w:val="WW8Num3z0"/>
          <w:rFonts w:ascii="Verdana" w:hAnsi="Verdana"/>
          <w:color w:val="4682B4"/>
          <w:sz w:val="18"/>
          <w:szCs w:val="18"/>
        </w:rPr>
        <w:t>Гольдберг</w:t>
      </w:r>
      <w:r>
        <w:rPr>
          <w:rFonts w:ascii="Verdana" w:hAnsi="Verdana"/>
          <w:color w:val="000000"/>
          <w:sz w:val="18"/>
          <w:szCs w:val="18"/>
        </w:rPr>
        <w:t>, Э.Б. Фигурнов. — М.: Издательство «</w:t>
      </w:r>
      <w:r>
        <w:rPr>
          <w:rStyle w:val="WW8Num3z0"/>
          <w:rFonts w:ascii="Verdana" w:hAnsi="Verdana"/>
          <w:color w:val="4682B4"/>
          <w:sz w:val="18"/>
          <w:szCs w:val="18"/>
        </w:rPr>
        <w:t>Наука</w:t>
      </w:r>
      <w:r>
        <w:rPr>
          <w:rFonts w:ascii="Verdana" w:hAnsi="Verdana"/>
          <w:color w:val="000000"/>
          <w:sz w:val="18"/>
          <w:szCs w:val="18"/>
        </w:rPr>
        <w:t>», 1985. 360 с.</w:t>
      </w:r>
    </w:p>
    <w:p w14:paraId="263FF50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И.Г. Проблемы устойчивого развития АПК России // Экономика сельскохозяйственных и перерабатывающих предприятий. 2003. № 9. - С. 7.</w:t>
      </w:r>
    </w:p>
    <w:p w14:paraId="7EA727C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Федченко</w:t>
      </w:r>
      <w:r>
        <w:rPr>
          <w:rStyle w:val="WW8Num2z0"/>
          <w:rFonts w:ascii="Verdana" w:hAnsi="Verdana"/>
          <w:color w:val="000000"/>
          <w:sz w:val="18"/>
          <w:szCs w:val="18"/>
        </w:rPr>
        <w:t> </w:t>
      </w:r>
      <w:r>
        <w:rPr>
          <w:rFonts w:ascii="Verdana" w:hAnsi="Verdana"/>
          <w:color w:val="000000"/>
          <w:sz w:val="18"/>
          <w:szCs w:val="18"/>
        </w:rPr>
        <w:t>А.А., Одегов Ю.Г. Оплата труда и доходы работников: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2004. -552 с.</w:t>
      </w:r>
    </w:p>
    <w:p w14:paraId="6DAE56F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Хабиров</w:t>
      </w:r>
      <w:r>
        <w:rPr>
          <w:rStyle w:val="WW8Num2z0"/>
          <w:rFonts w:ascii="Verdana" w:hAnsi="Verdana"/>
          <w:color w:val="000000"/>
          <w:sz w:val="18"/>
          <w:szCs w:val="18"/>
        </w:rPr>
        <w:t> </w:t>
      </w:r>
      <w:r>
        <w:rPr>
          <w:rFonts w:ascii="Verdana" w:hAnsi="Verdana"/>
          <w:color w:val="000000"/>
          <w:sz w:val="18"/>
          <w:szCs w:val="18"/>
        </w:rPr>
        <w:t>Г.А. Земля вложения -</w:t>
      </w:r>
      <w:r>
        <w:rPr>
          <w:rStyle w:val="WW8Num2z0"/>
          <w:rFonts w:ascii="Verdana" w:hAnsi="Verdana"/>
          <w:color w:val="000000"/>
          <w:sz w:val="18"/>
          <w:szCs w:val="18"/>
        </w:rPr>
        <w:t> </w:t>
      </w:r>
      <w:r>
        <w:rPr>
          <w:rStyle w:val="WW8Num3z0"/>
          <w:rFonts w:ascii="Verdana" w:hAnsi="Verdana"/>
          <w:color w:val="4682B4"/>
          <w:sz w:val="18"/>
          <w:szCs w:val="18"/>
        </w:rPr>
        <w:t>отдача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- 2001. № 4. - С. 1-6.</w:t>
      </w:r>
    </w:p>
    <w:p w14:paraId="544AE87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Под ред. В.Е. Есипова. СПб.: Питер, 2002. -464 с.</w:t>
      </w:r>
    </w:p>
    <w:p w14:paraId="58C519F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Шенаев</w:t>
      </w:r>
      <w:r>
        <w:rPr>
          <w:rStyle w:val="WW8Num2z0"/>
          <w:rFonts w:ascii="Verdana" w:hAnsi="Verdana"/>
          <w:color w:val="000000"/>
          <w:sz w:val="18"/>
          <w:szCs w:val="18"/>
        </w:rPr>
        <w:t> </w:t>
      </w:r>
      <w:r>
        <w:rPr>
          <w:rFonts w:ascii="Verdana" w:hAnsi="Verdana"/>
          <w:color w:val="000000"/>
          <w:sz w:val="18"/>
          <w:szCs w:val="18"/>
        </w:rPr>
        <w:t>О. Советское сельское хозяйство глазами западных специалистов // Вестник статистики. 1990. № 3. - С. 32-35.</w:t>
      </w:r>
    </w:p>
    <w:p w14:paraId="1C82C2F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Шикаров А. Улучшать статистику агропромышленного комплекса // Вестник статистики. 1990. № 2. - С. 75-77.</w:t>
      </w:r>
    </w:p>
    <w:p w14:paraId="5F7D950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 Эконометрика: Учебник / Под ред. И.И. Елисеевой. М.: Финансы и статистика, 2001. - 344 с.</w:t>
      </w:r>
    </w:p>
    <w:p w14:paraId="6FCC1D7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Экономика: Учебник. 3-е изд., перераб. и доп. / Под ред. д-ра экон. наук проф. А.С. Булатова. - М.: Юристъ, 2001 - 896 с.</w:t>
      </w:r>
    </w:p>
    <w:p w14:paraId="04924C5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 В.Е. Адамов, С.Д.</w:t>
      </w:r>
      <w:r>
        <w:rPr>
          <w:rStyle w:val="WW8Num2z0"/>
          <w:rFonts w:ascii="Verdana" w:hAnsi="Verdana"/>
          <w:color w:val="000000"/>
          <w:sz w:val="18"/>
          <w:szCs w:val="18"/>
        </w:rPr>
        <w:t> </w:t>
      </w:r>
      <w:r>
        <w:rPr>
          <w:rStyle w:val="WW8Num3z0"/>
          <w:rFonts w:ascii="Verdana" w:hAnsi="Verdana"/>
          <w:color w:val="4682B4"/>
          <w:sz w:val="18"/>
          <w:szCs w:val="18"/>
        </w:rPr>
        <w:t>Сиротина</w:t>
      </w:r>
      <w:r>
        <w:rPr>
          <w:rStyle w:val="WW8Num2z0"/>
          <w:rFonts w:ascii="Verdana" w:hAnsi="Verdana"/>
          <w:color w:val="000000"/>
          <w:sz w:val="18"/>
          <w:szCs w:val="18"/>
        </w:rPr>
        <w:t> </w:t>
      </w:r>
      <w:r>
        <w:rPr>
          <w:rFonts w:ascii="Verdana" w:hAnsi="Verdana"/>
          <w:color w:val="000000"/>
          <w:sz w:val="18"/>
          <w:szCs w:val="18"/>
        </w:rPr>
        <w:t>и др. / Под ред. д-ра экон. наук, проф.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2-е изд. - М.: Финансы и статистика, 1997. - 240 с.</w:t>
      </w:r>
    </w:p>
    <w:p w14:paraId="7B87B32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Экономика предприятия: Учебник для вузов / Под ред. проф.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ЮНИТИ-ДАНА, 2003. - 718 с.</w:t>
      </w:r>
    </w:p>
    <w:p w14:paraId="1FF070D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Экономика труда: (социально-трудовые отношения) / Под ред.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Ю.Г. Одегова. М.: Издательство «</w:t>
      </w:r>
      <w:r>
        <w:rPr>
          <w:rStyle w:val="WW8Num3z0"/>
          <w:rFonts w:ascii="Verdana" w:hAnsi="Verdana"/>
          <w:color w:val="4682B4"/>
          <w:sz w:val="18"/>
          <w:szCs w:val="18"/>
        </w:rPr>
        <w:t>ЭКЗАМЕН</w:t>
      </w:r>
      <w:r>
        <w:rPr>
          <w:rFonts w:ascii="Verdana" w:hAnsi="Verdana"/>
          <w:color w:val="000000"/>
          <w:sz w:val="18"/>
          <w:szCs w:val="18"/>
        </w:rPr>
        <w:t>», 2003. - 736 с.</w:t>
      </w:r>
    </w:p>
    <w:p w14:paraId="66262FF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Экономика труда и социально-трудовые отношения / Под ред. Г.Г.</w:t>
      </w:r>
      <w:r>
        <w:rPr>
          <w:rStyle w:val="WW8Num2z0"/>
          <w:rFonts w:ascii="Verdana" w:hAnsi="Verdana"/>
          <w:color w:val="000000"/>
          <w:sz w:val="18"/>
          <w:szCs w:val="18"/>
        </w:rPr>
        <w:t> </w:t>
      </w:r>
      <w:r>
        <w:rPr>
          <w:rStyle w:val="WW8Num3z0"/>
          <w:rFonts w:ascii="Verdana" w:hAnsi="Verdana"/>
          <w:color w:val="4682B4"/>
          <w:sz w:val="18"/>
          <w:szCs w:val="18"/>
        </w:rPr>
        <w:t>Меликьяна</w:t>
      </w:r>
      <w:r>
        <w:rPr>
          <w:rFonts w:ascii="Verdana" w:hAnsi="Verdana"/>
          <w:color w:val="000000"/>
          <w:sz w:val="18"/>
          <w:szCs w:val="18"/>
        </w:rPr>
        <w:t>, Р.П. Колосовой. М.: Изд-во ЧеРО, 1996. - 623 с.</w:t>
      </w:r>
    </w:p>
    <w:p w14:paraId="6209F4B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Экономико-математические методы и прикладные модели: Учеб. пособие для вузов / В.В.</w:t>
      </w:r>
      <w:r>
        <w:rPr>
          <w:rStyle w:val="WW8Num2z0"/>
          <w:rFonts w:ascii="Verdana" w:hAnsi="Verdana"/>
          <w:color w:val="000000"/>
          <w:sz w:val="18"/>
          <w:szCs w:val="18"/>
        </w:rPr>
        <w:t> </w:t>
      </w:r>
      <w:r>
        <w:rPr>
          <w:rStyle w:val="WW8Num3z0"/>
          <w:rFonts w:ascii="Verdana" w:hAnsi="Verdana"/>
          <w:color w:val="4682B4"/>
          <w:sz w:val="18"/>
          <w:szCs w:val="18"/>
        </w:rPr>
        <w:t>Федосеева</w:t>
      </w:r>
      <w:r>
        <w:rPr>
          <w:rFonts w:ascii="Verdana" w:hAnsi="Verdana"/>
          <w:color w:val="000000"/>
          <w:sz w:val="18"/>
          <w:szCs w:val="18"/>
        </w:rPr>
        <w:t>, А.Н. Гармаш, Д.М. Дайитбегов и др. / Под ред. В.В. Федосеева. -М.: ЮНИТИ, 1999. 391 с.</w:t>
      </w:r>
    </w:p>
    <w:p w14:paraId="32FEB56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Экономическая теория /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JI.C. Тарасевича, 3-е изд. СПб: Изд.</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Изд. «</w:t>
      </w:r>
      <w:r>
        <w:rPr>
          <w:rStyle w:val="WW8Num3z0"/>
          <w:rFonts w:ascii="Verdana" w:hAnsi="Verdana"/>
          <w:color w:val="4682B4"/>
          <w:sz w:val="18"/>
          <w:szCs w:val="18"/>
        </w:rPr>
        <w:t>Питер</w:t>
      </w:r>
      <w:r>
        <w:rPr>
          <w:rFonts w:ascii="Verdana" w:hAnsi="Verdana"/>
          <w:color w:val="000000"/>
          <w:sz w:val="18"/>
          <w:szCs w:val="18"/>
        </w:rPr>
        <w:t>», 2001. - 544 с.</w:t>
      </w:r>
    </w:p>
    <w:p w14:paraId="7080FEF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Эмерсон Г. Двенадцать принципов производительности: Пер. с англ. / Науч. ред. B.C. Кардаш. 2-е изд. - М.: Экономика, 1992. - 216 с.</w:t>
      </w:r>
    </w:p>
    <w:p w14:paraId="1FC304F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Еще раз о проблеме объективности статистической информации // Вестник статистики. 1990. № 8. - С. 65.</w:t>
      </w:r>
    </w:p>
    <w:p w14:paraId="17A1E4C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Юзбашева</w:t>
      </w:r>
      <w:r>
        <w:rPr>
          <w:rStyle w:val="WW8Num2z0"/>
          <w:rFonts w:ascii="Verdana" w:hAnsi="Verdana"/>
          <w:color w:val="000000"/>
          <w:sz w:val="18"/>
          <w:szCs w:val="18"/>
        </w:rPr>
        <w:t> </w:t>
      </w:r>
      <w:r>
        <w:rPr>
          <w:rFonts w:ascii="Verdana" w:hAnsi="Verdana"/>
          <w:color w:val="000000"/>
          <w:sz w:val="18"/>
          <w:szCs w:val="18"/>
        </w:rPr>
        <w:t>Е.М. Статистика оплаты труда. Учебное пособие. -Ленинград, 1977.</w:t>
      </w:r>
    </w:p>
    <w:p w14:paraId="38D25B7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Р.А. Концепция реформы заработной платы в России.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труда, 1998.</w:t>
      </w:r>
    </w:p>
    <w:p w14:paraId="790CC94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Р.А. Оплата труда в организации.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2003. - 448 с. - (Библиотека журнала «Справочник</w:t>
      </w:r>
      <w:r>
        <w:rPr>
          <w:rStyle w:val="WW8Num2z0"/>
          <w:rFonts w:ascii="Verdana" w:hAnsi="Verdana"/>
          <w:color w:val="000000"/>
          <w:sz w:val="18"/>
          <w:szCs w:val="18"/>
        </w:rPr>
        <w:t> </w:t>
      </w:r>
      <w:r>
        <w:rPr>
          <w:rStyle w:val="WW8Num3z0"/>
          <w:rFonts w:ascii="Verdana" w:hAnsi="Verdana"/>
          <w:color w:val="4682B4"/>
          <w:sz w:val="18"/>
          <w:szCs w:val="18"/>
        </w:rPr>
        <w:t>кадровика</w:t>
      </w:r>
      <w:r>
        <w:rPr>
          <w:rFonts w:ascii="Verdana" w:hAnsi="Verdana"/>
          <w:color w:val="000000"/>
          <w:sz w:val="18"/>
          <w:szCs w:val="18"/>
        </w:rPr>
        <w:t>», 2 - 2003)</w:t>
      </w:r>
    </w:p>
    <w:p w14:paraId="7A91FD0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Р.А. Оплата труда на предприятии. Изд. 2-ое, перераб. и дополн.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2001. - 344 с.</w:t>
      </w:r>
    </w:p>
    <w:p w14:paraId="4DA5191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Яруллин</w:t>
      </w:r>
      <w:r>
        <w:rPr>
          <w:rStyle w:val="WW8Num2z0"/>
          <w:rFonts w:ascii="Verdana" w:hAnsi="Verdana"/>
          <w:color w:val="000000"/>
          <w:sz w:val="18"/>
          <w:szCs w:val="18"/>
        </w:rPr>
        <w:t> </w:t>
      </w:r>
      <w:r>
        <w:rPr>
          <w:rFonts w:ascii="Verdana" w:hAnsi="Verdana"/>
          <w:color w:val="000000"/>
          <w:sz w:val="18"/>
          <w:szCs w:val="18"/>
        </w:rPr>
        <w:t>P.P. Земельные рентные платежи сельскохозяйственных предприятий. М.: Финансы и статистика, 2002. - 200 с.</w:t>
      </w:r>
    </w:p>
    <w:p w14:paraId="51C1351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Leitner F. Grundriss der Socialokonomik Berlin, 1925.</w:t>
      </w:r>
    </w:p>
    <w:p w14:paraId="7C1E9F1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Sen A. Mortality as an Indicator of Economic Success and Failure / UNISEF, Florence, 1995.</w:t>
      </w:r>
    </w:p>
    <w:p w14:paraId="3DCA89ED"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Wendell L. French, The Personnel Management Process, 5th ed (Boston: Houghton-Mifflin, 1982.</w:t>
      </w:r>
    </w:p>
    <w:p w14:paraId="1E1A2F1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Показатели I. Северная лесостепь II. Северо-&gt;сточная лесо- степь . Южная лесостепь Предуральская степь Зауральская степь . Горно-лесная зона1. Р- &gt;</w:t>
      </w:r>
    </w:p>
    <w:p w14:paraId="6D8CCDE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Число районов Продолжительность периодов: безморозн. 0° 5° 10° 15° 14 100 197 164 128 80 5 95 192 158 116 65 И 120 202 169 135 92 17 125 202 171 137 93 4 110 199 166 128 80 3 90 191 158 114 60</w:t>
      </w:r>
    </w:p>
    <w:p w14:paraId="4DC42D9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Сумма температур за десятиградусный период 2000 1700 2150 2250 2200 1650</w:t>
      </w:r>
    </w:p>
    <w:p w14:paraId="7A162B3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Оценка</w:t>
      </w:r>
      <w:r>
        <w:rPr>
          <w:rStyle w:val="WW8Num2z0"/>
          <w:rFonts w:ascii="Verdana" w:hAnsi="Verdana"/>
          <w:color w:val="000000"/>
          <w:sz w:val="18"/>
          <w:szCs w:val="18"/>
        </w:rPr>
        <w:t> </w:t>
      </w:r>
      <w:r>
        <w:rPr>
          <w:rStyle w:val="WW8Num3z0"/>
          <w:rFonts w:ascii="Verdana" w:hAnsi="Verdana"/>
          <w:color w:val="4682B4"/>
          <w:sz w:val="18"/>
          <w:szCs w:val="18"/>
        </w:rPr>
        <w:t>пашни</w:t>
      </w:r>
      <w:r>
        <w:rPr>
          <w:rStyle w:val="WW8Num2z0"/>
          <w:rFonts w:ascii="Verdana" w:hAnsi="Verdana"/>
          <w:color w:val="000000"/>
          <w:sz w:val="18"/>
          <w:szCs w:val="18"/>
        </w:rPr>
        <w:t> </w:t>
      </w:r>
      <w:r>
        <w:rPr>
          <w:rFonts w:ascii="Verdana" w:hAnsi="Verdana"/>
          <w:color w:val="000000"/>
          <w:sz w:val="18"/>
          <w:szCs w:val="18"/>
        </w:rPr>
        <w:t>(баллы) (по РБ в целом -100) Коэффициенты сравнительного достоинства (по РБ в целом 1,00) 78 0,78 87 0,87 123 1,23 104 1,04 93 0,93 69 0,69</w:t>
      </w:r>
    </w:p>
    <w:p w14:paraId="3F848E4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Республики Башкортостан в 1997 г.</w:t>
      </w:r>
    </w:p>
    <w:p w14:paraId="5B534E1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Показатели Зоны В среднем по РБ</w:t>
      </w:r>
    </w:p>
    <w:p w14:paraId="25E71AA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Северная лесостепь II. Северовосточная лесостепь III. Южная лесостепь IV. Предуральская степь V. Зауральская степь VI. Горно-лесная</w:t>
      </w:r>
    </w:p>
    <w:p w14:paraId="2DF633C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Доля работников, занятых всельском хозяйстве, в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пред- приятия, % 92,4 93,0 91,7 91,3 90,3 88,9 91,7</w:t>
      </w:r>
    </w:p>
    <w:p w14:paraId="592D8BE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Получено</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одногосреднегодового работника, тыс. руб. 0,21 0,05 1,27 0,82 0,38 0,13 0,56</w:t>
      </w:r>
    </w:p>
    <w:p w14:paraId="435DB7C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доход на одного сред-негодового работника, тыс. руб. 2,48 1,96 5,24 6,39 2,78 2,13 4,231. Приходится</w:t>
      </w:r>
      <w:r>
        <w:rPr>
          <w:rStyle w:val="WW8Num2z0"/>
          <w:rFonts w:ascii="Verdana" w:hAnsi="Verdana"/>
          <w:color w:val="000000"/>
          <w:sz w:val="18"/>
          <w:szCs w:val="18"/>
        </w:rPr>
        <w:t> </w:t>
      </w:r>
      <w:r>
        <w:rPr>
          <w:rStyle w:val="WW8Num3z0"/>
          <w:rFonts w:ascii="Verdana" w:hAnsi="Verdana"/>
          <w:color w:val="4682B4"/>
          <w:sz w:val="18"/>
          <w:szCs w:val="18"/>
        </w:rPr>
        <w:t>ОПФ</w:t>
      </w:r>
      <w:r>
        <w:rPr>
          <w:rStyle w:val="WW8Num2z0"/>
          <w:rFonts w:ascii="Verdana" w:hAnsi="Verdana"/>
          <w:color w:val="000000"/>
          <w:sz w:val="18"/>
          <w:szCs w:val="18"/>
        </w:rPr>
        <w:t> </w:t>
      </w:r>
      <w:r>
        <w:rPr>
          <w:rFonts w:ascii="Verdana" w:hAnsi="Verdana"/>
          <w:color w:val="000000"/>
          <w:sz w:val="18"/>
          <w:szCs w:val="18"/>
        </w:rPr>
        <w:t>на одного среднегодового работника</w:t>
      </w:r>
      <w:r>
        <w:rPr>
          <w:rStyle w:val="WW8Num2z0"/>
          <w:rFonts w:ascii="Verdana" w:hAnsi="Verdana"/>
          <w:color w:val="000000"/>
          <w:sz w:val="18"/>
          <w:szCs w:val="18"/>
        </w:rPr>
        <w:t> </w:t>
      </w:r>
      <w:r>
        <w:rPr>
          <w:rStyle w:val="WW8Num3z0"/>
          <w:rFonts w:ascii="Verdana" w:hAnsi="Verdana"/>
          <w:color w:val="4682B4"/>
          <w:sz w:val="18"/>
          <w:szCs w:val="18"/>
        </w:rPr>
        <w:t>фондовооруженность</w:t>
      </w:r>
      <w:r>
        <w:rPr>
          <w:rFonts w:ascii="Verdana" w:hAnsi="Verdana"/>
          <w:color w:val="000000"/>
          <w:sz w:val="18"/>
          <w:szCs w:val="18"/>
        </w:rPr>
        <w:t>), тыс. руб. 120,04 130,10 134,44 128,03 93,39 93,92 123,74</w:t>
      </w:r>
    </w:p>
    <w:p w14:paraId="7D5FF50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185. Урожайность зерновых, ц с 1 га 16,2 17,7 23,4 20,9 18,2 14,6 19,8</w:t>
      </w:r>
    </w:p>
    <w:p w14:paraId="65470B8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Приходится посевов на одногосреднегодового работника, га 13,9 15,5 12,0 15,0 15,5 11,3 14,1</w:t>
      </w:r>
    </w:p>
    <w:p w14:paraId="7192A7C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(убыточность)продукции растениеводства, % 16,0 23,2 29,8 27,5 17,4 -11,5 25,2</w:t>
      </w:r>
    </w:p>
    <w:p w14:paraId="223BD77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Рентабельность (убыточность)продукции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 -27,3 -26,7 -13,7 -10,0 -19,0 -36,2 -16,0</w:t>
      </w:r>
    </w:p>
    <w:p w14:paraId="6CC6877C"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Обследовано: 219 предприятий 1 зоны; 74 2-ой; 229 - 3-ей; 358 - 4-ой; 70 - 5-ой; 23 — 6-ой.1.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973 хозяйства.</w:t>
      </w:r>
    </w:p>
    <w:p w14:paraId="17489F4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Республики Башкортостан в 1999 г.</w:t>
      </w:r>
    </w:p>
    <w:p w14:paraId="58132AC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Показатели Зоны В среднем по РБ</w:t>
      </w:r>
    </w:p>
    <w:p w14:paraId="725BFE4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Северная лесостепь II. Северовосточная лесо- гтепт. III. Южная лесостепь IV. Предуральская степь V. Зауральская степь VI. Горно-лесная</w:t>
      </w:r>
    </w:p>
    <w:p w14:paraId="4E371DF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Доля работников, занятых всельском хозяйстве, в общей численности работников пред- приятия, % 92,0 93,1 92,2 90,7 88,1 84,2 91,1</w:t>
      </w:r>
    </w:p>
    <w:p w14:paraId="338693A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Получено прибыли (</w:t>
      </w:r>
      <w:r>
        <w:rPr>
          <w:rStyle w:val="WW8Num3z0"/>
          <w:rFonts w:ascii="Verdana" w:hAnsi="Verdana"/>
          <w:color w:val="4682B4"/>
          <w:sz w:val="18"/>
          <w:szCs w:val="18"/>
        </w:rPr>
        <w:t>убытка</w:t>
      </w:r>
      <w:r>
        <w:rPr>
          <w:rFonts w:ascii="Verdana" w:hAnsi="Verdana"/>
          <w:color w:val="000000"/>
          <w:sz w:val="18"/>
          <w:szCs w:val="18"/>
        </w:rPr>
        <w:t>) наодного среднегодового работни- ка, тыс. руб. -2,67 0,46 4,53 5,76 5,33 0,31 3,18</w:t>
      </w:r>
    </w:p>
    <w:p w14:paraId="4CDA791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Валовой доход на одного сред-негодового работника, тыс. руб. 2,70 6,86 12,93 14,12 10,91 5,06 10,471. Приходится ОПФ на одного</w:t>
      </w:r>
      <w:r>
        <w:rPr>
          <w:rStyle w:val="WW8Num2z0"/>
          <w:rFonts w:ascii="Verdana" w:hAnsi="Verdana"/>
          <w:color w:val="000000"/>
          <w:sz w:val="18"/>
          <w:szCs w:val="18"/>
        </w:rPr>
        <w:t> </w:t>
      </w:r>
      <w:r>
        <w:rPr>
          <w:rStyle w:val="WW8Num3z0"/>
          <w:rFonts w:ascii="Verdana" w:hAnsi="Verdana"/>
          <w:color w:val="4682B4"/>
          <w:sz w:val="18"/>
          <w:szCs w:val="18"/>
        </w:rPr>
        <w:t>среднегодового</w:t>
      </w:r>
      <w:r>
        <w:rPr>
          <w:rStyle w:val="WW8Num2z0"/>
          <w:rFonts w:ascii="Verdana" w:hAnsi="Verdana"/>
          <w:color w:val="000000"/>
          <w:sz w:val="18"/>
          <w:szCs w:val="18"/>
        </w:rPr>
        <w:t> </w:t>
      </w:r>
      <w:r>
        <w:rPr>
          <w:rFonts w:ascii="Verdana" w:hAnsi="Verdana"/>
          <w:color w:val="000000"/>
          <w:sz w:val="18"/>
          <w:szCs w:val="18"/>
        </w:rPr>
        <w:t>работника (фон- довооруженность), тыс. руб. 95,43 125,73 120,16 113,38 105,62 103,22 111,75</w:t>
      </w:r>
    </w:p>
    <w:p w14:paraId="7463DC3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Урожайность зерновых, ц с 1 га 6,6 11,9 15,5 15,0 15,4 10,1 13,21. Приходится СХУ на одного среднегодового ра-</w:t>
      </w:r>
      <w:r>
        <w:rPr>
          <w:rStyle w:val="WW8Num2z0"/>
          <w:rFonts w:ascii="Verdana" w:hAnsi="Verdana"/>
          <w:color w:val="000000"/>
          <w:sz w:val="18"/>
          <w:szCs w:val="18"/>
        </w:rPr>
        <w:t> </w:t>
      </w:r>
      <w:r>
        <w:rPr>
          <w:rStyle w:val="WW8Num3z0"/>
          <w:rFonts w:ascii="Verdana" w:hAnsi="Verdana"/>
          <w:color w:val="4682B4"/>
          <w:sz w:val="18"/>
          <w:szCs w:val="18"/>
        </w:rPr>
        <w:t>ботника</w:t>
      </w:r>
      <w:r>
        <w:rPr>
          <w:rFonts w:ascii="Verdana" w:hAnsi="Verdana"/>
          <w:color w:val="000000"/>
          <w:sz w:val="18"/>
          <w:szCs w:val="18"/>
        </w:rPr>
        <w:t>, га 21,1 23,0 17,2 23,0 31,1 25,5 22,0</w:t>
      </w:r>
    </w:p>
    <w:p w14:paraId="36031B2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Рентабельность (убыточность)продукции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 7,6 40,3 47,5 57,0 82,3 40,5 51,4</w:t>
      </w:r>
    </w:p>
    <w:p w14:paraId="303612A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Рентабельность (убыточность)продукции животноводства, % -18,5 -11,8 -5,2 -9,4 -21,0 -6,9 -10,8</w:t>
      </w:r>
    </w:p>
    <w:p w14:paraId="2576FFF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Обследовано: 225 предприятий 1 зоны; 78 2-ой; 237 - 3-ей; 355 - 4-ой; 69 - 5-ой; 27 - 6-ой.1. Итого 997 хозяйств.</w:t>
      </w:r>
    </w:p>
    <w:p w14:paraId="61476CE4"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Республики Башкортостан в 2001 г.</w:t>
      </w:r>
    </w:p>
    <w:p w14:paraId="0C295AD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Показатели Зоны В среднем по РБ</w:t>
      </w:r>
    </w:p>
    <w:p w14:paraId="298DE4A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Северная лесостепь II. Северовосточная лесостепь III. Южная лесостепь IV. Предуральская степь V. Зауральская степь VI. Горно-лесная</w:t>
      </w:r>
    </w:p>
    <w:p w14:paraId="4389EDFA"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Доля работников, занятых всельском хозяйстве, в общей численности работников пред- приятия, % 93,2 92,9 92,2 90,9 89,9 87,9 91,6</w:t>
      </w:r>
    </w:p>
    <w:p w14:paraId="1D7B6DB5"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Получено прибыли (убытка) наодного среднегодового работ- ника, тыс. руб. 1,57 -1,32 10,26 4,50 -0,89 -0,34 4,31</w:t>
      </w:r>
    </w:p>
    <w:p w14:paraId="232C831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Валовой доход на одного сред-негодового работника, тыс. руб. 11,94 9,69 26,90 20,79 8,91 8,46 18,421. Приходится ОПФ на одного среднегодового работника фондовооруженность), тыс. руб. 132,56 160,51 152,98 145,20 119,27 130,20 143,54</w:t>
      </w:r>
    </w:p>
    <w:p w14:paraId="7DAD9DA8"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Урожайность зерновых, ц с 1 га 13,0 13,9 21,2 16,2 10,1 7,0 15,61. Приходится СХУ на одного среднегодового ра- ботника, га 28,5 28,8 20,4 28,1 35,7 35,6 27,1</w:t>
      </w:r>
    </w:p>
    <w:p w14:paraId="08863EDB"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Рентабельность (убыточность)продукции растениеводства, % 25,4 34,0 41,0 27,0 12,3 19,5 30,4</w:t>
      </w:r>
    </w:p>
    <w:p w14:paraId="2125FEC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Рентабельность (убыточность)продукции животноводства, % -11,5 -18,6 -1,9 -8,6 -11,2 -8,1 -8,1</w:t>
      </w:r>
    </w:p>
    <w:p w14:paraId="49AABF2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Альшеевский 291 25872 2100 -0,32 89,0 19,0 15,1 -1,0 26</w:t>
      </w:r>
    </w:p>
    <w:p w14:paraId="367405D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Белебеевский 239 31916 2323 -5,00 133,4 17,7 14,4 -14,2 92</w:t>
      </w:r>
    </w:p>
    <w:p w14:paraId="1C12198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Бижбулякский 220 29595 1944 -2,40 134,8 17,1 16,0 -9,8 135</w:t>
      </w:r>
    </w:p>
    <w:p w14:paraId="7D69F787"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Благоварский 294 35178 2910 -0,91 119,7 21,8 16,9 -2,6 48</w:t>
      </w:r>
    </w:p>
    <w:p w14:paraId="6549EBA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Буздякский 323 41799 2053 1,45 129,4 28,0 12,8 5,6 66</w:t>
      </w:r>
    </w:p>
    <w:p w14:paraId="5FE352F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Давлекановский 206 29856 2164 -0,11 145,0 20,5 17,7 -0,4 31</w:t>
      </w:r>
    </w:p>
    <w:p w14:paraId="2EF1D47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Ермекеевский 167 18052 1610 -1,53 108,4 18,6 17,1 -7,5 26</w:t>
      </w:r>
    </w:p>
    <w:p w14:paraId="0E71EA06"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216. Зианчуринский 250 23212 1281 -0,18 92,9 15,9 10,5 -1,3 78</w:t>
      </w:r>
    </w:p>
    <w:p w14:paraId="432BB282"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Кугарчинский 332 29781 2973 1,13 89,6 18,5 15,8 4,7 110</w:t>
      </w:r>
    </w:p>
    <w:p w14:paraId="7E6C0641"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Куюргазинский 421 52318 4656 2,03 124,3 21,1 19,3 7,1 73</w:t>
      </w:r>
    </w:p>
    <w:p w14:paraId="1138F46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Мелеузовский 303 48146 2672 3,51 158,8 25,5 15,3 9,0 128</w:t>
      </w:r>
    </w:p>
    <w:p w14:paraId="510613E0"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Миякинский 274 34812 2148 -1,74 126,9 ' 18,7 13,3 -6,9 56</w:t>
      </w:r>
    </w:p>
    <w:p w14:paraId="71355223"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Стерлибашевский 240 29957 2299 0,67 124,8 19,8 14,9 2,8 45</w:t>
      </w:r>
    </w:p>
    <w:p w14:paraId="259CF9C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Стерлитамакск и й 299 42991 2562 -2,52 143,9 24,1 13,5 -5,4 28</w:t>
      </w:r>
    </w:p>
    <w:p w14:paraId="12274B3F"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Туймазинский 253 39735 1853 0,71 156,9 22,5 13,2 2,0 86</w:t>
      </w:r>
    </w:p>
    <w:p w14:paraId="087E5E59"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Федоровский 234 31862 2581 -1,05 135,9 21,1 16,9 -3,2 95</w:t>
      </w:r>
    </w:p>
    <w:p w14:paraId="72F6211E" w14:textId="77777777" w:rsidR="004263C4" w:rsidRDefault="004263C4" w:rsidP="00426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Чишминский 210 32326 1623 -0,20 153,9 21,7 14,4 -0,6 1591. Итого и в сред- нем по зоне 262 33573 2251 0,82 128,0 20,9 15,0 -1,1 12821. Итого и в сред- нем по РБ 276 34134 2238 0,56 123,74 19,8 14,1 -7,0 3032</w:t>
      </w:r>
    </w:p>
    <w:p w14:paraId="410B1A25" w14:textId="22F3D6FC" w:rsidR="00F62CBB" w:rsidRPr="00AA7C20" w:rsidRDefault="004263C4" w:rsidP="004263C4">
      <w:r>
        <w:rPr>
          <w:rFonts w:ascii="Verdana" w:hAnsi="Verdana"/>
          <w:color w:val="000000"/>
          <w:sz w:val="18"/>
          <w:szCs w:val="18"/>
        </w:rPr>
        <w:br/>
      </w:r>
      <w:r>
        <w:rPr>
          <w:rFonts w:ascii="Verdana" w:hAnsi="Verdana"/>
          <w:color w:val="000000"/>
          <w:sz w:val="18"/>
          <w:szCs w:val="18"/>
        </w:rPr>
        <w:br/>
      </w:r>
      <w:bookmarkStart w:id="0" w:name="_GoBack"/>
      <w:bookmarkEnd w:id="0"/>
    </w:p>
    <w:sectPr w:rsidR="00F62CBB" w:rsidRPr="00AA7C2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505C3" w14:textId="77777777" w:rsidR="00747581" w:rsidRDefault="00747581">
      <w:pPr>
        <w:spacing w:after="0" w:line="240" w:lineRule="auto"/>
      </w:pPr>
      <w:r>
        <w:separator/>
      </w:r>
    </w:p>
  </w:endnote>
  <w:endnote w:type="continuationSeparator" w:id="0">
    <w:p w14:paraId="4B154F5B" w14:textId="77777777" w:rsidR="00747581" w:rsidRDefault="0074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338C9" w14:textId="77777777" w:rsidR="00747581" w:rsidRDefault="00747581">
      <w:pPr>
        <w:spacing w:after="0" w:line="240" w:lineRule="auto"/>
      </w:pPr>
      <w:r>
        <w:separator/>
      </w:r>
    </w:p>
  </w:footnote>
  <w:footnote w:type="continuationSeparator" w:id="0">
    <w:p w14:paraId="60B9200F" w14:textId="77777777" w:rsidR="00747581" w:rsidRDefault="00747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581"/>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15</Pages>
  <Words>7527</Words>
  <Characters>42908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cp:revision>
  <cp:lastPrinted>2009-02-06T05:36:00Z</cp:lastPrinted>
  <dcterms:created xsi:type="dcterms:W3CDTF">2016-07-07T10:01:00Z</dcterms:created>
  <dcterms:modified xsi:type="dcterms:W3CDTF">2016-08-18T07:01:00Z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