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7A1FD624" w:rsidR="00742950" w:rsidRPr="00595BB7" w:rsidRDefault="00595BB7" w:rsidP="00595BB7">
      <w:bookmarkStart w:id="0" w:name="_GoBack"/>
      <w:proofErr w:type="spellStart"/>
      <w:r>
        <w:rPr>
          <w:rFonts w:ascii="Verdana" w:hAnsi="Verdana"/>
          <w:b/>
          <w:bCs/>
          <w:color w:val="000000"/>
          <w:shd w:val="clear" w:color="auto" w:fill="FFFFFF"/>
        </w:rPr>
        <w:t>Шарун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Федорівна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інтелектуальних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умінь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студентів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гуманітарних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спеціальностей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вітчизняних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класичних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університетів</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другій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половині</w:t>
      </w:r>
      <w:proofErr w:type="spellEnd"/>
      <w:r>
        <w:rPr>
          <w:rFonts w:ascii="Verdana" w:hAnsi="Verdana"/>
          <w:b/>
          <w:bCs/>
          <w:color w:val="000000"/>
          <w:shd w:val="clear" w:color="auto" w:fill="FFFFFF"/>
        </w:rPr>
        <w:t xml:space="preserve"> XX </w:t>
      </w:r>
      <w:proofErr w:type="spellStart"/>
      <w:proofErr w:type="gramStart"/>
      <w:r>
        <w:rPr>
          <w:rFonts w:ascii="Verdana" w:hAnsi="Verdana"/>
          <w:b/>
          <w:bCs/>
          <w:color w:val="000000"/>
          <w:shd w:val="clear" w:color="auto" w:fill="FFFFFF"/>
        </w:rPr>
        <w:t>століття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Сковороди.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595BB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F2636" w14:textId="77777777" w:rsidR="00A1344D" w:rsidRDefault="00A1344D">
      <w:pPr>
        <w:spacing w:after="0" w:line="240" w:lineRule="auto"/>
      </w:pPr>
      <w:r>
        <w:separator/>
      </w:r>
    </w:p>
  </w:endnote>
  <w:endnote w:type="continuationSeparator" w:id="0">
    <w:p w14:paraId="7C8E8946" w14:textId="77777777" w:rsidR="00A1344D" w:rsidRDefault="00A1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DB056" w14:textId="77777777" w:rsidR="00A1344D" w:rsidRDefault="00A1344D">
      <w:pPr>
        <w:spacing w:after="0" w:line="240" w:lineRule="auto"/>
      </w:pPr>
      <w:r>
        <w:separator/>
      </w:r>
    </w:p>
  </w:footnote>
  <w:footnote w:type="continuationSeparator" w:id="0">
    <w:p w14:paraId="1A64F9BF" w14:textId="77777777" w:rsidR="00A1344D" w:rsidRDefault="00A13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299"/>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44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4D"/>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2C6"/>
    <w:rsid w:val="00AE2CE2"/>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19635</TotalTime>
  <Pages>1</Pages>
  <Words>39</Words>
  <Characters>228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3904</cp:revision>
  <cp:lastPrinted>2009-02-06T05:36:00Z</cp:lastPrinted>
  <dcterms:created xsi:type="dcterms:W3CDTF">2016-09-19T15:12:00Z</dcterms:created>
  <dcterms:modified xsi:type="dcterms:W3CDTF">2017-01-25T01:19:00Z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