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993AD" w14:textId="77777777" w:rsidR="00463907" w:rsidRDefault="00463907" w:rsidP="00463907">
      <w:pPr>
        <w:rPr>
          <w:rStyle w:val="10"/>
          <w:rFonts w:ascii="Verdana" w:hAnsi="Verdana"/>
          <w:color w:val="000000"/>
          <w:sz w:val="15"/>
          <w:szCs w:val="15"/>
        </w:rPr>
      </w:pPr>
      <w:r>
        <w:rPr>
          <w:rFonts w:ascii="Verdana" w:hAnsi="Verdana"/>
          <w:color w:val="000000"/>
          <w:sz w:val="18"/>
          <w:szCs w:val="18"/>
          <w:shd w:val="clear" w:color="auto" w:fill="FFFFFF"/>
        </w:rPr>
        <w:t>Интеграция видов учета в информационной учетной системе коммерческой организации</w:t>
      </w:r>
      <w:r>
        <w:rPr>
          <w:rStyle w:val="10"/>
          <w:rFonts w:ascii="Verdana" w:hAnsi="Verdana"/>
          <w:color w:val="000000"/>
          <w:sz w:val="15"/>
          <w:szCs w:val="15"/>
        </w:rPr>
        <w:t>т</w:t>
      </w:r>
    </w:p>
    <w:p w14:paraId="6B9CC085" w14:textId="77777777" w:rsidR="00463907" w:rsidRDefault="00463907" w:rsidP="00463907">
      <w:pPr>
        <w:rPr>
          <w:rStyle w:val="10"/>
          <w:rFonts w:ascii="Verdana" w:hAnsi="Verdana"/>
          <w:color w:val="000000"/>
          <w:sz w:val="15"/>
          <w:szCs w:val="15"/>
        </w:rPr>
      </w:pPr>
    </w:p>
    <w:p w14:paraId="77929F88" w14:textId="77777777" w:rsidR="00463907" w:rsidRDefault="00463907" w:rsidP="00463907">
      <w:pPr>
        <w:rPr>
          <w:rStyle w:val="10"/>
          <w:rFonts w:ascii="Verdana" w:hAnsi="Verdana"/>
          <w:color w:val="000000"/>
          <w:sz w:val="15"/>
          <w:szCs w:val="15"/>
        </w:rPr>
      </w:pPr>
    </w:p>
    <w:p w14:paraId="4030CAE8" w14:textId="77777777" w:rsidR="00463907" w:rsidRDefault="00463907" w:rsidP="0046390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ема диссертации и автореферата по ВАК 08.00.12, кандидат экономических наук Малявко, Александр Борисович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AE4FCAD" w14:textId="77777777" w:rsidR="00463907" w:rsidRDefault="00463907" w:rsidP="00463907">
      <w:pPr>
        <w:spacing w:line="270" w:lineRule="atLeast"/>
        <w:rPr>
          <w:rFonts w:ascii="Verdana" w:hAnsi="Verdana"/>
          <w:color w:val="000000"/>
          <w:sz w:val="18"/>
          <w:szCs w:val="18"/>
        </w:rPr>
      </w:pPr>
      <w:r>
        <w:rPr>
          <w:rFonts w:ascii="Verdana" w:hAnsi="Verdana"/>
          <w:color w:val="000000"/>
          <w:sz w:val="18"/>
          <w:szCs w:val="18"/>
        </w:rPr>
        <w:t>2009</w:t>
      </w:r>
    </w:p>
    <w:p w14:paraId="2DBE3CE2" w14:textId="77777777" w:rsidR="00463907" w:rsidRDefault="00463907" w:rsidP="0046390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632813D" w14:textId="77777777" w:rsidR="00463907" w:rsidRDefault="00463907" w:rsidP="00463907">
      <w:pPr>
        <w:spacing w:line="270" w:lineRule="atLeast"/>
        <w:rPr>
          <w:rFonts w:ascii="Verdana" w:hAnsi="Verdana"/>
          <w:color w:val="000000"/>
          <w:sz w:val="18"/>
          <w:szCs w:val="18"/>
        </w:rPr>
      </w:pPr>
      <w:r>
        <w:rPr>
          <w:rFonts w:ascii="Verdana" w:hAnsi="Verdana"/>
          <w:color w:val="000000"/>
          <w:sz w:val="18"/>
          <w:szCs w:val="18"/>
        </w:rPr>
        <w:t>Малявко, Александр Борисович</w:t>
      </w:r>
    </w:p>
    <w:p w14:paraId="0A950AE2" w14:textId="77777777" w:rsidR="00463907" w:rsidRDefault="00463907" w:rsidP="0046390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2CF2E30" w14:textId="77777777" w:rsidR="00463907" w:rsidRDefault="00463907" w:rsidP="0046390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12B8FC0" w14:textId="77777777" w:rsidR="00463907" w:rsidRDefault="00463907" w:rsidP="0046390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F3687F2" w14:textId="77777777" w:rsidR="00463907" w:rsidRDefault="00463907" w:rsidP="00463907">
      <w:pPr>
        <w:spacing w:line="270" w:lineRule="atLeast"/>
        <w:rPr>
          <w:rFonts w:ascii="Verdana" w:hAnsi="Verdana"/>
          <w:color w:val="000000"/>
          <w:sz w:val="18"/>
          <w:szCs w:val="18"/>
        </w:rPr>
      </w:pPr>
      <w:r>
        <w:rPr>
          <w:rFonts w:ascii="Verdana" w:hAnsi="Verdana"/>
          <w:color w:val="000000"/>
          <w:sz w:val="18"/>
          <w:szCs w:val="18"/>
        </w:rPr>
        <w:t>Волгоград</w:t>
      </w:r>
    </w:p>
    <w:p w14:paraId="1A0A4EE5" w14:textId="77777777" w:rsidR="00463907" w:rsidRDefault="00463907" w:rsidP="0046390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8163F6" w14:textId="77777777" w:rsidR="00463907" w:rsidRDefault="00463907" w:rsidP="00463907">
      <w:pPr>
        <w:spacing w:line="270" w:lineRule="atLeast"/>
        <w:rPr>
          <w:rFonts w:ascii="Verdana" w:hAnsi="Verdana"/>
          <w:color w:val="000000"/>
          <w:sz w:val="18"/>
          <w:szCs w:val="18"/>
        </w:rPr>
      </w:pPr>
      <w:r>
        <w:rPr>
          <w:rFonts w:ascii="Verdana" w:hAnsi="Verdana"/>
          <w:color w:val="000000"/>
          <w:sz w:val="18"/>
          <w:szCs w:val="18"/>
        </w:rPr>
        <w:t>08.00.12</w:t>
      </w:r>
    </w:p>
    <w:p w14:paraId="36E493C2" w14:textId="77777777" w:rsidR="00463907" w:rsidRDefault="00463907" w:rsidP="0046390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A054693" w14:textId="77777777" w:rsidR="00463907" w:rsidRDefault="00463907" w:rsidP="0046390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7717215" w14:textId="77777777" w:rsidR="00463907" w:rsidRDefault="00463907" w:rsidP="0046390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6327310" w14:textId="77777777" w:rsidR="00463907" w:rsidRDefault="00463907" w:rsidP="00463907">
      <w:pPr>
        <w:spacing w:line="270" w:lineRule="atLeast"/>
        <w:rPr>
          <w:rFonts w:ascii="Verdana" w:hAnsi="Verdana"/>
          <w:color w:val="000000"/>
          <w:sz w:val="18"/>
          <w:szCs w:val="18"/>
        </w:rPr>
      </w:pPr>
      <w:r>
        <w:rPr>
          <w:rFonts w:ascii="Verdana" w:hAnsi="Verdana"/>
          <w:color w:val="000000"/>
          <w:sz w:val="18"/>
          <w:szCs w:val="18"/>
        </w:rPr>
        <w:t>171</w:t>
      </w:r>
    </w:p>
    <w:p w14:paraId="2874E1B7" w14:textId="77777777" w:rsidR="00463907" w:rsidRDefault="00463907" w:rsidP="0046390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Малявко, Александр Борисович</w:t>
      </w:r>
    </w:p>
    <w:p w14:paraId="2703E619"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B9F24E6"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ВИДОВ УЧЕТА В УСЛОВИЯХ</w:t>
      </w:r>
      <w:r>
        <w:rPr>
          <w:rStyle w:val="WW8Num2z0"/>
          <w:rFonts w:ascii="Verdana" w:hAnsi="Verdana"/>
          <w:color w:val="000000"/>
          <w:sz w:val="18"/>
          <w:szCs w:val="18"/>
        </w:rPr>
        <w:t> </w:t>
      </w:r>
      <w:r>
        <w:rPr>
          <w:rStyle w:val="WW8Num3z0"/>
          <w:rFonts w:ascii="Verdana" w:hAnsi="Verdana"/>
          <w:color w:val="4682B4"/>
          <w:sz w:val="18"/>
          <w:szCs w:val="18"/>
        </w:rPr>
        <w:t>ИНФОРМАЦИОННОЙ</w:t>
      </w:r>
      <w:r>
        <w:rPr>
          <w:rStyle w:val="WW8Num2z0"/>
          <w:rFonts w:ascii="Verdana" w:hAnsi="Verdana"/>
          <w:color w:val="000000"/>
          <w:sz w:val="18"/>
          <w:szCs w:val="18"/>
        </w:rPr>
        <w:t> </w:t>
      </w:r>
      <w:r>
        <w:rPr>
          <w:rFonts w:ascii="Verdana" w:hAnsi="Verdana"/>
          <w:color w:val="000000"/>
          <w:sz w:val="18"/>
          <w:szCs w:val="18"/>
        </w:rPr>
        <w:t>ЭКОНОМИКИ.</w:t>
      </w:r>
    </w:p>
    <w:p w14:paraId="035760E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Проблемы обеспечения современного уровня интеграции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w:t>
      </w:r>
    </w:p>
    <w:p w14:paraId="4A2D2D1F"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Внутренние и внешние факторы влияния на</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среду коммерческих организаций.</w:t>
      </w:r>
    </w:p>
    <w:p w14:paraId="4228E8BC"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Взаимосвязь методической модели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с процессами управления.</w:t>
      </w:r>
    </w:p>
    <w:p w14:paraId="36755268"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ВИДОВ УЧЕТА В ИНФОРМАЦИОННОЙ УЧЕТНОЙ</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4DE73F0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Концептуальные основы интеграции</w:t>
      </w:r>
      <w:r>
        <w:rPr>
          <w:rStyle w:val="WW8Num2z0"/>
          <w:rFonts w:ascii="Verdana" w:hAnsi="Verdana"/>
          <w:color w:val="000000"/>
          <w:sz w:val="18"/>
          <w:szCs w:val="18"/>
        </w:rPr>
        <w:t> </w:t>
      </w:r>
      <w:r>
        <w:rPr>
          <w:rStyle w:val="WW8Num3z0"/>
          <w:rFonts w:ascii="Verdana" w:hAnsi="Verdana"/>
          <w:color w:val="4682B4"/>
          <w:sz w:val="18"/>
          <w:szCs w:val="18"/>
        </w:rPr>
        <w:t>видов</w:t>
      </w:r>
      <w:r>
        <w:rPr>
          <w:rStyle w:val="WW8Num2z0"/>
          <w:rFonts w:ascii="Verdana" w:hAnsi="Verdana"/>
          <w:color w:val="000000"/>
          <w:sz w:val="18"/>
          <w:szCs w:val="18"/>
        </w:rPr>
        <w:t> </w:t>
      </w:r>
      <w:r>
        <w:rPr>
          <w:rFonts w:ascii="Verdana" w:hAnsi="Verdana"/>
          <w:color w:val="000000"/>
          <w:sz w:val="18"/>
          <w:szCs w:val="18"/>
        </w:rPr>
        <w:t>уче та в информационной учетной системе.</w:t>
      </w:r>
    </w:p>
    <w:p w14:paraId="3B69511F"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определения качества учетной системы.</w:t>
      </w:r>
    </w:p>
    <w:p w14:paraId="5259F5D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ПРОЕКТИРОВАНИЕ, ОРГАНИЗАЦИЯ И ФУНКЦИОНИРОВАНИЕ</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УЧЕТНЫХ СИСТЕМ.</w:t>
      </w:r>
    </w:p>
    <w:p w14:paraId="6039224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Структурная модель hi 1тегрированной учетной системы.</w:t>
      </w:r>
    </w:p>
    <w:p w14:paraId="0AE5E51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Типовой профиль жизненного цикла</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учетной системы.</w:t>
      </w:r>
    </w:p>
    <w:p w14:paraId="3091E278" w14:textId="77777777" w:rsidR="00463907" w:rsidRDefault="00463907" w:rsidP="0046390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"Интеграция видов учета в информационной учетной системе коммерческой организации"</w:t>
      </w:r>
    </w:p>
    <w:p w14:paraId="67A9E3E4"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Необходимость в данном исследовании возникла в связи с дефицитом научно-практических материалов, раскрывающих на системном уровне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видов учета в информационных системах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7B989AE9"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Традиционные подходы к организации учета характеризуются рядом факторов, </w:t>
      </w:r>
      <w:r>
        <w:rPr>
          <w:rFonts w:ascii="Verdana" w:hAnsi="Verdana"/>
          <w:color w:val="000000"/>
          <w:sz w:val="18"/>
          <w:szCs w:val="18"/>
        </w:rPr>
        <w:lastRenderedPageBreak/>
        <w:t>унаследованных от</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системы хозяйствования. В первую очередь следует подчеркнуть консервативность эксплуатируемой методической базы отечественного учета, ориентированной на применение предметных методов</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таких как счета, двойная запись,</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калькуляция, баланс, оценка и др.</w:t>
      </w:r>
    </w:p>
    <w:p w14:paraId="287BCADE"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Требования внешней и внутренней среды обуславливают процессы</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учета. В частности, связанное с переходом к рыночным отношениям увеличение групп пользователей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требует создания в организациях процессно-ориентированных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интегрирующих различные виды учета на базе достижений современных информационных технологий. При этом происходит фундаментальное переосмысление и радикальное</w:t>
      </w:r>
      <w:r>
        <w:rPr>
          <w:rStyle w:val="WW8Num2z0"/>
          <w:rFonts w:ascii="Verdana" w:hAnsi="Verdana"/>
          <w:color w:val="000000"/>
          <w:sz w:val="18"/>
          <w:szCs w:val="18"/>
        </w:rPr>
        <w:t> </w:t>
      </w:r>
      <w:r>
        <w:rPr>
          <w:rStyle w:val="WW8Num3z0"/>
          <w:rFonts w:ascii="Verdana" w:hAnsi="Verdana"/>
          <w:color w:val="4682B4"/>
          <w:sz w:val="18"/>
          <w:szCs w:val="18"/>
        </w:rPr>
        <w:t>перепроектирование</w:t>
      </w:r>
      <w:r>
        <w:rPr>
          <w:rStyle w:val="WW8Num2z0"/>
          <w:rFonts w:ascii="Verdana" w:hAnsi="Verdana"/>
          <w:color w:val="000000"/>
          <w:sz w:val="18"/>
          <w:szCs w:val="18"/>
        </w:rPr>
        <w:t> </w:t>
      </w:r>
      <w:r>
        <w:rPr>
          <w:rFonts w:ascii="Verdana" w:hAnsi="Verdana"/>
          <w:color w:val="000000"/>
          <w:sz w:val="18"/>
          <w:szCs w:val="18"/>
        </w:rPr>
        <w:t>основных и вспомогательных учетных процессов, а сама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переходит на качественно новый уровень функционирования, ориентированный на принципиальное улучшение информационного</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предоставляемого пользователям учетной информации. Что становится возможным благодаря современным информационным технологиям, позволяющим организовать автоматизированную форму учета.</w:t>
      </w:r>
    </w:p>
    <w:p w14:paraId="3022619E"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методический консерватизм не позволяет традиционному учету своевременно адаптироваться к</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изменяющимся требованиям и ожиданиям внешних и внутренних пользователей учетной информации. Учетная система не может измениться «</w:t>
      </w:r>
      <w:r>
        <w:rPr>
          <w:rStyle w:val="WW8Num3z0"/>
          <w:rFonts w:ascii="Verdana" w:hAnsi="Verdana"/>
          <w:color w:val="4682B4"/>
          <w:sz w:val="18"/>
          <w:szCs w:val="18"/>
        </w:rPr>
        <w:t>изнутри</w:t>
      </w:r>
      <w:r>
        <w:rPr>
          <w:rFonts w:ascii="Verdana" w:hAnsi="Verdana"/>
          <w:color w:val="000000"/>
          <w:sz w:val="18"/>
          <w:szCs w:val="18"/>
        </w:rPr>
        <w:t>», имея в арсенале исключительно предметные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методы, как правило,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результате снижается прикладная</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учета как основного источника данных о финансово-хозяйственной деятельности коммерческих организаций, вырастают</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и временные издержки получения недостающей учетной информации, понижается уровень качества учетной системы в целом.</w:t>
      </w:r>
    </w:p>
    <w:p w14:paraId="3207C25E"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суть проблемной ситуации заключается в противоречии между требованиями к учету со стороны внешней и внутренней среды</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и ограниченными возможностями методов традиционного учета в части его способности к самостоятельной реорганизации и обеспечению интеграции видов учета. Кроме того, существующие публикации в основном представлены в виде статей в специализированных журналах и сборниках и освещают лишь отдельные аспекты интеграции. Как правило, авторы обращают внимание на возможность интеграции учета в связи с развитием средств автоматизации в наши дни, освещая лишь отдельные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систем. Но открытым остается вопрос с полноценной теоретической проработкой метода интеграции, как составляющей автоматизированной формы учета. В результате, в коммерческих организациях создаются</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информационные учетные системы, но соответствующей методической базы они не имеют и ориентируются исключительно на технологические и инструментальные возможности выбранной программной платформы.</w:t>
      </w:r>
    </w:p>
    <w:p w14:paraId="6EB84D10"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разрешения обозначенной проблемы автор предлагает установить ключевые характеристики современной учетной системы, проявляющиеся под влиянием внешних и внутренних факторов и определяющие уровень интеграции в современных условиях. Таким образом, формируется модель «</w:t>
      </w:r>
      <w:r>
        <w:rPr>
          <w:rStyle w:val="WW8Num3z0"/>
          <w:rFonts w:ascii="Verdana" w:hAnsi="Verdana"/>
          <w:color w:val="4682B4"/>
          <w:sz w:val="18"/>
          <w:szCs w:val="18"/>
        </w:rPr>
        <w:t>идеальной</w:t>
      </w:r>
      <w:r>
        <w:rPr>
          <w:rFonts w:ascii="Verdana" w:hAnsi="Verdana"/>
          <w:color w:val="000000"/>
          <w:sz w:val="18"/>
          <w:szCs w:val="18"/>
        </w:rPr>
        <w:t>» учетной системы, включающей аспекты автоматизации и интеграции учета, а также отвечающей на вопрос «</w:t>
      </w:r>
      <w:r>
        <w:rPr>
          <w:rStyle w:val="WW8Num3z0"/>
          <w:rFonts w:ascii="Verdana" w:hAnsi="Verdana"/>
          <w:color w:val="4682B4"/>
          <w:sz w:val="18"/>
          <w:szCs w:val="18"/>
        </w:rPr>
        <w:t>что делать</w:t>
      </w:r>
      <w:r>
        <w:rPr>
          <w:rFonts w:ascii="Verdana" w:hAnsi="Verdana"/>
          <w:color w:val="000000"/>
          <w:sz w:val="18"/>
          <w:szCs w:val="18"/>
        </w:rPr>
        <w:t>». Характеристики такой модели являются</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направлениями в процессах реорганизации и развития учета. Для практической же реализации программы изменений следует расширить методическое обеспечение учетных систем путем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методов и инструментов со стороны смежных к учету областей знаний. В частности, информационных технологий, управления качеством, методов проектного управления и др. Привлеченные принципы и методы позволяют выделить систему императивных требований интеграции, отвечая на вопрос «</w:t>
      </w:r>
      <w:r>
        <w:rPr>
          <w:rStyle w:val="WW8Num3z0"/>
          <w:rFonts w:ascii="Verdana" w:hAnsi="Verdana"/>
          <w:color w:val="4682B4"/>
          <w:sz w:val="18"/>
          <w:szCs w:val="18"/>
        </w:rPr>
        <w:t>как делать</w:t>
      </w:r>
      <w:r>
        <w:rPr>
          <w:rFonts w:ascii="Verdana" w:hAnsi="Verdana"/>
          <w:color w:val="000000"/>
          <w:sz w:val="18"/>
          <w:szCs w:val="18"/>
        </w:rPr>
        <w:t>», как выстраивать современный</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учет. Таким образом формируется система методологических элементов, задающая, в определенной степени, метод интеграции видов учета в рамках автоматизированной формы учета.</w:t>
      </w:r>
    </w:p>
    <w:p w14:paraId="2F715281"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вышеизложенным, определение принципов и общих требований интеграции видов учета и расширение арсенала применяемых при этом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представляется актуальным и своевременным.</w:t>
      </w:r>
    </w:p>
    <w:p w14:paraId="2976E3B9"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Степень разработанности проблемы. Вопросы развития и интеграции видов учета исследованы в трудах таких отечественных и зарубежных авторов, как А. 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X. Андерсон, В. И.</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И. Бариленко, Н. Т.</w:t>
      </w:r>
      <w:r>
        <w:rPr>
          <w:rStyle w:val="WW8Num2z0"/>
          <w:rFonts w:ascii="Verdana" w:hAnsi="Verdana"/>
          <w:color w:val="000000"/>
          <w:sz w:val="18"/>
          <w:szCs w:val="18"/>
        </w:rPr>
        <w:t> </w:t>
      </w:r>
      <w:r>
        <w:rPr>
          <w:rStyle w:val="WW8Num3z0"/>
          <w:rFonts w:ascii="Verdana" w:hAnsi="Verdana"/>
          <w:color w:val="4682B4"/>
          <w:sz w:val="18"/>
          <w:szCs w:val="18"/>
        </w:rPr>
        <w:t>Белуха</w:t>
      </w:r>
      <w:r>
        <w:rPr>
          <w:rFonts w:ascii="Verdana" w:hAnsi="Verdana"/>
          <w:color w:val="000000"/>
          <w:sz w:val="18"/>
          <w:szCs w:val="18"/>
        </w:rPr>
        <w:t>, Б. И. Валуев, Э. К.</w:t>
      </w:r>
      <w:r>
        <w:rPr>
          <w:rStyle w:val="WW8Num2z0"/>
          <w:rFonts w:ascii="Verdana" w:hAnsi="Verdana"/>
          <w:color w:val="000000"/>
          <w:sz w:val="18"/>
          <w:szCs w:val="18"/>
        </w:rPr>
        <w:t> </w:t>
      </w:r>
      <w:r>
        <w:rPr>
          <w:rStyle w:val="WW8Num3z0"/>
          <w:rFonts w:ascii="Verdana" w:hAnsi="Verdana"/>
          <w:color w:val="4682B4"/>
          <w:sz w:val="18"/>
          <w:szCs w:val="18"/>
        </w:rPr>
        <w:t>Гильде</w:t>
      </w:r>
      <w:r>
        <w:rPr>
          <w:rFonts w:ascii="Verdana" w:hAnsi="Verdana"/>
          <w:color w:val="000000"/>
          <w:sz w:val="18"/>
          <w:szCs w:val="18"/>
        </w:rPr>
        <w:t>, В. Н. Давыдов, В. А.</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А. П. Иванов, В.П. Ипдукаев, И. И.</w:t>
      </w:r>
      <w:r>
        <w:rPr>
          <w:rStyle w:val="WW8Num2z0"/>
          <w:rFonts w:ascii="Verdana" w:hAnsi="Verdana"/>
          <w:color w:val="000000"/>
          <w:sz w:val="18"/>
          <w:szCs w:val="18"/>
        </w:rPr>
        <w:t> </w:t>
      </w:r>
      <w:r>
        <w:rPr>
          <w:rStyle w:val="WW8Num3z0"/>
          <w:rFonts w:ascii="Verdana" w:hAnsi="Verdana"/>
          <w:color w:val="4682B4"/>
          <w:sz w:val="18"/>
          <w:szCs w:val="18"/>
        </w:rPr>
        <w:t>Каракоз</w:t>
      </w:r>
      <w:r>
        <w:rPr>
          <w:rFonts w:ascii="Verdana" w:hAnsi="Verdana"/>
          <w:color w:val="000000"/>
          <w:sz w:val="18"/>
          <w:szCs w:val="18"/>
        </w:rPr>
        <w:t>, Д. Колдуэлл, М. Ю.</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К. Н. Нарибаев,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С.А. Николаева, П. П. Нимчинов, JI. В.</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Н. В. Подоляк, В. 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 В. Федоров, А. А.</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и др. Авторы рассматривают вопросы дифференциации и интеграции видов учета, а также обращают внимание на информационную сущность учета как системы, выделяя в ней структурные компоненты, в том числе методологическое обеспечение, присущее автоматизированным системам управления.</w:t>
      </w:r>
    </w:p>
    <w:p w14:paraId="510B0746"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Автоматизированная форма учета рассмотрена такими отечественными исследователями, как В. В.</w:t>
      </w:r>
      <w:r>
        <w:rPr>
          <w:rStyle w:val="WW8Num2z0"/>
          <w:rFonts w:ascii="Verdana" w:hAnsi="Verdana"/>
          <w:color w:val="000000"/>
          <w:sz w:val="18"/>
          <w:szCs w:val="18"/>
        </w:rPr>
        <w:t> </w:t>
      </w:r>
      <w:r>
        <w:rPr>
          <w:rStyle w:val="WW8Num3z0"/>
          <w:rFonts w:ascii="Verdana" w:hAnsi="Verdana"/>
          <w:color w:val="4682B4"/>
          <w:sz w:val="18"/>
          <w:szCs w:val="18"/>
        </w:rPr>
        <w:t>Брага</w:t>
      </w:r>
      <w:r>
        <w:rPr>
          <w:rFonts w:ascii="Verdana" w:hAnsi="Verdana"/>
          <w:color w:val="000000"/>
          <w:sz w:val="18"/>
          <w:szCs w:val="18"/>
        </w:rPr>
        <w:t>, Е. В. Васина, С. И.</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М. А. Волович, О. П.</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А. А. Илюкович, К. Э.</w:t>
      </w:r>
      <w:r>
        <w:rPr>
          <w:rStyle w:val="WW8Num2z0"/>
          <w:rFonts w:ascii="Verdana" w:hAnsi="Verdana"/>
          <w:color w:val="000000"/>
          <w:sz w:val="18"/>
          <w:szCs w:val="18"/>
        </w:rPr>
        <w:t> </w:t>
      </w:r>
      <w:r>
        <w:rPr>
          <w:rStyle w:val="WW8Num3z0"/>
          <w:rFonts w:ascii="Verdana" w:hAnsi="Verdana"/>
          <w:color w:val="4682B4"/>
          <w:sz w:val="18"/>
          <w:szCs w:val="18"/>
        </w:rPr>
        <w:t>Калласс</w:t>
      </w:r>
      <w:r>
        <w:rPr>
          <w:rFonts w:ascii="Verdana" w:hAnsi="Verdana"/>
          <w:color w:val="000000"/>
          <w:sz w:val="18"/>
          <w:szCs w:val="18"/>
        </w:rPr>
        <w:t>, О. В. Лаптев, Е. В.</w:t>
      </w:r>
      <w:r>
        <w:rPr>
          <w:rStyle w:val="WW8Num2z0"/>
          <w:rFonts w:ascii="Verdana" w:hAnsi="Verdana"/>
          <w:color w:val="000000"/>
          <w:sz w:val="18"/>
          <w:szCs w:val="18"/>
        </w:rPr>
        <w:t> </w:t>
      </w:r>
      <w:r>
        <w:rPr>
          <w:rStyle w:val="WW8Num3z0"/>
          <w:rFonts w:ascii="Verdana" w:hAnsi="Verdana"/>
          <w:color w:val="4682B4"/>
          <w:sz w:val="18"/>
          <w:szCs w:val="18"/>
        </w:rPr>
        <w:t>Михеева</w:t>
      </w:r>
      <w:r>
        <w:rPr>
          <w:rFonts w:ascii="Verdana" w:hAnsi="Verdana"/>
          <w:color w:val="000000"/>
          <w:sz w:val="18"/>
          <w:szCs w:val="18"/>
        </w:rPr>
        <w:t>, В. Ф. Палий, С. М.</w:t>
      </w:r>
      <w:r>
        <w:rPr>
          <w:rStyle w:val="WW8Num2z0"/>
          <w:rFonts w:ascii="Verdana" w:hAnsi="Verdana"/>
          <w:color w:val="000000"/>
          <w:sz w:val="18"/>
          <w:szCs w:val="18"/>
        </w:rPr>
        <w:t> </w:t>
      </w:r>
      <w:r>
        <w:rPr>
          <w:rStyle w:val="WW8Num3z0"/>
          <w:rFonts w:ascii="Verdana" w:hAnsi="Verdana"/>
          <w:color w:val="4682B4"/>
          <w:sz w:val="18"/>
          <w:szCs w:val="18"/>
        </w:rPr>
        <w:t>Патрушева</w:t>
      </w:r>
      <w:r>
        <w:rPr>
          <w:rFonts w:ascii="Verdana" w:hAnsi="Verdana"/>
          <w:color w:val="000000"/>
          <w:sz w:val="18"/>
          <w:szCs w:val="18"/>
        </w:rPr>
        <w:t>, Jl. М. Полковский,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 А. Терехова, Е. JI.</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и др. Авторами рассмотрены теоретические и практические вопросы организации структурных компонент информационных учетных систем, функционирования комплексов учетных задач и др. Вопросы системного проектирования информационных учетных систем изложены в работах В.В.</w:t>
      </w:r>
      <w:r>
        <w:rPr>
          <w:rStyle w:val="WW8Num2z0"/>
          <w:rFonts w:ascii="Verdana" w:hAnsi="Verdana"/>
          <w:color w:val="000000"/>
          <w:sz w:val="18"/>
          <w:szCs w:val="18"/>
        </w:rPr>
        <w:t> </w:t>
      </w:r>
      <w:r>
        <w:rPr>
          <w:rStyle w:val="WW8Num3z0"/>
          <w:rFonts w:ascii="Verdana" w:hAnsi="Verdana"/>
          <w:color w:val="4682B4"/>
          <w:sz w:val="18"/>
          <w:szCs w:val="18"/>
        </w:rPr>
        <w:t>Липаева</w:t>
      </w:r>
      <w:r>
        <w:rPr>
          <w:rFonts w:ascii="Verdana" w:hAnsi="Verdana"/>
          <w:color w:val="000000"/>
          <w:sz w:val="18"/>
          <w:szCs w:val="18"/>
        </w:rPr>
        <w:t>, Е.Н. Филонова, а также в отечественных и межгосударственных стандартах.</w:t>
      </w:r>
    </w:p>
    <w:p w14:paraId="2F22E4D1"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качества иитегрированных учетных систем освещены в работах Н. В.</w:t>
      </w:r>
      <w:r>
        <w:rPr>
          <w:rStyle w:val="WW8Num2z0"/>
          <w:rFonts w:ascii="Verdana" w:hAnsi="Verdana"/>
          <w:color w:val="000000"/>
          <w:sz w:val="18"/>
          <w:szCs w:val="18"/>
        </w:rPr>
        <w:t> </w:t>
      </w:r>
      <w:r>
        <w:rPr>
          <w:rStyle w:val="WW8Num3z0"/>
          <w:rFonts w:ascii="Verdana" w:hAnsi="Verdana"/>
          <w:color w:val="4682B4"/>
          <w:sz w:val="18"/>
          <w:szCs w:val="18"/>
        </w:rPr>
        <w:t>Артемова</w:t>
      </w:r>
      <w:r>
        <w:rPr>
          <w:rFonts w:ascii="Verdana" w:hAnsi="Verdana"/>
          <w:color w:val="000000"/>
          <w:sz w:val="18"/>
          <w:szCs w:val="18"/>
        </w:rPr>
        <w:t>, И. В. Афонина, А. 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С. М. Бычковой, А. В.</w:t>
      </w:r>
      <w:r>
        <w:rPr>
          <w:rStyle w:val="WW8Num2z0"/>
          <w:rFonts w:ascii="Verdana" w:hAnsi="Verdana"/>
          <w:color w:val="000000"/>
          <w:sz w:val="18"/>
          <w:szCs w:val="18"/>
        </w:rPr>
        <w:t> </w:t>
      </w:r>
      <w:r>
        <w:rPr>
          <w:rStyle w:val="WW8Num3z0"/>
          <w:rFonts w:ascii="Verdana" w:hAnsi="Verdana"/>
          <w:color w:val="4682B4"/>
          <w:sz w:val="18"/>
          <w:szCs w:val="18"/>
        </w:rPr>
        <w:t>Глущенко</w:t>
      </w:r>
      <w:r>
        <w:rPr>
          <w:rFonts w:ascii="Verdana" w:hAnsi="Verdana"/>
          <w:color w:val="000000"/>
          <w:sz w:val="18"/>
          <w:szCs w:val="18"/>
        </w:rPr>
        <w:t>, Е. М. Дарбеки, Е. Ю.</w:t>
      </w:r>
      <w:r>
        <w:rPr>
          <w:rStyle w:val="WW8Num2z0"/>
          <w:rFonts w:ascii="Verdana" w:hAnsi="Verdana"/>
          <w:color w:val="000000"/>
          <w:sz w:val="18"/>
          <w:szCs w:val="18"/>
        </w:rPr>
        <w:t> </w:t>
      </w:r>
      <w:r>
        <w:rPr>
          <w:rStyle w:val="WW8Num3z0"/>
          <w:rFonts w:ascii="Verdana" w:hAnsi="Verdana"/>
          <w:color w:val="4682B4"/>
          <w:sz w:val="18"/>
          <w:szCs w:val="18"/>
        </w:rPr>
        <w:t>Итыгиловой</w:t>
      </w:r>
      <w:r>
        <w:rPr>
          <w:rFonts w:ascii="Verdana" w:hAnsi="Verdana"/>
          <w:color w:val="000000"/>
          <w:sz w:val="18"/>
          <w:szCs w:val="18"/>
        </w:rPr>
        <w:t>, Я. В. Кожинова, С. А.</w:t>
      </w:r>
      <w:r>
        <w:rPr>
          <w:rStyle w:val="WW8Num2z0"/>
          <w:rFonts w:ascii="Verdana" w:hAnsi="Verdana"/>
          <w:color w:val="000000"/>
          <w:sz w:val="18"/>
          <w:szCs w:val="18"/>
        </w:rPr>
        <w:t> </w:t>
      </w:r>
      <w:r>
        <w:rPr>
          <w:rStyle w:val="WW8Num3z0"/>
          <w:rFonts w:ascii="Verdana" w:hAnsi="Verdana"/>
          <w:color w:val="4682B4"/>
          <w:sz w:val="18"/>
          <w:szCs w:val="18"/>
        </w:rPr>
        <w:t>Преснякова</w:t>
      </w:r>
      <w:r>
        <w:rPr>
          <w:rStyle w:val="WW8Num2z0"/>
          <w:rFonts w:ascii="Verdana" w:hAnsi="Verdana"/>
          <w:color w:val="000000"/>
          <w:sz w:val="18"/>
          <w:szCs w:val="18"/>
        </w:rPr>
        <w:t> </w:t>
      </w:r>
      <w:r>
        <w:rPr>
          <w:rFonts w:ascii="Verdana" w:hAnsi="Verdana"/>
          <w:color w:val="000000"/>
          <w:sz w:val="18"/>
          <w:szCs w:val="18"/>
        </w:rPr>
        <w:t>и др. Общие вопросы управления качеством отражены в трудах таких зарубежных ученых как</w:t>
      </w:r>
      <w:r>
        <w:rPr>
          <w:rStyle w:val="WW8Num2z0"/>
          <w:rFonts w:ascii="Verdana" w:hAnsi="Verdana"/>
          <w:color w:val="000000"/>
          <w:sz w:val="18"/>
          <w:szCs w:val="18"/>
        </w:rPr>
        <w:t> </w:t>
      </w:r>
      <w:r>
        <w:rPr>
          <w:rStyle w:val="WW8Num3z0"/>
          <w:rFonts w:ascii="Verdana" w:hAnsi="Verdana"/>
          <w:color w:val="4682B4"/>
          <w:sz w:val="18"/>
          <w:szCs w:val="18"/>
        </w:rPr>
        <w:t>Деминг</w:t>
      </w:r>
      <w:r>
        <w:rPr>
          <w:rStyle w:val="WW8Num2z0"/>
          <w:rFonts w:ascii="Verdana" w:hAnsi="Verdana"/>
          <w:color w:val="000000"/>
          <w:sz w:val="18"/>
          <w:szCs w:val="18"/>
        </w:rPr>
        <w:t> </w:t>
      </w:r>
      <w:r>
        <w:rPr>
          <w:rFonts w:ascii="Verdana" w:hAnsi="Verdana"/>
          <w:color w:val="000000"/>
          <w:sz w:val="18"/>
          <w:szCs w:val="18"/>
        </w:rPr>
        <w:t>У., Джуран Дж., Инскип Э.,</w:t>
      </w:r>
      <w:r>
        <w:rPr>
          <w:rStyle w:val="WW8Num2z0"/>
          <w:rFonts w:ascii="Verdana" w:hAnsi="Verdana"/>
          <w:color w:val="000000"/>
          <w:sz w:val="18"/>
          <w:szCs w:val="18"/>
        </w:rPr>
        <w:t> </w:t>
      </w:r>
      <w:r>
        <w:rPr>
          <w:rStyle w:val="WW8Num3z0"/>
          <w:rFonts w:ascii="Verdana" w:hAnsi="Verdana"/>
          <w:color w:val="4682B4"/>
          <w:sz w:val="18"/>
          <w:szCs w:val="18"/>
        </w:rPr>
        <w:t>Исикава</w:t>
      </w:r>
      <w:r>
        <w:rPr>
          <w:rStyle w:val="WW8Num2z0"/>
          <w:rFonts w:ascii="Verdana" w:hAnsi="Verdana"/>
          <w:color w:val="000000"/>
          <w:sz w:val="18"/>
          <w:szCs w:val="18"/>
        </w:rPr>
        <w:t> </w:t>
      </w:r>
      <w:r>
        <w:rPr>
          <w:rFonts w:ascii="Verdana" w:hAnsi="Verdana"/>
          <w:color w:val="000000"/>
          <w:sz w:val="18"/>
          <w:szCs w:val="18"/>
        </w:rPr>
        <w:t>К., Норт К., Фейгенбаум А., Харрингтон Дж. Большой вклад в исследование проблематики качества внесли JI.E.</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В.И. Гиссин, О.П. Глудкин, Н.М.</w:t>
      </w:r>
      <w:r>
        <w:rPr>
          <w:rStyle w:val="WW8Num2z0"/>
          <w:rFonts w:ascii="Verdana" w:hAnsi="Verdana"/>
          <w:color w:val="000000"/>
          <w:sz w:val="18"/>
          <w:szCs w:val="18"/>
        </w:rPr>
        <w:t> </w:t>
      </w:r>
      <w:r>
        <w:rPr>
          <w:rStyle w:val="WW8Num3z0"/>
          <w:rFonts w:ascii="Verdana" w:hAnsi="Verdana"/>
          <w:color w:val="4682B4"/>
          <w:sz w:val="18"/>
          <w:szCs w:val="18"/>
        </w:rPr>
        <w:t>Горбунов</w:t>
      </w:r>
      <w:r>
        <w:rPr>
          <w:rFonts w:ascii="Verdana" w:hAnsi="Verdana"/>
          <w:color w:val="000000"/>
          <w:sz w:val="18"/>
          <w:szCs w:val="18"/>
        </w:rPr>
        <w:t>, А.И. Гуров, С.Д. Ильенкова, Н.Д.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Ю.А. Куликова, И.И. Мазур, В.А.</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В.Ю. Огвоздин, В.Б. Протасьев, Н.К.</w:t>
      </w:r>
      <w:r>
        <w:rPr>
          <w:rStyle w:val="WW8Num2z0"/>
          <w:rFonts w:ascii="Verdana" w:hAnsi="Verdana"/>
          <w:color w:val="000000"/>
          <w:sz w:val="18"/>
          <w:szCs w:val="18"/>
        </w:rPr>
        <w:t> </w:t>
      </w:r>
      <w:r>
        <w:rPr>
          <w:rStyle w:val="WW8Num3z0"/>
          <w:rFonts w:ascii="Verdana" w:hAnsi="Verdana"/>
          <w:color w:val="4682B4"/>
          <w:sz w:val="18"/>
          <w:szCs w:val="18"/>
        </w:rPr>
        <w:t>Розова</w:t>
      </w:r>
      <w:r>
        <w:rPr>
          <w:rFonts w:ascii="Verdana" w:hAnsi="Verdana"/>
          <w:color w:val="000000"/>
          <w:sz w:val="18"/>
          <w:szCs w:val="18"/>
        </w:rPr>
        <w:t>, А.Е. Хачатуров, В.Д. Шапиро и другие отечественные исследователи, которые рассмотрели общетеоретические и практические проблемы и аспекты качества, вопросы управления данной социально-экономической категорией.</w:t>
      </w:r>
    </w:p>
    <w:p w14:paraId="68B0FE57"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работ указанных авторов показал, что проблематика интеграции видов учета может и должна иметь теоретическое и прикладное развитие. В большинстве случаев, раскрывая вопросы интеграции в учете, авторы рассматривают отдельные методы прикладной организации информационных учетных систем, совмещающих несколько видов учета. По нашему мнению подобная точка зрения на</w:t>
      </w:r>
      <w:r>
        <w:rPr>
          <w:rStyle w:val="WW8Num2z0"/>
          <w:rFonts w:ascii="Verdana" w:hAnsi="Verdana"/>
          <w:color w:val="000000"/>
          <w:sz w:val="18"/>
          <w:szCs w:val="18"/>
        </w:rPr>
        <w:t> </w:t>
      </w:r>
      <w:r>
        <w:rPr>
          <w:rStyle w:val="WW8Num3z0"/>
          <w:rFonts w:ascii="Verdana" w:hAnsi="Verdana"/>
          <w:color w:val="4682B4"/>
          <w:sz w:val="18"/>
          <w:szCs w:val="18"/>
        </w:rPr>
        <w:t>интеграцию</w:t>
      </w:r>
      <w:r>
        <w:rPr>
          <w:rFonts w:ascii="Verdana" w:hAnsi="Verdana"/>
          <w:color w:val="000000"/>
          <w:sz w:val="18"/>
          <w:szCs w:val="18"/>
        </w:rPr>
        <w:t>является ограниченной, так как фокусирует внимание исключительно на возможности и инструменты информационных технологий. Однако,</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видов учета проистекает под воздействием многочисленных факторов и обстоятельств на всех этапах</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Следовательно, и понятие «</w:t>
      </w:r>
      <w:r>
        <w:rPr>
          <w:rStyle w:val="WW8Num3z0"/>
          <w:rFonts w:ascii="Verdana" w:hAnsi="Verdana"/>
          <w:color w:val="4682B4"/>
          <w:sz w:val="18"/>
          <w:szCs w:val="18"/>
        </w:rPr>
        <w:t>интеграция</w:t>
      </w:r>
      <w:r>
        <w:rPr>
          <w:rFonts w:ascii="Verdana" w:hAnsi="Verdana"/>
          <w:color w:val="000000"/>
          <w:sz w:val="18"/>
          <w:szCs w:val="18"/>
        </w:rPr>
        <w:t>» может и должно применяться к ключевым структурным и функциональным компонентам учетной системы. Необходимы обоснованные рекомендации по интеграции видов учета в информационной учетной системе коммерческой организации.</w:t>
      </w:r>
    </w:p>
    <w:p w14:paraId="691A3654"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 на базе теоретического и практического материала разработать и научно обосновать рекомендации и предложения по интеграции видов учета в информационных учетных системах коммерческих организаций.</w:t>
      </w:r>
    </w:p>
    <w:p w14:paraId="2DA335D8"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обозначенной цели в настоящем исследовании поставлены следующие задачи:</w:t>
      </w:r>
    </w:p>
    <w:p w14:paraId="69556693"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анализа унаследованных от административной системы управления особенностей учета, а также внешних и внутренних фактов, обуславливающих его развитие, определить основные характеристики учетных систем в современных условиях;</w:t>
      </w:r>
    </w:p>
    <w:p w14:paraId="0C4CFDB5"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понятие интеграции видов учета, рассмотреть различные проявления интеграции информационных учетных систем коммерческих организаций!;</w:t>
      </w:r>
    </w:p>
    <w:p w14:paraId="00ADB63D"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основные составляющие метода интеграции, выделив систему общих принципов и правил интеграции видов учета в информационной учетной системе коммерческой организации;</w:t>
      </w:r>
    </w:p>
    <w:p w14:paraId="2334FF74"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обосновать понятие качества учета, применив данную категорию не только к свойствам результирующей учетной информации, но и ко всем ключевым </w:t>
      </w:r>
      <w:r>
        <w:rPr>
          <w:rFonts w:ascii="Verdana" w:hAnsi="Verdana"/>
          <w:color w:val="000000"/>
          <w:sz w:val="18"/>
          <w:szCs w:val="18"/>
        </w:rPr>
        <w:lastRenderedPageBreak/>
        <w:t>компонентам</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учетной системы;</w:t>
      </w:r>
    </w:p>
    <w:p w14:paraId="4338CEF2"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ключевые структурные элементы и процессы жизненного цикла учетных систем, образующие прикладной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организации интегрированных учетных систем;</w:t>
      </w:r>
    </w:p>
    <w:p w14:paraId="7567FC08"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типовые документы нормативно правового характера, регулирующие основные процессы жизненного цикла интегрированных учетных систем и позволяющие выполнять их с предопределенным уровнем качества.</w:t>
      </w:r>
    </w:p>
    <w:p w14:paraId="313CA675"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системы. Предметом исследования выступают методы и технологии интеграции видов учета.</w:t>
      </w:r>
    </w:p>
    <w:p w14:paraId="7ECAB18A"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отечественных и зарубежных ученых в области интеграции видов учета, организации информационных учетных систем, управления качеством, проектного управления, системного анализа,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налогового, управленческого, оперативно-технического и других видов учета, отечественные и международные стандарты в области учета, проектного управления, организации автоматизированных систем, законодательные и нормативные акты Правительства РФ, Министерства Финансов РФ, ряда других министерств и ведомств, а также материалы по изучаемой проблематике, опубликованные в печати и представленные в глобальной сети Интернет.</w:t>
      </w:r>
    </w:p>
    <w:p w14:paraId="4109EF92"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различных аспектов темы диссертации применялись методы научного познания, такие как наблюдение, сравнение, логический анализ и синтез, конкретизация и абстрагирование, обобщение теоретического и практического материала.</w:t>
      </w:r>
    </w:p>
    <w:p w14:paraId="3538985E"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сведения, накопленные автором в результате непосредственного участия в проектах по организации информационных учетных систем в крупных территориально-распределенных коммерческих организациях, в том числе на предприятиях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Тема и содержание диссертации относятся к области исследований научной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номенклатуры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573A304E"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теоретическом и практическом обосновании системы обеспечения качества в учете.</w:t>
      </w:r>
    </w:p>
    <w:p w14:paraId="6E5BF839"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Элементы новизны содержат следующие результаты исследования:</w:t>
      </w:r>
    </w:p>
    <w:p w14:paraId="594EA561"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классификация групп</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учетной информации, классификационным признаком которой выступает композиция целей, требований пользователей, а также применяемых видов учета;</w:t>
      </w:r>
    </w:p>
    <w:p w14:paraId="392B720D"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общая методическая модель учетной системы, включающая принципы, способы, приемы и другие элементы, применяемые при организации, обеспечении функционирования и развития интегрированных учетных систем;</w:t>
      </w:r>
    </w:p>
    <w:p w14:paraId="52C32135"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интеграции видов учета, как метода организации информационной учетной системы.</w:t>
      </w:r>
    </w:p>
    <w:p w14:paraId="22DDC8D8"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дано авторское определение качества учета как совокупности характеристик учетной системы, относящихся к её способности удовлетворять установленные и предполагаемые информационные потребности групп пользователей учетной информацией;</w:t>
      </w:r>
    </w:p>
    <w:p w14:paraId="316ED119"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и раскрыты основные элементы метода интеграции, включающие принципы и общие требования;</w:t>
      </w:r>
    </w:p>
    <w:p w14:paraId="035882A1"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основные элементы структурной модели интегрированной учетной системы, в том числе входы и выходы учетной системы, а также подсистемы управления и</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обеспечения;</w:t>
      </w:r>
    </w:p>
    <w:p w14:paraId="75980618"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расширенный жизненный цикл интегрированной учетной системы, включающий этапы проектирования, организации и функционирования;</w:t>
      </w:r>
    </w:p>
    <w:p w14:paraId="642EBBFB"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 типовой профиль базовых стандартов, применяемых в процессах жизненного цикла интегрированных учетных систем и составляющий основу методического обеспечения учета.</w:t>
      </w:r>
    </w:p>
    <w:p w14:paraId="6FEE705C"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определяется возможностью использования </w:t>
      </w:r>
      <w:r>
        <w:rPr>
          <w:rFonts w:ascii="Verdana" w:hAnsi="Verdana"/>
          <w:color w:val="000000"/>
          <w:sz w:val="18"/>
          <w:szCs w:val="18"/>
        </w:rPr>
        <w:lastRenderedPageBreak/>
        <w:t>предложений и рекомендаций автора для организации интегрированных учетных систем коммерческих организаций.</w:t>
      </w:r>
    </w:p>
    <w:p w14:paraId="29597402"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Практический интерес для использования в составе внутренней нормативной документации организаций представляет адаптированная автором система принципов и общих требований интеграции, постулирующая основные правила организации, функционирования и развития интегрированных учетных систем. Кроме того, типовой профиль жизненного цикла интегрированной учетной системы после соответствующей адаптации к особенностям коммерческой организации может применяться во всех основных учетных процессах.</w:t>
      </w:r>
    </w:p>
    <w:p w14:paraId="67C42A7F"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подходы и методические разработки, представленные в диссертации, могут служить базовой информационной основой для деятельности учетных работников коммерческих организаций, а также преподавателей вузов, студентов, аспирантов, т. к. отражают достаточно широкий круг вопросов, связанных с организацией современных учетных систем.</w:t>
      </w:r>
    </w:p>
    <w:p w14:paraId="6B9F25B2"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Основные результаты диссертационной работы докладывались и получили положительную оценку на научных сессиях и межвузовских конференциях студентов и молодых ученых г.Волгограда и Волгоградской области (2004-2006 гг.), на X и IX региональной конференции молодых исследователей Волгоградской области (г.Волгоград, 2005 г., 2007 г.), на II всероссийской научно-практической конференции (г.Пенза, 2005 г.), на международной научно-практической конференции (г.Тамбов, 2005-2006 гг.) и международной научно-практической конференции «Дни науки 2005» (г.Днепропетровск, 2005 г.), на VIII международной научно-практической конференции (г.Пенза, 2008 г.).</w:t>
      </w:r>
    </w:p>
    <w:p w14:paraId="53761C84"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автором практические рекомендации по организации интегрированных информационных систем нашли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 трансгаз Волгоград</w:t>
      </w:r>
      <w:r>
        <w:rPr>
          <w:rFonts w:ascii="Verdana" w:hAnsi="Verdana"/>
          <w:color w:val="000000"/>
          <w:sz w:val="18"/>
          <w:szCs w:val="18"/>
        </w:rPr>
        <w:t>» (г. Волгоград) и</w:t>
      </w:r>
      <w:r>
        <w:rPr>
          <w:rStyle w:val="WW8Num2z0"/>
          <w:rFonts w:ascii="Verdana" w:hAnsi="Verdana"/>
          <w:color w:val="000000"/>
          <w:sz w:val="18"/>
          <w:szCs w:val="18"/>
        </w:rPr>
        <w:t> </w:t>
      </w:r>
      <w:r>
        <w:rPr>
          <w:rStyle w:val="WW8Num3z0"/>
          <w:rFonts w:ascii="Verdana" w:hAnsi="Verdana"/>
          <w:color w:val="4682B4"/>
          <w:sz w:val="18"/>
          <w:szCs w:val="18"/>
        </w:rPr>
        <w:t>МУП</w:t>
      </w:r>
      <w:r>
        <w:rPr>
          <w:rStyle w:val="WW8Num2z0"/>
          <w:rFonts w:ascii="Verdana" w:hAnsi="Verdana"/>
          <w:color w:val="000000"/>
          <w:sz w:val="18"/>
          <w:szCs w:val="18"/>
        </w:rPr>
        <w:t> </w:t>
      </w:r>
      <w:r>
        <w:rPr>
          <w:rFonts w:ascii="Verdana" w:hAnsi="Verdana"/>
          <w:color w:val="000000"/>
          <w:sz w:val="18"/>
          <w:szCs w:val="18"/>
        </w:rPr>
        <w:t>«Метроэлек-тротранс» (г. Волгоград). Выполненные научные разработки также используются в учебном процессе кафедры Учета, анализа и аудита при преподавании учебных курсов для студентов, обучающихся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коммерческих организациях», а также в Волгоградском колледже газа и нефти при преподавании в системе непрерывного</w:t>
      </w:r>
      <w:r>
        <w:rPr>
          <w:rStyle w:val="WW8Num2z0"/>
          <w:rFonts w:ascii="Verdana" w:hAnsi="Verdana"/>
          <w:color w:val="000000"/>
          <w:sz w:val="18"/>
          <w:szCs w:val="18"/>
        </w:rPr>
        <w:t> </w:t>
      </w:r>
      <w:r>
        <w:rPr>
          <w:rStyle w:val="WW8Num3z0"/>
          <w:rFonts w:ascii="Verdana" w:hAnsi="Verdana"/>
          <w:color w:val="4682B4"/>
          <w:sz w:val="18"/>
          <w:szCs w:val="18"/>
        </w:rPr>
        <w:t>фирменного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 ОАО «</w:t>
      </w:r>
      <w:r>
        <w:rPr>
          <w:rStyle w:val="WW8Num3z0"/>
          <w:rFonts w:ascii="Verdana" w:hAnsi="Verdana"/>
          <w:color w:val="4682B4"/>
          <w:sz w:val="18"/>
          <w:szCs w:val="18"/>
        </w:rPr>
        <w:t>Газпром</w:t>
      </w:r>
      <w:r>
        <w:rPr>
          <w:rFonts w:ascii="Verdana" w:hAnsi="Verdana"/>
          <w:color w:val="000000"/>
          <w:sz w:val="18"/>
          <w:szCs w:val="18"/>
        </w:rPr>
        <w:t>».</w:t>
      </w:r>
    </w:p>
    <w:p w14:paraId="7530E1B8" w14:textId="77777777" w:rsidR="00463907" w:rsidRDefault="00463907" w:rsidP="0046390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Малявко, Александр Борисович</w:t>
      </w:r>
    </w:p>
    <w:p w14:paraId="6F505404"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ВЫХОД</w:t>
      </w:r>
    </w:p>
    <w:p w14:paraId="77B4072D"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для потребителей J</w:t>
      </w:r>
    </w:p>
    <w:p w14:paraId="50842E93"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Техническое обеспечение</w:t>
      </w:r>
    </w:p>
    <w:p w14:paraId="79FBA686"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w:t>
      </w:r>
    </w:p>
    <w:p w14:paraId="46305CD0"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Программное обеспечение</w:t>
      </w:r>
    </w:p>
    <w:p w14:paraId="48657466"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w:t>
      </w:r>
    </w:p>
    <w:p w14:paraId="772F48EA"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РЕСУРСЫ Т j ъ в о X н ш т &gt;</w:t>
      </w:r>
    </w:p>
    <w:p w14:paraId="6C0D2D5E"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Ш \-S ш ш</w:t>
      </w:r>
    </w:p>
    <w:p w14:paraId="509272CC"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Q f-о</w:t>
      </w:r>
    </w:p>
    <w:p w14:paraId="1D4ADB7F"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CZ</w:t>
      </w:r>
    </w:p>
    <w:p w14:paraId="5BD35361"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РЕСУРСЫ ПРЕДПРИЯТИЯ</w:t>
      </w:r>
    </w:p>
    <w:p w14:paraId="55328B93"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Рис.13. Структурная модель</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учетной системы</w:t>
      </w:r>
    </w:p>
    <w:p w14:paraId="0F21705B"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 Составлено автором</w:t>
      </w:r>
    </w:p>
    <w:p w14:paraId="10E00065"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Учетная система является сложной многокомпонентной структурой, включающей процессы, первичную информацию о фактах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результирующую учетную информацию, потребляемую пользователями, а также факторы управления и необходимые ресурсы. Все указанные элементы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системы взаимосвязаны, взаимообусловлены и находятся в динамическом равновесии. Организация учетной системы и обеспечение её функционирования — задача, требующая применения системного подхода и глубокого анализа структурных составляющих учета. Усложненность учета в современных условиях требует адекватных усилий и понимания, как </w:t>
      </w:r>
      <w:r>
        <w:rPr>
          <w:rFonts w:ascii="Verdana" w:hAnsi="Verdana"/>
          <w:color w:val="000000"/>
          <w:sz w:val="18"/>
          <w:szCs w:val="18"/>
        </w:rPr>
        <w:lastRenderedPageBreak/>
        <w:t>со стороны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работников, так и руководства предприятия. Далее подробно рассмотрим составляющие элементы учетной системы.</w:t>
      </w:r>
    </w:p>
    <w:p w14:paraId="7C7BD20B"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Вход учетной системы. Финансово-хозяйственные процессы составляют повседневную жизнь любого предприятия. Эти процессы представляют собой поток фактов хозяйственной деятельности, под которыми следует понимать</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и другие элементарные события, изменяющие или подтверждающие состав средств предприятия или их источников или средств и источников одновременно. При этом факт содержит имманентно присущие ему свойства, объективен и существует независимо от квалифицирующего, познающего, регистрирующего и анализирующего его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работника.</w:t>
      </w:r>
    </w:p>
    <w:p w14:paraId="3535E868"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Любой факт хозяйственной жизни изначально несет в себе множество концептуальных граней и сторон. В соответствии с таким подходом Я.В.Соколов, рассматривает факт хозяйственной жизни как ядро, покрытое несколькими слоями, каждый из которых отражает определенный содержательный аспект факта:</w:t>
      </w:r>
    </w:p>
    <w:p w14:paraId="7021B3B9"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слой - натурально-вещественное содержание факта;</w:t>
      </w:r>
    </w:p>
    <w:p w14:paraId="57F8A728"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слой — финансовый, в обобщающем</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w:t>
      </w:r>
    </w:p>
    <w:p w14:paraId="7931998C"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слой — вещественно-правовой;</w:t>
      </w:r>
    </w:p>
    <w:p w14:paraId="7EDC7EE6"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слой — обязательственно-правовой;</w:t>
      </w:r>
    </w:p>
    <w:p w14:paraId="6BFD453F"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слой — административно-правовой;</w:t>
      </w:r>
    </w:p>
    <w:p w14:paraId="6E56804A"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слой — информационный;</w:t>
      </w:r>
    </w:p>
    <w:p w14:paraId="07848136"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слой - временной и т.д.1.</w:t>
      </w:r>
    </w:p>
    <w:p w14:paraId="015D9E82"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же ученый придерживается взглядов, согласно которым дифференциация фактов хозяйственной жизни на составляющие их слои в</w:t>
      </w:r>
      <w:r>
        <w:rPr>
          <w:rStyle w:val="WW8Num2z0"/>
          <w:rFonts w:ascii="Verdana" w:hAnsi="Verdana"/>
          <w:color w:val="000000"/>
          <w:sz w:val="18"/>
          <w:szCs w:val="18"/>
        </w:rPr>
        <w:t> </w:t>
      </w:r>
      <w:r>
        <w:rPr>
          <w:rStyle w:val="WW8Num3z0"/>
          <w:rFonts w:ascii="Verdana" w:hAnsi="Verdana"/>
          <w:color w:val="4682B4"/>
          <w:sz w:val="18"/>
          <w:szCs w:val="18"/>
        </w:rPr>
        <w:t>счетоведении</w:t>
      </w:r>
      <w:r>
        <w:rPr>
          <w:rStyle w:val="WW8Num2z0"/>
          <w:rFonts w:ascii="Verdana" w:hAnsi="Verdana"/>
          <w:color w:val="000000"/>
          <w:sz w:val="18"/>
          <w:szCs w:val="18"/>
        </w:rPr>
        <w:t> </w:t>
      </w:r>
      <w:r>
        <w:rPr>
          <w:rFonts w:ascii="Verdana" w:hAnsi="Verdana"/>
          <w:color w:val="000000"/>
          <w:sz w:val="18"/>
          <w:szCs w:val="18"/>
        </w:rPr>
        <w:t>не имеет предела. По мнению автора, это лучшая интерпретация факта хозяйственной деятельности из встреченных им в специальной литературе, позволяющая организовать эффективный</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и обеспечить учетную систему необходимыми аналитическими признаками, соотнесенными с тем или иным содержательным слоем.</w:t>
      </w:r>
    </w:p>
    <w:p w14:paraId="7F9682F1"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Факты хозяйственной деятельности описываются набором характеризующих их свойств, качественных и количественных. В учете отражаются не</w:t>
      </w:r>
    </w:p>
    <w:p w14:paraId="4C2A4DB7"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Основы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2000. С. 92. сами факты, а экономическая информация о них. Сведения об отдельных фактах преобразуется в учетной системе в информационную характеристику всего финансово-хозяйственного процесса. Учет при этом выступает в роли информационной системы, реконструирующей факты хозяйственной деятельности в целях</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пользователям требуемой учетной информации.</w:t>
      </w:r>
    </w:p>
    <w:p w14:paraId="0DF435BB"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Источником возникновения информации о фактах хозяйственной деятельности, как правило, являются первичные документы, организованные в системе</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предприятия. Таким образом, на вход учетной системы поступают данные о фактах хозяйственной деятельности предприятия, отраженные в первичных документах. Следует отметить, что некоторые виды учета являются строго документированными. Например,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регистрация хозяйственных операций производится только на основании документов, имеющих юридическую силу. Как подметил немецкий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В.Швайкер (1549 г.): «нет документа, нет</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записи»1.</w:t>
      </w:r>
    </w:p>
    <w:p w14:paraId="6CBE0F03"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организации учетной системы должны быть выявлены все первичные документы, содержащие регистрируемую в системе информацию о фактах хозяйственной деятельности предприятия. Для этого необходимо определить процедуры обработки первичных документов, а также их формы и реквизиты (Таблица 3).</w:t>
      </w:r>
    </w:p>
    <w:p w14:paraId="5252DC40"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FD86E52"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Главная идея настоящей работы заключается в уточнении принципов и технологических приемов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видов учета в информационной учетной системе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 xml:space="preserve">организации путем привлечения технологий смежных к учету областей знаний. Это позволяет обеспечить необходимый уровень качества на всем протяжении жизненного цикла учетной системы, от её </w:t>
      </w:r>
      <w:r>
        <w:rPr>
          <w:rFonts w:ascii="Verdana" w:hAnsi="Verdana"/>
          <w:color w:val="000000"/>
          <w:sz w:val="18"/>
          <w:szCs w:val="18"/>
        </w:rPr>
        <w:lastRenderedPageBreak/>
        <w:t>проектирования до функционального расширения и развития.</w:t>
      </w:r>
    </w:p>
    <w:p w14:paraId="3D0D2F48"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Итоговые результаты настоящего исследования заключаются в следующем:</w:t>
      </w:r>
    </w:p>
    <w:p w14:paraId="3DDBC1C9"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Выделены доминирующие особенности развития учетных систем в современных условиях, а именно:</w:t>
      </w:r>
    </w:p>
    <w:p w14:paraId="32A613B0"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увеличение количества</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учетной информации, сгруппированных в диссертации по шести уровням управления: 1) уровень государственного управления, 2) уровень</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контрагентов, 3) уровень управления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группой, 4) уровень стратегического управления, 5) уровень оперативного управления предприятием и 6) уровень jr функционирования и развития учетной системы;</w:t>
      </w:r>
    </w:p>
    <w:p w14:paraId="284E0E59"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дифференциация и увеличение количества видов учета, применяемых на предприятии для обработки данных и предоставления необходимой информации группам потребителей, включая: 1) оперативный, 2) статистический, 3) финансовый, 4)</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5) налоговый, 6) консолидированный, 7) учет по международным стандартам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(МСУ (ФО));</w:t>
      </w:r>
    </w:p>
    <w:p w14:paraId="558923C7"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применяемых видов учета на базе единого технологического цикла фиксации, хранения, обработки и предоставления информации группам потребителей с целью обеспечения экономичности, эффективности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учетного процесса;</w:t>
      </w:r>
    </w:p>
    <w:p w14:paraId="092E7305"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совершенствование автоматизированной формы учета, предполагающей</w:t>
      </w:r>
      <w:r>
        <w:rPr>
          <w:rStyle w:val="WW8Num2z0"/>
          <w:rFonts w:ascii="Verdana" w:hAnsi="Verdana"/>
          <w:color w:val="000000"/>
          <w:sz w:val="18"/>
          <w:szCs w:val="18"/>
        </w:rPr>
        <w:t> </w:t>
      </w:r>
      <w:r>
        <w:rPr>
          <w:rStyle w:val="WW8Num3z0"/>
          <w:rFonts w:ascii="Verdana" w:hAnsi="Verdana"/>
          <w:color w:val="4682B4"/>
          <w:sz w:val="18"/>
          <w:szCs w:val="18"/>
        </w:rPr>
        <w:t>реорганизацию</w:t>
      </w:r>
      <w:r>
        <w:rPr>
          <w:rStyle w:val="WW8Num2z0"/>
          <w:rFonts w:ascii="Verdana" w:hAnsi="Verdana"/>
          <w:color w:val="000000"/>
          <w:sz w:val="18"/>
          <w:szCs w:val="18"/>
        </w:rPr>
        <w:t> </w:t>
      </w:r>
      <w:r>
        <w:rPr>
          <w:rFonts w:ascii="Verdana" w:hAnsi="Verdana"/>
          <w:color w:val="000000"/>
          <w:sz w:val="18"/>
          <w:szCs w:val="18"/>
        </w:rPr>
        <w:t>всех основных компонент учетной системы: процессов проектирования, ввода в действие, эксплуатации и сопровождения системы, технологии обработки данных, переподготовку</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реорганизацию документооборота и др.</w:t>
      </w:r>
    </w:p>
    <w:p w14:paraId="55FF459B"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Уточнено понятие интеграции видов учета, как метода организации информационной учетной системы. Определены следующие проявления интеграции: встраивание учетной системы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информационную систему коммерческой организации, интеграция видов учета между собой, интеграция комплексов задач, выполняемых в рамках отдельных видов учета. Выделены и раскрыты основные элементы метода интеграции, включающие общие принципы и правила, разделяемые всеми участниками учетного процесса.</w:t>
      </w:r>
    </w:p>
    <w:p w14:paraId="3D1E2D64"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Принципы задают общие условия организации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учетных систем. Основными принципами интеграции являются: 1) релевантность учетной информации, 2) применение информационных технологий, 3) однократный ввод данных и многократное их использование, 4)</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со стороны руководства, 5) вовлечение сотрудников и 6) постоянное развитие интегрированной учетной системы.</w:t>
      </w:r>
    </w:p>
    <w:p w14:paraId="49C02640"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Правила направлены на конкретные действия и проявляются в моделировании, унификации и стандартизации учетного процесса. Правила включают: 1) определение основных структурных элементов интегрированной учетной системы, 2) определение процессов учетной системы, влияющих на технологию организации</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учета, 3) документирование и стандартизацию.</w:t>
      </w:r>
    </w:p>
    <w:p w14:paraId="6B8845AE"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Обосновано понятие качества в</w:t>
      </w:r>
      <w:r>
        <w:rPr>
          <w:rStyle w:val="WW8Num2z0"/>
          <w:rFonts w:ascii="Verdana" w:hAnsi="Verdana"/>
          <w:color w:val="000000"/>
          <w:sz w:val="18"/>
          <w:szCs w:val="18"/>
        </w:rPr>
        <w:t> </w:t>
      </w:r>
      <w:r>
        <w:rPr>
          <w:rStyle w:val="WW8Num3z0"/>
          <w:rFonts w:ascii="Verdana" w:hAnsi="Verdana"/>
          <w:color w:val="4682B4"/>
          <w:sz w:val="18"/>
          <w:szCs w:val="18"/>
        </w:rPr>
        <w:t>интегрированном</w:t>
      </w:r>
      <w:r>
        <w:rPr>
          <w:rStyle w:val="WW8Num2z0"/>
          <w:rFonts w:ascii="Verdana" w:hAnsi="Verdana"/>
          <w:color w:val="000000"/>
          <w:sz w:val="18"/>
          <w:szCs w:val="18"/>
        </w:rPr>
        <w:t> </w:t>
      </w:r>
      <w:r>
        <w:rPr>
          <w:rFonts w:ascii="Verdana" w:hAnsi="Verdana"/>
          <w:color w:val="000000"/>
          <w:sz w:val="18"/>
          <w:szCs w:val="18"/>
        </w:rPr>
        <w:t>учете, как категории, применяемой не только по отношению к учетной информации и её свойствам, но и ко всей учетной системе в целом. Выделены следующие аспекты качества в учете:</w:t>
      </w:r>
    </w:p>
    <w:p w14:paraId="65E61BA5"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практическое определение качества, как</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запросов и ожиданий потребителей учетной системы;</w:t>
      </w:r>
    </w:p>
    <w:p w14:paraId="47BF7776"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техническое определение, как совокупность</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в выходной учетной информации характеристик и их значений, связанных с запросами и ожиданиями потребителей;</w:t>
      </w:r>
    </w:p>
    <w:p w14:paraId="1756C0A3"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системное определение, как совокупность характеристик основных элементов учетной системы, принимающих участие в формировании учетной информации и влияющих на её свойства.</w:t>
      </w:r>
    </w:p>
    <w:p w14:paraId="7628EDBA" w14:textId="77777777" w:rsidR="00463907" w:rsidRDefault="00463907" w:rsidP="004639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для обеспечения качества в интегрированном учете внимание должно быть уделено не только свойствам учетной информации, но и всем ключевым составляющим учетной системы.</w:t>
      </w:r>
    </w:p>
    <w:p w14:paraId="1B34E179"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Проведена</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 xml:space="preserve">интегрированной учетной системы по основным элементам </w:t>
      </w:r>
      <w:r>
        <w:rPr>
          <w:rFonts w:ascii="Verdana" w:hAnsi="Verdana"/>
          <w:color w:val="000000"/>
          <w:sz w:val="18"/>
          <w:szCs w:val="18"/>
        </w:rPr>
        <w:lastRenderedPageBreak/>
        <w:t>методом структурного моделирования сложных систем, позволяющим рассматривать</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по четырем группам соответствующих ему элементов: вход, выход, управление и ресурсы. Вход учетной системы включает документированные данные о фактах хозяйственной деятельности предприятия; выход -</w:t>
      </w:r>
      <w:r>
        <w:rPr>
          <w:rStyle w:val="WW8Num2z0"/>
          <w:rFonts w:ascii="Verdana" w:hAnsi="Verdana"/>
          <w:color w:val="000000"/>
          <w:sz w:val="18"/>
          <w:szCs w:val="18"/>
        </w:rPr>
        <w:t> </w:t>
      </w:r>
      <w:r>
        <w:rPr>
          <w:rStyle w:val="WW8Num3z0"/>
          <w:rFonts w:ascii="Verdana" w:hAnsi="Verdana"/>
          <w:color w:val="4682B4"/>
          <w:sz w:val="18"/>
          <w:szCs w:val="18"/>
        </w:rPr>
        <w:t>учетную</w:t>
      </w:r>
      <w:r>
        <w:rPr>
          <w:rFonts w:ascii="Verdana" w:hAnsi="Verdana"/>
          <w:color w:val="000000"/>
          <w:sz w:val="18"/>
          <w:szCs w:val="18"/>
        </w:rPr>
        <w:t>информацию, предоставляемую потребителям; управление регулирует порядок выполнения процессов системы и включает документы нормативно-правового характера, отнесенные к законодательному, нормативному, методическому и</w:t>
      </w:r>
      <w:r>
        <w:rPr>
          <w:rStyle w:val="WW8Num2z0"/>
          <w:rFonts w:ascii="Verdana" w:hAnsi="Verdana"/>
          <w:color w:val="000000"/>
          <w:sz w:val="18"/>
          <w:szCs w:val="18"/>
        </w:rPr>
        <w:t> </w:t>
      </w:r>
      <w:r>
        <w:rPr>
          <w:rStyle w:val="WW8Num3z0"/>
          <w:rFonts w:ascii="Verdana" w:hAnsi="Verdana"/>
          <w:color w:val="4682B4"/>
          <w:sz w:val="18"/>
          <w:szCs w:val="18"/>
        </w:rPr>
        <w:t>организационному</w:t>
      </w:r>
      <w:r>
        <w:rPr>
          <w:rStyle w:val="WW8Num2z0"/>
          <w:rFonts w:ascii="Verdana" w:hAnsi="Verdana"/>
          <w:color w:val="000000"/>
          <w:sz w:val="18"/>
          <w:szCs w:val="18"/>
        </w:rPr>
        <w:t> </w:t>
      </w:r>
      <w:r>
        <w:rPr>
          <w:rFonts w:ascii="Verdana" w:hAnsi="Verdana"/>
          <w:color w:val="000000"/>
          <w:sz w:val="18"/>
          <w:szCs w:val="18"/>
        </w:rPr>
        <w:t>уровням; ресурсы потребляются при выполнении учетного процесса, охватывая организационное, техническое, программное и информационное обеспечение.</w:t>
      </w:r>
    </w:p>
    <w:p w14:paraId="56BA9DD2"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Сформулировано определение жизненного цикла интегрированной учетной системы, как совокупности этапов проектирования, организации, функционирования и развития. В соответствии с</w:t>
      </w:r>
      <w:r>
        <w:rPr>
          <w:rStyle w:val="WW8Num2z0"/>
          <w:rFonts w:ascii="Verdana" w:hAnsi="Verdana"/>
          <w:color w:val="000000"/>
          <w:sz w:val="18"/>
          <w:szCs w:val="18"/>
        </w:rPr>
        <w:t> </w:t>
      </w:r>
      <w:r>
        <w:rPr>
          <w:rStyle w:val="WW8Num3z0"/>
          <w:rFonts w:ascii="Verdana" w:hAnsi="Verdana"/>
          <w:color w:val="4682B4"/>
          <w:sz w:val="18"/>
          <w:szCs w:val="18"/>
        </w:rPr>
        <w:t>процессным</w:t>
      </w:r>
      <w:r>
        <w:rPr>
          <w:rStyle w:val="WW8Num2z0"/>
          <w:rFonts w:ascii="Verdana" w:hAnsi="Verdana"/>
          <w:color w:val="000000"/>
          <w:sz w:val="18"/>
          <w:szCs w:val="18"/>
        </w:rPr>
        <w:t> </w:t>
      </w:r>
      <w:r>
        <w:rPr>
          <w:rFonts w:ascii="Verdana" w:hAnsi="Verdana"/>
          <w:color w:val="000000"/>
          <w:sz w:val="18"/>
          <w:szCs w:val="18"/>
        </w:rPr>
        <w:t>подходом выделены основные процессы, выполняемые на каждом этапе жизненного цикла. Этап проектирования представлен процессами разработки проекта учетной системы или ее отдельных компонент. На этапе организации выполняются процессы по созданию (изменению) учетной системы в соответствии с ранее разработанными проектными спецификациями. На этапе функционирования выполняются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вспомогательные процессы, результатом которых является учетная информация, предоставляемая</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Fonts w:ascii="Verdana" w:hAnsi="Verdana"/>
          <w:color w:val="000000"/>
          <w:sz w:val="18"/>
          <w:szCs w:val="18"/>
        </w:rPr>
        <w:t>. Этап развития характеризуется анализом предложений на модификацию учетной системы, подготовкой соответствующей программы изменений. Предложенная схема имеет итерационный характер, заключающийся в том, что в процессе развития этапы проектирования и организации повторяются вновь, после чего учетная система переходит на следующую качественно новую ступень функционирования. б. Сформулировано понятие базового профиля жизненного цикла интегрированной учетной системы как</w:t>
      </w:r>
      <w:r>
        <w:rPr>
          <w:rStyle w:val="WW8Num3z0"/>
          <w:rFonts w:ascii="Verdana" w:hAnsi="Verdana"/>
          <w:color w:val="4682B4"/>
          <w:sz w:val="18"/>
          <w:szCs w:val="18"/>
        </w:rPr>
        <w:t>гармонизированной</w:t>
      </w:r>
      <w:r>
        <w:rPr>
          <w:rStyle w:val="WW8Num2z0"/>
          <w:rFonts w:ascii="Verdana" w:hAnsi="Verdana"/>
          <w:color w:val="000000"/>
          <w:sz w:val="18"/>
          <w:szCs w:val="18"/>
        </w:rPr>
        <w:t> </w:t>
      </w:r>
      <w:r>
        <w:rPr>
          <w:rFonts w:ascii="Verdana" w:hAnsi="Verdana"/>
          <w:color w:val="000000"/>
          <w:sz w:val="18"/>
          <w:szCs w:val="18"/>
        </w:rPr>
        <w:t>совокупности документов нормативно-правового характера, предназначенных для выполнения заданного процесса или группы учетных процессов, что позволяет выполнять их с предопределенным уровнем качества. Базовый профиль охватывает все этапы жизненного цикла учетной системы и включает внешние документы законодательного, нормативного, методического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уровней. На этапе проектирования в профиле доминируют документы проектного управления, на этапе организации решающее значение приобретают стандарты организации информационных систем, на этапе функционирования применяются документы, регулирующие выполнение собственно учетных процедур. Объектами документирования при этом выступают как процессы, так и структурные компоненты учетной системы. Разработан пример базового профиля жизненного цикла интегрированной учетной системы.</w:t>
      </w:r>
    </w:p>
    <w:p w14:paraId="50456A56" w14:textId="77777777" w:rsidR="00463907" w:rsidRDefault="00463907" w:rsidP="004639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задача интеграции видов учета, решается путем выстраивании и практической реализации системы методологических элементов интеграции, применяемых ко всем ключевым компонентам и процессам учетной системы. Практическая реализация общих требований интеграции предписывает</w:t>
      </w:r>
      <w:r>
        <w:rPr>
          <w:rStyle w:val="WW8Num2z0"/>
          <w:rFonts w:ascii="Verdana" w:hAnsi="Verdana"/>
          <w:color w:val="000000"/>
          <w:sz w:val="18"/>
          <w:szCs w:val="18"/>
        </w:rPr>
        <w:t> </w:t>
      </w:r>
      <w:r>
        <w:rPr>
          <w:rStyle w:val="WW8Num3z0"/>
          <w:rFonts w:ascii="Verdana" w:hAnsi="Verdana"/>
          <w:color w:val="4682B4"/>
          <w:sz w:val="18"/>
          <w:szCs w:val="18"/>
        </w:rPr>
        <w:t>структуризацию</w:t>
      </w:r>
      <w:r>
        <w:rPr>
          <w:rStyle w:val="WW8Num2z0"/>
          <w:rFonts w:ascii="Verdana" w:hAnsi="Verdana"/>
          <w:color w:val="000000"/>
          <w:sz w:val="18"/>
          <w:szCs w:val="18"/>
        </w:rPr>
        <w:t> </w:t>
      </w:r>
      <w:r>
        <w:rPr>
          <w:rFonts w:ascii="Verdana" w:hAnsi="Verdana"/>
          <w:color w:val="000000"/>
          <w:sz w:val="18"/>
          <w:szCs w:val="18"/>
        </w:rPr>
        <w:t>учетной системы, определение процессов и работ её жизненного цикла, а также применение при их выполнении соответствующих документов нормативно-правового характера базового профиля жизненного цикла учетной системы. Указанные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ориентируют участников учетного процесса на улучшение всех компонент учетной системы, обеспечивая тем самым, качество, как самой интегрированной учетной системы, так и учетной информации, предоставляемой</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группам потребителей.</w:t>
      </w:r>
    </w:p>
    <w:p w14:paraId="120D5869" w14:textId="77777777" w:rsidR="00463907" w:rsidRDefault="00463907" w:rsidP="0046390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Малявко, Александр Борисович, 2009 год</w:t>
      </w:r>
    </w:p>
    <w:p w14:paraId="25056E9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Адлер</w:t>
      </w:r>
      <w:r>
        <w:rPr>
          <w:rStyle w:val="WW8Num2z0"/>
          <w:rFonts w:ascii="Verdana" w:hAnsi="Verdana"/>
          <w:color w:val="000000"/>
          <w:sz w:val="18"/>
          <w:szCs w:val="18"/>
        </w:rPr>
        <w:t> </w:t>
      </w:r>
      <w:r>
        <w:rPr>
          <w:rFonts w:ascii="Verdana" w:hAnsi="Verdana"/>
          <w:color w:val="000000"/>
          <w:sz w:val="18"/>
          <w:szCs w:val="18"/>
        </w:rPr>
        <w:t>Ю. П. Восемь принципов, которые меняют мир Электронный ресурс. / Ю.П.Адлер. М. - Режим доступа: http://www.iteam.ru/publications/quality/section60/article229/.</w:t>
      </w:r>
    </w:p>
    <w:p w14:paraId="5C706468"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 Ф. Информационное обеспечение экономического анализа Текст. / А. Ф. Аксененко. М.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1978. - 80 с.</w:t>
      </w:r>
    </w:p>
    <w:p w14:paraId="5EC8C38B"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Алиев, Р.А. Методы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системах управления производством Текст. / Р. А. Алиев. М. : Энергоатомиздат, 1989. - 271 с.</w:t>
      </w:r>
    </w:p>
    <w:p w14:paraId="57029C9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Аллахов, Б. В.</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и моделирование задач промышленного учета Текст. / Б. В. Аллахов. М. : Статистика, 1974. - 128 с.</w:t>
      </w:r>
    </w:p>
    <w:p w14:paraId="1A3D1DD3"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 Аллахов, Б. В. ЭВМ и моделирование задач промышленного учёта Текст. / Б. В. Алахов. М. </w:t>
      </w:r>
      <w:r>
        <w:rPr>
          <w:rFonts w:ascii="Verdana" w:hAnsi="Verdana"/>
          <w:color w:val="000000"/>
          <w:sz w:val="18"/>
          <w:szCs w:val="18"/>
        </w:rPr>
        <w:lastRenderedPageBreak/>
        <w:t>: Статистика, 1974. - 127 с.</w:t>
      </w:r>
    </w:p>
    <w:p w14:paraId="35ADF581"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Е. А.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Текст. / Е. А. Ананькина [и др.] ; под ред. Н. 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 ЮНИТИ, 2002. - 279 с.</w:t>
      </w:r>
    </w:p>
    <w:p w14:paraId="6DB02523"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Анфилатов</w:t>
      </w:r>
      <w:r>
        <w:rPr>
          <w:rFonts w:ascii="Verdana" w:hAnsi="Verdana"/>
          <w:color w:val="000000"/>
          <w:sz w:val="18"/>
          <w:szCs w:val="18"/>
        </w:rPr>
        <w:t>, В. С. Системный анализ в управлении Текст. : учебное пособие / В. С. Анфилатов, А. А.</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А.А. Кукушкин ; под ред. А. А. Емельянова. М. : Финансы и статистика, 2002. - 368 с.</w:t>
      </w:r>
    </w:p>
    <w:p w14:paraId="198D904D"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Текст. / Апчёрч А. ;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 пер. с англ. М. : Финансы и статистика, 2002. - 952 с.</w:t>
      </w:r>
    </w:p>
    <w:p w14:paraId="66E592B1"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Аристотель, Метафизика Текст. : в 4 т. / Аристотель. М. : Мысль, 1975 - Т. 1 - С.65-367.</w:t>
      </w:r>
    </w:p>
    <w:p w14:paraId="10397D66"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Ю.Арчибальд, Р. Управление</w:t>
      </w:r>
      <w:r>
        <w:rPr>
          <w:rStyle w:val="WW8Num2z0"/>
          <w:rFonts w:ascii="Verdana" w:hAnsi="Verdana"/>
          <w:color w:val="000000"/>
          <w:sz w:val="18"/>
          <w:szCs w:val="18"/>
        </w:rPr>
        <w:t> </w:t>
      </w:r>
      <w:r>
        <w:rPr>
          <w:rStyle w:val="WW8Num3z0"/>
          <w:rFonts w:ascii="Verdana" w:hAnsi="Verdana"/>
          <w:color w:val="4682B4"/>
          <w:sz w:val="18"/>
          <w:szCs w:val="18"/>
        </w:rPr>
        <w:t>высокотехнологичными</w:t>
      </w:r>
      <w:r>
        <w:rPr>
          <w:rStyle w:val="WW8Num2z0"/>
          <w:rFonts w:ascii="Verdana" w:hAnsi="Verdana"/>
          <w:color w:val="000000"/>
          <w:sz w:val="18"/>
          <w:szCs w:val="18"/>
        </w:rPr>
        <w:t> </w:t>
      </w:r>
      <w:r>
        <w:rPr>
          <w:rFonts w:ascii="Verdana" w:hAnsi="Verdana"/>
          <w:color w:val="000000"/>
          <w:sz w:val="18"/>
          <w:szCs w:val="18"/>
        </w:rPr>
        <w:t>программами и проектами Текст. / Р.Арчибальд ; пер. с англ. М. :</w:t>
      </w:r>
      <w:r>
        <w:rPr>
          <w:rStyle w:val="WW8Num2z0"/>
          <w:rFonts w:ascii="Verdana" w:hAnsi="Verdana"/>
          <w:color w:val="000000"/>
          <w:sz w:val="18"/>
          <w:szCs w:val="18"/>
        </w:rPr>
        <w:t> </w:t>
      </w:r>
      <w:r>
        <w:rPr>
          <w:rStyle w:val="WW8Num3z0"/>
          <w:rFonts w:ascii="Verdana" w:hAnsi="Verdana"/>
          <w:color w:val="4682B4"/>
          <w:sz w:val="18"/>
          <w:szCs w:val="18"/>
        </w:rPr>
        <w:t>ДМК</w:t>
      </w:r>
      <w:r>
        <w:rPr>
          <w:rStyle w:val="WW8Num2z0"/>
          <w:rFonts w:ascii="Verdana" w:hAnsi="Verdana"/>
          <w:color w:val="000000"/>
          <w:sz w:val="18"/>
          <w:szCs w:val="18"/>
        </w:rPr>
        <w:t> </w:t>
      </w:r>
      <w:r>
        <w:rPr>
          <w:rFonts w:ascii="Verdana" w:hAnsi="Verdana"/>
          <w:color w:val="000000"/>
          <w:sz w:val="18"/>
          <w:szCs w:val="18"/>
        </w:rPr>
        <w:t>Пресс, 2002. - 464 с.</w:t>
      </w:r>
    </w:p>
    <w:p w14:paraId="088C778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П.Афанасьев, В. И. Роль статистики в</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системе народнохозяйственного учета Текст. / В. И.</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Я. В. Соколов. Ленинградский институт советской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им. Ф.Энгельса, 1977. - 62 с.</w:t>
      </w:r>
    </w:p>
    <w:p w14:paraId="0FD1C50B"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Афонин, И. В.</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Текст. : учебное пособие / И. В. Афонин. М. : Гардарики, 2005. - 224 с.</w:t>
      </w:r>
    </w:p>
    <w:p w14:paraId="7D80F269"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Бакаев, А. С. Главное повысить качество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Текст. // А. С. Бакаев. - М. : Российский налоговый курьер. -2005. -№ 1-2.</w:t>
      </w:r>
    </w:p>
    <w:p w14:paraId="56E0A7EB"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В. Б. Управление качеством Текст. : учебник / Л. 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В.Б. Протасьев. М.: ИНФОРА-М, 2003. - 212 с.</w:t>
      </w:r>
    </w:p>
    <w:p w14:paraId="0396D34B"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Белая Книга информационных технологий Электронный ресурс. -М. : 2001. Режим доступа: http://www.cplire.ru/rus/casr/os/3l/wb/.</w:t>
      </w:r>
    </w:p>
    <w:p w14:paraId="4C348D75"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Белуха, Н. Т.</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учет и его роль в</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Текст. / Н. Т. Белуха. М. : Финансы, 1972. - 72 с.</w:t>
      </w:r>
    </w:p>
    <w:p w14:paraId="17239799"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JI. 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теория, практика и интерпретация Текст. /</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 ; под ред. Я. В. Соколова ; пер. с англ. М.: Финансы и статистика, 1996. - 624 с.</w:t>
      </w:r>
    </w:p>
    <w:p w14:paraId="4B7B971B"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Брага, В. В. Компьютеризация бухгалтерского учета Текст. : учебное пособие для вузов / В. В. Брага. М. : АО "Финстатиформ", 1996. - 95 с.</w:t>
      </w:r>
    </w:p>
    <w:p w14:paraId="5F60CE6F"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Быков, В.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для руководителя Текст. / В. А. Быков [и др.]. М. :</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 М. , 2001. - 320 с.</w:t>
      </w:r>
    </w:p>
    <w:p w14:paraId="1FDC5A2F"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Быкова, А. Л. Теория бухгалтерского учета Текст. / А. Л. Быкова. -М. :</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Style w:val="WW8Num2z0"/>
          <w:rFonts w:ascii="Verdana" w:hAnsi="Verdana"/>
          <w:color w:val="000000"/>
          <w:sz w:val="18"/>
          <w:szCs w:val="18"/>
        </w:rPr>
        <w:t> </w:t>
      </w:r>
      <w:r>
        <w:rPr>
          <w:rFonts w:ascii="Verdana" w:hAnsi="Verdana"/>
          <w:color w:val="000000"/>
          <w:sz w:val="18"/>
          <w:szCs w:val="18"/>
        </w:rPr>
        <w:t>СССР, 1962. 352 с.</w:t>
      </w:r>
    </w:p>
    <w:p w14:paraId="637C791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Понятие "качество"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бухгалтерском учете Текст. // С. М. Бычкова, Е. Ю.</w:t>
      </w:r>
      <w:r>
        <w:rPr>
          <w:rStyle w:val="WW8Num2z0"/>
          <w:rFonts w:ascii="Verdana" w:hAnsi="Verdana"/>
          <w:color w:val="000000"/>
          <w:sz w:val="18"/>
          <w:szCs w:val="18"/>
        </w:rPr>
        <w:t> </w:t>
      </w:r>
      <w:r>
        <w:rPr>
          <w:rStyle w:val="WW8Num3z0"/>
          <w:rFonts w:ascii="Verdana" w:hAnsi="Verdana"/>
          <w:color w:val="4682B4"/>
          <w:sz w:val="18"/>
          <w:szCs w:val="18"/>
        </w:rPr>
        <w:t>Итыгилова</w:t>
      </w:r>
      <w:r>
        <w:rPr>
          <w:rFonts w:ascii="Verdana" w:hAnsi="Verdana"/>
          <w:color w:val="000000"/>
          <w:sz w:val="18"/>
          <w:szCs w:val="18"/>
        </w:rPr>
        <w:t>. М. : Аудиторские ведомости. -2005.-№3.-С. 75-81.</w:t>
      </w:r>
    </w:p>
    <w:p w14:paraId="393E542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Валуев, Б. И. Проблемы развития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Текст. / Б. И. Валуев. М. : Финансы и статистика, 1984. - 215 с.</w:t>
      </w:r>
    </w:p>
    <w:p w14:paraId="272F2C1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Васина</w:t>
      </w:r>
      <w:r>
        <w:rPr>
          <w:rFonts w:ascii="Verdana" w:hAnsi="Verdana"/>
          <w:color w:val="000000"/>
          <w:sz w:val="18"/>
          <w:szCs w:val="18"/>
        </w:rPr>
        <w:t>, Е. Н. Автоматизированные информационные системы бухгалтерского учета Текст. : учебное пособие / Е. Н. Васина, Т. Л.</w:t>
      </w:r>
      <w:r>
        <w:rPr>
          <w:rStyle w:val="WW8Num2z0"/>
          <w:rFonts w:ascii="Verdana" w:hAnsi="Verdana"/>
          <w:color w:val="000000"/>
          <w:sz w:val="18"/>
          <w:szCs w:val="18"/>
        </w:rPr>
        <w:t> </w:t>
      </w:r>
      <w:r>
        <w:rPr>
          <w:rStyle w:val="WW8Num3z0"/>
          <w:rFonts w:ascii="Verdana" w:hAnsi="Verdana"/>
          <w:color w:val="4682B4"/>
          <w:sz w:val="18"/>
          <w:szCs w:val="18"/>
        </w:rPr>
        <w:t>Партыка</w:t>
      </w:r>
      <w:r>
        <w:rPr>
          <w:rFonts w:ascii="Verdana" w:hAnsi="Verdana"/>
          <w:color w:val="000000"/>
          <w:sz w:val="18"/>
          <w:szCs w:val="18"/>
        </w:rPr>
        <w:t>, И. И. Попов. М. : ФОРУМ: ИНФРА-М, 2006. - 432 с.</w:t>
      </w:r>
    </w:p>
    <w:p w14:paraId="57BC4D78"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Вейсман, М. И. Теория бухгалтерского учета Текст. / М. И. Вейс-маи. М.: Государственное издательство сельскохозяйственной литературы, 1957.-360 с.</w:t>
      </w:r>
    </w:p>
    <w:p w14:paraId="6DF4D4E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С. И. Организация машинной обработки экономической информации Текст. : учебник / С. И. Волков, А. 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М. : Финансы и статистика, 1988. 400 с.</w:t>
      </w:r>
    </w:p>
    <w:p w14:paraId="64977EDF"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Вязовой, В. Системы управления проектами Электронный ресурс. / В. Вязовой. М. , 2001. - Режим доступа: http://www.cfm.m/software/project/pms-review.shtml.</w:t>
      </w:r>
    </w:p>
    <w:p w14:paraId="22EB27A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Гегель, Энциклопедия философских наук Текст. / Гегель. М. : Наука, 1974.-472 с.</w:t>
      </w:r>
    </w:p>
    <w:p w14:paraId="325BED35"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Гильде, Э. К. Модели организации нормативного учета в промышленности Текст. / Э. К. Гильде. М. : Финансы, 1970. - 112 с.</w:t>
      </w:r>
    </w:p>
    <w:p w14:paraId="0BA7DA0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Гильде, Э. К. Организация бухгалтерского учета на предприятиях Текст. / Э. К. Гильде. М. : Финансы и статистика, 1983. - 62 с.</w:t>
      </w:r>
    </w:p>
    <w:p w14:paraId="41650FB8"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Гиссин</w:t>
      </w:r>
      <w:r>
        <w:rPr>
          <w:rFonts w:ascii="Verdana" w:hAnsi="Verdana"/>
          <w:color w:val="000000"/>
          <w:sz w:val="18"/>
          <w:szCs w:val="18"/>
        </w:rPr>
        <w:t>, В.И. Управление качеством Текст. / В. И. Гиссин. М : МарТ, 2003.-400 с.</w:t>
      </w:r>
    </w:p>
    <w:p w14:paraId="5D18EE5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Глудкин</w:t>
      </w:r>
      <w:r>
        <w:rPr>
          <w:rFonts w:ascii="Verdana" w:hAnsi="Verdana"/>
          <w:color w:val="000000"/>
          <w:sz w:val="18"/>
          <w:szCs w:val="18"/>
        </w:rPr>
        <w:t>, О. П. Всеобщее Управление качеством Текст. / О. П. Глудкин [и др.] ; под ред. О. П.</w:t>
      </w:r>
      <w:r>
        <w:rPr>
          <w:rStyle w:val="WW8Num2z0"/>
          <w:rFonts w:ascii="Verdana" w:hAnsi="Verdana"/>
          <w:color w:val="000000"/>
          <w:sz w:val="18"/>
          <w:szCs w:val="18"/>
        </w:rPr>
        <w:t> </w:t>
      </w:r>
      <w:r>
        <w:rPr>
          <w:rStyle w:val="WW8Num3z0"/>
          <w:rFonts w:ascii="Verdana" w:hAnsi="Verdana"/>
          <w:color w:val="4682B4"/>
          <w:sz w:val="18"/>
          <w:szCs w:val="18"/>
        </w:rPr>
        <w:t>Глудкина</w:t>
      </w:r>
      <w:r>
        <w:rPr>
          <w:rFonts w:ascii="Verdana" w:hAnsi="Verdana"/>
          <w:color w:val="000000"/>
          <w:sz w:val="18"/>
          <w:szCs w:val="18"/>
        </w:rPr>
        <w:t>. М. : Горячая линия, 2001. - 600 с.</w:t>
      </w:r>
    </w:p>
    <w:p w14:paraId="207D74E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Глушков, И. Е. Управленческий учет на современном предприятии Текст. / И. Е. Глушков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- 160 с.</w:t>
      </w:r>
    </w:p>
    <w:p w14:paraId="07FA72D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Головизина</w:t>
      </w:r>
      <w:r>
        <w:rPr>
          <w:rFonts w:ascii="Verdana" w:hAnsi="Verdana"/>
          <w:color w:val="000000"/>
          <w:sz w:val="18"/>
          <w:szCs w:val="18"/>
        </w:rPr>
        <w:t>, А. Т. Бухгалтерский управленческий учет Текст. / А. Т. Головизина, О. 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М. : Проспект, 2003. - 184 с.</w:t>
      </w:r>
    </w:p>
    <w:p w14:paraId="2E14B9C3"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234.003-90 Автоматизированные системы. Термины и определения Текст. - М.: Издательство стандартов, 1990.</w:t>
      </w:r>
    </w:p>
    <w:p w14:paraId="6C2739E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ГОСТ 28195-89 Оценка качества программных средств. Общие положения Текст. - М.: Издательство стандартов, 1989.</w:t>
      </w:r>
    </w:p>
    <w:p w14:paraId="37E4C7A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ГОСТ 34.601-90 Автоматизированные системы. Стадии создания Текст. - М.: Издательство стандартов, 1990.</w:t>
      </w:r>
    </w:p>
    <w:p w14:paraId="5ECD2EC2"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ГОСТ 34.602-89 Комплекс стандартов на автоматизированные системы. Техническое задание на создание системы Текст. - М.: Издательство стандартов, 1989.</w:t>
      </w:r>
    </w:p>
    <w:p w14:paraId="0087AC6F"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ГОСТ</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8402:1994. Управление качеством и обеспечение качества Словарь Текст. ИСО, 1994.</w:t>
      </w:r>
    </w:p>
    <w:p w14:paraId="6FEEDDA3"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ГОСТ Р ИСО 10006-97</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качества. Руководящие указания по обеспечению качества при управлении проектом Текст. М.: ИСО, 1997.</w:t>
      </w:r>
    </w:p>
    <w:p w14:paraId="39B9A2B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ГОСТ Р ИСО 9000-2001.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Основные положения и словарь Текст. М.:</w:t>
      </w:r>
      <w:r>
        <w:rPr>
          <w:rStyle w:val="WW8Num2z0"/>
          <w:rFonts w:ascii="Verdana" w:hAnsi="Verdana"/>
          <w:color w:val="000000"/>
          <w:sz w:val="18"/>
          <w:szCs w:val="18"/>
        </w:rPr>
        <w:t> </w:t>
      </w:r>
      <w:r>
        <w:rPr>
          <w:rStyle w:val="WW8Num3z0"/>
          <w:rFonts w:ascii="Verdana" w:hAnsi="Verdana"/>
          <w:color w:val="4682B4"/>
          <w:sz w:val="18"/>
          <w:szCs w:val="18"/>
        </w:rPr>
        <w:t>ВНИИС</w:t>
      </w:r>
      <w:r>
        <w:rPr>
          <w:rFonts w:ascii="Verdana" w:hAnsi="Verdana"/>
          <w:color w:val="000000"/>
          <w:sz w:val="18"/>
          <w:szCs w:val="18"/>
        </w:rPr>
        <w:t>, 2001.</w:t>
      </w:r>
    </w:p>
    <w:p w14:paraId="21A40619"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ГОСТ Р ИСО 9000-2001. Системы менеджмента качества. Основные положения и словарь Текст. М.: ВНИИС, 2001.</w:t>
      </w:r>
    </w:p>
    <w:p w14:paraId="2C8AA8B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ГОСТ Р ИСО 9004-2001. Системы менеджмента качества. Рекомендации по улучшению деятельности Текст. М.: ВНИИС, 2001.</w:t>
      </w:r>
    </w:p>
    <w:p w14:paraId="5E77B186"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Грабауров</w:t>
      </w:r>
      <w:r>
        <w:rPr>
          <w:rFonts w:ascii="Verdana" w:hAnsi="Verdana"/>
          <w:color w:val="000000"/>
          <w:sz w:val="18"/>
          <w:szCs w:val="18"/>
        </w:rPr>
        <w:t>, В. А. Информационные технологии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Текст. / В. А. Грабауров. М. : Финансы и статистика, 2002. - 368 с.</w:t>
      </w:r>
    </w:p>
    <w:p w14:paraId="30E2463C"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Давыдов, В. Н. Компьютеризация бухгалтерского учета Текст. / В. Н. Давыдов. М. : Финансы и статистика, 1989. - 144 с.</w:t>
      </w:r>
    </w:p>
    <w:p w14:paraId="73AD3C7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Даль, В. Толковый словарь живого великорусского языка Текст. : в 4 т. / Даль. М. : Рус.яз., 1979. - Т. 2 - 699 с.</w:t>
      </w:r>
    </w:p>
    <w:p w14:paraId="57F69FA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Дарбека</w:t>
      </w:r>
      <w:r>
        <w:rPr>
          <w:rFonts w:ascii="Verdana" w:hAnsi="Verdana"/>
          <w:color w:val="000000"/>
          <w:sz w:val="18"/>
          <w:szCs w:val="18"/>
        </w:rPr>
        <w:t>, Е. М. Внутрифирменные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оценка учетной политики организации Текст. // Е. М.</w:t>
      </w:r>
      <w:r>
        <w:rPr>
          <w:rStyle w:val="WW8Num2z0"/>
          <w:rFonts w:ascii="Verdana" w:hAnsi="Verdana"/>
          <w:color w:val="000000"/>
          <w:sz w:val="18"/>
          <w:szCs w:val="18"/>
        </w:rPr>
        <w:t> </w:t>
      </w:r>
      <w:r>
        <w:rPr>
          <w:rStyle w:val="WW8Num3z0"/>
          <w:rFonts w:ascii="Verdana" w:hAnsi="Verdana"/>
          <w:color w:val="4682B4"/>
          <w:sz w:val="18"/>
          <w:szCs w:val="18"/>
        </w:rPr>
        <w:t>Дарбека</w:t>
      </w:r>
      <w:r>
        <w:rPr>
          <w:rFonts w:ascii="Verdana" w:hAnsi="Verdana"/>
          <w:color w:val="000000"/>
          <w:sz w:val="18"/>
          <w:szCs w:val="18"/>
        </w:rPr>
        <w:t>, Н. В. Артемова. М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- 2004. - № 8. - С. 23-38.</w:t>
      </w:r>
    </w:p>
    <w:p w14:paraId="2B581A32"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Девид, А. Методология структурного анализа и проектирования SADT Текст. / Девид А.,</w:t>
      </w:r>
      <w:r>
        <w:rPr>
          <w:rStyle w:val="WW8Num2z0"/>
          <w:rFonts w:ascii="Verdana" w:hAnsi="Verdana"/>
          <w:color w:val="000000"/>
          <w:sz w:val="18"/>
          <w:szCs w:val="18"/>
        </w:rPr>
        <w:t> </w:t>
      </w:r>
      <w:r>
        <w:rPr>
          <w:rStyle w:val="WW8Num3z0"/>
          <w:rFonts w:ascii="Verdana" w:hAnsi="Verdana"/>
          <w:color w:val="4682B4"/>
          <w:sz w:val="18"/>
          <w:szCs w:val="18"/>
        </w:rPr>
        <w:t>МакГоуэн</w:t>
      </w:r>
      <w:r>
        <w:rPr>
          <w:rStyle w:val="WW8Num2z0"/>
          <w:rFonts w:ascii="Verdana" w:hAnsi="Verdana"/>
          <w:color w:val="000000"/>
          <w:sz w:val="18"/>
          <w:szCs w:val="18"/>
        </w:rPr>
        <w:t> </w:t>
      </w:r>
      <w:r>
        <w:rPr>
          <w:rFonts w:ascii="Verdana" w:hAnsi="Verdana"/>
          <w:color w:val="000000"/>
          <w:sz w:val="18"/>
          <w:szCs w:val="18"/>
        </w:rPr>
        <w:t>М. и К. Росс Д. ; пер. с англ. М. : Мета-технология, 1993.</w:t>
      </w:r>
    </w:p>
    <w:p w14:paraId="6DF1B70B"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Деминг</w:t>
      </w:r>
      <w:r>
        <w:rPr>
          <w:rFonts w:ascii="Verdana" w:hAnsi="Verdana"/>
          <w:color w:val="000000"/>
          <w:sz w:val="18"/>
          <w:szCs w:val="18"/>
        </w:rPr>
        <w:t>, Выход из кризиса Текст. / В. Едвардс Деминг ; пер. с англ. Тверь : Альба, 1994. - 498 с.</w:t>
      </w:r>
    </w:p>
    <w:p w14:paraId="6D081AC1"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Джордж, С. Всеобщее управление качеством: стратегии и технологии, применяемые в самых успешных компаниях. (TQM) Текст. / С. Джордж, А.</w:t>
      </w:r>
      <w:r>
        <w:rPr>
          <w:rStyle w:val="WW8Num2z0"/>
          <w:rFonts w:ascii="Verdana" w:hAnsi="Verdana"/>
          <w:color w:val="000000"/>
          <w:sz w:val="18"/>
          <w:szCs w:val="18"/>
        </w:rPr>
        <w:t> </w:t>
      </w:r>
      <w:r>
        <w:rPr>
          <w:rStyle w:val="WW8Num3z0"/>
          <w:rFonts w:ascii="Verdana" w:hAnsi="Verdana"/>
          <w:color w:val="4682B4"/>
          <w:sz w:val="18"/>
          <w:szCs w:val="18"/>
        </w:rPr>
        <w:t>Ваймерскирх</w:t>
      </w:r>
      <w:r>
        <w:rPr>
          <w:rStyle w:val="WW8Num2z0"/>
          <w:rFonts w:ascii="Verdana" w:hAnsi="Verdana"/>
          <w:color w:val="000000"/>
          <w:sz w:val="18"/>
          <w:szCs w:val="18"/>
        </w:rPr>
        <w:t> </w:t>
      </w:r>
      <w:r>
        <w:rPr>
          <w:rFonts w:ascii="Verdana" w:hAnsi="Verdana"/>
          <w:color w:val="000000"/>
          <w:sz w:val="18"/>
          <w:szCs w:val="18"/>
        </w:rPr>
        <w:t>; пер. с англ. СПб. : Виктория плюс, 2002. - 256 с.</w:t>
      </w:r>
    </w:p>
    <w:p w14:paraId="6AF73E65"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О.Дмитриева, И. Г. Автоматизация у четно-вычислительных работ Текст. : сборник статей / С. М. Дмитриева. М. : Финансы и статистика, 1988.- 127 с.</w:t>
      </w:r>
    </w:p>
    <w:p w14:paraId="2A21924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В. Н. Общая теория статистики Текст. : учебник / В. 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М. В. Едронова М.: Юристъ, 2001. - 511 с.</w:t>
      </w:r>
    </w:p>
    <w:p w14:paraId="64F511F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Ерофеева, В. А. Учет, информация, управление: прямые и обратные связи Текст. / В. А. Ерофеева М. : Финансы и статистика, 1992. - 192 с.</w:t>
      </w:r>
    </w:p>
    <w:p w14:paraId="28C02E91"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Иванов, А. П. Вычислительные параметры экономических задач Текст. / А. П. Иванов. М. : Финансы и статистика, 1976. - 168 с.</w:t>
      </w:r>
    </w:p>
    <w:p w14:paraId="6FC73CB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Ивлев</w:t>
      </w:r>
      <w:r>
        <w:rPr>
          <w:rFonts w:ascii="Verdana" w:hAnsi="Verdana"/>
          <w:color w:val="000000"/>
          <w:sz w:val="18"/>
          <w:szCs w:val="18"/>
        </w:rPr>
        <w:t>, В. А. Реорганизация деятельности предприятий: от структурной к</w:t>
      </w:r>
      <w:r>
        <w:rPr>
          <w:rStyle w:val="WW8Num2z0"/>
          <w:rFonts w:ascii="Verdana" w:hAnsi="Verdana"/>
          <w:color w:val="000000"/>
          <w:sz w:val="18"/>
          <w:szCs w:val="18"/>
        </w:rPr>
        <w:t> </w:t>
      </w:r>
      <w:r>
        <w:rPr>
          <w:rStyle w:val="WW8Num3z0"/>
          <w:rFonts w:ascii="Verdana" w:hAnsi="Verdana"/>
          <w:color w:val="4682B4"/>
          <w:sz w:val="18"/>
          <w:szCs w:val="18"/>
        </w:rPr>
        <w:t>процессной</w:t>
      </w:r>
      <w:r>
        <w:rPr>
          <w:rStyle w:val="WW8Num2z0"/>
          <w:rFonts w:ascii="Verdana" w:hAnsi="Verdana"/>
          <w:color w:val="000000"/>
          <w:sz w:val="18"/>
          <w:szCs w:val="18"/>
        </w:rPr>
        <w:t> </w:t>
      </w:r>
      <w:r>
        <w:rPr>
          <w:rFonts w:ascii="Verdana" w:hAnsi="Verdana"/>
          <w:color w:val="000000"/>
          <w:sz w:val="18"/>
          <w:szCs w:val="18"/>
        </w:rPr>
        <w:t>организации Текст. / В. А. Ивлев, Т. 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М. : Натехлитиздат, 2000. - 282.</w:t>
      </w:r>
    </w:p>
    <w:p w14:paraId="4971936C"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Ивлев, Ю. В. Логика Текст. / Ю. В. Ивлев. М. : Проспект, 2004.288 с.</w:t>
      </w:r>
    </w:p>
    <w:p w14:paraId="253166C9"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Игнатьева</w:t>
      </w:r>
      <w:r>
        <w:rPr>
          <w:rFonts w:ascii="Verdana" w:hAnsi="Verdana"/>
          <w:color w:val="000000"/>
          <w:sz w:val="18"/>
          <w:szCs w:val="18"/>
        </w:rPr>
        <w:t>, А. В. Исследование систем управления Текст. : учебное пособие / А. В. Игнатьева, М. М.</w:t>
      </w:r>
      <w:r>
        <w:rPr>
          <w:rStyle w:val="WW8Num2z0"/>
          <w:rFonts w:ascii="Verdana" w:hAnsi="Verdana"/>
          <w:color w:val="000000"/>
          <w:sz w:val="18"/>
          <w:szCs w:val="18"/>
        </w:rPr>
        <w:t> </w:t>
      </w:r>
      <w:r>
        <w:rPr>
          <w:rStyle w:val="WW8Num3z0"/>
          <w:rFonts w:ascii="Verdana" w:hAnsi="Verdana"/>
          <w:color w:val="4682B4"/>
          <w:sz w:val="18"/>
          <w:szCs w:val="18"/>
        </w:rPr>
        <w:t>Максимцов</w:t>
      </w:r>
      <w:r>
        <w:rPr>
          <w:rFonts w:ascii="Verdana" w:hAnsi="Verdana"/>
          <w:color w:val="000000"/>
          <w:sz w:val="18"/>
          <w:szCs w:val="18"/>
        </w:rPr>
        <w:t>. М. : ЮНИТИ-ДАНА, 2003. -157 с.</w:t>
      </w:r>
    </w:p>
    <w:p w14:paraId="7340EA9C"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С.Д. Управление качеством Текст. : учебник для вузов / И. 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xml:space="preserve">, В. С. </w:t>
      </w:r>
      <w:r>
        <w:rPr>
          <w:rFonts w:ascii="Verdana" w:hAnsi="Verdana"/>
          <w:color w:val="000000"/>
          <w:sz w:val="18"/>
          <w:szCs w:val="18"/>
        </w:rPr>
        <w:lastRenderedPageBreak/>
        <w:t>Мхитарян. М. : ЮНИТИ-ДАНА, 2003. - 334 с.</w:t>
      </w:r>
    </w:p>
    <w:p w14:paraId="1C75485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Ильина, О. П. Информационные технологии бухгалтерского учета Текст. / О. П. Ильина. СПб. : Питер, 2002. - 688 с.</w:t>
      </w:r>
    </w:p>
    <w:p w14:paraId="5A656AE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Илюкович, А. А. Автоматизация бухгалтерского учета Текст. / А. А. Илюкович. Мн. : Беларусь, 1989. - 143 с.</w:t>
      </w:r>
    </w:p>
    <w:p w14:paraId="7FC30152"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Информатика Текст. : учебник / под ред. Н. В. Макаровой. М. : Финансы и статистика, 1997. - 768 с.</w:t>
      </w:r>
    </w:p>
    <w:p w14:paraId="7716AC15"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Исаев, Г. Н. Информационные системы в экономике Текст. : учебник / Г. Н. Исаев М. : Омега-Л, 2008. - 462 с.</w:t>
      </w:r>
    </w:p>
    <w:p w14:paraId="3BD4A73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ИСО 12207:1995 "Процессы жизненного цикла программного обеспечения" Текст. - М.: ВНИИС, 2003.</w:t>
      </w:r>
    </w:p>
    <w:p w14:paraId="682030D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История компании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Электронный ресурс. М. : Консультант Плюс, 2001. - Режим доступа: http://www.consultant.ru/about/company/history/.</w:t>
      </w:r>
    </w:p>
    <w:p w14:paraId="35FD861D"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Каллас, К. Э. Организация автоматизированной информационной системы бухгалтерского учета Текст. / К. Э. Каллас. М. : Финансы и статистика, 1990. 176 с.</w:t>
      </w:r>
    </w:p>
    <w:p w14:paraId="5A0EC54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Калянов</w:t>
      </w:r>
      <w:r>
        <w:rPr>
          <w:rFonts w:ascii="Verdana" w:hAnsi="Verdana"/>
          <w:color w:val="000000"/>
          <w:sz w:val="18"/>
          <w:szCs w:val="18"/>
        </w:rPr>
        <w:t>, Г. Н. CASE структурный системный анализ Текст. / Г. Н. Калянов. - М. - Лори, 1996., 242 с.</w:t>
      </w:r>
    </w:p>
    <w:p w14:paraId="03B2035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Каплан, Организация, ориентированная на стратегию. Как в новой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Текст. /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 пер. с англ. - М. : Олимп-Бизнес, 2004. - 416 с.</w:t>
      </w:r>
    </w:p>
    <w:p w14:paraId="5F37DBD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Каплан,</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Текст. / Каплан Роберт С., Нортон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 пер. с англ. М. : Олимп-Бизнес, 2003. - 320 с.</w:t>
      </w:r>
    </w:p>
    <w:p w14:paraId="7CF93412"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Каракоз</w:t>
      </w:r>
      <w:r>
        <w:rPr>
          <w:rFonts w:ascii="Verdana" w:hAnsi="Verdana"/>
          <w:color w:val="000000"/>
          <w:sz w:val="18"/>
          <w:szCs w:val="18"/>
        </w:rPr>
        <w:t>, И. И. Вопросы теории и практики оперативного учета Текст. / И. И. Каракоз, П. И.</w:t>
      </w:r>
      <w:r>
        <w:rPr>
          <w:rStyle w:val="WW8Num2z0"/>
          <w:rFonts w:ascii="Verdana" w:hAnsi="Verdana"/>
          <w:color w:val="000000"/>
          <w:sz w:val="18"/>
          <w:szCs w:val="18"/>
        </w:rPr>
        <w:t> </w:t>
      </w:r>
      <w:r>
        <w:rPr>
          <w:rStyle w:val="WW8Num3z0"/>
          <w:rFonts w:ascii="Verdana" w:hAnsi="Verdana"/>
          <w:color w:val="4682B4"/>
          <w:sz w:val="18"/>
          <w:szCs w:val="18"/>
        </w:rPr>
        <w:t>Савичев</w:t>
      </w:r>
      <w:r>
        <w:rPr>
          <w:rFonts w:ascii="Verdana" w:hAnsi="Verdana"/>
          <w:color w:val="000000"/>
          <w:sz w:val="18"/>
          <w:szCs w:val="18"/>
        </w:rPr>
        <w:t>. М. : Финансы и статистика, 1972. -208 с.</w:t>
      </w:r>
    </w:p>
    <w:p w14:paraId="7F4F917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A.M. Контроллинг 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Текст. / А.М.Карминский [и др.]. М. : Финансы и статистика, 2002. - 256 с.</w:t>
      </w:r>
    </w:p>
    <w:p w14:paraId="2A8D91D3"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Карпова, Т. П. Управленческий учет Текст. : учебник для вузов / Т. П. Карпова.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- 350 с.</w:t>
      </w:r>
    </w:p>
    <w:p w14:paraId="142019A8"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Кирьянова, 3. В.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первичного учета Текст. / 3. В. Кирьянова. М : Финансы и статистика, 1981. -144 с.</w:t>
      </w:r>
    </w:p>
    <w:p w14:paraId="2E84F8E1"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Ковалев, В. В. Введение в финансовый анализ Текст. / В. В. Ковалев. М. : Финансы и статистика, 2003. - 768 с.</w:t>
      </w:r>
    </w:p>
    <w:p w14:paraId="3E4CA81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Кожинов, В. Я. Основы бухгалтерского учета Электронный ресурс.- Электрон, дан. М. : Гарант, 2003. - 1 электрон, опт. диск (DVD-ROM).</w:t>
      </w:r>
    </w:p>
    <w:p w14:paraId="1DD8E70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Текст. : одобрена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01 июля 2004 г. № 180 // Бухгалтерский учет. 2004. - № 27.- С.4.</w:t>
      </w:r>
    </w:p>
    <w:p w14:paraId="2523B04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Кофман, А. Методы и модели исследования операций Текст. / А. Кофман ; пер. с фран. М. : Мир, 1966. - 524 с.</w:t>
      </w:r>
    </w:p>
    <w:p w14:paraId="652DE76F"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Кохановский, В. П. Философия для аспирантов Текст. : учебное пособие / В. П. Кохановский [и др.]. Ростов н/Д : Феникс, 2003. - 448 с.</w:t>
      </w:r>
    </w:p>
    <w:p w14:paraId="2D147926"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Кремнев</w:t>
      </w:r>
      <w:r>
        <w:rPr>
          <w:rFonts w:ascii="Verdana" w:hAnsi="Verdana"/>
          <w:color w:val="000000"/>
          <w:sz w:val="18"/>
          <w:szCs w:val="18"/>
        </w:rPr>
        <w:t>, Г. Р. Управление производительностью и качеством: 17-модульная программа для менеджеров "Управление развитием организации". Модуль 5. Текст. / Кремнев Г. Р. М. : ИНФРА-М, 2000. - 256 с.</w:t>
      </w:r>
    </w:p>
    <w:p w14:paraId="057868E5"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Лабзунов</w:t>
      </w:r>
      <w:r>
        <w:rPr>
          <w:rFonts w:ascii="Verdana" w:hAnsi="Verdana"/>
          <w:color w:val="000000"/>
          <w:sz w:val="18"/>
          <w:szCs w:val="18"/>
        </w:rPr>
        <w:t>, П. Об организации системы контроллинга на промышленных предприятиях России Текст. / П. Лабазунов, Р. Попов // Проблемы теории и практики управления. -2003.- № 2. С. 97-99.</w:t>
      </w:r>
    </w:p>
    <w:p w14:paraId="775CD49B"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Лабзунов, П. Об организации системы контроллинга на промышленных предприятиях России Электронный ресурс. / П. Лабзунов, Р. Попов ;</w:t>
      </w:r>
    </w:p>
    <w:p w14:paraId="3F554016"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Проблемы теории и практики управления. 2003. - Режим доступа: http://www.ptpu.ru/issues/203/16203 .htm.</w:t>
      </w:r>
    </w:p>
    <w:p w14:paraId="4488568C"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w:t>
      </w:r>
      <w:r>
        <w:rPr>
          <w:rStyle w:val="WW8Num2z0"/>
          <w:rFonts w:ascii="Verdana" w:hAnsi="Verdana"/>
          <w:color w:val="000000"/>
          <w:sz w:val="18"/>
          <w:szCs w:val="18"/>
        </w:rPr>
        <w:t> </w:t>
      </w:r>
      <w:r>
        <w:rPr>
          <w:rStyle w:val="WW8Num3z0"/>
          <w:rFonts w:ascii="Verdana" w:hAnsi="Verdana"/>
          <w:color w:val="4682B4"/>
          <w:sz w:val="18"/>
          <w:szCs w:val="18"/>
        </w:rPr>
        <w:t>Липаев</w:t>
      </w:r>
      <w:r>
        <w:rPr>
          <w:rFonts w:ascii="Verdana" w:hAnsi="Verdana"/>
          <w:color w:val="000000"/>
          <w:sz w:val="18"/>
          <w:szCs w:val="18"/>
        </w:rPr>
        <w:t>, В. В. Мобильность программ и данных в открытых информационных системах Текст. / В. В. Липаев, Е. Н.</w:t>
      </w:r>
      <w:r>
        <w:rPr>
          <w:rStyle w:val="WW8Num2z0"/>
          <w:rFonts w:ascii="Verdana" w:hAnsi="Verdana"/>
          <w:color w:val="000000"/>
          <w:sz w:val="18"/>
          <w:szCs w:val="18"/>
        </w:rPr>
        <w:t> </w:t>
      </w:r>
      <w:r>
        <w:rPr>
          <w:rStyle w:val="WW8Num3z0"/>
          <w:rFonts w:ascii="Verdana" w:hAnsi="Verdana"/>
          <w:color w:val="4682B4"/>
          <w:sz w:val="18"/>
          <w:szCs w:val="18"/>
        </w:rPr>
        <w:t>Филонов</w:t>
      </w:r>
      <w:r>
        <w:rPr>
          <w:rStyle w:val="WW8Num2z0"/>
          <w:rFonts w:ascii="Verdana" w:hAnsi="Verdana"/>
          <w:color w:val="000000"/>
          <w:sz w:val="18"/>
          <w:szCs w:val="18"/>
        </w:rPr>
        <w:t> </w:t>
      </w:r>
      <w:r>
        <w:rPr>
          <w:rFonts w:ascii="Verdana" w:hAnsi="Verdana"/>
          <w:color w:val="000000"/>
          <w:sz w:val="18"/>
          <w:szCs w:val="18"/>
        </w:rPr>
        <w:t>; М.: Научная книга, 1997. 368 с.</w:t>
      </w:r>
    </w:p>
    <w:p w14:paraId="3D6D086F"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Липаев, В. В. Системное проектирование сложных программных средств для информационных систем Текст. / В. В. Липаев; М. : СИНТЕГ, 1999.-224 с.</w:t>
      </w:r>
    </w:p>
    <w:p w14:paraId="1AE9606B"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Липунцов</w:t>
      </w:r>
      <w:r>
        <w:rPr>
          <w:rFonts w:ascii="Verdana" w:hAnsi="Verdana"/>
          <w:color w:val="000000"/>
          <w:sz w:val="18"/>
          <w:szCs w:val="18"/>
        </w:rPr>
        <w:t>, Ю. П. Управление процессами. Методы управления предприятием с использованием информационных технологий Текст. / Ю. П. Липунцов. М. : ДМК Пресс, 2003. - 224 с.</w:t>
      </w:r>
    </w:p>
    <w:p w14:paraId="0624B766"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Литвак, Б. Г. Разработка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Текст. / Б.Г.Литвак. М. : Дело, 2003. - 392 с.</w:t>
      </w:r>
    </w:p>
    <w:p w14:paraId="499C8551"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Мазур</w:t>
      </w:r>
      <w:r>
        <w:rPr>
          <w:rFonts w:ascii="Verdana" w:hAnsi="Verdana"/>
          <w:color w:val="000000"/>
          <w:sz w:val="18"/>
          <w:szCs w:val="18"/>
        </w:rPr>
        <w:t>, И. И. Реструктуризация предприятий и компаний Текст. / И. И. Мазур, В. Д.</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М. : Экономика, 2001. - 456 с.</w:t>
      </w:r>
    </w:p>
    <w:p w14:paraId="14B35649"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Мазур</w:t>
      </w:r>
      <w:r>
        <w:rPr>
          <w:rFonts w:ascii="Verdana" w:hAnsi="Verdana"/>
          <w:color w:val="000000"/>
          <w:sz w:val="18"/>
          <w:szCs w:val="18"/>
        </w:rPr>
        <w:t>, И. И. Управление качеством Текст. : учебное пособие / И. И. Мазур, В. Д.</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 под ред. И.И.Мазура. М. : Высш.шк., 2003. - 334 с.</w:t>
      </w:r>
    </w:p>
    <w:p w14:paraId="3F01EA8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Малышева, Л.</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на предприятии Электронный ресурс. / Л. Малышева. 2000. - №1-2. - Режим доступа: http://www.osp.ru/os/2000/01-02/178178/.</w:t>
      </w:r>
    </w:p>
    <w:p w14:paraId="478F7691"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Манн, Р. Контроллинг для начинающих Текст. / Р. Манн, Э. Майер; под ред. и с предисл. В.Б.Ивашкевича ; пер. с нем. М. : Финансы и статистика, 1995. 300 с.</w:t>
      </w:r>
    </w:p>
    <w:p w14:paraId="65C4689F"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 Л. Международные стандарты финансовой отчетности Текст. / Н. 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Т. Н. Веселова. Ростов-на-Дону : Феникс, 2005. -288 с.</w:t>
      </w:r>
    </w:p>
    <w:p w14:paraId="3AEE94B2"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Мащенко, В. Е. / Системное</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Текст. / В. Е. Мащенко. М. : Сирин, 2003. - 251 с.</w:t>
      </w:r>
    </w:p>
    <w:p w14:paraId="6DCB50F2"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Медведев, М. Ю. Общая теория учета: естественный, бухгалтерский и компьютерный методы Текст. / М. Ю. Медведев.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2001.-752 с.</w:t>
      </w:r>
    </w:p>
    <w:p w14:paraId="2BED3D6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Мельвиль, А. Ю. Методология "воронки причинности" как промежуточный синтез "структуры pi агента" в анализе демократических транзитов Текст. / А. Ю. Мельвиль // Политические исследования. 2002. - № 5. - С. 54-58.</w:t>
      </w:r>
    </w:p>
    <w:p w14:paraId="4759DBC2"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X. Основы менеджмента Текст. /</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X., Альберт М.,</w:t>
      </w:r>
      <w:r>
        <w:rPr>
          <w:rStyle w:val="WW8Num2z0"/>
          <w:rFonts w:ascii="Verdana" w:hAnsi="Verdana"/>
          <w:color w:val="000000"/>
          <w:sz w:val="18"/>
          <w:szCs w:val="18"/>
        </w:rPr>
        <w:t> </w:t>
      </w:r>
      <w:r>
        <w:rPr>
          <w:rStyle w:val="WW8Num3z0"/>
          <w:rFonts w:ascii="Verdana" w:hAnsi="Verdana"/>
          <w:color w:val="4682B4"/>
          <w:sz w:val="18"/>
          <w:szCs w:val="18"/>
        </w:rPr>
        <w:t>Хедоури</w:t>
      </w:r>
      <w:r>
        <w:rPr>
          <w:rStyle w:val="WW8Num2z0"/>
          <w:rFonts w:ascii="Verdana" w:hAnsi="Verdana"/>
          <w:color w:val="000000"/>
          <w:sz w:val="18"/>
          <w:szCs w:val="18"/>
        </w:rPr>
        <w:t> </w:t>
      </w:r>
      <w:r>
        <w:rPr>
          <w:rFonts w:ascii="Verdana" w:hAnsi="Verdana"/>
          <w:color w:val="000000"/>
          <w:sz w:val="18"/>
          <w:szCs w:val="18"/>
        </w:rPr>
        <w:t>Ф. ; пер. с англ. М.: Дело, 1997. - 704 с.</w:t>
      </w:r>
    </w:p>
    <w:p w14:paraId="5D50698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Михеева, Е. В. Информационные технологии в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экономиста</w:t>
      </w:r>
      <w:r>
        <w:rPr>
          <w:rStyle w:val="WW8Num2z0"/>
          <w:rFonts w:ascii="Verdana" w:hAnsi="Verdana"/>
          <w:color w:val="000000"/>
          <w:sz w:val="18"/>
          <w:szCs w:val="18"/>
        </w:rPr>
        <w:t> </w:t>
      </w:r>
      <w:r>
        <w:rPr>
          <w:rFonts w:ascii="Verdana" w:hAnsi="Verdana"/>
          <w:color w:val="000000"/>
          <w:sz w:val="18"/>
          <w:szCs w:val="18"/>
        </w:rPr>
        <w:t>и бухгалтера Текст. : учебное пособие / Е. В. Ми-хеева, О. И.</w:t>
      </w:r>
      <w:r>
        <w:rPr>
          <w:rStyle w:val="WW8Num2z0"/>
          <w:rFonts w:ascii="Verdana" w:hAnsi="Verdana"/>
          <w:color w:val="000000"/>
          <w:sz w:val="18"/>
          <w:szCs w:val="18"/>
        </w:rPr>
        <w:t> </w:t>
      </w:r>
      <w:r>
        <w:rPr>
          <w:rStyle w:val="WW8Num3z0"/>
          <w:rFonts w:ascii="Verdana" w:hAnsi="Verdana"/>
          <w:color w:val="4682B4"/>
          <w:sz w:val="18"/>
          <w:szCs w:val="18"/>
        </w:rPr>
        <w:t>Титова</w:t>
      </w:r>
      <w:r>
        <w:rPr>
          <w:rFonts w:ascii="Verdana" w:hAnsi="Verdana"/>
          <w:color w:val="000000"/>
          <w:sz w:val="18"/>
          <w:szCs w:val="18"/>
        </w:rPr>
        <w:t>. М. : Издательский центр "Академия", 2006. - 208 с.</w:t>
      </w:r>
    </w:p>
    <w:p w14:paraId="70EE62BF"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Мюллер, Г. Учет: международная перспектива Текст. /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 пер. с англ. М. : Финансы и статистика, 2003. - 136 с.</w:t>
      </w:r>
    </w:p>
    <w:p w14:paraId="044F2463"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Налоговый кодекс Российской Федерации (часть вторая) Текст. // Собр. законодательства Рос. Федерации. 2000. - № 32. - С. 3340.</w:t>
      </w:r>
    </w:p>
    <w:p w14:paraId="6B33AC2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ЮО.Налоговый учет в 2002 году:</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Текст. / под ред. С. А. Николаевой. М. : АН Пресс, 2002. - 304 с.</w:t>
      </w:r>
    </w:p>
    <w:p w14:paraId="385F306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Нарибаев</w:t>
      </w:r>
      <w:r>
        <w:rPr>
          <w:rFonts w:ascii="Verdana" w:hAnsi="Verdana"/>
          <w:color w:val="000000"/>
          <w:sz w:val="18"/>
          <w:szCs w:val="18"/>
        </w:rPr>
        <w:t>, К. Н. Организация и методология бухгалтерского учета в условиях АСУ Текст. / К. Н. Нарибаев. М.: Финансы и статистика, 1983. -135 с.</w:t>
      </w:r>
    </w:p>
    <w:p w14:paraId="36CFAA51"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Нив, Пространство доктора</w:t>
      </w:r>
      <w:r>
        <w:rPr>
          <w:rStyle w:val="WW8Num2z0"/>
          <w:rFonts w:ascii="Verdana" w:hAnsi="Verdana"/>
          <w:color w:val="000000"/>
          <w:sz w:val="18"/>
          <w:szCs w:val="18"/>
        </w:rPr>
        <w:t> </w:t>
      </w:r>
      <w:r>
        <w:rPr>
          <w:rStyle w:val="WW8Num3z0"/>
          <w:rFonts w:ascii="Verdana" w:hAnsi="Verdana"/>
          <w:color w:val="4682B4"/>
          <w:sz w:val="18"/>
          <w:szCs w:val="18"/>
        </w:rPr>
        <w:t>Деминга</w:t>
      </w:r>
      <w:r>
        <w:rPr>
          <w:rStyle w:val="WW8Num2z0"/>
          <w:rFonts w:ascii="Verdana" w:hAnsi="Verdana"/>
          <w:color w:val="000000"/>
          <w:sz w:val="18"/>
          <w:szCs w:val="18"/>
        </w:rPr>
        <w:t> </w:t>
      </w:r>
      <w:r>
        <w:rPr>
          <w:rFonts w:ascii="Verdana" w:hAnsi="Verdana"/>
          <w:color w:val="000000"/>
          <w:sz w:val="18"/>
          <w:szCs w:val="18"/>
        </w:rPr>
        <w:t>Текст. / Генри Р. Нив ; пер. с англ. М. : МГИЭТ (ТУ), 1996. - 344 с.</w:t>
      </w:r>
    </w:p>
    <w:p w14:paraId="57C5BE4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ЮЗ.Нидлз, Б. Принципы бухгалтерского учета Текст. /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X. Андерсон, Д. Колдуэлл ; под ред. Я.В.Соколова. М. : Финансы и статистика, 2003.-496 с.</w:t>
      </w:r>
    </w:p>
    <w:p w14:paraId="5822070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Никитин, В.А. Управление качеством на базе стандартов ИСО 9000:2000 Текст. / В. А. Никитин. СПб. : Питер, 2002. - 272 с.</w:t>
      </w:r>
    </w:p>
    <w:p w14:paraId="2C758CB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 Е. Управленческий учет: учебное пособие Текст. / О. 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 УРСС, 1997. - 365 с.</w:t>
      </w:r>
    </w:p>
    <w:p w14:paraId="34A3054B"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Об утверждении Положения о Министерстве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Текст. : постановление Правительства Российской Федерации от 16 октября 2000 г. № 783 // Собр. законодательства Рос. Федерации. 2000. - № 43. - С. 4242.</w:t>
      </w:r>
    </w:p>
    <w:p w14:paraId="6D0EE16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104. Об утверждении Положения о Федеральной службе государственной статистики Текст. : постановление Правительства Российской Федерации от 30 июля 2004 г. № 399 // Собр. </w:t>
      </w:r>
      <w:r>
        <w:rPr>
          <w:rFonts w:ascii="Verdana" w:hAnsi="Verdana"/>
          <w:color w:val="000000"/>
          <w:sz w:val="18"/>
          <w:szCs w:val="18"/>
        </w:rPr>
        <w:lastRenderedPageBreak/>
        <w:t>законодательства Рос. Федерации. -2004. № 32. - С. 3346.</w:t>
      </w:r>
    </w:p>
    <w:p w14:paraId="6EEA912C"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Основы теории управления Текст. : учебное пособие / под ред. В. Н. Пархиной, J1. И.</w:t>
      </w:r>
      <w:r>
        <w:rPr>
          <w:rStyle w:val="WW8Num2z0"/>
          <w:rFonts w:ascii="Verdana" w:hAnsi="Verdana"/>
          <w:color w:val="000000"/>
          <w:sz w:val="18"/>
          <w:szCs w:val="18"/>
        </w:rPr>
        <w:t> </w:t>
      </w:r>
      <w:r>
        <w:rPr>
          <w:rStyle w:val="WW8Num3z0"/>
          <w:rFonts w:ascii="Verdana" w:hAnsi="Verdana"/>
          <w:color w:val="4682B4"/>
          <w:sz w:val="18"/>
          <w:szCs w:val="18"/>
        </w:rPr>
        <w:t>Ушвицкого</w:t>
      </w:r>
      <w:r>
        <w:rPr>
          <w:rFonts w:ascii="Verdana" w:hAnsi="Verdana"/>
          <w:color w:val="000000"/>
          <w:sz w:val="18"/>
          <w:szCs w:val="18"/>
        </w:rPr>
        <w:t>. М. : Финансы и статистика, 2003. - 560 с.</w:t>
      </w:r>
    </w:p>
    <w:p w14:paraId="37D033F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АСУ и проблемы теории бухгалтерского учета Текст. /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 В. Соколов. М. : Финансы и статистика, 1981. - 224 с.</w:t>
      </w:r>
    </w:p>
    <w:p w14:paraId="4965F1E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Палий, В. Ф. Организация управленческого учета Текст. / В. Ф. Палий. М. : Бератор-Пресс, 2003. - 224 с.</w:t>
      </w:r>
    </w:p>
    <w:p w14:paraId="66FF0C9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Теория бухгалтерского учета Текст. : учебник / В. Ф. Палий,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 Финансы и статистика, 1988. - 279 с.</w:t>
      </w:r>
    </w:p>
    <w:p w14:paraId="619270C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 3.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Текст. / М. 3. Пизенгольц // Бухгалтерский учет. 2000. - № 14. - С. 46-48.</w:t>
      </w:r>
    </w:p>
    <w:p w14:paraId="49FDEC38"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Плотников, В. С. Основы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Методологические аспекты Текст. / В. С. Плотников Саратов :</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- 192 с.126.Повтор 16-ой позиции</w:t>
      </w:r>
    </w:p>
    <w:p w14:paraId="2D5BFD55"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Поленова, С. Н. Формы бухгалтерского учета в российских организациях Текст. // С. Н. Поленова. М.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- 2008. № 9.</w:t>
      </w:r>
    </w:p>
    <w:p w14:paraId="3D126951"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JI. М. Автоматизация учета на базе персональных ЭВМ Текст. / JI. М.</w:t>
      </w:r>
      <w:r>
        <w:rPr>
          <w:rStyle w:val="WW8Num2z0"/>
          <w:rFonts w:ascii="Verdana" w:hAnsi="Verdana"/>
          <w:color w:val="000000"/>
          <w:sz w:val="18"/>
          <w:szCs w:val="18"/>
        </w:rPr>
        <w:t> </w:t>
      </w:r>
      <w:r>
        <w:rPr>
          <w:rStyle w:val="WW8Num3z0"/>
          <w:rFonts w:ascii="Verdana" w:hAnsi="Verdana"/>
          <w:color w:val="4682B4"/>
          <w:sz w:val="18"/>
          <w:szCs w:val="18"/>
        </w:rPr>
        <w:t>Полковский</w:t>
      </w:r>
      <w:r>
        <w:rPr>
          <w:rFonts w:ascii="Verdana" w:hAnsi="Verdana"/>
          <w:color w:val="000000"/>
          <w:sz w:val="18"/>
          <w:szCs w:val="18"/>
        </w:rPr>
        <w:t>, С. А. Зайдман, М. Е.</w:t>
      </w:r>
      <w:r>
        <w:rPr>
          <w:rStyle w:val="WW8Num2z0"/>
          <w:rFonts w:ascii="Verdana" w:hAnsi="Verdana"/>
          <w:color w:val="000000"/>
          <w:sz w:val="18"/>
          <w:szCs w:val="18"/>
        </w:rPr>
        <w:t> </w:t>
      </w:r>
      <w:r>
        <w:rPr>
          <w:rStyle w:val="WW8Num3z0"/>
          <w:rFonts w:ascii="Verdana" w:hAnsi="Verdana"/>
          <w:color w:val="4682B4"/>
          <w:sz w:val="18"/>
          <w:szCs w:val="18"/>
        </w:rPr>
        <w:t>Беркович</w:t>
      </w:r>
      <w:r>
        <w:rPr>
          <w:rFonts w:ascii="Verdana" w:hAnsi="Verdana"/>
          <w:color w:val="000000"/>
          <w:sz w:val="18"/>
          <w:szCs w:val="18"/>
        </w:rPr>
        <w:t>. М. : Финансы и статистика, 1991. - 192 с.</w:t>
      </w:r>
    </w:p>
    <w:p w14:paraId="065F0E3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Положение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Текст. : утв. ЦБ РФ 30 июля 2002 № 191-П // Рос. газ. 2002. - 30 октября.</w:t>
      </w:r>
    </w:p>
    <w:p w14:paraId="07AFFF0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Положение о порядке составления головной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организацией банковской/консолидированной группы консолидированной отчетности Текст. : утв. ЦБ РФ 5 января 2004 № 246-П // Вестник Банка России 2004. -6 февраля.</w:t>
      </w:r>
    </w:p>
    <w:p w14:paraId="05D7CD92"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Текст. : одобрено приказом Минфина РФ от 06 июля 1999 г. № 41н // Финансовая газета. 1999. - № 34. - С.4.</w:t>
      </w:r>
    </w:p>
    <w:p w14:paraId="42F61096"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Текст. : одобрено приказом Минфина РФ от 27 декабря 2007 г. №153н // Российская газета. 2008. - № 22.</w:t>
      </w:r>
    </w:p>
    <w:p w14:paraId="74E72D52"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Положение по бухгалтерскому учету "Учет основных средств" ПБУ 6/01 Текст. : одобрено приказом Минфина РФ от 30 марта 2001 г. № 26н // Российская газета. 2001. - № 91-92.</w:t>
      </w:r>
    </w:p>
    <w:p w14:paraId="63C29308"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Попова, JI. В. Контроллинг: Учебное пособие Текст. / J1. В. Попова, Р. Е.</w:t>
      </w:r>
      <w:r>
        <w:rPr>
          <w:rStyle w:val="WW8Num2z0"/>
          <w:rFonts w:ascii="Verdana" w:hAnsi="Verdana"/>
          <w:color w:val="000000"/>
          <w:sz w:val="18"/>
          <w:szCs w:val="18"/>
        </w:rPr>
        <w:t> </w:t>
      </w:r>
      <w:r>
        <w:rPr>
          <w:rStyle w:val="WW8Num3z0"/>
          <w:rFonts w:ascii="Verdana" w:hAnsi="Verdana"/>
          <w:color w:val="4682B4"/>
          <w:sz w:val="18"/>
          <w:szCs w:val="18"/>
        </w:rPr>
        <w:t>Исакова</w:t>
      </w:r>
      <w:r>
        <w:rPr>
          <w:rFonts w:ascii="Verdana" w:hAnsi="Verdana"/>
          <w:color w:val="000000"/>
          <w:sz w:val="18"/>
          <w:szCs w:val="18"/>
        </w:rPr>
        <w:t>, Т. А. Головнина. М. : Дело и сервис, 2003. - 192 с.</w:t>
      </w:r>
    </w:p>
    <w:p w14:paraId="3A8F77A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Порядок во власти порядок в стране (о положении в стране и основных направлениях политики Российской Федерации) Текст. : Послание Президента РФ Федеральному Собранию от 06.03.1997 // Российская газета. -1997. -№47.</w:t>
      </w:r>
    </w:p>
    <w:p w14:paraId="2CEDB156"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Н. В. Самоучитель по бухгалтерскому учету Текст. / Н. В.</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М. С. Мейксин. СПб. : Герда, 2003. - 656 с.</w:t>
      </w:r>
    </w:p>
    <w:p w14:paraId="35B8F32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Пресняков, С. А. О критериях качества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и аудите Электронный ресурс. М. - 2007. - Режим доступа: http://www.audit-it.ru/account7/fininfl .php#ednrefl.</w:t>
      </w:r>
    </w:p>
    <w:p w14:paraId="135500E1"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Пучкова</w:t>
      </w:r>
      <w:r>
        <w:rPr>
          <w:rFonts w:ascii="Verdana" w:hAnsi="Verdana"/>
          <w:color w:val="000000"/>
          <w:sz w:val="18"/>
          <w:szCs w:val="18"/>
        </w:rPr>
        <w:t>, С. И. Консолидированная отчетность: Учебное пособие Текст. / С. И. Пучкова, В. Д.</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Fonts w:ascii="Verdana" w:hAnsi="Verdana"/>
          <w:color w:val="000000"/>
          <w:sz w:val="18"/>
          <w:szCs w:val="18"/>
        </w:rPr>
        <w:t>. М. : ФБК - ПРЕСС, 1999. - 223 с.</w:t>
      </w:r>
    </w:p>
    <w:p w14:paraId="3F0F65D2"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JI. Учет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Текст. / М. JI. Пятов // Бухгалтерский учет. 1999. - № 2. - С. 57-64.</w:t>
      </w:r>
    </w:p>
    <w:p w14:paraId="4CC1F7F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Разу, M.J1. Управление программами и проектами: 17-модульная программа для менеджеров "Управление развитием организации". Модуль 8 Текст. / М. Л. Разу, В. И.</w:t>
      </w:r>
      <w:r>
        <w:rPr>
          <w:rStyle w:val="WW8Num2z0"/>
          <w:rFonts w:ascii="Verdana" w:hAnsi="Verdana"/>
          <w:color w:val="000000"/>
          <w:sz w:val="18"/>
          <w:szCs w:val="18"/>
        </w:rPr>
        <w:t> </w:t>
      </w:r>
      <w:r>
        <w:rPr>
          <w:rStyle w:val="WW8Num3z0"/>
          <w:rFonts w:ascii="Verdana" w:hAnsi="Verdana"/>
          <w:color w:val="4682B4"/>
          <w:sz w:val="18"/>
          <w:szCs w:val="18"/>
        </w:rPr>
        <w:t>Воропаев</w:t>
      </w:r>
      <w:r>
        <w:rPr>
          <w:rFonts w:ascii="Verdana" w:hAnsi="Verdana"/>
          <w:color w:val="000000"/>
          <w:sz w:val="18"/>
          <w:szCs w:val="18"/>
        </w:rPr>
        <w:t>, Ю. В. Якутии. М. : ИНФРА-М, 2000. -320 с.</w:t>
      </w:r>
    </w:p>
    <w:p w14:paraId="48528DE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Рашитов, Р. С. Логико-математическое моделирование в бухгалтерском учете Текст. / Р. С. Рашитов. М. : Финансы, 1979. - 128 с.</w:t>
      </w:r>
    </w:p>
    <w:p w14:paraId="221BBD1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РД 50-34.698-90 Автоматизированные системы. Требования к содержанию документов Текст. - М.: Издательство стандартов, 1990.</w:t>
      </w:r>
    </w:p>
    <w:p w14:paraId="1D316509"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Роббинс, Менеджмент Текст. / Стивен П. Роббинс, Мэри Коултер ; пер. с англ. М. : Вильяме, 2002. - 880 с.</w:t>
      </w:r>
    </w:p>
    <w:p w14:paraId="0AFDC9A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xml:space="preserve">, В. Н. Стратегический менеджмент Текст. : учебное пособие / В. Н. Родионова, </w:t>
      </w:r>
      <w:r>
        <w:rPr>
          <w:rFonts w:ascii="Verdana" w:hAnsi="Verdana"/>
          <w:color w:val="000000"/>
          <w:sz w:val="18"/>
          <w:szCs w:val="18"/>
        </w:rPr>
        <w:lastRenderedPageBreak/>
        <w:t>Н. В.</w:t>
      </w:r>
      <w:r>
        <w:rPr>
          <w:rStyle w:val="WW8Num2z0"/>
          <w:rFonts w:ascii="Verdana" w:hAnsi="Verdana"/>
          <w:color w:val="000000"/>
          <w:sz w:val="18"/>
          <w:szCs w:val="18"/>
        </w:rPr>
        <w:t> </w:t>
      </w:r>
      <w:r>
        <w:rPr>
          <w:rStyle w:val="WW8Num3z0"/>
          <w:rFonts w:ascii="Verdana" w:hAnsi="Verdana"/>
          <w:color w:val="4682B4"/>
          <w:sz w:val="18"/>
          <w:szCs w:val="18"/>
        </w:rPr>
        <w:t>Федоркова</w:t>
      </w:r>
      <w:r>
        <w:rPr>
          <w:rFonts w:ascii="Verdana" w:hAnsi="Verdana"/>
          <w:color w:val="000000"/>
          <w:sz w:val="18"/>
          <w:szCs w:val="18"/>
        </w:rPr>
        <w:t>, А. Н. Чекменев. М. : ИНФРА-М, 2002. - 91 с.</w:t>
      </w:r>
    </w:p>
    <w:p w14:paraId="452E257F"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Розова, Н. К. Управление качеством Текст. / Н. К. Розова. СПб. : Питер, 2003. - 224 с.</w:t>
      </w:r>
    </w:p>
    <w:p w14:paraId="16614F75"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Руководство к Своду знаний по управлению проектами (Руководство</w:t>
      </w:r>
      <w:r>
        <w:rPr>
          <w:rStyle w:val="WW8Num2z0"/>
          <w:rFonts w:ascii="Verdana" w:hAnsi="Verdana"/>
          <w:color w:val="000000"/>
          <w:sz w:val="18"/>
          <w:szCs w:val="18"/>
        </w:rPr>
        <w:t> </w:t>
      </w:r>
      <w:r>
        <w:rPr>
          <w:rStyle w:val="WW8Num3z0"/>
          <w:rFonts w:ascii="Verdana" w:hAnsi="Verdana"/>
          <w:color w:val="4682B4"/>
          <w:sz w:val="18"/>
          <w:szCs w:val="18"/>
        </w:rPr>
        <w:t>РМВОК</w:t>
      </w:r>
      <w:r>
        <w:rPr>
          <w:rFonts w:ascii="Verdana" w:hAnsi="Verdana"/>
          <w:color w:val="000000"/>
          <w:sz w:val="18"/>
          <w:szCs w:val="18"/>
        </w:rPr>
        <w:t>) Текст. : [пер. с англ.] / 3-е изд. Project Management Institute, Inc. / Pennsylvania USA. - 2004, 401 c. - ISBN: 1-930699-77-8 (в пер.).</w:t>
      </w:r>
    </w:p>
    <w:p w14:paraId="2E31F892"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Савицкая, Г. 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Текст. / Г. В. Савицкая. Минск: Новое знание, 2000. - 688 с.</w:t>
      </w:r>
    </w:p>
    <w:p w14:paraId="4E19D44D"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Соколов, В. Я. Основы теории бухгалтерского учета Текст. /Я. В. Соколов. М. : Финансы и статистика, 2000. - 496 с.</w:t>
      </w:r>
    </w:p>
    <w:p w14:paraId="4FF270F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Соколов, Я. В. Бухгалтерский учет: от истоков до наших дней Текст. : учебное пособие для вузов / Я. В. Соколов. М. : ЮНИТИ, 1996. -638 с.</w:t>
      </w:r>
    </w:p>
    <w:p w14:paraId="22E41875"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 В. История бухгалтерского учета Текст. / Я. В. Соколов, В. Я. Соколов. М. : Финансы и статистика, 2003. - 272 с.</w:t>
      </w:r>
    </w:p>
    <w:p w14:paraId="238B15D9"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Стандартизация в промышленном учете при функционировании</w:t>
      </w:r>
      <w:r>
        <w:rPr>
          <w:rStyle w:val="WW8Num2z0"/>
          <w:rFonts w:ascii="Verdana" w:hAnsi="Verdana"/>
          <w:color w:val="000000"/>
          <w:sz w:val="18"/>
          <w:szCs w:val="18"/>
        </w:rPr>
        <w:t> </w:t>
      </w:r>
      <w:r>
        <w:rPr>
          <w:rStyle w:val="WW8Num3z0"/>
          <w:rFonts w:ascii="Verdana" w:hAnsi="Verdana"/>
          <w:color w:val="4682B4"/>
          <w:sz w:val="18"/>
          <w:szCs w:val="18"/>
        </w:rPr>
        <w:t>АСУП</w:t>
      </w:r>
      <w:r>
        <w:rPr>
          <w:rStyle w:val="WW8Num2z0"/>
          <w:rFonts w:ascii="Verdana" w:hAnsi="Verdana"/>
          <w:color w:val="000000"/>
          <w:sz w:val="18"/>
          <w:szCs w:val="18"/>
        </w:rPr>
        <w:t> </w:t>
      </w:r>
      <w:r>
        <w:rPr>
          <w:rFonts w:ascii="Verdana" w:hAnsi="Verdana"/>
          <w:color w:val="000000"/>
          <w:sz w:val="18"/>
          <w:szCs w:val="18"/>
        </w:rPr>
        <w:t>Текст. / В. А. Терехова, А. М.</w:t>
      </w:r>
      <w:r>
        <w:rPr>
          <w:rStyle w:val="WW8Num2z0"/>
          <w:rFonts w:ascii="Verdana" w:hAnsi="Verdana"/>
          <w:color w:val="000000"/>
          <w:sz w:val="18"/>
          <w:szCs w:val="18"/>
        </w:rPr>
        <w:t> </w:t>
      </w:r>
      <w:r>
        <w:rPr>
          <w:rStyle w:val="WW8Num3z0"/>
          <w:rFonts w:ascii="Verdana" w:hAnsi="Verdana"/>
          <w:color w:val="4682B4"/>
          <w:sz w:val="18"/>
          <w:szCs w:val="18"/>
        </w:rPr>
        <w:t>Эйдинов</w:t>
      </w:r>
      <w:r>
        <w:rPr>
          <w:rFonts w:ascii="Verdana" w:hAnsi="Verdana"/>
          <w:color w:val="000000"/>
          <w:sz w:val="18"/>
          <w:szCs w:val="18"/>
        </w:rPr>
        <w:t>. М. : Издательство стандартов, 1989. - 192 с.</w:t>
      </w:r>
    </w:p>
    <w:p w14:paraId="29D1FB6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Уемов, А. И. Логические основы метода моделирования Текст. / А. И. Уемов. М. : Мысль, 1971, 311 с.</w:t>
      </w:r>
    </w:p>
    <w:p w14:paraId="77A66286"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Управление изменением: Книга 11: Текст. : учебное пособие / подгот. Розмари Томсон. Жуковский :</w:t>
      </w:r>
      <w:r>
        <w:rPr>
          <w:rStyle w:val="WW8Num2z0"/>
          <w:rFonts w:ascii="Verdana" w:hAnsi="Verdana"/>
          <w:color w:val="000000"/>
          <w:sz w:val="18"/>
          <w:szCs w:val="18"/>
        </w:rPr>
        <w:t> </w:t>
      </w:r>
      <w:r>
        <w:rPr>
          <w:rStyle w:val="WW8Num3z0"/>
          <w:rFonts w:ascii="Verdana" w:hAnsi="Verdana"/>
          <w:color w:val="4682B4"/>
          <w:sz w:val="18"/>
          <w:szCs w:val="18"/>
        </w:rPr>
        <w:t>МИМ</w:t>
      </w:r>
      <w:r>
        <w:rPr>
          <w:rStyle w:val="WW8Num2z0"/>
          <w:rFonts w:ascii="Verdana" w:hAnsi="Verdana"/>
          <w:color w:val="000000"/>
          <w:sz w:val="18"/>
          <w:szCs w:val="18"/>
        </w:rPr>
        <w:t> </w:t>
      </w:r>
      <w:r>
        <w:rPr>
          <w:rFonts w:ascii="Verdana" w:hAnsi="Verdana"/>
          <w:color w:val="000000"/>
          <w:sz w:val="18"/>
          <w:szCs w:val="18"/>
        </w:rPr>
        <w:t>ЛИНК, 2001. - 91 с.</w:t>
      </w:r>
    </w:p>
    <w:p w14:paraId="451EB32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Управление проектами Электронный ресурс. : курс лекций. -Электрон, дан. М. :</w:t>
      </w:r>
      <w:r>
        <w:rPr>
          <w:rStyle w:val="WW8Num2z0"/>
          <w:rFonts w:ascii="Verdana" w:hAnsi="Verdana"/>
          <w:color w:val="000000"/>
          <w:sz w:val="18"/>
          <w:szCs w:val="18"/>
        </w:rPr>
        <w:t> </w:t>
      </w:r>
      <w:r>
        <w:rPr>
          <w:rStyle w:val="WW8Num3z0"/>
          <w:rFonts w:ascii="Verdana" w:hAnsi="Verdana"/>
          <w:color w:val="4682B4"/>
          <w:sz w:val="18"/>
          <w:szCs w:val="18"/>
        </w:rPr>
        <w:t>АйТи</w:t>
      </w:r>
      <w:r>
        <w:rPr>
          <w:rFonts w:ascii="Verdana" w:hAnsi="Verdana"/>
          <w:color w:val="000000"/>
          <w:sz w:val="18"/>
          <w:szCs w:val="18"/>
        </w:rPr>
        <w:t>, 1999. - 1 электрон, опт. диск (CD-ROM).15 6.У правление проектами Электронный ресурс. : курс лекций. -Электрон, дан. М. : АйТи, 1999. - 1 электрон, опт. диск (CD-ROM).</w:t>
      </w:r>
    </w:p>
    <w:p w14:paraId="45CBBE6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Фёдорова, Г. В. Информационные технологии бухгалтерского учета, анализа и аудита Текст. : учебное пособие / Г. В. Фёдорова. М. : Омега-Л, 2008. - 304 с.</w:t>
      </w:r>
    </w:p>
    <w:p w14:paraId="34544A1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Федорова, Г. В. Информационные технологии бухгалтерского учета, анализа и аудита Текст. : учебное пособие / Г. В. Федорова М. : Омега-Л, 2006. - 304 с.</w:t>
      </w:r>
    </w:p>
    <w:p w14:paraId="20AB1193"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Фрайберг, Ф. Финансовый контроллинг. Концепция финансовой стабильности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Текст. / Ф.Фрайберг ; пер. с чеш. // Финансовая газета. 1999. - № 13-19, 22- 24, 26-29, 32,34, 35, 37-38, 40-42, 45, 47- 51</w:t>
      </w:r>
    </w:p>
    <w:p w14:paraId="5DCDF73D"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Хаммер</w:t>
      </w:r>
      <w:r>
        <w:rPr>
          <w:rFonts w:ascii="Verdana" w:hAnsi="Verdana"/>
          <w:color w:val="000000"/>
          <w:sz w:val="18"/>
          <w:szCs w:val="18"/>
        </w:rPr>
        <w:t>, М. Реинжиниринг: не автоматизируйте уничтожайте Электронный ресурс. / Майкл Хаммер ; пер. с англ. Н.</w:t>
      </w:r>
      <w:r>
        <w:rPr>
          <w:rStyle w:val="WW8Num2z0"/>
          <w:rFonts w:ascii="Verdana" w:hAnsi="Verdana"/>
          <w:color w:val="000000"/>
          <w:sz w:val="18"/>
          <w:szCs w:val="18"/>
        </w:rPr>
        <w:t> </w:t>
      </w:r>
      <w:r>
        <w:rPr>
          <w:rStyle w:val="WW8Num3z0"/>
          <w:rFonts w:ascii="Verdana" w:hAnsi="Verdana"/>
          <w:color w:val="4682B4"/>
          <w:sz w:val="18"/>
          <w:szCs w:val="18"/>
        </w:rPr>
        <w:t>Чувахина</w:t>
      </w:r>
      <w:r>
        <w:rPr>
          <w:rFonts w:ascii="Verdana" w:hAnsi="Verdana"/>
          <w:color w:val="000000"/>
          <w:sz w:val="18"/>
          <w:szCs w:val="18"/>
        </w:rPr>
        <w:t>. - Режим доступа:http://www.devbusiness.ru/developnient/Vcstructuring/bprhamme ш.</w:t>
      </w:r>
    </w:p>
    <w:p w14:paraId="4192B9E6"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Текст. / Хан Д ; под ред. и с предисл. А. 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 Г. Головча, М. 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Fonts w:ascii="Verdana" w:hAnsi="Verdana"/>
          <w:color w:val="000000"/>
          <w:sz w:val="18"/>
          <w:szCs w:val="18"/>
        </w:rPr>
        <w:t>. М. : Финансы и статистика, 1997. - 800 с.</w:t>
      </w:r>
    </w:p>
    <w:p w14:paraId="34F2851F"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Хачатуров</w:t>
      </w:r>
      <w:r>
        <w:rPr>
          <w:rFonts w:ascii="Verdana" w:hAnsi="Verdana"/>
          <w:color w:val="000000"/>
          <w:sz w:val="18"/>
          <w:szCs w:val="18"/>
        </w:rPr>
        <w:t>, А. Е. Основы менеджмента качества Текст. : учебное пособие / А. Е.</w:t>
      </w:r>
      <w:r>
        <w:rPr>
          <w:rStyle w:val="WW8Num2z0"/>
          <w:rFonts w:ascii="Verdana" w:hAnsi="Verdana"/>
          <w:color w:val="000000"/>
          <w:sz w:val="18"/>
          <w:szCs w:val="18"/>
        </w:rPr>
        <w:t> </w:t>
      </w:r>
      <w:r>
        <w:rPr>
          <w:rStyle w:val="WW8Num3z0"/>
          <w:rFonts w:ascii="Verdana" w:hAnsi="Verdana"/>
          <w:color w:val="4682B4"/>
          <w:sz w:val="18"/>
          <w:szCs w:val="18"/>
        </w:rPr>
        <w:t>Хачатуров</w:t>
      </w:r>
      <w:r>
        <w:rPr>
          <w:rFonts w:ascii="Verdana" w:hAnsi="Verdana"/>
          <w:color w:val="000000"/>
          <w:sz w:val="18"/>
          <w:szCs w:val="18"/>
        </w:rPr>
        <w:t>, Ю. А. Куликова. М. : Дело и Сервис, 2003. - 304 с.</w:t>
      </w:r>
    </w:p>
    <w:p w14:paraId="56E9C49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 С. Теория бухгалтерского учета Текст. / Э. 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 Ф. Ван Бреда ; под ред. Я. В. Соколова. М. : Финансы и статистика, 2000. - 576 с.</w:t>
      </w:r>
    </w:p>
    <w:p w14:paraId="61269B08"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Т. Бухгалтерский учет: управленческий аспект Текст. /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под ред. Я.В.Соколова ; пер. с англ. -М. : Финансы и статистика, 2003. 416 с.</w:t>
      </w:r>
    </w:p>
    <w:p w14:paraId="21167021"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Чашина, О. Научная организация труда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компании Текст. // О. Чашина. М. : Управление персоналом -2007. № 12.</w:t>
      </w:r>
    </w:p>
    <w:p w14:paraId="74D85CE1"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Чейз</w:t>
      </w:r>
      <w:r>
        <w:rPr>
          <w:rFonts w:ascii="Verdana" w:hAnsi="Verdana"/>
          <w:color w:val="000000"/>
          <w:sz w:val="18"/>
          <w:szCs w:val="18"/>
        </w:rPr>
        <w:t>, Производственный и операционный менеджмент Текст. / Чейз, Ричард Б.,</w:t>
      </w:r>
      <w:r>
        <w:rPr>
          <w:rStyle w:val="WW8Num2z0"/>
          <w:rFonts w:ascii="Verdana" w:hAnsi="Verdana"/>
          <w:color w:val="000000"/>
          <w:sz w:val="18"/>
          <w:szCs w:val="18"/>
        </w:rPr>
        <w:t> </w:t>
      </w:r>
      <w:r>
        <w:rPr>
          <w:rStyle w:val="WW8Num3z0"/>
          <w:rFonts w:ascii="Verdana" w:hAnsi="Verdana"/>
          <w:color w:val="4682B4"/>
          <w:sz w:val="18"/>
          <w:szCs w:val="18"/>
        </w:rPr>
        <w:t>Эквилайн</w:t>
      </w:r>
      <w:r>
        <w:rPr>
          <w:rStyle w:val="WW8Num2z0"/>
          <w:rFonts w:ascii="Verdana" w:hAnsi="Verdana"/>
          <w:color w:val="000000"/>
          <w:sz w:val="18"/>
          <w:szCs w:val="18"/>
        </w:rPr>
        <w:t> </w:t>
      </w:r>
      <w:r>
        <w:rPr>
          <w:rFonts w:ascii="Verdana" w:hAnsi="Verdana"/>
          <w:color w:val="000000"/>
          <w:sz w:val="18"/>
          <w:szCs w:val="18"/>
        </w:rPr>
        <w:t>Николас Дж., Якобе Роберт Ф. ; пер. с англ. М. : Вильяме, 2001. - 704</w:t>
      </w:r>
    </w:p>
    <w:p w14:paraId="2B701B1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Шапошников, А. А. Классификационные модели в бухгалтерском учете Текст. / А. А. Шапошников. М. : Финансы и статистика, 1982. - 144 с.</w:t>
      </w:r>
    </w:p>
    <w:p w14:paraId="06CC759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Шаталов, С. Д. Развитие налоговой системы России: проблемы, пути решения и перспективы Текст. / С. Д. Шаталов. М. :</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2000. -176 с.</w:t>
      </w:r>
    </w:p>
    <w:p w14:paraId="6CC6C2D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Шеер</w:t>
      </w:r>
      <w:r>
        <w:rPr>
          <w:rFonts w:ascii="Verdana" w:hAnsi="Verdana"/>
          <w:color w:val="000000"/>
          <w:sz w:val="18"/>
          <w:szCs w:val="18"/>
        </w:rPr>
        <w:t>, Бизнес-процессы. Основные понятия. Теория. Методы Текст. / Август-Вильгельм Шеер ; под ред. М.С.Каменнова ; пер. с англ. М. : Просвятитель, 1999. - 152 с.</w:t>
      </w:r>
    </w:p>
    <w:p w14:paraId="202EA946"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Штоф</w:t>
      </w:r>
      <w:r>
        <w:rPr>
          <w:rStyle w:val="WW8Num2z0"/>
          <w:rFonts w:ascii="Verdana" w:hAnsi="Verdana"/>
          <w:color w:val="000000"/>
          <w:sz w:val="18"/>
          <w:szCs w:val="18"/>
        </w:rPr>
        <w:t> </w:t>
      </w:r>
      <w:r>
        <w:rPr>
          <w:rFonts w:ascii="Verdana" w:hAnsi="Verdana"/>
          <w:color w:val="000000"/>
          <w:sz w:val="18"/>
          <w:szCs w:val="18"/>
        </w:rPr>
        <w:t>В. А. Роль моделей в познании Текст. / В. А. Штоф. Ленинград : Издательство Ленинградского университета, 1963. - 128 с.</w:t>
      </w:r>
    </w:p>
    <w:p w14:paraId="3920A83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153.</w:t>
      </w:r>
      <w:r>
        <w:rPr>
          <w:rStyle w:val="WW8Num2z0"/>
          <w:rFonts w:ascii="Verdana" w:hAnsi="Verdana"/>
          <w:color w:val="000000"/>
          <w:sz w:val="18"/>
          <w:szCs w:val="18"/>
        </w:rPr>
        <w:t> </w:t>
      </w:r>
      <w:r>
        <w:rPr>
          <w:rStyle w:val="WW8Num3z0"/>
          <w:rFonts w:ascii="Verdana" w:hAnsi="Verdana"/>
          <w:color w:val="4682B4"/>
          <w:sz w:val="18"/>
          <w:szCs w:val="18"/>
        </w:rPr>
        <w:t>Шуремов</w:t>
      </w:r>
      <w:r>
        <w:rPr>
          <w:rFonts w:ascii="Verdana" w:hAnsi="Verdana"/>
          <w:color w:val="000000"/>
          <w:sz w:val="18"/>
          <w:szCs w:val="18"/>
        </w:rPr>
        <w:t>, Е. Л. Автоматизированные информационные системы бухгалтерского учета, анализа, аудита Текст. : учебное пособие / Е. Л. Шу-ремов, Э. А.</w:t>
      </w:r>
      <w:r>
        <w:rPr>
          <w:rStyle w:val="WW8Num2z0"/>
          <w:rFonts w:ascii="Verdana" w:hAnsi="Verdana"/>
          <w:color w:val="000000"/>
          <w:sz w:val="18"/>
          <w:szCs w:val="18"/>
        </w:rPr>
        <w:t> </w:t>
      </w:r>
      <w:r>
        <w:rPr>
          <w:rStyle w:val="WW8Num3z0"/>
          <w:rFonts w:ascii="Verdana" w:hAnsi="Verdana"/>
          <w:color w:val="4682B4"/>
          <w:sz w:val="18"/>
          <w:szCs w:val="18"/>
        </w:rPr>
        <w:t>Умнова</w:t>
      </w:r>
      <w:r>
        <w:rPr>
          <w:rFonts w:ascii="Verdana" w:hAnsi="Verdana"/>
          <w:color w:val="000000"/>
          <w:sz w:val="18"/>
          <w:szCs w:val="18"/>
        </w:rPr>
        <w:t>, Т. В. Воропаева. М. : Перспектива, 2001 - 368 с.</w:t>
      </w:r>
    </w:p>
    <w:p w14:paraId="34E11766"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Щербо</w:t>
      </w:r>
      <w:r>
        <w:rPr>
          <w:rFonts w:ascii="Verdana" w:hAnsi="Verdana"/>
          <w:color w:val="000000"/>
          <w:sz w:val="18"/>
          <w:szCs w:val="18"/>
        </w:rPr>
        <w:t>, В. К. Функциональные стандарты в открытых системах. Ч. 1. Концепция открытых систем Текст. / В. К. Щербо, В. А.</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 А. М. : МЦНТИ, 1997. - 184 с.</w:t>
      </w:r>
    </w:p>
    <w:p w14:paraId="3A4B755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Энтони, Р. Учет: ситуации и примеры Текст. / Р.Энтони, Дж.Рис ; под ред. А.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пер. с англ. М.: Финансы и статистика, 2001. -560 с.</w:t>
      </w:r>
    </w:p>
    <w:p w14:paraId="7BE1DA9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Эффективность государственного управления Текст. / общ. ред. С. А.</w:t>
      </w:r>
      <w:r>
        <w:rPr>
          <w:rStyle w:val="WW8Num2z0"/>
          <w:rFonts w:ascii="Verdana" w:hAnsi="Verdana"/>
          <w:color w:val="000000"/>
          <w:sz w:val="18"/>
          <w:szCs w:val="18"/>
        </w:rPr>
        <w:t> </w:t>
      </w:r>
      <w:r>
        <w:rPr>
          <w:rStyle w:val="WW8Num3z0"/>
          <w:rFonts w:ascii="Verdana" w:hAnsi="Verdana"/>
          <w:color w:val="4682B4"/>
          <w:sz w:val="18"/>
          <w:szCs w:val="18"/>
        </w:rPr>
        <w:t>Батчикова</w:t>
      </w:r>
      <w:r>
        <w:rPr>
          <w:rStyle w:val="WW8Num2z0"/>
          <w:rFonts w:ascii="Verdana" w:hAnsi="Verdana"/>
          <w:color w:val="000000"/>
          <w:sz w:val="18"/>
          <w:szCs w:val="18"/>
        </w:rPr>
        <w:t> </w:t>
      </w:r>
      <w:r>
        <w:rPr>
          <w:rFonts w:ascii="Verdana" w:hAnsi="Verdana"/>
          <w:color w:val="000000"/>
          <w:sz w:val="18"/>
          <w:szCs w:val="18"/>
        </w:rPr>
        <w:t>и С. Ю. Глазьева. М.:</w:t>
      </w:r>
      <w:r>
        <w:rPr>
          <w:rStyle w:val="WW8Num2z0"/>
          <w:rFonts w:ascii="Verdana" w:hAnsi="Verdana"/>
          <w:color w:val="000000"/>
          <w:sz w:val="18"/>
          <w:szCs w:val="18"/>
        </w:rPr>
        <w:t> </w:t>
      </w:r>
      <w:r>
        <w:rPr>
          <w:rStyle w:val="WW8Num3z0"/>
          <w:rFonts w:ascii="Verdana" w:hAnsi="Verdana"/>
          <w:color w:val="4682B4"/>
          <w:sz w:val="18"/>
          <w:szCs w:val="18"/>
        </w:rPr>
        <w:t>Консалтбанкир</w:t>
      </w:r>
      <w:r>
        <w:rPr>
          <w:rFonts w:ascii="Verdana" w:hAnsi="Verdana"/>
          <w:color w:val="000000"/>
          <w:sz w:val="18"/>
          <w:szCs w:val="18"/>
        </w:rPr>
        <w:t>, 1998. - 848 с.</w:t>
      </w:r>
    </w:p>
    <w:p w14:paraId="228C4F2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Этапы создания автоматизированных систем и регламентирующие ГОСТы</w:t>
      </w:r>
    </w:p>
    <w:p w14:paraId="7BC4E20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Стадия разработки Регламентирующие стандарты</w:t>
      </w:r>
    </w:p>
    <w:p w14:paraId="4B203176"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Формирование требований к АСУ Обследование объекта и обоснование необходимости создания АС Формирование требований пользователей к АС. Оформление отчета. ГОСТ 34.601-90 РД 50-34.698-90 ГОСТ 7.32 ГОСТ 34.003-90</w:t>
      </w:r>
    </w:p>
    <w:p w14:paraId="2D164CB7"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Разработка концепции АС Изучение объекта. Разработка вариантов концепции АС и выбор концепции, удовлетворяющей требованиям пользователей. Оформление отчета. ГОСТ 34.601-90 РД 50-34.698-90 ГОСТ 7.32 ГОСТ 34.003-90</w:t>
      </w:r>
    </w:p>
    <w:p w14:paraId="4B89E1F2"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Техническое задание Разработка и утверждение технического задания на создание АС ГОСТ 34.601-90 ГОСТ 34.602-89 ГОСТ 28195-89 ГОСТ 28806-90 ГОСТ 34.003-90</w:t>
      </w:r>
    </w:p>
    <w:p w14:paraId="03ADD61D"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Эскизный проект Разработка предварительных проектных решений по системе и её частям. Разработка документации на АС и ее части. ГОСТ 34.601-90 ГОСТ 34.201-89 РД 50-34.698-90 ГОСТ 34.003-90</w:t>
      </w:r>
    </w:p>
    <w:p w14:paraId="3EFBB7C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Рабочая документация Разработка рабочей документации на систему и её части. Разработки и адаптация программ. ГОСТ 34.601-90 ГОСТ 34.201-89 РД 50-34.698-90 ГОСТ 28195-89 ГОСТ 28806-90 ГОСТ 34.003-90</w:t>
      </w:r>
    </w:p>
    <w:p w14:paraId="59C7263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Сопровождение АС Выполнение работ в соответствии с</w:t>
      </w:r>
      <w:r>
        <w:rPr>
          <w:rStyle w:val="WW8Num2z0"/>
          <w:rFonts w:ascii="Verdana" w:hAnsi="Verdana"/>
          <w:color w:val="000000"/>
          <w:sz w:val="18"/>
          <w:szCs w:val="18"/>
        </w:rPr>
        <w:t> </w:t>
      </w:r>
      <w:r>
        <w:rPr>
          <w:rStyle w:val="WW8Num3z0"/>
          <w:rFonts w:ascii="Verdana" w:hAnsi="Verdana"/>
          <w:color w:val="4682B4"/>
          <w:sz w:val="18"/>
          <w:szCs w:val="18"/>
        </w:rPr>
        <w:t>гарантийными</w:t>
      </w:r>
      <w:r>
        <w:rPr>
          <w:rStyle w:val="WW8Num2z0"/>
          <w:rFonts w:ascii="Verdana" w:hAnsi="Verdana"/>
          <w:color w:val="000000"/>
          <w:sz w:val="18"/>
          <w:szCs w:val="18"/>
        </w:rPr>
        <w:t> </w:t>
      </w:r>
      <w:r>
        <w:rPr>
          <w:rFonts w:ascii="Verdana" w:hAnsi="Verdana"/>
          <w:color w:val="000000"/>
          <w:sz w:val="18"/>
          <w:szCs w:val="18"/>
        </w:rPr>
        <w:t>обязательствами. Послегарантийное обслуживание. ГОСТ 34.601-90 ГОСТ 34.003-90</w:t>
      </w:r>
    </w:p>
    <w:p w14:paraId="4810DCCC"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Процессы управления проектом</w:t>
      </w:r>
    </w:p>
    <w:p w14:paraId="49F36463"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В проектном управлении выделяются работы по управлению реализацией проекта. Эти работы кодируются и представляются взаимосвязанной схемой (Рис. 17).</w:t>
      </w:r>
    </w:p>
    <w:p w14:paraId="195F017C"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Рис. 17 Процессы управления проектом Источник: Составлено автором</w:t>
      </w:r>
    </w:p>
    <w:p w14:paraId="6CC8AB84"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Процессы управления ходом реализации проекта организуются для своевременного и качественного достижения проектных целей и результатов.</w:t>
      </w:r>
    </w:p>
    <w:p w14:paraId="6968CD01"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Представленные на рисунке работы распределяются по трем частям</w:t>
      </w:r>
      <w:r>
        <w:rPr>
          <w:rStyle w:val="WW8Num2z0"/>
          <w:rFonts w:ascii="Verdana" w:hAnsi="Verdana"/>
          <w:color w:val="000000"/>
          <w:sz w:val="18"/>
          <w:szCs w:val="18"/>
        </w:rPr>
        <w:t> </w:t>
      </w:r>
      <w:r>
        <w:rPr>
          <w:rStyle w:val="WW8Num3z0"/>
          <w:rFonts w:ascii="Verdana" w:hAnsi="Verdana"/>
          <w:color w:val="4682B4"/>
          <w:sz w:val="18"/>
          <w:szCs w:val="18"/>
        </w:rPr>
        <w:t>подпроекта</w:t>
      </w:r>
      <w:r>
        <w:rPr>
          <w:rFonts w:ascii="Verdana" w:hAnsi="Verdana"/>
          <w:color w:val="000000"/>
          <w:sz w:val="18"/>
          <w:szCs w:val="18"/>
        </w:rPr>
        <w:t>, а именно:</w:t>
      </w:r>
    </w:p>
    <w:p w14:paraId="748D887C"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Организация и координирование проектных работ;</w:t>
      </w:r>
    </w:p>
    <w:p w14:paraId="74B9F72D"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Контроль и регулирование проекта;53. Завершение проекта.</w:t>
      </w:r>
    </w:p>
    <w:p w14:paraId="1D4C7C8D"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Подпроект</w:t>
      </w:r>
      <w:r>
        <w:rPr>
          <w:rStyle w:val="WW8Num2z0"/>
          <w:rFonts w:ascii="Verdana" w:hAnsi="Verdana"/>
          <w:color w:val="000000"/>
          <w:sz w:val="18"/>
          <w:szCs w:val="18"/>
        </w:rPr>
        <w:t> </w:t>
      </w:r>
      <w:r>
        <w:rPr>
          <w:rFonts w:ascii="Verdana" w:hAnsi="Verdana"/>
          <w:color w:val="000000"/>
          <w:sz w:val="18"/>
          <w:szCs w:val="18"/>
        </w:rPr>
        <w:t>5.1 «</w:t>
      </w:r>
      <w:r>
        <w:rPr>
          <w:rStyle w:val="WW8Num3z0"/>
          <w:rFonts w:ascii="Verdana" w:hAnsi="Verdana"/>
          <w:color w:val="4682B4"/>
          <w:sz w:val="18"/>
          <w:szCs w:val="18"/>
        </w:rPr>
        <w:t>Организация и координирование проектных работ</w:t>
      </w:r>
      <w:r>
        <w:rPr>
          <w:rFonts w:ascii="Verdana" w:hAnsi="Verdana"/>
          <w:color w:val="000000"/>
          <w:sz w:val="18"/>
          <w:szCs w:val="18"/>
        </w:rPr>
        <w:t>»</w:t>
      </w:r>
    </w:p>
    <w:p w14:paraId="1A52E2CD"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Для санкционирования начала работ выпускаются соответствующие организационно-распорядительные документы (приказы, распоряжения, указания и т.д.). В некоторых случаях, достаточным является устное санкционирование работ.</w:t>
      </w:r>
    </w:p>
    <w:p w14:paraId="78D38113"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В целях обмена информацией по</w:t>
      </w:r>
      <w:r>
        <w:rPr>
          <w:rStyle w:val="WW8Num2z0"/>
          <w:rFonts w:ascii="Verdana" w:hAnsi="Verdana"/>
          <w:color w:val="000000"/>
          <w:sz w:val="18"/>
          <w:szCs w:val="18"/>
        </w:rPr>
        <w:t> </w:t>
      </w:r>
      <w:r>
        <w:rPr>
          <w:rStyle w:val="WW8Num3z0"/>
          <w:rFonts w:ascii="Verdana" w:hAnsi="Verdana"/>
          <w:color w:val="4682B4"/>
          <w:sz w:val="18"/>
          <w:szCs w:val="18"/>
        </w:rPr>
        <w:t>текущему</w:t>
      </w:r>
      <w:r>
        <w:rPr>
          <w:rStyle w:val="WW8Num2z0"/>
          <w:rFonts w:ascii="Verdana" w:hAnsi="Verdana"/>
          <w:color w:val="000000"/>
          <w:sz w:val="18"/>
          <w:szCs w:val="18"/>
        </w:rPr>
        <w:t> </w:t>
      </w:r>
      <w:r>
        <w:rPr>
          <w:rFonts w:ascii="Verdana" w:hAnsi="Verdana"/>
          <w:color w:val="000000"/>
          <w:sz w:val="18"/>
          <w:szCs w:val="18"/>
        </w:rPr>
        <w:t>состоянию работ проекта, координации совместных усилий и решения других вопросов регулярно (еженедельно) проводятся совещания участников проекта. Для этого в проекте выделят следующие работы.</w:t>
      </w:r>
    </w:p>
    <w:p w14:paraId="650BB55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Комплекс работ 5.1. Организация и координирование проектных работ</w:t>
      </w:r>
    </w:p>
    <w:p w14:paraId="0D393CDA"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Составленные отче- контроль.ты своевременно передаются на рас- смотрение непо- средственному руко- водителю.</w:t>
      </w:r>
    </w:p>
    <w:p w14:paraId="67E03409"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Подпроект № 5.2 «</w:t>
      </w:r>
      <w:r>
        <w:rPr>
          <w:rStyle w:val="WW8Num3z0"/>
          <w:rFonts w:ascii="Verdana" w:hAnsi="Verdana"/>
          <w:color w:val="4682B4"/>
          <w:sz w:val="18"/>
          <w:szCs w:val="18"/>
        </w:rPr>
        <w:t>Контроль и регулирование проектных работ</w:t>
      </w:r>
      <w:r>
        <w:rPr>
          <w:rFonts w:ascii="Verdana" w:hAnsi="Verdana"/>
          <w:color w:val="000000"/>
          <w:sz w:val="18"/>
          <w:szCs w:val="18"/>
        </w:rPr>
        <w:t>»</w:t>
      </w:r>
    </w:p>
    <w:p w14:paraId="1F3929F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При этом основными объектами процессов контроля и регулирования настоящего проекта являются:- предметная область проекта (</w:t>
      </w:r>
      <w:r>
        <w:rPr>
          <w:rStyle w:val="WW8Num3z0"/>
          <w:rFonts w:ascii="Verdana" w:hAnsi="Verdana"/>
          <w:color w:val="4682B4"/>
          <w:sz w:val="18"/>
          <w:szCs w:val="18"/>
        </w:rPr>
        <w:t>планируемые</w:t>
      </w:r>
      <w:r>
        <w:rPr>
          <w:rStyle w:val="WW8Num2z0"/>
          <w:rFonts w:ascii="Verdana" w:hAnsi="Verdana"/>
          <w:color w:val="000000"/>
          <w:sz w:val="18"/>
          <w:szCs w:val="18"/>
        </w:rPr>
        <w:t> </w:t>
      </w:r>
      <w:r>
        <w:rPr>
          <w:rFonts w:ascii="Verdana" w:hAnsi="Verdana"/>
          <w:color w:val="000000"/>
          <w:sz w:val="18"/>
          <w:szCs w:val="18"/>
        </w:rPr>
        <w:t>проектные цели и результаты);- время (работы календарного плана проекта).</w:t>
      </w:r>
    </w:p>
    <w:p w14:paraId="6F0CBE40"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Комплекс работ 5.2. Контроль и регулирование проекта</w:t>
      </w:r>
    </w:p>
    <w:p w14:paraId="56EB9A4E"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180. Записи или другие документальные подтверждения об уведомлении исполнителей работ о принятых изменениях 5.2-05</w:t>
      </w:r>
    </w:p>
    <w:p w14:paraId="278B8252"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Подпроект № 5.3 «</w:t>
      </w:r>
      <w:r>
        <w:rPr>
          <w:rStyle w:val="WW8Num3z0"/>
          <w:rFonts w:ascii="Verdana" w:hAnsi="Verdana"/>
          <w:color w:val="4682B4"/>
          <w:sz w:val="18"/>
          <w:szCs w:val="18"/>
        </w:rPr>
        <w:t>Завершение проекта</w:t>
      </w:r>
      <w:r>
        <w:rPr>
          <w:rFonts w:ascii="Verdana" w:hAnsi="Verdana"/>
          <w:color w:val="000000"/>
          <w:sz w:val="18"/>
          <w:szCs w:val="18"/>
        </w:rPr>
        <w:t>» Комплекс работ 5.3. Завершение проекта</w:t>
      </w:r>
    </w:p>
    <w:p w14:paraId="2E13516B" w14:textId="77777777" w:rsidR="00463907" w:rsidRDefault="00463907" w:rsidP="004639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Код Наименование Содержание работы Результат Код53.1 Завершение проекта Завершение ввода в промышленную эксплуатацию и организация сопровождения системы «1С» в</w:t>
      </w:r>
      <w:r>
        <w:rPr>
          <w:rStyle w:val="WW8Num2z0"/>
          <w:rFonts w:ascii="Verdana" w:hAnsi="Verdana"/>
          <w:color w:val="000000"/>
          <w:sz w:val="18"/>
          <w:szCs w:val="18"/>
        </w:rPr>
        <w:t> </w:t>
      </w:r>
      <w:r>
        <w:rPr>
          <w:rStyle w:val="WW8Num3z0"/>
          <w:rFonts w:ascii="Verdana" w:hAnsi="Verdana"/>
          <w:color w:val="4682B4"/>
          <w:sz w:val="18"/>
          <w:szCs w:val="18"/>
        </w:rPr>
        <w:t>филиалах</w:t>
      </w:r>
      <w:r>
        <w:rPr>
          <w:rFonts w:ascii="Verdana" w:hAnsi="Verdana"/>
          <w:color w:val="000000"/>
          <w:sz w:val="18"/>
          <w:szCs w:val="18"/>
        </w:rPr>
        <w:t>. Приказ о завершении проекта 5.3-01</w:t>
      </w:r>
      <w:bookmarkStart w:id="0" w:name="_GoBack"/>
      <w:bookmarkEnd w:id="0"/>
    </w:p>
    <w:sectPr w:rsidR="0046390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B602A" w14:textId="77777777" w:rsidR="003769F2" w:rsidRDefault="003769F2">
      <w:pPr>
        <w:spacing w:after="0" w:line="240" w:lineRule="auto"/>
      </w:pPr>
      <w:r>
        <w:separator/>
      </w:r>
    </w:p>
  </w:endnote>
  <w:endnote w:type="continuationSeparator" w:id="0">
    <w:p w14:paraId="77C544C8" w14:textId="77777777" w:rsidR="003769F2" w:rsidRDefault="0037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197AC" w14:textId="77777777" w:rsidR="003769F2" w:rsidRDefault="003769F2">
      <w:pPr>
        <w:spacing w:after="0" w:line="240" w:lineRule="auto"/>
      </w:pPr>
      <w:r>
        <w:separator/>
      </w:r>
    </w:p>
  </w:footnote>
  <w:footnote w:type="continuationSeparator" w:id="0">
    <w:p w14:paraId="40888405" w14:textId="77777777" w:rsidR="003769F2" w:rsidRDefault="00376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769F2"/>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8708</TotalTime>
  <Pages>16</Pages>
  <Words>5993</Words>
  <Characters>47768</Characters>
  <Application>Microsoft Office Word</Application>
  <DocSecurity>0</DocSecurity>
  <Lines>783</Lines>
  <Paragraphs>316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119</cp:revision>
  <cp:lastPrinted>2009-02-06T05:36:00Z</cp:lastPrinted>
  <dcterms:created xsi:type="dcterms:W3CDTF">2016-05-04T14:28:00Z</dcterms:created>
  <dcterms:modified xsi:type="dcterms:W3CDTF">2016-07-04T18:23:00Z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