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3164494" w:rsidR="00DE7D18" w:rsidRPr="008C0EFF" w:rsidRDefault="008C0EFF" w:rsidP="008C0EFF">
      <w:bookmarkStart w:id="0" w:name="_GoBack"/>
      <w:r>
        <w:rPr>
          <w:rFonts w:ascii="Verdana" w:hAnsi="Verdana"/>
          <w:b/>
          <w:bCs/>
          <w:color w:val="000000"/>
          <w:shd w:val="clear" w:color="auto" w:fill="FFFFFF"/>
        </w:rPr>
        <w:t xml:space="preserve">Ляшов Дмитро Олександрович. Управління ефективністю персоналу промислових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Держ. ВНЗ "Приазов. держ. техн. ун-т". - Маріуполь,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8C0E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C5EA9" w14:textId="77777777" w:rsidR="003C777F" w:rsidRDefault="003C777F">
      <w:pPr>
        <w:spacing w:after="0" w:line="240" w:lineRule="auto"/>
      </w:pPr>
      <w:r>
        <w:separator/>
      </w:r>
    </w:p>
  </w:endnote>
  <w:endnote w:type="continuationSeparator" w:id="0">
    <w:p w14:paraId="10C5B408" w14:textId="77777777" w:rsidR="003C777F" w:rsidRDefault="003C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68171" w14:textId="77777777" w:rsidR="003C777F" w:rsidRDefault="003C777F">
      <w:pPr>
        <w:spacing w:after="0" w:line="240" w:lineRule="auto"/>
      </w:pPr>
      <w:r>
        <w:separator/>
      </w:r>
    </w:p>
  </w:footnote>
  <w:footnote w:type="continuationSeparator" w:id="0">
    <w:p w14:paraId="1ABD12C0" w14:textId="77777777" w:rsidR="003C777F" w:rsidRDefault="003C7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C777F"/>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12794</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2792</cp:revision>
  <cp:lastPrinted>2009-02-06T05:36:00Z</cp:lastPrinted>
  <dcterms:created xsi:type="dcterms:W3CDTF">2016-09-19T15:12:00Z</dcterms:created>
  <dcterms:modified xsi:type="dcterms:W3CDTF">2017-01-16T23:01:00Z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