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5C2D87" w:rsidRPr="00811BA5" w:rsidRDefault="005C2D87" w:rsidP="005C2D87">
      <w:pPr>
        <w:jc w:val="center"/>
        <w:rPr>
          <w:sz w:val="28"/>
          <w:szCs w:val="28"/>
          <w:lang w:val="uk-UA"/>
        </w:rPr>
      </w:pPr>
      <w:bookmarkStart w:id="0" w:name="_Hlt159839706"/>
      <w:bookmarkEnd w:id="0"/>
      <w:r w:rsidRPr="00811BA5">
        <w:rPr>
          <w:sz w:val="28"/>
          <w:szCs w:val="28"/>
          <w:lang w:val="uk-UA"/>
        </w:rPr>
        <w:t>Державна установа «Інститут проблем ендокринної патології</w:t>
      </w:r>
    </w:p>
    <w:p w:rsidR="005C2D87" w:rsidRPr="00811BA5" w:rsidRDefault="005C2D87" w:rsidP="005C2D87">
      <w:pPr>
        <w:jc w:val="center"/>
        <w:rPr>
          <w:sz w:val="28"/>
          <w:szCs w:val="28"/>
          <w:lang w:val="uk-UA"/>
        </w:rPr>
      </w:pPr>
      <w:r w:rsidRPr="00811BA5">
        <w:rPr>
          <w:sz w:val="28"/>
          <w:szCs w:val="28"/>
          <w:lang w:val="uk-UA"/>
        </w:rPr>
        <w:t>ім. В.Я. Данилевського Академії медичних наук України»</w:t>
      </w:r>
    </w:p>
    <w:p w:rsidR="005C2D87" w:rsidRPr="00811BA5" w:rsidRDefault="005C2D87" w:rsidP="005C2D87">
      <w:pPr>
        <w:jc w:val="center"/>
        <w:rPr>
          <w:sz w:val="28"/>
          <w:szCs w:val="28"/>
          <w:lang w:val="uk-UA"/>
        </w:rPr>
      </w:pPr>
    </w:p>
    <w:p w:rsidR="005C2D87" w:rsidRPr="00811BA5" w:rsidRDefault="005C2D87" w:rsidP="005C2D87">
      <w:pPr>
        <w:tabs>
          <w:tab w:val="left" w:pos="88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8640"/>
          <w:tab w:val="left" w:pos="10440"/>
        </w:tabs>
        <w:jc w:val="right"/>
        <w:rPr>
          <w:sz w:val="28"/>
          <w:szCs w:val="28"/>
          <w:lang w:val="uk-UA"/>
        </w:rPr>
      </w:pPr>
      <w:r w:rsidRPr="00811BA5">
        <w:rPr>
          <w:sz w:val="28"/>
          <w:szCs w:val="28"/>
          <w:lang w:val="uk-UA"/>
        </w:rPr>
        <w:t>На правах рукопису</w:t>
      </w:r>
    </w:p>
    <w:p w:rsidR="005C2D87" w:rsidRPr="00811BA5" w:rsidRDefault="005C2D87" w:rsidP="005C2D87">
      <w:pPr>
        <w:tabs>
          <w:tab w:val="left" w:pos="864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pStyle w:val="1"/>
        <w:tabs>
          <w:tab w:val="left" w:pos="8910"/>
        </w:tabs>
        <w:jc w:val="center"/>
        <w:rPr>
          <w:rFonts w:ascii="Times New Roman" w:hAnsi="Times New Roman"/>
          <w:b w:val="0"/>
          <w:sz w:val="28"/>
          <w:szCs w:val="28"/>
          <w:lang w:val="uk-UA"/>
        </w:rPr>
      </w:pPr>
      <w:r w:rsidRPr="00811BA5">
        <w:rPr>
          <w:rFonts w:ascii="Times New Roman" w:hAnsi="Times New Roman"/>
          <w:b w:val="0"/>
          <w:sz w:val="28"/>
          <w:szCs w:val="28"/>
          <w:lang w:val="uk-UA"/>
        </w:rPr>
        <w:t>Гурська Валентина Анатоліївна</w:t>
      </w:r>
    </w:p>
    <w:p w:rsidR="005C2D87" w:rsidRPr="00811BA5" w:rsidRDefault="005C2D87" w:rsidP="005C2D87">
      <w:pPr>
        <w:tabs>
          <w:tab w:val="left" w:pos="8910"/>
        </w:tabs>
        <w:jc w:val="center"/>
        <w:rPr>
          <w:sz w:val="28"/>
          <w:szCs w:val="28"/>
          <w:lang w:val="uk-UA"/>
        </w:rPr>
      </w:pPr>
    </w:p>
    <w:p w:rsidR="005C2D87" w:rsidRPr="00811BA5" w:rsidRDefault="005C2D87" w:rsidP="005C2D87">
      <w:pPr>
        <w:jc w:val="center"/>
        <w:rPr>
          <w:sz w:val="28"/>
          <w:szCs w:val="28"/>
          <w:lang w:val="uk-UA"/>
        </w:rPr>
      </w:pPr>
    </w:p>
    <w:p w:rsidR="005C2D87" w:rsidRPr="00811BA5" w:rsidRDefault="005C2D87" w:rsidP="005C2D87">
      <w:pPr>
        <w:tabs>
          <w:tab w:val="left" w:pos="9900"/>
          <w:tab w:val="left" w:pos="10170"/>
          <w:tab w:val="left" w:pos="10440"/>
        </w:tabs>
        <w:jc w:val="right"/>
        <w:rPr>
          <w:sz w:val="28"/>
          <w:szCs w:val="28"/>
          <w:lang w:val="uk-UA"/>
        </w:rPr>
      </w:pPr>
      <w:r w:rsidRPr="00811BA5">
        <w:rPr>
          <w:sz w:val="28"/>
          <w:szCs w:val="28"/>
          <w:lang w:val="uk-UA"/>
        </w:rPr>
        <w:t>УДК:612.433.65:616.441:616.692-053.7-08-037</w:t>
      </w: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9270"/>
          <w:tab w:val="left" w:pos="10440"/>
        </w:tabs>
        <w:jc w:val="center"/>
        <w:rPr>
          <w:sz w:val="28"/>
          <w:szCs w:val="28"/>
          <w:lang w:val="uk-UA"/>
        </w:rPr>
      </w:pPr>
      <w:bookmarkStart w:id="1" w:name="_GoBack"/>
      <w:r w:rsidRPr="00811BA5">
        <w:rPr>
          <w:sz w:val="28"/>
          <w:szCs w:val="28"/>
          <w:lang w:val="uk-UA"/>
        </w:rPr>
        <w:t>Особливості сомато – статевого розвитку</w:t>
      </w:r>
    </w:p>
    <w:p w:rsidR="005C2D87" w:rsidRPr="00811BA5" w:rsidRDefault="005C2D87" w:rsidP="005C2D87">
      <w:pPr>
        <w:tabs>
          <w:tab w:val="left" w:pos="9270"/>
          <w:tab w:val="left" w:pos="10440"/>
        </w:tabs>
        <w:jc w:val="center"/>
        <w:rPr>
          <w:sz w:val="28"/>
          <w:szCs w:val="28"/>
          <w:lang w:val="uk-UA"/>
        </w:rPr>
      </w:pPr>
      <w:r w:rsidRPr="00811BA5">
        <w:rPr>
          <w:sz w:val="28"/>
          <w:szCs w:val="28"/>
          <w:lang w:val="uk-UA"/>
        </w:rPr>
        <w:t>і функції системи гіпофіз – гонади та щитоподібної залози при порушеннях чоловічого пубертату за умов йодної недостатності</w:t>
      </w:r>
    </w:p>
    <w:p w:rsidR="005C2D87" w:rsidRPr="00811BA5" w:rsidRDefault="005C2D87" w:rsidP="005C2D87">
      <w:pPr>
        <w:tabs>
          <w:tab w:val="left" w:pos="9270"/>
          <w:tab w:val="left" w:pos="10440"/>
        </w:tabs>
        <w:jc w:val="center"/>
        <w:rPr>
          <w:sz w:val="28"/>
          <w:szCs w:val="28"/>
          <w:lang w:val="uk-UA"/>
        </w:rPr>
      </w:pPr>
    </w:p>
    <w:bookmarkEnd w:id="1"/>
    <w:p w:rsidR="005C2D87" w:rsidRPr="00811BA5" w:rsidRDefault="005C2D87" w:rsidP="005C2D87">
      <w:pPr>
        <w:tabs>
          <w:tab w:val="left" w:pos="7920"/>
          <w:tab w:val="left" w:pos="10440"/>
        </w:tabs>
        <w:jc w:val="center"/>
        <w:rPr>
          <w:sz w:val="28"/>
          <w:szCs w:val="28"/>
          <w:lang w:val="uk-UA"/>
        </w:rPr>
      </w:pPr>
      <w:r w:rsidRPr="00811BA5">
        <w:rPr>
          <w:sz w:val="28"/>
          <w:szCs w:val="28"/>
          <w:lang w:val="uk-UA"/>
        </w:rPr>
        <w:t>14.01.14 – ендокринологія</w:t>
      </w: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pStyle w:val="35"/>
        <w:jc w:val="center"/>
        <w:rPr>
          <w:szCs w:val="28"/>
        </w:rPr>
      </w:pPr>
      <w:r w:rsidRPr="00811BA5">
        <w:rPr>
          <w:szCs w:val="28"/>
        </w:rPr>
        <w:t>Дисертація на здобуття наукового ступеня</w:t>
      </w:r>
    </w:p>
    <w:p w:rsidR="005C2D87" w:rsidRPr="00811BA5" w:rsidRDefault="005C2D87" w:rsidP="005C2D87">
      <w:pPr>
        <w:pStyle w:val="35"/>
        <w:jc w:val="center"/>
        <w:rPr>
          <w:szCs w:val="28"/>
        </w:rPr>
      </w:pPr>
      <w:r w:rsidRPr="00811BA5">
        <w:rPr>
          <w:szCs w:val="28"/>
        </w:rPr>
        <w:t>кандидата медичних наук</w:t>
      </w:r>
    </w:p>
    <w:p w:rsidR="005C2D87" w:rsidRPr="00811BA5" w:rsidRDefault="005C2D87" w:rsidP="005C2D87">
      <w:pPr>
        <w:pStyle w:val="35"/>
        <w:jc w:val="center"/>
        <w:rPr>
          <w:szCs w:val="28"/>
        </w:rPr>
      </w:pPr>
    </w:p>
    <w:p w:rsidR="005C2D87" w:rsidRPr="00811BA5" w:rsidRDefault="005C2D87" w:rsidP="005C2D87">
      <w:pPr>
        <w:pStyle w:val="35"/>
        <w:jc w:val="center"/>
        <w:rPr>
          <w:szCs w:val="28"/>
        </w:rPr>
      </w:pPr>
    </w:p>
    <w:p w:rsidR="005C2D87" w:rsidRPr="00811BA5" w:rsidRDefault="005C2D87" w:rsidP="005C2D87">
      <w:pPr>
        <w:pStyle w:val="35"/>
        <w:jc w:val="center"/>
        <w:rPr>
          <w:szCs w:val="28"/>
        </w:rPr>
      </w:pPr>
    </w:p>
    <w:p w:rsidR="005C2D87" w:rsidRPr="00811BA5" w:rsidRDefault="005C2D87" w:rsidP="005C2D87">
      <w:pPr>
        <w:pStyle w:val="35"/>
        <w:jc w:val="center"/>
        <w:rPr>
          <w:szCs w:val="28"/>
        </w:rPr>
      </w:pPr>
    </w:p>
    <w:p w:rsidR="005C2D87" w:rsidRPr="00811BA5" w:rsidRDefault="005C2D87" w:rsidP="005C2D87">
      <w:pPr>
        <w:pStyle w:val="35"/>
        <w:jc w:val="center"/>
        <w:rPr>
          <w:szCs w:val="28"/>
        </w:rPr>
      </w:pPr>
    </w:p>
    <w:p w:rsidR="005C2D87" w:rsidRPr="00811BA5" w:rsidRDefault="005C2D87" w:rsidP="005C2D87">
      <w:pPr>
        <w:tabs>
          <w:tab w:val="left" w:pos="7920"/>
          <w:tab w:val="left" w:pos="10440"/>
        </w:tabs>
        <w:ind w:firstLine="4962"/>
        <w:rPr>
          <w:sz w:val="28"/>
          <w:szCs w:val="28"/>
          <w:lang w:val="uk-UA"/>
        </w:rPr>
      </w:pPr>
      <w:r w:rsidRPr="00811BA5">
        <w:rPr>
          <w:sz w:val="28"/>
          <w:szCs w:val="28"/>
          <w:lang w:val="uk-UA"/>
        </w:rPr>
        <w:t>Науковий керівник:</w:t>
      </w:r>
    </w:p>
    <w:p w:rsidR="005C2D87" w:rsidRPr="00811BA5" w:rsidRDefault="005C2D87" w:rsidP="005C2D87">
      <w:pPr>
        <w:tabs>
          <w:tab w:val="left" w:pos="9270"/>
          <w:tab w:val="left" w:pos="10440"/>
        </w:tabs>
        <w:ind w:firstLine="4962"/>
        <w:rPr>
          <w:sz w:val="28"/>
          <w:szCs w:val="28"/>
          <w:lang w:val="uk-UA"/>
        </w:rPr>
      </w:pPr>
      <w:r w:rsidRPr="00811BA5">
        <w:rPr>
          <w:sz w:val="28"/>
          <w:szCs w:val="28"/>
          <w:lang w:val="uk-UA"/>
        </w:rPr>
        <w:t>Бондаренко Володимир Олександрович</w:t>
      </w:r>
    </w:p>
    <w:p w:rsidR="005C2D87" w:rsidRPr="00811BA5" w:rsidRDefault="005C2D87" w:rsidP="005C2D87">
      <w:pPr>
        <w:tabs>
          <w:tab w:val="left" w:pos="7920"/>
          <w:tab w:val="left" w:pos="10440"/>
        </w:tabs>
        <w:ind w:firstLine="4962"/>
        <w:rPr>
          <w:sz w:val="28"/>
          <w:szCs w:val="28"/>
          <w:lang w:val="uk-UA"/>
        </w:rPr>
      </w:pPr>
      <w:r w:rsidRPr="00811BA5">
        <w:rPr>
          <w:sz w:val="28"/>
          <w:szCs w:val="28"/>
          <w:lang w:val="uk-UA"/>
        </w:rPr>
        <w:t>доктор медичних наук,</w:t>
      </w:r>
    </w:p>
    <w:p w:rsidR="005C2D87" w:rsidRPr="00811BA5" w:rsidRDefault="005C2D87" w:rsidP="005C2D87">
      <w:pPr>
        <w:tabs>
          <w:tab w:val="left" w:pos="7920"/>
          <w:tab w:val="left" w:pos="10440"/>
        </w:tabs>
        <w:ind w:firstLine="4962"/>
        <w:rPr>
          <w:sz w:val="28"/>
          <w:szCs w:val="28"/>
          <w:lang w:val="uk-UA"/>
        </w:rPr>
      </w:pPr>
      <w:r w:rsidRPr="00811BA5">
        <w:rPr>
          <w:sz w:val="28"/>
          <w:szCs w:val="28"/>
          <w:lang w:val="uk-UA"/>
        </w:rPr>
        <w:t>старший науковий співробітник</w:t>
      </w:r>
    </w:p>
    <w:p w:rsidR="005C2D87" w:rsidRPr="00811BA5" w:rsidRDefault="005C2D87" w:rsidP="005C2D87">
      <w:pPr>
        <w:tabs>
          <w:tab w:val="left" w:pos="7920"/>
          <w:tab w:val="left" w:pos="10440"/>
        </w:tabs>
        <w:ind w:firstLine="4962"/>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p>
    <w:p w:rsidR="005C2D87" w:rsidRPr="00811BA5" w:rsidRDefault="005C2D87" w:rsidP="005C2D87">
      <w:pPr>
        <w:tabs>
          <w:tab w:val="left" w:pos="7920"/>
          <w:tab w:val="left" w:pos="10440"/>
        </w:tabs>
        <w:jc w:val="center"/>
        <w:rPr>
          <w:sz w:val="28"/>
          <w:szCs w:val="28"/>
          <w:lang w:val="uk-UA"/>
        </w:rPr>
      </w:pPr>
      <w:r w:rsidRPr="00811BA5">
        <w:rPr>
          <w:sz w:val="28"/>
          <w:szCs w:val="28"/>
          <w:lang w:val="uk-UA"/>
        </w:rPr>
        <w:t>Харків – 2008</w:t>
      </w:r>
    </w:p>
    <w:p w:rsidR="005C2D87" w:rsidRPr="00811BA5" w:rsidRDefault="005C2D87" w:rsidP="005C2D87">
      <w:pPr>
        <w:spacing w:line="360" w:lineRule="auto"/>
        <w:ind w:right="-52"/>
        <w:jc w:val="center"/>
        <w:rPr>
          <w:sz w:val="28"/>
          <w:szCs w:val="28"/>
          <w:lang w:val="uk-UA"/>
        </w:rPr>
      </w:pPr>
    </w:p>
    <w:p w:rsidR="005C2D87" w:rsidRPr="00811BA5" w:rsidRDefault="005C2D87" w:rsidP="005C2D87">
      <w:pPr>
        <w:spacing w:line="360" w:lineRule="auto"/>
        <w:ind w:right="-52"/>
        <w:jc w:val="center"/>
        <w:rPr>
          <w:sz w:val="28"/>
          <w:szCs w:val="28"/>
          <w:lang w:val="uk-UA"/>
        </w:rPr>
      </w:pPr>
    </w:p>
    <w:p w:rsidR="005C2D87" w:rsidRPr="00811BA5" w:rsidRDefault="005C2D87" w:rsidP="005C2D87">
      <w:pPr>
        <w:widowControl w:val="0"/>
        <w:spacing w:line="360" w:lineRule="auto"/>
        <w:ind w:right="-51"/>
        <w:jc w:val="center"/>
        <w:rPr>
          <w:b/>
          <w:sz w:val="28"/>
          <w:szCs w:val="28"/>
          <w:lang w:val="uk-UA"/>
        </w:rPr>
      </w:pPr>
      <w:r w:rsidRPr="00811BA5">
        <w:rPr>
          <w:b/>
          <w:sz w:val="28"/>
          <w:szCs w:val="28"/>
          <w:lang w:val="uk-UA"/>
        </w:rPr>
        <w:t>ЗМІСТ</w:t>
      </w:r>
    </w:p>
    <w:p w:rsidR="005C2D87" w:rsidRPr="00811BA5" w:rsidRDefault="005C2D87" w:rsidP="005C2D87">
      <w:pPr>
        <w:widowControl w:val="0"/>
        <w:spacing w:line="360" w:lineRule="auto"/>
        <w:rPr>
          <w:sz w:val="28"/>
          <w:szCs w:val="28"/>
          <w:lang w:val="uk-UA"/>
        </w:rPr>
      </w:pPr>
      <w:r w:rsidRPr="00811BA5">
        <w:rPr>
          <w:sz w:val="28"/>
          <w:szCs w:val="28"/>
          <w:lang w:val="uk-UA"/>
        </w:rPr>
        <w:t>Перелік умовних позначень, скорочень, символів, термінів…………….……….…3</w:t>
      </w:r>
    </w:p>
    <w:p w:rsidR="005C2D87" w:rsidRPr="00811BA5" w:rsidRDefault="005C2D87" w:rsidP="005C2D87">
      <w:pPr>
        <w:widowControl w:val="0"/>
        <w:spacing w:line="360" w:lineRule="auto"/>
        <w:rPr>
          <w:sz w:val="28"/>
          <w:szCs w:val="28"/>
          <w:lang w:val="uk-UA"/>
        </w:rPr>
      </w:pPr>
      <w:r w:rsidRPr="00811BA5">
        <w:rPr>
          <w:sz w:val="28"/>
          <w:szCs w:val="28"/>
          <w:lang w:val="uk-UA"/>
        </w:rPr>
        <w:t>Вступ……………………………………………………..…………….………………..5</w:t>
      </w:r>
    </w:p>
    <w:p w:rsidR="005C2D87" w:rsidRPr="00811BA5" w:rsidRDefault="005C2D87" w:rsidP="005C2D87">
      <w:pPr>
        <w:widowControl w:val="0"/>
        <w:spacing w:line="360" w:lineRule="auto"/>
        <w:rPr>
          <w:sz w:val="28"/>
          <w:szCs w:val="28"/>
          <w:lang w:val="uk-UA"/>
        </w:rPr>
      </w:pPr>
      <w:r w:rsidRPr="00811BA5">
        <w:rPr>
          <w:sz w:val="28"/>
          <w:szCs w:val="28"/>
          <w:lang w:val="uk-UA"/>
        </w:rPr>
        <w:t>РОЗДІЛ І</w:t>
      </w:r>
    </w:p>
    <w:p w:rsidR="005C2D87" w:rsidRPr="00811BA5" w:rsidRDefault="005C2D87" w:rsidP="005C2D87">
      <w:pPr>
        <w:widowControl w:val="0"/>
        <w:spacing w:line="360" w:lineRule="auto"/>
        <w:rPr>
          <w:sz w:val="28"/>
          <w:szCs w:val="28"/>
          <w:lang w:val="uk-UA"/>
        </w:rPr>
      </w:pPr>
      <w:r w:rsidRPr="00811BA5">
        <w:rPr>
          <w:sz w:val="28"/>
          <w:szCs w:val="28"/>
          <w:lang w:val="uk-UA"/>
        </w:rPr>
        <w:t xml:space="preserve">Патогенетичні фактори формування порушень чоловічого пубертату, технологія їх </w:t>
      </w:r>
    </w:p>
    <w:p w:rsidR="005C2D87" w:rsidRPr="00811BA5" w:rsidRDefault="005C2D87" w:rsidP="005C2D87">
      <w:pPr>
        <w:widowControl w:val="0"/>
        <w:spacing w:line="360" w:lineRule="auto"/>
        <w:rPr>
          <w:sz w:val="28"/>
          <w:szCs w:val="28"/>
          <w:lang w:val="uk-UA"/>
        </w:rPr>
      </w:pPr>
      <w:r w:rsidRPr="00811BA5">
        <w:rPr>
          <w:sz w:val="28"/>
          <w:szCs w:val="28"/>
          <w:lang w:val="uk-UA"/>
        </w:rPr>
        <w:t>корекції (огляд літератури)</w:t>
      </w:r>
    </w:p>
    <w:p w:rsidR="005C2D87" w:rsidRPr="00811BA5" w:rsidRDefault="005C2D87" w:rsidP="005C2D87">
      <w:pPr>
        <w:widowControl w:val="0"/>
        <w:spacing w:line="360" w:lineRule="auto"/>
        <w:ind w:left="360"/>
        <w:rPr>
          <w:sz w:val="28"/>
          <w:szCs w:val="28"/>
          <w:lang w:val="uk-UA"/>
        </w:rPr>
      </w:pPr>
      <w:r w:rsidRPr="00811BA5">
        <w:rPr>
          <w:sz w:val="28"/>
          <w:szCs w:val="28"/>
          <w:lang w:val="uk-UA"/>
        </w:rPr>
        <w:t>1.1.Сучасні дані про стан функції щитоподібної залози і її вплив на гормональні фактори, які забезпечують сомато – статевий розвиток…………………………10</w:t>
      </w:r>
    </w:p>
    <w:p w:rsidR="005C2D87" w:rsidRPr="00811BA5" w:rsidRDefault="005C2D87" w:rsidP="005C2D87">
      <w:pPr>
        <w:widowControl w:val="0"/>
        <w:spacing w:line="360" w:lineRule="auto"/>
        <w:ind w:left="360"/>
        <w:rPr>
          <w:sz w:val="28"/>
          <w:szCs w:val="28"/>
          <w:lang w:val="uk-UA"/>
        </w:rPr>
      </w:pPr>
      <w:r w:rsidRPr="00811BA5">
        <w:rPr>
          <w:sz w:val="28"/>
          <w:szCs w:val="28"/>
          <w:lang w:val="uk-UA"/>
        </w:rPr>
        <w:t>1.2.Шляхи корекції порушень сомато – статевого розвитку у мешканців регіону йодного дефіциту........................................................................................................20</w:t>
      </w:r>
    </w:p>
    <w:p w:rsidR="005C2D87" w:rsidRPr="00811BA5" w:rsidRDefault="005C2D87" w:rsidP="005C2D87">
      <w:pPr>
        <w:widowControl w:val="0"/>
        <w:spacing w:line="360" w:lineRule="auto"/>
        <w:rPr>
          <w:sz w:val="28"/>
          <w:szCs w:val="28"/>
          <w:lang w:val="uk-UA"/>
        </w:rPr>
      </w:pPr>
      <w:r w:rsidRPr="00811BA5">
        <w:rPr>
          <w:sz w:val="28"/>
          <w:szCs w:val="28"/>
          <w:lang w:val="uk-UA"/>
        </w:rPr>
        <w:t>РОЗДІЛ 2</w:t>
      </w:r>
    </w:p>
    <w:p w:rsidR="005C2D87" w:rsidRPr="00811BA5" w:rsidRDefault="005C2D87" w:rsidP="005C2D87">
      <w:pPr>
        <w:widowControl w:val="0"/>
        <w:spacing w:line="360" w:lineRule="auto"/>
        <w:rPr>
          <w:sz w:val="28"/>
          <w:szCs w:val="28"/>
          <w:lang w:val="uk-UA"/>
        </w:rPr>
      </w:pPr>
      <w:r w:rsidRPr="00811BA5">
        <w:rPr>
          <w:sz w:val="28"/>
          <w:szCs w:val="28"/>
          <w:lang w:val="uk-UA"/>
        </w:rPr>
        <w:t>Матеріали та методи дослідження.................................................................................29</w:t>
      </w:r>
    </w:p>
    <w:p w:rsidR="005C2D87" w:rsidRPr="00811BA5" w:rsidRDefault="005C2D87" w:rsidP="005C2D87">
      <w:pPr>
        <w:widowControl w:val="0"/>
        <w:spacing w:line="360" w:lineRule="auto"/>
        <w:rPr>
          <w:sz w:val="28"/>
          <w:szCs w:val="28"/>
          <w:lang w:val="uk-UA"/>
        </w:rPr>
      </w:pPr>
      <w:r w:rsidRPr="00811BA5">
        <w:rPr>
          <w:sz w:val="28"/>
          <w:szCs w:val="28"/>
          <w:lang w:val="uk-UA"/>
        </w:rPr>
        <w:t>РОЗДІЛ 3</w:t>
      </w:r>
    </w:p>
    <w:p w:rsidR="005C2D87" w:rsidRPr="00811BA5" w:rsidRDefault="005C2D87" w:rsidP="005C2D87">
      <w:pPr>
        <w:widowControl w:val="0"/>
        <w:spacing w:line="360" w:lineRule="auto"/>
        <w:rPr>
          <w:sz w:val="28"/>
          <w:szCs w:val="28"/>
          <w:lang w:val="uk-UA"/>
        </w:rPr>
      </w:pPr>
      <w:r w:rsidRPr="00811BA5">
        <w:rPr>
          <w:sz w:val="28"/>
          <w:szCs w:val="28"/>
          <w:lang w:val="uk-UA"/>
        </w:rPr>
        <w:t xml:space="preserve">Частота порушень чоловічого пубертату та динаміка ендокринної патології серед   </w:t>
      </w:r>
    </w:p>
    <w:p w:rsidR="005C2D87" w:rsidRPr="00811BA5" w:rsidRDefault="005C2D87" w:rsidP="005C2D87">
      <w:pPr>
        <w:widowControl w:val="0"/>
        <w:spacing w:line="360" w:lineRule="auto"/>
        <w:rPr>
          <w:sz w:val="28"/>
          <w:szCs w:val="28"/>
          <w:lang w:val="uk-UA"/>
        </w:rPr>
      </w:pPr>
      <w:r w:rsidRPr="00811BA5">
        <w:rPr>
          <w:sz w:val="28"/>
          <w:szCs w:val="28"/>
          <w:lang w:val="uk-UA"/>
        </w:rPr>
        <w:t xml:space="preserve">мешканців йододефіцитного </w:t>
      </w:r>
      <w:r>
        <w:rPr>
          <w:sz w:val="28"/>
          <w:szCs w:val="28"/>
          <w:lang w:val="uk-UA"/>
        </w:rPr>
        <w:t>регіону……..…………………………………………...36</w:t>
      </w:r>
    </w:p>
    <w:p w:rsidR="005C2D87" w:rsidRPr="00811BA5" w:rsidRDefault="005C2D87" w:rsidP="005C2D87">
      <w:pPr>
        <w:widowControl w:val="0"/>
        <w:spacing w:line="360" w:lineRule="auto"/>
        <w:rPr>
          <w:sz w:val="28"/>
          <w:szCs w:val="28"/>
          <w:lang w:val="uk-UA"/>
        </w:rPr>
      </w:pPr>
      <w:r w:rsidRPr="00811BA5">
        <w:rPr>
          <w:sz w:val="28"/>
          <w:szCs w:val="28"/>
          <w:lang w:val="uk-UA"/>
        </w:rPr>
        <w:t xml:space="preserve">РОЗДІЛ 4 </w:t>
      </w:r>
    </w:p>
    <w:p w:rsidR="005C2D87" w:rsidRPr="00811BA5" w:rsidRDefault="005C2D87" w:rsidP="005C2D87">
      <w:pPr>
        <w:widowControl w:val="0"/>
        <w:spacing w:line="360" w:lineRule="auto"/>
        <w:rPr>
          <w:sz w:val="28"/>
          <w:szCs w:val="28"/>
          <w:lang w:val="uk-UA"/>
        </w:rPr>
      </w:pPr>
      <w:r w:rsidRPr="00811BA5">
        <w:rPr>
          <w:sz w:val="28"/>
          <w:szCs w:val="28"/>
          <w:lang w:val="uk-UA"/>
        </w:rPr>
        <w:t>Стан щитоподібної залози і частота зоба у хлопців в умовах йодного</w:t>
      </w:r>
      <w:r w:rsidRPr="005C2D87">
        <w:rPr>
          <w:sz w:val="28"/>
          <w:szCs w:val="28"/>
          <w:lang w:val="uk-UA"/>
        </w:rPr>
        <w:t xml:space="preserve"> </w:t>
      </w:r>
      <w:r w:rsidRPr="00811BA5">
        <w:rPr>
          <w:sz w:val="28"/>
          <w:szCs w:val="28"/>
          <w:lang w:val="uk-UA"/>
        </w:rPr>
        <w:t>де</w:t>
      </w:r>
      <w:r>
        <w:rPr>
          <w:sz w:val="28"/>
          <w:szCs w:val="28"/>
          <w:lang w:val="uk-UA"/>
        </w:rPr>
        <w:t>фіциту......41</w:t>
      </w:r>
    </w:p>
    <w:p w:rsidR="005C2D87" w:rsidRPr="00811BA5" w:rsidRDefault="005C2D87" w:rsidP="005C2D87">
      <w:pPr>
        <w:widowControl w:val="0"/>
        <w:spacing w:line="360" w:lineRule="auto"/>
        <w:rPr>
          <w:sz w:val="28"/>
          <w:szCs w:val="28"/>
          <w:lang w:val="uk-UA"/>
        </w:rPr>
      </w:pPr>
      <w:r w:rsidRPr="00811BA5">
        <w:rPr>
          <w:sz w:val="28"/>
          <w:szCs w:val="28"/>
          <w:lang w:val="uk-UA"/>
        </w:rPr>
        <w:t xml:space="preserve">РОЗДІЛ 5 </w:t>
      </w:r>
    </w:p>
    <w:p w:rsidR="005C2D87" w:rsidRPr="00811BA5" w:rsidRDefault="005C2D87" w:rsidP="005C2D87">
      <w:pPr>
        <w:widowControl w:val="0"/>
        <w:spacing w:line="360" w:lineRule="auto"/>
        <w:rPr>
          <w:sz w:val="28"/>
          <w:szCs w:val="28"/>
          <w:lang w:val="uk-UA"/>
        </w:rPr>
      </w:pPr>
      <w:r w:rsidRPr="00811BA5">
        <w:rPr>
          <w:sz w:val="28"/>
          <w:szCs w:val="28"/>
          <w:lang w:val="uk-UA"/>
        </w:rPr>
        <w:t xml:space="preserve">Особливості параметрів фізичного, статевого розвитку і гормональних показників   </w:t>
      </w:r>
    </w:p>
    <w:p w:rsidR="005C2D87" w:rsidRPr="00811BA5" w:rsidRDefault="005C2D87" w:rsidP="005C2D87">
      <w:pPr>
        <w:widowControl w:val="0"/>
        <w:spacing w:line="360" w:lineRule="auto"/>
        <w:rPr>
          <w:sz w:val="28"/>
          <w:szCs w:val="28"/>
          <w:lang w:val="uk-UA"/>
        </w:rPr>
      </w:pPr>
      <w:r w:rsidRPr="00811BA5">
        <w:rPr>
          <w:sz w:val="28"/>
          <w:szCs w:val="28"/>
          <w:lang w:val="uk-UA"/>
        </w:rPr>
        <w:t>при порушеннях пубертату у хлопців, мешканців р</w:t>
      </w:r>
      <w:r>
        <w:rPr>
          <w:sz w:val="28"/>
          <w:szCs w:val="28"/>
          <w:lang w:val="uk-UA"/>
        </w:rPr>
        <w:t xml:space="preserve">егіону йодного дефіциту  </w:t>
      </w:r>
      <w:r>
        <w:rPr>
          <w:sz w:val="28"/>
          <w:szCs w:val="28"/>
          <w:lang w:val="uk-UA"/>
        </w:rPr>
        <w:lastRenderedPageBreak/>
        <w:t>…....47</w:t>
      </w:r>
    </w:p>
    <w:p w:rsidR="005C2D87" w:rsidRPr="00811BA5" w:rsidRDefault="005C2D87" w:rsidP="005C2D87">
      <w:pPr>
        <w:widowControl w:val="0"/>
        <w:spacing w:line="360" w:lineRule="auto"/>
        <w:rPr>
          <w:sz w:val="28"/>
          <w:szCs w:val="28"/>
          <w:lang w:val="uk-UA"/>
        </w:rPr>
      </w:pPr>
      <w:r w:rsidRPr="00811BA5">
        <w:rPr>
          <w:sz w:val="28"/>
          <w:szCs w:val="28"/>
          <w:lang w:val="uk-UA"/>
        </w:rPr>
        <w:t xml:space="preserve">РОЗДІЛ 6 </w:t>
      </w:r>
    </w:p>
    <w:p w:rsidR="005C2D87" w:rsidRPr="00811BA5" w:rsidRDefault="005C2D87" w:rsidP="005C2D87">
      <w:pPr>
        <w:spacing w:line="360" w:lineRule="auto"/>
        <w:rPr>
          <w:sz w:val="28"/>
          <w:szCs w:val="28"/>
          <w:lang w:val="uk-UA"/>
        </w:rPr>
      </w:pPr>
      <w:r w:rsidRPr="00811BA5">
        <w:rPr>
          <w:sz w:val="28"/>
          <w:szCs w:val="28"/>
          <w:lang w:val="uk-UA"/>
        </w:rPr>
        <w:t>Функція системи гіпофіз – гонади і щитоподібної залози при різних варіантах порушень пубертату в йододефіцитному регіоні.........................................................68</w:t>
      </w:r>
    </w:p>
    <w:p w:rsidR="005C2D87" w:rsidRPr="00811BA5" w:rsidRDefault="005C2D87" w:rsidP="005C2D87">
      <w:pPr>
        <w:spacing w:line="360" w:lineRule="auto"/>
        <w:rPr>
          <w:sz w:val="28"/>
          <w:szCs w:val="28"/>
          <w:lang w:val="uk-UA"/>
        </w:rPr>
      </w:pPr>
      <w:r w:rsidRPr="00811BA5">
        <w:rPr>
          <w:sz w:val="28"/>
          <w:szCs w:val="28"/>
          <w:lang w:val="uk-UA"/>
        </w:rPr>
        <w:t>РОЗДІЛ 7</w:t>
      </w:r>
    </w:p>
    <w:p w:rsidR="005C2D87" w:rsidRPr="00811BA5" w:rsidRDefault="005C2D87" w:rsidP="005C2D87">
      <w:pPr>
        <w:spacing w:line="360" w:lineRule="auto"/>
        <w:rPr>
          <w:sz w:val="28"/>
          <w:szCs w:val="28"/>
          <w:lang w:val="uk-UA"/>
        </w:rPr>
      </w:pPr>
      <w:r w:rsidRPr="00811BA5">
        <w:rPr>
          <w:sz w:val="28"/>
          <w:szCs w:val="28"/>
          <w:lang w:val="uk-UA"/>
        </w:rPr>
        <w:t xml:space="preserve"> Вивчення терапевтичної ефективності модифікованих схем лікування порушень чоловічого пубертату в регіоні йодного дефіциту……………………………...…….80</w:t>
      </w:r>
    </w:p>
    <w:p w:rsidR="005C2D87" w:rsidRPr="00811BA5" w:rsidRDefault="005C2D87" w:rsidP="005C2D87">
      <w:pPr>
        <w:tabs>
          <w:tab w:val="left" w:pos="9360"/>
        </w:tabs>
        <w:spacing w:line="360" w:lineRule="auto"/>
        <w:rPr>
          <w:sz w:val="28"/>
          <w:szCs w:val="28"/>
          <w:lang w:val="uk-UA"/>
        </w:rPr>
      </w:pPr>
      <w:r w:rsidRPr="00811BA5">
        <w:rPr>
          <w:sz w:val="28"/>
          <w:szCs w:val="28"/>
          <w:lang w:val="uk-UA"/>
        </w:rPr>
        <w:t>РОЗДІЛ 8</w:t>
      </w:r>
      <w:r w:rsidRPr="00811BA5">
        <w:rPr>
          <w:sz w:val="28"/>
          <w:szCs w:val="28"/>
          <w:lang w:val="uk-UA"/>
        </w:rPr>
        <w:tab/>
      </w:r>
    </w:p>
    <w:p w:rsidR="005C2D87" w:rsidRPr="00811BA5" w:rsidRDefault="005C2D87" w:rsidP="005C2D87">
      <w:pPr>
        <w:spacing w:line="360" w:lineRule="auto"/>
        <w:rPr>
          <w:sz w:val="28"/>
          <w:szCs w:val="28"/>
          <w:lang w:val="uk-UA"/>
        </w:rPr>
      </w:pPr>
      <w:r w:rsidRPr="00811BA5">
        <w:rPr>
          <w:sz w:val="28"/>
          <w:szCs w:val="28"/>
          <w:lang w:val="uk-UA"/>
        </w:rPr>
        <w:t>Аналіз та обговорення результатів досліджень..............................</w:t>
      </w:r>
      <w:r>
        <w:rPr>
          <w:sz w:val="28"/>
          <w:szCs w:val="28"/>
          <w:lang w:val="uk-UA"/>
        </w:rPr>
        <w:t>..............................94</w:t>
      </w:r>
    </w:p>
    <w:p w:rsidR="005C2D87" w:rsidRPr="00811BA5" w:rsidRDefault="005C2D87" w:rsidP="005C2D87">
      <w:pPr>
        <w:spacing w:line="360" w:lineRule="auto"/>
        <w:rPr>
          <w:sz w:val="28"/>
          <w:szCs w:val="28"/>
          <w:lang w:val="uk-UA"/>
        </w:rPr>
      </w:pPr>
      <w:r w:rsidRPr="00811BA5">
        <w:rPr>
          <w:sz w:val="28"/>
          <w:szCs w:val="28"/>
          <w:lang w:val="uk-UA"/>
        </w:rPr>
        <w:t>Висновки.....................................................................................................................</w:t>
      </w:r>
      <w:r>
        <w:rPr>
          <w:sz w:val="28"/>
          <w:szCs w:val="28"/>
          <w:lang w:val="uk-UA"/>
        </w:rPr>
        <w:t>....109</w:t>
      </w:r>
    </w:p>
    <w:p w:rsidR="005C2D87" w:rsidRPr="00811BA5" w:rsidRDefault="005C2D87" w:rsidP="005C2D87">
      <w:pPr>
        <w:spacing w:line="360" w:lineRule="auto"/>
        <w:rPr>
          <w:sz w:val="28"/>
          <w:szCs w:val="28"/>
          <w:lang w:val="uk-UA"/>
        </w:rPr>
      </w:pPr>
      <w:r w:rsidRPr="00811BA5">
        <w:rPr>
          <w:sz w:val="28"/>
          <w:szCs w:val="28"/>
          <w:lang w:val="uk-UA"/>
        </w:rPr>
        <w:t>Список використаних джерел..........................................................</w:t>
      </w:r>
      <w:r>
        <w:rPr>
          <w:sz w:val="28"/>
          <w:szCs w:val="28"/>
          <w:lang w:val="uk-UA"/>
        </w:rPr>
        <w:t>.............................110</w:t>
      </w:r>
    </w:p>
    <w:p w:rsidR="005C2D87" w:rsidRPr="00811BA5" w:rsidRDefault="005C2D87" w:rsidP="005C2D87">
      <w:pPr>
        <w:pStyle w:val="31"/>
        <w:pageBreakBefore/>
        <w:spacing w:before="0" w:after="0" w:line="360" w:lineRule="auto"/>
        <w:rPr>
          <w:rFonts w:ascii="Times New Roman" w:hAnsi="Times New Roman"/>
          <w:bCs/>
          <w:sz w:val="28"/>
          <w:szCs w:val="28"/>
          <w:lang w:val="uk-UA"/>
        </w:rPr>
      </w:pPr>
      <w:r w:rsidRPr="00811BA5">
        <w:rPr>
          <w:rFonts w:ascii="Times New Roman" w:hAnsi="Times New Roman"/>
          <w:bCs/>
          <w:sz w:val="28"/>
          <w:szCs w:val="28"/>
          <w:lang w:val="uk-UA"/>
        </w:rPr>
        <w:lastRenderedPageBreak/>
        <w:t>ПЕРЕЛІК УМОВНИХ ПОЗНАЧЕНЬ, СКОРОЧЕНЬ, СИМВОЛІВ, ТЕРМІНІВ</w:t>
      </w:r>
    </w:p>
    <w:p w:rsidR="005C2D87" w:rsidRPr="00811BA5" w:rsidRDefault="005C2D87" w:rsidP="005C2D87">
      <w:pPr>
        <w:rPr>
          <w:sz w:val="28"/>
          <w:szCs w:val="28"/>
          <w:lang w:val="uk-UA"/>
        </w:rPr>
      </w:pPr>
    </w:p>
    <w:p w:rsidR="005C2D87" w:rsidRPr="00811BA5" w:rsidRDefault="005C2D87" w:rsidP="005C2D87">
      <w:pPr>
        <w:spacing w:line="360" w:lineRule="auto"/>
        <w:ind w:left="360"/>
        <w:rPr>
          <w:sz w:val="28"/>
          <w:szCs w:val="28"/>
          <w:lang w:val="uk-UA"/>
        </w:rPr>
      </w:pPr>
      <w:r w:rsidRPr="00811BA5">
        <w:rPr>
          <w:sz w:val="28"/>
          <w:szCs w:val="28"/>
          <w:lang w:val="uk-UA"/>
        </w:rPr>
        <w:t>ВООЗ – Всесвітня організація охорони здоров’я</w:t>
      </w:r>
    </w:p>
    <w:p w:rsidR="005C2D87" w:rsidRPr="00811BA5" w:rsidRDefault="005C2D87" w:rsidP="005C2D87">
      <w:pPr>
        <w:pStyle w:val="24"/>
        <w:spacing w:line="360" w:lineRule="auto"/>
        <w:rPr>
          <w:szCs w:val="28"/>
        </w:rPr>
      </w:pPr>
      <w:r w:rsidRPr="00811BA5">
        <w:rPr>
          <w:szCs w:val="28"/>
        </w:rPr>
        <w:t>ГРТ – гормоноредукована терапія</w:t>
      </w:r>
    </w:p>
    <w:p w:rsidR="005C2D87" w:rsidRPr="00811BA5" w:rsidRDefault="005C2D87" w:rsidP="005C2D87">
      <w:pPr>
        <w:spacing w:line="360" w:lineRule="auto"/>
        <w:ind w:left="360"/>
        <w:jc w:val="both"/>
        <w:rPr>
          <w:sz w:val="28"/>
          <w:szCs w:val="28"/>
          <w:lang w:val="uk-UA"/>
        </w:rPr>
      </w:pPr>
      <w:r>
        <w:rPr>
          <w:sz w:val="28"/>
          <w:szCs w:val="28"/>
          <w:lang w:val="uk-UA"/>
        </w:rPr>
        <w:t>Гн – РГ – гонадотропін – ри</w:t>
      </w:r>
      <w:r w:rsidRPr="00811BA5">
        <w:rPr>
          <w:sz w:val="28"/>
          <w:szCs w:val="28"/>
          <w:lang w:val="uk-UA"/>
        </w:rPr>
        <w:t>лізин</w:t>
      </w:r>
      <w:r>
        <w:rPr>
          <w:sz w:val="28"/>
          <w:szCs w:val="28"/>
          <w:lang w:val="uk-UA"/>
        </w:rPr>
        <w:t>г</w:t>
      </w:r>
      <w:r w:rsidRPr="00811BA5">
        <w:rPr>
          <w:sz w:val="28"/>
          <w:szCs w:val="28"/>
          <w:lang w:val="uk-UA"/>
        </w:rPr>
        <w:t xml:space="preserve"> гормон</w:t>
      </w:r>
    </w:p>
    <w:p w:rsidR="005C2D87" w:rsidRPr="00811BA5" w:rsidRDefault="005C2D87" w:rsidP="005C2D87">
      <w:pPr>
        <w:pStyle w:val="24"/>
        <w:spacing w:line="360" w:lineRule="auto"/>
        <w:rPr>
          <w:szCs w:val="28"/>
        </w:rPr>
      </w:pPr>
      <w:r w:rsidRPr="00811BA5">
        <w:rPr>
          <w:szCs w:val="28"/>
        </w:rPr>
        <w:t>ДО – дефіцит осифікації</w:t>
      </w:r>
    </w:p>
    <w:p w:rsidR="005C2D87" w:rsidRPr="00811BA5" w:rsidRDefault="005C2D87" w:rsidP="005C2D87">
      <w:pPr>
        <w:spacing w:line="360" w:lineRule="auto"/>
        <w:ind w:left="360"/>
        <w:jc w:val="both"/>
        <w:rPr>
          <w:sz w:val="28"/>
          <w:szCs w:val="28"/>
          <w:lang w:val="uk-UA"/>
        </w:rPr>
      </w:pPr>
      <w:r w:rsidRPr="00811BA5">
        <w:rPr>
          <w:sz w:val="28"/>
          <w:szCs w:val="28"/>
          <w:lang w:val="uk-UA"/>
        </w:rPr>
        <w:t>ДС – довжина статевого члена</w:t>
      </w:r>
    </w:p>
    <w:p w:rsidR="005C2D87" w:rsidRPr="00811BA5" w:rsidRDefault="005C2D87" w:rsidP="005C2D87">
      <w:pPr>
        <w:spacing w:line="360" w:lineRule="auto"/>
        <w:ind w:left="360"/>
        <w:jc w:val="both"/>
        <w:rPr>
          <w:sz w:val="28"/>
          <w:szCs w:val="28"/>
          <w:lang w:val="uk-UA"/>
        </w:rPr>
      </w:pPr>
      <w:r w:rsidRPr="00811BA5">
        <w:rPr>
          <w:sz w:val="28"/>
          <w:szCs w:val="28"/>
          <w:lang w:val="uk-UA"/>
        </w:rPr>
        <w:t>Дн – довжина ноги</w:t>
      </w:r>
    </w:p>
    <w:p w:rsidR="005C2D87" w:rsidRPr="00811BA5" w:rsidRDefault="005C2D87" w:rsidP="005C2D87">
      <w:pPr>
        <w:spacing w:line="360" w:lineRule="auto"/>
        <w:ind w:left="360"/>
        <w:jc w:val="both"/>
        <w:rPr>
          <w:sz w:val="28"/>
          <w:szCs w:val="28"/>
          <w:lang w:val="uk-UA"/>
        </w:rPr>
      </w:pPr>
      <w:r w:rsidRPr="00811BA5">
        <w:rPr>
          <w:sz w:val="28"/>
          <w:szCs w:val="28"/>
          <w:lang w:val="uk-UA"/>
        </w:rPr>
        <w:t>Е</w:t>
      </w:r>
      <w:r w:rsidRPr="00811BA5">
        <w:rPr>
          <w:sz w:val="28"/>
          <w:szCs w:val="28"/>
          <w:vertAlign w:val="subscript"/>
          <w:lang w:val="uk-UA"/>
        </w:rPr>
        <w:t>2</w:t>
      </w:r>
      <w:r w:rsidRPr="00811BA5">
        <w:rPr>
          <w:sz w:val="28"/>
          <w:szCs w:val="28"/>
          <w:lang w:val="uk-UA"/>
        </w:rPr>
        <w:t xml:space="preserve"> – естрадіол</w:t>
      </w:r>
    </w:p>
    <w:p w:rsidR="005C2D87" w:rsidRPr="00811BA5" w:rsidRDefault="005C2D87" w:rsidP="005C2D87">
      <w:pPr>
        <w:pStyle w:val="24"/>
        <w:spacing w:line="360" w:lineRule="auto"/>
        <w:rPr>
          <w:szCs w:val="28"/>
        </w:rPr>
      </w:pPr>
      <w:r w:rsidRPr="00811BA5">
        <w:rPr>
          <w:szCs w:val="28"/>
        </w:rPr>
        <w:t>ЗСР – затримка статевого розвитку</w:t>
      </w:r>
    </w:p>
    <w:p w:rsidR="005C2D87" w:rsidRPr="00811BA5" w:rsidRDefault="005C2D87" w:rsidP="005C2D87">
      <w:pPr>
        <w:spacing w:line="360" w:lineRule="auto"/>
        <w:ind w:left="360"/>
        <w:jc w:val="both"/>
        <w:rPr>
          <w:sz w:val="28"/>
          <w:szCs w:val="28"/>
          <w:lang w:val="uk-UA"/>
        </w:rPr>
      </w:pPr>
      <w:r w:rsidRPr="00811BA5">
        <w:rPr>
          <w:sz w:val="28"/>
          <w:szCs w:val="28"/>
          <w:lang w:val="uk-UA"/>
        </w:rPr>
        <w:t>ІМ – індекс маскулінізації</w:t>
      </w:r>
    </w:p>
    <w:p w:rsidR="005C2D87" w:rsidRPr="00811BA5" w:rsidRDefault="005C2D87" w:rsidP="005C2D87">
      <w:pPr>
        <w:spacing w:line="360" w:lineRule="auto"/>
        <w:ind w:left="360"/>
        <w:jc w:val="both"/>
        <w:rPr>
          <w:sz w:val="28"/>
          <w:szCs w:val="28"/>
          <w:lang w:val="uk-UA"/>
        </w:rPr>
      </w:pPr>
      <w:r w:rsidRPr="00811BA5">
        <w:rPr>
          <w:sz w:val="28"/>
          <w:szCs w:val="28"/>
          <w:lang w:val="uk-UA"/>
        </w:rPr>
        <w:t>ІФР–І–ІІ–інсуліноподібні фактори росту</w:t>
      </w:r>
    </w:p>
    <w:p w:rsidR="005C2D87" w:rsidRPr="00811BA5" w:rsidRDefault="005C2D87" w:rsidP="005C2D87">
      <w:pPr>
        <w:spacing w:line="360" w:lineRule="auto"/>
        <w:ind w:left="360"/>
        <w:jc w:val="both"/>
        <w:rPr>
          <w:sz w:val="28"/>
          <w:szCs w:val="28"/>
          <w:lang w:val="uk-UA"/>
        </w:rPr>
      </w:pPr>
      <w:r w:rsidRPr="00811BA5">
        <w:rPr>
          <w:sz w:val="28"/>
          <w:szCs w:val="28"/>
          <w:lang w:val="uk-UA"/>
        </w:rPr>
        <w:t>ЙДЗ</w:t>
      </w:r>
      <w:r>
        <w:rPr>
          <w:sz w:val="28"/>
          <w:szCs w:val="28"/>
          <w:lang w:val="uk-UA"/>
        </w:rPr>
        <w:t xml:space="preserve"> </w:t>
      </w:r>
      <w:r w:rsidRPr="00811BA5">
        <w:rPr>
          <w:sz w:val="28"/>
          <w:szCs w:val="28"/>
          <w:lang w:val="uk-UA"/>
        </w:rPr>
        <w:t>–</w:t>
      </w:r>
      <w:r>
        <w:rPr>
          <w:sz w:val="28"/>
          <w:szCs w:val="28"/>
          <w:lang w:val="uk-UA"/>
        </w:rPr>
        <w:t xml:space="preserve"> </w:t>
      </w:r>
      <w:r w:rsidRPr="00811BA5">
        <w:rPr>
          <w:sz w:val="28"/>
          <w:szCs w:val="28"/>
          <w:lang w:val="uk-UA"/>
        </w:rPr>
        <w:t>йодо</w:t>
      </w:r>
      <w:r>
        <w:rPr>
          <w:sz w:val="28"/>
          <w:szCs w:val="28"/>
          <w:lang w:val="uk-UA"/>
        </w:rPr>
        <w:t>д</w:t>
      </w:r>
      <w:r w:rsidRPr="00811BA5">
        <w:rPr>
          <w:sz w:val="28"/>
          <w:szCs w:val="28"/>
          <w:lang w:val="uk-UA"/>
        </w:rPr>
        <w:t>ефіцитні захворювання</w:t>
      </w:r>
    </w:p>
    <w:p w:rsidR="005C2D87" w:rsidRPr="00811BA5" w:rsidRDefault="005C2D87" w:rsidP="005C2D87">
      <w:pPr>
        <w:spacing w:line="360" w:lineRule="auto"/>
        <w:ind w:left="360"/>
        <w:jc w:val="both"/>
        <w:rPr>
          <w:sz w:val="28"/>
          <w:szCs w:val="28"/>
          <w:lang w:val="uk-UA"/>
        </w:rPr>
      </w:pPr>
      <w:r w:rsidRPr="00811BA5">
        <w:rPr>
          <w:sz w:val="28"/>
          <w:szCs w:val="28"/>
          <w:lang w:val="uk-UA"/>
        </w:rPr>
        <w:t>КО – коефіцієнт осифікації</w:t>
      </w:r>
    </w:p>
    <w:p w:rsidR="005C2D87" w:rsidRPr="00811BA5" w:rsidRDefault="005C2D87" w:rsidP="005C2D87">
      <w:pPr>
        <w:spacing w:line="360" w:lineRule="auto"/>
        <w:ind w:left="360"/>
        <w:jc w:val="both"/>
        <w:rPr>
          <w:sz w:val="28"/>
          <w:szCs w:val="28"/>
          <w:lang w:val="uk-UA"/>
        </w:rPr>
      </w:pPr>
      <w:r w:rsidRPr="00811BA5">
        <w:rPr>
          <w:sz w:val="28"/>
          <w:szCs w:val="28"/>
          <w:lang w:val="uk-UA"/>
        </w:rPr>
        <w:t>ЛГ – лютеїнізуючий гормон</w:t>
      </w:r>
    </w:p>
    <w:p w:rsidR="005C2D87" w:rsidRPr="00811BA5" w:rsidRDefault="005C2D87" w:rsidP="005C2D87">
      <w:pPr>
        <w:spacing w:line="360" w:lineRule="auto"/>
        <w:ind w:left="360"/>
        <w:jc w:val="both"/>
        <w:rPr>
          <w:sz w:val="28"/>
          <w:szCs w:val="28"/>
          <w:lang w:val="uk-UA"/>
        </w:rPr>
      </w:pPr>
      <w:r w:rsidRPr="00811BA5">
        <w:rPr>
          <w:sz w:val="28"/>
          <w:szCs w:val="28"/>
          <w:lang w:val="uk-UA"/>
        </w:rPr>
        <w:t>МОЗ – Міністерство охорони здоров'я</w:t>
      </w:r>
    </w:p>
    <w:p w:rsidR="005C2D87" w:rsidRPr="00811BA5" w:rsidRDefault="005C2D87" w:rsidP="005C2D87">
      <w:pPr>
        <w:spacing w:line="360" w:lineRule="auto"/>
        <w:ind w:left="360"/>
        <w:jc w:val="both"/>
        <w:rPr>
          <w:sz w:val="28"/>
          <w:szCs w:val="28"/>
          <w:lang w:val="uk-UA"/>
        </w:rPr>
      </w:pPr>
      <w:r w:rsidRPr="00811BA5">
        <w:rPr>
          <w:sz w:val="28"/>
          <w:szCs w:val="28"/>
          <w:lang w:val="uk-UA"/>
        </w:rPr>
        <w:t>МГТ – модифікована гормональна терапія</w:t>
      </w:r>
    </w:p>
    <w:p w:rsidR="005C2D87" w:rsidRPr="00811BA5" w:rsidRDefault="005C2D87" w:rsidP="005C2D87">
      <w:pPr>
        <w:pStyle w:val="24"/>
        <w:spacing w:line="360" w:lineRule="auto"/>
        <w:rPr>
          <w:szCs w:val="28"/>
        </w:rPr>
      </w:pPr>
      <w:r w:rsidRPr="00811BA5">
        <w:rPr>
          <w:szCs w:val="28"/>
        </w:rPr>
        <w:t>МГРТ – модифікована гормоноредукована терапія</w:t>
      </w:r>
    </w:p>
    <w:p w:rsidR="005C2D87" w:rsidRPr="00811BA5" w:rsidRDefault="005C2D87" w:rsidP="005C2D87">
      <w:pPr>
        <w:pStyle w:val="24"/>
        <w:spacing w:line="360" w:lineRule="auto"/>
        <w:rPr>
          <w:szCs w:val="28"/>
        </w:rPr>
      </w:pPr>
      <w:r w:rsidRPr="00811BA5">
        <w:rPr>
          <w:szCs w:val="28"/>
        </w:rPr>
        <w:t>МРКЙДЗ – Міжнародна</w:t>
      </w:r>
      <w:r>
        <w:rPr>
          <w:szCs w:val="28"/>
        </w:rPr>
        <w:t xml:space="preserve"> Рада з контролю йододефіцитних захворювань</w:t>
      </w:r>
    </w:p>
    <w:p w:rsidR="005C2D87" w:rsidRPr="00811BA5" w:rsidRDefault="005C2D87" w:rsidP="005C2D87">
      <w:pPr>
        <w:spacing w:line="360" w:lineRule="auto"/>
        <w:ind w:left="360"/>
        <w:rPr>
          <w:sz w:val="28"/>
          <w:szCs w:val="28"/>
          <w:lang w:val="uk-UA"/>
        </w:rPr>
      </w:pPr>
      <w:r w:rsidRPr="00811BA5">
        <w:rPr>
          <w:sz w:val="28"/>
          <w:szCs w:val="28"/>
          <w:lang w:val="uk-UA"/>
        </w:rPr>
        <w:t>ООН (ЮНІСЕФ) – Організація об’єднаних націй (дитячий фонд)</w:t>
      </w:r>
    </w:p>
    <w:p w:rsidR="005C2D87" w:rsidRPr="00811BA5" w:rsidRDefault="005C2D87" w:rsidP="005C2D87">
      <w:pPr>
        <w:spacing w:line="360" w:lineRule="auto"/>
        <w:ind w:left="360"/>
        <w:jc w:val="both"/>
        <w:rPr>
          <w:sz w:val="28"/>
          <w:szCs w:val="28"/>
          <w:lang w:val="uk-UA"/>
        </w:rPr>
      </w:pPr>
      <w:r w:rsidRPr="00811BA5">
        <w:rPr>
          <w:sz w:val="28"/>
          <w:szCs w:val="28"/>
          <w:lang w:val="uk-UA"/>
        </w:rPr>
        <w:t>ОЯ – окружність яєчок</w:t>
      </w:r>
    </w:p>
    <w:p w:rsidR="005C2D87" w:rsidRPr="00811BA5" w:rsidRDefault="005C2D87" w:rsidP="005C2D87">
      <w:pPr>
        <w:spacing w:line="360" w:lineRule="auto"/>
        <w:ind w:left="360"/>
        <w:jc w:val="both"/>
        <w:rPr>
          <w:sz w:val="28"/>
          <w:szCs w:val="28"/>
          <w:lang w:val="uk-UA"/>
        </w:rPr>
      </w:pPr>
      <w:r w:rsidRPr="00811BA5">
        <w:rPr>
          <w:sz w:val="28"/>
          <w:szCs w:val="28"/>
          <w:lang w:val="uk-UA"/>
        </w:rPr>
        <w:t>ПДГ – перинатально детермінований гіпогонадизм</w:t>
      </w:r>
    </w:p>
    <w:p w:rsidR="005C2D87" w:rsidRPr="00811BA5" w:rsidRDefault="005C2D87" w:rsidP="005C2D87">
      <w:pPr>
        <w:spacing w:line="360" w:lineRule="auto"/>
        <w:ind w:left="360"/>
        <w:jc w:val="both"/>
        <w:rPr>
          <w:sz w:val="28"/>
          <w:szCs w:val="28"/>
          <w:lang w:val="uk-UA"/>
        </w:rPr>
      </w:pPr>
      <w:r w:rsidRPr="00811BA5">
        <w:rPr>
          <w:sz w:val="28"/>
          <w:szCs w:val="28"/>
          <w:lang w:val="uk-UA"/>
        </w:rPr>
        <w:t>ПРЛ – пролактин</w:t>
      </w:r>
    </w:p>
    <w:p w:rsidR="005C2D87" w:rsidRPr="00811BA5" w:rsidRDefault="005C2D87" w:rsidP="005C2D87">
      <w:pPr>
        <w:spacing w:line="360" w:lineRule="auto"/>
        <w:ind w:left="360"/>
        <w:jc w:val="both"/>
        <w:rPr>
          <w:sz w:val="28"/>
          <w:szCs w:val="28"/>
          <w:lang w:val="uk-UA"/>
        </w:rPr>
      </w:pPr>
      <w:r w:rsidRPr="00811BA5">
        <w:rPr>
          <w:sz w:val="28"/>
          <w:szCs w:val="28"/>
          <w:lang w:val="uk-UA"/>
        </w:rPr>
        <w:t>SDS – standart deviation score (стандартне відхилення від показника)</w:t>
      </w:r>
    </w:p>
    <w:p w:rsidR="005C2D87" w:rsidRPr="00811BA5" w:rsidRDefault="005C2D87" w:rsidP="005C2D87">
      <w:pPr>
        <w:spacing w:line="360" w:lineRule="auto"/>
        <w:ind w:left="360"/>
        <w:jc w:val="both"/>
        <w:rPr>
          <w:sz w:val="28"/>
          <w:szCs w:val="28"/>
          <w:lang w:val="uk-UA"/>
        </w:rPr>
      </w:pPr>
      <w:r w:rsidRPr="00811BA5">
        <w:rPr>
          <w:sz w:val="28"/>
          <w:szCs w:val="28"/>
          <w:lang w:val="uk-UA"/>
        </w:rPr>
        <w:t>SD – standart deviation (стандартне відхилення )</w:t>
      </w:r>
    </w:p>
    <w:p w:rsidR="005C2D87" w:rsidRPr="00811BA5" w:rsidRDefault="005C2D87" w:rsidP="005C2D87">
      <w:pPr>
        <w:spacing w:line="360" w:lineRule="auto"/>
        <w:ind w:left="360"/>
        <w:jc w:val="both"/>
        <w:rPr>
          <w:sz w:val="28"/>
          <w:szCs w:val="28"/>
          <w:lang w:val="uk-UA"/>
        </w:rPr>
      </w:pPr>
      <w:r w:rsidRPr="00811BA5">
        <w:rPr>
          <w:sz w:val="28"/>
          <w:szCs w:val="28"/>
          <w:lang w:val="uk-UA"/>
        </w:rPr>
        <w:t>СТГ – соматотропний гормон</w:t>
      </w:r>
    </w:p>
    <w:p w:rsidR="005C2D87" w:rsidRPr="00811BA5" w:rsidRDefault="005C2D87" w:rsidP="005C2D87">
      <w:pPr>
        <w:spacing w:line="360" w:lineRule="auto"/>
        <w:ind w:left="360"/>
        <w:jc w:val="both"/>
        <w:rPr>
          <w:sz w:val="28"/>
          <w:szCs w:val="28"/>
          <w:lang w:val="uk-UA"/>
        </w:rPr>
      </w:pPr>
      <w:r w:rsidRPr="00811BA5">
        <w:rPr>
          <w:sz w:val="28"/>
          <w:szCs w:val="28"/>
          <w:lang w:val="uk-UA"/>
        </w:rPr>
        <w:t>Т – тестостерон</w:t>
      </w:r>
    </w:p>
    <w:p w:rsidR="005C2D87" w:rsidRPr="00811BA5" w:rsidRDefault="005C2D87" w:rsidP="005C2D87">
      <w:pPr>
        <w:spacing w:line="360" w:lineRule="auto"/>
        <w:ind w:left="360"/>
        <w:jc w:val="both"/>
        <w:rPr>
          <w:sz w:val="28"/>
          <w:szCs w:val="28"/>
          <w:lang w:val="uk-UA"/>
        </w:rPr>
      </w:pPr>
      <w:r w:rsidRPr="00811BA5">
        <w:rPr>
          <w:sz w:val="28"/>
          <w:szCs w:val="28"/>
          <w:lang w:val="uk-UA"/>
        </w:rPr>
        <w:t>ТТГ – тиреотропний гормон</w:t>
      </w:r>
    </w:p>
    <w:p w:rsidR="005C2D87" w:rsidRPr="00811BA5" w:rsidRDefault="005C2D87" w:rsidP="005C2D87">
      <w:pPr>
        <w:spacing w:line="360" w:lineRule="auto"/>
        <w:ind w:left="360"/>
        <w:jc w:val="both"/>
        <w:rPr>
          <w:sz w:val="28"/>
          <w:szCs w:val="28"/>
          <w:lang w:val="uk-UA"/>
        </w:rPr>
      </w:pPr>
      <w:r w:rsidRPr="00811BA5">
        <w:rPr>
          <w:sz w:val="28"/>
          <w:szCs w:val="28"/>
          <w:lang w:val="uk-UA"/>
        </w:rPr>
        <w:t>Т</w:t>
      </w:r>
      <w:r w:rsidRPr="00811BA5">
        <w:rPr>
          <w:sz w:val="28"/>
          <w:szCs w:val="28"/>
          <w:vertAlign w:val="subscript"/>
          <w:lang w:val="uk-UA"/>
        </w:rPr>
        <w:t>3 вільний</w:t>
      </w:r>
      <w:r w:rsidRPr="00811BA5">
        <w:rPr>
          <w:sz w:val="28"/>
          <w:szCs w:val="28"/>
          <w:lang w:val="uk-UA"/>
        </w:rPr>
        <w:t xml:space="preserve"> –</w:t>
      </w:r>
      <w:r>
        <w:rPr>
          <w:sz w:val="28"/>
          <w:szCs w:val="28"/>
          <w:lang w:val="uk-UA"/>
        </w:rPr>
        <w:t xml:space="preserve"> вільний</w:t>
      </w:r>
      <w:r w:rsidRPr="00811BA5">
        <w:rPr>
          <w:sz w:val="28"/>
          <w:szCs w:val="28"/>
          <w:lang w:val="uk-UA"/>
        </w:rPr>
        <w:t xml:space="preserve"> трийодтиронін</w:t>
      </w:r>
    </w:p>
    <w:p w:rsidR="005C2D87" w:rsidRPr="00811BA5" w:rsidRDefault="005C2D87" w:rsidP="005C2D87">
      <w:pPr>
        <w:spacing w:line="360" w:lineRule="auto"/>
        <w:ind w:left="360"/>
        <w:jc w:val="both"/>
        <w:rPr>
          <w:sz w:val="28"/>
          <w:szCs w:val="28"/>
          <w:lang w:val="uk-UA"/>
        </w:rPr>
      </w:pPr>
      <w:r w:rsidRPr="00811BA5">
        <w:rPr>
          <w:sz w:val="28"/>
          <w:szCs w:val="28"/>
          <w:lang w:val="uk-UA"/>
        </w:rPr>
        <w:lastRenderedPageBreak/>
        <w:t>Т</w:t>
      </w:r>
      <w:r w:rsidRPr="00811BA5">
        <w:rPr>
          <w:sz w:val="28"/>
          <w:szCs w:val="28"/>
          <w:vertAlign w:val="subscript"/>
          <w:lang w:val="uk-UA"/>
        </w:rPr>
        <w:t>4</w:t>
      </w:r>
      <w:r w:rsidRPr="00811BA5">
        <w:rPr>
          <w:sz w:val="28"/>
          <w:szCs w:val="28"/>
          <w:lang w:val="uk-UA"/>
        </w:rPr>
        <w:t xml:space="preserve"> </w:t>
      </w:r>
      <w:r w:rsidRPr="00811BA5">
        <w:rPr>
          <w:sz w:val="28"/>
          <w:szCs w:val="28"/>
          <w:vertAlign w:val="subscript"/>
          <w:lang w:val="uk-UA"/>
        </w:rPr>
        <w:t>вільний</w:t>
      </w:r>
      <w:r w:rsidRPr="00811BA5">
        <w:rPr>
          <w:sz w:val="28"/>
          <w:szCs w:val="28"/>
          <w:lang w:val="uk-UA"/>
        </w:rPr>
        <w:t xml:space="preserve"> – </w:t>
      </w:r>
      <w:r>
        <w:rPr>
          <w:sz w:val="28"/>
          <w:szCs w:val="28"/>
          <w:lang w:val="uk-UA"/>
        </w:rPr>
        <w:t xml:space="preserve">вільний </w:t>
      </w:r>
      <w:r w:rsidRPr="00811BA5">
        <w:rPr>
          <w:sz w:val="28"/>
          <w:szCs w:val="28"/>
          <w:lang w:val="uk-UA"/>
        </w:rPr>
        <w:t>тироксин</w:t>
      </w:r>
    </w:p>
    <w:p w:rsidR="005C2D87" w:rsidRPr="00811BA5" w:rsidRDefault="005C2D87" w:rsidP="005C2D87">
      <w:pPr>
        <w:spacing w:line="360" w:lineRule="auto"/>
        <w:ind w:left="360"/>
        <w:jc w:val="both"/>
        <w:rPr>
          <w:sz w:val="28"/>
          <w:szCs w:val="28"/>
          <w:lang w:val="uk-UA"/>
        </w:rPr>
      </w:pPr>
      <w:r w:rsidRPr="00811BA5">
        <w:rPr>
          <w:sz w:val="28"/>
          <w:szCs w:val="28"/>
          <w:lang w:val="uk-UA"/>
        </w:rPr>
        <w:t>УЗД – ультразвукова діагностика</w:t>
      </w:r>
    </w:p>
    <w:p w:rsidR="005C2D87" w:rsidRPr="00811BA5" w:rsidRDefault="005C2D87" w:rsidP="005C2D87">
      <w:pPr>
        <w:spacing w:line="360" w:lineRule="auto"/>
        <w:ind w:left="360"/>
        <w:jc w:val="both"/>
        <w:rPr>
          <w:sz w:val="28"/>
          <w:szCs w:val="28"/>
          <w:lang w:val="uk-UA"/>
        </w:rPr>
      </w:pPr>
      <w:r w:rsidRPr="00811BA5">
        <w:rPr>
          <w:sz w:val="28"/>
          <w:szCs w:val="28"/>
          <w:lang w:val="uk-UA"/>
        </w:rPr>
        <w:t>Ум. од</w:t>
      </w:r>
      <w:r>
        <w:rPr>
          <w:sz w:val="28"/>
          <w:szCs w:val="28"/>
          <w:lang w:val="uk-UA"/>
        </w:rPr>
        <w:t>.</w:t>
      </w:r>
      <w:r w:rsidRPr="00811BA5">
        <w:rPr>
          <w:sz w:val="28"/>
          <w:szCs w:val="28"/>
          <w:lang w:val="uk-UA"/>
        </w:rPr>
        <w:t xml:space="preserve"> – умовна одиниця</w:t>
      </w:r>
    </w:p>
    <w:p w:rsidR="005C2D87" w:rsidRPr="00811BA5" w:rsidRDefault="005C2D87" w:rsidP="005C2D87">
      <w:pPr>
        <w:spacing w:line="360" w:lineRule="auto"/>
        <w:ind w:left="360"/>
        <w:jc w:val="both"/>
        <w:rPr>
          <w:sz w:val="28"/>
          <w:szCs w:val="28"/>
          <w:lang w:val="uk-UA"/>
        </w:rPr>
      </w:pPr>
      <w:r w:rsidRPr="00811BA5">
        <w:rPr>
          <w:sz w:val="28"/>
          <w:szCs w:val="28"/>
          <w:lang w:val="uk-UA"/>
        </w:rPr>
        <w:t>ФНП – функціональна недостатність пубертату</w:t>
      </w:r>
    </w:p>
    <w:p w:rsidR="005C2D87" w:rsidRPr="00811BA5" w:rsidRDefault="005C2D87" w:rsidP="005C2D87">
      <w:pPr>
        <w:spacing w:line="360" w:lineRule="auto"/>
        <w:ind w:left="360"/>
        <w:jc w:val="both"/>
        <w:rPr>
          <w:sz w:val="28"/>
          <w:szCs w:val="28"/>
          <w:lang w:val="uk-UA"/>
        </w:rPr>
      </w:pPr>
      <w:r w:rsidRPr="00811BA5">
        <w:rPr>
          <w:sz w:val="28"/>
          <w:szCs w:val="28"/>
          <w:lang w:val="uk-UA"/>
        </w:rPr>
        <w:t>ФСГ – фолікулостимулюючий гормон</w:t>
      </w:r>
    </w:p>
    <w:p w:rsidR="005C2D87" w:rsidRPr="00811BA5" w:rsidRDefault="005C2D87" w:rsidP="005C2D87">
      <w:pPr>
        <w:spacing w:line="360" w:lineRule="auto"/>
        <w:ind w:left="360"/>
        <w:jc w:val="both"/>
        <w:rPr>
          <w:sz w:val="28"/>
          <w:szCs w:val="28"/>
          <w:lang w:val="uk-UA"/>
        </w:rPr>
      </w:pPr>
      <w:r w:rsidRPr="00811BA5">
        <w:rPr>
          <w:sz w:val="28"/>
          <w:szCs w:val="28"/>
          <w:lang w:val="uk-UA"/>
        </w:rPr>
        <w:t>ХГ – хоріогонічний гонадотропін</w:t>
      </w:r>
    </w:p>
    <w:p w:rsidR="005C2D87" w:rsidRPr="00811BA5" w:rsidRDefault="005C2D87" w:rsidP="005C2D87">
      <w:pPr>
        <w:spacing w:line="360" w:lineRule="auto"/>
        <w:ind w:left="360"/>
        <w:jc w:val="both"/>
        <w:rPr>
          <w:sz w:val="28"/>
          <w:szCs w:val="28"/>
          <w:lang w:val="uk-UA"/>
        </w:rPr>
      </w:pPr>
      <w:r w:rsidRPr="00251CDE">
        <w:rPr>
          <w:sz w:val="28"/>
          <w:szCs w:val="28"/>
          <w:lang w:val="uk-UA"/>
        </w:rPr>
        <w:t>Шп</w:t>
      </w:r>
      <w:r w:rsidRPr="00811BA5">
        <w:rPr>
          <w:sz w:val="28"/>
          <w:szCs w:val="28"/>
          <w:lang w:val="uk-UA"/>
        </w:rPr>
        <w:t xml:space="preserve"> – ширина плечей</w:t>
      </w:r>
    </w:p>
    <w:p w:rsidR="005C2D87" w:rsidRPr="00811BA5" w:rsidRDefault="005C2D87" w:rsidP="005C2D87">
      <w:pPr>
        <w:spacing w:line="360" w:lineRule="auto"/>
        <w:ind w:left="360"/>
        <w:jc w:val="both"/>
        <w:rPr>
          <w:sz w:val="28"/>
          <w:szCs w:val="28"/>
          <w:lang w:val="uk-UA"/>
        </w:rPr>
      </w:pPr>
      <w:r>
        <w:rPr>
          <w:sz w:val="28"/>
          <w:szCs w:val="28"/>
          <w:lang w:val="uk-UA"/>
        </w:rPr>
        <w:t>Шт</w:t>
      </w:r>
      <w:r w:rsidRPr="00811BA5">
        <w:rPr>
          <w:sz w:val="28"/>
          <w:szCs w:val="28"/>
          <w:lang w:val="uk-UA"/>
        </w:rPr>
        <w:t xml:space="preserve"> – ширина тазу</w:t>
      </w:r>
    </w:p>
    <w:p w:rsidR="005C2D87" w:rsidRPr="00811BA5" w:rsidRDefault="005C2D87" w:rsidP="005C2D87">
      <w:pPr>
        <w:spacing w:line="360" w:lineRule="auto"/>
        <w:ind w:left="360"/>
        <w:jc w:val="both"/>
        <w:rPr>
          <w:sz w:val="28"/>
          <w:szCs w:val="28"/>
          <w:lang w:val="uk-UA"/>
        </w:rPr>
      </w:pPr>
      <w:r w:rsidRPr="00811BA5">
        <w:rPr>
          <w:sz w:val="28"/>
          <w:szCs w:val="28"/>
          <w:lang w:val="uk-UA"/>
        </w:rPr>
        <w:t>І – ІІ ст. – І – ІІ ступінь</w:t>
      </w:r>
      <w:r>
        <w:rPr>
          <w:sz w:val="28"/>
          <w:szCs w:val="28"/>
          <w:lang w:val="uk-UA"/>
        </w:rPr>
        <w:t xml:space="preserve"> </w:t>
      </w:r>
    </w:p>
    <w:p w:rsidR="005C2D87" w:rsidRPr="00811BA5" w:rsidRDefault="005C2D87" w:rsidP="005C2D87">
      <w:pPr>
        <w:pStyle w:val="affffffff8"/>
        <w:pageBreakBefore/>
        <w:rPr>
          <w:rFonts w:ascii="Times New Roman" w:hAnsi="Times New Roman"/>
          <w:sz w:val="28"/>
          <w:szCs w:val="28"/>
          <w:lang w:val="uk-UA"/>
        </w:rPr>
      </w:pPr>
      <w:r w:rsidRPr="00811BA5">
        <w:rPr>
          <w:rFonts w:ascii="Times New Roman" w:hAnsi="Times New Roman"/>
          <w:sz w:val="28"/>
          <w:szCs w:val="28"/>
          <w:lang w:val="uk-UA"/>
        </w:rPr>
        <w:lastRenderedPageBreak/>
        <w:t>ВСТУП</w:t>
      </w:r>
    </w:p>
    <w:p w:rsidR="005C2D87" w:rsidRPr="00811BA5" w:rsidRDefault="005C2D87" w:rsidP="005C2D87">
      <w:pPr>
        <w:spacing w:line="360" w:lineRule="auto"/>
        <w:rPr>
          <w:sz w:val="28"/>
          <w:szCs w:val="28"/>
          <w:lang w:val="uk-UA"/>
        </w:rPr>
      </w:pP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sz w:val="28"/>
          <w:szCs w:val="28"/>
          <w:lang w:val="uk-UA"/>
        </w:rPr>
        <w:t>Актуальність теми.</w:t>
      </w:r>
      <w:r w:rsidRPr="00811BA5">
        <w:rPr>
          <w:rFonts w:ascii="Times New Roman" w:hAnsi="Times New Roman"/>
          <w:b/>
          <w:sz w:val="28"/>
          <w:szCs w:val="28"/>
          <w:lang w:val="uk-UA"/>
        </w:rPr>
        <w:t xml:space="preserve"> Висока поширеність порушень пубертату, яка спостерігається у 2,9 – 3,5</w:t>
      </w:r>
      <w:r>
        <w:rPr>
          <w:rFonts w:ascii="Times New Roman" w:hAnsi="Times New Roman"/>
          <w:b/>
          <w:sz w:val="28"/>
          <w:szCs w:val="28"/>
          <w:lang w:val="uk-UA"/>
        </w:rPr>
        <w:t> </w:t>
      </w:r>
      <w:r w:rsidRPr="00811BA5">
        <w:rPr>
          <w:rFonts w:ascii="Times New Roman" w:hAnsi="Times New Roman"/>
          <w:b/>
          <w:sz w:val="28"/>
          <w:szCs w:val="28"/>
          <w:lang w:val="uk-UA"/>
        </w:rPr>
        <w:t>% дитячо</w:t>
      </w:r>
      <w:r>
        <w:rPr>
          <w:rFonts w:ascii="Times New Roman" w:hAnsi="Times New Roman"/>
          <w:b/>
          <w:sz w:val="28"/>
          <w:szCs w:val="28"/>
          <w:lang w:val="uk-UA"/>
        </w:rPr>
        <w:t>го населення [21, 143], тенденція до</w:t>
      </w:r>
      <w:r w:rsidRPr="00811BA5">
        <w:rPr>
          <w:rFonts w:ascii="Times New Roman" w:hAnsi="Times New Roman"/>
          <w:b/>
          <w:sz w:val="28"/>
          <w:szCs w:val="28"/>
          <w:lang w:val="uk-UA"/>
        </w:rPr>
        <w:t xml:space="preserve"> зростання даної патології, особливо серед дітей, які мають захворювання щитоподібної залози, вимагає вивчення патогенетичних механізмів їх розвитку, впровадження послідовних методів діагностики, профілактики та лікування</w:t>
      </w:r>
      <w:r>
        <w:rPr>
          <w:rFonts w:ascii="Times New Roman" w:hAnsi="Times New Roman"/>
          <w:b/>
          <w:sz w:val="28"/>
          <w:szCs w:val="28"/>
          <w:lang w:val="uk-UA"/>
        </w:rPr>
        <w:t xml:space="preserve"> [18, 137</w:t>
      </w:r>
      <w:r w:rsidRPr="00811BA5">
        <w:rPr>
          <w:rFonts w:ascii="Times New Roman" w:hAnsi="Times New Roman"/>
          <w:b/>
          <w:sz w:val="28"/>
          <w:szCs w:val="28"/>
          <w:lang w:val="uk-UA"/>
        </w:rPr>
        <w:t xml:space="preserve">]. </w:t>
      </w:r>
    </w:p>
    <w:p w:rsidR="005C2D87"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b/>
          <w:sz w:val="28"/>
          <w:szCs w:val="28"/>
          <w:lang w:val="uk-UA"/>
        </w:rPr>
        <w:t>Поруше</w:t>
      </w:r>
      <w:r>
        <w:rPr>
          <w:rFonts w:ascii="Times New Roman" w:hAnsi="Times New Roman"/>
          <w:b/>
          <w:sz w:val="28"/>
          <w:szCs w:val="28"/>
          <w:lang w:val="uk-UA"/>
        </w:rPr>
        <w:t>ння функції щитоподібної залози</w:t>
      </w:r>
      <w:r w:rsidRPr="00811BA5">
        <w:rPr>
          <w:rFonts w:ascii="Times New Roman" w:hAnsi="Times New Roman"/>
          <w:b/>
          <w:sz w:val="28"/>
          <w:szCs w:val="28"/>
          <w:lang w:val="uk-UA"/>
        </w:rPr>
        <w:t xml:space="preserve"> сприяє формуванню затримки статевого та фізичного розвитку, особливо у хлопців, що мешкают</w:t>
      </w:r>
      <w:r>
        <w:rPr>
          <w:rFonts w:ascii="Times New Roman" w:hAnsi="Times New Roman"/>
          <w:b/>
          <w:sz w:val="28"/>
          <w:szCs w:val="28"/>
          <w:lang w:val="uk-UA"/>
        </w:rPr>
        <w:t>ь в регіоні йодного дефіциту [42, 99</w:t>
      </w:r>
      <w:r w:rsidRPr="00811BA5">
        <w:rPr>
          <w:rFonts w:ascii="Times New Roman" w:hAnsi="Times New Roman"/>
          <w:b/>
          <w:sz w:val="28"/>
          <w:szCs w:val="28"/>
          <w:lang w:val="uk-UA"/>
        </w:rPr>
        <w:t>]. Частота патології щитоподібної залози у мешканців йододефіцитного регіону, за даними епідеміологічних досліджень, складає від 25,4 до 43,6 % і займає одне із перших місць серед дитячої ендокринної патології [</w:t>
      </w:r>
      <w:r>
        <w:rPr>
          <w:rFonts w:ascii="Times New Roman" w:hAnsi="Times New Roman"/>
          <w:b/>
          <w:sz w:val="28"/>
          <w:szCs w:val="28"/>
          <w:lang w:val="uk-UA"/>
        </w:rPr>
        <w:t>27</w:t>
      </w:r>
      <w:r w:rsidRPr="00711844">
        <w:rPr>
          <w:rFonts w:ascii="Times New Roman" w:hAnsi="Times New Roman"/>
          <w:b/>
          <w:sz w:val="28"/>
          <w:szCs w:val="28"/>
          <w:lang w:val="uk-UA"/>
        </w:rPr>
        <w:t>,</w:t>
      </w:r>
      <w:r>
        <w:rPr>
          <w:rFonts w:ascii="Times New Roman" w:hAnsi="Times New Roman"/>
          <w:b/>
          <w:sz w:val="28"/>
          <w:szCs w:val="28"/>
          <w:lang w:val="uk-UA"/>
        </w:rPr>
        <w:t xml:space="preserve"> 29, 18</w:t>
      </w:r>
      <w:r w:rsidRPr="00811BA5">
        <w:rPr>
          <w:rFonts w:ascii="Times New Roman" w:hAnsi="Times New Roman"/>
          <w:b/>
          <w:sz w:val="28"/>
          <w:szCs w:val="28"/>
          <w:lang w:val="uk-UA"/>
        </w:rPr>
        <w:t>]. Дослідженнями встановлена закономірність у поширеності тиреоїдної патології серед дітей і підлітків залежно ві</w:t>
      </w:r>
      <w:r>
        <w:rPr>
          <w:rFonts w:ascii="Times New Roman" w:hAnsi="Times New Roman"/>
          <w:b/>
          <w:sz w:val="28"/>
          <w:szCs w:val="28"/>
          <w:lang w:val="uk-UA"/>
        </w:rPr>
        <w:t>д йодозабезпеченості регіону [77, 78</w:t>
      </w:r>
      <w:r w:rsidRPr="00811BA5">
        <w:rPr>
          <w:rFonts w:ascii="Times New Roman" w:hAnsi="Times New Roman"/>
          <w:b/>
          <w:sz w:val="28"/>
          <w:szCs w:val="28"/>
          <w:lang w:val="uk-UA"/>
        </w:rPr>
        <w:t xml:space="preserve">]. Її частота  складає 160,7 випадків на 1000 дитячого населення в регіонах з вираженим йододефіцитом, 101,2 – в регіонах з частково вираженим йододефіцитом, 55,9 – в регіонах з помірним йододефіцитом і 21,6 – в регіонах з незначним йододефіцитом та достатньою йодозабезпеченістю. За даними Зелінської Н.Б., Косовцевої Г.В., частота супутніх захворювань у дітей ендемічним зобом першого ступеня (Іст.) вища на 24 %, зобом ІІ ст. на </w:t>
      </w:r>
      <w:r w:rsidRPr="00811BA5">
        <w:rPr>
          <w:rFonts w:ascii="Times New Roman" w:hAnsi="Times New Roman"/>
          <w:b/>
          <w:sz w:val="28"/>
          <w:szCs w:val="28"/>
          <w:lang w:val="uk-UA"/>
        </w:rPr>
        <w:sym w:font="Symbol" w:char="F02D"/>
      </w:r>
      <w:r>
        <w:rPr>
          <w:rFonts w:ascii="Times New Roman" w:hAnsi="Times New Roman"/>
          <w:b/>
          <w:sz w:val="28"/>
          <w:szCs w:val="28"/>
          <w:lang w:val="uk-UA"/>
        </w:rPr>
        <w:t xml:space="preserve"> 45 % [73, 91</w:t>
      </w:r>
      <w:r w:rsidRPr="00811BA5">
        <w:rPr>
          <w:rFonts w:ascii="Times New Roman" w:hAnsi="Times New Roman"/>
          <w:b/>
          <w:sz w:val="28"/>
          <w:szCs w:val="28"/>
          <w:lang w:val="uk-UA"/>
        </w:rPr>
        <w:t xml:space="preserve">]. Слід </w:t>
      </w:r>
      <w:r w:rsidRPr="00811BA5">
        <w:rPr>
          <w:rFonts w:ascii="Times New Roman" w:hAnsi="Times New Roman"/>
          <w:b/>
          <w:sz w:val="28"/>
          <w:szCs w:val="28"/>
          <w:lang w:val="uk-UA"/>
        </w:rPr>
        <w:lastRenderedPageBreak/>
        <w:t>відзначити, що супутні захворювання несприятливо впливають на стан формування</w:t>
      </w:r>
      <w:r>
        <w:rPr>
          <w:rFonts w:ascii="Times New Roman" w:hAnsi="Times New Roman"/>
          <w:b/>
          <w:sz w:val="28"/>
          <w:szCs w:val="28"/>
          <w:lang w:val="uk-UA"/>
        </w:rPr>
        <w:t xml:space="preserve"> репродуктивної функції [120</w:t>
      </w:r>
      <w:r w:rsidRPr="00811BA5">
        <w:rPr>
          <w:rFonts w:ascii="Times New Roman" w:hAnsi="Times New Roman"/>
          <w:b/>
          <w:sz w:val="28"/>
          <w:szCs w:val="28"/>
          <w:lang w:val="uk-UA"/>
        </w:rPr>
        <w:t>] і супроводжуються відхиленнями у функціонуванні імунної, нервової, серцево – суд</w:t>
      </w:r>
      <w:r>
        <w:rPr>
          <w:rFonts w:ascii="Times New Roman" w:hAnsi="Times New Roman"/>
          <w:b/>
          <w:sz w:val="28"/>
          <w:szCs w:val="28"/>
          <w:lang w:val="uk-UA"/>
        </w:rPr>
        <w:t>инної та травної систем [128</w:t>
      </w:r>
      <w:r w:rsidRPr="00811BA5">
        <w:rPr>
          <w:rFonts w:ascii="Times New Roman" w:hAnsi="Times New Roman"/>
          <w:b/>
          <w:sz w:val="28"/>
          <w:szCs w:val="28"/>
          <w:lang w:val="uk-UA"/>
        </w:rPr>
        <w:t>].</w:t>
      </w:r>
      <w:r>
        <w:rPr>
          <w:rFonts w:ascii="Times New Roman" w:hAnsi="Times New Roman"/>
          <w:b/>
          <w:sz w:val="28"/>
          <w:szCs w:val="28"/>
          <w:lang w:val="uk-UA"/>
        </w:rPr>
        <w:t xml:space="preserve"> </w:t>
      </w:r>
      <w:r w:rsidRPr="00811BA5">
        <w:rPr>
          <w:rFonts w:ascii="Times New Roman" w:hAnsi="Times New Roman"/>
          <w:b/>
          <w:sz w:val="28"/>
          <w:szCs w:val="28"/>
          <w:lang w:val="uk-UA"/>
        </w:rPr>
        <w:t>В той же час, наукових досліджень, присвячених клінічним особливостям перебігу порушень пубертату у хлопців, мешканців йододефіцитної місцевості, дуже мало. Відсутні, також, дані щодо особливостей фізичного розвитку при пубертатопатіях</w:t>
      </w:r>
      <w:r>
        <w:rPr>
          <w:rFonts w:ascii="Times New Roman" w:hAnsi="Times New Roman"/>
          <w:b/>
          <w:sz w:val="28"/>
          <w:szCs w:val="28"/>
          <w:lang w:val="uk-UA"/>
        </w:rPr>
        <w:t xml:space="preserve">, </w:t>
      </w:r>
      <w:r w:rsidRPr="00811BA5">
        <w:rPr>
          <w:rFonts w:ascii="Times New Roman" w:hAnsi="Times New Roman"/>
          <w:b/>
          <w:sz w:val="28"/>
          <w:szCs w:val="28"/>
          <w:lang w:val="uk-UA"/>
        </w:rPr>
        <w:t>а також частоти різних форм гіпогонадизму за умов йодного дефіциту.</w:t>
      </w:r>
      <w:r>
        <w:rPr>
          <w:rFonts w:ascii="Times New Roman" w:hAnsi="Times New Roman"/>
          <w:b/>
          <w:sz w:val="28"/>
          <w:szCs w:val="28"/>
          <w:lang w:val="uk-UA"/>
        </w:rPr>
        <w:t xml:space="preserve"> </w:t>
      </w:r>
      <w:r w:rsidRPr="00811BA5">
        <w:rPr>
          <w:rFonts w:ascii="Times New Roman" w:hAnsi="Times New Roman"/>
          <w:b/>
          <w:sz w:val="28"/>
          <w:szCs w:val="28"/>
          <w:lang w:val="uk-UA"/>
        </w:rPr>
        <w:t>Більшість хлопців, які мають порушення пубертату, страждають морально, їм у подальшому притаманне зниження сексуальн</w:t>
      </w:r>
      <w:r>
        <w:rPr>
          <w:rFonts w:ascii="Times New Roman" w:hAnsi="Times New Roman"/>
          <w:b/>
          <w:sz w:val="28"/>
          <w:szCs w:val="28"/>
          <w:lang w:val="uk-UA"/>
        </w:rPr>
        <w:t>ої та репродуктивної функції [24</w:t>
      </w:r>
      <w:r w:rsidRPr="00811BA5">
        <w:rPr>
          <w:rFonts w:ascii="Times New Roman" w:hAnsi="Times New Roman"/>
          <w:b/>
          <w:sz w:val="28"/>
          <w:szCs w:val="28"/>
          <w:lang w:val="uk-UA"/>
        </w:rPr>
        <w:t xml:space="preserve">, </w:t>
      </w:r>
      <w:r>
        <w:rPr>
          <w:rFonts w:ascii="Times New Roman" w:hAnsi="Times New Roman"/>
          <w:b/>
          <w:sz w:val="28"/>
          <w:szCs w:val="28"/>
          <w:lang w:val="uk-UA"/>
        </w:rPr>
        <w:t>155</w:t>
      </w:r>
      <w:r w:rsidRPr="00811BA5">
        <w:rPr>
          <w:rFonts w:ascii="Times New Roman" w:hAnsi="Times New Roman"/>
          <w:b/>
          <w:sz w:val="28"/>
          <w:szCs w:val="28"/>
          <w:lang w:val="uk-UA"/>
        </w:rPr>
        <w:t>]. Підлітки із порушеннями чоловічого пубертату, зумовленого тиреоїдною патологією, які своєчасно не отримали необхідне лікування, не справляються з навчальними навантаженнями, вступають у життя зі зниженою працездатністю, у дорослому віці для цієї категорії хворих характерний високий показник с</w:t>
      </w:r>
      <w:r>
        <w:rPr>
          <w:rFonts w:ascii="Times New Roman" w:hAnsi="Times New Roman"/>
          <w:b/>
          <w:sz w:val="28"/>
          <w:szCs w:val="28"/>
          <w:lang w:val="uk-UA"/>
        </w:rPr>
        <w:t>тійкої втрати працездатності [20, 31</w:t>
      </w:r>
      <w:r w:rsidRPr="00811BA5">
        <w:rPr>
          <w:rFonts w:ascii="Times New Roman" w:hAnsi="Times New Roman"/>
          <w:b/>
          <w:sz w:val="28"/>
          <w:szCs w:val="28"/>
          <w:lang w:val="uk-UA"/>
        </w:rPr>
        <w:t>].</w:t>
      </w:r>
      <w:r>
        <w:rPr>
          <w:rFonts w:ascii="Times New Roman" w:hAnsi="Times New Roman"/>
          <w:b/>
          <w:sz w:val="28"/>
          <w:szCs w:val="28"/>
          <w:lang w:val="uk-UA"/>
        </w:rPr>
        <w:t xml:space="preserve"> </w:t>
      </w:r>
      <w:r w:rsidRPr="00811BA5">
        <w:rPr>
          <w:rFonts w:ascii="Times New Roman" w:hAnsi="Times New Roman"/>
          <w:b/>
          <w:sz w:val="28"/>
          <w:szCs w:val="28"/>
          <w:lang w:val="uk-UA"/>
        </w:rPr>
        <w:t>Питання ранньої діагностики, лікування і профілактики порушень пубертату за умов йодного дефіциту важливі, в першу чергу тому, що тільки в дитячому і підлітковому віці можна розраховувати на успіх</w:t>
      </w:r>
      <w:r>
        <w:rPr>
          <w:rFonts w:ascii="Times New Roman" w:hAnsi="Times New Roman"/>
          <w:b/>
          <w:sz w:val="28"/>
          <w:szCs w:val="28"/>
          <w:lang w:val="uk-UA"/>
        </w:rPr>
        <w:t xml:space="preserve"> в лікуванні даної патології [22, 58, 85</w:t>
      </w:r>
      <w:r w:rsidRPr="00811BA5">
        <w:rPr>
          <w:rFonts w:ascii="Times New Roman" w:hAnsi="Times New Roman"/>
          <w:b/>
          <w:sz w:val="28"/>
          <w:szCs w:val="28"/>
          <w:lang w:val="uk-UA"/>
        </w:rPr>
        <w:t>].</w:t>
      </w:r>
      <w:r>
        <w:rPr>
          <w:rFonts w:ascii="Times New Roman" w:hAnsi="Times New Roman"/>
          <w:b/>
          <w:sz w:val="28"/>
          <w:szCs w:val="28"/>
          <w:lang w:val="uk-UA"/>
        </w:rPr>
        <w:t xml:space="preserve"> Пубертатопатії дітей служать підґрунтям для формування сексуальних розладів і непліддя у дорослих [64]. Лікування пубертатопатій в дитячому віці сприяє досягненню нормативних параметрів статевого </w:t>
      </w:r>
      <w:r>
        <w:rPr>
          <w:rFonts w:ascii="Times New Roman" w:hAnsi="Times New Roman"/>
          <w:b/>
          <w:sz w:val="28"/>
          <w:szCs w:val="28"/>
          <w:lang w:val="uk-UA"/>
        </w:rPr>
        <w:lastRenderedPageBreak/>
        <w:t>дозрівання, фізичного розвитку у</w:t>
      </w:r>
      <w:r w:rsidRPr="008F6820">
        <w:rPr>
          <w:rFonts w:ascii="Times New Roman" w:hAnsi="Times New Roman"/>
          <w:b/>
          <w:sz w:val="28"/>
          <w:szCs w:val="28"/>
          <w:lang w:val="uk-UA"/>
        </w:rPr>
        <w:t xml:space="preserve"> </w:t>
      </w:r>
      <w:r>
        <w:rPr>
          <w:rFonts w:ascii="Times New Roman" w:hAnsi="Times New Roman"/>
          <w:b/>
          <w:sz w:val="28"/>
          <w:szCs w:val="28"/>
          <w:lang w:val="uk-UA"/>
        </w:rPr>
        <w:t>хлопців і нормалізації сексуальної, репродуктивної функції у дорослих [63].</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b/>
          <w:sz w:val="28"/>
          <w:szCs w:val="28"/>
          <w:lang w:val="uk-UA"/>
        </w:rPr>
        <w:t>Разом з тим, існуючі методи діагностики порушень пубертату і функції щитоподібної залози не враховують елементів ендемічності регіону, кількісної оцінки ознак і вікової градації показників [</w:t>
      </w:r>
      <w:r>
        <w:rPr>
          <w:rFonts w:ascii="Times New Roman" w:hAnsi="Times New Roman"/>
          <w:b/>
          <w:sz w:val="28"/>
          <w:szCs w:val="28"/>
          <w:lang w:val="uk-UA"/>
        </w:rPr>
        <w:t>27, 29</w:t>
      </w:r>
      <w:r w:rsidRPr="00811BA5">
        <w:rPr>
          <w:rFonts w:ascii="Times New Roman" w:hAnsi="Times New Roman"/>
          <w:b/>
          <w:sz w:val="28"/>
          <w:szCs w:val="28"/>
          <w:lang w:val="uk-UA"/>
        </w:rPr>
        <w:t xml:space="preserve">]. У літературі немає однозначних даних </w:t>
      </w:r>
      <w:r>
        <w:rPr>
          <w:rFonts w:ascii="Times New Roman" w:hAnsi="Times New Roman"/>
          <w:b/>
          <w:sz w:val="28"/>
          <w:szCs w:val="28"/>
          <w:lang w:val="uk-UA"/>
        </w:rPr>
        <w:t>про терміни і методи лікування</w:t>
      </w:r>
      <w:r w:rsidRPr="00811BA5">
        <w:rPr>
          <w:rFonts w:ascii="Times New Roman" w:hAnsi="Times New Roman"/>
          <w:b/>
          <w:sz w:val="28"/>
          <w:szCs w:val="28"/>
          <w:lang w:val="uk-UA"/>
        </w:rPr>
        <w:t xml:space="preserve"> порушень </w:t>
      </w:r>
      <w:r>
        <w:rPr>
          <w:rFonts w:ascii="Times New Roman" w:hAnsi="Times New Roman"/>
          <w:b/>
          <w:sz w:val="28"/>
          <w:szCs w:val="28"/>
          <w:lang w:val="uk-UA"/>
        </w:rPr>
        <w:t xml:space="preserve">пубертату </w:t>
      </w:r>
      <w:r w:rsidRPr="00811BA5">
        <w:rPr>
          <w:rFonts w:ascii="Times New Roman" w:hAnsi="Times New Roman"/>
          <w:b/>
          <w:sz w:val="28"/>
          <w:szCs w:val="28"/>
          <w:lang w:val="uk-UA"/>
        </w:rPr>
        <w:t>в хлопців йододефіцитног</w:t>
      </w:r>
      <w:r>
        <w:rPr>
          <w:rFonts w:ascii="Times New Roman" w:hAnsi="Times New Roman"/>
          <w:b/>
          <w:sz w:val="28"/>
          <w:szCs w:val="28"/>
          <w:lang w:val="uk-UA"/>
        </w:rPr>
        <w:t>о регіону [2, 46</w:t>
      </w:r>
      <w:r w:rsidRPr="00811BA5">
        <w:rPr>
          <w:rFonts w:ascii="Times New Roman" w:hAnsi="Times New Roman"/>
          <w:b/>
          <w:sz w:val="28"/>
          <w:szCs w:val="28"/>
          <w:lang w:val="uk-UA"/>
        </w:rPr>
        <w:t xml:space="preserve">, </w:t>
      </w:r>
      <w:r>
        <w:rPr>
          <w:rFonts w:ascii="Times New Roman" w:hAnsi="Times New Roman"/>
          <w:b/>
          <w:sz w:val="28"/>
          <w:szCs w:val="28"/>
          <w:lang w:val="uk-UA"/>
        </w:rPr>
        <w:t>27, 94</w:t>
      </w:r>
      <w:r w:rsidRPr="00811BA5">
        <w:rPr>
          <w:rFonts w:ascii="Times New Roman" w:hAnsi="Times New Roman"/>
          <w:b/>
          <w:sz w:val="28"/>
          <w:szCs w:val="28"/>
          <w:lang w:val="uk-UA"/>
        </w:rPr>
        <w:t>].</w:t>
      </w:r>
      <w:r>
        <w:rPr>
          <w:rFonts w:ascii="Times New Roman" w:hAnsi="Times New Roman"/>
          <w:b/>
          <w:sz w:val="28"/>
          <w:szCs w:val="28"/>
          <w:lang w:val="uk-UA"/>
        </w:rPr>
        <w:t xml:space="preserve"> Терапія порушень статевого розвитку у хлопців залежить від варіанту недостатності пубертату. Більшість вітчизняних та </w:t>
      </w:r>
      <w:r w:rsidRPr="00811BA5">
        <w:rPr>
          <w:rFonts w:ascii="Times New Roman" w:hAnsi="Times New Roman"/>
          <w:b/>
          <w:sz w:val="28"/>
          <w:szCs w:val="28"/>
          <w:lang w:val="uk-UA"/>
        </w:rPr>
        <w:t xml:space="preserve">зарубіжних авторів з метою </w:t>
      </w:r>
      <w:r>
        <w:rPr>
          <w:rFonts w:ascii="Times New Roman" w:hAnsi="Times New Roman"/>
          <w:b/>
          <w:sz w:val="28"/>
          <w:szCs w:val="28"/>
          <w:lang w:val="uk-UA"/>
        </w:rPr>
        <w:t xml:space="preserve">терапії чоловічого гіпогонадизму пропонують застосовувати препарати </w:t>
      </w:r>
      <w:r w:rsidRPr="00811BA5">
        <w:rPr>
          <w:rFonts w:ascii="Times New Roman" w:hAnsi="Times New Roman"/>
          <w:b/>
          <w:sz w:val="28"/>
          <w:szCs w:val="28"/>
          <w:lang w:val="uk-UA"/>
        </w:rPr>
        <w:t>хоріо</w:t>
      </w:r>
      <w:r>
        <w:rPr>
          <w:rFonts w:ascii="Times New Roman" w:hAnsi="Times New Roman"/>
          <w:b/>
          <w:sz w:val="28"/>
          <w:szCs w:val="28"/>
          <w:lang w:val="uk-UA"/>
        </w:rPr>
        <w:t>гонічного гонадотропіну (ХГ), андрогени [2, 44, 52, 109, 292]. При затримці статевого розвитку або функціональній недостатності пубертату (ФНП) призначаються вітаміни [145], гормоноредукована терапія (ГРТ), препарати з анаболічною дією [55].</w:t>
      </w:r>
      <w:r w:rsidRPr="00811BA5">
        <w:rPr>
          <w:rFonts w:ascii="Times New Roman" w:hAnsi="Times New Roman"/>
          <w:b/>
          <w:sz w:val="28"/>
          <w:szCs w:val="28"/>
          <w:lang w:val="uk-UA"/>
        </w:rPr>
        <w:t xml:space="preserve"> Ряд авторів  вважають за потрібне лікування цієї патології гормональними препаратами тільки у (16 </w:t>
      </w:r>
      <w:r>
        <w:rPr>
          <w:rFonts w:ascii="Times New Roman" w:hAnsi="Times New Roman"/>
          <w:b/>
          <w:sz w:val="28"/>
          <w:szCs w:val="28"/>
          <w:lang w:val="uk-UA"/>
        </w:rPr>
        <w:t>– 18) – річному віці [66, 82, 109</w:t>
      </w:r>
      <w:r w:rsidRPr="00811BA5">
        <w:rPr>
          <w:rFonts w:ascii="Times New Roman" w:hAnsi="Times New Roman"/>
          <w:b/>
          <w:sz w:val="28"/>
          <w:szCs w:val="28"/>
          <w:lang w:val="uk-UA"/>
        </w:rPr>
        <w:t>], інші ж пропонують почина</w:t>
      </w:r>
      <w:r>
        <w:rPr>
          <w:rFonts w:ascii="Times New Roman" w:hAnsi="Times New Roman"/>
          <w:b/>
          <w:sz w:val="28"/>
          <w:szCs w:val="28"/>
          <w:lang w:val="uk-UA"/>
        </w:rPr>
        <w:t>ти відповідну терапію раніше [55</w:t>
      </w:r>
      <w:r w:rsidRPr="00811BA5">
        <w:rPr>
          <w:rFonts w:ascii="Times New Roman" w:hAnsi="Times New Roman"/>
          <w:b/>
          <w:sz w:val="28"/>
          <w:szCs w:val="28"/>
          <w:lang w:val="uk-UA"/>
        </w:rPr>
        <w:t>].</w:t>
      </w:r>
      <w:r>
        <w:rPr>
          <w:rFonts w:ascii="Times New Roman" w:hAnsi="Times New Roman"/>
          <w:b/>
          <w:sz w:val="28"/>
          <w:szCs w:val="28"/>
          <w:lang w:val="uk-UA"/>
        </w:rPr>
        <w:t xml:space="preserve"> </w:t>
      </w:r>
      <w:r w:rsidRPr="00811BA5">
        <w:rPr>
          <w:rFonts w:ascii="Times New Roman" w:hAnsi="Times New Roman"/>
          <w:b/>
          <w:sz w:val="28"/>
          <w:szCs w:val="28"/>
          <w:lang w:val="uk-UA"/>
        </w:rPr>
        <w:t xml:space="preserve">Таким чином, своєчасне виявлення та лікування порушень пубертатного розвитку у хлопців є актуальною медико – соціальною проблемою. Вона торкається насамперед здоров’я та інтелекту у підростаючого покоління, а в подальшому і репродуктивної функції у дорослих чоловіків. </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b/>
          <w:sz w:val="28"/>
          <w:szCs w:val="28"/>
          <w:lang w:val="uk-UA"/>
        </w:rPr>
        <w:t xml:space="preserve">Актуальність цієї проблеми ще більше зростає через те, що за останні роки народжуваність знижується, тривалість життя зменшується, а відсоток дитячого </w:t>
      </w:r>
      <w:r w:rsidRPr="00811BA5">
        <w:rPr>
          <w:rFonts w:ascii="Times New Roman" w:hAnsi="Times New Roman"/>
          <w:b/>
          <w:sz w:val="28"/>
          <w:szCs w:val="28"/>
          <w:lang w:val="uk-UA"/>
        </w:rPr>
        <w:lastRenderedPageBreak/>
        <w:t>населення, у порівнянні з інши</w:t>
      </w:r>
      <w:r>
        <w:rPr>
          <w:rFonts w:ascii="Times New Roman" w:hAnsi="Times New Roman"/>
          <w:b/>
          <w:sz w:val="28"/>
          <w:szCs w:val="28"/>
          <w:lang w:val="uk-UA"/>
        </w:rPr>
        <w:t>ми віковими групами, знижується</w:t>
      </w:r>
      <w:r w:rsidRPr="00811BA5">
        <w:rPr>
          <w:rFonts w:ascii="Times New Roman" w:hAnsi="Times New Roman"/>
          <w:b/>
          <w:sz w:val="28"/>
          <w:szCs w:val="28"/>
          <w:lang w:val="uk-UA"/>
        </w:rPr>
        <w:t>.</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sz w:val="28"/>
          <w:szCs w:val="28"/>
          <w:lang w:val="uk-UA"/>
        </w:rPr>
        <w:t>Зв’язок роботи з науковими програмами, планами, темами.</w:t>
      </w:r>
      <w:r w:rsidRPr="00811BA5">
        <w:rPr>
          <w:rFonts w:ascii="Times New Roman" w:hAnsi="Times New Roman"/>
          <w:b/>
          <w:sz w:val="28"/>
          <w:szCs w:val="28"/>
          <w:lang w:val="uk-UA"/>
        </w:rPr>
        <w:t xml:space="preserve"> Дисертація є фрагментом НДР «Механізми розвитку і шляхи корекції патоспермій, обумовлених диспубертатогенезом». Номер державної реєстрації 0101U000955, яка виконувалась в Державній установі «Інститут проблем ендокринної патології ім. В.Я. Данилевського Академії медичних наук України»</w:t>
      </w:r>
      <w:r>
        <w:rPr>
          <w:rFonts w:ascii="Times New Roman" w:hAnsi="Times New Roman"/>
          <w:b/>
          <w:sz w:val="28"/>
          <w:szCs w:val="28"/>
          <w:lang w:val="uk-UA"/>
        </w:rPr>
        <w:t>.</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sz w:val="28"/>
          <w:szCs w:val="28"/>
          <w:lang w:val="uk-UA"/>
        </w:rPr>
        <w:t>Мета і завдання дослідження.</w:t>
      </w:r>
      <w:r w:rsidRPr="00811BA5">
        <w:rPr>
          <w:rFonts w:ascii="Times New Roman" w:hAnsi="Times New Roman"/>
          <w:b/>
          <w:sz w:val="28"/>
          <w:szCs w:val="28"/>
          <w:lang w:val="uk-UA"/>
        </w:rPr>
        <w:t xml:space="preserve"> Мета роботи </w:t>
      </w:r>
      <w:r w:rsidRPr="00811BA5">
        <w:rPr>
          <w:rFonts w:ascii="Times New Roman" w:hAnsi="Times New Roman"/>
          <w:b/>
          <w:sz w:val="28"/>
          <w:szCs w:val="28"/>
          <w:lang w:val="uk-UA"/>
        </w:rPr>
        <w:sym w:font="Symbol" w:char="F02D"/>
      </w:r>
      <w:r w:rsidRPr="00811BA5">
        <w:rPr>
          <w:rFonts w:ascii="Times New Roman" w:hAnsi="Times New Roman"/>
          <w:b/>
          <w:sz w:val="28"/>
          <w:szCs w:val="28"/>
          <w:lang w:val="uk-UA"/>
        </w:rPr>
        <w:t xml:space="preserve"> підвищення ефективності профілактики і реабілітації порушень чоловічого пубертату шляхом удосконалення методів їх діагностики і лікування за умов йодного дефіциту.</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b/>
          <w:sz w:val="28"/>
          <w:szCs w:val="28"/>
          <w:lang w:val="uk-UA"/>
        </w:rPr>
        <w:t>Для досягнення зазначеної мети в роботі поставлено низку завдань:</w:t>
      </w:r>
    </w:p>
    <w:p w:rsidR="005C2D87" w:rsidRPr="00811BA5" w:rsidRDefault="005C2D87" w:rsidP="00C11DA9">
      <w:pPr>
        <w:pStyle w:val="affffffff8"/>
        <w:numPr>
          <w:ilvl w:val="0"/>
          <w:numId w:val="63"/>
        </w:numPr>
        <w:tabs>
          <w:tab w:val="clear" w:pos="465"/>
          <w:tab w:val="num" w:pos="0"/>
        </w:tabs>
        <w:suppressAutoHyphens w:val="0"/>
        <w:ind w:left="0" w:firstLine="720"/>
        <w:jc w:val="both"/>
        <w:rPr>
          <w:rFonts w:ascii="Times New Roman" w:hAnsi="Times New Roman"/>
          <w:b/>
          <w:sz w:val="28"/>
          <w:szCs w:val="28"/>
          <w:lang w:val="uk-UA"/>
        </w:rPr>
      </w:pPr>
      <w:r w:rsidRPr="00811BA5">
        <w:rPr>
          <w:rFonts w:ascii="Times New Roman" w:hAnsi="Times New Roman"/>
          <w:b/>
          <w:sz w:val="28"/>
          <w:szCs w:val="28"/>
          <w:lang w:val="uk-UA"/>
        </w:rPr>
        <w:t>Вивчити часто</w:t>
      </w:r>
      <w:r>
        <w:rPr>
          <w:rFonts w:ascii="Times New Roman" w:hAnsi="Times New Roman"/>
          <w:b/>
          <w:sz w:val="28"/>
          <w:szCs w:val="28"/>
          <w:lang w:val="uk-UA"/>
        </w:rPr>
        <w:t>ту порушень пубертату та функцію</w:t>
      </w:r>
      <w:r w:rsidRPr="00811BA5">
        <w:rPr>
          <w:rFonts w:ascii="Times New Roman" w:hAnsi="Times New Roman"/>
          <w:b/>
          <w:sz w:val="28"/>
          <w:szCs w:val="28"/>
          <w:lang w:val="uk-UA"/>
        </w:rPr>
        <w:t xml:space="preserve"> щитоподібної залози у хлопців, які мешкають в регіоні йодного дефіциту.</w:t>
      </w:r>
    </w:p>
    <w:p w:rsidR="005C2D87" w:rsidRPr="00811BA5" w:rsidRDefault="005C2D87" w:rsidP="00C11DA9">
      <w:pPr>
        <w:pStyle w:val="affffffff8"/>
        <w:numPr>
          <w:ilvl w:val="0"/>
          <w:numId w:val="63"/>
        </w:numPr>
        <w:tabs>
          <w:tab w:val="clear" w:pos="465"/>
          <w:tab w:val="num" w:pos="0"/>
        </w:tabs>
        <w:suppressAutoHyphens w:val="0"/>
        <w:ind w:left="0" w:firstLine="720"/>
        <w:jc w:val="both"/>
        <w:rPr>
          <w:rFonts w:ascii="Times New Roman" w:hAnsi="Times New Roman"/>
          <w:b/>
          <w:sz w:val="28"/>
          <w:szCs w:val="28"/>
          <w:lang w:val="uk-UA"/>
        </w:rPr>
      </w:pPr>
      <w:r w:rsidRPr="00811BA5">
        <w:rPr>
          <w:rFonts w:ascii="Times New Roman" w:hAnsi="Times New Roman"/>
          <w:b/>
          <w:sz w:val="28"/>
          <w:szCs w:val="28"/>
          <w:lang w:val="uk-UA"/>
        </w:rPr>
        <w:t>Встановити особливості клінічного перебігу порушень пубертату у хлопців, мешканців регіону йодного дефіциту.</w:t>
      </w:r>
    </w:p>
    <w:p w:rsidR="005C2D87" w:rsidRPr="00811BA5" w:rsidRDefault="005C2D87" w:rsidP="00C11DA9">
      <w:pPr>
        <w:pStyle w:val="affffffff8"/>
        <w:numPr>
          <w:ilvl w:val="0"/>
          <w:numId w:val="63"/>
        </w:numPr>
        <w:tabs>
          <w:tab w:val="clear" w:pos="465"/>
          <w:tab w:val="num" w:pos="0"/>
        </w:tabs>
        <w:suppressAutoHyphens w:val="0"/>
        <w:ind w:left="0" w:firstLine="720"/>
        <w:jc w:val="both"/>
        <w:rPr>
          <w:rFonts w:ascii="Times New Roman" w:hAnsi="Times New Roman"/>
          <w:b/>
          <w:sz w:val="28"/>
          <w:szCs w:val="28"/>
          <w:lang w:val="uk-UA"/>
        </w:rPr>
      </w:pPr>
      <w:r w:rsidRPr="00811BA5">
        <w:rPr>
          <w:rFonts w:ascii="Times New Roman" w:hAnsi="Times New Roman"/>
          <w:b/>
          <w:sz w:val="28"/>
          <w:szCs w:val="28"/>
          <w:lang w:val="uk-UA"/>
        </w:rPr>
        <w:t xml:space="preserve">Дослідити гормональний стан системи гіпофіз – гонади та щитоподібної залози в залежності від особливостей перебігу пубертату. </w:t>
      </w:r>
    </w:p>
    <w:p w:rsidR="005C2D87" w:rsidRPr="00811BA5" w:rsidRDefault="005C2D87" w:rsidP="00C11DA9">
      <w:pPr>
        <w:pStyle w:val="affffffff8"/>
        <w:numPr>
          <w:ilvl w:val="0"/>
          <w:numId w:val="63"/>
        </w:numPr>
        <w:tabs>
          <w:tab w:val="clear" w:pos="465"/>
          <w:tab w:val="num" w:pos="0"/>
        </w:tabs>
        <w:suppressAutoHyphens w:val="0"/>
        <w:ind w:left="0" w:firstLine="720"/>
        <w:jc w:val="both"/>
        <w:rPr>
          <w:rFonts w:ascii="Times New Roman" w:hAnsi="Times New Roman"/>
          <w:b/>
          <w:sz w:val="28"/>
          <w:szCs w:val="28"/>
          <w:lang w:val="uk-UA"/>
        </w:rPr>
      </w:pPr>
      <w:r w:rsidRPr="00811BA5">
        <w:rPr>
          <w:rFonts w:ascii="Times New Roman" w:hAnsi="Times New Roman"/>
          <w:b/>
          <w:sz w:val="28"/>
          <w:szCs w:val="28"/>
          <w:lang w:val="uk-UA"/>
        </w:rPr>
        <w:t xml:space="preserve">Обґрунтувати підходи до терапії та профілактики </w:t>
      </w:r>
      <w:r>
        <w:rPr>
          <w:rFonts w:ascii="Times New Roman" w:hAnsi="Times New Roman"/>
          <w:b/>
          <w:sz w:val="28"/>
          <w:szCs w:val="28"/>
          <w:lang w:val="uk-UA"/>
        </w:rPr>
        <w:t xml:space="preserve">порушень чоловічого пубертату за </w:t>
      </w:r>
      <w:r w:rsidRPr="00811BA5">
        <w:rPr>
          <w:rFonts w:ascii="Times New Roman" w:hAnsi="Times New Roman"/>
          <w:b/>
          <w:sz w:val="28"/>
          <w:szCs w:val="28"/>
          <w:lang w:val="uk-UA"/>
        </w:rPr>
        <w:t xml:space="preserve"> врахуванням клініко – гормональних особливостей його перебігу за умов йодного дефіциту.</w:t>
      </w:r>
    </w:p>
    <w:p w:rsidR="005C2D87" w:rsidRPr="00811BA5" w:rsidRDefault="005C2D87" w:rsidP="00C11DA9">
      <w:pPr>
        <w:pStyle w:val="affffffff8"/>
        <w:numPr>
          <w:ilvl w:val="0"/>
          <w:numId w:val="63"/>
        </w:numPr>
        <w:tabs>
          <w:tab w:val="clear" w:pos="465"/>
          <w:tab w:val="num" w:pos="0"/>
        </w:tabs>
        <w:suppressAutoHyphens w:val="0"/>
        <w:ind w:left="0" w:firstLine="720"/>
        <w:jc w:val="both"/>
        <w:rPr>
          <w:rFonts w:ascii="Times New Roman" w:hAnsi="Times New Roman"/>
          <w:b/>
          <w:sz w:val="28"/>
          <w:szCs w:val="28"/>
          <w:lang w:val="uk-UA"/>
        </w:rPr>
      </w:pPr>
      <w:r w:rsidRPr="00811BA5">
        <w:rPr>
          <w:rFonts w:ascii="Times New Roman" w:hAnsi="Times New Roman"/>
          <w:b/>
          <w:sz w:val="28"/>
          <w:szCs w:val="28"/>
          <w:lang w:val="uk-UA"/>
        </w:rPr>
        <w:lastRenderedPageBreak/>
        <w:t>Запропонувати алгоритм терапії порушень чоловічого пубертату для мешканців регіону йодного дефіциту.</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b/>
          <w:i/>
          <w:sz w:val="28"/>
          <w:szCs w:val="28"/>
          <w:lang w:val="uk-UA"/>
        </w:rPr>
        <w:t>Об’єкт дослідження</w:t>
      </w:r>
      <w:r w:rsidRPr="00811BA5">
        <w:rPr>
          <w:rFonts w:ascii="Times New Roman" w:hAnsi="Times New Roman"/>
          <w:b/>
          <w:sz w:val="28"/>
          <w:szCs w:val="28"/>
          <w:lang w:val="uk-UA"/>
        </w:rPr>
        <w:t xml:space="preserve"> – процес соматичного і статевого розвитку чоловічого організму у мешканців йододефіцитного регіону.</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b/>
          <w:i/>
          <w:sz w:val="28"/>
          <w:szCs w:val="28"/>
          <w:lang w:val="uk-UA"/>
        </w:rPr>
        <w:t>Предмет дослідження</w:t>
      </w:r>
      <w:r w:rsidRPr="00811BA5">
        <w:rPr>
          <w:rFonts w:ascii="Times New Roman" w:hAnsi="Times New Roman"/>
          <w:b/>
          <w:sz w:val="28"/>
          <w:szCs w:val="28"/>
          <w:lang w:val="uk-UA"/>
        </w:rPr>
        <w:t xml:space="preserve"> – параметри фізичного і статевого розвитку організму, стану системи гіпофіз – гонади та щитоподібної залози при різних варіантах порушень пубертату. </w:t>
      </w:r>
    </w:p>
    <w:p w:rsidR="005C2D87" w:rsidRPr="00811BA5" w:rsidRDefault="005C2D87" w:rsidP="005C2D87">
      <w:pPr>
        <w:pStyle w:val="affffffff8"/>
        <w:ind w:firstLine="720"/>
        <w:jc w:val="both"/>
        <w:rPr>
          <w:rFonts w:ascii="Times New Roman" w:hAnsi="Times New Roman"/>
          <w:b/>
          <w:bCs/>
          <w:sz w:val="28"/>
          <w:szCs w:val="28"/>
          <w:lang w:val="uk-UA"/>
        </w:rPr>
      </w:pPr>
      <w:r w:rsidRPr="00811BA5">
        <w:rPr>
          <w:rFonts w:ascii="Times New Roman" w:hAnsi="Times New Roman"/>
          <w:b/>
          <w:i/>
          <w:sz w:val="28"/>
          <w:szCs w:val="28"/>
          <w:lang w:val="uk-UA"/>
        </w:rPr>
        <w:t>Методи дослідження:</w:t>
      </w:r>
      <w:r w:rsidRPr="00811BA5">
        <w:rPr>
          <w:rFonts w:ascii="Times New Roman" w:hAnsi="Times New Roman"/>
          <w:b/>
          <w:sz w:val="28"/>
          <w:szCs w:val="28"/>
          <w:lang w:val="uk-UA"/>
        </w:rPr>
        <w:t xml:space="preserve"> </w:t>
      </w:r>
      <w:r w:rsidRPr="00811BA5">
        <w:rPr>
          <w:rFonts w:ascii="Times New Roman" w:hAnsi="Times New Roman"/>
          <w:b/>
          <w:bCs/>
          <w:sz w:val="28"/>
          <w:szCs w:val="28"/>
          <w:lang w:val="uk-UA"/>
        </w:rPr>
        <w:t>клінічні, біохімічні, імуноферментні, інструментальні та статистичні.</w:t>
      </w:r>
    </w:p>
    <w:p w:rsidR="005C2D87" w:rsidRPr="00811BA5" w:rsidRDefault="005C2D87" w:rsidP="005C2D87">
      <w:pPr>
        <w:pStyle w:val="affffffff8"/>
        <w:ind w:firstLine="720"/>
        <w:jc w:val="both"/>
        <w:rPr>
          <w:rFonts w:ascii="Times New Roman" w:hAnsi="Times New Roman"/>
          <w:b/>
          <w:bCs/>
          <w:sz w:val="28"/>
          <w:szCs w:val="28"/>
          <w:lang w:val="uk-UA"/>
        </w:rPr>
      </w:pPr>
      <w:r w:rsidRPr="00811BA5">
        <w:rPr>
          <w:rFonts w:ascii="Times New Roman" w:hAnsi="Times New Roman"/>
          <w:sz w:val="28"/>
          <w:szCs w:val="28"/>
          <w:lang w:val="uk-UA"/>
        </w:rPr>
        <w:t>Наукова новизна одержаних результатів.</w:t>
      </w:r>
      <w:r w:rsidRPr="00811BA5">
        <w:rPr>
          <w:rFonts w:ascii="Times New Roman" w:hAnsi="Times New Roman"/>
          <w:b/>
          <w:sz w:val="28"/>
          <w:szCs w:val="28"/>
          <w:lang w:val="uk-UA"/>
        </w:rPr>
        <w:t xml:space="preserve"> </w:t>
      </w:r>
      <w:r w:rsidRPr="00811BA5">
        <w:rPr>
          <w:rFonts w:ascii="Times New Roman" w:hAnsi="Times New Roman"/>
          <w:b/>
          <w:bCs/>
          <w:sz w:val="28"/>
          <w:szCs w:val="28"/>
          <w:lang w:val="uk-UA"/>
        </w:rPr>
        <w:t>Вперше проведено комплексне вивчення параметрів фізичного та статевого розвитку, функціонального стану системи гіпофіз – гонади і щитоподібної залози у хлопців – мешканців йододефіцитного регіону в період пубертату, встановлені особливості структури диспубертатогенезу за умов йодної недостатності. Визначено, що в механізмі формування порушень сомато – статевого розвитку у хлопців, які мешкають у йододефіцитному регі</w:t>
      </w:r>
      <w:r>
        <w:rPr>
          <w:rFonts w:ascii="Times New Roman" w:hAnsi="Times New Roman"/>
          <w:b/>
          <w:bCs/>
          <w:sz w:val="28"/>
          <w:szCs w:val="28"/>
          <w:lang w:val="uk-UA"/>
        </w:rPr>
        <w:t xml:space="preserve">оні, суттєву роль відіграють </w:t>
      </w:r>
      <w:r w:rsidRPr="00BF3D4C">
        <w:rPr>
          <w:rFonts w:ascii="Times New Roman" w:hAnsi="Times New Roman"/>
          <w:b/>
          <w:bCs/>
          <w:sz w:val="28"/>
          <w:szCs w:val="28"/>
          <w:lang w:val="uk-UA"/>
        </w:rPr>
        <w:t>дисфункціональні</w:t>
      </w:r>
      <w:r w:rsidRPr="00811BA5">
        <w:rPr>
          <w:rFonts w:ascii="Times New Roman" w:hAnsi="Times New Roman"/>
          <w:b/>
          <w:bCs/>
          <w:sz w:val="28"/>
          <w:szCs w:val="28"/>
          <w:lang w:val="uk-UA"/>
        </w:rPr>
        <w:t xml:space="preserve"> зміни в системі гіпофіз – щитоподібна залоза, притаманні явному або латентному гіпотиреозу.</w:t>
      </w:r>
      <w:r w:rsidRPr="00811BA5">
        <w:rPr>
          <w:rFonts w:ascii="Times New Roman" w:hAnsi="Times New Roman"/>
          <w:b/>
          <w:sz w:val="28"/>
          <w:szCs w:val="28"/>
          <w:lang w:val="uk-UA"/>
        </w:rPr>
        <w:t xml:space="preserve"> </w:t>
      </w:r>
      <w:r w:rsidRPr="00811BA5">
        <w:rPr>
          <w:rFonts w:ascii="Times New Roman" w:hAnsi="Times New Roman"/>
          <w:b/>
          <w:bCs/>
          <w:sz w:val="28"/>
          <w:szCs w:val="28"/>
          <w:lang w:val="uk-UA"/>
        </w:rPr>
        <w:t>Отримані дані дозволили теоретично узагальнити застосування диференційованих підходів до терапії патології пубертату у хлопців за умов йодної недостатності.</w:t>
      </w:r>
    </w:p>
    <w:p w:rsidR="005C2D87" w:rsidRPr="00806C64" w:rsidRDefault="005C2D87" w:rsidP="005C2D87">
      <w:pPr>
        <w:pStyle w:val="affffffff8"/>
        <w:ind w:firstLine="720"/>
        <w:jc w:val="both"/>
        <w:rPr>
          <w:rFonts w:ascii="Times New Roman" w:hAnsi="Times New Roman"/>
          <w:b/>
          <w:bCs/>
          <w:sz w:val="28"/>
          <w:szCs w:val="28"/>
          <w:lang w:val="uk-UA"/>
        </w:rPr>
      </w:pPr>
      <w:r w:rsidRPr="00811BA5">
        <w:rPr>
          <w:rFonts w:ascii="Times New Roman" w:hAnsi="Times New Roman"/>
          <w:bCs/>
          <w:sz w:val="28"/>
          <w:szCs w:val="28"/>
          <w:lang w:val="uk-UA"/>
        </w:rPr>
        <w:t>Практичне значення одержаних результатів.</w:t>
      </w:r>
      <w:r w:rsidRPr="00811BA5">
        <w:rPr>
          <w:rFonts w:ascii="Times New Roman" w:hAnsi="Times New Roman"/>
          <w:b/>
          <w:sz w:val="28"/>
          <w:szCs w:val="28"/>
          <w:lang w:val="uk-UA"/>
        </w:rPr>
        <w:t xml:space="preserve"> </w:t>
      </w:r>
      <w:r w:rsidRPr="00811BA5">
        <w:rPr>
          <w:rFonts w:ascii="Times New Roman" w:hAnsi="Times New Roman"/>
          <w:b/>
          <w:bCs/>
          <w:sz w:val="28"/>
          <w:szCs w:val="28"/>
          <w:lang w:val="uk-UA"/>
        </w:rPr>
        <w:t xml:space="preserve">Виявлено нові диференційно – діагностичні критерії </w:t>
      </w:r>
      <w:r w:rsidRPr="00811BA5">
        <w:rPr>
          <w:rFonts w:ascii="Times New Roman" w:hAnsi="Times New Roman"/>
          <w:b/>
          <w:bCs/>
          <w:sz w:val="28"/>
          <w:szCs w:val="28"/>
          <w:lang w:val="uk-UA"/>
        </w:rPr>
        <w:lastRenderedPageBreak/>
        <w:t>недостатності сомато – статевого розвитку при дефіциті йоду</w:t>
      </w:r>
      <w:r w:rsidRPr="00811BA5">
        <w:rPr>
          <w:rFonts w:ascii="Times New Roman" w:hAnsi="Times New Roman"/>
          <w:b/>
          <w:sz w:val="28"/>
          <w:szCs w:val="28"/>
          <w:lang w:val="uk-UA"/>
        </w:rPr>
        <w:t xml:space="preserve"> із урахуванням морфотипу, вел</w:t>
      </w:r>
      <w:r>
        <w:rPr>
          <w:rFonts w:ascii="Times New Roman" w:hAnsi="Times New Roman"/>
          <w:b/>
          <w:sz w:val="28"/>
          <w:szCs w:val="28"/>
          <w:lang w:val="uk-UA"/>
        </w:rPr>
        <w:t>ичини нормованого відхилення</w:t>
      </w:r>
      <w:r w:rsidRPr="00811BA5">
        <w:rPr>
          <w:rFonts w:ascii="Times New Roman" w:hAnsi="Times New Roman"/>
          <w:b/>
          <w:sz w:val="28"/>
          <w:szCs w:val="28"/>
          <w:lang w:val="uk-UA"/>
        </w:rPr>
        <w:t xml:space="preserve"> в зрості, величини індексу маскулінізації (ІМ) і гормональних показників.</w:t>
      </w:r>
      <w:r w:rsidRPr="00811BA5">
        <w:rPr>
          <w:rFonts w:ascii="Times New Roman" w:hAnsi="Times New Roman"/>
          <w:b/>
          <w:bCs/>
          <w:sz w:val="28"/>
          <w:szCs w:val="28"/>
          <w:lang w:val="uk-UA"/>
        </w:rPr>
        <w:t xml:space="preserve"> </w:t>
      </w:r>
      <w:r w:rsidRPr="00811BA5">
        <w:rPr>
          <w:rFonts w:ascii="Times New Roman" w:hAnsi="Times New Roman"/>
          <w:b/>
          <w:sz w:val="28"/>
          <w:szCs w:val="28"/>
          <w:lang w:val="uk-UA"/>
        </w:rPr>
        <w:t>Апробовано застосування модифікованої класичної гормональної терапії (МГТ) та модифікованої гормоноредукованої терапії (МГРТ) порушень пубертату у хлопців йододефіцитного регіону, ефективність яких через один – д</w:t>
      </w:r>
      <w:r>
        <w:rPr>
          <w:rFonts w:ascii="Times New Roman" w:hAnsi="Times New Roman"/>
          <w:b/>
          <w:sz w:val="28"/>
          <w:szCs w:val="28"/>
          <w:lang w:val="uk-UA"/>
        </w:rPr>
        <w:t xml:space="preserve">ва роки лікування відзначена у </w:t>
      </w:r>
      <w:r w:rsidRPr="00813A4A">
        <w:rPr>
          <w:rFonts w:ascii="Times New Roman" w:hAnsi="Times New Roman"/>
          <w:b/>
          <w:sz w:val="28"/>
          <w:szCs w:val="28"/>
          <w:lang w:val="uk-UA"/>
        </w:rPr>
        <w:t>8</w:t>
      </w:r>
      <w:r w:rsidRPr="00811BA5">
        <w:rPr>
          <w:rFonts w:ascii="Times New Roman" w:hAnsi="Times New Roman"/>
          <w:b/>
          <w:sz w:val="28"/>
          <w:szCs w:val="28"/>
          <w:lang w:val="uk-UA"/>
        </w:rPr>
        <w:t>4,2 % пролікованих хворих, що, вірогідно, вище від використовуваних дотепер методів терапії.</w:t>
      </w:r>
      <w:r>
        <w:rPr>
          <w:rFonts w:ascii="Times New Roman" w:hAnsi="Times New Roman"/>
          <w:b/>
          <w:bCs/>
          <w:sz w:val="28"/>
          <w:szCs w:val="28"/>
          <w:lang w:val="uk-UA"/>
        </w:rPr>
        <w:t xml:space="preserve"> </w:t>
      </w:r>
      <w:r w:rsidRPr="00811BA5">
        <w:rPr>
          <w:rFonts w:ascii="Times New Roman" w:hAnsi="Times New Roman"/>
          <w:b/>
          <w:sz w:val="28"/>
          <w:szCs w:val="28"/>
          <w:lang w:val="uk-UA"/>
        </w:rPr>
        <w:t>З метою профілактики можливих порушень репродуктивної функції у зрілому віці, при порушені чоловічого пубертату, доведено доцільність раннього (12 – 14 років) початку лікування за модифікованими схемами терапії по два – чотири курси на рік.</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b/>
          <w:sz w:val="28"/>
          <w:szCs w:val="28"/>
          <w:lang w:val="uk-UA"/>
        </w:rPr>
        <w:t>Запропоновані критерії діагнос</w:t>
      </w:r>
      <w:r>
        <w:rPr>
          <w:rFonts w:ascii="Times New Roman" w:hAnsi="Times New Roman"/>
          <w:b/>
          <w:sz w:val="28"/>
          <w:szCs w:val="28"/>
          <w:lang w:val="uk-UA"/>
        </w:rPr>
        <w:t>тики, профілактики та лікування</w:t>
      </w:r>
      <w:r w:rsidRPr="00811BA5">
        <w:rPr>
          <w:rFonts w:ascii="Times New Roman" w:hAnsi="Times New Roman"/>
          <w:b/>
          <w:sz w:val="28"/>
          <w:szCs w:val="28"/>
          <w:lang w:val="uk-UA"/>
        </w:rPr>
        <w:t xml:space="preserve"> хлопців із порушеннями пубертату в умовах йодного дефіциту впроваджені в поліклініці № 3 Рівненської центральної міської лікарні, в Чернівецькому обласному ендокринологічному диспансері, ендокринологічних кабінетах Збаражської та Монастириської центральних районних лікарень (ЦРЛ) Тернопільської області.</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sz w:val="28"/>
          <w:szCs w:val="28"/>
          <w:lang w:val="uk-UA"/>
        </w:rPr>
        <w:t>Особистий внесок здобувача.</w:t>
      </w:r>
      <w:r w:rsidRPr="00811BA5">
        <w:rPr>
          <w:rFonts w:ascii="Times New Roman" w:hAnsi="Times New Roman"/>
          <w:b/>
          <w:sz w:val="28"/>
          <w:szCs w:val="28"/>
          <w:lang w:val="uk-UA"/>
        </w:rPr>
        <w:t xml:space="preserve"> Автор самостійно здійснювала обстеження, лікування і спостереження хлопців із порушеннями пубертату і функції щитоподібної залози. У ході виконання роботи здобувач провела статистичну обробку матеріалу, розробила таблиці і схеми для диференційної діагностики та </w:t>
      </w:r>
      <w:r w:rsidRPr="00811BA5">
        <w:rPr>
          <w:rFonts w:ascii="Times New Roman" w:hAnsi="Times New Roman"/>
          <w:b/>
          <w:sz w:val="28"/>
          <w:szCs w:val="28"/>
          <w:lang w:val="uk-UA"/>
        </w:rPr>
        <w:lastRenderedPageBreak/>
        <w:t xml:space="preserve">лікування пацієнтів із порушеннями пубертату, проаналізувала результати дослідження і сформулювала основні положення та висновки роботи, підготувала до друку наукові праці та дисертацію до захисту. Інструментальні та лабораторні дослідження виконані автором під керівництвом д.мед.н. професора В.І. Кравченко спільно із співробітниками лабораторії епідеміології ендокринних захворювань інституту ендокринології і обміну речовин ім. В.П. Комісаренка </w:t>
      </w:r>
      <w:r>
        <w:rPr>
          <w:rFonts w:ascii="Times New Roman" w:hAnsi="Times New Roman"/>
          <w:b/>
          <w:sz w:val="28"/>
          <w:szCs w:val="28"/>
          <w:lang w:val="uk-UA"/>
        </w:rPr>
        <w:t xml:space="preserve">АМН України </w:t>
      </w:r>
      <w:r w:rsidRPr="00811BA5">
        <w:rPr>
          <w:rFonts w:ascii="Times New Roman" w:hAnsi="Times New Roman"/>
          <w:b/>
          <w:sz w:val="28"/>
          <w:szCs w:val="28"/>
          <w:lang w:val="uk-UA"/>
        </w:rPr>
        <w:t>та клініко – діагностичної лабораторії Рівненського обласного ендокринологічного диспансеру.</w:t>
      </w:r>
    </w:p>
    <w:p w:rsidR="005C2D87" w:rsidRPr="00811BA5"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sz w:val="28"/>
          <w:szCs w:val="28"/>
          <w:lang w:val="uk-UA"/>
        </w:rPr>
        <w:t>Апробація результатів дисертації.</w:t>
      </w:r>
      <w:r w:rsidRPr="00811BA5">
        <w:rPr>
          <w:rFonts w:ascii="Times New Roman" w:hAnsi="Times New Roman"/>
          <w:b/>
          <w:sz w:val="28"/>
          <w:szCs w:val="28"/>
          <w:lang w:val="uk-UA"/>
        </w:rPr>
        <w:t xml:space="preserve"> Результати досліджень заслуховувалися і обговорювалися на спільному засіданні науково –методичного товариства ендокринологів, міжобласній науково – практичній конференції лікарів – ендокринол</w:t>
      </w:r>
      <w:r>
        <w:rPr>
          <w:rFonts w:ascii="Times New Roman" w:hAnsi="Times New Roman"/>
          <w:b/>
          <w:sz w:val="28"/>
          <w:szCs w:val="28"/>
          <w:lang w:val="uk-UA"/>
        </w:rPr>
        <w:t>огів західного регіону України «</w:t>
      </w:r>
      <w:r w:rsidRPr="00811BA5">
        <w:rPr>
          <w:rFonts w:ascii="Times New Roman" w:hAnsi="Times New Roman"/>
          <w:b/>
          <w:sz w:val="28"/>
          <w:szCs w:val="28"/>
          <w:lang w:val="uk-UA"/>
        </w:rPr>
        <w:t>Сучасні принципи діагностики і лікування йододефіцитно</w:t>
      </w:r>
      <w:r>
        <w:rPr>
          <w:rFonts w:ascii="Times New Roman" w:hAnsi="Times New Roman"/>
          <w:b/>
          <w:sz w:val="28"/>
          <w:szCs w:val="28"/>
          <w:lang w:val="uk-UA"/>
        </w:rPr>
        <w:t>ї патології щитоподібної залози»</w:t>
      </w:r>
      <w:r w:rsidRPr="00811BA5">
        <w:rPr>
          <w:rFonts w:ascii="Times New Roman" w:hAnsi="Times New Roman"/>
          <w:b/>
          <w:sz w:val="28"/>
          <w:szCs w:val="28"/>
          <w:lang w:val="uk-UA"/>
        </w:rPr>
        <w:t xml:space="preserve"> (Тернопіль, 2004), Всеукраїнській на</w:t>
      </w:r>
      <w:r>
        <w:rPr>
          <w:rFonts w:ascii="Times New Roman" w:hAnsi="Times New Roman"/>
          <w:b/>
          <w:sz w:val="28"/>
          <w:szCs w:val="28"/>
          <w:lang w:val="uk-UA"/>
        </w:rPr>
        <w:t>уково – практичній конференції «</w:t>
      </w:r>
      <w:r w:rsidRPr="00811BA5">
        <w:rPr>
          <w:rFonts w:ascii="Times New Roman" w:hAnsi="Times New Roman"/>
          <w:b/>
          <w:sz w:val="28"/>
          <w:szCs w:val="28"/>
          <w:lang w:val="uk-UA"/>
        </w:rPr>
        <w:t>Йододефіцитні захворювання щитоподібної залози</w:t>
      </w:r>
      <w:r>
        <w:rPr>
          <w:rFonts w:ascii="Times New Roman" w:hAnsi="Times New Roman"/>
          <w:b/>
          <w:sz w:val="28"/>
          <w:szCs w:val="28"/>
          <w:lang w:val="uk-UA"/>
        </w:rPr>
        <w:t>. Лікувальна тактика, лікування»</w:t>
      </w:r>
      <w:r w:rsidRPr="00811BA5">
        <w:rPr>
          <w:rFonts w:ascii="Times New Roman" w:hAnsi="Times New Roman"/>
          <w:b/>
          <w:sz w:val="28"/>
          <w:szCs w:val="28"/>
          <w:lang w:val="uk-UA"/>
        </w:rPr>
        <w:t xml:space="preserve"> (Тернопіль, 2005). Основні положення дисертаційної роботи були представлені й обговорені на науково – практичних конференціях з міжнародною участю «Наукові та практичні проблеми ендокринної патології в різних вікових періодах» (Харків, 2006), «Ендокринна патологія у віковому аспекті» (Харків, 2007). Фрагменти власних спостережень щодо запропонованого алгоритму терапії порушень пубертату висвітлені на VІІ </w:t>
      </w:r>
      <w:r w:rsidRPr="00811BA5">
        <w:rPr>
          <w:rFonts w:ascii="Times New Roman" w:hAnsi="Times New Roman"/>
          <w:b/>
          <w:sz w:val="28"/>
          <w:szCs w:val="28"/>
          <w:lang w:val="uk-UA"/>
        </w:rPr>
        <w:lastRenderedPageBreak/>
        <w:t xml:space="preserve">з'їзді Асоціації ендокринологів України (Київ, 2007), де автор отримала нагороду за V місце в конкурсі молодих учених. </w:t>
      </w:r>
    </w:p>
    <w:p w:rsidR="005C2D87" w:rsidRDefault="005C2D87" w:rsidP="005C2D87">
      <w:pPr>
        <w:pStyle w:val="affffffff8"/>
        <w:ind w:firstLine="720"/>
        <w:jc w:val="both"/>
        <w:rPr>
          <w:rFonts w:ascii="Times New Roman" w:hAnsi="Times New Roman"/>
          <w:b/>
          <w:sz w:val="28"/>
          <w:szCs w:val="28"/>
          <w:lang w:val="uk-UA"/>
        </w:rPr>
      </w:pPr>
      <w:r w:rsidRPr="00811BA5">
        <w:rPr>
          <w:rFonts w:ascii="Times New Roman" w:hAnsi="Times New Roman"/>
          <w:sz w:val="28"/>
          <w:szCs w:val="28"/>
          <w:lang w:val="uk-UA"/>
        </w:rPr>
        <w:t>Публікації.</w:t>
      </w:r>
      <w:r w:rsidRPr="00811BA5">
        <w:rPr>
          <w:rFonts w:ascii="Times New Roman" w:hAnsi="Times New Roman"/>
          <w:b/>
          <w:sz w:val="28"/>
          <w:szCs w:val="28"/>
          <w:lang w:val="uk-UA"/>
        </w:rPr>
        <w:t xml:space="preserve"> За матеріалами дисертації опубліковано 10 наукових праць у вітчизняних журналах і збірниках, в тому числі чотири статті у журналах, затверджених ВАК (дві одноосібних та дві у співавторстві), 6 публікацій у</w:t>
      </w:r>
      <w:r>
        <w:rPr>
          <w:rFonts w:ascii="Times New Roman" w:hAnsi="Times New Roman"/>
          <w:b/>
          <w:sz w:val="28"/>
          <w:szCs w:val="28"/>
          <w:lang w:val="uk-UA"/>
        </w:rPr>
        <w:t xml:space="preserve"> </w:t>
      </w:r>
      <w:r w:rsidRPr="00811BA5">
        <w:rPr>
          <w:rFonts w:ascii="Times New Roman" w:hAnsi="Times New Roman"/>
          <w:b/>
          <w:sz w:val="28"/>
          <w:szCs w:val="28"/>
          <w:lang w:val="uk-UA"/>
        </w:rPr>
        <w:t>збірниках і матеріалах міжнародних та вітчизняних наукових з'їздів, конференцій. Матеріали дисертації відображені також в одному інформаційному листі.</w:t>
      </w:r>
    </w:p>
    <w:p w:rsidR="005C2D87" w:rsidRPr="005C2D87" w:rsidRDefault="005C2D87" w:rsidP="005C2D87">
      <w:pPr>
        <w:pStyle w:val="38"/>
        <w:pageBreakBefore/>
        <w:ind w:firstLine="0"/>
        <w:jc w:val="center"/>
        <w:rPr>
          <w:b/>
          <w:sz w:val="28"/>
          <w:szCs w:val="28"/>
          <w:lang w:val="uk-UA"/>
        </w:rPr>
      </w:pPr>
      <w:r w:rsidRPr="005C2D87">
        <w:rPr>
          <w:b/>
          <w:sz w:val="28"/>
          <w:szCs w:val="28"/>
          <w:lang w:val="uk-UA"/>
        </w:rPr>
        <w:lastRenderedPageBreak/>
        <w:t>ВИСНОВКИ</w:t>
      </w:r>
    </w:p>
    <w:p w:rsidR="005C2D87" w:rsidRPr="005C2D87" w:rsidRDefault="005C2D87" w:rsidP="005C2D87">
      <w:pPr>
        <w:pStyle w:val="38"/>
        <w:rPr>
          <w:sz w:val="28"/>
          <w:szCs w:val="28"/>
          <w:lang w:val="uk-UA"/>
        </w:rPr>
      </w:pPr>
      <w:r w:rsidRPr="005C2D87">
        <w:rPr>
          <w:sz w:val="28"/>
          <w:szCs w:val="28"/>
          <w:lang w:val="uk-UA"/>
        </w:rPr>
        <w:t xml:space="preserve">У дисертації наведено теоретичне узагальнення і представлені нові дані про особливості параметрів фізичного і статевого розвитку, гормональних показників в умовах йодного дефіциту у хлопців із порушеннями пубертату, а також запропоновано патогенетично обґрунтовані та диференційовані підходи до лікування порушень чоловічого пубертату. </w:t>
      </w:r>
    </w:p>
    <w:p w:rsidR="005C2D87" w:rsidRPr="00A43594" w:rsidRDefault="005C2D87" w:rsidP="00C11DA9">
      <w:pPr>
        <w:pStyle w:val="38"/>
        <w:numPr>
          <w:ilvl w:val="0"/>
          <w:numId w:val="64"/>
        </w:numPr>
        <w:tabs>
          <w:tab w:val="num" w:pos="567"/>
          <w:tab w:val="num" w:pos="993"/>
        </w:tabs>
        <w:suppressAutoHyphens w:val="0"/>
        <w:spacing w:after="0"/>
        <w:ind w:left="0" w:firstLine="708"/>
        <w:rPr>
          <w:sz w:val="28"/>
          <w:szCs w:val="28"/>
        </w:rPr>
      </w:pPr>
      <w:r w:rsidRPr="00A43594">
        <w:rPr>
          <w:sz w:val="28"/>
          <w:szCs w:val="28"/>
        </w:rPr>
        <w:t>Частота порушень пубертату серед хлопців регіону йодного дефіциту становить 7,1 %, а серед них 56,9 % пацієнтів мають зоб І – ІІ ступеня, на тлі зниження екскреції йоду із сечею.</w:t>
      </w:r>
    </w:p>
    <w:p w:rsidR="005C2D87" w:rsidRPr="00A43594" w:rsidRDefault="005C2D87" w:rsidP="00C11DA9">
      <w:pPr>
        <w:pStyle w:val="38"/>
        <w:numPr>
          <w:ilvl w:val="0"/>
          <w:numId w:val="64"/>
        </w:numPr>
        <w:tabs>
          <w:tab w:val="num" w:pos="0"/>
          <w:tab w:val="num" w:pos="870"/>
          <w:tab w:val="left" w:pos="993"/>
        </w:tabs>
        <w:suppressAutoHyphens w:val="0"/>
        <w:spacing w:after="0"/>
        <w:ind w:left="0" w:firstLine="709"/>
        <w:rPr>
          <w:sz w:val="28"/>
          <w:szCs w:val="28"/>
        </w:rPr>
      </w:pPr>
      <w:r w:rsidRPr="00A43594">
        <w:rPr>
          <w:sz w:val="28"/>
          <w:szCs w:val="28"/>
        </w:rPr>
        <w:t xml:space="preserve">Особливості клінічного перебігу різних варіантів порушень пубертату у хлопців, мешканців йододефіцитного регіону полягають у вираженому відставанні розвитку первинних і вторинних статевих ознак, низькорослості, на тлі запізнювання осифікації кістяка у 80,9 % хворих, та інфантильному морфотипі при наявності клінічних ознак маніфестного гіпотиреозу. </w:t>
      </w:r>
    </w:p>
    <w:p w:rsidR="005C2D87" w:rsidRPr="00A43594" w:rsidRDefault="005C2D87" w:rsidP="00C11DA9">
      <w:pPr>
        <w:numPr>
          <w:ilvl w:val="0"/>
          <w:numId w:val="64"/>
        </w:numPr>
        <w:tabs>
          <w:tab w:val="left" w:pos="993"/>
        </w:tabs>
        <w:suppressAutoHyphens w:val="0"/>
        <w:spacing w:line="360" w:lineRule="auto"/>
        <w:ind w:left="0" w:firstLine="709"/>
        <w:jc w:val="both"/>
        <w:rPr>
          <w:sz w:val="28"/>
          <w:szCs w:val="28"/>
          <w:lang w:val="uk-UA"/>
        </w:rPr>
      </w:pPr>
      <w:r w:rsidRPr="00A43594">
        <w:rPr>
          <w:sz w:val="28"/>
          <w:szCs w:val="28"/>
          <w:lang w:val="uk-UA"/>
        </w:rPr>
        <w:t>В умовах йодного дефіциту у хлопців із порушеннями пубертату встановлена наявність дисфункціональних відхилень в системі гіпофіз – щитоподібна залоза, які свідчать про наявність маніфестного або латентного гіпотиреозу. Незалежно від виду гіпогонадизму, існує зростання рівня ТТГ у 62,3 % хворих. При цьому в структурі порушень статевого розвитку 43,5 % займає корелятивний гіпогонадизм, обумовлений гіпофункцією щитоподібної залози.</w:t>
      </w:r>
    </w:p>
    <w:p w:rsidR="005C2D87" w:rsidRPr="00E7448A" w:rsidRDefault="005C2D87" w:rsidP="00C11DA9">
      <w:pPr>
        <w:numPr>
          <w:ilvl w:val="0"/>
          <w:numId w:val="64"/>
        </w:numPr>
        <w:tabs>
          <w:tab w:val="num" w:pos="993"/>
        </w:tabs>
        <w:suppressAutoHyphens w:val="0"/>
        <w:spacing w:line="360" w:lineRule="auto"/>
        <w:ind w:left="0" w:firstLine="709"/>
        <w:jc w:val="both"/>
        <w:rPr>
          <w:sz w:val="28"/>
          <w:szCs w:val="28"/>
          <w:lang w:val="uk-UA"/>
        </w:rPr>
      </w:pPr>
      <w:r w:rsidRPr="00A43594">
        <w:rPr>
          <w:sz w:val="28"/>
          <w:szCs w:val="28"/>
          <w:lang w:val="uk-UA"/>
        </w:rPr>
        <w:t xml:space="preserve">Обґрунтовано та апробовано необхідність лікування хлопців із порушеннями пубертату шляхом застосування модифікованих схем класичної гормональної та гормоноредукованої терапії на ранніх стадіях захворювання, що </w:t>
      </w:r>
      <w:r w:rsidRPr="00E7448A">
        <w:rPr>
          <w:sz w:val="28"/>
          <w:szCs w:val="28"/>
          <w:lang w:val="uk-UA"/>
        </w:rPr>
        <w:t>дає найбільш суттєве збільшення зросту, компенсацію параметрів статевого розвитку.</w:t>
      </w:r>
    </w:p>
    <w:p w:rsidR="005C2D87" w:rsidRPr="00E7448A" w:rsidRDefault="005C2D87" w:rsidP="005C2D87">
      <w:pPr>
        <w:pStyle w:val="affffffff8"/>
        <w:ind w:firstLine="720"/>
        <w:jc w:val="both"/>
        <w:rPr>
          <w:rFonts w:ascii="Times New Roman" w:hAnsi="Times New Roman"/>
          <w:b/>
          <w:sz w:val="28"/>
          <w:szCs w:val="28"/>
          <w:lang w:val="uk-UA"/>
        </w:rPr>
      </w:pPr>
      <w:r w:rsidRPr="00E7448A">
        <w:rPr>
          <w:rFonts w:ascii="Times New Roman" w:hAnsi="Times New Roman"/>
          <w:b/>
          <w:sz w:val="28"/>
          <w:szCs w:val="28"/>
          <w:lang w:val="uk-UA"/>
        </w:rPr>
        <w:t>5</w:t>
      </w:r>
      <w:r>
        <w:rPr>
          <w:rFonts w:ascii="Times New Roman" w:hAnsi="Times New Roman"/>
          <w:b/>
          <w:sz w:val="28"/>
          <w:szCs w:val="28"/>
          <w:lang w:val="uk-UA"/>
        </w:rPr>
        <w:t xml:space="preserve">. </w:t>
      </w:r>
      <w:r w:rsidRPr="00E7448A">
        <w:rPr>
          <w:rFonts w:ascii="Times New Roman" w:hAnsi="Times New Roman"/>
          <w:b/>
          <w:sz w:val="28"/>
          <w:szCs w:val="28"/>
          <w:lang w:val="uk-UA"/>
        </w:rPr>
        <w:t xml:space="preserve">Запропонований алгоритм терапії порушень чоловічого пубертату має позитивний вплив на реалізацію ендогенних гормонів і інкреторну функцію щитоподібної та статевих залоз і дає можливість досягти нормалізації параметрів сомато – статевого </w:t>
      </w:r>
      <w:r w:rsidRPr="00E7448A">
        <w:rPr>
          <w:rFonts w:ascii="Times New Roman" w:hAnsi="Times New Roman"/>
          <w:b/>
          <w:sz w:val="28"/>
          <w:szCs w:val="28"/>
          <w:lang w:val="uk-UA"/>
        </w:rPr>
        <w:lastRenderedPageBreak/>
        <w:t>розвитку при застосуванні модифікованої гормоноредукованої терапії у хворих корелятивним і ПДГ у 84,2 % випадків.</w:t>
      </w:r>
    </w:p>
    <w:p w:rsidR="005C2D87" w:rsidRDefault="005C2D87" w:rsidP="005C2D87">
      <w:pPr>
        <w:pStyle w:val="affffffff8"/>
        <w:rPr>
          <w:rFonts w:ascii="Times New Roman" w:hAnsi="Times New Roman"/>
          <w:sz w:val="28"/>
          <w:szCs w:val="28"/>
          <w:lang w:val="uk-UA"/>
        </w:rPr>
      </w:pPr>
      <w:r w:rsidRPr="00130619">
        <w:rPr>
          <w:rFonts w:ascii="Times New Roman" w:hAnsi="Times New Roman"/>
          <w:sz w:val="28"/>
          <w:szCs w:val="28"/>
        </w:rPr>
        <w:t>СПИСОК ВИКОРИСТАНИХ ДЖЕРЕЛ ЛІТЕРАТУРИ</w:t>
      </w:r>
    </w:p>
    <w:p w:rsidR="005C2D87" w:rsidRPr="00E7448A" w:rsidRDefault="005C2D87" w:rsidP="005C2D87">
      <w:pPr>
        <w:rPr>
          <w:lang w:val="uk-UA"/>
        </w:rPr>
      </w:pPr>
    </w:p>
    <w:p w:rsidR="005C2D87" w:rsidRPr="009D2FDA" w:rsidRDefault="005C2D87" w:rsidP="00C11DA9">
      <w:pPr>
        <w:pStyle w:val="affffffff8"/>
        <w:numPr>
          <w:ilvl w:val="0"/>
          <w:numId w:val="65"/>
        </w:numPr>
        <w:suppressAutoHyphens w:val="0"/>
        <w:ind w:left="284" w:hanging="284"/>
        <w:jc w:val="both"/>
        <w:rPr>
          <w:rFonts w:ascii="Times New Roman" w:hAnsi="Times New Roman"/>
          <w:b/>
          <w:sz w:val="28"/>
          <w:szCs w:val="28"/>
        </w:rPr>
      </w:pPr>
      <w:r w:rsidRPr="009D2FDA">
        <w:rPr>
          <w:rFonts w:ascii="Times New Roman" w:hAnsi="Times New Roman"/>
          <w:b/>
          <w:sz w:val="28"/>
          <w:szCs w:val="28"/>
        </w:rPr>
        <w:t>Агаджанян</w:t>
      </w:r>
      <w:r>
        <w:rPr>
          <w:rFonts w:ascii="Times New Roman" w:hAnsi="Times New Roman"/>
          <w:b/>
          <w:sz w:val="28"/>
          <w:szCs w:val="28"/>
          <w:lang w:val="uk-UA"/>
        </w:rPr>
        <w:t>,</w:t>
      </w:r>
      <w:r w:rsidRPr="009D2FDA">
        <w:rPr>
          <w:rFonts w:ascii="Times New Roman" w:hAnsi="Times New Roman"/>
          <w:b/>
          <w:sz w:val="28"/>
          <w:szCs w:val="28"/>
        </w:rPr>
        <w:t xml:space="preserve"> Н.А. Экология человека </w:t>
      </w:r>
      <w:r>
        <w:rPr>
          <w:rFonts w:ascii="Times New Roman" w:hAnsi="Times New Roman"/>
          <w:b/>
          <w:sz w:val="28"/>
          <w:szCs w:val="28"/>
        </w:rPr>
        <w:t>[</w:t>
      </w:r>
      <w:r>
        <w:rPr>
          <w:rFonts w:ascii="Times New Roman" w:hAnsi="Times New Roman"/>
          <w:b/>
          <w:sz w:val="28"/>
          <w:szCs w:val="28"/>
          <w:lang w:val="uk-UA"/>
        </w:rPr>
        <w:t>Текст</w:t>
      </w:r>
      <w:r>
        <w:rPr>
          <w:rFonts w:ascii="Times New Roman" w:hAnsi="Times New Roman"/>
          <w:b/>
          <w:sz w:val="28"/>
          <w:szCs w:val="28"/>
        </w:rPr>
        <w:t>]</w:t>
      </w:r>
      <w:r>
        <w:rPr>
          <w:rFonts w:ascii="Times New Roman" w:hAnsi="Times New Roman"/>
          <w:b/>
          <w:sz w:val="28"/>
          <w:szCs w:val="28"/>
          <w:lang w:val="uk-UA"/>
        </w:rPr>
        <w:t xml:space="preserve"> </w:t>
      </w:r>
      <w:r w:rsidRPr="009D2FDA">
        <w:rPr>
          <w:rFonts w:ascii="Times New Roman" w:hAnsi="Times New Roman"/>
          <w:b/>
          <w:sz w:val="28"/>
          <w:szCs w:val="28"/>
        </w:rPr>
        <w:t>/ Н.А. Агаджанян, В.И. Торшин. – М.: ММП “Экоцентр”, 1994. – 255</w:t>
      </w:r>
      <w:r>
        <w:rPr>
          <w:rFonts w:ascii="Times New Roman" w:hAnsi="Times New Roman"/>
          <w:b/>
          <w:sz w:val="28"/>
          <w:szCs w:val="28"/>
        </w:rPr>
        <w:t xml:space="preserve"> </w:t>
      </w:r>
      <w:r>
        <w:rPr>
          <w:rFonts w:ascii="Times New Roman" w:hAnsi="Times New Roman"/>
          <w:b/>
          <w:sz w:val="28"/>
          <w:szCs w:val="28"/>
          <w:lang w:val="uk-UA"/>
        </w:rPr>
        <w:t>с</w:t>
      </w:r>
      <w:r>
        <w:rPr>
          <w:rFonts w:ascii="Times New Roman" w:hAnsi="Times New Roman"/>
          <w:b/>
          <w:sz w:val="28"/>
          <w:szCs w:val="28"/>
        </w:rPr>
        <w:t xml:space="preserve">. </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 xml:space="preserve">Алгоритм терапії порушень чоловічого пубертату у мешканців регіону йодного дефіциту </w:t>
      </w:r>
      <w:r w:rsidRPr="006726BC">
        <w:rPr>
          <w:szCs w:val="28"/>
        </w:rPr>
        <w:t>[</w:t>
      </w:r>
      <w:r w:rsidRPr="006726BC">
        <w:rPr>
          <w:szCs w:val="28"/>
          <w:lang w:val="uk-UA"/>
        </w:rPr>
        <w:t>Текст</w:t>
      </w:r>
      <w:r w:rsidRPr="006726BC">
        <w:rPr>
          <w:szCs w:val="28"/>
        </w:rPr>
        <w:t>]</w:t>
      </w:r>
      <w:r>
        <w:rPr>
          <w:szCs w:val="28"/>
          <w:lang w:val="uk-UA"/>
        </w:rPr>
        <w:t xml:space="preserve"> </w:t>
      </w:r>
      <w:r w:rsidRPr="00130619">
        <w:rPr>
          <w:szCs w:val="28"/>
        </w:rPr>
        <w:t>/ В.А. Гурська, А.Й. Гурський, О.І. Гуменюк [та ін.] // Ендокринологія. – 2007. – Т.12, додаток. –</w:t>
      </w:r>
      <w:r>
        <w:rPr>
          <w:szCs w:val="28"/>
        </w:rPr>
        <w:t xml:space="preserve"> С. </w:t>
      </w:r>
      <w:r w:rsidRPr="00130619">
        <w:rPr>
          <w:szCs w:val="28"/>
        </w:rPr>
        <w:t>62.</w:t>
      </w:r>
    </w:p>
    <w:p w:rsidR="005C2D87" w:rsidRPr="00130619" w:rsidRDefault="005C2D87" w:rsidP="00C11DA9">
      <w:pPr>
        <w:numPr>
          <w:ilvl w:val="0"/>
          <w:numId w:val="65"/>
        </w:numPr>
        <w:tabs>
          <w:tab w:val="num" w:pos="284"/>
        </w:tabs>
        <w:suppressAutoHyphens w:val="0"/>
        <w:spacing w:line="360" w:lineRule="auto"/>
        <w:ind w:left="284" w:hanging="284"/>
        <w:jc w:val="both"/>
        <w:rPr>
          <w:sz w:val="28"/>
          <w:szCs w:val="28"/>
        </w:rPr>
      </w:pPr>
      <w:r w:rsidRPr="00130619">
        <w:rPr>
          <w:sz w:val="28"/>
          <w:szCs w:val="28"/>
        </w:rPr>
        <w:t>Александров</w:t>
      </w:r>
      <w:r>
        <w:rPr>
          <w:sz w:val="28"/>
          <w:szCs w:val="28"/>
          <w:lang w:val="uk-UA"/>
        </w:rPr>
        <w:t>,</w:t>
      </w:r>
      <w:r w:rsidRPr="00130619">
        <w:rPr>
          <w:sz w:val="28"/>
          <w:szCs w:val="28"/>
        </w:rPr>
        <w:t xml:space="preserve"> Ю.К. Оценка эффективности йодной профилактики в Ярославле </w:t>
      </w:r>
      <w:r w:rsidRPr="00E21F79">
        <w:rPr>
          <w:sz w:val="28"/>
          <w:szCs w:val="28"/>
        </w:rPr>
        <w:t>[</w:t>
      </w:r>
      <w:r w:rsidRPr="00E21F79">
        <w:rPr>
          <w:sz w:val="28"/>
          <w:szCs w:val="28"/>
          <w:lang w:val="uk-UA"/>
        </w:rPr>
        <w:t>Текст</w:t>
      </w:r>
      <w:r w:rsidRPr="00E21F79">
        <w:rPr>
          <w:sz w:val="28"/>
          <w:szCs w:val="28"/>
        </w:rPr>
        <w:t>]</w:t>
      </w:r>
      <w:r>
        <w:rPr>
          <w:sz w:val="28"/>
          <w:szCs w:val="28"/>
          <w:lang w:val="uk-UA"/>
        </w:rPr>
        <w:t xml:space="preserve"> </w:t>
      </w:r>
      <w:r w:rsidRPr="00130619">
        <w:rPr>
          <w:sz w:val="28"/>
          <w:szCs w:val="28"/>
        </w:rPr>
        <w:t xml:space="preserve">/ Ю.К. Александров, М.М. Кузнецов </w:t>
      </w:r>
      <w:r>
        <w:rPr>
          <w:sz w:val="28"/>
          <w:szCs w:val="28"/>
        </w:rPr>
        <w:t>// Пробл</w:t>
      </w:r>
      <w:r>
        <w:rPr>
          <w:sz w:val="28"/>
          <w:szCs w:val="28"/>
          <w:lang w:val="uk-UA"/>
        </w:rPr>
        <w:t>.</w:t>
      </w:r>
      <w:r>
        <w:rPr>
          <w:sz w:val="28"/>
          <w:szCs w:val="28"/>
        </w:rPr>
        <w:t xml:space="preserve"> эндокринол</w:t>
      </w:r>
      <w:r w:rsidRPr="00130619">
        <w:rPr>
          <w:sz w:val="28"/>
          <w:szCs w:val="28"/>
        </w:rPr>
        <w:t>.</w:t>
      </w:r>
      <w:r>
        <w:rPr>
          <w:sz w:val="28"/>
          <w:szCs w:val="28"/>
        </w:rPr>
        <w:t xml:space="preserve"> – 1997.</w:t>
      </w:r>
      <w:r>
        <w:rPr>
          <w:sz w:val="28"/>
          <w:szCs w:val="28"/>
          <w:lang w:val="en-US"/>
        </w:rPr>
        <w:t> </w:t>
      </w:r>
      <w:r>
        <w:rPr>
          <w:sz w:val="28"/>
          <w:szCs w:val="28"/>
        </w:rPr>
        <w:t>– Т.</w:t>
      </w:r>
      <w:r>
        <w:rPr>
          <w:sz w:val="28"/>
          <w:szCs w:val="28"/>
          <w:lang w:val="uk-UA"/>
        </w:rPr>
        <w:t> </w:t>
      </w:r>
      <w:r w:rsidRPr="00130619">
        <w:rPr>
          <w:sz w:val="28"/>
          <w:szCs w:val="28"/>
        </w:rPr>
        <w:t>43, № 1. –</w:t>
      </w:r>
      <w:r>
        <w:rPr>
          <w:sz w:val="28"/>
          <w:szCs w:val="28"/>
        </w:rPr>
        <w:t xml:space="preserve"> С. </w:t>
      </w:r>
      <w:r w:rsidRPr="00130619">
        <w:rPr>
          <w:sz w:val="28"/>
          <w:szCs w:val="28"/>
        </w:rPr>
        <w:t>11 – 13.</w:t>
      </w:r>
    </w:p>
    <w:p w:rsidR="005C2D87" w:rsidRPr="00130619" w:rsidRDefault="005C2D87" w:rsidP="00C11DA9">
      <w:pPr>
        <w:pStyle w:val="affffffff8"/>
        <w:numPr>
          <w:ilvl w:val="0"/>
          <w:numId w:val="65"/>
        </w:numPr>
        <w:suppressAutoHyphens w:val="0"/>
        <w:ind w:left="284" w:hanging="284"/>
        <w:jc w:val="both"/>
        <w:rPr>
          <w:rFonts w:ascii="Times New Roman" w:hAnsi="Times New Roman"/>
          <w:b/>
          <w:bCs/>
          <w:sz w:val="28"/>
          <w:szCs w:val="28"/>
        </w:rPr>
      </w:pPr>
      <w:r w:rsidRPr="00130619">
        <w:rPr>
          <w:rFonts w:ascii="Times New Roman" w:hAnsi="Times New Roman"/>
          <w:b/>
          <w:bCs/>
          <w:sz w:val="28"/>
          <w:szCs w:val="28"/>
        </w:rPr>
        <w:t>Алексеев</w:t>
      </w:r>
      <w:r>
        <w:rPr>
          <w:rFonts w:ascii="Times New Roman" w:hAnsi="Times New Roman"/>
          <w:b/>
          <w:bCs/>
          <w:sz w:val="28"/>
          <w:szCs w:val="28"/>
        </w:rPr>
        <w:t>,</w:t>
      </w:r>
      <w:r w:rsidRPr="00130619">
        <w:rPr>
          <w:rFonts w:ascii="Times New Roman" w:hAnsi="Times New Roman"/>
          <w:b/>
          <w:bCs/>
          <w:sz w:val="28"/>
          <w:szCs w:val="28"/>
        </w:rPr>
        <w:t xml:space="preserve"> Л.П. Ассоциирована с HLA предрасположенность к заболев</w:t>
      </w:r>
      <w:r>
        <w:rPr>
          <w:rFonts w:ascii="Times New Roman" w:hAnsi="Times New Roman"/>
          <w:b/>
          <w:bCs/>
          <w:sz w:val="28"/>
          <w:szCs w:val="28"/>
        </w:rPr>
        <w:t>аниям и некоторые ее реализации [</w:t>
      </w:r>
      <w:r>
        <w:rPr>
          <w:rFonts w:ascii="Times New Roman" w:hAnsi="Times New Roman"/>
          <w:b/>
          <w:bCs/>
          <w:sz w:val="28"/>
          <w:szCs w:val="28"/>
          <w:lang w:val="uk-UA"/>
        </w:rPr>
        <w:t>Текст</w:t>
      </w:r>
      <w:r>
        <w:rPr>
          <w:rFonts w:ascii="Times New Roman" w:hAnsi="Times New Roman"/>
          <w:b/>
          <w:bCs/>
          <w:sz w:val="28"/>
          <w:szCs w:val="28"/>
        </w:rPr>
        <w:t>]</w:t>
      </w:r>
      <w:r>
        <w:rPr>
          <w:rFonts w:ascii="Times New Roman" w:hAnsi="Times New Roman"/>
          <w:b/>
          <w:bCs/>
          <w:sz w:val="28"/>
          <w:szCs w:val="28"/>
          <w:lang w:val="uk-UA"/>
        </w:rPr>
        <w:t> </w:t>
      </w:r>
      <w:r>
        <w:rPr>
          <w:rFonts w:ascii="Times New Roman" w:hAnsi="Times New Roman"/>
          <w:b/>
          <w:bCs/>
          <w:sz w:val="28"/>
          <w:szCs w:val="28"/>
        </w:rPr>
        <w:t>/ Л.П. </w:t>
      </w:r>
      <w:r w:rsidRPr="00130619">
        <w:rPr>
          <w:rFonts w:ascii="Times New Roman" w:hAnsi="Times New Roman"/>
          <w:b/>
          <w:bCs/>
          <w:sz w:val="28"/>
          <w:szCs w:val="28"/>
        </w:rPr>
        <w:t>Алексеев</w:t>
      </w:r>
      <w:r>
        <w:rPr>
          <w:rFonts w:ascii="Times New Roman" w:hAnsi="Times New Roman"/>
          <w:b/>
          <w:bCs/>
          <w:sz w:val="28"/>
          <w:szCs w:val="28"/>
        </w:rPr>
        <w:t>, Н.М., Хаитова, В.В.</w:t>
      </w:r>
      <w:r>
        <w:rPr>
          <w:rFonts w:ascii="Times New Roman" w:hAnsi="Times New Roman"/>
          <w:b/>
          <w:bCs/>
          <w:sz w:val="28"/>
          <w:szCs w:val="28"/>
          <w:lang w:val="en-US"/>
        </w:rPr>
        <w:t> </w:t>
      </w:r>
      <w:r>
        <w:rPr>
          <w:rFonts w:ascii="Times New Roman" w:hAnsi="Times New Roman"/>
          <w:b/>
          <w:bCs/>
          <w:sz w:val="28"/>
          <w:szCs w:val="28"/>
        </w:rPr>
        <w:t>Яздовс-кий</w:t>
      </w:r>
      <w:r>
        <w:rPr>
          <w:rFonts w:ascii="Times New Roman" w:hAnsi="Times New Roman"/>
          <w:b/>
          <w:bCs/>
          <w:sz w:val="28"/>
          <w:szCs w:val="28"/>
          <w:lang w:val="en-US"/>
        </w:rPr>
        <w:t> </w:t>
      </w:r>
      <w:r w:rsidRPr="00130619">
        <w:rPr>
          <w:rFonts w:ascii="Times New Roman" w:hAnsi="Times New Roman"/>
          <w:b/>
          <w:bCs/>
          <w:sz w:val="28"/>
          <w:szCs w:val="28"/>
        </w:rPr>
        <w:t>// Вестник АМН СССР. – 1988. – № 5. – С</w:t>
      </w:r>
      <w:r>
        <w:rPr>
          <w:rFonts w:ascii="Times New Roman" w:hAnsi="Times New Roman"/>
          <w:b/>
          <w:bCs/>
          <w:sz w:val="28"/>
          <w:szCs w:val="28"/>
          <w:lang w:val="uk-UA"/>
        </w:rPr>
        <w:t xml:space="preserve">. </w:t>
      </w:r>
      <w:r w:rsidRPr="00130619">
        <w:rPr>
          <w:rFonts w:ascii="Times New Roman" w:hAnsi="Times New Roman"/>
          <w:b/>
          <w:bCs/>
          <w:sz w:val="28"/>
          <w:szCs w:val="28"/>
        </w:rPr>
        <w:t>30 – 37.</w:t>
      </w:r>
    </w:p>
    <w:p w:rsidR="005C2D87" w:rsidRPr="00913F98" w:rsidRDefault="005C2D87" w:rsidP="00C11DA9">
      <w:pPr>
        <w:numPr>
          <w:ilvl w:val="0"/>
          <w:numId w:val="65"/>
        </w:numPr>
        <w:suppressAutoHyphens w:val="0"/>
        <w:spacing w:line="360" w:lineRule="auto"/>
        <w:jc w:val="both"/>
        <w:rPr>
          <w:sz w:val="28"/>
          <w:szCs w:val="28"/>
        </w:rPr>
      </w:pPr>
      <w:r w:rsidRPr="00130619">
        <w:rPr>
          <w:sz w:val="28"/>
          <w:szCs w:val="28"/>
        </w:rPr>
        <w:t xml:space="preserve">Анализ современных рекомендаций и критериев Всемирной Организации Здравохранения по оценке йоддефицитных состояний </w:t>
      </w:r>
      <w:r w:rsidRPr="00FA3944">
        <w:rPr>
          <w:bCs/>
          <w:sz w:val="28"/>
          <w:szCs w:val="28"/>
        </w:rPr>
        <w:t>[</w:t>
      </w:r>
      <w:r w:rsidRPr="00FA3944">
        <w:rPr>
          <w:bCs/>
          <w:sz w:val="28"/>
          <w:szCs w:val="28"/>
          <w:lang w:val="uk-UA"/>
        </w:rPr>
        <w:t>Текст</w:t>
      </w:r>
      <w:r w:rsidRPr="00FA3944">
        <w:rPr>
          <w:bCs/>
          <w:sz w:val="28"/>
          <w:szCs w:val="28"/>
        </w:rPr>
        <w:t>]</w:t>
      </w:r>
      <w:r w:rsidRPr="005237E0">
        <w:rPr>
          <w:bCs/>
          <w:sz w:val="28"/>
          <w:szCs w:val="28"/>
          <w:lang w:val="uk-UA"/>
        </w:rPr>
        <w:t xml:space="preserve"> </w:t>
      </w:r>
      <w:r w:rsidRPr="00130619">
        <w:rPr>
          <w:sz w:val="28"/>
          <w:szCs w:val="28"/>
        </w:rPr>
        <w:t>/ Э.П. Касаткина, Д.Е. Шилин, Г.В. Ибрагимова [и др.] // Пробл. эндокринол. – 1997. – Т. 43, № 4. –</w:t>
      </w:r>
      <w:r>
        <w:rPr>
          <w:sz w:val="28"/>
          <w:szCs w:val="28"/>
        </w:rPr>
        <w:t xml:space="preserve"> С. </w:t>
      </w:r>
      <w:r w:rsidRPr="00130619">
        <w:rPr>
          <w:sz w:val="28"/>
          <w:szCs w:val="28"/>
        </w:rPr>
        <w:t>3 – 6.</w:t>
      </w:r>
    </w:p>
    <w:p w:rsidR="005C2D87" w:rsidRPr="00CD757A" w:rsidRDefault="005C2D87" w:rsidP="00C11DA9">
      <w:pPr>
        <w:numPr>
          <w:ilvl w:val="0"/>
          <w:numId w:val="65"/>
        </w:numPr>
        <w:tabs>
          <w:tab w:val="left" w:pos="851"/>
        </w:tabs>
        <w:suppressAutoHyphens w:val="0"/>
        <w:spacing w:line="360" w:lineRule="auto"/>
        <w:ind w:left="284" w:hanging="284"/>
        <w:jc w:val="both"/>
        <w:rPr>
          <w:sz w:val="28"/>
          <w:szCs w:val="28"/>
          <w:lang w:val="uk-UA"/>
        </w:rPr>
      </w:pPr>
      <w:r w:rsidRPr="00CD757A">
        <w:rPr>
          <w:sz w:val="28"/>
          <w:szCs w:val="28"/>
          <w:lang w:val="uk-UA"/>
        </w:rPr>
        <w:t>Аранович</w:t>
      </w:r>
      <w:r>
        <w:rPr>
          <w:sz w:val="28"/>
          <w:szCs w:val="28"/>
          <w:lang w:val="uk-UA"/>
        </w:rPr>
        <w:t>,</w:t>
      </w:r>
      <w:r w:rsidRPr="00CD757A">
        <w:rPr>
          <w:sz w:val="28"/>
          <w:szCs w:val="28"/>
          <w:lang w:val="uk-UA"/>
        </w:rPr>
        <w:t xml:space="preserve"> В.В. Эффективность терапии эндемического зоба у детей (данные</w:t>
      </w:r>
      <w:r>
        <w:rPr>
          <w:sz w:val="28"/>
          <w:szCs w:val="28"/>
          <w:lang w:val="uk-UA"/>
        </w:rPr>
        <w:t xml:space="preserve"> катамнестического наблюдения)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w:t>
      </w:r>
      <w:r>
        <w:rPr>
          <w:sz w:val="28"/>
          <w:szCs w:val="28"/>
          <w:lang w:val="uk-UA"/>
        </w:rPr>
        <w:t>/ В.В. Аранович // </w:t>
      </w:r>
      <w:r w:rsidRPr="00CD757A">
        <w:rPr>
          <w:sz w:val="28"/>
          <w:szCs w:val="28"/>
          <w:lang w:val="uk-UA"/>
        </w:rPr>
        <w:t>Міжнародний ендокринологічний журнал. – 2008. – № 1 (13). –</w:t>
      </w:r>
      <w:r>
        <w:rPr>
          <w:sz w:val="28"/>
          <w:szCs w:val="28"/>
          <w:lang w:val="uk-UA"/>
        </w:rPr>
        <w:t xml:space="preserve"> С. </w:t>
      </w:r>
      <w:r w:rsidRPr="00CD757A">
        <w:rPr>
          <w:sz w:val="28"/>
          <w:szCs w:val="28"/>
          <w:lang w:val="uk-UA"/>
        </w:rPr>
        <w:t>41 – 47.</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А.</w:t>
      </w:r>
      <w:r>
        <w:rPr>
          <w:sz w:val="28"/>
          <w:szCs w:val="28"/>
        </w:rPr>
        <w:t xml:space="preserve"> с. </w:t>
      </w:r>
      <w:r w:rsidRPr="00130619">
        <w:rPr>
          <w:sz w:val="28"/>
          <w:szCs w:val="28"/>
        </w:rPr>
        <w:t xml:space="preserve">1423077 SU, МПК 4 А 01 К 67/02, G 01 N 33/48. Способ диагностики функции щитовидной железы животных in vitro </w:t>
      </w:r>
      <w:r w:rsidRPr="00FA3944">
        <w:rPr>
          <w:bCs/>
          <w:sz w:val="28"/>
          <w:szCs w:val="28"/>
        </w:rPr>
        <w:t>[</w:t>
      </w:r>
      <w:r w:rsidRPr="00FA3944">
        <w:rPr>
          <w:bCs/>
          <w:sz w:val="28"/>
          <w:szCs w:val="28"/>
          <w:lang w:val="uk-UA"/>
        </w:rPr>
        <w:t>Текст</w:t>
      </w:r>
      <w:r w:rsidRPr="00FA3944">
        <w:rPr>
          <w:bCs/>
          <w:sz w:val="28"/>
          <w:szCs w:val="28"/>
        </w:rPr>
        <w:t>]</w:t>
      </w:r>
      <w:r>
        <w:rPr>
          <w:bCs/>
          <w:sz w:val="28"/>
          <w:szCs w:val="28"/>
        </w:rPr>
        <w:t xml:space="preserve"> </w:t>
      </w:r>
      <w:r w:rsidRPr="00130619">
        <w:rPr>
          <w:sz w:val="28"/>
          <w:szCs w:val="28"/>
        </w:rPr>
        <w:t>/ В.И. Иван</w:t>
      </w:r>
      <w:r>
        <w:rPr>
          <w:sz w:val="28"/>
          <w:szCs w:val="28"/>
        </w:rPr>
        <w:t>ов, И.Ю. </w:t>
      </w:r>
      <w:r w:rsidRPr="00130619">
        <w:rPr>
          <w:sz w:val="28"/>
          <w:szCs w:val="28"/>
        </w:rPr>
        <w:t>Горелов (SU). – № 3844721/30 – 13; заяв. 28.11.1984; опу</w:t>
      </w:r>
      <w:r>
        <w:rPr>
          <w:sz w:val="28"/>
          <w:szCs w:val="28"/>
        </w:rPr>
        <w:t>бл. 15.09.88, Бюл. </w:t>
      </w:r>
      <w:r w:rsidRPr="00130619">
        <w:rPr>
          <w:sz w:val="28"/>
          <w:szCs w:val="28"/>
        </w:rPr>
        <w:t>№ 34.</w:t>
      </w:r>
      <w:r>
        <w:rPr>
          <w:sz w:val="28"/>
          <w:szCs w:val="28"/>
        </w:rPr>
        <w:t xml:space="preserve"> – 17</w:t>
      </w:r>
      <w:r>
        <w:rPr>
          <w:sz w:val="28"/>
          <w:szCs w:val="28"/>
          <w:lang w:val="uk-UA"/>
        </w:rPr>
        <w:t xml:space="preserve"> с</w:t>
      </w:r>
      <w:r>
        <w:rPr>
          <w:sz w:val="28"/>
          <w:szCs w:val="28"/>
        </w:rPr>
        <w:t>.</w:t>
      </w:r>
    </w:p>
    <w:p w:rsidR="005C2D87" w:rsidRPr="00130619" w:rsidRDefault="005C2D87" w:rsidP="00C11DA9">
      <w:pPr>
        <w:numPr>
          <w:ilvl w:val="0"/>
          <w:numId w:val="65"/>
        </w:numPr>
        <w:suppressAutoHyphens w:val="0"/>
        <w:spacing w:line="360" w:lineRule="auto"/>
        <w:ind w:left="284" w:hanging="284"/>
        <w:jc w:val="both"/>
        <w:rPr>
          <w:sz w:val="28"/>
          <w:szCs w:val="28"/>
        </w:rPr>
      </w:pPr>
      <w:r w:rsidRPr="00130619">
        <w:rPr>
          <w:sz w:val="28"/>
          <w:szCs w:val="28"/>
        </w:rPr>
        <w:t>Афанасьєв</w:t>
      </w:r>
      <w:r>
        <w:rPr>
          <w:sz w:val="28"/>
          <w:szCs w:val="28"/>
        </w:rPr>
        <w:t>,</w:t>
      </w:r>
      <w:r w:rsidRPr="00130619">
        <w:rPr>
          <w:sz w:val="28"/>
          <w:szCs w:val="28"/>
        </w:rPr>
        <w:t xml:space="preserve"> Д.Є. Територіально – екологічні особливості структури тиреоїдної патології у дітей, які зазнали впливу наслідків аварії на Чорнобильській АЕС </w:t>
      </w:r>
      <w:r w:rsidRPr="00FA3944">
        <w:rPr>
          <w:bCs/>
          <w:sz w:val="28"/>
          <w:szCs w:val="28"/>
        </w:rPr>
        <w:lastRenderedPageBreak/>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Д.Є. Афанасьєв, О.О. Самайлов, Т.О. Бєлінгіо // Клінічна ендокринологія та ендокринна хірургія. – 2004. – № 2 (7). –</w:t>
      </w:r>
      <w:r>
        <w:rPr>
          <w:sz w:val="28"/>
          <w:szCs w:val="28"/>
        </w:rPr>
        <w:t xml:space="preserve"> С. </w:t>
      </w:r>
      <w:r w:rsidRPr="00130619">
        <w:rPr>
          <w:sz w:val="28"/>
          <w:szCs w:val="28"/>
        </w:rPr>
        <w:t>59 – 62.</w:t>
      </w:r>
    </w:p>
    <w:p w:rsidR="005C2D87" w:rsidRPr="00130619" w:rsidRDefault="005C2D87" w:rsidP="00C11DA9">
      <w:pPr>
        <w:numPr>
          <w:ilvl w:val="0"/>
          <w:numId w:val="65"/>
        </w:numPr>
        <w:suppressAutoHyphens w:val="0"/>
        <w:spacing w:line="360" w:lineRule="auto"/>
        <w:ind w:left="284" w:hanging="284"/>
        <w:jc w:val="both"/>
        <w:rPr>
          <w:sz w:val="28"/>
          <w:szCs w:val="28"/>
        </w:rPr>
      </w:pPr>
      <w:r w:rsidRPr="00130619">
        <w:rPr>
          <w:sz w:val="28"/>
          <w:szCs w:val="28"/>
        </w:rPr>
        <w:t>Бабичев</w:t>
      </w:r>
      <w:r>
        <w:rPr>
          <w:sz w:val="28"/>
          <w:szCs w:val="28"/>
        </w:rPr>
        <w:t>,</w:t>
      </w:r>
      <w:r w:rsidRPr="00130619">
        <w:rPr>
          <w:sz w:val="28"/>
          <w:szCs w:val="28"/>
        </w:rPr>
        <w:t xml:space="preserve"> В.Н. Нейроэндокринология репродуктивной системы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В.Н.</w:t>
      </w:r>
      <w:r>
        <w:rPr>
          <w:sz w:val="28"/>
          <w:szCs w:val="28"/>
          <w:lang w:val="en-US"/>
        </w:rPr>
        <w:t> </w:t>
      </w:r>
      <w:r w:rsidRPr="00130619">
        <w:rPr>
          <w:sz w:val="28"/>
          <w:szCs w:val="28"/>
        </w:rPr>
        <w:t xml:space="preserve">Бабичев </w:t>
      </w:r>
      <w:r>
        <w:rPr>
          <w:sz w:val="28"/>
          <w:szCs w:val="28"/>
        </w:rPr>
        <w:t>// Пробл. эндокринол</w:t>
      </w:r>
      <w:r w:rsidRPr="00130619">
        <w:rPr>
          <w:sz w:val="28"/>
          <w:szCs w:val="28"/>
        </w:rPr>
        <w:t>. – 1998. – № 1. –</w:t>
      </w:r>
      <w:r>
        <w:rPr>
          <w:sz w:val="28"/>
          <w:szCs w:val="28"/>
        </w:rPr>
        <w:t xml:space="preserve"> С. </w:t>
      </w:r>
      <w:r w:rsidRPr="00130619">
        <w:rPr>
          <w:sz w:val="28"/>
          <w:szCs w:val="28"/>
        </w:rPr>
        <w:t>3 – 12.</w:t>
      </w:r>
    </w:p>
    <w:p w:rsidR="005C2D87" w:rsidRPr="004779A4" w:rsidRDefault="005C2D87" w:rsidP="00C11DA9">
      <w:pPr>
        <w:numPr>
          <w:ilvl w:val="0"/>
          <w:numId w:val="65"/>
        </w:numPr>
        <w:suppressAutoHyphens w:val="0"/>
        <w:spacing w:line="360" w:lineRule="auto"/>
        <w:ind w:left="284" w:hanging="284"/>
        <w:jc w:val="both"/>
        <w:rPr>
          <w:sz w:val="28"/>
          <w:szCs w:val="28"/>
        </w:rPr>
      </w:pPr>
      <w:r w:rsidRPr="00130619">
        <w:rPr>
          <w:sz w:val="28"/>
          <w:szCs w:val="28"/>
        </w:rPr>
        <w:t>Багацкая</w:t>
      </w:r>
      <w:r>
        <w:rPr>
          <w:sz w:val="28"/>
          <w:szCs w:val="28"/>
        </w:rPr>
        <w:t>,</w:t>
      </w:r>
      <w:r w:rsidRPr="00130619">
        <w:rPr>
          <w:sz w:val="28"/>
          <w:szCs w:val="28"/>
        </w:rPr>
        <w:t xml:space="preserve"> Н.В. Антигены системы HLA при задержке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en-US"/>
        </w:rPr>
        <w:t> </w:t>
      </w:r>
      <w:r w:rsidRPr="00130619">
        <w:rPr>
          <w:sz w:val="28"/>
          <w:szCs w:val="28"/>
        </w:rPr>
        <w:t>/ Н.В. Багацкая, И.П. Деменкова, В.И. Ковалева // Цитология и ген</w:t>
      </w:r>
      <w:r>
        <w:rPr>
          <w:sz w:val="28"/>
          <w:szCs w:val="28"/>
        </w:rPr>
        <w:t>етика.</w:t>
      </w:r>
      <w:r>
        <w:rPr>
          <w:sz w:val="28"/>
          <w:szCs w:val="28"/>
          <w:lang w:val="en-US"/>
        </w:rPr>
        <w:t> </w:t>
      </w:r>
      <w:r w:rsidRPr="00130619">
        <w:rPr>
          <w:sz w:val="28"/>
          <w:szCs w:val="28"/>
        </w:rPr>
        <w:t>– 2000. – № 1. –</w:t>
      </w:r>
      <w:r>
        <w:rPr>
          <w:sz w:val="28"/>
          <w:szCs w:val="28"/>
        </w:rPr>
        <w:t xml:space="preserve"> С. </w:t>
      </w:r>
      <w:r w:rsidRPr="00130619">
        <w:rPr>
          <w:sz w:val="28"/>
          <w:szCs w:val="28"/>
        </w:rPr>
        <w:t>43 – 47.</w:t>
      </w:r>
    </w:p>
    <w:p w:rsidR="005C2D87" w:rsidRPr="00130619" w:rsidRDefault="005C2D87" w:rsidP="00C11DA9">
      <w:pPr>
        <w:numPr>
          <w:ilvl w:val="0"/>
          <w:numId w:val="65"/>
        </w:numPr>
        <w:tabs>
          <w:tab w:val="num" w:pos="284"/>
        </w:tabs>
        <w:suppressAutoHyphens w:val="0"/>
        <w:spacing w:line="360" w:lineRule="auto"/>
        <w:ind w:left="284" w:hanging="284"/>
        <w:jc w:val="both"/>
        <w:rPr>
          <w:sz w:val="28"/>
          <w:szCs w:val="28"/>
        </w:rPr>
      </w:pPr>
      <w:r w:rsidRPr="00130619">
        <w:rPr>
          <w:sz w:val="28"/>
          <w:szCs w:val="28"/>
        </w:rPr>
        <w:t>Багацкая</w:t>
      </w:r>
      <w:r>
        <w:rPr>
          <w:sz w:val="28"/>
          <w:szCs w:val="28"/>
        </w:rPr>
        <w:t>,</w:t>
      </w:r>
      <w:r w:rsidRPr="00130619">
        <w:rPr>
          <w:sz w:val="28"/>
          <w:szCs w:val="28"/>
        </w:rPr>
        <w:t xml:space="preserve"> Н.В. Генеалогический анализ задержки полового развития у мальчиков –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Н.В. Багацкая // Вісник проблем біології і медицини. – 1998. – № 5. –</w:t>
      </w:r>
      <w:r>
        <w:rPr>
          <w:sz w:val="28"/>
          <w:szCs w:val="28"/>
        </w:rPr>
        <w:t xml:space="preserve"> С. </w:t>
      </w:r>
      <w:r w:rsidRPr="00130619">
        <w:rPr>
          <w:sz w:val="28"/>
          <w:szCs w:val="28"/>
        </w:rPr>
        <w:t>86 – 91.</w:t>
      </w:r>
    </w:p>
    <w:p w:rsidR="005C2D87" w:rsidRPr="00C123C4" w:rsidRDefault="005C2D87" w:rsidP="00C11DA9">
      <w:pPr>
        <w:numPr>
          <w:ilvl w:val="0"/>
          <w:numId w:val="65"/>
        </w:numPr>
        <w:tabs>
          <w:tab w:val="num" w:pos="284"/>
        </w:tabs>
        <w:suppressAutoHyphens w:val="0"/>
        <w:spacing w:line="360" w:lineRule="auto"/>
        <w:ind w:left="284" w:hanging="284"/>
        <w:jc w:val="both"/>
        <w:rPr>
          <w:sz w:val="28"/>
          <w:szCs w:val="28"/>
        </w:rPr>
      </w:pPr>
      <w:r>
        <w:rPr>
          <w:sz w:val="28"/>
          <w:szCs w:val="28"/>
        </w:rPr>
        <w:t>Багацкая, Н.В.</w:t>
      </w:r>
      <w:r>
        <w:rPr>
          <w:sz w:val="28"/>
          <w:szCs w:val="28"/>
          <w:lang w:val="uk-UA"/>
        </w:rPr>
        <w:t xml:space="preserve"> </w:t>
      </w:r>
      <w:r w:rsidRPr="00C123C4">
        <w:rPr>
          <w:sz w:val="28"/>
          <w:szCs w:val="28"/>
        </w:rPr>
        <w:t>Генетические аспекты задержки полового развития (семейные исследования)</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lang w:val="uk-UA"/>
        </w:rPr>
        <w:t>/</w:t>
      </w:r>
      <w:r w:rsidRPr="00C123C4">
        <w:rPr>
          <w:sz w:val="28"/>
          <w:szCs w:val="28"/>
        </w:rPr>
        <w:t xml:space="preserve"> Н.В.</w:t>
      </w:r>
      <w:r>
        <w:rPr>
          <w:sz w:val="28"/>
          <w:szCs w:val="28"/>
          <w:lang w:val="uk-UA"/>
        </w:rPr>
        <w:t xml:space="preserve"> </w:t>
      </w:r>
      <w:r w:rsidRPr="00C123C4">
        <w:rPr>
          <w:sz w:val="28"/>
          <w:szCs w:val="28"/>
        </w:rPr>
        <w:t>Багацкая, И.Г. Деменкова, В.И.</w:t>
      </w:r>
      <w:r>
        <w:rPr>
          <w:sz w:val="28"/>
          <w:szCs w:val="28"/>
          <w:lang w:val="uk-UA"/>
        </w:rPr>
        <w:t xml:space="preserve"> </w:t>
      </w:r>
      <w:r w:rsidRPr="00C123C4">
        <w:rPr>
          <w:sz w:val="28"/>
          <w:szCs w:val="28"/>
        </w:rPr>
        <w:t xml:space="preserve">Ковалева // </w:t>
      </w:r>
      <w:r>
        <w:rPr>
          <w:sz w:val="28"/>
          <w:szCs w:val="28"/>
        </w:rPr>
        <w:t>Ендокринологія.</w:t>
      </w:r>
      <w:r>
        <w:rPr>
          <w:sz w:val="28"/>
          <w:szCs w:val="28"/>
          <w:lang w:val="uk-UA"/>
        </w:rPr>
        <w:t> </w:t>
      </w:r>
      <w:r>
        <w:rPr>
          <w:sz w:val="28"/>
          <w:szCs w:val="28"/>
        </w:rPr>
        <w:t>– 2001. – № 6</w:t>
      </w:r>
      <w:r>
        <w:rPr>
          <w:sz w:val="28"/>
          <w:szCs w:val="28"/>
          <w:lang w:val="uk-UA"/>
        </w:rPr>
        <w:t xml:space="preserve">, </w:t>
      </w:r>
      <w:r>
        <w:rPr>
          <w:sz w:val="28"/>
          <w:szCs w:val="28"/>
        </w:rPr>
        <w:t>додаток</w:t>
      </w:r>
      <w:r w:rsidRPr="00C123C4">
        <w:rPr>
          <w:sz w:val="28"/>
          <w:szCs w:val="28"/>
        </w:rPr>
        <w:t>. –</w:t>
      </w:r>
      <w:r>
        <w:rPr>
          <w:sz w:val="28"/>
          <w:szCs w:val="28"/>
        </w:rPr>
        <w:t xml:space="preserve"> С. </w:t>
      </w:r>
      <w:r w:rsidRPr="00C123C4">
        <w:rPr>
          <w:sz w:val="28"/>
          <w:szCs w:val="28"/>
        </w:rPr>
        <w:t>10.</w:t>
      </w:r>
    </w:p>
    <w:p w:rsidR="005C2D87" w:rsidRPr="00D77221" w:rsidRDefault="005C2D87" w:rsidP="00C11DA9">
      <w:pPr>
        <w:numPr>
          <w:ilvl w:val="0"/>
          <w:numId w:val="65"/>
        </w:numPr>
        <w:suppressAutoHyphens w:val="0"/>
        <w:spacing w:line="360" w:lineRule="auto"/>
        <w:jc w:val="both"/>
        <w:rPr>
          <w:sz w:val="28"/>
          <w:szCs w:val="28"/>
        </w:rPr>
      </w:pPr>
      <w:r w:rsidRPr="00130619">
        <w:rPr>
          <w:sz w:val="28"/>
          <w:szCs w:val="28"/>
        </w:rPr>
        <w:t>Багацкая</w:t>
      </w:r>
      <w:r>
        <w:rPr>
          <w:sz w:val="28"/>
          <w:szCs w:val="28"/>
        </w:rPr>
        <w:t>,</w:t>
      </w:r>
      <w:r w:rsidRPr="00130619">
        <w:rPr>
          <w:sz w:val="28"/>
          <w:szCs w:val="28"/>
        </w:rPr>
        <w:t xml:space="preserve"> Н.В. Исследование С – гетерохроматина хромосом 1, 9, 16, Y при задержке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Н.В. Багацкая // Вісник проблем біології і медицини. – 1999. – № 5. –</w:t>
      </w:r>
      <w:r>
        <w:rPr>
          <w:sz w:val="28"/>
          <w:szCs w:val="28"/>
        </w:rPr>
        <w:t xml:space="preserve"> С. </w:t>
      </w:r>
      <w:r w:rsidRPr="00130619">
        <w:rPr>
          <w:sz w:val="28"/>
          <w:szCs w:val="28"/>
        </w:rPr>
        <w:t>34 – 38.</w:t>
      </w:r>
    </w:p>
    <w:p w:rsidR="005C2D87" w:rsidRPr="00327368" w:rsidRDefault="005C2D87" w:rsidP="00C11DA9">
      <w:pPr>
        <w:numPr>
          <w:ilvl w:val="0"/>
          <w:numId w:val="65"/>
        </w:numPr>
        <w:suppressAutoHyphens w:val="0"/>
        <w:spacing w:line="360" w:lineRule="auto"/>
        <w:jc w:val="both"/>
        <w:rPr>
          <w:sz w:val="28"/>
          <w:szCs w:val="28"/>
        </w:rPr>
      </w:pPr>
      <w:r w:rsidRPr="00130619">
        <w:rPr>
          <w:sz w:val="28"/>
          <w:szCs w:val="28"/>
        </w:rPr>
        <w:t>Багацкая</w:t>
      </w:r>
      <w:r>
        <w:rPr>
          <w:sz w:val="28"/>
          <w:szCs w:val="28"/>
        </w:rPr>
        <w:t>,</w:t>
      </w:r>
      <w:r w:rsidRPr="00130619">
        <w:rPr>
          <w:sz w:val="28"/>
          <w:szCs w:val="28"/>
        </w:rPr>
        <w:t xml:space="preserve"> Н.В. Особенности дерматоглифики в семьях мальчиков – подростков с задержкой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Н</w:t>
      </w:r>
      <w:r>
        <w:rPr>
          <w:sz w:val="28"/>
          <w:szCs w:val="28"/>
        </w:rPr>
        <w:t>.В. Багацкая, И.П. Кривич, В.И.</w:t>
      </w:r>
      <w:r>
        <w:rPr>
          <w:sz w:val="28"/>
          <w:szCs w:val="28"/>
          <w:lang w:val="en-US"/>
        </w:rPr>
        <w:t> </w:t>
      </w:r>
      <w:r w:rsidRPr="00130619">
        <w:rPr>
          <w:sz w:val="28"/>
          <w:szCs w:val="28"/>
        </w:rPr>
        <w:t>Ковалева // Актуальные проблемы детской и подростковой эндокринологии:</w:t>
      </w:r>
      <w:r w:rsidRPr="006E44CD">
        <w:rPr>
          <w:sz w:val="28"/>
          <w:szCs w:val="28"/>
        </w:rPr>
        <w:t xml:space="preserve"> </w:t>
      </w:r>
      <w:r w:rsidRPr="00130619">
        <w:rPr>
          <w:sz w:val="28"/>
          <w:szCs w:val="28"/>
        </w:rPr>
        <w:t>тезисы. докл.</w:t>
      </w:r>
      <w:r>
        <w:rPr>
          <w:sz w:val="28"/>
          <w:szCs w:val="28"/>
        </w:rPr>
        <w:t xml:space="preserve"> научно – практ. конф.</w:t>
      </w:r>
      <w:r w:rsidRPr="00130619">
        <w:rPr>
          <w:sz w:val="28"/>
          <w:szCs w:val="28"/>
        </w:rPr>
        <w:t>,</w:t>
      </w:r>
      <w:r>
        <w:rPr>
          <w:sz w:val="28"/>
          <w:szCs w:val="28"/>
        </w:rPr>
        <w:t xml:space="preserve"> Харьков, 6 – 7 дек. 1995 </w:t>
      </w:r>
      <w:r w:rsidRPr="00130619">
        <w:rPr>
          <w:sz w:val="28"/>
          <w:szCs w:val="28"/>
        </w:rPr>
        <w:t>г</w:t>
      </w:r>
      <w:r>
        <w:rPr>
          <w:sz w:val="28"/>
          <w:szCs w:val="28"/>
        </w:rPr>
        <w:t>. </w:t>
      </w:r>
      <w:r w:rsidRPr="00130619">
        <w:rPr>
          <w:sz w:val="28"/>
          <w:szCs w:val="28"/>
        </w:rPr>
        <w:t>– Х., 1995. –</w:t>
      </w:r>
      <w:r>
        <w:rPr>
          <w:sz w:val="28"/>
          <w:szCs w:val="28"/>
        </w:rPr>
        <w:t xml:space="preserve"> С. </w:t>
      </w:r>
      <w:r w:rsidRPr="00130619">
        <w:rPr>
          <w:sz w:val="28"/>
          <w:szCs w:val="28"/>
        </w:rPr>
        <w:t>9.</w:t>
      </w:r>
    </w:p>
    <w:p w:rsidR="005C2D87" w:rsidRPr="00D77221" w:rsidRDefault="005C2D87" w:rsidP="00C11DA9">
      <w:pPr>
        <w:numPr>
          <w:ilvl w:val="0"/>
          <w:numId w:val="65"/>
        </w:numPr>
        <w:suppressAutoHyphens w:val="0"/>
        <w:spacing w:line="360" w:lineRule="auto"/>
        <w:jc w:val="both"/>
        <w:rPr>
          <w:sz w:val="28"/>
          <w:szCs w:val="28"/>
        </w:rPr>
      </w:pPr>
      <w:r w:rsidRPr="00130619">
        <w:rPr>
          <w:sz w:val="28"/>
          <w:szCs w:val="28"/>
        </w:rPr>
        <w:t>Багацкая</w:t>
      </w:r>
      <w:r>
        <w:rPr>
          <w:sz w:val="28"/>
          <w:szCs w:val="28"/>
        </w:rPr>
        <w:t>,</w:t>
      </w:r>
      <w:r w:rsidRPr="00130619">
        <w:rPr>
          <w:sz w:val="28"/>
          <w:szCs w:val="28"/>
        </w:rPr>
        <w:t xml:space="preserve"> Н.В. Распределение антигенов системы HLA 1 класса при задержке полового развития у мальчиков –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Н.В. Багацкая // Вісник проблем біології і медицини. – 1998. – №23. –</w:t>
      </w:r>
      <w:r>
        <w:rPr>
          <w:sz w:val="28"/>
          <w:szCs w:val="28"/>
        </w:rPr>
        <w:t xml:space="preserve"> С. </w:t>
      </w:r>
      <w:r w:rsidRPr="00130619">
        <w:rPr>
          <w:sz w:val="28"/>
          <w:szCs w:val="28"/>
        </w:rPr>
        <w:t>81 – 86.</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Беляева</w:t>
      </w:r>
      <w:r>
        <w:rPr>
          <w:sz w:val="28"/>
          <w:szCs w:val="28"/>
        </w:rPr>
        <w:t>,</w:t>
      </w:r>
      <w:r w:rsidRPr="00130619">
        <w:rPr>
          <w:sz w:val="28"/>
          <w:szCs w:val="28"/>
        </w:rPr>
        <w:t xml:space="preserve"> Е.Э. Особенности личности девочек – подростков при нарушениях функции половой системы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Е.Э. Беляева // Ак</w:t>
      </w:r>
      <w:r>
        <w:rPr>
          <w:sz w:val="28"/>
          <w:szCs w:val="28"/>
        </w:rPr>
        <w:t>туальні питання здоров’я дівчат</w:t>
      </w:r>
      <w:r>
        <w:rPr>
          <w:sz w:val="28"/>
          <w:szCs w:val="28"/>
          <w:lang w:val="uk-UA"/>
        </w:rPr>
        <w:t> </w:t>
      </w:r>
      <w:r>
        <w:rPr>
          <w:sz w:val="28"/>
          <w:szCs w:val="28"/>
        </w:rPr>
        <w:t>–</w:t>
      </w:r>
      <w:r>
        <w:rPr>
          <w:sz w:val="28"/>
          <w:szCs w:val="28"/>
          <w:lang w:val="uk-UA"/>
        </w:rPr>
        <w:t> </w:t>
      </w:r>
      <w:r w:rsidRPr="00130619">
        <w:rPr>
          <w:sz w:val="28"/>
          <w:szCs w:val="28"/>
        </w:rPr>
        <w:t>підлітків:</w:t>
      </w:r>
      <w:r>
        <w:rPr>
          <w:sz w:val="28"/>
          <w:szCs w:val="28"/>
          <w:lang w:val="uk-UA"/>
        </w:rPr>
        <w:t> </w:t>
      </w:r>
      <w:r>
        <w:rPr>
          <w:sz w:val="28"/>
          <w:szCs w:val="28"/>
        </w:rPr>
        <w:t>тези</w:t>
      </w:r>
      <w:r>
        <w:rPr>
          <w:sz w:val="28"/>
          <w:szCs w:val="28"/>
          <w:lang w:val="uk-UA"/>
        </w:rPr>
        <w:t> </w:t>
      </w:r>
      <w:r w:rsidRPr="00130619">
        <w:rPr>
          <w:sz w:val="28"/>
          <w:szCs w:val="28"/>
        </w:rPr>
        <w:t>доп.</w:t>
      </w:r>
      <w:r>
        <w:rPr>
          <w:sz w:val="28"/>
          <w:szCs w:val="28"/>
          <w:lang w:val="uk-UA"/>
        </w:rPr>
        <w:t> </w:t>
      </w:r>
      <w:r>
        <w:rPr>
          <w:sz w:val="28"/>
          <w:szCs w:val="28"/>
        </w:rPr>
        <w:t>ІІ</w:t>
      </w:r>
      <w:r>
        <w:rPr>
          <w:sz w:val="28"/>
          <w:szCs w:val="28"/>
          <w:lang w:val="uk-UA"/>
        </w:rPr>
        <w:t> </w:t>
      </w:r>
      <w:r w:rsidRPr="00130619">
        <w:rPr>
          <w:sz w:val="28"/>
          <w:szCs w:val="28"/>
        </w:rPr>
        <w:t>Українська</w:t>
      </w:r>
      <w:r>
        <w:rPr>
          <w:sz w:val="28"/>
          <w:szCs w:val="28"/>
          <w:lang w:val="uk-UA"/>
        </w:rPr>
        <w:t> </w:t>
      </w:r>
      <w:r w:rsidRPr="00130619">
        <w:rPr>
          <w:sz w:val="28"/>
          <w:szCs w:val="28"/>
        </w:rPr>
        <w:t>нау</w:t>
      </w:r>
      <w:r>
        <w:rPr>
          <w:sz w:val="28"/>
          <w:szCs w:val="28"/>
        </w:rPr>
        <w:t>к.</w:t>
      </w:r>
      <w:r>
        <w:rPr>
          <w:sz w:val="28"/>
          <w:szCs w:val="28"/>
          <w:lang w:val="uk-UA"/>
        </w:rPr>
        <w:t> </w:t>
      </w:r>
      <w:r>
        <w:rPr>
          <w:sz w:val="28"/>
          <w:szCs w:val="28"/>
        </w:rPr>
        <w:t>–</w:t>
      </w:r>
      <w:r>
        <w:rPr>
          <w:sz w:val="28"/>
          <w:szCs w:val="28"/>
          <w:lang w:val="uk-UA"/>
        </w:rPr>
        <w:t> </w:t>
      </w:r>
      <w:r>
        <w:rPr>
          <w:sz w:val="28"/>
          <w:szCs w:val="28"/>
        </w:rPr>
        <w:t>практ.</w:t>
      </w:r>
      <w:r>
        <w:rPr>
          <w:sz w:val="28"/>
          <w:szCs w:val="28"/>
          <w:lang w:val="uk-UA"/>
        </w:rPr>
        <w:t> </w:t>
      </w:r>
      <w:r>
        <w:rPr>
          <w:sz w:val="28"/>
          <w:szCs w:val="28"/>
        </w:rPr>
        <w:t>конф.,</w:t>
      </w:r>
      <w:r>
        <w:rPr>
          <w:sz w:val="28"/>
          <w:szCs w:val="28"/>
          <w:lang w:val="uk-UA"/>
        </w:rPr>
        <w:t> </w:t>
      </w:r>
      <w:r>
        <w:rPr>
          <w:sz w:val="28"/>
          <w:szCs w:val="28"/>
        </w:rPr>
        <w:t>Харк</w:t>
      </w:r>
      <w:r>
        <w:rPr>
          <w:sz w:val="28"/>
          <w:szCs w:val="28"/>
          <w:lang w:val="uk-UA"/>
        </w:rPr>
        <w:t xml:space="preserve">ів,                 </w:t>
      </w:r>
      <w:r>
        <w:rPr>
          <w:sz w:val="28"/>
          <w:szCs w:val="28"/>
        </w:rPr>
        <w:t>20 – 21</w:t>
      </w:r>
      <w:r>
        <w:rPr>
          <w:sz w:val="28"/>
          <w:szCs w:val="28"/>
          <w:lang w:val="en-US"/>
        </w:rPr>
        <w:t> </w:t>
      </w:r>
      <w:r>
        <w:rPr>
          <w:sz w:val="28"/>
          <w:szCs w:val="28"/>
        </w:rPr>
        <w:t>жовт</w:t>
      </w:r>
      <w:r>
        <w:rPr>
          <w:sz w:val="28"/>
          <w:szCs w:val="28"/>
          <w:lang w:val="uk-UA"/>
        </w:rPr>
        <w:t>.</w:t>
      </w:r>
      <w:r w:rsidRPr="00130619">
        <w:rPr>
          <w:sz w:val="28"/>
          <w:szCs w:val="28"/>
        </w:rPr>
        <w:t xml:space="preserve"> 1999 р. – Х., 1999. –</w:t>
      </w:r>
      <w:r>
        <w:rPr>
          <w:sz w:val="28"/>
          <w:szCs w:val="28"/>
        </w:rPr>
        <w:t xml:space="preserve"> С. </w:t>
      </w:r>
      <w:r w:rsidRPr="00130619">
        <w:rPr>
          <w:sz w:val="28"/>
          <w:szCs w:val="28"/>
        </w:rPr>
        <w:t>80 – 81.</w:t>
      </w:r>
    </w:p>
    <w:p w:rsidR="005C2D87" w:rsidRPr="001B5EEA" w:rsidRDefault="005C2D87" w:rsidP="00C11DA9">
      <w:pPr>
        <w:pStyle w:val="affffffff4"/>
        <w:numPr>
          <w:ilvl w:val="0"/>
          <w:numId w:val="65"/>
        </w:numPr>
        <w:suppressAutoHyphens w:val="0"/>
        <w:spacing w:after="0" w:line="360" w:lineRule="auto"/>
        <w:jc w:val="both"/>
        <w:rPr>
          <w:szCs w:val="28"/>
        </w:rPr>
      </w:pPr>
      <w:r w:rsidRPr="00130619">
        <w:rPr>
          <w:szCs w:val="28"/>
        </w:rPr>
        <w:t>Беникова</w:t>
      </w:r>
      <w:r>
        <w:rPr>
          <w:szCs w:val="28"/>
          <w:lang w:val="uk-UA"/>
        </w:rPr>
        <w:t>,</w:t>
      </w:r>
      <w:r w:rsidRPr="00130619">
        <w:rPr>
          <w:szCs w:val="28"/>
        </w:rPr>
        <w:t xml:space="preserve"> Е.А. Генетика эндокринных заболеваний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w:t>
      </w:r>
      <w:r w:rsidRPr="00AA36A5">
        <w:rPr>
          <w:szCs w:val="28"/>
        </w:rPr>
        <w:t xml:space="preserve"> </w:t>
      </w:r>
      <w:r w:rsidRPr="00130619">
        <w:rPr>
          <w:szCs w:val="28"/>
        </w:rPr>
        <w:t>Е.А. Бенникова, Т.И.</w:t>
      </w:r>
      <w:r w:rsidRPr="009B0E31">
        <w:rPr>
          <w:szCs w:val="28"/>
        </w:rPr>
        <w:t xml:space="preserve"> </w:t>
      </w:r>
      <w:r w:rsidRPr="00130619">
        <w:rPr>
          <w:szCs w:val="28"/>
        </w:rPr>
        <w:t xml:space="preserve">Бужиевская, </w:t>
      </w:r>
      <w:r>
        <w:rPr>
          <w:szCs w:val="28"/>
        </w:rPr>
        <w:t>Е.М</w:t>
      </w:r>
      <w:r w:rsidRPr="00130619">
        <w:rPr>
          <w:szCs w:val="28"/>
        </w:rPr>
        <w:t>.</w:t>
      </w:r>
      <w:r w:rsidRPr="009B0E31">
        <w:rPr>
          <w:szCs w:val="28"/>
        </w:rPr>
        <w:t xml:space="preserve"> </w:t>
      </w:r>
      <w:r w:rsidRPr="00130619">
        <w:rPr>
          <w:szCs w:val="28"/>
        </w:rPr>
        <w:t>Сильванская</w:t>
      </w:r>
      <w:r>
        <w:rPr>
          <w:szCs w:val="28"/>
          <w:lang w:val="uk-UA"/>
        </w:rPr>
        <w:t>.</w:t>
      </w:r>
      <w:r w:rsidRPr="00825CF8">
        <w:rPr>
          <w:szCs w:val="28"/>
        </w:rPr>
        <w:t xml:space="preserve"> </w:t>
      </w:r>
      <w:r w:rsidRPr="00130619">
        <w:rPr>
          <w:szCs w:val="28"/>
        </w:rPr>
        <w:t>– К.: Наукова думка, 1993. – 399</w:t>
      </w:r>
      <w:r>
        <w:rPr>
          <w:szCs w:val="28"/>
        </w:rPr>
        <w:t xml:space="preserve"> </w:t>
      </w:r>
      <w:r>
        <w:rPr>
          <w:szCs w:val="28"/>
          <w:lang w:val="uk-UA"/>
        </w:rPr>
        <w:t>с</w:t>
      </w:r>
      <w:r>
        <w:rPr>
          <w:szCs w:val="28"/>
        </w:rPr>
        <w:t xml:space="preserve">. </w:t>
      </w:r>
    </w:p>
    <w:p w:rsidR="005C2D87" w:rsidRPr="001B5EEA" w:rsidRDefault="005C2D87" w:rsidP="00C11DA9">
      <w:pPr>
        <w:numPr>
          <w:ilvl w:val="0"/>
          <w:numId w:val="65"/>
        </w:numPr>
        <w:suppressAutoHyphens w:val="0"/>
        <w:spacing w:line="360" w:lineRule="auto"/>
        <w:jc w:val="both"/>
        <w:rPr>
          <w:sz w:val="28"/>
          <w:szCs w:val="28"/>
        </w:rPr>
      </w:pPr>
      <w:r w:rsidRPr="00AE2459">
        <w:rPr>
          <w:sz w:val="28"/>
          <w:szCs w:val="28"/>
        </w:rPr>
        <w:lastRenderedPageBreak/>
        <w:t xml:space="preserve">Біоетичні підходи у </w:t>
      </w:r>
      <w:r w:rsidRPr="0009763D">
        <w:rPr>
          <w:sz w:val="28"/>
          <w:szCs w:val="28"/>
        </w:rPr>
        <w:t>вирішені проблеми ліквідації</w:t>
      </w:r>
      <w:r w:rsidRPr="00AE2459">
        <w:rPr>
          <w:sz w:val="28"/>
          <w:szCs w:val="28"/>
        </w:rPr>
        <w:t xml:space="preserve"> йоддефіцитних захворювань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AE2459">
        <w:rPr>
          <w:sz w:val="28"/>
          <w:szCs w:val="28"/>
        </w:rPr>
        <w:t>/ В.Н. Корзун, А.П. Матвієнко, А.М. Парац, Т.О. Цибенко // Другий національний конгрес з біоетики</w:t>
      </w:r>
      <w:r>
        <w:rPr>
          <w:sz w:val="28"/>
          <w:szCs w:val="28"/>
        </w:rPr>
        <w:t xml:space="preserve">: </w:t>
      </w:r>
      <w:r w:rsidRPr="00AE2459">
        <w:rPr>
          <w:sz w:val="28"/>
          <w:szCs w:val="28"/>
        </w:rPr>
        <w:t>тези доп.</w:t>
      </w:r>
      <w:r>
        <w:rPr>
          <w:sz w:val="28"/>
          <w:szCs w:val="28"/>
          <w:lang w:val="uk-UA"/>
        </w:rPr>
        <w:t>,</w:t>
      </w:r>
      <w:r>
        <w:rPr>
          <w:sz w:val="28"/>
          <w:szCs w:val="28"/>
        </w:rPr>
        <w:t xml:space="preserve"> Ки</w:t>
      </w:r>
      <w:r>
        <w:rPr>
          <w:sz w:val="28"/>
          <w:szCs w:val="28"/>
          <w:lang w:val="uk-UA"/>
        </w:rPr>
        <w:t>їв</w:t>
      </w:r>
      <w:r w:rsidRPr="00AE2459">
        <w:rPr>
          <w:sz w:val="28"/>
          <w:szCs w:val="28"/>
          <w:lang w:val="uk-UA"/>
        </w:rPr>
        <w:t>,</w:t>
      </w:r>
      <w:r>
        <w:rPr>
          <w:sz w:val="28"/>
          <w:szCs w:val="28"/>
        </w:rPr>
        <w:t xml:space="preserve"> 29 вересня – 2 жовтня 2004 р.</w:t>
      </w:r>
      <w:r w:rsidRPr="00AE2459">
        <w:rPr>
          <w:sz w:val="28"/>
          <w:szCs w:val="28"/>
        </w:rPr>
        <w:t xml:space="preserve"> – К., 2004. –</w:t>
      </w:r>
      <w:r>
        <w:rPr>
          <w:sz w:val="28"/>
          <w:szCs w:val="28"/>
        </w:rPr>
        <w:t xml:space="preserve"> С. </w:t>
      </w:r>
      <w:r w:rsidRPr="00AE2459">
        <w:rPr>
          <w:sz w:val="28"/>
          <w:szCs w:val="28"/>
        </w:rPr>
        <w:t>243 – 244.</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Богатырева</w:t>
      </w:r>
      <w:r>
        <w:rPr>
          <w:sz w:val="28"/>
          <w:szCs w:val="28"/>
          <w:lang w:val="uk-UA"/>
        </w:rPr>
        <w:t>,</w:t>
      </w:r>
      <w:r w:rsidRPr="00130619">
        <w:rPr>
          <w:sz w:val="28"/>
          <w:szCs w:val="28"/>
        </w:rPr>
        <w:t xml:space="preserve"> Р.В. Роль реабилитации в сохранении здоровья детей на современном этапе</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sidRPr="00130619">
        <w:rPr>
          <w:sz w:val="28"/>
          <w:szCs w:val="28"/>
        </w:rPr>
        <w:t xml:space="preserve"> / Р.В. Богатырева, Н.П. Дриневский, Е.Н. Горбань // Медицинская реабилитация в педиатрии. – 1998. – Вып.6. –</w:t>
      </w:r>
      <w:r>
        <w:rPr>
          <w:sz w:val="28"/>
          <w:szCs w:val="28"/>
        </w:rPr>
        <w:t xml:space="preserve"> С. </w:t>
      </w:r>
      <w:r w:rsidRPr="00130619">
        <w:rPr>
          <w:sz w:val="28"/>
          <w:szCs w:val="28"/>
        </w:rPr>
        <w:t>3 – 6.</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Боднар</w:t>
      </w:r>
      <w:r>
        <w:rPr>
          <w:szCs w:val="28"/>
          <w:lang w:val="uk-UA"/>
        </w:rPr>
        <w:t>,</w:t>
      </w:r>
      <w:r w:rsidRPr="00130619">
        <w:rPr>
          <w:szCs w:val="28"/>
        </w:rPr>
        <w:t xml:space="preserve"> П.М. Йододефіцитні розлади – актуальна медико – соціальна проблема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П.М. Боднар // Врачебное дело. – 2001. – № 3. –</w:t>
      </w:r>
      <w:r>
        <w:rPr>
          <w:szCs w:val="28"/>
        </w:rPr>
        <w:t xml:space="preserve"> С. </w:t>
      </w:r>
      <w:r w:rsidRPr="00130619">
        <w:rPr>
          <w:szCs w:val="28"/>
        </w:rPr>
        <w:t>8.</w:t>
      </w:r>
    </w:p>
    <w:p w:rsidR="005C2D87" w:rsidRPr="007D5359" w:rsidRDefault="005C2D87" w:rsidP="00C11DA9">
      <w:pPr>
        <w:numPr>
          <w:ilvl w:val="0"/>
          <w:numId w:val="65"/>
        </w:numPr>
        <w:suppressAutoHyphens w:val="0"/>
        <w:spacing w:line="360" w:lineRule="auto"/>
        <w:jc w:val="both"/>
        <w:rPr>
          <w:sz w:val="28"/>
          <w:szCs w:val="28"/>
        </w:rPr>
      </w:pPr>
      <w:r>
        <w:rPr>
          <w:sz w:val="28"/>
          <w:szCs w:val="28"/>
        </w:rPr>
        <w:t>Большова</w:t>
      </w:r>
      <w:r>
        <w:rPr>
          <w:sz w:val="28"/>
          <w:szCs w:val="28"/>
          <w:lang w:val="uk-UA"/>
        </w:rPr>
        <w:t> </w:t>
      </w:r>
      <w:r>
        <w:rPr>
          <w:sz w:val="28"/>
          <w:szCs w:val="28"/>
        </w:rPr>
        <w:t>–</w:t>
      </w:r>
      <w:r>
        <w:rPr>
          <w:sz w:val="28"/>
          <w:szCs w:val="28"/>
          <w:lang w:val="uk-UA"/>
        </w:rPr>
        <w:t> </w:t>
      </w:r>
      <w:r w:rsidRPr="00130619">
        <w:rPr>
          <w:sz w:val="28"/>
          <w:szCs w:val="28"/>
        </w:rPr>
        <w:t>Зубковская</w:t>
      </w:r>
      <w:r>
        <w:rPr>
          <w:sz w:val="28"/>
          <w:szCs w:val="28"/>
          <w:lang w:val="uk-UA"/>
        </w:rPr>
        <w:t>,</w:t>
      </w:r>
      <w:r w:rsidRPr="00130619">
        <w:rPr>
          <w:sz w:val="28"/>
          <w:szCs w:val="28"/>
        </w:rPr>
        <w:t xml:space="preserve"> Е.В. Патология роста и полового развития у детей и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Е.</w:t>
      </w:r>
      <w:r w:rsidRPr="00130619">
        <w:rPr>
          <w:sz w:val="28"/>
          <w:szCs w:val="28"/>
        </w:rPr>
        <w:t>В. Большова – Зубковская, Н.Д. Тронько</w:t>
      </w:r>
      <w:r>
        <w:rPr>
          <w:sz w:val="28"/>
          <w:szCs w:val="28"/>
        </w:rPr>
        <w:t>. – Киев,</w:t>
      </w:r>
      <w:r>
        <w:rPr>
          <w:sz w:val="28"/>
          <w:szCs w:val="28"/>
          <w:lang w:val="uk-UA"/>
        </w:rPr>
        <w:t xml:space="preserve"> </w:t>
      </w:r>
      <w:r w:rsidRPr="00130619">
        <w:rPr>
          <w:sz w:val="28"/>
          <w:szCs w:val="28"/>
        </w:rPr>
        <w:t>2002. – 100</w:t>
      </w:r>
      <w:r>
        <w:rPr>
          <w:sz w:val="28"/>
          <w:szCs w:val="28"/>
        </w:rPr>
        <w:t xml:space="preserve"> </w:t>
      </w:r>
      <w:r>
        <w:rPr>
          <w:sz w:val="28"/>
          <w:szCs w:val="28"/>
          <w:lang w:val="uk-UA"/>
        </w:rPr>
        <w:t>с</w:t>
      </w:r>
      <w:r>
        <w:rPr>
          <w:sz w:val="28"/>
          <w:szCs w:val="28"/>
        </w:rPr>
        <w:t xml:space="preserve">. </w:t>
      </w:r>
    </w:p>
    <w:p w:rsidR="005C2D87" w:rsidRPr="00F50083" w:rsidRDefault="005C2D87" w:rsidP="00C11DA9">
      <w:pPr>
        <w:pStyle w:val="affffffff4"/>
        <w:numPr>
          <w:ilvl w:val="0"/>
          <w:numId w:val="65"/>
        </w:numPr>
        <w:suppressAutoHyphens w:val="0"/>
        <w:spacing w:after="0" w:line="360" w:lineRule="auto"/>
        <w:jc w:val="both"/>
        <w:rPr>
          <w:szCs w:val="28"/>
        </w:rPr>
      </w:pPr>
      <w:r w:rsidRPr="00F50083">
        <w:rPr>
          <w:szCs w:val="28"/>
        </w:rPr>
        <w:t>Бондаренко</w:t>
      </w:r>
      <w:r>
        <w:rPr>
          <w:szCs w:val="28"/>
          <w:lang w:val="uk-UA"/>
        </w:rPr>
        <w:t>,</w:t>
      </w:r>
      <w:r>
        <w:rPr>
          <w:szCs w:val="28"/>
        </w:rPr>
        <w:t xml:space="preserve"> В.О.</w:t>
      </w:r>
      <w:r w:rsidRPr="00F50083">
        <w:rPr>
          <w:szCs w:val="28"/>
        </w:rPr>
        <w:t xml:space="preserve"> Функціональний стан системи </w:t>
      </w:r>
      <w:r w:rsidRPr="00F5068D">
        <w:rPr>
          <w:szCs w:val="28"/>
        </w:rPr>
        <w:t>гіпофіз – статеві залози у чоловіків, хворих на</w:t>
      </w:r>
      <w:r w:rsidRPr="00F50083">
        <w:rPr>
          <w:szCs w:val="28"/>
        </w:rPr>
        <w:t xml:space="preserve"> вторинний гіпогонадизм, у віддалені строки </w:t>
      </w:r>
      <w:r>
        <w:rPr>
          <w:szCs w:val="28"/>
          <w:lang w:val="uk-UA"/>
        </w:rPr>
        <w:t xml:space="preserve">                        </w:t>
      </w:r>
      <w:r w:rsidRPr="00E0788A">
        <w:rPr>
          <w:szCs w:val="28"/>
          <w:lang w:val="uk-UA"/>
        </w:rPr>
        <w:t xml:space="preserve">після терапії препаратами хоріонічного гонадотропіну </w:t>
      </w:r>
      <w:r w:rsidRPr="00E0788A">
        <w:rPr>
          <w:bCs/>
          <w:szCs w:val="28"/>
          <w:lang w:val="uk-UA"/>
        </w:rPr>
        <w:t>[</w:t>
      </w:r>
      <w:r w:rsidRPr="00FA3944">
        <w:rPr>
          <w:bCs/>
          <w:szCs w:val="28"/>
          <w:lang w:val="uk-UA"/>
        </w:rPr>
        <w:t>Текст</w:t>
      </w:r>
      <w:r w:rsidRPr="00E0788A">
        <w:rPr>
          <w:bCs/>
          <w:szCs w:val="28"/>
          <w:lang w:val="uk-UA"/>
        </w:rPr>
        <w:t>]</w:t>
      </w:r>
      <w:r>
        <w:rPr>
          <w:lang w:val="uk-UA"/>
        </w:rPr>
        <w:t> </w:t>
      </w:r>
      <w:r>
        <w:rPr>
          <w:bCs/>
          <w:szCs w:val="28"/>
          <w:lang w:val="uk-UA"/>
        </w:rPr>
        <w:t xml:space="preserve">/ </w:t>
      </w:r>
      <w:r w:rsidRPr="00E0788A">
        <w:rPr>
          <w:szCs w:val="28"/>
          <w:lang w:val="uk-UA"/>
        </w:rPr>
        <w:t>В.О.</w:t>
      </w:r>
      <w:r>
        <w:rPr>
          <w:szCs w:val="28"/>
          <w:lang w:val="uk-UA"/>
        </w:rPr>
        <w:t> </w:t>
      </w:r>
      <w:r w:rsidRPr="00E0788A">
        <w:rPr>
          <w:szCs w:val="28"/>
          <w:lang w:val="uk-UA"/>
        </w:rPr>
        <w:t>Бондаренко, О.М.</w:t>
      </w:r>
      <w:r>
        <w:rPr>
          <w:szCs w:val="28"/>
          <w:lang w:val="uk-UA"/>
        </w:rPr>
        <w:t> </w:t>
      </w:r>
      <w:r w:rsidRPr="00E0788A">
        <w:rPr>
          <w:szCs w:val="28"/>
          <w:lang w:val="uk-UA"/>
        </w:rPr>
        <w:t>Демченко, В.О.</w:t>
      </w:r>
      <w:r>
        <w:rPr>
          <w:szCs w:val="28"/>
          <w:lang w:val="uk-UA"/>
        </w:rPr>
        <w:t xml:space="preserve"> </w:t>
      </w:r>
      <w:r w:rsidRPr="00E0788A">
        <w:rPr>
          <w:szCs w:val="28"/>
          <w:lang w:val="uk-UA"/>
        </w:rPr>
        <w:t xml:space="preserve">Дунаєв // Зб. наук. пр. співробітників КМАПО ім. </w:t>
      </w:r>
      <w:r>
        <w:rPr>
          <w:szCs w:val="28"/>
        </w:rPr>
        <w:t>П.Л.</w:t>
      </w:r>
      <w:r>
        <w:rPr>
          <w:szCs w:val="28"/>
          <w:lang w:val="uk-UA"/>
        </w:rPr>
        <w:t> </w:t>
      </w:r>
      <w:r w:rsidRPr="00F50083">
        <w:rPr>
          <w:szCs w:val="28"/>
        </w:rPr>
        <w:t>Шупика. – Вип.11. – Кн.2. – 2002. –</w:t>
      </w:r>
      <w:r>
        <w:rPr>
          <w:szCs w:val="28"/>
        </w:rPr>
        <w:t xml:space="preserve"> С. </w:t>
      </w:r>
      <w:r w:rsidRPr="00F50083">
        <w:rPr>
          <w:szCs w:val="28"/>
        </w:rPr>
        <w:t xml:space="preserve">287 – 291. </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Бондаренко</w:t>
      </w:r>
      <w:r>
        <w:rPr>
          <w:sz w:val="28"/>
          <w:szCs w:val="28"/>
          <w:lang w:val="uk-UA"/>
        </w:rPr>
        <w:t>,</w:t>
      </w:r>
      <w:r w:rsidRPr="00130619">
        <w:rPr>
          <w:sz w:val="28"/>
          <w:szCs w:val="28"/>
        </w:rPr>
        <w:t xml:space="preserve"> В.О., Пролактин у чоловіків з порушенням процесів пубертатного генезу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В.О. Бондаренко, О.М. Демченко // Ендокринологія. – 2002. Т. 7, № 2. –</w:t>
      </w:r>
      <w:r>
        <w:rPr>
          <w:sz w:val="28"/>
          <w:szCs w:val="28"/>
        </w:rPr>
        <w:t xml:space="preserve"> С. </w:t>
      </w:r>
      <w:r w:rsidRPr="00130619">
        <w:rPr>
          <w:sz w:val="28"/>
          <w:szCs w:val="28"/>
        </w:rPr>
        <w:t>203 – 208.</w:t>
      </w:r>
    </w:p>
    <w:p w:rsidR="005C2D87" w:rsidRPr="00B568C9" w:rsidRDefault="005C2D87" w:rsidP="00C11DA9">
      <w:pPr>
        <w:pStyle w:val="affffffff4"/>
        <w:numPr>
          <w:ilvl w:val="0"/>
          <w:numId w:val="65"/>
        </w:numPr>
        <w:suppressAutoHyphens w:val="0"/>
        <w:spacing w:after="0" w:line="360" w:lineRule="auto"/>
        <w:jc w:val="both"/>
        <w:rPr>
          <w:szCs w:val="28"/>
        </w:rPr>
      </w:pPr>
      <w:r w:rsidRPr="00130619">
        <w:rPr>
          <w:szCs w:val="28"/>
        </w:rPr>
        <w:t>Бондаренко</w:t>
      </w:r>
      <w:r>
        <w:rPr>
          <w:szCs w:val="28"/>
          <w:lang w:val="uk-UA"/>
        </w:rPr>
        <w:t>,</w:t>
      </w:r>
      <w:r w:rsidRPr="00130619">
        <w:rPr>
          <w:szCs w:val="28"/>
        </w:rPr>
        <w:t xml:space="preserve"> В.О. Статева функція у чоловіків, хворих на вторинний гіпогонадизм, у віддалені строки після призначення стимулюючої гормонотерапії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В.О. Бондаренко // Проблеми ендокринної патології. – 2004. – № 1. –</w:t>
      </w:r>
      <w:r>
        <w:rPr>
          <w:szCs w:val="28"/>
        </w:rPr>
        <w:t xml:space="preserve"> С. </w:t>
      </w:r>
      <w:r w:rsidRPr="00130619">
        <w:rPr>
          <w:szCs w:val="28"/>
        </w:rPr>
        <w:t>55 – 59.</w:t>
      </w:r>
    </w:p>
    <w:p w:rsidR="005C2D87" w:rsidRPr="00B568C9" w:rsidRDefault="005C2D87" w:rsidP="00C11DA9">
      <w:pPr>
        <w:numPr>
          <w:ilvl w:val="0"/>
          <w:numId w:val="65"/>
        </w:numPr>
        <w:suppressAutoHyphens w:val="0"/>
        <w:spacing w:line="360" w:lineRule="auto"/>
        <w:jc w:val="both"/>
        <w:rPr>
          <w:sz w:val="28"/>
          <w:szCs w:val="28"/>
        </w:rPr>
      </w:pPr>
      <w:r w:rsidRPr="00B568C9">
        <w:rPr>
          <w:sz w:val="28"/>
          <w:szCs w:val="28"/>
        </w:rPr>
        <w:t>Бондаренко</w:t>
      </w:r>
      <w:r>
        <w:rPr>
          <w:sz w:val="28"/>
          <w:szCs w:val="28"/>
          <w:lang w:val="uk-UA"/>
        </w:rPr>
        <w:t>,</w:t>
      </w:r>
      <w:r w:rsidRPr="00B568C9">
        <w:rPr>
          <w:sz w:val="28"/>
          <w:szCs w:val="28"/>
        </w:rPr>
        <w:t xml:space="preserve"> В.А. Функция системы гипофиз – гонады у практически здоровых мужчин различных возрастных гр</w:t>
      </w:r>
      <w:r>
        <w:rPr>
          <w:sz w:val="28"/>
          <w:szCs w:val="28"/>
        </w:rPr>
        <w:t>упп</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B568C9">
        <w:rPr>
          <w:sz w:val="28"/>
          <w:szCs w:val="28"/>
        </w:rPr>
        <w:t>/ В.А. Бондаренко, Н.А. Карпенко, А.Ю. Бориков [и др.] // Наукові та практичні проблеми ендокринної патології в різних вікових періодах:</w:t>
      </w:r>
      <w:r w:rsidRPr="00461F16">
        <w:rPr>
          <w:sz w:val="28"/>
          <w:szCs w:val="28"/>
        </w:rPr>
        <w:t xml:space="preserve"> </w:t>
      </w:r>
      <w:r w:rsidRPr="00B568C9">
        <w:rPr>
          <w:sz w:val="28"/>
          <w:szCs w:val="28"/>
        </w:rPr>
        <w:t>тези доп. наук. – практ. конф</w:t>
      </w:r>
      <w:r>
        <w:rPr>
          <w:sz w:val="28"/>
          <w:szCs w:val="28"/>
        </w:rPr>
        <w:t xml:space="preserve">. з міжнародною участю, </w:t>
      </w:r>
      <w:r>
        <w:rPr>
          <w:sz w:val="28"/>
          <w:szCs w:val="28"/>
          <w:lang w:val="uk-UA"/>
        </w:rPr>
        <w:t xml:space="preserve">Харків, </w:t>
      </w:r>
      <w:r>
        <w:rPr>
          <w:sz w:val="28"/>
          <w:szCs w:val="28"/>
        </w:rPr>
        <w:t>23 – 24</w:t>
      </w:r>
      <w:r w:rsidRPr="0069713A">
        <w:rPr>
          <w:sz w:val="28"/>
          <w:szCs w:val="28"/>
        </w:rPr>
        <w:t xml:space="preserve"> </w:t>
      </w:r>
      <w:r>
        <w:rPr>
          <w:sz w:val="28"/>
          <w:szCs w:val="28"/>
        </w:rPr>
        <w:t>листопада 2006</w:t>
      </w:r>
      <w:r>
        <w:rPr>
          <w:sz w:val="28"/>
          <w:szCs w:val="28"/>
          <w:lang w:val="uk-UA"/>
        </w:rPr>
        <w:t xml:space="preserve"> </w:t>
      </w:r>
      <w:r>
        <w:rPr>
          <w:sz w:val="28"/>
          <w:szCs w:val="28"/>
        </w:rPr>
        <w:t>р.</w:t>
      </w:r>
      <w:r w:rsidRPr="00B568C9">
        <w:rPr>
          <w:sz w:val="28"/>
          <w:szCs w:val="28"/>
        </w:rPr>
        <w:t xml:space="preserve"> – Х., 2006. –</w:t>
      </w:r>
      <w:r>
        <w:rPr>
          <w:sz w:val="28"/>
          <w:szCs w:val="28"/>
        </w:rPr>
        <w:t xml:space="preserve"> С. </w:t>
      </w:r>
      <w:r w:rsidRPr="00B568C9">
        <w:rPr>
          <w:sz w:val="28"/>
          <w:szCs w:val="28"/>
        </w:rPr>
        <w:t xml:space="preserve">15 – 16. </w:t>
      </w:r>
    </w:p>
    <w:p w:rsidR="005C2D87" w:rsidRPr="006B6C67" w:rsidRDefault="005C2D87" w:rsidP="00C11DA9">
      <w:pPr>
        <w:numPr>
          <w:ilvl w:val="0"/>
          <w:numId w:val="65"/>
        </w:numPr>
        <w:tabs>
          <w:tab w:val="left" w:pos="851"/>
        </w:tabs>
        <w:suppressAutoHyphens w:val="0"/>
        <w:spacing w:line="360" w:lineRule="auto"/>
        <w:jc w:val="both"/>
        <w:rPr>
          <w:sz w:val="28"/>
          <w:szCs w:val="28"/>
        </w:rPr>
      </w:pPr>
      <w:r w:rsidRPr="00F50083">
        <w:rPr>
          <w:sz w:val="28"/>
          <w:szCs w:val="28"/>
        </w:rPr>
        <w:lastRenderedPageBreak/>
        <w:t>Буянов</w:t>
      </w:r>
      <w:r>
        <w:rPr>
          <w:sz w:val="28"/>
          <w:szCs w:val="28"/>
          <w:lang w:val="uk-UA"/>
        </w:rPr>
        <w:t>,</w:t>
      </w:r>
      <w:r w:rsidRPr="00F50083">
        <w:rPr>
          <w:sz w:val="28"/>
          <w:szCs w:val="28"/>
        </w:rPr>
        <w:t xml:space="preserve"> М.М. Основы психотерапии детей и подростков</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xml:space="preserve">: Практ. </w:t>
      </w:r>
      <w:r>
        <w:rPr>
          <w:sz w:val="28"/>
          <w:szCs w:val="28"/>
          <w:lang w:val="uk-UA"/>
        </w:rPr>
        <w:t>р</w:t>
      </w:r>
      <w:r w:rsidRPr="00F50083">
        <w:rPr>
          <w:sz w:val="28"/>
          <w:szCs w:val="28"/>
        </w:rPr>
        <w:t>уководство / М.М.</w:t>
      </w:r>
      <w:r>
        <w:rPr>
          <w:sz w:val="28"/>
          <w:szCs w:val="28"/>
          <w:lang w:val="uk-UA"/>
        </w:rPr>
        <w:t xml:space="preserve"> </w:t>
      </w:r>
      <w:r>
        <w:rPr>
          <w:sz w:val="28"/>
          <w:szCs w:val="28"/>
        </w:rPr>
        <w:t>Буянов</w:t>
      </w:r>
      <w:r>
        <w:rPr>
          <w:sz w:val="28"/>
          <w:szCs w:val="28"/>
          <w:lang w:val="uk-UA"/>
        </w:rPr>
        <w:t>.</w:t>
      </w:r>
      <w:r w:rsidRPr="00F50083">
        <w:rPr>
          <w:sz w:val="28"/>
          <w:szCs w:val="28"/>
        </w:rPr>
        <w:t xml:space="preserve"> – К</w:t>
      </w:r>
      <w:r w:rsidRPr="00F50083">
        <w:rPr>
          <w:sz w:val="28"/>
          <w:szCs w:val="28"/>
          <w:lang w:val="uk-UA"/>
        </w:rPr>
        <w:t>.</w:t>
      </w:r>
      <w:r w:rsidRPr="00F50083">
        <w:rPr>
          <w:sz w:val="28"/>
          <w:szCs w:val="28"/>
        </w:rPr>
        <w:t>: Вища шк</w:t>
      </w:r>
      <w:r>
        <w:rPr>
          <w:sz w:val="28"/>
          <w:szCs w:val="28"/>
          <w:lang w:val="uk-UA"/>
        </w:rPr>
        <w:t>ола</w:t>
      </w:r>
      <w:r w:rsidRPr="00F50083">
        <w:rPr>
          <w:sz w:val="28"/>
          <w:szCs w:val="28"/>
        </w:rPr>
        <w:t>. – 1990. – 190</w:t>
      </w:r>
      <w:r>
        <w:rPr>
          <w:sz w:val="28"/>
          <w:szCs w:val="28"/>
        </w:rPr>
        <w:t xml:space="preserve"> </w:t>
      </w:r>
      <w:r>
        <w:rPr>
          <w:sz w:val="28"/>
          <w:szCs w:val="28"/>
          <w:lang w:val="uk-UA"/>
        </w:rPr>
        <w:t>с</w:t>
      </w:r>
      <w:r>
        <w:rPr>
          <w:sz w:val="28"/>
          <w:szCs w:val="28"/>
        </w:rPr>
        <w:t xml:space="preserve">. </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Боярська</w:t>
      </w:r>
      <w:r>
        <w:rPr>
          <w:szCs w:val="28"/>
          <w:lang w:val="uk-UA"/>
        </w:rPr>
        <w:t>,</w:t>
      </w:r>
      <w:r w:rsidRPr="00130619">
        <w:rPr>
          <w:szCs w:val="28"/>
        </w:rPr>
        <w:t xml:space="preserve"> О.Я. Йоддефицитные заболевания в Украине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rPr>
        <w:t>/ О.Я.</w:t>
      </w:r>
      <w:r>
        <w:rPr>
          <w:szCs w:val="28"/>
          <w:lang w:val="uk-UA"/>
        </w:rPr>
        <w:t> </w:t>
      </w:r>
      <w:r>
        <w:rPr>
          <w:szCs w:val="28"/>
        </w:rPr>
        <w:t>Боярська</w:t>
      </w:r>
      <w:r>
        <w:rPr>
          <w:szCs w:val="28"/>
          <w:lang w:val="uk-UA"/>
        </w:rPr>
        <w:t> </w:t>
      </w:r>
      <w:r>
        <w:rPr>
          <w:szCs w:val="28"/>
        </w:rPr>
        <w:t>// Doctor.</w:t>
      </w:r>
      <w:r>
        <w:rPr>
          <w:szCs w:val="28"/>
          <w:lang w:val="uk-UA"/>
        </w:rPr>
        <w:t> </w:t>
      </w:r>
      <w:r w:rsidRPr="00130619">
        <w:rPr>
          <w:szCs w:val="28"/>
        </w:rPr>
        <w:t>– 2003. – №5.–</w:t>
      </w:r>
      <w:r>
        <w:rPr>
          <w:szCs w:val="28"/>
        </w:rPr>
        <w:t xml:space="preserve"> С. </w:t>
      </w:r>
      <w:r w:rsidRPr="00130619">
        <w:rPr>
          <w:szCs w:val="28"/>
        </w:rPr>
        <w:t>72 – 74.</w:t>
      </w:r>
    </w:p>
    <w:p w:rsidR="005C2D87" w:rsidRPr="00E05881" w:rsidRDefault="005C2D87" w:rsidP="00C11DA9">
      <w:pPr>
        <w:pStyle w:val="affffffff4"/>
        <w:numPr>
          <w:ilvl w:val="0"/>
          <w:numId w:val="65"/>
        </w:numPr>
        <w:suppressAutoHyphens w:val="0"/>
        <w:spacing w:after="0" w:line="360" w:lineRule="auto"/>
        <w:jc w:val="both"/>
        <w:rPr>
          <w:szCs w:val="28"/>
        </w:rPr>
      </w:pPr>
      <w:r w:rsidRPr="00130619">
        <w:rPr>
          <w:szCs w:val="28"/>
        </w:rPr>
        <w:t>Васильцев</w:t>
      </w:r>
      <w:r>
        <w:rPr>
          <w:szCs w:val="28"/>
          <w:lang w:val="uk-UA"/>
        </w:rPr>
        <w:t>,</w:t>
      </w:r>
      <w:r w:rsidRPr="00130619">
        <w:rPr>
          <w:szCs w:val="28"/>
        </w:rPr>
        <w:t xml:space="preserve"> Я.С. Физиологические и социальные аспекты адаптации человека при контрастном изменении условий жизни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rPr>
        <w:t>/ Я.С. Васильцев, Н.А.</w:t>
      </w:r>
      <w:r>
        <w:rPr>
          <w:szCs w:val="28"/>
          <w:lang w:val="en-US"/>
        </w:rPr>
        <w:t> </w:t>
      </w:r>
      <w:r w:rsidRPr="00130619">
        <w:rPr>
          <w:szCs w:val="28"/>
        </w:rPr>
        <w:t>Корнетов, Б.Я. Щупляков // Сибирский психологически</w:t>
      </w:r>
      <w:r>
        <w:rPr>
          <w:szCs w:val="28"/>
        </w:rPr>
        <w:t>й журнал. – Томск, 1996. – Вып.</w:t>
      </w:r>
      <w:r>
        <w:rPr>
          <w:szCs w:val="28"/>
          <w:lang w:val="uk-UA"/>
        </w:rPr>
        <w:t> </w:t>
      </w:r>
      <w:r w:rsidRPr="00130619">
        <w:rPr>
          <w:szCs w:val="28"/>
        </w:rPr>
        <w:t>2.</w:t>
      </w:r>
      <w:r>
        <w:rPr>
          <w:szCs w:val="28"/>
          <w:lang w:val="uk-UA"/>
        </w:rPr>
        <w:t> </w:t>
      </w:r>
      <w:r w:rsidRPr="00130619">
        <w:rPr>
          <w:szCs w:val="28"/>
        </w:rPr>
        <w:t>–</w:t>
      </w:r>
      <w:r>
        <w:rPr>
          <w:szCs w:val="28"/>
        </w:rPr>
        <w:t xml:space="preserve"> С. </w:t>
      </w:r>
      <w:r w:rsidRPr="00130619">
        <w:rPr>
          <w:szCs w:val="28"/>
        </w:rPr>
        <w:t>52 – 53.</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Вацеба</w:t>
      </w:r>
      <w:r>
        <w:rPr>
          <w:szCs w:val="28"/>
          <w:lang w:val="uk-UA"/>
        </w:rPr>
        <w:t>,</w:t>
      </w:r>
      <w:r w:rsidRPr="00130619">
        <w:rPr>
          <w:szCs w:val="28"/>
        </w:rPr>
        <w:t xml:space="preserve"> О.А. Епідеміологія захворювань щитоподібної залози в умовах йодної недостатності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О.А. Вацеба, В.М. Гаврилюк, В.І. Паньків [та ін.] // Лікарська справа. – 2002. – №1. –</w:t>
      </w:r>
      <w:r>
        <w:rPr>
          <w:szCs w:val="28"/>
        </w:rPr>
        <w:t xml:space="preserve"> С. </w:t>
      </w:r>
      <w:r w:rsidRPr="00130619">
        <w:rPr>
          <w:szCs w:val="28"/>
        </w:rPr>
        <w:t>31 – 34.</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 xml:space="preserve">Вивчення йодної забезпеченості дітей м. Києва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rPr>
        <w:t>/ В.І. Кравченко, М.Д.</w:t>
      </w:r>
      <w:r>
        <w:rPr>
          <w:szCs w:val="28"/>
          <w:lang w:val="en-US"/>
        </w:rPr>
        <w:t> </w:t>
      </w:r>
      <w:r w:rsidRPr="00130619">
        <w:rPr>
          <w:szCs w:val="28"/>
        </w:rPr>
        <w:t>Тронько, В.М. Мельниченко [та ін.] // Лікарська справа. – 2002. – № 8. –</w:t>
      </w:r>
      <w:r>
        <w:rPr>
          <w:szCs w:val="28"/>
        </w:rPr>
        <w:t xml:space="preserve"> С.</w:t>
      </w:r>
      <w:r>
        <w:rPr>
          <w:lang w:val="uk-UA"/>
        </w:rPr>
        <w:t> </w:t>
      </w:r>
      <w:r w:rsidRPr="00130619">
        <w:rPr>
          <w:szCs w:val="28"/>
        </w:rPr>
        <w:t>59 – 62.</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Власенко</w:t>
      </w:r>
      <w:r>
        <w:rPr>
          <w:szCs w:val="28"/>
          <w:lang w:val="uk-UA"/>
        </w:rPr>
        <w:t>,</w:t>
      </w:r>
      <w:r w:rsidRPr="00130619">
        <w:rPr>
          <w:szCs w:val="28"/>
        </w:rPr>
        <w:t xml:space="preserve"> М.В. Кореляційні зв'язки показників розмірів щитоподібної залози та показників тиреоїдного статусу у підлітків подільського регіону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rPr>
        <w:t>/ М.В.</w:t>
      </w:r>
      <w:r>
        <w:rPr>
          <w:szCs w:val="28"/>
          <w:lang w:val="uk-UA"/>
        </w:rPr>
        <w:t> </w:t>
      </w:r>
      <w:r w:rsidRPr="00130619">
        <w:rPr>
          <w:szCs w:val="28"/>
        </w:rPr>
        <w:t>Власенко // Вісник наукових досліджень. – 2007. – № 3. –</w:t>
      </w:r>
      <w:r>
        <w:rPr>
          <w:szCs w:val="28"/>
        </w:rPr>
        <w:t xml:space="preserve"> С. </w:t>
      </w:r>
      <w:r w:rsidRPr="00130619">
        <w:rPr>
          <w:szCs w:val="28"/>
        </w:rPr>
        <w:t>26 – 28.</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Власенко</w:t>
      </w:r>
      <w:r>
        <w:rPr>
          <w:szCs w:val="28"/>
          <w:lang w:val="uk-UA"/>
        </w:rPr>
        <w:t>,</w:t>
      </w:r>
      <w:r w:rsidRPr="00130619">
        <w:rPr>
          <w:szCs w:val="28"/>
        </w:rPr>
        <w:t xml:space="preserve"> М.В. Фізичний розвиток та соматологічна характеристика підлітків із дифузним нетоксичним зобом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М.В. Власенко // Проблеми ендокринної патології. – 2007. – № 4. –</w:t>
      </w:r>
      <w:r>
        <w:rPr>
          <w:szCs w:val="28"/>
        </w:rPr>
        <w:t xml:space="preserve"> С. </w:t>
      </w:r>
      <w:r w:rsidRPr="00130619">
        <w:rPr>
          <w:szCs w:val="28"/>
        </w:rPr>
        <w:t>26 – 31.</w:t>
      </w:r>
    </w:p>
    <w:p w:rsidR="005C2D87" w:rsidRPr="0093359D" w:rsidRDefault="005C2D87" w:rsidP="00C11DA9">
      <w:pPr>
        <w:pStyle w:val="affffffff4"/>
        <w:numPr>
          <w:ilvl w:val="0"/>
          <w:numId w:val="65"/>
        </w:numPr>
        <w:suppressAutoHyphens w:val="0"/>
        <w:spacing w:after="0" w:line="360" w:lineRule="auto"/>
        <w:jc w:val="both"/>
        <w:rPr>
          <w:szCs w:val="28"/>
        </w:rPr>
      </w:pPr>
      <w:r w:rsidRPr="00130619">
        <w:rPr>
          <w:szCs w:val="28"/>
        </w:rPr>
        <w:t>Власенко</w:t>
      </w:r>
      <w:r>
        <w:rPr>
          <w:szCs w:val="28"/>
          <w:lang w:val="uk-UA"/>
        </w:rPr>
        <w:t>,</w:t>
      </w:r>
      <w:r w:rsidRPr="00130619">
        <w:rPr>
          <w:szCs w:val="28"/>
        </w:rPr>
        <w:t xml:space="preserve"> М.В. Функція щитоподібної залози у підлітків із дифузним нетоксичним зобом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М.В. Власенко // Ендокринна патологія у віковому аспекті: тези доп.</w:t>
      </w:r>
      <w:r>
        <w:rPr>
          <w:szCs w:val="28"/>
          <w:lang w:val="uk-UA"/>
        </w:rPr>
        <w:t xml:space="preserve"> </w:t>
      </w:r>
      <w:r>
        <w:rPr>
          <w:szCs w:val="28"/>
        </w:rPr>
        <w:t>наук.</w:t>
      </w:r>
      <w:r>
        <w:rPr>
          <w:szCs w:val="28"/>
          <w:lang w:val="uk-UA"/>
        </w:rPr>
        <w:t xml:space="preserve"> </w:t>
      </w:r>
      <w:r w:rsidRPr="00130619">
        <w:rPr>
          <w:szCs w:val="28"/>
        </w:rPr>
        <w:t>– практ. ко</w:t>
      </w:r>
      <w:r>
        <w:rPr>
          <w:szCs w:val="28"/>
        </w:rPr>
        <w:t>нф</w:t>
      </w:r>
      <w:r>
        <w:rPr>
          <w:szCs w:val="28"/>
          <w:lang w:val="uk-UA"/>
        </w:rPr>
        <w:t xml:space="preserve">. </w:t>
      </w:r>
      <w:r w:rsidRPr="00130619">
        <w:rPr>
          <w:szCs w:val="28"/>
        </w:rPr>
        <w:t>з міжнародною участю,</w:t>
      </w:r>
      <w:r>
        <w:rPr>
          <w:szCs w:val="28"/>
          <w:lang w:val="uk-UA"/>
        </w:rPr>
        <w:t xml:space="preserve"> Хаків</w:t>
      </w:r>
      <w:r w:rsidRPr="00130619">
        <w:rPr>
          <w:szCs w:val="28"/>
        </w:rPr>
        <w:t xml:space="preserve"> </w:t>
      </w:r>
      <w:r>
        <w:rPr>
          <w:szCs w:val="28"/>
        </w:rPr>
        <w:t>29 – 30 листоп</w:t>
      </w:r>
      <w:r>
        <w:rPr>
          <w:szCs w:val="28"/>
          <w:lang w:val="uk-UA"/>
        </w:rPr>
        <w:t>.</w:t>
      </w:r>
      <w:r w:rsidRPr="00130619">
        <w:rPr>
          <w:szCs w:val="28"/>
        </w:rPr>
        <w:t xml:space="preserve"> 2007</w:t>
      </w:r>
      <w:r w:rsidRPr="009B0E31">
        <w:rPr>
          <w:szCs w:val="28"/>
        </w:rPr>
        <w:t xml:space="preserve"> </w:t>
      </w:r>
      <w:r w:rsidRPr="00130619">
        <w:rPr>
          <w:szCs w:val="28"/>
        </w:rPr>
        <w:t>р. – Х., 2007. –</w:t>
      </w:r>
      <w:r>
        <w:rPr>
          <w:szCs w:val="28"/>
        </w:rPr>
        <w:t xml:space="preserve"> С. </w:t>
      </w:r>
      <w:r w:rsidRPr="00130619">
        <w:rPr>
          <w:szCs w:val="28"/>
        </w:rPr>
        <w:t>25 – 26.</w:t>
      </w:r>
    </w:p>
    <w:p w:rsidR="005C2D87" w:rsidRPr="0093359D" w:rsidRDefault="005C2D87" w:rsidP="00C11DA9">
      <w:pPr>
        <w:pStyle w:val="affffffff4"/>
        <w:numPr>
          <w:ilvl w:val="0"/>
          <w:numId w:val="65"/>
        </w:numPr>
        <w:suppressAutoHyphens w:val="0"/>
        <w:spacing w:after="0" w:line="360" w:lineRule="auto"/>
        <w:jc w:val="both"/>
        <w:rPr>
          <w:szCs w:val="28"/>
        </w:rPr>
      </w:pPr>
      <w:r w:rsidRPr="00AE2459">
        <w:rPr>
          <w:szCs w:val="28"/>
        </w:rPr>
        <w:t xml:space="preserve">Генетические </w:t>
      </w:r>
      <w:r w:rsidRPr="0093359D">
        <w:rPr>
          <w:szCs w:val="28"/>
        </w:rPr>
        <w:t>маркеры системы HLA у мальчиков – подростков</w:t>
      </w:r>
      <w:r w:rsidRPr="00AE2459">
        <w:rPr>
          <w:szCs w:val="28"/>
        </w:rPr>
        <w:t xml:space="preserve"> с некоторыми формами задержки полового развития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AE2459">
        <w:rPr>
          <w:szCs w:val="28"/>
        </w:rPr>
        <w:t>/ В.И. Ковалева, И.П. Кривич, Н.В.</w:t>
      </w:r>
      <w:r w:rsidRPr="00B11A4A">
        <w:rPr>
          <w:szCs w:val="28"/>
        </w:rPr>
        <w:t xml:space="preserve"> </w:t>
      </w:r>
      <w:r w:rsidRPr="00AE2459">
        <w:rPr>
          <w:szCs w:val="28"/>
        </w:rPr>
        <w:t>Багацкая [и др.] // Актуальные проблемы детской и подростковой эндокринологии: тезисы докл.</w:t>
      </w:r>
      <w:r>
        <w:rPr>
          <w:szCs w:val="28"/>
        </w:rPr>
        <w:t>науч. – практ.</w:t>
      </w:r>
      <w:r w:rsidRPr="00AE2459">
        <w:rPr>
          <w:szCs w:val="28"/>
        </w:rPr>
        <w:t xml:space="preserve"> конф.,</w:t>
      </w:r>
      <w:r>
        <w:rPr>
          <w:szCs w:val="28"/>
        </w:rPr>
        <w:t xml:space="preserve"> Харьков,</w:t>
      </w:r>
      <w:r w:rsidRPr="00AE2459">
        <w:rPr>
          <w:szCs w:val="28"/>
        </w:rPr>
        <w:t> 6 – 7 дек</w:t>
      </w:r>
      <w:r>
        <w:rPr>
          <w:szCs w:val="28"/>
        </w:rPr>
        <w:t>абря 1995 г.</w:t>
      </w:r>
      <w:r w:rsidRPr="00AE2459">
        <w:rPr>
          <w:szCs w:val="28"/>
        </w:rPr>
        <w:t xml:space="preserve"> – Х., 1995. –</w:t>
      </w:r>
      <w:r>
        <w:rPr>
          <w:szCs w:val="28"/>
        </w:rPr>
        <w:t xml:space="preserve"> С. </w:t>
      </w:r>
      <w:r w:rsidRPr="00AE2459">
        <w:rPr>
          <w:szCs w:val="28"/>
        </w:rPr>
        <w:t>55.</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lastRenderedPageBreak/>
        <w:t>Герасимов</w:t>
      </w:r>
      <w:r>
        <w:rPr>
          <w:sz w:val="28"/>
          <w:szCs w:val="28"/>
          <w:lang w:val="uk-UA"/>
        </w:rPr>
        <w:t>,</w:t>
      </w:r>
      <w:r w:rsidRPr="00130619">
        <w:rPr>
          <w:sz w:val="28"/>
          <w:szCs w:val="28"/>
        </w:rPr>
        <w:t xml:space="preserve"> Г.А. Йоддефицитные заболевания. Диагностика, методы профилактики и лечения (обзор)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Г.А. Герасимов, Н.Ю. Свидиденко // Терапевтический архив. – 1997. – Т.69, № 10. –</w:t>
      </w:r>
      <w:r>
        <w:rPr>
          <w:sz w:val="28"/>
          <w:szCs w:val="28"/>
        </w:rPr>
        <w:t xml:space="preserve"> С. </w:t>
      </w:r>
      <w:r w:rsidRPr="00130619">
        <w:rPr>
          <w:sz w:val="28"/>
          <w:szCs w:val="28"/>
        </w:rPr>
        <w:t>17 – 19.</w:t>
      </w:r>
    </w:p>
    <w:p w:rsidR="005C2D87" w:rsidRPr="00E05881" w:rsidRDefault="005C2D87" w:rsidP="00C11DA9">
      <w:pPr>
        <w:numPr>
          <w:ilvl w:val="0"/>
          <w:numId w:val="65"/>
        </w:numPr>
        <w:suppressAutoHyphens w:val="0"/>
        <w:spacing w:line="360" w:lineRule="auto"/>
        <w:jc w:val="both"/>
        <w:rPr>
          <w:sz w:val="28"/>
          <w:szCs w:val="28"/>
        </w:rPr>
      </w:pPr>
      <w:r w:rsidRPr="00130619">
        <w:rPr>
          <w:sz w:val="28"/>
          <w:szCs w:val="28"/>
        </w:rPr>
        <w:t>Герасимов</w:t>
      </w:r>
      <w:r>
        <w:rPr>
          <w:sz w:val="28"/>
          <w:szCs w:val="28"/>
          <w:lang w:val="uk-UA"/>
        </w:rPr>
        <w:t>,</w:t>
      </w:r>
      <w:r w:rsidRPr="00130619">
        <w:rPr>
          <w:sz w:val="28"/>
          <w:szCs w:val="28"/>
        </w:rPr>
        <w:t xml:space="preserve"> Г.А. Йод и аутоимунные заболевания щитовидной железы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Г.А. </w:t>
      </w:r>
      <w:r>
        <w:rPr>
          <w:sz w:val="28"/>
          <w:szCs w:val="28"/>
        </w:rPr>
        <w:t>Герасимов,</w:t>
      </w:r>
      <w:r>
        <w:rPr>
          <w:sz w:val="28"/>
          <w:szCs w:val="28"/>
          <w:lang w:val="uk-UA"/>
        </w:rPr>
        <w:t> </w:t>
      </w:r>
      <w:r w:rsidRPr="00130619">
        <w:rPr>
          <w:sz w:val="28"/>
          <w:szCs w:val="28"/>
        </w:rPr>
        <w:t>Н</w:t>
      </w:r>
      <w:r>
        <w:rPr>
          <w:sz w:val="28"/>
          <w:szCs w:val="28"/>
        </w:rPr>
        <w:t>.А.</w:t>
      </w:r>
      <w:r>
        <w:rPr>
          <w:sz w:val="28"/>
          <w:szCs w:val="28"/>
          <w:lang w:val="uk-UA"/>
        </w:rPr>
        <w:t> </w:t>
      </w:r>
      <w:r>
        <w:rPr>
          <w:sz w:val="28"/>
          <w:szCs w:val="28"/>
        </w:rPr>
        <w:t>Петунина</w:t>
      </w:r>
      <w:r>
        <w:rPr>
          <w:sz w:val="28"/>
          <w:szCs w:val="28"/>
          <w:lang w:val="uk-UA"/>
        </w:rPr>
        <w:t> </w:t>
      </w:r>
      <w:r>
        <w:rPr>
          <w:sz w:val="28"/>
          <w:szCs w:val="28"/>
        </w:rPr>
        <w:t>//</w:t>
      </w:r>
      <w:r>
        <w:rPr>
          <w:sz w:val="28"/>
          <w:szCs w:val="28"/>
          <w:lang w:val="uk-UA"/>
        </w:rPr>
        <w:t> </w:t>
      </w:r>
      <w:r>
        <w:rPr>
          <w:sz w:val="28"/>
          <w:szCs w:val="28"/>
        </w:rPr>
        <w:t>Пробл.</w:t>
      </w:r>
      <w:r>
        <w:rPr>
          <w:sz w:val="28"/>
          <w:szCs w:val="28"/>
          <w:lang w:val="uk-UA"/>
        </w:rPr>
        <w:t> Э</w:t>
      </w:r>
      <w:r w:rsidRPr="00130619">
        <w:rPr>
          <w:sz w:val="28"/>
          <w:szCs w:val="28"/>
        </w:rPr>
        <w:t>ндокри</w:t>
      </w:r>
      <w:r>
        <w:rPr>
          <w:sz w:val="28"/>
          <w:szCs w:val="28"/>
        </w:rPr>
        <w:t>нол.</w:t>
      </w:r>
      <w:r>
        <w:rPr>
          <w:sz w:val="28"/>
          <w:szCs w:val="28"/>
          <w:lang w:val="uk-UA"/>
        </w:rPr>
        <w:t xml:space="preserve"> </w:t>
      </w:r>
      <w:r>
        <w:rPr>
          <w:sz w:val="28"/>
          <w:szCs w:val="28"/>
        </w:rPr>
        <w:t>–</w:t>
      </w:r>
      <w:r>
        <w:rPr>
          <w:sz w:val="28"/>
          <w:szCs w:val="28"/>
          <w:lang w:val="uk-UA"/>
        </w:rPr>
        <w:t xml:space="preserve"> </w:t>
      </w:r>
      <w:r>
        <w:rPr>
          <w:sz w:val="28"/>
          <w:szCs w:val="28"/>
        </w:rPr>
        <w:t>1993.</w:t>
      </w:r>
      <w:r>
        <w:rPr>
          <w:sz w:val="28"/>
          <w:szCs w:val="28"/>
          <w:lang w:val="uk-UA"/>
        </w:rPr>
        <w:t xml:space="preserve"> </w:t>
      </w:r>
      <w:r>
        <w:rPr>
          <w:sz w:val="28"/>
          <w:szCs w:val="28"/>
        </w:rPr>
        <w:t>–</w:t>
      </w:r>
      <w:r>
        <w:rPr>
          <w:sz w:val="28"/>
          <w:szCs w:val="28"/>
          <w:lang w:val="uk-UA"/>
        </w:rPr>
        <w:t xml:space="preserve"> </w:t>
      </w:r>
      <w:r>
        <w:rPr>
          <w:sz w:val="28"/>
          <w:szCs w:val="28"/>
        </w:rPr>
        <w:t>Т.</w:t>
      </w:r>
      <w:r>
        <w:rPr>
          <w:sz w:val="28"/>
          <w:szCs w:val="28"/>
          <w:lang w:val="uk-UA"/>
        </w:rPr>
        <w:t xml:space="preserve"> </w:t>
      </w:r>
      <w:r>
        <w:rPr>
          <w:sz w:val="28"/>
          <w:szCs w:val="28"/>
        </w:rPr>
        <w:t>39, №</w:t>
      </w:r>
      <w:r>
        <w:rPr>
          <w:sz w:val="28"/>
          <w:szCs w:val="28"/>
          <w:lang w:val="uk-UA"/>
        </w:rPr>
        <w:t xml:space="preserve"> </w:t>
      </w:r>
      <w:r>
        <w:rPr>
          <w:sz w:val="28"/>
          <w:szCs w:val="28"/>
        </w:rPr>
        <w:t>3.</w:t>
      </w:r>
      <w:r>
        <w:rPr>
          <w:sz w:val="28"/>
          <w:szCs w:val="28"/>
          <w:lang w:val="uk-UA"/>
        </w:rPr>
        <w:t xml:space="preserve"> – </w:t>
      </w:r>
      <w:r>
        <w:rPr>
          <w:sz w:val="28"/>
          <w:szCs w:val="28"/>
        </w:rPr>
        <w:t>С.</w:t>
      </w:r>
      <w:r>
        <w:rPr>
          <w:sz w:val="28"/>
          <w:szCs w:val="28"/>
          <w:lang w:val="uk-UA"/>
        </w:rPr>
        <w:t> </w:t>
      </w:r>
      <w:r>
        <w:rPr>
          <w:sz w:val="28"/>
          <w:szCs w:val="28"/>
        </w:rPr>
        <w:t>52–</w:t>
      </w:r>
      <w:r w:rsidRPr="00130619">
        <w:rPr>
          <w:sz w:val="28"/>
          <w:szCs w:val="28"/>
        </w:rPr>
        <w:t>54.</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Герасимов</w:t>
      </w:r>
      <w:r>
        <w:rPr>
          <w:sz w:val="28"/>
          <w:szCs w:val="28"/>
          <w:lang w:val="uk-UA"/>
        </w:rPr>
        <w:t>,</w:t>
      </w:r>
      <w:r w:rsidRPr="00130619">
        <w:rPr>
          <w:sz w:val="28"/>
          <w:szCs w:val="28"/>
        </w:rPr>
        <w:t xml:space="preserve"> Г.А. Йодирование соли – эффективный путь ликвидаций йоддефицитных заболеваний в России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Г.А. Герасимов // Пробл. э</w:t>
      </w:r>
      <w:r w:rsidRPr="00130619">
        <w:rPr>
          <w:sz w:val="28"/>
          <w:szCs w:val="28"/>
        </w:rPr>
        <w:t>ндокринол. – 2002. – Т. 48, № 6. –</w:t>
      </w:r>
      <w:r>
        <w:rPr>
          <w:sz w:val="28"/>
          <w:szCs w:val="28"/>
        </w:rPr>
        <w:t xml:space="preserve"> С. </w:t>
      </w:r>
      <w:r w:rsidRPr="00130619">
        <w:rPr>
          <w:sz w:val="28"/>
          <w:szCs w:val="28"/>
        </w:rPr>
        <w:t xml:space="preserve">7 – 10. </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 xml:space="preserve">Гіпофізарно – тиреоїдна система у юнаків, які в дошкільному віці піддавалися дії іонізуючого випромінювання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Є.В</w:t>
      </w:r>
      <w:r>
        <w:rPr>
          <w:sz w:val="28"/>
          <w:szCs w:val="28"/>
        </w:rPr>
        <w:t>. Лучицький, С.К. Кобяков, Т.П.</w:t>
      </w:r>
      <w:r>
        <w:rPr>
          <w:sz w:val="28"/>
          <w:szCs w:val="28"/>
          <w:lang w:val="en-US"/>
        </w:rPr>
        <w:t> </w:t>
      </w:r>
      <w:r>
        <w:rPr>
          <w:sz w:val="28"/>
          <w:szCs w:val="28"/>
        </w:rPr>
        <w:t>Безверха,</w:t>
      </w:r>
      <w:r>
        <w:rPr>
          <w:sz w:val="28"/>
          <w:szCs w:val="28"/>
          <w:lang w:val="uk-UA"/>
        </w:rPr>
        <w:t xml:space="preserve"> </w:t>
      </w:r>
      <w:r w:rsidRPr="00130619">
        <w:rPr>
          <w:sz w:val="28"/>
          <w:szCs w:val="28"/>
        </w:rPr>
        <w:t>Н.О. Ковпан /</w:t>
      </w:r>
      <w:r>
        <w:rPr>
          <w:sz w:val="28"/>
          <w:szCs w:val="28"/>
        </w:rPr>
        <w:t>/ Вісник наукових досліджень. –</w:t>
      </w:r>
      <w:r>
        <w:rPr>
          <w:sz w:val="28"/>
          <w:szCs w:val="28"/>
          <w:lang w:val="uk-UA"/>
        </w:rPr>
        <w:t xml:space="preserve"> </w:t>
      </w:r>
      <w:r w:rsidRPr="00130619">
        <w:rPr>
          <w:sz w:val="28"/>
          <w:szCs w:val="28"/>
        </w:rPr>
        <w:t>2001. – №4. –</w:t>
      </w:r>
      <w:r>
        <w:rPr>
          <w:sz w:val="28"/>
          <w:szCs w:val="28"/>
        </w:rPr>
        <w:t xml:space="preserve"> С. </w:t>
      </w:r>
      <w:r w:rsidRPr="00130619">
        <w:rPr>
          <w:sz w:val="28"/>
          <w:szCs w:val="28"/>
        </w:rPr>
        <w:t>23.</w:t>
      </w:r>
    </w:p>
    <w:p w:rsidR="005C2D87" w:rsidRPr="00BF56AC" w:rsidRDefault="005C2D87" w:rsidP="00C11DA9">
      <w:pPr>
        <w:numPr>
          <w:ilvl w:val="0"/>
          <w:numId w:val="65"/>
        </w:numPr>
        <w:suppressAutoHyphens w:val="0"/>
        <w:spacing w:line="360" w:lineRule="auto"/>
        <w:jc w:val="both"/>
        <w:rPr>
          <w:sz w:val="28"/>
          <w:szCs w:val="28"/>
        </w:rPr>
      </w:pPr>
      <w:r w:rsidRPr="00BF56AC">
        <w:rPr>
          <w:sz w:val="28"/>
          <w:szCs w:val="28"/>
        </w:rPr>
        <w:t>Гладкова</w:t>
      </w:r>
      <w:r>
        <w:rPr>
          <w:sz w:val="28"/>
          <w:szCs w:val="28"/>
        </w:rPr>
        <w:t>, А.И.</w:t>
      </w:r>
      <w:r w:rsidRPr="00BF56AC">
        <w:rPr>
          <w:sz w:val="28"/>
          <w:szCs w:val="28"/>
        </w:rPr>
        <w:t xml:space="preserve"> Достижения и перспек</w:t>
      </w:r>
      <w:r>
        <w:rPr>
          <w:sz w:val="28"/>
          <w:szCs w:val="28"/>
        </w:rPr>
        <w:t xml:space="preserve">тивы эндокринологии репродукции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BF56AC">
        <w:rPr>
          <w:sz w:val="28"/>
          <w:szCs w:val="28"/>
        </w:rPr>
        <w:t>А.И.</w:t>
      </w:r>
      <w:r>
        <w:rPr>
          <w:sz w:val="28"/>
          <w:szCs w:val="28"/>
        </w:rPr>
        <w:t xml:space="preserve"> </w:t>
      </w:r>
      <w:r w:rsidRPr="00BF56AC">
        <w:rPr>
          <w:sz w:val="28"/>
          <w:szCs w:val="28"/>
        </w:rPr>
        <w:t>Гладкова, А.Н.</w:t>
      </w:r>
      <w:r>
        <w:rPr>
          <w:sz w:val="28"/>
          <w:szCs w:val="28"/>
        </w:rPr>
        <w:t xml:space="preserve"> </w:t>
      </w:r>
      <w:r w:rsidRPr="00BF56AC">
        <w:rPr>
          <w:sz w:val="28"/>
          <w:szCs w:val="28"/>
        </w:rPr>
        <w:t>Демченко, И.Н.</w:t>
      </w:r>
      <w:r>
        <w:rPr>
          <w:sz w:val="28"/>
          <w:szCs w:val="28"/>
        </w:rPr>
        <w:t xml:space="preserve"> </w:t>
      </w:r>
      <w:r w:rsidRPr="00BF56AC">
        <w:rPr>
          <w:sz w:val="28"/>
          <w:szCs w:val="28"/>
        </w:rPr>
        <w:t xml:space="preserve">Шаркевич </w:t>
      </w:r>
      <w:r>
        <w:rPr>
          <w:sz w:val="28"/>
          <w:szCs w:val="28"/>
        </w:rPr>
        <w:t xml:space="preserve">// Эндокринология: </w:t>
      </w:r>
      <w:r w:rsidRPr="00BF56AC">
        <w:rPr>
          <w:sz w:val="28"/>
          <w:szCs w:val="28"/>
        </w:rPr>
        <w:t>Республиканский межведомственный сборник. – К.: Здоров’я, 1991. – Вып.24. –</w:t>
      </w:r>
      <w:r>
        <w:rPr>
          <w:sz w:val="28"/>
          <w:szCs w:val="28"/>
        </w:rPr>
        <w:t xml:space="preserve"> С. </w:t>
      </w:r>
      <w:r w:rsidRPr="00BF56AC">
        <w:rPr>
          <w:sz w:val="28"/>
          <w:szCs w:val="28"/>
        </w:rPr>
        <w:t>91 – 97.</w:t>
      </w:r>
    </w:p>
    <w:p w:rsidR="005C2D87" w:rsidRPr="00674AA4" w:rsidRDefault="005C2D87" w:rsidP="00C11DA9">
      <w:pPr>
        <w:numPr>
          <w:ilvl w:val="0"/>
          <w:numId w:val="65"/>
        </w:numPr>
        <w:suppressAutoHyphens w:val="0"/>
        <w:spacing w:line="360" w:lineRule="auto"/>
        <w:jc w:val="both"/>
        <w:rPr>
          <w:sz w:val="28"/>
          <w:szCs w:val="28"/>
        </w:rPr>
      </w:pPr>
      <w:r w:rsidRPr="00270447">
        <w:rPr>
          <w:sz w:val="28"/>
          <w:szCs w:val="28"/>
        </w:rPr>
        <w:t>Гланц</w:t>
      </w:r>
      <w:r>
        <w:rPr>
          <w:sz w:val="28"/>
          <w:szCs w:val="28"/>
        </w:rPr>
        <w:t xml:space="preserve">, С. </w:t>
      </w:r>
      <w:r w:rsidRPr="00270447">
        <w:rPr>
          <w:sz w:val="28"/>
          <w:szCs w:val="28"/>
        </w:rPr>
        <w:t>Медико – биологическая статистика</w:t>
      </w:r>
      <w:r w:rsidRPr="00270447">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270447">
        <w:rPr>
          <w:sz w:val="28"/>
          <w:szCs w:val="28"/>
          <w:lang w:val="uk-UA"/>
        </w:rPr>
        <w:t>/</w:t>
      </w:r>
      <w:r>
        <w:rPr>
          <w:sz w:val="28"/>
          <w:szCs w:val="28"/>
        </w:rPr>
        <w:t xml:space="preserve"> С. </w:t>
      </w:r>
      <w:r w:rsidRPr="00270447">
        <w:rPr>
          <w:sz w:val="28"/>
          <w:szCs w:val="28"/>
        </w:rPr>
        <w:t>Гланц</w:t>
      </w:r>
      <w:r w:rsidRPr="00270447">
        <w:rPr>
          <w:sz w:val="28"/>
          <w:szCs w:val="28"/>
          <w:lang w:val="uk-UA"/>
        </w:rPr>
        <w:t>;</w:t>
      </w:r>
      <w:r w:rsidRPr="00270447">
        <w:rPr>
          <w:sz w:val="28"/>
          <w:szCs w:val="28"/>
        </w:rPr>
        <w:t xml:space="preserve"> </w:t>
      </w:r>
      <w:r w:rsidRPr="001A1D5E">
        <w:rPr>
          <w:sz w:val="28"/>
          <w:szCs w:val="28"/>
          <w:lang w:val="uk-UA"/>
        </w:rPr>
        <w:t>п</w:t>
      </w:r>
      <w:r w:rsidRPr="001A1D5E">
        <w:rPr>
          <w:sz w:val="28"/>
          <w:szCs w:val="28"/>
        </w:rPr>
        <w:t>ер. с англ.</w:t>
      </w:r>
      <w:r>
        <w:rPr>
          <w:sz w:val="28"/>
          <w:szCs w:val="28"/>
          <w:lang w:val="en-US"/>
        </w:rPr>
        <w:t> </w:t>
      </w:r>
      <w:r w:rsidRPr="00270447">
        <w:rPr>
          <w:sz w:val="28"/>
          <w:szCs w:val="28"/>
        </w:rPr>
        <w:t>– М.: Практика, 1998. – 459</w:t>
      </w:r>
      <w:r>
        <w:rPr>
          <w:sz w:val="28"/>
          <w:szCs w:val="28"/>
        </w:rPr>
        <w:t xml:space="preserve"> </w:t>
      </w:r>
      <w:r>
        <w:rPr>
          <w:sz w:val="28"/>
          <w:szCs w:val="28"/>
          <w:lang w:val="uk-UA"/>
        </w:rPr>
        <w:t>с</w:t>
      </w:r>
      <w:r>
        <w:rPr>
          <w:sz w:val="28"/>
          <w:szCs w:val="28"/>
        </w:rPr>
        <w:t xml:space="preserve">. </w:t>
      </w:r>
    </w:p>
    <w:p w:rsidR="005C2D87" w:rsidRPr="00674AA4" w:rsidRDefault="005C2D87" w:rsidP="00C11DA9">
      <w:pPr>
        <w:pStyle w:val="affffffff4"/>
        <w:numPr>
          <w:ilvl w:val="0"/>
          <w:numId w:val="65"/>
        </w:numPr>
        <w:suppressAutoHyphens w:val="0"/>
        <w:spacing w:after="0" w:line="360" w:lineRule="auto"/>
        <w:jc w:val="both"/>
        <w:rPr>
          <w:szCs w:val="28"/>
        </w:rPr>
      </w:pPr>
      <w:r>
        <w:rPr>
          <w:szCs w:val="28"/>
          <w:lang w:val="uk-UA"/>
        </w:rPr>
        <w:t xml:space="preserve">Гнатейко, О.З. </w:t>
      </w:r>
      <w:r w:rsidRPr="00674AA4">
        <w:rPr>
          <w:szCs w:val="28"/>
        </w:rPr>
        <w:t>Дослідження частоти та ступеня збільшення</w:t>
      </w:r>
      <w:r w:rsidRPr="00130619">
        <w:rPr>
          <w:szCs w:val="28"/>
        </w:rPr>
        <w:t xml:space="preserve"> щитоподібної залози у дітей, що проживають в районах з різним характером довкілля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О.З. Гнатейко, Н.С. Лук'яненко, Н.Р. Кеч // Ендокринна патологія у віковому аспекті: тези доп.</w:t>
      </w:r>
      <w:r>
        <w:rPr>
          <w:szCs w:val="28"/>
          <w:lang w:val="uk-UA"/>
        </w:rPr>
        <w:t xml:space="preserve"> н</w:t>
      </w:r>
      <w:r>
        <w:rPr>
          <w:szCs w:val="28"/>
        </w:rPr>
        <w:t>аук</w:t>
      </w:r>
      <w:r>
        <w:rPr>
          <w:szCs w:val="28"/>
          <w:lang w:val="uk-UA"/>
        </w:rPr>
        <w:t>.</w:t>
      </w:r>
      <w:r>
        <w:rPr>
          <w:szCs w:val="28"/>
        </w:rPr>
        <w:t xml:space="preserve"> – практ</w:t>
      </w:r>
      <w:r>
        <w:rPr>
          <w:szCs w:val="28"/>
          <w:lang w:val="uk-UA"/>
        </w:rPr>
        <w:t>.</w:t>
      </w:r>
      <w:r w:rsidRPr="00130619">
        <w:rPr>
          <w:szCs w:val="28"/>
        </w:rPr>
        <w:t xml:space="preserve"> </w:t>
      </w:r>
      <w:r>
        <w:rPr>
          <w:szCs w:val="28"/>
          <w:lang w:val="uk-UA"/>
        </w:rPr>
        <w:t>к</w:t>
      </w:r>
      <w:r>
        <w:rPr>
          <w:szCs w:val="28"/>
        </w:rPr>
        <w:t>онф</w:t>
      </w:r>
      <w:r>
        <w:rPr>
          <w:szCs w:val="28"/>
          <w:lang w:val="uk-UA"/>
        </w:rPr>
        <w:t>.</w:t>
      </w:r>
      <w:r w:rsidRPr="00130619">
        <w:rPr>
          <w:szCs w:val="28"/>
        </w:rPr>
        <w:t xml:space="preserve"> з міжна</w:t>
      </w:r>
      <w:r>
        <w:rPr>
          <w:szCs w:val="28"/>
        </w:rPr>
        <w:t>родною участю,</w:t>
      </w:r>
      <w:r>
        <w:rPr>
          <w:szCs w:val="28"/>
          <w:lang w:val="uk-UA"/>
        </w:rPr>
        <w:t xml:space="preserve"> Харків,</w:t>
      </w:r>
      <w:r>
        <w:rPr>
          <w:szCs w:val="28"/>
        </w:rPr>
        <w:t xml:space="preserve"> 29</w:t>
      </w:r>
      <w:r>
        <w:rPr>
          <w:szCs w:val="28"/>
          <w:lang w:val="uk-UA"/>
        </w:rPr>
        <w:t> </w:t>
      </w:r>
      <w:r>
        <w:rPr>
          <w:szCs w:val="28"/>
        </w:rPr>
        <w:t>– 30 листо</w:t>
      </w:r>
      <w:r>
        <w:rPr>
          <w:szCs w:val="28"/>
          <w:lang w:val="uk-UA"/>
        </w:rPr>
        <w:t>п.</w:t>
      </w:r>
      <w:r w:rsidRPr="00130619">
        <w:rPr>
          <w:szCs w:val="28"/>
        </w:rPr>
        <w:t xml:space="preserve"> 2007 р. – Х., 2007. –</w:t>
      </w:r>
      <w:r>
        <w:rPr>
          <w:szCs w:val="28"/>
        </w:rPr>
        <w:t xml:space="preserve"> С. </w:t>
      </w:r>
      <w:r w:rsidRPr="00130619">
        <w:rPr>
          <w:szCs w:val="28"/>
        </w:rPr>
        <w:t>27 – 29.</w:t>
      </w:r>
    </w:p>
    <w:p w:rsidR="005C2D87" w:rsidRPr="00561C6E" w:rsidRDefault="005C2D87" w:rsidP="00C11DA9">
      <w:pPr>
        <w:pStyle w:val="affffffff4"/>
        <w:numPr>
          <w:ilvl w:val="0"/>
          <w:numId w:val="65"/>
        </w:numPr>
        <w:suppressAutoHyphens w:val="0"/>
        <w:spacing w:after="0" w:line="360" w:lineRule="auto"/>
        <w:jc w:val="both"/>
        <w:rPr>
          <w:szCs w:val="28"/>
        </w:rPr>
      </w:pPr>
      <w:r w:rsidRPr="00130619">
        <w:rPr>
          <w:szCs w:val="28"/>
        </w:rPr>
        <w:t>Гобелецька</w:t>
      </w:r>
      <w:r>
        <w:rPr>
          <w:szCs w:val="28"/>
        </w:rPr>
        <w:t>,</w:t>
      </w:r>
      <w:r w:rsidRPr="00130619">
        <w:rPr>
          <w:szCs w:val="28"/>
        </w:rPr>
        <w:t xml:space="preserve"> І.Д. Шляхи оптимізації профілактики порушень репродуктивної функції жінок за умов йодної недостатності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xml:space="preserve">/ І.Д. Гобелецька // Ендокринна патологія у віковому аспекті: </w:t>
      </w:r>
      <w:r w:rsidRPr="00561C6E">
        <w:rPr>
          <w:szCs w:val="28"/>
        </w:rPr>
        <w:t>тези доп.</w:t>
      </w:r>
      <w:r>
        <w:rPr>
          <w:szCs w:val="28"/>
        </w:rPr>
        <w:t xml:space="preserve"> </w:t>
      </w:r>
      <w:r w:rsidRPr="00130619">
        <w:rPr>
          <w:szCs w:val="28"/>
        </w:rPr>
        <w:t>наук. – практ. конф. з міжнародною участю,</w:t>
      </w:r>
      <w:r>
        <w:rPr>
          <w:szCs w:val="28"/>
        </w:rPr>
        <w:t xml:space="preserve"> Х</w:t>
      </w:r>
      <w:r>
        <w:rPr>
          <w:szCs w:val="28"/>
          <w:lang w:val="uk-UA"/>
        </w:rPr>
        <w:t>арків,</w:t>
      </w:r>
      <w:r w:rsidRPr="00130619">
        <w:rPr>
          <w:szCs w:val="28"/>
        </w:rPr>
        <w:t xml:space="preserve"> </w:t>
      </w:r>
      <w:r>
        <w:rPr>
          <w:szCs w:val="28"/>
        </w:rPr>
        <w:t>29 – 30 листоп</w:t>
      </w:r>
      <w:r>
        <w:rPr>
          <w:szCs w:val="28"/>
          <w:lang w:val="uk-UA"/>
        </w:rPr>
        <w:t>.</w:t>
      </w:r>
      <w:r w:rsidRPr="00561C6E">
        <w:rPr>
          <w:szCs w:val="28"/>
        </w:rPr>
        <w:t xml:space="preserve"> 2007</w:t>
      </w:r>
      <w:r>
        <w:rPr>
          <w:szCs w:val="28"/>
          <w:lang w:val="uk-UA"/>
        </w:rPr>
        <w:t xml:space="preserve"> </w:t>
      </w:r>
      <w:r w:rsidRPr="00561C6E">
        <w:rPr>
          <w:szCs w:val="28"/>
        </w:rPr>
        <w:t>р. – Х., 2007. –</w:t>
      </w:r>
      <w:r>
        <w:rPr>
          <w:szCs w:val="28"/>
        </w:rPr>
        <w:t xml:space="preserve"> С. </w:t>
      </w:r>
      <w:r w:rsidRPr="00561C6E">
        <w:rPr>
          <w:szCs w:val="28"/>
        </w:rPr>
        <w:t>29 – 31.</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Голобородько</w:t>
      </w:r>
      <w:r>
        <w:rPr>
          <w:sz w:val="28"/>
          <w:szCs w:val="28"/>
          <w:lang w:val="uk-UA"/>
        </w:rPr>
        <w:t>,</w:t>
      </w:r>
      <w:r w:rsidRPr="00130619">
        <w:rPr>
          <w:sz w:val="28"/>
          <w:szCs w:val="28"/>
        </w:rPr>
        <w:t xml:space="preserve"> А.В. Глюкокортикоидная функция коры надпочечников у подростков с задержкой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xml:space="preserve">/ А.В. Голобородько // </w:t>
      </w:r>
      <w:r w:rsidRPr="00130619">
        <w:rPr>
          <w:sz w:val="28"/>
          <w:szCs w:val="28"/>
        </w:rPr>
        <w:lastRenderedPageBreak/>
        <w:t>Актуальные проблемы детской и подростковой эндокринологии: тезисы докл.</w:t>
      </w:r>
      <w:r>
        <w:rPr>
          <w:sz w:val="28"/>
          <w:szCs w:val="28"/>
          <w:lang w:val="uk-UA"/>
        </w:rPr>
        <w:t xml:space="preserve"> н</w:t>
      </w:r>
      <w:r w:rsidRPr="00130619">
        <w:rPr>
          <w:sz w:val="28"/>
          <w:szCs w:val="28"/>
        </w:rPr>
        <w:t>ауч</w:t>
      </w:r>
      <w:r>
        <w:rPr>
          <w:sz w:val="28"/>
          <w:szCs w:val="28"/>
          <w:lang w:val="uk-UA"/>
        </w:rPr>
        <w:t>.</w:t>
      </w:r>
      <w:r>
        <w:rPr>
          <w:sz w:val="28"/>
          <w:szCs w:val="28"/>
        </w:rPr>
        <w:t xml:space="preserve"> – практ</w:t>
      </w:r>
      <w:r>
        <w:rPr>
          <w:sz w:val="28"/>
          <w:szCs w:val="28"/>
          <w:lang w:val="uk-UA"/>
        </w:rPr>
        <w:t>.</w:t>
      </w:r>
      <w:r w:rsidRPr="00130619">
        <w:rPr>
          <w:sz w:val="28"/>
          <w:szCs w:val="28"/>
        </w:rPr>
        <w:t xml:space="preserve"> конф.,</w:t>
      </w:r>
      <w:r>
        <w:rPr>
          <w:sz w:val="28"/>
          <w:szCs w:val="28"/>
        </w:rPr>
        <w:t xml:space="preserve"> Харьков, 6 – 7 дек.</w:t>
      </w:r>
      <w:r w:rsidRPr="00130619">
        <w:rPr>
          <w:sz w:val="28"/>
          <w:szCs w:val="28"/>
        </w:rPr>
        <w:t xml:space="preserve"> 1995 г. – Х., 1995.–</w:t>
      </w:r>
      <w:r>
        <w:rPr>
          <w:sz w:val="28"/>
          <w:szCs w:val="28"/>
        </w:rPr>
        <w:t xml:space="preserve"> С. </w:t>
      </w:r>
      <w:r w:rsidRPr="00130619">
        <w:rPr>
          <w:sz w:val="28"/>
          <w:szCs w:val="28"/>
        </w:rPr>
        <w:t xml:space="preserve">36 – 37. </w:t>
      </w:r>
    </w:p>
    <w:p w:rsidR="005C2D87" w:rsidRPr="0093359D" w:rsidRDefault="005C2D87" w:rsidP="00C11DA9">
      <w:pPr>
        <w:numPr>
          <w:ilvl w:val="0"/>
          <w:numId w:val="65"/>
        </w:numPr>
        <w:suppressAutoHyphens w:val="0"/>
        <w:spacing w:line="360" w:lineRule="auto"/>
        <w:jc w:val="both"/>
        <w:rPr>
          <w:sz w:val="28"/>
          <w:szCs w:val="28"/>
        </w:rPr>
      </w:pPr>
      <w:r w:rsidRPr="00130619">
        <w:rPr>
          <w:sz w:val="28"/>
          <w:szCs w:val="28"/>
        </w:rPr>
        <w:t>Горпинченко</w:t>
      </w:r>
      <w:r>
        <w:rPr>
          <w:sz w:val="28"/>
          <w:szCs w:val="28"/>
        </w:rPr>
        <w:t>,</w:t>
      </w:r>
      <w:r w:rsidRPr="00130619">
        <w:rPr>
          <w:sz w:val="28"/>
          <w:szCs w:val="28"/>
        </w:rPr>
        <w:t xml:space="preserve"> И.И. Роль гормонального фактора в патогенезе половых расстройств у мужчин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И.И. Горпинченко, Л.П. Имшинецкая // Здоровье мужчины. – 2002. – № 2. –</w:t>
      </w:r>
      <w:r>
        <w:rPr>
          <w:sz w:val="28"/>
          <w:szCs w:val="28"/>
        </w:rPr>
        <w:t xml:space="preserve"> С. </w:t>
      </w:r>
      <w:r w:rsidRPr="00130619">
        <w:rPr>
          <w:sz w:val="28"/>
          <w:szCs w:val="28"/>
        </w:rPr>
        <w:t>15 – 19.</w:t>
      </w:r>
    </w:p>
    <w:p w:rsidR="005C2D87" w:rsidRPr="00B775FE" w:rsidRDefault="005C2D87" w:rsidP="00C11DA9">
      <w:pPr>
        <w:numPr>
          <w:ilvl w:val="0"/>
          <w:numId w:val="65"/>
        </w:numPr>
        <w:suppressAutoHyphens w:val="0"/>
        <w:spacing w:line="360" w:lineRule="auto"/>
        <w:jc w:val="both"/>
        <w:rPr>
          <w:sz w:val="28"/>
          <w:szCs w:val="28"/>
        </w:rPr>
      </w:pPr>
      <w:r w:rsidRPr="00130619">
        <w:rPr>
          <w:sz w:val="28"/>
          <w:szCs w:val="28"/>
        </w:rPr>
        <w:t>Грицюк</w:t>
      </w:r>
      <w:r>
        <w:rPr>
          <w:sz w:val="28"/>
          <w:szCs w:val="28"/>
        </w:rPr>
        <w:t>,</w:t>
      </w:r>
      <w:r w:rsidRPr="00130619">
        <w:rPr>
          <w:sz w:val="28"/>
          <w:szCs w:val="28"/>
        </w:rPr>
        <w:t xml:space="preserve"> І.М. Лабораторна діагностика захворювань щитоподібної залози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І.М. Грицюк // Медицина світу. – 1997. – Т. ІІІ, № 1. –</w:t>
      </w:r>
      <w:r>
        <w:rPr>
          <w:sz w:val="28"/>
          <w:szCs w:val="28"/>
        </w:rPr>
        <w:t xml:space="preserve"> С. </w:t>
      </w:r>
      <w:r w:rsidRPr="00130619">
        <w:rPr>
          <w:sz w:val="28"/>
          <w:szCs w:val="28"/>
        </w:rPr>
        <w:t>20 – 25.</w:t>
      </w:r>
    </w:p>
    <w:p w:rsidR="005C2D87" w:rsidRPr="00B32123" w:rsidRDefault="005C2D87" w:rsidP="00C11DA9">
      <w:pPr>
        <w:numPr>
          <w:ilvl w:val="0"/>
          <w:numId w:val="65"/>
        </w:numPr>
        <w:suppressAutoHyphens w:val="0"/>
        <w:spacing w:line="360" w:lineRule="auto"/>
        <w:jc w:val="both"/>
        <w:rPr>
          <w:sz w:val="28"/>
          <w:szCs w:val="28"/>
        </w:rPr>
      </w:pPr>
      <w:r w:rsidRPr="00130619">
        <w:rPr>
          <w:sz w:val="28"/>
          <w:szCs w:val="28"/>
        </w:rPr>
        <w:t>Гурська</w:t>
      </w:r>
      <w:r>
        <w:rPr>
          <w:sz w:val="28"/>
          <w:szCs w:val="28"/>
        </w:rPr>
        <w:t>,</w:t>
      </w:r>
      <w:r w:rsidRPr="00130619">
        <w:rPr>
          <w:sz w:val="28"/>
          <w:szCs w:val="28"/>
        </w:rPr>
        <w:t xml:space="preserve"> В.А. Гормональний статус хворих із порушеннями чоловічого пубертату та підходи до їх терапії за умов йодного дефіциту </w:t>
      </w:r>
      <w:r>
        <w:rPr>
          <w:sz w:val="28"/>
          <w:szCs w:val="28"/>
          <w:lang w:val="uk-UA"/>
        </w:rPr>
        <w:t xml:space="preserve">[Текст] </w:t>
      </w:r>
      <w:r>
        <w:rPr>
          <w:sz w:val="28"/>
          <w:szCs w:val="28"/>
        </w:rPr>
        <w:t>/ В.А.</w:t>
      </w:r>
      <w:r>
        <w:rPr>
          <w:sz w:val="28"/>
          <w:szCs w:val="28"/>
          <w:lang w:val="uk-UA"/>
        </w:rPr>
        <w:t> </w:t>
      </w:r>
      <w:r w:rsidRPr="00130619">
        <w:rPr>
          <w:sz w:val="28"/>
          <w:szCs w:val="28"/>
        </w:rPr>
        <w:t>Гурська, В.О. Бондаренко // Проблеми енд</w:t>
      </w:r>
      <w:r>
        <w:rPr>
          <w:sz w:val="28"/>
          <w:szCs w:val="28"/>
        </w:rPr>
        <w:t>окринної патології. – 2007. – №</w:t>
      </w:r>
      <w:r>
        <w:rPr>
          <w:sz w:val="28"/>
          <w:szCs w:val="28"/>
          <w:lang w:val="en-US"/>
        </w:rPr>
        <w:t> </w:t>
      </w:r>
      <w:r w:rsidRPr="00130619">
        <w:rPr>
          <w:sz w:val="28"/>
          <w:szCs w:val="28"/>
        </w:rPr>
        <w:t>3. –</w:t>
      </w:r>
      <w:r>
        <w:rPr>
          <w:sz w:val="28"/>
          <w:szCs w:val="28"/>
        </w:rPr>
        <w:t xml:space="preserve"> С. </w:t>
      </w:r>
      <w:r w:rsidRPr="00130619">
        <w:rPr>
          <w:sz w:val="28"/>
          <w:szCs w:val="28"/>
        </w:rPr>
        <w:t>34 – 38.</w:t>
      </w:r>
    </w:p>
    <w:p w:rsidR="005C2D87" w:rsidRPr="00B775FE" w:rsidRDefault="005C2D87" w:rsidP="00C11DA9">
      <w:pPr>
        <w:numPr>
          <w:ilvl w:val="0"/>
          <w:numId w:val="65"/>
        </w:numPr>
        <w:suppressAutoHyphens w:val="0"/>
        <w:spacing w:line="360" w:lineRule="auto"/>
        <w:jc w:val="both"/>
        <w:rPr>
          <w:sz w:val="28"/>
          <w:szCs w:val="28"/>
          <w:lang w:val="uk-UA"/>
        </w:rPr>
      </w:pPr>
      <w:r w:rsidRPr="00B775FE">
        <w:rPr>
          <w:sz w:val="28"/>
          <w:szCs w:val="28"/>
          <w:lang w:val="uk-UA"/>
        </w:rPr>
        <w:t>Гурська</w:t>
      </w:r>
      <w:r>
        <w:rPr>
          <w:sz w:val="28"/>
          <w:szCs w:val="28"/>
          <w:lang w:val="uk-UA"/>
        </w:rPr>
        <w:t>,</w:t>
      </w:r>
      <w:r w:rsidRPr="00B775FE">
        <w:rPr>
          <w:sz w:val="28"/>
          <w:szCs w:val="28"/>
          <w:lang w:val="uk-UA"/>
        </w:rPr>
        <w:t xml:space="preserve"> В.А. Особливості формування порушень статевого розвитку хлопців та підлітків в умовах йодного дефіциту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B775FE">
        <w:rPr>
          <w:sz w:val="28"/>
          <w:szCs w:val="28"/>
          <w:lang w:val="uk-UA"/>
        </w:rPr>
        <w:t>/ В.А. Гурська // Ендокринна патологія у віковому аспекті:</w:t>
      </w:r>
      <w:r w:rsidRPr="007E3777">
        <w:rPr>
          <w:sz w:val="28"/>
          <w:szCs w:val="28"/>
          <w:lang w:val="uk-UA"/>
        </w:rPr>
        <w:t xml:space="preserve"> </w:t>
      </w:r>
      <w:r>
        <w:rPr>
          <w:sz w:val="28"/>
          <w:szCs w:val="28"/>
          <w:lang w:val="uk-UA"/>
        </w:rPr>
        <w:t>зб. наук. праць наук. – </w:t>
      </w:r>
      <w:r w:rsidRPr="00B775FE">
        <w:rPr>
          <w:sz w:val="28"/>
          <w:szCs w:val="28"/>
          <w:lang w:val="uk-UA"/>
        </w:rPr>
        <w:t xml:space="preserve">практ. конф. з міжнародною участю, </w:t>
      </w:r>
      <w:r>
        <w:rPr>
          <w:sz w:val="28"/>
          <w:szCs w:val="28"/>
          <w:lang w:val="uk-UA"/>
        </w:rPr>
        <w:t>Харків, 29 – 30 листоп.</w:t>
      </w:r>
      <w:r w:rsidRPr="00B775FE">
        <w:rPr>
          <w:sz w:val="28"/>
          <w:szCs w:val="28"/>
          <w:lang w:val="uk-UA"/>
        </w:rPr>
        <w:t xml:space="preserve"> 2007 </w:t>
      </w:r>
      <w:r>
        <w:rPr>
          <w:sz w:val="28"/>
          <w:szCs w:val="28"/>
          <w:lang w:val="uk-UA"/>
        </w:rPr>
        <w:t xml:space="preserve">р. </w:t>
      </w:r>
      <w:r w:rsidRPr="00B775FE">
        <w:rPr>
          <w:sz w:val="28"/>
          <w:szCs w:val="28"/>
          <w:lang w:val="uk-UA"/>
        </w:rPr>
        <w:t>– Х., 2007. –</w:t>
      </w:r>
      <w:r>
        <w:rPr>
          <w:sz w:val="28"/>
          <w:szCs w:val="28"/>
          <w:lang w:val="uk-UA"/>
        </w:rPr>
        <w:t xml:space="preserve"> С. </w:t>
      </w:r>
      <w:r w:rsidRPr="00B775FE">
        <w:rPr>
          <w:sz w:val="28"/>
          <w:szCs w:val="28"/>
          <w:lang w:val="uk-UA"/>
        </w:rPr>
        <w:t>34 – 35.</w:t>
      </w:r>
    </w:p>
    <w:p w:rsidR="005C2D87" w:rsidRPr="00B8295D" w:rsidRDefault="005C2D87" w:rsidP="00C11DA9">
      <w:pPr>
        <w:numPr>
          <w:ilvl w:val="0"/>
          <w:numId w:val="65"/>
        </w:numPr>
        <w:tabs>
          <w:tab w:val="left" w:pos="851"/>
        </w:tabs>
        <w:suppressAutoHyphens w:val="0"/>
        <w:spacing w:line="360" w:lineRule="auto"/>
        <w:jc w:val="both"/>
        <w:rPr>
          <w:sz w:val="28"/>
          <w:szCs w:val="28"/>
          <w:lang w:val="uk-UA"/>
        </w:rPr>
      </w:pPr>
      <w:r w:rsidRPr="00BC307C">
        <w:rPr>
          <w:sz w:val="28"/>
          <w:szCs w:val="28"/>
          <w:lang w:val="uk-UA"/>
        </w:rPr>
        <w:t>Гурський</w:t>
      </w:r>
      <w:r>
        <w:rPr>
          <w:sz w:val="28"/>
          <w:szCs w:val="28"/>
          <w:lang w:val="uk-UA"/>
        </w:rPr>
        <w:t>,</w:t>
      </w:r>
      <w:r w:rsidRPr="00BC307C">
        <w:rPr>
          <w:sz w:val="28"/>
          <w:szCs w:val="28"/>
          <w:lang w:val="uk-UA"/>
        </w:rPr>
        <w:t xml:space="preserve"> А.Й. Поширеність і залежність від функціонального стану щитовидної залози сомато – статевих порушень серед юнаків зобно – ендемічної місцевості</w:t>
      </w:r>
      <w:r w:rsidRPr="00516101">
        <w:rPr>
          <w:sz w:val="28"/>
          <w:szCs w:val="28"/>
        </w:rPr>
        <w:t> </w:t>
      </w:r>
      <w:r>
        <w:rPr>
          <w:sz w:val="28"/>
          <w:szCs w:val="28"/>
          <w:lang w:val="uk-UA"/>
        </w:rPr>
        <w:t xml:space="preserve">[Текст] </w:t>
      </w:r>
      <w:r w:rsidRPr="00BC307C">
        <w:rPr>
          <w:sz w:val="28"/>
          <w:szCs w:val="28"/>
          <w:lang w:val="uk-UA"/>
        </w:rPr>
        <w:t>/ А.Й.</w:t>
      </w:r>
      <w:r w:rsidRPr="00516101">
        <w:rPr>
          <w:sz w:val="28"/>
          <w:szCs w:val="28"/>
        </w:rPr>
        <w:t> </w:t>
      </w:r>
      <w:r w:rsidRPr="00BC307C">
        <w:rPr>
          <w:sz w:val="28"/>
          <w:szCs w:val="28"/>
          <w:lang w:val="uk-UA"/>
        </w:rPr>
        <w:t>Гурський, І.Ф. Худова, О.І. Степаненко, О.А. Філончук // Сучасні проблеми експериментальної та клінічної ендокринології:</w:t>
      </w:r>
      <w:r>
        <w:rPr>
          <w:sz w:val="28"/>
          <w:szCs w:val="28"/>
          <w:lang w:val="uk-UA"/>
        </w:rPr>
        <w:t xml:space="preserve"> тез. доп.</w:t>
      </w:r>
      <w:r w:rsidRPr="00BC307C">
        <w:rPr>
          <w:sz w:val="28"/>
          <w:szCs w:val="28"/>
          <w:lang w:val="uk-UA"/>
        </w:rPr>
        <w:t xml:space="preserve"> </w:t>
      </w:r>
      <w:r w:rsidRPr="00516101">
        <w:rPr>
          <w:sz w:val="28"/>
          <w:szCs w:val="28"/>
        </w:rPr>
        <w:t>V</w:t>
      </w:r>
      <w:r w:rsidRPr="00BC307C">
        <w:rPr>
          <w:sz w:val="28"/>
          <w:szCs w:val="28"/>
          <w:lang w:val="uk-UA"/>
        </w:rPr>
        <w:t xml:space="preserve"> з’їзд ендокринологів України, </w:t>
      </w:r>
      <w:r>
        <w:rPr>
          <w:sz w:val="28"/>
          <w:szCs w:val="28"/>
          <w:lang w:val="uk-UA"/>
        </w:rPr>
        <w:t>Київ, 14 – 17 верес. 1994 р</w:t>
      </w:r>
      <w:r w:rsidRPr="00BC307C">
        <w:rPr>
          <w:sz w:val="28"/>
          <w:szCs w:val="28"/>
          <w:lang w:val="uk-UA"/>
        </w:rPr>
        <w:t>.</w:t>
      </w:r>
      <w:r>
        <w:rPr>
          <w:sz w:val="28"/>
          <w:szCs w:val="28"/>
          <w:lang w:val="uk-UA"/>
        </w:rPr>
        <w:t xml:space="preserve"> </w:t>
      </w:r>
      <w:r w:rsidRPr="00BC307C">
        <w:rPr>
          <w:sz w:val="28"/>
          <w:szCs w:val="28"/>
          <w:lang w:val="uk-UA"/>
        </w:rPr>
        <w:t xml:space="preserve">– </w:t>
      </w:r>
      <w:r w:rsidRPr="00B8295D">
        <w:rPr>
          <w:sz w:val="28"/>
          <w:szCs w:val="28"/>
          <w:lang w:val="uk-UA"/>
        </w:rPr>
        <w:t>К., 1994. – С. 189.</w:t>
      </w:r>
    </w:p>
    <w:p w:rsidR="005C2D87" w:rsidRPr="000A3F9B" w:rsidRDefault="005C2D87" w:rsidP="00C11DA9">
      <w:pPr>
        <w:numPr>
          <w:ilvl w:val="0"/>
          <w:numId w:val="65"/>
        </w:numPr>
        <w:tabs>
          <w:tab w:val="left" w:pos="851"/>
        </w:tabs>
        <w:suppressAutoHyphens w:val="0"/>
        <w:spacing w:line="360" w:lineRule="auto"/>
        <w:jc w:val="both"/>
        <w:rPr>
          <w:sz w:val="28"/>
          <w:szCs w:val="28"/>
          <w:lang w:val="uk-UA"/>
        </w:rPr>
      </w:pPr>
      <w:r w:rsidRPr="00F84C1C">
        <w:rPr>
          <w:sz w:val="28"/>
          <w:szCs w:val="28"/>
          <w:lang w:val="uk-UA"/>
        </w:rPr>
        <w:t>Гурський</w:t>
      </w:r>
      <w:r>
        <w:rPr>
          <w:sz w:val="28"/>
          <w:szCs w:val="28"/>
          <w:lang w:val="uk-UA"/>
        </w:rPr>
        <w:t>, </w:t>
      </w:r>
      <w:r w:rsidRPr="00F84C1C">
        <w:rPr>
          <w:sz w:val="28"/>
          <w:szCs w:val="28"/>
          <w:lang w:val="uk-UA"/>
        </w:rPr>
        <w:t>А.Й.</w:t>
      </w:r>
      <w:r>
        <w:rPr>
          <w:sz w:val="28"/>
          <w:szCs w:val="28"/>
          <w:lang w:val="uk-UA"/>
        </w:rPr>
        <w:t xml:space="preserve"> </w:t>
      </w:r>
      <w:r w:rsidRPr="00F84C1C">
        <w:rPr>
          <w:sz w:val="28"/>
          <w:szCs w:val="28"/>
          <w:lang w:val="uk-UA"/>
        </w:rPr>
        <w:t>Поширеність та особливості перебігу захворювань щитоподібної залози серед населення Рівненської області [</w:t>
      </w:r>
      <w:r>
        <w:rPr>
          <w:sz w:val="28"/>
          <w:szCs w:val="28"/>
          <w:lang w:val="uk-UA"/>
        </w:rPr>
        <w:t xml:space="preserve">Текст] </w:t>
      </w:r>
      <w:r w:rsidRPr="00F84C1C">
        <w:rPr>
          <w:sz w:val="28"/>
          <w:szCs w:val="28"/>
          <w:lang w:val="uk-UA"/>
        </w:rPr>
        <w:t xml:space="preserve">/ </w:t>
      </w:r>
      <w:r w:rsidRPr="000A3F9B">
        <w:rPr>
          <w:sz w:val="28"/>
          <w:szCs w:val="28"/>
          <w:lang w:val="uk-UA"/>
        </w:rPr>
        <w:t>А.Й.</w:t>
      </w:r>
      <w:r>
        <w:rPr>
          <w:sz w:val="28"/>
          <w:szCs w:val="28"/>
          <w:lang w:val="uk-UA"/>
        </w:rPr>
        <w:t> </w:t>
      </w:r>
      <w:r w:rsidRPr="000A3F9B">
        <w:rPr>
          <w:sz w:val="28"/>
          <w:szCs w:val="28"/>
          <w:lang w:val="uk-UA"/>
        </w:rPr>
        <w:t>Гурський, О.А.</w:t>
      </w:r>
      <w:r>
        <w:rPr>
          <w:sz w:val="28"/>
          <w:szCs w:val="28"/>
          <w:lang w:val="en-US"/>
        </w:rPr>
        <w:t> </w:t>
      </w:r>
      <w:r>
        <w:rPr>
          <w:sz w:val="28"/>
          <w:szCs w:val="28"/>
          <w:lang w:val="uk-UA"/>
        </w:rPr>
        <w:t xml:space="preserve">Філончук, І.Ф. Худова [та ін.] </w:t>
      </w:r>
      <w:r w:rsidRPr="000A3F9B">
        <w:rPr>
          <w:sz w:val="28"/>
          <w:szCs w:val="28"/>
          <w:lang w:val="uk-UA"/>
        </w:rPr>
        <w:t>// Стан та перспективи діагностичної служби в системі охорони здоров’я регіону:</w:t>
      </w:r>
      <w:r w:rsidRPr="008F57E1">
        <w:rPr>
          <w:sz w:val="28"/>
          <w:szCs w:val="28"/>
          <w:lang w:val="uk-UA"/>
        </w:rPr>
        <w:t xml:space="preserve"> </w:t>
      </w:r>
      <w:r>
        <w:rPr>
          <w:sz w:val="28"/>
          <w:szCs w:val="28"/>
          <w:lang w:val="uk-UA"/>
        </w:rPr>
        <w:t>зб. наук. праць</w:t>
      </w:r>
      <w:r w:rsidRPr="000A3F9B">
        <w:rPr>
          <w:sz w:val="28"/>
          <w:szCs w:val="28"/>
          <w:lang w:val="uk-UA"/>
        </w:rPr>
        <w:t xml:space="preserve"> міжобл</w:t>
      </w:r>
      <w:r>
        <w:rPr>
          <w:sz w:val="28"/>
          <w:szCs w:val="28"/>
          <w:lang w:val="uk-UA"/>
        </w:rPr>
        <w:t>.</w:t>
      </w:r>
      <w:r w:rsidRPr="000A3F9B">
        <w:rPr>
          <w:sz w:val="28"/>
          <w:szCs w:val="28"/>
          <w:lang w:val="uk-UA"/>
        </w:rPr>
        <w:t xml:space="preserve"> наук. – практ. конф.</w:t>
      </w:r>
      <w:r>
        <w:rPr>
          <w:sz w:val="28"/>
          <w:szCs w:val="28"/>
          <w:lang w:val="uk-UA"/>
        </w:rPr>
        <w:t>,</w:t>
      </w:r>
      <w:r w:rsidRPr="000A3F9B">
        <w:rPr>
          <w:sz w:val="28"/>
          <w:szCs w:val="28"/>
          <w:lang w:val="uk-UA"/>
        </w:rPr>
        <w:t xml:space="preserve"> Рівне, 2 листоп</w:t>
      </w:r>
      <w:r>
        <w:rPr>
          <w:sz w:val="28"/>
          <w:szCs w:val="28"/>
          <w:lang w:val="uk-UA"/>
        </w:rPr>
        <w:t>.</w:t>
      </w:r>
      <w:r w:rsidRPr="000A3F9B">
        <w:rPr>
          <w:sz w:val="28"/>
          <w:szCs w:val="28"/>
          <w:lang w:val="uk-UA"/>
        </w:rPr>
        <w:t xml:space="preserve"> 2000 р.</w:t>
      </w:r>
      <w:r>
        <w:rPr>
          <w:sz w:val="28"/>
          <w:szCs w:val="28"/>
          <w:lang w:val="uk-UA"/>
        </w:rPr>
        <w:t xml:space="preserve"> – Рівне. –</w:t>
      </w:r>
      <w:r w:rsidRPr="000A3F9B">
        <w:rPr>
          <w:sz w:val="28"/>
          <w:szCs w:val="28"/>
          <w:lang w:val="uk-UA"/>
        </w:rPr>
        <w:t xml:space="preserve"> 2000. – С. 59–61.</w:t>
      </w:r>
    </w:p>
    <w:p w:rsidR="005C2D87" w:rsidRPr="009D3F73" w:rsidRDefault="005C2D87" w:rsidP="00C11DA9">
      <w:pPr>
        <w:numPr>
          <w:ilvl w:val="0"/>
          <w:numId w:val="65"/>
        </w:numPr>
        <w:suppressAutoHyphens w:val="0"/>
        <w:spacing w:line="360" w:lineRule="auto"/>
        <w:jc w:val="both"/>
        <w:rPr>
          <w:sz w:val="28"/>
          <w:szCs w:val="28"/>
          <w:lang w:val="uk-UA"/>
        </w:rPr>
      </w:pPr>
      <w:r w:rsidRPr="00B608BA">
        <w:rPr>
          <w:sz w:val="28"/>
          <w:szCs w:val="28"/>
          <w:lang w:val="uk-UA"/>
        </w:rPr>
        <w:t>Гурський</w:t>
      </w:r>
      <w:r>
        <w:rPr>
          <w:sz w:val="28"/>
          <w:szCs w:val="28"/>
          <w:lang w:val="uk-UA"/>
        </w:rPr>
        <w:t>,</w:t>
      </w:r>
      <w:r w:rsidRPr="00B608BA">
        <w:rPr>
          <w:sz w:val="28"/>
          <w:szCs w:val="28"/>
          <w:lang w:val="uk-UA"/>
        </w:rPr>
        <w:t xml:space="preserve"> А.Й.</w:t>
      </w:r>
      <w:r>
        <w:rPr>
          <w:sz w:val="28"/>
          <w:szCs w:val="28"/>
          <w:lang w:val="uk-UA"/>
        </w:rPr>
        <w:t xml:space="preserve"> </w:t>
      </w:r>
      <w:r w:rsidRPr="00B608BA">
        <w:rPr>
          <w:sz w:val="28"/>
          <w:szCs w:val="28"/>
          <w:lang w:val="uk-UA"/>
        </w:rPr>
        <w:t xml:space="preserve">Профілактика ендемічного зобу серед населення Рівненської області </w:t>
      </w:r>
      <w:r w:rsidRPr="009D3F73">
        <w:rPr>
          <w:sz w:val="28"/>
          <w:szCs w:val="28"/>
          <w:lang w:val="uk-UA"/>
        </w:rPr>
        <w:t>[</w:t>
      </w:r>
      <w:r>
        <w:rPr>
          <w:sz w:val="28"/>
          <w:szCs w:val="28"/>
          <w:lang w:val="uk-UA"/>
        </w:rPr>
        <w:t xml:space="preserve">Текст] </w:t>
      </w:r>
      <w:r w:rsidRPr="009D3F73">
        <w:rPr>
          <w:sz w:val="28"/>
          <w:szCs w:val="28"/>
          <w:lang w:val="uk-UA"/>
        </w:rPr>
        <w:t>/ А.Й.</w:t>
      </w:r>
      <w:r w:rsidRPr="007076E6">
        <w:rPr>
          <w:sz w:val="28"/>
          <w:szCs w:val="28"/>
        </w:rPr>
        <w:t> </w:t>
      </w:r>
      <w:r w:rsidRPr="009D3F73">
        <w:rPr>
          <w:sz w:val="28"/>
          <w:szCs w:val="28"/>
          <w:lang w:val="uk-UA"/>
        </w:rPr>
        <w:t xml:space="preserve">Гурський, С. </w:t>
      </w:r>
      <w:r>
        <w:rPr>
          <w:sz w:val="28"/>
          <w:szCs w:val="28"/>
          <w:lang w:val="uk-UA"/>
        </w:rPr>
        <w:t xml:space="preserve">І. Марко, Т.М. Дрозд [та ін.] </w:t>
      </w:r>
      <w:r w:rsidRPr="009D3F73">
        <w:rPr>
          <w:sz w:val="28"/>
          <w:szCs w:val="28"/>
          <w:lang w:val="uk-UA"/>
        </w:rPr>
        <w:t xml:space="preserve">// Стан та перспективи діагностичної служби в системі охорони здоров’я регіону: </w:t>
      </w:r>
      <w:r>
        <w:rPr>
          <w:sz w:val="28"/>
          <w:szCs w:val="28"/>
          <w:lang w:val="uk-UA"/>
        </w:rPr>
        <w:t>з</w:t>
      </w:r>
      <w:r w:rsidRPr="009D3F73">
        <w:rPr>
          <w:sz w:val="28"/>
          <w:szCs w:val="28"/>
          <w:lang w:val="uk-UA"/>
        </w:rPr>
        <w:t>б. наук. праць міжобл</w:t>
      </w:r>
      <w:r>
        <w:rPr>
          <w:sz w:val="28"/>
          <w:szCs w:val="28"/>
          <w:lang w:val="uk-UA"/>
        </w:rPr>
        <w:t>.</w:t>
      </w:r>
      <w:r w:rsidRPr="009D3F73">
        <w:rPr>
          <w:sz w:val="28"/>
          <w:szCs w:val="28"/>
          <w:lang w:val="uk-UA"/>
        </w:rPr>
        <w:t xml:space="preserve"> наук. – практ. конф.</w:t>
      </w:r>
      <w:r>
        <w:rPr>
          <w:sz w:val="28"/>
          <w:szCs w:val="28"/>
          <w:lang w:val="uk-UA"/>
        </w:rPr>
        <w:t>, Рівне, 2 листоп.</w:t>
      </w:r>
      <w:r w:rsidRPr="009D3F73">
        <w:rPr>
          <w:sz w:val="28"/>
          <w:szCs w:val="28"/>
          <w:lang w:val="uk-UA"/>
        </w:rPr>
        <w:t xml:space="preserve"> 2000 р.</w:t>
      </w:r>
      <w:r>
        <w:rPr>
          <w:sz w:val="28"/>
          <w:szCs w:val="28"/>
          <w:lang w:val="uk-UA"/>
        </w:rPr>
        <w:t xml:space="preserve"> </w:t>
      </w:r>
      <w:r w:rsidRPr="009D3F73">
        <w:rPr>
          <w:sz w:val="28"/>
          <w:szCs w:val="28"/>
          <w:lang w:val="uk-UA"/>
        </w:rPr>
        <w:t>– Рівне</w:t>
      </w:r>
      <w:r>
        <w:rPr>
          <w:sz w:val="28"/>
          <w:szCs w:val="28"/>
          <w:lang w:val="uk-UA"/>
        </w:rPr>
        <w:t>. – 2000.</w:t>
      </w:r>
      <w:r w:rsidRPr="009D3F73">
        <w:rPr>
          <w:sz w:val="28"/>
          <w:szCs w:val="28"/>
          <w:lang w:val="uk-UA"/>
        </w:rPr>
        <w:t xml:space="preserve"> –</w:t>
      </w:r>
      <w:r>
        <w:rPr>
          <w:sz w:val="28"/>
          <w:szCs w:val="28"/>
          <w:lang w:val="uk-UA"/>
        </w:rPr>
        <w:t xml:space="preserve"> С. </w:t>
      </w:r>
      <w:r w:rsidRPr="009D3F73">
        <w:rPr>
          <w:sz w:val="28"/>
          <w:szCs w:val="28"/>
          <w:lang w:val="uk-UA"/>
        </w:rPr>
        <w:t>56 – 58.</w:t>
      </w:r>
    </w:p>
    <w:p w:rsidR="005C2D87" w:rsidRPr="00641EBE" w:rsidRDefault="005C2D87" w:rsidP="00C11DA9">
      <w:pPr>
        <w:numPr>
          <w:ilvl w:val="0"/>
          <w:numId w:val="65"/>
        </w:numPr>
        <w:suppressAutoHyphens w:val="0"/>
        <w:spacing w:line="360" w:lineRule="auto"/>
        <w:jc w:val="both"/>
        <w:rPr>
          <w:sz w:val="28"/>
          <w:szCs w:val="28"/>
          <w:lang w:val="uk-UA"/>
        </w:rPr>
      </w:pPr>
      <w:r w:rsidRPr="009D3F73">
        <w:rPr>
          <w:sz w:val="28"/>
          <w:szCs w:val="28"/>
          <w:lang w:val="uk-UA"/>
        </w:rPr>
        <w:lastRenderedPageBreak/>
        <w:t>Гурський</w:t>
      </w:r>
      <w:r>
        <w:rPr>
          <w:sz w:val="28"/>
          <w:szCs w:val="28"/>
          <w:lang w:val="uk-UA"/>
        </w:rPr>
        <w:t>,</w:t>
      </w:r>
      <w:r w:rsidRPr="009D3F73">
        <w:rPr>
          <w:sz w:val="28"/>
          <w:szCs w:val="28"/>
          <w:lang w:val="uk-UA"/>
        </w:rPr>
        <w:t xml:space="preserve"> А.Й. Функція щитоподібної залози і її вплив на чоловічий пубертат у мешканців йододефіцитного регіону</w:t>
      </w:r>
      <w:r>
        <w:rPr>
          <w:sz w:val="28"/>
          <w:szCs w:val="28"/>
          <w:lang w:val="uk-UA"/>
        </w:rPr>
        <w:t xml:space="preserve"> [Текст]</w:t>
      </w:r>
      <w:r w:rsidRPr="009D3F73">
        <w:rPr>
          <w:sz w:val="28"/>
          <w:szCs w:val="28"/>
          <w:lang w:val="uk-UA"/>
        </w:rPr>
        <w:t xml:space="preserve"> / А.Й. Г</w:t>
      </w:r>
      <w:r w:rsidRPr="00641EBE">
        <w:rPr>
          <w:sz w:val="28"/>
          <w:szCs w:val="28"/>
          <w:lang w:val="uk-UA"/>
        </w:rPr>
        <w:t>урський, В.А. Гурська, Л.В.</w:t>
      </w:r>
      <w:r w:rsidRPr="00130619">
        <w:rPr>
          <w:sz w:val="28"/>
          <w:szCs w:val="28"/>
        </w:rPr>
        <w:t> </w:t>
      </w:r>
      <w:r w:rsidRPr="00641EBE">
        <w:rPr>
          <w:sz w:val="28"/>
          <w:szCs w:val="28"/>
          <w:lang w:val="uk-UA"/>
        </w:rPr>
        <w:t>Гуменюк // Вісник наукових досліджень. – 2004. – № 2. – С. 28 – 30.</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Дедов</w:t>
      </w:r>
      <w:r>
        <w:rPr>
          <w:sz w:val="28"/>
          <w:szCs w:val="28"/>
          <w:lang w:val="uk-UA"/>
        </w:rPr>
        <w:t>,</w:t>
      </w:r>
      <w:r w:rsidRPr="00130619">
        <w:rPr>
          <w:sz w:val="28"/>
          <w:szCs w:val="28"/>
        </w:rPr>
        <w:t xml:space="preserve"> И.И. </w:t>
      </w:r>
      <w:r>
        <w:rPr>
          <w:sz w:val="28"/>
          <w:szCs w:val="28"/>
          <w:lang w:val="uk-UA"/>
        </w:rPr>
        <w:t>Половое развитие детей: норма и патолог</w:t>
      </w:r>
      <w:r>
        <w:rPr>
          <w:sz w:val="28"/>
          <w:szCs w:val="28"/>
        </w:rPr>
        <w:t xml:space="preserve">ия </w:t>
      </w:r>
      <w:r>
        <w:rPr>
          <w:sz w:val="28"/>
          <w:szCs w:val="28"/>
          <w:lang w:val="uk-UA"/>
        </w:rPr>
        <w:t xml:space="preserve">[Текст] </w:t>
      </w:r>
      <w:r w:rsidRPr="00130619">
        <w:rPr>
          <w:sz w:val="28"/>
          <w:szCs w:val="28"/>
        </w:rPr>
        <w:t xml:space="preserve">/ И.И. Дедов, </w:t>
      </w:r>
      <w:r>
        <w:rPr>
          <w:sz w:val="28"/>
          <w:szCs w:val="28"/>
        </w:rPr>
        <w:t>Т.В.</w:t>
      </w:r>
      <w:r>
        <w:rPr>
          <w:sz w:val="28"/>
          <w:szCs w:val="28"/>
          <w:lang w:val="en-US"/>
        </w:rPr>
        <w:t> </w:t>
      </w:r>
      <w:r>
        <w:rPr>
          <w:sz w:val="28"/>
          <w:szCs w:val="28"/>
        </w:rPr>
        <w:t xml:space="preserve">Семичева, В.А. </w:t>
      </w:r>
      <w:r>
        <w:rPr>
          <w:sz w:val="28"/>
          <w:szCs w:val="28"/>
          <w:lang w:val="uk-UA"/>
        </w:rPr>
        <w:t>П</w:t>
      </w:r>
      <w:r>
        <w:rPr>
          <w:sz w:val="28"/>
          <w:szCs w:val="28"/>
        </w:rPr>
        <w:t xml:space="preserve">етеркова. – Москва, 2002. – 232 </w:t>
      </w:r>
      <w:r>
        <w:rPr>
          <w:sz w:val="28"/>
          <w:szCs w:val="28"/>
          <w:lang w:val="uk-UA"/>
        </w:rPr>
        <w:t>с</w:t>
      </w:r>
      <w:r>
        <w:rPr>
          <w:sz w:val="28"/>
          <w:szCs w:val="28"/>
        </w:rPr>
        <w:t xml:space="preserve">. </w:t>
      </w:r>
    </w:p>
    <w:p w:rsidR="005C2D87" w:rsidRPr="005041D2" w:rsidRDefault="005C2D87" w:rsidP="00C11DA9">
      <w:pPr>
        <w:numPr>
          <w:ilvl w:val="0"/>
          <w:numId w:val="65"/>
        </w:numPr>
        <w:suppressAutoHyphens w:val="0"/>
        <w:spacing w:line="360" w:lineRule="auto"/>
        <w:jc w:val="both"/>
        <w:rPr>
          <w:sz w:val="28"/>
          <w:szCs w:val="28"/>
        </w:rPr>
      </w:pPr>
      <w:r w:rsidRPr="00130619">
        <w:rPr>
          <w:sz w:val="28"/>
          <w:szCs w:val="28"/>
        </w:rPr>
        <w:t>Дедов</w:t>
      </w:r>
      <w:r>
        <w:rPr>
          <w:sz w:val="28"/>
          <w:szCs w:val="28"/>
          <w:lang w:val="uk-UA"/>
        </w:rPr>
        <w:t>,</w:t>
      </w:r>
      <w:r w:rsidRPr="00130619">
        <w:rPr>
          <w:sz w:val="28"/>
          <w:szCs w:val="28"/>
        </w:rPr>
        <w:t xml:space="preserve"> И.И. Стратегия ликвидации йоддефицитных заболеваний в Российской Федерации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И.И. Дедов, И.Ю. Свириденко // Пробл. ендокринол. – 2001. – Т. 47, № 6. –</w:t>
      </w:r>
      <w:r>
        <w:rPr>
          <w:sz w:val="28"/>
          <w:szCs w:val="28"/>
        </w:rPr>
        <w:t xml:space="preserve"> С. </w:t>
      </w:r>
      <w:r w:rsidRPr="00130619">
        <w:rPr>
          <w:sz w:val="28"/>
          <w:szCs w:val="28"/>
        </w:rPr>
        <w:t>3 – 12</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Деланж</w:t>
      </w:r>
      <w:r>
        <w:rPr>
          <w:sz w:val="28"/>
          <w:szCs w:val="28"/>
          <w:lang w:val="uk-UA"/>
        </w:rPr>
        <w:t>,</w:t>
      </w:r>
      <w:r w:rsidRPr="00130619">
        <w:rPr>
          <w:sz w:val="28"/>
          <w:szCs w:val="28"/>
        </w:rPr>
        <w:t xml:space="preserve"> Ф. Неонатальный скрининг врожденного гипотиреоза: результаты и перспективы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Ф. Деланж //</w:t>
      </w:r>
      <w:r>
        <w:rPr>
          <w:sz w:val="28"/>
          <w:szCs w:val="28"/>
        </w:rPr>
        <w:t xml:space="preserve"> Пробл. эндокринол. –</w:t>
      </w:r>
      <w:r>
        <w:rPr>
          <w:sz w:val="28"/>
          <w:szCs w:val="28"/>
          <w:lang w:val="uk-UA"/>
        </w:rPr>
        <w:t xml:space="preserve"> </w:t>
      </w:r>
      <w:r>
        <w:rPr>
          <w:sz w:val="28"/>
          <w:szCs w:val="28"/>
        </w:rPr>
        <w:t>2000. –</w:t>
      </w:r>
      <w:r>
        <w:rPr>
          <w:sz w:val="28"/>
          <w:szCs w:val="28"/>
          <w:lang w:val="uk-UA"/>
        </w:rPr>
        <w:t xml:space="preserve"> </w:t>
      </w:r>
      <w:r>
        <w:rPr>
          <w:sz w:val="28"/>
          <w:szCs w:val="28"/>
        </w:rPr>
        <w:t>№</w:t>
      </w:r>
      <w:r>
        <w:rPr>
          <w:sz w:val="28"/>
          <w:szCs w:val="28"/>
          <w:lang w:val="uk-UA"/>
        </w:rPr>
        <w:t xml:space="preserve"> </w:t>
      </w:r>
      <w:r>
        <w:rPr>
          <w:sz w:val="28"/>
          <w:szCs w:val="28"/>
        </w:rPr>
        <w:t>1.</w:t>
      </w:r>
      <w:r>
        <w:rPr>
          <w:sz w:val="28"/>
          <w:szCs w:val="28"/>
          <w:lang w:val="uk-UA"/>
        </w:rPr>
        <w:t> –</w:t>
      </w:r>
      <w:r>
        <w:rPr>
          <w:sz w:val="28"/>
          <w:szCs w:val="28"/>
        </w:rPr>
        <w:t> </w:t>
      </w:r>
      <w:r>
        <w:rPr>
          <w:sz w:val="28"/>
          <w:szCs w:val="28"/>
          <w:lang w:val="uk-UA"/>
        </w:rPr>
        <w:t xml:space="preserve">           </w:t>
      </w:r>
      <w:r w:rsidRPr="009B0E31">
        <w:rPr>
          <w:sz w:val="28"/>
          <w:szCs w:val="28"/>
        </w:rPr>
        <w:t xml:space="preserve">С. </w:t>
      </w:r>
      <w:r>
        <w:rPr>
          <w:sz w:val="28"/>
          <w:szCs w:val="28"/>
        </w:rPr>
        <w:t>37.–</w:t>
      </w:r>
      <w:r w:rsidRPr="00130619">
        <w:rPr>
          <w:sz w:val="28"/>
          <w:szCs w:val="28"/>
        </w:rPr>
        <w:t>46.</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Демченко</w:t>
      </w:r>
      <w:r>
        <w:rPr>
          <w:sz w:val="28"/>
          <w:szCs w:val="28"/>
          <w:lang w:val="uk-UA"/>
        </w:rPr>
        <w:t>,</w:t>
      </w:r>
      <w:r w:rsidRPr="00130619">
        <w:rPr>
          <w:sz w:val="28"/>
          <w:szCs w:val="28"/>
        </w:rPr>
        <w:t xml:space="preserve"> А.Н. Диагностика и терапия основных андрологических синдромов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А.Н. Демченко // Актуальні проблеми ендокринології: тези доп.</w:t>
      </w:r>
      <w:r>
        <w:rPr>
          <w:sz w:val="28"/>
          <w:szCs w:val="28"/>
          <w:lang w:val="uk-UA"/>
        </w:rPr>
        <w:t xml:space="preserve"> </w:t>
      </w:r>
      <w:r w:rsidRPr="00130619">
        <w:rPr>
          <w:sz w:val="28"/>
          <w:szCs w:val="28"/>
        </w:rPr>
        <w:t xml:space="preserve">44 науково – практична конференція, </w:t>
      </w:r>
      <w:r>
        <w:rPr>
          <w:sz w:val="28"/>
          <w:szCs w:val="28"/>
          <w:lang w:val="uk-UA"/>
        </w:rPr>
        <w:t xml:space="preserve">Харків, </w:t>
      </w:r>
      <w:r w:rsidRPr="00130619">
        <w:rPr>
          <w:sz w:val="28"/>
          <w:szCs w:val="28"/>
        </w:rPr>
        <w:t>21 – 23 червня 2000 р. – Х., 2000. –</w:t>
      </w:r>
      <w:r>
        <w:rPr>
          <w:sz w:val="28"/>
          <w:szCs w:val="28"/>
        </w:rPr>
        <w:t xml:space="preserve"> С.</w:t>
      </w:r>
      <w:r>
        <w:rPr>
          <w:sz w:val="28"/>
          <w:szCs w:val="28"/>
          <w:lang w:val="uk-UA"/>
        </w:rPr>
        <w:t> </w:t>
      </w:r>
      <w:r w:rsidRPr="00130619">
        <w:rPr>
          <w:sz w:val="28"/>
          <w:szCs w:val="28"/>
        </w:rPr>
        <w:t>31 – 32.</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Демченко</w:t>
      </w:r>
      <w:r>
        <w:rPr>
          <w:sz w:val="28"/>
          <w:szCs w:val="28"/>
          <w:lang w:val="uk-UA"/>
        </w:rPr>
        <w:t>,</w:t>
      </w:r>
      <w:r w:rsidRPr="00130619">
        <w:rPr>
          <w:sz w:val="28"/>
          <w:szCs w:val="28"/>
        </w:rPr>
        <w:t xml:space="preserve"> А.Н. Значение пролактина в механизме мужского пубертата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А.Н. Демченко // Проблемы эндокринологии. – 1998. – № 3. –</w:t>
      </w:r>
      <w:r>
        <w:rPr>
          <w:sz w:val="28"/>
          <w:szCs w:val="28"/>
        </w:rPr>
        <w:t xml:space="preserve"> С. </w:t>
      </w:r>
      <w:r w:rsidRPr="00130619">
        <w:rPr>
          <w:sz w:val="28"/>
          <w:szCs w:val="28"/>
        </w:rPr>
        <w:t>91 – 94.</w:t>
      </w:r>
    </w:p>
    <w:p w:rsidR="005C2D87" w:rsidRPr="005A5597" w:rsidRDefault="005C2D87" w:rsidP="00C11DA9">
      <w:pPr>
        <w:numPr>
          <w:ilvl w:val="0"/>
          <w:numId w:val="65"/>
        </w:numPr>
        <w:suppressAutoHyphens w:val="0"/>
        <w:spacing w:line="360" w:lineRule="auto"/>
        <w:jc w:val="both"/>
        <w:rPr>
          <w:sz w:val="28"/>
          <w:szCs w:val="28"/>
        </w:rPr>
      </w:pPr>
      <w:r>
        <w:rPr>
          <w:sz w:val="28"/>
          <w:szCs w:val="28"/>
        </w:rPr>
        <w:t>Демченко</w:t>
      </w:r>
      <w:r>
        <w:rPr>
          <w:sz w:val="28"/>
          <w:szCs w:val="28"/>
          <w:lang w:val="uk-UA"/>
        </w:rPr>
        <w:t>,</w:t>
      </w:r>
      <w:r>
        <w:rPr>
          <w:sz w:val="28"/>
          <w:szCs w:val="28"/>
        </w:rPr>
        <w:t xml:space="preserve"> А.Н.</w:t>
      </w:r>
      <w:r>
        <w:rPr>
          <w:sz w:val="28"/>
          <w:szCs w:val="28"/>
          <w:lang w:val="uk-UA"/>
        </w:rPr>
        <w:t xml:space="preserve"> </w:t>
      </w:r>
      <w:r w:rsidRPr="005A5597">
        <w:rPr>
          <w:sz w:val="28"/>
          <w:szCs w:val="28"/>
        </w:rPr>
        <w:t>Обмен серотонина и гонадотропная функция гипофиза у лиц с недостаточностью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5A5597">
        <w:rPr>
          <w:sz w:val="28"/>
          <w:szCs w:val="28"/>
        </w:rPr>
        <w:t>А.Н.</w:t>
      </w:r>
      <w:r>
        <w:rPr>
          <w:sz w:val="28"/>
          <w:szCs w:val="28"/>
          <w:lang w:val="uk-UA"/>
        </w:rPr>
        <w:t xml:space="preserve"> </w:t>
      </w:r>
      <w:r w:rsidRPr="005A5597">
        <w:rPr>
          <w:sz w:val="28"/>
          <w:szCs w:val="28"/>
        </w:rPr>
        <w:t>Демченко, Л.И.</w:t>
      </w:r>
      <w:r>
        <w:rPr>
          <w:sz w:val="28"/>
          <w:szCs w:val="28"/>
          <w:lang w:val="uk-UA"/>
        </w:rPr>
        <w:t xml:space="preserve"> </w:t>
      </w:r>
      <w:r w:rsidRPr="005A5597">
        <w:rPr>
          <w:sz w:val="28"/>
          <w:szCs w:val="28"/>
        </w:rPr>
        <w:t>Сердечная, В.А</w:t>
      </w:r>
      <w:r>
        <w:rPr>
          <w:sz w:val="28"/>
          <w:szCs w:val="28"/>
          <w:lang w:val="uk-UA"/>
        </w:rPr>
        <w:t xml:space="preserve">. </w:t>
      </w:r>
      <w:r w:rsidRPr="005A5597">
        <w:rPr>
          <w:sz w:val="28"/>
          <w:szCs w:val="28"/>
        </w:rPr>
        <w:t>Бондаренко</w:t>
      </w:r>
      <w:r>
        <w:rPr>
          <w:sz w:val="28"/>
          <w:szCs w:val="28"/>
          <w:lang w:val="uk-UA"/>
        </w:rPr>
        <w:t xml:space="preserve"> </w:t>
      </w:r>
      <w:r w:rsidRPr="005A5597">
        <w:rPr>
          <w:sz w:val="28"/>
          <w:szCs w:val="28"/>
        </w:rPr>
        <w:t>// Эндокринология: Республиканский межведомственный сборник. – К.: Здоровья, 1988. – Вып.18. –</w:t>
      </w:r>
      <w:r>
        <w:rPr>
          <w:sz w:val="28"/>
          <w:szCs w:val="28"/>
        </w:rPr>
        <w:t xml:space="preserve"> С. </w:t>
      </w:r>
      <w:r w:rsidRPr="005A5597">
        <w:rPr>
          <w:sz w:val="28"/>
          <w:szCs w:val="28"/>
        </w:rPr>
        <w:t>50 – 53.</w:t>
      </w:r>
    </w:p>
    <w:p w:rsidR="005C2D87" w:rsidRPr="005041D2" w:rsidRDefault="005C2D87" w:rsidP="00C11DA9">
      <w:pPr>
        <w:numPr>
          <w:ilvl w:val="0"/>
          <w:numId w:val="65"/>
        </w:numPr>
        <w:suppressAutoHyphens w:val="0"/>
        <w:spacing w:line="360" w:lineRule="auto"/>
        <w:jc w:val="both"/>
        <w:rPr>
          <w:sz w:val="28"/>
          <w:szCs w:val="28"/>
        </w:rPr>
      </w:pPr>
      <w:r w:rsidRPr="0013536C">
        <w:rPr>
          <w:sz w:val="28"/>
          <w:szCs w:val="28"/>
        </w:rPr>
        <w:t>Демченко</w:t>
      </w:r>
      <w:r>
        <w:rPr>
          <w:sz w:val="28"/>
          <w:szCs w:val="28"/>
          <w:lang w:val="uk-UA"/>
        </w:rPr>
        <w:t>,</w:t>
      </w:r>
      <w:r w:rsidRPr="0013536C">
        <w:rPr>
          <w:sz w:val="28"/>
          <w:szCs w:val="28"/>
        </w:rPr>
        <w:t xml:space="preserve"> О.М. Синдром недостаточности мужского пубертата (клиническая диагностика и репродуктосберегающая терапия)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Матеріали 47 науково</w:t>
      </w:r>
      <w:r>
        <w:rPr>
          <w:sz w:val="28"/>
          <w:szCs w:val="28"/>
          <w:lang w:val="en-US"/>
        </w:rPr>
        <w:t> </w:t>
      </w:r>
      <w:r w:rsidRPr="0013536C">
        <w:rPr>
          <w:sz w:val="28"/>
          <w:szCs w:val="28"/>
        </w:rPr>
        <w:t>– практичної конференції. – Харків, 2003. –</w:t>
      </w:r>
      <w:r>
        <w:rPr>
          <w:sz w:val="28"/>
          <w:szCs w:val="28"/>
        </w:rPr>
        <w:t xml:space="preserve"> С. </w:t>
      </w:r>
      <w:r w:rsidRPr="0013536C">
        <w:rPr>
          <w:sz w:val="28"/>
          <w:szCs w:val="28"/>
        </w:rPr>
        <w:t>15 – 17.</w:t>
      </w:r>
    </w:p>
    <w:p w:rsidR="005C2D87" w:rsidRDefault="005C2D87" w:rsidP="00C11DA9">
      <w:pPr>
        <w:numPr>
          <w:ilvl w:val="0"/>
          <w:numId w:val="65"/>
        </w:numPr>
        <w:suppressAutoHyphens w:val="0"/>
        <w:spacing w:line="360" w:lineRule="auto"/>
        <w:jc w:val="both"/>
        <w:rPr>
          <w:sz w:val="28"/>
          <w:szCs w:val="28"/>
        </w:rPr>
      </w:pPr>
      <w:r w:rsidRPr="00130619">
        <w:rPr>
          <w:sz w:val="28"/>
          <w:szCs w:val="28"/>
        </w:rPr>
        <w:t xml:space="preserve">Деякі підсумки та завдання епідеміологічних досліджень ендокринних захворювань в Україні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xml:space="preserve">/ В.І. </w:t>
      </w:r>
      <w:r>
        <w:rPr>
          <w:sz w:val="28"/>
          <w:szCs w:val="28"/>
        </w:rPr>
        <w:t>Кравченко, А.Д. Чорнобров, В.П.</w:t>
      </w:r>
      <w:r>
        <w:rPr>
          <w:sz w:val="28"/>
          <w:szCs w:val="28"/>
          <w:lang w:val="en-US"/>
        </w:rPr>
        <w:t> </w:t>
      </w:r>
      <w:r w:rsidRPr="00130619">
        <w:rPr>
          <w:sz w:val="28"/>
          <w:szCs w:val="28"/>
        </w:rPr>
        <w:t xml:space="preserve">Терещенко </w:t>
      </w:r>
      <w:r>
        <w:rPr>
          <w:sz w:val="28"/>
          <w:szCs w:val="28"/>
        </w:rPr>
        <w:t>[</w:t>
      </w:r>
      <w:r w:rsidRPr="00130619">
        <w:rPr>
          <w:sz w:val="28"/>
          <w:szCs w:val="28"/>
        </w:rPr>
        <w:t>та ін.</w:t>
      </w:r>
      <w:r>
        <w:rPr>
          <w:sz w:val="28"/>
          <w:szCs w:val="28"/>
        </w:rPr>
        <w:t>]</w:t>
      </w:r>
      <w:r w:rsidRPr="00130619">
        <w:rPr>
          <w:sz w:val="28"/>
          <w:szCs w:val="28"/>
        </w:rPr>
        <w:t> // Ендокринологія. – 1996. – Т. 2, № 1. –</w:t>
      </w:r>
      <w:r>
        <w:rPr>
          <w:sz w:val="28"/>
          <w:szCs w:val="28"/>
        </w:rPr>
        <w:t xml:space="preserve"> С. </w:t>
      </w:r>
      <w:r w:rsidRPr="00130619">
        <w:rPr>
          <w:sz w:val="28"/>
          <w:szCs w:val="28"/>
        </w:rPr>
        <w:t>87 – 93.</w:t>
      </w:r>
    </w:p>
    <w:p w:rsidR="005C2D87" w:rsidRPr="00FD7527" w:rsidRDefault="005C2D87" w:rsidP="00C11DA9">
      <w:pPr>
        <w:numPr>
          <w:ilvl w:val="0"/>
          <w:numId w:val="65"/>
        </w:numPr>
        <w:tabs>
          <w:tab w:val="left" w:pos="851"/>
        </w:tabs>
        <w:suppressAutoHyphens w:val="0"/>
        <w:spacing w:line="360" w:lineRule="auto"/>
        <w:jc w:val="both"/>
        <w:rPr>
          <w:sz w:val="28"/>
          <w:szCs w:val="28"/>
        </w:rPr>
      </w:pPr>
      <w:r w:rsidRPr="002143AA">
        <w:rPr>
          <w:sz w:val="28"/>
          <w:szCs w:val="28"/>
        </w:rPr>
        <w:t>Дитяча ендокринологія</w:t>
      </w:r>
      <w:r w:rsidRPr="002143AA">
        <w:rPr>
          <w:sz w:val="28"/>
          <w:szCs w:val="28"/>
          <w:lang w:val="uk-UA"/>
        </w:rPr>
        <w:t xml:space="preserve">: </w:t>
      </w:r>
      <w:r>
        <w:rPr>
          <w:sz w:val="28"/>
          <w:szCs w:val="28"/>
          <w:lang w:val="uk-UA"/>
        </w:rPr>
        <w:t>п</w:t>
      </w:r>
      <w:r w:rsidRPr="002143AA">
        <w:rPr>
          <w:sz w:val="28"/>
          <w:szCs w:val="28"/>
        </w:rPr>
        <w:t>ротоколи надання медичної допомоги дітям</w:t>
      </w:r>
      <w:r w:rsidRPr="002143AA">
        <w:rPr>
          <w:sz w:val="28"/>
          <w:szCs w:val="28"/>
          <w:lang w:val="uk-UA"/>
        </w:rPr>
        <w:t>.</w:t>
      </w:r>
      <w:r w:rsidRPr="002143AA">
        <w:rPr>
          <w:sz w:val="28"/>
          <w:szCs w:val="28"/>
        </w:rPr>
        <w:t xml:space="preserve"> – Київ, 2006. – 94</w:t>
      </w:r>
      <w:r>
        <w:rPr>
          <w:sz w:val="28"/>
          <w:szCs w:val="28"/>
        </w:rPr>
        <w:t xml:space="preserve"> </w:t>
      </w:r>
      <w:r>
        <w:rPr>
          <w:sz w:val="28"/>
          <w:szCs w:val="28"/>
          <w:lang w:val="uk-UA"/>
        </w:rPr>
        <w:t>с</w:t>
      </w:r>
      <w:r w:rsidRPr="002143AA">
        <w:rPr>
          <w:sz w:val="28"/>
          <w:szCs w:val="28"/>
        </w:rPr>
        <w:t xml:space="preserve">. </w:t>
      </w:r>
    </w:p>
    <w:p w:rsidR="005C2D87" w:rsidRPr="00FD7527" w:rsidRDefault="005C2D87" w:rsidP="00C11DA9">
      <w:pPr>
        <w:pStyle w:val="affffffff4"/>
        <w:numPr>
          <w:ilvl w:val="0"/>
          <w:numId w:val="65"/>
        </w:numPr>
        <w:suppressAutoHyphens w:val="0"/>
        <w:spacing w:after="0" w:line="360" w:lineRule="auto"/>
        <w:jc w:val="both"/>
        <w:rPr>
          <w:szCs w:val="28"/>
        </w:rPr>
      </w:pPr>
      <w:r w:rsidRPr="00130619">
        <w:rPr>
          <w:szCs w:val="28"/>
        </w:rPr>
        <w:t>Эндемический зоб. Проблемы</w:t>
      </w:r>
      <w:r>
        <w:rPr>
          <w:szCs w:val="28"/>
        </w:rPr>
        <w:t xml:space="preserve"> и решения</w:t>
      </w:r>
      <w:r w:rsidRPr="00130619">
        <w:rPr>
          <w:szCs w:val="28"/>
        </w:rPr>
        <w:t xml:space="preserve">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И.И. Дедов, О.Н. Юденич,</w:t>
      </w:r>
    </w:p>
    <w:p w:rsidR="005C2D87" w:rsidRPr="00130619" w:rsidRDefault="005C2D87" w:rsidP="005C2D87">
      <w:pPr>
        <w:pStyle w:val="affffffff4"/>
        <w:spacing w:line="360" w:lineRule="auto"/>
        <w:ind w:left="397"/>
        <w:rPr>
          <w:szCs w:val="28"/>
        </w:rPr>
      </w:pPr>
      <w:r w:rsidRPr="00130619">
        <w:rPr>
          <w:szCs w:val="28"/>
        </w:rPr>
        <w:lastRenderedPageBreak/>
        <w:t>Г.А. Герасимов, Н.П. Смирнов // Пробл. эндокринол. – 1992. – № 3. –</w:t>
      </w:r>
      <w:r>
        <w:rPr>
          <w:szCs w:val="28"/>
        </w:rPr>
        <w:t xml:space="preserve"> С. </w:t>
      </w:r>
      <w:r w:rsidRPr="00130619">
        <w:rPr>
          <w:szCs w:val="28"/>
        </w:rPr>
        <w:t>6 – 15.</w:t>
      </w:r>
    </w:p>
    <w:p w:rsidR="005C2D87" w:rsidRPr="000E140E" w:rsidRDefault="005C2D87" w:rsidP="00C11DA9">
      <w:pPr>
        <w:numPr>
          <w:ilvl w:val="0"/>
          <w:numId w:val="65"/>
        </w:numPr>
        <w:tabs>
          <w:tab w:val="left" w:pos="851"/>
        </w:tabs>
        <w:suppressAutoHyphens w:val="0"/>
        <w:spacing w:line="360" w:lineRule="auto"/>
        <w:jc w:val="both"/>
        <w:rPr>
          <w:sz w:val="28"/>
          <w:szCs w:val="28"/>
        </w:rPr>
      </w:pPr>
      <w:r>
        <w:rPr>
          <w:sz w:val="28"/>
          <w:szCs w:val="28"/>
        </w:rPr>
        <w:t>Эндокринология</w:t>
      </w:r>
      <w:r>
        <w:rPr>
          <w:sz w:val="28"/>
          <w:szCs w:val="28"/>
          <w:lang w:val="uk-UA"/>
        </w:rPr>
        <w:t xml:space="preserve"> </w:t>
      </w:r>
      <w:r w:rsidRPr="00743E5D">
        <w:rPr>
          <w:bCs/>
          <w:sz w:val="28"/>
          <w:szCs w:val="28"/>
        </w:rPr>
        <w:t>[</w:t>
      </w:r>
      <w:r w:rsidRPr="00743E5D">
        <w:rPr>
          <w:bCs/>
          <w:sz w:val="28"/>
          <w:szCs w:val="28"/>
          <w:lang w:val="uk-UA"/>
        </w:rPr>
        <w:t>Текст</w:t>
      </w:r>
      <w:r w:rsidRPr="00743E5D">
        <w:rPr>
          <w:bCs/>
          <w:sz w:val="28"/>
          <w:szCs w:val="28"/>
        </w:rPr>
        <w:t>]</w:t>
      </w:r>
      <w:r>
        <w:rPr>
          <w:sz w:val="28"/>
          <w:szCs w:val="28"/>
          <w:lang w:val="uk-UA"/>
        </w:rPr>
        <w:t xml:space="preserve"> /</w:t>
      </w:r>
      <w:r>
        <w:rPr>
          <w:sz w:val="28"/>
          <w:szCs w:val="28"/>
        </w:rPr>
        <w:t xml:space="preserve"> </w:t>
      </w:r>
      <w:r>
        <w:rPr>
          <w:sz w:val="28"/>
          <w:szCs w:val="28"/>
          <w:lang w:val="uk-UA"/>
        </w:rPr>
        <w:t>п</w:t>
      </w:r>
      <w:r w:rsidRPr="00490EC5">
        <w:rPr>
          <w:sz w:val="28"/>
          <w:szCs w:val="28"/>
        </w:rPr>
        <w:t xml:space="preserve">од ред. Н. </w:t>
      </w:r>
      <w:r>
        <w:rPr>
          <w:sz w:val="28"/>
          <w:szCs w:val="28"/>
        </w:rPr>
        <w:t>Лавина</w:t>
      </w:r>
      <w:r>
        <w:rPr>
          <w:sz w:val="28"/>
          <w:szCs w:val="28"/>
          <w:lang w:val="uk-UA"/>
        </w:rPr>
        <w:t>;</w:t>
      </w:r>
      <w:r>
        <w:rPr>
          <w:sz w:val="28"/>
          <w:szCs w:val="28"/>
        </w:rPr>
        <w:t xml:space="preserve"> </w:t>
      </w:r>
      <w:r>
        <w:rPr>
          <w:sz w:val="28"/>
          <w:szCs w:val="28"/>
          <w:lang w:val="uk-UA"/>
        </w:rPr>
        <w:t>п</w:t>
      </w:r>
      <w:r w:rsidRPr="00490EC5">
        <w:rPr>
          <w:sz w:val="28"/>
          <w:szCs w:val="28"/>
        </w:rPr>
        <w:t>ер. с англ.</w:t>
      </w:r>
      <w:r>
        <w:rPr>
          <w:sz w:val="28"/>
          <w:szCs w:val="28"/>
          <w:lang w:val="uk-UA"/>
        </w:rPr>
        <w:t xml:space="preserve"> В.И. Кандрора.</w:t>
      </w:r>
      <w:r w:rsidRPr="00490EC5">
        <w:rPr>
          <w:sz w:val="28"/>
          <w:szCs w:val="28"/>
        </w:rPr>
        <w:t xml:space="preserve"> – М.:Практика, 1999. – 1128</w:t>
      </w:r>
      <w:r>
        <w:rPr>
          <w:sz w:val="28"/>
          <w:szCs w:val="28"/>
        </w:rPr>
        <w:t xml:space="preserve"> </w:t>
      </w:r>
      <w:r>
        <w:rPr>
          <w:sz w:val="28"/>
          <w:szCs w:val="28"/>
          <w:lang w:val="uk-UA"/>
        </w:rPr>
        <w:t>с</w:t>
      </w:r>
      <w:r>
        <w:rPr>
          <w:sz w:val="28"/>
          <w:szCs w:val="28"/>
        </w:rPr>
        <w:t xml:space="preserve">. </w:t>
      </w:r>
    </w:p>
    <w:p w:rsidR="005C2D87" w:rsidRPr="009332D6" w:rsidRDefault="005C2D87" w:rsidP="00C11DA9">
      <w:pPr>
        <w:numPr>
          <w:ilvl w:val="0"/>
          <w:numId w:val="65"/>
        </w:numPr>
        <w:tabs>
          <w:tab w:val="left" w:pos="851"/>
        </w:tabs>
        <w:suppressAutoHyphens w:val="0"/>
        <w:spacing w:line="360" w:lineRule="auto"/>
        <w:jc w:val="both"/>
        <w:rPr>
          <w:sz w:val="28"/>
          <w:szCs w:val="28"/>
        </w:rPr>
      </w:pPr>
      <w:r w:rsidRPr="009332D6">
        <w:rPr>
          <w:sz w:val="28"/>
          <w:szCs w:val="28"/>
        </w:rPr>
        <w:t>Эндок</w:t>
      </w:r>
      <w:r>
        <w:rPr>
          <w:sz w:val="28"/>
          <w:szCs w:val="28"/>
        </w:rPr>
        <w:t>ринология репродукции</w:t>
      </w:r>
      <w:r>
        <w:rPr>
          <w:sz w:val="28"/>
          <w:szCs w:val="28"/>
          <w:lang w:val="uk-UA"/>
        </w:rPr>
        <w:t xml:space="preserve"> </w:t>
      </w:r>
      <w:r w:rsidRPr="00731BB0">
        <w:rPr>
          <w:bCs/>
          <w:sz w:val="28"/>
          <w:szCs w:val="28"/>
        </w:rPr>
        <w:t>[</w:t>
      </w:r>
      <w:r w:rsidRPr="00731BB0">
        <w:rPr>
          <w:bCs/>
          <w:sz w:val="28"/>
          <w:szCs w:val="28"/>
          <w:lang w:val="uk-UA"/>
        </w:rPr>
        <w:t>Текст</w:t>
      </w:r>
      <w:r w:rsidRPr="00731BB0">
        <w:rPr>
          <w:bCs/>
          <w:sz w:val="28"/>
          <w:szCs w:val="28"/>
        </w:rPr>
        <w:t>]</w:t>
      </w:r>
      <w:r w:rsidRPr="009332D6">
        <w:rPr>
          <w:sz w:val="28"/>
          <w:szCs w:val="28"/>
        </w:rPr>
        <w:t xml:space="preserve"> </w:t>
      </w:r>
      <w:r>
        <w:rPr>
          <w:sz w:val="28"/>
          <w:szCs w:val="28"/>
          <w:lang w:val="uk-UA"/>
        </w:rPr>
        <w:t xml:space="preserve">/ </w:t>
      </w:r>
      <w:r w:rsidRPr="009332D6">
        <w:rPr>
          <w:sz w:val="28"/>
          <w:szCs w:val="28"/>
          <w:lang w:val="uk-UA"/>
        </w:rPr>
        <w:t>п</w:t>
      </w:r>
      <w:r w:rsidRPr="009332D6">
        <w:rPr>
          <w:sz w:val="28"/>
          <w:szCs w:val="28"/>
        </w:rPr>
        <w:t>од ред. В.Г.Шаляпиной. – СПб.: Наука, 1991. –</w:t>
      </w:r>
      <w:r>
        <w:rPr>
          <w:sz w:val="28"/>
          <w:szCs w:val="28"/>
        </w:rPr>
        <w:t xml:space="preserve"> С. </w:t>
      </w:r>
      <w:r w:rsidRPr="009332D6">
        <w:rPr>
          <w:sz w:val="28"/>
          <w:szCs w:val="28"/>
        </w:rPr>
        <w:t>5 – 36</w:t>
      </w:r>
      <w:r w:rsidRPr="009332D6">
        <w:rPr>
          <w:sz w:val="28"/>
          <w:szCs w:val="28"/>
          <w:lang w:val="uk-UA"/>
        </w:rPr>
        <w:t>.</w:t>
      </w:r>
    </w:p>
    <w:p w:rsidR="005C2D87" w:rsidRPr="003B1E26" w:rsidRDefault="005C2D87" w:rsidP="00C11DA9">
      <w:pPr>
        <w:pStyle w:val="affffffff4"/>
        <w:numPr>
          <w:ilvl w:val="0"/>
          <w:numId w:val="65"/>
        </w:numPr>
        <w:suppressAutoHyphens w:val="0"/>
        <w:spacing w:after="0" w:line="360" w:lineRule="auto"/>
        <w:ind w:left="426" w:hanging="426"/>
        <w:jc w:val="both"/>
        <w:rPr>
          <w:szCs w:val="28"/>
        </w:rPr>
      </w:pPr>
      <w:r w:rsidRPr="003B1E26">
        <w:t>Эффективность реабилитации</w:t>
      </w:r>
      <w:r w:rsidRPr="003B1E26">
        <w:rPr>
          <w:szCs w:val="28"/>
        </w:rPr>
        <w:t> больных с андроген – зависимыми нарушениями  полового развития </w:t>
      </w:r>
      <w:r w:rsidRPr="00FA3944">
        <w:rPr>
          <w:bCs/>
          <w:szCs w:val="28"/>
        </w:rPr>
        <w:t>[</w:t>
      </w:r>
      <w:r w:rsidRPr="00FA3944">
        <w:rPr>
          <w:bCs/>
          <w:szCs w:val="28"/>
          <w:lang w:val="uk-UA"/>
        </w:rPr>
        <w:t>Текст</w:t>
      </w:r>
      <w:r w:rsidRPr="00FA3944">
        <w:rPr>
          <w:bCs/>
          <w:szCs w:val="28"/>
        </w:rPr>
        <w:t>]</w:t>
      </w:r>
      <w:r>
        <w:rPr>
          <w:bCs/>
          <w:szCs w:val="28"/>
          <w:lang w:val="uk-UA"/>
        </w:rPr>
        <w:t> </w:t>
      </w:r>
      <w:r w:rsidRPr="003B1E26">
        <w:rPr>
          <w:szCs w:val="28"/>
        </w:rPr>
        <w:t>/ Е.А. Беникова, Е.В. Большова, О.Я. Боярская</w:t>
      </w:r>
      <w:r>
        <w:rPr>
          <w:szCs w:val="28"/>
        </w:rPr>
        <w:t xml:space="preserve"> </w:t>
      </w:r>
      <w:r>
        <w:rPr>
          <w:szCs w:val="28"/>
          <w:lang w:val="uk-UA"/>
        </w:rPr>
        <w:t xml:space="preserve">        </w:t>
      </w:r>
      <w:r>
        <w:rPr>
          <w:szCs w:val="28"/>
        </w:rPr>
        <w:t xml:space="preserve">[и др.] </w:t>
      </w:r>
      <w:r w:rsidRPr="003B1E26">
        <w:rPr>
          <w:szCs w:val="28"/>
        </w:rPr>
        <w:t xml:space="preserve">// Эндокринологический </w:t>
      </w:r>
      <w:r>
        <w:rPr>
          <w:szCs w:val="28"/>
        </w:rPr>
        <w:t xml:space="preserve">сб. 10 тв.; </w:t>
      </w:r>
      <w:r>
        <w:rPr>
          <w:szCs w:val="28"/>
          <w:lang w:val="uk-UA"/>
        </w:rPr>
        <w:t>п</w:t>
      </w:r>
      <w:r w:rsidRPr="003B1E26">
        <w:rPr>
          <w:szCs w:val="28"/>
        </w:rPr>
        <w:t>о</w:t>
      </w:r>
      <w:r>
        <w:rPr>
          <w:szCs w:val="28"/>
        </w:rPr>
        <w:t>д ред. В.П. Комисаренко. – Вип.</w:t>
      </w:r>
      <w:r>
        <w:rPr>
          <w:szCs w:val="28"/>
          <w:lang w:val="uk-UA"/>
        </w:rPr>
        <w:t> </w:t>
      </w:r>
      <w:r w:rsidRPr="003B1E26">
        <w:rPr>
          <w:szCs w:val="28"/>
        </w:rPr>
        <w:t>17.</w:t>
      </w:r>
      <w:r>
        <w:rPr>
          <w:szCs w:val="28"/>
          <w:lang w:val="uk-UA"/>
        </w:rPr>
        <w:t> </w:t>
      </w:r>
      <w:r w:rsidRPr="003B1E26">
        <w:rPr>
          <w:szCs w:val="28"/>
        </w:rPr>
        <w:t>– Киев: “Здоров’я”, 1986. –</w:t>
      </w:r>
      <w:r>
        <w:rPr>
          <w:szCs w:val="28"/>
        </w:rPr>
        <w:t xml:space="preserve"> С. </w:t>
      </w:r>
      <w:r w:rsidRPr="003B1E26">
        <w:rPr>
          <w:szCs w:val="28"/>
        </w:rPr>
        <w:t>62 – 68.</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 xml:space="preserve">Эффективность хирургической коррекции варикоцеле при нарушении фертильности мужчин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Г.В. Тер – Аванесов, В.Г. Горюнов, В.Н. Буров [и др.] // Проблемы репродукции. – 1996. – № 2. –</w:t>
      </w:r>
      <w:r>
        <w:rPr>
          <w:sz w:val="28"/>
          <w:szCs w:val="28"/>
        </w:rPr>
        <w:t xml:space="preserve"> С. </w:t>
      </w:r>
      <w:r w:rsidRPr="00130619">
        <w:rPr>
          <w:sz w:val="28"/>
          <w:szCs w:val="28"/>
        </w:rPr>
        <w:t>41 – 45.</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Жуковський</w:t>
      </w:r>
      <w:r>
        <w:rPr>
          <w:sz w:val="28"/>
          <w:szCs w:val="28"/>
          <w:lang w:val="uk-UA"/>
        </w:rPr>
        <w:t>,</w:t>
      </w:r>
      <w:r w:rsidRPr="00130619">
        <w:rPr>
          <w:sz w:val="28"/>
          <w:szCs w:val="28"/>
        </w:rPr>
        <w:t xml:space="preserve"> М.А. Детская эндокринология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М.А.</w:t>
      </w:r>
      <w:r>
        <w:rPr>
          <w:sz w:val="28"/>
          <w:szCs w:val="28"/>
          <w:lang w:val="uk-UA"/>
        </w:rPr>
        <w:t xml:space="preserve"> </w:t>
      </w:r>
      <w:r w:rsidRPr="00130619">
        <w:rPr>
          <w:sz w:val="28"/>
          <w:szCs w:val="28"/>
        </w:rPr>
        <w:t>Жуковський – М.: Медицина, 1982. – 448</w:t>
      </w:r>
      <w:r>
        <w:rPr>
          <w:sz w:val="28"/>
          <w:szCs w:val="28"/>
        </w:rPr>
        <w:t xml:space="preserve"> </w:t>
      </w:r>
      <w:r>
        <w:rPr>
          <w:sz w:val="28"/>
          <w:szCs w:val="28"/>
          <w:lang w:val="uk-UA"/>
        </w:rPr>
        <w:t>с</w:t>
      </w:r>
      <w:r>
        <w:rPr>
          <w:sz w:val="28"/>
          <w:szCs w:val="28"/>
        </w:rPr>
        <w:t xml:space="preserve">. </w:t>
      </w:r>
    </w:p>
    <w:p w:rsidR="005C2D87" w:rsidRPr="002D3811" w:rsidRDefault="005C2D87" w:rsidP="00C11DA9">
      <w:pPr>
        <w:numPr>
          <w:ilvl w:val="0"/>
          <w:numId w:val="65"/>
        </w:numPr>
        <w:suppressAutoHyphens w:val="0"/>
        <w:spacing w:line="360" w:lineRule="auto"/>
        <w:jc w:val="both"/>
        <w:rPr>
          <w:sz w:val="28"/>
          <w:szCs w:val="28"/>
        </w:rPr>
      </w:pPr>
      <w:r w:rsidRPr="002D3811">
        <w:rPr>
          <w:sz w:val="28"/>
          <w:szCs w:val="28"/>
        </w:rPr>
        <w:t xml:space="preserve">Задержка полового развития мальчиков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2D3811">
        <w:rPr>
          <w:sz w:val="28"/>
          <w:szCs w:val="28"/>
        </w:rPr>
        <w:t>/ Е.И.</w:t>
      </w:r>
      <w:r>
        <w:rPr>
          <w:sz w:val="28"/>
          <w:szCs w:val="28"/>
          <w:lang w:val="uk-UA"/>
        </w:rPr>
        <w:t xml:space="preserve"> </w:t>
      </w:r>
      <w:r w:rsidRPr="002D3811">
        <w:rPr>
          <w:sz w:val="28"/>
          <w:szCs w:val="28"/>
        </w:rPr>
        <w:t>Плехова, О.О.</w:t>
      </w:r>
      <w:r>
        <w:rPr>
          <w:sz w:val="28"/>
          <w:szCs w:val="28"/>
          <w:lang w:val="uk-UA"/>
        </w:rPr>
        <w:t xml:space="preserve"> </w:t>
      </w:r>
      <w:r w:rsidRPr="002D3811">
        <w:rPr>
          <w:sz w:val="28"/>
          <w:szCs w:val="28"/>
        </w:rPr>
        <w:t xml:space="preserve">Хижняк, Л.П Левчук  </w:t>
      </w:r>
      <w:r>
        <w:rPr>
          <w:sz w:val="28"/>
          <w:szCs w:val="28"/>
        </w:rPr>
        <w:t>[</w:t>
      </w:r>
      <w:r w:rsidRPr="002D3811">
        <w:rPr>
          <w:sz w:val="28"/>
          <w:szCs w:val="28"/>
        </w:rPr>
        <w:t>и др.] – М.: Знание, 2000. – 112с.</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Зарубина</w:t>
      </w:r>
      <w:r>
        <w:rPr>
          <w:sz w:val="28"/>
          <w:szCs w:val="28"/>
          <w:lang w:val="uk-UA"/>
        </w:rPr>
        <w:t>,</w:t>
      </w:r>
      <w:r w:rsidRPr="00130619">
        <w:rPr>
          <w:sz w:val="28"/>
          <w:szCs w:val="28"/>
        </w:rPr>
        <w:t xml:space="preserve"> Н.А., Клостильбегит при функциональной задержке полового развития у подростков мужского пола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Н.А. Зарубина, А.Д. Добрачева, Л.В. Некрасова // Советская медицина. – 1988. – № 3. –</w:t>
      </w:r>
      <w:r>
        <w:rPr>
          <w:sz w:val="28"/>
          <w:szCs w:val="28"/>
        </w:rPr>
        <w:t xml:space="preserve"> С. </w:t>
      </w:r>
      <w:r w:rsidRPr="00130619">
        <w:rPr>
          <w:sz w:val="28"/>
          <w:szCs w:val="28"/>
        </w:rPr>
        <w:t>111 – 113.</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Зарубина</w:t>
      </w:r>
      <w:r>
        <w:rPr>
          <w:sz w:val="28"/>
          <w:szCs w:val="28"/>
          <w:lang w:val="uk-UA"/>
        </w:rPr>
        <w:t>,</w:t>
      </w:r>
      <w:r w:rsidRPr="00130619">
        <w:rPr>
          <w:sz w:val="28"/>
          <w:szCs w:val="28"/>
        </w:rPr>
        <w:t xml:space="preserve"> Н.А. К патогенезу функциональной задержки физического и полового развития у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Н.А. Зарубина, А.Д. Добрачева, Л.В.</w:t>
      </w:r>
      <w:r w:rsidRPr="00130619">
        <w:t> </w:t>
      </w:r>
      <w:r>
        <w:rPr>
          <w:sz w:val="28"/>
          <w:szCs w:val="28"/>
        </w:rPr>
        <w:t>Некрасова</w:t>
      </w:r>
      <w:r>
        <w:rPr>
          <w:sz w:val="28"/>
          <w:szCs w:val="28"/>
          <w:lang w:val="en-US"/>
        </w:rPr>
        <w:t> </w:t>
      </w:r>
      <w:r w:rsidRPr="00130619">
        <w:rPr>
          <w:sz w:val="28"/>
          <w:szCs w:val="28"/>
        </w:rPr>
        <w:t>// Проблемы эндокринологии. – 1989. – № 2. –</w:t>
      </w:r>
      <w:r>
        <w:rPr>
          <w:sz w:val="28"/>
          <w:szCs w:val="28"/>
        </w:rPr>
        <w:t xml:space="preserve"> С. </w:t>
      </w:r>
      <w:r w:rsidRPr="00130619">
        <w:rPr>
          <w:sz w:val="28"/>
          <w:szCs w:val="28"/>
        </w:rPr>
        <w:t>18 – 20.</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 xml:space="preserve">Затримка статевого розвитку хлопців – підлітків та їх лікування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О.І.</w:t>
      </w:r>
      <w:r>
        <w:rPr>
          <w:sz w:val="28"/>
          <w:szCs w:val="28"/>
          <w:lang w:val="en-US"/>
        </w:rPr>
        <w:t> </w:t>
      </w:r>
      <w:r w:rsidRPr="00130619">
        <w:rPr>
          <w:sz w:val="28"/>
          <w:szCs w:val="28"/>
        </w:rPr>
        <w:t>Плехова, Л.П. Левчук, А.В. Голобородько [та ін.] // Педіатрія, акушерство та гінекологія. – 1997. – № 5. –</w:t>
      </w:r>
      <w:r>
        <w:rPr>
          <w:sz w:val="28"/>
          <w:szCs w:val="28"/>
        </w:rPr>
        <w:t xml:space="preserve"> С. </w:t>
      </w:r>
      <w:r w:rsidRPr="00130619">
        <w:rPr>
          <w:sz w:val="28"/>
          <w:szCs w:val="28"/>
        </w:rPr>
        <w:t>84 – 87.</w:t>
      </w:r>
    </w:p>
    <w:p w:rsidR="005C2D87" w:rsidRPr="00C86BEF" w:rsidRDefault="005C2D87" w:rsidP="00C11DA9">
      <w:pPr>
        <w:numPr>
          <w:ilvl w:val="0"/>
          <w:numId w:val="65"/>
        </w:numPr>
        <w:suppressAutoHyphens w:val="0"/>
        <w:spacing w:line="360" w:lineRule="auto"/>
        <w:jc w:val="both"/>
        <w:rPr>
          <w:sz w:val="28"/>
          <w:szCs w:val="28"/>
          <w:lang w:val="uk-UA"/>
        </w:rPr>
      </w:pPr>
      <w:r w:rsidRPr="00E267F3">
        <w:rPr>
          <w:sz w:val="28"/>
          <w:szCs w:val="28"/>
        </w:rPr>
        <w:t>Затримка статевого розвитку хлопців та їх реабілітація</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xml:space="preserve">: </w:t>
      </w:r>
      <w:r>
        <w:rPr>
          <w:sz w:val="28"/>
          <w:szCs w:val="28"/>
          <w:lang w:val="uk-UA"/>
        </w:rPr>
        <w:t>м</w:t>
      </w:r>
      <w:r w:rsidRPr="00E267F3">
        <w:rPr>
          <w:sz w:val="28"/>
          <w:szCs w:val="28"/>
        </w:rPr>
        <w:t xml:space="preserve">етод. рекомендації / Інститут охорони здоров'я дітей та підлітків АМН України; </w:t>
      </w:r>
      <w:r>
        <w:rPr>
          <w:sz w:val="28"/>
          <w:szCs w:val="28"/>
        </w:rPr>
        <w:t>[</w:t>
      </w:r>
      <w:r>
        <w:rPr>
          <w:sz w:val="28"/>
          <w:szCs w:val="28"/>
          <w:lang w:val="uk-UA"/>
        </w:rPr>
        <w:t xml:space="preserve">авт. </w:t>
      </w:r>
      <w:r w:rsidRPr="00C86BEF">
        <w:rPr>
          <w:sz w:val="28"/>
          <w:szCs w:val="28"/>
          <w:lang w:val="uk-UA"/>
        </w:rPr>
        <w:t>О.І.</w:t>
      </w:r>
      <w:r w:rsidRPr="00E267F3">
        <w:rPr>
          <w:sz w:val="28"/>
          <w:szCs w:val="28"/>
        </w:rPr>
        <w:t> </w:t>
      </w:r>
      <w:r w:rsidRPr="00C86BEF">
        <w:rPr>
          <w:sz w:val="28"/>
          <w:szCs w:val="28"/>
          <w:lang w:val="uk-UA"/>
        </w:rPr>
        <w:t>Плехова, Л.П. Левчук, Л.Д. Нікітіна та ін.]</w:t>
      </w:r>
      <w:r>
        <w:rPr>
          <w:sz w:val="28"/>
          <w:szCs w:val="28"/>
          <w:lang w:val="uk-UA"/>
        </w:rPr>
        <w:t>.</w:t>
      </w:r>
      <w:r w:rsidRPr="00C86BEF">
        <w:rPr>
          <w:sz w:val="28"/>
          <w:szCs w:val="28"/>
          <w:lang w:val="uk-UA"/>
        </w:rPr>
        <w:t xml:space="preserve"> – Харків, 1996. – 20</w:t>
      </w:r>
      <w:r>
        <w:rPr>
          <w:sz w:val="28"/>
          <w:szCs w:val="28"/>
          <w:lang w:val="uk-UA"/>
        </w:rPr>
        <w:t xml:space="preserve"> с</w:t>
      </w:r>
      <w:r w:rsidRPr="00C86BEF">
        <w:rPr>
          <w:sz w:val="28"/>
          <w:szCs w:val="28"/>
          <w:lang w:val="uk-UA"/>
        </w:rPr>
        <w:t xml:space="preserve">. </w:t>
      </w:r>
    </w:p>
    <w:p w:rsidR="005C2D87" w:rsidRDefault="005C2D87" w:rsidP="00C11DA9">
      <w:pPr>
        <w:numPr>
          <w:ilvl w:val="0"/>
          <w:numId w:val="65"/>
        </w:numPr>
        <w:suppressAutoHyphens w:val="0"/>
        <w:spacing w:line="360" w:lineRule="auto"/>
        <w:jc w:val="both"/>
        <w:rPr>
          <w:sz w:val="28"/>
          <w:szCs w:val="28"/>
          <w:lang w:val="uk-UA"/>
        </w:rPr>
      </w:pPr>
      <w:r w:rsidRPr="00FF1AB1">
        <w:rPr>
          <w:sz w:val="28"/>
          <w:szCs w:val="28"/>
          <w:lang w:val="uk-UA"/>
        </w:rPr>
        <w:lastRenderedPageBreak/>
        <w:t>Зелінська</w:t>
      </w:r>
      <w:r>
        <w:rPr>
          <w:sz w:val="28"/>
          <w:szCs w:val="28"/>
          <w:lang w:val="uk-UA"/>
        </w:rPr>
        <w:t>,</w:t>
      </w:r>
      <w:r w:rsidRPr="00FF1AB1">
        <w:rPr>
          <w:sz w:val="28"/>
          <w:szCs w:val="28"/>
          <w:lang w:val="uk-UA"/>
        </w:rPr>
        <w:t xml:space="preserve"> Н.Б. Вплив стресу на фізичний і статевий розвиток дітей </w:t>
      </w:r>
      <w:r w:rsidRPr="00FF1AB1">
        <w:rPr>
          <w:bCs/>
          <w:sz w:val="28"/>
          <w:szCs w:val="28"/>
          <w:lang w:val="uk-UA"/>
        </w:rPr>
        <w:t>[</w:t>
      </w:r>
      <w:r w:rsidRPr="00FA3944">
        <w:rPr>
          <w:bCs/>
          <w:sz w:val="28"/>
          <w:szCs w:val="28"/>
          <w:lang w:val="uk-UA"/>
        </w:rPr>
        <w:t>Текст</w:t>
      </w:r>
      <w:r w:rsidRPr="00FF1AB1">
        <w:rPr>
          <w:bCs/>
          <w:sz w:val="28"/>
          <w:szCs w:val="28"/>
          <w:lang w:val="uk-UA"/>
        </w:rPr>
        <w:t>]</w:t>
      </w:r>
      <w:r>
        <w:rPr>
          <w:bCs/>
          <w:sz w:val="28"/>
          <w:szCs w:val="28"/>
          <w:lang w:val="uk-UA"/>
        </w:rPr>
        <w:t xml:space="preserve"> </w:t>
      </w:r>
      <w:r w:rsidRPr="00FF1AB1">
        <w:rPr>
          <w:sz w:val="28"/>
          <w:szCs w:val="28"/>
          <w:lang w:val="uk-UA"/>
        </w:rPr>
        <w:t>/ Н.Б. Зелінська, Н.Л. Погодаєва // Клінічна ендокринологія та ендокринна</w:t>
      </w:r>
    </w:p>
    <w:p w:rsidR="005C2D87" w:rsidRPr="00FF1AB1" w:rsidRDefault="005C2D87" w:rsidP="005C2D87">
      <w:pPr>
        <w:spacing w:line="360" w:lineRule="auto"/>
        <w:ind w:left="397"/>
        <w:jc w:val="both"/>
        <w:rPr>
          <w:sz w:val="28"/>
          <w:szCs w:val="28"/>
          <w:lang w:val="uk-UA"/>
        </w:rPr>
      </w:pPr>
      <w:r w:rsidRPr="00FF1AB1">
        <w:rPr>
          <w:sz w:val="28"/>
          <w:szCs w:val="28"/>
          <w:lang w:val="uk-UA"/>
        </w:rPr>
        <w:t>хірургія. – 2007. – № 3 (20). – С. 14 – 21.</w:t>
      </w:r>
    </w:p>
    <w:p w:rsidR="005C2D87" w:rsidRPr="00E7448A" w:rsidRDefault="005C2D87" w:rsidP="00C11DA9">
      <w:pPr>
        <w:numPr>
          <w:ilvl w:val="0"/>
          <w:numId w:val="65"/>
        </w:numPr>
        <w:suppressAutoHyphens w:val="0"/>
        <w:spacing w:line="360" w:lineRule="auto"/>
        <w:jc w:val="both"/>
        <w:rPr>
          <w:sz w:val="28"/>
          <w:szCs w:val="28"/>
          <w:lang w:val="uk-UA"/>
        </w:rPr>
      </w:pPr>
      <w:r w:rsidRPr="00E7448A">
        <w:rPr>
          <w:sz w:val="28"/>
          <w:szCs w:val="28"/>
          <w:lang w:val="uk-UA"/>
        </w:rPr>
        <w:t>Зелінська</w:t>
      </w:r>
      <w:r>
        <w:rPr>
          <w:sz w:val="28"/>
          <w:szCs w:val="28"/>
          <w:lang w:val="uk-UA"/>
        </w:rPr>
        <w:t>,</w:t>
      </w:r>
      <w:r w:rsidRPr="00E7448A">
        <w:rPr>
          <w:sz w:val="28"/>
          <w:szCs w:val="28"/>
          <w:lang w:val="uk-UA"/>
        </w:rPr>
        <w:t xml:space="preserve"> Н.Б. Проблема йодного дефіциту та зусилля світової спільноти у його подоланні</w:t>
      </w:r>
      <w:r>
        <w:rPr>
          <w:sz w:val="28"/>
          <w:szCs w:val="28"/>
          <w:lang w:val="uk-UA"/>
        </w:rPr>
        <w:t xml:space="preserve"> </w:t>
      </w:r>
      <w:r w:rsidRPr="00E7448A">
        <w:rPr>
          <w:bCs/>
          <w:sz w:val="28"/>
          <w:szCs w:val="28"/>
          <w:lang w:val="uk-UA"/>
        </w:rPr>
        <w:t>[</w:t>
      </w:r>
      <w:r w:rsidRPr="00FA3944">
        <w:rPr>
          <w:bCs/>
          <w:sz w:val="28"/>
          <w:szCs w:val="28"/>
          <w:lang w:val="uk-UA"/>
        </w:rPr>
        <w:t>Текст</w:t>
      </w:r>
      <w:r w:rsidRPr="00E7448A">
        <w:rPr>
          <w:bCs/>
          <w:sz w:val="28"/>
          <w:szCs w:val="28"/>
          <w:lang w:val="uk-UA"/>
        </w:rPr>
        <w:t>]</w:t>
      </w:r>
      <w:r w:rsidRPr="00E7448A">
        <w:rPr>
          <w:sz w:val="28"/>
          <w:szCs w:val="28"/>
          <w:lang w:val="uk-UA"/>
        </w:rPr>
        <w:t xml:space="preserve"> / Н.Б. Зелінська // Клінічна ендокринологія та ендокринна хірургія. – 2003. – Т.</w:t>
      </w:r>
      <w:r w:rsidRPr="00130619">
        <w:rPr>
          <w:sz w:val="28"/>
          <w:szCs w:val="28"/>
        </w:rPr>
        <w:t> </w:t>
      </w:r>
      <w:r w:rsidRPr="00E7448A">
        <w:rPr>
          <w:sz w:val="28"/>
          <w:szCs w:val="28"/>
          <w:lang w:val="uk-UA"/>
        </w:rPr>
        <w:t>4, №</w:t>
      </w:r>
      <w:r w:rsidRPr="00130619">
        <w:rPr>
          <w:sz w:val="28"/>
          <w:szCs w:val="28"/>
        </w:rPr>
        <w:t> </w:t>
      </w:r>
      <w:r w:rsidRPr="00E7448A">
        <w:rPr>
          <w:sz w:val="28"/>
          <w:szCs w:val="28"/>
          <w:lang w:val="uk-UA"/>
        </w:rPr>
        <w:t>5. – С. 58 – 66.</w:t>
      </w:r>
    </w:p>
    <w:p w:rsidR="005C2D87" w:rsidRPr="00E7448A" w:rsidRDefault="005C2D87" w:rsidP="00C11DA9">
      <w:pPr>
        <w:numPr>
          <w:ilvl w:val="0"/>
          <w:numId w:val="65"/>
        </w:numPr>
        <w:suppressAutoHyphens w:val="0"/>
        <w:spacing w:line="360" w:lineRule="auto"/>
        <w:jc w:val="both"/>
        <w:rPr>
          <w:sz w:val="28"/>
          <w:szCs w:val="28"/>
          <w:lang w:val="uk-UA"/>
        </w:rPr>
      </w:pPr>
      <w:r w:rsidRPr="00E7448A">
        <w:rPr>
          <w:sz w:val="28"/>
          <w:szCs w:val="28"/>
          <w:lang w:val="uk-UA"/>
        </w:rPr>
        <w:t>Зелінська</w:t>
      </w:r>
      <w:r>
        <w:rPr>
          <w:sz w:val="28"/>
          <w:szCs w:val="28"/>
          <w:lang w:val="uk-UA"/>
        </w:rPr>
        <w:t>,</w:t>
      </w:r>
      <w:r w:rsidRPr="00E7448A">
        <w:rPr>
          <w:sz w:val="28"/>
          <w:szCs w:val="28"/>
          <w:lang w:val="uk-UA"/>
        </w:rPr>
        <w:t xml:space="preserve"> Н.Б. Стан надання спеціалізованої допомоги дітям з ендокринною патологією в Україні у 2006 р. </w:t>
      </w:r>
      <w:r w:rsidRPr="00E7448A">
        <w:rPr>
          <w:bCs/>
          <w:sz w:val="28"/>
          <w:szCs w:val="28"/>
          <w:lang w:val="uk-UA"/>
        </w:rPr>
        <w:t>[</w:t>
      </w:r>
      <w:r w:rsidRPr="00FA3944">
        <w:rPr>
          <w:bCs/>
          <w:sz w:val="28"/>
          <w:szCs w:val="28"/>
          <w:lang w:val="uk-UA"/>
        </w:rPr>
        <w:t>Текст</w:t>
      </w:r>
      <w:r w:rsidRPr="00E7448A">
        <w:rPr>
          <w:bCs/>
          <w:sz w:val="28"/>
          <w:szCs w:val="28"/>
          <w:lang w:val="uk-UA"/>
        </w:rPr>
        <w:t>]</w:t>
      </w:r>
      <w:r>
        <w:rPr>
          <w:bCs/>
          <w:sz w:val="28"/>
          <w:szCs w:val="28"/>
          <w:lang w:val="uk-UA"/>
        </w:rPr>
        <w:t xml:space="preserve"> </w:t>
      </w:r>
      <w:r w:rsidRPr="00E7448A">
        <w:rPr>
          <w:sz w:val="28"/>
          <w:szCs w:val="28"/>
          <w:lang w:val="uk-UA"/>
        </w:rPr>
        <w:t>/ Н.Б. Зелінська, Н.Г. Руденко // Міжнародний ендокринологічний журнал. – 2007. – № 3 (9). – С. 10 –16.</w:t>
      </w:r>
    </w:p>
    <w:p w:rsidR="005C2D87" w:rsidRPr="00DC6119" w:rsidRDefault="005C2D87" w:rsidP="00C11DA9">
      <w:pPr>
        <w:numPr>
          <w:ilvl w:val="0"/>
          <w:numId w:val="65"/>
        </w:numPr>
        <w:tabs>
          <w:tab w:val="left" w:pos="851"/>
        </w:tabs>
        <w:suppressAutoHyphens w:val="0"/>
        <w:spacing w:line="360" w:lineRule="auto"/>
        <w:jc w:val="both"/>
        <w:rPr>
          <w:sz w:val="28"/>
          <w:szCs w:val="28"/>
          <w:lang w:val="uk-UA"/>
        </w:rPr>
      </w:pPr>
      <w:r w:rsidRPr="00E7448A">
        <w:rPr>
          <w:sz w:val="28"/>
          <w:szCs w:val="28"/>
          <w:lang w:val="uk-UA"/>
        </w:rPr>
        <w:t>Йододефіцитні захворювання: діагностика, профілактика та лікування</w:t>
      </w:r>
      <w:r>
        <w:rPr>
          <w:sz w:val="28"/>
          <w:szCs w:val="28"/>
          <w:lang w:val="uk-UA"/>
        </w:rPr>
        <w:t xml:space="preserve"> </w:t>
      </w:r>
      <w:r w:rsidRPr="00E7448A">
        <w:rPr>
          <w:bCs/>
          <w:sz w:val="28"/>
          <w:szCs w:val="28"/>
          <w:lang w:val="uk-UA"/>
        </w:rPr>
        <w:t>[</w:t>
      </w:r>
      <w:r w:rsidRPr="00FA3944">
        <w:rPr>
          <w:bCs/>
          <w:sz w:val="28"/>
          <w:szCs w:val="28"/>
          <w:lang w:val="uk-UA"/>
        </w:rPr>
        <w:t>Текст</w:t>
      </w:r>
      <w:r w:rsidRPr="00E7448A">
        <w:rPr>
          <w:bCs/>
          <w:sz w:val="28"/>
          <w:szCs w:val="28"/>
          <w:lang w:val="uk-UA"/>
        </w:rPr>
        <w:t>]</w:t>
      </w:r>
      <w:r w:rsidRPr="00E7448A">
        <w:rPr>
          <w:sz w:val="28"/>
          <w:szCs w:val="28"/>
          <w:lang w:val="uk-UA"/>
        </w:rPr>
        <w:t xml:space="preserve">: </w:t>
      </w:r>
      <w:r>
        <w:rPr>
          <w:sz w:val="28"/>
          <w:szCs w:val="28"/>
          <w:lang w:val="uk-UA"/>
        </w:rPr>
        <w:t>м</w:t>
      </w:r>
      <w:r w:rsidRPr="00E7448A">
        <w:rPr>
          <w:sz w:val="28"/>
          <w:szCs w:val="28"/>
          <w:lang w:val="uk-UA"/>
        </w:rPr>
        <w:t>етод. рекомендації / Інститут ендокринології та обміну речовин ім.</w:t>
      </w:r>
      <w:r>
        <w:rPr>
          <w:sz w:val="28"/>
          <w:szCs w:val="28"/>
          <w:lang w:val="uk-UA"/>
        </w:rPr>
        <w:t> </w:t>
      </w:r>
      <w:r w:rsidRPr="00DC6119">
        <w:rPr>
          <w:sz w:val="28"/>
          <w:szCs w:val="28"/>
          <w:lang w:val="uk-UA"/>
        </w:rPr>
        <w:t>В.П.</w:t>
      </w:r>
      <w:r>
        <w:rPr>
          <w:sz w:val="28"/>
          <w:szCs w:val="28"/>
          <w:lang w:val="uk-UA"/>
        </w:rPr>
        <w:t> </w:t>
      </w:r>
      <w:r w:rsidRPr="00DC6119">
        <w:rPr>
          <w:sz w:val="28"/>
          <w:szCs w:val="28"/>
          <w:lang w:val="uk-UA"/>
        </w:rPr>
        <w:t>Комісаренка АМН України; [</w:t>
      </w:r>
      <w:r>
        <w:rPr>
          <w:sz w:val="28"/>
          <w:szCs w:val="28"/>
          <w:lang w:val="uk-UA"/>
        </w:rPr>
        <w:t xml:space="preserve">авт. </w:t>
      </w:r>
      <w:r w:rsidRPr="00DC6119">
        <w:rPr>
          <w:sz w:val="28"/>
          <w:szCs w:val="28"/>
          <w:lang w:val="uk-UA"/>
        </w:rPr>
        <w:t>М.Д. Тронько, В.І. Кравченко, В.І.</w:t>
      </w:r>
      <w:r>
        <w:rPr>
          <w:sz w:val="28"/>
          <w:szCs w:val="28"/>
          <w:lang w:val="uk-UA"/>
        </w:rPr>
        <w:t> </w:t>
      </w:r>
      <w:r w:rsidRPr="00DC6119">
        <w:rPr>
          <w:sz w:val="28"/>
          <w:szCs w:val="28"/>
          <w:lang w:val="uk-UA"/>
        </w:rPr>
        <w:t>Паньків]</w:t>
      </w:r>
      <w:r>
        <w:rPr>
          <w:sz w:val="28"/>
          <w:szCs w:val="28"/>
          <w:lang w:val="uk-UA"/>
        </w:rPr>
        <w:t>.</w:t>
      </w:r>
      <w:r w:rsidRPr="00DC6119">
        <w:rPr>
          <w:sz w:val="28"/>
          <w:szCs w:val="28"/>
          <w:lang w:val="uk-UA"/>
        </w:rPr>
        <w:t xml:space="preserve"> – Київ, 2003.</w:t>
      </w:r>
      <w:r w:rsidRPr="00BD170D">
        <w:rPr>
          <w:sz w:val="28"/>
          <w:szCs w:val="28"/>
        </w:rPr>
        <w:t> </w:t>
      </w:r>
      <w:r w:rsidRPr="00DC6119">
        <w:rPr>
          <w:sz w:val="28"/>
          <w:szCs w:val="28"/>
          <w:lang w:val="uk-UA"/>
        </w:rPr>
        <w:t xml:space="preserve">– 28 </w:t>
      </w:r>
      <w:r>
        <w:rPr>
          <w:sz w:val="28"/>
          <w:szCs w:val="28"/>
          <w:lang w:val="uk-UA"/>
        </w:rPr>
        <w:t>с</w:t>
      </w:r>
      <w:r w:rsidRPr="00DC6119">
        <w:rPr>
          <w:sz w:val="28"/>
          <w:szCs w:val="28"/>
          <w:lang w:val="uk-UA"/>
        </w:rPr>
        <w:t xml:space="preserve">. </w:t>
      </w:r>
    </w:p>
    <w:p w:rsidR="005C2D87" w:rsidRPr="00BD170D" w:rsidRDefault="005C2D87" w:rsidP="00C11DA9">
      <w:pPr>
        <w:numPr>
          <w:ilvl w:val="0"/>
          <w:numId w:val="65"/>
        </w:numPr>
        <w:suppressAutoHyphens w:val="0"/>
        <w:spacing w:line="360" w:lineRule="auto"/>
        <w:jc w:val="both"/>
        <w:rPr>
          <w:sz w:val="28"/>
          <w:szCs w:val="28"/>
        </w:rPr>
      </w:pPr>
      <w:r w:rsidRPr="00BD170D">
        <w:rPr>
          <w:sz w:val="28"/>
          <w:szCs w:val="28"/>
        </w:rPr>
        <w:t xml:space="preserve">Йододефицитные заболевания в России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BD170D">
        <w:rPr>
          <w:sz w:val="28"/>
          <w:szCs w:val="28"/>
        </w:rPr>
        <w:t>/ Герасимов Г.А., Фадеев В.В., Свириденко Н.Ю. [и др.]</w:t>
      </w:r>
      <w:r w:rsidRPr="00BD170D">
        <w:rPr>
          <w:sz w:val="28"/>
          <w:szCs w:val="28"/>
          <w:lang w:val="uk-UA"/>
        </w:rPr>
        <w:t>.</w:t>
      </w:r>
      <w:r w:rsidRPr="00BD170D">
        <w:rPr>
          <w:sz w:val="28"/>
          <w:szCs w:val="28"/>
        </w:rPr>
        <w:t xml:space="preserve"> – М</w:t>
      </w:r>
      <w:r w:rsidRPr="00BD170D">
        <w:rPr>
          <w:sz w:val="28"/>
          <w:szCs w:val="28"/>
          <w:lang w:val="uk-UA"/>
        </w:rPr>
        <w:t>.</w:t>
      </w:r>
      <w:r w:rsidRPr="00BD170D">
        <w:rPr>
          <w:sz w:val="28"/>
          <w:szCs w:val="28"/>
        </w:rPr>
        <w:t>, 2002. – 168</w:t>
      </w:r>
      <w:r>
        <w:rPr>
          <w:sz w:val="28"/>
          <w:szCs w:val="28"/>
        </w:rPr>
        <w:t xml:space="preserve"> </w:t>
      </w:r>
      <w:r>
        <w:rPr>
          <w:sz w:val="28"/>
          <w:szCs w:val="28"/>
          <w:lang w:val="uk-UA"/>
        </w:rPr>
        <w:t>с</w:t>
      </w:r>
      <w:r>
        <w:rPr>
          <w:sz w:val="28"/>
          <w:szCs w:val="28"/>
        </w:rPr>
        <w:t xml:space="preserve">. </w:t>
      </w:r>
    </w:p>
    <w:p w:rsidR="005C2D87" w:rsidRPr="0099654B" w:rsidRDefault="005C2D87" w:rsidP="00C11DA9">
      <w:pPr>
        <w:numPr>
          <w:ilvl w:val="0"/>
          <w:numId w:val="65"/>
        </w:numPr>
        <w:suppressAutoHyphens w:val="0"/>
        <w:spacing w:line="360" w:lineRule="auto"/>
        <w:jc w:val="both"/>
        <w:rPr>
          <w:sz w:val="28"/>
          <w:szCs w:val="28"/>
        </w:rPr>
      </w:pPr>
      <w:r w:rsidRPr="00130619">
        <w:rPr>
          <w:sz w:val="28"/>
          <w:szCs w:val="28"/>
        </w:rPr>
        <w:t>Караченцев</w:t>
      </w:r>
      <w:r>
        <w:rPr>
          <w:sz w:val="28"/>
          <w:szCs w:val="28"/>
          <w:lang w:val="uk-UA"/>
        </w:rPr>
        <w:t>,</w:t>
      </w:r>
      <w:r w:rsidRPr="00130619">
        <w:rPr>
          <w:sz w:val="28"/>
          <w:szCs w:val="28"/>
        </w:rPr>
        <w:t xml:space="preserve"> Ю.І. Ендокринологічна захворюваність населення та основні напрямки розвитку спеціалізованої допомоги</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sidRPr="00130619">
        <w:rPr>
          <w:sz w:val="28"/>
          <w:szCs w:val="28"/>
        </w:rPr>
        <w:t xml:space="preserve"> / Ю.І. Караченцев, А.М. Тимченко, О.В. Козаков // Проблеми ендокринної патології. – 2002. – № 2. –</w:t>
      </w:r>
      <w:r>
        <w:rPr>
          <w:sz w:val="28"/>
          <w:szCs w:val="28"/>
        </w:rPr>
        <w:t xml:space="preserve"> С. </w:t>
      </w:r>
      <w:r w:rsidRPr="00130619">
        <w:rPr>
          <w:sz w:val="28"/>
          <w:szCs w:val="28"/>
        </w:rPr>
        <w:t>24 – 33.</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Караченцев</w:t>
      </w:r>
      <w:r>
        <w:rPr>
          <w:sz w:val="28"/>
          <w:szCs w:val="28"/>
          <w:lang w:val="uk-UA"/>
        </w:rPr>
        <w:t>,</w:t>
      </w:r>
      <w:r w:rsidRPr="00130619">
        <w:rPr>
          <w:sz w:val="28"/>
          <w:szCs w:val="28"/>
        </w:rPr>
        <w:t xml:space="preserve"> Ю.І. Особливості перебігу та тактика лікування тиреоїдної патології в Україні на сучасному етапі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Ю.І. Караченцев // Вісник наукових досліджень. – Тернопіль, 2001. – №4. –</w:t>
      </w:r>
      <w:r>
        <w:rPr>
          <w:sz w:val="28"/>
          <w:szCs w:val="28"/>
        </w:rPr>
        <w:t xml:space="preserve"> С. </w:t>
      </w:r>
      <w:r w:rsidRPr="00130619">
        <w:rPr>
          <w:sz w:val="28"/>
          <w:szCs w:val="28"/>
        </w:rPr>
        <w:t>5 – 7.</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Касаткина</w:t>
      </w:r>
      <w:r>
        <w:rPr>
          <w:sz w:val="28"/>
          <w:szCs w:val="28"/>
          <w:lang w:val="uk-UA"/>
        </w:rPr>
        <w:t>,</w:t>
      </w:r>
      <w:r w:rsidRPr="00130619">
        <w:rPr>
          <w:sz w:val="28"/>
          <w:szCs w:val="28"/>
        </w:rPr>
        <w:t xml:space="preserve"> Э.П. Актуальные вопросы тиреоидологии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Э.П. Касаткина // Российские медицинские вести. – 2001. – № 1. –</w:t>
      </w:r>
      <w:r>
        <w:rPr>
          <w:sz w:val="28"/>
          <w:szCs w:val="28"/>
        </w:rPr>
        <w:t xml:space="preserve"> С. </w:t>
      </w:r>
      <w:r w:rsidRPr="00130619">
        <w:rPr>
          <w:sz w:val="28"/>
          <w:szCs w:val="28"/>
        </w:rPr>
        <w:t>5 – 7.</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Касаткина</w:t>
      </w:r>
      <w:r>
        <w:rPr>
          <w:szCs w:val="28"/>
          <w:lang w:val="uk-UA"/>
        </w:rPr>
        <w:t>,</w:t>
      </w:r>
      <w:r w:rsidRPr="00130619">
        <w:rPr>
          <w:szCs w:val="28"/>
        </w:rPr>
        <w:t xml:space="preserve"> Э.П. Йоддефицитные зоболевания у детей и подростков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Э.П. Касаткина // Пробл. эндокринол. – 1997. – Т.43, № 1. –</w:t>
      </w:r>
      <w:r>
        <w:rPr>
          <w:szCs w:val="28"/>
        </w:rPr>
        <w:t xml:space="preserve"> С. </w:t>
      </w:r>
      <w:r w:rsidRPr="00130619">
        <w:rPr>
          <w:szCs w:val="28"/>
        </w:rPr>
        <w:t>11 – 13.</w:t>
      </w:r>
    </w:p>
    <w:p w:rsidR="005C2D87" w:rsidRPr="00F75D03" w:rsidRDefault="005C2D87" w:rsidP="00C11DA9">
      <w:pPr>
        <w:numPr>
          <w:ilvl w:val="0"/>
          <w:numId w:val="65"/>
        </w:numPr>
        <w:suppressAutoHyphens w:val="0"/>
        <w:spacing w:line="360" w:lineRule="auto"/>
        <w:jc w:val="both"/>
        <w:rPr>
          <w:sz w:val="28"/>
          <w:szCs w:val="28"/>
        </w:rPr>
      </w:pPr>
      <w:r w:rsidRPr="00F75D03">
        <w:rPr>
          <w:sz w:val="28"/>
          <w:szCs w:val="28"/>
        </w:rPr>
        <w:t>Кирьянов</w:t>
      </w:r>
      <w:r>
        <w:rPr>
          <w:sz w:val="28"/>
          <w:szCs w:val="28"/>
          <w:lang w:val="uk-UA"/>
        </w:rPr>
        <w:t>,</w:t>
      </w:r>
      <w:r w:rsidRPr="00F75D03">
        <w:rPr>
          <w:sz w:val="28"/>
          <w:szCs w:val="28"/>
        </w:rPr>
        <w:t xml:space="preserve"> А.В</w:t>
      </w:r>
      <w:r>
        <w:rPr>
          <w:sz w:val="28"/>
          <w:szCs w:val="28"/>
          <w:lang w:val="uk-UA"/>
        </w:rPr>
        <w:t xml:space="preserve">. </w:t>
      </w:r>
      <w:r w:rsidRPr="00F75D03">
        <w:rPr>
          <w:sz w:val="28"/>
          <w:szCs w:val="28"/>
        </w:rPr>
        <w:t xml:space="preserve">Задержка полового развития у мальчиков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lang w:val="uk-UA"/>
        </w:rPr>
        <w:t xml:space="preserve">/ </w:t>
      </w:r>
      <w:r w:rsidRPr="00F75D03">
        <w:rPr>
          <w:sz w:val="28"/>
          <w:szCs w:val="28"/>
        </w:rPr>
        <w:t>А.В.</w:t>
      </w:r>
      <w:r>
        <w:rPr>
          <w:sz w:val="28"/>
          <w:szCs w:val="28"/>
          <w:lang w:val="uk-UA"/>
        </w:rPr>
        <w:t> </w:t>
      </w:r>
      <w:r w:rsidRPr="00F75D03">
        <w:rPr>
          <w:sz w:val="28"/>
          <w:szCs w:val="28"/>
        </w:rPr>
        <w:t>Кирьянов,</w:t>
      </w:r>
      <w:r>
        <w:rPr>
          <w:sz w:val="28"/>
          <w:szCs w:val="28"/>
        </w:rPr>
        <w:t xml:space="preserve"> С. </w:t>
      </w:r>
      <w:r w:rsidRPr="00F75D03">
        <w:rPr>
          <w:sz w:val="28"/>
          <w:szCs w:val="28"/>
        </w:rPr>
        <w:t>Ю.</w:t>
      </w:r>
      <w:r>
        <w:rPr>
          <w:sz w:val="28"/>
          <w:szCs w:val="28"/>
          <w:lang w:val="uk-UA"/>
        </w:rPr>
        <w:t> </w:t>
      </w:r>
      <w:r w:rsidRPr="00F75D03">
        <w:rPr>
          <w:sz w:val="28"/>
          <w:szCs w:val="28"/>
        </w:rPr>
        <w:t>Калинченко // Андрология и генитальная хи</w:t>
      </w:r>
      <w:r>
        <w:rPr>
          <w:sz w:val="28"/>
          <w:szCs w:val="28"/>
        </w:rPr>
        <w:t>рургия. – М</w:t>
      </w:r>
      <w:r>
        <w:rPr>
          <w:sz w:val="28"/>
          <w:szCs w:val="28"/>
          <w:lang w:val="uk-UA"/>
        </w:rPr>
        <w:t>.,</w:t>
      </w:r>
      <w:r>
        <w:rPr>
          <w:sz w:val="28"/>
          <w:szCs w:val="28"/>
        </w:rPr>
        <w:t xml:space="preserve"> 2003. – №2. – С. </w:t>
      </w:r>
      <w:r w:rsidRPr="00F75D03">
        <w:rPr>
          <w:sz w:val="28"/>
          <w:szCs w:val="28"/>
        </w:rPr>
        <w:t>20 – 29.</w:t>
      </w:r>
    </w:p>
    <w:p w:rsidR="005C2D87" w:rsidRPr="0089629E" w:rsidRDefault="005C2D87" w:rsidP="00C11DA9">
      <w:pPr>
        <w:numPr>
          <w:ilvl w:val="0"/>
          <w:numId w:val="65"/>
        </w:numPr>
        <w:suppressAutoHyphens w:val="0"/>
        <w:spacing w:line="360" w:lineRule="auto"/>
        <w:jc w:val="both"/>
        <w:rPr>
          <w:sz w:val="28"/>
          <w:szCs w:val="28"/>
        </w:rPr>
      </w:pPr>
      <w:r w:rsidRPr="00130619">
        <w:rPr>
          <w:sz w:val="28"/>
          <w:szCs w:val="28"/>
        </w:rPr>
        <w:t>Киселева</w:t>
      </w:r>
      <w:r>
        <w:rPr>
          <w:sz w:val="28"/>
          <w:szCs w:val="28"/>
          <w:lang w:val="uk-UA"/>
        </w:rPr>
        <w:t>,</w:t>
      </w:r>
      <w:r w:rsidRPr="00130619">
        <w:rPr>
          <w:sz w:val="28"/>
          <w:szCs w:val="28"/>
        </w:rPr>
        <w:t xml:space="preserve"> Е.И. О функциональной задержке роста и его корекции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Е.И. Киселева // Проблемы эндокринологии. – 1989. – № 11. –</w:t>
      </w:r>
      <w:r>
        <w:rPr>
          <w:sz w:val="28"/>
          <w:szCs w:val="28"/>
        </w:rPr>
        <w:t xml:space="preserve"> С. </w:t>
      </w:r>
      <w:r w:rsidRPr="00130619">
        <w:rPr>
          <w:sz w:val="28"/>
          <w:szCs w:val="28"/>
        </w:rPr>
        <w:t>98 – 99.</w:t>
      </w:r>
    </w:p>
    <w:p w:rsidR="005C2D87" w:rsidRPr="0089629E" w:rsidRDefault="005C2D87" w:rsidP="00C11DA9">
      <w:pPr>
        <w:numPr>
          <w:ilvl w:val="0"/>
          <w:numId w:val="65"/>
        </w:numPr>
        <w:suppressAutoHyphens w:val="0"/>
        <w:spacing w:line="360" w:lineRule="auto"/>
        <w:jc w:val="both"/>
        <w:rPr>
          <w:sz w:val="28"/>
          <w:szCs w:val="28"/>
        </w:rPr>
      </w:pPr>
      <w:r w:rsidRPr="00130619">
        <w:rPr>
          <w:sz w:val="28"/>
          <w:szCs w:val="28"/>
        </w:rPr>
        <w:lastRenderedPageBreak/>
        <w:t>Клименко</w:t>
      </w:r>
      <w:r>
        <w:rPr>
          <w:sz w:val="28"/>
          <w:szCs w:val="28"/>
          <w:lang w:val="uk-UA"/>
        </w:rPr>
        <w:t>,</w:t>
      </w:r>
      <w:r w:rsidRPr="00130619">
        <w:rPr>
          <w:sz w:val="28"/>
          <w:szCs w:val="28"/>
        </w:rPr>
        <w:t xml:space="preserve"> М.О. Важкі метали в сірих лісових грунтах та їх вплив на якість продукції рослин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М.О. Клименко, І.В. Шевчук // Українське полісся</w:t>
      </w:r>
    </w:p>
    <w:p w:rsidR="005C2D87" w:rsidRPr="00130619" w:rsidRDefault="005C2D87" w:rsidP="005C2D87">
      <w:pPr>
        <w:spacing w:line="360" w:lineRule="auto"/>
        <w:ind w:left="397"/>
        <w:jc w:val="both"/>
        <w:rPr>
          <w:sz w:val="28"/>
          <w:szCs w:val="28"/>
        </w:rPr>
      </w:pPr>
      <w:r w:rsidRPr="00130619">
        <w:rPr>
          <w:sz w:val="28"/>
          <w:szCs w:val="28"/>
        </w:rPr>
        <w:t>вчора, сьогодні, завтра. – 1998. – № 3. –</w:t>
      </w:r>
      <w:r>
        <w:rPr>
          <w:sz w:val="28"/>
          <w:szCs w:val="28"/>
        </w:rPr>
        <w:t xml:space="preserve"> С. </w:t>
      </w:r>
      <w:r w:rsidRPr="00130619">
        <w:rPr>
          <w:sz w:val="28"/>
          <w:szCs w:val="28"/>
        </w:rPr>
        <w:t>171 – 172.</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 xml:space="preserve">Клинико – иммунологическая характеристика мальчиков с задержкой полового развития (ЗПР)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Н.Н.</w:t>
      </w:r>
      <w:r>
        <w:rPr>
          <w:sz w:val="28"/>
          <w:szCs w:val="28"/>
          <w:lang w:val="uk-UA"/>
        </w:rPr>
        <w:t xml:space="preserve"> </w:t>
      </w:r>
      <w:r w:rsidRPr="00130619">
        <w:rPr>
          <w:sz w:val="28"/>
          <w:szCs w:val="28"/>
        </w:rPr>
        <w:t>Попов, Н.В.</w:t>
      </w:r>
      <w:r>
        <w:rPr>
          <w:sz w:val="28"/>
          <w:szCs w:val="28"/>
          <w:lang w:val="uk-UA"/>
        </w:rPr>
        <w:t xml:space="preserve"> </w:t>
      </w:r>
      <w:r w:rsidRPr="00130619">
        <w:rPr>
          <w:sz w:val="28"/>
          <w:szCs w:val="28"/>
        </w:rPr>
        <w:t>Шляхом, Е.И. Плехова, Л.П.</w:t>
      </w:r>
      <w:r>
        <w:rPr>
          <w:sz w:val="28"/>
          <w:szCs w:val="28"/>
          <w:lang w:val="uk-UA"/>
        </w:rPr>
        <w:t xml:space="preserve"> </w:t>
      </w:r>
      <w:r w:rsidRPr="00130619">
        <w:rPr>
          <w:sz w:val="28"/>
          <w:szCs w:val="28"/>
        </w:rPr>
        <w:t>Левчук // Вестник проблем биологии и медицины. – 1997. – № 4. –</w:t>
      </w:r>
      <w:r>
        <w:rPr>
          <w:sz w:val="28"/>
          <w:szCs w:val="28"/>
        </w:rPr>
        <w:t xml:space="preserve"> С. </w:t>
      </w:r>
      <w:r w:rsidRPr="00130619">
        <w:rPr>
          <w:sz w:val="28"/>
          <w:szCs w:val="28"/>
        </w:rPr>
        <w:t>54 – 58.</w:t>
      </w:r>
    </w:p>
    <w:p w:rsidR="005C2D87" w:rsidRPr="00B052BA" w:rsidRDefault="005C2D87" w:rsidP="00C11DA9">
      <w:pPr>
        <w:numPr>
          <w:ilvl w:val="0"/>
          <w:numId w:val="65"/>
        </w:numPr>
        <w:suppressAutoHyphens w:val="0"/>
        <w:spacing w:line="360" w:lineRule="auto"/>
        <w:jc w:val="both"/>
        <w:rPr>
          <w:sz w:val="28"/>
          <w:szCs w:val="28"/>
        </w:rPr>
      </w:pPr>
      <w:r w:rsidRPr="00BD170D">
        <w:rPr>
          <w:sz w:val="28"/>
          <w:szCs w:val="28"/>
        </w:rPr>
        <w:t>Клиническая диагностика и терапия мужского пубертатного гипогонадизма</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xml:space="preserve">: </w:t>
      </w:r>
      <w:r>
        <w:rPr>
          <w:sz w:val="28"/>
          <w:szCs w:val="28"/>
          <w:lang w:val="uk-UA"/>
        </w:rPr>
        <w:t>м</w:t>
      </w:r>
      <w:r w:rsidRPr="00BD170D">
        <w:rPr>
          <w:sz w:val="28"/>
          <w:szCs w:val="28"/>
        </w:rPr>
        <w:t>етод. рекомендации / Украинский НИИ фармакотерапии эн</w:t>
      </w:r>
      <w:r>
        <w:rPr>
          <w:sz w:val="28"/>
          <w:szCs w:val="28"/>
        </w:rPr>
        <w:t>докринных заболеваний;</w:t>
      </w:r>
      <w:r>
        <w:rPr>
          <w:sz w:val="28"/>
          <w:szCs w:val="28"/>
          <w:lang w:val="uk-UA"/>
        </w:rPr>
        <w:t xml:space="preserve"> [авт. </w:t>
      </w:r>
      <w:r w:rsidRPr="00BD170D">
        <w:rPr>
          <w:sz w:val="28"/>
          <w:szCs w:val="28"/>
        </w:rPr>
        <w:t>А.Н. Демченко</w:t>
      </w:r>
      <w:r>
        <w:rPr>
          <w:sz w:val="28"/>
          <w:szCs w:val="28"/>
        </w:rPr>
        <w:t>]</w:t>
      </w:r>
      <w:r w:rsidRPr="00BD170D">
        <w:rPr>
          <w:sz w:val="28"/>
          <w:szCs w:val="28"/>
        </w:rPr>
        <w:t>. – Харьков, 2000. – 16</w:t>
      </w:r>
      <w:r>
        <w:rPr>
          <w:sz w:val="28"/>
          <w:szCs w:val="28"/>
        </w:rPr>
        <w:t xml:space="preserve"> </w:t>
      </w:r>
      <w:r>
        <w:rPr>
          <w:sz w:val="28"/>
          <w:szCs w:val="28"/>
          <w:lang w:val="uk-UA"/>
        </w:rPr>
        <w:t>с</w:t>
      </w:r>
      <w:r>
        <w:rPr>
          <w:sz w:val="28"/>
          <w:szCs w:val="28"/>
        </w:rPr>
        <w:t xml:space="preserve">. </w:t>
      </w:r>
    </w:p>
    <w:p w:rsidR="005C2D87" w:rsidRPr="00A61504" w:rsidRDefault="005C2D87" w:rsidP="00C11DA9">
      <w:pPr>
        <w:numPr>
          <w:ilvl w:val="0"/>
          <w:numId w:val="65"/>
        </w:numPr>
        <w:suppressAutoHyphens w:val="0"/>
        <w:spacing w:line="360" w:lineRule="auto"/>
        <w:jc w:val="both"/>
        <w:rPr>
          <w:sz w:val="28"/>
          <w:szCs w:val="28"/>
        </w:rPr>
      </w:pPr>
      <w:r w:rsidRPr="00A61504">
        <w:rPr>
          <w:sz w:val="28"/>
          <w:szCs w:val="28"/>
        </w:rPr>
        <w:t>Ковешников</w:t>
      </w:r>
      <w:r>
        <w:rPr>
          <w:sz w:val="28"/>
          <w:szCs w:val="28"/>
        </w:rPr>
        <w:t>,</w:t>
      </w:r>
      <w:r w:rsidRPr="00A61504">
        <w:rPr>
          <w:sz w:val="28"/>
          <w:szCs w:val="28"/>
        </w:rPr>
        <w:t xml:space="preserve"> В.Г.</w:t>
      </w:r>
      <w:r w:rsidRPr="00A61504">
        <w:rPr>
          <w:sz w:val="28"/>
          <w:szCs w:val="28"/>
          <w:lang w:val="uk-UA"/>
        </w:rPr>
        <w:t xml:space="preserve"> </w:t>
      </w:r>
      <w:r w:rsidRPr="00A61504">
        <w:rPr>
          <w:sz w:val="28"/>
          <w:szCs w:val="28"/>
        </w:rPr>
        <w:t>Медицинская антропология</w:t>
      </w:r>
      <w:r w:rsidRPr="00A61504">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A61504">
        <w:rPr>
          <w:sz w:val="28"/>
          <w:szCs w:val="28"/>
          <w:lang w:val="uk-UA"/>
        </w:rPr>
        <w:t xml:space="preserve">/ </w:t>
      </w:r>
      <w:r w:rsidRPr="00A61504">
        <w:rPr>
          <w:sz w:val="28"/>
          <w:szCs w:val="28"/>
        </w:rPr>
        <w:t>В.Г.</w:t>
      </w:r>
      <w:r w:rsidRPr="00A61504">
        <w:rPr>
          <w:sz w:val="28"/>
          <w:szCs w:val="28"/>
          <w:lang w:val="uk-UA"/>
        </w:rPr>
        <w:t xml:space="preserve"> </w:t>
      </w:r>
      <w:r w:rsidRPr="00A61504">
        <w:rPr>
          <w:sz w:val="28"/>
          <w:szCs w:val="28"/>
        </w:rPr>
        <w:t>Ковешников, Б.А.</w:t>
      </w:r>
      <w:r w:rsidRPr="00A61504">
        <w:rPr>
          <w:sz w:val="28"/>
          <w:szCs w:val="28"/>
          <w:lang w:val="uk-UA"/>
        </w:rPr>
        <w:t> </w:t>
      </w:r>
      <w:r w:rsidRPr="00A61504">
        <w:rPr>
          <w:sz w:val="28"/>
          <w:szCs w:val="28"/>
        </w:rPr>
        <w:t>Никитюк.</w:t>
      </w:r>
      <w:r w:rsidRPr="00A61504">
        <w:rPr>
          <w:sz w:val="28"/>
          <w:szCs w:val="28"/>
          <w:lang w:val="uk-UA"/>
        </w:rPr>
        <w:t> </w:t>
      </w:r>
      <w:r w:rsidRPr="00A61504">
        <w:rPr>
          <w:sz w:val="28"/>
          <w:szCs w:val="28"/>
        </w:rPr>
        <w:t>– К</w:t>
      </w:r>
      <w:r w:rsidRPr="00A61504">
        <w:rPr>
          <w:sz w:val="28"/>
          <w:szCs w:val="28"/>
          <w:lang w:val="uk-UA"/>
        </w:rPr>
        <w:t>.</w:t>
      </w:r>
      <w:r w:rsidRPr="00A61504">
        <w:rPr>
          <w:sz w:val="28"/>
          <w:szCs w:val="28"/>
        </w:rPr>
        <w:t>: Здоровье, 1992. – 200</w:t>
      </w:r>
      <w:r>
        <w:rPr>
          <w:sz w:val="28"/>
          <w:szCs w:val="28"/>
        </w:rPr>
        <w:t xml:space="preserve"> </w:t>
      </w:r>
      <w:r>
        <w:rPr>
          <w:sz w:val="28"/>
          <w:szCs w:val="28"/>
          <w:lang w:val="uk-UA"/>
        </w:rPr>
        <w:t>с</w:t>
      </w:r>
      <w:r>
        <w:rPr>
          <w:sz w:val="28"/>
          <w:szCs w:val="28"/>
        </w:rPr>
        <w:t xml:space="preserve">. </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Козир</w:t>
      </w:r>
      <w:r>
        <w:rPr>
          <w:sz w:val="28"/>
          <w:szCs w:val="28"/>
        </w:rPr>
        <w:t>,</w:t>
      </w:r>
      <w:r w:rsidRPr="00130619">
        <w:rPr>
          <w:sz w:val="28"/>
          <w:szCs w:val="28"/>
        </w:rPr>
        <w:t xml:space="preserve"> Ю.М. Стан статевого розвитку у міських школярів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Ю.М. Козир, Т.О. Желєзна // Клінічна ендокринологія та ендокринна хірургія. – Київ, 2005. – № 1. –</w:t>
      </w:r>
      <w:r>
        <w:rPr>
          <w:sz w:val="28"/>
          <w:szCs w:val="28"/>
        </w:rPr>
        <w:t xml:space="preserve"> С. </w:t>
      </w:r>
      <w:r w:rsidRPr="00130619">
        <w:rPr>
          <w:sz w:val="28"/>
          <w:szCs w:val="28"/>
        </w:rPr>
        <w:t>87.</w:t>
      </w:r>
    </w:p>
    <w:p w:rsidR="005C2D87" w:rsidRPr="00AE2459" w:rsidRDefault="005C2D87" w:rsidP="00C11DA9">
      <w:pPr>
        <w:numPr>
          <w:ilvl w:val="0"/>
          <w:numId w:val="65"/>
        </w:numPr>
        <w:suppressAutoHyphens w:val="0"/>
        <w:spacing w:line="360" w:lineRule="auto"/>
        <w:jc w:val="both"/>
        <w:rPr>
          <w:sz w:val="28"/>
          <w:szCs w:val="28"/>
        </w:rPr>
      </w:pPr>
      <w:r w:rsidRPr="00AE2459">
        <w:rPr>
          <w:sz w:val="28"/>
          <w:szCs w:val="28"/>
        </w:rPr>
        <w:t>Коренєв</w:t>
      </w:r>
      <w:r>
        <w:rPr>
          <w:sz w:val="28"/>
          <w:szCs w:val="28"/>
        </w:rPr>
        <w:t>,</w:t>
      </w:r>
      <w:r w:rsidRPr="00AE2459">
        <w:rPr>
          <w:sz w:val="28"/>
          <w:szCs w:val="28"/>
        </w:rPr>
        <w:t xml:space="preserve"> М.М. Деякі аспекти патогенезу артеріальної гіпертензії при гіпоталамічному синдромі пубертатного періоду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AE2459">
        <w:rPr>
          <w:sz w:val="28"/>
          <w:szCs w:val="28"/>
        </w:rPr>
        <w:t>/ М.М. Коренєв, О.О.</w:t>
      </w:r>
      <w:r>
        <w:rPr>
          <w:sz w:val="28"/>
          <w:szCs w:val="28"/>
          <w:lang w:val="en-US"/>
        </w:rPr>
        <w:t> </w:t>
      </w:r>
      <w:r w:rsidRPr="00AE2459">
        <w:rPr>
          <w:sz w:val="28"/>
          <w:szCs w:val="28"/>
        </w:rPr>
        <w:t>Хижняк // Наукові та практичні проблеми ендокринної патології в різних вікових періодах:</w:t>
      </w:r>
      <w:r w:rsidRPr="008F697D">
        <w:rPr>
          <w:sz w:val="28"/>
          <w:szCs w:val="28"/>
        </w:rPr>
        <w:t xml:space="preserve"> </w:t>
      </w:r>
      <w:r w:rsidRPr="00AE2459">
        <w:rPr>
          <w:sz w:val="28"/>
          <w:szCs w:val="28"/>
        </w:rPr>
        <w:t>тези доп. н</w:t>
      </w:r>
      <w:r>
        <w:rPr>
          <w:sz w:val="28"/>
          <w:szCs w:val="28"/>
          <w:lang w:val="uk-UA"/>
        </w:rPr>
        <w:t>а</w:t>
      </w:r>
      <w:r w:rsidRPr="00AE2459">
        <w:rPr>
          <w:sz w:val="28"/>
          <w:szCs w:val="28"/>
        </w:rPr>
        <w:t>ук</w:t>
      </w:r>
      <w:r>
        <w:rPr>
          <w:sz w:val="28"/>
          <w:szCs w:val="28"/>
          <w:lang w:val="uk-UA"/>
        </w:rPr>
        <w:t>ов</w:t>
      </w:r>
      <w:r w:rsidRPr="00AE2459">
        <w:rPr>
          <w:sz w:val="28"/>
          <w:szCs w:val="28"/>
        </w:rPr>
        <w:t xml:space="preserve">. – практ. </w:t>
      </w:r>
      <w:r>
        <w:rPr>
          <w:sz w:val="28"/>
          <w:szCs w:val="28"/>
        </w:rPr>
        <w:t>конф</w:t>
      </w:r>
      <w:r>
        <w:rPr>
          <w:sz w:val="28"/>
          <w:szCs w:val="28"/>
          <w:lang w:val="uk-UA"/>
        </w:rPr>
        <w:t>.</w:t>
      </w:r>
      <w:r>
        <w:rPr>
          <w:sz w:val="28"/>
          <w:szCs w:val="28"/>
        </w:rPr>
        <w:t xml:space="preserve"> з міжнародною участю, </w:t>
      </w:r>
      <w:r>
        <w:rPr>
          <w:sz w:val="28"/>
          <w:szCs w:val="28"/>
          <w:lang w:val="uk-UA"/>
        </w:rPr>
        <w:t xml:space="preserve">Харків, </w:t>
      </w:r>
      <w:r>
        <w:rPr>
          <w:sz w:val="28"/>
          <w:szCs w:val="28"/>
        </w:rPr>
        <w:t>23 – 24</w:t>
      </w:r>
      <w:r>
        <w:rPr>
          <w:sz w:val="28"/>
          <w:szCs w:val="28"/>
          <w:lang w:val="en-US"/>
        </w:rPr>
        <w:t> </w:t>
      </w:r>
      <w:r>
        <w:rPr>
          <w:sz w:val="28"/>
          <w:szCs w:val="28"/>
        </w:rPr>
        <w:t>листоп</w:t>
      </w:r>
      <w:r>
        <w:rPr>
          <w:sz w:val="28"/>
          <w:szCs w:val="28"/>
          <w:lang w:val="uk-UA"/>
        </w:rPr>
        <w:t>.</w:t>
      </w:r>
      <w:r>
        <w:rPr>
          <w:sz w:val="28"/>
          <w:szCs w:val="28"/>
        </w:rPr>
        <w:t xml:space="preserve"> 2006 р.</w:t>
      </w:r>
      <w:r w:rsidRPr="00AE2459">
        <w:rPr>
          <w:sz w:val="28"/>
          <w:szCs w:val="28"/>
        </w:rPr>
        <w:t> – Х., 2006. –</w:t>
      </w:r>
      <w:r>
        <w:rPr>
          <w:sz w:val="28"/>
          <w:szCs w:val="28"/>
        </w:rPr>
        <w:t xml:space="preserve"> С. </w:t>
      </w:r>
      <w:r w:rsidRPr="00AE2459">
        <w:rPr>
          <w:sz w:val="28"/>
          <w:szCs w:val="28"/>
        </w:rPr>
        <w:t>39 – 40.</w:t>
      </w:r>
    </w:p>
    <w:p w:rsidR="005C2D87" w:rsidRPr="00C1259A" w:rsidRDefault="005C2D87" w:rsidP="00C11DA9">
      <w:pPr>
        <w:pStyle w:val="affffffff4"/>
        <w:numPr>
          <w:ilvl w:val="0"/>
          <w:numId w:val="65"/>
        </w:numPr>
        <w:suppressAutoHyphens w:val="0"/>
        <w:spacing w:after="0" w:line="360" w:lineRule="auto"/>
        <w:jc w:val="both"/>
        <w:rPr>
          <w:szCs w:val="28"/>
        </w:rPr>
      </w:pPr>
      <w:r w:rsidRPr="00130619">
        <w:rPr>
          <w:szCs w:val="28"/>
        </w:rPr>
        <w:t>Корякин</w:t>
      </w:r>
      <w:r>
        <w:rPr>
          <w:szCs w:val="28"/>
          <w:lang w:val="uk-UA"/>
        </w:rPr>
        <w:t>,</w:t>
      </w:r>
      <w:r w:rsidRPr="00130619">
        <w:rPr>
          <w:szCs w:val="28"/>
        </w:rPr>
        <w:t xml:space="preserve"> М.В. Анализ причин мужского бесплодия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rPr>
        <w:t>/ М.В. Корякин, А.С.</w:t>
      </w:r>
      <w:r>
        <w:rPr>
          <w:szCs w:val="28"/>
          <w:lang w:val="en-US"/>
        </w:rPr>
        <w:t> </w:t>
      </w:r>
      <w:r w:rsidRPr="00130619">
        <w:rPr>
          <w:szCs w:val="28"/>
        </w:rPr>
        <w:t>Акопян // Проблемы репродукции. – 2000. – Т. 6, № 5. –</w:t>
      </w:r>
      <w:r>
        <w:rPr>
          <w:szCs w:val="28"/>
        </w:rPr>
        <w:t xml:space="preserve"> С. </w:t>
      </w:r>
      <w:r w:rsidRPr="00130619">
        <w:rPr>
          <w:szCs w:val="28"/>
        </w:rPr>
        <w:t>68 – 74.</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Корякин</w:t>
      </w:r>
      <w:r>
        <w:rPr>
          <w:sz w:val="28"/>
          <w:szCs w:val="28"/>
          <w:lang w:val="uk-UA"/>
        </w:rPr>
        <w:t>,</w:t>
      </w:r>
      <w:r w:rsidRPr="00130619">
        <w:rPr>
          <w:sz w:val="28"/>
          <w:szCs w:val="28"/>
        </w:rPr>
        <w:t xml:space="preserve"> М.В. О взаимосвязи андрогенов яичек и надпочечников при гипогонадизме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М.В. Корякин, А.С. Акопян, В.Н. Васильев // Пробл. эндокринол. – 1998. – Т. 44, № 1.–</w:t>
      </w:r>
      <w:r>
        <w:rPr>
          <w:sz w:val="28"/>
          <w:szCs w:val="28"/>
        </w:rPr>
        <w:t xml:space="preserve"> С. </w:t>
      </w:r>
      <w:r w:rsidRPr="00130619">
        <w:rPr>
          <w:sz w:val="28"/>
          <w:szCs w:val="28"/>
        </w:rPr>
        <w:t>27 – 30.</w:t>
      </w:r>
    </w:p>
    <w:p w:rsidR="005C2D87" w:rsidRPr="00537813" w:rsidRDefault="005C2D87" w:rsidP="00C11DA9">
      <w:pPr>
        <w:numPr>
          <w:ilvl w:val="0"/>
          <w:numId w:val="65"/>
        </w:numPr>
        <w:suppressAutoHyphens w:val="0"/>
        <w:spacing w:line="360" w:lineRule="auto"/>
        <w:jc w:val="both"/>
        <w:rPr>
          <w:sz w:val="28"/>
          <w:szCs w:val="28"/>
        </w:rPr>
      </w:pPr>
      <w:r w:rsidRPr="00130619">
        <w:rPr>
          <w:sz w:val="28"/>
          <w:szCs w:val="28"/>
        </w:rPr>
        <w:t>Косовцова Г.В. Затримка статевого розвитку у хлопців – підлітків та підходи до їх реабілітації</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sidRPr="00130619">
        <w:rPr>
          <w:sz w:val="28"/>
          <w:szCs w:val="28"/>
        </w:rPr>
        <w:t xml:space="preserve">: автореф. дис. </w:t>
      </w:r>
      <w:r>
        <w:rPr>
          <w:sz w:val="28"/>
          <w:szCs w:val="28"/>
          <w:lang w:val="uk-UA"/>
        </w:rPr>
        <w:t xml:space="preserve">… </w:t>
      </w:r>
      <w:r w:rsidRPr="00130619">
        <w:rPr>
          <w:sz w:val="28"/>
          <w:szCs w:val="28"/>
        </w:rPr>
        <w:t xml:space="preserve">канд. мед. наук: 14.01.14 / </w:t>
      </w:r>
      <w:r w:rsidRPr="00473500">
        <w:rPr>
          <w:sz w:val="28"/>
          <w:szCs w:val="28"/>
        </w:rPr>
        <w:t>Г</w:t>
      </w:r>
      <w:r>
        <w:rPr>
          <w:sz w:val="28"/>
          <w:szCs w:val="28"/>
          <w:lang w:val="uk-UA"/>
        </w:rPr>
        <w:t xml:space="preserve">анна </w:t>
      </w:r>
      <w:r>
        <w:rPr>
          <w:sz w:val="28"/>
          <w:szCs w:val="28"/>
        </w:rPr>
        <w:t>В</w:t>
      </w:r>
      <w:r>
        <w:rPr>
          <w:sz w:val="28"/>
          <w:szCs w:val="28"/>
          <w:lang w:val="uk-UA"/>
        </w:rPr>
        <w:t>асилівна</w:t>
      </w:r>
      <w:r w:rsidRPr="00130619">
        <w:rPr>
          <w:sz w:val="28"/>
          <w:szCs w:val="28"/>
        </w:rPr>
        <w:t xml:space="preserve"> Косовцова</w:t>
      </w:r>
      <w:r>
        <w:rPr>
          <w:sz w:val="28"/>
          <w:szCs w:val="28"/>
          <w:lang w:val="uk-UA"/>
        </w:rPr>
        <w:t xml:space="preserve">; </w:t>
      </w:r>
      <w:r w:rsidRPr="00473500">
        <w:rPr>
          <w:sz w:val="28"/>
          <w:szCs w:val="28"/>
        </w:rPr>
        <w:t>Інститут ендок</w:t>
      </w:r>
      <w:r>
        <w:rPr>
          <w:sz w:val="28"/>
          <w:szCs w:val="28"/>
        </w:rPr>
        <w:t>ринології та обміну речовин ім.</w:t>
      </w:r>
      <w:r>
        <w:rPr>
          <w:sz w:val="28"/>
          <w:szCs w:val="28"/>
          <w:lang w:val="uk-UA"/>
        </w:rPr>
        <w:t> </w:t>
      </w:r>
      <w:r w:rsidRPr="00473500">
        <w:rPr>
          <w:sz w:val="28"/>
          <w:szCs w:val="28"/>
        </w:rPr>
        <w:t>В.П.</w:t>
      </w:r>
      <w:r>
        <w:rPr>
          <w:sz w:val="28"/>
          <w:szCs w:val="28"/>
          <w:lang w:val="uk-UA"/>
        </w:rPr>
        <w:t> </w:t>
      </w:r>
      <w:r w:rsidRPr="00473500">
        <w:rPr>
          <w:sz w:val="28"/>
          <w:szCs w:val="28"/>
        </w:rPr>
        <w:t>Комісаренка АМН України.</w:t>
      </w:r>
      <w:r w:rsidRPr="00130619">
        <w:rPr>
          <w:sz w:val="28"/>
          <w:szCs w:val="28"/>
        </w:rPr>
        <w:t xml:space="preserve"> – К., 2003. – 20</w:t>
      </w:r>
      <w:r>
        <w:rPr>
          <w:sz w:val="28"/>
          <w:szCs w:val="28"/>
        </w:rPr>
        <w:t xml:space="preserve"> </w:t>
      </w:r>
      <w:r>
        <w:rPr>
          <w:sz w:val="28"/>
          <w:szCs w:val="28"/>
          <w:lang w:val="uk-UA"/>
        </w:rPr>
        <w:t>с</w:t>
      </w:r>
      <w:r>
        <w:rPr>
          <w:sz w:val="28"/>
          <w:szCs w:val="28"/>
        </w:rPr>
        <w:t xml:space="preserve">. </w:t>
      </w:r>
    </w:p>
    <w:p w:rsidR="005C2D87" w:rsidRPr="00735BAE" w:rsidRDefault="005C2D87" w:rsidP="00C11DA9">
      <w:pPr>
        <w:numPr>
          <w:ilvl w:val="0"/>
          <w:numId w:val="65"/>
        </w:numPr>
        <w:suppressAutoHyphens w:val="0"/>
        <w:spacing w:line="360" w:lineRule="auto"/>
        <w:jc w:val="both"/>
        <w:rPr>
          <w:sz w:val="28"/>
          <w:szCs w:val="28"/>
        </w:rPr>
      </w:pPr>
      <w:r>
        <w:rPr>
          <w:sz w:val="28"/>
          <w:szCs w:val="28"/>
          <w:lang w:val="uk-UA"/>
        </w:rPr>
        <w:t xml:space="preserve">Кравченко, В.І. Динаміка йодного статусу в північних областях України, що були забруднені внаслідок чорнобильської аварії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В.І. Кравченко, </w:t>
      </w:r>
      <w:r>
        <w:rPr>
          <w:bCs/>
          <w:sz w:val="28"/>
          <w:szCs w:val="28"/>
          <w:lang w:val="uk-UA"/>
        </w:rPr>
        <w:lastRenderedPageBreak/>
        <w:t>Н.І. Миронюк, В.І. Турчин [та ін.] // Ендокринологія. – 2006. – № 1. –                      С. 124 – 133.</w:t>
      </w:r>
    </w:p>
    <w:p w:rsidR="005C2D87" w:rsidRPr="00537813" w:rsidRDefault="005C2D87" w:rsidP="00C11DA9">
      <w:pPr>
        <w:numPr>
          <w:ilvl w:val="0"/>
          <w:numId w:val="65"/>
        </w:numPr>
        <w:suppressAutoHyphens w:val="0"/>
        <w:spacing w:line="360" w:lineRule="auto"/>
        <w:jc w:val="both"/>
        <w:rPr>
          <w:sz w:val="28"/>
          <w:szCs w:val="28"/>
        </w:rPr>
      </w:pPr>
      <w:r>
        <w:rPr>
          <w:sz w:val="28"/>
          <w:szCs w:val="28"/>
          <w:lang w:val="uk-UA"/>
        </w:rPr>
        <w:t xml:space="preserve">Кравченко, В.І. Дослідження йодного дефіциту в Україні на початку виконання Державної програми профілактики йодозалежних захворювань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В.І. Кравченко, І.А. Лузанчук, Л.А. Ткачук [та ін.] // Буковинський медичний вісник. – 2004. – Т. 8, № 3 – 4. – С. 103 – 106.</w:t>
      </w:r>
    </w:p>
    <w:p w:rsidR="005C2D87" w:rsidRPr="00537813" w:rsidRDefault="005C2D87" w:rsidP="00C11DA9">
      <w:pPr>
        <w:numPr>
          <w:ilvl w:val="0"/>
          <w:numId w:val="65"/>
        </w:numPr>
        <w:suppressAutoHyphens w:val="0"/>
        <w:spacing w:line="360" w:lineRule="auto"/>
        <w:jc w:val="both"/>
        <w:rPr>
          <w:sz w:val="28"/>
          <w:szCs w:val="28"/>
        </w:rPr>
      </w:pPr>
      <w:r w:rsidRPr="003D7F5D">
        <w:rPr>
          <w:sz w:val="28"/>
          <w:szCs w:val="28"/>
        </w:rPr>
        <w:t>Кравченко</w:t>
      </w:r>
      <w:r>
        <w:rPr>
          <w:sz w:val="28"/>
          <w:szCs w:val="28"/>
          <w:lang w:val="uk-UA"/>
        </w:rPr>
        <w:t>,</w:t>
      </w:r>
      <w:r>
        <w:rPr>
          <w:sz w:val="28"/>
          <w:szCs w:val="28"/>
        </w:rPr>
        <w:t xml:space="preserve"> В.И.</w:t>
      </w:r>
      <w:r>
        <w:rPr>
          <w:sz w:val="28"/>
          <w:szCs w:val="28"/>
          <w:lang w:val="uk-UA"/>
        </w:rPr>
        <w:t xml:space="preserve"> </w:t>
      </w:r>
      <w:r w:rsidRPr="003D7F5D">
        <w:rPr>
          <w:sz w:val="28"/>
          <w:szCs w:val="28"/>
        </w:rPr>
        <w:t xml:space="preserve">Эпидемиология физического и полового недоразвития детей. Новые подходы к терапии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3D7F5D">
        <w:rPr>
          <w:sz w:val="28"/>
          <w:szCs w:val="28"/>
        </w:rPr>
        <w:t>В.И.</w:t>
      </w:r>
      <w:r>
        <w:rPr>
          <w:sz w:val="28"/>
          <w:szCs w:val="28"/>
          <w:lang w:val="uk-UA"/>
        </w:rPr>
        <w:t xml:space="preserve"> </w:t>
      </w:r>
      <w:r w:rsidRPr="003D7F5D">
        <w:rPr>
          <w:sz w:val="28"/>
          <w:szCs w:val="28"/>
        </w:rPr>
        <w:t>Кравченко, А.Г.</w:t>
      </w:r>
      <w:r>
        <w:rPr>
          <w:sz w:val="28"/>
          <w:szCs w:val="28"/>
          <w:lang w:val="uk-UA"/>
        </w:rPr>
        <w:t> </w:t>
      </w:r>
      <w:r w:rsidRPr="003D7F5D">
        <w:rPr>
          <w:sz w:val="28"/>
          <w:szCs w:val="28"/>
        </w:rPr>
        <w:t>Смирнов // Эндокринология: Республиканский межведомственный сборник. – К.: Здоров’я, 1989. – Вып.19. –</w:t>
      </w:r>
      <w:r>
        <w:rPr>
          <w:sz w:val="28"/>
          <w:szCs w:val="28"/>
        </w:rPr>
        <w:t xml:space="preserve"> С. </w:t>
      </w:r>
      <w:r w:rsidRPr="003D7F5D">
        <w:rPr>
          <w:sz w:val="28"/>
          <w:szCs w:val="28"/>
        </w:rPr>
        <w:t>3 – 7.</w:t>
      </w:r>
    </w:p>
    <w:p w:rsidR="005C2D87" w:rsidRPr="00B97731" w:rsidRDefault="005C2D87" w:rsidP="00C11DA9">
      <w:pPr>
        <w:pStyle w:val="affffffff4"/>
        <w:numPr>
          <w:ilvl w:val="0"/>
          <w:numId w:val="65"/>
        </w:numPr>
        <w:suppressAutoHyphens w:val="0"/>
        <w:spacing w:after="0" w:line="360" w:lineRule="auto"/>
        <w:jc w:val="both"/>
        <w:rPr>
          <w:szCs w:val="28"/>
        </w:rPr>
      </w:pPr>
      <w:r w:rsidRPr="006D19C1">
        <w:rPr>
          <w:szCs w:val="28"/>
        </w:rPr>
        <w:t>Кравченко</w:t>
      </w:r>
      <w:r>
        <w:rPr>
          <w:szCs w:val="28"/>
          <w:lang w:val="uk-UA"/>
        </w:rPr>
        <w:t>,</w:t>
      </w:r>
      <w:r w:rsidRPr="006D19C1">
        <w:rPr>
          <w:szCs w:val="28"/>
        </w:rPr>
        <w:t xml:space="preserve"> В.І. Прогрес у вивченні проблеми йододефіци</w:t>
      </w:r>
      <w:r>
        <w:rPr>
          <w:szCs w:val="28"/>
        </w:rPr>
        <w:t>ту та реалізації його в Україні</w:t>
      </w:r>
      <w:r w:rsidRPr="006D19C1">
        <w:rPr>
          <w:szCs w:val="28"/>
        </w:rPr>
        <w:t xml:space="preserve">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6D19C1">
        <w:rPr>
          <w:szCs w:val="28"/>
        </w:rPr>
        <w:t>/ В.І. Кравченко // Актуальні проблеми ендокринології: сучасні діагностичні та лікувальні технології: тези доп.</w:t>
      </w:r>
      <w:r>
        <w:rPr>
          <w:szCs w:val="28"/>
          <w:lang w:val="uk-UA"/>
        </w:rPr>
        <w:t xml:space="preserve"> </w:t>
      </w:r>
      <w:r w:rsidRPr="006D19C1">
        <w:rPr>
          <w:szCs w:val="28"/>
        </w:rPr>
        <w:t>48 щорічна науково – практична ко</w:t>
      </w:r>
      <w:r>
        <w:rPr>
          <w:szCs w:val="28"/>
        </w:rPr>
        <w:t xml:space="preserve">нференція, </w:t>
      </w:r>
      <w:r>
        <w:rPr>
          <w:szCs w:val="28"/>
          <w:lang w:val="uk-UA"/>
        </w:rPr>
        <w:t xml:space="preserve">Харків, </w:t>
      </w:r>
      <w:r>
        <w:rPr>
          <w:szCs w:val="28"/>
        </w:rPr>
        <w:t>2 – 4 червня 2004 р.</w:t>
      </w:r>
      <w:r w:rsidRPr="006D19C1">
        <w:rPr>
          <w:szCs w:val="28"/>
        </w:rPr>
        <w:t xml:space="preserve"> – Х., 2004. –</w:t>
      </w:r>
      <w:r>
        <w:rPr>
          <w:szCs w:val="28"/>
        </w:rPr>
        <w:t xml:space="preserve"> С. </w:t>
      </w:r>
      <w:r w:rsidRPr="006D19C1">
        <w:rPr>
          <w:szCs w:val="28"/>
        </w:rPr>
        <w:t>53 – 70.</w:t>
      </w:r>
    </w:p>
    <w:p w:rsidR="005C2D87" w:rsidRPr="00B97731" w:rsidRDefault="005C2D87" w:rsidP="00C11DA9">
      <w:pPr>
        <w:numPr>
          <w:ilvl w:val="0"/>
          <w:numId w:val="65"/>
        </w:numPr>
        <w:suppressAutoHyphens w:val="0"/>
        <w:spacing w:line="360" w:lineRule="auto"/>
        <w:jc w:val="both"/>
        <w:rPr>
          <w:sz w:val="28"/>
          <w:szCs w:val="28"/>
        </w:rPr>
      </w:pPr>
      <w:r>
        <w:rPr>
          <w:sz w:val="28"/>
          <w:szCs w:val="28"/>
          <w:lang w:val="uk-UA"/>
        </w:rPr>
        <w:t xml:space="preserve">Кравченко, В.І. Споживання йодованих продуктів та стан йодної забезпеченості України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Pr>
          <w:sz w:val="28"/>
          <w:szCs w:val="28"/>
          <w:lang w:val="uk-UA"/>
        </w:rPr>
        <w:t>В.І. Кравченко, Л.А. Ткачук, В.І. Турчин [та ін.] // Доповіді Національної академії наук України. – 2005. – № 10. – С. 188 – 194.</w:t>
      </w:r>
    </w:p>
    <w:p w:rsidR="005C2D87" w:rsidRPr="00216D16" w:rsidRDefault="005C2D87" w:rsidP="00C11DA9">
      <w:pPr>
        <w:numPr>
          <w:ilvl w:val="0"/>
          <w:numId w:val="65"/>
        </w:numPr>
        <w:suppressAutoHyphens w:val="0"/>
        <w:spacing w:line="360" w:lineRule="auto"/>
        <w:jc w:val="both"/>
        <w:rPr>
          <w:sz w:val="28"/>
          <w:szCs w:val="28"/>
        </w:rPr>
      </w:pPr>
      <w:r w:rsidRPr="00130619">
        <w:rPr>
          <w:sz w:val="28"/>
          <w:szCs w:val="28"/>
        </w:rPr>
        <w:t>Кравченко</w:t>
      </w:r>
      <w:r>
        <w:rPr>
          <w:sz w:val="28"/>
          <w:szCs w:val="28"/>
          <w:lang w:val="uk-UA"/>
        </w:rPr>
        <w:t>,</w:t>
      </w:r>
      <w:r w:rsidRPr="00130619">
        <w:rPr>
          <w:sz w:val="28"/>
          <w:szCs w:val="28"/>
        </w:rPr>
        <w:t xml:space="preserve"> В.І. </w:t>
      </w:r>
      <w:r w:rsidRPr="00D37F69">
        <w:rPr>
          <w:sz w:val="28"/>
          <w:szCs w:val="28"/>
        </w:rPr>
        <w:t>Споживання йодованої солі населенням України за результатами національного дослідження та проблеми</w:t>
      </w:r>
      <w:r w:rsidRPr="00130619">
        <w:rPr>
          <w:sz w:val="28"/>
          <w:szCs w:val="28"/>
        </w:rPr>
        <w:t xml:space="preserve"> йодної профілактики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В.І.</w:t>
      </w:r>
      <w:r>
        <w:rPr>
          <w:sz w:val="28"/>
          <w:szCs w:val="28"/>
          <w:lang w:val="en-US"/>
        </w:rPr>
        <w:t> </w:t>
      </w:r>
      <w:r w:rsidRPr="00130619">
        <w:rPr>
          <w:sz w:val="28"/>
          <w:szCs w:val="28"/>
        </w:rPr>
        <w:t xml:space="preserve">Кравченко // </w:t>
      </w:r>
      <w:r w:rsidRPr="00A91D9B">
        <w:rPr>
          <w:sz w:val="28"/>
          <w:szCs w:val="28"/>
        </w:rPr>
        <w:t>Другий національний конгрес з біоетики з</w:t>
      </w:r>
      <w:r w:rsidRPr="00130619">
        <w:rPr>
          <w:sz w:val="28"/>
          <w:szCs w:val="28"/>
        </w:rPr>
        <w:t xml:space="preserve"> міжнародною участю</w:t>
      </w:r>
      <w:r>
        <w:rPr>
          <w:sz w:val="28"/>
          <w:szCs w:val="28"/>
          <w:lang w:val="uk-UA"/>
        </w:rPr>
        <w:t>: т</w:t>
      </w:r>
      <w:r w:rsidRPr="00A91D9B">
        <w:rPr>
          <w:sz w:val="28"/>
          <w:szCs w:val="28"/>
        </w:rPr>
        <w:t>ези доп.</w:t>
      </w:r>
      <w:r w:rsidRPr="00130619">
        <w:rPr>
          <w:sz w:val="28"/>
          <w:szCs w:val="28"/>
        </w:rPr>
        <w:t>,</w:t>
      </w:r>
      <w:r>
        <w:rPr>
          <w:sz w:val="28"/>
          <w:szCs w:val="28"/>
          <w:lang w:val="uk-UA"/>
        </w:rPr>
        <w:t xml:space="preserve"> Київ,</w:t>
      </w:r>
      <w:r w:rsidRPr="00130619">
        <w:rPr>
          <w:sz w:val="28"/>
          <w:szCs w:val="28"/>
        </w:rPr>
        <w:t xml:space="preserve"> 29 вересня – 2 жовтня 2004 р. – К., 2004. –</w:t>
      </w:r>
      <w:r>
        <w:rPr>
          <w:sz w:val="28"/>
          <w:szCs w:val="28"/>
          <w:lang w:val="uk-UA"/>
        </w:rPr>
        <w:t xml:space="preserve">  </w:t>
      </w:r>
      <w:r>
        <w:rPr>
          <w:sz w:val="28"/>
          <w:szCs w:val="28"/>
        </w:rPr>
        <w:t>С. 243</w:t>
      </w:r>
      <w:r>
        <w:rPr>
          <w:sz w:val="28"/>
          <w:szCs w:val="28"/>
          <w:lang w:val="uk-UA"/>
        </w:rPr>
        <w:t> </w:t>
      </w:r>
      <w:r>
        <w:rPr>
          <w:sz w:val="28"/>
          <w:szCs w:val="28"/>
        </w:rPr>
        <w:t>–</w:t>
      </w:r>
      <w:r>
        <w:rPr>
          <w:sz w:val="28"/>
          <w:szCs w:val="28"/>
          <w:lang w:val="uk-UA"/>
        </w:rPr>
        <w:t> </w:t>
      </w:r>
      <w:r w:rsidRPr="00130619">
        <w:rPr>
          <w:sz w:val="28"/>
          <w:szCs w:val="28"/>
        </w:rPr>
        <w:t>244.</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Кривич</w:t>
      </w:r>
      <w:r>
        <w:rPr>
          <w:sz w:val="28"/>
          <w:szCs w:val="28"/>
          <w:lang w:val="uk-UA"/>
        </w:rPr>
        <w:t>,</w:t>
      </w:r>
      <w:r w:rsidRPr="00130619">
        <w:rPr>
          <w:sz w:val="28"/>
          <w:szCs w:val="28"/>
        </w:rPr>
        <w:t xml:space="preserve"> И.П. К вопросу о роли системы HLA при возникновении задержки полового развития у мальчиков –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И.П. Кривич, И.Г.</w:t>
      </w:r>
      <w:r>
        <w:rPr>
          <w:sz w:val="28"/>
          <w:szCs w:val="28"/>
          <w:lang w:val="en-US"/>
        </w:rPr>
        <w:t> </w:t>
      </w:r>
      <w:r w:rsidRPr="00130619">
        <w:rPr>
          <w:sz w:val="28"/>
          <w:szCs w:val="28"/>
        </w:rPr>
        <w:t>Деменкова, Н.В. Багацкая // Імунологія та алергологія. – 1999. – № 1 – 2. –</w:t>
      </w:r>
      <w:r>
        <w:rPr>
          <w:sz w:val="28"/>
          <w:szCs w:val="28"/>
        </w:rPr>
        <w:t xml:space="preserve"> С. </w:t>
      </w:r>
      <w:r w:rsidRPr="00130619">
        <w:rPr>
          <w:sz w:val="28"/>
          <w:szCs w:val="28"/>
        </w:rPr>
        <w:t>82 – 86.</w:t>
      </w:r>
    </w:p>
    <w:p w:rsidR="005C2D87" w:rsidRPr="00130619" w:rsidRDefault="005C2D87" w:rsidP="00C11DA9">
      <w:pPr>
        <w:numPr>
          <w:ilvl w:val="0"/>
          <w:numId w:val="65"/>
        </w:numPr>
        <w:suppressAutoHyphens w:val="0"/>
        <w:spacing w:line="360" w:lineRule="auto"/>
        <w:jc w:val="both"/>
        <w:rPr>
          <w:sz w:val="28"/>
          <w:szCs w:val="28"/>
        </w:rPr>
      </w:pPr>
      <w:r w:rsidRPr="00130619">
        <w:rPr>
          <w:sz w:val="28"/>
          <w:szCs w:val="28"/>
        </w:rPr>
        <w:t>Кроха Н.В. Стан здоров’я (фізичний, нервово – психічний, статевий розвиток) дітей шкільного віку, які проживають у йододефіцитному регіоні</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sidRPr="00130619">
        <w:rPr>
          <w:sz w:val="28"/>
          <w:szCs w:val="28"/>
        </w:rPr>
        <w:t xml:space="preserve">: автореф. дис. </w:t>
      </w:r>
      <w:r>
        <w:rPr>
          <w:sz w:val="28"/>
          <w:szCs w:val="28"/>
          <w:lang w:val="uk-UA"/>
        </w:rPr>
        <w:t>…</w:t>
      </w:r>
      <w:r>
        <w:rPr>
          <w:sz w:val="28"/>
          <w:szCs w:val="28"/>
        </w:rPr>
        <w:t xml:space="preserve"> канд. мед. нук:</w:t>
      </w:r>
      <w:r w:rsidRPr="00130619">
        <w:rPr>
          <w:sz w:val="28"/>
          <w:szCs w:val="28"/>
        </w:rPr>
        <w:t xml:space="preserve"> 14.01</w:t>
      </w:r>
      <w:r>
        <w:rPr>
          <w:sz w:val="28"/>
          <w:szCs w:val="28"/>
        </w:rPr>
        <w:t>.10 / Наталія Віталіївна</w:t>
      </w:r>
      <w:r>
        <w:rPr>
          <w:sz w:val="28"/>
          <w:szCs w:val="28"/>
          <w:lang w:val="uk-UA"/>
        </w:rPr>
        <w:t xml:space="preserve"> </w:t>
      </w:r>
      <w:r>
        <w:rPr>
          <w:sz w:val="28"/>
          <w:szCs w:val="28"/>
        </w:rPr>
        <w:t>Кроха</w:t>
      </w:r>
      <w:r>
        <w:rPr>
          <w:sz w:val="28"/>
          <w:szCs w:val="28"/>
          <w:lang w:val="uk-UA"/>
        </w:rPr>
        <w:t xml:space="preserve">; </w:t>
      </w:r>
      <w:r w:rsidRPr="00C349A1">
        <w:rPr>
          <w:sz w:val="28"/>
          <w:szCs w:val="28"/>
        </w:rPr>
        <w:t>Буковинська держ. медична академія.</w:t>
      </w:r>
      <w:r w:rsidRPr="00130619">
        <w:rPr>
          <w:sz w:val="28"/>
          <w:szCs w:val="28"/>
        </w:rPr>
        <w:t xml:space="preserve"> – Київ, 2003. – 19</w:t>
      </w:r>
      <w:r>
        <w:rPr>
          <w:sz w:val="28"/>
          <w:szCs w:val="28"/>
          <w:lang w:val="uk-UA"/>
        </w:rPr>
        <w:t xml:space="preserve"> с</w:t>
      </w:r>
      <w:r>
        <w:rPr>
          <w:sz w:val="28"/>
          <w:szCs w:val="28"/>
        </w:rPr>
        <w:t xml:space="preserve">. </w:t>
      </w:r>
    </w:p>
    <w:p w:rsidR="005C2D87" w:rsidRPr="00D07711" w:rsidRDefault="005C2D87" w:rsidP="00C11DA9">
      <w:pPr>
        <w:numPr>
          <w:ilvl w:val="0"/>
          <w:numId w:val="65"/>
        </w:numPr>
        <w:suppressAutoHyphens w:val="0"/>
        <w:spacing w:line="360" w:lineRule="auto"/>
        <w:jc w:val="both"/>
        <w:rPr>
          <w:sz w:val="28"/>
          <w:szCs w:val="28"/>
        </w:rPr>
      </w:pPr>
      <w:r w:rsidRPr="00D07711">
        <w:rPr>
          <w:sz w:val="28"/>
          <w:szCs w:val="28"/>
        </w:rPr>
        <w:lastRenderedPageBreak/>
        <w:t>Курило</w:t>
      </w:r>
      <w:r>
        <w:rPr>
          <w:sz w:val="28"/>
          <w:szCs w:val="28"/>
          <w:lang w:val="uk-UA"/>
        </w:rPr>
        <w:t>,</w:t>
      </w:r>
      <w:r>
        <w:rPr>
          <w:sz w:val="28"/>
          <w:szCs w:val="28"/>
        </w:rPr>
        <w:t xml:space="preserve"> Л.Ф.</w:t>
      </w:r>
      <w:r>
        <w:rPr>
          <w:sz w:val="28"/>
          <w:szCs w:val="28"/>
          <w:lang w:val="uk-UA"/>
        </w:rPr>
        <w:t xml:space="preserve"> </w:t>
      </w:r>
      <w:r w:rsidRPr="00D07711">
        <w:rPr>
          <w:sz w:val="28"/>
          <w:szCs w:val="28"/>
        </w:rPr>
        <w:t xml:space="preserve">Современные подходы к изучению гонадо – и гемотоксического эфекта экзогенных факторов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D07711">
        <w:rPr>
          <w:sz w:val="28"/>
          <w:szCs w:val="28"/>
        </w:rPr>
        <w:t>Л.Ф.</w:t>
      </w:r>
      <w:r>
        <w:rPr>
          <w:sz w:val="28"/>
          <w:szCs w:val="28"/>
          <w:lang w:val="uk-UA"/>
        </w:rPr>
        <w:t xml:space="preserve"> </w:t>
      </w:r>
      <w:r w:rsidRPr="00D07711">
        <w:rPr>
          <w:sz w:val="28"/>
          <w:szCs w:val="28"/>
        </w:rPr>
        <w:t>Курило</w:t>
      </w:r>
      <w:r>
        <w:rPr>
          <w:sz w:val="28"/>
          <w:szCs w:val="28"/>
          <w:lang w:val="uk-UA"/>
        </w:rPr>
        <w:t>,</w:t>
      </w:r>
      <w:r w:rsidRPr="00D07711">
        <w:rPr>
          <w:sz w:val="28"/>
          <w:szCs w:val="28"/>
        </w:rPr>
        <w:t xml:space="preserve"> Л.В.</w:t>
      </w:r>
      <w:r>
        <w:rPr>
          <w:sz w:val="28"/>
          <w:szCs w:val="28"/>
          <w:lang w:val="uk-UA"/>
        </w:rPr>
        <w:t xml:space="preserve"> </w:t>
      </w:r>
      <w:r w:rsidRPr="00D07711">
        <w:rPr>
          <w:sz w:val="28"/>
          <w:szCs w:val="28"/>
        </w:rPr>
        <w:t>Хилькевич // Медицинская генетика. Экспресс – информ. – 1989. – Вып. 9. –</w:t>
      </w:r>
      <w:r>
        <w:rPr>
          <w:sz w:val="28"/>
          <w:szCs w:val="28"/>
        </w:rPr>
        <w:t xml:space="preserve"> С. </w:t>
      </w:r>
      <w:r w:rsidRPr="00D07711">
        <w:rPr>
          <w:sz w:val="28"/>
          <w:szCs w:val="28"/>
        </w:rPr>
        <w:t>1 – 16.</w:t>
      </w:r>
    </w:p>
    <w:p w:rsidR="005C2D87" w:rsidRPr="001B5EEA" w:rsidRDefault="005C2D87" w:rsidP="00C11DA9">
      <w:pPr>
        <w:numPr>
          <w:ilvl w:val="0"/>
          <w:numId w:val="65"/>
        </w:numPr>
        <w:tabs>
          <w:tab w:val="left" w:pos="851"/>
        </w:tabs>
        <w:suppressAutoHyphens w:val="0"/>
        <w:spacing w:line="360" w:lineRule="auto"/>
        <w:jc w:val="both"/>
        <w:rPr>
          <w:sz w:val="28"/>
          <w:szCs w:val="28"/>
        </w:rPr>
      </w:pPr>
      <w:r w:rsidRPr="009D5195">
        <w:rPr>
          <w:sz w:val="28"/>
          <w:szCs w:val="28"/>
        </w:rPr>
        <w:t>Лаболаторная диагностика и функциональные пробы в детской эндокринологии</w:t>
      </w:r>
      <w:r w:rsidRPr="009D5195">
        <w:rPr>
          <w:sz w:val="28"/>
          <w:szCs w:val="28"/>
          <w:lang w:val="uk-UA"/>
        </w:rPr>
        <w:t>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9D5195">
        <w:rPr>
          <w:sz w:val="28"/>
          <w:szCs w:val="28"/>
        </w:rPr>
        <w:t>/ В.Л.</w:t>
      </w:r>
      <w:r>
        <w:rPr>
          <w:sz w:val="28"/>
          <w:szCs w:val="28"/>
          <w:lang w:val="uk-UA"/>
        </w:rPr>
        <w:t xml:space="preserve"> </w:t>
      </w:r>
      <w:r w:rsidRPr="009D5195">
        <w:rPr>
          <w:sz w:val="28"/>
          <w:szCs w:val="28"/>
        </w:rPr>
        <w:t>Лисс, Л.В.</w:t>
      </w:r>
      <w:r>
        <w:rPr>
          <w:sz w:val="28"/>
          <w:szCs w:val="28"/>
          <w:lang w:val="uk-UA"/>
        </w:rPr>
        <w:t xml:space="preserve"> </w:t>
      </w:r>
      <w:r w:rsidRPr="009D5195">
        <w:rPr>
          <w:sz w:val="28"/>
          <w:szCs w:val="28"/>
        </w:rPr>
        <w:t>Николаева, И.И.</w:t>
      </w:r>
      <w:r>
        <w:rPr>
          <w:sz w:val="28"/>
          <w:szCs w:val="28"/>
          <w:lang w:val="uk-UA"/>
        </w:rPr>
        <w:t xml:space="preserve"> </w:t>
      </w:r>
      <w:r w:rsidRPr="009D5195">
        <w:rPr>
          <w:sz w:val="28"/>
          <w:szCs w:val="28"/>
        </w:rPr>
        <w:t xml:space="preserve">Нагородная </w:t>
      </w:r>
      <w:r>
        <w:rPr>
          <w:sz w:val="28"/>
          <w:szCs w:val="28"/>
        </w:rPr>
        <w:t>[</w:t>
      </w:r>
      <w:r w:rsidRPr="009D5195">
        <w:rPr>
          <w:sz w:val="28"/>
          <w:szCs w:val="28"/>
        </w:rPr>
        <w:t>и др.</w:t>
      </w:r>
      <w:r>
        <w:rPr>
          <w:sz w:val="28"/>
          <w:szCs w:val="28"/>
        </w:rPr>
        <w:t>]</w:t>
      </w:r>
      <w:r>
        <w:rPr>
          <w:sz w:val="28"/>
          <w:szCs w:val="28"/>
          <w:lang w:val="uk-UA"/>
        </w:rPr>
        <w:t>;</w:t>
      </w:r>
      <w:r>
        <w:rPr>
          <w:sz w:val="28"/>
          <w:szCs w:val="28"/>
        </w:rPr>
        <w:t xml:space="preserve"> </w:t>
      </w:r>
      <w:r>
        <w:rPr>
          <w:sz w:val="28"/>
          <w:szCs w:val="28"/>
          <w:lang w:val="uk-UA"/>
        </w:rPr>
        <w:t>п</w:t>
      </w:r>
      <w:r>
        <w:rPr>
          <w:sz w:val="28"/>
          <w:szCs w:val="28"/>
        </w:rPr>
        <w:t xml:space="preserve">од. ред. </w:t>
      </w:r>
      <w:r>
        <w:rPr>
          <w:sz w:val="28"/>
          <w:szCs w:val="28"/>
          <w:lang w:val="uk-UA"/>
        </w:rPr>
        <w:t>п</w:t>
      </w:r>
      <w:r w:rsidRPr="009D5195">
        <w:rPr>
          <w:sz w:val="28"/>
          <w:szCs w:val="28"/>
        </w:rPr>
        <w:t>роф. Н.П.</w:t>
      </w:r>
      <w:r>
        <w:rPr>
          <w:sz w:val="28"/>
          <w:szCs w:val="28"/>
          <w:lang w:val="uk-UA"/>
        </w:rPr>
        <w:t xml:space="preserve"> </w:t>
      </w:r>
      <w:r w:rsidRPr="009D5195">
        <w:rPr>
          <w:sz w:val="28"/>
          <w:szCs w:val="28"/>
        </w:rPr>
        <w:t xml:space="preserve">Шабалова. – СПб.: </w:t>
      </w:r>
      <w:r>
        <w:rPr>
          <w:sz w:val="28"/>
          <w:szCs w:val="28"/>
          <w:lang w:val="uk-UA"/>
        </w:rPr>
        <w:t>с</w:t>
      </w:r>
      <w:r>
        <w:rPr>
          <w:sz w:val="28"/>
          <w:szCs w:val="28"/>
        </w:rPr>
        <w:t xml:space="preserve">пециальная </w:t>
      </w:r>
      <w:r>
        <w:rPr>
          <w:sz w:val="28"/>
          <w:szCs w:val="28"/>
          <w:lang w:val="uk-UA"/>
        </w:rPr>
        <w:t>л</w:t>
      </w:r>
      <w:r w:rsidRPr="009D5195">
        <w:rPr>
          <w:sz w:val="28"/>
          <w:szCs w:val="28"/>
        </w:rPr>
        <w:t>итература, 1996. – 103</w:t>
      </w:r>
      <w:r>
        <w:rPr>
          <w:sz w:val="28"/>
          <w:szCs w:val="28"/>
        </w:rPr>
        <w:t xml:space="preserve"> </w:t>
      </w:r>
      <w:r>
        <w:rPr>
          <w:sz w:val="28"/>
          <w:szCs w:val="28"/>
          <w:lang w:val="uk-UA"/>
        </w:rPr>
        <w:t>с</w:t>
      </w:r>
      <w:r>
        <w:rPr>
          <w:sz w:val="28"/>
          <w:szCs w:val="28"/>
        </w:rPr>
        <w:t xml:space="preserve">. </w:t>
      </w:r>
    </w:p>
    <w:p w:rsidR="005C2D87" w:rsidRPr="001B5EEA" w:rsidRDefault="005C2D87" w:rsidP="00C11DA9">
      <w:pPr>
        <w:numPr>
          <w:ilvl w:val="0"/>
          <w:numId w:val="65"/>
        </w:numPr>
        <w:tabs>
          <w:tab w:val="left" w:pos="851"/>
        </w:tabs>
        <w:suppressAutoHyphens w:val="0"/>
        <w:spacing w:line="360" w:lineRule="auto"/>
        <w:jc w:val="both"/>
        <w:rPr>
          <w:sz w:val="28"/>
          <w:szCs w:val="28"/>
        </w:rPr>
      </w:pPr>
      <w:r>
        <w:rPr>
          <w:sz w:val="28"/>
          <w:szCs w:val="28"/>
          <w:lang w:val="uk-UA"/>
        </w:rPr>
        <w:t xml:space="preserve">Левенец, С.А. </w:t>
      </w:r>
      <w:r w:rsidRPr="001B5EEA">
        <w:rPr>
          <w:sz w:val="28"/>
          <w:szCs w:val="28"/>
        </w:rPr>
        <w:t>Клинические варианты задержки полового</w:t>
      </w:r>
      <w:r w:rsidRPr="00130619">
        <w:rPr>
          <w:sz w:val="28"/>
          <w:szCs w:val="28"/>
        </w:rPr>
        <w:t xml:space="preserve"> развития у девочек –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xml:space="preserve">/ </w:t>
      </w:r>
      <w:r>
        <w:rPr>
          <w:sz w:val="28"/>
          <w:szCs w:val="28"/>
        </w:rPr>
        <w:t xml:space="preserve">С. </w:t>
      </w:r>
      <w:r w:rsidRPr="00130619">
        <w:rPr>
          <w:sz w:val="28"/>
          <w:szCs w:val="28"/>
        </w:rPr>
        <w:t>А.</w:t>
      </w:r>
      <w:r>
        <w:rPr>
          <w:sz w:val="28"/>
          <w:szCs w:val="28"/>
          <w:lang w:val="uk-UA"/>
        </w:rPr>
        <w:t xml:space="preserve"> </w:t>
      </w:r>
      <w:r w:rsidRPr="00130619">
        <w:rPr>
          <w:sz w:val="28"/>
          <w:szCs w:val="28"/>
        </w:rPr>
        <w:t>Левенец</w:t>
      </w:r>
      <w:r>
        <w:rPr>
          <w:sz w:val="28"/>
          <w:szCs w:val="28"/>
        </w:rPr>
        <w:t xml:space="preserve"> </w:t>
      </w:r>
      <w:r w:rsidRPr="00130619">
        <w:rPr>
          <w:sz w:val="28"/>
          <w:szCs w:val="28"/>
        </w:rPr>
        <w:t>// Актуальные проблемы охраны здоровья девушек – подростков:</w:t>
      </w:r>
      <w:r w:rsidRPr="00A0520D">
        <w:rPr>
          <w:sz w:val="28"/>
          <w:szCs w:val="28"/>
        </w:rPr>
        <w:t xml:space="preserve"> </w:t>
      </w:r>
      <w:r w:rsidRPr="00130619">
        <w:rPr>
          <w:sz w:val="28"/>
          <w:szCs w:val="28"/>
        </w:rPr>
        <w:t>тезисы докл. ІІ</w:t>
      </w:r>
      <w:r>
        <w:rPr>
          <w:sz w:val="28"/>
          <w:szCs w:val="28"/>
        </w:rPr>
        <w:t xml:space="preserve"> Украинская науч. – практ</w:t>
      </w:r>
      <w:r>
        <w:rPr>
          <w:sz w:val="28"/>
          <w:szCs w:val="28"/>
          <w:lang w:val="uk-UA"/>
        </w:rPr>
        <w:t>.</w:t>
      </w:r>
      <w:r w:rsidRPr="00130619">
        <w:rPr>
          <w:sz w:val="28"/>
          <w:szCs w:val="28"/>
        </w:rPr>
        <w:t xml:space="preserve"> конф., </w:t>
      </w:r>
      <w:r>
        <w:rPr>
          <w:sz w:val="28"/>
          <w:szCs w:val="28"/>
        </w:rPr>
        <w:t xml:space="preserve">Харьков, </w:t>
      </w:r>
      <w:r w:rsidRPr="00130619">
        <w:rPr>
          <w:sz w:val="28"/>
          <w:szCs w:val="28"/>
        </w:rPr>
        <w:t>10 – 12 ноября 1993 г. – Х., 1993. –</w:t>
      </w:r>
      <w:r>
        <w:rPr>
          <w:sz w:val="28"/>
          <w:szCs w:val="28"/>
        </w:rPr>
        <w:t xml:space="preserve"> С. </w:t>
      </w:r>
      <w:r w:rsidRPr="00130619">
        <w:rPr>
          <w:sz w:val="28"/>
          <w:szCs w:val="28"/>
        </w:rPr>
        <w:t>122 – 124.</w:t>
      </w:r>
    </w:p>
    <w:p w:rsidR="005C2D87" w:rsidRPr="00243575" w:rsidRDefault="005C2D87" w:rsidP="00C11DA9">
      <w:pPr>
        <w:numPr>
          <w:ilvl w:val="0"/>
          <w:numId w:val="65"/>
        </w:numPr>
        <w:tabs>
          <w:tab w:val="left" w:pos="851"/>
        </w:tabs>
        <w:suppressAutoHyphens w:val="0"/>
        <w:spacing w:line="360" w:lineRule="auto"/>
        <w:jc w:val="both"/>
        <w:rPr>
          <w:sz w:val="28"/>
          <w:szCs w:val="28"/>
        </w:rPr>
      </w:pPr>
      <w:r w:rsidRPr="00243575">
        <w:rPr>
          <w:sz w:val="28"/>
          <w:szCs w:val="28"/>
        </w:rPr>
        <w:t>Левчук</w:t>
      </w:r>
      <w:r>
        <w:rPr>
          <w:sz w:val="28"/>
          <w:szCs w:val="28"/>
          <w:lang w:val="uk-UA"/>
        </w:rPr>
        <w:t>,</w:t>
      </w:r>
      <w:r w:rsidRPr="00243575">
        <w:rPr>
          <w:sz w:val="28"/>
          <w:szCs w:val="28"/>
        </w:rPr>
        <w:t xml:space="preserve"> Л.П. Прогнозирование эффективности oбщестимулирующей терапии при задержке полового развития у мальчиков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Л.П. Левчук //</w:t>
      </w:r>
      <w:r w:rsidRPr="00B0044A">
        <w:rPr>
          <w:sz w:val="28"/>
          <w:szCs w:val="28"/>
        </w:rPr>
        <w:t xml:space="preserve"> </w:t>
      </w:r>
      <w:r w:rsidRPr="00243575">
        <w:rPr>
          <w:sz w:val="28"/>
          <w:szCs w:val="28"/>
        </w:rPr>
        <w:t>Актуальные проблемы детской и подростковой эндокринологии: тезисы докл.</w:t>
      </w:r>
      <w:r>
        <w:rPr>
          <w:sz w:val="28"/>
          <w:szCs w:val="28"/>
          <w:lang w:val="uk-UA"/>
        </w:rPr>
        <w:t xml:space="preserve"> н</w:t>
      </w:r>
      <w:r>
        <w:rPr>
          <w:sz w:val="28"/>
          <w:szCs w:val="28"/>
        </w:rPr>
        <w:t>ауч</w:t>
      </w:r>
      <w:r>
        <w:rPr>
          <w:sz w:val="28"/>
          <w:szCs w:val="28"/>
          <w:lang w:val="uk-UA"/>
        </w:rPr>
        <w:t>.</w:t>
      </w:r>
      <w:r>
        <w:rPr>
          <w:sz w:val="28"/>
          <w:szCs w:val="28"/>
        </w:rPr>
        <w:t xml:space="preserve"> – практ</w:t>
      </w:r>
      <w:r>
        <w:rPr>
          <w:sz w:val="28"/>
          <w:szCs w:val="28"/>
          <w:lang w:val="uk-UA"/>
        </w:rPr>
        <w:t>.</w:t>
      </w:r>
      <w:r>
        <w:rPr>
          <w:sz w:val="28"/>
          <w:szCs w:val="28"/>
        </w:rPr>
        <w:t xml:space="preserve"> </w:t>
      </w:r>
      <w:r>
        <w:rPr>
          <w:sz w:val="28"/>
          <w:szCs w:val="28"/>
          <w:lang w:val="uk-UA"/>
        </w:rPr>
        <w:t>к</w:t>
      </w:r>
      <w:r>
        <w:rPr>
          <w:sz w:val="28"/>
          <w:szCs w:val="28"/>
        </w:rPr>
        <w:t>онф</w:t>
      </w:r>
      <w:r>
        <w:rPr>
          <w:sz w:val="28"/>
          <w:szCs w:val="28"/>
          <w:lang w:val="uk-UA"/>
        </w:rPr>
        <w:t>.</w:t>
      </w:r>
      <w:r w:rsidRPr="00243575">
        <w:rPr>
          <w:sz w:val="28"/>
          <w:szCs w:val="28"/>
        </w:rPr>
        <w:t>,</w:t>
      </w:r>
      <w:r>
        <w:rPr>
          <w:sz w:val="28"/>
          <w:szCs w:val="28"/>
          <w:lang w:val="uk-UA"/>
        </w:rPr>
        <w:t xml:space="preserve"> </w:t>
      </w:r>
      <w:r>
        <w:rPr>
          <w:sz w:val="28"/>
          <w:szCs w:val="28"/>
        </w:rPr>
        <w:t>Харьков,</w:t>
      </w:r>
      <w:r w:rsidRPr="00243575">
        <w:rPr>
          <w:sz w:val="28"/>
          <w:szCs w:val="28"/>
        </w:rPr>
        <w:t xml:space="preserve"> 6 – 7 декабря 1995 г</w:t>
      </w:r>
      <w:r>
        <w:rPr>
          <w:sz w:val="28"/>
          <w:szCs w:val="28"/>
        </w:rPr>
        <w:t>.</w:t>
      </w:r>
      <w:r w:rsidRPr="00243575">
        <w:rPr>
          <w:sz w:val="28"/>
          <w:szCs w:val="28"/>
        </w:rPr>
        <w:t xml:space="preserve"> – Х., 1995. –</w:t>
      </w:r>
      <w:r>
        <w:rPr>
          <w:sz w:val="28"/>
          <w:szCs w:val="28"/>
        </w:rPr>
        <w:t xml:space="preserve"> С. </w:t>
      </w:r>
      <w:r w:rsidRPr="00243575">
        <w:rPr>
          <w:sz w:val="28"/>
          <w:szCs w:val="28"/>
        </w:rPr>
        <w:t>72.</w:t>
      </w:r>
    </w:p>
    <w:p w:rsidR="005C2D87" w:rsidRPr="00A54B91" w:rsidRDefault="005C2D87" w:rsidP="00C11DA9">
      <w:pPr>
        <w:numPr>
          <w:ilvl w:val="0"/>
          <w:numId w:val="65"/>
        </w:numPr>
        <w:tabs>
          <w:tab w:val="left" w:pos="851"/>
        </w:tabs>
        <w:suppressAutoHyphens w:val="0"/>
        <w:spacing w:line="360" w:lineRule="auto"/>
        <w:jc w:val="both"/>
        <w:rPr>
          <w:sz w:val="28"/>
          <w:szCs w:val="28"/>
        </w:rPr>
      </w:pPr>
      <w:r w:rsidRPr="00D07711">
        <w:rPr>
          <w:sz w:val="28"/>
          <w:szCs w:val="28"/>
        </w:rPr>
        <w:t>Лейкок</w:t>
      </w:r>
      <w:r>
        <w:rPr>
          <w:sz w:val="28"/>
          <w:szCs w:val="28"/>
        </w:rPr>
        <w:t>, Дж.Ф.</w:t>
      </w:r>
      <w:r w:rsidRPr="00D07711">
        <w:rPr>
          <w:sz w:val="28"/>
          <w:szCs w:val="28"/>
        </w:rPr>
        <w:t xml:space="preserve"> Основы эндокринологии</w:t>
      </w:r>
      <w:r w:rsidRPr="00D07711">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D07711">
        <w:rPr>
          <w:sz w:val="28"/>
          <w:szCs w:val="28"/>
          <w:lang w:val="uk-UA"/>
        </w:rPr>
        <w:t xml:space="preserve">/ </w:t>
      </w:r>
      <w:r w:rsidRPr="00D07711">
        <w:rPr>
          <w:sz w:val="28"/>
          <w:szCs w:val="28"/>
        </w:rPr>
        <w:t>Дж.Ф.</w:t>
      </w:r>
      <w:r w:rsidRPr="00D07711">
        <w:rPr>
          <w:sz w:val="28"/>
          <w:szCs w:val="28"/>
          <w:lang w:val="uk-UA"/>
        </w:rPr>
        <w:t xml:space="preserve"> </w:t>
      </w:r>
      <w:r w:rsidRPr="00D07711">
        <w:rPr>
          <w:sz w:val="28"/>
          <w:szCs w:val="28"/>
        </w:rPr>
        <w:t>Лейкок, П.Г.</w:t>
      </w:r>
      <w:r>
        <w:rPr>
          <w:sz w:val="28"/>
          <w:szCs w:val="28"/>
        </w:rPr>
        <w:t xml:space="preserve"> </w:t>
      </w:r>
      <w:r w:rsidRPr="00D07711">
        <w:rPr>
          <w:sz w:val="28"/>
          <w:szCs w:val="28"/>
        </w:rPr>
        <w:t>Вайс</w:t>
      </w:r>
      <w:r>
        <w:rPr>
          <w:sz w:val="28"/>
          <w:szCs w:val="28"/>
        </w:rPr>
        <w:t>: п</w:t>
      </w:r>
      <w:r w:rsidRPr="00D07711">
        <w:rPr>
          <w:sz w:val="28"/>
          <w:szCs w:val="28"/>
        </w:rPr>
        <w:t>ер. с англ. – М.:Медицина, 2000. –</w:t>
      </w:r>
      <w:r>
        <w:rPr>
          <w:sz w:val="28"/>
          <w:szCs w:val="28"/>
        </w:rPr>
        <w:t xml:space="preserve"> </w:t>
      </w:r>
      <w:r w:rsidRPr="00D07711">
        <w:rPr>
          <w:sz w:val="28"/>
          <w:szCs w:val="28"/>
        </w:rPr>
        <w:t>431</w:t>
      </w:r>
      <w:r>
        <w:rPr>
          <w:sz w:val="28"/>
          <w:szCs w:val="28"/>
        </w:rPr>
        <w:t xml:space="preserve"> с</w:t>
      </w:r>
      <w:r w:rsidRPr="00D07711">
        <w:rPr>
          <w:sz w:val="28"/>
          <w:szCs w:val="28"/>
        </w:rPr>
        <w:t>.</w:t>
      </w:r>
    </w:p>
    <w:p w:rsidR="005C2D87" w:rsidRPr="002F4A22" w:rsidRDefault="005C2D87" w:rsidP="00C11DA9">
      <w:pPr>
        <w:numPr>
          <w:ilvl w:val="0"/>
          <w:numId w:val="65"/>
        </w:numPr>
        <w:tabs>
          <w:tab w:val="left" w:pos="851"/>
        </w:tabs>
        <w:suppressAutoHyphens w:val="0"/>
        <w:spacing w:line="360" w:lineRule="auto"/>
        <w:jc w:val="both"/>
        <w:rPr>
          <w:sz w:val="28"/>
          <w:szCs w:val="28"/>
        </w:rPr>
      </w:pPr>
      <w:r w:rsidRPr="002F4A22">
        <w:rPr>
          <w:sz w:val="28"/>
          <w:szCs w:val="28"/>
        </w:rPr>
        <w:t>Линейные диаграммы для оценки физическо</w:t>
      </w:r>
      <w:r>
        <w:rPr>
          <w:sz w:val="28"/>
          <w:szCs w:val="28"/>
        </w:rPr>
        <w:t>го развития школьников</w:t>
      </w:r>
      <w:r>
        <w:rPr>
          <w:sz w:val="28"/>
          <w:szCs w:val="28"/>
          <w:lang w:val="uk-UA"/>
        </w:rPr>
        <w:t xml:space="preserve">            </w:t>
      </w:r>
      <w:r>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м</w:t>
      </w:r>
      <w:r w:rsidRPr="002F4A22">
        <w:rPr>
          <w:sz w:val="28"/>
          <w:szCs w:val="28"/>
        </w:rPr>
        <w:t>етод. р</w:t>
      </w:r>
      <w:r>
        <w:rPr>
          <w:sz w:val="28"/>
          <w:szCs w:val="28"/>
        </w:rPr>
        <w:t>екомендации</w:t>
      </w:r>
      <w:r>
        <w:rPr>
          <w:bCs/>
          <w:sz w:val="28"/>
          <w:szCs w:val="28"/>
          <w:lang w:val="uk-UA"/>
        </w:rPr>
        <w:t xml:space="preserve"> </w:t>
      </w:r>
      <w:r w:rsidRPr="002F4A22">
        <w:rPr>
          <w:sz w:val="28"/>
          <w:szCs w:val="28"/>
        </w:rPr>
        <w:t xml:space="preserve">/ Украинский НИИ фармакотерапии </w:t>
      </w:r>
      <w:r>
        <w:rPr>
          <w:sz w:val="28"/>
          <w:szCs w:val="28"/>
          <w:lang w:val="uk-UA"/>
        </w:rPr>
        <w:t xml:space="preserve">             </w:t>
      </w:r>
      <w:r w:rsidRPr="002F4A22">
        <w:rPr>
          <w:sz w:val="28"/>
          <w:szCs w:val="28"/>
        </w:rPr>
        <w:t>эндокринных заболеваний</w:t>
      </w:r>
      <w:r>
        <w:rPr>
          <w:sz w:val="28"/>
          <w:szCs w:val="28"/>
        </w:rPr>
        <w:t>; [авт.</w:t>
      </w:r>
      <w:r w:rsidRPr="002F4A22">
        <w:rPr>
          <w:sz w:val="28"/>
          <w:szCs w:val="28"/>
        </w:rPr>
        <w:t xml:space="preserve"> М.М. Коренев, О.А.</w:t>
      </w:r>
      <w:r>
        <w:rPr>
          <w:sz w:val="28"/>
          <w:szCs w:val="28"/>
        </w:rPr>
        <w:t xml:space="preserve"> Беседина, Г.М. Даниленко, Д.В.</w:t>
      </w:r>
      <w:r>
        <w:rPr>
          <w:sz w:val="28"/>
          <w:szCs w:val="28"/>
          <w:lang w:val="en-US"/>
        </w:rPr>
        <w:t> </w:t>
      </w:r>
      <w:r w:rsidRPr="002F4A22">
        <w:rPr>
          <w:sz w:val="28"/>
          <w:szCs w:val="28"/>
        </w:rPr>
        <w:t>Тимошенко</w:t>
      </w:r>
      <w:r>
        <w:rPr>
          <w:sz w:val="28"/>
          <w:szCs w:val="28"/>
        </w:rPr>
        <w:t>]</w:t>
      </w:r>
      <w:r w:rsidRPr="002F4A22">
        <w:rPr>
          <w:sz w:val="28"/>
          <w:szCs w:val="28"/>
        </w:rPr>
        <w:t>. – Харьков, 1995. – 24</w:t>
      </w:r>
      <w:r>
        <w:rPr>
          <w:sz w:val="28"/>
          <w:szCs w:val="28"/>
        </w:rPr>
        <w:t xml:space="preserve"> </w:t>
      </w:r>
      <w:r>
        <w:rPr>
          <w:sz w:val="28"/>
          <w:szCs w:val="28"/>
          <w:lang w:val="uk-UA"/>
        </w:rPr>
        <w:t>с</w:t>
      </w:r>
      <w:r>
        <w:rPr>
          <w:sz w:val="28"/>
          <w:szCs w:val="28"/>
        </w:rPr>
        <w:t xml:space="preserve">. </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Лисс</w:t>
      </w:r>
      <w:r>
        <w:rPr>
          <w:sz w:val="28"/>
          <w:szCs w:val="28"/>
        </w:rPr>
        <w:t>,</w:t>
      </w:r>
      <w:r w:rsidRPr="00130619">
        <w:rPr>
          <w:sz w:val="28"/>
          <w:szCs w:val="28"/>
        </w:rPr>
        <w:t xml:space="preserve"> В.Л. Задержка полового развития у мальчиков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В.Л. Лисс, О.Н.</w:t>
      </w:r>
      <w:r>
        <w:rPr>
          <w:sz w:val="28"/>
          <w:szCs w:val="28"/>
          <w:lang w:val="en-US"/>
        </w:rPr>
        <w:t> </w:t>
      </w:r>
      <w:r w:rsidRPr="00130619">
        <w:rPr>
          <w:sz w:val="28"/>
          <w:szCs w:val="28"/>
        </w:rPr>
        <w:t>Савченко // Проблемы эндокринологии. – 1990. – № 5. –</w:t>
      </w:r>
      <w:r>
        <w:rPr>
          <w:sz w:val="28"/>
          <w:szCs w:val="28"/>
        </w:rPr>
        <w:t xml:space="preserve"> С. </w:t>
      </w:r>
      <w:r w:rsidRPr="00130619">
        <w:rPr>
          <w:sz w:val="28"/>
          <w:szCs w:val="28"/>
        </w:rPr>
        <w:t>58 – 62.</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Літвінова</w:t>
      </w:r>
      <w:r>
        <w:rPr>
          <w:sz w:val="28"/>
          <w:szCs w:val="28"/>
        </w:rPr>
        <w:t>,</w:t>
      </w:r>
      <w:r w:rsidRPr="00130619">
        <w:rPr>
          <w:sz w:val="28"/>
          <w:szCs w:val="28"/>
        </w:rPr>
        <w:t xml:space="preserve"> Л.Б. Дисбаланс статевих гормонів у пубертаті як фактор патогенезу форм ендокринного безпліддя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Л.Б. Літвінова //</w:t>
      </w:r>
      <w:r>
        <w:rPr>
          <w:sz w:val="28"/>
          <w:szCs w:val="28"/>
        </w:rPr>
        <w:t xml:space="preserve"> Ендокринологія. – 2001.</w:t>
      </w:r>
      <w:r>
        <w:rPr>
          <w:sz w:val="28"/>
          <w:szCs w:val="28"/>
          <w:lang w:val="en-US"/>
        </w:rPr>
        <w:t> </w:t>
      </w:r>
      <w:r w:rsidRPr="00130619">
        <w:rPr>
          <w:sz w:val="28"/>
          <w:szCs w:val="28"/>
        </w:rPr>
        <w:t>– № 1. –</w:t>
      </w:r>
      <w:r>
        <w:rPr>
          <w:sz w:val="28"/>
          <w:szCs w:val="28"/>
        </w:rPr>
        <w:t xml:space="preserve"> С. </w:t>
      </w:r>
      <w:r w:rsidRPr="00130619">
        <w:rPr>
          <w:sz w:val="28"/>
          <w:szCs w:val="28"/>
        </w:rPr>
        <w:t>74 – 79.</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Лузина</w:t>
      </w:r>
      <w:r>
        <w:rPr>
          <w:sz w:val="28"/>
          <w:szCs w:val="28"/>
        </w:rPr>
        <w:t>,</w:t>
      </w:r>
      <w:r w:rsidRPr="00130619">
        <w:rPr>
          <w:sz w:val="28"/>
          <w:szCs w:val="28"/>
        </w:rPr>
        <w:t xml:space="preserve"> И.Г. Сравнительный анализ существующих критериев оценки йоддефицитных состояний у жителів крайнего Севера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И.Г. Лузина, Л.А. Суплотова // Терапевтический архив. – 1998. – № 10. –</w:t>
      </w:r>
      <w:r>
        <w:rPr>
          <w:sz w:val="28"/>
          <w:szCs w:val="28"/>
        </w:rPr>
        <w:t xml:space="preserve"> С. </w:t>
      </w:r>
      <w:r w:rsidRPr="00130619">
        <w:rPr>
          <w:sz w:val="28"/>
          <w:szCs w:val="28"/>
        </w:rPr>
        <w:t>26 – 29.</w:t>
      </w:r>
    </w:p>
    <w:p w:rsidR="005C2D87" w:rsidRPr="00DA7BDD" w:rsidRDefault="005C2D87" w:rsidP="00C11DA9">
      <w:pPr>
        <w:numPr>
          <w:ilvl w:val="0"/>
          <w:numId w:val="65"/>
        </w:numPr>
        <w:tabs>
          <w:tab w:val="left" w:pos="851"/>
        </w:tabs>
        <w:suppressAutoHyphens w:val="0"/>
        <w:spacing w:line="360" w:lineRule="auto"/>
        <w:jc w:val="both"/>
        <w:rPr>
          <w:sz w:val="28"/>
          <w:szCs w:val="28"/>
        </w:rPr>
      </w:pPr>
      <w:r w:rsidRPr="00DA7BDD">
        <w:rPr>
          <w:sz w:val="28"/>
          <w:szCs w:val="28"/>
        </w:rPr>
        <w:t>Лучицький</w:t>
      </w:r>
      <w:r>
        <w:rPr>
          <w:sz w:val="28"/>
          <w:szCs w:val="28"/>
        </w:rPr>
        <w:t>,</w:t>
      </w:r>
      <w:r w:rsidRPr="00DA7BDD">
        <w:rPr>
          <w:sz w:val="28"/>
          <w:szCs w:val="28"/>
        </w:rPr>
        <w:t xml:space="preserve"> Є.В. Андрогендефіцитні стани у чоловіків</w:t>
      </w:r>
      <w:r>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Н</w:t>
      </w:r>
      <w:r w:rsidRPr="00DA7BDD">
        <w:rPr>
          <w:sz w:val="28"/>
          <w:szCs w:val="28"/>
        </w:rPr>
        <w:t>авчально – методичний посібник</w:t>
      </w:r>
      <w:r>
        <w:rPr>
          <w:sz w:val="28"/>
          <w:szCs w:val="28"/>
        </w:rPr>
        <w:t xml:space="preserve"> /</w:t>
      </w:r>
      <w:r w:rsidRPr="00484F89">
        <w:rPr>
          <w:sz w:val="28"/>
          <w:szCs w:val="28"/>
        </w:rPr>
        <w:t xml:space="preserve"> </w:t>
      </w:r>
      <w:r w:rsidRPr="00DA7BDD">
        <w:rPr>
          <w:sz w:val="28"/>
          <w:szCs w:val="28"/>
        </w:rPr>
        <w:t>Є.В.</w:t>
      </w:r>
      <w:r w:rsidRPr="00484F89">
        <w:rPr>
          <w:sz w:val="28"/>
          <w:szCs w:val="28"/>
        </w:rPr>
        <w:t xml:space="preserve"> </w:t>
      </w:r>
      <w:r w:rsidRPr="00DA7BDD">
        <w:rPr>
          <w:sz w:val="28"/>
          <w:szCs w:val="28"/>
        </w:rPr>
        <w:t>Лучицький. – Чернівці, 2003. – 50</w:t>
      </w:r>
      <w:r>
        <w:rPr>
          <w:sz w:val="28"/>
          <w:szCs w:val="28"/>
        </w:rPr>
        <w:t xml:space="preserve"> </w:t>
      </w:r>
      <w:r>
        <w:rPr>
          <w:sz w:val="28"/>
          <w:szCs w:val="28"/>
          <w:lang w:val="uk-UA"/>
        </w:rPr>
        <w:t>с</w:t>
      </w:r>
      <w:r>
        <w:rPr>
          <w:sz w:val="28"/>
          <w:szCs w:val="28"/>
        </w:rPr>
        <w:t xml:space="preserve">. </w:t>
      </w:r>
    </w:p>
    <w:p w:rsidR="005C2D87" w:rsidRPr="007F4C82" w:rsidRDefault="005C2D87" w:rsidP="00C11DA9">
      <w:pPr>
        <w:numPr>
          <w:ilvl w:val="0"/>
          <w:numId w:val="65"/>
        </w:numPr>
        <w:tabs>
          <w:tab w:val="left" w:pos="851"/>
        </w:tabs>
        <w:suppressAutoHyphens w:val="0"/>
        <w:spacing w:line="360" w:lineRule="auto"/>
        <w:jc w:val="both"/>
        <w:rPr>
          <w:sz w:val="28"/>
          <w:szCs w:val="28"/>
        </w:rPr>
      </w:pPr>
      <w:r w:rsidRPr="00DA7BDD">
        <w:rPr>
          <w:sz w:val="28"/>
          <w:szCs w:val="28"/>
        </w:rPr>
        <w:lastRenderedPageBreak/>
        <w:t>Лучицкий</w:t>
      </w:r>
      <w:r>
        <w:rPr>
          <w:sz w:val="28"/>
          <w:szCs w:val="28"/>
        </w:rPr>
        <w:t>,</w:t>
      </w:r>
      <w:r w:rsidRPr="00DA7BDD">
        <w:rPr>
          <w:sz w:val="28"/>
          <w:szCs w:val="28"/>
        </w:rPr>
        <w:t xml:space="preserve"> Е.В. Гормонотерапия нарушений копулятивной и генеративной функции у мужчин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DA7BDD">
        <w:rPr>
          <w:sz w:val="28"/>
          <w:szCs w:val="28"/>
        </w:rPr>
        <w:t>Є.В.</w:t>
      </w:r>
      <w:r>
        <w:rPr>
          <w:sz w:val="28"/>
          <w:szCs w:val="28"/>
        </w:rPr>
        <w:t xml:space="preserve"> </w:t>
      </w:r>
      <w:r w:rsidRPr="00DA7BDD">
        <w:rPr>
          <w:sz w:val="28"/>
          <w:szCs w:val="28"/>
        </w:rPr>
        <w:t>Лучицький // Сексопатология и андрология: Метод. пособие для врачей. – К., 1994. – Вып.1. –</w:t>
      </w:r>
      <w:r>
        <w:rPr>
          <w:sz w:val="28"/>
          <w:szCs w:val="28"/>
        </w:rPr>
        <w:t xml:space="preserve"> С. </w:t>
      </w:r>
      <w:r w:rsidRPr="00DA7BDD">
        <w:rPr>
          <w:sz w:val="28"/>
          <w:szCs w:val="28"/>
        </w:rPr>
        <w:t>108 – 116.</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Лучицький</w:t>
      </w:r>
      <w:r>
        <w:rPr>
          <w:sz w:val="28"/>
          <w:szCs w:val="28"/>
        </w:rPr>
        <w:t>,</w:t>
      </w:r>
      <w:r w:rsidRPr="00130619">
        <w:rPr>
          <w:sz w:val="28"/>
          <w:szCs w:val="28"/>
        </w:rPr>
        <w:t xml:space="preserve"> В.Є. Особливості андрологічного статусу при псевдокрипторхізмі та обгрунтування диференційованих підходів до терапії виявлених порушень</w:t>
      </w:r>
      <w:r>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автореф.</w:t>
      </w:r>
      <w:r w:rsidRPr="00130619">
        <w:rPr>
          <w:sz w:val="28"/>
          <w:szCs w:val="28"/>
        </w:rPr>
        <w:t xml:space="preserve"> </w:t>
      </w:r>
      <w:r>
        <w:rPr>
          <w:sz w:val="28"/>
          <w:szCs w:val="28"/>
        </w:rPr>
        <w:t>…</w:t>
      </w:r>
      <w:r w:rsidRPr="00130619">
        <w:rPr>
          <w:sz w:val="28"/>
          <w:szCs w:val="28"/>
        </w:rPr>
        <w:t xml:space="preserve"> канд. мед. наук: 14.01.06 </w:t>
      </w:r>
      <w:r>
        <w:rPr>
          <w:sz w:val="28"/>
          <w:szCs w:val="28"/>
        </w:rPr>
        <w:t>/ В</w:t>
      </w:r>
      <w:r>
        <w:rPr>
          <w:sz w:val="28"/>
          <w:szCs w:val="28"/>
          <w:lang w:val="uk-UA"/>
        </w:rPr>
        <w:t xml:space="preserve">італій </w:t>
      </w:r>
      <w:r>
        <w:rPr>
          <w:sz w:val="28"/>
          <w:szCs w:val="28"/>
        </w:rPr>
        <w:t>Є</w:t>
      </w:r>
      <w:r>
        <w:rPr>
          <w:sz w:val="28"/>
          <w:szCs w:val="28"/>
          <w:lang w:val="uk-UA"/>
        </w:rPr>
        <w:t>вгенович</w:t>
      </w:r>
      <w:r>
        <w:rPr>
          <w:sz w:val="28"/>
          <w:szCs w:val="28"/>
        </w:rPr>
        <w:t xml:space="preserve"> Лучицький; </w:t>
      </w:r>
      <w:r>
        <w:rPr>
          <w:sz w:val="28"/>
          <w:szCs w:val="28"/>
          <w:lang w:val="uk-UA"/>
        </w:rPr>
        <w:t xml:space="preserve">Інститут урології АМН України. </w:t>
      </w:r>
      <w:r w:rsidRPr="00130619">
        <w:rPr>
          <w:sz w:val="28"/>
          <w:szCs w:val="28"/>
        </w:rPr>
        <w:t>– Київ, 2006. – 20</w:t>
      </w:r>
      <w:r>
        <w:rPr>
          <w:sz w:val="28"/>
          <w:szCs w:val="28"/>
        </w:rPr>
        <w:t xml:space="preserve"> </w:t>
      </w:r>
      <w:r>
        <w:rPr>
          <w:sz w:val="28"/>
          <w:szCs w:val="28"/>
          <w:lang w:val="uk-UA"/>
        </w:rPr>
        <w:t>с</w:t>
      </w:r>
      <w:r>
        <w:rPr>
          <w:sz w:val="28"/>
          <w:szCs w:val="28"/>
        </w:rPr>
        <w:t xml:space="preserve">. </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Макар</w:t>
      </w:r>
      <w:r>
        <w:rPr>
          <w:sz w:val="28"/>
          <w:szCs w:val="28"/>
        </w:rPr>
        <w:t>,</w:t>
      </w:r>
      <w:r w:rsidRPr="00130619">
        <w:rPr>
          <w:sz w:val="28"/>
          <w:szCs w:val="28"/>
        </w:rPr>
        <w:t xml:space="preserve"> Р.Д. Ендемічний зоб: повернення до проблеми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Р.Д. Макар // Медицина світу. – 1998. – Т.5, № 2. –</w:t>
      </w:r>
      <w:r>
        <w:rPr>
          <w:sz w:val="28"/>
          <w:szCs w:val="28"/>
        </w:rPr>
        <w:t xml:space="preserve"> С. </w:t>
      </w:r>
      <w:r w:rsidRPr="00130619">
        <w:rPr>
          <w:sz w:val="28"/>
          <w:szCs w:val="28"/>
        </w:rPr>
        <w:t>92 – 98.</w:t>
      </w:r>
    </w:p>
    <w:p w:rsidR="005C2D87" w:rsidRPr="0009670E"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Макар</w:t>
      </w:r>
      <w:r>
        <w:rPr>
          <w:sz w:val="28"/>
          <w:szCs w:val="28"/>
        </w:rPr>
        <w:t>,</w:t>
      </w:r>
      <w:r w:rsidRPr="00130619">
        <w:rPr>
          <w:sz w:val="28"/>
          <w:szCs w:val="28"/>
        </w:rPr>
        <w:t xml:space="preserve"> Р.Д. Нестача йоду та субклінічна тиреоїдна дисфункція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Р.Д.</w:t>
      </w:r>
      <w:r>
        <w:rPr>
          <w:sz w:val="28"/>
          <w:szCs w:val="28"/>
          <w:lang w:val="en-US"/>
        </w:rPr>
        <w:t> </w:t>
      </w:r>
      <w:r w:rsidRPr="00130619">
        <w:rPr>
          <w:sz w:val="28"/>
          <w:szCs w:val="28"/>
        </w:rPr>
        <w:t>Макар, О.Р. Макар // Клінічна ендокринологія та ендокринна хірургія. – 2004. – № 2 (7). –</w:t>
      </w:r>
      <w:r>
        <w:rPr>
          <w:sz w:val="28"/>
          <w:szCs w:val="28"/>
        </w:rPr>
        <w:t xml:space="preserve"> С. </w:t>
      </w:r>
      <w:r w:rsidRPr="00130619">
        <w:rPr>
          <w:sz w:val="28"/>
          <w:szCs w:val="28"/>
        </w:rPr>
        <w:t>18 – 21.</w:t>
      </w:r>
    </w:p>
    <w:p w:rsidR="005C2D87" w:rsidRPr="0009670E" w:rsidRDefault="005C2D87" w:rsidP="00C11DA9">
      <w:pPr>
        <w:numPr>
          <w:ilvl w:val="0"/>
          <w:numId w:val="65"/>
        </w:numPr>
        <w:tabs>
          <w:tab w:val="left" w:pos="851"/>
        </w:tabs>
        <w:suppressAutoHyphens w:val="0"/>
        <w:spacing w:line="360" w:lineRule="auto"/>
        <w:jc w:val="both"/>
        <w:rPr>
          <w:sz w:val="28"/>
          <w:szCs w:val="28"/>
        </w:rPr>
      </w:pPr>
      <w:r w:rsidRPr="0009670E">
        <w:rPr>
          <w:sz w:val="28"/>
          <w:szCs w:val="28"/>
        </w:rPr>
        <w:t>Мамедова</w:t>
      </w:r>
      <w:r>
        <w:rPr>
          <w:sz w:val="28"/>
          <w:szCs w:val="28"/>
        </w:rPr>
        <w:t>,</w:t>
      </w:r>
      <w:r w:rsidRPr="0009670E">
        <w:rPr>
          <w:sz w:val="28"/>
          <w:szCs w:val="28"/>
        </w:rPr>
        <w:t xml:space="preserve"> Г.Д.</w:t>
      </w:r>
      <w:r>
        <w:rPr>
          <w:sz w:val="28"/>
          <w:szCs w:val="28"/>
          <w:lang w:val="uk-UA"/>
        </w:rPr>
        <w:t xml:space="preserve"> </w:t>
      </w:r>
      <w:r w:rsidRPr="0009670E">
        <w:rPr>
          <w:sz w:val="28"/>
          <w:szCs w:val="28"/>
        </w:rPr>
        <w:t xml:space="preserve">Сравнительный эффект клофелина и стероидных анаболиков у подростков с задержкой пубертата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09670E">
        <w:rPr>
          <w:sz w:val="28"/>
          <w:szCs w:val="28"/>
        </w:rPr>
        <w:t>/ Г.Д. Мамедова, Н.С. Салахова // Сучасні проблеми експериментальної та клінічної ендокринології: тези доп.</w:t>
      </w:r>
      <w:r>
        <w:rPr>
          <w:sz w:val="28"/>
          <w:szCs w:val="28"/>
        </w:rPr>
        <w:t xml:space="preserve"> </w:t>
      </w:r>
      <w:r w:rsidRPr="0009670E">
        <w:rPr>
          <w:sz w:val="28"/>
          <w:szCs w:val="28"/>
        </w:rPr>
        <w:t xml:space="preserve">V з’їзд ендокринологів України, </w:t>
      </w:r>
      <w:r>
        <w:rPr>
          <w:sz w:val="28"/>
          <w:szCs w:val="28"/>
        </w:rPr>
        <w:t>К</w:t>
      </w:r>
      <w:r>
        <w:rPr>
          <w:sz w:val="28"/>
          <w:szCs w:val="28"/>
          <w:lang w:val="uk-UA"/>
        </w:rPr>
        <w:t xml:space="preserve">иїв, </w:t>
      </w:r>
      <w:r>
        <w:rPr>
          <w:sz w:val="28"/>
          <w:szCs w:val="28"/>
        </w:rPr>
        <w:t>14 – 17 вересня 1994 р.</w:t>
      </w:r>
      <w:r w:rsidRPr="0009670E">
        <w:rPr>
          <w:sz w:val="28"/>
          <w:szCs w:val="28"/>
        </w:rPr>
        <w:t xml:space="preserve"> – К., 1994. –</w:t>
      </w:r>
      <w:r>
        <w:rPr>
          <w:sz w:val="28"/>
          <w:szCs w:val="28"/>
        </w:rPr>
        <w:t xml:space="preserve"> С. </w:t>
      </w:r>
      <w:r w:rsidRPr="0009670E">
        <w:rPr>
          <w:sz w:val="28"/>
          <w:szCs w:val="28"/>
        </w:rPr>
        <w:t>209.</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Матасар</w:t>
      </w:r>
      <w:r>
        <w:rPr>
          <w:sz w:val="28"/>
          <w:szCs w:val="28"/>
          <w:lang w:val="uk-UA"/>
        </w:rPr>
        <w:t>,</w:t>
      </w:r>
      <w:r w:rsidRPr="00130619">
        <w:rPr>
          <w:sz w:val="28"/>
          <w:szCs w:val="28"/>
        </w:rPr>
        <w:t xml:space="preserve"> И.П. Йодная недостаточность – причина многих заболеваний для настоящего и будущего поколений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И.П. Матасар, Н.С. Салий, Ю.В. Ермолова // Здоровье и питание. – 1998. – № 3 – 4. – С 8 – 10.</w:t>
      </w:r>
    </w:p>
    <w:p w:rsidR="005C2D87" w:rsidRPr="00F714D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Матящук</w:t>
      </w:r>
      <w:r>
        <w:rPr>
          <w:sz w:val="28"/>
          <w:szCs w:val="28"/>
          <w:lang w:val="uk-UA"/>
        </w:rPr>
        <w:t>,</w:t>
      </w:r>
      <w:r>
        <w:rPr>
          <w:sz w:val="28"/>
          <w:szCs w:val="28"/>
        </w:rPr>
        <w:t xml:space="preserve"> С.</w:t>
      </w:r>
      <w:r w:rsidRPr="00130619">
        <w:rPr>
          <w:sz w:val="28"/>
          <w:szCs w:val="28"/>
        </w:rPr>
        <w:t>И. Ультразву</w:t>
      </w:r>
      <w:r>
        <w:rPr>
          <w:sz w:val="28"/>
          <w:szCs w:val="28"/>
        </w:rPr>
        <w:t>ковые методы опредиления объема</w:t>
      </w:r>
      <w:r w:rsidRPr="00130619">
        <w:rPr>
          <w:sz w:val="28"/>
          <w:szCs w:val="28"/>
        </w:rPr>
        <w:t xml:space="preserve"> щитовидной железы и их оценка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w:t>
      </w:r>
      <w:r>
        <w:rPr>
          <w:sz w:val="28"/>
          <w:szCs w:val="28"/>
        </w:rPr>
        <w:t xml:space="preserve"> С. </w:t>
      </w:r>
      <w:r w:rsidRPr="00130619">
        <w:rPr>
          <w:sz w:val="28"/>
          <w:szCs w:val="28"/>
        </w:rPr>
        <w:t>И. Матящук, Є.В. Эпштейн // Журнал практичного лікаря. – 2000. – № 6.–</w:t>
      </w:r>
      <w:r>
        <w:rPr>
          <w:sz w:val="28"/>
          <w:szCs w:val="28"/>
        </w:rPr>
        <w:t xml:space="preserve"> С. </w:t>
      </w:r>
      <w:r w:rsidRPr="00130619">
        <w:rPr>
          <w:sz w:val="28"/>
          <w:szCs w:val="28"/>
        </w:rPr>
        <w:t xml:space="preserve">74 – 80. </w:t>
      </w:r>
    </w:p>
    <w:p w:rsidR="005C2D87" w:rsidRPr="00F714D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 xml:space="preserve">Методы </w:t>
      </w:r>
      <w:r w:rsidRPr="00F714D9">
        <w:rPr>
          <w:sz w:val="28"/>
          <w:szCs w:val="28"/>
        </w:rPr>
        <w:t>коррекции задержки полового развития</w:t>
      </w:r>
      <w:r w:rsidRPr="00130619">
        <w:rPr>
          <w:sz w:val="28"/>
          <w:szCs w:val="28"/>
        </w:rPr>
        <w:t xml:space="preserve"> при синдроме неправильного пубертата у мальчиков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П.А.</w:t>
      </w:r>
      <w:r>
        <w:rPr>
          <w:sz w:val="28"/>
          <w:szCs w:val="28"/>
        </w:rPr>
        <w:t xml:space="preserve"> </w:t>
      </w:r>
      <w:r w:rsidRPr="00130619">
        <w:rPr>
          <w:sz w:val="28"/>
          <w:szCs w:val="28"/>
        </w:rPr>
        <w:t>Сильницкий, О.Н.</w:t>
      </w:r>
      <w:r>
        <w:rPr>
          <w:sz w:val="28"/>
          <w:szCs w:val="28"/>
        </w:rPr>
        <w:t xml:space="preserve"> </w:t>
      </w:r>
      <w:r w:rsidRPr="00130619">
        <w:rPr>
          <w:sz w:val="28"/>
          <w:szCs w:val="28"/>
        </w:rPr>
        <w:t>Савченко, В.Л.</w:t>
      </w:r>
      <w:r>
        <w:rPr>
          <w:sz w:val="28"/>
          <w:szCs w:val="28"/>
        </w:rPr>
        <w:t xml:space="preserve"> </w:t>
      </w:r>
      <w:r w:rsidRPr="00130619">
        <w:rPr>
          <w:sz w:val="28"/>
          <w:szCs w:val="28"/>
        </w:rPr>
        <w:t>Лисс, В.В.</w:t>
      </w:r>
      <w:r>
        <w:rPr>
          <w:sz w:val="28"/>
          <w:szCs w:val="28"/>
        </w:rPr>
        <w:t xml:space="preserve"> </w:t>
      </w:r>
      <w:r w:rsidRPr="00130619">
        <w:rPr>
          <w:sz w:val="28"/>
          <w:szCs w:val="28"/>
        </w:rPr>
        <w:t>Михайличенко // Проблемы эндокринологии. – 1987. – №3. –</w:t>
      </w:r>
      <w:r>
        <w:rPr>
          <w:sz w:val="28"/>
          <w:szCs w:val="28"/>
        </w:rPr>
        <w:t xml:space="preserve"> С. </w:t>
      </w:r>
      <w:r w:rsidRPr="00130619">
        <w:rPr>
          <w:sz w:val="28"/>
          <w:szCs w:val="28"/>
        </w:rPr>
        <w:t>9 – 12.</w:t>
      </w:r>
    </w:p>
    <w:p w:rsidR="005C2D87" w:rsidRPr="00496679" w:rsidRDefault="005C2D87" w:rsidP="00C11DA9">
      <w:pPr>
        <w:numPr>
          <w:ilvl w:val="0"/>
          <w:numId w:val="65"/>
        </w:numPr>
        <w:tabs>
          <w:tab w:val="left" w:pos="851"/>
        </w:tabs>
        <w:suppressAutoHyphens w:val="0"/>
        <w:spacing w:line="360" w:lineRule="auto"/>
        <w:jc w:val="both"/>
        <w:rPr>
          <w:sz w:val="28"/>
          <w:szCs w:val="28"/>
        </w:rPr>
      </w:pPr>
      <w:r w:rsidRPr="00496679">
        <w:rPr>
          <w:sz w:val="28"/>
          <w:szCs w:val="28"/>
        </w:rPr>
        <w:t>Міжнародна стат</w:t>
      </w:r>
      <w:r>
        <w:rPr>
          <w:sz w:val="28"/>
          <w:szCs w:val="28"/>
        </w:rPr>
        <w:t>истична класифікація хвороб МКХ</w:t>
      </w:r>
      <w:r>
        <w:rPr>
          <w:sz w:val="28"/>
          <w:szCs w:val="28"/>
          <w:lang w:val="uk-UA"/>
        </w:rPr>
        <w:t> </w:t>
      </w:r>
      <w:r>
        <w:rPr>
          <w:sz w:val="28"/>
          <w:szCs w:val="28"/>
        </w:rPr>
        <w:t>–</w:t>
      </w:r>
      <w:r>
        <w:rPr>
          <w:sz w:val="28"/>
          <w:szCs w:val="28"/>
          <w:lang w:val="uk-UA"/>
        </w:rPr>
        <w:t> </w:t>
      </w:r>
      <w:r w:rsidRPr="00496679">
        <w:rPr>
          <w:sz w:val="28"/>
          <w:szCs w:val="28"/>
        </w:rPr>
        <w:t>10.</w:t>
      </w:r>
      <w:r>
        <w:rPr>
          <w:sz w:val="28"/>
          <w:szCs w:val="28"/>
          <w:lang w:val="uk-UA"/>
        </w:rPr>
        <w:t xml:space="preserve"> В 3 ч</w:t>
      </w:r>
      <w:r w:rsidRPr="003C04D5">
        <w:rPr>
          <w:sz w:val="28"/>
          <w:szCs w:val="28"/>
          <w:lang w:val="uk-UA"/>
        </w:rPr>
        <w:t>.</w:t>
      </w:r>
      <w:r w:rsidRPr="00496679">
        <w:rPr>
          <w:sz w:val="28"/>
          <w:szCs w:val="28"/>
        </w:rPr>
        <w:t xml:space="preserve"> Короткий адаптований варіант для використання в Україні. – Київ, 1998. – 307</w:t>
      </w:r>
      <w:r>
        <w:rPr>
          <w:sz w:val="28"/>
          <w:szCs w:val="28"/>
        </w:rPr>
        <w:t xml:space="preserve"> </w:t>
      </w:r>
      <w:r>
        <w:rPr>
          <w:sz w:val="28"/>
          <w:szCs w:val="28"/>
          <w:lang w:val="uk-UA"/>
        </w:rPr>
        <w:t>с</w:t>
      </w:r>
      <w:r>
        <w:rPr>
          <w:sz w:val="28"/>
          <w:szCs w:val="28"/>
        </w:rPr>
        <w:t xml:space="preserve">. </w:t>
      </w:r>
    </w:p>
    <w:p w:rsidR="005C2D87" w:rsidRPr="00496679" w:rsidRDefault="005C2D87" w:rsidP="00C11DA9">
      <w:pPr>
        <w:numPr>
          <w:ilvl w:val="0"/>
          <w:numId w:val="65"/>
        </w:numPr>
        <w:tabs>
          <w:tab w:val="left" w:pos="851"/>
        </w:tabs>
        <w:suppressAutoHyphens w:val="0"/>
        <w:spacing w:line="360" w:lineRule="auto"/>
        <w:jc w:val="both"/>
        <w:rPr>
          <w:sz w:val="28"/>
          <w:szCs w:val="28"/>
        </w:rPr>
      </w:pPr>
      <w:r w:rsidRPr="00496679">
        <w:rPr>
          <w:sz w:val="28"/>
          <w:szCs w:val="28"/>
        </w:rPr>
        <w:t>Минев</w:t>
      </w:r>
      <w:r>
        <w:rPr>
          <w:sz w:val="28"/>
          <w:szCs w:val="28"/>
          <w:lang w:val="uk-UA"/>
        </w:rPr>
        <w:t>,</w:t>
      </w:r>
      <w:r w:rsidRPr="00496679">
        <w:rPr>
          <w:sz w:val="28"/>
          <w:szCs w:val="28"/>
        </w:rPr>
        <w:t xml:space="preserve"> М., Трынкова В., Мартинова Ф. Изучение ассоциаций HLA – антигенов с некоторыми эндокринными, метаболическими и ауто</w:t>
      </w:r>
      <w:r>
        <w:rPr>
          <w:sz w:val="28"/>
          <w:szCs w:val="28"/>
        </w:rPr>
        <w:t>иммунными заболеваниями у детей</w:t>
      </w:r>
      <w:r w:rsidRPr="00496679">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705EE2">
        <w:rPr>
          <w:sz w:val="28"/>
          <w:szCs w:val="28"/>
        </w:rPr>
        <w:t xml:space="preserve"> </w:t>
      </w:r>
      <w:r w:rsidRPr="00496679">
        <w:rPr>
          <w:sz w:val="28"/>
          <w:szCs w:val="28"/>
        </w:rPr>
        <w:t>М.</w:t>
      </w:r>
      <w:r>
        <w:rPr>
          <w:bCs/>
          <w:sz w:val="28"/>
          <w:szCs w:val="28"/>
          <w:lang w:val="uk-UA"/>
        </w:rPr>
        <w:t xml:space="preserve"> </w:t>
      </w:r>
      <w:r w:rsidRPr="00496679">
        <w:rPr>
          <w:sz w:val="28"/>
          <w:szCs w:val="28"/>
        </w:rPr>
        <w:t>Минев</w:t>
      </w:r>
      <w:r>
        <w:rPr>
          <w:sz w:val="28"/>
          <w:szCs w:val="28"/>
          <w:lang w:val="uk-UA"/>
        </w:rPr>
        <w:t>, В.</w:t>
      </w:r>
      <w:r>
        <w:rPr>
          <w:sz w:val="28"/>
          <w:szCs w:val="28"/>
        </w:rPr>
        <w:t xml:space="preserve"> Трынкова</w:t>
      </w:r>
      <w:r w:rsidRPr="00496679">
        <w:rPr>
          <w:sz w:val="28"/>
          <w:szCs w:val="28"/>
        </w:rPr>
        <w:t>,</w:t>
      </w:r>
      <w:r>
        <w:rPr>
          <w:sz w:val="28"/>
          <w:szCs w:val="28"/>
          <w:lang w:val="uk-UA"/>
        </w:rPr>
        <w:t xml:space="preserve"> Ф.</w:t>
      </w:r>
      <w:r>
        <w:rPr>
          <w:sz w:val="28"/>
          <w:szCs w:val="28"/>
        </w:rPr>
        <w:t xml:space="preserve"> Мартинова </w:t>
      </w:r>
      <w:r w:rsidRPr="00496679">
        <w:rPr>
          <w:sz w:val="28"/>
          <w:szCs w:val="28"/>
        </w:rPr>
        <w:t xml:space="preserve">// </w:t>
      </w:r>
      <w:r w:rsidRPr="00496679">
        <w:rPr>
          <w:sz w:val="28"/>
          <w:szCs w:val="28"/>
        </w:rPr>
        <w:lastRenderedPageBreak/>
        <w:t>Антигены гис</w:t>
      </w:r>
      <w:r>
        <w:rPr>
          <w:sz w:val="28"/>
          <w:szCs w:val="28"/>
        </w:rPr>
        <w:t xml:space="preserve">тосовместимости и заболевания: </w:t>
      </w:r>
      <w:r>
        <w:rPr>
          <w:sz w:val="28"/>
          <w:szCs w:val="28"/>
          <w:lang w:val="uk-UA"/>
        </w:rPr>
        <w:t>с</w:t>
      </w:r>
      <w:r w:rsidRPr="00496679">
        <w:rPr>
          <w:sz w:val="28"/>
          <w:szCs w:val="28"/>
        </w:rPr>
        <w:t xml:space="preserve">борник научных трудов. – </w:t>
      </w:r>
      <w:r>
        <w:rPr>
          <w:sz w:val="28"/>
          <w:szCs w:val="28"/>
          <w:lang w:val="uk-UA"/>
        </w:rPr>
        <w:t xml:space="preserve">  </w:t>
      </w:r>
      <w:r w:rsidRPr="00496679">
        <w:rPr>
          <w:sz w:val="28"/>
          <w:szCs w:val="28"/>
        </w:rPr>
        <w:t>Санкт – Петербург, 1991.–</w:t>
      </w:r>
      <w:r>
        <w:rPr>
          <w:sz w:val="28"/>
          <w:szCs w:val="28"/>
        </w:rPr>
        <w:t xml:space="preserve"> С. </w:t>
      </w:r>
      <w:r w:rsidRPr="00496679">
        <w:rPr>
          <w:sz w:val="28"/>
          <w:szCs w:val="28"/>
        </w:rPr>
        <w:t>54 – 57.</w:t>
      </w:r>
    </w:p>
    <w:p w:rsidR="005C2D87" w:rsidRPr="00496679" w:rsidRDefault="005C2D87" w:rsidP="00C11DA9">
      <w:pPr>
        <w:numPr>
          <w:ilvl w:val="0"/>
          <w:numId w:val="65"/>
        </w:numPr>
        <w:tabs>
          <w:tab w:val="left" w:pos="851"/>
        </w:tabs>
        <w:suppressAutoHyphens w:val="0"/>
        <w:spacing w:line="360" w:lineRule="auto"/>
        <w:jc w:val="both"/>
        <w:rPr>
          <w:sz w:val="28"/>
          <w:szCs w:val="28"/>
        </w:rPr>
      </w:pPr>
      <w:r w:rsidRPr="00496679">
        <w:rPr>
          <w:sz w:val="28"/>
          <w:szCs w:val="28"/>
        </w:rPr>
        <w:t>Михайличенко</w:t>
      </w:r>
      <w:r>
        <w:rPr>
          <w:sz w:val="28"/>
          <w:szCs w:val="28"/>
          <w:lang w:val="uk-UA"/>
        </w:rPr>
        <w:t>,</w:t>
      </w:r>
      <w:r w:rsidRPr="00496679">
        <w:rPr>
          <w:sz w:val="28"/>
          <w:szCs w:val="28"/>
        </w:rPr>
        <w:t xml:space="preserve"> В</w:t>
      </w:r>
      <w:r w:rsidRPr="00AB29D5">
        <w:rPr>
          <w:sz w:val="28"/>
          <w:szCs w:val="28"/>
        </w:rPr>
        <w:t xml:space="preserve">.В. Бесплодие мужчин </w:t>
      </w:r>
      <w:r w:rsidRPr="00AB29D5">
        <w:rPr>
          <w:bCs/>
          <w:sz w:val="28"/>
          <w:szCs w:val="28"/>
        </w:rPr>
        <w:t>[</w:t>
      </w:r>
      <w:r w:rsidRPr="00AB29D5">
        <w:rPr>
          <w:bCs/>
          <w:sz w:val="28"/>
          <w:szCs w:val="28"/>
          <w:lang w:val="uk-UA"/>
        </w:rPr>
        <w:t>Текст</w:t>
      </w:r>
      <w:r w:rsidRPr="00AB29D5">
        <w:rPr>
          <w:bCs/>
          <w:sz w:val="28"/>
          <w:szCs w:val="28"/>
        </w:rPr>
        <w:t>]</w:t>
      </w:r>
      <w:r w:rsidRPr="00AB29D5">
        <w:rPr>
          <w:bCs/>
          <w:sz w:val="28"/>
          <w:szCs w:val="28"/>
          <w:lang w:val="uk-UA"/>
        </w:rPr>
        <w:t xml:space="preserve"> </w:t>
      </w:r>
      <w:r>
        <w:rPr>
          <w:bCs/>
          <w:sz w:val="28"/>
          <w:szCs w:val="28"/>
          <w:lang w:val="uk-UA"/>
        </w:rPr>
        <w:t xml:space="preserve">/ </w:t>
      </w:r>
      <w:r w:rsidRPr="00496679">
        <w:rPr>
          <w:sz w:val="28"/>
          <w:szCs w:val="28"/>
        </w:rPr>
        <w:t>В</w:t>
      </w:r>
      <w:r w:rsidRPr="00AB29D5">
        <w:rPr>
          <w:sz w:val="28"/>
          <w:szCs w:val="28"/>
        </w:rPr>
        <w:t>.В.</w:t>
      </w:r>
      <w:r>
        <w:rPr>
          <w:sz w:val="28"/>
          <w:szCs w:val="28"/>
          <w:lang w:val="uk-UA"/>
        </w:rPr>
        <w:t xml:space="preserve"> </w:t>
      </w:r>
      <w:r w:rsidRPr="00496679">
        <w:rPr>
          <w:sz w:val="28"/>
          <w:szCs w:val="28"/>
        </w:rPr>
        <w:t>Михайличенко</w:t>
      </w:r>
      <w:r w:rsidRPr="00AB29D5">
        <w:rPr>
          <w:sz w:val="28"/>
          <w:szCs w:val="28"/>
        </w:rPr>
        <w:t xml:space="preserve"> // Руководство</w:t>
      </w:r>
      <w:r>
        <w:rPr>
          <w:sz w:val="28"/>
          <w:szCs w:val="28"/>
        </w:rPr>
        <w:t xml:space="preserve"> по андрологии</w:t>
      </w:r>
      <w:r>
        <w:rPr>
          <w:sz w:val="28"/>
          <w:szCs w:val="28"/>
          <w:lang w:val="uk-UA"/>
        </w:rPr>
        <w:t xml:space="preserve"> /</w:t>
      </w:r>
      <w:r>
        <w:rPr>
          <w:sz w:val="28"/>
          <w:szCs w:val="28"/>
        </w:rPr>
        <w:t xml:space="preserve"> </w:t>
      </w:r>
      <w:r>
        <w:rPr>
          <w:sz w:val="28"/>
          <w:szCs w:val="28"/>
          <w:lang w:val="uk-UA"/>
        </w:rPr>
        <w:t>п</w:t>
      </w:r>
      <w:r w:rsidRPr="00496679">
        <w:rPr>
          <w:sz w:val="28"/>
          <w:szCs w:val="28"/>
        </w:rPr>
        <w:t>од. ред. О.Л. Тикинского. – Л.: Медицина, 1990. –</w:t>
      </w:r>
      <w:r>
        <w:rPr>
          <w:sz w:val="28"/>
          <w:szCs w:val="28"/>
        </w:rPr>
        <w:t xml:space="preserve"> С. </w:t>
      </w:r>
      <w:r w:rsidRPr="00496679">
        <w:rPr>
          <w:sz w:val="28"/>
          <w:szCs w:val="28"/>
        </w:rPr>
        <w:t>297 – 335.</w:t>
      </w:r>
    </w:p>
    <w:p w:rsidR="005C2D87" w:rsidRPr="00496679" w:rsidRDefault="005C2D87" w:rsidP="00C11DA9">
      <w:pPr>
        <w:numPr>
          <w:ilvl w:val="0"/>
          <w:numId w:val="65"/>
        </w:numPr>
        <w:tabs>
          <w:tab w:val="left" w:pos="851"/>
        </w:tabs>
        <w:suppressAutoHyphens w:val="0"/>
        <w:spacing w:line="360" w:lineRule="auto"/>
        <w:jc w:val="both"/>
        <w:rPr>
          <w:sz w:val="28"/>
          <w:szCs w:val="28"/>
        </w:rPr>
      </w:pPr>
      <w:r w:rsidRPr="00496679">
        <w:rPr>
          <w:sz w:val="28"/>
          <w:szCs w:val="28"/>
        </w:rPr>
        <w:t>Мицнер</w:t>
      </w:r>
      <w:r>
        <w:rPr>
          <w:sz w:val="28"/>
          <w:szCs w:val="28"/>
          <w:lang w:val="uk-UA"/>
        </w:rPr>
        <w:t>,</w:t>
      </w:r>
      <w:r w:rsidRPr="00496679">
        <w:rPr>
          <w:sz w:val="28"/>
          <w:szCs w:val="28"/>
        </w:rPr>
        <w:t xml:space="preserve"> О.П., Угаров Б.Н., Власов В.В. Методы обработки медицинской информации</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496679">
        <w:rPr>
          <w:sz w:val="28"/>
          <w:szCs w:val="28"/>
        </w:rPr>
        <w:t>О.П.</w:t>
      </w:r>
      <w:r>
        <w:rPr>
          <w:sz w:val="28"/>
          <w:szCs w:val="28"/>
          <w:lang w:val="uk-UA"/>
        </w:rPr>
        <w:t xml:space="preserve"> </w:t>
      </w:r>
      <w:r w:rsidRPr="00496679">
        <w:rPr>
          <w:sz w:val="28"/>
          <w:szCs w:val="28"/>
        </w:rPr>
        <w:t>Мицнер</w:t>
      </w:r>
      <w:r>
        <w:rPr>
          <w:sz w:val="28"/>
          <w:szCs w:val="28"/>
          <w:lang w:val="uk-UA"/>
        </w:rPr>
        <w:t>,</w:t>
      </w:r>
      <w:r w:rsidRPr="00496679">
        <w:rPr>
          <w:sz w:val="28"/>
          <w:szCs w:val="28"/>
        </w:rPr>
        <w:t xml:space="preserve"> Б.Н.</w:t>
      </w:r>
      <w:r>
        <w:rPr>
          <w:sz w:val="28"/>
          <w:szCs w:val="28"/>
          <w:lang w:val="uk-UA"/>
        </w:rPr>
        <w:t xml:space="preserve"> </w:t>
      </w:r>
      <w:r w:rsidRPr="00496679">
        <w:rPr>
          <w:sz w:val="28"/>
          <w:szCs w:val="28"/>
        </w:rPr>
        <w:t>Угаров,</w:t>
      </w:r>
      <w:r w:rsidRPr="00300B07">
        <w:rPr>
          <w:sz w:val="28"/>
          <w:szCs w:val="28"/>
        </w:rPr>
        <w:t xml:space="preserve"> </w:t>
      </w:r>
      <w:r w:rsidRPr="00496679">
        <w:rPr>
          <w:sz w:val="28"/>
          <w:szCs w:val="28"/>
        </w:rPr>
        <w:t>В.В. Власов. – Киев: Вища школа, 1982. – 160</w:t>
      </w:r>
      <w:r>
        <w:rPr>
          <w:sz w:val="28"/>
          <w:szCs w:val="28"/>
        </w:rPr>
        <w:t xml:space="preserve"> </w:t>
      </w:r>
      <w:r>
        <w:rPr>
          <w:sz w:val="28"/>
          <w:szCs w:val="28"/>
          <w:lang w:val="uk-UA"/>
        </w:rPr>
        <w:t>с</w:t>
      </w:r>
      <w:r>
        <w:rPr>
          <w:sz w:val="28"/>
          <w:szCs w:val="28"/>
        </w:rPr>
        <w:t xml:space="preserve">. </w:t>
      </w:r>
    </w:p>
    <w:p w:rsidR="005C2D87" w:rsidRPr="00496679" w:rsidRDefault="005C2D87" w:rsidP="00C11DA9">
      <w:pPr>
        <w:numPr>
          <w:ilvl w:val="0"/>
          <w:numId w:val="65"/>
        </w:numPr>
        <w:tabs>
          <w:tab w:val="left" w:pos="851"/>
        </w:tabs>
        <w:suppressAutoHyphens w:val="0"/>
        <w:spacing w:line="360" w:lineRule="auto"/>
        <w:jc w:val="both"/>
        <w:rPr>
          <w:sz w:val="28"/>
          <w:szCs w:val="28"/>
        </w:rPr>
      </w:pPr>
      <w:r w:rsidRPr="00496679">
        <w:rPr>
          <w:sz w:val="28"/>
          <w:szCs w:val="28"/>
        </w:rPr>
        <w:t xml:space="preserve">Нарушения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496679">
        <w:rPr>
          <w:sz w:val="28"/>
          <w:szCs w:val="28"/>
        </w:rPr>
        <w:t>/</w:t>
      </w:r>
      <w:r w:rsidRPr="00DD7D6D">
        <w:rPr>
          <w:sz w:val="28"/>
          <w:szCs w:val="28"/>
        </w:rPr>
        <w:t xml:space="preserve"> </w:t>
      </w:r>
      <w:r w:rsidRPr="00496679">
        <w:rPr>
          <w:sz w:val="28"/>
          <w:szCs w:val="28"/>
        </w:rPr>
        <w:t>М.А.</w:t>
      </w:r>
      <w:r w:rsidRPr="00DD7D6D">
        <w:rPr>
          <w:sz w:val="28"/>
          <w:szCs w:val="28"/>
        </w:rPr>
        <w:t xml:space="preserve"> </w:t>
      </w:r>
      <w:r w:rsidRPr="00496679">
        <w:rPr>
          <w:sz w:val="28"/>
          <w:szCs w:val="28"/>
        </w:rPr>
        <w:t>Жуковский, Н.Б.</w:t>
      </w:r>
      <w:r w:rsidRPr="00DD7D6D">
        <w:rPr>
          <w:sz w:val="28"/>
          <w:szCs w:val="28"/>
        </w:rPr>
        <w:t xml:space="preserve"> </w:t>
      </w:r>
      <w:r w:rsidRPr="00496679">
        <w:rPr>
          <w:sz w:val="28"/>
          <w:szCs w:val="28"/>
        </w:rPr>
        <w:t>Лебедев, Т.В.</w:t>
      </w:r>
      <w:r>
        <w:rPr>
          <w:sz w:val="28"/>
          <w:szCs w:val="28"/>
          <w:lang w:val="en-US"/>
        </w:rPr>
        <w:t> </w:t>
      </w:r>
      <w:r w:rsidRPr="00496679">
        <w:rPr>
          <w:sz w:val="28"/>
          <w:szCs w:val="28"/>
        </w:rPr>
        <w:t xml:space="preserve">Семичева </w:t>
      </w:r>
      <w:r>
        <w:rPr>
          <w:sz w:val="28"/>
          <w:szCs w:val="28"/>
        </w:rPr>
        <w:t>[</w:t>
      </w:r>
      <w:r w:rsidRPr="00496679">
        <w:rPr>
          <w:sz w:val="28"/>
          <w:szCs w:val="28"/>
        </w:rPr>
        <w:t>и др.</w:t>
      </w:r>
      <w:r>
        <w:rPr>
          <w:sz w:val="28"/>
          <w:szCs w:val="28"/>
        </w:rPr>
        <w:t xml:space="preserve">]; </w:t>
      </w:r>
      <w:r>
        <w:rPr>
          <w:sz w:val="28"/>
          <w:szCs w:val="28"/>
          <w:lang w:val="uk-UA"/>
        </w:rPr>
        <w:t>п</w:t>
      </w:r>
      <w:r w:rsidRPr="00496679">
        <w:rPr>
          <w:sz w:val="28"/>
          <w:szCs w:val="28"/>
        </w:rPr>
        <w:t>од ред. М.А.</w:t>
      </w:r>
      <w:r>
        <w:rPr>
          <w:sz w:val="28"/>
          <w:szCs w:val="28"/>
          <w:lang w:val="uk-UA"/>
        </w:rPr>
        <w:t> </w:t>
      </w:r>
      <w:r w:rsidRPr="00496679">
        <w:rPr>
          <w:sz w:val="28"/>
          <w:szCs w:val="28"/>
        </w:rPr>
        <w:t>Жуковского. – М.:</w:t>
      </w:r>
      <w:r>
        <w:rPr>
          <w:sz w:val="28"/>
          <w:szCs w:val="28"/>
          <w:lang w:val="uk-UA"/>
        </w:rPr>
        <w:t> </w:t>
      </w:r>
      <w:r w:rsidRPr="00496679">
        <w:rPr>
          <w:sz w:val="28"/>
          <w:szCs w:val="28"/>
        </w:rPr>
        <w:t>Медицина, 1989. – 272</w:t>
      </w:r>
      <w:r>
        <w:rPr>
          <w:sz w:val="28"/>
          <w:szCs w:val="28"/>
        </w:rPr>
        <w:t xml:space="preserve"> </w:t>
      </w:r>
      <w:r>
        <w:rPr>
          <w:sz w:val="28"/>
          <w:szCs w:val="28"/>
          <w:lang w:val="uk-UA"/>
        </w:rPr>
        <w:t>с</w:t>
      </w:r>
      <w:r>
        <w:rPr>
          <w:sz w:val="28"/>
          <w:szCs w:val="28"/>
        </w:rPr>
        <w:t xml:space="preserve">. </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Науменко</w:t>
      </w:r>
      <w:r>
        <w:rPr>
          <w:sz w:val="28"/>
          <w:szCs w:val="28"/>
          <w:lang w:val="uk-UA"/>
        </w:rPr>
        <w:t>,</w:t>
      </w:r>
      <w:r w:rsidRPr="00130619">
        <w:rPr>
          <w:sz w:val="28"/>
          <w:szCs w:val="28"/>
        </w:rPr>
        <w:t xml:space="preserve"> Е.В. Участие гамма – аминомасляной кислоты в механізмах обратной отрицательной святи гипоталамо – гипофизарно – семенникового комплекса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Е.В. Науменко, А.В. Жукова, Л.И. Серова // Проблемы эндокринологии. – 1995. – № 2. –</w:t>
      </w:r>
      <w:r>
        <w:rPr>
          <w:sz w:val="28"/>
          <w:szCs w:val="28"/>
        </w:rPr>
        <w:t xml:space="preserve"> С. </w:t>
      </w:r>
      <w:r w:rsidRPr="00130619">
        <w:rPr>
          <w:sz w:val="28"/>
          <w:szCs w:val="28"/>
        </w:rPr>
        <w:t>30 – 32.</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Некрасов</w:t>
      </w:r>
      <w:r>
        <w:rPr>
          <w:sz w:val="28"/>
          <w:szCs w:val="28"/>
          <w:lang w:val="uk-UA"/>
        </w:rPr>
        <w:t>,</w:t>
      </w:r>
      <w:r w:rsidRPr="00130619">
        <w:rPr>
          <w:sz w:val="28"/>
          <w:szCs w:val="28"/>
        </w:rPr>
        <w:t xml:space="preserve"> М.Р. </w:t>
      </w:r>
      <w:r w:rsidRPr="00123965">
        <w:rPr>
          <w:sz w:val="28"/>
          <w:szCs w:val="28"/>
        </w:rPr>
        <w:t>Эпидемиология йоддефицитных</w:t>
      </w:r>
      <w:r w:rsidRPr="00130619">
        <w:rPr>
          <w:sz w:val="28"/>
          <w:szCs w:val="28"/>
        </w:rPr>
        <w:t xml:space="preserve"> заболеваний в среднем Приобье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xml:space="preserve">/ М.Р. Некрасов </w:t>
      </w:r>
      <w:r>
        <w:rPr>
          <w:sz w:val="28"/>
          <w:szCs w:val="28"/>
        </w:rPr>
        <w:t>// Терапевтический архив.</w:t>
      </w:r>
      <w:r>
        <w:rPr>
          <w:sz w:val="28"/>
          <w:szCs w:val="28"/>
          <w:lang w:val="uk-UA"/>
        </w:rPr>
        <w:t xml:space="preserve"> – </w:t>
      </w:r>
      <w:r>
        <w:rPr>
          <w:sz w:val="28"/>
          <w:szCs w:val="28"/>
        </w:rPr>
        <w:t>1998.</w:t>
      </w:r>
      <w:r>
        <w:rPr>
          <w:sz w:val="28"/>
          <w:szCs w:val="28"/>
          <w:lang w:val="uk-UA"/>
        </w:rPr>
        <w:t xml:space="preserve"> – </w:t>
      </w:r>
      <w:r>
        <w:rPr>
          <w:sz w:val="28"/>
          <w:szCs w:val="28"/>
        </w:rPr>
        <w:t>№</w:t>
      </w:r>
      <w:r>
        <w:rPr>
          <w:sz w:val="28"/>
          <w:szCs w:val="28"/>
          <w:lang w:val="uk-UA"/>
        </w:rPr>
        <w:t xml:space="preserve"> </w:t>
      </w:r>
      <w:r w:rsidRPr="00130619">
        <w:rPr>
          <w:sz w:val="28"/>
          <w:szCs w:val="28"/>
        </w:rPr>
        <w:t>10</w:t>
      </w:r>
      <w:r>
        <w:rPr>
          <w:sz w:val="28"/>
          <w:szCs w:val="28"/>
        </w:rPr>
        <w:t>.</w:t>
      </w:r>
      <w:r>
        <w:rPr>
          <w:sz w:val="28"/>
          <w:szCs w:val="28"/>
          <w:lang w:val="uk-UA"/>
        </w:rPr>
        <w:t xml:space="preserve"> – </w:t>
      </w:r>
      <w:r>
        <w:rPr>
          <w:sz w:val="28"/>
          <w:szCs w:val="28"/>
        </w:rPr>
        <w:t> </w:t>
      </w:r>
      <w:r>
        <w:rPr>
          <w:sz w:val="28"/>
          <w:szCs w:val="28"/>
          <w:lang w:val="uk-UA"/>
        </w:rPr>
        <w:t xml:space="preserve">        </w:t>
      </w:r>
      <w:r>
        <w:rPr>
          <w:sz w:val="28"/>
          <w:szCs w:val="28"/>
        </w:rPr>
        <w:t>С.</w:t>
      </w:r>
      <w:r>
        <w:rPr>
          <w:sz w:val="28"/>
          <w:szCs w:val="28"/>
          <w:lang w:val="uk-UA"/>
        </w:rPr>
        <w:t xml:space="preserve"> </w:t>
      </w:r>
      <w:r>
        <w:rPr>
          <w:sz w:val="28"/>
          <w:szCs w:val="28"/>
        </w:rPr>
        <w:t>26</w:t>
      </w:r>
      <w:r>
        <w:rPr>
          <w:sz w:val="28"/>
          <w:szCs w:val="28"/>
          <w:lang w:val="uk-UA"/>
        </w:rPr>
        <w:t xml:space="preserve"> – </w:t>
      </w:r>
      <w:r w:rsidRPr="00130619">
        <w:rPr>
          <w:sz w:val="28"/>
          <w:szCs w:val="28"/>
        </w:rPr>
        <w:t>29.</w:t>
      </w:r>
    </w:p>
    <w:p w:rsidR="005C2D87" w:rsidRPr="006C5463" w:rsidRDefault="005C2D87" w:rsidP="00C11DA9">
      <w:pPr>
        <w:numPr>
          <w:ilvl w:val="0"/>
          <w:numId w:val="65"/>
        </w:numPr>
        <w:tabs>
          <w:tab w:val="left" w:pos="851"/>
        </w:tabs>
        <w:suppressAutoHyphens w:val="0"/>
        <w:spacing w:line="360" w:lineRule="auto"/>
        <w:jc w:val="both"/>
        <w:rPr>
          <w:sz w:val="28"/>
          <w:szCs w:val="28"/>
        </w:rPr>
      </w:pPr>
      <w:r w:rsidRPr="006C5463">
        <w:rPr>
          <w:sz w:val="28"/>
          <w:szCs w:val="28"/>
        </w:rPr>
        <w:t xml:space="preserve">Нетрадиционные методы диагностики и терапии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6C5463">
        <w:rPr>
          <w:sz w:val="28"/>
          <w:szCs w:val="28"/>
        </w:rPr>
        <w:t>/ И.З.</w:t>
      </w:r>
      <w:r w:rsidRPr="009B0E31">
        <w:rPr>
          <w:sz w:val="28"/>
          <w:szCs w:val="28"/>
        </w:rPr>
        <w:t xml:space="preserve"> </w:t>
      </w:r>
      <w:r w:rsidRPr="006C5463">
        <w:rPr>
          <w:sz w:val="28"/>
          <w:szCs w:val="28"/>
        </w:rPr>
        <w:t>Самосюк, В.П.</w:t>
      </w:r>
      <w:r>
        <w:rPr>
          <w:sz w:val="28"/>
          <w:szCs w:val="28"/>
          <w:lang w:val="en-US"/>
        </w:rPr>
        <w:t> </w:t>
      </w:r>
      <w:r w:rsidRPr="006C5463">
        <w:rPr>
          <w:sz w:val="28"/>
          <w:szCs w:val="28"/>
        </w:rPr>
        <w:t>Лысенюк, Ю.П. Лиманский [и др.] – К.:</w:t>
      </w:r>
      <w:r>
        <w:rPr>
          <w:sz w:val="28"/>
          <w:szCs w:val="28"/>
          <w:lang w:val="uk-UA"/>
        </w:rPr>
        <w:t xml:space="preserve"> </w:t>
      </w:r>
      <w:r w:rsidRPr="006C5463">
        <w:rPr>
          <w:sz w:val="28"/>
          <w:szCs w:val="28"/>
        </w:rPr>
        <w:t>Здоров’я, 1994. –</w:t>
      </w:r>
      <w:r>
        <w:rPr>
          <w:sz w:val="28"/>
          <w:szCs w:val="28"/>
        </w:rPr>
        <w:t xml:space="preserve"> С. </w:t>
      </w:r>
      <w:r w:rsidRPr="006C5463">
        <w:rPr>
          <w:sz w:val="28"/>
          <w:szCs w:val="28"/>
        </w:rPr>
        <w:t>8 – 16.</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 xml:space="preserve">Новий підхід до визначення лікувальної тактики при гіпоталамічному синдромі пубертатного періоду у хлопців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О.І. Плехова, О.О. Хижняк,</w:t>
      </w:r>
      <w:r>
        <w:rPr>
          <w:szCs w:val="28"/>
        </w:rPr>
        <w:t xml:space="preserve"> С. </w:t>
      </w:r>
      <w:r w:rsidRPr="00130619">
        <w:rPr>
          <w:szCs w:val="28"/>
        </w:rPr>
        <w:t>І. </w:t>
      </w:r>
      <w:r>
        <w:rPr>
          <w:szCs w:val="28"/>
        </w:rPr>
        <w:t>Турчина, Г.В. </w:t>
      </w:r>
      <w:r w:rsidRPr="00130619">
        <w:rPr>
          <w:szCs w:val="28"/>
        </w:rPr>
        <w:t>Косовцова</w:t>
      </w:r>
      <w:r>
        <w:rPr>
          <w:szCs w:val="28"/>
        </w:rPr>
        <w:t> // Ендокринологія. – 2007. – Т.</w:t>
      </w:r>
      <w:r>
        <w:rPr>
          <w:szCs w:val="28"/>
          <w:lang w:val="uk-UA"/>
        </w:rPr>
        <w:t xml:space="preserve"> </w:t>
      </w:r>
      <w:r>
        <w:rPr>
          <w:szCs w:val="28"/>
        </w:rPr>
        <w:t>12, додаток. </w:t>
      </w:r>
      <w:r w:rsidRPr="00130619">
        <w:rPr>
          <w:szCs w:val="28"/>
        </w:rPr>
        <w:t>–</w:t>
      </w:r>
      <w:r>
        <w:rPr>
          <w:szCs w:val="28"/>
        </w:rPr>
        <w:t xml:space="preserve"> С. </w:t>
      </w:r>
      <w:r w:rsidRPr="00130619">
        <w:rPr>
          <w:szCs w:val="28"/>
        </w:rPr>
        <w:t>223.</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Новиков</w:t>
      </w:r>
      <w:r>
        <w:rPr>
          <w:sz w:val="28"/>
          <w:szCs w:val="28"/>
          <w:lang w:val="uk-UA"/>
        </w:rPr>
        <w:t>,</w:t>
      </w:r>
      <w:r w:rsidRPr="00130619">
        <w:rPr>
          <w:sz w:val="28"/>
          <w:szCs w:val="28"/>
        </w:rPr>
        <w:t xml:space="preserve"> Ю.В. / Гигиеническая оценка содержания йода в окружающей среде и влияние на здоровье детей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Ю.В. Новиков // Гигиена и санитария. – 2001. – № 1. –</w:t>
      </w:r>
      <w:r>
        <w:rPr>
          <w:sz w:val="28"/>
          <w:szCs w:val="28"/>
        </w:rPr>
        <w:t xml:space="preserve"> С. </w:t>
      </w:r>
      <w:r w:rsidRPr="00130619">
        <w:rPr>
          <w:sz w:val="28"/>
          <w:szCs w:val="28"/>
        </w:rPr>
        <w:t>60 – 63.</w:t>
      </w:r>
    </w:p>
    <w:p w:rsidR="005C2D87" w:rsidRPr="00E05494"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Олійник</w:t>
      </w:r>
      <w:r>
        <w:rPr>
          <w:sz w:val="28"/>
          <w:szCs w:val="28"/>
          <w:lang w:val="uk-UA"/>
        </w:rPr>
        <w:t>,</w:t>
      </w:r>
      <w:r w:rsidRPr="00130619">
        <w:rPr>
          <w:sz w:val="28"/>
          <w:szCs w:val="28"/>
        </w:rPr>
        <w:t xml:space="preserve"> В.А. Екскреція йоду з сечею у школярів гірських районів Львівської та Чернівецької областей України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В.А. Олійник, П.М. Карабун, О.В. Мараховський // ПАГ. – 1998. – № 4. –</w:t>
      </w:r>
      <w:r>
        <w:rPr>
          <w:sz w:val="28"/>
          <w:szCs w:val="28"/>
        </w:rPr>
        <w:t xml:space="preserve"> С. </w:t>
      </w:r>
      <w:r w:rsidRPr="00130619">
        <w:rPr>
          <w:sz w:val="28"/>
          <w:szCs w:val="28"/>
        </w:rPr>
        <w:t>19 – 21.</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Олійник</w:t>
      </w:r>
      <w:r>
        <w:rPr>
          <w:sz w:val="28"/>
          <w:szCs w:val="28"/>
          <w:lang w:val="uk-UA"/>
        </w:rPr>
        <w:t>,</w:t>
      </w:r>
      <w:r w:rsidRPr="00130619">
        <w:rPr>
          <w:sz w:val="28"/>
          <w:szCs w:val="28"/>
        </w:rPr>
        <w:t xml:space="preserve"> В.А. Ендемічний зоб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В.А. Олійник // Лікування та діагностика. – 1997. – № 1. –</w:t>
      </w:r>
      <w:r>
        <w:rPr>
          <w:sz w:val="28"/>
          <w:szCs w:val="28"/>
        </w:rPr>
        <w:t xml:space="preserve"> С. </w:t>
      </w:r>
      <w:r w:rsidRPr="00130619">
        <w:rPr>
          <w:sz w:val="28"/>
          <w:szCs w:val="28"/>
        </w:rPr>
        <w:t xml:space="preserve">38 – 40. </w:t>
      </w:r>
    </w:p>
    <w:p w:rsidR="005C2D87" w:rsidRPr="00D46EB5" w:rsidRDefault="005C2D87" w:rsidP="00C11DA9">
      <w:pPr>
        <w:numPr>
          <w:ilvl w:val="0"/>
          <w:numId w:val="65"/>
        </w:numPr>
        <w:suppressAutoHyphens w:val="0"/>
        <w:spacing w:line="360" w:lineRule="auto"/>
        <w:jc w:val="both"/>
        <w:rPr>
          <w:sz w:val="28"/>
          <w:szCs w:val="28"/>
        </w:rPr>
      </w:pPr>
      <w:r w:rsidRPr="00130619">
        <w:rPr>
          <w:sz w:val="28"/>
          <w:szCs w:val="28"/>
        </w:rPr>
        <w:lastRenderedPageBreak/>
        <w:t xml:space="preserve">Опыт применения рекомбинантного гормона роста нордитропина </w:t>
      </w:r>
      <w:r>
        <w:rPr>
          <w:sz w:val="28"/>
          <w:szCs w:val="28"/>
          <w:lang w:val="uk-UA"/>
        </w:rPr>
        <w:t xml:space="preserve">                       </w:t>
      </w:r>
      <w:r w:rsidRPr="00130619">
        <w:rPr>
          <w:sz w:val="28"/>
          <w:szCs w:val="28"/>
        </w:rPr>
        <w:t>при сомато</w:t>
      </w:r>
      <w:r>
        <w:rPr>
          <w:sz w:val="28"/>
          <w:szCs w:val="28"/>
        </w:rPr>
        <w:t>тропной недостаточности у детей</w:t>
      </w:r>
      <w:r w:rsidRPr="00130619">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И</w:t>
      </w:r>
      <w:r>
        <w:rPr>
          <w:sz w:val="28"/>
          <w:szCs w:val="28"/>
        </w:rPr>
        <w:t>.И.</w:t>
      </w:r>
      <w:r>
        <w:rPr>
          <w:sz w:val="28"/>
          <w:szCs w:val="28"/>
          <w:lang w:val="uk-UA"/>
        </w:rPr>
        <w:t> </w:t>
      </w:r>
      <w:r>
        <w:rPr>
          <w:sz w:val="28"/>
          <w:szCs w:val="28"/>
        </w:rPr>
        <w:t xml:space="preserve">Дедов, </w:t>
      </w:r>
      <w:r>
        <w:rPr>
          <w:sz w:val="28"/>
          <w:szCs w:val="28"/>
          <w:lang w:val="uk-UA"/>
        </w:rPr>
        <w:t xml:space="preserve">                              </w:t>
      </w:r>
      <w:r>
        <w:rPr>
          <w:sz w:val="28"/>
          <w:szCs w:val="28"/>
        </w:rPr>
        <w:t>А.Н. Тюльпаков, В.А.</w:t>
      </w:r>
      <w:r>
        <w:rPr>
          <w:sz w:val="28"/>
          <w:szCs w:val="28"/>
          <w:lang w:val="uk-UA"/>
        </w:rPr>
        <w:t xml:space="preserve"> </w:t>
      </w:r>
      <w:r>
        <w:rPr>
          <w:sz w:val="28"/>
          <w:szCs w:val="28"/>
        </w:rPr>
        <w:t>Петеркова,</w:t>
      </w:r>
      <w:r>
        <w:rPr>
          <w:sz w:val="28"/>
          <w:szCs w:val="28"/>
          <w:lang w:val="uk-UA"/>
        </w:rPr>
        <w:t xml:space="preserve"> </w:t>
      </w:r>
      <w:r>
        <w:rPr>
          <w:sz w:val="28"/>
          <w:szCs w:val="28"/>
        </w:rPr>
        <w:t>Н.П.</w:t>
      </w:r>
      <w:r>
        <w:rPr>
          <w:sz w:val="28"/>
          <w:szCs w:val="28"/>
          <w:lang w:val="uk-UA"/>
        </w:rPr>
        <w:t xml:space="preserve"> </w:t>
      </w:r>
      <w:r>
        <w:rPr>
          <w:sz w:val="28"/>
          <w:szCs w:val="28"/>
        </w:rPr>
        <w:t>Гончаров,</w:t>
      </w:r>
      <w:r>
        <w:rPr>
          <w:sz w:val="28"/>
          <w:szCs w:val="28"/>
          <w:lang w:val="uk-UA"/>
        </w:rPr>
        <w:t xml:space="preserve"> </w:t>
      </w:r>
      <w:r>
        <w:rPr>
          <w:sz w:val="28"/>
          <w:szCs w:val="28"/>
        </w:rPr>
        <w:t>Г.С.</w:t>
      </w:r>
      <w:r>
        <w:rPr>
          <w:sz w:val="28"/>
          <w:szCs w:val="28"/>
          <w:lang w:val="uk-UA"/>
        </w:rPr>
        <w:t xml:space="preserve"> </w:t>
      </w:r>
      <w:r>
        <w:rPr>
          <w:sz w:val="28"/>
          <w:szCs w:val="28"/>
        </w:rPr>
        <w:t>Колесникова</w:t>
      </w:r>
      <w:r>
        <w:rPr>
          <w:sz w:val="28"/>
          <w:szCs w:val="28"/>
          <w:lang w:val="uk-UA"/>
        </w:rPr>
        <w:t xml:space="preserve"> </w:t>
      </w:r>
      <w:r>
        <w:rPr>
          <w:sz w:val="28"/>
          <w:szCs w:val="28"/>
        </w:rPr>
        <w:t>//</w:t>
      </w:r>
      <w:r>
        <w:rPr>
          <w:sz w:val="28"/>
          <w:szCs w:val="28"/>
          <w:lang w:val="uk-UA"/>
        </w:rPr>
        <w:t xml:space="preserve"> </w:t>
      </w:r>
      <w:r>
        <w:rPr>
          <w:sz w:val="28"/>
          <w:szCs w:val="28"/>
        </w:rPr>
        <w:t>Проблемы</w:t>
      </w:r>
      <w:r>
        <w:rPr>
          <w:sz w:val="28"/>
          <w:szCs w:val="28"/>
          <w:lang w:val="uk-UA"/>
        </w:rPr>
        <w:t xml:space="preserve"> </w:t>
      </w:r>
      <w:r w:rsidRPr="00130619">
        <w:rPr>
          <w:sz w:val="28"/>
          <w:szCs w:val="28"/>
        </w:rPr>
        <w:t>энодокринологии. – 1996. – Т.</w:t>
      </w:r>
      <w:r>
        <w:rPr>
          <w:sz w:val="28"/>
          <w:szCs w:val="28"/>
          <w:lang w:val="uk-UA"/>
        </w:rPr>
        <w:t xml:space="preserve"> </w:t>
      </w:r>
      <w:r w:rsidRPr="00130619">
        <w:rPr>
          <w:sz w:val="28"/>
          <w:szCs w:val="28"/>
        </w:rPr>
        <w:t>42, № 2. –</w:t>
      </w:r>
      <w:r>
        <w:rPr>
          <w:sz w:val="28"/>
          <w:szCs w:val="28"/>
        </w:rPr>
        <w:t xml:space="preserve"> С. </w:t>
      </w:r>
      <w:r w:rsidRPr="00130619">
        <w:rPr>
          <w:sz w:val="28"/>
          <w:szCs w:val="28"/>
        </w:rPr>
        <w:t>25 – 28.</w:t>
      </w:r>
    </w:p>
    <w:p w:rsidR="005C2D87" w:rsidRPr="00D46EB5" w:rsidRDefault="005C2D87" w:rsidP="00C11DA9">
      <w:pPr>
        <w:numPr>
          <w:ilvl w:val="0"/>
          <w:numId w:val="65"/>
        </w:numPr>
        <w:tabs>
          <w:tab w:val="left" w:pos="851"/>
        </w:tabs>
        <w:suppressAutoHyphens w:val="0"/>
        <w:spacing w:line="360" w:lineRule="auto"/>
        <w:jc w:val="both"/>
        <w:rPr>
          <w:sz w:val="28"/>
          <w:szCs w:val="28"/>
        </w:rPr>
      </w:pPr>
      <w:r w:rsidRPr="007268D6">
        <w:rPr>
          <w:sz w:val="28"/>
          <w:szCs w:val="28"/>
        </w:rPr>
        <w:t xml:space="preserve">Особенности </w:t>
      </w:r>
      <w:r w:rsidRPr="00D46EB5">
        <w:rPr>
          <w:sz w:val="28"/>
          <w:szCs w:val="28"/>
        </w:rPr>
        <w:t>гормональной регуляции половой системы</w:t>
      </w:r>
      <w:r w:rsidRPr="007268D6">
        <w:rPr>
          <w:sz w:val="28"/>
          <w:szCs w:val="28"/>
        </w:rPr>
        <w:t xml:space="preserve"> у мальчиков – подростков с задержкой полового развития соматогенного и конституционального генеза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7268D6">
        <w:rPr>
          <w:sz w:val="28"/>
          <w:szCs w:val="28"/>
        </w:rPr>
        <w:t>/ Е</w:t>
      </w:r>
      <w:r>
        <w:rPr>
          <w:sz w:val="28"/>
          <w:szCs w:val="28"/>
        </w:rPr>
        <w:t>.И.</w:t>
      </w:r>
      <w:r>
        <w:rPr>
          <w:sz w:val="28"/>
          <w:szCs w:val="28"/>
          <w:lang w:val="uk-UA"/>
        </w:rPr>
        <w:t xml:space="preserve"> </w:t>
      </w:r>
      <w:r>
        <w:rPr>
          <w:sz w:val="28"/>
          <w:szCs w:val="28"/>
        </w:rPr>
        <w:t>Плехова, Н.В.</w:t>
      </w:r>
      <w:r>
        <w:rPr>
          <w:sz w:val="28"/>
          <w:szCs w:val="28"/>
          <w:lang w:val="uk-UA"/>
        </w:rPr>
        <w:t xml:space="preserve"> </w:t>
      </w:r>
      <w:r>
        <w:rPr>
          <w:sz w:val="28"/>
          <w:szCs w:val="28"/>
        </w:rPr>
        <w:t>Филиппова, Л.Д. </w:t>
      </w:r>
      <w:r w:rsidRPr="007268D6">
        <w:rPr>
          <w:sz w:val="28"/>
          <w:szCs w:val="28"/>
        </w:rPr>
        <w:t>Никитина, Л.Н. Баришпольц // Гормональная регуляция в норме и при патологи: тезисы докл.областная юбилейная науч. конф.,</w:t>
      </w:r>
      <w:r>
        <w:rPr>
          <w:sz w:val="28"/>
          <w:szCs w:val="28"/>
          <w:lang w:val="uk-UA"/>
        </w:rPr>
        <w:t xml:space="preserve"> Харьков,</w:t>
      </w:r>
      <w:r>
        <w:rPr>
          <w:sz w:val="28"/>
          <w:szCs w:val="28"/>
        </w:rPr>
        <w:t xml:space="preserve"> 19 – 20 декабря 1989 г.</w:t>
      </w:r>
      <w:r w:rsidRPr="007268D6">
        <w:rPr>
          <w:sz w:val="28"/>
          <w:szCs w:val="28"/>
        </w:rPr>
        <w:t> – Х., 1989. –</w:t>
      </w:r>
      <w:r>
        <w:rPr>
          <w:sz w:val="28"/>
          <w:szCs w:val="28"/>
        </w:rPr>
        <w:t xml:space="preserve"> С. </w:t>
      </w:r>
      <w:r w:rsidRPr="002510D3">
        <w:rPr>
          <w:sz w:val="28"/>
          <w:szCs w:val="28"/>
        </w:rPr>
        <w:t>105 – 106.</w:t>
      </w:r>
    </w:p>
    <w:p w:rsidR="005C2D87" w:rsidRPr="00D46EB5"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 xml:space="preserve">Особенности физического и полового развития школьников с диффузным нетоксическим зобом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Е.И. Плехова, А.В. Косовцова,</w:t>
      </w:r>
      <w:r>
        <w:rPr>
          <w:sz w:val="28"/>
          <w:szCs w:val="28"/>
        </w:rPr>
        <w:t xml:space="preserve"> С. </w:t>
      </w:r>
      <w:r w:rsidRPr="00130619">
        <w:rPr>
          <w:sz w:val="28"/>
          <w:szCs w:val="28"/>
        </w:rPr>
        <w:t xml:space="preserve">И. Турчина </w:t>
      </w:r>
      <w:r>
        <w:rPr>
          <w:sz w:val="28"/>
          <w:szCs w:val="28"/>
          <w:lang w:val="uk-UA"/>
        </w:rPr>
        <w:t xml:space="preserve">          </w:t>
      </w:r>
      <w:r>
        <w:rPr>
          <w:sz w:val="28"/>
          <w:szCs w:val="28"/>
        </w:rPr>
        <w:t>[</w:t>
      </w:r>
      <w:r w:rsidRPr="00130619">
        <w:rPr>
          <w:sz w:val="28"/>
          <w:szCs w:val="28"/>
        </w:rPr>
        <w:t>и др.</w:t>
      </w:r>
      <w:r>
        <w:rPr>
          <w:sz w:val="28"/>
          <w:szCs w:val="28"/>
        </w:rPr>
        <w:t>]</w:t>
      </w:r>
      <w:r w:rsidRPr="00130619">
        <w:rPr>
          <w:sz w:val="28"/>
          <w:szCs w:val="28"/>
        </w:rPr>
        <w:t xml:space="preserve"> // Ендокринна</w:t>
      </w:r>
      <w:r>
        <w:rPr>
          <w:sz w:val="28"/>
          <w:szCs w:val="28"/>
        </w:rPr>
        <w:t xml:space="preserve"> патологія у віковому аспекті: </w:t>
      </w:r>
      <w:r>
        <w:rPr>
          <w:sz w:val="28"/>
          <w:szCs w:val="28"/>
          <w:lang w:val="uk-UA"/>
        </w:rPr>
        <w:t>м</w:t>
      </w:r>
      <w:r w:rsidRPr="00130619">
        <w:rPr>
          <w:sz w:val="28"/>
          <w:szCs w:val="28"/>
        </w:rPr>
        <w:t>ате</w:t>
      </w:r>
      <w:r>
        <w:rPr>
          <w:sz w:val="28"/>
          <w:szCs w:val="28"/>
        </w:rPr>
        <w:t>ріали наук. – практ. конф</w:t>
      </w:r>
      <w:r>
        <w:rPr>
          <w:sz w:val="28"/>
          <w:szCs w:val="28"/>
          <w:lang w:val="uk-UA"/>
        </w:rPr>
        <w:t>.</w:t>
      </w:r>
      <w:r>
        <w:rPr>
          <w:sz w:val="28"/>
          <w:szCs w:val="28"/>
        </w:rPr>
        <w:t xml:space="preserve"> з міжнародною участю</w:t>
      </w:r>
      <w:r>
        <w:rPr>
          <w:sz w:val="28"/>
          <w:szCs w:val="28"/>
          <w:lang w:val="uk-UA"/>
        </w:rPr>
        <w:t>,</w:t>
      </w:r>
      <w:r w:rsidRPr="00130619">
        <w:rPr>
          <w:sz w:val="28"/>
          <w:szCs w:val="28"/>
        </w:rPr>
        <w:t xml:space="preserve"> Харків, 29 – 30 ли</w:t>
      </w:r>
      <w:r>
        <w:rPr>
          <w:sz w:val="28"/>
          <w:szCs w:val="28"/>
        </w:rPr>
        <w:t>стопада 20007р. – Харків, 2007.</w:t>
      </w:r>
      <w:r>
        <w:rPr>
          <w:sz w:val="28"/>
          <w:szCs w:val="28"/>
          <w:lang w:val="uk-UA"/>
        </w:rPr>
        <w:t> </w:t>
      </w:r>
      <w:r w:rsidRPr="00130619">
        <w:rPr>
          <w:sz w:val="28"/>
          <w:szCs w:val="28"/>
        </w:rPr>
        <w:t>–</w:t>
      </w:r>
      <w:r>
        <w:rPr>
          <w:sz w:val="28"/>
          <w:szCs w:val="28"/>
        </w:rPr>
        <w:t xml:space="preserve"> С. </w:t>
      </w:r>
      <w:r w:rsidRPr="00130619">
        <w:rPr>
          <w:sz w:val="28"/>
          <w:szCs w:val="28"/>
        </w:rPr>
        <w:t>72 – 73.</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 xml:space="preserve">Особливості гормональнальної регуляції статевого дозрівання хлопчиків – підлітків, відселених із зон підвищеної радіації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О.І. Плєхова, А.В. Голобородько, О.О. Хижняк,</w:t>
      </w:r>
      <w:r>
        <w:rPr>
          <w:sz w:val="28"/>
          <w:szCs w:val="28"/>
        </w:rPr>
        <w:t xml:space="preserve"> С.</w:t>
      </w:r>
      <w:r w:rsidRPr="00130619">
        <w:rPr>
          <w:sz w:val="28"/>
          <w:szCs w:val="28"/>
        </w:rPr>
        <w:t>Х. Череватова // Український радіологічний журнал. – 1994. – № 4. –</w:t>
      </w:r>
      <w:r>
        <w:rPr>
          <w:sz w:val="28"/>
          <w:szCs w:val="28"/>
        </w:rPr>
        <w:t xml:space="preserve"> С. </w:t>
      </w:r>
      <w:r w:rsidRPr="00130619">
        <w:rPr>
          <w:sz w:val="28"/>
          <w:szCs w:val="28"/>
        </w:rPr>
        <w:t>226 – 228.</w:t>
      </w:r>
    </w:p>
    <w:p w:rsidR="005C2D87" w:rsidRPr="006C5463" w:rsidRDefault="005C2D87" w:rsidP="00C11DA9">
      <w:pPr>
        <w:numPr>
          <w:ilvl w:val="0"/>
          <w:numId w:val="65"/>
        </w:numPr>
        <w:suppressAutoHyphens w:val="0"/>
        <w:spacing w:line="360" w:lineRule="auto"/>
        <w:jc w:val="both"/>
        <w:rPr>
          <w:sz w:val="28"/>
          <w:szCs w:val="28"/>
          <w:lang w:val="uk-UA"/>
        </w:rPr>
      </w:pPr>
      <w:r w:rsidRPr="006C5463">
        <w:rPr>
          <w:sz w:val="28"/>
          <w:szCs w:val="28"/>
          <w:lang w:val="uk-UA"/>
        </w:rPr>
        <w:t xml:space="preserve">Оценка </w:t>
      </w:r>
      <w:r w:rsidRPr="006C5463">
        <w:rPr>
          <w:sz w:val="28"/>
          <w:szCs w:val="28"/>
        </w:rPr>
        <w:t xml:space="preserve">эффективности применения препаратов йода в профилактике и лечении эндемического зоба у детей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6C5463">
        <w:rPr>
          <w:sz w:val="28"/>
          <w:szCs w:val="28"/>
        </w:rPr>
        <w:t xml:space="preserve">/ М.Ю. Свинарев, Л.А. Щеплягина, В.В. Спирина [ и др.] // </w:t>
      </w:r>
      <w:r w:rsidRPr="006C5463">
        <w:rPr>
          <w:sz w:val="28"/>
          <w:szCs w:val="28"/>
          <w:lang w:val="uk-UA"/>
        </w:rPr>
        <w:t xml:space="preserve">Российский педиатрический журнал. – 2000. – № 6. – </w:t>
      </w:r>
    </w:p>
    <w:p w:rsidR="005C2D87" w:rsidRPr="00811BA5" w:rsidRDefault="005C2D87" w:rsidP="005C2D87">
      <w:pPr>
        <w:spacing w:line="360" w:lineRule="auto"/>
        <w:ind w:left="397"/>
        <w:jc w:val="both"/>
        <w:rPr>
          <w:sz w:val="28"/>
          <w:szCs w:val="28"/>
          <w:lang w:val="uk-UA"/>
        </w:rPr>
      </w:pPr>
      <w:r w:rsidRPr="006C5463">
        <w:rPr>
          <w:sz w:val="28"/>
          <w:szCs w:val="28"/>
          <w:lang w:val="uk-UA"/>
        </w:rPr>
        <w:t>С 38 – 41.</w:t>
      </w:r>
    </w:p>
    <w:p w:rsidR="005C2D87" w:rsidRPr="00241E78" w:rsidRDefault="005C2D87" w:rsidP="00C11DA9">
      <w:pPr>
        <w:numPr>
          <w:ilvl w:val="0"/>
          <w:numId w:val="65"/>
        </w:numPr>
        <w:tabs>
          <w:tab w:val="left" w:pos="851"/>
        </w:tabs>
        <w:suppressAutoHyphens w:val="0"/>
        <w:spacing w:line="360" w:lineRule="auto"/>
        <w:jc w:val="both"/>
        <w:rPr>
          <w:sz w:val="28"/>
          <w:szCs w:val="28"/>
        </w:rPr>
      </w:pPr>
      <w:r w:rsidRPr="00241E78">
        <w:rPr>
          <w:sz w:val="28"/>
          <w:szCs w:val="28"/>
        </w:rPr>
        <w:t xml:space="preserve">Оценка эффективности современных методов терапии </w:t>
      </w:r>
      <w:r>
        <w:rPr>
          <w:sz w:val="28"/>
          <w:szCs w:val="28"/>
        </w:rPr>
        <w:t>нарушений</w:t>
      </w:r>
      <w:r>
        <w:rPr>
          <w:sz w:val="28"/>
          <w:szCs w:val="28"/>
          <w:lang w:val="uk-UA"/>
        </w:rPr>
        <w:t xml:space="preserve"> </w:t>
      </w:r>
      <w:r w:rsidRPr="00241E78">
        <w:rPr>
          <w:sz w:val="28"/>
          <w:szCs w:val="28"/>
        </w:rPr>
        <w:t xml:space="preserve">роста и полового развития у детей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241E78">
        <w:rPr>
          <w:sz w:val="28"/>
          <w:szCs w:val="28"/>
        </w:rPr>
        <w:t>/Е.А.</w:t>
      </w:r>
      <w:r>
        <w:rPr>
          <w:sz w:val="28"/>
          <w:szCs w:val="28"/>
          <w:lang w:val="uk-UA"/>
        </w:rPr>
        <w:t> </w:t>
      </w:r>
      <w:r w:rsidRPr="00241E78">
        <w:rPr>
          <w:sz w:val="28"/>
          <w:szCs w:val="28"/>
        </w:rPr>
        <w:t>Беникова, Д.И.</w:t>
      </w:r>
      <w:r>
        <w:rPr>
          <w:sz w:val="28"/>
          <w:szCs w:val="28"/>
          <w:lang w:val="uk-UA"/>
        </w:rPr>
        <w:t> </w:t>
      </w:r>
      <w:r w:rsidRPr="00241E78">
        <w:rPr>
          <w:sz w:val="28"/>
          <w:szCs w:val="28"/>
        </w:rPr>
        <w:t>Деревянко, Е.В.</w:t>
      </w:r>
      <w:r>
        <w:rPr>
          <w:sz w:val="28"/>
          <w:szCs w:val="28"/>
          <w:lang w:val="uk-UA"/>
        </w:rPr>
        <w:t> </w:t>
      </w:r>
      <w:r w:rsidRPr="00241E78">
        <w:rPr>
          <w:sz w:val="28"/>
          <w:szCs w:val="28"/>
        </w:rPr>
        <w:t xml:space="preserve">Большова </w:t>
      </w:r>
      <w:r>
        <w:rPr>
          <w:sz w:val="28"/>
          <w:szCs w:val="28"/>
        </w:rPr>
        <w:t>[</w:t>
      </w:r>
      <w:r w:rsidRPr="00241E78">
        <w:rPr>
          <w:sz w:val="28"/>
          <w:szCs w:val="28"/>
        </w:rPr>
        <w:t>и др.</w:t>
      </w:r>
      <w:r>
        <w:rPr>
          <w:sz w:val="28"/>
          <w:szCs w:val="28"/>
        </w:rPr>
        <w:t>]</w:t>
      </w:r>
      <w:r w:rsidRPr="00241E78">
        <w:rPr>
          <w:sz w:val="28"/>
          <w:szCs w:val="28"/>
        </w:rPr>
        <w:t xml:space="preserve"> – К.: Здоров’я, 1989. – Вып.19. –</w:t>
      </w:r>
      <w:r>
        <w:rPr>
          <w:sz w:val="28"/>
          <w:szCs w:val="28"/>
        </w:rPr>
        <w:t xml:space="preserve"> С. </w:t>
      </w:r>
      <w:r w:rsidRPr="00241E78">
        <w:rPr>
          <w:sz w:val="28"/>
          <w:szCs w:val="28"/>
        </w:rPr>
        <w:t>8 – 11.</w:t>
      </w:r>
    </w:p>
    <w:p w:rsidR="005C2D87" w:rsidRPr="00241E78" w:rsidRDefault="005C2D87" w:rsidP="00C11DA9">
      <w:pPr>
        <w:numPr>
          <w:ilvl w:val="0"/>
          <w:numId w:val="65"/>
        </w:numPr>
        <w:tabs>
          <w:tab w:val="left" w:pos="851"/>
        </w:tabs>
        <w:suppressAutoHyphens w:val="0"/>
        <w:spacing w:line="360" w:lineRule="auto"/>
        <w:jc w:val="both"/>
        <w:rPr>
          <w:sz w:val="28"/>
          <w:szCs w:val="28"/>
        </w:rPr>
      </w:pPr>
      <w:r w:rsidRPr="00241E78">
        <w:rPr>
          <w:sz w:val="28"/>
          <w:szCs w:val="28"/>
        </w:rPr>
        <w:t>Паньків</w:t>
      </w:r>
      <w:r>
        <w:rPr>
          <w:sz w:val="28"/>
          <w:szCs w:val="28"/>
          <w:lang w:val="uk-UA"/>
        </w:rPr>
        <w:t>,</w:t>
      </w:r>
      <w:r w:rsidRPr="00241E78">
        <w:rPr>
          <w:sz w:val="28"/>
          <w:szCs w:val="28"/>
        </w:rPr>
        <w:t xml:space="preserve"> В.І. Йод, довкілля і щитоподібна залоза</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В.І. Паньків</w:t>
      </w:r>
      <w:r w:rsidRPr="00241E78">
        <w:rPr>
          <w:sz w:val="28"/>
          <w:szCs w:val="28"/>
        </w:rPr>
        <w:t>. – Київ, 2006. – 120</w:t>
      </w:r>
      <w:r>
        <w:rPr>
          <w:sz w:val="28"/>
          <w:szCs w:val="28"/>
        </w:rPr>
        <w:t xml:space="preserve"> </w:t>
      </w:r>
      <w:r>
        <w:rPr>
          <w:sz w:val="28"/>
          <w:szCs w:val="28"/>
          <w:lang w:val="uk-UA"/>
        </w:rPr>
        <w:t>с</w:t>
      </w:r>
      <w:r>
        <w:rPr>
          <w:sz w:val="28"/>
          <w:szCs w:val="28"/>
        </w:rPr>
        <w:t xml:space="preserve">. </w:t>
      </w:r>
    </w:p>
    <w:p w:rsidR="005C2D87" w:rsidRPr="00241E78" w:rsidRDefault="005C2D87" w:rsidP="00C11DA9">
      <w:pPr>
        <w:numPr>
          <w:ilvl w:val="0"/>
          <w:numId w:val="65"/>
        </w:numPr>
        <w:tabs>
          <w:tab w:val="left" w:pos="851"/>
        </w:tabs>
        <w:suppressAutoHyphens w:val="0"/>
        <w:spacing w:line="360" w:lineRule="auto"/>
        <w:jc w:val="both"/>
        <w:rPr>
          <w:sz w:val="28"/>
          <w:szCs w:val="28"/>
        </w:rPr>
      </w:pPr>
      <w:r w:rsidRPr="00241E78">
        <w:rPr>
          <w:sz w:val="28"/>
          <w:szCs w:val="28"/>
        </w:rPr>
        <w:t>Паньків</w:t>
      </w:r>
      <w:r>
        <w:rPr>
          <w:sz w:val="28"/>
          <w:szCs w:val="28"/>
          <w:lang w:val="uk-UA"/>
        </w:rPr>
        <w:t>,</w:t>
      </w:r>
      <w:r w:rsidRPr="00241E78">
        <w:rPr>
          <w:sz w:val="28"/>
          <w:szCs w:val="28"/>
        </w:rPr>
        <w:t xml:space="preserve"> В.І. Йододефіцитні захворювання</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sidRPr="00241E78">
        <w:rPr>
          <w:sz w:val="28"/>
          <w:szCs w:val="28"/>
        </w:rPr>
        <w:t>: Практичний посібник</w:t>
      </w:r>
      <w:r>
        <w:rPr>
          <w:sz w:val="28"/>
          <w:szCs w:val="28"/>
          <w:lang w:val="uk-UA"/>
        </w:rPr>
        <w:t xml:space="preserve"> / </w:t>
      </w:r>
      <w:r>
        <w:rPr>
          <w:bCs/>
          <w:sz w:val="28"/>
          <w:szCs w:val="28"/>
          <w:lang w:val="uk-UA"/>
        </w:rPr>
        <w:t>В.І. Паньків</w:t>
      </w:r>
      <w:r w:rsidRPr="00241E78">
        <w:rPr>
          <w:sz w:val="28"/>
          <w:szCs w:val="28"/>
        </w:rPr>
        <w:t>. – Київ, 2003. –</w:t>
      </w:r>
      <w:r>
        <w:rPr>
          <w:sz w:val="28"/>
          <w:szCs w:val="28"/>
        </w:rPr>
        <w:t xml:space="preserve"> </w:t>
      </w:r>
      <w:r w:rsidRPr="00241E78">
        <w:rPr>
          <w:sz w:val="28"/>
          <w:szCs w:val="28"/>
        </w:rPr>
        <w:t>72</w:t>
      </w:r>
      <w:r>
        <w:rPr>
          <w:sz w:val="28"/>
          <w:szCs w:val="28"/>
          <w:lang w:val="uk-UA"/>
        </w:rPr>
        <w:t xml:space="preserve"> с</w:t>
      </w:r>
      <w:r w:rsidRPr="00241E78">
        <w:rPr>
          <w:sz w:val="28"/>
          <w:szCs w:val="28"/>
        </w:rPr>
        <w:t>.</w:t>
      </w:r>
    </w:p>
    <w:p w:rsidR="005C2D87" w:rsidRPr="00EF1A30" w:rsidRDefault="005C2D87" w:rsidP="00C11DA9">
      <w:pPr>
        <w:numPr>
          <w:ilvl w:val="0"/>
          <w:numId w:val="65"/>
        </w:numPr>
        <w:tabs>
          <w:tab w:val="left" w:pos="851"/>
        </w:tabs>
        <w:suppressAutoHyphens w:val="0"/>
        <w:spacing w:line="360" w:lineRule="auto"/>
        <w:jc w:val="both"/>
        <w:rPr>
          <w:sz w:val="28"/>
          <w:szCs w:val="28"/>
        </w:rPr>
      </w:pPr>
      <w:r w:rsidRPr="00241E78">
        <w:rPr>
          <w:sz w:val="28"/>
          <w:szCs w:val="28"/>
        </w:rPr>
        <w:lastRenderedPageBreak/>
        <w:t>Паньків В.І. Йододефіцитні захворювання</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В.І. Паньків</w:t>
      </w:r>
      <w:r w:rsidRPr="00241E78">
        <w:rPr>
          <w:sz w:val="28"/>
          <w:szCs w:val="28"/>
        </w:rPr>
        <w:t>. – Чернівці: БДМА, 2001. – 101</w:t>
      </w:r>
      <w:r>
        <w:rPr>
          <w:sz w:val="28"/>
          <w:szCs w:val="28"/>
        </w:rPr>
        <w:t xml:space="preserve"> </w:t>
      </w:r>
      <w:r>
        <w:rPr>
          <w:sz w:val="28"/>
          <w:szCs w:val="28"/>
          <w:lang w:val="uk-UA"/>
        </w:rPr>
        <w:t>с</w:t>
      </w:r>
      <w:r>
        <w:rPr>
          <w:sz w:val="28"/>
          <w:szCs w:val="28"/>
        </w:rPr>
        <w:t xml:space="preserve">. </w:t>
      </w:r>
    </w:p>
    <w:p w:rsidR="005C2D87" w:rsidRPr="00EF1A30" w:rsidRDefault="005C2D87" w:rsidP="00C11DA9">
      <w:pPr>
        <w:numPr>
          <w:ilvl w:val="0"/>
          <w:numId w:val="65"/>
        </w:numPr>
        <w:tabs>
          <w:tab w:val="left" w:pos="851"/>
        </w:tabs>
        <w:suppressAutoHyphens w:val="0"/>
        <w:spacing w:line="360" w:lineRule="auto"/>
        <w:jc w:val="both"/>
        <w:rPr>
          <w:sz w:val="28"/>
          <w:szCs w:val="28"/>
        </w:rPr>
      </w:pPr>
      <w:r>
        <w:rPr>
          <w:sz w:val="28"/>
          <w:szCs w:val="28"/>
          <w:lang w:val="uk-UA"/>
        </w:rPr>
        <w:t xml:space="preserve">Паньків, В.І. </w:t>
      </w:r>
      <w:r w:rsidRPr="00EF1A30">
        <w:rPr>
          <w:sz w:val="28"/>
          <w:szCs w:val="28"/>
        </w:rPr>
        <w:t>Оцінка тяжкості йодної недостатності</w:t>
      </w:r>
      <w:r w:rsidRPr="00130619">
        <w:rPr>
          <w:sz w:val="28"/>
          <w:szCs w:val="28"/>
        </w:rPr>
        <w:t xml:space="preserve"> у Карпатському регіоні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В.І. </w:t>
      </w:r>
      <w:r w:rsidRPr="00130619">
        <w:rPr>
          <w:sz w:val="28"/>
          <w:szCs w:val="28"/>
        </w:rPr>
        <w:t xml:space="preserve">Паньків // </w:t>
      </w:r>
      <w:r>
        <w:rPr>
          <w:sz w:val="28"/>
          <w:szCs w:val="28"/>
        </w:rPr>
        <w:t>Буковинський медичний вісник. –</w:t>
      </w:r>
      <w:r>
        <w:rPr>
          <w:sz w:val="28"/>
          <w:szCs w:val="28"/>
          <w:lang w:val="uk-UA"/>
        </w:rPr>
        <w:t xml:space="preserve"> </w:t>
      </w:r>
      <w:r>
        <w:rPr>
          <w:sz w:val="28"/>
          <w:szCs w:val="28"/>
        </w:rPr>
        <w:t>2001. –</w:t>
      </w:r>
      <w:r>
        <w:rPr>
          <w:sz w:val="28"/>
          <w:szCs w:val="28"/>
          <w:lang w:val="uk-UA"/>
        </w:rPr>
        <w:t xml:space="preserve"> </w:t>
      </w:r>
      <w:r w:rsidRPr="00130619">
        <w:rPr>
          <w:sz w:val="28"/>
          <w:szCs w:val="28"/>
        </w:rPr>
        <w:t>№ 1. –</w:t>
      </w:r>
      <w:r>
        <w:rPr>
          <w:sz w:val="28"/>
          <w:szCs w:val="28"/>
        </w:rPr>
        <w:t xml:space="preserve"> </w:t>
      </w:r>
      <w:r>
        <w:rPr>
          <w:sz w:val="28"/>
          <w:szCs w:val="28"/>
          <w:lang w:val="uk-UA"/>
        </w:rPr>
        <w:t xml:space="preserve">            </w:t>
      </w:r>
      <w:r>
        <w:rPr>
          <w:sz w:val="28"/>
          <w:szCs w:val="28"/>
        </w:rPr>
        <w:t xml:space="preserve">С. </w:t>
      </w:r>
      <w:r w:rsidRPr="00130619">
        <w:rPr>
          <w:sz w:val="28"/>
          <w:szCs w:val="28"/>
        </w:rPr>
        <w:t>7 – 11.</w:t>
      </w:r>
    </w:p>
    <w:p w:rsidR="005C2D87" w:rsidRPr="00A82D30" w:rsidRDefault="005C2D87" w:rsidP="00C11DA9">
      <w:pPr>
        <w:pStyle w:val="affffffff4"/>
        <w:numPr>
          <w:ilvl w:val="0"/>
          <w:numId w:val="65"/>
        </w:numPr>
        <w:tabs>
          <w:tab w:val="left" w:pos="851"/>
        </w:tabs>
        <w:suppressAutoHyphens w:val="0"/>
        <w:spacing w:after="0" w:line="360" w:lineRule="auto"/>
        <w:jc w:val="both"/>
        <w:rPr>
          <w:szCs w:val="28"/>
        </w:rPr>
      </w:pPr>
      <w:r>
        <w:rPr>
          <w:szCs w:val="28"/>
        </w:rPr>
        <w:t>Петряйкина</w:t>
      </w:r>
      <w:r>
        <w:rPr>
          <w:szCs w:val="28"/>
          <w:lang w:val="uk-UA"/>
        </w:rPr>
        <w:t>,</w:t>
      </w:r>
      <w:r>
        <w:rPr>
          <w:szCs w:val="28"/>
        </w:rPr>
        <w:t xml:space="preserve"> Е.Е.</w:t>
      </w:r>
      <w:r w:rsidRPr="00241E78">
        <w:rPr>
          <w:szCs w:val="28"/>
        </w:rPr>
        <w:t xml:space="preserve"> Профилактика заболеваний, связанных с дефицито</w:t>
      </w:r>
      <w:r>
        <w:rPr>
          <w:szCs w:val="28"/>
        </w:rPr>
        <w:t>м йода у детей раннего возраста</w:t>
      </w:r>
      <w:r>
        <w:rPr>
          <w:szCs w:val="28"/>
          <w:lang w:val="uk-UA"/>
        </w:rPr>
        <w:t xml:space="preserve">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lang w:val="uk-UA"/>
        </w:rPr>
        <w:t>/</w:t>
      </w:r>
      <w:r w:rsidRPr="001D4A29">
        <w:rPr>
          <w:szCs w:val="28"/>
        </w:rPr>
        <w:t xml:space="preserve"> </w:t>
      </w:r>
      <w:r w:rsidRPr="00241E78">
        <w:rPr>
          <w:szCs w:val="28"/>
        </w:rPr>
        <w:t>Е.Е.</w:t>
      </w:r>
      <w:r>
        <w:rPr>
          <w:szCs w:val="28"/>
          <w:lang w:val="uk-UA"/>
        </w:rPr>
        <w:t xml:space="preserve"> </w:t>
      </w:r>
      <w:r w:rsidRPr="00241E78">
        <w:rPr>
          <w:szCs w:val="28"/>
        </w:rPr>
        <w:t>Петряйкина, В.Ф. Пилютик // Лечащий врач. – 2001. – № 9. –</w:t>
      </w:r>
      <w:r>
        <w:rPr>
          <w:szCs w:val="28"/>
        </w:rPr>
        <w:t xml:space="preserve"> С. </w:t>
      </w:r>
      <w:r w:rsidRPr="00241E78">
        <w:rPr>
          <w:szCs w:val="28"/>
        </w:rPr>
        <w:t>34 – 37.</w:t>
      </w:r>
    </w:p>
    <w:p w:rsidR="005C2D87" w:rsidRPr="00321E7B" w:rsidRDefault="005C2D87" w:rsidP="00C11DA9">
      <w:pPr>
        <w:numPr>
          <w:ilvl w:val="0"/>
          <w:numId w:val="65"/>
        </w:numPr>
        <w:tabs>
          <w:tab w:val="left" w:pos="709"/>
          <w:tab w:val="left" w:pos="851"/>
        </w:tabs>
        <w:suppressAutoHyphens w:val="0"/>
        <w:spacing w:line="360" w:lineRule="auto"/>
        <w:jc w:val="both"/>
        <w:rPr>
          <w:sz w:val="28"/>
          <w:szCs w:val="28"/>
        </w:rPr>
      </w:pPr>
      <w:r>
        <w:rPr>
          <w:sz w:val="28"/>
          <w:szCs w:val="28"/>
        </w:rPr>
        <w:t>Плехова Е.И.</w:t>
      </w:r>
      <w:r>
        <w:rPr>
          <w:sz w:val="28"/>
          <w:szCs w:val="28"/>
          <w:lang w:val="uk-UA"/>
        </w:rPr>
        <w:t xml:space="preserve"> </w:t>
      </w:r>
      <w:r w:rsidRPr="00321E7B">
        <w:rPr>
          <w:sz w:val="28"/>
          <w:szCs w:val="28"/>
        </w:rPr>
        <w:t xml:space="preserve">Особенности гормонального статуса у мальчиков – подростков с задержкой полового созревания конституционального и соматогенного генеза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321E7B">
        <w:rPr>
          <w:sz w:val="28"/>
          <w:szCs w:val="28"/>
        </w:rPr>
        <w:t>Е.И.</w:t>
      </w:r>
      <w:r>
        <w:rPr>
          <w:sz w:val="28"/>
          <w:szCs w:val="28"/>
          <w:lang w:val="uk-UA"/>
        </w:rPr>
        <w:t xml:space="preserve"> </w:t>
      </w:r>
      <w:r w:rsidRPr="00321E7B">
        <w:rPr>
          <w:sz w:val="28"/>
          <w:szCs w:val="28"/>
        </w:rPr>
        <w:t>Плехова, Л.Д.</w:t>
      </w:r>
      <w:r>
        <w:rPr>
          <w:sz w:val="28"/>
          <w:szCs w:val="28"/>
          <w:lang w:val="uk-UA"/>
        </w:rPr>
        <w:t xml:space="preserve"> </w:t>
      </w:r>
      <w:r w:rsidRPr="00321E7B">
        <w:rPr>
          <w:sz w:val="28"/>
          <w:szCs w:val="28"/>
        </w:rPr>
        <w:t>Никитина,</w:t>
      </w:r>
      <w:r w:rsidRPr="00C44542">
        <w:rPr>
          <w:sz w:val="28"/>
          <w:szCs w:val="28"/>
        </w:rPr>
        <w:t xml:space="preserve"> </w:t>
      </w:r>
      <w:r w:rsidRPr="00321E7B">
        <w:rPr>
          <w:sz w:val="28"/>
          <w:szCs w:val="28"/>
        </w:rPr>
        <w:t>Л.Н. Баришпольц // Охрана здоровья детей и подростков: Республиканский межведомственный сборник</w:t>
      </w:r>
      <w:r>
        <w:rPr>
          <w:sz w:val="28"/>
          <w:szCs w:val="28"/>
          <w:lang w:val="uk-UA"/>
        </w:rPr>
        <w:t>. </w:t>
      </w:r>
      <w:r w:rsidRPr="00321E7B">
        <w:rPr>
          <w:sz w:val="28"/>
          <w:szCs w:val="28"/>
        </w:rPr>
        <w:t>– К.:</w:t>
      </w:r>
      <w:r>
        <w:rPr>
          <w:sz w:val="28"/>
          <w:szCs w:val="28"/>
          <w:lang w:val="uk-UA"/>
        </w:rPr>
        <w:t xml:space="preserve"> </w:t>
      </w:r>
      <w:r w:rsidRPr="00321E7B">
        <w:rPr>
          <w:sz w:val="28"/>
          <w:szCs w:val="28"/>
        </w:rPr>
        <w:t>Здоров’я, 1991. – Вып.</w:t>
      </w:r>
      <w:r>
        <w:rPr>
          <w:sz w:val="28"/>
          <w:szCs w:val="28"/>
        </w:rPr>
        <w:t xml:space="preserve"> </w:t>
      </w:r>
      <w:r w:rsidRPr="00321E7B">
        <w:rPr>
          <w:sz w:val="28"/>
          <w:szCs w:val="28"/>
        </w:rPr>
        <w:t>22. –</w:t>
      </w:r>
      <w:r>
        <w:rPr>
          <w:sz w:val="28"/>
          <w:szCs w:val="28"/>
        </w:rPr>
        <w:t xml:space="preserve"> С. </w:t>
      </w:r>
      <w:r w:rsidRPr="00321E7B">
        <w:rPr>
          <w:sz w:val="28"/>
          <w:szCs w:val="28"/>
        </w:rPr>
        <w:t>82 – 85.</w:t>
      </w:r>
    </w:p>
    <w:p w:rsidR="005C2D87" w:rsidRPr="0067551A" w:rsidRDefault="005C2D87" w:rsidP="00C11DA9">
      <w:pPr>
        <w:numPr>
          <w:ilvl w:val="0"/>
          <w:numId w:val="65"/>
        </w:numPr>
        <w:tabs>
          <w:tab w:val="left" w:pos="851"/>
        </w:tabs>
        <w:suppressAutoHyphens w:val="0"/>
        <w:spacing w:line="360" w:lineRule="auto"/>
        <w:jc w:val="both"/>
        <w:rPr>
          <w:sz w:val="28"/>
          <w:szCs w:val="28"/>
        </w:rPr>
      </w:pPr>
      <w:r>
        <w:rPr>
          <w:sz w:val="28"/>
          <w:szCs w:val="28"/>
        </w:rPr>
        <w:t>Плехова</w:t>
      </w:r>
      <w:r>
        <w:rPr>
          <w:sz w:val="28"/>
          <w:szCs w:val="28"/>
          <w:lang w:val="uk-UA"/>
        </w:rPr>
        <w:t>,</w:t>
      </w:r>
      <w:r>
        <w:rPr>
          <w:sz w:val="28"/>
          <w:szCs w:val="28"/>
        </w:rPr>
        <w:t xml:space="preserve"> Е.И. </w:t>
      </w:r>
      <w:r w:rsidRPr="00130619">
        <w:rPr>
          <w:sz w:val="28"/>
          <w:szCs w:val="28"/>
        </w:rPr>
        <w:t xml:space="preserve">Особенности обмена катехоламинов и серотонина у мальчиков – подростков с задержкой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Е.И.</w:t>
      </w:r>
      <w:r>
        <w:rPr>
          <w:sz w:val="28"/>
          <w:szCs w:val="28"/>
        </w:rPr>
        <w:t> </w:t>
      </w:r>
      <w:r w:rsidRPr="00130619">
        <w:rPr>
          <w:sz w:val="28"/>
          <w:szCs w:val="28"/>
        </w:rPr>
        <w:t>Плехова,</w:t>
      </w:r>
      <w:r w:rsidRPr="004A5D05">
        <w:rPr>
          <w:sz w:val="28"/>
          <w:szCs w:val="28"/>
        </w:rPr>
        <w:t xml:space="preserve"> </w:t>
      </w:r>
      <w:r w:rsidRPr="00130619">
        <w:rPr>
          <w:sz w:val="28"/>
          <w:szCs w:val="28"/>
        </w:rPr>
        <w:t>И.В.</w:t>
      </w:r>
      <w:r>
        <w:rPr>
          <w:sz w:val="28"/>
          <w:szCs w:val="28"/>
          <w:lang w:val="uk-UA"/>
        </w:rPr>
        <w:t> </w:t>
      </w:r>
      <w:r w:rsidRPr="00130619">
        <w:rPr>
          <w:sz w:val="28"/>
          <w:szCs w:val="28"/>
        </w:rPr>
        <w:t>Харченко // Проблемы эндокринологии. – 1992. – №</w:t>
      </w:r>
      <w:r>
        <w:rPr>
          <w:sz w:val="28"/>
          <w:szCs w:val="28"/>
          <w:lang w:val="uk-UA"/>
        </w:rPr>
        <w:t xml:space="preserve"> </w:t>
      </w:r>
      <w:r w:rsidRPr="00130619">
        <w:rPr>
          <w:sz w:val="28"/>
          <w:szCs w:val="28"/>
        </w:rPr>
        <w:t>4. –</w:t>
      </w:r>
      <w:r>
        <w:rPr>
          <w:sz w:val="28"/>
          <w:szCs w:val="28"/>
        </w:rPr>
        <w:t xml:space="preserve"> С. </w:t>
      </w:r>
      <w:r w:rsidRPr="00130619">
        <w:rPr>
          <w:sz w:val="28"/>
          <w:szCs w:val="28"/>
        </w:rPr>
        <w:t>54.</w:t>
      </w:r>
    </w:p>
    <w:p w:rsidR="005C2D87" w:rsidRPr="00321CE3" w:rsidRDefault="005C2D87" w:rsidP="00C11DA9">
      <w:pPr>
        <w:pStyle w:val="affffffff4"/>
        <w:numPr>
          <w:ilvl w:val="0"/>
          <w:numId w:val="65"/>
        </w:numPr>
        <w:tabs>
          <w:tab w:val="left" w:pos="851"/>
        </w:tabs>
        <w:suppressAutoHyphens w:val="0"/>
        <w:spacing w:after="0" w:line="360" w:lineRule="auto"/>
        <w:jc w:val="both"/>
        <w:rPr>
          <w:szCs w:val="28"/>
        </w:rPr>
      </w:pPr>
      <w:r>
        <w:rPr>
          <w:szCs w:val="28"/>
        </w:rPr>
        <w:t>Плехова</w:t>
      </w:r>
      <w:r>
        <w:rPr>
          <w:szCs w:val="28"/>
          <w:lang w:val="uk-UA"/>
        </w:rPr>
        <w:t>,</w:t>
      </w:r>
      <w:r>
        <w:rPr>
          <w:szCs w:val="28"/>
        </w:rPr>
        <w:t xml:space="preserve"> Е.И. Половое созревание детей – подростков – учащихся общеобразовательных школ г. Харькова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rPr>
        <w:t>/ Е.И. Плехова, С. И. Турчина, Т.П. Костенко // Здоровье мужчины. – 2006. – № 2. – С. 206.</w:t>
      </w:r>
    </w:p>
    <w:p w:rsidR="005C2D87" w:rsidRPr="006B63D6" w:rsidRDefault="005C2D87" w:rsidP="00C11DA9">
      <w:pPr>
        <w:numPr>
          <w:ilvl w:val="0"/>
          <w:numId w:val="65"/>
        </w:numPr>
        <w:tabs>
          <w:tab w:val="left" w:pos="851"/>
        </w:tabs>
        <w:suppressAutoHyphens w:val="0"/>
        <w:spacing w:line="360" w:lineRule="auto"/>
        <w:jc w:val="both"/>
        <w:rPr>
          <w:sz w:val="28"/>
          <w:szCs w:val="28"/>
        </w:rPr>
      </w:pPr>
      <w:r w:rsidRPr="00DE04EE">
        <w:rPr>
          <w:sz w:val="28"/>
          <w:szCs w:val="28"/>
        </w:rPr>
        <w:t>Плехова</w:t>
      </w:r>
      <w:r>
        <w:rPr>
          <w:sz w:val="28"/>
          <w:szCs w:val="28"/>
          <w:lang w:val="uk-UA"/>
        </w:rPr>
        <w:t>,</w:t>
      </w:r>
      <w:r w:rsidRPr="00DE04EE">
        <w:rPr>
          <w:sz w:val="28"/>
          <w:szCs w:val="28"/>
        </w:rPr>
        <w:t xml:space="preserve"> О.І. Роль мелатоніну у формуванні затримки статевого розвитку хлопців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DE04EE">
        <w:rPr>
          <w:sz w:val="28"/>
          <w:szCs w:val="28"/>
        </w:rPr>
        <w:t>/ О.І. Плехова,</w:t>
      </w:r>
      <w:r>
        <w:rPr>
          <w:sz w:val="28"/>
          <w:szCs w:val="28"/>
        </w:rPr>
        <w:t xml:space="preserve"> С. </w:t>
      </w:r>
      <w:r w:rsidRPr="00DE04EE">
        <w:rPr>
          <w:sz w:val="28"/>
          <w:szCs w:val="28"/>
        </w:rPr>
        <w:t>І. Турчина, А.В. Голобородько // Педіатрія, акушерство та гінекологія. – 1999. – № 2. –</w:t>
      </w:r>
      <w:r>
        <w:rPr>
          <w:sz w:val="28"/>
          <w:szCs w:val="28"/>
        </w:rPr>
        <w:t xml:space="preserve"> С. </w:t>
      </w:r>
      <w:r w:rsidRPr="00DE04EE">
        <w:rPr>
          <w:sz w:val="28"/>
          <w:szCs w:val="28"/>
        </w:rPr>
        <w:t>35 – 36.</w:t>
      </w:r>
    </w:p>
    <w:p w:rsidR="005C2D87" w:rsidRPr="00994A99" w:rsidRDefault="005C2D87" w:rsidP="00C11DA9">
      <w:pPr>
        <w:numPr>
          <w:ilvl w:val="0"/>
          <w:numId w:val="65"/>
        </w:numPr>
        <w:tabs>
          <w:tab w:val="left" w:pos="851"/>
        </w:tabs>
        <w:suppressAutoHyphens w:val="0"/>
        <w:spacing w:line="360" w:lineRule="auto"/>
        <w:jc w:val="both"/>
        <w:rPr>
          <w:sz w:val="28"/>
          <w:szCs w:val="28"/>
          <w:lang w:val="uk-UA"/>
        </w:rPr>
      </w:pPr>
      <w:r w:rsidRPr="00994A99">
        <w:rPr>
          <w:sz w:val="28"/>
          <w:szCs w:val="28"/>
          <w:lang w:val="uk-UA"/>
        </w:rPr>
        <w:t>Плехова</w:t>
      </w:r>
      <w:r>
        <w:rPr>
          <w:sz w:val="28"/>
          <w:szCs w:val="28"/>
          <w:lang w:val="uk-UA"/>
        </w:rPr>
        <w:t>,</w:t>
      </w:r>
      <w:r w:rsidRPr="00994A99">
        <w:rPr>
          <w:sz w:val="28"/>
          <w:szCs w:val="28"/>
          <w:lang w:val="uk-UA"/>
        </w:rPr>
        <w:t xml:space="preserve"> О.І. Стан симпатико – адреналової системи та обмін серотоніну у хлопців, хворих на гіпоталамічний синдром пубертатного періоду</w:t>
      </w:r>
      <w:r w:rsidRPr="00130619">
        <w:rPr>
          <w:sz w:val="28"/>
          <w:szCs w:val="28"/>
        </w:rPr>
        <w:t> </w:t>
      </w:r>
      <w:r w:rsidRPr="00994A99">
        <w:rPr>
          <w:bCs/>
          <w:sz w:val="28"/>
          <w:szCs w:val="28"/>
          <w:lang w:val="uk-UA"/>
        </w:rPr>
        <w:t>[</w:t>
      </w:r>
      <w:r w:rsidRPr="00FA3944">
        <w:rPr>
          <w:bCs/>
          <w:sz w:val="28"/>
          <w:szCs w:val="28"/>
          <w:lang w:val="uk-UA"/>
        </w:rPr>
        <w:t>Текст</w:t>
      </w:r>
      <w:r w:rsidRPr="00994A99">
        <w:rPr>
          <w:bCs/>
          <w:sz w:val="28"/>
          <w:szCs w:val="28"/>
          <w:lang w:val="uk-UA"/>
        </w:rPr>
        <w:t>]</w:t>
      </w:r>
      <w:r>
        <w:rPr>
          <w:bCs/>
          <w:sz w:val="28"/>
          <w:szCs w:val="28"/>
          <w:lang w:val="uk-UA"/>
        </w:rPr>
        <w:t xml:space="preserve"> </w:t>
      </w:r>
      <w:r w:rsidRPr="00994A99">
        <w:rPr>
          <w:sz w:val="28"/>
          <w:szCs w:val="28"/>
          <w:lang w:val="uk-UA"/>
        </w:rPr>
        <w:t>/ О.І.</w:t>
      </w:r>
      <w:r>
        <w:rPr>
          <w:sz w:val="28"/>
          <w:szCs w:val="28"/>
        </w:rPr>
        <w:t> </w:t>
      </w:r>
      <w:r w:rsidRPr="00994A99">
        <w:rPr>
          <w:sz w:val="28"/>
          <w:szCs w:val="28"/>
          <w:lang w:val="uk-UA"/>
        </w:rPr>
        <w:t xml:space="preserve">Плехова, О.О. Хижняк // Проблеми ендокринної патології. – 2004. – № 3. – </w:t>
      </w:r>
    </w:p>
    <w:p w:rsidR="005C2D87" w:rsidRDefault="005C2D87" w:rsidP="005C2D87">
      <w:pPr>
        <w:tabs>
          <w:tab w:val="left" w:pos="851"/>
        </w:tabs>
        <w:spacing w:line="360" w:lineRule="auto"/>
        <w:ind w:left="397"/>
        <w:jc w:val="both"/>
        <w:rPr>
          <w:sz w:val="28"/>
          <w:szCs w:val="28"/>
          <w:lang w:val="uk-UA"/>
        </w:rPr>
      </w:pPr>
      <w:r w:rsidRPr="00130619">
        <w:rPr>
          <w:sz w:val="28"/>
          <w:szCs w:val="28"/>
        </w:rPr>
        <w:t>С. 51 – 58.</w:t>
      </w:r>
    </w:p>
    <w:p w:rsidR="005C2D87" w:rsidRDefault="005C2D87" w:rsidP="00C11DA9">
      <w:pPr>
        <w:numPr>
          <w:ilvl w:val="0"/>
          <w:numId w:val="65"/>
        </w:numPr>
        <w:tabs>
          <w:tab w:val="left" w:pos="851"/>
        </w:tabs>
        <w:suppressAutoHyphens w:val="0"/>
        <w:spacing w:line="360" w:lineRule="auto"/>
        <w:jc w:val="both"/>
        <w:rPr>
          <w:sz w:val="28"/>
          <w:szCs w:val="28"/>
          <w:lang w:val="uk-UA"/>
        </w:rPr>
      </w:pPr>
      <w:r w:rsidRPr="006B63D6">
        <w:rPr>
          <w:sz w:val="28"/>
          <w:szCs w:val="28"/>
          <w:lang w:val="uk-UA"/>
        </w:rPr>
        <w:t>Поворознюк</w:t>
      </w:r>
      <w:r>
        <w:rPr>
          <w:sz w:val="28"/>
          <w:szCs w:val="28"/>
          <w:lang w:val="uk-UA"/>
        </w:rPr>
        <w:t>,</w:t>
      </w:r>
      <w:r w:rsidRPr="006B63D6">
        <w:rPr>
          <w:sz w:val="28"/>
          <w:szCs w:val="28"/>
          <w:lang w:val="uk-UA"/>
        </w:rPr>
        <w:t xml:space="preserve"> В.В.</w:t>
      </w:r>
      <w:r w:rsidRPr="00516101">
        <w:rPr>
          <w:sz w:val="28"/>
          <w:szCs w:val="28"/>
        </w:rPr>
        <w:t> </w:t>
      </w:r>
      <w:r w:rsidRPr="006B63D6">
        <w:rPr>
          <w:sz w:val="28"/>
          <w:szCs w:val="28"/>
          <w:lang w:val="uk-UA"/>
        </w:rPr>
        <w:t xml:space="preserve">Вплив статевого та фізичного розвитку на структурно – функціональний стан кісткової тканини і пародонта у дівчаток пре – та пубертатного віку </w:t>
      </w:r>
      <w:r w:rsidRPr="006B2AE2">
        <w:rPr>
          <w:bCs/>
          <w:sz w:val="28"/>
          <w:szCs w:val="28"/>
          <w:lang w:val="uk-UA"/>
        </w:rPr>
        <w:t>[</w:t>
      </w:r>
      <w:r w:rsidRPr="00FA3944">
        <w:rPr>
          <w:bCs/>
          <w:sz w:val="28"/>
          <w:szCs w:val="28"/>
          <w:lang w:val="uk-UA"/>
        </w:rPr>
        <w:t>Текст</w:t>
      </w:r>
      <w:r w:rsidRPr="006B2AE2">
        <w:rPr>
          <w:bCs/>
          <w:sz w:val="28"/>
          <w:szCs w:val="28"/>
          <w:lang w:val="uk-UA"/>
        </w:rPr>
        <w:t>]</w:t>
      </w:r>
      <w:r>
        <w:rPr>
          <w:bCs/>
          <w:sz w:val="28"/>
          <w:szCs w:val="28"/>
          <w:lang w:val="uk-UA"/>
        </w:rPr>
        <w:t xml:space="preserve"> </w:t>
      </w:r>
      <w:r w:rsidRPr="006B63D6">
        <w:rPr>
          <w:sz w:val="28"/>
          <w:szCs w:val="28"/>
          <w:lang w:val="uk-UA"/>
        </w:rPr>
        <w:t>/ В.В.</w:t>
      </w:r>
      <w:r w:rsidRPr="00516101">
        <w:rPr>
          <w:sz w:val="28"/>
          <w:szCs w:val="28"/>
        </w:rPr>
        <w:t> </w:t>
      </w:r>
      <w:r w:rsidRPr="006B63D6">
        <w:rPr>
          <w:sz w:val="28"/>
          <w:szCs w:val="28"/>
          <w:lang w:val="uk-UA"/>
        </w:rPr>
        <w:t xml:space="preserve">Поворознюк, Т.В. Орлик, Т.О. Майборода // </w:t>
      </w:r>
      <w:r w:rsidRPr="006B63D6">
        <w:rPr>
          <w:sz w:val="28"/>
          <w:szCs w:val="28"/>
          <w:lang w:val="uk-UA"/>
        </w:rPr>
        <w:lastRenderedPageBreak/>
        <w:t>Актуальні питання охорони здоров’я дівчат – підлітків:</w:t>
      </w:r>
      <w:r w:rsidRPr="00994A99">
        <w:rPr>
          <w:sz w:val="28"/>
          <w:szCs w:val="28"/>
          <w:lang w:val="uk-UA"/>
        </w:rPr>
        <w:t xml:space="preserve"> </w:t>
      </w:r>
      <w:r w:rsidRPr="006B63D6">
        <w:rPr>
          <w:sz w:val="28"/>
          <w:szCs w:val="28"/>
          <w:lang w:val="uk-UA"/>
        </w:rPr>
        <w:t>тези доп. ІІ Українська наук. – прак</w:t>
      </w:r>
      <w:r>
        <w:rPr>
          <w:sz w:val="28"/>
          <w:szCs w:val="28"/>
          <w:lang w:val="uk-UA"/>
        </w:rPr>
        <w:t>т.конф., Харків, 20 – 21 жовтня 1999 р.</w:t>
      </w:r>
      <w:r w:rsidRPr="006B63D6">
        <w:rPr>
          <w:sz w:val="28"/>
          <w:szCs w:val="28"/>
          <w:lang w:val="uk-UA"/>
        </w:rPr>
        <w:t xml:space="preserve"> – Х., 1999. –</w:t>
      </w:r>
      <w:r>
        <w:rPr>
          <w:sz w:val="28"/>
          <w:szCs w:val="28"/>
          <w:lang w:val="uk-UA"/>
        </w:rPr>
        <w:t xml:space="preserve"> С. </w:t>
      </w:r>
      <w:r w:rsidRPr="006B63D6">
        <w:rPr>
          <w:sz w:val="28"/>
          <w:szCs w:val="28"/>
          <w:lang w:val="uk-UA"/>
        </w:rPr>
        <w:t>24 – 26.</w:t>
      </w:r>
    </w:p>
    <w:p w:rsidR="005C2D87" w:rsidRPr="00B047FC" w:rsidRDefault="005C2D87" w:rsidP="00C11DA9">
      <w:pPr>
        <w:numPr>
          <w:ilvl w:val="0"/>
          <w:numId w:val="65"/>
        </w:numPr>
        <w:tabs>
          <w:tab w:val="left" w:pos="851"/>
        </w:tabs>
        <w:suppressAutoHyphens w:val="0"/>
        <w:spacing w:line="360" w:lineRule="auto"/>
        <w:jc w:val="both"/>
        <w:rPr>
          <w:sz w:val="28"/>
          <w:szCs w:val="28"/>
          <w:lang w:val="uk-UA"/>
        </w:rPr>
      </w:pPr>
      <w:r w:rsidRPr="00B047FC">
        <w:rPr>
          <w:sz w:val="28"/>
          <w:szCs w:val="28"/>
          <w:lang w:val="uk-UA"/>
        </w:rPr>
        <w:t>Поворознюк</w:t>
      </w:r>
      <w:r>
        <w:rPr>
          <w:sz w:val="28"/>
          <w:szCs w:val="28"/>
          <w:lang w:val="uk-UA"/>
        </w:rPr>
        <w:t>,</w:t>
      </w:r>
      <w:r w:rsidRPr="00B047FC">
        <w:rPr>
          <w:sz w:val="28"/>
          <w:szCs w:val="28"/>
          <w:lang w:val="uk-UA"/>
        </w:rPr>
        <w:t xml:space="preserve"> В.В. Структурно – функціональний стан кісткової тканини у дітей та підлітків України: дані ультразвукової денситометрії </w:t>
      </w:r>
      <w:r w:rsidRPr="006B2AE2">
        <w:rPr>
          <w:bCs/>
          <w:sz w:val="28"/>
          <w:szCs w:val="28"/>
          <w:lang w:val="uk-UA"/>
        </w:rPr>
        <w:t>[</w:t>
      </w:r>
      <w:r w:rsidRPr="00FA3944">
        <w:rPr>
          <w:bCs/>
          <w:sz w:val="28"/>
          <w:szCs w:val="28"/>
          <w:lang w:val="uk-UA"/>
        </w:rPr>
        <w:t>Текст</w:t>
      </w:r>
      <w:r w:rsidRPr="006B2AE2">
        <w:rPr>
          <w:bCs/>
          <w:sz w:val="28"/>
          <w:szCs w:val="28"/>
          <w:lang w:val="uk-UA"/>
        </w:rPr>
        <w:t>]</w:t>
      </w:r>
      <w:r>
        <w:rPr>
          <w:bCs/>
          <w:sz w:val="28"/>
          <w:szCs w:val="28"/>
          <w:lang w:val="uk-UA"/>
        </w:rPr>
        <w:t xml:space="preserve"> </w:t>
      </w:r>
      <w:r>
        <w:rPr>
          <w:sz w:val="28"/>
          <w:szCs w:val="28"/>
          <w:lang w:val="uk-UA"/>
        </w:rPr>
        <w:t>/ В.В. </w:t>
      </w:r>
      <w:r w:rsidRPr="00B047FC">
        <w:rPr>
          <w:sz w:val="28"/>
          <w:szCs w:val="28"/>
          <w:lang w:val="uk-UA"/>
        </w:rPr>
        <w:t>Поворознюк // Актуальні питання охорони здоров’я дівчат – підлітків: тези доп.</w:t>
      </w:r>
      <w:r>
        <w:rPr>
          <w:sz w:val="28"/>
          <w:szCs w:val="28"/>
          <w:lang w:val="uk-UA"/>
        </w:rPr>
        <w:t xml:space="preserve"> науково – практична конф.</w:t>
      </w:r>
      <w:r w:rsidRPr="00B047FC">
        <w:rPr>
          <w:sz w:val="28"/>
          <w:szCs w:val="28"/>
          <w:lang w:val="uk-UA"/>
        </w:rPr>
        <w:t>,</w:t>
      </w:r>
      <w:r>
        <w:rPr>
          <w:sz w:val="28"/>
          <w:szCs w:val="28"/>
          <w:lang w:val="uk-UA"/>
        </w:rPr>
        <w:t xml:space="preserve"> Харків,</w:t>
      </w:r>
      <w:r w:rsidRPr="00B047FC">
        <w:rPr>
          <w:sz w:val="28"/>
          <w:szCs w:val="28"/>
          <w:lang w:val="uk-UA"/>
        </w:rPr>
        <w:t xml:space="preserve"> 20 – 21 </w:t>
      </w:r>
      <w:r>
        <w:rPr>
          <w:sz w:val="28"/>
          <w:szCs w:val="28"/>
          <w:lang w:val="uk-UA"/>
        </w:rPr>
        <w:t>жовтня 1999 р.</w:t>
      </w:r>
      <w:r w:rsidRPr="00B047FC">
        <w:rPr>
          <w:sz w:val="28"/>
          <w:szCs w:val="28"/>
          <w:lang w:val="uk-UA"/>
        </w:rPr>
        <w:t xml:space="preserve"> – Х., 1999. –</w:t>
      </w:r>
      <w:r>
        <w:rPr>
          <w:sz w:val="28"/>
          <w:szCs w:val="28"/>
          <w:lang w:val="uk-UA"/>
        </w:rPr>
        <w:t xml:space="preserve">               С. </w:t>
      </w:r>
      <w:r w:rsidRPr="00B047FC">
        <w:rPr>
          <w:sz w:val="28"/>
          <w:szCs w:val="28"/>
          <w:lang w:val="uk-UA"/>
        </w:rPr>
        <w:t>23 – 24.</w:t>
      </w:r>
    </w:p>
    <w:p w:rsidR="005C2D87" w:rsidRPr="009B0E31" w:rsidRDefault="005C2D87" w:rsidP="00C11DA9">
      <w:pPr>
        <w:pStyle w:val="affffffff4"/>
        <w:numPr>
          <w:ilvl w:val="0"/>
          <w:numId w:val="65"/>
        </w:numPr>
        <w:tabs>
          <w:tab w:val="left" w:pos="851"/>
        </w:tabs>
        <w:suppressAutoHyphens w:val="0"/>
        <w:spacing w:after="0" w:line="360" w:lineRule="auto"/>
        <w:jc w:val="both"/>
        <w:rPr>
          <w:szCs w:val="28"/>
          <w:lang w:val="uk-UA"/>
        </w:rPr>
      </w:pPr>
      <w:r w:rsidRPr="009B0E31">
        <w:rPr>
          <w:szCs w:val="28"/>
          <w:lang w:val="uk-UA"/>
        </w:rPr>
        <w:t xml:space="preserve">Показники фізичного розвитку та концентрація інсуліну у дітей, які проживали на забруднених радіонуклідами територіях </w:t>
      </w:r>
      <w:r w:rsidRPr="009B0E31">
        <w:rPr>
          <w:bCs/>
          <w:szCs w:val="28"/>
          <w:lang w:val="uk-UA"/>
        </w:rPr>
        <w:t>[</w:t>
      </w:r>
      <w:r w:rsidRPr="00FA3944">
        <w:rPr>
          <w:bCs/>
          <w:szCs w:val="28"/>
          <w:lang w:val="uk-UA"/>
        </w:rPr>
        <w:t>Текст</w:t>
      </w:r>
      <w:r w:rsidRPr="009B0E31">
        <w:rPr>
          <w:bCs/>
          <w:szCs w:val="28"/>
          <w:lang w:val="uk-UA"/>
        </w:rPr>
        <w:t>]</w:t>
      </w:r>
      <w:r>
        <w:rPr>
          <w:bCs/>
          <w:szCs w:val="28"/>
          <w:lang w:val="uk-UA"/>
        </w:rPr>
        <w:t xml:space="preserve"> </w:t>
      </w:r>
      <w:r>
        <w:rPr>
          <w:szCs w:val="28"/>
          <w:lang w:val="uk-UA"/>
        </w:rPr>
        <w:t>/ Ю.В. </w:t>
      </w:r>
      <w:r w:rsidRPr="009B0E31">
        <w:rPr>
          <w:szCs w:val="28"/>
          <w:lang w:val="uk-UA"/>
        </w:rPr>
        <w:t>Бездробний, Н.О.</w:t>
      </w:r>
      <w:r w:rsidRPr="00130619">
        <w:rPr>
          <w:szCs w:val="28"/>
        </w:rPr>
        <w:t> </w:t>
      </w:r>
      <w:r w:rsidRPr="009B0E31">
        <w:rPr>
          <w:szCs w:val="28"/>
          <w:lang w:val="uk-UA"/>
        </w:rPr>
        <w:t>Зуєва, О.В. Большова, А.С. Єфімов // Педіатрія, акушерство, гінекологія. – 2001. – № 3. –</w:t>
      </w:r>
      <w:r>
        <w:rPr>
          <w:szCs w:val="28"/>
          <w:lang w:val="uk-UA"/>
        </w:rPr>
        <w:t xml:space="preserve"> С. </w:t>
      </w:r>
      <w:r w:rsidRPr="009B0E31">
        <w:rPr>
          <w:szCs w:val="28"/>
          <w:lang w:val="uk-UA"/>
        </w:rPr>
        <w:t>9 – 12.</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Поканевич</w:t>
      </w:r>
      <w:r>
        <w:rPr>
          <w:sz w:val="28"/>
          <w:szCs w:val="28"/>
          <w:lang w:val="uk-UA"/>
        </w:rPr>
        <w:t>,</w:t>
      </w:r>
      <w:r w:rsidRPr="00130619">
        <w:rPr>
          <w:sz w:val="28"/>
          <w:szCs w:val="28"/>
        </w:rPr>
        <w:t xml:space="preserve"> В.В. Современные аспекты рефлексотерапии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В.В.</w:t>
      </w:r>
      <w:r>
        <w:rPr>
          <w:sz w:val="28"/>
          <w:szCs w:val="28"/>
        </w:rPr>
        <w:t> </w:t>
      </w:r>
      <w:r w:rsidRPr="00130619">
        <w:rPr>
          <w:sz w:val="28"/>
          <w:szCs w:val="28"/>
        </w:rPr>
        <w:t>Поканевич, Е.Л.</w:t>
      </w:r>
      <w:r>
        <w:rPr>
          <w:sz w:val="28"/>
          <w:szCs w:val="28"/>
        </w:rPr>
        <w:t xml:space="preserve"> </w:t>
      </w:r>
      <w:r w:rsidRPr="00130619">
        <w:rPr>
          <w:sz w:val="28"/>
          <w:szCs w:val="28"/>
        </w:rPr>
        <w:t>Мачерет, А.О.</w:t>
      </w:r>
      <w:r>
        <w:rPr>
          <w:sz w:val="28"/>
          <w:szCs w:val="28"/>
        </w:rPr>
        <w:t xml:space="preserve"> </w:t>
      </w:r>
      <w:r w:rsidRPr="00130619">
        <w:rPr>
          <w:sz w:val="28"/>
          <w:szCs w:val="28"/>
        </w:rPr>
        <w:t>Коркушко // Лікарська справа. – 2000. – №</w:t>
      </w:r>
      <w:r>
        <w:rPr>
          <w:sz w:val="28"/>
          <w:szCs w:val="28"/>
        </w:rPr>
        <w:t> </w:t>
      </w:r>
      <w:r w:rsidRPr="00130619">
        <w:rPr>
          <w:sz w:val="28"/>
          <w:szCs w:val="28"/>
        </w:rPr>
        <w:t>1. –</w:t>
      </w:r>
      <w:r>
        <w:rPr>
          <w:sz w:val="28"/>
          <w:szCs w:val="28"/>
        </w:rPr>
        <w:t xml:space="preserve"> С. </w:t>
      </w:r>
      <w:r w:rsidRPr="00130619">
        <w:rPr>
          <w:sz w:val="28"/>
          <w:szCs w:val="28"/>
        </w:rPr>
        <w:t>21 – 24.</w:t>
      </w:r>
    </w:p>
    <w:p w:rsidR="005C2D87" w:rsidRPr="006B63D6"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Поширеність патології щитоподібної залози серед населення ендемічних і радіаційно забруднених районів Рівненсь</w:t>
      </w:r>
      <w:r>
        <w:rPr>
          <w:sz w:val="28"/>
          <w:szCs w:val="28"/>
        </w:rPr>
        <w:t xml:space="preserve">кої області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Я.О. Маслій, А.Й. </w:t>
      </w:r>
      <w:r w:rsidRPr="00130619">
        <w:rPr>
          <w:sz w:val="28"/>
          <w:szCs w:val="28"/>
        </w:rPr>
        <w:t>Гурський, В.М. Баюн, М.О. Панасюк // Вісник наукових досліджень. – 2001. – № 4. –</w:t>
      </w:r>
      <w:r>
        <w:rPr>
          <w:sz w:val="28"/>
          <w:szCs w:val="28"/>
        </w:rPr>
        <w:t xml:space="preserve"> С. </w:t>
      </w:r>
      <w:r w:rsidRPr="00130619">
        <w:rPr>
          <w:sz w:val="28"/>
          <w:szCs w:val="28"/>
        </w:rPr>
        <w:t>12 – 14.</w:t>
      </w:r>
    </w:p>
    <w:p w:rsidR="005C2D87" w:rsidRPr="006B2AE2" w:rsidRDefault="005C2D87" w:rsidP="00C11DA9">
      <w:pPr>
        <w:numPr>
          <w:ilvl w:val="0"/>
          <w:numId w:val="65"/>
        </w:numPr>
        <w:tabs>
          <w:tab w:val="left" w:pos="851"/>
        </w:tabs>
        <w:suppressAutoHyphens w:val="0"/>
        <w:spacing w:line="360" w:lineRule="auto"/>
        <w:jc w:val="both"/>
        <w:rPr>
          <w:sz w:val="28"/>
          <w:szCs w:val="28"/>
        </w:rPr>
      </w:pPr>
      <w:r w:rsidRPr="00321E7B">
        <w:rPr>
          <w:sz w:val="28"/>
          <w:szCs w:val="28"/>
        </w:rPr>
        <w:t>Прилуцкий</w:t>
      </w:r>
      <w:r>
        <w:rPr>
          <w:sz w:val="28"/>
          <w:szCs w:val="28"/>
          <w:lang w:val="uk-UA"/>
        </w:rPr>
        <w:t>,</w:t>
      </w:r>
      <w:r w:rsidRPr="00321E7B">
        <w:rPr>
          <w:sz w:val="28"/>
          <w:szCs w:val="28"/>
        </w:rPr>
        <w:t xml:space="preserve"> А.С. Аутоиммунний тиреоидит и хроническая аутоиммунная кропивница у больных репродуктивного возраста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321E7B">
        <w:rPr>
          <w:sz w:val="28"/>
          <w:szCs w:val="28"/>
        </w:rPr>
        <w:t>/ А.С. Прилуцкий, О.М. Кущ // Ендокринна патологія у віковому аспекті: тез. доп. наук. – практ. конференція з міжнародною участю,</w:t>
      </w:r>
      <w:r>
        <w:rPr>
          <w:sz w:val="28"/>
          <w:szCs w:val="28"/>
          <w:lang w:val="uk-UA"/>
        </w:rPr>
        <w:t xml:space="preserve"> Харків,</w:t>
      </w:r>
      <w:r>
        <w:rPr>
          <w:sz w:val="28"/>
          <w:szCs w:val="28"/>
        </w:rPr>
        <w:t xml:space="preserve"> 29 – 30 листопада 2007</w:t>
      </w:r>
      <w:r>
        <w:rPr>
          <w:sz w:val="28"/>
          <w:szCs w:val="28"/>
          <w:lang w:val="uk-UA"/>
        </w:rPr>
        <w:t xml:space="preserve"> </w:t>
      </w:r>
      <w:r>
        <w:rPr>
          <w:sz w:val="28"/>
          <w:szCs w:val="28"/>
        </w:rPr>
        <w:t xml:space="preserve">р. </w:t>
      </w:r>
      <w:r w:rsidRPr="00321E7B">
        <w:rPr>
          <w:sz w:val="28"/>
          <w:szCs w:val="28"/>
        </w:rPr>
        <w:t>– Х., 2007. –</w:t>
      </w:r>
      <w:r>
        <w:rPr>
          <w:sz w:val="28"/>
          <w:szCs w:val="28"/>
        </w:rPr>
        <w:t xml:space="preserve"> С. </w:t>
      </w:r>
      <w:r w:rsidRPr="006B2AE2">
        <w:rPr>
          <w:sz w:val="28"/>
          <w:szCs w:val="28"/>
        </w:rPr>
        <w:t>75 – 76.</w:t>
      </w:r>
    </w:p>
    <w:p w:rsidR="005C2D87" w:rsidRPr="00130619" w:rsidRDefault="005C2D87" w:rsidP="00C11DA9">
      <w:pPr>
        <w:numPr>
          <w:ilvl w:val="0"/>
          <w:numId w:val="65"/>
        </w:numPr>
        <w:tabs>
          <w:tab w:val="left" w:pos="709"/>
          <w:tab w:val="left" w:pos="851"/>
        </w:tabs>
        <w:suppressAutoHyphens w:val="0"/>
        <w:spacing w:line="360" w:lineRule="auto"/>
        <w:jc w:val="both"/>
        <w:rPr>
          <w:sz w:val="28"/>
          <w:szCs w:val="28"/>
        </w:rPr>
      </w:pPr>
      <w:r w:rsidRPr="00130619">
        <w:rPr>
          <w:sz w:val="28"/>
          <w:szCs w:val="28"/>
        </w:rPr>
        <w:t>Приступюк</w:t>
      </w:r>
      <w:r>
        <w:rPr>
          <w:sz w:val="28"/>
          <w:szCs w:val="28"/>
          <w:lang w:val="uk-UA"/>
        </w:rPr>
        <w:t>,</w:t>
      </w:r>
      <w:r w:rsidRPr="00130619">
        <w:rPr>
          <w:sz w:val="28"/>
          <w:szCs w:val="28"/>
        </w:rPr>
        <w:t xml:space="preserve"> О.М. Йод як важливий екологічний чинник у життєдіяльності людини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О.М.</w:t>
      </w:r>
      <w:r>
        <w:rPr>
          <w:sz w:val="28"/>
          <w:szCs w:val="28"/>
        </w:rPr>
        <w:t xml:space="preserve"> </w:t>
      </w:r>
      <w:r w:rsidRPr="00130619">
        <w:rPr>
          <w:sz w:val="28"/>
          <w:szCs w:val="28"/>
        </w:rPr>
        <w:t>Приступюк,</w:t>
      </w:r>
      <w:r w:rsidRPr="00E31365">
        <w:rPr>
          <w:sz w:val="28"/>
          <w:szCs w:val="28"/>
        </w:rPr>
        <w:t xml:space="preserve"> </w:t>
      </w:r>
      <w:r w:rsidRPr="00130619">
        <w:rPr>
          <w:sz w:val="28"/>
          <w:szCs w:val="28"/>
        </w:rPr>
        <w:t>Л.</w:t>
      </w:r>
      <w:r>
        <w:rPr>
          <w:sz w:val="28"/>
          <w:szCs w:val="28"/>
        </w:rPr>
        <w:t xml:space="preserve">А. </w:t>
      </w:r>
      <w:r w:rsidRPr="00130619">
        <w:rPr>
          <w:sz w:val="28"/>
          <w:szCs w:val="28"/>
        </w:rPr>
        <w:t>Наумова,</w:t>
      </w:r>
      <w:r w:rsidRPr="00E31365">
        <w:rPr>
          <w:sz w:val="28"/>
          <w:szCs w:val="28"/>
        </w:rPr>
        <w:t xml:space="preserve"> </w:t>
      </w:r>
      <w:r w:rsidRPr="00130619">
        <w:rPr>
          <w:sz w:val="28"/>
          <w:szCs w:val="28"/>
        </w:rPr>
        <w:t>Л.О.</w:t>
      </w:r>
      <w:r>
        <w:rPr>
          <w:sz w:val="28"/>
          <w:szCs w:val="28"/>
        </w:rPr>
        <w:t> </w:t>
      </w:r>
      <w:r w:rsidRPr="00130619">
        <w:rPr>
          <w:sz w:val="28"/>
          <w:szCs w:val="28"/>
        </w:rPr>
        <w:t>Приступюк // Безпека життєдіяльності. – 2004. – №6. –</w:t>
      </w:r>
      <w:r>
        <w:rPr>
          <w:sz w:val="28"/>
          <w:szCs w:val="28"/>
        </w:rPr>
        <w:t xml:space="preserve"> С. </w:t>
      </w:r>
      <w:r w:rsidRPr="00130619">
        <w:rPr>
          <w:sz w:val="28"/>
          <w:szCs w:val="28"/>
        </w:rPr>
        <w:t>33 – 40.</w:t>
      </w:r>
    </w:p>
    <w:p w:rsidR="005C2D87" w:rsidRPr="00516788" w:rsidRDefault="005C2D87" w:rsidP="00C11DA9">
      <w:pPr>
        <w:numPr>
          <w:ilvl w:val="0"/>
          <w:numId w:val="65"/>
        </w:numPr>
        <w:tabs>
          <w:tab w:val="left" w:pos="709"/>
          <w:tab w:val="left" w:pos="851"/>
        </w:tabs>
        <w:suppressAutoHyphens w:val="0"/>
        <w:spacing w:line="360" w:lineRule="auto"/>
        <w:jc w:val="both"/>
        <w:rPr>
          <w:sz w:val="28"/>
          <w:szCs w:val="28"/>
        </w:rPr>
      </w:pPr>
      <w:r w:rsidRPr="00516788">
        <w:rPr>
          <w:sz w:val="28"/>
          <w:szCs w:val="28"/>
        </w:rPr>
        <w:t>Проблеми росту (клініка, діагностика, лікування)</w:t>
      </w:r>
      <w:r w:rsidRPr="004D60EC">
        <w:rPr>
          <w:bCs/>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xml:space="preserve">: </w:t>
      </w:r>
      <w:r>
        <w:rPr>
          <w:sz w:val="28"/>
          <w:szCs w:val="28"/>
          <w:lang w:val="uk-UA"/>
        </w:rPr>
        <w:t>м</w:t>
      </w:r>
      <w:r w:rsidRPr="00516788">
        <w:rPr>
          <w:sz w:val="28"/>
          <w:szCs w:val="28"/>
        </w:rPr>
        <w:t>етод.</w:t>
      </w:r>
      <w:r>
        <w:rPr>
          <w:sz w:val="28"/>
          <w:szCs w:val="28"/>
          <w:lang w:val="uk-UA"/>
        </w:rPr>
        <w:t xml:space="preserve"> р</w:t>
      </w:r>
      <w:r>
        <w:rPr>
          <w:sz w:val="28"/>
          <w:szCs w:val="28"/>
        </w:rPr>
        <w:t>екомендації</w:t>
      </w:r>
      <w:r>
        <w:rPr>
          <w:sz w:val="28"/>
          <w:szCs w:val="28"/>
          <w:lang w:val="uk-UA"/>
        </w:rPr>
        <w:t> </w:t>
      </w:r>
      <w:r w:rsidRPr="00516788">
        <w:rPr>
          <w:sz w:val="28"/>
          <w:szCs w:val="28"/>
        </w:rPr>
        <w:t>/ Вінницький державний медичний університет ім. М.І Пирогова;</w:t>
      </w:r>
      <w:r>
        <w:rPr>
          <w:sz w:val="28"/>
          <w:szCs w:val="28"/>
          <w:lang w:val="uk-UA"/>
        </w:rPr>
        <w:t xml:space="preserve"> [авт</w:t>
      </w:r>
      <w:r>
        <w:rPr>
          <w:sz w:val="28"/>
          <w:szCs w:val="28"/>
        </w:rPr>
        <w:t>.</w:t>
      </w:r>
      <w:r w:rsidRPr="00516788">
        <w:rPr>
          <w:sz w:val="28"/>
          <w:szCs w:val="28"/>
        </w:rPr>
        <w:t xml:space="preserve"> О.О. Фіщук, М.В. Власенко, І.В. Гунак</w:t>
      </w:r>
      <w:r>
        <w:rPr>
          <w:sz w:val="28"/>
          <w:szCs w:val="28"/>
          <w:lang w:val="uk-UA"/>
        </w:rPr>
        <w:t>]</w:t>
      </w:r>
      <w:r w:rsidRPr="00516788">
        <w:rPr>
          <w:sz w:val="28"/>
          <w:szCs w:val="28"/>
        </w:rPr>
        <w:t>. – Вінниця, 2002. – 26</w:t>
      </w:r>
      <w:r>
        <w:rPr>
          <w:sz w:val="28"/>
          <w:szCs w:val="28"/>
        </w:rPr>
        <w:t xml:space="preserve"> </w:t>
      </w:r>
      <w:r>
        <w:rPr>
          <w:sz w:val="28"/>
          <w:szCs w:val="28"/>
          <w:lang w:val="uk-UA"/>
        </w:rPr>
        <w:t>с</w:t>
      </w:r>
      <w:r>
        <w:rPr>
          <w:sz w:val="28"/>
          <w:szCs w:val="28"/>
        </w:rPr>
        <w:t xml:space="preserve">. </w:t>
      </w:r>
    </w:p>
    <w:p w:rsidR="005C2D87" w:rsidRPr="002143AA" w:rsidRDefault="005C2D87" w:rsidP="00C11DA9">
      <w:pPr>
        <w:numPr>
          <w:ilvl w:val="0"/>
          <w:numId w:val="65"/>
        </w:numPr>
        <w:tabs>
          <w:tab w:val="left" w:pos="851"/>
        </w:tabs>
        <w:suppressAutoHyphens w:val="0"/>
        <w:spacing w:line="360" w:lineRule="auto"/>
        <w:jc w:val="both"/>
        <w:rPr>
          <w:sz w:val="28"/>
          <w:szCs w:val="28"/>
        </w:rPr>
      </w:pPr>
      <w:r w:rsidRPr="00AE4038">
        <w:rPr>
          <w:sz w:val="28"/>
          <w:szCs w:val="28"/>
        </w:rPr>
        <w:t xml:space="preserve">Распространенность </w:t>
      </w:r>
      <w:r w:rsidRPr="002143AA">
        <w:rPr>
          <w:sz w:val="28"/>
          <w:szCs w:val="28"/>
        </w:rPr>
        <w:t>нарушений полового развития у мальчиков</w:t>
      </w:r>
      <w:r w:rsidRPr="00AE4038">
        <w:rPr>
          <w:sz w:val="28"/>
          <w:szCs w:val="28"/>
        </w:rPr>
        <w:t xml:space="preserve">, учащихся общеобразовательных школ и СПТУ г. Харькова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AE4038">
        <w:rPr>
          <w:sz w:val="28"/>
          <w:szCs w:val="28"/>
        </w:rPr>
        <w:t xml:space="preserve">/ Е.И. Плехова, </w:t>
      </w:r>
      <w:r w:rsidRPr="00AE4038">
        <w:rPr>
          <w:sz w:val="28"/>
          <w:szCs w:val="28"/>
        </w:rPr>
        <w:lastRenderedPageBreak/>
        <w:t>Л.А. Стулий, Н.В. Филиппова</w:t>
      </w:r>
      <w:r>
        <w:rPr>
          <w:sz w:val="28"/>
          <w:szCs w:val="28"/>
        </w:rPr>
        <w:t xml:space="preserve"> [и др.] </w:t>
      </w:r>
      <w:r w:rsidRPr="00AE4038">
        <w:rPr>
          <w:sz w:val="28"/>
          <w:szCs w:val="28"/>
        </w:rPr>
        <w:t xml:space="preserve">// </w:t>
      </w:r>
      <w:r>
        <w:rPr>
          <w:sz w:val="28"/>
          <w:szCs w:val="28"/>
        </w:rPr>
        <w:t>Вторая Всесоюзная конф</w:t>
      </w:r>
      <w:r>
        <w:rPr>
          <w:sz w:val="28"/>
          <w:szCs w:val="28"/>
          <w:lang w:val="uk-UA"/>
        </w:rPr>
        <w:t>.</w:t>
      </w:r>
      <w:r w:rsidRPr="00AE4038">
        <w:rPr>
          <w:sz w:val="28"/>
          <w:szCs w:val="28"/>
        </w:rPr>
        <w:t xml:space="preserve"> педиатров – эндокринологов</w:t>
      </w:r>
      <w:r>
        <w:rPr>
          <w:sz w:val="28"/>
          <w:szCs w:val="28"/>
          <w:lang w:val="uk-UA"/>
        </w:rPr>
        <w:t xml:space="preserve">: </w:t>
      </w:r>
      <w:r w:rsidRPr="006507F3">
        <w:rPr>
          <w:sz w:val="28"/>
          <w:szCs w:val="28"/>
        </w:rPr>
        <w:t>тезисы докл</w:t>
      </w:r>
      <w:r w:rsidRPr="00AE4038">
        <w:rPr>
          <w:sz w:val="28"/>
          <w:szCs w:val="28"/>
        </w:rPr>
        <w:t>.,</w:t>
      </w:r>
      <w:r>
        <w:rPr>
          <w:sz w:val="28"/>
          <w:szCs w:val="28"/>
          <w:lang w:val="uk-UA"/>
        </w:rPr>
        <w:t xml:space="preserve"> Москва,</w:t>
      </w:r>
      <w:r w:rsidRPr="00AE4038">
        <w:rPr>
          <w:sz w:val="28"/>
          <w:szCs w:val="28"/>
        </w:rPr>
        <w:t xml:space="preserve"> 30 – 31 мая 1988 г</w:t>
      </w:r>
      <w:r>
        <w:rPr>
          <w:sz w:val="28"/>
          <w:szCs w:val="28"/>
        </w:rPr>
        <w:t>.</w:t>
      </w:r>
      <w:r w:rsidRPr="00AE4038">
        <w:rPr>
          <w:sz w:val="28"/>
          <w:szCs w:val="28"/>
        </w:rPr>
        <w:t xml:space="preserve"> – М., 1988. –</w:t>
      </w:r>
      <w:r>
        <w:rPr>
          <w:sz w:val="28"/>
          <w:szCs w:val="28"/>
        </w:rPr>
        <w:t xml:space="preserve"> С. </w:t>
      </w:r>
      <w:r w:rsidRPr="00AE4038">
        <w:rPr>
          <w:sz w:val="28"/>
          <w:szCs w:val="28"/>
        </w:rPr>
        <w:t>115.</w:t>
      </w:r>
    </w:p>
    <w:p w:rsidR="005C2D87" w:rsidRPr="002143AA" w:rsidRDefault="005C2D87" w:rsidP="00C11DA9">
      <w:pPr>
        <w:numPr>
          <w:ilvl w:val="0"/>
          <w:numId w:val="65"/>
        </w:numPr>
        <w:tabs>
          <w:tab w:val="left" w:pos="851"/>
        </w:tabs>
        <w:suppressAutoHyphens w:val="0"/>
        <w:spacing w:line="360" w:lineRule="auto"/>
        <w:jc w:val="both"/>
        <w:rPr>
          <w:sz w:val="28"/>
          <w:szCs w:val="28"/>
        </w:rPr>
      </w:pPr>
      <w:r w:rsidRPr="002143AA">
        <w:rPr>
          <w:sz w:val="28"/>
          <w:szCs w:val="28"/>
          <w:lang w:val="uk-UA"/>
        </w:rPr>
        <w:t xml:space="preserve">Резніков, О.Г. Механізми розвитку функціональної репродукції та адаптації в ранньому онтогенезі </w:t>
      </w:r>
      <w:r w:rsidRPr="002143AA">
        <w:rPr>
          <w:bCs/>
          <w:sz w:val="28"/>
          <w:szCs w:val="28"/>
          <w:lang w:val="uk-UA"/>
        </w:rPr>
        <w:t xml:space="preserve">[Текст] </w:t>
      </w:r>
      <w:r w:rsidRPr="002143AA">
        <w:rPr>
          <w:sz w:val="28"/>
          <w:szCs w:val="28"/>
          <w:lang w:val="uk-UA"/>
        </w:rPr>
        <w:t xml:space="preserve">/ О.Г. Резніков // Журн. </w:t>
      </w:r>
      <w:r w:rsidRPr="002143AA">
        <w:rPr>
          <w:sz w:val="28"/>
          <w:szCs w:val="28"/>
        </w:rPr>
        <w:t>АM</w:t>
      </w:r>
      <w:r>
        <w:rPr>
          <w:sz w:val="28"/>
          <w:szCs w:val="28"/>
        </w:rPr>
        <w:t>Н України. – 1998. – Т.</w:t>
      </w:r>
      <w:r>
        <w:rPr>
          <w:sz w:val="28"/>
          <w:szCs w:val="28"/>
          <w:lang w:val="uk-UA"/>
        </w:rPr>
        <w:t> </w:t>
      </w:r>
      <w:r w:rsidRPr="002143AA">
        <w:rPr>
          <w:sz w:val="28"/>
          <w:szCs w:val="28"/>
        </w:rPr>
        <w:t>4, № 2. – С. 216 – 233.</w:t>
      </w:r>
    </w:p>
    <w:p w:rsidR="005C2D87" w:rsidRPr="008D0F5B" w:rsidRDefault="005C2D87" w:rsidP="00C11DA9">
      <w:pPr>
        <w:numPr>
          <w:ilvl w:val="0"/>
          <w:numId w:val="65"/>
        </w:numPr>
        <w:tabs>
          <w:tab w:val="left" w:pos="851"/>
        </w:tabs>
        <w:suppressAutoHyphens w:val="0"/>
        <w:spacing w:line="360" w:lineRule="auto"/>
        <w:jc w:val="both"/>
        <w:rPr>
          <w:sz w:val="28"/>
          <w:szCs w:val="28"/>
          <w:lang w:val="uk-UA"/>
        </w:rPr>
      </w:pPr>
      <w:r w:rsidRPr="008D0F5B">
        <w:rPr>
          <w:sz w:val="28"/>
          <w:szCs w:val="28"/>
          <w:lang w:val="uk-UA"/>
        </w:rPr>
        <w:t>Роль йодного обеспечения в неонатальной адаптации тиреоидной</w:t>
      </w:r>
      <w:r w:rsidRPr="008D0F5B">
        <w:rPr>
          <w:sz w:val="28"/>
          <w:szCs w:val="28"/>
        </w:rPr>
        <w:t xml:space="preserve"> системы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8D0F5B">
        <w:rPr>
          <w:sz w:val="28"/>
          <w:szCs w:val="28"/>
        </w:rPr>
        <w:t>/ Э.П. Касаткина, Д.Е. Шилин, Л.М. Петрова [и др.] // Проблемы эндокринологии. – 2001. – Т. 47, № 3. –</w:t>
      </w:r>
      <w:r>
        <w:rPr>
          <w:sz w:val="28"/>
          <w:szCs w:val="28"/>
        </w:rPr>
        <w:t xml:space="preserve"> С. </w:t>
      </w:r>
      <w:r w:rsidRPr="008D0F5B">
        <w:rPr>
          <w:sz w:val="28"/>
          <w:szCs w:val="28"/>
        </w:rPr>
        <w:t>10 – 15.</w:t>
      </w:r>
    </w:p>
    <w:p w:rsidR="005C2D87" w:rsidRPr="008D0F5B" w:rsidRDefault="005C2D87" w:rsidP="00C11DA9">
      <w:pPr>
        <w:numPr>
          <w:ilvl w:val="0"/>
          <w:numId w:val="65"/>
        </w:numPr>
        <w:tabs>
          <w:tab w:val="left" w:pos="851"/>
        </w:tabs>
        <w:suppressAutoHyphens w:val="0"/>
        <w:spacing w:line="360" w:lineRule="auto"/>
        <w:jc w:val="both"/>
        <w:rPr>
          <w:sz w:val="28"/>
          <w:szCs w:val="28"/>
        </w:rPr>
      </w:pPr>
      <w:r w:rsidRPr="008D0F5B">
        <w:rPr>
          <w:sz w:val="28"/>
          <w:szCs w:val="28"/>
        </w:rPr>
        <w:t xml:space="preserve">Руководство по охране репродуктивного здоровья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8D0F5B">
        <w:rPr>
          <w:sz w:val="28"/>
          <w:szCs w:val="28"/>
        </w:rPr>
        <w:t xml:space="preserve">/ В.И. </w:t>
      </w:r>
      <w:r>
        <w:rPr>
          <w:sz w:val="28"/>
          <w:szCs w:val="28"/>
        </w:rPr>
        <w:t>Кулаков, В.Н.</w:t>
      </w:r>
      <w:r>
        <w:rPr>
          <w:sz w:val="28"/>
          <w:szCs w:val="28"/>
          <w:lang w:val="uk-UA"/>
        </w:rPr>
        <w:t> </w:t>
      </w:r>
      <w:r w:rsidRPr="008D0F5B">
        <w:rPr>
          <w:sz w:val="28"/>
          <w:szCs w:val="28"/>
        </w:rPr>
        <w:t>Серов, Л.В. Адамян [и др.] – М.: Триада, 2001. – 568</w:t>
      </w:r>
      <w:r>
        <w:rPr>
          <w:sz w:val="28"/>
          <w:szCs w:val="28"/>
        </w:rPr>
        <w:t xml:space="preserve"> </w:t>
      </w:r>
      <w:r>
        <w:rPr>
          <w:sz w:val="28"/>
          <w:szCs w:val="28"/>
          <w:lang w:val="uk-UA"/>
        </w:rPr>
        <w:t>с</w:t>
      </w:r>
      <w:r>
        <w:rPr>
          <w:sz w:val="28"/>
          <w:szCs w:val="28"/>
        </w:rPr>
        <w:t xml:space="preserve">. </w:t>
      </w:r>
    </w:p>
    <w:p w:rsidR="005C2D87" w:rsidRPr="00130619" w:rsidRDefault="005C2D87" w:rsidP="00C11DA9">
      <w:pPr>
        <w:numPr>
          <w:ilvl w:val="0"/>
          <w:numId w:val="65"/>
        </w:numPr>
        <w:tabs>
          <w:tab w:val="left" w:pos="851"/>
        </w:tabs>
        <w:suppressAutoHyphens w:val="0"/>
        <w:spacing w:line="360" w:lineRule="auto"/>
        <w:jc w:val="both"/>
        <w:rPr>
          <w:sz w:val="28"/>
          <w:szCs w:val="28"/>
        </w:rPr>
      </w:pPr>
      <w:r>
        <w:rPr>
          <w:sz w:val="28"/>
          <w:szCs w:val="28"/>
        </w:rPr>
        <w:t>Савченко</w:t>
      </w:r>
      <w:r>
        <w:rPr>
          <w:sz w:val="28"/>
          <w:szCs w:val="28"/>
          <w:lang w:val="uk-UA"/>
        </w:rPr>
        <w:t>,</w:t>
      </w:r>
      <w:r>
        <w:rPr>
          <w:sz w:val="28"/>
          <w:szCs w:val="28"/>
        </w:rPr>
        <w:t xml:space="preserve"> О.Н. </w:t>
      </w:r>
      <w:r w:rsidRPr="00130619">
        <w:rPr>
          <w:sz w:val="28"/>
          <w:szCs w:val="28"/>
        </w:rPr>
        <w:t xml:space="preserve">Особенности полового развития у мальчиков, страдающих ожирением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О.Н.</w:t>
      </w:r>
      <w:r>
        <w:rPr>
          <w:sz w:val="28"/>
          <w:szCs w:val="28"/>
        </w:rPr>
        <w:t xml:space="preserve"> </w:t>
      </w:r>
      <w:r w:rsidRPr="00130619">
        <w:rPr>
          <w:sz w:val="28"/>
          <w:szCs w:val="28"/>
        </w:rPr>
        <w:t>Савченко, В.Л.</w:t>
      </w:r>
      <w:r>
        <w:rPr>
          <w:sz w:val="28"/>
          <w:szCs w:val="28"/>
        </w:rPr>
        <w:t xml:space="preserve"> </w:t>
      </w:r>
      <w:r w:rsidRPr="00130619">
        <w:rPr>
          <w:sz w:val="28"/>
          <w:szCs w:val="28"/>
        </w:rPr>
        <w:t>Лисс, Н.В.</w:t>
      </w:r>
      <w:r>
        <w:rPr>
          <w:sz w:val="28"/>
          <w:szCs w:val="28"/>
        </w:rPr>
        <w:t xml:space="preserve"> </w:t>
      </w:r>
      <w:r w:rsidRPr="00130619">
        <w:rPr>
          <w:sz w:val="28"/>
          <w:szCs w:val="28"/>
        </w:rPr>
        <w:t>Плаксина // Проблемы эндокринологии. – 1990. – № 2. –</w:t>
      </w:r>
      <w:r>
        <w:rPr>
          <w:sz w:val="28"/>
          <w:szCs w:val="28"/>
        </w:rPr>
        <w:t xml:space="preserve"> С. </w:t>
      </w:r>
      <w:r w:rsidRPr="00130619">
        <w:rPr>
          <w:sz w:val="28"/>
          <w:szCs w:val="28"/>
        </w:rPr>
        <w:t>44 – 48.</w:t>
      </w:r>
    </w:p>
    <w:p w:rsidR="005C2D87" w:rsidRPr="00130619" w:rsidRDefault="005C2D87" w:rsidP="00C11DA9">
      <w:pPr>
        <w:numPr>
          <w:ilvl w:val="0"/>
          <w:numId w:val="65"/>
        </w:numPr>
        <w:tabs>
          <w:tab w:val="left" w:pos="851"/>
        </w:tabs>
        <w:suppressAutoHyphens w:val="0"/>
        <w:spacing w:line="360" w:lineRule="auto"/>
        <w:jc w:val="both"/>
        <w:rPr>
          <w:sz w:val="28"/>
          <w:szCs w:val="28"/>
        </w:rPr>
      </w:pPr>
      <w:r>
        <w:rPr>
          <w:sz w:val="28"/>
          <w:szCs w:val="28"/>
        </w:rPr>
        <w:t>Савченко</w:t>
      </w:r>
      <w:r>
        <w:rPr>
          <w:sz w:val="28"/>
          <w:szCs w:val="28"/>
          <w:lang w:val="uk-UA"/>
        </w:rPr>
        <w:t>,</w:t>
      </w:r>
      <w:r>
        <w:rPr>
          <w:sz w:val="28"/>
          <w:szCs w:val="28"/>
        </w:rPr>
        <w:t xml:space="preserve"> О.Н. </w:t>
      </w:r>
      <w:r w:rsidRPr="00130619">
        <w:rPr>
          <w:sz w:val="28"/>
          <w:szCs w:val="28"/>
        </w:rPr>
        <w:t>Пролактин и андрогены у мальчиков в препубертатный и пубертатный периоды в норме и при нарушении полового развития</w:t>
      </w:r>
      <w:r>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w:t>
      </w:r>
      <w:r w:rsidRPr="009E0E16">
        <w:rPr>
          <w:sz w:val="28"/>
          <w:szCs w:val="28"/>
        </w:rPr>
        <w:t xml:space="preserve"> </w:t>
      </w:r>
      <w:r>
        <w:rPr>
          <w:sz w:val="28"/>
          <w:szCs w:val="28"/>
        </w:rPr>
        <w:t xml:space="preserve">О.Н. Савченко, В.Л. Лисс </w:t>
      </w:r>
      <w:r w:rsidRPr="00130619">
        <w:rPr>
          <w:sz w:val="28"/>
          <w:szCs w:val="28"/>
        </w:rPr>
        <w:t>// Вопросы охраны материнства и детства. – 1989. – №</w:t>
      </w:r>
      <w:r>
        <w:rPr>
          <w:sz w:val="28"/>
          <w:szCs w:val="28"/>
        </w:rPr>
        <w:t> </w:t>
      </w:r>
      <w:r w:rsidRPr="00130619">
        <w:rPr>
          <w:sz w:val="28"/>
          <w:szCs w:val="28"/>
        </w:rPr>
        <w:t>2. –</w:t>
      </w:r>
      <w:r>
        <w:rPr>
          <w:sz w:val="28"/>
          <w:szCs w:val="28"/>
        </w:rPr>
        <w:t xml:space="preserve"> С. </w:t>
      </w:r>
      <w:r w:rsidRPr="00130619">
        <w:rPr>
          <w:sz w:val="28"/>
          <w:szCs w:val="28"/>
        </w:rPr>
        <w:t>27 – 31.</w:t>
      </w:r>
    </w:p>
    <w:p w:rsidR="005C2D87" w:rsidRPr="00E70AE6" w:rsidRDefault="005C2D87" w:rsidP="00C11DA9">
      <w:pPr>
        <w:numPr>
          <w:ilvl w:val="0"/>
          <w:numId w:val="65"/>
        </w:numPr>
        <w:tabs>
          <w:tab w:val="left" w:pos="851"/>
        </w:tabs>
        <w:suppressAutoHyphens w:val="0"/>
        <w:spacing w:line="360" w:lineRule="auto"/>
        <w:jc w:val="both"/>
        <w:rPr>
          <w:sz w:val="28"/>
          <w:szCs w:val="28"/>
        </w:rPr>
      </w:pPr>
      <w:r w:rsidRPr="00E70AE6">
        <w:rPr>
          <w:sz w:val="28"/>
          <w:szCs w:val="28"/>
        </w:rPr>
        <w:t>Салов</w:t>
      </w:r>
      <w:r>
        <w:rPr>
          <w:sz w:val="28"/>
          <w:szCs w:val="28"/>
          <w:lang w:val="uk-UA"/>
        </w:rPr>
        <w:t>,</w:t>
      </w:r>
      <w:r w:rsidRPr="00E70AE6">
        <w:rPr>
          <w:sz w:val="28"/>
          <w:szCs w:val="28"/>
        </w:rPr>
        <w:t xml:space="preserve"> П.П. Детская андрология</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sz w:val="28"/>
          <w:szCs w:val="28"/>
        </w:rPr>
        <w:t>. Часть ІІ</w:t>
      </w:r>
      <w:r>
        <w:rPr>
          <w:sz w:val="28"/>
          <w:szCs w:val="28"/>
          <w:lang w:val="uk-UA"/>
        </w:rPr>
        <w:t xml:space="preserve"> / П.П. Салов</w:t>
      </w:r>
      <w:r w:rsidRPr="00E70AE6">
        <w:rPr>
          <w:sz w:val="28"/>
          <w:szCs w:val="28"/>
        </w:rPr>
        <w:t xml:space="preserve"> – Новокузнецк, 2001. –</w:t>
      </w:r>
      <w:r>
        <w:rPr>
          <w:sz w:val="28"/>
          <w:szCs w:val="28"/>
        </w:rPr>
        <w:t xml:space="preserve"> С. </w:t>
      </w:r>
      <w:r w:rsidRPr="00E70AE6">
        <w:rPr>
          <w:sz w:val="28"/>
          <w:szCs w:val="28"/>
        </w:rPr>
        <w:t>28 – 29.</w:t>
      </w:r>
    </w:p>
    <w:p w:rsidR="005C2D87" w:rsidRPr="000762C2" w:rsidRDefault="005C2D87" w:rsidP="00C11DA9">
      <w:pPr>
        <w:numPr>
          <w:ilvl w:val="0"/>
          <w:numId w:val="65"/>
        </w:numPr>
        <w:tabs>
          <w:tab w:val="left" w:pos="709"/>
          <w:tab w:val="left" w:pos="851"/>
        </w:tabs>
        <w:suppressAutoHyphens w:val="0"/>
        <w:spacing w:line="360" w:lineRule="auto"/>
        <w:jc w:val="both"/>
        <w:rPr>
          <w:sz w:val="28"/>
          <w:szCs w:val="28"/>
        </w:rPr>
      </w:pPr>
      <w:r w:rsidRPr="00E70AE6">
        <w:rPr>
          <w:sz w:val="28"/>
          <w:szCs w:val="28"/>
        </w:rPr>
        <w:t>Сарана</w:t>
      </w:r>
      <w:r>
        <w:rPr>
          <w:sz w:val="28"/>
          <w:szCs w:val="28"/>
          <w:lang w:val="uk-UA"/>
        </w:rPr>
        <w:t>,</w:t>
      </w:r>
      <w:r>
        <w:rPr>
          <w:sz w:val="28"/>
          <w:szCs w:val="28"/>
        </w:rPr>
        <w:t xml:space="preserve"> В.А.</w:t>
      </w:r>
      <w:r>
        <w:rPr>
          <w:sz w:val="28"/>
          <w:szCs w:val="28"/>
          <w:lang w:val="uk-UA"/>
        </w:rPr>
        <w:t xml:space="preserve"> </w:t>
      </w:r>
      <w:r w:rsidRPr="00E70AE6">
        <w:rPr>
          <w:sz w:val="28"/>
          <w:szCs w:val="28"/>
        </w:rPr>
        <w:t xml:space="preserve">Функциональное состояние миокарда и толерантность к физической нагрузке у подростков с ЗПР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Pr>
          <w:sz w:val="28"/>
          <w:szCs w:val="28"/>
        </w:rPr>
        <w:t>В.А.</w:t>
      </w:r>
      <w:r>
        <w:rPr>
          <w:sz w:val="28"/>
          <w:szCs w:val="28"/>
          <w:lang w:val="uk-UA"/>
        </w:rPr>
        <w:t xml:space="preserve"> </w:t>
      </w:r>
      <w:r w:rsidRPr="00E70AE6">
        <w:rPr>
          <w:sz w:val="28"/>
          <w:szCs w:val="28"/>
        </w:rPr>
        <w:t>Сарана</w:t>
      </w:r>
      <w:r>
        <w:rPr>
          <w:sz w:val="28"/>
          <w:szCs w:val="28"/>
          <w:lang w:val="uk-UA"/>
        </w:rPr>
        <w:t>,</w:t>
      </w:r>
      <w:r w:rsidRPr="00E70AE6">
        <w:rPr>
          <w:sz w:val="28"/>
          <w:szCs w:val="28"/>
        </w:rPr>
        <w:t xml:space="preserve"> И.В.</w:t>
      </w:r>
      <w:r>
        <w:rPr>
          <w:sz w:val="28"/>
          <w:szCs w:val="28"/>
          <w:lang w:val="uk-UA"/>
        </w:rPr>
        <w:t xml:space="preserve"> </w:t>
      </w:r>
      <w:r w:rsidRPr="00E70AE6">
        <w:rPr>
          <w:sz w:val="28"/>
          <w:szCs w:val="28"/>
        </w:rPr>
        <w:t>Теребкова, О.А.</w:t>
      </w:r>
      <w:r>
        <w:rPr>
          <w:sz w:val="28"/>
          <w:szCs w:val="28"/>
          <w:lang w:val="uk-UA"/>
        </w:rPr>
        <w:t xml:space="preserve"> </w:t>
      </w:r>
      <w:r w:rsidRPr="00E70AE6">
        <w:rPr>
          <w:sz w:val="28"/>
          <w:szCs w:val="28"/>
        </w:rPr>
        <w:t>Чистяк // Охрана здоровья детей и подростков: Республиканский межведомственный сборник. – К.: Здоров’я, 1992. – Вып.23. –</w:t>
      </w:r>
      <w:r>
        <w:rPr>
          <w:sz w:val="28"/>
          <w:szCs w:val="28"/>
        </w:rPr>
        <w:t xml:space="preserve"> С. </w:t>
      </w:r>
      <w:r w:rsidRPr="00E70AE6">
        <w:rPr>
          <w:sz w:val="28"/>
          <w:szCs w:val="28"/>
        </w:rPr>
        <w:t>25 – 28</w:t>
      </w:r>
      <w:r>
        <w:rPr>
          <w:sz w:val="28"/>
          <w:szCs w:val="28"/>
          <w:lang w:val="uk-UA"/>
        </w:rPr>
        <w:t>.</w:t>
      </w:r>
    </w:p>
    <w:p w:rsidR="005C2D87" w:rsidRPr="00A35494" w:rsidRDefault="005C2D87" w:rsidP="00C11DA9">
      <w:pPr>
        <w:numPr>
          <w:ilvl w:val="0"/>
          <w:numId w:val="65"/>
        </w:numPr>
        <w:tabs>
          <w:tab w:val="left" w:pos="851"/>
        </w:tabs>
        <w:suppressAutoHyphens w:val="0"/>
        <w:spacing w:line="360" w:lineRule="auto"/>
        <w:jc w:val="both"/>
        <w:rPr>
          <w:sz w:val="28"/>
          <w:szCs w:val="28"/>
        </w:rPr>
      </w:pPr>
      <w:r w:rsidRPr="00A35494">
        <w:rPr>
          <w:sz w:val="28"/>
          <w:szCs w:val="28"/>
        </w:rPr>
        <w:t>Сарана</w:t>
      </w:r>
      <w:r>
        <w:rPr>
          <w:sz w:val="28"/>
          <w:szCs w:val="28"/>
          <w:lang w:val="uk-UA"/>
        </w:rPr>
        <w:t>,</w:t>
      </w:r>
      <w:r w:rsidRPr="00A35494">
        <w:rPr>
          <w:sz w:val="28"/>
          <w:szCs w:val="28"/>
        </w:rPr>
        <w:t xml:space="preserve"> В.А. Характеристика показателей общей гемодинамики у подростков с задержкой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A35494">
        <w:rPr>
          <w:sz w:val="28"/>
          <w:szCs w:val="28"/>
        </w:rPr>
        <w:t>/ В.</w:t>
      </w:r>
      <w:r>
        <w:rPr>
          <w:sz w:val="28"/>
          <w:szCs w:val="28"/>
        </w:rPr>
        <w:t>А. Сарана, И.В. Теребкова, О.А. </w:t>
      </w:r>
      <w:r w:rsidRPr="00A35494">
        <w:rPr>
          <w:sz w:val="28"/>
          <w:szCs w:val="28"/>
        </w:rPr>
        <w:t>Чистяк // Гормональная регуляция в норме и при патологи:</w:t>
      </w:r>
      <w:r w:rsidRPr="001C58EE">
        <w:rPr>
          <w:sz w:val="28"/>
          <w:szCs w:val="28"/>
        </w:rPr>
        <w:t xml:space="preserve"> </w:t>
      </w:r>
      <w:r w:rsidRPr="00A35494">
        <w:rPr>
          <w:sz w:val="28"/>
          <w:szCs w:val="28"/>
        </w:rPr>
        <w:t>тез. док. областная</w:t>
      </w:r>
      <w:r>
        <w:rPr>
          <w:sz w:val="28"/>
          <w:szCs w:val="28"/>
        </w:rPr>
        <w:t xml:space="preserve"> юбилейная научная конференция,</w:t>
      </w:r>
      <w:r>
        <w:rPr>
          <w:sz w:val="28"/>
          <w:szCs w:val="28"/>
          <w:lang w:val="uk-UA"/>
        </w:rPr>
        <w:t xml:space="preserve"> Харьков, </w:t>
      </w:r>
      <w:r w:rsidRPr="00A35494">
        <w:rPr>
          <w:sz w:val="28"/>
          <w:szCs w:val="28"/>
        </w:rPr>
        <w:t>19 – 20 декабря 1989 г</w:t>
      </w:r>
      <w:r>
        <w:rPr>
          <w:sz w:val="28"/>
          <w:szCs w:val="28"/>
        </w:rPr>
        <w:t>.</w:t>
      </w:r>
      <w:r w:rsidRPr="00A35494">
        <w:rPr>
          <w:sz w:val="28"/>
          <w:szCs w:val="28"/>
        </w:rPr>
        <w:t xml:space="preserve"> – Х., 1989. –</w:t>
      </w:r>
      <w:r>
        <w:rPr>
          <w:sz w:val="28"/>
          <w:szCs w:val="28"/>
        </w:rPr>
        <w:t xml:space="preserve"> С. </w:t>
      </w:r>
      <w:r w:rsidRPr="00A35494">
        <w:rPr>
          <w:sz w:val="28"/>
          <w:szCs w:val="28"/>
        </w:rPr>
        <w:t>109.</w:t>
      </w:r>
    </w:p>
    <w:p w:rsidR="005C2D87" w:rsidRPr="00E70AE6" w:rsidRDefault="005C2D87" w:rsidP="00C11DA9">
      <w:pPr>
        <w:numPr>
          <w:ilvl w:val="0"/>
          <w:numId w:val="65"/>
        </w:numPr>
        <w:tabs>
          <w:tab w:val="left" w:pos="851"/>
        </w:tabs>
        <w:suppressAutoHyphens w:val="0"/>
        <w:spacing w:line="360" w:lineRule="auto"/>
        <w:jc w:val="both"/>
        <w:rPr>
          <w:sz w:val="28"/>
          <w:szCs w:val="28"/>
        </w:rPr>
      </w:pPr>
      <w:r w:rsidRPr="00E70AE6">
        <w:rPr>
          <w:sz w:val="28"/>
          <w:szCs w:val="28"/>
        </w:rPr>
        <w:lastRenderedPageBreak/>
        <w:t>Свердлофф</w:t>
      </w:r>
      <w:r>
        <w:rPr>
          <w:sz w:val="28"/>
          <w:szCs w:val="28"/>
        </w:rPr>
        <w:t>,</w:t>
      </w:r>
      <w:r w:rsidRPr="00E70AE6">
        <w:rPr>
          <w:sz w:val="28"/>
          <w:szCs w:val="28"/>
        </w:rPr>
        <w:t xml:space="preserve"> Р</w:t>
      </w:r>
      <w:r>
        <w:rPr>
          <w:sz w:val="28"/>
          <w:szCs w:val="28"/>
        </w:rPr>
        <w:t xml:space="preserve">. </w:t>
      </w:r>
      <w:r w:rsidRPr="00E70AE6">
        <w:rPr>
          <w:sz w:val="28"/>
          <w:szCs w:val="28"/>
        </w:rPr>
        <w:t xml:space="preserve">Нарушение половой функции у мужчин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E70AE6">
        <w:rPr>
          <w:sz w:val="28"/>
          <w:szCs w:val="28"/>
        </w:rPr>
        <w:t>Р.</w:t>
      </w:r>
      <w:r>
        <w:rPr>
          <w:sz w:val="28"/>
          <w:szCs w:val="28"/>
        </w:rPr>
        <w:t xml:space="preserve"> </w:t>
      </w:r>
      <w:r w:rsidRPr="00E70AE6">
        <w:rPr>
          <w:sz w:val="28"/>
          <w:szCs w:val="28"/>
        </w:rPr>
        <w:t>Свердлофф, Ш.</w:t>
      </w:r>
      <w:r>
        <w:rPr>
          <w:sz w:val="28"/>
          <w:szCs w:val="28"/>
        </w:rPr>
        <w:t xml:space="preserve"> </w:t>
      </w:r>
      <w:r w:rsidRPr="00E70AE6">
        <w:rPr>
          <w:sz w:val="28"/>
          <w:szCs w:val="28"/>
        </w:rPr>
        <w:t xml:space="preserve">Бхасин // Эндокринология / </w:t>
      </w:r>
      <w:r>
        <w:rPr>
          <w:sz w:val="28"/>
          <w:szCs w:val="28"/>
        </w:rPr>
        <w:t>п</w:t>
      </w:r>
      <w:r w:rsidRPr="00E70AE6">
        <w:rPr>
          <w:sz w:val="28"/>
          <w:szCs w:val="28"/>
        </w:rPr>
        <w:t>од ред. Н.</w:t>
      </w:r>
      <w:r>
        <w:rPr>
          <w:sz w:val="28"/>
          <w:szCs w:val="28"/>
          <w:lang w:val="uk-UA"/>
        </w:rPr>
        <w:t> </w:t>
      </w:r>
      <w:r w:rsidRPr="00E70AE6">
        <w:rPr>
          <w:sz w:val="28"/>
          <w:szCs w:val="28"/>
        </w:rPr>
        <w:t>Лавина. – М., 1999. –</w:t>
      </w:r>
      <w:r>
        <w:rPr>
          <w:sz w:val="28"/>
          <w:szCs w:val="28"/>
        </w:rPr>
        <w:t xml:space="preserve"> С. </w:t>
      </w:r>
      <w:r w:rsidRPr="00E70AE6">
        <w:rPr>
          <w:sz w:val="28"/>
          <w:szCs w:val="28"/>
        </w:rPr>
        <w:t>367 – 409.</w:t>
      </w:r>
    </w:p>
    <w:p w:rsidR="005C2D87" w:rsidRPr="00E70AE6" w:rsidRDefault="005C2D87" w:rsidP="00C11DA9">
      <w:pPr>
        <w:numPr>
          <w:ilvl w:val="0"/>
          <w:numId w:val="65"/>
        </w:numPr>
        <w:tabs>
          <w:tab w:val="left" w:pos="709"/>
          <w:tab w:val="left" w:pos="851"/>
        </w:tabs>
        <w:suppressAutoHyphens w:val="0"/>
        <w:spacing w:line="360" w:lineRule="auto"/>
        <w:jc w:val="both"/>
        <w:rPr>
          <w:sz w:val="28"/>
          <w:szCs w:val="28"/>
        </w:rPr>
      </w:pPr>
      <w:r w:rsidRPr="00E70AE6">
        <w:rPr>
          <w:sz w:val="28"/>
          <w:szCs w:val="28"/>
        </w:rPr>
        <w:t>Сильницкий</w:t>
      </w:r>
      <w:r>
        <w:rPr>
          <w:sz w:val="28"/>
          <w:szCs w:val="28"/>
        </w:rPr>
        <w:t>,</w:t>
      </w:r>
      <w:r w:rsidRPr="00E70AE6">
        <w:rPr>
          <w:sz w:val="28"/>
          <w:szCs w:val="28"/>
        </w:rPr>
        <w:t xml:space="preserve"> П.А. Задержки полового развития и мужской гипогонадизм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E70AE6">
        <w:rPr>
          <w:sz w:val="28"/>
          <w:szCs w:val="28"/>
        </w:rPr>
        <w:t>П.А.</w:t>
      </w:r>
      <w:r>
        <w:rPr>
          <w:sz w:val="28"/>
          <w:szCs w:val="28"/>
        </w:rPr>
        <w:t xml:space="preserve"> </w:t>
      </w:r>
      <w:r w:rsidRPr="00E70AE6">
        <w:rPr>
          <w:sz w:val="28"/>
          <w:szCs w:val="28"/>
        </w:rPr>
        <w:t>Сильницкий // Руководство по андрологии: Под ред. О.Л.</w:t>
      </w:r>
      <w:r>
        <w:rPr>
          <w:sz w:val="28"/>
          <w:szCs w:val="28"/>
        </w:rPr>
        <w:t> </w:t>
      </w:r>
      <w:r w:rsidRPr="00E70AE6">
        <w:rPr>
          <w:sz w:val="28"/>
          <w:szCs w:val="28"/>
        </w:rPr>
        <w:t>Тиктинского. – Л.:Медицина, 1990. –</w:t>
      </w:r>
      <w:r>
        <w:rPr>
          <w:sz w:val="28"/>
          <w:szCs w:val="28"/>
        </w:rPr>
        <w:t xml:space="preserve"> С. </w:t>
      </w:r>
      <w:r w:rsidRPr="00E70AE6">
        <w:rPr>
          <w:sz w:val="28"/>
          <w:szCs w:val="28"/>
        </w:rPr>
        <w:t>275 – 282.</w:t>
      </w:r>
    </w:p>
    <w:p w:rsidR="005C2D87" w:rsidRPr="00130619" w:rsidRDefault="005C2D87" w:rsidP="00C11DA9">
      <w:pPr>
        <w:numPr>
          <w:ilvl w:val="0"/>
          <w:numId w:val="65"/>
        </w:numPr>
        <w:tabs>
          <w:tab w:val="left" w:pos="851"/>
        </w:tabs>
        <w:suppressAutoHyphens w:val="0"/>
        <w:spacing w:line="360" w:lineRule="auto"/>
        <w:jc w:val="both"/>
        <w:rPr>
          <w:sz w:val="28"/>
          <w:szCs w:val="28"/>
        </w:rPr>
      </w:pPr>
      <w:r>
        <w:rPr>
          <w:sz w:val="28"/>
          <w:szCs w:val="28"/>
        </w:rPr>
        <w:t xml:space="preserve">Сироткин, В.М. </w:t>
      </w:r>
      <w:r w:rsidRPr="00130619">
        <w:rPr>
          <w:sz w:val="28"/>
          <w:szCs w:val="28"/>
        </w:rPr>
        <w:t xml:space="preserve">К дифференцированию характера при анализе неполных генеалогических данных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В.М.</w:t>
      </w:r>
      <w:r>
        <w:rPr>
          <w:sz w:val="28"/>
          <w:szCs w:val="28"/>
        </w:rPr>
        <w:t xml:space="preserve"> </w:t>
      </w:r>
      <w:r w:rsidRPr="00130619">
        <w:rPr>
          <w:sz w:val="28"/>
          <w:szCs w:val="28"/>
        </w:rPr>
        <w:t>Сироткин, И.</w:t>
      </w:r>
      <w:r>
        <w:rPr>
          <w:sz w:val="28"/>
          <w:szCs w:val="28"/>
        </w:rPr>
        <w:t xml:space="preserve"> </w:t>
      </w:r>
      <w:r w:rsidRPr="00130619">
        <w:rPr>
          <w:sz w:val="28"/>
          <w:szCs w:val="28"/>
        </w:rPr>
        <w:t>Пазони,</w:t>
      </w:r>
      <w:r w:rsidRPr="001B2D8E">
        <w:rPr>
          <w:sz w:val="28"/>
          <w:szCs w:val="28"/>
        </w:rPr>
        <w:t xml:space="preserve"> </w:t>
      </w:r>
      <w:r w:rsidRPr="00130619">
        <w:rPr>
          <w:sz w:val="28"/>
          <w:szCs w:val="28"/>
        </w:rPr>
        <w:t>Р.Х.</w:t>
      </w:r>
      <w:r>
        <w:rPr>
          <w:sz w:val="28"/>
          <w:szCs w:val="28"/>
        </w:rPr>
        <w:t> </w:t>
      </w:r>
      <w:r w:rsidRPr="00130619">
        <w:rPr>
          <w:sz w:val="28"/>
          <w:szCs w:val="28"/>
        </w:rPr>
        <w:t>Фарзан // Генетика. – 1971, – Т.7, № 7. –</w:t>
      </w:r>
      <w:r>
        <w:rPr>
          <w:sz w:val="28"/>
          <w:szCs w:val="28"/>
        </w:rPr>
        <w:t xml:space="preserve"> С. </w:t>
      </w:r>
      <w:r w:rsidRPr="00130619">
        <w:rPr>
          <w:sz w:val="28"/>
          <w:szCs w:val="28"/>
        </w:rPr>
        <w:t>143 – 156.</w:t>
      </w:r>
    </w:p>
    <w:p w:rsidR="005C2D87" w:rsidRPr="008829DE" w:rsidRDefault="005C2D87" w:rsidP="00C11DA9">
      <w:pPr>
        <w:numPr>
          <w:ilvl w:val="0"/>
          <w:numId w:val="65"/>
        </w:numPr>
        <w:tabs>
          <w:tab w:val="left" w:pos="851"/>
        </w:tabs>
        <w:suppressAutoHyphens w:val="0"/>
        <w:spacing w:line="360" w:lineRule="auto"/>
        <w:jc w:val="both"/>
        <w:rPr>
          <w:sz w:val="28"/>
          <w:szCs w:val="28"/>
        </w:rPr>
      </w:pPr>
      <w:r w:rsidRPr="003B5921">
        <w:rPr>
          <w:sz w:val="28"/>
          <w:szCs w:val="28"/>
        </w:rPr>
        <w:t>Собецкий</w:t>
      </w:r>
      <w:r>
        <w:rPr>
          <w:sz w:val="28"/>
          <w:szCs w:val="28"/>
        </w:rPr>
        <w:t>,</w:t>
      </w:r>
      <w:r>
        <w:rPr>
          <w:sz w:val="28"/>
          <w:szCs w:val="28"/>
          <w:lang w:val="uk-UA"/>
        </w:rPr>
        <w:t> </w:t>
      </w:r>
      <w:r w:rsidRPr="003B5921">
        <w:rPr>
          <w:sz w:val="28"/>
          <w:szCs w:val="28"/>
        </w:rPr>
        <w:t>В.В. Рефлексометрия в клинической практике</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rPr>
        <w:t xml:space="preserve"> / </w:t>
      </w:r>
      <w:r w:rsidRPr="003B5921">
        <w:rPr>
          <w:sz w:val="28"/>
          <w:szCs w:val="28"/>
        </w:rPr>
        <w:t>В.В.</w:t>
      </w:r>
      <w:r>
        <w:rPr>
          <w:sz w:val="28"/>
          <w:szCs w:val="28"/>
        </w:rPr>
        <w:t> </w:t>
      </w:r>
      <w:r w:rsidRPr="003B5921">
        <w:rPr>
          <w:sz w:val="28"/>
          <w:szCs w:val="28"/>
        </w:rPr>
        <w:t>Собецкий. – К.: Здоровья, 1993. – 143</w:t>
      </w:r>
      <w:r>
        <w:rPr>
          <w:sz w:val="28"/>
          <w:szCs w:val="28"/>
        </w:rPr>
        <w:t xml:space="preserve"> </w:t>
      </w:r>
      <w:r>
        <w:rPr>
          <w:sz w:val="28"/>
          <w:szCs w:val="28"/>
          <w:lang w:val="uk-UA"/>
        </w:rPr>
        <w:t>с</w:t>
      </w:r>
      <w:r>
        <w:rPr>
          <w:sz w:val="28"/>
          <w:szCs w:val="28"/>
        </w:rPr>
        <w:t xml:space="preserve">. </w:t>
      </w:r>
    </w:p>
    <w:p w:rsidR="005C2D87" w:rsidRPr="00616C20" w:rsidRDefault="005C2D87" w:rsidP="00C11DA9">
      <w:pPr>
        <w:numPr>
          <w:ilvl w:val="0"/>
          <w:numId w:val="65"/>
        </w:numPr>
        <w:tabs>
          <w:tab w:val="left" w:pos="851"/>
        </w:tabs>
        <w:suppressAutoHyphens w:val="0"/>
        <w:spacing w:line="360" w:lineRule="auto"/>
        <w:jc w:val="both"/>
        <w:rPr>
          <w:sz w:val="28"/>
          <w:szCs w:val="28"/>
        </w:rPr>
      </w:pPr>
      <w:r w:rsidRPr="003B5921">
        <w:rPr>
          <w:sz w:val="28"/>
          <w:szCs w:val="28"/>
        </w:rPr>
        <w:t xml:space="preserve">Современные аспекты изучения проблемы задержки полового созревания у мальчиков –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3B5921">
        <w:rPr>
          <w:sz w:val="28"/>
          <w:szCs w:val="28"/>
        </w:rPr>
        <w:t>/ Н</w:t>
      </w:r>
      <w:r>
        <w:rPr>
          <w:sz w:val="28"/>
          <w:szCs w:val="28"/>
        </w:rPr>
        <w:t>.В. Багацкая, И.П. Кривич, В.И.</w:t>
      </w:r>
      <w:r>
        <w:rPr>
          <w:sz w:val="28"/>
          <w:szCs w:val="28"/>
          <w:lang w:val="en-US"/>
        </w:rPr>
        <w:t> </w:t>
      </w:r>
      <w:r w:rsidRPr="003B5921">
        <w:rPr>
          <w:sz w:val="28"/>
          <w:szCs w:val="28"/>
        </w:rPr>
        <w:t>Ковалева, И.Г. Деменкова // Современные проблемы науки и образования:</w:t>
      </w:r>
      <w:r w:rsidRPr="001462DF">
        <w:rPr>
          <w:sz w:val="28"/>
          <w:szCs w:val="28"/>
        </w:rPr>
        <w:t xml:space="preserve"> </w:t>
      </w:r>
      <w:r w:rsidRPr="003B5921">
        <w:rPr>
          <w:sz w:val="28"/>
          <w:szCs w:val="28"/>
        </w:rPr>
        <w:t>тезисы докл. междун</w:t>
      </w:r>
      <w:r>
        <w:rPr>
          <w:sz w:val="28"/>
          <w:szCs w:val="28"/>
        </w:rPr>
        <w:t>ародная междисциплинарная науч.</w:t>
      </w:r>
      <w:r>
        <w:rPr>
          <w:sz w:val="28"/>
          <w:szCs w:val="28"/>
          <w:lang w:val="uk-UA"/>
        </w:rPr>
        <w:t> </w:t>
      </w:r>
      <w:r>
        <w:rPr>
          <w:sz w:val="28"/>
          <w:szCs w:val="28"/>
        </w:rPr>
        <w:t>–</w:t>
      </w:r>
      <w:r>
        <w:rPr>
          <w:sz w:val="28"/>
          <w:szCs w:val="28"/>
          <w:lang w:val="uk-UA"/>
        </w:rPr>
        <w:t xml:space="preserve"> </w:t>
      </w:r>
      <w:r w:rsidRPr="003B5921">
        <w:rPr>
          <w:sz w:val="28"/>
          <w:szCs w:val="28"/>
        </w:rPr>
        <w:t xml:space="preserve">практ. конф., </w:t>
      </w:r>
      <w:r>
        <w:rPr>
          <w:sz w:val="28"/>
          <w:szCs w:val="28"/>
        </w:rPr>
        <w:t xml:space="preserve">Харьков, </w:t>
      </w:r>
      <w:r w:rsidRPr="003B5921">
        <w:rPr>
          <w:sz w:val="28"/>
          <w:szCs w:val="28"/>
        </w:rPr>
        <w:t xml:space="preserve">27 июля </w:t>
      </w:r>
      <w:r w:rsidRPr="008829DE">
        <w:rPr>
          <w:sz w:val="28"/>
          <w:szCs w:val="28"/>
        </w:rPr>
        <w:t>2001 г. – Х., 2001. – Часть I. – С.</w:t>
      </w:r>
      <w:r>
        <w:rPr>
          <w:sz w:val="28"/>
          <w:szCs w:val="28"/>
        </w:rPr>
        <w:t xml:space="preserve"> </w:t>
      </w:r>
      <w:r w:rsidRPr="003B5921">
        <w:rPr>
          <w:sz w:val="28"/>
          <w:szCs w:val="28"/>
        </w:rPr>
        <w:t>83 – 84.</w:t>
      </w:r>
    </w:p>
    <w:p w:rsidR="005C2D87" w:rsidRPr="00616C20" w:rsidRDefault="005C2D87" w:rsidP="00C11DA9">
      <w:pPr>
        <w:numPr>
          <w:ilvl w:val="0"/>
          <w:numId w:val="65"/>
        </w:numPr>
        <w:tabs>
          <w:tab w:val="left" w:pos="851"/>
        </w:tabs>
        <w:suppressAutoHyphens w:val="0"/>
        <w:spacing w:line="360" w:lineRule="auto"/>
        <w:jc w:val="both"/>
        <w:rPr>
          <w:sz w:val="28"/>
          <w:szCs w:val="28"/>
          <w:lang w:val="uk-UA"/>
        </w:rPr>
      </w:pPr>
      <w:r w:rsidRPr="003B5A06">
        <w:rPr>
          <w:sz w:val="28"/>
          <w:szCs w:val="28"/>
        </w:rPr>
        <w:t xml:space="preserve">Средовые и наследственные факторы в формировании задержки полового развития у мальчиков –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Е.И. Плехова, Н.В. </w:t>
      </w:r>
      <w:r w:rsidRPr="003B5A06">
        <w:rPr>
          <w:sz w:val="28"/>
          <w:szCs w:val="28"/>
        </w:rPr>
        <w:t xml:space="preserve">Багацкая, И.П. Кривич [и др.] // </w:t>
      </w:r>
      <w:r w:rsidRPr="00E03E26">
        <w:rPr>
          <w:sz w:val="28"/>
          <w:szCs w:val="28"/>
          <w:lang w:val="uk-UA"/>
        </w:rPr>
        <w:t xml:space="preserve">Медико – соціальні аспекти стану здоров’я дітей і підлітків: </w:t>
      </w:r>
      <w:r w:rsidRPr="00E5013D">
        <w:rPr>
          <w:sz w:val="28"/>
          <w:szCs w:val="28"/>
        </w:rPr>
        <w:t>тези доп</w:t>
      </w:r>
      <w:r w:rsidRPr="003B5A06">
        <w:rPr>
          <w:sz w:val="28"/>
          <w:szCs w:val="28"/>
        </w:rPr>
        <w:t>.</w:t>
      </w:r>
      <w:r>
        <w:rPr>
          <w:sz w:val="28"/>
          <w:szCs w:val="28"/>
          <w:lang w:val="uk-UA"/>
        </w:rPr>
        <w:t xml:space="preserve"> </w:t>
      </w:r>
      <w:r w:rsidRPr="00E03E26">
        <w:rPr>
          <w:sz w:val="28"/>
          <w:szCs w:val="28"/>
          <w:lang w:val="uk-UA"/>
        </w:rPr>
        <w:t>наук. – практ. конф.,</w:t>
      </w:r>
      <w:r>
        <w:rPr>
          <w:sz w:val="28"/>
          <w:szCs w:val="28"/>
          <w:lang w:val="uk-UA"/>
        </w:rPr>
        <w:t xml:space="preserve"> Харків, 28 – 29 жовтня 1998 р.</w:t>
      </w:r>
      <w:r w:rsidRPr="00E03E26">
        <w:rPr>
          <w:sz w:val="28"/>
          <w:szCs w:val="28"/>
          <w:lang w:val="uk-UA"/>
        </w:rPr>
        <w:t xml:space="preserve"> – Х., 1998. –</w:t>
      </w:r>
      <w:r>
        <w:rPr>
          <w:sz w:val="28"/>
          <w:szCs w:val="28"/>
          <w:lang w:val="uk-UA"/>
        </w:rPr>
        <w:t xml:space="preserve"> С. </w:t>
      </w:r>
      <w:r w:rsidRPr="00E03E26">
        <w:rPr>
          <w:sz w:val="28"/>
          <w:szCs w:val="28"/>
          <w:lang w:val="uk-UA"/>
        </w:rPr>
        <w:t>75 – 76.</w:t>
      </w:r>
    </w:p>
    <w:p w:rsidR="005C2D87" w:rsidRPr="00616C20" w:rsidRDefault="005C2D87" w:rsidP="00C11DA9">
      <w:pPr>
        <w:pStyle w:val="affffffff4"/>
        <w:numPr>
          <w:ilvl w:val="0"/>
          <w:numId w:val="65"/>
        </w:numPr>
        <w:suppressAutoHyphens w:val="0"/>
        <w:spacing w:after="0" w:line="360" w:lineRule="auto"/>
        <w:jc w:val="both"/>
        <w:rPr>
          <w:szCs w:val="28"/>
          <w:lang w:val="uk-UA"/>
        </w:rPr>
      </w:pPr>
      <w:r w:rsidRPr="00616C20">
        <w:rPr>
          <w:szCs w:val="28"/>
          <w:lang w:val="uk-UA"/>
        </w:rPr>
        <w:t xml:space="preserve">Стан щитоподібної залози та частота дифузного нетоксичного зоба у юнаків та підлітків із порушеннями чоловічого пубертату за умов йодного дефіциту </w:t>
      </w:r>
      <w:r w:rsidRPr="00616C20">
        <w:rPr>
          <w:bCs/>
          <w:szCs w:val="28"/>
          <w:lang w:val="uk-UA"/>
        </w:rPr>
        <w:t>[</w:t>
      </w:r>
      <w:r w:rsidRPr="00FA3944">
        <w:rPr>
          <w:bCs/>
          <w:szCs w:val="28"/>
          <w:lang w:val="uk-UA"/>
        </w:rPr>
        <w:t>Текст</w:t>
      </w:r>
      <w:r w:rsidRPr="00616C20">
        <w:rPr>
          <w:bCs/>
          <w:szCs w:val="28"/>
          <w:lang w:val="uk-UA"/>
        </w:rPr>
        <w:t>]</w:t>
      </w:r>
      <w:r>
        <w:rPr>
          <w:bCs/>
          <w:szCs w:val="28"/>
          <w:lang w:val="uk-UA"/>
        </w:rPr>
        <w:t xml:space="preserve"> </w:t>
      </w:r>
      <w:r w:rsidRPr="00616C20">
        <w:rPr>
          <w:szCs w:val="28"/>
          <w:lang w:val="uk-UA"/>
        </w:rPr>
        <w:t>/ А.Й.</w:t>
      </w:r>
      <w:r w:rsidRPr="00130619">
        <w:rPr>
          <w:szCs w:val="28"/>
        </w:rPr>
        <w:t> </w:t>
      </w:r>
      <w:r w:rsidRPr="00616C20">
        <w:rPr>
          <w:szCs w:val="28"/>
          <w:lang w:val="uk-UA"/>
        </w:rPr>
        <w:t>Гурський , В.А. Гурська, Н.М. Коваль [та ін.] // Ендокринологія. – 2007. – Т.12, додаток. – С. 63.</w:t>
      </w:r>
    </w:p>
    <w:p w:rsidR="005C2D87" w:rsidRPr="00130619" w:rsidRDefault="005C2D87" w:rsidP="00C11DA9">
      <w:pPr>
        <w:pStyle w:val="affffffff4"/>
        <w:numPr>
          <w:ilvl w:val="0"/>
          <w:numId w:val="65"/>
        </w:numPr>
        <w:suppressAutoHyphens w:val="0"/>
        <w:spacing w:after="0" w:line="360" w:lineRule="auto"/>
        <w:jc w:val="both"/>
        <w:rPr>
          <w:szCs w:val="28"/>
        </w:rPr>
      </w:pPr>
      <w:r w:rsidRPr="00130619">
        <w:rPr>
          <w:szCs w:val="28"/>
        </w:rPr>
        <w:t xml:space="preserve">Стан щитоподібної залози у населення західних областей України за даними масових обстежень </w:t>
      </w:r>
      <w:r w:rsidRPr="00FA3944">
        <w:rPr>
          <w:bCs/>
          <w:szCs w:val="28"/>
        </w:rPr>
        <w:t>[</w:t>
      </w:r>
      <w:r w:rsidRPr="00FA3944">
        <w:rPr>
          <w:bCs/>
          <w:szCs w:val="28"/>
          <w:lang w:val="uk-UA"/>
        </w:rPr>
        <w:t>Текст</w:t>
      </w:r>
      <w:r w:rsidRPr="00FA3944">
        <w:rPr>
          <w:bCs/>
          <w:szCs w:val="28"/>
        </w:rPr>
        <w:t>]</w:t>
      </w:r>
      <w:r>
        <w:rPr>
          <w:bCs/>
          <w:szCs w:val="28"/>
          <w:lang w:val="uk-UA"/>
        </w:rPr>
        <w:t xml:space="preserve"> </w:t>
      </w:r>
      <w:r w:rsidRPr="00130619">
        <w:rPr>
          <w:szCs w:val="28"/>
        </w:rPr>
        <w:t xml:space="preserve">/ В.І. Кравченко, Ю.С. Литовченко, А.Д. Чорнобров </w:t>
      </w:r>
      <w:r>
        <w:rPr>
          <w:szCs w:val="28"/>
        </w:rPr>
        <w:t>[</w:t>
      </w:r>
      <w:r w:rsidRPr="00130619">
        <w:rPr>
          <w:szCs w:val="28"/>
        </w:rPr>
        <w:t>та ін.</w:t>
      </w:r>
      <w:r>
        <w:rPr>
          <w:szCs w:val="28"/>
        </w:rPr>
        <w:t>]</w:t>
      </w:r>
      <w:r w:rsidRPr="00130619">
        <w:rPr>
          <w:szCs w:val="28"/>
        </w:rPr>
        <w:t xml:space="preserve"> // Ендокринологія. – К.: Здоров’я, 1992. – Вип. 22. –</w:t>
      </w:r>
      <w:r>
        <w:rPr>
          <w:szCs w:val="28"/>
        </w:rPr>
        <w:t xml:space="preserve"> С. </w:t>
      </w:r>
      <w:r w:rsidRPr="00130619">
        <w:rPr>
          <w:szCs w:val="28"/>
        </w:rPr>
        <w:t>52 – 55.</w:t>
      </w:r>
    </w:p>
    <w:p w:rsidR="005C2D87" w:rsidRPr="002407E9" w:rsidRDefault="005C2D87" w:rsidP="00C11DA9">
      <w:pPr>
        <w:numPr>
          <w:ilvl w:val="0"/>
          <w:numId w:val="65"/>
        </w:numPr>
        <w:tabs>
          <w:tab w:val="left" w:pos="851"/>
        </w:tabs>
        <w:suppressAutoHyphens w:val="0"/>
        <w:spacing w:line="360" w:lineRule="auto"/>
        <w:jc w:val="both"/>
        <w:rPr>
          <w:sz w:val="28"/>
          <w:szCs w:val="28"/>
        </w:rPr>
      </w:pPr>
      <w:r>
        <w:rPr>
          <w:sz w:val="28"/>
          <w:szCs w:val="28"/>
        </w:rPr>
        <w:lastRenderedPageBreak/>
        <w:t>Стернюк,</w:t>
      </w:r>
      <w:r>
        <w:rPr>
          <w:sz w:val="28"/>
          <w:szCs w:val="28"/>
          <w:lang w:val="uk-UA"/>
        </w:rPr>
        <w:t> </w:t>
      </w:r>
      <w:r>
        <w:rPr>
          <w:sz w:val="28"/>
          <w:szCs w:val="28"/>
        </w:rPr>
        <w:t xml:space="preserve">Ю.М. </w:t>
      </w:r>
      <w:r w:rsidRPr="002407E9">
        <w:rPr>
          <w:sz w:val="28"/>
          <w:szCs w:val="28"/>
        </w:rPr>
        <w:t>Сучасна діагностика захворювань щитоподібної залози</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w:t>
      </w:r>
      <w:r>
        <w:rPr>
          <w:bCs/>
          <w:sz w:val="28"/>
          <w:szCs w:val="28"/>
        </w:rPr>
        <w:t xml:space="preserve">/ </w:t>
      </w:r>
      <w:r w:rsidRPr="002407E9">
        <w:rPr>
          <w:sz w:val="28"/>
          <w:szCs w:val="28"/>
        </w:rPr>
        <w:t>Ю.М.</w:t>
      </w:r>
      <w:r>
        <w:rPr>
          <w:sz w:val="28"/>
          <w:szCs w:val="28"/>
        </w:rPr>
        <w:t xml:space="preserve"> </w:t>
      </w:r>
      <w:r w:rsidRPr="002407E9">
        <w:rPr>
          <w:sz w:val="28"/>
          <w:szCs w:val="28"/>
        </w:rPr>
        <w:t>Стернюк,</w:t>
      </w:r>
      <w:r w:rsidRPr="001E4B0C">
        <w:rPr>
          <w:sz w:val="28"/>
          <w:szCs w:val="28"/>
        </w:rPr>
        <w:t xml:space="preserve"> </w:t>
      </w:r>
      <w:r w:rsidRPr="002407E9">
        <w:rPr>
          <w:sz w:val="28"/>
          <w:szCs w:val="28"/>
        </w:rPr>
        <w:t>Б.Т. Білинський, Й.</w:t>
      </w:r>
      <w:r>
        <w:rPr>
          <w:sz w:val="28"/>
          <w:szCs w:val="28"/>
        </w:rPr>
        <w:t xml:space="preserve"> </w:t>
      </w:r>
      <w:r w:rsidRPr="002407E9">
        <w:rPr>
          <w:sz w:val="28"/>
          <w:szCs w:val="28"/>
        </w:rPr>
        <w:t>Флорес. – Львів – Відень, 1995. – 112</w:t>
      </w:r>
      <w:r>
        <w:rPr>
          <w:sz w:val="28"/>
          <w:szCs w:val="28"/>
        </w:rPr>
        <w:t xml:space="preserve"> с. </w:t>
      </w:r>
    </w:p>
    <w:p w:rsidR="005C2D87" w:rsidRPr="001231B5"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Структурно – функціональний стан кісткової тканини у хлопчиків з затримкою статевого розвитку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130619">
        <w:rPr>
          <w:sz w:val="28"/>
          <w:szCs w:val="28"/>
        </w:rPr>
        <w:t>/ М.М. Коренєв, О.І. Плехова, В.В. Поворознюк, О.О. Хижняк // Проблеми остеології. – 2000. – № 1. –</w:t>
      </w:r>
      <w:r>
        <w:rPr>
          <w:sz w:val="28"/>
          <w:szCs w:val="28"/>
        </w:rPr>
        <w:t xml:space="preserve"> С. </w:t>
      </w:r>
      <w:r w:rsidRPr="00130619">
        <w:rPr>
          <w:sz w:val="28"/>
          <w:szCs w:val="28"/>
        </w:rPr>
        <w:t>100.</w:t>
      </w:r>
    </w:p>
    <w:p w:rsidR="005C2D87" w:rsidRPr="00130619" w:rsidRDefault="005C2D87" w:rsidP="00C11DA9">
      <w:pPr>
        <w:numPr>
          <w:ilvl w:val="0"/>
          <w:numId w:val="65"/>
        </w:numPr>
        <w:tabs>
          <w:tab w:val="left" w:pos="851"/>
        </w:tabs>
        <w:suppressAutoHyphens w:val="0"/>
        <w:spacing w:line="360" w:lineRule="auto"/>
        <w:jc w:val="both"/>
        <w:rPr>
          <w:sz w:val="28"/>
          <w:szCs w:val="28"/>
        </w:rPr>
      </w:pPr>
      <w:r>
        <w:rPr>
          <w:sz w:val="28"/>
          <w:szCs w:val="28"/>
        </w:rPr>
        <w:t>Суплотова, Л.А.</w:t>
      </w:r>
      <w:r w:rsidRPr="00130619">
        <w:rPr>
          <w:sz w:val="28"/>
          <w:szCs w:val="28"/>
        </w:rPr>
        <w:t xml:space="preserve"> Мониторинг программы профилактики йод</w:t>
      </w:r>
      <w:r>
        <w:rPr>
          <w:sz w:val="28"/>
          <w:szCs w:val="28"/>
        </w:rPr>
        <w:t xml:space="preserve">ного дефицита в Западной Сибири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Л.А. Суплотова, </w:t>
      </w:r>
      <w:r w:rsidRPr="00130619">
        <w:rPr>
          <w:sz w:val="28"/>
          <w:szCs w:val="28"/>
        </w:rPr>
        <w:t>Н.В.</w:t>
      </w:r>
      <w:r>
        <w:rPr>
          <w:sz w:val="28"/>
          <w:szCs w:val="28"/>
        </w:rPr>
        <w:t xml:space="preserve"> </w:t>
      </w:r>
      <w:r w:rsidRPr="00130619">
        <w:rPr>
          <w:sz w:val="28"/>
          <w:szCs w:val="28"/>
        </w:rPr>
        <w:t>Шарафилова, М.Р.</w:t>
      </w:r>
      <w:r>
        <w:rPr>
          <w:sz w:val="28"/>
          <w:szCs w:val="28"/>
        </w:rPr>
        <w:t xml:space="preserve"> </w:t>
      </w:r>
      <w:r w:rsidRPr="00130619">
        <w:rPr>
          <w:sz w:val="28"/>
          <w:szCs w:val="28"/>
        </w:rPr>
        <w:t>Некрасова // Проблеми ендокринології. – 2002. – Т. 48, № 6. –</w:t>
      </w:r>
      <w:r>
        <w:rPr>
          <w:sz w:val="28"/>
          <w:szCs w:val="28"/>
        </w:rPr>
        <w:t xml:space="preserve"> С. </w:t>
      </w:r>
      <w:r w:rsidRPr="00130619">
        <w:rPr>
          <w:sz w:val="28"/>
          <w:szCs w:val="28"/>
        </w:rPr>
        <w:t>13 – 16.</w:t>
      </w:r>
    </w:p>
    <w:p w:rsidR="005C2D87" w:rsidRPr="00957FC9" w:rsidRDefault="005C2D87" w:rsidP="00C11DA9">
      <w:pPr>
        <w:numPr>
          <w:ilvl w:val="0"/>
          <w:numId w:val="65"/>
        </w:numPr>
        <w:tabs>
          <w:tab w:val="left" w:pos="851"/>
        </w:tabs>
        <w:suppressAutoHyphens w:val="0"/>
        <w:spacing w:line="360" w:lineRule="auto"/>
        <w:jc w:val="both"/>
        <w:rPr>
          <w:sz w:val="28"/>
          <w:szCs w:val="28"/>
        </w:rPr>
      </w:pPr>
      <w:r>
        <w:rPr>
          <w:sz w:val="28"/>
          <w:szCs w:val="28"/>
        </w:rPr>
        <w:t xml:space="preserve">Сухоруков, В.С. </w:t>
      </w:r>
      <w:r w:rsidRPr="00130619">
        <w:rPr>
          <w:sz w:val="28"/>
          <w:szCs w:val="28"/>
        </w:rPr>
        <w:t xml:space="preserve">Роль пролактина в регуляции функции мужской гонады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В.С.</w:t>
      </w:r>
      <w:r>
        <w:rPr>
          <w:sz w:val="28"/>
          <w:szCs w:val="28"/>
        </w:rPr>
        <w:t xml:space="preserve"> </w:t>
      </w:r>
      <w:r w:rsidRPr="00130619">
        <w:rPr>
          <w:sz w:val="28"/>
          <w:szCs w:val="28"/>
        </w:rPr>
        <w:t>Сухоруков,</w:t>
      </w:r>
      <w:r>
        <w:rPr>
          <w:sz w:val="28"/>
          <w:szCs w:val="28"/>
        </w:rPr>
        <w:t xml:space="preserve"> С. </w:t>
      </w:r>
      <w:r w:rsidRPr="00130619">
        <w:rPr>
          <w:sz w:val="28"/>
          <w:szCs w:val="28"/>
        </w:rPr>
        <w:t>Б.Тарабрин // Успехи современной биологии. – 1993. – Вып.3. –</w:t>
      </w:r>
      <w:r>
        <w:rPr>
          <w:sz w:val="28"/>
          <w:szCs w:val="28"/>
        </w:rPr>
        <w:t xml:space="preserve"> С. </w:t>
      </w:r>
      <w:r w:rsidRPr="00957FC9">
        <w:rPr>
          <w:sz w:val="28"/>
          <w:szCs w:val="28"/>
        </w:rPr>
        <w:t>366 – 377.</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Таранушенко</w:t>
      </w:r>
      <w:r>
        <w:rPr>
          <w:sz w:val="28"/>
          <w:szCs w:val="28"/>
        </w:rPr>
        <w:t>,</w:t>
      </w:r>
      <w:r w:rsidRPr="00130619">
        <w:rPr>
          <w:sz w:val="28"/>
          <w:szCs w:val="28"/>
        </w:rPr>
        <w:t xml:space="preserve"> Т.Е. Йодное обеспечение новорожденных в условиях природной зобной эндемии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Т.Е.</w:t>
      </w:r>
      <w:r>
        <w:rPr>
          <w:sz w:val="28"/>
          <w:szCs w:val="28"/>
        </w:rPr>
        <w:t xml:space="preserve"> </w:t>
      </w:r>
      <w:r w:rsidRPr="00130619">
        <w:rPr>
          <w:sz w:val="28"/>
          <w:szCs w:val="28"/>
        </w:rPr>
        <w:t>Таранушенко, Л.А.</w:t>
      </w:r>
      <w:r>
        <w:rPr>
          <w:sz w:val="28"/>
          <w:szCs w:val="28"/>
        </w:rPr>
        <w:t xml:space="preserve"> </w:t>
      </w:r>
      <w:r w:rsidRPr="00130619">
        <w:rPr>
          <w:sz w:val="28"/>
          <w:szCs w:val="28"/>
        </w:rPr>
        <w:t>Щеплягина, И.Ю.</w:t>
      </w:r>
      <w:r>
        <w:rPr>
          <w:sz w:val="28"/>
          <w:szCs w:val="28"/>
          <w:lang w:val="uk-UA"/>
        </w:rPr>
        <w:t> </w:t>
      </w:r>
      <w:r>
        <w:rPr>
          <w:sz w:val="28"/>
          <w:szCs w:val="28"/>
        </w:rPr>
        <w:t>Трифонова</w:t>
      </w:r>
      <w:r>
        <w:rPr>
          <w:sz w:val="28"/>
          <w:szCs w:val="28"/>
          <w:lang w:val="uk-UA"/>
        </w:rPr>
        <w:t> </w:t>
      </w:r>
      <w:r w:rsidRPr="00130619">
        <w:rPr>
          <w:sz w:val="28"/>
          <w:szCs w:val="28"/>
        </w:rPr>
        <w:t>// Проблеми ендокринології. – 2002. – Т. 48, № 6. –</w:t>
      </w:r>
      <w:r>
        <w:rPr>
          <w:sz w:val="28"/>
          <w:szCs w:val="28"/>
        </w:rPr>
        <w:t xml:space="preserve"> С. </w:t>
      </w:r>
      <w:r w:rsidRPr="00130619">
        <w:rPr>
          <w:sz w:val="28"/>
          <w:szCs w:val="28"/>
        </w:rPr>
        <w:t>10 – 13.</w:t>
      </w:r>
    </w:p>
    <w:p w:rsidR="005C2D87" w:rsidRPr="00276682" w:rsidRDefault="005C2D87" w:rsidP="00C11DA9">
      <w:pPr>
        <w:numPr>
          <w:ilvl w:val="0"/>
          <w:numId w:val="65"/>
        </w:numPr>
        <w:tabs>
          <w:tab w:val="left" w:pos="851"/>
        </w:tabs>
        <w:suppressAutoHyphens w:val="0"/>
        <w:spacing w:line="360" w:lineRule="auto"/>
        <w:jc w:val="both"/>
        <w:rPr>
          <w:sz w:val="28"/>
          <w:szCs w:val="28"/>
        </w:rPr>
      </w:pPr>
      <w:r w:rsidRPr="00276682">
        <w:rPr>
          <w:sz w:val="28"/>
          <w:szCs w:val="28"/>
        </w:rPr>
        <w:t>Тепермен</w:t>
      </w:r>
      <w:r>
        <w:rPr>
          <w:sz w:val="28"/>
          <w:szCs w:val="28"/>
        </w:rPr>
        <w:t>,</w:t>
      </w:r>
      <w:r w:rsidRPr="00276682">
        <w:rPr>
          <w:sz w:val="28"/>
          <w:szCs w:val="28"/>
        </w:rPr>
        <w:t xml:space="preserve"> Дж. Физиология обмена веществ и эндокринной системы</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rPr>
        <w:t xml:space="preserve"> / </w:t>
      </w:r>
      <w:r w:rsidRPr="00276682">
        <w:rPr>
          <w:sz w:val="28"/>
          <w:szCs w:val="28"/>
        </w:rPr>
        <w:t>Дж.</w:t>
      </w:r>
      <w:r>
        <w:rPr>
          <w:sz w:val="28"/>
          <w:szCs w:val="28"/>
        </w:rPr>
        <w:t xml:space="preserve"> </w:t>
      </w:r>
      <w:r w:rsidRPr="00276682">
        <w:rPr>
          <w:sz w:val="28"/>
          <w:szCs w:val="28"/>
        </w:rPr>
        <w:t>Тепермен</w:t>
      </w:r>
      <w:r>
        <w:rPr>
          <w:sz w:val="28"/>
          <w:szCs w:val="28"/>
        </w:rPr>
        <w:t>,</w:t>
      </w:r>
      <w:r w:rsidRPr="00276682">
        <w:rPr>
          <w:sz w:val="28"/>
          <w:szCs w:val="28"/>
        </w:rPr>
        <w:t xml:space="preserve"> Х.</w:t>
      </w:r>
      <w:r>
        <w:rPr>
          <w:sz w:val="28"/>
          <w:szCs w:val="28"/>
        </w:rPr>
        <w:t xml:space="preserve"> </w:t>
      </w:r>
      <w:r w:rsidRPr="00276682">
        <w:rPr>
          <w:sz w:val="28"/>
          <w:szCs w:val="28"/>
        </w:rPr>
        <w:t>Теппермен</w:t>
      </w:r>
      <w:r>
        <w:rPr>
          <w:sz w:val="28"/>
          <w:szCs w:val="28"/>
        </w:rPr>
        <w:t>; п</w:t>
      </w:r>
      <w:r w:rsidRPr="00276682">
        <w:rPr>
          <w:sz w:val="28"/>
          <w:szCs w:val="28"/>
        </w:rPr>
        <w:t>ер. с анг. – М.: Мир, 1989. – 656</w:t>
      </w:r>
      <w:r>
        <w:rPr>
          <w:sz w:val="28"/>
          <w:szCs w:val="28"/>
        </w:rPr>
        <w:t xml:space="preserve"> с. </w:t>
      </w:r>
    </w:p>
    <w:p w:rsidR="005C2D87" w:rsidRDefault="005C2D87" w:rsidP="00C11DA9">
      <w:pPr>
        <w:numPr>
          <w:ilvl w:val="0"/>
          <w:numId w:val="65"/>
        </w:numPr>
        <w:tabs>
          <w:tab w:val="left" w:pos="851"/>
        </w:tabs>
        <w:suppressAutoHyphens w:val="0"/>
        <w:spacing w:line="360" w:lineRule="auto"/>
        <w:jc w:val="both"/>
        <w:rPr>
          <w:sz w:val="28"/>
          <w:szCs w:val="28"/>
          <w:lang w:val="uk-UA"/>
        </w:rPr>
      </w:pPr>
      <w:r w:rsidRPr="00276682">
        <w:rPr>
          <w:sz w:val="28"/>
          <w:szCs w:val="28"/>
          <w:lang w:val="uk-UA"/>
        </w:rPr>
        <w:t>Тимченко</w:t>
      </w:r>
      <w:r>
        <w:rPr>
          <w:sz w:val="28"/>
          <w:szCs w:val="28"/>
          <w:lang w:val="uk-UA"/>
        </w:rPr>
        <w:t>,</w:t>
      </w:r>
      <w:r w:rsidRPr="00276682">
        <w:rPr>
          <w:sz w:val="28"/>
          <w:szCs w:val="28"/>
          <w:lang w:val="uk-UA"/>
        </w:rPr>
        <w:t xml:space="preserve"> А.М. Методичні та соціальні проблеми профілактики йододефіцитних захворювань. Повідомлення ІІ: йодобумовлені особливості розповсюдженості окремих видів тиреопатології серед населення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 </w:t>
      </w:r>
      <w:r w:rsidRPr="00276682">
        <w:rPr>
          <w:sz w:val="28"/>
          <w:szCs w:val="28"/>
          <w:lang w:val="uk-UA"/>
        </w:rPr>
        <w:t>А.М.</w:t>
      </w:r>
      <w:r>
        <w:rPr>
          <w:sz w:val="28"/>
          <w:szCs w:val="28"/>
          <w:lang w:val="uk-UA"/>
        </w:rPr>
        <w:t> </w:t>
      </w:r>
      <w:r w:rsidRPr="00276682">
        <w:rPr>
          <w:sz w:val="28"/>
          <w:szCs w:val="28"/>
          <w:lang w:val="uk-UA"/>
        </w:rPr>
        <w:t>Тимченко // Пробл. ендокрин. патол. – 2005. – № 2. –</w:t>
      </w:r>
      <w:r>
        <w:rPr>
          <w:sz w:val="28"/>
          <w:szCs w:val="28"/>
          <w:lang w:val="uk-UA"/>
        </w:rPr>
        <w:t xml:space="preserve"> С. </w:t>
      </w:r>
      <w:r w:rsidRPr="00276682">
        <w:rPr>
          <w:sz w:val="28"/>
          <w:szCs w:val="28"/>
          <w:lang w:val="uk-UA"/>
        </w:rPr>
        <w:t>35 – 45.</w:t>
      </w:r>
    </w:p>
    <w:p w:rsidR="005C2D87" w:rsidRPr="00B86143" w:rsidRDefault="005C2D87" w:rsidP="00C11DA9">
      <w:pPr>
        <w:pStyle w:val="affffffff4"/>
        <w:numPr>
          <w:ilvl w:val="0"/>
          <w:numId w:val="65"/>
        </w:numPr>
        <w:tabs>
          <w:tab w:val="left" w:pos="851"/>
        </w:tabs>
        <w:suppressAutoHyphens w:val="0"/>
        <w:spacing w:after="0" w:line="360" w:lineRule="auto"/>
        <w:jc w:val="both"/>
        <w:rPr>
          <w:szCs w:val="28"/>
        </w:rPr>
      </w:pPr>
      <w:r w:rsidRPr="00B86143">
        <w:rPr>
          <w:szCs w:val="28"/>
        </w:rPr>
        <w:t>Тронько</w:t>
      </w:r>
      <w:r>
        <w:rPr>
          <w:szCs w:val="28"/>
        </w:rPr>
        <w:t>,</w:t>
      </w:r>
      <w:r w:rsidRPr="00B86143">
        <w:rPr>
          <w:szCs w:val="28"/>
        </w:rPr>
        <w:t xml:space="preserve"> Н.Д., Герасимов Г.А., Кравченко В.И. Все, что Вы хотели бы знать о йододефицитных заболеваниях и йодированой соли: Информация в вопросах и ответах для практических врачей</w:t>
      </w:r>
      <w:r>
        <w:rPr>
          <w:szCs w:val="28"/>
          <w:lang w:val="uk-UA"/>
        </w:rPr>
        <w:t xml:space="preserve"> </w:t>
      </w:r>
      <w:r w:rsidRPr="00FA3944">
        <w:rPr>
          <w:bCs/>
          <w:szCs w:val="28"/>
        </w:rPr>
        <w:t>[</w:t>
      </w:r>
      <w:r w:rsidRPr="00FA3944">
        <w:rPr>
          <w:bCs/>
          <w:szCs w:val="28"/>
          <w:lang w:val="uk-UA"/>
        </w:rPr>
        <w:t>Текст</w:t>
      </w:r>
      <w:r w:rsidRPr="00FA3944">
        <w:rPr>
          <w:bCs/>
          <w:szCs w:val="28"/>
        </w:rPr>
        <w:t>]</w:t>
      </w:r>
      <w:r>
        <w:rPr>
          <w:bCs/>
          <w:szCs w:val="28"/>
        </w:rPr>
        <w:t xml:space="preserve"> /</w:t>
      </w:r>
      <w:r w:rsidRPr="001D2F2C">
        <w:rPr>
          <w:szCs w:val="28"/>
        </w:rPr>
        <w:t xml:space="preserve"> </w:t>
      </w:r>
      <w:r w:rsidRPr="00B86143">
        <w:rPr>
          <w:szCs w:val="28"/>
        </w:rPr>
        <w:t>Н.Д.</w:t>
      </w:r>
      <w:r>
        <w:rPr>
          <w:bCs/>
          <w:szCs w:val="28"/>
        </w:rPr>
        <w:t xml:space="preserve"> </w:t>
      </w:r>
      <w:r w:rsidRPr="00B86143">
        <w:rPr>
          <w:szCs w:val="28"/>
        </w:rPr>
        <w:t>Тронько</w:t>
      </w:r>
      <w:r>
        <w:rPr>
          <w:szCs w:val="28"/>
        </w:rPr>
        <w:t>,</w:t>
      </w:r>
      <w:r w:rsidRPr="00B86143">
        <w:rPr>
          <w:szCs w:val="28"/>
        </w:rPr>
        <w:t xml:space="preserve"> Г.А.</w:t>
      </w:r>
      <w:r>
        <w:rPr>
          <w:szCs w:val="28"/>
        </w:rPr>
        <w:t xml:space="preserve"> </w:t>
      </w:r>
      <w:r w:rsidRPr="00B86143">
        <w:rPr>
          <w:szCs w:val="28"/>
        </w:rPr>
        <w:t>Герасимов, В.И.</w:t>
      </w:r>
      <w:r>
        <w:rPr>
          <w:szCs w:val="28"/>
        </w:rPr>
        <w:t> </w:t>
      </w:r>
      <w:r w:rsidRPr="00B86143">
        <w:rPr>
          <w:szCs w:val="28"/>
        </w:rPr>
        <w:t>Кравченко. – Киев, 2004. – 39</w:t>
      </w:r>
      <w:r>
        <w:rPr>
          <w:szCs w:val="28"/>
        </w:rPr>
        <w:t xml:space="preserve"> с. </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 xml:space="preserve">Тронько М.Д. Йодне забезпечення та ендемія зоба у дитячого населення північного регіону України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М.Д.</w:t>
      </w:r>
      <w:r>
        <w:rPr>
          <w:sz w:val="28"/>
          <w:szCs w:val="28"/>
          <w:lang w:val="uk-UA"/>
        </w:rPr>
        <w:t> </w:t>
      </w:r>
      <w:r w:rsidRPr="00130619">
        <w:rPr>
          <w:sz w:val="28"/>
          <w:szCs w:val="28"/>
        </w:rPr>
        <w:t>Тронько, В.І.</w:t>
      </w:r>
      <w:r>
        <w:rPr>
          <w:sz w:val="28"/>
          <w:szCs w:val="28"/>
          <w:lang w:val="uk-UA"/>
        </w:rPr>
        <w:t> </w:t>
      </w:r>
      <w:r w:rsidRPr="00130619">
        <w:rPr>
          <w:sz w:val="28"/>
          <w:szCs w:val="28"/>
        </w:rPr>
        <w:t>Кравченко, Р.</w:t>
      </w:r>
      <w:r>
        <w:rPr>
          <w:sz w:val="28"/>
          <w:szCs w:val="28"/>
          <w:lang w:val="uk-UA"/>
        </w:rPr>
        <w:t> </w:t>
      </w:r>
      <w:r>
        <w:rPr>
          <w:sz w:val="28"/>
          <w:szCs w:val="28"/>
        </w:rPr>
        <w:t>Бертоліні </w:t>
      </w:r>
      <w:r w:rsidRPr="00130619">
        <w:rPr>
          <w:sz w:val="28"/>
          <w:szCs w:val="28"/>
        </w:rPr>
        <w:t>// Журн. АМН України. – 2003. – Т. 9, № 1. –</w:t>
      </w:r>
      <w:r>
        <w:rPr>
          <w:sz w:val="28"/>
          <w:szCs w:val="28"/>
        </w:rPr>
        <w:t xml:space="preserve"> С. </w:t>
      </w:r>
      <w:r w:rsidRPr="00130619">
        <w:rPr>
          <w:sz w:val="28"/>
          <w:szCs w:val="28"/>
        </w:rPr>
        <w:t>52 – 61.</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lastRenderedPageBreak/>
        <w:t>Тронько</w:t>
      </w:r>
      <w:r>
        <w:rPr>
          <w:sz w:val="28"/>
          <w:szCs w:val="28"/>
        </w:rPr>
        <w:t>,</w:t>
      </w:r>
      <w:r w:rsidRPr="00130619">
        <w:rPr>
          <w:sz w:val="28"/>
          <w:szCs w:val="28"/>
        </w:rPr>
        <w:t xml:space="preserve"> М.Д. Йодний дефіцит і стан щитовидної залози у дітей північних регіонів Київської області, що постраждали внаслідок Чорнобильської аварії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М.Д.</w:t>
      </w:r>
      <w:r>
        <w:rPr>
          <w:sz w:val="28"/>
          <w:szCs w:val="28"/>
        </w:rPr>
        <w:t xml:space="preserve"> </w:t>
      </w:r>
      <w:r w:rsidRPr="00130619">
        <w:rPr>
          <w:sz w:val="28"/>
          <w:szCs w:val="28"/>
        </w:rPr>
        <w:t>Тронько, В.І.</w:t>
      </w:r>
      <w:r>
        <w:rPr>
          <w:sz w:val="28"/>
          <w:szCs w:val="28"/>
        </w:rPr>
        <w:t xml:space="preserve"> </w:t>
      </w:r>
      <w:r w:rsidRPr="00130619">
        <w:rPr>
          <w:sz w:val="28"/>
          <w:szCs w:val="28"/>
        </w:rPr>
        <w:t>Кравченко, В.І.</w:t>
      </w:r>
      <w:r>
        <w:rPr>
          <w:sz w:val="28"/>
          <w:szCs w:val="28"/>
        </w:rPr>
        <w:t xml:space="preserve"> </w:t>
      </w:r>
      <w:r w:rsidRPr="00130619">
        <w:rPr>
          <w:sz w:val="28"/>
          <w:szCs w:val="28"/>
        </w:rPr>
        <w:t>Турчин // Ендок</w:t>
      </w:r>
      <w:r>
        <w:rPr>
          <w:sz w:val="28"/>
          <w:szCs w:val="28"/>
        </w:rPr>
        <w:t>ринологія. – 1999. – Т. 4, № 1. </w:t>
      </w:r>
      <w:r w:rsidRPr="00130619">
        <w:rPr>
          <w:sz w:val="28"/>
          <w:szCs w:val="28"/>
        </w:rPr>
        <w:t>–</w:t>
      </w:r>
      <w:r>
        <w:rPr>
          <w:sz w:val="28"/>
          <w:szCs w:val="28"/>
        </w:rPr>
        <w:t xml:space="preserve"> С. </w:t>
      </w:r>
      <w:r w:rsidRPr="00130619">
        <w:rPr>
          <w:sz w:val="28"/>
          <w:szCs w:val="28"/>
        </w:rPr>
        <w:t>4 – 10.</w:t>
      </w:r>
    </w:p>
    <w:p w:rsidR="005C2D87" w:rsidRPr="00130619" w:rsidRDefault="005C2D87" w:rsidP="00C11DA9">
      <w:pPr>
        <w:numPr>
          <w:ilvl w:val="0"/>
          <w:numId w:val="65"/>
        </w:numPr>
        <w:tabs>
          <w:tab w:val="left" w:pos="851"/>
        </w:tabs>
        <w:suppressAutoHyphens w:val="0"/>
        <w:spacing w:line="360" w:lineRule="auto"/>
        <w:jc w:val="both"/>
        <w:rPr>
          <w:sz w:val="28"/>
          <w:szCs w:val="28"/>
        </w:rPr>
      </w:pPr>
      <w:r>
        <w:rPr>
          <w:sz w:val="28"/>
          <w:szCs w:val="28"/>
        </w:rPr>
        <w:t xml:space="preserve">Тронько, М.Д. </w:t>
      </w:r>
      <w:r w:rsidRPr="00130619">
        <w:rPr>
          <w:sz w:val="28"/>
          <w:szCs w:val="28"/>
        </w:rPr>
        <w:t xml:space="preserve">Частота зоба та йодної недостатності у дітей та підлітків з радіаційно – забруднених районів Житомирської області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М.Д.</w:t>
      </w:r>
      <w:r>
        <w:rPr>
          <w:sz w:val="28"/>
          <w:szCs w:val="28"/>
        </w:rPr>
        <w:t xml:space="preserve"> </w:t>
      </w:r>
      <w:r w:rsidRPr="00130619">
        <w:rPr>
          <w:sz w:val="28"/>
          <w:szCs w:val="28"/>
        </w:rPr>
        <w:t>Тронько, В.І.</w:t>
      </w:r>
      <w:r>
        <w:rPr>
          <w:sz w:val="28"/>
          <w:szCs w:val="28"/>
        </w:rPr>
        <w:t> </w:t>
      </w:r>
      <w:r w:rsidRPr="00130619">
        <w:rPr>
          <w:sz w:val="28"/>
          <w:szCs w:val="28"/>
        </w:rPr>
        <w:t>Кравченко // Ендокринологія. – 2002. – Т. 7, № 2. –</w:t>
      </w:r>
      <w:r>
        <w:rPr>
          <w:sz w:val="28"/>
          <w:szCs w:val="28"/>
        </w:rPr>
        <w:t xml:space="preserve"> С. </w:t>
      </w:r>
      <w:r w:rsidRPr="00130619">
        <w:rPr>
          <w:sz w:val="28"/>
          <w:szCs w:val="28"/>
        </w:rPr>
        <w:t>154 – 161.</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Турчина</w:t>
      </w:r>
      <w:r>
        <w:rPr>
          <w:sz w:val="28"/>
          <w:szCs w:val="28"/>
        </w:rPr>
        <w:t>, С.</w:t>
      </w:r>
      <w:r w:rsidRPr="00130619">
        <w:rPr>
          <w:sz w:val="28"/>
          <w:szCs w:val="28"/>
        </w:rPr>
        <w:t xml:space="preserve">И. Новые патогенетические подходы к терапии мальчиков – подростков с задержкой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С.</w:t>
      </w:r>
      <w:r w:rsidRPr="00130619">
        <w:rPr>
          <w:sz w:val="28"/>
          <w:szCs w:val="28"/>
        </w:rPr>
        <w:t>И.</w:t>
      </w:r>
      <w:r>
        <w:rPr>
          <w:sz w:val="28"/>
          <w:szCs w:val="28"/>
        </w:rPr>
        <w:t xml:space="preserve"> </w:t>
      </w:r>
      <w:r w:rsidRPr="00130619">
        <w:rPr>
          <w:sz w:val="28"/>
          <w:szCs w:val="28"/>
        </w:rPr>
        <w:t>Турчина // Ендокринологія. – 1998. – № 2. –</w:t>
      </w:r>
      <w:r>
        <w:rPr>
          <w:sz w:val="28"/>
          <w:szCs w:val="28"/>
        </w:rPr>
        <w:t xml:space="preserve"> С. </w:t>
      </w:r>
      <w:r w:rsidRPr="00130619">
        <w:rPr>
          <w:sz w:val="28"/>
          <w:szCs w:val="28"/>
        </w:rPr>
        <w:t>163 – 168.</w:t>
      </w:r>
    </w:p>
    <w:p w:rsidR="005C2D87" w:rsidRPr="00DB0C8B" w:rsidRDefault="005C2D87" w:rsidP="00C11DA9">
      <w:pPr>
        <w:numPr>
          <w:ilvl w:val="0"/>
          <w:numId w:val="65"/>
        </w:numPr>
        <w:tabs>
          <w:tab w:val="left" w:pos="851"/>
        </w:tabs>
        <w:suppressAutoHyphens w:val="0"/>
        <w:spacing w:line="360" w:lineRule="auto"/>
        <w:jc w:val="both"/>
        <w:rPr>
          <w:sz w:val="28"/>
          <w:szCs w:val="28"/>
          <w:lang w:val="uk-UA"/>
        </w:rPr>
      </w:pPr>
      <w:r w:rsidRPr="00DB0C8B">
        <w:rPr>
          <w:sz w:val="28"/>
          <w:szCs w:val="28"/>
          <w:lang w:val="uk-UA"/>
        </w:rPr>
        <w:t>Турчина</w:t>
      </w:r>
      <w:r>
        <w:rPr>
          <w:sz w:val="28"/>
          <w:szCs w:val="28"/>
          <w:lang w:val="uk-UA"/>
        </w:rPr>
        <w:t>, С.</w:t>
      </w:r>
      <w:r w:rsidRPr="00DB0C8B">
        <w:rPr>
          <w:sz w:val="28"/>
          <w:szCs w:val="28"/>
          <w:lang w:val="uk-UA"/>
        </w:rPr>
        <w:t>І. Про участь мелатоніну у статевому дозріванні і формуванні затримки статевого розвитку хлопців – підлітків</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sidRPr="00DB0C8B">
        <w:rPr>
          <w:sz w:val="28"/>
          <w:szCs w:val="28"/>
          <w:lang w:val="uk-UA"/>
        </w:rPr>
        <w:t xml:space="preserve">: автореф. дис. </w:t>
      </w:r>
      <w:r>
        <w:rPr>
          <w:sz w:val="28"/>
          <w:szCs w:val="28"/>
          <w:lang w:val="uk-UA"/>
        </w:rPr>
        <w:t xml:space="preserve">… </w:t>
      </w:r>
      <w:r w:rsidRPr="00DB0C8B">
        <w:rPr>
          <w:sz w:val="28"/>
          <w:szCs w:val="28"/>
          <w:lang w:val="uk-UA"/>
        </w:rPr>
        <w:t xml:space="preserve">канд. мед. наук: </w:t>
      </w:r>
      <w:r>
        <w:rPr>
          <w:sz w:val="28"/>
          <w:szCs w:val="28"/>
          <w:lang w:val="uk-UA"/>
        </w:rPr>
        <w:t xml:space="preserve">14.01.14 </w:t>
      </w:r>
      <w:r w:rsidRPr="00DB0C8B">
        <w:rPr>
          <w:sz w:val="28"/>
          <w:szCs w:val="28"/>
          <w:lang w:val="uk-UA"/>
        </w:rPr>
        <w:t>/</w:t>
      </w:r>
      <w:r>
        <w:rPr>
          <w:sz w:val="28"/>
          <w:szCs w:val="28"/>
          <w:lang w:val="uk-UA"/>
        </w:rPr>
        <w:t xml:space="preserve"> Світлана Ігорівна</w:t>
      </w:r>
      <w:r w:rsidRPr="00DB0C8B">
        <w:rPr>
          <w:sz w:val="28"/>
          <w:szCs w:val="28"/>
          <w:lang w:val="uk-UA"/>
        </w:rPr>
        <w:t xml:space="preserve"> Турчина</w:t>
      </w:r>
      <w:r>
        <w:rPr>
          <w:sz w:val="28"/>
          <w:szCs w:val="28"/>
          <w:lang w:val="uk-UA"/>
        </w:rPr>
        <w:t xml:space="preserve">; </w:t>
      </w:r>
      <w:r>
        <w:rPr>
          <w:sz w:val="28"/>
          <w:szCs w:val="28"/>
        </w:rPr>
        <w:t>Ін</w:t>
      </w:r>
      <w:r>
        <w:rPr>
          <w:sz w:val="28"/>
          <w:szCs w:val="28"/>
          <w:lang w:val="uk-UA"/>
        </w:rPr>
        <w:t>ститу</w:t>
      </w:r>
      <w:r w:rsidRPr="00407F63">
        <w:rPr>
          <w:sz w:val="28"/>
          <w:szCs w:val="28"/>
        </w:rPr>
        <w:t>т ендокринології та обміну речовин ім. В.П.</w:t>
      </w:r>
      <w:r>
        <w:rPr>
          <w:sz w:val="28"/>
          <w:szCs w:val="28"/>
          <w:lang w:val="uk-UA"/>
        </w:rPr>
        <w:t xml:space="preserve"> </w:t>
      </w:r>
      <w:r w:rsidRPr="00407F63">
        <w:rPr>
          <w:sz w:val="28"/>
          <w:szCs w:val="28"/>
        </w:rPr>
        <w:t>Комісаренка АМН України</w:t>
      </w:r>
      <w:r>
        <w:rPr>
          <w:sz w:val="28"/>
          <w:szCs w:val="28"/>
          <w:lang w:val="uk-UA"/>
        </w:rPr>
        <w:t xml:space="preserve">. </w:t>
      </w:r>
      <w:r w:rsidRPr="00DB0C8B">
        <w:rPr>
          <w:sz w:val="28"/>
          <w:szCs w:val="28"/>
          <w:lang w:val="uk-UA"/>
        </w:rPr>
        <w:t>– Київ, 1999. – 20</w:t>
      </w:r>
      <w:r>
        <w:rPr>
          <w:sz w:val="28"/>
          <w:szCs w:val="28"/>
          <w:lang w:val="uk-UA"/>
        </w:rPr>
        <w:t xml:space="preserve"> с. </w:t>
      </w:r>
    </w:p>
    <w:p w:rsidR="005C2D87" w:rsidRPr="006A710B" w:rsidRDefault="005C2D87" w:rsidP="00C11DA9">
      <w:pPr>
        <w:numPr>
          <w:ilvl w:val="0"/>
          <w:numId w:val="65"/>
        </w:numPr>
        <w:tabs>
          <w:tab w:val="left" w:pos="851"/>
        </w:tabs>
        <w:suppressAutoHyphens w:val="0"/>
        <w:spacing w:line="360" w:lineRule="auto"/>
        <w:jc w:val="both"/>
        <w:rPr>
          <w:sz w:val="28"/>
          <w:szCs w:val="28"/>
        </w:rPr>
      </w:pPr>
      <w:r>
        <w:rPr>
          <w:sz w:val="28"/>
          <w:szCs w:val="28"/>
          <w:lang w:val="uk-UA"/>
        </w:rPr>
        <w:t xml:space="preserve">Турчин, В.І. Йодний дефіцит і патологія щитоподібної залози серед дитячого населення у північному регіоні України </w:t>
      </w:r>
      <w:r w:rsidRPr="006A710B">
        <w:rPr>
          <w:bCs/>
          <w:sz w:val="28"/>
          <w:szCs w:val="28"/>
          <w:lang w:val="uk-UA"/>
        </w:rPr>
        <w:t>[</w:t>
      </w:r>
      <w:r w:rsidRPr="00FA3944">
        <w:rPr>
          <w:bCs/>
          <w:sz w:val="28"/>
          <w:szCs w:val="28"/>
          <w:lang w:val="uk-UA"/>
        </w:rPr>
        <w:t>Текст</w:t>
      </w:r>
      <w:r w:rsidRPr="006A710B">
        <w:rPr>
          <w:bCs/>
          <w:sz w:val="28"/>
          <w:szCs w:val="28"/>
          <w:lang w:val="uk-UA"/>
        </w:rPr>
        <w:t>]</w:t>
      </w:r>
      <w:r>
        <w:rPr>
          <w:bCs/>
          <w:sz w:val="28"/>
          <w:szCs w:val="28"/>
          <w:lang w:val="uk-UA"/>
        </w:rPr>
        <w:t>: автореф. дис. … канд. мед. наук: 14.01.14 / Віктор Іванович Турчин; Інститут ендокринології та обміну речовин ім. В.П. Комісаренка АМН України. – К., 2008. – 24 с.</w:t>
      </w:r>
    </w:p>
    <w:p w:rsidR="005C2D87" w:rsidRPr="006A710B" w:rsidRDefault="005C2D87" w:rsidP="00C11DA9">
      <w:pPr>
        <w:numPr>
          <w:ilvl w:val="0"/>
          <w:numId w:val="65"/>
        </w:numPr>
        <w:tabs>
          <w:tab w:val="left" w:pos="851"/>
        </w:tabs>
        <w:suppressAutoHyphens w:val="0"/>
        <w:spacing w:line="360" w:lineRule="auto"/>
        <w:jc w:val="both"/>
        <w:rPr>
          <w:sz w:val="28"/>
          <w:szCs w:val="28"/>
        </w:rPr>
      </w:pPr>
      <w:r w:rsidRPr="00DB0C8B">
        <w:rPr>
          <w:sz w:val="28"/>
          <w:szCs w:val="28"/>
          <w:lang w:val="uk-UA"/>
        </w:rPr>
        <w:t>Унетина</w:t>
      </w:r>
      <w:r>
        <w:rPr>
          <w:sz w:val="28"/>
          <w:szCs w:val="28"/>
          <w:lang w:val="uk-UA"/>
        </w:rPr>
        <w:t>,</w:t>
      </w:r>
      <w:r w:rsidRPr="00DB0C8B">
        <w:rPr>
          <w:sz w:val="28"/>
          <w:szCs w:val="28"/>
          <w:lang w:val="uk-UA"/>
        </w:rPr>
        <w:t xml:space="preserve"> В.В. Характеристика эндокринопатий у детей и подростков с социально – психической депривацией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lang w:val="uk-UA"/>
        </w:rPr>
        <w:t xml:space="preserve">/ </w:t>
      </w:r>
      <w:r w:rsidRPr="00DB0C8B">
        <w:rPr>
          <w:sz w:val="28"/>
          <w:szCs w:val="28"/>
          <w:lang w:val="uk-UA"/>
        </w:rPr>
        <w:t>В.В.</w:t>
      </w:r>
      <w:r>
        <w:rPr>
          <w:sz w:val="28"/>
          <w:szCs w:val="28"/>
          <w:lang w:val="uk-UA"/>
        </w:rPr>
        <w:t xml:space="preserve"> </w:t>
      </w:r>
      <w:r w:rsidRPr="00DB0C8B">
        <w:rPr>
          <w:sz w:val="28"/>
          <w:szCs w:val="28"/>
          <w:lang w:val="uk-UA"/>
        </w:rPr>
        <w:t>Унетина // Педиатрия. – 1991. – №</w:t>
      </w:r>
      <w:r>
        <w:rPr>
          <w:sz w:val="28"/>
          <w:szCs w:val="28"/>
          <w:lang w:val="uk-UA"/>
        </w:rPr>
        <w:t xml:space="preserve"> </w:t>
      </w:r>
      <w:r w:rsidRPr="00130619">
        <w:rPr>
          <w:sz w:val="28"/>
          <w:szCs w:val="28"/>
        </w:rPr>
        <w:t>5. –</w:t>
      </w:r>
      <w:r>
        <w:rPr>
          <w:sz w:val="28"/>
          <w:szCs w:val="28"/>
        </w:rPr>
        <w:t xml:space="preserve"> С. </w:t>
      </w:r>
      <w:r w:rsidRPr="00C52E7A">
        <w:rPr>
          <w:sz w:val="28"/>
          <w:szCs w:val="28"/>
        </w:rPr>
        <w:t>107 – 108.</w:t>
      </w:r>
    </w:p>
    <w:p w:rsidR="005C2D87" w:rsidRPr="00B568C9" w:rsidRDefault="005C2D87" w:rsidP="00C11DA9">
      <w:pPr>
        <w:numPr>
          <w:ilvl w:val="0"/>
          <w:numId w:val="65"/>
        </w:numPr>
        <w:tabs>
          <w:tab w:val="left" w:pos="851"/>
        </w:tabs>
        <w:suppressAutoHyphens w:val="0"/>
        <w:spacing w:line="360" w:lineRule="auto"/>
        <w:jc w:val="both"/>
        <w:rPr>
          <w:sz w:val="28"/>
          <w:szCs w:val="28"/>
        </w:rPr>
      </w:pPr>
      <w:r w:rsidRPr="00B568C9">
        <w:rPr>
          <w:sz w:val="28"/>
          <w:szCs w:val="28"/>
        </w:rPr>
        <w:t xml:space="preserve">Физическое и половое развитие подростков г. Харькова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B568C9">
        <w:rPr>
          <w:sz w:val="28"/>
          <w:szCs w:val="28"/>
        </w:rPr>
        <w:t>/ П.В.</w:t>
      </w:r>
      <w:r>
        <w:rPr>
          <w:sz w:val="28"/>
          <w:szCs w:val="28"/>
          <w:lang w:val="uk-UA"/>
        </w:rPr>
        <w:t xml:space="preserve"> </w:t>
      </w:r>
      <w:r w:rsidRPr="00B568C9">
        <w:rPr>
          <w:sz w:val="28"/>
          <w:szCs w:val="28"/>
        </w:rPr>
        <w:t>Комлик, Л.П.</w:t>
      </w:r>
      <w:r>
        <w:rPr>
          <w:sz w:val="28"/>
          <w:szCs w:val="28"/>
        </w:rPr>
        <w:t xml:space="preserve"> </w:t>
      </w:r>
      <w:r w:rsidRPr="00B568C9">
        <w:rPr>
          <w:sz w:val="28"/>
          <w:szCs w:val="28"/>
        </w:rPr>
        <w:t>Булага, О.А.</w:t>
      </w:r>
      <w:r>
        <w:rPr>
          <w:sz w:val="28"/>
          <w:szCs w:val="28"/>
        </w:rPr>
        <w:t xml:space="preserve"> </w:t>
      </w:r>
      <w:r w:rsidRPr="00B568C9">
        <w:rPr>
          <w:sz w:val="28"/>
          <w:szCs w:val="28"/>
        </w:rPr>
        <w:t>Немирова</w:t>
      </w:r>
      <w:r>
        <w:rPr>
          <w:sz w:val="28"/>
          <w:szCs w:val="28"/>
        </w:rPr>
        <w:t xml:space="preserve"> [и др.] </w:t>
      </w:r>
      <w:r w:rsidRPr="00B568C9">
        <w:rPr>
          <w:sz w:val="28"/>
          <w:szCs w:val="28"/>
        </w:rPr>
        <w:t>// Охрана здоровья детей и подростков: Республиканский межведомственный сборник. – К. :</w:t>
      </w:r>
      <w:r>
        <w:rPr>
          <w:sz w:val="28"/>
          <w:szCs w:val="28"/>
          <w:lang w:val="uk-UA"/>
        </w:rPr>
        <w:t xml:space="preserve"> </w:t>
      </w:r>
      <w:r w:rsidRPr="00B568C9">
        <w:rPr>
          <w:sz w:val="28"/>
          <w:szCs w:val="28"/>
        </w:rPr>
        <w:t>Здоров’я, 1992. – Вып.23. –</w:t>
      </w:r>
      <w:r>
        <w:rPr>
          <w:sz w:val="28"/>
          <w:szCs w:val="28"/>
        </w:rPr>
        <w:t xml:space="preserve"> С. </w:t>
      </w:r>
      <w:r w:rsidRPr="00B568C9">
        <w:rPr>
          <w:sz w:val="28"/>
          <w:szCs w:val="28"/>
        </w:rPr>
        <w:t>22 – 25.</w:t>
      </w:r>
    </w:p>
    <w:p w:rsidR="005C2D87" w:rsidRPr="00C24610" w:rsidRDefault="005C2D87" w:rsidP="00C11DA9">
      <w:pPr>
        <w:numPr>
          <w:ilvl w:val="0"/>
          <w:numId w:val="65"/>
        </w:numPr>
        <w:tabs>
          <w:tab w:val="left" w:pos="851"/>
        </w:tabs>
        <w:suppressAutoHyphens w:val="0"/>
        <w:spacing w:line="360" w:lineRule="auto"/>
        <w:jc w:val="both"/>
        <w:rPr>
          <w:sz w:val="28"/>
          <w:szCs w:val="28"/>
        </w:rPr>
      </w:pPr>
      <w:r w:rsidRPr="00B568C9">
        <w:rPr>
          <w:sz w:val="28"/>
          <w:szCs w:val="28"/>
        </w:rPr>
        <w:t>Фогель</w:t>
      </w:r>
      <w:r>
        <w:rPr>
          <w:sz w:val="28"/>
          <w:szCs w:val="28"/>
        </w:rPr>
        <w:t>, Ф.</w:t>
      </w:r>
      <w:r w:rsidRPr="00B568C9">
        <w:rPr>
          <w:sz w:val="28"/>
          <w:szCs w:val="28"/>
        </w:rPr>
        <w:t xml:space="preserve"> Мотульски А. Генетика человека</w:t>
      </w:r>
      <w:r>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sidRPr="00B568C9">
        <w:rPr>
          <w:sz w:val="28"/>
          <w:szCs w:val="28"/>
        </w:rPr>
        <w:t xml:space="preserve">. В </w:t>
      </w:r>
      <w:r>
        <w:rPr>
          <w:sz w:val="28"/>
          <w:szCs w:val="28"/>
        </w:rPr>
        <w:t>3 Т. /</w:t>
      </w:r>
      <w:r w:rsidRPr="009863F0">
        <w:rPr>
          <w:sz w:val="28"/>
          <w:szCs w:val="28"/>
        </w:rPr>
        <w:t xml:space="preserve"> </w:t>
      </w:r>
      <w:r>
        <w:rPr>
          <w:sz w:val="28"/>
          <w:szCs w:val="28"/>
        </w:rPr>
        <w:t xml:space="preserve">Ф. </w:t>
      </w:r>
      <w:r w:rsidRPr="00B568C9">
        <w:rPr>
          <w:sz w:val="28"/>
          <w:szCs w:val="28"/>
        </w:rPr>
        <w:t>Фогель</w:t>
      </w:r>
      <w:r>
        <w:rPr>
          <w:sz w:val="28"/>
          <w:szCs w:val="28"/>
        </w:rPr>
        <w:t>,</w:t>
      </w:r>
      <w:r w:rsidRPr="009863F0">
        <w:rPr>
          <w:sz w:val="28"/>
          <w:szCs w:val="28"/>
        </w:rPr>
        <w:t xml:space="preserve"> </w:t>
      </w:r>
      <w:r w:rsidRPr="00B568C9">
        <w:rPr>
          <w:sz w:val="28"/>
          <w:szCs w:val="28"/>
        </w:rPr>
        <w:t>А.</w:t>
      </w:r>
      <w:r>
        <w:rPr>
          <w:sz w:val="28"/>
          <w:szCs w:val="28"/>
        </w:rPr>
        <w:t> </w:t>
      </w:r>
      <w:r w:rsidRPr="00B568C9">
        <w:rPr>
          <w:sz w:val="28"/>
          <w:szCs w:val="28"/>
        </w:rPr>
        <w:t>Мотульски. – М.: Мир. – 1989. – 312</w:t>
      </w:r>
      <w:r>
        <w:rPr>
          <w:sz w:val="28"/>
          <w:szCs w:val="28"/>
        </w:rPr>
        <w:t xml:space="preserve"> с. </w:t>
      </w:r>
    </w:p>
    <w:p w:rsidR="005C2D87" w:rsidRPr="00130619" w:rsidRDefault="005C2D87" w:rsidP="00C11DA9">
      <w:pPr>
        <w:numPr>
          <w:ilvl w:val="0"/>
          <w:numId w:val="65"/>
        </w:numPr>
        <w:tabs>
          <w:tab w:val="left" w:pos="851"/>
        </w:tabs>
        <w:suppressAutoHyphens w:val="0"/>
        <w:spacing w:line="360" w:lineRule="auto"/>
        <w:jc w:val="both"/>
        <w:rPr>
          <w:sz w:val="28"/>
          <w:szCs w:val="28"/>
        </w:rPr>
      </w:pPr>
      <w:r>
        <w:rPr>
          <w:sz w:val="28"/>
          <w:szCs w:val="28"/>
        </w:rPr>
        <w:t>Хижняк, О.О.</w:t>
      </w:r>
      <w:r w:rsidRPr="00130619">
        <w:rPr>
          <w:sz w:val="28"/>
          <w:szCs w:val="28"/>
        </w:rPr>
        <w:t xml:space="preserve"> Некоторые аспекты гормональной регуляции массы тела у мальчиков – подростков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О.О.</w:t>
      </w:r>
      <w:r>
        <w:rPr>
          <w:sz w:val="28"/>
          <w:szCs w:val="28"/>
        </w:rPr>
        <w:t xml:space="preserve"> </w:t>
      </w:r>
      <w:r w:rsidRPr="00130619">
        <w:rPr>
          <w:sz w:val="28"/>
          <w:szCs w:val="28"/>
        </w:rPr>
        <w:t>Хижняк, Т.Н.</w:t>
      </w:r>
      <w:r>
        <w:rPr>
          <w:sz w:val="28"/>
          <w:szCs w:val="28"/>
        </w:rPr>
        <w:t xml:space="preserve"> </w:t>
      </w:r>
      <w:r w:rsidRPr="00130619">
        <w:rPr>
          <w:sz w:val="28"/>
          <w:szCs w:val="28"/>
        </w:rPr>
        <w:t>Сулима // Міжнародний ендокринологічний журнал. – 2007. – № 6 (12). –</w:t>
      </w:r>
      <w:r>
        <w:rPr>
          <w:sz w:val="28"/>
          <w:szCs w:val="28"/>
        </w:rPr>
        <w:t xml:space="preserve"> С. </w:t>
      </w:r>
      <w:r w:rsidRPr="00130619">
        <w:rPr>
          <w:sz w:val="28"/>
          <w:szCs w:val="28"/>
        </w:rPr>
        <w:t>16 – 22.</w:t>
      </w:r>
    </w:p>
    <w:p w:rsidR="005C2D87" w:rsidRPr="006C5463"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lastRenderedPageBreak/>
        <w:t>Хижняк</w:t>
      </w:r>
      <w:r>
        <w:rPr>
          <w:sz w:val="28"/>
          <w:szCs w:val="28"/>
        </w:rPr>
        <w:t>, О.О. Особливості нейрогормонального статусу хлопців, </w:t>
      </w:r>
      <w:r w:rsidRPr="00130619">
        <w:rPr>
          <w:sz w:val="28"/>
          <w:szCs w:val="28"/>
        </w:rPr>
        <w:t>постражда</w:t>
      </w:r>
      <w:r>
        <w:rPr>
          <w:sz w:val="28"/>
          <w:szCs w:val="28"/>
        </w:rPr>
        <w:t>–</w:t>
      </w:r>
      <w:r w:rsidRPr="00130619">
        <w:rPr>
          <w:sz w:val="28"/>
          <w:szCs w:val="28"/>
        </w:rPr>
        <w:t>лих внаслідок аварії на Чорнобильській АЕС, н</w:t>
      </w:r>
      <w:r>
        <w:rPr>
          <w:sz w:val="28"/>
          <w:szCs w:val="28"/>
        </w:rPr>
        <w:t xml:space="preserve">а етапах статевого дозрівання </w:t>
      </w:r>
      <w:r w:rsidRPr="00FA3944">
        <w:rPr>
          <w:bCs/>
          <w:sz w:val="28"/>
          <w:szCs w:val="28"/>
        </w:rPr>
        <w:t>[</w:t>
      </w:r>
      <w:r w:rsidRPr="00FA3944">
        <w:rPr>
          <w:bCs/>
          <w:sz w:val="28"/>
          <w:szCs w:val="28"/>
          <w:lang w:val="uk-UA"/>
        </w:rPr>
        <w:t>Текст</w:t>
      </w:r>
      <w:r w:rsidRPr="00FA3944">
        <w:rPr>
          <w:bCs/>
          <w:sz w:val="28"/>
          <w:szCs w:val="28"/>
        </w:rPr>
        <w:t>]</w:t>
      </w:r>
      <w:r>
        <w:rPr>
          <w:sz w:val="28"/>
          <w:szCs w:val="28"/>
        </w:rPr>
        <w:t>: а</w:t>
      </w:r>
      <w:r w:rsidRPr="00130619">
        <w:rPr>
          <w:sz w:val="28"/>
          <w:szCs w:val="28"/>
        </w:rPr>
        <w:t>втореф.</w:t>
      </w:r>
      <w:r>
        <w:rPr>
          <w:sz w:val="28"/>
          <w:szCs w:val="28"/>
        </w:rPr>
        <w:t xml:space="preserve"> </w:t>
      </w:r>
      <w:r w:rsidRPr="00130619">
        <w:rPr>
          <w:sz w:val="28"/>
          <w:szCs w:val="28"/>
        </w:rPr>
        <w:t>дис.</w:t>
      </w:r>
      <w:r>
        <w:rPr>
          <w:sz w:val="28"/>
          <w:szCs w:val="28"/>
        </w:rPr>
        <w:t xml:space="preserve"> … </w:t>
      </w:r>
      <w:r w:rsidRPr="00130619">
        <w:rPr>
          <w:sz w:val="28"/>
          <w:szCs w:val="28"/>
        </w:rPr>
        <w:t>канд. мед. наук:</w:t>
      </w:r>
      <w:r>
        <w:rPr>
          <w:sz w:val="28"/>
          <w:szCs w:val="28"/>
        </w:rPr>
        <w:t xml:space="preserve"> 14.01.1</w:t>
      </w:r>
      <w:r w:rsidRPr="004A35AB">
        <w:rPr>
          <w:sz w:val="28"/>
          <w:szCs w:val="28"/>
        </w:rPr>
        <w:t>4</w:t>
      </w:r>
      <w:r>
        <w:rPr>
          <w:sz w:val="28"/>
          <w:szCs w:val="28"/>
        </w:rPr>
        <w:t xml:space="preserve"> </w:t>
      </w:r>
      <w:r w:rsidRPr="00130619">
        <w:rPr>
          <w:sz w:val="28"/>
          <w:szCs w:val="28"/>
        </w:rPr>
        <w:t>/ О</w:t>
      </w:r>
      <w:r>
        <w:rPr>
          <w:sz w:val="28"/>
          <w:szCs w:val="28"/>
        </w:rPr>
        <w:t>ксана Олег</w:t>
      </w:r>
      <w:r>
        <w:rPr>
          <w:sz w:val="28"/>
          <w:szCs w:val="28"/>
          <w:lang w:val="uk-UA"/>
        </w:rPr>
        <w:t>івна</w:t>
      </w:r>
      <w:r w:rsidRPr="00E40198">
        <w:rPr>
          <w:sz w:val="28"/>
          <w:szCs w:val="28"/>
        </w:rPr>
        <w:t xml:space="preserve"> </w:t>
      </w:r>
      <w:r w:rsidRPr="00130619">
        <w:rPr>
          <w:sz w:val="28"/>
          <w:szCs w:val="28"/>
        </w:rPr>
        <w:t>Хижняк</w:t>
      </w:r>
      <w:r>
        <w:rPr>
          <w:sz w:val="28"/>
          <w:szCs w:val="28"/>
          <w:lang w:val="uk-UA"/>
        </w:rPr>
        <w:t xml:space="preserve">; </w:t>
      </w:r>
      <w:r w:rsidRPr="00A6503B">
        <w:rPr>
          <w:sz w:val="28"/>
          <w:szCs w:val="28"/>
        </w:rPr>
        <w:t>Інститут ендокринології та обміну речовин ім. В.П.Комісаренка</w:t>
      </w:r>
      <w:r>
        <w:rPr>
          <w:sz w:val="28"/>
          <w:szCs w:val="28"/>
          <w:lang w:val="uk-UA"/>
        </w:rPr>
        <w:t xml:space="preserve"> </w:t>
      </w:r>
      <w:r>
        <w:rPr>
          <w:sz w:val="28"/>
          <w:szCs w:val="28"/>
        </w:rPr>
        <w:t>АМН України</w:t>
      </w:r>
      <w:r w:rsidRPr="00A6503B">
        <w:rPr>
          <w:sz w:val="28"/>
          <w:szCs w:val="28"/>
        </w:rPr>
        <w:t>.</w:t>
      </w:r>
      <w:r>
        <w:rPr>
          <w:sz w:val="28"/>
          <w:szCs w:val="28"/>
          <w:lang w:val="uk-UA"/>
        </w:rPr>
        <w:t> </w:t>
      </w:r>
      <w:r w:rsidRPr="00130619">
        <w:rPr>
          <w:sz w:val="28"/>
          <w:szCs w:val="28"/>
        </w:rPr>
        <w:t>– Київ, 1996. – 19</w:t>
      </w:r>
      <w:r>
        <w:rPr>
          <w:sz w:val="28"/>
          <w:szCs w:val="28"/>
        </w:rPr>
        <w:t xml:space="preserve"> </w:t>
      </w:r>
      <w:r>
        <w:rPr>
          <w:sz w:val="28"/>
          <w:szCs w:val="28"/>
          <w:lang w:val="uk-UA"/>
        </w:rPr>
        <w:t>с</w:t>
      </w:r>
      <w:r>
        <w:rPr>
          <w:sz w:val="28"/>
          <w:szCs w:val="28"/>
        </w:rPr>
        <w:t xml:space="preserve">. </w:t>
      </w:r>
    </w:p>
    <w:p w:rsidR="005C2D87" w:rsidRPr="00E64324" w:rsidRDefault="005C2D87" w:rsidP="00C11DA9">
      <w:pPr>
        <w:numPr>
          <w:ilvl w:val="0"/>
          <w:numId w:val="65"/>
        </w:numPr>
        <w:tabs>
          <w:tab w:val="left" w:pos="851"/>
        </w:tabs>
        <w:suppressAutoHyphens w:val="0"/>
        <w:spacing w:line="360" w:lineRule="auto"/>
        <w:jc w:val="both"/>
        <w:rPr>
          <w:sz w:val="28"/>
          <w:szCs w:val="28"/>
        </w:rPr>
      </w:pPr>
      <w:r w:rsidRPr="00E64324">
        <w:rPr>
          <w:sz w:val="28"/>
          <w:szCs w:val="28"/>
        </w:rPr>
        <w:t>Хижняк</w:t>
      </w:r>
      <w:r>
        <w:rPr>
          <w:sz w:val="28"/>
          <w:szCs w:val="28"/>
          <w:lang w:val="uk-UA"/>
        </w:rPr>
        <w:t>,</w:t>
      </w:r>
      <w:r w:rsidRPr="00E64324">
        <w:rPr>
          <w:sz w:val="28"/>
          <w:szCs w:val="28"/>
        </w:rPr>
        <w:t xml:space="preserve"> О.О. Особенности секреции пролактина у мальчиков – подростков, пострадавших в результате аварии на Чернобыльской АЭС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E64324">
        <w:rPr>
          <w:sz w:val="28"/>
          <w:szCs w:val="28"/>
        </w:rPr>
        <w:t xml:space="preserve">/ </w:t>
      </w:r>
      <w:r>
        <w:rPr>
          <w:sz w:val="28"/>
          <w:szCs w:val="28"/>
        </w:rPr>
        <w:t xml:space="preserve">              </w:t>
      </w:r>
      <w:r w:rsidRPr="00E64324">
        <w:rPr>
          <w:sz w:val="28"/>
          <w:szCs w:val="28"/>
        </w:rPr>
        <w:t>О.О. Хижняк // Актуальные проблемы детской и подростковой эндокринологии: тезисы докл.</w:t>
      </w:r>
      <w:r>
        <w:rPr>
          <w:sz w:val="28"/>
          <w:szCs w:val="28"/>
          <w:lang w:val="uk-UA"/>
        </w:rPr>
        <w:t xml:space="preserve"> </w:t>
      </w:r>
      <w:r w:rsidRPr="00E64324">
        <w:rPr>
          <w:sz w:val="28"/>
          <w:szCs w:val="28"/>
        </w:rPr>
        <w:t>научно – практическая конф.,</w:t>
      </w:r>
      <w:r>
        <w:rPr>
          <w:sz w:val="28"/>
          <w:szCs w:val="28"/>
          <w:lang w:val="uk-UA"/>
        </w:rPr>
        <w:t xml:space="preserve"> Харьков,</w:t>
      </w:r>
      <w:r w:rsidRPr="00E64324">
        <w:rPr>
          <w:sz w:val="28"/>
          <w:szCs w:val="28"/>
        </w:rPr>
        <w:t xml:space="preserve"> 6 – 7 декабря 1995 г</w:t>
      </w:r>
      <w:r>
        <w:rPr>
          <w:sz w:val="28"/>
          <w:szCs w:val="28"/>
        </w:rPr>
        <w:t>.</w:t>
      </w:r>
      <w:r w:rsidRPr="00E64324">
        <w:rPr>
          <w:sz w:val="28"/>
          <w:szCs w:val="28"/>
        </w:rPr>
        <w:t xml:space="preserve"> – Х., 1995. –</w:t>
      </w:r>
      <w:r>
        <w:rPr>
          <w:sz w:val="28"/>
          <w:szCs w:val="28"/>
        </w:rPr>
        <w:t xml:space="preserve"> С. </w:t>
      </w:r>
      <w:r w:rsidRPr="00E64324">
        <w:rPr>
          <w:sz w:val="28"/>
          <w:szCs w:val="28"/>
        </w:rPr>
        <w:t>136.</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Чегринец</w:t>
      </w:r>
      <w:r>
        <w:rPr>
          <w:sz w:val="28"/>
          <w:szCs w:val="28"/>
        </w:rPr>
        <w:t>,</w:t>
      </w:r>
      <w:r w:rsidRPr="00130619">
        <w:rPr>
          <w:sz w:val="28"/>
          <w:szCs w:val="28"/>
        </w:rPr>
        <w:t xml:space="preserve"> Г.Я. Содержание йода в окружающей среде и риск развити</w:t>
      </w:r>
      <w:r>
        <w:rPr>
          <w:sz w:val="28"/>
          <w:szCs w:val="28"/>
        </w:rPr>
        <w:t>я заболеваний щитовидной железы</w:t>
      </w:r>
      <w:r w:rsidRPr="00130619">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Г.Я.</w:t>
      </w:r>
      <w:r>
        <w:rPr>
          <w:sz w:val="28"/>
          <w:szCs w:val="28"/>
        </w:rPr>
        <w:t xml:space="preserve"> </w:t>
      </w:r>
      <w:r w:rsidRPr="00130619">
        <w:rPr>
          <w:sz w:val="28"/>
          <w:szCs w:val="28"/>
        </w:rPr>
        <w:t xml:space="preserve">Чегринец </w:t>
      </w:r>
      <w:r>
        <w:rPr>
          <w:sz w:val="28"/>
          <w:szCs w:val="28"/>
        </w:rPr>
        <w:t>// Врачебное дело. – 1992. – № </w:t>
      </w:r>
      <w:r w:rsidRPr="00130619">
        <w:rPr>
          <w:sz w:val="28"/>
          <w:szCs w:val="28"/>
        </w:rPr>
        <w:t>4. –</w:t>
      </w:r>
      <w:r>
        <w:rPr>
          <w:sz w:val="28"/>
          <w:szCs w:val="28"/>
        </w:rPr>
        <w:t xml:space="preserve"> С. </w:t>
      </w:r>
      <w:r w:rsidRPr="00130619">
        <w:rPr>
          <w:sz w:val="28"/>
          <w:szCs w:val="28"/>
        </w:rPr>
        <w:t>16 – 19.</w:t>
      </w:r>
    </w:p>
    <w:p w:rsidR="005C2D87" w:rsidRPr="00BD4CD0" w:rsidRDefault="005C2D87" w:rsidP="00C11DA9">
      <w:pPr>
        <w:pStyle w:val="affffffff4"/>
        <w:numPr>
          <w:ilvl w:val="0"/>
          <w:numId w:val="65"/>
        </w:numPr>
        <w:tabs>
          <w:tab w:val="left" w:pos="851"/>
        </w:tabs>
        <w:suppressAutoHyphens w:val="0"/>
        <w:spacing w:after="0" w:line="360" w:lineRule="auto"/>
        <w:jc w:val="both"/>
        <w:rPr>
          <w:szCs w:val="28"/>
        </w:rPr>
      </w:pPr>
      <w:r w:rsidRPr="00130619">
        <w:rPr>
          <w:szCs w:val="28"/>
        </w:rPr>
        <w:t>Черенько</w:t>
      </w:r>
      <w:r>
        <w:rPr>
          <w:szCs w:val="28"/>
        </w:rPr>
        <w:t>,</w:t>
      </w:r>
      <w:r w:rsidRPr="00130619">
        <w:rPr>
          <w:szCs w:val="28"/>
        </w:rPr>
        <w:t xml:space="preserve"> М.П. Погляди на сучасний стан тиреоїдних захворювань, принципи їх діагностики та лікування </w:t>
      </w:r>
      <w:r w:rsidRPr="00FA3944">
        <w:rPr>
          <w:bCs/>
          <w:szCs w:val="28"/>
        </w:rPr>
        <w:t>[</w:t>
      </w:r>
      <w:r w:rsidRPr="00FA3944">
        <w:rPr>
          <w:bCs/>
          <w:szCs w:val="28"/>
          <w:lang w:val="uk-UA"/>
        </w:rPr>
        <w:t>Текст</w:t>
      </w:r>
      <w:r w:rsidRPr="00FA3944">
        <w:rPr>
          <w:bCs/>
          <w:szCs w:val="28"/>
        </w:rPr>
        <w:t>]</w:t>
      </w:r>
      <w:r>
        <w:rPr>
          <w:bCs/>
          <w:szCs w:val="28"/>
          <w:lang w:val="uk-UA"/>
        </w:rPr>
        <w:t xml:space="preserve"> </w:t>
      </w:r>
      <w:r>
        <w:rPr>
          <w:szCs w:val="28"/>
        </w:rPr>
        <w:t xml:space="preserve">/ </w:t>
      </w:r>
      <w:r w:rsidRPr="00130619">
        <w:rPr>
          <w:szCs w:val="28"/>
        </w:rPr>
        <w:t>М.П.</w:t>
      </w:r>
      <w:r>
        <w:rPr>
          <w:szCs w:val="28"/>
        </w:rPr>
        <w:t xml:space="preserve"> </w:t>
      </w:r>
      <w:r w:rsidRPr="00130619">
        <w:rPr>
          <w:szCs w:val="28"/>
        </w:rPr>
        <w:t>Черенько // Вісн. наук. досліджень. – 2001. – № 4. –</w:t>
      </w:r>
      <w:r>
        <w:rPr>
          <w:szCs w:val="28"/>
        </w:rPr>
        <w:t xml:space="preserve"> С. </w:t>
      </w:r>
      <w:r w:rsidRPr="00BD4CD0">
        <w:rPr>
          <w:szCs w:val="28"/>
        </w:rPr>
        <w:t>10 – 11.</w:t>
      </w:r>
    </w:p>
    <w:p w:rsidR="005C2D87" w:rsidRPr="00E80EEB"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Черенько</w:t>
      </w:r>
      <w:r>
        <w:rPr>
          <w:sz w:val="28"/>
          <w:szCs w:val="28"/>
        </w:rPr>
        <w:t xml:space="preserve">, С. </w:t>
      </w:r>
      <w:r w:rsidRPr="00130619">
        <w:rPr>
          <w:sz w:val="28"/>
          <w:szCs w:val="28"/>
        </w:rPr>
        <w:t xml:space="preserve">М. Ефективність застосування калію йодиду для усунення лабораторного йододефіциту та лікування йододефіцитних </w:t>
      </w:r>
      <w:r>
        <w:rPr>
          <w:sz w:val="28"/>
          <w:szCs w:val="28"/>
        </w:rPr>
        <w:t>захворювань щитоподібної залози</w:t>
      </w:r>
      <w:r w:rsidRPr="00130619">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CB17D4">
        <w:rPr>
          <w:sz w:val="28"/>
          <w:szCs w:val="28"/>
        </w:rPr>
        <w:t>С. М. Черенько</w:t>
      </w:r>
      <w:r>
        <w:rPr>
          <w:sz w:val="28"/>
          <w:szCs w:val="28"/>
          <w:lang w:val="uk-UA"/>
        </w:rPr>
        <w:t>, О.С. Ларін, В.Б. Доготар, М.А. Карабан [та ін.]</w:t>
      </w:r>
      <w:r>
        <w:rPr>
          <w:sz w:val="28"/>
          <w:szCs w:val="28"/>
        </w:rPr>
        <w:t xml:space="preserve"> </w:t>
      </w:r>
      <w:r w:rsidRPr="00130619">
        <w:rPr>
          <w:sz w:val="28"/>
          <w:szCs w:val="28"/>
        </w:rPr>
        <w:t>// Клінічна ендокринологія та ендокринна хірургія. – 2003. – № 1</w:t>
      </w:r>
      <w:r>
        <w:rPr>
          <w:sz w:val="28"/>
          <w:szCs w:val="28"/>
        </w:rPr>
        <w:t xml:space="preserve"> </w:t>
      </w:r>
      <w:r w:rsidRPr="00130619">
        <w:rPr>
          <w:sz w:val="28"/>
          <w:szCs w:val="28"/>
        </w:rPr>
        <w:t>(2). –</w:t>
      </w:r>
      <w:r>
        <w:rPr>
          <w:sz w:val="28"/>
          <w:szCs w:val="28"/>
        </w:rPr>
        <w:t xml:space="preserve"> С. </w:t>
      </w:r>
      <w:r w:rsidRPr="00130619">
        <w:rPr>
          <w:sz w:val="28"/>
          <w:szCs w:val="28"/>
        </w:rPr>
        <w:t>70 – 75.</w:t>
      </w:r>
    </w:p>
    <w:p w:rsidR="005C2D87" w:rsidRPr="00FF4F8A" w:rsidRDefault="005C2D87" w:rsidP="00C11DA9">
      <w:pPr>
        <w:numPr>
          <w:ilvl w:val="0"/>
          <w:numId w:val="65"/>
        </w:numPr>
        <w:tabs>
          <w:tab w:val="left" w:pos="851"/>
        </w:tabs>
        <w:suppressAutoHyphens w:val="0"/>
        <w:spacing w:line="360" w:lineRule="auto"/>
        <w:jc w:val="both"/>
        <w:rPr>
          <w:sz w:val="28"/>
          <w:szCs w:val="28"/>
        </w:rPr>
      </w:pPr>
      <w:r w:rsidRPr="00FF4F8A">
        <w:rPr>
          <w:sz w:val="28"/>
          <w:szCs w:val="28"/>
        </w:rPr>
        <w:t>Чистяк</w:t>
      </w:r>
      <w:r>
        <w:rPr>
          <w:sz w:val="28"/>
          <w:szCs w:val="28"/>
        </w:rPr>
        <w:t>,</w:t>
      </w:r>
      <w:r w:rsidRPr="00FF4F8A">
        <w:rPr>
          <w:sz w:val="28"/>
          <w:szCs w:val="28"/>
        </w:rPr>
        <w:t xml:space="preserve"> О.А. Показатели гемодинамики у мальчиков – подростков с задержкой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FF4F8A">
        <w:rPr>
          <w:sz w:val="28"/>
          <w:szCs w:val="28"/>
        </w:rPr>
        <w:t>/ О.А. Чистяк // Теоретические и клинические вопросы детской кардиологии:</w:t>
      </w:r>
      <w:r w:rsidRPr="00B17A94">
        <w:rPr>
          <w:sz w:val="28"/>
          <w:szCs w:val="28"/>
        </w:rPr>
        <w:t xml:space="preserve"> </w:t>
      </w:r>
      <w:r w:rsidRPr="00FF4F8A">
        <w:rPr>
          <w:sz w:val="28"/>
          <w:szCs w:val="28"/>
        </w:rPr>
        <w:t>тезисы докл.</w:t>
      </w:r>
      <w:r>
        <w:rPr>
          <w:sz w:val="28"/>
          <w:szCs w:val="28"/>
        </w:rPr>
        <w:t xml:space="preserve"> украинская научно – практ. конф.</w:t>
      </w:r>
      <w:r w:rsidRPr="00FF4F8A">
        <w:rPr>
          <w:sz w:val="28"/>
          <w:szCs w:val="28"/>
        </w:rPr>
        <w:t>,</w:t>
      </w:r>
      <w:r>
        <w:rPr>
          <w:sz w:val="28"/>
          <w:szCs w:val="28"/>
        </w:rPr>
        <w:t xml:space="preserve"> Харьков,</w:t>
      </w:r>
      <w:r w:rsidRPr="00FF4F8A">
        <w:rPr>
          <w:sz w:val="28"/>
          <w:szCs w:val="28"/>
        </w:rPr>
        <w:t xml:space="preserve"> 21 – 22 апреля 1993 г</w:t>
      </w:r>
      <w:r>
        <w:rPr>
          <w:sz w:val="28"/>
          <w:szCs w:val="28"/>
        </w:rPr>
        <w:t>.</w:t>
      </w:r>
      <w:r w:rsidRPr="00FF4F8A">
        <w:rPr>
          <w:sz w:val="28"/>
          <w:szCs w:val="28"/>
        </w:rPr>
        <w:t xml:space="preserve"> – Х., 1993. –</w:t>
      </w:r>
      <w:r>
        <w:rPr>
          <w:sz w:val="28"/>
          <w:szCs w:val="28"/>
        </w:rPr>
        <w:t xml:space="preserve"> С. </w:t>
      </w:r>
      <w:r w:rsidRPr="00FF4F8A">
        <w:rPr>
          <w:sz w:val="28"/>
          <w:szCs w:val="28"/>
        </w:rPr>
        <w:t>172 – 173.</w:t>
      </w:r>
    </w:p>
    <w:p w:rsidR="005C2D87" w:rsidRPr="00E80EEB" w:rsidRDefault="005C2D87" w:rsidP="00C11DA9">
      <w:pPr>
        <w:numPr>
          <w:ilvl w:val="0"/>
          <w:numId w:val="65"/>
        </w:numPr>
        <w:tabs>
          <w:tab w:val="left" w:pos="851"/>
        </w:tabs>
        <w:suppressAutoHyphens w:val="0"/>
        <w:spacing w:line="360" w:lineRule="auto"/>
        <w:jc w:val="both"/>
        <w:rPr>
          <w:sz w:val="28"/>
          <w:szCs w:val="28"/>
        </w:rPr>
      </w:pPr>
      <w:r w:rsidRPr="0025044D">
        <w:rPr>
          <w:sz w:val="28"/>
          <w:szCs w:val="28"/>
        </w:rPr>
        <w:t>Чистяк</w:t>
      </w:r>
      <w:r>
        <w:rPr>
          <w:sz w:val="28"/>
          <w:szCs w:val="28"/>
        </w:rPr>
        <w:t>,</w:t>
      </w:r>
      <w:r w:rsidRPr="0025044D">
        <w:rPr>
          <w:sz w:val="28"/>
          <w:szCs w:val="28"/>
        </w:rPr>
        <w:t xml:space="preserve"> О.А.Состояние системы кровообращения у мальчиков – подростков с задержкой полового развития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sidRPr="0025044D">
        <w:rPr>
          <w:sz w:val="28"/>
          <w:szCs w:val="28"/>
        </w:rPr>
        <w:t>/ О.А. Чистяк // Актуальные проблемы подростковой медицины: тезисы докл.</w:t>
      </w:r>
      <w:r>
        <w:rPr>
          <w:sz w:val="28"/>
          <w:szCs w:val="28"/>
        </w:rPr>
        <w:t xml:space="preserve"> </w:t>
      </w:r>
      <w:r w:rsidRPr="0025044D">
        <w:rPr>
          <w:sz w:val="28"/>
          <w:szCs w:val="28"/>
        </w:rPr>
        <w:t>научно – практ. конф., 27 – 29 октября 1992 г</w:t>
      </w:r>
      <w:r>
        <w:rPr>
          <w:sz w:val="28"/>
          <w:szCs w:val="28"/>
        </w:rPr>
        <w:t>.</w:t>
      </w:r>
      <w:r w:rsidRPr="0025044D">
        <w:rPr>
          <w:sz w:val="28"/>
          <w:szCs w:val="28"/>
        </w:rPr>
        <w:t xml:space="preserve"> – Х., 1992. –</w:t>
      </w:r>
      <w:r>
        <w:rPr>
          <w:sz w:val="28"/>
          <w:szCs w:val="28"/>
        </w:rPr>
        <w:t xml:space="preserve"> С. </w:t>
      </w:r>
      <w:r w:rsidRPr="0025044D">
        <w:rPr>
          <w:sz w:val="28"/>
          <w:szCs w:val="28"/>
        </w:rPr>
        <w:t>126 – 128.</w:t>
      </w:r>
    </w:p>
    <w:p w:rsidR="005C2D87" w:rsidRPr="00130619" w:rsidRDefault="005C2D87" w:rsidP="00C11DA9">
      <w:pPr>
        <w:numPr>
          <w:ilvl w:val="0"/>
          <w:numId w:val="65"/>
        </w:numPr>
        <w:tabs>
          <w:tab w:val="left" w:pos="851"/>
        </w:tabs>
        <w:suppressAutoHyphens w:val="0"/>
        <w:spacing w:line="360" w:lineRule="auto"/>
        <w:jc w:val="both"/>
        <w:rPr>
          <w:sz w:val="28"/>
          <w:szCs w:val="28"/>
        </w:rPr>
      </w:pPr>
      <w:r>
        <w:rPr>
          <w:sz w:val="28"/>
          <w:szCs w:val="28"/>
        </w:rPr>
        <w:lastRenderedPageBreak/>
        <w:t xml:space="preserve">Шахтарин, В. </w:t>
      </w:r>
      <w:r w:rsidRPr="00130619">
        <w:rPr>
          <w:sz w:val="28"/>
          <w:szCs w:val="28"/>
        </w:rPr>
        <w:t xml:space="preserve">Йодная недостаточность на </w:t>
      </w:r>
      <w:r w:rsidRPr="00E90C32">
        <w:rPr>
          <w:sz w:val="28"/>
          <w:szCs w:val="28"/>
        </w:rPr>
        <w:t>территориях</w:t>
      </w:r>
      <w:r w:rsidRPr="00130619">
        <w:rPr>
          <w:sz w:val="28"/>
          <w:szCs w:val="28"/>
        </w:rPr>
        <w:t>,</w:t>
      </w:r>
      <w:r>
        <w:rPr>
          <w:sz w:val="28"/>
          <w:szCs w:val="28"/>
        </w:rPr>
        <w:t xml:space="preserve"> пострадавших от аварии на ЧАЭС</w:t>
      </w:r>
      <w:r w:rsidRPr="00130619">
        <w:rPr>
          <w:sz w:val="28"/>
          <w:szCs w:val="28"/>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В.</w:t>
      </w:r>
      <w:r>
        <w:rPr>
          <w:sz w:val="28"/>
          <w:szCs w:val="28"/>
        </w:rPr>
        <w:t xml:space="preserve"> </w:t>
      </w:r>
      <w:r w:rsidRPr="00130619">
        <w:rPr>
          <w:sz w:val="28"/>
          <w:szCs w:val="28"/>
        </w:rPr>
        <w:t>Шахтарин, А.</w:t>
      </w:r>
      <w:r>
        <w:rPr>
          <w:sz w:val="28"/>
          <w:szCs w:val="28"/>
        </w:rPr>
        <w:t xml:space="preserve"> </w:t>
      </w:r>
      <w:r w:rsidRPr="00130619">
        <w:rPr>
          <w:sz w:val="28"/>
          <w:szCs w:val="28"/>
        </w:rPr>
        <w:t>Цыб, Е.</w:t>
      </w:r>
      <w:r>
        <w:rPr>
          <w:sz w:val="28"/>
          <w:szCs w:val="28"/>
        </w:rPr>
        <w:t xml:space="preserve"> </w:t>
      </w:r>
      <w:r w:rsidRPr="00130619">
        <w:rPr>
          <w:sz w:val="28"/>
          <w:szCs w:val="28"/>
        </w:rPr>
        <w:t xml:space="preserve">Паршков // Врач. – 1997. – </w:t>
      </w:r>
      <w:r>
        <w:rPr>
          <w:sz w:val="28"/>
          <w:szCs w:val="28"/>
        </w:rPr>
        <w:t xml:space="preserve"> </w:t>
      </w:r>
      <w:r w:rsidRPr="00130619">
        <w:rPr>
          <w:sz w:val="28"/>
          <w:szCs w:val="28"/>
        </w:rPr>
        <w:t>№ 11. –</w:t>
      </w:r>
      <w:r>
        <w:rPr>
          <w:sz w:val="28"/>
          <w:szCs w:val="28"/>
        </w:rPr>
        <w:t xml:space="preserve"> С. </w:t>
      </w:r>
      <w:r w:rsidRPr="00130619">
        <w:rPr>
          <w:sz w:val="28"/>
          <w:szCs w:val="28"/>
        </w:rPr>
        <w:t xml:space="preserve">36 – 38. </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Шевченко</w:t>
      </w:r>
      <w:r>
        <w:rPr>
          <w:sz w:val="28"/>
          <w:szCs w:val="28"/>
        </w:rPr>
        <w:t>,</w:t>
      </w:r>
      <w:r w:rsidRPr="00130619">
        <w:rPr>
          <w:sz w:val="28"/>
          <w:szCs w:val="28"/>
        </w:rPr>
        <w:t xml:space="preserve"> В.М. Мінливість форм і віковий розвиток параметрів тулуба у дітей віком 4 – 12 років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В.М.</w:t>
      </w:r>
      <w:r>
        <w:rPr>
          <w:sz w:val="28"/>
          <w:szCs w:val="28"/>
        </w:rPr>
        <w:t xml:space="preserve"> </w:t>
      </w:r>
      <w:r w:rsidRPr="00130619">
        <w:rPr>
          <w:sz w:val="28"/>
          <w:szCs w:val="28"/>
        </w:rPr>
        <w:t>Шевченко // Вісник морфології. – 2001. – Т.7, № 2. –</w:t>
      </w:r>
      <w:r>
        <w:rPr>
          <w:sz w:val="28"/>
          <w:szCs w:val="28"/>
        </w:rPr>
        <w:t xml:space="preserve"> С. </w:t>
      </w:r>
      <w:r w:rsidRPr="00130619">
        <w:rPr>
          <w:sz w:val="28"/>
          <w:szCs w:val="28"/>
        </w:rPr>
        <w:t>279 – 283.</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130619">
        <w:rPr>
          <w:sz w:val="28"/>
          <w:szCs w:val="28"/>
        </w:rPr>
        <w:t>Шепельская</w:t>
      </w:r>
      <w:r>
        <w:rPr>
          <w:sz w:val="28"/>
          <w:szCs w:val="28"/>
        </w:rPr>
        <w:t>,</w:t>
      </w:r>
      <w:r w:rsidRPr="00130619">
        <w:rPr>
          <w:sz w:val="28"/>
          <w:szCs w:val="28"/>
        </w:rPr>
        <w:t xml:space="preserve"> Н.Р. Проблема влияния пестицидов на репродуктивную функцію </w:t>
      </w:r>
      <w:r w:rsidRPr="00FA3944">
        <w:rPr>
          <w:bCs/>
          <w:sz w:val="28"/>
          <w:szCs w:val="28"/>
        </w:rPr>
        <w:t>[</w:t>
      </w:r>
      <w:r w:rsidRPr="00FA3944">
        <w:rPr>
          <w:bCs/>
          <w:sz w:val="28"/>
          <w:szCs w:val="28"/>
          <w:lang w:val="uk-UA"/>
        </w:rPr>
        <w:t>Текст</w:t>
      </w:r>
      <w:r w:rsidRPr="00FA3944">
        <w:rPr>
          <w:bCs/>
          <w:sz w:val="28"/>
          <w:szCs w:val="28"/>
        </w:rPr>
        <w:t>]</w:t>
      </w:r>
      <w:r>
        <w:rPr>
          <w:bCs/>
          <w:sz w:val="28"/>
          <w:szCs w:val="28"/>
          <w:lang w:val="uk-UA"/>
        </w:rPr>
        <w:t xml:space="preserve"> </w:t>
      </w:r>
      <w:r>
        <w:rPr>
          <w:sz w:val="28"/>
          <w:szCs w:val="28"/>
        </w:rPr>
        <w:t xml:space="preserve">/ </w:t>
      </w:r>
      <w:r w:rsidRPr="00130619">
        <w:rPr>
          <w:sz w:val="28"/>
          <w:szCs w:val="28"/>
        </w:rPr>
        <w:t>Н.Р.</w:t>
      </w:r>
      <w:r>
        <w:rPr>
          <w:sz w:val="28"/>
          <w:szCs w:val="28"/>
        </w:rPr>
        <w:t xml:space="preserve"> </w:t>
      </w:r>
      <w:r w:rsidRPr="00130619">
        <w:rPr>
          <w:sz w:val="28"/>
          <w:szCs w:val="28"/>
        </w:rPr>
        <w:t>Шепельская // Журнал АМН України. – 1999. – Т.5,</w:t>
      </w:r>
      <w:r>
        <w:rPr>
          <w:sz w:val="28"/>
          <w:szCs w:val="28"/>
        </w:rPr>
        <w:t xml:space="preserve">      </w:t>
      </w:r>
      <w:r w:rsidRPr="00130619">
        <w:rPr>
          <w:sz w:val="28"/>
          <w:szCs w:val="28"/>
        </w:rPr>
        <w:t xml:space="preserve"> № 1. –</w:t>
      </w:r>
      <w:r>
        <w:rPr>
          <w:sz w:val="28"/>
          <w:szCs w:val="28"/>
        </w:rPr>
        <w:t xml:space="preserve"> С. </w:t>
      </w:r>
      <w:r w:rsidRPr="00130619">
        <w:rPr>
          <w:sz w:val="28"/>
          <w:szCs w:val="28"/>
        </w:rPr>
        <w:t>96 – 109.</w:t>
      </w:r>
    </w:p>
    <w:p w:rsidR="005C2D87" w:rsidRPr="00596678" w:rsidRDefault="005C2D87" w:rsidP="00C11DA9">
      <w:pPr>
        <w:numPr>
          <w:ilvl w:val="0"/>
          <w:numId w:val="65"/>
        </w:numPr>
        <w:tabs>
          <w:tab w:val="left" w:pos="851"/>
        </w:tabs>
        <w:suppressAutoHyphens w:val="0"/>
        <w:spacing w:line="360" w:lineRule="auto"/>
        <w:jc w:val="both"/>
        <w:rPr>
          <w:sz w:val="28"/>
          <w:szCs w:val="28"/>
        </w:rPr>
      </w:pPr>
      <w:r w:rsidRPr="00596678">
        <w:rPr>
          <w:sz w:val="28"/>
          <w:szCs w:val="28"/>
        </w:rPr>
        <w:t>Шідловський</w:t>
      </w:r>
      <w:r>
        <w:rPr>
          <w:sz w:val="28"/>
          <w:szCs w:val="28"/>
        </w:rPr>
        <w:t>, В.О.</w:t>
      </w:r>
      <w:r w:rsidRPr="00596678">
        <w:rPr>
          <w:sz w:val="28"/>
          <w:szCs w:val="28"/>
        </w:rPr>
        <w:t xml:space="preserve"> Йододефіцитні захворювання: діагностика, лікування, профілактика</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rPr>
        <w:t xml:space="preserve"> / </w:t>
      </w:r>
      <w:r w:rsidRPr="00596678">
        <w:rPr>
          <w:sz w:val="28"/>
          <w:szCs w:val="28"/>
        </w:rPr>
        <w:t>В.О.</w:t>
      </w:r>
      <w:r>
        <w:rPr>
          <w:sz w:val="28"/>
          <w:szCs w:val="28"/>
        </w:rPr>
        <w:t xml:space="preserve"> </w:t>
      </w:r>
      <w:r w:rsidRPr="00596678">
        <w:rPr>
          <w:sz w:val="28"/>
          <w:szCs w:val="28"/>
        </w:rPr>
        <w:t>Шідловський, І.М.</w:t>
      </w:r>
      <w:r>
        <w:rPr>
          <w:sz w:val="28"/>
          <w:szCs w:val="28"/>
        </w:rPr>
        <w:t xml:space="preserve"> </w:t>
      </w:r>
      <w:r w:rsidRPr="00596678">
        <w:rPr>
          <w:sz w:val="28"/>
          <w:szCs w:val="28"/>
        </w:rPr>
        <w:t>Дейкало, О.В.</w:t>
      </w:r>
      <w:r>
        <w:rPr>
          <w:sz w:val="28"/>
          <w:szCs w:val="28"/>
        </w:rPr>
        <w:t xml:space="preserve"> </w:t>
      </w:r>
      <w:r w:rsidRPr="00596678">
        <w:rPr>
          <w:sz w:val="28"/>
          <w:szCs w:val="28"/>
        </w:rPr>
        <w:t>Шідловський</w:t>
      </w:r>
      <w:r>
        <w:rPr>
          <w:sz w:val="28"/>
          <w:szCs w:val="28"/>
        </w:rPr>
        <w:t xml:space="preserve">. – Тернопіль, </w:t>
      </w:r>
      <w:r w:rsidRPr="00596678">
        <w:rPr>
          <w:sz w:val="28"/>
          <w:szCs w:val="28"/>
        </w:rPr>
        <w:t>2006. – 82</w:t>
      </w:r>
      <w:r>
        <w:rPr>
          <w:sz w:val="28"/>
          <w:szCs w:val="28"/>
        </w:rPr>
        <w:t xml:space="preserve"> с. </w:t>
      </w:r>
    </w:p>
    <w:p w:rsidR="005C2D87" w:rsidRPr="00596678" w:rsidRDefault="005C2D87" w:rsidP="00C11DA9">
      <w:pPr>
        <w:numPr>
          <w:ilvl w:val="0"/>
          <w:numId w:val="65"/>
        </w:numPr>
        <w:tabs>
          <w:tab w:val="left" w:pos="851"/>
        </w:tabs>
        <w:suppressAutoHyphens w:val="0"/>
        <w:spacing w:line="360" w:lineRule="auto"/>
        <w:jc w:val="both"/>
        <w:rPr>
          <w:sz w:val="28"/>
          <w:szCs w:val="28"/>
        </w:rPr>
      </w:pPr>
      <w:r w:rsidRPr="00596678">
        <w:rPr>
          <w:sz w:val="28"/>
          <w:szCs w:val="28"/>
        </w:rPr>
        <w:t>Яроцкая</w:t>
      </w:r>
      <w:r>
        <w:rPr>
          <w:sz w:val="28"/>
          <w:szCs w:val="28"/>
        </w:rPr>
        <w:t>,</w:t>
      </w:r>
      <w:r w:rsidRPr="00596678">
        <w:rPr>
          <w:sz w:val="28"/>
          <w:szCs w:val="28"/>
        </w:rPr>
        <w:t xml:space="preserve"> Э.П. Рефлексометрия заболеваний внутренних органов</w:t>
      </w:r>
      <w:r>
        <w:rPr>
          <w:sz w:val="28"/>
          <w:szCs w:val="28"/>
          <w:lang w:val="uk-UA"/>
        </w:rPr>
        <w:t xml:space="preserve"> </w:t>
      </w:r>
      <w:r w:rsidRPr="00FA3944">
        <w:rPr>
          <w:bCs/>
          <w:sz w:val="28"/>
          <w:szCs w:val="28"/>
        </w:rPr>
        <w:t>[</w:t>
      </w:r>
      <w:r w:rsidRPr="00FA3944">
        <w:rPr>
          <w:bCs/>
          <w:sz w:val="28"/>
          <w:szCs w:val="28"/>
          <w:lang w:val="uk-UA"/>
        </w:rPr>
        <w:t>Текст</w:t>
      </w:r>
      <w:r w:rsidRPr="00FA3944">
        <w:rPr>
          <w:bCs/>
          <w:sz w:val="28"/>
          <w:szCs w:val="28"/>
        </w:rPr>
        <w:t>]</w:t>
      </w:r>
      <w:r>
        <w:rPr>
          <w:bCs/>
          <w:sz w:val="28"/>
          <w:szCs w:val="28"/>
        </w:rPr>
        <w:t xml:space="preserve"> /</w:t>
      </w:r>
      <w:r w:rsidRPr="004F407C">
        <w:rPr>
          <w:sz w:val="28"/>
          <w:szCs w:val="28"/>
        </w:rPr>
        <w:t xml:space="preserve"> </w:t>
      </w:r>
      <w:r w:rsidRPr="00596678">
        <w:rPr>
          <w:sz w:val="28"/>
          <w:szCs w:val="28"/>
        </w:rPr>
        <w:t>Э.П.</w:t>
      </w:r>
      <w:r>
        <w:rPr>
          <w:sz w:val="28"/>
          <w:szCs w:val="28"/>
        </w:rPr>
        <w:t> </w:t>
      </w:r>
      <w:r w:rsidRPr="00596678">
        <w:rPr>
          <w:sz w:val="28"/>
          <w:szCs w:val="28"/>
        </w:rPr>
        <w:t>Яроцкая. – Харьков: Дельта, 1994. – 160</w:t>
      </w:r>
      <w:r>
        <w:rPr>
          <w:sz w:val="28"/>
          <w:szCs w:val="28"/>
        </w:rPr>
        <w:t xml:space="preserve"> с. </w:t>
      </w:r>
    </w:p>
    <w:p w:rsidR="005C2D87" w:rsidRPr="00BF76ED" w:rsidRDefault="005C2D87" w:rsidP="00C11DA9">
      <w:pPr>
        <w:numPr>
          <w:ilvl w:val="0"/>
          <w:numId w:val="65"/>
        </w:numPr>
        <w:tabs>
          <w:tab w:val="left" w:pos="851"/>
        </w:tabs>
        <w:suppressAutoHyphens w:val="0"/>
        <w:spacing w:line="360" w:lineRule="auto"/>
        <w:jc w:val="both"/>
        <w:rPr>
          <w:sz w:val="28"/>
          <w:szCs w:val="28"/>
          <w:lang w:val="en-US"/>
        </w:rPr>
      </w:pPr>
      <w:r w:rsidRPr="00776162">
        <w:rPr>
          <w:sz w:val="28"/>
          <w:szCs w:val="28"/>
          <w:lang w:val="en-US"/>
        </w:rPr>
        <w:t>Adan</w:t>
      </w:r>
      <w:r w:rsidRPr="00BF76ED">
        <w:rPr>
          <w:sz w:val="28"/>
          <w:szCs w:val="28"/>
          <w:lang w:val="en-US"/>
        </w:rPr>
        <w:t xml:space="preserve">, </w:t>
      </w:r>
      <w:r w:rsidRPr="00776162">
        <w:rPr>
          <w:sz w:val="28"/>
          <w:szCs w:val="28"/>
          <w:lang w:val="en-US"/>
        </w:rPr>
        <w:t>L</w:t>
      </w:r>
      <w:r w:rsidRPr="00BF76ED">
        <w:rPr>
          <w:sz w:val="28"/>
          <w:szCs w:val="28"/>
          <w:lang w:val="en-US"/>
        </w:rPr>
        <w:t xml:space="preserve">. </w:t>
      </w:r>
      <w:r w:rsidRPr="00776162">
        <w:rPr>
          <w:sz w:val="28"/>
          <w:szCs w:val="28"/>
          <w:lang w:val="en-US"/>
        </w:rPr>
        <w:t>Management</w:t>
      </w:r>
      <w:r w:rsidRPr="00BF76ED">
        <w:rPr>
          <w:sz w:val="28"/>
          <w:szCs w:val="28"/>
          <w:lang w:val="en-US"/>
        </w:rPr>
        <w:t xml:space="preserve"> </w:t>
      </w:r>
      <w:r w:rsidRPr="00776162">
        <w:rPr>
          <w:sz w:val="28"/>
          <w:szCs w:val="28"/>
          <w:lang w:val="en-US"/>
        </w:rPr>
        <w:t xml:space="preserve">of the short stature due to pubertal delay in boys [Text] </w:t>
      </w:r>
      <w:r>
        <w:rPr>
          <w:sz w:val="28"/>
          <w:szCs w:val="28"/>
          <w:lang w:val="en-US"/>
        </w:rPr>
        <w:t>/ L.</w:t>
      </w:r>
      <w:r>
        <w:rPr>
          <w:sz w:val="28"/>
          <w:szCs w:val="28"/>
          <w:lang w:val="uk-UA"/>
        </w:rPr>
        <w:t> </w:t>
      </w:r>
      <w:r w:rsidRPr="00776162">
        <w:rPr>
          <w:sz w:val="28"/>
          <w:szCs w:val="28"/>
          <w:lang w:val="en-US"/>
        </w:rPr>
        <w:t xml:space="preserve">Adan, </w:t>
      </w:r>
      <w:r w:rsidRPr="00776162">
        <w:rPr>
          <w:sz w:val="28"/>
          <w:szCs w:val="28"/>
        </w:rPr>
        <w:t>М</w:t>
      </w:r>
      <w:r w:rsidRPr="00776162">
        <w:rPr>
          <w:sz w:val="28"/>
          <w:szCs w:val="28"/>
          <w:lang w:val="en-US"/>
        </w:rPr>
        <w:t xml:space="preserve">. Souberbiele, R. Brauner // J. Clin. </w:t>
      </w:r>
      <w:r w:rsidRPr="00BF76ED">
        <w:rPr>
          <w:sz w:val="28"/>
          <w:szCs w:val="28"/>
          <w:lang w:val="en-US"/>
        </w:rPr>
        <w:t>Endocrinol. Metab. – 1994. – Vol.</w:t>
      </w:r>
      <w:r>
        <w:rPr>
          <w:sz w:val="28"/>
          <w:szCs w:val="28"/>
          <w:lang w:val="uk-UA"/>
        </w:rPr>
        <w:t xml:space="preserve"> </w:t>
      </w:r>
      <w:r w:rsidRPr="00BF76ED">
        <w:rPr>
          <w:sz w:val="28"/>
          <w:szCs w:val="28"/>
          <w:lang w:val="en-US"/>
        </w:rPr>
        <w:t>78,    № 2. – P. 478 – 482.</w:t>
      </w:r>
    </w:p>
    <w:p w:rsidR="005C2D87" w:rsidRPr="00BF76ED"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Albanese</w:t>
      </w:r>
      <w:r w:rsidRPr="00BF76ED">
        <w:rPr>
          <w:sz w:val="28"/>
          <w:szCs w:val="28"/>
          <w:lang w:val="en-US"/>
        </w:rPr>
        <w:t>,</w:t>
      </w:r>
      <w:r w:rsidRPr="009B0E31">
        <w:rPr>
          <w:sz w:val="28"/>
          <w:szCs w:val="28"/>
          <w:lang w:val="en-US"/>
        </w:rPr>
        <w:t xml:space="preserve"> A. The use of a computerized method of bone age assessment in clinical practice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 Albanese, C. Hall, R. Stanhope // Horm. Res. – 1995. – Vol.</w:t>
      </w:r>
      <w:r>
        <w:rPr>
          <w:sz w:val="28"/>
          <w:szCs w:val="28"/>
          <w:lang w:val="uk-UA"/>
        </w:rPr>
        <w:t xml:space="preserve"> </w:t>
      </w:r>
      <w:r w:rsidRPr="009B0E31">
        <w:rPr>
          <w:sz w:val="28"/>
          <w:szCs w:val="28"/>
          <w:lang w:val="en-US"/>
        </w:rPr>
        <w:t>44, Suppl.</w:t>
      </w:r>
      <w:r>
        <w:rPr>
          <w:sz w:val="28"/>
          <w:szCs w:val="28"/>
          <w:lang w:val="uk-UA"/>
        </w:rPr>
        <w:t xml:space="preserve"> </w:t>
      </w:r>
      <w:r w:rsidRPr="009B0E31">
        <w:rPr>
          <w:sz w:val="28"/>
          <w:szCs w:val="28"/>
          <w:lang w:val="en-US"/>
        </w:rPr>
        <w:t xml:space="preserve">3.– </w:t>
      </w:r>
      <w:r w:rsidRPr="00BF76ED">
        <w:rPr>
          <w:sz w:val="28"/>
          <w:szCs w:val="28"/>
          <w:lang w:val="en-US"/>
        </w:rPr>
        <w:t>P. 2 – 7.</w:t>
      </w:r>
    </w:p>
    <w:p w:rsidR="005C2D87" w:rsidRPr="00776162" w:rsidRDefault="005C2D87" w:rsidP="00C11DA9">
      <w:pPr>
        <w:numPr>
          <w:ilvl w:val="0"/>
          <w:numId w:val="65"/>
        </w:numPr>
        <w:tabs>
          <w:tab w:val="left" w:pos="851"/>
        </w:tabs>
        <w:suppressAutoHyphens w:val="0"/>
        <w:spacing w:line="360" w:lineRule="auto"/>
        <w:jc w:val="both"/>
        <w:rPr>
          <w:sz w:val="28"/>
          <w:szCs w:val="28"/>
          <w:lang w:val="en-US"/>
        </w:rPr>
      </w:pPr>
      <w:r w:rsidRPr="00776162">
        <w:rPr>
          <w:sz w:val="28"/>
          <w:szCs w:val="28"/>
          <w:lang w:val="en-US"/>
        </w:rPr>
        <w:t>Albanese</w:t>
      </w:r>
      <w:r w:rsidRPr="00BF76ED">
        <w:rPr>
          <w:sz w:val="28"/>
          <w:szCs w:val="28"/>
          <w:lang w:val="en-US"/>
        </w:rPr>
        <w:t>,</w:t>
      </w:r>
      <w:r w:rsidRPr="00776162">
        <w:rPr>
          <w:sz w:val="28"/>
          <w:szCs w:val="28"/>
          <w:lang w:val="en-US"/>
        </w:rPr>
        <w:t xml:space="preserve"> A. Does constitutional delayed puberty cause segmental disproportion and short stature ? [Text] / A. Albanese, R. Stanhope // Eur.J.Pediatr. – 1993. – Vol.</w:t>
      </w:r>
      <w:r>
        <w:rPr>
          <w:sz w:val="28"/>
          <w:szCs w:val="28"/>
          <w:lang w:val="uk-UA"/>
        </w:rPr>
        <w:t xml:space="preserve"> </w:t>
      </w:r>
      <w:r w:rsidRPr="00776162">
        <w:rPr>
          <w:sz w:val="28"/>
          <w:szCs w:val="28"/>
          <w:lang w:val="en-US"/>
        </w:rPr>
        <w:t>152, № 4. – P. 293 – 296.</w:t>
      </w:r>
    </w:p>
    <w:p w:rsidR="005C2D87" w:rsidRPr="00A36A8D"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Albanese</w:t>
      </w:r>
      <w:r w:rsidRPr="00A36A8D">
        <w:rPr>
          <w:sz w:val="28"/>
          <w:szCs w:val="28"/>
          <w:lang w:val="en-US"/>
        </w:rPr>
        <w:t>,</w:t>
      </w:r>
      <w:r w:rsidRPr="009B0E31">
        <w:rPr>
          <w:sz w:val="28"/>
          <w:szCs w:val="28"/>
          <w:lang w:val="en-US"/>
        </w:rPr>
        <w:t xml:space="preserve"> A. Investigation of delayed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A. Albanese, R. Stanhope // Clin. </w:t>
      </w:r>
      <w:r w:rsidRPr="00A36A8D">
        <w:rPr>
          <w:sz w:val="28"/>
          <w:szCs w:val="28"/>
          <w:lang w:val="en-US"/>
        </w:rPr>
        <w:t>Endocrinol. (Oxf.). – 1995. – Vol. 43, № 1. – P. 105 – 110.</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Albanese</w:t>
      </w:r>
      <w:r w:rsidRPr="00A36A8D">
        <w:rPr>
          <w:sz w:val="28"/>
          <w:szCs w:val="28"/>
          <w:lang w:val="en-US"/>
        </w:rPr>
        <w:t>,</w:t>
      </w:r>
      <w:r w:rsidRPr="009B0E31">
        <w:rPr>
          <w:sz w:val="28"/>
          <w:szCs w:val="28"/>
          <w:lang w:val="en-US"/>
        </w:rPr>
        <w:t xml:space="preserve"> A. Predictive factors in the determination of final height in boys with constitutional delay of growth and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 Albanese, R. Stanhope // J.</w:t>
      </w:r>
      <w:r>
        <w:rPr>
          <w:sz w:val="28"/>
          <w:szCs w:val="28"/>
          <w:lang w:val="uk-UA"/>
        </w:rPr>
        <w:t> </w:t>
      </w:r>
      <w:r w:rsidRPr="009B0E31">
        <w:rPr>
          <w:sz w:val="28"/>
          <w:szCs w:val="28"/>
          <w:lang w:val="en-US"/>
        </w:rPr>
        <w:t>Pediatr. – 1995. – Vol.126, № 4. – P. 545 – 550.</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An evaluation of human chorionic gonadotropin (HCG) thepary in boys with delayed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D. Gordon, J. Lauder, H. Cohen [et. </w:t>
      </w:r>
      <w:r w:rsidRPr="00130619">
        <w:rPr>
          <w:sz w:val="28"/>
          <w:szCs w:val="28"/>
        </w:rPr>
        <w:t>а</w:t>
      </w:r>
      <w:r w:rsidRPr="009B0E31">
        <w:rPr>
          <w:sz w:val="28"/>
          <w:szCs w:val="28"/>
          <w:lang w:val="en-US"/>
        </w:rPr>
        <w:t>l.] // Quarter.J.Med. – 1990. – Vol. 74, № 275. – P. 247 – 256.</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Antoniazzi</w:t>
      </w:r>
      <w:r w:rsidRPr="00A36A8D">
        <w:rPr>
          <w:sz w:val="28"/>
          <w:szCs w:val="28"/>
          <w:lang w:val="en-US"/>
        </w:rPr>
        <w:t>,</w:t>
      </w:r>
      <w:r w:rsidRPr="009B0E31">
        <w:rPr>
          <w:sz w:val="28"/>
          <w:szCs w:val="28"/>
          <w:lang w:val="en-US"/>
        </w:rPr>
        <w:t xml:space="preserve"> F. Delayed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F. Antoniazzi, G. Zamboni, L. Tato // Pediatr.</w:t>
      </w:r>
      <w:r w:rsidRPr="00776162">
        <w:rPr>
          <w:sz w:val="28"/>
          <w:szCs w:val="28"/>
          <w:lang w:val="en-US"/>
        </w:rPr>
        <w:t xml:space="preserve"> </w:t>
      </w:r>
      <w:r w:rsidRPr="009B0E31">
        <w:rPr>
          <w:sz w:val="28"/>
          <w:szCs w:val="28"/>
          <w:lang w:val="en-US"/>
        </w:rPr>
        <w:t>Med. Chir. – 1996. – Vol.</w:t>
      </w:r>
      <w:r>
        <w:rPr>
          <w:sz w:val="28"/>
          <w:szCs w:val="28"/>
          <w:lang w:val="uk-UA"/>
        </w:rPr>
        <w:t xml:space="preserve"> </w:t>
      </w:r>
      <w:r w:rsidRPr="009B0E31">
        <w:rPr>
          <w:sz w:val="28"/>
          <w:szCs w:val="28"/>
          <w:lang w:val="en-US"/>
        </w:rPr>
        <w:t>18, № 1. – P. 27 – 31.</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Argente</w:t>
      </w:r>
      <w:r w:rsidRPr="00A36A8D">
        <w:rPr>
          <w:sz w:val="28"/>
          <w:szCs w:val="28"/>
          <w:lang w:val="en-US"/>
        </w:rPr>
        <w:t>,</w:t>
      </w:r>
      <w:r w:rsidRPr="009B0E31">
        <w:rPr>
          <w:sz w:val="28"/>
          <w:szCs w:val="28"/>
          <w:lang w:val="en-US"/>
        </w:rPr>
        <w:t xml:space="preserve"> J. Diagnosis of late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J. Argente // Horm. Res. – 1999. – Vol.</w:t>
      </w:r>
      <w:r>
        <w:rPr>
          <w:sz w:val="28"/>
          <w:szCs w:val="28"/>
          <w:lang w:val="uk-UA"/>
        </w:rPr>
        <w:t> </w:t>
      </w:r>
      <w:r w:rsidRPr="009B0E31">
        <w:rPr>
          <w:sz w:val="28"/>
          <w:szCs w:val="28"/>
          <w:lang w:val="en-US"/>
        </w:rPr>
        <w:t>51, Suppl.</w:t>
      </w:r>
      <w:r w:rsidRPr="002C7083">
        <w:rPr>
          <w:sz w:val="28"/>
          <w:szCs w:val="28"/>
          <w:lang w:val="en-US"/>
        </w:rPr>
        <w:t xml:space="preserve"> </w:t>
      </w:r>
      <w:r w:rsidRPr="009B0E31">
        <w:rPr>
          <w:sz w:val="28"/>
          <w:szCs w:val="28"/>
          <w:lang w:val="en-US"/>
        </w:rPr>
        <w:t>3. – P. 95 – 100.</w:t>
      </w:r>
    </w:p>
    <w:p w:rsidR="005C2D87" w:rsidRPr="00A36A8D"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Bears</w:t>
      </w:r>
      <w:r w:rsidRPr="00A36A8D">
        <w:rPr>
          <w:sz w:val="28"/>
          <w:szCs w:val="28"/>
          <w:lang w:val="en-US"/>
        </w:rPr>
        <w:t>,</w:t>
      </w:r>
      <w:r w:rsidRPr="009B0E31">
        <w:rPr>
          <w:sz w:val="28"/>
          <w:szCs w:val="28"/>
          <w:lang w:val="en-US"/>
        </w:rPr>
        <w:t xml:space="preserve"> F. Delayed constitutional puberty or hypogo</w:t>
      </w:r>
      <w:r>
        <w:rPr>
          <w:sz w:val="28"/>
          <w:szCs w:val="28"/>
          <w:lang w:val="en-US"/>
        </w:rPr>
        <w:t>nadotrophic hypogonadism</w:t>
      </w:r>
      <w:r w:rsidRPr="009B0E31">
        <w:rPr>
          <w:sz w:val="28"/>
          <w:szCs w:val="28"/>
          <w:lang w:val="en-US"/>
        </w:rPr>
        <w:t xml:space="preserve">? </w:t>
      </w:r>
      <w:r w:rsidRPr="00A36A8D">
        <w:rPr>
          <w:sz w:val="28"/>
          <w:szCs w:val="28"/>
          <w:lang w:val="en-US"/>
        </w:rPr>
        <w:t>[</w:t>
      </w:r>
      <w:r>
        <w:rPr>
          <w:sz w:val="28"/>
          <w:szCs w:val="28"/>
          <w:lang w:val="en-US"/>
        </w:rPr>
        <w:t>Text</w:t>
      </w:r>
      <w:r w:rsidRPr="00A36A8D">
        <w:rPr>
          <w:sz w:val="28"/>
          <w:szCs w:val="28"/>
          <w:lang w:val="en-US"/>
        </w:rPr>
        <w:t>]</w:t>
      </w:r>
      <w:r>
        <w:rPr>
          <w:sz w:val="28"/>
          <w:szCs w:val="28"/>
          <w:lang w:val="en-US"/>
        </w:rPr>
        <w:t xml:space="preserve"> </w:t>
      </w:r>
      <w:r w:rsidRPr="00A36A8D">
        <w:rPr>
          <w:sz w:val="28"/>
          <w:szCs w:val="28"/>
          <w:lang w:val="en-US"/>
        </w:rPr>
        <w:t>/ F. Bears // Rev. Med. Chil. – 1995. – Vol. 123, № 2. – P. 233 – 240.</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Bergada</w:t>
      </w:r>
      <w:r w:rsidRPr="00A36A8D">
        <w:rPr>
          <w:sz w:val="28"/>
          <w:szCs w:val="28"/>
          <w:lang w:val="en-US"/>
        </w:rPr>
        <w:t>,</w:t>
      </w:r>
      <w:r w:rsidRPr="009B0E31">
        <w:rPr>
          <w:sz w:val="28"/>
          <w:szCs w:val="28"/>
          <w:lang w:val="en-US"/>
        </w:rPr>
        <w:t xml:space="preserve"> I. Long term treatment with low dose testosterone in constitutional delay of growth and puberty: effect on bone age maturation and pubertal progression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I. Bergada, C. Bergada // J.</w:t>
      </w:r>
      <w:r>
        <w:rPr>
          <w:sz w:val="28"/>
          <w:szCs w:val="28"/>
          <w:lang w:val="uk-UA"/>
        </w:rPr>
        <w:t xml:space="preserve"> </w:t>
      </w:r>
      <w:r w:rsidRPr="009B0E31">
        <w:rPr>
          <w:sz w:val="28"/>
          <w:szCs w:val="28"/>
          <w:lang w:val="en-US"/>
        </w:rPr>
        <w:t>Pediatr.</w:t>
      </w:r>
      <w:r>
        <w:rPr>
          <w:sz w:val="28"/>
          <w:szCs w:val="28"/>
          <w:lang w:val="uk-UA"/>
        </w:rPr>
        <w:t xml:space="preserve"> </w:t>
      </w:r>
      <w:r w:rsidRPr="009B0E31">
        <w:rPr>
          <w:sz w:val="28"/>
          <w:szCs w:val="28"/>
          <w:lang w:val="en-US"/>
        </w:rPr>
        <w:t xml:space="preserve">Endocrinol. Metab. – 1995. – Vol.8, № 2. – </w:t>
      </w:r>
    </w:p>
    <w:p w:rsidR="005C2D87" w:rsidRPr="00130619" w:rsidRDefault="005C2D87" w:rsidP="005C2D87">
      <w:pPr>
        <w:tabs>
          <w:tab w:val="left" w:pos="851"/>
        </w:tabs>
        <w:spacing w:line="360" w:lineRule="auto"/>
        <w:ind w:left="397"/>
        <w:jc w:val="both"/>
        <w:rPr>
          <w:sz w:val="28"/>
          <w:szCs w:val="28"/>
        </w:rPr>
      </w:pPr>
      <w:r w:rsidRPr="00130619">
        <w:rPr>
          <w:sz w:val="28"/>
          <w:szCs w:val="28"/>
        </w:rPr>
        <w:t>P. 117 – 122.</w:t>
      </w:r>
    </w:p>
    <w:p w:rsidR="005C2D87" w:rsidRPr="009B0E31" w:rsidRDefault="005C2D87" w:rsidP="00C11DA9">
      <w:pPr>
        <w:numPr>
          <w:ilvl w:val="0"/>
          <w:numId w:val="65"/>
        </w:numPr>
        <w:tabs>
          <w:tab w:val="left" w:pos="709"/>
          <w:tab w:val="left" w:pos="851"/>
        </w:tabs>
        <w:suppressAutoHyphens w:val="0"/>
        <w:spacing w:line="360" w:lineRule="auto"/>
        <w:jc w:val="both"/>
        <w:rPr>
          <w:sz w:val="28"/>
          <w:szCs w:val="28"/>
          <w:lang w:val="en-US"/>
        </w:rPr>
      </w:pPr>
      <w:r w:rsidRPr="009B0E31">
        <w:rPr>
          <w:sz w:val="28"/>
          <w:szCs w:val="28"/>
          <w:lang w:val="en-US"/>
        </w:rPr>
        <w:t>Biochemical markers of bone turnover and the volume and the density of bone in children at different stages of sexual development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S. M</w:t>
      </w:r>
      <w:r>
        <w:rPr>
          <w:sz w:val="28"/>
          <w:szCs w:val="28"/>
          <w:lang w:val="en-US"/>
        </w:rPr>
        <w:t>ora, P.</w:t>
      </w:r>
      <w:r>
        <w:rPr>
          <w:sz w:val="28"/>
          <w:szCs w:val="28"/>
          <w:lang w:val="uk-UA"/>
        </w:rPr>
        <w:t> </w:t>
      </w:r>
      <w:r>
        <w:rPr>
          <w:sz w:val="28"/>
          <w:szCs w:val="28"/>
          <w:lang w:val="en-US"/>
        </w:rPr>
        <w:t>Pitukcheewanont, F.</w:t>
      </w:r>
      <w:r w:rsidRPr="009B0E31">
        <w:rPr>
          <w:sz w:val="28"/>
          <w:szCs w:val="28"/>
          <w:lang w:val="en-US"/>
        </w:rPr>
        <w:t>R. Kaufman [et al.] // Journal of Bone and Mineral Research (United States). – 1999. – Vol.</w:t>
      </w:r>
      <w:r>
        <w:rPr>
          <w:sz w:val="28"/>
          <w:szCs w:val="28"/>
          <w:lang w:val="uk-UA"/>
        </w:rPr>
        <w:t xml:space="preserve"> </w:t>
      </w:r>
      <w:r w:rsidRPr="009B0E31">
        <w:rPr>
          <w:sz w:val="28"/>
          <w:szCs w:val="28"/>
          <w:lang w:val="en-US"/>
        </w:rPr>
        <w:t>14, № 10. – P. 1664 – 1671.</w:t>
      </w:r>
    </w:p>
    <w:p w:rsidR="005C2D87" w:rsidRPr="00A36A8D" w:rsidRDefault="005C2D87" w:rsidP="00C11DA9">
      <w:pPr>
        <w:numPr>
          <w:ilvl w:val="0"/>
          <w:numId w:val="65"/>
        </w:numPr>
        <w:tabs>
          <w:tab w:val="left" w:pos="851"/>
        </w:tabs>
        <w:suppressAutoHyphens w:val="0"/>
        <w:spacing w:line="360" w:lineRule="auto"/>
        <w:jc w:val="both"/>
        <w:rPr>
          <w:sz w:val="28"/>
          <w:szCs w:val="28"/>
          <w:lang w:val="en-US"/>
        </w:rPr>
      </w:pPr>
      <w:r>
        <w:rPr>
          <w:sz w:val="28"/>
          <w:szCs w:val="28"/>
          <w:lang w:val="en-US"/>
        </w:rPr>
        <w:t>Blondell</w:t>
      </w:r>
      <w:r w:rsidRPr="00A36A8D">
        <w:rPr>
          <w:sz w:val="28"/>
          <w:szCs w:val="28"/>
          <w:lang w:val="en-US"/>
        </w:rPr>
        <w:t>,</w:t>
      </w:r>
      <w:r>
        <w:rPr>
          <w:sz w:val="28"/>
          <w:szCs w:val="28"/>
          <w:lang w:val="en-US"/>
        </w:rPr>
        <w:t xml:space="preserve"> R.D. </w:t>
      </w:r>
      <w:r w:rsidRPr="0022330E">
        <w:rPr>
          <w:sz w:val="28"/>
          <w:szCs w:val="28"/>
          <w:lang w:val="en-US"/>
        </w:rPr>
        <w:t xml:space="preserve">Disorders of puberty </w:t>
      </w:r>
      <w:r w:rsidRPr="007F0869">
        <w:rPr>
          <w:sz w:val="28"/>
          <w:szCs w:val="28"/>
          <w:lang w:val="en-US"/>
        </w:rPr>
        <w:t>[</w:t>
      </w:r>
      <w:r>
        <w:rPr>
          <w:sz w:val="28"/>
          <w:szCs w:val="28"/>
          <w:lang w:val="en-US"/>
        </w:rPr>
        <w:t>Text</w:t>
      </w:r>
      <w:r w:rsidRPr="007F0869">
        <w:rPr>
          <w:sz w:val="28"/>
          <w:szCs w:val="28"/>
          <w:lang w:val="en-US"/>
        </w:rPr>
        <w:t>]</w:t>
      </w:r>
      <w:r>
        <w:rPr>
          <w:sz w:val="28"/>
          <w:szCs w:val="28"/>
          <w:lang w:val="en-US"/>
        </w:rPr>
        <w:t xml:space="preserve"> </w:t>
      </w:r>
      <w:r w:rsidRPr="0022330E">
        <w:rPr>
          <w:sz w:val="28"/>
          <w:szCs w:val="28"/>
          <w:lang w:val="en-US"/>
        </w:rPr>
        <w:t>/ R.D.</w:t>
      </w:r>
      <w:r>
        <w:rPr>
          <w:sz w:val="28"/>
          <w:szCs w:val="28"/>
          <w:lang w:val="en-US"/>
        </w:rPr>
        <w:t xml:space="preserve"> </w:t>
      </w:r>
      <w:r w:rsidRPr="0022330E">
        <w:rPr>
          <w:sz w:val="28"/>
          <w:szCs w:val="28"/>
          <w:lang w:val="en-US"/>
        </w:rPr>
        <w:t>Blondell, M.B.</w:t>
      </w:r>
      <w:r>
        <w:rPr>
          <w:sz w:val="28"/>
          <w:szCs w:val="28"/>
          <w:lang w:val="en-US"/>
        </w:rPr>
        <w:t xml:space="preserve"> </w:t>
      </w:r>
      <w:r w:rsidRPr="0022330E">
        <w:rPr>
          <w:sz w:val="28"/>
          <w:szCs w:val="28"/>
          <w:lang w:val="en-US"/>
        </w:rPr>
        <w:t>Foster K.C.</w:t>
      </w:r>
      <w:r w:rsidRPr="00A36A8D">
        <w:rPr>
          <w:sz w:val="28"/>
          <w:szCs w:val="28"/>
          <w:lang w:val="en-US"/>
        </w:rPr>
        <w:t> </w:t>
      </w:r>
      <w:r>
        <w:rPr>
          <w:sz w:val="28"/>
          <w:szCs w:val="28"/>
          <w:lang w:val="en-US"/>
        </w:rPr>
        <w:t>Dave</w:t>
      </w:r>
      <w:r w:rsidRPr="00A36A8D">
        <w:rPr>
          <w:sz w:val="28"/>
          <w:szCs w:val="28"/>
          <w:lang w:val="en-US"/>
        </w:rPr>
        <w:t> </w:t>
      </w:r>
      <w:r w:rsidRPr="0022330E">
        <w:rPr>
          <w:sz w:val="28"/>
          <w:szCs w:val="28"/>
          <w:lang w:val="en-US"/>
        </w:rPr>
        <w:t xml:space="preserve">// Am. </w:t>
      </w:r>
      <w:r w:rsidRPr="00A36A8D">
        <w:rPr>
          <w:sz w:val="28"/>
          <w:szCs w:val="28"/>
          <w:lang w:val="en-US"/>
        </w:rPr>
        <w:t>Fam. Physician. – 1999. – Vol. 60, № 1. – P. 209 – 224.</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Blumel</w:t>
      </w:r>
      <w:r w:rsidRPr="004D56DF">
        <w:rPr>
          <w:sz w:val="28"/>
          <w:szCs w:val="28"/>
          <w:lang w:val="en-US"/>
        </w:rPr>
        <w:t>,</w:t>
      </w:r>
      <w:r w:rsidRPr="009B0E31">
        <w:rPr>
          <w:sz w:val="28"/>
          <w:szCs w:val="28"/>
          <w:lang w:val="en-US"/>
        </w:rPr>
        <w:t xml:space="preserve"> P. Frequent growth in puberty and adolescence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P. Blumel // Pediatr.</w:t>
      </w:r>
      <w:r>
        <w:rPr>
          <w:sz w:val="28"/>
          <w:szCs w:val="28"/>
          <w:lang w:val="uk-UA"/>
        </w:rPr>
        <w:t xml:space="preserve"> </w:t>
      </w:r>
      <w:r w:rsidRPr="009B0E31">
        <w:rPr>
          <w:sz w:val="28"/>
          <w:szCs w:val="28"/>
          <w:lang w:val="en-US"/>
        </w:rPr>
        <w:t>Padol. – 1991. – Vol.26, № 3. – P. 125 – 130.</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Bone mineral and calcium accretion during puberty [</w:t>
      </w:r>
      <w:r>
        <w:rPr>
          <w:sz w:val="28"/>
          <w:szCs w:val="28"/>
          <w:lang w:val="en-US"/>
        </w:rPr>
        <w:t>Text</w:t>
      </w:r>
      <w:r w:rsidRPr="009B0E31">
        <w:rPr>
          <w:sz w:val="28"/>
          <w:szCs w:val="28"/>
          <w:lang w:val="en-US"/>
        </w:rPr>
        <w:t>]</w:t>
      </w:r>
      <w:r>
        <w:rPr>
          <w:sz w:val="28"/>
          <w:szCs w:val="28"/>
          <w:lang w:val="en-US"/>
        </w:rPr>
        <w:t xml:space="preserve"> / A.D. Martin, D.A.</w:t>
      </w:r>
      <w:r>
        <w:rPr>
          <w:sz w:val="28"/>
          <w:szCs w:val="28"/>
          <w:lang w:val="uk-UA"/>
        </w:rPr>
        <w:t> </w:t>
      </w:r>
      <w:r w:rsidRPr="009B0E31">
        <w:rPr>
          <w:sz w:val="28"/>
          <w:szCs w:val="28"/>
          <w:lang w:val="en-US"/>
        </w:rPr>
        <w:t xml:space="preserve">Bailey, H.A. Mckay; S. Whiting // Am.J.Clin.Nutr. – 1997. – Vol.66, № 3. – </w:t>
      </w:r>
      <w:r w:rsidRPr="00B20855">
        <w:rPr>
          <w:sz w:val="28"/>
          <w:szCs w:val="28"/>
          <w:lang w:val="en-US"/>
        </w:rPr>
        <w:t xml:space="preserve">                 </w:t>
      </w:r>
      <w:r w:rsidRPr="009B0E31">
        <w:rPr>
          <w:sz w:val="28"/>
          <w:szCs w:val="28"/>
          <w:lang w:val="en-US"/>
        </w:rPr>
        <w:t>P. 611 – 615.</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Bone mineral density in childhood obesity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A. Hasanoglu, A. Bidest, </w:t>
      </w:r>
      <w:r w:rsidRPr="006A2861">
        <w:rPr>
          <w:sz w:val="28"/>
          <w:szCs w:val="28"/>
          <w:lang w:val="en-US"/>
        </w:rPr>
        <w:t xml:space="preserve">          </w:t>
      </w:r>
      <w:r w:rsidRPr="009B0E31">
        <w:rPr>
          <w:sz w:val="28"/>
          <w:szCs w:val="28"/>
          <w:lang w:val="en-US"/>
        </w:rPr>
        <w:t>P. Cinaz [et al.] / J.</w:t>
      </w:r>
      <w:r>
        <w:rPr>
          <w:sz w:val="28"/>
          <w:szCs w:val="28"/>
          <w:lang w:val="uk-UA"/>
        </w:rPr>
        <w:t xml:space="preserve"> </w:t>
      </w:r>
      <w:r w:rsidRPr="009B0E31">
        <w:rPr>
          <w:sz w:val="28"/>
          <w:szCs w:val="28"/>
          <w:lang w:val="en-US"/>
        </w:rPr>
        <w:t>Pediatr.</w:t>
      </w:r>
      <w:r>
        <w:rPr>
          <w:sz w:val="28"/>
          <w:szCs w:val="28"/>
          <w:lang w:val="uk-UA"/>
        </w:rPr>
        <w:t xml:space="preserve"> </w:t>
      </w:r>
      <w:r w:rsidRPr="009B0E31">
        <w:rPr>
          <w:sz w:val="28"/>
          <w:szCs w:val="28"/>
          <w:lang w:val="en-US"/>
        </w:rPr>
        <w:t>Endocrinol. Metab. – 2000. – Vol.</w:t>
      </w:r>
      <w:r>
        <w:rPr>
          <w:sz w:val="28"/>
          <w:szCs w:val="28"/>
          <w:lang w:val="uk-UA"/>
        </w:rPr>
        <w:t xml:space="preserve"> </w:t>
      </w:r>
      <w:r w:rsidRPr="009B0E31">
        <w:rPr>
          <w:sz w:val="28"/>
          <w:szCs w:val="28"/>
          <w:lang w:val="en-US"/>
        </w:rPr>
        <w:t xml:space="preserve">13, № 3. – </w:t>
      </w:r>
      <w:r>
        <w:rPr>
          <w:sz w:val="28"/>
          <w:szCs w:val="28"/>
          <w:lang w:val="uk-UA"/>
        </w:rPr>
        <w:t xml:space="preserve">                 </w:t>
      </w:r>
      <w:r w:rsidRPr="009B0E31">
        <w:rPr>
          <w:sz w:val="28"/>
          <w:szCs w:val="28"/>
          <w:lang w:val="en-US"/>
        </w:rPr>
        <w:t>P. 307 – 311.</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Bone mineral density in children and adolescents: relation to puberty, calcium intake, and physical activity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 M. Boot, M.A. Ridder, H.A. Pols [et al.] / J.</w:t>
      </w:r>
      <w:r>
        <w:rPr>
          <w:sz w:val="28"/>
          <w:szCs w:val="28"/>
          <w:lang w:val="uk-UA"/>
        </w:rPr>
        <w:t> </w:t>
      </w:r>
      <w:r w:rsidRPr="009B0E31">
        <w:rPr>
          <w:sz w:val="28"/>
          <w:szCs w:val="28"/>
          <w:lang w:val="en-US"/>
        </w:rPr>
        <w:t>Clin.</w:t>
      </w:r>
      <w:r>
        <w:rPr>
          <w:sz w:val="28"/>
          <w:szCs w:val="28"/>
          <w:lang w:val="uk-UA"/>
        </w:rPr>
        <w:t xml:space="preserve"> </w:t>
      </w:r>
      <w:r w:rsidRPr="009B0E31">
        <w:rPr>
          <w:sz w:val="28"/>
          <w:szCs w:val="28"/>
          <w:lang w:val="en-US"/>
        </w:rPr>
        <w:t>Endocrinol. Metab. – 1997. – Vol.82, № 1. – P. 57 – 62.</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Brook</w:t>
      </w:r>
      <w:r w:rsidRPr="004D56DF">
        <w:rPr>
          <w:sz w:val="28"/>
          <w:szCs w:val="28"/>
          <w:lang w:val="en-US"/>
        </w:rPr>
        <w:t>,</w:t>
      </w:r>
      <w:r w:rsidRPr="009B0E31">
        <w:rPr>
          <w:sz w:val="28"/>
          <w:szCs w:val="28"/>
          <w:lang w:val="en-US"/>
        </w:rPr>
        <w:t xml:space="preserve"> C.G. Treatment of late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C.G. Brook // Horm. Res. – 1999 – Vol.</w:t>
      </w:r>
      <w:r>
        <w:rPr>
          <w:sz w:val="28"/>
          <w:szCs w:val="28"/>
          <w:lang w:val="uk-UA"/>
        </w:rPr>
        <w:t xml:space="preserve"> </w:t>
      </w:r>
      <w:r w:rsidRPr="009B0E31">
        <w:rPr>
          <w:sz w:val="28"/>
          <w:szCs w:val="28"/>
          <w:lang w:val="en-US"/>
        </w:rPr>
        <w:t>51, Supl 3. – P. 101 – 103.</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Buyukgebiz</w:t>
      </w:r>
      <w:r w:rsidRPr="001714F8">
        <w:rPr>
          <w:sz w:val="28"/>
          <w:szCs w:val="28"/>
          <w:lang w:val="en-US"/>
        </w:rPr>
        <w:t>,</w:t>
      </w:r>
      <w:r w:rsidRPr="009B0E31">
        <w:rPr>
          <w:sz w:val="28"/>
          <w:szCs w:val="28"/>
          <w:lang w:val="en-US"/>
        </w:rPr>
        <w:t xml:space="preserve"> A. Treatment of constitutional delayed puberty with a combination of testosterone esters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 Buyukgebiz // Horm.</w:t>
      </w:r>
      <w:r>
        <w:rPr>
          <w:sz w:val="28"/>
          <w:szCs w:val="28"/>
          <w:lang w:val="uk-UA"/>
        </w:rPr>
        <w:t xml:space="preserve"> </w:t>
      </w:r>
      <w:r w:rsidRPr="009B0E31">
        <w:rPr>
          <w:sz w:val="28"/>
          <w:szCs w:val="28"/>
          <w:lang w:val="en-US"/>
        </w:rPr>
        <w:t>Res. – 1995. – Vol.</w:t>
      </w:r>
      <w:r>
        <w:rPr>
          <w:sz w:val="28"/>
          <w:szCs w:val="28"/>
          <w:lang w:val="uk-UA"/>
        </w:rPr>
        <w:t xml:space="preserve"> </w:t>
      </w:r>
      <w:r w:rsidRPr="009B0E31">
        <w:rPr>
          <w:sz w:val="28"/>
          <w:szCs w:val="28"/>
          <w:lang w:val="en-US"/>
        </w:rPr>
        <w:t xml:space="preserve">44, Supl 3.– </w:t>
      </w:r>
    </w:p>
    <w:p w:rsidR="005C2D87" w:rsidRPr="00130619" w:rsidRDefault="005C2D87" w:rsidP="005C2D87">
      <w:pPr>
        <w:tabs>
          <w:tab w:val="left" w:pos="851"/>
        </w:tabs>
        <w:spacing w:line="360" w:lineRule="auto"/>
        <w:ind w:left="397"/>
        <w:jc w:val="both"/>
        <w:rPr>
          <w:sz w:val="28"/>
          <w:szCs w:val="28"/>
        </w:rPr>
      </w:pPr>
      <w:r>
        <w:rPr>
          <w:sz w:val="28"/>
          <w:szCs w:val="28"/>
        </w:rPr>
        <w:t>P. 32 – </w:t>
      </w:r>
      <w:r w:rsidRPr="00130619">
        <w:rPr>
          <w:sz w:val="28"/>
          <w:szCs w:val="28"/>
        </w:rPr>
        <w:t>34.</w:t>
      </w:r>
    </w:p>
    <w:p w:rsidR="005C2D87" w:rsidRPr="006A286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Buyukgebiz</w:t>
      </w:r>
      <w:r w:rsidRPr="001714F8">
        <w:rPr>
          <w:sz w:val="28"/>
          <w:szCs w:val="28"/>
          <w:lang w:val="en-US"/>
        </w:rPr>
        <w:t>,</w:t>
      </w:r>
      <w:r w:rsidRPr="009B0E31">
        <w:rPr>
          <w:sz w:val="28"/>
          <w:szCs w:val="28"/>
          <w:lang w:val="en-US"/>
        </w:rPr>
        <w:t xml:space="preserve"> A. Treatment of constitutional delay of grow</w:t>
      </w:r>
      <w:r>
        <w:rPr>
          <w:sz w:val="28"/>
          <w:szCs w:val="28"/>
          <w:lang w:val="en-US"/>
        </w:rPr>
        <w:t>th and puberty with oxandrolone</w:t>
      </w:r>
      <w:r w:rsidRPr="00B20855">
        <w:rPr>
          <w:sz w:val="28"/>
          <w:szCs w:val="28"/>
          <w:lang w:val="en-US"/>
        </w:rPr>
        <w:t> </w:t>
      </w:r>
      <w:r>
        <w:rPr>
          <w:sz w:val="28"/>
          <w:szCs w:val="28"/>
          <w:lang w:val="en-US"/>
        </w:rPr>
        <w:t>compared</w:t>
      </w:r>
      <w:r w:rsidRPr="00B20855">
        <w:rPr>
          <w:sz w:val="28"/>
          <w:szCs w:val="28"/>
          <w:lang w:val="en-US"/>
        </w:rPr>
        <w:t> </w:t>
      </w:r>
      <w:r>
        <w:rPr>
          <w:sz w:val="28"/>
          <w:szCs w:val="28"/>
          <w:lang w:val="en-US"/>
        </w:rPr>
        <w:t>with</w:t>
      </w:r>
      <w:r w:rsidRPr="00B20855">
        <w:rPr>
          <w:sz w:val="28"/>
          <w:szCs w:val="28"/>
          <w:lang w:val="en-US"/>
        </w:rPr>
        <w:t> </w:t>
      </w:r>
      <w:r>
        <w:rPr>
          <w:sz w:val="28"/>
          <w:szCs w:val="28"/>
          <w:lang w:val="en-US"/>
        </w:rPr>
        <w:t>growth</w:t>
      </w:r>
      <w:r w:rsidRPr="00B20855">
        <w:rPr>
          <w:sz w:val="28"/>
          <w:szCs w:val="28"/>
          <w:lang w:val="en-US"/>
        </w:rPr>
        <w:t> </w:t>
      </w:r>
      <w:r w:rsidRPr="009B0E31">
        <w:rPr>
          <w:sz w:val="28"/>
          <w:szCs w:val="28"/>
          <w:lang w:val="en-US"/>
        </w:rPr>
        <w:t>hormone</w:t>
      </w:r>
      <w:r w:rsidRPr="00B20855">
        <w:rPr>
          <w:sz w:val="28"/>
          <w:szCs w:val="28"/>
          <w:lang w:val="en-US"/>
        </w:rPr>
        <w:t> </w:t>
      </w:r>
      <w:r w:rsidRPr="009B0E31">
        <w:rPr>
          <w:sz w:val="28"/>
          <w:szCs w:val="28"/>
          <w:lang w:val="en-US"/>
        </w:rPr>
        <w:t>[</w:t>
      </w:r>
      <w:r>
        <w:rPr>
          <w:sz w:val="28"/>
          <w:szCs w:val="28"/>
          <w:lang w:val="en-US"/>
        </w:rPr>
        <w:t>Text</w:t>
      </w:r>
      <w:r w:rsidRPr="009B0E31">
        <w:rPr>
          <w:sz w:val="28"/>
          <w:szCs w:val="28"/>
          <w:lang w:val="en-US"/>
        </w:rPr>
        <w:t>]</w:t>
      </w:r>
      <w:r w:rsidRPr="00B20855">
        <w:rPr>
          <w:sz w:val="28"/>
          <w:szCs w:val="28"/>
          <w:lang w:val="en-US"/>
        </w:rPr>
        <w:t> </w:t>
      </w:r>
      <w:r>
        <w:rPr>
          <w:sz w:val="28"/>
          <w:szCs w:val="28"/>
          <w:lang w:val="en-US"/>
        </w:rPr>
        <w:t>/</w:t>
      </w:r>
      <w:r w:rsidRPr="00B20855">
        <w:rPr>
          <w:sz w:val="28"/>
          <w:szCs w:val="28"/>
          <w:lang w:val="en-US"/>
        </w:rPr>
        <w:t> </w:t>
      </w:r>
      <w:r>
        <w:rPr>
          <w:sz w:val="28"/>
          <w:szCs w:val="28"/>
          <w:lang w:val="en-US"/>
        </w:rPr>
        <w:t>A.</w:t>
      </w:r>
      <w:r w:rsidRPr="00B20855">
        <w:rPr>
          <w:sz w:val="28"/>
          <w:szCs w:val="28"/>
          <w:lang w:val="en-US"/>
        </w:rPr>
        <w:t> </w:t>
      </w:r>
      <w:r>
        <w:rPr>
          <w:sz w:val="28"/>
          <w:szCs w:val="28"/>
          <w:lang w:val="en-US"/>
        </w:rPr>
        <w:t>Buyukgebiz,</w:t>
      </w:r>
      <w:r w:rsidRPr="00454E9B">
        <w:rPr>
          <w:sz w:val="28"/>
          <w:szCs w:val="28"/>
          <w:lang w:val="en-US"/>
        </w:rPr>
        <w:t> </w:t>
      </w:r>
      <w:r>
        <w:rPr>
          <w:sz w:val="28"/>
          <w:szCs w:val="28"/>
          <w:lang w:val="en-US"/>
        </w:rPr>
        <w:t>P.S.</w:t>
      </w:r>
      <w:r w:rsidRPr="00454E9B">
        <w:rPr>
          <w:sz w:val="28"/>
          <w:szCs w:val="28"/>
          <w:lang w:val="en-US"/>
        </w:rPr>
        <w:t> </w:t>
      </w:r>
      <w:r>
        <w:rPr>
          <w:sz w:val="28"/>
          <w:szCs w:val="28"/>
          <w:lang w:val="en-US"/>
        </w:rPr>
        <w:t>Hindma</w:t>
      </w:r>
      <w:r w:rsidRPr="009B0E31">
        <w:rPr>
          <w:sz w:val="28"/>
          <w:szCs w:val="28"/>
          <w:lang w:val="en-US"/>
        </w:rPr>
        <w:t xml:space="preserve">sh, C.G. Brook // Arch. Dis. </w:t>
      </w:r>
      <w:r w:rsidRPr="006A2861">
        <w:rPr>
          <w:sz w:val="28"/>
          <w:szCs w:val="28"/>
          <w:lang w:val="en-US"/>
        </w:rPr>
        <w:t>Child. – 1990.</w:t>
      </w:r>
      <w:r>
        <w:rPr>
          <w:sz w:val="28"/>
          <w:szCs w:val="28"/>
          <w:lang w:val="en-US"/>
        </w:rPr>
        <w:t xml:space="preserve"> – Vol. 65</w:t>
      </w:r>
      <w:r w:rsidRPr="006A2861">
        <w:rPr>
          <w:sz w:val="28"/>
          <w:szCs w:val="28"/>
          <w:lang w:val="en-US"/>
        </w:rPr>
        <w:t>, № 4. –</w:t>
      </w:r>
      <w:r w:rsidRPr="001714F8">
        <w:rPr>
          <w:sz w:val="28"/>
          <w:szCs w:val="28"/>
          <w:lang w:val="en-US"/>
        </w:rPr>
        <w:t xml:space="preserve"> </w:t>
      </w:r>
      <w:r w:rsidRPr="006A2861">
        <w:rPr>
          <w:sz w:val="28"/>
          <w:szCs w:val="28"/>
          <w:lang w:val="en-US"/>
        </w:rPr>
        <w:t>P. 448 – 449.</w:t>
      </w:r>
    </w:p>
    <w:p w:rsidR="005C2D87" w:rsidRPr="0051467C"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Choi</w:t>
      </w:r>
      <w:r w:rsidRPr="0051467C">
        <w:rPr>
          <w:sz w:val="28"/>
          <w:szCs w:val="28"/>
          <w:lang w:val="en-US"/>
        </w:rPr>
        <w:t>,</w:t>
      </w:r>
      <w:r w:rsidRPr="009B0E31">
        <w:rPr>
          <w:sz w:val="28"/>
          <w:szCs w:val="28"/>
          <w:lang w:val="en-US"/>
        </w:rPr>
        <w:t xml:space="preserve"> S. Adolescent development influences functional responsiveness of noradrenergic projections to the hypothalamus in male rats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S. Choi, </w:t>
      </w:r>
      <w:r>
        <w:rPr>
          <w:sz w:val="28"/>
          <w:szCs w:val="28"/>
          <w:lang w:val="en-US"/>
        </w:rPr>
        <w:t>C.K.</w:t>
      </w:r>
      <w:r w:rsidRPr="00E21E8E">
        <w:rPr>
          <w:sz w:val="28"/>
          <w:szCs w:val="28"/>
          <w:lang w:val="en-US"/>
        </w:rPr>
        <w:t> </w:t>
      </w:r>
      <w:r w:rsidRPr="0051467C">
        <w:rPr>
          <w:sz w:val="28"/>
          <w:szCs w:val="28"/>
          <w:lang w:val="en-US"/>
        </w:rPr>
        <w:t>Kellog // Brain.</w:t>
      </w:r>
      <w:r>
        <w:rPr>
          <w:sz w:val="28"/>
          <w:szCs w:val="28"/>
          <w:lang w:val="uk-UA"/>
        </w:rPr>
        <w:t xml:space="preserve"> </w:t>
      </w:r>
      <w:r w:rsidRPr="0051467C">
        <w:rPr>
          <w:sz w:val="28"/>
          <w:szCs w:val="28"/>
          <w:lang w:val="en-US"/>
        </w:rPr>
        <w:t>Res. Dev. – 1996. – Vol.</w:t>
      </w:r>
      <w:r>
        <w:rPr>
          <w:sz w:val="28"/>
          <w:szCs w:val="28"/>
          <w:lang w:val="uk-UA"/>
        </w:rPr>
        <w:t xml:space="preserve"> </w:t>
      </w:r>
      <w:r>
        <w:rPr>
          <w:sz w:val="28"/>
          <w:szCs w:val="28"/>
          <w:lang w:val="en-US"/>
        </w:rPr>
        <w:t>20</w:t>
      </w:r>
      <w:r w:rsidRPr="0051467C">
        <w:rPr>
          <w:sz w:val="28"/>
          <w:szCs w:val="28"/>
          <w:lang w:val="en-US"/>
        </w:rPr>
        <w:t>, № 94. – P. 144 – 151.</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Cirsulation melatonin in children: in relation to puberty, endocrine disorders, functional tests and rational origin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D. Gupta, L. Riedel, H.L. Frick</w:t>
      </w:r>
      <w:r w:rsidRPr="00446B0D">
        <w:rPr>
          <w:sz w:val="28"/>
          <w:szCs w:val="28"/>
          <w:lang w:val="en-US"/>
        </w:rPr>
        <w:t>,</w:t>
      </w:r>
      <w:r w:rsidRPr="009B0E31">
        <w:rPr>
          <w:sz w:val="28"/>
          <w:szCs w:val="28"/>
          <w:lang w:val="en-US"/>
        </w:rPr>
        <w:t xml:space="preserve"> </w:t>
      </w:r>
      <w:r w:rsidRPr="00446B0D">
        <w:rPr>
          <w:sz w:val="28"/>
          <w:szCs w:val="28"/>
          <w:lang w:val="en-US"/>
        </w:rPr>
        <w:t xml:space="preserve">               </w:t>
      </w:r>
      <w:r w:rsidRPr="009B0E31">
        <w:rPr>
          <w:sz w:val="28"/>
          <w:szCs w:val="28"/>
          <w:lang w:val="en-US"/>
        </w:rPr>
        <w:t>A. Attanasio // Neuroend.</w:t>
      </w:r>
      <w:r>
        <w:rPr>
          <w:sz w:val="28"/>
          <w:szCs w:val="28"/>
          <w:lang w:val="uk-UA"/>
        </w:rPr>
        <w:t xml:space="preserve"> </w:t>
      </w:r>
      <w:r w:rsidRPr="009B0E31">
        <w:rPr>
          <w:sz w:val="28"/>
          <w:szCs w:val="28"/>
          <w:lang w:val="en-US"/>
        </w:rPr>
        <w:t>Lett. – 1983. – Vol.</w:t>
      </w:r>
      <w:r>
        <w:rPr>
          <w:sz w:val="28"/>
          <w:szCs w:val="28"/>
          <w:lang w:val="uk-UA"/>
        </w:rPr>
        <w:t xml:space="preserve"> </w:t>
      </w:r>
      <w:r>
        <w:rPr>
          <w:sz w:val="28"/>
          <w:szCs w:val="28"/>
          <w:lang w:val="en-US"/>
        </w:rPr>
        <w:t>5</w:t>
      </w:r>
      <w:r w:rsidRPr="009B0E31">
        <w:rPr>
          <w:sz w:val="28"/>
          <w:szCs w:val="28"/>
          <w:lang w:val="en-US"/>
        </w:rPr>
        <w:t>, № 2. – P. 63 – 78.</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9B0E31">
        <w:rPr>
          <w:sz w:val="28"/>
          <w:szCs w:val="28"/>
          <w:lang w:val="en-US"/>
        </w:rPr>
        <w:t>Constitutional delay in growth and puberty (CDGP) is associated with hypoleptinaemia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M.S. Gill, C.M. Hall, V. Tillmann, P.E. Clayton // Clin.  </w:t>
      </w:r>
      <w:r w:rsidRPr="00130619">
        <w:rPr>
          <w:sz w:val="28"/>
          <w:szCs w:val="28"/>
        </w:rPr>
        <w:t>Endocrinol. (Oxf.)</w:t>
      </w:r>
      <w:r>
        <w:rPr>
          <w:sz w:val="28"/>
          <w:szCs w:val="28"/>
        </w:rPr>
        <w:t>.</w:t>
      </w:r>
      <w:r w:rsidRPr="00130619">
        <w:rPr>
          <w:sz w:val="28"/>
          <w:szCs w:val="28"/>
        </w:rPr>
        <w:t xml:space="preserve"> – 1999. – Vol.</w:t>
      </w:r>
      <w:r>
        <w:rPr>
          <w:sz w:val="28"/>
          <w:szCs w:val="28"/>
        </w:rPr>
        <w:t xml:space="preserve"> </w:t>
      </w:r>
      <w:r w:rsidRPr="00130619">
        <w:rPr>
          <w:sz w:val="28"/>
          <w:szCs w:val="28"/>
        </w:rPr>
        <w:t>50, № 6. – P.721 – 726.</w:t>
      </w:r>
    </w:p>
    <w:p w:rsidR="005C2D87" w:rsidRPr="00301335"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Current status of endemic goiter in Croatia: the result of a nationwide study</w:t>
      </w:r>
      <w:r>
        <w:rPr>
          <w:sz w:val="28"/>
          <w:szCs w:val="28"/>
          <w:lang w:val="en-US"/>
        </w:rPr>
        <w:t xml:space="preserve"> </w:t>
      </w:r>
      <w:r w:rsidRPr="009B0E31">
        <w:rPr>
          <w:sz w:val="28"/>
          <w:szCs w:val="28"/>
          <w:lang w:val="en-US"/>
        </w:rPr>
        <w:t>[</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Z. Kusik, N. Dakovic, A. Kais – Rak [et. al.] // J. Endocri</w:t>
      </w:r>
      <w:r>
        <w:rPr>
          <w:sz w:val="28"/>
          <w:szCs w:val="28"/>
          <w:lang w:val="en-US"/>
        </w:rPr>
        <w:t>nol</w:t>
      </w:r>
      <w:r w:rsidRPr="009B0E31">
        <w:rPr>
          <w:sz w:val="28"/>
          <w:szCs w:val="28"/>
          <w:lang w:val="en-US"/>
        </w:rPr>
        <w:t xml:space="preserve">. </w:t>
      </w:r>
      <w:r w:rsidRPr="00301335">
        <w:rPr>
          <w:sz w:val="28"/>
          <w:szCs w:val="28"/>
          <w:lang w:val="en-US"/>
        </w:rPr>
        <w:t xml:space="preserve">Invest. – 1996. – </w:t>
      </w:r>
    </w:p>
    <w:p w:rsidR="005C2D87" w:rsidRPr="00130619" w:rsidRDefault="005C2D87" w:rsidP="005C2D87">
      <w:pPr>
        <w:tabs>
          <w:tab w:val="left" w:pos="851"/>
        </w:tabs>
        <w:spacing w:line="360" w:lineRule="auto"/>
        <w:ind w:left="397"/>
        <w:jc w:val="both"/>
        <w:rPr>
          <w:sz w:val="28"/>
          <w:szCs w:val="28"/>
        </w:rPr>
      </w:pPr>
      <w:r w:rsidRPr="00130619">
        <w:rPr>
          <w:sz w:val="28"/>
          <w:szCs w:val="28"/>
        </w:rPr>
        <w:t>Vol. 19. – P. 210 – 214.</w:t>
      </w:r>
    </w:p>
    <w:p w:rsidR="005C2D87" w:rsidRPr="00E21E8E"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Delange</w:t>
      </w:r>
      <w:r w:rsidRPr="00E21E8E">
        <w:rPr>
          <w:sz w:val="28"/>
          <w:szCs w:val="28"/>
          <w:lang w:val="en-US"/>
        </w:rPr>
        <w:t>,</w:t>
      </w:r>
      <w:r w:rsidRPr="009B0E31">
        <w:rPr>
          <w:sz w:val="28"/>
          <w:szCs w:val="28"/>
          <w:lang w:val="en-US"/>
        </w:rPr>
        <w:t xml:space="preserve"> F. Iodine deficiency as a cause of brain damage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F. Delange // Postgrad. </w:t>
      </w:r>
      <w:r w:rsidRPr="00E21E8E">
        <w:rPr>
          <w:sz w:val="28"/>
          <w:szCs w:val="28"/>
          <w:lang w:val="en-US"/>
        </w:rPr>
        <w:t>Med. J. – 2001. – Vol. 77. – P. 217 – 220.</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Dunn</w:t>
      </w:r>
      <w:r w:rsidRPr="00E21E8E">
        <w:rPr>
          <w:sz w:val="28"/>
          <w:szCs w:val="28"/>
          <w:lang w:val="en-US"/>
        </w:rPr>
        <w:t>,</w:t>
      </w:r>
      <w:r w:rsidRPr="009B0E31">
        <w:rPr>
          <w:sz w:val="28"/>
          <w:szCs w:val="28"/>
          <w:lang w:val="en-US"/>
        </w:rPr>
        <w:t xml:space="preserve"> J. The epidemiology and prophylaxis of Iodine deficiency worldwide Weinheimer</w:t>
      </w:r>
      <w:r>
        <w:rPr>
          <w:sz w:val="28"/>
          <w:szCs w:val="28"/>
          <w:lang w:val="en-US"/>
        </w:rPr>
        <w:t xml:space="preserve"> </w:t>
      </w:r>
      <w:r w:rsidRPr="009B0E31">
        <w:rPr>
          <w:sz w:val="28"/>
          <w:szCs w:val="28"/>
          <w:lang w:val="en-US"/>
        </w:rPr>
        <w:t>[</w:t>
      </w:r>
      <w:r>
        <w:rPr>
          <w:sz w:val="28"/>
          <w:szCs w:val="28"/>
          <w:lang w:val="en-US"/>
        </w:rPr>
        <w:t>Text</w:t>
      </w:r>
      <w:r w:rsidRPr="009B0E31">
        <w:rPr>
          <w:sz w:val="28"/>
          <w:szCs w:val="28"/>
          <w:lang w:val="en-US"/>
        </w:rPr>
        <w:t>]</w:t>
      </w:r>
      <w:r w:rsidRPr="00E21E8E">
        <w:rPr>
          <w:sz w:val="28"/>
          <w:szCs w:val="28"/>
          <w:lang w:val="en-US"/>
        </w:rPr>
        <w:t xml:space="preserve"> / </w:t>
      </w:r>
      <w:r w:rsidRPr="009B0E31">
        <w:rPr>
          <w:sz w:val="28"/>
          <w:szCs w:val="28"/>
          <w:lang w:val="en-US"/>
        </w:rPr>
        <w:t>J</w:t>
      </w:r>
      <w:r w:rsidRPr="00E21E8E">
        <w:rPr>
          <w:sz w:val="28"/>
          <w:szCs w:val="28"/>
          <w:lang w:val="en-US"/>
        </w:rPr>
        <w:t xml:space="preserve">. </w:t>
      </w:r>
      <w:r w:rsidRPr="009B0E31">
        <w:rPr>
          <w:sz w:val="28"/>
          <w:szCs w:val="28"/>
          <w:lang w:val="en-US"/>
        </w:rPr>
        <w:t>Dunn</w:t>
      </w:r>
      <w:r>
        <w:rPr>
          <w:sz w:val="28"/>
          <w:szCs w:val="28"/>
          <w:lang w:val="en-US"/>
        </w:rPr>
        <w:t>.</w:t>
      </w:r>
      <w:r w:rsidRPr="00E21E8E">
        <w:rPr>
          <w:sz w:val="28"/>
          <w:szCs w:val="28"/>
          <w:lang w:val="en-US"/>
        </w:rPr>
        <w:t xml:space="preserve"> </w:t>
      </w:r>
      <w:r w:rsidRPr="009B0E31">
        <w:rPr>
          <w:sz w:val="28"/>
          <w:szCs w:val="28"/>
          <w:lang w:val="en-US"/>
        </w:rPr>
        <w:t>– Berlin, New York: Wa</w:t>
      </w:r>
      <w:r>
        <w:rPr>
          <w:sz w:val="28"/>
          <w:szCs w:val="28"/>
          <w:lang w:val="en-US"/>
        </w:rPr>
        <w:t>lter de Gruyter, 1998. – P.1 –</w:t>
      </w:r>
      <w:r w:rsidRPr="009B0E31">
        <w:rPr>
          <w:sz w:val="28"/>
          <w:szCs w:val="28"/>
          <w:lang w:val="en-US"/>
        </w:rPr>
        <w:t>7.</w:t>
      </w:r>
    </w:p>
    <w:p w:rsidR="005C2D87" w:rsidRPr="00831D86" w:rsidRDefault="005C2D87" w:rsidP="00C11DA9">
      <w:pPr>
        <w:numPr>
          <w:ilvl w:val="0"/>
          <w:numId w:val="65"/>
        </w:numPr>
        <w:tabs>
          <w:tab w:val="left" w:pos="709"/>
          <w:tab w:val="left" w:pos="851"/>
        </w:tabs>
        <w:suppressAutoHyphens w:val="0"/>
        <w:spacing w:line="360" w:lineRule="auto"/>
        <w:jc w:val="both"/>
        <w:rPr>
          <w:sz w:val="28"/>
          <w:szCs w:val="28"/>
          <w:lang w:val="en-US"/>
        </w:rPr>
      </w:pPr>
      <w:r w:rsidRPr="009B0E31">
        <w:rPr>
          <w:sz w:val="28"/>
          <w:szCs w:val="28"/>
          <w:lang w:val="en-US"/>
        </w:rPr>
        <w:t>Degree of activation of the pituitary – testicular axis in early pubertal boys with constitutional delay of growth and puberty the growth response to treatment with testosterone or oxandrolone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E.C. Crowne, W.H. Wallace, C. Moore [</w:t>
      </w:r>
      <w:r w:rsidRPr="00130619">
        <w:rPr>
          <w:sz w:val="28"/>
          <w:szCs w:val="28"/>
        </w:rPr>
        <w:t>е</w:t>
      </w:r>
      <w:r w:rsidRPr="009B0E31">
        <w:rPr>
          <w:sz w:val="28"/>
          <w:szCs w:val="28"/>
          <w:lang w:val="en-US"/>
        </w:rPr>
        <w:t>t.al.]</w:t>
      </w:r>
      <w:r>
        <w:rPr>
          <w:sz w:val="28"/>
          <w:szCs w:val="28"/>
          <w:lang w:val="en-US"/>
        </w:rPr>
        <w:t xml:space="preserve"> // J. Clin.</w:t>
      </w:r>
      <w:r w:rsidRPr="009B0E31">
        <w:rPr>
          <w:sz w:val="28"/>
          <w:szCs w:val="28"/>
          <w:lang w:val="en-US"/>
        </w:rPr>
        <w:t xml:space="preserve"> </w:t>
      </w:r>
      <w:r w:rsidRPr="00831D86">
        <w:rPr>
          <w:sz w:val="28"/>
          <w:szCs w:val="28"/>
          <w:lang w:val="en-US"/>
        </w:rPr>
        <w:t>Endocrinol. Metab. – 1995. – Vol.</w:t>
      </w:r>
      <w:r>
        <w:rPr>
          <w:sz w:val="28"/>
          <w:szCs w:val="28"/>
          <w:lang w:val="uk-UA"/>
        </w:rPr>
        <w:t xml:space="preserve"> </w:t>
      </w:r>
      <w:r w:rsidRPr="00831D86">
        <w:rPr>
          <w:sz w:val="28"/>
          <w:szCs w:val="28"/>
          <w:lang w:val="en-US"/>
        </w:rPr>
        <w:t>80, № 6. – P.</w:t>
      </w:r>
      <w:r>
        <w:rPr>
          <w:sz w:val="28"/>
          <w:szCs w:val="28"/>
          <w:lang w:val="uk-UA"/>
        </w:rPr>
        <w:t xml:space="preserve"> </w:t>
      </w:r>
      <w:r w:rsidRPr="00831D86">
        <w:rPr>
          <w:sz w:val="28"/>
          <w:szCs w:val="28"/>
          <w:lang w:val="en-US"/>
        </w:rPr>
        <w:t>1869 – 1875.</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Delayed dental age in boys with constitutionally delayed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w:t>
      </w:r>
      <w:r w:rsidRPr="00446B0D">
        <w:rPr>
          <w:sz w:val="28"/>
          <w:szCs w:val="28"/>
          <w:lang w:val="en-US"/>
        </w:rPr>
        <w:t xml:space="preserve">              </w:t>
      </w:r>
      <w:r w:rsidRPr="009B0E31">
        <w:rPr>
          <w:sz w:val="28"/>
          <w:szCs w:val="28"/>
          <w:lang w:val="en-US"/>
        </w:rPr>
        <w:t>M. Gaethofs, A. Verdonck, C. Carels, F. De Zegher // Eur. J. Orthod. – 1999. – Vol.</w:t>
      </w:r>
      <w:r>
        <w:rPr>
          <w:sz w:val="28"/>
          <w:szCs w:val="28"/>
          <w:lang w:val="uk-UA"/>
        </w:rPr>
        <w:t> </w:t>
      </w:r>
      <w:r w:rsidRPr="009B0E31">
        <w:rPr>
          <w:sz w:val="28"/>
          <w:szCs w:val="28"/>
          <w:lang w:val="en-US"/>
        </w:rPr>
        <w:t>21, № 6. – P.711 – 715.</w:t>
      </w:r>
    </w:p>
    <w:p w:rsidR="005C2D87" w:rsidRPr="00446B0D" w:rsidRDefault="005C2D87" w:rsidP="00C11DA9">
      <w:pPr>
        <w:numPr>
          <w:ilvl w:val="0"/>
          <w:numId w:val="65"/>
        </w:numPr>
        <w:tabs>
          <w:tab w:val="left" w:pos="851"/>
        </w:tabs>
        <w:suppressAutoHyphens w:val="0"/>
        <w:spacing w:line="360" w:lineRule="auto"/>
        <w:jc w:val="both"/>
        <w:rPr>
          <w:sz w:val="28"/>
          <w:szCs w:val="28"/>
          <w:lang w:val="en-US"/>
        </w:rPr>
      </w:pPr>
      <w:r>
        <w:rPr>
          <w:sz w:val="28"/>
          <w:szCs w:val="28"/>
          <w:lang w:val="en-US"/>
        </w:rPr>
        <w:lastRenderedPageBreak/>
        <w:t>Delemarre – Van De Waal</w:t>
      </w:r>
      <w:r w:rsidRPr="00D575D8">
        <w:rPr>
          <w:sz w:val="28"/>
          <w:szCs w:val="28"/>
          <w:lang w:val="en-US"/>
        </w:rPr>
        <w:t>,</w:t>
      </w:r>
      <w:r>
        <w:rPr>
          <w:sz w:val="28"/>
          <w:szCs w:val="28"/>
          <w:lang w:val="en-US"/>
        </w:rPr>
        <w:t xml:space="preserve"> H.A. </w:t>
      </w:r>
      <w:r w:rsidRPr="006F43C1">
        <w:rPr>
          <w:sz w:val="28"/>
          <w:szCs w:val="28"/>
          <w:lang w:val="en-US"/>
        </w:rPr>
        <w:t xml:space="preserve">Gonadotropin and growth hormone secretion throughout puberty </w:t>
      </w:r>
      <w:r w:rsidRPr="008A40FA">
        <w:rPr>
          <w:sz w:val="28"/>
          <w:szCs w:val="28"/>
          <w:lang w:val="en-US"/>
        </w:rPr>
        <w:t>[</w:t>
      </w:r>
      <w:r>
        <w:rPr>
          <w:sz w:val="28"/>
          <w:szCs w:val="28"/>
          <w:lang w:val="en-US"/>
        </w:rPr>
        <w:t>Text</w:t>
      </w:r>
      <w:r w:rsidRPr="008A40FA">
        <w:rPr>
          <w:sz w:val="28"/>
          <w:szCs w:val="28"/>
          <w:lang w:val="en-US"/>
        </w:rPr>
        <w:t>]</w:t>
      </w:r>
      <w:r>
        <w:rPr>
          <w:sz w:val="28"/>
          <w:szCs w:val="28"/>
          <w:lang w:val="en-US"/>
        </w:rPr>
        <w:t xml:space="preserve"> </w:t>
      </w:r>
      <w:r w:rsidRPr="006F43C1">
        <w:rPr>
          <w:sz w:val="28"/>
          <w:szCs w:val="28"/>
          <w:lang w:val="en-US"/>
        </w:rPr>
        <w:t>/</w:t>
      </w:r>
      <w:r w:rsidRPr="00C1144C">
        <w:rPr>
          <w:sz w:val="28"/>
          <w:szCs w:val="28"/>
          <w:lang w:val="en-US"/>
        </w:rPr>
        <w:t xml:space="preserve"> </w:t>
      </w:r>
      <w:r w:rsidRPr="006F43C1">
        <w:rPr>
          <w:sz w:val="28"/>
          <w:szCs w:val="28"/>
          <w:lang w:val="en-US"/>
        </w:rPr>
        <w:t>H.A. Delemarre – Van De Waal, J.M.</w:t>
      </w:r>
      <w:r>
        <w:rPr>
          <w:sz w:val="28"/>
          <w:szCs w:val="28"/>
          <w:lang w:val="en-US"/>
        </w:rPr>
        <w:t xml:space="preserve"> </w:t>
      </w:r>
      <w:r w:rsidRPr="006F43C1">
        <w:rPr>
          <w:sz w:val="28"/>
          <w:szCs w:val="28"/>
          <w:lang w:val="en-US"/>
        </w:rPr>
        <w:t xml:space="preserve">Wennink, </w:t>
      </w:r>
      <w:r w:rsidRPr="00446B0D">
        <w:rPr>
          <w:sz w:val="28"/>
          <w:szCs w:val="28"/>
          <w:lang w:val="en-US"/>
        </w:rPr>
        <w:t xml:space="preserve">          </w:t>
      </w:r>
      <w:r w:rsidRPr="006F43C1">
        <w:rPr>
          <w:sz w:val="28"/>
          <w:szCs w:val="28"/>
          <w:lang w:val="en-US"/>
        </w:rPr>
        <w:t>R.J.</w:t>
      </w:r>
      <w:r>
        <w:rPr>
          <w:sz w:val="28"/>
          <w:szCs w:val="28"/>
          <w:lang w:val="en-US"/>
        </w:rPr>
        <w:t xml:space="preserve"> </w:t>
      </w:r>
      <w:r w:rsidRPr="006F43C1">
        <w:rPr>
          <w:sz w:val="28"/>
          <w:szCs w:val="28"/>
          <w:lang w:val="en-US"/>
        </w:rPr>
        <w:t xml:space="preserve">Odink // Acta Pediatr. </w:t>
      </w:r>
      <w:r w:rsidRPr="00446B0D">
        <w:rPr>
          <w:sz w:val="28"/>
          <w:szCs w:val="28"/>
          <w:lang w:val="en-US"/>
        </w:rPr>
        <w:t>Scand. – 1991. – Vol.</w:t>
      </w:r>
      <w:r>
        <w:rPr>
          <w:sz w:val="28"/>
          <w:szCs w:val="28"/>
          <w:lang w:val="uk-UA"/>
        </w:rPr>
        <w:t xml:space="preserve"> </w:t>
      </w:r>
      <w:r w:rsidRPr="00446B0D">
        <w:rPr>
          <w:sz w:val="28"/>
          <w:szCs w:val="28"/>
          <w:lang w:val="en-US"/>
        </w:rPr>
        <w:t>372. – P.26 – 31.</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A42960">
        <w:rPr>
          <w:sz w:val="28"/>
          <w:szCs w:val="28"/>
          <w:lang w:val="en-US"/>
        </w:rPr>
        <w:t xml:space="preserve">Diversity of pubertal testosterone changes in boys with constitutional delay of growth and / or adolescence </w:t>
      </w:r>
      <w:r w:rsidRPr="009B0E31">
        <w:rPr>
          <w:sz w:val="28"/>
          <w:szCs w:val="28"/>
          <w:lang w:val="en-US"/>
        </w:rPr>
        <w:t>[</w:t>
      </w:r>
      <w:r>
        <w:rPr>
          <w:sz w:val="28"/>
          <w:szCs w:val="28"/>
          <w:lang w:val="en-US"/>
        </w:rPr>
        <w:t>Text</w:t>
      </w:r>
      <w:r w:rsidRPr="009B0E31">
        <w:rPr>
          <w:sz w:val="28"/>
          <w:szCs w:val="28"/>
          <w:lang w:val="en-US"/>
        </w:rPr>
        <w:t>]</w:t>
      </w:r>
      <w:r>
        <w:rPr>
          <w:sz w:val="28"/>
          <w:szCs w:val="28"/>
          <w:lang w:val="en-US"/>
        </w:rPr>
        <w:t xml:space="preserve"> </w:t>
      </w:r>
      <w:r w:rsidRPr="00A42960">
        <w:rPr>
          <w:sz w:val="28"/>
          <w:szCs w:val="28"/>
          <w:lang w:val="en-US"/>
        </w:rPr>
        <w:t>/ H.E. Kulin, J.W. Finkelstein, M.R. D'Arcangelo [</w:t>
      </w:r>
      <w:r>
        <w:rPr>
          <w:sz w:val="28"/>
          <w:szCs w:val="28"/>
          <w:lang w:val="en-US"/>
        </w:rPr>
        <w:t>et </w:t>
      </w:r>
      <w:r w:rsidRPr="00A42960">
        <w:rPr>
          <w:sz w:val="28"/>
          <w:szCs w:val="28"/>
          <w:lang w:val="en-US"/>
        </w:rPr>
        <w:t>al.]</w:t>
      </w:r>
      <w:r w:rsidRPr="009B0E31">
        <w:rPr>
          <w:sz w:val="28"/>
          <w:szCs w:val="28"/>
          <w:lang w:val="en-US"/>
        </w:rPr>
        <w:t> </w:t>
      </w:r>
      <w:r w:rsidRPr="00A42960">
        <w:rPr>
          <w:sz w:val="28"/>
          <w:szCs w:val="28"/>
          <w:lang w:val="en-US"/>
        </w:rPr>
        <w:t xml:space="preserve">// </w:t>
      </w:r>
      <w:r w:rsidRPr="009B0E31">
        <w:rPr>
          <w:sz w:val="28"/>
          <w:szCs w:val="28"/>
          <w:lang w:val="en-US"/>
        </w:rPr>
        <w:t xml:space="preserve">J. Pediatr. </w:t>
      </w:r>
      <w:r w:rsidRPr="00130619">
        <w:rPr>
          <w:sz w:val="28"/>
          <w:szCs w:val="28"/>
        </w:rPr>
        <w:t>Endocrinol. Metab. – 1997. – Vol.</w:t>
      </w:r>
      <w:r>
        <w:rPr>
          <w:sz w:val="28"/>
          <w:szCs w:val="28"/>
          <w:lang w:val="uk-UA"/>
        </w:rPr>
        <w:t xml:space="preserve"> </w:t>
      </w:r>
      <w:r w:rsidRPr="00130619">
        <w:rPr>
          <w:sz w:val="28"/>
          <w:szCs w:val="28"/>
        </w:rPr>
        <w:t>10, № 4. – P.</w:t>
      </w:r>
      <w:r>
        <w:rPr>
          <w:sz w:val="28"/>
          <w:szCs w:val="28"/>
          <w:lang w:val="uk-UA"/>
        </w:rPr>
        <w:t xml:space="preserve"> </w:t>
      </w:r>
      <w:r w:rsidRPr="00130619">
        <w:rPr>
          <w:sz w:val="28"/>
          <w:szCs w:val="28"/>
        </w:rPr>
        <w:t>395 – 400.</w:t>
      </w:r>
    </w:p>
    <w:p w:rsidR="005C2D87" w:rsidRPr="008A3B9C" w:rsidRDefault="005C2D87" w:rsidP="00C11DA9">
      <w:pPr>
        <w:numPr>
          <w:ilvl w:val="0"/>
          <w:numId w:val="65"/>
        </w:numPr>
        <w:tabs>
          <w:tab w:val="left" w:pos="709"/>
          <w:tab w:val="left" w:pos="851"/>
        </w:tabs>
        <w:suppressAutoHyphens w:val="0"/>
        <w:spacing w:line="360" w:lineRule="auto"/>
        <w:jc w:val="both"/>
        <w:rPr>
          <w:sz w:val="28"/>
          <w:szCs w:val="28"/>
          <w:lang w:val="en-US"/>
        </w:rPr>
      </w:pPr>
      <w:r w:rsidRPr="009B0E31">
        <w:rPr>
          <w:sz w:val="28"/>
          <w:szCs w:val="28"/>
          <w:lang w:val="en-US"/>
        </w:rPr>
        <w:t>Effect of low do</w:t>
      </w:r>
      <w:r>
        <w:rPr>
          <w:sz w:val="28"/>
          <w:szCs w:val="28"/>
          <w:lang w:val="en-US"/>
        </w:rPr>
        <w:t>se oxandrolone and testosterone</w:t>
      </w:r>
      <w:r w:rsidRPr="009B0E31">
        <w:rPr>
          <w:sz w:val="28"/>
          <w:szCs w:val="28"/>
          <w:lang w:val="en-US"/>
        </w:rPr>
        <w:t xml:space="preserve"> treatment on the pituitary – testicular and GH axes in boys with constitutional delay of growth and puberty [</w:t>
      </w:r>
      <w:r>
        <w:rPr>
          <w:sz w:val="28"/>
          <w:szCs w:val="28"/>
          <w:lang w:val="en-US"/>
        </w:rPr>
        <w:t>Text</w:t>
      </w:r>
      <w:r w:rsidRPr="009B0E31">
        <w:rPr>
          <w:sz w:val="28"/>
          <w:szCs w:val="28"/>
          <w:lang w:val="en-US"/>
        </w:rPr>
        <w:t>]</w:t>
      </w:r>
      <w:r>
        <w:rPr>
          <w:sz w:val="28"/>
          <w:szCs w:val="28"/>
          <w:lang w:val="en-US"/>
        </w:rPr>
        <w:t> </w:t>
      </w:r>
      <w:r w:rsidRPr="009B0E31">
        <w:rPr>
          <w:sz w:val="28"/>
          <w:szCs w:val="28"/>
          <w:lang w:val="en-US"/>
        </w:rPr>
        <w:t xml:space="preserve">/ E.C. Crowne, W.H. Wallace, C. Moore [et.al.] // Clin. </w:t>
      </w:r>
      <w:r w:rsidRPr="008A3B9C">
        <w:rPr>
          <w:sz w:val="28"/>
          <w:szCs w:val="28"/>
          <w:lang w:val="en-US"/>
        </w:rPr>
        <w:t>Endocrinol. (Oxf.). – 1997. – Vol.</w:t>
      </w:r>
      <w:r>
        <w:rPr>
          <w:sz w:val="28"/>
          <w:szCs w:val="28"/>
          <w:lang w:val="uk-UA"/>
        </w:rPr>
        <w:t xml:space="preserve"> </w:t>
      </w:r>
      <w:r w:rsidRPr="008A3B9C">
        <w:rPr>
          <w:sz w:val="28"/>
          <w:szCs w:val="28"/>
          <w:lang w:val="en-US"/>
        </w:rPr>
        <w:t>46, № 2. – P.</w:t>
      </w:r>
      <w:r>
        <w:rPr>
          <w:sz w:val="28"/>
          <w:szCs w:val="28"/>
          <w:lang w:val="uk-UA"/>
        </w:rPr>
        <w:t xml:space="preserve"> </w:t>
      </w:r>
      <w:r w:rsidRPr="008A3B9C">
        <w:rPr>
          <w:sz w:val="28"/>
          <w:szCs w:val="28"/>
          <w:lang w:val="en-US"/>
        </w:rPr>
        <w:t>209 – 216.</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Effect of short – term testosterone treatment on leptin concentrations in boys with  pubertal delay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J. Adan, L. Bussieres, C. Trivin [et. al.]</w:t>
      </w:r>
      <w:r>
        <w:rPr>
          <w:sz w:val="28"/>
          <w:szCs w:val="28"/>
          <w:lang w:val="en-US"/>
        </w:rPr>
        <w:t xml:space="preserve"> // Horm. Res. – 1999.</w:t>
      </w:r>
      <w:r>
        <w:rPr>
          <w:sz w:val="28"/>
          <w:szCs w:val="28"/>
          <w:lang w:val="uk-UA"/>
        </w:rPr>
        <w:t> </w:t>
      </w:r>
      <w:r w:rsidRPr="009B0E31">
        <w:rPr>
          <w:sz w:val="28"/>
          <w:szCs w:val="28"/>
          <w:lang w:val="en-US"/>
        </w:rPr>
        <w:t>– Vol.</w:t>
      </w:r>
      <w:r>
        <w:rPr>
          <w:sz w:val="28"/>
          <w:szCs w:val="28"/>
          <w:lang w:val="uk-UA"/>
        </w:rPr>
        <w:t xml:space="preserve"> </w:t>
      </w:r>
      <w:r>
        <w:rPr>
          <w:sz w:val="28"/>
          <w:szCs w:val="28"/>
          <w:lang w:val="en-US"/>
        </w:rPr>
        <w:t>52</w:t>
      </w:r>
      <w:r w:rsidRPr="009B0E31">
        <w:rPr>
          <w:sz w:val="28"/>
          <w:szCs w:val="28"/>
          <w:lang w:val="en-US"/>
        </w:rPr>
        <w:t>, № 3. – P.109 – 112.</w:t>
      </w:r>
    </w:p>
    <w:p w:rsidR="005C2D87" w:rsidRPr="00802B45"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Effect of stimulation of shenshu point on the ageing process of genital system in aged female rats and the role monoamine neurotransmitters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D. Zhu, Q. Ma, </w:t>
      </w:r>
      <w:r w:rsidRPr="00802B45">
        <w:rPr>
          <w:sz w:val="28"/>
          <w:szCs w:val="28"/>
          <w:lang w:val="en-US"/>
        </w:rPr>
        <w:t xml:space="preserve"> </w:t>
      </w:r>
      <w:r w:rsidRPr="009B0E31">
        <w:rPr>
          <w:sz w:val="28"/>
          <w:szCs w:val="28"/>
          <w:lang w:val="en-US"/>
        </w:rPr>
        <w:t xml:space="preserve">C. Li [et. al.] // J. Tradit. </w:t>
      </w:r>
      <w:r w:rsidRPr="00802B45">
        <w:rPr>
          <w:sz w:val="28"/>
          <w:szCs w:val="28"/>
          <w:lang w:val="en-US"/>
        </w:rPr>
        <w:t>Chin. Med. – 2000. – Vol.</w:t>
      </w:r>
      <w:r>
        <w:rPr>
          <w:sz w:val="28"/>
          <w:szCs w:val="28"/>
          <w:lang w:val="uk-UA"/>
        </w:rPr>
        <w:t xml:space="preserve"> </w:t>
      </w:r>
      <w:r w:rsidRPr="00802B45">
        <w:rPr>
          <w:sz w:val="28"/>
          <w:szCs w:val="28"/>
          <w:lang w:val="en-US"/>
        </w:rPr>
        <w:t>20, № 1. – P.59 – 62.</w:t>
      </w:r>
    </w:p>
    <w:p w:rsidR="005C2D87" w:rsidRPr="009B0E31" w:rsidRDefault="005C2D87" w:rsidP="00C11DA9">
      <w:pPr>
        <w:numPr>
          <w:ilvl w:val="0"/>
          <w:numId w:val="65"/>
        </w:numPr>
        <w:tabs>
          <w:tab w:val="left" w:pos="709"/>
          <w:tab w:val="left" w:pos="851"/>
        </w:tabs>
        <w:suppressAutoHyphens w:val="0"/>
        <w:spacing w:line="360" w:lineRule="auto"/>
        <w:jc w:val="both"/>
        <w:rPr>
          <w:sz w:val="28"/>
          <w:szCs w:val="28"/>
          <w:lang w:val="en-US"/>
        </w:rPr>
      </w:pPr>
      <w:r w:rsidRPr="009B0E31">
        <w:rPr>
          <w:sz w:val="28"/>
          <w:szCs w:val="28"/>
          <w:lang w:val="en-US"/>
        </w:rPr>
        <w:t>Effect of puberty on perceptions of self – image during adolescence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w:t>
      </w:r>
      <w:r w:rsidRPr="00802B45">
        <w:rPr>
          <w:sz w:val="28"/>
          <w:szCs w:val="28"/>
          <w:lang w:val="en-US"/>
        </w:rPr>
        <w:t xml:space="preserve">            </w:t>
      </w:r>
      <w:r w:rsidRPr="009B0E31">
        <w:rPr>
          <w:sz w:val="28"/>
          <w:szCs w:val="28"/>
          <w:lang w:val="en-US"/>
        </w:rPr>
        <w:t>F. Bariaud, H. Rodriguerz – Tome, M.F. Cohen – Zardi [et al.] // Archives de Pediatrie (France). – 1999. – Vol.</w:t>
      </w:r>
      <w:r>
        <w:rPr>
          <w:sz w:val="28"/>
          <w:szCs w:val="28"/>
          <w:lang w:val="uk-UA"/>
        </w:rPr>
        <w:t xml:space="preserve"> </w:t>
      </w:r>
      <w:r>
        <w:rPr>
          <w:sz w:val="28"/>
          <w:szCs w:val="28"/>
          <w:lang w:val="en-US"/>
        </w:rPr>
        <w:t>6</w:t>
      </w:r>
      <w:r w:rsidRPr="009B0E31">
        <w:rPr>
          <w:sz w:val="28"/>
          <w:szCs w:val="28"/>
          <w:lang w:val="en-US"/>
        </w:rPr>
        <w:t>, № 9. – P.</w:t>
      </w:r>
      <w:r>
        <w:rPr>
          <w:sz w:val="28"/>
          <w:szCs w:val="28"/>
          <w:lang w:val="uk-UA"/>
        </w:rPr>
        <w:t xml:space="preserve"> </w:t>
      </w:r>
      <w:r w:rsidRPr="009B0E31">
        <w:rPr>
          <w:sz w:val="28"/>
          <w:szCs w:val="28"/>
          <w:lang w:val="en-US"/>
        </w:rPr>
        <w:t>952 – 957</w:t>
      </w:r>
      <w:r>
        <w:rPr>
          <w:sz w:val="28"/>
          <w:szCs w:val="28"/>
          <w:lang w:val="uk-UA"/>
        </w:rPr>
        <w:t>.</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Effect of thymilin on spontaneous puberty and gonadotrophin – induced ovulation in prepubertal normal and hypothymic mice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L.</w:t>
      </w:r>
      <w:r>
        <w:rPr>
          <w:sz w:val="28"/>
          <w:szCs w:val="28"/>
          <w:lang w:val="uk-UA"/>
        </w:rPr>
        <w:t xml:space="preserve"> </w:t>
      </w:r>
      <w:r w:rsidRPr="009B0E31">
        <w:rPr>
          <w:sz w:val="28"/>
          <w:szCs w:val="28"/>
          <w:lang w:val="en-US"/>
        </w:rPr>
        <w:t xml:space="preserve">Hinojosa, R. Chavira, </w:t>
      </w:r>
      <w:r w:rsidRPr="003955CA">
        <w:rPr>
          <w:sz w:val="28"/>
          <w:szCs w:val="28"/>
          <w:lang w:val="en-US"/>
        </w:rPr>
        <w:t xml:space="preserve">                </w:t>
      </w:r>
      <w:r w:rsidRPr="009B0E31">
        <w:rPr>
          <w:sz w:val="28"/>
          <w:szCs w:val="28"/>
          <w:lang w:val="en-US"/>
        </w:rPr>
        <w:t>R. Doninguez, P.J. Rosas // Endocrinol. – 1999. – Vol.163, № 2. – P.</w:t>
      </w:r>
      <w:r>
        <w:rPr>
          <w:sz w:val="28"/>
          <w:szCs w:val="28"/>
          <w:lang w:val="uk-UA"/>
        </w:rPr>
        <w:t xml:space="preserve"> </w:t>
      </w:r>
      <w:r w:rsidRPr="009B0E31">
        <w:rPr>
          <w:sz w:val="28"/>
          <w:szCs w:val="28"/>
          <w:lang w:val="en-US"/>
        </w:rPr>
        <w:t>255 – 260.</w:t>
      </w:r>
    </w:p>
    <w:p w:rsidR="005C2D87" w:rsidRPr="003955CA"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 xml:space="preserve">Final height in boys with untreated constitutional delay in growth and puberty </w:t>
      </w:r>
      <w:r w:rsidRPr="003955CA">
        <w:rPr>
          <w:sz w:val="28"/>
          <w:szCs w:val="28"/>
          <w:lang w:val="en-US"/>
        </w:rPr>
        <w:t xml:space="preserve"> </w:t>
      </w:r>
      <w:r w:rsidRPr="009B0E31">
        <w:rPr>
          <w:sz w:val="28"/>
          <w:szCs w:val="28"/>
          <w:lang w:val="en-US"/>
        </w:rPr>
        <w:t>[</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E.C. Crowne, S.M. Shalet, W.H. Wallace [et al.] // Arch. Dis. </w:t>
      </w:r>
      <w:r w:rsidRPr="003955CA">
        <w:rPr>
          <w:sz w:val="28"/>
          <w:szCs w:val="28"/>
          <w:lang w:val="en-US"/>
        </w:rPr>
        <w:t xml:space="preserve">Child. – </w:t>
      </w:r>
      <w:r>
        <w:rPr>
          <w:sz w:val="28"/>
          <w:szCs w:val="28"/>
        </w:rPr>
        <w:t xml:space="preserve">   </w:t>
      </w:r>
      <w:r w:rsidRPr="003955CA">
        <w:rPr>
          <w:sz w:val="28"/>
          <w:szCs w:val="28"/>
          <w:lang w:val="en-US"/>
        </w:rPr>
        <w:t>1990. – Vol. 65, № 10. – P.1109 – 1112.</w:t>
      </w:r>
    </w:p>
    <w:p w:rsidR="005C2D87" w:rsidRPr="003955CA"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Final height outcome in both untreated and testosterone – treated boys with  constitutional delay of growth and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T. Arrigo, De F. Cistca, </w:t>
      </w:r>
      <w:r w:rsidRPr="003955CA">
        <w:rPr>
          <w:sz w:val="28"/>
          <w:szCs w:val="28"/>
          <w:lang w:val="en-US"/>
        </w:rPr>
        <w:t xml:space="preserve">              </w:t>
      </w:r>
      <w:r w:rsidRPr="009B0E31">
        <w:rPr>
          <w:sz w:val="28"/>
          <w:szCs w:val="28"/>
          <w:lang w:val="en-US"/>
        </w:rPr>
        <w:t xml:space="preserve">G. Saggese [et al.] // J. Pediatr. </w:t>
      </w:r>
      <w:r w:rsidRPr="003955CA">
        <w:rPr>
          <w:sz w:val="28"/>
          <w:szCs w:val="28"/>
          <w:lang w:val="en-US"/>
        </w:rPr>
        <w:t>Endocrinol. Metab. – 1996. – Vol.</w:t>
      </w:r>
      <w:r>
        <w:rPr>
          <w:sz w:val="28"/>
          <w:szCs w:val="28"/>
          <w:lang w:val="uk-UA"/>
        </w:rPr>
        <w:t xml:space="preserve"> </w:t>
      </w:r>
      <w:r>
        <w:rPr>
          <w:sz w:val="28"/>
          <w:szCs w:val="28"/>
          <w:lang w:val="en-US"/>
        </w:rPr>
        <w:t>9</w:t>
      </w:r>
      <w:r w:rsidRPr="003955CA">
        <w:rPr>
          <w:sz w:val="28"/>
          <w:szCs w:val="28"/>
          <w:lang w:val="en-US"/>
        </w:rPr>
        <w:t xml:space="preserve">, № 5. – </w:t>
      </w:r>
      <w:r w:rsidRPr="009D1360">
        <w:rPr>
          <w:sz w:val="28"/>
          <w:szCs w:val="28"/>
          <w:lang w:val="en-US"/>
        </w:rPr>
        <w:t xml:space="preserve">        </w:t>
      </w:r>
      <w:r w:rsidRPr="003955CA">
        <w:rPr>
          <w:sz w:val="28"/>
          <w:szCs w:val="28"/>
          <w:lang w:val="en-US"/>
        </w:rPr>
        <w:t>P.</w:t>
      </w:r>
      <w:r>
        <w:rPr>
          <w:sz w:val="28"/>
          <w:szCs w:val="28"/>
          <w:lang w:val="uk-UA"/>
        </w:rPr>
        <w:t> </w:t>
      </w:r>
      <w:r w:rsidRPr="003955CA">
        <w:rPr>
          <w:sz w:val="28"/>
          <w:szCs w:val="28"/>
          <w:lang w:val="en-US"/>
        </w:rPr>
        <w:t>511 – 517.</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Glinoer</w:t>
      </w:r>
      <w:r w:rsidRPr="00E920CA">
        <w:rPr>
          <w:sz w:val="28"/>
          <w:szCs w:val="28"/>
          <w:lang w:val="en-US"/>
        </w:rPr>
        <w:t>,</w:t>
      </w:r>
      <w:r w:rsidRPr="009B0E31">
        <w:rPr>
          <w:sz w:val="28"/>
          <w:szCs w:val="28"/>
          <w:lang w:val="en-US"/>
        </w:rPr>
        <w:t xml:space="preserve"> D. Maternal and fetal impact of chronic iodine deficiency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w:t>
      </w:r>
      <w:r w:rsidRPr="003955CA">
        <w:rPr>
          <w:sz w:val="28"/>
          <w:szCs w:val="28"/>
          <w:lang w:val="en-US"/>
        </w:rPr>
        <w:t xml:space="preserve">              </w:t>
      </w:r>
      <w:r w:rsidRPr="009B0E31">
        <w:rPr>
          <w:sz w:val="28"/>
          <w:szCs w:val="28"/>
          <w:lang w:val="en-US"/>
        </w:rPr>
        <w:t xml:space="preserve">D. Glinoer // Clinical obstetrics and ginecology. – 1997. – № 1. – </w:t>
      </w:r>
      <w:r w:rsidRPr="00130619">
        <w:rPr>
          <w:sz w:val="28"/>
          <w:szCs w:val="28"/>
        </w:rPr>
        <w:t>Р</w:t>
      </w:r>
      <w:r w:rsidRPr="009B0E31">
        <w:rPr>
          <w:sz w:val="28"/>
          <w:szCs w:val="28"/>
          <w:lang w:val="en-US"/>
        </w:rPr>
        <w:t>.102 – 116.</w:t>
      </w:r>
    </w:p>
    <w:p w:rsidR="005C2D87" w:rsidRPr="00E920CA"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Ghai</w:t>
      </w:r>
      <w:r w:rsidRPr="00E920CA">
        <w:rPr>
          <w:sz w:val="28"/>
          <w:szCs w:val="28"/>
          <w:lang w:val="en-US"/>
        </w:rPr>
        <w:t>,</w:t>
      </w:r>
      <w:r w:rsidRPr="009B0E31">
        <w:rPr>
          <w:sz w:val="28"/>
          <w:szCs w:val="28"/>
          <w:lang w:val="en-US"/>
        </w:rPr>
        <w:t xml:space="preserve"> K. Gonadotropin releasing hormone agonist (nafarelin) test to differentiate  gonadotropin deficiency from constitutionally delayed puberty in teen – age boys a clinical research center study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K. Ghai, J.F. Cara, R.L. Rosenfield // J. Clin. </w:t>
      </w:r>
      <w:r w:rsidRPr="00E920CA">
        <w:rPr>
          <w:sz w:val="28"/>
          <w:szCs w:val="28"/>
          <w:lang w:val="en-US"/>
        </w:rPr>
        <w:t>Endocrinol. Metab. – 1995. – Vol.80, № 10. – P. 2980 – 2986.</w:t>
      </w:r>
    </w:p>
    <w:p w:rsidR="005C2D87" w:rsidRPr="003955CA"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Gonadotropin – releasing hormone agonist analog (nafarelin): an</w:t>
      </w:r>
      <w:r>
        <w:rPr>
          <w:sz w:val="28"/>
          <w:szCs w:val="28"/>
          <w:lang w:val="en-US"/>
        </w:rPr>
        <w:t xml:space="preserve"> useful</w:t>
      </w:r>
      <w:r w:rsidRPr="009B0E31">
        <w:rPr>
          <w:sz w:val="28"/>
          <w:szCs w:val="28"/>
          <w:lang w:val="en-US"/>
        </w:rPr>
        <w:t xml:space="preserve"> diagnostic agent for the distinction c</w:t>
      </w:r>
      <w:r>
        <w:rPr>
          <w:sz w:val="28"/>
          <w:szCs w:val="28"/>
          <w:lang w:val="en-US"/>
        </w:rPr>
        <w:t>onstitutional growth delay from</w:t>
      </w:r>
      <w:r w:rsidRPr="009B0E31">
        <w:rPr>
          <w:sz w:val="28"/>
          <w:szCs w:val="28"/>
          <w:lang w:val="en-US"/>
        </w:rPr>
        <w:t xml:space="preserve"> hypogonadotropic  hypogonadism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G.B. Kletter, A. Rolfes – Curl, J.C. Goodpasture [et al.] // </w:t>
      </w:r>
      <w:r w:rsidRPr="003955CA">
        <w:rPr>
          <w:sz w:val="28"/>
          <w:szCs w:val="28"/>
          <w:lang w:val="en-US"/>
        </w:rPr>
        <w:t xml:space="preserve">     </w:t>
      </w:r>
      <w:r w:rsidRPr="009B0E31">
        <w:rPr>
          <w:sz w:val="28"/>
          <w:szCs w:val="28"/>
          <w:lang w:val="en-US"/>
        </w:rPr>
        <w:t xml:space="preserve">J. Pediatr. </w:t>
      </w:r>
      <w:r w:rsidRPr="003955CA">
        <w:rPr>
          <w:sz w:val="28"/>
          <w:szCs w:val="28"/>
          <w:lang w:val="en-US"/>
        </w:rPr>
        <w:t>Endocrinol. Metab. – 1996. – Vol.9, № 1. – P.</w:t>
      </w:r>
      <w:r>
        <w:rPr>
          <w:sz w:val="28"/>
          <w:szCs w:val="28"/>
          <w:lang w:val="uk-UA"/>
        </w:rPr>
        <w:t xml:space="preserve"> </w:t>
      </w:r>
      <w:r w:rsidRPr="003955CA">
        <w:rPr>
          <w:sz w:val="28"/>
          <w:szCs w:val="28"/>
          <w:lang w:val="en-US"/>
        </w:rPr>
        <w:t>9 – 19.</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Hetsel</w:t>
      </w:r>
      <w:r w:rsidRPr="00E920CA">
        <w:rPr>
          <w:sz w:val="28"/>
          <w:szCs w:val="28"/>
          <w:lang w:val="en-US"/>
        </w:rPr>
        <w:t>,</w:t>
      </w:r>
      <w:r w:rsidRPr="009B0E31">
        <w:rPr>
          <w:sz w:val="28"/>
          <w:szCs w:val="28"/>
          <w:lang w:val="en-US"/>
        </w:rPr>
        <w:t xml:space="preserve"> B. An interview of the prevention and control of iodine deficiency disorders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Eds. B. Hetsel, J. Dunn and J. Stanberry. – Amsterdam: Elsevier, 1987. – </w:t>
      </w:r>
      <w:r w:rsidRPr="00297171">
        <w:rPr>
          <w:sz w:val="28"/>
          <w:szCs w:val="28"/>
          <w:lang w:val="en-US"/>
        </w:rPr>
        <w:t xml:space="preserve">     </w:t>
      </w:r>
      <w:r w:rsidRPr="009B0E31">
        <w:rPr>
          <w:sz w:val="28"/>
          <w:szCs w:val="28"/>
          <w:lang w:val="en-US"/>
        </w:rPr>
        <w:t>P. 7 – 31.</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Hirano</w:t>
      </w:r>
      <w:r w:rsidRPr="00E71194">
        <w:rPr>
          <w:sz w:val="28"/>
          <w:szCs w:val="28"/>
          <w:lang w:val="en-US"/>
        </w:rPr>
        <w:t>,</w:t>
      </w:r>
      <w:r w:rsidRPr="009B0E31">
        <w:rPr>
          <w:sz w:val="28"/>
          <w:szCs w:val="28"/>
          <w:lang w:val="en-US"/>
        </w:rPr>
        <w:t xml:space="preserve"> T. Constitutional delay of growth and puberty in male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T. Hirano // Nippon Rinsho. – 1997. – Vol. 55, № 11. – P.2952 – 2957.</w:t>
      </w:r>
    </w:p>
    <w:p w:rsidR="005C2D87" w:rsidRPr="00E71194" w:rsidRDefault="005C2D87" w:rsidP="00C11DA9">
      <w:pPr>
        <w:numPr>
          <w:ilvl w:val="0"/>
          <w:numId w:val="65"/>
        </w:numPr>
        <w:tabs>
          <w:tab w:val="left" w:pos="851"/>
        </w:tabs>
        <w:suppressAutoHyphens w:val="0"/>
        <w:spacing w:line="360" w:lineRule="auto"/>
        <w:jc w:val="both"/>
        <w:rPr>
          <w:sz w:val="28"/>
          <w:szCs w:val="28"/>
          <w:lang w:val="en-US"/>
        </w:rPr>
      </w:pPr>
      <w:r w:rsidRPr="001234B6">
        <w:rPr>
          <w:sz w:val="28"/>
          <w:szCs w:val="28"/>
          <w:lang w:val="en-US"/>
        </w:rPr>
        <w:t>Houchin</w:t>
      </w:r>
      <w:r w:rsidRPr="00E71194">
        <w:rPr>
          <w:sz w:val="28"/>
          <w:szCs w:val="28"/>
          <w:lang w:val="en-US"/>
        </w:rPr>
        <w:t>,</w:t>
      </w:r>
      <w:r>
        <w:rPr>
          <w:sz w:val="28"/>
          <w:szCs w:val="28"/>
          <w:lang w:val="en-US"/>
        </w:rPr>
        <w:t xml:space="preserve"> L.D. </w:t>
      </w:r>
      <w:r w:rsidRPr="001234B6">
        <w:rPr>
          <w:sz w:val="28"/>
          <w:szCs w:val="28"/>
          <w:lang w:val="en-US"/>
        </w:rPr>
        <w:t xml:space="preserve">Androgen replacement in children with constitutional delay of puberty: the case for aggressive thepary </w:t>
      </w:r>
      <w:r w:rsidRPr="002D7AE7">
        <w:rPr>
          <w:sz w:val="28"/>
          <w:szCs w:val="28"/>
          <w:lang w:val="en-US"/>
        </w:rPr>
        <w:t>[</w:t>
      </w:r>
      <w:r>
        <w:rPr>
          <w:sz w:val="28"/>
          <w:szCs w:val="28"/>
          <w:lang w:val="en-US"/>
        </w:rPr>
        <w:t>Text</w:t>
      </w:r>
      <w:r w:rsidRPr="002D7AE7">
        <w:rPr>
          <w:sz w:val="28"/>
          <w:szCs w:val="28"/>
          <w:lang w:val="en-US"/>
        </w:rPr>
        <w:t>]</w:t>
      </w:r>
      <w:r>
        <w:rPr>
          <w:sz w:val="28"/>
          <w:szCs w:val="28"/>
          <w:lang w:val="en-US"/>
        </w:rPr>
        <w:t xml:space="preserve"> </w:t>
      </w:r>
      <w:r w:rsidRPr="001234B6">
        <w:rPr>
          <w:sz w:val="28"/>
          <w:szCs w:val="28"/>
          <w:lang w:val="en-US"/>
        </w:rPr>
        <w:t>/ L.D.</w:t>
      </w:r>
      <w:r>
        <w:rPr>
          <w:sz w:val="28"/>
          <w:szCs w:val="28"/>
          <w:lang w:val="en-US"/>
        </w:rPr>
        <w:t xml:space="preserve"> </w:t>
      </w:r>
      <w:r w:rsidRPr="001234B6">
        <w:rPr>
          <w:sz w:val="28"/>
          <w:szCs w:val="28"/>
          <w:lang w:val="en-US"/>
        </w:rPr>
        <w:t>Houchin, A.D.</w:t>
      </w:r>
      <w:r>
        <w:rPr>
          <w:sz w:val="28"/>
          <w:szCs w:val="28"/>
          <w:lang w:val="en-US"/>
        </w:rPr>
        <w:t xml:space="preserve"> </w:t>
      </w:r>
      <w:r w:rsidRPr="001234B6">
        <w:rPr>
          <w:sz w:val="28"/>
          <w:szCs w:val="28"/>
          <w:lang w:val="en-US"/>
        </w:rPr>
        <w:t xml:space="preserve">Rogol // Baillieres Clin. </w:t>
      </w:r>
      <w:r w:rsidRPr="00E71194">
        <w:rPr>
          <w:sz w:val="28"/>
          <w:szCs w:val="28"/>
          <w:lang w:val="en-US"/>
        </w:rPr>
        <w:t>Endocrinol. Metab. – 1998. – Vol.</w:t>
      </w:r>
      <w:r>
        <w:rPr>
          <w:sz w:val="28"/>
          <w:szCs w:val="28"/>
          <w:lang w:val="uk-UA"/>
        </w:rPr>
        <w:t xml:space="preserve"> </w:t>
      </w:r>
      <w:r w:rsidRPr="00E71194">
        <w:rPr>
          <w:sz w:val="28"/>
          <w:szCs w:val="28"/>
          <w:lang w:val="en-US"/>
        </w:rPr>
        <w:t>12, № 3. – P. 427 – 440.</w:t>
      </w:r>
    </w:p>
    <w:p w:rsidR="005C2D87" w:rsidRPr="002E4ACA" w:rsidRDefault="005C2D87" w:rsidP="00C11DA9">
      <w:pPr>
        <w:numPr>
          <w:ilvl w:val="0"/>
          <w:numId w:val="65"/>
        </w:numPr>
        <w:tabs>
          <w:tab w:val="left" w:pos="851"/>
        </w:tabs>
        <w:suppressAutoHyphens w:val="0"/>
        <w:spacing w:line="360" w:lineRule="auto"/>
        <w:jc w:val="both"/>
        <w:rPr>
          <w:sz w:val="28"/>
          <w:szCs w:val="28"/>
          <w:lang w:val="en-US"/>
        </w:rPr>
      </w:pPr>
      <w:r w:rsidRPr="002E4ACA">
        <w:rPr>
          <w:sz w:val="28"/>
          <w:szCs w:val="28"/>
          <w:lang w:val="en-US"/>
        </w:rPr>
        <w:t>Iodine deficiency during infansy and early childhood in Belgium: does it p</w:t>
      </w:r>
      <w:r>
        <w:rPr>
          <w:sz w:val="28"/>
          <w:szCs w:val="28"/>
          <w:lang w:val="en-US"/>
        </w:rPr>
        <w:t>ose a risk to brain development</w:t>
      </w:r>
      <w:r w:rsidRPr="002E4ACA">
        <w:rPr>
          <w:sz w:val="28"/>
          <w:szCs w:val="28"/>
          <w:lang w:val="en-US"/>
        </w:rPr>
        <w:t xml:space="preserve">? </w:t>
      </w:r>
      <w:r w:rsidRPr="002D7AE7">
        <w:rPr>
          <w:sz w:val="28"/>
          <w:szCs w:val="28"/>
          <w:lang w:val="en-US"/>
        </w:rPr>
        <w:t>[</w:t>
      </w:r>
      <w:r>
        <w:rPr>
          <w:sz w:val="28"/>
          <w:szCs w:val="28"/>
          <w:lang w:val="en-US"/>
        </w:rPr>
        <w:t>Text</w:t>
      </w:r>
      <w:r w:rsidRPr="002D7AE7">
        <w:rPr>
          <w:sz w:val="28"/>
          <w:szCs w:val="28"/>
          <w:lang w:val="en-US"/>
        </w:rPr>
        <w:t>]</w:t>
      </w:r>
      <w:r>
        <w:rPr>
          <w:sz w:val="28"/>
          <w:szCs w:val="28"/>
          <w:lang w:val="en-US"/>
        </w:rPr>
        <w:t xml:space="preserve"> </w:t>
      </w:r>
      <w:r w:rsidRPr="002E4ACA">
        <w:rPr>
          <w:sz w:val="28"/>
          <w:szCs w:val="28"/>
          <w:lang w:val="en-US"/>
        </w:rPr>
        <w:t>/ F. Delange, P. Wolff, D. Gnat [</w:t>
      </w:r>
      <w:r w:rsidRPr="00130619">
        <w:rPr>
          <w:sz w:val="28"/>
          <w:szCs w:val="28"/>
        </w:rPr>
        <w:t>е</w:t>
      </w:r>
      <w:r w:rsidRPr="002E4ACA">
        <w:rPr>
          <w:sz w:val="28"/>
          <w:szCs w:val="28"/>
          <w:lang w:val="en-US"/>
        </w:rPr>
        <w:t xml:space="preserve">t </w:t>
      </w:r>
      <w:r w:rsidRPr="00130619">
        <w:rPr>
          <w:sz w:val="28"/>
          <w:szCs w:val="28"/>
        </w:rPr>
        <w:t>а</w:t>
      </w:r>
      <w:r w:rsidRPr="002E4ACA">
        <w:rPr>
          <w:sz w:val="28"/>
          <w:szCs w:val="28"/>
          <w:lang w:val="en-US"/>
        </w:rPr>
        <w:t>l.] // Eur. J. Ped. – 2001. – Vol. 160. – P.</w:t>
      </w:r>
      <w:r>
        <w:rPr>
          <w:sz w:val="28"/>
          <w:szCs w:val="28"/>
          <w:lang w:val="uk-UA"/>
        </w:rPr>
        <w:t xml:space="preserve"> </w:t>
      </w:r>
      <w:r w:rsidRPr="002E4ACA">
        <w:rPr>
          <w:sz w:val="28"/>
          <w:szCs w:val="28"/>
          <w:lang w:val="en-US"/>
        </w:rPr>
        <w:t>251 – 254.</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9B0E31">
        <w:rPr>
          <w:sz w:val="28"/>
          <w:szCs w:val="28"/>
          <w:lang w:val="en-US"/>
        </w:rPr>
        <w:t>Iodine deficiency, other trace elements and goitrogenic factorc in the etiopathogeny of iodine deficiency disorders (IDD)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C.H. Thilly, J.B. Vanderpas, N. Bebe // Biol. </w:t>
      </w:r>
      <w:r w:rsidRPr="00130619">
        <w:rPr>
          <w:sz w:val="28"/>
          <w:szCs w:val="28"/>
        </w:rPr>
        <w:t>Trace Elem. Res. – 1992. – Vol. 32. – P. 229 – 243.</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Iodine in drinking water varies by more  than 100 – fold in Denmark. Importance for iodine content of infant formulas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K.M. Pedersen, P. Laurberg, S. Nohr, A. Jorgensen, S. Andersen // Endocrinol. – Vol.</w:t>
      </w:r>
      <w:r>
        <w:rPr>
          <w:sz w:val="28"/>
          <w:szCs w:val="28"/>
          <w:lang w:val="uk-UA"/>
        </w:rPr>
        <w:t xml:space="preserve"> </w:t>
      </w:r>
      <w:r w:rsidRPr="009B0E31">
        <w:rPr>
          <w:sz w:val="28"/>
          <w:szCs w:val="28"/>
          <w:lang w:val="en-US"/>
        </w:rPr>
        <w:t>3, №</w:t>
      </w:r>
      <w:r w:rsidRPr="00297171">
        <w:rPr>
          <w:sz w:val="28"/>
          <w:szCs w:val="28"/>
          <w:lang w:val="en-US"/>
        </w:rPr>
        <w:t xml:space="preserve"> </w:t>
      </w:r>
      <w:r w:rsidRPr="009B0E31">
        <w:rPr>
          <w:sz w:val="28"/>
          <w:szCs w:val="28"/>
          <w:lang w:val="en-US"/>
        </w:rPr>
        <w:t xml:space="preserve">12. – </w:t>
      </w:r>
      <w:r w:rsidRPr="00130619">
        <w:rPr>
          <w:sz w:val="28"/>
          <w:szCs w:val="28"/>
        </w:rPr>
        <w:t>Р</w:t>
      </w:r>
      <w:r w:rsidRPr="009B0E31">
        <w:rPr>
          <w:sz w:val="28"/>
          <w:szCs w:val="28"/>
          <w:lang w:val="en-US"/>
        </w:rPr>
        <w:t>.</w:t>
      </w:r>
      <w:r>
        <w:rPr>
          <w:sz w:val="28"/>
          <w:szCs w:val="28"/>
          <w:lang w:val="uk-UA"/>
        </w:rPr>
        <w:t xml:space="preserve"> </w:t>
      </w:r>
      <w:r w:rsidRPr="009B0E31">
        <w:rPr>
          <w:sz w:val="28"/>
          <w:szCs w:val="28"/>
          <w:lang w:val="en-US"/>
        </w:rPr>
        <w:t xml:space="preserve">345 – 352. </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Is testosterone thepary for boys with constitutional delay of growth and puberty associated with impaired final height and suppression of the hypo</w:t>
      </w:r>
      <w:r>
        <w:rPr>
          <w:sz w:val="28"/>
          <w:szCs w:val="28"/>
          <w:lang w:val="en-US"/>
        </w:rPr>
        <w:t>thalamopituitary – gonadal axis</w:t>
      </w:r>
      <w:r w:rsidRPr="009B0E31">
        <w:rPr>
          <w:sz w:val="28"/>
          <w:szCs w:val="28"/>
          <w:lang w:val="en-US"/>
        </w:rPr>
        <w:t>?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M. Uruena, S. Pantsiotou, M.A. Preece [et. al.] // Eur. </w:t>
      </w:r>
      <w:r>
        <w:rPr>
          <w:sz w:val="28"/>
          <w:szCs w:val="28"/>
          <w:lang w:val="en-US"/>
        </w:rPr>
        <w:t>J.</w:t>
      </w:r>
      <w:r>
        <w:rPr>
          <w:sz w:val="28"/>
          <w:szCs w:val="28"/>
          <w:lang w:val="uk-UA"/>
        </w:rPr>
        <w:t> </w:t>
      </w:r>
      <w:r w:rsidRPr="009B0E31">
        <w:rPr>
          <w:sz w:val="28"/>
          <w:szCs w:val="28"/>
          <w:lang w:val="en-US"/>
        </w:rPr>
        <w:t>Pediatr. – 1992. – Vol.</w:t>
      </w:r>
      <w:r>
        <w:rPr>
          <w:sz w:val="28"/>
          <w:szCs w:val="28"/>
          <w:lang w:val="uk-UA"/>
        </w:rPr>
        <w:t xml:space="preserve"> </w:t>
      </w:r>
      <w:r>
        <w:rPr>
          <w:sz w:val="28"/>
          <w:szCs w:val="28"/>
          <w:lang w:val="en-US"/>
        </w:rPr>
        <w:t>151</w:t>
      </w:r>
      <w:r w:rsidRPr="009B0E31">
        <w:rPr>
          <w:sz w:val="28"/>
          <w:szCs w:val="28"/>
          <w:lang w:val="en-US"/>
        </w:rPr>
        <w:t>, № 1. – P.15 – 18.</w:t>
      </w:r>
    </w:p>
    <w:p w:rsidR="005C2D87" w:rsidRPr="0029717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Jungmann</w:t>
      </w:r>
      <w:r w:rsidRPr="00285DF3">
        <w:rPr>
          <w:sz w:val="28"/>
          <w:szCs w:val="28"/>
          <w:lang w:val="en-US"/>
        </w:rPr>
        <w:t>,</w:t>
      </w:r>
      <w:r w:rsidRPr="009B0E31">
        <w:rPr>
          <w:sz w:val="28"/>
          <w:szCs w:val="28"/>
          <w:lang w:val="en-US"/>
        </w:rPr>
        <w:t xml:space="preserve"> E. The status of the gonadotropin – releasing hormone test in differential diagnosis of delayed puberty in adolescents over 14 years of age [</w:t>
      </w:r>
      <w:r>
        <w:rPr>
          <w:sz w:val="28"/>
          <w:szCs w:val="28"/>
          <w:lang w:val="en-US"/>
        </w:rPr>
        <w:t>Text</w:t>
      </w:r>
      <w:r w:rsidRPr="009B0E31">
        <w:rPr>
          <w:sz w:val="28"/>
          <w:szCs w:val="28"/>
          <w:lang w:val="en-US"/>
        </w:rPr>
        <w:t>]</w:t>
      </w:r>
      <w:r w:rsidRPr="00FA7FC2">
        <w:rPr>
          <w:sz w:val="28"/>
          <w:szCs w:val="28"/>
          <w:lang w:val="en-US"/>
        </w:rPr>
        <w:t xml:space="preserve"> </w:t>
      </w:r>
      <w:r w:rsidRPr="009B0E31">
        <w:rPr>
          <w:sz w:val="28"/>
          <w:szCs w:val="28"/>
          <w:lang w:val="en-US"/>
        </w:rPr>
        <w:t xml:space="preserve">/ </w:t>
      </w:r>
      <w:r>
        <w:rPr>
          <w:sz w:val="28"/>
          <w:szCs w:val="28"/>
          <w:lang w:val="en-US"/>
        </w:rPr>
        <w:t xml:space="preserve">     </w:t>
      </w:r>
      <w:r w:rsidRPr="00FA7FC2">
        <w:rPr>
          <w:sz w:val="28"/>
          <w:szCs w:val="28"/>
          <w:lang w:val="en-US"/>
        </w:rPr>
        <w:t xml:space="preserve"> </w:t>
      </w:r>
      <w:r w:rsidRPr="00297171">
        <w:rPr>
          <w:sz w:val="28"/>
          <w:szCs w:val="28"/>
          <w:lang w:val="en-US"/>
        </w:rPr>
        <w:t xml:space="preserve">            </w:t>
      </w:r>
      <w:r w:rsidRPr="009B0E31">
        <w:rPr>
          <w:sz w:val="28"/>
          <w:szCs w:val="28"/>
          <w:lang w:val="en-US"/>
        </w:rPr>
        <w:t xml:space="preserve">E. Jungmann, C. Trautermann // Med. </w:t>
      </w:r>
      <w:r w:rsidRPr="00297171">
        <w:rPr>
          <w:sz w:val="28"/>
          <w:szCs w:val="28"/>
          <w:lang w:val="en-US"/>
        </w:rPr>
        <w:t>Klin. – 1994. – Vol.</w:t>
      </w:r>
      <w:r>
        <w:rPr>
          <w:sz w:val="28"/>
          <w:szCs w:val="28"/>
          <w:lang w:val="uk-UA"/>
        </w:rPr>
        <w:t xml:space="preserve"> </w:t>
      </w:r>
      <w:r>
        <w:rPr>
          <w:sz w:val="28"/>
          <w:szCs w:val="28"/>
          <w:lang w:val="en-US"/>
        </w:rPr>
        <w:t>89</w:t>
      </w:r>
      <w:r w:rsidRPr="00297171">
        <w:rPr>
          <w:sz w:val="28"/>
          <w:szCs w:val="28"/>
          <w:lang w:val="en-US"/>
        </w:rPr>
        <w:t>. – P.</w:t>
      </w:r>
      <w:r>
        <w:rPr>
          <w:sz w:val="28"/>
          <w:szCs w:val="28"/>
          <w:lang w:val="uk-UA"/>
        </w:rPr>
        <w:t xml:space="preserve"> </w:t>
      </w:r>
      <w:r w:rsidRPr="00297171">
        <w:rPr>
          <w:sz w:val="28"/>
          <w:szCs w:val="28"/>
          <w:lang w:val="en-US"/>
        </w:rPr>
        <w:t>529 – 533.</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Kaplowitz</w:t>
      </w:r>
      <w:r w:rsidRPr="00285DF3">
        <w:rPr>
          <w:sz w:val="28"/>
          <w:szCs w:val="28"/>
          <w:lang w:val="en-US"/>
        </w:rPr>
        <w:t>,</w:t>
      </w:r>
      <w:r w:rsidRPr="009B0E31">
        <w:rPr>
          <w:sz w:val="28"/>
          <w:szCs w:val="28"/>
          <w:lang w:val="en-US"/>
        </w:rPr>
        <w:t xml:space="preserve"> P. Delayed puberty in boys: comparison with constitutional delayed  puberty and response to testosterone therapy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P. Kaplowitz // J. Pediatr. – 1998. – Vol.</w:t>
      </w:r>
      <w:r>
        <w:rPr>
          <w:sz w:val="28"/>
          <w:szCs w:val="28"/>
          <w:lang w:val="uk-UA"/>
        </w:rPr>
        <w:t xml:space="preserve"> </w:t>
      </w:r>
      <w:r w:rsidRPr="009B0E31">
        <w:rPr>
          <w:sz w:val="28"/>
          <w:szCs w:val="28"/>
          <w:lang w:val="en-US"/>
        </w:rPr>
        <w:t>133, № 6. – P.745 – 749.</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Koenig</w:t>
      </w:r>
      <w:r w:rsidRPr="00285DF3">
        <w:rPr>
          <w:sz w:val="28"/>
          <w:szCs w:val="28"/>
          <w:lang w:val="en-US"/>
        </w:rPr>
        <w:t>,</w:t>
      </w:r>
      <w:r w:rsidRPr="009B0E31">
        <w:rPr>
          <w:sz w:val="28"/>
          <w:szCs w:val="28"/>
          <w:lang w:val="en-US"/>
        </w:rPr>
        <w:t xml:space="preserve"> L.J. Self – Image of Emotionally Disturbed Adolescents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w:t>
      </w:r>
      <w:r w:rsidRPr="00CC198E">
        <w:rPr>
          <w:sz w:val="28"/>
          <w:szCs w:val="28"/>
          <w:lang w:val="en-US"/>
        </w:rPr>
        <w:t xml:space="preserve">              </w:t>
      </w:r>
      <w:r w:rsidRPr="009B0E31">
        <w:rPr>
          <w:sz w:val="28"/>
          <w:szCs w:val="28"/>
          <w:lang w:val="en-US"/>
        </w:rPr>
        <w:t>L.J. Koenig // Journal of Abmornal Child Psyhology. – 1988. – № 16. – P.111 – 126.</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Koff</w:t>
      </w:r>
      <w:r w:rsidRPr="00285DF3">
        <w:rPr>
          <w:sz w:val="28"/>
          <w:szCs w:val="28"/>
          <w:lang w:val="en-US"/>
        </w:rPr>
        <w:t>,</w:t>
      </w:r>
      <w:r w:rsidRPr="009B0E31">
        <w:rPr>
          <w:sz w:val="28"/>
          <w:szCs w:val="28"/>
          <w:lang w:val="en-US"/>
        </w:rPr>
        <w:t xml:space="preserve"> E. Gender, Body Image, and Self – Conceptin in Early Adolescence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w:t>
      </w:r>
      <w:r w:rsidRPr="00CC198E">
        <w:rPr>
          <w:sz w:val="28"/>
          <w:szCs w:val="28"/>
          <w:lang w:val="en-US"/>
        </w:rPr>
        <w:t xml:space="preserve">  </w:t>
      </w:r>
      <w:r w:rsidRPr="009B0E31">
        <w:rPr>
          <w:sz w:val="28"/>
          <w:szCs w:val="28"/>
          <w:lang w:val="en-US"/>
        </w:rPr>
        <w:t>E. Koff, G. Rierdan, M.L. Stubbs // Journal .Early Adolescence. – 1990. – № 10. – P.</w:t>
      </w:r>
      <w:r>
        <w:rPr>
          <w:sz w:val="28"/>
          <w:szCs w:val="28"/>
          <w:lang w:val="uk-UA"/>
        </w:rPr>
        <w:t> </w:t>
      </w:r>
      <w:r w:rsidRPr="009B0E31">
        <w:rPr>
          <w:sz w:val="28"/>
          <w:szCs w:val="28"/>
          <w:lang w:val="en-US"/>
        </w:rPr>
        <w:t>56 – 68.</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Lackovic – Grgin</w:t>
      </w:r>
      <w:r w:rsidRPr="00F0228F">
        <w:rPr>
          <w:sz w:val="28"/>
          <w:szCs w:val="28"/>
          <w:lang w:val="en-US"/>
        </w:rPr>
        <w:t>,</w:t>
      </w:r>
      <w:r w:rsidRPr="009B0E31">
        <w:rPr>
          <w:sz w:val="28"/>
          <w:szCs w:val="28"/>
          <w:lang w:val="en-US"/>
        </w:rPr>
        <w:t xml:space="preserve"> K. The Contribution of Significant Others to Adolescents'Self – Esteem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K. Lackovic – Grgin, M. Decovic // Adolescence. – 1990. – № 25. – </w:t>
      </w:r>
    </w:p>
    <w:p w:rsidR="005C2D87" w:rsidRPr="00130619" w:rsidRDefault="005C2D87" w:rsidP="005C2D87">
      <w:pPr>
        <w:tabs>
          <w:tab w:val="left" w:pos="851"/>
        </w:tabs>
        <w:spacing w:line="360" w:lineRule="auto"/>
        <w:ind w:left="397"/>
        <w:jc w:val="both"/>
        <w:rPr>
          <w:sz w:val="28"/>
          <w:szCs w:val="28"/>
        </w:rPr>
      </w:pPr>
      <w:r w:rsidRPr="00130619">
        <w:rPr>
          <w:sz w:val="28"/>
          <w:szCs w:val="28"/>
        </w:rPr>
        <w:t>P.</w:t>
      </w:r>
      <w:r>
        <w:rPr>
          <w:sz w:val="28"/>
          <w:szCs w:val="28"/>
          <w:lang w:val="uk-UA"/>
        </w:rPr>
        <w:t xml:space="preserve"> </w:t>
      </w:r>
      <w:r w:rsidRPr="00130619">
        <w:rPr>
          <w:sz w:val="28"/>
          <w:szCs w:val="28"/>
        </w:rPr>
        <w:t>839 – 846.</w:t>
      </w:r>
    </w:p>
    <w:p w:rsidR="005C2D87" w:rsidRPr="00B21A0D"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Longitudinal monitoring of bone mass accumulation in heathy accumulation: evidence for a marked reduction after 16 years at the levels of lumbar spine and femoral neck in female subjects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G. Theintz, B. Buchs, R. Rizzoli [et al.] // </w:t>
      </w:r>
      <w:r w:rsidRPr="00B21A0D">
        <w:rPr>
          <w:sz w:val="28"/>
          <w:szCs w:val="28"/>
          <w:lang w:val="en-US"/>
        </w:rPr>
        <w:t xml:space="preserve">    </w:t>
      </w:r>
      <w:r w:rsidRPr="009B0E31">
        <w:rPr>
          <w:sz w:val="28"/>
          <w:szCs w:val="28"/>
          <w:lang w:val="en-US"/>
        </w:rPr>
        <w:t xml:space="preserve">J. Clin. </w:t>
      </w:r>
      <w:r w:rsidRPr="00B21A0D">
        <w:rPr>
          <w:sz w:val="28"/>
          <w:szCs w:val="28"/>
          <w:lang w:val="en-US"/>
        </w:rPr>
        <w:t>Endocrinol. Metab. – 1992. – Vol.75. – P. 1060 – 1065.</w:t>
      </w:r>
    </w:p>
    <w:p w:rsidR="005C2D87" w:rsidRPr="00F0228F" w:rsidRDefault="005C2D87" w:rsidP="00C11DA9">
      <w:pPr>
        <w:numPr>
          <w:ilvl w:val="0"/>
          <w:numId w:val="65"/>
        </w:numPr>
        <w:tabs>
          <w:tab w:val="left" w:pos="851"/>
        </w:tabs>
        <w:suppressAutoHyphens w:val="0"/>
        <w:spacing w:line="360" w:lineRule="auto"/>
        <w:jc w:val="both"/>
        <w:rPr>
          <w:sz w:val="28"/>
          <w:szCs w:val="28"/>
          <w:lang w:val="en-US"/>
        </w:rPr>
      </w:pPr>
      <w:r w:rsidRPr="00F92057">
        <w:rPr>
          <w:sz w:val="28"/>
          <w:szCs w:val="28"/>
          <w:lang w:val="en-US"/>
        </w:rPr>
        <w:t>Lopez</w:t>
      </w:r>
      <w:r w:rsidRPr="00F0228F">
        <w:rPr>
          <w:sz w:val="28"/>
          <w:szCs w:val="28"/>
          <w:lang w:val="en-US"/>
        </w:rPr>
        <w:t>,</w:t>
      </w:r>
      <w:r w:rsidRPr="00F92057">
        <w:rPr>
          <w:sz w:val="28"/>
          <w:szCs w:val="28"/>
          <w:lang w:val="en-US"/>
        </w:rPr>
        <w:t xml:space="preserve"> H.H. Dopamine antagonism attenuates the unconditioned incentive value of estrous female cues </w:t>
      </w:r>
      <w:r w:rsidRPr="002D7AE7">
        <w:rPr>
          <w:sz w:val="28"/>
          <w:szCs w:val="28"/>
          <w:lang w:val="en-US"/>
        </w:rPr>
        <w:t>[</w:t>
      </w:r>
      <w:r>
        <w:rPr>
          <w:sz w:val="28"/>
          <w:szCs w:val="28"/>
          <w:lang w:val="en-US"/>
        </w:rPr>
        <w:t>Text</w:t>
      </w:r>
      <w:r w:rsidRPr="002D7AE7">
        <w:rPr>
          <w:sz w:val="28"/>
          <w:szCs w:val="28"/>
          <w:lang w:val="en-US"/>
        </w:rPr>
        <w:t>]</w:t>
      </w:r>
      <w:r>
        <w:rPr>
          <w:sz w:val="28"/>
          <w:szCs w:val="28"/>
          <w:lang w:val="en-US"/>
        </w:rPr>
        <w:t xml:space="preserve"> </w:t>
      </w:r>
      <w:r w:rsidRPr="00F92057">
        <w:rPr>
          <w:sz w:val="28"/>
          <w:szCs w:val="28"/>
          <w:lang w:val="en-US"/>
        </w:rPr>
        <w:t>/ H.H. Lopez, A.</w:t>
      </w:r>
      <w:r>
        <w:rPr>
          <w:sz w:val="28"/>
          <w:szCs w:val="28"/>
          <w:lang w:val="en-US"/>
        </w:rPr>
        <w:t xml:space="preserve"> </w:t>
      </w:r>
      <w:r w:rsidRPr="00F92057">
        <w:rPr>
          <w:sz w:val="28"/>
          <w:szCs w:val="28"/>
          <w:lang w:val="en-US"/>
        </w:rPr>
        <w:t xml:space="preserve">Ettenberg // Pharmacol. </w:t>
      </w:r>
      <w:r>
        <w:rPr>
          <w:sz w:val="28"/>
          <w:szCs w:val="28"/>
          <w:lang w:val="en-US"/>
        </w:rPr>
        <w:t>Biochem. Behav.</w:t>
      </w:r>
      <w:r>
        <w:rPr>
          <w:sz w:val="28"/>
          <w:szCs w:val="28"/>
          <w:lang w:val="uk-UA"/>
        </w:rPr>
        <w:t> </w:t>
      </w:r>
      <w:r w:rsidRPr="00F0228F">
        <w:rPr>
          <w:sz w:val="28"/>
          <w:szCs w:val="28"/>
          <w:lang w:val="en-US"/>
        </w:rPr>
        <w:t>– 2001. – Vol. 68, № 3. – P.</w:t>
      </w:r>
      <w:r>
        <w:rPr>
          <w:sz w:val="28"/>
          <w:szCs w:val="28"/>
          <w:lang w:val="uk-UA"/>
        </w:rPr>
        <w:t xml:space="preserve"> </w:t>
      </w:r>
      <w:r w:rsidRPr="00F0228F">
        <w:rPr>
          <w:sz w:val="28"/>
          <w:szCs w:val="28"/>
          <w:lang w:val="en-US"/>
        </w:rPr>
        <w:t>411 – 416.</w:t>
      </w:r>
    </w:p>
    <w:p w:rsidR="005C2D87" w:rsidRPr="004841A4" w:rsidRDefault="005C2D87" w:rsidP="00C11DA9">
      <w:pPr>
        <w:numPr>
          <w:ilvl w:val="0"/>
          <w:numId w:val="65"/>
        </w:numPr>
        <w:tabs>
          <w:tab w:val="left" w:pos="851"/>
        </w:tabs>
        <w:suppressAutoHyphens w:val="0"/>
        <w:spacing w:line="360" w:lineRule="auto"/>
        <w:jc w:val="both"/>
        <w:rPr>
          <w:sz w:val="28"/>
          <w:szCs w:val="28"/>
          <w:lang w:val="en-US"/>
        </w:rPr>
      </w:pPr>
      <w:r w:rsidRPr="00475D50">
        <w:rPr>
          <w:sz w:val="28"/>
          <w:szCs w:val="28"/>
          <w:lang w:val="en-US"/>
        </w:rPr>
        <w:t>Mantzoros</w:t>
      </w:r>
      <w:r w:rsidRPr="00F0228F">
        <w:rPr>
          <w:sz w:val="28"/>
          <w:szCs w:val="28"/>
          <w:lang w:val="en-US"/>
        </w:rPr>
        <w:t>,</w:t>
      </w:r>
      <w:r w:rsidRPr="00475D50">
        <w:rPr>
          <w:sz w:val="28"/>
          <w:szCs w:val="28"/>
          <w:lang w:val="en-US"/>
        </w:rPr>
        <w:t xml:space="preserve"> C.S. Longitudinal assessment of hormonal and physical alterataons during normal puberty in boys. </w:t>
      </w:r>
      <w:r w:rsidRPr="009B0E31">
        <w:rPr>
          <w:sz w:val="28"/>
          <w:szCs w:val="28"/>
          <w:lang w:val="en-US"/>
        </w:rPr>
        <w:t>V. Rising leptin levels may signal the onset of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C.S. Mantzoros, J.S. Flier, A.D. Rogol // J. Clin. </w:t>
      </w:r>
      <w:r w:rsidRPr="004841A4">
        <w:rPr>
          <w:sz w:val="28"/>
          <w:szCs w:val="28"/>
          <w:lang w:val="en-US"/>
        </w:rPr>
        <w:t>Endocrinol. Metab.</w:t>
      </w:r>
      <w:r>
        <w:rPr>
          <w:sz w:val="28"/>
          <w:szCs w:val="28"/>
          <w:lang w:val="uk-UA"/>
        </w:rPr>
        <w:t> </w:t>
      </w:r>
      <w:r w:rsidRPr="004841A4">
        <w:rPr>
          <w:sz w:val="28"/>
          <w:szCs w:val="28"/>
          <w:lang w:val="en-US"/>
        </w:rPr>
        <w:t>– 1997. – Vol. 82, № 4. – P. 1066 – 1070.</w:t>
      </w:r>
    </w:p>
    <w:p w:rsidR="005C2D87" w:rsidRPr="00F0228F"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Matuszewich</w:t>
      </w:r>
      <w:r w:rsidRPr="00F0228F">
        <w:rPr>
          <w:sz w:val="28"/>
          <w:szCs w:val="28"/>
          <w:lang w:val="en-US"/>
        </w:rPr>
        <w:t>,</w:t>
      </w:r>
      <w:r w:rsidRPr="009B0E31">
        <w:rPr>
          <w:sz w:val="28"/>
          <w:szCs w:val="28"/>
          <w:lang w:val="en-US"/>
        </w:rPr>
        <w:t xml:space="preserve"> L. Dopamine release in the medial preoptic area of female rats in response to hormonal manipulation and sexual activity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L. Matuszewich, D.S. Lorrain, E.M. Hull // Behav. </w:t>
      </w:r>
      <w:r w:rsidRPr="00F0228F">
        <w:rPr>
          <w:sz w:val="28"/>
          <w:szCs w:val="28"/>
          <w:lang w:val="en-US"/>
        </w:rPr>
        <w:t>Neurosci. – 2000. – Vol. 114, № 4. – P. 772 – 782.</w:t>
      </w:r>
    </w:p>
    <w:p w:rsidR="005C2D87" w:rsidRPr="00B21A0D"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Mayerhofer</w:t>
      </w:r>
      <w:r w:rsidRPr="00F0228F">
        <w:rPr>
          <w:sz w:val="28"/>
          <w:szCs w:val="28"/>
          <w:lang w:val="en-US"/>
        </w:rPr>
        <w:t>,</w:t>
      </w:r>
      <w:r w:rsidRPr="009B0E31">
        <w:rPr>
          <w:sz w:val="28"/>
          <w:szCs w:val="28"/>
          <w:lang w:val="en-US"/>
        </w:rPr>
        <w:t xml:space="preserve"> A. Catecholamine effects on testicular testosterone production in the gonadally active and the gonadally regressed adult golden hamster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w:t>
      </w:r>
      <w:r w:rsidRPr="00B21A0D">
        <w:rPr>
          <w:sz w:val="28"/>
          <w:szCs w:val="28"/>
          <w:lang w:val="en-US"/>
        </w:rPr>
        <w:t xml:space="preserve">               </w:t>
      </w:r>
      <w:r w:rsidRPr="009B0E31">
        <w:rPr>
          <w:sz w:val="28"/>
          <w:szCs w:val="28"/>
          <w:lang w:val="en-US"/>
        </w:rPr>
        <w:t xml:space="preserve">A. Mayerhofer, A. Bartke, R.W. Steger // Biol. </w:t>
      </w:r>
      <w:r w:rsidRPr="00B21A0D">
        <w:rPr>
          <w:sz w:val="28"/>
          <w:szCs w:val="28"/>
          <w:lang w:val="en-US"/>
        </w:rPr>
        <w:t xml:space="preserve">Reprod. – 1989. – Vol. 40, № 4. – </w:t>
      </w:r>
      <w:r w:rsidRPr="00F0228F">
        <w:rPr>
          <w:sz w:val="28"/>
          <w:szCs w:val="28"/>
          <w:lang w:val="en-US"/>
        </w:rPr>
        <w:t xml:space="preserve">    </w:t>
      </w:r>
      <w:r w:rsidRPr="00B21A0D">
        <w:rPr>
          <w:sz w:val="28"/>
          <w:szCs w:val="28"/>
          <w:lang w:val="en-US"/>
        </w:rPr>
        <w:t>P. 752 – 761.</w:t>
      </w:r>
    </w:p>
    <w:p w:rsidR="005C2D87" w:rsidRPr="00F0228F"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Moguilevsky</w:t>
      </w:r>
      <w:r w:rsidRPr="00F0228F">
        <w:rPr>
          <w:sz w:val="28"/>
          <w:szCs w:val="28"/>
          <w:lang w:val="en-US"/>
        </w:rPr>
        <w:t>,</w:t>
      </w:r>
      <w:r w:rsidRPr="009B0E31">
        <w:rPr>
          <w:sz w:val="28"/>
          <w:szCs w:val="28"/>
          <w:lang w:val="en-US"/>
        </w:rPr>
        <w:t xml:space="preserve"> J.A. Changes in the control of gonadotropin secretion by neurotransmitters during sexual development in rats [</w:t>
      </w:r>
      <w:r>
        <w:rPr>
          <w:sz w:val="28"/>
          <w:szCs w:val="28"/>
          <w:lang w:val="en-US"/>
        </w:rPr>
        <w:t>Text</w:t>
      </w:r>
      <w:r w:rsidRPr="009B0E31">
        <w:rPr>
          <w:sz w:val="28"/>
          <w:szCs w:val="28"/>
          <w:lang w:val="en-US"/>
        </w:rPr>
        <w:t>]</w:t>
      </w:r>
      <w:r>
        <w:rPr>
          <w:sz w:val="28"/>
          <w:szCs w:val="28"/>
          <w:lang w:val="en-US"/>
        </w:rPr>
        <w:t xml:space="preserve"> / J.A. Moguilevsky, W.</w:t>
      </w:r>
      <w:r>
        <w:rPr>
          <w:sz w:val="28"/>
          <w:szCs w:val="28"/>
          <w:lang w:val="uk-UA"/>
        </w:rPr>
        <w:t> </w:t>
      </w:r>
      <w:r w:rsidRPr="009B0E31">
        <w:rPr>
          <w:sz w:val="28"/>
          <w:szCs w:val="28"/>
          <w:lang w:val="en-US"/>
        </w:rPr>
        <w:t xml:space="preserve">Wuttke // Exp. </w:t>
      </w:r>
      <w:r w:rsidRPr="00F0228F">
        <w:rPr>
          <w:sz w:val="28"/>
          <w:szCs w:val="28"/>
          <w:lang w:val="en-US"/>
        </w:rPr>
        <w:t>Clin. Endocrinol. Diabetes. – 2001. – Vol.</w:t>
      </w:r>
      <w:r>
        <w:rPr>
          <w:sz w:val="28"/>
          <w:szCs w:val="28"/>
          <w:lang w:val="uk-UA"/>
        </w:rPr>
        <w:t xml:space="preserve"> </w:t>
      </w:r>
      <w:r w:rsidRPr="00F0228F">
        <w:rPr>
          <w:sz w:val="28"/>
          <w:szCs w:val="28"/>
          <w:lang w:val="en-US"/>
        </w:rPr>
        <w:t xml:space="preserve">109, № 4. – </w:t>
      </w:r>
      <w:r>
        <w:rPr>
          <w:sz w:val="28"/>
          <w:szCs w:val="28"/>
          <w:lang w:val="uk-UA"/>
        </w:rPr>
        <w:t xml:space="preserve">                         </w:t>
      </w:r>
      <w:r w:rsidRPr="00F0228F">
        <w:rPr>
          <w:sz w:val="28"/>
          <w:szCs w:val="28"/>
          <w:lang w:val="en-US"/>
        </w:rPr>
        <w:t>P. 188 – 195.</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Nazian</w:t>
      </w:r>
      <w:r w:rsidRPr="00F0228F">
        <w:rPr>
          <w:sz w:val="28"/>
          <w:szCs w:val="28"/>
          <w:lang w:val="en-US"/>
        </w:rPr>
        <w:t>,</w:t>
      </w:r>
      <w:r w:rsidRPr="009B0E31">
        <w:rPr>
          <w:sz w:val="28"/>
          <w:szCs w:val="28"/>
          <w:lang w:val="en-US"/>
        </w:rPr>
        <w:t xml:space="preserve"> S.G. Temporal relation between leptin and varions indices of sexual maturation in the male rat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S.G. Nazian, D.F. Cameron // Journal of Andrology (United States). – 1999. – Vol.</w:t>
      </w:r>
      <w:r>
        <w:rPr>
          <w:sz w:val="28"/>
          <w:szCs w:val="28"/>
          <w:lang w:val="uk-UA"/>
        </w:rPr>
        <w:t xml:space="preserve"> </w:t>
      </w:r>
      <w:r w:rsidRPr="009B0E31">
        <w:rPr>
          <w:sz w:val="28"/>
          <w:szCs w:val="28"/>
          <w:lang w:val="en-US"/>
        </w:rPr>
        <w:t>20, № 4. – P. 487 – 491.</w:t>
      </w:r>
    </w:p>
    <w:p w:rsidR="005C2D87" w:rsidRPr="00F0228F"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Nordstrom</w:t>
      </w:r>
      <w:r w:rsidRPr="00F0228F">
        <w:rPr>
          <w:sz w:val="28"/>
          <w:szCs w:val="28"/>
          <w:lang w:val="en-US"/>
        </w:rPr>
        <w:t>,</w:t>
      </w:r>
      <w:r w:rsidRPr="009B0E31">
        <w:rPr>
          <w:sz w:val="28"/>
          <w:szCs w:val="28"/>
          <w:lang w:val="en-US"/>
        </w:rPr>
        <w:t xml:space="preserve"> P. Type of physical activity, muscle strength, and pubertal stage as determinants of bone mineral density and bone area adolescent boys [</w:t>
      </w:r>
      <w:r>
        <w:rPr>
          <w:sz w:val="28"/>
          <w:szCs w:val="28"/>
          <w:lang w:val="en-US"/>
        </w:rPr>
        <w:t>Text</w:t>
      </w:r>
      <w:r w:rsidRPr="009B0E31">
        <w:rPr>
          <w:sz w:val="28"/>
          <w:szCs w:val="28"/>
          <w:lang w:val="en-US"/>
        </w:rPr>
        <w:t>]</w:t>
      </w:r>
      <w:r>
        <w:rPr>
          <w:sz w:val="28"/>
          <w:szCs w:val="28"/>
          <w:lang w:val="en-US"/>
        </w:rPr>
        <w:t xml:space="preserve"> / P.</w:t>
      </w:r>
      <w:r>
        <w:rPr>
          <w:sz w:val="28"/>
          <w:szCs w:val="28"/>
          <w:lang w:val="uk-UA"/>
        </w:rPr>
        <w:t> </w:t>
      </w:r>
      <w:r w:rsidRPr="009B0E31">
        <w:rPr>
          <w:sz w:val="28"/>
          <w:szCs w:val="28"/>
          <w:lang w:val="en-US"/>
        </w:rPr>
        <w:t xml:space="preserve">Nordstrom, U. Pettersson, R. Lorentzon // J. Bone Miner. </w:t>
      </w:r>
      <w:r w:rsidRPr="00F0228F">
        <w:rPr>
          <w:sz w:val="28"/>
          <w:szCs w:val="28"/>
          <w:lang w:val="en-US"/>
        </w:rPr>
        <w:t>Res. – 1998. – Vol.</w:t>
      </w:r>
      <w:r>
        <w:rPr>
          <w:sz w:val="28"/>
          <w:szCs w:val="28"/>
          <w:lang w:val="uk-UA"/>
        </w:rPr>
        <w:t xml:space="preserve"> </w:t>
      </w:r>
      <w:r w:rsidRPr="00F0228F">
        <w:rPr>
          <w:sz w:val="28"/>
          <w:szCs w:val="28"/>
          <w:lang w:val="en-US"/>
        </w:rPr>
        <w:t xml:space="preserve">13, </w:t>
      </w:r>
    </w:p>
    <w:p w:rsidR="005C2D87" w:rsidRPr="002D7AE7" w:rsidRDefault="005C2D87" w:rsidP="005C2D87">
      <w:pPr>
        <w:tabs>
          <w:tab w:val="left" w:pos="851"/>
        </w:tabs>
        <w:spacing w:line="360" w:lineRule="auto"/>
        <w:ind w:left="397"/>
        <w:jc w:val="both"/>
        <w:rPr>
          <w:sz w:val="28"/>
          <w:szCs w:val="28"/>
        </w:rPr>
      </w:pPr>
      <w:r w:rsidRPr="00130619">
        <w:rPr>
          <w:sz w:val="28"/>
          <w:szCs w:val="28"/>
        </w:rPr>
        <w:t xml:space="preserve">№ 7. – </w:t>
      </w:r>
      <w:r w:rsidRPr="002D7AE7">
        <w:rPr>
          <w:sz w:val="28"/>
          <w:szCs w:val="28"/>
        </w:rPr>
        <w:t>P. 1141 – 1148.</w:t>
      </w:r>
    </w:p>
    <w:p w:rsidR="005C2D87" w:rsidRPr="0018202B"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Opioidergic, dopamsnergic and adrenergic regulation of LH secretion in prepubertal heifers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A. Honaramooz, R.K. Chandolia, </w:t>
      </w:r>
      <w:r>
        <w:rPr>
          <w:sz w:val="28"/>
          <w:szCs w:val="28"/>
          <w:lang w:val="en-US"/>
        </w:rPr>
        <w:t>A.P. Beard, N.C. Rawlings // J.</w:t>
      </w:r>
      <w:r>
        <w:rPr>
          <w:sz w:val="28"/>
          <w:szCs w:val="28"/>
          <w:lang w:val="uk-UA"/>
        </w:rPr>
        <w:t> </w:t>
      </w:r>
      <w:r w:rsidRPr="009B0E31">
        <w:rPr>
          <w:sz w:val="28"/>
          <w:szCs w:val="28"/>
          <w:lang w:val="en-US"/>
        </w:rPr>
        <w:t xml:space="preserve">Reprod. </w:t>
      </w:r>
      <w:r w:rsidRPr="0018202B">
        <w:rPr>
          <w:sz w:val="28"/>
          <w:szCs w:val="28"/>
          <w:lang w:val="en-US"/>
        </w:rPr>
        <w:t>Fertil. – 2000. – Vol.119, № 2. – P. 207 – 215.</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Oral treatment for constitutional delay of growth and puberty in boys: a randromised trial of an anabolic steroid or testosterone undecanote [</w:t>
      </w:r>
      <w:r>
        <w:rPr>
          <w:sz w:val="28"/>
          <w:szCs w:val="28"/>
          <w:lang w:val="en-US"/>
        </w:rPr>
        <w:t>Text</w:t>
      </w:r>
      <w:r w:rsidRPr="009B0E31">
        <w:rPr>
          <w:sz w:val="28"/>
          <w:szCs w:val="28"/>
          <w:lang w:val="en-US"/>
        </w:rPr>
        <w:t>]</w:t>
      </w:r>
      <w:r>
        <w:rPr>
          <w:sz w:val="28"/>
          <w:szCs w:val="28"/>
          <w:lang w:val="en-US"/>
        </w:rPr>
        <w:t xml:space="preserve"> / A. Albanese, G.D.</w:t>
      </w:r>
      <w:r>
        <w:rPr>
          <w:sz w:val="28"/>
          <w:szCs w:val="28"/>
          <w:lang w:val="uk-UA"/>
        </w:rPr>
        <w:t> </w:t>
      </w:r>
      <w:r w:rsidRPr="009B0E31">
        <w:rPr>
          <w:sz w:val="28"/>
          <w:szCs w:val="28"/>
          <w:lang w:val="en-US"/>
        </w:rPr>
        <w:t>Kewley, A. Long [et al.] // Arch. Dis.</w:t>
      </w:r>
      <w:r>
        <w:rPr>
          <w:sz w:val="28"/>
          <w:szCs w:val="28"/>
          <w:lang w:val="uk-UA"/>
        </w:rPr>
        <w:t xml:space="preserve"> </w:t>
      </w:r>
      <w:r w:rsidRPr="009B0E31">
        <w:rPr>
          <w:sz w:val="28"/>
          <w:szCs w:val="28"/>
          <w:lang w:val="en-US"/>
        </w:rPr>
        <w:t>Child. – 1994. – Vol.</w:t>
      </w:r>
      <w:r>
        <w:rPr>
          <w:sz w:val="28"/>
          <w:szCs w:val="28"/>
          <w:lang w:val="uk-UA"/>
        </w:rPr>
        <w:t xml:space="preserve"> </w:t>
      </w:r>
      <w:r w:rsidRPr="009B0E31">
        <w:rPr>
          <w:sz w:val="28"/>
          <w:szCs w:val="28"/>
          <w:lang w:val="en-US"/>
        </w:rPr>
        <w:t xml:space="preserve">71, № 4. – </w:t>
      </w:r>
      <w:r>
        <w:rPr>
          <w:sz w:val="28"/>
          <w:szCs w:val="28"/>
          <w:lang w:val="uk-UA"/>
        </w:rPr>
        <w:t xml:space="preserve">                     </w:t>
      </w:r>
      <w:r w:rsidRPr="009B0E31">
        <w:rPr>
          <w:sz w:val="28"/>
          <w:szCs w:val="28"/>
          <w:lang w:val="en-US"/>
        </w:rPr>
        <w:t>P. 315 – 317.</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Osteopenia in men with a history of delayed of puberty</w:t>
      </w:r>
      <w:r>
        <w:rPr>
          <w:sz w:val="28"/>
          <w:szCs w:val="28"/>
          <w:lang w:val="en-US"/>
        </w:rPr>
        <w:t xml:space="preserve"> </w:t>
      </w:r>
      <w:r w:rsidRPr="009B0E31">
        <w:rPr>
          <w:sz w:val="28"/>
          <w:szCs w:val="28"/>
          <w:lang w:val="en-US"/>
        </w:rPr>
        <w:t>[</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J.S.</w:t>
      </w:r>
      <w:r>
        <w:rPr>
          <w:sz w:val="28"/>
          <w:szCs w:val="28"/>
          <w:lang w:val="uk-UA"/>
        </w:rPr>
        <w:t xml:space="preserve"> </w:t>
      </w:r>
      <w:r w:rsidRPr="009B0E31">
        <w:rPr>
          <w:sz w:val="28"/>
          <w:szCs w:val="28"/>
          <w:lang w:val="en-US"/>
        </w:rPr>
        <w:t>Finkelstein, R.M. Neer, B.M. Biller [et al.] // New Engl.</w:t>
      </w:r>
      <w:r>
        <w:rPr>
          <w:sz w:val="28"/>
          <w:szCs w:val="28"/>
          <w:lang w:val="uk-UA"/>
        </w:rPr>
        <w:t xml:space="preserve"> </w:t>
      </w:r>
      <w:r w:rsidRPr="009B0E31">
        <w:rPr>
          <w:sz w:val="28"/>
          <w:szCs w:val="28"/>
          <w:lang w:val="en-US"/>
        </w:rPr>
        <w:t>J</w:t>
      </w:r>
      <w:r>
        <w:rPr>
          <w:sz w:val="28"/>
          <w:szCs w:val="28"/>
          <w:lang w:val="en-US"/>
        </w:rPr>
        <w:t>.</w:t>
      </w:r>
      <w:r>
        <w:rPr>
          <w:sz w:val="28"/>
          <w:szCs w:val="28"/>
          <w:lang w:val="uk-UA"/>
        </w:rPr>
        <w:t xml:space="preserve"> </w:t>
      </w:r>
      <w:r>
        <w:rPr>
          <w:sz w:val="28"/>
          <w:szCs w:val="28"/>
          <w:lang w:val="en-US"/>
        </w:rPr>
        <w:t>Med. –</w:t>
      </w:r>
      <w:r>
        <w:rPr>
          <w:sz w:val="28"/>
          <w:szCs w:val="28"/>
          <w:lang w:val="uk-UA"/>
        </w:rPr>
        <w:t xml:space="preserve"> </w:t>
      </w:r>
      <w:r>
        <w:rPr>
          <w:sz w:val="28"/>
          <w:szCs w:val="28"/>
          <w:lang w:val="en-US"/>
        </w:rPr>
        <w:t>1992.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326, №</w:t>
      </w:r>
      <w:r>
        <w:rPr>
          <w:sz w:val="28"/>
          <w:szCs w:val="28"/>
          <w:lang w:val="uk-UA"/>
        </w:rPr>
        <w:t xml:space="preserve"> </w:t>
      </w:r>
      <w:r>
        <w:rPr>
          <w:sz w:val="28"/>
          <w:szCs w:val="28"/>
          <w:lang w:val="en-US"/>
        </w:rPr>
        <w:t>4.</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P.</w:t>
      </w:r>
      <w:r>
        <w:rPr>
          <w:sz w:val="28"/>
          <w:szCs w:val="28"/>
          <w:lang w:val="uk-UA"/>
        </w:rPr>
        <w:t> </w:t>
      </w:r>
      <w:r>
        <w:rPr>
          <w:sz w:val="28"/>
          <w:szCs w:val="28"/>
          <w:lang w:val="en-US"/>
        </w:rPr>
        <w:t>600</w:t>
      </w:r>
      <w:r>
        <w:rPr>
          <w:sz w:val="28"/>
          <w:szCs w:val="28"/>
          <w:lang w:val="uk-UA"/>
        </w:rPr>
        <w:t xml:space="preserve"> – </w:t>
      </w:r>
      <w:r w:rsidRPr="009B0E31">
        <w:rPr>
          <w:sz w:val="28"/>
          <w:szCs w:val="28"/>
          <w:lang w:val="en-US"/>
        </w:rPr>
        <w:t>604.</w:t>
      </w:r>
    </w:p>
    <w:p w:rsidR="005C2D87" w:rsidRPr="00BD5EB0" w:rsidRDefault="005C2D87" w:rsidP="00C11DA9">
      <w:pPr>
        <w:numPr>
          <w:ilvl w:val="0"/>
          <w:numId w:val="65"/>
        </w:numPr>
        <w:tabs>
          <w:tab w:val="left" w:pos="851"/>
        </w:tabs>
        <w:suppressAutoHyphens w:val="0"/>
        <w:spacing w:line="360" w:lineRule="auto"/>
        <w:jc w:val="both"/>
        <w:rPr>
          <w:sz w:val="28"/>
          <w:szCs w:val="28"/>
          <w:lang w:val="en-US"/>
        </w:rPr>
      </w:pPr>
      <w:r w:rsidRPr="002B4959">
        <w:rPr>
          <w:sz w:val="28"/>
          <w:szCs w:val="28"/>
          <w:lang w:val="en-US"/>
        </w:rPr>
        <w:t>Oxandrolone therary in constitutionally delayed growth and puberty [Text] /      D.M. Willson, E.</w:t>
      </w:r>
      <w:r>
        <w:rPr>
          <w:sz w:val="28"/>
          <w:szCs w:val="28"/>
          <w:lang w:val="uk-UA"/>
        </w:rPr>
        <w:t xml:space="preserve"> </w:t>
      </w:r>
      <w:r w:rsidRPr="002B4959">
        <w:rPr>
          <w:sz w:val="28"/>
          <w:szCs w:val="28"/>
          <w:lang w:val="en-US"/>
        </w:rPr>
        <w:t>Mc</w:t>
      </w:r>
      <w:r>
        <w:rPr>
          <w:sz w:val="28"/>
          <w:szCs w:val="28"/>
          <w:lang w:val="uk-UA"/>
        </w:rPr>
        <w:t xml:space="preserve"> </w:t>
      </w:r>
      <w:r w:rsidRPr="002B4959">
        <w:rPr>
          <w:sz w:val="28"/>
          <w:szCs w:val="28"/>
          <w:lang w:val="en-US"/>
        </w:rPr>
        <w:t>Caurley, D.R. Brown, R. Dudley // Pediatrics. – 1995. – Vol.</w:t>
      </w:r>
      <w:r>
        <w:rPr>
          <w:sz w:val="28"/>
          <w:szCs w:val="28"/>
          <w:lang w:val="uk-UA"/>
        </w:rPr>
        <w:t xml:space="preserve"> </w:t>
      </w:r>
      <w:r w:rsidRPr="002B4959">
        <w:rPr>
          <w:sz w:val="28"/>
          <w:szCs w:val="28"/>
          <w:lang w:val="en-US"/>
        </w:rPr>
        <w:t xml:space="preserve">96, № 6. – </w:t>
      </w:r>
      <w:r w:rsidRPr="00BD5EB0">
        <w:rPr>
          <w:sz w:val="28"/>
          <w:szCs w:val="28"/>
          <w:lang w:val="en-US"/>
        </w:rPr>
        <w:t>P. 1095 – 1100.</w:t>
      </w:r>
    </w:p>
    <w:p w:rsidR="005C2D87" w:rsidRPr="00F0228F"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Pinilla</w:t>
      </w:r>
      <w:r w:rsidRPr="00F0228F">
        <w:rPr>
          <w:sz w:val="28"/>
          <w:szCs w:val="28"/>
          <w:lang w:val="en-US"/>
        </w:rPr>
        <w:t>,</w:t>
      </w:r>
      <w:r w:rsidRPr="009B0E31">
        <w:rPr>
          <w:sz w:val="28"/>
          <w:szCs w:val="28"/>
          <w:lang w:val="en-US"/>
        </w:rPr>
        <w:t xml:space="preserve"> L. Role of serotoninergick receptors in gonadotropin secretion in male rats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L. Pinilla, M. Tena – Sempere, E. Agular // J. Endocrinol. </w:t>
      </w:r>
      <w:r w:rsidRPr="00F0228F">
        <w:rPr>
          <w:sz w:val="28"/>
          <w:szCs w:val="28"/>
          <w:lang w:val="en-US"/>
        </w:rPr>
        <w:t>Invest. – 1997. – Vol.</w:t>
      </w:r>
      <w:r>
        <w:rPr>
          <w:sz w:val="28"/>
          <w:szCs w:val="28"/>
          <w:lang w:val="uk-UA"/>
        </w:rPr>
        <w:t xml:space="preserve"> </w:t>
      </w:r>
      <w:r w:rsidRPr="00F0228F">
        <w:rPr>
          <w:sz w:val="28"/>
          <w:szCs w:val="28"/>
          <w:lang w:val="en-US"/>
        </w:rPr>
        <w:t>20, № 7. – P. 410 – 416.</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Predictive value of serum follicle – slimulating hormone levels in the differentia – tion between hypogonadotropic hypogonadism and constitutional delay of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R.G. Odink, J. Schoemaker, E. Schoute [et al.] // Horm.</w:t>
      </w:r>
      <w:r>
        <w:rPr>
          <w:sz w:val="28"/>
          <w:szCs w:val="28"/>
          <w:lang w:val="uk-UA"/>
        </w:rPr>
        <w:t xml:space="preserve"> </w:t>
      </w:r>
      <w:r w:rsidRPr="009B0E31">
        <w:rPr>
          <w:sz w:val="28"/>
          <w:szCs w:val="28"/>
          <w:lang w:val="en-US"/>
        </w:rPr>
        <w:t>Res. – 1998. – Vol.</w:t>
      </w:r>
      <w:r>
        <w:rPr>
          <w:sz w:val="28"/>
          <w:szCs w:val="28"/>
          <w:lang w:val="uk-UA"/>
        </w:rPr>
        <w:t> </w:t>
      </w:r>
      <w:r w:rsidRPr="009B0E31">
        <w:rPr>
          <w:sz w:val="28"/>
          <w:szCs w:val="28"/>
          <w:lang w:val="en-US"/>
        </w:rPr>
        <w:t>49, № 6. – P. 279 – 287.</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Pubertal growth as a determinant of adult height in boys constitutional delay of growth and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C. Rensonnet, F. Kanen, C. Coremans [et al.] // Horm. Res. – 1999. – Vol.</w:t>
      </w:r>
      <w:r>
        <w:rPr>
          <w:sz w:val="28"/>
          <w:szCs w:val="28"/>
          <w:lang w:val="uk-UA"/>
        </w:rPr>
        <w:t xml:space="preserve"> </w:t>
      </w:r>
      <w:r w:rsidRPr="009B0E31">
        <w:rPr>
          <w:sz w:val="28"/>
          <w:szCs w:val="28"/>
          <w:lang w:val="en-US"/>
        </w:rPr>
        <w:t>51, № 5. – P. 223 – 229.</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Pubertal stading in boys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F.M. Biro, A.W. Lucky, G.A. Huster, </w:t>
      </w:r>
      <w:r w:rsidRPr="003309A7">
        <w:rPr>
          <w:sz w:val="28"/>
          <w:szCs w:val="28"/>
          <w:lang w:val="en-US"/>
        </w:rPr>
        <w:t xml:space="preserve">                </w:t>
      </w:r>
      <w:r w:rsidRPr="009B0E31">
        <w:rPr>
          <w:sz w:val="28"/>
          <w:szCs w:val="28"/>
          <w:lang w:val="en-US"/>
        </w:rPr>
        <w:t>J.A. Morrison // J. Pediatr. – 1995. – Vol.127, № 1. – P. 100 – 102.</w:t>
      </w:r>
    </w:p>
    <w:p w:rsidR="005C2D87" w:rsidRPr="00336AAB"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Relationship between the thymus and neurochemical changes in the hypothalamus – preoptic area and prefrontal cor</w:t>
      </w:r>
      <w:r>
        <w:rPr>
          <w:sz w:val="28"/>
          <w:szCs w:val="28"/>
          <w:lang w:val="en-US"/>
        </w:rPr>
        <w:t>tex in female rats with delayed</w:t>
      </w:r>
      <w:r w:rsidRPr="009B0E31">
        <w:rPr>
          <w:sz w:val="28"/>
          <w:szCs w:val="28"/>
          <w:lang w:val="en-US"/>
        </w:rPr>
        <w:t xml:space="preserve"> puberty [</w:t>
      </w:r>
      <w:r>
        <w:rPr>
          <w:sz w:val="28"/>
          <w:szCs w:val="28"/>
          <w:lang w:val="en-US"/>
        </w:rPr>
        <w:t>Text</w:t>
      </w:r>
      <w:r w:rsidRPr="009B0E31">
        <w:rPr>
          <w:sz w:val="28"/>
          <w:szCs w:val="28"/>
          <w:lang w:val="en-US"/>
        </w:rPr>
        <w:t>]</w:t>
      </w:r>
      <w:r>
        <w:rPr>
          <w:sz w:val="28"/>
          <w:szCs w:val="28"/>
          <w:lang w:val="en-US"/>
        </w:rPr>
        <w:t xml:space="preserve"> / K.</w:t>
      </w:r>
      <w:r>
        <w:rPr>
          <w:sz w:val="28"/>
          <w:szCs w:val="28"/>
          <w:lang w:val="uk-UA"/>
        </w:rPr>
        <w:t> </w:t>
      </w:r>
      <w:r w:rsidRPr="009B0E31">
        <w:rPr>
          <w:sz w:val="28"/>
          <w:szCs w:val="28"/>
          <w:lang w:val="en-US"/>
        </w:rPr>
        <w:t>Antoniou, Z. Paradopoulou – Daifotis, K.</w:t>
      </w:r>
      <w:r>
        <w:rPr>
          <w:sz w:val="28"/>
          <w:szCs w:val="28"/>
          <w:lang w:val="uk-UA"/>
        </w:rPr>
        <w:t xml:space="preserve"> </w:t>
      </w:r>
      <w:r w:rsidRPr="009B0E31">
        <w:rPr>
          <w:sz w:val="28"/>
          <w:szCs w:val="28"/>
          <w:lang w:val="en-US"/>
        </w:rPr>
        <w:t xml:space="preserve">Kanelakis [et al.] // Int. G. Dev. </w:t>
      </w:r>
      <w:r w:rsidRPr="00336AAB">
        <w:rPr>
          <w:sz w:val="28"/>
          <w:szCs w:val="28"/>
          <w:lang w:val="en-US"/>
        </w:rPr>
        <w:t>Neurosci. – 1997. – Vol.15, № 7. – P. 911 – 920.</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Robertson</w:t>
      </w:r>
      <w:r w:rsidRPr="003C70FE">
        <w:rPr>
          <w:sz w:val="28"/>
          <w:szCs w:val="28"/>
          <w:lang w:val="en-US"/>
        </w:rPr>
        <w:t>,</w:t>
      </w:r>
      <w:r w:rsidRPr="009B0E31">
        <w:rPr>
          <w:sz w:val="28"/>
          <w:szCs w:val="28"/>
          <w:lang w:val="en-US"/>
        </w:rPr>
        <w:t xml:space="preserve"> J.F. Family Factors, Self – Esteem, and Adolescent Depression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J.F. Robertson, R.L. Simons // Journal of Marriage and the Family. – 1989. – Vol.</w:t>
      </w:r>
      <w:r>
        <w:rPr>
          <w:sz w:val="28"/>
          <w:szCs w:val="28"/>
          <w:lang w:val="uk-UA"/>
        </w:rPr>
        <w:t> </w:t>
      </w:r>
      <w:r w:rsidRPr="009B0E31">
        <w:rPr>
          <w:sz w:val="28"/>
          <w:szCs w:val="28"/>
          <w:lang w:val="en-US"/>
        </w:rPr>
        <w:t>51. – P. 125 – 138.</w:t>
      </w:r>
    </w:p>
    <w:p w:rsidR="005C2D87" w:rsidRPr="003C70FE" w:rsidRDefault="005C2D87" w:rsidP="00C11DA9">
      <w:pPr>
        <w:numPr>
          <w:ilvl w:val="0"/>
          <w:numId w:val="65"/>
        </w:numPr>
        <w:tabs>
          <w:tab w:val="left" w:pos="851"/>
        </w:tabs>
        <w:suppressAutoHyphens w:val="0"/>
        <w:spacing w:line="360" w:lineRule="auto"/>
        <w:jc w:val="both"/>
        <w:rPr>
          <w:sz w:val="28"/>
          <w:szCs w:val="28"/>
          <w:lang w:val="en-US"/>
        </w:rPr>
      </w:pPr>
      <w:r>
        <w:rPr>
          <w:sz w:val="28"/>
          <w:szCs w:val="28"/>
          <w:lang w:val="en-US"/>
        </w:rPr>
        <w:t>Roemmich</w:t>
      </w:r>
      <w:r w:rsidRPr="003C70FE">
        <w:rPr>
          <w:sz w:val="28"/>
          <w:szCs w:val="28"/>
          <w:lang w:val="en-US"/>
        </w:rPr>
        <w:t>,</w:t>
      </w:r>
      <w:r>
        <w:rPr>
          <w:sz w:val="28"/>
          <w:szCs w:val="28"/>
          <w:lang w:val="en-US"/>
        </w:rPr>
        <w:t xml:space="preserve"> J.N. </w:t>
      </w:r>
      <w:r w:rsidRPr="00D45376">
        <w:rPr>
          <w:sz w:val="28"/>
          <w:szCs w:val="28"/>
          <w:lang w:val="en-US"/>
        </w:rPr>
        <w:t xml:space="preserve">Role of leptin during childhood growth and development </w:t>
      </w:r>
      <w:r w:rsidRPr="00487F8D">
        <w:rPr>
          <w:sz w:val="28"/>
          <w:szCs w:val="28"/>
          <w:lang w:val="en-US"/>
        </w:rPr>
        <w:t>[</w:t>
      </w:r>
      <w:r>
        <w:rPr>
          <w:sz w:val="28"/>
          <w:szCs w:val="28"/>
          <w:lang w:val="en-US"/>
        </w:rPr>
        <w:t>Text</w:t>
      </w:r>
      <w:r w:rsidRPr="00487F8D">
        <w:rPr>
          <w:sz w:val="28"/>
          <w:szCs w:val="28"/>
          <w:lang w:val="en-US"/>
        </w:rPr>
        <w:t>]</w:t>
      </w:r>
      <w:r>
        <w:rPr>
          <w:sz w:val="28"/>
          <w:szCs w:val="28"/>
          <w:lang w:val="en-US"/>
        </w:rPr>
        <w:t xml:space="preserve"> </w:t>
      </w:r>
      <w:r w:rsidRPr="00D45376">
        <w:rPr>
          <w:sz w:val="28"/>
          <w:szCs w:val="28"/>
          <w:lang w:val="en-US"/>
        </w:rPr>
        <w:t>/ J.N.</w:t>
      </w:r>
      <w:r>
        <w:rPr>
          <w:sz w:val="28"/>
          <w:szCs w:val="28"/>
          <w:lang w:val="en-US"/>
        </w:rPr>
        <w:t> </w:t>
      </w:r>
      <w:r w:rsidRPr="00D45376">
        <w:rPr>
          <w:sz w:val="28"/>
          <w:szCs w:val="28"/>
          <w:lang w:val="en-US"/>
        </w:rPr>
        <w:t>Roemmich, A.D.</w:t>
      </w:r>
      <w:r>
        <w:rPr>
          <w:sz w:val="28"/>
          <w:szCs w:val="28"/>
          <w:lang w:val="en-US"/>
        </w:rPr>
        <w:t xml:space="preserve"> </w:t>
      </w:r>
      <w:r w:rsidRPr="00D45376">
        <w:rPr>
          <w:sz w:val="28"/>
          <w:szCs w:val="28"/>
          <w:lang w:val="en-US"/>
        </w:rPr>
        <w:t xml:space="preserve">Rogol // Endocrinol. </w:t>
      </w:r>
      <w:r w:rsidRPr="003C70FE">
        <w:rPr>
          <w:sz w:val="28"/>
          <w:szCs w:val="28"/>
          <w:lang w:val="en-US"/>
        </w:rPr>
        <w:t>Metab. Clin.</w:t>
      </w:r>
      <w:r>
        <w:rPr>
          <w:sz w:val="28"/>
          <w:szCs w:val="28"/>
          <w:lang w:val="uk-UA"/>
        </w:rPr>
        <w:t xml:space="preserve"> </w:t>
      </w:r>
      <w:r w:rsidRPr="003C70FE">
        <w:rPr>
          <w:sz w:val="28"/>
          <w:szCs w:val="28"/>
          <w:lang w:val="en-US"/>
        </w:rPr>
        <w:t>North Am. – 1999. – Vol.</w:t>
      </w:r>
      <w:r>
        <w:rPr>
          <w:sz w:val="28"/>
          <w:szCs w:val="28"/>
          <w:lang w:val="uk-UA"/>
        </w:rPr>
        <w:t xml:space="preserve"> </w:t>
      </w:r>
      <w:r w:rsidRPr="003C70FE">
        <w:rPr>
          <w:sz w:val="28"/>
          <w:szCs w:val="28"/>
          <w:lang w:val="en-US"/>
        </w:rPr>
        <w:t>28, № 4. – P. 749 – 764.</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Role of the serotonergic system in the control of gonadotropin secretion in prepubertal male rats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L. Pinilla, A. Ranchal, R. Aguilar [et al.] // Eur. J. Endocrinol. – 1994. – Vol.130, № 6. – P. 617 – 624.</w:t>
      </w:r>
    </w:p>
    <w:p w:rsidR="005C2D87" w:rsidRPr="003C70FE" w:rsidRDefault="005C2D87" w:rsidP="00C11DA9">
      <w:pPr>
        <w:numPr>
          <w:ilvl w:val="0"/>
          <w:numId w:val="65"/>
        </w:numPr>
        <w:tabs>
          <w:tab w:val="left" w:pos="993"/>
        </w:tabs>
        <w:suppressAutoHyphens w:val="0"/>
        <w:spacing w:line="360" w:lineRule="auto"/>
        <w:jc w:val="both"/>
        <w:rPr>
          <w:sz w:val="28"/>
          <w:szCs w:val="28"/>
          <w:lang w:val="en-US"/>
        </w:rPr>
      </w:pPr>
      <w:r w:rsidRPr="009B0E31">
        <w:rPr>
          <w:sz w:val="28"/>
          <w:szCs w:val="28"/>
          <w:lang w:val="en-US"/>
        </w:rPr>
        <w:t>Rosenfield</w:t>
      </w:r>
      <w:r w:rsidRPr="003C70FE">
        <w:rPr>
          <w:sz w:val="28"/>
          <w:szCs w:val="28"/>
          <w:lang w:val="en-US"/>
        </w:rPr>
        <w:t>,</w:t>
      </w:r>
      <w:r w:rsidRPr="009B0E31">
        <w:rPr>
          <w:sz w:val="28"/>
          <w:szCs w:val="28"/>
          <w:lang w:val="en-US"/>
        </w:rPr>
        <w:t xml:space="preserve"> R.Z. Diagnosis and management of delayed puberty [</w:t>
      </w:r>
      <w:r>
        <w:rPr>
          <w:sz w:val="28"/>
          <w:szCs w:val="28"/>
          <w:lang w:val="en-US"/>
        </w:rPr>
        <w:t>Text</w:t>
      </w:r>
      <w:r w:rsidRPr="009B0E31">
        <w:rPr>
          <w:sz w:val="28"/>
          <w:szCs w:val="28"/>
          <w:lang w:val="en-US"/>
        </w:rPr>
        <w:t>]</w:t>
      </w:r>
      <w:r>
        <w:rPr>
          <w:sz w:val="28"/>
          <w:szCs w:val="28"/>
          <w:lang w:val="en-US"/>
        </w:rPr>
        <w:t xml:space="preserve"> / R.Z.</w:t>
      </w:r>
      <w:r>
        <w:rPr>
          <w:sz w:val="28"/>
          <w:szCs w:val="28"/>
          <w:lang w:val="uk-UA"/>
        </w:rPr>
        <w:t> </w:t>
      </w:r>
      <w:r w:rsidRPr="009B0E31">
        <w:rPr>
          <w:sz w:val="28"/>
          <w:szCs w:val="28"/>
          <w:lang w:val="en-US"/>
        </w:rPr>
        <w:t xml:space="preserve">Rosenfield // J. Clin. </w:t>
      </w:r>
      <w:r w:rsidRPr="003C70FE">
        <w:rPr>
          <w:sz w:val="28"/>
          <w:szCs w:val="28"/>
          <w:lang w:val="en-US"/>
        </w:rPr>
        <w:t>Endocrinol. – 1990. – Vol.70, № 3. – P. 559 – 562.</w:t>
      </w:r>
    </w:p>
    <w:p w:rsidR="005C2D87" w:rsidRPr="009B0E31" w:rsidRDefault="005C2D87" w:rsidP="00C11DA9">
      <w:pPr>
        <w:numPr>
          <w:ilvl w:val="0"/>
          <w:numId w:val="65"/>
        </w:numPr>
        <w:tabs>
          <w:tab w:val="left" w:pos="993"/>
        </w:tabs>
        <w:suppressAutoHyphens w:val="0"/>
        <w:spacing w:line="360" w:lineRule="auto"/>
        <w:jc w:val="both"/>
        <w:rPr>
          <w:sz w:val="28"/>
          <w:szCs w:val="28"/>
          <w:lang w:val="en-US"/>
        </w:rPr>
      </w:pPr>
      <w:r w:rsidRPr="009B0E31">
        <w:rPr>
          <w:sz w:val="28"/>
          <w:szCs w:val="28"/>
          <w:lang w:val="en-US"/>
        </w:rPr>
        <w:t>Saggese</w:t>
      </w:r>
      <w:r w:rsidRPr="003C70FE">
        <w:rPr>
          <w:sz w:val="28"/>
          <w:szCs w:val="28"/>
          <w:lang w:val="en-US"/>
        </w:rPr>
        <w:t>,</w:t>
      </w:r>
      <w:r w:rsidRPr="009B0E31">
        <w:rPr>
          <w:sz w:val="28"/>
          <w:szCs w:val="28"/>
          <w:lang w:val="en-US"/>
        </w:rPr>
        <w:t xml:space="preserve"> G. Bone mass with adolescents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G. Saggese, G.I. Baroncelli // References en Gynecologie Obstetrique (France). – 1999. – Vol.6, № 1. – P. 9 – 17.</w:t>
      </w:r>
    </w:p>
    <w:p w:rsidR="005C2D87" w:rsidRPr="003C70FE"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Saggese</w:t>
      </w:r>
      <w:r w:rsidRPr="003C70FE">
        <w:rPr>
          <w:sz w:val="28"/>
          <w:szCs w:val="28"/>
          <w:lang w:val="en-US"/>
        </w:rPr>
        <w:t>,</w:t>
      </w:r>
      <w:r w:rsidRPr="009B0E31">
        <w:rPr>
          <w:sz w:val="28"/>
          <w:szCs w:val="28"/>
          <w:lang w:val="en-US"/>
        </w:rPr>
        <w:t xml:space="preserve"> G. Sex steroids and the acquistion of bone mass [</w:t>
      </w:r>
      <w:r>
        <w:rPr>
          <w:sz w:val="28"/>
          <w:szCs w:val="28"/>
          <w:lang w:val="en-US"/>
        </w:rPr>
        <w:t>Text</w:t>
      </w:r>
      <w:r w:rsidRPr="009B0E31">
        <w:rPr>
          <w:sz w:val="28"/>
          <w:szCs w:val="28"/>
          <w:lang w:val="en-US"/>
        </w:rPr>
        <w:t>]</w:t>
      </w:r>
      <w:r>
        <w:rPr>
          <w:sz w:val="28"/>
          <w:szCs w:val="28"/>
          <w:lang w:val="en-US"/>
        </w:rPr>
        <w:t xml:space="preserve"> / G. Saggese, S.</w:t>
      </w:r>
      <w:r>
        <w:rPr>
          <w:sz w:val="28"/>
          <w:szCs w:val="28"/>
          <w:lang w:val="uk-UA"/>
        </w:rPr>
        <w:t> </w:t>
      </w:r>
      <w:r w:rsidRPr="009B0E31">
        <w:rPr>
          <w:sz w:val="28"/>
          <w:szCs w:val="28"/>
          <w:lang w:val="en-US"/>
        </w:rPr>
        <w:t>Berteloni, G.I. Baroncelli // Horm. Res. – 1997. – Vol.</w:t>
      </w:r>
      <w:r>
        <w:rPr>
          <w:sz w:val="28"/>
          <w:szCs w:val="28"/>
          <w:lang w:val="uk-UA"/>
        </w:rPr>
        <w:t xml:space="preserve"> </w:t>
      </w:r>
      <w:r w:rsidRPr="009B0E31">
        <w:rPr>
          <w:sz w:val="28"/>
          <w:szCs w:val="28"/>
          <w:lang w:val="en-US"/>
        </w:rPr>
        <w:t xml:space="preserve">48, Suppl. </w:t>
      </w:r>
      <w:r w:rsidRPr="003C70FE">
        <w:rPr>
          <w:sz w:val="28"/>
          <w:szCs w:val="28"/>
          <w:lang w:val="en-US"/>
        </w:rPr>
        <w:t>5. – P. 65 – 71.</w:t>
      </w:r>
    </w:p>
    <w:p w:rsidR="005C2D87" w:rsidRPr="00456A85"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Self – assesment of physical sexual maturation in boys and girls delayed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J.W. Finkelstein, M.R.</w:t>
      </w:r>
      <w:r>
        <w:rPr>
          <w:sz w:val="28"/>
          <w:szCs w:val="28"/>
          <w:lang w:val="uk-UA"/>
        </w:rPr>
        <w:t xml:space="preserve"> </w:t>
      </w:r>
      <w:r w:rsidRPr="009B0E31">
        <w:rPr>
          <w:sz w:val="28"/>
          <w:szCs w:val="28"/>
          <w:lang w:val="en-US"/>
        </w:rPr>
        <w:t>D'Arcangelo, E.J. Susman [et al.] // J.</w:t>
      </w:r>
      <w:r>
        <w:rPr>
          <w:sz w:val="28"/>
          <w:szCs w:val="28"/>
          <w:lang w:val="uk-UA"/>
        </w:rPr>
        <w:t> </w:t>
      </w:r>
      <w:r w:rsidRPr="009B0E31">
        <w:rPr>
          <w:sz w:val="28"/>
          <w:szCs w:val="28"/>
          <w:lang w:val="en-US"/>
        </w:rPr>
        <w:t xml:space="preserve">Adolesc. </w:t>
      </w:r>
      <w:r w:rsidRPr="00456A85">
        <w:rPr>
          <w:sz w:val="28"/>
          <w:szCs w:val="28"/>
          <w:lang w:val="en-US"/>
        </w:rPr>
        <w:t>Healht. – 1999. – Vol.</w:t>
      </w:r>
      <w:r>
        <w:rPr>
          <w:sz w:val="28"/>
          <w:szCs w:val="28"/>
          <w:lang w:val="uk-UA"/>
        </w:rPr>
        <w:t xml:space="preserve"> </w:t>
      </w:r>
      <w:r w:rsidRPr="00456A85">
        <w:rPr>
          <w:sz w:val="28"/>
          <w:szCs w:val="28"/>
          <w:lang w:val="en-US"/>
        </w:rPr>
        <w:t>25, № 6. – P. 379 – 381.</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Serotonin in golden hamster testes: testicular levels, immunolocalization and role during sexual development and photoperiodic – recrudescence transition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M.B. Gonzalez – Calvar, M. Rubio [et al.] // Neuroendocrinology. – 1999. – Vol.</w:t>
      </w:r>
      <w:r>
        <w:rPr>
          <w:sz w:val="28"/>
          <w:szCs w:val="28"/>
          <w:lang w:val="uk-UA"/>
        </w:rPr>
        <w:t xml:space="preserve"> </w:t>
      </w:r>
      <w:r w:rsidRPr="009B0E31">
        <w:rPr>
          <w:sz w:val="28"/>
          <w:szCs w:val="28"/>
          <w:lang w:val="en-US"/>
        </w:rPr>
        <w:t>69, № 4. – P. 299 – 308.</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Serum letptin levels during childhood and adolescence: relationship with age, sex, adiposity and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B. Kirel, N. Dogruel, N. Akgun [et al.] // J. Pediatr. – 1999. – Vol.</w:t>
      </w:r>
      <w:r>
        <w:rPr>
          <w:sz w:val="28"/>
          <w:szCs w:val="28"/>
          <w:lang w:val="uk-UA"/>
        </w:rPr>
        <w:t xml:space="preserve"> </w:t>
      </w:r>
      <w:r w:rsidRPr="009B0E31">
        <w:rPr>
          <w:sz w:val="28"/>
          <w:szCs w:val="28"/>
          <w:lang w:val="en-US"/>
        </w:rPr>
        <w:t>41, № 4. – P. 447 – 455.</w:t>
      </w:r>
    </w:p>
    <w:p w:rsidR="005C2D87" w:rsidRPr="00130619" w:rsidRDefault="005C2D87" w:rsidP="00C11DA9">
      <w:pPr>
        <w:numPr>
          <w:ilvl w:val="0"/>
          <w:numId w:val="65"/>
        </w:numPr>
        <w:tabs>
          <w:tab w:val="left" w:pos="851"/>
        </w:tabs>
        <w:suppressAutoHyphens w:val="0"/>
        <w:spacing w:line="360" w:lineRule="auto"/>
        <w:jc w:val="both"/>
        <w:rPr>
          <w:sz w:val="28"/>
          <w:szCs w:val="28"/>
        </w:rPr>
      </w:pPr>
      <w:r w:rsidRPr="009B0E31">
        <w:rPr>
          <w:sz w:val="28"/>
          <w:szCs w:val="28"/>
          <w:lang w:val="en-US"/>
        </w:rPr>
        <w:t>Sex dimorphism in growth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T. Gasser, A. Sheehy, L. Molinari, R. Largo // Ann. Hum. </w:t>
      </w:r>
      <w:r w:rsidRPr="00130619">
        <w:rPr>
          <w:sz w:val="28"/>
          <w:szCs w:val="28"/>
        </w:rPr>
        <w:t>Biol. – 2000. – Vol.</w:t>
      </w:r>
      <w:r>
        <w:rPr>
          <w:sz w:val="28"/>
          <w:szCs w:val="28"/>
          <w:lang w:val="uk-UA"/>
        </w:rPr>
        <w:t xml:space="preserve"> </w:t>
      </w:r>
      <w:r w:rsidRPr="00130619">
        <w:rPr>
          <w:sz w:val="28"/>
          <w:szCs w:val="28"/>
        </w:rPr>
        <w:t>27, № 2. – P. 187 – 197.</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Sexual hormones terminate in the rat: the significa</w:t>
      </w:r>
      <w:r>
        <w:rPr>
          <w:sz w:val="28"/>
          <w:szCs w:val="28"/>
          <w:lang w:val="en-US"/>
        </w:rPr>
        <w:t>ntly enhanced catecholaminergic</w:t>
      </w:r>
      <w:r w:rsidRPr="003C70FE">
        <w:rPr>
          <w:sz w:val="28"/>
          <w:szCs w:val="28"/>
          <w:lang w:val="en-US"/>
        </w:rPr>
        <w:t xml:space="preserve">: </w:t>
      </w:r>
      <w:r w:rsidRPr="009B0E31">
        <w:rPr>
          <w:sz w:val="28"/>
          <w:szCs w:val="28"/>
          <w:lang w:val="en-US"/>
        </w:rPr>
        <w:t>serotoninergic tone in the brain characteristic to the post – weaning period [</w:t>
      </w:r>
      <w:r>
        <w:rPr>
          <w:sz w:val="28"/>
          <w:szCs w:val="28"/>
          <w:lang w:val="en-US"/>
        </w:rPr>
        <w:t>Text</w:t>
      </w:r>
      <w:r w:rsidRPr="009B0E31">
        <w:rPr>
          <w:sz w:val="28"/>
          <w:szCs w:val="28"/>
          <w:lang w:val="en-US"/>
        </w:rPr>
        <w:t>]</w:t>
      </w:r>
      <w:r>
        <w:rPr>
          <w:sz w:val="28"/>
          <w:szCs w:val="28"/>
          <w:lang w:val="en-US"/>
        </w:rPr>
        <w:t xml:space="preserve"> / J.</w:t>
      </w:r>
      <w:r>
        <w:rPr>
          <w:sz w:val="28"/>
          <w:szCs w:val="28"/>
          <w:lang w:val="uk-UA"/>
        </w:rPr>
        <w:t> </w:t>
      </w:r>
      <w:r w:rsidRPr="009B0E31">
        <w:rPr>
          <w:sz w:val="28"/>
          <w:szCs w:val="28"/>
          <w:lang w:val="en-US"/>
        </w:rPr>
        <w:t xml:space="preserve">Knoll, I. Miklya, B. Knoll, J. Dallo // Life Sci. – 2000. – Vol.7, № 67. – </w:t>
      </w:r>
      <w:r>
        <w:rPr>
          <w:sz w:val="28"/>
          <w:szCs w:val="28"/>
          <w:lang w:val="uk-UA"/>
        </w:rPr>
        <w:t xml:space="preserve">                     </w:t>
      </w:r>
      <w:r w:rsidRPr="009B0E31">
        <w:rPr>
          <w:sz w:val="28"/>
          <w:szCs w:val="28"/>
          <w:lang w:val="en-US"/>
        </w:rPr>
        <w:t>P. 765 – 773.</w:t>
      </w:r>
    </w:p>
    <w:p w:rsidR="005C2D87" w:rsidRPr="002B4959" w:rsidRDefault="005C2D87" w:rsidP="00C11DA9">
      <w:pPr>
        <w:numPr>
          <w:ilvl w:val="0"/>
          <w:numId w:val="65"/>
        </w:numPr>
        <w:tabs>
          <w:tab w:val="left" w:pos="851"/>
        </w:tabs>
        <w:suppressAutoHyphens w:val="0"/>
        <w:spacing w:line="360" w:lineRule="auto"/>
        <w:jc w:val="both"/>
        <w:rPr>
          <w:sz w:val="28"/>
          <w:szCs w:val="28"/>
          <w:lang w:val="en-US"/>
        </w:rPr>
      </w:pPr>
      <w:r w:rsidRPr="006465D1">
        <w:rPr>
          <w:sz w:val="28"/>
          <w:szCs w:val="28"/>
          <w:lang w:val="en-US"/>
        </w:rPr>
        <w:t>Shishkina</w:t>
      </w:r>
      <w:r w:rsidRPr="003857D9">
        <w:rPr>
          <w:sz w:val="28"/>
          <w:szCs w:val="28"/>
          <w:lang w:val="en-US"/>
        </w:rPr>
        <w:t>,</w:t>
      </w:r>
      <w:r w:rsidRPr="006465D1">
        <w:rPr>
          <w:sz w:val="28"/>
          <w:szCs w:val="28"/>
          <w:lang w:val="en-US"/>
        </w:rPr>
        <w:t xml:space="preserve"> G.T.</w:t>
      </w:r>
      <w:r>
        <w:rPr>
          <w:sz w:val="28"/>
          <w:szCs w:val="28"/>
          <w:lang w:val="en-US"/>
        </w:rPr>
        <w:t xml:space="preserve"> </w:t>
      </w:r>
      <w:r w:rsidRPr="006465D1">
        <w:rPr>
          <w:sz w:val="28"/>
          <w:szCs w:val="28"/>
          <w:lang w:val="en-US"/>
        </w:rPr>
        <w:t xml:space="preserve">Involvement of brain serotonin in regulation of sexual matiruty on male rats </w:t>
      </w:r>
      <w:r w:rsidRPr="009E6275">
        <w:rPr>
          <w:sz w:val="28"/>
          <w:szCs w:val="28"/>
          <w:lang w:val="en-US"/>
        </w:rPr>
        <w:t>[</w:t>
      </w:r>
      <w:r>
        <w:rPr>
          <w:sz w:val="28"/>
          <w:szCs w:val="28"/>
          <w:lang w:val="en-US"/>
        </w:rPr>
        <w:t>Text</w:t>
      </w:r>
      <w:r w:rsidRPr="009E6275">
        <w:rPr>
          <w:sz w:val="28"/>
          <w:szCs w:val="28"/>
          <w:lang w:val="en-US"/>
        </w:rPr>
        <w:t>]</w:t>
      </w:r>
      <w:r>
        <w:rPr>
          <w:sz w:val="28"/>
          <w:szCs w:val="28"/>
          <w:lang w:val="en-US"/>
        </w:rPr>
        <w:t xml:space="preserve"> </w:t>
      </w:r>
      <w:r w:rsidRPr="006465D1">
        <w:rPr>
          <w:sz w:val="28"/>
          <w:szCs w:val="28"/>
          <w:lang w:val="en-US"/>
        </w:rPr>
        <w:t>/ G.T.</w:t>
      </w:r>
      <w:r>
        <w:rPr>
          <w:sz w:val="28"/>
          <w:szCs w:val="28"/>
          <w:lang w:val="en-US"/>
        </w:rPr>
        <w:t xml:space="preserve"> </w:t>
      </w:r>
      <w:r w:rsidRPr="006465D1">
        <w:rPr>
          <w:sz w:val="28"/>
          <w:szCs w:val="28"/>
          <w:lang w:val="en-US"/>
        </w:rPr>
        <w:t>Shishkina, P.M.</w:t>
      </w:r>
      <w:r>
        <w:rPr>
          <w:sz w:val="28"/>
          <w:szCs w:val="28"/>
          <w:lang w:val="en-US"/>
        </w:rPr>
        <w:t xml:space="preserve"> </w:t>
      </w:r>
      <w:r w:rsidRPr="006465D1">
        <w:rPr>
          <w:sz w:val="28"/>
          <w:szCs w:val="28"/>
          <w:lang w:val="en-US"/>
        </w:rPr>
        <w:t xml:space="preserve">Borodin // Neurosci. </w:t>
      </w:r>
      <w:r w:rsidRPr="002B4959">
        <w:rPr>
          <w:sz w:val="28"/>
          <w:szCs w:val="28"/>
          <w:lang w:val="en-US"/>
        </w:rPr>
        <w:t>Behav. Physiol. – 1989.</w:t>
      </w:r>
      <w:r>
        <w:rPr>
          <w:sz w:val="28"/>
          <w:szCs w:val="28"/>
        </w:rPr>
        <w:t> </w:t>
      </w:r>
      <w:r w:rsidRPr="002B4959">
        <w:rPr>
          <w:sz w:val="28"/>
          <w:szCs w:val="28"/>
          <w:lang w:val="en-US"/>
        </w:rPr>
        <w:t>– Vol.19, № 2. – P. 145 – 149.</w:t>
      </w:r>
    </w:p>
    <w:p w:rsidR="005C2D87" w:rsidRPr="00BD5EB0"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Short – term effect of testosterone treatment on reduced bone density in boys with constitutional delay of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S.</w:t>
      </w:r>
      <w:r>
        <w:rPr>
          <w:sz w:val="28"/>
          <w:szCs w:val="28"/>
          <w:lang w:val="uk-UA"/>
        </w:rPr>
        <w:t xml:space="preserve"> </w:t>
      </w:r>
      <w:r w:rsidRPr="009B0E31">
        <w:rPr>
          <w:sz w:val="28"/>
          <w:szCs w:val="28"/>
          <w:lang w:val="en-US"/>
        </w:rPr>
        <w:t xml:space="preserve">Bertelloni, </w:t>
      </w:r>
      <w:r>
        <w:rPr>
          <w:sz w:val="28"/>
          <w:szCs w:val="28"/>
          <w:lang w:val="en-US"/>
        </w:rPr>
        <w:t>G.I.</w:t>
      </w:r>
      <w:r>
        <w:rPr>
          <w:sz w:val="28"/>
          <w:szCs w:val="28"/>
          <w:lang w:val="uk-UA"/>
        </w:rPr>
        <w:t xml:space="preserve"> </w:t>
      </w:r>
      <w:r w:rsidRPr="009B0E31">
        <w:rPr>
          <w:sz w:val="28"/>
          <w:szCs w:val="28"/>
          <w:lang w:val="en-US"/>
        </w:rPr>
        <w:t>Baroncell</w:t>
      </w:r>
      <w:r>
        <w:rPr>
          <w:sz w:val="28"/>
          <w:szCs w:val="28"/>
          <w:lang w:val="en-US"/>
        </w:rPr>
        <w:t>i, R.</w:t>
      </w:r>
      <w:r>
        <w:rPr>
          <w:sz w:val="28"/>
          <w:szCs w:val="28"/>
          <w:lang w:val="uk-UA"/>
        </w:rPr>
        <w:t xml:space="preserve"> </w:t>
      </w:r>
      <w:r>
        <w:rPr>
          <w:sz w:val="28"/>
          <w:szCs w:val="28"/>
          <w:lang w:val="en-US"/>
        </w:rPr>
        <w:t>Battini</w:t>
      </w:r>
      <w:r w:rsidRPr="00BD5EB0">
        <w:rPr>
          <w:sz w:val="28"/>
          <w:szCs w:val="28"/>
          <w:lang w:val="en-US"/>
        </w:rPr>
        <w:t xml:space="preserve">        </w:t>
      </w:r>
      <w:r w:rsidRPr="009B0E31">
        <w:rPr>
          <w:sz w:val="28"/>
          <w:szCs w:val="28"/>
          <w:lang w:val="en-US"/>
        </w:rPr>
        <w:t>[et al.]</w:t>
      </w:r>
      <w:r>
        <w:rPr>
          <w:sz w:val="28"/>
          <w:szCs w:val="28"/>
          <w:lang w:val="uk-UA"/>
        </w:rPr>
        <w:t xml:space="preserve"> </w:t>
      </w:r>
      <w:r w:rsidRPr="009B0E31">
        <w:rPr>
          <w:sz w:val="28"/>
          <w:szCs w:val="28"/>
          <w:lang w:val="en-US"/>
        </w:rPr>
        <w:t xml:space="preserve">// J. Bone Miner. </w:t>
      </w:r>
      <w:r w:rsidRPr="00BD5EB0">
        <w:rPr>
          <w:sz w:val="28"/>
          <w:szCs w:val="28"/>
          <w:lang w:val="en-US"/>
        </w:rPr>
        <w:t>Res. – 1995. – Vol.10, № 10. – P. 1488 – 1495.</w:t>
      </w:r>
    </w:p>
    <w:p w:rsidR="005C2D87" w:rsidRPr="009B0E31" w:rsidRDefault="005C2D87" w:rsidP="00C11DA9">
      <w:pPr>
        <w:numPr>
          <w:ilvl w:val="0"/>
          <w:numId w:val="65"/>
        </w:numPr>
        <w:tabs>
          <w:tab w:val="left" w:pos="709"/>
          <w:tab w:val="left" w:pos="851"/>
        </w:tabs>
        <w:suppressAutoHyphens w:val="0"/>
        <w:spacing w:line="360" w:lineRule="auto"/>
        <w:jc w:val="both"/>
        <w:rPr>
          <w:sz w:val="28"/>
          <w:szCs w:val="28"/>
          <w:lang w:val="en-US"/>
        </w:rPr>
      </w:pPr>
      <w:r w:rsidRPr="009B0E31">
        <w:rPr>
          <w:sz w:val="28"/>
          <w:szCs w:val="28"/>
          <w:lang w:val="en-US"/>
        </w:rPr>
        <w:t>Soliman</w:t>
      </w:r>
      <w:r w:rsidRPr="003857D9">
        <w:rPr>
          <w:sz w:val="28"/>
          <w:szCs w:val="28"/>
          <w:lang w:val="en-US"/>
        </w:rPr>
        <w:t>,</w:t>
      </w:r>
      <w:r w:rsidRPr="009B0E31">
        <w:rPr>
          <w:sz w:val="28"/>
          <w:szCs w:val="28"/>
          <w:lang w:val="en-US"/>
        </w:rPr>
        <w:t xml:space="preserve"> A.T. Testosterone treatment in adolescent boys constitution delay of growth and development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A.T. Soliman, M.M. Knadir, M. Asfour // Metabolism. – 1995. – Vol.</w:t>
      </w:r>
      <w:r>
        <w:rPr>
          <w:sz w:val="28"/>
          <w:szCs w:val="28"/>
          <w:lang w:val="uk-UA"/>
        </w:rPr>
        <w:t xml:space="preserve"> </w:t>
      </w:r>
      <w:r w:rsidRPr="009B0E31">
        <w:rPr>
          <w:sz w:val="28"/>
          <w:szCs w:val="28"/>
          <w:lang w:val="en-US"/>
        </w:rPr>
        <w:t>44, № 8. – P. 1013 – 1015.</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Sperlich</w:t>
      </w:r>
      <w:r w:rsidRPr="007D21B9">
        <w:rPr>
          <w:sz w:val="28"/>
          <w:szCs w:val="28"/>
          <w:lang w:val="en-US"/>
        </w:rPr>
        <w:t>,</w:t>
      </w:r>
      <w:r w:rsidRPr="009B0E31">
        <w:rPr>
          <w:sz w:val="28"/>
          <w:szCs w:val="28"/>
          <w:lang w:val="en-US"/>
        </w:rPr>
        <w:t xml:space="preserve"> M. Final height predicted height in boys with untreated constitutional growth delay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M. Sperlich, O. Butenandt, H.P. Schwarz // Eur. J. Pediatr. – 1995. – Vol.154, № 8. – P. 627 – 632.</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Strickland</w:t>
      </w:r>
      <w:r w:rsidRPr="007D21B9">
        <w:rPr>
          <w:sz w:val="28"/>
          <w:szCs w:val="28"/>
          <w:lang w:val="en-US"/>
        </w:rPr>
        <w:t>,</w:t>
      </w:r>
      <w:r w:rsidRPr="009B0E31">
        <w:rPr>
          <w:sz w:val="28"/>
          <w:szCs w:val="28"/>
          <w:lang w:val="en-US"/>
        </w:rPr>
        <w:t xml:space="preserve"> A.L. Long – term results of treatment with low – dose fluoxymesterone in constitutional delay of growth and puberty and in genetic short stature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A.L. Strickland // Pediatrics. – 1993. – Vol.</w:t>
      </w:r>
      <w:r>
        <w:rPr>
          <w:sz w:val="28"/>
          <w:szCs w:val="28"/>
          <w:lang w:val="uk-UA"/>
        </w:rPr>
        <w:t xml:space="preserve"> </w:t>
      </w:r>
      <w:r w:rsidRPr="009B0E31">
        <w:rPr>
          <w:sz w:val="28"/>
          <w:szCs w:val="28"/>
          <w:lang w:val="en-US"/>
        </w:rPr>
        <w:t>91, № 4. – P. 716 – 720.</w:t>
      </w:r>
    </w:p>
    <w:p w:rsidR="005C2D87" w:rsidRPr="007D21B9" w:rsidRDefault="005C2D87" w:rsidP="00C11DA9">
      <w:pPr>
        <w:numPr>
          <w:ilvl w:val="0"/>
          <w:numId w:val="65"/>
        </w:numPr>
        <w:tabs>
          <w:tab w:val="left" w:pos="851"/>
        </w:tabs>
        <w:suppressAutoHyphens w:val="0"/>
        <w:spacing w:line="360" w:lineRule="auto"/>
        <w:jc w:val="both"/>
        <w:rPr>
          <w:sz w:val="28"/>
          <w:szCs w:val="28"/>
          <w:lang w:val="en-US"/>
        </w:rPr>
      </w:pPr>
      <w:r w:rsidRPr="00E062F7">
        <w:rPr>
          <w:sz w:val="28"/>
          <w:szCs w:val="28"/>
          <w:lang w:val="en-US"/>
        </w:rPr>
        <w:t>Styne</w:t>
      </w:r>
      <w:r w:rsidRPr="007D21B9">
        <w:rPr>
          <w:sz w:val="28"/>
          <w:szCs w:val="28"/>
          <w:lang w:val="en-US"/>
        </w:rPr>
        <w:t>,</w:t>
      </w:r>
      <w:r w:rsidRPr="00E062F7">
        <w:rPr>
          <w:sz w:val="28"/>
          <w:szCs w:val="28"/>
          <w:lang w:val="en-US"/>
        </w:rPr>
        <w:t xml:space="preserve"> D.M. Puberty and its disorders in boys </w:t>
      </w:r>
      <w:r w:rsidRPr="00C848E8">
        <w:rPr>
          <w:sz w:val="28"/>
          <w:szCs w:val="28"/>
          <w:lang w:val="en-US"/>
        </w:rPr>
        <w:t>[</w:t>
      </w:r>
      <w:r>
        <w:rPr>
          <w:sz w:val="28"/>
          <w:szCs w:val="28"/>
          <w:lang w:val="en-US"/>
        </w:rPr>
        <w:t>Text</w:t>
      </w:r>
      <w:r w:rsidRPr="00C848E8">
        <w:rPr>
          <w:sz w:val="28"/>
          <w:szCs w:val="28"/>
          <w:lang w:val="en-US"/>
        </w:rPr>
        <w:t>]</w:t>
      </w:r>
      <w:r>
        <w:rPr>
          <w:sz w:val="28"/>
          <w:szCs w:val="28"/>
          <w:lang w:val="en-US"/>
        </w:rPr>
        <w:t xml:space="preserve"> / </w:t>
      </w:r>
      <w:r w:rsidRPr="00E062F7">
        <w:rPr>
          <w:sz w:val="28"/>
          <w:szCs w:val="28"/>
          <w:lang w:val="en-US"/>
        </w:rPr>
        <w:t>D.M.</w:t>
      </w:r>
      <w:r>
        <w:rPr>
          <w:sz w:val="28"/>
          <w:szCs w:val="28"/>
          <w:lang w:val="en-US"/>
        </w:rPr>
        <w:t xml:space="preserve"> </w:t>
      </w:r>
      <w:r w:rsidRPr="00E062F7">
        <w:rPr>
          <w:sz w:val="28"/>
          <w:szCs w:val="28"/>
          <w:lang w:val="en-US"/>
        </w:rPr>
        <w:t xml:space="preserve">Styne // Endocrinol. </w:t>
      </w:r>
      <w:r w:rsidRPr="007D21B9">
        <w:rPr>
          <w:sz w:val="28"/>
          <w:szCs w:val="28"/>
          <w:lang w:val="en-US"/>
        </w:rPr>
        <w:t>Metab. Clin.</w:t>
      </w:r>
      <w:r>
        <w:rPr>
          <w:sz w:val="28"/>
          <w:szCs w:val="28"/>
          <w:lang w:val="uk-UA"/>
        </w:rPr>
        <w:t xml:space="preserve"> </w:t>
      </w:r>
      <w:r w:rsidRPr="007D21B9">
        <w:rPr>
          <w:sz w:val="28"/>
          <w:szCs w:val="28"/>
          <w:lang w:val="en-US"/>
        </w:rPr>
        <w:t>North Am. – 1991. – Vol.</w:t>
      </w:r>
      <w:r>
        <w:rPr>
          <w:sz w:val="28"/>
          <w:szCs w:val="28"/>
          <w:lang w:val="uk-UA"/>
        </w:rPr>
        <w:t xml:space="preserve"> </w:t>
      </w:r>
      <w:r w:rsidRPr="007D21B9">
        <w:rPr>
          <w:sz w:val="28"/>
          <w:szCs w:val="28"/>
          <w:lang w:val="en-US"/>
        </w:rPr>
        <w:t>20, № 1. – P. 43 – 69.</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lastRenderedPageBreak/>
        <w:t>The presention and control of iodine deficiency disorders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Eds. B.S. Hetsel, J. Dunn, J.B. Stanbury. – Amsterdam, New York, Oxford: Elserier, 1987. – 354 </w:t>
      </w:r>
      <w:r w:rsidRPr="00130619">
        <w:rPr>
          <w:sz w:val="28"/>
          <w:szCs w:val="28"/>
        </w:rPr>
        <w:t>р</w:t>
      </w:r>
      <w:r w:rsidRPr="009B0E31">
        <w:rPr>
          <w:sz w:val="28"/>
          <w:szCs w:val="28"/>
          <w:lang w:val="en-US"/>
        </w:rPr>
        <w:t>.</w:t>
      </w:r>
    </w:p>
    <w:p w:rsidR="005C2D87" w:rsidRPr="00633E96" w:rsidRDefault="005C2D87" w:rsidP="00C11DA9">
      <w:pPr>
        <w:numPr>
          <w:ilvl w:val="0"/>
          <w:numId w:val="65"/>
        </w:numPr>
        <w:tabs>
          <w:tab w:val="left" w:pos="851"/>
        </w:tabs>
        <w:suppressAutoHyphens w:val="0"/>
        <w:spacing w:line="360" w:lineRule="auto"/>
        <w:jc w:val="both"/>
        <w:rPr>
          <w:sz w:val="28"/>
          <w:szCs w:val="28"/>
          <w:lang w:val="en-US"/>
        </w:rPr>
      </w:pPr>
      <w:r>
        <w:rPr>
          <w:sz w:val="28"/>
          <w:szCs w:val="28"/>
          <w:lang w:val="en-US"/>
        </w:rPr>
        <w:t xml:space="preserve">Testosterone treatment of delayed </w:t>
      </w:r>
      <w:r w:rsidRPr="009B0E31">
        <w:rPr>
          <w:sz w:val="28"/>
          <w:szCs w:val="28"/>
          <w:lang w:val="en-US"/>
        </w:rPr>
        <w:t>puberty: a longitudinal study in relation to a control group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D. Llop Vinolas, B. Vizman</w:t>
      </w:r>
      <w:r>
        <w:rPr>
          <w:sz w:val="28"/>
          <w:szCs w:val="28"/>
          <w:lang w:val="en-US"/>
        </w:rPr>
        <w:t>os Lamotte, A. Areste Piztzalis</w:t>
      </w:r>
      <w:r w:rsidRPr="00633E96">
        <w:rPr>
          <w:sz w:val="28"/>
          <w:szCs w:val="28"/>
          <w:lang w:val="en-US"/>
        </w:rPr>
        <w:t xml:space="preserve">    </w:t>
      </w:r>
      <w:r w:rsidRPr="009B0E31">
        <w:rPr>
          <w:sz w:val="28"/>
          <w:szCs w:val="28"/>
          <w:lang w:val="en-US"/>
        </w:rPr>
        <w:t xml:space="preserve">[et al.] // An. </w:t>
      </w:r>
      <w:r w:rsidRPr="00633E96">
        <w:rPr>
          <w:sz w:val="28"/>
          <w:szCs w:val="28"/>
          <w:lang w:val="en-US"/>
        </w:rPr>
        <w:t>Esp. Pediatr. – 1999. – Vol.</w:t>
      </w:r>
      <w:r>
        <w:rPr>
          <w:sz w:val="28"/>
          <w:szCs w:val="28"/>
          <w:lang w:val="uk-UA"/>
        </w:rPr>
        <w:t xml:space="preserve"> </w:t>
      </w:r>
      <w:r w:rsidRPr="00633E96">
        <w:rPr>
          <w:sz w:val="28"/>
          <w:szCs w:val="28"/>
          <w:lang w:val="en-US"/>
        </w:rPr>
        <w:t>51, № 4. – P. 346 – 352.</w:t>
      </w:r>
    </w:p>
    <w:p w:rsidR="005C2D87" w:rsidRPr="009B0E31"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The effect of prolonged administration of an anabolic steroid (oxandrolone) on growth in boys constitutionally delayed  growth and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E.J. Schoor, M.M. van Weissenbruch, P. Knibbe, H.A. Delamarre – van de Waal // Eur.</w:t>
      </w:r>
      <w:r>
        <w:rPr>
          <w:sz w:val="28"/>
          <w:szCs w:val="28"/>
          <w:lang w:val="uk-UA"/>
        </w:rPr>
        <w:t xml:space="preserve"> </w:t>
      </w:r>
      <w:r>
        <w:rPr>
          <w:sz w:val="28"/>
          <w:szCs w:val="28"/>
          <w:lang w:val="en-US"/>
        </w:rPr>
        <w:t>J. Pediatr.</w:t>
      </w:r>
      <w:r>
        <w:rPr>
          <w:sz w:val="28"/>
          <w:szCs w:val="28"/>
          <w:lang w:val="uk-UA"/>
        </w:rPr>
        <w:t> </w:t>
      </w:r>
      <w:r w:rsidRPr="009B0E31">
        <w:rPr>
          <w:sz w:val="28"/>
          <w:szCs w:val="28"/>
          <w:lang w:val="en-US"/>
        </w:rPr>
        <w:t>– 1995. – Vol.154, № 12. – P. 953 – 957.</w:t>
      </w:r>
    </w:p>
    <w:p w:rsidR="005C2D87" w:rsidRPr="00085F4F"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The effect of oxandrolone on the growth hormone and gonadal gonadal axes in boys with constitutional delay of growth and puberty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w:t>
      </w:r>
      <w:r>
        <w:rPr>
          <w:sz w:val="28"/>
          <w:szCs w:val="28"/>
          <w:lang w:val="en-US"/>
        </w:rPr>
        <w:t xml:space="preserve"> Malhotra, E. Poon, W.Y.</w:t>
      </w:r>
      <w:r>
        <w:rPr>
          <w:sz w:val="28"/>
          <w:szCs w:val="28"/>
          <w:lang w:val="uk-UA"/>
        </w:rPr>
        <w:t> </w:t>
      </w:r>
      <w:r w:rsidRPr="009B0E31">
        <w:rPr>
          <w:sz w:val="28"/>
          <w:szCs w:val="28"/>
          <w:lang w:val="en-US"/>
        </w:rPr>
        <w:t>Tse [et al.] / Clin.</w:t>
      </w:r>
      <w:r>
        <w:rPr>
          <w:sz w:val="28"/>
          <w:szCs w:val="28"/>
          <w:lang w:val="uk-UA"/>
        </w:rPr>
        <w:t xml:space="preserve"> </w:t>
      </w:r>
      <w:r w:rsidRPr="009B0E31">
        <w:rPr>
          <w:sz w:val="28"/>
          <w:szCs w:val="28"/>
          <w:lang w:val="en-US"/>
        </w:rPr>
        <w:t>Endocrinol.</w:t>
      </w:r>
      <w:r>
        <w:rPr>
          <w:sz w:val="28"/>
          <w:szCs w:val="28"/>
          <w:lang w:val="uk-UA"/>
        </w:rPr>
        <w:t xml:space="preserve"> </w:t>
      </w:r>
      <w:r w:rsidRPr="009B0E31">
        <w:rPr>
          <w:sz w:val="28"/>
          <w:szCs w:val="28"/>
          <w:lang w:val="en-US"/>
        </w:rPr>
        <w:t>(Oxf.). – 1993. – Vol.</w:t>
      </w:r>
      <w:r>
        <w:rPr>
          <w:sz w:val="28"/>
          <w:szCs w:val="28"/>
          <w:lang w:val="uk-UA"/>
        </w:rPr>
        <w:t xml:space="preserve"> </w:t>
      </w:r>
      <w:r w:rsidRPr="009B0E31">
        <w:rPr>
          <w:sz w:val="28"/>
          <w:szCs w:val="28"/>
          <w:lang w:val="en-US"/>
        </w:rPr>
        <w:t>38, № 4. – P. 393 – 398.</w:t>
      </w:r>
    </w:p>
    <w:p w:rsidR="005C2D87" w:rsidRPr="00085F4F"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Verdonck</w:t>
      </w:r>
      <w:r w:rsidRPr="009434FB">
        <w:rPr>
          <w:sz w:val="28"/>
          <w:szCs w:val="28"/>
          <w:lang w:val="en-US"/>
        </w:rPr>
        <w:t xml:space="preserve">, </w:t>
      </w:r>
      <w:r>
        <w:rPr>
          <w:sz w:val="28"/>
          <w:szCs w:val="28"/>
          <w:lang w:val="en-US"/>
        </w:rPr>
        <w:t>A.</w:t>
      </w:r>
      <w:r w:rsidRPr="009B0E31">
        <w:rPr>
          <w:sz w:val="28"/>
          <w:szCs w:val="28"/>
          <w:lang w:val="en-US"/>
        </w:rPr>
        <w:t xml:space="preserve"> </w:t>
      </w:r>
      <w:r w:rsidRPr="00085F4F">
        <w:rPr>
          <w:sz w:val="28"/>
          <w:szCs w:val="28"/>
          <w:lang w:val="en-US"/>
        </w:rPr>
        <w:t>Effect of low dose testosterone treatment</w:t>
      </w:r>
      <w:r w:rsidRPr="009B0E31">
        <w:rPr>
          <w:sz w:val="28"/>
          <w:szCs w:val="28"/>
          <w:lang w:val="en-US"/>
        </w:rPr>
        <w:t xml:space="preserve"> on c</w:t>
      </w:r>
      <w:r>
        <w:rPr>
          <w:sz w:val="28"/>
          <w:szCs w:val="28"/>
          <w:lang w:val="en-US"/>
        </w:rPr>
        <w:t>raniofacial growth in boys with</w:t>
      </w:r>
      <w:r>
        <w:rPr>
          <w:sz w:val="28"/>
          <w:szCs w:val="28"/>
          <w:lang w:val="uk-UA"/>
        </w:rPr>
        <w:t xml:space="preserve"> </w:t>
      </w:r>
      <w:r w:rsidRPr="009B0E31">
        <w:rPr>
          <w:sz w:val="28"/>
          <w:szCs w:val="28"/>
          <w:lang w:val="en-US"/>
        </w:rPr>
        <w:t xml:space="preserve"> delayed puberty</w:t>
      </w:r>
      <w:r>
        <w:rPr>
          <w:sz w:val="28"/>
          <w:szCs w:val="28"/>
          <w:lang w:val="en-US"/>
        </w:rPr>
        <w:t xml:space="preserve"> </w:t>
      </w:r>
      <w:r w:rsidRPr="009B0E31">
        <w:rPr>
          <w:sz w:val="28"/>
          <w:szCs w:val="28"/>
          <w:lang w:val="en-US"/>
        </w:rPr>
        <w:t>[</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A. Verdonck, M. Gaethofs, F. De Zegher // Eur.</w:t>
      </w:r>
      <w:r>
        <w:rPr>
          <w:sz w:val="28"/>
          <w:szCs w:val="28"/>
          <w:lang w:val="uk-UA"/>
        </w:rPr>
        <w:t xml:space="preserve"> </w:t>
      </w:r>
      <w:r w:rsidRPr="009B0E31">
        <w:rPr>
          <w:sz w:val="28"/>
          <w:szCs w:val="28"/>
          <w:lang w:val="en-US"/>
        </w:rPr>
        <w:t>J. Orthod. – 1999. – Vol. 21, № 2. – P.137 – 143.</w:t>
      </w:r>
    </w:p>
    <w:p w:rsidR="005C2D87" w:rsidRPr="00746109"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Vizmanos</w:t>
      </w:r>
      <w:r w:rsidRPr="00746109">
        <w:rPr>
          <w:sz w:val="28"/>
          <w:szCs w:val="28"/>
          <w:lang w:val="en-US"/>
        </w:rPr>
        <w:t>,</w:t>
      </w:r>
      <w:r w:rsidRPr="009B0E31">
        <w:rPr>
          <w:sz w:val="28"/>
          <w:szCs w:val="28"/>
          <w:lang w:val="en-US"/>
        </w:rPr>
        <w:t xml:space="preserve"> B. Puberty begins with a characteristic subcutaneous body fat mass in each sex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B. Vizmanos, C. Marti – Henneberg // Eur.</w:t>
      </w:r>
      <w:r>
        <w:rPr>
          <w:sz w:val="28"/>
          <w:szCs w:val="28"/>
          <w:lang w:val="uk-UA"/>
        </w:rPr>
        <w:t xml:space="preserve"> </w:t>
      </w:r>
      <w:r w:rsidRPr="009B0E31">
        <w:rPr>
          <w:sz w:val="28"/>
          <w:szCs w:val="28"/>
          <w:lang w:val="en-US"/>
        </w:rPr>
        <w:t xml:space="preserve">J. Clin. </w:t>
      </w:r>
      <w:r w:rsidRPr="00746109">
        <w:rPr>
          <w:sz w:val="28"/>
          <w:szCs w:val="28"/>
          <w:lang w:val="en-US"/>
        </w:rPr>
        <w:t>Nutr. – 2000. – Vol.</w:t>
      </w:r>
      <w:r>
        <w:rPr>
          <w:sz w:val="28"/>
          <w:szCs w:val="28"/>
          <w:lang w:val="uk-UA"/>
        </w:rPr>
        <w:t xml:space="preserve"> </w:t>
      </w:r>
      <w:r w:rsidRPr="00746109">
        <w:rPr>
          <w:sz w:val="28"/>
          <w:szCs w:val="28"/>
          <w:lang w:val="en-US"/>
        </w:rPr>
        <w:t>54, № 3. – P. 203 – 208.</w:t>
      </w:r>
    </w:p>
    <w:p w:rsidR="005C2D87" w:rsidRPr="005E0F80" w:rsidRDefault="005C2D87" w:rsidP="00C11DA9">
      <w:pPr>
        <w:numPr>
          <w:ilvl w:val="0"/>
          <w:numId w:val="65"/>
        </w:numPr>
        <w:tabs>
          <w:tab w:val="left" w:pos="851"/>
        </w:tabs>
        <w:suppressAutoHyphens w:val="0"/>
        <w:spacing w:line="360" w:lineRule="auto"/>
        <w:jc w:val="both"/>
        <w:rPr>
          <w:sz w:val="28"/>
          <w:szCs w:val="28"/>
          <w:lang w:val="en-US"/>
        </w:rPr>
      </w:pPr>
      <w:r w:rsidRPr="009B0E31">
        <w:rPr>
          <w:sz w:val="28"/>
          <w:szCs w:val="28"/>
          <w:lang w:val="en-US"/>
        </w:rPr>
        <w:t>Zachmann</w:t>
      </w:r>
      <w:r w:rsidRPr="00746109">
        <w:rPr>
          <w:sz w:val="28"/>
          <w:szCs w:val="28"/>
          <w:lang w:val="en-US"/>
        </w:rPr>
        <w:t>,</w:t>
      </w:r>
      <w:r w:rsidRPr="009B0E31">
        <w:rPr>
          <w:sz w:val="28"/>
          <w:szCs w:val="28"/>
          <w:lang w:val="en-US"/>
        </w:rPr>
        <w:t xml:space="preserve"> M. Therapeutic indications for delayed puberty and hypogonadism in adolescent boys [</w:t>
      </w:r>
      <w:r>
        <w:rPr>
          <w:sz w:val="28"/>
          <w:szCs w:val="28"/>
          <w:lang w:val="en-US"/>
        </w:rPr>
        <w:t>Text</w:t>
      </w:r>
      <w:r w:rsidRPr="009B0E31">
        <w:rPr>
          <w:sz w:val="28"/>
          <w:szCs w:val="28"/>
          <w:lang w:val="en-US"/>
        </w:rPr>
        <w:t>]</w:t>
      </w:r>
      <w:r>
        <w:rPr>
          <w:sz w:val="28"/>
          <w:szCs w:val="28"/>
          <w:lang w:val="en-US"/>
        </w:rPr>
        <w:t xml:space="preserve"> </w:t>
      </w:r>
      <w:r w:rsidRPr="009B0E31">
        <w:rPr>
          <w:sz w:val="28"/>
          <w:szCs w:val="28"/>
          <w:lang w:val="en-US"/>
        </w:rPr>
        <w:t xml:space="preserve">/ M. Zachmann // Horm. Res. – 1991. – Vol. 36, № 3 – 4. – </w:t>
      </w:r>
      <w:r>
        <w:rPr>
          <w:sz w:val="28"/>
          <w:szCs w:val="28"/>
          <w:lang w:val="uk-UA"/>
        </w:rPr>
        <w:t xml:space="preserve">         </w:t>
      </w:r>
      <w:r w:rsidRPr="0024149F">
        <w:rPr>
          <w:sz w:val="28"/>
          <w:szCs w:val="28"/>
          <w:lang w:val="en-US"/>
        </w:rPr>
        <w:t>P. 141 – 146.</w:t>
      </w:r>
    </w:p>
    <w:p w:rsidR="005C2D87" w:rsidRPr="00746109" w:rsidRDefault="005C2D87" w:rsidP="00C11DA9">
      <w:pPr>
        <w:numPr>
          <w:ilvl w:val="0"/>
          <w:numId w:val="65"/>
        </w:numPr>
        <w:tabs>
          <w:tab w:val="left" w:pos="851"/>
        </w:tabs>
        <w:suppressAutoHyphens w:val="0"/>
        <w:spacing w:line="360" w:lineRule="auto"/>
        <w:jc w:val="both"/>
        <w:rPr>
          <w:sz w:val="28"/>
          <w:szCs w:val="28"/>
          <w:lang w:val="en-US"/>
        </w:rPr>
      </w:pPr>
      <w:r w:rsidRPr="0011727A">
        <w:rPr>
          <w:sz w:val="28"/>
          <w:szCs w:val="28"/>
          <w:lang w:val="en-US"/>
        </w:rPr>
        <w:t>Zima</w:t>
      </w:r>
      <w:r w:rsidRPr="00746109">
        <w:rPr>
          <w:sz w:val="28"/>
          <w:szCs w:val="28"/>
          <w:lang w:val="en-US"/>
        </w:rPr>
        <w:t>,</w:t>
      </w:r>
      <w:r w:rsidRPr="0011727A">
        <w:rPr>
          <w:sz w:val="28"/>
          <w:szCs w:val="28"/>
          <w:lang w:val="en-US"/>
        </w:rPr>
        <w:t xml:space="preserve"> N. </w:t>
      </w:r>
      <w:r w:rsidRPr="001D7B02">
        <w:rPr>
          <w:sz w:val="28"/>
          <w:szCs w:val="28"/>
          <w:lang w:val="en-US"/>
        </w:rPr>
        <w:t xml:space="preserve">Long – term effect of iodized oil serum thyroglobulin levels in endemis goitre patients </w:t>
      </w:r>
      <w:r w:rsidRPr="00102415">
        <w:rPr>
          <w:sz w:val="28"/>
          <w:szCs w:val="28"/>
          <w:lang w:val="en-US"/>
        </w:rPr>
        <w:t>[</w:t>
      </w:r>
      <w:r>
        <w:rPr>
          <w:sz w:val="28"/>
          <w:szCs w:val="28"/>
          <w:lang w:val="en-US"/>
        </w:rPr>
        <w:t>Text</w:t>
      </w:r>
      <w:r w:rsidRPr="00102415">
        <w:rPr>
          <w:sz w:val="28"/>
          <w:szCs w:val="28"/>
          <w:lang w:val="en-US"/>
        </w:rPr>
        <w:t>]</w:t>
      </w:r>
      <w:r>
        <w:rPr>
          <w:sz w:val="28"/>
          <w:szCs w:val="28"/>
          <w:lang w:val="en-US"/>
        </w:rPr>
        <w:t xml:space="preserve"> / </w:t>
      </w:r>
      <w:r w:rsidRPr="001D7B02">
        <w:rPr>
          <w:sz w:val="28"/>
          <w:szCs w:val="28"/>
          <w:lang w:val="en-US"/>
        </w:rPr>
        <w:t>N.</w:t>
      </w:r>
      <w:r>
        <w:rPr>
          <w:sz w:val="28"/>
          <w:szCs w:val="28"/>
          <w:lang w:val="en-US"/>
        </w:rPr>
        <w:t xml:space="preserve"> </w:t>
      </w:r>
      <w:r w:rsidRPr="001D7B02">
        <w:rPr>
          <w:sz w:val="28"/>
          <w:szCs w:val="28"/>
          <w:lang w:val="en-US"/>
        </w:rPr>
        <w:t>Zima, M.</w:t>
      </w:r>
      <w:r>
        <w:rPr>
          <w:sz w:val="28"/>
          <w:szCs w:val="28"/>
          <w:lang w:val="en-US"/>
        </w:rPr>
        <w:t xml:space="preserve"> </w:t>
      </w:r>
      <w:r w:rsidRPr="001D7B02">
        <w:rPr>
          <w:sz w:val="28"/>
          <w:szCs w:val="28"/>
          <w:lang w:val="en-US"/>
        </w:rPr>
        <w:t>Knobel, Y.</w:t>
      </w:r>
      <w:r>
        <w:rPr>
          <w:sz w:val="28"/>
          <w:szCs w:val="28"/>
          <w:lang w:val="en-US"/>
        </w:rPr>
        <w:t> </w:t>
      </w:r>
      <w:r w:rsidRPr="001D7B02">
        <w:rPr>
          <w:sz w:val="28"/>
          <w:szCs w:val="28"/>
          <w:lang w:val="en-US"/>
        </w:rPr>
        <w:t>Medeiros – Neto [et. al.]</w:t>
      </w:r>
      <w:r>
        <w:rPr>
          <w:sz w:val="28"/>
          <w:szCs w:val="28"/>
          <w:lang w:val="en-US"/>
        </w:rPr>
        <w:t xml:space="preserve"> </w:t>
      </w:r>
      <w:r w:rsidRPr="001D7B02">
        <w:rPr>
          <w:sz w:val="28"/>
          <w:szCs w:val="28"/>
          <w:lang w:val="en-US"/>
        </w:rPr>
        <w:t xml:space="preserve">// Clin. </w:t>
      </w:r>
      <w:r w:rsidRPr="00746109">
        <w:rPr>
          <w:sz w:val="28"/>
          <w:szCs w:val="28"/>
          <w:lang w:val="en-US"/>
        </w:rPr>
        <w:t>Endocrinol. – 1986. – Vol. 24, № 6. – P.</w:t>
      </w:r>
      <w:r>
        <w:rPr>
          <w:sz w:val="28"/>
          <w:szCs w:val="28"/>
          <w:lang w:val="uk-UA"/>
        </w:rPr>
        <w:t xml:space="preserve"> </w:t>
      </w:r>
      <w:r w:rsidRPr="00746109">
        <w:rPr>
          <w:sz w:val="28"/>
          <w:szCs w:val="28"/>
          <w:lang w:val="en-US"/>
        </w:rPr>
        <w:t>635 – 661.</w:t>
      </w:r>
    </w:p>
    <w:p w:rsidR="005C2D87" w:rsidRDefault="005C2D87" w:rsidP="00C11DA9">
      <w:pPr>
        <w:numPr>
          <w:ilvl w:val="0"/>
          <w:numId w:val="65"/>
        </w:numPr>
        <w:tabs>
          <w:tab w:val="left" w:pos="851"/>
        </w:tabs>
        <w:suppressAutoHyphens w:val="0"/>
        <w:spacing w:line="360" w:lineRule="auto"/>
        <w:jc w:val="both"/>
        <w:rPr>
          <w:sz w:val="28"/>
          <w:szCs w:val="28"/>
          <w:lang w:val="uk-UA"/>
        </w:rPr>
      </w:pPr>
      <w:r>
        <w:rPr>
          <w:sz w:val="28"/>
          <w:szCs w:val="28"/>
          <w:lang w:val="uk-UA"/>
        </w:rPr>
        <w:t xml:space="preserve">Zima, N. </w:t>
      </w:r>
      <w:r w:rsidRPr="003E4CA1">
        <w:rPr>
          <w:sz w:val="28"/>
          <w:szCs w:val="28"/>
          <w:lang w:val="uk-UA"/>
        </w:rPr>
        <w:t>Sexual behavior of men with isolated hy</w:t>
      </w:r>
      <w:r>
        <w:rPr>
          <w:sz w:val="28"/>
          <w:szCs w:val="28"/>
          <w:lang w:val="uk-UA"/>
        </w:rPr>
        <w:t>pogonadotropic</w:t>
      </w:r>
      <w:r w:rsidRPr="003E4CA1">
        <w:rPr>
          <w:sz w:val="28"/>
          <w:szCs w:val="28"/>
          <w:lang w:val="uk-UA"/>
        </w:rPr>
        <w:t xml:space="preserve"> hypogonadism or prepubertal anterior panhypopituitarism </w:t>
      </w:r>
      <w:r w:rsidRPr="00102415">
        <w:rPr>
          <w:sz w:val="28"/>
          <w:szCs w:val="28"/>
          <w:lang w:val="en-US"/>
        </w:rPr>
        <w:t>[</w:t>
      </w:r>
      <w:r>
        <w:rPr>
          <w:sz w:val="28"/>
          <w:szCs w:val="28"/>
          <w:lang w:val="en-US"/>
        </w:rPr>
        <w:t>Text</w:t>
      </w:r>
      <w:r w:rsidRPr="00102415">
        <w:rPr>
          <w:sz w:val="28"/>
          <w:szCs w:val="28"/>
          <w:lang w:val="en-US"/>
        </w:rPr>
        <w:t>]</w:t>
      </w:r>
      <w:r>
        <w:rPr>
          <w:sz w:val="28"/>
          <w:szCs w:val="28"/>
          <w:lang w:val="en-US"/>
        </w:rPr>
        <w:t xml:space="preserve"> </w:t>
      </w:r>
      <w:r>
        <w:rPr>
          <w:sz w:val="28"/>
          <w:szCs w:val="28"/>
          <w:lang w:val="uk-UA"/>
        </w:rPr>
        <w:t xml:space="preserve">/ </w:t>
      </w:r>
      <w:r w:rsidRPr="003E4CA1">
        <w:rPr>
          <w:sz w:val="28"/>
          <w:szCs w:val="28"/>
          <w:lang w:val="uk-UA"/>
        </w:rPr>
        <w:t>N.</w:t>
      </w:r>
      <w:r>
        <w:rPr>
          <w:sz w:val="28"/>
          <w:szCs w:val="28"/>
          <w:lang w:val="uk-UA"/>
        </w:rPr>
        <w:t xml:space="preserve"> </w:t>
      </w:r>
      <w:r w:rsidRPr="003E4CA1">
        <w:rPr>
          <w:sz w:val="28"/>
          <w:szCs w:val="28"/>
          <w:lang w:val="uk-UA"/>
        </w:rPr>
        <w:t>Zima,</w:t>
      </w:r>
      <w:r w:rsidRPr="00507C7D">
        <w:rPr>
          <w:sz w:val="28"/>
          <w:szCs w:val="28"/>
          <w:lang w:val="uk-UA"/>
        </w:rPr>
        <w:t xml:space="preserve"> </w:t>
      </w:r>
      <w:r w:rsidRPr="003E4CA1">
        <w:rPr>
          <w:sz w:val="28"/>
          <w:szCs w:val="28"/>
          <w:lang w:val="uk-UA"/>
        </w:rPr>
        <w:t>C. Carani, A.</w:t>
      </w:r>
      <w:r>
        <w:rPr>
          <w:sz w:val="28"/>
          <w:szCs w:val="28"/>
          <w:lang w:val="uk-UA"/>
        </w:rPr>
        <w:t xml:space="preserve"> </w:t>
      </w:r>
      <w:r w:rsidRPr="003E4CA1">
        <w:rPr>
          <w:sz w:val="28"/>
          <w:szCs w:val="28"/>
          <w:lang w:val="uk-UA"/>
        </w:rPr>
        <w:t xml:space="preserve">Baldini </w:t>
      </w:r>
      <w:r>
        <w:rPr>
          <w:sz w:val="28"/>
          <w:szCs w:val="28"/>
          <w:lang w:val="uk-UA"/>
        </w:rPr>
        <w:t xml:space="preserve">       [</w:t>
      </w:r>
      <w:r w:rsidRPr="003E4CA1">
        <w:rPr>
          <w:sz w:val="28"/>
          <w:szCs w:val="28"/>
          <w:lang w:val="uk-UA"/>
        </w:rPr>
        <w:t>et al.</w:t>
      </w:r>
      <w:r>
        <w:rPr>
          <w:sz w:val="28"/>
          <w:szCs w:val="28"/>
          <w:lang w:val="uk-UA"/>
        </w:rPr>
        <w:t>]</w:t>
      </w:r>
      <w:r w:rsidRPr="003E4CA1">
        <w:rPr>
          <w:sz w:val="28"/>
          <w:szCs w:val="28"/>
          <w:lang w:val="uk-UA"/>
        </w:rPr>
        <w:t xml:space="preserve"> // Horm. Behav. – 1990. – Vol. 24, №</w:t>
      </w:r>
      <w:r>
        <w:rPr>
          <w:sz w:val="28"/>
          <w:szCs w:val="28"/>
          <w:lang w:val="uk-UA"/>
        </w:rPr>
        <w:t xml:space="preserve"> </w:t>
      </w:r>
      <w:r w:rsidRPr="003E4CA1">
        <w:rPr>
          <w:sz w:val="28"/>
          <w:szCs w:val="28"/>
          <w:lang w:val="uk-UA"/>
        </w:rPr>
        <w:t>2. – Р. 174 – 185.</w:t>
      </w:r>
    </w:p>
    <w:p w:rsidR="005C2D87" w:rsidRPr="00C72A28" w:rsidRDefault="005C2D87" w:rsidP="005C2D87">
      <w:pPr>
        <w:tabs>
          <w:tab w:val="left" w:pos="851"/>
        </w:tabs>
        <w:spacing w:line="360" w:lineRule="auto"/>
        <w:jc w:val="both"/>
        <w:rPr>
          <w:sz w:val="28"/>
          <w:szCs w:val="28"/>
          <w:lang w:val="uk-UA"/>
        </w:rPr>
      </w:pPr>
    </w:p>
    <w:p w:rsidR="005C2D87" w:rsidRPr="00A43594" w:rsidRDefault="005C2D87" w:rsidP="005C2D87">
      <w:pPr>
        <w:spacing w:line="360" w:lineRule="auto"/>
        <w:jc w:val="both"/>
        <w:rPr>
          <w:b/>
          <w:bCs/>
          <w:sz w:val="28"/>
          <w:szCs w:val="28"/>
          <w:lang w:val="uk-UA"/>
        </w:rPr>
      </w:pPr>
    </w:p>
    <w:p w:rsidR="00356A82" w:rsidRPr="00D95A77" w:rsidRDefault="00356A82" w:rsidP="00356A82">
      <w:pPr>
        <w:rPr>
          <w:lang w:val="en-US"/>
        </w:rPr>
      </w:pPr>
    </w:p>
    <w:p w:rsidR="00BD0F44" w:rsidRPr="00356A82" w:rsidRDefault="00BD0F44" w:rsidP="007D58D6">
      <w:pPr>
        <w:rPr>
          <w:lang w:val="uk-UA"/>
        </w:rPr>
      </w:pPr>
    </w:p>
    <w:p w:rsidR="0068362D" w:rsidRPr="00031E5A" w:rsidRDefault="0068362D" w:rsidP="008C2372">
      <w:pPr>
        <w:pStyle w:val="1"/>
        <w:keepNext w:val="0"/>
        <w:numPr>
          <w:ilvl w:val="0"/>
          <w:numId w:val="0"/>
        </w:numPr>
        <w:spacing w:before="0" w:after="0" w:line="360" w:lineRule="auto"/>
        <w:ind w:left="720"/>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A9" w:rsidRDefault="00C11DA9">
      <w:r>
        <w:separator/>
      </w:r>
    </w:p>
  </w:endnote>
  <w:endnote w:type="continuationSeparator" w:id="0">
    <w:p w:rsidR="00C11DA9" w:rsidRDefault="00C1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A9" w:rsidRDefault="00C11DA9">
      <w:r>
        <w:separator/>
      </w:r>
    </w:p>
  </w:footnote>
  <w:footnote w:type="continuationSeparator" w:id="0">
    <w:p w:rsidR="00C11DA9" w:rsidRDefault="00C11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5A6004A"/>
    <w:multiLevelType w:val="singleLevel"/>
    <w:tmpl w:val="6E9E2B34"/>
    <w:lvl w:ilvl="0">
      <w:start w:val="1"/>
      <w:numFmt w:val="decimal"/>
      <w:lvlText w:val="%1."/>
      <w:lvlJc w:val="left"/>
      <w:pPr>
        <w:tabs>
          <w:tab w:val="num" w:pos="465"/>
        </w:tabs>
        <w:ind w:left="465" w:hanging="465"/>
      </w:pPr>
      <w:rPr>
        <w:rFonts w:hint="default"/>
      </w:rPr>
    </w:lvl>
  </w:abstractNum>
  <w:abstractNum w:abstractNumId="58">
    <w:nsid w:val="576C123F"/>
    <w:multiLevelType w:val="hybridMultilevel"/>
    <w:tmpl w:val="C0F029A8"/>
    <w:lvl w:ilvl="0" w:tplc="E480C840">
      <w:start w:val="1"/>
      <w:numFmt w:val="decimal"/>
      <w:suff w:val="space"/>
      <w:lvlText w:val="%1."/>
      <w:lvlJc w:val="left"/>
      <w:pPr>
        <w:ind w:left="397" w:hanging="397"/>
      </w:pPr>
      <w:rPr>
        <w:rFonts w:hint="default"/>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0CA6733"/>
    <w:multiLevelType w:val="hybridMultilevel"/>
    <w:tmpl w:val="5DCCAE4C"/>
    <w:lvl w:ilvl="0" w:tplc="1FDEF1D8">
      <w:start w:val="1"/>
      <w:numFmt w:val="decimal"/>
      <w:suff w:val="space"/>
      <w:lvlText w:val="%1."/>
      <w:lvlJc w:val="left"/>
      <w:pPr>
        <w:ind w:left="1590" w:hanging="87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63"/>
  </w:num>
  <w:num w:numId="50">
    <w:abstractNumId w:val="45"/>
  </w:num>
  <w:num w:numId="51">
    <w:abstractNumId w:val="59"/>
  </w:num>
  <w:num w:numId="52">
    <w:abstractNumId w:val="49"/>
  </w:num>
  <w:num w:numId="53">
    <w:abstractNumId w:val="46"/>
  </w:num>
  <w:num w:numId="54">
    <w:abstractNumId w:val="51"/>
  </w:num>
  <w:num w:numId="55">
    <w:abstractNumId w:val="44"/>
  </w:num>
  <w:num w:numId="56">
    <w:abstractNumId w:val="43"/>
  </w:num>
  <w:num w:numId="57">
    <w:abstractNumId w:val="60"/>
  </w:num>
  <w:num w:numId="58">
    <w:abstractNumId w:val="55"/>
  </w:num>
  <w:num w:numId="59">
    <w:abstractNumId w:val="56"/>
  </w:num>
  <w:num w:numId="60">
    <w:abstractNumId w:val="61"/>
  </w:num>
  <w:num w:numId="61">
    <w:abstractNumId w:val="50"/>
  </w:num>
  <w:num w:numId="62">
    <w:abstractNumId w:val="64"/>
  </w:num>
  <w:num w:numId="63">
    <w:abstractNumId w:val="57"/>
  </w:num>
  <w:num w:numId="64">
    <w:abstractNumId w:val="62"/>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1DA9"/>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uiPriority w:val="9"/>
    <w:qFormat/>
    <w:pPr>
      <w:keepNext/>
      <w:widowControl w:val="0"/>
      <w:numPr>
        <w:ilvl w:val="4"/>
        <w:numId w:val="1"/>
      </w:numPr>
      <w:spacing w:after="120"/>
      <w:jc w:val="right"/>
      <w:outlineLvl w:val="4"/>
    </w:pPr>
    <w:rPr>
      <w:b/>
      <w:sz w:val="28"/>
      <w:szCs w:val="20"/>
    </w:rPr>
  </w:style>
  <w:style w:type="paragraph" w:styleId="6">
    <w:name w:val="heading 6"/>
    <w:basedOn w:val="af4"/>
    <w:next w:val="af4"/>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uiPriority w:val="9"/>
    <w:qFormat/>
    <w:pPr>
      <w:numPr>
        <w:ilvl w:val="6"/>
        <w:numId w:val="1"/>
      </w:numPr>
      <w:spacing w:before="240" w:after="60"/>
      <w:outlineLvl w:val="6"/>
    </w:pPr>
    <w:rPr>
      <w:rFonts w:ascii="IzhTitl" w:hAnsi="IzhTitl"/>
    </w:rPr>
  </w:style>
  <w:style w:type="paragraph" w:styleId="8">
    <w:name w:val="heading 8"/>
    <w:basedOn w:val="af4"/>
    <w:next w:val="af4"/>
    <w:uiPriority w:val="9"/>
    <w:qFormat/>
    <w:pPr>
      <w:numPr>
        <w:ilvl w:val="7"/>
        <w:numId w:val="1"/>
      </w:numPr>
      <w:spacing w:before="240" w:after="60"/>
      <w:outlineLvl w:val="7"/>
    </w:pPr>
    <w:rPr>
      <w:rFonts w:ascii="IzhTitl" w:hAnsi="IzhTitl"/>
      <w:i/>
      <w:iCs/>
    </w:rPr>
  </w:style>
  <w:style w:type="paragraph" w:styleId="9">
    <w:name w:val="heading 9"/>
    <w:basedOn w:val="af4"/>
    <w:next w:val="af4"/>
    <w:uiPriority w:val="9"/>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uiPriority w:val="22"/>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uiPriority w:val="20"/>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uiPriority w:val="11"/>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uiPriority w:val="9"/>
    <w:qFormat/>
    <w:pPr>
      <w:keepNext/>
      <w:widowControl w:val="0"/>
      <w:numPr>
        <w:ilvl w:val="4"/>
        <w:numId w:val="1"/>
      </w:numPr>
      <w:spacing w:after="120"/>
      <w:jc w:val="right"/>
      <w:outlineLvl w:val="4"/>
    </w:pPr>
    <w:rPr>
      <w:b/>
      <w:sz w:val="28"/>
      <w:szCs w:val="20"/>
    </w:rPr>
  </w:style>
  <w:style w:type="paragraph" w:styleId="6">
    <w:name w:val="heading 6"/>
    <w:basedOn w:val="af4"/>
    <w:next w:val="af4"/>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uiPriority w:val="9"/>
    <w:qFormat/>
    <w:pPr>
      <w:numPr>
        <w:ilvl w:val="6"/>
        <w:numId w:val="1"/>
      </w:numPr>
      <w:spacing w:before="240" w:after="60"/>
      <w:outlineLvl w:val="6"/>
    </w:pPr>
    <w:rPr>
      <w:rFonts w:ascii="IzhTitl" w:hAnsi="IzhTitl"/>
    </w:rPr>
  </w:style>
  <w:style w:type="paragraph" w:styleId="8">
    <w:name w:val="heading 8"/>
    <w:basedOn w:val="af4"/>
    <w:next w:val="af4"/>
    <w:uiPriority w:val="9"/>
    <w:qFormat/>
    <w:pPr>
      <w:numPr>
        <w:ilvl w:val="7"/>
        <w:numId w:val="1"/>
      </w:numPr>
      <w:spacing w:before="240" w:after="60"/>
      <w:outlineLvl w:val="7"/>
    </w:pPr>
    <w:rPr>
      <w:rFonts w:ascii="IzhTitl" w:hAnsi="IzhTitl"/>
      <w:i/>
      <w:iCs/>
    </w:rPr>
  </w:style>
  <w:style w:type="paragraph" w:styleId="9">
    <w:name w:val="heading 9"/>
    <w:basedOn w:val="af4"/>
    <w:next w:val="af4"/>
    <w:uiPriority w:val="9"/>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uiPriority w:val="22"/>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uiPriority w:val="20"/>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uiPriority w:val="11"/>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8909-5B5D-4565-8040-DBBE1A16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5181</TotalTime>
  <Pages>47</Pages>
  <Words>11754</Words>
  <Characters>67004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78601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824</cp:revision>
  <cp:lastPrinted>2009-02-06T08:36:00Z</cp:lastPrinted>
  <dcterms:created xsi:type="dcterms:W3CDTF">2015-03-22T11:10:00Z</dcterms:created>
  <dcterms:modified xsi:type="dcterms:W3CDTF">2015-09-04T10:28:00Z</dcterms:modified>
</cp:coreProperties>
</file>