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789B0A4" w:rsidR="004D6C32" w:rsidRPr="00421D26" w:rsidRDefault="00421D26" w:rsidP="00421D26">
      <w:bookmarkStart w:id="0" w:name="_GoBack"/>
      <w:proofErr w:type="spellStart"/>
      <w:r>
        <w:rPr>
          <w:rFonts w:ascii="Verdana" w:hAnsi="Verdana"/>
          <w:b/>
          <w:bCs/>
          <w:color w:val="000000"/>
          <w:shd w:val="clear" w:color="auto" w:fill="FFFFFF"/>
        </w:rPr>
        <w:t>Бабірад-Лазунін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Олегович. </w:t>
      </w:r>
      <w:proofErr w:type="spellStart"/>
      <w:r>
        <w:rPr>
          <w:rFonts w:ascii="Verdana" w:hAnsi="Verdana"/>
          <w:b/>
          <w:bCs/>
          <w:color w:val="000000"/>
          <w:shd w:val="clear" w:color="auto" w:fill="FFFFFF"/>
        </w:rPr>
        <w:t>Інформаційно-аналітичне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митної</w:t>
      </w:r>
      <w:proofErr w:type="spellEnd"/>
      <w:r>
        <w:rPr>
          <w:rFonts w:ascii="Verdana" w:hAnsi="Verdana"/>
          <w:b/>
          <w:bCs/>
          <w:color w:val="000000"/>
          <w:shd w:val="clear" w:color="auto" w:fill="FFFFFF"/>
        </w:rPr>
        <w:t xml:space="preserve"> статистики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08.00.10,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421D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EA985" w14:textId="77777777" w:rsidR="00D34A6C" w:rsidRDefault="00D34A6C">
      <w:pPr>
        <w:spacing w:after="0" w:line="240" w:lineRule="auto"/>
      </w:pPr>
      <w:r>
        <w:separator/>
      </w:r>
    </w:p>
  </w:endnote>
  <w:endnote w:type="continuationSeparator" w:id="0">
    <w:p w14:paraId="0CAB77F3" w14:textId="77777777" w:rsidR="00D34A6C" w:rsidRDefault="00D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1C9F4" w14:textId="77777777" w:rsidR="00D34A6C" w:rsidRDefault="00D34A6C">
      <w:pPr>
        <w:spacing w:after="0" w:line="240" w:lineRule="auto"/>
      </w:pPr>
      <w:r>
        <w:separator/>
      </w:r>
    </w:p>
  </w:footnote>
  <w:footnote w:type="continuationSeparator" w:id="0">
    <w:p w14:paraId="50934DEC" w14:textId="77777777" w:rsidR="00D34A6C" w:rsidRDefault="00D34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A6C"/>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17550</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3712</cp:revision>
  <cp:lastPrinted>2009-02-06T05:36:00Z</cp:lastPrinted>
  <dcterms:created xsi:type="dcterms:W3CDTF">2016-09-19T15:12:00Z</dcterms:created>
  <dcterms:modified xsi:type="dcterms:W3CDTF">2017-01-22T18:44:00Z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