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F07646" w:rsidRDefault="00F07646" w:rsidP="00F07646">
      <w:pPr>
        <w:pStyle w:val="afffffffe"/>
        <w:spacing w:line="240" w:lineRule="auto"/>
      </w:pPr>
      <w:bookmarkStart w:id="0" w:name="_Ref36355590"/>
      <w:bookmarkStart w:id="1" w:name="_GoBack"/>
      <w:bookmarkEnd w:id="0"/>
      <w:bookmarkEnd w:id="1"/>
      <w:r>
        <w:t>Львівський національний університет</w:t>
      </w:r>
    </w:p>
    <w:p w:rsidR="00F07646" w:rsidRDefault="00F07646" w:rsidP="00F07646">
      <w:pPr>
        <w:pStyle w:val="afffffffe"/>
        <w:spacing w:line="240" w:lineRule="auto"/>
      </w:pPr>
      <w:r>
        <w:rPr>
          <w:lang w:val="en-US"/>
        </w:rPr>
        <w:t>i</w:t>
      </w:r>
      <w:r>
        <w:t>мені Івана Франка</w:t>
      </w:r>
    </w:p>
    <w:p w:rsidR="00F07646" w:rsidRDefault="00F07646" w:rsidP="00F07646">
      <w:pPr>
        <w:pStyle w:val="afffffffe"/>
        <w:spacing w:line="240" w:lineRule="auto"/>
        <w:jc w:val="both"/>
      </w:pPr>
    </w:p>
    <w:p w:rsidR="00F07646" w:rsidRDefault="00F07646" w:rsidP="00F07646">
      <w:pPr>
        <w:pStyle w:val="afffffffe"/>
        <w:spacing w:line="240" w:lineRule="auto"/>
        <w:jc w:val="both"/>
      </w:pPr>
    </w:p>
    <w:p w:rsidR="00F07646" w:rsidRDefault="00F07646" w:rsidP="00F07646">
      <w:pPr>
        <w:pStyle w:val="afffffffe"/>
        <w:spacing w:line="240" w:lineRule="auto"/>
      </w:pPr>
      <w:r>
        <w:t>На правах рукопису</w:t>
      </w:r>
    </w:p>
    <w:p w:rsidR="00F07646" w:rsidRDefault="00F07646" w:rsidP="00F07646">
      <w:pPr>
        <w:pStyle w:val="afffffffe"/>
        <w:spacing w:line="240" w:lineRule="auto"/>
        <w:jc w:val="both"/>
      </w:pPr>
    </w:p>
    <w:p w:rsidR="00F07646" w:rsidRDefault="00F07646" w:rsidP="00F07646">
      <w:pPr>
        <w:pStyle w:val="afffffffe"/>
        <w:spacing w:line="240" w:lineRule="auto"/>
        <w:jc w:val="both"/>
      </w:pPr>
    </w:p>
    <w:p w:rsidR="00F07646" w:rsidRDefault="00F07646" w:rsidP="00F07646">
      <w:pPr>
        <w:pStyle w:val="afffffffe"/>
        <w:spacing w:line="240" w:lineRule="auto"/>
        <w:jc w:val="both"/>
      </w:pPr>
    </w:p>
    <w:p w:rsidR="00F07646" w:rsidRDefault="00F07646" w:rsidP="00F07646">
      <w:pPr>
        <w:pStyle w:val="afffffffe"/>
        <w:spacing w:line="240" w:lineRule="auto"/>
      </w:pPr>
      <w:r>
        <w:t>ГАСЬКО Олександра Лонгінівна</w:t>
      </w:r>
    </w:p>
    <w:p w:rsidR="00F07646" w:rsidRDefault="00F07646" w:rsidP="00F07646">
      <w:pPr>
        <w:pStyle w:val="afffffffe"/>
        <w:spacing w:line="240" w:lineRule="auto"/>
        <w:jc w:val="both"/>
      </w:pPr>
    </w:p>
    <w:p w:rsidR="00F07646" w:rsidRDefault="00F07646" w:rsidP="00F07646">
      <w:pPr>
        <w:pStyle w:val="afffffffe"/>
        <w:spacing w:line="240" w:lineRule="auto"/>
        <w:jc w:val="both"/>
      </w:pPr>
    </w:p>
    <w:p w:rsidR="00F07646" w:rsidRDefault="00F07646" w:rsidP="00F07646">
      <w:pPr>
        <w:pStyle w:val="afffffffe"/>
        <w:spacing w:line="240" w:lineRule="auto"/>
        <w:jc w:val="both"/>
      </w:pPr>
    </w:p>
    <w:p w:rsidR="00F07646" w:rsidRDefault="00F07646" w:rsidP="00F07646">
      <w:pPr>
        <w:pStyle w:val="afffffffe"/>
        <w:spacing w:line="240" w:lineRule="auto"/>
        <w:jc w:val="both"/>
      </w:pPr>
    </w:p>
    <w:p w:rsidR="00F07646" w:rsidRDefault="00F07646" w:rsidP="00F07646">
      <w:pPr>
        <w:pStyle w:val="afffffffe"/>
        <w:spacing w:line="240" w:lineRule="auto"/>
        <w:jc w:val="both"/>
      </w:pPr>
      <w:r>
        <w:t xml:space="preserve">                                       УДК: 811.111’37’373.611’373.421’367.623-112</w:t>
      </w:r>
    </w:p>
    <w:p w:rsidR="00F07646" w:rsidRDefault="00F07646" w:rsidP="00F07646">
      <w:pPr>
        <w:pStyle w:val="afffffffe"/>
        <w:spacing w:line="240" w:lineRule="auto"/>
        <w:jc w:val="both"/>
      </w:pPr>
    </w:p>
    <w:p w:rsidR="00F07646" w:rsidRDefault="00F07646" w:rsidP="00F07646">
      <w:pPr>
        <w:pStyle w:val="afffffffe"/>
        <w:spacing w:line="240" w:lineRule="auto"/>
        <w:jc w:val="both"/>
      </w:pPr>
    </w:p>
    <w:p w:rsidR="00F07646" w:rsidRDefault="00F07646" w:rsidP="00F07646">
      <w:pPr>
        <w:pStyle w:val="afffffffe"/>
        <w:spacing w:line="240" w:lineRule="auto"/>
        <w:jc w:val="both"/>
      </w:pPr>
    </w:p>
    <w:p w:rsidR="00F07646" w:rsidRDefault="00F07646" w:rsidP="00F07646">
      <w:pPr>
        <w:pStyle w:val="afffffffe"/>
        <w:spacing w:line="240" w:lineRule="auto"/>
        <w:rPr>
          <w:b/>
        </w:rPr>
      </w:pPr>
      <w:r>
        <w:rPr>
          <w:b/>
        </w:rPr>
        <w:t>Словотвірна структура та міжчастиномовний тезаурус</w:t>
      </w:r>
    </w:p>
    <w:p w:rsidR="00F07646" w:rsidRDefault="00F07646" w:rsidP="00F07646">
      <w:pPr>
        <w:pStyle w:val="afffffffe"/>
        <w:spacing w:line="240" w:lineRule="auto"/>
        <w:rPr>
          <w:b/>
        </w:rPr>
      </w:pPr>
      <w:r>
        <w:rPr>
          <w:b/>
        </w:rPr>
        <w:t xml:space="preserve">лексико-семантичного поля </w:t>
      </w:r>
      <w:r>
        <w:t>‘</w:t>
      </w:r>
      <w:r>
        <w:rPr>
          <w:b/>
        </w:rPr>
        <w:t>strong - weak</w:t>
      </w:r>
      <w:r>
        <w:t>’</w:t>
      </w:r>
    </w:p>
    <w:p w:rsidR="00F07646" w:rsidRDefault="00F07646" w:rsidP="00F07646">
      <w:pPr>
        <w:pStyle w:val="afffffffe"/>
        <w:spacing w:line="240" w:lineRule="auto"/>
        <w:rPr>
          <w:b/>
        </w:rPr>
      </w:pPr>
      <w:r>
        <w:rPr>
          <w:b/>
        </w:rPr>
        <w:t xml:space="preserve">в історії </w:t>
      </w:r>
      <w:proofErr w:type="gramStart"/>
      <w:r>
        <w:rPr>
          <w:b/>
        </w:rPr>
        <w:t>англ</w:t>
      </w:r>
      <w:proofErr w:type="gramEnd"/>
      <w:r>
        <w:rPr>
          <w:b/>
        </w:rPr>
        <w:t>ійської мови</w:t>
      </w:r>
    </w:p>
    <w:p w:rsidR="00F07646" w:rsidRDefault="00F07646" w:rsidP="00F07646">
      <w:pPr>
        <w:pStyle w:val="afffffffe"/>
        <w:spacing w:line="240" w:lineRule="auto"/>
        <w:jc w:val="both"/>
        <w:rPr>
          <w:b/>
        </w:rPr>
      </w:pPr>
    </w:p>
    <w:p w:rsidR="00F07646" w:rsidRDefault="00F07646" w:rsidP="00F07646">
      <w:pPr>
        <w:pStyle w:val="afffffffe"/>
        <w:spacing w:line="240" w:lineRule="auto"/>
        <w:jc w:val="both"/>
      </w:pPr>
    </w:p>
    <w:p w:rsidR="00F07646" w:rsidRDefault="00F07646" w:rsidP="00F07646">
      <w:pPr>
        <w:pStyle w:val="afffffffe"/>
        <w:spacing w:line="240" w:lineRule="auto"/>
        <w:jc w:val="both"/>
      </w:pPr>
    </w:p>
    <w:p w:rsidR="00F07646" w:rsidRDefault="00F07646" w:rsidP="00F07646">
      <w:pPr>
        <w:pStyle w:val="afffffffe"/>
        <w:spacing w:line="240" w:lineRule="auto"/>
      </w:pPr>
      <w:proofErr w:type="gramStart"/>
      <w:r>
        <w:t>Спец</w:t>
      </w:r>
      <w:proofErr w:type="gramEnd"/>
      <w:r>
        <w:t>іальність 10.02.04 – германські мови</w:t>
      </w:r>
    </w:p>
    <w:p w:rsidR="00F07646" w:rsidRDefault="00F07646" w:rsidP="00F07646">
      <w:pPr>
        <w:pStyle w:val="afffffffe"/>
        <w:spacing w:line="240" w:lineRule="auto"/>
        <w:jc w:val="both"/>
      </w:pPr>
    </w:p>
    <w:p w:rsidR="00F07646" w:rsidRDefault="00F07646" w:rsidP="00F07646">
      <w:pPr>
        <w:pStyle w:val="afffffffe"/>
        <w:spacing w:line="240" w:lineRule="auto"/>
        <w:jc w:val="both"/>
      </w:pPr>
    </w:p>
    <w:p w:rsidR="00F07646" w:rsidRDefault="00F07646" w:rsidP="00F07646">
      <w:pPr>
        <w:pStyle w:val="afffffffe"/>
        <w:spacing w:line="240" w:lineRule="auto"/>
        <w:jc w:val="both"/>
      </w:pPr>
    </w:p>
    <w:p w:rsidR="00F07646" w:rsidRDefault="00F07646" w:rsidP="00F07646">
      <w:pPr>
        <w:pStyle w:val="afffffffe"/>
        <w:spacing w:line="240" w:lineRule="auto"/>
      </w:pPr>
      <w:r>
        <w:t>Дисертація на здобуття наукового ступеня</w:t>
      </w:r>
      <w:r>
        <w:br/>
        <w:t xml:space="preserve">                кандидата філологічних наук</w:t>
      </w:r>
    </w:p>
    <w:p w:rsidR="00F07646" w:rsidRDefault="00F07646" w:rsidP="00F07646">
      <w:pPr>
        <w:pStyle w:val="afffffffe"/>
        <w:spacing w:line="240" w:lineRule="auto"/>
        <w:jc w:val="both"/>
      </w:pPr>
    </w:p>
    <w:p w:rsidR="00F07646" w:rsidRDefault="00F07646" w:rsidP="00F07646">
      <w:pPr>
        <w:pStyle w:val="afffffffe"/>
        <w:spacing w:line="240" w:lineRule="auto"/>
        <w:jc w:val="both"/>
      </w:pPr>
    </w:p>
    <w:p w:rsidR="00F07646" w:rsidRDefault="00F07646" w:rsidP="00F07646">
      <w:pPr>
        <w:pStyle w:val="afffffffe"/>
        <w:spacing w:line="240" w:lineRule="auto"/>
        <w:jc w:val="both"/>
      </w:pPr>
    </w:p>
    <w:p w:rsidR="00F07646" w:rsidRDefault="00F07646" w:rsidP="00F07646">
      <w:pPr>
        <w:pStyle w:val="afffffffe"/>
        <w:spacing w:line="240" w:lineRule="auto"/>
        <w:jc w:val="both"/>
      </w:pPr>
    </w:p>
    <w:p w:rsidR="00F07646" w:rsidRDefault="00F07646" w:rsidP="00F07646">
      <w:pPr>
        <w:pStyle w:val="afffffffe"/>
        <w:spacing w:line="240" w:lineRule="auto"/>
        <w:jc w:val="both"/>
      </w:pPr>
    </w:p>
    <w:p w:rsidR="00F07646" w:rsidRDefault="00F07646" w:rsidP="00F07646">
      <w:pPr>
        <w:pStyle w:val="afffffffe"/>
        <w:spacing w:line="240" w:lineRule="auto"/>
        <w:jc w:val="right"/>
      </w:pPr>
      <w:r>
        <w:t xml:space="preserve">Науковий керівник:                           </w:t>
      </w:r>
    </w:p>
    <w:p w:rsidR="00F07646" w:rsidRDefault="00F07646" w:rsidP="00F07646">
      <w:pPr>
        <w:pStyle w:val="afffffffe"/>
        <w:spacing w:line="240" w:lineRule="auto"/>
        <w:jc w:val="right"/>
      </w:pPr>
      <w:r>
        <w:t xml:space="preserve">                     </w:t>
      </w:r>
      <w:proofErr w:type="gramStart"/>
      <w:r>
        <w:t>Б</w:t>
      </w:r>
      <w:proofErr w:type="gramEnd"/>
      <w:r>
        <w:t>ілинський Михайло Емільович</w:t>
      </w:r>
    </w:p>
    <w:p w:rsidR="00F07646" w:rsidRDefault="00F07646" w:rsidP="00F07646">
      <w:pPr>
        <w:pStyle w:val="afffffffe"/>
        <w:spacing w:line="240" w:lineRule="auto"/>
        <w:jc w:val="right"/>
      </w:pPr>
      <w:r>
        <w:t xml:space="preserve">                            кандидат філологічних наук, доцент</w:t>
      </w:r>
    </w:p>
    <w:p w:rsidR="00F07646" w:rsidRPr="00104F19" w:rsidRDefault="00F07646" w:rsidP="00F07646">
      <w:pPr>
        <w:pStyle w:val="afffffffe"/>
        <w:spacing w:line="240" w:lineRule="auto"/>
        <w:jc w:val="both"/>
      </w:pPr>
    </w:p>
    <w:p w:rsidR="00F07646" w:rsidRPr="00104F19" w:rsidRDefault="00F07646" w:rsidP="00F07646">
      <w:pPr>
        <w:pStyle w:val="afffffffe"/>
        <w:spacing w:line="240" w:lineRule="auto"/>
        <w:jc w:val="both"/>
      </w:pPr>
    </w:p>
    <w:p w:rsidR="00F07646" w:rsidRDefault="00F07646" w:rsidP="00F07646">
      <w:pPr>
        <w:pStyle w:val="afffffffe"/>
        <w:spacing w:line="240" w:lineRule="auto"/>
        <w:jc w:val="both"/>
      </w:pPr>
    </w:p>
    <w:p w:rsidR="00F07646" w:rsidRPr="00104F19" w:rsidRDefault="00F07646" w:rsidP="00F07646">
      <w:pPr>
        <w:pStyle w:val="afffffffe"/>
        <w:spacing w:line="240" w:lineRule="auto"/>
        <w:jc w:val="both"/>
      </w:pPr>
      <w:r>
        <w:t xml:space="preserve">                                                        Львів – 2004</w:t>
      </w:r>
    </w:p>
    <w:p w:rsidR="00F07646" w:rsidRPr="00104F19" w:rsidRDefault="00F07646" w:rsidP="00F07646">
      <w:pPr>
        <w:jc w:val="both"/>
      </w:pPr>
    </w:p>
    <w:p w:rsidR="00F07646" w:rsidRPr="00104F19" w:rsidRDefault="00F07646" w:rsidP="00F07646">
      <w:pPr>
        <w:jc w:val="both"/>
      </w:pPr>
    </w:p>
    <w:p w:rsidR="00F07646" w:rsidRDefault="00F07646" w:rsidP="00F07646">
      <w:pPr>
        <w:pStyle w:val="21"/>
        <w:jc w:val="both"/>
      </w:pPr>
      <w:r>
        <w:t xml:space="preserve">                                                         ЗМІ</w:t>
      </w:r>
      <w:proofErr w:type="gramStart"/>
      <w:r>
        <w:t>СТ</w:t>
      </w:r>
      <w:proofErr w:type="gramEnd"/>
      <w:r>
        <w:t xml:space="preserve">                                                        </w:t>
      </w:r>
    </w:p>
    <w:p w:rsidR="00F07646" w:rsidRDefault="00F07646" w:rsidP="00F07646">
      <w:pPr>
        <w:spacing w:line="360" w:lineRule="auto"/>
        <w:jc w:val="both"/>
      </w:pPr>
    </w:p>
    <w:p w:rsidR="00F07646" w:rsidRDefault="00F07646" w:rsidP="00F07646">
      <w:pPr>
        <w:pStyle w:val="1"/>
      </w:pPr>
      <w:r>
        <w:t>ПЕРЕЛІК УМОВНИХ СКОРОЧЕНЬ ТА ПОЗНАЧЕНЬ                                     4</w:t>
      </w:r>
    </w:p>
    <w:p w:rsidR="00F07646" w:rsidRDefault="00F07646" w:rsidP="00F07646">
      <w:pPr>
        <w:spacing w:line="360" w:lineRule="auto"/>
      </w:pPr>
      <w:r>
        <w:rPr>
          <w:sz w:val="28"/>
        </w:rPr>
        <w:t>ПЕРЕЛІК СКОРОЧЕНЬ ЛЕКСИКОГРАФІЧНИХ ДЖЕРЕЛ                              5</w:t>
      </w:r>
    </w:p>
    <w:p w:rsidR="00F07646" w:rsidRDefault="00F07646" w:rsidP="00F07646">
      <w:pPr>
        <w:pStyle w:val="1"/>
      </w:pPr>
      <w:proofErr w:type="gramStart"/>
      <w:r>
        <w:t>ВСТУП</w:t>
      </w:r>
      <w:proofErr w:type="gramEnd"/>
      <w:r>
        <w:t xml:space="preserve">                                                                                                                      6</w:t>
      </w:r>
    </w:p>
    <w:p w:rsidR="00F07646" w:rsidRDefault="00F07646" w:rsidP="00F07646">
      <w:pPr>
        <w:spacing w:line="360" w:lineRule="auto"/>
        <w:rPr>
          <w:sz w:val="28"/>
        </w:rPr>
      </w:pPr>
      <w:r>
        <w:rPr>
          <w:sz w:val="28"/>
        </w:rPr>
        <w:t xml:space="preserve">РОЗДІЛ 1. Ключові теоретичні засади та </w:t>
      </w:r>
      <w:proofErr w:type="gramStart"/>
      <w:r>
        <w:rPr>
          <w:sz w:val="28"/>
        </w:rPr>
        <w:t>еп</w:t>
      </w:r>
      <w:proofErr w:type="gramEnd"/>
      <w:r>
        <w:rPr>
          <w:sz w:val="28"/>
        </w:rPr>
        <w:t xml:space="preserve">істемологічні аспекти аналізу ноетичного простору прикметників ‘strong – weak’                                          13                                              </w:t>
      </w:r>
    </w:p>
    <w:p w:rsidR="00F07646" w:rsidRDefault="00F07646" w:rsidP="00F07646">
      <w:pPr>
        <w:spacing w:line="360" w:lineRule="auto"/>
        <w:rPr>
          <w:sz w:val="28"/>
        </w:rPr>
      </w:pPr>
      <w:r>
        <w:rPr>
          <w:sz w:val="28"/>
        </w:rPr>
        <w:t>1.1. Семантизація ономасіологічного простору антонімічних полісемантів ‘strong – weak’                                                                                                        13</w:t>
      </w:r>
    </w:p>
    <w:p w:rsidR="00F07646" w:rsidRDefault="00F07646" w:rsidP="00F07646">
      <w:pPr>
        <w:spacing w:line="360" w:lineRule="auto"/>
        <w:rPr>
          <w:sz w:val="28"/>
        </w:rPr>
      </w:pPr>
      <w:r>
        <w:rPr>
          <w:sz w:val="28"/>
        </w:rPr>
        <w:t>1.2. Необхідний і достатній критерій синонімічності                                       22</w:t>
      </w:r>
    </w:p>
    <w:p w:rsidR="00F07646" w:rsidRDefault="00F07646" w:rsidP="00F07646">
      <w:pPr>
        <w:spacing w:line="360" w:lineRule="auto"/>
        <w:rPr>
          <w:sz w:val="28"/>
        </w:rPr>
      </w:pPr>
      <w:r>
        <w:rPr>
          <w:sz w:val="28"/>
        </w:rPr>
        <w:t xml:space="preserve">1.3. Структуризація сигніфікативного потенціалу лексико-семантичних </w:t>
      </w:r>
    </w:p>
    <w:p w:rsidR="00F07646" w:rsidRPr="00104F19" w:rsidRDefault="00F07646" w:rsidP="00F07646">
      <w:pPr>
        <w:spacing w:line="360" w:lineRule="auto"/>
        <w:rPr>
          <w:sz w:val="28"/>
        </w:rPr>
      </w:pPr>
      <w:r>
        <w:rPr>
          <w:sz w:val="28"/>
        </w:rPr>
        <w:t>груп</w:t>
      </w:r>
      <w:r w:rsidRPr="00104F19">
        <w:rPr>
          <w:sz w:val="28"/>
        </w:rPr>
        <w:t xml:space="preserve"> </w:t>
      </w:r>
      <w:r>
        <w:rPr>
          <w:sz w:val="28"/>
        </w:rPr>
        <w:t>прикметників</w:t>
      </w:r>
      <w:r w:rsidRPr="00104F19">
        <w:rPr>
          <w:sz w:val="28"/>
        </w:rPr>
        <w:t xml:space="preserve"> ‘</w:t>
      </w:r>
      <w:r>
        <w:rPr>
          <w:sz w:val="28"/>
        </w:rPr>
        <w:t>strong – weak</w:t>
      </w:r>
      <w:r w:rsidRPr="00104F19">
        <w:rPr>
          <w:sz w:val="28"/>
        </w:rPr>
        <w:t>’</w:t>
      </w:r>
      <w:r>
        <w:rPr>
          <w:sz w:val="28"/>
        </w:rPr>
        <w:t xml:space="preserve">                                                                       2</w:t>
      </w:r>
      <w:r w:rsidRPr="00104F19">
        <w:rPr>
          <w:sz w:val="28"/>
        </w:rPr>
        <w:t>7</w:t>
      </w:r>
    </w:p>
    <w:p w:rsidR="00F07646" w:rsidRDefault="00F07646" w:rsidP="00F07646">
      <w:pPr>
        <w:pStyle w:val="afffffffa"/>
        <w:spacing w:line="360" w:lineRule="auto"/>
      </w:pPr>
      <w:r>
        <w:t>1.4. Насиченість та хронологічне становлення лексико-семантичної структури прикметників лексико-семантичного поля ‘</w:t>
      </w:r>
      <w:r>
        <w:rPr>
          <w:lang w:val="en-US"/>
        </w:rPr>
        <w:t>strong</w:t>
      </w:r>
      <w:r>
        <w:t xml:space="preserve"> - </w:t>
      </w:r>
      <w:r>
        <w:rPr>
          <w:lang w:val="en-US"/>
        </w:rPr>
        <w:t>weak</w:t>
      </w:r>
      <w:r>
        <w:t>’             41</w:t>
      </w:r>
    </w:p>
    <w:p w:rsidR="00F07646" w:rsidRDefault="00F07646" w:rsidP="00F07646">
      <w:pPr>
        <w:spacing w:line="360" w:lineRule="auto"/>
        <w:rPr>
          <w:sz w:val="28"/>
        </w:rPr>
      </w:pPr>
      <w:r>
        <w:rPr>
          <w:sz w:val="28"/>
        </w:rPr>
        <w:t xml:space="preserve">1.5. Лексикометричні методи </w:t>
      </w:r>
      <w:proofErr w:type="gramStart"/>
      <w:r>
        <w:rPr>
          <w:sz w:val="28"/>
        </w:rPr>
        <w:t>досл</w:t>
      </w:r>
      <w:proofErr w:type="gramEnd"/>
      <w:r>
        <w:rPr>
          <w:sz w:val="28"/>
        </w:rPr>
        <w:t>ідження                                                        53</w:t>
      </w:r>
    </w:p>
    <w:p w:rsidR="00F07646" w:rsidRDefault="00F07646" w:rsidP="00F07646">
      <w:pPr>
        <w:spacing w:line="360" w:lineRule="auto"/>
        <w:rPr>
          <w:sz w:val="28"/>
        </w:rPr>
      </w:pPr>
      <w:r>
        <w:rPr>
          <w:sz w:val="28"/>
        </w:rPr>
        <w:t>1.5.1. Попарний коефіцієнт семантичної близькості                                         53</w:t>
      </w:r>
    </w:p>
    <w:p w:rsidR="00F07646" w:rsidRDefault="00F07646" w:rsidP="00F07646">
      <w:pPr>
        <w:spacing w:line="360" w:lineRule="auto"/>
        <w:rPr>
          <w:sz w:val="28"/>
        </w:rPr>
      </w:pPr>
      <w:r>
        <w:rPr>
          <w:sz w:val="28"/>
        </w:rPr>
        <w:t>1.5.2. Матричний аналіз                                                                                        55</w:t>
      </w:r>
    </w:p>
    <w:p w:rsidR="00F07646" w:rsidRDefault="00F07646" w:rsidP="00F07646">
      <w:pPr>
        <w:spacing w:line="360" w:lineRule="auto"/>
        <w:rPr>
          <w:sz w:val="28"/>
        </w:rPr>
      </w:pPr>
      <w:r>
        <w:rPr>
          <w:sz w:val="28"/>
        </w:rPr>
        <w:t>1.6. Висновки до розділу 1                                                                                    59</w:t>
      </w:r>
    </w:p>
    <w:p w:rsidR="00F07646" w:rsidRDefault="00F07646" w:rsidP="00F07646">
      <w:pPr>
        <w:spacing w:line="360" w:lineRule="auto"/>
        <w:rPr>
          <w:sz w:val="28"/>
        </w:rPr>
      </w:pPr>
      <w:r>
        <w:rPr>
          <w:sz w:val="28"/>
        </w:rPr>
        <w:t>РОЗДІЛ 2. Словотвірні гнізда прикметників лексико-семантичного поля    ‘</w:t>
      </w:r>
      <w:r>
        <w:rPr>
          <w:sz w:val="28"/>
          <w:lang w:val="en-US"/>
        </w:rPr>
        <w:t>strong</w:t>
      </w:r>
      <w:r>
        <w:rPr>
          <w:sz w:val="28"/>
        </w:rPr>
        <w:t xml:space="preserve"> - </w:t>
      </w:r>
      <w:r>
        <w:rPr>
          <w:sz w:val="28"/>
          <w:lang w:val="en-US"/>
        </w:rPr>
        <w:t>weak</w:t>
      </w:r>
      <w:r>
        <w:rPr>
          <w:sz w:val="28"/>
        </w:rPr>
        <w:t>’                                                                                                         61</w:t>
      </w:r>
    </w:p>
    <w:p w:rsidR="00F07646" w:rsidRDefault="00F07646" w:rsidP="00F07646">
      <w:pPr>
        <w:spacing w:line="360" w:lineRule="auto"/>
        <w:rPr>
          <w:sz w:val="28"/>
        </w:rPr>
      </w:pPr>
      <w:r>
        <w:rPr>
          <w:sz w:val="28"/>
        </w:rPr>
        <w:t xml:space="preserve">2.1.Синхронія та діахронія як два </w:t>
      </w:r>
      <w:proofErr w:type="gramStart"/>
      <w:r>
        <w:rPr>
          <w:sz w:val="28"/>
        </w:rPr>
        <w:t>п</w:t>
      </w:r>
      <w:proofErr w:type="gramEnd"/>
      <w:r>
        <w:rPr>
          <w:sz w:val="28"/>
        </w:rPr>
        <w:t>ідходи до вивчення словотвору               61</w:t>
      </w:r>
    </w:p>
    <w:p w:rsidR="00F07646" w:rsidRDefault="00F07646" w:rsidP="00F07646">
      <w:pPr>
        <w:spacing w:line="360" w:lineRule="auto"/>
        <w:rPr>
          <w:sz w:val="28"/>
        </w:rPr>
      </w:pPr>
      <w:r>
        <w:rPr>
          <w:sz w:val="28"/>
        </w:rPr>
        <w:lastRenderedPageBreak/>
        <w:t>2.2. Системність словотвірного гнізда та його параметри                                67</w:t>
      </w:r>
    </w:p>
    <w:p w:rsidR="00F07646" w:rsidRDefault="00F07646" w:rsidP="00F07646">
      <w:pPr>
        <w:spacing w:line="360" w:lineRule="auto"/>
        <w:rPr>
          <w:sz w:val="28"/>
        </w:rPr>
      </w:pPr>
      <w:r>
        <w:rPr>
          <w:sz w:val="28"/>
        </w:rPr>
        <w:t>2.3. Вершинне слово як семантичний інваріант словотвірного гнізда            85</w:t>
      </w:r>
    </w:p>
    <w:p w:rsidR="00F07646" w:rsidRDefault="00F07646" w:rsidP="00F07646">
      <w:pPr>
        <w:spacing w:line="360" w:lineRule="auto"/>
        <w:rPr>
          <w:sz w:val="28"/>
        </w:rPr>
      </w:pPr>
      <w:r>
        <w:rPr>
          <w:sz w:val="28"/>
        </w:rPr>
        <w:t>2.4. Висновки до розділу 2                                                                                    95</w:t>
      </w:r>
    </w:p>
    <w:p w:rsidR="00F07646" w:rsidRDefault="00F07646" w:rsidP="00F07646">
      <w:pPr>
        <w:spacing w:line="360" w:lineRule="auto"/>
        <w:rPr>
          <w:sz w:val="28"/>
        </w:rPr>
      </w:pPr>
      <w:r>
        <w:rPr>
          <w:sz w:val="28"/>
        </w:rPr>
        <w:t xml:space="preserve">РОЗДІЛ 3. Синоніміка словотвірних гнізд лексико-семантичного поля </w:t>
      </w:r>
      <w:r>
        <w:rPr>
          <w:sz w:val="28"/>
        </w:rPr>
        <w:br/>
        <w:t>‘</w:t>
      </w:r>
      <w:r>
        <w:rPr>
          <w:sz w:val="28"/>
          <w:lang w:val="en-US"/>
        </w:rPr>
        <w:t>strong</w:t>
      </w:r>
      <w:r>
        <w:rPr>
          <w:sz w:val="28"/>
        </w:rPr>
        <w:t xml:space="preserve"> - </w:t>
      </w:r>
      <w:r>
        <w:rPr>
          <w:sz w:val="28"/>
          <w:lang w:val="en-US"/>
        </w:rPr>
        <w:t>weak</w:t>
      </w:r>
      <w:r>
        <w:rPr>
          <w:sz w:val="28"/>
        </w:rPr>
        <w:t>’                                                                                                         97</w:t>
      </w:r>
    </w:p>
    <w:p w:rsidR="00F07646" w:rsidRDefault="00F07646" w:rsidP="00F07646">
      <w:pPr>
        <w:spacing w:line="360" w:lineRule="auto"/>
        <w:rPr>
          <w:sz w:val="28"/>
        </w:rPr>
      </w:pPr>
      <w:r>
        <w:rPr>
          <w:sz w:val="28"/>
        </w:rPr>
        <w:t xml:space="preserve">3.1. Верифікація змістової подібності прикметників синонімічних </w:t>
      </w:r>
      <w:r>
        <w:rPr>
          <w:sz w:val="28"/>
        </w:rPr>
        <w:br/>
        <w:t>рядів лексико-семантичного поля  ‘</w:t>
      </w:r>
      <w:r>
        <w:rPr>
          <w:sz w:val="28"/>
          <w:lang w:val="en-US"/>
        </w:rPr>
        <w:t>strong</w:t>
      </w:r>
      <w:r>
        <w:rPr>
          <w:sz w:val="28"/>
        </w:rPr>
        <w:t xml:space="preserve"> - </w:t>
      </w:r>
      <w:r>
        <w:rPr>
          <w:sz w:val="28"/>
          <w:lang w:val="en-US"/>
        </w:rPr>
        <w:t>weak</w:t>
      </w:r>
      <w:r>
        <w:rPr>
          <w:sz w:val="28"/>
        </w:rPr>
        <w:t>’                                             98</w:t>
      </w:r>
    </w:p>
    <w:p w:rsidR="00F07646" w:rsidRDefault="00F07646" w:rsidP="00F07646">
      <w:pPr>
        <w:spacing w:line="360" w:lineRule="auto"/>
        <w:rPr>
          <w:sz w:val="28"/>
        </w:rPr>
      </w:pPr>
      <w:r>
        <w:rPr>
          <w:sz w:val="28"/>
        </w:rPr>
        <w:t>3.2. Аналіз та характеристика синонімічних рядів деад’єктивів                   104</w:t>
      </w:r>
    </w:p>
    <w:p w:rsidR="00F07646" w:rsidRDefault="00F07646" w:rsidP="00F07646">
      <w:pPr>
        <w:spacing w:line="360" w:lineRule="auto"/>
        <w:rPr>
          <w:sz w:val="28"/>
        </w:rPr>
      </w:pPr>
      <w:r>
        <w:rPr>
          <w:sz w:val="28"/>
        </w:rPr>
        <w:t>3.2.1. Моделювання синонімічних рядів дериватарію                                    104</w:t>
      </w:r>
    </w:p>
    <w:p w:rsidR="00F07646" w:rsidRDefault="00F07646" w:rsidP="00F07646">
      <w:pPr>
        <w:spacing w:line="360" w:lineRule="auto"/>
        <w:rPr>
          <w:sz w:val="28"/>
        </w:rPr>
      </w:pPr>
      <w:r>
        <w:rPr>
          <w:sz w:val="28"/>
        </w:rPr>
        <w:t xml:space="preserve">3.2.2. Еволюція гіпонімо-гіперонімічних відносин </w:t>
      </w:r>
      <w:proofErr w:type="gramStart"/>
      <w:r>
        <w:rPr>
          <w:sz w:val="28"/>
        </w:rPr>
        <w:t>у</w:t>
      </w:r>
      <w:proofErr w:type="gramEnd"/>
      <w:r>
        <w:rPr>
          <w:sz w:val="28"/>
        </w:rPr>
        <w:t xml:space="preserve"> межах дериватарію    110</w:t>
      </w:r>
    </w:p>
    <w:p w:rsidR="00F07646" w:rsidRDefault="00F07646" w:rsidP="00F07646">
      <w:pPr>
        <w:spacing w:line="360" w:lineRule="auto"/>
        <w:rPr>
          <w:sz w:val="28"/>
        </w:rPr>
      </w:pPr>
      <w:r>
        <w:rPr>
          <w:sz w:val="28"/>
        </w:rPr>
        <w:t>3.2.3. Лакунарність та первинна щільність синонімічних рядів                    113</w:t>
      </w:r>
    </w:p>
    <w:p w:rsidR="00F07646" w:rsidRDefault="00F07646" w:rsidP="00F07646">
      <w:pPr>
        <w:spacing w:line="360" w:lineRule="auto"/>
        <w:rPr>
          <w:sz w:val="28"/>
        </w:rPr>
      </w:pPr>
      <w:r>
        <w:rPr>
          <w:sz w:val="28"/>
        </w:rPr>
        <w:t>3.3. Відображена синонімія / антонімія                                                            120</w:t>
      </w:r>
    </w:p>
    <w:p w:rsidR="00F07646" w:rsidRDefault="00F07646" w:rsidP="00F07646">
      <w:pPr>
        <w:spacing w:line="360" w:lineRule="auto"/>
        <w:rPr>
          <w:sz w:val="28"/>
        </w:rPr>
      </w:pPr>
      <w:r>
        <w:rPr>
          <w:sz w:val="28"/>
        </w:rPr>
        <w:t>3.4. Словотвірно-синонімічний тезаурус деад’єктивів лексик</w:t>
      </w:r>
      <w:proofErr w:type="gramStart"/>
      <w:r>
        <w:rPr>
          <w:sz w:val="28"/>
        </w:rPr>
        <w:t>о-</w:t>
      </w:r>
      <w:proofErr w:type="gramEnd"/>
      <w:r>
        <w:rPr>
          <w:sz w:val="28"/>
        </w:rPr>
        <w:br/>
        <w:t>семантичного поля  ‘</w:t>
      </w:r>
      <w:r>
        <w:rPr>
          <w:sz w:val="28"/>
          <w:lang w:val="en-US"/>
        </w:rPr>
        <w:t>strong</w:t>
      </w:r>
      <w:r>
        <w:rPr>
          <w:sz w:val="28"/>
        </w:rPr>
        <w:t xml:space="preserve"> - </w:t>
      </w:r>
      <w:r>
        <w:rPr>
          <w:sz w:val="28"/>
          <w:lang w:val="en-US"/>
        </w:rPr>
        <w:t>weak</w:t>
      </w:r>
      <w:r>
        <w:rPr>
          <w:sz w:val="28"/>
        </w:rPr>
        <w:t>’                                                                    126</w:t>
      </w:r>
    </w:p>
    <w:p w:rsidR="00F07646" w:rsidRDefault="00F07646" w:rsidP="00F07646">
      <w:pPr>
        <w:spacing w:line="360" w:lineRule="auto"/>
        <w:rPr>
          <w:sz w:val="28"/>
        </w:rPr>
      </w:pPr>
      <w:r>
        <w:rPr>
          <w:sz w:val="28"/>
        </w:rPr>
        <w:t>3.4.1. Деад’єктивна прикметникова гілка                                                         126</w:t>
      </w:r>
    </w:p>
    <w:p w:rsidR="00F07646" w:rsidRDefault="00F07646" w:rsidP="00F07646">
      <w:pPr>
        <w:spacing w:line="360" w:lineRule="auto"/>
        <w:rPr>
          <w:sz w:val="28"/>
        </w:rPr>
      </w:pPr>
      <w:r>
        <w:rPr>
          <w:sz w:val="28"/>
        </w:rPr>
        <w:t>3.4.2. Деад’єктивна прислівникова гілка                                                          134</w:t>
      </w:r>
    </w:p>
    <w:p w:rsidR="00F07646" w:rsidRDefault="00F07646" w:rsidP="00F07646">
      <w:pPr>
        <w:spacing w:line="360" w:lineRule="auto"/>
        <w:rPr>
          <w:sz w:val="28"/>
        </w:rPr>
      </w:pPr>
      <w:r>
        <w:rPr>
          <w:sz w:val="28"/>
        </w:rPr>
        <w:t>3.4.3. Деад’єктивна іменникова гілка                                                                141</w:t>
      </w:r>
    </w:p>
    <w:p w:rsidR="00F07646" w:rsidRDefault="00F07646" w:rsidP="00F07646">
      <w:pPr>
        <w:spacing w:line="360" w:lineRule="auto"/>
        <w:rPr>
          <w:sz w:val="28"/>
        </w:rPr>
      </w:pPr>
      <w:r>
        <w:rPr>
          <w:sz w:val="28"/>
        </w:rPr>
        <w:t>3.4.4. Деад’єктивна дієслівна гілка                                                                    153</w:t>
      </w:r>
    </w:p>
    <w:p w:rsidR="00F07646" w:rsidRDefault="00F07646" w:rsidP="00F07646">
      <w:pPr>
        <w:spacing w:line="360" w:lineRule="auto"/>
        <w:rPr>
          <w:sz w:val="28"/>
        </w:rPr>
      </w:pPr>
      <w:r>
        <w:rPr>
          <w:sz w:val="28"/>
        </w:rPr>
        <w:t>3.5. Висновки до розділу 3                                                                                  166</w:t>
      </w:r>
    </w:p>
    <w:p w:rsidR="00F07646" w:rsidRDefault="00F07646" w:rsidP="00F07646">
      <w:pPr>
        <w:spacing w:line="360" w:lineRule="auto"/>
        <w:rPr>
          <w:sz w:val="28"/>
        </w:rPr>
      </w:pPr>
      <w:r>
        <w:rPr>
          <w:sz w:val="28"/>
        </w:rPr>
        <w:t>ЗАГАЛЬНІ ВИСНОВКИ                                                                                     168</w:t>
      </w:r>
    </w:p>
    <w:p w:rsidR="00F07646" w:rsidRDefault="00F07646" w:rsidP="00F07646">
      <w:pPr>
        <w:spacing w:line="360" w:lineRule="auto"/>
        <w:rPr>
          <w:sz w:val="28"/>
        </w:rPr>
      </w:pPr>
      <w:r>
        <w:rPr>
          <w:sz w:val="28"/>
        </w:rPr>
        <w:t>СПИСОК ВИКОРИСТАНИХ ДЖЕРЕЛ                                                            174</w:t>
      </w:r>
    </w:p>
    <w:p w:rsidR="00F07646" w:rsidRDefault="00F07646" w:rsidP="00F07646">
      <w:pPr>
        <w:spacing w:line="360" w:lineRule="auto"/>
        <w:rPr>
          <w:sz w:val="28"/>
        </w:rPr>
      </w:pPr>
      <w:r>
        <w:rPr>
          <w:sz w:val="28"/>
        </w:rPr>
        <w:t>СПИСОК ВИКОРИСТАНИХ ЛЕКСИКОГРАФІЧНИХ ДЖЕРЕЛ                197</w:t>
      </w:r>
    </w:p>
    <w:p w:rsidR="00F07646" w:rsidRDefault="00F07646" w:rsidP="00F07646">
      <w:pPr>
        <w:spacing w:line="360" w:lineRule="auto"/>
        <w:rPr>
          <w:sz w:val="28"/>
        </w:rPr>
      </w:pPr>
      <w:r>
        <w:rPr>
          <w:sz w:val="28"/>
        </w:rPr>
        <w:t xml:space="preserve">ДОДАТОК А. Сукупна структура словотвірних гнізд синонімів ядра </w:t>
      </w:r>
      <w:r>
        <w:rPr>
          <w:sz w:val="28"/>
        </w:rPr>
        <w:br/>
        <w:t>лексико-семантичного поля ‘</w:t>
      </w:r>
      <w:r>
        <w:rPr>
          <w:sz w:val="28"/>
          <w:lang w:val="en-US"/>
        </w:rPr>
        <w:t>strong</w:t>
      </w:r>
      <w:r>
        <w:rPr>
          <w:sz w:val="28"/>
        </w:rPr>
        <w:t>-</w:t>
      </w:r>
      <w:r>
        <w:rPr>
          <w:sz w:val="28"/>
          <w:lang w:val="en-US"/>
        </w:rPr>
        <w:t>weak</w:t>
      </w:r>
      <w:r>
        <w:rPr>
          <w:sz w:val="28"/>
        </w:rPr>
        <w:t>’                                                        199</w:t>
      </w:r>
    </w:p>
    <w:p w:rsidR="00F07646" w:rsidRDefault="00F07646" w:rsidP="00F07646">
      <w:pPr>
        <w:spacing w:line="360" w:lineRule="auto"/>
        <w:rPr>
          <w:sz w:val="28"/>
        </w:rPr>
      </w:pPr>
      <w:r>
        <w:rPr>
          <w:sz w:val="28"/>
        </w:rPr>
        <w:t xml:space="preserve">А.1. Сукупна структура словотвірних гнізд синонімів ядра </w:t>
      </w:r>
      <w:r>
        <w:rPr>
          <w:sz w:val="28"/>
        </w:rPr>
        <w:br/>
        <w:t>лексико-семантичної групи ‘</w:t>
      </w:r>
      <w:r>
        <w:rPr>
          <w:sz w:val="28"/>
          <w:lang w:val="en-US"/>
        </w:rPr>
        <w:t>strong</w:t>
      </w:r>
      <w:r>
        <w:rPr>
          <w:sz w:val="28"/>
        </w:rPr>
        <w:t>’                                                                  199</w:t>
      </w:r>
    </w:p>
    <w:p w:rsidR="00F07646" w:rsidRDefault="00F07646" w:rsidP="00F07646">
      <w:pPr>
        <w:spacing w:line="360" w:lineRule="auto"/>
        <w:rPr>
          <w:sz w:val="28"/>
        </w:rPr>
      </w:pPr>
      <w:r>
        <w:rPr>
          <w:sz w:val="28"/>
        </w:rPr>
        <w:t xml:space="preserve">А.2. Сукупна структура словотвірних гнізд синонімів ядра </w:t>
      </w:r>
      <w:r>
        <w:rPr>
          <w:sz w:val="28"/>
        </w:rPr>
        <w:br/>
        <w:t>лексико-семантичної групи ‘</w:t>
      </w:r>
      <w:r>
        <w:rPr>
          <w:sz w:val="28"/>
          <w:lang w:val="en-US"/>
        </w:rPr>
        <w:t>weak</w:t>
      </w:r>
      <w:r>
        <w:rPr>
          <w:sz w:val="28"/>
        </w:rPr>
        <w:t xml:space="preserve">’                                                                    208                                                                                                    </w:t>
      </w:r>
    </w:p>
    <w:p w:rsidR="00F07646" w:rsidRDefault="00F07646" w:rsidP="00F07646">
      <w:pPr>
        <w:spacing w:line="360" w:lineRule="auto"/>
        <w:rPr>
          <w:sz w:val="28"/>
        </w:rPr>
      </w:pPr>
      <w:r>
        <w:rPr>
          <w:sz w:val="28"/>
        </w:rPr>
        <w:t xml:space="preserve">ДОДАТОК Б.  Тезаурус деад’єктивів лексико-семантичного поля </w:t>
      </w:r>
    </w:p>
    <w:p w:rsidR="00F07646" w:rsidRDefault="00F07646" w:rsidP="00F07646">
      <w:pPr>
        <w:spacing w:line="360" w:lineRule="auto"/>
        <w:rPr>
          <w:sz w:val="28"/>
        </w:rPr>
      </w:pPr>
      <w:r>
        <w:rPr>
          <w:sz w:val="28"/>
        </w:rPr>
        <w:lastRenderedPageBreak/>
        <w:t>‘</w:t>
      </w:r>
      <w:r>
        <w:rPr>
          <w:sz w:val="28"/>
          <w:lang w:val="en-US"/>
        </w:rPr>
        <w:t>strong</w:t>
      </w:r>
      <w:r>
        <w:rPr>
          <w:sz w:val="28"/>
        </w:rPr>
        <w:t>-</w:t>
      </w:r>
      <w:r>
        <w:rPr>
          <w:sz w:val="28"/>
          <w:lang w:val="en-US"/>
        </w:rPr>
        <w:t>weak</w:t>
      </w:r>
      <w:r>
        <w:rPr>
          <w:sz w:val="28"/>
        </w:rPr>
        <w:t>’                                                                                                         213</w:t>
      </w:r>
    </w:p>
    <w:p w:rsidR="00F07646" w:rsidRDefault="00F07646" w:rsidP="00F07646">
      <w:pPr>
        <w:spacing w:line="360" w:lineRule="auto"/>
        <w:rPr>
          <w:sz w:val="28"/>
        </w:rPr>
      </w:pPr>
      <w:r>
        <w:rPr>
          <w:sz w:val="28"/>
        </w:rPr>
        <w:t>Б.1. Тезаурус деад’єктивів лексико-семантичної групи ‘</w:t>
      </w:r>
      <w:r>
        <w:rPr>
          <w:sz w:val="28"/>
          <w:lang w:val="en-US"/>
        </w:rPr>
        <w:t>strong</w:t>
      </w:r>
      <w:r>
        <w:rPr>
          <w:sz w:val="28"/>
        </w:rPr>
        <w:t>’                    213</w:t>
      </w:r>
    </w:p>
    <w:p w:rsidR="00F07646" w:rsidRDefault="00F07646" w:rsidP="00F07646">
      <w:pPr>
        <w:spacing w:line="360" w:lineRule="auto"/>
        <w:rPr>
          <w:sz w:val="28"/>
        </w:rPr>
      </w:pPr>
      <w:r>
        <w:rPr>
          <w:sz w:val="28"/>
        </w:rPr>
        <w:t>Б.2. Тезаурус деад’єктивів лексико-семантичної групи ‘</w:t>
      </w:r>
      <w:r>
        <w:rPr>
          <w:sz w:val="28"/>
          <w:lang w:val="en-US"/>
        </w:rPr>
        <w:t>weak</w:t>
      </w:r>
      <w:r>
        <w:rPr>
          <w:sz w:val="28"/>
        </w:rPr>
        <w:t>’                      220</w:t>
      </w:r>
    </w:p>
    <w:p w:rsidR="00F07646" w:rsidRPr="00F07646" w:rsidRDefault="00F07646" w:rsidP="00F07646">
      <w:pPr>
        <w:spacing w:line="360" w:lineRule="auto"/>
      </w:pPr>
      <w:r>
        <w:rPr>
          <w:sz w:val="28"/>
        </w:rPr>
        <w:t xml:space="preserve">ДОДАТОК В.  Приклади блоків синонімічних рядів укладеного </w:t>
      </w:r>
      <w:r>
        <w:rPr>
          <w:sz w:val="28"/>
        </w:rPr>
        <w:br/>
        <w:t>дериватарію                                                                                                          22</w:t>
      </w:r>
      <w:r w:rsidRPr="00F07646">
        <w:rPr>
          <w:sz w:val="28"/>
        </w:rPr>
        <w:t>3</w:t>
      </w:r>
    </w:p>
    <w:p w:rsidR="00F07646" w:rsidRDefault="00F07646" w:rsidP="00F07646">
      <w:pPr>
        <w:jc w:val="both"/>
      </w:pPr>
    </w:p>
    <w:p w:rsidR="00F07646" w:rsidRDefault="00F07646" w:rsidP="00F07646">
      <w:pPr>
        <w:jc w:val="both"/>
      </w:pPr>
    </w:p>
    <w:p w:rsidR="00F07646" w:rsidRDefault="00F07646" w:rsidP="00F07646">
      <w:pPr>
        <w:jc w:val="both"/>
      </w:pPr>
    </w:p>
    <w:p w:rsidR="00F07646" w:rsidRPr="00F07646" w:rsidRDefault="00F07646" w:rsidP="00F07646">
      <w:pPr>
        <w:spacing w:line="360" w:lineRule="auto"/>
        <w:jc w:val="both"/>
        <w:rPr>
          <w:sz w:val="28"/>
        </w:rPr>
      </w:pPr>
      <w:r>
        <w:rPr>
          <w:sz w:val="28"/>
        </w:rPr>
        <w:t xml:space="preserve">      </w:t>
      </w:r>
    </w:p>
    <w:p w:rsidR="00F07646" w:rsidRDefault="00F07646" w:rsidP="00F07646">
      <w:pPr>
        <w:spacing w:line="360" w:lineRule="auto"/>
        <w:jc w:val="both"/>
        <w:rPr>
          <w:sz w:val="28"/>
        </w:rPr>
      </w:pPr>
      <w:r>
        <w:rPr>
          <w:sz w:val="28"/>
        </w:rPr>
        <w:t xml:space="preserve">          ПЕРЕЛІК УМОВНИХ СКОРОЧЕНЬ ТА ПОЗНАЧЕНЬ </w:t>
      </w:r>
    </w:p>
    <w:p w:rsidR="00F07646" w:rsidRDefault="00F07646" w:rsidP="00F07646">
      <w:pPr>
        <w:spacing w:line="360" w:lineRule="auto"/>
        <w:jc w:val="both"/>
        <w:rPr>
          <w:sz w:val="28"/>
        </w:rPr>
      </w:pPr>
    </w:p>
    <w:p w:rsidR="00F07646" w:rsidRDefault="00F07646" w:rsidP="00F07646">
      <w:pPr>
        <w:spacing w:line="360" w:lineRule="auto"/>
        <w:jc w:val="both"/>
        <w:rPr>
          <w:sz w:val="28"/>
        </w:rPr>
      </w:pPr>
      <w:r>
        <w:rPr>
          <w:sz w:val="28"/>
        </w:rPr>
        <w:t>СГ      -    словотвірне гніздо</w:t>
      </w:r>
    </w:p>
    <w:p w:rsidR="00F07646" w:rsidRDefault="00F07646" w:rsidP="00F07646">
      <w:pPr>
        <w:spacing w:line="360" w:lineRule="auto"/>
        <w:jc w:val="both"/>
        <w:rPr>
          <w:sz w:val="28"/>
        </w:rPr>
      </w:pPr>
      <w:r>
        <w:rPr>
          <w:sz w:val="28"/>
        </w:rPr>
        <w:t>ЛСВ   -    лексико-семантичний варіант</w:t>
      </w:r>
    </w:p>
    <w:p w:rsidR="00F07646" w:rsidRDefault="00F07646" w:rsidP="00F07646">
      <w:pPr>
        <w:spacing w:line="360" w:lineRule="auto"/>
        <w:jc w:val="both"/>
        <w:rPr>
          <w:sz w:val="28"/>
        </w:rPr>
      </w:pPr>
      <w:r>
        <w:rPr>
          <w:sz w:val="28"/>
        </w:rPr>
        <w:t>ЛСГ   -    лексико-семантична група</w:t>
      </w:r>
    </w:p>
    <w:p w:rsidR="00F07646" w:rsidRDefault="00F07646" w:rsidP="00F07646">
      <w:pPr>
        <w:spacing w:line="360" w:lineRule="auto"/>
        <w:jc w:val="both"/>
        <w:rPr>
          <w:sz w:val="28"/>
        </w:rPr>
      </w:pPr>
      <w:r>
        <w:rPr>
          <w:sz w:val="28"/>
        </w:rPr>
        <w:t>ЛСП   -   лексико-семантичне поле</w:t>
      </w:r>
    </w:p>
    <w:p w:rsidR="00F07646" w:rsidRDefault="00F07646" w:rsidP="00F07646">
      <w:pPr>
        <w:spacing w:line="360" w:lineRule="auto"/>
        <w:jc w:val="both"/>
        <w:rPr>
          <w:sz w:val="28"/>
        </w:rPr>
      </w:pPr>
    </w:p>
    <w:p w:rsidR="00F07646" w:rsidRDefault="00F07646" w:rsidP="00F07646">
      <w:pPr>
        <w:spacing w:line="360" w:lineRule="auto"/>
        <w:jc w:val="both"/>
        <w:rPr>
          <w:sz w:val="28"/>
        </w:rPr>
      </w:pPr>
    </w:p>
    <w:p w:rsidR="00F07646" w:rsidRDefault="00F07646" w:rsidP="00F07646">
      <w:pPr>
        <w:spacing w:line="360" w:lineRule="auto"/>
        <w:jc w:val="both"/>
        <w:rPr>
          <w:sz w:val="28"/>
        </w:rPr>
      </w:pPr>
      <w:r>
        <w:rPr>
          <w:sz w:val="28"/>
        </w:rPr>
        <w:t>A        -    прикметник</w:t>
      </w:r>
    </w:p>
    <w:p w:rsidR="00F07646" w:rsidRDefault="00F07646" w:rsidP="00F07646">
      <w:pPr>
        <w:spacing w:line="360" w:lineRule="auto"/>
        <w:jc w:val="both"/>
        <w:rPr>
          <w:sz w:val="28"/>
        </w:rPr>
      </w:pPr>
      <w:r>
        <w:rPr>
          <w:sz w:val="28"/>
        </w:rPr>
        <w:t>D        -    прислівник</w:t>
      </w:r>
    </w:p>
    <w:p w:rsidR="00F07646" w:rsidRDefault="00F07646" w:rsidP="00F07646">
      <w:pPr>
        <w:spacing w:line="360" w:lineRule="auto"/>
        <w:jc w:val="both"/>
        <w:rPr>
          <w:sz w:val="28"/>
        </w:rPr>
      </w:pPr>
      <w:r>
        <w:rPr>
          <w:sz w:val="28"/>
        </w:rPr>
        <w:t>F         -    слово французького походження</w:t>
      </w:r>
    </w:p>
    <w:p w:rsidR="00F07646" w:rsidRDefault="00F07646" w:rsidP="00F07646">
      <w:pPr>
        <w:spacing w:line="360" w:lineRule="auto"/>
        <w:jc w:val="both"/>
        <w:rPr>
          <w:sz w:val="28"/>
        </w:rPr>
      </w:pPr>
      <w:r>
        <w:rPr>
          <w:sz w:val="28"/>
        </w:rPr>
        <w:t>G        -     слово грецького походження</w:t>
      </w:r>
    </w:p>
    <w:p w:rsidR="00F07646" w:rsidRDefault="00F07646" w:rsidP="00F07646">
      <w:pPr>
        <w:spacing w:line="360" w:lineRule="auto"/>
        <w:jc w:val="both"/>
        <w:rPr>
          <w:sz w:val="28"/>
        </w:rPr>
      </w:pPr>
      <w:r>
        <w:rPr>
          <w:sz w:val="28"/>
        </w:rPr>
        <w:t>It         -    слово італійського походження</w:t>
      </w:r>
    </w:p>
    <w:p w:rsidR="00F07646" w:rsidRDefault="00F07646" w:rsidP="00F07646">
      <w:pPr>
        <w:spacing w:line="360" w:lineRule="auto"/>
        <w:jc w:val="both"/>
        <w:rPr>
          <w:sz w:val="28"/>
        </w:rPr>
      </w:pPr>
      <w:r>
        <w:rPr>
          <w:sz w:val="28"/>
        </w:rPr>
        <w:t>L         -     слово латинського походження</w:t>
      </w:r>
    </w:p>
    <w:p w:rsidR="00F07646" w:rsidRDefault="00F07646" w:rsidP="00F07646">
      <w:pPr>
        <w:spacing w:line="360" w:lineRule="auto"/>
        <w:jc w:val="both"/>
        <w:rPr>
          <w:sz w:val="28"/>
        </w:rPr>
      </w:pPr>
      <w:r>
        <w:rPr>
          <w:sz w:val="28"/>
        </w:rPr>
        <w:t>N         -    іменник</w:t>
      </w:r>
    </w:p>
    <w:p w:rsidR="00F07646" w:rsidRDefault="00F07646" w:rsidP="00F07646">
      <w:pPr>
        <w:spacing w:line="360" w:lineRule="auto"/>
        <w:jc w:val="both"/>
        <w:rPr>
          <w:sz w:val="28"/>
        </w:rPr>
      </w:pPr>
      <w:r>
        <w:rPr>
          <w:sz w:val="28"/>
        </w:rPr>
        <w:t>OE       -    слово староанглійського походження</w:t>
      </w:r>
    </w:p>
    <w:p w:rsidR="00F07646" w:rsidRDefault="00F07646" w:rsidP="00F07646">
      <w:pPr>
        <w:spacing w:line="360" w:lineRule="auto"/>
        <w:jc w:val="both"/>
        <w:rPr>
          <w:sz w:val="28"/>
        </w:rPr>
      </w:pPr>
      <w:r>
        <w:rPr>
          <w:sz w:val="28"/>
        </w:rPr>
        <w:t>OF       -    слово старофранцузького походження</w:t>
      </w:r>
    </w:p>
    <w:p w:rsidR="00F07646" w:rsidRDefault="00F07646" w:rsidP="00F07646">
      <w:pPr>
        <w:spacing w:line="360" w:lineRule="auto"/>
        <w:jc w:val="both"/>
        <w:rPr>
          <w:sz w:val="28"/>
        </w:rPr>
      </w:pPr>
      <w:r>
        <w:rPr>
          <w:sz w:val="28"/>
          <w:lang w:val="en-US"/>
        </w:rPr>
        <w:t>P</w:t>
      </w:r>
      <w:r>
        <w:rPr>
          <w:sz w:val="28"/>
        </w:rPr>
        <w:t xml:space="preserve">          -    </w:t>
      </w:r>
      <w:proofErr w:type="gramStart"/>
      <w:r>
        <w:rPr>
          <w:sz w:val="28"/>
        </w:rPr>
        <w:t>дієприкметник</w:t>
      </w:r>
      <w:proofErr w:type="gramEnd"/>
    </w:p>
    <w:p w:rsidR="00F07646" w:rsidRDefault="00F07646" w:rsidP="00F07646">
      <w:pPr>
        <w:spacing w:line="360" w:lineRule="auto"/>
        <w:jc w:val="both"/>
        <w:rPr>
          <w:sz w:val="28"/>
        </w:rPr>
      </w:pPr>
      <w:r>
        <w:rPr>
          <w:sz w:val="28"/>
        </w:rPr>
        <w:t>V         -    дієслово</w:t>
      </w:r>
    </w:p>
    <w:p w:rsidR="00F07646" w:rsidRDefault="00F07646" w:rsidP="00F07646">
      <w:pPr>
        <w:spacing w:line="360" w:lineRule="auto"/>
        <w:jc w:val="both"/>
        <w:rPr>
          <w:sz w:val="28"/>
        </w:rPr>
      </w:pPr>
      <w:r>
        <w:rPr>
          <w:sz w:val="28"/>
          <w:lang w:val="en-US"/>
        </w:rPr>
        <w:t>Vbl</w:t>
      </w:r>
      <w:r>
        <w:rPr>
          <w:sz w:val="28"/>
        </w:rPr>
        <w:t xml:space="preserve"> </w:t>
      </w:r>
      <w:proofErr w:type="gramStart"/>
      <w:r>
        <w:rPr>
          <w:sz w:val="28"/>
          <w:lang w:val="en-US"/>
        </w:rPr>
        <w:t>sb</w:t>
      </w:r>
      <w:r>
        <w:rPr>
          <w:sz w:val="28"/>
        </w:rPr>
        <w:t xml:space="preserve">  -</w:t>
      </w:r>
      <w:proofErr w:type="gramEnd"/>
      <w:r>
        <w:rPr>
          <w:sz w:val="28"/>
        </w:rPr>
        <w:t xml:space="preserve">   вербальний субстантив</w:t>
      </w:r>
    </w:p>
    <w:p w:rsidR="00F07646" w:rsidRDefault="00F07646" w:rsidP="00F07646">
      <w:pPr>
        <w:spacing w:line="360" w:lineRule="auto"/>
        <w:jc w:val="both"/>
        <w:rPr>
          <w:sz w:val="28"/>
        </w:rPr>
      </w:pPr>
      <w:r>
        <w:rPr>
          <w:sz w:val="28"/>
        </w:rPr>
        <w:t>(x)        -   слово, що вийшло з ужитку</w:t>
      </w:r>
    </w:p>
    <w:p w:rsidR="00F07646" w:rsidRDefault="00F07646" w:rsidP="00F07646">
      <w:pPr>
        <w:spacing w:line="360" w:lineRule="auto"/>
        <w:jc w:val="both"/>
        <w:rPr>
          <w:sz w:val="28"/>
        </w:rPr>
      </w:pPr>
    </w:p>
    <w:p w:rsidR="00F07646" w:rsidRDefault="00F07646" w:rsidP="00F07646">
      <w:pPr>
        <w:spacing w:line="360" w:lineRule="auto"/>
        <w:jc w:val="both"/>
      </w:pPr>
    </w:p>
    <w:p w:rsidR="00F07646" w:rsidRDefault="00F07646" w:rsidP="00F07646">
      <w:pPr>
        <w:spacing w:line="360" w:lineRule="auto"/>
        <w:jc w:val="both"/>
      </w:pPr>
    </w:p>
    <w:p w:rsidR="00F07646" w:rsidRDefault="00F07646" w:rsidP="00F07646">
      <w:pPr>
        <w:pStyle w:val="1"/>
        <w:jc w:val="both"/>
      </w:pPr>
    </w:p>
    <w:p w:rsidR="00F07646" w:rsidRDefault="00F07646" w:rsidP="00F07646">
      <w:pPr>
        <w:jc w:val="both"/>
      </w:pPr>
    </w:p>
    <w:p w:rsidR="00F07646" w:rsidRDefault="00F07646" w:rsidP="00F07646">
      <w:pPr>
        <w:jc w:val="both"/>
      </w:pPr>
    </w:p>
    <w:p w:rsidR="00F07646" w:rsidRDefault="00F07646" w:rsidP="00F07646">
      <w:pPr>
        <w:jc w:val="both"/>
      </w:pPr>
    </w:p>
    <w:p w:rsidR="00F07646" w:rsidRDefault="00F07646" w:rsidP="00F07646">
      <w:pPr>
        <w:jc w:val="both"/>
      </w:pPr>
    </w:p>
    <w:p w:rsidR="00F07646" w:rsidRDefault="00F07646" w:rsidP="00F07646">
      <w:pPr>
        <w:jc w:val="both"/>
      </w:pPr>
    </w:p>
    <w:p w:rsidR="00F07646" w:rsidRDefault="00F07646" w:rsidP="00F07646">
      <w:pPr>
        <w:jc w:val="both"/>
      </w:pPr>
    </w:p>
    <w:p w:rsidR="00F07646" w:rsidRDefault="00F07646" w:rsidP="00F07646">
      <w:pPr>
        <w:jc w:val="both"/>
      </w:pPr>
    </w:p>
    <w:p w:rsidR="00F07646" w:rsidRPr="00104F19" w:rsidRDefault="00F07646" w:rsidP="00F07646">
      <w:pPr>
        <w:pStyle w:val="1"/>
        <w:jc w:val="both"/>
      </w:pPr>
    </w:p>
    <w:p w:rsidR="00F07646" w:rsidRDefault="00F07646" w:rsidP="00F07646">
      <w:pPr>
        <w:pStyle w:val="1"/>
        <w:jc w:val="both"/>
      </w:pPr>
      <w:r>
        <w:t>ПЕРЕЛІК СКОРОЧЕНЬ ЛЕКСИКОГРАФІЧНИХ ДЖЕРЕЛ</w:t>
      </w:r>
    </w:p>
    <w:p w:rsidR="00F07646" w:rsidRDefault="00F07646" w:rsidP="00F07646">
      <w:pPr>
        <w:pStyle w:val="1"/>
        <w:jc w:val="both"/>
      </w:pPr>
    </w:p>
    <w:p w:rsidR="00F07646" w:rsidRDefault="00F07646" w:rsidP="00F07646">
      <w:pPr>
        <w:pStyle w:val="1"/>
        <w:jc w:val="both"/>
      </w:pPr>
      <w:r w:rsidRPr="00F07646">
        <w:rPr>
          <w:lang w:val="en-US"/>
        </w:rPr>
        <w:t xml:space="preserve">CD      </w:t>
      </w:r>
      <w:proofErr w:type="gramStart"/>
      <w:r w:rsidRPr="00F07646">
        <w:rPr>
          <w:lang w:val="en-US"/>
        </w:rPr>
        <w:t>-  Collins</w:t>
      </w:r>
      <w:proofErr w:type="gramEnd"/>
      <w:r w:rsidRPr="00F07646">
        <w:rPr>
          <w:lang w:val="en-US"/>
        </w:rPr>
        <w:t xml:space="preserve">  Dictionary of the English Language. </w:t>
      </w:r>
      <w:r>
        <w:t xml:space="preserve">Collins. London                             </w:t>
      </w:r>
    </w:p>
    <w:p w:rsidR="00F07646" w:rsidRDefault="00F07646" w:rsidP="00F07646">
      <w:pPr>
        <w:pStyle w:val="1"/>
        <w:jc w:val="both"/>
      </w:pPr>
      <w:r>
        <w:t xml:space="preserve">               and Glasgow, 1983.</w:t>
      </w:r>
    </w:p>
    <w:p w:rsidR="00F07646" w:rsidRPr="00F07646" w:rsidRDefault="00F07646" w:rsidP="00F07646">
      <w:pPr>
        <w:spacing w:line="360" w:lineRule="auto"/>
        <w:jc w:val="both"/>
        <w:rPr>
          <w:sz w:val="28"/>
          <w:lang w:val="en-US"/>
        </w:rPr>
      </w:pPr>
      <w:r w:rsidRPr="00F07646">
        <w:rPr>
          <w:sz w:val="28"/>
          <w:lang w:val="en-US"/>
        </w:rPr>
        <w:t xml:space="preserve">CL      </w:t>
      </w:r>
      <w:proofErr w:type="gramStart"/>
      <w:r w:rsidRPr="00F07646">
        <w:rPr>
          <w:sz w:val="28"/>
          <w:lang w:val="en-US"/>
        </w:rPr>
        <w:t>-  Charlton</w:t>
      </w:r>
      <w:proofErr w:type="gramEnd"/>
      <w:r w:rsidRPr="00F07646">
        <w:rPr>
          <w:sz w:val="28"/>
          <w:lang w:val="en-US"/>
        </w:rPr>
        <w:t xml:space="preserve"> Laird. Webster’s New World Thesaurus. Prentice Hall                        </w:t>
      </w:r>
    </w:p>
    <w:p w:rsidR="00F07646" w:rsidRPr="00F07646" w:rsidRDefault="00F07646" w:rsidP="00F07646">
      <w:pPr>
        <w:spacing w:line="360" w:lineRule="auto"/>
        <w:jc w:val="both"/>
        <w:rPr>
          <w:sz w:val="28"/>
          <w:lang w:val="en-US"/>
        </w:rPr>
      </w:pPr>
      <w:r w:rsidRPr="00F07646">
        <w:rPr>
          <w:sz w:val="28"/>
          <w:lang w:val="en-US"/>
        </w:rPr>
        <w:t xml:space="preserve">               </w:t>
      </w:r>
      <w:proofErr w:type="gramStart"/>
      <w:r w:rsidRPr="00F07646">
        <w:rPr>
          <w:sz w:val="28"/>
          <w:lang w:val="en-US"/>
        </w:rPr>
        <w:t>Press, 1985.</w:t>
      </w:r>
      <w:proofErr w:type="gramEnd"/>
    </w:p>
    <w:p w:rsidR="00F07646" w:rsidRPr="00F07646" w:rsidRDefault="00F07646" w:rsidP="00F07646">
      <w:pPr>
        <w:spacing w:line="360" w:lineRule="auto"/>
        <w:jc w:val="both"/>
        <w:rPr>
          <w:sz w:val="28"/>
          <w:lang w:val="en-US"/>
        </w:rPr>
      </w:pPr>
      <w:r w:rsidRPr="00F07646">
        <w:rPr>
          <w:sz w:val="28"/>
          <w:lang w:val="en-US"/>
        </w:rPr>
        <w:t xml:space="preserve">CO     </w:t>
      </w:r>
      <w:proofErr w:type="gramStart"/>
      <w:r w:rsidRPr="00F07646">
        <w:rPr>
          <w:sz w:val="28"/>
          <w:lang w:val="en-US"/>
        </w:rPr>
        <w:t>-  The</w:t>
      </w:r>
      <w:proofErr w:type="gramEnd"/>
      <w:r w:rsidRPr="00F07646">
        <w:rPr>
          <w:sz w:val="28"/>
          <w:lang w:val="en-US"/>
        </w:rPr>
        <w:t xml:space="preserve"> Concise Oxford Dictionary of Current English. Clarendon      </w:t>
      </w:r>
    </w:p>
    <w:p w:rsidR="00F07646" w:rsidRPr="00F07646" w:rsidRDefault="00F07646" w:rsidP="00F07646">
      <w:pPr>
        <w:spacing w:line="360" w:lineRule="auto"/>
        <w:jc w:val="both"/>
        <w:rPr>
          <w:sz w:val="28"/>
          <w:lang w:val="en-US"/>
        </w:rPr>
      </w:pPr>
      <w:r w:rsidRPr="00F07646">
        <w:rPr>
          <w:sz w:val="28"/>
          <w:lang w:val="en-US"/>
        </w:rPr>
        <w:t xml:space="preserve">              </w:t>
      </w:r>
      <w:proofErr w:type="gramStart"/>
      <w:r w:rsidRPr="00F07646">
        <w:rPr>
          <w:sz w:val="28"/>
          <w:lang w:val="en-US"/>
        </w:rPr>
        <w:t>Press.</w:t>
      </w:r>
      <w:proofErr w:type="gramEnd"/>
      <w:r w:rsidRPr="00F07646">
        <w:rPr>
          <w:sz w:val="28"/>
          <w:lang w:val="en-US"/>
        </w:rPr>
        <w:t xml:space="preserve"> </w:t>
      </w:r>
      <w:proofErr w:type="gramStart"/>
      <w:r w:rsidRPr="00F07646">
        <w:rPr>
          <w:sz w:val="28"/>
          <w:lang w:val="en-US"/>
        </w:rPr>
        <w:t>Oxford, 1991.</w:t>
      </w:r>
      <w:proofErr w:type="gramEnd"/>
    </w:p>
    <w:p w:rsidR="00F07646" w:rsidRPr="00F07646" w:rsidRDefault="00F07646" w:rsidP="00F07646">
      <w:pPr>
        <w:spacing w:line="360" w:lineRule="auto"/>
        <w:jc w:val="both"/>
        <w:rPr>
          <w:sz w:val="28"/>
          <w:lang w:val="en-US"/>
        </w:rPr>
      </w:pPr>
      <w:r w:rsidRPr="00F07646">
        <w:rPr>
          <w:sz w:val="28"/>
          <w:lang w:val="en-US"/>
        </w:rPr>
        <w:t xml:space="preserve">MW   </w:t>
      </w:r>
      <w:proofErr w:type="gramStart"/>
      <w:r w:rsidRPr="00F07646">
        <w:rPr>
          <w:sz w:val="28"/>
          <w:lang w:val="en-US"/>
        </w:rPr>
        <w:t>-  A</w:t>
      </w:r>
      <w:proofErr w:type="gramEnd"/>
      <w:r w:rsidRPr="00F07646">
        <w:rPr>
          <w:sz w:val="28"/>
          <w:lang w:val="en-US"/>
        </w:rPr>
        <w:t xml:space="preserve"> Merriam Webster. Webster’s Seventh New Collegiate           </w:t>
      </w:r>
    </w:p>
    <w:p w:rsidR="00F07646" w:rsidRPr="00F07646" w:rsidRDefault="00F07646" w:rsidP="00F07646">
      <w:pPr>
        <w:spacing w:line="360" w:lineRule="auto"/>
        <w:jc w:val="both"/>
        <w:rPr>
          <w:sz w:val="28"/>
          <w:lang w:val="en-US"/>
        </w:rPr>
      </w:pPr>
      <w:r w:rsidRPr="00F07646">
        <w:rPr>
          <w:sz w:val="28"/>
          <w:lang w:val="en-US"/>
        </w:rPr>
        <w:t xml:space="preserve">              </w:t>
      </w:r>
      <w:proofErr w:type="gramStart"/>
      <w:r w:rsidRPr="00F07646">
        <w:rPr>
          <w:sz w:val="28"/>
          <w:lang w:val="en-US"/>
        </w:rPr>
        <w:t>Dictionary.</w:t>
      </w:r>
      <w:proofErr w:type="gramEnd"/>
      <w:r w:rsidRPr="00F07646">
        <w:rPr>
          <w:sz w:val="28"/>
          <w:lang w:val="en-US"/>
        </w:rPr>
        <w:t xml:space="preserve"> Based on Webster’s Third New International </w:t>
      </w:r>
    </w:p>
    <w:p w:rsidR="00F07646" w:rsidRPr="00F07646" w:rsidRDefault="00F07646" w:rsidP="00F07646">
      <w:pPr>
        <w:spacing w:line="360" w:lineRule="auto"/>
        <w:jc w:val="both"/>
        <w:rPr>
          <w:sz w:val="28"/>
          <w:lang w:val="en-US"/>
        </w:rPr>
      </w:pPr>
      <w:r w:rsidRPr="00F07646">
        <w:rPr>
          <w:sz w:val="28"/>
          <w:lang w:val="en-US"/>
        </w:rPr>
        <w:t xml:space="preserve">              </w:t>
      </w:r>
      <w:proofErr w:type="gramStart"/>
      <w:r w:rsidRPr="00F07646">
        <w:rPr>
          <w:sz w:val="28"/>
          <w:lang w:val="en-US"/>
        </w:rPr>
        <w:t>Dictionary.</w:t>
      </w:r>
      <w:proofErr w:type="gramEnd"/>
      <w:r w:rsidRPr="00F07646">
        <w:rPr>
          <w:sz w:val="28"/>
          <w:lang w:val="en-US"/>
        </w:rPr>
        <w:t xml:space="preserve"> </w:t>
      </w:r>
      <w:proofErr w:type="gramStart"/>
      <w:r w:rsidRPr="00F07646">
        <w:rPr>
          <w:sz w:val="28"/>
          <w:lang w:val="en-US"/>
        </w:rPr>
        <w:t>G. and C. Merriam Company Publishers.</w:t>
      </w:r>
      <w:proofErr w:type="gramEnd"/>
      <w:r w:rsidRPr="00F07646">
        <w:rPr>
          <w:sz w:val="28"/>
          <w:lang w:val="en-US"/>
        </w:rPr>
        <w:t xml:space="preserve"> Springfield, </w:t>
      </w:r>
    </w:p>
    <w:p w:rsidR="00F07646" w:rsidRPr="00F07646" w:rsidRDefault="00F07646" w:rsidP="00F07646">
      <w:pPr>
        <w:spacing w:line="360" w:lineRule="auto"/>
        <w:jc w:val="both"/>
        <w:rPr>
          <w:sz w:val="28"/>
          <w:lang w:val="en-US"/>
        </w:rPr>
      </w:pPr>
      <w:r w:rsidRPr="00F07646">
        <w:rPr>
          <w:sz w:val="28"/>
          <w:lang w:val="en-US"/>
        </w:rPr>
        <w:t xml:space="preserve">              Massachusetts, USA, 1970.</w:t>
      </w:r>
    </w:p>
    <w:p w:rsidR="00F07646" w:rsidRPr="00F07646" w:rsidRDefault="00F07646" w:rsidP="00F07646">
      <w:pPr>
        <w:spacing w:line="360" w:lineRule="auto"/>
        <w:jc w:val="both"/>
        <w:rPr>
          <w:sz w:val="28"/>
          <w:lang w:val="en-US"/>
        </w:rPr>
      </w:pPr>
      <w:proofErr w:type="gramStart"/>
      <w:r w:rsidRPr="00F07646">
        <w:rPr>
          <w:sz w:val="28"/>
          <w:lang w:val="en-US"/>
        </w:rPr>
        <w:t>NED  -</w:t>
      </w:r>
      <w:proofErr w:type="gramEnd"/>
      <w:r w:rsidRPr="00F07646">
        <w:rPr>
          <w:sz w:val="28"/>
          <w:lang w:val="en-US"/>
        </w:rPr>
        <w:t xml:space="preserve">  A New English Dictionary on Historical Principles // Ed. by </w:t>
      </w:r>
    </w:p>
    <w:p w:rsidR="00F07646" w:rsidRPr="00F07646" w:rsidRDefault="00F07646" w:rsidP="00F07646">
      <w:pPr>
        <w:spacing w:line="360" w:lineRule="auto"/>
        <w:jc w:val="both"/>
        <w:rPr>
          <w:sz w:val="28"/>
          <w:lang w:val="en-US"/>
        </w:rPr>
      </w:pPr>
      <w:r w:rsidRPr="00F07646">
        <w:rPr>
          <w:sz w:val="28"/>
          <w:lang w:val="en-US"/>
        </w:rPr>
        <w:t xml:space="preserve">              J.A.H. Murray. Oxford, 1888-1933. </w:t>
      </w:r>
      <w:proofErr w:type="gramStart"/>
      <w:r w:rsidRPr="00F07646">
        <w:rPr>
          <w:sz w:val="28"/>
          <w:lang w:val="en-US"/>
        </w:rPr>
        <w:t>(Vol.</w:t>
      </w:r>
      <w:proofErr w:type="gramEnd"/>
      <w:r w:rsidRPr="00F07646">
        <w:rPr>
          <w:sz w:val="28"/>
          <w:lang w:val="en-US"/>
        </w:rPr>
        <w:t xml:space="preserve"> </w:t>
      </w:r>
      <w:proofErr w:type="gramStart"/>
      <w:r w:rsidRPr="00F07646">
        <w:rPr>
          <w:sz w:val="28"/>
          <w:lang w:val="en-US"/>
        </w:rPr>
        <w:t>I – XII).</w:t>
      </w:r>
      <w:proofErr w:type="gramEnd"/>
    </w:p>
    <w:p w:rsidR="00F07646" w:rsidRPr="00F07646" w:rsidRDefault="00F07646" w:rsidP="00F07646">
      <w:pPr>
        <w:spacing w:line="360" w:lineRule="auto"/>
        <w:jc w:val="both"/>
        <w:rPr>
          <w:sz w:val="28"/>
          <w:lang w:val="en-US"/>
        </w:rPr>
      </w:pPr>
      <w:r w:rsidRPr="00F07646">
        <w:rPr>
          <w:sz w:val="28"/>
          <w:lang w:val="en-US"/>
        </w:rPr>
        <w:t xml:space="preserve">NW   </w:t>
      </w:r>
      <w:proofErr w:type="gramStart"/>
      <w:r w:rsidRPr="00F07646">
        <w:rPr>
          <w:sz w:val="28"/>
          <w:lang w:val="en-US"/>
        </w:rPr>
        <w:t>-  New</w:t>
      </w:r>
      <w:proofErr w:type="gramEnd"/>
      <w:r w:rsidRPr="00F07646">
        <w:rPr>
          <w:sz w:val="28"/>
          <w:lang w:val="en-US"/>
        </w:rPr>
        <w:t xml:space="preserve"> Webster’s Dictionary and Thesaurus of the English         </w:t>
      </w:r>
    </w:p>
    <w:p w:rsidR="00F07646" w:rsidRPr="00F07646" w:rsidRDefault="00F07646" w:rsidP="00F07646">
      <w:pPr>
        <w:spacing w:line="360" w:lineRule="auto"/>
        <w:jc w:val="both"/>
        <w:rPr>
          <w:sz w:val="28"/>
          <w:lang w:val="en-US"/>
        </w:rPr>
      </w:pPr>
      <w:r w:rsidRPr="00F07646">
        <w:rPr>
          <w:sz w:val="28"/>
          <w:lang w:val="en-US"/>
        </w:rPr>
        <w:t xml:space="preserve">             </w:t>
      </w:r>
      <w:proofErr w:type="gramStart"/>
      <w:r w:rsidRPr="00F07646">
        <w:rPr>
          <w:sz w:val="28"/>
          <w:lang w:val="en-US"/>
        </w:rPr>
        <w:t>Language.</w:t>
      </w:r>
      <w:proofErr w:type="gramEnd"/>
      <w:r w:rsidRPr="00F07646">
        <w:rPr>
          <w:sz w:val="28"/>
          <w:lang w:val="en-US"/>
        </w:rPr>
        <w:t xml:space="preserve"> USA 1993 by Lexicon Publications.</w:t>
      </w:r>
    </w:p>
    <w:p w:rsidR="00F07646" w:rsidRPr="00F07646" w:rsidRDefault="00F07646" w:rsidP="00F07646">
      <w:pPr>
        <w:spacing w:line="360" w:lineRule="auto"/>
        <w:jc w:val="both"/>
        <w:rPr>
          <w:sz w:val="28"/>
          <w:lang w:val="en-US"/>
        </w:rPr>
      </w:pPr>
      <w:r w:rsidRPr="00F07646">
        <w:rPr>
          <w:sz w:val="28"/>
          <w:lang w:val="en-US"/>
        </w:rPr>
        <w:t xml:space="preserve">RHD </w:t>
      </w:r>
      <w:proofErr w:type="gramStart"/>
      <w:r w:rsidRPr="00F07646">
        <w:rPr>
          <w:sz w:val="28"/>
          <w:lang w:val="en-US"/>
        </w:rPr>
        <w:t>-  The</w:t>
      </w:r>
      <w:proofErr w:type="gramEnd"/>
      <w:r w:rsidRPr="00F07646">
        <w:rPr>
          <w:sz w:val="28"/>
          <w:lang w:val="en-US"/>
        </w:rPr>
        <w:t xml:space="preserve"> Random House Dictionary of the English Language. The            </w:t>
      </w:r>
    </w:p>
    <w:p w:rsidR="00F07646" w:rsidRPr="00F07646" w:rsidRDefault="00F07646" w:rsidP="00F07646">
      <w:pPr>
        <w:spacing w:line="360" w:lineRule="auto"/>
        <w:jc w:val="both"/>
        <w:rPr>
          <w:sz w:val="28"/>
          <w:lang w:val="en-US"/>
        </w:rPr>
      </w:pPr>
      <w:r w:rsidRPr="00F07646">
        <w:rPr>
          <w:sz w:val="28"/>
          <w:lang w:val="en-US"/>
        </w:rPr>
        <w:t xml:space="preserve">             </w:t>
      </w:r>
      <w:proofErr w:type="gramStart"/>
      <w:r w:rsidRPr="00F07646">
        <w:rPr>
          <w:sz w:val="28"/>
          <w:lang w:val="en-US"/>
        </w:rPr>
        <w:t>Unabridged Edition.</w:t>
      </w:r>
      <w:proofErr w:type="gramEnd"/>
      <w:r w:rsidRPr="00F07646">
        <w:rPr>
          <w:sz w:val="28"/>
          <w:lang w:val="en-US"/>
        </w:rPr>
        <w:t xml:space="preserve"> </w:t>
      </w:r>
      <w:proofErr w:type="gramStart"/>
      <w:r w:rsidRPr="00F07646">
        <w:rPr>
          <w:sz w:val="28"/>
          <w:lang w:val="en-US"/>
        </w:rPr>
        <w:t>Random House / N.Y., 1967.</w:t>
      </w:r>
      <w:proofErr w:type="gramEnd"/>
      <w:r w:rsidRPr="00F07646">
        <w:rPr>
          <w:sz w:val="28"/>
          <w:lang w:val="en-US"/>
        </w:rPr>
        <w:t xml:space="preserve">   </w:t>
      </w:r>
    </w:p>
    <w:p w:rsidR="00F07646" w:rsidRPr="00F07646" w:rsidRDefault="00F07646" w:rsidP="00F07646">
      <w:pPr>
        <w:spacing w:line="360" w:lineRule="auto"/>
        <w:jc w:val="both"/>
        <w:rPr>
          <w:sz w:val="28"/>
          <w:lang w:val="en-US"/>
        </w:rPr>
      </w:pPr>
      <w:r w:rsidRPr="00F07646">
        <w:rPr>
          <w:sz w:val="28"/>
          <w:lang w:val="en-US"/>
        </w:rPr>
        <w:t xml:space="preserve">RHR </w:t>
      </w:r>
      <w:proofErr w:type="gramStart"/>
      <w:r w:rsidRPr="00F07646">
        <w:rPr>
          <w:sz w:val="28"/>
          <w:lang w:val="en-US"/>
        </w:rPr>
        <w:t>-  Random</w:t>
      </w:r>
      <w:proofErr w:type="gramEnd"/>
      <w:r w:rsidRPr="00F07646">
        <w:rPr>
          <w:sz w:val="28"/>
          <w:lang w:val="en-US"/>
        </w:rPr>
        <w:t xml:space="preserve"> House Roget’s Thesaurus. </w:t>
      </w:r>
      <w:proofErr w:type="gramStart"/>
      <w:r w:rsidRPr="00F07646">
        <w:rPr>
          <w:sz w:val="28"/>
          <w:lang w:val="en-US"/>
        </w:rPr>
        <w:t>Ballantine Books.</w:t>
      </w:r>
      <w:proofErr w:type="gramEnd"/>
      <w:r w:rsidRPr="00F07646">
        <w:rPr>
          <w:sz w:val="28"/>
          <w:lang w:val="en-US"/>
        </w:rPr>
        <w:t xml:space="preserve"> New York, </w:t>
      </w:r>
    </w:p>
    <w:p w:rsidR="00F07646" w:rsidRPr="00F07646" w:rsidRDefault="00F07646" w:rsidP="00F07646">
      <w:pPr>
        <w:spacing w:line="360" w:lineRule="auto"/>
        <w:jc w:val="both"/>
        <w:rPr>
          <w:sz w:val="28"/>
          <w:lang w:val="en-US"/>
        </w:rPr>
      </w:pPr>
      <w:r w:rsidRPr="00F07646">
        <w:rPr>
          <w:sz w:val="28"/>
          <w:lang w:val="en-US"/>
        </w:rPr>
        <w:lastRenderedPageBreak/>
        <w:t xml:space="preserve">            1995.</w:t>
      </w:r>
    </w:p>
    <w:p w:rsidR="00F07646" w:rsidRPr="00F07646" w:rsidRDefault="00F07646" w:rsidP="00F07646">
      <w:pPr>
        <w:spacing w:line="360" w:lineRule="auto"/>
        <w:jc w:val="both"/>
        <w:rPr>
          <w:sz w:val="28"/>
          <w:lang w:val="en-US"/>
        </w:rPr>
      </w:pPr>
      <w:proofErr w:type="gramStart"/>
      <w:r w:rsidRPr="00F07646">
        <w:rPr>
          <w:sz w:val="28"/>
          <w:lang w:val="en-US"/>
        </w:rPr>
        <w:t>WN  -</w:t>
      </w:r>
      <w:proofErr w:type="gramEnd"/>
      <w:r w:rsidRPr="00F07646">
        <w:rPr>
          <w:sz w:val="28"/>
          <w:lang w:val="en-US"/>
        </w:rPr>
        <w:t xml:space="preserve">  Webster’s New International Dictionary. </w:t>
      </w:r>
      <w:proofErr w:type="gramStart"/>
      <w:r w:rsidRPr="00F07646">
        <w:rPr>
          <w:sz w:val="28"/>
          <w:lang w:val="en-US"/>
        </w:rPr>
        <w:t>Second Edition.</w:t>
      </w:r>
      <w:proofErr w:type="gramEnd"/>
      <w:r w:rsidRPr="00F07646">
        <w:rPr>
          <w:sz w:val="28"/>
          <w:lang w:val="en-US"/>
        </w:rPr>
        <w:t xml:space="preserve"> </w:t>
      </w:r>
    </w:p>
    <w:p w:rsidR="00F07646" w:rsidRPr="00F07646" w:rsidRDefault="00F07646" w:rsidP="00F07646">
      <w:pPr>
        <w:spacing w:line="360" w:lineRule="auto"/>
        <w:jc w:val="both"/>
        <w:rPr>
          <w:sz w:val="28"/>
          <w:lang w:val="en-US"/>
        </w:rPr>
      </w:pPr>
      <w:r w:rsidRPr="00F07646">
        <w:rPr>
          <w:sz w:val="28"/>
          <w:lang w:val="en-US"/>
        </w:rPr>
        <w:t xml:space="preserve">            </w:t>
      </w:r>
      <w:proofErr w:type="gramStart"/>
      <w:r w:rsidRPr="00F07646">
        <w:rPr>
          <w:sz w:val="28"/>
          <w:lang w:val="en-US"/>
        </w:rPr>
        <w:t>Unabridged, 1947.</w:t>
      </w:r>
      <w:proofErr w:type="gramEnd"/>
    </w:p>
    <w:p w:rsidR="00F07646" w:rsidRPr="00F07646" w:rsidRDefault="00F07646" w:rsidP="00F07646">
      <w:pPr>
        <w:jc w:val="both"/>
        <w:rPr>
          <w:sz w:val="28"/>
          <w:lang w:val="en-US"/>
        </w:rPr>
      </w:pPr>
    </w:p>
    <w:p w:rsidR="00F07646" w:rsidRPr="00F07646" w:rsidRDefault="00F07646" w:rsidP="00F07646">
      <w:pPr>
        <w:jc w:val="both"/>
        <w:rPr>
          <w:lang w:val="en-US"/>
        </w:rPr>
      </w:pPr>
    </w:p>
    <w:p w:rsidR="00F07646" w:rsidRPr="00F07646" w:rsidRDefault="00F07646" w:rsidP="00F07646">
      <w:pPr>
        <w:jc w:val="both"/>
        <w:rPr>
          <w:lang w:val="en-US"/>
        </w:rPr>
      </w:pPr>
    </w:p>
    <w:p w:rsidR="00F07646" w:rsidRPr="00F07646" w:rsidRDefault="00F07646" w:rsidP="00F07646">
      <w:pPr>
        <w:jc w:val="both"/>
        <w:rPr>
          <w:lang w:val="en-US"/>
        </w:rPr>
      </w:pPr>
    </w:p>
    <w:p w:rsidR="00F07646" w:rsidRDefault="00F07646" w:rsidP="00F07646">
      <w:pPr>
        <w:jc w:val="both"/>
        <w:rPr>
          <w:lang w:val="en-US"/>
        </w:rPr>
      </w:pPr>
    </w:p>
    <w:p w:rsidR="00F07646" w:rsidRDefault="00F07646" w:rsidP="00F07646">
      <w:pPr>
        <w:jc w:val="both"/>
        <w:rPr>
          <w:lang w:val="en-US"/>
        </w:rPr>
      </w:pPr>
    </w:p>
    <w:p w:rsidR="00F07646" w:rsidRDefault="00F07646" w:rsidP="00F07646">
      <w:pPr>
        <w:jc w:val="both"/>
        <w:rPr>
          <w:lang w:val="en-US"/>
        </w:rPr>
      </w:pPr>
    </w:p>
    <w:p w:rsidR="00F07646" w:rsidRDefault="00F07646" w:rsidP="00F07646">
      <w:pPr>
        <w:jc w:val="both"/>
        <w:rPr>
          <w:lang w:val="en-US"/>
        </w:rPr>
      </w:pPr>
    </w:p>
    <w:p w:rsidR="00F07646" w:rsidRDefault="00F07646" w:rsidP="00F07646">
      <w:pPr>
        <w:jc w:val="both"/>
        <w:rPr>
          <w:lang w:val="en-US"/>
        </w:rPr>
      </w:pPr>
    </w:p>
    <w:p w:rsidR="00F07646" w:rsidRPr="00F07646" w:rsidRDefault="00F07646" w:rsidP="00F07646">
      <w:pPr>
        <w:jc w:val="both"/>
        <w:rPr>
          <w:lang w:val="en-US"/>
        </w:rPr>
      </w:pPr>
    </w:p>
    <w:p w:rsidR="00F07646" w:rsidRPr="00F07646" w:rsidRDefault="00F07646" w:rsidP="00F07646">
      <w:pPr>
        <w:pStyle w:val="afffffffe"/>
        <w:rPr>
          <w:lang w:val="en-US"/>
        </w:rPr>
      </w:pPr>
      <w:proofErr w:type="gramStart"/>
      <w:r>
        <w:t>ВСТУП</w:t>
      </w:r>
      <w:proofErr w:type="gramEnd"/>
    </w:p>
    <w:p w:rsidR="00F07646" w:rsidRPr="00F07646" w:rsidRDefault="00F07646" w:rsidP="00F07646">
      <w:pPr>
        <w:spacing w:line="360" w:lineRule="auto"/>
        <w:jc w:val="both"/>
        <w:rPr>
          <w:sz w:val="28"/>
          <w:lang w:val="en-US"/>
        </w:rPr>
      </w:pPr>
    </w:p>
    <w:p w:rsidR="00F07646" w:rsidRDefault="00F07646" w:rsidP="00F07646">
      <w:pPr>
        <w:spacing w:line="360" w:lineRule="auto"/>
        <w:ind w:firstLine="720"/>
        <w:jc w:val="both"/>
        <w:rPr>
          <w:sz w:val="28"/>
        </w:rPr>
      </w:pPr>
      <w:r>
        <w:rPr>
          <w:b/>
          <w:sz w:val="28"/>
        </w:rPr>
        <w:t>Актуальність</w:t>
      </w:r>
      <w:r w:rsidRPr="00F07646">
        <w:rPr>
          <w:b/>
          <w:sz w:val="28"/>
          <w:lang w:val="en-US"/>
        </w:rPr>
        <w:t xml:space="preserve"> </w:t>
      </w:r>
      <w:r>
        <w:rPr>
          <w:b/>
          <w:sz w:val="28"/>
        </w:rPr>
        <w:t>теми</w:t>
      </w:r>
      <w:r w:rsidRPr="00F07646">
        <w:rPr>
          <w:sz w:val="28"/>
          <w:lang w:val="en-US"/>
        </w:rPr>
        <w:t xml:space="preserve">. </w:t>
      </w:r>
      <w:r>
        <w:rPr>
          <w:sz w:val="28"/>
        </w:rPr>
        <w:t>Питання</w:t>
      </w:r>
      <w:r w:rsidRPr="00F07646">
        <w:rPr>
          <w:sz w:val="28"/>
          <w:lang w:val="en-US"/>
        </w:rPr>
        <w:t xml:space="preserve"> </w:t>
      </w:r>
      <w:r>
        <w:rPr>
          <w:sz w:val="28"/>
        </w:rPr>
        <w:t>частиномовної</w:t>
      </w:r>
      <w:r w:rsidRPr="00F07646">
        <w:rPr>
          <w:sz w:val="28"/>
          <w:lang w:val="en-US"/>
        </w:rPr>
        <w:t xml:space="preserve"> </w:t>
      </w:r>
      <w:r>
        <w:rPr>
          <w:sz w:val="28"/>
        </w:rPr>
        <w:t>структури</w:t>
      </w:r>
      <w:r w:rsidRPr="00F07646">
        <w:rPr>
          <w:sz w:val="28"/>
          <w:lang w:val="en-US"/>
        </w:rPr>
        <w:t xml:space="preserve"> </w:t>
      </w:r>
      <w:r>
        <w:rPr>
          <w:sz w:val="28"/>
        </w:rPr>
        <w:t>лексико</w:t>
      </w:r>
      <w:r w:rsidRPr="00F07646">
        <w:rPr>
          <w:sz w:val="28"/>
          <w:lang w:val="en-US"/>
        </w:rPr>
        <w:t>-</w:t>
      </w:r>
      <w:r>
        <w:rPr>
          <w:sz w:val="28"/>
        </w:rPr>
        <w:t>семантичних</w:t>
      </w:r>
      <w:r w:rsidRPr="00F07646">
        <w:rPr>
          <w:sz w:val="28"/>
          <w:lang w:val="en-US"/>
        </w:rPr>
        <w:t xml:space="preserve"> </w:t>
      </w:r>
      <w:r>
        <w:rPr>
          <w:sz w:val="28"/>
        </w:rPr>
        <w:t>полів</w:t>
      </w:r>
      <w:r w:rsidRPr="00F07646">
        <w:rPr>
          <w:sz w:val="28"/>
          <w:lang w:val="en-US"/>
        </w:rPr>
        <w:t xml:space="preserve"> </w:t>
      </w:r>
      <w:r>
        <w:rPr>
          <w:sz w:val="28"/>
        </w:rPr>
        <w:t>у</w:t>
      </w:r>
      <w:r w:rsidRPr="00F07646">
        <w:rPr>
          <w:sz w:val="28"/>
          <w:lang w:val="en-US"/>
        </w:rPr>
        <w:t xml:space="preserve"> </w:t>
      </w:r>
      <w:r>
        <w:rPr>
          <w:sz w:val="28"/>
        </w:rPr>
        <w:t>синхронії</w:t>
      </w:r>
      <w:r w:rsidRPr="00F07646">
        <w:rPr>
          <w:sz w:val="28"/>
          <w:lang w:val="en-US"/>
        </w:rPr>
        <w:t xml:space="preserve"> </w:t>
      </w:r>
      <w:r>
        <w:rPr>
          <w:sz w:val="28"/>
        </w:rPr>
        <w:t>та</w:t>
      </w:r>
      <w:r w:rsidRPr="00F07646">
        <w:rPr>
          <w:sz w:val="28"/>
          <w:lang w:val="en-US"/>
        </w:rPr>
        <w:t xml:space="preserve"> </w:t>
      </w:r>
      <w:r>
        <w:rPr>
          <w:sz w:val="28"/>
        </w:rPr>
        <w:t>діахронії</w:t>
      </w:r>
      <w:r w:rsidRPr="00F07646">
        <w:rPr>
          <w:sz w:val="28"/>
          <w:lang w:val="en-US"/>
        </w:rPr>
        <w:t xml:space="preserve">, </w:t>
      </w:r>
      <w:r>
        <w:rPr>
          <w:sz w:val="28"/>
        </w:rPr>
        <w:t>словотвірно</w:t>
      </w:r>
      <w:r w:rsidRPr="00F07646">
        <w:rPr>
          <w:sz w:val="28"/>
          <w:lang w:val="en-US"/>
        </w:rPr>
        <w:t xml:space="preserve"> </w:t>
      </w:r>
      <w:r>
        <w:rPr>
          <w:sz w:val="28"/>
        </w:rPr>
        <w:t>відображених</w:t>
      </w:r>
      <w:r w:rsidRPr="00F07646">
        <w:rPr>
          <w:sz w:val="28"/>
          <w:lang w:val="en-US"/>
        </w:rPr>
        <w:t xml:space="preserve"> </w:t>
      </w:r>
      <w:r>
        <w:rPr>
          <w:sz w:val="28"/>
        </w:rPr>
        <w:t>синонімічних</w:t>
      </w:r>
      <w:r w:rsidRPr="00F07646">
        <w:rPr>
          <w:sz w:val="28"/>
          <w:lang w:val="en-US"/>
        </w:rPr>
        <w:t xml:space="preserve"> </w:t>
      </w:r>
      <w:r>
        <w:rPr>
          <w:sz w:val="28"/>
        </w:rPr>
        <w:t>відношень</w:t>
      </w:r>
      <w:r w:rsidRPr="00F07646">
        <w:rPr>
          <w:sz w:val="28"/>
          <w:lang w:val="en-US"/>
        </w:rPr>
        <w:t xml:space="preserve"> </w:t>
      </w:r>
      <w:r>
        <w:rPr>
          <w:sz w:val="28"/>
        </w:rPr>
        <w:t>у</w:t>
      </w:r>
      <w:r w:rsidRPr="00F07646">
        <w:rPr>
          <w:sz w:val="28"/>
          <w:lang w:val="en-US"/>
        </w:rPr>
        <w:t xml:space="preserve"> </w:t>
      </w:r>
      <w:r>
        <w:rPr>
          <w:sz w:val="28"/>
        </w:rPr>
        <w:t>дериватарії</w:t>
      </w:r>
      <w:r w:rsidRPr="00F07646">
        <w:rPr>
          <w:sz w:val="28"/>
          <w:lang w:val="en-US"/>
        </w:rPr>
        <w:t xml:space="preserve"> </w:t>
      </w:r>
      <w:r>
        <w:rPr>
          <w:sz w:val="28"/>
        </w:rPr>
        <w:t>належать</w:t>
      </w:r>
      <w:r w:rsidRPr="00F07646">
        <w:rPr>
          <w:sz w:val="28"/>
          <w:lang w:val="en-US"/>
        </w:rPr>
        <w:t xml:space="preserve"> </w:t>
      </w:r>
      <w:r>
        <w:rPr>
          <w:sz w:val="28"/>
        </w:rPr>
        <w:t>до</w:t>
      </w:r>
      <w:r w:rsidRPr="00F07646">
        <w:rPr>
          <w:sz w:val="28"/>
          <w:lang w:val="en-US"/>
        </w:rPr>
        <w:t xml:space="preserve"> </w:t>
      </w:r>
      <w:r>
        <w:rPr>
          <w:sz w:val="28"/>
        </w:rPr>
        <w:t>числа</w:t>
      </w:r>
      <w:r w:rsidRPr="00F07646">
        <w:rPr>
          <w:sz w:val="28"/>
          <w:lang w:val="en-US"/>
        </w:rPr>
        <w:t xml:space="preserve"> </w:t>
      </w:r>
      <w:r>
        <w:rPr>
          <w:sz w:val="28"/>
        </w:rPr>
        <w:t>недостатньо</w:t>
      </w:r>
      <w:r w:rsidRPr="00F07646">
        <w:rPr>
          <w:sz w:val="28"/>
          <w:lang w:val="en-US"/>
        </w:rPr>
        <w:t xml:space="preserve"> </w:t>
      </w:r>
      <w:r>
        <w:rPr>
          <w:sz w:val="28"/>
        </w:rPr>
        <w:t>опрацьованих</w:t>
      </w:r>
      <w:r w:rsidRPr="00F07646">
        <w:rPr>
          <w:sz w:val="28"/>
          <w:lang w:val="en-US"/>
        </w:rPr>
        <w:t xml:space="preserve"> </w:t>
      </w:r>
      <w:r>
        <w:rPr>
          <w:sz w:val="28"/>
        </w:rPr>
        <w:t>проблем</w:t>
      </w:r>
      <w:r w:rsidRPr="00F07646">
        <w:rPr>
          <w:sz w:val="28"/>
          <w:lang w:val="en-US"/>
        </w:rPr>
        <w:t xml:space="preserve"> </w:t>
      </w:r>
      <w:r>
        <w:rPr>
          <w:sz w:val="28"/>
        </w:rPr>
        <w:t>семасіології</w:t>
      </w:r>
      <w:r w:rsidRPr="00F07646">
        <w:rPr>
          <w:sz w:val="28"/>
          <w:lang w:val="en-US"/>
        </w:rPr>
        <w:t xml:space="preserve"> </w:t>
      </w:r>
      <w:r>
        <w:rPr>
          <w:sz w:val="28"/>
        </w:rPr>
        <w:t>та</w:t>
      </w:r>
      <w:r w:rsidRPr="00F07646">
        <w:rPr>
          <w:sz w:val="28"/>
          <w:lang w:val="en-US"/>
        </w:rPr>
        <w:t xml:space="preserve"> </w:t>
      </w:r>
      <w:r>
        <w:rPr>
          <w:sz w:val="28"/>
        </w:rPr>
        <w:t>дериватології</w:t>
      </w:r>
      <w:r w:rsidRPr="00F07646">
        <w:rPr>
          <w:sz w:val="28"/>
          <w:lang w:val="en-US"/>
        </w:rPr>
        <w:t xml:space="preserve">. </w:t>
      </w:r>
      <w:r>
        <w:rPr>
          <w:sz w:val="28"/>
        </w:rPr>
        <w:t xml:space="preserve">Вивчення синоніміки </w:t>
      </w:r>
      <w:proofErr w:type="gramStart"/>
      <w:r>
        <w:rPr>
          <w:sz w:val="28"/>
        </w:rPr>
        <w:t>р</w:t>
      </w:r>
      <w:proofErr w:type="gramEnd"/>
      <w:r>
        <w:rPr>
          <w:sz w:val="28"/>
        </w:rPr>
        <w:t xml:space="preserve">ізнокатегоріальних похідних становить інтерес для когнітивної теорії лексикону. </w:t>
      </w:r>
    </w:p>
    <w:p w:rsidR="00F07646" w:rsidRDefault="00F07646" w:rsidP="00F07646">
      <w:pPr>
        <w:spacing w:line="360" w:lineRule="auto"/>
        <w:ind w:firstLine="720"/>
        <w:jc w:val="both"/>
        <w:rPr>
          <w:b/>
          <w:sz w:val="28"/>
        </w:rPr>
      </w:pPr>
      <w:r>
        <w:rPr>
          <w:sz w:val="28"/>
        </w:rPr>
        <w:t xml:space="preserve">Системний </w:t>
      </w:r>
      <w:proofErr w:type="gramStart"/>
      <w:r>
        <w:rPr>
          <w:sz w:val="28"/>
        </w:rPr>
        <w:t>п</w:t>
      </w:r>
      <w:proofErr w:type="gramEnd"/>
      <w:r>
        <w:rPr>
          <w:sz w:val="28"/>
        </w:rPr>
        <w:t xml:space="preserve">ідхід до дослідження лексики передбачає виявлення латентних закономірностей між одиницями мови. До цієї проблематики зокрема належить об’єктивація семантичної організації членів синонімічних рядів похідних відприкметникового творення </w:t>
      </w:r>
      <w:proofErr w:type="gramStart"/>
      <w:r>
        <w:rPr>
          <w:sz w:val="28"/>
        </w:rPr>
        <w:t>у</w:t>
      </w:r>
      <w:proofErr w:type="gramEnd"/>
      <w:r>
        <w:rPr>
          <w:sz w:val="28"/>
        </w:rPr>
        <w:t xml:space="preserve"> </w:t>
      </w:r>
      <w:proofErr w:type="gramStart"/>
      <w:r>
        <w:rPr>
          <w:sz w:val="28"/>
        </w:rPr>
        <w:t>межах</w:t>
      </w:r>
      <w:proofErr w:type="gramEnd"/>
      <w:r>
        <w:rPr>
          <w:sz w:val="28"/>
        </w:rPr>
        <w:t xml:space="preserve"> визначеного лексико-семантичного поля. У свою чергу проблема адекватного виділення лексико-семантичних полів та лексико-семантичних груп безпосередньо пов’язана з розмежуванням лексико-семантичних варіантів багатозначного слова, що є актуальним і головним питанням не лише лексикології, а й  лексикографії. Лексико-семантичний варіант розглядається у цій праці як структурна семантично неподільна одиниця значення слова та дериваційна база відношень похідності. </w:t>
      </w:r>
      <w:proofErr w:type="gramStart"/>
      <w:r>
        <w:rPr>
          <w:sz w:val="28"/>
        </w:rPr>
        <w:t>Досл</w:t>
      </w:r>
      <w:proofErr w:type="gramEnd"/>
      <w:r>
        <w:rPr>
          <w:sz w:val="28"/>
        </w:rPr>
        <w:t xml:space="preserve">ідження словотвoру як дериваційної ономасіології у межах синонімічних рядів певних лексико-семантичних груп сприяє вивченню особливостей розвитку номінативного потенціалу </w:t>
      </w:r>
      <w:proofErr w:type="gramStart"/>
      <w:r>
        <w:rPr>
          <w:sz w:val="28"/>
        </w:rPr>
        <w:t>англ</w:t>
      </w:r>
      <w:proofErr w:type="gramEnd"/>
      <w:r>
        <w:rPr>
          <w:sz w:val="28"/>
        </w:rPr>
        <w:t>ійської словотвірної системи.</w:t>
      </w:r>
      <w:r>
        <w:rPr>
          <w:b/>
          <w:sz w:val="28"/>
        </w:rPr>
        <w:t xml:space="preserve"> </w:t>
      </w:r>
    </w:p>
    <w:p w:rsidR="00F07646" w:rsidRPr="00104F19" w:rsidRDefault="00F07646" w:rsidP="00F07646">
      <w:pPr>
        <w:spacing w:line="360" w:lineRule="auto"/>
        <w:ind w:firstLine="720"/>
        <w:jc w:val="both"/>
        <w:rPr>
          <w:sz w:val="28"/>
        </w:rPr>
      </w:pPr>
      <w:r>
        <w:rPr>
          <w:sz w:val="28"/>
        </w:rPr>
        <w:lastRenderedPageBreak/>
        <w:t xml:space="preserve">Вказана група прикметників неодноразово вивчалась у </w:t>
      </w:r>
      <w:proofErr w:type="gramStart"/>
      <w:r>
        <w:rPr>
          <w:sz w:val="28"/>
        </w:rPr>
        <w:t>р</w:t>
      </w:r>
      <w:proofErr w:type="gramEnd"/>
      <w:r>
        <w:rPr>
          <w:sz w:val="28"/>
        </w:rPr>
        <w:t xml:space="preserve">ізних аспектах  (Бистрова Л.В.[29], Докторевич Д.Л.[49],  Жукова Л.К.[56], Мусурівська О.В.[122], Шрамм А.Н.[182]). Проте вищезгадані праці не торкались проблем структури відприкметникової деривації та питань словотвірно відображеної синоніміки і були виконані у синхронії. </w:t>
      </w:r>
    </w:p>
    <w:p w:rsidR="00F07646" w:rsidRPr="00104F19" w:rsidRDefault="00F07646" w:rsidP="00F07646">
      <w:pPr>
        <w:spacing w:line="360" w:lineRule="auto"/>
        <w:ind w:firstLine="720"/>
        <w:jc w:val="both"/>
        <w:rPr>
          <w:sz w:val="28"/>
        </w:rPr>
      </w:pPr>
    </w:p>
    <w:p w:rsidR="00F07646" w:rsidRDefault="00F07646" w:rsidP="00F07646">
      <w:pPr>
        <w:spacing w:line="360" w:lineRule="auto"/>
        <w:ind w:firstLine="720"/>
        <w:jc w:val="both"/>
        <w:rPr>
          <w:sz w:val="28"/>
        </w:rPr>
      </w:pPr>
      <w:r>
        <w:rPr>
          <w:b/>
          <w:sz w:val="28"/>
        </w:rPr>
        <w:t>Зв’язок роботи з науковими програмами, планами, темами.</w:t>
      </w:r>
      <w:r>
        <w:rPr>
          <w:sz w:val="28"/>
        </w:rPr>
        <w:t xml:space="preserve"> Дисертацію виконано згідно з планом науково-дослідної роботи кафедри </w:t>
      </w:r>
      <w:proofErr w:type="gramStart"/>
      <w:r>
        <w:rPr>
          <w:sz w:val="28"/>
        </w:rPr>
        <w:t>англ</w:t>
      </w:r>
      <w:proofErr w:type="gramEnd"/>
      <w:r>
        <w:rPr>
          <w:sz w:val="28"/>
        </w:rPr>
        <w:t xml:space="preserve">ійської філології Львівського національного університету імені Івана Франка у межах теми “Дослідження структурно-семантичних особливостей та тенденцій розвитку германських, романських та класичних мов” (№ держреєстрації 0103U001928). Тему дисертаційного </w:t>
      </w:r>
      <w:proofErr w:type="gramStart"/>
      <w:r>
        <w:rPr>
          <w:sz w:val="28"/>
        </w:rPr>
        <w:t>досл</w:t>
      </w:r>
      <w:proofErr w:type="gramEnd"/>
      <w:r>
        <w:rPr>
          <w:sz w:val="28"/>
        </w:rPr>
        <w:t>ідження було затверджено на засіданні Вченої ради Львівського національного університету імені Івана Франка  (протокол № 8/12 від 30 грудня 1997 року).</w:t>
      </w:r>
    </w:p>
    <w:p w:rsidR="00F07646" w:rsidRPr="00104F19" w:rsidRDefault="00F07646" w:rsidP="00F07646">
      <w:pPr>
        <w:spacing w:line="360" w:lineRule="auto"/>
        <w:ind w:firstLine="720"/>
        <w:jc w:val="both"/>
        <w:rPr>
          <w:b/>
          <w:sz w:val="28"/>
        </w:rPr>
      </w:pPr>
      <w:r>
        <w:rPr>
          <w:b/>
          <w:sz w:val="28"/>
        </w:rPr>
        <w:t xml:space="preserve">Мета і завдання </w:t>
      </w:r>
      <w:proofErr w:type="gramStart"/>
      <w:r>
        <w:rPr>
          <w:b/>
          <w:sz w:val="28"/>
        </w:rPr>
        <w:t>досл</w:t>
      </w:r>
      <w:proofErr w:type="gramEnd"/>
      <w:r>
        <w:rPr>
          <w:b/>
          <w:sz w:val="28"/>
        </w:rPr>
        <w:t xml:space="preserve">ідження. </w:t>
      </w:r>
    </w:p>
    <w:p w:rsidR="00F07646" w:rsidRDefault="00F07646" w:rsidP="00F07646">
      <w:pPr>
        <w:spacing w:line="360" w:lineRule="auto"/>
        <w:jc w:val="both"/>
        <w:rPr>
          <w:sz w:val="28"/>
        </w:rPr>
      </w:pPr>
      <w:r>
        <w:rPr>
          <w:sz w:val="28"/>
        </w:rPr>
        <w:t>1.Провести інвентаризацію ономасіологічного простору лексико-семантичного поля антонімічних полісемантів ‘strong – weak’ і виділити його конституентні лексико-семантичні групи. Структуризувати сигніфікативний потенці</w:t>
      </w:r>
      <w:proofErr w:type="gramStart"/>
      <w:r>
        <w:rPr>
          <w:sz w:val="28"/>
        </w:rPr>
        <w:t>ал</w:t>
      </w:r>
      <w:proofErr w:type="gramEnd"/>
      <w:r>
        <w:rPr>
          <w:sz w:val="28"/>
        </w:rPr>
        <w:t xml:space="preserve"> цих лексико-семантичних груп з метою виявлення їх  ядра та периферії.</w:t>
      </w:r>
    </w:p>
    <w:p w:rsidR="00F07646" w:rsidRDefault="00F07646" w:rsidP="00F07646">
      <w:pPr>
        <w:spacing w:line="360" w:lineRule="auto"/>
        <w:jc w:val="both"/>
        <w:rPr>
          <w:sz w:val="28"/>
        </w:rPr>
      </w:pPr>
      <w:r>
        <w:rPr>
          <w:sz w:val="28"/>
        </w:rPr>
        <w:t>2. </w:t>
      </w:r>
      <w:proofErr w:type="gramStart"/>
      <w:r>
        <w:rPr>
          <w:sz w:val="28"/>
        </w:rPr>
        <w:t>Показати насиченість семного складу  прикметників лексико-семантичних груп із домінантами ‘strong – weak’ з огляду на чинники їх хронологічної глибини у лексиконі.  Розглянути щільність входження членів до кожної з лексико-семантичних груп та процес їх розвитку, починаючи зі староанглійського періоду до теперішнього часу в хронологічному та етимологічному аспектах.</w:t>
      </w:r>
      <w:proofErr w:type="gramEnd"/>
      <w:r>
        <w:rPr>
          <w:sz w:val="28"/>
        </w:rPr>
        <w:t xml:space="preserve"> Здійснити верифікацію змістової подібності прикметників лексико-семантичних груп ‘strong – weak’ </w:t>
      </w:r>
      <w:proofErr w:type="gramStart"/>
      <w:r>
        <w:rPr>
          <w:sz w:val="28"/>
        </w:rPr>
        <w:t>у</w:t>
      </w:r>
      <w:proofErr w:type="gramEnd"/>
      <w:r>
        <w:rPr>
          <w:sz w:val="28"/>
        </w:rPr>
        <w:t xml:space="preserve"> межах синонімічних рядів.</w:t>
      </w:r>
    </w:p>
    <w:p w:rsidR="00F07646" w:rsidRDefault="00F07646" w:rsidP="00F07646">
      <w:pPr>
        <w:spacing w:line="360" w:lineRule="auto"/>
        <w:jc w:val="both"/>
        <w:rPr>
          <w:sz w:val="28"/>
        </w:rPr>
      </w:pPr>
      <w:r>
        <w:rPr>
          <w:sz w:val="28"/>
        </w:rPr>
        <w:t xml:space="preserve">3. Виявити усі актуалізовані словотвірні можливості та найтиповіші напрями відприкметникової деривації, провести реконструкцію словотвірної структури деад’єктивів, подати словотвірну валентність досліджуваних прикметників </w:t>
      </w:r>
      <w:proofErr w:type="gramStart"/>
      <w:r>
        <w:rPr>
          <w:sz w:val="28"/>
        </w:rPr>
        <w:t>в</w:t>
      </w:r>
      <w:proofErr w:type="gramEnd"/>
      <w:r>
        <w:rPr>
          <w:sz w:val="28"/>
        </w:rPr>
        <w:t>іртуальними  словотвірними гніздами.</w:t>
      </w:r>
    </w:p>
    <w:p w:rsidR="00F07646" w:rsidRDefault="00F07646" w:rsidP="00F07646">
      <w:pPr>
        <w:spacing w:line="360" w:lineRule="auto"/>
        <w:jc w:val="both"/>
        <w:rPr>
          <w:sz w:val="28"/>
        </w:rPr>
      </w:pPr>
      <w:r>
        <w:rPr>
          <w:sz w:val="28"/>
        </w:rPr>
        <w:lastRenderedPageBreak/>
        <w:t>4. Визначити системність відприкметникових словотвірних гнізд, зокрема і тих, де мотивуючий прикметник в аналізованому лексико-семантичному полі є похідною лексемою, з урахуванням їх ширини, глибини, лексичного обсягу, згрупувати усі словотвірні гнізда за показником актуалізації гілок та ступенем деривації (кроками та тактами похідності).</w:t>
      </w:r>
    </w:p>
    <w:p w:rsidR="00F07646" w:rsidRDefault="00F07646" w:rsidP="00F07646">
      <w:pPr>
        <w:pStyle w:val="34"/>
      </w:pPr>
      <w:r>
        <w:t xml:space="preserve">5. Виявити закономірності семантичних відношень у сфері гніздових вершин та похідних слів.  Укласти міжчастиномовний дериватарій деад’єктивів </w:t>
      </w:r>
      <w:proofErr w:type="gramStart"/>
      <w:r>
        <w:t>досл</w:t>
      </w:r>
      <w:proofErr w:type="gramEnd"/>
      <w:r>
        <w:t xml:space="preserve">іджуваного лексико-семантичного поля за синонімічними рядами. Дати порівняльну характеристику семантичної структури деад’єктивів на </w:t>
      </w:r>
      <w:proofErr w:type="gramStart"/>
      <w:r>
        <w:t>р</w:t>
      </w:r>
      <w:proofErr w:type="gramEnd"/>
      <w:r>
        <w:t>івні окремих лексико-семантичних варіантів мотивуючих їх основ.</w:t>
      </w:r>
    </w:p>
    <w:p w:rsidR="00F07646" w:rsidRDefault="00F07646" w:rsidP="00F07646">
      <w:pPr>
        <w:pStyle w:val="2ffffa"/>
        <w:jc w:val="both"/>
      </w:pPr>
      <w:r>
        <w:t xml:space="preserve">6. На основі комп’ютерного аналізу часової подібності розгортання </w:t>
      </w:r>
      <w:proofErr w:type="gramStart"/>
      <w:r>
        <w:t>р</w:t>
      </w:r>
      <w:proofErr w:type="gramEnd"/>
      <w:r>
        <w:t xml:space="preserve">ізнокатегоріальної синоніміки у формі матриць хронотропності дослідити словотвірно відображені синонімічні ряди щодо лакунарності, транспозиційного часу, первинної щільності, гіпонімо-гіперонімічної еволюції. </w:t>
      </w:r>
    </w:p>
    <w:p w:rsidR="00F07646" w:rsidRDefault="00F07646" w:rsidP="00F07646">
      <w:pPr>
        <w:spacing w:line="360" w:lineRule="auto"/>
        <w:ind w:firstLine="720"/>
        <w:jc w:val="both"/>
        <w:rPr>
          <w:sz w:val="28"/>
        </w:rPr>
      </w:pPr>
      <w:r>
        <w:rPr>
          <w:b/>
          <w:i/>
          <w:sz w:val="28"/>
        </w:rPr>
        <w:t>Об’єктом</w:t>
      </w:r>
      <w:r>
        <w:rPr>
          <w:sz w:val="28"/>
        </w:rPr>
        <w:t xml:space="preserve"> вивчення у дисертації є прикметники та їх похідні, що належать до лексико-семантичного поля ‘strong – weak’. Такий вибі</w:t>
      </w:r>
      <w:proofErr w:type="gramStart"/>
      <w:r>
        <w:rPr>
          <w:sz w:val="28"/>
        </w:rPr>
        <w:t>р</w:t>
      </w:r>
      <w:proofErr w:type="gramEnd"/>
      <w:r>
        <w:rPr>
          <w:sz w:val="28"/>
        </w:rPr>
        <w:t xml:space="preserve"> зумовлений їх важливим місцем в ад’єктивному пласті лексики, складними семантичними зв’язками, пов'язаними з питаннями полісемії, синонімії, антонімії і розвиненою системою словотвору, представленою багатим дериваційним матеріалом. </w:t>
      </w:r>
      <w:proofErr w:type="gramStart"/>
      <w:r>
        <w:rPr>
          <w:sz w:val="28"/>
        </w:rPr>
        <w:t>Досл</w:t>
      </w:r>
      <w:proofErr w:type="gramEnd"/>
      <w:r>
        <w:rPr>
          <w:sz w:val="28"/>
        </w:rPr>
        <w:t>ідження проведено із врахуванням історичного чинника.</w:t>
      </w:r>
    </w:p>
    <w:p w:rsidR="00F07646" w:rsidRDefault="00F07646" w:rsidP="00F07646">
      <w:pPr>
        <w:spacing w:line="360" w:lineRule="auto"/>
        <w:ind w:firstLine="720"/>
        <w:jc w:val="both"/>
        <w:rPr>
          <w:sz w:val="28"/>
        </w:rPr>
      </w:pPr>
      <w:r>
        <w:rPr>
          <w:b/>
          <w:i/>
          <w:sz w:val="28"/>
        </w:rPr>
        <w:t>Предметом</w:t>
      </w:r>
      <w:r>
        <w:rPr>
          <w:sz w:val="28"/>
        </w:rPr>
        <w:t xml:space="preserve"> </w:t>
      </w:r>
      <w:proofErr w:type="gramStart"/>
      <w:r>
        <w:rPr>
          <w:sz w:val="28"/>
        </w:rPr>
        <w:t>досл</w:t>
      </w:r>
      <w:proofErr w:type="gramEnd"/>
      <w:r>
        <w:rPr>
          <w:sz w:val="28"/>
        </w:rPr>
        <w:t>ідження є глибинні парадигматичні зв’язки, епідигматичне та синонімічне розгортання досліджуваних прикметників і їхніх похідних.</w:t>
      </w:r>
      <w:r>
        <w:rPr>
          <w:b/>
          <w:sz w:val="28"/>
        </w:rPr>
        <w:t xml:space="preserve"> </w:t>
      </w:r>
      <w:r>
        <w:rPr>
          <w:b/>
          <w:i/>
          <w:sz w:val="28"/>
        </w:rPr>
        <w:t>Матеріалом</w:t>
      </w:r>
      <w:r>
        <w:rPr>
          <w:sz w:val="28"/>
        </w:rPr>
        <w:t xml:space="preserve"> </w:t>
      </w:r>
      <w:proofErr w:type="gramStart"/>
      <w:r>
        <w:rPr>
          <w:sz w:val="28"/>
        </w:rPr>
        <w:t>досл</w:t>
      </w:r>
      <w:proofErr w:type="gramEnd"/>
      <w:r>
        <w:rPr>
          <w:sz w:val="28"/>
        </w:rPr>
        <w:t>ідження був укладений корпус обсягом понад 800 прикметникових та відприкметникових (дериватів та композитів) лексем і майже 2000 базових і словотвірно відображених різнокатегоріальних синонімічних рядів.</w:t>
      </w:r>
    </w:p>
    <w:p w:rsidR="00F07646" w:rsidRDefault="00F07646" w:rsidP="00F07646">
      <w:pPr>
        <w:spacing w:line="360" w:lineRule="auto"/>
        <w:ind w:firstLine="709"/>
        <w:jc w:val="both"/>
        <w:rPr>
          <w:b/>
          <w:sz w:val="28"/>
        </w:rPr>
      </w:pPr>
      <w:r>
        <w:rPr>
          <w:b/>
          <w:i/>
          <w:sz w:val="28"/>
        </w:rPr>
        <w:t>Методи</w:t>
      </w:r>
      <w:r>
        <w:rPr>
          <w:i/>
          <w:sz w:val="28"/>
        </w:rPr>
        <w:t xml:space="preserve"> </w:t>
      </w:r>
      <w:proofErr w:type="gramStart"/>
      <w:r>
        <w:rPr>
          <w:b/>
          <w:i/>
          <w:sz w:val="28"/>
        </w:rPr>
        <w:t>досл</w:t>
      </w:r>
      <w:proofErr w:type="gramEnd"/>
      <w:r>
        <w:rPr>
          <w:b/>
          <w:i/>
          <w:sz w:val="28"/>
        </w:rPr>
        <w:t>ідження</w:t>
      </w:r>
      <w:r>
        <w:rPr>
          <w:sz w:val="28"/>
        </w:rPr>
        <w:t xml:space="preserve"> охоплюють компонентно-кількісний аналіз лексикографічних дефініцій; тлумачення одного синоніма іншим і через третє слово. </w:t>
      </w:r>
      <w:proofErr w:type="gramStart"/>
      <w:r>
        <w:rPr>
          <w:sz w:val="28"/>
        </w:rPr>
        <w:t xml:space="preserve">Застосовувались методи словотвірного хронологічного аналізу, кількісного аналізу, моделювання лексико-семантичного поля / лексико-семантичної групи, множини синонімічних рядів, семантичної та словотвірної структури слова; матричні, графічні, діаграмні й табличні способи подачі масивів лексичних фактів. Створена програма комп’ютерного опрацювання </w:t>
      </w:r>
      <w:r>
        <w:rPr>
          <w:sz w:val="28"/>
        </w:rPr>
        <w:lastRenderedPageBreak/>
        <w:t>відприкметникового дериватарію.</w:t>
      </w:r>
      <w:proofErr w:type="gramEnd"/>
      <w:r>
        <w:rPr>
          <w:sz w:val="28"/>
        </w:rPr>
        <w:t xml:space="preserve"> Фактичний </w:t>
      </w:r>
      <w:proofErr w:type="gramStart"/>
      <w:r>
        <w:rPr>
          <w:sz w:val="28"/>
        </w:rPr>
        <w:t>матер</w:t>
      </w:r>
      <w:proofErr w:type="gramEnd"/>
      <w:r>
        <w:rPr>
          <w:sz w:val="28"/>
        </w:rPr>
        <w:t xml:space="preserve">іал міжчастиномовного тезауруса, укладеного у вигляді синонімічних рядів, було уведено до програмного комплексу Excel та спеціально розробленого програмного забезпечення у середовищі MS мовою VBS. Це дало змогу використати елементи електронної лексикології та </w:t>
      </w:r>
      <w:proofErr w:type="gramStart"/>
      <w:r>
        <w:rPr>
          <w:sz w:val="28"/>
        </w:rPr>
        <w:t>р</w:t>
      </w:r>
      <w:proofErr w:type="gramEnd"/>
      <w:r>
        <w:rPr>
          <w:sz w:val="28"/>
        </w:rPr>
        <w:t xml:space="preserve">ізнобічно проаналізувати сегменти вибірки і уникнути похибок, можливих при звичайних підрахунках. </w:t>
      </w:r>
    </w:p>
    <w:p w:rsidR="00F07646" w:rsidRDefault="00F07646" w:rsidP="00F07646">
      <w:pPr>
        <w:spacing w:line="360" w:lineRule="auto"/>
        <w:ind w:firstLine="709"/>
        <w:jc w:val="both"/>
        <w:rPr>
          <w:sz w:val="28"/>
        </w:rPr>
      </w:pPr>
      <w:r>
        <w:rPr>
          <w:b/>
          <w:sz w:val="28"/>
        </w:rPr>
        <w:t xml:space="preserve">Наукова новизна </w:t>
      </w:r>
      <w:proofErr w:type="gramStart"/>
      <w:r>
        <w:rPr>
          <w:b/>
          <w:sz w:val="28"/>
        </w:rPr>
        <w:t>досл</w:t>
      </w:r>
      <w:proofErr w:type="gramEnd"/>
      <w:r>
        <w:rPr>
          <w:b/>
          <w:sz w:val="28"/>
        </w:rPr>
        <w:t xml:space="preserve">ідження </w:t>
      </w:r>
      <w:r>
        <w:rPr>
          <w:sz w:val="28"/>
        </w:rPr>
        <w:t xml:space="preserve">полягає у: </w:t>
      </w:r>
    </w:p>
    <w:p w:rsidR="00F07646" w:rsidRDefault="00F07646" w:rsidP="00F07646">
      <w:pPr>
        <w:spacing w:line="360" w:lineRule="auto"/>
        <w:jc w:val="both"/>
        <w:rPr>
          <w:sz w:val="28"/>
        </w:rPr>
      </w:pPr>
      <w:r>
        <w:rPr>
          <w:sz w:val="28"/>
        </w:rPr>
        <w:t xml:space="preserve">- диференційованому вивченні семантичної та словотвірної структури полісемантичних прикметників ‘strong – weak’ та їхніх синонімів у межах виділених лексико-семантичних груп та у </w:t>
      </w:r>
      <w:proofErr w:type="gramStart"/>
      <w:r>
        <w:rPr>
          <w:sz w:val="28"/>
        </w:rPr>
        <w:t>досл</w:t>
      </w:r>
      <w:proofErr w:type="gramEnd"/>
      <w:r>
        <w:rPr>
          <w:sz w:val="28"/>
        </w:rPr>
        <w:t xml:space="preserve">ідженні укладеного міжчастиномовного тезауруса деад’єктивів у синхронії та діахронії протягом писемно засвідченої історії розвитку англійської мови; </w:t>
      </w:r>
    </w:p>
    <w:p w:rsidR="00F07646" w:rsidRDefault="00F07646" w:rsidP="00F07646">
      <w:pPr>
        <w:spacing w:line="360" w:lineRule="auto"/>
        <w:jc w:val="both"/>
        <w:rPr>
          <w:sz w:val="28"/>
        </w:rPr>
      </w:pPr>
      <w:r>
        <w:rPr>
          <w:sz w:val="28"/>
        </w:rPr>
        <w:t xml:space="preserve">- структурному </w:t>
      </w:r>
      <w:proofErr w:type="gramStart"/>
      <w:r>
        <w:rPr>
          <w:sz w:val="28"/>
        </w:rPr>
        <w:t>п</w:t>
      </w:r>
      <w:proofErr w:type="gramEnd"/>
      <w:r>
        <w:rPr>
          <w:sz w:val="28"/>
        </w:rPr>
        <w:t>ідході до вивчення полісемантів та внутрішньо-системних синоніміко-антонімічних відношень у межах синонімічних рядів, що утворюють досліджувані лексико-семантичні групи;</w:t>
      </w:r>
    </w:p>
    <w:p w:rsidR="00F07646" w:rsidRDefault="00F07646" w:rsidP="00F07646">
      <w:pPr>
        <w:spacing w:line="360" w:lineRule="auto"/>
        <w:jc w:val="both"/>
        <w:rPr>
          <w:sz w:val="28"/>
        </w:rPr>
      </w:pPr>
      <w:r>
        <w:rPr>
          <w:sz w:val="28"/>
        </w:rPr>
        <w:t xml:space="preserve">- виявленні відношень похідності реалізованого потенціалу словотвірної системи за окремими словотвірними гніздами та деад’єктивним дериватарієм із вивченням його обмежень. Суттєво новою для дериватологічних </w:t>
      </w:r>
      <w:proofErr w:type="gramStart"/>
      <w:r>
        <w:rPr>
          <w:sz w:val="28"/>
        </w:rPr>
        <w:t>досл</w:t>
      </w:r>
      <w:proofErr w:type="gramEnd"/>
      <w:r>
        <w:rPr>
          <w:sz w:val="28"/>
        </w:rPr>
        <w:t xml:space="preserve">іджень є увага до словотвірно відображеної первинної та подальших синонімік та процесів міжрядної перекатегоризації. </w:t>
      </w:r>
    </w:p>
    <w:p w:rsidR="00F07646" w:rsidRDefault="00F07646" w:rsidP="00F07646">
      <w:pPr>
        <w:spacing w:line="360" w:lineRule="auto"/>
        <w:ind w:firstLine="720"/>
        <w:jc w:val="both"/>
        <w:rPr>
          <w:sz w:val="28"/>
        </w:rPr>
      </w:pPr>
      <w:r>
        <w:rPr>
          <w:b/>
          <w:sz w:val="28"/>
        </w:rPr>
        <w:t>Практичне значення</w:t>
      </w:r>
      <w:r>
        <w:rPr>
          <w:sz w:val="28"/>
        </w:rPr>
        <w:t xml:space="preserve"> отриманих результатів полягає у тому, що вони можуть бути використані для опрацювання універсальних словникових дефініцій, для написання навчальних </w:t>
      </w:r>
      <w:proofErr w:type="gramStart"/>
      <w:r>
        <w:rPr>
          <w:sz w:val="28"/>
        </w:rPr>
        <w:t>пос</w:t>
      </w:r>
      <w:proofErr w:type="gramEnd"/>
      <w:r>
        <w:rPr>
          <w:sz w:val="28"/>
        </w:rPr>
        <w:t xml:space="preserve">ібників, у викладанні англійської мови, у курсах лексикології (розділи “Номінація”, “Дериватологія”) та історії англійської мови (розділ “Динаміка словотвірних та сигніфікативних засобів”), для створення тезауруса деад’єктивів та фрагмента гніздового словника </w:t>
      </w:r>
      <w:proofErr w:type="gramStart"/>
      <w:r>
        <w:rPr>
          <w:sz w:val="28"/>
        </w:rPr>
        <w:t>англ</w:t>
      </w:r>
      <w:proofErr w:type="gramEnd"/>
      <w:r>
        <w:rPr>
          <w:sz w:val="28"/>
        </w:rPr>
        <w:t xml:space="preserve">ійської мови, при дослідженні подібної проблематики у процесі вивчення інших прикметникових та відприкметникових полів. </w:t>
      </w:r>
    </w:p>
    <w:p w:rsidR="00F07646" w:rsidRDefault="00F07646" w:rsidP="00F07646">
      <w:pPr>
        <w:spacing w:line="360" w:lineRule="auto"/>
        <w:ind w:firstLine="720"/>
        <w:jc w:val="both"/>
        <w:rPr>
          <w:sz w:val="28"/>
        </w:rPr>
      </w:pPr>
      <w:r>
        <w:rPr>
          <w:sz w:val="28"/>
        </w:rPr>
        <w:t xml:space="preserve">Достовірність результатів зумовлена застосуванням відповідних методів лінгвістичного аналізу, достатньо великим обсягом вибірки, об’єктивністю, надійністю та кількістю використаних авторитетних лексикографічних джерел </w:t>
      </w:r>
      <w:proofErr w:type="gramStart"/>
      <w:r>
        <w:rPr>
          <w:sz w:val="28"/>
        </w:rPr>
        <w:lastRenderedPageBreak/>
        <w:t>р</w:t>
      </w:r>
      <w:proofErr w:type="gramEnd"/>
      <w:r>
        <w:rPr>
          <w:sz w:val="28"/>
        </w:rPr>
        <w:t xml:space="preserve">ізного типу (тезаурусів, синонімічних, тлумачних, етимологічних, зворотного та історичного словників). </w:t>
      </w:r>
    </w:p>
    <w:p w:rsidR="00F07646" w:rsidRDefault="00F07646" w:rsidP="00F07646">
      <w:pPr>
        <w:pStyle w:val="1"/>
        <w:ind w:firstLine="720"/>
        <w:jc w:val="both"/>
        <w:rPr>
          <w:b w:val="0"/>
        </w:rPr>
      </w:pPr>
      <w:r>
        <w:rPr>
          <w:b w:val="0"/>
        </w:rPr>
        <w:t xml:space="preserve">Положення винесені на захист: </w:t>
      </w:r>
    </w:p>
    <w:p w:rsidR="00F07646" w:rsidRDefault="00F07646" w:rsidP="00F07646">
      <w:pPr>
        <w:spacing w:line="360" w:lineRule="auto"/>
        <w:jc w:val="both"/>
        <w:rPr>
          <w:sz w:val="28"/>
        </w:rPr>
      </w:pPr>
      <w:r>
        <w:rPr>
          <w:sz w:val="28"/>
        </w:rPr>
        <w:t xml:space="preserve">1. Лексико-семантичне поле виділяється шляхом використання багатоступеневої процедури компонентно-лексикометричного аналізу словникових статей з лексикографічних джерел </w:t>
      </w:r>
      <w:proofErr w:type="gramStart"/>
      <w:r>
        <w:rPr>
          <w:sz w:val="28"/>
        </w:rPr>
        <w:t>р</w:t>
      </w:r>
      <w:proofErr w:type="gramEnd"/>
      <w:r>
        <w:rPr>
          <w:sz w:val="28"/>
        </w:rPr>
        <w:t>ізних типів. Досліджуване лексико-семантичне поле є дводомінантним парадигматичним утворенням, що визначається і обмежується антонімічною парою центральних слів ‘strong – weak’, семантичні дефініційні прототипи котрих у різній комбінаториці виявляються  в усіх членів їх лексико-семантичних груп.</w:t>
      </w:r>
    </w:p>
    <w:p w:rsidR="00F07646" w:rsidRDefault="00F07646" w:rsidP="00F07646">
      <w:pPr>
        <w:spacing w:line="360" w:lineRule="auto"/>
        <w:jc w:val="both"/>
        <w:rPr>
          <w:sz w:val="28"/>
        </w:rPr>
      </w:pPr>
      <w:r>
        <w:rPr>
          <w:sz w:val="28"/>
        </w:rPr>
        <w:t xml:space="preserve">2. Польова структура лексичного значення зумовлює наявність у ньому ядра і периферії. Кількість дериватів </w:t>
      </w:r>
      <w:proofErr w:type="gramStart"/>
      <w:r>
        <w:rPr>
          <w:sz w:val="28"/>
        </w:rPr>
        <w:t>в</w:t>
      </w:r>
      <w:proofErr w:type="gramEnd"/>
      <w:r>
        <w:rPr>
          <w:sz w:val="28"/>
        </w:rPr>
        <w:t xml:space="preserve">ід прикметників ядерної частини лексико-семантичної групи із домінантою ‘strong’ перевищує свій відповідник у групі із домінантою ‘weak’, проте співвідношення у периферійних зонах даного поля носить протилежний характер, що свідчить про складні відношення асиметрії у </w:t>
      </w:r>
      <w:proofErr w:type="gramStart"/>
      <w:r>
        <w:rPr>
          <w:sz w:val="28"/>
        </w:rPr>
        <w:t>р</w:t>
      </w:r>
      <w:proofErr w:type="gramEnd"/>
      <w:r>
        <w:rPr>
          <w:sz w:val="28"/>
        </w:rPr>
        <w:t>ізних ділянках спільного сигніфікативного простору.</w:t>
      </w:r>
    </w:p>
    <w:p w:rsidR="00F07646" w:rsidRDefault="00F07646" w:rsidP="00F07646">
      <w:pPr>
        <w:spacing w:line="360" w:lineRule="auto"/>
        <w:jc w:val="both"/>
        <w:rPr>
          <w:sz w:val="28"/>
        </w:rPr>
      </w:pPr>
      <w:r>
        <w:rPr>
          <w:sz w:val="28"/>
        </w:rPr>
        <w:t xml:space="preserve">3.Вивчення формування словотвірних гнізд за допомогою комплексного синхронічно-діахронічного аналізу виявляє історичну лексико-семантичну </w:t>
      </w:r>
      <w:proofErr w:type="gramStart"/>
      <w:r>
        <w:rPr>
          <w:sz w:val="28"/>
        </w:rPr>
        <w:t>динаміку</w:t>
      </w:r>
      <w:proofErr w:type="gramEnd"/>
      <w:r>
        <w:rPr>
          <w:sz w:val="28"/>
        </w:rPr>
        <w:t xml:space="preserve"> деад’єктивів та їх системних зв’язків.</w:t>
      </w:r>
    </w:p>
    <w:p w:rsidR="00F07646" w:rsidRDefault="00F07646" w:rsidP="00F07646">
      <w:pPr>
        <w:spacing w:line="360" w:lineRule="auto"/>
        <w:jc w:val="both"/>
        <w:rPr>
          <w:sz w:val="28"/>
        </w:rPr>
      </w:pPr>
      <w:r>
        <w:rPr>
          <w:sz w:val="28"/>
        </w:rPr>
        <w:t xml:space="preserve">4. Семантичний обсяг словотвірного гнізда, як і слова, складається з певного набору лексико-семантичних варіантів, на основі яких утворюються </w:t>
      </w:r>
      <w:proofErr w:type="gramStart"/>
      <w:r>
        <w:rPr>
          <w:sz w:val="28"/>
        </w:rPr>
        <w:t>п</w:t>
      </w:r>
      <w:proofErr w:type="gramEnd"/>
      <w:r>
        <w:rPr>
          <w:sz w:val="28"/>
        </w:rPr>
        <w:t xml:space="preserve">ідгнізда. Вершинне слово є семантичним інваріантом словотвірного гнізда. </w:t>
      </w:r>
    </w:p>
    <w:p w:rsidR="00F07646" w:rsidRDefault="00F07646" w:rsidP="00F07646">
      <w:pPr>
        <w:pStyle w:val="afffffffa"/>
        <w:spacing w:line="360" w:lineRule="auto"/>
        <w:jc w:val="both"/>
      </w:pPr>
      <w:r>
        <w:t xml:space="preserve">5. Синонімічний ряд є парадигматичним утворенням відкритого типу. </w:t>
      </w:r>
      <w:proofErr w:type="gramStart"/>
      <w:r>
        <w:t>Ступінь сигніфікативної подібності синонімів залежить від кількості спільних лексико-семантичних варіантів їх смислової структури та віддаленості від домінанти, а також від довжини ряду.</w:t>
      </w:r>
      <w:proofErr w:type="gramEnd"/>
      <w:r>
        <w:t xml:space="preserve"> Міра синонімічності є змінною і залежить від слова, обраного домінантою, що є основним диференційним чинником включення лексеми до ряду. Обов’язкове входження домінанти у лексико-семантичну структуру кожного члена синонімічного ряду служить основою їх порівняння.</w:t>
      </w:r>
    </w:p>
    <w:p w:rsidR="00F07646" w:rsidRDefault="00F07646" w:rsidP="00F07646">
      <w:pPr>
        <w:spacing w:line="360" w:lineRule="auto"/>
        <w:jc w:val="both"/>
        <w:rPr>
          <w:sz w:val="28"/>
        </w:rPr>
      </w:pPr>
      <w:r>
        <w:rPr>
          <w:sz w:val="28"/>
        </w:rPr>
        <w:lastRenderedPageBreak/>
        <w:t>6. Характеристичними параметрами вторинних синонімічних рядів є первинна щільність, лакунарність та гіпоні</w:t>
      </w:r>
      <w:proofErr w:type="gramStart"/>
      <w:r>
        <w:rPr>
          <w:sz w:val="28"/>
        </w:rPr>
        <w:t>мо-г</w:t>
      </w:r>
      <w:proofErr w:type="gramEnd"/>
      <w:r>
        <w:rPr>
          <w:sz w:val="28"/>
        </w:rPr>
        <w:t>іперонімічні зсуви.</w:t>
      </w:r>
    </w:p>
    <w:p w:rsidR="00F07646" w:rsidRDefault="00F07646" w:rsidP="00F07646">
      <w:pPr>
        <w:pStyle w:val="2ffffa"/>
        <w:jc w:val="both"/>
        <w:rPr>
          <w:b/>
        </w:rPr>
      </w:pPr>
      <w:r>
        <w:t>7. Розгортання словотвірно відображеної синоніміки прикметників у дериватарії виявляє коливання у мі</w:t>
      </w:r>
      <w:proofErr w:type="gramStart"/>
      <w:r>
        <w:t>р</w:t>
      </w:r>
      <w:proofErr w:type="gramEnd"/>
      <w:r>
        <w:t>і хронотропності (часової подібності) синонімічних рядів вихідних та похідних лексем.</w:t>
      </w:r>
    </w:p>
    <w:p w:rsidR="00F07646" w:rsidRDefault="00F07646" w:rsidP="00F07646">
      <w:pPr>
        <w:spacing w:line="360" w:lineRule="auto"/>
        <w:ind w:firstLine="720"/>
        <w:jc w:val="both"/>
        <w:rPr>
          <w:sz w:val="28"/>
        </w:rPr>
      </w:pPr>
      <w:r>
        <w:rPr>
          <w:b/>
          <w:sz w:val="28"/>
        </w:rPr>
        <w:t>Особистим внеском дисертанта</w:t>
      </w:r>
      <w:r>
        <w:rPr>
          <w:sz w:val="28"/>
        </w:rPr>
        <w:t xml:space="preserve"> є уточнений варіант реляторної мови аплікативної моделі у словотворі (С.К.Шаумян та П.А.Соболєва), зокрема щодо візуалізації обсягу однокореневого гнізда, який дозволяє унаочнити дериваційний потенціал основи через лексемну заповненість  у вузлах  векторного графа похідності. Модифіковано методику матричного аналізу </w:t>
      </w:r>
      <w:proofErr w:type="gramStart"/>
      <w:r>
        <w:rPr>
          <w:sz w:val="28"/>
        </w:rPr>
        <w:t>р</w:t>
      </w:r>
      <w:proofErr w:type="gramEnd"/>
      <w:r>
        <w:rPr>
          <w:sz w:val="28"/>
        </w:rPr>
        <w:t xml:space="preserve">ізнокатегоріальної синоніміки </w:t>
      </w:r>
      <w:proofErr w:type="gramStart"/>
      <w:r>
        <w:rPr>
          <w:sz w:val="28"/>
        </w:rPr>
        <w:t>на</w:t>
      </w:r>
      <w:proofErr w:type="gramEnd"/>
      <w:r>
        <w:rPr>
          <w:sz w:val="28"/>
        </w:rPr>
        <w:t xml:space="preserve"> </w:t>
      </w:r>
      <w:proofErr w:type="gramStart"/>
      <w:r>
        <w:rPr>
          <w:sz w:val="28"/>
        </w:rPr>
        <w:t>основ</w:t>
      </w:r>
      <w:proofErr w:type="gramEnd"/>
      <w:r>
        <w:rPr>
          <w:sz w:val="28"/>
        </w:rPr>
        <w:t xml:space="preserve">і текстових прототипів (М.Е.Білинський), яку застосовано до вперше укладених дисертантом дериватарію та тезауруса  лексичних одиниць відприкметникового творення в обраному сигніфікативному фрагменті словника. </w:t>
      </w:r>
    </w:p>
    <w:p w:rsidR="00F07646" w:rsidRDefault="00F07646" w:rsidP="00F07646">
      <w:pPr>
        <w:pStyle w:val="afffffffe"/>
        <w:ind w:firstLine="709"/>
        <w:jc w:val="both"/>
      </w:pPr>
      <w:r>
        <w:rPr>
          <w:b/>
        </w:rPr>
        <w:t>Теоретичне значення</w:t>
      </w:r>
      <w:r>
        <w:t>. Показано евристичні можливості системного аналізу лексичних явищ і</w:t>
      </w:r>
      <w:proofErr w:type="gramStart"/>
      <w:r>
        <w:t>з</w:t>
      </w:r>
      <w:proofErr w:type="gramEnd"/>
      <w:r>
        <w:t xml:space="preserve"> застосування прийомів електронної лексикології у вивченні питань взаємодії комплексних дериваційних (словотвірні гнізда) та сигніфікативних (синонімічні ряди) лексичних одиниць, моделюванні сучасного наповнення та  реконструкції історичного розширення прикметникового і відприкметникового лексикону. </w:t>
      </w:r>
    </w:p>
    <w:p w:rsidR="00F07646" w:rsidRDefault="00F07646" w:rsidP="00F07646">
      <w:pPr>
        <w:spacing w:line="360" w:lineRule="auto"/>
        <w:ind w:firstLine="720"/>
        <w:jc w:val="both"/>
        <w:rPr>
          <w:sz w:val="28"/>
        </w:rPr>
      </w:pPr>
      <w:r>
        <w:rPr>
          <w:b/>
          <w:sz w:val="28"/>
        </w:rPr>
        <w:t xml:space="preserve">Апробація результатів дисертації. </w:t>
      </w:r>
      <w:r>
        <w:rPr>
          <w:sz w:val="28"/>
        </w:rPr>
        <w:t xml:space="preserve">Основні положення дисертаційної праці обговорювалися на 3-ій Міжнародній науковій конференції “Комп’ютерна лінгвістика та викладання чужоземних мов у вищих навчальних закладах”, Львів, 1998; науковій конференції “Семантика, синтактика, </w:t>
      </w:r>
      <w:r>
        <w:rPr>
          <w:sz w:val="28"/>
        </w:rPr>
        <w:lastRenderedPageBreak/>
        <w:t xml:space="preserve">прагматика мовленнєвої діяльності”, Львів, 1999 та V-ій конференції “Нові </w:t>
      </w:r>
      <w:proofErr w:type="gramStart"/>
      <w:r>
        <w:rPr>
          <w:sz w:val="28"/>
        </w:rPr>
        <w:t>п</w:t>
      </w:r>
      <w:proofErr w:type="gramEnd"/>
      <w:r>
        <w:rPr>
          <w:sz w:val="28"/>
        </w:rPr>
        <w:t>ідходи до філології у вищій школі”, Запоріжжя, 2002.</w:t>
      </w:r>
    </w:p>
    <w:p w:rsidR="00F07646" w:rsidRDefault="00F07646" w:rsidP="00F07646">
      <w:pPr>
        <w:spacing w:line="360" w:lineRule="auto"/>
        <w:ind w:firstLine="720"/>
        <w:jc w:val="both"/>
        <w:rPr>
          <w:sz w:val="28"/>
        </w:rPr>
      </w:pPr>
      <w:r>
        <w:rPr>
          <w:b/>
          <w:sz w:val="28"/>
        </w:rPr>
        <w:t>Публікації.</w:t>
      </w:r>
      <w:r>
        <w:rPr>
          <w:sz w:val="28"/>
        </w:rPr>
        <w:t xml:space="preserve"> Матеріали дисертації викладено у 7-ми статтях наукових філологічних видань та збірників праць (серед них 4, передбачених переліком ВАК України), 2-ох тезах і матеріалах наукових конференцій.</w:t>
      </w:r>
    </w:p>
    <w:p w:rsidR="00F07646" w:rsidRDefault="00F07646" w:rsidP="00F07646">
      <w:pPr>
        <w:spacing w:line="360" w:lineRule="auto"/>
        <w:ind w:firstLine="720"/>
        <w:jc w:val="both"/>
      </w:pPr>
    </w:p>
    <w:p w:rsidR="00F07646" w:rsidRDefault="00F07646" w:rsidP="00F07646">
      <w:pPr>
        <w:spacing w:line="360" w:lineRule="auto"/>
        <w:ind w:firstLine="720"/>
        <w:jc w:val="both"/>
        <w:rPr>
          <w:sz w:val="28"/>
        </w:rPr>
      </w:pPr>
    </w:p>
    <w:p w:rsidR="00F07646" w:rsidRDefault="00F07646" w:rsidP="00F07646">
      <w:pPr>
        <w:spacing w:line="360" w:lineRule="auto"/>
        <w:jc w:val="both"/>
        <w:rPr>
          <w:sz w:val="28"/>
        </w:rPr>
      </w:pPr>
    </w:p>
    <w:p w:rsidR="00F07646" w:rsidRDefault="00F07646" w:rsidP="00F07646">
      <w:pPr>
        <w:pStyle w:val="afffffffe"/>
        <w:jc w:val="both"/>
      </w:pPr>
    </w:p>
    <w:p w:rsidR="00F07646" w:rsidRDefault="00F07646" w:rsidP="00F07646">
      <w:pPr>
        <w:pStyle w:val="afffffffe"/>
        <w:jc w:val="both"/>
      </w:pPr>
    </w:p>
    <w:p w:rsidR="00F07646" w:rsidRDefault="00F07646" w:rsidP="00F07646">
      <w:pPr>
        <w:pStyle w:val="afffffffe"/>
        <w:jc w:val="both"/>
      </w:pPr>
    </w:p>
    <w:p w:rsidR="00F07646" w:rsidRDefault="00F07646" w:rsidP="00F07646">
      <w:pPr>
        <w:pStyle w:val="afffffffe"/>
        <w:jc w:val="both"/>
      </w:pPr>
    </w:p>
    <w:p w:rsidR="00F07646" w:rsidRDefault="00F07646" w:rsidP="00F07646">
      <w:pPr>
        <w:pStyle w:val="31"/>
      </w:pPr>
      <w:r>
        <w:t>ЗАГАЛЬНІ ВИСНОВКИ</w:t>
      </w:r>
    </w:p>
    <w:p w:rsidR="00F07646" w:rsidRDefault="00F07646" w:rsidP="00F07646">
      <w:pPr>
        <w:spacing w:line="360" w:lineRule="auto"/>
        <w:ind w:right="45"/>
        <w:jc w:val="center"/>
        <w:rPr>
          <w:sz w:val="28"/>
        </w:rPr>
      </w:pPr>
      <w:r>
        <w:rPr>
          <w:sz w:val="28"/>
        </w:rPr>
        <w:t xml:space="preserve"> </w:t>
      </w:r>
    </w:p>
    <w:p w:rsidR="00F07646" w:rsidRDefault="00F07646" w:rsidP="00F07646">
      <w:pPr>
        <w:pStyle w:val="afffffffa"/>
        <w:spacing w:line="360" w:lineRule="auto"/>
        <w:ind w:firstLine="709"/>
        <w:jc w:val="both"/>
      </w:pPr>
      <w:proofErr w:type="gramStart"/>
      <w:r>
        <w:t xml:space="preserve">Вивчення словникового складу мови за допомогою таких категорій як лексико-семантичне поле, лексико-семантична група та лексико-семантична ознака дає уяву про компонентну природу лексичних значень та їх взаємозв’язки в межах багатозначного слова. </w:t>
      </w:r>
      <w:proofErr w:type="gramEnd"/>
    </w:p>
    <w:p w:rsidR="00F07646" w:rsidRDefault="00F07646" w:rsidP="00F07646">
      <w:pPr>
        <w:pStyle w:val="afffffffa"/>
        <w:spacing w:line="360" w:lineRule="auto"/>
        <w:ind w:firstLine="709"/>
        <w:jc w:val="both"/>
      </w:pPr>
      <w:proofErr w:type="gramStart"/>
      <w:r>
        <w:t>Досл</w:t>
      </w:r>
      <w:proofErr w:type="gramEnd"/>
      <w:r>
        <w:t>іджуване лексико-семантичне поле було створене за допомогою формальної процедури завдяки використанню компонентно-лексикометричного аналізу на підставі різних типів словників.</w:t>
      </w:r>
    </w:p>
    <w:p w:rsidR="00F07646" w:rsidRDefault="00F07646" w:rsidP="00F07646">
      <w:pPr>
        <w:pStyle w:val="afffffffa"/>
        <w:spacing w:line="360" w:lineRule="auto"/>
        <w:ind w:firstLine="709"/>
        <w:jc w:val="both"/>
      </w:pPr>
      <w:r>
        <w:t>Визначене лексико-семантичне поле є дводомінантним парадигматичним утворенням, що складається із двох лексико-семантичних груп. Воно визначається і обмежується антонімічною парою центральних слів. Прикметники ‘</w:t>
      </w:r>
      <w:r>
        <w:rPr>
          <w:lang w:val="en-US"/>
        </w:rPr>
        <w:t>strong</w:t>
      </w:r>
      <w:r>
        <w:t xml:space="preserve"> - </w:t>
      </w:r>
      <w:r>
        <w:rPr>
          <w:lang w:val="en-US"/>
        </w:rPr>
        <w:t>weak</w:t>
      </w:r>
      <w:r>
        <w:t xml:space="preserve">’ є словами - ідентифікаторами зі всіма притаманними домінанті ознаками. Синоніми / антоніми  порівнюються за їх диференційними ознаками чи компонентами значення з метою встановлення </w:t>
      </w:r>
      <w:proofErr w:type="gramStart"/>
      <w:r>
        <w:t>міри</w:t>
      </w:r>
      <w:proofErr w:type="gramEnd"/>
      <w:r>
        <w:t xml:space="preserve"> тотожності синонімів. Вони можуть мати одну або декілька спільних семантичних точок. Компоненти значення слів-домінант повторюються в тих чи інших комбінаціях як інваріант у всіх членів лексико-семантичних груп. </w:t>
      </w:r>
    </w:p>
    <w:p w:rsidR="00F07646" w:rsidRDefault="00F07646" w:rsidP="00F07646">
      <w:pPr>
        <w:spacing w:line="360" w:lineRule="auto"/>
        <w:ind w:firstLine="709"/>
        <w:jc w:val="both"/>
        <w:rPr>
          <w:sz w:val="28"/>
        </w:rPr>
      </w:pPr>
      <w:r>
        <w:rPr>
          <w:sz w:val="28"/>
        </w:rPr>
        <w:lastRenderedPageBreak/>
        <w:t xml:space="preserve">Польова структура лексичного значення зумовлює наявність у ньому ядра і периферії. Ядро утворюють постійні компоненти, що є невід’ємними та обов’язковими складовими даного значення, тобто лексеми, найменш віддалені від семантичного центру </w:t>
      </w:r>
      <w:proofErr w:type="gramStart"/>
      <w:r>
        <w:rPr>
          <w:sz w:val="28"/>
        </w:rPr>
        <w:t>слова-дом</w:t>
      </w:r>
      <w:proofErr w:type="gramEnd"/>
      <w:r>
        <w:rPr>
          <w:sz w:val="28"/>
        </w:rPr>
        <w:t xml:space="preserve">інанти. До периферії відносяться компоненти необлігаторного характеру при наявності хоча б одного лексико-семантичного варіанта, спільного з ядром. </w:t>
      </w:r>
    </w:p>
    <w:p w:rsidR="00F07646" w:rsidRDefault="00F07646" w:rsidP="00F07646">
      <w:pPr>
        <w:spacing w:line="360" w:lineRule="auto"/>
        <w:ind w:firstLine="709"/>
        <w:jc w:val="both"/>
        <w:rPr>
          <w:sz w:val="28"/>
        </w:rPr>
      </w:pPr>
      <w:r>
        <w:rPr>
          <w:sz w:val="28"/>
        </w:rPr>
        <w:t>Словники суттєво ві</w:t>
      </w:r>
      <w:proofErr w:type="gramStart"/>
      <w:r>
        <w:rPr>
          <w:sz w:val="28"/>
        </w:rPr>
        <w:t>др</w:t>
      </w:r>
      <w:proofErr w:type="gramEnd"/>
      <w:r>
        <w:rPr>
          <w:sz w:val="28"/>
        </w:rPr>
        <w:t xml:space="preserve">ізняються кількістю зареєстрованих у них лексико-семантичних варіантів. Це зумовлює необхідність вивчення та систематизації даних різних словників, а також виявлення лексико-семантичних варіантів, виражених опосередковано, та об’єктивно існуючих відносин між лексичними одиницями, що виражені імпліцитно. У зв’язку з цим лексикометричне вивчення лексичної семантики набуває </w:t>
      </w:r>
      <w:proofErr w:type="gramStart"/>
      <w:r>
        <w:rPr>
          <w:sz w:val="28"/>
        </w:rPr>
        <w:t>особливого</w:t>
      </w:r>
      <w:proofErr w:type="gramEnd"/>
      <w:r>
        <w:rPr>
          <w:sz w:val="28"/>
        </w:rPr>
        <w:t xml:space="preserve"> значення.  Проблема об’єктивного формування лексико-семантичної групи безпосередньо пов’язана з пошуком ефективних методів розмежування </w:t>
      </w:r>
      <w:proofErr w:type="gramStart"/>
      <w:r>
        <w:rPr>
          <w:sz w:val="28"/>
        </w:rPr>
        <w:t>р</w:t>
      </w:r>
      <w:proofErr w:type="gramEnd"/>
      <w:r>
        <w:rPr>
          <w:sz w:val="28"/>
        </w:rPr>
        <w:t>ізних лексико-семантичних варіантів слова, що є актуальним та головним питанням як лексикології, так і лексикографії у сфері лексико-семантичної структури слова.</w:t>
      </w:r>
    </w:p>
    <w:p w:rsidR="00F07646" w:rsidRDefault="00F07646" w:rsidP="00F07646">
      <w:pPr>
        <w:spacing w:line="360" w:lineRule="auto"/>
        <w:ind w:firstLine="720"/>
        <w:jc w:val="both"/>
        <w:rPr>
          <w:sz w:val="28"/>
        </w:rPr>
      </w:pPr>
      <w:r>
        <w:rPr>
          <w:sz w:val="28"/>
        </w:rPr>
        <w:t xml:space="preserve">На  базі даних із 15 тезаурусів, тлумачних та синонімічних словників здійснено семантизацію ономасіологічного простору антонімічних полісемантів ‘strong - weak’ та проведено структуризацію утвореного дводомінантного лексико-семантичного поля. Кінцевий список ядра  лексико-семантичних груп ‘strong - weak’ включає 19 та 12 прикметників </w:t>
      </w:r>
      <w:proofErr w:type="gramStart"/>
      <w:r>
        <w:rPr>
          <w:sz w:val="28"/>
        </w:rPr>
        <w:t>в</w:t>
      </w:r>
      <w:proofErr w:type="gramEnd"/>
      <w:r>
        <w:rPr>
          <w:sz w:val="28"/>
        </w:rPr>
        <w:t xml:space="preserve">ідповідно. </w:t>
      </w:r>
      <w:proofErr w:type="gramStart"/>
      <w:r>
        <w:rPr>
          <w:sz w:val="28"/>
        </w:rPr>
        <w:t>З</w:t>
      </w:r>
      <w:proofErr w:type="gramEnd"/>
      <w:r>
        <w:rPr>
          <w:sz w:val="28"/>
        </w:rPr>
        <w:t xml:space="preserve"> них 6 споконвічних основ у списку ‘strong’ та 2 у списку ‘weak’. Решта – </w:t>
      </w:r>
      <w:proofErr w:type="gramStart"/>
      <w:r>
        <w:rPr>
          <w:sz w:val="28"/>
        </w:rPr>
        <w:t>р</w:t>
      </w:r>
      <w:proofErr w:type="gramEnd"/>
      <w:r>
        <w:rPr>
          <w:sz w:val="28"/>
        </w:rPr>
        <w:t xml:space="preserve">ізноетимологічні запозичення, що увійшли до англійської мови на певних етапах її розвитку. До периферійних значень належать 26 одиниць позитивної оцінки та 32 одиниці – негативної. Кількість членів даних лексико-семантичних груп маргінального значення, котрі відносяться до периферії другого порядку становить 22 одиниці у групі ‘strong’ і 12 у групі ‘weak’. Матричним способом подано </w:t>
      </w:r>
      <w:proofErr w:type="gramStart"/>
      <w:r>
        <w:rPr>
          <w:sz w:val="28"/>
        </w:rPr>
        <w:t>ч</w:t>
      </w:r>
      <w:proofErr w:type="gramEnd"/>
      <w:r>
        <w:rPr>
          <w:sz w:val="28"/>
        </w:rPr>
        <w:t>ітку картину всієї складної системи безпосередніх та опосередкованих семантичних зв’язків між синонімами. Графіки та діаграми ілюструють щільність входження членів синонімічних рядів і унаочнюють насиченість семного складу домінант із врахуванням хронологічного чинника.</w:t>
      </w:r>
    </w:p>
    <w:p w:rsidR="00F07646" w:rsidRDefault="00F07646" w:rsidP="00F07646">
      <w:pPr>
        <w:spacing w:line="360" w:lineRule="auto"/>
        <w:ind w:firstLine="720"/>
        <w:jc w:val="both"/>
        <w:rPr>
          <w:sz w:val="28"/>
        </w:rPr>
      </w:pPr>
      <w:r>
        <w:rPr>
          <w:sz w:val="28"/>
        </w:rPr>
        <w:lastRenderedPageBreak/>
        <w:t xml:space="preserve">У лексико-семантичному полі ‘strong - weak’ розглянуто і проаналізовано понад </w:t>
      </w:r>
      <w:proofErr w:type="gramStart"/>
      <w:r>
        <w:rPr>
          <w:sz w:val="28"/>
        </w:rPr>
        <w:t>в</w:t>
      </w:r>
      <w:proofErr w:type="gramEnd"/>
      <w:r>
        <w:rPr>
          <w:sz w:val="28"/>
        </w:rPr>
        <w:t xml:space="preserve">ісімсот лексичних одиниць, </w:t>
      </w:r>
      <w:proofErr w:type="gramStart"/>
      <w:r>
        <w:rPr>
          <w:sz w:val="28"/>
        </w:rPr>
        <w:t>як</w:t>
      </w:r>
      <w:proofErr w:type="gramEnd"/>
      <w:r>
        <w:rPr>
          <w:sz w:val="28"/>
        </w:rPr>
        <w:t xml:space="preserve">і потім були представлені у вигляді словотвірних гнізд. Виявлено 39 типів деад’єктивних словотвірних гнізд із кількістю дериваційних кроків </w:t>
      </w:r>
      <w:proofErr w:type="gramStart"/>
      <w:r>
        <w:rPr>
          <w:sz w:val="28"/>
        </w:rPr>
        <w:t>в</w:t>
      </w:r>
      <w:proofErr w:type="gramEnd"/>
      <w:r>
        <w:rPr>
          <w:sz w:val="28"/>
        </w:rPr>
        <w:t xml:space="preserve">ід одного до чотирнадцяти.  Порівняння </w:t>
      </w:r>
      <w:proofErr w:type="gramStart"/>
      <w:r>
        <w:rPr>
          <w:sz w:val="28"/>
        </w:rPr>
        <w:t>р</w:t>
      </w:r>
      <w:proofErr w:type="gramEnd"/>
      <w:r>
        <w:rPr>
          <w:sz w:val="28"/>
        </w:rPr>
        <w:t>ізних синхронічних зрізів дало можливість вивчити розвиток прикметників лексико-семантичного поля ‘strong - weak’ та їх похідних від моменту їх виникнення до сучасності. Проведена реконструкція словотвірної структури деад’єктивів на хронологічній основі показала, що 7,95 % словотвірних гнізд повністю сформувались ще у середньоанглійському періоді. До них належать словотвірні гнізда прикметників ‘sound’, ‘hale’, ‘vigorous’, ‘frail’ групи ядра та деякі прикметники периферії (‘caitiff’, ‘dim’, ‘thin’). На час закінчення ранньоновоанглійського хронологічного зрізу завершилось формування 12,5 % словотвірних гнізд (‘puissant’, ‘resistant’, ‘stable’, ‘active’, ‘keen’, ‘resolute’, ‘vehement’, ‘lame’, ‘rabid’, ‘wan’, ‘inept’). У решти 79,55 % (переважної більшості словотвірних гнізд) відмічена поява новоутворень, що належать до новоанглійського періоду (</w:t>
      </w:r>
      <w:proofErr w:type="gramStart"/>
      <w:r>
        <w:rPr>
          <w:sz w:val="28"/>
        </w:rPr>
        <w:t>у</w:t>
      </w:r>
      <w:proofErr w:type="gramEnd"/>
      <w:r>
        <w:rPr>
          <w:sz w:val="28"/>
        </w:rPr>
        <w:t xml:space="preserve"> тому числі 5,7 % словотвірних гнізд суто новоанглійського походження – ‘muscular’, ‘flimsy’, ‘drastic’, ‘limp’, ‘senile’). Словотвірні  гнізда були згруповані за показником актуалізації гілок. Гнізда, які представлені всіма чотирма гілками, становлять 46,59 %. Проте глибина та напрям їх актуалізації є </w:t>
      </w:r>
      <w:proofErr w:type="gramStart"/>
      <w:r>
        <w:rPr>
          <w:sz w:val="28"/>
        </w:rPr>
        <w:t>р</w:t>
      </w:r>
      <w:proofErr w:type="gramEnd"/>
      <w:r>
        <w:rPr>
          <w:sz w:val="28"/>
        </w:rPr>
        <w:t xml:space="preserve">ізними. Подано зведений числовий граф всіх чотирьох категоріальних гілок. Типовий граф виявляє дериваційні гілки, реалізовані у 30% - 50% вивчених словотвірних гнізд. </w:t>
      </w:r>
      <w:proofErr w:type="gramStart"/>
      <w:r>
        <w:rPr>
          <w:sz w:val="28"/>
        </w:rPr>
        <w:t>Досл</w:t>
      </w:r>
      <w:proofErr w:type="gramEnd"/>
      <w:r>
        <w:rPr>
          <w:sz w:val="28"/>
        </w:rPr>
        <w:t xml:space="preserve">іджуваний дериватарій, систематизований за даними ядра та периферії окремо за групами домінант ‘strong - weak’. Кількість дериватів ядра групи ‘strong’ (163 одиниці) перевищує </w:t>
      </w:r>
      <w:proofErr w:type="gramStart"/>
      <w:r>
        <w:rPr>
          <w:sz w:val="28"/>
        </w:rPr>
        <w:t>св</w:t>
      </w:r>
      <w:proofErr w:type="gramEnd"/>
      <w:r>
        <w:rPr>
          <w:sz w:val="28"/>
        </w:rPr>
        <w:t>ій відповідник підгрупи ‘weak’ (101). Проте спі</w:t>
      </w:r>
      <w:proofErr w:type="gramStart"/>
      <w:r>
        <w:rPr>
          <w:sz w:val="28"/>
        </w:rPr>
        <w:t>вв</w:t>
      </w:r>
      <w:proofErr w:type="gramEnd"/>
      <w:r>
        <w:rPr>
          <w:sz w:val="28"/>
        </w:rPr>
        <w:t xml:space="preserve">ідношення у периферії носить протилежний характер: похідні групи ‘strong’ (216 елементів) кількісно суттєво поступаються групі ‘weak’ (397), що вплинуло і на сумарний результат. Загальна кількість похідних у групі ‘strong’ становить 379  і є меншою, </w:t>
      </w:r>
      <w:proofErr w:type="gramStart"/>
      <w:r>
        <w:rPr>
          <w:sz w:val="28"/>
        </w:rPr>
        <w:t>ніж</w:t>
      </w:r>
      <w:proofErr w:type="gramEnd"/>
      <w:r>
        <w:rPr>
          <w:sz w:val="28"/>
        </w:rPr>
        <w:t xml:space="preserve"> у групі ‘weak’ – 498 одиниць. Розглянуто словотвірні моделі за кожною із деад’єктивних гілок окремо. Словотвірні гнізда описані за такими параметрами, як глибина, ширина, лексичний об’є</w:t>
      </w:r>
      <w:proofErr w:type="gramStart"/>
      <w:r>
        <w:rPr>
          <w:sz w:val="28"/>
        </w:rPr>
        <w:t>м</w:t>
      </w:r>
      <w:proofErr w:type="gramEnd"/>
      <w:r>
        <w:rPr>
          <w:sz w:val="28"/>
        </w:rPr>
        <w:t xml:space="preserve"> та валентність. </w:t>
      </w:r>
      <w:proofErr w:type="gramStart"/>
      <w:r>
        <w:rPr>
          <w:sz w:val="28"/>
        </w:rPr>
        <w:t xml:space="preserve">Семантичний об’єм </w:t>
      </w:r>
      <w:r>
        <w:rPr>
          <w:sz w:val="28"/>
        </w:rPr>
        <w:lastRenderedPageBreak/>
        <w:t>словотвірного гнізда, як і слова, складається із лексико-семантичних варіантів. Запропоновано модифікацію традиційного графічного способу представлення словотвірних гнізд, для зображення сукупної структури словотвірних гнізд, що дає можливість візуалізувати і чітко визначити роль та місце кожного члена словотвірного гнізда із зазначенням</w:t>
      </w:r>
      <w:proofErr w:type="gramEnd"/>
      <w:r>
        <w:rPr>
          <w:sz w:val="28"/>
        </w:rPr>
        <w:t xml:space="preserve"> часу його появи. </w:t>
      </w:r>
    </w:p>
    <w:p w:rsidR="00F07646" w:rsidRDefault="00F07646" w:rsidP="00F07646">
      <w:pPr>
        <w:spacing w:line="360" w:lineRule="auto"/>
        <w:ind w:firstLine="720"/>
        <w:jc w:val="both"/>
        <w:rPr>
          <w:sz w:val="28"/>
        </w:rPr>
      </w:pPr>
      <w:proofErr w:type="gramStart"/>
      <w:r>
        <w:rPr>
          <w:sz w:val="28"/>
        </w:rPr>
        <w:t>Проведена верифікація змістової подібності прикметників синонімічних рядів лексико-семантичного поля ‘strong - weak’ трьома способами: щодо тотожних лексико-семантичних варіантів для двомірного та багатомірного випадків; шляхом обчислення семантичної віддаленості від домінанти;</w:t>
      </w:r>
      <w:proofErr w:type="gramEnd"/>
      <w:r>
        <w:rPr>
          <w:sz w:val="28"/>
        </w:rPr>
        <w:t xml:space="preserve"> </w:t>
      </w:r>
      <w:proofErr w:type="gramStart"/>
      <w:r>
        <w:rPr>
          <w:sz w:val="28"/>
        </w:rPr>
        <w:t>досл</w:t>
      </w:r>
      <w:proofErr w:type="gramEnd"/>
      <w:r>
        <w:rPr>
          <w:sz w:val="28"/>
        </w:rPr>
        <w:t xml:space="preserve">ідженням їх рефлексивності та симетричності. Порівняння синонімів здійснюється не за загальним семантичним об’ємом, а за окремими лексико-семантичними варіантами. Члени синонімічного ряду не можуть бути ідентичними. Ступінь семантично-змістової подібності синонімів залежить від кількості спільних лексико-семантичних варіантів їх смислової структури, </w:t>
      </w:r>
      <w:proofErr w:type="gramStart"/>
      <w:r>
        <w:rPr>
          <w:sz w:val="28"/>
        </w:rPr>
        <w:t>в</w:t>
      </w:r>
      <w:proofErr w:type="gramEnd"/>
      <w:r>
        <w:rPr>
          <w:sz w:val="28"/>
        </w:rPr>
        <w:t xml:space="preserve">іддаленості </w:t>
      </w:r>
      <w:proofErr w:type="gramStart"/>
      <w:r>
        <w:rPr>
          <w:sz w:val="28"/>
        </w:rPr>
        <w:t>в</w:t>
      </w:r>
      <w:proofErr w:type="gramEnd"/>
      <w:r>
        <w:rPr>
          <w:sz w:val="28"/>
        </w:rPr>
        <w:t xml:space="preserve">ід домінанти ряду та довжини ряду. Міра синонімічності є змінною і залежить від домінанти, чиє входження у лексико-семантичну структуру кожного члена синонімічного ряду носить </w:t>
      </w:r>
      <w:proofErr w:type="gramStart"/>
      <w:r>
        <w:rPr>
          <w:sz w:val="28"/>
        </w:rPr>
        <w:t>обл</w:t>
      </w:r>
      <w:proofErr w:type="gramEnd"/>
      <w:r>
        <w:rPr>
          <w:sz w:val="28"/>
        </w:rPr>
        <w:t>ігаторний характер і є основою порівняння синонімів.</w:t>
      </w:r>
    </w:p>
    <w:p w:rsidR="00F07646" w:rsidRDefault="00F07646" w:rsidP="00F07646">
      <w:pPr>
        <w:spacing w:line="360" w:lineRule="auto"/>
        <w:ind w:firstLine="720"/>
        <w:jc w:val="both"/>
        <w:rPr>
          <w:sz w:val="28"/>
        </w:rPr>
      </w:pPr>
      <w:r>
        <w:rPr>
          <w:sz w:val="28"/>
        </w:rPr>
        <w:t xml:space="preserve">Укладено міжчастиномовний тезаурус деад’єктивів лексико-семантичного поля ‘strong - weak’ на історичній основі. Кількісний склад вихідних синонімічних рядів визначається даними з </w:t>
      </w:r>
      <w:proofErr w:type="gramStart"/>
      <w:r>
        <w:rPr>
          <w:sz w:val="28"/>
        </w:rPr>
        <w:t>р</w:t>
      </w:r>
      <w:proofErr w:type="gramEnd"/>
      <w:r>
        <w:rPr>
          <w:sz w:val="28"/>
        </w:rPr>
        <w:t>ізних лексикографічних джерел шляхом багатоступеневого відбору синонімів за кожним лексико-семантичним варіантом. Охоплено увесь дериватарій прикметників ‘strong - weak’ та їх синонімів із збереженням гніздової структури шляхом впорядкування синонімічних рядів вершинних прикметникі</w:t>
      </w:r>
      <w:proofErr w:type="gramStart"/>
      <w:r>
        <w:rPr>
          <w:sz w:val="28"/>
        </w:rPr>
        <w:t>в</w:t>
      </w:r>
      <w:proofErr w:type="gramEnd"/>
      <w:r>
        <w:rPr>
          <w:sz w:val="28"/>
        </w:rPr>
        <w:t xml:space="preserve"> </w:t>
      </w:r>
      <w:proofErr w:type="gramStart"/>
      <w:r>
        <w:rPr>
          <w:sz w:val="28"/>
        </w:rPr>
        <w:t>та</w:t>
      </w:r>
      <w:proofErr w:type="gramEnd"/>
      <w:r>
        <w:rPr>
          <w:sz w:val="28"/>
        </w:rPr>
        <w:t xml:space="preserve"> рядів їх похідних певними блоками. Основну увагу було приділено дериватам, утвореним внаслідок суфіксації та конверсії. При конверсії  похідне слово не ві</w:t>
      </w:r>
      <w:proofErr w:type="gramStart"/>
      <w:r>
        <w:rPr>
          <w:sz w:val="28"/>
        </w:rPr>
        <w:t>др</w:t>
      </w:r>
      <w:proofErr w:type="gramEnd"/>
      <w:r>
        <w:rPr>
          <w:sz w:val="28"/>
        </w:rPr>
        <w:t xml:space="preserve">ізняючись від базової одиниці формою, відноситься до іншої частини мови.  Суфікси мають значення, притаманні частинам мови як лексико-граматичним категоріям. У даному </w:t>
      </w:r>
      <w:proofErr w:type="gramStart"/>
      <w:r>
        <w:rPr>
          <w:sz w:val="28"/>
        </w:rPr>
        <w:t>досл</w:t>
      </w:r>
      <w:proofErr w:type="gramEnd"/>
      <w:r>
        <w:rPr>
          <w:sz w:val="28"/>
        </w:rPr>
        <w:t xml:space="preserve">ідженні дериватарію використано класифікуючі властивості суфікса. </w:t>
      </w:r>
      <w:proofErr w:type="gramStart"/>
      <w:r>
        <w:rPr>
          <w:sz w:val="28"/>
        </w:rPr>
        <w:t xml:space="preserve">Вивчення словотвору та дериватарію певної лексико-граматичної категорії </w:t>
      </w:r>
      <w:r>
        <w:rPr>
          <w:sz w:val="28"/>
        </w:rPr>
        <w:lastRenderedPageBreak/>
        <w:t>сприяє її всебічному опису у семантичному аспекті. Моделювання синонімічних рядів служить одним із засобів чіткої презентації структурних взаємозв’язків лексичних одиниць у межах ономасіологічного простору загалом та лексико-семантичної групи зокрема.</w:t>
      </w:r>
      <w:proofErr w:type="gramEnd"/>
      <w:r>
        <w:rPr>
          <w:sz w:val="28"/>
        </w:rPr>
        <w:t xml:space="preserve"> Синонімічні зв’язки, що базуються на основних семантичних компонентах значень ряду слів, відображаються і </w:t>
      </w:r>
      <w:proofErr w:type="gramStart"/>
      <w:r>
        <w:rPr>
          <w:sz w:val="28"/>
        </w:rPr>
        <w:t>у</w:t>
      </w:r>
      <w:proofErr w:type="gramEnd"/>
      <w:r>
        <w:rPr>
          <w:sz w:val="28"/>
        </w:rPr>
        <w:t xml:space="preserve"> дериватах.</w:t>
      </w:r>
    </w:p>
    <w:p w:rsidR="00F07646" w:rsidRDefault="00F07646" w:rsidP="00F07646">
      <w:pPr>
        <w:spacing w:line="360" w:lineRule="auto"/>
        <w:ind w:firstLine="720"/>
        <w:jc w:val="both"/>
        <w:rPr>
          <w:sz w:val="28"/>
        </w:rPr>
      </w:pPr>
      <w:r>
        <w:rPr>
          <w:sz w:val="28"/>
        </w:rPr>
        <w:t xml:space="preserve">Застосування методів комп’ютерного аналізу та матриці хронотропності дозволили </w:t>
      </w:r>
      <w:proofErr w:type="gramStart"/>
      <w:r>
        <w:rPr>
          <w:sz w:val="28"/>
        </w:rPr>
        <w:t>досл</w:t>
      </w:r>
      <w:proofErr w:type="gramEnd"/>
      <w:r>
        <w:rPr>
          <w:sz w:val="28"/>
        </w:rPr>
        <w:t>ідити словотвірно відображені синонімічні ряди укладеного дериватарію щодо лакунарності, транспозиційного часу, первинної щільності та гіпонімо-гіперонімічної еволюції. Усі члени кожного синонімічного ряду домінант ‘strong - weak’ у свою чергу були подані як домінанти зі своїми власними синонімічними рядами (73 ряди групи ‘strong’ та 38 рядів антонімічної групи). Таким чином було набрано 127 базових синонімічних ряді</w:t>
      </w:r>
      <w:proofErr w:type="gramStart"/>
      <w:r>
        <w:rPr>
          <w:sz w:val="28"/>
        </w:rPr>
        <w:t>в</w:t>
      </w:r>
      <w:proofErr w:type="gramEnd"/>
      <w:r>
        <w:rPr>
          <w:sz w:val="28"/>
        </w:rPr>
        <w:t xml:space="preserve"> вершин. Проаналізовано  1928 синонімічних рядів похідних із  </w:t>
      </w:r>
      <w:proofErr w:type="gramStart"/>
      <w:r>
        <w:rPr>
          <w:sz w:val="28"/>
        </w:rPr>
        <w:t>максимальною</w:t>
      </w:r>
      <w:proofErr w:type="gramEnd"/>
      <w:r>
        <w:rPr>
          <w:sz w:val="28"/>
        </w:rPr>
        <w:t xml:space="preserve"> довжиною 25 лексем; з них 528  становлять двочленні та 407 тричленні. Зовсім незначною є частка деад’єктивів, повністю представлених за міжчастиномовним параметром. У більшості випадків </w:t>
      </w:r>
      <w:proofErr w:type="gramStart"/>
      <w:r>
        <w:rPr>
          <w:sz w:val="28"/>
        </w:rPr>
        <w:t>в</w:t>
      </w:r>
      <w:proofErr w:type="gramEnd"/>
      <w:r>
        <w:rPr>
          <w:sz w:val="28"/>
        </w:rPr>
        <w:t xml:space="preserve">ідбувається зміщення контурів центру і периферії, викликане дериваційними лакунами. Потенційно існуючі можливості словотвору не завжди знаходять своє реальне втілення </w:t>
      </w:r>
      <w:proofErr w:type="gramStart"/>
      <w:r>
        <w:rPr>
          <w:sz w:val="28"/>
        </w:rPr>
        <w:t>у мов</w:t>
      </w:r>
      <w:proofErr w:type="gramEnd"/>
      <w:r>
        <w:rPr>
          <w:sz w:val="28"/>
        </w:rPr>
        <w:t>і, спричиняючи лакунарність дериватарію внаслідок блокування деривації від домінанти ряду, формальної чи семантичної несумісності основних компонентів деривата  чи взаємодоповнюваності простої та похідної лексики. При вивченні тезауруса дериватарію необхідно брати до уваги і транспозиційний час, тобто хронологічний проміжок, необхідний для утворення деривата від основи домінанти.</w:t>
      </w:r>
      <w:r>
        <w:t xml:space="preserve"> </w:t>
      </w:r>
      <w:r>
        <w:rPr>
          <w:sz w:val="28"/>
        </w:rPr>
        <w:t xml:space="preserve">Важливим фактором при вивченні синонімічних рядів похідних є  глибина або реальна заповненість дериватів-синонімів </w:t>
      </w:r>
      <w:proofErr w:type="gramStart"/>
      <w:r>
        <w:rPr>
          <w:sz w:val="28"/>
        </w:rPr>
        <w:t>в</w:t>
      </w:r>
      <w:proofErr w:type="gramEnd"/>
      <w:r>
        <w:rPr>
          <w:sz w:val="28"/>
        </w:rPr>
        <w:t xml:space="preserve"> одній позиції. У таких випадках вторинна синонімія часто переходить у іншу  форму – відображену синонімію, коли утворюються ряди синонімів однієї категоріальної основи за ознакою спільності суфікса чи сем тотожності синонімічних афіксальних варіанті</w:t>
      </w:r>
      <w:proofErr w:type="gramStart"/>
      <w:r>
        <w:rPr>
          <w:sz w:val="28"/>
        </w:rPr>
        <w:t>в</w:t>
      </w:r>
      <w:proofErr w:type="gramEnd"/>
      <w:r>
        <w:rPr>
          <w:sz w:val="28"/>
        </w:rPr>
        <w:t xml:space="preserve">. </w:t>
      </w:r>
    </w:p>
    <w:p w:rsidR="00F07646" w:rsidRDefault="00F07646" w:rsidP="00F07646">
      <w:pPr>
        <w:spacing w:line="360" w:lineRule="auto"/>
        <w:ind w:firstLine="720"/>
        <w:jc w:val="both"/>
        <w:rPr>
          <w:sz w:val="28"/>
        </w:rPr>
      </w:pPr>
      <w:r>
        <w:rPr>
          <w:sz w:val="28"/>
        </w:rPr>
        <w:t xml:space="preserve">Відображена синонімія та антонімія є специфічним та маловивченим типом лексичної системності. Вони відіграють важливу роль в організації </w:t>
      </w:r>
      <w:r>
        <w:rPr>
          <w:sz w:val="28"/>
        </w:rPr>
        <w:lastRenderedPageBreak/>
        <w:t xml:space="preserve">синонімічно-антонімічних відносин </w:t>
      </w:r>
      <w:proofErr w:type="gramStart"/>
      <w:r>
        <w:rPr>
          <w:sz w:val="28"/>
        </w:rPr>
        <w:t>у</w:t>
      </w:r>
      <w:proofErr w:type="gramEnd"/>
      <w:r>
        <w:rPr>
          <w:sz w:val="28"/>
        </w:rPr>
        <w:t xml:space="preserve"> межах словотвірних гнізд. Антоні</w:t>
      </w:r>
      <w:proofErr w:type="gramStart"/>
      <w:r>
        <w:rPr>
          <w:sz w:val="28"/>
        </w:rPr>
        <w:t>м</w:t>
      </w:r>
      <w:proofErr w:type="gramEnd"/>
      <w:r>
        <w:rPr>
          <w:sz w:val="28"/>
        </w:rPr>
        <w:t xml:space="preserve">ічні синонімічні ряди є полярними в межах лексико-семантичного поля. Що стосується відображених антонімів, то це – похідні слова, котрі є антонімами лише в силу антонімічності вершинних слів гнізд, до яких </w:t>
      </w:r>
      <w:proofErr w:type="gramStart"/>
      <w:r>
        <w:rPr>
          <w:sz w:val="28"/>
        </w:rPr>
        <w:t>вони</w:t>
      </w:r>
      <w:proofErr w:type="gramEnd"/>
      <w:r>
        <w:rPr>
          <w:sz w:val="28"/>
        </w:rPr>
        <w:t xml:space="preserve"> належать.</w:t>
      </w:r>
    </w:p>
    <w:p w:rsidR="00F07646" w:rsidRDefault="00F07646" w:rsidP="00F07646">
      <w:pPr>
        <w:spacing w:line="360" w:lineRule="auto"/>
        <w:ind w:firstLine="720"/>
        <w:jc w:val="both"/>
        <w:rPr>
          <w:sz w:val="28"/>
        </w:rPr>
      </w:pPr>
      <w:r>
        <w:rPr>
          <w:sz w:val="28"/>
        </w:rPr>
        <w:t xml:space="preserve">Відображена синонімія спостерігається у дериватарії обидвох </w:t>
      </w:r>
      <w:proofErr w:type="gramStart"/>
      <w:r>
        <w:rPr>
          <w:sz w:val="28"/>
        </w:rPr>
        <w:t>досл</w:t>
      </w:r>
      <w:proofErr w:type="gramEnd"/>
      <w:r>
        <w:rPr>
          <w:sz w:val="28"/>
        </w:rPr>
        <w:t xml:space="preserve">іджуваних прикметників. Проте дане явище набуло значно більшого поширення у випадку прикметника ‘strong’. </w:t>
      </w:r>
    </w:p>
    <w:p w:rsidR="00F07646" w:rsidRDefault="00F07646" w:rsidP="00F07646">
      <w:pPr>
        <w:spacing w:line="360" w:lineRule="auto"/>
        <w:ind w:firstLine="720"/>
        <w:jc w:val="both"/>
        <w:rPr>
          <w:sz w:val="28"/>
        </w:rPr>
      </w:pPr>
      <w:r>
        <w:rPr>
          <w:sz w:val="28"/>
        </w:rPr>
        <w:t xml:space="preserve">Дана праця виконана в синхронічно-діахронічному плані, що дає можливість </w:t>
      </w:r>
      <w:proofErr w:type="gramStart"/>
      <w:r>
        <w:rPr>
          <w:sz w:val="28"/>
        </w:rPr>
        <w:t>р</w:t>
      </w:r>
      <w:proofErr w:type="gramEnd"/>
      <w:r>
        <w:rPr>
          <w:sz w:val="28"/>
        </w:rPr>
        <w:t xml:space="preserve">ізносторонньо простежити процес утворення лексико-семантичного поля полісемантів ‘strong – weak’ та його дериватарію у різні періоди розвитку англійської мови. Швидкість і щільність </w:t>
      </w:r>
      <w:proofErr w:type="gramStart"/>
      <w:r>
        <w:rPr>
          <w:sz w:val="28"/>
        </w:rPr>
        <w:t>посл</w:t>
      </w:r>
      <w:proofErr w:type="gramEnd"/>
      <w:r>
        <w:rPr>
          <w:sz w:val="28"/>
        </w:rPr>
        <w:t xml:space="preserve">ідовного входження у мову ядерних елементів досліджуваних лексико-семантичних груп проілюстровано відповідними діаграмами. Словник-тезаурус </w:t>
      </w:r>
      <w:proofErr w:type="gramStart"/>
      <w:r>
        <w:rPr>
          <w:sz w:val="28"/>
        </w:rPr>
        <w:t>англ</w:t>
      </w:r>
      <w:proofErr w:type="gramEnd"/>
      <w:r>
        <w:rPr>
          <w:sz w:val="28"/>
        </w:rPr>
        <w:t>ійської мови на історичній основі є достатньо перспективним для ономасіологічних досліджень вторинних синоніміко-антонімічних зв’язків, реалізованих можливостей словотвору, його потенційних засобів та дериваційних лакун.</w:t>
      </w:r>
    </w:p>
    <w:p w:rsidR="00F07646" w:rsidRDefault="00F07646" w:rsidP="00F07646">
      <w:pPr>
        <w:spacing w:line="360" w:lineRule="auto"/>
        <w:ind w:firstLine="720"/>
        <w:rPr>
          <w:sz w:val="28"/>
        </w:rPr>
      </w:pPr>
    </w:p>
    <w:p w:rsidR="00F07646" w:rsidRDefault="00F07646" w:rsidP="00F07646">
      <w:pPr>
        <w:pStyle w:val="afffffffe"/>
      </w:pPr>
      <w:r w:rsidRPr="001209C8">
        <w:br w:type="page"/>
      </w:r>
      <w:r>
        <w:lastRenderedPageBreak/>
        <w:t>СПИСОК ВИКОРИСТАНИХ ДЖЕРЕЛ</w:t>
      </w:r>
    </w:p>
    <w:p w:rsidR="00F07646" w:rsidRDefault="00F07646" w:rsidP="00F07646">
      <w:pPr>
        <w:spacing w:line="360" w:lineRule="auto"/>
        <w:jc w:val="both"/>
        <w:rPr>
          <w:sz w:val="28"/>
        </w:rPr>
      </w:pPr>
    </w:p>
    <w:p w:rsidR="00F07646" w:rsidRPr="001209C8" w:rsidRDefault="00F07646" w:rsidP="00F07646">
      <w:pPr>
        <w:pStyle w:val="affffffff1"/>
      </w:pPr>
      <w:r w:rsidRPr="001209C8">
        <w:t>1. Азарх Ю.С. Словообразование и формообразование существительных в                      истории русского языка. - М.: Наука, 1984. - 247 с.</w:t>
      </w:r>
    </w:p>
    <w:p w:rsidR="00F07646" w:rsidRDefault="00F07646" w:rsidP="00F07646">
      <w:pPr>
        <w:spacing w:line="360" w:lineRule="auto"/>
        <w:ind w:left="284" w:hanging="284"/>
        <w:jc w:val="both"/>
        <w:rPr>
          <w:sz w:val="28"/>
        </w:rPr>
      </w:pPr>
      <w:r>
        <w:rPr>
          <w:sz w:val="28"/>
        </w:rPr>
        <w:t>2. Акодес М.И. Английский язык. Имя прилагательное. - К.: Вища школа, 1987. - 104 с.</w:t>
      </w:r>
    </w:p>
    <w:p w:rsidR="00F07646" w:rsidRDefault="00F07646" w:rsidP="00F07646">
      <w:pPr>
        <w:spacing w:line="360" w:lineRule="auto"/>
        <w:ind w:left="284" w:hanging="284"/>
        <w:jc w:val="both"/>
        <w:rPr>
          <w:sz w:val="28"/>
        </w:rPr>
      </w:pPr>
      <w:r>
        <w:rPr>
          <w:sz w:val="28"/>
        </w:rPr>
        <w:t>3. Акопян А.А. Семантика суффиксальных существительных // Формальные и семантические аспекты слова. Сб. науч. тр. - Калинин, 1989. - С. 17-25.</w:t>
      </w:r>
    </w:p>
    <w:p w:rsidR="00F07646" w:rsidRDefault="00F07646" w:rsidP="00F07646">
      <w:pPr>
        <w:spacing w:line="360" w:lineRule="auto"/>
        <w:ind w:left="284" w:hanging="284"/>
        <w:jc w:val="both"/>
        <w:rPr>
          <w:sz w:val="28"/>
        </w:rPr>
      </w:pPr>
      <w:r>
        <w:rPr>
          <w:sz w:val="28"/>
        </w:rPr>
        <w:t xml:space="preserve">4. Алимов И.Н. О выделении синхронных срезов в развитии </w:t>
      </w:r>
      <w:proofErr w:type="gramStart"/>
      <w:r>
        <w:rPr>
          <w:sz w:val="28"/>
        </w:rPr>
        <w:t>словообразо-вательных</w:t>
      </w:r>
      <w:proofErr w:type="gramEnd"/>
      <w:r>
        <w:rPr>
          <w:sz w:val="28"/>
        </w:rPr>
        <w:t xml:space="preserve"> гнезд слов // Словообразование и его место в курсе обучения иностранному языку. - Владивосток, 1983. - С. 64-68.</w:t>
      </w:r>
    </w:p>
    <w:p w:rsidR="00F07646" w:rsidRDefault="00F07646" w:rsidP="00F07646">
      <w:pPr>
        <w:spacing w:line="360" w:lineRule="auto"/>
        <w:ind w:left="284" w:hanging="284"/>
        <w:jc w:val="both"/>
        <w:rPr>
          <w:sz w:val="28"/>
        </w:rPr>
      </w:pPr>
      <w:r>
        <w:rPr>
          <w:sz w:val="28"/>
        </w:rPr>
        <w:t>5. Альтман И.В. Синтаксические связи и словообразовательные свойства русских префиксальных глаголов // Проблемы структурной лингвистики 1972. - М.: Наука, 1973. - С. 226-233.</w:t>
      </w:r>
    </w:p>
    <w:p w:rsidR="00F07646" w:rsidRDefault="00F07646" w:rsidP="00F07646">
      <w:pPr>
        <w:spacing w:line="360" w:lineRule="auto"/>
        <w:ind w:left="284" w:hanging="284"/>
        <w:jc w:val="both"/>
        <w:rPr>
          <w:sz w:val="28"/>
        </w:rPr>
      </w:pPr>
      <w:r>
        <w:rPr>
          <w:sz w:val="28"/>
        </w:rPr>
        <w:t xml:space="preserve">6. Антрушина Г.Б. Из истории слов и их значений (на материале английского языка). - М.: </w:t>
      </w:r>
      <w:proofErr w:type="gramStart"/>
      <w:r>
        <w:rPr>
          <w:sz w:val="28"/>
        </w:rPr>
        <w:t>Московский</w:t>
      </w:r>
      <w:proofErr w:type="gramEnd"/>
      <w:r>
        <w:rPr>
          <w:sz w:val="28"/>
        </w:rPr>
        <w:t xml:space="preserve"> гос. пед. ин-т, 1996. - 69 с.</w:t>
      </w:r>
    </w:p>
    <w:p w:rsidR="00F07646" w:rsidRDefault="00F07646" w:rsidP="00F07646">
      <w:pPr>
        <w:spacing w:line="360" w:lineRule="auto"/>
        <w:ind w:left="284" w:hanging="284"/>
        <w:jc w:val="both"/>
        <w:rPr>
          <w:sz w:val="28"/>
        </w:rPr>
      </w:pPr>
      <w:r>
        <w:rPr>
          <w:sz w:val="28"/>
        </w:rPr>
        <w:t xml:space="preserve">7. Архангельская К.В. Равнозначные синонимы немецкого языка (к проблеме классификации синонимов) // Ученые записки 1-го МГПИИЯ, т.16, М., 1958. - С. 10-21. </w:t>
      </w:r>
    </w:p>
    <w:p w:rsidR="00F07646" w:rsidRDefault="00F07646" w:rsidP="00F07646">
      <w:pPr>
        <w:spacing w:line="360" w:lineRule="auto"/>
        <w:ind w:left="284" w:hanging="284"/>
        <w:jc w:val="both"/>
        <w:rPr>
          <w:sz w:val="28"/>
        </w:rPr>
      </w:pPr>
      <w:r>
        <w:rPr>
          <w:sz w:val="28"/>
        </w:rPr>
        <w:t>8. Архипов И.К. Семантика производного слова английского языка. - М.: Просвещение, 1984. - 125 с.</w:t>
      </w:r>
    </w:p>
    <w:p w:rsidR="00F07646" w:rsidRDefault="00F07646" w:rsidP="00F07646">
      <w:pPr>
        <w:spacing w:line="360" w:lineRule="auto"/>
        <w:ind w:left="284" w:hanging="284"/>
        <w:jc w:val="both"/>
        <w:rPr>
          <w:sz w:val="28"/>
        </w:rPr>
      </w:pPr>
      <w:r>
        <w:rPr>
          <w:sz w:val="28"/>
        </w:rPr>
        <w:t>9. Астанкова Т.П. Особенности деривационных парадигм лексических единиц американского варианта английского языка: Автореф. дис... канд. филол. наук: 10.02.04 / Ин-т иностр. языков. - М., 1988. - 24 с.</w:t>
      </w:r>
    </w:p>
    <w:p w:rsidR="00F07646" w:rsidRDefault="00F07646" w:rsidP="00F07646">
      <w:pPr>
        <w:spacing w:line="360" w:lineRule="auto"/>
        <w:ind w:left="284" w:hanging="284"/>
        <w:jc w:val="both"/>
        <w:rPr>
          <w:sz w:val="28"/>
        </w:rPr>
      </w:pPr>
      <w:r>
        <w:rPr>
          <w:sz w:val="28"/>
        </w:rPr>
        <w:t>10. Барская Д.И. Английские слова в языке и речи. - Львов: Изд-во при Львовском Гос. ун-те, 1981. - 199 с.</w:t>
      </w:r>
    </w:p>
    <w:p w:rsidR="00F07646" w:rsidRDefault="00F07646" w:rsidP="00F07646">
      <w:pPr>
        <w:spacing w:line="360" w:lineRule="auto"/>
        <w:ind w:left="284" w:hanging="284"/>
        <w:jc w:val="both"/>
        <w:rPr>
          <w:sz w:val="28"/>
        </w:rPr>
      </w:pPr>
      <w:r>
        <w:rPr>
          <w:sz w:val="28"/>
        </w:rPr>
        <w:t xml:space="preserve">11. Бартков Б.И. </w:t>
      </w:r>
      <w:proofErr w:type="gramStart"/>
      <w:r>
        <w:rPr>
          <w:sz w:val="28"/>
        </w:rPr>
        <w:t>Количественный</w:t>
      </w:r>
      <w:proofErr w:type="gramEnd"/>
      <w:r>
        <w:rPr>
          <w:sz w:val="28"/>
        </w:rPr>
        <w:t xml:space="preserve"> дериватарий английского языка (300 аффиксов научного стиля и литературные нормы): Препр. / Владивосток, 1984. - 63 с.</w:t>
      </w:r>
    </w:p>
    <w:p w:rsidR="00F07646" w:rsidRDefault="00F07646" w:rsidP="00F07646">
      <w:pPr>
        <w:spacing w:line="360" w:lineRule="auto"/>
        <w:ind w:left="284" w:hanging="284"/>
        <w:jc w:val="both"/>
        <w:rPr>
          <w:sz w:val="28"/>
        </w:rPr>
      </w:pPr>
      <w:r>
        <w:rPr>
          <w:sz w:val="28"/>
        </w:rPr>
        <w:t xml:space="preserve">12. Бартков Б.И. О коэффициентах сходства членов синонимических рядов (Двухмерный и многомерный простой и “взвешенный” случаи) // </w:t>
      </w:r>
      <w:r>
        <w:rPr>
          <w:sz w:val="28"/>
        </w:rPr>
        <w:lastRenderedPageBreak/>
        <w:t>Структурная и математическая лингвистика. Вып. 9. Изд-во при Киев</w:t>
      </w:r>
      <w:proofErr w:type="gramStart"/>
      <w:r>
        <w:rPr>
          <w:sz w:val="28"/>
        </w:rPr>
        <w:t>.</w:t>
      </w:r>
      <w:proofErr w:type="gramEnd"/>
      <w:r>
        <w:rPr>
          <w:sz w:val="28"/>
        </w:rPr>
        <w:t xml:space="preserve"> </w:t>
      </w:r>
      <w:proofErr w:type="gramStart"/>
      <w:r>
        <w:rPr>
          <w:sz w:val="28"/>
        </w:rPr>
        <w:t>г</w:t>
      </w:r>
      <w:proofErr w:type="gramEnd"/>
      <w:r>
        <w:rPr>
          <w:sz w:val="28"/>
        </w:rPr>
        <w:t>ос. ун-те издательского объединения “Вища школа”. - К., 1981. - С. 6-13.</w:t>
      </w:r>
    </w:p>
    <w:p w:rsidR="00F07646" w:rsidRDefault="00F07646" w:rsidP="00F07646">
      <w:pPr>
        <w:spacing w:line="360" w:lineRule="auto"/>
        <w:ind w:left="284" w:hanging="284"/>
        <w:jc w:val="both"/>
        <w:rPr>
          <w:sz w:val="28"/>
        </w:rPr>
      </w:pPr>
      <w:r>
        <w:rPr>
          <w:sz w:val="28"/>
        </w:rPr>
        <w:t xml:space="preserve">13. Бартков Б.И., Чишко О.А. </w:t>
      </w:r>
      <w:proofErr w:type="gramStart"/>
      <w:r>
        <w:rPr>
          <w:sz w:val="28"/>
        </w:rPr>
        <w:t>Количественная</w:t>
      </w:r>
      <w:proofErr w:type="gramEnd"/>
      <w:r>
        <w:rPr>
          <w:sz w:val="28"/>
        </w:rPr>
        <w:t xml:space="preserve"> дериватология и деривато-графия английской военной терминологии // Словообразо-вательные и словосочетательные гнезда и типы. - Владивосток, 1988. - С. 82-97.</w:t>
      </w:r>
    </w:p>
    <w:p w:rsidR="00F07646" w:rsidRDefault="00F07646" w:rsidP="00F07646">
      <w:pPr>
        <w:spacing w:line="360" w:lineRule="auto"/>
        <w:ind w:left="284" w:hanging="284"/>
        <w:jc w:val="both"/>
        <w:rPr>
          <w:sz w:val="28"/>
        </w:rPr>
      </w:pPr>
      <w:r>
        <w:rPr>
          <w:sz w:val="28"/>
        </w:rPr>
        <w:t>14. Батрак А.В. Семантическая инвариантность и словообразовательные процессы: Автореф. дис... канд. филол. наук: 10.02.04 / Моск. пед. ин-т иностр. языков им. М. Тореза. - М., 1974. - 39 с.</w:t>
      </w:r>
    </w:p>
    <w:p w:rsidR="00F07646" w:rsidRDefault="00F07646" w:rsidP="00F07646">
      <w:pPr>
        <w:spacing w:line="360" w:lineRule="auto"/>
        <w:ind w:left="284" w:hanging="284"/>
        <w:jc w:val="both"/>
        <w:rPr>
          <w:sz w:val="28"/>
        </w:rPr>
      </w:pPr>
      <w:r>
        <w:rPr>
          <w:sz w:val="28"/>
        </w:rPr>
        <w:t>15. Бацевич Ф.С. Процес неологізації та динаміка структури семантичного поля // Мовознавство. - 1980. - № 3. - С. 54-59.</w:t>
      </w:r>
    </w:p>
    <w:p w:rsidR="00F07646" w:rsidRDefault="00F07646" w:rsidP="00F07646">
      <w:pPr>
        <w:spacing w:line="360" w:lineRule="auto"/>
        <w:ind w:left="284" w:hanging="284"/>
        <w:jc w:val="both"/>
        <w:rPr>
          <w:sz w:val="28"/>
        </w:rPr>
      </w:pPr>
      <w:r>
        <w:rPr>
          <w:sz w:val="28"/>
        </w:rPr>
        <w:t>16. Бережан С.Г. О критериях синонимичности в лексике // Научные доклады ВШ “Филологические науки”. - 1967. - № 4. - С. 47-55.</w:t>
      </w:r>
    </w:p>
    <w:p w:rsidR="00F07646" w:rsidRDefault="00F07646" w:rsidP="00F07646">
      <w:pPr>
        <w:spacing w:line="360" w:lineRule="auto"/>
        <w:ind w:left="284" w:hanging="284"/>
        <w:jc w:val="both"/>
        <w:rPr>
          <w:sz w:val="28"/>
        </w:rPr>
      </w:pPr>
      <w:r>
        <w:rPr>
          <w:sz w:val="28"/>
        </w:rPr>
        <w:t>17. Бережан С.Г. Отражение семантических системных связей лексических единиц в одноязычном (толковом) словаре  // Словарные категории. Сб. статей под</w:t>
      </w:r>
      <w:proofErr w:type="gramStart"/>
      <w:r>
        <w:rPr>
          <w:sz w:val="28"/>
        </w:rPr>
        <w:t>.</w:t>
      </w:r>
      <w:proofErr w:type="gramEnd"/>
      <w:r>
        <w:rPr>
          <w:sz w:val="28"/>
        </w:rPr>
        <w:t xml:space="preserve"> </w:t>
      </w:r>
      <w:proofErr w:type="gramStart"/>
      <w:r>
        <w:rPr>
          <w:sz w:val="28"/>
        </w:rPr>
        <w:t>р</w:t>
      </w:r>
      <w:proofErr w:type="gramEnd"/>
      <w:r>
        <w:rPr>
          <w:sz w:val="28"/>
        </w:rPr>
        <w:t>ед. Ю.Н. Караулова. - АН СССР. - М.: Наука, 1988. - 222 с.</w:t>
      </w:r>
    </w:p>
    <w:p w:rsidR="00F07646" w:rsidRDefault="00F07646" w:rsidP="00F07646">
      <w:pPr>
        <w:spacing w:line="360" w:lineRule="auto"/>
        <w:ind w:left="284" w:hanging="284"/>
        <w:jc w:val="both"/>
        <w:rPr>
          <w:sz w:val="28"/>
        </w:rPr>
      </w:pPr>
      <w:r>
        <w:rPr>
          <w:sz w:val="28"/>
        </w:rPr>
        <w:t xml:space="preserve">18. Бережан С.Г. Семантическая эквивалентность лексических единиц. - Кишинев: Штиинца, 1973. - 371 с. </w:t>
      </w:r>
    </w:p>
    <w:p w:rsidR="00F07646" w:rsidRDefault="00F07646" w:rsidP="00F07646">
      <w:pPr>
        <w:spacing w:line="360" w:lineRule="auto"/>
        <w:ind w:left="284" w:hanging="284"/>
        <w:jc w:val="both"/>
        <w:rPr>
          <w:sz w:val="28"/>
        </w:rPr>
      </w:pPr>
      <w:r>
        <w:rPr>
          <w:sz w:val="28"/>
        </w:rPr>
        <w:t xml:space="preserve">19. Бережан С.Г. Современные требования лингвистической теории и реальные нужды практики в словарном деле // Теория языка и словари. </w:t>
      </w:r>
      <w:proofErr w:type="gramStart"/>
      <w:r>
        <w:rPr>
          <w:sz w:val="28"/>
        </w:rPr>
        <w:t>-К</w:t>
      </w:r>
      <w:proofErr w:type="gramEnd"/>
      <w:r>
        <w:rPr>
          <w:sz w:val="28"/>
        </w:rPr>
        <w:t>ишинев: Штиинца, 1988. - С. 10-20.</w:t>
      </w:r>
    </w:p>
    <w:p w:rsidR="00F07646" w:rsidRDefault="00F07646" w:rsidP="00F07646">
      <w:pPr>
        <w:spacing w:line="360" w:lineRule="auto"/>
        <w:ind w:left="284" w:hanging="284"/>
        <w:jc w:val="both"/>
        <w:rPr>
          <w:sz w:val="28"/>
        </w:rPr>
      </w:pPr>
      <w:r>
        <w:rPr>
          <w:sz w:val="28"/>
        </w:rPr>
        <w:t>20. Бережан С.Г. Теория семантических полей и синонимия // Проблемы языкознания: Сб. - М.: Наука, 1967. - С. 165-169.</w:t>
      </w:r>
    </w:p>
    <w:p w:rsidR="00F07646" w:rsidRDefault="00F07646" w:rsidP="00F07646">
      <w:pPr>
        <w:spacing w:line="360" w:lineRule="auto"/>
        <w:ind w:left="284" w:hanging="284"/>
        <w:jc w:val="both"/>
        <w:rPr>
          <w:sz w:val="28"/>
        </w:rPr>
      </w:pPr>
      <w:r>
        <w:rPr>
          <w:sz w:val="28"/>
        </w:rPr>
        <w:t xml:space="preserve">21. Білинський М.Е. Відображення синонімічної складності основ у віддієслівній деривації сучасної </w:t>
      </w:r>
      <w:proofErr w:type="gramStart"/>
      <w:r>
        <w:rPr>
          <w:sz w:val="28"/>
        </w:rPr>
        <w:t>англ</w:t>
      </w:r>
      <w:proofErr w:type="gramEnd"/>
      <w:r>
        <w:rPr>
          <w:sz w:val="28"/>
        </w:rPr>
        <w:t>ійської мови // Іноземна філологія. - 1999. - Вип. 111. - С. 35-45.</w:t>
      </w:r>
    </w:p>
    <w:p w:rsidR="00F07646" w:rsidRDefault="00F07646" w:rsidP="00F07646">
      <w:pPr>
        <w:spacing w:line="360" w:lineRule="auto"/>
        <w:ind w:left="284" w:hanging="284"/>
        <w:jc w:val="both"/>
        <w:rPr>
          <w:sz w:val="28"/>
        </w:rPr>
      </w:pPr>
      <w:r>
        <w:rPr>
          <w:sz w:val="28"/>
        </w:rPr>
        <w:t xml:space="preserve">22. Білинський М.Е. Синоніміка </w:t>
      </w:r>
      <w:proofErr w:type="gramStart"/>
      <w:r>
        <w:rPr>
          <w:sz w:val="28"/>
        </w:rPr>
        <w:t>англ</w:t>
      </w:r>
      <w:proofErr w:type="gramEnd"/>
      <w:r>
        <w:rPr>
          <w:sz w:val="28"/>
        </w:rPr>
        <w:t xml:space="preserve">ійського дієслова: словник семантичних відстаней. - Львів: </w:t>
      </w:r>
      <w:proofErr w:type="gramStart"/>
      <w:r>
        <w:rPr>
          <w:sz w:val="28"/>
        </w:rPr>
        <w:t>Св</w:t>
      </w:r>
      <w:proofErr w:type="gramEnd"/>
      <w:r>
        <w:rPr>
          <w:sz w:val="28"/>
        </w:rPr>
        <w:t>іт, 1998. - 464 с.</w:t>
      </w:r>
    </w:p>
    <w:p w:rsidR="00F07646" w:rsidRDefault="00F07646" w:rsidP="00F07646">
      <w:pPr>
        <w:spacing w:line="360" w:lineRule="auto"/>
        <w:ind w:left="284" w:hanging="284"/>
        <w:jc w:val="both"/>
        <w:rPr>
          <w:sz w:val="28"/>
        </w:rPr>
      </w:pPr>
      <w:r>
        <w:rPr>
          <w:sz w:val="28"/>
        </w:rPr>
        <w:t xml:space="preserve">23. Білинський М.Е. Словотвірні правила та словотвірні фільтри у тезаурусах віддієслівних похідних </w:t>
      </w:r>
      <w:proofErr w:type="gramStart"/>
      <w:r>
        <w:rPr>
          <w:sz w:val="28"/>
        </w:rPr>
        <w:t>англ</w:t>
      </w:r>
      <w:proofErr w:type="gramEnd"/>
      <w:r>
        <w:rPr>
          <w:sz w:val="28"/>
        </w:rPr>
        <w:t>ійської мови // Комп’ютерна лінгвістика та викладання чузоземних мов у вищих навчальних закладах. 3-я Міжнар. наук. конф. - Львів: Міністерство освіти України. - 1998. - С. 52-53.</w:t>
      </w:r>
    </w:p>
    <w:p w:rsidR="00F07646" w:rsidRDefault="00F07646" w:rsidP="00F07646">
      <w:pPr>
        <w:spacing w:line="360" w:lineRule="auto"/>
        <w:ind w:left="284" w:hanging="284"/>
        <w:jc w:val="both"/>
        <w:rPr>
          <w:sz w:val="28"/>
        </w:rPr>
      </w:pPr>
      <w:r>
        <w:rPr>
          <w:sz w:val="28"/>
        </w:rPr>
        <w:lastRenderedPageBreak/>
        <w:t>24. Білинський М.Е., Максимчук І.Б. Хронотропність віддієслівної синон</w:t>
      </w:r>
      <w:proofErr w:type="gramStart"/>
      <w:r>
        <w:rPr>
          <w:sz w:val="28"/>
        </w:rPr>
        <w:t>і-</w:t>
      </w:r>
      <w:proofErr w:type="gramEnd"/>
      <w:r>
        <w:rPr>
          <w:sz w:val="28"/>
        </w:rPr>
        <w:t>міки в текстах історичного конкорданса англійської мови // Іноземна філологія. - 1991. - Вип. 102. - С. 135-138.</w:t>
      </w:r>
    </w:p>
    <w:p w:rsidR="00F07646" w:rsidRDefault="00F07646" w:rsidP="00F07646">
      <w:pPr>
        <w:spacing w:line="360" w:lineRule="auto"/>
        <w:ind w:left="284" w:hanging="284"/>
        <w:jc w:val="both"/>
        <w:rPr>
          <w:sz w:val="28"/>
        </w:rPr>
      </w:pPr>
      <w:r>
        <w:rPr>
          <w:sz w:val="28"/>
        </w:rPr>
        <w:t>25. Бобровская Е.Н. Множественная деривация как источник полисемии производного слова (на материале суффиксальных производных прилагательных современного английского языка): Автореф. дис... канд. филол. наук: 10.02.04 /  Гос. пед. ин-т иностр. языков. - М., 1986. - 24 с.</w:t>
      </w:r>
    </w:p>
    <w:p w:rsidR="00F07646" w:rsidRDefault="00F07646" w:rsidP="00F07646">
      <w:pPr>
        <w:spacing w:line="360" w:lineRule="auto"/>
        <w:ind w:left="284" w:hanging="284"/>
        <w:jc w:val="both"/>
        <w:rPr>
          <w:sz w:val="28"/>
        </w:rPr>
      </w:pPr>
      <w:r>
        <w:rPr>
          <w:sz w:val="28"/>
        </w:rPr>
        <w:t>26. Богданов В.В. Теоретические и практические аспекты тезаурусов // Инженерная лингвистика. Ленинград</w:t>
      </w:r>
      <w:proofErr w:type="gramStart"/>
      <w:r>
        <w:rPr>
          <w:sz w:val="28"/>
        </w:rPr>
        <w:t>.</w:t>
      </w:r>
      <w:proofErr w:type="gramEnd"/>
      <w:r>
        <w:rPr>
          <w:sz w:val="28"/>
        </w:rPr>
        <w:t xml:space="preserve"> </w:t>
      </w:r>
      <w:proofErr w:type="gramStart"/>
      <w:r>
        <w:rPr>
          <w:sz w:val="28"/>
        </w:rPr>
        <w:t>г</w:t>
      </w:r>
      <w:proofErr w:type="gramEnd"/>
      <w:r>
        <w:rPr>
          <w:sz w:val="28"/>
        </w:rPr>
        <w:t>ос. пед. ин-т им. А.И.Герцена. Ученые записки. - 1971. - Т. 458, часть II. - С. 204-224.</w:t>
      </w:r>
    </w:p>
    <w:p w:rsidR="00F07646" w:rsidRDefault="00F07646" w:rsidP="00F07646">
      <w:pPr>
        <w:spacing w:line="360" w:lineRule="auto"/>
        <w:ind w:left="284" w:hanging="284"/>
        <w:jc w:val="both"/>
        <w:rPr>
          <w:sz w:val="28"/>
        </w:rPr>
      </w:pPr>
      <w:r>
        <w:rPr>
          <w:sz w:val="28"/>
        </w:rPr>
        <w:t>27. Босова Л.М. Исследование семантического поля beautiful: Автореф. дис... канд. филол. наук: 10.02.04 /  Ленинград</w:t>
      </w:r>
      <w:proofErr w:type="gramStart"/>
      <w:r>
        <w:rPr>
          <w:sz w:val="28"/>
        </w:rPr>
        <w:t>.</w:t>
      </w:r>
      <w:proofErr w:type="gramEnd"/>
      <w:r>
        <w:rPr>
          <w:sz w:val="28"/>
        </w:rPr>
        <w:t xml:space="preserve"> </w:t>
      </w:r>
      <w:proofErr w:type="gramStart"/>
      <w:r>
        <w:rPr>
          <w:sz w:val="28"/>
        </w:rPr>
        <w:t>г</w:t>
      </w:r>
      <w:proofErr w:type="gramEnd"/>
      <w:r>
        <w:rPr>
          <w:sz w:val="28"/>
        </w:rPr>
        <w:t>ос. ун-т им. А.А.Жданова. -  Л., 1980. - 23 с.</w:t>
      </w:r>
    </w:p>
    <w:p w:rsidR="00F07646" w:rsidRDefault="00F07646" w:rsidP="00F07646">
      <w:pPr>
        <w:spacing w:line="360" w:lineRule="auto"/>
        <w:ind w:left="284" w:hanging="284"/>
        <w:jc w:val="both"/>
        <w:rPr>
          <w:sz w:val="28"/>
        </w:rPr>
      </w:pPr>
      <w:r>
        <w:rPr>
          <w:sz w:val="28"/>
        </w:rPr>
        <w:t>28. Бублик О.В. Синонимические ряды прилагательных со значением размер и пути их пополнения (на материале английского языка): Автореф. дис... канд. филол. наук: 10.02.04 / Львовский гос. ун-т. - Львов, 1991. - 15 с.</w:t>
      </w:r>
    </w:p>
    <w:p w:rsidR="00F07646" w:rsidRDefault="00F07646" w:rsidP="00F07646">
      <w:pPr>
        <w:spacing w:line="360" w:lineRule="auto"/>
        <w:ind w:left="284" w:hanging="284"/>
        <w:jc w:val="both"/>
        <w:rPr>
          <w:sz w:val="28"/>
        </w:rPr>
      </w:pPr>
      <w:r>
        <w:rPr>
          <w:sz w:val="28"/>
        </w:rPr>
        <w:t>29. Быстрова Л.В. Прилагательные со значениями “сильный” и “слабый” в современном английском языке (семантико-статистическое исследование): Автореф. дис... канд. филол. наук: 10.02.04 / Киев</w:t>
      </w:r>
      <w:proofErr w:type="gramStart"/>
      <w:r>
        <w:rPr>
          <w:sz w:val="28"/>
        </w:rPr>
        <w:t>.</w:t>
      </w:r>
      <w:proofErr w:type="gramEnd"/>
      <w:r>
        <w:rPr>
          <w:sz w:val="28"/>
        </w:rPr>
        <w:t xml:space="preserve"> </w:t>
      </w:r>
      <w:proofErr w:type="gramStart"/>
      <w:r>
        <w:rPr>
          <w:sz w:val="28"/>
        </w:rPr>
        <w:t>г</w:t>
      </w:r>
      <w:proofErr w:type="gramEnd"/>
      <w:r>
        <w:rPr>
          <w:sz w:val="28"/>
        </w:rPr>
        <w:t>ос. пед. ин-т иностр. языков. - К., 1977. - 23 с.</w:t>
      </w:r>
    </w:p>
    <w:p w:rsidR="00F07646" w:rsidRDefault="00F07646" w:rsidP="00F07646">
      <w:pPr>
        <w:spacing w:line="360" w:lineRule="auto"/>
        <w:ind w:left="284" w:hanging="284"/>
        <w:jc w:val="both"/>
        <w:rPr>
          <w:sz w:val="28"/>
        </w:rPr>
      </w:pPr>
      <w:r>
        <w:rPr>
          <w:sz w:val="28"/>
        </w:rPr>
        <w:t>30. Быстрова Л.В., Капатрук Н.Д., Левицкий В.В. К вопросу о принципах и методах выделения лексико-семантических групп слов // Науч. доклады ВШ. Филол. науки. - 1980. - № 6. - С. 75-78.</w:t>
      </w:r>
    </w:p>
    <w:p w:rsidR="00F07646" w:rsidRDefault="00F07646" w:rsidP="00F07646">
      <w:pPr>
        <w:spacing w:line="360" w:lineRule="auto"/>
        <w:jc w:val="both"/>
        <w:rPr>
          <w:sz w:val="28"/>
        </w:rPr>
      </w:pPr>
      <w:r>
        <w:rPr>
          <w:sz w:val="28"/>
        </w:rPr>
        <w:t>31. Валиева Э.Г. Лексическая категория качества в современном английском языке: Автореф. дис... канд. филол. наук: 10.02.04 / Моск. гос. ун-т им. М.В. Ломоносова. - М., 1976. - 17 с.</w:t>
      </w:r>
    </w:p>
    <w:p w:rsidR="00F07646" w:rsidRDefault="00F07646" w:rsidP="00F07646">
      <w:pPr>
        <w:spacing w:line="360" w:lineRule="auto"/>
        <w:ind w:left="284" w:hanging="284"/>
        <w:jc w:val="both"/>
        <w:rPr>
          <w:sz w:val="28"/>
        </w:rPr>
      </w:pPr>
      <w:r>
        <w:rPr>
          <w:sz w:val="28"/>
        </w:rPr>
        <w:t>32. Ваншенкер А.Н., Еремин А.Н., Петриченко М.А. Рецензия на</w:t>
      </w:r>
      <w:proofErr w:type="gramStart"/>
      <w:r>
        <w:rPr>
          <w:sz w:val="28"/>
        </w:rPr>
        <w:t>  :</w:t>
      </w:r>
      <w:proofErr w:type="gramEnd"/>
      <w:r>
        <w:rPr>
          <w:sz w:val="28"/>
        </w:rPr>
        <w:t xml:space="preserve"> Тихонов А.Н., Пардаев А.С. Роль гнезд однокоренных слов в системной организации лексики. Отраженная синонимия. Отраженная омонимия. Отраженная антонимия. - Ташкент: ФАН, 1989. // ВЯ. - 1993. - № 4. - С. 145-148.</w:t>
      </w:r>
    </w:p>
    <w:p w:rsidR="00F07646" w:rsidRDefault="00F07646" w:rsidP="00F07646">
      <w:pPr>
        <w:spacing w:line="360" w:lineRule="auto"/>
        <w:ind w:left="284" w:hanging="284"/>
        <w:jc w:val="both"/>
        <w:rPr>
          <w:sz w:val="28"/>
        </w:rPr>
      </w:pPr>
      <w:r>
        <w:rPr>
          <w:sz w:val="28"/>
        </w:rPr>
        <w:lastRenderedPageBreak/>
        <w:t xml:space="preserve">33. Васильев Л.М. Теория семантических полей // ВЯ. - 1971. - </w:t>
      </w:r>
      <w:r>
        <w:rPr>
          <w:sz w:val="28"/>
        </w:rPr>
        <w:br/>
        <w:t>№ 5. - С. 105-113.</w:t>
      </w:r>
    </w:p>
    <w:p w:rsidR="00F07646" w:rsidRDefault="00F07646" w:rsidP="00F07646">
      <w:pPr>
        <w:spacing w:line="360" w:lineRule="auto"/>
        <w:ind w:left="284" w:hanging="284"/>
        <w:jc w:val="both"/>
        <w:rPr>
          <w:sz w:val="28"/>
        </w:rPr>
      </w:pPr>
      <w:r>
        <w:rPr>
          <w:sz w:val="28"/>
        </w:rPr>
        <w:t>34. Вердиева З.Н. Семантический анализ прилагательных, обозначающих понятие материального состояния (учебное пособие по лексикологии английского языка). - Баку: Азербайджанский гос. ун-т, 1976. - 107 с.</w:t>
      </w:r>
    </w:p>
    <w:p w:rsidR="00F07646" w:rsidRDefault="00F07646" w:rsidP="00F07646">
      <w:pPr>
        <w:spacing w:line="360" w:lineRule="auto"/>
        <w:ind w:left="284" w:hanging="284"/>
        <w:jc w:val="both"/>
        <w:rPr>
          <w:sz w:val="28"/>
        </w:rPr>
      </w:pPr>
      <w:r>
        <w:rPr>
          <w:sz w:val="28"/>
        </w:rPr>
        <w:t>35. Вердиева З.Н. Семантические поля в современном английском языке. - М.: Высшая школа, 1986. - 120 с.</w:t>
      </w:r>
    </w:p>
    <w:p w:rsidR="00F07646" w:rsidRDefault="00F07646" w:rsidP="00F07646">
      <w:pPr>
        <w:spacing w:line="360" w:lineRule="auto"/>
        <w:ind w:left="284" w:hanging="284"/>
        <w:jc w:val="both"/>
        <w:rPr>
          <w:sz w:val="28"/>
        </w:rPr>
      </w:pPr>
      <w:r>
        <w:rPr>
          <w:sz w:val="28"/>
        </w:rPr>
        <w:t xml:space="preserve">36. Вилюман В.Г. Английская синонимика. - М.: Высшая школа, 1980. - 127с. </w:t>
      </w:r>
    </w:p>
    <w:p w:rsidR="00F07646" w:rsidRDefault="00F07646" w:rsidP="00F07646">
      <w:pPr>
        <w:spacing w:line="360" w:lineRule="auto"/>
        <w:ind w:left="284" w:hanging="284"/>
        <w:jc w:val="both"/>
        <w:rPr>
          <w:sz w:val="28"/>
        </w:rPr>
      </w:pPr>
      <w:r>
        <w:rPr>
          <w:sz w:val="28"/>
        </w:rPr>
        <w:t xml:space="preserve">37. Вольф Е.М. Грамматика и семантика прилагательного </w:t>
      </w:r>
      <w:proofErr w:type="gramStart"/>
      <w:r>
        <w:rPr>
          <w:sz w:val="28"/>
        </w:rPr>
        <w:t xml:space="preserve">( </w:t>
      </w:r>
      <w:proofErr w:type="gramEnd"/>
      <w:r>
        <w:rPr>
          <w:sz w:val="28"/>
        </w:rPr>
        <w:t>на материале иберо-романских языков). - М.: Наука, 1978. - 200 с.</w:t>
      </w:r>
    </w:p>
    <w:p w:rsidR="00F07646" w:rsidRDefault="00F07646" w:rsidP="00F07646">
      <w:pPr>
        <w:spacing w:line="360" w:lineRule="auto"/>
        <w:ind w:left="284" w:hanging="284"/>
        <w:jc w:val="both"/>
        <w:rPr>
          <w:sz w:val="28"/>
        </w:rPr>
      </w:pPr>
      <w:r>
        <w:rPr>
          <w:sz w:val="28"/>
        </w:rPr>
        <w:t>38. Гальперин И.Р., Колшанский Г.В., Слюсарева Н.А. О методах структурной лингвистики в исследованиях словарного состава языка //  Науч. доклады ВШ. Филол. науки. - 1962. - № 3. - С. 43-52.</w:t>
      </w:r>
    </w:p>
    <w:p w:rsidR="00F07646" w:rsidRDefault="00F07646" w:rsidP="00F07646">
      <w:pPr>
        <w:spacing w:line="360" w:lineRule="auto"/>
        <w:ind w:left="284" w:hanging="284"/>
        <w:jc w:val="both"/>
        <w:rPr>
          <w:sz w:val="28"/>
        </w:rPr>
      </w:pPr>
      <w:r>
        <w:rPr>
          <w:sz w:val="28"/>
        </w:rPr>
        <w:t>39. Гатиатуллина З.З. Сравнительная типология словообразовательных систем английского и татарского языков. - Казань: Татарское книж. изд-во, 1984. - 231 с.</w:t>
      </w:r>
    </w:p>
    <w:p w:rsidR="00F07646" w:rsidRDefault="00F07646" w:rsidP="00F07646">
      <w:pPr>
        <w:spacing w:line="360" w:lineRule="auto"/>
        <w:ind w:left="284" w:hanging="284"/>
        <w:jc w:val="both"/>
        <w:rPr>
          <w:sz w:val="28"/>
        </w:rPr>
      </w:pPr>
      <w:r>
        <w:rPr>
          <w:sz w:val="28"/>
        </w:rPr>
        <w:t>40. Гинзбург Е.Л. Исследование структуры словообразовательных гнезд // Проблемы структурной лингвистики. 1972. - М.: Наука. - 1973. - С. 146-225.</w:t>
      </w:r>
    </w:p>
    <w:p w:rsidR="00F07646" w:rsidRDefault="00F07646" w:rsidP="00F07646">
      <w:pPr>
        <w:spacing w:line="360" w:lineRule="auto"/>
        <w:ind w:left="284" w:hanging="284"/>
        <w:jc w:val="both"/>
        <w:rPr>
          <w:sz w:val="28"/>
        </w:rPr>
      </w:pPr>
      <w:r>
        <w:rPr>
          <w:sz w:val="28"/>
        </w:rPr>
        <w:t>41. Гинзбург Е.Л. Типология гнезд и соотношения категорий производных // Лингвистика и поэтика. - М.: Наука. - 1979. - С. 24-39.</w:t>
      </w:r>
    </w:p>
    <w:p w:rsidR="00F07646" w:rsidRDefault="00F07646" w:rsidP="00F07646">
      <w:pPr>
        <w:spacing w:line="360" w:lineRule="auto"/>
        <w:ind w:left="284" w:hanging="284"/>
        <w:jc w:val="both"/>
        <w:rPr>
          <w:sz w:val="28"/>
        </w:rPr>
      </w:pPr>
      <w:r>
        <w:rPr>
          <w:sz w:val="28"/>
        </w:rPr>
        <w:t>42. Голев Н.Д. Способы номинации и синонимия / Вопросы языка и его истории. Под ред. М.Н. Янценецкой. - Томск: Изд-во Томского ун-та, 1972. - С. 149-161.</w:t>
      </w:r>
    </w:p>
    <w:p w:rsidR="00F07646" w:rsidRDefault="00F07646" w:rsidP="00F07646">
      <w:pPr>
        <w:spacing w:line="360" w:lineRule="auto"/>
        <w:ind w:left="284" w:hanging="284"/>
        <w:jc w:val="both"/>
        <w:rPr>
          <w:sz w:val="28"/>
        </w:rPr>
      </w:pPr>
      <w:r>
        <w:rPr>
          <w:sz w:val="28"/>
        </w:rPr>
        <w:t>43. Головин Б.Н. Язык и статистика. - М.: Просвещение, 1971. - 190 с.</w:t>
      </w:r>
    </w:p>
    <w:p w:rsidR="00F07646" w:rsidRDefault="00F07646" w:rsidP="00F07646">
      <w:pPr>
        <w:spacing w:line="360" w:lineRule="auto"/>
        <w:ind w:left="284" w:hanging="284"/>
        <w:jc w:val="both"/>
        <w:rPr>
          <w:sz w:val="28"/>
        </w:rPr>
      </w:pPr>
      <w:r>
        <w:rPr>
          <w:sz w:val="28"/>
        </w:rPr>
        <w:t>44. Давидко Н.В. К вопросу о норме в системе словообразования древнеанглийского языка (на материале качественных прилагательных)</w:t>
      </w:r>
      <w:r>
        <w:rPr>
          <w:sz w:val="28"/>
        </w:rPr>
        <w:br/>
        <w:t>// Вопросы лексикологии германских языков. Сб. науч. тр. МГПИИЯ им. М.Тореза. - М., 1978. - Вып. 134. - С. 67-85.</w:t>
      </w:r>
    </w:p>
    <w:p w:rsidR="00F07646" w:rsidRDefault="00F07646" w:rsidP="00F07646">
      <w:pPr>
        <w:spacing w:line="360" w:lineRule="auto"/>
        <w:ind w:left="284" w:hanging="284"/>
        <w:jc w:val="both"/>
        <w:rPr>
          <w:sz w:val="28"/>
        </w:rPr>
      </w:pPr>
      <w:r>
        <w:rPr>
          <w:sz w:val="28"/>
        </w:rPr>
        <w:t>45. Дементьева И.А. Динамика взаимодействия лексико-семантических микросистем в аспекте диахронии: Автореф. дис... канд. филол. наук: 10.02.04 / Гос. пед. ин-т иностр. языков. -  М., 1985. - 23 с.</w:t>
      </w:r>
    </w:p>
    <w:p w:rsidR="00F07646" w:rsidRDefault="00F07646" w:rsidP="00F07646">
      <w:pPr>
        <w:spacing w:line="360" w:lineRule="auto"/>
        <w:ind w:left="284" w:hanging="284"/>
        <w:jc w:val="both"/>
        <w:rPr>
          <w:sz w:val="28"/>
        </w:rPr>
      </w:pPr>
      <w:r>
        <w:rPr>
          <w:sz w:val="28"/>
        </w:rPr>
        <w:lastRenderedPageBreak/>
        <w:t>46. Джерапова Н.Б. К отбору словообразовательного минимума для чтения неспециальной литературы на английском языке // Иностранные языки в высшей школе. - 1976. - Вып.11. - С. 39-48.</w:t>
      </w:r>
    </w:p>
    <w:p w:rsidR="00F07646" w:rsidRDefault="00F07646" w:rsidP="00F07646">
      <w:pPr>
        <w:spacing w:line="360" w:lineRule="auto"/>
        <w:ind w:left="284" w:hanging="284"/>
        <w:jc w:val="both"/>
        <w:rPr>
          <w:sz w:val="28"/>
        </w:rPr>
      </w:pPr>
      <w:r>
        <w:rPr>
          <w:sz w:val="28"/>
        </w:rPr>
        <w:t>47. Дмитриева А.Г. Структура словообразовательных гнезд общегерманских существительных в современном английском языке: Автореф. дис... канд. филол. наук: 10.663 / Москов. гос. пед. ин-т иностр. языков им. М. Тореза. - М., 1971. - 22 с.</w:t>
      </w:r>
    </w:p>
    <w:p w:rsidR="00F07646" w:rsidRDefault="00F07646" w:rsidP="00F07646">
      <w:pPr>
        <w:spacing w:line="360" w:lineRule="auto"/>
        <w:ind w:left="284" w:hanging="284"/>
        <w:jc w:val="both"/>
        <w:rPr>
          <w:sz w:val="28"/>
        </w:rPr>
      </w:pPr>
      <w:r>
        <w:rPr>
          <w:sz w:val="28"/>
        </w:rPr>
        <w:t>48. Добронецкая Э.Г. Специфика функционирования и отмирания согласовательных категорий прилагательного в истории английского языка. - Казань, 1978. - 153 с.</w:t>
      </w:r>
    </w:p>
    <w:p w:rsidR="00F07646" w:rsidRDefault="00F07646" w:rsidP="00F07646">
      <w:pPr>
        <w:spacing w:line="360" w:lineRule="auto"/>
        <w:ind w:left="284" w:hanging="284"/>
        <w:jc w:val="both"/>
        <w:rPr>
          <w:sz w:val="28"/>
        </w:rPr>
      </w:pPr>
      <w:r>
        <w:rPr>
          <w:sz w:val="28"/>
        </w:rPr>
        <w:t>49. Докторевич Д.Л. Прилагательные, объединенные значением strong-weak в современном английском языке: Автореф. дис... канд. филол. наук: 10.663</w:t>
      </w:r>
      <w:proofErr w:type="gramStart"/>
      <w:r>
        <w:rPr>
          <w:sz w:val="28"/>
        </w:rPr>
        <w:t xml:space="preserve"> / Л</w:t>
      </w:r>
      <w:proofErr w:type="gramEnd"/>
      <w:r>
        <w:rPr>
          <w:sz w:val="28"/>
        </w:rPr>
        <w:t>енингр. пед. ин-т им. А.И. Герцена. - Л., 1972. - 18 с.</w:t>
      </w:r>
    </w:p>
    <w:p w:rsidR="00F07646" w:rsidRDefault="00F07646" w:rsidP="00F07646">
      <w:pPr>
        <w:spacing w:line="360" w:lineRule="auto"/>
        <w:ind w:left="284" w:hanging="284"/>
        <w:jc w:val="both"/>
        <w:rPr>
          <w:sz w:val="28"/>
        </w:rPr>
      </w:pPr>
      <w:r>
        <w:rPr>
          <w:sz w:val="28"/>
        </w:rPr>
        <w:t>50. Долгих Н.Г. Теория семантического поля на современном этапе развития семасиологии // Науч. доклады ВШ. Филол. науки. - 1973. - № 1. - С. 89-99.</w:t>
      </w:r>
    </w:p>
    <w:p w:rsidR="00F07646" w:rsidRDefault="00F07646" w:rsidP="00F07646">
      <w:pPr>
        <w:spacing w:line="360" w:lineRule="auto"/>
        <w:ind w:left="284" w:hanging="284"/>
        <w:jc w:val="both"/>
        <w:rPr>
          <w:sz w:val="28"/>
        </w:rPr>
      </w:pPr>
      <w:r>
        <w:rPr>
          <w:sz w:val="28"/>
        </w:rPr>
        <w:t>51. Дорский С.Л. Словообразование отвлеченных имен существительных в древнеанглийском языке. - Минск:  Изд-во Бел</w:t>
      </w:r>
      <w:proofErr w:type="gramStart"/>
      <w:r>
        <w:rPr>
          <w:sz w:val="28"/>
        </w:rPr>
        <w:t xml:space="preserve"> .</w:t>
      </w:r>
      <w:proofErr w:type="gramEnd"/>
      <w:r>
        <w:rPr>
          <w:sz w:val="28"/>
        </w:rPr>
        <w:t xml:space="preserve"> гос. ун-та, 1960. - 161 с.</w:t>
      </w:r>
    </w:p>
    <w:p w:rsidR="00F07646" w:rsidRDefault="00F07646" w:rsidP="00F07646">
      <w:pPr>
        <w:spacing w:line="360" w:lineRule="auto"/>
        <w:ind w:left="284" w:hanging="284"/>
        <w:jc w:val="both"/>
        <w:rPr>
          <w:sz w:val="28"/>
        </w:rPr>
      </w:pPr>
      <w:r>
        <w:rPr>
          <w:sz w:val="28"/>
        </w:rPr>
        <w:t>52. Еременко Г.Ф. Типы структурных вариантов слова в словообразовательных гнездах и характеристика слов-вершин в современном английском языке // Вопросы лексикологии германских языков. Сб. науч. тр. МГПИИЯ им. М.Тореза.  - М., 1978. - Вып. 134. - С. 85-97.</w:t>
      </w:r>
    </w:p>
    <w:p w:rsidR="00F07646" w:rsidRDefault="00F07646" w:rsidP="00F07646">
      <w:pPr>
        <w:spacing w:line="360" w:lineRule="auto"/>
        <w:ind w:left="284" w:hanging="284"/>
        <w:jc w:val="both"/>
        <w:rPr>
          <w:sz w:val="28"/>
        </w:rPr>
      </w:pPr>
      <w:r>
        <w:rPr>
          <w:sz w:val="28"/>
        </w:rPr>
        <w:t xml:space="preserve">53. Еременко Г.Ф. Типы структурных вариантов слова в словообразовательных гнездах современного английского языка: Автореф. дис... канд. филол. наук: 10.02.04 / Моск. гос. пед. ин-т иностр. языков им. М. Тореза. - М., 1979. - 23 с. </w:t>
      </w:r>
    </w:p>
    <w:p w:rsidR="00F07646" w:rsidRDefault="00F07646" w:rsidP="00F07646">
      <w:pPr>
        <w:spacing w:line="360" w:lineRule="auto"/>
        <w:ind w:left="284" w:hanging="284"/>
        <w:jc w:val="both"/>
        <w:rPr>
          <w:sz w:val="28"/>
        </w:rPr>
      </w:pPr>
      <w:r>
        <w:rPr>
          <w:sz w:val="28"/>
        </w:rPr>
        <w:t>54. Ефанова Л.П. К вопросу о генетической совместимости основ и суффиксов в адъективном словопроизводстве // Словообразование и его место в курсе обучения иностранному языку. - Владивосток: ДВГУ, 1983. - С. 54-58.</w:t>
      </w:r>
    </w:p>
    <w:p w:rsidR="00F07646" w:rsidRDefault="00F07646" w:rsidP="00F07646">
      <w:pPr>
        <w:spacing w:line="360" w:lineRule="auto"/>
        <w:ind w:left="284" w:hanging="284"/>
        <w:jc w:val="both"/>
        <w:rPr>
          <w:sz w:val="28"/>
        </w:rPr>
      </w:pPr>
      <w:r>
        <w:rPr>
          <w:sz w:val="28"/>
        </w:rPr>
        <w:t>55. Железная С.М. Производные прилагательные однокоренные образования в современном английском языке</w:t>
      </w:r>
      <w:proofErr w:type="gramStart"/>
      <w:r>
        <w:rPr>
          <w:sz w:val="28"/>
        </w:rPr>
        <w:t>.(</w:t>
      </w:r>
      <w:proofErr w:type="gramEnd"/>
      <w:r>
        <w:rPr>
          <w:sz w:val="28"/>
        </w:rPr>
        <w:t>на материале единиц с суффиксами -able, -ful, -ly, -ous, -some): Автореф. дис... канд. филол. наук: 10.02.04 / Киев</w:t>
      </w:r>
      <w:proofErr w:type="gramStart"/>
      <w:r>
        <w:rPr>
          <w:sz w:val="28"/>
        </w:rPr>
        <w:t>.</w:t>
      </w:r>
      <w:proofErr w:type="gramEnd"/>
      <w:r>
        <w:rPr>
          <w:sz w:val="28"/>
        </w:rPr>
        <w:t xml:space="preserve"> </w:t>
      </w:r>
      <w:proofErr w:type="gramStart"/>
      <w:r>
        <w:rPr>
          <w:sz w:val="28"/>
        </w:rPr>
        <w:t>г</w:t>
      </w:r>
      <w:proofErr w:type="gramEnd"/>
      <w:r>
        <w:rPr>
          <w:sz w:val="28"/>
        </w:rPr>
        <w:t>ос. ун-т им. Т.Г. Шевченко. - К., 1977. - 16 с.</w:t>
      </w:r>
    </w:p>
    <w:p w:rsidR="00F07646" w:rsidRDefault="00F07646" w:rsidP="00F07646">
      <w:pPr>
        <w:spacing w:line="360" w:lineRule="auto"/>
        <w:ind w:left="284" w:hanging="284"/>
        <w:jc w:val="both"/>
        <w:rPr>
          <w:sz w:val="28"/>
        </w:rPr>
      </w:pPr>
      <w:r>
        <w:rPr>
          <w:sz w:val="28"/>
        </w:rPr>
        <w:lastRenderedPageBreak/>
        <w:t>56. Жукова Л.К. Семантическая структура и характер синонимических связей группы прилагательных в современном английском языке: Автореф. дис... канд. филол. наук: 10.663 / Ленинград</w:t>
      </w:r>
      <w:proofErr w:type="gramStart"/>
      <w:r>
        <w:rPr>
          <w:sz w:val="28"/>
        </w:rPr>
        <w:t>.</w:t>
      </w:r>
      <w:proofErr w:type="gramEnd"/>
      <w:r>
        <w:rPr>
          <w:sz w:val="28"/>
        </w:rPr>
        <w:t xml:space="preserve"> </w:t>
      </w:r>
      <w:proofErr w:type="gramStart"/>
      <w:r>
        <w:rPr>
          <w:sz w:val="28"/>
        </w:rPr>
        <w:t>о</w:t>
      </w:r>
      <w:proofErr w:type="gramEnd"/>
      <w:r>
        <w:rPr>
          <w:sz w:val="28"/>
        </w:rPr>
        <w:t xml:space="preserve">тд. ин-та языкознания АН СССР. - Л., 1970. - 23 с. </w:t>
      </w:r>
    </w:p>
    <w:p w:rsidR="00F07646" w:rsidRDefault="00F07646" w:rsidP="00F07646">
      <w:pPr>
        <w:spacing w:line="360" w:lineRule="auto"/>
        <w:ind w:left="284" w:hanging="284"/>
        <w:jc w:val="both"/>
        <w:rPr>
          <w:sz w:val="28"/>
        </w:rPr>
      </w:pPr>
      <w:r>
        <w:rPr>
          <w:sz w:val="28"/>
        </w:rPr>
        <w:t>57. Земская  Е.А. Производные слова в толковых словарях русского языка // Современная русская лексикография. 1976. - Ленинград: Наука, 1977. - С. 110-122.</w:t>
      </w:r>
    </w:p>
    <w:p w:rsidR="00F07646" w:rsidRDefault="00F07646" w:rsidP="00F07646">
      <w:pPr>
        <w:spacing w:line="360" w:lineRule="auto"/>
        <w:ind w:left="284" w:hanging="284"/>
        <w:jc w:val="both"/>
        <w:rPr>
          <w:sz w:val="28"/>
        </w:rPr>
      </w:pPr>
      <w:r>
        <w:rPr>
          <w:sz w:val="28"/>
        </w:rPr>
        <w:t>58. </w:t>
      </w:r>
      <w:proofErr w:type="gramStart"/>
      <w:r>
        <w:rPr>
          <w:sz w:val="28"/>
        </w:rPr>
        <w:t>Земская</w:t>
      </w:r>
      <w:proofErr w:type="gramEnd"/>
      <w:r>
        <w:rPr>
          <w:sz w:val="28"/>
        </w:rPr>
        <w:t xml:space="preserve"> Е.А. Современный русский язык. Словообразование. - М.:  Просвещение, 1973. - 304 с.</w:t>
      </w:r>
    </w:p>
    <w:p w:rsidR="00F07646" w:rsidRDefault="00F07646" w:rsidP="00F07646">
      <w:pPr>
        <w:spacing w:line="360" w:lineRule="auto"/>
        <w:ind w:left="284" w:hanging="284"/>
        <w:jc w:val="both"/>
        <w:rPr>
          <w:sz w:val="28"/>
        </w:rPr>
      </w:pPr>
      <w:r>
        <w:rPr>
          <w:sz w:val="28"/>
        </w:rPr>
        <w:t>59. Земская Е.А., Кубрякова Е.С. Проблемы словообразования на современном этапе // ВЯ. – 1978. № 6. - С. 112-123.</w:t>
      </w:r>
    </w:p>
    <w:p w:rsidR="00F07646" w:rsidRDefault="00F07646" w:rsidP="00F07646">
      <w:pPr>
        <w:spacing w:line="360" w:lineRule="auto"/>
        <w:ind w:left="284" w:hanging="284"/>
        <w:jc w:val="both"/>
        <w:rPr>
          <w:sz w:val="28"/>
        </w:rPr>
      </w:pPr>
      <w:r>
        <w:rPr>
          <w:sz w:val="28"/>
        </w:rPr>
        <w:t>60. Зиндер Л.Р., Строева Т.В. К вопросу о применении статистики в языковедении // ВЯ. - 1968. - № 6. - С. 120-123.</w:t>
      </w:r>
    </w:p>
    <w:p w:rsidR="00F07646" w:rsidRDefault="00F07646" w:rsidP="00F07646">
      <w:pPr>
        <w:spacing w:line="360" w:lineRule="auto"/>
        <w:ind w:left="284" w:hanging="284"/>
        <w:jc w:val="both"/>
        <w:rPr>
          <w:sz w:val="28"/>
        </w:rPr>
      </w:pPr>
      <w:r>
        <w:rPr>
          <w:sz w:val="28"/>
        </w:rPr>
        <w:t>61. Зятковская Р.Г. Суффиксальная система современного английского языка. - М.: Высшая школа, 1971. - 187 с.</w:t>
      </w:r>
    </w:p>
    <w:p w:rsidR="00F07646" w:rsidRDefault="00F07646" w:rsidP="00F07646">
      <w:pPr>
        <w:spacing w:line="360" w:lineRule="auto"/>
        <w:ind w:left="284" w:hanging="284"/>
        <w:jc w:val="both"/>
        <w:rPr>
          <w:sz w:val="28"/>
        </w:rPr>
      </w:pPr>
      <w:r>
        <w:rPr>
          <w:sz w:val="28"/>
        </w:rPr>
        <w:t xml:space="preserve">62. Зятковская Р.Г. Формальная и функциональная структура слова. </w:t>
      </w:r>
      <w:proofErr w:type="gramStart"/>
      <w:r>
        <w:rPr>
          <w:sz w:val="28"/>
        </w:rPr>
        <w:t>-К</w:t>
      </w:r>
      <w:proofErr w:type="gramEnd"/>
      <w:r>
        <w:rPr>
          <w:sz w:val="28"/>
        </w:rPr>
        <w:t>алинин, 1983. - 76 с.</w:t>
      </w:r>
    </w:p>
    <w:p w:rsidR="00F07646" w:rsidRDefault="00F07646" w:rsidP="00F07646">
      <w:pPr>
        <w:spacing w:line="360" w:lineRule="auto"/>
        <w:ind w:left="284" w:hanging="284"/>
        <w:jc w:val="both"/>
        <w:rPr>
          <w:sz w:val="28"/>
        </w:rPr>
      </w:pPr>
      <w:r>
        <w:rPr>
          <w:sz w:val="28"/>
        </w:rPr>
        <w:t>63. Зятковская Р.Г., Адамова С.Т. Семантические отношения в основе с деривационной парадигмой // Формальные и семантические аспекты слова: Сб. науч. тр. - Калинин, 1989. - С. 47-51.</w:t>
      </w:r>
    </w:p>
    <w:p w:rsidR="00F07646" w:rsidRDefault="00F07646" w:rsidP="00F07646">
      <w:pPr>
        <w:spacing w:line="360" w:lineRule="auto"/>
        <w:ind w:left="284" w:hanging="284"/>
        <w:jc w:val="both"/>
        <w:rPr>
          <w:sz w:val="28"/>
        </w:rPr>
      </w:pPr>
      <w:r>
        <w:rPr>
          <w:sz w:val="28"/>
        </w:rPr>
        <w:t xml:space="preserve">64. Иванникова Е.А. Производные слова грамматического </w:t>
      </w:r>
      <w:proofErr w:type="gramStart"/>
      <w:r>
        <w:rPr>
          <w:sz w:val="28"/>
        </w:rPr>
        <w:t>функциониро-вания</w:t>
      </w:r>
      <w:proofErr w:type="gramEnd"/>
      <w:r>
        <w:rPr>
          <w:sz w:val="28"/>
        </w:rPr>
        <w:t xml:space="preserve"> как объект лексикографии // Современная русская лексикография. 1976. - Ленинград: Наука, 1977. - С. 122-135.</w:t>
      </w:r>
    </w:p>
    <w:p w:rsidR="00F07646" w:rsidRDefault="00F07646" w:rsidP="00F07646">
      <w:pPr>
        <w:spacing w:line="360" w:lineRule="auto"/>
        <w:ind w:left="284" w:hanging="284"/>
        <w:jc w:val="both"/>
        <w:rPr>
          <w:sz w:val="28"/>
        </w:rPr>
      </w:pPr>
      <w:r>
        <w:rPr>
          <w:sz w:val="28"/>
        </w:rPr>
        <w:t>65. Иванов А.Н. Аспекты лексической динамики в современном английском языке // Вопросы лексикологии германских языков: Сб. науч. тр. МГПИИЯ им. М.Тореза. - М., 1978. - Вып. 134. - С. 3-11.</w:t>
      </w:r>
    </w:p>
    <w:p w:rsidR="00F07646" w:rsidRDefault="00F07646" w:rsidP="00F07646">
      <w:pPr>
        <w:spacing w:line="360" w:lineRule="auto"/>
        <w:ind w:left="284" w:hanging="284"/>
        <w:jc w:val="both"/>
        <w:rPr>
          <w:sz w:val="28"/>
        </w:rPr>
      </w:pPr>
      <w:r>
        <w:rPr>
          <w:sz w:val="28"/>
        </w:rPr>
        <w:t>66. Иванов А.Н. К диалектике старого и нового в активной лексической номинации // Структурные и семантические аспекты лексической системы английского языка: Сб. науч. тр. МГПИИЯ им. М. Тореза. - М., 1982. - Вып. 199. - С. 158-172.</w:t>
      </w:r>
    </w:p>
    <w:p w:rsidR="00F07646" w:rsidRDefault="00F07646" w:rsidP="00F07646">
      <w:pPr>
        <w:spacing w:line="360" w:lineRule="auto"/>
        <w:ind w:left="284" w:hanging="284"/>
        <w:jc w:val="both"/>
        <w:rPr>
          <w:sz w:val="28"/>
        </w:rPr>
      </w:pPr>
      <w:r>
        <w:rPr>
          <w:sz w:val="28"/>
        </w:rPr>
        <w:lastRenderedPageBreak/>
        <w:t>67. Исмаилов К.А. Семантический анализ пространственных прилагательных в английском языке: Автореф. дис... канд. филол. наук: 10.02.04 / Ин-т языкознания АН СССР. - М., 1979. - 28 с.</w:t>
      </w:r>
    </w:p>
    <w:p w:rsidR="00F07646" w:rsidRDefault="00F07646" w:rsidP="00F07646">
      <w:pPr>
        <w:spacing w:line="360" w:lineRule="auto"/>
        <w:ind w:left="284" w:hanging="284"/>
        <w:jc w:val="both"/>
        <w:rPr>
          <w:sz w:val="28"/>
        </w:rPr>
      </w:pPr>
      <w:r>
        <w:rPr>
          <w:sz w:val="28"/>
        </w:rPr>
        <w:t>68. Кадырбекова П.К. Лексическая полисемия имен прилагательных как фактор системности лексикона: Автореф. дис... канд. филол. наук: 10.02.04 / Лингвистический ун-т. - М., 1991. - 25 с.</w:t>
      </w:r>
    </w:p>
    <w:p w:rsidR="00F07646" w:rsidRDefault="00F07646" w:rsidP="00F07646">
      <w:pPr>
        <w:spacing w:line="360" w:lineRule="auto"/>
        <w:ind w:left="284" w:hanging="284"/>
        <w:jc w:val="both"/>
        <w:rPr>
          <w:sz w:val="28"/>
        </w:rPr>
      </w:pPr>
      <w:r>
        <w:rPr>
          <w:sz w:val="28"/>
        </w:rPr>
        <w:t>69. Канцельсон С.Д. Общее и типологическое языкознание. - Ленинград: Наука, 1986. - 298 с.</w:t>
      </w:r>
    </w:p>
    <w:p w:rsidR="00F07646" w:rsidRDefault="00F07646" w:rsidP="00F07646">
      <w:pPr>
        <w:spacing w:line="360" w:lineRule="auto"/>
        <w:ind w:left="284" w:hanging="284"/>
        <w:jc w:val="both"/>
        <w:rPr>
          <w:sz w:val="28"/>
        </w:rPr>
      </w:pPr>
      <w:r>
        <w:rPr>
          <w:sz w:val="28"/>
        </w:rPr>
        <w:t>70. Капатрук М.Д. Методи виділення основного значення слова // Мовознавство. - 1980. - № 5. - С. 75-77.</w:t>
      </w:r>
    </w:p>
    <w:p w:rsidR="00F07646" w:rsidRDefault="00F07646" w:rsidP="00F07646">
      <w:pPr>
        <w:spacing w:line="360" w:lineRule="auto"/>
        <w:ind w:left="284" w:hanging="284"/>
        <w:jc w:val="both"/>
        <w:rPr>
          <w:sz w:val="28"/>
        </w:rPr>
      </w:pPr>
      <w:r>
        <w:rPr>
          <w:sz w:val="28"/>
        </w:rPr>
        <w:t>71. Караулов Ю.Н. Лингвистическое конструирование и тезаурус литературного языка. - М.: Наука, 1981. - 364 с.</w:t>
      </w:r>
    </w:p>
    <w:p w:rsidR="00F07646" w:rsidRDefault="00F07646" w:rsidP="00F07646">
      <w:pPr>
        <w:spacing w:line="360" w:lineRule="auto"/>
        <w:ind w:left="284" w:hanging="284"/>
        <w:jc w:val="both"/>
        <w:rPr>
          <w:sz w:val="28"/>
        </w:rPr>
      </w:pPr>
      <w:r>
        <w:rPr>
          <w:sz w:val="28"/>
        </w:rPr>
        <w:t>72. Караулов Ю.Н. Структура лексико-семантического поля // Науч. доклады ВШ. Филол. науки. - 1972. - № 1. - С. 57-68.</w:t>
      </w:r>
    </w:p>
    <w:p w:rsidR="00F07646" w:rsidRDefault="00F07646" w:rsidP="00F07646">
      <w:pPr>
        <w:spacing w:line="360" w:lineRule="auto"/>
        <w:ind w:left="284" w:hanging="284"/>
        <w:jc w:val="both"/>
        <w:rPr>
          <w:sz w:val="28"/>
        </w:rPr>
      </w:pPr>
      <w:r>
        <w:rPr>
          <w:sz w:val="28"/>
        </w:rPr>
        <w:t>73. Каращук П.М. Аффиксальное словообразование в английском языке. - М.: Высшая школа, 1965. - 171 с.</w:t>
      </w:r>
    </w:p>
    <w:p w:rsidR="00F07646" w:rsidRDefault="00F07646" w:rsidP="00F07646">
      <w:pPr>
        <w:spacing w:line="360" w:lineRule="auto"/>
        <w:ind w:left="284" w:hanging="284"/>
        <w:jc w:val="both"/>
        <w:rPr>
          <w:sz w:val="28"/>
        </w:rPr>
      </w:pPr>
      <w:r>
        <w:rPr>
          <w:sz w:val="28"/>
        </w:rPr>
        <w:t>74. Каращук П.М. К вопросу об аффиксальном образовании прилагательных современного английского языка: Автореф. дис... канд. филол. наук / Томский гос. ун-т им. В.В. Куйбышева. - Томск, 1956. - 19 с.</w:t>
      </w:r>
    </w:p>
    <w:p w:rsidR="00F07646" w:rsidRDefault="00F07646" w:rsidP="00F07646">
      <w:pPr>
        <w:spacing w:line="360" w:lineRule="auto"/>
        <w:ind w:left="284" w:hanging="284"/>
        <w:jc w:val="both"/>
        <w:rPr>
          <w:sz w:val="28"/>
        </w:rPr>
      </w:pPr>
      <w:r>
        <w:rPr>
          <w:sz w:val="28"/>
        </w:rPr>
        <w:t>75. Карпович А.Е. О лексикографической терминологии // Современная русская лексикография. 1976. - Ленинград: Наука, 1977. - С. 205-210.</w:t>
      </w:r>
    </w:p>
    <w:p w:rsidR="00F07646" w:rsidRDefault="00F07646" w:rsidP="00F07646">
      <w:pPr>
        <w:spacing w:line="360" w:lineRule="auto"/>
        <w:ind w:left="284" w:hanging="284"/>
        <w:jc w:val="both"/>
        <w:rPr>
          <w:sz w:val="28"/>
        </w:rPr>
      </w:pPr>
      <w:r>
        <w:rPr>
          <w:sz w:val="28"/>
        </w:rPr>
        <w:t>76. Карпухина Т.П. Структура словообразовательных гнезд абстрактных и конкретных существительных в современном английском языке: Автореф. дис... канд. филол. наук: 10.02.04 / Ин-т иностр. языков. - М., 1990. - 23 с.</w:t>
      </w:r>
    </w:p>
    <w:p w:rsidR="00F07646" w:rsidRDefault="00F07646" w:rsidP="00F07646">
      <w:pPr>
        <w:spacing w:line="360" w:lineRule="auto"/>
        <w:ind w:left="284" w:hanging="284"/>
        <w:jc w:val="both"/>
        <w:rPr>
          <w:sz w:val="28"/>
        </w:rPr>
      </w:pPr>
      <w:r>
        <w:rPr>
          <w:sz w:val="28"/>
        </w:rPr>
        <w:t xml:space="preserve">77. Кирилова В.М. Спрямованість оцінки у синонімії (на матеріалі прикметників сучасної </w:t>
      </w:r>
      <w:proofErr w:type="gramStart"/>
      <w:r>
        <w:rPr>
          <w:sz w:val="28"/>
        </w:rPr>
        <w:t>англ</w:t>
      </w:r>
      <w:proofErr w:type="gramEnd"/>
      <w:r>
        <w:rPr>
          <w:sz w:val="28"/>
        </w:rPr>
        <w:t>ійської мови): Автореф. дис... канд. філол. наук: 10.02.04 /  Київ. держ. Лінгвістичний ун-т. - К., 1996. - 24 с.</w:t>
      </w:r>
    </w:p>
    <w:p w:rsidR="00F07646" w:rsidRDefault="00F07646" w:rsidP="00F07646">
      <w:pPr>
        <w:spacing w:line="360" w:lineRule="auto"/>
        <w:ind w:left="284" w:hanging="284"/>
        <w:jc w:val="both"/>
        <w:rPr>
          <w:sz w:val="28"/>
        </w:rPr>
      </w:pPr>
      <w:r>
        <w:rPr>
          <w:sz w:val="28"/>
        </w:rPr>
        <w:t>78. Климов Г.А. Проблема разграничения синхронии и диахронии. Гл. 2 // Общее языкознание. Методы лингвистических исследований. Под</w:t>
      </w:r>
      <w:proofErr w:type="gramStart"/>
      <w:r>
        <w:rPr>
          <w:sz w:val="28"/>
        </w:rPr>
        <w:t>.</w:t>
      </w:r>
      <w:proofErr w:type="gramEnd"/>
      <w:r>
        <w:rPr>
          <w:sz w:val="28"/>
        </w:rPr>
        <w:t xml:space="preserve"> </w:t>
      </w:r>
      <w:proofErr w:type="gramStart"/>
      <w:r>
        <w:rPr>
          <w:sz w:val="28"/>
        </w:rPr>
        <w:t>р</w:t>
      </w:r>
      <w:proofErr w:type="gramEnd"/>
      <w:r>
        <w:rPr>
          <w:sz w:val="28"/>
        </w:rPr>
        <w:t>ед. Б.А. Серебренникова. - М.: Наука, 1973. - С. 107-119.</w:t>
      </w:r>
    </w:p>
    <w:p w:rsidR="00F07646" w:rsidRDefault="00F07646" w:rsidP="00F07646">
      <w:pPr>
        <w:spacing w:line="360" w:lineRule="auto"/>
        <w:ind w:left="284" w:hanging="284"/>
        <w:jc w:val="both"/>
        <w:rPr>
          <w:sz w:val="28"/>
        </w:rPr>
      </w:pPr>
      <w:r>
        <w:rPr>
          <w:sz w:val="28"/>
        </w:rPr>
        <w:lastRenderedPageBreak/>
        <w:t>79. Ковтун Л.С. О неявных семантических изменениях. (К истории значений слов) // ВЯ. - 1971. - № 5. - С. 81-90.</w:t>
      </w:r>
    </w:p>
    <w:p w:rsidR="00F07646" w:rsidRDefault="00F07646" w:rsidP="00F07646">
      <w:pPr>
        <w:spacing w:line="360" w:lineRule="auto"/>
        <w:ind w:left="284" w:hanging="284"/>
        <w:jc w:val="both"/>
        <w:rPr>
          <w:rFonts w:hint="eastAsia"/>
          <w:sz w:val="28"/>
          <w:lang w:eastAsia="ja-JP"/>
        </w:rPr>
      </w:pPr>
      <w:r>
        <w:rPr>
          <w:sz w:val="28"/>
        </w:rPr>
        <w:t>80. Конецкая В.П. Словообразовательные гнезда на различных ступенях их стратификации по способам словообразования в английском языке // Исследования по словообразованию в английском и других германских языках: Межвузовский сб. науч. тр. - М., 1984. - С. 16-29.</w:t>
      </w:r>
    </w:p>
    <w:p w:rsidR="00F07646" w:rsidRDefault="00F07646" w:rsidP="00F07646">
      <w:pPr>
        <w:spacing w:line="360" w:lineRule="auto"/>
        <w:ind w:left="284" w:hanging="284"/>
        <w:jc w:val="both"/>
        <w:rPr>
          <w:sz w:val="28"/>
        </w:rPr>
      </w:pPr>
      <w:r>
        <w:rPr>
          <w:sz w:val="28"/>
        </w:rPr>
        <w:t>81. Косякова Н.И. Синонимико-антонимические отношения глаголов и слов, связанных с ними деривационно. (английский язык): Автореф. дис... канд. филол. наук: 10.02.04 / Моск. гос. пед. ин-т иностр. языков им. М. Тореза.  - М., 1983. - 19 с.</w:t>
      </w:r>
    </w:p>
    <w:p w:rsidR="00F07646" w:rsidRDefault="00F07646" w:rsidP="00F07646">
      <w:pPr>
        <w:spacing w:line="360" w:lineRule="auto"/>
        <w:ind w:left="284" w:hanging="284"/>
        <w:jc w:val="both"/>
        <w:rPr>
          <w:sz w:val="28"/>
        </w:rPr>
      </w:pPr>
      <w:r>
        <w:rPr>
          <w:sz w:val="28"/>
        </w:rPr>
        <w:t>82. Косякова Н.И. Структурно-семантические связи слов в синонимико-антонимических группах (на материале глаголов английского языка) // Структурные и семантические аспекты лексической системы английского языка: Сб. науч. тр. МГПИИЯ им. М. Тореза. - М., 1982. - Вып. 199. - С. 36-48.</w:t>
      </w:r>
    </w:p>
    <w:p w:rsidR="00F07646" w:rsidRDefault="00F07646" w:rsidP="00F07646">
      <w:pPr>
        <w:spacing w:line="360" w:lineRule="auto"/>
        <w:ind w:left="284" w:hanging="284"/>
        <w:jc w:val="both"/>
        <w:rPr>
          <w:sz w:val="28"/>
        </w:rPr>
      </w:pPr>
      <w:r>
        <w:rPr>
          <w:sz w:val="28"/>
        </w:rPr>
        <w:t xml:space="preserve">83. Кочетков В.П. Структурно-семантическая характеристика словообразова-тельных гнезд производных на </w:t>
      </w:r>
      <w:proofErr w:type="gramStart"/>
      <w:r>
        <w:rPr>
          <w:sz w:val="28"/>
        </w:rPr>
        <w:t>-е</w:t>
      </w:r>
      <w:proofErr w:type="gramEnd"/>
      <w:r>
        <w:rPr>
          <w:sz w:val="28"/>
        </w:rPr>
        <w:t>е в английском языке // Словообразовательные и словосочетательные гнезда и типы. - Владивосток, 1988. - С. 112-122.</w:t>
      </w:r>
    </w:p>
    <w:p w:rsidR="00F07646" w:rsidRDefault="00F07646" w:rsidP="00F07646">
      <w:pPr>
        <w:spacing w:line="360" w:lineRule="auto"/>
        <w:ind w:left="284" w:hanging="284"/>
        <w:jc w:val="both"/>
        <w:rPr>
          <w:sz w:val="28"/>
        </w:rPr>
      </w:pPr>
      <w:r>
        <w:rPr>
          <w:sz w:val="28"/>
        </w:rPr>
        <w:t>84. Кубрякова Е.С. О понятиях синхронии и диахронии // ВЯ. - 1968. - № 3. -  С. 112-123.</w:t>
      </w:r>
    </w:p>
    <w:p w:rsidR="00F07646" w:rsidRDefault="00F07646" w:rsidP="00F07646">
      <w:pPr>
        <w:spacing w:line="360" w:lineRule="auto"/>
        <w:ind w:left="284" w:hanging="284"/>
        <w:jc w:val="both"/>
        <w:rPr>
          <w:sz w:val="28"/>
        </w:rPr>
      </w:pPr>
      <w:r>
        <w:rPr>
          <w:sz w:val="28"/>
        </w:rPr>
        <w:t>85. Кубрякова Е.С. Роль словообразования в формировании языковой картины мира // Роль человеческого фактора в языке. Язык и картина мира. - М.: Наука, 1988. - С. 141-172.</w:t>
      </w:r>
    </w:p>
    <w:p w:rsidR="00F07646" w:rsidRDefault="00F07646" w:rsidP="00F07646">
      <w:pPr>
        <w:spacing w:line="360" w:lineRule="auto"/>
        <w:ind w:left="284" w:hanging="284"/>
        <w:jc w:val="both"/>
        <w:rPr>
          <w:sz w:val="28"/>
        </w:rPr>
      </w:pPr>
      <w:r>
        <w:rPr>
          <w:sz w:val="28"/>
        </w:rPr>
        <w:t>86. Кубрякова Е.С. Типы языковых значений. Семантика производного слова. - М.: Наука, 1981. - 199 с.</w:t>
      </w:r>
    </w:p>
    <w:p w:rsidR="00F07646" w:rsidRDefault="00F07646" w:rsidP="00F07646">
      <w:pPr>
        <w:spacing w:line="360" w:lineRule="auto"/>
        <w:ind w:left="284" w:hanging="284"/>
        <w:jc w:val="both"/>
        <w:rPr>
          <w:sz w:val="28"/>
        </w:rPr>
      </w:pPr>
      <w:r>
        <w:rPr>
          <w:sz w:val="28"/>
        </w:rPr>
        <w:t>87. Кубрякова Е.С. Словообразование. Гл.5 // Общее языкознание. Внутренняя структура языка. Под</w:t>
      </w:r>
      <w:proofErr w:type="gramStart"/>
      <w:r>
        <w:rPr>
          <w:sz w:val="28"/>
        </w:rPr>
        <w:t>.</w:t>
      </w:r>
      <w:proofErr w:type="gramEnd"/>
      <w:r>
        <w:rPr>
          <w:sz w:val="28"/>
        </w:rPr>
        <w:t xml:space="preserve"> </w:t>
      </w:r>
      <w:proofErr w:type="gramStart"/>
      <w:r>
        <w:rPr>
          <w:sz w:val="28"/>
        </w:rPr>
        <w:t>р</w:t>
      </w:r>
      <w:proofErr w:type="gramEnd"/>
      <w:r>
        <w:rPr>
          <w:sz w:val="28"/>
        </w:rPr>
        <w:t>ед. Б.А. Серебренникова. - М.: Наука,  1972. - С. 344-393.</w:t>
      </w:r>
    </w:p>
    <w:p w:rsidR="00F07646" w:rsidRDefault="00F07646" w:rsidP="00F07646">
      <w:pPr>
        <w:spacing w:line="360" w:lineRule="auto"/>
        <w:ind w:left="284" w:hanging="284"/>
        <w:jc w:val="both"/>
        <w:rPr>
          <w:sz w:val="28"/>
        </w:rPr>
      </w:pPr>
      <w:r>
        <w:rPr>
          <w:sz w:val="28"/>
        </w:rPr>
        <w:t>88. Кубрякова Е.</w:t>
      </w:r>
      <w:proofErr w:type="gramStart"/>
      <w:r>
        <w:rPr>
          <w:sz w:val="28"/>
        </w:rPr>
        <w:t>С.</w:t>
      </w:r>
      <w:proofErr w:type="gramEnd"/>
      <w:r>
        <w:rPr>
          <w:sz w:val="28"/>
        </w:rPr>
        <w:t xml:space="preserve"> Что такое словообразование. - М.: Наука, 1965. - 77 с. </w:t>
      </w:r>
    </w:p>
    <w:p w:rsidR="00F07646" w:rsidRDefault="00F07646" w:rsidP="00F07646">
      <w:pPr>
        <w:spacing w:line="360" w:lineRule="auto"/>
        <w:ind w:left="284" w:hanging="284"/>
        <w:jc w:val="both"/>
        <w:rPr>
          <w:sz w:val="28"/>
        </w:rPr>
      </w:pPr>
      <w:r>
        <w:rPr>
          <w:sz w:val="28"/>
        </w:rPr>
        <w:t>89. Кубрякова Е.С., Соболева П.А. О понятии парадигмы в формообразовании и словообразовании // Лингвистика и поэтика. - М.: Наука, 1979. - С. 5-23.</w:t>
      </w:r>
    </w:p>
    <w:p w:rsidR="00F07646" w:rsidRDefault="00F07646" w:rsidP="00F07646">
      <w:pPr>
        <w:spacing w:line="360" w:lineRule="auto"/>
        <w:ind w:left="284" w:hanging="284"/>
        <w:jc w:val="both"/>
        <w:rPr>
          <w:sz w:val="28"/>
        </w:rPr>
      </w:pPr>
      <w:r>
        <w:rPr>
          <w:sz w:val="28"/>
        </w:rPr>
        <w:lastRenderedPageBreak/>
        <w:t>90. Кубрякова Е.С., Харитончик З.А. О словообразовательном значении и описании смысловой структуры производных суффиксального типа // Принципы и методы семантических исследований. - М.: Наука, 1976. - С. 202-233.</w:t>
      </w:r>
    </w:p>
    <w:p w:rsidR="00F07646" w:rsidRDefault="00F07646" w:rsidP="00F07646">
      <w:pPr>
        <w:spacing w:line="360" w:lineRule="auto"/>
        <w:ind w:left="284" w:hanging="284"/>
        <w:jc w:val="both"/>
        <w:rPr>
          <w:sz w:val="28"/>
        </w:rPr>
      </w:pPr>
      <w:r>
        <w:rPr>
          <w:sz w:val="28"/>
        </w:rPr>
        <w:t>91. Кузнецов А.М. От компонентного анализа к компонентному синтезу. - М.: Наука, 1986. - 124 с.</w:t>
      </w:r>
    </w:p>
    <w:p w:rsidR="00F07646" w:rsidRDefault="00F07646" w:rsidP="00F07646">
      <w:pPr>
        <w:spacing w:line="360" w:lineRule="auto"/>
        <w:ind w:left="284" w:hanging="284"/>
        <w:jc w:val="both"/>
        <w:rPr>
          <w:sz w:val="28"/>
        </w:rPr>
      </w:pPr>
      <w:r>
        <w:rPr>
          <w:sz w:val="28"/>
        </w:rPr>
        <w:t>92. Кузнецов А.М. Проблемы компонентного анализа в лексике. Научно-аналитический обзор. - М., 1980. - 58 с.</w:t>
      </w:r>
    </w:p>
    <w:p w:rsidR="00F07646" w:rsidRDefault="00F07646" w:rsidP="00F07646">
      <w:pPr>
        <w:spacing w:line="360" w:lineRule="auto"/>
        <w:ind w:left="284" w:hanging="284"/>
        <w:jc w:val="both"/>
        <w:rPr>
          <w:sz w:val="28"/>
        </w:rPr>
      </w:pPr>
      <w:r>
        <w:rPr>
          <w:sz w:val="28"/>
        </w:rPr>
        <w:t>93. Кузнецов А.М. Структурно-семантические параметры в лексике. На материале английского языка. - М.: Наука, 1980. - 160 с.</w:t>
      </w:r>
    </w:p>
    <w:p w:rsidR="00F07646" w:rsidRDefault="00F07646" w:rsidP="00F07646">
      <w:pPr>
        <w:spacing w:line="360" w:lineRule="auto"/>
        <w:ind w:left="284" w:hanging="284"/>
        <w:jc w:val="both"/>
        <w:rPr>
          <w:sz w:val="28"/>
        </w:rPr>
      </w:pPr>
      <w:r>
        <w:rPr>
          <w:sz w:val="28"/>
        </w:rPr>
        <w:t>94. Кузнецова О.А. Соотношение частей речи в словообразовательном гнезде (на материале отыменных словообразовательных гнезд в современном английском языке) // Структурные и семантические аспекты лексической системы английского языка: Сб. науч. тр. МГПИИЯ им. М. Тореза. - М., 1982. - Вып. 199. - C. 120-132.</w:t>
      </w:r>
    </w:p>
    <w:p w:rsidR="00F07646" w:rsidRDefault="00F07646" w:rsidP="00F07646">
      <w:pPr>
        <w:spacing w:line="360" w:lineRule="auto"/>
        <w:ind w:left="284" w:hanging="284"/>
        <w:jc w:val="both"/>
        <w:rPr>
          <w:sz w:val="28"/>
        </w:rPr>
      </w:pPr>
      <w:r>
        <w:rPr>
          <w:sz w:val="28"/>
        </w:rPr>
        <w:t>95. Кузнецова О.А. Структурная типология словообразовательных гнезд в современном английском языке: Автореф. дис... канд. филол. наук: 10.02.04 / Ин-т иностр. языков. - М., 1989. - 22 с.</w:t>
      </w:r>
    </w:p>
    <w:p w:rsidR="00F07646" w:rsidRDefault="00F07646" w:rsidP="00F07646">
      <w:pPr>
        <w:spacing w:line="360" w:lineRule="auto"/>
        <w:ind w:left="284" w:hanging="284"/>
        <w:jc w:val="both"/>
        <w:rPr>
          <w:sz w:val="28"/>
        </w:rPr>
      </w:pPr>
      <w:r>
        <w:rPr>
          <w:sz w:val="28"/>
        </w:rPr>
        <w:t xml:space="preserve">96. Кузнецова О.А. Типологические особенности отыменных словообразова-тельных гнезд (на материале современного английского языка) // Словообразование и его место в курсе обучения иностранному языку.  </w:t>
      </w:r>
      <w:proofErr w:type="gramStart"/>
      <w:r>
        <w:rPr>
          <w:sz w:val="28"/>
        </w:rPr>
        <w:t>-В</w:t>
      </w:r>
      <w:proofErr w:type="gramEnd"/>
      <w:r>
        <w:rPr>
          <w:sz w:val="28"/>
        </w:rPr>
        <w:t xml:space="preserve">ладивосток: ДВГУ, 1983. - C. 58-64.  </w:t>
      </w:r>
    </w:p>
    <w:p w:rsidR="00F07646" w:rsidRDefault="00F07646" w:rsidP="00F07646">
      <w:pPr>
        <w:spacing w:line="360" w:lineRule="auto"/>
        <w:ind w:left="284" w:hanging="284"/>
        <w:jc w:val="both"/>
        <w:rPr>
          <w:sz w:val="28"/>
        </w:rPr>
      </w:pPr>
      <w:r>
        <w:rPr>
          <w:sz w:val="28"/>
        </w:rPr>
        <w:t>97. Кукурекина Г.И. Сложные имена существительные в английском языке. Гнезда однокоренных слов. Часть I. - Рига: Латв. гос. ун-т, 1972. - 85 с.</w:t>
      </w:r>
    </w:p>
    <w:p w:rsidR="00F07646" w:rsidRDefault="00F07646" w:rsidP="00F07646">
      <w:pPr>
        <w:spacing w:line="360" w:lineRule="auto"/>
        <w:ind w:left="284" w:hanging="284"/>
        <w:jc w:val="both"/>
        <w:rPr>
          <w:sz w:val="28"/>
        </w:rPr>
      </w:pPr>
      <w:r>
        <w:rPr>
          <w:sz w:val="28"/>
        </w:rPr>
        <w:t>98. Левицкий А.Э. Функционально-семантическое поле квалификации степени проявления признака в современном английском языке: Автореф. дис... канд. филол. наук: 10.02.04 / Пед. ин-т иностр. языков. - К., 1991. - 17 с.</w:t>
      </w:r>
    </w:p>
    <w:p w:rsidR="00F07646" w:rsidRDefault="00F07646" w:rsidP="00F07646">
      <w:pPr>
        <w:spacing w:line="360" w:lineRule="auto"/>
        <w:ind w:left="284" w:hanging="284"/>
        <w:jc w:val="both"/>
        <w:rPr>
          <w:sz w:val="28"/>
        </w:rPr>
      </w:pPr>
      <w:r>
        <w:rPr>
          <w:sz w:val="28"/>
        </w:rPr>
        <w:t>99. Левицький В.В. Експериментальне вивчення лексичної синонімії // Мовознавство. - 1975. - № 3. - C. 49-58.</w:t>
      </w:r>
    </w:p>
    <w:p w:rsidR="00F07646" w:rsidRDefault="00F07646" w:rsidP="00F07646">
      <w:pPr>
        <w:spacing w:line="360" w:lineRule="auto"/>
        <w:ind w:left="284" w:hanging="284"/>
        <w:jc w:val="both"/>
        <w:rPr>
          <w:sz w:val="28"/>
        </w:rPr>
      </w:pPr>
      <w:r>
        <w:rPr>
          <w:sz w:val="28"/>
        </w:rPr>
        <w:lastRenderedPageBreak/>
        <w:t>100. Левицкий В.В. Парадигматические отношения в лексике и их отражение в толковых словарях // Теория языка и словари. - Кишинев: Штиинца, 1988. -  C. 62-65.</w:t>
      </w:r>
    </w:p>
    <w:p w:rsidR="00F07646" w:rsidRDefault="00F07646" w:rsidP="00F07646">
      <w:pPr>
        <w:spacing w:line="360" w:lineRule="auto"/>
        <w:ind w:left="284" w:hanging="284"/>
        <w:jc w:val="both"/>
        <w:rPr>
          <w:sz w:val="28"/>
        </w:rPr>
      </w:pPr>
      <w:r>
        <w:rPr>
          <w:sz w:val="28"/>
        </w:rPr>
        <w:t xml:space="preserve">101. Левицкий В.В. Статистическое изучение лексической семантики. - Киев: УМК ВО, 1989. - 155 с. </w:t>
      </w:r>
    </w:p>
    <w:p w:rsidR="00F07646" w:rsidRDefault="00F07646" w:rsidP="00F07646">
      <w:pPr>
        <w:spacing w:line="360" w:lineRule="auto"/>
        <w:ind w:left="284" w:hanging="284"/>
        <w:jc w:val="both"/>
        <w:rPr>
          <w:sz w:val="28"/>
        </w:rPr>
      </w:pPr>
      <w:r>
        <w:rPr>
          <w:sz w:val="28"/>
        </w:rPr>
        <w:t>102. Левицький В.В. Сучасне розуміння структури лексичного значення // Мовознавство. - 1982. - № 5. - C. 12-19.</w:t>
      </w:r>
    </w:p>
    <w:p w:rsidR="00F07646" w:rsidRDefault="00F07646" w:rsidP="00F07646">
      <w:pPr>
        <w:spacing w:line="360" w:lineRule="auto"/>
        <w:ind w:left="284" w:hanging="284"/>
        <w:jc w:val="both"/>
        <w:rPr>
          <w:sz w:val="28"/>
        </w:rPr>
      </w:pPr>
      <w:r>
        <w:rPr>
          <w:sz w:val="28"/>
        </w:rPr>
        <w:t xml:space="preserve">103. Левицкий В.В., Стернин И.А. Экспериментальные методы в </w:t>
      </w:r>
      <w:proofErr w:type="gramStart"/>
      <w:r>
        <w:rPr>
          <w:sz w:val="28"/>
        </w:rPr>
        <w:t>семасио-логии</w:t>
      </w:r>
      <w:proofErr w:type="gramEnd"/>
      <w:r>
        <w:rPr>
          <w:sz w:val="28"/>
        </w:rPr>
        <w:t>. - Воронеж: Изд-во Воронежского ун-та, 1989. - 192 с.</w:t>
      </w:r>
    </w:p>
    <w:p w:rsidR="00F07646" w:rsidRDefault="00F07646" w:rsidP="00F07646">
      <w:pPr>
        <w:spacing w:line="360" w:lineRule="auto"/>
        <w:ind w:left="284" w:hanging="284"/>
        <w:jc w:val="both"/>
        <w:rPr>
          <w:sz w:val="28"/>
        </w:rPr>
      </w:pPr>
      <w:r>
        <w:rPr>
          <w:sz w:val="28"/>
        </w:rPr>
        <w:t>104. Лисицына Е.Н. Отражение иерархии лексических значений непроизводных многозначных глаголов в толковых словарях русского языка // Словарные категории: Сб. статей под</w:t>
      </w:r>
      <w:proofErr w:type="gramStart"/>
      <w:r>
        <w:rPr>
          <w:sz w:val="28"/>
        </w:rPr>
        <w:t>.</w:t>
      </w:r>
      <w:proofErr w:type="gramEnd"/>
      <w:r>
        <w:rPr>
          <w:sz w:val="28"/>
        </w:rPr>
        <w:t xml:space="preserve"> </w:t>
      </w:r>
      <w:proofErr w:type="gramStart"/>
      <w:r>
        <w:rPr>
          <w:sz w:val="28"/>
        </w:rPr>
        <w:t>р</w:t>
      </w:r>
      <w:proofErr w:type="gramEnd"/>
      <w:r>
        <w:rPr>
          <w:sz w:val="28"/>
        </w:rPr>
        <w:t>ед. Ю.Н. Караулова. - М.: Наука, 1988. - 222 с.</w:t>
      </w:r>
    </w:p>
    <w:p w:rsidR="00F07646" w:rsidRDefault="00F07646" w:rsidP="00F07646">
      <w:pPr>
        <w:pStyle w:val="afffffffa"/>
        <w:spacing w:line="360" w:lineRule="auto"/>
        <w:ind w:left="284" w:hanging="284"/>
        <w:jc w:val="both"/>
      </w:pPr>
      <w:r>
        <w:t xml:space="preserve">105. Лукенчук А.В. Прикметники оцінки в сучасній </w:t>
      </w:r>
      <w:proofErr w:type="gramStart"/>
      <w:r>
        <w:t>англ</w:t>
      </w:r>
      <w:proofErr w:type="gramEnd"/>
      <w:r>
        <w:t>ійській мові: Автореф. дис... канд. філол. наук: 10.02.04 / Львівський держ. ун-т ім. І. Франка. - Львів, 1993. - 16 с.</w:t>
      </w:r>
    </w:p>
    <w:p w:rsidR="00F07646" w:rsidRDefault="00F07646" w:rsidP="00F07646">
      <w:pPr>
        <w:spacing w:line="360" w:lineRule="auto"/>
        <w:ind w:left="284" w:hanging="284"/>
        <w:jc w:val="both"/>
        <w:rPr>
          <w:sz w:val="28"/>
        </w:rPr>
      </w:pPr>
      <w:r>
        <w:rPr>
          <w:sz w:val="28"/>
        </w:rPr>
        <w:t xml:space="preserve">106. Майданник З.М. Структура відіменникових прикметників української, російської та </w:t>
      </w:r>
      <w:proofErr w:type="gramStart"/>
      <w:r>
        <w:rPr>
          <w:sz w:val="28"/>
        </w:rPr>
        <w:t>англ</w:t>
      </w:r>
      <w:proofErr w:type="gramEnd"/>
      <w:r>
        <w:rPr>
          <w:sz w:val="28"/>
        </w:rPr>
        <w:t>ійської мов. (історико-типологічне дослідження): Автореф. дис... канд. філол. наук: 10.02.19 / Національна Академія Наук України</w:t>
      </w:r>
      <w:proofErr w:type="gramStart"/>
      <w:r>
        <w:rPr>
          <w:sz w:val="28"/>
        </w:rPr>
        <w:t>.</w:t>
      </w:r>
      <w:proofErr w:type="gramEnd"/>
      <w:r>
        <w:rPr>
          <w:sz w:val="28"/>
        </w:rPr>
        <w:t xml:space="preserve"> І</w:t>
      </w:r>
      <w:proofErr w:type="gramStart"/>
      <w:r>
        <w:rPr>
          <w:sz w:val="28"/>
        </w:rPr>
        <w:t>н</w:t>
      </w:r>
      <w:proofErr w:type="gramEnd"/>
      <w:r>
        <w:rPr>
          <w:sz w:val="28"/>
        </w:rPr>
        <w:t>-т укр. мови. - К., 1996. - 30 с.</w:t>
      </w:r>
    </w:p>
    <w:p w:rsidR="00F07646" w:rsidRDefault="00F07646" w:rsidP="00F07646">
      <w:pPr>
        <w:spacing w:line="360" w:lineRule="auto"/>
        <w:ind w:left="284" w:hanging="284"/>
        <w:jc w:val="both"/>
        <w:rPr>
          <w:sz w:val="28"/>
        </w:rPr>
      </w:pPr>
      <w:r>
        <w:rPr>
          <w:sz w:val="28"/>
        </w:rPr>
        <w:t>107. Маковецкая Н.А. Синонимический ряд прилагательных, объединенных общим значением ‘worn’ в современном английском языке: Автореф. дис... канд. филол. наук: 10.02.04 / Моск. гос. пед. ин-т им. В.И.Ленина. - М., 1974. - 20 с.</w:t>
      </w:r>
    </w:p>
    <w:p w:rsidR="00F07646" w:rsidRDefault="00F07646" w:rsidP="00F07646">
      <w:pPr>
        <w:spacing w:line="360" w:lineRule="auto"/>
        <w:ind w:left="284" w:hanging="284"/>
        <w:jc w:val="both"/>
        <w:rPr>
          <w:sz w:val="28"/>
        </w:rPr>
      </w:pPr>
      <w:r>
        <w:rPr>
          <w:sz w:val="28"/>
        </w:rPr>
        <w:t xml:space="preserve">108. Маковский М.М. Английская этимология. - М.: Высшая школа, </w:t>
      </w:r>
      <w:r>
        <w:rPr>
          <w:sz w:val="28"/>
        </w:rPr>
        <w:br/>
        <w:t>1986. - 150 с.</w:t>
      </w:r>
    </w:p>
    <w:p w:rsidR="00F07646" w:rsidRDefault="00F07646" w:rsidP="00F07646">
      <w:pPr>
        <w:spacing w:line="360" w:lineRule="auto"/>
        <w:ind w:left="284" w:hanging="284"/>
        <w:jc w:val="both"/>
        <w:rPr>
          <w:sz w:val="28"/>
        </w:rPr>
      </w:pPr>
      <w:r>
        <w:rPr>
          <w:sz w:val="28"/>
        </w:rPr>
        <w:t>109. Маковский М.М. Лингвистическая комбинаторика. - М.: Наука, 1988. - 231 с.</w:t>
      </w:r>
    </w:p>
    <w:p w:rsidR="00F07646" w:rsidRDefault="00F07646" w:rsidP="00F07646">
      <w:pPr>
        <w:spacing w:line="360" w:lineRule="auto"/>
        <w:ind w:left="284" w:hanging="284"/>
        <w:jc w:val="both"/>
        <w:rPr>
          <w:sz w:val="28"/>
        </w:rPr>
      </w:pPr>
      <w:r>
        <w:rPr>
          <w:sz w:val="28"/>
        </w:rPr>
        <w:t>110. Маковский М.М. Удивительный мир слов и значений. Иллюзии и парадоксы в лексике и семантике. - М.: Высшая школа, 1989. - 200 с.</w:t>
      </w:r>
    </w:p>
    <w:p w:rsidR="00F07646" w:rsidRDefault="00F07646" w:rsidP="00F07646">
      <w:pPr>
        <w:spacing w:line="360" w:lineRule="auto"/>
        <w:ind w:left="284" w:hanging="284"/>
        <w:jc w:val="both"/>
        <w:rPr>
          <w:sz w:val="28"/>
        </w:rPr>
      </w:pPr>
      <w:r>
        <w:rPr>
          <w:sz w:val="28"/>
        </w:rPr>
        <w:lastRenderedPageBreak/>
        <w:t xml:space="preserve">111. Маргалитадзе Т.Д. Структурно-семантическая характеристика </w:t>
      </w:r>
      <w:proofErr w:type="gramStart"/>
      <w:r>
        <w:rPr>
          <w:sz w:val="28"/>
        </w:rPr>
        <w:t>много-значных</w:t>
      </w:r>
      <w:proofErr w:type="gramEnd"/>
      <w:r>
        <w:rPr>
          <w:sz w:val="28"/>
        </w:rPr>
        <w:t xml:space="preserve"> прилагательных как номинативных единиц в современном английском языке: Автореф. дис... канд. филол. наук: 10.02.04 / Тбилисский гос. ун-т. -  Тбилиси, 1982. - 22 с.</w:t>
      </w:r>
    </w:p>
    <w:p w:rsidR="00F07646" w:rsidRDefault="00F07646" w:rsidP="00F07646">
      <w:pPr>
        <w:spacing w:line="360" w:lineRule="auto"/>
        <w:ind w:left="284" w:hanging="284"/>
        <w:jc w:val="both"/>
        <w:rPr>
          <w:sz w:val="28"/>
        </w:rPr>
      </w:pPr>
      <w:r>
        <w:rPr>
          <w:sz w:val="28"/>
        </w:rPr>
        <w:t>112. Медникова Э.М. Семантика слова. Новые аспекты // Формальные и семантические аспекты слова: Сб. науч. тр. - Калинин, 1989. - С. 4-17.</w:t>
      </w:r>
    </w:p>
    <w:p w:rsidR="00F07646" w:rsidRDefault="00F07646" w:rsidP="00F07646">
      <w:pPr>
        <w:spacing w:line="360" w:lineRule="auto"/>
        <w:ind w:left="284" w:hanging="284"/>
        <w:jc w:val="both"/>
        <w:rPr>
          <w:sz w:val="28"/>
        </w:rPr>
      </w:pPr>
      <w:r>
        <w:rPr>
          <w:sz w:val="28"/>
        </w:rPr>
        <w:t>113.  Мельник С.К. Некоторые аспекты исследования семантики отглагольного словообразовательного гнезда в английском языке // Структурные и семантические аспекты лексической системы английского языка: Сб. науч. тр. МГПИИЯ им. М. Тореза. - М., 1982. - Вып. 199. - С. 99-120.</w:t>
      </w:r>
    </w:p>
    <w:p w:rsidR="00F07646" w:rsidRDefault="00F07646" w:rsidP="00F07646">
      <w:pPr>
        <w:spacing w:line="360" w:lineRule="auto"/>
        <w:ind w:left="284" w:hanging="284"/>
        <w:jc w:val="both"/>
        <w:rPr>
          <w:sz w:val="28"/>
        </w:rPr>
      </w:pPr>
      <w:r>
        <w:rPr>
          <w:sz w:val="28"/>
        </w:rPr>
        <w:t xml:space="preserve">114. Мельник С.К. Семантическая структура отглагольного </w:t>
      </w:r>
      <w:proofErr w:type="gramStart"/>
      <w:r>
        <w:rPr>
          <w:sz w:val="28"/>
        </w:rPr>
        <w:t>словообразо-вательного</w:t>
      </w:r>
      <w:proofErr w:type="gramEnd"/>
      <w:r>
        <w:rPr>
          <w:sz w:val="28"/>
        </w:rPr>
        <w:t xml:space="preserve"> гнезда в современном английском языке: Автореф. дис... канд. филол. наук: 10.02.04 / Моск. гос. пед. ин-т иностр. языков им. М. Тореза.    -  М., 1984. - 20 с. </w:t>
      </w:r>
    </w:p>
    <w:p w:rsidR="00F07646" w:rsidRDefault="00F07646" w:rsidP="00F07646">
      <w:pPr>
        <w:spacing w:line="360" w:lineRule="auto"/>
        <w:ind w:left="284" w:hanging="284"/>
        <w:jc w:val="both"/>
        <w:rPr>
          <w:sz w:val="28"/>
        </w:rPr>
      </w:pPr>
      <w:r>
        <w:rPr>
          <w:sz w:val="28"/>
        </w:rPr>
        <w:t>115. Мельникова Е.В. Номинативная функция лексико-семантической системы языка // Структурные и семантические аспекты лексической системы английского языка: Сб. науч. тр. МГПИИЯ им. М. Тореза. - М., 1982. - Вып. 199.  - С. 173-186.</w:t>
      </w:r>
    </w:p>
    <w:p w:rsidR="00F07646" w:rsidRDefault="00F07646" w:rsidP="00F07646">
      <w:pPr>
        <w:spacing w:line="360" w:lineRule="auto"/>
        <w:ind w:left="284" w:hanging="284"/>
        <w:jc w:val="both"/>
        <w:rPr>
          <w:sz w:val="28"/>
        </w:rPr>
      </w:pPr>
      <w:r>
        <w:rPr>
          <w:sz w:val="28"/>
        </w:rPr>
        <w:t>116. Мельчук И.А. Опыт теории лингвистических моделей. “Смыс</w:t>
      </w:r>
      <w:proofErr w:type="gramStart"/>
      <w:r>
        <w:rPr>
          <w:sz w:val="28"/>
        </w:rPr>
        <w:t>л-</w:t>
      </w:r>
      <w:proofErr w:type="gramEnd"/>
      <w:r>
        <w:rPr>
          <w:sz w:val="28"/>
        </w:rPr>
        <w:t xml:space="preserve"> Текст”. - М.: Наука, 1974. - 314 с.</w:t>
      </w:r>
    </w:p>
    <w:p w:rsidR="00F07646" w:rsidRDefault="00F07646" w:rsidP="00F07646">
      <w:pPr>
        <w:spacing w:line="360" w:lineRule="auto"/>
        <w:ind w:left="284" w:hanging="284"/>
        <w:jc w:val="both"/>
        <w:rPr>
          <w:sz w:val="28"/>
        </w:rPr>
      </w:pPr>
      <w:r>
        <w:rPr>
          <w:sz w:val="28"/>
        </w:rPr>
        <w:t xml:space="preserve">117. Меркулова Е.М. Структура семантического гипер-поля </w:t>
      </w:r>
      <w:proofErr w:type="gramStart"/>
      <w:r>
        <w:rPr>
          <w:sz w:val="28"/>
        </w:rPr>
        <w:t>характеро-логических</w:t>
      </w:r>
      <w:proofErr w:type="gramEnd"/>
      <w:r>
        <w:rPr>
          <w:sz w:val="28"/>
        </w:rPr>
        <w:t xml:space="preserve"> прилагательных // Семантико-функциональные поля в лексике и грамматике: Межвуз. Сб. науч. тр. - Ленинград, 1990. - С. 87-96.</w:t>
      </w:r>
    </w:p>
    <w:p w:rsidR="00F07646" w:rsidRDefault="00F07646" w:rsidP="00F07646">
      <w:pPr>
        <w:spacing w:line="360" w:lineRule="auto"/>
        <w:ind w:left="284" w:hanging="284"/>
        <w:jc w:val="both"/>
        <w:rPr>
          <w:sz w:val="28"/>
        </w:rPr>
      </w:pPr>
      <w:r>
        <w:rPr>
          <w:sz w:val="28"/>
        </w:rPr>
        <w:t>118. Мешков О.Д. Семантические аспекты словосложения английского языка. - М.: Наука, 1986. - 208 с.</w:t>
      </w:r>
    </w:p>
    <w:p w:rsidR="00F07646" w:rsidRDefault="00F07646" w:rsidP="00F07646">
      <w:pPr>
        <w:spacing w:line="360" w:lineRule="auto"/>
        <w:ind w:left="284" w:hanging="284"/>
        <w:jc w:val="both"/>
        <w:rPr>
          <w:sz w:val="28"/>
        </w:rPr>
      </w:pPr>
      <w:r>
        <w:rPr>
          <w:sz w:val="28"/>
        </w:rPr>
        <w:t>119.   Мешков О.Д. Словообразование современного английского языка. - М.: Наука, 1976. - 245 с.</w:t>
      </w:r>
    </w:p>
    <w:p w:rsidR="00F07646" w:rsidRDefault="00F07646" w:rsidP="00F07646">
      <w:pPr>
        <w:spacing w:line="360" w:lineRule="auto"/>
        <w:ind w:left="284" w:hanging="284"/>
        <w:jc w:val="both"/>
        <w:rPr>
          <w:sz w:val="28"/>
        </w:rPr>
      </w:pPr>
      <w:r>
        <w:rPr>
          <w:sz w:val="28"/>
        </w:rPr>
        <w:t xml:space="preserve">120. Митусова Н.В.Лексико-семантическая группа </w:t>
      </w:r>
      <w:proofErr w:type="gramStart"/>
      <w:r>
        <w:rPr>
          <w:sz w:val="28"/>
        </w:rPr>
        <w:t>английских</w:t>
      </w:r>
      <w:proofErr w:type="gramEnd"/>
      <w:r>
        <w:rPr>
          <w:sz w:val="28"/>
        </w:rPr>
        <w:t xml:space="preserve"> прилага-тельных с частнооценочным значением “трудный / нетрудный”: Автореф. дис... канд. филол. наук: 10.02.04 / Гос. пед. ин-т.  -  М., 1989. - 16 с.</w:t>
      </w:r>
    </w:p>
    <w:p w:rsidR="00F07646" w:rsidRDefault="00F07646" w:rsidP="00F07646">
      <w:pPr>
        <w:spacing w:line="360" w:lineRule="auto"/>
        <w:ind w:left="284" w:hanging="284"/>
        <w:jc w:val="both"/>
        <w:rPr>
          <w:sz w:val="28"/>
        </w:rPr>
      </w:pPr>
      <w:r>
        <w:rPr>
          <w:sz w:val="28"/>
        </w:rPr>
        <w:lastRenderedPageBreak/>
        <w:t>121.   Мостовая А.Д. Гипо-гиперонимия и другие семантические отношения на конкретных существительных // Язык и структура значения. - М., 1990. - С. 141-155.</w:t>
      </w:r>
    </w:p>
    <w:p w:rsidR="00F07646" w:rsidRDefault="00F07646" w:rsidP="00F07646">
      <w:pPr>
        <w:spacing w:line="360" w:lineRule="auto"/>
        <w:ind w:left="284" w:hanging="284"/>
        <w:jc w:val="both"/>
        <w:rPr>
          <w:sz w:val="28"/>
        </w:rPr>
      </w:pPr>
      <w:r>
        <w:rPr>
          <w:sz w:val="28"/>
        </w:rPr>
        <w:t xml:space="preserve">122.   Мусурівська О.В. Прикметники, об’єднані семантикою firm у сучасній </w:t>
      </w:r>
      <w:proofErr w:type="gramStart"/>
      <w:r>
        <w:rPr>
          <w:sz w:val="28"/>
        </w:rPr>
        <w:t>англ</w:t>
      </w:r>
      <w:proofErr w:type="gramEnd"/>
      <w:r>
        <w:rPr>
          <w:sz w:val="28"/>
        </w:rPr>
        <w:t>ійській мові: Автореф. дис... канд. філол. наук: 10.02.04 / ОДУ. -  Одеса, 1993. - 15 с.</w:t>
      </w:r>
    </w:p>
    <w:p w:rsidR="00F07646" w:rsidRDefault="00F07646" w:rsidP="00F07646">
      <w:pPr>
        <w:spacing w:line="360" w:lineRule="auto"/>
        <w:ind w:left="284" w:hanging="284"/>
        <w:jc w:val="both"/>
        <w:rPr>
          <w:sz w:val="28"/>
        </w:rPr>
      </w:pPr>
      <w:r>
        <w:rPr>
          <w:sz w:val="28"/>
        </w:rPr>
        <w:t xml:space="preserve">123. Нечитайло О.І. Синоніми як засіб розкриття значення слова // Мовознавство. - 1980. - № 6. - С. 82-86. </w:t>
      </w:r>
    </w:p>
    <w:p w:rsidR="00F07646" w:rsidRDefault="00F07646" w:rsidP="00F07646">
      <w:pPr>
        <w:spacing w:line="360" w:lineRule="auto"/>
        <w:ind w:left="284" w:hanging="284"/>
        <w:jc w:val="both"/>
        <w:rPr>
          <w:sz w:val="28"/>
        </w:rPr>
      </w:pPr>
      <w:r>
        <w:rPr>
          <w:sz w:val="28"/>
        </w:rPr>
        <w:t>124.   Нечитайло О.И. Синонимические толкования как средство отражения системности лексики // Теория языка и словари. - Кишинев: Штиинца, 1988. - С. 93-96.</w:t>
      </w:r>
    </w:p>
    <w:p w:rsidR="00F07646" w:rsidRDefault="00F07646" w:rsidP="00F07646">
      <w:pPr>
        <w:spacing w:line="360" w:lineRule="auto"/>
        <w:ind w:left="284" w:hanging="284"/>
        <w:jc w:val="both"/>
        <w:rPr>
          <w:sz w:val="28"/>
        </w:rPr>
      </w:pPr>
      <w:r>
        <w:rPr>
          <w:sz w:val="28"/>
        </w:rPr>
        <w:t>125. Никитина Г.М. О возможном пути сопоставительного анализа словообразовательных систем // Вопросы лексикологии германских языков: Сб. науч. тр. МГПИИЯ им. М.Тореза. - М., 1978. - Вып. 134. - С. 53-67.</w:t>
      </w:r>
    </w:p>
    <w:p w:rsidR="00F07646" w:rsidRDefault="00F07646" w:rsidP="00F07646">
      <w:pPr>
        <w:spacing w:line="360" w:lineRule="auto"/>
        <w:ind w:left="284" w:hanging="284"/>
        <w:jc w:val="both"/>
        <w:rPr>
          <w:sz w:val="28"/>
        </w:rPr>
      </w:pPr>
      <w:r>
        <w:rPr>
          <w:sz w:val="28"/>
        </w:rPr>
        <w:t xml:space="preserve">126. Нікітіна Ф.О. Виділення і визначення лексико-семантичних полів </w:t>
      </w:r>
      <w:r>
        <w:rPr>
          <w:sz w:val="28"/>
        </w:rPr>
        <w:br/>
        <w:t>// Мовознавство. - 1981. - № 1. - С. 11-15.</w:t>
      </w:r>
    </w:p>
    <w:p w:rsidR="00F07646" w:rsidRDefault="00F07646" w:rsidP="00F07646">
      <w:pPr>
        <w:spacing w:line="360" w:lineRule="auto"/>
        <w:ind w:left="284" w:hanging="284"/>
        <w:jc w:val="both"/>
        <w:rPr>
          <w:sz w:val="28"/>
        </w:rPr>
      </w:pPr>
      <w:r>
        <w:rPr>
          <w:sz w:val="28"/>
        </w:rPr>
        <w:t>127.  Никитина Ф.А. Диахронические структурные изменения в лексике и словообразовании: Учебное пособие. - К.: Изд-во при Киев</w:t>
      </w:r>
      <w:proofErr w:type="gramStart"/>
      <w:r>
        <w:rPr>
          <w:sz w:val="28"/>
        </w:rPr>
        <w:t>.</w:t>
      </w:r>
      <w:proofErr w:type="gramEnd"/>
      <w:r>
        <w:rPr>
          <w:sz w:val="28"/>
        </w:rPr>
        <w:t xml:space="preserve"> </w:t>
      </w:r>
      <w:proofErr w:type="gramStart"/>
      <w:r>
        <w:rPr>
          <w:sz w:val="28"/>
        </w:rPr>
        <w:t>г</w:t>
      </w:r>
      <w:proofErr w:type="gramEnd"/>
      <w:r>
        <w:rPr>
          <w:sz w:val="28"/>
        </w:rPr>
        <w:t>ос. ун-те, 1974. - 72 с.</w:t>
      </w:r>
    </w:p>
    <w:p w:rsidR="00F07646" w:rsidRDefault="00F07646" w:rsidP="00F07646">
      <w:pPr>
        <w:spacing w:line="360" w:lineRule="auto"/>
        <w:ind w:left="284" w:hanging="284"/>
        <w:jc w:val="both"/>
        <w:rPr>
          <w:sz w:val="28"/>
        </w:rPr>
      </w:pPr>
      <w:r>
        <w:rPr>
          <w:sz w:val="28"/>
        </w:rPr>
        <w:t xml:space="preserve">128. Никитина Ф.А. Некоторые способы оценки семантических полей </w:t>
      </w:r>
      <w:r>
        <w:rPr>
          <w:sz w:val="28"/>
        </w:rPr>
        <w:br/>
        <w:t>// Структурная и математическая лингвистика. - Изд-во при Киев</w:t>
      </w:r>
      <w:proofErr w:type="gramStart"/>
      <w:r>
        <w:rPr>
          <w:sz w:val="28"/>
        </w:rPr>
        <w:t>.</w:t>
      </w:r>
      <w:proofErr w:type="gramEnd"/>
      <w:r>
        <w:rPr>
          <w:sz w:val="28"/>
        </w:rPr>
        <w:t xml:space="preserve"> </w:t>
      </w:r>
      <w:proofErr w:type="gramStart"/>
      <w:r>
        <w:rPr>
          <w:sz w:val="28"/>
        </w:rPr>
        <w:t>г</w:t>
      </w:r>
      <w:proofErr w:type="gramEnd"/>
      <w:r>
        <w:rPr>
          <w:sz w:val="28"/>
        </w:rPr>
        <w:t>ос. ун-те изд-го объединения “Вища школа”, 1981. - Вып.9. - С. 59-64.</w:t>
      </w:r>
    </w:p>
    <w:p w:rsidR="00F07646" w:rsidRDefault="00F07646" w:rsidP="00F07646">
      <w:pPr>
        <w:spacing w:line="360" w:lineRule="auto"/>
        <w:ind w:left="284" w:hanging="284"/>
        <w:jc w:val="both"/>
        <w:rPr>
          <w:sz w:val="28"/>
        </w:rPr>
      </w:pPr>
      <w:r>
        <w:rPr>
          <w:sz w:val="28"/>
        </w:rPr>
        <w:t xml:space="preserve">129.  Огуй О.Д. Полісемія в синхронії, діахронії та панхронії: Системно-квантитативні аспекти полісемії в німецькій мові та мовах Європи. </w:t>
      </w:r>
      <w:proofErr w:type="gramStart"/>
      <w:r>
        <w:rPr>
          <w:sz w:val="28"/>
        </w:rPr>
        <w:t>-Ч</w:t>
      </w:r>
      <w:proofErr w:type="gramEnd"/>
      <w:r>
        <w:rPr>
          <w:sz w:val="28"/>
        </w:rPr>
        <w:t>ернівці: Золоті литаври, 1998. - 369 с.</w:t>
      </w:r>
    </w:p>
    <w:p w:rsidR="00F07646" w:rsidRDefault="00F07646" w:rsidP="00F07646">
      <w:pPr>
        <w:spacing w:line="360" w:lineRule="auto"/>
        <w:ind w:left="284" w:hanging="284"/>
        <w:jc w:val="both"/>
        <w:rPr>
          <w:sz w:val="28"/>
        </w:rPr>
      </w:pPr>
      <w:r>
        <w:rPr>
          <w:sz w:val="28"/>
        </w:rPr>
        <w:t>130.  Павлова Е.М. Использование метода компонентного анализа и данных синтагматики при определении структуры лексико-семантических групп // Уровни лингвистического анализа в синхронии и диахронии: Межвуз. сб. науч. тр. - Л., 1986. - С. 67-74.</w:t>
      </w:r>
    </w:p>
    <w:p w:rsidR="00F07646" w:rsidRDefault="00F07646" w:rsidP="00F07646">
      <w:pPr>
        <w:spacing w:line="360" w:lineRule="auto"/>
        <w:ind w:left="284" w:hanging="284"/>
        <w:jc w:val="both"/>
        <w:rPr>
          <w:sz w:val="28"/>
        </w:rPr>
      </w:pPr>
      <w:r>
        <w:rPr>
          <w:sz w:val="28"/>
        </w:rPr>
        <w:t>131.   Паламарчук О.М. Словарь как языковая летопись эпохи // Теория языка и словари. - Кишинев: Штиинца, 1988. - С. 35-40.</w:t>
      </w:r>
    </w:p>
    <w:p w:rsidR="00F07646" w:rsidRDefault="00F07646" w:rsidP="00F07646">
      <w:pPr>
        <w:spacing w:line="360" w:lineRule="auto"/>
        <w:ind w:left="284" w:hanging="284"/>
        <w:jc w:val="both"/>
        <w:rPr>
          <w:sz w:val="28"/>
        </w:rPr>
      </w:pPr>
      <w:r>
        <w:rPr>
          <w:sz w:val="28"/>
        </w:rPr>
        <w:lastRenderedPageBreak/>
        <w:t>132.   Панько С.С. Суффиксальное производство имен и некоторые вопросы идентификации словообразовательных значений: Автореф. дис... канд. филол. наук: 10.02.19 / Киев</w:t>
      </w:r>
      <w:proofErr w:type="gramStart"/>
      <w:r>
        <w:rPr>
          <w:sz w:val="28"/>
        </w:rPr>
        <w:t>.</w:t>
      </w:r>
      <w:proofErr w:type="gramEnd"/>
      <w:r>
        <w:rPr>
          <w:sz w:val="28"/>
        </w:rPr>
        <w:t xml:space="preserve"> </w:t>
      </w:r>
      <w:proofErr w:type="gramStart"/>
      <w:r>
        <w:rPr>
          <w:sz w:val="28"/>
        </w:rPr>
        <w:t>г</w:t>
      </w:r>
      <w:proofErr w:type="gramEnd"/>
      <w:r>
        <w:rPr>
          <w:sz w:val="28"/>
        </w:rPr>
        <w:t>ос. ун-т им. Т.Г. Шевченко. - К., 1978. - 25 с.</w:t>
      </w:r>
    </w:p>
    <w:p w:rsidR="00F07646" w:rsidRDefault="00F07646" w:rsidP="00F07646">
      <w:pPr>
        <w:spacing w:line="360" w:lineRule="auto"/>
        <w:ind w:left="284" w:hanging="284"/>
        <w:jc w:val="both"/>
        <w:rPr>
          <w:sz w:val="28"/>
        </w:rPr>
      </w:pPr>
      <w:r>
        <w:rPr>
          <w:sz w:val="28"/>
        </w:rPr>
        <w:t>133. Плотников Б.А. Дистрибутивно-статистический анализ лексических значений. - Минск: Вышэйшая школа, 1979.</w:t>
      </w:r>
    </w:p>
    <w:p w:rsidR="00F07646" w:rsidRDefault="00F07646" w:rsidP="00F07646">
      <w:pPr>
        <w:spacing w:line="360" w:lineRule="auto"/>
        <w:ind w:left="284" w:hanging="284"/>
        <w:jc w:val="both"/>
        <w:rPr>
          <w:sz w:val="28"/>
        </w:rPr>
      </w:pPr>
      <w:r>
        <w:rPr>
          <w:sz w:val="28"/>
        </w:rPr>
        <w:t xml:space="preserve">134. Плотников Б.А., Трайковская В.Ф. Дихотомическая лексикология. </w:t>
      </w:r>
      <w:proofErr w:type="gramStart"/>
      <w:r>
        <w:rPr>
          <w:sz w:val="28"/>
        </w:rPr>
        <w:t>-М</w:t>
      </w:r>
      <w:proofErr w:type="gramEnd"/>
      <w:r>
        <w:rPr>
          <w:sz w:val="28"/>
        </w:rPr>
        <w:t xml:space="preserve">инск:  </w:t>
      </w:r>
      <w:proofErr w:type="gramStart"/>
      <w:r>
        <w:rPr>
          <w:sz w:val="28"/>
        </w:rPr>
        <w:t>Университетское</w:t>
      </w:r>
      <w:proofErr w:type="gramEnd"/>
      <w:r>
        <w:rPr>
          <w:sz w:val="28"/>
        </w:rPr>
        <w:t>, 1989. - 132 с.</w:t>
      </w:r>
    </w:p>
    <w:p w:rsidR="00F07646" w:rsidRDefault="00F07646" w:rsidP="00F07646">
      <w:pPr>
        <w:spacing w:line="360" w:lineRule="auto"/>
        <w:ind w:left="284" w:hanging="284"/>
        <w:jc w:val="both"/>
        <w:rPr>
          <w:sz w:val="28"/>
        </w:rPr>
      </w:pPr>
      <w:r>
        <w:rPr>
          <w:sz w:val="28"/>
        </w:rPr>
        <w:t xml:space="preserve">135.  Полюжин М.М. Диахроническая характеристика локативной семантики английских префиксов и ее отражение в русском переводе // Романо-германська філологія. - Науковий </w:t>
      </w:r>
      <w:proofErr w:type="gramStart"/>
      <w:r>
        <w:rPr>
          <w:sz w:val="28"/>
        </w:rPr>
        <w:t>в</w:t>
      </w:r>
      <w:proofErr w:type="gramEnd"/>
      <w:r>
        <w:rPr>
          <w:sz w:val="28"/>
        </w:rPr>
        <w:t>існик Ужгородського ун-ту, 1995. - Вип. № 2. - С. 47-53.</w:t>
      </w:r>
    </w:p>
    <w:p w:rsidR="00F07646" w:rsidRDefault="00F07646" w:rsidP="00F07646">
      <w:pPr>
        <w:spacing w:line="360" w:lineRule="auto"/>
        <w:ind w:left="284" w:hanging="284"/>
        <w:jc w:val="both"/>
        <w:rPr>
          <w:sz w:val="28"/>
        </w:rPr>
      </w:pPr>
      <w:r>
        <w:rPr>
          <w:sz w:val="28"/>
        </w:rPr>
        <w:t>136.  Попова З.Д., Стернин И.А. Лексическая система языка. - Воронеж: Изд-во Воронеж</w:t>
      </w:r>
      <w:proofErr w:type="gramStart"/>
      <w:r>
        <w:rPr>
          <w:sz w:val="28"/>
        </w:rPr>
        <w:t>.</w:t>
      </w:r>
      <w:proofErr w:type="gramEnd"/>
      <w:r>
        <w:rPr>
          <w:sz w:val="28"/>
        </w:rPr>
        <w:t xml:space="preserve"> </w:t>
      </w:r>
      <w:proofErr w:type="gramStart"/>
      <w:r>
        <w:rPr>
          <w:sz w:val="28"/>
        </w:rPr>
        <w:t>у</w:t>
      </w:r>
      <w:proofErr w:type="gramEnd"/>
      <w:r>
        <w:rPr>
          <w:sz w:val="28"/>
        </w:rPr>
        <w:t>н-та, 1984. - 147 с.</w:t>
      </w:r>
    </w:p>
    <w:p w:rsidR="00F07646" w:rsidRDefault="00F07646" w:rsidP="00F07646">
      <w:pPr>
        <w:spacing w:line="360" w:lineRule="auto"/>
        <w:ind w:left="284" w:hanging="284"/>
        <w:jc w:val="both"/>
        <w:rPr>
          <w:sz w:val="28"/>
        </w:rPr>
      </w:pPr>
      <w:r>
        <w:rPr>
          <w:sz w:val="28"/>
        </w:rPr>
        <w:t>137. Ракитина В.И. Критерии синонимичности в различных частях речи (существительном, глагольном и прилагательном) на материале английского языка: Автореф. дис... канд. филол. наук: 10.02.04 / Моск. гос. пед. ин-т им. В.И. Ленина. - М., 1977. - 15 с.</w:t>
      </w:r>
    </w:p>
    <w:p w:rsidR="00F07646" w:rsidRDefault="00F07646" w:rsidP="00F07646">
      <w:pPr>
        <w:spacing w:line="360" w:lineRule="auto"/>
        <w:ind w:left="284" w:hanging="284"/>
        <w:jc w:val="both"/>
        <w:rPr>
          <w:sz w:val="28"/>
        </w:rPr>
      </w:pPr>
      <w:r>
        <w:rPr>
          <w:sz w:val="28"/>
        </w:rPr>
        <w:t>138.  Резанова З.И. Семантика мотивирующего слова // Вопросы слово- и формообразования в индоевропейских языках. - Томск: Изд-во Томск</w:t>
      </w:r>
      <w:proofErr w:type="gramStart"/>
      <w:r>
        <w:rPr>
          <w:sz w:val="28"/>
        </w:rPr>
        <w:t>.</w:t>
      </w:r>
      <w:proofErr w:type="gramEnd"/>
      <w:r>
        <w:rPr>
          <w:sz w:val="28"/>
        </w:rPr>
        <w:t xml:space="preserve"> </w:t>
      </w:r>
      <w:proofErr w:type="gramStart"/>
      <w:r>
        <w:rPr>
          <w:sz w:val="28"/>
        </w:rPr>
        <w:t>у</w:t>
      </w:r>
      <w:proofErr w:type="gramEnd"/>
      <w:r>
        <w:rPr>
          <w:sz w:val="28"/>
        </w:rPr>
        <w:t>н-та, 1991. - С. 46-56.</w:t>
      </w:r>
    </w:p>
    <w:p w:rsidR="00F07646" w:rsidRDefault="00F07646" w:rsidP="00F07646">
      <w:pPr>
        <w:spacing w:line="360" w:lineRule="auto"/>
        <w:ind w:left="284" w:hanging="284"/>
        <w:jc w:val="both"/>
        <w:rPr>
          <w:sz w:val="28"/>
        </w:rPr>
      </w:pPr>
      <w:r>
        <w:rPr>
          <w:sz w:val="28"/>
        </w:rPr>
        <w:t xml:space="preserve">139. Рудик Т.З. </w:t>
      </w:r>
      <w:proofErr w:type="gramStart"/>
      <w:r>
        <w:rPr>
          <w:sz w:val="28"/>
        </w:rPr>
        <w:t>Англ</w:t>
      </w:r>
      <w:proofErr w:type="gramEnd"/>
      <w:r>
        <w:rPr>
          <w:sz w:val="28"/>
        </w:rPr>
        <w:t>ійські прикметники морально-етичної сигнифікації у лексикографії та міжчастиномовних зв’язках: Дис... канд. філол. наук:  10.02.04. - Львів, 1995. - 165 с.</w:t>
      </w:r>
    </w:p>
    <w:p w:rsidR="00F07646" w:rsidRDefault="00F07646" w:rsidP="00F07646">
      <w:pPr>
        <w:spacing w:line="360" w:lineRule="auto"/>
        <w:ind w:left="284" w:hanging="284"/>
        <w:jc w:val="both"/>
        <w:rPr>
          <w:sz w:val="28"/>
        </w:rPr>
      </w:pPr>
      <w:r>
        <w:rPr>
          <w:sz w:val="28"/>
        </w:rPr>
        <w:t xml:space="preserve">140.  Русанівський В.М. Поняття семантичного і </w:t>
      </w:r>
      <w:proofErr w:type="gramStart"/>
      <w:r>
        <w:rPr>
          <w:sz w:val="28"/>
        </w:rPr>
        <w:t>стил</w:t>
      </w:r>
      <w:proofErr w:type="gramEnd"/>
      <w:r>
        <w:rPr>
          <w:sz w:val="28"/>
        </w:rPr>
        <w:t>істичного інваріанта // Мовознавство. - 1981. - № 3. - С. 9-20.</w:t>
      </w:r>
    </w:p>
    <w:p w:rsidR="00F07646" w:rsidRDefault="00F07646" w:rsidP="00F07646">
      <w:pPr>
        <w:spacing w:line="360" w:lineRule="auto"/>
        <w:ind w:left="284" w:hanging="284"/>
        <w:jc w:val="both"/>
        <w:rPr>
          <w:sz w:val="28"/>
        </w:rPr>
      </w:pPr>
      <w:r>
        <w:rPr>
          <w:sz w:val="28"/>
        </w:rPr>
        <w:t xml:space="preserve">141. Савицкая М.А. Опыт семантического анализа </w:t>
      </w:r>
      <w:proofErr w:type="gramStart"/>
      <w:r>
        <w:rPr>
          <w:sz w:val="28"/>
        </w:rPr>
        <w:t>английских</w:t>
      </w:r>
      <w:proofErr w:type="gramEnd"/>
      <w:r>
        <w:rPr>
          <w:sz w:val="28"/>
        </w:rPr>
        <w:t xml:space="preserve"> существи-тельных с взаимно противоположными значениями: Автореф. дис... канд. филол. наук: 10.02.04 / Моск. гос. пед. ин-т иностр. языков им. М. Тореза. - М., 1977. - 28 с.</w:t>
      </w:r>
    </w:p>
    <w:p w:rsidR="00F07646" w:rsidRDefault="00F07646" w:rsidP="00F07646">
      <w:pPr>
        <w:spacing w:line="360" w:lineRule="auto"/>
        <w:ind w:left="284" w:hanging="284"/>
        <w:jc w:val="both"/>
        <w:rPr>
          <w:sz w:val="28"/>
        </w:rPr>
      </w:pPr>
      <w:r>
        <w:rPr>
          <w:sz w:val="28"/>
        </w:rPr>
        <w:t xml:space="preserve">142.  Салахов Р.А. О степени абстрактности словообразовательных </w:t>
      </w:r>
      <w:proofErr w:type="gramStart"/>
      <w:r>
        <w:rPr>
          <w:sz w:val="28"/>
        </w:rPr>
        <w:t>суффик-сов</w:t>
      </w:r>
      <w:proofErr w:type="gramEnd"/>
      <w:r>
        <w:rPr>
          <w:sz w:val="28"/>
        </w:rPr>
        <w:t xml:space="preserve"> и семантической структуре производных слов // Словообразование и его </w:t>
      </w:r>
      <w:r>
        <w:rPr>
          <w:sz w:val="28"/>
        </w:rPr>
        <w:lastRenderedPageBreak/>
        <w:t>место в курсе обучения иностранному языку. - Владивосток: ДВГУ, 1983. - С. 99-103.</w:t>
      </w:r>
    </w:p>
    <w:p w:rsidR="00F07646" w:rsidRDefault="00F07646" w:rsidP="00F07646">
      <w:pPr>
        <w:spacing w:line="360" w:lineRule="auto"/>
        <w:ind w:left="284" w:hanging="284"/>
        <w:jc w:val="both"/>
        <w:rPr>
          <w:sz w:val="28"/>
        </w:rPr>
      </w:pPr>
      <w:r>
        <w:rPr>
          <w:sz w:val="28"/>
        </w:rPr>
        <w:t>143. Селезнев В.Д. Эволюция семантики словообразовательной модели</w:t>
      </w:r>
      <w:proofErr w:type="gramStart"/>
      <w:r>
        <w:rPr>
          <w:sz w:val="28"/>
        </w:rPr>
        <w:t>.</w:t>
      </w:r>
      <w:proofErr w:type="gramEnd"/>
      <w:r>
        <w:rPr>
          <w:sz w:val="28"/>
        </w:rPr>
        <w:t xml:space="preserve"> (</w:t>
      </w:r>
      <w:proofErr w:type="gramStart"/>
      <w:r>
        <w:rPr>
          <w:sz w:val="28"/>
        </w:rPr>
        <w:t>и</w:t>
      </w:r>
      <w:proofErr w:type="gramEnd"/>
      <w:r>
        <w:rPr>
          <w:sz w:val="28"/>
        </w:rPr>
        <w:t>сторико-дериватологический анализ английских отглагольных существительных с суффиксом -er): Автореф. дис... канд. филол. наук: 10.02.04 / Ин-т иностр. языков. - М., 1990. - 25 с.</w:t>
      </w:r>
    </w:p>
    <w:p w:rsidR="00F07646" w:rsidRDefault="00F07646" w:rsidP="00F07646">
      <w:pPr>
        <w:spacing w:line="360" w:lineRule="auto"/>
        <w:ind w:left="284" w:hanging="284"/>
        <w:jc w:val="both"/>
        <w:rPr>
          <w:sz w:val="28"/>
        </w:rPr>
      </w:pPr>
      <w:r>
        <w:rPr>
          <w:sz w:val="28"/>
        </w:rPr>
        <w:t>144. Семантические вопросы словообразования. Производящее слово /</w:t>
      </w:r>
      <w:r>
        <w:rPr>
          <w:sz w:val="28"/>
        </w:rPr>
        <w:br/>
        <w:t>Под</w:t>
      </w:r>
      <w:proofErr w:type="gramStart"/>
      <w:r>
        <w:rPr>
          <w:sz w:val="28"/>
        </w:rPr>
        <w:t>.</w:t>
      </w:r>
      <w:proofErr w:type="gramEnd"/>
      <w:r>
        <w:rPr>
          <w:sz w:val="28"/>
        </w:rPr>
        <w:t xml:space="preserve"> </w:t>
      </w:r>
      <w:proofErr w:type="gramStart"/>
      <w:r>
        <w:rPr>
          <w:sz w:val="28"/>
        </w:rPr>
        <w:t>р</w:t>
      </w:r>
      <w:proofErr w:type="gramEnd"/>
      <w:r>
        <w:rPr>
          <w:sz w:val="28"/>
        </w:rPr>
        <w:t>ед. М.Н. Янценецкой. - Томск: Изд-во Томск</w:t>
      </w:r>
      <w:proofErr w:type="gramStart"/>
      <w:r>
        <w:rPr>
          <w:sz w:val="28"/>
        </w:rPr>
        <w:t>.</w:t>
      </w:r>
      <w:proofErr w:type="gramEnd"/>
      <w:r>
        <w:rPr>
          <w:sz w:val="28"/>
        </w:rPr>
        <w:t xml:space="preserve"> </w:t>
      </w:r>
      <w:proofErr w:type="gramStart"/>
      <w:r>
        <w:rPr>
          <w:sz w:val="28"/>
        </w:rPr>
        <w:t>у</w:t>
      </w:r>
      <w:proofErr w:type="gramEnd"/>
      <w:r>
        <w:rPr>
          <w:sz w:val="28"/>
        </w:rPr>
        <w:t>н-та, 1991. - 272 с.</w:t>
      </w:r>
    </w:p>
    <w:p w:rsidR="00F07646" w:rsidRDefault="00F07646" w:rsidP="00F07646">
      <w:pPr>
        <w:spacing w:line="360" w:lineRule="auto"/>
        <w:ind w:left="284" w:hanging="284"/>
        <w:jc w:val="both"/>
        <w:rPr>
          <w:sz w:val="28"/>
        </w:rPr>
      </w:pPr>
      <w:r>
        <w:rPr>
          <w:sz w:val="28"/>
        </w:rPr>
        <w:t>145.   Семерикова З.В. О совокупной семантике словообразовательного гнезда  // Вопросы лексикологии английского языка: Сб. науч. тр. МГПИИЯ им. М.Тореза. - М., 1980. - Вып. 160. - С. 210-219.</w:t>
      </w:r>
    </w:p>
    <w:p w:rsidR="00F07646" w:rsidRDefault="00F07646" w:rsidP="00F07646">
      <w:pPr>
        <w:spacing w:line="360" w:lineRule="auto"/>
        <w:ind w:left="284" w:hanging="284"/>
        <w:jc w:val="both"/>
        <w:rPr>
          <w:sz w:val="28"/>
        </w:rPr>
      </w:pPr>
      <w:r>
        <w:rPr>
          <w:sz w:val="28"/>
        </w:rPr>
        <w:t>146. Семерикова З.В. Развитие словообразовательных гнезд имен существительных английского языка (на материале слов, обозначающих части тела человека): Автореф. дис... канд. филол. наук: 10.02.04 / Моск. гос. пед. ин-т иностр. языков им. М. Тореза. - М., 1974. - 31 с.</w:t>
      </w:r>
    </w:p>
    <w:p w:rsidR="00F07646" w:rsidRDefault="00F07646" w:rsidP="00F07646">
      <w:pPr>
        <w:spacing w:line="360" w:lineRule="auto"/>
        <w:ind w:left="284" w:hanging="284"/>
        <w:jc w:val="both"/>
        <w:rPr>
          <w:sz w:val="28"/>
        </w:rPr>
      </w:pPr>
      <w:r>
        <w:rPr>
          <w:sz w:val="28"/>
        </w:rPr>
        <w:t>147.  Сергеева Т.Д. К вопросу о методах словообразовательного анализа // Вопросы языка и его истории / Под</w:t>
      </w:r>
      <w:proofErr w:type="gramStart"/>
      <w:r>
        <w:rPr>
          <w:sz w:val="28"/>
        </w:rPr>
        <w:t>.</w:t>
      </w:r>
      <w:proofErr w:type="gramEnd"/>
      <w:r>
        <w:rPr>
          <w:sz w:val="28"/>
        </w:rPr>
        <w:t xml:space="preserve"> </w:t>
      </w:r>
      <w:proofErr w:type="gramStart"/>
      <w:r>
        <w:rPr>
          <w:sz w:val="28"/>
        </w:rPr>
        <w:t>р</w:t>
      </w:r>
      <w:proofErr w:type="gramEnd"/>
      <w:r>
        <w:rPr>
          <w:sz w:val="28"/>
        </w:rPr>
        <w:t>ед. М.Н. Янценецкой. - Томск: Изд-во Томск</w:t>
      </w:r>
      <w:proofErr w:type="gramStart"/>
      <w:r>
        <w:rPr>
          <w:sz w:val="28"/>
        </w:rPr>
        <w:t>.</w:t>
      </w:r>
      <w:proofErr w:type="gramEnd"/>
      <w:r>
        <w:rPr>
          <w:sz w:val="28"/>
        </w:rPr>
        <w:t xml:space="preserve"> </w:t>
      </w:r>
      <w:proofErr w:type="gramStart"/>
      <w:r>
        <w:rPr>
          <w:sz w:val="28"/>
        </w:rPr>
        <w:t>у</w:t>
      </w:r>
      <w:proofErr w:type="gramEnd"/>
      <w:r>
        <w:rPr>
          <w:sz w:val="28"/>
        </w:rPr>
        <w:t>н-та, 1972. - С. 80-84.</w:t>
      </w:r>
    </w:p>
    <w:p w:rsidR="00F07646" w:rsidRDefault="00F07646" w:rsidP="00F07646">
      <w:pPr>
        <w:spacing w:line="360" w:lineRule="auto"/>
        <w:ind w:left="284" w:hanging="284"/>
        <w:jc w:val="both"/>
        <w:rPr>
          <w:sz w:val="28"/>
        </w:rPr>
      </w:pPr>
      <w:r>
        <w:rPr>
          <w:sz w:val="28"/>
        </w:rPr>
        <w:t>148.  Скороходько  Э.Ф. Вопросы теории английского словообразования и ее применение к машинному переводу. - К.: Изд-во Киев</w:t>
      </w:r>
      <w:proofErr w:type="gramStart"/>
      <w:r>
        <w:rPr>
          <w:sz w:val="28"/>
        </w:rPr>
        <w:t>.</w:t>
      </w:r>
      <w:proofErr w:type="gramEnd"/>
      <w:r>
        <w:rPr>
          <w:sz w:val="28"/>
        </w:rPr>
        <w:t xml:space="preserve"> </w:t>
      </w:r>
      <w:proofErr w:type="gramStart"/>
      <w:r>
        <w:rPr>
          <w:sz w:val="28"/>
        </w:rPr>
        <w:t>у</w:t>
      </w:r>
      <w:proofErr w:type="gramEnd"/>
      <w:r>
        <w:rPr>
          <w:sz w:val="28"/>
        </w:rPr>
        <w:t xml:space="preserve">н-та, </w:t>
      </w:r>
      <w:r>
        <w:rPr>
          <w:sz w:val="28"/>
        </w:rPr>
        <w:br/>
        <w:t xml:space="preserve">1964. - 115 с.  </w:t>
      </w:r>
    </w:p>
    <w:p w:rsidR="00F07646" w:rsidRDefault="00F07646" w:rsidP="00F07646">
      <w:pPr>
        <w:spacing w:line="360" w:lineRule="auto"/>
        <w:ind w:left="284" w:hanging="284"/>
        <w:jc w:val="both"/>
        <w:rPr>
          <w:sz w:val="28"/>
        </w:rPr>
      </w:pPr>
      <w:r>
        <w:rPr>
          <w:sz w:val="28"/>
        </w:rPr>
        <w:t>149.  Смолина К.П. Лексико-семантическая группа и синонимический ряд как конкретная манифестация системности в лексике // Язык: система и функционирование: Сб. науч. тр. / Под</w:t>
      </w:r>
      <w:proofErr w:type="gramStart"/>
      <w:r>
        <w:rPr>
          <w:sz w:val="28"/>
        </w:rPr>
        <w:t>.</w:t>
      </w:r>
      <w:proofErr w:type="gramEnd"/>
      <w:r>
        <w:rPr>
          <w:sz w:val="28"/>
        </w:rPr>
        <w:t xml:space="preserve"> </w:t>
      </w:r>
      <w:proofErr w:type="gramStart"/>
      <w:r>
        <w:rPr>
          <w:sz w:val="28"/>
        </w:rPr>
        <w:t>р</w:t>
      </w:r>
      <w:proofErr w:type="gramEnd"/>
      <w:r>
        <w:rPr>
          <w:sz w:val="28"/>
        </w:rPr>
        <w:t>ед. Ю.Н. Караулова. - М.: Наука, 1988. - С. 219-226.</w:t>
      </w:r>
    </w:p>
    <w:p w:rsidR="00F07646" w:rsidRDefault="00F07646" w:rsidP="00F07646">
      <w:pPr>
        <w:spacing w:line="360" w:lineRule="auto"/>
        <w:ind w:left="284" w:hanging="284"/>
        <w:jc w:val="both"/>
        <w:rPr>
          <w:sz w:val="28"/>
        </w:rPr>
      </w:pPr>
      <w:r>
        <w:rPr>
          <w:sz w:val="28"/>
        </w:rPr>
        <w:t xml:space="preserve">150.   Соболева П.А. Об основном и производном слове при словообразовательных отношениях по конверсии // ВЯ. - 1959. -  </w:t>
      </w:r>
      <w:r>
        <w:rPr>
          <w:sz w:val="28"/>
        </w:rPr>
        <w:br/>
        <w:t>№ 2. - С. 91-95.</w:t>
      </w:r>
    </w:p>
    <w:p w:rsidR="00F07646" w:rsidRDefault="00F07646" w:rsidP="00F07646">
      <w:pPr>
        <w:spacing w:line="360" w:lineRule="auto"/>
        <w:ind w:left="284" w:hanging="284"/>
        <w:jc w:val="both"/>
        <w:rPr>
          <w:sz w:val="28"/>
        </w:rPr>
      </w:pPr>
      <w:r>
        <w:rPr>
          <w:sz w:val="28"/>
        </w:rPr>
        <w:t>151. Соболева П.А. Словообразовательная полисемия и омономия. - М.: Наука, 1980. - 294 с.</w:t>
      </w:r>
    </w:p>
    <w:p w:rsidR="00F07646" w:rsidRDefault="00F07646" w:rsidP="00F07646">
      <w:pPr>
        <w:spacing w:line="360" w:lineRule="auto"/>
        <w:ind w:left="284" w:hanging="284"/>
        <w:jc w:val="both"/>
        <w:rPr>
          <w:sz w:val="28"/>
        </w:rPr>
      </w:pPr>
      <w:r>
        <w:rPr>
          <w:sz w:val="28"/>
        </w:rPr>
        <w:lastRenderedPageBreak/>
        <w:t>152. Степанова М.Д. Методы синхронного анализа лексики. - М.: Высшая школа, 1968. - 200 с.</w:t>
      </w:r>
    </w:p>
    <w:p w:rsidR="00F07646" w:rsidRDefault="00F07646" w:rsidP="00F07646">
      <w:pPr>
        <w:spacing w:line="360" w:lineRule="auto"/>
        <w:ind w:left="284" w:hanging="284"/>
        <w:jc w:val="both"/>
        <w:rPr>
          <w:sz w:val="28"/>
        </w:rPr>
      </w:pPr>
      <w:r>
        <w:rPr>
          <w:sz w:val="28"/>
        </w:rPr>
        <w:t>153. Стернин И.А. Лексическое значение слова в речи. - Воронеж: Изд-во Воронеж</w:t>
      </w:r>
      <w:proofErr w:type="gramStart"/>
      <w:r>
        <w:rPr>
          <w:sz w:val="28"/>
        </w:rPr>
        <w:t>.</w:t>
      </w:r>
      <w:proofErr w:type="gramEnd"/>
      <w:r>
        <w:rPr>
          <w:sz w:val="28"/>
        </w:rPr>
        <w:t xml:space="preserve"> </w:t>
      </w:r>
      <w:proofErr w:type="gramStart"/>
      <w:r>
        <w:rPr>
          <w:sz w:val="28"/>
        </w:rPr>
        <w:t>у</w:t>
      </w:r>
      <w:proofErr w:type="gramEnd"/>
      <w:r>
        <w:rPr>
          <w:sz w:val="28"/>
        </w:rPr>
        <w:t>н-та, 1985. - 170 с.</w:t>
      </w:r>
    </w:p>
    <w:p w:rsidR="00F07646" w:rsidRDefault="00F07646" w:rsidP="00F07646">
      <w:pPr>
        <w:spacing w:line="360" w:lineRule="auto"/>
        <w:ind w:left="284" w:hanging="284"/>
        <w:jc w:val="both"/>
        <w:rPr>
          <w:sz w:val="28"/>
        </w:rPr>
      </w:pPr>
      <w:r>
        <w:rPr>
          <w:sz w:val="28"/>
        </w:rPr>
        <w:t>154.  Столярова Э.А. Лексико-семантическое поле оценки в разговорной речи // Словарные категории: Сб. статей АН СССР / Под</w:t>
      </w:r>
      <w:proofErr w:type="gramStart"/>
      <w:r>
        <w:rPr>
          <w:sz w:val="28"/>
        </w:rPr>
        <w:t>.</w:t>
      </w:r>
      <w:proofErr w:type="gramEnd"/>
      <w:r>
        <w:rPr>
          <w:sz w:val="28"/>
        </w:rPr>
        <w:t xml:space="preserve"> </w:t>
      </w:r>
      <w:proofErr w:type="gramStart"/>
      <w:r>
        <w:rPr>
          <w:sz w:val="28"/>
        </w:rPr>
        <w:t>р</w:t>
      </w:r>
      <w:proofErr w:type="gramEnd"/>
      <w:r>
        <w:rPr>
          <w:sz w:val="28"/>
        </w:rPr>
        <w:t>ед. Ю.Н.Караулова. - М.: Наука, 1988. - 222 с.</w:t>
      </w:r>
    </w:p>
    <w:p w:rsidR="00F07646" w:rsidRDefault="00F07646" w:rsidP="00F07646">
      <w:pPr>
        <w:spacing w:line="360" w:lineRule="auto"/>
        <w:ind w:left="284" w:hanging="284"/>
        <w:jc w:val="both"/>
        <w:rPr>
          <w:sz w:val="28"/>
        </w:rPr>
      </w:pPr>
      <w:r>
        <w:rPr>
          <w:sz w:val="28"/>
        </w:rPr>
        <w:t>155. Темрокова Л.И. Множественность словообразовательной структуры и полисемия производного // Вопросы лексикологии английского языка: Сб. науч. тр. МГПИИЯ им. М.Тореза. - М., 1980. - Вып. 160. - С. 197-210.</w:t>
      </w:r>
    </w:p>
    <w:p w:rsidR="00F07646" w:rsidRDefault="00F07646" w:rsidP="00F07646">
      <w:pPr>
        <w:spacing w:line="360" w:lineRule="auto"/>
        <w:ind w:left="284" w:hanging="284"/>
        <w:jc w:val="both"/>
        <w:rPr>
          <w:sz w:val="28"/>
        </w:rPr>
      </w:pPr>
      <w:r>
        <w:rPr>
          <w:sz w:val="28"/>
        </w:rPr>
        <w:t>156. Тихонов А.Н. Вопросы семантизации призводных слов в толковых словарях // Словарные категории: Сб. статей АН СССР / Под</w:t>
      </w:r>
      <w:proofErr w:type="gramStart"/>
      <w:r>
        <w:rPr>
          <w:sz w:val="28"/>
        </w:rPr>
        <w:t>.</w:t>
      </w:r>
      <w:proofErr w:type="gramEnd"/>
      <w:r>
        <w:rPr>
          <w:sz w:val="28"/>
        </w:rPr>
        <w:t xml:space="preserve"> </w:t>
      </w:r>
      <w:proofErr w:type="gramStart"/>
      <w:r>
        <w:rPr>
          <w:sz w:val="28"/>
        </w:rPr>
        <w:t>р</w:t>
      </w:r>
      <w:proofErr w:type="gramEnd"/>
      <w:r>
        <w:rPr>
          <w:sz w:val="28"/>
        </w:rPr>
        <w:t>ед. Ю.Н.Караулова. - М.: Наука, 1988. - 222 с.</w:t>
      </w:r>
    </w:p>
    <w:p w:rsidR="00F07646" w:rsidRDefault="00F07646" w:rsidP="00F07646">
      <w:pPr>
        <w:spacing w:line="360" w:lineRule="auto"/>
        <w:ind w:left="284" w:hanging="284"/>
        <w:jc w:val="both"/>
        <w:rPr>
          <w:sz w:val="28"/>
        </w:rPr>
      </w:pPr>
      <w:r>
        <w:rPr>
          <w:sz w:val="28"/>
        </w:rPr>
        <w:t>157.  Тихонов А.Н. Проблемы составления гнездового словообразовательного словаря современного русского языка. - Самарканд, 1971. - 387 с.</w:t>
      </w:r>
    </w:p>
    <w:p w:rsidR="00F07646" w:rsidRDefault="00F07646" w:rsidP="00F07646">
      <w:pPr>
        <w:spacing w:line="360" w:lineRule="auto"/>
        <w:ind w:left="284" w:hanging="284"/>
        <w:jc w:val="both"/>
        <w:rPr>
          <w:sz w:val="28"/>
        </w:rPr>
      </w:pPr>
      <w:r>
        <w:rPr>
          <w:sz w:val="28"/>
        </w:rPr>
        <w:t xml:space="preserve">158. Тихонова Е.Н. Лексико-семантическая соотносительность исходных многозначных глаголов и их префиксальных производных (на примере гнезда с вершиной </w:t>
      </w:r>
      <w:r>
        <w:rPr>
          <w:sz w:val="28"/>
          <w:u w:val="single"/>
        </w:rPr>
        <w:t>нести</w:t>
      </w:r>
      <w:r>
        <w:rPr>
          <w:sz w:val="28"/>
        </w:rPr>
        <w:t>) // Словообразовательные и словосочетательные гнезда и типы. - Владивосток, 1988. - С. 145-155.</w:t>
      </w:r>
    </w:p>
    <w:p w:rsidR="00F07646" w:rsidRDefault="00F07646" w:rsidP="00F07646">
      <w:pPr>
        <w:spacing w:line="360" w:lineRule="auto"/>
        <w:ind w:left="284" w:hanging="284"/>
        <w:jc w:val="both"/>
        <w:rPr>
          <w:sz w:val="28"/>
        </w:rPr>
      </w:pPr>
      <w:r>
        <w:rPr>
          <w:sz w:val="28"/>
        </w:rPr>
        <w:t>159. Товмасян А.Р. Деривационные шаги и деривационные цепочки в современном английском языке (на материале отадъективных словообразовательных гнезд): Автореф. дис... канд. филол. наук: 10.02.04 / Гос. пед. ин-т иностр. языков им. М. Тореза. - М., 1986. - 18 с.</w:t>
      </w:r>
    </w:p>
    <w:p w:rsidR="00F07646" w:rsidRDefault="00F07646" w:rsidP="00F07646">
      <w:pPr>
        <w:spacing w:line="360" w:lineRule="auto"/>
        <w:ind w:left="284" w:hanging="284"/>
        <w:jc w:val="both"/>
        <w:rPr>
          <w:sz w:val="28"/>
        </w:rPr>
      </w:pPr>
      <w:r>
        <w:rPr>
          <w:sz w:val="28"/>
        </w:rPr>
        <w:t>160. Толикина Е.Н.  О некоторых правилах толкового словаря // Современная русская лексикография. 1976. АН СССР. - Л.: Наука, 1977. -С. 54-70.</w:t>
      </w:r>
    </w:p>
    <w:p w:rsidR="00F07646" w:rsidRDefault="00F07646" w:rsidP="00F07646">
      <w:pPr>
        <w:spacing w:line="360" w:lineRule="auto"/>
        <w:ind w:left="284" w:hanging="284"/>
        <w:jc w:val="both"/>
        <w:rPr>
          <w:sz w:val="28"/>
        </w:rPr>
      </w:pPr>
      <w:r>
        <w:rPr>
          <w:sz w:val="28"/>
        </w:rPr>
        <w:t>161. Тостопятова М.Ф. Принципы формализации (алгоритмизации) семантического анализа текста: Автореф. дис... канд. филол. наук: 10.02.21 / Моск. гос. ун-т им. М.В. Ломоносова. - М., 1976. - 29 с.</w:t>
      </w:r>
    </w:p>
    <w:p w:rsidR="00F07646" w:rsidRDefault="00F07646" w:rsidP="00F07646">
      <w:pPr>
        <w:spacing w:line="360" w:lineRule="auto"/>
        <w:ind w:left="284" w:hanging="284"/>
        <w:jc w:val="both"/>
        <w:rPr>
          <w:sz w:val="28"/>
        </w:rPr>
      </w:pPr>
      <w:r>
        <w:rPr>
          <w:sz w:val="28"/>
        </w:rPr>
        <w:t>162.    Трубачев О.Н. Этимологические исследования и лексическая семантика // Принципы и методы семантических исследований. - М.: Наука, 1976. - С. 147-179.</w:t>
      </w:r>
    </w:p>
    <w:p w:rsidR="00F07646" w:rsidRDefault="00F07646" w:rsidP="00F07646">
      <w:pPr>
        <w:spacing w:line="360" w:lineRule="auto"/>
        <w:ind w:left="284" w:hanging="284"/>
        <w:jc w:val="both"/>
        <w:rPr>
          <w:sz w:val="28"/>
        </w:rPr>
      </w:pPr>
      <w:r>
        <w:rPr>
          <w:sz w:val="28"/>
        </w:rPr>
        <w:lastRenderedPageBreak/>
        <w:t>163.  Уфимцева А.А. Лексика. Гл.6 // Общее языкознание. Внутренняя структура языка. - М.: Наука, 1972. - С. 394-455.</w:t>
      </w:r>
    </w:p>
    <w:p w:rsidR="00F07646" w:rsidRDefault="00F07646" w:rsidP="00F07646">
      <w:pPr>
        <w:spacing w:line="360" w:lineRule="auto"/>
        <w:ind w:left="284" w:hanging="284"/>
        <w:jc w:val="both"/>
        <w:rPr>
          <w:sz w:val="28"/>
        </w:rPr>
      </w:pPr>
      <w:r>
        <w:rPr>
          <w:sz w:val="28"/>
        </w:rPr>
        <w:t>164.   Фархутдинова Н.В. Структурные и категориальные признаки слов и их отражение в словарных дефинициях: Автореф. дис... канд. филол. наук: 10.02.04 / Пед. ин-т иностр. языков. - Минск, 1992. - 25 с.</w:t>
      </w:r>
    </w:p>
    <w:p w:rsidR="00F07646" w:rsidRDefault="00F07646" w:rsidP="00F07646">
      <w:pPr>
        <w:spacing w:line="360" w:lineRule="auto"/>
        <w:ind w:left="284" w:hanging="284"/>
        <w:jc w:val="both"/>
        <w:rPr>
          <w:sz w:val="28"/>
        </w:rPr>
      </w:pPr>
      <w:r>
        <w:rPr>
          <w:sz w:val="28"/>
        </w:rPr>
        <w:t>165.   Федосеенко Н.И. Некоторые особенности суффиксального образования существительных в современном французском языке // Словообразование и его место в курсе обучения иностранному языку. - Владивосток: ДВГУ, 1983. - С. 91-95.</w:t>
      </w:r>
    </w:p>
    <w:p w:rsidR="00F07646" w:rsidRDefault="00F07646" w:rsidP="00F07646">
      <w:pPr>
        <w:spacing w:line="360" w:lineRule="auto"/>
        <w:ind w:left="284" w:hanging="284"/>
        <w:jc w:val="both"/>
        <w:rPr>
          <w:sz w:val="28"/>
        </w:rPr>
      </w:pPr>
      <w:r>
        <w:rPr>
          <w:sz w:val="28"/>
        </w:rPr>
        <w:t>166.  Фролов А.С. Семантические и синтагматические связи полнозначных слов // Уровни лингвистического анализа в синхронии и диахронии: Межвуз. сб. науч. тр. - Л., 1986.  - С. 13-18.</w:t>
      </w:r>
    </w:p>
    <w:p w:rsidR="00F07646" w:rsidRDefault="00F07646" w:rsidP="00F07646">
      <w:pPr>
        <w:spacing w:line="360" w:lineRule="auto"/>
        <w:ind w:left="284" w:hanging="284"/>
        <w:jc w:val="both"/>
        <w:rPr>
          <w:sz w:val="28"/>
        </w:rPr>
      </w:pPr>
      <w:r>
        <w:rPr>
          <w:sz w:val="28"/>
        </w:rPr>
        <w:t>167. Фургель И.А. О мотивирующих единицах в словообразовательном гнезде // Вопросы слово- и формообразования в индоевропейских языках. - Томск: Изд-во Томск</w:t>
      </w:r>
      <w:proofErr w:type="gramStart"/>
      <w:r>
        <w:rPr>
          <w:sz w:val="28"/>
        </w:rPr>
        <w:t>.</w:t>
      </w:r>
      <w:proofErr w:type="gramEnd"/>
      <w:r>
        <w:rPr>
          <w:sz w:val="28"/>
        </w:rPr>
        <w:t xml:space="preserve"> </w:t>
      </w:r>
      <w:proofErr w:type="gramStart"/>
      <w:r>
        <w:rPr>
          <w:sz w:val="28"/>
        </w:rPr>
        <w:t>у</w:t>
      </w:r>
      <w:proofErr w:type="gramEnd"/>
      <w:r>
        <w:rPr>
          <w:sz w:val="28"/>
        </w:rPr>
        <w:t>н-та, 1991. - С. 174-180.</w:t>
      </w:r>
    </w:p>
    <w:p w:rsidR="00F07646" w:rsidRDefault="00F07646" w:rsidP="00F07646">
      <w:pPr>
        <w:spacing w:line="360" w:lineRule="auto"/>
        <w:ind w:left="284" w:hanging="284"/>
        <w:jc w:val="both"/>
        <w:rPr>
          <w:sz w:val="28"/>
        </w:rPr>
      </w:pPr>
      <w:r>
        <w:rPr>
          <w:sz w:val="28"/>
        </w:rPr>
        <w:t xml:space="preserve">168. Харитончик З.А. Имена прилагательные в лексико-грамматической системе современного английского языка. - Минск: Вышэйшая школа, </w:t>
      </w:r>
      <w:r>
        <w:rPr>
          <w:sz w:val="28"/>
        </w:rPr>
        <w:br/>
        <w:t>1986. - 94 с.</w:t>
      </w:r>
    </w:p>
    <w:p w:rsidR="00F07646" w:rsidRDefault="00F07646" w:rsidP="00F07646">
      <w:pPr>
        <w:spacing w:line="360" w:lineRule="auto"/>
        <w:ind w:left="284" w:hanging="284"/>
        <w:jc w:val="both"/>
        <w:rPr>
          <w:sz w:val="28"/>
        </w:rPr>
      </w:pPr>
      <w:r>
        <w:rPr>
          <w:sz w:val="28"/>
        </w:rPr>
        <w:t>169. Харитончик З.А. О Денотативно-сигнификативном аспекте имени прилагательного // Вопросы слово- и формообразования в индоевропейских языках. - Томск: Изд-во Томск</w:t>
      </w:r>
      <w:proofErr w:type="gramStart"/>
      <w:r>
        <w:rPr>
          <w:sz w:val="28"/>
        </w:rPr>
        <w:t>.</w:t>
      </w:r>
      <w:proofErr w:type="gramEnd"/>
      <w:r>
        <w:rPr>
          <w:sz w:val="28"/>
        </w:rPr>
        <w:t xml:space="preserve"> </w:t>
      </w:r>
      <w:proofErr w:type="gramStart"/>
      <w:r>
        <w:rPr>
          <w:sz w:val="28"/>
        </w:rPr>
        <w:t>у</w:t>
      </w:r>
      <w:proofErr w:type="gramEnd"/>
      <w:r>
        <w:rPr>
          <w:sz w:val="28"/>
        </w:rPr>
        <w:t>н-та, 1991. - С. 3-10.</w:t>
      </w:r>
    </w:p>
    <w:p w:rsidR="00F07646" w:rsidRDefault="00F07646" w:rsidP="00F07646">
      <w:pPr>
        <w:spacing w:line="360" w:lineRule="auto"/>
        <w:ind w:left="284" w:hanging="284"/>
        <w:jc w:val="both"/>
        <w:rPr>
          <w:sz w:val="28"/>
        </w:rPr>
      </w:pPr>
      <w:r>
        <w:rPr>
          <w:sz w:val="28"/>
        </w:rPr>
        <w:t>170. Царев П.В. Продуктивное именное словообразование в современном английском языке. - М.: Изд-во Моск. ун-та, 1984. - 224 с.</w:t>
      </w:r>
    </w:p>
    <w:p w:rsidR="00F07646" w:rsidRDefault="00F07646" w:rsidP="00F07646">
      <w:pPr>
        <w:spacing w:line="360" w:lineRule="auto"/>
        <w:ind w:left="284" w:hanging="284"/>
        <w:jc w:val="both"/>
        <w:rPr>
          <w:sz w:val="28"/>
        </w:rPr>
      </w:pPr>
      <w:r>
        <w:rPr>
          <w:sz w:val="28"/>
        </w:rPr>
        <w:t>171. Царев П.В. Производные слова в английском языке. - М.: Изд-во Моск. ун-та, 1977. - 134 с.</w:t>
      </w:r>
    </w:p>
    <w:p w:rsidR="00F07646" w:rsidRDefault="00F07646" w:rsidP="00F07646">
      <w:pPr>
        <w:spacing w:line="360" w:lineRule="auto"/>
        <w:ind w:left="284" w:hanging="284"/>
        <w:jc w:val="both"/>
        <w:rPr>
          <w:sz w:val="28"/>
        </w:rPr>
      </w:pPr>
      <w:r>
        <w:rPr>
          <w:sz w:val="28"/>
        </w:rPr>
        <w:t xml:space="preserve">172. Царев П.В. Семантизация незнакомой производной лексики в тексте // Словообразование и его место в курсе обучения иностранному языку. </w:t>
      </w:r>
      <w:proofErr w:type="gramStart"/>
      <w:r>
        <w:rPr>
          <w:sz w:val="28"/>
        </w:rPr>
        <w:t>-В</w:t>
      </w:r>
      <w:proofErr w:type="gramEnd"/>
      <w:r>
        <w:rPr>
          <w:sz w:val="28"/>
        </w:rPr>
        <w:t>ладивосток: ДВГУ, 1983. - С. 103-109.</w:t>
      </w:r>
    </w:p>
    <w:p w:rsidR="00F07646" w:rsidRDefault="00F07646" w:rsidP="00F07646">
      <w:pPr>
        <w:spacing w:line="360" w:lineRule="auto"/>
        <w:ind w:left="284" w:hanging="284"/>
        <w:jc w:val="both"/>
        <w:rPr>
          <w:sz w:val="28"/>
        </w:rPr>
      </w:pPr>
      <w:r>
        <w:rPr>
          <w:sz w:val="28"/>
        </w:rPr>
        <w:t>173.  Чекулай И.В. Нейтрализация семантических оппозиций прилагательных английского языка: Автореф. дис... канд. филол. наук: 10.02.04 / Киев</w:t>
      </w:r>
      <w:proofErr w:type="gramStart"/>
      <w:r>
        <w:rPr>
          <w:sz w:val="28"/>
        </w:rPr>
        <w:t>.</w:t>
      </w:r>
      <w:proofErr w:type="gramEnd"/>
      <w:r>
        <w:rPr>
          <w:sz w:val="28"/>
        </w:rPr>
        <w:t xml:space="preserve"> </w:t>
      </w:r>
      <w:proofErr w:type="gramStart"/>
      <w:r>
        <w:rPr>
          <w:sz w:val="28"/>
        </w:rPr>
        <w:t>г</w:t>
      </w:r>
      <w:proofErr w:type="gramEnd"/>
      <w:r>
        <w:rPr>
          <w:sz w:val="28"/>
        </w:rPr>
        <w:t>ос. пед. ин-т иностр. языков. - К., 1992. - 16 с.</w:t>
      </w:r>
    </w:p>
    <w:p w:rsidR="00F07646" w:rsidRDefault="00F07646" w:rsidP="00F07646">
      <w:pPr>
        <w:spacing w:line="360" w:lineRule="auto"/>
        <w:ind w:left="284" w:hanging="284"/>
        <w:jc w:val="both"/>
        <w:rPr>
          <w:sz w:val="28"/>
        </w:rPr>
      </w:pPr>
      <w:r>
        <w:rPr>
          <w:sz w:val="28"/>
        </w:rPr>
        <w:lastRenderedPageBreak/>
        <w:t>174. Черняк В.Д. Лексические синонимы в русском языке (глагольные синонимические ряды): Лекция по курсу “Лексикология современного русского языка”. - Л., 1973. - 23 c.</w:t>
      </w:r>
    </w:p>
    <w:p w:rsidR="00F07646" w:rsidRDefault="00F07646" w:rsidP="00F07646">
      <w:pPr>
        <w:spacing w:line="360" w:lineRule="auto"/>
        <w:ind w:left="284" w:hanging="284"/>
        <w:jc w:val="both"/>
        <w:rPr>
          <w:sz w:val="28"/>
        </w:rPr>
      </w:pPr>
      <w:r>
        <w:rPr>
          <w:sz w:val="28"/>
        </w:rPr>
        <w:t>175. Черняк В.Д. Типы глагольных синонимических рядов // Теория языка и словари. - Кишинев: Штиинца, 1988. - С. 80-84.</w:t>
      </w:r>
    </w:p>
    <w:p w:rsidR="00F07646" w:rsidRDefault="00F07646" w:rsidP="00F07646">
      <w:pPr>
        <w:spacing w:line="360" w:lineRule="auto"/>
        <w:ind w:left="284" w:hanging="284"/>
        <w:jc w:val="both"/>
        <w:rPr>
          <w:sz w:val="28"/>
        </w:rPr>
      </w:pPr>
      <w:r>
        <w:rPr>
          <w:sz w:val="28"/>
        </w:rPr>
        <w:t xml:space="preserve">176. Шаумян С.К., Соболева П.А. Аппликативная порождающая модель и исчисление трансформаций в русском языке. - М.: Изд-во АН СССР, </w:t>
      </w:r>
      <w:r>
        <w:rPr>
          <w:sz w:val="28"/>
        </w:rPr>
        <w:br/>
        <w:t>1963. - 125 с.</w:t>
      </w:r>
    </w:p>
    <w:p w:rsidR="00F07646" w:rsidRDefault="00F07646" w:rsidP="00F07646">
      <w:pPr>
        <w:spacing w:line="360" w:lineRule="auto"/>
        <w:ind w:left="284" w:hanging="284"/>
        <w:jc w:val="both"/>
        <w:rPr>
          <w:sz w:val="28"/>
        </w:rPr>
      </w:pPr>
      <w:r>
        <w:rPr>
          <w:sz w:val="28"/>
        </w:rPr>
        <w:t>177. Шаумян С.К., Соболева П.А. Основания порождающей грамматики русского языка. - М.: Наука,  1968. - 373 с.</w:t>
      </w:r>
    </w:p>
    <w:p w:rsidR="00F07646" w:rsidRDefault="00F07646" w:rsidP="00F07646">
      <w:pPr>
        <w:spacing w:line="360" w:lineRule="auto"/>
        <w:ind w:left="284" w:hanging="284"/>
        <w:jc w:val="both"/>
        <w:rPr>
          <w:sz w:val="28"/>
        </w:rPr>
      </w:pPr>
      <w:r>
        <w:rPr>
          <w:sz w:val="28"/>
        </w:rPr>
        <w:t xml:space="preserve">178. Шевчук В.Н. Деривационная структура отглагольных </w:t>
      </w:r>
      <w:proofErr w:type="gramStart"/>
      <w:r>
        <w:rPr>
          <w:sz w:val="28"/>
        </w:rPr>
        <w:t>словообразо-вательных</w:t>
      </w:r>
      <w:proofErr w:type="gramEnd"/>
      <w:r>
        <w:rPr>
          <w:sz w:val="28"/>
        </w:rPr>
        <w:t xml:space="preserve"> гнезд в современном английском языке: Автореф. дис... канд. филол. наук: 10.02.04 / Калининский гос. ун-т. - Калинин, 1973. - 25 с.</w:t>
      </w:r>
    </w:p>
    <w:p w:rsidR="00F07646" w:rsidRDefault="00F07646" w:rsidP="00F07646">
      <w:pPr>
        <w:spacing w:line="360" w:lineRule="auto"/>
        <w:ind w:left="284" w:hanging="284"/>
        <w:jc w:val="both"/>
        <w:rPr>
          <w:sz w:val="28"/>
        </w:rPr>
      </w:pPr>
      <w:r>
        <w:rPr>
          <w:sz w:val="28"/>
        </w:rPr>
        <w:t xml:space="preserve">179. Шеляховская Л.А. Отражение словообразовательных связей исходных полисемантов в русской дериватографии // Теория языка и словари. </w:t>
      </w:r>
      <w:proofErr w:type="gramStart"/>
      <w:r>
        <w:rPr>
          <w:sz w:val="28"/>
        </w:rPr>
        <w:t>-К</w:t>
      </w:r>
      <w:proofErr w:type="gramEnd"/>
      <w:r>
        <w:rPr>
          <w:sz w:val="28"/>
        </w:rPr>
        <w:t>ишинев: Штиинца, 1988. - С. 168-172.</w:t>
      </w:r>
    </w:p>
    <w:p w:rsidR="00F07646" w:rsidRDefault="00F07646" w:rsidP="00F07646">
      <w:pPr>
        <w:spacing w:line="360" w:lineRule="auto"/>
        <w:ind w:left="284" w:hanging="284"/>
        <w:jc w:val="both"/>
        <w:rPr>
          <w:sz w:val="28"/>
        </w:rPr>
      </w:pPr>
      <w:r>
        <w:rPr>
          <w:sz w:val="28"/>
        </w:rPr>
        <w:t>180. Шехтман Н.А. Опыт измерения расстояний между семантическими признаками слов // Сб. “Вопросы романо-германского языкознания”. Тезисы докладов v конференции языковедов. - Уфа, 1966. - С. 37-45.</w:t>
      </w:r>
    </w:p>
    <w:p w:rsidR="00F07646" w:rsidRDefault="00F07646" w:rsidP="00F07646">
      <w:pPr>
        <w:spacing w:line="360" w:lineRule="auto"/>
        <w:ind w:left="284" w:hanging="284"/>
        <w:jc w:val="both"/>
        <w:rPr>
          <w:sz w:val="28"/>
        </w:rPr>
      </w:pPr>
      <w:r>
        <w:rPr>
          <w:sz w:val="28"/>
        </w:rPr>
        <w:t>181. Шехтман Н.А. Толково-идеографический словарь как отражение системных свойств лексики // Теория языка и словари. - Кишинев: Штиинца, 1988. - С. 102-105.</w:t>
      </w:r>
    </w:p>
    <w:p w:rsidR="00F07646" w:rsidRDefault="00F07646" w:rsidP="00F07646">
      <w:pPr>
        <w:spacing w:line="360" w:lineRule="auto"/>
        <w:ind w:left="284" w:hanging="284"/>
        <w:jc w:val="both"/>
        <w:rPr>
          <w:sz w:val="28"/>
        </w:rPr>
      </w:pPr>
      <w:r>
        <w:rPr>
          <w:sz w:val="28"/>
        </w:rPr>
        <w:t>182.  Шрамм А.Н. Очерки по семантике качественных прилагательных. - Л.: Изд-во Ленинград. ун-та</w:t>
      </w:r>
      <w:proofErr w:type="gramStart"/>
      <w:r>
        <w:rPr>
          <w:sz w:val="28"/>
        </w:rPr>
        <w:t xml:space="preserve">., </w:t>
      </w:r>
      <w:proofErr w:type="gramEnd"/>
      <w:r>
        <w:rPr>
          <w:sz w:val="28"/>
        </w:rPr>
        <w:t>1979. - 134 с.</w:t>
      </w:r>
    </w:p>
    <w:p w:rsidR="00F07646" w:rsidRDefault="00F07646" w:rsidP="00F07646">
      <w:pPr>
        <w:spacing w:line="360" w:lineRule="auto"/>
        <w:ind w:left="284" w:hanging="284"/>
        <w:jc w:val="both"/>
        <w:rPr>
          <w:sz w:val="28"/>
        </w:rPr>
      </w:pPr>
      <w:r>
        <w:rPr>
          <w:sz w:val="28"/>
        </w:rPr>
        <w:t>183. Щур Г.С. О соотношении системы и поля в языке: Сб. Проблемы языкознания. - М.: Наука,  1967. - С. 66-70.</w:t>
      </w:r>
    </w:p>
    <w:p w:rsidR="00F07646" w:rsidRDefault="00F07646" w:rsidP="00F07646">
      <w:pPr>
        <w:spacing w:line="360" w:lineRule="auto"/>
        <w:ind w:left="284" w:hanging="284"/>
        <w:jc w:val="both"/>
        <w:rPr>
          <w:sz w:val="28"/>
        </w:rPr>
      </w:pPr>
      <w:r>
        <w:rPr>
          <w:sz w:val="28"/>
        </w:rPr>
        <w:t>184. Яворская Г.М. Лексико-семантическая типология в синхронии и диахронии. - К.: Наукова думка, 1992. - 111 с.</w:t>
      </w:r>
    </w:p>
    <w:p w:rsidR="00F07646" w:rsidRDefault="00F07646" w:rsidP="00F07646">
      <w:pPr>
        <w:spacing w:line="360" w:lineRule="auto"/>
        <w:ind w:left="284" w:hanging="284"/>
        <w:jc w:val="both"/>
        <w:rPr>
          <w:sz w:val="28"/>
        </w:rPr>
      </w:pPr>
      <w:r>
        <w:rPr>
          <w:sz w:val="28"/>
        </w:rPr>
        <w:t xml:space="preserve">185. Янко-Триницкая Н.А. Закономерность связей словообразовательного и лексического значений в производных словах // Развитие современного </w:t>
      </w:r>
      <w:r>
        <w:rPr>
          <w:sz w:val="28"/>
        </w:rPr>
        <w:lastRenderedPageBreak/>
        <w:t>русского языка / Под</w:t>
      </w:r>
      <w:proofErr w:type="gramStart"/>
      <w:r>
        <w:rPr>
          <w:sz w:val="28"/>
        </w:rPr>
        <w:t>.</w:t>
      </w:r>
      <w:proofErr w:type="gramEnd"/>
      <w:r>
        <w:rPr>
          <w:sz w:val="28"/>
        </w:rPr>
        <w:t xml:space="preserve"> </w:t>
      </w:r>
      <w:proofErr w:type="gramStart"/>
      <w:r>
        <w:rPr>
          <w:sz w:val="28"/>
        </w:rPr>
        <w:t>р</w:t>
      </w:r>
      <w:proofErr w:type="gramEnd"/>
      <w:r>
        <w:rPr>
          <w:sz w:val="28"/>
        </w:rPr>
        <w:t>ед. С.И. Ожегова и М.В. Панова. - М.: Изд-во АН СССР, 1963. - С. 83-97.</w:t>
      </w:r>
    </w:p>
    <w:p w:rsidR="00F07646" w:rsidRDefault="00F07646" w:rsidP="00F07646">
      <w:pPr>
        <w:spacing w:line="360" w:lineRule="auto"/>
        <w:ind w:left="284" w:hanging="284"/>
        <w:jc w:val="both"/>
        <w:rPr>
          <w:sz w:val="28"/>
        </w:rPr>
      </w:pPr>
      <w:r>
        <w:rPr>
          <w:sz w:val="28"/>
        </w:rPr>
        <w:t>186. Янценецкая М.Н. Внутренняя форма слова и ее функционирование в системе языка // Вопросы слово- и формообразования в индоевропейских языках. - Томск: Изд-во Томск</w:t>
      </w:r>
      <w:proofErr w:type="gramStart"/>
      <w:r>
        <w:rPr>
          <w:sz w:val="28"/>
        </w:rPr>
        <w:t>.</w:t>
      </w:r>
      <w:proofErr w:type="gramEnd"/>
      <w:r>
        <w:rPr>
          <w:sz w:val="28"/>
        </w:rPr>
        <w:t xml:space="preserve"> </w:t>
      </w:r>
      <w:proofErr w:type="gramStart"/>
      <w:r>
        <w:rPr>
          <w:sz w:val="28"/>
        </w:rPr>
        <w:t>у</w:t>
      </w:r>
      <w:proofErr w:type="gramEnd"/>
      <w:r>
        <w:rPr>
          <w:sz w:val="28"/>
        </w:rPr>
        <w:t>н-та. - 1991. - С. 62-69.</w:t>
      </w:r>
    </w:p>
    <w:p w:rsidR="00F07646" w:rsidRDefault="00F07646" w:rsidP="00F07646">
      <w:pPr>
        <w:spacing w:line="360" w:lineRule="auto"/>
        <w:ind w:left="284" w:hanging="284"/>
        <w:jc w:val="both"/>
        <w:rPr>
          <w:sz w:val="28"/>
        </w:rPr>
      </w:pPr>
      <w:r>
        <w:rPr>
          <w:sz w:val="28"/>
        </w:rPr>
        <w:t>187. Янценецкая М.Н. Семантические вопросы теории словообразования. - Томск: Изд-во Томск</w:t>
      </w:r>
      <w:proofErr w:type="gramStart"/>
      <w:r>
        <w:rPr>
          <w:sz w:val="28"/>
        </w:rPr>
        <w:t>.</w:t>
      </w:r>
      <w:proofErr w:type="gramEnd"/>
      <w:r>
        <w:rPr>
          <w:sz w:val="28"/>
        </w:rPr>
        <w:t xml:space="preserve"> </w:t>
      </w:r>
      <w:proofErr w:type="gramStart"/>
      <w:r>
        <w:rPr>
          <w:sz w:val="28"/>
        </w:rPr>
        <w:t>у</w:t>
      </w:r>
      <w:proofErr w:type="gramEnd"/>
      <w:r>
        <w:rPr>
          <w:sz w:val="28"/>
        </w:rPr>
        <w:t>н-та. - 1979. - 241 с.</w:t>
      </w:r>
    </w:p>
    <w:p w:rsidR="00F07646" w:rsidRPr="00F07646" w:rsidRDefault="00F07646" w:rsidP="00F07646">
      <w:pPr>
        <w:spacing w:line="360" w:lineRule="auto"/>
        <w:ind w:left="284" w:hanging="284"/>
        <w:jc w:val="both"/>
        <w:rPr>
          <w:sz w:val="28"/>
          <w:lang w:val="en-US"/>
        </w:rPr>
      </w:pPr>
      <w:r w:rsidRPr="00F07646">
        <w:rPr>
          <w:sz w:val="28"/>
          <w:lang w:val="en-US"/>
        </w:rPr>
        <w:t xml:space="preserve">188. Abraham Samuel, Kiefer Ferenc. A Theory of Structural Semantics. The Hague - Paris: Mouton and Co., 1966. - 100 p. </w:t>
      </w:r>
    </w:p>
    <w:p w:rsidR="00F07646" w:rsidRPr="00F07646" w:rsidRDefault="00F07646" w:rsidP="00F07646">
      <w:pPr>
        <w:spacing w:line="360" w:lineRule="auto"/>
        <w:ind w:left="284" w:hanging="284"/>
        <w:jc w:val="both"/>
        <w:rPr>
          <w:sz w:val="28"/>
          <w:lang w:val="en-US"/>
        </w:rPr>
      </w:pPr>
      <w:r w:rsidRPr="00F07646">
        <w:rPr>
          <w:sz w:val="28"/>
          <w:lang w:val="en-US"/>
        </w:rPr>
        <w:t>189. Aronoff Mark. The Relevance of Productivity in a Synchronic Description of Word-Formation // Historical Morphology. Ed. J.Fisiak (Trends in Linguistics. Studies and Monographs). - The Hague: Mouton, 1980. - P. 71-82.</w:t>
      </w:r>
    </w:p>
    <w:p w:rsidR="00F07646" w:rsidRPr="00F07646" w:rsidRDefault="00F07646" w:rsidP="00F07646">
      <w:pPr>
        <w:spacing w:line="360" w:lineRule="auto"/>
        <w:ind w:left="284" w:hanging="284"/>
        <w:jc w:val="both"/>
        <w:rPr>
          <w:sz w:val="28"/>
          <w:lang w:val="en-US"/>
        </w:rPr>
      </w:pPr>
      <w:r w:rsidRPr="00F07646">
        <w:rPr>
          <w:sz w:val="28"/>
          <w:lang w:val="en-US"/>
        </w:rPr>
        <w:t>190. Bierwisch Manfred. On Classifying Semantic Features // Progress in Linguistics. Selected and edited by Manfred Bierwisch and Karl Erich Heidolph.  - The Hague - Paris: Mouton, 1970. - P. 27-50.</w:t>
      </w:r>
    </w:p>
    <w:p w:rsidR="00F07646" w:rsidRPr="00F07646" w:rsidRDefault="00F07646" w:rsidP="00F07646">
      <w:pPr>
        <w:spacing w:line="360" w:lineRule="auto"/>
        <w:ind w:left="284" w:hanging="284"/>
        <w:jc w:val="both"/>
        <w:rPr>
          <w:sz w:val="28"/>
          <w:lang w:val="en-US"/>
        </w:rPr>
      </w:pPr>
      <w:r w:rsidRPr="00F07646">
        <w:rPr>
          <w:sz w:val="28"/>
          <w:lang w:val="en-US"/>
        </w:rPr>
        <w:t xml:space="preserve">191. Bilynsky Michael. Binary Correlations of ME Deverbal Coinages in the OED Textual Prototypes // Studia Anglica Posnaniensia. - 2004. - Vol. 40. - P. 135 - 151. </w:t>
      </w:r>
    </w:p>
    <w:p w:rsidR="00F07646" w:rsidRPr="00F07646" w:rsidRDefault="00F07646" w:rsidP="00F07646">
      <w:pPr>
        <w:spacing w:line="360" w:lineRule="auto"/>
        <w:ind w:left="284" w:hanging="284"/>
        <w:jc w:val="both"/>
        <w:rPr>
          <w:sz w:val="28"/>
          <w:lang w:val="en-US"/>
        </w:rPr>
      </w:pPr>
      <w:r w:rsidRPr="00F07646">
        <w:rPr>
          <w:sz w:val="28"/>
          <w:lang w:val="en-US"/>
        </w:rPr>
        <w:t>192. Bilynsky Michael. Getting a Diachronic View on Synonymy: Verbs and Deverbatives // 13-th International Conference on English Historical Linguistics. Abstracts. - Vienna, 2004. - P. 10-11.</w:t>
      </w:r>
    </w:p>
    <w:p w:rsidR="00F07646" w:rsidRPr="00F07646" w:rsidRDefault="00F07646" w:rsidP="00F07646">
      <w:pPr>
        <w:spacing w:line="360" w:lineRule="auto"/>
        <w:ind w:left="284" w:hanging="284"/>
        <w:jc w:val="both"/>
        <w:rPr>
          <w:sz w:val="28"/>
          <w:lang w:val="en-US"/>
        </w:rPr>
      </w:pPr>
      <w:r w:rsidRPr="00F07646">
        <w:rPr>
          <w:sz w:val="28"/>
          <w:lang w:val="en-US"/>
        </w:rPr>
        <w:t xml:space="preserve">193. Breal Michel. Semantics: Studies in the Science of Meaning. - New York: Dover Publications, Inc., 1964. - 341 p. </w:t>
      </w:r>
    </w:p>
    <w:p w:rsidR="00F07646" w:rsidRPr="00F07646" w:rsidRDefault="00F07646" w:rsidP="00F07646">
      <w:pPr>
        <w:spacing w:line="360" w:lineRule="auto"/>
        <w:ind w:left="284" w:hanging="284"/>
        <w:jc w:val="both"/>
        <w:rPr>
          <w:sz w:val="28"/>
          <w:lang w:val="en-US"/>
        </w:rPr>
      </w:pPr>
      <w:r w:rsidRPr="00F07646">
        <w:rPr>
          <w:sz w:val="28"/>
          <w:lang w:val="en-US"/>
        </w:rPr>
        <w:t>194. Carnap Rudolf. Studies in Semantics: V I-II / Cambridge. Massachusetts: Harvard University Press, 1946. - 263 p.</w:t>
      </w:r>
    </w:p>
    <w:p w:rsidR="00F07646" w:rsidRPr="00F07646" w:rsidRDefault="00F07646" w:rsidP="00F07646">
      <w:pPr>
        <w:spacing w:line="360" w:lineRule="auto"/>
        <w:ind w:left="284" w:hanging="284"/>
        <w:jc w:val="both"/>
        <w:rPr>
          <w:sz w:val="28"/>
          <w:lang w:val="en-US"/>
        </w:rPr>
      </w:pPr>
      <w:r w:rsidRPr="00F07646">
        <w:rPr>
          <w:sz w:val="28"/>
          <w:lang w:val="en-US"/>
        </w:rPr>
        <w:t xml:space="preserve">195. Carver Craig M. A History of the English in Its Own Words. - N.Y.: Harper Collins Publishers, 1991. - 275 p. </w:t>
      </w:r>
    </w:p>
    <w:p w:rsidR="00F07646" w:rsidRPr="00F07646" w:rsidRDefault="00F07646" w:rsidP="00F07646">
      <w:pPr>
        <w:spacing w:line="360" w:lineRule="auto"/>
        <w:ind w:left="284" w:hanging="284"/>
        <w:jc w:val="both"/>
        <w:rPr>
          <w:sz w:val="28"/>
          <w:lang w:val="en-US"/>
        </w:rPr>
      </w:pPr>
      <w:r w:rsidRPr="00F07646">
        <w:rPr>
          <w:sz w:val="28"/>
          <w:lang w:val="en-US"/>
        </w:rPr>
        <w:t>196. Chapin Paul G. On Affixation in English // Progress in Linguistics. Selected and edited by Manfred Bierwisch and Karl Erich Heidolph. - The Hague - Paris: Mouton, 1970. - P. 51-63.</w:t>
      </w:r>
    </w:p>
    <w:p w:rsidR="00F07646" w:rsidRPr="00F07646" w:rsidRDefault="00F07646" w:rsidP="00F07646">
      <w:pPr>
        <w:spacing w:line="360" w:lineRule="auto"/>
        <w:ind w:left="284" w:hanging="284"/>
        <w:jc w:val="both"/>
        <w:rPr>
          <w:sz w:val="28"/>
          <w:lang w:val="en-US"/>
        </w:rPr>
      </w:pPr>
      <w:r w:rsidRPr="00F07646">
        <w:rPr>
          <w:sz w:val="28"/>
          <w:lang w:val="en-US"/>
        </w:rPr>
        <w:lastRenderedPageBreak/>
        <w:t>197. Chase Thomas J.P., Kay Christian J. Semantic Approaches to a Historical Thesaurus // Meaning and Lexicography. Ed. by Jerzy Tomaszczyk and Barbara Lewandowska-Tomaszczyk. - Amsterdam: Benjamins. - P. 303-313.</w:t>
      </w:r>
    </w:p>
    <w:p w:rsidR="00F07646" w:rsidRPr="00F07646" w:rsidRDefault="00F07646" w:rsidP="00F07646">
      <w:pPr>
        <w:spacing w:line="360" w:lineRule="auto"/>
        <w:ind w:left="284" w:hanging="284"/>
        <w:jc w:val="both"/>
        <w:rPr>
          <w:sz w:val="28"/>
          <w:lang w:val="en-US"/>
        </w:rPr>
      </w:pPr>
      <w:r w:rsidRPr="00F07646">
        <w:rPr>
          <w:sz w:val="28"/>
          <w:lang w:val="en-US"/>
        </w:rPr>
        <w:t>198. Cognitive Approaches to Lexical Semantics / Ed. Hubert Cuyckens, Rene Dirven, John Taylor. - Berlin – New York: Mouton de Gruyter, 2003. - 440 p.</w:t>
      </w:r>
    </w:p>
    <w:p w:rsidR="00F07646" w:rsidRPr="00F07646" w:rsidRDefault="00F07646" w:rsidP="00F07646">
      <w:pPr>
        <w:spacing w:line="360" w:lineRule="auto"/>
        <w:ind w:left="284" w:hanging="284"/>
        <w:jc w:val="both"/>
        <w:rPr>
          <w:sz w:val="28"/>
          <w:lang w:val="en-US"/>
        </w:rPr>
      </w:pPr>
      <w:r w:rsidRPr="00F07646">
        <w:rPr>
          <w:sz w:val="28"/>
          <w:lang w:val="en-US"/>
        </w:rPr>
        <w:t xml:space="preserve">199. Crabb George A.M. English Synonyms Explained. London. George Routledge and Sons, 638 p. </w:t>
      </w:r>
    </w:p>
    <w:p w:rsidR="00F07646" w:rsidRPr="00F07646" w:rsidRDefault="00F07646" w:rsidP="00F07646">
      <w:pPr>
        <w:spacing w:line="360" w:lineRule="auto"/>
        <w:ind w:left="284" w:hanging="284"/>
        <w:jc w:val="both"/>
        <w:rPr>
          <w:sz w:val="28"/>
          <w:lang w:val="en-US"/>
        </w:rPr>
      </w:pPr>
      <w:r w:rsidRPr="00F07646">
        <w:rPr>
          <w:sz w:val="28"/>
          <w:lang w:val="en-US"/>
        </w:rPr>
        <w:t>200. Dick Thomas. Rudiments of English Grammar. - London, 1906. - 96 p.</w:t>
      </w:r>
    </w:p>
    <w:p w:rsidR="00F07646" w:rsidRPr="00F07646" w:rsidRDefault="00F07646" w:rsidP="00F07646">
      <w:pPr>
        <w:spacing w:line="360" w:lineRule="auto"/>
        <w:ind w:left="284" w:hanging="284"/>
        <w:jc w:val="both"/>
        <w:rPr>
          <w:sz w:val="28"/>
          <w:lang w:val="en-US"/>
        </w:rPr>
      </w:pPr>
      <w:r w:rsidRPr="00F07646">
        <w:rPr>
          <w:sz w:val="28"/>
          <w:lang w:val="en-US"/>
        </w:rPr>
        <w:t>201. Durkin Phillip. Loanword Etymologies in the Third Edition of the OED: towards a Classification // New Perspectives on English Historical Linguistics. - Glasgow. - 2000. - Vol. II. - P. 79-90.</w:t>
      </w:r>
    </w:p>
    <w:p w:rsidR="00F07646" w:rsidRPr="00F07646" w:rsidRDefault="00F07646" w:rsidP="00F07646">
      <w:pPr>
        <w:spacing w:line="360" w:lineRule="auto"/>
        <w:ind w:left="284" w:hanging="284"/>
        <w:jc w:val="both"/>
        <w:rPr>
          <w:sz w:val="28"/>
          <w:lang w:val="en-US"/>
        </w:rPr>
      </w:pPr>
      <w:r w:rsidRPr="00F07646">
        <w:rPr>
          <w:sz w:val="28"/>
          <w:lang w:val="en-US"/>
        </w:rPr>
        <w:t>202. Feldman L., Pastizzo M. Morphological Fascilitation: the Role of Semantic Transparency and Family Size // Morphological Structure in Language Processing. Trends in Linguistics. Studies and Monographs. / Ed. by Harald Baayen and Robert Schrender. - Berlin – New York: Mouton de Gruyter. - 2003. - No. 151. - P. 72-83.</w:t>
      </w:r>
    </w:p>
    <w:p w:rsidR="00F07646" w:rsidRPr="00F07646" w:rsidRDefault="00F07646" w:rsidP="00F07646">
      <w:pPr>
        <w:spacing w:line="360" w:lineRule="auto"/>
        <w:ind w:left="284" w:hanging="284"/>
        <w:jc w:val="both"/>
        <w:rPr>
          <w:sz w:val="28"/>
          <w:lang w:val="en-US"/>
        </w:rPr>
      </w:pPr>
      <w:r w:rsidRPr="00F07646">
        <w:rPr>
          <w:sz w:val="28"/>
          <w:lang w:val="en-US"/>
        </w:rPr>
        <w:t>203. Firth J.R. Papers in Linguistics 1934-1951. Oxford University Press. - London: Amen House, 1964. - 203 p.</w:t>
      </w:r>
    </w:p>
    <w:p w:rsidR="00F07646" w:rsidRPr="00F07646" w:rsidRDefault="00F07646" w:rsidP="00F07646">
      <w:pPr>
        <w:spacing w:line="360" w:lineRule="auto"/>
        <w:ind w:left="284" w:hanging="284"/>
        <w:jc w:val="both"/>
        <w:rPr>
          <w:sz w:val="28"/>
          <w:lang w:val="en-US"/>
        </w:rPr>
      </w:pPr>
      <w:r w:rsidRPr="00F07646">
        <w:rPr>
          <w:sz w:val="28"/>
          <w:lang w:val="en-US"/>
        </w:rPr>
        <w:t>204. Fisiak J. Studies in Old and Middle English Language in Poland (1900 – 2000) // Studia Anglica Posnaniensia. - 2000. - Vol. 35. - P. 3 - 17.</w:t>
      </w:r>
    </w:p>
    <w:p w:rsidR="00F07646" w:rsidRPr="00F07646" w:rsidRDefault="00F07646" w:rsidP="00F07646">
      <w:pPr>
        <w:spacing w:line="360" w:lineRule="auto"/>
        <w:ind w:left="284" w:hanging="284"/>
        <w:jc w:val="both"/>
        <w:rPr>
          <w:sz w:val="28"/>
          <w:lang w:val="en-US"/>
        </w:rPr>
      </w:pPr>
      <w:r w:rsidRPr="00F07646">
        <w:rPr>
          <w:sz w:val="28"/>
          <w:lang w:val="en-US"/>
        </w:rPr>
        <w:t>205. Geeraerts Dirk. Diachronic Prototype Semantics: A Contribution to Historical Lexicology. - Oxford: Clarendon Press, 1997. - 207 p.</w:t>
      </w:r>
    </w:p>
    <w:p w:rsidR="00F07646" w:rsidRPr="00F07646" w:rsidRDefault="00F07646" w:rsidP="00F07646">
      <w:pPr>
        <w:spacing w:line="360" w:lineRule="auto"/>
        <w:ind w:left="284" w:hanging="284"/>
        <w:jc w:val="both"/>
        <w:rPr>
          <w:sz w:val="28"/>
          <w:lang w:val="en-US"/>
        </w:rPr>
      </w:pPr>
      <w:r w:rsidRPr="00F07646">
        <w:rPr>
          <w:sz w:val="28"/>
          <w:lang w:val="en-US"/>
        </w:rPr>
        <w:t>206. Gorska Elzbieta. A Way of Testing the Productivity of Word Formation Rules? // Studia Anglica Posnaniensia. - 1982. - Vol. 14. - P. 169-174.</w:t>
      </w:r>
    </w:p>
    <w:p w:rsidR="00F07646" w:rsidRPr="00F07646" w:rsidRDefault="00F07646" w:rsidP="00F07646">
      <w:pPr>
        <w:spacing w:line="360" w:lineRule="auto"/>
        <w:ind w:left="284" w:hanging="284"/>
        <w:jc w:val="both"/>
        <w:rPr>
          <w:sz w:val="28"/>
          <w:lang w:val="en-US"/>
        </w:rPr>
      </w:pPr>
      <w:r w:rsidRPr="00F07646">
        <w:rPr>
          <w:sz w:val="28"/>
          <w:lang w:val="en-US"/>
        </w:rPr>
        <w:t>207. Hauenschild Christa, Huckert Edgar, Maier Robert ‘SALAT: Machine Translation Via Semantic Representation’ // Semantics from Different Points of View. Editors R.Bauerle, U.Egli, A.von Stechow. - Springer-Verlag, Berlin, Heidelberg, New York, 1979. - P. 324-352.</w:t>
      </w:r>
    </w:p>
    <w:p w:rsidR="00F07646" w:rsidRPr="00F07646" w:rsidRDefault="00F07646" w:rsidP="00F07646">
      <w:pPr>
        <w:spacing w:line="360" w:lineRule="auto"/>
        <w:ind w:left="284" w:hanging="284"/>
        <w:jc w:val="both"/>
        <w:rPr>
          <w:sz w:val="28"/>
          <w:lang w:val="en-US"/>
        </w:rPr>
      </w:pPr>
      <w:r w:rsidRPr="00F07646">
        <w:rPr>
          <w:sz w:val="28"/>
          <w:lang w:val="en-US"/>
        </w:rPr>
        <w:t xml:space="preserve">208. Hjelmslev Louis. Language. An Introduction. - The University of Wisconsin Press Madison, Milwaukee and London, 1970. - 144 p. </w:t>
      </w:r>
    </w:p>
    <w:p w:rsidR="00F07646" w:rsidRPr="00F07646" w:rsidRDefault="00F07646" w:rsidP="00F07646">
      <w:pPr>
        <w:spacing w:line="360" w:lineRule="auto"/>
        <w:ind w:left="284" w:hanging="284"/>
        <w:jc w:val="both"/>
        <w:rPr>
          <w:sz w:val="28"/>
          <w:lang w:val="en-US"/>
        </w:rPr>
      </w:pPr>
      <w:r w:rsidRPr="00F07646">
        <w:rPr>
          <w:sz w:val="28"/>
          <w:lang w:val="en-US"/>
        </w:rPr>
        <w:lastRenderedPageBreak/>
        <w:t>209. Hüllen Werner. English Dictionaries 800-1700. - The Topical Tradition, 1999. - 517 p.</w:t>
      </w:r>
    </w:p>
    <w:p w:rsidR="00F07646" w:rsidRPr="00F07646" w:rsidRDefault="00F07646" w:rsidP="00F07646">
      <w:pPr>
        <w:spacing w:line="360" w:lineRule="auto"/>
        <w:ind w:left="284" w:hanging="284"/>
        <w:jc w:val="both"/>
        <w:rPr>
          <w:sz w:val="28"/>
          <w:lang w:val="en-US"/>
        </w:rPr>
      </w:pPr>
      <w:r w:rsidRPr="00F07646">
        <w:rPr>
          <w:sz w:val="28"/>
          <w:lang w:val="en-US"/>
        </w:rPr>
        <w:t>210. Jones Karen Sparck. Synonymy and Semantic Classification. Edinburgh: Edinburgh University Press, 1986. - 285 p.</w:t>
      </w:r>
    </w:p>
    <w:p w:rsidR="00F07646" w:rsidRPr="00F07646" w:rsidRDefault="00F07646" w:rsidP="00F07646">
      <w:pPr>
        <w:spacing w:line="360" w:lineRule="auto"/>
        <w:ind w:left="284" w:hanging="284"/>
        <w:jc w:val="both"/>
        <w:rPr>
          <w:sz w:val="28"/>
          <w:lang w:val="en-US"/>
        </w:rPr>
      </w:pPr>
      <w:r w:rsidRPr="00F07646">
        <w:rPr>
          <w:sz w:val="28"/>
          <w:lang w:val="en-US"/>
        </w:rPr>
        <w:t>211. Katz Jerrold J., Postal Paul M. An Integrated Theory of Linguistic Descriptions. - Massachusetts: The M.I.T. Press, Cambridge. - 178 p.</w:t>
      </w:r>
    </w:p>
    <w:p w:rsidR="00F07646" w:rsidRPr="00F07646" w:rsidRDefault="00F07646" w:rsidP="00F07646">
      <w:pPr>
        <w:spacing w:line="360" w:lineRule="auto"/>
        <w:ind w:left="284" w:hanging="284"/>
        <w:jc w:val="both"/>
        <w:rPr>
          <w:sz w:val="28"/>
          <w:lang w:val="en-US"/>
        </w:rPr>
      </w:pPr>
      <w:r w:rsidRPr="00F07646">
        <w:rPr>
          <w:sz w:val="28"/>
          <w:lang w:val="en-US"/>
        </w:rPr>
        <w:t>212. Kay Christian J. Historical Semantics and Historical Lexicography // Lexicology, Semantics and Lexicography. Selected Papers from the Fourth G.L. Brook Symposium. Manchester, August 1998 / Ed. By Julie Coleman, Christian J. Kay. Amsterdam / Philadelphia: John Benjamins Publishing Company. - P. 53-68.</w:t>
      </w:r>
    </w:p>
    <w:p w:rsidR="00F07646" w:rsidRPr="00F07646" w:rsidRDefault="00F07646" w:rsidP="00F07646">
      <w:pPr>
        <w:spacing w:line="360" w:lineRule="auto"/>
        <w:ind w:left="284" w:hanging="284"/>
        <w:jc w:val="both"/>
        <w:rPr>
          <w:sz w:val="28"/>
          <w:lang w:val="en-US"/>
        </w:rPr>
      </w:pPr>
      <w:r w:rsidRPr="00F07646">
        <w:rPr>
          <w:sz w:val="28"/>
          <w:lang w:val="en-US"/>
        </w:rPr>
        <w:t>213. Kay Christian J. Historical Semantics and Material Culture // Experiencing Material Culture in the Western World. / Ed. by Susan M. Pearce. - London and Washington: Leicester University Press, 1997. - P. 49-64.</w:t>
      </w:r>
    </w:p>
    <w:p w:rsidR="00F07646" w:rsidRPr="00F07646" w:rsidRDefault="00F07646" w:rsidP="00F07646">
      <w:pPr>
        <w:spacing w:line="360" w:lineRule="auto"/>
        <w:ind w:left="284" w:hanging="284"/>
        <w:jc w:val="both"/>
        <w:rPr>
          <w:sz w:val="28"/>
          <w:lang w:val="en-US"/>
        </w:rPr>
      </w:pPr>
      <w:r w:rsidRPr="00F07646">
        <w:rPr>
          <w:sz w:val="28"/>
          <w:lang w:val="en-US"/>
        </w:rPr>
        <w:t>214. Kay C. J., and M.L.Samuels. Componential Analysis in Semantics: Its Validity and Applications. - Transactions of the Philological Society, 1975. - P. 49-81.</w:t>
      </w:r>
    </w:p>
    <w:p w:rsidR="00F07646" w:rsidRPr="00F07646" w:rsidRDefault="00F07646" w:rsidP="00F07646">
      <w:pPr>
        <w:spacing w:line="360" w:lineRule="auto"/>
        <w:ind w:left="284" w:hanging="284"/>
        <w:jc w:val="both"/>
        <w:rPr>
          <w:sz w:val="28"/>
          <w:lang w:val="en-US"/>
        </w:rPr>
      </w:pPr>
      <w:r w:rsidRPr="00F07646">
        <w:rPr>
          <w:sz w:val="28"/>
          <w:lang w:val="en-US"/>
        </w:rPr>
        <w:t>215. Labov W. The Boundaries of Words and Their Meanings // Bailey C.J., R.W.Shuy (eds). New Ways of Analyzing Variation in English. - Georgetown University Press, 1973. - P. 344-373.</w:t>
      </w:r>
    </w:p>
    <w:p w:rsidR="00F07646" w:rsidRPr="00F07646" w:rsidRDefault="00F07646" w:rsidP="00F07646">
      <w:pPr>
        <w:spacing w:line="360" w:lineRule="auto"/>
        <w:ind w:left="284" w:hanging="284"/>
        <w:jc w:val="both"/>
        <w:rPr>
          <w:sz w:val="28"/>
          <w:lang w:val="en-US"/>
        </w:rPr>
      </w:pPr>
      <w:r w:rsidRPr="00F07646">
        <w:rPr>
          <w:sz w:val="28"/>
          <w:lang w:val="en-US"/>
        </w:rPr>
        <w:t>216. Langacker Ronald W. Language and its Structure. By Harcourt, Brace and World, Inc., 1968. - 260 p.</w:t>
      </w:r>
    </w:p>
    <w:p w:rsidR="00F07646" w:rsidRPr="00F07646" w:rsidRDefault="00F07646" w:rsidP="00F07646">
      <w:pPr>
        <w:spacing w:line="360" w:lineRule="auto"/>
        <w:ind w:left="284" w:hanging="284"/>
        <w:jc w:val="both"/>
        <w:rPr>
          <w:sz w:val="28"/>
          <w:lang w:val="en-US"/>
        </w:rPr>
      </w:pPr>
      <w:r w:rsidRPr="00F07646">
        <w:rPr>
          <w:sz w:val="28"/>
          <w:lang w:val="en-US"/>
        </w:rPr>
        <w:t>217. Leech G. Semantics, 2-</w:t>
      </w:r>
      <w:r w:rsidRPr="00F07646">
        <w:rPr>
          <w:sz w:val="28"/>
          <w:vertAlign w:val="superscript"/>
          <w:lang w:val="en-US"/>
        </w:rPr>
        <w:t xml:space="preserve"> </w:t>
      </w:r>
      <w:r w:rsidRPr="00F07646">
        <w:rPr>
          <w:sz w:val="28"/>
          <w:lang w:val="en-US"/>
        </w:rPr>
        <w:t>nd ed. revised. - Harmondsworth: Penguin Books, 1985. - 205 p.</w:t>
      </w:r>
    </w:p>
    <w:p w:rsidR="00F07646" w:rsidRPr="00F07646" w:rsidRDefault="00F07646" w:rsidP="00F07646">
      <w:pPr>
        <w:spacing w:line="360" w:lineRule="auto"/>
        <w:ind w:left="284" w:hanging="284"/>
        <w:jc w:val="both"/>
        <w:rPr>
          <w:sz w:val="28"/>
          <w:lang w:val="en-US"/>
        </w:rPr>
      </w:pPr>
      <w:r w:rsidRPr="00F07646">
        <w:rPr>
          <w:sz w:val="28"/>
          <w:lang w:val="en-US"/>
        </w:rPr>
        <w:t>218. Lehrer A. Semantic Fields and Lexical Structure. - Amsterdam and New York: Holland Publishing Company, 1974. - 107 p.</w:t>
      </w:r>
    </w:p>
    <w:p w:rsidR="00F07646" w:rsidRPr="00F07646" w:rsidRDefault="00F07646" w:rsidP="00F07646">
      <w:pPr>
        <w:spacing w:line="360" w:lineRule="auto"/>
        <w:ind w:left="284" w:hanging="284"/>
        <w:jc w:val="both"/>
        <w:rPr>
          <w:sz w:val="28"/>
          <w:lang w:val="en-US"/>
        </w:rPr>
      </w:pPr>
      <w:r w:rsidRPr="00F07646">
        <w:rPr>
          <w:sz w:val="28"/>
          <w:lang w:val="en-US"/>
        </w:rPr>
        <w:t>219. Liesbet Heyvaert. A Cognitive - Functional Approach to Nominalisation in English. - Berlin – New York: Mouton de Gruyter. - 2003. - 290 p.</w:t>
      </w:r>
    </w:p>
    <w:p w:rsidR="00F07646" w:rsidRPr="00F07646" w:rsidRDefault="00F07646" w:rsidP="00F07646">
      <w:pPr>
        <w:spacing w:line="360" w:lineRule="auto"/>
        <w:ind w:left="284" w:hanging="284"/>
        <w:jc w:val="both"/>
        <w:rPr>
          <w:sz w:val="28"/>
          <w:lang w:val="en-US"/>
        </w:rPr>
      </w:pPr>
      <w:r w:rsidRPr="00F07646">
        <w:rPr>
          <w:sz w:val="28"/>
          <w:lang w:val="en-US"/>
        </w:rPr>
        <w:t>220. Lipka L. Methodology and Representation in the Study of Lexical Fields // Diter Kastovsky, Perspectiven der lexikalischen Semantik. - Bonn: Bouvier Verlabert Grundmann, 1980. - P. 93-114.</w:t>
      </w:r>
    </w:p>
    <w:p w:rsidR="00F07646" w:rsidRPr="00F07646" w:rsidRDefault="00F07646" w:rsidP="00F07646">
      <w:pPr>
        <w:spacing w:line="360" w:lineRule="auto"/>
        <w:ind w:left="284" w:hanging="284"/>
        <w:jc w:val="both"/>
        <w:rPr>
          <w:sz w:val="28"/>
          <w:lang w:val="en-US"/>
        </w:rPr>
      </w:pPr>
      <w:r w:rsidRPr="00F07646">
        <w:rPr>
          <w:sz w:val="28"/>
          <w:lang w:val="en-US"/>
        </w:rPr>
        <w:t xml:space="preserve">221. Lutzeier P.R. Wort und Feld. - Tubingen: Max Niemeyer Verlag, 1981. </w:t>
      </w:r>
      <w:proofErr w:type="gramStart"/>
      <w:r w:rsidRPr="00F07646">
        <w:rPr>
          <w:sz w:val="28"/>
          <w:lang w:val="en-US"/>
        </w:rPr>
        <w:t>- 75p.</w:t>
      </w:r>
      <w:proofErr w:type="gramEnd"/>
    </w:p>
    <w:p w:rsidR="00F07646" w:rsidRPr="00F07646" w:rsidRDefault="00F07646" w:rsidP="00F07646">
      <w:pPr>
        <w:spacing w:line="360" w:lineRule="auto"/>
        <w:ind w:left="284" w:hanging="284"/>
        <w:jc w:val="both"/>
        <w:rPr>
          <w:sz w:val="28"/>
          <w:lang w:val="en-US"/>
        </w:rPr>
      </w:pPr>
      <w:r w:rsidRPr="00F07646">
        <w:rPr>
          <w:sz w:val="28"/>
          <w:lang w:val="en-US"/>
        </w:rPr>
        <w:lastRenderedPageBreak/>
        <w:t xml:space="preserve">222. Lyons John. </w:t>
      </w:r>
      <w:proofErr w:type="gramStart"/>
      <w:r w:rsidRPr="00F07646">
        <w:rPr>
          <w:sz w:val="28"/>
          <w:lang w:val="en-US"/>
        </w:rPr>
        <w:t>Introduction to Theoretical Linguistics.</w:t>
      </w:r>
      <w:proofErr w:type="gramEnd"/>
      <w:r w:rsidRPr="00F07646">
        <w:rPr>
          <w:sz w:val="28"/>
          <w:lang w:val="en-US"/>
        </w:rPr>
        <w:t xml:space="preserve"> </w:t>
      </w:r>
      <w:proofErr w:type="gramStart"/>
      <w:r w:rsidRPr="00F07646">
        <w:rPr>
          <w:sz w:val="28"/>
          <w:lang w:val="en-US"/>
        </w:rPr>
        <w:t>- Cambridge University Press, 1977.</w:t>
      </w:r>
      <w:proofErr w:type="gramEnd"/>
      <w:r w:rsidRPr="00F07646">
        <w:rPr>
          <w:sz w:val="28"/>
          <w:lang w:val="en-US"/>
        </w:rPr>
        <w:t xml:space="preserve"> - 519 p.</w:t>
      </w:r>
    </w:p>
    <w:p w:rsidR="00F07646" w:rsidRPr="00F07646" w:rsidRDefault="00F07646" w:rsidP="00F07646">
      <w:pPr>
        <w:spacing w:line="360" w:lineRule="auto"/>
        <w:ind w:left="284" w:hanging="284"/>
        <w:jc w:val="both"/>
        <w:rPr>
          <w:sz w:val="28"/>
          <w:lang w:val="en-US"/>
        </w:rPr>
      </w:pPr>
      <w:r w:rsidRPr="00F07646">
        <w:rPr>
          <w:sz w:val="28"/>
          <w:lang w:val="en-US"/>
        </w:rPr>
        <w:t xml:space="preserve">223. Osgood Charles E. et al. </w:t>
      </w:r>
      <w:proofErr w:type="gramStart"/>
      <w:r w:rsidRPr="00F07646">
        <w:rPr>
          <w:sz w:val="28"/>
          <w:lang w:val="en-US"/>
        </w:rPr>
        <w:t>The Measurement of Meaning.</w:t>
      </w:r>
      <w:proofErr w:type="gramEnd"/>
      <w:r w:rsidRPr="00F07646">
        <w:rPr>
          <w:sz w:val="28"/>
          <w:lang w:val="en-US"/>
        </w:rPr>
        <w:t xml:space="preserve"> - Urbana, Chicago and London: University of Illinois Press, 1975. - 346 p.</w:t>
      </w:r>
    </w:p>
    <w:p w:rsidR="00F07646" w:rsidRPr="00F07646" w:rsidRDefault="00F07646" w:rsidP="00F07646">
      <w:pPr>
        <w:spacing w:line="360" w:lineRule="auto"/>
        <w:ind w:left="284" w:hanging="284"/>
        <w:jc w:val="both"/>
        <w:rPr>
          <w:sz w:val="28"/>
          <w:lang w:val="en-US"/>
        </w:rPr>
      </w:pPr>
      <w:r w:rsidRPr="00F07646">
        <w:rPr>
          <w:sz w:val="28"/>
          <w:lang w:val="en-US"/>
        </w:rPr>
        <w:t xml:space="preserve">224. Placing ME in Context // Topics in English Linguistics. </w:t>
      </w:r>
      <w:proofErr w:type="gramStart"/>
      <w:r w:rsidRPr="00F07646">
        <w:rPr>
          <w:sz w:val="28"/>
          <w:lang w:val="en-US"/>
        </w:rPr>
        <w:t>Ed. by Irma Taavitsainen, Tertu Nevalainen, Paivi Pakta and Matti Rissanen.</w:t>
      </w:r>
      <w:proofErr w:type="gramEnd"/>
      <w:r w:rsidRPr="00F07646">
        <w:rPr>
          <w:sz w:val="28"/>
          <w:lang w:val="en-US"/>
        </w:rPr>
        <w:t xml:space="preserve"> - Mouton de Gruyter</w:t>
      </w:r>
      <w:proofErr w:type="gramStart"/>
      <w:r w:rsidRPr="00F07646">
        <w:rPr>
          <w:sz w:val="28"/>
          <w:lang w:val="en-US"/>
        </w:rPr>
        <w:t>,  2000</w:t>
      </w:r>
      <w:proofErr w:type="gramEnd"/>
      <w:r w:rsidRPr="00F07646">
        <w:rPr>
          <w:sz w:val="28"/>
          <w:lang w:val="en-US"/>
        </w:rPr>
        <w:t>. - Vol. 35. - 518 p.</w:t>
      </w:r>
    </w:p>
    <w:p w:rsidR="00F07646" w:rsidRPr="00F07646" w:rsidRDefault="00F07646" w:rsidP="00F07646">
      <w:pPr>
        <w:spacing w:line="360" w:lineRule="auto"/>
        <w:ind w:left="284" w:hanging="284"/>
        <w:jc w:val="both"/>
        <w:rPr>
          <w:sz w:val="28"/>
          <w:lang w:val="en-US"/>
        </w:rPr>
      </w:pPr>
      <w:r w:rsidRPr="00F07646">
        <w:rPr>
          <w:sz w:val="28"/>
          <w:lang w:val="en-US"/>
        </w:rPr>
        <w:t xml:space="preserve">225. Polysemy. Flexible Patterns of Meaning in Mind and Language // Trends in Linguistics. </w:t>
      </w:r>
      <w:proofErr w:type="gramStart"/>
      <w:r w:rsidRPr="00F07646">
        <w:rPr>
          <w:sz w:val="28"/>
          <w:lang w:val="en-US"/>
        </w:rPr>
        <w:t>Studies and Monographs.</w:t>
      </w:r>
      <w:proofErr w:type="gramEnd"/>
      <w:r w:rsidRPr="00F07646">
        <w:rPr>
          <w:sz w:val="28"/>
          <w:lang w:val="en-US"/>
        </w:rPr>
        <w:t xml:space="preserve"> </w:t>
      </w:r>
      <w:proofErr w:type="gramStart"/>
      <w:r w:rsidRPr="00F07646">
        <w:rPr>
          <w:sz w:val="28"/>
          <w:lang w:val="en-US"/>
        </w:rPr>
        <w:t>Ed. by Brigitte Nerlich, Zazie Todd, Vimala Herman and David D. Clarke.</w:t>
      </w:r>
      <w:proofErr w:type="gramEnd"/>
      <w:r w:rsidRPr="00F07646">
        <w:rPr>
          <w:sz w:val="28"/>
          <w:lang w:val="en-US"/>
        </w:rPr>
        <w:t xml:space="preserve"> - Mouton de Gruyter, 2003. - Vol. 142. - 422 p.</w:t>
      </w:r>
    </w:p>
    <w:p w:rsidR="00F07646" w:rsidRPr="00F07646" w:rsidRDefault="00F07646" w:rsidP="00F07646">
      <w:pPr>
        <w:spacing w:line="360" w:lineRule="auto"/>
        <w:ind w:left="284" w:hanging="284"/>
        <w:jc w:val="both"/>
        <w:rPr>
          <w:sz w:val="28"/>
          <w:lang w:val="en-US"/>
        </w:rPr>
      </w:pPr>
      <w:r w:rsidRPr="00F07646">
        <w:rPr>
          <w:sz w:val="28"/>
          <w:lang w:val="en-US"/>
        </w:rPr>
        <w:t>226. Postgate J.P. Appendix // Michel Breal. Semantics: Studies in the Science of Meaning. - New York: Dover Publications, Inc., 1964. - P. 332-333.</w:t>
      </w:r>
    </w:p>
    <w:p w:rsidR="00F07646" w:rsidRPr="00F07646" w:rsidRDefault="00F07646" w:rsidP="00F07646">
      <w:pPr>
        <w:spacing w:line="360" w:lineRule="auto"/>
        <w:ind w:left="284" w:hanging="284"/>
        <w:jc w:val="both"/>
        <w:rPr>
          <w:sz w:val="28"/>
          <w:lang w:val="en-US"/>
        </w:rPr>
      </w:pPr>
      <w:r w:rsidRPr="00F07646">
        <w:rPr>
          <w:sz w:val="28"/>
          <w:lang w:val="en-US"/>
        </w:rPr>
        <w:t xml:space="preserve">227. Renouf Antoinette. Tools for the Diachronic Study of Historical Corpora // To Explain the Present. </w:t>
      </w:r>
      <w:proofErr w:type="gramStart"/>
      <w:r w:rsidRPr="00F07646">
        <w:rPr>
          <w:sz w:val="28"/>
          <w:lang w:val="en-US"/>
        </w:rPr>
        <w:t>Studies in the Changing English Language in Honour of Matti Rissanen / ed. by Terttu Nevalainen and Leena Kahlas-Tarkka.</w:t>
      </w:r>
      <w:proofErr w:type="gramEnd"/>
      <w:r w:rsidRPr="00F07646">
        <w:rPr>
          <w:sz w:val="28"/>
          <w:lang w:val="en-US"/>
        </w:rPr>
        <w:t xml:space="preserve"> </w:t>
      </w:r>
      <w:proofErr w:type="gramStart"/>
      <w:r w:rsidRPr="00F07646">
        <w:rPr>
          <w:sz w:val="28"/>
          <w:lang w:val="en-US"/>
        </w:rPr>
        <w:t>Memoires de la Societe Neophilologique de Helsinki.</w:t>
      </w:r>
      <w:proofErr w:type="gramEnd"/>
      <w:r w:rsidRPr="00F07646">
        <w:rPr>
          <w:sz w:val="28"/>
          <w:lang w:val="en-US"/>
        </w:rPr>
        <w:t xml:space="preserve"> </w:t>
      </w:r>
      <w:proofErr w:type="gramStart"/>
      <w:r w:rsidRPr="00F07646">
        <w:rPr>
          <w:sz w:val="28"/>
          <w:lang w:val="en-US"/>
        </w:rPr>
        <w:t>Tome LII.</w:t>
      </w:r>
      <w:proofErr w:type="gramEnd"/>
      <w:r w:rsidRPr="00F07646">
        <w:rPr>
          <w:sz w:val="28"/>
          <w:lang w:val="en-US"/>
        </w:rPr>
        <w:t xml:space="preserve"> Helsinki: Societe Neophilologique, 1997. - P. 185-199.</w:t>
      </w:r>
    </w:p>
    <w:p w:rsidR="00F07646" w:rsidRPr="00F07646" w:rsidRDefault="00F07646" w:rsidP="00F07646">
      <w:pPr>
        <w:spacing w:line="360" w:lineRule="auto"/>
        <w:ind w:left="284" w:hanging="284"/>
        <w:jc w:val="both"/>
        <w:rPr>
          <w:sz w:val="28"/>
          <w:lang w:val="en-US"/>
        </w:rPr>
      </w:pPr>
      <w:r w:rsidRPr="00F07646">
        <w:rPr>
          <w:sz w:val="28"/>
          <w:lang w:val="en-US"/>
        </w:rPr>
        <w:t xml:space="preserve">228. Schaff Adam. </w:t>
      </w:r>
      <w:proofErr w:type="gramStart"/>
      <w:r w:rsidRPr="00F07646">
        <w:rPr>
          <w:sz w:val="28"/>
          <w:lang w:val="en-US"/>
        </w:rPr>
        <w:t>Introduction to Semantics.</w:t>
      </w:r>
      <w:proofErr w:type="gramEnd"/>
      <w:r w:rsidRPr="00F07646">
        <w:rPr>
          <w:sz w:val="28"/>
          <w:lang w:val="en-US"/>
        </w:rPr>
        <w:t xml:space="preserve"> - Warszawa: Pergamon Press, </w:t>
      </w:r>
      <w:r w:rsidRPr="00F07646">
        <w:rPr>
          <w:sz w:val="28"/>
          <w:lang w:val="en-US"/>
        </w:rPr>
        <w:br/>
        <w:t>1962. - 395 p.</w:t>
      </w:r>
    </w:p>
    <w:p w:rsidR="00F07646" w:rsidRPr="00F07646" w:rsidRDefault="00F07646" w:rsidP="00F07646">
      <w:pPr>
        <w:spacing w:line="360" w:lineRule="auto"/>
        <w:ind w:left="284" w:hanging="284"/>
        <w:jc w:val="both"/>
        <w:rPr>
          <w:sz w:val="28"/>
          <w:lang w:val="en-US"/>
        </w:rPr>
      </w:pPr>
      <w:r w:rsidRPr="00F07646">
        <w:rPr>
          <w:sz w:val="28"/>
          <w:lang w:val="en-US"/>
        </w:rPr>
        <w:t>229. Schwartz A. On Interpreting Nominalizations // Progress in Linguistics. Selected and edited by Manfred Bierwisch and Karl Erich Heidolph. - The Hague – Paris: Mouton, 1970. - P. 295-305.</w:t>
      </w:r>
    </w:p>
    <w:p w:rsidR="00F07646" w:rsidRPr="00F07646" w:rsidRDefault="00F07646" w:rsidP="00F07646">
      <w:pPr>
        <w:spacing w:line="360" w:lineRule="auto"/>
        <w:ind w:left="284" w:hanging="284"/>
        <w:jc w:val="both"/>
        <w:rPr>
          <w:sz w:val="28"/>
          <w:lang w:val="en-US"/>
        </w:rPr>
      </w:pPr>
      <w:r w:rsidRPr="00F07646">
        <w:rPr>
          <w:sz w:val="28"/>
          <w:lang w:val="en-US"/>
        </w:rPr>
        <w:t>230. Sinclair John McH. Corpus, Concordance, Collocation. - Oxford: Oxford University Press, 1991. - 197 p.</w:t>
      </w:r>
    </w:p>
    <w:p w:rsidR="00F07646" w:rsidRPr="00F07646" w:rsidRDefault="00F07646" w:rsidP="00F07646">
      <w:pPr>
        <w:spacing w:line="360" w:lineRule="auto"/>
        <w:ind w:left="284" w:hanging="284"/>
        <w:jc w:val="both"/>
        <w:rPr>
          <w:sz w:val="28"/>
          <w:lang w:val="en-US"/>
        </w:rPr>
      </w:pPr>
      <w:r w:rsidRPr="00F07646">
        <w:rPr>
          <w:sz w:val="28"/>
          <w:lang w:val="en-US"/>
        </w:rPr>
        <w:t xml:space="preserve">231. Sylvester L.M. Studies in the Lexical Field of Expectation. </w:t>
      </w:r>
      <w:proofErr w:type="gramStart"/>
      <w:r w:rsidRPr="00F07646">
        <w:rPr>
          <w:sz w:val="28"/>
          <w:lang w:val="en-US"/>
        </w:rPr>
        <w:t>Rodopi.</w:t>
      </w:r>
      <w:proofErr w:type="gramEnd"/>
      <w:r w:rsidRPr="00F07646">
        <w:rPr>
          <w:sz w:val="28"/>
          <w:lang w:val="en-US"/>
        </w:rPr>
        <w:t xml:space="preserve"> </w:t>
      </w:r>
      <w:proofErr w:type="gramStart"/>
      <w:r w:rsidRPr="00F07646">
        <w:rPr>
          <w:sz w:val="28"/>
          <w:lang w:val="en-US"/>
        </w:rPr>
        <w:t>Amsterdam and Atlanta, 1994.</w:t>
      </w:r>
      <w:proofErr w:type="gramEnd"/>
      <w:r w:rsidRPr="00F07646">
        <w:rPr>
          <w:sz w:val="28"/>
          <w:lang w:val="en-US"/>
        </w:rPr>
        <w:t xml:space="preserve"> - 397 p.</w:t>
      </w:r>
    </w:p>
    <w:p w:rsidR="00F07646" w:rsidRPr="00F07646" w:rsidRDefault="00F07646" w:rsidP="00F07646">
      <w:pPr>
        <w:spacing w:line="360" w:lineRule="auto"/>
        <w:ind w:left="284" w:hanging="284"/>
        <w:jc w:val="both"/>
        <w:rPr>
          <w:sz w:val="28"/>
          <w:lang w:val="en-US"/>
        </w:rPr>
      </w:pPr>
      <w:r w:rsidRPr="00F07646">
        <w:rPr>
          <w:sz w:val="28"/>
          <w:lang w:val="en-US"/>
        </w:rPr>
        <w:t>232. Tetsuya Koshishi. Collateral Adjectives, Latinate Vocabulary, and English Morphology // Studia Anglica Posnaniensia. - 2002. - Vol. 37. - P. 49 - 88.</w:t>
      </w:r>
    </w:p>
    <w:p w:rsidR="00F07646" w:rsidRPr="00F07646" w:rsidRDefault="00F07646" w:rsidP="00F07646">
      <w:pPr>
        <w:spacing w:line="360" w:lineRule="auto"/>
        <w:ind w:left="284" w:hanging="284"/>
        <w:jc w:val="both"/>
        <w:rPr>
          <w:sz w:val="28"/>
          <w:lang w:val="en-US"/>
        </w:rPr>
      </w:pPr>
      <w:r w:rsidRPr="00F07646">
        <w:rPr>
          <w:sz w:val="28"/>
          <w:lang w:val="en-US"/>
        </w:rPr>
        <w:t>233. Thomas, Berg. Right-branching in English Derivational Morphology // English Language and Linguistics. - 2003. - Vol. 7</w:t>
      </w:r>
      <w:proofErr w:type="gramStart"/>
      <w:r w:rsidRPr="00F07646">
        <w:rPr>
          <w:sz w:val="28"/>
          <w:lang w:val="en-US"/>
        </w:rPr>
        <w:t>,  No</w:t>
      </w:r>
      <w:proofErr w:type="gramEnd"/>
      <w:r w:rsidRPr="00F07646">
        <w:rPr>
          <w:sz w:val="28"/>
          <w:lang w:val="en-US"/>
        </w:rPr>
        <w:t xml:space="preserve"> 2. - P. 279 -307.</w:t>
      </w:r>
    </w:p>
    <w:p w:rsidR="00F07646" w:rsidRPr="00F07646" w:rsidRDefault="00F07646" w:rsidP="00F07646">
      <w:pPr>
        <w:spacing w:line="360" w:lineRule="auto"/>
        <w:ind w:left="284" w:hanging="284"/>
        <w:jc w:val="both"/>
        <w:rPr>
          <w:sz w:val="28"/>
          <w:lang w:val="en-US"/>
        </w:rPr>
      </w:pPr>
      <w:r w:rsidRPr="00F07646">
        <w:rPr>
          <w:sz w:val="28"/>
          <w:lang w:val="en-US"/>
        </w:rPr>
        <w:lastRenderedPageBreak/>
        <w:t xml:space="preserve">234. Trier J. Aufsätze und Vorträge zur Wortfeldtheorie. - The Hague: Mouton, 1973. </w:t>
      </w:r>
      <w:proofErr w:type="gramStart"/>
      <w:r w:rsidRPr="00F07646">
        <w:rPr>
          <w:sz w:val="28"/>
          <w:lang w:val="en-US"/>
        </w:rPr>
        <w:t>- p 75.</w:t>
      </w:r>
      <w:proofErr w:type="gramEnd"/>
    </w:p>
    <w:p w:rsidR="00F07646" w:rsidRPr="00F07646" w:rsidRDefault="00F07646" w:rsidP="00F07646">
      <w:pPr>
        <w:spacing w:line="360" w:lineRule="auto"/>
        <w:ind w:left="284" w:hanging="284"/>
        <w:jc w:val="both"/>
        <w:rPr>
          <w:sz w:val="28"/>
          <w:lang w:val="en-US"/>
        </w:rPr>
      </w:pPr>
      <w:r w:rsidRPr="00F07646">
        <w:rPr>
          <w:sz w:val="28"/>
          <w:lang w:val="en-US"/>
        </w:rPr>
        <w:t xml:space="preserve">235. Words in Time. </w:t>
      </w:r>
      <w:proofErr w:type="gramStart"/>
      <w:r w:rsidRPr="00F07646">
        <w:rPr>
          <w:sz w:val="28"/>
          <w:lang w:val="en-US"/>
        </w:rPr>
        <w:t>Diachronic Semantics from Different Points of View / Ed. by Regine Echardt, Klaus von Heusinger and Christoph Schwarze.</w:t>
      </w:r>
      <w:proofErr w:type="gramEnd"/>
      <w:r w:rsidRPr="00F07646">
        <w:rPr>
          <w:sz w:val="28"/>
          <w:lang w:val="en-US"/>
        </w:rPr>
        <w:t xml:space="preserve"> - 2004. - 400 p.</w:t>
      </w:r>
    </w:p>
    <w:p w:rsidR="00F07646" w:rsidRPr="00F07646" w:rsidRDefault="00F07646" w:rsidP="00F07646">
      <w:pPr>
        <w:spacing w:line="360" w:lineRule="auto"/>
        <w:ind w:left="284" w:hanging="284"/>
        <w:jc w:val="both"/>
        <w:rPr>
          <w:sz w:val="28"/>
          <w:lang w:val="en-US"/>
        </w:rPr>
      </w:pPr>
      <w:r w:rsidRPr="00F07646">
        <w:rPr>
          <w:sz w:val="28"/>
          <w:lang w:val="en-US"/>
        </w:rPr>
        <w:t xml:space="preserve">236. Wotherspoon I.A. Historical Thesaurus Database Using Ingres // Literary and Linguistic Computing, 1992. </w:t>
      </w:r>
      <w:proofErr w:type="gramStart"/>
      <w:r w:rsidRPr="00F07646">
        <w:rPr>
          <w:sz w:val="28"/>
          <w:lang w:val="en-US"/>
        </w:rPr>
        <w:t>- vol. 7.</w:t>
      </w:r>
      <w:proofErr w:type="gramEnd"/>
      <w:r w:rsidRPr="00F07646">
        <w:rPr>
          <w:sz w:val="28"/>
          <w:lang w:val="en-US"/>
        </w:rPr>
        <w:t xml:space="preserve"> </w:t>
      </w:r>
      <w:proofErr w:type="gramStart"/>
      <w:r w:rsidRPr="00F07646">
        <w:rPr>
          <w:sz w:val="28"/>
          <w:lang w:val="en-US"/>
        </w:rPr>
        <w:t>- No. 4.</w:t>
      </w:r>
      <w:proofErr w:type="gramEnd"/>
      <w:r w:rsidRPr="00F07646">
        <w:rPr>
          <w:sz w:val="28"/>
          <w:lang w:val="en-US"/>
        </w:rPr>
        <w:t xml:space="preserve"> - P. 218-225.</w:t>
      </w:r>
    </w:p>
    <w:p w:rsidR="00F07646" w:rsidRPr="00F07646" w:rsidRDefault="00F07646" w:rsidP="00F07646">
      <w:pPr>
        <w:spacing w:line="360" w:lineRule="auto"/>
        <w:ind w:left="284" w:hanging="284"/>
        <w:jc w:val="both"/>
        <w:rPr>
          <w:sz w:val="28"/>
          <w:lang w:val="en-US"/>
        </w:rPr>
      </w:pPr>
      <w:r w:rsidRPr="00F07646">
        <w:rPr>
          <w:sz w:val="28"/>
          <w:lang w:val="en-US"/>
        </w:rPr>
        <w:t xml:space="preserve">237. Wyler Siegfried. </w:t>
      </w:r>
      <w:proofErr w:type="gramStart"/>
      <w:r w:rsidRPr="00F07646">
        <w:rPr>
          <w:sz w:val="28"/>
          <w:lang w:val="en-US"/>
        </w:rPr>
        <w:t>Ist</w:t>
      </w:r>
      <w:proofErr w:type="gramEnd"/>
      <w:r w:rsidRPr="00F07646">
        <w:rPr>
          <w:sz w:val="28"/>
          <w:lang w:val="en-US"/>
        </w:rPr>
        <w:t xml:space="preserve"> die Wortfeldtheorie noch zeitgemäß? // Zeitschrift für Anglistik und Amerikanistik, 1990. - No.1. - P. 18-22.</w:t>
      </w:r>
    </w:p>
    <w:p w:rsidR="00F07646" w:rsidRPr="00F07646" w:rsidRDefault="00F07646" w:rsidP="00F07646">
      <w:pPr>
        <w:spacing w:line="360" w:lineRule="auto"/>
        <w:ind w:left="284" w:hanging="284"/>
        <w:jc w:val="both"/>
        <w:rPr>
          <w:sz w:val="28"/>
          <w:lang w:val="en-US"/>
        </w:rPr>
      </w:pPr>
      <w:r w:rsidRPr="00F07646">
        <w:rPr>
          <w:sz w:val="28"/>
          <w:lang w:val="en-US"/>
        </w:rPr>
        <w:t xml:space="preserve"> </w:t>
      </w:r>
    </w:p>
    <w:p w:rsidR="00F07646" w:rsidRDefault="00F07646" w:rsidP="00F07646">
      <w:pPr>
        <w:spacing w:line="360" w:lineRule="auto"/>
        <w:ind w:left="284" w:hanging="284"/>
        <w:jc w:val="both"/>
        <w:rPr>
          <w:b/>
          <w:sz w:val="28"/>
        </w:rPr>
      </w:pPr>
      <w:r w:rsidRPr="00F07646">
        <w:rPr>
          <w:sz w:val="28"/>
          <w:lang w:val="en-US"/>
        </w:rPr>
        <w:t xml:space="preserve">                   </w:t>
      </w:r>
      <w:r>
        <w:rPr>
          <w:sz w:val="28"/>
        </w:rPr>
        <w:t>СПИСОК ВИКОРИСТАНИХ ЛЕКСИКОГРАФІЧНИХ ДЖЕРЕЛ</w:t>
      </w:r>
    </w:p>
    <w:p w:rsidR="00F07646" w:rsidRDefault="00F07646" w:rsidP="00F07646">
      <w:pPr>
        <w:spacing w:line="360" w:lineRule="auto"/>
        <w:ind w:left="284" w:hanging="284"/>
        <w:jc w:val="both"/>
        <w:rPr>
          <w:sz w:val="28"/>
        </w:rPr>
      </w:pPr>
    </w:p>
    <w:p w:rsidR="00F07646" w:rsidRPr="001209C8" w:rsidRDefault="00F07646" w:rsidP="00F07646">
      <w:pPr>
        <w:spacing w:line="360" w:lineRule="auto"/>
        <w:ind w:left="284" w:hanging="284"/>
        <w:jc w:val="both"/>
        <w:rPr>
          <w:sz w:val="28"/>
          <w:lang w:val="en-US"/>
        </w:rPr>
      </w:pPr>
      <w:r>
        <w:rPr>
          <w:sz w:val="28"/>
        </w:rPr>
        <w:t>1. Англо-русский синонимический словарь / Под</w:t>
      </w:r>
      <w:proofErr w:type="gramStart"/>
      <w:r>
        <w:rPr>
          <w:sz w:val="28"/>
        </w:rPr>
        <w:t>.</w:t>
      </w:r>
      <w:proofErr w:type="gramEnd"/>
      <w:r>
        <w:rPr>
          <w:sz w:val="28"/>
        </w:rPr>
        <w:t xml:space="preserve"> </w:t>
      </w:r>
      <w:proofErr w:type="gramStart"/>
      <w:r>
        <w:rPr>
          <w:sz w:val="28"/>
        </w:rPr>
        <w:t>р</w:t>
      </w:r>
      <w:proofErr w:type="gramEnd"/>
      <w:r>
        <w:rPr>
          <w:sz w:val="28"/>
        </w:rPr>
        <w:t>ед. А.И.Розенмана и Ю.Д. Апресяна. М</w:t>
      </w:r>
      <w:r w:rsidRPr="001209C8">
        <w:rPr>
          <w:sz w:val="28"/>
          <w:lang w:val="en-US"/>
        </w:rPr>
        <w:t xml:space="preserve">.: </w:t>
      </w:r>
      <w:r>
        <w:rPr>
          <w:sz w:val="28"/>
        </w:rPr>
        <w:t>Русский</w:t>
      </w:r>
      <w:r w:rsidRPr="001209C8">
        <w:rPr>
          <w:sz w:val="28"/>
          <w:lang w:val="en-US"/>
        </w:rPr>
        <w:t xml:space="preserve"> </w:t>
      </w:r>
      <w:r>
        <w:rPr>
          <w:sz w:val="28"/>
        </w:rPr>
        <w:t>язык</w:t>
      </w:r>
      <w:r w:rsidRPr="001209C8">
        <w:rPr>
          <w:sz w:val="28"/>
          <w:lang w:val="en-US"/>
        </w:rPr>
        <w:t>, 1979.</w:t>
      </w:r>
    </w:p>
    <w:p w:rsidR="00F07646" w:rsidRPr="00F07646" w:rsidRDefault="00F07646" w:rsidP="00F07646">
      <w:pPr>
        <w:spacing w:line="360" w:lineRule="auto"/>
        <w:ind w:left="284" w:hanging="284"/>
        <w:jc w:val="both"/>
        <w:rPr>
          <w:sz w:val="28"/>
          <w:lang w:val="en-US"/>
        </w:rPr>
      </w:pPr>
      <w:r w:rsidRPr="00F07646">
        <w:rPr>
          <w:sz w:val="28"/>
          <w:lang w:val="en-US"/>
        </w:rPr>
        <w:t xml:space="preserve">2. A Dictionary of Synonyms and Antonyms // Ed. by Joseph Devlin. - N.Y., 1961. </w:t>
      </w:r>
    </w:p>
    <w:p w:rsidR="00F07646" w:rsidRPr="00F07646" w:rsidRDefault="00F07646" w:rsidP="00F07646">
      <w:pPr>
        <w:spacing w:line="360" w:lineRule="auto"/>
        <w:ind w:left="284" w:hanging="284"/>
        <w:jc w:val="both"/>
        <w:rPr>
          <w:sz w:val="28"/>
          <w:lang w:val="en-US"/>
        </w:rPr>
      </w:pPr>
      <w:r w:rsidRPr="00F07646">
        <w:rPr>
          <w:sz w:val="28"/>
          <w:lang w:val="en-US"/>
        </w:rPr>
        <w:t xml:space="preserve">3. A Merriam Webster. Webster’s Seventh New Collegiate Dictionary. </w:t>
      </w:r>
      <w:proofErr w:type="gramStart"/>
      <w:r w:rsidRPr="00F07646">
        <w:rPr>
          <w:sz w:val="28"/>
          <w:lang w:val="en-US"/>
        </w:rPr>
        <w:t>Based on Webster’s Third New International Dictionary.</w:t>
      </w:r>
      <w:proofErr w:type="gramEnd"/>
      <w:r w:rsidRPr="00F07646">
        <w:rPr>
          <w:sz w:val="28"/>
          <w:lang w:val="en-US"/>
        </w:rPr>
        <w:t xml:space="preserve"> - Springfield, Massachusetts, USA: G. and C. Merriam Company Publishers. - 1970.</w:t>
      </w:r>
    </w:p>
    <w:p w:rsidR="00F07646" w:rsidRPr="00F07646" w:rsidRDefault="00F07646" w:rsidP="00F07646">
      <w:pPr>
        <w:spacing w:line="360" w:lineRule="auto"/>
        <w:ind w:left="284" w:hanging="284"/>
        <w:jc w:val="both"/>
        <w:rPr>
          <w:sz w:val="28"/>
          <w:lang w:val="en-US"/>
        </w:rPr>
      </w:pPr>
      <w:r w:rsidRPr="00F07646">
        <w:rPr>
          <w:sz w:val="28"/>
          <w:lang w:val="en-US"/>
        </w:rPr>
        <w:t xml:space="preserve">4. A New English Dictionary on Historical Principles (Vol. </w:t>
      </w:r>
      <w:proofErr w:type="gramStart"/>
      <w:r w:rsidRPr="00F07646">
        <w:rPr>
          <w:sz w:val="28"/>
          <w:lang w:val="en-US"/>
        </w:rPr>
        <w:t>I – XII) / Ed. by J.A.H. Murray.</w:t>
      </w:r>
      <w:proofErr w:type="gramEnd"/>
      <w:r w:rsidRPr="00F07646">
        <w:rPr>
          <w:sz w:val="28"/>
          <w:lang w:val="en-US"/>
        </w:rPr>
        <w:t xml:space="preserve"> - Oxford, 1888-1933. </w:t>
      </w:r>
    </w:p>
    <w:p w:rsidR="00F07646" w:rsidRPr="00F07646" w:rsidRDefault="00F07646" w:rsidP="00F07646">
      <w:pPr>
        <w:spacing w:line="360" w:lineRule="auto"/>
        <w:ind w:left="284" w:hanging="284"/>
        <w:jc w:val="both"/>
        <w:rPr>
          <w:sz w:val="28"/>
          <w:lang w:val="en-US"/>
        </w:rPr>
      </w:pPr>
      <w:r w:rsidRPr="00F07646">
        <w:rPr>
          <w:sz w:val="28"/>
          <w:lang w:val="en-US"/>
        </w:rPr>
        <w:t xml:space="preserve">5. Chambers’s Etymological Dictionary of the English Language / Ed. by Andrew Findlater, M.A., L.L.D.W. &amp; R. Chambers, Limited. </w:t>
      </w:r>
      <w:proofErr w:type="gramStart"/>
      <w:r w:rsidRPr="00F07646">
        <w:rPr>
          <w:sz w:val="28"/>
          <w:lang w:val="en-US"/>
        </w:rPr>
        <w:t>London and Edinburgh, 1892.</w:t>
      </w:r>
      <w:proofErr w:type="gramEnd"/>
    </w:p>
    <w:p w:rsidR="00F07646" w:rsidRPr="00F07646" w:rsidRDefault="00F07646" w:rsidP="00F07646">
      <w:pPr>
        <w:spacing w:line="360" w:lineRule="auto"/>
        <w:ind w:left="284" w:hanging="284"/>
        <w:jc w:val="both"/>
        <w:rPr>
          <w:sz w:val="28"/>
          <w:lang w:val="en-US"/>
        </w:rPr>
      </w:pPr>
      <w:r w:rsidRPr="00F07646">
        <w:rPr>
          <w:sz w:val="28"/>
          <w:lang w:val="en-US"/>
        </w:rPr>
        <w:t>6. Charlton Laird. Webster’s New World Thesaurus. - Prentice Hall Press, 1985.</w:t>
      </w:r>
    </w:p>
    <w:p w:rsidR="00F07646" w:rsidRPr="00F07646" w:rsidRDefault="00F07646" w:rsidP="00F07646">
      <w:pPr>
        <w:spacing w:line="360" w:lineRule="auto"/>
        <w:ind w:left="284" w:hanging="284"/>
        <w:jc w:val="both"/>
        <w:rPr>
          <w:sz w:val="28"/>
          <w:lang w:val="en-US"/>
        </w:rPr>
      </w:pPr>
      <w:r w:rsidRPr="00F07646">
        <w:rPr>
          <w:sz w:val="28"/>
          <w:lang w:val="en-US"/>
        </w:rPr>
        <w:t xml:space="preserve">7. Collins Dictionary of the English Language. </w:t>
      </w:r>
      <w:proofErr w:type="gramStart"/>
      <w:r w:rsidRPr="00F07646">
        <w:rPr>
          <w:sz w:val="28"/>
          <w:lang w:val="en-US"/>
        </w:rPr>
        <w:t>Collins.</w:t>
      </w:r>
      <w:proofErr w:type="gramEnd"/>
      <w:r w:rsidRPr="00F07646">
        <w:rPr>
          <w:sz w:val="28"/>
          <w:lang w:val="en-US"/>
        </w:rPr>
        <w:t xml:space="preserve"> </w:t>
      </w:r>
      <w:proofErr w:type="gramStart"/>
      <w:r w:rsidRPr="00F07646">
        <w:rPr>
          <w:sz w:val="28"/>
          <w:lang w:val="en-US"/>
        </w:rPr>
        <w:t>London and Glasgow, 1983.</w:t>
      </w:r>
      <w:proofErr w:type="gramEnd"/>
    </w:p>
    <w:p w:rsidR="00F07646" w:rsidRPr="00F07646" w:rsidRDefault="00F07646" w:rsidP="00F07646">
      <w:pPr>
        <w:spacing w:line="360" w:lineRule="auto"/>
        <w:ind w:left="284" w:hanging="284"/>
        <w:jc w:val="both"/>
        <w:rPr>
          <w:sz w:val="28"/>
          <w:lang w:val="en-US"/>
        </w:rPr>
      </w:pPr>
      <w:proofErr w:type="gramStart"/>
      <w:r w:rsidRPr="00F07646">
        <w:rPr>
          <w:sz w:val="28"/>
          <w:lang w:val="en-US"/>
        </w:rPr>
        <w:t>8. Lehnert M. Reverse Dictionary of Present-Day English.</w:t>
      </w:r>
      <w:proofErr w:type="gramEnd"/>
      <w:r w:rsidRPr="00F07646">
        <w:rPr>
          <w:sz w:val="28"/>
          <w:lang w:val="en-US"/>
        </w:rPr>
        <w:t xml:space="preserve"> - Leipzig: VEB Enzyklopadie, 1973. </w:t>
      </w:r>
    </w:p>
    <w:p w:rsidR="00F07646" w:rsidRPr="00F07646" w:rsidRDefault="00F07646" w:rsidP="00F07646">
      <w:pPr>
        <w:spacing w:line="360" w:lineRule="auto"/>
        <w:ind w:left="284" w:hanging="284"/>
        <w:jc w:val="both"/>
        <w:rPr>
          <w:sz w:val="28"/>
          <w:lang w:val="en-US"/>
        </w:rPr>
      </w:pPr>
      <w:r w:rsidRPr="00F07646">
        <w:rPr>
          <w:sz w:val="28"/>
          <w:lang w:val="en-US"/>
        </w:rPr>
        <w:t>9. New Webster’s Dictionary and Thesaurus of the English Language. - USA: Lexicon Publications, 1993.</w:t>
      </w:r>
    </w:p>
    <w:p w:rsidR="00F07646" w:rsidRPr="00F07646" w:rsidRDefault="00F07646" w:rsidP="00F07646">
      <w:pPr>
        <w:spacing w:line="360" w:lineRule="auto"/>
        <w:ind w:left="284" w:hanging="284"/>
        <w:jc w:val="both"/>
        <w:rPr>
          <w:sz w:val="28"/>
          <w:lang w:val="en-US"/>
        </w:rPr>
      </w:pPr>
      <w:r w:rsidRPr="00F07646">
        <w:rPr>
          <w:sz w:val="28"/>
          <w:lang w:val="en-US"/>
        </w:rPr>
        <w:t xml:space="preserve">10. Oxford Advanced Learner’s Dictionary of Current English (Vol. </w:t>
      </w:r>
      <w:proofErr w:type="gramStart"/>
      <w:r w:rsidRPr="00F07646">
        <w:rPr>
          <w:sz w:val="28"/>
          <w:lang w:val="en-US"/>
        </w:rPr>
        <w:t>I – II) / Ed. by A.S. Hornby.</w:t>
      </w:r>
      <w:proofErr w:type="gramEnd"/>
      <w:r w:rsidRPr="00F07646">
        <w:rPr>
          <w:sz w:val="28"/>
          <w:lang w:val="en-US"/>
        </w:rPr>
        <w:t xml:space="preserve"> </w:t>
      </w:r>
      <w:proofErr w:type="gramStart"/>
      <w:r w:rsidRPr="00F07646">
        <w:rPr>
          <w:sz w:val="28"/>
          <w:lang w:val="en-US"/>
        </w:rPr>
        <w:t>- Oxford University Press, 1982.</w:t>
      </w:r>
      <w:proofErr w:type="gramEnd"/>
      <w:r w:rsidRPr="00F07646">
        <w:rPr>
          <w:sz w:val="28"/>
          <w:lang w:val="en-US"/>
        </w:rPr>
        <w:t xml:space="preserve"> </w:t>
      </w:r>
    </w:p>
    <w:p w:rsidR="00F07646" w:rsidRPr="00F07646" w:rsidRDefault="00F07646" w:rsidP="00F07646">
      <w:pPr>
        <w:spacing w:line="360" w:lineRule="auto"/>
        <w:ind w:left="284" w:hanging="284"/>
        <w:jc w:val="both"/>
        <w:rPr>
          <w:sz w:val="28"/>
          <w:lang w:val="en-US"/>
        </w:rPr>
      </w:pPr>
      <w:r w:rsidRPr="00F07646">
        <w:rPr>
          <w:sz w:val="28"/>
          <w:lang w:val="en-US"/>
        </w:rPr>
        <w:t>11. Random House Roget’s Thesaurus. - New York: Ballantine Books, 1995.</w:t>
      </w:r>
    </w:p>
    <w:p w:rsidR="00F07646" w:rsidRPr="00F07646" w:rsidRDefault="00F07646" w:rsidP="00F07646">
      <w:pPr>
        <w:spacing w:line="360" w:lineRule="auto"/>
        <w:ind w:left="284" w:hanging="284"/>
        <w:jc w:val="both"/>
        <w:rPr>
          <w:sz w:val="28"/>
          <w:lang w:val="en-US"/>
        </w:rPr>
      </w:pPr>
      <w:r w:rsidRPr="00F07646">
        <w:rPr>
          <w:sz w:val="28"/>
          <w:lang w:val="en-US"/>
        </w:rPr>
        <w:lastRenderedPageBreak/>
        <w:t xml:space="preserve">12. Roget, Peter Mark. </w:t>
      </w:r>
      <w:proofErr w:type="gramStart"/>
      <w:r w:rsidRPr="00F07646">
        <w:rPr>
          <w:sz w:val="28"/>
          <w:lang w:val="en-US"/>
        </w:rPr>
        <w:t>Thesaurus of English Words and Phrases.</w:t>
      </w:r>
      <w:proofErr w:type="gramEnd"/>
      <w:r w:rsidRPr="00F07646">
        <w:rPr>
          <w:sz w:val="28"/>
          <w:lang w:val="en-US"/>
        </w:rPr>
        <w:t xml:space="preserve"> - N.Y.: Grosset and Dunlap Publishers.</w:t>
      </w:r>
    </w:p>
    <w:p w:rsidR="00F07646" w:rsidRPr="00F07646" w:rsidRDefault="00F07646" w:rsidP="00F07646">
      <w:pPr>
        <w:spacing w:line="360" w:lineRule="auto"/>
        <w:ind w:left="284" w:hanging="284"/>
        <w:jc w:val="both"/>
        <w:rPr>
          <w:sz w:val="28"/>
          <w:lang w:val="en-US"/>
        </w:rPr>
      </w:pPr>
      <w:r w:rsidRPr="00F07646">
        <w:rPr>
          <w:sz w:val="28"/>
          <w:lang w:val="en-US"/>
        </w:rPr>
        <w:t xml:space="preserve">13. Roget’s Thesaurus of English Words and </w:t>
      </w:r>
      <w:proofErr w:type="gramStart"/>
      <w:r w:rsidRPr="00F07646">
        <w:rPr>
          <w:sz w:val="28"/>
          <w:lang w:val="en-US"/>
        </w:rPr>
        <w:t>Phrases  /</w:t>
      </w:r>
      <w:proofErr w:type="gramEnd"/>
      <w:r w:rsidRPr="00F07646">
        <w:rPr>
          <w:sz w:val="28"/>
          <w:lang w:val="en-US"/>
        </w:rPr>
        <w:t xml:space="preserve"> Ed. by Robert A. Dutch. -London: Penguin Books, 1966.</w:t>
      </w:r>
    </w:p>
    <w:p w:rsidR="00F07646" w:rsidRPr="00F07646" w:rsidRDefault="00F07646" w:rsidP="00F07646">
      <w:pPr>
        <w:spacing w:line="360" w:lineRule="auto"/>
        <w:ind w:left="284" w:hanging="284"/>
        <w:jc w:val="both"/>
        <w:rPr>
          <w:sz w:val="28"/>
          <w:lang w:val="en-US"/>
        </w:rPr>
      </w:pPr>
      <w:r w:rsidRPr="00F07646">
        <w:rPr>
          <w:sz w:val="28"/>
          <w:lang w:val="en-US"/>
        </w:rPr>
        <w:t>14. Roget’s Thesaurus of English Words and Phrases. - N.Y.: Penguin Books, 1977.</w:t>
      </w:r>
    </w:p>
    <w:p w:rsidR="00F07646" w:rsidRPr="00F07646" w:rsidRDefault="00F07646" w:rsidP="00F07646">
      <w:pPr>
        <w:spacing w:line="360" w:lineRule="auto"/>
        <w:ind w:left="284" w:hanging="284"/>
        <w:jc w:val="both"/>
        <w:rPr>
          <w:sz w:val="28"/>
          <w:lang w:val="en-US"/>
        </w:rPr>
      </w:pPr>
      <w:r w:rsidRPr="00F07646">
        <w:rPr>
          <w:sz w:val="28"/>
          <w:lang w:val="en-US"/>
        </w:rPr>
        <w:t>15. The Concise Oxford Dictionary of Current English. - Oxford: Clarendon Press, 1991.</w:t>
      </w:r>
    </w:p>
    <w:p w:rsidR="00F07646" w:rsidRPr="00F07646" w:rsidRDefault="00F07646" w:rsidP="00F07646">
      <w:pPr>
        <w:spacing w:line="360" w:lineRule="auto"/>
        <w:ind w:left="284" w:hanging="284"/>
        <w:jc w:val="both"/>
        <w:rPr>
          <w:sz w:val="28"/>
          <w:lang w:val="en-US"/>
        </w:rPr>
      </w:pPr>
      <w:r w:rsidRPr="00F07646">
        <w:rPr>
          <w:sz w:val="28"/>
          <w:lang w:val="en-US"/>
        </w:rPr>
        <w:t>16. The New American Roget’s College Thesaurus in Dictionary Form. - N.Y., 1962.</w:t>
      </w:r>
    </w:p>
    <w:p w:rsidR="00F07646" w:rsidRPr="00F07646" w:rsidRDefault="00F07646" w:rsidP="00F07646">
      <w:pPr>
        <w:spacing w:line="360" w:lineRule="auto"/>
        <w:ind w:left="284" w:hanging="284"/>
        <w:jc w:val="both"/>
        <w:rPr>
          <w:sz w:val="28"/>
          <w:lang w:val="en-US"/>
        </w:rPr>
      </w:pPr>
      <w:r w:rsidRPr="00F07646">
        <w:rPr>
          <w:sz w:val="28"/>
          <w:lang w:val="en-US"/>
        </w:rPr>
        <w:t xml:space="preserve">17. The New American Roget’s Thesaurus. </w:t>
      </w:r>
      <w:proofErr w:type="gramStart"/>
      <w:r w:rsidRPr="00F07646">
        <w:rPr>
          <w:sz w:val="28"/>
          <w:lang w:val="en-US"/>
        </w:rPr>
        <w:t>Revised edition by Philip D. Morehead.</w:t>
      </w:r>
      <w:proofErr w:type="gramEnd"/>
      <w:r w:rsidRPr="00F07646">
        <w:rPr>
          <w:sz w:val="28"/>
          <w:lang w:val="en-US"/>
        </w:rPr>
        <w:t xml:space="preserve"> - USA: New American Library. </w:t>
      </w:r>
      <w:proofErr w:type="gramStart"/>
      <w:r w:rsidRPr="00F07646">
        <w:rPr>
          <w:sz w:val="28"/>
          <w:lang w:val="en-US"/>
        </w:rPr>
        <w:t>Times Mirror, 1978.</w:t>
      </w:r>
      <w:proofErr w:type="gramEnd"/>
    </w:p>
    <w:p w:rsidR="00F07646" w:rsidRPr="00F07646" w:rsidRDefault="00F07646" w:rsidP="00F07646">
      <w:pPr>
        <w:spacing w:line="360" w:lineRule="auto"/>
        <w:ind w:left="284" w:hanging="284"/>
        <w:jc w:val="both"/>
        <w:rPr>
          <w:sz w:val="28"/>
          <w:lang w:val="en-US"/>
        </w:rPr>
      </w:pPr>
      <w:r w:rsidRPr="00F07646">
        <w:rPr>
          <w:sz w:val="28"/>
          <w:lang w:val="en-US"/>
        </w:rPr>
        <w:t xml:space="preserve">18. The Oxford Dictionary of Current English. </w:t>
      </w:r>
      <w:proofErr w:type="gramStart"/>
      <w:r w:rsidRPr="00F07646">
        <w:rPr>
          <w:sz w:val="28"/>
          <w:lang w:val="en-US"/>
        </w:rPr>
        <w:t>- Oxford University Press, 1993.</w:t>
      </w:r>
      <w:proofErr w:type="gramEnd"/>
    </w:p>
    <w:p w:rsidR="00F07646" w:rsidRPr="00F07646" w:rsidRDefault="00F07646" w:rsidP="00F07646">
      <w:pPr>
        <w:spacing w:line="360" w:lineRule="auto"/>
        <w:ind w:left="284" w:hanging="284"/>
        <w:jc w:val="both"/>
        <w:rPr>
          <w:sz w:val="28"/>
          <w:lang w:val="en-US"/>
        </w:rPr>
      </w:pPr>
      <w:r w:rsidRPr="00F07646">
        <w:rPr>
          <w:sz w:val="28"/>
          <w:lang w:val="en-US"/>
        </w:rPr>
        <w:t xml:space="preserve">19. The Oxford Dictionary of English Etymology. </w:t>
      </w:r>
      <w:proofErr w:type="gramStart"/>
      <w:r w:rsidRPr="00F07646">
        <w:rPr>
          <w:sz w:val="28"/>
          <w:lang w:val="en-US"/>
        </w:rPr>
        <w:t>Ed. by C.I. Onions.</w:t>
      </w:r>
      <w:proofErr w:type="gramEnd"/>
      <w:r w:rsidRPr="00F07646">
        <w:rPr>
          <w:sz w:val="28"/>
          <w:lang w:val="en-US"/>
        </w:rPr>
        <w:t xml:space="preserve"> - Oxford: Clarendon Press, 1966.</w:t>
      </w:r>
    </w:p>
    <w:p w:rsidR="00F07646" w:rsidRPr="00F07646" w:rsidRDefault="00F07646" w:rsidP="00F07646">
      <w:pPr>
        <w:spacing w:line="360" w:lineRule="auto"/>
        <w:ind w:left="284" w:hanging="284"/>
        <w:jc w:val="both"/>
        <w:rPr>
          <w:sz w:val="28"/>
          <w:lang w:val="en-US"/>
        </w:rPr>
      </w:pPr>
      <w:r w:rsidRPr="00F07646">
        <w:rPr>
          <w:sz w:val="28"/>
          <w:lang w:val="en-US"/>
        </w:rPr>
        <w:t>20. The Penguin Pocket English Dictionary. - London, 1987.</w:t>
      </w:r>
    </w:p>
    <w:p w:rsidR="00F07646" w:rsidRPr="00F07646" w:rsidRDefault="00F07646" w:rsidP="00F07646">
      <w:pPr>
        <w:spacing w:line="360" w:lineRule="auto"/>
        <w:ind w:left="284" w:hanging="284"/>
        <w:jc w:val="both"/>
        <w:rPr>
          <w:sz w:val="28"/>
          <w:lang w:val="en-US"/>
        </w:rPr>
      </w:pPr>
      <w:r w:rsidRPr="00F07646">
        <w:rPr>
          <w:sz w:val="28"/>
          <w:lang w:val="en-US"/>
        </w:rPr>
        <w:t xml:space="preserve">21. The Random House Dictionary of the English Language. </w:t>
      </w:r>
      <w:proofErr w:type="gramStart"/>
      <w:r w:rsidRPr="00F07646">
        <w:rPr>
          <w:sz w:val="28"/>
          <w:lang w:val="en-US"/>
        </w:rPr>
        <w:t>The Unabridged Edition.</w:t>
      </w:r>
      <w:proofErr w:type="gramEnd"/>
      <w:r w:rsidRPr="00F07646">
        <w:rPr>
          <w:sz w:val="28"/>
          <w:lang w:val="en-US"/>
        </w:rPr>
        <w:t xml:space="preserve"> - N.Y.: Random House, 1967.  </w:t>
      </w:r>
    </w:p>
    <w:p w:rsidR="00F07646" w:rsidRPr="00F07646" w:rsidRDefault="00F07646" w:rsidP="00F07646">
      <w:pPr>
        <w:spacing w:line="360" w:lineRule="auto"/>
        <w:ind w:left="284" w:hanging="284"/>
        <w:jc w:val="both"/>
        <w:rPr>
          <w:sz w:val="28"/>
          <w:lang w:val="en-US"/>
        </w:rPr>
      </w:pPr>
      <w:r w:rsidRPr="00F07646">
        <w:rPr>
          <w:sz w:val="28"/>
          <w:lang w:val="en-US"/>
        </w:rPr>
        <w:t>22. The Systematic Dictionary of English Adjectives. - Baku: Elm, 1980.</w:t>
      </w:r>
    </w:p>
    <w:p w:rsidR="00F07646" w:rsidRPr="00F07646" w:rsidRDefault="00F07646" w:rsidP="00F07646">
      <w:pPr>
        <w:spacing w:line="360" w:lineRule="auto"/>
        <w:ind w:left="284" w:hanging="284"/>
        <w:jc w:val="both"/>
        <w:rPr>
          <w:sz w:val="28"/>
          <w:lang w:val="en-US"/>
        </w:rPr>
      </w:pPr>
      <w:r w:rsidRPr="00F07646">
        <w:rPr>
          <w:sz w:val="28"/>
          <w:lang w:val="en-US"/>
        </w:rPr>
        <w:t xml:space="preserve">23. Webster’s New International Dictionary. </w:t>
      </w:r>
      <w:proofErr w:type="gramStart"/>
      <w:r w:rsidRPr="00F07646">
        <w:rPr>
          <w:sz w:val="28"/>
          <w:lang w:val="en-US"/>
        </w:rPr>
        <w:t>Second Edition.</w:t>
      </w:r>
      <w:proofErr w:type="gramEnd"/>
      <w:r w:rsidRPr="00F07646">
        <w:rPr>
          <w:sz w:val="28"/>
          <w:lang w:val="en-US"/>
        </w:rPr>
        <w:t xml:space="preserve"> </w:t>
      </w:r>
      <w:proofErr w:type="gramStart"/>
      <w:r w:rsidRPr="00F07646">
        <w:rPr>
          <w:sz w:val="28"/>
          <w:lang w:val="en-US"/>
        </w:rPr>
        <w:t>Unabridged, 1947.</w:t>
      </w:r>
      <w:proofErr w:type="gramEnd"/>
    </w:p>
    <w:p w:rsidR="00F07646" w:rsidRPr="00F07646" w:rsidRDefault="00F07646" w:rsidP="00F07646">
      <w:pPr>
        <w:spacing w:line="360" w:lineRule="auto"/>
        <w:ind w:left="284" w:hanging="284"/>
        <w:jc w:val="both"/>
        <w:rPr>
          <w:sz w:val="28"/>
          <w:lang w:val="en-US"/>
        </w:rPr>
      </w:pPr>
      <w:r w:rsidRPr="00F07646">
        <w:rPr>
          <w:sz w:val="28"/>
          <w:lang w:val="en-US"/>
        </w:rPr>
        <w:t>24. Webster’s New Thesaurus. - USA: Promotional Sales Books, 1995.</w:t>
      </w:r>
    </w:p>
    <w:p w:rsidR="00F07646" w:rsidRPr="00F07646" w:rsidRDefault="00F07646" w:rsidP="00F07646">
      <w:pPr>
        <w:spacing w:line="360" w:lineRule="auto"/>
        <w:ind w:left="284" w:hanging="284"/>
        <w:jc w:val="both"/>
        <w:rPr>
          <w:sz w:val="28"/>
          <w:lang w:val="en-US"/>
        </w:rPr>
      </w:pPr>
      <w:r w:rsidRPr="00F07646">
        <w:rPr>
          <w:sz w:val="28"/>
          <w:lang w:val="en-US"/>
        </w:rPr>
        <w:t xml:space="preserve">25. The Oxford Dictionary and Thesaurus / Ed. </w:t>
      </w:r>
      <w:proofErr w:type="gramStart"/>
      <w:r w:rsidRPr="00F07646">
        <w:rPr>
          <w:sz w:val="28"/>
          <w:lang w:val="en-US"/>
        </w:rPr>
        <w:t>By Sara Tulloch.</w:t>
      </w:r>
      <w:proofErr w:type="gramEnd"/>
      <w:r w:rsidRPr="00F07646">
        <w:rPr>
          <w:sz w:val="28"/>
          <w:lang w:val="en-US"/>
        </w:rPr>
        <w:t xml:space="preserve"> - Oxford Melbourne: Oxford University Press, 1997.</w:t>
      </w:r>
    </w:p>
    <w:p w:rsidR="00F07646" w:rsidRPr="00F07646" w:rsidRDefault="00F07646" w:rsidP="00F07646">
      <w:pPr>
        <w:spacing w:line="360" w:lineRule="auto"/>
        <w:ind w:left="284" w:hanging="284"/>
        <w:jc w:val="both"/>
        <w:rPr>
          <w:sz w:val="28"/>
          <w:lang w:val="en-US"/>
        </w:rPr>
      </w:pPr>
      <w:r w:rsidRPr="00F07646">
        <w:rPr>
          <w:sz w:val="28"/>
          <w:lang w:val="en-US"/>
        </w:rPr>
        <w:t xml:space="preserve">26. The Oxford Thesaurus compiled by Alan Spooner. </w:t>
      </w:r>
      <w:proofErr w:type="gramStart"/>
      <w:r w:rsidRPr="00F07646">
        <w:rPr>
          <w:sz w:val="28"/>
          <w:lang w:val="en-US"/>
        </w:rPr>
        <w:t>- Oxford University Press, 1998.</w:t>
      </w:r>
      <w:proofErr w:type="gramEnd"/>
    </w:p>
    <w:p w:rsidR="00F07646" w:rsidRPr="00F07646" w:rsidRDefault="00F07646" w:rsidP="00F07646">
      <w:pPr>
        <w:spacing w:line="360" w:lineRule="auto"/>
        <w:ind w:left="284" w:hanging="284"/>
        <w:jc w:val="both"/>
        <w:rPr>
          <w:sz w:val="28"/>
          <w:lang w:val="en-US"/>
        </w:rPr>
      </w:pPr>
      <w:r w:rsidRPr="00F07646">
        <w:rPr>
          <w:sz w:val="28"/>
          <w:lang w:val="en-US"/>
        </w:rPr>
        <w:t>27. The Oxford Dictionary and Thesaurus / Ed. by Sara Hawker with Chris Cowley, 1996.</w:t>
      </w:r>
    </w:p>
    <w:p w:rsidR="00674E91" w:rsidRPr="00F07646" w:rsidRDefault="00F07646" w:rsidP="00F07646">
      <w:pPr>
        <w:rPr>
          <w:lang w:val="en-US"/>
        </w:rPr>
      </w:pPr>
      <w:r w:rsidRPr="00F07646">
        <w:rPr>
          <w:sz w:val="28"/>
          <w:lang w:val="en-US"/>
        </w:rPr>
        <w:br w:type="page"/>
      </w:r>
    </w:p>
    <w:p w:rsidR="00E8063E" w:rsidRDefault="00E8063E" w:rsidP="00830CA8">
      <w:pPr>
        <w:pStyle w:val="afffffffe"/>
      </w:pPr>
      <w:r>
        <w:rPr>
          <w:color w:val="FF0000"/>
        </w:rPr>
        <w:lastRenderedPageBreak/>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4ED" w:rsidRDefault="008E64ED">
      <w:r>
        <w:separator/>
      </w:r>
    </w:p>
  </w:endnote>
  <w:endnote w:type="continuationSeparator" w:id="0">
    <w:p w:rsidR="008E64ED" w:rsidRDefault="008E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ЎмЎгЎм?Ўм§ё"/>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4ED" w:rsidRDefault="008E64ED">
      <w:r>
        <w:separator/>
      </w:r>
    </w:p>
  </w:footnote>
  <w:footnote w:type="continuationSeparator" w:id="0">
    <w:p w:rsidR="008E64ED" w:rsidRDefault="008E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3"/>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332B"/>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4A48"/>
    <w:rsid w:val="00534E63"/>
    <w:rsid w:val="005422D0"/>
    <w:rsid w:val="00547B8C"/>
    <w:rsid w:val="005524AE"/>
    <w:rsid w:val="00554EAB"/>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E64ED"/>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48"/>
    <w:rsid w:val="00AD2EA1"/>
    <w:rsid w:val="00AD5DBA"/>
    <w:rsid w:val="00AE0C4B"/>
    <w:rsid w:val="00AF2BDE"/>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5CB0"/>
    <w:rsid w:val="00D36DE2"/>
    <w:rsid w:val="00D44EAC"/>
    <w:rsid w:val="00D46A4A"/>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320BB"/>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E2571"/>
    <w:rsid w:val="00EE6E21"/>
    <w:rsid w:val="00EE70C1"/>
    <w:rsid w:val="00EF2802"/>
    <w:rsid w:val="00EF4092"/>
    <w:rsid w:val="00EF6625"/>
    <w:rsid w:val="00EF6AFF"/>
    <w:rsid w:val="00F07646"/>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uiPriority w:val="99"/>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uiPriority w:val="99"/>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uiPriority w:val="99"/>
    <w:rPr>
      <w:rFonts w:ascii="Mincho" w:hAnsi="Mincho" w:cs="Mincho"/>
      <w:b/>
      <w:bCs/>
      <w:i/>
      <w:iCs/>
      <w:sz w:val="28"/>
      <w:szCs w:val="28"/>
    </w:rPr>
  </w:style>
  <w:style w:type="character" w:customStyle="1" w:styleId="15">
    <w:name w:val="Заголовок 1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uiPriority w:val="99"/>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uiPriority w:val="99"/>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uiPriority w:val="99"/>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FootnoteReference">
    <w:name w:val="Footnote Reference"/>
    <w:rsid w:val="00D35CB0"/>
    <w:rPr>
      <w:rFonts w:ascii="Times New Roman" w:hAnsi="Times New Roman" w:cs="Times New Roman"/>
      <w:w w:val="100"/>
      <w:sz w:val="24"/>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uiPriority w:val="99"/>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uiPriority w:val="99"/>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uiPriority w:val="99"/>
    <w:rPr>
      <w:rFonts w:ascii="Mincho" w:hAnsi="Mincho" w:cs="Mincho"/>
      <w:b/>
      <w:bCs/>
      <w:i/>
      <w:iCs/>
      <w:sz w:val="28"/>
      <w:szCs w:val="28"/>
    </w:rPr>
  </w:style>
  <w:style w:type="character" w:customStyle="1" w:styleId="15">
    <w:name w:val="Заголовок 1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uiPriority w:val="99"/>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uiPriority w:val="99"/>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uiPriority w:val="99"/>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FootnoteReference">
    <w:name w:val="Footnote Reference"/>
    <w:rsid w:val="00D35CB0"/>
    <w:rPr>
      <w:rFonts w:ascii="Times New Roman" w:hAnsi="Times New Roman" w:cs="Times New Roman"/>
      <w:w w:val="100"/>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1559</TotalTime>
  <Pages>41</Pages>
  <Words>10810</Words>
  <Characters>61621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72287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535</cp:revision>
  <cp:lastPrinted>2009-02-06T08:36:00Z</cp:lastPrinted>
  <dcterms:created xsi:type="dcterms:W3CDTF">2015-03-22T11:10:00Z</dcterms:created>
  <dcterms:modified xsi:type="dcterms:W3CDTF">2015-04-07T19:43:00Z</dcterms:modified>
</cp:coreProperties>
</file>