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B8FE092" w:rsidR="00065367" w:rsidRPr="001E4AAA" w:rsidRDefault="001E4AAA" w:rsidP="001E4AAA">
      <w:bookmarkStart w:id="0" w:name="_GoBack"/>
      <w:r>
        <w:rPr>
          <w:rFonts w:ascii="Verdana" w:hAnsi="Verdana"/>
          <w:color w:val="000000"/>
          <w:sz w:val="18"/>
          <w:szCs w:val="18"/>
          <w:shd w:val="clear" w:color="auto" w:fill="FFFFFF"/>
        </w:rPr>
        <w:t>Пермяков Александр Игоревич. Должность в структуре государственной службы Российской Федерации</w:t>
      </w:r>
      <w:bookmarkEnd w:id="0"/>
      <w:r>
        <w:rPr>
          <w:rFonts w:ascii="Verdana" w:hAnsi="Verdana"/>
          <w:color w:val="000000"/>
          <w:sz w:val="18"/>
          <w:szCs w:val="18"/>
          <w:shd w:val="clear" w:color="auto" w:fill="FFFFFF"/>
        </w:rPr>
        <w:t xml:space="preserve">: автореферат дис. ... кандидата юридических наук: 12.00.14 / Пермяков Александр </w:t>
      </w:r>
      <w:proofErr w:type="gramStart"/>
      <w:r>
        <w:rPr>
          <w:rFonts w:ascii="Verdana" w:hAnsi="Verdana"/>
          <w:color w:val="000000"/>
          <w:sz w:val="18"/>
          <w:szCs w:val="18"/>
          <w:shd w:val="clear" w:color="auto" w:fill="FFFFFF"/>
        </w:rPr>
        <w:t>Игоревич;[</w:t>
      </w:r>
      <w:proofErr w:type="gramEnd"/>
      <w:r>
        <w:rPr>
          <w:rFonts w:ascii="Verdana" w:hAnsi="Verdana"/>
          <w:color w:val="000000"/>
          <w:sz w:val="18"/>
          <w:szCs w:val="18"/>
          <w:shd w:val="clear" w:color="auto" w:fill="FFFFFF"/>
        </w:rPr>
        <w:t>Место защиты: Саратовская государственная юридическая академия http://www.ssla. 410056, г. Саратов, ул. Вольская, 1. (845-2)299081</w:t>
      </w:r>
      <w:proofErr w:type="gramStart"/>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Саратов, 2014</w:t>
      </w:r>
    </w:p>
    <w:sectPr w:rsidR="00065367" w:rsidRPr="001E4A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C0F0" w14:textId="77777777" w:rsidR="00245527" w:rsidRDefault="00245527">
      <w:pPr>
        <w:spacing w:after="0" w:line="240" w:lineRule="auto"/>
      </w:pPr>
      <w:r>
        <w:separator/>
      </w:r>
    </w:p>
  </w:endnote>
  <w:endnote w:type="continuationSeparator" w:id="0">
    <w:p w14:paraId="0E430FD1" w14:textId="77777777" w:rsidR="00245527" w:rsidRDefault="0024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2A644" w14:textId="77777777" w:rsidR="00245527" w:rsidRDefault="00245527">
      <w:pPr>
        <w:spacing w:after="0" w:line="240" w:lineRule="auto"/>
      </w:pPr>
      <w:r>
        <w:separator/>
      </w:r>
    </w:p>
  </w:footnote>
  <w:footnote w:type="continuationSeparator" w:id="0">
    <w:p w14:paraId="36E6A072" w14:textId="77777777" w:rsidR="00245527" w:rsidRDefault="00245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527"/>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24693</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5026</cp:revision>
  <cp:lastPrinted>2009-02-06T05:36:00Z</cp:lastPrinted>
  <dcterms:created xsi:type="dcterms:W3CDTF">2016-09-19T15:12:00Z</dcterms:created>
  <dcterms:modified xsi:type="dcterms:W3CDTF">2017-02-07T10:09:00Z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