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216389" w:rsidRDefault="00216389" w:rsidP="00811633">
      <w:pPr>
        <w:rPr>
          <w:rFonts w:ascii="Verdana" w:hAnsi="Verdana"/>
          <w:color w:val="FF0000"/>
          <w:sz w:val="18"/>
          <w:szCs w:val="18"/>
        </w:rPr>
      </w:pPr>
      <w:r>
        <w:rPr>
          <w:rFonts w:ascii="Verdana" w:hAnsi="Verdana"/>
          <w:color w:val="000000"/>
          <w:sz w:val="18"/>
          <w:szCs w:val="18"/>
          <w:shd w:val="clear" w:color="auto" w:fill="FFFFFF"/>
        </w:rPr>
        <w:t>Юридическая природа постановлений и определений конституционного суда Российской Федерации в сфере труда</w:t>
      </w:r>
      <w:r>
        <w:rPr>
          <w:rFonts w:ascii="Verdana" w:hAnsi="Verdana"/>
          <w:color w:val="000000"/>
          <w:sz w:val="18"/>
          <w:szCs w:val="18"/>
        </w:rPr>
        <w:br/>
      </w:r>
      <w:r>
        <w:rPr>
          <w:rFonts w:ascii="Verdana" w:hAnsi="Verdana"/>
          <w:color w:val="000000"/>
          <w:sz w:val="18"/>
          <w:szCs w:val="18"/>
        </w:rPr>
        <w:br/>
      </w:r>
    </w:p>
    <w:p w:rsidR="00216389" w:rsidRDefault="00216389" w:rsidP="00811633">
      <w:pPr>
        <w:rPr>
          <w:rFonts w:ascii="Verdana" w:hAnsi="Verdana"/>
          <w:color w:val="FF0000"/>
          <w:sz w:val="18"/>
          <w:szCs w:val="18"/>
        </w:rPr>
      </w:pPr>
    </w:p>
    <w:p w:rsidR="00216389" w:rsidRDefault="00216389" w:rsidP="00811633">
      <w:pPr>
        <w:rPr>
          <w:rFonts w:ascii="Verdana" w:hAnsi="Verdana"/>
          <w:color w:val="FF0000"/>
          <w:sz w:val="18"/>
          <w:szCs w:val="18"/>
        </w:rPr>
      </w:pPr>
    </w:p>
    <w:p w:rsidR="00216389" w:rsidRDefault="00216389" w:rsidP="00216389">
      <w:pPr>
        <w:spacing w:line="270" w:lineRule="atLeast"/>
        <w:rPr>
          <w:rFonts w:ascii="Verdana" w:hAnsi="Verdana"/>
          <w:b/>
          <w:bCs/>
          <w:color w:val="000000"/>
          <w:sz w:val="18"/>
          <w:szCs w:val="18"/>
        </w:rPr>
      </w:pPr>
      <w:r>
        <w:rPr>
          <w:rFonts w:ascii="Verdana" w:hAnsi="Verdana"/>
          <w:b/>
          <w:bCs/>
          <w:color w:val="000000"/>
          <w:sz w:val="18"/>
          <w:szCs w:val="18"/>
        </w:rPr>
        <w:t>Год: </w:t>
      </w:r>
    </w:p>
    <w:p w:rsidR="00216389" w:rsidRDefault="00216389" w:rsidP="00216389">
      <w:pPr>
        <w:spacing w:line="270" w:lineRule="atLeast"/>
        <w:rPr>
          <w:rFonts w:ascii="Verdana" w:hAnsi="Verdana"/>
          <w:color w:val="000000"/>
          <w:sz w:val="18"/>
          <w:szCs w:val="18"/>
        </w:rPr>
      </w:pPr>
      <w:r>
        <w:rPr>
          <w:rFonts w:ascii="Verdana" w:hAnsi="Verdana"/>
          <w:color w:val="000000"/>
          <w:sz w:val="18"/>
          <w:szCs w:val="18"/>
        </w:rPr>
        <w:t>2009</w:t>
      </w:r>
    </w:p>
    <w:p w:rsidR="00216389" w:rsidRDefault="00216389" w:rsidP="0021638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16389" w:rsidRDefault="00216389" w:rsidP="00216389">
      <w:pPr>
        <w:spacing w:line="270" w:lineRule="atLeast"/>
        <w:rPr>
          <w:rFonts w:ascii="Verdana" w:hAnsi="Verdana"/>
          <w:color w:val="000000"/>
          <w:sz w:val="18"/>
          <w:szCs w:val="18"/>
        </w:rPr>
      </w:pPr>
      <w:r>
        <w:rPr>
          <w:rFonts w:ascii="Verdana" w:hAnsi="Verdana"/>
          <w:color w:val="000000"/>
          <w:sz w:val="18"/>
          <w:szCs w:val="18"/>
        </w:rPr>
        <w:t>Глухов, Александр Викторович</w:t>
      </w:r>
    </w:p>
    <w:p w:rsidR="00216389" w:rsidRDefault="00216389" w:rsidP="0021638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16389" w:rsidRDefault="00216389" w:rsidP="0021638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16389" w:rsidRDefault="00216389" w:rsidP="0021638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16389" w:rsidRDefault="00216389" w:rsidP="00216389">
      <w:pPr>
        <w:spacing w:line="270" w:lineRule="atLeast"/>
        <w:rPr>
          <w:rFonts w:ascii="Verdana" w:hAnsi="Verdana"/>
          <w:color w:val="000000"/>
          <w:sz w:val="18"/>
          <w:szCs w:val="18"/>
        </w:rPr>
      </w:pPr>
      <w:r>
        <w:rPr>
          <w:rFonts w:ascii="Verdana" w:hAnsi="Verdana"/>
          <w:color w:val="000000"/>
          <w:sz w:val="18"/>
          <w:szCs w:val="18"/>
        </w:rPr>
        <w:t>Москва</w:t>
      </w:r>
    </w:p>
    <w:p w:rsidR="00216389" w:rsidRDefault="00216389" w:rsidP="0021638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16389" w:rsidRDefault="00216389" w:rsidP="00216389">
      <w:pPr>
        <w:spacing w:line="270" w:lineRule="atLeast"/>
        <w:rPr>
          <w:rFonts w:ascii="Verdana" w:hAnsi="Verdana"/>
          <w:color w:val="000000"/>
          <w:sz w:val="18"/>
          <w:szCs w:val="18"/>
        </w:rPr>
      </w:pPr>
      <w:r>
        <w:rPr>
          <w:rFonts w:ascii="Verdana" w:hAnsi="Verdana"/>
          <w:color w:val="000000"/>
          <w:sz w:val="18"/>
          <w:szCs w:val="18"/>
        </w:rPr>
        <w:t>12.00.01, 12.00.05</w:t>
      </w:r>
    </w:p>
    <w:p w:rsidR="00216389" w:rsidRDefault="00216389" w:rsidP="0021638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16389" w:rsidRDefault="00216389" w:rsidP="00216389">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Трудовое право -- Российская Федерация -- Руководящие указания пленумов Верховных судов о единообразном применении законодательства о труде</w:t>
      </w:r>
    </w:p>
    <w:p w:rsidR="00216389" w:rsidRDefault="00216389" w:rsidP="0021638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16389" w:rsidRDefault="00216389" w:rsidP="00216389">
      <w:pPr>
        <w:spacing w:line="270" w:lineRule="atLeast"/>
        <w:rPr>
          <w:rFonts w:ascii="Verdana" w:hAnsi="Verdana"/>
          <w:color w:val="000000"/>
          <w:sz w:val="18"/>
          <w:szCs w:val="18"/>
        </w:rPr>
      </w:pPr>
      <w:r>
        <w:rPr>
          <w:rFonts w:ascii="Verdana" w:hAnsi="Verdana"/>
          <w:color w:val="000000"/>
          <w:sz w:val="18"/>
          <w:szCs w:val="18"/>
        </w:rPr>
        <w:t>238</w:t>
      </w:r>
    </w:p>
    <w:p w:rsidR="00216389" w:rsidRDefault="00216389" w:rsidP="0021638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Глухов, Александр Викторович</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Юридическая</w:t>
      </w:r>
      <w:r>
        <w:rPr>
          <w:rStyle w:val="WW8Num3z0"/>
          <w:rFonts w:ascii="Verdana" w:hAnsi="Verdana"/>
          <w:color w:val="000000"/>
          <w:sz w:val="18"/>
          <w:szCs w:val="18"/>
        </w:rPr>
        <w:t> </w:t>
      </w:r>
      <w:r>
        <w:rPr>
          <w:rFonts w:ascii="Verdana" w:hAnsi="Verdana"/>
          <w:color w:val="000000"/>
          <w:sz w:val="18"/>
          <w:szCs w:val="18"/>
        </w:rPr>
        <w:t>природа постановлений и определений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в системе органов государственной власти.</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Юридическая</w:t>
      </w:r>
      <w:r>
        <w:rPr>
          <w:rStyle w:val="WW8Num3z0"/>
          <w:rFonts w:ascii="Verdana" w:hAnsi="Verdana"/>
          <w:color w:val="000000"/>
          <w:sz w:val="18"/>
          <w:szCs w:val="18"/>
        </w:rPr>
        <w:t> </w:t>
      </w:r>
      <w:r>
        <w:rPr>
          <w:rStyle w:val="WW8Num4z0"/>
          <w:rFonts w:ascii="Verdana" w:hAnsi="Verdana"/>
          <w:color w:val="4682B4"/>
          <w:sz w:val="18"/>
          <w:szCs w:val="18"/>
        </w:rPr>
        <w:t>природа</w:t>
      </w:r>
      <w:r>
        <w:rPr>
          <w:rStyle w:val="WW8Num3z0"/>
          <w:rFonts w:ascii="Verdana" w:hAnsi="Verdana"/>
          <w:color w:val="000000"/>
          <w:sz w:val="18"/>
          <w:szCs w:val="18"/>
        </w:rPr>
        <w:t> </w:t>
      </w:r>
      <w:r>
        <w:rPr>
          <w:rFonts w:ascii="Verdana" w:hAnsi="Verdana"/>
          <w:color w:val="000000"/>
          <w:sz w:val="18"/>
          <w:szCs w:val="18"/>
        </w:rPr>
        <w:t>постановлений Конституционного Суда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определений</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в сфере трудовых и иных непосредственно связанных с ними отношений</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Постановления и определения Конституционного Суда Российской Федерации, связанные с заключением, изменением и</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Style w:val="WW8Num3z0"/>
          <w:rFonts w:ascii="Verdana" w:hAnsi="Verdana"/>
          <w:color w:val="000000"/>
          <w:sz w:val="18"/>
          <w:szCs w:val="18"/>
        </w:rPr>
        <w:t> </w:t>
      </w:r>
      <w:r>
        <w:rPr>
          <w:rFonts w:ascii="Verdana" w:hAnsi="Verdana"/>
          <w:color w:val="000000"/>
          <w:sz w:val="18"/>
          <w:szCs w:val="18"/>
        </w:rPr>
        <w:t>трудового договора.</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Постановления и определения Конституционного Суда Российской Федерации по иным трудовым правам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субъектов трудовых правоотношений.</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Постановления и определения Конституционного Суда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правоотношений, непосредственно связанных с трудовыми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w:t>
      </w:r>
    </w:p>
    <w:p w:rsidR="00216389" w:rsidRDefault="00216389" w:rsidP="0021638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"Юридическая природа постановлений и определений конституционного суда Российской Федерации в сфере труда"</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момента создания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накоплено значительное количество</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Конституционного Суда России, в том числе, в сфере труда. Однако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 в сфере труда до настоящего времени не получили достаточного теоретического изучения.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деятельности Конституционного Суда Российской Федерации позволила выявить ряд проблем, которые потребовали системного анализа.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и иных федеральных законах, содержащих нормы трудового права, при их официальном переиздании постановления и определения Конституционного Суда Российской Федерации указываются как акты, которыми вносятся изменения в федеральные законы, регулирующие сферу труда. В этой связи, как в теоретическом, так и в практическом плане имеется потребность</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 xml:space="preserve">юридической природы постановлений и определений Конституционного Суда Российской Федерации (в том числе в сфере труда) как форм </w:t>
      </w:r>
      <w:r>
        <w:rPr>
          <w:rFonts w:ascii="Verdana" w:hAnsi="Verdana"/>
          <w:color w:val="000000"/>
          <w:sz w:val="18"/>
          <w:szCs w:val="18"/>
        </w:rPr>
        <w:lastRenderedPageBreak/>
        <w:t>выражения его деятельности, определяемой местом и ролью Конституционного Суда Российской Федерации в системе органов государственной власти России.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и правоприменительная деятельность в сфере труда нуждается в обобщении постановлений и определений Конституционного Суда Российской Федерации, исходя из их юридической природы. Исследование юридической природы постановлений и определений Конституционного Суда Российской Федерации в сфере труда с позиции общей теории права и науки трудового права и их систематизация делает более полноценным учёт этих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решений и содержащихся в них правовых позиций по вопросам трудовых и иных непосредственно связанных с ними отношений. Анализ юридической природы постановлений и определений Конституционного Суда Российской Федерации в сфере труда позволяет не только оценить состояние и перспективы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трудовых прав граждан, но и, с учетом принятых</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постановлений и определений, определить подходы к</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международного и российского трудового права, применяемого в Российской Федерации.</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Различным сторонам деятельности Конституционного Суда России посвящены научные работы, в которых исследовались, в частности, вопросы, связанные с состоянием и перспективами правового регулирования сферы конституционного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исполнением решений Конституционного Суда Российской Федерации, юридической природой правовых позиций Конституционного Суда Российской Федерации.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российских ученых - специалистов общей теории права и конституционного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М.Г Авдюкова, С.С. Алексеева, В.И.</w:t>
      </w:r>
      <w:r>
        <w:rPr>
          <w:rStyle w:val="WW8Num3z0"/>
          <w:rFonts w:ascii="Verdana" w:hAnsi="Verdana"/>
          <w:color w:val="000000"/>
          <w:sz w:val="18"/>
          <w:szCs w:val="18"/>
        </w:rPr>
        <w:t> </w:t>
      </w:r>
      <w:r>
        <w:rPr>
          <w:rStyle w:val="WW8Num4z0"/>
          <w:rFonts w:ascii="Verdana" w:hAnsi="Verdana"/>
          <w:color w:val="4682B4"/>
          <w:sz w:val="18"/>
          <w:szCs w:val="18"/>
        </w:rPr>
        <w:t>Анишиной</w:t>
      </w:r>
      <w:r>
        <w:rPr>
          <w:rFonts w:ascii="Verdana" w:hAnsi="Verdana"/>
          <w:color w:val="000000"/>
          <w:sz w:val="18"/>
          <w:szCs w:val="18"/>
        </w:rPr>
        <w:t>, М.В. Баглая, М.И. Байтина, A.M.</w:t>
      </w:r>
      <w:r>
        <w:rPr>
          <w:rStyle w:val="WW8Num3z0"/>
          <w:rFonts w:ascii="Verdana" w:hAnsi="Verdana"/>
          <w:color w:val="000000"/>
          <w:sz w:val="18"/>
          <w:szCs w:val="18"/>
        </w:rPr>
        <w:t> </w:t>
      </w:r>
      <w:r>
        <w:rPr>
          <w:rStyle w:val="WW8Num4z0"/>
          <w:rFonts w:ascii="Verdana" w:hAnsi="Verdana"/>
          <w:color w:val="4682B4"/>
          <w:sz w:val="18"/>
          <w:szCs w:val="18"/>
        </w:rPr>
        <w:t>Барнашова</w:t>
      </w:r>
      <w:r>
        <w:rPr>
          <w:rFonts w:ascii="Verdana" w:hAnsi="Verdana"/>
          <w:color w:val="000000"/>
          <w:sz w:val="18"/>
          <w:szCs w:val="18"/>
        </w:rPr>
        <w:t>, А.А. Белкина, К.С. Бельского,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А.Б. Венгерова, Н.В. Витрука, В.А.</w:t>
      </w:r>
      <w:r>
        <w:rPr>
          <w:rStyle w:val="WW8Num3z0"/>
          <w:rFonts w:ascii="Verdana" w:hAnsi="Verdana"/>
          <w:color w:val="000000"/>
          <w:sz w:val="18"/>
          <w:szCs w:val="18"/>
        </w:rPr>
        <w:t> </w:t>
      </w:r>
      <w:r>
        <w:rPr>
          <w:rStyle w:val="WW8Num4z0"/>
          <w:rFonts w:ascii="Verdana" w:hAnsi="Verdana"/>
          <w:color w:val="4682B4"/>
          <w:sz w:val="18"/>
          <w:szCs w:val="18"/>
        </w:rPr>
        <w:t>Витушкина</w:t>
      </w:r>
      <w:r>
        <w:rPr>
          <w:rFonts w:ascii="Verdana" w:hAnsi="Verdana"/>
          <w:color w:val="000000"/>
          <w:sz w:val="18"/>
          <w:szCs w:val="18"/>
        </w:rPr>
        <w:t>, Н.А. Власенко, Г.А. Гаджиева, В.В.</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В.М. Жуйкова, Н.Б. Зейдера,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В.Н. Карташова, Т.В. Кашаниной, В.А.</w:t>
      </w:r>
      <w:r>
        <w:rPr>
          <w:rStyle w:val="WW8Num3z0"/>
          <w:rFonts w:ascii="Verdana" w:hAnsi="Verdana"/>
          <w:color w:val="000000"/>
          <w:sz w:val="18"/>
          <w:szCs w:val="18"/>
        </w:rPr>
        <w:t> </w:t>
      </w:r>
      <w:r>
        <w:rPr>
          <w:rStyle w:val="WW8Num4z0"/>
          <w:rFonts w:ascii="Verdana" w:hAnsi="Verdana"/>
          <w:color w:val="4682B4"/>
          <w:sz w:val="18"/>
          <w:szCs w:val="18"/>
        </w:rPr>
        <w:t>Кряжкова</w:t>
      </w:r>
      <w:r>
        <w:rPr>
          <w:rFonts w:ascii="Verdana" w:hAnsi="Verdana"/>
          <w:color w:val="000000"/>
          <w:sz w:val="18"/>
          <w:szCs w:val="18"/>
        </w:rPr>
        <w:t>, В.В. Лазарева, JI.B. Лазарева, В.В.</w:t>
      </w:r>
      <w:r>
        <w:rPr>
          <w:rStyle w:val="WW8Num3z0"/>
          <w:rFonts w:ascii="Verdana" w:hAnsi="Verdana"/>
          <w:color w:val="000000"/>
          <w:sz w:val="18"/>
          <w:szCs w:val="18"/>
        </w:rPr>
        <w:t> </w:t>
      </w:r>
      <w:r>
        <w:rPr>
          <w:rStyle w:val="WW8Num4z0"/>
          <w:rFonts w:ascii="Verdana" w:hAnsi="Verdana"/>
          <w:color w:val="4682B4"/>
          <w:sz w:val="18"/>
          <w:szCs w:val="18"/>
        </w:rPr>
        <w:t>Лапаевой</w:t>
      </w:r>
      <w:r>
        <w:rPr>
          <w:rFonts w:ascii="Verdana" w:hAnsi="Verdana"/>
          <w:color w:val="000000"/>
          <w:sz w:val="18"/>
          <w:szCs w:val="18"/>
        </w:rPr>
        <w:t>, В.О. Лучина, И.П. Малиновой,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Н.И. Матузова, М.А.</w:t>
      </w:r>
      <w:r>
        <w:rPr>
          <w:rStyle w:val="WW8Num3z0"/>
          <w:rFonts w:ascii="Verdana" w:hAnsi="Verdana"/>
          <w:color w:val="000000"/>
          <w:sz w:val="18"/>
          <w:szCs w:val="18"/>
        </w:rPr>
        <w:t> </w:t>
      </w:r>
      <w:r>
        <w:rPr>
          <w:rStyle w:val="WW8Num4z0"/>
          <w:rFonts w:ascii="Verdana" w:hAnsi="Verdana"/>
          <w:color w:val="4682B4"/>
          <w:sz w:val="18"/>
          <w:szCs w:val="18"/>
        </w:rPr>
        <w:t>Митюкова</w:t>
      </w:r>
      <w:r>
        <w:rPr>
          <w:rFonts w:ascii="Verdana" w:hAnsi="Verdana"/>
          <w:color w:val="000000"/>
          <w:sz w:val="18"/>
          <w:szCs w:val="18"/>
        </w:rPr>
        <w:t>, Т.Г. Морщаковой, B.C. Нерсесянца, В.А.</w:t>
      </w:r>
      <w:r>
        <w:rPr>
          <w:rStyle w:val="WW8Num3z0"/>
          <w:rFonts w:ascii="Verdana" w:hAnsi="Verdana"/>
          <w:color w:val="000000"/>
          <w:sz w:val="18"/>
          <w:szCs w:val="18"/>
        </w:rPr>
        <w:t> </w:t>
      </w:r>
      <w:r>
        <w:rPr>
          <w:rStyle w:val="WW8Num4z0"/>
          <w:rFonts w:ascii="Verdana" w:hAnsi="Verdana"/>
          <w:color w:val="4682B4"/>
          <w:sz w:val="18"/>
          <w:szCs w:val="18"/>
        </w:rPr>
        <w:t>Сивицкого</w:t>
      </w:r>
      <w:r>
        <w:rPr>
          <w:rFonts w:ascii="Verdana" w:hAnsi="Verdana"/>
          <w:color w:val="000000"/>
          <w:sz w:val="18"/>
          <w:szCs w:val="18"/>
        </w:rPr>
        <w:t>, Б.А. Страшуна, В.М. Сырых, О.И.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Ю.А. Тихомирова, В.А. Туманова, Н.И.</w:t>
      </w:r>
      <w:r>
        <w:rPr>
          <w:rStyle w:val="WW8Num3z0"/>
          <w:rFonts w:ascii="Verdana" w:hAnsi="Verdana"/>
          <w:color w:val="000000"/>
          <w:sz w:val="18"/>
          <w:szCs w:val="18"/>
        </w:rPr>
        <w:t> </w:t>
      </w:r>
      <w:r>
        <w:rPr>
          <w:rStyle w:val="WW8Num4z0"/>
          <w:rFonts w:ascii="Verdana" w:hAnsi="Verdana"/>
          <w:color w:val="4682B4"/>
          <w:sz w:val="18"/>
          <w:szCs w:val="18"/>
        </w:rPr>
        <w:t>Хабибулиной</w:t>
      </w:r>
      <w:r>
        <w:rPr>
          <w:rFonts w:ascii="Verdana" w:hAnsi="Verdana"/>
          <w:color w:val="000000"/>
          <w:sz w:val="18"/>
          <w:szCs w:val="18"/>
        </w:rPr>
        <w:t>, Т.Я. Хабриевой, Ю.Л. Шульженко, Б.С.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использованы научные труды, в которых рассмотрены теоретические и прикладные вопросы трудового права: Е.М.</w:t>
      </w:r>
      <w:r>
        <w:rPr>
          <w:rStyle w:val="WW8Num3z0"/>
          <w:rFonts w:ascii="Verdana" w:hAnsi="Verdana"/>
          <w:color w:val="000000"/>
          <w:sz w:val="18"/>
          <w:szCs w:val="18"/>
        </w:rPr>
        <w:t> </w:t>
      </w:r>
      <w:r>
        <w:rPr>
          <w:rStyle w:val="WW8Num4z0"/>
          <w:rFonts w:ascii="Verdana" w:hAnsi="Verdana"/>
          <w:color w:val="4682B4"/>
          <w:sz w:val="18"/>
          <w:szCs w:val="18"/>
        </w:rPr>
        <w:t>Акоповой</w:t>
      </w:r>
      <w:r>
        <w:rPr>
          <w:rFonts w:ascii="Verdana" w:hAnsi="Verdana"/>
          <w:color w:val="000000"/>
          <w:sz w:val="18"/>
          <w:szCs w:val="18"/>
        </w:rPr>
        <w:t>, Н.Г. Александрова, Л.Н. Анисимова,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С.Ю. Головиной, Л .Я. Гинц-бурга,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В.В. Ершова, Е.А. Ершовой, А.Д.</w:t>
      </w:r>
      <w:r>
        <w:rPr>
          <w:rStyle w:val="WW8Num3z0"/>
          <w:rFonts w:ascii="Verdana" w:hAnsi="Verdana"/>
          <w:color w:val="000000"/>
          <w:sz w:val="18"/>
          <w:szCs w:val="18"/>
        </w:rPr>
        <w:t> </w:t>
      </w:r>
      <w:r>
        <w:rPr>
          <w:rStyle w:val="WW8Num4z0"/>
          <w:rFonts w:ascii="Verdana" w:hAnsi="Verdana"/>
          <w:color w:val="4682B4"/>
          <w:sz w:val="18"/>
          <w:szCs w:val="18"/>
        </w:rPr>
        <w:t>Зайкина</w:t>
      </w:r>
      <w:r>
        <w:rPr>
          <w:rFonts w:ascii="Verdana" w:hAnsi="Verdana"/>
          <w:color w:val="000000"/>
          <w:sz w:val="18"/>
          <w:szCs w:val="18"/>
        </w:rPr>
        <w:t>, И.Я. Киселева, И.А. Костян,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Р.З. Лившица, Н.Л. Лютова, A.M.</w:t>
      </w: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В.И.</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М.В. Молодцова, А.Ф.</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Нуртдиновой</w:t>
      </w:r>
      <w:r>
        <w:rPr>
          <w:rFonts w:ascii="Verdana" w:hAnsi="Verdana"/>
          <w:color w:val="000000"/>
          <w:sz w:val="18"/>
          <w:szCs w:val="18"/>
        </w:rPr>
        <w:t>, Ю.П. Орловского, А.С. Пашкова, А .Я. Петрова, Ю.Н.</w:t>
      </w:r>
      <w:r>
        <w:rPr>
          <w:rStyle w:val="WW8Num3z0"/>
          <w:rFonts w:ascii="Verdana" w:hAnsi="Verdana"/>
          <w:color w:val="000000"/>
          <w:sz w:val="18"/>
          <w:szCs w:val="18"/>
        </w:rPr>
        <w:t> </w:t>
      </w:r>
      <w:r>
        <w:rPr>
          <w:rStyle w:val="WW8Num4z0"/>
          <w:rFonts w:ascii="Verdana" w:hAnsi="Verdana"/>
          <w:color w:val="4682B4"/>
          <w:sz w:val="18"/>
          <w:szCs w:val="18"/>
        </w:rPr>
        <w:t>Полетаева</w:t>
      </w:r>
      <w:r>
        <w:rPr>
          <w:rFonts w:ascii="Verdana" w:hAnsi="Verdana"/>
          <w:color w:val="000000"/>
          <w:sz w:val="18"/>
          <w:szCs w:val="18"/>
        </w:rPr>
        <w:t>, Г.С. Скачковой, В.Н. Скобелкина,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Т.А. Сошниковой, А.И.</w:t>
      </w:r>
      <w:r>
        <w:rPr>
          <w:rStyle w:val="WW8Num3z0"/>
          <w:rFonts w:ascii="Verdana" w:hAnsi="Verdana"/>
          <w:color w:val="000000"/>
          <w:sz w:val="18"/>
          <w:szCs w:val="18"/>
        </w:rPr>
        <w:t> </w:t>
      </w:r>
      <w:r>
        <w:rPr>
          <w:rStyle w:val="WW8Num4z0"/>
          <w:rFonts w:ascii="Verdana" w:hAnsi="Verdana"/>
          <w:color w:val="4682B4"/>
          <w:sz w:val="18"/>
          <w:szCs w:val="18"/>
        </w:rPr>
        <w:t>Ставцевой</w:t>
      </w:r>
      <w:r>
        <w:rPr>
          <w:rFonts w:ascii="Verdana" w:hAnsi="Verdana"/>
          <w:color w:val="000000"/>
          <w:sz w:val="18"/>
          <w:szCs w:val="18"/>
        </w:rPr>
        <w:t>, JI.A. Сыроватской, JI.C. Таля,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Г.В. Хныкина, Е.Б. Хохлова, О.С.</w:t>
      </w:r>
      <w:r>
        <w:rPr>
          <w:rStyle w:val="WW8Num3z0"/>
          <w:rFonts w:ascii="Verdana" w:hAnsi="Verdana"/>
          <w:color w:val="000000"/>
          <w:sz w:val="18"/>
          <w:szCs w:val="18"/>
        </w:rPr>
        <w:t> </w:t>
      </w:r>
      <w:r>
        <w:rPr>
          <w:rStyle w:val="WW8Num4z0"/>
          <w:rFonts w:ascii="Verdana" w:hAnsi="Verdana"/>
          <w:color w:val="4682B4"/>
          <w:sz w:val="18"/>
          <w:szCs w:val="18"/>
        </w:rPr>
        <w:t>Хохряковой</w:t>
      </w:r>
      <w:r>
        <w:rPr>
          <w:rFonts w:ascii="Verdana" w:hAnsi="Verdana"/>
          <w:color w:val="000000"/>
          <w:sz w:val="18"/>
          <w:szCs w:val="18"/>
        </w:rPr>
        <w:t>, JI.A. Чикановой и др.</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последние годы заметно возросло число научных исследований, посвященных изучению решений и изложенных в них правовых позиций Конституционного Суда Российской Федерации по отдельным сферам и отраслям, но вопросы юридической природы постановлений и определений Конституционного Суда Российской Федерации в сфере трудовых отношений и иных непосредственно связанных с ними отношений остаются дискуссионными и открытыми для дальнейшего анализа.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Достигнутый в настоящее время уровень исследования юридической природы постановлений и определений Конституционного Суда Российской Федерации в сфере труда не в полной мере отражает всю значимость изучаемых правовых явлений для развития общей теории права и науки трудового права, а также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развитие учения о юридической природе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актов - постановлений и определений Конституционного Суда Российской Федерации, определение юридической природы постановлений и определений Конституционного Суда России в сфере труда, разработка на основе правоприменительных актов Конституционного </w:t>
      </w:r>
      <w:r>
        <w:rPr>
          <w:rFonts w:ascii="Verdana" w:hAnsi="Verdana"/>
          <w:color w:val="000000"/>
          <w:sz w:val="18"/>
          <w:szCs w:val="18"/>
        </w:rPr>
        <w:lastRenderedPageBreak/>
        <w:t>Суда Российской Федерации в сфере труда теоретико-прикладных предложений по совершенствованию российского трудового законодательства и практики его применения.</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определен круг следующих взаимосвязанных задач диссертационного исследования:</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место Конституционного Суда Российской Федерации в системе органов государственной власти Российской Федераций как специализированного судебного органа, самостоятельно и независимо осуществляющего</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 посредством конституционного судопроизводства;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юридическую природу постановлений Конституционного Суда Российской Федерации как итоговых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актов Конституционного Суда Российской Федерации по существу дела;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юридическую природу определений Конституционного Суда Российской Федерации как промежуточных процессуальных актов, обеспечивающих</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практику Конституционного Суда Российской Федерации по вопросам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иных непосредственно связанных с ними отношений, систематизировать вынесенные Конституционным Судом Российской Федерации постановления и определения в данной сфере;</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имеющие теоретическое и практическое значение для совершенствования нормативных правовых актов, содержащих нормы трудового права, и практики их применения в свете постановлений и определений Конституционного Суда Российской Федерации в сфере труда.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в процессе деятельности Конституционного Суда Российской Федерации при рассмотрении дел о соответствии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нормативных правовых актов, регулирующих трудовые и иные непосредственно связанные с ними отношения.</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нормы права, постановления и определения Конституционного Суда Российской Федерации, в том числе в сфере труда.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общенаучные методы познания (анализ и синтез, индукция и дедукция, систематизация, аналогия и др.)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(формально-юридический, историко-правовой, сравнительно-правовой и др.).</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образуют материалы изучения более 450-ти постановлений и определений Конституционного Суда Российской Федерации в сфере трудовых и иных непосредственно связанных с ними отношений с 1992 по 2008 год, а также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выявлении и обосновании юридической природы постановлений и определений Конституционного Суда Российской Федерации, в том числе в сфере труда, разработке обоснованных предложений, направленных на совершенствование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и правоприменительной практики в сфере трудовых правоотношений и иных непосредственно связанных с ними отношений.</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обоснованы и сформулированы следующие положения, выносимые на защиту.</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соответствии с основополагающим положением общей теории права о разделении властей и буквальным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(статей 10, 125 (частей 2, 4, 5) Конституции Российской Федерации) сделан вывод о том, что постановления Конституционного Суда Российской Федерации (в том числе в сфере труда) по своей юридической природе относятся к актам обязательного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интерпретационным актам, в которых одновременно с обязательным толкованием норм Конституции Российской Федерации может производиться и необязательное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отраслевого права. Юридическая природа постановлений Конституционного Суда Российской Федерации определена в соответствии с его местом и ролью в системе органов государственной власти в качестве специализированного судебного органа, не наделенного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правотворческими полномочиями.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Выработано предложение об отнесении определений Конституционного Суда Российской Федерации по их юридической природе к</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актам, принимаемым по вопросам, возникающим в процессе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не являющимся итоговыми решениями по существу и обеспечивающим вынесение решения в форме постановления.</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целью правовой дифференциации постановлений и определений Конституционного Суда Российской Федерации, исходя из их юридической природы, выработано предложение об изложении части 4 ст. 71 Федерального конституционного закона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в следующей редакции: «Все иные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Конституционного Суда Российской Федерации, принимаемые в ходе осуществления конституционного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именуются определениями. Определения выносятся Конституционным Судом Российской Федерации также по вопросам, указанным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34 (часть 1), статье 39, статье 40 (часть 2), статье 42, статье 43 (часть 1),</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47, 48, 49, 50, 53, 54, 55, 56, 58, 60, 61, 63, 64, 65, 66, 67, 69 и 73 настоящего Федерального конституционного закона».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связи с отсутствием у Конституционного Суда Российской Федерации собственно контрольных функций, в соответствии с буквальным толкованием Конституции Российской Федерации и Федерального конституционного закона от 21 июля 1994г.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выработаны предложения: 1) об исключении из названия ст. 1 Федерального конституционного закона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слов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конституционного контроля» и об изложении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следующей редакции: «Конституционный Суд Российской Федерации - специализированный судебный орган, самостоятельно и независимо осуществляющий судебную власть посредством конституционного судопроизводства»; 2) об изложении части 1 ст. 18 Федерального конституционного закона от 31 декабря 1996г. № 1-ФКЗ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в аналогичной редакции.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соответствии с основополагающими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 международными принципами трудового права</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дискриминации в сфере труда в любой форме, в том числе в зависимости от</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положения, и недопущения злоупотребления правом, установленными в статье 17 части 1 и 2), статье 19 (часть 2), статье 55 (часть 3) Конституции Российской Федерации, статьях 7, 8 Всеобщей</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1948г., статье 1</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111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1958г., статьях 4, 7 Конвенции Международной организации труда № 158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по инициативе предпринимателя» 1982г., аргументировано предложение о признании пункта 2 ст. 278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утратившим силу.</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связи с тем, что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могут быть ограничены только федеральным законом в</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значимых целях (статья 55 (часть 3) Конституции Российской Федерации), внесено предложение о признании утратившими силу пункта 13 части 1 ст. 81, пункта 3 ст. 278, части 1 ст. 307, ст. 312 и части 1 ст. 347 Трудового кодекса Российской Федерации о прекращении трудового договора с руководителями организаций, членами</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исполнительного органа организации, работниками религиозных организаций, работниками-надомниками и работниками, работающими у работодателей - физических лиц, по основаниям, предусмотренным трудовым договором.</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результате буквального толкования статьи 55 (часть 3) Конституции Российской Федерации выработано предложение об изложении части 4 ст. 192 Трудового кодекса Российской Федерации в следующей редакции: «Не допускается применение</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не предусмотренных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и иными федеральными законами».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35 (часть 3) Конституции Российской Федерации аргументирован вывод о признании части 1 ст. 248 Трудового кодекса Российской Федерации, устанавливающей порядок</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с работника суммы причиненного ущерба по распоряжению работодателя, утратившей силу.</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Теоретическое значение диссертационного исследования определяется разработкой положений по развитию общей теории права и науки трудового права, развитием научных представлений о юридической природе судебных актов - постановлений и определений Конституционного Суда </w:t>
      </w:r>
      <w:r>
        <w:rPr>
          <w:rFonts w:ascii="Verdana" w:hAnsi="Verdana"/>
          <w:color w:val="000000"/>
          <w:sz w:val="18"/>
          <w:szCs w:val="18"/>
        </w:rPr>
        <w:lastRenderedPageBreak/>
        <w:t>Российской Федерации и, в частности, выявлением и обоснованием юридической природы постановлений и определений Конституционного Суда Российской Федерации в сфере труда.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возможности использования содержащихся в нем выводов и предложений в области правотворческой, правоприменительной, научной и образовательной деятельности в сфере трудовых правоотношений и иных непосредственно связанных с ними отношений. Полученные результаты могут применяться органами государственной власти, иными</w:t>
      </w:r>
      <w:r>
        <w:rPr>
          <w:rStyle w:val="WW8Num3z0"/>
          <w:rFonts w:ascii="Verdana" w:hAnsi="Verdana"/>
          <w:color w:val="000000"/>
          <w:sz w:val="18"/>
          <w:szCs w:val="18"/>
        </w:rPr>
        <w:t> </w:t>
      </w:r>
      <w:r>
        <w:rPr>
          <w:rStyle w:val="WW8Num4z0"/>
          <w:rFonts w:ascii="Verdana" w:hAnsi="Verdana"/>
          <w:color w:val="4682B4"/>
          <w:sz w:val="18"/>
          <w:szCs w:val="18"/>
        </w:rPr>
        <w:t>управомоченными</w:t>
      </w:r>
      <w:r>
        <w:rPr>
          <w:rStyle w:val="WW8Num3z0"/>
          <w:rFonts w:ascii="Verdana" w:hAnsi="Verdana"/>
          <w:color w:val="000000"/>
          <w:sz w:val="18"/>
          <w:szCs w:val="18"/>
        </w:rPr>
        <w:t> </w:t>
      </w:r>
      <w:r>
        <w:rPr>
          <w:rFonts w:ascii="Verdana" w:hAnsi="Verdana"/>
          <w:color w:val="000000"/>
          <w:sz w:val="18"/>
          <w:szCs w:val="18"/>
        </w:rPr>
        <w:t>субъектами в процессе выработки, принятия или применения различных форм трудового права в России. Судами - при рассмотрении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Образовательными и научными учреждениями - в процессе преподавания учебных дисциплин «</w:t>
      </w:r>
      <w:r>
        <w:rPr>
          <w:rStyle w:val="WW8Num4z0"/>
          <w:rFonts w:ascii="Verdana" w:hAnsi="Verdana"/>
          <w:color w:val="4682B4"/>
          <w:sz w:val="18"/>
          <w:szCs w:val="18"/>
        </w:rPr>
        <w:t>Теория государства и права</w:t>
      </w:r>
      <w:r>
        <w:rPr>
          <w:rFonts w:ascii="Verdana" w:hAnsi="Verdana"/>
          <w:color w:val="000000"/>
          <w:sz w:val="18"/>
          <w:szCs w:val="18"/>
        </w:rPr>
        <w:t>», «</w:t>
      </w:r>
      <w:r>
        <w:rPr>
          <w:rStyle w:val="WW8Num4z0"/>
          <w:rFonts w:ascii="Verdana" w:hAnsi="Verdana"/>
          <w:color w:val="4682B4"/>
          <w:sz w:val="18"/>
          <w:szCs w:val="18"/>
        </w:rPr>
        <w:t>Трудовое право</w:t>
      </w:r>
      <w:r>
        <w:rPr>
          <w:rFonts w:ascii="Verdana" w:hAnsi="Verdana"/>
          <w:color w:val="000000"/>
          <w:sz w:val="18"/>
          <w:szCs w:val="18"/>
        </w:rPr>
        <w:t>», а также при разработке специальных курсов, учебных и учебно-методических пособий; дальнейших научных исследованиях постановлений и определений Конституционного Суда Российской Федерации в сфере труда.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Научно-практические результаты исследования юридической природы постановлений и определений Конституционного Суда Российской Федерации в сфере труда апробированы в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Московском городском педагогическом университете. Результаты работы изложены в научных статьях. На основе положений диссертации автором сделан доклад на Межвузовской научной конференции «Права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теоретические аспекты и юридическая практика» (г. Москва, 10 апреля 2008г.). Материалы и результаты исследования используются при проведении лекционных и семинарских занятий по трудовому праву в Российской академии правосудия, Московском городском педагогическом университете.</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определена целями и задачами исследования. Диссертация состоит из введения, двух глав, которые включают шесть параграфов и заключения.</w:t>
      </w:r>
    </w:p>
    <w:p w:rsidR="00216389" w:rsidRDefault="00216389" w:rsidP="0021638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Трудовое право -- Российская Федерация -- Руководящие указания пленумов Верховных судов о единообразном применении законодательства о труде", Глухов, Александр Викторович</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анализа специальной литературы по общей теории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в первой главе работы сделаны следующие выводы.</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Разделение государственной власти предполагает не только разделение функций органов государственной власти, но также и их взаимное сдерживание, ограничение.</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в системе органов государственной власти в России способствует ее целостности и эффективному функционированию, что выражается в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Суда РФ, осуществляемой в строго определенной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направленной на установление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актов и действий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Посредством этой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Конституционного Суда РФ обеспечивается равновесие органов государственной власти.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понятие «</w:t>
      </w:r>
      <w:r>
        <w:rPr>
          <w:rStyle w:val="WW8Num4z0"/>
          <w:rFonts w:ascii="Verdana" w:hAnsi="Verdana"/>
          <w:color w:val="4682B4"/>
          <w:sz w:val="18"/>
          <w:szCs w:val="18"/>
        </w:rPr>
        <w:t>конституционный контроль</w:t>
      </w:r>
      <w:r>
        <w:rPr>
          <w:rFonts w:ascii="Verdana" w:hAnsi="Verdana"/>
          <w:color w:val="000000"/>
          <w:sz w:val="18"/>
          <w:szCs w:val="18"/>
        </w:rPr>
        <w:t>» для характеристики взаимодействия органов государственной власти не употребляется. Власть разделяется в процессе ее осуществления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 Система органов государственной власти не предполагает управление одного элемента системы другим элементом. Конституционный Суд РФ является только</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правоприменительным</w:t>
      </w:r>
      <w:r>
        <w:rPr>
          <w:rStyle w:val="WW8Num3z0"/>
          <w:rFonts w:ascii="Verdana" w:hAnsi="Verdana"/>
          <w:color w:val="000000"/>
          <w:sz w:val="18"/>
          <w:szCs w:val="18"/>
        </w:rPr>
        <w:t> </w:t>
      </w:r>
      <w:r>
        <w:rPr>
          <w:rFonts w:ascii="Verdana" w:hAnsi="Verdana"/>
          <w:color w:val="000000"/>
          <w:sz w:val="18"/>
          <w:szCs w:val="18"/>
        </w:rPr>
        <w:t>органом, сдерживающим другие органы государственной власти. Поэтому</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w:t>
      </w:r>
      <w:r>
        <w:rPr>
          <w:rStyle w:val="WW8Num3z0"/>
          <w:rFonts w:ascii="Verdana" w:hAnsi="Verdana"/>
          <w:color w:val="000000"/>
          <w:sz w:val="18"/>
          <w:szCs w:val="18"/>
        </w:rPr>
        <w:t> </w:t>
      </w:r>
      <w:r>
        <w:rPr>
          <w:rStyle w:val="WW8Num4z0"/>
          <w:rFonts w:ascii="Verdana" w:hAnsi="Verdana"/>
          <w:color w:val="4682B4"/>
          <w:sz w:val="18"/>
          <w:szCs w:val="18"/>
        </w:rPr>
        <w:t>неконституционности</w:t>
      </w:r>
      <w:r>
        <w:rPr>
          <w:rStyle w:val="WW8Num3z0"/>
          <w:rFonts w:ascii="Verdana" w:hAnsi="Verdana"/>
          <w:color w:val="000000"/>
          <w:sz w:val="18"/>
          <w:szCs w:val="18"/>
        </w:rPr>
        <w:t> </w:t>
      </w:r>
      <w:r>
        <w:rPr>
          <w:rFonts w:ascii="Verdana" w:hAnsi="Verdana"/>
          <w:color w:val="000000"/>
          <w:sz w:val="18"/>
          <w:szCs w:val="18"/>
        </w:rPr>
        <w:t>нормы служит только основанием для ее отмены соответствующим</w:t>
      </w:r>
      <w:r>
        <w:rPr>
          <w:rStyle w:val="WW8Num3z0"/>
          <w:rFonts w:ascii="Verdana" w:hAnsi="Verdana"/>
          <w:color w:val="000000"/>
          <w:sz w:val="18"/>
          <w:szCs w:val="18"/>
        </w:rPr>
        <w:t> </w:t>
      </w:r>
      <w:r>
        <w:rPr>
          <w:rStyle w:val="WW8Num4z0"/>
          <w:rFonts w:ascii="Verdana" w:hAnsi="Verdana"/>
          <w:color w:val="4682B4"/>
          <w:sz w:val="18"/>
          <w:szCs w:val="18"/>
        </w:rPr>
        <w:t>правотворческим</w:t>
      </w:r>
      <w:r>
        <w:rPr>
          <w:rStyle w:val="WW8Num3z0"/>
          <w:rFonts w:ascii="Verdana" w:hAnsi="Verdana"/>
          <w:color w:val="000000"/>
          <w:sz w:val="18"/>
          <w:szCs w:val="18"/>
        </w:rPr>
        <w:t> </w:t>
      </w:r>
      <w:r>
        <w:rPr>
          <w:rFonts w:ascii="Verdana" w:hAnsi="Verdana"/>
          <w:color w:val="000000"/>
          <w:sz w:val="18"/>
          <w:szCs w:val="18"/>
        </w:rPr>
        <w:t>органом.</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 диссертации выработано предложение о внесении изменений в ст. 1 Федерального конституционного закона от 21 июля 1994г.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и в часть 1 ст. 18 Федерального конституционного закона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РФ предопределяется местом Конституционного Суда в системе органов государственной власти России.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 xml:space="preserve">Конституционного Суда РФ являются, прежде всего, </w:t>
      </w:r>
      <w:r>
        <w:rPr>
          <w:rFonts w:ascii="Verdana" w:hAnsi="Verdana"/>
          <w:color w:val="000000"/>
          <w:sz w:val="18"/>
          <w:szCs w:val="18"/>
        </w:rPr>
        <w:lastRenderedPageBreak/>
        <w:t>итоговыми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решениями, принимаемыми по существу дела. Поскольку Конституционный Суд РФ в соответствии со ст. 125 Конституции РФ является только правоприменительным органом, постольку он</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лишь буквально толковать Конституцию РФ и не допускать как конкретизацию Конституции РФ, так и</w:t>
      </w:r>
      <w:r>
        <w:rPr>
          <w:rStyle w:val="WW8Num3z0"/>
          <w:rFonts w:ascii="Verdana" w:hAnsi="Verdana"/>
          <w:color w:val="000000"/>
          <w:sz w:val="18"/>
          <w:szCs w:val="18"/>
        </w:rPr>
        <w:t> </w:t>
      </w:r>
      <w:r>
        <w:rPr>
          <w:rStyle w:val="WW8Num4z0"/>
          <w:rFonts w:ascii="Verdana" w:hAnsi="Verdana"/>
          <w:color w:val="4682B4"/>
          <w:sz w:val="18"/>
          <w:szCs w:val="18"/>
        </w:rPr>
        <w:t>расширительное</w:t>
      </w:r>
      <w:r>
        <w:rPr>
          <w:rStyle w:val="WW8Num3z0"/>
          <w:rFonts w:ascii="Verdana" w:hAnsi="Verdana"/>
          <w:color w:val="000000"/>
          <w:sz w:val="18"/>
          <w:szCs w:val="18"/>
        </w:rPr>
        <w:t> </w:t>
      </w:r>
      <w:r>
        <w:rPr>
          <w:rFonts w:ascii="Verdana" w:hAnsi="Verdana"/>
          <w:color w:val="000000"/>
          <w:sz w:val="18"/>
          <w:szCs w:val="18"/>
        </w:rPr>
        <w:t>либо ограничительное её толкование.</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 Конституционного Суда РФ о признании правовой нормы несоответствующей Конституции РФ не исключает её из нормативного правового акта. Она лишь не подлежит применению в конкретном</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(ad hoc). Отменить норму права, или изменить её,</w:t>
      </w:r>
      <w:r>
        <w:rPr>
          <w:rStyle w:val="WW8Num3z0"/>
          <w:rFonts w:ascii="Verdana" w:hAnsi="Verdana"/>
          <w:color w:val="000000"/>
          <w:sz w:val="18"/>
          <w:szCs w:val="18"/>
        </w:rPr>
        <w:t> </w:t>
      </w:r>
      <w:r>
        <w:rPr>
          <w:rStyle w:val="WW8Num4z0"/>
          <w:rFonts w:ascii="Verdana" w:hAnsi="Verdana"/>
          <w:color w:val="4682B4"/>
          <w:sz w:val="18"/>
          <w:szCs w:val="18"/>
        </w:rPr>
        <w:t>правомочен</w:t>
      </w:r>
      <w:r>
        <w:rPr>
          <w:rStyle w:val="WW8Num3z0"/>
          <w:rFonts w:ascii="Verdana" w:hAnsi="Verdana"/>
          <w:color w:val="000000"/>
          <w:sz w:val="18"/>
          <w:szCs w:val="18"/>
        </w:rPr>
        <w:t> </w:t>
      </w:r>
      <w:r>
        <w:rPr>
          <w:rFonts w:ascii="Verdana" w:hAnsi="Verdana"/>
          <w:color w:val="000000"/>
          <w:sz w:val="18"/>
          <w:szCs w:val="18"/>
        </w:rPr>
        <w:t>только государственный орган или</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принявшие данный акт, издав акт такой же юридической силы. Постановления Конституционного Суда РФ не выступают фактическим и юридическим регулятором общественных отношений.</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в силу ст. 120 Конституции РФ руководствуется только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 федеральными законами.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Постановления Конституционного Суда РФ в сфере труда по своей юридической природе являются актами обязательного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Конституции РФ, интерпретационными актами, в которых одновременно с обязательным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норм Конституции РФ (часть 5 ст. 125 Конституции РФ) может производиться и необязательное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отраслевого права. Подобная юридическая природа данных актов определяется местом и ролью Конституционного Суда РФ в качестве специализированного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осуществляющего судебную власть в форме конституционного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системе органов государственной власти.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Определения Конституционного Суда РФ не являются решениями суда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Назначение определений - разрешать вопросы возникновения и развития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Определения относятся к «иным» решениям и не являются итоговыми решениями, которые принимаются по существу любого из вопросов, перечисленных в пунктах 1, 2, 3 и 4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 Федерального конституционного закона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Определения Конституционного Суда РФ играют не решающую, а подчиненную,</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роль. Они принимаются по вопросам, возникающим в процессе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и обеспечивают вынесение решения в форме постановления.</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Юридическая природа определений как вспомогательных, промежуточных процессуальных актов указывает на то, что ими не могут осуществляться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Конституционного Суда РФ, предусмотренные ст. 3 Федерального конституционного закона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правовой дифференциации постановлений и определений Конституционного Суда РФ, исходя из их юридической природы, в работе предложен проект изменения части 4 статьи 71 Федерального конституционного закона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второй главе работы проанализирована и обобщена практика Конституционного Суда Российской Федерации по вопросам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иных непосредственно связанных с ними отношений, систематизированы вынесенные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постановления и определения в данной сфере. Сделаны выводы и предложения, имеющие теоретическое и практическое значение для совершенствования нормативных правовых актов, содержащих нормы трудового права, приведению правовых норм в соответствие с нормами Конституции РФ.</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о том, что вопросы сферы трудовых правоотношений являются предметом рассмотрения Конституционного Суда РФ в связи с подачей</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либо запроса о конституционности закона, примененного или подлежащего применению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Постановления и определения Конституционного Суда РФ сфере труда классифицированы по предметному признаку: постановления и определения в сфере трудовых правоотношений; постановления и определения в сфере иных правоотношений, непосредственно связанных с трудовыми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сделан вывод о дискуссионности норм трудового права о возможности заключения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трудового договора без учета характера предстоящей работы и условий ее выполнения с поступающими на работу пенсионерами по возрасту и противоречивости правовых позиций Конституционного Суда РФ, изложенных в его</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и определениях по вопросу возрастных ограничений при реализации пенсионерами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 существует достаточно убедительных правовых аргументов использования срочных трудовых договоров при приеме на работу пенсионеров по возрасту. Норма абзаца 3 части 2 ст. 59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противоречит части 2 ст. 19 Конституции РФ, гарантирующей равенство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независимо от пола., а также других обстоятельств. Возрастной критерий при заключении срочного трудового договора, не обусловленный родом и особенностями выполняемой работы, рассматриваю как недопустимый, носящий дискриминационный характер и не соответствующий Конституции РФ.</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 пункта 2 ст. 278 Трудового кодекса РФ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с руководителем организации в связи с принятием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юридического лица, либо собственником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организации, либо уполномоченным собственником лицом (органом) решения о прекращении трудового договора носит дискриминационный характер, как ограничивающая права работника в зависимости от</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положения, фактически лишающая суды возможности защитить нарушенные трудовые права работника.</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принцип недопустимости злоупотребления правом в полной мере распространяется на сферу трудовых отношений, определяя пределы</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работодателя. В связи с несоответствием данной нормы права основополагающим конституционным и международным принципам трудового права предложено признать её утратившей силу.</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при увольнении по пункту 2 ст. 278 собственник освобожден от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мотивировать свое решение и, следовательно, не может ссылаться на нарушение руководителем своих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включение слов «при отсутствии</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действий (бездействия) руководителя» в ст. 279 Трудового кодекса РФ не позволяет</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подлинное основание увольнения, так как наличие</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действия и вины должно быть доказано. В исследовании предложена новая редакция ст. 279: «В случае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с руководителем организации в соответствии с пунктом 2 статьи 278 настоящего Кодекса ему выплачивается компенсация в размере, определяемом трудовым договором, но не ниже трехкратного среднего месячного заработка».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содержатся нормы трудового права, допускающие включение в трудовые договоры с руководителем организации, членом</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исполнительного органа организации, с работником, работающим у работодателя - физического лица, с работником религиозной организации и с работником-надомником дополнительных оснований их прекращения, не предусмотренных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или иным федеральным законом. В то же время 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мо1ут быть ограничены только федеральным законом (части 3 ст. 55 Конституции РФ). Это неоднократно подчеркивал и Конституционный Суд РФ в своих постановлениях и определениях. В этой связи в диссертации предложено признать утратившими силу пункт 13 части 1 ст. 81, пункт 3 ст. 278, часть 1 ст. 307, ст. 312 и часть 1 ст. 347 Трудового кодекса Российской Федерации.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статей 307 и 347 Трудового кодекса РФ о выплате компенсаций при прекращении трудового договора по основаниям, предусмотренным самим трудовым договором с работником, работающим у работодателя - физического лица и с работником религиозной организации, предоставляют сторонам трудового договора право определять размер компенсации, не</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ее минимальную величину. Это может быть истолковано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как легальная возможность устанавливать заниженную сумму компенсации либо не устанавливать ее вообще, что ведет к</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правом и противоречит части 3 ст. 17 Конституции РФ. В целях обеспечения справедливости компенсации в работе предложено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установление ее минимального размера.</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применения дисциплинарного взыскания в виде увольнения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дисциплинарных проступков (пункт 9 части 1 ст. 81 и пункт 1 ст. 336) к работникам - женщинам, имеющим детей в возрасте до трех лет, одиноким матерям, воспитывающим ребенка в возрасте до 14 лет (ребенка-инвалида до 18 лет), другим лицам, воспитывающим указанных детей без матери представляет собой несоразмерное ограничение прав работодателя, предоставляет работникам</w:t>
      </w:r>
      <w:r>
        <w:rPr>
          <w:rStyle w:val="WW8Num3z0"/>
          <w:rFonts w:ascii="Verdana" w:hAnsi="Verdana"/>
          <w:color w:val="000000"/>
          <w:sz w:val="18"/>
          <w:szCs w:val="18"/>
        </w:rPr>
        <w:t> </w:t>
      </w:r>
      <w:r>
        <w:rPr>
          <w:rStyle w:val="WW8Num4z0"/>
          <w:rFonts w:ascii="Verdana" w:hAnsi="Verdana"/>
          <w:color w:val="4682B4"/>
          <w:sz w:val="18"/>
          <w:szCs w:val="18"/>
        </w:rPr>
        <w:t>необоснованные</w:t>
      </w:r>
      <w:r>
        <w:rPr>
          <w:rStyle w:val="WW8Num3z0"/>
          <w:rFonts w:ascii="Verdana" w:hAnsi="Verdana"/>
          <w:color w:val="000000"/>
          <w:sz w:val="18"/>
          <w:szCs w:val="18"/>
        </w:rPr>
        <w:t> </w:t>
      </w:r>
      <w:r>
        <w:rPr>
          <w:rFonts w:ascii="Verdana" w:hAnsi="Verdana"/>
          <w:color w:val="000000"/>
          <w:sz w:val="18"/>
          <w:szCs w:val="18"/>
        </w:rPr>
        <w:t>преимущества по сравнению с другими работниками и создает возможность</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 xml:space="preserve">правом, что несовместимо и с положениями статьи 19 Конституции </w:t>
      </w:r>
      <w:r>
        <w:rPr>
          <w:rFonts w:ascii="Verdana" w:hAnsi="Verdana"/>
          <w:color w:val="000000"/>
          <w:sz w:val="18"/>
          <w:szCs w:val="18"/>
        </w:rPr>
        <w:lastRenderedPageBreak/>
        <w:t>РФ. В связи с этим предложено внести изменения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дополнить часть 3 ст. 192 таким</w:t>
      </w:r>
      <w:r>
        <w:rPr>
          <w:rStyle w:val="WW8Num3z0"/>
          <w:rFonts w:ascii="Verdana" w:hAnsi="Verdana"/>
          <w:color w:val="000000"/>
          <w:sz w:val="18"/>
          <w:szCs w:val="18"/>
        </w:rPr>
        <w:t> </w:t>
      </w:r>
      <w:r>
        <w:rPr>
          <w:rStyle w:val="WW8Num4z0"/>
          <w:rFonts w:ascii="Verdana" w:hAnsi="Verdana"/>
          <w:color w:val="4682B4"/>
          <w:sz w:val="18"/>
          <w:szCs w:val="18"/>
        </w:rPr>
        <w:t>дисциплинарным</w:t>
      </w:r>
      <w:r>
        <w:rPr>
          <w:rStyle w:val="WW8Num3z0"/>
          <w:rFonts w:ascii="Verdana" w:hAnsi="Verdana"/>
          <w:color w:val="000000"/>
          <w:sz w:val="18"/>
          <w:szCs w:val="18"/>
        </w:rPr>
        <w:t> </w:t>
      </w:r>
      <w:r>
        <w:rPr>
          <w:rFonts w:ascii="Verdana" w:hAnsi="Verdana"/>
          <w:color w:val="000000"/>
          <w:sz w:val="18"/>
          <w:szCs w:val="18"/>
        </w:rPr>
        <w:t>взысканием, как увольнение работника по основанию, предусмотренному пунктом 2 ст. 336 Трудового кодекса РФ; дополнить часть 4 ст. 261 такими основаниями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как пункт 9 части 1 ст. 81 и пункт 1 ст. 336 Трудового кодекса РФ.</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к работнику мер</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взыскания является существенным ограничением прав человека на труд, в связи с чем, виды</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и основания для их применения могут быть установлены только федеральными законами. Сделан вывод о необходимости признания утратившими силу положений</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устанавливающих дополнительные</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взыскания и порядок их применения. Предложена новая редакция части 5 ст. 189 «Для отдельных категорий работников действуют</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и положения о дисциплине, принимаемые в форме федеральных законов», части 2 ст. 192 «Федеральными законами (часть пятая статьи 189 настоящего Кодекса) для отдельных категорий работников могут быть предусмотрены также и другие дисциплинарные</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части 4 статьи 192 «Не допускается применение дисциплинарных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 не предусмотренных Трудовым кодексом РФ и иными федеральными законами».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сделан вывод о том, что одно лишь заключение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 наличии в действиях пострадавшего признаков уголовно</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деяния не предполагает безусловное признание несчастного случая, не связанным с производством. Предлагается норму абзаца 4 части 6 ст. 229.2 Трудового кодекса сформулировать более определенно, что исключало бы возможности ее неоднозначного толкования и применения: «несчастный случай, происшедший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пострадавшим умышленных действий (бездействий), установленных</w:t>
      </w:r>
      <w:r>
        <w:rPr>
          <w:rStyle w:val="WW8Num3z0"/>
          <w:rFonts w:ascii="Verdana" w:hAnsi="Verdana"/>
          <w:color w:val="000000"/>
          <w:sz w:val="18"/>
          <w:szCs w:val="18"/>
        </w:rPr>
        <w:t> </w:t>
      </w:r>
      <w:r>
        <w:rPr>
          <w:rStyle w:val="WW8Num4z0"/>
          <w:rFonts w:ascii="Verdana" w:hAnsi="Verdana"/>
          <w:color w:val="4682B4"/>
          <w:sz w:val="18"/>
          <w:szCs w:val="18"/>
        </w:rPr>
        <w:t>приговором</w:t>
      </w:r>
      <w:r>
        <w:rPr>
          <w:rStyle w:val="WW8Num3z0"/>
          <w:rFonts w:ascii="Verdana" w:hAnsi="Verdana"/>
          <w:color w:val="000000"/>
          <w:sz w:val="18"/>
          <w:szCs w:val="18"/>
        </w:rPr>
        <w:t> </w:t>
      </w:r>
      <w:r>
        <w:rPr>
          <w:rFonts w:ascii="Verdana" w:hAnsi="Verdana"/>
          <w:color w:val="000000"/>
          <w:sz w:val="18"/>
          <w:szCs w:val="18"/>
        </w:rPr>
        <w:t>суда», так как только суд может признать работника</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 совершении уголовно наказуемого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сделан вывод: часть 1 ст. 248 Трудового кодекса РФ, предусматривающая возможность взыскания с работника суммы</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не превышающего среднего месячного заработка, по распоряжению работодателя, противоречит</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8 и 35 Конституции РФ, согласно которым право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законом, никто не может быть лишен своего имущества иначе как по решению суда. Предложена новая редакция части 1 и 2 ст. 248 Трудового кодекса РФ: «Если после окончательного установления работодателем размера причиненного работником ущерба, работник не согласен добровольно</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причиненный работодателю ущерб, то</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осуществляется судом». Часть 2 ст. 243 Трудового кодекса РФ, содержащая</w:t>
      </w:r>
      <w:r>
        <w:rPr>
          <w:rStyle w:val="WW8Num3z0"/>
          <w:rFonts w:ascii="Verdana" w:hAnsi="Verdana"/>
          <w:color w:val="000000"/>
          <w:sz w:val="18"/>
          <w:szCs w:val="18"/>
        </w:rPr>
        <w:t> </w:t>
      </w:r>
      <w:r>
        <w:rPr>
          <w:rStyle w:val="WW8Num4z0"/>
          <w:rFonts w:ascii="Verdana" w:hAnsi="Verdana"/>
          <w:color w:val="4682B4"/>
          <w:sz w:val="18"/>
          <w:szCs w:val="18"/>
        </w:rPr>
        <w:t>диспозитивную</w:t>
      </w:r>
      <w:r>
        <w:rPr>
          <w:rStyle w:val="WW8Num3z0"/>
          <w:rFonts w:ascii="Verdana" w:hAnsi="Verdana"/>
          <w:color w:val="000000"/>
          <w:sz w:val="18"/>
          <w:szCs w:val="18"/>
        </w:rPr>
        <w:t> </w:t>
      </w:r>
      <w:r>
        <w:rPr>
          <w:rFonts w:ascii="Verdana" w:hAnsi="Verdana"/>
          <w:color w:val="000000"/>
          <w:sz w:val="18"/>
          <w:szCs w:val="18"/>
        </w:rPr>
        <w:t>норму и допускающая возможность установления в трудовых договорах с заместителями руководителя и главным бухгалтером материальной ответственности названных работников в полном размере причиненного ущерба, рассмотрена в диссертации как</w:t>
      </w:r>
      <w:r>
        <w:rPr>
          <w:rStyle w:val="WW8Num3z0"/>
          <w:rFonts w:ascii="Verdana" w:hAnsi="Verdana"/>
          <w:color w:val="000000"/>
          <w:sz w:val="18"/>
          <w:szCs w:val="18"/>
        </w:rPr>
        <w:t> </w:t>
      </w:r>
      <w:r>
        <w:rPr>
          <w:rStyle w:val="WW8Num4z0"/>
          <w:rFonts w:ascii="Verdana" w:hAnsi="Verdana"/>
          <w:color w:val="4682B4"/>
          <w:sz w:val="18"/>
          <w:szCs w:val="18"/>
        </w:rPr>
        <w:t>противоречащая</w:t>
      </w:r>
      <w:r>
        <w:rPr>
          <w:rStyle w:val="WW8Num3z0"/>
          <w:rFonts w:ascii="Verdana" w:hAnsi="Verdana"/>
          <w:color w:val="000000"/>
          <w:sz w:val="18"/>
          <w:szCs w:val="18"/>
        </w:rPr>
        <w:t> </w:t>
      </w:r>
      <w:r>
        <w:rPr>
          <w:rFonts w:ascii="Verdana" w:hAnsi="Verdana"/>
          <w:color w:val="000000"/>
          <w:sz w:val="18"/>
          <w:szCs w:val="18"/>
        </w:rPr>
        <w:t>частям 1 и 2 ст. 19 и части 3 ст. 55 Конституции РФ. Часть 2 ст. 243 предложено изложить в следующей редакции: «Материальная ответственность заместителя руководителя организации и главного бухгалтера в полном размере причиненного работодателю ущерба устанавливается в соответствии с настоящим Кодексом или иными федеральными законами».</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статей 374 и 376 Трудового кодекса РФ в той части, в какой они не допускают без предварительного согласия вышестоящих профсоюзных органов увольнение работников, входящих в состав профсоюзных органов и не освобожденных от основной работы, и бывших руководителей этих органов и их заместителей в течение двух лет после прекращения ими своих полномочий в случае неоднократного</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работниками без уважительных причин трудовых обязанностей, если они имеют</w:t>
      </w:r>
      <w:r>
        <w:rPr>
          <w:rStyle w:val="WW8Num3z0"/>
          <w:rFonts w:ascii="Verdana" w:hAnsi="Verdana"/>
          <w:color w:val="000000"/>
          <w:sz w:val="18"/>
          <w:szCs w:val="18"/>
        </w:rPr>
        <w:t> </w:t>
      </w:r>
      <w:r>
        <w:rPr>
          <w:rStyle w:val="WW8Num4z0"/>
          <w:rFonts w:ascii="Verdana" w:hAnsi="Verdana"/>
          <w:color w:val="4682B4"/>
          <w:sz w:val="18"/>
          <w:szCs w:val="18"/>
        </w:rPr>
        <w:t>дисциплинарное</w:t>
      </w:r>
      <w:r>
        <w:rPr>
          <w:rStyle w:val="WW8Num3z0"/>
          <w:rFonts w:ascii="Verdana" w:hAnsi="Verdana"/>
          <w:color w:val="000000"/>
          <w:sz w:val="18"/>
          <w:szCs w:val="18"/>
        </w:rPr>
        <w:t> </w:t>
      </w:r>
      <w:r>
        <w:rPr>
          <w:rFonts w:ascii="Verdana" w:hAnsi="Verdana"/>
          <w:color w:val="000000"/>
          <w:sz w:val="18"/>
          <w:szCs w:val="18"/>
        </w:rPr>
        <w:t>взыскание, не соответствуют части 2 ст. 19 Конституции РФ и части 2 ст. 3 Трудового кодекса РФ. В этой связи предложено внести изменения в статьи 374 и 376, исключив из перечня оснований расторжения трудового договора пункт 5 ст. 81.</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подчеркнута практическая значимость постановлений и определений Конституционного Суда РФ по порядку разрешения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Обосновано предложение о признании части 2 ст. 395 Трудового кодекса РФ утратившей силу и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работника правом обращения в</w:t>
      </w:r>
      <w:r>
        <w:rPr>
          <w:rStyle w:val="WW8Num3z0"/>
          <w:rFonts w:ascii="Verdana" w:hAnsi="Verdana"/>
          <w:color w:val="000000"/>
          <w:sz w:val="18"/>
          <w:szCs w:val="18"/>
        </w:rPr>
        <w:t> </w:t>
      </w:r>
      <w:r>
        <w:rPr>
          <w:rStyle w:val="WW8Num4z0"/>
          <w:rFonts w:ascii="Verdana" w:hAnsi="Verdana"/>
          <w:color w:val="4682B4"/>
          <w:sz w:val="18"/>
          <w:szCs w:val="18"/>
        </w:rPr>
        <w:t>КТС</w:t>
      </w:r>
      <w:r>
        <w:rPr>
          <w:rFonts w:ascii="Verdana" w:hAnsi="Verdana"/>
          <w:color w:val="000000"/>
          <w:sz w:val="18"/>
          <w:szCs w:val="18"/>
        </w:rPr>
        <w:t>, не проводя предварительные переговоры с работодателем.</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Сделан вывод о несоответствии части 4 ст. 37 и частям 2 и 3 ст. 55 Конституции РФ</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забастовок для всех без исключения государственных и муниципальных служащих на основании одной лишь их принадлежности к государственной и муниципальной службе. В работе предложено, в целях разрешения коллективных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споров с участием отдельных категорий государственных гражданских и муниципальных служащих, допустить забастовки в виде частичного прекращения работы с обеспечением необходимого минимума работ (услуг).</w:t>
      </w:r>
    </w:p>
    <w:p w:rsidR="00216389" w:rsidRDefault="00216389" w:rsidP="00216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Конституционным Судом РФ конкретной нормы трудового права несоответствующей Конституции РФ означает невозможность ее применения в конкретном споре (ad hoc). Влияние постановлений Конституционного Суда РФ на формирование трудового законодательства носит косвенный характер. С одной стороны, исключается наличие</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функции у Конституционного Суда РФ, с другой - постановления и определения Конституционного Суда РФ, безусловно, оказывают влияние на</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в сфере труда. Признавая норму закона несоответствующей Конституции РФ, постановление Конституционного Суда РФ тем самым констатирует необходимость ее исключения из системы правовых норм. Приведение нормы трудового права в соответствие с Конституцией РФ - это прерогатива законодательной власти.</w:t>
      </w:r>
    </w:p>
    <w:p w:rsidR="00216389" w:rsidRDefault="00216389" w:rsidP="00216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194</w:t>
      </w:r>
    </w:p>
    <w:p w:rsidR="00216389" w:rsidRDefault="00216389" w:rsidP="0021638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Глухов, Александр Викторович, 2009 год</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1993г.) // Рос. газета. 1993. - 25 декабря.</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и провозглашена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1948г. // Международные акты о правах человека. Сборник документов. М.: Изд. группа: НОРМА - ИН-ФРА, 1998.</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(Нью-Йорк, 19 декабря 1966г.)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СССР.- 1976.-№17.-Ст. 1831.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от 16 декабря 1966г.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 12.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ЕТ5 № 122 (</w:t>
      </w:r>
      <w:r>
        <w:rPr>
          <w:rStyle w:val="WW8Num4z0"/>
          <w:rFonts w:ascii="Verdana" w:hAnsi="Verdana"/>
          <w:color w:val="4682B4"/>
          <w:sz w:val="18"/>
          <w:szCs w:val="18"/>
        </w:rPr>
        <w:t>Страсбург</w:t>
      </w:r>
      <w:r>
        <w:rPr>
          <w:rFonts w:ascii="Verdana" w:hAnsi="Verdana"/>
          <w:color w:val="000000"/>
          <w:sz w:val="18"/>
          <w:szCs w:val="18"/>
        </w:rPr>
        <w:t>, 15 октября 1985г.). // Собр. законодательства Рос. Федерации. 1998. - № 36.- Ст. 4466.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04 ноября 1950г.) // Собр. законодательства Рос. Федерации. 2001. -№2.-Ст. 163.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(Принята 20.11.1989 Резолюцией 44/25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 Ведомости СНД СССР 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1990. -№45.-Ст. 955.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Международной организации труда № 29 «Относительно</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или обязательного труда» 1930г.// Ведомости ВС СССР. -1956.-№ 13.-Ст. 279.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Международной Организации Труда № 156 «О равном обращении и равных возможностях для трудящихся мужчин и женщин: трудящиеся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(Женева, 3 июня 1981г.) // Собр. законодательства Рос. Федерации. 2004. - № 32. - Ст. 3284.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Рекомендация Международной организации труда № 162 «</w:t>
      </w:r>
      <w:r>
        <w:rPr>
          <w:rStyle w:val="WW8Num4z0"/>
          <w:rFonts w:ascii="Verdana" w:hAnsi="Verdana"/>
          <w:color w:val="4682B4"/>
          <w:sz w:val="18"/>
          <w:szCs w:val="18"/>
        </w:rPr>
        <w:t>О пожилых трудящихся</w:t>
      </w:r>
      <w:r>
        <w:rPr>
          <w:rFonts w:ascii="Verdana" w:hAnsi="Verdana"/>
          <w:color w:val="000000"/>
          <w:sz w:val="18"/>
          <w:szCs w:val="18"/>
        </w:rPr>
        <w:t>» (Женева, 23 июня 1980г.) // Конвенции и рекомендации, принятые Международной конференцией труда. 1957 1990. Т. Д.- Женева: Международное бюро труда, 1991. - С. 1927 - 1934.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Собр. законодательства Рос. Федерации. 1994. - № 13. - Ст. 1447.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конституционный закон от 31 декабря 1996г. № 1-ФКЗ (ред. от 05.04.2005)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 законодательства Рос. Федерации. 1997. - № 1. - Ст. 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конституционный закон от 26 февраля 1997г. № 1-ФКЗ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Собр. законодательства Рос. Федерации. 1997. - № 9. - Ст. 1011.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18 декабря 2001г. № 174-ФЗ // Собр. законодательства Рос. Федерации. 2001. - № 52 -Ст. 4921.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2002г. № 138-Ф3 // Собр. законодательства Рос. Федерации. 2002. - № 46. - Ст. 5432.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Воздушный кодекс Российской Федерации от 19 марта 1997г. № 314-Ф3 // Собр. законодательства Рос. Федерации. 1997. - № 12. - Ст. 1383.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РФ от 13 июня 1996г. № 63-Ф3 // Собр. законодательства Рос. Федерации. 1996. - № 25 - Ст. 2954.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 кодекс Российской Федерации (Часть первая) от 30 ноября 1994г. № 51-ФЗ // Собр. законодательства Рос. Федерации. 1994. - № 32. -Ст. 3301.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04 марта1998г. № ЗЗ-ФЗ «О порядке принятия и вступления в силу поправок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Собр. законодательства Рос. Федерации. 1998. - № 10. - Ст. 1146.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02 октября 2007г. № 229-ФЗ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 законодательства Рос. Федерации. 2007. - № 41. -Ст. 4849.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02 марта 2007г.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Собр. законодательства Рос. Федерации. -2007. -№ 10.-Ст. 1152.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27 июля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 законодательства Рос. Федерации. 2004. - № 31. - Ст. 3215.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27 мая 2003 г. № 58-ФЗ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Собр. законодательства Рос. Федерации. 2003. - № 22. - Ст. 2063.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10 января 2003г. № 17-ФЗ «</w:t>
      </w:r>
      <w:r>
        <w:rPr>
          <w:rStyle w:val="WW8Num4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 Собр. законодательства Рос. Федерации. 2003. - № 2. - Ст. 169.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24 июня 1998г. № 125-ФЗ «Об обязательном социальном страховании от несчастных случаев на производстве и профессиональных заболеваний» (в ред. от 22 апреля 2003г.) // Собр. законодательства Рос. Федерации. 1998. - № 31 - Ст. 3803.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12 января 1996г.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Собр. законодательства Рос. Федерации. 1996. - № 3. - Ст. 148.</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17 января 1992г.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ред. от 04 ноября 2005 г. № 138-Ф3) // Рос. газета. 1992. - 18 февраля. Рос. газета. - 2005. - 7 ноября.</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26 декабря 1995г. № 208-ФЗ (ред. от 06.04.2004) «</w:t>
      </w:r>
      <w:r>
        <w:rPr>
          <w:rStyle w:val="WW8Num4z0"/>
          <w:rFonts w:ascii="Verdana" w:hAnsi="Verdana"/>
          <w:color w:val="4682B4"/>
          <w:sz w:val="18"/>
          <w:szCs w:val="18"/>
        </w:rPr>
        <w:t>Об акционерных обществах</w:t>
      </w:r>
      <w:r>
        <w:rPr>
          <w:rFonts w:ascii="Verdana" w:hAnsi="Verdana"/>
          <w:color w:val="000000"/>
          <w:sz w:val="18"/>
          <w:szCs w:val="18"/>
        </w:rPr>
        <w:t>» // Собр. законодательства Рос. Федерации. -1996.-№ 1. Ст. 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19 мая 1995г.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Собр. законодательства Рос. Федерации. 1995. - № 21. - Ст. 1930.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28 августа 1995г. № 154-ФЗ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 законодательства Рос. Федерации. 1995. - № 35. - Ст. 3506.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26 декабря 1995г. № 208-ФЗ (ред. от 06.04.2004) «</w:t>
      </w:r>
      <w:r>
        <w:rPr>
          <w:rStyle w:val="WW8Num4z0"/>
          <w:rFonts w:ascii="Verdana" w:hAnsi="Verdana"/>
          <w:color w:val="4682B4"/>
          <w:sz w:val="18"/>
          <w:szCs w:val="18"/>
        </w:rPr>
        <w:t>Об акционерных обществах</w:t>
      </w:r>
      <w:r>
        <w:rPr>
          <w:rFonts w:ascii="Verdana" w:hAnsi="Verdana"/>
          <w:color w:val="000000"/>
          <w:sz w:val="18"/>
          <w:szCs w:val="18"/>
        </w:rPr>
        <w:t>» // Собр. законодательства Рос. Федерации. -1996.-№ 1. Ст. 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20 апреля 1996г. № Зб-ФЗ «О внесении изменений и дополнений в Закон Российской Федерации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Собр. законодательства Рос. Федерации. 1996. -№ 17.-Ст. 1915.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06 октября 1999 № 184-ФЗ (ред. от 04.07.2003)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Федерации» // Собр. законодательства Рос. Федерации. 1999. - № 42. -Ст. 5005.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22 августа 1996г. №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с поел. изм. и доп. // Собр. законодательства Рос. Федерации. 1996. - № 35. - Ст. 4135.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21 ноября 1995г. № 170-ФЗ (ред. от 22.08.2004)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Собр. законодательства Рос. Федерации. 1995. - № 48. - Ст. 4552.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21 июля 1997 № 114-ФЗ (ред. от 01.04.2005)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Собр. законодательства Рос. Федерации. 1997. - № 30. - Ст. 3586.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14 марта 2002г. № ЗО-ФЗ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 Собр. законодательства Рос. Федерации. 2002. - № 11. - Ст. 1022.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09 марта 2004г.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 законодательства Рос. Федерации. 2004. - № 11. - Ст. 945.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 февраля 2005г. № 112 «О конкурсе на замещение вакантной должности государственной гражданской службы Российской</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Федерации» // Собр. законодательства Рос. Федерации. 2005. - № 6. - Ст. 439.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РФ от 16 ноября 1998г. № 1396 «Об утверждении</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устава таможенной службы Российской Федерации» // Собр. законодательства Рос. Федерации. 1998. - № 47. - Ст. 5742.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Распоряжение Президента РФ от 12 мая 2000г. № 151-рп «О подписании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(пересмотренной)» // Собр. законодательства Рос. Федерации. 2000. - № 20. - Ст. 2118.</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22 сентября 2000г. № 715 «Об утверждении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 дисциплине экипажей судов обеспечения военно-морского флота» // Собр. законодательства Рос. Федерации. 2000. - № 40. - Ст. 3966.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21 сентября 2000г. № 708 «</w:t>
      </w:r>
      <w:r>
        <w:rPr>
          <w:rStyle w:val="WW8Num4z0"/>
          <w:rFonts w:ascii="Verdana" w:hAnsi="Verdana"/>
          <w:color w:val="4682B4"/>
          <w:sz w:val="18"/>
          <w:szCs w:val="18"/>
        </w:rPr>
        <w:t>Об утверждении Устава о дисциплине работников рыбопромыслового флота РФ</w:t>
      </w:r>
      <w:r>
        <w:rPr>
          <w:rFonts w:ascii="Verdana" w:hAnsi="Verdana"/>
          <w:color w:val="000000"/>
          <w:sz w:val="18"/>
          <w:szCs w:val="18"/>
        </w:rPr>
        <w:t>» // Собр. законодательства Рос. Федерации. 2000. - № 40. - Ст. 3965.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23 мая 2000г. № 395 «</w:t>
      </w:r>
      <w:r>
        <w:rPr>
          <w:rStyle w:val="WW8Num4z0"/>
          <w:rFonts w:ascii="Verdana" w:hAnsi="Verdana"/>
          <w:color w:val="4682B4"/>
          <w:sz w:val="18"/>
          <w:szCs w:val="18"/>
        </w:rPr>
        <w:t>Об утверждении Устава о дисциплине работников морского транспорта</w:t>
      </w:r>
      <w:r>
        <w:rPr>
          <w:rFonts w:ascii="Verdana" w:hAnsi="Verdana"/>
          <w:color w:val="000000"/>
          <w:sz w:val="18"/>
          <w:szCs w:val="18"/>
        </w:rPr>
        <w:t>» // Собр. законодательства Рос. Федерации. 2000. - № 22. - Ст. 2311.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10 июля 1998г. № 744 «Об утверждении Устава о дисциплине работников организаций с особо опасным производством в области использования атомной энергии» // Собр. законодательства Рос. Федерации. 1998. - № 29. - Ст. 3557.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Нормативные правовые акты, утратившие силу</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Конституция</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(принята ВС РСФСР 12 апреля 1978г.) // Ведомости ВС РСФСР. 1978. - № 15. - Ст. 407.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СССР от 15 июля 1970г. «Об утверждении Основ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(в редакции Закона СССР от 12 мая 1991 г.) // Ведомости ВС СССР. 1970. - № 29. - Ст. 265.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Кодекс законов о труде РСФСР, утвержденный Законом РСФСР от 9 декабря 1971г. «Об утверждении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законов о труде РСФСР» // Ведомости ВС РСФСР. 1971. - № 50. - Ст. 1007.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РФ от 25 сентября 1992г. № 3543-1 «</w:t>
      </w:r>
      <w:r>
        <w:rPr>
          <w:rStyle w:val="WW8Num4z0"/>
          <w:rFonts w:ascii="Verdana" w:hAnsi="Verdana"/>
          <w:color w:val="4682B4"/>
          <w:sz w:val="18"/>
          <w:szCs w:val="18"/>
        </w:rPr>
        <w:t>О внесении изменений и дополнений в Кодекс законов о труде РСФСР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1992.-№41.-Ст. 2254.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23 ноября 1995г. №175-ФЗ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Собр. законодательства Рос. Федерации. 1995. - № 48. - Ст. 4557.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8 января 1998г. №8-ФЗ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 Собр. законодательства Рос. Федерации. 1998. - № 2. - Ст. 224.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31 июля 1995г. № 119-ФЗ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 Собр. законодательства Рос. Федерации. 1995. - № 31. - Ст. 2990.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РФ от 12 марта 1992г. № 2502-1 «</w:t>
      </w:r>
      <w:r>
        <w:rPr>
          <w:rStyle w:val="WW8Num4z0"/>
          <w:rFonts w:ascii="Verdana" w:hAnsi="Verdana"/>
          <w:color w:val="4682B4"/>
          <w:sz w:val="18"/>
          <w:szCs w:val="18"/>
        </w:rPr>
        <w:t>О внесении изменений в Кодекс законов о труде РСФСР</w:t>
      </w:r>
      <w:r>
        <w:rPr>
          <w:rFonts w:ascii="Verdana" w:hAnsi="Verdana"/>
          <w:color w:val="000000"/>
          <w:sz w:val="18"/>
          <w:szCs w:val="18"/>
        </w:rPr>
        <w:t>» // Ведомости СНД и ВС РФ. 1992. - № 14. - Ст. 712.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РСФСР от 12 июля 1991г. № 1599-1 (ред. от 25.02.1993)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РСФСР» // Ведомости СНД и ВС РСФСР. 1991. - № 30. -Ст. 1017.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СССР от 11 марта1991г. «</w:t>
      </w:r>
      <w:r>
        <w:rPr>
          <w:rStyle w:val="WW8Num4z0"/>
          <w:rFonts w:ascii="Verdana" w:hAnsi="Verdana"/>
          <w:color w:val="4682B4"/>
          <w:sz w:val="18"/>
          <w:szCs w:val="18"/>
        </w:rPr>
        <w:t>О порядке разрешения индивидуальных трудовых споров</w:t>
      </w:r>
      <w:r>
        <w:rPr>
          <w:rFonts w:ascii="Verdana" w:hAnsi="Verdana"/>
          <w:color w:val="000000"/>
          <w:sz w:val="18"/>
          <w:szCs w:val="18"/>
        </w:rPr>
        <w:t>» // Ведомости СНД СССР и ВС СССР. 1991. - № 21. -Ст. 593.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СССР от 20 мая 1991г. № 2179-1 (с изм. от 17.05.1995) «</w:t>
      </w:r>
      <w:r>
        <w:rPr>
          <w:rStyle w:val="WW8Num4z0"/>
          <w:rFonts w:ascii="Verdana" w:hAnsi="Verdana"/>
          <w:color w:val="4682B4"/>
          <w:sz w:val="18"/>
          <w:szCs w:val="18"/>
        </w:rPr>
        <w:t>О порядке разрешения коллективных трудовых споров (конфликтов)</w:t>
      </w:r>
      <w:r>
        <w:rPr>
          <w:rFonts w:ascii="Verdana" w:hAnsi="Verdana"/>
          <w:color w:val="000000"/>
          <w:sz w:val="18"/>
          <w:szCs w:val="18"/>
        </w:rPr>
        <w:t>» // Ведомости СНД и ВС СССР. 1991. - № 23. - Ст. 654.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СССР от 12 мая 2001г. № 2151-1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Союза ССР о труде» // Ведомости СНД СССР и ВС СССР. 1991. - № 21. - Ст. 599.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СССР от 15 июля 1970г. «</w:t>
      </w:r>
      <w:r>
        <w:rPr>
          <w:rStyle w:val="WW8Num4z0"/>
          <w:rFonts w:ascii="Verdana" w:hAnsi="Verdana"/>
          <w:color w:val="4682B4"/>
          <w:sz w:val="18"/>
          <w:szCs w:val="18"/>
        </w:rPr>
        <w:t>Об утверждении Основ законодательства Союза ССР и союзных республик о труде</w:t>
      </w:r>
      <w:r>
        <w:rPr>
          <w:rFonts w:ascii="Verdana" w:hAnsi="Verdana"/>
          <w:color w:val="000000"/>
          <w:sz w:val="18"/>
          <w:szCs w:val="18"/>
        </w:rPr>
        <w:t>» // Ведомости ВС СССР. 1970. -№29.-Ст. 265.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Положения о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коллегиях</w:t>
      </w:r>
      <w:r>
        <w:rPr>
          <w:rStyle w:val="WW8Num3z0"/>
          <w:rFonts w:ascii="Verdana" w:hAnsi="Verdana"/>
          <w:color w:val="000000"/>
          <w:sz w:val="18"/>
          <w:szCs w:val="18"/>
        </w:rPr>
        <w:t> </w:t>
      </w:r>
      <w:r>
        <w:rPr>
          <w:rFonts w:ascii="Verdana" w:hAnsi="Verdana"/>
          <w:color w:val="000000"/>
          <w:sz w:val="18"/>
          <w:szCs w:val="18"/>
        </w:rPr>
        <w:t>судей (утверждено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коллегией</w:t>
      </w:r>
      <w:r>
        <w:rPr>
          <w:rStyle w:val="WW8Num3z0"/>
          <w:rFonts w:ascii="Verdana" w:hAnsi="Verdana"/>
          <w:color w:val="000000"/>
          <w:sz w:val="18"/>
          <w:szCs w:val="18"/>
        </w:rPr>
        <w:t> </w:t>
      </w:r>
      <w:r>
        <w:rPr>
          <w:rFonts w:ascii="Verdana" w:hAnsi="Verdana"/>
          <w:color w:val="000000"/>
          <w:sz w:val="18"/>
          <w:szCs w:val="18"/>
        </w:rPr>
        <w:t>судей Российской Федерации 15 июля 2002 года)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 10.1.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Филатовой» // Собр. законодательства Рос. Федерации. 2008. - № 10 (часть 2). - Ст. 976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31 октября 1995г. № 12-П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статьи 136 Конституции РФ» // Собр. законодательства Рос. Федерации. 1995. - № 45. - Ст. 4408.</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Ингушетия, Республики Коми, Республики Северная Осетия Алания и Республики Татарстан» // Вестник Конституционного Суда РФ. - 2001. -№4.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31 октября 1995г. № 8 «О некоторых вопросах применения судами Конституции 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Бюллетень Верховного Суда РФ. 1996. - № 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10 октября 2003г.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Бюллетень Верховного Суда РФ. 2003. - № 12.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Пленума Верховного Суда РФ от 29 ноября 2007г. № 48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Российской Федерации» // Бюллетень Верховного Суда РФ. 2008. - № 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Пленума Верховного Суда РФ от 16 ноября 2006г. № 52 «О применении судами законодательства, регулирующего материальнуюответственность работников,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работодателю» // Бюллетень Верховного Суда РФ. 2007. - № 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Пленума Верховного Суда РФ от 22 декабря 1992г. № 16 «О некоторых вопросах применения судами Российской Федерации законодательства при разрешении трудовых споров» // Бюллетень Верховного Суда РФ. 1993.-№3.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26 апреля 1984г. № 3 «О применении судами законодательства, регулирующего заключение,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 Бюллетень Верховного Суда СССР. 1984. - № 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Регламент Конституционного Суда Российской Федерации от 01 марта 1995г. № 2-1/6 // (http://ksportal.garant.ru:8081/SESSION/ ShYWXUIay/ PILOT/main.html).1. Литература</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С.А. Нормативное значение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судов / С. А. Авакьян // Вестник Московского университета. Серия 11. Право. -2004. № 4. - С. 25 - 40.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М.Г. Судебное решение / М.Г Авдюков.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- 192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Акопова, Е.М. Трудовой договор: становление и развитие: Историко-правовой аспект / Е.М. Акопова. Ростов н/Д: Изд-во Рост, ун-та, 2001. -131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Александров, Н.Г.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Юрид. изд-во МЮ СССР, 1948.-336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Алексеев, С.С. Право: Азбука. Теория. Философия: Опыт комплексного исследования / С.С. Алексеев. М.: «</w:t>
      </w:r>
      <w:r>
        <w:rPr>
          <w:rStyle w:val="WW8Num4z0"/>
          <w:rFonts w:ascii="Verdana" w:hAnsi="Verdana"/>
          <w:color w:val="4682B4"/>
          <w:sz w:val="18"/>
          <w:szCs w:val="18"/>
        </w:rPr>
        <w:t>Статут</w:t>
      </w:r>
      <w:r>
        <w:rPr>
          <w:rFonts w:ascii="Verdana" w:hAnsi="Verdana"/>
          <w:color w:val="000000"/>
          <w:sz w:val="18"/>
          <w:szCs w:val="18"/>
        </w:rPr>
        <w:t>», 1999. - 709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Алексеев, С.С. Проблемы теории государства и права / С.С. Алексеев. -М.: Юрид.лит, 1987. 446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Алексеев, С.С. Проблемы теории права: Нормативные юридические акты. Применение права. Юридическая наука (правовоедение). Курс лекций в 2-х томах. Т. 2 / С.С. Алексеев. Свердловск: Изд-во Свердл.</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1973.-401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Алексеев, С.С. Проблемы теории права: Основные вопросы общей теории социалистического права. Курс лекций в 2-х томах. Т. 1 / С.С. Алексеев. -Свердловск: Изд-во Свердл. юрид. ин-та, 1972. 396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Андреев, В.К. Предпринимательское законодательство России: научные очерки / В.К. Андреев. М.: Статут, 2008. - 366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Ю.Анисимов, JI.H. Новое в трудовом законодательстве / JI.H. Анисимов.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247 с.11 .Анисимов, JI.H. Забастовка как способ разрешения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JI.H. Анисимов // Трудовое право. 2006. - № 6. - С. 54-61.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Анишина</w:t>
      </w:r>
      <w:r>
        <w:rPr>
          <w:rFonts w:ascii="Verdana" w:hAnsi="Verdana"/>
          <w:color w:val="000000"/>
          <w:sz w:val="18"/>
          <w:szCs w:val="18"/>
        </w:rPr>
        <w:t>, В.И. Правовые позиции Конституционного Суда России / В.И. Анишина // Российская юстиция. 2000. - № 7. - С. 11-13.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Анишина, В.И. Предмет обращения в Конституционный Суд / В.И. Анишина // Российская юстиция. 2000. - № 3. - С. 11-13.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Н.Архипов, В.В. О</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рассмотрении индивидуальных трудовых споров / В.В. Архипов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2007. - № 8. - С. 80-89.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М.В. Интернет-конференция «К 10-летию Конституционного Суда Российской Федерации. (http://www.garweb.ru/c0JV2f/ks /20030129/ smi/msg.asp@idmsg 127659.htm).</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Баглай, М.В.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в Российской Федерации / М.В. Баглай. Ереван, Центр конституц. права, 1999. - 115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М.И. О юридической природе решений Конституционного Суда РФ / М.И. Байтин // Государство и право. 2006. - № 1. - С. 5-11.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Байтин, М.И. Сущность права: (Соврем, норматив,</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 М.И. Байтин. Саратов: Изд-во Сарат. гос. акад. права, 2001.-413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Барнашов</w:t>
      </w:r>
      <w:r>
        <w:rPr>
          <w:rFonts w:ascii="Verdana" w:hAnsi="Verdana"/>
          <w:color w:val="000000"/>
          <w:sz w:val="18"/>
          <w:szCs w:val="18"/>
        </w:rPr>
        <w:t>, A.M. Теория разделения властей: становление, развитие применение / Под ред.</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А.И. Томск: Изд-во Том. ун-та, 1988. - 102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Белкин</w:t>
      </w:r>
      <w:r>
        <w:rPr>
          <w:rFonts w:ascii="Verdana" w:hAnsi="Verdana"/>
          <w:color w:val="000000"/>
          <w:sz w:val="18"/>
          <w:szCs w:val="18"/>
        </w:rPr>
        <w:t>, А.А. Вопросы юридической силы решений Конституционного Суда Российской Федерации / А.А. Белкин // Вестник Конституционного Суда РФ. 1997. - № 5. - С. 70-76.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Белкин</w:t>
      </w:r>
      <w:r>
        <w:rPr>
          <w:rFonts w:ascii="Verdana" w:hAnsi="Verdana"/>
          <w:color w:val="000000"/>
          <w:sz w:val="18"/>
          <w:szCs w:val="18"/>
        </w:rPr>
        <w:t>, А.А. Конституционная охрана: три направления российской идеологии и практики / А.А. Белкин, СПб.,</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ТК «</w:t>
      </w:r>
      <w:r>
        <w:rPr>
          <w:rStyle w:val="WW8Num4z0"/>
          <w:rFonts w:ascii="Verdana" w:hAnsi="Verdana"/>
          <w:color w:val="4682B4"/>
          <w:sz w:val="18"/>
          <w:szCs w:val="18"/>
        </w:rPr>
        <w:t>Петрополис</w:t>
      </w:r>
      <w:r>
        <w:rPr>
          <w:rFonts w:ascii="Verdana" w:hAnsi="Verdana"/>
          <w:color w:val="000000"/>
          <w:sz w:val="18"/>
          <w:szCs w:val="18"/>
        </w:rPr>
        <w:t>», 1995. - 143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Бельский, К.С. Разделение властей и ответственность в государственном управлении (Политол. аспекты): Учеб. пособие / К.С. Бельский. М.: ВЮ-ЗИ, 1990.- 167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Богданова, Н.А. Конституционный Суд РФ в системе конституционного права / Н.А. Богданова // Вестник Конституционного Суда РФ. 1997. - № 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Бойков, А.Д. Опасность негативного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А.Д. Бойков // Уголовное право. 2000. - № 4. - С. 90-98.</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Бондарь, Н.С. Нормативно-доктринальная природа решений Конституционного Суда РФ как источников права / Н.С. Бондарь // Журнал российского права. 2007. - № 4. - С. 75- 85.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Брежнев, О.В.</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деятельности Конституционного Суда Российской Федерации: проблемы и пути их решения / О.В. Брежнев // Конституционное и муниципальное право. 2003 - № 2. - С. 2-6.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Бриксов, В.В. Критерии</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объектов федерального судебного конституционного контроля: некоторые проблемы / В.В. Бриксов //Государство и право. 2002. - № 12. - С. 98-104.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Бугров, Л.Ю. Проблемы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в трудовом праве России / Л.Ю. Бугров. Пермь: Изд-во Перм. ун-та, 1992. - 236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Варламова, Н.В. Пять лет шестой Конституции России: проблемы реализации / Н.В. Варламова // Конституционное право: восточноевропейское обозрение. 1998. - № 2 (23). - С. 95-102.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А.Б. Теория государства и права / А.Б. Венгеров. М.: Омега-Л, 2005. - 607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Н.В. Конституционное правосудие в России (1991-2001 гг.): Очерки теории и практики / Н.В. Витрук. М.: «Городец-издат», 2001. -507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Витрук, Н.В.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Судебное конституционное право и процесс / Н.В. Витрук. М.: Закон и право, 1998. - 383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Витрук, Н.В. Правовые позиции Конституционного Суда Российской Федерации: понятие, природа, юридическая сила и значение / Н.В. Витрук // Конституционное право: восточноевропейское обозрение. 1999. - № 3. -С. 90-105.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Витушкин, В.А. Определения как вид решений Конституционного Суда Российской Федерации / В.А. Витушкин // Журнал российского права. -2005. -№3. С. 10-19.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Витушкин, В.А. Определения Конституционного Суда Российской Федерации: особенности юридической природы / В.А. Витушкин. М.: Норма, 2005. - 142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Власенко, Н.А.</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технология: Теория. Опыт. Правила / Н.А. Власенко. Иркутск.: Вост.-Сиб. изд. компания, 2001. - 142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Власенко, Н.А. Правовая природа, виды и понятие правовых позиций / Н.А. Власенко // Российское правосудие. 2008. - № 9. - С. 32-41.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Власенко</w:t>
      </w:r>
      <w:r>
        <w:rPr>
          <w:rFonts w:ascii="Verdana" w:hAnsi="Verdana"/>
          <w:color w:val="000000"/>
          <w:sz w:val="18"/>
          <w:szCs w:val="18"/>
        </w:rPr>
        <w:t>, Н.А. Судебная власть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деятельность в Российской Федерации / Н.А. Власенко, А.Н. Власенко. М.: РАП, 2005. - 48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Феномен судебного прецедента в России / Г.А. Гаджиев // Судебная практика как источник права.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 С. 98-106.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Гаджиев, Г.А.</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 становление и проблемы / Г.А Гаджиев, В.А.</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 Государство и право. 1993.-№7.-С. 3-11.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Гаджиев, Г.А. Конституционно-правовые ориентиры при создании системы</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судов в Российской Федерации / Г.А. Гаджиев // Сравнительное конституционное обозрение. 2005. - № 3. - С. 163-167.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Гаджиев, Г.А. Правовые позиции Конституционного Суда Российской Федерации / Г.А. Гаджиев // Северо-Кавказский юридический вестник. -1997.-№3.-С. 3-19.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Гаджиев, Г.А. Правовые позиции Конституционного Суда Российской Федерации как источник конституционного права / Г.А. Гаджиев // Конституционное право: восточноевропейское обозрение. 1999. - № 1. - С. 75-89.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Гаджиев, X. Проблема взаимодействия Конституционного Суда Российской Федерации и иных судов / X. Гаджиев // Право и политика. 2001. -№2.-С. 27-32.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Герасимова, Е.С. Право на забастовку в российском законодательстве / Е.С. Герасимова//Правозащитник. 1998. - № 1. - С. 31-35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Гинцбург, JI.Я. Социалистическое трудовое правоотношение / Л.Я. Гинц-бург. М.: Наука, 1977. - 310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Головина, С.Ю. Срочные договоры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и решениях Конституционного Суда / Н.</w:t>
      </w:r>
      <w:r>
        <w:rPr>
          <w:rStyle w:val="WW8Num3z0"/>
          <w:rFonts w:ascii="Verdana" w:hAnsi="Verdana"/>
          <w:color w:val="000000"/>
          <w:sz w:val="18"/>
          <w:szCs w:val="18"/>
        </w:rPr>
        <w:t> </w:t>
      </w:r>
      <w:r>
        <w:rPr>
          <w:rStyle w:val="WW8Num4z0"/>
          <w:rFonts w:ascii="Verdana" w:hAnsi="Verdana"/>
          <w:color w:val="4682B4"/>
          <w:sz w:val="18"/>
          <w:szCs w:val="18"/>
        </w:rPr>
        <w:t>Мершина</w:t>
      </w:r>
      <w:r>
        <w:rPr>
          <w:rFonts w:ascii="Verdana" w:hAnsi="Verdana"/>
          <w:color w:val="000000"/>
          <w:sz w:val="18"/>
          <w:szCs w:val="18"/>
        </w:rPr>
        <w:t>, С. Головина // Российская юстиция. -2003.-№3.-С. 12-14 .</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Головина, С.Ю. Понятийный аппарат трудового права / С.Ю. Головина. -Екатеринбург: Изд-во УрГЮА, 1997. 178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Головина, С.Ю. Дефекты Трудового кодекса и способы их устранения / С.Ю. Головина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 № 4. - С. 23-26.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С.Ю. Коллективные трудовые споры в форме забастовки / С.Ю. Головина, А.Н.</w:t>
      </w:r>
      <w:r>
        <w:rPr>
          <w:rStyle w:val="WW8Num3z0"/>
          <w:rFonts w:ascii="Verdana" w:hAnsi="Verdana"/>
          <w:color w:val="000000"/>
          <w:sz w:val="18"/>
          <w:szCs w:val="18"/>
        </w:rPr>
        <w:t> </w:t>
      </w:r>
      <w:r>
        <w:rPr>
          <w:rStyle w:val="WW8Num4z0"/>
          <w:rFonts w:ascii="Verdana" w:hAnsi="Verdana"/>
          <w:color w:val="4682B4"/>
          <w:sz w:val="18"/>
          <w:szCs w:val="18"/>
        </w:rPr>
        <w:t>Митин</w:t>
      </w:r>
      <w:r>
        <w:rPr>
          <w:rStyle w:val="WW8Num3z0"/>
          <w:rFonts w:ascii="Verdana" w:hAnsi="Verdana"/>
          <w:color w:val="000000"/>
          <w:sz w:val="18"/>
          <w:szCs w:val="18"/>
        </w:rPr>
        <w:t> </w:t>
      </w:r>
      <w:r>
        <w:rPr>
          <w:rFonts w:ascii="Verdana" w:hAnsi="Verdana"/>
          <w:color w:val="000000"/>
          <w:sz w:val="18"/>
          <w:szCs w:val="18"/>
        </w:rPr>
        <w:t>// Российский юридический журнал. 2008. - № 6. -С. 121-130.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Громов, Н.</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 Н. Громов, С. Кечеруков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 № 2. - С. 37-41.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К.Н. Ответственность по российскому трудовому праву: научно-практическое пособие / К.Н. Гусов, Ю.Н.</w:t>
      </w:r>
      <w:r>
        <w:rPr>
          <w:rStyle w:val="WW8Num3z0"/>
          <w:rFonts w:ascii="Verdana" w:hAnsi="Verdana"/>
          <w:color w:val="000000"/>
          <w:sz w:val="18"/>
          <w:szCs w:val="18"/>
        </w:rPr>
        <w:t> </w:t>
      </w:r>
      <w:r>
        <w:rPr>
          <w:rStyle w:val="WW8Num4z0"/>
          <w:rFonts w:ascii="Verdana" w:hAnsi="Verdana"/>
          <w:color w:val="4682B4"/>
          <w:sz w:val="18"/>
          <w:szCs w:val="18"/>
        </w:rPr>
        <w:t>Полетаев</w:t>
      </w:r>
      <w:r>
        <w:rPr>
          <w:rFonts w:ascii="Verdana" w:hAnsi="Verdana"/>
          <w:color w:val="000000"/>
          <w:sz w:val="18"/>
          <w:szCs w:val="18"/>
        </w:rPr>
        <w:t>. М.: Проспект, 2008. -267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К.Н. Трудовое право России / К.Н. Гусов,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 Изд-во Проспект, 2006. - 491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Дзарасов, М.Э. Правовое регулирование внутреннего трудового распорядка организации и дисциплины труда / М.Э. Дзарасов // Законодательство и экономика. 2004. - № 3. - С. 43-45.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Ершов</w:t>
      </w:r>
      <w:r>
        <w:rPr>
          <w:rFonts w:ascii="Verdana" w:hAnsi="Verdana"/>
          <w:color w:val="000000"/>
          <w:sz w:val="18"/>
          <w:szCs w:val="18"/>
        </w:rPr>
        <w:t>, В.В. О правовом статусе Конституционного Суда Российской Федерации / В.В. Ершов, Е.А.</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 Российская юстиция. 2004. - № 2. -С. 21-26.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Ершов, В.В.</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толкования Европейского суда по правам человека / В.В. Ершов // Российское правосудие. 2007. - № 1. - С. 22-33.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Ершов, В.В. Признание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Конституции РФ и федеральным законам:</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Style w:val="WW8Num3z0"/>
          <w:rFonts w:ascii="Verdana" w:hAnsi="Verdana"/>
          <w:color w:val="000000"/>
          <w:sz w:val="18"/>
          <w:szCs w:val="18"/>
        </w:rPr>
        <w:t> </w:t>
      </w:r>
      <w:r>
        <w:rPr>
          <w:rFonts w:ascii="Verdana" w:hAnsi="Verdana"/>
          <w:color w:val="000000"/>
          <w:sz w:val="18"/>
          <w:szCs w:val="18"/>
        </w:rPr>
        <w:t>идеи /В.В. Ершов // Российская юстиция. 2003. - № 5. - С. 18-21, № 6. - С. 15-18.</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Ершов, В.В. Применение трудового права / В.В. Ершов // Законность. -2004.-№6.- С. 18-23.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Ершов, В.В. Прямое применение Конституции РФ: От решения Пленума Верховного Суда РФ до постановления Конституционного Суда РФ /В.В. Ершов // Российская юстиция. 1998. - № 9, № 10. - С. 2-4.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Ершов, В.В. Суд в системе органов государственной власти /В.В. Ершов // Российское правосудие. 2006. - № 1. - С. 39-52.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Ершов, В.В.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правоприменение: актуальные теоретические и практические проблемы /В.В. Ершов // Российское правосудие. 2006. -№5.-С. 4-12.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Ершов, В.В. Теоретические и практические проблемы прямого применения Конституции Российской Федерации /В.В. Ершов // Российское правосудие. 2007. - № 7. - С. 12 - 24.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Ершов</w:t>
      </w:r>
      <w:r>
        <w:rPr>
          <w:rFonts w:ascii="Verdana" w:hAnsi="Verdana"/>
          <w:color w:val="000000"/>
          <w:sz w:val="18"/>
          <w:szCs w:val="18"/>
        </w:rPr>
        <w:t>, В.В. Трудовой договор / В.В. Ершов, Е.А.</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М.: Дело, 2001.-350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Ершова, Е. А. Юридическая природа правовых позиций Конституционного суда РФ / Е.А. Ершова // Трудовое право. 2004. - № 11. - С. 16-21.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Ершова, Е.А. Правовая природа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 Е.А. Ершова. // Российское правосудие. -2008.-№ 11.-С. 29-39.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Ершова, Е.А. Правовое регулирование трудовых отношений (Актуальные проблемы применения трудового права) / Е.А. Ершова.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«Строй-Лидер-Р», 2004.-80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Ершова, Е.А. Сущность, источники и формы трудового права в Российской Федерации / Е.А. Ершова. М.: РАП, 2008. - 452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Ершова, Е.А. Трудовое право в России / Е.А. Ершова. М.: Статут, 2007. - 620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Р.Ф. Избранные труды по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и гражданскому процессам / Р.Ф. Каллистратова. Краснодар: Совет. Кубань, 2007. - 768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Кальяк</w:t>
      </w:r>
      <w:r>
        <w:rPr>
          <w:rFonts w:ascii="Verdana" w:hAnsi="Verdana"/>
          <w:color w:val="000000"/>
          <w:sz w:val="18"/>
          <w:szCs w:val="18"/>
        </w:rPr>
        <w:t>, A.M. О сфере действия решений Конституционного Суда России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нормоконтроле / A.M. Кальяк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2006. - № 8. - С. 25-28.</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Карпушин</w:t>
      </w:r>
      <w:r>
        <w:rPr>
          <w:rFonts w:ascii="Verdana" w:hAnsi="Verdana"/>
          <w:color w:val="000000"/>
          <w:sz w:val="18"/>
          <w:szCs w:val="18"/>
        </w:rPr>
        <w:t>, М.П. Социалистическое трудовое правоотношение / М.П. Карпушин. М.: Госюриздат, 1958. - 173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Карташов, В.Н.</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и правовая культура в правовой системе общества /В.Н. Карташов. Ярославль: Яросл. гос. ун-т, 2004. - 75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Карташов, В.Н.</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практика, система и структура права / В. Н. Карташов. Ярославль: ЯрГУ, 1996. - 99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Карташов, В.Н. Теория правовой системы общества: учеб. пособие: Т. 2 /</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B. Н. Карташов. Ярославль: Яросл. гос. ун-т, 2006. - 543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Кашанина</w:t>
      </w:r>
      <w:r>
        <w:rPr>
          <w:rFonts w:ascii="Verdana" w:hAnsi="Verdana"/>
          <w:color w:val="000000"/>
          <w:sz w:val="18"/>
          <w:szCs w:val="18"/>
        </w:rPr>
        <w:t>, Т.В. Происхождение государства и права: Современные трактовки и новые подходы / Т.В. Кашанина. М.: Юристъ, 1999. - 332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Кашанина</w:t>
      </w:r>
      <w:r>
        <w:rPr>
          <w:rFonts w:ascii="Verdana" w:hAnsi="Verdana"/>
          <w:color w:val="000000"/>
          <w:sz w:val="18"/>
          <w:szCs w:val="18"/>
        </w:rPr>
        <w:t>, Т.В. Российское право / Т.В. Кашанина, А.В.</w:t>
      </w:r>
      <w:r>
        <w:rPr>
          <w:rStyle w:val="WW8Num3z0"/>
          <w:rFonts w:ascii="Verdana" w:hAnsi="Verdana"/>
          <w:color w:val="000000"/>
          <w:sz w:val="18"/>
          <w:szCs w:val="18"/>
        </w:rPr>
        <w:t> </w:t>
      </w:r>
      <w:r>
        <w:rPr>
          <w:rStyle w:val="WW8Num4z0"/>
          <w:rFonts w:ascii="Verdana" w:hAnsi="Verdana"/>
          <w:color w:val="4682B4"/>
          <w:sz w:val="18"/>
          <w:szCs w:val="18"/>
        </w:rPr>
        <w:t>Кашанин</w:t>
      </w:r>
      <w:r>
        <w:rPr>
          <w:rFonts w:ascii="Verdana" w:hAnsi="Verdana"/>
          <w:color w:val="000000"/>
          <w:sz w:val="18"/>
          <w:szCs w:val="18"/>
        </w:rPr>
        <w:t>. М.: Норма, 2009. - 783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Киселев, И.Я. Сравнительное трудовое право / И.Я. Киселев. М.: ТК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2005. - 360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А.Н. Правовая природа решений Конституционного Суда Российской Федерации / А.Н. Кокотов // Российский юридический журнал. -2006.-№ 1.-С. 73-81.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постановлениям Конституционного Суда РФ: отв. ред. Б.</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C.</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в 2-х т. Том 2.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- 972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Г.А. Жилина. М.: ТК Велби, 2003. - 840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Ю.П. Орловского.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2008. - 1408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Издательский Дом «</w:t>
      </w:r>
      <w:r>
        <w:rPr>
          <w:rStyle w:val="WW8Num4z0"/>
          <w:rFonts w:ascii="Verdana" w:hAnsi="Verdana"/>
          <w:color w:val="4682B4"/>
          <w:sz w:val="18"/>
          <w:szCs w:val="18"/>
        </w:rPr>
        <w:t>Городец</w:t>
      </w:r>
      <w:r>
        <w:rPr>
          <w:rFonts w:ascii="Verdana" w:hAnsi="Verdana"/>
          <w:color w:val="000000"/>
          <w:sz w:val="18"/>
          <w:szCs w:val="18"/>
        </w:rPr>
        <w:t>», 2007. - 733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Конституционный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 отв. ред. М.С.</w:t>
      </w:r>
      <w:r>
        <w:rPr>
          <w:rStyle w:val="WW8Num3z0"/>
          <w:rFonts w:ascii="Verdana" w:hAnsi="Verdana"/>
          <w:color w:val="000000"/>
          <w:sz w:val="18"/>
          <w:szCs w:val="18"/>
        </w:rPr>
        <w:t> </w:t>
      </w:r>
      <w:r>
        <w:rPr>
          <w:rStyle w:val="WW8Num4z0"/>
          <w:rFonts w:ascii="Verdana" w:hAnsi="Verdana"/>
          <w:color w:val="4682B4"/>
          <w:sz w:val="18"/>
          <w:szCs w:val="18"/>
        </w:rPr>
        <w:t>Саликов</w:t>
      </w:r>
      <w:r>
        <w:rPr>
          <w:rFonts w:ascii="Verdana" w:hAnsi="Verdana"/>
          <w:color w:val="000000"/>
          <w:sz w:val="18"/>
          <w:szCs w:val="18"/>
        </w:rPr>
        <w:t>. М.: Изд-во НОРМА, 2003.-405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Конституционный судебный процесс: Учеб. для вузов / Отв. ред.</w:t>
      </w:r>
      <w:r>
        <w:rPr>
          <w:rStyle w:val="WW8Num3z0"/>
          <w:rFonts w:ascii="Verdana" w:hAnsi="Verdana"/>
          <w:color w:val="000000"/>
          <w:sz w:val="18"/>
          <w:szCs w:val="18"/>
        </w:rPr>
        <w:t> </w:t>
      </w:r>
      <w:r>
        <w:rPr>
          <w:rStyle w:val="WW8Num4z0"/>
          <w:rFonts w:ascii="Verdana" w:hAnsi="Verdana"/>
          <w:color w:val="4682B4"/>
          <w:sz w:val="18"/>
          <w:szCs w:val="18"/>
        </w:rPr>
        <w:t>Саликов</w:t>
      </w:r>
      <w:r>
        <w:rPr>
          <w:rStyle w:val="WW8Num3z0"/>
          <w:rFonts w:ascii="Verdana" w:hAnsi="Verdana"/>
          <w:color w:val="000000"/>
          <w:sz w:val="18"/>
          <w:szCs w:val="18"/>
        </w:rPr>
        <w:t> </w:t>
      </w:r>
      <w:r>
        <w:rPr>
          <w:rFonts w:ascii="Verdana" w:hAnsi="Verdana"/>
          <w:color w:val="000000"/>
          <w:sz w:val="18"/>
          <w:szCs w:val="18"/>
        </w:rPr>
        <w:t>М.С. М.: Норма, 2004. - 416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Конституция Российской Федерации: Проблемный комментарий / отв. ред. В.А.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Центр конституц. исслед. Моск. обществ, фонда, 1997.- 702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И.А. Процессуальные особенности рассмотрения и разрешения индивидуальных трудовых споров / И. А. Костян // Законы России: опыт, анализ, практика. 2007. - № 4. - С. 26-43.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Костян, И.А.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судеб, порядок рассмотрения трудовых дел / И.А. Костян. М.: МЦФЭР, 2006. - 318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Коток</w:t>
      </w:r>
      <w:r>
        <w:rPr>
          <w:rFonts w:ascii="Verdana" w:hAnsi="Verdana"/>
          <w:color w:val="000000"/>
          <w:sz w:val="18"/>
          <w:szCs w:val="18"/>
        </w:rPr>
        <w:t>, В.Ф. Конституционная законность, конституционный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в СССР / В.Ф. Коток // Вопросы советского государственного (конституционного) права. Труды Иркутского гос. ун-та. Т. 81. Серия юридическая. Вып. 12. Ч. 2. Иркутск, 1971.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Кросс, Р.</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английском праве / Руперт Кросс. М.: Юрид. лит. 1985.-238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В.А. Конституционная юстиция в Российской Федерации: учеб. пособие для студентов юрид. вузов и фак. / В.А. Кряжков, JI.B. Лазарев. -М.: БЕК, 1998.-439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Кряжков, В.А. Конституционное правосудие в субъектах Российской Федерации: (Правовые основы и практика) / В.А. Кряжков. М.: Формула права: Городец, 1999. - 766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Кряжков, В.А. Конституционный контроль в РФ / В.А. Кряжков // Российская юстиция. 1994. - № 10. - С. 18-20.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Кряжкова</w:t>
      </w:r>
      <w:r>
        <w:rPr>
          <w:rFonts w:ascii="Verdana" w:hAnsi="Verdana"/>
          <w:color w:val="000000"/>
          <w:sz w:val="18"/>
          <w:szCs w:val="18"/>
        </w:rPr>
        <w:t>, О.Н. К вопросу об истории возникновения понятия «</w:t>
      </w:r>
      <w:r>
        <w:rPr>
          <w:rStyle w:val="WW8Num4z0"/>
          <w:rFonts w:ascii="Verdana" w:hAnsi="Verdana"/>
          <w:color w:val="4682B4"/>
          <w:sz w:val="18"/>
          <w:szCs w:val="18"/>
        </w:rPr>
        <w:t>правовая позиция Конституционного Суда Российской Федерации</w:t>
      </w:r>
      <w:r>
        <w:rPr>
          <w:rFonts w:ascii="Verdana" w:hAnsi="Verdana"/>
          <w:color w:val="000000"/>
          <w:sz w:val="18"/>
          <w:szCs w:val="18"/>
        </w:rPr>
        <w:t>» / О.Н. Кряжкова // Право и политика. 2003. - № 1. - С. 30-35.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Куренной, A.M. Грядут перемены? / A.M. Куренной // эж-ЮРИСТ. -2003.-№24.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Куренной, A.M. Материальная ответственность сторон трудового договора / A.M. Куренной // Законодательство. 2003. - № 5. - С. 53-60, - № 6. - С. 46-52.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Лазарев, В.В. Поиск права / В.В. Лазарев // Журнал российского права. 2004. - № 7. - С. 3-14.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Лазарев, В.В. 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Конституционного Суда Российской Федерации Государственной Думой /В.В. Лазарев //</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конституционных судов: сб. докладов.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Лазарев, Л.В. Исполнение решений Конституционного Суда РФ / Л.В. Лазарев // Российская юстиция. 2002. - № 9. - С. 17-19.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Лазарев, Л.В. Конституционный Суд России и развитие конституционного права / Л.В. Лазарев // Журнал российского права. 1997. - № 11. - С. 3 - 13.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Лазарев, Л.В. Правовые позиции Конституционного Суда России / Л.В. Лазарев. М.: Городец, 2003. - 528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Лапаева</w:t>
      </w:r>
      <w:r>
        <w:rPr>
          <w:rFonts w:ascii="Verdana" w:hAnsi="Verdana"/>
          <w:color w:val="000000"/>
          <w:sz w:val="18"/>
          <w:szCs w:val="18"/>
        </w:rPr>
        <w:t>, В.В. Об актуальных проблемах правового развития России (о книге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Style w:val="WW8Num3z0"/>
          <w:rFonts w:ascii="Verdana" w:hAnsi="Verdana"/>
          <w:color w:val="000000"/>
          <w:sz w:val="18"/>
          <w:szCs w:val="18"/>
        </w:rPr>
        <w:t> </w:t>
      </w:r>
      <w:r>
        <w:rPr>
          <w:rFonts w:ascii="Verdana" w:hAnsi="Verdana"/>
          <w:color w:val="000000"/>
          <w:sz w:val="18"/>
          <w:szCs w:val="18"/>
        </w:rPr>
        <w:t>«Россия и Конституция в XXI в. Взгляд с Ильинки») / В.В. Лапаева //Российское правосудие. 2007. - № 3. - С. 14-29.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Лапаева, В.В. Единое правовое пространство Европы и практика конституционного правосудия / В.В. Лапаева // Российское правосудие. -2007.-№ 1.-С. 4-21.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Лапаева, В.В. Конституция РФ об основаниях и пределах ограничения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В.В. Лапаева // Законодательство и экономика. -2005. № 1. - С. 11-17.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Лапаева, В.В. Типы</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в российской теории права / В.В. Лапаева // Российское правосудие. 2008. - № 5. - С. 18-29.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Лапаева, В.В. Социология права / В.В. Лапаева. М.: Норма, 2008. - 335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Ленин, В.И. Полное собрание сочинений: В 45-ти т. / В.И. Ленин. Т. 34. Июль октябрь 1917. - Баку: Азернешр, 1982. - 642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Лившиц, Р.З. Судебная практика как источник права // Судебная практика как источник права.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1997. - С. 3 - 15.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Лильберн</w:t>
      </w:r>
      <w:r>
        <w:rPr>
          <w:rFonts w:ascii="Verdana" w:hAnsi="Verdana"/>
          <w:color w:val="000000"/>
          <w:sz w:val="18"/>
          <w:szCs w:val="18"/>
        </w:rPr>
        <w:t>, Д. Памфлеты / Д. Лильберн. М.: Соцэкгиз, 1937. - 120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Липинский</w:t>
      </w:r>
      <w:r>
        <w:rPr>
          <w:rFonts w:ascii="Verdana" w:hAnsi="Verdana"/>
          <w:color w:val="000000"/>
          <w:sz w:val="18"/>
          <w:szCs w:val="18"/>
        </w:rPr>
        <w:t>, Д.А. О некоторых проблемах системы юридической ответственности / Д.А. Липинский // Право и политика. 2004. - № 12. - С. 2230.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Локк, Д. О государстве / Д. Локк. СПб.: П.П.</w:t>
      </w:r>
      <w:r>
        <w:rPr>
          <w:rStyle w:val="WW8Num3z0"/>
          <w:rFonts w:ascii="Verdana" w:hAnsi="Verdana"/>
          <w:color w:val="000000"/>
          <w:sz w:val="18"/>
          <w:szCs w:val="18"/>
        </w:rPr>
        <w:t> </w:t>
      </w:r>
      <w:r>
        <w:rPr>
          <w:rStyle w:val="WW8Num4z0"/>
          <w:rFonts w:ascii="Verdana" w:hAnsi="Verdana"/>
          <w:color w:val="4682B4"/>
          <w:sz w:val="18"/>
          <w:szCs w:val="18"/>
        </w:rPr>
        <w:t>Сойкин</w:t>
      </w:r>
      <w:r>
        <w:rPr>
          <w:rFonts w:ascii="Verdana" w:hAnsi="Verdana"/>
          <w:color w:val="000000"/>
          <w:sz w:val="18"/>
          <w:szCs w:val="18"/>
        </w:rPr>
        <w:t>, 1902. - 55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Ломтев</w:t>
      </w:r>
      <w:r>
        <w:rPr>
          <w:rFonts w:ascii="Verdana" w:hAnsi="Verdana"/>
          <w:color w:val="000000"/>
          <w:sz w:val="18"/>
          <w:szCs w:val="18"/>
        </w:rPr>
        <w:t>, С.П. Криминологическая характеристика миграционных процессов и административно-правовые меры их регулирования / М.С.</w:t>
      </w:r>
      <w:r>
        <w:rPr>
          <w:rStyle w:val="WW8Num3z0"/>
          <w:rFonts w:ascii="Verdana" w:hAnsi="Verdana"/>
          <w:color w:val="000000"/>
          <w:sz w:val="18"/>
          <w:szCs w:val="18"/>
        </w:rPr>
        <w:t> </w:t>
      </w:r>
      <w:r>
        <w:rPr>
          <w:rStyle w:val="WW8Num4z0"/>
          <w:rFonts w:ascii="Verdana" w:hAnsi="Verdana"/>
          <w:color w:val="4682B4"/>
          <w:sz w:val="18"/>
          <w:szCs w:val="18"/>
        </w:rPr>
        <w:t>Аскеров</w:t>
      </w:r>
      <w:r>
        <w:rPr>
          <w:rFonts w:ascii="Verdana" w:hAnsi="Verdana"/>
          <w:color w:val="000000"/>
          <w:sz w:val="18"/>
          <w:szCs w:val="18"/>
        </w:rPr>
        <w:t>, С.П. Ломтев // Преступность и общество.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2004. С. 108-113.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В.О. Жалобы граждан в Конституционный Суд Российской Федерации / В.О.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О.Н. Доронина. М.: Закон и право, ЮНИТИ, 1998.- 258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Лучин, В.О. Конституция Российской Федерации. Проблемы реализации / В.О. Лучин. М.: Юнити-Дана, 2002. - 687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A.M. Очерки теории трудового права /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М.В. Лушникова.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«Юрид. центр Пресс», 2006.- 938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Лютов, Н.Л. Коллективные трудовые споры: сравнительно-правовой анализ / Н.Л. Лютов. М.: ТК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2007. - 256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Коллизии интересов работодателя и работника / С.П.</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 Российская правовая газета «эж-ЮРИСТ». 2006. - № 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Маврин, С.П. Трудовое право в решениях Конституционного Суда Российской Федерации / С.П. Маврин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2006. - № 4. - С. 40 -49.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Малинова, И.П. Юридическая герменевтика и правопонимание / И.П. Малинова. Екатеринбург: Изд-во Ур.ПОА, 1999.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А.В. Теория государства и права: учебник /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 М.: Юристъ, 2001. - 511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Маркс, К. Собрание сочинений: В 50-ти т. / К. Маркс, Ф. Энгельс. Т. 5.- М.: Прогресс, 1984. 335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Марченко, М.Н. Проблемы общей теории государства и права: в 2 т. Т.</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Право / М.Н. Марченко. М.: ТК Велби, Изд-во Проспект, 2007. - 656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Марченко, М.Н. Проблемы теории государства и права: Учеб. пособие /М.Н. Марченко. М.: Проект, 1999. - 501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Актуальные проблемы теории права / Н.И. Матузов. -Саратов, Изд-во Сарат. гос. акад. права, 2003. 510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Миронов, В.И. Трудовое право России / В.И. Миронов.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«Журнал «</w:t>
      </w:r>
      <w:r>
        <w:rPr>
          <w:rStyle w:val="WW8Num4z0"/>
          <w:rFonts w:ascii="Verdana" w:hAnsi="Verdana"/>
          <w:color w:val="4682B4"/>
          <w:sz w:val="18"/>
          <w:szCs w:val="18"/>
        </w:rPr>
        <w:t>Управление персоналом</w:t>
      </w:r>
      <w:r>
        <w:rPr>
          <w:rFonts w:ascii="Verdana" w:hAnsi="Verdana"/>
          <w:color w:val="000000"/>
          <w:sz w:val="18"/>
          <w:szCs w:val="18"/>
        </w:rPr>
        <w:t>», 2005. - 1152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Миронов, В.К. Право на забастовку как новый институт трудового права стран Восточной Европы / В.К. Миронов // Вестник Московского университета. 1998. - № 2. - С. 53-64.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Митюков</w:t>
      </w:r>
      <w:r>
        <w:rPr>
          <w:rFonts w:ascii="Verdana" w:hAnsi="Verdana"/>
          <w:color w:val="000000"/>
          <w:sz w:val="18"/>
          <w:szCs w:val="18"/>
        </w:rPr>
        <w:t>, М.А. Акты Конституционного Суда РФ и конституционных (уставных) судов субъектов Федерации / М.А. Митюков // Журнал российского права. 2001. - № 6. - С. 15-24.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Митюков, М.А. Вопросы парламентского права в решениях Конституционного Суда РФ / М.А. Митюков // Проблемы парламентского права России. М.: Изд-во МОНФ, 1996. - С. 75-100.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Митюков</w:t>
      </w:r>
      <w:r>
        <w:rPr>
          <w:rFonts w:ascii="Verdana" w:hAnsi="Verdana"/>
          <w:color w:val="000000"/>
          <w:sz w:val="18"/>
          <w:szCs w:val="18"/>
        </w:rPr>
        <w:t>, М.А. Очерки конституционного правосудия (сравнительно-правовое исследование законодательства и судебной практики) / М.А. Митюков, A.M.</w:t>
      </w:r>
      <w:r>
        <w:rPr>
          <w:rStyle w:val="WW8Num3z0"/>
          <w:rFonts w:ascii="Verdana" w:hAnsi="Verdana"/>
          <w:color w:val="000000"/>
          <w:sz w:val="18"/>
          <w:szCs w:val="18"/>
        </w:rPr>
        <w:t> </w:t>
      </w:r>
      <w:r>
        <w:rPr>
          <w:rStyle w:val="WW8Num4z0"/>
          <w:rFonts w:ascii="Verdana" w:hAnsi="Verdana"/>
          <w:color w:val="4682B4"/>
          <w:sz w:val="18"/>
          <w:szCs w:val="18"/>
        </w:rPr>
        <w:t>Барнашов</w:t>
      </w:r>
      <w:r>
        <w:rPr>
          <w:rFonts w:ascii="Verdana" w:hAnsi="Verdana"/>
          <w:color w:val="000000"/>
          <w:sz w:val="18"/>
          <w:szCs w:val="18"/>
        </w:rPr>
        <w:t>. Томск: Изд-во Том. ун-та, 1999. - 405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Митюков, М.А. Решения Конституционного Суда Российской Федерации как источник парламентского права / М.А. Митюков // Эффективность закона. Методология и конкретные исследования. М., 1997, - С. 135-149.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Моисеева, Ю. Право на забастовку / Ю. Моисеева // Российская юстиция. 1999. -№ 9. - С. 19-21.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IXI.JI. Избранные произведения / Ш.Л. Монтескье. М.: Госполитиздат, 1955. - 799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Монтескье, Ш.Л. О духе законов / Ш.Л. Монтескье. СПб.: Л.Ф.</w:t>
      </w:r>
      <w:r>
        <w:rPr>
          <w:rStyle w:val="WW8Num3z0"/>
          <w:rFonts w:ascii="Verdana" w:hAnsi="Verdana"/>
          <w:color w:val="000000"/>
          <w:sz w:val="18"/>
          <w:szCs w:val="18"/>
        </w:rPr>
        <w:t> </w:t>
      </w:r>
      <w:r>
        <w:rPr>
          <w:rStyle w:val="WW8Num4z0"/>
          <w:rFonts w:ascii="Verdana" w:hAnsi="Verdana"/>
          <w:color w:val="4682B4"/>
          <w:sz w:val="18"/>
          <w:szCs w:val="18"/>
        </w:rPr>
        <w:t>Пантелеев</w:t>
      </w:r>
      <w:r>
        <w:rPr>
          <w:rFonts w:ascii="Verdana" w:hAnsi="Verdana"/>
          <w:color w:val="000000"/>
          <w:sz w:val="18"/>
          <w:szCs w:val="18"/>
        </w:rPr>
        <w:t>, 1900. - 706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Морщакова</w:t>
      </w:r>
      <w:r>
        <w:rPr>
          <w:rFonts w:ascii="Verdana" w:hAnsi="Verdana"/>
          <w:color w:val="000000"/>
          <w:sz w:val="18"/>
          <w:szCs w:val="18"/>
        </w:rPr>
        <w:t>, Т.Г. Разграничение компетенции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и другими судами Российской Федерации / Т.Г. Морщакова // Вестник Конституционного Суда РФ. 1997. - № 7. - С. 22-31.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В. С. Суд не</w:t>
      </w:r>
      <w:r>
        <w:rPr>
          <w:rStyle w:val="WW8Num3z0"/>
          <w:rFonts w:ascii="Verdana" w:hAnsi="Verdana"/>
          <w:color w:val="000000"/>
          <w:sz w:val="18"/>
          <w:szCs w:val="18"/>
        </w:rPr>
        <w:t> </w:t>
      </w:r>
      <w:r>
        <w:rPr>
          <w:rStyle w:val="WW8Num4z0"/>
          <w:rFonts w:ascii="Verdana" w:hAnsi="Verdana"/>
          <w:color w:val="4682B4"/>
          <w:sz w:val="18"/>
          <w:szCs w:val="18"/>
        </w:rPr>
        <w:t>законодательствует</w:t>
      </w:r>
      <w:r>
        <w:rPr>
          <w:rStyle w:val="WW8Num3z0"/>
          <w:rFonts w:ascii="Verdana" w:hAnsi="Verdana"/>
          <w:color w:val="000000"/>
          <w:sz w:val="18"/>
          <w:szCs w:val="18"/>
        </w:rPr>
        <w:t> </w:t>
      </w:r>
      <w:r>
        <w:rPr>
          <w:rFonts w:ascii="Verdana" w:hAnsi="Verdana"/>
          <w:color w:val="000000"/>
          <w:sz w:val="18"/>
          <w:szCs w:val="18"/>
        </w:rPr>
        <w:t>и не управляет, а применяет право / B.C. Нерсесянц // Судебная практика как источник права. М: Изд-во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 - С. 34 - 41.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Нерсесянц, B.C. Общая теория права и государства: Учеб. для вузов / B.C. Нерсесянц. М.: Изд-во Норма, 2002. - 539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Нерсесянц, B.C. Теория права и государства: краткий учебный курс / B.C. Нерсесянц. М.: Норма, 2007. - 261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Нерсесянц, B.C. У российских судов нет</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 B.C. Нерсесянц // Судебная практика как источник права. М.: Юристъ, 2000.-С. 107-112.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Нешатаева</w:t>
      </w:r>
      <w:r>
        <w:rPr>
          <w:rFonts w:ascii="Verdana" w:hAnsi="Verdana"/>
          <w:color w:val="000000"/>
          <w:sz w:val="18"/>
          <w:szCs w:val="18"/>
        </w:rPr>
        <w:t>, Т.Н. Уроки судебной практики о правах человека: европейский и российский опыт / Т.Н. Нешатаева. М.: Городец, 2007. - 319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Николаев, Е.А. Конституционный Суд в системе государственной власти РФ / Е.А. Николаев // Право и политика. 2001. - № 11. - С. 18-30.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Николаев, Е.А. Правовые позиции Конституционного суда Российской Федерации: определение,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 правовую систему / Е.А. Николаев // Право и политика. 2002. - № 3. - С. 15-30.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А.Ф. Увольнение руководителя организации по пункту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278 ТК РФ: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Конституционного Суда / А.Ф. Нуртдинова // Трудовое право. 2005. - № 6. - С. 31-38.</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А.Ф. Практика применения законодательства о труде: На-уч.-практ. пособие / А.Ф. Нуртдинова, Л.А.</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 М.: Юрид. лит., 2000. - 285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О Конституционном Суде Российской Федерации: Федер. конституц. закон. Комментарий / ред. Н.В. Витрук и др. М.: Юрид. лит., 1996. - 351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Общая теория права и государства: Акад. Курс в 3-х т. / отв. ред. М. Н. Марченко. М.: Зерцало, 2002.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Общая теория права и государства: учеб. для студентов вузов / Под ред. В.В. Лазарева. М.: Юрист, 2005. - 575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Ж.И. Судебный конституционный контроль в РФ: проблемы деполитизации. (Сравнительный анализ) / Ж.И. Овсепян // Государство и право. 1996. - № 1 - С. 32 - 42.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Ю.П. 500 актуальных вопросов по Трудовому кодексу РФ: комментарии 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 Ю.П. Орловский,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Л.А. Чиканова. — М.: Юрайт-Издат, 2007. 564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Папкова, О.А.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суда / О.А. Папкова. М.: Статут, 2005. -411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Петров, А.А. Решения Конституционного Суда Российской Федерации в механизме правового регулирования / А. А. Петров. Иркутск.: Ин-т законодательства и правовой информации Иркут. обл., 2007. - 219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Петров, А.Я. Права профсоюзов в сфере труда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их деятельности / А.Я. Петров // Трудовое право. 2007. - № 5. - С. 80-85.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Петрушев</w:t>
      </w:r>
      <w:r>
        <w:rPr>
          <w:rFonts w:ascii="Verdana" w:hAnsi="Verdana"/>
          <w:color w:val="000000"/>
          <w:sz w:val="18"/>
          <w:szCs w:val="18"/>
        </w:rPr>
        <w:t>, В.А. О юридической природе постановлений Конституционного Суда РФ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Конституции РФ / В.А. Петрушев // Конституционное и муниципальное право. 2007. - № 11. - С. 27-30.</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Покровская</w:t>
      </w:r>
      <w:r>
        <w:rPr>
          <w:rFonts w:ascii="Verdana" w:hAnsi="Verdana"/>
          <w:color w:val="000000"/>
          <w:sz w:val="18"/>
          <w:szCs w:val="18"/>
        </w:rPr>
        <w:t>, М.М. Гарантии работникам, входящим в состав</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профсоюзных коллегиальных органов и не освобожденным от основной работы / М.М. Покровская, Ю.Н.</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 Кадры предприятия. 2004.- № 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Покровская</w:t>
      </w:r>
      <w:r>
        <w:rPr>
          <w:rFonts w:ascii="Verdana" w:hAnsi="Verdana"/>
          <w:color w:val="000000"/>
          <w:sz w:val="18"/>
          <w:szCs w:val="18"/>
        </w:rPr>
        <w:t>, М.М. КЗоТ Российской Федерации на весах конституционного правосудия / М.М. Покровская, Ю.Н.</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 Кадры предприятия. 2002. - № 1. - № 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Поленина</w:t>
      </w:r>
      <w:r>
        <w:rPr>
          <w:rFonts w:ascii="Verdana" w:hAnsi="Verdana"/>
          <w:color w:val="000000"/>
          <w:sz w:val="18"/>
          <w:szCs w:val="18"/>
        </w:rPr>
        <w:t>, С.В. Законотворчество в Российской Федерации / С.В. По-ленина. М.:</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1996. - 145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Полетаев, Ю.Н.</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ответственность в трудовом праве / Ю.Н. Полетаев. М.: Проспект, 2001. - 184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Полетаев, Ю.Н. Правовое положение государственных гражданских служащих в сфере труда / Ю.Н. Полетаев. М.: Городец, 2005. - 192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Проблемы общей теории права и государства: учебник для вузов / B.C. Нерсесянц. М.: Норма, 2008. - 813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Энциклопедический словарь. М.: Норма, 2003.- 608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Романова, О.В. К вопросу о понятии и правовой природе правовых позиций Конституционного Суда РФ / О.В. Романова // Государство и право. -2001.-№7.-С. 84-87.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Рубаник</w:t>
      </w:r>
      <w:r>
        <w:rPr>
          <w:rFonts w:ascii="Verdana" w:hAnsi="Verdana"/>
          <w:color w:val="000000"/>
          <w:sz w:val="18"/>
          <w:szCs w:val="18"/>
        </w:rPr>
        <w:t>, В.Е. История политических и правовых учений: курс лекций: в 2 ч. / В.Е. Рубаник, С.А.Новикова. Белгород: БелГУ, 2007.</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Сасов, К.А. Конституционный Суд в судебной системе: общность задач правосудия и различия в их решении / К.А. Сасов // Конституционное и муниципальное право. 2005. - № 7. - С. 25-31.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Селезнев, Н.В. Конституционный Суд Российской Федерации в системе судебной власти / Н.В. Селезнев.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 Генеральной прокуратуре РФ, 1998. - 60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Сивицкий</w:t>
      </w:r>
      <w:r>
        <w:rPr>
          <w:rFonts w:ascii="Verdana" w:hAnsi="Verdana"/>
          <w:color w:val="000000"/>
          <w:sz w:val="18"/>
          <w:szCs w:val="18"/>
        </w:rPr>
        <w:t>, В. А. Юридическая сила решений Конституционного Суда Российской Федерации / В.А. Сивицкий // Юридический мир. 2000. - № 9.-С. 44-51.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Скачкова, Г.С. Расширение сферы действия трудового права и дифференциации его норм / Г.С. Скачкова.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 - 315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В.Н. Трудовые правоотношения / В.Н. Скобелкин. М.: Вердикт-1М, 1999. - 372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О.В. Комментарий к Трудовому кодексу Российской Федерации (постатейный) / О.В. Смирнов, М.О.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И.А. Костян, В.Г. Ма-лов. М.: КНОРУС, 2008. - 960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И.О. Конституционная основа трудового законодательства // Трудовое право. 2003. - № 12. - С. 39-44; - 2004. - № 4-5. - С. 43-48; - № 6.-С. 13-19.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Совершенствование законодательства о труде: теоретические проблемы /</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подготовлена сотрудниками отдела законодательства о труде и социальном обеспечении</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 Журнал российского права. 2004. -№ 6. - С. 47-58; - № 7. - С. 54-65.</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243. Советское трудовое право: Учебник / Под ред. Н.Г. Александрова. М.: Госюриздат, 1949. - 431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Сойфер, В.Г. Конституционное право на забастовку и его реализация /</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B.Г. Сойфер // Законодательство и экономика. 2008. - № 8. - С. 35-41.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Сошникова, Т.А. Право на индивидуальные и коллективные трудовые споры / Т.А. Сошникова // Законодательство и экономика. 2004. - № 8.1. C. 57-63.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Ставцева</w:t>
      </w:r>
      <w:r>
        <w:rPr>
          <w:rFonts w:ascii="Verdana" w:hAnsi="Verdana"/>
          <w:color w:val="000000"/>
          <w:sz w:val="18"/>
          <w:szCs w:val="18"/>
        </w:rPr>
        <w:t>, А.И. Ответственность руководителя организации за нарушение законодательства о труде / А.И.</w:t>
      </w:r>
      <w:r>
        <w:rPr>
          <w:rStyle w:val="WW8Num3z0"/>
          <w:rFonts w:ascii="Verdana" w:hAnsi="Verdana"/>
          <w:color w:val="000000"/>
          <w:sz w:val="18"/>
          <w:szCs w:val="18"/>
        </w:rPr>
        <w:t> </w:t>
      </w:r>
      <w:r>
        <w:rPr>
          <w:rStyle w:val="WW8Num4z0"/>
          <w:rFonts w:ascii="Verdana" w:hAnsi="Verdana"/>
          <w:color w:val="4682B4"/>
          <w:sz w:val="18"/>
          <w:szCs w:val="18"/>
        </w:rPr>
        <w:t>Ставцева</w:t>
      </w:r>
      <w:r>
        <w:rPr>
          <w:rFonts w:ascii="Verdana" w:hAnsi="Verdana"/>
          <w:color w:val="000000"/>
          <w:sz w:val="18"/>
          <w:szCs w:val="18"/>
        </w:rPr>
        <w:t>, Н.Н. Шептулина. М.: Проспект, 2000. - 143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Б.А. Решения Конституционного Суда Российской Федерации как источник права / Б.А. Страшун // Конституционное правосудие. -Ереван. 2002. - №1. - С. 19-24.</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Судебная практика как источник права: Сборник статей / Б.Н. Топор-нин, Э.</w:t>
      </w:r>
      <w:r>
        <w:rPr>
          <w:rStyle w:val="WW8Num3z0"/>
          <w:rFonts w:ascii="Verdana" w:hAnsi="Verdana"/>
          <w:color w:val="000000"/>
          <w:sz w:val="18"/>
          <w:szCs w:val="18"/>
        </w:rPr>
        <w:t> </w:t>
      </w:r>
      <w:r>
        <w:rPr>
          <w:rStyle w:val="WW8Num4z0"/>
          <w:rFonts w:ascii="Verdana" w:hAnsi="Verdana"/>
          <w:color w:val="4682B4"/>
          <w:sz w:val="18"/>
          <w:szCs w:val="18"/>
        </w:rPr>
        <w:t>Серверэн</w:t>
      </w:r>
      <w:r>
        <w:rPr>
          <w:rStyle w:val="WW8Num3z0"/>
          <w:rFonts w:ascii="Verdana" w:hAnsi="Verdana"/>
          <w:color w:val="000000"/>
          <w:sz w:val="18"/>
          <w:szCs w:val="18"/>
        </w:rPr>
        <w:t> </w:t>
      </w:r>
      <w:r>
        <w:rPr>
          <w:rFonts w:ascii="Verdana" w:hAnsi="Verdana"/>
          <w:color w:val="000000"/>
          <w:sz w:val="18"/>
          <w:szCs w:val="18"/>
        </w:rPr>
        <w:t>и др. М.: ИГПАН, 1997. - 46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Судебная практика как источник права: Сборник статей / Б.Н. Топор-нин, Э. Серверэн и др. М.: Юристъ, 2000. - 158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Сырых, В.М. Логические основания общей теории права. Т. 1. Элементный состав / В.М. Сырых. М.: ЗАО Юстицинформ, 2004. - 528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Сырых, В.М. Проблемы теории государства и права: учебник / В.М. Сырых. М.: РАП, 2008. - 525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Сырых, В.М. Теория государства и права / В.М. Сырых.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2004. - 704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Л.С. Трудовой договор: цивилистическое исследование / Л.С. Таль. М.: Статут, 2006. - 537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О.И. О решениях Конституционного Суда РФ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на нарушение их конституционных прав и свобод / О.И. Тиунов // Российский юридический журнал. 1996. - № 2. - С. 48-62.</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Ю.А. Правовые акты: Учебно-практическое и справочное пособие / Ю.А. Тихомиров, И.В.</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Fonts w:ascii="Verdana" w:hAnsi="Verdana"/>
          <w:color w:val="000000"/>
          <w:sz w:val="18"/>
          <w:szCs w:val="18"/>
        </w:rPr>
        <w:t>. М.: Юринформцентр, 1999.-381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Тохян</w:t>
      </w:r>
      <w:r>
        <w:rPr>
          <w:rFonts w:ascii="Verdana" w:hAnsi="Verdana"/>
          <w:color w:val="000000"/>
          <w:sz w:val="18"/>
          <w:szCs w:val="18"/>
        </w:rPr>
        <w:t>, Ф.П. Акты Конституционного Суда Республики Армения и некоторые вопросы их исполнения / Ф.П. Тохян // Конституционное правосудие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2000. - № 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Трудовое право России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Юристъ, 2006. - 493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Трудовое право России: Учебник / Под ред. А.С. Пашкова. СПб.: Изд-во С.-Петербург, ун-та, 1994. - 289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Туманов, В.А.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конституционностью</w:t>
      </w:r>
      <w:r>
        <w:rPr>
          <w:rStyle w:val="WW8Num3z0"/>
          <w:rFonts w:ascii="Verdana" w:hAnsi="Verdana"/>
          <w:color w:val="000000"/>
          <w:sz w:val="18"/>
          <w:szCs w:val="18"/>
        </w:rPr>
        <w:t> </w:t>
      </w:r>
      <w:r>
        <w:rPr>
          <w:rFonts w:ascii="Verdana" w:hAnsi="Verdana"/>
          <w:color w:val="000000"/>
          <w:sz w:val="18"/>
          <w:szCs w:val="18"/>
        </w:rPr>
        <w:t>нормативных актов / В.А. Туманов // Советское государство и право. 1988. - № 3. -С. 10-19.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Федеральный конституционный закон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Комментарии. М.: Юрид.лит., 1996. - 352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Фоков, А.П. Доступность правосудия в свете концепции судебной реформы / А.П. Фоков // Право и политика. 2001. - № 5. - С. 123-133.</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Хабибулина</w:t>
      </w:r>
      <w:r>
        <w:rPr>
          <w:rFonts w:ascii="Verdana" w:hAnsi="Verdana"/>
          <w:color w:val="000000"/>
          <w:sz w:val="18"/>
          <w:szCs w:val="18"/>
        </w:rPr>
        <w:t>, Н.И. Политико-правовые проблемы семиотического анализа языка закона / Н.И. Хабибуллина. СПб.: С.-Петерб. ун-т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2001. -210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Хабибулина, Н.И.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права: новые подходы к методологии исследования / Н.И. Хабибуллина. СПб.: С.-Петерб. ун-т МВД России, 2001.-91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Т.Я. Правовая охрана Конституции / Т.Я. Хабриева. Казань: Изд-во Казан, ун-та, 1995. - 218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Хабриева, Т.Я. Толкование Конституции Российской Федерации: теория и практика / Т.Я. Хабриева. М.: Юрист, 1998. - 243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Т.Я., Чиркин, В.Е. Теория современной конституции / Т.Я. Хабриева,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Норма, 2005. - 50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Харин, К.С. Конституционно-правовое регулирование отношений в сфере общественной организации труда России / К.С. Харин. СПб.: СПбГУАП, 2005.-251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Хессе</w:t>
      </w:r>
      <w:r>
        <w:rPr>
          <w:rFonts w:ascii="Verdana" w:hAnsi="Verdana"/>
          <w:color w:val="000000"/>
          <w:sz w:val="18"/>
          <w:szCs w:val="18"/>
        </w:rPr>
        <w:t>, К. Основы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К. Хессе. М.: Юрид. лит., 1981.-368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270. Хохрякова, О.С. Правовые позиции Конституционного Суда РФ и их значение для применения трудового законодательства и законодательства о социальном обеспечении / О.С. Хохрякова // Вопросы трудового права. -2006. № 9.</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В.Н. Теория государства и права / В.Н. Хропанюк. М.: Интерстиль, 2001. - 377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Чиканова, Л.А. Правовое регулирование дисциплины труда / Л.А. Чи-канова // Право и экономика. 1999. - № 4. - С. 52-56.</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Шайо</w:t>
      </w:r>
      <w:r>
        <w:rPr>
          <w:rFonts w:ascii="Verdana" w:hAnsi="Verdana"/>
          <w:color w:val="000000"/>
          <w:sz w:val="18"/>
          <w:szCs w:val="18"/>
        </w:rPr>
        <w:t>, А. Самоограничение власти (Краткий курс</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Пер. с венг/А. Шайо. М.: Юрист, 2001. - 292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Шахрай, С.М. Конституционное правосудие в системе российского федерализма / С.М. Шахрай. СПб.: С-Петерб. Ун-т МВД России, 2001. -337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Ю.Л. Конституционный контроль в России / Ю.Л. Шуль-женко. М.: Ин-т государства и права, 1995. - 175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Эбзеев, Б.С. Конституционный Суд Российской Федерации: становление, юридическая природа, правовые позиции / Б.С. Эбзеев //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в 2-х т. / Отв. ред. Б.С. Эбзеев. М.: Юрист, 2001.</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Эбзеев, Б.С. Человек, народ, государство в конституционном строе Российской Федерации / Б.С.Эбзеев. М.: Юрид. лит., 2005. - 574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Основные задачи и формы деятельности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 Вопросы советского гражданского права и процесса. Ученые записки. Т. 3.- М.: Го-сюриздат, 1955. С. 96-138.</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Диссертации и авторефераты диссертаций</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Анишина, В.И.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как основа самостоятельности судебной власти: дис. . канд. юрид. наук: 12.00.01, 12.00.02 / Анишина Вера Ивановна. М., 2006. - 431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Бирюкова, Л.Г. Правовые позиции Конституционного Суда Российской Федерации как источник права: вопросы теории и практики: дис. . канд. юрид. наук: 12.00.01 / Бирюкова Людмила Григорьевна. Казань, 2004. -202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Блажич, Н.И. Модели разделения властей в правовом государстве: дис. . канд. юрид. наук: 12.00.01 / Блажич Наталья Игоревна. М., 2004. - 173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Власенко, Н.А. Проблемы точности выражения формы права: Лингво-логический анализ: дис.докт. юрид. наук в форме науч. докл.: 12.00.01 / Власенко Николай Александрович. Екатеринбург, 1997. - 70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Голубицкая, С.Г. Решения Конституционного Суда Российской Федерации в правовой системе России: Теоретические и практические вопросы: дис. . канд. юрид. наук: 12.00.01 / Голубицкая Светлана Геннадьевна. -М., 2002.- 174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Гуслистая, Т.В. Срочный трудовой договор: автореферат дис. . кандидата юридических наук: 12.00.05. М., 2006. - 28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Гусов, К.Н. Договоры о труде в трудовом праве при формировании рыночной экономики: дис. . докт. юрид. наук: 12.00.05 / Гусов Кантемир Николаевич. М., 1993. - 277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Едидин</w:t>
      </w:r>
      <w:r>
        <w:rPr>
          <w:rFonts w:ascii="Verdana" w:hAnsi="Verdana"/>
          <w:color w:val="000000"/>
          <w:sz w:val="18"/>
          <w:szCs w:val="18"/>
        </w:rPr>
        <w:t>, Б.А. Суд в системе органов государственной власти России: ав-тореф. дис. канд. юрид. наук / Б.А. Едидин. М., 2005. - 24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Ершов, В.В. Судебная власть в правовом государстве: дис. . докт. юрид. наук: 12.00.01 / Ершов Валентин Валентинович. М., 1992. - 318с.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Ю.Ершова, Е.А. Источники и формы трудового права в Российской Федерации: дис.докт. юрид. наук: 12.00.05 / Ершова Елена Александровна. М., 2008. - 493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П.Жигачев, А.В. Защита конституционного принципа равенства прав и свобод человека и гражданина Конституционным Судом РФ: дис.канд. юрид. наук: 12.00.02 / Жигачев Александр Викторович. Саратов, 2006. -187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Захаров, В.В. Решения Конституционного Суда Российской Федерации как источник конституционного права: дис. . канд. юрид. наук: 12.00.02 / Захаров Владимир Валерьевич. Пенза, 2004. - 233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Кашанина, Т.В. Оценочные понятия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дис. канд. юрид. наук: 12.00.01 / Кашанина Татьяна Васильевна. Свердловск, 1974. - 185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293. Косолапов, М.Ф. Суд в системе государственной власти Российской Федерации: Конституционные аспекты: дис. . канд. юрид. наук: 12.00.02 / Косолапов Михаил Федорович. Саратов, 2001. - 233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Кряжкова, О.Н. Правовые позиции конституционного суда Российской Федерации: вопросы теории и практики: дис. . канд. юрид. наук: 12.00.02 / Кряжкова Ольга Николаевна. Москва, 2004. 215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Лагушкин</w:t>
      </w:r>
      <w:r>
        <w:rPr>
          <w:rFonts w:ascii="Verdana" w:hAnsi="Verdana"/>
          <w:color w:val="000000"/>
          <w:sz w:val="18"/>
          <w:szCs w:val="18"/>
        </w:rPr>
        <w:t>, А.В. Нормы права и правовые позиции Конституционного Суда Российской Федерации: Вопросы теории и практики: дис. канд. юрид. наук: 12.00.01 / Лагушкин Андрей Викторович. Казань, 2006. - 197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Максимовская, И.Н. Конституционный суд в государственно-правовом механизме России: дис. . канд. юрид. наук: 12.00.01 / Максимовская Иу-литта Николаевна. Чебоксары, 2006. - 215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Мельникова, В.Г. Система трудового права Российской Федерации: Дис. . канд. юрид. наук: 12.00.05 / Мельникова Валентина Григорьевна. -Томск, 2004. 181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Миронов, В.И. Источники трудового права Российской Федерации: Теория и практика: дис. . доктора юрид. наук: 12.00.05 / Миронов Владимир Иванович. М., 1998. - 344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Молодкин, Н.Е. Функции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правовом регулировании: дис. . канд. юрид. наук: 12.00.01 / Молодкин Николай Евгеньевич. М., 2005. - 184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Петров, А.А. Основы организации системы органов государственной власти субъектов Российской Федерации в решениях Конституционного Суда Российской Федерации: дис. канд. юрид. наук: 12.00.02 / Петров Алексей Александрович. Тюмень, 2002. - 322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Романова, О.В. Правовые позиции Конституционного Суда России по вопросам</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федеральных органов (1994-1999 гг.): автореф. дис.канд. юрид. наук / О.В. Романова. М., 2002. - 35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Саматов, Ф.С. Юридическая природа актов Конституционного Суда: дис. . канд. юрид. наук: 12.00.02 / Саматов Фархад Саматович. М., 1997. -207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Сошникова, Т.А. Правовой механизм защиты прав и свобод в сфере труда: дис. . докт. юрид. наук: 12.00.02, 12.00.05 / Сошникова Тамара Аркадьевна. М., 2005. - 405с.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Терюкова</w:t>
      </w:r>
      <w:r>
        <w:rPr>
          <w:rFonts w:ascii="Verdana" w:hAnsi="Verdana"/>
          <w:color w:val="000000"/>
          <w:sz w:val="18"/>
          <w:szCs w:val="18"/>
        </w:rPr>
        <w:t>, Е.Ю. Правовые акты в процессе осуществления конституционного правосудия: дис.канд. юрид. наук: 12.00.02 / Е.Ю. Терюкова. М., 1999. - 144 с.</w:t>
      </w:r>
    </w:p>
    <w:p w:rsidR="00216389" w:rsidRDefault="00216389" w:rsidP="00216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Чиканова, J1.A. Применение трудового законодательства к</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отношениям на государственной гражданской службе: Теория и практика: дис.докт. юрид. наук: 12.00.05 / Чиканова Людмила Алексеевна. М., 2005.-312 с.</w:t>
      </w:r>
    </w:p>
    <w:p w:rsidR="00216389" w:rsidRDefault="00216389" w:rsidP="00216389">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811633">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903F-691F-4F30-B8A3-6658475B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61107</TotalTime>
  <Pages>21</Pages>
  <Words>12001</Words>
  <Characters>68407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80248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2009-02-06T08:36:00Z</cp:lastPrinted>
  <dcterms:created xsi:type="dcterms:W3CDTF">2015-03-22T11:10:00Z</dcterms:created>
  <dcterms:modified xsi:type="dcterms:W3CDTF">2016-01-15T15:00:00Z</dcterms:modified>
</cp:coreProperties>
</file>