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1D7B3F0" w:rsidR="004D6C32" w:rsidRPr="004A0D82" w:rsidRDefault="004A0D82" w:rsidP="004A0D82">
      <w:bookmarkStart w:id="0" w:name="_GoBack"/>
      <w:proofErr w:type="spellStart"/>
      <w:r>
        <w:rPr>
          <w:rFonts w:ascii="Verdana" w:hAnsi="Verdana"/>
          <w:b/>
          <w:bCs/>
          <w:color w:val="000000"/>
          <w:shd w:val="clear" w:color="auto" w:fill="FFFFFF"/>
        </w:rPr>
        <w:t>Ханін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w:t>
      </w:r>
      <w:proofErr w:type="spellEnd"/>
      <w:r>
        <w:rPr>
          <w:rFonts w:ascii="Verdana" w:hAnsi="Verdana"/>
          <w:b/>
          <w:bCs/>
          <w:color w:val="000000"/>
          <w:shd w:val="clear" w:color="auto" w:fill="FFFFFF"/>
        </w:rPr>
        <w:t xml:space="preserve"> Григорович. Теоретико-</w:t>
      </w:r>
      <w:proofErr w:type="spellStart"/>
      <w:r>
        <w:rPr>
          <w:rFonts w:ascii="Verdana" w:hAnsi="Verdana"/>
          <w:b/>
          <w:bCs/>
          <w:color w:val="000000"/>
          <w:shd w:val="clear" w:color="auto" w:fill="FFFFFF"/>
        </w:rPr>
        <w:t>методологічні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інформаційно-технологічного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національної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економіки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Донец.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упр.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2014.- 380 с.</w:t>
      </w:r>
    </w:p>
    <w:sectPr w:rsidR="004D6C32" w:rsidRPr="004A0D8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1C37A" w14:textId="77777777" w:rsidR="00D56B40" w:rsidRDefault="00D56B40">
      <w:pPr>
        <w:spacing w:after="0" w:line="240" w:lineRule="auto"/>
      </w:pPr>
      <w:r>
        <w:separator/>
      </w:r>
    </w:p>
  </w:endnote>
  <w:endnote w:type="continuationSeparator" w:id="0">
    <w:p w14:paraId="253000C7" w14:textId="77777777" w:rsidR="00D56B40" w:rsidRDefault="00D5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4F09A" w14:textId="77777777" w:rsidR="00D56B40" w:rsidRDefault="00D56B40">
      <w:pPr>
        <w:spacing w:after="0" w:line="240" w:lineRule="auto"/>
      </w:pPr>
      <w:r>
        <w:separator/>
      </w:r>
    </w:p>
  </w:footnote>
  <w:footnote w:type="continuationSeparator" w:id="0">
    <w:p w14:paraId="3651B2B5" w14:textId="77777777" w:rsidR="00D56B40" w:rsidRDefault="00D56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B40"/>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17541</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3697</cp:revision>
  <cp:lastPrinted>2009-02-06T05:36:00Z</cp:lastPrinted>
  <dcterms:created xsi:type="dcterms:W3CDTF">2016-09-19T15:12:00Z</dcterms:created>
  <dcterms:modified xsi:type="dcterms:W3CDTF">2017-01-22T18:35:00Z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