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EFB7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Тертиченко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Таїсія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Миколаївна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канд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юрид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w:t>
      </w:r>
      <w:r w:rsidRPr="00E52621">
        <w:rPr>
          <w:rFonts w:ascii="Verdana" w:hAnsi="Verdana"/>
          <w:b/>
          <w:bCs/>
          <w:color w:val="000000"/>
          <w:shd w:val="clear" w:color="auto" w:fill="FFFFFF"/>
        </w:rPr>
        <w:t xml:space="preserve">: 12.00.08, </w:t>
      </w:r>
      <w:r w:rsidRPr="00E52621">
        <w:rPr>
          <w:rFonts w:ascii="Verdana" w:hAnsi="Verdana" w:hint="eastAsia"/>
          <w:b/>
          <w:bCs/>
          <w:color w:val="000000"/>
          <w:shd w:val="clear" w:color="auto" w:fill="FFFFFF"/>
        </w:rPr>
        <w:t>НАН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Корецького</w:t>
      </w:r>
      <w:r w:rsidRPr="00E52621">
        <w:rPr>
          <w:rFonts w:ascii="Verdana" w:hAnsi="Verdana"/>
          <w:b/>
          <w:bCs/>
          <w:color w:val="000000"/>
          <w:shd w:val="clear" w:color="auto" w:fill="FFFFFF"/>
        </w:rPr>
        <w:t xml:space="preserve">. - </w:t>
      </w:r>
      <w:r w:rsidRPr="00E52621">
        <w:rPr>
          <w:rFonts w:ascii="Verdana" w:hAnsi="Verdana" w:hint="eastAsia"/>
          <w:b/>
          <w:bCs/>
          <w:color w:val="000000"/>
          <w:shd w:val="clear" w:color="auto" w:fill="FFFFFF"/>
        </w:rPr>
        <w:t>Київ</w:t>
      </w:r>
      <w:r w:rsidRPr="00E52621">
        <w:rPr>
          <w:rFonts w:ascii="Verdana" w:hAnsi="Verdana"/>
          <w:b/>
          <w:bCs/>
          <w:color w:val="000000"/>
          <w:shd w:val="clear" w:color="auto" w:fill="FFFFFF"/>
        </w:rPr>
        <w:t xml:space="preserve">, 2015.- 200 </w:t>
      </w:r>
      <w:r w:rsidRPr="00E52621">
        <w:rPr>
          <w:rFonts w:ascii="Verdana" w:hAnsi="Verdana" w:hint="eastAsia"/>
          <w:b/>
          <w:bCs/>
          <w:color w:val="000000"/>
          <w:shd w:val="clear" w:color="auto" w:fill="FFFFFF"/>
        </w:rPr>
        <w:t>с</w:t>
      </w:r>
      <w:r w:rsidRPr="00E52621">
        <w:rPr>
          <w:rFonts w:ascii="Verdana" w:hAnsi="Verdana"/>
          <w:b/>
          <w:bCs/>
          <w:color w:val="000000"/>
          <w:shd w:val="clear" w:color="auto" w:fill="FFFFFF"/>
        </w:rPr>
        <w:t>.</w:t>
      </w:r>
    </w:p>
    <w:p w14:paraId="2BB13A6D" w14:textId="77777777" w:rsidR="00E52621" w:rsidRPr="00E52621" w:rsidRDefault="00E52621" w:rsidP="00E52621">
      <w:pPr>
        <w:rPr>
          <w:rFonts w:ascii="Verdana" w:hAnsi="Verdana"/>
          <w:b/>
          <w:bCs/>
          <w:color w:val="000000"/>
          <w:shd w:val="clear" w:color="auto" w:fill="FFFFFF"/>
        </w:rPr>
      </w:pPr>
    </w:p>
    <w:p w14:paraId="491B44A9" w14:textId="77777777" w:rsidR="00E52621" w:rsidRPr="00E52621" w:rsidRDefault="00E52621" w:rsidP="00E52621">
      <w:pPr>
        <w:rPr>
          <w:rFonts w:ascii="Verdana" w:hAnsi="Verdana"/>
          <w:b/>
          <w:bCs/>
          <w:color w:val="000000"/>
          <w:shd w:val="clear" w:color="auto" w:fill="FFFFFF"/>
        </w:rPr>
      </w:pPr>
    </w:p>
    <w:p w14:paraId="3625D1CD"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МІНІСТЕРСТВО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p>
    <w:p w14:paraId="63EE671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ЛУГАНСЬКИЙ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p>
    <w:p w14:paraId="4BF67B82"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p>
    <w:p w14:paraId="49ECF800" w14:textId="77777777" w:rsidR="00E52621" w:rsidRPr="00E52621" w:rsidRDefault="00E52621" w:rsidP="00E52621">
      <w:pPr>
        <w:rPr>
          <w:rFonts w:ascii="Verdana" w:hAnsi="Verdana"/>
          <w:b/>
          <w:bCs/>
          <w:color w:val="000000"/>
          <w:shd w:val="clear" w:color="auto" w:fill="FFFFFF"/>
        </w:rPr>
      </w:pPr>
    </w:p>
    <w:p w14:paraId="22F306AC" w14:textId="77777777" w:rsidR="00E52621" w:rsidRPr="00E52621" w:rsidRDefault="00E52621" w:rsidP="00E52621">
      <w:pPr>
        <w:rPr>
          <w:rFonts w:ascii="Verdana" w:hAnsi="Verdana"/>
          <w:b/>
          <w:bCs/>
          <w:color w:val="000000"/>
          <w:shd w:val="clear" w:color="auto" w:fill="FFFFFF"/>
        </w:rPr>
      </w:pPr>
    </w:p>
    <w:p w14:paraId="6053B2D3" w14:textId="77777777" w:rsidR="00E52621" w:rsidRPr="00E52621" w:rsidRDefault="00E52621" w:rsidP="00E52621">
      <w:pPr>
        <w:rPr>
          <w:rFonts w:ascii="Verdana" w:hAnsi="Verdana"/>
          <w:b/>
          <w:bCs/>
          <w:color w:val="000000"/>
          <w:shd w:val="clear" w:color="auto" w:fill="FFFFFF"/>
        </w:rPr>
      </w:pPr>
    </w:p>
    <w:p w14:paraId="0600274A" w14:textId="77777777" w:rsidR="00E52621" w:rsidRPr="00E52621" w:rsidRDefault="00E52621" w:rsidP="00E52621">
      <w:pPr>
        <w:rPr>
          <w:rFonts w:ascii="Verdana" w:hAnsi="Verdana"/>
          <w:b/>
          <w:bCs/>
          <w:color w:val="000000"/>
          <w:shd w:val="clear" w:color="auto" w:fill="FFFFFF"/>
        </w:rPr>
      </w:pPr>
    </w:p>
    <w:p w14:paraId="4EF0052B" w14:textId="77777777" w:rsidR="00E52621" w:rsidRPr="00E52621" w:rsidRDefault="00E52621" w:rsidP="00E52621">
      <w:pPr>
        <w:rPr>
          <w:rFonts w:ascii="Verdana" w:hAnsi="Verdana"/>
          <w:b/>
          <w:bCs/>
          <w:color w:val="000000"/>
          <w:shd w:val="clear" w:color="auto" w:fill="FFFFFF"/>
        </w:rPr>
      </w:pPr>
    </w:p>
    <w:p w14:paraId="690320C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рукопису</w:t>
      </w:r>
    </w:p>
    <w:p w14:paraId="380E650A" w14:textId="77777777" w:rsidR="00E52621" w:rsidRPr="00E52621" w:rsidRDefault="00E52621" w:rsidP="00E52621">
      <w:pPr>
        <w:rPr>
          <w:rFonts w:ascii="Verdana" w:hAnsi="Verdana"/>
          <w:b/>
          <w:bCs/>
          <w:color w:val="000000"/>
          <w:shd w:val="clear" w:color="auto" w:fill="FFFFFF"/>
        </w:rPr>
      </w:pPr>
    </w:p>
    <w:p w14:paraId="1B47012F" w14:textId="77777777" w:rsidR="00E52621" w:rsidRPr="00E52621" w:rsidRDefault="00E52621" w:rsidP="00E52621">
      <w:pPr>
        <w:rPr>
          <w:rFonts w:ascii="Verdana" w:hAnsi="Verdana"/>
          <w:b/>
          <w:bCs/>
          <w:color w:val="000000"/>
          <w:shd w:val="clear" w:color="auto" w:fill="FFFFFF"/>
        </w:rPr>
      </w:pPr>
    </w:p>
    <w:p w14:paraId="0E0525AB" w14:textId="77777777" w:rsidR="00E52621" w:rsidRPr="00E52621" w:rsidRDefault="00E52621" w:rsidP="00E52621">
      <w:pPr>
        <w:rPr>
          <w:rFonts w:ascii="Verdana" w:hAnsi="Verdana"/>
          <w:b/>
          <w:bCs/>
          <w:color w:val="000000"/>
          <w:shd w:val="clear" w:color="auto" w:fill="FFFFFF"/>
        </w:rPr>
      </w:pPr>
    </w:p>
    <w:p w14:paraId="7682D06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ТЕРТИЧЕНКО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ТАЇСІЯ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МИКОЛАЇВНА</w:t>
      </w:r>
    </w:p>
    <w:p w14:paraId="13831ED3" w14:textId="77777777" w:rsidR="00E52621" w:rsidRPr="00E52621" w:rsidRDefault="00E52621" w:rsidP="00E52621">
      <w:pPr>
        <w:rPr>
          <w:rFonts w:ascii="Verdana" w:hAnsi="Verdana"/>
          <w:b/>
          <w:bCs/>
          <w:color w:val="000000"/>
          <w:shd w:val="clear" w:color="auto" w:fill="FFFFFF"/>
        </w:rPr>
      </w:pPr>
    </w:p>
    <w:p w14:paraId="284238BB" w14:textId="77777777" w:rsidR="00E52621" w:rsidRPr="00E52621" w:rsidRDefault="00E52621" w:rsidP="00E52621">
      <w:pPr>
        <w:rPr>
          <w:rFonts w:ascii="Verdana" w:hAnsi="Verdana"/>
          <w:b/>
          <w:bCs/>
          <w:color w:val="000000"/>
          <w:shd w:val="clear" w:color="auto" w:fill="FFFFFF"/>
        </w:rPr>
      </w:pPr>
    </w:p>
    <w:p w14:paraId="0F871AA1" w14:textId="77777777" w:rsidR="00E52621" w:rsidRPr="00E52621" w:rsidRDefault="00E52621" w:rsidP="00E52621">
      <w:pPr>
        <w:rPr>
          <w:rFonts w:ascii="Verdana" w:hAnsi="Verdana"/>
          <w:b/>
          <w:bCs/>
          <w:color w:val="000000"/>
          <w:shd w:val="clear" w:color="auto" w:fill="FFFFFF"/>
        </w:rPr>
      </w:pPr>
    </w:p>
    <w:p w14:paraId="4D154AE9"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УДК</w:t>
      </w:r>
      <w:r w:rsidRPr="00E52621">
        <w:rPr>
          <w:rFonts w:ascii="Verdana" w:hAnsi="Verdana"/>
          <w:b/>
          <w:bCs/>
          <w:color w:val="000000"/>
          <w:shd w:val="clear" w:color="auto" w:fill="FFFFFF"/>
        </w:rPr>
        <w:t xml:space="preserve"> 343.3/.7:340.5</w:t>
      </w:r>
    </w:p>
    <w:p w14:paraId="44E79DDE" w14:textId="77777777" w:rsidR="00E52621" w:rsidRPr="00E52621" w:rsidRDefault="00E52621" w:rsidP="00E52621">
      <w:pPr>
        <w:rPr>
          <w:rFonts w:ascii="Verdana" w:hAnsi="Verdana"/>
          <w:b/>
          <w:bCs/>
          <w:color w:val="000000"/>
          <w:shd w:val="clear" w:color="auto" w:fill="FFFFFF"/>
        </w:rPr>
      </w:pPr>
    </w:p>
    <w:p w14:paraId="04A02398" w14:textId="77777777" w:rsidR="00E52621" w:rsidRPr="00E52621" w:rsidRDefault="00E52621" w:rsidP="00E52621">
      <w:pPr>
        <w:rPr>
          <w:rFonts w:ascii="Verdana" w:hAnsi="Verdana"/>
          <w:b/>
          <w:bCs/>
          <w:color w:val="000000"/>
          <w:shd w:val="clear" w:color="auto" w:fill="FFFFFF"/>
        </w:rPr>
      </w:pPr>
    </w:p>
    <w:p w14:paraId="0E823EC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p>
    <w:p w14:paraId="35B054B4" w14:textId="77777777" w:rsidR="00E52621" w:rsidRPr="00E52621" w:rsidRDefault="00E52621" w:rsidP="00E52621">
      <w:pPr>
        <w:rPr>
          <w:rFonts w:ascii="Verdana" w:hAnsi="Verdana"/>
          <w:b/>
          <w:bCs/>
          <w:color w:val="000000"/>
          <w:shd w:val="clear" w:color="auto" w:fill="FFFFFF"/>
        </w:rPr>
      </w:pPr>
    </w:p>
    <w:p w14:paraId="48AE5E7F" w14:textId="77777777" w:rsidR="00E52621" w:rsidRPr="00E52621" w:rsidRDefault="00E52621" w:rsidP="00E52621">
      <w:pPr>
        <w:rPr>
          <w:rFonts w:ascii="Verdana" w:hAnsi="Verdana"/>
          <w:b/>
          <w:bCs/>
          <w:color w:val="000000"/>
          <w:shd w:val="clear" w:color="auto" w:fill="FFFFFF"/>
        </w:rPr>
      </w:pPr>
    </w:p>
    <w:p w14:paraId="646C178F" w14:textId="77777777" w:rsidR="00E52621" w:rsidRPr="00E52621" w:rsidRDefault="00E52621" w:rsidP="00E52621">
      <w:pPr>
        <w:rPr>
          <w:rFonts w:ascii="Verdana" w:hAnsi="Verdana"/>
          <w:b/>
          <w:bCs/>
          <w:color w:val="000000"/>
          <w:shd w:val="clear" w:color="auto" w:fill="FFFFFF"/>
        </w:rPr>
      </w:pPr>
    </w:p>
    <w:p w14:paraId="21D0B898"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Спеціальність</w:t>
      </w:r>
      <w:r w:rsidRPr="00E52621">
        <w:rPr>
          <w:rFonts w:ascii="Verdana" w:hAnsi="Verdana"/>
          <w:b/>
          <w:bCs/>
          <w:color w:val="000000"/>
          <w:shd w:val="clear" w:color="auto" w:fill="FFFFFF"/>
        </w:rPr>
        <w:t xml:space="preserve"> 12.00.08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кримінологія</w:t>
      </w:r>
      <w:r w:rsidRPr="00E52621">
        <w:rPr>
          <w:rFonts w:ascii="Verdana" w:hAnsi="Verdana"/>
          <w:b/>
          <w:bCs/>
          <w:color w:val="000000"/>
          <w:shd w:val="clear" w:color="auto" w:fill="FFFFFF"/>
        </w:rPr>
        <w:t>;</w:t>
      </w:r>
    </w:p>
    <w:p w14:paraId="5F466B6B"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виконавче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w:t>
      </w:r>
    </w:p>
    <w:p w14:paraId="2B93DDA9" w14:textId="77777777" w:rsidR="00E52621" w:rsidRPr="00E52621" w:rsidRDefault="00E52621" w:rsidP="00E52621">
      <w:pPr>
        <w:rPr>
          <w:rFonts w:ascii="Verdana" w:hAnsi="Verdana"/>
          <w:b/>
          <w:bCs/>
          <w:color w:val="000000"/>
          <w:shd w:val="clear" w:color="auto" w:fill="FFFFFF"/>
        </w:rPr>
      </w:pPr>
    </w:p>
    <w:p w14:paraId="62AB648C" w14:textId="77777777" w:rsidR="00E52621" w:rsidRPr="00E52621" w:rsidRDefault="00E52621" w:rsidP="00E52621">
      <w:pPr>
        <w:rPr>
          <w:rFonts w:ascii="Verdana" w:hAnsi="Verdana"/>
          <w:b/>
          <w:bCs/>
          <w:color w:val="000000"/>
          <w:shd w:val="clear" w:color="auto" w:fill="FFFFFF"/>
        </w:rPr>
      </w:pPr>
    </w:p>
    <w:p w14:paraId="643D4BFD"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Дисертація</w:t>
      </w:r>
    </w:p>
    <w:p w14:paraId="1E990FCA"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здобуття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ступеня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кандидата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юридичних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w:t>
      </w:r>
    </w:p>
    <w:p w14:paraId="70FF7AEB" w14:textId="77777777" w:rsidR="00E52621" w:rsidRPr="00E52621" w:rsidRDefault="00E52621" w:rsidP="00E52621">
      <w:pPr>
        <w:rPr>
          <w:rFonts w:ascii="Verdana" w:hAnsi="Verdana"/>
          <w:b/>
          <w:bCs/>
          <w:color w:val="000000"/>
          <w:shd w:val="clear" w:color="auto" w:fill="FFFFFF"/>
        </w:rPr>
      </w:pPr>
    </w:p>
    <w:p w14:paraId="141B6E9A" w14:textId="77777777" w:rsidR="00E52621" w:rsidRPr="00E52621" w:rsidRDefault="00E52621" w:rsidP="00E52621">
      <w:pPr>
        <w:rPr>
          <w:rFonts w:ascii="Verdana" w:hAnsi="Verdana"/>
          <w:b/>
          <w:bCs/>
          <w:color w:val="000000"/>
          <w:shd w:val="clear" w:color="auto" w:fill="FFFFFF"/>
        </w:rPr>
      </w:pPr>
    </w:p>
    <w:p w14:paraId="7B6ECCB4" w14:textId="77777777" w:rsidR="00E52621" w:rsidRPr="00E52621" w:rsidRDefault="00E52621" w:rsidP="00E52621">
      <w:pPr>
        <w:rPr>
          <w:rFonts w:ascii="Verdana" w:hAnsi="Verdana"/>
          <w:b/>
          <w:bCs/>
          <w:color w:val="000000"/>
          <w:shd w:val="clear" w:color="auto" w:fill="FFFFFF"/>
        </w:rPr>
      </w:pPr>
    </w:p>
    <w:p w14:paraId="64B00F86"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Науковий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керівник</w:t>
      </w:r>
    </w:p>
    <w:p w14:paraId="51506484"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Дудоров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Олександр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Олексійович</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доктор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юридичних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професор</w:t>
      </w:r>
    </w:p>
    <w:p w14:paraId="142CF7D1" w14:textId="77777777" w:rsidR="00E52621" w:rsidRPr="00E52621" w:rsidRDefault="00E52621" w:rsidP="00E52621">
      <w:pPr>
        <w:rPr>
          <w:rFonts w:ascii="Verdana" w:hAnsi="Verdana"/>
          <w:b/>
          <w:bCs/>
          <w:color w:val="000000"/>
          <w:shd w:val="clear" w:color="auto" w:fill="FFFFFF"/>
        </w:rPr>
      </w:pPr>
    </w:p>
    <w:p w14:paraId="1C2BDAEE" w14:textId="77777777" w:rsidR="00E52621" w:rsidRPr="00E52621" w:rsidRDefault="00E52621" w:rsidP="00E52621">
      <w:pPr>
        <w:rPr>
          <w:rFonts w:ascii="Verdana" w:hAnsi="Verdana"/>
          <w:b/>
          <w:bCs/>
          <w:color w:val="000000"/>
          <w:shd w:val="clear" w:color="auto" w:fill="FFFFFF"/>
        </w:rPr>
      </w:pPr>
    </w:p>
    <w:p w14:paraId="597A934F" w14:textId="77777777" w:rsidR="00E52621" w:rsidRPr="00E52621" w:rsidRDefault="00E52621" w:rsidP="00E52621">
      <w:pPr>
        <w:rPr>
          <w:rFonts w:ascii="Verdana" w:hAnsi="Verdana"/>
          <w:b/>
          <w:bCs/>
          <w:color w:val="000000"/>
          <w:shd w:val="clear" w:color="auto" w:fill="FFFFFF"/>
        </w:rPr>
      </w:pPr>
    </w:p>
    <w:p w14:paraId="4E72160A" w14:textId="77777777" w:rsidR="00E52621" w:rsidRPr="00E52621" w:rsidRDefault="00E52621" w:rsidP="00E52621">
      <w:pPr>
        <w:rPr>
          <w:rFonts w:ascii="Verdana" w:hAnsi="Verdana"/>
          <w:b/>
          <w:bCs/>
          <w:color w:val="000000"/>
          <w:shd w:val="clear" w:color="auto" w:fill="FFFFFF"/>
        </w:rPr>
      </w:pPr>
    </w:p>
    <w:p w14:paraId="09C45D65" w14:textId="77777777" w:rsidR="00E52621" w:rsidRPr="00E52621" w:rsidRDefault="00E52621" w:rsidP="00E52621">
      <w:pPr>
        <w:rPr>
          <w:rFonts w:ascii="Verdana" w:hAnsi="Verdana"/>
          <w:b/>
          <w:bCs/>
          <w:color w:val="000000"/>
          <w:shd w:val="clear" w:color="auto" w:fill="FFFFFF"/>
        </w:rPr>
      </w:pPr>
    </w:p>
    <w:p w14:paraId="4D3FA469"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Луганськ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2014</w:t>
      </w:r>
    </w:p>
    <w:p w14:paraId="1D933D3E"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 </w:t>
      </w:r>
    </w:p>
    <w:p w14:paraId="34A138F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ЗМІСТ</w:t>
      </w:r>
    </w:p>
    <w:p w14:paraId="2813DDA3" w14:textId="77777777" w:rsidR="00E52621" w:rsidRPr="00E52621" w:rsidRDefault="00E52621" w:rsidP="00E52621">
      <w:pPr>
        <w:rPr>
          <w:rFonts w:ascii="Verdana" w:hAnsi="Verdana"/>
          <w:b/>
          <w:bCs/>
          <w:color w:val="000000"/>
          <w:shd w:val="clear" w:color="auto" w:fill="FFFFFF"/>
        </w:rPr>
      </w:pPr>
    </w:p>
    <w:p w14:paraId="1D2A71A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ПЕРЕЛІК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УМОВНИХ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ПОЗНАЧЕНЬ</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t>3</w:t>
      </w:r>
    </w:p>
    <w:p w14:paraId="00562F4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ВСТУП</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t>6</w:t>
      </w:r>
    </w:p>
    <w:p w14:paraId="05600E4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1. </w:t>
      </w:r>
      <w:r w:rsidRPr="00E52621">
        <w:rPr>
          <w:rFonts w:ascii="Verdana" w:hAnsi="Verdana" w:hint="eastAsia"/>
          <w:b/>
          <w:bCs/>
          <w:color w:val="000000"/>
          <w:shd w:val="clear" w:color="auto" w:fill="FFFFFF"/>
        </w:rPr>
        <w:t>Ґенеза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lastRenderedPageBreak/>
        <w:t>...........................................</w:t>
      </w:r>
      <w:r w:rsidRPr="00E52621">
        <w:rPr>
          <w:rFonts w:ascii="Verdana" w:hAnsi="Verdana"/>
          <w:b/>
          <w:bCs/>
          <w:color w:val="000000"/>
          <w:shd w:val="clear" w:color="auto" w:fill="FFFFFF"/>
        </w:rPr>
        <w:tab/>
        <w:t>16</w:t>
      </w:r>
    </w:p>
    <w:p w14:paraId="510FC98D"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1.1. </w:t>
      </w:r>
      <w:r w:rsidRPr="00E52621">
        <w:rPr>
          <w:rFonts w:ascii="Verdana" w:hAnsi="Verdana" w:hint="eastAsia"/>
          <w:b/>
          <w:bCs/>
          <w:color w:val="000000"/>
          <w:shd w:val="clear" w:color="auto" w:fill="FFFFFF"/>
        </w:rPr>
        <w:t>Витоки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t>16</w:t>
      </w:r>
    </w:p>
    <w:p w14:paraId="65B40AAF"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1.2. </w:t>
      </w:r>
      <w:r w:rsidRPr="00E52621">
        <w:rPr>
          <w:rFonts w:ascii="Verdana" w:hAnsi="Verdana" w:hint="eastAsia"/>
          <w:b/>
          <w:bCs/>
          <w:color w:val="000000"/>
          <w:shd w:val="clear" w:color="auto" w:fill="FFFFFF"/>
        </w:rPr>
        <w:t>Соціальна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обумовленість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470ADB2D"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32</w:t>
      </w:r>
    </w:p>
    <w:p w14:paraId="06873401"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Висновки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розділу</w:t>
      </w:r>
      <w:r w:rsidRPr="00E52621">
        <w:rPr>
          <w:rFonts w:ascii="Verdana" w:hAnsi="Verdana"/>
          <w:b/>
          <w:bCs/>
          <w:color w:val="000000"/>
          <w:shd w:val="clear" w:color="auto" w:fill="FFFFFF"/>
        </w:rPr>
        <w:t xml:space="preserve"> 1 .........................................................................</w:t>
      </w:r>
      <w:r w:rsidRPr="00E52621">
        <w:rPr>
          <w:rFonts w:ascii="Verdana" w:hAnsi="Verdana"/>
          <w:b/>
          <w:bCs/>
          <w:color w:val="000000"/>
          <w:shd w:val="clear" w:color="auto" w:fill="FFFFFF"/>
        </w:rPr>
        <w:tab/>
        <w:t>51</w:t>
      </w:r>
    </w:p>
    <w:p w14:paraId="0BE2B80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2. </w:t>
      </w:r>
      <w:r w:rsidRPr="00E52621">
        <w:rPr>
          <w:rFonts w:ascii="Verdana" w:hAnsi="Verdana" w:hint="eastAsia"/>
          <w:b/>
          <w:bCs/>
          <w:color w:val="000000"/>
          <w:shd w:val="clear" w:color="auto" w:fill="FFFFFF"/>
        </w:rPr>
        <w:t>Гармонізація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вихідні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засади</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13B97CDE" w14:textId="77777777" w:rsidR="00E52621" w:rsidRPr="00E52621" w:rsidRDefault="00E52621" w:rsidP="00E52621">
      <w:pPr>
        <w:rPr>
          <w:rFonts w:ascii="Verdana" w:hAnsi="Verdana"/>
          <w:b/>
          <w:bCs/>
          <w:color w:val="000000"/>
          <w:shd w:val="clear" w:color="auto" w:fill="FFFFFF"/>
        </w:rPr>
      </w:pPr>
    </w:p>
    <w:p w14:paraId="4DF81236"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53</w:t>
      </w:r>
    </w:p>
    <w:p w14:paraId="40DF78FC"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2.1. </w:t>
      </w:r>
      <w:r w:rsidRPr="00E52621">
        <w:rPr>
          <w:rFonts w:ascii="Verdana" w:hAnsi="Verdana" w:hint="eastAsia"/>
          <w:b/>
          <w:bCs/>
          <w:color w:val="000000"/>
          <w:shd w:val="clear" w:color="auto" w:fill="FFFFFF"/>
        </w:rPr>
        <w:t>Міжнародний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договір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58312D71"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53</w:t>
      </w:r>
    </w:p>
    <w:p w14:paraId="71A93658"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2.2. </w:t>
      </w:r>
      <w:r w:rsidRPr="00E52621">
        <w:rPr>
          <w:rFonts w:ascii="Verdana" w:hAnsi="Verdana" w:hint="eastAsia"/>
          <w:b/>
          <w:bCs/>
          <w:color w:val="000000"/>
          <w:shd w:val="clear" w:color="auto" w:fill="FFFFFF"/>
        </w:rPr>
        <w:t>Загальна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характеристика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союзу</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0396B633"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73</w:t>
      </w:r>
    </w:p>
    <w:p w14:paraId="47D8691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Висновки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розділу</w:t>
      </w:r>
      <w:r w:rsidRPr="00E52621">
        <w:rPr>
          <w:rFonts w:ascii="Verdana" w:hAnsi="Verdana"/>
          <w:b/>
          <w:bCs/>
          <w:color w:val="000000"/>
          <w:shd w:val="clear" w:color="auto" w:fill="FFFFFF"/>
        </w:rPr>
        <w:t xml:space="preserve"> 2 .........................................................................</w:t>
      </w:r>
      <w:r w:rsidRPr="00E52621">
        <w:rPr>
          <w:rFonts w:ascii="Verdana" w:hAnsi="Verdana"/>
          <w:b/>
          <w:bCs/>
          <w:color w:val="000000"/>
          <w:shd w:val="clear" w:color="auto" w:fill="FFFFFF"/>
        </w:rPr>
        <w:tab/>
        <w:t>95</w:t>
      </w:r>
    </w:p>
    <w:p w14:paraId="54456C4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3. </w:t>
      </w:r>
      <w:r w:rsidRPr="00E52621">
        <w:rPr>
          <w:rFonts w:ascii="Verdana" w:hAnsi="Verdana" w:hint="eastAsia"/>
          <w:b/>
          <w:bCs/>
          <w:color w:val="000000"/>
          <w:shd w:val="clear" w:color="auto" w:fill="FFFFFF"/>
        </w:rPr>
        <w:t>Порівняльний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0657CB78" w14:textId="77777777" w:rsidR="00E52621" w:rsidRPr="00E52621" w:rsidRDefault="00E52621" w:rsidP="00E52621">
      <w:pPr>
        <w:rPr>
          <w:rFonts w:ascii="Verdana" w:hAnsi="Verdana"/>
          <w:b/>
          <w:bCs/>
          <w:color w:val="000000"/>
          <w:shd w:val="clear" w:color="auto" w:fill="FFFFFF"/>
        </w:rPr>
      </w:pPr>
    </w:p>
    <w:p w14:paraId="71256EBE" w14:textId="77777777" w:rsidR="00E52621" w:rsidRPr="00E52621" w:rsidRDefault="00E52621" w:rsidP="00E52621">
      <w:pPr>
        <w:rPr>
          <w:rFonts w:ascii="Verdana" w:hAnsi="Verdana"/>
          <w:b/>
          <w:bCs/>
          <w:color w:val="000000"/>
          <w:shd w:val="clear" w:color="auto" w:fill="FFFFFF"/>
        </w:rPr>
      </w:pPr>
    </w:p>
    <w:p w14:paraId="4416590C"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97</w:t>
      </w:r>
    </w:p>
    <w:p w14:paraId="2862FC19"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3.1. </w:t>
      </w:r>
      <w:r w:rsidRPr="00E52621">
        <w:rPr>
          <w:rFonts w:ascii="Verdana" w:hAnsi="Verdana" w:hint="eastAsia"/>
          <w:b/>
          <w:bCs/>
          <w:color w:val="000000"/>
          <w:shd w:val="clear" w:color="auto" w:fill="FFFFFF"/>
        </w:rPr>
        <w:t>Порівняльний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об’єктивних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ознак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786E23A5"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97</w:t>
      </w:r>
    </w:p>
    <w:p w14:paraId="345A659B"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lastRenderedPageBreak/>
        <w:t xml:space="preserve">3.2. </w:t>
      </w:r>
      <w:r w:rsidRPr="00E52621">
        <w:rPr>
          <w:rFonts w:ascii="Verdana" w:hAnsi="Verdana" w:hint="eastAsia"/>
          <w:b/>
          <w:bCs/>
          <w:color w:val="000000"/>
          <w:shd w:val="clear" w:color="auto" w:fill="FFFFFF"/>
        </w:rPr>
        <w:t>Порівняльний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суб’єктивних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ознак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0AF8BE1C"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145</w:t>
      </w:r>
    </w:p>
    <w:p w14:paraId="03A1E0A3"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3.3. </w:t>
      </w:r>
      <w:r w:rsidRPr="00E52621">
        <w:rPr>
          <w:rFonts w:ascii="Verdana" w:hAnsi="Verdana" w:hint="eastAsia"/>
          <w:b/>
          <w:bCs/>
          <w:color w:val="000000"/>
          <w:shd w:val="clear" w:color="auto" w:fill="FFFFFF"/>
        </w:rPr>
        <w:t>Порівняльний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кваліфікуючих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ознак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r>
    </w:p>
    <w:p w14:paraId="743383FC"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165</w:t>
      </w:r>
    </w:p>
    <w:p w14:paraId="775B524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Висновки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розділу</w:t>
      </w:r>
      <w:r w:rsidRPr="00E52621">
        <w:rPr>
          <w:rFonts w:ascii="Verdana" w:hAnsi="Verdana"/>
          <w:b/>
          <w:bCs/>
          <w:color w:val="000000"/>
          <w:shd w:val="clear" w:color="auto" w:fill="FFFFFF"/>
        </w:rPr>
        <w:t xml:space="preserve"> 3 .........................................................................</w:t>
      </w:r>
      <w:r w:rsidRPr="00E52621">
        <w:rPr>
          <w:rFonts w:ascii="Verdana" w:hAnsi="Verdana"/>
          <w:b/>
          <w:bCs/>
          <w:color w:val="000000"/>
          <w:shd w:val="clear" w:color="auto" w:fill="FFFFFF"/>
        </w:rPr>
        <w:tab/>
        <w:t>180</w:t>
      </w:r>
    </w:p>
    <w:p w14:paraId="0570783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ВИСНОВКИ</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t>185</w:t>
      </w:r>
    </w:p>
    <w:p w14:paraId="46BF8FC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СПИСОК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ДЖЕРЕЛ</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t>192</w:t>
      </w:r>
    </w:p>
    <w:p w14:paraId="3DFC4E1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ДОДАТКИ</w:t>
      </w:r>
      <w:r w:rsidRPr="00E52621">
        <w:rPr>
          <w:rFonts w:ascii="Verdana" w:hAnsi="Verdana"/>
          <w:b/>
          <w:bCs/>
          <w:color w:val="000000"/>
          <w:shd w:val="clear" w:color="auto" w:fill="FFFFFF"/>
        </w:rPr>
        <w:t xml:space="preserve"> ................................................................................................................</w:t>
      </w:r>
      <w:r w:rsidRPr="00E52621">
        <w:rPr>
          <w:rFonts w:ascii="Verdana" w:hAnsi="Verdana"/>
          <w:b/>
          <w:bCs/>
          <w:color w:val="000000"/>
          <w:shd w:val="clear" w:color="auto" w:fill="FFFFFF"/>
        </w:rPr>
        <w:tab/>
        <w:t>240</w:t>
      </w:r>
    </w:p>
    <w:p w14:paraId="134C9F0D" w14:textId="77777777" w:rsidR="00E52621" w:rsidRPr="00E52621" w:rsidRDefault="00E52621" w:rsidP="00E52621">
      <w:pPr>
        <w:rPr>
          <w:rFonts w:ascii="Verdana" w:hAnsi="Verdana"/>
          <w:b/>
          <w:bCs/>
          <w:color w:val="000000"/>
          <w:shd w:val="clear" w:color="auto" w:fill="FFFFFF"/>
        </w:rPr>
      </w:pPr>
    </w:p>
    <w:p w14:paraId="7D7E6F44"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 </w:t>
      </w:r>
    </w:p>
    <w:p w14:paraId="767F70B9"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ПЕРЕЛІК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УМОВНИХ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ПОЗНАЧЕНЬ</w:t>
      </w:r>
    </w:p>
    <w:p w14:paraId="12144E23" w14:textId="77777777" w:rsidR="00E52621" w:rsidRPr="00E52621" w:rsidRDefault="00E52621" w:rsidP="00E52621">
      <w:pPr>
        <w:rPr>
          <w:rFonts w:ascii="Verdana" w:hAnsi="Verdana"/>
          <w:b/>
          <w:bCs/>
          <w:color w:val="000000"/>
          <w:shd w:val="clear" w:color="auto" w:fill="FFFFFF"/>
        </w:rPr>
      </w:pPr>
    </w:p>
    <w:p w14:paraId="300661F8"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FATF</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Група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розробки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боротьбі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грошей</w:t>
      </w:r>
    </w:p>
    <w:p w14:paraId="7FE924FB"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Бельгія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Королівство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Бельгія</w:t>
      </w:r>
    </w:p>
    <w:p w14:paraId="2E3CB2B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ВВП</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Валовий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продукт</w:t>
      </w:r>
    </w:p>
    <w:p w14:paraId="69A1B262"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Великобританія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Сполучене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Королівство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Великої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Британії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Північної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Ірландії</w:t>
      </w:r>
    </w:p>
    <w:p w14:paraId="7B453C81"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ВР</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Верховна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Рада</w:t>
      </w:r>
    </w:p>
    <w:p w14:paraId="2A2F181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ВС</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Верховний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w:t>
      </w:r>
    </w:p>
    <w:p w14:paraId="6BBB6A7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ГК</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Господарський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w:t>
      </w:r>
    </w:p>
    <w:p w14:paraId="0FEF4D3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ГП</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Генеральна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прокуратура</w:t>
      </w:r>
    </w:p>
    <w:p w14:paraId="6A71FAA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Греція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Грецька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Республіка</w:t>
      </w:r>
    </w:p>
    <w:p w14:paraId="31A9403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Данія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Королівство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Данія</w:t>
      </w:r>
    </w:p>
    <w:p w14:paraId="45125C1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lastRenderedPageBreak/>
        <w:t>Держфінмоніторинг</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Державна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служба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моніторингу</w:t>
      </w:r>
    </w:p>
    <w:p w14:paraId="6C64E3A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Друга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директива</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Директива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парламенту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2001/97/EC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10 </w:t>
      </w:r>
      <w:r w:rsidRPr="00E52621">
        <w:rPr>
          <w:rFonts w:ascii="Verdana" w:hAnsi="Verdana" w:hint="eastAsia"/>
          <w:b/>
          <w:bCs/>
          <w:color w:val="000000"/>
          <w:shd w:val="clear" w:color="auto" w:fill="FFFFFF"/>
        </w:rPr>
        <w:t>червня</w:t>
      </w:r>
      <w:r w:rsidRPr="00E52621">
        <w:rPr>
          <w:rFonts w:ascii="Verdana" w:hAnsi="Verdana"/>
          <w:b/>
          <w:bCs/>
          <w:color w:val="000000"/>
          <w:shd w:val="clear" w:color="auto" w:fill="FFFFFF"/>
        </w:rPr>
        <w:t xml:space="preserve"> 1991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внесення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Директиви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91/308/EEC</w:t>
      </w:r>
    </w:p>
    <w:p w14:paraId="757F82EB"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Естонія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Естонська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Республіка</w:t>
      </w:r>
    </w:p>
    <w:p w14:paraId="37CE633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Європейський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w:t>
      </w:r>
    </w:p>
    <w:p w14:paraId="03BFFEF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Закон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14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Закон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14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запобігання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тероризму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розповсюдження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зброї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масового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знищення</w:t>
      </w:r>
      <w:r w:rsidRPr="00E52621">
        <w:rPr>
          <w:rFonts w:ascii="Verdana" w:hAnsi="Verdana" w:hint="eastAsia"/>
          <w:b/>
          <w:bCs/>
          <w:color w:val="000000"/>
          <w:shd w:val="clear" w:color="auto" w:fill="FFFFFF"/>
        </w:rPr>
        <w:t>»</w:t>
      </w:r>
    </w:p>
    <w:p w14:paraId="77A5B52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Закон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28 </w:t>
      </w:r>
      <w:r w:rsidRPr="00E52621">
        <w:rPr>
          <w:rFonts w:ascii="Verdana" w:hAnsi="Verdana" w:hint="eastAsia"/>
          <w:b/>
          <w:bCs/>
          <w:color w:val="000000"/>
          <w:shd w:val="clear" w:color="auto" w:fill="FFFFFF"/>
        </w:rPr>
        <w:t>листопада</w:t>
      </w:r>
      <w:r w:rsidRPr="00E52621">
        <w:rPr>
          <w:rFonts w:ascii="Verdana" w:hAnsi="Verdana"/>
          <w:b/>
          <w:bCs/>
          <w:color w:val="000000"/>
          <w:shd w:val="clear" w:color="auto" w:fill="FFFFFF"/>
        </w:rPr>
        <w:t xml:space="preserve"> 2002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Закон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28 </w:t>
      </w:r>
      <w:r w:rsidRPr="00E52621">
        <w:rPr>
          <w:rFonts w:ascii="Verdana" w:hAnsi="Verdana" w:hint="eastAsia"/>
          <w:b/>
          <w:bCs/>
          <w:color w:val="000000"/>
          <w:shd w:val="clear" w:color="auto" w:fill="FFFFFF"/>
        </w:rPr>
        <w:t>листопада</w:t>
      </w:r>
      <w:r w:rsidRPr="00E52621">
        <w:rPr>
          <w:rFonts w:ascii="Verdana" w:hAnsi="Verdana"/>
          <w:b/>
          <w:bCs/>
          <w:color w:val="000000"/>
          <w:shd w:val="clear" w:color="auto" w:fill="FFFFFF"/>
        </w:rPr>
        <w:t xml:space="preserve"> 2002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запобігання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або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тероризму</w:t>
      </w:r>
      <w:r w:rsidRPr="00E52621">
        <w:rPr>
          <w:rFonts w:ascii="Verdana" w:hAnsi="Verdana" w:hint="eastAsia"/>
          <w:b/>
          <w:bCs/>
          <w:color w:val="000000"/>
          <w:shd w:val="clear" w:color="auto" w:fill="FFFFFF"/>
        </w:rPr>
        <w:t>»</w:t>
      </w:r>
    </w:p>
    <w:p w14:paraId="2B238E6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ЗМІ</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засоби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масової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інформації</w:t>
      </w:r>
    </w:p>
    <w:p w14:paraId="0E1BF62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ЗУ</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Закон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p>
    <w:p w14:paraId="61BE974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Кримінальний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w:t>
      </w:r>
    </w:p>
    <w:p w14:paraId="67BF1EB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КМ</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Кабінет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міністрів</w:t>
      </w:r>
    </w:p>
    <w:p w14:paraId="2A0B3A96"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16 </w:t>
      </w:r>
      <w:r w:rsidRPr="00E52621">
        <w:rPr>
          <w:rFonts w:ascii="Verdana" w:hAnsi="Verdana" w:hint="eastAsia"/>
          <w:b/>
          <w:bCs/>
          <w:color w:val="000000"/>
          <w:shd w:val="clear" w:color="auto" w:fill="FFFFFF"/>
        </w:rPr>
        <w:t>травня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w:t>
      </w:r>
      <w:r w:rsidRPr="00E52621">
        <w:rPr>
          <w:rFonts w:ascii="Verdana" w:hAnsi="Verdana" w:hint="eastAsia"/>
          <w:b/>
          <w:bCs/>
          <w:color w:val="000000"/>
          <w:shd w:val="clear" w:color="auto" w:fill="FFFFFF"/>
        </w:rPr>
        <w:t>Варшавська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p>
    <w:p w14:paraId="0BD364FC" w14:textId="77777777" w:rsidR="00E52621" w:rsidRPr="00E52621" w:rsidRDefault="00E52621" w:rsidP="00E52621">
      <w:pPr>
        <w:rPr>
          <w:rFonts w:ascii="Verdana" w:hAnsi="Verdana"/>
          <w:b/>
          <w:bCs/>
          <w:color w:val="000000"/>
          <w:shd w:val="clear" w:color="auto" w:fill="FFFFFF"/>
        </w:rPr>
      </w:pPr>
    </w:p>
    <w:p w14:paraId="47D5DEE1"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p>
    <w:p w14:paraId="72D43494" w14:textId="77777777" w:rsidR="00E52621" w:rsidRPr="00E52621" w:rsidRDefault="00E52621" w:rsidP="00E52621">
      <w:pPr>
        <w:rPr>
          <w:rFonts w:ascii="Verdana" w:hAnsi="Verdana"/>
          <w:b/>
          <w:bCs/>
          <w:color w:val="000000"/>
          <w:shd w:val="clear" w:color="auto" w:fill="FFFFFF"/>
        </w:rPr>
      </w:pPr>
    </w:p>
    <w:p w14:paraId="51F1FF9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16 </w:t>
      </w:r>
      <w:r w:rsidRPr="00E52621">
        <w:rPr>
          <w:rFonts w:ascii="Verdana" w:hAnsi="Verdana" w:hint="eastAsia"/>
          <w:b/>
          <w:bCs/>
          <w:color w:val="000000"/>
          <w:shd w:val="clear" w:color="auto" w:fill="FFFFFF"/>
        </w:rPr>
        <w:t>травня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пошук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арешт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конфіскацію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тероризму</w:t>
      </w:r>
      <w:r w:rsidRPr="00E52621">
        <w:rPr>
          <w:rFonts w:ascii="Verdana" w:hAnsi="Verdana"/>
          <w:b/>
          <w:bCs/>
          <w:color w:val="000000"/>
          <w:shd w:val="clear" w:color="auto" w:fill="FFFFFF"/>
        </w:rPr>
        <w:t xml:space="preserve"> </w:t>
      </w:r>
    </w:p>
    <w:p w14:paraId="4BE7E89A"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20 </w:t>
      </w:r>
      <w:r w:rsidRPr="00E52621">
        <w:rPr>
          <w:rFonts w:ascii="Verdana" w:hAnsi="Verdana" w:hint="eastAsia"/>
          <w:b/>
          <w:bCs/>
          <w:color w:val="000000"/>
          <w:shd w:val="clear" w:color="auto" w:fill="FFFFFF"/>
        </w:rPr>
        <w:t>грудня</w:t>
      </w:r>
      <w:r w:rsidRPr="00E52621">
        <w:rPr>
          <w:rFonts w:ascii="Verdana" w:hAnsi="Verdana"/>
          <w:b/>
          <w:bCs/>
          <w:color w:val="000000"/>
          <w:shd w:val="clear" w:color="auto" w:fill="FFFFFF"/>
        </w:rPr>
        <w:t xml:space="preserve"> 1988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Конвенції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Організації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Об’єднаних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20 </w:t>
      </w:r>
      <w:r w:rsidRPr="00E52621">
        <w:rPr>
          <w:rFonts w:ascii="Verdana" w:hAnsi="Verdana" w:hint="eastAsia"/>
          <w:b/>
          <w:bCs/>
          <w:color w:val="000000"/>
          <w:shd w:val="clear" w:color="auto" w:fill="FFFFFF"/>
        </w:rPr>
        <w:t>грудня</w:t>
      </w:r>
      <w:r w:rsidRPr="00E52621">
        <w:rPr>
          <w:rFonts w:ascii="Verdana" w:hAnsi="Verdana"/>
          <w:b/>
          <w:bCs/>
          <w:color w:val="000000"/>
          <w:shd w:val="clear" w:color="auto" w:fill="FFFFFF"/>
        </w:rPr>
        <w:t xml:space="preserve"> 1988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боротьбу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незаконного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обігу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наркотичних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засобів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психотропних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речовин</w:t>
      </w:r>
    </w:p>
    <w:p w14:paraId="1AD3292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8 </w:t>
      </w:r>
      <w:r w:rsidRPr="00E52621">
        <w:rPr>
          <w:rFonts w:ascii="Verdana" w:hAnsi="Verdana" w:hint="eastAsia"/>
          <w:b/>
          <w:bCs/>
          <w:color w:val="000000"/>
          <w:shd w:val="clear" w:color="auto" w:fill="FFFFFF"/>
        </w:rPr>
        <w:t>листопада</w:t>
      </w:r>
      <w:r w:rsidRPr="00E52621">
        <w:rPr>
          <w:rFonts w:ascii="Verdana" w:hAnsi="Verdana"/>
          <w:b/>
          <w:bCs/>
          <w:color w:val="000000"/>
          <w:shd w:val="clear" w:color="auto" w:fill="FFFFFF"/>
        </w:rPr>
        <w:t xml:space="preserve"> 1990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w:t>
      </w:r>
      <w:r w:rsidRPr="00E52621">
        <w:rPr>
          <w:rFonts w:ascii="Verdana" w:hAnsi="Verdana" w:hint="eastAsia"/>
          <w:b/>
          <w:bCs/>
          <w:color w:val="000000"/>
          <w:shd w:val="clear" w:color="auto" w:fill="FFFFFF"/>
        </w:rPr>
        <w:t>Страсбурзька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p>
    <w:p w14:paraId="31DD678C" w14:textId="77777777" w:rsidR="00E52621" w:rsidRPr="00E52621" w:rsidRDefault="00E52621" w:rsidP="00E52621">
      <w:pPr>
        <w:rPr>
          <w:rFonts w:ascii="Verdana" w:hAnsi="Verdana"/>
          <w:b/>
          <w:bCs/>
          <w:color w:val="000000"/>
          <w:shd w:val="clear" w:color="auto" w:fill="FFFFFF"/>
        </w:rPr>
      </w:pPr>
    </w:p>
    <w:p w14:paraId="15DA452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lastRenderedPageBreak/>
        <w:t>–</w:t>
      </w:r>
      <w:r w:rsidRPr="00E52621">
        <w:rPr>
          <w:rFonts w:ascii="Verdana" w:hAnsi="Verdana"/>
          <w:b/>
          <w:bCs/>
          <w:color w:val="000000"/>
          <w:shd w:val="clear" w:color="auto" w:fill="FFFFFF"/>
        </w:rPr>
        <w:tab/>
      </w:r>
    </w:p>
    <w:p w14:paraId="719C5E41" w14:textId="77777777" w:rsidR="00E52621" w:rsidRPr="00E52621" w:rsidRDefault="00E52621" w:rsidP="00E52621">
      <w:pPr>
        <w:rPr>
          <w:rFonts w:ascii="Verdana" w:hAnsi="Verdana"/>
          <w:b/>
          <w:bCs/>
          <w:color w:val="000000"/>
          <w:shd w:val="clear" w:color="auto" w:fill="FFFFFF"/>
        </w:rPr>
      </w:pPr>
    </w:p>
    <w:p w14:paraId="16D8E97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Конвенція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8 </w:t>
      </w:r>
      <w:r w:rsidRPr="00E52621">
        <w:rPr>
          <w:rFonts w:ascii="Verdana" w:hAnsi="Verdana" w:hint="eastAsia"/>
          <w:b/>
          <w:bCs/>
          <w:color w:val="000000"/>
          <w:shd w:val="clear" w:color="auto" w:fill="FFFFFF"/>
        </w:rPr>
        <w:t>листопада</w:t>
      </w:r>
      <w:r w:rsidRPr="00E52621">
        <w:rPr>
          <w:rFonts w:ascii="Verdana" w:hAnsi="Verdana"/>
          <w:b/>
          <w:bCs/>
          <w:color w:val="000000"/>
          <w:shd w:val="clear" w:color="auto" w:fill="FFFFFF"/>
        </w:rPr>
        <w:t xml:space="preserve"> 1990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пошук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арешт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конфіскацію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 xml:space="preserve"> </w:t>
      </w:r>
    </w:p>
    <w:p w14:paraId="1A80310D"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КПК</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Кримінальний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процесуальний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w:t>
      </w:r>
    </w:p>
    <w:p w14:paraId="42E67E8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КС</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Конституційний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w:t>
      </w:r>
    </w:p>
    <w:p w14:paraId="1F9049A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Литва</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Литовська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Республіка</w:t>
      </w:r>
    </w:p>
    <w:p w14:paraId="7D671C6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Лісабонський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договір</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Лісабонська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угода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13 </w:t>
      </w:r>
      <w:r w:rsidRPr="00E52621">
        <w:rPr>
          <w:rFonts w:ascii="Verdana" w:hAnsi="Verdana" w:hint="eastAsia"/>
          <w:b/>
          <w:bCs/>
          <w:color w:val="000000"/>
          <w:shd w:val="clear" w:color="auto" w:fill="FFFFFF"/>
        </w:rPr>
        <w:t>грудня</w:t>
      </w:r>
      <w:r w:rsidRPr="00E52621">
        <w:rPr>
          <w:rFonts w:ascii="Verdana" w:hAnsi="Verdana"/>
          <w:b/>
          <w:bCs/>
          <w:color w:val="000000"/>
          <w:shd w:val="clear" w:color="auto" w:fill="FFFFFF"/>
        </w:rPr>
        <w:t xml:space="preserve"> 2007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внесення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Угоди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Угоди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заснування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співтовариств</w:t>
      </w:r>
      <w:r w:rsidRPr="00E52621">
        <w:rPr>
          <w:rFonts w:ascii="Verdana" w:hAnsi="Verdana"/>
          <w:b/>
          <w:bCs/>
          <w:color w:val="000000"/>
          <w:shd w:val="clear" w:color="auto" w:fill="FFFFFF"/>
        </w:rPr>
        <w:t xml:space="preserve"> </w:t>
      </w:r>
    </w:p>
    <w:p w14:paraId="77B9A236"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Люксембург</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Велике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Герцогство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Люксембург</w:t>
      </w:r>
    </w:p>
    <w:p w14:paraId="2790E921"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Маастрихтський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договір</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Договір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7 </w:t>
      </w:r>
      <w:r w:rsidRPr="00E52621">
        <w:rPr>
          <w:rFonts w:ascii="Verdana" w:hAnsi="Verdana" w:hint="eastAsia"/>
          <w:b/>
          <w:bCs/>
          <w:color w:val="000000"/>
          <w:shd w:val="clear" w:color="auto" w:fill="FFFFFF"/>
        </w:rPr>
        <w:t>лютого</w:t>
      </w:r>
      <w:r w:rsidRPr="00E52621">
        <w:rPr>
          <w:rFonts w:ascii="Verdana" w:hAnsi="Verdana"/>
          <w:b/>
          <w:bCs/>
          <w:color w:val="000000"/>
          <w:shd w:val="clear" w:color="auto" w:fill="FFFFFF"/>
        </w:rPr>
        <w:t xml:space="preserve"> 1992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утворення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союзу</w:t>
      </w:r>
    </w:p>
    <w:p w14:paraId="7D4C6609"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МВС</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Міністерство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p>
    <w:p w14:paraId="76F3594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МВФ</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Міжнародний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валютний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фонд</w:t>
      </w:r>
    </w:p>
    <w:p w14:paraId="70B61738"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Німеччина</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Федеративна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Німеччина</w:t>
      </w:r>
    </w:p>
    <w:p w14:paraId="14A5B25D"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ООН</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Організація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Об’єднаних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Націй</w:t>
      </w:r>
    </w:p>
    <w:p w14:paraId="33B8465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пункт</w:t>
      </w:r>
    </w:p>
    <w:p w14:paraId="3F7060E9"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Перша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директива</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Директива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союзу</w:t>
      </w:r>
      <w:r w:rsidRPr="00E52621">
        <w:rPr>
          <w:rFonts w:ascii="Verdana" w:hAnsi="Verdana"/>
          <w:b/>
          <w:bCs/>
          <w:color w:val="000000"/>
          <w:shd w:val="clear" w:color="auto" w:fill="FFFFFF"/>
        </w:rPr>
        <w:t xml:space="preserve"> 91/308/EEC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10 </w:t>
      </w:r>
      <w:r w:rsidRPr="00E52621">
        <w:rPr>
          <w:rFonts w:ascii="Verdana" w:hAnsi="Verdana" w:hint="eastAsia"/>
          <w:b/>
          <w:bCs/>
          <w:color w:val="000000"/>
          <w:shd w:val="clear" w:color="auto" w:fill="FFFFFF"/>
        </w:rPr>
        <w:t>червня</w:t>
      </w:r>
      <w:r w:rsidRPr="00E52621">
        <w:rPr>
          <w:rFonts w:ascii="Verdana" w:hAnsi="Verdana"/>
          <w:b/>
          <w:bCs/>
          <w:color w:val="000000"/>
          <w:shd w:val="clear" w:color="auto" w:fill="FFFFFF"/>
        </w:rPr>
        <w:t xml:space="preserve"> 1991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запобігання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p>
    <w:p w14:paraId="55429F8A"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ПК</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Податковий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w:t>
      </w:r>
    </w:p>
    <w:p w14:paraId="77EF434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Постанова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Пленуму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15 </w:t>
      </w:r>
      <w:r w:rsidRPr="00E52621">
        <w:rPr>
          <w:rFonts w:ascii="Verdana" w:hAnsi="Verdana" w:hint="eastAsia"/>
          <w:b/>
          <w:bCs/>
          <w:color w:val="000000"/>
          <w:shd w:val="clear" w:color="auto" w:fill="FFFFFF"/>
        </w:rPr>
        <w:t>квітня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5</w:t>
      </w:r>
      <w:r w:rsidRPr="00E52621">
        <w:rPr>
          <w:rFonts w:ascii="Verdana" w:hAnsi="Verdana"/>
          <w:b/>
          <w:bCs/>
          <w:color w:val="000000"/>
          <w:shd w:val="clear" w:color="auto" w:fill="FFFFFF"/>
        </w:rPr>
        <w:tab/>
      </w:r>
    </w:p>
    <w:p w14:paraId="30F3F173" w14:textId="77777777" w:rsidR="00E52621" w:rsidRPr="00E52621" w:rsidRDefault="00E52621" w:rsidP="00E52621">
      <w:pPr>
        <w:rPr>
          <w:rFonts w:ascii="Verdana" w:hAnsi="Verdana"/>
          <w:b/>
          <w:bCs/>
          <w:color w:val="000000"/>
          <w:shd w:val="clear" w:color="auto" w:fill="FFFFFF"/>
        </w:rPr>
      </w:pPr>
    </w:p>
    <w:p w14:paraId="1982A4B8"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p>
    <w:p w14:paraId="43F5D573" w14:textId="77777777" w:rsidR="00E52621" w:rsidRPr="00E52621" w:rsidRDefault="00E52621" w:rsidP="00E52621">
      <w:pPr>
        <w:rPr>
          <w:rFonts w:ascii="Verdana" w:hAnsi="Verdana"/>
          <w:b/>
          <w:bCs/>
          <w:color w:val="000000"/>
          <w:shd w:val="clear" w:color="auto" w:fill="FFFFFF"/>
        </w:rPr>
      </w:pPr>
    </w:p>
    <w:p w14:paraId="490A75D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Постанова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Пленуму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Верховного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15 </w:t>
      </w:r>
      <w:r w:rsidRPr="00E52621">
        <w:rPr>
          <w:rFonts w:ascii="Verdana" w:hAnsi="Verdana" w:hint="eastAsia"/>
          <w:b/>
          <w:bCs/>
          <w:color w:val="000000"/>
          <w:shd w:val="clear" w:color="auto" w:fill="FFFFFF"/>
        </w:rPr>
        <w:t>квітня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5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практику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застосування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lastRenderedPageBreak/>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hint="eastAsia"/>
          <w:b/>
          <w:bCs/>
          <w:color w:val="000000"/>
          <w:shd w:val="clear" w:color="auto" w:fill="FFFFFF"/>
        </w:rPr>
        <w:t>»</w:t>
      </w:r>
    </w:p>
    <w:p w14:paraId="31589E5D"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пп</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підпункт</w:t>
      </w:r>
    </w:p>
    <w:p w14:paraId="2FC03206"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рік</w:t>
      </w:r>
    </w:p>
    <w:p w14:paraId="7B4BDAA8"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роки</w:t>
      </w:r>
    </w:p>
    <w:p w14:paraId="28104E0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Рада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Європи</w:t>
      </w:r>
    </w:p>
    <w:p w14:paraId="148D304B"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Росія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Російська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Федерація</w:t>
      </w:r>
    </w:p>
    <w:p w14:paraId="07825C01"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СБ</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Служба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безпеки</w:t>
      </w:r>
    </w:p>
    <w:p w14:paraId="2F10530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СНД</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Співдружність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Незалежних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w:t>
      </w:r>
    </w:p>
    <w:p w14:paraId="204E040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СРСР</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Союз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Радянських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Соціалістичних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w:t>
      </w:r>
    </w:p>
    <w:p w14:paraId="6BFCEA7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стаття</w:t>
      </w:r>
    </w:p>
    <w:p w14:paraId="60BAB47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США</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Сполучені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Штати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Америки</w:t>
      </w:r>
    </w:p>
    <w:p w14:paraId="75AAE52A"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w:t>
      </w:r>
      <w:r w:rsidRPr="00E52621">
        <w:rPr>
          <w:rFonts w:ascii="Verdana" w:hAnsi="Verdan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тому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числі</w:t>
      </w:r>
    </w:p>
    <w:p w14:paraId="3826809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Третя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директива</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Директива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парламенту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2005/60/EC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26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запобігання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тероризму</w:t>
      </w:r>
      <w:r w:rsidRPr="00E52621">
        <w:rPr>
          <w:rFonts w:ascii="Verdana" w:hAnsi="Verdana"/>
          <w:b/>
          <w:bCs/>
          <w:color w:val="000000"/>
          <w:shd w:val="clear" w:color="auto" w:fill="FFFFFF"/>
        </w:rPr>
        <w:t xml:space="preserve"> </w:t>
      </w:r>
    </w:p>
    <w:p w14:paraId="381FA594"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УРСР</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Українська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Радянська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Соціалістична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Республіка</w:t>
      </w:r>
    </w:p>
    <w:p w14:paraId="311FE34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Франція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Французька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Республіка</w:t>
      </w:r>
    </w:p>
    <w:p w14:paraId="2F5DE8D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ЦК</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Цивільний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w:t>
      </w:r>
    </w:p>
    <w:p w14:paraId="40BA4AB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Швейцарія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Швейцарська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Конфедерація</w:t>
      </w:r>
    </w:p>
    <w:p w14:paraId="45D1E4D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Швеція</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ab/>
      </w:r>
      <w:r w:rsidRPr="00E52621">
        <w:rPr>
          <w:rFonts w:ascii="Verdana" w:hAnsi="Verdana" w:hint="eastAsia"/>
          <w:b/>
          <w:bCs/>
          <w:color w:val="000000"/>
          <w:shd w:val="clear" w:color="auto" w:fill="FFFFFF"/>
        </w:rPr>
        <w:t>Королівство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Швеція</w:t>
      </w:r>
    </w:p>
    <w:p w14:paraId="2044DE14" w14:textId="77777777" w:rsidR="00E52621" w:rsidRPr="00E52621" w:rsidRDefault="00E52621" w:rsidP="00E52621">
      <w:pPr>
        <w:rPr>
          <w:rFonts w:ascii="Verdana" w:hAnsi="Verdana"/>
          <w:b/>
          <w:bCs/>
          <w:color w:val="000000"/>
          <w:shd w:val="clear" w:color="auto" w:fill="FFFFFF"/>
        </w:rPr>
      </w:pPr>
    </w:p>
    <w:p w14:paraId="0D08742B"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 </w:t>
      </w:r>
    </w:p>
    <w:p w14:paraId="185D535D"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ВСТУП</w:t>
      </w:r>
    </w:p>
    <w:p w14:paraId="4F53E409" w14:textId="77777777" w:rsidR="00E52621" w:rsidRPr="00E52621" w:rsidRDefault="00E52621" w:rsidP="00E52621">
      <w:pPr>
        <w:rPr>
          <w:rFonts w:ascii="Verdana" w:hAnsi="Verdana"/>
          <w:b/>
          <w:bCs/>
          <w:color w:val="000000"/>
          <w:shd w:val="clear" w:color="auto" w:fill="FFFFFF"/>
        </w:rPr>
      </w:pPr>
    </w:p>
    <w:p w14:paraId="60601186"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Актуальність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багато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інших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транснаціональних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викликані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глобалізацією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негативним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проявом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наслідок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інтеграція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світове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співтовариство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крім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надба</w:t>
      </w:r>
      <w:r w:rsidRPr="00E52621">
        <w:rPr>
          <w:rFonts w:ascii="Verdana" w:hAnsi="Verdana" w:hint="eastAsia"/>
          <w:b/>
          <w:bCs/>
          <w:color w:val="000000"/>
          <w:shd w:val="clear" w:color="auto" w:fill="FFFFFF"/>
        </w:rPr>
        <w:lastRenderedPageBreak/>
        <w:t>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очевидних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переваг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потребує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серйозних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різнопланових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зусиль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боротьби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різними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брудних</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w:t>
      </w:r>
    </w:p>
    <w:p w14:paraId="608D1CD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Кількість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змінюється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істотно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зменшується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даними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МВС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2011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було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виявлено</w:t>
      </w:r>
      <w:r w:rsidRPr="00E52621">
        <w:rPr>
          <w:rFonts w:ascii="Verdana" w:hAnsi="Verdana"/>
          <w:b/>
          <w:bCs/>
          <w:color w:val="000000"/>
          <w:shd w:val="clear" w:color="auto" w:fill="FFFFFF"/>
        </w:rPr>
        <w:t xml:space="preserve"> 334 </w:t>
      </w:r>
      <w:r w:rsidRPr="00E52621">
        <w:rPr>
          <w:rFonts w:ascii="Verdana" w:hAnsi="Verdana" w:hint="eastAsia"/>
          <w:b/>
          <w:bCs/>
          <w:color w:val="000000"/>
          <w:shd w:val="clear" w:color="auto" w:fill="FFFFFF"/>
        </w:rPr>
        <w:t>факти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2012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266,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2013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291,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січня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жовтень</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277. </w:t>
      </w:r>
      <w:r w:rsidRPr="00E52621">
        <w:rPr>
          <w:rFonts w:ascii="Verdana" w:hAnsi="Verdana" w:hint="eastAsia"/>
          <w:b/>
          <w:bCs/>
          <w:color w:val="000000"/>
          <w:shd w:val="clear" w:color="auto" w:fill="FFFFFF"/>
        </w:rPr>
        <w:t>Враховуючи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високий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рівень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латентності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вказаної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категорії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реальна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кількість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фактів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кілька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разів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більшою</w:t>
      </w:r>
      <w:r w:rsidRPr="00E52621">
        <w:rPr>
          <w:rFonts w:ascii="Verdana" w:hAnsi="Verdana"/>
          <w:b/>
          <w:bCs/>
          <w:color w:val="000000"/>
          <w:shd w:val="clear" w:color="auto" w:fill="FFFFFF"/>
        </w:rPr>
        <w:t>.</w:t>
      </w:r>
    </w:p>
    <w:p w14:paraId="20994CAA"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Обставини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зумовлюють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ситуацію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пов’язані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проявами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інтеграції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економічних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багатьох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виникненням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інструментів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високих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технологій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тощо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Транснаціональний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брудних</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зумовлює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необхідність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співробітництва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різних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сфері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зазначеному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негативному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явищу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Важливу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роль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цьому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відіграють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рівня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передусім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регіонального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гармонізація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особливого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значення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цьому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сенсі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набувають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через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членство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географічне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розташування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огляду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активне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проведення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політики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зближення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Показово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ратифікована</w:t>
      </w:r>
      <w:r w:rsidRPr="00E52621">
        <w:rPr>
          <w:rFonts w:ascii="Verdana" w:hAnsi="Verdana"/>
          <w:b/>
          <w:bCs/>
          <w:color w:val="000000"/>
          <w:shd w:val="clear" w:color="auto" w:fill="FFFFFF"/>
        </w:rPr>
        <w:t xml:space="preserve"> 16 </w:t>
      </w:r>
      <w:r w:rsidRPr="00E52621">
        <w:rPr>
          <w:rFonts w:ascii="Verdana" w:hAnsi="Verdana" w:hint="eastAsia"/>
          <w:b/>
          <w:bCs/>
          <w:color w:val="000000"/>
          <w:shd w:val="clear" w:color="auto" w:fill="FFFFFF"/>
        </w:rPr>
        <w:t>вересня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Угода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асоціацію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однієї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співтовариством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атомної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енергії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їхніми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державами</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членами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іншої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містить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зобов’язання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імплементації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стандартів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сфері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 </w:t>
      </w:r>
    </w:p>
    <w:p w14:paraId="341ECB5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Останнім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часом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частіше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простежити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елементи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звернення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проблематики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гармонізації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Зазначені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питання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розглядали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вітчизняні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зарубіжні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автори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зокрема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Ю</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Баулін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Борисов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Броневицька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Грищук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Єпур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Житний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Кібальник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Кузнецов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Куцевич</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Лукашук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Маєвська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Мельник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Музика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Навроцький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Письменський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Попович</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Савченко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Л</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Стрельцов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Тугункін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Туляков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Тютюгін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Фіш</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Л</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Фріс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Хавронюк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Ярмакі</w:t>
      </w:r>
      <w:r w:rsidRPr="00E52621">
        <w:rPr>
          <w:rFonts w:ascii="Verdana" w:hAnsi="Verdana"/>
          <w:b/>
          <w:bCs/>
          <w:color w:val="000000"/>
          <w:shd w:val="clear" w:color="auto" w:fill="FFFFFF"/>
        </w:rPr>
        <w:t>.</w:t>
      </w:r>
    </w:p>
    <w:p w14:paraId="1C6B50DA"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lastRenderedPageBreak/>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вивчення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порівнянні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положеннями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цей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аспект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розвідок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представлений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працях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українських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правознавців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Андрушко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Беніцький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Бондарєва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Мезенцева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Міловідов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Б</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Полторацький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Пустовіт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Чаричанський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Усатий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Разом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звернення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згаданих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дослідників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носить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скоріш</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фрагментарний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ілюстративний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Видана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2004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книга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Качки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Боротьба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грошей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комплексний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порівняльно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acquis </w:t>
      </w:r>
      <w:r w:rsidRPr="00E52621">
        <w:rPr>
          <w:rFonts w:ascii="Verdana" w:hAnsi="Verdana" w:hint="eastAsia"/>
          <w:b/>
          <w:bCs/>
          <w:color w:val="000000"/>
          <w:shd w:val="clear" w:color="auto" w:fill="FFFFFF"/>
        </w:rPr>
        <w:t>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Союзу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сфері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боротьби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запобігання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охоплює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вироблене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рамках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прийняті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після</w:t>
      </w:r>
      <w:r w:rsidRPr="00E52621">
        <w:rPr>
          <w:rFonts w:ascii="Verdana" w:hAnsi="Verdana"/>
          <w:b/>
          <w:bCs/>
          <w:color w:val="000000"/>
          <w:shd w:val="clear" w:color="auto" w:fill="FFFFFF"/>
        </w:rPr>
        <w:t xml:space="preserve"> 2004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p>
    <w:p w14:paraId="5C096DE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Дотепер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вітчизняній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науці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відсутнє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окреме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монографічне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комплексно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розглядалося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охопленням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цьому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питань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ретельним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компаративістським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елементами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Актуальності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обраній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темі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додає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обставина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підставі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14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запобігання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тероризму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фінансуванню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розповсюдження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зброї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масового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знищення</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регулятивне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безпосередньо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стосується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аналізованої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матерії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було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істотно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оновлено</w:t>
      </w:r>
      <w:r w:rsidRPr="00E52621">
        <w:rPr>
          <w:rFonts w:ascii="Verdana" w:hAnsi="Verdana"/>
          <w:b/>
          <w:bCs/>
          <w:color w:val="000000"/>
          <w:shd w:val="clear" w:color="auto" w:fill="FFFFFF"/>
        </w:rPr>
        <w:t>.</w:t>
      </w:r>
    </w:p>
    <w:p w14:paraId="70CACF72"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урахуванням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важливу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роль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мають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відігравати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зарубіжних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фахівців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різні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аспекти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розглядали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Амрані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Дюрьє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Елдрідж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Калін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Квілер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Кех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Марьяж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Мітселегас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Мюлер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Пінто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Ройтер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Ролінгз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Танзі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Тернер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Унгер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Уокер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Хоптон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Шерер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вітчизняна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доктрина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звертає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недостатню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увагу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вивчення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праць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згаданих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дослідників</w:t>
      </w:r>
      <w:r w:rsidRPr="00E52621">
        <w:rPr>
          <w:rFonts w:ascii="Verdana" w:hAnsi="Verdana"/>
          <w:b/>
          <w:bCs/>
          <w:color w:val="000000"/>
          <w:shd w:val="clear" w:color="auto" w:fill="FFFFFF"/>
        </w:rPr>
        <w:t>.</w:t>
      </w:r>
    </w:p>
    <w:p w14:paraId="2F854B04"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lastRenderedPageBreak/>
        <w:t>Зв’язок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програмами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планами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темами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виконана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кафедрі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Плану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проведення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дослідної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w:t>
      </w: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3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Захист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свобод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людини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громадянина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органами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Пріоритетних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напрямів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2011</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2015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затверджених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постановою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зборів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24 </w:t>
      </w:r>
      <w:r w:rsidRPr="00E52621">
        <w:rPr>
          <w:rFonts w:ascii="Verdana" w:hAnsi="Verdana" w:hint="eastAsia"/>
          <w:b/>
          <w:bCs/>
          <w:color w:val="000000"/>
          <w:shd w:val="clear" w:color="auto" w:fill="FFFFFF"/>
        </w:rPr>
        <w:t>вересня</w:t>
      </w:r>
      <w:r w:rsidRPr="00E52621">
        <w:rPr>
          <w:rFonts w:ascii="Verdana" w:hAnsi="Verdana"/>
          <w:b/>
          <w:bCs/>
          <w:color w:val="000000"/>
          <w:shd w:val="clear" w:color="auto" w:fill="FFFFFF"/>
        </w:rPr>
        <w:t xml:space="preserve"> 2010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14-10 (</w:t>
      </w:r>
      <w:r w:rsidRPr="00E52621">
        <w:rPr>
          <w:rFonts w:ascii="Verdana" w:hAnsi="Verdana" w:hint="eastAsia"/>
          <w:b/>
          <w:bCs/>
          <w:color w:val="000000"/>
          <w:shd w:val="clear" w:color="auto" w:fill="FFFFFF"/>
        </w:rPr>
        <w:t>напрям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Сучасні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тенденції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напрями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Пріоритетних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напрямів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забезпечення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органів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період</w:t>
      </w:r>
      <w:r w:rsidRPr="00E52621">
        <w:rPr>
          <w:rFonts w:ascii="Verdana" w:hAnsi="Verdana"/>
          <w:b/>
          <w:bCs/>
          <w:color w:val="000000"/>
          <w:shd w:val="clear" w:color="auto" w:fill="FFFFFF"/>
        </w:rPr>
        <w:t xml:space="preserve"> 2010</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2014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затверджених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наказом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МВС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29 </w:t>
      </w:r>
      <w:r w:rsidRPr="00E52621">
        <w:rPr>
          <w:rFonts w:ascii="Verdana" w:hAnsi="Verdana" w:hint="eastAsia"/>
          <w:b/>
          <w:bCs/>
          <w:color w:val="000000"/>
          <w:shd w:val="clear" w:color="auto" w:fill="FFFFFF"/>
        </w:rPr>
        <w:t>липня</w:t>
      </w:r>
      <w:r w:rsidRPr="00E52621">
        <w:rPr>
          <w:rFonts w:ascii="Verdana" w:hAnsi="Verdana"/>
          <w:b/>
          <w:bCs/>
          <w:color w:val="000000"/>
          <w:shd w:val="clear" w:color="auto" w:fill="FFFFFF"/>
        </w:rPr>
        <w:t xml:space="preserve"> 2010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347 (</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xml:space="preserve">. 82 </w:t>
      </w:r>
      <w:r w:rsidRPr="00E52621">
        <w:rPr>
          <w:rFonts w:ascii="Verdana" w:hAnsi="Verdana" w:hint="eastAsia"/>
          <w:b/>
          <w:bCs/>
          <w:color w:val="000000"/>
          <w:shd w:val="clear" w:color="auto" w:fill="FFFFFF"/>
        </w:rPr>
        <w:t>додатку</w:t>
      </w:r>
      <w:r w:rsidRPr="00E52621">
        <w:rPr>
          <w:rFonts w:ascii="Verdana" w:hAnsi="Verdana"/>
          <w:b/>
          <w:bCs/>
          <w:color w:val="000000"/>
          <w:shd w:val="clear" w:color="auto" w:fill="FFFFFF"/>
        </w:rPr>
        <w:t xml:space="preserve"> 6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Концептуальні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основи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розкриття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пов’язаних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легалізацією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коштів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Основних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напрямів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найважливіших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проблем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фундаментальних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галузі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природничих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технічних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гуманітарних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2009</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2013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затверджених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наказом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26 </w:t>
      </w:r>
      <w:r w:rsidRPr="00E52621">
        <w:rPr>
          <w:rFonts w:ascii="Verdana" w:hAnsi="Verdana" w:hint="eastAsia"/>
          <w:b/>
          <w:bCs/>
          <w:color w:val="000000"/>
          <w:shd w:val="clear" w:color="auto" w:fill="FFFFFF"/>
        </w:rPr>
        <w:t>листопада</w:t>
      </w:r>
      <w:r w:rsidRPr="00E52621">
        <w:rPr>
          <w:rFonts w:ascii="Verdana" w:hAnsi="Verdana"/>
          <w:b/>
          <w:bCs/>
          <w:color w:val="000000"/>
          <w:shd w:val="clear" w:color="auto" w:fill="FFFFFF"/>
        </w:rPr>
        <w:t xml:space="preserve"> 2009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1066/609 (</w:t>
      </w:r>
      <w:r w:rsidRPr="00E52621">
        <w:rPr>
          <w:rFonts w:ascii="Verdana" w:hAnsi="Verdana" w:hint="eastAsia"/>
          <w:b/>
          <w:bCs/>
          <w:color w:val="000000"/>
          <w:shd w:val="clear" w:color="auto" w:fill="FFFFFF"/>
        </w:rPr>
        <w:t>п</w:t>
      </w:r>
      <w:r w:rsidRPr="00E52621">
        <w:rPr>
          <w:rFonts w:ascii="Verdana" w:hAnsi="Verdana"/>
          <w:b/>
          <w:bCs/>
          <w:color w:val="000000"/>
          <w:shd w:val="clear" w:color="auto" w:fill="FFFFFF"/>
        </w:rPr>
        <w:t>. 4.4.2.2).</w:t>
      </w:r>
    </w:p>
    <w:p w14:paraId="279BA302"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Мета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задачі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дисертаційної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існуючого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частині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подальшої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гармонізації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розроблення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основі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пропозицій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вдосконалення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досягнення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поставленої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було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визначено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основні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задачі</w:t>
      </w:r>
      <w:r w:rsidRPr="00E52621">
        <w:rPr>
          <w:rFonts w:ascii="Verdana" w:hAnsi="Verdana"/>
          <w:b/>
          <w:bCs/>
          <w:color w:val="000000"/>
          <w:shd w:val="clear" w:color="auto" w:fill="FFFFFF"/>
        </w:rPr>
        <w:t>:</w:t>
      </w:r>
    </w:p>
    <w:p w14:paraId="18C9534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витоки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w:t>
      </w:r>
    </w:p>
    <w:p w14:paraId="7E8D871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соціальну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обумовленість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w:t>
      </w:r>
    </w:p>
    <w:p w14:paraId="168365B4"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місце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договору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w:t>
      </w:r>
    </w:p>
    <w:p w14:paraId="49E16BA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охарактеризувати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спрямованих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тенденції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w:t>
      </w:r>
      <w:r w:rsidRPr="00E52621">
        <w:rPr>
          <w:rFonts w:ascii="Verdana" w:hAnsi="Verdana" w:hint="eastAsia"/>
          <w:b/>
          <w:bCs/>
          <w:color w:val="000000"/>
          <w:shd w:val="clear" w:color="auto" w:fill="FFFFFF"/>
        </w:rPr>
        <w:lastRenderedPageBreak/>
        <w:t>витку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вказаного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w:t>
      </w:r>
    </w:p>
    <w:p w14:paraId="67EBC786"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здійснити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узгодженості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змісту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елементів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ознак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основного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кваліфікованих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відмивання</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w:t>
      </w:r>
    </w:p>
    <w:p w14:paraId="5B52420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підставі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проведеного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порівняльного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розробити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пропозиції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вдосконалення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w:t>
      </w:r>
    </w:p>
    <w:p w14:paraId="7DBD263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Об’єктом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суспільні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відносини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сфері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w:t>
      </w:r>
    </w:p>
    <w:p w14:paraId="5C710ED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Предметом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w:t>
      </w:r>
    </w:p>
    <w:p w14:paraId="7852FA6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Методи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обрано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огляду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його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об’єкт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предмет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задачі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сукупності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використовувались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загальнонаукові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спеціально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наукові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історико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вивченні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ґенези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брудних</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починаючи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його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виникнення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явища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розділи</w:t>
      </w:r>
      <w:r w:rsidRPr="00E52621">
        <w:rPr>
          <w:rFonts w:ascii="Verdana" w:hAnsi="Verdana"/>
          <w:b/>
          <w:bCs/>
          <w:color w:val="000000"/>
          <w:shd w:val="clear" w:color="auto" w:fill="FFFFFF"/>
        </w:rPr>
        <w:t xml:space="preserve"> 1, 2); </w:t>
      </w:r>
      <w:r w:rsidRPr="00E52621">
        <w:rPr>
          <w:rFonts w:ascii="Verdana" w:hAnsi="Verdana" w:hint="eastAsia"/>
          <w:b/>
          <w:bCs/>
          <w:color w:val="000000"/>
          <w:shd w:val="clear" w:color="auto" w:fill="FFFFFF"/>
        </w:rPr>
        <w:t>порівняльно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зіставлення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аспекті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виконання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своїх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зобов’язань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боку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крізь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призму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дотримання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традицій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іншого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порівняння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окремих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європейських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розділи</w:t>
      </w:r>
      <w:r w:rsidRPr="00E52621">
        <w:rPr>
          <w:rFonts w:ascii="Verdana" w:hAnsi="Verdana"/>
          <w:b/>
          <w:bCs/>
          <w:color w:val="000000"/>
          <w:shd w:val="clear" w:color="auto" w:fill="FFFFFF"/>
        </w:rPr>
        <w:t xml:space="preserve"> 2, 3); </w:t>
      </w:r>
      <w:r w:rsidRPr="00E52621">
        <w:rPr>
          <w:rFonts w:ascii="Verdana" w:hAnsi="Verdana" w:hint="eastAsia"/>
          <w:b/>
          <w:bCs/>
          <w:color w:val="000000"/>
          <w:shd w:val="clear" w:color="auto" w:fill="FFFFFF"/>
        </w:rPr>
        <w:t>метод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узагальнення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формулювання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авторських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пропозицій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змісту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ознак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можливих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удосконалення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вказаної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статті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усі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структурного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можливість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місце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договору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показати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взаємозв’язок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взаємообумовленість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досліджуваної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заборони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іншими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w:t>
      </w:r>
      <w:r w:rsidRPr="00E52621">
        <w:rPr>
          <w:rFonts w:ascii="Verdana" w:hAnsi="Verdana" w:hint="eastAsia"/>
          <w:b/>
          <w:bCs/>
          <w:color w:val="000000"/>
          <w:shd w:val="clear" w:color="auto" w:fill="FFFFFF"/>
        </w:rPr>
        <w:lastRenderedPageBreak/>
        <w:t>овими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поняттями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підрозділи</w:t>
      </w:r>
      <w:r w:rsidRPr="00E52621">
        <w:rPr>
          <w:rFonts w:ascii="Verdana" w:hAnsi="Verdana"/>
          <w:b/>
          <w:bCs/>
          <w:color w:val="000000"/>
          <w:shd w:val="clear" w:color="auto" w:fill="FFFFFF"/>
        </w:rPr>
        <w:t xml:space="preserve"> 1.2, 2.1, </w:t>
      </w: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3); </w:t>
      </w:r>
      <w:r w:rsidRPr="00E52621">
        <w:rPr>
          <w:rFonts w:ascii="Verdana" w:hAnsi="Verdana" w:hint="eastAsia"/>
          <w:b/>
          <w:bCs/>
          <w:color w:val="000000"/>
          <w:shd w:val="clear" w:color="auto" w:fill="FFFFFF"/>
        </w:rPr>
        <w:t>логіко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семантичний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дозволив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провести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поглиблене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вивчення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понятійного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апарату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розглядуваній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забороні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підрозділ</w:t>
      </w:r>
      <w:r w:rsidRPr="00E52621">
        <w:rPr>
          <w:rFonts w:ascii="Verdana" w:hAnsi="Verdana"/>
          <w:b/>
          <w:bCs/>
          <w:color w:val="000000"/>
          <w:shd w:val="clear" w:color="auto" w:fill="FFFFFF"/>
        </w:rPr>
        <w:t xml:space="preserve"> 2.2, </w:t>
      </w: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3); </w:t>
      </w:r>
      <w:r w:rsidRPr="00E52621">
        <w:rPr>
          <w:rFonts w:ascii="Verdana" w:hAnsi="Verdana" w:hint="eastAsia"/>
          <w:b/>
          <w:bCs/>
          <w:color w:val="000000"/>
          <w:shd w:val="clear" w:color="auto" w:fill="FFFFFF"/>
        </w:rPr>
        <w:t>метод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моделювання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розробленні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проекту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авторської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редакції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w:t>
      </w:r>
      <w:r w:rsidRPr="00E52621">
        <w:rPr>
          <w:rFonts w:ascii="Verdana" w:hAnsi="Verdana"/>
          <w:b/>
          <w:bCs/>
          <w:color w:val="000000"/>
          <w:shd w:val="clear" w:color="auto" w:fill="FFFFFF"/>
        </w:rPr>
        <w:t xml:space="preserve"> 3, </w:t>
      </w:r>
      <w:r w:rsidRPr="00E52621">
        <w:rPr>
          <w:rFonts w:ascii="Verdana" w:hAnsi="Verdana" w:hint="eastAsia"/>
          <w:b/>
          <w:bCs/>
          <w:color w:val="000000"/>
          <w:shd w:val="clear" w:color="auto" w:fill="FFFFFF"/>
        </w:rPr>
        <w:t>висновки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статистичний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соціологічний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стали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нагоді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статистичних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МВС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структуру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2010</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2014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2011</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2014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звітів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підсумки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Держфінмоніторингу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2009</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2013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практики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справах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Єдиним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реєстром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рішень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вибірково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проаналізовано</w:t>
      </w:r>
      <w:r w:rsidRPr="00E52621">
        <w:rPr>
          <w:rFonts w:ascii="Verdana" w:hAnsi="Verdana"/>
          <w:b/>
          <w:bCs/>
          <w:color w:val="000000"/>
          <w:shd w:val="clear" w:color="auto" w:fill="FFFFFF"/>
        </w:rPr>
        <w:t xml:space="preserve"> 150 </w:t>
      </w:r>
      <w:r w:rsidRPr="00E52621">
        <w:rPr>
          <w:rFonts w:ascii="Verdana" w:hAnsi="Verdana" w:hint="eastAsia"/>
          <w:b/>
          <w:bCs/>
          <w:color w:val="000000"/>
          <w:shd w:val="clear" w:color="auto" w:fill="FFFFFF"/>
        </w:rPr>
        <w:t>судових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рішень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постановлених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період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2010 </w:t>
      </w:r>
      <w:r w:rsidRPr="00E52621">
        <w:rPr>
          <w:rFonts w:ascii="Verdana" w:hAnsi="Verdana" w:hint="eastAsia"/>
          <w:b/>
          <w:bCs/>
          <w:color w:val="000000"/>
          <w:shd w:val="clear" w:color="auto" w:fill="FFFFFF"/>
        </w:rPr>
        <w:t>по</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вироки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постановлені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вказаний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період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апеляційними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вступ</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розділи</w:t>
      </w:r>
      <w:r w:rsidRPr="00E52621">
        <w:rPr>
          <w:rFonts w:ascii="Verdana" w:hAnsi="Verdana"/>
          <w:b/>
          <w:bCs/>
          <w:color w:val="000000"/>
          <w:shd w:val="clear" w:color="auto" w:fill="FFFFFF"/>
        </w:rPr>
        <w:t xml:space="preserve"> 1, 3).</w:t>
      </w:r>
    </w:p>
    <w:p w14:paraId="225C8F38"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Наукова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новизна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першим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монографічним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підставі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поглибленого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елементів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легалізація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сучасний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перспективи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гармонізації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частині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найбільш</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важливих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відображають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новизну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дисертаційної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віднести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w:t>
      </w:r>
    </w:p>
    <w:p w14:paraId="53EF1682"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вперше</w:t>
      </w:r>
      <w:r w:rsidRPr="00E52621">
        <w:rPr>
          <w:rFonts w:ascii="Verdana" w:hAnsi="Verdana"/>
          <w:b/>
          <w:bCs/>
          <w:color w:val="000000"/>
          <w:shd w:val="clear" w:color="auto" w:fill="FFFFFF"/>
        </w:rPr>
        <w:t>:</w:t>
      </w:r>
    </w:p>
    <w:p w14:paraId="163F57CA"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1) </w:t>
      </w:r>
      <w:r w:rsidRPr="00E52621">
        <w:rPr>
          <w:rFonts w:ascii="Verdana" w:hAnsi="Verdana" w:hint="eastAsia"/>
          <w:b/>
          <w:bCs/>
          <w:color w:val="000000"/>
          <w:shd w:val="clear" w:color="auto" w:fill="FFFFFF"/>
        </w:rPr>
        <w:t>виділено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ключові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етапи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ґенези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виникнення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широке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організованою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злочинністю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зазначених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виникнення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поняття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грошей</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законодавче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врегулювання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проблеми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дозволило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цього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суспільно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небезпечного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встановити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передумови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його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криміналізації</w:t>
      </w:r>
      <w:r w:rsidRPr="00E52621">
        <w:rPr>
          <w:rFonts w:ascii="Verdana" w:hAnsi="Verdana"/>
          <w:b/>
          <w:bCs/>
          <w:color w:val="000000"/>
          <w:shd w:val="clear" w:color="auto" w:fill="FFFFFF"/>
        </w:rPr>
        <w:t>;</w:t>
      </w:r>
    </w:p>
    <w:p w14:paraId="17179CB4"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2)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систематизації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присвячених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виокремлено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приписи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lastRenderedPageBreak/>
        <w:t>зміст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визначено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особливості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підходу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характеризується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поступовим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розширенням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протиправної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поведінки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підвищенням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рівня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жорсткості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сфері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розширення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переліку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кола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суб’єктів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встановлення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більш</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гнучких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вимог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частині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доведення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суб’єктивної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факту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тощо</w:t>
      </w:r>
      <w:r w:rsidRPr="00E52621">
        <w:rPr>
          <w:rFonts w:ascii="Verdana" w:hAnsi="Verdana"/>
          <w:b/>
          <w:bCs/>
          <w:color w:val="000000"/>
          <w:shd w:val="clear" w:color="auto" w:fill="FFFFFF"/>
        </w:rPr>
        <w:t>);</w:t>
      </w:r>
    </w:p>
    <w:p w14:paraId="7FE36154"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3) </w:t>
      </w:r>
      <w:r w:rsidRPr="00E52621">
        <w:rPr>
          <w:rFonts w:ascii="Verdana" w:hAnsi="Verdana" w:hint="eastAsia"/>
          <w:b/>
          <w:bCs/>
          <w:color w:val="000000"/>
          <w:shd w:val="clear" w:color="auto" w:fill="FFFFFF"/>
        </w:rPr>
        <w:t>обґрунтовано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перша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форма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об’єктивної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внаслідок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змістовно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звужує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Натомість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включення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підставі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14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об’єктивної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форми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перетворення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створює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невиправдане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дублювання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зв’язку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слова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зміну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форми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перетворення</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пропонується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виключити</w:t>
      </w:r>
      <w:r w:rsidRPr="00E52621">
        <w:rPr>
          <w:rFonts w:ascii="Verdana" w:hAnsi="Verdana"/>
          <w:b/>
          <w:bCs/>
          <w:color w:val="000000"/>
          <w:shd w:val="clear" w:color="auto" w:fill="FFFFFF"/>
        </w:rPr>
        <w:t>;</w:t>
      </w:r>
    </w:p>
    <w:p w14:paraId="5119DFB5"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4) </w:t>
      </w:r>
      <w:r w:rsidRPr="00E52621">
        <w:rPr>
          <w:rFonts w:ascii="Verdana" w:hAnsi="Verdana" w:hint="eastAsia"/>
          <w:b/>
          <w:bCs/>
          <w:color w:val="000000"/>
          <w:shd w:val="clear" w:color="auto" w:fill="FFFFFF"/>
        </w:rPr>
        <w:t>доведено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необхідність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аналізі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суб’єктивної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обґрунтованої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підозри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утворює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прямий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умисел</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зазначеного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відносити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випадки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спланованого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незнання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полягає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ігноруванні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перевірці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індикаторів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підозри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Аргументовано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реалізація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пропонованого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підходу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забезпечить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адекватність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реагування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підвищуючи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ефективність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правозастосування</w:t>
      </w:r>
      <w:r w:rsidRPr="00E52621">
        <w:rPr>
          <w:rFonts w:ascii="Verdana" w:hAnsi="Verdana"/>
          <w:b/>
          <w:bCs/>
          <w:color w:val="000000"/>
          <w:shd w:val="clear" w:color="auto" w:fill="FFFFFF"/>
        </w:rPr>
        <w:t>;</w:t>
      </w:r>
    </w:p>
    <w:p w14:paraId="68A7F6E5"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удосконалено</w:t>
      </w:r>
      <w:r w:rsidRPr="00E52621">
        <w:rPr>
          <w:rFonts w:ascii="Verdana" w:hAnsi="Verdana"/>
          <w:b/>
          <w:bCs/>
          <w:color w:val="000000"/>
          <w:shd w:val="clear" w:color="auto" w:fill="FFFFFF"/>
        </w:rPr>
        <w:t>:</w:t>
      </w:r>
    </w:p>
    <w:p w14:paraId="0EB7AEB9"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5)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поняття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пропонується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визнавати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здобутим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внаслідок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метою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надання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йому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вигляду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подальшого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господарській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іншій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легальній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w:t>
      </w:r>
    </w:p>
    <w:p w14:paraId="37B6A887"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6) </w:t>
      </w:r>
      <w:r w:rsidRPr="00E52621">
        <w:rPr>
          <w:rFonts w:ascii="Verdana" w:hAnsi="Verdana" w:hint="eastAsia"/>
          <w:b/>
          <w:bCs/>
          <w:color w:val="000000"/>
          <w:shd w:val="clear" w:color="auto" w:fill="FFFFFF"/>
        </w:rPr>
        <w:t>термінологію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використовується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описанні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цього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Зокрема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запропоновано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використовувати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тексті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легалізація</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досліджу</w:t>
      </w:r>
      <w:r w:rsidRPr="00E52621">
        <w:rPr>
          <w:rFonts w:ascii="Verdana" w:hAnsi="Verdana" w:hint="eastAsia"/>
          <w:b/>
          <w:bCs/>
          <w:color w:val="000000"/>
          <w:shd w:val="clear" w:color="auto" w:fill="FFFFFF"/>
        </w:rPr>
        <w:lastRenderedPageBreak/>
        <w:t>ваного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переходять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легальне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становище</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їм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лише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надається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вигляд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урахуванням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договорів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обмежитися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відмивання</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позначення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предмета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замість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трьох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дохід</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кошти</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майно</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використовувати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один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майно</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притаманний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вітчизняному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змістовно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охоплює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інших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зважаючи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передувати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брудних</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можуть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лише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громіздкий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термінологічний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зворот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суспільно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небезпечне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протиправне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передувало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замінити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більш</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лаконічним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узгодженим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предикатний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w:t>
      </w:r>
    </w:p>
    <w:p w14:paraId="756C1B28"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7)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недоречність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застосування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характеру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юридичної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випадку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зв’язку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запропоновано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963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виключити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вказівку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306 </w:t>
      </w:r>
      <w:r w:rsidRPr="00E52621">
        <w:rPr>
          <w:rFonts w:ascii="Verdana" w:hAnsi="Verdana" w:hint="eastAsia"/>
          <w:b/>
          <w:bCs/>
          <w:color w:val="000000"/>
          <w:shd w:val="clear" w:color="auto" w:fill="FFFFFF"/>
        </w:rPr>
        <w:t>цього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Кодексу</w:t>
      </w:r>
      <w:r w:rsidRPr="00E52621">
        <w:rPr>
          <w:rFonts w:ascii="Verdana" w:hAnsi="Verdana"/>
          <w:b/>
          <w:bCs/>
          <w:color w:val="000000"/>
          <w:shd w:val="clear" w:color="auto" w:fill="FFFFFF"/>
        </w:rPr>
        <w:t>;</w:t>
      </w:r>
    </w:p>
    <w:p w14:paraId="4F5ABEBF"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набули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подальшого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розвитку</w:t>
      </w:r>
      <w:r w:rsidRPr="00E52621">
        <w:rPr>
          <w:rFonts w:ascii="Verdana" w:hAnsi="Verdana"/>
          <w:b/>
          <w:bCs/>
          <w:color w:val="000000"/>
          <w:shd w:val="clear" w:color="auto" w:fill="FFFFFF"/>
        </w:rPr>
        <w:t>:</w:t>
      </w:r>
    </w:p>
    <w:p w14:paraId="675490E8"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8) </w:t>
      </w:r>
      <w:r w:rsidRPr="00E52621">
        <w:rPr>
          <w:rFonts w:ascii="Verdana" w:hAnsi="Verdana" w:hint="eastAsia"/>
          <w:b/>
          <w:bCs/>
          <w:color w:val="000000"/>
          <w:shd w:val="clear" w:color="auto" w:fill="FFFFFF"/>
        </w:rPr>
        <w:t>обґрунтування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необхідності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виконання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відміну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рекомендацій</w:t>
      </w:r>
      <w:r w:rsidRPr="00E52621">
        <w:rPr>
          <w:rFonts w:ascii="Verdana" w:hAnsi="Verdana"/>
          <w:b/>
          <w:bCs/>
          <w:color w:val="000000"/>
          <w:shd w:val="clear" w:color="auto" w:fill="FFFFFF"/>
        </w:rPr>
        <w:t xml:space="preserve"> FATF)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w:t>
      </w:r>
    </w:p>
    <w:p w14:paraId="32480739"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9)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виправданість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своєчасність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здійсненого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згідно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14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виключення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податкового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застереження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тексту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примітки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Оскільки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предмет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цією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лише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одержуватися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утримуватися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одержане</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пропонується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замінити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терміном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здобуте</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Встановлено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законодавче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надання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статусу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злочинам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212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2121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пропоноване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виключення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кола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невеликої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тяжкості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узгоджується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тенденціями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загальноєвропейського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антилегалізаційного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w:t>
      </w:r>
    </w:p>
    <w:p w14:paraId="1049E19D"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10) </w:t>
      </w:r>
      <w:r w:rsidRPr="00E52621">
        <w:rPr>
          <w:rFonts w:ascii="Verdana" w:hAnsi="Verdana" w:hint="eastAsia"/>
          <w:b/>
          <w:bCs/>
          <w:color w:val="000000"/>
          <w:shd w:val="clear" w:color="auto" w:fill="FFFFFF"/>
        </w:rPr>
        <w:t>критична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оцінка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виокремлення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операції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аспекті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фінансові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операції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можуть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тільки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виконан</w:t>
      </w:r>
      <w:r w:rsidRPr="00E52621">
        <w:rPr>
          <w:rFonts w:ascii="Verdana" w:hAnsi="Verdana" w:hint="eastAsia"/>
          <w:b/>
          <w:bCs/>
          <w:color w:val="000000"/>
          <w:shd w:val="clear" w:color="auto" w:fill="FFFFFF"/>
        </w:rPr>
        <w:lastRenderedPageBreak/>
        <w:t>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кваліфікуючих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ознак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виді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великого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особливо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великого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розмірів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зокрема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через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необґрунтоване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завищення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довільність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критеріїв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складнощі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встановлення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розмірів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правозастосуванні</w:t>
      </w:r>
      <w:r w:rsidRPr="00E52621">
        <w:rPr>
          <w:rFonts w:ascii="Verdana" w:hAnsi="Verdana"/>
          <w:b/>
          <w:bCs/>
          <w:color w:val="000000"/>
          <w:shd w:val="clear" w:color="auto" w:fill="FFFFFF"/>
        </w:rPr>
        <w:t>);</w:t>
      </w:r>
    </w:p>
    <w:p w14:paraId="7D60F795"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11)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недоцільність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подальшого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співіснування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спеціальної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присвячених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різне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підставі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цього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запропоновано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виключити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диспозиції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306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описання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двох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перших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форм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об’єктивної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змістовно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еквівалентні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передбачена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w:t>
      </w:r>
    </w:p>
    <w:p w14:paraId="0C070E23" w14:textId="77777777" w:rsidR="00E52621" w:rsidRPr="00E52621" w:rsidRDefault="00E52621" w:rsidP="00E52621">
      <w:pPr>
        <w:rPr>
          <w:rFonts w:ascii="Verdana" w:hAnsi="Verdana"/>
          <w:b/>
          <w:bCs/>
          <w:color w:val="000000"/>
          <w:shd w:val="clear" w:color="auto" w:fill="FFFFFF"/>
        </w:rPr>
      </w:pPr>
      <w:r w:rsidRPr="00E52621">
        <w:rPr>
          <w:rFonts w:ascii="Verdana" w:hAnsi="Verdana"/>
          <w:b/>
          <w:bCs/>
          <w:color w:val="000000"/>
          <w:shd w:val="clear" w:color="auto" w:fill="FFFFFF"/>
        </w:rPr>
        <w:t xml:space="preserve">12) </w:t>
      </w:r>
      <w:r w:rsidRPr="00E52621">
        <w:rPr>
          <w:rFonts w:ascii="Verdana" w:hAnsi="Verdana" w:hint="eastAsia"/>
          <w:b/>
          <w:bCs/>
          <w:color w:val="000000"/>
          <w:shd w:val="clear" w:color="auto" w:fill="FFFFFF"/>
        </w:rPr>
        <w:t>наукові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підходи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причетності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вторинної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аргументація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користь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визнання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суб’єктом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хто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вчинив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урахуванням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віднесення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майна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походження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вторинної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 xml:space="preserve">. </w:t>
      </w:r>
    </w:p>
    <w:p w14:paraId="05B603B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Практичне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значення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Викладені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можуть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використані</w:t>
      </w:r>
      <w:r w:rsidRPr="00E52621">
        <w:rPr>
          <w:rFonts w:ascii="Verdana" w:hAnsi="Verdana"/>
          <w:b/>
          <w:bCs/>
          <w:color w:val="000000"/>
          <w:shd w:val="clear" w:color="auto" w:fill="FFFFFF"/>
        </w:rPr>
        <w:t xml:space="preserve">: </w:t>
      </w:r>
    </w:p>
    <w:p w14:paraId="32B8993C"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правотворчості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вдосконаленні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пропозиції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направлені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Комітету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Верховної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Ради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питань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законодавчого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забезпечення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правоохоронної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w:t>
      </w:r>
    </w:p>
    <w:p w14:paraId="6EDB56E7"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правозастосовній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діяльності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вирішенні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питань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пов’язаних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кваліфікацією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діянь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w:t>
      </w:r>
      <w:r w:rsidRPr="00E52621">
        <w:rPr>
          <w:rFonts w:ascii="Verdana" w:hAnsi="Verdana"/>
          <w:b/>
          <w:bCs/>
          <w:color w:val="000000"/>
          <w:shd w:val="clear" w:color="auto" w:fill="FFFFFF"/>
        </w:rPr>
        <w:t xml:space="preserve">. 209 </w:t>
      </w:r>
      <w:r w:rsidRPr="00E52621">
        <w:rPr>
          <w:rFonts w:ascii="Verdana" w:hAnsi="Verdana" w:hint="eastAsia"/>
          <w:b/>
          <w:bCs/>
          <w:color w:val="000000"/>
          <w:shd w:val="clear" w:color="auto" w:fill="FFFFFF"/>
        </w:rPr>
        <w:t>КК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Украйни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рекомендації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направлені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Вищого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спеціалізованого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розгляду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цивільних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w:t>
      </w:r>
    </w:p>
    <w:p w14:paraId="6FA1E06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дослідній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час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подальшого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питань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нормативно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актам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ЄС</w:t>
      </w:r>
      <w:r w:rsidRPr="00E52621">
        <w:rPr>
          <w:rFonts w:ascii="Verdana" w:hAnsi="Verdana"/>
          <w:b/>
          <w:bCs/>
          <w:color w:val="000000"/>
          <w:shd w:val="clear" w:color="auto" w:fill="FFFFFF"/>
        </w:rPr>
        <w:t xml:space="preserve">; </w:t>
      </w:r>
    </w:p>
    <w:p w14:paraId="302A3B90"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навчальному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процесі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підготовці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підручників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навчальних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посібників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також</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процесі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викладання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lastRenderedPageBreak/>
        <w:t>дисциплін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впроваджень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Запорізького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30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w:t>
      </w:r>
      <w:r w:rsidRPr="00E52621">
        <w:rPr>
          <w:rFonts w:ascii="Verdana" w:hAnsi="Verdana"/>
          <w:b/>
          <w:bCs/>
          <w:color w:val="000000"/>
          <w:shd w:val="clear" w:color="auto" w:fill="FFFFFF"/>
        </w:rPr>
        <w:t xml:space="preserve"> 3 </w:t>
      </w:r>
      <w:r w:rsidRPr="00E52621">
        <w:rPr>
          <w:rFonts w:ascii="Verdana" w:hAnsi="Verdana" w:hint="eastAsia"/>
          <w:b/>
          <w:bCs/>
          <w:color w:val="000000"/>
          <w:shd w:val="clear" w:color="auto" w:fill="FFFFFF"/>
        </w:rPr>
        <w:t>червня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p>
    <w:p w14:paraId="5F3BD80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Особистий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внесок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здобувача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Усі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сформульовані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висновки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ґрунтуються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власних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Ідеї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розробки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належать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співавтору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публікацій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темою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здобувачем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не</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використовувались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опублікованих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співавторстві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працях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особистим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внеском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здобувача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є</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власні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теоретичні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розробки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щодо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розкриття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особливостей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співвідношення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договорів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виконання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було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криміналізовано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легалізацію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змісту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правочину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об’єктивної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форми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кола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предикатних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особливостей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податкового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застереження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правовій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забороні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присвяченій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відмиванню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доходів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одержаних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злочинним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шляхом</w:t>
      </w:r>
      <w:r w:rsidRPr="00E52621">
        <w:rPr>
          <w:rFonts w:ascii="Verdana" w:hAnsi="Verdana"/>
          <w:b/>
          <w:bCs/>
          <w:color w:val="000000"/>
          <w:shd w:val="clear" w:color="auto" w:fill="FFFFFF"/>
        </w:rPr>
        <w:t>.</w:t>
      </w:r>
    </w:p>
    <w:p w14:paraId="15DC7BA3"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Апробація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Результати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обговорювались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12 </w:t>
      </w:r>
      <w:r w:rsidRPr="00E52621">
        <w:rPr>
          <w:rFonts w:ascii="Verdana" w:hAnsi="Verdana" w:hint="eastAsia"/>
          <w:b/>
          <w:bCs/>
          <w:color w:val="000000"/>
          <w:shd w:val="clear" w:color="auto" w:fill="FFFFFF"/>
        </w:rPr>
        <w:t>наукових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заходах</w:t>
      </w:r>
      <w:r w:rsidRPr="00E52621">
        <w:rPr>
          <w:rFonts w:ascii="Verdana" w:hAnsi="Verdana"/>
          <w:b/>
          <w:bCs/>
          <w:color w:val="000000"/>
          <w:shd w:val="clear" w:color="auto" w:fill="FFFFFF"/>
        </w:rPr>
        <w:t xml:space="preserve">: VI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студентській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Боротьба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економічною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злочинністю</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зарубіжний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досвід</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Харківський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21</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22 </w:t>
      </w:r>
      <w:r w:rsidRPr="00E52621">
        <w:rPr>
          <w:rFonts w:ascii="Verdana" w:hAnsi="Verdana" w:hint="eastAsia"/>
          <w:b/>
          <w:bCs/>
          <w:color w:val="000000"/>
          <w:shd w:val="clear" w:color="auto" w:fill="FFFFFF"/>
        </w:rPr>
        <w:t>квітня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ХІІІ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Міжвузівській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студентській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Наука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вища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освіта</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Запоріжжя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Гуманітарний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Запорізький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інститут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муніципального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управління</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19 </w:t>
      </w:r>
      <w:r w:rsidRPr="00E52621">
        <w:rPr>
          <w:rFonts w:ascii="Verdana" w:hAnsi="Verdana" w:hint="eastAsia"/>
          <w:b/>
          <w:bCs/>
          <w:color w:val="000000"/>
          <w:shd w:val="clear" w:color="auto" w:fill="FFFFFF"/>
        </w:rPr>
        <w:t>травня</w:t>
      </w:r>
      <w:r w:rsidRPr="00E52621">
        <w:rPr>
          <w:rFonts w:ascii="Verdana" w:hAnsi="Verdana"/>
          <w:b/>
          <w:bCs/>
          <w:color w:val="000000"/>
          <w:shd w:val="clear" w:color="auto" w:fill="FFFFFF"/>
        </w:rPr>
        <w:t xml:space="preserve"> 2005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VI</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студентській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іноземними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мовами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Торгівля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людьми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профілактика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протидія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зарубіжний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досвід</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Харківський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13</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14 </w:t>
      </w:r>
      <w:r w:rsidRPr="00E52621">
        <w:rPr>
          <w:rFonts w:ascii="Verdana" w:hAnsi="Verdana" w:hint="eastAsia"/>
          <w:b/>
          <w:bCs/>
          <w:color w:val="000000"/>
          <w:shd w:val="clear" w:color="auto" w:fill="FFFFFF"/>
        </w:rPr>
        <w:t>квітня</w:t>
      </w:r>
      <w:r w:rsidRPr="00E52621">
        <w:rPr>
          <w:rFonts w:ascii="Verdana" w:hAnsi="Verdana"/>
          <w:b/>
          <w:bCs/>
          <w:color w:val="000000"/>
          <w:shd w:val="clear" w:color="auto" w:fill="FFFFFF"/>
        </w:rPr>
        <w:t xml:space="preserve"> 2006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семінарі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Актуальні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проблеми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вдосконалення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адміністративно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деліктного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r w:rsidRPr="00E52621">
        <w:rPr>
          <w:rFonts w:ascii="Verdana" w:hAnsi="Verdana"/>
          <w:b/>
          <w:bCs/>
          <w:color w:val="000000"/>
          <w:shd w:val="clear" w:color="auto" w:fill="FFFFFF"/>
        </w:rPr>
        <w:t xml:space="preserve">, 28 </w:t>
      </w:r>
      <w:r w:rsidRPr="00E52621">
        <w:rPr>
          <w:rFonts w:ascii="Verdana" w:hAnsi="Verdana" w:hint="eastAsia"/>
          <w:b/>
          <w:bCs/>
          <w:color w:val="000000"/>
          <w:shd w:val="clear" w:color="auto" w:fill="FFFFFF"/>
        </w:rPr>
        <w:t>травня</w:t>
      </w:r>
      <w:r w:rsidRPr="00E52621">
        <w:rPr>
          <w:rFonts w:ascii="Verdana" w:hAnsi="Verdana"/>
          <w:b/>
          <w:bCs/>
          <w:color w:val="000000"/>
          <w:shd w:val="clear" w:color="auto" w:fill="FFFFFF"/>
        </w:rPr>
        <w:t xml:space="preserve"> 2008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Правова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освіта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правова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умовах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сучасних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трансформаційних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процесів</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Запоріжжя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Запорізький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24</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25 </w:t>
      </w:r>
      <w:r w:rsidRPr="00E52621">
        <w:rPr>
          <w:rFonts w:ascii="Verdana" w:hAnsi="Verdana" w:hint="eastAsia"/>
          <w:b/>
          <w:bCs/>
          <w:color w:val="000000"/>
          <w:shd w:val="clear" w:color="auto" w:fill="FFFFFF"/>
        </w:rPr>
        <w:t>грудня</w:t>
      </w:r>
      <w:r w:rsidRPr="00E52621">
        <w:rPr>
          <w:rFonts w:ascii="Verdana" w:hAnsi="Verdana"/>
          <w:b/>
          <w:bCs/>
          <w:color w:val="000000"/>
          <w:shd w:val="clear" w:color="auto" w:fill="FFFFFF"/>
        </w:rPr>
        <w:t xml:space="preserve"> 2009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9-</w:t>
      </w:r>
      <w:r w:rsidRPr="00E52621">
        <w:rPr>
          <w:rFonts w:ascii="Verdana" w:hAnsi="Verdana" w:hint="eastAsia"/>
          <w:b/>
          <w:bCs/>
          <w:color w:val="000000"/>
          <w:shd w:val="clear" w:color="auto" w:fill="FFFFFF"/>
        </w:rPr>
        <w:t>тій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Всеукраїнській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Актуальні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питання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історії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техніки</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Житомир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Центр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пам’яткознавства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НАН</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Українського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товариства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охорони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па</w:t>
      </w:r>
      <w:r w:rsidRPr="00E52621">
        <w:rPr>
          <w:rFonts w:ascii="Verdana" w:hAnsi="Verdana" w:hint="eastAsia"/>
          <w:b/>
          <w:bCs/>
          <w:color w:val="000000"/>
          <w:shd w:val="clear" w:color="auto" w:fill="FFFFFF"/>
        </w:rPr>
        <w:lastRenderedPageBreak/>
        <w:t>м’яток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історії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культури</w:t>
      </w:r>
      <w:r w:rsidRPr="00E52621">
        <w:rPr>
          <w:rFonts w:ascii="Verdana" w:hAnsi="Verdana"/>
          <w:b/>
          <w:bCs/>
          <w:color w:val="000000"/>
          <w:shd w:val="clear" w:color="auto" w:fill="FFFFFF"/>
        </w:rPr>
        <w:t>, 7</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9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2010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Теоретичні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прикладні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проблеми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r w:rsidRPr="00E52621">
        <w:rPr>
          <w:rFonts w:ascii="Verdana" w:hAnsi="Verdana"/>
          <w:b/>
          <w:bCs/>
          <w:color w:val="000000"/>
          <w:shd w:val="clear" w:color="auto" w:fill="FFFFFF"/>
        </w:rPr>
        <w:t>, 20</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21 </w:t>
      </w:r>
      <w:r w:rsidRPr="00E52621">
        <w:rPr>
          <w:rFonts w:ascii="Verdana" w:hAnsi="Verdana" w:hint="eastAsia"/>
          <w:b/>
          <w:bCs/>
          <w:color w:val="000000"/>
          <w:shd w:val="clear" w:color="auto" w:fill="FFFFFF"/>
        </w:rPr>
        <w:t>травня</w:t>
      </w:r>
      <w:r w:rsidRPr="00E52621">
        <w:rPr>
          <w:rFonts w:ascii="Verdana" w:hAnsi="Verdana"/>
          <w:b/>
          <w:bCs/>
          <w:color w:val="000000"/>
          <w:shd w:val="clear" w:color="auto" w:fill="FFFFFF"/>
        </w:rPr>
        <w:t xml:space="preserve"> 2011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симпозіумі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Кримінальний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кодекс</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10 </w:t>
      </w:r>
      <w:r w:rsidRPr="00E52621">
        <w:rPr>
          <w:rFonts w:ascii="Verdana" w:hAnsi="Verdana" w:hint="eastAsia"/>
          <w:b/>
          <w:bCs/>
          <w:color w:val="000000"/>
          <w:shd w:val="clear" w:color="auto" w:fill="FFFFFF"/>
        </w:rPr>
        <w:t>років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очікувань</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Львів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Львівський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23</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24 </w:t>
      </w:r>
      <w:r w:rsidRPr="00E52621">
        <w:rPr>
          <w:rFonts w:ascii="Verdana" w:hAnsi="Verdana" w:hint="eastAsia"/>
          <w:b/>
          <w:bCs/>
          <w:color w:val="000000"/>
          <w:shd w:val="clear" w:color="auto" w:fill="FFFFFF"/>
        </w:rPr>
        <w:t>вересня</w:t>
      </w:r>
      <w:r w:rsidRPr="00E52621">
        <w:rPr>
          <w:rFonts w:ascii="Verdana" w:hAnsi="Verdana"/>
          <w:b/>
          <w:bCs/>
          <w:color w:val="000000"/>
          <w:shd w:val="clear" w:color="auto" w:fill="FFFFFF"/>
        </w:rPr>
        <w:t xml:space="preserve"> 2011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ІІІ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Міжвузівській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студентів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курсантів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аспірантів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молодих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учених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Протидія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злочинності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теорія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практика</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Київ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академія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прокуратури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21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2011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II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Теоретичні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прикладні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проблеми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сучасного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Луганський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державний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внутрішніх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справ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Е</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Дідоренка</w:t>
      </w:r>
      <w:r w:rsidRPr="00E52621">
        <w:rPr>
          <w:rFonts w:ascii="Verdana" w:hAnsi="Verdana"/>
          <w:b/>
          <w:bCs/>
          <w:color w:val="000000"/>
          <w:shd w:val="clear" w:color="auto" w:fill="FFFFFF"/>
        </w:rPr>
        <w:t>, 19</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20 </w:t>
      </w:r>
      <w:r w:rsidRPr="00E52621">
        <w:rPr>
          <w:rFonts w:ascii="Verdana" w:hAnsi="Verdana" w:hint="eastAsia"/>
          <w:b/>
          <w:bCs/>
          <w:color w:val="000000"/>
          <w:shd w:val="clear" w:color="auto" w:fill="FFFFFF"/>
        </w:rPr>
        <w:t>квітня</w:t>
      </w:r>
      <w:r w:rsidRPr="00E52621">
        <w:rPr>
          <w:rFonts w:ascii="Verdana" w:hAnsi="Verdana"/>
          <w:b/>
          <w:bCs/>
          <w:color w:val="000000"/>
          <w:shd w:val="clear" w:color="auto" w:fill="FFFFFF"/>
        </w:rPr>
        <w:t xml:space="preserve"> 2012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Основні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напрями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розвитку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шляхи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вдосконалення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законодавства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відповідальність</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Юридична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академія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Ярослава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Мудрого</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11</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12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2012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Міжнародній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практичній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Наука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кримінального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права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системі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міждисциплінарних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зв’язків</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Харків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Національний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університет</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hint="eastAsia"/>
          <w:b/>
          <w:bCs/>
          <w:color w:val="000000"/>
          <w:shd w:val="clear" w:color="auto" w:fill="FFFFFF"/>
        </w:rPr>
        <w:t>Юридична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академія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імені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Ярослава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Мудрого</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9</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10 </w:t>
      </w:r>
      <w:r w:rsidRPr="00E52621">
        <w:rPr>
          <w:rFonts w:ascii="Verdana" w:hAnsi="Verdana" w:hint="eastAsia"/>
          <w:b/>
          <w:bCs/>
          <w:color w:val="000000"/>
          <w:shd w:val="clear" w:color="auto" w:fill="FFFFFF"/>
        </w:rPr>
        <w:t>жовтня</w:t>
      </w:r>
      <w:r w:rsidRPr="00E52621">
        <w:rPr>
          <w:rFonts w:ascii="Verdana" w:hAnsi="Verdana"/>
          <w:b/>
          <w:bCs/>
          <w:color w:val="000000"/>
          <w:shd w:val="clear" w:color="auto" w:fill="FFFFFF"/>
        </w:rPr>
        <w:t xml:space="preserve"> 2014 </w:t>
      </w:r>
      <w:r w:rsidRPr="00E52621">
        <w:rPr>
          <w:rFonts w:ascii="Verdana" w:hAnsi="Verdana" w:hint="eastAsia"/>
          <w:b/>
          <w:bCs/>
          <w:color w:val="000000"/>
          <w:shd w:val="clear" w:color="auto" w:fill="FFFFFF"/>
        </w:rPr>
        <w:t>р</w:t>
      </w:r>
      <w:r w:rsidRPr="00E52621">
        <w:rPr>
          <w:rFonts w:ascii="Verdana" w:hAnsi="Verdana"/>
          <w:b/>
          <w:bCs/>
          <w:color w:val="000000"/>
          <w:shd w:val="clear" w:color="auto" w:fill="FFFFFF"/>
        </w:rPr>
        <w:t>.).</w:t>
      </w:r>
    </w:p>
    <w:p w14:paraId="467FDAEE" w14:textId="77777777" w:rsidR="00E52621" w:rsidRPr="00E52621"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Публікації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Основні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положення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дисертаційного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дослідження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опубліковано</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22 </w:t>
      </w:r>
      <w:r w:rsidRPr="00E52621">
        <w:rPr>
          <w:rFonts w:ascii="Verdana" w:hAnsi="Verdana" w:hint="eastAsia"/>
          <w:b/>
          <w:bCs/>
          <w:color w:val="000000"/>
          <w:shd w:val="clear" w:color="auto" w:fill="FFFFFF"/>
        </w:rPr>
        <w:t>працях</w:t>
      </w:r>
      <w:r w:rsidRPr="00E52621">
        <w:rPr>
          <w:rFonts w:ascii="Verdana" w:hAnsi="Verdana"/>
          <w:b/>
          <w:bCs/>
          <w:color w:val="000000"/>
          <w:shd w:val="clear" w:color="auto" w:fill="FFFFFF"/>
        </w:rPr>
        <w:t xml:space="preserve">: 9 </w:t>
      </w:r>
      <w:r w:rsidRPr="00E52621">
        <w:rPr>
          <w:rFonts w:ascii="Verdana" w:hAnsi="Verdana" w:hint="eastAsia"/>
          <w:b/>
          <w:bCs/>
          <w:color w:val="000000"/>
          <w:shd w:val="clear" w:color="auto" w:fill="FFFFFF"/>
        </w:rPr>
        <w:t>наукових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статей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яких</w:t>
      </w:r>
      <w:r w:rsidRPr="00E52621">
        <w:rPr>
          <w:rFonts w:ascii="Verdana" w:hAnsi="Verdana"/>
          <w:b/>
          <w:bCs/>
          <w:color w:val="000000"/>
          <w:shd w:val="clear" w:color="auto" w:fill="FFFFFF"/>
        </w:rPr>
        <w:t xml:space="preserve"> 6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фахових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виданнях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України</w:t>
      </w:r>
      <w:r w:rsidRPr="00E52621">
        <w:rPr>
          <w:rFonts w:ascii="Verdana" w:hAnsi="Verdana"/>
          <w:b/>
          <w:bCs/>
          <w:color w:val="000000"/>
          <w:shd w:val="clear" w:color="auto" w:fill="FFFFFF"/>
        </w:rPr>
        <w:t xml:space="preserve">, 1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іноземному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виданні</w:t>
      </w:r>
      <w:r w:rsidRPr="00E52621">
        <w:rPr>
          <w:rFonts w:ascii="Verdana" w:hAnsi="Verdana"/>
          <w:b/>
          <w:bCs/>
          <w:color w:val="000000"/>
          <w:shd w:val="clear" w:color="auto" w:fill="FFFFFF"/>
        </w:rPr>
        <w:t xml:space="preserve">, 1 </w:t>
      </w:r>
      <w:r w:rsidRPr="00E52621">
        <w:rPr>
          <w:rFonts w:ascii="Verdana" w:hAnsi="Verdana" w:hint="eastAsia"/>
          <w:b/>
          <w:bCs/>
          <w:color w:val="000000"/>
          <w:shd w:val="clear" w:color="auto" w:fill="FFFFFF"/>
        </w:rPr>
        <w:t>глава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підручнику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тези</w:t>
      </w:r>
      <w:r w:rsidRPr="00E52621">
        <w:rPr>
          <w:rFonts w:ascii="Verdana" w:hAnsi="Verdana"/>
          <w:b/>
          <w:bCs/>
          <w:color w:val="000000"/>
          <w:shd w:val="clear" w:color="auto" w:fill="FFFFFF"/>
        </w:rPr>
        <w:t xml:space="preserve"> 12 </w:t>
      </w:r>
      <w:r w:rsidRPr="00E52621">
        <w:rPr>
          <w:rFonts w:ascii="Verdana" w:hAnsi="Verdana" w:hint="eastAsia"/>
          <w:b/>
          <w:bCs/>
          <w:color w:val="000000"/>
          <w:shd w:val="clear" w:color="auto" w:fill="FFFFFF"/>
        </w:rPr>
        <w:t>доповідей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науково</w:t>
      </w:r>
      <w:r w:rsidRPr="00E52621">
        <w:rPr>
          <w:rFonts w:ascii="Verdana" w:hAnsi="Verdana"/>
          <w:b/>
          <w:bCs/>
          <w:color w:val="000000"/>
          <w:shd w:val="clear" w:color="auto" w:fill="FFFFFF"/>
        </w:rPr>
        <w:t>-</w:t>
      </w:r>
      <w:r w:rsidRPr="00E52621">
        <w:rPr>
          <w:rFonts w:ascii="Verdana" w:hAnsi="Verdana" w:hint="eastAsia"/>
          <w:b/>
          <w:bCs/>
          <w:color w:val="000000"/>
          <w:shd w:val="clear" w:color="auto" w:fill="FFFFFF"/>
        </w:rPr>
        <w:t>практичних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конференціях</w:t>
      </w:r>
      <w:r w:rsidRPr="00E52621">
        <w:rPr>
          <w:rFonts w:ascii="Verdana" w:hAnsi="Verdana"/>
          <w:b/>
          <w:bCs/>
          <w:color w:val="000000"/>
          <w:shd w:val="clear" w:color="auto" w:fill="FFFFFF"/>
        </w:rPr>
        <w:t>.</w:t>
      </w:r>
    </w:p>
    <w:p w14:paraId="4842A6D0" w14:textId="31FEB793" w:rsidR="00B31500" w:rsidRDefault="00E52621" w:rsidP="00E52621">
      <w:pPr>
        <w:rPr>
          <w:rFonts w:ascii="Verdana" w:hAnsi="Verdana"/>
          <w:b/>
          <w:bCs/>
          <w:color w:val="000000"/>
          <w:shd w:val="clear" w:color="auto" w:fill="FFFFFF"/>
        </w:rPr>
      </w:pPr>
      <w:r w:rsidRPr="00E52621">
        <w:rPr>
          <w:rFonts w:ascii="Verdana" w:hAnsi="Verdana" w:hint="eastAsia"/>
          <w:b/>
          <w:bCs/>
          <w:color w:val="000000"/>
          <w:shd w:val="clear" w:color="auto" w:fill="FFFFFF"/>
        </w:rPr>
        <w:t>Структура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та</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обсяг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дисертації</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Дисертація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складається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переліку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умовних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позначень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вступу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трьох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розділів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які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містять</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сім</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підрозділів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висновків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списку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джерел</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і</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додатків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Загальний</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обсяг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роботи</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складає</w:t>
      </w:r>
      <w:r w:rsidRPr="00E52621">
        <w:rPr>
          <w:rFonts w:ascii="Verdana" w:hAnsi="Verdana"/>
          <w:b/>
          <w:bCs/>
          <w:color w:val="000000"/>
          <w:shd w:val="clear" w:color="auto" w:fill="FFFFFF"/>
        </w:rPr>
        <w:t xml:space="preserve"> 251 </w:t>
      </w:r>
      <w:r w:rsidRPr="00E52621">
        <w:rPr>
          <w:rFonts w:ascii="Verdana" w:hAnsi="Verdana" w:hint="eastAsia"/>
          <w:b/>
          <w:bCs/>
          <w:color w:val="000000"/>
          <w:shd w:val="clear" w:color="auto" w:fill="FFFFFF"/>
        </w:rPr>
        <w:t>сторінку</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з</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список</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використаних</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джерел</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48 </w:t>
      </w:r>
      <w:r w:rsidRPr="00E52621">
        <w:rPr>
          <w:rFonts w:ascii="Verdana" w:hAnsi="Verdana" w:hint="eastAsia"/>
          <w:b/>
          <w:bCs/>
          <w:color w:val="000000"/>
          <w:shd w:val="clear" w:color="auto" w:fill="FFFFFF"/>
        </w:rPr>
        <w:t>сторінок</w:t>
      </w:r>
      <w:r w:rsidRPr="00E52621">
        <w:rPr>
          <w:rFonts w:ascii="Verdana" w:hAnsi="Verdana"/>
          <w:b/>
          <w:bCs/>
          <w:color w:val="000000"/>
          <w:shd w:val="clear" w:color="auto" w:fill="FFFFFF"/>
        </w:rPr>
        <w:t xml:space="preserve"> (452 </w:t>
      </w:r>
      <w:r w:rsidRPr="00E52621">
        <w:rPr>
          <w:rFonts w:ascii="Verdana" w:hAnsi="Verdana" w:hint="eastAsia"/>
          <w:b/>
          <w:bCs/>
          <w:color w:val="000000"/>
          <w:shd w:val="clear" w:color="auto" w:fill="FFFFFF"/>
        </w:rPr>
        <w:t>найменування</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обсяг</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додатків</w:t>
      </w:r>
      <w:r w:rsidRPr="00E52621">
        <w:rPr>
          <w:rFonts w:ascii="Verdana" w:hAnsi="Verdana"/>
          <w:b/>
          <w:bCs/>
          <w:color w:val="000000"/>
          <w:shd w:val="clear" w:color="auto" w:fill="FFFFFF"/>
        </w:rPr>
        <w:t xml:space="preserve"> </w:t>
      </w:r>
      <w:r w:rsidRPr="00E52621">
        <w:rPr>
          <w:rFonts w:ascii="Verdana" w:hAnsi="Verdana" w:hint="eastAsia"/>
          <w:b/>
          <w:bCs/>
          <w:color w:val="000000"/>
          <w:shd w:val="clear" w:color="auto" w:fill="FFFFFF"/>
        </w:rPr>
        <w:t>–</w:t>
      </w:r>
      <w:r w:rsidRPr="00E52621">
        <w:rPr>
          <w:rFonts w:ascii="Verdana" w:hAnsi="Verdana"/>
          <w:b/>
          <w:bCs/>
          <w:color w:val="000000"/>
          <w:shd w:val="clear" w:color="auto" w:fill="FFFFFF"/>
        </w:rPr>
        <w:t xml:space="preserve"> 12 </w:t>
      </w:r>
      <w:r w:rsidRPr="00E52621">
        <w:rPr>
          <w:rFonts w:ascii="Verdana" w:hAnsi="Verdana" w:hint="eastAsia"/>
          <w:b/>
          <w:bCs/>
          <w:color w:val="000000"/>
          <w:shd w:val="clear" w:color="auto" w:fill="FFFFFF"/>
        </w:rPr>
        <w:t>сторінок</w:t>
      </w:r>
      <w:r w:rsidRPr="00E52621">
        <w:rPr>
          <w:rFonts w:ascii="Verdana" w:hAnsi="Verdana"/>
          <w:b/>
          <w:bCs/>
          <w:color w:val="000000"/>
          <w:shd w:val="clear" w:color="auto" w:fill="FFFFFF"/>
        </w:rPr>
        <w:t>.</w:t>
      </w:r>
    </w:p>
    <w:p w14:paraId="13D55773" w14:textId="77777777" w:rsidR="00E52621" w:rsidRDefault="00E52621" w:rsidP="00E52621">
      <w:pPr>
        <w:rPr>
          <w:rFonts w:ascii="Verdana" w:hAnsi="Verdana"/>
          <w:b/>
          <w:bCs/>
          <w:color w:val="000000"/>
          <w:shd w:val="clear" w:color="auto" w:fill="FFFFFF"/>
        </w:rPr>
      </w:pPr>
    </w:p>
    <w:p w14:paraId="7A889078" w14:textId="77777777" w:rsidR="00E52621" w:rsidRDefault="00E52621" w:rsidP="00E52621">
      <w:pPr>
        <w:rPr>
          <w:rFonts w:ascii="Verdana" w:hAnsi="Verdana"/>
          <w:b/>
          <w:bCs/>
          <w:color w:val="000000"/>
          <w:shd w:val="clear" w:color="auto" w:fill="FFFFFF"/>
        </w:rPr>
      </w:pPr>
    </w:p>
    <w:p w14:paraId="641B468D" w14:textId="77777777" w:rsidR="00E52621" w:rsidRDefault="00E52621" w:rsidP="00E52621">
      <w:pPr>
        <w:rPr>
          <w:rFonts w:ascii="Verdana" w:hAnsi="Verdana"/>
          <w:b/>
          <w:bCs/>
          <w:color w:val="000000"/>
          <w:shd w:val="clear" w:color="auto" w:fill="FFFFFF"/>
        </w:rPr>
      </w:pPr>
    </w:p>
    <w:p w14:paraId="5B16F731" w14:textId="77777777" w:rsidR="00E52621" w:rsidRDefault="00E52621" w:rsidP="00E52621">
      <w:r>
        <w:rPr>
          <w:rFonts w:hint="eastAsia"/>
        </w:rPr>
        <w:t>ВИСНОВКИ</w:t>
      </w:r>
    </w:p>
    <w:p w14:paraId="1B15E9CC" w14:textId="77777777" w:rsidR="00E52621" w:rsidRDefault="00E52621" w:rsidP="00E52621"/>
    <w:p w14:paraId="32B6E62A" w14:textId="77777777" w:rsidR="00E52621" w:rsidRDefault="00E52621" w:rsidP="00E52621">
      <w:r>
        <w:rPr>
          <w:rFonts w:hint="eastAsia"/>
        </w:rPr>
        <w:lastRenderedPageBreak/>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виявилось</w:t>
      </w:r>
      <w:r>
        <w:t></w:t>
      </w:r>
      <w:r>
        <w:rPr>
          <w:rFonts w:hint="eastAsia"/>
        </w:rPr>
        <w:t>у</w:t>
      </w:r>
      <w:r>
        <w:t></w:t>
      </w:r>
      <w:r>
        <w:rPr>
          <w:rFonts w:hint="eastAsia"/>
        </w:rPr>
        <w:t>розкритті</w:t>
      </w:r>
      <w:r>
        <w:t></w:t>
      </w:r>
      <w:r>
        <w:rPr>
          <w:rFonts w:hint="eastAsia"/>
        </w:rPr>
        <w:t>співвідношення</w:t>
      </w:r>
      <w:r>
        <w:t></w:t>
      </w:r>
      <w:r>
        <w:rPr>
          <w:rFonts w:hint="eastAsia"/>
        </w:rPr>
        <w:t>загальноєвропейського</w:t>
      </w:r>
      <w:r>
        <w:t></w:t>
      </w:r>
      <w:r>
        <w:rPr>
          <w:rFonts w:hint="eastAsia"/>
        </w:rPr>
        <w:t>законодавства</w:t>
      </w:r>
      <w:r>
        <w:t></w:t>
      </w:r>
      <w:r>
        <w:rPr>
          <w:rFonts w:hint="eastAsia"/>
        </w:rPr>
        <w:t>і</w:t>
      </w:r>
      <w:r>
        <w:t></w:t>
      </w:r>
      <w:r>
        <w:rPr>
          <w:rFonts w:hint="eastAsia"/>
        </w:rPr>
        <w:t>кримінального</w:t>
      </w:r>
      <w:r>
        <w:t></w:t>
      </w:r>
      <w:r>
        <w:rPr>
          <w:rFonts w:hint="eastAsia"/>
        </w:rPr>
        <w:t>законодавства</w:t>
      </w:r>
      <w:r>
        <w:t></w:t>
      </w:r>
      <w:r>
        <w:rPr>
          <w:rFonts w:hint="eastAsia"/>
        </w:rPr>
        <w:t>України</w:t>
      </w:r>
      <w:r>
        <w:t></w:t>
      </w:r>
      <w:r>
        <w:rPr>
          <w:rFonts w:hint="eastAsia"/>
        </w:rPr>
        <w:t>в</w:t>
      </w:r>
      <w:r>
        <w:t></w:t>
      </w:r>
      <w:r>
        <w:rPr>
          <w:rFonts w:hint="eastAsia"/>
        </w:rPr>
        <w:t>частині</w:t>
      </w:r>
      <w:r>
        <w:t></w:t>
      </w:r>
      <w:r>
        <w:rPr>
          <w:rFonts w:hint="eastAsia"/>
        </w:rPr>
        <w:t>протидії</w:t>
      </w:r>
      <w:r>
        <w:t></w:t>
      </w:r>
      <w:r>
        <w:rPr>
          <w:rFonts w:hint="eastAsia"/>
        </w:rPr>
        <w:t>відмиванню</w:t>
      </w:r>
      <w:r>
        <w:t></w:t>
      </w:r>
      <w:r>
        <w:rPr>
          <w:rFonts w:hint="eastAsia"/>
        </w:rPr>
        <w:t>майна</w:t>
      </w:r>
      <w:r>
        <w:t></w:t>
      </w:r>
      <w:r>
        <w:rPr>
          <w:rFonts w:hint="eastAsia"/>
        </w:rPr>
        <w:t>злочинного</w:t>
      </w:r>
      <w:r>
        <w:t></w:t>
      </w:r>
      <w:r>
        <w:rPr>
          <w:rFonts w:hint="eastAsia"/>
        </w:rPr>
        <w:t>походження</w:t>
      </w:r>
      <w:r>
        <w:t></w:t>
      </w:r>
      <w:r>
        <w:rPr>
          <w:rFonts w:hint="eastAsia"/>
        </w:rPr>
        <w:t>та</w:t>
      </w:r>
      <w:r>
        <w:t></w:t>
      </w:r>
      <w:r>
        <w:rPr>
          <w:rFonts w:hint="eastAsia"/>
        </w:rPr>
        <w:t>у</w:t>
      </w:r>
      <w:r>
        <w:t></w:t>
      </w:r>
      <w:r>
        <w:rPr>
          <w:rFonts w:hint="eastAsia"/>
        </w:rPr>
        <w:t>визначенні</w:t>
      </w:r>
      <w:r>
        <w:t></w:t>
      </w:r>
      <w:r>
        <w:rPr>
          <w:rFonts w:hint="eastAsia"/>
        </w:rPr>
        <w:t>перспектив</w:t>
      </w:r>
      <w:r>
        <w:t></w:t>
      </w:r>
      <w:r>
        <w:rPr>
          <w:rFonts w:hint="eastAsia"/>
        </w:rPr>
        <w:t>гармонізації</w:t>
      </w:r>
      <w:r>
        <w:t></w:t>
      </w:r>
      <w:r>
        <w:rPr>
          <w:rFonts w:hint="eastAsia"/>
        </w:rPr>
        <w:t>вказаного</w:t>
      </w:r>
      <w:r>
        <w:t></w:t>
      </w:r>
      <w:r>
        <w:rPr>
          <w:rFonts w:hint="eastAsia"/>
        </w:rPr>
        <w:t>законодавства</w:t>
      </w:r>
      <w:r>
        <w:t></w:t>
      </w:r>
    </w:p>
    <w:p w14:paraId="2DA8B5CC" w14:textId="77777777" w:rsidR="00E52621" w:rsidRDefault="00E52621" w:rsidP="00E52621">
      <w:r>
        <w:t></w:t>
      </w:r>
      <w:r>
        <w:t></w:t>
      </w:r>
      <w:r>
        <w:t></w:t>
      </w:r>
      <w:r>
        <w:rPr>
          <w:rFonts w:hint="eastAsia"/>
        </w:rPr>
        <w:t>Фактично</w:t>
      </w:r>
      <w:r>
        <w:t></w:t>
      </w:r>
      <w:r>
        <w:rPr>
          <w:rFonts w:hint="eastAsia"/>
        </w:rPr>
        <w:t>легалізація</w:t>
      </w:r>
      <w:r>
        <w:t></w:t>
      </w:r>
      <w:r>
        <w:rPr>
          <w:rFonts w:hint="eastAsia"/>
        </w:rPr>
        <w:t>злочинних</w:t>
      </w:r>
      <w:r>
        <w:t></w:t>
      </w:r>
      <w:r>
        <w:rPr>
          <w:rFonts w:hint="eastAsia"/>
        </w:rPr>
        <w:t>доходів</w:t>
      </w:r>
      <w:r>
        <w:t></w:t>
      </w:r>
      <w:r>
        <w:rPr>
          <w:rFonts w:hint="eastAsia"/>
        </w:rPr>
        <w:t>виникла</w:t>
      </w:r>
      <w:r>
        <w:t></w:t>
      </w:r>
      <w:r>
        <w:rPr>
          <w:rFonts w:hint="eastAsia"/>
        </w:rPr>
        <w:t>задовго</w:t>
      </w:r>
      <w:r>
        <w:t></w:t>
      </w:r>
      <w:r>
        <w:rPr>
          <w:rFonts w:hint="eastAsia"/>
        </w:rPr>
        <w:t>до</w:t>
      </w:r>
      <w:r>
        <w:t></w:t>
      </w:r>
      <w:r>
        <w:rPr>
          <w:rFonts w:hint="eastAsia"/>
        </w:rPr>
        <w:t>її</w:t>
      </w:r>
      <w:r>
        <w:t></w:t>
      </w:r>
      <w:r>
        <w:rPr>
          <w:rFonts w:hint="eastAsia"/>
        </w:rPr>
        <w:t>криміналізації</w:t>
      </w:r>
      <w:r>
        <w:t></w:t>
      </w:r>
      <w:r>
        <w:rPr>
          <w:rFonts w:hint="eastAsia"/>
        </w:rPr>
        <w:t>та</w:t>
      </w:r>
      <w:r>
        <w:t></w:t>
      </w:r>
      <w:r>
        <w:rPr>
          <w:rFonts w:hint="eastAsia"/>
        </w:rPr>
        <w:t>ухвалення</w:t>
      </w:r>
      <w:r>
        <w:t></w:t>
      </w:r>
      <w:r>
        <w:rPr>
          <w:rFonts w:hint="eastAsia"/>
        </w:rPr>
        <w:t>перших</w:t>
      </w:r>
      <w:r>
        <w:t></w:t>
      </w:r>
      <w:r>
        <w:rPr>
          <w:rFonts w:hint="eastAsia"/>
        </w:rPr>
        <w:t>нормативних</w:t>
      </w:r>
      <w:r>
        <w:t></w:t>
      </w:r>
      <w:r>
        <w:rPr>
          <w:rFonts w:hint="eastAsia"/>
        </w:rPr>
        <w:t>актів</w:t>
      </w:r>
      <w:r>
        <w:t></w:t>
      </w:r>
      <w:r>
        <w:t></w:t>
      </w:r>
      <w:r>
        <w:rPr>
          <w:rFonts w:hint="eastAsia"/>
        </w:rPr>
        <w:t>спрямованих</w:t>
      </w:r>
      <w:r>
        <w:t></w:t>
      </w:r>
      <w:r>
        <w:rPr>
          <w:rFonts w:hint="eastAsia"/>
        </w:rPr>
        <w:t>на</w:t>
      </w:r>
      <w:r>
        <w:t></w:t>
      </w:r>
      <w:r>
        <w:rPr>
          <w:rFonts w:hint="eastAsia"/>
        </w:rPr>
        <w:t>боротьбу</w:t>
      </w:r>
      <w:r>
        <w:t></w:t>
      </w:r>
      <w:r>
        <w:rPr>
          <w:rFonts w:hint="eastAsia"/>
        </w:rPr>
        <w:t>з</w:t>
      </w:r>
      <w:r>
        <w:t></w:t>
      </w:r>
      <w:r>
        <w:rPr>
          <w:rFonts w:hint="eastAsia"/>
        </w:rPr>
        <w:t>нею</w:t>
      </w:r>
      <w:r>
        <w:t></w:t>
      </w:r>
      <w:r>
        <w:t></w:t>
      </w:r>
      <w:r>
        <w:rPr>
          <w:rFonts w:hint="eastAsia"/>
        </w:rPr>
        <w:t>Так</w:t>
      </w:r>
      <w:r>
        <w:t></w:t>
      </w:r>
      <w:r>
        <w:t></w:t>
      </w:r>
      <w:r>
        <w:rPr>
          <w:rFonts w:hint="eastAsia"/>
        </w:rPr>
        <w:t>китайські</w:t>
      </w:r>
      <w:r>
        <w:t></w:t>
      </w:r>
      <w:r>
        <w:rPr>
          <w:rFonts w:hint="eastAsia"/>
        </w:rPr>
        <w:t>торговці</w:t>
      </w:r>
      <w:r>
        <w:t></w:t>
      </w:r>
      <w:r>
        <w:rPr>
          <w:rFonts w:hint="eastAsia"/>
        </w:rPr>
        <w:t>почали</w:t>
      </w:r>
      <w:r>
        <w:t></w:t>
      </w:r>
      <w:r>
        <w:rPr>
          <w:rFonts w:hint="eastAsia"/>
        </w:rPr>
        <w:t>відмивати</w:t>
      </w:r>
      <w:r>
        <w:t></w:t>
      </w:r>
      <w:r>
        <w:rPr>
          <w:rFonts w:hint="eastAsia"/>
        </w:rPr>
        <w:t>свої</w:t>
      </w:r>
      <w:r>
        <w:t></w:t>
      </w:r>
      <w:r>
        <w:rPr>
          <w:rFonts w:hint="eastAsia"/>
        </w:rPr>
        <w:t>доходи</w:t>
      </w:r>
      <w:r>
        <w:t></w:t>
      </w:r>
      <w:r>
        <w:rPr>
          <w:rFonts w:hint="eastAsia"/>
        </w:rPr>
        <w:t>ще</w:t>
      </w:r>
      <w:r>
        <w:t></w:t>
      </w:r>
      <w:r>
        <w:rPr>
          <w:rFonts w:hint="eastAsia"/>
        </w:rPr>
        <w:t>понад</w:t>
      </w:r>
      <w:r>
        <w:t></w:t>
      </w:r>
      <w:r>
        <w:t></w:t>
      </w:r>
      <w:r>
        <w:t></w:t>
      </w:r>
      <w:r>
        <w:t></w:t>
      </w:r>
      <w:r>
        <w:t></w:t>
      </w:r>
      <w:r>
        <w:t></w:t>
      </w:r>
      <w:r>
        <w:rPr>
          <w:rFonts w:hint="eastAsia"/>
        </w:rPr>
        <w:t>років</w:t>
      </w:r>
      <w:r>
        <w:t></w:t>
      </w:r>
      <w:r>
        <w:rPr>
          <w:rFonts w:hint="eastAsia"/>
        </w:rPr>
        <w:t>тому</w:t>
      </w:r>
      <w:r>
        <w:t></w:t>
      </w:r>
      <w:r>
        <w:t></w:t>
      </w:r>
      <w:r>
        <w:rPr>
          <w:rFonts w:hint="eastAsia"/>
        </w:rPr>
        <w:t>однак</w:t>
      </w:r>
      <w:r>
        <w:t></w:t>
      </w:r>
      <w:r>
        <w:rPr>
          <w:rFonts w:hint="eastAsia"/>
        </w:rPr>
        <w:t>безпосереднє</w:t>
      </w:r>
      <w:r>
        <w:t></w:t>
      </w:r>
      <w:r>
        <w:rPr>
          <w:rFonts w:hint="eastAsia"/>
        </w:rPr>
        <w:t>включення</w:t>
      </w:r>
      <w:r>
        <w:t></w:t>
      </w:r>
      <w:r>
        <w:rPr>
          <w:rFonts w:hint="eastAsia"/>
        </w:rPr>
        <w:t>відмивання</w:t>
      </w:r>
      <w:r>
        <w:t></w:t>
      </w:r>
      <w:r>
        <w:rPr>
          <w:rFonts w:hint="eastAsia"/>
        </w:rPr>
        <w:t>до</w:t>
      </w:r>
      <w:r>
        <w:t></w:t>
      </w:r>
      <w:r>
        <w:rPr>
          <w:rFonts w:hint="eastAsia"/>
        </w:rPr>
        <w:t>переліку</w:t>
      </w:r>
      <w:r>
        <w:t></w:t>
      </w:r>
      <w:r>
        <w:rPr>
          <w:rFonts w:hint="eastAsia"/>
        </w:rPr>
        <w:t>кримінально</w:t>
      </w:r>
      <w:r>
        <w:t></w:t>
      </w:r>
      <w:r>
        <w:rPr>
          <w:rFonts w:hint="eastAsia"/>
        </w:rPr>
        <w:t>караних</w:t>
      </w:r>
      <w:r>
        <w:t></w:t>
      </w:r>
      <w:r>
        <w:rPr>
          <w:rFonts w:hint="eastAsia"/>
        </w:rPr>
        <w:t>діянь</w:t>
      </w:r>
      <w:r>
        <w:t></w:t>
      </w:r>
      <w:r>
        <w:rPr>
          <w:rFonts w:hint="eastAsia"/>
        </w:rPr>
        <w:t>було</w:t>
      </w:r>
      <w:r>
        <w:t></w:t>
      </w:r>
      <w:r>
        <w:rPr>
          <w:rFonts w:hint="eastAsia"/>
        </w:rPr>
        <w:t>пов’язане</w:t>
      </w:r>
      <w:r>
        <w:t></w:t>
      </w:r>
      <w:r>
        <w:rPr>
          <w:rFonts w:hint="eastAsia"/>
        </w:rPr>
        <w:t>зі</w:t>
      </w:r>
      <w:r>
        <w:t></w:t>
      </w:r>
      <w:r>
        <w:rPr>
          <w:rFonts w:hint="eastAsia"/>
        </w:rPr>
        <w:t>сплеском</w:t>
      </w:r>
      <w:r>
        <w:t></w:t>
      </w:r>
      <w:r>
        <w:rPr>
          <w:rFonts w:hint="eastAsia"/>
        </w:rPr>
        <w:t>організованої</w:t>
      </w:r>
      <w:r>
        <w:t></w:t>
      </w:r>
      <w:r>
        <w:rPr>
          <w:rFonts w:hint="eastAsia"/>
        </w:rPr>
        <w:t>злочинності</w:t>
      </w:r>
      <w:r>
        <w:t></w:t>
      </w:r>
      <w:r>
        <w:rPr>
          <w:rFonts w:hint="eastAsia"/>
        </w:rPr>
        <w:t>спочатку</w:t>
      </w:r>
      <w:r>
        <w:t></w:t>
      </w:r>
      <w:r>
        <w:rPr>
          <w:rFonts w:hint="eastAsia"/>
        </w:rPr>
        <w:t>в</w:t>
      </w:r>
      <w:r>
        <w:t></w:t>
      </w:r>
      <w:r>
        <w:rPr>
          <w:rFonts w:hint="eastAsia"/>
        </w:rPr>
        <w:t>США</w:t>
      </w:r>
      <w:r>
        <w:t></w:t>
      </w:r>
      <w:r>
        <w:t></w:t>
      </w:r>
      <w:r>
        <w:rPr>
          <w:rFonts w:hint="eastAsia"/>
        </w:rPr>
        <w:t>а</w:t>
      </w:r>
      <w:r>
        <w:t></w:t>
      </w:r>
      <w:r>
        <w:rPr>
          <w:rFonts w:hint="eastAsia"/>
        </w:rPr>
        <w:t>згодом</w:t>
      </w:r>
      <w:r>
        <w:t></w:t>
      </w:r>
      <w:r>
        <w:rPr>
          <w:rFonts w:hint="eastAsia"/>
        </w:rPr>
        <w:t>і</w:t>
      </w:r>
      <w:r>
        <w:t></w:t>
      </w:r>
      <w:r>
        <w:rPr>
          <w:rFonts w:hint="eastAsia"/>
        </w:rPr>
        <w:t>в</w:t>
      </w:r>
      <w:r>
        <w:t></w:t>
      </w:r>
      <w:r>
        <w:rPr>
          <w:rFonts w:hint="eastAsia"/>
        </w:rPr>
        <w:t>усьому</w:t>
      </w:r>
      <w:r>
        <w:t></w:t>
      </w:r>
      <w:r>
        <w:rPr>
          <w:rFonts w:hint="eastAsia"/>
        </w:rPr>
        <w:t>світі</w:t>
      </w:r>
      <w:r>
        <w:t></w:t>
      </w:r>
      <w:r>
        <w:t></w:t>
      </w:r>
      <w:r>
        <w:rPr>
          <w:rFonts w:hint="eastAsia"/>
        </w:rPr>
        <w:t>Проведений</w:t>
      </w:r>
      <w:r>
        <w:t></w:t>
      </w:r>
      <w:r>
        <w:rPr>
          <w:rFonts w:hint="eastAsia"/>
        </w:rPr>
        <w:t>ретроспективний</w:t>
      </w:r>
      <w:r>
        <w:t></w:t>
      </w:r>
      <w:r>
        <w:rPr>
          <w:rFonts w:hint="eastAsia"/>
        </w:rPr>
        <w:t>аналіз</w:t>
      </w:r>
      <w:r>
        <w:t></w:t>
      </w:r>
      <w:r>
        <w:rPr>
          <w:rFonts w:hint="eastAsia"/>
        </w:rPr>
        <w:t>дозволив</w:t>
      </w:r>
      <w:r>
        <w:t></w:t>
      </w:r>
      <w:r>
        <w:rPr>
          <w:rFonts w:hint="eastAsia"/>
        </w:rPr>
        <w:t>виділити</w:t>
      </w:r>
      <w:r>
        <w:t></w:t>
      </w:r>
      <w:r>
        <w:rPr>
          <w:rFonts w:hint="eastAsia"/>
        </w:rPr>
        <w:t>чотири</w:t>
      </w:r>
      <w:r>
        <w:t></w:t>
      </w:r>
      <w:r>
        <w:rPr>
          <w:rFonts w:hint="eastAsia"/>
        </w:rPr>
        <w:t>ключові</w:t>
      </w:r>
      <w:r>
        <w:t></w:t>
      </w:r>
      <w:r>
        <w:rPr>
          <w:rFonts w:hint="eastAsia"/>
        </w:rPr>
        <w:t>етапи</w:t>
      </w:r>
      <w:r>
        <w:t></w:t>
      </w:r>
      <w:r>
        <w:rPr>
          <w:rFonts w:hint="eastAsia"/>
        </w:rPr>
        <w:t>ґенези</w:t>
      </w:r>
      <w:r>
        <w:t></w:t>
      </w:r>
      <w:r>
        <w:rPr>
          <w:rFonts w:hint="eastAsia"/>
        </w:rPr>
        <w:t>відмивання</w:t>
      </w:r>
      <w:r>
        <w:t></w:t>
      </w:r>
      <w:r>
        <w:t></w:t>
      </w:r>
      <w:r>
        <w:t></w:t>
      </w:r>
      <w:r>
        <w:t></w:t>
      </w:r>
      <w:r>
        <w:t></w:t>
      </w:r>
      <w:r>
        <w:rPr>
          <w:rFonts w:hint="eastAsia"/>
        </w:rPr>
        <w:t>виникнення</w:t>
      </w:r>
      <w:r>
        <w:t></w:t>
      </w:r>
      <w:r>
        <w:rPr>
          <w:rFonts w:hint="eastAsia"/>
        </w:rPr>
        <w:t>як</w:t>
      </w:r>
      <w:r>
        <w:t></w:t>
      </w:r>
      <w:r>
        <w:rPr>
          <w:rFonts w:hint="eastAsia"/>
        </w:rPr>
        <w:t>таких</w:t>
      </w:r>
      <w:r>
        <w:t></w:t>
      </w:r>
      <w:r>
        <w:rPr>
          <w:rFonts w:hint="eastAsia"/>
        </w:rPr>
        <w:t>дій</w:t>
      </w:r>
      <w:r>
        <w:t></w:t>
      </w:r>
      <w:r>
        <w:rPr>
          <w:rFonts w:hint="eastAsia"/>
        </w:rPr>
        <w:t>з</w:t>
      </w:r>
      <w:r>
        <w:t></w:t>
      </w:r>
      <w:r>
        <w:rPr>
          <w:rFonts w:hint="eastAsia"/>
        </w:rPr>
        <w:t>відмивання</w:t>
      </w:r>
      <w:r>
        <w:t></w:t>
      </w:r>
      <w:r>
        <w:rPr>
          <w:rFonts w:hint="eastAsia"/>
        </w:rPr>
        <w:t>злочинних</w:t>
      </w:r>
      <w:r>
        <w:t></w:t>
      </w:r>
      <w:r>
        <w:rPr>
          <w:rFonts w:hint="eastAsia"/>
        </w:rPr>
        <w:t>доходів</w:t>
      </w:r>
      <w:r>
        <w:t></w:t>
      </w:r>
      <w:r>
        <w:t></w:t>
      </w:r>
      <w:r>
        <w:t></w:t>
      </w:r>
      <w:r>
        <w:t></w:t>
      </w:r>
      <w:r>
        <w:t></w:t>
      </w:r>
      <w:r>
        <w:rPr>
          <w:rFonts w:hint="eastAsia"/>
        </w:rPr>
        <w:t>широке</w:t>
      </w:r>
      <w:r>
        <w:t></w:t>
      </w:r>
      <w:r>
        <w:rPr>
          <w:rFonts w:hint="eastAsia"/>
        </w:rPr>
        <w:t>використання</w:t>
      </w:r>
      <w:r>
        <w:t></w:t>
      </w:r>
      <w:r>
        <w:rPr>
          <w:rFonts w:hint="eastAsia"/>
        </w:rPr>
        <w:t>організованою</w:t>
      </w:r>
      <w:r>
        <w:t></w:t>
      </w:r>
      <w:r>
        <w:rPr>
          <w:rFonts w:hint="eastAsia"/>
        </w:rPr>
        <w:t>злочинністю</w:t>
      </w:r>
      <w:r>
        <w:t></w:t>
      </w:r>
      <w:r>
        <w:rPr>
          <w:rFonts w:hint="eastAsia"/>
        </w:rPr>
        <w:t>зазначених</w:t>
      </w:r>
      <w:r>
        <w:t></w:t>
      </w:r>
      <w:r>
        <w:rPr>
          <w:rFonts w:hint="eastAsia"/>
        </w:rPr>
        <w:t>дій</w:t>
      </w:r>
      <w:r>
        <w:t></w:t>
      </w:r>
      <w:r>
        <w:t></w:t>
      </w:r>
      <w:r>
        <w:t></w:t>
      </w:r>
      <w:r>
        <w:t></w:t>
      </w:r>
      <w:r>
        <w:t></w:t>
      </w:r>
      <w:r>
        <w:rPr>
          <w:rFonts w:hint="eastAsia"/>
        </w:rPr>
        <w:t>виникнення</w:t>
      </w:r>
      <w:r>
        <w:t></w:t>
      </w:r>
      <w:r>
        <w:rPr>
          <w:rFonts w:hint="eastAsia"/>
        </w:rPr>
        <w:t>поняття</w:t>
      </w:r>
      <w:r>
        <w:t></w:t>
      </w:r>
      <w:r>
        <w:t></w:t>
      </w:r>
      <w:r>
        <w:rPr>
          <w:rFonts w:hint="eastAsia"/>
        </w:rPr>
        <w:t>відмивання</w:t>
      </w:r>
      <w:r>
        <w:t></w:t>
      </w:r>
      <w:r>
        <w:rPr>
          <w:rFonts w:hint="eastAsia"/>
        </w:rPr>
        <w:t>грошей</w:t>
      </w:r>
      <w:r>
        <w:t></w:t>
      </w:r>
      <w:r>
        <w:t></w:t>
      </w:r>
      <w:r>
        <w:t></w:t>
      </w:r>
      <w:r>
        <w:t></w:t>
      </w:r>
      <w:r>
        <w:t></w:t>
      </w:r>
      <w:r>
        <w:t></w:t>
      </w:r>
      <w:r>
        <w:rPr>
          <w:rFonts w:hint="eastAsia"/>
        </w:rPr>
        <w:t>законодавче</w:t>
      </w:r>
      <w:r>
        <w:t></w:t>
      </w:r>
      <w:r>
        <w:rPr>
          <w:rFonts w:hint="eastAsia"/>
        </w:rPr>
        <w:t>регулювання</w:t>
      </w:r>
      <w:r>
        <w:t></w:t>
      </w:r>
      <w:r>
        <w:rPr>
          <w:rFonts w:hint="eastAsia"/>
        </w:rPr>
        <w:t>цієї</w:t>
      </w:r>
      <w:r>
        <w:t></w:t>
      </w:r>
      <w:r>
        <w:rPr>
          <w:rFonts w:hint="eastAsia"/>
        </w:rPr>
        <w:t>проблеми</w:t>
      </w:r>
      <w:r>
        <w:t></w:t>
      </w:r>
    </w:p>
    <w:p w14:paraId="3C531319" w14:textId="77777777" w:rsidR="00E52621" w:rsidRDefault="00E52621" w:rsidP="00E52621">
      <w:r>
        <w:rPr>
          <w:rFonts w:hint="eastAsia"/>
        </w:rPr>
        <w:t>Зважаючи</w:t>
      </w:r>
      <w:r>
        <w:t></w:t>
      </w:r>
      <w:r>
        <w:rPr>
          <w:rFonts w:hint="eastAsia"/>
        </w:rPr>
        <w:t>на</w:t>
      </w:r>
      <w:r>
        <w:t></w:t>
      </w:r>
      <w:r>
        <w:rPr>
          <w:rFonts w:hint="eastAsia"/>
        </w:rPr>
        <w:t>складну</w:t>
      </w:r>
      <w:r>
        <w:t></w:t>
      </w:r>
      <w:r>
        <w:rPr>
          <w:rFonts w:hint="eastAsia"/>
        </w:rPr>
        <w:t>природу</w:t>
      </w:r>
      <w:r>
        <w:t></w:t>
      </w:r>
      <w:r>
        <w:rPr>
          <w:rFonts w:hint="eastAsia"/>
        </w:rPr>
        <w:t>відмивання</w:t>
      </w:r>
      <w:r>
        <w:t></w:t>
      </w:r>
      <w:r>
        <w:rPr>
          <w:rFonts w:hint="eastAsia"/>
        </w:rPr>
        <w:t>злочинних</w:t>
      </w:r>
      <w:r>
        <w:t></w:t>
      </w:r>
      <w:r>
        <w:rPr>
          <w:rFonts w:hint="eastAsia"/>
        </w:rPr>
        <w:t>доходів</w:t>
      </w:r>
      <w:r>
        <w:t></w:t>
      </w:r>
      <w:r>
        <w:rPr>
          <w:rFonts w:hint="eastAsia"/>
        </w:rPr>
        <w:t>як</w:t>
      </w:r>
      <w:r>
        <w:t></w:t>
      </w:r>
      <w:r>
        <w:rPr>
          <w:rFonts w:hint="eastAsia"/>
        </w:rPr>
        <w:t>негативного</w:t>
      </w:r>
      <w:r>
        <w:t></w:t>
      </w:r>
      <w:r>
        <w:rPr>
          <w:rFonts w:hint="eastAsia"/>
        </w:rPr>
        <w:t>явища</w:t>
      </w:r>
      <w:r>
        <w:t></w:t>
      </w:r>
      <w:r>
        <w:t></w:t>
      </w:r>
      <w:r>
        <w:rPr>
          <w:rFonts w:hint="eastAsia"/>
        </w:rPr>
        <w:t>що</w:t>
      </w:r>
      <w:r>
        <w:t></w:t>
      </w:r>
      <w:r>
        <w:rPr>
          <w:rFonts w:hint="eastAsia"/>
        </w:rPr>
        <w:t>вивчається</w:t>
      </w:r>
      <w:r>
        <w:t></w:t>
      </w:r>
      <w:r>
        <w:rPr>
          <w:rFonts w:hint="eastAsia"/>
        </w:rPr>
        <w:t>в</w:t>
      </w:r>
      <w:r>
        <w:t></w:t>
      </w:r>
      <w:r>
        <w:rPr>
          <w:rFonts w:hint="eastAsia"/>
        </w:rPr>
        <w:t>межах</w:t>
      </w:r>
      <w:r>
        <w:t></w:t>
      </w:r>
      <w:r>
        <w:rPr>
          <w:rFonts w:hint="eastAsia"/>
        </w:rPr>
        <w:t>не</w:t>
      </w:r>
      <w:r>
        <w:t></w:t>
      </w:r>
      <w:r>
        <w:rPr>
          <w:rFonts w:hint="eastAsia"/>
        </w:rPr>
        <w:t>лише</w:t>
      </w:r>
      <w:r>
        <w:t></w:t>
      </w:r>
      <w:r>
        <w:rPr>
          <w:rFonts w:hint="eastAsia"/>
        </w:rPr>
        <w:t>юридичних</w:t>
      </w:r>
      <w:r>
        <w:t></w:t>
      </w:r>
      <w:r>
        <w:t></w:t>
      </w:r>
      <w:r>
        <w:rPr>
          <w:rFonts w:hint="eastAsia"/>
        </w:rPr>
        <w:t>а</w:t>
      </w:r>
      <w:r>
        <w:t></w:t>
      </w:r>
      <w:r>
        <w:rPr>
          <w:rFonts w:hint="eastAsia"/>
        </w:rPr>
        <w:t>і</w:t>
      </w:r>
      <w:r>
        <w:t></w:t>
      </w:r>
      <w:r>
        <w:rPr>
          <w:rFonts w:hint="eastAsia"/>
        </w:rPr>
        <w:t>економічних</w:t>
      </w:r>
      <w:r>
        <w:t></w:t>
      </w:r>
      <w:r>
        <w:rPr>
          <w:rFonts w:hint="eastAsia"/>
        </w:rPr>
        <w:t>наук</w:t>
      </w:r>
      <w:r>
        <w:t></w:t>
      </w:r>
      <w:r>
        <w:t></w:t>
      </w:r>
      <w:r>
        <w:rPr>
          <w:rFonts w:hint="eastAsia"/>
        </w:rPr>
        <w:t>в</w:t>
      </w:r>
      <w:r>
        <w:t></w:t>
      </w:r>
      <w:r>
        <w:rPr>
          <w:rFonts w:hint="eastAsia"/>
        </w:rPr>
        <w:t>теорії</w:t>
      </w:r>
      <w:r>
        <w:t></w:t>
      </w:r>
      <w:r>
        <w:rPr>
          <w:rFonts w:hint="eastAsia"/>
        </w:rPr>
        <w:t>кримінального</w:t>
      </w:r>
      <w:r>
        <w:t></w:t>
      </w:r>
      <w:r>
        <w:rPr>
          <w:rFonts w:hint="eastAsia"/>
        </w:rPr>
        <w:t>права</w:t>
      </w:r>
      <w:r>
        <w:t></w:t>
      </w:r>
      <w:r>
        <w:rPr>
          <w:rFonts w:hint="eastAsia"/>
        </w:rPr>
        <w:t>варто</w:t>
      </w:r>
      <w:r>
        <w:t></w:t>
      </w:r>
      <w:r>
        <w:rPr>
          <w:rFonts w:hint="eastAsia"/>
        </w:rPr>
        <w:t>використовувати</w:t>
      </w:r>
      <w:r>
        <w:t></w:t>
      </w:r>
      <w:r>
        <w:rPr>
          <w:rFonts w:hint="eastAsia"/>
        </w:rPr>
        <w:t>не</w:t>
      </w:r>
      <w:r>
        <w:t></w:t>
      </w:r>
      <w:r>
        <w:rPr>
          <w:rFonts w:hint="eastAsia"/>
        </w:rPr>
        <w:t>загальне</w:t>
      </w:r>
      <w:r>
        <w:t></w:t>
      </w:r>
      <w:r>
        <w:t></w:t>
      </w:r>
      <w:r>
        <w:rPr>
          <w:rFonts w:hint="eastAsia"/>
        </w:rPr>
        <w:t>а</w:t>
      </w:r>
      <w:r>
        <w:t></w:t>
      </w:r>
      <w:r>
        <w:rPr>
          <w:rFonts w:hint="eastAsia"/>
        </w:rPr>
        <w:t>саме</w:t>
      </w:r>
      <w:r>
        <w:t></w:t>
      </w:r>
      <w:r>
        <w:rPr>
          <w:rFonts w:hint="eastAsia"/>
        </w:rPr>
        <w:t>кримінально</w:t>
      </w:r>
      <w:r>
        <w:t></w:t>
      </w:r>
      <w:r>
        <w:rPr>
          <w:rFonts w:hint="eastAsia"/>
        </w:rPr>
        <w:t>правове</w:t>
      </w:r>
      <w:r>
        <w:t></w:t>
      </w:r>
      <w:r>
        <w:rPr>
          <w:rFonts w:hint="eastAsia"/>
        </w:rPr>
        <w:t>визначення</w:t>
      </w:r>
      <w:r>
        <w:t></w:t>
      </w:r>
      <w:r>
        <w:rPr>
          <w:rFonts w:hint="eastAsia"/>
        </w:rPr>
        <w:t>відповідного</w:t>
      </w:r>
      <w:r>
        <w:t></w:t>
      </w:r>
      <w:r>
        <w:rPr>
          <w:rFonts w:hint="eastAsia"/>
        </w:rPr>
        <w:t>поняття</w:t>
      </w:r>
      <w:r>
        <w:t></w:t>
      </w:r>
      <w:r>
        <w:t></w:t>
      </w:r>
      <w:r>
        <w:rPr>
          <w:rFonts w:hint="eastAsia"/>
        </w:rPr>
        <w:t>В</w:t>
      </w:r>
      <w:r>
        <w:t></w:t>
      </w:r>
      <w:r>
        <w:rPr>
          <w:rFonts w:hint="eastAsia"/>
        </w:rPr>
        <w:t>цьому</w:t>
      </w:r>
      <w:r>
        <w:t></w:t>
      </w:r>
      <w:r>
        <w:rPr>
          <w:rFonts w:hint="eastAsia"/>
        </w:rPr>
        <w:t>аспекті</w:t>
      </w:r>
      <w:r>
        <w:t></w:t>
      </w:r>
      <w:r>
        <w:rPr>
          <w:rFonts w:hint="eastAsia"/>
        </w:rPr>
        <w:t>під</w:t>
      </w:r>
      <w:r>
        <w:t></w:t>
      </w:r>
      <w:r>
        <w:rPr>
          <w:rFonts w:hint="eastAsia"/>
        </w:rPr>
        <w:t>легалізацією</w:t>
      </w:r>
      <w:r>
        <w:t></w:t>
      </w:r>
      <w:r>
        <w:t></w:t>
      </w:r>
      <w:r>
        <w:rPr>
          <w:rFonts w:hint="eastAsia"/>
        </w:rPr>
        <w:t>відмиванням</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слід</w:t>
      </w:r>
      <w:r>
        <w:t></w:t>
      </w:r>
      <w:r>
        <w:rPr>
          <w:rFonts w:hint="eastAsia"/>
        </w:rPr>
        <w:t>розуміти</w:t>
      </w:r>
      <w:r>
        <w:t></w:t>
      </w:r>
      <w:r>
        <w:rPr>
          <w:rFonts w:hint="eastAsia"/>
        </w:rPr>
        <w:t>вчинення</w:t>
      </w:r>
      <w:r>
        <w:t></w:t>
      </w:r>
      <w:r>
        <w:rPr>
          <w:rFonts w:hint="eastAsia"/>
        </w:rPr>
        <w:t>дій</w:t>
      </w:r>
      <w:r>
        <w:t></w:t>
      </w:r>
      <w:r>
        <w:rPr>
          <w:rFonts w:hint="eastAsia"/>
        </w:rPr>
        <w:t>з</w:t>
      </w:r>
      <w:r>
        <w:t></w:t>
      </w:r>
      <w:r>
        <w:rPr>
          <w:rFonts w:hint="eastAsia"/>
        </w:rPr>
        <w:t>майном</w:t>
      </w:r>
      <w:r>
        <w:t></w:t>
      </w:r>
      <w:r>
        <w:t></w:t>
      </w:r>
      <w:r>
        <w:rPr>
          <w:rFonts w:hint="eastAsia"/>
        </w:rPr>
        <w:t>здобутим</w:t>
      </w:r>
      <w:r>
        <w:t></w:t>
      </w:r>
      <w:r>
        <w:rPr>
          <w:rFonts w:hint="eastAsia"/>
        </w:rPr>
        <w:t>внаслідок</w:t>
      </w:r>
      <w:r>
        <w:t></w:t>
      </w:r>
      <w:r>
        <w:rPr>
          <w:rFonts w:hint="eastAsia"/>
        </w:rPr>
        <w:t>вчинення</w:t>
      </w:r>
      <w:r>
        <w:t></w:t>
      </w:r>
      <w:r>
        <w:rPr>
          <w:rFonts w:hint="eastAsia"/>
        </w:rPr>
        <w:t>злочину</w:t>
      </w:r>
      <w:r>
        <w:t></w:t>
      </w:r>
      <w:r>
        <w:t></w:t>
      </w:r>
      <w:r>
        <w:rPr>
          <w:rFonts w:hint="eastAsia"/>
        </w:rPr>
        <w:t>з</w:t>
      </w:r>
      <w:r>
        <w:t></w:t>
      </w:r>
      <w:r>
        <w:rPr>
          <w:rFonts w:hint="eastAsia"/>
        </w:rPr>
        <w:t>метою</w:t>
      </w:r>
      <w:r>
        <w:t></w:t>
      </w:r>
      <w:r>
        <w:rPr>
          <w:rFonts w:hint="eastAsia"/>
        </w:rPr>
        <w:t>надання</w:t>
      </w:r>
      <w:r>
        <w:t></w:t>
      </w:r>
      <w:r>
        <w:rPr>
          <w:rFonts w:hint="eastAsia"/>
        </w:rPr>
        <w:t>йому</w:t>
      </w:r>
      <w:r>
        <w:t></w:t>
      </w:r>
      <w:r>
        <w:rPr>
          <w:rFonts w:hint="eastAsia"/>
        </w:rPr>
        <w:t>вигляду</w:t>
      </w:r>
      <w:r>
        <w:t></w:t>
      </w:r>
      <w:r>
        <w:rPr>
          <w:rFonts w:hint="eastAsia"/>
        </w:rPr>
        <w:t>майна</w:t>
      </w:r>
      <w:r>
        <w:t></w:t>
      </w:r>
      <w:r>
        <w:rPr>
          <w:rFonts w:hint="eastAsia"/>
        </w:rPr>
        <w:t>законного</w:t>
      </w:r>
      <w:r>
        <w:t></w:t>
      </w:r>
      <w:r>
        <w:rPr>
          <w:rFonts w:hint="eastAsia"/>
        </w:rPr>
        <w:t>походження</w:t>
      </w:r>
      <w:r>
        <w:t></w:t>
      </w:r>
      <w:r>
        <w:rPr>
          <w:rFonts w:hint="eastAsia"/>
        </w:rPr>
        <w:t>задля</w:t>
      </w:r>
      <w:r>
        <w:t></w:t>
      </w:r>
      <w:r>
        <w:rPr>
          <w:rFonts w:hint="eastAsia"/>
        </w:rPr>
        <w:t>подальшого</w:t>
      </w:r>
      <w:r>
        <w:t></w:t>
      </w:r>
      <w:r>
        <w:rPr>
          <w:rFonts w:hint="eastAsia"/>
        </w:rPr>
        <w:t>використання</w:t>
      </w:r>
      <w:r>
        <w:t></w:t>
      </w:r>
      <w:r>
        <w:rPr>
          <w:rFonts w:hint="eastAsia"/>
        </w:rPr>
        <w:t>в</w:t>
      </w:r>
      <w:r>
        <w:t></w:t>
      </w:r>
      <w:r>
        <w:rPr>
          <w:rFonts w:hint="eastAsia"/>
        </w:rPr>
        <w:t>господарській</w:t>
      </w:r>
      <w:r>
        <w:t></w:t>
      </w:r>
      <w:r>
        <w:rPr>
          <w:rFonts w:hint="eastAsia"/>
        </w:rPr>
        <w:t>чи</w:t>
      </w:r>
      <w:r>
        <w:t></w:t>
      </w:r>
      <w:r>
        <w:rPr>
          <w:rFonts w:hint="eastAsia"/>
        </w:rPr>
        <w:t>іншій</w:t>
      </w:r>
      <w:r>
        <w:t></w:t>
      </w:r>
      <w:r>
        <w:rPr>
          <w:rFonts w:hint="eastAsia"/>
        </w:rPr>
        <w:t>законній</w:t>
      </w:r>
      <w:r>
        <w:t></w:t>
      </w:r>
      <w:r>
        <w:rPr>
          <w:rFonts w:hint="eastAsia"/>
        </w:rPr>
        <w:t>діяльності</w:t>
      </w:r>
      <w:r>
        <w:t></w:t>
      </w:r>
      <w:r>
        <w:t></w:t>
      </w:r>
      <w:r>
        <w:rPr>
          <w:rFonts w:hint="eastAsia"/>
        </w:rPr>
        <w:t>Пропоноване</w:t>
      </w:r>
      <w:r>
        <w:t></w:t>
      </w:r>
      <w:r>
        <w:rPr>
          <w:rFonts w:hint="eastAsia"/>
        </w:rPr>
        <w:t>визначення</w:t>
      </w:r>
      <w:r>
        <w:t></w:t>
      </w:r>
      <w:r>
        <w:rPr>
          <w:rFonts w:hint="eastAsia"/>
        </w:rPr>
        <w:t>дозволяє</w:t>
      </w:r>
      <w:r>
        <w:t></w:t>
      </w:r>
      <w:r>
        <w:rPr>
          <w:rFonts w:hint="eastAsia"/>
        </w:rPr>
        <w:t>відрізнити</w:t>
      </w:r>
      <w:r>
        <w:t></w:t>
      </w:r>
      <w:r>
        <w:rPr>
          <w:rFonts w:hint="eastAsia"/>
        </w:rPr>
        <w:t>відмивання</w:t>
      </w:r>
      <w:r>
        <w:t></w:t>
      </w:r>
      <w:r>
        <w:rPr>
          <w:rFonts w:hint="eastAsia"/>
        </w:rPr>
        <w:t>від</w:t>
      </w:r>
      <w:r>
        <w:t></w:t>
      </w:r>
      <w:r>
        <w:rPr>
          <w:rFonts w:hint="eastAsia"/>
        </w:rPr>
        <w:t>інших</w:t>
      </w:r>
      <w:r>
        <w:t></w:t>
      </w:r>
      <w:r>
        <w:rPr>
          <w:rFonts w:hint="eastAsia"/>
        </w:rPr>
        <w:t>різновидів</w:t>
      </w:r>
      <w:r>
        <w:t></w:t>
      </w:r>
      <w:r>
        <w:rPr>
          <w:rFonts w:hint="eastAsia"/>
        </w:rPr>
        <w:t>обігу</w:t>
      </w:r>
      <w:r>
        <w:t></w:t>
      </w:r>
      <w:r>
        <w:rPr>
          <w:rFonts w:hint="eastAsia"/>
        </w:rPr>
        <w:t>майна</w:t>
      </w:r>
      <w:r>
        <w:t></w:t>
      </w:r>
      <w:r>
        <w:rPr>
          <w:rFonts w:hint="eastAsia"/>
        </w:rPr>
        <w:t>злочинного</w:t>
      </w:r>
      <w:r>
        <w:t></w:t>
      </w:r>
      <w:r>
        <w:rPr>
          <w:rFonts w:hint="eastAsia"/>
        </w:rPr>
        <w:t>походження</w:t>
      </w:r>
      <w:r>
        <w:t></w:t>
      </w:r>
      <w:r>
        <w:t></w:t>
      </w:r>
      <w:r>
        <w:rPr>
          <w:rFonts w:hint="eastAsia"/>
        </w:rPr>
        <w:t>його</w:t>
      </w:r>
      <w:r>
        <w:t></w:t>
      </w:r>
      <w:r>
        <w:rPr>
          <w:rFonts w:hint="eastAsia"/>
        </w:rPr>
        <w:t>споживання</w:t>
      </w:r>
      <w:r>
        <w:t></w:t>
      </w:r>
      <w:r>
        <w:t></w:t>
      </w:r>
      <w:r>
        <w:rPr>
          <w:rFonts w:hint="eastAsia"/>
        </w:rPr>
        <w:t>придбання</w:t>
      </w:r>
      <w:r>
        <w:t></w:t>
      </w:r>
      <w:r>
        <w:t></w:t>
      </w:r>
      <w:r>
        <w:rPr>
          <w:rFonts w:hint="eastAsia"/>
        </w:rPr>
        <w:t>отримання</w:t>
      </w:r>
      <w:r>
        <w:t></w:t>
      </w:r>
      <w:r>
        <w:t></w:t>
      </w:r>
      <w:r>
        <w:rPr>
          <w:rFonts w:hint="eastAsia"/>
        </w:rPr>
        <w:t>зберігання</w:t>
      </w:r>
      <w:r>
        <w:t></w:t>
      </w:r>
      <w:r>
        <w:rPr>
          <w:rFonts w:hint="eastAsia"/>
        </w:rPr>
        <w:t>чи</w:t>
      </w:r>
      <w:r>
        <w:t></w:t>
      </w:r>
      <w:r>
        <w:rPr>
          <w:rFonts w:hint="eastAsia"/>
        </w:rPr>
        <w:t>збуту</w:t>
      </w:r>
      <w:r>
        <w:t></w:t>
      </w:r>
      <w:r>
        <w:rPr>
          <w:rFonts w:hint="eastAsia"/>
        </w:rPr>
        <w:t>майна</w:t>
      </w:r>
      <w:r>
        <w:t></w:t>
      </w:r>
      <w:r>
        <w:t></w:t>
      </w:r>
      <w:r>
        <w:rPr>
          <w:rFonts w:hint="eastAsia"/>
        </w:rPr>
        <w:t>одержаного</w:t>
      </w:r>
      <w:r>
        <w:t></w:t>
      </w:r>
      <w:r>
        <w:rPr>
          <w:rFonts w:hint="eastAsia"/>
        </w:rPr>
        <w:t>злочинним</w:t>
      </w:r>
      <w:r>
        <w:t></w:t>
      </w:r>
      <w:r>
        <w:rPr>
          <w:rFonts w:hint="eastAsia"/>
        </w:rPr>
        <w:t>шляхом</w:t>
      </w:r>
      <w:r>
        <w:t></w:t>
      </w:r>
      <w:r>
        <w:t></w:t>
      </w:r>
      <w:r>
        <w:rPr>
          <w:rFonts w:hint="eastAsia"/>
        </w:rPr>
        <w:t>фінансування</w:t>
      </w:r>
      <w:r>
        <w:t></w:t>
      </w:r>
      <w:r>
        <w:rPr>
          <w:rFonts w:hint="eastAsia"/>
        </w:rPr>
        <w:t>злочинної</w:t>
      </w:r>
      <w:r>
        <w:t></w:t>
      </w:r>
      <w:r>
        <w:rPr>
          <w:rFonts w:hint="eastAsia"/>
        </w:rPr>
        <w:t>діяльності</w:t>
      </w:r>
      <w:r>
        <w:t></w:t>
      </w:r>
      <w:r>
        <w:rPr>
          <w:rFonts w:hint="eastAsia"/>
        </w:rPr>
        <w:t>тощо</w:t>
      </w:r>
      <w:r>
        <w:t></w:t>
      </w:r>
      <w:r>
        <w:t></w:t>
      </w:r>
      <w:r>
        <w:t></w:t>
      </w:r>
    </w:p>
    <w:p w14:paraId="5A108491" w14:textId="77777777" w:rsidR="00E52621" w:rsidRDefault="00E52621" w:rsidP="00E52621">
      <w:r>
        <w:rPr>
          <w:rFonts w:hint="eastAsia"/>
        </w:rPr>
        <w:t>У</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термін</w:t>
      </w:r>
      <w:r>
        <w:t></w:t>
      </w:r>
      <w:r>
        <w:t></w:t>
      </w:r>
      <w:r>
        <w:rPr>
          <w:rFonts w:hint="eastAsia"/>
        </w:rPr>
        <w:t>легалізація</w:t>
      </w:r>
      <w:r>
        <w:t></w:t>
      </w:r>
      <w:r>
        <w:t></w:t>
      </w:r>
      <w:r>
        <w:rPr>
          <w:rFonts w:hint="eastAsia"/>
        </w:rPr>
        <w:t>вживається</w:t>
      </w:r>
      <w:r>
        <w:t></w:t>
      </w:r>
      <w:r>
        <w:rPr>
          <w:rFonts w:hint="eastAsia"/>
        </w:rPr>
        <w:t>в</w:t>
      </w:r>
      <w:r>
        <w:t></w:t>
      </w:r>
      <w:r>
        <w:rPr>
          <w:rFonts w:hint="eastAsia"/>
        </w:rPr>
        <w:t>значенні</w:t>
      </w:r>
      <w:r>
        <w:t></w:t>
      </w:r>
      <w:r>
        <w:t></w:t>
      </w:r>
      <w:r>
        <w:rPr>
          <w:rFonts w:hint="eastAsia"/>
        </w:rPr>
        <w:t>яке</w:t>
      </w:r>
      <w:r>
        <w:t></w:t>
      </w:r>
      <w:r>
        <w:rPr>
          <w:rFonts w:hint="eastAsia"/>
        </w:rPr>
        <w:t>дисонує</w:t>
      </w:r>
      <w:r>
        <w:t></w:t>
      </w:r>
      <w:r>
        <w:rPr>
          <w:rFonts w:hint="eastAsia"/>
        </w:rPr>
        <w:t>з</w:t>
      </w:r>
      <w:r>
        <w:t></w:t>
      </w:r>
      <w:r>
        <w:rPr>
          <w:rFonts w:hint="eastAsia"/>
        </w:rPr>
        <w:t>визначеннями</w:t>
      </w:r>
      <w:r>
        <w:t></w:t>
      </w:r>
      <w:r>
        <w:t></w:t>
      </w:r>
      <w:r>
        <w:rPr>
          <w:rFonts w:hint="eastAsia"/>
        </w:rPr>
        <w:t>виробленими</w:t>
      </w:r>
      <w:r>
        <w:t></w:t>
      </w:r>
      <w:r>
        <w:rPr>
          <w:rFonts w:hint="eastAsia"/>
        </w:rPr>
        <w:t>суміжними</w:t>
      </w:r>
      <w:r>
        <w:t></w:t>
      </w:r>
      <w:r>
        <w:rPr>
          <w:rFonts w:hint="eastAsia"/>
        </w:rPr>
        <w:t>дисциплінами</w:t>
      </w:r>
      <w:r>
        <w:t></w:t>
      </w:r>
      <w:r>
        <w:t></w:t>
      </w:r>
      <w:r>
        <w:rPr>
          <w:rFonts w:hint="eastAsia"/>
        </w:rPr>
        <w:t>в</w:t>
      </w:r>
      <w:r>
        <w:t></w:t>
      </w:r>
      <w:r>
        <w:rPr>
          <w:rFonts w:hint="eastAsia"/>
        </w:rPr>
        <w:t>т</w:t>
      </w:r>
      <w:r>
        <w:t></w:t>
      </w:r>
      <w:r>
        <w:t></w:t>
      </w:r>
      <w:r>
        <w:rPr>
          <w:rFonts w:hint="eastAsia"/>
        </w:rPr>
        <w:t>ч</w:t>
      </w:r>
      <w:r>
        <w:t></w:t>
      </w:r>
      <w:r>
        <w:t></w:t>
      </w:r>
      <w:r>
        <w:rPr>
          <w:rFonts w:hint="eastAsia"/>
        </w:rPr>
        <w:t>юридичними</w:t>
      </w:r>
      <w:r>
        <w:t></w:t>
      </w:r>
      <w:r>
        <w:t></w:t>
      </w:r>
      <w:r>
        <w:rPr>
          <w:rFonts w:hint="eastAsia"/>
        </w:rPr>
        <w:t>криміналістикою</w:t>
      </w:r>
      <w:r>
        <w:t></w:t>
      </w:r>
      <w:r>
        <w:t></w:t>
      </w:r>
      <w:r>
        <w:rPr>
          <w:rFonts w:hint="eastAsia"/>
        </w:rPr>
        <w:t>адміністративним</w:t>
      </w:r>
      <w:r>
        <w:t></w:t>
      </w:r>
      <w:r>
        <w:rPr>
          <w:rFonts w:hint="eastAsia"/>
        </w:rPr>
        <w:t>правом</w:t>
      </w:r>
      <w:r>
        <w:t></w:t>
      </w:r>
      <w:r>
        <w:rPr>
          <w:rFonts w:hint="eastAsia"/>
        </w:rPr>
        <w:t>тощо</w:t>
      </w:r>
      <w:r>
        <w:t></w:t>
      </w:r>
      <w:r>
        <w:t></w:t>
      </w:r>
      <w:r>
        <w:t></w:t>
      </w:r>
      <w:r>
        <w:rPr>
          <w:rFonts w:hint="eastAsia"/>
        </w:rPr>
        <w:t>що</w:t>
      </w:r>
      <w:r>
        <w:t></w:t>
      </w:r>
      <w:r>
        <w:rPr>
          <w:rFonts w:hint="eastAsia"/>
        </w:rPr>
        <w:t>певним</w:t>
      </w:r>
      <w:r>
        <w:t></w:t>
      </w:r>
      <w:r>
        <w:rPr>
          <w:rFonts w:hint="eastAsia"/>
        </w:rPr>
        <w:t>чином</w:t>
      </w:r>
      <w:r>
        <w:t></w:t>
      </w:r>
      <w:r>
        <w:rPr>
          <w:rFonts w:hint="eastAsia"/>
        </w:rPr>
        <w:t>перекручує</w:t>
      </w:r>
      <w:r>
        <w:t></w:t>
      </w:r>
      <w:r>
        <w:rPr>
          <w:rFonts w:hint="eastAsia"/>
        </w:rPr>
        <w:t>зміст</w:t>
      </w:r>
      <w:r>
        <w:t></w:t>
      </w:r>
      <w:r>
        <w:rPr>
          <w:rFonts w:hint="eastAsia"/>
        </w:rPr>
        <w:t>та</w:t>
      </w:r>
      <w:r>
        <w:t></w:t>
      </w:r>
      <w:r>
        <w:rPr>
          <w:rFonts w:hint="eastAsia"/>
        </w:rPr>
        <w:t>наслідки</w:t>
      </w:r>
      <w:r>
        <w:t></w:t>
      </w:r>
      <w:r>
        <w:rPr>
          <w:rFonts w:hint="eastAsia"/>
        </w:rPr>
        <w:t>цього</w:t>
      </w:r>
      <w:r>
        <w:t></w:t>
      </w:r>
      <w:r>
        <w:rPr>
          <w:rFonts w:hint="eastAsia"/>
        </w:rPr>
        <w:t>злочину</w:t>
      </w:r>
      <w:r>
        <w:t></w:t>
      </w:r>
      <w:r>
        <w:t></w:t>
      </w:r>
      <w:r>
        <w:rPr>
          <w:rFonts w:hint="eastAsia"/>
        </w:rPr>
        <w:t>внаслідок</w:t>
      </w:r>
      <w:r>
        <w:t></w:t>
      </w:r>
      <w:r>
        <w:rPr>
          <w:rFonts w:hint="eastAsia"/>
        </w:rPr>
        <w:t>чого</w:t>
      </w:r>
      <w:r>
        <w:t></w:t>
      </w:r>
      <w:r>
        <w:rPr>
          <w:rFonts w:hint="eastAsia"/>
        </w:rPr>
        <w:t>викривляється</w:t>
      </w:r>
      <w:r>
        <w:t></w:t>
      </w:r>
      <w:r>
        <w:rPr>
          <w:rFonts w:hint="eastAsia"/>
        </w:rPr>
        <w:t>суть</w:t>
      </w:r>
      <w:r>
        <w:t></w:t>
      </w:r>
      <w:r>
        <w:rPr>
          <w:rFonts w:hint="eastAsia"/>
        </w:rPr>
        <w:t>аналізованого</w:t>
      </w:r>
      <w:r>
        <w:t></w:t>
      </w:r>
      <w:r>
        <w:rPr>
          <w:rFonts w:hint="eastAsia"/>
        </w:rPr>
        <w:t>негативного</w:t>
      </w:r>
      <w:r>
        <w:t></w:t>
      </w:r>
      <w:r>
        <w:rPr>
          <w:rFonts w:hint="eastAsia"/>
        </w:rPr>
        <w:t>явища</w:t>
      </w:r>
      <w:r>
        <w:t></w:t>
      </w:r>
      <w:r>
        <w:t></w:t>
      </w:r>
      <w:r>
        <w:rPr>
          <w:rFonts w:hint="eastAsia"/>
        </w:rPr>
        <w:t>В</w:t>
      </w:r>
      <w:r>
        <w:t></w:t>
      </w:r>
      <w:r>
        <w:rPr>
          <w:rFonts w:hint="eastAsia"/>
        </w:rPr>
        <w:t>результаті</w:t>
      </w:r>
      <w:r>
        <w:t></w:t>
      </w:r>
      <w:r>
        <w:rPr>
          <w:rFonts w:hint="eastAsia"/>
        </w:rPr>
        <w:t>вчинення</w:t>
      </w:r>
      <w:r>
        <w:t></w:t>
      </w:r>
      <w:r>
        <w:rPr>
          <w:rFonts w:hint="eastAsia"/>
        </w:rPr>
        <w:t>зло</w:t>
      </w:r>
      <w:r>
        <w:rPr>
          <w:rFonts w:hint="eastAsia"/>
        </w:rPr>
        <w:lastRenderedPageBreak/>
        <w:t>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майну</w:t>
      </w:r>
      <w:r>
        <w:t></w:t>
      </w:r>
      <w:r>
        <w:rPr>
          <w:rFonts w:hint="eastAsia"/>
        </w:rPr>
        <w:t>злочинного</w:t>
      </w:r>
      <w:r>
        <w:t></w:t>
      </w:r>
      <w:r>
        <w:rPr>
          <w:rFonts w:hint="eastAsia"/>
        </w:rPr>
        <w:t>походження</w:t>
      </w:r>
      <w:r>
        <w:t></w:t>
      </w:r>
      <w:r>
        <w:rPr>
          <w:rFonts w:hint="eastAsia"/>
        </w:rPr>
        <w:t>лише</w:t>
      </w:r>
      <w:r>
        <w:t></w:t>
      </w:r>
      <w:r>
        <w:rPr>
          <w:rFonts w:hint="eastAsia"/>
        </w:rPr>
        <w:t>надається</w:t>
      </w:r>
      <w:r>
        <w:t></w:t>
      </w:r>
      <w:r>
        <w:rPr>
          <w:rFonts w:hint="eastAsia"/>
        </w:rPr>
        <w:t>вигляд</w:t>
      </w:r>
      <w:r>
        <w:t></w:t>
      </w:r>
      <w:r>
        <w:rPr>
          <w:rFonts w:hint="eastAsia"/>
        </w:rPr>
        <w:t>майна</w:t>
      </w:r>
      <w:r>
        <w:t></w:t>
      </w:r>
      <w:r>
        <w:rPr>
          <w:rFonts w:hint="eastAsia"/>
        </w:rPr>
        <w:t>законного</w:t>
      </w:r>
      <w:r>
        <w:t></w:t>
      </w:r>
      <w:r>
        <w:rPr>
          <w:rFonts w:hint="eastAsia"/>
        </w:rPr>
        <w:t>походження</w:t>
      </w:r>
      <w:r>
        <w:t></w:t>
      </w:r>
      <w:r>
        <w:t></w:t>
      </w:r>
      <w:r>
        <w:rPr>
          <w:rFonts w:hint="eastAsia"/>
        </w:rPr>
        <w:t>а</w:t>
      </w:r>
      <w:r>
        <w:t></w:t>
      </w:r>
      <w:r>
        <w:rPr>
          <w:rFonts w:hint="eastAsia"/>
        </w:rPr>
        <w:t>тому</w:t>
      </w:r>
      <w:r>
        <w:t></w:t>
      </w:r>
      <w:r>
        <w:rPr>
          <w:rFonts w:hint="eastAsia"/>
        </w:rPr>
        <w:t>відносно</w:t>
      </w:r>
      <w:r>
        <w:t></w:t>
      </w:r>
      <w:r>
        <w:rPr>
          <w:rFonts w:hint="eastAsia"/>
        </w:rPr>
        <w:t>досліджуваного</w:t>
      </w:r>
      <w:r>
        <w:t></w:t>
      </w:r>
      <w:r>
        <w:rPr>
          <w:rFonts w:hint="eastAsia"/>
        </w:rPr>
        <w:t>злочину</w:t>
      </w:r>
      <w:r>
        <w:t></w:t>
      </w:r>
      <w:r>
        <w:rPr>
          <w:rFonts w:hint="eastAsia"/>
        </w:rPr>
        <w:t>й</w:t>
      </w:r>
      <w:r>
        <w:t></w:t>
      </w:r>
      <w:r>
        <w:rPr>
          <w:rFonts w:hint="eastAsia"/>
        </w:rPr>
        <w:t>особливо</w:t>
      </w:r>
      <w:r>
        <w:t></w:t>
      </w:r>
      <w:r>
        <w:rPr>
          <w:rFonts w:hint="eastAsia"/>
        </w:rPr>
        <w:t>в</w:t>
      </w:r>
      <w:r>
        <w:t></w:t>
      </w:r>
      <w:r>
        <w:rPr>
          <w:rFonts w:hint="eastAsia"/>
        </w:rPr>
        <w:t>нормативно</w:t>
      </w:r>
      <w:r>
        <w:t></w:t>
      </w:r>
      <w:r>
        <w:rPr>
          <w:rFonts w:hint="eastAsia"/>
        </w:rPr>
        <w:t>правових</w:t>
      </w:r>
      <w:r>
        <w:t></w:t>
      </w:r>
      <w:r>
        <w:rPr>
          <w:rFonts w:hint="eastAsia"/>
        </w:rPr>
        <w:t>актах</w:t>
      </w:r>
      <w:r>
        <w:t></w:t>
      </w:r>
      <w:r>
        <w:rPr>
          <w:rFonts w:hint="eastAsia"/>
        </w:rPr>
        <w:t>доцільно</w:t>
      </w:r>
      <w:r>
        <w:t></w:t>
      </w:r>
      <w:r>
        <w:rPr>
          <w:rFonts w:hint="eastAsia"/>
        </w:rPr>
        <w:t>використовувати</w:t>
      </w:r>
      <w:r>
        <w:t></w:t>
      </w:r>
      <w:r>
        <w:rPr>
          <w:rFonts w:hint="eastAsia"/>
        </w:rPr>
        <w:t>термін</w:t>
      </w:r>
      <w:r>
        <w:t></w:t>
      </w:r>
      <w:r>
        <w:t></w:t>
      </w:r>
      <w:r>
        <w:rPr>
          <w:rFonts w:hint="eastAsia"/>
        </w:rPr>
        <w:t>відмивання</w:t>
      </w:r>
      <w:r>
        <w:t></w:t>
      </w:r>
      <w:r>
        <w:t></w:t>
      </w:r>
      <w:r>
        <w:t></w:t>
      </w:r>
      <w:r>
        <w:rPr>
          <w:rFonts w:hint="eastAsia"/>
        </w:rPr>
        <w:t>загальноприйняте</w:t>
      </w:r>
      <w:r>
        <w:t></w:t>
      </w:r>
      <w:r>
        <w:rPr>
          <w:rFonts w:hint="eastAsia"/>
        </w:rPr>
        <w:t>розуміння</w:t>
      </w:r>
      <w:r>
        <w:t></w:t>
      </w:r>
      <w:r>
        <w:rPr>
          <w:rFonts w:hint="eastAsia"/>
        </w:rPr>
        <w:t>якого</w:t>
      </w:r>
      <w:r>
        <w:t></w:t>
      </w:r>
      <w:r>
        <w:rPr>
          <w:rFonts w:hint="eastAsia"/>
        </w:rPr>
        <w:t>не</w:t>
      </w:r>
      <w:r>
        <w:t></w:t>
      </w:r>
      <w:r>
        <w:rPr>
          <w:rFonts w:hint="eastAsia"/>
        </w:rPr>
        <w:t>суперечить</w:t>
      </w:r>
      <w:r>
        <w:t></w:t>
      </w:r>
      <w:r>
        <w:rPr>
          <w:rFonts w:hint="eastAsia"/>
        </w:rPr>
        <w:t>кримінально</w:t>
      </w:r>
      <w:r>
        <w:t></w:t>
      </w:r>
      <w:r>
        <w:rPr>
          <w:rFonts w:hint="eastAsia"/>
        </w:rPr>
        <w:t>правовому</w:t>
      </w:r>
      <w:r>
        <w:t></w:t>
      </w:r>
    </w:p>
    <w:p w14:paraId="46BA8A63" w14:textId="77777777" w:rsidR="00E52621" w:rsidRDefault="00E52621" w:rsidP="00E52621">
      <w:r>
        <w:t></w:t>
      </w:r>
      <w:r>
        <w:t></w:t>
      </w:r>
      <w:r>
        <w:t></w:t>
      </w:r>
      <w:r>
        <w:rPr>
          <w:rFonts w:hint="eastAsia"/>
        </w:rPr>
        <w:t>Найбільшу</w:t>
      </w:r>
      <w:r>
        <w:t></w:t>
      </w:r>
      <w:r>
        <w:rPr>
          <w:rFonts w:hint="eastAsia"/>
        </w:rPr>
        <w:t>загрозу</w:t>
      </w:r>
      <w:r>
        <w:t></w:t>
      </w:r>
      <w:r>
        <w:rPr>
          <w:rFonts w:hint="eastAsia"/>
        </w:rPr>
        <w:t>відмивання</w:t>
      </w:r>
      <w:r>
        <w:t></w:t>
      </w:r>
      <w:r>
        <w:rPr>
          <w:rFonts w:hint="eastAsia"/>
        </w:rPr>
        <w:t>майна</w:t>
      </w:r>
      <w:r>
        <w:t></w:t>
      </w:r>
      <w:r>
        <w:rPr>
          <w:rFonts w:hint="eastAsia"/>
        </w:rPr>
        <w:t>злочинного</w:t>
      </w:r>
      <w:r>
        <w:t></w:t>
      </w:r>
      <w:r>
        <w:rPr>
          <w:rFonts w:hint="eastAsia"/>
        </w:rPr>
        <w:t>походження</w:t>
      </w:r>
      <w:r>
        <w:t></w:t>
      </w:r>
      <w:r>
        <w:rPr>
          <w:rFonts w:hint="eastAsia"/>
        </w:rPr>
        <w:t>створює</w:t>
      </w:r>
      <w:r>
        <w:t></w:t>
      </w:r>
      <w:r>
        <w:rPr>
          <w:rFonts w:hint="eastAsia"/>
        </w:rPr>
        <w:t>для</w:t>
      </w:r>
      <w:r>
        <w:t></w:t>
      </w:r>
      <w:r>
        <w:rPr>
          <w:rFonts w:hint="eastAsia"/>
        </w:rPr>
        <w:t>економічної</w:t>
      </w:r>
      <w:r>
        <w:t></w:t>
      </w:r>
      <w:r>
        <w:rPr>
          <w:rFonts w:hint="eastAsia"/>
        </w:rPr>
        <w:t>системи</w:t>
      </w:r>
      <w:r>
        <w:t></w:t>
      </w:r>
      <w:r>
        <w:rPr>
          <w:rFonts w:hint="eastAsia"/>
        </w:rPr>
        <w:t>країни</w:t>
      </w:r>
      <w:r>
        <w:t></w:t>
      </w:r>
      <w:r>
        <w:t></w:t>
      </w:r>
      <w:r>
        <w:rPr>
          <w:rFonts w:hint="eastAsia"/>
        </w:rPr>
        <w:t>За</w:t>
      </w:r>
      <w:r>
        <w:t></w:t>
      </w:r>
      <w:r>
        <w:rPr>
          <w:rFonts w:hint="eastAsia"/>
        </w:rPr>
        <w:t>таких</w:t>
      </w:r>
      <w:r>
        <w:t></w:t>
      </w:r>
      <w:r>
        <w:rPr>
          <w:rFonts w:hint="eastAsia"/>
        </w:rPr>
        <w:t>обставин</w:t>
      </w:r>
      <w:r>
        <w:t></w:t>
      </w:r>
      <w:r>
        <w:rPr>
          <w:rFonts w:hint="eastAsia"/>
        </w:rPr>
        <w:t>розташування</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що</w:t>
      </w:r>
      <w:r>
        <w:t></w:t>
      </w:r>
      <w:r>
        <w:rPr>
          <w:rFonts w:hint="eastAsia"/>
        </w:rPr>
        <w:t>передбачає</w:t>
      </w:r>
      <w:r>
        <w:t></w:t>
      </w:r>
      <w:r>
        <w:rPr>
          <w:rFonts w:hint="eastAsia"/>
        </w:rPr>
        <w:t>відповідальність</w:t>
      </w:r>
      <w:r>
        <w:t></w:t>
      </w:r>
      <w:r>
        <w:rPr>
          <w:rFonts w:hint="eastAsia"/>
        </w:rPr>
        <w:t>за</w:t>
      </w:r>
      <w:r>
        <w:t></w:t>
      </w:r>
      <w:r>
        <w:rPr>
          <w:rFonts w:hint="eastAsia"/>
        </w:rPr>
        <w:t>відмивання</w:t>
      </w:r>
      <w:r>
        <w:t></w:t>
      </w:r>
      <w:r>
        <w:t></w:t>
      </w:r>
      <w:r>
        <w:rPr>
          <w:rFonts w:hint="eastAsia"/>
        </w:rPr>
        <w:t>в</w:t>
      </w:r>
      <w:r>
        <w:t></w:t>
      </w:r>
      <w:r>
        <w:rPr>
          <w:rFonts w:hint="eastAsia"/>
        </w:rPr>
        <w:t>розділі</w:t>
      </w:r>
      <w:r>
        <w:t></w:t>
      </w:r>
      <w:r>
        <w:t></w:t>
      </w:r>
      <w:r>
        <w:t></w:t>
      </w:r>
      <w:r>
        <w:t></w:t>
      </w:r>
      <w:r>
        <w:t></w:t>
      </w:r>
      <w:r>
        <w:rPr>
          <w:rFonts w:hint="eastAsia"/>
        </w:rPr>
        <w:t>Особливої</w:t>
      </w:r>
      <w:r>
        <w:t></w:t>
      </w:r>
      <w:r>
        <w:rPr>
          <w:rFonts w:hint="eastAsia"/>
        </w:rPr>
        <w:t>частини</w:t>
      </w:r>
      <w:r>
        <w:t></w:t>
      </w:r>
      <w:r>
        <w:t></w:t>
      </w:r>
      <w:r>
        <w:rPr>
          <w:rFonts w:hint="eastAsia"/>
        </w:rPr>
        <w:t>Злочини</w:t>
      </w:r>
      <w:r>
        <w:t></w:t>
      </w:r>
      <w:r>
        <w:rPr>
          <w:rFonts w:hint="eastAsia"/>
        </w:rPr>
        <w:t>в</w:t>
      </w:r>
      <w:r>
        <w:t></w:t>
      </w:r>
      <w:r>
        <w:rPr>
          <w:rFonts w:hint="eastAsia"/>
        </w:rPr>
        <w:t>сфері</w:t>
      </w:r>
      <w:r>
        <w:t></w:t>
      </w:r>
      <w:r>
        <w:rPr>
          <w:rFonts w:hint="eastAsia"/>
        </w:rPr>
        <w:t>господарської</w:t>
      </w:r>
      <w:r>
        <w:t></w:t>
      </w:r>
      <w:r>
        <w:rPr>
          <w:rFonts w:hint="eastAsia"/>
        </w:rPr>
        <w:t>діяльності</w:t>
      </w:r>
      <w:r>
        <w:t></w:t>
      </w:r>
      <w:r>
        <w:t></w:t>
      </w:r>
      <w:r>
        <w:rPr>
          <w:rFonts w:hint="eastAsia"/>
        </w:rPr>
        <w:t>КК</w:t>
      </w:r>
      <w:r>
        <w:t></w:t>
      </w:r>
      <w:r>
        <w:rPr>
          <w:rFonts w:hint="eastAsia"/>
        </w:rPr>
        <w:t>України</w:t>
      </w:r>
      <w:r>
        <w:t></w:t>
      </w:r>
      <w:r>
        <w:rPr>
          <w:rFonts w:hint="eastAsia"/>
        </w:rPr>
        <w:t>слід</w:t>
      </w:r>
      <w:r>
        <w:t></w:t>
      </w:r>
      <w:r>
        <w:rPr>
          <w:rFonts w:hint="eastAsia"/>
        </w:rPr>
        <w:t>визнати</w:t>
      </w:r>
      <w:r>
        <w:t></w:t>
      </w:r>
      <w:r>
        <w:rPr>
          <w:rFonts w:hint="eastAsia"/>
        </w:rPr>
        <w:t>виправданим</w:t>
      </w:r>
      <w:r>
        <w:t></w:t>
      </w:r>
      <w:r>
        <w:t></w:t>
      </w:r>
      <w:r>
        <w:rPr>
          <w:rFonts w:hint="eastAsia"/>
        </w:rPr>
        <w:t>Якщо</w:t>
      </w:r>
      <w:r>
        <w:t></w:t>
      </w:r>
      <w:r>
        <w:rPr>
          <w:rFonts w:hint="eastAsia"/>
        </w:rPr>
        <w:t>узагальнити</w:t>
      </w:r>
      <w:r>
        <w:t></w:t>
      </w:r>
      <w:r>
        <w:t></w:t>
      </w:r>
      <w:r>
        <w:rPr>
          <w:rFonts w:hint="eastAsia"/>
        </w:rPr>
        <w:t>то</w:t>
      </w:r>
      <w:r>
        <w:t></w:t>
      </w:r>
      <w:r>
        <w:rPr>
          <w:rFonts w:hint="eastAsia"/>
        </w:rPr>
        <w:t>до</w:t>
      </w:r>
      <w:r>
        <w:t></w:t>
      </w:r>
      <w:r>
        <w:rPr>
          <w:rFonts w:hint="eastAsia"/>
        </w:rPr>
        <w:t>негативних</w:t>
      </w:r>
      <w:r>
        <w:t></w:t>
      </w:r>
      <w:r>
        <w:rPr>
          <w:rFonts w:hint="eastAsia"/>
        </w:rPr>
        <w:t>економічних</w:t>
      </w:r>
      <w:r>
        <w:t></w:t>
      </w:r>
      <w:r>
        <w:rPr>
          <w:rFonts w:hint="eastAsia"/>
        </w:rPr>
        <w:t>наслідків</w:t>
      </w:r>
      <w:r>
        <w:t></w:t>
      </w:r>
      <w:r>
        <w:rPr>
          <w:rFonts w:hint="eastAsia"/>
        </w:rPr>
        <w:t>відмивання</w:t>
      </w:r>
      <w:r>
        <w:t></w:t>
      </w:r>
      <w:r>
        <w:rPr>
          <w:rFonts w:hint="eastAsia"/>
        </w:rPr>
        <w:t>злочинних</w:t>
      </w:r>
      <w:r>
        <w:t></w:t>
      </w:r>
      <w:r>
        <w:rPr>
          <w:rFonts w:hint="eastAsia"/>
        </w:rPr>
        <w:t>доходів</w:t>
      </w:r>
      <w:r>
        <w:t></w:t>
      </w:r>
      <w:r>
        <w:rPr>
          <w:rFonts w:hint="eastAsia"/>
        </w:rPr>
        <w:t>можна</w:t>
      </w:r>
      <w:r>
        <w:t></w:t>
      </w:r>
      <w:r>
        <w:rPr>
          <w:rFonts w:hint="eastAsia"/>
        </w:rPr>
        <w:t>віднести</w:t>
      </w:r>
      <w:r>
        <w:t></w:t>
      </w:r>
      <w:r>
        <w:t></w:t>
      </w:r>
      <w:r>
        <w:rPr>
          <w:rFonts w:hint="eastAsia"/>
        </w:rPr>
        <w:t>зокрема</w:t>
      </w:r>
      <w:r>
        <w:t></w:t>
      </w:r>
      <w:r>
        <w:t></w:t>
      </w:r>
      <w:r>
        <w:rPr>
          <w:rFonts w:hint="eastAsia"/>
        </w:rPr>
        <w:t>викривлення</w:t>
      </w:r>
      <w:r>
        <w:t></w:t>
      </w:r>
      <w:r>
        <w:rPr>
          <w:rFonts w:hint="eastAsia"/>
        </w:rPr>
        <w:t>споживання</w:t>
      </w:r>
      <w:r>
        <w:t></w:t>
      </w:r>
      <w:r>
        <w:t></w:t>
      </w:r>
      <w:r>
        <w:rPr>
          <w:rFonts w:hint="eastAsia"/>
        </w:rPr>
        <w:t>штучне</w:t>
      </w:r>
      <w:r>
        <w:t></w:t>
      </w:r>
      <w:r>
        <w:rPr>
          <w:rFonts w:hint="eastAsia"/>
        </w:rPr>
        <w:t>зростання</w:t>
      </w:r>
      <w:r>
        <w:t></w:t>
      </w:r>
      <w:r>
        <w:rPr>
          <w:rFonts w:hint="eastAsia"/>
        </w:rPr>
        <w:t>цін</w:t>
      </w:r>
      <w:r>
        <w:t></w:t>
      </w:r>
      <w:r>
        <w:t></w:t>
      </w:r>
      <w:r>
        <w:rPr>
          <w:rFonts w:hint="eastAsia"/>
        </w:rPr>
        <w:t>недобросовісну</w:t>
      </w:r>
      <w:r>
        <w:t></w:t>
      </w:r>
      <w:r>
        <w:rPr>
          <w:rFonts w:hint="eastAsia"/>
        </w:rPr>
        <w:t>конкуренцію</w:t>
      </w:r>
      <w:r>
        <w:t></w:t>
      </w:r>
      <w:r>
        <w:t></w:t>
      </w:r>
      <w:r>
        <w:rPr>
          <w:rFonts w:hint="eastAsia"/>
        </w:rPr>
        <w:t>негативні</w:t>
      </w:r>
      <w:r>
        <w:t></w:t>
      </w:r>
      <w:r>
        <w:rPr>
          <w:rFonts w:hint="eastAsia"/>
        </w:rPr>
        <w:t>зміни</w:t>
      </w:r>
      <w:r>
        <w:t></w:t>
      </w:r>
      <w:r>
        <w:rPr>
          <w:rFonts w:hint="eastAsia"/>
        </w:rPr>
        <w:t>в</w:t>
      </w:r>
      <w:r>
        <w:t></w:t>
      </w:r>
      <w:r>
        <w:rPr>
          <w:rFonts w:hint="eastAsia"/>
        </w:rPr>
        <w:t>імпорті</w:t>
      </w:r>
      <w:r>
        <w:t></w:t>
      </w:r>
      <w:r>
        <w:t></w:t>
      </w:r>
      <w:r>
        <w:rPr>
          <w:rFonts w:hint="eastAsia"/>
        </w:rPr>
        <w:t>вплив</w:t>
      </w:r>
      <w:r>
        <w:t></w:t>
      </w:r>
      <w:r>
        <w:rPr>
          <w:rFonts w:hint="eastAsia"/>
        </w:rPr>
        <w:t>на</w:t>
      </w:r>
      <w:r>
        <w:t></w:t>
      </w:r>
      <w:r>
        <w:rPr>
          <w:rFonts w:hint="eastAsia"/>
        </w:rPr>
        <w:t>виробництво</w:t>
      </w:r>
      <w:r>
        <w:t></w:t>
      </w:r>
      <w:r>
        <w:t></w:t>
      </w:r>
      <w:r>
        <w:rPr>
          <w:rFonts w:hint="eastAsia"/>
        </w:rPr>
        <w:t>доходи</w:t>
      </w:r>
      <w:r>
        <w:t></w:t>
      </w:r>
      <w:r>
        <w:rPr>
          <w:rFonts w:hint="eastAsia"/>
        </w:rPr>
        <w:t>та</w:t>
      </w:r>
      <w:r>
        <w:t></w:t>
      </w:r>
      <w:r>
        <w:rPr>
          <w:rFonts w:hint="eastAsia"/>
        </w:rPr>
        <w:t>зайнятість</w:t>
      </w:r>
      <w:r>
        <w:t></w:t>
      </w:r>
      <w:r>
        <w:t></w:t>
      </w:r>
      <w:r>
        <w:rPr>
          <w:rFonts w:hint="eastAsia"/>
        </w:rPr>
        <w:t>підвищення</w:t>
      </w:r>
      <w:r>
        <w:t></w:t>
      </w:r>
      <w:r>
        <w:rPr>
          <w:rFonts w:hint="eastAsia"/>
        </w:rPr>
        <w:t>рівня</w:t>
      </w:r>
      <w:r>
        <w:t></w:t>
      </w:r>
      <w:r>
        <w:rPr>
          <w:rFonts w:hint="eastAsia"/>
        </w:rPr>
        <w:t>відтоку</w:t>
      </w:r>
      <w:r>
        <w:t></w:t>
      </w:r>
      <w:r>
        <w:rPr>
          <w:rFonts w:hint="eastAsia"/>
        </w:rPr>
        <w:t>капіталів</w:t>
      </w:r>
      <w:r>
        <w:t></w:t>
      </w:r>
      <w:r>
        <w:t></w:t>
      </w:r>
      <w:r>
        <w:rPr>
          <w:rFonts w:hint="eastAsia"/>
        </w:rPr>
        <w:t>зменшення</w:t>
      </w:r>
      <w:r>
        <w:t></w:t>
      </w:r>
      <w:r>
        <w:rPr>
          <w:rFonts w:hint="eastAsia"/>
        </w:rPr>
        <w:t>інвестицій</w:t>
      </w:r>
      <w:r>
        <w:t></w:t>
      </w:r>
      <w:r>
        <w:t></w:t>
      </w:r>
      <w:r>
        <w:rPr>
          <w:rFonts w:hint="eastAsia"/>
        </w:rPr>
        <w:t>погіршення</w:t>
      </w:r>
      <w:r>
        <w:t></w:t>
      </w:r>
      <w:r>
        <w:rPr>
          <w:rFonts w:hint="eastAsia"/>
        </w:rPr>
        <w:t>репутації</w:t>
      </w:r>
      <w:r>
        <w:t></w:t>
      </w:r>
      <w:r>
        <w:rPr>
          <w:rFonts w:hint="eastAsia"/>
        </w:rPr>
        <w:t>фінансового</w:t>
      </w:r>
      <w:r>
        <w:t></w:t>
      </w:r>
      <w:r>
        <w:rPr>
          <w:rFonts w:hint="eastAsia"/>
        </w:rPr>
        <w:t>сектору</w:t>
      </w:r>
      <w:r>
        <w:t></w:t>
      </w:r>
      <w:r>
        <w:t></w:t>
      </w:r>
      <w:r>
        <w:rPr>
          <w:rFonts w:hint="eastAsia"/>
        </w:rPr>
        <w:t>викривлення</w:t>
      </w:r>
      <w:r>
        <w:t></w:t>
      </w:r>
      <w:r>
        <w:rPr>
          <w:rFonts w:hint="eastAsia"/>
        </w:rPr>
        <w:t>економічної</w:t>
      </w:r>
      <w:r>
        <w:t></w:t>
      </w:r>
      <w:r>
        <w:rPr>
          <w:rFonts w:hint="eastAsia"/>
        </w:rPr>
        <w:t>статистики</w:t>
      </w:r>
      <w:r>
        <w:t></w:t>
      </w:r>
      <w:r>
        <w:t></w:t>
      </w:r>
      <w:r>
        <w:rPr>
          <w:rFonts w:hint="eastAsia"/>
        </w:rPr>
        <w:t>Крім</w:t>
      </w:r>
      <w:r>
        <w:t></w:t>
      </w:r>
      <w:r>
        <w:rPr>
          <w:rFonts w:hint="eastAsia"/>
        </w:rPr>
        <w:t>цього</w:t>
      </w:r>
      <w:r>
        <w:t></w:t>
      </w:r>
      <w:r>
        <w:t></w:t>
      </w:r>
      <w:r>
        <w:rPr>
          <w:rFonts w:hint="eastAsia"/>
        </w:rPr>
        <w:t>вчинення</w:t>
      </w:r>
      <w:r>
        <w:t></w:t>
      </w:r>
      <w:r>
        <w:rPr>
          <w:rFonts w:hint="eastAsia"/>
        </w:rPr>
        <w:t>відмивання</w:t>
      </w:r>
      <w:r>
        <w:t></w:t>
      </w:r>
      <w:r>
        <w:rPr>
          <w:rFonts w:hint="eastAsia"/>
        </w:rPr>
        <w:t>майна</w:t>
      </w:r>
      <w:r>
        <w:t></w:t>
      </w:r>
      <w:r>
        <w:rPr>
          <w:rFonts w:hint="eastAsia"/>
        </w:rPr>
        <w:t>злочинного</w:t>
      </w:r>
      <w:r>
        <w:t></w:t>
      </w:r>
      <w:r>
        <w:rPr>
          <w:rFonts w:hint="eastAsia"/>
        </w:rPr>
        <w:t>походження</w:t>
      </w:r>
      <w:r>
        <w:t></w:t>
      </w:r>
      <w:r>
        <w:rPr>
          <w:rFonts w:hint="eastAsia"/>
        </w:rPr>
        <w:t>призводить</w:t>
      </w:r>
      <w:r>
        <w:t></w:t>
      </w:r>
      <w:r>
        <w:rPr>
          <w:rFonts w:hint="eastAsia"/>
        </w:rPr>
        <w:t>до</w:t>
      </w:r>
      <w:r>
        <w:t></w:t>
      </w:r>
      <w:r>
        <w:rPr>
          <w:rFonts w:hint="eastAsia"/>
        </w:rPr>
        <w:t>зростання</w:t>
      </w:r>
      <w:r>
        <w:t></w:t>
      </w:r>
      <w:r>
        <w:rPr>
          <w:rFonts w:hint="eastAsia"/>
        </w:rPr>
        <w:t>корупційних</w:t>
      </w:r>
      <w:r>
        <w:t></w:t>
      </w:r>
      <w:r>
        <w:rPr>
          <w:rFonts w:hint="eastAsia"/>
        </w:rPr>
        <w:t>проявів</w:t>
      </w:r>
      <w:r>
        <w:t></w:t>
      </w:r>
      <w:r>
        <w:t></w:t>
      </w:r>
      <w:r>
        <w:rPr>
          <w:rFonts w:hint="eastAsia"/>
        </w:rPr>
        <w:t>розвитку</w:t>
      </w:r>
      <w:r>
        <w:t></w:t>
      </w:r>
      <w:r>
        <w:rPr>
          <w:rFonts w:hint="eastAsia"/>
        </w:rPr>
        <w:t>організованої</w:t>
      </w:r>
      <w:r>
        <w:t></w:t>
      </w:r>
      <w:r>
        <w:rPr>
          <w:rFonts w:hint="eastAsia"/>
        </w:rPr>
        <w:t>злочинності</w:t>
      </w:r>
      <w:r>
        <w:t></w:t>
      </w:r>
      <w:r>
        <w:rPr>
          <w:rFonts w:hint="eastAsia"/>
        </w:rPr>
        <w:t>та</w:t>
      </w:r>
      <w:r>
        <w:t></w:t>
      </w:r>
      <w:r>
        <w:rPr>
          <w:rFonts w:hint="eastAsia"/>
        </w:rPr>
        <w:t>збільшення</w:t>
      </w:r>
      <w:r>
        <w:t></w:t>
      </w:r>
      <w:r>
        <w:rPr>
          <w:rFonts w:hint="eastAsia"/>
        </w:rPr>
        <w:t>її</w:t>
      </w:r>
      <w:r>
        <w:t></w:t>
      </w:r>
      <w:r>
        <w:rPr>
          <w:rFonts w:hint="eastAsia"/>
        </w:rPr>
        <w:t>впливу</w:t>
      </w:r>
      <w:r>
        <w:t></w:t>
      </w:r>
      <w:r>
        <w:t></w:t>
      </w:r>
      <w:r>
        <w:rPr>
          <w:rFonts w:hint="eastAsia"/>
        </w:rPr>
        <w:t>економічного</w:t>
      </w:r>
      <w:r>
        <w:t></w:t>
      </w:r>
      <w:r>
        <w:rPr>
          <w:rFonts w:hint="eastAsia"/>
        </w:rPr>
        <w:t>та</w:t>
      </w:r>
      <w:r>
        <w:t></w:t>
      </w:r>
      <w:r>
        <w:rPr>
          <w:rFonts w:hint="eastAsia"/>
        </w:rPr>
        <w:t>політичного</w:t>
      </w:r>
      <w:r>
        <w:t></w:t>
      </w:r>
      <w:r>
        <w:t></w:t>
      </w:r>
      <w:r>
        <w:rPr>
          <w:rFonts w:hint="eastAsia"/>
        </w:rPr>
        <w:t>на</w:t>
      </w:r>
      <w:r>
        <w:t></w:t>
      </w:r>
      <w:r>
        <w:rPr>
          <w:rFonts w:hint="eastAsia"/>
        </w:rPr>
        <w:t>суспільство</w:t>
      </w:r>
      <w:r>
        <w:t></w:t>
      </w:r>
      <w:r>
        <w:t></w:t>
      </w:r>
      <w:r>
        <w:rPr>
          <w:rFonts w:hint="eastAsia"/>
        </w:rPr>
        <w:t>Загалом</w:t>
      </w:r>
      <w:r>
        <w:t></w:t>
      </w:r>
      <w:r>
        <w:rPr>
          <w:rFonts w:hint="eastAsia"/>
        </w:rPr>
        <w:t>криміналізація</w:t>
      </w:r>
      <w:r>
        <w:t></w:t>
      </w:r>
      <w:r>
        <w:rPr>
          <w:rFonts w:hint="eastAsia"/>
        </w:rPr>
        <w:t>легалізації</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в</w:t>
      </w:r>
      <w:r>
        <w:t></w:t>
      </w:r>
      <w:r>
        <w:rPr>
          <w:rFonts w:hint="eastAsia"/>
        </w:rPr>
        <w:t>Україні</w:t>
      </w:r>
      <w:r>
        <w:t></w:t>
      </w:r>
      <w:r>
        <w:rPr>
          <w:rFonts w:hint="eastAsia"/>
        </w:rPr>
        <w:t>відповідає</w:t>
      </w:r>
      <w:r>
        <w:t></w:t>
      </w:r>
      <w:r>
        <w:rPr>
          <w:rFonts w:hint="eastAsia"/>
        </w:rPr>
        <w:t>принципам</w:t>
      </w:r>
      <w:r>
        <w:t></w:t>
      </w:r>
      <w:r>
        <w:rPr>
          <w:rFonts w:hint="eastAsia"/>
        </w:rPr>
        <w:t>криміналізації</w:t>
      </w:r>
      <w:r>
        <w:t></w:t>
      </w:r>
      <w:r>
        <w:rPr>
          <w:rFonts w:hint="eastAsia"/>
        </w:rPr>
        <w:t>та</w:t>
      </w:r>
      <w:r>
        <w:t></w:t>
      </w:r>
      <w:r>
        <w:rPr>
          <w:rFonts w:hint="eastAsia"/>
        </w:rPr>
        <w:t>є</w:t>
      </w:r>
      <w:r>
        <w:t></w:t>
      </w:r>
      <w:r>
        <w:rPr>
          <w:rFonts w:hint="eastAsia"/>
        </w:rPr>
        <w:t>соціально</w:t>
      </w:r>
      <w:r>
        <w:t></w:t>
      </w:r>
      <w:r>
        <w:rPr>
          <w:rFonts w:hint="eastAsia"/>
        </w:rPr>
        <w:t>обумовленою</w:t>
      </w:r>
      <w:r>
        <w:t></w:t>
      </w:r>
    </w:p>
    <w:p w14:paraId="7D5BDE63" w14:textId="77777777" w:rsidR="00E52621" w:rsidRDefault="00E52621" w:rsidP="00E52621">
      <w:r>
        <w:t></w:t>
      </w:r>
      <w:r>
        <w:t></w:t>
      </w:r>
      <w:r>
        <w:t></w:t>
      </w:r>
      <w:r>
        <w:rPr>
          <w:rFonts w:hint="eastAsia"/>
        </w:rPr>
        <w:t>КК</w:t>
      </w:r>
      <w:r>
        <w:t></w:t>
      </w:r>
      <w:r>
        <w:rPr>
          <w:rFonts w:hint="eastAsia"/>
        </w:rPr>
        <w:t>України</w:t>
      </w:r>
      <w:r>
        <w:t></w:t>
      </w:r>
      <w:r>
        <w:rPr>
          <w:rFonts w:hint="eastAsia"/>
        </w:rPr>
        <w:t>становить</w:t>
      </w:r>
      <w:r>
        <w:t></w:t>
      </w:r>
      <w:r>
        <w:rPr>
          <w:rFonts w:hint="eastAsia"/>
        </w:rPr>
        <w:t>основу</w:t>
      </w:r>
      <w:r>
        <w:t></w:t>
      </w:r>
      <w:r>
        <w:rPr>
          <w:rFonts w:hint="eastAsia"/>
        </w:rPr>
        <w:t>національного</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t></w:t>
      </w:r>
      <w:r>
        <w:rPr>
          <w:rFonts w:hint="eastAsia"/>
        </w:rPr>
        <w:t>що</w:t>
      </w:r>
      <w:r>
        <w:t></w:t>
      </w:r>
      <w:r>
        <w:t></w:t>
      </w:r>
      <w:r>
        <w:rPr>
          <w:rFonts w:hint="eastAsia"/>
        </w:rPr>
        <w:t>однак</w:t>
      </w:r>
      <w:r>
        <w:t></w:t>
      </w:r>
      <w:r>
        <w:t></w:t>
      </w:r>
      <w:r>
        <w:rPr>
          <w:rFonts w:hint="eastAsia"/>
        </w:rPr>
        <w:t>не</w:t>
      </w:r>
      <w:r>
        <w:t></w:t>
      </w:r>
      <w:r>
        <w:rPr>
          <w:rFonts w:hint="eastAsia"/>
        </w:rPr>
        <w:t>виключає</w:t>
      </w:r>
      <w:r>
        <w:t></w:t>
      </w:r>
      <w:r>
        <w:rPr>
          <w:rFonts w:hint="eastAsia"/>
        </w:rPr>
        <w:t>зростання</w:t>
      </w:r>
      <w:r>
        <w:t></w:t>
      </w:r>
      <w:r>
        <w:rPr>
          <w:rFonts w:hint="eastAsia"/>
        </w:rPr>
        <w:t>ролі</w:t>
      </w:r>
      <w:r>
        <w:t></w:t>
      </w:r>
      <w:r>
        <w:rPr>
          <w:rFonts w:hint="eastAsia"/>
        </w:rPr>
        <w:t>відповідних</w:t>
      </w:r>
      <w:r>
        <w:t></w:t>
      </w:r>
      <w:r>
        <w:rPr>
          <w:rFonts w:hint="eastAsia"/>
        </w:rPr>
        <w:t>міжнародних</w:t>
      </w:r>
      <w:r>
        <w:t></w:t>
      </w:r>
      <w:r>
        <w:rPr>
          <w:rFonts w:hint="eastAsia"/>
        </w:rPr>
        <w:t>договорів</w:t>
      </w:r>
      <w:r>
        <w:t></w:t>
      </w:r>
      <w:r>
        <w:t></w:t>
      </w:r>
      <w:r>
        <w:rPr>
          <w:rFonts w:hint="eastAsia"/>
        </w:rPr>
        <w:t>Наразі</w:t>
      </w:r>
      <w:r>
        <w:t></w:t>
      </w:r>
      <w:r>
        <w:rPr>
          <w:rFonts w:hint="eastAsia"/>
        </w:rPr>
        <w:t>ратифіковані</w:t>
      </w:r>
      <w:r>
        <w:t></w:t>
      </w:r>
      <w:r>
        <w:rPr>
          <w:rFonts w:hint="eastAsia"/>
        </w:rPr>
        <w:t>у</w:t>
      </w:r>
      <w:r>
        <w:t></w:t>
      </w:r>
      <w:r>
        <w:rPr>
          <w:rFonts w:hint="eastAsia"/>
        </w:rPr>
        <w:t>встановленому</w:t>
      </w:r>
      <w:r>
        <w:t></w:t>
      </w:r>
      <w:r>
        <w:rPr>
          <w:rFonts w:hint="eastAsia"/>
        </w:rPr>
        <w:t>порядку</w:t>
      </w:r>
      <w:r>
        <w:t></w:t>
      </w:r>
      <w:r>
        <w:rPr>
          <w:rFonts w:hint="eastAsia"/>
        </w:rPr>
        <w:t>міжнародні</w:t>
      </w:r>
      <w:r>
        <w:t></w:t>
      </w:r>
      <w:r>
        <w:rPr>
          <w:rFonts w:hint="eastAsia"/>
        </w:rPr>
        <w:t>договори</w:t>
      </w:r>
      <w:r>
        <w:t></w:t>
      </w:r>
      <w:r>
        <w:t></w:t>
      </w:r>
      <w:r>
        <w:rPr>
          <w:rFonts w:hint="eastAsia"/>
        </w:rPr>
        <w:t>які</w:t>
      </w:r>
      <w:r>
        <w:t></w:t>
      </w:r>
      <w:r>
        <w:rPr>
          <w:rFonts w:hint="eastAsia"/>
        </w:rPr>
        <w:t>містять</w:t>
      </w:r>
      <w:r>
        <w:t></w:t>
      </w:r>
      <w:r>
        <w:rPr>
          <w:rFonts w:hint="eastAsia"/>
        </w:rPr>
        <w:t>положення</w:t>
      </w:r>
      <w:r>
        <w:t></w:t>
      </w:r>
      <w:r>
        <w:rPr>
          <w:rFonts w:hint="eastAsia"/>
        </w:rPr>
        <w:t>кримінально</w:t>
      </w:r>
      <w:r>
        <w:t></w:t>
      </w:r>
      <w:r>
        <w:rPr>
          <w:rFonts w:hint="eastAsia"/>
        </w:rPr>
        <w:t>правового</w:t>
      </w:r>
      <w:r>
        <w:t></w:t>
      </w:r>
      <w:r>
        <w:rPr>
          <w:rFonts w:hint="eastAsia"/>
        </w:rPr>
        <w:t>характеру</w:t>
      </w:r>
      <w:r>
        <w:t></w:t>
      </w:r>
      <w:r>
        <w:t></w:t>
      </w:r>
      <w:r>
        <w:rPr>
          <w:rFonts w:hint="eastAsia"/>
        </w:rPr>
        <w:t>є</w:t>
      </w:r>
      <w:r>
        <w:t></w:t>
      </w:r>
      <w:r>
        <w:rPr>
          <w:rFonts w:hint="eastAsia"/>
        </w:rPr>
        <w:t>підстави</w:t>
      </w:r>
      <w:r>
        <w:t></w:t>
      </w:r>
      <w:r>
        <w:rPr>
          <w:rFonts w:hint="eastAsia"/>
        </w:rPr>
        <w:t>визнавати</w:t>
      </w:r>
      <w:r>
        <w:t></w:t>
      </w:r>
      <w:r>
        <w:rPr>
          <w:rFonts w:hint="eastAsia"/>
        </w:rPr>
        <w:t>складовою</w:t>
      </w:r>
      <w:r>
        <w:t></w:t>
      </w:r>
      <w:r>
        <w:rPr>
          <w:rFonts w:hint="eastAsia"/>
        </w:rPr>
        <w:t>частиною</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t></w:t>
      </w:r>
      <w:r>
        <w:rPr>
          <w:rFonts w:hint="eastAsia"/>
        </w:rPr>
        <w:t>адже</w:t>
      </w:r>
      <w:r>
        <w:t></w:t>
      </w:r>
      <w:r>
        <w:t></w:t>
      </w:r>
      <w:r>
        <w:t></w:t>
      </w:r>
      <w:r>
        <w:t></w:t>
      </w:r>
      <w:r>
        <w:t></w:t>
      </w:r>
      <w:r>
        <w:rPr>
          <w:rFonts w:hint="eastAsia"/>
        </w:rPr>
        <w:t>вони</w:t>
      </w:r>
      <w:r>
        <w:t></w:t>
      </w:r>
      <w:r>
        <w:rPr>
          <w:rFonts w:hint="eastAsia"/>
        </w:rPr>
        <w:t>вичерпно</w:t>
      </w:r>
      <w:r>
        <w:t></w:t>
      </w:r>
      <w:r>
        <w:rPr>
          <w:rFonts w:hint="eastAsia"/>
        </w:rPr>
        <w:t>регулюють</w:t>
      </w:r>
      <w:r>
        <w:t></w:t>
      </w:r>
      <w:r>
        <w:rPr>
          <w:rFonts w:hint="eastAsia"/>
        </w:rPr>
        <w:t>окремі</w:t>
      </w:r>
      <w:r>
        <w:t></w:t>
      </w:r>
      <w:r>
        <w:rPr>
          <w:rFonts w:hint="eastAsia"/>
        </w:rPr>
        <w:t>питання</w:t>
      </w:r>
      <w:r>
        <w:t></w:t>
      </w:r>
      <w:r>
        <w:rPr>
          <w:rFonts w:hint="eastAsia"/>
        </w:rPr>
        <w:t>загальної</w:t>
      </w:r>
      <w:r>
        <w:t></w:t>
      </w:r>
      <w:r>
        <w:rPr>
          <w:rFonts w:hint="eastAsia"/>
        </w:rPr>
        <w:t>частини</w:t>
      </w:r>
      <w:r>
        <w:t></w:t>
      </w:r>
      <w:r>
        <w:rPr>
          <w:rFonts w:hint="eastAsia"/>
        </w:rPr>
        <w:t>кримінального</w:t>
      </w:r>
      <w:r>
        <w:t></w:t>
      </w:r>
      <w:r>
        <w:rPr>
          <w:rFonts w:hint="eastAsia"/>
        </w:rPr>
        <w:t>права</w:t>
      </w:r>
      <w:r>
        <w:t></w:t>
      </w:r>
      <w:r>
        <w:t></w:t>
      </w:r>
      <w:r>
        <w:t></w:t>
      </w:r>
      <w:r>
        <w:t></w:t>
      </w:r>
      <w:r>
        <w:t></w:t>
      </w:r>
      <w:r>
        <w:rPr>
          <w:rFonts w:hint="eastAsia"/>
        </w:rPr>
        <w:t>зміст</w:t>
      </w:r>
      <w:r>
        <w:t></w:t>
      </w:r>
      <w:r>
        <w:rPr>
          <w:rFonts w:hint="eastAsia"/>
        </w:rPr>
        <w:t>кримінально</w:t>
      </w:r>
      <w:r>
        <w:t></w:t>
      </w:r>
      <w:r>
        <w:rPr>
          <w:rFonts w:hint="eastAsia"/>
        </w:rPr>
        <w:t>правової</w:t>
      </w:r>
      <w:r>
        <w:t></w:t>
      </w:r>
      <w:r>
        <w:rPr>
          <w:rFonts w:hint="eastAsia"/>
        </w:rPr>
        <w:t>норми</w:t>
      </w:r>
      <w:r>
        <w:t></w:t>
      </w:r>
      <w:r>
        <w:rPr>
          <w:rFonts w:hint="eastAsia"/>
        </w:rPr>
        <w:t>не</w:t>
      </w:r>
      <w:r>
        <w:t></w:t>
      </w:r>
      <w:r>
        <w:rPr>
          <w:rFonts w:hint="eastAsia"/>
        </w:rPr>
        <w:t>обмежується</w:t>
      </w:r>
      <w:r>
        <w:t></w:t>
      </w:r>
      <w:r>
        <w:rPr>
          <w:rFonts w:hint="eastAsia"/>
        </w:rPr>
        <w:t>текстом</w:t>
      </w:r>
      <w:r>
        <w:t></w:t>
      </w:r>
      <w:r>
        <w:rPr>
          <w:rFonts w:hint="eastAsia"/>
        </w:rPr>
        <w:t>статті</w:t>
      </w:r>
      <w:r>
        <w:t></w:t>
      </w:r>
      <w:r>
        <w:rPr>
          <w:rFonts w:hint="eastAsia"/>
        </w:rPr>
        <w:t>кримінального</w:t>
      </w:r>
      <w:r>
        <w:t></w:t>
      </w:r>
      <w:r>
        <w:rPr>
          <w:rFonts w:hint="eastAsia"/>
        </w:rPr>
        <w:t>закону</w:t>
      </w:r>
      <w:r>
        <w:t></w:t>
      </w:r>
      <w:r>
        <w:t></w:t>
      </w:r>
      <w:r>
        <w:rPr>
          <w:rFonts w:hint="eastAsia"/>
        </w:rPr>
        <w:t>а</w:t>
      </w:r>
      <w:r>
        <w:t></w:t>
      </w:r>
      <w:r>
        <w:rPr>
          <w:rFonts w:hint="eastAsia"/>
        </w:rPr>
        <w:t>її</w:t>
      </w:r>
      <w:r>
        <w:t></w:t>
      </w:r>
      <w:r>
        <w:rPr>
          <w:rFonts w:hint="eastAsia"/>
        </w:rPr>
        <w:t>частини</w:t>
      </w:r>
      <w:r>
        <w:t></w:t>
      </w:r>
      <w:r>
        <w:rPr>
          <w:rFonts w:hint="eastAsia"/>
        </w:rPr>
        <w:t>у</w:t>
      </w:r>
      <w:r>
        <w:t></w:t>
      </w:r>
      <w:r>
        <w:rPr>
          <w:rFonts w:hint="eastAsia"/>
        </w:rPr>
        <w:t>випадку</w:t>
      </w:r>
      <w:r>
        <w:t></w:t>
      </w:r>
      <w:r>
        <w:rPr>
          <w:rFonts w:hint="eastAsia"/>
        </w:rPr>
        <w:t>конструювання</w:t>
      </w:r>
      <w:r>
        <w:t></w:t>
      </w:r>
      <w:r>
        <w:rPr>
          <w:rFonts w:hint="eastAsia"/>
        </w:rPr>
        <w:t>бланкетних</w:t>
      </w:r>
      <w:r>
        <w:t></w:t>
      </w:r>
      <w:r>
        <w:rPr>
          <w:rFonts w:hint="eastAsia"/>
        </w:rPr>
        <w:t>диспозицій</w:t>
      </w:r>
      <w:r>
        <w:t></w:t>
      </w:r>
      <w:r>
        <w:rPr>
          <w:rFonts w:hint="eastAsia"/>
        </w:rPr>
        <w:t>кримінально</w:t>
      </w:r>
      <w:r>
        <w:t></w:t>
      </w:r>
      <w:r>
        <w:rPr>
          <w:rFonts w:hint="eastAsia"/>
        </w:rPr>
        <w:t>правових</w:t>
      </w:r>
      <w:r>
        <w:t></w:t>
      </w:r>
      <w:r>
        <w:rPr>
          <w:rFonts w:hint="eastAsia"/>
        </w:rPr>
        <w:t>норм</w:t>
      </w:r>
      <w:r>
        <w:t></w:t>
      </w:r>
      <w:r>
        <w:rPr>
          <w:rFonts w:hint="eastAsia"/>
        </w:rPr>
        <w:t>можуть</w:t>
      </w:r>
      <w:r>
        <w:t></w:t>
      </w:r>
      <w:r>
        <w:rPr>
          <w:rFonts w:hint="eastAsia"/>
        </w:rPr>
        <w:t>міститись</w:t>
      </w:r>
      <w:r>
        <w:t></w:t>
      </w:r>
      <w:r>
        <w:rPr>
          <w:rFonts w:hint="eastAsia"/>
        </w:rPr>
        <w:t>і</w:t>
      </w:r>
      <w:r>
        <w:t></w:t>
      </w:r>
      <w:r>
        <w:rPr>
          <w:rFonts w:hint="eastAsia"/>
        </w:rPr>
        <w:t>в</w:t>
      </w:r>
      <w:r>
        <w:t></w:t>
      </w:r>
      <w:r>
        <w:rPr>
          <w:rFonts w:hint="eastAsia"/>
        </w:rPr>
        <w:t>міжнародних</w:t>
      </w:r>
      <w:r>
        <w:t></w:t>
      </w:r>
      <w:r>
        <w:rPr>
          <w:rFonts w:hint="eastAsia"/>
        </w:rPr>
        <w:t>договорах</w:t>
      </w:r>
      <w:r>
        <w:t></w:t>
      </w:r>
      <w:r>
        <w:rPr>
          <w:rFonts w:hint="eastAsia"/>
        </w:rPr>
        <w:t>України</w:t>
      </w:r>
      <w:r>
        <w:t></w:t>
      </w:r>
      <w:r>
        <w:t></w:t>
      </w:r>
      <w:r>
        <w:rPr>
          <w:rFonts w:hint="eastAsia"/>
        </w:rPr>
        <w:t>які</w:t>
      </w:r>
      <w:r>
        <w:t></w:t>
      </w:r>
      <w:r>
        <w:t></w:t>
      </w:r>
      <w:r>
        <w:rPr>
          <w:rFonts w:hint="eastAsia"/>
        </w:rPr>
        <w:t>як</w:t>
      </w:r>
      <w:r>
        <w:t></w:t>
      </w:r>
      <w:r>
        <w:rPr>
          <w:rFonts w:hint="eastAsia"/>
        </w:rPr>
        <w:t>наслідок</w:t>
      </w:r>
      <w:r>
        <w:t></w:t>
      </w:r>
      <w:r>
        <w:t></w:t>
      </w:r>
      <w:r>
        <w:rPr>
          <w:rFonts w:hint="eastAsia"/>
        </w:rPr>
        <w:t>визначають</w:t>
      </w:r>
      <w:r>
        <w:t></w:t>
      </w:r>
      <w:r>
        <w:rPr>
          <w:rFonts w:hint="eastAsia"/>
        </w:rPr>
        <w:t>обов’язкові</w:t>
      </w:r>
      <w:r>
        <w:t></w:t>
      </w:r>
      <w:r>
        <w:rPr>
          <w:rFonts w:hint="eastAsia"/>
        </w:rPr>
        <w:t>елементи</w:t>
      </w:r>
      <w:r>
        <w:t></w:t>
      </w:r>
      <w:r>
        <w:rPr>
          <w:rFonts w:hint="eastAsia"/>
        </w:rPr>
        <w:t>складів</w:t>
      </w:r>
      <w:r>
        <w:t></w:t>
      </w:r>
      <w:r>
        <w:rPr>
          <w:rFonts w:hint="eastAsia"/>
        </w:rPr>
        <w:t>злочинів</w:t>
      </w:r>
      <w:r>
        <w:t></w:t>
      </w:r>
      <w:r>
        <w:t></w:t>
      </w:r>
      <w:r>
        <w:t></w:t>
      </w:r>
      <w:r>
        <w:t></w:t>
      </w:r>
      <w:r>
        <w:t></w:t>
      </w:r>
      <w:r>
        <w:rPr>
          <w:rFonts w:hint="eastAsia"/>
        </w:rPr>
        <w:t>міжнародні</w:t>
      </w:r>
      <w:r>
        <w:t></w:t>
      </w:r>
      <w:r>
        <w:rPr>
          <w:rFonts w:hint="eastAsia"/>
        </w:rPr>
        <w:t>договори</w:t>
      </w:r>
      <w:r>
        <w:t></w:t>
      </w:r>
      <w:r>
        <w:t></w:t>
      </w:r>
      <w:r>
        <w:rPr>
          <w:rFonts w:hint="eastAsia"/>
        </w:rPr>
        <w:t>на</w:t>
      </w:r>
      <w:r>
        <w:t></w:t>
      </w:r>
      <w:r>
        <w:rPr>
          <w:rFonts w:hint="eastAsia"/>
        </w:rPr>
        <w:t>виконання</w:t>
      </w:r>
      <w:r>
        <w:t></w:t>
      </w:r>
      <w:r>
        <w:rPr>
          <w:rFonts w:hint="eastAsia"/>
        </w:rPr>
        <w:t>яких</w:t>
      </w:r>
      <w:r>
        <w:t></w:t>
      </w:r>
      <w:r>
        <w:rPr>
          <w:rFonts w:hint="eastAsia"/>
        </w:rPr>
        <w:t>з’явились</w:t>
      </w:r>
      <w:r>
        <w:t></w:t>
      </w:r>
      <w:r>
        <w:rPr>
          <w:rFonts w:hint="eastAsia"/>
        </w:rPr>
        <w:t>нові</w:t>
      </w:r>
      <w:r>
        <w:t></w:t>
      </w:r>
      <w:r>
        <w:rPr>
          <w:rFonts w:hint="eastAsia"/>
        </w:rPr>
        <w:t>чи</w:t>
      </w:r>
      <w:r>
        <w:t></w:t>
      </w:r>
      <w:r>
        <w:rPr>
          <w:rFonts w:hint="eastAsia"/>
        </w:rPr>
        <w:t>було</w:t>
      </w:r>
      <w:r>
        <w:t></w:t>
      </w:r>
      <w:r>
        <w:rPr>
          <w:rFonts w:hint="eastAsia"/>
        </w:rPr>
        <w:t>змінено</w:t>
      </w:r>
      <w:r>
        <w:t></w:t>
      </w:r>
      <w:r>
        <w:rPr>
          <w:rFonts w:hint="eastAsia"/>
        </w:rPr>
        <w:t>існуючі</w:t>
      </w:r>
      <w:r>
        <w:t></w:t>
      </w:r>
      <w:r>
        <w:rPr>
          <w:rFonts w:hint="eastAsia"/>
        </w:rPr>
        <w:t>норми</w:t>
      </w:r>
      <w:r>
        <w:t></w:t>
      </w:r>
      <w:r>
        <w:rPr>
          <w:rFonts w:hint="eastAsia"/>
        </w:rPr>
        <w:t>вітчизняного</w:t>
      </w:r>
      <w:r>
        <w:t></w:t>
      </w:r>
      <w:r>
        <w:rPr>
          <w:rFonts w:hint="eastAsia"/>
        </w:rPr>
        <w:t>кримінального</w:t>
      </w:r>
      <w:r>
        <w:t></w:t>
      </w:r>
      <w:r>
        <w:rPr>
          <w:rFonts w:hint="eastAsia"/>
        </w:rPr>
        <w:t>закону</w:t>
      </w:r>
      <w:r>
        <w:t></w:t>
      </w:r>
      <w:r>
        <w:t></w:t>
      </w:r>
      <w:r>
        <w:rPr>
          <w:rFonts w:hint="eastAsia"/>
        </w:rPr>
        <w:t>скл</w:t>
      </w:r>
      <w:r>
        <w:rPr>
          <w:rFonts w:hint="eastAsia"/>
        </w:rPr>
        <w:lastRenderedPageBreak/>
        <w:t>адають</w:t>
      </w:r>
      <w:r>
        <w:t></w:t>
      </w:r>
      <w:r>
        <w:rPr>
          <w:rFonts w:hint="eastAsia"/>
        </w:rPr>
        <w:t>основу</w:t>
      </w:r>
      <w:r>
        <w:t></w:t>
      </w:r>
      <w:r>
        <w:rPr>
          <w:rFonts w:hint="eastAsia"/>
        </w:rPr>
        <w:t>тлумачення</w:t>
      </w:r>
      <w:r>
        <w:t></w:t>
      </w:r>
      <w:r>
        <w:rPr>
          <w:rFonts w:hint="eastAsia"/>
        </w:rPr>
        <w:t>відповідних</w:t>
      </w:r>
      <w:r>
        <w:t></w:t>
      </w:r>
      <w:r>
        <w:rPr>
          <w:rFonts w:hint="eastAsia"/>
        </w:rPr>
        <w:t>статей</w:t>
      </w:r>
      <w:r>
        <w:t></w:t>
      </w:r>
      <w:r>
        <w:rPr>
          <w:rFonts w:hint="eastAsia"/>
        </w:rPr>
        <w:t>КК</w:t>
      </w:r>
      <w:r>
        <w:t></w:t>
      </w:r>
      <w:r>
        <w:rPr>
          <w:rFonts w:hint="eastAsia"/>
        </w:rPr>
        <w:t>України</w:t>
      </w:r>
      <w:r>
        <w:t></w:t>
      </w:r>
    </w:p>
    <w:p w14:paraId="486F87C8" w14:textId="77777777" w:rsidR="00E52621" w:rsidRDefault="00E52621" w:rsidP="00E52621">
      <w:r>
        <w:t></w:t>
      </w:r>
      <w:r>
        <w:t></w:t>
      </w:r>
      <w:r>
        <w:t></w:t>
      </w:r>
      <w:r>
        <w:rPr>
          <w:rFonts w:hint="eastAsia"/>
        </w:rPr>
        <w:t>Загальноєвропейське</w:t>
      </w:r>
      <w:r>
        <w:t></w:t>
      </w:r>
      <w:r>
        <w:rPr>
          <w:rFonts w:hint="eastAsia"/>
        </w:rPr>
        <w:t>антилегалізаційне</w:t>
      </w:r>
      <w:r>
        <w:t></w:t>
      </w:r>
      <w:r>
        <w:rPr>
          <w:rFonts w:hint="eastAsia"/>
        </w:rPr>
        <w:t>законодавство</w:t>
      </w:r>
      <w:r>
        <w:t></w:t>
      </w:r>
      <w:r>
        <w:rPr>
          <w:rFonts w:hint="eastAsia"/>
        </w:rPr>
        <w:t>розвивається</w:t>
      </w:r>
      <w:r>
        <w:t></w:t>
      </w:r>
      <w:r>
        <w:rPr>
          <w:rFonts w:hint="eastAsia"/>
        </w:rPr>
        <w:t>досить</w:t>
      </w:r>
      <w:r>
        <w:t></w:t>
      </w:r>
      <w:r>
        <w:rPr>
          <w:rFonts w:hint="eastAsia"/>
        </w:rPr>
        <w:t>динамічно</w:t>
      </w:r>
      <w:r>
        <w:t></w:t>
      </w:r>
      <w:r>
        <w:t></w:t>
      </w:r>
      <w:r>
        <w:rPr>
          <w:rFonts w:hint="eastAsia"/>
        </w:rPr>
        <w:t>Відповідна</w:t>
      </w:r>
      <w:r>
        <w:t></w:t>
      </w:r>
      <w:r>
        <w:rPr>
          <w:rFonts w:hint="eastAsia"/>
        </w:rPr>
        <w:t>нормативно</w:t>
      </w:r>
      <w:r>
        <w:t></w:t>
      </w:r>
      <w:r>
        <w:rPr>
          <w:rFonts w:hint="eastAsia"/>
        </w:rPr>
        <w:t>правова</w:t>
      </w:r>
      <w:r>
        <w:t></w:t>
      </w:r>
      <w:r>
        <w:rPr>
          <w:rFonts w:hint="eastAsia"/>
        </w:rPr>
        <w:t>база</w:t>
      </w:r>
      <w:r>
        <w:t></w:t>
      </w:r>
      <w:r>
        <w:t></w:t>
      </w:r>
      <w:r>
        <w:rPr>
          <w:rFonts w:hint="eastAsia"/>
        </w:rPr>
        <w:t>що</w:t>
      </w:r>
      <w:r>
        <w:t></w:t>
      </w:r>
      <w:r>
        <w:rPr>
          <w:rFonts w:hint="eastAsia"/>
        </w:rPr>
        <w:t>виникла</w:t>
      </w:r>
      <w:r>
        <w:t></w:t>
      </w:r>
      <w:r>
        <w:rPr>
          <w:rFonts w:hint="eastAsia"/>
        </w:rPr>
        <w:t>в</w:t>
      </w:r>
      <w:r>
        <w:t></w:t>
      </w:r>
      <w:r>
        <w:rPr>
          <w:rFonts w:hint="eastAsia"/>
        </w:rPr>
        <w:t>Європі</w:t>
      </w:r>
      <w:r>
        <w:t></w:t>
      </w:r>
      <w:r>
        <w:rPr>
          <w:rFonts w:hint="eastAsia"/>
        </w:rPr>
        <w:t>тільки</w:t>
      </w:r>
      <w:r>
        <w:t></w:t>
      </w:r>
      <w:r>
        <w:rPr>
          <w:rFonts w:hint="eastAsia"/>
        </w:rPr>
        <w:t>на</w:t>
      </w:r>
      <w:r>
        <w:t></w:t>
      </w:r>
      <w:r>
        <w:rPr>
          <w:rFonts w:hint="eastAsia"/>
        </w:rPr>
        <w:t>початку</w:t>
      </w:r>
      <w:r>
        <w:t></w:t>
      </w:r>
      <w:r>
        <w:t></w:t>
      </w:r>
      <w:r>
        <w:t></w:t>
      </w:r>
      <w:r>
        <w:t></w:t>
      </w:r>
      <w:r>
        <w:rPr>
          <w:rFonts w:hint="eastAsia"/>
        </w:rPr>
        <w:t>х</w:t>
      </w:r>
      <w:r>
        <w:t></w:t>
      </w:r>
      <w:r>
        <w:rPr>
          <w:rFonts w:hint="eastAsia"/>
        </w:rPr>
        <w:t>рр</w:t>
      </w:r>
      <w:r>
        <w:t></w:t>
      </w:r>
      <w:r>
        <w:t></w:t>
      </w:r>
      <w:r>
        <w:rPr>
          <w:rFonts w:hint="eastAsia"/>
        </w:rPr>
        <w:t>ХХ</w:t>
      </w:r>
      <w:r>
        <w:t></w:t>
      </w:r>
      <w:r>
        <w:rPr>
          <w:rFonts w:hint="eastAsia"/>
        </w:rPr>
        <w:t>століття</w:t>
      </w:r>
      <w:r>
        <w:t></w:t>
      </w:r>
      <w:r>
        <w:t></w:t>
      </w:r>
      <w:r>
        <w:rPr>
          <w:rFonts w:hint="eastAsia"/>
        </w:rPr>
        <w:t>вже</w:t>
      </w:r>
      <w:r>
        <w:t></w:t>
      </w:r>
      <w:r>
        <w:rPr>
          <w:rFonts w:hint="eastAsia"/>
        </w:rPr>
        <w:t>кілька</w:t>
      </w:r>
      <w:r>
        <w:t></w:t>
      </w:r>
      <w:r>
        <w:rPr>
          <w:rFonts w:hint="eastAsia"/>
        </w:rPr>
        <w:t>разів</w:t>
      </w:r>
      <w:r>
        <w:t></w:t>
      </w:r>
      <w:r>
        <w:rPr>
          <w:rFonts w:hint="eastAsia"/>
        </w:rPr>
        <w:t>змінювалась</w:t>
      </w:r>
      <w:r>
        <w:t></w:t>
      </w:r>
      <w:r>
        <w:t></w:t>
      </w:r>
      <w:r>
        <w:rPr>
          <w:rFonts w:hint="eastAsia"/>
        </w:rPr>
        <w:t>Так</w:t>
      </w:r>
      <w:r>
        <w:t></w:t>
      </w:r>
      <w:r>
        <w:t></w:t>
      </w:r>
      <w:r>
        <w:rPr>
          <w:rFonts w:hint="eastAsia"/>
        </w:rPr>
        <w:t>питання</w:t>
      </w:r>
      <w:r>
        <w:t></w:t>
      </w:r>
      <w:r>
        <w:rPr>
          <w:rFonts w:hint="eastAsia"/>
        </w:rPr>
        <w:t>протидії</w:t>
      </w:r>
      <w:r>
        <w:t></w:t>
      </w:r>
      <w:r>
        <w:rPr>
          <w:rFonts w:hint="eastAsia"/>
        </w:rPr>
        <w:t>відмиванню</w:t>
      </w:r>
      <w:r>
        <w:t></w:t>
      </w:r>
      <w:r>
        <w:rPr>
          <w:rFonts w:hint="eastAsia"/>
        </w:rPr>
        <w:t>злочинних</w:t>
      </w:r>
      <w:r>
        <w:t></w:t>
      </w:r>
      <w:r>
        <w:rPr>
          <w:rFonts w:hint="eastAsia"/>
        </w:rPr>
        <w:t>доходів</w:t>
      </w:r>
      <w:r>
        <w:t></w:t>
      </w:r>
      <w:r>
        <w:rPr>
          <w:rFonts w:hint="eastAsia"/>
        </w:rPr>
        <w:t>регулюються</w:t>
      </w:r>
      <w:r>
        <w:t></w:t>
      </w:r>
      <w:r>
        <w:rPr>
          <w:rFonts w:hint="eastAsia"/>
        </w:rPr>
        <w:t>двома</w:t>
      </w:r>
      <w:r>
        <w:t></w:t>
      </w:r>
      <w:r>
        <w:rPr>
          <w:rFonts w:hint="eastAsia"/>
        </w:rPr>
        <w:t>конвенціями</w:t>
      </w:r>
      <w:r>
        <w:t></w:t>
      </w:r>
      <w:r>
        <w:rPr>
          <w:rFonts w:hint="eastAsia"/>
        </w:rPr>
        <w:t>РЄ</w:t>
      </w:r>
      <w:r>
        <w:t></w:t>
      </w:r>
      <w:r>
        <w:rPr>
          <w:rFonts w:hint="eastAsia"/>
        </w:rPr>
        <w:t>і</w:t>
      </w:r>
      <w:r>
        <w:t></w:t>
      </w:r>
      <w:r>
        <w:rPr>
          <w:rFonts w:hint="eastAsia"/>
        </w:rPr>
        <w:t>трьома</w:t>
      </w:r>
      <w:r>
        <w:t></w:t>
      </w:r>
      <w:r>
        <w:rPr>
          <w:rFonts w:hint="eastAsia"/>
        </w:rPr>
        <w:t>директивами</w:t>
      </w:r>
      <w:r>
        <w:t></w:t>
      </w:r>
      <w:r>
        <w:rPr>
          <w:rFonts w:hint="eastAsia"/>
        </w:rPr>
        <w:t>ЄС</w:t>
      </w:r>
      <w:r>
        <w:t></w:t>
      </w:r>
      <w:r>
        <w:t></w:t>
      </w:r>
      <w:r>
        <w:rPr>
          <w:rFonts w:hint="eastAsia"/>
        </w:rPr>
        <w:t>Позитивну</w:t>
      </w:r>
      <w:r>
        <w:t></w:t>
      </w:r>
      <w:r>
        <w:rPr>
          <w:rFonts w:hint="eastAsia"/>
        </w:rPr>
        <w:t>роль</w:t>
      </w:r>
      <w:r>
        <w:t></w:t>
      </w:r>
      <w:r>
        <w:rPr>
          <w:rFonts w:hint="eastAsia"/>
        </w:rPr>
        <w:t>у</w:t>
      </w:r>
      <w:r>
        <w:t></w:t>
      </w:r>
      <w:r>
        <w:rPr>
          <w:rFonts w:hint="eastAsia"/>
        </w:rPr>
        <w:t>створенні</w:t>
      </w:r>
      <w:r>
        <w:t></w:t>
      </w:r>
      <w:r>
        <w:rPr>
          <w:rFonts w:hint="eastAsia"/>
        </w:rPr>
        <w:t>ефективної</w:t>
      </w:r>
      <w:r>
        <w:t></w:t>
      </w:r>
      <w:r>
        <w:rPr>
          <w:rFonts w:hint="eastAsia"/>
        </w:rPr>
        <w:t>системи</w:t>
      </w:r>
      <w:r>
        <w:t></w:t>
      </w:r>
      <w:r>
        <w:rPr>
          <w:rFonts w:hint="eastAsia"/>
        </w:rPr>
        <w:t>протидії</w:t>
      </w:r>
      <w:r>
        <w:t></w:t>
      </w:r>
      <w:r>
        <w:rPr>
          <w:rFonts w:hint="eastAsia"/>
        </w:rPr>
        <w:t>відмиванню</w:t>
      </w:r>
      <w:r>
        <w:t></w:t>
      </w:r>
      <w:r>
        <w:rPr>
          <w:rFonts w:hint="eastAsia"/>
        </w:rPr>
        <w:t>відіграє</w:t>
      </w:r>
      <w:r>
        <w:t></w:t>
      </w:r>
      <w:r>
        <w:rPr>
          <w:rFonts w:hint="eastAsia"/>
        </w:rPr>
        <w:t>та</w:t>
      </w:r>
      <w:r>
        <w:t></w:t>
      </w:r>
      <w:r>
        <w:rPr>
          <w:rFonts w:hint="eastAsia"/>
        </w:rPr>
        <w:t>обставина</w:t>
      </w:r>
      <w:r>
        <w:t></w:t>
      </w:r>
      <w:r>
        <w:t></w:t>
      </w:r>
      <w:r>
        <w:rPr>
          <w:rFonts w:hint="eastAsia"/>
        </w:rPr>
        <w:t>що</w:t>
      </w:r>
      <w:r>
        <w:t></w:t>
      </w:r>
      <w:r>
        <w:rPr>
          <w:rFonts w:hint="eastAsia"/>
        </w:rPr>
        <w:t>положення</w:t>
      </w:r>
      <w:r>
        <w:t></w:t>
      </w:r>
      <w:r>
        <w:rPr>
          <w:rFonts w:hint="eastAsia"/>
        </w:rPr>
        <w:t>останніх</w:t>
      </w:r>
      <w:r>
        <w:t></w:t>
      </w:r>
      <w:r>
        <w:rPr>
          <w:rFonts w:hint="eastAsia"/>
        </w:rPr>
        <w:t>антилегалізаційних</w:t>
      </w:r>
      <w:r>
        <w:t></w:t>
      </w:r>
      <w:r>
        <w:rPr>
          <w:rFonts w:hint="eastAsia"/>
        </w:rPr>
        <w:t>нормативних</w:t>
      </w:r>
      <w:r>
        <w:t></w:t>
      </w:r>
      <w:r>
        <w:rPr>
          <w:rFonts w:hint="eastAsia"/>
        </w:rPr>
        <w:t>актів</w:t>
      </w:r>
      <w:r>
        <w:t></w:t>
      </w:r>
      <w:r>
        <w:rPr>
          <w:rFonts w:hint="eastAsia"/>
        </w:rPr>
        <w:t>РЄ</w:t>
      </w:r>
      <w:r>
        <w:t></w:t>
      </w:r>
      <w:r>
        <w:rPr>
          <w:rFonts w:hint="eastAsia"/>
        </w:rPr>
        <w:t>та</w:t>
      </w:r>
      <w:r>
        <w:t></w:t>
      </w:r>
      <w:r>
        <w:rPr>
          <w:rFonts w:hint="eastAsia"/>
        </w:rPr>
        <w:t>ЄС</w:t>
      </w:r>
      <w:r>
        <w:t></w:t>
      </w:r>
      <w:r>
        <w:t></w:t>
      </w:r>
      <w:r>
        <w:rPr>
          <w:rFonts w:hint="eastAsia"/>
        </w:rPr>
        <w:t>Варшавської</w:t>
      </w:r>
      <w:r>
        <w:t></w:t>
      </w:r>
      <w:r>
        <w:rPr>
          <w:rFonts w:hint="eastAsia"/>
        </w:rPr>
        <w:t>конвенції</w:t>
      </w:r>
      <w:r>
        <w:t></w:t>
      </w:r>
      <w:r>
        <w:rPr>
          <w:rFonts w:hint="eastAsia"/>
        </w:rPr>
        <w:t>та</w:t>
      </w:r>
      <w:r>
        <w:t></w:t>
      </w:r>
      <w:r>
        <w:rPr>
          <w:rFonts w:hint="eastAsia"/>
        </w:rPr>
        <w:t>Третьої</w:t>
      </w:r>
      <w:r>
        <w:t></w:t>
      </w:r>
      <w:r>
        <w:rPr>
          <w:rFonts w:hint="eastAsia"/>
        </w:rPr>
        <w:t>директиви</w:t>
      </w:r>
      <w:r>
        <w:t></w:t>
      </w:r>
      <w:r>
        <w:t></w:t>
      </w:r>
      <w:r>
        <w:rPr>
          <w:rFonts w:hint="eastAsia"/>
        </w:rPr>
        <w:t>узгоджуються</w:t>
      </w:r>
      <w:r>
        <w:t></w:t>
      </w:r>
      <w:r>
        <w:rPr>
          <w:rFonts w:hint="eastAsia"/>
        </w:rPr>
        <w:t>між</w:t>
      </w:r>
      <w:r>
        <w:t></w:t>
      </w:r>
      <w:r>
        <w:rPr>
          <w:rFonts w:hint="eastAsia"/>
        </w:rPr>
        <w:t>собою</w:t>
      </w:r>
      <w:r>
        <w:t></w:t>
      </w:r>
      <w:r>
        <w:t></w:t>
      </w:r>
      <w:r>
        <w:rPr>
          <w:rFonts w:hint="eastAsia"/>
        </w:rPr>
        <w:t>не</w:t>
      </w:r>
      <w:r>
        <w:t></w:t>
      </w:r>
      <w:r>
        <w:rPr>
          <w:rFonts w:hint="eastAsia"/>
        </w:rPr>
        <w:t>містячи</w:t>
      </w:r>
      <w:r>
        <w:t></w:t>
      </w:r>
      <w:r>
        <w:rPr>
          <w:rFonts w:hint="eastAsia"/>
        </w:rPr>
        <w:t>принципових</w:t>
      </w:r>
      <w:r>
        <w:t></w:t>
      </w:r>
      <w:r>
        <w:rPr>
          <w:rFonts w:hint="eastAsia"/>
        </w:rPr>
        <w:t>відмінностей</w:t>
      </w:r>
      <w:r>
        <w:t></w:t>
      </w:r>
      <w:r>
        <w:rPr>
          <w:rFonts w:hint="eastAsia"/>
        </w:rPr>
        <w:t>щодо</w:t>
      </w:r>
      <w:r>
        <w:t></w:t>
      </w:r>
      <w:r>
        <w:rPr>
          <w:rFonts w:hint="eastAsia"/>
        </w:rPr>
        <w:t>визначення</w:t>
      </w:r>
      <w:r>
        <w:t></w:t>
      </w:r>
      <w:r>
        <w:rPr>
          <w:rFonts w:hint="eastAsia"/>
        </w:rPr>
        <w:t>елементів</w:t>
      </w:r>
      <w:r>
        <w:t></w:t>
      </w:r>
      <w:r>
        <w:rPr>
          <w:rFonts w:hint="eastAsia"/>
        </w:rPr>
        <w:t>складу</w:t>
      </w:r>
      <w:r>
        <w:t></w:t>
      </w:r>
      <w:r>
        <w:rPr>
          <w:rFonts w:hint="eastAsia"/>
        </w:rPr>
        <w:t>відмивання</w:t>
      </w:r>
      <w:r>
        <w:t></w:t>
      </w:r>
      <w:r>
        <w:rPr>
          <w:rFonts w:hint="eastAsia"/>
        </w:rPr>
        <w:t>злочинних</w:t>
      </w:r>
      <w:r>
        <w:t></w:t>
      </w:r>
      <w:r>
        <w:rPr>
          <w:rFonts w:hint="eastAsia"/>
        </w:rPr>
        <w:t>доходів</w:t>
      </w:r>
      <w:r>
        <w:t></w:t>
      </w:r>
      <w:r>
        <w:t></w:t>
      </w:r>
      <w:r>
        <w:rPr>
          <w:rFonts w:hint="eastAsia"/>
        </w:rPr>
        <w:t>Зазначене</w:t>
      </w:r>
      <w:r>
        <w:t></w:t>
      </w:r>
      <w:r>
        <w:rPr>
          <w:rFonts w:hint="eastAsia"/>
        </w:rPr>
        <w:t>обумовлено</w:t>
      </w:r>
      <w:r>
        <w:t></w:t>
      </w:r>
      <w:r>
        <w:rPr>
          <w:rFonts w:hint="eastAsia"/>
        </w:rPr>
        <w:t>тим</w:t>
      </w:r>
      <w:r>
        <w:t></w:t>
      </w:r>
      <w:r>
        <w:t></w:t>
      </w:r>
      <w:r>
        <w:rPr>
          <w:rFonts w:hint="eastAsia"/>
        </w:rPr>
        <w:t>що</w:t>
      </w:r>
      <w:r>
        <w:t></w:t>
      </w:r>
      <w:r>
        <w:rPr>
          <w:rFonts w:hint="eastAsia"/>
        </w:rPr>
        <w:t>вдосконалення</w:t>
      </w:r>
      <w:r>
        <w:t></w:t>
      </w:r>
      <w:r>
        <w:rPr>
          <w:rFonts w:hint="eastAsia"/>
        </w:rPr>
        <w:t>нормативного</w:t>
      </w:r>
      <w:r>
        <w:t></w:t>
      </w:r>
      <w:r>
        <w:rPr>
          <w:rFonts w:hint="eastAsia"/>
        </w:rPr>
        <w:t>регулювання</w:t>
      </w:r>
      <w:r>
        <w:t></w:t>
      </w:r>
      <w:r>
        <w:rPr>
          <w:rFonts w:hint="eastAsia"/>
        </w:rPr>
        <w:t>протидії</w:t>
      </w:r>
      <w:r>
        <w:t></w:t>
      </w:r>
      <w:r>
        <w:rPr>
          <w:rFonts w:hint="eastAsia"/>
        </w:rPr>
        <w:t>відмиванню</w:t>
      </w:r>
      <w:r>
        <w:t></w:t>
      </w:r>
      <w:r>
        <w:t></w:t>
      </w:r>
      <w:r>
        <w:rPr>
          <w:rFonts w:hint="eastAsia"/>
        </w:rPr>
        <w:t>брудних</w:t>
      </w:r>
      <w:r>
        <w:t></w:t>
      </w:r>
      <w:r>
        <w:t></w:t>
      </w:r>
      <w:r>
        <w:rPr>
          <w:rFonts w:hint="eastAsia"/>
        </w:rPr>
        <w:t>доходів</w:t>
      </w:r>
      <w:r>
        <w:t></w:t>
      </w:r>
      <w:r>
        <w:rPr>
          <w:rFonts w:hint="eastAsia"/>
        </w:rPr>
        <w:t>на</w:t>
      </w:r>
      <w:r>
        <w:t></w:t>
      </w:r>
      <w:r>
        <w:rPr>
          <w:rFonts w:hint="eastAsia"/>
        </w:rPr>
        <w:t>рівні</w:t>
      </w:r>
      <w:r>
        <w:t></w:t>
      </w:r>
      <w:r>
        <w:rPr>
          <w:rFonts w:hint="eastAsia"/>
        </w:rPr>
        <w:t>РЄ</w:t>
      </w:r>
      <w:r>
        <w:t></w:t>
      </w:r>
      <w:r>
        <w:rPr>
          <w:rFonts w:hint="eastAsia"/>
        </w:rPr>
        <w:t>та</w:t>
      </w:r>
      <w:r>
        <w:t></w:t>
      </w:r>
      <w:r>
        <w:rPr>
          <w:rFonts w:hint="eastAsia"/>
        </w:rPr>
        <w:t>ЄС</w:t>
      </w:r>
      <w:r>
        <w:t></w:t>
      </w:r>
      <w:r>
        <w:rPr>
          <w:rFonts w:hint="eastAsia"/>
        </w:rPr>
        <w:t>взаємопов’язане</w:t>
      </w:r>
      <w:r>
        <w:t></w:t>
      </w:r>
      <w:r>
        <w:t></w:t>
      </w:r>
      <w:r>
        <w:rPr>
          <w:rFonts w:hint="eastAsia"/>
        </w:rPr>
        <w:t>оновлення</w:t>
      </w:r>
      <w:r>
        <w:t></w:t>
      </w:r>
      <w:r>
        <w:rPr>
          <w:rFonts w:hint="eastAsia"/>
        </w:rPr>
        <w:t>РЄ</w:t>
      </w:r>
      <w:r>
        <w:t></w:t>
      </w:r>
      <w:r>
        <w:rPr>
          <w:rFonts w:hint="eastAsia"/>
        </w:rPr>
        <w:t>відповідних</w:t>
      </w:r>
      <w:r>
        <w:t></w:t>
      </w:r>
      <w:r>
        <w:rPr>
          <w:rFonts w:hint="eastAsia"/>
        </w:rPr>
        <w:t>конвенційних</w:t>
      </w:r>
      <w:r>
        <w:t></w:t>
      </w:r>
      <w:r>
        <w:rPr>
          <w:rFonts w:hint="eastAsia"/>
        </w:rPr>
        <w:t>положень</w:t>
      </w:r>
      <w:r>
        <w:t></w:t>
      </w:r>
      <w:r>
        <w:rPr>
          <w:rFonts w:hint="eastAsia"/>
        </w:rPr>
        <w:t>тягне</w:t>
      </w:r>
      <w:r>
        <w:t></w:t>
      </w:r>
      <w:r>
        <w:rPr>
          <w:rFonts w:hint="eastAsia"/>
        </w:rPr>
        <w:t>за</w:t>
      </w:r>
      <w:r>
        <w:t></w:t>
      </w:r>
      <w:r>
        <w:rPr>
          <w:rFonts w:hint="eastAsia"/>
        </w:rPr>
        <w:t>собою</w:t>
      </w:r>
      <w:r>
        <w:t></w:t>
      </w:r>
      <w:r>
        <w:rPr>
          <w:rFonts w:hint="eastAsia"/>
        </w:rPr>
        <w:t>зміни</w:t>
      </w:r>
      <w:r>
        <w:t></w:t>
      </w:r>
      <w:r>
        <w:rPr>
          <w:rFonts w:hint="eastAsia"/>
        </w:rPr>
        <w:t>в</w:t>
      </w:r>
      <w:r>
        <w:t></w:t>
      </w:r>
      <w:r>
        <w:rPr>
          <w:rFonts w:hint="eastAsia"/>
        </w:rPr>
        <w:t>антилегалізаційному</w:t>
      </w:r>
      <w:r>
        <w:t></w:t>
      </w:r>
      <w:r>
        <w:rPr>
          <w:rFonts w:hint="eastAsia"/>
        </w:rPr>
        <w:t>законодавстві</w:t>
      </w:r>
      <w:r>
        <w:t></w:t>
      </w:r>
      <w:r>
        <w:rPr>
          <w:rFonts w:hint="eastAsia"/>
        </w:rPr>
        <w:t>ЄС</w:t>
      </w:r>
      <w:r>
        <w:t></w:t>
      </w:r>
      <w:r>
        <w:t></w:t>
      </w:r>
      <w:r>
        <w:rPr>
          <w:rFonts w:hint="eastAsia"/>
        </w:rPr>
        <w:t>Як</w:t>
      </w:r>
      <w:r>
        <w:t></w:t>
      </w:r>
      <w:r>
        <w:rPr>
          <w:rFonts w:hint="eastAsia"/>
        </w:rPr>
        <w:t>наслідок</w:t>
      </w:r>
      <w:r>
        <w:t></w:t>
      </w:r>
      <w:r>
        <w:t></w:t>
      </w:r>
      <w:r>
        <w:rPr>
          <w:rFonts w:hint="eastAsia"/>
        </w:rPr>
        <w:t>забезпечується</w:t>
      </w:r>
      <w:r>
        <w:t></w:t>
      </w:r>
      <w:r>
        <w:rPr>
          <w:rFonts w:hint="eastAsia"/>
        </w:rPr>
        <w:t>розвиток</w:t>
      </w:r>
      <w:r>
        <w:t></w:t>
      </w:r>
      <w:r>
        <w:rPr>
          <w:rFonts w:hint="eastAsia"/>
        </w:rPr>
        <w:t>відповідного</w:t>
      </w:r>
      <w:r>
        <w:t></w:t>
      </w:r>
      <w:r>
        <w:rPr>
          <w:rFonts w:hint="eastAsia"/>
        </w:rPr>
        <w:t>загальноєвропейського</w:t>
      </w:r>
      <w:r>
        <w:t></w:t>
      </w:r>
      <w:r>
        <w:rPr>
          <w:rFonts w:hint="eastAsia"/>
        </w:rPr>
        <w:t>законодавства</w:t>
      </w:r>
      <w:r>
        <w:t></w:t>
      </w:r>
      <w:r>
        <w:rPr>
          <w:rFonts w:hint="eastAsia"/>
        </w:rPr>
        <w:t>в</w:t>
      </w:r>
      <w:r>
        <w:t></w:t>
      </w:r>
      <w:r>
        <w:rPr>
          <w:rFonts w:hint="eastAsia"/>
        </w:rPr>
        <w:t>одному</w:t>
      </w:r>
      <w:r>
        <w:t></w:t>
      </w:r>
      <w:r>
        <w:rPr>
          <w:rFonts w:hint="eastAsia"/>
        </w:rPr>
        <w:t>напрямі</w:t>
      </w:r>
      <w:r>
        <w:t></w:t>
      </w:r>
      <w:r>
        <w:t></w:t>
      </w:r>
      <w:r>
        <w:rPr>
          <w:rFonts w:hint="eastAsia"/>
        </w:rPr>
        <w:t>що</w:t>
      </w:r>
      <w:r>
        <w:t></w:t>
      </w:r>
      <w:r>
        <w:rPr>
          <w:rFonts w:hint="eastAsia"/>
        </w:rPr>
        <w:t>знаходить</w:t>
      </w:r>
      <w:r>
        <w:t></w:t>
      </w:r>
      <w:r>
        <w:rPr>
          <w:rFonts w:hint="eastAsia"/>
        </w:rPr>
        <w:t>свій</w:t>
      </w:r>
      <w:r>
        <w:t></w:t>
      </w:r>
      <w:r>
        <w:rPr>
          <w:rFonts w:hint="eastAsia"/>
        </w:rPr>
        <w:t>прояв</w:t>
      </w:r>
      <w:r>
        <w:t></w:t>
      </w:r>
      <w:r>
        <w:t></w:t>
      </w:r>
      <w:r>
        <w:rPr>
          <w:rFonts w:hint="eastAsia"/>
        </w:rPr>
        <w:t>зокрема</w:t>
      </w:r>
      <w:r>
        <w:t></w:t>
      </w:r>
      <w:r>
        <w:rPr>
          <w:rFonts w:hint="eastAsia"/>
        </w:rPr>
        <w:t>в</w:t>
      </w:r>
      <w:r>
        <w:t></w:t>
      </w:r>
      <w:r>
        <w:rPr>
          <w:rFonts w:hint="eastAsia"/>
        </w:rPr>
        <w:t>тому</w:t>
      </w:r>
      <w:r>
        <w:t></w:t>
      </w:r>
      <w:r>
        <w:t></w:t>
      </w:r>
      <w:r>
        <w:rPr>
          <w:rFonts w:hint="eastAsia"/>
        </w:rPr>
        <w:t>що</w:t>
      </w:r>
      <w:r>
        <w:t></w:t>
      </w:r>
      <w:r>
        <w:rPr>
          <w:rFonts w:hint="eastAsia"/>
        </w:rPr>
        <w:t>наразі</w:t>
      </w:r>
      <w:r>
        <w:t></w:t>
      </w:r>
      <w:r>
        <w:rPr>
          <w:rFonts w:hint="eastAsia"/>
        </w:rPr>
        <w:t>наявні</w:t>
      </w:r>
      <w:r>
        <w:t></w:t>
      </w:r>
      <w:r>
        <w:rPr>
          <w:rFonts w:hint="eastAsia"/>
        </w:rPr>
        <w:t>тенденції</w:t>
      </w:r>
      <w:r>
        <w:t></w:t>
      </w:r>
      <w:r>
        <w:rPr>
          <w:rFonts w:hint="eastAsia"/>
        </w:rPr>
        <w:t>розширення</w:t>
      </w:r>
      <w:r>
        <w:t></w:t>
      </w:r>
      <w:r>
        <w:rPr>
          <w:rFonts w:hint="eastAsia"/>
        </w:rPr>
        <w:t>переліку</w:t>
      </w:r>
      <w:r>
        <w:t></w:t>
      </w:r>
      <w:r>
        <w:rPr>
          <w:rFonts w:hint="eastAsia"/>
        </w:rPr>
        <w:t>предикатних</w:t>
      </w:r>
      <w:r>
        <w:t></w:t>
      </w:r>
      <w:r>
        <w:rPr>
          <w:rFonts w:hint="eastAsia"/>
        </w:rPr>
        <w:t>злочинів</w:t>
      </w:r>
      <w:r>
        <w:t></w:t>
      </w:r>
      <w:r>
        <w:rPr>
          <w:rFonts w:hint="eastAsia"/>
        </w:rPr>
        <w:t>і</w:t>
      </w:r>
      <w:r>
        <w:t></w:t>
      </w:r>
      <w:r>
        <w:rPr>
          <w:rFonts w:hint="eastAsia"/>
        </w:rPr>
        <w:t>кола</w:t>
      </w:r>
      <w:r>
        <w:t></w:t>
      </w:r>
      <w:r>
        <w:rPr>
          <w:rFonts w:hint="eastAsia"/>
        </w:rPr>
        <w:t>суб’єктів</w:t>
      </w:r>
      <w:r>
        <w:t></w:t>
      </w:r>
      <w:r>
        <w:rPr>
          <w:rFonts w:hint="eastAsia"/>
        </w:rPr>
        <w:t>відмивання</w:t>
      </w:r>
      <w:r>
        <w:t></w:t>
      </w:r>
      <w:r>
        <w:t></w:t>
      </w:r>
      <w:r>
        <w:rPr>
          <w:rFonts w:hint="eastAsia"/>
        </w:rPr>
        <w:t>встановлення</w:t>
      </w:r>
      <w:r>
        <w:t></w:t>
      </w:r>
      <w:r>
        <w:rPr>
          <w:rFonts w:hint="eastAsia"/>
        </w:rPr>
        <w:t>більш</w:t>
      </w:r>
      <w:r>
        <w:t></w:t>
      </w:r>
      <w:r>
        <w:rPr>
          <w:rFonts w:hint="eastAsia"/>
        </w:rPr>
        <w:t>гнучких</w:t>
      </w:r>
      <w:r>
        <w:t></w:t>
      </w:r>
      <w:r>
        <w:rPr>
          <w:rFonts w:hint="eastAsia"/>
        </w:rPr>
        <w:t>вимог</w:t>
      </w:r>
      <w:r>
        <w:t></w:t>
      </w:r>
      <w:r>
        <w:rPr>
          <w:rFonts w:hint="eastAsia"/>
        </w:rPr>
        <w:t>у</w:t>
      </w:r>
      <w:r>
        <w:t></w:t>
      </w:r>
      <w:r>
        <w:rPr>
          <w:rFonts w:hint="eastAsia"/>
        </w:rPr>
        <w:t>частині</w:t>
      </w:r>
      <w:r>
        <w:t></w:t>
      </w:r>
      <w:r>
        <w:rPr>
          <w:rFonts w:hint="eastAsia"/>
        </w:rPr>
        <w:t>доведення</w:t>
      </w:r>
      <w:r>
        <w:t></w:t>
      </w:r>
      <w:r>
        <w:rPr>
          <w:rFonts w:hint="eastAsia"/>
        </w:rPr>
        <w:t>суб’єктивної</w:t>
      </w:r>
      <w:r>
        <w:t></w:t>
      </w:r>
      <w:r>
        <w:rPr>
          <w:rFonts w:hint="eastAsia"/>
        </w:rPr>
        <w:t>сторони</w:t>
      </w:r>
      <w:r>
        <w:t></w:t>
      </w:r>
      <w:r>
        <w:rPr>
          <w:rFonts w:hint="eastAsia"/>
        </w:rPr>
        <w:t>відмивання</w:t>
      </w:r>
      <w:r>
        <w:t></w:t>
      </w:r>
      <w:r>
        <w:rPr>
          <w:rFonts w:hint="eastAsia"/>
        </w:rPr>
        <w:t>та</w:t>
      </w:r>
      <w:r>
        <w:t></w:t>
      </w:r>
      <w:r>
        <w:rPr>
          <w:rFonts w:hint="eastAsia"/>
        </w:rPr>
        <w:t>факту</w:t>
      </w:r>
      <w:r>
        <w:t></w:t>
      </w:r>
      <w:r>
        <w:rPr>
          <w:rFonts w:hint="eastAsia"/>
        </w:rPr>
        <w:t>вчинення</w:t>
      </w:r>
      <w:r>
        <w:t></w:t>
      </w:r>
      <w:r>
        <w:rPr>
          <w:rFonts w:hint="eastAsia"/>
        </w:rPr>
        <w:t>предикатного</w:t>
      </w:r>
      <w:r>
        <w:t></w:t>
      </w:r>
      <w:r>
        <w:rPr>
          <w:rFonts w:hint="eastAsia"/>
        </w:rPr>
        <w:t>злочину</w:t>
      </w:r>
      <w:r>
        <w:t></w:t>
      </w:r>
      <w:r>
        <w:t></w:t>
      </w:r>
      <w:r>
        <w:rPr>
          <w:rFonts w:hint="eastAsia"/>
        </w:rPr>
        <w:t>Вказані</w:t>
      </w:r>
      <w:r>
        <w:t></w:t>
      </w:r>
      <w:r>
        <w:rPr>
          <w:rFonts w:hint="eastAsia"/>
        </w:rPr>
        <w:t>тенденції</w:t>
      </w:r>
      <w:r>
        <w:t></w:t>
      </w:r>
      <w:r>
        <w:rPr>
          <w:rFonts w:hint="eastAsia"/>
        </w:rPr>
        <w:t>свідчить</w:t>
      </w:r>
      <w:r>
        <w:t></w:t>
      </w:r>
      <w:r>
        <w:t></w:t>
      </w:r>
      <w:r>
        <w:rPr>
          <w:rFonts w:hint="eastAsia"/>
        </w:rPr>
        <w:t>крім</w:t>
      </w:r>
      <w:r>
        <w:t></w:t>
      </w:r>
      <w:r>
        <w:rPr>
          <w:rFonts w:hint="eastAsia"/>
        </w:rPr>
        <w:t>усього</w:t>
      </w:r>
      <w:r>
        <w:t></w:t>
      </w:r>
      <w:r>
        <w:rPr>
          <w:rFonts w:hint="eastAsia"/>
        </w:rPr>
        <w:t>іншого</w:t>
      </w:r>
      <w:r>
        <w:t></w:t>
      </w:r>
      <w:r>
        <w:t></w:t>
      </w:r>
      <w:r>
        <w:rPr>
          <w:rFonts w:hint="eastAsia"/>
        </w:rPr>
        <w:t>про</w:t>
      </w:r>
      <w:r>
        <w:t></w:t>
      </w:r>
      <w:r>
        <w:rPr>
          <w:rFonts w:hint="eastAsia"/>
        </w:rPr>
        <w:t>поступове</w:t>
      </w:r>
      <w:r>
        <w:t></w:t>
      </w:r>
      <w:r>
        <w:rPr>
          <w:rFonts w:hint="eastAsia"/>
        </w:rPr>
        <w:t>підвищення</w:t>
      </w:r>
      <w:r>
        <w:t></w:t>
      </w:r>
      <w:r>
        <w:rPr>
          <w:rFonts w:hint="eastAsia"/>
        </w:rPr>
        <w:t>рівня</w:t>
      </w:r>
      <w:r>
        <w:t></w:t>
      </w:r>
      <w:r>
        <w:rPr>
          <w:rFonts w:hint="eastAsia"/>
        </w:rPr>
        <w:t>жорсткості</w:t>
      </w:r>
      <w:r>
        <w:t></w:t>
      </w:r>
      <w:r>
        <w:rPr>
          <w:rFonts w:hint="eastAsia"/>
        </w:rPr>
        <w:t>кримінально</w:t>
      </w:r>
      <w:r>
        <w:t></w:t>
      </w:r>
      <w:r>
        <w:rPr>
          <w:rFonts w:hint="eastAsia"/>
        </w:rPr>
        <w:t>правових</w:t>
      </w:r>
      <w:r>
        <w:t></w:t>
      </w:r>
      <w:r>
        <w:rPr>
          <w:rFonts w:hint="eastAsia"/>
        </w:rPr>
        <w:t>заходів</w:t>
      </w:r>
      <w:r>
        <w:t></w:t>
      </w:r>
      <w:r>
        <w:rPr>
          <w:rFonts w:hint="eastAsia"/>
        </w:rPr>
        <w:t>для</w:t>
      </w:r>
      <w:r>
        <w:t></w:t>
      </w:r>
      <w:r>
        <w:rPr>
          <w:rFonts w:hint="eastAsia"/>
        </w:rPr>
        <w:t>протидії</w:t>
      </w:r>
      <w:r>
        <w:t></w:t>
      </w:r>
      <w:r>
        <w:rPr>
          <w:rFonts w:hint="eastAsia"/>
        </w:rPr>
        <w:t>відмиванню</w:t>
      </w:r>
      <w:r>
        <w:t></w:t>
      </w:r>
      <w:r>
        <w:rPr>
          <w:rFonts w:hint="eastAsia"/>
        </w:rPr>
        <w:t>майна</w:t>
      </w:r>
      <w:r>
        <w:t></w:t>
      </w:r>
      <w:r>
        <w:t></w:t>
      </w:r>
      <w:r>
        <w:rPr>
          <w:rFonts w:hint="eastAsia"/>
        </w:rPr>
        <w:t>здобутого</w:t>
      </w:r>
      <w:r>
        <w:t></w:t>
      </w:r>
      <w:r>
        <w:rPr>
          <w:rFonts w:hint="eastAsia"/>
        </w:rPr>
        <w:t>злочинним</w:t>
      </w:r>
      <w:r>
        <w:t></w:t>
      </w:r>
      <w:r>
        <w:rPr>
          <w:rFonts w:hint="eastAsia"/>
        </w:rPr>
        <w:t>шляхом</w:t>
      </w:r>
      <w:r>
        <w:t></w:t>
      </w:r>
    </w:p>
    <w:p w14:paraId="79B8DB65" w14:textId="77777777" w:rsidR="00E52621" w:rsidRDefault="00E52621" w:rsidP="00E52621">
      <w:r>
        <w:rPr>
          <w:rFonts w:hint="eastAsia"/>
        </w:rPr>
        <w:t>Здійснюючи</w:t>
      </w:r>
      <w:r>
        <w:t></w:t>
      </w:r>
      <w:r>
        <w:rPr>
          <w:rFonts w:hint="eastAsia"/>
        </w:rPr>
        <w:t>впровадження</w:t>
      </w:r>
      <w:r>
        <w:t></w:t>
      </w:r>
      <w:r>
        <w:rPr>
          <w:rFonts w:hint="eastAsia"/>
        </w:rPr>
        <w:t>положень</w:t>
      </w:r>
      <w:r>
        <w:t></w:t>
      </w:r>
      <w:r>
        <w:rPr>
          <w:rFonts w:hint="eastAsia"/>
        </w:rPr>
        <w:t>загальноєвропейського</w:t>
      </w:r>
      <w:r>
        <w:t></w:t>
      </w:r>
      <w:r>
        <w:rPr>
          <w:rFonts w:hint="eastAsia"/>
        </w:rPr>
        <w:t>антилегалізаційного</w:t>
      </w:r>
      <w:r>
        <w:t></w:t>
      </w:r>
      <w:r>
        <w:rPr>
          <w:rFonts w:hint="eastAsia"/>
        </w:rPr>
        <w:t>законодавства</w:t>
      </w:r>
      <w:r>
        <w:t></w:t>
      </w:r>
      <w:r>
        <w:rPr>
          <w:rFonts w:hint="eastAsia"/>
        </w:rPr>
        <w:t>в</w:t>
      </w:r>
      <w:r>
        <w:t></w:t>
      </w:r>
      <w:r>
        <w:rPr>
          <w:rFonts w:hint="eastAsia"/>
        </w:rPr>
        <w:t>КК</w:t>
      </w:r>
      <w:r>
        <w:t></w:t>
      </w:r>
      <w:r>
        <w:rPr>
          <w:rFonts w:hint="eastAsia"/>
        </w:rPr>
        <w:t>України</w:t>
      </w:r>
      <w:r>
        <w:t></w:t>
      </w:r>
      <w:r>
        <w:t></w:t>
      </w:r>
      <w:r>
        <w:rPr>
          <w:rFonts w:hint="eastAsia"/>
        </w:rPr>
        <w:t>задля</w:t>
      </w:r>
      <w:r>
        <w:t></w:t>
      </w:r>
      <w:r>
        <w:rPr>
          <w:rFonts w:hint="eastAsia"/>
        </w:rPr>
        <w:t>упередження</w:t>
      </w:r>
      <w:r>
        <w:t></w:t>
      </w:r>
      <w:r>
        <w:rPr>
          <w:rFonts w:hint="eastAsia"/>
        </w:rPr>
        <w:t>зайвих</w:t>
      </w:r>
      <w:r>
        <w:t></w:t>
      </w:r>
      <w:r>
        <w:rPr>
          <w:rFonts w:hint="eastAsia"/>
        </w:rPr>
        <w:t>складнощів</w:t>
      </w:r>
      <w:r>
        <w:t></w:t>
      </w:r>
      <w:r>
        <w:rPr>
          <w:rFonts w:hint="eastAsia"/>
        </w:rPr>
        <w:t>треба</w:t>
      </w:r>
      <w:r>
        <w:t></w:t>
      </w:r>
      <w:r>
        <w:rPr>
          <w:rFonts w:hint="eastAsia"/>
        </w:rPr>
        <w:t>враховувати</w:t>
      </w:r>
      <w:r>
        <w:t></w:t>
      </w:r>
      <w:r>
        <w:t></w:t>
      </w:r>
      <w:r>
        <w:rPr>
          <w:rFonts w:hint="eastAsia"/>
        </w:rPr>
        <w:t>що</w:t>
      </w:r>
      <w:r>
        <w:t></w:t>
      </w:r>
      <w:r>
        <w:rPr>
          <w:rFonts w:hint="eastAsia"/>
        </w:rPr>
        <w:t>в</w:t>
      </w:r>
      <w:r>
        <w:t></w:t>
      </w:r>
      <w:r>
        <w:rPr>
          <w:rFonts w:hint="eastAsia"/>
        </w:rPr>
        <w:t>перекладах</w:t>
      </w:r>
      <w:r>
        <w:t></w:t>
      </w:r>
      <w:r>
        <w:rPr>
          <w:rFonts w:hint="eastAsia"/>
        </w:rPr>
        <w:t>відповідних</w:t>
      </w:r>
      <w:r>
        <w:t></w:t>
      </w:r>
      <w:r>
        <w:rPr>
          <w:rFonts w:hint="eastAsia"/>
        </w:rPr>
        <w:t>конвенцій</w:t>
      </w:r>
      <w:r>
        <w:t></w:t>
      </w:r>
      <w:r>
        <w:rPr>
          <w:rFonts w:hint="eastAsia"/>
        </w:rPr>
        <w:t>РЄ</w:t>
      </w:r>
      <w:r>
        <w:t></w:t>
      </w:r>
      <w:r>
        <w:rPr>
          <w:rFonts w:hint="eastAsia"/>
        </w:rPr>
        <w:t>та</w:t>
      </w:r>
      <w:r>
        <w:t></w:t>
      </w:r>
      <w:r>
        <w:rPr>
          <w:rFonts w:hint="eastAsia"/>
        </w:rPr>
        <w:t>директив</w:t>
      </w:r>
      <w:r>
        <w:t></w:t>
      </w:r>
      <w:r>
        <w:rPr>
          <w:rFonts w:hint="eastAsia"/>
        </w:rPr>
        <w:t>ЄС</w:t>
      </w:r>
      <w:r>
        <w:t></w:t>
      </w:r>
      <w:r>
        <w:t></w:t>
      </w:r>
      <w:r>
        <w:rPr>
          <w:rFonts w:hint="eastAsia"/>
        </w:rPr>
        <w:t>у</w:t>
      </w:r>
      <w:r>
        <w:t></w:t>
      </w:r>
      <w:r>
        <w:rPr>
          <w:rFonts w:hint="eastAsia"/>
        </w:rPr>
        <w:t>т</w:t>
      </w:r>
      <w:r>
        <w:t></w:t>
      </w:r>
      <w:r>
        <w:t></w:t>
      </w:r>
      <w:r>
        <w:rPr>
          <w:rFonts w:hint="eastAsia"/>
        </w:rPr>
        <w:t>ч</w:t>
      </w:r>
      <w:r>
        <w:t></w:t>
      </w:r>
      <w:r>
        <w:t></w:t>
      </w:r>
      <w:r>
        <w:rPr>
          <w:rFonts w:hint="eastAsia"/>
        </w:rPr>
        <w:t>офіційних</w:t>
      </w:r>
      <w:r>
        <w:t></w:t>
      </w:r>
      <w:r>
        <w:t></w:t>
      </w:r>
      <w:r>
        <w:rPr>
          <w:rFonts w:hint="eastAsia"/>
        </w:rPr>
        <w:t>наявні</w:t>
      </w:r>
      <w:r>
        <w:t></w:t>
      </w:r>
      <w:r>
        <w:rPr>
          <w:rFonts w:hint="eastAsia"/>
        </w:rPr>
        <w:t>розбіжності</w:t>
      </w:r>
      <w:r>
        <w:t></w:t>
      </w:r>
      <w:r>
        <w:t></w:t>
      </w:r>
      <w:r>
        <w:rPr>
          <w:rFonts w:hint="eastAsia"/>
        </w:rPr>
        <w:t>яких</w:t>
      </w:r>
      <w:r>
        <w:t></w:t>
      </w:r>
      <w:r>
        <w:rPr>
          <w:rFonts w:hint="eastAsia"/>
        </w:rPr>
        <w:t>оригінальні</w:t>
      </w:r>
      <w:r>
        <w:t></w:t>
      </w:r>
      <w:r>
        <w:rPr>
          <w:rFonts w:hint="eastAsia"/>
        </w:rPr>
        <w:t>документи</w:t>
      </w:r>
      <w:r>
        <w:t></w:t>
      </w:r>
      <w:r>
        <w:rPr>
          <w:rFonts w:hint="eastAsia"/>
        </w:rPr>
        <w:t>англійською</w:t>
      </w:r>
      <w:r>
        <w:t></w:t>
      </w:r>
      <w:r>
        <w:rPr>
          <w:rFonts w:hint="eastAsia"/>
        </w:rPr>
        <w:t>мовою</w:t>
      </w:r>
      <w:r>
        <w:t></w:t>
      </w:r>
      <w:r>
        <w:rPr>
          <w:rFonts w:hint="eastAsia"/>
        </w:rPr>
        <w:t>не</w:t>
      </w:r>
      <w:r>
        <w:t></w:t>
      </w:r>
      <w:r>
        <w:rPr>
          <w:rFonts w:hint="eastAsia"/>
        </w:rPr>
        <w:t>містять</w:t>
      </w:r>
      <w:r>
        <w:t></w:t>
      </w:r>
    </w:p>
    <w:p w14:paraId="43C5A66E" w14:textId="77777777" w:rsidR="00E52621" w:rsidRDefault="00E52621" w:rsidP="00E52621">
      <w:r>
        <w:t></w:t>
      </w:r>
      <w:r>
        <w:t></w:t>
      </w:r>
      <w:r>
        <w:t></w:t>
      </w:r>
      <w:r>
        <w:rPr>
          <w:rFonts w:hint="eastAsia"/>
        </w:rPr>
        <w:t>Поява</w:t>
      </w:r>
      <w:r>
        <w:t></w:t>
      </w:r>
      <w:r>
        <w:rPr>
          <w:rFonts w:hint="eastAsia"/>
        </w:rPr>
        <w:t>в</w:t>
      </w:r>
      <w:r>
        <w:t></w:t>
      </w:r>
      <w:r>
        <w:rPr>
          <w:rFonts w:hint="eastAsia"/>
        </w:rPr>
        <w:t>КК</w:t>
      </w:r>
      <w:r>
        <w:t></w:t>
      </w:r>
      <w:r>
        <w:rPr>
          <w:rFonts w:hint="eastAsia"/>
        </w:rPr>
        <w:t>України</w:t>
      </w:r>
      <w:r>
        <w:t></w:t>
      </w:r>
      <w:r>
        <w:rPr>
          <w:rFonts w:hint="eastAsia"/>
        </w:rPr>
        <w:t>норми</w:t>
      </w:r>
      <w:r>
        <w:t></w:t>
      </w:r>
      <w:r>
        <w:rPr>
          <w:rFonts w:hint="eastAsia"/>
        </w:rPr>
        <w:t>про</w:t>
      </w:r>
      <w:r>
        <w:t></w:t>
      </w:r>
      <w:r>
        <w:rPr>
          <w:rFonts w:hint="eastAsia"/>
        </w:rPr>
        <w:t>відповідальність</w:t>
      </w:r>
      <w:r>
        <w:t></w:t>
      </w:r>
      <w:r>
        <w:rPr>
          <w:rFonts w:hint="eastAsia"/>
        </w:rPr>
        <w:t>за</w:t>
      </w:r>
      <w:r>
        <w:t></w:t>
      </w:r>
      <w:r>
        <w:rPr>
          <w:rFonts w:hint="eastAsia"/>
        </w:rPr>
        <w:t>відмивання</w:t>
      </w:r>
      <w:r>
        <w:t></w:t>
      </w:r>
      <w:r>
        <w:rPr>
          <w:rFonts w:hint="eastAsia"/>
        </w:rPr>
        <w:t>майна</w:t>
      </w:r>
      <w:r>
        <w:t></w:t>
      </w:r>
      <w:r>
        <w:t></w:t>
      </w:r>
      <w:r>
        <w:rPr>
          <w:rFonts w:hint="eastAsia"/>
        </w:rPr>
        <w:t>здобутого</w:t>
      </w:r>
      <w:r>
        <w:t></w:t>
      </w:r>
      <w:r>
        <w:rPr>
          <w:rFonts w:hint="eastAsia"/>
        </w:rPr>
        <w:t>злочинним</w:t>
      </w:r>
      <w:r>
        <w:t></w:t>
      </w:r>
      <w:r>
        <w:rPr>
          <w:rFonts w:hint="eastAsia"/>
        </w:rPr>
        <w:t>шляхом</w:t>
      </w:r>
      <w:r>
        <w:t></w:t>
      </w:r>
      <w:r>
        <w:t></w:t>
      </w:r>
      <w:r>
        <w:rPr>
          <w:rFonts w:hint="eastAsia"/>
        </w:rPr>
        <w:t>є</w:t>
      </w:r>
      <w:r>
        <w:t></w:t>
      </w:r>
      <w:r>
        <w:t></w:t>
      </w:r>
      <w:r>
        <w:rPr>
          <w:rFonts w:hint="eastAsia"/>
        </w:rPr>
        <w:t>перш</w:t>
      </w:r>
      <w:r>
        <w:t></w:t>
      </w:r>
      <w:r>
        <w:rPr>
          <w:rFonts w:hint="eastAsia"/>
        </w:rPr>
        <w:t>за</w:t>
      </w:r>
      <w:r>
        <w:t></w:t>
      </w:r>
      <w:r>
        <w:rPr>
          <w:rFonts w:hint="eastAsia"/>
        </w:rPr>
        <w:t>все</w:t>
      </w:r>
      <w:r>
        <w:t></w:t>
      </w:r>
      <w:r>
        <w:t></w:t>
      </w:r>
      <w:r>
        <w:rPr>
          <w:rFonts w:hint="eastAsia"/>
        </w:rPr>
        <w:t>результатом</w:t>
      </w:r>
      <w:r>
        <w:t></w:t>
      </w:r>
      <w:r>
        <w:rPr>
          <w:rFonts w:hint="eastAsia"/>
        </w:rPr>
        <w:t>гармонізації</w:t>
      </w:r>
      <w:r>
        <w:t></w:t>
      </w:r>
      <w:r>
        <w:rPr>
          <w:rFonts w:hint="eastAsia"/>
        </w:rPr>
        <w:t>національного</w:t>
      </w:r>
      <w:r>
        <w:t></w:t>
      </w:r>
      <w:r>
        <w:rPr>
          <w:rFonts w:hint="eastAsia"/>
        </w:rPr>
        <w:t>законодавства</w:t>
      </w:r>
      <w:r>
        <w:t></w:t>
      </w:r>
      <w:r>
        <w:rPr>
          <w:rFonts w:hint="eastAsia"/>
        </w:rPr>
        <w:t>з</w:t>
      </w:r>
      <w:r>
        <w:t></w:t>
      </w:r>
      <w:r>
        <w:rPr>
          <w:rFonts w:hint="eastAsia"/>
        </w:rPr>
        <w:t>загальноєвропейським</w:t>
      </w:r>
      <w:r>
        <w:t></w:t>
      </w:r>
      <w:r>
        <w:t></w:t>
      </w:r>
      <w:r>
        <w:rPr>
          <w:rFonts w:hint="eastAsia"/>
        </w:rPr>
        <w:t>Загалом</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відповідає</w:t>
      </w:r>
      <w:r>
        <w:t></w:t>
      </w:r>
      <w:r>
        <w:rPr>
          <w:rFonts w:hint="eastAsia"/>
        </w:rPr>
        <w:t>вимогам</w:t>
      </w:r>
      <w:r>
        <w:t></w:t>
      </w:r>
      <w:r>
        <w:rPr>
          <w:rFonts w:hint="eastAsia"/>
        </w:rPr>
        <w:t>нормативних</w:t>
      </w:r>
      <w:r>
        <w:t></w:t>
      </w:r>
      <w:r>
        <w:rPr>
          <w:rFonts w:hint="eastAsia"/>
        </w:rPr>
        <w:t>актів</w:t>
      </w:r>
      <w:r>
        <w:t></w:t>
      </w:r>
      <w:r>
        <w:rPr>
          <w:rFonts w:hint="eastAsia"/>
        </w:rPr>
        <w:t>РЄ</w:t>
      </w:r>
      <w:r>
        <w:t></w:t>
      </w:r>
      <w:r>
        <w:rPr>
          <w:rFonts w:hint="eastAsia"/>
        </w:rPr>
        <w:t>та</w:t>
      </w:r>
      <w:r>
        <w:t></w:t>
      </w:r>
      <w:r>
        <w:rPr>
          <w:rFonts w:hint="eastAsia"/>
        </w:rPr>
        <w:t>ЄС</w:t>
      </w:r>
      <w:r>
        <w:t></w:t>
      </w:r>
      <w:r>
        <w:t></w:t>
      </w:r>
      <w:r>
        <w:rPr>
          <w:rFonts w:hint="eastAsia"/>
        </w:rPr>
        <w:t>а</w:t>
      </w:r>
      <w:r>
        <w:t></w:t>
      </w:r>
      <w:r>
        <w:rPr>
          <w:rFonts w:hint="eastAsia"/>
        </w:rPr>
        <w:t>завдяки</w:t>
      </w:r>
      <w:r>
        <w:t></w:t>
      </w:r>
      <w:r>
        <w:rPr>
          <w:rFonts w:hint="eastAsia"/>
        </w:rPr>
        <w:t>змінам</w:t>
      </w:r>
      <w:r>
        <w:t></w:t>
      </w:r>
      <w:r>
        <w:t></w:t>
      </w:r>
      <w:r>
        <w:rPr>
          <w:rFonts w:hint="eastAsia"/>
        </w:rPr>
        <w:t>внесеним</w:t>
      </w:r>
      <w:r>
        <w:t></w:t>
      </w:r>
      <w:r>
        <w:rPr>
          <w:rFonts w:hint="eastAsia"/>
        </w:rPr>
        <w:t>на</w:t>
      </w:r>
      <w:r>
        <w:t></w:t>
      </w:r>
      <w:r>
        <w:rPr>
          <w:rFonts w:hint="eastAsia"/>
        </w:rPr>
        <w:t>підставі</w:t>
      </w:r>
      <w:r>
        <w:t></w:t>
      </w:r>
      <w:r>
        <w:rPr>
          <w:rFonts w:hint="eastAsia"/>
        </w:rPr>
        <w:t>Закону</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враховує</w:t>
      </w:r>
      <w:r>
        <w:t></w:t>
      </w:r>
      <w:r>
        <w:rPr>
          <w:rFonts w:hint="eastAsia"/>
        </w:rPr>
        <w:t>сучасні</w:t>
      </w:r>
      <w:r>
        <w:t></w:t>
      </w:r>
      <w:r>
        <w:rPr>
          <w:rFonts w:hint="eastAsia"/>
        </w:rPr>
        <w:t>тенденції</w:t>
      </w:r>
      <w:r>
        <w:t></w:t>
      </w:r>
      <w:r>
        <w:rPr>
          <w:rFonts w:hint="eastAsia"/>
        </w:rPr>
        <w:t>розвитку</w:t>
      </w:r>
      <w:r>
        <w:t></w:t>
      </w:r>
      <w:r>
        <w:rPr>
          <w:rFonts w:hint="eastAsia"/>
        </w:rPr>
        <w:t>загальноєвропейського</w:t>
      </w:r>
      <w:r>
        <w:t></w:t>
      </w:r>
      <w:r>
        <w:rPr>
          <w:rFonts w:hint="eastAsia"/>
        </w:rPr>
        <w:t>антилегалізацій</w:t>
      </w:r>
      <w:r>
        <w:rPr>
          <w:rFonts w:hint="eastAsia"/>
        </w:rPr>
        <w:lastRenderedPageBreak/>
        <w:t>ного</w:t>
      </w:r>
      <w:r>
        <w:t></w:t>
      </w:r>
      <w:r>
        <w:rPr>
          <w:rFonts w:hint="eastAsia"/>
        </w:rPr>
        <w:t>законодавства</w:t>
      </w:r>
      <w:r>
        <w:t></w:t>
      </w:r>
      <w:r>
        <w:t></w:t>
      </w:r>
      <w:r>
        <w:rPr>
          <w:rFonts w:hint="eastAsia"/>
        </w:rPr>
        <w:t>Водночас</w:t>
      </w:r>
      <w:r>
        <w:t></w:t>
      </w:r>
      <w:r>
        <w:rPr>
          <w:rFonts w:hint="eastAsia"/>
        </w:rPr>
        <w:t>вітчизняному</w:t>
      </w:r>
      <w:r>
        <w:t></w:t>
      </w:r>
      <w:r>
        <w:rPr>
          <w:rFonts w:hint="eastAsia"/>
        </w:rPr>
        <w:t>законодавцю</w:t>
      </w:r>
      <w:r>
        <w:t></w:t>
      </w:r>
      <w:r>
        <w:t></w:t>
      </w:r>
      <w:r>
        <w:rPr>
          <w:rFonts w:hint="eastAsia"/>
        </w:rPr>
        <w:t>поряд</w:t>
      </w:r>
      <w:r>
        <w:t></w:t>
      </w:r>
      <w:r>
        <w:rPr>
          <w:rFonts w:hint="eastAsia"/>
        </w:rPr>
        <w:t>з</w:t>
      </w:r>
      <w:r>
        <w:t></w:t>
      </w:r>
      <w:r>
        <w:rPr>
          <w:rFonts w:hint="eastAsia"/>
        </w:rPr>
        <w:t>метою</w:t>
      </w:r>
      <w:r>
        <w:t></w:t>
      </w:r>
      <w:r>
        <w:rPr>
          <w:rFonts w:hint="eastAsia"/>
        </w:rPr>
        <w:t>виконання</w:t>
      </w:r>
      <w:r>
        <w:t></w:t>
      </w:r>
      <w:r>
        <w:rPr>
          <w:rFonts w:hint="eastAsia"/>
        </w:rPr>
        <w:t>Україною</w:t>
      </w:r>
      <w:r>
        <w:t></w:t>
      </w:r>
      <w:r>
        <w:rPr>
          <w:rFonts w:hint="eastAsia"/>
        </w:rPr>
        <w:t>міжнародно</w:t>
      </w:r>
      <w:r>
        <w:t></w:t>
      </w:r>
      <w:r>
        <w:rPr>
          <w:rFonts w:hint="eastAsia"/>
        </w:rPr>
        <w:t>правових</w:t>
      </w:r>
      <w:r>
        <w:t></w:t>
      </w:r>
      <w:r>
        <w:rPr>
          <w:rFonts w:hint="eastAsia"/>
        </w:rPr>
        <w:t>зобов’язань</w:t>
      </w:r>
      <w:r>
        <w:t></w:t>
      </w:r>
      <w:r>
        <w:t></w:t>
      </w:r>
      <w:r>
        <w:rPr>
          <w:rFonts w:hint="eastAsia"/>
        </w:rPr>
        <w:t>необхідно</w:t>
      </w:r>
      <w:r>
        <w:t></w:t>
      </w:r>
      <w:r>
        <w:rPr>
          <w:rFonts w:hint="eastAsia"/>
        </w:rPr>
        <w:t>враховувати</w:t>
      </w:r>
      <w:r>
        <w:t></w:t>
      </w:r>
      <w:r>
        <w:rPr>
          <w:rFonts w:hint="eastAsia"/>
        </w:rPr>
        <w:t>власні</w:t>
      </w:r>
      <w:r>
        <w:t></w:t>
      </w:r>
      <w:r>
        <w:rPr>
          <w:rFonts w:hint="eastAsia"/>
        </w:rPr>
        <w:t>правові</w:t>
      </w:r>
      <w:r>
        <w:t></w:t>
      </w:r>
      <w:r>
        <w:rPr>
          <w:rFonts w:hint="eastAsia"/>
        </w:rPr>
        <w:t>традиції</w:t>
      </w:r>
      <w:r>
        <w:t></w:t>
      </w:r>
      <w:r>
        <w:t></w:t>
      </w:r>
      <w:r>
        <w:rPr>
          <w:rFonts w:hint="eastAsia"/>
        </w:rPr>
        <w:t>особливості</w:t>
      </w:r>
      <w:r>
        <w:t></w:t>
      </w:r>
      <w:r>
        <w:rPr>
          <w:rFonts w:hint="eastAsia"/>
        </w:rPr>
        <w:t>національної</w:t>
      </w:r>
      <w:r>
        <w:t></w:t>
      </w:r>
      <w:r>
        <w:rPr>
          <w:rFonts w:hint="eastAsia"/>
        </w:rPr>
        <w:t>правової</w:t>
      </w:r>
      <w:r>
        <w:t></w:t>
      </w:r>
      <w:r>
        <w:rPr>
          <w:rFonts w:hint="eastAsia"/>
        </w:rPr>
        <w:t>системи</w:t>
      </w:r>
      <w:r>
        <w:t></w:t>
      </w:r>
      <w:r>
        <w:rPr>
          <w:rFonts w:hint="eastAsia"/>
        </w:rPr>
        <w:t>і</w:t>
      </w:r>
      <w:r>
        <w:t></w:t>
      </w:r>
      <w:r>
        <w:rPr>
          <w:rFonts w:hint="eastAsia"/>
        </w:rPr>
        <w:t>законодавчої</w:t>
      </w:r>
      <w:r>
        <w:t></w:t>
      </w:r>
      <w:r>
        <w:rPr>
          <w:rFonts w:hint="eastAsia"/>
        </w:rPr>
        <w:t>техніки</w:t>
      </w:r>
      <w:r>
        <w:t></w:t>
      </w:r>
      <w:r>
        <w:t></w:t>
      </w:r>
      <w:r>
        <w:rPr>
          <w:rFonts w:hint="eastAsia"/>
        </w:rPr>
        <w:t>а</w:t>
      </w:r>
      <w:r>
        <w:t></w:t>
      </w:r>
      <w:r>
        <w:rPr>
          <w:rFonts w:hint="eastAsia"/>
        </w:rPr>
        <w:t>також</w:t>
      </w:r>
      <w:r>
        <w:t></w:t>
      </w:r>
      <w:r>
        <w:rPr>
          <w:rFonts w:hint="eastAsia"/>
        </w:rPr>
        <w:t>стан</w:t>
      </w:r>
      <w:r>
        <w:t></w:t>
      </w:r>
      <w:r>
        <w:rPr>
          <w:rFonts w:hint="eastAsia"/>
        </w:rPr>
        <w:t>законодавчого</w:t>
      </w:r>
      <w:r>
        <w:t></w:t>
      </w:r>
      <w:r>
        <w:rPr>
          <w:rFonts w:hint="eastAsia"/>
        </w:rPr>
        <w:t>регулювання</w:t>
      </w:r>
      <w:r>
        <w:t></w:t>
      </w:r>
      <w:r>
        <w:rPr>
          <w:rFonts w:hint="eastAsia"/>
        </w:rPr>
        <w:t>дотичних</w:t>
      </w:r>
      <w:r>
        <w:t></w:t>
      </w:r>
      <w:r>
        <w:rPr>
          <w:rFonts w:hint="eastAsia"/>
        </w:rPr>
        <w:t>питань</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украй</w:t>
      </w:r>
      <w:r>
        <w:t></w:t>
      </w:r>
      <w:r>
        <w:rPr>
          <w:rFonts w:hint="eastAsia"/>
        </w:rPr>
        <w:t>небажаним</w:t>
      </w:r>
      <w:r>
        <w:t></w:t>
      </w:r>
      <w:r>
        <w:rPr>
          <w:rFonts w:hint="eastAsia"/>
        </w:rPr>
        <w:t>є</w:t>
      </w:r>
      <w:r>
        <w:t></w:t>
      </w:r>
      <w:r>
        <w:rPr>
          <w:rFonts w:hint="eastAsia"/>
        </w:rPr>
        <w:t>механічне</w:t>
      </w:r>
      <w:r>
        <w:t></w:t>
      </w:r>
      <w:r>
        <w:rPr>
          <w:rFonts w:hint="eastAsia"/>
        </w:rPr>
        <w:t>перенесення</w:t>
      </w:r>
      <w:r>
        <w:t></w:t>
      </w:r>
      <w:r>
        <w:rPr>
          <w:rFonts w:hint="eastAsia"/>
        </w:rPr>
        <w:t>положень</w:t>
      </w:r>
      <w:r>
        <w:t></w:t>
      </w:r>
      <w:r>
        <w:rPr>
          <w:rFonts w:hint="eastAsia"/>
        </w:rPr>
        <w:t>загальноєвропейського</w:t>
      </w:r>
      <w:r>
        <w:t></w:t>
      </w:r>
      <w:r>
        <w:rPr>
          <w:rFonts w:hint="eastAsia"/>
        </w:rPr>
        <w:t>антилегалізаційного</w:t>
      </w:r>
      <w:r>
        <w:t></w:t>
      </w:r>
      <w:r>
        <w:rPr>
          <w:rFonts w:hint="eastAsia"/>
        </w:rPr>
        <w:t>законодавства</w:t>
      </w:r>
      <w:r>
        <w:t></w:t>
      </w:r>
      <w:r>
        <w:rPr>
          <w:rFonts w:hint="eastAsia"/>
        </w:rPr>
        <w:t>в</w:t>
      </w:r>
      <w:r>
        <w:t></w:t>
      </w:r>
      <w:r>
        <w:rPr>
          <w:rFonts w:hint="eastAsia"/>
        </w:rPr>
        <w:t>регулятивне</w:t>
      </w:r>
      <w:r>
        <w:t></w:t>
      </w:r>
      <w:r>
        <w:rPr>
          <w:rFonts w:hint="eastAsia"/>
        </w:rPr>
        <w:t>і</w:t>
      </w:r>
      <w:r>
        <w:t></w:t>
      </w:r>
      <w:r>
        <w:rPr>
          <w:rFonts w:hint="eastAsia"/>
        </w:rPr>
        <w:t>кримінальне</w:t>
      </w:r>
      <w:r>
        <w:t></w:t>
      </w:r>
      <w:r>
        <w:rPr>
          <w:rFonts w:hint="eastAsia"/>
        </w:rPr>
        <w:t>законодавство</w:t>
      </w:r>
      <w:r>
        <w:t></w:t>
      </w:r>
      <w:r>
        <w:rPr>
          <w:rFonts w:hint="eastAsia"/>
        </w:rPr>
        <w:t>України</w:t>
      </w:r>
      <w:r>
        <w:t></w:t>
      </w:r>
    </w:p>
    <w:p w14:paraId="108EA3CE" w14:textId="77777777" w:rsidR="00E52621" w:rsidRDefault="00E52621" w:rsidP="00E52621">
      <w:r>
        <w:rPr>
          <w:rFonts w:hint="eastAsia"/>
        </w:rPr>
        <w:t>На</w:t>
      </w:r>
      <w:r>
        <w:t></w:t>
      </w:r>
      <w:r>
        <w:rPr>
          <w:rFonts w:hint="eastAsia"/>
        </w:rPr>
        <w:t>сучасному</w:t>
      </w:r>
      <w:r>
        <w:t></w:t>
      </w:r>
      <w:r>
        <w:rPr>
          <w:rFonts w:hint="eastAsia"/>
        </w:rPr>
        <w:t>етапі</w:t>
      </w:r>
      <w:r>
        <w:t></w:t>
      </w:r>
      <w:r>
        <w:t></w:t>
      </w:r>
      <w:r>
        <w:rPr>
          <w:rFonts w:hint="eastAsia"/>
        </w:rPr>
        <w:t>на</w:t>
      </w:r>
      <w:r>
        <w:t></w:t>
      </w:r>
      <w:r>
        <w:rPr>
          <w:rFonts w:hint="eastAsia"/>
        </w:rPr>
        <w:t>відміну</w:t>
      </w:r>
      <w:r>
        <w:t></w:t>
      </w:r>
      <w:r>
        <w:rPr>
          <w:rFonts w:hint="eastAsia"/>
        </w:rPr>
        <w:t>від</w:t>
      </w:r>
      <w:r>
        <w:t></w:t>
      </w:r>
      <w:r>
        <w:t></w:t>
      </w:r>
      <w:r>
        <w:t></w:t>
      </w:r>
      <w:r>
        <w:t></w:t>
      </w:r>
      <w:r>
        <w:t></w:t>
      </w:r>
      <w:r>
        <w:t></w:t>
      </w:r>
      <w:r>
        <w:rPr>
          <w:rFonts w:hint="eastAsia"/>
        </w:rPr>
        <w:t>р</w:t>
      </w:r>
      <w:r>
        <w:t></w:t>
      </w:r>
      <w:r>
        <w:t></w:t>
      </w:r>
      <w:r>
        <w:t></w:t>
      </w:r>
      <w:r>
        <w:rPr>
          <w:rFonts w:hint="eastAsia"/>
        </w:rPr>
        <w:t>коли</w:t>
      </w:r>
      <w:r>
        <w:t></w:t>
      </w:r>
      <w:r>
        <w:rPr>
          <w:rFonts w:hint="eastAsia"/>
        </w:rPr>
        <w:t>склад</w:t>
      </w:r>
      <w:r>
        <w:t></w:t>
      </w:r>
      <w:r>
        <w:rPr>
          <w:rFonts w:hint="eastAsia"/>
        </w:rPr>
        <w:t>досліджуваного</w:t>
      </w:r>
      <w:r>
        <w:t></w:t>
      </w:r>
      <w:r>
        <w:rPr>
          <w:rFonts w:hint="eastAsia"/>
        </w:rPr>
        <w:t>злочину</w:t>
      </w:r>
      <w:r>
        <w:t></w:t>
      </w:r>
      <w:r>
        <w:rPr>
          <w:rFonts w:hint="eastAsia"/>
        </w:rPr>
        <w:t>тільки</w:t>
      </w:r>
      <w:r>
        <w:t></w:t>
      </w:r>
      <w:r>
        <w:rPr>
          <w:rFonts w:hint="eastAsia"/>
        </w:rPr>
        <w:t>з’явився</w:t>
      </w:r>
      <w:r>
        <w:t></w:t>
      </w:r>
      <w:r>
        <w:rPr>
          <w:rFonts w:hint="eastAsia"/>
        </w:rPr>
        <w:t>в</w:t>
      </w:r>
      <w:r>
        <w:t></w:t>
      </w:r>
      <w:r>
        <w:rPr>
          <w:rFonts w:hint="eastAsia"/>
        </w:rPr>
        <w:t>КК</w:t>
      </w:r>
      <w:r>
        <w:t></w:t>
      </w:r>
      <w:r>
        <w:rPr>
          <w:rFonts w:hint="eastAsia"/>
        </w:rPr>
        <w:t>України</w:t>
      </w:r>
      <w:r>
        <w:t></w:t>
      </w:r>
      <w:r>
        <w:t></w:t>
      </w:r>
      <w:r>
        <w:rPr>
          <w:rFonts w:hint="eastAsia"/>
        </w:rPr>
        <w:t>є</w:t>
      </w:r>
      <w:r>
        <w:t></w:t>
      </w:r>
      <w:r>
        <w:rPr>
          <w:rFonts w:hint="eastAsia"/>
        </w:rPr>
        <w:t>підстави</w:t>
      </w:r>
      <w:r>
        <w:t></w:t>
      </w:r>
      <w:r>
        <w:rPr>
          <w:rFonts w:hint="eastAsia"/>
        </w:rPr>
        <w:t>говорити</w:t>
      </w:r>
      <w:r>
        <w:t></w:t>
      </w:r>
      <w:r>
        <w:rPr>
          <w:rFonts w:hint="eastAsia"/>
        </w:rPr>
        <w:t>про</w:t>
      </w:r>
      <w:r>
        <w:t></w:t>
      </w:r>
      <w:r>
        <w:rPr>
          <w:rFonts w:hint="eastAsia"/>
        </w:rPr>
        <w:t>сформованість</w:t>
      </w:r>
      <w:r>
        <w:t></w:t>
      </w:r>
      <w:r>
        <w:rPr>
          <w:rFonts w:hint="eastAsia"/>
        </w:rPr>
        <w:t>суспільних</w:t>
      </w:r>
      <w:r>
        <w:t></w:t>
      </w:r>
      <w:r>
        <w:rPr>
          <w:rFonts w:hint="eastAsia"/>
        </w:rPr>
        <w:t>відносин</w:t>
      </w:r>
      <w:r>
        <w:t></w:t>
      </w:r>
      <w:r>
        <w:rPr>
          <w:rFonts w:hint="eastAsia"/>
        </w:rPr>
        <w:t>в</w:t>
      </w:r>
      <w:r>
        <w:t></w:t>
      </w:r>
      <w:r>
        <w:rPr>
          <w:rFonts w:hint="eastAsia"/>
        </w:rPr>
        <w:t>сфері</w:t>
      </w:r>
      <w:r>
        <w:t></w:t>
      </w:r>
      <w:r>
        <w:rPr>
          <w:rFonts w:hint="eastAsia"/>
        </w:rPr>
        <w:t>протидії</w:t>
      </w:r>
      <w:r>
        <w:t></w:t>
      </w:r>
      <w:r>
        <w:rPr>
          <w:rFonts w:hint="eastAsia"/>
        </w:rPr>
        <w:t>відмиванню</w:t>
      </w:r>
      <w:r>
        <w:t></w:t>
      </w:r>
      <w:r>
        <w:rPr>
          <w:rFonts w:hint="eastAsia"/>
        </w:rPr>
        <w:t>злочинних</w:t>
      </w:r>
      <w:r>
        <w:t></w:t>
      </w:r>
      <w:r>
        <w:rPr>
          <w:rFonts w:hint="eastAsia"/>
        </w:rPr>
        <w:t>доходів</w:t>
      </w:r>
      <w:r>
        <w:t></w:t>
      </w:r>
      <w:r>
        <w:t></w:t>
      </w:r>
      <w:r>
        <w:rPr>
          <w:rFonts w:hint="eastAsia"/>
        </w:rPr>
        <w:t>що</w:t>
      </w:r>
      <w:r>
        <w:t></w:t>
      </w:r>
      <w:r>
        <w:rPr>
          <w:rFonts w:hint="eastAsia"/>
        </w:rPr>
        <w:t>дозволяє</w:t>
      </w:r>
      <w:r>
        <w:t></w:t>
      </w:r>
      <w:r>
        <w:t></w:t>
      </w:r>
      <w:r>
        <w:rPr>
          <w:rFonts w:hint="eastAsia"/>
        </w:rPr>
        <w:t>по</w:t>
      </w:r>
      <w:r>
        <w:t></w:t>
      </w:r>
      <w:r>
        <w:rPr>
          <w:rFonts w:hint="eastAsia"/>
        </w:rPr>
        <w:t>перше</w:t>
      </w:r>
      <w:r>
        <w:t></w:t>
      </w:r>
      <w:r>
        <w:t></w:t>
      </w:r>
      <w:r>
        <w:rPr>
          <w:rFonts w:hint="eastAsia"/>
        </w:rPr>
        <w:t>визначити</w:t>
      </w:r>
      <w:r>
        <w:t></w:t>
      </w:r>
      <w:r>
        <w:rPr>
          <w:rFonts w:hint="eastAsia"/>
        </w:rPr>
        <w:t>основний</w:t>
      </w:r>
      <w:r>
        <w:t></w:t>
      </w:r>
      <w:r>
        <w:rPr>
          <w:rFonts w:hint="eastAsia"/>
        </w:rPr>
        <w:t>безпосередній</w:t>
      </w:r>
      <w:r>
        <w:t></w:t>
      </w:r>
      <w:r>
        <w:rPr>
          <w:rFonts w:hint="eastAsia"/>
        </w:rPr>
        <w:t>об’єкт</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як</w:t>
      </w:r>
      <w:r>
        <w:t></w:t>
      </w:r>
      <w:r>
        <w:rPr>
          <w:rFonts w:hint="eastAsia"/>
        </w:rPr>
        <w:t>суспільні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сфері</w:t>
      </w:r>
      <w:r>
        <w:t></w:t>
      </w:r>
      <w:r>
        <w:rPr>
          <w:rFonts w:hint="eastAsia"/>
        </w:rPr>
        <w:t>запобігання</w:t>
      </w:r>
      <w:r>
        <w:t></w:t>
      </w:r>
      <w:r>
        <w:rPr>
          <w:rFonts w:hint="eastAsia"/>
        </w:rPr>
        <w:t>та</w:t>
      </w:r>
      <w:r>
        <w:t></w:t>
      </w:r>
      <w:r>
        <w:rPr>
          <w:rFonts w:hint="eastAsia"/>
        </w:rPr>
        <w:t>протидії</w:t>
      </w:r>
      <w:r>
        <w:t></w:t>
      </w:r>
      <w:r>
        <w:rPr>
          <w:rFonts w:hint="eastAsia"/>
        </w:rPr>
        <w:t>легалізації</w:t>
      </w:r>
      <w:r>
        <w:t></w:t>
      </w:r>
      <w:r>
        <w:t></w:t>
      </w:r>
      <w:r>
        <w:rPr>
          <w:rFonts w:hint="eastAsia"/>
        </w:rPr>
        <w:t>відмиванню</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і</w:t>
      </w:r>
      <w:r>
        <w:t></w:t>
      </w:r>
      <w:r>
        <w:t></w:t>
      </w:r>
      <w:r>
        <w:rPr>
          <w:rFonts w:hint="eastAsia"/>
        </w:rPr>
        <w:t>по</w:t>
      </w:r>
      <w:r>
        <w:t></w:t>
      </w:r>
      <w:r>
        <w:rPr>
          <w:rFonts w:hint="eastAsia"/>
        </w:rPr>
        <w:t>друге</w:t>
      </w:r>
      <w:r>
        <w:t></w:t>
      </w:r>
      <w:r>
        <w:t></w:t>
      </w:r>
      <w:r>
        <w:rPr>
          <w:rFonts w:hint="eastAsia"/>
        </w:rPr>
        <w:t>вказати</w:t>
      </w:r>
      <w:r>
        <w:t></w:t>
      </w:r>
      <w:r>
        <w:rPr>
          <w:rFonts w:hint="eastAsia"/>
        </w:rPr>
        <w:t>на</w:t>
      </w:r>
      <w:r>
        <w:t></w:t>
      </w:r>
      <w:r>
        <w:rPr>
          <w:rFonts w:hint="eastAsia"/>
        </w:rPr>
        <w:t>недоречність</w:t>
      </w:r>
      <w:r>
        <w:t></w:t>
      </w:r>
      <w:r>
        <w:rPr>
          <w:rFonts w:hint="eastAsia"/>
        </w:rPr>
        <w:t>законодавчого</w:t>
      </w:r>
      <w:r>
        <w:t></w:t>
      </w:r>
      <w:r>
        <w:rPr>
          <w:rFonts w:hint="eastAsia"/>
        </w:rPr>
        <w:t>визнання</w:t>
      </w:r>
      <w:r>
        <w:t></w:t>
      </w:r>
      <w:r>
        <w:rPr>
          <w:rFonts w:hint="eastAsia"/>
        </w:rPr>
        <w:t>відмивання</w:t>
      </w:r>
      <w:r>
        <w:t></w:t>
      </w:r>
      <w:r>
        <w:rPr>
          <w:rFonts w:hint="eastAsia"/>
        </w:rPr>
        <w:t>злочином</w:t>
      </w:r>
      <w:r>
        <w:t></w:t>
      </w:r>
      <w:r>
        <w:rPr>
          <w:rFonts w:hint="eastAsia"/>
        </w:rPr>
        <w:t>проти</w:t>
      </w:r>
      <w:r>
        <w:t></w:t>
      </w:r>
      <w:r>
        <w:rPr>
          <w:rFonts w:hint="eastAsia"/>
        </w:rPr>
        <w:t>правосуддя</w:t>
      </w:r>
      <w:r>
        <w:t></w:t>
      </w:r>
    </w:p>
    <w:p w14:paraId="4B2EC125" w14:textId="77777777" w:rsidR="00E52621" w:rsidRDefault="00E52621" w:rsidP="00E52621">
      <w:r>
        <w:rPr>
          <w:rFonts w:hint="eastAsia"/>
        </w:rPr>
        <w:t>Для</w:t>
      </w:r>
      <w:r>
        <w:t></w:t>
      </w:r>
      <w:r>
        <w:rPr>
          <w:rFonts w:hint="eastAsia"/>
        </w:rPr>
        <w:t>позначення</w:t>
      </w:r>
      <w:r>
        <w:t></w:t>
      </w:r>
      <w:r>
        <w:rPr>
          <w:rFonts w:hint="eastAsia"/>
        </w:rPr>
        <w:t>предмета</w:t>
      </w:r>
      <w:r>
        <w:t></w:t>
      </w:r>
      <w:r>
        <w:rPr>
          <w:rFonts w:hint="eastAsia"/>
        </w:rPr>
        <w:t>аналізованого</w:t>
      </w:r>
      <w:r>
        <w:t></w:t>
      </w:r>
      <w:r>
        <w:rPr>
          <w:rFonts w:hint="eastAsia"/>
        </w:rPr>
        <w:t>злочину</w:t>
      </w:r>
      <w:r>
        <w:t></w:t>
      </w:r>
      <w:r>
        <w:rPr>
          <w:rFonts w:hint="eastAsia"/>
        </w:rPr>
        <w:t>варто</w:t>
      </w:r>
      <w:r>
        <w:t></w:t>
      </w:r>
      <w:r>
        <w:rPr>
          <w:rFonts w:hint="eastAsia"/>
        </w:rPr>
        <w:t>використовувати</w:t>
      </w:r>
      <w:r>
        <w:t></w:t>
      </w:r>
      <w:r>
        <w:rPr>
          <w:rFonts w:hint="eastAsia"/>
        </w:rPr>
        <w:t>один</w:t>
      </w:r>
      <w:r>
        <w:t></w:t>
      </w:r>
      <w:r>
        <w:rPr>
          <w:rFonts w:hint="eastAsia"/>
        </w:rPr>
        <w:t>термін</w:t>
      </w:r>
      <w:r>
        <w:t></w:t>
      </w:r>
      <w:r>
        <w:rPr>
          <w:rFonts w:hint="eastAsia"/>
        </w:rPr>
        <w:t>–</w:t>
      </w:r>
      <w:r>
        <w:t></w:t>
      </w:r>
      <w:r>
        <w:t></w:t>
      </w:r>
      <w:r>
        <w:rPr>
          <w:rFonts w:hint="eastAsia"/>
        </w:rPr>
        <w:t>майно</w:t>
      </w:r>
      <w:r>
        <w:t></w:t>
      </w:r>
      <w:r>
        <w:t></w:t>
      </w:r>
      <w:r>
        <w:t></w:t>
      </w:r>
      <w:r>
        <w:rPr>
          <w:rFonts w:hint="eastAsia"/>
        </w:rPr>
        <w:t>який</w:t>
      </w:r>
      <w:r>
        <w:t></w:t>
      </w:r>
      <w:r>
        <w:rPr>
          <w:rFonts w:hint="eastAsia"/>
        </w:rPr>
        <w:t>більше</w:t>
      </w:r>
      <w:r>
        <w:t></w:t>
      </w:r>
      <w:r>
        <w:rPr>
          <w:rFonts w:hint="eastAsia"/>
        </w:rPr>
        <w:t>притаманний</w:t>
      </w:r>
      <w:r>
        <w:t></w:t>
      </w:r>
      <w:r>
        <w:rPr>
          <w:rFonts w:hint="eastAsia"/>
        </w:rPr>
        <w:t>вітчизняному</w:t>
      </w:r>
      <w:r>
        <w:t></w:t>
      </w:r>
      <w:r>
        <w:rPr>
          <w:rFonts w:hint="eastAsia"/>
        </w:rPr>
        <w:t>кримінальному</w:t>
      </w:r>
      <w:r>
        <w:t></w:t>
      </w:r>
      <w:r>
        <w:rPr>
          <w:rFonts w:hint="eastAsia"/>
        </w:rPr>
        <w:t>законодавству</w:t>
      </w:r>
      <w:r>
        <w:t></w:t>
      </w:r>
      <w:r>
        <w:t></w:t>
      </w:r>
      <w:r>
        <w:rPr>
          <w:rFonts w:hint="eastAsia"/>
        </w:rPr>
        <w:t>ніж</w:t>
      </w:r>
      <w:r>
        <w:t></w:t>
      </w:r>
      <w:r>
        <w:rPr>
          <w:rFonts w:hint="eastAsia"/>
        </w:rPr>
        <w:t>термін</w:t>
      </w:r>
      <w:r>
        <w:t></w:t>
      </w:r>
      <w:r>
        <w:t></w:t>
      </w:r>
      <w:r>
        <w:rPr>
          <w:rFonts w:hint="eastAsia"/>
        </w:rPr>
        <w:t>дохід</w:t>
      </w:r>
      <w:r>
        <w:t></w:t>
      </w:r>
      <w:r>
        <w:t></w:t>
      </w:r>
      <w:r>
        <w:t></w:t>
      </w:r>
      <w:r>
        <w:rPr>
          <w:rFonts w:hint="eastAsia"/>
        </w:rPr>
        <w:t>до</w:t>
      </w:r>
      <w:r>
        <w:t></w:t>
      </w:r>
      <w:r>
        <w:rPr>
          <w:rFonts w:hint="eastAsia"/>
        </w:rPr>
        <w:t>того</w:t>
      </w:r>
      <w:r>
        <w:t></w:t>
      </w:r>
      <w:r>
        <w:rPr>
          <w:rFonts w:hint="eastAsia"/>
        </w:rPr>
        <w:t>ж</w:t>
      </w:r>
      <w:r>
        <w:t></w:t>
      </w:r>
      <w:r>
        <w:rPr>
          <w:rFonts w:hint="eastAsia"/>
        </w:rPr>
        <w:t>поняття</w:t>
      </w:r>
      <w:r>
        <w:t></w:t>
      </w:r>
      <w:r>
        <w:rPr>
          <w:rFonts w:hint="eastAsia"/>
        </w:rPr>
        <w:t>майна</w:t>
      </w:r>
      <w:r>
        <w:t></w:t>
      </w:r>
      <w:r>
        <w:rPr>
          <w:rFonts w:hint="eastAsia"/>
        </w:rPr>
        <w:t>включає</w:t>
      </w:r>
      <w:r>
        <w:t></w:t>
      </w:r>
      <w:r>
        <w:rPr>
          <w:rFonts w:hint="eastAsia"/>
        </w:rPr>
        <w:t>в</w:t>
      </w:r>
      <w:r>
        <w:t></w:t>
      </w:r>
      <w:r>
        <w:rPr>
          <w:rFonts w:hint="eastAsia"/>
        </w:rPr>
        <w:t>себе</w:t>
      </w:r>
      <w:r>
        <w:t></w:t>
      </w:r>
      <w:r>
        <w:rPr>
          <w:rFonts w:hint="eastAsia"/>
        </w:rPr>
        <w:t>поняття</w:t>
      </w:r>
      <w:r>
        <w:t></w:t>
      </w:r>
      <w:r>
        <w:t></w:t>
      </w:r>
      <w:r>
        <w:rPr>
          <w:rFonts w:hint="eastAsia"/>
        </w:rPr>
        <w:t>кошти</w:t>
      </w:r>
      <w:r>
        <w:t></w:t>
      </w:r>
      <w:r>
        <w:t></w:t>
      </w:r>
      <w:r>
        <w:t></w:t>
      </w:r>
      <w:r>
        <w:rPr>
          <w:rFonts w:hint="eastAsia"/>
        </w:rPr>
        <w:t>Причому</w:t>
      </w:r>
      <w:r>
        <w:t></w:t>
      </w:r>
      <w:r>
        <w:rPr>
          <w:rFonts w:hint="eastAsia"/>
        </w:rPr>
        <w:t>в</w:t>
      </w:r>
      <w:r>
        <w:t></w:t>
      </w:r>
      <w:r>
        <w:rPr>
          <w:rFonts w:hint="eastAsia"/>
        </w:rPr>
        <w:t>антилегалізаційному</w:t>
      </w:r>
      <w:r>
        <w:t></w:t>
      </w:r>
      <w:r>
        <w:rPr>
          <w:rFonts w:hint="eastAsia"/>
        </w:rPr>
        <w:t>законодавстві</w:t>
      </w:r>
      <w:r>
        <w:t></w:t>
      </w:r>
      <w:r>
        <w:rPr>
          <w:rFonts w:hint="eastAsia"/>
        </w:rPr>
        <w:t>України</w:t>
      </w:r>
      <w:r>
        <w:t></w:t>
      </w:r>
      <w:r>
        <w:rPr>
          <w:rFonts w:hint="eastAsia"/>
        </w:rPr>
        <w:t>поняття</w:t>
      </w:r>
      <w:r>
        <w:t></w:t>
      </w:r>
      <w:r>
        <w:t></w:t>
      </w:r>
      <w:r>
        <w:rPr>
          <w:rFonts w:hint="eastAsia"/>
        </w:rPr>
        <w:t>майно</w:t>
      </w:r>
      <w:r>
        <w:t></w:t>
      </w:r>
      <w:r>
        <w:t></w:t>
      </w:r>
      <w:r>
        <w:rPr>
          <w:rFonts w:hint="eastAsia"/>
        </w:rPr>
        <w:t>вжите</w:t>
      </w:r>
      <w:r>
        <w:t></w:t>
      </w:r>
      <w:r>
        <w:rPr>
          <w:rFonts w:hint="eastAsia"/>
        </w:rPr>
        <w:t>в</w:t>
      </w:r>
      <w:r>
        <w:t></w:t>
      </w:r>
      <w:r>
        <w:rPr>
          <w:rFonts w:hint="eastAsia"/>
        </w:rPr>
        <w:t>його</w:t>
      </w:r>
      <w:r>
        <w:t></w:t>
      </w:r>
      <w:r>
        <w:rPr>
          <w:rFonts w:hint="eastAsia"/>
        </w:rPr>
        <w:t>цивільно</w:t>
      </w:r>
      <w:r>
        <w:t></w:t>
      </w:r>
      <w:r>
        <w:rPr>
          <w:rFonts w:hint="eastAsia"/>
        </w:rPr>
        <w:t>правовому</w:t>
      </w:r>
      <w:r>
        <w:t></w:t>
      </w:r>
      <w:r>
        <w:rPr>
          <w:rFonts w:hint="eastAsia"/>
        </w:rPr>
        <w:t>розумінні</w:t>
      </w:r>
      <w:r>
        <w:t></w:t>
      </w:r>
      <w:r>
        <w:t></w:t>
      </w:r>
      <w:r>
        <w:rPr>
          <w:rFonts w:hint="eastAsia"/>
        </w:rPr>
        <w:t>охоплюючи</w:t>
      </w:r>
      <w:r>
        <w:t></w:t>
      </w:r>
      <w:r>
        <w:rPr>
          <w:rFonts w:hint="eastAsia"/>
        </w:rPr>
        <w:t>майнові</w:t>
      </w:r>
      <w:r>
        <w:t></w:t>
      </w:r>
      <w:r>
        <w:rPr>
          <w:rFonts w:hint="eastAsia"/>
        </w:rPr>
        <w:t>права</w:t>
      </w:r>
      <w:r>
        <w:t></w:t>
      </w:r>
      <w:r>
        <w:rPr>
          <w:rFonts w:hint="eastAsia"/>
        </w:rPr>
        <w:t>та</w:t>
      </w:r>
      <w:r>
        <w:t></w:t>
      </w:r>
      <w:r>
        <w:rPr>
          <w:rFonts w:hint="eastAsia"/>
        </w:rPr>
        <w:t>обов’язки</w:t>
      </w:r>
      <w:r>
        <w:t></w:t>
      </w:r>
    </w:p>
    <w:p w14:paraId="5BB481D4" w14:textId="77777777" w:rsidR="00E52621" w:rsidRDefault="00E52621" w:rsidP="00E52621">
      <w:r>
        <w:rPr>
          <w:rFonts w:hint="eastAsia"/>
        </w:rPr>
        <w:t>Визначення</w:t>
      </w:r>
      <w:r>
        <w:t></w:t>
      </w:r>
      <w:r>
        <w:rPr>
          <w:rFonts w:hint="eastAsia"/>
        </w:rPr>
        <w:t>предикатного</w:t>
      </w:r>
      <w:r>
        <w:t></w:t>
      </w:r>
      <w:r>
        <w:rPr>
          <w:rFonts w:hint="eastAsia"/>
        </w:rPr>
        <w:t>злочину</w:t>
      </w:r>
      <w:r>
        <w:t></w:t>
      </w:r>
      <w:r>
        <w:t></w:t>
      </w:r>
      <w:r>
        <w:rPr>
          <w:rFonts w:hint="eastAsia"/>
        </w:rPr>
        <w:t>відповідно</w:t>
      </w:r>
      <w:r>
        <w:t></w:t>
      </w:r>
      <w:r>
        <w:rPr>
          <w:rFonts w:hint="eastAsia"/>
        </w:rPr>
        <w:t>до</w:t>
      </w:r>
      <w:r>
        <w:t></w:t>
      </w:r>
      <w:r>
        <w:rPr>
          <w:rFonts w:hint="eastAsia"/>
        </w:rPr>
        <w:t>чинної</w:t>
      </w:r>
      <w:r>
        <w:t></w:t>
      </w:r>
      <w:r>
        <w:rPr>
          <w:rFonts w:hint="eastAsia"/>
        </w:rPr>
        <w:t>редакції</w:t>
      </w:r>
      <w:r>
        <w:t></w:t>
      </w:r>
      <w:r>
        <w:rPr>
          <w:rFonts w:hint="eastAsia"/>
        </w:rPr>
        <w:t>ч</w:t>
      </w:r>
      <w:r>
        <w:t></w:t>
      </w:r>
      <w:r>
        <w:t></w:t>
      </w:r>
      <w:r>
        <w:t></w:t>
      </w:r>
      <w:r>
        <w:t></w:t>
      </w:r>
      <w:r>
        <w:rPr>
          <w:rFonts w:hint="eastAsia"/>
        </w:rPr>
        <w:t>примітки</w:t>
      </w:r>
      <w:r>
        <w:t></w:t>
      </w:r>
      <w:r>
        <w:rPr>
          <w:rFonts w:hint="eastAsia"/>
        </w:rPr>
        <w:t>до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охоплює</w:t>
      </w:r>
      <w:r>
        <w:t></w:t>
      </w:r>
      <w:r>
        <w:rPr>
          <w:rFonts w:hint="eastAsia"/>
        </w:rPr>
        <w:t>злочини</w:t>
      </w:r>
      <w:r>
        <w:t></w:t>
      </w:r>
      <w:r>
        <w:rPr>
          <w:rFonts w:hint="eastAsia"/>
        </w:rPr>
        <w:t>невеликої</w:t>
      </w:r>
      <w:r>
        <w:t></w:t>
      </w:r>
      <w:r>
        <w:rPr>
          <w:rFonts w:hint="eastAsia"/>
        </w:rPr>
        <w:t>тяжкості</w:t>
      </w:r>
      <w:r>
        <w:t></w:t>
      </w:r>
      <w:r>
        <w:t></w:t>
      </w:r>
      <w:r>
        <w:rPr>
          <w:rFonts w:hint="eastAsia"/>
        </w:rPr>
        <w:t>серед</w:t>
      </w:r>
      <w:r>
        <w:t></w:t>
      </w:r>
      <w:r>
        <w:rPr>
          <w:rFonts w:hint="eastAsia"/>
        </w:rPr>
        <w:t>яких</w:t>
      </w:r>
      <w:r>
        <w:t></w:t>
      </w:r>
      <w:r>
        <w:rPr>
          <w:rFonts w:hint="eastAsia"/>
        </w:rPr>
        <w:t>переважна</w:t>
      </w:r>
      <w:r>
        <w:t></w:t>
      </w:r>
      <w:r>
        <w:rPr>
          <w:rFonts w:hint="eastAsia"/>
        </w:rPr>
        <w:t>більшість</w:t>
      </w:r>
      <w:r>
        <w:t></w:t>
      </w:r>
      <w:r>
        <w:rPr>
          <w:rFonts w:hint="eastAsia"/>
        </w:rPr>
        <w:t>не</w:t>
      </w:r>
      <w:r>
        <w:t></w:t>
      </w:r>
      <w:r>
        <w:rPr>
          <w:rFonts w:hint="eastAsia"/>
        </w:rPr>
        <w:t>вчиняються</w:t>
      </w:r>
      <w:r>
        <w:t></w:t>
      </w:r>
      <w:r>
        <w:rPr>
          <w:rFonts w:hint="eastAsia"/>
        </w:rPr>
        <w:t>з</w:t>
      </w:r>
      <w:r>
        <w:t></w:t>
      </w:r>
      <w:r>
        <w:rPr>
          <w:rFonts w:hint="eastAsia"/>
        </w:rPr>
        <w:t>корисливих</w:t>
      </w:r>
      <w:r>
        <w:t></w:t>
      </w:r>
      <w:r>
        <w:rPr>
          <w:rFonts w:hint="eastAsia"/>
        </w:rPr>
        <w:t>мотивів</w:t>
      </w:r>
      <w:r>
        <w:t></w:t>
      </w:r>
      <w:r>
        <w:rPr>
          <w:rFonts w:hint="eastAsia"/>
        </w:rPr>
        <w:t>та</w:t>
      </w:r>
      <w:r>
        <w:t></w:t>
      </w:r>
      <w:r>
        <w:rPr>
          <w:rFonts w:hint="eastAsia"/>
        </w:rPr>
        <w:t>внаслідок</w:t>
      </w:r>
      <w:r>
        <w:t></w:t>
      </w:r>
      <w:r>
        <w:rPr>
          <w:rFonts w:hint="eastAsia"/>
        </w:rPr>
        <w:t>вчинення</w:t>
      </w:r>
      <w:r>
        <w:t></w:t>
      </w:r>
      <w:r>
        <w:rPr>
          <w:rFonts w:hint="eastAsia"/>
        </w:rPr>
        <w:t>яких</w:t>
      </w:r>
      <w:r>
        <w:t></w:t>
      </w:r>
      <w:r>
        <w:rPr>
          <w:rFonts w:hint="eastAsia"/>
        </w:rPr>
        <w:t>не</w:t>
      </w:r>
      <w:r>
        <w:t></w:t>
      </w:r>
      <w:r>
        <w:rPr>
          <w:rFonts w:hint="eastAsia"/>
        </w:rPr>
        <w:t>одержуються</w:t>
      </w:r>
      <w:r>
        <w:t></w:t>
      </w:r>
      <w:r>
        <w:rPr>
          <w:rFonts w:hint="eastAsia"/>
        </w:rPr>
        <w:t>доходи</w:t>
      </w:r>
      <w:r>
        <w:t></w:t>
      </w:r>
      <w:r>
        <w:t></w:t>
      </w:r>
      <w:r>
        <w:rPr>
          <w:rFonts w:hint="eastAsia"/>
        </w:rPr>
        <w:t>Доцільним</w:t>
      </w:r>
      <w:r>
        <w:t></w:t>
      </w:r>
      <w:r>
        <w:rPr>
          <w:rFonts w:hint="eastAsia"/>
        </w:rPr>
        <w:t>є</w:t>
      </w:r>
      <w:r>
        <w:t></w:t>
      </w:r>
      <w:r>
        <w:rPr>
          <w:rFonts w:hint="eastAsia"/>
        </w:rPr>
        <w:t>встановлення</w:t>
      </w:r>
      <w:r>
        <w:t></w:t>
      </w:r>
      <w:r>
        <w:rPr>
          <w:rFonts w:hint="eastAsia"/>
        </w:rPr>
        <w:t>порога</w:t>
      </w:r>
      <w:r>
        <w:t></w:t>
      </w:r>
      <w:r>
        <w:rPr>
          <w:rFonts w:hint="eastAsia"/>
        </w:rPr>
        <w:t>у</w:t>
      </w:r>
      <w:r>
        <w:t></w:t>
      </w:r>
      <w:r>
        <w:rPr>
          <w:rFonts w:hint="eastAsia"/>
        </w:rPr>
        <w:t>виді</w:t>
      </w:r>
      <w:r>
        <w:t></w:t>
      </w:r>
      <w:r>
        <w:rPr>
          <w:rFonts w:hint="eastAsia"/>
        </w:rPr>
        <w:t>позбавлення</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двох</w:t>
      </w:r>
      <w:r>
        <w:t></w:t>
      </w:r>
      <w:r>
        <w:rPr>
          <w:rFonts w:hint="eastAsia"/>
        </w:rPr>
        <w:t>і</w:t>
      </w:r>
      <w:r>
        <w:t></w:t>
      </w:r>
      <w:r>
        <w:rPr>
          <w:rFonts w:hint="eastAsia"/>
        </w:rPr>
        <w:t>більше</w:t>
      </w:r>
      <w:r>
        <w:t></w:t>
      </w:r>
      <w:r>
        <w:rPr>
          <w:rFonts w:hint="eastAsia"/>
        </w:rPr>
        <w:t>років</w:t>
      </w:r>
      <w:r>
        <w:t></w:t>
      </w:r>
      <w:r>
        <w:t></w:t>
      </w:r>
      <w:r>
        <w:rPr>
          <w:rFonts w:hint="eastAsia"/>
        </w:rPr>
        <w:t>на</w:t>
      </w:r>
      <w:r>
        <w:t></w:t>
      </w:r>
      <w:r>
        <w:rPr>
          <w:rFonts w:hint="eastAsia"/>
        </w:rPr>
        <w:t>підставі</w:t>
      </w:r>
      <w:r>
        <w:t></w:t>
      </w:r>
      <w:r>
        <w:rPr>
          <w:rFonts w:hint="eastAsia"/>
        </w:rPr>
        <w:t>ст</w:t>
      </w:r>
      <w:r>
        <w:t></w:t>
      </w:r>
      <w:r>
        <w:t></w:t>
      </w:r>
      <w:r>
        <w:t></w:t>
      </w:r>
      <w:r>
        <w:t></w:t>
      </w:r>
      <w:r>
        <w:t></w:t>
      </w:r>
      <w:r>
        <w:rPr>
          <w:rFonts w:hint="eastAsia"/>
        </w:rPr>
        <w:t>КК</w:t>
      </w:r>
      <w:r>
        <w:t></w:t>
      </w:r>
      <w:r>
        <w:rPr>
          <w:rFonts w:hint="eastAsia"/>
        </w:rPr>
        <w:t>України</w:t>
      </w:r>
      <w:r>
        <w:t></w:t>
      </w:r>
      <w:r>
        <w:t></w:t>
      </w:r>
      <w:r>
        <w:t></w:t>
      </w:r>
      <w:r>
        <w:rPr>
          <w:rFonts w:hint="eastAsia"/>
        </w:rPr>
        <w:t>що</w:t>
      </w:r>
      <w:r>
        <w:t></w:t>
      </w:r>
      <w:r>
        <w:rPr>
          <w:rFonts w:hint="eastAsia"/>
        </w:rPr>
        <w:t>дозволить</w:t>
      </w:r>
      <w:r>
        <w:t></w:t>
      </w:r>
      <w:r>
        <w:rPr>
          <w:rFonts w:hint="eastAsia"/>
        </w:rPr>
        <w:t>відмежувати</w:t>
      </w:r>
      <w:r>
        <w:t></w:t>
      </w:r>
      <w:r>
        <w:rPr>
          <w:rFonts w:hint="eastAsia"/>
        </w:rPr>
        <w:t>злочини</w:t>
      </w:r>
      <w:r>
        <w:t></w:t>
      </w:r>
      <w:r>
        <w:rPr>
          <w:rFonts w:hint="eastAsia"/>
        </w:rPr>
        <w:t>невеликої</w:t>
      </w:r>
      <w:r>
        <w:t></w:t>
      </w:r>
      <w:r>
        <w:rPr>
          <w:rFonts w:hint="eastAsia"/>
        </w:rPr>
        <w:t>тяжкості</w:t>
      </w:r>
      <w:r>
        <w:t></w:t>
      </w:r>
      <w:r>
        <w:rPr>
          <w:rFonts w:hint="eastAsia"/>
        </w:rPr>
        <w:t>від</w:t>
      </w:r>
      <w:r>
        <w:t></w:t>
      </w:r>
      <w:r>
        <w:rPr>
          <w:rFonts w:hint="eastAsia"/>
        </w:rPr>
        <w:t>усіх</w:t>
      </w:r>
      <w:r>
        <w:t></w:t>
      </w:r>
      <w:r>
        <w:rPr>
          <w:rFonts w:hint="eastAsia"/>
        </w:rPr>
        <w:t>інших</w:t>
      </w:r>
      <w:r>
        <w:t></w:t>
      </w:r>
      <w:r>
        <w:rPr>
          <w:rFonts w:hint="eastAsia"/>
        </w:rPr>
        <w:t>злочинів</w:t>
      </w:r>
      <w:r>
        <w:t></w:t>
      </w:r>
      <w:r>
        <w:t></w:t>
      </w:r>
      <w:r>
        <w:rPr>
          <w:rFonts w:hint="eastAsia"/>
        </w:rPr>
        <w:t>в</w:t>
      </w:r>
      <w:r>
        <w:t></w:t>
      </w:r>
      <w:r>
        <w:rPr>
          <w:rFonts w:hint="eastAsia"/>
        </w:rPr>
        <w:t>аспекті</w:t>
      </w:r>
      <w:r>
        <w:t></w:t>
      </w:r>
      <w:r>
        <w:rPr>
          <w:rFonts w:hint="eastAsia"/>
        </w:rPr>
        <w:t>предикатності</w:t>
      </w:r>
      <w:r>
        <w:t></w:t>
      </w:r>
      <w:r>
        <w:t></w:t>
      </w:r>
      <w:r>
        <w:rPr>
          <w:rFonts w:hint="eastAsia"/>
        </w:rPr>
        <w:t>і</w:t>
      </w:r>
      <w:r>
        <w:t></w:t>
      </w:r>
      <w:r>
        <w:rPr>
          <w:rFonts w:hint="eastAsia"/>
        </w:rPr>
        <w:t>що</w:t>
      </w:r>
      <w:r>
        <w:t></w:t>
      </w:r>
      <w:r>
        <w:rPr>
          <w:rFonts w:hint="eastAsia"/>
        </w:rPr>
        <w:t>узгоджуватиметься</w:t>
      </w:r>
      <w:r>
        <w:t></w:t>
      </w:r>
      <w:r>
        <w:rPr>
          <w:rFonts w:hint="eastAsia"/>
        </w:rPr>
        <w:t>з</w:t>
      </w:r>
      <w:r>
        <w:t></w:t>
      </w:r>
      <w:r>
        <w:rPr>
          <w:rFonts w:hint="eastAsia"/>
        </w:rPr>
        <w:t>п</w:t>
      </w:r>
      <w:r>
        <w:t></w:t>
      </w:r>
      <w:r>
        <w:t></w:t>
      </w:r>
      <w:r>
        <w:t></w:t>
      </w:r>
      <w:r>
        <w:rPr>
          <w:rFonts w:hint="eastAsia"/>
        </w:rPr>
        <w:t>с</w:t>
      </w:r>
      <w:r>
        <w:t></w:t>
      </w:r>
      <w:r>
        <w:t></w:t>
      </w:r>
      <w:r>
        <w:rPr>
          <w:rFonts w:hint="eastAsia"/>
        </w:rPr>
        <w:t>ч</w:t>
      </w:r>
      <w:r>
        <w:t></w:t>
      </w:r>
      <w:r>
        <w:t></w:t>
      </w:r>
      <w:r>
        <w:t></w:t>
      </w:r>
      <w:r>
        <w:t></w:t>
      </w:r>
      <w:r>
        <w:rPr>
          <w:rFonts w:hint="eastAsia"/>
        </w:rPr>
        <w:t>ст</w:t>
      </w:r>
      <w:r>
        <w:t></w:t>
      </w:r>
      <w:r>
        <w:t></w:t>
      </w:r>
      <w:r>
        <w:t></w:t>
      </w:r>
      <w:r>
        <w:t></w:t>
      </w:r>
      <w:r>
        <w:rPr>
          <w:rFonts w:hint="eastAsia"/>
        </w:rPr>
        <w:t>Варшавської</w:t>
      </w:r>
      <w:r>
        <w:t></w:t>
      </w:r>
      <w:r>
        <w:rPr>
          <w:rFonts w:hint="eastAsia"/>
        </w:rPr>
        <w:t>конвенції</w:t>
      </w:r>
      <w:r>
        <w:t></w:t>
      </w:r>
      <w:r>
        <w:rPr>
          <w:rFonts w:hint="eastAsia"/>
        </w:rPr>
        <w:t>та</w:t>
      </w:r>
      <w:r>
        <w:t></w:t>
      </w:r>
      <w:r>
        <w:rPr>
          <w:rFonts w:hint="eastAsia"/>
        </w:rPr>
        <w:t>не</w:t>
      </w:r>
      <w:r>
        <w:t></w:t>
      </w:r>
      <w:r>
        <w:rPr>
          <w:rFonts w:hint="eastAsia"/>
        </w:rPr>
        <w:t>суперечитиме</w:t>
      </w:r>
      <w:r>
        <w:t></w:t>
      </w:r>
      <w:r>
        <w:rPr>
          <w:rFonts w:hint="eastAsia"/>
        </w:rPr>
        <w:t>Третій</w:t>
      </w:r>
      <w:r>
        <w:t></w:t>
      </w:r>
      <w:r>
        <w:rPr>
          <w:rFonts w:hint="eastAsia"/>
        </w:rPr>
        <w:t>директиві</w:t>
      </w:r>
      <w:r>
        <w:t></w:t>
      </w:r>
    </w:p>
    <w:p w14:paraId="36E5969B" w14:textId="77777777" w:rsidR="00E52621" w:rsidRDefault="00E52621" w:rsidP="00E52621">
      <w:r>
        <w:rPr>
          <w:rFonts w:hint="eastAsia"/>
        </w:rPr>
        <w:t>Кошти</w:t>
      </w:r>
      <w:r>
        <w:t></w:t>
      </w:r>
      <w:r>
        <w:t></w:t>
      </w:r>
      <w:r>
        <w:rPr>
          <w:rFonts w:hint="eastAsia"/>
        </w:rPr>
        <w:t>не</w:t>
      </w:r>
      <w:r>
        <w:t></w:t>
      </w:r>
      <w:r>
        <w:rPr>
          <w:rFonts w:hint="eastAsia"/>
        </w:rPr>
        <w:t>сплачені</w:t>
      </w:r>
      <w:r>
        <w:t></w:t>
      </w:r>
      <w:r>
        <w:rPr>
          <w:rFonts w:hint="eastAsia"/>
        </w:rPr>
        <w:t>як</w:t>
      </w:r>
      <w:r>
        <w:t></w:t>
      </w:r>
      <w:r>
        <w:rPr>
          <w:rFonts w:hint="eastAsia"/>
        </w:rPr>
        <w:t>податки</w:t>
      </w:r>
      <w:r>
        <w:t></w:t>
      </w:r>
      <w:r>
        <w:rPr>
          <w:rFonts w:hint="eastAsia"/>
        </w:rPr>
        <w:t>або</w:t>
      </w:r>
      <w:r>
        <w:t></w:t>
      </w:r>
      <w:r>
        <w:rPr>
          <w:rFonts w:hint="eastAsia"/>
        </w:rPr>
        <w:t>інші</w:t>
      </w:r>
      <w:r>
        <w:t></w:t>
      </w:r>
      <w:r>
        <w:rPr>
          <w:rFonts w:hint="eastAsia"/>
        </w:rPr>
        <w:t>обов’язкові</w:t>
      </w:r>
      <w:r>
        <w:t></w:t>
      </w:r>
      <w:r>
        <w:rPr>
          <w:rFonts w:hint="eastAsia"/>
        </w:rPr>
        <w:t>платежі</w:t>
      </w:r>
      <w:r>
        <w:t></w:t>
      </w:r>
      <w:r>
        <w:rPr>
          <w:rFonts w:hint="eastAsia"/>
        </w:rPr>
        <w:t>внаслідок</w:t>
      </w:r>
      <w:r>
        <w:t></w:t>
      </w:r>
      <w:r>
        <w:rPr>
          <w:rFonts w:hint="eastAsia"/>
        </w:rPr>
        <w:t>вчинення</w:t>
      </w:r>
      <w:r>
        <w:t></w:t>
      </w:r>
      <w:r>
        <w:rPr>
          <w:rFonts w:hint="eastAsia"/>
        </w:rPr>
        <w:t>злочинів</w:t>
      </w:r>
      <w:r>
        <w:t></w:t>
      </w:r>
      <w:r>
        <w:t></w:t>
      </w:r>
      <w:r>
        <w:rPr>
          <w:rFonts w:hint="eastAsia"/>
        </w:rPr>
        <w:t>передбачених</w:t>
      </w:r>
      <w:r>
        <w:t></w:t>
      </w:r>
      <w:r>
        <w:rPr>
          <w:rFonts w:hint="eastAsia"/>
        </w:rPr>
        <w:t>ст</w:t>
      </w:r>
      <w:r>
        <w:t></w:t>
      </w:r>
      <w:r>
        <w:t></w:t>
      </w:r>
      <w:r>
        <w:t></w:t>
      </w:r>
      <w:r>
        <w:t></w:t>
      </w:r>
      <w:r>
        <w:t></w:t>
      </w:r>
      <w:r>
        <w:t></w:t>
      </w:r>
      <w:r>
        <w:rPr>
          <w:rFonts w:hint="eastAsia"/>
        </w:rPr>
        <w:t>та</w:t>
      </w:r>
      <w:r>
        <w:t></w:t>
      </w:r>
      <w:r>
        <w:rPr>
          <w:rFonts w:hint="eastAsia"/>
        </w:rPr>
        <w:t>ст</w:t>
      </w:r>
      <w:r>
        <w:t></w:t>
      </w:r>
      <w:r>
        <w:t></w:t>
      </w:r>
      <w:r>
        <w:t></w:t>
      </w:r>
      <w:r>
        <w:t></w:t>
      </w:r>
      <w:r>
        <w:t></w:t>
      </w:r>
      <w:r>
        <w:t></w:t>
      </w:r>
      <w:r>
        <w:t></w:t>
      </w:r>
      <w:r>
        <w:rPr>
          <w:rFonts w:hint="eastAsia"/>
        </w:rPr>
        <w:t>КК</w:t>
      </w:r>
      <w:r>
        <w:t></w:t>
      </w:r>
      <w:r>
        <w:rPr>
          <w:rFonts w:hint="eastAsia"/>
        </w:rPr>
        <w:t>України</w:t>
      </w:r>
      <w:r>
        <w:t></w:t>
      </w:r>
      <w:r>
        <w:t></w:t>
      </w:r>
      <w:r>
        <w:rPr>
          <w:rFonts w:hint="eastAsia"/>
        </w:rPr>
        <w:t>які</w:t>
      </w:r>
      <w:r>
        <w:t></w:t>
      </w:r>
      <w:r>
        <w:rPr>
          <w:rFonts w:hint="eastAsia"/>
        </w:rPr>
        <w:t>після</w:t>
      </w:r>
      <w:r>
        <w:t></w:t>
      </w:r>
      <w:r>
        <w:rPr>
          <w:rFonts w:hint="eastAsia"/>
        </w:rPr>
        <w:t>набрання</w:t>
      </w:r>
      <w:r>
        <w:t></w:t>
      </w:r>
      <w:r>
        <w:rPr>
          <w:rFonts w:hint="eastAsia"/>
        </w:rPr>
        <w:t>чинності</w:t>
      </w:r>
      <w:r>
        <w:t></w:t>
      </w:r>
      <w:r>
        <w:rPr>
          <w:rFonts w:hint="eastAsia"/>
        </w:rPr>
        <w:t>Законом</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обґрунтовано</w:t>
      </w:r>
      <w:r>
        <w:t></w:t>
      </w:r>
      <w:r>
        <w:t></w:t>
      </w:r>
      <w:r>
        <w:rPr>
          <w:rFonts w:hint="eastAsia"/>
        </w:rPr>
        <w:t>в</w:t>
      </w:r>
      <w:r>
        <w:t></w:t>
      </w:r>
      <w:r>
        <w:rPr>
          <w:rFonts w:hint="eastAsia"/>
        </w:rPr>
        <w:t>т</w:t>
      </w:r>
      <w:r>
        <w:t></w:t>
      </w:r>
      <w:r>
        <w:t></w:t>
      </w:r>
      <w:r>
        <w:rPr>
          <w:rFonts w:hint="eastAsia"/>
        </w:rPr>
        <w:t>ч</w:t>
      </w:r>
      <w:r>
        <w:t></w:t>
      </w:r>
      <w:r>
        <w:t></w:t>
      </w:r>
      <w:r>
        <w:rPr>
          <w:rFonts w:hint="eastAsia"/>
        </w:rPr>
        <w:t>відповідно</w:t>
      </w:r>
      <w:r>
        <w:t></w:t>
      </w:r>
      <w:r>
        <w:rPr>
          <w:rFonts w:hint="eastAsia"/>
        </w:rPr>
        <w:t>до</w:t>
      </w:r>
      <w:r>
        <w:t></w:t>
      </w:r>
      <w:r>
        <w:rPr>
          <w:rFonts w:hint="eastAsia"/>
        </w:rPr>
        <w:t>вимог</w:t>
      </w:r>
      <w:r>
        <w:t></w:t>
      </w:r>
      <w:r>
        <w:rPr>
          <w:rFonts w:hint="eastAsia"/>
        </w:rPr>
        <w:t>Варшавської</w:t>
      </w:r>
      <w:r>
        <w:t></w:t>
      </w:r>
      <w:r>
        <w:rPr>
          <w:rFonts w:hint="eastAsia"/>
        </w:rPr>
        <w:t>конвенції</w:t>
      </w:r>
      <w:r>
        <w:t></w:t>
      </w:r>
      <w:r>
        <w:t></w:t>
      </w:r>
      <w:r>
        <w:rPr>
          <w:rFonts w:hint="eastAsia"/>
        </w:rPr>
        <w:lastRenderedPageBreak/>
        <w:t>включено</w:t>
      </w:r>
      <w:r>
        <w:t></w:t>
      </w:r>
      <w:r>
        <w:rPr>
          <w:rFonts w:hint="eastAsia"/>
        </w:rPr>
        <w:t>до</w:t>
      </w:r>
      <w:r>
        <w:t></w:t>
      </w:r>
      <w:r>
        <w:rPr>
          <w:rFonts w:hint="eastAsia"/>
        </w:rPr>
        <w:t>переліку</w:t>
      </w:r>
      <w:r>
        <w:t></w:t>
      </w:r>
      <w:r>
        <w:rPr>
          <w:rFonts w:hint="eastAsia"/>
        </w:rPr>
        <w:t>предикатних</w:t>
      </w:r>
      <w:r>
        <w:t></w:t>
      </w:r>
      <w:r>
        <w:t></w:t>
      </w:r>
      <w:r>
        <w:rPr>
          <w:rFonts w:hint="eastAsia"/>
        </w:rPr>
        <w:t>наразі</w:t>
      </w:r>
      <w:r>
        <w:t></w:t>
      </w:r>
      <w:r>
        <w:rPr>
          <w:rFonts w:hint="eastAsia"/>
        </w:rPr>
        <w:t>можуть</w:t>
      </w:r>
      <w:r>
        <w:t></w:t>
      </w:r>
      <w:r>
        <w:rPr>
          <w:rFonts w:hint="eastAsia"/>
        </w:rPr>
        <w:t>виступати</w:t>
      </w:r>
      <w:r>
        <w:t></w:t>
      </w:r>
      <w:r>
        <w:rPr>
          <w:rFonts w:hint="eastAsia"/>
        </w:rPr>
        <w:t>предметом</w:t>
      </w:r>
      <w:r>
        <w:t></w:t>
      </w:r>
      <w:r>
        <w:rPr>
          <w:rFonts w:hint="eastAsia"/>
        </w:rPr>
        <w:t>відмивання</w:t>
      </w:r>
      <w:r>
        <w:t></w:t>
      </w:r>
      <w:r>
        <w:t></w:t>
      </w:r>
      <w:r>
        <w:rPr>
          <w:rFonts w:hint="eastAsia"/>
        </w:rPr>
        <w:t>однак</w:t>
      </w:r>
      <w:r>
        <w:t></w:t>
      </w:r>
      <w:r>
        <w:rPr>
          <w:rFonts w:hint="eastAsia"/>
        </w:rPr>
        <w:t>не</w:t>
      </w:r>
      <w:r>
        <w:t></w:t>
      </w:r>
      <w:r>
        <w:rPr>
          <w:rFonts w:hint="eastAsia"/>
        </w:rPr>
        <w:t>у</w:t>
      </w:r>
      <w:r>
        <w:t></w:t>
      </w:r>
      <w:r>
        <w:rPr>
          <w:rFonts w:hint="eastAsia"/>
        </w:rPr>
        <w:t>всіх</w:t>
      </w:r>
      <w:r>
        <w:t></w:t>
      </w:r>
      <w:r>
        <w:rPr>
          <w:rFonts w:hint="eastAsia"/>
        </w:rPr>
        <w:t>випадках</w:t>
      </w:r>
      <w:r>
        <w:t></w:t>
      </w:r>
      <w:r>
        <w:t></w:t>
      </w:r>
      <w:r>
        <w:rPr>
          <w:rFonts w:hint="eastAsia"/>
        </w:rPr>
        <w:t>наприклад</w:t>
      </w:r>
      <w:r>
        <w:t></w:t>
      </w:r>
      <w:r>
        <w:t></w:t>
      </w:r>
      <w:r>
        <w:rPr>
          <w:rFonts w:hint="eastAsia"/>
        </w:rPr>
        <w:t>це</w:t>
      </w:r>
      <w:r>
        <w:t></w:t>
      </w:r>
      <w:r>
        <w:rPr>
          <w:rFonts w:hint="eastAsia"/>
        </w:rPr>
        <w:t>виключається</w:t>
      </w:r>
      <w:r>
        <w:t></w:t>
      </w:r>
      <w:r>
        <w:rPr>
          <w:rFonts w:hint="eastAsia"/>
        </w:rPr>
        <w:t>в</w:t>
      </w:r>
      <w:r>
        <w:t></w:t>
      </w:r>
      <w:r>
        <w:rPr>
          <w:rFonts w:hint="eastAsia"/>
        </w:rPr>
        <w:t>тому</w:t>
      </w:r>
      <w:r>
        <w:t></w:t>
      </w:r>
      <w:r>
        <w:rPr>
          <w:rFonts w:hint="eastAsia"/>
        </w:rPr>
        <w:t>разі</w:t>
      </w:r>
      <w:r>
        <w:t></w:t>
      </w:r>
      <w:r>
        <w:t></w:t>
      </w:r>
      <w:r>
        <w:rPr>
          <w:rFonts w:hint="eastAsia"/>
        </w:rPr>
        <w:t>коли</w:t>
      </w:r>
      <w:r>
        <w:t></w:t>
      </w:r>
      <w:r>
        <w:rPr>
          <w:rFonts w:hint="eastAsia"/>
        </w:rPr>
        <w:t>зазначені</w:t>
      </w:r>
      <w:r>
        <w:t></w:t>
      </w:r>
      <w:r>
        <w:rPr>
          <w:rFonts w:hint="eastAsia"/>
        </w:rPr>
        <w:t>кошти</w:t>
      </w:r>
      <w:r>
        <w:t></w:t>
      </w:r>
      <w:r>
        <w:rPr>
          <w:rFonts w:hint="eastAsia"/>
        </w:rPr>
        <w:t>не</w:t>
      </w:r>
      <w:r>
        <w:t></w:t>
      </w:r>
      <w:r>
        <w:rPr>
          <w:rFonts w:hint="eastAsia"/>
        </w:rPr>
        <w:t>відокремлюються</w:t>
      </w:r>
      <w:r>
        <w:t></w:t>
      </w:r>
      <w:r>
        <w:rPr>
          <w:rFonts w:hint="eastAsia"/>
        </w:rPr>
        <w:t>від</w:t>
      </w:r>
      <w:r>
        <w:t></w:t>
      </w:r>
      <w:r>
        <w:rPr>
          <w:rFonts w:hint="eastAsia"/>
        </w:rPr>
        <w:t>інших</w:t>
      </w:r>
      <w:r>
        <w:t></w:t>
      </w:r>
      <w:r>
        <w:rPr>
          <w:rFonts w:hint="eastAsia"/>
        </w:rPr>
        <w:t>активів</w:t>
      </w:r>
      <w:r>
        <w:t></w:t>
      </w:r>
      <w:r>
        <w:rPr>
          <w:rFonts w:hint="eastAsia"/>
        </w:rPr>
        <w:t>суб’єкта</w:t>
      </w:r>
      <w:r>
        <w:t></w:t>
      </w:r>
      <w:r>
        <w:rPr>
          <w:rFonts w:hint="eastAsia"/>
        </w:rPr>
        <w:t>господарювання</w:t>
      </w:r>
      <w:r>
        <w:t></w:t>
      </w:r>
      <w:r>
        <w:t></w:t>
      </w:r>
      <w:r>
        <w:rPr>
          <w:rFonts w:hint="eastAsia"/>
        </w:rPr>
        <w:t>і</w:t>
      </w:r>
      <w:r>
        <w:t></w:t>
      </w:r>
      <w:r>
        <w:rPr>
          <w:rFonts w:hint="eastAsia"/>
        </w:rPr>
        <w:t>відсутня</w:t>
      </w:r>
      <w:r>
        <w:t></w:t>
      </w:r>
      <w:r>
        <w:rPr>
          <w:rFonts w:hint="eastAsia"/>
        </w:rPr>
        <w:t>характерна</w:t>
      </w:r>
      <w:r>
        <w:t></w:t>
      </w:r>
      <w:r>
        <w:rPr>
          <w:rFonts w:hint="eastAsia"/>
        </w:rPr>
        <w:t>для</w:t>
      </w:r>
      <w:r>
        <w:t></w:t>
      </w:r>
      <w:r>
        <w:rPr>
          <w:rFonts w:hint="eastAsia"/>
        </w:rPr>
        <w:t>об’єктивної</w:t>
      </w:r>
      <w:r>
        <w:t></w:t>
      </w:r>
      <w:r>
        <w:rPr>
          <w:rFonts w:hint="eastAsia"/>
        </w:rPr>
        <w:t>сторони</w:t>
      </w:r>
      <w:r>
        <w:t></w:t>
      </w:r>
      <w:r>
        <w:rPr>
          <w:rFonts w:hint="eastAsia"/>
        </w:rPr>
        <w:t>легалізації</w:t>
      </w:r>
      <w:r>
        <w:t></w:t>
      </w:r>
      <w:r>
        <w:rPr>
          <w:rFonts w:hint="eastAsia"/>
        </w:rPr>
        <w:t>розірваність</w:t>
      </w:r>
      <w:r>
        <w:t></w:t>
      </w:r>
      <w:r>
        <w:rPr>
          <w:rFonts w:hint="eastAsia"/>
        </w:rPr>
        <w:t>у</w:t>
      </w:r>
      <w:r>
        <w:t></w:t>
      </w:r>
      <w:r>
        <w:rPr>
          <w:rFonts w:hint="eastAsia"/>
        </w:rPr>
        <w:t>часі</w:t>
      </w:r>
      <w:r>
        <w:t></w:t>
      </w:r>
      <w:r>
        <w:rPr>
          <w:rFonts w:hint="eastAsia"/>
        </w:rPr>
        <w:t>між</w:t>
      </w:r>
      <w:r>
        <w:t></w:t>
      </w:r>
      <w:r>
        <w:rPr>
          <w:rFonts w:hint="eastAsia"/>
        </w:rPr>
        <w:t>вчиненням</w:t>
      </w:r>
      <w:r>
        <w:t></w:t>
      </w:r>
      <w:r>
        <w:rPr>
          <w:rFonts w:hint="eastAsia"/>
        </w:rPr>
        <w:t>предикатного</w:t>
      </w:r>
      <w:r>
        <w:t></w:t>
      </w:r>
      <w:r>
        <w:rPr>
          <w:rFonts w:hint="eastAsia"/>
        </w:rPr>
        <w:t>діяння</w:t>
      </w:r>
      <w:r>
        <w:t></w:t>
      </w:r>
      <w:r>
        <w:rPr>
          <w:rFonts w:hint="eastAsia"/>
        </w:rPr>
        <w:t>і</w:t>
      </w:r>
      <w:r>
        <w:t></w:t>
      </w:r>
      <w:r>
        <w:rPr>
          <w:rFonts w:hint="eastAsia"/>
        </w:rPr>
        <w:t>подальшим</w:t>
      </w:r>
      <w:r>
        <w:t></w:t>
      </w:r>
      <w:r>
        <w:rPr>
          <w:rFonts w:hint="eastAsia"/>
        </w:rPr>
        <w:t>відмиванням</w:t>
      </w:r>
      <w:r>
        <w:t></w:t>
      </w:r>
      <w:r>
        <w:t></w:t>
      </w:r>
      <w:r>
        <w:t></w:t>
      </w:r>
      <w:r>
        <w:rPr>
          <w:rFonts w:hint="eastAsia"/>
        </w:rPr>
        <w:t>Інкримінування</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w:t>
      </w:r>
      <w:r>
        <w:t></w:t>
      </w:r>
      <w:r>
        <w:rPr>
          <w:rFonts w:hint="eastAsia"/>
        </w:rPr>
        <w:t>таких</w:t>
      </w:r>
      <w:r>
        <w:t></w:t>
      </w:r>
      <w:r>
        <w:rPr>
          <w:rFonts w:hint="eastAsia"/>
        </w:rPr>
        <w:t>випадках</w:t>
      </w:r>
      <w:r>
        <w:t></w:t>
      </w:r>
      <w:r>
        <w:rPr>
          <w:rFonts w:hint="eastAsia"/>
        </w:rPr>
        <w:t>можливе</w:t>
      </w:r>
      <w:r>
        <w:t></w:t>
      </w:r>
      <w:r>
        <w:rPr>
          <w:rFonts w:hint="eastAsia"/>
        </w:rPr>
        <w:t>за</w:t>
      </w:r>
      <w:r>
        <w:t></w:t>
      </w:r>
      <w:r>
        <w:rPr>
          <w:rFonts w:hint="eastAsia"/>
        </w:rPr>
        <w:t>умови</w:t>
      </w:r>
      <w:r>
        <w:t></w:t>
      </w:r>
      <w:r>
        <w:rPr>
          <w:rFonts w:hint="eastAsia"/>
        </w:rPr>
        <w:t>встановлення</w:t>
      </w:r>
      <w:r>
        <w:t></w:t>
      </w:r>
      <w:r>
        <w:rPr>
          <w:rFonts w:hint="eastAsia"/>
        </w:rPr>
        <w:t>у</w:t>
      </w:r>
      <w:r>
        <w:t></w:t>
      </w:r>
      <w:r>
        <w:rPr>
          <w:rFonts w:hint="eastAsia"/>
        </w:rPr>
        <w:t>вчиненому</w:t>
      </w:r>
      <w:r>
        <w:t></w:t>
      </w:r>
      <w:r>
        <w:rPr>
          <w:rFonts w:hint="eastAsia"/>
        </w:rPr>
        <w:t>всіх</w:t>
      </w:r>
      <w:r>
        <w:t></w:t>
      </w:r>
      <w:r>
        <w:rPr>
          <w:rFonts w:hint="eastAsia"/>
        </w:rPr>
        <w:t>інших</w:t>
      </w:r>
      <w:r>
        <w:t></w:t>
      </w:r>
      <w:r>
        <w:rPr>
          <w:rFonts w:hint="eastAsia"/>
        </w:rPr>
        <w:t>об’єктивних</w:t>
      </w:r>
      <w:r>
        <w:t></w:t>
      </w:r>
      <w:r>
        <w:rPr>
          <w:rFonts w:hint="eastAsia"/>
        </w:rPr>
        <w:t>та</w:t>
      </w:r>
      <w:r>
        <w:t></w:t>
      </w:r>
      <w:r>
        <w:rPr>
          <w:rFonts w:hint="eastAsia"/>
        </w:rPr>
        <w:t>суб’єктивних</w:t>
      </w:r>
      <w:r>
        <w:t></w:t>
      </w:r>
      <w:r>
        <w:rPr>
          <w:rFonts w:hint="eastAsia"/>
        </w:rPr>
        <w:t>ознак</w:t>
      </w:r>
      <w:r>
        <w:t></w:t>
      </w:r>
      <w:r>
        <w:rPr>
          <w:rFonts w:hint="eastAsia"/>
        </w:rPr>
        <w:t>складу</w:t>
      </w:r>
      <w:r>
        <w:t></w:t>
      </w:r>
      <w:r>
        <w:rPr>
          <w:rFonts w:hint="eastAsia"/>
        </w:rPr>
        <w:t>досліджуваного</w:t>
      </w:r>
      <w:r>
        <w:t></w:t>
      </w:r>
      <w:r>
        <w:rPr>
          <w:rFonts w:hint="eastAsia"/>
        </w:rPr>
        <w:t>злочину</w:t>
      </w:r>
      <w:r>
        <w:t></w:t>
      </w:r>
      <w:r>
        <w:t></w:t>
      </w:r>
      <w:r>
        <w:rPr>
          <w:rFonts w:hint="eastAsia"/>
        </w:rPr>
        <w:t>До</w:t>
      </w:r>
      <w:r>
        <w:t></w:t>
      </w:r>
      <w:r>
        <w:rPr>
          <w:rFonts w:hint="eastAsia"/>
        </w:rPr>
        <w:t>того</w:t>
      </w:r>
      <w:r>
        <w:t></w:t>
      </w:r>
      <w:r>
        <w:rPr>
          <w:rFonts w:hint="eastAsia"/>
        </w:rPr>
        <w:t>ж</w:t>
      </w:r>
      <w:r>
        <w:t></w:t>
      </w:r>
      <w:r>
        <w:rPr>
          <w:rFonts w:hint="eastAsia"/>
        </w:rPr>
        <w:t>у</w:t>
      </w:r>
      <w:r>
        <w:t></w:t>
      </w:r>
      <w:r>
        <w:rPr>
          <w:rFonts w:hint="eastAsia"/>
        </w:rPr>
        <w:t>зв’язку</w:t>
      </w:r>
      <w:r>
        <w:t></w:t>
      </w:r>
      <w:r>
        <w:rPr>
          <w:rFonts w:hint="eastAsia"/>
        </w:rPr>
        <w:t>з</w:t>
      </w:r>
      <w:r>
        <w:t></w:t>
      </w:r>
      <w:r>
        <w:rPr>
          <w:rFonts w:hint="eastAsia"/>
        </w:rPr>
        <w:t>розширенням</w:t>
      </w:r>
      <w:r>
        <w:t></w:t>
      </w:r>
      <w:r>
        <w:rPr>
          <w:rFonts w:hint="eastAsia"/>
        </w:rPr>
        <w:t>кола</w:t>
      </w:r>
      <w:r>
        <w:t></w:t>
      </w:r>
      <w:r>
        <w:rPr>
          <w:rFonts w:hint="eastAsia"/>
        </w:rPr>
        <w:t>предикатних</w:t>
      </w:r>
      <w:r>
        <w:t></w:t>
      </w:r>
      <w:r>
        <w:rPr>
          <w:rFonts w:hint="eastAsia"/>
        </w:rPr>
        <w:t>злочинів</w:t>
      </w:r>
      <w:r>
        <w:t></w:t>
      </w:r>
      <w:r>
        <w:t></w:t>
      </w:r>
      <w:r>
        <w:rPr>
          <w:rFonts w:hint="eastAsia"/>
        </w:rPr>
        <w:t>що</w:t>
      </w:r>
      <w:r>
        <w:t></w:t>
      </w:r>
      <w:r>
        <w:rPr>
          <w:rFonts w:hint="eastAsia"/>
        </w:rPr>
        <w:t>стало</w:t>
      </w:r>
      <w:r>
        <w:t></w:t>
      </w:r>
      <w:r>
        <w:rPr>
          <w:rFonts w:hint="eastAsia"/>
        </w:rPr>
        <w:t>результатом</w:t>
      </w:r>
      <w:r>
        <w:t></w:t>
      </w:r>
      <w:r>
        <w:rPr>
          <w:rFonts w:hint="eastAsia"/>
        </w:rPr>
        <w:t>виключення</w:t>
      </w:r>
      <w:r>
        <w:t></w:t>
      </w:r>
      <w:r>
        <w:rPr>
          <w:rFonts w:hint="eastAsia"/>
        </w:rPr>
        <w:t>з</w:t>
      </w:r>
      <w:r>
        <w:t></w:t>
      </w:r>
      <w:r>
        <w:rPr>
          <w:rFonts w:hint="eastAsia"/>
        </w:rPr>
        <w:t>кримінального</w:t>
      </w:r>
      <w:r>
        <w:t></w:t>
      </w:r>
      <w:r>
        <w:rPr>
          <w:rFonts w:hint="eastAsia"/>
        </w:rPr>
        <w:t>закону</w:t>
      </w:r>
      <w:r>
        <w:t></w:t>
      </w:r>
      <w:r>
        <w:rPr>
          <w:rFonts w:hint="eastAsia"/>
        </w:rPr>
        <w:t>податкового</w:t>
      </w:r>
      <w:r>
        <w:t></w:t>
      </w:r>
      <w:r>
        <w:rPr>
          <w:rFonts w:hint="eastAsia"/>
        </w:rPr>
        <w:t>застереження</w:t>
      </w:r>
      <w:r>
        <w:t></w:t>
      </w:r>
      <w:r>
        <w:t></w:t>
      </w:r>
      <w:r>
        <w:rPr>
          <w:rFonts w:hint="eastAsia"/>
        </w:rPr>
        <w:t>потребує</w:t>
      </w:r>
      <w:r>
        <w:t></w:t>
      </w:r>
      <w:r>
        <w:rPr>
          <w:rFonts w:hint="eastAsia"/>
        </w:rPr>
        <w:t>перегляду</w:t>
      </w:r>
      <w:r>
        <w:t></w:t>
      </w:r>
      <w:r>
        <w:rPr>
          <w:rFonts w:hint="eastAsia"/>
        </w:rPr>
        <w:t>тлумачення</w:t>
      </w:r>
      <w:r>
        <w:t></w:t>
      </w:r>
      <w:r>
        <w:rPr>
          <w:rFonts w:hint="eastAsia"/>
        </w:rPr>
        <w:t>предмета</w:t>
      </w:r>
      <w:r>
        <w:t></w:t>
      </w:r>
      <w:r>
        <w:rPr>
          <w:rFonts w:hint="eastAsia"/>
        </w:rPr>
        <w:t>відмивання</w:t>
      </w:r>
      <w:r>
        <w:t></w:t>
      </w:r>
      <w:r>
        <w:rPr>
          <w:rFonts w:hint="eastAsia"/>
        </w:rPr>
        <w:t>за</w:t>
      </w:r>
      <w:r>
        <w:t></w:t>
      </w:r>
      <w:r>
        <w:rPr>
          <w:rFonts w:hint="eastAsia"/>
        </w:rPr>
        <w:t>рахунок</w:t>
      </w:r>
      <w:r>
        <w:t></w:t>
      </w:r>
      <w:r>
        <w:rPr>
          <w:rFonts w:hint="eastAsia"/>
        </w:rPr>
        <w:t>охоплення</w:t>
      </w:r>
      <w:r>
        <w:t></w:t>
      </w:r>
      <w:r>
        <w:rPr>
          <w:rFonts w:hint="eastAsia"/>
        </w:rPr>
        <w:t>останнім</w:t>
      </w:r>
      <w:r>
        <w:t></w:t>
      </w:r>
      <w:r>
        <w:rPr>
          <w:rFonts w:hint="eastAsia"/>
        </w:rPr>
        <w:t>майнової</w:t>
      </w:r>
      <w:r>
        <w:t></w:t>
      </w:r>
      <w:r>
        <w:rPr>
          <w:rFonts w:hint="eastAsia"/>
        </w:rPr>
        <w:t>вигоди</w:t>
      </w:r>
      <w:r>
        <w:t></w:t>
      </w:r>
      <w:r>
        <w:t></w:t>
      </w:r>
      <w:r>
        <w:rPr>
          <w:rFonts w:hint="eastAsia"/>
        </w:rPr>
        <w:t>утворюваної</w:t>
      </w:r>
      <w:r>
        <w:t></w:t>
      </w:r>
      <w:r>
        <w:rPr>
          <w:rFonts w:hint="eastAsia"/>
        </w:rPr>
        <w:t>шляхом</w:t>
      </w:r>
      <w:r>
        <w:t></w:t>
      </w:r>
      <w:r>
        <w:rPr>
          <w:rFonts w:hint="eastAsia"/>
        </w:rPr>
        <w:t>злочинної</w:t>
      </w:r>
      <w:r>
        <w:t></w:t>
      </w:r>
      <w:r>
        <w:rPr>
          <w:rFonts w:hint="eastAsia"/>
        </w:rPr>
        <w:t>економії</w:t>
      </w:r>
      <w:r>
        <w:t></w:t>
      </w:r>
      <w:r>
        <w:t></w:t>
      </w:r>
      <w:r>
        <w:rPr>
          <w:rFonts w:hint="eastAsia"/>
        </w:rPr>
        <w:t>не</w:t>
      </w:r>
      <w:r>
        <w:t></w:t>
      </w:r>
      <w:r>
        <w:rPr>
          <w:rFonts w:hint="eastAsia"/>
        </w:rPr>
        <w:t>передачі</w:t>
      </w:r>
      <w:r>
        <w:t></w:t>
      </w:r>
      <w:r>
        <w:rPr>
          <w:rFonts w:hint="eastAsia"/>
        </w:rPr>
        <w:t>належного</w:t>
      </w:r>
      <w:r>
        <w:t></w:t>
      </w:r>
      <w:r>
        <w:t></w:t>
      </w:r>
      <w:r>
        <w:rPr>
          <w:rFonts w:hint="eastAsia"/>
        </w:rPr>
        <w:t>утримання</w:t>
      </w:r>
      <w:r>
        <w:t></w:t>
      </w:r>
      <w:r>
        <w:rPr>
          <w:rFonts w:hint="eastAsia"/>
        </w:rPr>
        <w:t>майна</w:t>
      </w:r>
      <w:r>
        <w:t></w:t>
      </w:r>
      <w:r>
        <w:t></w:t>
      </w:r>
    </w:p>
    <w:p w14:paraId="20CF8410" w14:textId="77777777" w:rsidR="00E52621" w:rsidRDefault="00E52621" w:rsidP="00E52621">
      <w:r>
        <w:rPr>
          <w:rFonts w:hint="eastAsia"/>
        </w:rPr>
        <w:t>Позначення</w:t>
      </w:r>
      <w:r>
        <w:t></w:t>
      </w:r>
      <w:r>
        <w:rPr>
          <w:rFonts w:hint="eastAsia"/>
        </w:rPr>
        <w:t>форм</w:t>
      </w:r>
      <w:r>
        <w:t></w:t>
      </w:r>
      <w:r>
        <w:rPr>
          <w:rFonts w:hint="eastAsia"/>
        </w:rPr>
        <w:t>об’єктивної</w:t>
      </w:r>
      <w:r>
        <w:t></w:t>
      </w:r>
      <w:r>
        <w:rPr>
          <w:rFonts w:hint="eastAsia"/>
        </w:rPr>
        <w:t>сторони</w:t>
      </w:r>
      <w:r>
        <w:t></w:t>
      </w:r>
      <w:r>
        <w:rPr>
          <w:rFonts w:hint="eastAsia"/>
        </w:rPr>
        <w:t>складу</w:t>
      </w:r>
      <w:r>
        <w:t></w:t>
      </w:r>
      <w:r>
        <w:rPr>
          <w:rFonts w:hint="eastAsia"/>
        </w:rPr>
        <w:t>злочину</w:t>
      </w:r>
      <w:r>
        <w:t></w:t>
      </w:r>
      <w:r>
        <w:t></w:t>
      </w:r>
      <w:r>
        <w:rPr>
          <w:rFonts w:hint="eastAsia"/>
        </w:rPr>
        <w:t>передбаченого</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вказує</w:t>
      </w:r>
      <w:r>
        <w:t></w:t>
      </w:r>
      <w:r>
        <w:rPr>
          <w:rFonts w:hint="eastAsia"/>
        </w:rPr>
        <w:t>на</w:t>
      </w:r>
      <w:r>
        <w:t></w:t>
      </w:r>
      <w:r>
        <w:rPr>
          <w:rFonts w:hint="eastAsia"/>
        </w:rPr>
        <w:t>можливість</w:t>
      </w:r>
      <w:r>
        <w:t></w:t>
      </w:r>
      <w:r>
        <w:rPr>
          <w:rFonts w:hint="eastAsia"/>
        </w:rPr>
        <w:t>притягнення</w:t>
      </w:r>
      <w:r>
        <w:t></w:t>
      </w:r>
      <w:r>
        <w:rPr>
          <w:rFonts w:hint="eastAsia"/>
        </w:rPr>
        <w:t>особи</w:t>
      </w:r>
      <w:r>
        <w:t></w:t>
      </w:r>
      <w:r>
        <w:rPr>
          <w:rFonts w:hint="eastAsia"/>
        </w:rPr>
        <w:t>до</w:t>
      </w:r>
      <w:r>
        <w:t></w:t>
      </w:r>
      <w:r>
        <w:rPr>
          <w:rFonts w:hint="eastAsia"/>
        </w:rPr>
        <w:t>кримінальної</w:t>
      </w:r>
      <w:r>
        <w:t></w:t>
      </w:r>
      <w:r>
        <w:rPr>
          <w:rFonts w:hint="eastAsia"/>
        </w:rPr>
        <w:t>відповідальності</w:t>
      </w:r>
      <w:r>
        <w:t></w:t>
      </w:r>
      <w:r>
        <w:rPr>
          <w:rFonts w:hint="eastAsia"/>
        </w:rPr>
        <w:t>як</w:t>
      </w:r>
      <w:r>
        <w:t></w:t>
      </w:r>
      <w:r>
        <w:rPr>
          <w:rFonts w:hint="eastAsia"/>
        </w:rPr>
        <w:t>за</w:t>
      </w:r>
      <w:r>
        <w:t></w:t>
      </w:r>
      <w:r>
        <w:rPr>
          <w:rFonts w:hint="eastAsia"/>
        </w:rPr>
        <w:t>закінчений</w:t>
      </w:r>
      <w:r>
        <w:t></w:t>
      </w:r>
      <w:r>
        <w:rPr>
          <w:rFonts w:hint="eastAsia"/>
        </w:rPr>
        <w:t>злочин</w:t>
      </w:r>
      <w:r>
        <w:t></w:t>
      </w:r>
      <w:r>
        <w:rPr>
          <w:rFonts w:hint="eastAsia"/>
        </w:rPr>
        <w:t>на</w:t>
      </w:r>
      <w:r>
        <w:t></w:t>
      </w:r>
      <w:r>
        <w:rPr>
          <w:rFonts w:hint="eastAsia"/>
        </w:rPr>
        <w:t>будь</w:t>
      </w:r>
      <w:r>
        <w:t></w:t>
      </w:r>
      <w:r>
        <w:rPr>
          <w:rFonts w:hint="eastAsia"/>
        </w:rPr>
        <w:t>якому</w:t>
      </w:r>
      <w:r>
        <w:t></w:t>
      </w:r>
      <w:r>
        <w:rPr>
          <w:rFonts w:hint="eastAsia"/>
        </w:rPr>
        <w:t>з</w:t>
      </w:r>
      <w:r>
        <w:t></w:t>
      </w:r>
      <w:r>
        <w:rPr>
          <w:rFonts w:hint="eastAsia"/>
        </w:rPr>
        <w:t>трьох</w:t>
      </w:r>
      <w:r>
        <w:t></w:t>
      </w:r>
      <w:r>
        <w:rPr>
          <w:rFonts w:hint="eastAsia"/>
        </w:rPr>
        <w:t>етапів</w:t>
      </w:r>
      <w:r>
        <w:t></w:t>
      </w:r>
      <w:r>
        <w:rPr>
          <w:rFonts w:hint="eastAsia"/>
        </w:rPr>
        <w:t>відмивання</w:t>
      </w:r>
      <w:r>
        <w:t></w:t>
      </w:r>
      <w:r>
        <w:t></w:t>
      </w:r>
      <w:r>
        <w:rPr>
          <w:rFonts w:hint="eastAsia"/>
        </w:rPr>
        <w:t>оскільки</w:t>
      </w:r>
      <w:r>
        <w:t></w:t>
      </w:r>
      <w:r>
        <w:rPr>
          <w:rFonts w:hint="eastAsia"/>
        </w:rPr>
        <w:t>злочин</w:t>
      </w:r>
      <w:r>
        <w:t></w:t>
      </w:r>
      <w:r>
        <w:rPr>
          <w:rFonts w:hint="eastAsia"/>
        </w:rPr>
        <w:t>вважається</w:t>
      </w:r>
      <w:r>
        <w:t></w:t>
      </w:r>
      <w:r>
        <w:rPr>
          <w:rFonts w:hint="eastAsia"/>
        </w:rPr>
        <w:t>закінченим</w:t>
      </w:r>
      <w:r>
        <w:t></w:t>
      </w:r>
      <w:r>
        <w:rPr>
          <w:rFonts w:hint="eastAsia"/>
        </w:rPr>
        <w:t>з</w:t>
      </w:r>
      <w:r>
        <w:t></w:t>
      </w:r>
      <w:r>
        <w:rPr>
          <w:rFonts w:hint="eastAsia"/>
        </w:rPr>
        <w:t>моменту</w:t>
      </w:r>
      <w:r>
        <w:t></w:t>
      </w:r>
      <w:r>
        <w:rPr>
          <w:rFonts w:hint="eastAsia"/>
        </w:rPr>
        <w:t>вчинення</w:t>
      </w:r>
      <w:r>
        <w:t></w:t>
      </w:r>
      <w:r>
        <w:rPr>
          <w:rFonts w:hint="eastAsia"/>
        </w:rPr>
        <w:t>будь</w:t>
      </w:r>
      <w:r>
        <w:t></w:t>
      </w:r>
      <w:r>
        <w:rPr>
          <w:rFonts w:hint="eastAsia"/>
        </w:rPr>
        <w:t>якої</w:t>
      </w:r>
      <w:r>
        <w:t></w:t>
      </w:r>
      <w:r>
        <w:rPr>
          <w:rFonts w:hint="eastAsia"/>
        </w:rPr>
        <w:t>з</w:t>
      </w:r>
      <w:r>
        <w:t></w:t>
      </w:r>
      <w:r>
        <w:rPr>
          <w:rFonts w:hint="eastAsia"/>
        </w:rPr>
        <w:t>дій</w:t>
      </w:r>
      <w:r>
        <w:t></w:t>
      </w:r>
      <w:r>
        <w:t></w:t>
      </w:r>
      <w:r>
        <w:rPr>
          <w:rFonts w:hint="eastAsia"/>
        </w:rPr>
        <w:t>передбачених</w:t>
      </w:r>
      <w:r>
        <w:t></w:t>
      </w:r>
      <w:r>
        <w:rPr>
          <w:rFonts w:hint="eastAsia"/>
        </w:rPr>
        <w:t>кримінально</w:t>
      </w:r>
      <w:r>
        <w:t></w:t>
      </w:r>
      <w:r>
        <w:rPr>
          <w:rFonts w:hint="eastAsia"/>
        </w:rPr>
        <w:t>правовою</w:t>
      </w:r>
      <w:r>
        <w:t></w:t>
      </w:r>
      <w:r>
        <w:rPr>
          <w:rFonts w:hint="eastAsia"/>
        </w:rPr>
        <w:t>нормою</w:t>
      </w:r>
      <w:r>
        <w:t></w:t>
      </w:r>
      <w:r>
        <w:t></w:t>
      </w:r>
      <w:r>
        <w:rPr>
          <w:rFonts w:hint="eastAsia"/>
        </w:rPr>
        <w:t>незалежно</w:t>
      </w:r>
      <w:r>
        <w:t></w:t>
      </w:r>
      <w:r>
        <w:rPr>
          <w:rFonts w:hint="eastAsia"/>
        </w:rPr>
        <w:t>від</w:t>
      </w:r>
      <w:r>
        <w:t></w:t>
      </w:r>
      <w:r>
        <w:rPr>
          <w:rFonts w:hint="eastAsia"/>
        </w:rPr>
        <w:t>того</w:t>
      </w:r>
      <w:r>
        <w:t></w:t>
      </w:r>
      <w:r>
        <w:t></w:t>
      </w:r>
      <w:r>
        <w:rPr>
          <w:rFonts w:hint="eastAsia"/>
        </w:rPr>
        <w:t>чи</w:t>
      </w:r>
      <w:r>
        <w:t></w:t>
      </w:r>
      <w:r>
        <w:rPr>
          <w:rFonts w:hint="eastAsia"/>
        </w:rPr>
        <w:t>вдалося</w:t>
      </w:r>
      <w:r>
        <w:t></w:t>
      </w:r>
      <w:r>
        <w:rPr>
          <w:rFonts w:hint="eastAsia"/>
        </w:rPr>
        <w:t>особі</w:t>
      </w:r>
      <w:r>
        <w:t></w:t>
      </w:r>
      <w:r>
        <w:rPr>
          <w:rFonts w:hint="eastAsia"/>
        </w:rPr>
        <w:t>досягнути</w:t>
      </w:r>
      <w:r>
        <w:t></w:t>
      </w:r>
      <w:r>
        <w:rPr>
          <w:rFonts w:hint="eastAsia"/>
        </w:rPr>
        <w:t>мети</w:t>
      </w:r>
      <w:r>
        <w:t></w:t>
      </w:r>
      <w:r>
        <w:rPr>
          <w:rFonts w:hint="eastAsia"/>
        </w:rPr>
        <w:t>–</w:t>
      </w:r>
      <w:r>
        <w:t></w:t>
      </w:r>
      <w:r>
        <w:rPr>
          <w:rFonts w:hint="eastAsia"/>
        </w:rPr>
        <w:t>надання</w:t>
      </w:r>
      <w:r>
        <w:t></w:t>
      </w:r>
      <w:r>
        <w:rPr>
          <w:rFonts w:hint="eastAsia"/>
        </w:rPr>
        <w:t>правомірного</w:t>
      </w:r>
      <w:r>
        <w:t></w:t>
      </w:r>
      <w:r>
        <w:rPr>
          <w:rFonts w:hint="eastAsia"/>
        </w:rPr>
        <w:t>вигляду</w:t>
      </w:r>
      <w:r>
        <w:t></w:t>
      </w:r>
      <w:r>
        <w:rPr>
          <w:rFonts w:hint="eastAsia"/>
        </w:rPr>
        <w:t>майну</w:t>
      </w:r>
      <w:r>
        <w:t></w:t>
      </w:r>
      <w:r>
        <w:rPr>
          <w:rFonts w:hint="eastAsia"/>
        </w:rPr>
        <w:t>злочинного</w:t>
      </w:r>
      <w:r>
        <w:t></w:t>
      </w:r>
      <w:r>
        <w:rPr>
          <w:rFonts w:hint="eastAsia"/>
        </w:rPr>
        <w:t>походження</w:t>
      </w:r>
      <w:r>
        <w:t></w:t>
      </w:r>
      <w:r>
        <w:t></w:t>
      </w:r>
      <w:r>
        <w:rPr>
          <w:rFonts w:hint="eastAsia"/>
        </w:rPr>
        <w:t>Загалом</w:t>
      </w:r>
      <w:r>
        <w:t></w:t>
      </w:r>
      <w:r>
        <w:rPr>
          <w:rFonts w:hint="eastAsia"/>
        </w:rPr>
        <w:t>підхід</w:t>
      </w:r>
      <w:r>
        <w:t></w:t>
      </w:r>
      <w:r>
        <w:rPr>
          <w:rFonts w:hint="eastAsia"/>
        </w:rPr>
        <w:t>національного</w:t>
      </w:r>
      <w:r>
        <w:t></w:t>
      </w:r>
      <w:r>
        <w:rPr>
          <w:rFonts w:hint="eastAsia"/>
        </w:rPr>
        <w:t>законодавця</w:t>
      </w:r>
      <w:r>
        <w:t></w:t>
      </w:r>
      <w:r>
        <w:rPr>
          <w:rFonts w:hint="eastAsia"/>
        </w:rPr>
        <w:t>до</w:t>
      </w:r>
      <w:r>
        <w:t></w:t>
      </w:r>
      <w:r>
        <w:rPr>
          <w:rFonts w:hint="eastAsia"/>
        </w:rPr>
        <w:t>описання</w:t>
      </w:r>
      <w:r>
        <w:t></w:t>
      </w:r>
      <w:r>
        <w:rPr>
          <w:rFonts w:hint="eastAsia"/>
        </w:rPr>
        <w:t>об’єктивної</w:t>
      </w:r>
      <w:r>
        <w:t></w:t>
      </w:r>
      <w:r>
        <w:rPr>
          <w:rFonts w:hint="eastAsia"/>
        </w:rPr>
        <w:t>сторони</w:t>
      </w:r>
      <w:r>
        <w:t></w:t>
      </w:r>
      <w:r>
        <w:rPr>
          <w:rFonts w:hint="eastAsia"/>
        </w:rPr>
        <w:t>відмивання</w:t>
      </w:r>
      <w:r>
        <w:t></w:t>
      </w:r>
      <w:r>
        <w:rPr>
          <w:rFonts w:hint="eastAsia"/>
        </w:rPr>
        <w:t>узгоджується</w:t>
      </w:r>
      <w:r>
        <w:t></w:t>
      </w:r>
      <w:r>
        <w:rPr>
          <w:rFonts w:hint="eastAsia"/>
        </w:rPr>
        <w:t>з</w:t>
      </w:r>
      <w:r>
        <w:t></w:t>
      </w:r>
      <w:r>
        <w:rPr>
          <w:rFonts w:hint="eastAsia"/>
        </w:rPr>
        <w:t>загальноєвропейським</w:t>
      </w:r>
      <w:r>
        <w:t></w:t>
      </w:r>
      <w:r>
        <w:rPr>
          <w:rFonts w:hint="eastAsia"/>
        </w:rPr>
        <w:t>законодавством</w:t>
      </w:r>
      <w:r>
        <w:t></w:t>
      </w:r>
      <w:r>
        <w:rPr>
          <w:rFonts w:hint="eastAsia"/>
        </w:rPr>
        <w:t>про</w:t>
      </w:r>
      <w:r>
        <w:t></w:t>
      </w:r>
      <w:r>
        <w:rPr>
          <w:rFonts w:hint="eastAsia"/>
        </w:rPr>
        <w:t>протидію</w:t>
      </w:r>
      <w:r>
        <w:t></w:t>
      </w:r>
      <w:r>
        <w:rPr>
          <w:rFonts w:hint="eastAsia"/>
        </w:rPr>
        <w:t>легалізації</w:t>
      </w:r>
      <w:r>
        <w:t></w:t>
      </w:r>
      <w:r>
        <w:rPr>
          <w:rFonts w:hint="eastAsia"/>
        </w:rPr>
        <w:t>злочинних</w:t>
      </w:r>
      <w:r>
        <w:t></w:t>
      </w:r>
      <w:r>
        <w:rPr>
          <w:rFonts w:hint="eastAsia"/>
        </w:rPr>
        <w:t>доходів</w:t>
      </w:r>
      <w:r>
        <w:t></w:t>
      </w:r>
      <w:r>
        <w:t></w:t>
      </w:r>
      <w:r>
        <w:rPr>
          <w:rFonts w:hint="eastAsia"/>
        </w:rPr>
        <w:t>однак</w:t>
      </w:r>
      <w:r>
        <w:t></w:t>
      </w:r>
      <w:r>
        <w:rPr>
          <w:rFonts w:hint="eastAsia"/>
        </w:rPr>
        <w:t>потребує</w:t>
      </w:r>
      <w:r>
        <w:t></w:t>
      </w:r>
      <w:r>
        <w:rPr>
          <w:rFonts w:hint="eastAsia"/>
        </w:rPr>
        <w:t>оптимізації</w:t>
      </w:r>
      <w:r>
        <w:t></w:t>
      </w:r>
      <w:r>
        <w:t></w:t>
      </w:r>
      <w:r>
        <w:rPr>
          <w:rFonts w:hint="eastAsia"/>
        </w:rPr>
        <w:t>По</w:t>
      </w:r>
      <w:r>
        <w:t></w:t>
      </w:r>
      <w:r>
        <w:rPr>
          <w:rFonts w:hint="eastAsia"/>
        </w:rPr>
        <w:t>перше</w:t>
      </w:r>
      <w:r>
        <w:t></w:t>
      </w:r>
      <w:r>
        <w:t></w:t>
      </w:r>
      <w:r>
        <w:rPr>
          <w:rFonts w:hint="eastAsia"/>
        </w:rPr>
        <w:t>в</w:t>
      </w:r>
      <w:r>
        <w:t></w:t>
      </w:r>
      <w:r>
        <w:rPr>
          <w:rFonts w:hint="eastAsia"/>
        </w:rPr>
        <w:t>контексті</w:t>
      </w:r>
      <w:r>
        <w:t></w:t>
      </w:r>
      <w:r>
        <w:rPr>
          <w:rFonts w:hint="eastAsia"/>
        </w:rPr>
        <w:t>відповідальності</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фінансові</w:t>
      </w:r>
      <w:r>
        <w:t></w:t>
      </w:r>
      <w:r>
        <w:rPr>
          <w:rFonts w:hint="eastAsia"/>
        </w:rPr>
        <w:t>операції</w:t>
      </w:r>
      <w:r>
        <w:t></w:t>
      </w:r>
      <w:r>
        <w:rPr>
          <w:rFonts w:hint="eastAsia"/>
        </w:rPr>
        <w:t>вчиняються</w:t>
      </w:r>
      <w:r>
        <w:t></w:t>
      </w:r>
      <w:r>
        <w:rPr>
          <w:rFonts w:hint="eastAsia"/>
        </w:rPr>
        <w:t>на</w:t>
      </w:r>
      <w:r>
        <w:t></w:t>
      </w:r>
      <w:r>
        <w:rPr>
          <w:rFonts w:hint="eastAsia"/>
        </w:rPr>
        <w:t>виконання</w:t>
      </w:r>
      <w:r>
        <w:t></w:t>
      </w:r>
      <w:r>
        <w:rPr>
          <w:rFonts w:hint="eastAsia"/>
        </w:rPr>
        <w:t>правочинів</w:t>
      </w:r>
      <w:r>
        <w:t></w:t>
      </w:r>
      <w:r>
        <w:t></w:t>
      </w:r>
      <w:r>
        <w:rPr>
          <w:rFonts w:hint="eastAsia"/>
        </w:rPr>
        <w:t>а</w:t>
      </w:r>
      <w:r>
        <w:t></w:t>
      </w:r>
      <w:r>
        <w:rPr>
          <w:rFonts w:hint="eastAsia"/>
        </w:rPr>
        <w:t>тому</w:t>
      </w:r>
      <w:r>
        <w:t></w:t>
      </w:r>
      <w:r>
        <w:rPr>
          <w:rFonts w:hint="eastAsia"/>
        </w:rPr>
        <w:t>законодавчого</w:t>
      </w:r>
      <w:r>
        <w:t></w:t>
      </w:r>
      <w:r>
        <w:rPr>
          <w:rFonts w:hint="eastAsia"/>
        </w:rPr>
        <w:t>виокремлення</w:t>
      </w:r>
      <w:r>
        <w:t></w:t>
      </w:r>
      <w:r>
        <w:rPr>
          <w:rFonts w:hint="eastAsia"/>
        </w:rPr>
        <w:t>не</w:t>
      </w:r>
      <w:r>
        <w:t></w:t>
      </w:r>
      <w:r>
        <w:rPr>
          <w:rFonts w:hint="eastAsia"/>
        </w:rPr>
        <w:t>потребують</w:t>
      </w:r>
      <w:r>
        <w:t></w:t>
      </w:r>
      <w:r>
        <w:t></w:t>
      </w:r>
      <w:r>
        <w:rPr>
          <w:rFonts w:hint="eastAsia"/>
        </w:rPr>
        <w:t>По</w:t>
      </w:r>
      <w:r>
        <w:t></w:t>
      </w:r>
      <w:r>
        <w:rPr>
          <w:rFonts w:hint="eastAsia"/>
        </w:rPr>
        <w:t>друге</w:t>
      </w:r>
      <w:r>
        <w:t></w:t>
      </w:r>
      <w:r>
        <w:t></w:t>
      </w:r>
      <w:r>
        <w:rPr>
          <w:rFonts w:hint="eastAsia"/>
        </w:rPr>
        <w:t>нещодавнє</w:t>
      </w:r>
      <w:r>
        <w:t></w:t>
      </w:r>
      <w:r>
        <w:rPr>
          <w:rFonts w:hint="eastAsia"/>
        </w:rPr>
        <w:t>включення</w:t>
      </w:r>
      <w:r>
        <w:t></w:t>
      </w:r>
      <w:r>
        <w:rPr>
          <w:rFonts w:hint="eastAsia"/>
        </w:rPr>
        <w:t>до</w:t>
      </w:r>
      <w:r>
        <w:t></w:t>
      </w:r>
      <w:r>
        <w:rPr>
          <w:rFonts w:hint="eastAsia"/>
        </w:rPr>
        <w:t>диспозиції</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вказівки</w:t>
      </w:r>
      <w:r>
        <w:t></w:t>
      </w:r>
      <w:r>
        <w:rPr>
          <w:rFonts w:hint="eastAsia"/>
        </w:rPr>
        <w:t>на</w:t>
      </w:r>
      <w:r>
        <w:t></w:t>
      </w:r>
      <w:r>
        <w:rPr>
          <w:rFonts w:hint="eastAsia"/>
        </w:rPr>
        <w:t>зміну</w:t>
      </w:r>
      <w:r>
        <w:t></w:t>
      </w:r>
      <w:r>
        <w:rPr>
          <w:rFonts w:hint="eastAsia"/>
        </w:rPr>
        <w:t>форми</w:t>
      </w:r>
      <w:r>
        <w:t></w:t>
      </w:r>
      <w:r>
        <w:t></w:t>
      </w:r>
      <w:r>
        <w:rPr>
          <w:rFonts w:hint="eastAsia"/>
        </w:rPr>
        <w:t>перетворення</w:t>
      </w:r>
      <w:r>
        <w:t></w:t>
      </w:r>
      <w:r>
        <w:t></w:t>
      </w:r>
      <w:r>
        <w:rPr>
          <w:rFonts w:hint="eastAsia"/>
        </w:rPr>
        <w:t>майна</w:t>
      </w:r>
      <w:r>
        <w:t></w:t>
      </w:r>
      <w:r>
        <w:rPr>
          <w:rFonts w:hint="eastAsia"/>
        </w:rPr>
        <w:t>злочинного</w:t>
      </w:r>
      <w:r>
        <w:t></w:t>
      </w:r>
      <w:r>
        <w:rPr>
          <w:rFonts w:hint="eastAsia"/>
        </w:rPr>
        <w:t>походження</w:t>
      </w:r>
      <w:r>
        <w:t></w:t>
      </w:r>
      <w:r>
        <w:rPr>
          <w:rFonts w:hint="eastAsia"/>
        </w:rPr>
        <w:t>є</w:t>
      </w:r>
      <w:r>
        <w:t></w:t>
      </w:r>
      <w:r>
        <w:rPr>
          <w:rFonts w:hint="eastAsia"/>
        </w:rPr>
        <w:t>недоцільним</w:t>
      </w:r>
      <w:r>
        <w:t></w:t>
      </w:r>
      <w:r>
        <w:rPr>
          <w:rFonts w:hint="eastAsia"/>
        </w:rPr>
        <w:t>через</w:t>
      </w:r>
      <w:r>
        <w:t></w:t>
      </w:r>
      <w:r>
        <w:rPr>
          <w:rFonts w:hint="eastAsia"/>
        </w:rPr>
        <w:t>охоплення</w:t>
      </w:r>
      <w:r>
        <w:t></w:t>
      </w:r>
      <w:r>
        <w:rPr>
          <w:rFonts w:hint="eastAsia"/>
        </w:rPr>
        <w:t>відповідних</w:t>
      </w:r>
      <w:r>
        <w:t></w:t>
      </w:r>
      <w:r>
        <w:rPr>
          <w:rFonts w:hint="eastAsia"/>
        </w:rPr>
        <w:t>дій</w:t>
      </w:r>
      <w:r>
        <w:t></w:t>
      </w:r>
      <w:r>
        <w:rPr>
          <w:rFonts w:hint="eastAsia"/>
        </w:rPr>
        <w:t>першою</w:t>
      </w:r>
      <w:r>
        <w:t></w:t>
      </w:r>
      <w:r>
        <w:rPr>
          <w:rFonts w:hint="eastAsia"/>
        </w:rPr>
        <w:t>формою</w:t>
      </w:r>
      <w:r>
        <w:t></w:t>
      </w:r>
      <w:r>
        <w:rPr>
          <w:rFonts w:hint="eastAsia"/>
        </w:rPr>
        <w:t>об’єктивної</w:t>
      </w:r>
      <w:r>
        <w:t></w:t>
      </w:r>
      <w:r>
        <w:rPr>
          <w:rFonts w:hint="eastAsia"/>
        </w:rPr>
        <w:t>сторони</w:t>
      </w:r>
      <w:r>
        <w:t></w:t>
      </w:r>
      <w:r>
        <w:rPr>
          <w:rFonts w:hint="eastAsia"/>
        </w:rPr>
        <w:t>складу</w:t>
      </w:r>
      <w:r>
        <w:t></w:t>
      </w:r>
      <w:r>
        <w:rPr>
          <w:rFonts w:hint="eastAsia"/>
        </w:rPr>
        <w:t>розглядуваного</w:t>
      </w:r>
      <w:r>
        <w:t></w:t>
      </w:r>
      <w:r>
        <w:rPr>
          <w:rFonts w:hint="eastAsia"/>
        </w:rPr>
        <w:t>злочину</w:t>
      </w:r>
      <w:r>
        <w:t></w:t>
      </w:r>
      <w:r>
        <w:t></w:t>
      </w:r>
      <w:r>
        <w:rPr>
          <w:rFonts w:hint="eastAsia"/>
        </w:rPr>
        <w:t>По</w:t>
      </w:r>
      <w:r>
        <w:t></w:t>
      </w:r>
      <w:r>
        <w:rPr>
          <w:rFonts w:hint="eastAsia"/>
        </w:rPr>
        <w:t>третє</w:t>
      </w:r>
      <w:r>
        <w:t></w:t>
      </w:r>
      <w:r>
        <w:t></w:t>
      </w:r>
      <w:r>
        <w:rPr>
          <w:rFonts w:hint="eastAsia"/>
        </w:rPr>
        <w:t>злочинні</w:t>
      </w:r>
      <w:r>
        <w:t></w:t>
      </w:r>
      <w:r>
        <w:rPr>
          <w:rFonts w:hint="eastAsia"/>
        </w:rPr>
        <w:t>дії</w:t>
      </w:r>
      <w:r>
        <w:t></w:t>
      </w:r>
      <w:r>
        <w:rPr>
          <w:rFonts w:hint="eastAsia"/>
        </w:rPr>
        <w:t>з</w:t>
      </w:r>
      <w:r>
        <w:t></w:t>
      </w:r>
      <w:r>
        <w:rPr>
          <w:rFonts w:hint="eastAsia"/>
        </w:rPr>
        <w:t>приховування</w:t>
      </w:r>
      <w:r>
        <w:t></w:t>
      </w:r>
      <w:r>
        <w:rPr>
          <w:rFonts w:hint="eastAsia"/>
        </w:rPr>
        <w:t>та</w:t>
      </w:r>
      <w:r>
        <w:t></w:t>
      </w:r>
      <w:r>
        <w:rPr>
          <w:rFonts w:hint="eastAsia"/>
        </w:rPr>
        <w:t>маскування</w:t>
      </w:r>
      <w:r>
        <w:t></w:t>
      </w:r>
      <w:r>
        <w:rPr>
          <w:rFonts w:hint="eastAsia"/>
        </w:rPr>
        <w:t>не</w:t>
      </w:r>
      <w:r>
        <w:t></w:t>
      </w:r>
      <w:r>
        <w:rPr>
          <w:rFonts w:hint="eastAsia"/>
        </w:rPr>
        <w:t>є</w:t>
      </w:r>
      <w:r>
        <w:t></w:t>
      </w:r>
      <w:r>
        <w:rPr>
          <w:rFonts w:hint="eastAsia"/>
        </w:rPr>
        <w:t>чимось</w:t>
      </w:r>
      <w:r>
        <w:t></w:t>
      </w:r>
      <w:r>
        <w:rPr>
          <w:rFonts w:hint="eastAsia"/>
        </w:rPr>
        <w:t>новим</w:t>
      </w:r>
      <w:r>
        <w:t></w:t>
      </w:r>
      <w:r>
        <w:rPr>
          <w:rFonts w:hint="eastAsia"/>
        </w:rPr>
        <w:t>ні</w:t>
      </w:r>
      <w:r>
        <w:t></w:t>
      </w:r>
      <w:r>
        <w:rPr>
          <w:rFonts w:hint="eastAsia"/>
        </w:rPr>
        <w:t>для</w:t>
      </w:r>
      <w:r>
        <w:t></w:t>
      </w:r>
      <w:r>
        <w:rPr>
          <w:rFonts w:hint="eastAsia"/>
        </w:rPr>
        <w:t>вітчизняного</w:t>
      </w:r>
      <w:r>
        <w:t></w:t>
      </w:r>
      <w:r>
        <w:rPr>
          <w:rFonts w:hint="eastAsia"/>
        </w:rPr>
        <w:t>законодавця</w:t>
      </w:r>
      <w:r>
        <w:t></w:t>
      </w:r>
      <w:r>
        <w:t></w:t>
      </w:r>
      <w:r>
        <w:rPr>
          <w:rFonts w:hint="eastAsia"/>
        </w:rPr>
        <w:t>ні</w:t>
      </w:r>
      <w:r>
        <w:t></w:t>
      </w:r>
      <w:r>
        <w:rPr>
          <w:rFonts w:hint="eastAsia"/>
        </w:rPr>
        <w:t>для</w:t>
      </w:r>
      <w:r>
        <w:t></w:t>
      </w:r>
      <w:r>
        <w:rPr>
          <w:rFonts w:hint="eastAsia"/>
        </w:rPr>
        <w:t>правозастосовних</w:t>
      </w:r>
      <w:r>
        <w:t></w:t>
      </w:r>
      <w:r>
        <w:rPr>
          <w:rFonts w:hint="eastAsia"/>
        </w:rPr>
        <w:t>органів</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розкриття</w:t>
      </w:r>
      <w:r>
        <w:t></w:t>
      </w:r>
      <w:r>
        <w:rPr>
          <w:rFonts w:hint="eastAsia"/>
        </w:rPr>
        <w:t>їх</w:t>
      </w:r>
      <w:r>
        <w:t></w:t>
      </w:r>
      <w:r>
        <w:rPr>
          <w:rFonts w:hint="eastAsia"/>
        </w:rPr>
        <w:t>змісту</w:t>
      </w:r>
      <w:r>
        <w:t></w:t>
      </w:r>
      <w:r>
        <w:t></w:t>
      </w:r>
      <w:r>
        <w:rPr>
          <w:rFonts w:hint="eastAsia"/>
        </w:rPr>
        <w:t>хоч</w:t>
      </w:r>
      <w:r>
        <w:t></w:t>
      </w:r>
      <w:r>
        <w:rPr>
          <w:rFonts w:hint="eastAsia"/>
        </w:rPr>
        <w:t>і</w:t>
      </w:r>
      <w:r>
        <w:t></w:t>
      </w:r>
      <w:r>
        <w:rPr>
          <w:rFonts w:hint="eastAsia"/>
        </w:rPr>
        <w:t>в</w:t>
      </w:r>
      <w:r>
        <w:t></w:t>
      </w:r>
      <w:r>
        <w:rPr>
          <w:rFonts w:hint="eastAsia"/>
        </w:rPr>
        <w:t>контексті</w:t>
      </w:r>
      <w:r>
        <w:t></w:t>
      </w:r>
      <w:r>
        <w:rPr>
          <w:rFonts w:hint="eastAsia"/>
        </w:rPr>
        <w:t>відмивання</w:t>
      </w:r>
      <w:r>
        <w:t></w:t>
      </w:r>
      <w:r>
        <w:t></w:t>
      </w:r>
      <w:r>
        <w:rPr>
          <w:rFonts w:hint="eastAsia"/>
        </w:rPr>
        <w:t>але</w:t>
      </w:r>
      <w:r>
        <w:t></w:t>
      </w:r>
      <w:r>
        <w:rPr>
          <w:rFonts w:hint="eastAsia"/>
        </w:rPr>
        <w:t>безпосередньо</w:t>
      </w:r>
      <w:r>
        <w:t></w:t>
      </w:r>
      <w:r>
        <w:rPr>
          <w:rFonts w:hint="eastAsia"/>
        </w:rPr>
        <w:t>в</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лише</w:t>
      </w:r>
      <w:r>
        <w:t></w:t>
      </w:r>
      <w:r>
        <w:rPr>
          <w:rFonts w:hint="eastAsia"/>
        </w:rPr>
        <w:t>ускладнює</w:t>
      </w:r>
      <w:r>
        <w:t></w:t>
      </w:r>
      <w:r>
        <w:rPr>
          <w:rFonts w:hint="eastAsia"/>
        </w:rPr>
        <w:t>законодавчу</w:t>
      </w:r>
      <w:r>
        <w:t></w:t>
      </w:r>
      <w:r>
        <w:rPr>
          <w:rFonts w:hint="eastAsia"/>
        </w:rPr>
        <w:t>конструкцію</w:t>
      </w:r>
      <w:r>
        <w:t></w:t>
      </w:r>
      <w:r>
        <w:rPr>
          <w:rFonts w:hint="eastAsia"/>
        </w:rPr>
        <w:t>вказаної</w:t>
      </w:r>
      <w:r>
        <w:t></w:t>
      </w:r>
      <w:r>
        <w:rPr>
          <w:rFonts w:hint="eastAsia"/>
        </w:rPr>
        <w:t>кримінально</w:t>
      </w:r>
      <w:r>
        <w:t></w:t>
      </w:r>
      <w:r>
        <w:rPr>
          <w:rFonts w:hint="eastAsia"/>
        </w:rPr>
        <w:t>правової</w:t>
      </w:r>
      <w:r>
        <w:t></w:t>
      </w:r>
      <w:r>
        <w:rPr>
          <w:rFonts w:hint="eastAsia"/>
        </w:rPr>
        <w:t>заборони</w:t>
      </w:r>
      <w:r>
        <w:t></w:t>
      </w:r>
    </w:p>
    <w:p w14:paraId="540A25CA" w14:textId="77777777" w:rsidR="00E52621" w:rsidRDefault="00E52621" w:rsidP="00E52621">
      <w:r>
        <w:rPr>
          <w:rFonts w:hint="eastAsia"/>
        </w:rPr>
        <w:t>Загальноєвропейське</w:t>
      </w:r>
      <w:r>
        <w:t></w:t>
      </w:r>
      <w:r>
        <w:rPr>
          <w:rFonts w:hint="eastAsia"/>
        </w:rPr>
        <w:t>антилегалізаційне</w:t>
      </w:r>
      <w:r>
        <w:t></w:t>
      </w:r>
      <w:r>
        <w:rPr>
          <w:rFonts w:hint="eastAsia"/>
        </w:rPr>
        <w:t>закон</w:t>
      </w:r>
      <w:r>
        <w:rPr>
          <w:rFonts w:hint="eastAsia"/>
        </w:rPr>
        <w:lastRenderedPageBreak/>
        <w:t>одавство</w:t>
      </w:r>
      <w:r>
        <w:t></w:t>
      </w:r>
      <w:r>
        <w:t></w:t>
      </w:r>
      <w:r>
        <w:rPr>
          <w:rFonts w:hint="eastAsia"/>
        </w:rPr>
        <w:t>вказуючи</w:t>
      </w:r>
      <w:r>
        <w:t></w:t>
      </w:r>
      <w:r>
        <w:rPr>
          <w:rFonts w:hint="eastAsia"/>
        </w:rPr>
        <w:t>на</w:t>
      </w:r>
      <w:r>
        <w:t></w:t>
      </w:r>
      <w:r>
        <w:rPr>
          <w:rFonts w:hint="eastAsia"/>
        </w:rPr>
        <w:t>притягнення</w:t>
      </w:r>
      <w:r>
        <w:t></w:t>
      </w:r>
      <w:r>
        <w:rPr>
          <w:rFonts w:hint="eastAsia"/>
        </w:rPr>
        <w:t>до</w:t>
      </w:r>
      <w:r>
        <w:t></w:t>
      </w:r>
      <w:r>
        <w:rPr>
          <w:rFonts w:hint="eastAsia"/>
        </w:rPr>
        <w:t>відповідальності</w:t>
      </w:r>
      <w:r>
        <w:t></w:t>
      </w:r>
      <w:r>
        <w:rPr>
          <w:rFonts w:hint="eastAsia"/>
        </w:rPr>
        <w:t>і</w:t>
      </w:r>
      <w:r>
        <w:t></w:t>
      </w:r>
      <w:r>
        <w:rPr>
          <w:rFonts w:hint="eastAsia"/>
        </w:rPr>
        <w:t>юридичних</w:t>
      </w:r>
      <w:r>
        <w:t></w:t>
      </w:r>
      <w:r>
        <w:rPr>
          <w:rFonts w:hint="eastAsia"/>
        </w:rPr>
        <w:t>осіб</w:t>
      </w:r>
      <w:r>
        <w:t></w:t>
      </w:r>
      <w:r>
        <w:rPr>
          <w:rFonts w:hint="eastAsia"/>
        </w:rPr>
        <w:t>за</w:t>
      </w:r>
      <w:r>
        <w:t></w:t>
      </w:r>
      <w:r>
        <w:rPr>
          <w:rFonts w:hint="eastAsia"/>
        </w:rPr>
        <w:t>злочини</w:t>
      </w:r>
      <w:r>
        <w:t></w:t>
      </w:r>
      <w:r>
        <w:t></w:t>
      </w:r>
      <w:r>
        <w:rPr>
          <w:rFonts w:hint="eastAsia"/>
        </w:rPr>
        <w:t>що</w:t>
      </w:r>
      <w:r>
        <w:t></w:t>
      </w:r>
      <w:r>
        <w:rPr>
          <w:rFonts w:hint="eastAsia"/>
        </w:rPr>
        <w:t>означають</w:t>
      </w:r>
      <w:r>
        <w:t></w:t>
      </w:r>
      <w:r>
        <w:rPr>
          <w:rFonts w:hint="eastAsia"/>
        </w:rPr>
        <w:t>відмивання</w:t>
      </w:r>
      <w:r>
        <w:t></w:t>
      </w:r>
      <w:r>
        <w:t></w:t>
      </w:r>
      <w:r>
        <w:rPr>
          <w:rFonts w:hint="eastAsia"/>
        </w:rPr>
        <w:t>не</w:t>
      </w:r>
      <w:r>
        <w:t></w:t>
      </w:r>
      <w:r>
        <w:rPr>
          <w:rFonts w:hint="eastAsia"/>
        </w:rPr>
        <w:t>уточнює</w:t>
      </w:r>
      <w:r>
        <w:t></w:t>
      </w:r>
      <w:r>
        <w:t></w:t>
      </w:r>
      <w:r>
        <w:rPr>
          <w:rFonts w:hint="eastAsia"/>
        </w:rPr>
        <w:t>що</w:t>
      </w:r>
      <w:r>
        <w:t></w:t>
      </w:r>
      <w:r>
        <w:rPr>
          <w:rFonts w:hint="eastAsia"/>
        </w:rPr>
        <w:t>така</w:t>
      </w:r>
      <w:r>
        <w:t></w:t>
      </w:r>
      <w:r>
        <w:rPr>
          <w:rFonts w:hint="eastAsia"/>
        </w:rPr>
        <w:t>відповідальність</w:t>
      </w:r>
      <w:r>
        <w:t></w:t>
      </w:r>
      <w:r>
        <w:rPr>
          <w:rFonts w:hint="eastAsia"/>
        </w:rPr>
        <w:t>має</w:t>
      </w:r>
      <w:r>
        <w:t></w:t>
      </w:r>
      <w:r>
        <w:rPr>
          <w:rFonts w:hint="eastAsia"/>
        </w:rPr>
        <w:t>бути</w:t>
      </w:r>
      <w:r>
        <w:t></w:t>
      </w:r>
      <w:r>
        <w:rPr>
          <w:rFonts w:hint="eastAsia"/>
        </w:rPr>
        <w:t>кримінальною</w:t>
      </w:r>
      <w:r>
        <w:t></w:t>
      </w:r>
      <w:r>
        <w:t></w:t>
      </w:r>
      <w:r>
        <w:rPr>
          <w:rFonts w:hint="eastAsia"/>
        </w:rPr>
        <w:t>а</w:t>
      </w:r>
      <w:r>
        <w:t></w:t>
      </w:r>
      <w:r>
        <w:rPr>
          <w:rFonts w:hint="eastAsia"/>
        </w:rPr>
        <w:t>не</w:t>
      </w:r>
      <w:r>
        <w:t></w:t>
      </w:r>
      <w:r>
        <w:t></w:t>
      </w:r>
      <w:r>
        <w:rPr>
          <w:rFonts w:hint="eastAsia"/>
        </w:rPr>
        <w:t>наприклад</w:t>
      </w:r>
      <w:r>
        <w:t></w:t>
      </w:r>
      <w:r>
        <w:t></w:t>
      </w:r>
      <w:r>
        <w:rPr>
          <w:rFonts w:hint="eastAsia"/>
        </w:rPr>
        <w:t>цивільною</w:t>
      </w:r>
      <w:r>
        <w:t></w:t>
      </w:r>
      <w:r>
        <w:rPr>
          <w:rFonts w:hint="eastAsia"/>
        </w:rPr>
        <w:t>чи</w:t>
      </w:r>
      <w:r>
        <w:t></w:t>
      </w:r>
      <w:r>
        <w:rPr>
          <w:rFonts w:hint="eastAsia"/>
        </w:rPr>
        <w:t>адміністративною</w:t>
      </w:r>
      <w:r>
        <w:t></w:t>
      </w:r>
      <w:r>
        <w:t></w:t>
      </w:r>
      <w:r>
        <w:rPr>
          <w:rFonts w:hint="eastAsia"/>
        </w:rPr>
        <w:t>Тому</w:t>
      </w:r>
      <w:r>
        <w:t></w:t>
      </w:r>
      <w:r>
        <w:rPr>
          <w:rFonts w:hint="eastAsia"/>
        </w:rPr>
        <w:t>антилегалізаційне</w:t>
      </w:r>
      <w:r>
        <w:t></w:t>
      </w:r>
      <w:r>
        <w:rPr>
          <w:rFonts w:hint="eastAsia"/>
        </w:rPr>
        <w:t>законодавство</w:t>
      </w:r>
      <w:r>
        <w:t></w:t>
      </w:r>
      <w:r>
        <w:rPr>
          <w:rFonts w:hint="eastAsia"/>
        </w:rPr>
        <w:t>України</w:t>
      </w:r>
      <w:r>
        <w:t></w:t>
      </w:r>
      <w:r>
        <w:rPr>
          <w:rFonts w:hint="eastAsia"/>
        </w:rPr>
        <w:t>повністю</w:t>
      </w:r>
      <w:r>
        <w:t></w:t>
      </w:r>
      <w:r>
        <w:rPr>
          <w:rFonts w:hint="eastAsia"/>
        </w:rPr>
        <w:t>реалізовувало</w:t>
      </w:r>
      <w:r>
        <w:t></w:t>
      </w:r>
      <w:r>
        <w:rPr>
          <w:rFonts w:hint="eastAsia"/>
        </w:rPr>
        <w:t>вимоги</w:t>
      </w:r>
      <w:r>
        <w:t></w:t>
      </w:r>
      <w:r>
        <w:rPr>
          <w:rFonts w:hint="eastAsia"/>
        </w:rPr>
        <w:t>міжнародних</w:t>
      </w:r>
      <w:r>
        <w:t></w:t>
      </w:r>
      <w:r>
        <w:rPr>
          <w:rFonts w:hint="eastAsia"/>
        </w:rPr>
        <w:t>договорів</w:t>
      </w:r>
      <w:r>
        <w:t></w:t>
      </w:r>
      <w:r>
        <w:rPr>
          <w:rFonts w:hint="eastAsia"/>
        </w:rPr>
        <w:t>у</w:t>
      </w:r>
      <w:r>
        <w:t></w:t>
      </w:r>
      <w:r>
        <w:rPr>
          <w:rFonts w:hint="eastAsia"/>
        </w:rPr>
        <w:t>цій</w:t>
      </w:r>
      <w:r>
        <w:t></w:t>
      </w:r>
      <w:r>
        <w:rPr>
          <w:rFonts w:hint="eastAsia"/>
        </w:rPr>
        <w:t>частині</w:t>
      </w:r>
      <w:r>
        <w:t></w:t>
      </w:r>
      <w:r>
        <w:rPr>
          <w:rFonts w:hint="eastAsia"/>
        </w:rPr>
        <w:t>і</w:t>
      </w:r>
      <w:r>
        <w:t></w:t>
      </w:r>
      <w:r>
        <w:rPr>
          <w:rFonts w:hint="eastAsia"/>
        </w:rPr>
        <w:t>до</w:t>
      </w:r>
      <w:r>
        <w:t></w:t>
      </w:r>
      <w:r>
        <w:rPr>
          <w:rFonts w:hint="eastAsia"/>
        </w:rPr>
        <w:t>запровадження</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r>
        <w:rPr>
          <w:rFonts w:hint="eastAsia"/>
        </w:rPr>
        <w:t>до</w:t>
      </w:r>
      <w:r>
        <w:t></w:t>
      </w:r>
      <w:r>
        <w:rPr>
          <w:rFonts w:hint="eastAsia"/>
        </w:rPr>
        <w:t>юридичних</w:t>
      </w:r>
      <w:r>
        <w:t></w:t>
      </w:r>
      <w:r>
        <w:rPr>
          <w:rFonts w:hint="eastAsia"/>
        </w:rPr>
        <w:t>осіб</w:t>
      </w:r>
      <w:r>
        <w:t></w:t>
      </w:r>
      <w:r>
        <w:t></w:t>
      </w:r>
      <w:r>
        <w:rPr>
          <w:rFonts w:hint="eastAsia"/>
        </w:rPr>
        <w:t>на</w:t>
      </w:r>
      <w:r>
        <w:t></w:t>
      </w:r>
      <w:r>
        <w:rPr>
          <w:rFonts w:hint="eastAsia"/>
        </w:rPr>
        <w:t>підставі</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rPr>
          <w:rFonts w:hint="eastAsia"/>
        </w:rPr>
        <w:t>причому</w:t>
      </w:r>
      <w:r>
        <w:t></w:t>
      </w:r>
      <w:r>
        <w:rPr>
          <w:rFonts w:hint="eastAsia"/>
        </w:rPr>
        <w:t>санкції</w:t>
      </w:r>
      <w:r>
        <w:t></w:t>
      </w:r>
      <w:r>
        <w:t></w:t>
      </w:r>
      <w:r>
        <w:rPr>
          <w:rFonts w:hint="eastAsia"/>
        </w:rPr>
        <w:t>передбачені</w:t>
      </w:r>
      <w:r>
        <w:t></w:t>
      </w:r>
      <w:r>
        <w:rPr>
          <w:rFonts w:hint="eastAsia"/>
        </w:rPr>
        <w:t>ст</w:t>
      </w:r>
      <w:r>
        <w:t></w:t>
      </w:r>
      <w:r>
        <w:t></w:t>
      </w:r>
      <w:r>
        <w:t></w:t>
      </w:r>
      <w:r>
        <w:t></w:t>
      </w:r>
      <w:r>
        <w:t></w:t>
      </w:r>
      <w:r>
        <w:rPr>
          <w:rFonts w:hint="eastAsia"/>
        </w:rPr>
        <w:t>Закону</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навіть</w:t>
      </w:r>
      <w:r>
        <w:t></w:t>
      </w:r>
      <w:r>
        <w:rPr>
          <w:rFonts w:hint="eastAsia"/>
        </w:rPr>
        <w:t>суворіші</w:t>
      </w:r>
      <w:r>
        <w:t></w:t>
      </w:r>
      <w:r>
        <w:t></w:t>
      </w:r>
      <w:r>
        <w:rPr>
          <w:rFonts w:hint="eastAsia"/>
        </w:rPr>
        <w:t>ніж</w:t>
      </w:r>
      <w:r>
        <w:t></w:t>
      </w:r>
      <w:r>
        <w:rPr>
          <w:rFonts w:hint="eastAsia"/>
        </w:rPr>
        <w:t>ті</w:t>
      </w:r>
      <w:r>
        <w:t></w:t>
      </w:r>
      <w:r>
        <w:rPr>
          <w:rFonts w:hint="eastAsia"/>
        </w:rPr>
        <w:t>заходи</w:t>
      </w:r>
      <w:r>
        <w:t></w:t>
      </w:r>
      <w:r>
        <w:t></w:t>
      </w:r>
      <w:r>
        <w:rPr>
          <w:rFonts w:hint="eastAsia"/>
        </w:rPr>
        <w:t>що</w:t>
      </w:r>
      <w:r>
        <w:t></w:t>
      </w:r>
      <w:r>
        <w:rPr>
          <w:rFonts w:hint="eastAsia"/>
        </w:rPr>
        <w:t>закріплені</w:t>
      </w:r>
      <w:r>
        <w:t></w:t>
      </w:r>
      <w:r>
        <w:rPr>
          <w:rFonts w:hint="eastAsia"/>
        </w:rPr>
        <w:t>для</w:t>
      </w:r>
      <w:r>
        <w:t></w:t>
      </w:r>
      <w:r>
        <w:rPr>
          <w:rFonts w:hint="eastAsia"/>
        </w:rPr>
        <w:t>аналізованого</w:t>
      </w:r>
      <w:r>
        <w:t></w:t>
      </w:r>
      <w:r>
        <w:rPr>
          <w:rFonts w:hint="eastAsia"/>
        </w:rPr>
        <w:t>злочину</w:t>
      </w:r>
      <w:r>
        <w:t></w:t>
      </w:r>
      <w:r>
        <w:rPr>
          <w:rFonts w:hint="eastAsia"/>
        </w:rPr>
        <w:t>в</w:t>
      </w:r>
      <w:r>
        <w:t></w:t>
      </w:r>
      <w:r>
        <w:rPr>
          <w:rFonts w:hint="eastAsia"/>
        </w:rPr>
        <w:t>КК</w:t>
      </w:r>
      <w:r>
        <w:t></w:t>
      </w:r>
      <w:r>
        <w:rPr>
          <w:rFonts w:hint="eastAsia"/>
        </w:rPr>
        <w:t>України</w:t>
      </w:r>
      <w:r>
        <w:t></w:t>
      </w:r>
      <w:r>
        <w:rPr>
          <w:rFonts w:hint="eastAsia"/>
        </w:rPr>
        <w:t>і</w:t>
      </w:r>
      <w:r>
        <w:t></w:t>
      </w:r>
      <w:r>
        <w:rPr>
          <w:rFonts w:hint="eastAsia"/>
        </w:rPr>
        <w:t>мають</w:t>
      </w:r>
      <w:r>
        <w:t></w:t>
      </w:r>
      <w:r>
        <w:rPr>
          <w:rFonts w:hint="eastAsia"/>
        </w:rPr>
        <w:t>застосовуватись</w:t>
      </w:r>
      <w:r>
        <w:t></w:t>
      </w:r>
      <w:r>
        <w:rPr>
          <w:rFonts w:hint="eastAsia"/>
        </w:rPr>
        <w:t>до</w:t>
      </w:r>
      <w:r>
        <w:t></w:t>
      </w:r>
      <w:r>
        <w:rPr>
          <w:rFonts w:hint="eastAsia"/>
        </w:rPr>
        <w:t>юридичних</w:t>
      </w:r>
      <w:r>
        <w:t></w:t>
      </w:r>
      <w:r>
        <w:rPr>
          <w:rFonts w:hint="eastAsia"/>
        </w:rPr>
        <w:t>осіб</w:t>
      </w:r>
      <w:r>
        <w:t></w:t>
      </w:r>
      <w:r>
        <w:t></w:t>
      </w:r>
      <w:r>
        <w:rPr>
          <w:rFonts w:hint="eastAsia"/>
        </w:rPr>
        <w:t>Своєю</w:t>
      </w:r>
      <w:r>
        <w:t></w:t>
      </w:r>
      <w:r>
        <w:rPr>
          <w:rFonts w:hint="eastAsia"/>
        </w:rPr>
        <w:t>чергою</w:t>
      </w:r>
      <w:r>
        <w:t></w:t>
      </w:r>
      <w:r>
        <w:t></w:t>
      </w:r>
      <w:r>
        <w:rPr>
          <w:rFonts w:hint="eastAsia"/>
        </w:rPr>
        <w:t>ситуація</w:t>
      </w:r>
      <w:r>
        <w:t></w:t>
      </w:r>
      <w:r>
        <w:t></w:t>
      </w:r>
      <w:r>
        <w:rPr>
          <w:rFonts w:hint="eastAsia"/>
        </w:rPr>
        <w:t>коли</w:t>
      </w:r>
      <w:r>
        <w:t></w:t>
      </w:r>
      <w:r>
        <w:rPr>
          <w:rFonts w:hint="eastAsia"/>
        </w:rPr>
        <w:t>суб’єктом</w:t>
      </w:r>
      <w:r>
        <w:t></w:t>
      </w:r>
      <w:r>
        <w:rPr>
          <w:rFonts w:hint="eastAsia"/>
        </w:rPr>
        <w:t>злочину</w:t>
      </w:r>
      <w:r>
        <w:t></w:t>
      </w:r>
      <w:r>
        <w:rPr>
          <w:rFonts w:hint="eastAsia"/>
        </w:rPr>
        <w:t>є</w:t>
      </w:r>
      <w:r>
        <w:t></w:t>
      </w:r>
      <w:r>
        <w:rPr>
          <w:rFonts w:hint="eastAsia"/>
        </w:rPr>
        <w:t>фізична</w:t>
      </w:r>
      <w:r>
        <w:t></w:t>
      </w:r>
      <w:r>
        <w:rPr>
          <w:rFonts w:hint="eastAsia"/>
        </w:rPr>
        <w:t>особа</w:t>
      </w:r>
      <w:r>
        <w:t></w:t>
      </w:r>
      <w:r>
        <w:t></w:t>
      </w:r>
      <w:r>
        <w:rPr>
          <w:rFonts w:hint="eastAsia"/>
        </w:rPr>
        <w:t>але</w:t>
      </w:r>
      <w:r>
        <w:t></w:t>
      </w:r>
      <w:r>
        <w:rPr>
          <w:rFonts w:hint="eastAsia"/>
        </w:rPr>
        <w:t>при</w:t>
      </w:r>
      <w:r>
        <w:t></w:t>
      </w:r>
      <w:r>
        <w:rPr>
          <w:rFonts w:hint="eastAsia"/>
        </w:rPr>
        <w:t>цьому</w:t>
      </w:r>
      <w:r>
        <w:t></w:t>
      </w:r>
      <w:r>
        <w:rPr>
          <w:rFonts w:hint="eastAsia"/>
        </w:rPr>
        <w:t>юридична</w:t>
      </w:r>
      <w:r>
        <w:t></w:t>
      </w:r>
      <w:r>
        <w:rPr>
          <w:rFonts w:hint="eastAsia"/>
        </w:rPr>
        <w:t>особа</w:t>
      </w:r>
      <w:r>
        <w:t></w:t>
      </w:r>
      <w:r>
        <w:rPr>
          <w:rFonts w:hint="eastAsia"/>
        </w:rPr>
        <w:t>може</w:t>
      </w:r>
      <w:r>
        <w:t></w:t>
      </w:r>
      <w:r>
        <w:rPr>
          <w:rFonts w:hint="eastAsia"/>
        </w:rPr>
        <w:t>бути</w:t>
      </w:r>
      <w:r>
        <w:t></w:t>
      </w:r>
      <w:r>
        <w:rPr>
          <w:rFonts w:hint="eastAsia"/>
        </w:rPr>
        <w:t>піддана</w:t>
      </w:r>
      <w:r>
        <w:t></w:t>
      </w:r>
      <w:r>
        <w:rPr>
          <w:rFonts w:hint="eastAsia"/>
        </w:rPr>
        <w:t>заходам</w:t>
      </w:r>
      <w:r>
        <w:t></w:t>
      </w:r>
      <w:r>
        <w:rPr>
          <w:rFonts w:hint="eastAsia"/>
        </w:rPr>
        <w:t>кримінально</w:t>
      </w:r>
      <w:r>
        <w:t></w:t>
      </w:r>
      <w:r>
        <w:rPr>
          <w:rFonts w:hint="eastAsia"/>
        </w:rPr>
        <w:t>правового</w:t>
      </w:r>
      <w:r>
        <w:t></w:t>
      </w:r>
      <w:r>
        <w:rPr>
          <w:rFonts w:hint="eastAsia"/>
        </w:rPr>
        <w:t>характеру</w:t>
      </w:r>
      <w:r>
        <w:t></w:t>
      </w:r>
      <w:r>
        <w:t></w:t>
      </w:r>
      <w:r>
        <w:rPr>
          <w:rFonts w:hint="eastAsia"/>
        </w:rPr>
        <w:t>зокрема</w:t>
      </w:r>
      <w:r>
        <w:t></w:t>
      </w:r>
      <w:r>
        <w:rPr>
          <w:rFonts w:hint="eastAsia"/>
        </w:rPr>
        <w:t>за</w:t>
      </w:r>
      <w:r>
        <w:t></w:t>
      </w:r>
      <w:r>
        <w:rPr>
          <w:rFonts w:hint="eastAsia"/>
        </w:rPr>
        <w:t>відмивання</w:t>
      </w:r>
      <w:r>
        <w:t></w:t>
      </w:r>
      <w:r>
        <w:t></w:t>
      </w:r>
      <w:r>
        <w:t></w:t>
      </w:r>
      <w:r>
        <w:rPr>
          <w:rFonts w:hint="eastAsia"/>
        </w:rPr>
        <w:t>не</w:t>
      </w:r>
      <w:r>
        <w:t></w:t>
      </w:r>
      <w:r>
        <w:rPr>
          <w:rFonts w:hint="eastAsia"/>
        </w:rPr>
        <w:t>відповідає</w:t>
      </w:r>
      <w:r>
        <w:t></w:t>
      </w:r>
      <w:r>
        <w:rPr>
          <w:rFonts w:hint="eastAsia"/>
        </w:rPr>
        <w:t>закріпленому</w:t>
      </w:r>
      <w:r>
        <w:t></w:t>
      </w:r>
      <w:r>
        <w:rPr>
          <w:rFonts w:hint="eastAsia"/>
        </w:rPr>
        <w:t>Конституцією</w:t>
      </w:r>
      <w:r>
        <w:t></w:t>
      </w:r>
      <w:r>
        <w:rPr>
          <w:rFonts w:hint="eastAsia"/>
        </w:rPr>
        <w:t>України</w:t>
      </w:r>
      <w:r>
        <w:t></w:t>
      </w:r>
      <w:r>
        <w:rPr>
          <w:rFonts w:hint="eastAsia"/>
        </w:rPr>
        <w:t>положенню</w:t>
      </w:r>
      <w:r>
        <w:t></w:t>
      </w:r>
      <w:r>
        <w:rPr>
          <w:rFonts w:hint="eastAsia"/>
        </w:rPr>
        <w:t>про</w:t>
      </w:r>
      <w:r>
        <w:t></w:t>
      </w:r>
      <w:r>
        <w:rPr>
          <w:rFonts w:hint="eastAsia"/>
        </w:rPr>
        <w:t>індивідуальний</w:t>
      </w:r>
      <w:r>
        <w:t></w:t>
      </w:r>
      <w:r>
        <w:rPr>
          <w:rFonts w:hint="eastAsia"/>
        </w:rPr>
        <w:t>характер</w:t>
      </w:r>
      <w:r>
        <w:t></w:t>
      </w:r>
      <w:r>
        <w:rPr>
          <w:rFonts w:hint="eastAsia"/>
        </w:rPr>
        <w:t>юридичної</w:t>
      </w:r>
      <w:r>
        <w:t></w:t>
      </w:r>
      <w:r>
        <w:rPr>
          <w:rFonts w:hint="eastAsia"/>
        </w:rPr>
        <w:t>відповідальності</w:t>
      </w:r>
      <w:r>
        <w:t></w:t>
      </w:r>
    </w:p>
    <w:p w14:paraId="24589744" w14:textId="77777777" w:rsidR="00E52621" w:rsidRDefault="00E52621" w:rsidP="00E52621">
      <w:r>
        <w:t></w:t>
      </w:r>
      <w:r>
        <w:rPr>
          <w:rFonts w:hint="eastAsia"/>
        </w:rPr>
        <w:t>Прив’язка</w:t>
      </w:r>
      <w:r>
        <w:t></w:t>
      </w:r>
      <w:r>
        <w:t></w:t>
      </w:r>
      <w:r>
        <w:rPr>
          <w:rFonts w:hint="eastAsia"/>
        </w:rPr>
        <w:t>віку</w:t>
      </w:r>
      <w:r>
        <w:t></w:t>
      </w:r>
      <w:r>
        <w:rPr>
          <w:rFonts w:hint="eastAsia"/>
        </w:rPr>
        <w:t>особи</w:t>
      </w:r>
      <w:r>
        <w:t></w:t>
      </w:r>
      <w:r>
        <w:t></w:t>
      </w:r>
      <w:r>
        <w:rPr>
          <w:rFonts w:hint="eastAsia"/>
        </w:rPr>
        <w:t>з</w:t>
      </w:r>
      <w:r>
        <w:t></w:t>
      </w:r>
      <w:r>
        <w:rPr>
          <w:rFonts w:hint="eastAsia"/>
        </w:rPr>
        <w:t>якого</w:t>
      </w:r>
      <w:r>
        <w:t></w:t>
      </w:r>
      <w:r>
        <w:rPr>
          <w:rFonts w:hint="eastAsia"/>
        </w:rPr>
        <w:t>може</w:t>
      </w:r>
      <w:r>
        <w:t></w:t>
      </w:r>
      <w:r>
        <w:rPr>
          <w:rFonts w:hint="eastAsia"/>
        </w:rPr>
        <w:t>наставати</w:t>
      </w:r>
      <w:r>
        <w:t></w:t>
      </w:r>
      <w:r>
        <w:rPr>
          <w:rFonts w:hint="eastAsia"/>
        </w:rPr>
        <w:t>кримінальна</w:t>
      </w:r>
      <w:r>
        <w:t></w:t>
      </w:r>
      <w:r>
        <w:rPr>
          <w:rFonts w:hint="eastAsia"/>
        </w:rPr>
        <w:t>відповідальність</w:t>
      </w:r>
      <w:r>
        <w:t></w:t>
      </w:r>
      <w:r>
        <w:rPr>
          <w:rFonts w:hint="eastAsia"/>
        </w:rPr>
        <w:t>за</w:t>
      </w:r>
      <w:r>
        <w:t></w:t>
      </w:r>
      <w:r>
        <w:rPr>
          <w:rFonts w:hint="eastAsia"/>
        </w:rPr>
        <w:t>відмивання</w:t>
      </w:r>
      <w:r>
        <w:t></w:t>
      </w:r>
      <w:r>
        <w:rPr>
          <w:rFonts w:hint="eastAsia"/>
        </w:rPr>
        <w:t>злочинних</w:t>
      </w:r>
      <w:r>
        <w:t></w:t>
      </w:r>
      <w:r>
        <w:rPr>
          <w:rFonts w:hint="eastAsia"/>
        </w:rPr>
        <w:t>доходів</w:t>
      </w:r>
      <w:r>
        <w:t></w:t>
      </w:r>
      <w:r>
        <w:t></w:t>
      </w:r>
      <w:r>
        <w:rPr>
          <w:rFonts w:hint="eastAsia"/>
        </w:rPr>
        <w:t>до</w:t>
      </w:r>
      <w:r>
        <w:t></w:t>
      </w:r>
      <w:r>
        <w:rPr>
          <w:rFonts w:hint="eastAsia"/>
        </w:rPr>
        <w:t>часу</w:t>
      </w:r>
      <w:r>
        <w:t></w:t>
      </w:r>
      <w:r>
        <w:rPr>
          <w:rFonts w:hint="eastAsia"/>
        </w:rPr>
        <w:t>набуття</w:t>
      </w:r>
      <w:r>
        <w:t></w:t>
      </w:r>
      <w:r>
        <w:rPr>
          <w:rFonts w:hint="eastAsia"/>
        </w:rPr>
        <w:t>нею</w:t>
      </w:r>
      <w:r>
        <w:t></w:t>
      </w:r>
      <w:r>
        <w:rPr>
          <w:rFonts w:hint="eastAsia"/>
        </w:rPr>
        <w:t>повної</w:t>
      </w:r>
      <w:r>
        <w:t></w:t>
      </w:r>
      <w:r>
        <w:rPr>
          <w:rFonts w:hint="eastAsia"/>
        </w:rPr>
        <w:t>дієздатності</w:t>
      </w:r>
      <w:r>
        <w:t></w:t>
      </w:r>
      <w:r>
        <w:t></w:t>
      </w:r>
      <w:r>
        <w:t></w:t>
      </w:r>
      <w:r>
        <w:t></w:t>
      </w:r>
      <w:r>
        <w:t></w:t>
      </w:r>
      <w:r>
        <w:rPr>
          <w:rFonts w:hint="eastAsia"/>
        </w:rPr>
        <w:t>років</w:t>
      </w:r>
      <w:r>
        <w:t></w:t>
      </w:r>
      <w:r>
        <w:t></w:t>
      </w:r>
      <w:r>
        <w:rPr>
          <w:rFonts w:hint="eastAsia"/>
        </w:rPr>
        <w:t>є</w:t>
      </w:r>
      <w:r>
        <w:t></w:t>
      </w:r>
      <w:r>
        <w:rPr>
          <w:rFonts w:hint="eastAsia"/>
        </w:rPr>
        <w:t>помилковою</w:t>
      </w:r>
      <w:r>
        <w:t></w:t>
      </w:r>
      <w:r>
        <w:t></w:t>
      </w:r>
      <w:r>
        <w:rPr>
          <w:rFonts w:hint="eastAsia"/>
        </w:rPr>
        <w:t>бо</w:t>
      </w:r>
      <w:r>
        <w:t></w:t>
      </w:r>
      <w:r>
        <w:rPr>
          <w:rFonts w:hint="eastAsia"/>
        </w:rPr>
        <w:t>наявність</w:t>
      </w:r>
      <w:r>
        <w:t></w:t>
      </w:r>
      <w:r>
        <w:rPr>
          <w:rFonts w:hint="eastAsia"/>
        </w:rPr>
        <w:t>останньої</w:t>
      </w:r>
      <w:r>
        <w:t></w:t>
      </w:r>
      <w:r>
        <w:rPr>
          <w:rFonts w:hint="eastAsia"/>
        </w:rPr>
        <w:t>не</w:t>
      </w:r>
      <w:r>
        <w:t></w:t>
      </w:r>
      <w:r>
        <w:rPr>
          <w:rFonts w:hint="eastAsia"/>
        </w:rPr>
        <w:t>є</w:t>
      </w:r>
      <w:r>
        <w:t></w:t>
      </w:r>
      <w:r>
        <w:rPr>
          <w:rFonts w:hint="eastAsia"/>
        </w:rPr>
        <w:t>обов’язковою</w:t>
      </w:r>
      <w:r>
        <w:t></w:t>
      </w:r>
      <w:r>
        <w:rPr>
          <w:rFonts w:hint="eastAsia"/>
        </w:rPr>
        <w:t>для</w:t>
      </w:r>
      <w:r>
        <w:t></w:t>
      </w:r>
      <w:r>
        <w:rPr>
          <w:rFonts w:hint="eastAsia"/>
        </w:rPr>
        <w:t>вчинення</w:t>
      </w:r>
      <w:r>
        <w:t></w:t>
      </w:r>
      <w:r>
        <w:rPr>
          <w:rFonts w:hint="eastAsia"/>
        </w:rPr>
        <w:t>всіх</w:t>
      </w:r>
      <w:r>
        <w:t></w:t>
      </w:r>
      <w:r>
        <w:rPr>
          <w:rFonts w:hint="eastAsia"/>
        </w:rPr>
        <w:t>злочинних</w:t>
      </w:r>
      <w:r>
        <w:t></w:t>
      </w:r>
      <w:r>
        <w:rPr>
          <w:rFonts w:hint="eastAsia"/>
        </w:rPr>
        <w:t>дій</w:t>
      </w:r>
      <w:r>
        <w:t></w:t>
      </w:r>
      <w:r>
        <w:t></w:t>
      </w:r>
      <w:r>
        <w:rPr>
          <w:rFonts w:hint="eastAsia"/>
        </w:rPr>
        <w:t>караних</w:t>
      </w:r>
      <w:r>
        <w:t></w:t>
      </w:r>
      <w:r>
        <w:rPr>
          <w:rFonts w:hint="eastAsia"/>
        </w:rPr>
        <w:t>за</w:t>
      </w:r>
      <w:r>
        <w:t></w:t>
      </w:r>
      <w:r>
        <w:rPr>
          <w:rFonts w:hint="eastAsia"/>
        </w:rPr>
        <w:t>ст</w:t>
      </w:r>
      <w:r>
        <w:t></w:t>
      </w:r>
      <w:r>
        <w:t></w:t>
      </w:r>
      <w:r>
        <w:t></w:t>
      </w:r>
      <w:r>
        <w:t></w:t>
      </w:r>
      <w:r>
        <w:t></w:t>
      </w:r>
      <w:r>
        <w:t></w:t>
      </w:r>
      <w:r>
        <w:rPr>
          <w:rFonts w:hint="eastAsia"/>
        </w:rPr>
        <w:t>КК</w:t>
      </w:r>
      <w:r>
        <w:t></w:t>
      </w:r>
      <w:r>
        <w:rPr>
          <w:rFonts w:hint="eastAsia"/>
        </w:rPr>
        <w:t>України</w:t>
      </w:r>
      <w:r>
        <w:t></w:t>
      </w:r>
    </w:p>
    <w:p w14:paraId="75AFE038" w14:textId="77777777" w:rsidR="00E52621" w:rsidRDefault="00E52621" w:rsidP="00E52621">
      <w:r>
        <w:rPr>
          <w:rFonts w:hint="eastAsia"/>
        </w:rPr>
        <w:t>Вирішуючи</w:t>
      </w:r>
      <w:r>
        <w:t></w:t>
      </w:r>
      <w:r>
        <w:rPr>
          <w:rFonts w:hint="eastAsia"/>
        </w:rPr>
        <w:t>проблему</w:t>
      </w:r>
      <w:r>
        <w:t></w:t>
      </w:r>
      <w:r>
        <w:rPr>
          <w:rFonts w:hint="eastAsia"/>
        </w:rPr>
        <w:t>суб’єкта</w:t>
      </w:r>
      <w:r>
        <w:t></w:t>
      </w:r>
      <w:r>
        <w:rPr>
          <w:rFonts w:hint="eastAsia"/>
        </w:rPr>
        <w:t>відмивання</w:t>
      </w:r>
      <w:r>
        <w:t></w:t>
      </w:r>
      <w:r>
        <w:t></w:t>
      </w:r>
      <w:r>
        <w:rPr>
          <w:rFonts w:hint="eastAsia"/>
        </w:rPr>
        <w:t>слід</w:t>
      </w:r>
      <w:r>
        <w:t></w:t>
      </w:r>
      <w:r>
        <w:t></w:t>
      </w:r>
      <w:r>
        <w:rPr>
          <w:rFonts w:hint="eastAsia"/>
        </w:rPr>
        <w:t>зокрема</w:t>
      </w:r>
      <w:r>
        <w:t></w:t>
      </w:r>
      <w:r>
        <w:rPr>
          <w:rFonts w:hint="eastAsia"/>
        </w:rPr>
        <w:t>виходити</w:t>
      </w:r>
      <w:r>
        <w:t></w:t>
      </w:r>
      <w:r>
        <w:rPr>
          <w:rFonts w:hint="eastAsia"/>
        </w:rPr>
        <w:t>з</w:t>
      </w:r>
      <w:r>
        <w:t></w:t>
      </w:r>
      <w:r>
        <w:rPr>
          <w:rFonts w:hint="eastAsia"/>
        </w:rPr>
        <w:t>того</w:t>
      </w:r>
      <w:r>
        <w:t></w:t>
      </w:r>
      <w:r>
        <w:t></w:t>
      </w:r>
      <w:r>
        <w:rPr>
          <w:rFonts w:hint="eastAsia"/>
        </w:rPr>
        <w:t>що</w:t>
      </w:r>
      <w:r>
        <w:t></w:t>
      </w:r>
      <w:r>
        <w:rPr>
          <w:rFonts w:hint="eastAsia"/>
        </w:rPr>
        <w:t>відмивання</w:t>
      </w:r>
      <w:r>
        <w:t></w:t>
      </w:r>
      <w:r>
        <w:rPr>
          <w:rFonts w:hint="eastAsia"/>
        </w:rPr>
        <w:t>доходів</w:t>
      </w:r>
      <w:r>
        <w:t></w:t>
      </w:r>
      <w:r>
        <w:rPr>
          <w:rFonts w:hint="eastAsia"/>
        </w:rPr>
        <w:t>варто</w:t>
      </w:r>
      <w:r>
        <w:t></w:t>
      </w:r>
      <w:r>
        <w:rPr>
          <w:rFonts w:hint="eastAsia"/>
        </w:rPr>
        <w:t>розглядати</w:t>
      </w:r>
      <w:r>
        <w:t></w:t>
      </w:r>
      <w:r>
        <w:rPr>
          <w:rFonts w:hint="eastAsia"/>
        </w:rPr>
        <w:t>не</w:t>
      </w:r>
      <w:r>
        <w:t></w:t>
      </w:r>
      <w:r>
        <w:rPr>
          <w:rFonts w:hint="eastAsia"/>
        </w:rPr>
        <w:t>як</w:t>
      </w:r>
      <w:r>
        <w:t></w:t>
      </w:r>
      <w:r>
        <w:rPr>
          <w:rFonts w:hint="eastAsia"/>
        </w:rPr>
        <w:t>вид</w:t>
      </w:r>
      <w:r>
        <w:t></w:t>
      </w:r>
      <w:r>
        <w:rPr>
          <w:rFonts w:hint="eastAsia"/>
        </w:rPr>
        <w:t>причетності</w:t>
      </w:r>
      <w:r>
        <w:t></w:t>
      </w:r>
      <w:r>
        <w:rPr>
          <w:rFonts w:hint="eastAsia"/>
        </w:rPr>
        <w:t>до</w:t>
      </w:r>
      <w:r>
        <w:t></w:t>
      </w:r>
      <w:r>
        <w:rPr>
          <w:rFonts w:hint="eastAsia"/>
        </w:rPr>
        <w:t>злочину</w:t>
      </w:r>
      <w:r>
        <w:t></w:t>
      </w:r>
      <w:r>
        <w:t></w:t>
      </w:r>
      <w:r>
        <w:rPr>
          <w:rFonts w:hint="eastAsia"/>
        </w:rPr>
        <w:t>а</w:t>
      </w:r>
      <w:r>
        <w:t></w:t>
      </w:r>
      <w:r>
        <w:rPr>
          <w:rFonts w:hint="eastAsia"/>
        </w:rPr>
        <w:t>як</w:t>
      </w:r>
      <w:r>
        <w:t></w:t>
      </w:r>
      <w:r>
        <w:rPr>
          <w:rFonts w:hint="eastAsia"/>
        </w:rPr>
        <w:t>один</w:t>
      </w:r>
      <w:r>
        <w:t></w:t>
      </w:r>
      <w:r>
        <w:rPr>
          <w:rFonts w:hint="eastAsia"/>
        </w:rPr>
        <w:t>із</w:t>
      </w:r>
      <w:r>
        <w:t></w:t>
      </w:r>
      <w:r>
        <w:rPr>
          <w:rFonts w:hint="eastAsia"/>
        </w:rPr>
        <w:t>видів</w:t>
      </w:r>
      <w:r>
        <w:t></w:t>
      </w:r>
      <w:r>
        <w:rPr>
          <w:rFonts w:hint="eastAsia"/>
        </w:rPr>
        <w:t>вторинної</w:t>
      </w:r>
      <w:r>
        <w:t></w:t>
      </w:r>
      <w:r>
        <w:rPr>
          <w:rFonts w:hint="eastAsia"/>
        </w:rPr>
        <w:t>злочинної</w:t>
      </w:r>
      <w:r>
        <w:t></w:t>
      </w:r>
      <w:r>
        <w:rPr>
          <w:rFonts w:hint="eastAsia"/>
        </w:rPr>
        <w:t>діяльності</w:t>
      </w:r>
      <w:r>
        <w:t></w:t>
      </w:r>
      <w:r>
        <w:t></w:t>
      </w:r>
      <w:r>
        <w:rPr>
          <w:rFonts w:hint="eastAsia"/>
        </w:rPr>
        <w:t>Тому</w:t>
      </w:r>
      <w:r>
        <w:t></w:t>
      </w:r>
      <w:r>
        <w:rPr>
          <w:rFonts w:hint="eastAsia"/>
        </w:rPr>
        <w:t>на</w:t>
      </w:r>
      <w:r>
        <w:t></w:t>
      </w:r>
      <w:r>
        <w:rPr>
          <w:rFonts w:hint="eastAsia"/>
        </w:rPr>
        <w:t>питання</w:t>
      </w:r>
      <w:r>
        <w:t></w:t>
      </w:r>
      <w:r>
        <w:rPr>
          <w:rFonts w:hint="eastAsia"/>
        </w:rPr>
        <w:t>про</w:t>
      </w:r>
      <w:r>
        <w:t></w:t>
      </w:r>
      <w:r>
        <w:rPr>
          <w:rFonts w:hint="eastAsia"/>
        </w:rPr>
        <w:t>обмеження</w:t>
      </w:r>
      <w:r>
        <w:t></w:t>
      </w:r>
      <w:r>
        <w:rPr>
          <w:rFonts w:hint="eastAsia"/>
        </w:rPr>
        <w:t>кола</w:t>
      </w:r>
      <w:r>
        <w:t></w:t>
      </w:r>
      <w:r>
        <w:rPr>
          <w:rFonts w:hint="eastAsia"/>
        </w:rPr>
        <w:t>суб’єктів</w:t>
      </w:r>
      <w:r>
        <w:t></w:t>
      </w:r>
      <w:r>
        <w:rPr>
          <w:rFonts w:hint="eastAsia"/>
        </w:rPr>
        <w:t>аналізованого</w:t>
      </w:r>
      <w:r>
        <w:t></w:t>
      </w:r>
      <w:r>
        <w:rPr>
          <w:rFonts w:hint="eastAsia"/>
        </w:rPr>
        <w:t>злочину</w:t>
      </w:r>
      <w:r>
        <w:t></w:t>
      </w:r>
      <w:r>
        <w:rPr>
          <w:rFonts w:hint="eastAsia"/>
        </w:rPr>
        <w:t>шляхом</w:t>
      </w:r>
      <w:r>
        <w:t></w:t>
      </w:r>
      <w:r>
        <w:rPr>
          <w:rFonts w:hint="eastAsia"/>
        </w:rPr>
        <w:t>виключення</w:t>
      </w:r>
      <w:r>
        <w:t></w:t>
      </w:r>
      <w:r>
        <w:rPr>
          <w:rFonts w:hint="eastAsia"/>
        </w:rPr>
        <w:t>з</w:t>
      </w:r>
      <w:r>
        <w:t></w:t>
      </w:r>
      <w:r>
        <w:rPr>
          <w:rFonts w:hint="eastAsia"/>
        </w:rPr>
        <w:t>нього</w:t>
      </w:r>
      <w:r>
        <w:t></w:t>
      </w:r>
      <w:r>
        <w:rPr>
          <w:rFonts w:hint="eastAsia"/>
        </w:rPr>
        <w:t>осіб</w:t>
      </w:r>
      <w:r>
        <w:t></w:t>
      </w:r>
      <w:r>
        <w:t></w:t>
      </w:r>
      <w:r>
        <w:rPr>
          <w:rFonts w:hint="eastAsia"/>
        </w:rPr>
        <w:t>які</w:t>
      </w:r>
      <w:r>
        <w:t></w:t>
      </w:r>
      <w:r>
        <w:rPr>
          <w:rFonts w:hint="eastAsia"/>
        </w:rPr>
        <w:t>вчинили</w:t>
      </w:r>
      <w:r>
        <w:t></w:t>
      </w:r>
      <w:r>
        <w:rPr>
          <w:rFonts w:hint="eastAsia"/>
        </w:rPr>
        <w:t>предикатний</w:t>
      </w:r>
      <w:r>
        <w:t></w:t>
      </w:r>
      <w:r>
        <w:rPr>
          <w:rFonts w:hint="eastAsia"/>
        </w:rPr>
        <w:t>злочин</w:t>
      </w:r>
      <w:r>
        <w:t></w:t>
      </w:r>
      <w:r>
        <w:t></w:t>
      </w:r>
      <w:r>
        <w:rPr>
          <w:rFonts w:hint="eastAsia"/>
        </w:rPr>
        <w:t>слід</w:t>
      </w:r>
      <w:r>
        <w:t></w:t>
      </w:r>
      <w:r>
        <w:rPr>
          <w:rFonts w:hint="eastAsia"/>
        </w:rPr>
        <w:t>давати</w:t>
      </w:r>
      <w:r>
        <w:t></w:t>
      </w:r>
      <w:r>
        <w:rPr>
          <w:rFonts w:hint="eastAsia"/>
        </w:rPr>
        <w:t>негативну</w:t>
      </w:r>
      <w:r>
        <w:t></w:t>
      </w:r>
      <w:r>
        <w:rPr>
          <w:rFonts w:hint="eastAsia"/>
        </w:rPr>
        <w:t>відповідь</w:t>
      </w:r>
      <w:r>
        <w:t></w:t>
      </w:r>
    </w:p>
    <w:p w14:paraId="7739C059" w14:textId="77777777" w:rsidR="00E52621" w:rsidRDefault="00E52621" w:rsidP="00E52621">
      <w:r>
        <w:rPr>
          <w:rFonts w:hint="eastAsia"/>
        </w:rPr>
        <w:t>У</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прямо</w:t>
      </w:r>
      <w:r>
        <w:t></w:t>
      </w:r>
      <w:r>
        <w:rPr>
          <w:rFonts w:hint="eastAsia"/>
        </w:rPr>
        <w:t>не</w:t>
      </w:r>
      <w:r>
        <w:t></w:t>
      </w:r>
      <w:r>
        <w:rPr>
          <w:rFonts w:hint="eastAsia"/>
        </w:rPr>
        <w:t>вказано</w:t>
      </w:r>
      <w:r>
        <w:t></w:t>
      </w:r>
      <w:r>
        <w:rPr>
          <w:rFonts w:hint="eastAsia"/>
        </w:rPr>
        <w:t>на</w:t>
      </w:r>
      <w:r>
        <w:t></w:t>
      </w:r>
      <w:r>
        <w:rPr>
          <w:rFonts w:hint="eastAsia"/>
        </w:rPr>
        <w:t>мету</w:t>
      </w:r>
      <w:r>
        <w:t></w:t>
      </w:r>
      <w:r>
        <w:rPr>
          <w:rFonts w:hint="eastAsia"/>
        </w:rPr>
        <w:t>передбаченого</w:t>
      </w:r>
      <w:r>
        <w:t></w:t>
      </w:r>
      <w:r>
        <w:rPr>
          <w:rFonts w:hint="eastAsia"/>
        </w:rPr>
        <w:t>нею</w:t>
      </w:r>
      <w:r>
        <w:t></w:t>
      </w:r>
      <w:r>
        <w:rPr>
          <w:rFonts w:hint="eastAsia"/>
        </w:rPr>
        <w:t>злочину</w:t>
      </w:r>
      <w:r>
        <w:t></w:t>
      </w:r>
      <w:r>
        <w:t></w:t>
      </w:r>
      <w:r>
        <w:rPr>
          <w:rFonts w:hint="eastAsia"/>
        </w:rPr>
        <w:t>однак</w:t>
      </w:r>
      <w:r>
        <w:t></w:t>
      </w:r>
      <w:r>
        <w:rPr>
          <w:rFonts w:hint="eastAsia"/>
        </w:rPr>
        <w:t>вона</w:t>
      </w:r>
      <w:r>
        <w:t></w:t>
      </w:r>
      <w:r>
        <w:rPr>
          <w:rFonts w:hint="eastAsia"/>
        </w:rPr>
        <w:t>випливає</w:t>
      </w:r>
      <w:r>
        <w:t></w:t>
      </w:r>
      <w:r>
        <w:rPr>
          <w:rFonts w:hint="eastAsia"/>
        </w:rPr>
        <w:t>з</w:t>
      </w:r>
      <w:r>
        <w:t></w:t>
      </w:r>
      <w:r>
        <w:rPr>
          <w:rFonts w:hint="eastAsia"/>
        </w:rPr>
        <w:t>її</w:t>
      </w:r>
      <w:r>
        <w:t></w:t>
      </w:r>
      <w:r>
        <w:rPr>
          <w:rFonts w:hint="eastAsia"/>
        </w:rPr>
        <w:t>змісту</w:t>
      </w:r>
      <w:r>
        <w:t></w:t>
      </w:r>
      <w:r>
        <w:t></w:t>
      </w:r>
      <w:r>
        <w:rPr>
          <w:rFonts w:hint="eastAsia"/>
        </w:rPr>
        <w:t>на</w:t>
      </w:r>
      <w:r>
        <w:t></w:t>
      </w:r>
      <w:r>
        <w:rPr>
          <w:rFonts w:hint="eastAsia"/>
        </w:rPr>
        <w:t>неї</w:t>
      </w:r>
      <w:r>
        <w:t></w:t>
      </w:r>
      <w:r>
        <w:rPr>
          <w:rFonts w:hint="eastAsia"/>
        </w:rPr>
        <w:t>вказує</w:t>
      </w:r>
      <w:r>
        <w:t></w:t>
      </w:r>
      <w:r>
        <w:rPr>
          <w:rFonts w:hint="eastAsia"/>
        </w:rPr>
        <w:t>позначена</w:t>
      </w:r>
      <w:r>
        <w:t></w:t>
      </w:r>
      <w:r>
        <w:rPr>
          <w:rFonts w:hint="eastAsia"/>
        </w:rPr>
        <w:t>у</w:t>
      </w:r>
      <w:r>
        <w:t></w:t>
      </w:r>
      <w:r>
        <w:rPr>
          <w:rFonts w:hint="eastAsia"/>
        </w:rPr>
        <w:t>диспозиції</w:t>
      </w:r>
      <w:r>
        <w:t></w:t>
      </w:r>
      <w:r>
        <w:rPr>
          <w:rFonts w:hint="eastAsia"/>
        </w:rPr>
        <w:t>цієї</w:t>
      </w:r>
      <w:r>
        <w:t></w:t>
      </w:r>
      <w:r>
        <w:rPr>
          <w:rFonts w:hint="eastAsia"/>
        </w:rPr>
        <w:t>кримінально</w:t>
      </w:r>
      <w:r>
        <w:t></w:t>
      </w:r>
      <w:r>
        <w:rPr>
          <w:rFonts w:hint="eastAsia"/>
        </w:rPr>
        <w:t>правової</w:t>
      </w:r>
      <w:r>
        <w:t></w:t>
      </w:r>
      <w:r>
        <w:rPr>
          <w:rFonts w:hint="eastAsia"/>
        </w:rPr>
        <w:t>норми</w:t>
      </w:r>
      <w:r>
        <w:t></w:t>
      </w:r>
      <w:r>
        <w:rPr>
          <w:rFonts w:hint="eastAsia"/>
        </w:rPr>
        <w:t>спрямованість</w:t>
      </w:r>
      <w:r>
        <w:t></w:t>
      </w:r>
      <w:r>
        <w:rPr>
          <w:rFonts w:hint="eastAsia"/>
        </w:rPr>
        <w:t>дій</w:t>
      </w:r>
      <w:r>
        <w:t></w:t>
      </w:r>
      <w:r>
        <w:t></w:t>
      </w:r>
      <w:r>
        <w:rPr>
          <w:rFonts w:hint="eastAsia"/>
        </w:rPr>
        <w:t>Тому</w:t>
      </w:r>
      <w:r>
        <w:t></w:t>
      </w:r>
      <w:r>
        <w:rPr>
          <w:rFonts w:hint="eastAsia"/>
        </w:rPr>
        <w:t>можна</w:t>
      </w:r>
      <w:r>
        <w:t></w:t>
      </w:r>
      <w:r>
        <w:rPr>
          <w:rFonts w:hint="eastAsia"/>
        </w:rPr>
        <w:t>стверджувати</w:t>
      </w:r>
      <w:r>
        <w:t></w:t>
      </w:r>
      <w:r>
        <w:t></w:t>
      </w:r>
      <w:r>
        <w:rPr>
          <w:rFonts w:hint="eastAsia"/>
        </w:rPr>
        <w:t>що</w:t>
      </w:r>
      <w:r>
        <w:t></w:t>
      </w:r>
      <w:r>
        <w:rPr>
          <w:rFonts w:hint="eastAsia"/>
        </w:rPr>
        <w:t>мета</w:t>
      </w:r>
      <w:r>
        <w:t></w:t>
      </w:r>
      <w:r>
        <w:rPr>
          <w:rFonts w:hint="eastAsia"/>
        </w:rPr>
        <w:t>відмивання</w:t>
      </w:r>
      <w:r>
        <w:t></w:t>
      </w:r>
      <w:r>
        <w:rPr>
          <w:rFonts w:hint="eastAsia"/>
        </w:rPr>
        <w:t>майна</w:t>
      </w:r>
      <w:r>
        <w:t></w:t>
      </w:r>
      <w:r>
        <w:t></w:t>
      </w:r>
      <w:r>
        <w:rPr>
          <w:rFonts w:hint="eastAsia"/>
        </w:rPr>
        <w:t>здобутого</w:t>
      </w:r>
      <w:r>
        <w:t></w:t>
      </w:r>
      <w:r>
        <w:rPr>
          <w:rFonts w:hint="eastAsia"/>
        </w:rPr>
        <w:t>злочинним</w:t>
      </w:r>
      <w:r>
        <w:t></w:t>
      </w:r>
      <w:r>
        <w:rPr>
          <w:rFonts w:hint="eastAsia"/>
        </w:rPr>
        <w:t>шляхом</w:t>
      </w:r>
      <w:r>
        <w:t></w:t>
      </w:r>
      <w:r>
        <w:t></w:t>
      </w:r>
      <w:r>
        <w:rPr>
          <w:rFonts w:hint="eastAsia"/>
        </w:rPr>
        <w:t>фактично</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представити</w:t>
      </w:r>
      <w:r>
        <w:t></w:t>
      </w:r>
      <w:r>
        <w:rPr>
          <w:rFonts w:hint="eastAsia"/>
        </w:rPr>
        <w:t>його</w:t>
      </w:r>
      <w:r>
        <w:t></w:t>
      </w:r>
      <w:r>
        <w:rPr>
          <w:rFonts w:hint="eastAsia"/>
        </w:rPr>
        <w:t>як</w:t>
      </w:r>
      <w:r>
        <w:t></w:t>
      </w:r>
      <w:r>
        <w:rPr>
          <w:rFonts w:hint="eastAsia"/>
        </w:rPr>
        <w:t>законне</w:t>
      </w:r>
      <w:r>
        <w:t></w:t>
      </w:r>
      <w:r>
        <w:t></w:t>
      </w:r>
      <w:r>
        <w:rPr>
          <w:rFonts w:hint="eastAsia"/>
        </w:rPr>
        <w:t>запобігаючи</w:t>
      </w:r>
      <w:r>
        <w:t></w:t>
      </w:r>
      <w:r>
        <w:rPr>
          <w:rFonts w:hint="eastAsia"/>
        </w:rPr>
        <w:t>приверненню</w:t>
      </w:r>
      <w:r>
        <w:t></w:t>
      </w:r>
      <w:r>
        <w:rPr>
          <w:rFonts w:hint="eastAsia"/>
        </w:rPr>
        <w:t>уваги</w:t>
      </w:r>
      <w:r>
        <w:t></w:t>
      </w:r>
      <w:r>
        <w:rPr>
          <w:rFonts w:hint="eastAsia"/>
        </w:rPr>
        <w:t>правоохоронних</w:t>
      </w:r>
      <w:r>
        <w:t></w:t>
      </w:r>
      <w:r>
        <w:rPr>
          <w:rFonts w:hint="eastAsia"/>
        </w:rPr>
        <w:t>органів</w:t>
      </w:r>
      <w:r>
        <w:t></w:t>
      </w:r>
      <w:r>
        <w:rPr>
          <w:rFonts w:hint="eastAsia"/>
        </w:rPr>
        <w:t>і</w:t>
      </w:r>
      <w:r>
        <w:t></w:t>
      </w:r>
      <w:r>
        <w:rPr>
          <w:rFonts w:hint="eastAsia"/>
        </w:rPr>
        <w:t>не</w:t>
      </w:r>
      <w:r>
        <w:t></w:t>
      </w:r>
      <w:r>
        <w:rPr>
          <w:rFonts w:hint="eastAsia"/>
        </w:rPr>
        <w:t>розкриваючи</w:t>
      </w:r>
      <w:r>
        <w:t></w:t>
      </w:r>
      <w:r>
        <w:rPr>
          <w:rFonts w:hint="eastAsia"/>
        </w:rPr>
        <w:t>фактичного</w:t>
      </w:r>
      <w:r>
        <w:t></w:t>
      </w:r>
      <w:r>
        <w:rPr>
          <w:rFonts w:hint="eastAsia"/>
        </w:rPr>
        <w:t>джерела</w:t>
      </w:r>
      <w:r>
        <w:t></w:t>
      </w:r>
      <w:r>
        <w:rPr>
          <w:rFonts w:hint="eastAsia"/>
        </w:rPr>
        <w:t>його</w:t>
      </w:r>
      <w:r>
        <w:t></w:t>
      </w:r>
      <w:r>
        <w:rPr>
          <w:rFonts w:hint="eastAsia"/>
        </w:rPr>
        <w:t>походження</w:t>
      </w:r>
      <w:r>
        <w:t></w:t>
      </w:r>
      <w:r>
        <w:t></w:t>
      </w:r>
      <w:r>
        <w:rPr>
          <w:rFonts w:hint="eastAsia"/>
        </w:rPr>
        <w:t>Крім</w:t>
      </w:r>
      <w:r>
        <w:t></w:t>
      </w:r>
      <w:r>
        <w:rPr>
          <w:rFonts w:hint="eastAsia"/>
        </w:rPr>
        <w:t>того</w:t>
      </w:r>
      <w:r>
        <w:t></w:t>
      </w:r>
      <w:r>
        <w:t></w:t>
      </w:r>
      <w:r>
        <w:rPr>
          <w:rFonts w:hint="eastAsia"/>
        </w:rPr>
        <w:t>вказана</w:t>
      </w:r>
      <w:r>
        <w:t></w:t>
      </w:r>
      <w:r>
        <w:rPr>
          <w:rFonts w:hint="eastAsia"/>
        </w:rPr>
        <w:t>мета</w:t>
      </w:r>
      <w:r>
        <w:t></w:t>
      </w:r>
      <w:r>
        <w:rPr>
          <w:rFonts w:hint="eastAsia"/>
        </w:rPr>
        <w:t>притаманна</w:t>
      </w:r>
      <w:r>
        <w:t></w:t>
      </w:r>
      <w:r>
        <w:rPr>
          <w:rFonts w:hint="eastAsia"/>
        </w:rPr>
        <w:t>відмиванню</w:t>
      </w:r>
      <w:r>
        <w:t></w:t>
      </w:r>
      <w:r>
        <w:rPr>
          <w:rFonts w:hint="eastAsia"/>
        </w:rPr>
        <w:t>за</w:t>
      </w:r>
      <w:r>
        <w:t></w:t>
      </w:r>
      <w:r>
        <w:rPr>
          <w:rFonts w:hint="eastAsia"/>
        </w:rPr>
        <w:t>самою</w:t>
      </w:r>
      <w:r>
        <w:t></w:t>
      </w:r>
      <w:r>
        <w:rPr>
          <w:rFonts w:hint="eastAsia"/>
        </w:rPr>
        <w:t>його</w:t>
      </w:r>
      <w:r>
        <w:t></w:t>
      </w:r>
      <w:r>
        <w:rPr>
          <w:rFonts w:hint="eastAsia"/>
        </w:rPr>
        <w:t>суттю</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окремої</w:t>
      </w:r>
      <w:r>
        <w:t></w:t>
      </w:r>
      <w:r>
        <w:rPr>
          <w:rFonts w:hint="eastAsia"/>
        </w:rPr>
        <w:t>вказівки</w:t>
      </w:r>
      <w:r>
        <w:t></w:t>
      </w:r>
      <w:r>
        <w:rPr>
          <w:rFonts w:hint="eastAsia"/>
        </w:rPr>
        <w:t>на</w:t>
      </w:r>
      <w:r>
        <w:t></w:t>
      </w:r>
      <w:r>
        <w:rPr>
          <w:rFonts w:hint="eastAsia"/>
        </w:rPr>
        <w:t>неї</w:t>
      </w:r>
      <w:r>
        <w:t></w:t>
      </w:r>
      <w:r>
        <w:rPr>
          <w:rFonts w:hint="eastAsia"/>
        </w:rPr>
        <w:t>в</w:t>
      </w:r>
      <w:r>
        <w:t></w:t>
      </w:r>
      <w:r>
        <w:rPr>
          <w:rFonts w:hint="eastAsia"/>
        </w:rPr>
        <w:t>аналізованій</w:t>
      </w:r>
      <w:r>
        <w:t></w:t>
      </w:r>
      <w:r>
        <w:rPr>
          <w:rFonts w:hint="eastAsia"/>
        </w:rPr>
        <w:t>статті</w:t>
      </w:r>
      <w:r>
        <w:t></w:t>
      </w:r>
      <w:r>
        <w:rPr>
          <w:rFonts w:hint="eastAsia"/>
        </w:rPr>
        <w:t>КК</w:t>
      </w:r>
      <w:r>
        <w:t></w:t>
      </w:r>
      <w:r>
        <w:rPr>
          <w:rFonts w:hint="eastAsia"/>
        </w:rPr>
        <w:t>України</w:t>
      </w:r>
      <w:r>
        <w:t></w:t>
      </w:r>
      <w:r>
        <w:rPr>
          <w:rFonts w:hint="eastAsia"/>
        </w:rPr>
        <w:t>не</w:t>
      </w:r>
      <w:r>
        <w:t></w:t>
      </w:r>
      <w:r>
        <w:rPr>
          <w:rFonts w:hint="eastAsia"/>
        </w:rPr>
        <w:t>вимагається</w:t>
      </w:r>
      <w:r>
        <w:t></w:t>
      </w:r>
    </w:p>
    <w:p w14:paraId="7D9507D8" w14:textId="77777777" w:rsidR="00E52621" w:rsidRDefault="00E52621" w:rsidP="00E52621">
      <w:r>
        <w:rPr>
          <w:rFonts w:hint="eastAsia"/>
        </w:rPr>
        <w:t>Закріплення</w:t>
      </w:r>
      <w:r>
        <w:t></w:t>
      </w:r>
      <w:r>
        <w:rPr>
          <w:rFonts w:hint="eastAsia"/>
        </w:rPr>
        <w:t>в</w:t>
      </w:r>
      <w:r>
        <w:t></w:t>
      </w:r>
      <w:r>
        <w:rPr>
          <w:rFonts w:hint="eastAsia"/>
        </w:rPr>
        <w:t>досліджуваній</w:t>
      </w:r>
      <w:r>
        <w:t></w:t>
      </w:r>
      <w:r>
        <w:rPr>
          <w:rFonts w:hint="eastAsia"/>
        </w:rPr>
        <w:t>кримінально</w:t>
      </w:r>
      <w:r>
        <w:t></w:t>
      </w:r>
      <w:r>
        <w:rPr>
          <w:rFonts w:hint="eastAsia"/>
        </w:rPr>
        <w:t>право</w:t>
      </w:r>
      <w:r>
        <w:rPr>
          <w:rFonts w:hint="eastAsia"/>
        </w:rPr>
        <w:lastRenderedPageBreak/>
        <w:t>вій</w:t>
      </w:r>
      <w:r>
        <w:t></w:t>
      </w:r>
      <w:r>
        <w:rPr>
          <w:rFonts w:hint="eastAsia"/>
        </w:rPr>
        <w:t>забороні</w:t>
      </w:r>
      <w:r>
        <w:t></w:t>
      </w:r>
      <w:r>
        <w:rPr>
          <w:rFonts w:hint="eastAsia"/>
        </w:rPr>
        <w:t>таких</w:t>
      </w:r>
      <w:r>
        <w:t></w:t>
      </w:r>
      <w:r>
        <w:rPr>
          <w:rFonts w:hint="eastAsia"/>
        </w:rPr>
        <w:t>кваліфікуючої</w:t>
      </w:r>
      <w:r>
        <w:t></w:t>
      </w:r>
      <w:r>
        <w:rPr>
          <w:rFonts w:hint="eastAsia"/>
        </w:rPr>
        <w:t>та</w:t>
      </w:r>
      <w:r>
        <w:t></w:t>
      </w:r>
      <w:r>
        <w:rPr>
          <w:rFonts w:hint="eastAsia"/>
        </w:rPr>
        <w:t>особливо</w:t>
      </w:r>
      <w:r>
        <w:t></w:t>
      </w:r>
      <w:r>
        <w:rPr>
          <w:rFonts w:hint="eastAsia"/>
        </w:rPr>
        <w:t>кваліфікуючої</w:t>
      </w:r>
      <w:r>
        <w:t></w:t>
      </w:r>
      <w:r>
        <w:rPr>
          <w:rFonts w:hint="eastAsia"/>
        </w:rPr>
        <w:t>ознак</w:t>
      </w:r>
      <w:r>
        <w:t></w:t>
      </w:r>
      <w:r>
        <w:t></w:t>
      </w:r>
      <w:r>
        <w:rPr>
          <w:rFonts w:hint="eastAsia"/>
        </w:rPr>
        <w:t>як</w:t>
      </w:r>
      <w:r>
        <w:t></w:t>
      </w:r>
      <w:r>
        <w:rPr>
          <w:rFonts w:hint="eastAsia"/>
        </w:rPr>
        <w:t>вчинення</w:t>
      </w:r>
      <w:r>
        <w:t></w:t>
      </w:r>
      <w:r>
        <w:rPr>
          <w:rFonts w:hint="eastAsia"/>
        </w:rPr>
        <w:t>відмивання</w:t>
      </w:r>
      <w:r>
        <w:t></w:t>
      </w:r>
      <w:r>
        <w:rPr>
          <w:rFonts w:hint="eastAsia"/>
        </w:rPr>
        <w:t>доходів</w:t>
      </w:r>
      <w:r>
        <w:t></w:t>
      </w:r>
      <w:r>
        <w:rPr>
          <w:rFonts w:hint="eastAsia"/>
        </w:rPr>
        <w:t>у</w:t>
      </w:r>
      <w:r>
        <w:t></w:t>
      </w:r>
      <w:r>
        <w:rPr>
          <w:rFonts w:hint="eastAsia"/>
        </w:rPr>
        <w:t>великому</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чи</w:t>
      </w:r>
      <w:r>
        <w:t></w:t>
      </w:r>
      <w:r>
        <w:rPr>
          <w:rFonts w:hint="eastAsia"/>
        </w:rPr>
        <w:t>особливо</w:t>
      </w:r>
      <w:r>
        <w:t></w:t>
      </w:r>
      <w:r>
        <w:rPr>
          <w:rFonts w:hint="eastAsia"/>
        </w:rPr>
        <w:t>великому</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t></w:t>
      </w:r>
      <w:r>
        <w:rPr>
          <w:rFonts w:hint="eastAsia"/>
        </w:rPr>
        <w:t>розмірах</w:t>
      </w:r>
      <w:r>
        <w:t></w:t>
      </w:r>
      <w:r>
        <w:t></w:t>
      </w:r>
      <w:r>
        <w:rPr>
          <w:rFonts w:hint="eastAsia"/>
        </w:rPr>
        <w:t>є</w:t>
      </w:r>
      <w:r>
        <w:t></w:t>
      </w:r>
      <w:r>
        <w:rPr>
          <w:rFonts w:hint="eastAsia"/>
        </w:rPr>
        <w:t>недоцільним</w:t>
      </w:r>
      <w:r>
        <w:t></w:t>
      </w:r>
      <w:r>
        <w:t></w:t>
      </w:r>
      <w:r>
        <w:rPr>
          <w:rFonts w:hint="eastAsia"/>
        </w:rPr>
        <w:t>по</w:t>
      </w:r>
      <w:r>
        <w:t></w:t>
      </w:r>
      <w:r>
        <w:rPr>
          <w:rFonts w:hint="eastAsia"/>
        </w:rPr>
        <w:t>перше</w:t>
      </w:r>
      <w:r>
        <w:t></w:t>
      </w:r>
      <w:r>
        <w:t></w:t>
      </w:r>
      <w:r>
        <w:rPr>
          <w:rFonts w:hint="eastAsia"/>
        </w:rPr>
        <w:t>критерії</w:t>
      </w:r>
      <w:r>
        <w:t></w:t>
      </w:r>
      <w:r>
        <w:t></w:t>
      </w:r>
      <w:r>
        <w:rPr>
          <w:rFonts w:hint="eastAsia"/>
        </w:rPr>
        <w:t>встановлені</w:t>
      </w:r>
      <w:r>
        <w:t></w:t>
      </w:r>
      <w:r>
        <w:rPr>
          <w:rFonts w:hint="eastAsia"/>
        </w:rPr>
        <w:t>для</w:t>
      </w:r>
      <w:r>
        <w:t></w:t>
      </w:r>
      <w:r>
        <w:rPr>
          <w:rFonts w:hint="eastAsia"/>
        </w:rPr>
        <w:t>визнання</w:t>
      </w:r>
      <w:r>
        <w:t></w:t>
      </w:r>
      <w:r>
        <w:rPr>
          <w:rFonts w:hint="eastAsia"/>
        </w:rPr>
        <w:t>легалізації</w:t>
      </w:r>
      <w:r>
        <w:t></w:t>
      </w:r>
      <w:r>
        <w:t></w:t>
      </w:r>
      <w:r>
        <w:rPr>
          <w:rFonts w:hint="eastAsia"/>
        </w:rPr>
        <w:t>брудних</w:t>
      </w:r>
      <w:r>
        <w:t></w:t>
      </w:r>
      <w:r>
        <w:t></w:t>
      </w:r>
      <w:r>
        <w:rPr>
          <w:rFonts w:hint="eastAsia"/>
        </w:rPr>
        <w:t>доходів</w:t>
      </w:r>
      <w:r>
        <w:t></w:t>
      </w:r>
      <w:r>
        <w:rPr>
          <w:rFonts w:hint="eastAsia"/>
        </w:rPr>
        <w:t>великою</w:t>
      </w:r>
      <w:r>
        <w:t></w:t>
      </w:r>
      <w:r>
        <w:rPr>
          <w:rFonts w:hint="eastAsia"/>
        </w:rPr>
        <w:t>чи</w:t>
      </w:r>
      <w:r>
        <w:t></w:t>
      </w:r>
      <w:r>
        <w:rPr>
          <w:rFonts w:hint="eastAsia"/>
        </w:rPr>
        <w:t>особливо</w:t>
      </w:r>
      <w:r>
        <w:t></w:t>
      </w:r>
      <w:r>
        <w:rPr>
          <w:rFonts w:hint="eastAsia"/>
        </w:rPr>
        <w:t>великою</w:t>
      </w:r>
      <w:r>
        <w:t></w:t>
      </w:r>
      <w:r>
        <w:t></w:t>
      </w:r>
      <w:r>
        <w:rPr>
          <w:rFonts w:hint="eastAsia"/>
        </w:rPr>
        <w:t>є</w:t>
      </w:r>
      <w:r>
        <w:t></w:t>
      </w:r>
      <w:r>
        <w:rPr>
          <w:rFonts w:hint="eastAsia"/>
        </w:rPr>
        <w:t>необґрунтовано</w:t>
      </w:r>
      <w:r>
        <w:t></w:t>
      </w:r>
      <w:r>
        <w:rPr>
          <w:rFonts w:hint="eastAsia"/>
        </w:rPr>
        <w:t>завищеними</w:t>
      </w:r>
      <w:r>
        <w:t></w:t>
      </w:r>
      <w:r>
        <w:t></w:t>
      </w:r>
      <w:r>
        <w:rPr>
          <w:rFonts w:hint="eastAsia"/>
        </w:rPr>
        <w:t>по</w:t>
      </w:r>
      <w:r>
        <w:t></w:t>
      </w:r>
      <w:r>
        <w:rPr>
          <w:rFonts w:hint="eastAsia"/>
        </w:rPr>
        <w:t>друге</w:t>
      </w:r>
      <w:r>
        <w:t></w:t>
      </w:r>
      <w:r>
        <w:t></w:t>
      </w:r>
      <w:r>
        <w:rPr>
          <w:rFonts w:hint="eastAsia"/>
        </w:rPr>
        <w:t>наявність</w:t>
      </w:r>
      <w:r>
        <w:t></w:t>
      </w:r>
      <w:r>
        <w:rPr>
          <w:rFonts w:hint="eastAsia"/>
        </w:rPr>
        <w:t>таких</w:t>
      </w:r>
      <w:r>
        <w:t></w:t>
      </w:r>
      <w:r>
        <w:rPr>
          <w:rFonts w:hint="eastAsia"/>
        </w:rPr>
        <w:t>ознак</w:t>
      </w:r>
      <w:r>
        <w:t></w:t>
      </w:r>
      <w:r>
        <w:rPr>
          <w:rFonts w:hint="eastAsia"/>
        </w:rPr>
        <w:t>пов’язує</w:t>
      </w:r>
      <w:r>
        <w:t></w:t>
      </w:r>
      <w:r>
        <w:rPr>
          <w:rFonts w:hint="eastAsia"/>
        </w:rPr>
        <w:t>суспільну</w:t>
      </w:r>
      <w:r>
        <w:t></w:t>
      </w:r>
      <w:r>
        <w:rPr>
          <w:rFonts w:hint="eastAsia"/>
        </w:rPr>
        <w:t>небезпеку</w:t>
      </w:r>
      <w:r>
        <w:t></w:t>
      </w:r>
      <w:r>
        <w:rPr>
          <w:rFonts w:hint="eastAsia"/>
        </w:rPr>
        <w:t>легалізації</w:t>
      </w:r>
      <w:r>
        <w:t></w:t>
      </w:r>
      <w:r>
        <w:rPr>
          <w:rFonts w:hint="eastAsia"/>
        </w:rPr>
        <w:t>з</w:t>
      </w:r>
      <w:r>
        <w:t></w:t>
      </w:r>
      <w:r>
        <w:rPr>
          <w:rFonts w:hint="eastAsia"/>
        </w:rPr>
        <w:t>певним</w:t>
      </w:r>
      <w:r>
        <w:t></w:t>
      </w:r>
      <w:r>
        <w:rPr>
          <w:rFonts w:hint="eastAsia"/>
        </w:rPr>
        <w:t>розміром</w:t>
      </w:r>
      <w:r>
        <w:t></w:t>
      </w:r>
      <w:r>
        <w:rPr>
          <w:rFonts w:hint="eastAsia"/>
        </w:rPr>
        <w:t>коштів</w:t>
      </w:r>
      <w:r>
        <w:t></w:t>
      </w:r>
      <w:r>
        <w:t></w:t>
      </w:r>
      <w:r>
        <w:rPr>
          <w:rFonts w:hint="eastAsia"/>
        </w:rPr>
        <w:t>які</w:t>
      </w:r>
      <w:r>
        <w:t></w:t>
      </w:r>
      <w:r>
        <w:rPr>
          <w:rFonts w:hint="eastAsia"/>
        </w:rPr>
        <w:t>виступають</w:t>
      </w:r>
      <w:r>
        <w:t></w:t>
      </w:r>
      <w:r>
        <w:rPr>
          <w:rFonts w:hint="eastAsia"/>
        </w:rPr>
        <w:t>предметом</w:t>
      </w:r>
      <w:r>
        <w:t></w:t>
      </w:r>
      <w:r>
        <w:rPr>
          <w:rFonts w:hint="eastAsia"/>
        </w:rPr>
        <w:t>злочину</w:t>
      </w:r>
      <w:r>
        <w:t></w:t>
      </w:r>
      <w:r>
        <w:t></w:t>
      </w:r>
      <w:r>
        <w:rPr>
          <w:rFonts w:hint="eastAsia"/>
        </w:rPr>
        <w:t>що</w:t>
      </w:r>
      <w:r>
        <w:t></w:t>
      </w:r>
      <w:r>
        <w:rPr>
          <w:rFonts w:hint="eastAsia"/>
        </w:rPr>
        <w:t>фактично</w:t>
      </w:r>
      <w:r>
        <w:t></w:t>
      </w:r>
      <w:r>
        <w:rPr>
          <w:rFonts w:hint="eastAsia"/>
        </w:rPr>
        <w:t>переорієнтовує</w:t>
      </w:r>
      <w:r>
        <w:t></w:t>
      </w:r>
      <w:r>
        <w:rPr>
          <w:rFonts w:hint="eastAsia"/>
        </w:rPr>
        <w:t>склад</w:t>
      </w:r>
      <w:r>
        <w:t></w:t>
      </w:r>
      <w:r>
        <w:rPr>
          <w:rFonts w:hint="eastAsia"/>
        </w:rPr>
        <w:t>злочину</w:t>
      </w:r>
      <w:r>
        <w:t></w:t>
      </w:r>
      <w:r>
        <w:rPr>
          <w:rFonts w:hint="eastAsia"/>
        </w:rPr>
        <w:t>з</w:t>
      </w:r>
      <w:r>
        <w:t></w:t>
      </w:r>
      <w:r>
        <w:rPr>
          <w:rFonts w:hint="eastAsia"/>
        </w:rPr>
        <w:t>формального</w:t>
      </w:r>
      <w:r>
        <w:t></w:t>
      </w:r>
      <w:r>
        <w:rPr>
          <w:rFonts w:hint="eastAsia"/>
        </w:rPr>
        <w:t>на</w:t>
      </w:r>
      <w:r>
        <w:t></w:t>
      </w:r>
      <w:r>
        <w:rPr>
          <w:rFonts w:hint="eastAsia"/>
        </w:rPr>
        <w:t>матеріальний</w:t>
      </w:r>
      <w:r>
        <w:t></w:t>
      </w:r>
      <w:r>
        <w:t></w:t>
      </w:r>
      <w:r>
        <w:rPr>
          <w:rFonts w:hint="eastAsia"/>
        </w:rPr>
        <w:t>по</w:t>
      </w:r>
      <w:r>
        <w:t></w:t>
      </w:r>
      <w:r>
        <w:rPr>
          <w:rFonts w:hint="eastAsia"/>
        </w:rPr>
        <w:t>третє</w:t>
      </w:r>
      <w:r>
        <w:t></w:t>
      </w:r>
      <w:r>
        <w:t></w:t>
      </w:r>
      <w:r>
        <w:rPr>
          <w:rFonts w:hint="eastAsia"/>
        </w:rPr>
        <w:t>на</w:t>
      </w:r>
      <w:r>
        <w:t></w:t>
      </w:r>
      <w:r>
        <w:rPr>
          <w:rFonts w:hint="eastAsia"/>
        </w:rPr>
        <w:t>практиці</w:t>
      </w:r>
      <w:r>
        <w:t></w:t>
      </w:r>
      <w:r>
        <w:rPr>
          <w:rFonts w:hint="eastAsia"/>
        </w:rPr>
        <w:t>встановлення</w:t>
      </w:r>
      <w:r>
        <w:t></w:t>
      </w:r>
      <w:r>
        <w:rPr>
          <w:rFonts w:hint="eastAsia"/>
        </w:rPr>
        <w:t>того</w:t>
      </w:r>
      <w:r>
        <w:t></w:t>
      </w:r>
      <w:r>
        <w:t></w:t>
      </w:r>
      <w:r>
        <w:rPr>
          <w:rFonts w:hint="eastAsia"/>
        </w:rPr>
        <w:t>що</w:t>
      </w:r>
      <w:r>
        <w:t></w:t>
      </w:r>
      <w:r>
        <w:rPr>
          <w:rFonts w:hint="eastAsia"/>
        </w:rPr>
        <w:t>саме</w:t>
      </w:r>
      <w:r>
        <w:t></w:t>
      </w:r>
      <w:r>
        <w:rPr>
          <w:rFonts w:hint="eastAsia"/>
        </w:rPr>
        <w:t>конкретна</w:t>
      </w:r>
      <w:r>
        <w:t></w:t>
      </w:r>
      <w:r>
        <w:rPr>
          <w:rFonts w:hint="eastAsia"/>
        </w:rPr>
        <w:t>частина</w:t>
      </w:r>
      <w:r>
        <w:t></w:t>
      </w:r>
      <w:r>
        <w:rPr>
          <w:rFonts w:hint="eastAsia"/>
        </w:rPr>
        <w:t>майна</w:t>
      </w:r>
      <w:r>
        <w:t></w:t>
      </w:r>
      <w:r>
        <w:rPr>
          <w:rFonts w:hint="eastAsia"/>
        </w:rPr>
        <w:t>чи</w:t>
      </w:r>
      <w:r>
        <w:t></w:t>
      </w:r>
      <w:r>
        <w:rPr>
          <w:rFonts w:hint="eastAsia"/>
        </w:rPr>
        <w:t>все</w:t>
      </w:r>
      <w:r>
        <w:t></w:t>
      </w:r>
      <w:r>
        <w:rPr>
          <w:rFonts w:hint="eastAsia"/>
        </w:rPr>
        <w:t>майно</w:t>
      </w:r>
      <w:r>
        <w:t></w:t>
      </w:r>
      <w:r>
        <w:t></w:t>
      </w:r>
      <w:r>
        <w:rPr>
          <w:rFonts w:hint="eastAsia"/>
        </w:rPr>
        <w:t>яке</w:t>
      </w:r>
      <w:r>
        <w:t></w:t>
      </w:r>
      <w:r>
        <w:rPr>
          <w:rFonts w:hint="eastAsia"/>
        </w:rPr>
        <w:t>використовується</w:t>
      </w:r>
      <w:r>
        <w:t></w:t>
      </w:r>
      <w:r>
        <w:rPr>
          <w:rFonts w:hint="eastAsia"/>
        </w:rPr>
        <w:t>при</w:t>
      </w:r>
      <w:r>
        <w:t></w:t>
      </w:r>
      <w:r>
        <w:rPr>
          <w:rFonts w:hint="eastAsia"/>
        </w:rPr>
        <w:t>вчинені</w:t>
      </w:r>
      <w:r>
        <w:t></w:t>
      </w:r>
      <w:r>
        <w:rPr>
          <w:rFonts w:hint="eastAsia"/>
        </w:rPr>
        <w:t>правочину</w:t>
      </w:r>
      <w:r>
        <w:t></w:t>
      </w:r>
      <w:r>
        <w:t></w:t>
      </w:r>
      <w:r>
        <w:rPr>
          <w:rFonts w:hint="eastAsia"/>
        </w:rPr>
        <w:t>є</w:t>
      </w:r>
      <w:r>
        <w:t></w:t>
      </w:r>
      <w:r>
        <w:rPr>
          <w:rFonts w:hint="eastAsia"/>
        </w:rPr>
        <w:t>доходом</w:t>
      </w:r>
      <w:r>
        <w:t></w:t>
      </w:r>
      <w:r>
        <w:rPr>
          <w:rFonts w:hint="eastAsia"/>
        </w:rPr>
        <w:t>від</w:t>
      </w:r>
      <w:r>
        <w:t></w:t>
      </w:r>
      <w:r>
        <w:rPr>
          <w:rFonts w:hint="eastAsia"/>
        </w:rPr>
        <w:t>злочину</w:t>
      </w:r>
      <w:r>
        <w:t></w:t>
      </w:r>
      <w:r>
        <w:t></w:t>
      </w:r>
      <w:r>
        <w:rPr>
          <w:rFonts w:hint="eastAsia"/>
        </w:rPr>
        <w:t>–</w:t>
      </w:r>
      <w:r>
        <w:t></w:t>
      </w:r>
      <w:r>
        <w:rPr>
          <w:rFonts w:hint="eastAsia"/>
        </w:rPr>
        <w:t>один</w:t>
      </w:r>
      <w:r>
        <w:t></w:t>
      </w:r>
      <w:r>
        <w:rPr>
          <w:rFonts w:hint="eastAsia"/>
        </w:rPr>
        <w:t>із</w:t>
      </w:r>
      <w:r>
        <w:t></w:t>
      </w:r>
      <w:r>
        <w:rPr>
          <w:rFonts w:hint="eastAsia"/>
        </w:rPr>
        <w:t>найскладніших</w:t>
      </w:r>
      <w:r>
        <w:t></w:t>
      </w:r>
      <w:r>
        <w:rPr>
          <w:rFonts w:hint="eastAsia"/>
        </w:rPr>
        <w:t>аспектів</w:t>
      </w:r>
      <w:r>
        <w:t></w:t>
      </w:r>
      <w:r>
        <w:rPr>
          <w:rFonts w:hint="eastAsia"/>
        </w:rPr>
        <w:t>доказування</w:t>
      </w:r>
      <w:r>
        <w:t></w:t>
      </w:r>
    </w:p>
    <w:p w14:paraId="595AF0DD" w14:textId="77777777" w:rsidR="00E52621" w:rsidRDefault="00E52621" w:rsidP="00E52621">
      <w:r>
        <w:t></w:t>
      </w:r>
      <w:r>
        <w:t></w:t>
      </w:r>
      <w:r>
        <w:t></w:t>
      </w:r>
      <w:r>
        <w:rPr>
          <w:rFonts w:hint="eastAsia"/>
        </w:rPr>
        <w:t>На</w:t>
      </w:r>
      <w:r>
        <w:t></w:t>
      </w:r>
      <w:r>
        <w:rPr>
          <w:rFonts w:hint="eastAsia"/>
        </w:rPr>
        <w:t>підставі</w:t>
      </w:r>
      <w:r>
        <w:t></w:t>
      </w:r>
      <w:r>
        <w:rPr>
          <w:rFonts w:hint="eastAsia"/>
        </w:rPr>
        <w:t>проведеного</w:t>
      </w:r>
      <w:r>
        <w:t></w:t>
      </w:r>
      <w:r>
        <w:rPr>
          <w:rFonts w:hint="eastAsia"/>
        </w:rPr>
        <w:t>аналізу</w:t>
      </w:r>
      <w:r>
        <w:t></w:t>
      </w:r>
      <w:r>
        <w:rPr>
          <w:rFonts w:hint="eastAsia"/>
        </w:rPr>
        <w:t>та</w:t>
      </w:r>
      <w:r>
        <w:t></w:t>
      </w:r>
      <w:r>
        <w:t></w:t>
      </w:r>
      <w:r>
        <w:rPr>
          <w:rFonts w:hint="eastAsia"/>
        </w:rPr>
        <w:t>систематизуючи</w:t>
      </w:r>
      <w:r>
        <w:t></w:t>
      </w:r>
      <w:r>
        <w:rPr>
          <w:rFonts w:hint="eastAsia"/>
        </w:rPr>
        <w:t>наведені</w:t>
      </w:r>
      <w:r>
        <w:t></w:t>
      </w:r>
      <w:r>
        <w:rPr>
          <w:rFonts w:hint="eastAsia"/>
        </w:rPr>
        <w:t>в</w:t>
      </w:r>
      <w:r>
        <w:t></w:t>
      </w:r>
      <w:r>
        <w:rPr>
          <w:rFonts w:hint="eastAsia"/>
        </w:rPr>
        <w:t>дисертації</w:t>
      </w:r>
      <w:r>
        <w:t></w:t>
      </w:r>
      <w:r>
        <w:rPr>
          <w:rFonts w:hint="eastAsia"/>
        </w:rPr>
        <w:t>пропозиції</w:t>
      </w:r>
      <w:r>
        <w:t></w:t>
      </w:r>
      <w:r>
        <w:rPr>
          <w:rFonts w:hint="eastAsia"/>
        </w:rPr>
        <w:t>щодо</w:t>
      </w:r>
      <w:r>
        <w:t></w:t>
      </w:r>
      <w:r>
        <w:rPr>
          <w:rFonts w:hint="eastAsia"/>
        </w:rPr>
        <w:t>вдосконалення</w:t>
      </w:r>
      <w:r>
        <w:t></w:t>
      </w:r>
      <w:r>
        <w:rPr>
          <w:rFonts w:hint="eastAsia"/>
        </w:rPr>
        <w:t>КК</w:t>
      </w:r>
      <w:r>
        <w:t></w:t>
      </w:r>
      <w:r>
        <w:rPr>
          <w:rFonts w:hint="eastAsia"/>
        </w:rPr>
        <w:t>України</w:t>
      </w:r>
      <w:r>
        <w:t></w:t>
      </w:r>
      <w:r>
        <w:t></w:t>
      </w:r>
      <w:r>
        <w:rPr>
          <w:rFonts w:hint="eastAsia"/>
        </w:rPr>
        <w:t>пропоную</w:t>
      </w:r>
      <w:r>
        <w:t></w:t>
      </w:r>
    </w:p>
    <w:p w14:paraId="10D730D2" w14:textId="77777777" w:rsidR="00E52621" w:rsidRDefault="00E52621" w:rsidP="00E52621">
      <w:r>
        <w:t></w:t>
      </w:r>
      <w:r>
        <w:t></w:t>
      </w:r>
      <w:r>
        <w:t></w:t>
      </w:r>
      <w:r>
        <w:rPr>
          <w:rFonts w:hint="eastAsia"/>
        </w:rPr>
        <w:t>з</w:t>
      </w:r>
      <w:r>
        <w:t></w:t>
      </w:r>
      <w:r>
        <w:rPr>
          <w:rFonts w:hint="eastAsia"/>
        </w:rPr>
        <w:t>п</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яка</w:t>
      </w:r>
      <w:r>
        <w:t></w:t>
      </w:r>
      <w:r>
        <w:rPr>
          <w:rFonts w:hint="eastAsia"/>
        </w:rPr>
        <w:t>закріплює</w:t>
      </w:r>
      <w:r>
        <w:t></w:t>
      </w:r>
      <w:r>
        <w:rPr>
          <w:rFonts w:hint="eastAsia"/>
        </w:rPr>
        <w:t>підстави</w:t>
      </w:r>
      <w:r>
        <w:t></w:t>
      </w:r>
      <w:r>
        <w:rPr>
          <w:rFonts w:hint="eastAsia"/>
        </w:rPr>
        <w:t>для</w:t>
      </w:r>
      <w:r>
        <w:t></w:t>
      </w:r>
      <w:r>
        <w:rPr>
          <w:rFonts w:hint="eastAsia"/>
        </w:rPr>
        <w:t>застосування</w:t>
      </w:r>
      <w:r>
        <w:t></w:t>
      </w:r>
      <w:r>
        <w:rPr>
          <w:rFonts w:hint="eastAsia"/>
        </w:rPr>
        <w:t>до</w:t>
      </w:r>
      <w:r>
        <w:t></w:t>
      </w:r>
      <w:r>
        <w:rPr>
          <w:rFonts w:hint="eastAsia"/>
        </w:rPr>
        <w:t>юридичних</w:t>
      </w:r>
      <w:r>
        <w:t></w:t>
      </w:r>
      <w:r>
        <w:rPr>
          <w:rFonts w:hint="eastAsia"/>
        </w:rPr>
        <w:t>осіб</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r>
        <w:t></w:t>
      </w:r>
      <w:r>
        <w:rPr>
          <w:rFonts w:hint="eastAsia"/>
        </w:rPr>
        <w:t>виключити</w:t>
      </w:r>
      <w:r>
        <w:t></w:t>
      </w:r>
      <w:r>
        <w:rPr>
          <w:rFonts w:hint="eastAsia"/>
        </w:rPr>
        <w:t>слова</w:t>
      </w:r>
      <w:r>
        <w:t></w:t>
      </w:r>
      <w:r>
        <w:rPr>
          <w:rFonts w:hint="eastAsia"/>
        </w:rPr>
        <w:t>та</w:t>
      </w:r>
      <w:r>
        <w:t></w:t>
      </w:r>
      <w:r>
        <w:rPr>
          <w:rFonts w:hint="eastAsia"/>
        </w:rPr>
        <w:t>цифри</w:t>
      </w:r>
      <w:r>
        <w:t></w:t>
      </w:r>
      <w:r>
        <w:t></w:t>
      </w:r>
      <w:r>
        <w:rPr>
          <w:rFonts w:hint="eastAsia"/>
        </w:rPr>
        <w:t>статтях</w:t>
      </w:r>
      <w:r>
        <w:t></w:t>
      </w:r>
      <w:r>
        <w:t></w:t>
      </w:r>
      <w:r>
        <w:t></w:t>
      </w:r>
      <w:r>
        <w:t></w:t>
      </w:r>
      <w:r>
        <w:t></w:t>
      </w:r>
      <w:r>
        <w:rPr>
          <w:rFonts w:hint="eastAsia"/>
        </w:rPr>
        <w:t>і</w:t>
      </w:r>
      <w:r>
        <w:t></w:t>
      </w:r>
      <w:r>
        <w:t></w:t>
      </w:r>
      <w:r>
        <w:t></w:t>
      </w:r>
      <w:r>
        <w:t></w:t>
      </w:r>
      <w:r>
        <w:t></w:t>
      </w:r>
      <w:r>
        <w:t></w:t>
      </w:r>
    </w:p>
    <w:p w14:paraId="2A78964C" w14:textId="77777777" w:rsidR="00E52621" w:rsidRDefault="00E52621" w:rsidP="00E52621">
      <w:r>
        <w:t></w:t>
      </w:r>
      <w:r>
        <w:t></w:t>
      </w:r>
      <w:r>
        <w:t></w:t>
      </w:r>
      <w:r>
        <w:rPr>
          <w:rFonts w:hint="eastAsia"/>
        </w:rPr>
        <w:t>диспозиції</w:t>
      </w:r>
      <w:r>
        <w:t></w:t>
      </w:r>
      <w:r>
        <w:rPr>
          <w:rFonts w:hint="eastAsia"/>
        </w:rPr>
        <w:t>частин</w:t>
      </w:r>
      <w:r>
        <w:t></w:t>
      </w:r>
      <w:r>
        <w:t></w:t>
      </w:r>
      <w:r>
        <w:t></w:t>
      </w:r>
      <w:r>
        <w:t></w:t>
      </w:r>
      <w:r>
        <w:t></w:t>
      </w:r>
      <w:r>
        <w:t></w:t>
      </w:r>
      <w:r>
        <w:rPr>
          <w:rFonts w:hint="eastAsia"/>
        </w:rPr>
        <w:t>і</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і</w:t>
      </w:r>
      <w:r>
        <w:t></w:t>
      </w:r>
      <w:r>
        <w:rPr>
          <w:rFonts w:hint="eastAsia"/>
        </w:rPr>
        <w:t>примітку</w:t>
      </w:r>
      <w:r>
        <w:t></w:t>
      </w:r>
      <w:r>
        <w:rPr>
          <w:rFonts w:hint="eastAsia"/>
        </w:rPr>
        <w:t>до</w:t>
      </w:r>
      <w:r>
        <w:t></w:t>
      </w:r>
      <w:r>
        <w:rPr>
          <w:rFonts w:hint="eastAsia"/>
        </w:rPr>
        <w:t>цієї</w:t>
      </w:r>
      <w:r>
        <w:t></w:t>
      </w:r>
      <w:r>
        <w:rPr>
          <w:rFonts w:hint="eastAsia"/>
        </w:rPr>
        <w:t>статті</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14:paraId="6F2AA950" w14:textId="77777777" w:rsidR="00E52621" w:rsidRDefault="00E52621" w:rsidP="00E52621">
      <w:r>
        <w:t></w:t>
      </w:r>
      <w:r>
        <w:rPr>
          <w:rFonts w:hint="eastAsia"/>
        </w:rPr>
        <w:t>Стаття</w:t>
      </w:r>
      <w:r>
        <w:t></w:t>
      </w:r>
      <w:r>
        <w:t></w:t>
      </w:r>
      <w:r>
        <w:t></w:t>
      </w:r>
      <w:r>
        <w:t></w:t>
      </w:r>
      <w:r>
        <w:t></w:t>
      </w:r>
      <w:r>
        <w:t></w:t>
      </w:r>
      <w:r>
        <w:rPr>
          <w:rFonts w:hint="eastAsia"/>
        </w:rPr>
        <w:t>Відмивання</w:t>
      </w:r>
      <w:r>
        <w:t></w:t>
      </w:r>
      <w:r>
        <w:rPr>
          <w:rFonts w:hint="eastAsia"/>
        </w:rPr>
        <w:t>майна</w:t>
      </w:r>
      <w:r>
        <w:t></w:t>
      </w:r>
      <w:r>
        <w:t></w:t>
      </w:r>
      <w:r>
        <w:rPr>
          <w:rFonts w:hint="eastAsia"/>
        </w:rPr>
        <w:t>здобутого</w:t>
      </w:r>
      <w:r>
        <w:t></w:t>
      </w:r>
      <w:r>
        <w:rPr>
          <w:rFonts w:hint="eastAsia"/>
        </w:rPr>
        <w:t>внаслідок</w:t>
      </w:r>
      <w:r>
        <w:t></w:t>
      </w:r>
      <w:r>
        <w:rPr>
          <w:rFonts w:hint="eastAsia"/>
        </w:rPr>
        <w:t>вчинення</w:t>
      </w:r>
      <w:r>
        <w:t></w:t>
      </w:r>
      <w:r>
        <w:rPr>
          <w:rFonts w:hint="eastAsia"/>
        </w:rPr>
        <w:t>предикатного</w:t>
      </w:r>
      <w:r>
        <w:t></w:t>
      </w:r>
      <w:r>
        <w:rPr>
          <w:rFonts w:hint="eastAsia"/>
        </w:rPr>
        <w:t>злочину</w:t>
      </w:r>
      <w:r>
        <w:t></w:t>
      </w:r>
    </w:p>
    <w:p w14:paraId="52AE5BBF" w14:textId="77777777" w:rsidR="00E52621" w:rsidRDefault="00E52621" w:rsidP="00E52621">
      <w:r>
        <w:t></w:t>
      </w:r>
      <w:r>
        <w:t></w:t>
      </w:r>
      <w:r>
        <w:t></w:t>
      </w:r>
      <w:r>
        <w:rPr>
          <w:rFonts w:hint="eastAsia"/>
        </w:rPr>
        <w:t>Вчинення</w:t>
      </w:r>
      <w:r>
        <w:t></w:t>
      </w:r>
      <w:r>
        <w:rPr>
          <w:rFonts w:hint="eastAsia"/>
        </w:rPr>
        <w:t>правочину</w:t>
      </w:r>
      <w:r>
        <w:t></w:t>
      </w:r>
      <w:r>
        <w:rPr>
          <w:rFonts w:hint="eastAsia"/>
        </w:rPr>
        <w:t>з</w:t>
      </w:r>
      <w:r>
        <w:t></w:t>
      </w:r>
      <w:r>
        <w:rPr>
          <w:rFonts w:hint="eastAsia"/>
        </w:rPr>
        <w:t>майном</w:t>
      </w:r>
      <w:r>
        <w:t></w:t>
      </w:r>
      <w:r>
        <w:t></w:t>
      </w:r>
      <w:r>
        <w:rPr>
          <w:rFonts w:hint="eastAsia"/>
        </w:rPr>
        <w:t>здобутим</w:t>
      </w:r>
      <w:r>
        <w:t></w:t>
      </w:r>
      <w:r>
        <w:rPr>
          <w:rFonts w:hint="eastAsia"/>
        </w:rPr>
        <w:t>внаслідок</w:t>
      </w:r>
      <w:r>
        <w:t></w:t>
      </w:r>
      <w:r>
        <w:rPr>
          <w:rFonts w:hint="eastAsia"/>
        </w:rPr>
        <w:t>вчинення</w:t>
      </w:r>
      <w:r>
        <w:t></w:t>
      </w:r>
      <w:r>
        <w:rPr>
          <w:rFonts w:hint="eastAsia"/>
        </w:rPr>
        <w:t>предикатного</w:t>
      </w:r>
      <w:r>
        <w:t></w:t>
      </w:r>
      <w:r>
        <w:rPr>
          <w:rFonts w:hint="eastAsia"/>
        </w:rPr>
        <w:t>злочину</w:t>
      </w:r>
      <w:r>
        <w:t></w:t>
      </w:r>
      <w:r>
        <w:t></w:t>
      </w:r>
      <w:r>
        <w:rPr>
          <w:rFonts w:hint="eastAsia"/>
        </w:rPr>
        <w:t>або</w:t>
      </w:r>
      <w:r>
        <w:t></w:t>
      </w:r>
      <w:r>
        <w:rPr>
          <w:rFonts w:hint="eastAsia"/>
        </w:rPr>
        <w:t>вчинення</w:t>
      </w:r>
      <w:r>
        <w:t></w:t>
      </w:r>
      <w:r>
        <w:rPr>
          <w:rFonts w:hint="eastAsia"/>
        </w:rPr>
        <w:t>дій</w:t>
      </w:r>
      <w:r>
        <w:t></w:t>
      </w:r>
      <w:r>
        <w:t></w:t>
      </w:r>
      <w:r>
        <w:rPr>
          <w:rFonts w:hint="eastAsia"/>
        </w:rPr>
        <w:t>спрямованих</w:t>
      </w:r>
      <w:r>
        <w:t></w:t>
      </w:r>
      <w:r>
        <w:rPr>
          <w:rFonts w:hint="eastAsia"/>
        </w:rPr>
        <w:t>на</w:t>
      </w:r>
      <w:r>
        <w:t></w:t>
      </w:r>
      <w:r>
        <w:rPr>
          <w:rFonts w:hint="eastAsia"/>
        </w:rPr>
        <w:t>приховання</w:t>
      </w:r>
      <w:r>
        <w:t></w:t>
      </w:r>
      <w:r>
        <w:rPr>
          <w:rFonts w:hint="eastAsia"/>
        </w:rPr>
        <w:t>чи</w:t>
      </w:r>
      <w:r>
        <w:t></w:t>
      </w:r>
      <w:r>
        <w:rPr>
          <w:rFonts w:hint="eastAsia"/>
        </w:rPr>
        <w:t>маскування</w:t>
      </w:r>
      <w:r>
        <w:t></w:t>
      </w:r>
      <w:r>
        <w:rPr>
          <w:rFonts w:hint="eastAsia"/>
        </w:rPr>
        <w:t>такого</w:t>
      </w:r>
      <w:r>
        <w:t></w:t>
      </w:r>
      <w:r>
        <w:rPr>
          <w:rFonts w:hint="eastAsia"/>
        </w:rPr>
        <w:t>майна</w:t>
      </w:r>
      <w:r>
        <w:t></w:t>
      </w:r>
      <w:r>
        <w:t></w:t>
      </w:r>
      <w:r>
        <w:rPr>
          <w:rFonts w:hint="eastAsia"/>
        </w:rPr>
        <w:t>або</w:t>
      </w:r>
      <w:r>
        <w:t></w:t>
      </w:r>
      <w:r>
        <w:rPr>
          <w:rFonts w:hint="eastAsia"/>
        </w:rPr>
        <w:t>набуття</w:t>
      </w:r>
      <w:r>
        <w:t></w:t>
      </w:r>
      <w:r>
        <w:t></w:t>
      </w:r>
      <w:r>
        <w:rPr>
          <w:rFonts w:hint="eastAsia"/>
        </w:rPr>
        <w:t>володіння</w:t>
      </w:r>
      <w:r>
        <w:t></w:t>
      </w:r>
      <w:r>
        <w:t></w:t>
      </w:r>
      <w:r>
        <w:rPr>
          <w:rFonts w:hint="eastAsia"/>
        </w:rPr>
        <w:t>використання</w:t>
      </w:r>
      <w:r>
        <w:t></w:t>
      </w:r>
      <w:r>
        <w:rPr>
          <w:rFonts w:hint="eastAsia"/>
        </w:rPr>
        <w:t>майна</w:t>
      </w:r>
      <w:r>
        <w:t></w:t>
      </w:r>
      <w:r>
        <w:t></w:t>
      </w:r>
      <w:r>
        <w:rPr>
          <w:rFonts w:hint="eastAsia"/>
        </w:rPr>
        <w:t>здобутого</w:t>
      </w:r>
      <w:r>
        <w:t></w:t>
      </w:r>
      <w:r>
        <w:rPr>
          <w:rFonts w:hint="eastAsia"/>
        </w:rPr>
        <w:t>внаслідок</w:t>
      </w:r>
      <w:r>
        <w:t></w:t>
      </w:r>
      <w:r>
        <w:rPr>
          <w:rFonts w:hint="eastAsia"/>
        </w:rPr>
        <w:t>вчинення</w:t>
      </w:r>
      <w:r>
        <w:t></w:t>
      </w:r>
      <w:r>
        <w:rPr>
          <w:rFonts w:hint="eastAsia"/>
        </w:rPr>
        <w:t>предикатного</w:t>
      </w:r>
      <w:r>
        <w:t></w:t>
      </w:r>
      <w:r>
        <w:rPr>
          <w:rFonts w:hint="eastAsia"/>
        </w:rPr>
        <w:t>злочину</w:t>
      </w:r>
      <w:r>
        <w:t></w:t>
      </w:r>
      <w:r>
        <w:t></w:t>
      </w:r>
      <w:r>
        <w:rPr>
          <w:rFonts w:hint="eastAsia"/>
        </w:rPr>
        <w:t>–</w:t>
      </w:r>
      <w:r>
        <w:t></w:t>
      </w:r>
      <w:r>
        <w:rPr>
          <w:rFonts w:hint="eastAsia"/>
        </w:rPr>
        <w:t>…</w:t>
      </w:r>
    </w:p>
    <w:p w14:paraId="060287A1" w14:textId="77777777" w:rsidR="00E52621" w:rsidRDefault="00E52621" w:rsidP="00E52621">
      <w:r>
        <w:t></w:t>
      </w:r>
      <w:r>
        <w:t></w:t>
      </w:r>
      <w:r>
        <w:t></w:t>
      </w:r>
      <w:r>
        <w:rPr>
          <w:rFonts w:hint="eastAsia"/>
        </w:rPr>
        <w:t>Відмивання</w:t>
      </w:r>
      <w:r>
        <w:t></w:t>
      </w:r>
      <w:r>
        <w:rPr>
          <w:rFonts w:hint="eastAsia"/>
        </w:rPr>
        <w:t>майна</w:t>
      </w:r>
      <w:r>
        <w:t></w:t>
      </w:r>
      <w:r>
        <w:t></w:t>
      </w:r>
      <w:r>
        <w:rPr>
          <w:rFonts w:hint="eastAsia"/>
        </w:rPr>
        <w:t>здобутого</w:t>
      </w:r>
      <w:r>
        <w:t></w:t>
      </w:r>
      <w:r>
        <w:rPr>
          <w:rFonts w:hint="eastAsia"/>
        </w:rPr>
        <w:t>внаслідок</w:t>
      </w:r>
      <w:r>
        <w:t></w:t>
      </w:r>
      <w:r>
        <w:rPr>
          <w:rFonts w:hint="eastAsia"/>
        </w:rPr>
        <w:t>вчинення</w:t>
      </w:r>
      <w:r>
        <w:t></w:t>
      </w:r>
      <w:r>
        <w:rPr>
          <w:rFonts w:hint="eastAsia"/>
        </w:rPr>
        <w:t>предикатного</w:t>
      </w:r>
      <w:r>
        <w:t></w:t>
      </w:r>
      <w:r>
        <w:rPr>
          <w:rFonts w:hint="eastAsia"/>
        </w:rPr>
        <w:t>злочину</w:t>
      </w:r>
      <w:r>
        <w:t></w:t>
      </w:r>
      <w:r>
        <w:t></w:t>
      </w:r>
      <w:r>
        <w:rPr>
          <w:rFonts w:hint="eastAsia"/>
        </w:rPr>
        <w:t>вчинене</w:t>
      </w:r>
      <w:r>
        <w:t></w:t>
      </w:r>
      <w:r>
        <w:rPr>
          <w:rFonts w:hint="eastAsia"/>
        </w:rPr>
        <w:t>повторно</w:t>
      </w:r>
      <w:r>
        <w:t></w:t>
      </w:r>
      <w:r>
        <w:rPr>
          <w:rFonts w:hint="eastAsia"/>
        </w:rPr>
        <w:t>або</w:t>
      </w:r>
      <w:r>
        <w:t></w:t>
      </w:r>
      <w:r>
        <w:rPr>
          <w:rFonts w:hint="eastAsia"/>
        </w:rPr>
        <w:t>за</w:t>
      </w:r>
      <w:r>
        <w:t></w:t>
      </w:r>
      <w:r>
        <w:rPr>
          <w:rFonts w:hint="eastAsia"/>
        </w:rPr>
        <w:t>попередньою</w:t>
      </w:r>
      <w:r>
        <w:t></w:t>
      </w:r>
      <w:r>
        <w:rPr>
          <w:rFonts w:hint="eastAsia"/>
        </w:rPr>
        <w:t>змовою</w:t>
      </w:r>
      <w:r>
        <w:t></w:t>
      </w:r>
      <w:r>
        <w:rPr>
          <w:rFonts w:hint="eastAsia"/>
        </w:rPr>
        <w:t>групою</w:t>
      </w:r>
      <w:r>
        <w:t></w:t>
      </w:r>
      <w:r>
        <w:rPr>
          <w:rFonts w:hint="eastAsia"/>
        </w:rPr>
        <w:t>осіб</w:t>
      </w:r>
      <w:r>
        <w:t></w:t>
      </w:r>
      <w:r>
        <w:t></w:t>
      </w:r>
      <w:r>
        <w:rPr>
          <w:rFonts w:hint="eastAsia"/>
        </w:rPr>
        <w:t>–</w:t>
      </w:r>
      <w:r>
        <w:t></w:t>
      </w:r>
      <w:r>
        <w:rPr>
          <w:rFonts w:hint="eastAsia"/>
        </w:rPr>
        <w:t>…</w:t>
      </w:r>
    </w:p>
    <w:p w14:paraId="2A19EBC7" w14:textId="77777777" w:rsidR="00E52621" w:rsidRDefault="00E52621" w:rsidP="00E52621">
      <w:r>
        <w:t></w:t>
      </w:r>
      <w:r>
        <w:t></w:t>
      </w:r>
      <w:r>
        <w:t></w:t>
      </w:r>
      <w:r>
        <w:rPr>
          <w:rFonts w:hint="eastAsia"/>
        </w:rPr>
        <w:t>Дії</w:t>
      </w:r>
      <w:r>
        <w:t></w:t>
      </w:r>
      <w:r>
        <w:t></w:t>
      </w:r>
      <w:r>
        <w:rPr>
          <w:rFonts w:hint="eastAsia"/>
        </w:rPr>
        <w:t>передбачені</w:t>
      </w:r>
      <w:r>
        <w:t></w:t>
      </w:r>
      <w:r>
        <w:rPr>
          <w:rFonts w:hint="eastAsia"/>
        </w:rPr>
        <w:t>частинами</w:t>
      </w:r>
      <w:r>
        <w:t></w:t>
      </w:r>
      <w:r>
        <w:rPr>
          <w:rFonts w:hint="eastAsia"/>
        </w:rPr>
        <w:t>першою</w:t>
      </w:r>
      <w:r>
        <w:t></w:t>
      </w:r>
      <w:r>
        <w:rPr>
          <w:rFonts w:hint="eastAsia"/>
        </w:rPr>
        <w:t>або</w:t>
      </w:r>
      <w:r>
        <w:t></w:t>
      </w:r>
      <w:r>
        <w:rPr>
          <w:rFonts w:hint="eastAsia"/>
        </w:rPr>
        <w:t>другою</w:t>
      </w:r>
      <w:r>
        <w:t></w:t>
      </w:r>
      <w:r>
        <w:rPr>
          <w:rFonts w:hint="eastAsia"/>
        </w:rPr>
        <w:t>цієї</w:t>
      </w:r>
      <w:r>
        <w:t></w:t>
      </w:r>
      <w:r>
        <w:rPr>
          <w:rFonts w:hint="eastAsia"/>
        </w:rPr>
        <w:t>статті</w:t>
      </w:r>
      <w:r>
        <w:t></w:t>
      </w:r>
      <w:r>
        <w:t></w:t>
      </w:r>
      <w:r>
        <w:rPr>
          <w:rFonts w:hint="eastAsia"/>
        </w:rPr>
        <w:t>вчинені</w:t>
      </w:r>
      <w:r>
        <w:t></w:t>
      </w:r>
      <w:r>
        <w:rPr>
          <w:rFonts w:hint="eastAsia"/>
        </w:rPr>
        <w:t>організованою</w:t>
      </w:r>
      <w:r>
        <w:t></w:t>
      </w:r>
      <w:r>
        <w:rPr>
          <w:rFonts w:hint="eastAsia"/>
        </w:rPr>
        <w:t>групою</w:t>
      </w:r>
      <w:r>
        <w:t></w:t>
      </w:r>
      <w:r>
        <w:t></w:t>
      </w:r>
      <w:r>
        <w:rPr>
          <w:rFonts w:hint="eastAsia"/>
        </w:rPr>
        <w:t>–</w:t>
      </w:r>
      <w:r>
        <w:t></w:t>
      </w:r>
      <w:r>
        <w:rPr>
          <w:rFonts w:hint="eastAsia"/>
        </w:rPr>
        <w:t>…</w:t>
      </w:r>
    </w:p>
    <w:p w14:paraId="3F77054A" w14:textId="77777777" w:rsidR="00E52621" w:rsidRDefault="00E52621" w:rsidP="00E52621">
      <w:r>
        <w:rPr>
          <w:rFonts w:hint="eastAsia"/>
        </w:rPr>
        <w:t>Примітка</w:t>
      </w:r>
      <w:r>
        <w:t></w:t>
      </w:r>
      <w:r>
        <w:t></w:t>
      </w:r>
      <w:r>
        <w:rPr>
          <w:rFonts w:hint="eastAsia"/>
        </w:rPr>
        <w:t>Предикатним</w:t>
      </w:r>
      <w:r>
        <w:t></w:t>
      </w:r>
      <w:r>
        <w:rPr>
          <w:rFonts w:hint="eastAsia"/>
        </w:rPr>
        <w:t>злочином</w:t>
      </w:r>
      <w:r>
        <w:t></w:t>
      </w:r>
      <w:r>
        <w:rPr>
          <w:rFonts w:hint="eastAsia"/>
        </w:rPr>
        <w:t>відповідно</w:t>
      </w:r>
      <w:r>
        <w:t></w:t>
      </w:r>
      <w:r>
        <w:rPr>
          <w:rFonts w:hint="eastAsia"/>
        </w:rPr>
        <w:t>до</w:t>
      </w:r>
      <w:r>
        <w:t></w:t>
      </w:r>
      <w:r>
        <w:rPr>
          <w:rFonts w:hint="eastAsia"/>
        </w:rPr>
        <w:t>цієї</w:t>
      </w:r>
      <w:r>
        <w:t></w:t>
      </w:r>
      <w:r>
        <w:rPr>
          <w:rFonts w:hint="eastAsia"/>
        </w:rPr>
        <w:t>статті</w:t>
      </w:r>
      <w:r>
        <w:t></w:t>
      </w:r>
      <w:r>
        <w:rPr>
          <w:rFonts w:hint="eastAsia"/>
        </w:rPr>
        <w:t>є</w:t>
      </w:r>
      <w:r>
        <w:t></w:t>
      </w:r>
      <w:r>
        <w:rPr>
          <w:rFonts w:hint="eastAsia"/>
        </w:rPr>
        <w:t>діяння</w:t>
      </w:r>
      <w:r>
        <w:t></w:t>
      </w:r>
      <w:r>
        <w:t></w:t>
      </w:r>
      <w:r>
        <w:rPr>
          <w:rFonts w:hint="eastAsia"/>
        </w:rPr>
        <w:t>за</w:t>
      </w:r>
      <w:r>
        <w:t></w:t>
      </w:r>
      <w:r>
        <w:rPr>
          <w:rFonts w:hint="eastAsia"/>
        </w:rPr>
        <w:t>яке</w:t>
      </w:r>
      <w:r>
        <w:t></w:t>
      </w:r>
      <w:r>
        <w:rPr>
          <w:rFonts w:hint="eastAsia"/>
        </w:rPr>
        <w:t>Кримінальним</w:t>
      </w:r>
      <w:r>
        <w:t></w:t>
      </w:r>
      <w:r>
        <w:rPr>
          <w:rFonts w:hint="eastAsia"/>
        </w:rPr>
        <w:t>кодексом</w:t>
      </w:r>
      <w:r>
        <w:t></w:t>
      </w:r>
      <w:r>
        <w:rPr>
          <w:rFonts w:hint="eastAsia"/>
        </w:rPr>
        <w:t>України</w:t>
      </w:r>
      <w:r>
        <w:t></w:t>
      </w:r>
      <w:r>
        <w:rPr>
          <w:rFonts w:hint="eastAsia"/>
        </w:rPr>
        <w:t>передбачено</w:t>
      </w:r>
      <w:r>
        <w:t></w:t>
      </w:r>
      <w:r>
        <w:rPr>
          <w:rFonts w:hint="eastAsia"/>
        </w:rPr>
        <w:t>основне</w:t>
      </w:r>
      <w:r>
        <w:t></w:t>
      </w:r>
      <w:r>
        <w:rPr>
          <w:rFonts w:hint="eastAsia"/>
        </w:rPr>
        <w:t>покарання</w:t>
      </w:r>
      <w:r>
        <w:t></w:t>
      </w:r>
      <w:r>
        <w:rPr>
          <w:rFonts w:hint="eastAsia"/>
        </w:rPr>
        <w:t>у</w:t>
      </w:r>
      <w:r>
        <w:t></w:t>
      </w:r>
      <w:r>
        <w:rPr>
          <w:rFonts w:hint="eastAsia"/>
        </w:rPr>
        <w:t>виді</w:t>
      </w:r>
      <w:r>
        <w:t></w:t>
      </w:r>
      <w:r>
        <w:rPr>
          <w:rFonts w:hint="eastAsia"/>
        </w:rPr>
        <w:t>позбавлення</w:t>
      </w:r>
      <w:r>
        <w:t></w:t>
      </w:r>
      <w:r>
        <w:rPr>
          <w:rFonts w:hint="eastAsia"/>
        </w:rPr>
        <w:t>волі</w:t>
      </w:r>
      <w:r>
        <w:t></w:t>
      </w:r>
      <w:r>
        <w:rPr>
          <w:rFonts w:hint="eastAsia"/>
        </w:rPr>
        <w:t>на</w:t>
      </w:r>
      <w:r>
        <w:t></w:t>
      </w:r>
      <w:r>
        <w:rPr>
          <w:rFonts w:hint="eastAsia"/>
        </w:rPr>
        <w:t>строк</w:t>
      </w:r>
      <w:r>
        <w:t></w:t>
      </w:r>
      <w:r>
        <w:rPr>
          <w:rFonts w:hint="eastAsia"/>
        </w:rPr>
        <w:t>понад</w:t>
      </w:r>
      <w:r>
        <w:t></w:t>
      </w:r>
      <w:r>
        <w:rPr>
          <w:rFonts w:hint="eastAsia"/>
        </w:rPr>
        <w:t>два</w:t>
      </w:r>
      <w:r>
        <w:t></w:t>
      </w:r>
      <w:r>
        <w:rPr>
          <w:rFonts w:hint="eastAsia"/>
        </w:rPr>
        <w:t>роки</w:t>
      </w:r>
      <w:r>
        <w:t></w:t>
      </w:r>
      <w:r>
        <w:rPr>
          <w:rFonts w:hint="eastAsia"/>
        </w:rPr>
        <w:t>або</w:t>
      </w:r>
      <w:r>
        <w:t></w:t>
      </w:r>
      <w:r>
        <w:rPr>
          <w:rFonts w:hint="eastAsia"/>
        </w:rPr>
        <w:t>штрафу</w:t>
      </w:r>
      <w:r>
        <w:t></w:t>
      </w:r>
      <w:r>
        <w:rPr>
          <w:rFonts w:hint="eastAsia"/>
        </w:rPr>
        <w:t>понад</w:t>
      </w:r>
      <w:r>
        <w:t></w:t>
      </w:r>
      <w:r>
        <w:rPr>
          <w:rFonts w:hint="eastAsia"/>
        </w:rPr>
        <w:t>три</w:t>
      </w:r>
      <w:r>
        <w:t></w:t>
      </w:r>
      <w:r>
        <w:rPr>
          <w:rFonts w:hint="eastAsia"/>
        </w:rPr>
        <w:t>тисячі</w:t>
      </w:r>
      <w:r>
        <w:t></w:t>
      </w:r>
      <w:r>
        <w:rPr>
          <w:rFonts w:hint="eastAsia"/>
        </w:rPr>
        <w:t>неоподатковуваних</w:t>
      </w:r>
      <w:r>
        <w:t></w:t>
      </w:r>
      <w:r>
        <w:rPr>
          <w:rFonts w:hint="eastAsia"/>
        </w:rPr>
        <w:t>мінімумів</w:t>
      </w:r>
      <w:r>
        <w:t></w:t>
      </w:r>
      <w:r>
        <w:rPr>
          <w:rFonts w:hint="eastAsia"/>
        </w:rPr>
        <w:t>доходів</w:t>
      </w:r>
      <w:r>
        <w:t></w:t>
      </w:r>
      <w:r>
        <w:rPr>
          <w:rFonts w:hint="eastAsia"/>
        </w:rPr>
        <w:t>громадян</w:t>
      </w:r>
      <w:r>
        <w:t></w:t>
      </w:r>
      <w:r>
        <w:t></w:t>
      </w:r>
      <w:r>
        <w:rPr>
          <w:rFonts w:hint="eastAsia"/>
        </w:rPr>
        <w:t>або</w:t>
      </w:r>
      <w:r>
        <w:t></w:t>
      </w:r>
      <w:r>
        <w:rPr>
          <w:rFonts w:hint="eastAsia"/>
        </w:rPr>
        <w:t>діяння</w:t>
      </w:r>
      <w:r>
        <w:t></w:t>
      </w:r>
      <w:r>
        <w:t></w:t>
      </w:r>
      <w:r>
        <w:rPr>
          <w:rFonts w:hint="eastAsia"/>
        </w:rPr>
        <w:t>вчинене</w:t>
      </w:r>
      <w:r>
        <w:t></w:t>
      </w:r>
      <w:r>
        <w:rPr>
          <w:rFonts w:hint="eastAsia"/>
        </w:rPr>
        <w:t>за</w:t>
      </w:r>
      <w:r>
        <w:t></w:t>
      </w:r>
      <w:r>
        <w:rPr>
          <w:rFonts w:hint="eastAsia"/>
        </w:rPr>
        <w:t>межами</w:t>
      </w:r>
      <w:r>
        <w:t></w:t>
      </w:r>
      <w:r>
        <w:rPr>
          <w:rFonts w:hint="eastAsia"/>
        </w:rPr>
        <w:t>України</w:t>
      </w:r>
      <w:r>
        <w:t></w:t>
      </w:r>
      <w:r>
        <w:t></w:t>
      </w:r>
      <w:r>
        <w:rPr>
          <w:rFonts w:hint="eastAsia"/>
        </w:rPr>
        <w:t>якщ</w:t>
      </w:r>
      <w:r>
        <w:rPr>
          <w:rFonts w:hint="eastAsia"/>
        </w:rPr>
        <w:lastRenderedPageBreak/>
        <w:t>о</w:t>
      </w:r>
      <w:r>
        <w:t></w:t>
      </w:r>
      <w:r>
        <w:rPr>
          <w:rFonts w:hint="eastAsia"/>
        </w:rPr>
        <w:t>воно</w:t>
      </w:r>
      <w:r>
        <w:t></w:t>
      </w:r>
      <w:r>
        <w:rPr>
          <w:rFonts w:hint="eastAsia"/>
        </w:rPr>
        <w:t>визнається</w:t>
      </w:r>
      <w:r>
        <w:t></w:t>
      </w:r>
      <w:r>
        <w:rPr>
          <w:rFonts w:hint="eastAsia"/>
        </w:rPr>
        <w:t>предикатним</w:t>
      </w:r>
      <w:r>
        <w:t></w:t>
      </w:r>
      <w:r>
        <w:rPr>
          <w:rFonts w:hint="eastAsia"/>
        </w:rPr>
        <w:t>злочином</w:t>
      </w:r>
      <w:r>
        <w:t></w:t>
      </w:r>
      <w:r>
        <w:rPr>
          <w:rFonts w:hint="eastAsia"/>
        </w:rPr>
        <w:t>за</w:t>
      </w:r>
      <w:r>
        <w:t></w:t>
      </w:r>
      <w:r>
        <w:rPr>
          <w:rFonts w:hint="eastAsia"/>
        </w:rPr>
        <w:t>кримінальним</w:t>
      </w:r>
      <w:r>
        <w:t></w:t>
      </w:r>
      <w:r>
        <w:rPr>
          <w:rFonts w:hint="eastAsia"/>
        </w:rPr>
        <w:t>законом</w:t>
      </w:r>
      <w:r>
        <w:t></w:t>
      </w:r>
      <w:r>
        <w:rPr>
          <w:rFonts w:hint="eastAsia"/>
        </w:rPr>
        <w:t>держави</w:t>
      </w:r>
      <w:r>
        <w:t></w:t>
      </w:r>
      <w:r>
        <w:t></w:t>
      </w:r>
      <w:r>
        <w:rPr>
          <w:rFonts w:hint="eastAsia"/>
        </w:rPr>
        <w:t>де</w:t>
      </w:r>
      <w:r>
        <w:t></w:t>
      </w:r>
      <w:r>
        <w:rPr>
          <w:rFonts w:hint="eastAsia"/>
        </w:rPr>
        <w:t>воно</w:t>
      </w:r>
      <w:r>
        <w:t></w:t>
      </w:r>
      <w:r>
        <w:rPr>
          <w:rFonts w:hint="eastAsia"/>
        </w:rPr>
        <w:t>було</w:t>
      </w:r>
      <w:r>
        <w:t></w:t>
      </w:r>
      <w:r>
        <w:rPr>
          <w:rFonts w:hint="eastAsia"/>
        </w:rPr>
        <w:t>вчинене</w:t>
      </w:r>
      <w:r>
        <w:t></w:t>
      </w:r>
      <w:r>
        <w:t></w:t>
      </w:r>
      <w:r>
        <w:rPr>
          <w:rFonts w:hint="eastAsia"/>
        </w:rPr>
        <w:t>і</w:t>
      </w:r>
      <w:r>
        <w:t></w:t>
      </w:r>
      <w:r>
        <w:rPr>
          <w:rFonts w:hint="eastAsia"/>
        </w:rPr>
        <w:t>є</w:t>
      </w:r>
      <w:r>
        <w:t></w:t>
      </w:r>
      <w:r>
        <w:rPr>
          <w:rFonts w:hint="eastAsia"/>
        </w:rPr>
        <w:t>злочином</w:t>
      </w:r>
      <w:r>
        <w:t></w:t>
      </w:r>
      <w:r>
        <w:rPr>
          <w:rFonts w:hint="eastAsia"/>
        </w:rPr>
        <w:t>за</w:t>
      </w:r>
      <w:r>
        <w:t></w:t>
      </w:r>
      <w:r>
        <w:rPr>
          <w:rFonts w:hint="eastAsia"/>
        </w:rPr>
        <w:t>Кримінальним</w:t>
      </w:r>
      <w:r>
        <w:t></w:t>
      </w:r>
      <w:r>
        <w:rPr>
          <w:rFonts w:hint="eastAsia"/>
        </w:rPr>
        <w:t>кодексом</w:t>
      </w:r>
      <w:r>
        <w:t></w:t>
      </w:r>
      <w:r>
        <w:rPr>
          <w:rFonts w:hint="eastAsia"/>
        </w:rPr>
        <w:t>України</w:t>
      </w:r>
      <w:r>
        <w:t></w:t>
      </w:r>
      <w:r>
        <w:t></w:t>
      </w:r>
      <w:r>
        <w:rPr>
          <w:rFonts w:hint="eastAsia"/>
        </w:rPr>
        <w:t>крім</w:t>
      </w:r>
      <w:r>
        <w:t></w:t>
      </w:r>
      <w:r>
        <w:rPr>
          <w:rFonts w:hint="eastAsia"/>
        </w:rPr>
        <w:t>злочинів</w:t>
      </w:r>
      <w:r>
        <w:t></w:t>
      </w:r>
      <w:r>
        <w:rPr>
          <w:rFonts w:hint="eastAsia"/>
        </w:rPr>
        <w:t>невеликої</w:t>
      </w:r>
      <w:r>
        <w:t></w:t>
      </w:r>
      <w:r>
        <w:rPr>
          <w:rFonts w:hint="eastAsia"/>
        </w:rPr>
        <w:t>тяжкості</w:t>
      </w:r>
      <w:r>
        <w:t></w:t>
      </w:r>
      <w:r>
        <w:t></w:t>
      </w:r>
      <w:r>
        <w:rPr>
          <w:rFonts w:hint="eastAsia"/>
        </w:rPr>
        <w:t>та</w:t>
      </w:r>
      <w:r>
        <w:t></w:t>
      </w:r>
      <w:r>
        <w:rPr>
          <w:rFonts w:hint="eastAsia"/>
        </w:rPr>
        <w:t>внаслідок</w:t>
      </w:r>
      <w:r>
        <w:t></w:t>
      </w:r>
      <w:r>
        <w:rPr>
          <w:rFonts w:hint="eastAsia"/>
        </w:rPr>
        <w:t>вчинення</w:t>
      </w:r>
      <w:r>
        <w:t></w:t>
      </w:r>
      <w:r>
        <w:rPr>
          <w:rFonts w:hint="eastAsia"/>
        </w:rPr>
        <w:t>якого</w:t>
      </w:r>
      <w:r>
        <w:t></w:t>
      </w:r>
      <w:r>
        <w:rPr>
          <w:rFonts w:hint="eastAsia"/>
        </w:rPr>
        <w:t>злочинно</w:t>
      </w:r>
      <w:r>
        <w:t></w:t>
      </w:r>
      <w:r>
        <w:rPr>
          <w:rFonts w:hint="eastAsia"/>
        </w:rPr>
        <w:t>здобуто</w:t>
      </w:r>
      <w:r>
        <w:t></w:t>
      </w:r>
      <w:r>
        <w:rPr>
          <w:rFonts w:hint="eastAsia"/>
        </w:rPr>
        <w:t>майно</w:t>
      </w:r>
      <w:r>
        <w:t></w:t>
      </w:r>
      <w:r>
        <w:t></w:t>
      </w:r>
    </w:p>
    <w:p w14:paraId="5412B31C" w14:textId="77777777" w:rsidR="00E52621" w:rsidRDefault="00E52621" w:rsidP="00E52621">
      <w:r>
        <w:t></w:t>
      </w:r>
      <w:r>
        <w:t></w:t>
      </w:r>
      <w:r>
        <w:t></w:t>
      </w:r>
      <w:r>
        <w:rPr>
          <w:rFonts w:hint="eastAsia"/>
        </w:rPr>
        <w:t>з</w:t>
      </w:r>
      <w:r>
        <w:t></w:t>
      </w:r>
      <w:r>
        <w:rPr>
          <w:rFonts w:hint="eastAsia"/>
        </w:rPr>
        <w:t>диспозиції</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виключити</w:t>
      </w:r>
      <w:r>
        <w:t></w:t>
      </w:r>
      <w:r>
        <w:rPr>
          <w:rFonts w:hint="eastAsia"/>
        </w:rPr>
        <w:t>слова</w:t>
      </w:r>
      <w:r>
        <w:t></w:t>
      </w:r>
      <w:r>
        <w:t></w:t>
      </w:r>
      <w:r>
        <w:t></w:t>
      </w:r>
      <w:r>
        <w:rPr>
          <w:rFonts w:hint="eastAsia"/>
        </w:rPr>
        <w:t>Розміщення</w:t>
      </w:r>
      <w:r>
        <w:t></w:t>
      </w:r>
      <w:r>
        <w:rPr>
          <w:rFonts w:hint="eastAsia"/>
        </w:rPr>
        <w:t>коштів</w:t>
      </w:r>
      <w:r>
        <w:t></w:t>
      </w:r>
      <w:r>
        <w:t></w:t>
      </w:r>
      <w:r>
        <w:rPr>
          <w:rFonts w:hint="eastAsia"/>
        </w:rPr>
        <w:t>здобутих</w:t>
      </w:r>
      <w:r>
        <w:t></w:t>
      </w:r>
      <w:r>
        <w:rPr>
          <w:rFonts w:hint="eastAsia"/>
        </w:rPr>
        <w:t>від</w:t>
      </w:r>
      <w:r>
        <w:t></w:t>
      </w:r>
      <w:r>
        <w:rPr>
          <w:rFonts w:hint="eastAsia"/>
        </w:rPr>
        <w:t>незаконного</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t></w:t>
      </w:r>
      <w:r>
        <w:rPr>
          <w:rFonts w:hint="eastAsia"/>
        </w:rPr>
        <w:t>прекурсорів</w:t>
      </w:r>
      <w:r>
        <w:t></w:t>
      </w:r>
      <w:r>
        <w:t></w:t>
      </w:r>
      <w:r>
        <w:rPr>
          <w:rFonts w:hint="eastAsia"/>
        </w:rPr>
        <w:t>отруйних</w:t>
      </w:r>
      <w:r>
        <w:t></w:t>
      </w:r>
      <w:r>
        <w:rPr>
          <w:rFonts w:hint="eastAsia"/>
        </w:rPr>
        <w:t>чи</w:t>
      </w:r>
      <w:r>
        <w:t></w:t>
      </w:r>
      <w:r>
        <w:rPr>
          <w:rFonts w:hint="eastAsia"/>
        </w:rPr>
        <w:t>сильнодіючих</w:t>
      </w:r>
      <w:r>
        <w:t></w:t>
      </w:r>
      <w:r>
        <w:rPr>
          <w:rFonts w:hint="eastAsia"/>
        </w:rPr>
        <w:t>речовин</w:t>
      </w:r>
      <w:r>
        <w:t></w:t>
      </w:r>
      <w:r>
        <w:rPr>
          <w:rFonts w:hint="eastAsia"/>
        </w:rPr>
        <w:t>або</w:t>
      </w:r>
      <w:r>
        <w:t></w:t>
      </w:r>
      <w:r>
        <w:rPr>
          <w:rFonts w:hint="eastAsia"/>
        </w:rPr>
        <w:t>отруйних</w:t>
      </w:r>
      <w:r>
        <w:t></w:t>
      </w:r>
      <w:r>
        <w:rPr>
          <w:rFonts w:hint="eastAsia"/>
        </w:rPr>
        <w:t>чи</w:t>
      </w:r>
      <w:r>
        <w:t></w:t>
      </w:r>
      <w:r>
        <w:rPr>
          <w:rFonts w:hint="eastAsia"/>
        </w:rPr>
        <w:t>сильнодіючих</w:t>
      </w:r>
      <w:r>
        <w:t></w:t>
      </w:r>
      <w:r>
        <w:rPr>
          <w:rFonts w:hint="eastAsia"/>
        </w:rPr>
        <w:t>лікарських</w:t>
      </w:r>
      <w:r>
        <w:t></w:t>
      </w:r>
      <w:r>
        <w:rPr>
          <w:rFonts w:hint="eastAsia"/>
        </w:rPr>
        <w:t>засобів</w:t>
      </w:r>
      <w:r>
        <w:t></w:t>
      </w:r>
      <w:r>
        <w:t></w:t>
      </w:r>
      <w:r>
        <w:rPr>
          <w:rFonts w:hint="eastAsia"/>
        </w:rPr>
        <w:t>у</w:t>
      </w:r>
      <w:r>
        <w:t></w:t>
      </w:r>
      <w:r>
        <w:rPr>
          <w:rFonts w:hint="eastAsia"/>
        </w:rPr>
        <w:t>банках</w:t>
      </w:r>
      <w:r>
        <w:t></w:t>
      </w:r>
      <w:r>
        <w:t></w:t>
      </w:r>
      <w:r>
        <w:rPr>
          <w:rFonts w:hint="eastAsia"/>
        </w:rPr>
        <w:t>на</w:t>
      </w:r>
      <w:r>
        <w:t></w:t>
      </w:r>
      <w:r>
        <w:rPr>
          <w:rFonts w:hint="eastAsia"/>
        </w:rPr>
        <w:t>підприємствах</w:t>
      </w:r>
      <w:r>
        <w:t></w:t>
      </w:r>
      <w:r>
        <w:t></w:t>
      </w:r>
      <w:r>
        <w:rPr>
          <w:rFonts w:hint="eastAsia"/>
        </w:rPr>
        <w:t>в</w:t>
      </w:r>
      <w:r>
        <w:t></w:t>
      </w:r>
      <w:r>
        <w:rPr>
          <w:rFonts w:hint="eastAsia"/>
        </w:rPr>
        <w:t>установах</w:t>
      </w:r>
      <w:r>
        <w:t></w:t>
      </w:r>
      <w:r>
        <w:t></w:t>
      </w:r>
      <w:r>
        <w:rPr>
          <w:rFonts w:hint="eastAsia"/>
        </w:rPr>
        <w:t>організаціях</w:t>
      </w:r>
      <w:r>
        <w:t></w:t>
      </w:r>
      <w:r>
        <w:rPr>
          <w:rFonts w:hint="eastAsia"/>
        </w:rPr>
        <w:t>та</w:t>
      </w:r>
      <w:r>
        <w:t></w:t>
      </w:r>
      <w:r>
        <w:rPr>
          <w:rFonts w:hint="eastAsia"/>
        </w:rPr>
        <w:t>їх</w:t>
      </w:r>
      <w:r>
        <w:t></w:t>
      </w:r>
      <w:r>
        <w:rPr>
          <w:rFonts w:hint="eastAsia"/>
        </w:rPr>
        <w:t>підрозділах</w:t>
      </w:r>
      <w:r>
        <w:t></w:t>
      </w:r>
      <w:r>
        <w:rPr>
          <w:rFonts w:hint="eastAsia"/>
        </w:rPr>
        <w:t>або</w:t>
      </w:r>
      <w:r>
        <w:t></w:t>
      </w:r>
      <w:r>
        <w:rPr>
          <w:rFonts w:hint="eastAsia"/>
        </w:rPr>
        <w:t>використання</w:t>
      </w:r>
      <w:r>
        <w:t></w:t>
      </w:r>
      <w:r>
        <w:rPr>
          <w:rFonts w:hint="eastAsia"/>
        </w:rPr>
        <w:t>таких</w:t>
      </w:r>
      <w:r>
        <w:t></w:t>
      </w:r>
      <w:r>
        <w:rPr>
          <w:rFonts w:hint="eastAsia"/>
        </w:rPr>
        <w:t>коштів</w:t>
      </w:r>
      <w:r>
        <w:t></w:t>
      </w:r>
      <w:r>
        <w:rPr>
          <w:rFonts w:hint="eastAsia"/>
        </w:rPr>
        <w:t>для</w:t>
      </w:r>
      <w:r>
        <w:t></w:t>
      </w:r>
      <w:r>
        <w:rPr>
          <w:rFonts w:hint="eastAsia"/>
        </w:rPr>
        <w:t>придбання</w:t>
      </w:r>
      <w:r>
        <w:t></w:t>
      </w:r>
      <w:r>
        <w:rPr>
          <w:rFonts w:hint="eastAsia"/>
        </w:rPr>
        <w:t>об’єктів</w:t>
      </w:r>
      <w:r>
        <w:t></w:t>
      </w:r>
      <w:r>
        <w:t></w:t>
      </w:r>
      <w:r>
        <w:rPr>
          <w:rFonts w:hint="eastAsia"/>
        </w:rPr>
        <w:t>майна</w:t>
      </w:r>
      <w:r>
        <w:t></w:t>
      </w:r>
      <w:r>
        <w:t></w:t>
      </w:r>
      <w:r>
        <w:rPr>
          <w:rFonts w:hint="eastAsia"/>
        </w:rPr>
        <w:t>що</w:t>
      </w:r>
      <w:r>
        <w:t></w:t>
      </w:r>
      <w:r>
        <w:rPr>
          <w:rFonts w:hint="eastAsia"/>
        </w:rPr>
        <w:t>підлягають</w:t>
      </w:r>
      <w:r>
        <w:t></w:t>
      </w:r>
      <w:r>
        <w:rPr>
          <w:rFonts w:hint="eastAsia"/>
        </w:rPr>
        <w:t>приватизації</w:t>
      </w:r>
      <w:r>
        <w:t></w:t>
      </w:r>
      <w:r>
        <w:t></w:t>
      </w:r>
      <w:r>
        <w:rPr>
          <w:rFonts w:hint="eastAsia"/>
        </w:rPr>
        <w:t>чи</w:t>
      </w:r>
      <w:r>
        <w:t></w:t>
      </w:r>
      <w:r>
        <w:rPr>
          <w:rFonts w:hint="eastAsia"/>
        </w:rPr>
        <w:t>обладнання</w:t>
      </w:r>
      <w:r>
        <w:t></w:t>
      </w:r>
      <w:r>
        <w:rPr>
          <w:rFonts w:hint="eastAsia"/>
        </w:rPr>
        <w:t>для</w:t>
      </w:r>
      <w:r>
        <w:t></w:t>
      </w:r>
      <w:r>
        <w:rPr>
          <w:rFonts w:hint="eastAsia"/>
        </w:rPr>
        <w:t>виробничих</w:t>
      </w:r>
      <w:r>
        <w:t></w:t>
      </w:r>
      <w:r>
        <w:rPr>
          <w:rFonts w:hint="eastAsia"/>
        </w:rPr>
        <w:t>чи</w:t>
      </w:r>
      <w:r>
        <w:t></w:t>
      </w:r>
      <w:r>
        <w:rPr>
          <w:rFonts w:hint="eastAsia"/>
        </w:rPr>
        <w:t>інших</w:t>
      </w:r>
      <w:r>
        <w:t></w:t>
      </w:r>
      <w:r>
        <w:rPr>
          <w:rFonts w:hint="eastAsia"/>
        </w:rPr>
        <w:t>потреб</w:t>
      </w:r>
      <w:r>
        <w:t></w:t>
      </w:r>
      <w:r>
        <w:t></w:t>
      </w:r>
      <w:r>
        <w:t></w:t>
      </w:r>
      <w:r>
        <w:rPr>
          <w:rFonts w:hint="eastAsia"/>
        </w:rPr>
        <w:t>у</w:t>
      </w:r>
      <w:r>
        <w:t></w:t>
      </w:r>
      <w:r>
        <w:rPr>
          <w:rFonts w:hint="eastAsia"/>
        </w:rPr>
        <w:t>цій</w:t>
      </w:r>
      <w:r>
        <w:t></w:t>
      </w:r>
      <w:r>
        <w:rPr>
          <w:rFonts w:hint="eastAsia"/>
        </w:rPr>
        <w:t>кримінально</w:t>
      </w:r>
      <w:r>
        <w:t></w:t>
      </w:r>
      <w:r>
        <w:rPr>
          <w:rFonts w:hint="eastAsia"/>
        </w:rPr>
        <w:t>правовій</w:t>
      </w:r>
      <w:r>
        <w:t></w:t>
      </w:r>
      <w:r>
        <w:rPr>
          <w:rFonts w:hint="eastAsia"/>
        </w:rPr>
        <w:t>нормі</w:t>
      </w:r>
      <w:r>
        <w:t></w:t>
      </w:r>
      <w:r>
        <w:rPr>
          <w:rFonts w:hint="eastAsia"/>
        </w:rPr>
        <w:t>слова</w:t>
      </w:r>
      <w:r>
        <w:t></w:t>
      </w:r>
      <w:r>
        <w:t></w:t>
      </w:r>
      <w:r>
        <w:rPr>
          <w:rFonts w:hint="eastAsia"/>
        </w:rPr>
        <w:t>таких</w:t>
      </w:r>
      <w:r>
        <w:t></w:t>
      </w:r>
      <w:r>
        <w:rPr>
          <w:rFonts w:hint="eastAsia"/>
        </w:rPr>
        <w:t>доходів</w:t>
      </w:r>
      <w:r>
        <w:t></w:t>
      </w:r>
      <w:r>
        <w:t></w:t>
      </w:r>
      <w:r>
        <w:rPr>
          <w:rFonts w:hint="eastAsia"/>
        </w:rPr>
        <w:t>коштів</w:t>
      </w:r>
      <w:r>
        <w:t></w:t>
      </w:r>
      <w:r>
        <w:rPr>
          <w:rFonts w:hint="eastAsia"/>
        </w:rPr>
        <w:t>і</w:t>
      </w:r>
      <w:r>
        <w:t></w:t>
      </w:r>
      <w:r>
        <w:rPr>
          <w:rFonts w:hint="eastAsia"/>
        </w:rPr>
        <w:t>майна</w:t>
      </w:r>
      <w:r>
        <w:t></w:t>
      </w:r>
      <w:r>
        <w:t></w:t>
      </w:r>
      <w:r>
        <w:t></w:t>
      </w:r>
      <w:r>
        <w:rPr>
          <w:rFonts w:hint="eastAsia"/>
        </w:rPr>
        <w:t>замінити</w:t>
      </w:r>
      <w:r>
        <w:t></w:t>
      </w:r>
      <w:r>
        <w:rPr>
          <w:rFonts w:hint="eastAsia"/>
        </w:rPr>
        <w:t>словами</w:t>
      </w:r>
      <w:r>
        <w:t></w:t>
      </w:r>
      <w:r>
        <w:t></w:t>
      </w:r>
      <w:r>
        <w:rPr>
          <w:rFonts w:hint="eastAsia"/>
        </w:rPr>
        <w:t>майна</w:t>
      </w:r>
      <w:r>
        <w:t></w:t>
      </w:r>
      <w:r>
        <w:t></w:t>
      </w:r>
      <w:r>
        <w:rPr>
          <w:rFonts w:hint="eastAsia"/>
        </w:rPr>
        <w:t>здобутого</w:t>
      </w:r>
      <w:r>
        <w:t></w:t>
      </w:r>
      <w:r>
        <w:rPr>
          <w:rFonts w:hint="eastAsia"/>
        </w:rPr>
        <w:t>від</w:t>
      </w:r>
      <w:r>
        <w:t></w:t>
      </w:r>
      <w:r>
        <w:rPr>
          <w:rFonts w:hint="eastAsia"/>
        </w:rPr>
        <w:t>незаконного</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t></w:t>
      </w:r>
      <w:r>
        <w:rPr>
          <w:rFonts w:hint="eastAsia"/>
        </w:rPr>
        <w:t>прекурсорів</w:t>
      </w:r>
      <w:r>
        <w:t></w:t>
      </w:r>
      <w:r>
        <w:t></w:t>
      </w:r>
      <w:r>
        <w:rPr>
          <w:rFonts w:hint="eastAsia"/>
        </w:rPr>
        <w:t>отруйних</w:t>
      </w:r>
      <w:r>
        <w:t></w:t>
      </w:r>
      <w:r>
        <w:rPr>
          <w:rFonts w:hint="eastAsia"/>
        </w:rPr>
        <w:t>чи</w:t>
      </w:r>
      <w:r>
        <w:t></w:t>
      </w:r>
      <w:r>
        <w:rPr>
          <w:rFonts w:hint="eastAsia"/>
        </w:rPr>
        <w:t>сильнодіючих</w:t>
      </w:r>
      <w:r>
        <w:t></w:t>
      </w:r>
      <w:r>
        <w:rPr>
          <w:rFonts w:hint="eastAsia"/>
        </w:rPr>
        <w:t>речовин</w:t>
      </w:r>
      <w:r>
        <w:t></w:t>
      </w:r>
      <w:r>
        <w:rPr>
          <w:rFonts w:hint="eastAsia"/>
        </w:rPr>
        <w:t>або</w:t>
      </w:r>
      <w:r>
        <w:t></w:t>
      </w:r>
      <w:r>
        <w:rPr>
          <w:rFonts w:hint="eastAsia"/>
        </w:rPr>
        <w:t>отруйних</w:t>
      </w:r>
      <w:r>
        <w:t></w:t>
      </w:r>
      <w:r>
        <w:rPr>
          <w:rFonts w:hint="eastAsia"/>
        </w:rPr>
        <w:t>чи</w:t>
      </w:r>
      <w:r>
        <w:t></w:t>
      </w:r>
      <w:r>
        <w:rPr>
          <w:rFonts w:hint="eastAsia"/>
        </w:rPr>
        <w:t>сильнодіючих</w:t>
      </w:r>
      <w:r>
        <w:t></w:t>
      </w:r>
      <w:r>
        <w:rPr>
          <w:rFonts w:hint="eastAsia"/>
        </w:rPr>
        <w:t>лікарських</w:t>
      </w:r>
      <w:r>
        <w:t></w:t>
      </w:r>
      <w:r>
        <w:rPr>
          <w:rFonts w:hint="eastAsia"/>
        </w:rPr>
        <w:t>засобів</w:t>
      </w:r>
      <w:r>
        <w:t></w:t>
      </w:r>
      <w:r>
        <w:t></w:t>
      </w:r>
    </w:p>
    <w:p w14:paraId="6C6E2118" w14:textId="77777777" w:rsidR="00E52621" w:rsidRDefault="00E52621" w:rsidP="00E52621">
      <w:r>
        <w:t></w:t>
      </w:r>
    </w:p>
    <w:p w14:paraId="57F89373" w14:textId="77777777" w:rsidR="00E52621" w:rsidRDefault="00E52621" w:rsidP="00E52621">
      <w:r>
        <w:rPr>
          <w:rFonts w:hint="eastAsia"/>
        </w:rPr>
        <w:t>СПИСОК</w:t>
      </w:r>
      <w:r>
        <w:t></w:t>
      </w:r>
      <w:r>
        <w:rPr>
          <w:rFonts w:hint="eastAsia"/>
        </w:rPr>
        <w:t>ВИКОРИСТАНИХ</w:t>
      </w:r>
      <w:r>
        <w:t></w:t>
      </w:r>
      <w:r>
        <w:rPr>
          <w:rFonts w:hint="eastAsia"/>
        </w:rPr>
        <w:t>ДЖЕРЕЛ</w:t>
      </w:r>
    </w:p>
    <w:p w14:paraId="763D74D2" w14:textId="77777777" w:rsidR="00E52621" w:rsidRDefault="00E52621" w:rsidP="00E52621"/>
    <w:p w14:paraId="2EB79886" w14:textId="77777777" w:rsidR="00E52621" w:rsidRDefault="00E52621" w:rsidP="00E52621">
      <w:r>
        <w:t></w:t>
      </w:r>
      <w:r>
        <w:t></w:t>
      </w:r>
      <w:r>
        <w:tab/>
      </w:r>
      <w:r>
        <w:rPr>
          <w:rFonts w:hint="eastAsia"/>
        </w:rPr>
        <w:t>Агарков</w:t>
      </w:r>
      <w:r>
        <w:t></w:t>
      </w:r>
      <w:r>
        <w:rPr>
          <w:rFonts w:hint="eastAsia"/>
        </w:rPr>
        <w:t>М</w:t>
      </w:r>
      <w:r>
        <w:t></w:t>
      </w:r>
      <w:r>
        <w:t></w:t>
      </w:r>
      <w:r>
        <w:rPr>
          <w:rFonts w:hint="eastAsia"/>
        </w:rPr>
        <w:t>М</w:t>
      </w:r>
      <w:r>
        <w:t></w:t>
      </w:r>
      <w:r>
        <w:t></w:t>
      </w:r>
      <w:r>
        <w:rPr>
          <w:rFonts w:hint="eastAsia"/>
        </w:rPr>
        <w:t>Понятие</w:t>
      </w:r>
      <w:r>
        <w:t></w:t>
      </w:r>
      <w:r>
        <w:rPr>
          <w:rFonts w:hint="eastAsia"/>
        </w:rPr>
        <w:t>сделки</w:t>
      </w:r>
      <w:r>
        <w:t></w:t>
      </w:r>
      <w:r>
        <w:rPr>
          <w:rFonts w:hint="eastAsia"/>
        </w:rPr>
        <w:t>по</w:t>
      </w:r>
      <w:r>
        <w:t></w:t>
      </w:r>
      <w:r>
        <w:rPr>
          <w:rFonts w:hint="eastAsia"/>
        </w:rPr>
        <w:t>советскому</w:t>
      </w:r>
      <w:r>
        <w:t></w:t>
      </w:r>
      <w:r>
        <w:rPr>
          <w:rFonts w:hint="eastAsia"/>
        </w:rPr>
        <w:t>гражданскому</w:t>
      </w:r>
      <w:r>
        <w:t></w:t>
      </w:r>
      <w:r>
        <w:rPr>
          <w:rFonts w:hint="eastAsia"/>
        </w:rPr>
        <w:t>праву</w:t>
      </w:r>
      <w:r>
        <w:t></w:t>
      </w:r>
      <w:r>
        <w:t></w:t>
      </w:r>
      <w:r>
        <w:t></w:t>
      </w:r>
      <w:r>
        <w:rPr>
          <w:rFonts w:hint="eastAsia"/>
        </w:rPr>
        <w:t>М</w:t>
      </w:r>
      <w:r>
        <w:t></w:t>
      </w:r>
      <w:r>
        <w:t></w:t>
      </w:r>
      <w:r>
        <w:rPr>
          <w:rFonts w:hint="eastAsia"/>
        </w:rPr>
        <w:t>М</w:t>
      </w:r>
      <w:r>
        <w:t></w:t>
      </w:r>
      <w:r>
        <w:t></w:t>
      </w:r>
      <w:r>
        <w:rPr>
          <w:rFonts w:hint="eastAsia"/>
        </w:rPr>
        <w:t>Агарков</w:t>
      </w:r>
      <w:r>
        <w:t></w:t>
      </w:r>
      <w:r>
        <w:t></w:t>
      </w:r>
      <w:r>
        <w:t></w:t>
      </w:r>
      <w:r>
        <w:t></w:t>
      </w:r>
      <w:r>
        <w:rPr>
          <w:rFonts w:hint="eastAsia"/>
        </w:rPr>
        <w:t>Советское</w:t>
      </w:r>
      <w:r>
        <w:t></w:t>
      </w:r>
      <w:r>
        <w:rPr>
          <w:rFonts w:hint="eastAsia"/>
        </w:rPr>
        <w:t>государство</w:t>
      </w:r>
      <w:r>
        <w:t></w:t>
      </w:r>
      <w:r>
        <w:rPr>
          <w:rFonts w:hint="eastAsia"/>
        </w:rPr>
        <w:t>и</w:t>
      </w:r>
      <w:r>
        <w:t></w:t>
      </w:r>
      <w:r>
        <w:rPr>
          <w:rFonts w:hint="eastAsia"/>
        </w:rPr>
        <w:t>право</w:t>
      </w:r>
      <w:r>
        <w:t></w:t>
      </w:r>
      <w:r>
        <w:t></w:t>
      </w:r>
      <w:r>
        <w:rPr>
          <w:rFonts w:hint="eastAsia"/>
        </w:rPr>
        <w:t>–</w:t>
      </w:r>
      <w:r>
        <w:t></w:t>
      </w:r>
      <w:r>
        <w:t></w:t>
      </w:r>
      <w:r>
        <w:t></w:t>
      </w:r>
      <w:r>
        <w:t></w:t>
      </w:r>
      <w:r>
        <w:t></w:t>
      </w:r>
      <w:r>
        <w:t></w:t>
      </w:r>
      <w:r>
        <w:t></w:t>
      </w:r>
      <w:r>
        <w:rPr>
          <w:rFonts w:hint="eastAsia"/>
        </w:rPr>
        <w:t>–</w:t>
      </w:r>
      <w:r>
        <w:t></w:t>
      </w:r>
      <w:r>
        <w:rPr>
          <w:rFonts w:hint="eastAsia"/>
        </w:rPr>
        <w:t>№</w:t>
      </w:r>
      <w:r>
        <w:t></w:t>
      </w:r>
      <w:r>
        <w:t></w:t>
      </w:r>
      <w:r>
        <w:rPr>
          <w:rFonts w:hint="eastAsia"/>
        </w:rPr>
        <w:t>–</w:t>
      </w:r>
      <w:r>
        <w:t></w:t>
      </w:r>
      <w:r>
        <w:t></w:t>
      </w:r>
      <w:r>
        <w:t></w:t>
      </w:r>
      <w:r>
        <w:rPr>
          <w:rFonts w:hint="eastAsia"/>
        </w:rPr>
        <w:t>–</w:t>
      </w:r>
      <w:r>
        <w:t></w:t>
      </w:r>
      <w:r>
        <w:rPr>
          <w:rFonts w:hint="eastAsia"/>
        </w:rPr>
        <w:t>С</w:t>
      </w:r>
      <w:r>
        <w:t></w:t>
      </w:r>
      <w:r>
        <w:t></w:t>
      </w:r>
      <w:r>
        <w:t></w:t>
      </w:r>
      <w:r>
        <w:t></w:t>
      </w:r>
      <w:r>
        <w:rPr>
          <w:rFonts w:hint="eastAsia"/>
        </w:rPr>
        <w:t>–</w:t>
      </w:r>
      <w:r>
        <w:t></w:t>
      </w:r>
      <w:r>
        <w:t></w:t>
      </w:r>
      <w:r>
        <w:t></w:t>
      </w:r>
    </w:p>
    <w:p w14:paraId="54630673" w14:textId="77777777" w:rsidR="00E52621" w:rsidRDefault="00E52621" w:rsidP="00E52621">
      <w:r>
        <w:t></w:t>
      </w:r>
      <w:r>
        <w:t></w:t>
      </w:r>
      <w:r>
        <w:tab/>
      </w:r>
      <w:r>
        <w:rPr>
          <w:rFonts w:hint="eastAsia"/>
        </w:rPr>
        <w:t>Актуальні</w:t>
      </w:r>
      <w:r>
        <w:t></w:t>
      </w:r>
      <w:r>
        <w:rPr>
          <w:rFonts w:hint="eastAsia"/>
        </w:rPr>
        <w:t>методи</w:t>
      </w:r>
      <w:r>
        <w:t></w:t>
      </w:r>
      <w:r>
        <w:rPr>
          <w:rFonts w:hint="eastAsia"/>
        </w:rPr>
        <w:t>і</w:t>
      </w:r>
      <w:r>
        <w:t></w:t>
      </w:r>
      <w:r>
        <w:rPr>
          <w:rFonts w:hint="eastAsia"/>
        </w:rPr>
        <w:t>способи</w:t>
      </w:r>
      <w:r>
        <w:t></w:t>
      </w:r>
      <w:r>
        <w:rPr>
          <w:rFonts w:hint="eastAsia"/>
        </w:rPr>
        <w:t>легалізації</w:t>
      </w:r>
      <w:r>
        <w:t></w:t>
      </w:r>
      <w:r>
        <w:t></w:t>
      </w:r>
      <w:r>
        <w:rPr>
          <w:rFonts w:hint="eastAsia"/>
        </w:rPr>
        <w:t>відмивання</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rPr>
          <w:rFonts w:hint="eastAsia"/>
        </w:rPr>
        <w:t>та</w:t>
      </w:r>
      <w:r>
        <w:t></w:t>
      </w:r>
      <w:r>
        <w:rPr>
          <w:rFonts w:hint="eastAsia"/>
        </w:rPr>
        <w:t>фінансування</w:t>
      </w:r>
      <w:r>
        <w:t></w:t>
      </w:r>
      <w:r>
        <w:rPr>
          <w:rFonts w:hint="eastAsia"/>
        </w:rPr>
        <w:t>тероризму</w:t>
      </w:r>
      <w:r>
        <w:t></w:t>
      </w:r>
      <w:r>
        <w:t></w:t>
      </w:r>
      <w:r>
        <w:t></w:t>
      </w:r>
      <w:r>
        <w:t></w:t>
      </w:r>
      <w:r>
        <w:rPr>
          <w:rFonts w:hint="eastAsia"/>
        </w:rPr>
        <w:t>Електронний</w:t>
      </w:r>
      <w:r>
        <w:t></w:t>
      </w:r>
      <w:r>
        <w:rPr>
          <w:rFonts w:hint="eastAsia"/>
        </w:rPr>
        <w:t>ресурс</w:t>
      </w:r>
      <w:r>
        <w:t></w:t>
      </w:r>
      <w:r>
        <w:t></w:t>
      </w:r>
      <w:r>
        <w:t></w:t>
      </w:r>
      <w:r>
        <w:t></w:t>
      </w:r>
      <w:r>
        <w:rPr>
          <w:rFonts w:hint="eastAsia"/>
        </w:rPr>
        <w:t>Департамент</w:t>
      </w:r>
      <w:r>
        <w:t></w:t>
      </w:r>
      <w:r>
        <w:rPr>
          <w:rFonts w:hint="eastAsia"/>
        </w:rPr>
        <w:t>фінансових</w:t>
      </w:r>
      <w:r>
        <w:t></w:t>
      </w:r>
      <w:r>
        <w:rPr>
          <w:rFonts w:hint="eastAsia"/>
        </w:rPr>
        <w:t>розслідувань</w:t>
      </w:r>
      <w:r>
        <w:t></w:t>
      </w:r>
      <w:r>
        <w:t></w:t>
      </w:r>
      <w:r>
        <w:t></w:t>
      </w:r>
      <w:r>
        <w:rPr>
          <w:rFonts w:hint="eastAsia"/>
        </w:rPr>
        <w:t>Державна</w:t>
      </w:r>
      <w:r>
        <w:t></w:t>
      </w:r>
      <w:r>
        <w:rPr>
          <w:rFonts w:hint="eastAsia"/>
        </w:rPr>
        <w:t>служба</w:t>
      </w:r>
      <w:r>
        <w:t></w:t>
      </w:r>
      <w:r>
        <w:rPr>
          <w:rFonts w:hint="eastAsia"/>
        </w:rPr>
        <w:t>фінансового</w:t>
      </w:r>
      <w:r>
        <w:t></w:t>
      </w:r>
      <w:r>
        <w:rPr>
          <w:rFonts w:hint="eastAsia"/>
        </w:rPr>
        <w:t>моніторингу</w:t>
      </w:r>
      <w:r>
        <w:t></w:t>
      </w:r>
      <w:r>
        <w:rPr>
          <w:rFonts w:hint="eastAsia"/>
        </w:rPr>
        <w:t>України</w:t>
      </w:r>
      <w:r>
        <w:t></w:t>
      </w:r>
      <w:r>
        <w:t></w:t>
      </w:r>
      <w:r>
        <w:t></w:t>
      </w:r>
      <w:r>
        <w:t></w:t>
      </w:r>
      <w:r>
        <w:rPr>
          <w:rFonts w:hint="eastAsia"/>
        </w:rPr>
        <w:t>Офіційний</w:t>
      </w:r>
      <w:r>
        <w:t></w:t>
      </w:r>
      <w:r>
        <w:rPr>
          <w:rFonts w:hint="eastAsia"/>
        </w:rPr>
        <w:t>сайт</w:t>
      </w:r>
      <w:r>
        <w:t></w:t>
      </w:r>
      <w:r>
        <w:rPr>
          <w:rFonts w:hint="eastAsia"/>
        </w:rPr>
        <w:t>Національної</w:t>
      </w:r>
      <w:r>
        <w:t></w:t>
      </w:r>
      <w:r>
        <w:rPr>
          <w:rFonts w:hint="eastAsia"/>
        </w:rPr>
        <w:t>комісії</w:t>
      </w:r>
      <w:r>
        <w:t></w:t>
      </w:r>
      <w:r>
        <w:rPr>
          <w:rFonts w:hint="eastAsia"/>
        </w:rPr>
        <w:t>з</w:t>
      </w:r>
      <w:r>
        <w:t></w:t>
      </w:r>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r>
        <w:t></w:t>
      </w:r>
      <w:r>
        <w:rPr>
          <w:rFonts w:hint="eastAsia"/>
        </w:rP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5FB4556" w14:textId="77777777" w:rsidR="00E52621" w:rsidRDefault="00E52621" w:rsidP="00E52621">
      <w:r>
        <w:t></w:t>
      </w:r>
      <w:r>
        <w:t></w:t>
      </w:r>
      <w:r>
        <w:tab/>
      </w:r>
      <w:r>
        <w:rPr>
          <w:rFonts w:hint="eastAsia"/>
        </w:rPr>
        <w:t>Алешин</w:t>
      </w:r>
      <w:r>
        <w:t></w:t>
      </w:r>
      <w:r>
        <w:rPr>
          <w:rFonts w:hint="eastAsia"/>
        </w:rPr>
        <w:t>К</w:t>
      </w:r>
      <w:r>
        <w:t></w:t>
      </w:r>
      <w:r>
        <w:t></w:t>
      </w:r>
      <w:r>
        <w:rPr>
          <w:rFonts w:hint="eastAsia"/>
        </w:rPr>
        <w:t>Н</w:t>
      </w:r>
      <w:r>
        <w:t></w:t>
      </w:r>
      <w:r>
        <w:t></w:t>
      </w:r>
      <w:r>
        <w:rPr>
          <w:rFonts w:hint="eastAsia"/>
        </w:rPr>
        <w:t>Легализация</w:t>
      </w:r>
      <w:r>
        <w:t></w:t>
      </w:r>
      <w:r>
        <w:t></w:t>
      </w:r>
      <w:r>
        <w:rPr>
          <w:rFonts w:hint="eastAsia"/>
        </w:rPr>
        <w:t>отмывание</w:t>
      </w:r>
      <w:r>
        <w:t></w:t>
      </w:r>
      <w:r>
        <w:t></w:t>
      </w:r>
      <w:r>
        <w:rPr>
          <w:rFonts w:hint="eastAsia"/>
        </w:rPr>
        <w:t>доходов</w:t>
      </w:r>
      <w:r>
        <w:t></w:t>
      </w:r>
      <w:r>
        <w:t></w:t>
      </w:r>
      <w:r>
        <w:rPr>
          <w:rFonts w:hint="eastAsia"/>
        </w:rPr>
        <w:t>полученных</w:t>
      </w:r>
      <w:r>
        <w:t></w:t>
      </w:r>
      <w:r>
        <w:rPr>
          <w:rFonts w:hint="eastAsia"/>
        </w:rPr>
        <w:t>преступным</w:t>
      </w:r>
      <w:r>
        <w:t></w:t>
      </w:r>
      <w:r>
        <w:rPr>
          <w:rFonts w:hint="eastAsia"/>
        </w:rPr>
        <w:t>путем</w:t>
      </w:r>
      <w:r>
        <w:t></w:t>
      </w:r>
      <w:r>
        <w:t></w:t>
      </w:r>
      <w:r>
        <w:rPr>
          <w:rFonts w:hint="eastAsia"/>
        </w:rPr>
        <w:t>как</w:t>
      </w:r>
      <w:r>
        <w:t></w:t>
      </w:r>
      <w:r>
        <w:rPr>
          <w:rFonts w:hint="eastAsia"/>
        </w:rPr>
        <w:t>преступление</w:t>
      </w:r>
      <w:r>
        <w:t></w:t>
      </w:r>
      <w:r>
        <w:rPr>
          <w:rFonts w:hint="eastAsia"/>
        </w:rPr>
        <w:t>международного</w:t>
      </w:r>
      <w:r>
        <w:t></w:t>
      </w:r>
      <w:r>
        <w:rPr>
          <w:rFonts w:hint="eastAsia"/>
        </w:rPr>
        <w:t>характера</w:t>
      </w:r>
      <w:r>
        <w:t></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Алешин</w:t>
      </w:r>
      <w:r>
        <w:t></w:t>
      </w:r>
      <w:r>
        <w:rPr>
          <w:rFonts w:hint="eastAsia"/>
        </w:rPr>
        <w:t>Константин</w:t>
      </w:r>
      <w:r>
        <w:t></w:t>
      </w:r>
      <w:r>
        <w:rPr>
          <w:rFonts w:hint="eastAsia"/>
        </w:rPr>
        <w:t>Николаевич</w:t>
      </w:r>
      <w:r>
        <w:t></w:t>
      </w:r>
      <w:r>
        <w:t></w:t>
      </w:r>
      <w:r>
        <w:rPr>
          <w:rFonts w:hint="eastAsia"/>
        </w:rPr>
        <w:t>–</w:t>
      </w:r>
      <w:r>
        <w:t></w:t>
      </w:r>
      <w:r>
        <w:rPr>
          <w:rFonts w:hint="eastAsia"/>
        </w:rPr>
        <w:t>СПб</w:t>
      </w:r>
      <w:r>
        <w:t></w:t>
      </w:r>
      <w:r>
        <w:t></w:t>
      </w:r>
      <w:r>
        <w:t></w:t>
      </w:r>
      <w:r>
        <w:t></w:t>
      </w:r>
      <w:r>
        <w:t></w:t>
      </w:r>
      <w:r>
        <w:t></w:t>
      </w:r>
      <w:r>
        <w:t></w:t>
      </w:r>
      <w:r>
        <w:t></w:t>
      </w:r>
      <w:r>
        <w:t></w:t>
      </w:r>
      <w:r>
        <w:rPr>
          <w:rFonts w:hint="eastAsia"/>
        </w:rPr>
        <w:t>–</w:t>
      </w:r>
      <w:r>
        <w:t></w:t>
      </w:r>
      <w:r>
        <w:t></w:t>
      </w:r>
      <w:r>
        <w:t></w:t>
      </w:r>
      <w:r>
        <w:t></w:t>
      </w:r>
      <w:r>
        <w:t></w:t>
      </w:r>
      <w:r>
        <w:rPr>
          <w:rFonts w:hint="eastAsia"/>
        </w:rPr>
        <w:t>с</w:t>
      </w:r>
      <w:r>
        <w:t></w:t>
      </w:r>
    </w:p>
    <w:p w14:paraId="439FF319" w14:textId="77777777" w:rsidR="00E52621" w:rsidRDefault="00E52621" w:rsidP="00E52621">
      <w:r>
        <w:t></w:t>
      </w:r>
      <w:r>
        <w:t></w:t>
      </w:r>
      <w:r>
        <w:tab/>
      </w:r>
      <w:r>
        <w:rPr>
          <w:rFonts w:hint="eastAsia"/>
        </w:rPr>
        <w:t>Альошин</w:t>
      </w:r>
      <w:r>
        <w:t></w:t>
      </w:r>
      <w:r>
        <w:rPr>
          <w:rFonts w:hint="eastAsia"/>
        </w:rPr>
        <w:t>Д</w:t>
      </w:r>
      <w:r>
        <w:t></w:t>
      </w:r>
      <w:r>
        <w:t></w:t>
      </w:r>
      <w:r>
        <w:rPr>
          <w:rFonts w:hint="eastAsia"/>
        </w:rPr>
        <w:t>П</w:t>
      </w:r>
      <w:r>
        <w:t></w:t>
      </w:r>
      <w:r>
        <w:t></w:t>
      </w:r>
      <w:r>
        <w:rPr>
          <w:rFonts w:hint="eastAsia"/>
        </w:rPr>
        <w:t>Кримінальна</w:t>
      </w:r>
      <w:r>
        <w:t></w:t>
      </w:r>
      <w:r>
        <w:rPr>
          <w:rFonts w:hint="eastAsia"/>
        </w:rPr>
        <w:t>відповідальність</w:t>
      </w:r>
      <w:r>
        <w:t></w:t>
      </w:r>
      <w:r>
        <w:rPr>
          <w:rFonts w:hint="eastAsia"/>
        </w:rPr>
        <w:t>за</w:t>
      </w:r>
      <w:r>
        <w:t></w:t>
      </w:r>
      <w:r>
        <w:rPr>
          <w:rFonts w:hint="eastAsia"/>
        </w:rPr>
        <w:t>розкрадання</w:t>
      </w:r>
      <w:r>
        <w:t></w:t>
      </w:r>
      <w:r>
        <w:t></w:t>
      </w:r>
      <w:r>
        <w:rPr>
          <w:rFonts w:hint="eastAsia"/>
        </w:rPr>
        <w:t>вчинені</w:t>
      </w:r>
      <w:r>
        <w:t></w:t>
      </w:r>
      <w:r>
        <w:rPr>
          <w:rFonts w:hint="eastAsia"/>
        </w:rPr>
        <w:t>у</w:t>
      </w:r>
      <w:r>
        <w:t></w:t>
      </w:r>
      <w:r>
        <w:rPr>
          <w:rFonts w:hint="eastAsia"/>
        </w:rPr>
        <w:t>співучасті</w:t>
      </w:r>
      <w:r>
        <w:t></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Альошин</w:t>
      </w:r>
      <w:r>
        <w:t></w:t>
      </w:r>
      <w:r>
        <w:rPr>
          <w:rFonts w:hint="eastAsia"/>
        </w:rPr>
        <w:t>Дмитро</w:t>
      </w:r>
      <w:r>
        <w:t></w:t>
      </w:r>
      <w:r>
        <w:rPr>
          <w:rFonts w:hint="eastAsia"/>
        </w:rPr>
        <w:t>Петрович</w:t>
      </w:r>
      <w:r>
        <w:t></w:t>
      </w:r>
      <w:r>
        <w:t></w:t>
      </w:r>
      <w:r>
        <w:rPr>
          <w:rFonts w:hint="eastAsia"/>
        </w:rPr>
        <w:t>–</w:t>
      </w:r>
      <w:r>
        <w:t></w:t>
      </w:r>
      <w:r>
        <w:rPr>
          <w:rFonts w:hint="eastAsia"/>
        </w:rPr>
        <w:t>Х</w:t>
      </w:r>
      <w:r>
        <w:t></w:t>
      </w:r>
      <w:r>
        <w:t></w:t>
      </w:r>
      <w:r>
        <w:t></w:t>
      </w:r>
      <w:r>
        <w:t></w:t>
      </w:r>
      <w:r>
        <w:t></w:t>
      </w:r>
      <w:r>
        <w:t></w:t>
      </w:r>
      <w:r>
        <w:t></w:t>
      </w:r>
      <w:r>
        <w:t></w:t>
      </w:r>
      <w:r>
        <w:t></w:t>
      </w:r>
      <w:r>
        <w:rPr>
          <w:rFonts w:hint="eastAsia"/>
        </w:rPr>
        <w:t>–</w:t>
      </w:r>
      <w:r>
        <w:t></w:t>
      </w:r>
      <w:r>
        <w:t></w:t>
      </w:r>
      <w:r>
        <w:t></w:t>
      </w:r>
      <w:r>
        <w:t></w:t>
      </w:r>
      <w:r>
        <w:rPr>
          <w:rFonts w:hint="eastAsia"/>
        </w:rPr>
        <w:t>с</w:t>
      </w:r>
      <w:r>
        <w:t></w:t>
      </w:r>
    </w:p>
    <w:p w14:paraId="6A3DCD7D" w14:textId="77777777" w:rsidR="00E52621" w:rsidRDefault="00E52621" w:rsidP="00E52621">
      <w:r>
        <w:t></w:t>
      </w:r>
      <w:r>
        <w:t></w:t>
      </w:r>
      <w:r>
        <w:tab/>
      </w:r>
      <w:r>
        <w:rPr>
          <w:rFonts w:hint="eastAsia"/>
        </w:rPr>
        <w:t>Андрушко</w:t>
      </w:r>
      <w:r>
        <w:t></w:t>
      </w:r>
      <w:r>
        <w:rPr>
          <w:rFonts w:hint="eastAsia"/>
        </w:rPr>
        <w:t>П</w:t>
      </w:r>
      <w:r>
        <w:t></w:t>
      </w:r>
      <w:r>
        <w:t></w:t>
      </w:r>
      <w:r>
        <w:rPr>
          <w:rFonts w:hint="eastAsia"/>
        </w:rPr>
        <w:t>П</w:t>
      </w:r>
      <w:r>
        <w:t></w:t>
      </w:r>
      <w:r>
        <w:t></w:t>
      </w:r>
      <w:r>
        <w:rPr>
          <w:rFonts w:hint="eastAsia"/>
        </w:rPr>
        <w:t>Джерела</w:t>
      </w:r>
      <w:r>
        <w:t></w:t>
      </w:r>
      <w:r>
        <w:rPr>
          <w:rFonts w:hint="eastAsia"/>
        </w:rPr>
        <w:t>кримінального</w:t>
      </w:r>
      <w:r>
        <w:t></w:t>
      </w:r>
      <w:r>
        <w:rPr>
          <w:rFonts w:hint="eastAsia"/>
        </w:rPr>
        <w:t>права</w:t>
      </w:r>
      <w:r>
        <w:t></w:t>
      </w:r>
      <w:r>
        <w:rPr>
          <w:rFonts w:hint="eastAsia"/>
        </w:rPr>
        <w:lastRenderedPageBreak/>
        <w:t>України</w:t>
      </w:r>
      <w:r>
        <w:t></w:t>
      </w:r>
      <w:r>
        <w:t></w:t>
      </w:r>
      <w:r>
        <w:t></w:t>
      </w:r>
      <w:r>
        <w:rPr>
          <w:rFonts w:hint="eastAsia"/>
        </w:rPr>
        <w:t>поняття</w:t>
      </w:r>
      <w:r>
        <w:t></w:t>
      </w:r>
      <w:r>
        <w:t></w:t>
      </w:r>
      <w:r>
        <w:rPr>
          <w:rFonts w:hint="eastAsia"/>
        </w:rPr>
        <w:t>види</w:t>
      </w:r>
      <w:r>
        <w:t></w:t>
      </w:r>
      <w:r>
        <w:t></w:t>
      </w:r>
      <w:r>
        <w:t></w:t>
      </w:r>
      <w:r>
        <w:rPr>
          <w:rFonts w:hint="eastAsia"/>
        </w:rPr>
        <w:t>П</w:t>
      </w:r>
      <w:r>
        <w:t></w:t>
      </w:r>
      <w:r>
        <w:t></w:t>
      </w:r>
      <w:r>
        <w:rPr>
          <w:rFonts w:hint="eastAsia"/>
        </w:rPr>
        <w:t>П</w:t>
      </w:r>
      <w:r>
        <w:t></w:t>
      </w:r>
      <w:r>
        <w:t></w:t>
      </w:r>
      <w:r>
        <w:rPr>
          <w:rFonts w:hint="eastAsia"/>
        </w:rPr>
        <w:t>Андрушко</w:t>
      </w:r>
      <w:r>
        <w:t></w:t>
      </w:r>
      <w:r>
        <w:t></w:t>
      </w:r>
      <w:r>
        <w:t></w:t>
      </w:r>
      <w:r>
        <w:t></w:t>
      </w:r>
      <w:r>
        <w:rPr>
          <w:rFonts w:hint="eastAsia"/>
        </w:rPr>
        <w:t>Адвокат</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60011238" w14:textId="77777777" w:rsidR="00E52621" w:rsidRDefault="00E52621" w:rsidP="00E52621">
      <w:r>
        <w:t></w:t>
      </w:r>
      <w:r>
        <w:t></w:t>
      </w:r>
      <w:r>
        <w:tab/>
      </w:r>
      <w:r>
        <w:rPr>
          <w:rFonts w:hint="eastAsia"/>
        </w:rPr>
        <w:t>Андрушко</w:t>
      </w:r>
      <w:r>
        <w:t></w:t>
      </w:r>
      <w:r>
        <w:rPr>
          <w:rFonts w:hint="eastAsia"/>
        </w:rPr>
        <w:t>П</w:t>
      </w:r>
      <w:r>
        <w:t></w:t>
      </w:r>
      <w:r>
        <w:t></w:t>
      </w:r>
      <w:r>
        <w:rPr>
          <w:rFonts w:hint="eastAsia"/>
        </w:rPr>
        <w:t>П</w:t>
      </w:r>
      <w:r>
        <w:t></w:t>
      </w:r>
      <w:r>
        <w:t></w:t>
      </w:r>
      <w:r>
        <w:rPr>
          <w:rFonts w:hint="eastAsia"/>
        </w:rPr>
        <w:t>Джерела</w:t>
      </w:r>
      <w:r>
        <w:t></w:t>
      </w:r>
      <w:r>
        <w:rPr>
          <w:rFonts w:hint="eastAsia"/>
        </w:rPr>
        <w:t>кримінального</w:t>
      </w:r>
      <w:r>
        <w:t></w:t>
      </w:r>
      <w:r>
        <w:rPr>
          <w:rFonts w:hint="eastAsia"/>
        </w:rPr>
        <w:t>права</w:t>
      </w:r>
      <w:r>
        <w:t></w:t>
      </w:r>
      <w:r>
        <w:rPr>
          <w:rFonts w:hint="eastAsia"/>
        </w:rPr>
        <w:t>України</w:t>
      </w:r>
      <w:r>
        <w:t></w:t>
      </w:r>
      <w:r>
        <w:t></w:t>
      </w:r>
      <w:r>
        <w:t></w:t>
      </w:r>
      <w:r>
        <w:rPr>
          <w:rFonts w:hint="eastAsia"/>
        </w:rPr>
        <w:t>поняття</w:t>
      </w:r>
      <w:r>
        <w:t></w:t>
      </w:r>
      <w:r>
        <w:t></w:t>
      </w:r>
      <w:r>
        <w:rPr>
          <w:rFonts w:hint="eastAsia"/>
        </w:rPr>
        <w:t>види</w:t>
      </w:r>
      <w:r>
        <w:t></w:t>
      </w:r>
      <w:r>
        <w:t></w:t>
      </w:r>
      <w:r>
        <w:t></w:t>
      </w:r>
      <w:r>
        <w:rPr>
          <w:rFonts w:hint="eastAsia"/>
        </w:rPr>
        <w:t>П</w:t>
      </w:r>
      <w:r>
        <w:t></w:t>
      </w:r>
      <w:r>
        <w:t></w:t>
      </w:r>
      <w:r>
        <w:rPr>
          <w:rFonts w:hint="eastAsia"/>
        </w:rPr>
        <w:t>П</w:t>
      </w:r>
      <w:r>
        <w:t></w:t>
      </w:r>
      <w:r>
        <w:t></w:t>
      </w:r>
      <w:r>
        <w:rPr>
          <w:rFonts w:hint="eastAsia"/>
        </w:rPr>
        <w:t>Андрушко</w:t>
      </w:r>
      <w:r>
        <w:t></w:t>
      </w:r>
      <w:r>
        <w:t></w:t>
      </w:r>
      <w:r>
        <w:t></w:t>
      </w:r>
      <w:r>
        <w:t></w:t>
      </w:r>
      <w:r>
        <w:rPr>
          <w:rFonts w:hint="eastAsia"/>
        </w:rPr>
        <w:t>Право</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2424D812" w14:textId="77777777" w:rsidR="00E52621" w:rsidRDefault="00E52621" w:rsidP="00E52621">
      <w:r>
        <w:t></w:t>
      </w:r>
      <w:r>
        <w:t></w:t>
      </w:r>
      <w:r>
        <w:tab/>
      </w:r>
      <w:r>
        <w:rPr>
          <w:rFonts w:hint="eastAsia"/>
        </w:rPr>
        <w:t>Андрушко</w:t>
      </w:r>
      <w:r>
        <w:t></w:t>
      </w:r>
      <w:r>
        <w:rPr>
          <w:rFonts w:hint="eastAsia"/>
        </w:rPr>
        <w:t>П</w:t>
      </w:r>
      <w:r>
        <w:t></w:t>
      </w:r>
      <w:r>
        <w:t></w:t>
      </w:r>
      <w:r>
        <w:rPr>
          <w:rFonts w:hint="eastAsia"/>
        </w:rPr>
        <w:t>П</w:t>
      </w:r>
      <w:r>
        <w:t></w:t>
      </w:r>
      <w:r>
        <w:t></w:t>
      </w:r>
      <w:r>
        <w:rPr>
          <w:rFonts w:hint="eastAsia"/>
        </w:rPr>
        <w:t>Легалізація</w:t>
      </w:r>
      <w:r>
        <w:t></w:t>
      </w:r>
      <w:r>
        <w:t></w:t>
      </w:r>
      <w:r>
        <w:rPr>
          <w:rFonts w:hint="eastAsia"/>
        </w:rPr>
        <w:t>відмивання</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кримінально</w:t>
      </w:r>
      <w:r>
        <w:t></w:t>
      </w:r>
      <w:r>
        <w:rPr>
          <w:rFonts w:hint="eastAsia"/>
        </w:rPr>
        <w:t>правова</w:t>
      </w:r>
      <w:r>
        <w:t></w:t>
      </w:r>
      <w:r>
        <w:rPr>
          <w:rFonts w:hint="eastAsia"/>
        </w:rPr>
        <w:t>характеристика</w:t>
      </w:r>
      <w:r>
        <w:t></w:t>
      </w:r>
      <w:r>
        <w:t></w:t>
      </w:r>
      <w:r>
        <w:t></w:t>
      </w:r>
      <w:r>
        <w:rPr>
          <w:rFonts w:hint="eastAsia"/>
        </w:rPr>
        <w:t>П</w:t>
      </w:r>
      <w:r>
        <w:t></w:t>
      </w:r>
      <w:r>
        <w:t></w:t>
      </w:r>
      <w:r>
        <w:rPr>
          <w:rFonts w:hint="eastAsia"/>
        </w:rPr>
        <w:t>П</w:t>
      </w:r>
      <w:r>
        <w:t></w:t>
      </w:r>
      <w:r>
        <w:t></w:t>
      </w:r>
      <w:r>
        <w:rPr>
          <w:rFonts w:hint="eastAsia"/>
        </w:rPr>
        <w:t>Андрушко</w:t>
      </w:r>
      <w:r>
        <w:t></w:t>
      </w:r>
      <w:r>
        <w:t></w:t>
      </w:r>
      <w:r>
        <w:rPr>
          <w:rFonts w:hint="eastAsia"/>
        </w:rPr>
        <w:t>М</w:t>
      </w:r>
      <w:r>
        <w:t></w:t>
      </w:r>
      <w:r>
        <w:t></w:t>
      </w:r>
      <w:r>
        <w:rPr>
          <w:rFonts w:hint="eastAsia"/>
        </w:rPr>
        <w:t>Є</w:t>
      </w:r>
      <w:r>
        <w:t></w:t>
      </w:r>
      <w:r>
        <w:t></w:t>
      </w:r>
      <w:r>
        <w:rPr>
          <w:rFonts w:hint="eastAsia"/>
        </w:rPr>
        <w:t>Короткевич</w:t>
      </w:r>
      <w:r>
        <w:t></w:t>
      </w:r>
      <w:r>
        <w:t></w:t>
      </w:r>
      <w:r>
        <w:rPr>
          <w:rFonts w:hint="eastAsia"/>
        </w:rPr>
        <w:t>–</w:t>
      </w:r>
      <w:r>
        <w:t></w:t>
      </w:r>
      <w:r>
        <w:rPr>
          <w:rFonts w:hint="eastAsia"/>
        </w:rPr>
        <w:t>К</w:t>
      </w:r>
      <w:r>
        <w:t></w:t>
      </w:r>
      <w:r>
        <w:t></w:t>
      </w:r>
      <w:r>
        <w:t></w:t>
      </w:r>
      <w:r>
        <w:t></w:t>
      </w:r>
      <w:r>
        <w:rPr>
          <w:rFonts w:hint="eastAsia"/>
        </w:rPr>
        <w:t>Юристконсульт</w:t>
      </w:r>
      <w:r>
        <w:t></w:t>
      </w:r>
      <w:r>
        <w:t></w:t>
      </w:r>
      <w:r>
        <w:t></w:t>
      </w:r>
      <w:r>
        <w:t></w:t>
      </w:r>
      <w:r>
        <w:t></w:t>
      </w:r>
      <w:r>
        <w:t></w:t>
      </w:r>
      <w:r>
        <w:t></w:t>
      </w:r>
      <w:r>
        <w:t></w:t>
      </w:r>
      <w:r>
        <w:rPr>
          <w:rFonts w:hint="eastAsia"/>
        </w:rPr>
        <w:t>–</w:t>
      </w:r>
      <w:r>
        <w:t></w:t>
      </w:r>
      <w:r>
        <w:t></w:t>
      </w:r>
      <w:r>
        <w:t></w:t>
      </w:r>
      <w:r>
        <w:t></w:t>
      </w:r>
      <w:r>
        <w:t></w:t>
      </w:r>
      <w:r>
        <w:rPr>
          <w:rFonts w:hint="eastAsia"/>
        </w:rPr>
        <w:t>с</w:t>
      </w:r>
      <w:r>
        <w:t></w:t>
      </w:r>
    </w:p>
    <w:p w14:paraId="3481E954" w14:textId="77777777" w:rsidR="00E52621" w:rsidRDefault="00E52621" w:rsidP="00E52621">
      <w:r>
        <w:t></w:t>
      </w:r>
      <w:r>
        <w:t></w:t>
      </w:r>
      <w:r>
        <w:tab/>
      </w:r>
      <w:r>
        <w:rPr>
          <w:rFonts w:hint="eastAsia"/>
        </w:rPr>
        <w:t>Андрушко</w:t>
      </w:r>
      <w:r>
        <w:t></w:t>
      </w:r>
      <w:r>
        <w:rPr>
          <w:rFonts w:hint="eastAsia"/>
        </w:rPr>
        <w:t>П</w:t>
      </w:r>
      <w:r>
        <w:t></w:t>
      </w:r>
      <w:r>
        <w:t></w:t>
      </w:r>
      <w:r>
        <w:rPr>
          <w:rFonts w:hint="eastAsia"/>
        </w:rPr>
        <w:t>П</w:t>
      </w:r>
      <w:r>
        <w:t></w:t>
      </w:r>
      <w:r>
        <w:t></w:t>
      </w:r>
      <w:r>
        <w:rPr>
          <w:rFonts w:hint="eastAsia"/>
        </w:rPr>
        <w:t>Проблеми</w:t>
      </w:r>
      <w:r>
        <w:t></w:t>
      </w:r>
      <w:r>
        <w:rPr>
          <w:rFonts w:hint="eastAsia"/>
        </w:rPr>
        <w:t>кваліфікації</w:t>
      </w:r>
      <w:r>
        <w:t></w:t>
      </w:r>
      <w:r>
        <w:rPr>
          <w:rFonts w:hint="eastAsia"/>
        </w:rPr>
        <w:t>легалізації</w:t>
      </w:r>
      <w:r>
        <w:t></w:t>
      </w:r>
      <w:r>
        <w:t></w:t>
      </w:r>
      <w:r>
        <w:rPr>
          <w:rFonts w:hint="eastAsia"/>
        </w:rPr>
        <w:t>відмивання</w:t>
      </w:r>
      <w:r>
        <w:t></w:t>
      </w:r>
      <w:r>
        <w:t></w:t>
      </w:r>
      <w:r>
        <w:rPr>
          <w:rFonts w:hint="eastAsia"/>
        </w:rPr>
        <w:t>грошових</w:t>
      </w:r>
      <w:r>
        <w:t></w:t>
      </w:r>
      <w:r>
        <w:rPr>
          <w:rFonts w:hint="eastAsia"/>
        </w:rPr>
        <w:t>коштів</w:t>
      </w:r>
      <w:r>
        <w:t></w:t>
      </w:r>
      <w:r>
        <w:rPr>
          <w:rFonts w:hint="eastAsia"/>
        </w:rPr>
        <w:t>та</w:t>
      </w:r>
      <w:r>
        <w:t></w:t>
      </w:r>
      <w:r>
        <w:rPr>
          <w:rFonts w:hint="eastAsia"/>
        </w:rPr>
        <w:t>іншого</w:t>
      </w:r>
      <w:r>
        <w:t></w:t>
      </w:r>
      <w:r>
        <w:rPr>
          <w:rFonts w:hint="eastAsia"/>
        </w:rPr>
        <w:t>майна</w:t>
      </w:r>
      <w:r>
        <w:t></w:t>
      </w:r>
      <w:r>
        <w:t></w:t>
      </w:r>
      <w:r>
        <w:rPr>
          <w:rFonts w:hint="eastAsia"/>
        </w:rPr>
        <w:t>здобутих</w:t>
      </w:r>
      <w:r>
        <w:t></w:t>
      </w:r>
      <w:r>
        <w:rPr>
          <w:rFonts w:hint="eastAsia"/>
        </w:rPr>
        <w:t>злочинним</w:t>
      </w:r>
      <w:r>
        <w:t></w:t>
      </w:r>
      <w:r>
        <w:rPr>
          <w:rFonts w:hint="eastAsia"/>
        </w:rPr>
        <w:t>шляхом</w:t>
      </w:r>
      <w:r>
        <w:t></w:t>
      </w:r>
      <w:r>
        <w:t></w:t>
      </w:r>
      <w:r>
        <w:t></w:t>
      </w:r>
      <w:r>
        <w:rPr>
          <w:rFonts w:hint="eastAsia"/>
        </w:rPr>
        <w:t>П</w:t>
      </w:r>
      <w:r>
        <w:t></w:t>
      </w:r>
      <w:r>
        <w:t></w:t>
      </w:r>
      <w:r>
        <w:rPr>
          <w:rFonts w:hint="eastAsia"/>
        </w:rPr>
        <w:t>П</w:t>
      </w:r>
      <w:r>
        <w:t></w:t>
      </w:r>
      <w:r>
        <w:t></w:t>
      </w:r>
      <w:r>
        <w:rPr>
          <w:rFonts w:hint="eastAsia"/>
        </w:rPr>
        <w:t>Андрушко</w:t>
      </w:r>
      <w:r>
        <w:t></w:t>
      </w:r>
      <w:r>
        <w:t></w:t>
      </w:r>
      <w:r>
        <w:t></w:t>
      </w:r>
      <w:r>
        <w:t></w:t>
      </w:r>
      <w:r>
        <w:rPr>
          <w:rFonts w:hint="eastAsia"/>
        </w:rPr>
        <w:t>Збірник</w:t>
      </w:r>
      <w:r>
        <w:t></w:t>
      </w:r>
      <w:r>
        <w:rPr>
          <w:rFonts w:hint="eastAsia"/>
        </w:rPr>
        <w:t>наукових</w:t>
      </w:r>
      <w:r>
        <w:t></w:t>
      </w:r>
      <w:r>
        <w:rPr>
          <w:rFonts w:hint="eastAsia"/>
        </w:rPr>
        <w:t>праць</w:t>
      </w:r>
      <w:r>
        <w:t></w:t>
      </w:r>
      <w:r>
        <w:rPr>
          <w:rFonts w:hint="eastAsia"/>
        </w:rPr>
        <w:t>Харківського</w:t>
      </w:r>
      <w:r>
        <w:t></w:t>
      </w:r>
      <w:r>
        <w:rPr>
          <w:rFonts w:hint="eastAsia"/>
        </w:rPr>
        <w:t>центру</w:t>
      </w:r>
      <w:r>
        <w:t></w:t>
      </w:r>
      <w:r>
        <w:rPr>
          <w:rFonts w:hint="eastAsia"/>
        </w:rPr>
        <w:t>по</w:t>
      </w:r>
      <w:r>
        <w:t></w:t>
      </w:r>
      <w:r>
        <w:rPr>
          <w:rFonts w:hint="eastAsia"/>
        </w:rPr>
        <w:t>вивченню</w:t>
      </w:r>
      <w:r>
        <w:t></w:t>
      </w:r>
      <w:r>
        <w:rPr>
          <w:rFonts w:hint="eastAsia"/>
        </w:rPr>
        <w:t>організованої</w:t>
      </w:r>
      <w:r>
        <w:t></w:t>
      </w:r>
      <w:r>
        <w:rPr>
          <w:rFonts w:hint="eastAsia"/>
        </w:rPr>
        <w:t>злочинності</w:t>
      </w:r>
      <w:r>
        <w:t></w:t>
      </w:r>
      <w:r>
        <w:rPr>
          <w:rFonts w:hint="eastAsia"/>
        </w:rPr>
        <w:t>спільно</w:t>
      </w:r>
      <w:r>
        <w:t></w:t>
      </w:r>
      <w:r>
        <w:rPr>
          <w:rFonts w:hint="eastAsia"/>
        </w:rPr>
        <w:t>з</w:t>
      </w:r>
      <w:r>
        <w:t></w:t>
      </w:r>
      <w:r>
        <w:rPr>
          <w:rFonts w:hint="eastAsia"/>
        </w:rPr>
        <w:t>Американським</w:t>
      </w:r>
      <w:r>
        <w:t></w:t>
      </w:r>
      <w:r>
        <w:rPr>
          <w:rFonts w:hint="eastAsia"/>
        </w:rPr>
        <w:t>університетом</w:t>
      </w:r>
      <w:r>
        <w:t></w:t>
      </w:r>
      <w:r>
        <w:rPr>
          <w:rFonts w:hint="eastAsia"/>
        </w:rPr>
        <w:t>у</w:t>
      </w:r>
      <w:r>
        <w:t></w:t>
      </w:r>
      <w:r>
        <w:rPr>
          <w:rFonts w:hint="eastAsia"/>
        </w:rPr>
        <w:t>Вашингтоні</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r>
        <w:t></w:t>
      </w:r>
    </w:p>
    <w:p w14:paraId="76E11D98" w14:textId="77777777" w:rsidR="00E52621" w:rsidRDefault="00E52621" w:rsidP="00E52621">
      <w:r>
        <w:t></w:t>
      </w:r>
      <w:r>
        <w:t></w:t>
      </w:r>
      <w:r>
        <w:tab/>
      </w:r>
      <w:r>
        <w:rPr>
          <w:rFonts w:hint="eastAsia"/>
        </w:rPr>
        <w:t>Андрушко</w:t>
      </w:r>
      <w:r>
        <w:t></w:t>
      </w:r>
      <w:r>
        <w:rPr>
          <w:rFonts w:hint="eastAsia"/>
        </w:rPr>
        <w:t>П</w:t>
      </w:r>
      <w:r>
        <w:t></w:t>
      </w:r>
      <w:r>
        <w:t></w:t>
      </w:r>
      <w:r>
        <w:rPr>
          <w:rFonts w:hint="eastAsia"/>
        </w:rPr>
        <w:t>П</w:t>
      </w:r>
      <w:r>
        <w:t></w:t>
      </w:r>
      <w:r>
        <w:t></w:t>
      </w:r>
      <w:r>
        <w:rPr>
          <w:rFonts w:hint="eastAsia"/>
        </w:rPr>
        <w:t>Щодо</w:t>
      </w:r>
      <w:r>
        <w:t></w:t>
      </w:r>
      <w:r>
        <w:rPr>
          <w:rFonts w:hint="eastAsia"/>
        </w:rPr>
        <w:t>відповідальності</w:t>
      </w:r>
      <w:r>
        <w:t></w:t>
      </w:r>
      <w:r>
        <w:rPr>
          <w:rFonts w:hint="eastAsia"/>
        </w:rPr>
        <w:t>юридичних</w:t>
      </w:r>
      <w:r>
        <w:t></w:t>
      </w:r>
      <w:r>
        <w:rPr>
          <w:rFonts w:hint="eastAsia"/>
        </w:rPr>
        <w:t>осіб</w:t>
      </w:r>
      <w:r>
        <w:t></w:t>
      </w:r>
      <w:r>
        <w:rPr>
          <w:rFonts w:hint="eastAsia"/>
        </w:rPr>
        <w:t>за</w:t>
      </w:r>
      <w:r>
        <w:t></w:t>
      </w:r>
      <w:r>
        <w:rPr>
          <w:rFonts w:hint="eastAsia"/>
        </w:rPr>
        <w:t>корупційні</w:t>
      </w:r>
      <w:r>
        <w:t></w:t>
      </w:r>
      <w:r>
        <w:rPr>
          <w:rFonts w:hint="eastAsia"/>
        </w:rPr>
        <w:t>правопорушення</w:t>
      </w:r>
      <w:r>
        <w:t></w:t>
      </w:r>
      <w:r>
        <w:rPr>
          <w:rFonts w:hint="eastAsia"/>
        </w:rPr>
        <w:t>у</w:t>
      </w:r>
      <w:r>
        <w:t></w:t>
      </w:r>
      <w:r>
        <w:rPr>
          <w:rFonts w:hint="eastAsia"/>
        </w:rPr>
        <w:t>вигляді</w:t>
      </w:r>
      <w:r>
        <w:t></w:t>
      </w:r>
      <w:r>
        <w:rPr>
          <w:rFonts w:hint="eastAsia"/>
        </w:rPr>
        <w:t>застосування</w:t>
      </w:r>
      <w:r>
        <w:t></w:t>
      </w:r>
      <w:r>
        <w:rPr>
          <w:rFonts w:hint="eastAsia"/>
        </w:rPr>
        <w:t>до</w:t>
      </w:r>
      <w:r>
        <w:t></w:t>
      </w:r>
      <w:r>
        <w:rPr>
          <w:rFonts w:hint="eastAsia"/>
        </w:rPr>
        <w:t>них</w:t>
      </w:r>
      <w:r>
        <w:t></w:t>
      </w:r>
      <w:r>
        <w:rPr>
          <w:rFonts w:hint="eastAsia"/>
        </w:rPr>
        <w:t>заходів</w:t>
      </w:r>
      <w:r>
        <w:t></w:t>
      </w:r>
      <w:r>
        <w:rPr>
          <w:rFonts w:hint="eastAsia"/>
        </w:rPr>
        <w:t>кримінально</w:t>
      </w:r>
      <w:r>
        <w:t></w:t>
      </w:r>
      <w:r>
        <w:rPr>
          <w:rFonts w:hint="eastAsia"/>
        </w:rPr>
        <w:t>правового</w:t>
      </w:r>
      <w:r>
        <w:t></w:t>
      </w:r>
      <w:r>
        <w:rPr>
          <w:rFonts w:hint="eastAsia"/>
        </w:rPr>
        <w:t>характеру</w:t>
      </w:r>
      <w:r>
        <w:t></w:t>
      </w:r>
      <w:r>
        <w:t></w:t>
      </w:r>
      <w:r>
        <w:t></w:t>
      </w:r>
      <w:r>
        <w:rPr>
          <w:rFonts w:hint="eastAsia"/>
        </w:rPr>
        <w:t>П</w:t>
      </w:r>
      <w:r>
        <w:t></w:t>
      </w:r>
      <w:r>
        <w:t></w:t>
      </w:r>
      <w:r>
        <w:rPr>
          <w:rFonts w:hint="eastAsia"/>
        </w:rPr>
        <w:t>П</w:t>
      </w:r>
      <w:r>
        <w:t></w:t>
      </w:r>
      <w:r>
        <w:t></w:t>
      </w:r>
      <w:r>
        <w:rPr>
          <w:rFonts w:hint="eastAsia"/>
        </w:rPr>
        <w:t>Андрушко</w:t>
      </w:r>
      <w:r>
        <w:t></w:t>
      </w:r>
      <w:r>
        <w:t></w:t>
      </w:r>
      <w:r>
        <w:t></w:t>
      </w:r>
      <w:r>
        <w:t></w:t>
      </w:r>
      <w:r>
        <w:rPr>
          <w:rFonts w:hint="eastAsia"/>
        </w:rPr>
        <w:t>Бюлетень</w:t>
      </w:r>
      <w:r>
        <w:t></w:t>
      </w:r>
      <w:r>
        <w:rPr>
          <w:rFonts w:hint="eastAsia"/>
        </w:rPr>
        <w:t>Міністерства</w:t>
      </w:r>
      <w:r>
        <w:t></w:t>
      </w:r>
      <w:r>
        <w:rPr>
          <w:rFonts w:hint="eastAsia"/>
        </w:rPr>
        <w:t>юстиції</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35394781" w14:textId="77777777" w:rsidR="00E52621" w:rsidRDefault="00E52621" w:rsidP="00E52621">
      <w:r>
        <w:t></w:t>
      </w:r>
      <w:r>
        <w:t></w:t>
      </w:r>
      <w:r>
        <w:t></w:t>
      </w:r>
      <w:r>
        <w:tab/>
      </w:r>
      <w:r>
        <w:rPr>
          <w:rFonts w:hint="eastAsia"/>
        </w:rPr>
        <w:t>Аркуша</w:t>
      </w:r>
      <w:r>
        <w:t></w:t>
      </w:r>
      <w:r>
        <w:rPr>
          <w:rFonts w:hint="eastAsia"/>
        </w:rPr>
        <w:t>Л</w:t>
      </w:r>
      <w:r>
        <w:t></w:t>
      </w:r>
      <w:r>
        <w:t></w:t>
      </w:r>
      <w:r>
        <w:rPr>
          <w:rFonts w:hint="eastAsia"/>
        </w:rPr>
        <w:t>І</w:t>
      </w:r>
      <w:r>
        <w:t></w:t>
      </w:r>
      <w:r>
        <w:t></w:t>
      </w:r>
      <w:r>
        <w:rPr>
          <w:rFonts w:hint="eastAsia"/>
        </w:rPr>
        <w:t>Основи</w:t>
      </w:r>
      <w:r>
        <w:t></w:t>
      </w:r>
      <w:r>
        <w:rPr>
          <w:rFonts w:hint="eastAsia"/>
        </w:rPr>
        <w:t>виявлення</w:t>
      </w:r>
      <w:r>
        <w:t></w:t>
      </w:r>
      <w:r>
        <w:rPr>
          <w:rFonts w:hint="eastAsia"/>
        </w:rPr>
        <w:t>та</w:t>
      </w:r>
      <w:r>
        <w:t></w:t>
      </w:r>
      <w:r>
        <w:rPr>
          <w:rFonts w:hint="eastAsia"/>
        </w:rPr>
        <w:t>розслідування</w:t>
      </w:r>
      <w:r>
        <w:t></w:t>
      </w:r>
      <w:r>
        <w:rPr>
          <w:rFonts w:hint="eastAsia"/>
        </w:rPr>
        <w:t>легалізації</w:t>
      </w:r>
      <w:r>
        <w:t></w:t>
      </w:r>
      <w:r>
        <w:rPr>
          <w:rFonts w:hint="eastAsia"/>
        </w:rPr>
        <w:t>доходів</w:t>
      </w:r>
      <w:r>
        <w:t></w:t>
      </w:r>
      <w:r>
        <w:t></w:t>
      </w:r>
      <w:r>
        <w:rPr>
          <w:rFonts w:hint="eastAsia"/>
        </w:rPr>
        <w:t>одержаних</w:t>
      </w:r>
      <w:r>
        <w:t></w:t>
      </w:r>
      <w:r>
        <w:rPr>
          <w:rFonts w:hint="eastAsia"/>
        </w:rPr>
        <w:t>у</w:t>
      </w:r>
      <w:r>
        <w:t></w:t>
      </w:r>
      <w:r>
        <w:rPr>
          <w:rFonts w:hint="eastAsia"/>
        </w:rPr>
        <w:t>результаті</w:t>
      </w:r>
      <w:r>
        <w:t></w:t>
      </w:r>
      <w:r>
        <w:rPr>
          <w:rFonts w:hint="eastAsia"/>
        </w:rPr>
        <w:t>організованої</w:t>
      </w:r>
      <w:r>
        <w:t></w:t>
      </w:r>
      <w:r>
        <w:rPr>
          <w:rFonts w:hint="eastAsia"/>
        </w:rPr>
        <w:t>злочинної</w:t>
      </w:r>
      <w:r>
        <w:t></w:t>
      </w:r>
      <w:r>
        <w:rPr>
          <w:rFonts w:hint="eastAsia"/>
        </w:rPr>
        <w:t>діяльності</w:t>
      </w:r>
      <w:r>
        <w:t></w:t>
      </w:r>
      <w:r>
        <w:t></w:t>
      </w:r>
      <w:r>
        <w:t></w:t>
      </w:r>
      <w:r>
        <w:rPr>
          <w:rFonts w:hint="eastAsia"/>
        </w:rPr>
        <w:t>автореф</w:t>
      </w:r>
      <w:r>
        <w:t></w:t>
      </w:r>
      <w:r>
        <w:t></w:t>
      </w:r>
      <w:r>
        <w:rPr>
          <w:rFonts w:hint="eastAsia"/>
        </w:rPr>
        <w:t>дис</w:t>
      </w:r>
      <w:r>
        <w:t></w:t>
      </w:r>
      <w:r>
        <w:t></w:t>
      </w:r>
      <w:r>
        <w:rPr>
          <w:rFonts w:hint="eastAsia"/>
        </w:rPr>
        <w:t>…</w:t>
      </w:r>
      <w:r>
        <w:t></w:t>
      </w:r>
      <w:r>
        <w:rPr>
          <w:rFonts w:hint="eastAsia"/>
        </w:rPr>
        <w:t>д</w:t>
      </w:r>
      <w:r>
        <w:t></w:t>
      </w:r>
      <w:r>
        <w:rPr>
          <w:rFonts w:hint="eastAsia"/>
        </w:rPr>
        <w:t>ра</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Аркуша</w:t>
      </w:r>
      <w:r>
        <w:t></w:t>
      </w:r>
      <w:r>
        <w:rPr>
          <w:rFonts w:hint="eastAsia"/>
        </w:rPr>
        <w:t>Лариса</w:t>
      </w:r>
      <w:r>
        <w:t></w:t>
      </w:r>
      <w:r>
        <w:rPr>
          <w:rFonts w:hint="eastAsia"/>
        </w:rPr>
        <w:t>Ігорівна</w:t>
      </w:r>
      <w:r>
        <w:t></w:t>
      </w:r>
      <w:r>
        <w:t></w:t>
      </w:r>
      <w:r>
        <w:rPr>
          <w:rFonts w:hint="eastAsia"/>
        </w:rPr>
        <w:t>–</w:t>
      </w:r>
      <w:r>
        <w:t></w:t>
      </w:r>
      <w:r>
        <w:rPr>
          <w:rFonts w:hint="eastAsia"/>
        </w:rPr>
        <w:t>Одеса</w:t>
      </w:r>
      <w:r>
        <w:t></w:t>
      </w:r>
      <w:r>
        <w:t></w:t>
      </w:r>
      <w:r>
        <w:t></w:t>
      </w:r>
      <w:r>
        <w:t></w:t>
      </w:r>
      <w:r>
        <w:t></w:t>
      </w:r>
      <w:r>
        <w:t></w:t>
      </w:r>
      <w:r>
        <w:t></w:t>
      </w:r>
      <w:r>
        <w:t></w:t>
      </w:r>
      <w:r>
        <w:rPr>
          <w:rFonts w:hint="eastAsia"/>
        </w:rPr>
        <w:t>–</w:t>
      </w:r>
      <w:r>
        <w:t></w:t>
      </w:r>
      <w:r>
        <w:t></w:t>
      </w:r>
      <w:r>
        <w:t></w:t>
      </w:r>
      <w:r>
        <w:t></w:t>
      </w:r>
      <w:r>
        <w:rPr>
          <w:rFonts w:hint="eastAsia"/>
        </w:rPr>
        <w:t>с</w:t>
      </w:r>
      <w:r>
        <w:t></w:t>
      </w:r>
    </w:p>
    <w:p w14:paraId="7179004B" w14:textId="77777777" w:rsidR="00E52621" w:rsidRDefault="00E52621" w:rsidP="00E52621">
      <w:r>
        <w:t></w:t>
      </w:r>
      <w:r>
        <w:t></w:t>
      </w:r>
      <w:r>
        <w:t></w:t>
      </w:r>
      <w:r>
        <w:tab/>
      </w:r>
      <w:r>
        <w:rPr>
          <w:rFonts w:hint="eastAsia"/>
        </w:rPr>
        <w:t>Бажанов</w:t>
      </w:r>
      <w:r>
        <w:t></w:t>
      </w:r>
      <w:r>
        <w:rPr>
          <w:rFonts w:hint="eastAsia"/>
        </w:rPr>
        <w:t>М</w:t>
      </w:r>
      <w:r>
        <w:t></w:t>
      </w:r>
      <w:r>
        <w:t></w:t>
      </w:r>
      <w:r>
        <w:rPr>
          <w:rFonts w:hint="eastAsia"/>
        </w:rPr>
        <w:t>И</w:t>
      </w:r>
      <w:r>
        <w:t></w:t>
      </w:r>
      <w:r>
        <w:t></w:t>
      </w:r>
      <w:r>
        <w:rPr>
          <w:rFonts w:hint="eastAsia"/>
        </w:rPr>
        <w:t>К</w:t>
      </w:r>
      <w:r>
        <w:t></w:t>
      </w:r>
      <w:r>
        <w:rPr>
          <w:rFonts w:hint="eastAsia"/>
        </w:rPr>
        <w:t>вопросу</w:t>
      </w:r>
      <w:r>
        <w:t></w:t>
      </w:r>
      <w:r>
        <w:rPr>
          <w:rFonts w:hint="eastAsia"/>
        </w:rPr>
        <w:t>о</w:t>
      </w:r>
      <w:r>
        <w:t></w:t>
      </w:r>
      <w:r>
        <w:rPr>
          <w:rFonts w:hint="eastAsia"/>
        </w:rPr>
        <w:t>преемственности</w:t>
      </w:r>
      <w:r>
        <w:t></w:t>
      </w:r>
      <w:r>
        <w:rPr>
          <w:rFonts w:hint="eastAsia"/>
        </w:rPr>
        <w:t>в</w:t>
      </w:r>
      <w:r>
        <w:t></w:t>
      </w:r>
      <w:r>
        <w:rPr>
          <w:rFonts w:hint="eastAsia"/>
        </w:rPr>
        <w:t>уголовном</w:t>
      </w:r>
      <w:r>
        <w:t></w:t>
      </w:r>
      <w:r>
        <w:rPr>
          <w:rFonts w:hint="eastAsia"/>
        </w:rPr>
        <w:t>праве</w:t>
      </w:r>
      <w:r>
        <w:t></w:t>
      </w:r>
      <w:r>
        <w:t></w:t>
      </w:r>
      <w:r>
        <w:t></w:t>
      </w:r>
      <w:r>
        <w:rPr>
          <w:rFonts w:hint="eastAsia"/>
        </w:rPr>
        <w:t>М</w:t>
      </w:r>
      <w:r>
        <w:t></w:t>
      </w:r>
      <w:r>
        <w:t></w:t>
      </w:r>
      <w:r>
        <w:rPr>
          <w:rFonts w:hint="eastAsia"/>
        </w:rPr>
        <w:t>И</w:t>
      </w:r>
      <w:r>
        <w:t></w:t>
      </w:r>
      <w:r>
        <w:t></w:t>
      </w:r>
      <w:r>
        <w:rPr>
          <w:rFonts w:hint="eastAsia"/>
        </w:rPr>
        <w:t>Бажанов</w:t>
      </w:r>
      <w:r>
        <w:t></w:t>
      </w:r>
      <w:r>
        <w:t></w:t>
      </w:r>
      <w:r>
        <w:t></w:t>
      </w:r>
      <w:r>
        <w:t></w:t>
      </w:r>
      <w:r>
        <w:rPr>
          <w:rFonts w:hint="eastAsia"/>
        </w:rPr>
        <w:t>Проблеми</w:t>
      </w:r>
      <w:r>
        <w:t></w:t>
      </w:r>
      <w:r>
        <w:rPr>
          <w:rFonts w:hint="eastAsia"/>
        </w:rPr>
        <w:t>законності</w:t>
      </w:r>
      <w:r>
        <w:t></w:t>
      </w:r>
      <w:r>
        <w:t></w:t>
      </w:r>
      <w:r>
        <w:rPr>
          <w:rFonts w:hint="eastAsia"/>
        </w:rP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4A0D34AE" w14:textId="77777777" w:rsidR="00E52621" w:rsidRDefault="00E52621" w:rsidP="00E52621">
      <w:r>
        <w:t></w:t>
      </w:r>
      <w:r>
        <w:t></w:t>
      </w:r>
      <w:r>
        <w:t></w:t>
      </w:r>
      <w:r>
        <w:tab/>
      </w:r>
      <w:r>
        <w:rPr>
          <w:rFonts w:hint="eastAsia"/>
        </w:rPr>
        <w:t>Бажанов</w:t>
      </w:r>
      <w:r>
        <w:t></w:t>
      </w:r>
      <w:r>
        <w:rPr>
          <w:rFonts w:hint="eastAsia"/>
        </w:rPr>
        <w:t>М</w:t>
      </w:r>
      <w:r>
        <w:t></w:t>
      </w:r>
      <w:r>
        <w:t></w:t>
      </w:r>
      <w:r>
        <w:rPr>
          <w:rFonts w:hint="eastAsia"/>
        </w:rPr>
        <w:t>И</w:t>
      </w:r>
      <w:r>
        <w:t></w:t>
      </w:r>
      <w:r>
        <w:t></w:t>
      </w:r>
      <w:r>
        <w:rPr>
          <w:rFonts w:hint="eastAsia"/>
        </w:rPr>
        <w:t>Уголовное</w:t>
      </w:r>
      <w:r>
        <w:t></w:t>
      </w:r>
      <w:r>
        <w:rPr>
          <w:rFonts w:hint="eastAsia"/>
        </w:rPr>
        <w:t>право</w:t>
      </w:r>
      <w:r>
        <w:t></w:t>
      </w:r>
      <w:r>
        <w:rPr>
          <w:rFonts w:hint="eastAsia"/>
        </w:rPr>
        <w:t>Украины</w:t>
      </w:r>
      <w:r>
        <w:t></w:t>
      </w:r>
      <w:r>
        <w:t></w:t>
      </w:r>
      <w:r>
        <w:rPr>
          <w:rFonts w:hint="eastAsia"/>
        </w:rPr>
        <w:t>Общая</w:t>
      </w:r>
      <w:r>
        <w:t></w:t>
      </w:r>
      <w:r>
        <w:rPr>
          <w:rFonts w:hint="eastAsia"/>
        </w:rPr>
        <w:t>часть</w:t>
      </w:r>
      <w:r>
        <w:t></w:t>
      </w:r>
      <w:r>
        <w:t></w:t>
      </w:r>
      <w:r>
        <w:rPr>
          <w:rFonts w:hint="eastAsia"/>
        </w:rPr>
        <w:t>–</w:t>
      </w:r>
      <w:r>
        <w:t></w:t>
      </w:r>
      <w:r>
        <w:rPr>
          <w:rFonts w:hint="eastAsia"/>
        </w:rPr>
        <w:t>Днепропетровск</w:t>
      </w:r>
      <w:r>
        <w:t></w:t>
      </w:r>
      <w:r>
        <w:t></w:t>
      </w:r>
      <w:r>
        <w:t></w:t>
      </w:r>
      <w:r>
        <w:rPr>
          <w:rFonts w:hint="eastAsia"/>
        </w:rPr>
        <w:t>Проги</w:t>
      </w:r>
      <w:r>
        <w:t></w:t>
      </w:r>
      <w:r>
        <w:t></w:t>
      </w:r>
      <w:r>
        <w:t></w:t>
      </w:r>
      <w:r>
        <w:t></w:t>
      </w:r>
      <w:r>
        <w:t></w:t>
      </w:r>
      <w:r>
        <w:t></w:t>
      </w:r>
      <w:r>
        <w:t></w:t>
      </w:r>
      <w:r>
        <w:t></w:t>
      </w:r>
      <w:r>
        <w:rPr>
          <w:rFonts w:hint="eastAsia"/>
        </w:rPr>
        <w:t>–</w:t>
      </w:r>
      <w:r>
        <w:t></w:t>
      </w:r>
      <w:r>
        <w:t></w:t>
      </w:r>
      <w:r>
        <w:t></w:t>
      </w:r>
      <w:r>
        <w:t></w:t>
      </w:r>
      <w:r>
        <w:t></w:t>
      </w:r>
      <w:r>
        <w:rPr>
          <w:rFonts w:hint="eastAsia"/>
        </w:rPr>
        <w:t>с</w:t>
      </w:r>
      <w:r>
        <w:t></w:t>
      </w:r>
    </w:p>
    <w:p w14:paraId="77AAE5BA" w14:textId="77777777" w:rsidR="00E52621" w:rsidRDefault="00E52621" w:rsidP="00E52621">
      <w:r>
        <w:t></w:t>
      </w:r>
      <w:r>
        <w:t></w:t>
      </w:r>
      <w:r>
        <w:t></w:t>
      </w:r>
      <w:r>
        <w:tab/>
      </w:r>
      <w:r>
        <w:rPr>
          <w:rFonts w:hint="eastAsia"/>
        </w:rPr>
        <w:t>Базилюк</w:t>
      </w:r>
      <w:r>
        <w:t></w:t>
      </w:r>
      <w:r>
        <w:rPr>
          <w:rFonts w:hint="eastAsia"/>
        </w:rPr>
        <w:t>А</w:t>
      </w:r>
      <w:r>
        <w:t></w:t>
      </w:r>
      <w:r>
        <w:t></w:t>
      </w:r>
      <w:r>
        <w:rPr>
          <w:rFonts w:hint="eastAsia"/>
        </w:rPr>
        <w:t>В</w:t>
      </w:r>
      <w:r>
        <w:t></w:t>
      </w:r>
      <w:r>
        <w:t></w:t>
      </w:r>
      <w:r>
        <w:rPr>
          <w:rFonts w:hint="eastAsia"/>
        </w:rPr>
        <w:t>Роль</w:t>
      </w:r>
      <w:r>
        <w:t></w:t>
      </w:r>
      <w:r>
        <w:rPr>
          <w:rFonts w:hint="eastAsia"/>
        </w:rPr>
        <w:t>законодавства</w:t>
      </w:r>
      <w:r>
        <w:t></w:t>
      </w:r>
      <w:r>
        <w:rPr>
          <w:rFonts w:hint="eastAsia"/>
        </w:rPr>
        <w:t>у</w:t>
      </w:r>
      <w:r>
        <w:t></w:t>
      </w:r>
      <w:r>
        <w:rPr>
          <w:rFonts w:hint="eastAsia"/>
        </w:rPr>
        <w:t>формуванні</w:t>
      </w:r>
      <w:r>
        <w:t></w:t>
      </w:r>
      <w:r>
        <w:rPr>
          <w:rFonts w:hint="eastAsia"/>
        </w:rPr>
        <w:t>реалізації</w:t>
      </w:r>
      <w:r>
        <w:t></w:t>
      </w:r>
      <w:r>
        <w:rPr>
          <w:rFonts w:hint="eastAsia"/>
        </w:rPr>
        <w:t>схем</w:t>
      </w:r>
      <w:r>
        <w:t></w:t>
      </w:r>
      <w:r>
        <w:rPr>
          <w:rFonts w:hint="eastAsia"/>
        </w:rPr>
        <w:t>відмивання</w:t>
      </w:r>
      <w:r>
        <w:t></w:t>
      </w:r>
      <w:r>
        <w:rPr>
          <w:rFonts w:hint="eastAsia"/>
        </w:rPr>
        <w:t>грошей</w:t>
      </w:r>
      <w:r>
        <w:t></w:t>
      </w:r>
      <w:r>
        <w:rPr>
          <w:rFonts w:hint="eastAsia"/>
        </w:rPr>
        <w:t>та</w:t>
      </w:r>
      <w:r>
        <w:t></w:t>
      </w:r>
      <w:r>
        <w:rPr>
          <w:rFonts w:hint="eastAsia"/>
        </w:rPr>
        <w:t>мотивація</w:t>
      </w:r>
      <w:r>
        <w:t></w:t>
      </w:r>
      <w:r>
        <w:rPr>
          <w:rFonts w:hint="eastAsia"/>
        </w:rPr>
        <w:t>виводу</w:t>
      </w:r>
      <w:r>
        <w:t></w:t>
      </w:r>
      <w:r>
        <w:rPr>
          <w:rFonts w:hint="eastAsia"/>
        </w:rPr>
        <w:t>капіталу</w:t>
      </w:r>
      <w:r>
        <w:t></w:t>
      </w:r>
      <w:r>
        <w:rPr>
          <w:rFonts w:hint="eastAsia"/>
        </w:rPr>
        <w:t>за</w:t>
      </w:r>
      <w:r>
        <w:t></w:t>
      </w:r>
      <w:r>
        <w:rPr>
          <w:rFonts w:hint="eastAsia"/>
        </w:rPr>
        <w:t>кордон</w:t>
      </w:r>
      <w:r>
        <w:t></w:t>
      </w:r>
      <w:r>
        <w:t></w:t>
      </w:r>
      <w:r>
        <w:t></w:t>
      </w:r>
      <w:r>
        <w:rPr>
          <w:rFonts w:hint="eastAsia"/>
        </w:rPr>
        <w:t>А</w:t>
      </w:r>
      <w:r>
        <w:t></w:t>
      </w:r>
      <w:r>
        <w:t></w:t>
      </w:r>
      <w:r>
        <w:rPr>
          <w:rFonts w:hint="eastAsia"/>
        </w:rPr>
        <w:t>Базилюк</w:t>
      </w:r>
      <w:r>
        <w:t></w:t>
      </w:r>
      <w:r>
        <w:t></w:t>
      </w:r>
      <w:r>
        <w:t></w:t>
      </w:r>
      <w:r>
        <w:t></w:t>
      </w:r>
      <w:r>
        <w:rPr>
          <w:rFonts w:hint="eastAsia"/>
        </w:rPr>
        <w:t>Економічний</w:t>
      </w:r>
      <w:r>
        <w:t></w:t>
      </w:r>
      <w:r>
        <w:rPr>
          <w:rFonts w:hint="eastAsia"/>
        </w:rPr>
        <w:t>часопис</w:t>
      </w:r>
      <w:r>
        <w:t></w:t>
      </w:r>
      <w:r>
        <w:rPr>
          <w:rFonts w:hint="eastAsia"/>
        </w:rPr>
        <w:t>ХХІ</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723C0DB3" w14:textId="77777777" w:rsidR="00E52621" w:rsidRDefault="00E52621" w:rsidP="00E52621">
      <w:r>
        <w:t></w:t>
      </w:r>
      <w:r>
        <w:t></w:t>
      </w:r>
      <w:r>
        <w:t></w:t>
      </w:r>
      <w:r>
        <w:tab/>
      </w:r>
      <w:r>
        <w:rPr>
          <w:rFonts w:hint="eastAsia"/>
        </w:rPr>
        <w:t>Балдуин</w:t>
      </w:r>
      <w:r>
        <w:t></w:t>
      </w:r>
      <w:r>
        <w:rPr>
          <w:rFonts w:hint="eastAsia"/>
        </w:rPr>
        <w:t>М</w:t>
      </w:r>
      <w:r>
        <w:t></w:t>
      </w:r>
      <w:r>
        <w:t></w:t>
      </w:r>
      <w:r>
        <w:rPr>
          <w:rFonts w:hint="eastAsia"/>
        </w:rPr>
        <w:t>В</w:t>
      </w:r>
      <w:r>
        <w:t></w:t>
      </w:r>
      <w:r>
        <w:t></w:t>
      </w:r>
      <w:r>
        <w:rPr>
          <w:rFonts w:hint="eastAsia"/>
        </w:rPr>
        <w:t>Александр</w:t>
      </w:r>
      <w:r>
        <w:t></w:t>
      </w:r>
      <w:r>
        <w:t></w:t>
      </w:r>
      <w:r>
        <w:t></w:t>
      </w:r>
      <w:r>
        <w:t></w:t>
      </w:r>
      <w:r>
        <w:t></w:t>
      </w:r>
      <w:r>
        <w:rPr>
          <w:rFonts w:hint="eastAsia"/>
        </w:rPr>
        <w:t>и</w:t>
      </w:r>
      <w:r>
        <w:t></w:t>
      </w:r>
      <w:r>
        <w:rPr>
          <w:rFonts w:hint="eastAsia"/>
        </w:rPr>
        <w:t>двенадцатый</w:t>
      </w:r>
      <w:r>
        <w:t></w:t>
      </w:r>
      <w:r>
        <w:rPr>
          <w:rFonts w:hint="eastAsia"/>
        </w:rPr>
        <w:t>век</w:t>
      </w:r>
      <w:r>
        <w:t></w:t>
      </w:r>
      <w:r>
        <w:t></w:t>
      </w:r>
      <w:r>
        <w:t></w:t>
      </w:r>
      <w:r>
        <w:rPr>
          <w:rFonts w:hint="eastAsia"/>
        </w:rPr>
        <w:t>Маршал</w:t>
      </w:r>
      <w:r>
        <w:t></w:t>
      </w:r>
      <w:r>
        <w:rPr>
          <w:rFonts w:hint="eastAsia"/>
        </w:rPr>
        <w:t>В</w:t>
      </w:r>
      <w:r>
        <w:t></w:t>
      </w:r>
      <w:r>
        <w:t></w:t>
      </w:r>
      <w:r>
        <w:rPr>
          <w:rFonts w:hint="eastAsia"/>
        </w:rPr>
        <w:t>Балдуин</w:t>
      </w:r>
      <w:r>
        <w:t></w:t>
      </w:r>
      <w:r>
        <w:t></w:t>
      </w:r>
      <w:r>
        <w:t></w:t>
      </w:r>
      <w:r>
        <w:t></w:t>
      </w:r>
      <w:r>
        <w:rPr>
          <w:rFonts w:hint="eastAsia"/>
        </w:rPr>
        <w:t>пер</w:t>
      </w:r>
      <w:r>
        <w:t></w:t>
      </w:r>
      <w:r>
        <w:t></w:t>
      </w:r>
      <w:r>
        <w:rPr>
          <w:rFonts w:hint="eastAsia"/>
        </w:rPr>
        <w:t>с</w:t>
      </w:r>
      <w:r>
        <w:t></w:t>
      </w:r>
      <w:r>
        <w:rPr>
          <w:rFonts w:hint="eastAsia"/>
        </w:rPr>
        <w:t>англ</w:t>
      </w:r>
      <w:r>
        <w:t></w:t>
      </w:r>
      <w:r>
        <w:t></w:t>
      </w:r>
      <w:r>
        <w:rPr>
          <w:rFonts w:hint="eastAsia"/>
        </w:rPr>
        <w:t>Н</w:t>
      </w:r>
      <w:r>
        <w:t></w:t>
      </w:r>
      <w:r>
        <w:t></w:t>
      </w:r>
      <w:r>
        <w:rPr>
          <w:rFonts w:hint="eastAsia"/>
        </w:rPr>
        <w:t>В</w:t>
      </w:r>
      <w:r>
        <w:t></w:t>
      </w:r>
      <w:r>
        <w:t></w:t>
      </w:r>
      <w:r>
        <w:rPr>
          <w:rFonts w:hint="eastAsia"/>
        </w:rPr>
        <w:t>Еремина</w:t>
      </w:r>
      <w:r>
        <w:t></w:t>
      </w:r>
      <w:r>
        <w:t></w:t>
      </w:r>
      <w:r>
        <w:t></w:t>
      </w:r>
      <w:r>
        <w:rPr>
          <w:rFonts w:hint="eastAsia"/>
        </w:rPr>
        <w:t>–</w:t>
      </w:r>
      <w:r>
        <w:t></w:t>
      </w:r>
      <w:r>
        <w:rPr>
          <w:rFonts w:hint="eastAsia"/>
        </w:rPr>
        <w:t>СПб</w:t>
      </w:r>
      <w:r>
        <w:t></w:t>
      </w:r>
      <w:r>
        <w:t></w:t>
      </w:r>
      <w:r>
        <w:t></w:t>
      </w:r>
      <w:r>
        <w:t></w:t>
      </w:r>
      <w:r>
        <w:rPr>
          <w:rFonts w:hint="eastAsia"/>
        </w:rPr>
        <w:t>Евразия</w:t>
      </w:r>
      <w:r>
        <w:t></w:t>
      </w:r>
      <w:r>
        <w:t></w:t>
      </w:r>
      <w:r>
        <w:t></w:t>
      </w:r>
      <w:r>
        <w:t></w:t>
      </w:r>
      <w:r>
        <w:t></w:t>
      </w:r>
      <w:r>
        <w:t></w:t>
      </w:r>
      <w:r>
        <w:t></w:t>
      </w:r>
      <w:r>
        <w:t></w:t>
      </w:r>
      <w:r>
        <w:rPr>
          <w:rFonts w:hint="eastAsia"/>
        </w:rPr>
        <w:t>–</w:t>
      </w:r>
      <w:r>
        <w:t></w:t>
      </w:r>
      <w:r>
        <w:t></w:t>
      </w:r>
      <w:r>
        <w:t></w:t>
      </w:r>
      <w:r>
        <w:t></w:t>
      </w:r>
      <w:r>
        <w:t></w:t>
      </w:r>
      <w:r>
        <w:rPr>
          <w:rFonts w:hint="eastAsia"/>
        </w:rPr>
        <w:t>с</w:t>
      </w:r>
      <w:r>
        <w:t></w:t>
      </w:r>
    </w:p>
    <w:p w14:paraId="04E6730F" w14:textId="77777777" w:rsidR="00E52621" w:rsidRDefault="00E52621" w:rsidP="00E52621">
      <w:r>
        <w:t></w:t>
      </w:r>
      <w:r>
        <w:t></w:t>
      </w:r>
      <w:r>
        <w:t></w:t>
      </w:r>
      <w:r>
        <w:tab/>
      </w:r>
      <w:r>
        <w:rPr>
          <w:rFonts w:hint="eastAsia"/>
        </w:rPr>
        <w:t>Балобанова</w:t>
      </w:r>
      <w:r>
        <w:t></w:t>
      </w:r>
      <w:r>
        <w:rPr>
          <w:rFonts w:hint="eastAsia"/>
        </w:rPr>
        <w:t>Д</w:t>
      </w:r>
      <w:r>
        <w:t></w:t>
      </w:r>
      <w:r>
        <w:t></w:t>
      </w:r>
      <w:r>
        <w:rPr>
          <w:rFonts w:hint="eastAsia"/>
        </w:rPr>
        <w:t>О</w:t>
      </w:r>
      <w:r>
        <w:t></w:t>
      </w:r>
      <w:r>
        <w:t></w:t>
      </w:r>
      <w:r>
        <w:rPr>
          <w:rFonts w:hint="eastAsia"/>
        </w:rPr>
        <w:t>Теорія</w:t>
      </w:r>
      <w:r>
        <w:t></w:t>
      </w:r>
      <w:r>
        <w:rPr>
          <w:rFonts w:hint="eastAsia"/>
        </w:rPr>
        <w:t>криміналізації</w:t>
      </w:r>
      <w:r>
        <w:t></w:t>
      </w:r>
      <w:r>
        <w:t></w:t>
      </w:r>
      <w:r>
        <w:t></w:t>
      </w:r>
      <w:r>
        <w:rPr>
          <w:rFonts w:hint="eastAsia"/>
        </w:rPr>
        <w:t>дис</w:t>
      </w:r>
      <w:r>
        <w:t></w:t>
      </w:r>
      <w:r>
        <w:t></w:t>
      </w:r>
      <w:r>
        <w:rPr>
          <w:rFonts w:hint="eastAsia"/>
        </w:rP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Балобанова</w:t>
      </w:r>
      <w:r>
        <w:t></w:t>
      </w:r>
      <w:r>
        <w:rPr>
          <w:rFonts w:hint="eastAsia"/>
        </w:rPr>
        <w:t>Дар’я</w:t>
      </w:r>
      <w:r>
        <w:t></w:t>
      </w:r>
      <w:r>
        <w:rPr>
          <w:rFonts w:hint="eastAsia"/>
        </w:rPr>
        <w:t>Олександрівна</w:t>
      </w:r>
      <w:r>
        <w:t></w:t>
      </w:r>
      <w:r>
        <w:t></w:t>
      </w:r>
      <w:r>
        <w:rPr>
          <w:rFonts w:hint="eastAsia"/>
        </w:rPr>
        <w:t>–</w:t>
      </w:r>
      <w:r>
        <w:t></w:t>
      </w:r>
      <w:r>
        <w:rPr>
          <w:rFonts w:hint="eastAsia"/>
        </w:rPr>
        <w:t>Одеса</w:t>
      </w:r>
      <w:r>
        <w:t></w:t>
      </w:r>
      <w:r>
        <w:t></w:t>
      </w:r>
      <w:r>
        <w:t></w:t>
      </w:r>
      <w:r>
        <w:t></w:t>
      </w:r>
      <w:r>
        <w:t></w:t>
      </w:r>
      <w:r>
        <w:t></w:t>
      </w:r>
      <w:r>
        <w:t></w:t>
      </w:r>
      <w:r>
        <w:t></w:t>
      </w:r>
      <w:r>
        <w:rPr>
          <w:rFonts w:hint="eastAsia"/>
        </w:rPr>
        <w:t>–</w:t>
      </w:r>
      <w:r>
        <w:t></w:t>
      </w:r>
      <w:r>
        <w:t></w:t>
      </w:r>
      <w:r>
        <w:t></w:t>
      </w:r>
      <w:r>
        <w:t></w:t>
      </w:r>
      <w:r>
        <w:t></w:t>
      </w:r>
      <w:r>
        <w:rPr>
          <w:rFonts w:hint="eastAsia"/>
        </w:rPr>
        <w:t>с</w:t>
      </w:r>
      <w:r>
        <w:t></w:t>
      </w:r>
    </w:p>
    <w:p w14:paraId="17D8B0A3" w14:textId="77777777" w:rsidR="00E52621" w:rsidRDefault="00E52621" w:rsidP="00E52621">
      <w:r>
        <w:t></w:t>
      </w:r>
      <w:r>
        <w:t></w:t>
      </w:r>
      <w:r>
        <w:t></w:t>
      </w:r>
      <w:r>
        <w:tab/>
      </w:r>
      <w:r>
        <w:rPr>
          <w:rFonts w:hint="eastAsia"/>
        </w:rPr>
        <w:t>Бантишев</w:t>
      </w:r>
      <w:r>
        <w:t></w:t>
      </w:r>
      <w:r>
        <w:rPr>
          <w:rFonts w:hint="eastAsia"/>
        </w:rPr>
        <w:t>О</w:t>
      </w:r>
      <w:r>
        <w:t></w:t>
      </w:r>
      <w:r>
        <w:t></w:t>
      </w:r>
      <w:r>
        <w:rPr>
          <w:rFonts w:hint="eastAsia"/>
        </w:rPr>
        <w:t>Ф</w:t>
      </w:r>
      <w:r>
        <w:t></w:t>
      </w:r>
      <w:r>
        <w:t></w:t>
      </w:r>
      <w:r>
        <w:rPr>
          <w:rFonts w:hint="eastAsia"/>
        </w:rPr>
        <w:t>Кримінально</w:t>
      </w:r>
      <w:r>
        <w:t></w:t>
      </w:r>
      <w:r>
        <w:rPr>
          <w:rFonts w:hint="eastAsia"/>
        </w:rPr>
        <w:t>правова</w:t>
      </w:r>
      <w:r>
        <w:t></w:t>
      </w:r>
      <w:r>
        <w:rPr>
          <w:rFonts w:hint="eastAsia"/>
        </w:rPr>
        <w:t>та</w:t>
      </w:r>
      <w:r>
        <w:t></w:t>
      </w:r>
      <w:r>
        <w:rPr>
          <w:rFonts w:hint="eastAsia"/>
        </w:rPr>
        <w:t>кримі</w:t>
      </w:r>
      <w:r>
        <w:rPr>
          <w:rFonts w:hint="eastAsia"/>
        </w:rPr>
        <w:lastRenderedPageBreak/>
        <w:t>нологічна</w:t>
      </w:r>
      <w:r>
        <w:t></w:t>
      </w:r>
      <w:r>
        <w:rPr>
          <w:rFonts w:hint="eastAsia"/>
        </w:rPr>
        <w:t>характеристика</w:t>
      </w:r>
      <w:r>
        <w:t></w:t>
      </w:r>
      <w:r>
        <w:rPr>
          <w:rFonts w:hint="eastAsia"/>
        </w:rPr>
        <w:t>суб’єкта</w:t>
      </w:r>
      <w:r>
        <w:t></w:t>
      </w:r>
      <w:r>
        <w:rPr>
          <w:rFonts w:hint="eastAsia"/>
        </w:rPr>
        <w:t>легалізації</w:t>
      </w:r>
      <w:r>
        <w:t></w:t>
      </w:r>
      <w:r>
        <w:t></w:t>
      </w:r>
      <w:r>
        <w:rPr>
          <w:rFonts w:hint="eastAsia"/>
        </w:rPr>
        <w:t>відмивання</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t></w:t>
      </w:r>
      <w:r>
        <w:rPr>
          <w:rFonts w:hint="eastAsia"/>
        </w:rPr>
        <w:t>О</w:t>
      </w:r>
      <w:r>
        <w:t></w:t>
      </w:r>
      <w:r>
        <w:t></w:t>
      </w:r>
      <w:r>
        <w:rPr>
          <w:rFonts w:hint="eastAsia"/>
        </w:rPr>
        <w:t>Бантишев</w:t>
      </w:r>
      <w:r>
        <w:t></w:t>
      </w:r>
      <w:r>
        <w:t></w:t>
      </w:r>
      <w:r>
        <w:rPr>
          <w:rFonts w:hint="eastAsia"/>
        </w:rPr>
        <w:t>М</w:t>
      </w:r>
      <w:r>
        <w:t></w:t>
      </w:r>
      <w:r>
        <w:t></w:t>
      </w:r>
      <w:r>
        <w:rPr>
          <w:rFonts w:hint="eastAsia"/>
        </w:rPr>
        <w:t>Костін</w:t>
      </w:r>
      <w:r>
        <w:t></w:t>
      </w:r>
      <w:r>
        <w:t></w:t>
      </w:r>
      <w:r>
        <w:t></w:t>
      </w:r>
      <w:r>
        <w:t></w:t>
      </w:r>
      <w:r>
        <w:rPr>
          <w:rFonts w:hint="eastAsia"/>
        </w:rPr>
        <w:t>Юридичний</w:t>
      </w:r>
      <w:r>
        <w:t></w:t>
      </w:r>
      <w:r>
        <w:rPr>
          <w:rFonts w:hint="eastAsia"/>
        </w:rPr>
        <w:t>радник</w:t>
      </w:r>
      <w:r>
        <w:t></w:t>
      </w:r>
      <w:r>
        <w:t></w:t>
      </w:r>
      <w:r>
        <w:rPr>
          <w:rFonts w:hint="eastAsia"/>
        </w:rPr>
        <w:t>Журнал</w:t>
      </w:r>
      <w:r>
        <w:t></w:t>
      </w:r>
      <w:r>
        <w:rPr>
          <w:rFonts w:hint="eastAsia"/>
        </w:rPr>
        <w:t>юристів</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6EFD1ACE" w14:textId="77777777" w:rsidR="00E52621" w:rsidRDefault="00E52621" w:rsidP="00E52621">
      <w:r>
        <w:t></w:t>
      </w:r>
      <w:r>
        <w:t></w:t>
      </w:r>
      <w:r>
        <w:t></w:t>
      </w:r>
      <w:r>
        <w:tab/>
      </w:r>
      <w:r>
        <w:rPr>
          <w:rFonts w:hint="eastAsia"/>
        </w:rPr>
        <w:t>Барановський</w:t>
      </w:r>
      <w:r>
        <w:t></w:t>
      </w:r>
      <w:r>
        <w:rPr>
          <w:rFonts w:hint="eastAsia"/>
        </w:rPr>
        <w:t>О</w:t>
      </w:r>
      <w:r>
        <w:t></w:t>
      </w:r>
      <w:r>
        <w:t></w:t>
      </w:r>
      <w:r>
        <w:rPr>
          <w:rFonts w:hint="eastAsia"/>
        </w:rPr>
        <w:t>І</w:t>
      </w:r>
      <w:r>
        <w:t></w:t>
      </w:r>
      <w:r>
        <w:t></w:t>
      </w:r>
      <w:r>
        <w:t></w:t>
      </w:r>
      <w:r>
        <w:rPr>
          <w:rFonts w:hint="eastAsia"/>
        </w:rPr>
        <w:t>Відмивання</w:t>
      </w:r>
      <w:r>
        <w:t></w:t>
      </w:r>
      <w:r>
        <w:t></w:t>
      </w:r>
      <w:r>
        <w:rPr>
          <w:rFonts w:hint="eastAsia"/>
        </w:rPr>
        <w:t>грошей</w:t>
      </w:r>
      <w:r>
        <w:t></w:t>
      </w:r>
      <w:r>
        <w:t></w:t>
      </w:r>
      <w:r>
        <w:rPr>
          <w:rFonts w:hint="eastAsia"/>
        </w:rPr>
        <w:t>сутність</w:t>
      </w:r>
      <w:r>
        <w:t></w:t>
      </w:r>
      <w:r>
        <w:rPr>
          <w:rFonts w:hint="eastAsia"/>
        </w:rPr>
        <w:t>та</w:t>
      </w:r>
      <w:r>
        <w:t></w:t>
      </w:r>
      <w:r>
        <w:rPr>
          <w:rFonts w:hint="eastAsia"/>
        </w:rPr>
        <w:t>шляхи</w:t>
      </w:r>
      <w:r>
        <w:t></w:t>
      </w:r>
      <w:r>
        <w:rPr>
          <w:rFonts w:hint="eastAsia"/>
        </w:rPr>
        <w:t>запобігання</w:t>
      </w:r>
      <w:r>
        <w:t></w:t>
      </w:r>
      <w:r>
        <w:t></w:t>
      </w:r>
      <w:r>
        <w:t></w:t>
      </w:r>
      <w:r>
        <w:rPr>
          <w:rFonts w:hint="eastAsia"/>
        </w:rPr>
        <w:t>О</w:t>
      </w:r>
      <w:r>
        <w:t></w:t>
      </w:r>
      <w:r>
        <w:t></w:t>
      </w:r>
      <w:r>
        <w:rPr>
          <w:rFonts w:hint="eastAsia"/>
        </w:rPr>
        <w:t>І</w:t>
      </w:r>
      <w:r>
        <w:t></w:t>
      </w:r>
      <w:r>
        <w:t></w:t>
      </w:r>
      <w:r>
        <w:rPr>
          <w:rFonts w:hint="eastAsia"/>
        </w:rPr>
        <w:t>Барановський</w:t>
      </w:r>
      <w:r>
        <w:t></w:t>
      </w:r>
      <w:r>
        <w:t></w:t>
      </w:r>
      <w:r>
        <w:rPr>
          <w:rFonts w:hint="eastAsia"/>
        </w:rPr>
        <w:t>–</w:t>
      </w:r>
      <w:r>
        <w:t></w:t>
      </w:r>
      <w:r>
        <w:rPr>
          <w:rFonts w:hint="eastAsia"/>
        </w:rPr>
        <w:t>Х</w:t>
      </w:r>
      <w:r>
        <w:t></w:t>
      </w:r>
      <w:r>
        <w:t></w:t>
      </w:r>
      <w:r>
        <w:t></w:t>
      </w:r>
      <w:r>
        <w:t></w:t>
      </w:r>
      <w:r>
        <w:rPr>
          <w:rFonts w:hint="eastAsia"/>
        </w:rPr>
        <w:t>Форт</w:t>
      </w:r>
      <w:r>
        <w:t></w:t>
      </w:r>
      <w:r>
        <w:t></w:t>
      </w:r>
      <w:r>
        <w:t></w:t>
      </w:r>
      <w:r>
        <w:t></w:t>
      </w:r>
      <w:r>
        <w:t></w:t>
      </w:r>
      <w:r>
        <w:t></w:t>
      </w:r>
      <w:r>
        <w:t></w:t>
      </w:r>
      <w:r>
        <w:t></w:t>
      </w:r>
      <w:r>
        <w:rPr>
          <w:rFonts w:hint="eastAsia"/>
        </w:rPr>
        <w:t>–</w:t>
      </w:r>
      <w:r>
        <w:t></w:t>
      </w:r>
      <w:r>
        <w:t></w:t>
      </w:r>
      <w:r>
        <w:t></w:t>
      </w:r>
      <w:r>
        <w:t></w:t>
      </w:r>
      <w:r>
        <w:t></w:t>
      </w:r>
      <w:r>
        <w:rPr>
          <w:rFonts w:hint="eastAsia"/>
        </w:rPr>
        <w:t>с</w:t>
      </w:r>
      <w:r>
        <w:t></w:t>
      </w:r>
    </w:p>
    <w:p w14:paraId="7EFA3683" w14:textId="77777777" w:rsidR="00E52621" w:rsidRDefault="00E52621" w:rsidP="00E52621">
      <w:r>
        <w:t></w:t>
      </w:r>
      <w:r>
        <w:t></w:t>
      </w:r>
      <w:r>
        <w:t></w:t>
      </w:r>
      <w:r>
        <w:tab/>
      </w:r>
      <w:r>
        <w:rPr>
          <w:rFonts w:hint="eastAsia"/>
        </w:rPr>
        <w:t>Барбук</w:t>
      </w:r>
      <w:r>
        <w:t></w:t>
      </w:r>
      <w:r>
        <w:rPr>
          <w:rFonts w:hint="eastAsia"/>
        </w:rPr>
        <w:t>А</w:t>
      </w:r>
      <w:r>
        <w:t></w:t>
      </w:r>
      <w:r>
        <w:t></w:t>
      </w:r>
      <w:r>
        <w:rPr>
          <w:rFonts w:hint="eastAsia"/>
        </w:rPr>
        <w:t>В</w:t>
      </w:r>
      <w:r>
        <w:t></w:t>
      </w:r>
      <w:r>
        <w:t></w:t>
      </w:r>
      <w:r>
        <w:rPr>
          <w:rFonts w:hint="eastAsia"/>
        </w:rPr>
        <w:t>Соотношение</w:t>
      </w:r>
      <w:r>
        <w:t></w:t>
      </w:r>
      <w:r>
        <w:rPr>
          <w:rFonts w:hint="eastAsia"/>
        </w:rPr>
        <w:t>международного</w:t>
      </w:r>
      <w:r>
        <w:t></w:t>
      </w:r>
      <w:r>
        <w:rPr>
          <w:rFonts w:hint="eastAsia"/>
        </w:rPr>
        <w:t>и</w:t>
      </w:r>
      <w:r>
        <w:t></w:t>
      </w:r>
      <w:r>
        <w:rPr>
          <w:rFonts w:hint="eastAsia"/>
        </w:rPr>
        <w:t>внутригосударственного</w:t>
      </w:r>
      <w:r>
        <w:t></w:t>
      </w:r>
      <w:r>
        <w:rPr>
          <w:rFonts w:hint="eastAsia"/>
        </w:rPr>
        <w:t>права</w:t>
      </w:r>
      <w:r>
        <w:t></w:t>
      </w:r>
      <w:r>
        <w:t></w:t>
      </w:r>
      <w:r>
        <w:t></w:t>
      </w:r>
      <w:r>
        <w:rPr>
          <w:rFonts w:hint="eastAsia"/>
        </w:rPr>
        <w:t>теоретические</w:t>
      </w:r>
      <w:r>
        <w:t></w:t>
      </w:r>
      <w:r>
        <w:rPr>
          <w:rFonts w:hint="eastAsia"/>
        </w:rPr>
        <w:t>аспекты</w:t>
      </w:r>
      <w:r>
        <w:t></w:t>
      </w:r>
      <w:r>
        <w:t></w:t>
      </w:r>
      <w:r>
        <w:t></w:t>
      </w:r>
      <w:r>
        <w:rPr>
          <w:rFonts w:hint="eastAsia"/>
        </w:rPr>
        <w:t>А</w:t>
      </w:r>
      <w:r>
        <w:t></w:t>
      </w:r>
      <w:r>
        <w:t></w:t>
      </w:r>
      <w:r>
        <w:rPr>
          <w:rFonts w:hint="eastAsia"/>
        </w:rPr>
        <w:t>Барбук</w:t>
      </w:r>
      <w:r>
        <w:t></w:t>
      </w:r>
      <w:r>
        <w:t></w:t>
      </w:r>
      <w:r>
        <w:t></w:t>
      </w:r>
      <w:r>
        <w:t></w:t>
      </w:r>
      <w:r>
        <w:rPr>
          <w:rFonts w:hint="eastAsia"/>
        </w:rPr>
        <w:t>Журнал</w:t>
      </w:r>
      <w:r>
        <w:t></w:t>
      </w:r>
      <w:r>
        <w:rPr>
          <w:rFonts w:hint="eastAsia"/>
        </w:rPr>
        <w:t>международного</w:t>
      </w:r>
      <w:r>
        <w:t></w:t>
      </w:r>
      <w:r>
        <w:rPr>
          <w:rFonts w:hint="eastAsia"/>
        </w:rPr>
        <w:t>права</w:t>
      </w:r>
      <w:r>
        <w:t></w:t>
      </w:r>
      <w:r>
        <w:rPr>
          <w:rFonts w:hint="eastAsia"/>
        </w:rPr>
        <w:t>и</w:t>
      </w:r>
      <w:r>
        <w:t></w:t>
      </w:r>
      <w:r>
        <w:rPr>
          <w:rFonts w:hint="eastAsia"/>
        </w:rPr>
        <w:t>международных</w:t>
      </w:r>
      <w:r>
        <w:t></w:t>
      </w:r>
      <w:r>
        <w:rPr>
          <w:rFonts w:hint="eastAsia"/>
        </w:rPr>
        <w:t>отношений</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rPr>
          <w:rFonts w:hint="eastAsia"/>
        </w:rPr>
        <w:t>–</w:t>
      </w:r>
      <w:r>
        <w:t></w:t>
      </w:r>
      <w:r>
        <w:t></w:t>
      </w:r>
      <w:r>
        <w:t></w:t>
      </w:r>
    </w:p>
    <w:p w14:paraId="600A2C29" w14:textId="77777777" w:rsidR="00E52621" w:rsidRDefault="00E52621" w:rsidP="00E52621">
      <w:r>
        <w:t></w:t>
      </w:r>
      <w:r>
        <w:t></w:t>
      </w:r>
      <w:r>
        <w:t></w:t>
      </w:r>
      <w:r>
        <w:tab/>
      </w:r>
      <w:r>
        <w:rPr>
          <w:rFonts w:hint="eastAsia"/>
        </w:rPr>
        <w:t>Баулін</w:t>
      </w:r>
      <w:r>
        <w:t></w:t>
      </w:r>
      <w:r>
        <w:rPr>
          <w:rFonts w:hint="eastAsia"/>
        </w:rPr>
        <w:t>Ю</w:t>
      </w:r>
      <w:r>
        <w:t></w:t>
      </w:r>
      <w:r>
        <w:t></w:t>
      </w:r>
      <w:r>
        <w:rPr>
          <w:rFonts w:hint="eastAsia"/>
        </w:rPr>
        <w:t>В</w:t>
      </w:r>
      <w:r>
        <w:t></w:t>
      </w:r>
      <w:r>
        <w:t></w:t>
      </w:r>
      <w:r>
        <w:rPr>
          <w:rFonts w:hint="eastAsia"/>
        </w:rPr>
        <w:t>Тенденції</w:t>
      </w:r>
      <w:r>
        <w:t></w:t>
      </w:r>
      <w:r>
        <w:rPr>
          <w:rFonts w:hint="eastAsia"/>
        </w:rPr>
        <w:t>розвитку</w:t>
      </w:r>
      <w:r>
        <w:t></w:t>
      </w:r>
      <w:r>
        <w:rPr>
          <w:rFonts w:hint="eastAsia"/>
        </w:rPr>
        <w:t>сучасного</w:t>
      </w:r>
      <w:r>
        <w:t></w:t>
      </w:r>
      <w:r>
        <w:rPr>
          <w:rFonts w:hint="eastAsia"/>
        </w:rPr>
        <w:t>кримінального</w:t>
      </w:r>
      <w:r>
        <w:t></w:t>
      </w:r>
      <w:r>
        <w:rPr>
          <w:rFonts w:hint="eastAsia"/>
        </w:rPr>
        <w:t>права</w:t>
      </w:r>
      <w:r>
        <w:t></w:t>
      </w:r>
      <w:r>
        <w:rPr>
          <w:rFonts w:hint="eastAsia"/>
        </w:rPr>
        <w:t>України</w:t>
      </w:r>
      <w:r>
        <w:t></w:t>
      </w:r>
      <w:r>
        <w:t></w:t>
      </w:r>
      <w:r>
        <w:t></w:t>
      </w:r>
      <w:r>
        <w:rPr>
          <w:rFonts w:hint="eastAsia"/>
        </w:rPr>
        <w:t>Юрій</w:t>
      </w:r>
      <w:r>
        <w:t></w:t>
      </w:r>
      <w:r>
        <w:rPr>
          <w:rFonts w:hint="eastAsia"/>
        </w:rPr>
        <w:t>Баулін</w:t>
      </w:r>
      <w:r>
        <w:t></w:t>
      </w:r>
      <w:r>
        <w:t></w:t>
      </w:r>
      <w:r>
        <w:t></w:t>
      </w:r>
      <w:r>
        <w:t></w:t>
      </w:r>
      <w:r>
        <w:rPr>
          <w:rFonts w:hint="eastAsia"/>
        </w:rPr>
        <w:t>Юридичний</w:t>
      </w:r>
      <w:r>
        <w:t></w:t>
      </w:r>
      <w:r>
        <w:rPr>
          <w:rFonts w:hint="eastAsia"/>
        </w:rPr>
        <w:t>вісник</w:t>
      </w:r>
      <w:r>
        <w:t></w:t>
      </w:r>
      <w:r>
        <w:rPr>
          <w:rFonts w:hint="eastAsia"/>
        </w:rPr>
        <w:t>України</w:t>
      </w:r>
      <w:r>
        <w:t></w:t>
      </w:r>
      <w:r>
        <w:t></w:t>
      </w:r>
      <w:r>
        <w:rPr>
          <w:rFonts w:hint="eastAsia"/>
        </w:rPr>
        <w:t>–</w:t>
      </w:r>
      <w:r>
        <w:t></w:t>
      </w:r>
      <w:r>
        <w:t></w:t>
      </w:r>
      <w:r>
        <w:t></w:t>
      </w:r>
      <w:r>
        <w:rPr>
          <w:rFonts w:hint="eastAsia"/>
        </w:rPr>
        <w:t>–</w:t>
      </w:r>
      <w:r>
        <w:t></w:t>
      </w:r>
      <w:r>
        <w:t></w:t>
      </w:r>
      <w:r>
        <w:t></w:t>
      </w:r>
      <w:r>
        <w:rPr>
          <w:rFonts w:hint="eastAsia"/>
        </w:rPr>
        <w:t>квітня</w:t>
      </w:r>
      <w:r>
        <w:t></w:t>
      </w:r>
      <w:r>
        <w:t></w:t>
      </w:r>
      <w:r>
        <w:t></w:t>
      </w:r>
      <w:r>
        <w:t></w:t>
      </w:r>
      <w:r>
        <w:t></w:t>
      </w:r>
      <w:r>
        <w:t></w:t>
      </w:r>
      <w:r>
        <w:rPr>
          <w:rFonts w:hint="eastAsia"/>
        </w:rPr>
        <w:t>р</w:t>
      </w:r>
      <w:r>
        <w:t></w:t>
      </w:r>
      <w:r>
        <w:t></w:t>
      </w:r>
      <w:r>
        <w:rPr>
          <w:rFonts w:hint="eastAsia"/>
        </w:rPr>
        <w:t>–</w:t>
      </w:r>
      <w:r>
        <w:t></w:t>
      </w:r>
      <w:r>
        <w:rPr>
          <w:rFonts w:hint="eastAsia"/>
        </w:rPr>
        <w:t>№</w:t>
      </w:r>
      <w:r>
        <w:t></w:t>
      </w:r>
      <w:r>
        <w:t></w:t>
      </w:r>
      <w:r>
        <w:t></w:t>
      </w:r>
      <w:r>
        <w:t></w:t>
      </w:r>
    </w:p>
    <w:p w14:paraId="014D0261" w14:textId="77777777" w:rsidR="00E52621" w:rsidRDefault="00E52621" w:rsidP="00E52621">
      <w:r>
        <w:t></w:t>
      </w:r>
      <w:r>
        <w:t></w:t>
      </w:r>
      <w:r>
        <w:t></w:t>
      </w:r>
      <w:r>
        <w:tab/>
      </w:r>
      <w:r>
        <w:rPr>
          <w:rFonts w:hint="eastAsia"/>
        </w:rPr>
        <w:t>Бахарев</w:t>
      </w:r>
      <w:r>
        <w:t></w:t>
      </w:r>
      <w:r>
        <w:rPr>
          <w:rFonts w:hint="eastAsia"/>
        </w:rPr>
        <w:t>Д</w:t>
      </w:r>
      <w:r>
        <w:t></w:t>
      </w:r>
      <w:r>
        <w:t></w:t>
      </w:r>
      <w:r>
        <w:rPr>
          <w:rFonts w:hint="eastAsia"/>
        </w:rPr>
        <w:t>В</w:t>
      </w:r>
      <w:r>
        <w:t></w:t>
      </w:r>
      <w:r>
        <w:t></w:t>
      </w:r>
      <w:r>
        <w:rPr>
          <w:rFonts w:hint="eastAsia"/>
        </w:rPr>
        <w:t>Уголовно</w:t>
      </w:r>
      <w:r>
        <w:t></w:t>
      </w:r>
      <w:r>
        <w:rPr>
          <w:rFonts w:hint="eastAsia"/>
        </w:rPr>
        <w:t>правовые</w:t>
      </w:r>
      <w:r>
        <w:t></w:t>
      </w:r>
      <w:r>
        <w:rPr>
          <w:rFonts w:hint="eastAsia"/>
        </w:rPr>
        <w:t>и</w:t>
      </w:r>
      <w:r>
        <w:t></w:t>
      </w:r>
      <w:r>
        <w:rPr>
          <w:rFonts w:hint="eastAsia"/>
        </w:rPr>
        <w:t>криминологические</w:t>
      </w:r>
      <w:r>
        <w:t></w:t>
      </w:r>
      <w:r>
        <w:rPr>
          <w:rFonts w:hint="eastAsia"/>
        </w:rPr>
        <w:t>аспекты</w:t>
      </w:r>
      <w:r>
        <w:t></w:t>
      </w:r>
      <w:r>
        <w:rPr>
          <w:rFonts w:hint="eastAsia"/>
        </w:rPr>
        <w:t>совершенствования</w:t>
      </w:r>
      <w:r>
        <w:t></w:t>
      </w:r>
      <w:r>
        <w:rPr>
          <w:rFonts w:hint="eastAsia"/>
        </w:rPr>
        <w:t>механизма</w:t>
      </w:r>
      <w:r>
        <w:t></w:t>
      </w:r>
      <w:r>
        <w:rPr>
          <w:rFonts w:hint="eastAsia"/>
        </w:rPr>
        <w:t>противодействия</w:t>
      </w:r>
      <w:r>
        <w:t></w:t>
      </w:r>
      <w:r>
        <w:rPr>
          <w:rFonts w:hint="eastAsia"/>
        </w:rPr>
        <w:t>легализации</w:t>
      </w:r>
      <w:r>
        <w:t></w:t>
      </w:r>
      <w:r>
        <w:rPr>
          <w:rFonts w:hint="eastAsia"/>
        </w:rPr>
        <w:t>доходов</w:t>
      </w:r>
      <w:r>
        <w:t></w:t>
      </w:r>
      <w:r>
        <w:rPr>
          <w:rFonts w:hint="eastAsia"/>
        </w:rPr>
        <w:t>от</w:t>
      </w:r>
      <w:r>
        <w:t></w:t>
      </w:r>
      <w:r>
        <w:rPr>
          <w:rFonts w:hint="eastAsia"/>
        </w:rPr>
        <w:t>организованной</w:t>
      </w:r>
      <w:r>
        <w:t></w:t>
      </w:r>
      <w:r>
        <w:rPr>
          <w:rFonts w:hint="eastAsia"/>
        </w:rPr>
        <w:t>преступной</w:t>
      </w:r>
      <w:r>
        <w:t></w:t>
      </w:r>
      <w:r>
        <w:rPr>
          <w:rFonts w:hint="eastAsia"/>
        </w:rPr>
        <w:t>деятельности</w:t>
      </w:r>
      <w:r>
        <w:t></w:t>
      </w:r>
      <w:r>
        <w:t></w:t>
      </w:r>
      <w:r>
        <w:t></w:t>
      </w:r>
      <w:r>
        <w:rPr>
          <w:rFonts w:hint="eastAsia"/>
        </w:rPr>
        <w:t>дис</w:t>
      </w:r>
      <w:r>
        <w:t></w:t>
      </w:r>
      <w:r>
        <w:t></w:t>
      </w:r>
      <w:r>
        <w:rPr>
          <w:rFonts w:hint="eastAsia"/>
        </w:rP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Бахарев</w:t>
      </w:r>
      <w:r>
        <w:t></w:t>
      </w:r>
      <w:r>
        <w:rPr>
          <w:rFonts w:hint="eastAsia"/>
        </w:rPr>
        <w:t>Дмитрий</w:t>
      </w:r>
      <w:r>
        <w:t></w:t>
      </w:r>
      <w:r>
        <w:rPr>
          <w:rFonts w:hint="eastAsia"/>
        </w:rPr>
        <w:t>Владимирович</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14:paraId="026102C8" w14:textId="77777777" w:rsidR="00E52621" w:rsidRDefault="00E52621" w:rsidP="00E52621">
      <w:r>
        <w:t></w:t>
      </w:r>
      <w:r>
        <w:t></w:t>
      </w:r>
      <w:r>
        <w:t></w:t>
      </w:r>
      <w:r>
        <w:tab/>
      </w:r>
      <w:r>
        <w:rPr>
          <w:rFonts w:hint="eastAsia"/>
        </w:rPr>
        <w:t>Бекряшев</w:t>
      </w:r>
      <w:r>
        <w:t></w:t>
      </w:r>
      <w:r>
        <w:rPr>
          <w:rFonts w:hint="eastAsia"/>
        </w:rPr>
        <w:t>А</w:t>
      </w:r>
      <w:r>
        <w:t></w:t>
      </w:r>
      <w:r>
        <w:t></w:t>
      </w:r>
      <w:r>
        <w:rPr>
          <w:rFonts w:hint="eastAsia"/>
        </w:rPr>
        <w:t>К</w:t>
      </w:r>
      <w:r>
        <w:t></w:t>
      </w:r>
      <w:r>
        <w:t></w:t>
      </w:r>
      <w:r>
        <w:rPr>
          <w:rFonts w:hint="eastAsia"/>
        </w:rPr>
        <w:t>Теневая</w:t>
      </w:r>
      <w:r>
        <w:t></w:t>
      </w:r>
      <w:r>
        <w:rPr>
          <w:rFonts w:hint="eastAsia"/>
        </w:rPr>
        <w:t>экономика</w:t>
      </w:r>
      <w:r>
        <w:t></w:t>
      </w:r>
      <w:r>
        <w:rPr>
          <w:rFonts w:hint="eastAsia"/>
        </w:rPr>
        <w:t>и</w:t>
      </w:r>
      <w:r>
        <w:t></w:t>
      </w:r>
      <w:r>
        <w:rPr>
          <w:rFonts w:hint="eastAsia"/>
        </w:rPr>
        <w:t>экономическая</w:t>
      </w:r>
      <w:r>
        <w:t></w:t>
      </w:r>
      <w:r>
        <w:rPr>
          <w:rFonts w:hint="eastAsia"/>
        </w:rPr>
        <w:t>преступность</w:t>
      </w:r>
      <w:r>
        <w:t></w:t>
      </w:r>
      <w:r>
        <w:t></w:t>
      </w:r>
      <w:r>
        <w:rPr>
          <w:rFonts w:hint="eastAsia"/>
        </w:rPr>
        <w:t>Электронный</w:t>
      </w:r>
      <w:r>
        <w:t></w:t>
      </w:r>
      <w:r>
        <w:rPr>
          <w:rFonts w:hint="eastAsia"/>
        </w:rPr>
        <w:t>ресурс</w:t>
      </w:r>
      <w:r>
        <w:t></w:t>
      </w:r>
      <w:r>
        <w:t></w:t>
      </w:r>
      <w:r>
        <w:t></w:t>
      </w:r>
      <w:r>
        <w:t></w:t>
      </w:r>
      <w:r>
        <w:rPr>
          <w:rFonts w:hint="eastAsia"/>
        </w:rPr>
        <w:t>электрон</w:t>
      </w:r>
      <w:r>
        <w:t></w:t>
      </w:r>
      <w:r>
        <w:t></w:t>
      </w:r>
      <w:r>
        <w:rPr>
          <w:rFonts w:hint="eastAsia"/>
        </w:rPr>
        <w:t>учеб</w:t>
      </w:r>
      <w:r>
        <w:t></w:t>
      </w:r>
      <w:r>
        <w:t></w:t>
      </w:r>
      <w:r>
        <w:t></w:t>
      </w:r>
      <w:r>
        <w:t></w:t>
      </w:r>
      <w:r>
        <w:rPr>
          <w:rFonts w:hint="eastAsia"/>
        </w:rPr>
        <w:t>А</w:t>
      </w:r>
      <w:r>
        <w:t></w:t>
      </w:r>
      <w:r>
        <w:t></w:t>
      </w:r>
      <w:r>
        <w:rPr>
          <w:rFonts w:hint="eastAsia"/>
        </w:rPr>
        <w:t>К</w:t>
      </w:r>
      <w:r>
        <w:t></w:t>
      </w:r>
      <w:r>
        <w:t></w:t>
      </w:r>
      <w:r>
        <w:rPr>
          <w:rFonts w:hint="eastAsia"/>
        </w:rPr>
        <w:t>Бекряшев</w:t>
      </w:r>
      <w:r>
        <w:t></w:t>
      </w:r>
      <w:r>
        <w:t></w:t>
      </w:r>
      <w:r>
        <w:rPr>
          <w:rFonts w:hint="eastAsia"/>
        </w:rPr>
        <w:t>И</w:t>
      </w:r>
      <w:r>
        <w:t></w:t>
      </w:r>
      <w:r>
        <w:t></w:t>
      </w:r>
      <w:r>
        <w:rPr>
          <w:rFonts w:hint="eastAsia"/>
        </w:rPr>
        <w:t>П</w:t>
      </w:r>
      <w:r>
        <w:t></w:t>
      </w:r>
      <w:r>
        <w:t></w:t>
      </w:r>
      <w:r>
        <w:rPr>
          <w:rFonts w:hint="eastAsia"/>
        </w:rPr>
        <w:t>Белозеров</w:t>
      </w:r>
      <w:r>
        <w:t></w:t>
      </w:r>
      <w:r>
        <w:t></w:t>
      </w:r>
      <w:r>
        <w:rPr>
          <w:rFonts w:hint="eastAsia"/>
        </w:rPr>
        <w:t>Н</w:t>
      </w:r>
      <w:r>
        <w:t></w:t>
      </w:r>
      <w:r>
        <w:t></w:t>
      </w:r>
      <w:r>
        <w:rPr>
          <w:rFonts w:hint="eastAsia"/>
        </w:rPr>
        <w:t>С</w:t>
      </w:r>
      <w:r>
        <w:t></w:t>
      </w:r>
      <w:r>
        <w:t></w:t>
      </w:r>
      <w:r>
        <w:rPr>
          <w:rFonts w:hint="eastAsia"/>
        </w:rPr>
        <w:t>Бекряшева</w:t>
      </w:r>
      <w:r>
        <w:t></w:t>
      </w:r>
      <w:r>
        <w:t></w:t>
      </w:r>
      <w:r>
        <w:rPr>
          <w:rFonts w:hint="eastAsia"/>
        </w:rPr>
        <w:t>И</w:t>
      </w:r>
      <w:r>
        <w:t></w:t>
      </w:r>
      <w:r>
        <w:t></w:t>
      </w:r>
      <w:r>
        <w:rPr>
          <w:rFonts w:hint="eastAsia"/>
        </w:rPr>
        <w:t>В</w:t>
      </w:r>
      <w:r>
        <w:t></w:t>
      </w:r>
      <w:r>
        <w:t></w:t>
      </w:r>
      <w:r>
        <w:rPr>
          <w:rFonts w:hint="eastAsia"/>
        </w:rPr>
        <w:t>Леонов</w:t>
      </w:r>
      <w:r>
        <w:t></w:t>
      </w:r>
      <w:r>
        <w:t></w:t>
      </w:r>
      <w:r>
        <w:rPr>
          <w:rFonts w:hint="eastAsia"/>
        </w:rPr>
        <w:t>–</w:t>
      </w:r>
      <w:r>
        <w:t></w:t>
      </w:r>
      <w:r>
        <w:rPr>
          <w:rFonts w:hint="eastAsia"/>
        </w:rPr>
        <w:t>Омск</w:t>
      </w:r>
      <w:r>
        <w:t></w:t>
      </w:r>
      <w:r>
        <w:t></w:t>
      </w:r>
      <w:r>
        <w:t></w:t>
      </w:r>
      <w:r>
        <w:rPr>
          <w:rFonts w:hint="eastAsia"/>
        </w:rPr>
        <w:t>Омск</w:t>
      </w:r>
      <w:r>
        <w:t></w:t>
      </w:r>
      <w:r>
        <w:t></w:t>
      </w:r>
      <w:r>
        <w:rPr>
          <w:rFonts w:hint="eastAsia"/>
        </w:rPr>
        <w:t>гос</w:t>
      </w:r>
      <w:r>
        <w:t></w:t>
      </w:r>
      <w:r>
        <w:t></w:t>
      </w:r>
      <w:r>
        <w:rPr>
          <w:rFonts w:hint="eastAsia"/>
        </w:rPr>
        <w:t>ун</w:t>
      </w:r>
      <w:r>
        <w:t></w:t>
      </w:r>
      <w:r>
        <w:rPr>
          <w:rFonts w:hint="eastAsia"/>
        </w:rPr>
        <w:t>т</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EB46755" w14:textId="77777777" w:rsidR="00E52621" w:rsidRDefault="00E52621" w:rsidP="00E52621">
      <w:r>
        <w:t></w:t>
      </w:r>
      <w:r>
        <w:t></w:t>
      </w:r>
      <w:r>
        <w:t></w:t>
      </w:r>
      <w:r>
        <w:tab/>
      </w:r>
      <w:r>
        <w:rPr>
          <w:rFonts w:hint="eastAsia"/>
        </w:rPr>
        <w:t>Бенуа</w:t>
      </w:r>
      <w:r>
        <w:t></w:t>
      </w:r>
      <w:r>
        <w:rPr>
          <w:rFonts w:hint="eastAsia"/>
        </w:rPr>
        <w:t>Ромер</w:t>
      </w:r>
      <w:r>
        <w:t></w:t>
      </w:r>
      <w:r>
        <w:rPr>
          <w:rFonts w:hint="eastAsia"/>
        </w:rPr>
        <w:t>Ф</w:t>
      </w:r>
      <w:r>
        <w:t></w:t>
      </w:r>
      <w:r>
        <w:t></w:t>
      </w:r>
      <w:r>
        <w:rPr>
          <w:rFonts w:hint="eastAsia"/>
        </w:rPr>
        <w:t>Право</w:t>
      </w:r>
      <w:r>
        <w:t></w:t>
      </w:r>
      <w:r>
        <w:rPr>
          <w:rFonts w:hint="eastAsia"/>
        </w:rPr>
        <w:t>Ради</w:t>
      </w:r>
      <w:r>
        <w:t></w:t>
      </w:r>
      <w:r>
        <w:rPr>
          <w:rFonts w:hint="eastAsia"/>
        </w:rPr>
        <w:t>Європи</w:t>
      </w:r>
      <w:r>
        <w:t></w:t>
      </w:r>
      <w:r>
        <w:t></w:t>
      </w:r>
      <w:r>
        <w:rPr>
          <w:rFonts w:hint="eastAsia"/>
        </w:rPr>
        <w:t>Прямуючи</w:t>
      </w:r>
      <w:r>
        <w:t></w:t>
      </w:r>
      <w:r>
        <w:rPr>
          <w:rFonts w:hint="eastAsia"/>
        </w:rPr>
        <w:t>до</w:t>
      </w:r>
      <w:r>
        <w:t></w:t>
      </w:r>
      <w:r>
        <w:rPr>
          <w:rFonts w:hint="eastAsia"/>
        </w:rPr>
        <w:t>загальноєвропейського</w:t>
      </w:r>
      <w:r>
        <w:t></w:t>
      </w:r>
      <w:r>
        <w:rPr>
          <w:rFonts w:hint="eastAsia"/>
        </w:rPr>
        <w:t>простору</w:t>
      </w:r>
      <w:r>
        <w:t></w:t>
      </w:r>
      <w:r>
        <w:t></w:t>
      </w:r>
      <w:r>
        <w:t></w:t>
      </w:r>
      <w:r>
        <w:rPr>
          <w:rFonts w:hint="eastAsia"/>
        </w:rPr>
        <w:t>Флоренц</w:t>
      </w:r>
      <w:r>
        <w:t></w:t>
      </w:r>
      <w:r>
        <w:rPr>
          <w:rFonts w:hint="eastAsia"/>
        </w:rPr>
        <w:t>Бенуа</w:t>
      </w:r>
      <w:r>
        <w:t></w:t>
      </w:r>
      <w:r>
        <w:rPr>
          <w:rFonts w:hint="eastAsia"/>
        </w:rPr>
        <w:t>Ромер</w:t>
      </w:r>
      <w:r>
        <w:t></w:t>
      </w:r>
      <w:r>
        <w:t></w:t>
      </w:r>
      <w:r>
        <w:rPr>
          <w:rFonts w:hint="eastAsia"/>
        </w:rPr>
        <w:t>Гайнріх</w:t>
      </w:r>
      <w:r>
        <w:t></w:t>
      </w:r>
      <w:r>
        <w:rPr>
          <w:rFonts w:hint="eastAsia"/>
        </w:rPr>
        <w:t>Клебес</w:t>
      </w:r>
      <w:r>
        <w:t></w:t>
      </w:r>
      <w:r>
        <w:t></w:t>
      </w:r>
      <w:r>
        <w:t></w:t>
      </w:r>
      <w:r>
        <w:t></w:t>
      </w:r>
      <w:r>
        <w:rPr>
          <w:rFonts w:hint="eastAsia"/>
        </w:rPr>
        <w:t>переклад</w:t>
      </w:r>
      <w:r>
        <w:t></w:t>
      </w:r>
      <w:r>
        <w:rPr>
          <w:rFonts w:hint="eastAsia"/>
        </w:rPr>
        <w:t>з</w:t>
      </w:r>
      <w:r>
        <w:t></w:t>
      </w:r>
      <w:r>
        <w:rPr>
          <w:rFonts w:hint="eastAsia"/>
        </w:rPr>
        <w:t>англійської</w:t>
      </w:r>
      <w:r>
        <w:t></w:t>
      </w:r>
      <w:r>
        <w:t></w:t>
      </w:r>
      <w:r>
        <w:t></w:t>
      </w:r>
      <w:r>
        <w:rPr>
          <w:rFonts w:hint="eastAsia"/>
        </w:rPr>
        <w:t>–</w:t>
      </w:r>
      <w:r>
        <w:t></w:t>
      </w:r>
      <w:r>
        <w:rPr>
          <w:rFonts w:hint="eastAsia"/>
        </w:rPr>
        <w:t>К</w:t>
      </w:r>
      <w:r>
        <w:t></w:t>
      </w:r>
      <w:r>
        <w:t></w:t>
      </w:r>
      <w:r>
        <w:t></w:t>
      </w:r>
      <w:r>
        <w:t></w:t>
      </w:r>
      <w:r>
        <w:rPr>
          <w:rFonts w:hint="eastAsia"/>
        </w:rPr>
        <w:t>К</w:t>
      </w:r>
      <w:r>
        <w:t></w:t>
      </w:r>
      <w:r>
        <w:rPr>
          <w:rFonts w:hint="eastAsia"/>
        </w:rPr>
        <w:t>І</w:t>
      </w:r>
      <w:r>
        <w:t></w:t>
      </w:r>
      <w:r>
        <w:rPr>
          <w:rFonts w:hint="eastAsia"/>
        </w:rPr>
        <w:t>С</w:t>
      </w:r>
      <w:r>
        <w:t></w:t>
      </w:r>
      <w:r>
        <w:t></w:t>
      </w:r>
      <w:r>
        <w:t></w:t>
      </w:r>
      <w:r>
        <w:t></w:t>
      </w:r>
      <w:r>
        <w:t></w:t>
      </w:r>
      <w:r>
        <w:t></w:t>
      </w:r>
      <w:r>
        <w:t></w:t>
      </w:r>
      <w:r>
        <w:t></w:t>
      </w:r>
      <w:r>
        <w:t></w:t>
      </w:r>
      <w:r>
        <w:rPr>
          <w:rFonts w:hint="eastAsia"/>
        </w:rPr>
        <w:t>–</w:t>
      </w:r>
      <w:r>
        <w:t></w:t>
      </w:r>
      <w:r>
        <w:t></w:t>
      </w:r>
      <w:r>
        <w:t></w:t>
      </w:r>
      <w:r>
        <w:t></w:t>
      </w:r>
      <w:r>
        <w:t></w:t>
      </w:r>
      <w:r>
        <w:rPr>
          <w:rFonts w:hint="eastAsia"/>
        </w:rPr>
        <w:t>с</w:t>
      </w:r>
      <w:r>
        <w:t></w:t>
      </w:r>
    </w:p>
    <w:p w14:paraId="49ED0174" w14:textId="77777777" w:rsidR="00E52621" w:rsidRDefault="00E52621" w:rsidP="00E52621">
      <w:r>
        <w:t></w:t>
      </w:r>
      <w:r>
        <w:t></w:t>
      </w:r>
      <w:r>
        <w:t></w:t>
      </w:r>
      <w:r>
        <w:tab/>
      </w:r>
      <w:r>
        <w:rPr>
          <w:rFonts w:hint="eastAsia"/>
        </w:rPr>
        <w:t>Берзін</w:t>
      </w:r>
      <w:r>
        <w:t></w:t>
      </w:r>
      <w:r>
        <w:rPr>
          <w:rFonts w:hint="eastAsia"/>
        </w:rPr>
        <w:t>П</w:t>
      </w:r>
      <w:r>
        <w:t></w:t>
      </w:r>
      <w:r>
        <w:t></w:t>
      </w:r>
      <w:r>
        <w:rPr>
          <w:rFonts w:hint="eastAsia"/>
        </w:rPr>
        <w:t>С</w:t>
      </w:r>
      <w:r>
        <w:t></w:t>
      </w:r>
      <w:r>
        <w:t></w:t>
      </w:r>
      <w:r>
        <w:rPr>
          <w:rFonts w:hint="eastAsia"/>
        </w:rPr>
        <w:t>Суб’єкт</w:t>
      </w:r>
      <w:r>
        <w:t></w:t>
      </w:r>
      <w:r>
        <w:rPr>
          <w:rFonts w:hint="eastAsia"/>
        </w:rPr>
        <w:t>злочину</w:t>
      </w:r>
      <w:r>
        <w:t></w:t>
      </w:r>
      <w:r>
        <w:t></w:t>
      </w:r>
      <w:r>
        <w:t></w:t>
      </w:r>
      <w:r>
        <w:rPr>
          <w:rFonts w:hint="eastAsia"/>
        </w:rPr>
        <w:t>П</w:t>
      </w:r>
      <w:r>
        <w:t></w:t>
      </w:r>
      <w:r>
        <w:t></w:t>
      </w:r>
      <w:r>
        <w:rPr>
          <w:rFonts w:hint="eastAsia"/>
        </w:rPr>
        <w:t>С</w:t>
      </w:r>
      <w:r>
        <w:t></w:t>
      </w:r>
      <w:r>
        <w:t></w:t>
      </w:r>
      <w:r>
        <w:rPr>
          <w:rFonts w:hint="eastAsia"/>
        </w:rPr>
        <w:t>Берзін</w:t>
      </w:r>
      <w:r>
        <w:t></w:t>
      </w:r>
      <w:r>
        <w:t></w:t>
      </w:r>
      <w:r>
        <w:rPr>
          <w:rFonts w:hint="eastAsia"/>
        </w:rPr>
        <w:t>В</w:t>
      </w:r>
      <w:r>
        <w:t></w:t>
      </w:r>
      <w:r>
        <w:t></w:t>
      </w:r>
      <w:r>
        <w:rPr>
          <w:rFonts w:hint="eastAsia"/>
        </w:rPr>
        <w:t>О</w:t>
      </w:r>
      <w:r>
        <w:t></w:t>
      </w:r>
      <w:r>
        <w:t></w:t>
      </w:r>
      <w:r>
        <w:rPr>
          <w:rFonts w:hint="eastAsia"/>
        </w:rPr>
        <w:t>Гацелюк</w:t>
      </w:r>
      <w:r>
        <w:t></w:t>
      </w:r>
      <w:r>
        <w:t></w:t>
      </w:r>
      <w:r>
        <w:t></w:t>
      </w:r>
      <w:r>
        <w:t></w:t>
      </w:r>
      <w:r>
        <w:rPr>
          <w:rFonts w:hint="eastAsia"/>
        </w:rPr>
        <w:t>Вісник</w:t>
      </w:r>
      <w:r>
        <w:t></w:t>
      </w:r>
      <w:r>
        <w:rPr>
          <w:rFonts w:hint="eastAsia"/>
        </w:rPr>
        <w:t>Асоціації</w:t>
      </w:r>
      <w:r>
        <w:t></w:t>
      </w:r>
      <w:r>
        <w:rPr>
          <w:rFonts w:hint="eastAsia"/>
        </w:rPr>
        <w:t>кримінального</w:t>
      </w:r>
      <w:r>
        <w:t></w:t>
      </w:r>
      <w:r>
        <w:rPr>
          <w:rFonts w:hint="eastAsia"/>
        </w:rPr>
        <w:t>права</w:t>
      </w:r>
      <w:r>
        <w:t></w:t>
      </w:r>
      <w:r>
        <w:rPr>
          <w:rFonts w:hint="eastAsia"/>
        </w:rPr>
        <w:t>Українию</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t></w:t>
      </w:r>
      <w:r>
        <w:t></w:t>
      </w:r>
      <w:r>
        <w:t></w:t>
      </w:r>
      <w:r>
        <w:t></w:t>
      </w:r>
      <w:r>
        <w:t></w:t>
      </w:r>
      <w:r>
        <w:t></w:t>
      </w:r>
      <w:r>
        <w:rPr>
          <w:rFonts w:hint="eastAsia"/>
        </w:rPr>
        <w:t>–</w:t>
      </w:r>
      <w:r>
        <w:t></w:t>
      </w:r>
      <w:r>
        <w:t></w:t>
      </w:r>
      <w:r>
        <w:t></w:t>
      </w:r>
      <w:r>
        <w:t></w:t>
      </w:r>
    </w:p>
    <w:p w14:paraId="245D9B01" w14:textId="77777777" w:rsidR="00E52621" w:rsidRDefault="00E52621" w:rsidP="00E52621">
      <w:r>
        <w:t></w:t>
      </w:r>
      <w:r>
        <w:t></w:t>
      </w:r>
      <w:r>
        <w:t></w:t>
      </w:r>
      <w:r>
        <w:tab/>
      </w:r>
      <w:r>
        <w:rPr>
          <w:rFonts w:hint="eastAsia"/>
        </w:rPr>
        <w:t>Бибик</w:t>
      </w:r>
      <w:r>
        <w:t></w:t>
      </w:r>
      <w:r>
        <w:rPr>
          <w:rFonts w:hint="eastAsia"/>
        </w:rPr>
        <w:t>О</w:t>
      </w:r>
      <w:r>
        <w:t></w:t>
      </w:r>
      <w:r>
        <w:t></w:t>
      </w:r>
      <w:r>
        <w:rPr>
          <w:rFonts w:hint="eastAsia"/>
        </w:rPr>
        <w:t>Н</w:t>
      </w:r>
      <w:r>
        <w:t></w:t>
      </w:r>
      <w:r>
        <w:t></w:t>
      </w:r>
      <w:r>
        <w:rPr>
          <w:rFonts w:hint="eastAsia"/>
        </w:rPr>
        <w:t>Источники</w:t>
      </w:r>
      <w:r>
        <w:t></w:t>
      </w:r>
      <w:r>
        <w:rPr>
          <w:rFonts w:hint="eastAsia"/>
        </w:rPr>
        <w:t>уголовного</w:t>
      </w:r>
      <w:r>
        <w:t></w:t>
      </w:r>
      <w:r>
        <w:rPr>
          <w:rFonts w:hint="eastAsia"/>
        </w:rPr>
        <w:t>права</w:t>
      </w:r>
      <w:r>
        <w:t></w:t>
      </w:r>
      <w:r>
        <w:rPr>
          <w:rFonts w:hint="eastAsia"/>
        </w:rPr>
        <w:t>Российской</w:t>
      </w:r>
      <w:r>
        <w:t></w:t>
      </w:r>
      <w:r>
        <w:rPr>
          <w:rFonts w:hint="eastAsia"/>
        </w:rPr>
        <w:t>Федерации</w:t>
      </w:r>
      <w:r>
        <w:t></w:t>
      </w:r>
      <w:r>
        <w:t></w:t>
      </w:r>
      <w:r>
        <w:t></w:t>
      </w:r>
      <w:r>
        <w:rPr>
          <w:rFonts w:hint="eastAsia"/>
        </w:rPr>
        <w:t>дис</w:t>
      </w:r>
      <w:r>
        <w:t></w:t>
      </w:r>
      <w:r>
        <w:t></w:t>
      </w:r>
      <w:r>
        <w:rPr>
          <w:rFonts w:hint="eastAsia"/>
        </w:rP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Бибик</w:t>
      </w:r>
      <w:r>
        <w:t></w:t>
      </w:r>
      <w:r>
        <w:rPr>
          <w:rFonts w:hint="eastAsia"/>
        </w:rPr>
        <w:t>Олег</w:t>
      </w:r>
      <w:r>
        <w:t></w:t>
      </w:r>
      <w:r>
        <w:rPr>
          <w:rFonts w:hint="eastAsia"/>
        </w:rPr>
        <w:t>Николаевич</w:t>
      </w:r>
      <w:r>
        <w:t></w:t>
      </w:r>
      <w:r>
        <w:t></w:t>
      </w:r>
      <w:r>
        <w:rPr>
          <w:rFonts w:hint="eastAsia"/>
        </w:rPr>
        <w:t>–</w:t>
      </w:r>
      <w:r>
        <w:t></w:t>
      </w:r>
      <w:r>
        <w:rPr>
          <w:rFonts w:hint="eastAsia"/>
        </w:rPr>
        <w:t>Омск</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3610435D" w14:textId="77777777" w:rsidR="00E52621" w:rsidRDefault="00E52621" w:rsidP="00E52621">
      <w:r>
        <w:t></w:t>
      </w:r>
      <w:r>
        <w:t></w:t>
      </w:r>
      <w:r>
        <w:t></w:t>
      </w:r>
      <w:r>
        <w:tab/>
      </w:r>
      <w:r>
        <w:rPr>
          <w:rFonts w:hint="eastAsia"/>
        </w:rPr>
        <w:t>Бибик</w:t>
      </w:r>
      <w:r>
        <w:t></w:t>
      </w:r>
      <w:r>
        <w:rPr>
          <w:rFonts w:hint="eastAsia"/>
        </w:rPr>
        <w:t>С</w:t>
      </w:r>
      <w:r>
        <w:t></w:t>
      </w:r>
      <w:r>
        <w:t></w:t>
      </w:r>
      <w:r>
        <w:rPr>
          <w:rFonts w:hint="eastAsia"/>
        </w:rPr>
        <w:t>П</w:t>
      </w:r>
      <w:r>
        <w:t></w:t>
      </w:r>
      <w:r>
        <w:t></w:t>
      </w:r>
      <w:r>
        <w:rPr>
          <w:rFonts w:hint="eastAsia"/>
        </w:rPr>
        <w:t>Словник</w:t>
      </w:r>
      <w:r>
        <w:t></w:t>
      </w:r>
      <w:r>
        <w:rPr>
          <w:rFonts w:hint="eastAsia"/>
        </w:rPr>
        <w:t>іншомовних</w:t>
      </w:r>
      <w:r>
        <w:t></w:t>
      </w:r>
      <w:r>
        <w:rPr>
          <w:rFonts w:hint="eastAsia"/>
        </w:rPr>
        <w:t>слів</w:t>
      </w:r>
      <w:r>
        <w:t></w:t>
      </w:r>
      <w:r>
        <w:t></w:t>
      </w:r>
      <w:r>
        <w:rPr>
          <w:rFonts w:hint="eastAsia"/>
        </w:rPr>
        <w:t>тлумачення</w:t>
      </w:r>
      <w:r>
        <w:t></w:t>
      </w:r>
      <w:r>
        <w:t></w:t>
      </w:r>
      <w:r>
        <w:rPr>
          <w:rFonts w:hint="eastAsia"/>
        </w:rPr>
        <w:t>словотворення</w:t>
      </w:r>
      <w:r>
        <w:t></w:t>
      </w:r>
      <w:r>
        <w:rPr>
          <w:rFonts w:hint="eastAsia"/>
        </w:rPr>
        <w:t>та</w:t>
      </w:r>
      <w:r>
        <w:t></w:t>
      </w:r>
      <w:r>
        <w:rPr>
          <w:rFonts w:hint="eastAsia"/>
        </w:rPr>
        <w:t>слововживання</w:t>
      </w:r>
      <w:r>
        <w:t></w:t>
      </w:r>
      <w:r>
        <w:t></w:t>
      </w:r>
      <w:r>
        <w:t></w:t>
      </w:r>
      <w:r>
        <w:rPr>
          <w:rFonts w:hint="eastAsia"/>
        </w:rPr>
        <w:t>Бибик</w:t>
      </w:r>
      <w:r>
        <w:t></w:t>
      </w:r>
      <w:r>
        <w:rPr>
          <w:rFonts w:hint="eastAsia"/>
        </w:rPr>
        <w:t>С</w:t>
      </w:r>
      <w:r>
        <w:t></w:t>
      </w:r>
      <w:r>
        <w:t></w:t>
      </w:r>
      <w:r>
        <w:rPr>
          <w:rFonts w:hint="eastAsia"/>
        </w:rPr>
        <w:t>П</w:t>
      </w:r>
      <w:r>
        <w:t></w:t>
      </w:r>
      <w:r>
        <w:t></w:t>
      </w:r>
      <w:r>
        <w:t></w:t>
      </w:r>
      <w:r>
        <w:rPr>
          <w:rFonts w:hint="eastAsia"/>
        </w:rPr>
        <w:t>Сюта</w:t>
      </w:r>
      <w:r>
        <w:t></w:t>
      </w:r>
      <w:r>
        <w:rPr>
          <w:rFonts w:hint="eastAsia"/>
        </w:rPr>
        <w:t>Г</w:t>
      </w:r>
      <w:r>
        <w:t></w:t>
      </w:r>
      <w:r>
        <w:t></w:t>
      </w:r>
      <w:r>
        <w:rPr>
          <w:rFonts w:hint="eastAsia"/>
        </w:rPr>
        <w:t>М</w:t>
      </w:r>
      <w:r>
        <w:t></w:t>
      </w:r>
      <w:r>
        <w:t></w:t>
      </w:r>
      <w:r>
        <w:t></w:t>
      </w:r>
      <w:r>
        <w:t></w:t>
      </w:r>
      <w:r>
        <w:t></w:t>
      </w:r>
      <w:r>
        <w:rPr>
          <w:rFonts w:hint="eastAsia"/>
        </w:rPr>
        <w:t>за</w:t>
      </w:r>
      <w:r>
        <w:t></w:t>
      </w:r>
      <w:r>
        <w:rPr>
          <w:rFonts w:hint="eastAsia"/>
        </w:rPr>
        <w:t>ред</w:t>
      </w:r>
      <w:r>
        <w:t></w:t>
      </w:r>
      <w:r>
        <w:t></w:t>
      </w:r>
      <w:r>
        <w:rPr>
          <w:rFonts w:hint="eastAsia"/>
        </w:rPr>
        <w:t>С</w:t>
      </w:r>
      <w:r>
        <w:t></w:t>
      </w:r>
      <w:r>
        <w:t></w:t>
      </w:r>
      <w:r>
        <w:rPr>
          <w:rFonts w:hint="eastAsia"/>
        </w:rPr>
        <w:t>Я</w:t>
      </w:r>
      <w:r>
        <w:t></w:t>
      </w:r>
      <w:r>
        <w:t></w:t>
      </w:r>
      <w:r>
        <w:rPr>
          <w:rFonts w:hint="eastAsia"/>
        </w:rPr>
        <w:t>Єрмоленко</w:t>
      </w:r>
      <w:r>
        <w:t></w:t>
      </w:r>
      <w:r>
        <w:t></w:t>
      </w:r>
      <w:r>
        <w:t></w:t>
      </w:r>
      <w:r>
        <w:rPr>
          <w:rFonts w:hint="eastAsia"/>
        </w:rPr>
        <w:t>–</w:t>
      </w:r>
      <w:r>
        <w:t></w:t>
      </w:r>
      <w:r>
        <w:rPr>
          <w:rFonts w:hint="eastAsia"/>
        </w:rPr>
        <w:t>Х</w:t>
      </w:r>
      <w:r>
        <w:t></w:t>
      </w:r>
      <w:r>
        <w:t></w:t>
      </w:r>
      <w:r>
        <w:t></w:t>
      </w:r>
      <w:r>
        <w:t></w:t>
      </w:r>
      <w:r>
        <w:rPr>
          <w:rFonts w:hint="eastAsia"/>
        </w:rPr>
        <w:t>Фоліо</w:t>
      </w:r>
      <w:r>
        <w:t></w:t>
      </w:r>
      <w:r>
        <w:t></w:t>
      </w:r>
      <w:r>
        <w:t></w:t>
      </w:r>
      <w:r>
        <w:t></w:t>
      </w:r>
      <w:r>
        <w:t></w:t>
      </w:r>
      <w:r>
        <w:t></w:t>
      </w:r>
      <w:r>
        <w:t></w:t>
      </w:r>
      <w:r>
        <w:t></w:t>
      </w:r>
      <w:r>
        <w:rPr>
          <w:rFonts w:hint="eastAsia"/>
        </w:rPr>
        <w:t>–</w:t>
      </w:r>
      <w:r>
        <w:t></w:t>
      </w:r>
      <w:r>
        <w:t></w:t>
      </w:r>
      <w:r>
        <w:t></w:t>
      </w:r>
      <w:r>
        <w:t></w:t>
      </w:r>
      <w:r>
        <w:t></w:t>
      </w:r>
      <w:r>
        <w:rPr>
          <w:rFonts w:hint="eastAsia"/>
        </w:rPr>
        <w:t>с</w:t>
      </w:r>
      <w:r>
        <w:t></w:t>
      </w:r>
    </w:p>
    <w:p w14:paraId="28F523FF" w14:textId="77777777" w:rsidR="00E52621" w:rsidRDefault="00E52621" w:rsidP="00E52621">
      <w:r>
        <w:t></w:t>
      </w:r>
      <w:r>
        <w:t></w:t>
      </w:r>
      <w:r>
        <w:t></w:t>
      </w:r>
      <w:r>
        <w:tab/>
      </w:r>
      <w:r>
        <w:rPr>
          <w:rFonts w:hint="eastAsia"/>
        </w:rPr>
        <w:t>Білоус</w:t>
      </w:r>
      <w:r>
        <w:t></w:t>
      </w:r>
      <w:r>
        <w:rPr>
          <w:rFonts w:hint="eastAsia"/>
        </w:rPr>
        <w:t>В</w:t>
      </w:r>
      <w:r>
        <w:t></w:t>
      </w:r>
      <w:r>
        <w:t></w:t>
      </w:r>
      <w:r>
        <w:rPr>
          <w:rFonts w:hint="eastAsia"/>
        </w:rPr>
        <w:t>Т</w:t>
      </w:r>
      <w:r>
        <w:t></w:t>
      </w:r>
      <w:r>
        <w:t></w:t>
      </w:r>
      <w:r>
        <w:rPr>
          <w:rFonts w:hint="eastAsia"/>
        </w:rPr>
        <w:t>Організаційно</w:t>
      </w:r>
      <w:r>
        <w:t></w:t>
      </w:r>
      <w:r>
        <w:rPr>
          <w:rFonts w:hint="eastAsia"/>
        </w:rPr>
        <w:t>правове</w:t>
      </w:r>
      <w:r>
        <w:t></w:t>
      </w:r>
      <w:r>
        <w:rPr>
          <w:rFonts w:hint="eastAsia"/>
        </w:rPr>
        <w:t>забезпечення</w:t>
      </w:r>
      <w:r>
        <w:t></w:t>
      </w:r>
      <w:r>
        <w:rPr>
          <w:rFonts w:hint="eastAsia"/>
        </w:rPr>
        <w:t>боротьби</w:t>
      </w:r>
      <w:r>
        <w:t></w:t>
      </w:r>
      <w:r>
        <w:rPr>
          <w:rFonts w:hint="eastAsia"/>
        </w:rPr>
        <w:t>з</w:t>
      </w:r>
      <w:r>
        <w:t></w:t>
      </w:r>
      <w:r>
        <w:rPr>
          <w:rFonts w:hint="eastAsia"/>
        </w:rPr>
        <w:t>відмиванням</w:t>
      </w:r>
      <w:r>
        <w:t></w:t>
      </w:r>
      <w:r>
        <w:rPr>
          <w:rFonts w:hint="eastAsia"/>
        </w:rPr>
        <w:t>доходів</w:t>
      </w:r>
      <w:r>
        <w:t></w:t>
      </w:r>
      <w:r>
        <w:rPr>
          <w:rFonts w:hint="eastAsia"/>
        </w:rPr>
        <w:t>незаконного</w:t>
      </w:r>
      <w:r>
        <w:t></w:t>
      </w:r>
      <w:r>
        <w:rPr>
          <w:rFonts w:hint="eastAsia"/>
        </w:rPr>
        <w:t>походження</w:t>
      </w:r>
      <w:r>
        <w:t></w:t>
      </w:r>
      <w:r>
        <w:t></w:t>
      </w:r>
      <w:r>
        <w:t></w:t>
      </w:r>
      <w:r>
        <w:t></w:t>
      </w:r>
      <w:r>
        <w:rPr>
          <w:rFonts w:hint="eastAsia"/>
        </w:rPr>
        <w:t>монографія</w:t>
      </w:r>
      <w:r>
        <w:t></w:t>
      </w:r>
      <w:r>
        <w:t></w:t>
      </w:r>
      <w:r>
        <w:t></w:t>
      </w:r>
      <w:r>
        <w:t></w:t>
      </w:r>
      <w:r>
        <w:rPr>
          <w:rFonts w:hint="eastAsia"/>
        </w:rPr>
        <w:t>В</w:t>
      </w:r>
      <w:r>
        <w:t></w:t>
      </w:r>
      <w:r>
        <w:t></w:t>
      </w:r>
      <w:r>
        <w:rPr>
          <w:rFonts w:hint="eastAsia"/>
        </w:rPr>
        <w:t>Т</w:t>
      </w:r>
      <w:r>
        <w:t></w:t>
      </w:r>
      <w:r>
        <w:t></w:t>
      </w:r>
      <w:r>
        <w:rPr>
          <w:rFonts w:hint="eastAsia"/>
        </w:rPr>
        <w:t>Білоус</w:t>
      </w:r>
      <w:r>
        <w:t></w:t>
      </w:r>
      <w:r>
        <w:t></w:t>
      </w:r>
      <w:r>
        <w:rPr>
          <w:rFonts w:hint="eastAsia"/>
        </w:rPr>
        <w:t>В</w:t>
      </w:r>
      <w:r>
        <w:t></w:t>
      </w:r>
      <w:r>
        <w:t></w:t>
      </w:r>
      <w:r>
        <w:rPr>
          <w:rFonts w:hint="eastAsia"/>
        </w:rPr>
        <w:t>М</w:t>
      </w:r>
      <w:r>
        <w:t></w:t>
      </w:r>
      <w:r>
        <w:t></w:t>
      </w:r>
      <w:r>
        <w:rPr>
          <w:rFonts w:hint="eastAsia"/>
        </w:rPr>
        <w:t>Попович</w:t>
      </w:r>
      <w:r>
        <w:t></w:t>
      </w:r>
      <w:r>
        <w:t></w:t>
      </w:r>
      <w:r>
        <w:rPr>
          <w:rFonts w:hint="eastAsia"/>
        </w:rPr>
        <w:t>М</w:t>
      </w:r>
      <w:r>
        <w:t></w:t>
      </w:r>
      <w:r>
        <w:t></w:t>
      </w:r>
      <w:r>
        <w:rPr>
          <w:rFonts w:hint="eastAsia"/>
        </w:rPr>
        <w:t>В</w:t>
      </w:r>
      <w:r>
        <w:t></w:t>
      </w:r>
      <w:r>
        <w:t></w:t>
      </w:r>
      <w:r>
        <w:rPr>
          <w:rFonts w:hint="eastAsia"/>
        </w:rPr>
        <w:t>Попович</w:t>
      </w:r>
      <w:r>
        <w:t></w:t>
      </w:r>
      <w:r>
        <w:t></w:t>
      </w:r>
      <w:r>
        <w:rPr>
          <w:rFonts w:hint="eastAsia"/>
        </w:rPr>
        <w:t>–</w:t>
      </w:r>
      <w:r>
        <w:t></w:t>
      </w:r>
      <w:r>
        <w:rPr>
          <w:rFonts w:hint="eastAsia"/>
        </w:rPr>
        <w:t>Ірпінь</w:t>
      </w:r>
      <w:r>
        <w:t></w:t>
      </w:r>
      <w:r>
        <w:t></w:t>
      </w:r>
      <w:r>
        <w:t></w:t>
      </w:r>
      <w:r>
        <w:rPr>
          <w:rFonts w:hint="eastAsia"/>
        </w:rPr>
        <w:t>Академія</w:t>
      </w:r>
      <w:r>
        <w:t></w:t>
      </w:r>
      <w:r>
        <w:rPr>
          <w:rFonts w:hint="eastAsia"/>
        </w:rPr>
        <w:t>ДПС</w:t>
      </w:r>
      <w:r>
        <w:t></w:t>
      </w:r>
      <w:r>
        <w:t></w:t>
      </w:r>
      <w:r>
        <w:t></w:t>
      </w:r>
      <w:r>
        <w:t></w:t>
      </w:r>
      <w:r>
        <w:t></w:t>
      </w:r>
      <w:r>
        <w:t></w:t>
      </w:r>
      <w:r>
        <w:t></w:t>
      </w:r>
      <w:r>
        <w:t></w:t>
      </w:r>
      <w:r>
        <w:rPr>
          <w:rFonts w:hint="eastAsia"/>
        </w:rPr>
        <w:t>–</w:t>
      </w:r>
      <w:r>
        <w:t></w:t>
      </w:r>
      <w:r>
        <w:t></w:t>
      </w:r>
      <w:r>
        <w:t></w:t>
      </w:r>
      <w:r>
        <w:t></w:t>
      </w:r>
      <w:r>
        <w:t></w:t>
      </w:r>
      <w:r>
        <w:rPr>
          <w:rFonts w:hint="eastAsia"/>
        </w:rPr>
        <w:t>с</w:t>
      </w:r>
      <w:r>
        <w:t></w:t>
      </w:r>
    </w:p>
    <w:p w14:paraId="5F72C5FA" w14:textId="77777777" w:rsidR="00E52621" w:rsidRDefault="00E52621" w:rsidP="00E52621">
      <w:r>
        <w:lastRenderedPageBreak/>
        <w:t></w:t>
      </w:r>
      <w:r>
        <w:t></w:t>
      </w:r>
      <w:r>
        <w:t></w:t>
      </w:r>
      <w:r>
        <w:tab/>
      </w:r>
      <w:r>
        <w:rPr>
          <w:rFonts w:hint="eastAsia"/>
        </w:rPr>
        <w:t>Богачова</w:t>
      </w:r>
      <w:r>
        <w:t></w:t>
      </w:r>
      <w:r>
        <w:rPr>
          <w:rFonts w:hint="eastAsia"/>
        </w:rPr>
        <w:t>Л</w:t>
      </w:r>
      <w:r>
        <w:t></w:t>
      </w:r>
      <w:r>
        <w:t></w:t>
      </w:r>
      <w:r>
        <w:rPr>
          <w:rFonts w:hint="eastAsia"/>
        </w:rPr>
        <w:t>Л</w:t>
      </w:r>
      <w:r>
        <w:t></w:t>
      </w:r>
      <w:r>
        <w:t></w:t>
      </w:r>
      <w:r>
        <w:rPr>
          <w:rFonts w:hint="eastAsia"/>
        </w:rPr>
        <w:t>Система</w:t>
      </w:r>
      <w:r>
        <w:t></w:t>
      </w:r>
      <w:r>
        <w:rPr>
          <w:rFonts w:hint="eastAsia"/>
        </w:rPr>
        <w:t>європейського</w:t>
      </w:r>
      <w:r>
        <w:t></w:t>
      </w:r>
      <w:r>
        <w:rPr>
          <w:rFonts w:hint="eastAsia"/>
        </w:rPr>
        <w:t>та</w:t>
      </w:r>
      <w:r>
        <w:t></w:t>
      </w:r>
      <w:r>
        <w:rPr>
          <w:rFonts w:hint="eastAsia"/>
        </w:rPr>
        <w:t>національного</w:t>
      </w:r>
      <w:r>
        <w:t></w:t>
      </w:r>
      <w:r>
        <w:rPr>
          <w:rFonts w:hint="eastAsia"/>
        </w:rPr>
        <w:t>права</w:t>
      </w:r>
      <w:r>
        <w:t></w:t>
      </w:r>
      <w:r>
        <w:t></w:t>
      </w:r>
      <w:r>
        <w:t></w:t>
      </w:r>
      <w:r>
        <w:t></w:t>
      </w:r>
      <w:r>
        <w:rPr>
          <w:rFonts w:hint="eastAsia"/>
        </w:rPr>
        <w:t>Електронний</w:t>
      </w:r>
      <w:r>
        <w:t></w:t>
      </w:r>
      <w:r>
        <w:rPr>
          <w:rFonts w:hint="eastAsia"/>
        </w:rPr>
        <w:t>ресурс</w:t>
      </w:r>
      <w:r>
        <w:t></w:t>
      </w:r>
      <w:r>
        <w:t></w:t>
      </w:r>
      <w:r>
        <w:t></w:t>
      </w:r>
      <w:r>
        <w:t></w:t>
      </w:r>
      <w:r>
        <w:rPr>
          <w:rFonts w:hint="eastAsia"/>
        </w:rPr>
        <w:t>Л</w:t>
      </w:r>
      <w:r>
        <w:t></w:t>
      </w:r>
      <w:r>
        <w:t></w:t>
      </w:r>
      <w:r>
        <w:rPr>
          <w:rFonts w:hint="eastAsia"/>
        </w:rPr>
        <w:t>Л</w:t>
      </w:r>
      <w:r>
        <w:t></w:t>
      </w:r>
      <w:r>
        <w:t></w:t>
      </w:r>
      <w:r>
        <w:rPr>
          <w:rFonts w:hint="eastAsia"/>
        </w:rPr>
        <w:t>Богачова</w:t>
      </w:r>
      <w:r>
        <w:t></w:t>
      </w:r>
      <w:r>
        <w:t></w:t>
      </w:r>
      <w:r>
        <w:t></w:t>
      </w:r>
      <w:r>
        <w:t></w:t>
      </w:r>
      <w:r>
        <w:rPr>
          <w:rFonts w:hint="eastAsia"/>
        </w:rPr>
        <w:t>Теорія</w:t>
      </w:r>
      <w:r>
        <w:t></w:t>
      </w:r>
      <w:r>
        <w:rPr>
          <w:rFonts w:hint="eastAsia"/>
        </w:rPr>
        <w:t>і</w:t>
      </w:r>
      <w:r>
        <w:t></w:t>
      </w:r>
      <w:r>
        <w:rPr>
          <w:rFonts w:hint="eastAsia"/>
        </w:rPr>
        <w:t>практика</w:t>
      </w:r>
      <w:r>
        <w:t></w:t>
      </w:r>
      <w:r>
        <w:rPr>
          <w:rFonts w:hint="eastAsia"/>
        </w:rPr>
        <w:t>правознавства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t></w:t>
      </w:r>
      <w:r>
        <w:t></w:t>
      </w:r>
      <w:r>
        <w:t></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121E794" w14:textId="77777777" w:rsidR="00E52621" w:rsidRDefault="00E52621" w:rsidP="00E52621">
      <w:r>
        <w:t></w:t>
      </w:r>
      <w:r>
        <w:t></w:t>
      </w:r>
      <w:r>
        <w:t></w:t>
      </w:r>
      <w:r>
        <w:tab/>
      </w:r>
      <w:r>
        <w:rPr>
          <w:rFonts w:hint="eastAsia"/>
        </w:rPr>
        <w:t>Бодаєвський</w:t>
      </w:r>
      <w:r>
        <w:t></w:t>
      </w:r>
      <w:r>
        <w:rPr>
          <w:rFonts w:hint="eastAsia"/>
        </w:rPr>
        <w:t>В</w:t>
      </w:r>
      <w:r>
        <w:t></w:t>
      </w:r>
      <w:r>
        <w:t></w:t>
      </w:r>
      <w:r>
        <w:rPr>
          <w:rFonts w:hint="eastAsia"/>
        </w:rPr>
        <w:t>П</w:t>
      </w:r>
      <w:r>
        <w:t></w:t>
      </w:r>
      <w:r>
        <w:t></w:t>
      </w:r>
      <w:r>
        <w:rPr>
          <w:rFonts w:hint="eastAsia"/>
        </w:rPr>
        <w:t>Міжнародний</w:t>
      </w:r>
      <w:r>
        <w:t></w:t>
      </w:r>
      <w:r>
        <w:rPr>
          <w:rFonts w:hint="eastAsia"/>
        </w:rPr>
        <w:t>договір</w:t>
      </w:r>
      <w:r>
        <w:t></w:t>
      </w:r>
      <w:r>
        <w:rPr>
          <w:rFonts w:hint="eastAsia"/>
        </w:rPr>
        <w:t>як</w:t>
      </w:r>
      <w:r>
        <w:t></w:t>
      </w:r>
      <w:r>
        <w:rPr>
          <w:rFonts w:hint="eastAsia"/>
        </w:rPr>
        <w:t>джерело</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t></w:t>
      </w:r>
      <w:r>
        <w:t></w:t>
      </w:r>
      <w:r>
        <w:rPr>
          <w:rFonts w:hint="eastAsia"/>
        </w:rPr>
        <w:t>проблемні</w:t>
      </w:r>
      <w:r>
        <w:t></w:t>
      </w:r>
      <w:r>
        <w:rPr>
          <w:rFonts w:hint="eastAsia"/>
        </w:rPr>
        <w:t>питання</w:t>
      </w:r>
      <w:r>
        <w:t></w:t>
      </w:r>
      <w:r>
        <w:t></w:t>
      </w:r>
      <w:r>
        <w:t></w:t>
      </w:r>
      <w:r>
        <w:rPr>
          <w:rFonts w:hint="eastAsia"/>
        </w:rPr>
        <w:t>В</w:t>
      </w:r>
      <w:r>
        <w:t></w:t>
      </w:r>
      <w:r>
        <w:t></w:t>
      </w:r>
      <w:r>
        <w:rPr>
          <w:rFonts w:hint="eastAsia"/>
        </w:rPr>
        <w:t>П</w:t>
      </w:r>
      <w:r>
        <w:t></w:t>
      </w:r>
      <w:r>
        <w:t></w:t>
      </w:r>
      <w:r>
        <w:rPr>
          <w:rFonts w:hint="eastAsia"/>
        </w:rPr>
        <w:t>Бодаєвський</w:t>
      </w:r>
      <w:r>
        <w:t></w:t>
      </w:r>
      <w:r>
        <w:t></w:t>
      </w:r>
      <w:r>
        <w:t></w:t>
      </w:r>
      <w:r>
        <w:t></w:t>
      </w:r>
      <w:r>
        <w:rPr>
          <w:rFonts w:hint="eastAsia"/>
        </w:rPr>
        <w:t>Вісник</w:t>
      </w:r>
      <w:r>
        <w:t></w:t>
      </w:r>
      <w:r>
        <w:rPr>
          <w:rFonts w:hint="eastAsia"/>
        </w:rPr>
        <w:t>Луганського</w:t>
      </w:r>
      <w:r>
        <w:t></w:t>
      </w:r>
      <w:r>
        <w:rPr>
          <w:rFonts w:hint="eastAsia"/>
        </w:rPr>
        <w:t>державного</w:t>
      </w:r>
      <w:r>
        <w:t></w:t>
      </w:r>
      <w:r>
        <w:rPr>
          <w:rFonts w:hint="eastAsia"/>
        </w:rPr>
        <w:t>університету</w:t>
      </w:r>
      <w:r>
        <w:t></w:t>
      </w:r>
      <w:r>
        <w:rPr>
          <w:rFonts w:hint="eastAsia"/>
        </w:rPr>
        <w:t>внутрішніх</w:t>
      </w:r>
      <w:r>
        <w:t></w:t>
      </w:r>
      <w:r>
        <w:rPr>
          <w:rFonts w:hint="eastAsia"/>
        </w:rPr>
        <w:t>справ</w:t>
      </w:r>
      <w:r>
        <w:t></w:t>
      </w:r>
      <w:r>
        <w:rPr>
          <w:rFonts w:hint="eastAsia"/>
        </w:rPr>
        <w:t>імені</w:t>
      </w:r>
      <w:r>
        <w:t></w:t>
      </w:r>
      <w:r>
        <w:rPr>
          <w:rFonts w:hint="eastAsia"/>
        </w:rPr>
        <w:t>Е</w:t>
      </w:r>
      <w:r>
        <w:t></w:t>
      </w:r>
      <w:r>
        <w:t></w:t>
      </w:r>
      <w:r>
        <w:rPr>
          <w:rFonts w:hint="eastAsia"/>
        </w:rPr>
        <w:t>О</w:t>
      </w:r>
      <w:r>
        <w:t></w:t>
      </w:r>
      <w:r>
        <w:t></w:t>
      </w:r>
      <w:r>
        <w:rPr>
          <w:rFonts w:hint="eastAsia"/>
        </w:rPr>
        <w:t>Дідоренка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1CBDF7DA" w14:textId="77777777" w:rsidR="00E52621" w:rsidRDefault="00E52621" w:rsidP="00E52621">
      <w:r>
        <w:t></w:t>
      </w:r>
      <w:r>
        <w:t></w:t>
      </w:r>
      <w:r>
        <w:t></w:t>
      </w:r>
      <w:r>
        <w:tab/>
      </w:r>
      <w:r>
        <w:rPr>
          <w:rFonts w:hint="eastAsia"/>
        </w:rPr>
        <w:t>Бодаєвський</w:t>
      </w:r>
      <w:r>
        <w:t></w:t>
      </w:r>
      <w:r>
        <w:rPr>
          <w:rFonts w:hint="eastAsia"/>
        </w:rPr>
        <w:t>В</w:t>
      </w:r>
      <w:r>
        <w:t></w:t>
      </w:r>
      <w:r>
        <w:t></w:t>
      </w:r>
      <w:r>
        <w:rPr>
          <w:rFonts w:hint="eastAsia"/>
        </w:rPr>
        <w:t>П</w:t>
      </w:r>
      <w:r>
        <w:t></w:t>
      </w:r>
      <w:r>
        <w:t></w:t>
      </w:r>
      <w:r>
        <w:rPr>
          <w:rFonts w:hint="eastAsia"/>
        </w:rPr>
        <w:t>Міжнародний</w:t>
      </w:r>
      <w:r>
        <w:t></w:t>
      </w:r>
      <w:r>
        <w:rPr>
          <w:rFonts w:hint="eastAsia"/>
        </w:rPr>
        <w:t>договір</w:t>
      </w:r>
      <w:r>
        <w:t></w:t>
      </w:r>
      <w:r>
        <w:rPr>
          <w:rFonts w:hint="eastAsia"/>
        </w:rPr>
        <w:t>як</w:t>
      </w:r>
      <w:r>
        <w:t></w:t>
      </w:r>
      <w:r>
        <w:rPr>
          <w:rFonts w:hint="eastAsia"/>
        </w:rPr>
        <w:t>самостійне</w:t>
      </w:r>
      <w:r>
        <w:t></w:t>
      </w:r>
      <w:r>
        <w:t></w:t>
      </w:r>
      <w:r>
        <w:rPr>
          <w:rFonts w:hint="eastAsia"/>
        </w:rPr>
        <w:t>формальне</w:t>
      </w:r>
      <w:r>
        <w:t></w:t>
      </w:r>
      <w:r>
        <w:t></w:t>
      </w:r>
      <w:r>
        <w:rPr>
          <w:rFonts w:hint="eastAsia"/>
        </w:rPr>
        <w:t>джерело</w:t>
      </w:r>
      <w:r>
        <w:t></w:t>
      </w:r>
      <w:r>
        <w:rPr>
          <w:rFonts w:hint="eastAsia"/>
        </w:rPr>
        <w:t>кримінального</w:t>
      </w:r>
      <w:r>
        <w:t></w:t>
      </w:r>
      <w:r>
        <w:rPr>
          <w:rFonts w:hint="eastAsia"/>
        </w:rPr>
        <w:t>права</w:t>
      </w:r>
      <w:r>
        <w:t></w:t>
      </w:r>
      <w:r>
        <w:t></w:t>
      </w:r>
      <w:r>
        <w:t></w:t>
      </w:r>
      <w:r>
        <w:rPr>
          <w:rFonts w:hint="eastAsia"/>
        </w:rPr>
        <w:t>проблемні</w:t>
      </w:r>
      <w:r>
        <w:t></w:t>
      </w:r>
      <w:r>
        <w:rPr>
          <w:rFonts w:hint="eastAsia"/>
        </w:rPr>
        <w:t>питання</w:t>
      </w:r>
      <w:r>
        <w:t></w:t>
      </w:r>
      <w:r>
        <w:t></w:t>
      </w:r>
      <w:r>
        <w:t></w:t>
      </w:r>
      <w:r>
        <w:rPr>
          <w:rFonts w:hint="eastAsia"/>
        </w:rPr>
        <w:t>В</w:t>
      </w:r>
      <w:r>
        <w:t></w:t>
      </w:r>
      <w:r>
        <w:t></w:t>
      </w:r>
      <w:r>
        <w:rPr>
          <w:rFonts w:hint="eastAsia"/>
        </w:rPr>
        <w:t>П</w:t>
      </w:r>
      <w:r>
        <w:t></w:t>
      </w:r>
      <w:r>
        <w:t></w:t>
      </w:r>
      <w:r>
        <w:rPr>
          <w:rFonts w:hint="eastAsia"/>
        </w:rPr>
        <w:t>Бодаєвський</w:t>
      </w:r>
      <w:r>
        <w:t></w:t>
      </w:r>
      <w:r>
        <w:t></w:t>
      </w:r>
      <w:r>
        <w:t></w:t>
      </w:r>
      <w:r>
        <w:t></w:t>
      </w:r>
      <w:r>
        <w:rPr>
          <w:rFonts w:hint="eastAsia"/>
        </w:rPr>
        <w:t>Кримінальний</w:t>
      </w:r>
      <w:r>
        <w:t></w:t>
      </w:r>
      <w:r>
        <w:rPr>
          <w:rFonts w:hint="eastAsia"/>
        </w:rPr>
        <w:t>кодекс</w:t>
      </w:r>
      <w:r>
        <w:t></w:t>
      </w:r>
      <w:r>
        <w:rPr>
          <w:rFonts w:hint="eastAsia"/>
        </w:rPr>
        <w:t>України</w:t>
      </w:r>
      <w:r>
        <w:t></w:t>
      </w:r>
      <w:r>
        <w:t></w:t>
      </w:r>
      <w:r>
        <w:t></w:t>
      </w:r>
      <w:r>
        <w:t></w:t>
      </w:r>
      <w:r>
        <w:t></w:t>
      </w:r>
      <w:r>
        <w:t></w:t>
      </w:r>
      <w:r>
        <w:rPr>
          <w:rFonts w:hint="eastAsia"/>
        </w:rPr>
        <w:t>р</w:t>
      </w:r>
      <w:r>
        <w:t></w:t>
      </w:r>
      <w:r>
        <w:t></w:t>
      </w:r>
      <w:r>
        <w:t></w:t>
      </w:r>
      <w:r>
        <w:t></w:t>
      </w:r>
      <w:r>
        <w:rPr>
          <w:rFonts w:hint="eastAsia"/>
        </w:rPr>
        <w:t>проблеми</w:t>
      </w:r>
      <w:r>
        <w:t></w:t>
      </w:r>
      <w:r>
        <w:rPr>
          <w:rFonts w:hint="eastAsia"/>
        </w:rPr>
        <w:t>застосування</w:t>
      </w:r>
      <w:r>
        <w:t></w:t>
      </w:r>
      <w:r>
        <w:rPr>
          <w:rFonts w:hint="eastAsia"/>
        </w:rPr>
        <w:t>і</w:t>
      </w:r>
      <w:r>
        <w:t></w:t>
      </w:r>
      <w:r>
        <w:rPr>
          <w:rFonts w:hint="eastAsia"/>
        </w:rPr>
        <w:t>перспективи</w:t>
      </w:r>
      <w:r>
        <w:t></w:t>
      </w:r>
      <w:r>
        <w:rPr>
          <w:rFonts w:hint="eastAsia"/>
        </w:rPr>
        <w:t>удосконалення</w:t>
      </w:r>
      <w:r>
        <w:t></w:t>
      </w:r>
      <w:r>
        <w:t></w:t>
      </w:r>
      <w:r>
        <w:t></w:t>
      </w:r>
      <w:r>
        <w:rPr>
          <w:rFonts w:hint="eastAsia"/>
        </w:rPr>
        <w:t>тези</w:t>
      </w:r>
      <w:r>
        <w:t></w:t>
      </w:r>
      <w:r>
        <w:rPr>
          <w:rFonts w:hint="eastAsia"/>
        </w:rPr>
        <w:t>доповідей</w:t>
      </w:r>
      <w:r>
        <w:t></w:t>
      </w:r>
      <w:r>
        <w:rPr>
          <w:rFonts w:hint="eastAsia"/>
        </w:rPr>
        <w:t>та</w:t>
      </w:r>
      <w:r>
        <w:t></w:t>
      </w:r>
      <w:r>
        <w:rPr>
          <w:rFonts w:hint="eastAsia"/>
        </w:rPr>
        <w:t>повідомлень</w:t>
      </w:r>
      <w:r>
        <w:t></w:t>
      </w:r>
      <w:r>
        <w:rPr>
          <w:rFonts w:hint="eastAsia"/>
        </w:rPr>
        <w:t>учасників</w:t>
      </w:r>
      <w:r>
        <w:t></w:t>
      </w:r>
      <w:r>
        <w:rPr>
          <w:rFonts w:hint="eastAsia"/>
        </w:rPr>
        <w:t>Міжнародного</w:t>
      </w:r>
      <w:r>
        <w:t></w:t>
      </w:r>
      <w:r>
        <w:rPr>
          <w:rFonts w:hint="eastAsia"/>
        </w:rPr>
        <w:t>симпозіуму</w:t>
      </w:r>
      <w:r>
        <w:t></w:t>
      </w:r>
      <w:r>
        <w:t></w:t>
      </w:r>
      <w:r>
        <w:t></w:t>
      </w:r>
      <w:r>
        <w:t></w:t>
      </w:r>
      <w:r>
        <w:rPr>
          <w:rFonts w:hint="eastAsia"/>
        </w:rPr>
        <w:t>–</w:t>
      </w:r>
      <w:r>
        <w:t></w:t>
      </w:r>
      <w:r>
        <w:t></w:t>
      </w:r>
      <w:r>
        <w:t></w:t>
      </w:r>
      <w:r>
        <w:rPr>
          <w:rFonts w:hint="eastAsia"/>
        </w:rPr>
        <w:t>вересня</w:t>
      </w:r>
      <w:r>
        <w:t></w:t>
      </w:r>
      <w:r>
        <w:t></w:t>
      </w:r>
      <w:r>
        <w:t></w:t>
      </w:r>
      <w:r>
        <w:t></w:t>
      </w:r>
      <w:r>
        <w:t></w:t>
      </w:r>
      <w:r>
        <w:t></w:t>
      </w:r>
      <w:r>
        <w:rPr>
          <w:rFonts w:hint="eastAsia"/>
        </w:rPr>
        <w:t>року</w:t>
      </w:r>
      <w:r>
        <w:t></w:t>
      </w:r>
      <w:r>
        <w:t></w:t>
      </w:r>
      <w:r>
        <w:rPr>
          <w:rFonts w:hint="eastAsia"/>
        </w:rPr>
        <w:t>–</w:t>
      </w:r>
      <w:r>
        <w:t></w:t>
      </w:r>
      <w:r>
        <w:rPr>
          <w:rFonts w:hint="eastAsia"/>
        </w:rPr>
        <w:t>Львів</w:t>
      </w:r>
      <w:r>
        <w:t></w:t>
      </w:r>
      <w:r>
        <w:t></w:t>
      </w:r>
      <w:r>
        <w:t></w:t>
      </w:r>
      <w:r>
        <w:rPr>
          <w:rFonts w:hint="eastAsia"/>
        </w:rPr>
        <w:t>Львівський</w:t>
      </w:r>
      <w:r>
        <w:t></w:t>
      </w:r>
      <w:r>
        <w:rPr>
          <w:rFonts w:hint="eastAsia"/>
        </w:rPr>
        <w:t>державний</w:t>
      </w:r>
      <w:r>
        <w:t></w:t>
      </w:r>
      <w:r>
        <w:rPr>
          <w:rFonts w:hint="eastAsia"/>
        </w:rPr>
        <w:t>університет</w:t>
      </w:r>
      <w:r>
        <w:t></w:t>
      </w:r>
      <w:r>
        <w:rPr>
          <w:rFonts w:hint="eastAsia"/>
        </w:rPr>
        <w:t>внутрішніх</w:t>
      </w:r>
      <w:r>
        <w:t></w:t>
      </w:r>
      <w:r>
        <w:rPr>
          <w:rFonts w:hint="eastAsia"/>
        </w:rPr>
        <w:t>справ</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3EDA2CEE" w14:textId="77777777" w:rsidR="00E52621" w:rsidRDefault="00E52621" w:rsidP="00E52621">
      <w:r>
        <w:t></w:t>
      </w:r>
      <w:r>
        <w:t></w:t>
      </w:r>
      <w:r>
        <w:t></w:t>
      </w:r>
      <w:r>
        <w:tab/>
      </w:r>
      <w:r>
        <w:rPr>
          <w:rFonts w:hint="eastAsia"/>
        </w:rPr>
        <w:t>Бондарєва</w:t>
      </w:r>
      <w:r>
        <w:t></w:t>
      </w:r>
      <w:r>
        <w:rPr>
          <w:rFonts w:hint="eastAsia"/>
        </w:rPr>
        <w:t>М</w:t>
      </w:r>
      <w:r>
        <w:t></w:t>
      </w:r>
      <w:r>
        <w:t></w:t>
      </w:r>
      <w:r>
        <w:rPr>
          <w:rFonts w:hint="eastAsia"/>
        </w:rPr>
        <w:t>В</w:t>
      </w:r>
      <w:r>
        <w:t></w:t>
      </w:r>
      <w:r>
        <w:t></w:t>
      </w:r>
      <w:r>
        <w:rPr>
          <w:rFonts w:hint="eastAsia"/>
        </w:rPr>
        <w:t>Кримінально</w:t>
      </w:r>
      <w:r>
        <w:t></w:t>
      </w:r>
      <w:r>
        <w:rPr>
          <w:rFonts w:hint="eastAsia"/>
        </w:rPr>
        <w:t>правові</w:t>
      </w:r>
      <w:r>
        <w:t></w:t>
      </w:r>
      <w:r>
        <w:rPr>
          <w:rFonts w:hint="eastAsia"/>
        </w:rPr>
        <w:t>аспекти</w:t>
      </w:r>
      <w:r>
        <w:t></w:t>
      </w:r>
      <w:r>
        <w:rPr>
          <w:rFonts w:hint="eastAsia"/>
        </w:rPr>
        <w:t>відповідальності</w:t>
      </w:r>
      <w:r>
        <w:t></w:t>
      </w:r>
      <w:r>
        <w:rPr>
          <w:rFonts w:hint="eastAsia"/>
        </w:rPr>
        <w:t>за</w:t>
      </w:r>
      <w:r>
        <w:t></w:t>
      </w:r>
      <w:r>
        <w:rPr>
          <w:rFonts w:hint="eastAsia"/>
        </w:rPr>
        <w:t>легалізацію</w:t>
      </w:r>
      <w:r>
        <w:t></w:t>
      </w:r>
      <w:r>
        <w:rPr>
          <w:rFonts w:hint="eastAsia"/>
        </w:rPr>
        <w:t>грошових</w:t>
      </w:r>
      <w:r>
        <w:t></w:t>
      </w:r>
      <w:r>
        <w:rPr>
          <w:rFonts w:hint="eastAsia"/>
        </w:rPr>
        <w:t>коштів</w:t>
      </w:r>
      <w:r>
        <w:t></w:t>
      </w:r>
      <w:r>
        <w:rPr>
          <w:rFonts w:hint="eastAsia"/>
        </w:rPr>
        <w:t>та</w:t>
      </w:r>
      <w:r>
        <w:t></w:t>
      </w:r>
      <w:r>
        <w:rPr>
          <w:rFonts w:hint="eastAsia"/>
        </w:rPr>
        <w:t>іншого</w:t>
      </w:r>
      <w:r>
        <w:t></w:t>
      </w:r>
      <w:r>
        <w:rPr>
          <w:rFonts w:hint="eastAsia"/>
        </w:rPr>
        <w:t>майна</w:t>
      </w:r>
      <w:r>
        <w:t></w:t>
      </w:r>
      <w:r>
        <w:t></w:t>
      </w:r>
      <w:r>
        <w:rPr>
          <w:rFonts w:hint="eastAsia"/>
        </w:rPr>
        <w:t>здобутого</w:t>
      </w:r>
      <w:r>
        <w:t></w:t>
      </w:r>
      <w:r>
        <w:rPr>
          <w:rFonts w:hint="eastAsia"/>
        </w:rPr>
        <w:t>незаконним</w:t>
      </w:r>
      <w:r>
        <w:t></w:t>
      </w:r>
      <w:r>
        <w:rPr>
          <w:rFonts w:hint="eastAsia"/>
        </w:rPr>
        <w:t>шляхом</w:t>
      </w:r>
      <w:r>
        <w:t></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Бондарєва</w:t>
      </w:r>
      <w:r>
        <w:t></w:t>
      </w:r>
      <w:r>
        <w:rPr>
          <w:rFonts w:hint="eastAsia"/>
        </w:rPr>
        <w:t>Марія</w:t>
      </w:r>
      <w:r>
        <w:t></w:t>
      </w:r>
      <w:r>
        <w:rPr>
          <w:rFonts w:hint="eastAsia"/>
        </w:rPr>
        <w:t>Володимирівна</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t></w:t>
      </w:r>
      <w:r>
        <w:t></w:t>
      </w:r>
      <w:r>
        <w:t></w:t>
      </w:r>
      <w:r>
        <w:rPr>
          <w:rFonts w:hint="eastAsia"/>
        </w:rPr>
        <w:t>с</w:t>
      </w:r>
      <w:r>
        <w:t></w:t>
      </w:r>
    </w:p>
    <w:p w14:paraId="52FA6BEB" w14:textId="77777777" w:rsidR="00E52621" w:rsidRDefault="00E52621" w:rsidP="00E52621">
      <w:r>
        <w:t></w:t>
      </w:r>
      <w:r>
        <w:t></w:t>
      </w:r>
      <w:r>
        <w:t></w:t>
      </w:r>
      <w:r>
        <w:tab/>
      </w:r>
      <w:r>
        <w:rPr>
          <w:rFonts w:hint="eastAsia"/>
        </w:rPr>
        <w:t>Борьба</w:t>
      </w:r>
      <w:r>
        <w:t></w:t>
      </w:r>
      <w:r>
        <w:rPr>
          <w:rFonts w:hint="eastAsia"/>
        </w:rPr>
        <w:t>с</w:t>
      </w:r>
      <w:r>
        <w:t></w:t>
      </w:r>
      <w:r>
        <w:rPr>
          <w:rFonts w:hint="eastAsia"/>
        </w:rPr>
        <w:t>отмыванием</w:t>
      </w:r>
      <w:r>
        <w:t></w:t>
      </w:r>
      <w:r>
        <w:rPr>
          <w:rFonts w:hint="eastAsia"/>
        </w:rPr>
        <w:t>доходов</w:t>
      </w:r>
      <w:r>
        <w:t></w:t>
      </w:r>
      <w:r>
        <w:rPr>
          <w:rFonts w:hint="eastAsia"/>
        </w:rPr>
        <w:t>от</w:t>
      </w:r>
      <w:r>
        <w:t></w:t>
      </w:r>
      <w:r>
        <w:rPr>
          <w:rFonts w:hint="eastAsia"/>
        </w:rPr>
        <w:t>индустрии</w:t>
      </w:r>
      <w:r>
        <w:t></w:t>
      </w:r>
      <w:r>
        <w:rPr>
          <w:rFonts w:hint="eastAsia"/>
        </w:rPr>
        <w:t>наркобизнеса</w:t>
      </w:r>
      <w:r>
        <w:t></w:t>
      </w:r>
      <w:r>
        <w:rPr>
          <w:rFonts w:hint="eastAsia"/>
        </w:rPr>
        <w:t>в</w:t>
      </w:r>
      <w:r>
        <w:t></w:t>
      </w:r>
      <w:r>
        <w:rPr>
          <w:rFonts w:hint="eastAsia"/>
        </w:rPr>
        <w:t>странах</w:t>
      </w:r>
      <w:r>
        <w:t></w:t>
      </w:r>
      <w:r>
        <w:rPr>
          <w:rFonts w:hint="eastAsia"/>
        </w:rPr>
        <w:t>Содружества</w:t>
      </w:r>
      <w:r>
        <w:t></w:t>
      </w:r>
      <w:r>
        <w:t></w:t>
      </w:r>
      <w:r>
        <w:t></w:t>
      </w:r>
      <w:r>
        <w:t></w:t>
      </w:r>
      <w:r>
        <w:rPr>
          <w:rFonts w:hint="eastAsia"/>
        </w:rPr>
        <w:t>Болотский</w:t>
      </w:r>
      <w:r>
        <w:t></w:t>
      </w:r>
      <w:r>
        <w:rPr>
          <w:rFonts w:hint="eastAsia"/>
        </w:rPr>
        <w:t>Б</w:t>
      </w:r>
      <w:r>
        <w:t></w:t>
      </w:r>
      <w:r>
        <w:t></w:t>
      </w:r>
      <w:r>
        <w:rPr>
          <w:rFonts w:hint="eastAsia"/>
        </w:rPr>
        <w:t>С</w:t>
      </w:r>
      <w:r>
        <w:t></w:t>
      </w:r>
      <w:r>
        <w:t></w:t>
      </w:r>
      <w:r>
        <w:t></w:t>
      </w:r>
      <w:r>
        <w:rPr>
          <w:rFonts w:hint="eastAsia"/>
        </w:rPr>
        <w:t>Волеводз</w:t>
      </w:r>
      <w:r>
        <w:t></w:t>
      </w:r>
      <w:r>
        <w:rPr>
          <w:rFonts w:hint="eastAsia"/>
        </w:rPr>
        <w:t>А</w:t>
      </w:r>
      <w:r>
        <w:t></w:t>
      </w:r>
      <w:r>
        <w:t></w:t>
      </w:r>
      <w:r>
        <w:rPr>
          <w:rFonts w:hint="eastAsia"/>
        </w:rPr>
        <w:t>Г</w:t>
      </w:r>
      <w:r>
        <w:t></w:t>
      </w:r>
      <w:r>
        <w:t></w:t>
      </w:r>
      <w:r>
        <w:t></w:t>
      </w:r>
      <w:r>
        <w:rPr>
          <w:rFonts w:hint="eastAsia"/>
        </w:rPr>
        <w:t>Воронова</w:t>
      </w:r>
      <w:r>
        <w:t></w:t>
      </w:r>
      <w:r>
        <w:rPr>
          <w:rFonts w:hint="eastAsia"/>
        </w:rPr>
        <w:t>Е</w:t>
      </w:r>
      <w:r>
        <w:t></w:t>
      </w:r>
      <w:r>
        <w:t></w:t>
      </w:r>
      <w:r>
        <w:rPr>
          <w:rFonts w:hint="eastAsia"/>
        </w:rPr>
        <w:t>В</w:t>
      </w:r>
      <w:r>
        <w:t></w:t>
      </w:r>
      <w:r>
        <w:t></w:t>
      </w:r>
      <w:r>
        <w:t></w:t>
      </w:r>
      <w:r>
        <w:rPr>
          <w:rFonts w:hint="eastAsia"/>
        </w:rPr>
        <w:t>Калачев</w:t>
      </w:r>
      <w:r>
        <w:t></w:t>
      </w:r>
      <w:r>
        <w:rPr>
          <w:rFonts w:hint="eastAsia"/>
        </w:rPr>
        <w:t>Б</w:t>
      </w:r>
      <w:r>
        <w:t></w:t>
      </w:r>
      <w:r>
        <w:t></w:t>
      </w:r>
      <w:r>
        <w:rPr>
          <w:rFonts w:hint="eastAsia"/>
        </w:rPr>
        <w:t>Ф</w:t>
      </w:r>
      <w:r>
        <w:t></w:t>
      </w:r>
      <w:r>
        <w:t></w:t>
      </w:r>
      <w:r>
        <w:t></w:t>
      </w:r>
      <w:r>
        <w:t></w:t>
      </w:r>
      <w:r>
        <w:rPr>
          <w:rFonts w:hint="eastAsia"/>
        </w:rPr>
        <w:t>–</w:t>
      </w:r>
      <w:r>
        <w:t></w:t>
      </w:r>
      <w:r>
        <w:rPr>
          <w:rFonts w:hint="eastAsia"/>
        </w:rPr>
        <w:t>М</w:t>
      </w:r>
      <w:r>
        <w:t></w:t>
      </w:r>
      <w:r>
        <w:t></w:t>
      </w:r>
      <w:r>
        <w:t></w:t>
      </w:r>
      <w:r>
        <w:t></w:t>
      </w:r>
      <w:r>
        <w:rPr>
          <w:rFonts w:hint="eastAsia"/>
        </w:rPr>
        <w:t>Юрлитинформ</w:t>
      </w:r>
      <w:r>
        <w:t></w:t>
      </w:r>
      <w:r>
        <w:t></w:t>
      </w:r>
      <w:r>
        <w:t></w:t>
      </w:r>
      <w:r>
        <w:t></w:t>
      </w:r>
      <w:r>
        <w:t></w:t>
      </w:r>
      <w:r>
        <w:t></w:t>
      </w:r>
      <w:r>
        <w:t></w:t>
      </w:r>
      <w:r>
        <w:t></w:t>
      </w:r>
      <w:r>
        <w:rPr>
          <w:rFonts w:hint="eastAsia"/>
        </w:rPr>
        <w:t>–</w:t>
      </w:r>
      <w:r>
        <w:t></w:t>
      </w:r>
      <w:r>
        <w:t></w:t>
      </w:r>
      <w:r>
        <w:t></w:t>
      </w:r>
      <w:r>
        <w:t></w:t>
      </w:r>
      <w:r>
        <w:t></w:t>
      </w:r>
      <w:r>
        <w:rPr>
          <w:rFonts w:hint="eastAsia"/>
        </w:rPr>
        <w:t>с</w:t>
      </w:r>
      <w:r>
        <w:t></w:t>
      </w:r>
    </w:p>
    <w:p w14:paraId="6C0AFED2" w14:textId="77777777" w:rsidR="00E52621" w:rsidRDefault="00E52621" w:rsidP="00E52621">
      <w:r>
        <w:t></w:t>
      </w:r>
      <w:r>
        <w:t></w:t>
      </w:r>
      <w:r>
        <w:t></w:t>
      </w:r>
      <w:r>
        <w:tab/>
      </w:r>
      <w:r>
        <w:rPr>
          <w:rFonts w:hint="eastAsia"/>
        </w:rPr>
        <w:t>Босхолов</w:t>
      </w:r>
      <w:r>
        <w:t></w:t>
      </w:r>
      <w:r>
        <w:rPr>
          <w:rFonts w:hint="eastAsia"/>
        </w:rPr>
        <w:t>А</w:t>
      </w:r>
      <w:r>
        <w:t></w:t>
      </w:r>
      <w:r>
        <w:t></w:t>
      </w:r>
      <w:r>
        <w:rPr>
          <w:rFonts w:hint="eastAsia"/>
        </w:rPr>
        <w:t>С</w:t>
      </w:r>
      <w:r>
        <w:t></w:t>
      </w:r>
      <w:r>
        <w:t></w:t>
      </w:r>
      <w:r>
        <w:rPr>
          <w:rFonts w:hint="eastAsia"/>
        </w:rPr>
        <w:t>Уголовная</w:t>
      </w:r>
      <w:r>
        <w:t></w:t>
      </w:r>
      <w:r>
        <w:rPr>
          <w:rFonts w:hint="eastAsia"/>
        </w:rPr>
        <w:t>ответственность</w:t>
      </w:r>
      <w:r>
        <w:t></w:t>
      </w:r>
      <w:r>
        <w:rPr>
          <w:rFonts w:hint="eastAsia"/>
        </w:rPr>
        <w:t>за</w:t>
      </w:r>
      <w:r>
        <w:t></w:t>
      </w:r>
      <w:r>
        <w:rPr>
          <w:rFonts w:hint="eastAsia"/>
        </w:rPr>
        <w:t>легализацию</w:t>
      </w:r>
      <w:r>
        <w:t></w:t>
      </w:r>
      <w:r>
        <w:rPr>
          <w:rFonts w:hint="eastAsia"/>
        </w:rPr>
        <w:t>денежных</w:t>
      </w:r>
      <w:r>
        <w:t></w:t>
      </w:r>
      <w:r>
        <w:rPr>
          <w:rFonts w:hint="eastAsia"/>
        </w:rPr>
        <w:t>средств</w:t>
      </w:r>
      <w:r>
        <w:t></w:t>
      </w:r>
      <w:r>
        <w:rPr>
          <w:rFonts w:hint="eastAsia"/>
        </w:rPr>
        <w:t>или</w:t>
      </w:r>
      <w:r>
        <w:t></w:t>
      </w:r>
      <w:r>
        <w:rPr>
          <w:rFonts w:hint="eastAsia"/>
        </w:rPr>
        <w:t>иного</w:t>
      </w:r>
      <w:r>
        <w:t></w:t>
      </w:r>
      <w:r>
        <w:rPr>
          <w:rFonts w:hint="eastAsia"/>
        </w:rPr>
        <w:t>имущества</w:t>
      </w:r>
      <w:r>
        <w:t></w:t>
      </w:r>
      <w:r>
        <w:t></w:t>
      </w:r>
      <w:r>
        <w:rPr>
          <w:rFonts w:hint="eastAsia"/>
        </w:rPr>
        <w:t>приобретенных</w:t>
      </w:r>
      <w:r>
        <w:t></w:t>
      </w:r>
      <w:r>
        <w:rPr>
          <w:rFonts w:hint="eastAsia"/>
        </w:rPr>
        <w:t>преступным</w:t>
      </w:r>
      <w:r>
        <w:t></w:t>
      </w:r>
      <w:r>
        <w:rPr>
          <w:rFonts w:hint="eastAsia"/>
        </w:rPr>
        <w:t>путем</w:t>
      </w:r>
      <w:r>
        <w:t></w:t>
      </w:r>
      <w:r>
        <w:rPr>
          <w:rFonts w:hint="eastAsia"/>
        </w:rPr>
        <w:t>криминализация</w:t>
      </w:r>
      <w:r>
        <w:t></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Босхолов</w:t>
      </w:r>
      <w:r>
        <w:t></w:t>
      </w:r>
      <w:r>
        <w:rPr>
          <w:rFonts w:hint="eastAsia"/>
        </w:rPr>
        <w:t>Андрей</w:t>
      </w:r>
      <w:r>
        <w:t></w:t>
      </w:r>
      <w:r>
        <w:rPr>
          <w:rFonts w:hint="eastAsia"/>
        </w:rPr>
        <w:t>Сергеевич</w:t>
      </w:r>
      <w:r>
        <w:t></w:t>
      </w:r>
      <w:r>
        <w:t></w:t>
      </w:r>
      <w:r>
        <w:rPr>
          <w:rFonts w:hint="eastAsia"/>
        </w:rPr>
        <w:t>–</w:t>
      </w:r>
      <w:r>
        <w:t></w:t>
      </w:r>
      <w:r>
        <w:rPr>
          <w:rFonts w:hint="eastAsia"/>
        </w:rPr>
        <w:t>М</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7CDEA011" w14:textId="77777777" w:rsidR="00E52621" w:rsidRDefault="00E52621" w:rsidP="00E52621">
      <w:r>
        <w:t></w:t>
      </w:r>
      <w:r>
        <w:t></w:t>
      </w:r>
      <w:r>
        <w:t></w:t>
      </w:r>
      <w:r>
        <w:tab/>
      </w:r>
      <w:r>
        <w:rPr>
          <w:rFonts w:hint="eastAsia"/>
        </w:rPr>
        <w:t>Броневицька</w:t>
      </w:r>
      <w:r>
        <w:t></w:t>
      </w:r>
      <w:r>
        <w:rPr>
          <w:rFonts w:hint="eastAsia"/>
        </w:rPr>
        <w:t>О</w:t>
      </w:r>
      <w:r>
        <w:t></w:t>
      </w:r>
      <w:r>
        <w:t></w:t>
      </w:r>
      <w:r>
        <w:rPr>
          <w:rFonts w:hint="eastAsia"/>
        </w:rPr>
        <w:t>М</w:t>
      </w:r>
      <w:r>
        <w:t></w:t>
      </w:r>
      <w:r>
        <w:t></w:t>
      </w:r>
      <w:r>
        <w:rPr>
          <w:rFonts w:hint="eastAsia"/>
        </w:rPr>
        <w:t>Відповідність</w:t>
      </w:r>
      <w:r>
        <w:t></w:t>
      </w:r>
      <w:r>
        <w:rPr>
          <w:rFonts w:hint="eastAsia"/>
        </w:rPr>
        <w:t>кримінального</w:t>
      </w:r>
      <w:r>
        <w:t></w:t>
      </w:r>
      <w:r>
        <w:rPr>
          <w:rFonts w:hint="eastAsia"/>
        </w:rPr>
        <w:t>законодавства</w:t>
      </w:r>
      <w:r>
        <w:t></w:t>
      </w:r>
      <w:r>
        <w:rPr>
          <w:rFonts w:hint="eastAsia"/>
        </w:rPr>
        <w:t>України</w:t>
      </w:r>
      <w:r>
        <w:t></w:t>
      </w:r>
      <w:r>
        <w:rPr>
          <w:rFonts w:hint="eastAsia"/>
        </w:rPr>
        <w:t>чинним</w:t>
      </w:r>
      <w:r>
        <w:t></w:t>
      </w:r>
      <w:r>
        <w:rPr>
          <w:rFonts w:hint="eastAsia"/>
        </w:rPr>
        <w:t>міжнародним</w:t>
      </w:r>
      <w:r>
        <w:t></w:t>
      </w:r>
      <w:r>
        <w:rPr>
          <w:rFonts w:hint="eastAsia"/>
        </w:rPr>
        <w:t>договорам</w:t>
      </w:r>
      <w:r>
        <w:t></w:t>
      </w:r>
      <w:r>
        <w:t></w:t>
      </w:r>
      <w:r>
        <w:t></w:t>
      </w:r>
      <w:r>
        <w:rPr>
          <w:rFonts w:hint="eastAsia"/>
        </w:rPr>
        <w:t>дис</w:t>
      </w:r>
      <w:r>
        <w:t></w:t>
      </w:r>
      <w:r>
        <w:t></w:t>
      </w:r>
      <w:r>
        <w:rPr>
          <w:rFonts w:hint="eastAsia"/>
        </w:rP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Броневицька</w:t>
      </w:r>
      <w:r>
        <w:t></w:t>
      </w:r>
      <w:r>
        <w:rPr>
          <w:rFonts w:hint="eastAsia"/>
        </w:rPr>
        <w:t>Оксана</w:t>
      </w:r>
      <w:r>
        <w:t></w:t>
      </w:r>
      <w:r>
        <w:rPr>
          <w:rFonts w:hint="eastAsia"/>
        </w:rPr>
        <w:t>Михайлівна</w:t>
      </w:r>
      <w:r>
        <w:t></w:t>
      </w:r>
      <w:r>
        <w:t></w:t>
      </w:r>
      <w:r>
        <w:rPr>
          <w:rFonts w:hint="eastAsia"/>
        </w:rPr>
        <w:t>–</w:t>
      </w:r>
      <w:r>
        <w:t></w:t>
      </w:r>
      <w:r>
        <w:rPr>
          <w:rFonts w:hint="eastAsia"/>
        </w:rPr>
        <w:t>Львів</w:t>
      </w:r>
      <w:r>
        <w:t></w:t>
      </w:r>
      <w:r>
        <w:t></w:t>
      </w:r>
      <w:r>
        <w:t></w:t>
      </w:r>
      <w:r>
        <w:t></w:t>
      </w:r>
      <w:r>
        <w:t></w:t>
      </w:r>
      <w:r>
        <w:t></w:t>
      </w:r>
      <w:r>
        <w:t></w:t>
      </w:r>
      <w:r>
        <w:t></w:t>
      </w:r>
      <w:r>
        <w:rPr>
          <w:rFonts w:hint="eastAsia"/>
        </w:rPr>
        <w:t>–</w:t>
      </w:r>
      <w:r>
        <w:t></w:t>
      </w:r>
      <w:r>
        <w:t></w:t>
      </w:r>
      <w:r>
        <w:t></w:t>
      </w:r>
      <w:r>
        <w:t></w:t>
      </w:r>
      <w:r>
        <w:t></w:t>
      </w:r>
      <w:r>
        <w:rPr>
          <w:rFonts w:hint="eastAsia"/>
        </w:rPr>
        <w:t>с</w:t>
      </w:r>
      <w:r>
        <w:t></w:t>
      </w:r>
    </w:p>
    <w:p w14:paraId="03AFAE08" w14:textId="77777777" w:rsidR="00E52621" w:rsidRDefault="00E52621" w:rsidP="00E52621">
      <w:r>
        <w:t></w:t>
      </w:r>
      <w:r>
        <w:t></w:t>
      </w:r>
      <w:r>
        <w:t></w:t>
      </w:r>
      <w:r>
        <w:tab/>
      </w:r>
      <w:r>
        <w:rPr>
          <w:rFonts w:hint="eastAsia"/>
        </w:rPr>
        <w:t>Броневицька</w:t>
      </w:r>
      <w:r>
        <w:t></w:t>
      </w:r>
      <w:r>
        <w:rPr>
          <w:rFonts w:hint="eastAsia"/>
        </w:rPr>
        <w:t>О</w:t>
      </w:r>
      <w:r>
        <w:t></w:t>
      </w:r>
      <w:r>
        <w:t></w:t>
      </w:r>
      <w:r>
        <w:rPr>
          <w:rFonts w:hint="eastAsia"/>
        </w:rPr>
        <w:t>М</w:t>
      </w:r>
      <w:r>
        <w:t></w:t>
      </w:r>
      <w:r>
        <w:t></w:t>
      </w:r>
      <w:r>
        <w:rPr>
          <w:rFonts w:hint="eastAsia"/>
        </w:rPr>
        <w:t>Відповідність</w:t>
      </w:r>
      <w:r>
        <w:t></w:t>
      </w:r>
      <w:r>
        <w:rPr>
          <w:rFonts w:hint="eastAsia"/>
        </w:rPr>
        <w:t>кримінального</w:t>
      </w:r>
      <w:r>
        <w:t></w:t>
      </w:r>
      <w:r>
        <w:rPr>
          <w:rFonts w:hint="eastAsia"/>
        </w:rPr>
        <w:t>законодавства</w:t>
      </w:r>
      <w:r>
        <w:t></w:t>
      </w:r>
      <w:r>
        <w:rPr>
          <w:rFonts w:hint="eastAsia"/>
        </w:rPr>
        <w:t>України</w:t>
      </w:r>
      <w:r>
        <w:t></w:t>
      </w:r>
      <w:r>
        <w:rPr>
          <w:rFonts w:hint="eastAsia"/>
        </w:rPr>
        <w:t>чинним</w:t>
      </w:r>
      <w:r>
        <w:t></w:t>
      </w:r>
      <w:r>
        <w:rPr>
          <w:rFonts w:hint="eastAsia"/>
        </w:rPr>
        <w:t>міжнародним</w:t>
      </w:r>
      <w:r>
        <w:t></w:t>
      </w:r>
      <w:r>
        <w:rPr>
          <w:rFonts w:hint="eastAsia"/>
        </w:rPr>
        <w:t>договорам</w:t>
      </w:r>
      <w:r>
        <w:t></w:t>
      </w:r>
      <w:r>
        <w:t></w:t>
      </w:r>
      <w:r>
        <w:t></w:t>
      </w:r>
      <w:r>
        <w:rPr>
          <w:rFonts w:hint="eastAsia"/>
        </w:rPr>
        <w:t>автореф</w:t>
      </w:r>
      <w:r>
        <w:t></w:t>
      </w:r>
      <w:r>
        <w:t></w:t>
      </w:r>
      <w:r>
        <w:rPr>
          <w:rFonts w:hint="eastAsia"/>
        </w:rPr>
        <w:t>дис</w:t>
      </w:r>
      <w:r>
        <w:t></w:t>
      </w:r>
      <w:r>
        <w:t></w:t>
      </w:r>
      <w:r>
        <w:rPr>
          <w:rFonts w:hint="eastAsia"/>
        </w:rP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Броневицька</w:t>
      </w:r>
      <w:r>
        <w:t></w:t>
      </w:r>
      <w:r>
        <w:rPr>
          <w:rFonts w:hint="eastAsia"/>
        </w:rPr>
        <w:t>Оксана</w:t>
      </w:r>
      <w:r>
        <w:t></w:t>
      </w:r>
      <w:r>
        <w:rPr>
          <w:rFonts w:hint="eastAsia"/>
        </w:rPr>
        <w:t>Михайлівна</w:t>
      </w:r>
      <w:r>
        <w:t></w:t>
      </w:r>
      <w:r>
        <w:t></w:t>
      </w:r>
      <w:r>
        <w:rPr>
          <w:rFonts w:hint="eastAsia"/>
        </w:rPr>
        <w:t>–</w:t>
      </w:r>
      <w:r>
        <w:t></w:t>
      </w:r>
      <w:r>
        <w:rPr>
          <w:rFonts w:hint="eastAsia"/>
        </w:rPr>
        <w:t>Львів</w:t>
      </w:r>
      <w:r>
        <w:t></w:t>
      </w:r>
      <w:r>
        <w:t></w:t>
      </w:r>
      <w:r>
        <w:t></w:t>
      </w:r>
      <w:r>
        <w:t></w:t>
      </w:r>
      <w:r>
        <w:t></w:t>
      </w:r>
      <w:r>
        <w:t></w:t>
      </w:r>
      <w:r>
        <w:t></w:t>
      </w:r>
      <w:r>
        <w:t></w:t>
      </w:r>
      <w:r>
        <w:rPr>
          <w:rFonts w:hint="eastAsia"/>
        </w:rPr>
        <w:t>–</w:t>
      </w:r>
      <w:r>
        <w:t></w:t>
      </w:r>
      <w:r>
        <w:t></w:t>
      </w:r>
      <w:r>
        <w:t></w:t>
      </w:r>
      <w:r>
        <w:t></w:t>
      </w:r>
      <w:r>
        <w:rPr>
          <w:rFonts w:hint="eastAsia"/>
        </w:rPr>
        <w:t>с</w:t>
      </w:r>
      <w:r>
        <w:t></w:t>
      </w:r>
    </w:p>
    <w:p w14:paraId="05B41425" w14:textId="77777777" w:rsidR="00E52621" w:rsidRDefault="00E52621" w:rsidP="00E52621">
      <w:r>
        <w:t></w:t>
      </w:r>
      <w:r>
        <w:t></w:t>
      </w:r>
      <w:r>
        <w:t></w:t>
      </w:r>
      <w:r>
        <w:tab/>
      </w:r>
      <w:r>
        <w:rPr>
          <w:rFonts w:hint="eastAsia"/>
        </w:rPr>
        <w:t>Букарев</w:t>
      </w:r>
      <w:r>
        <w:t></w:t>
      </w:r>
      <w:r>
        <w:rPr>
          <w:rFonts w:hint="eastAsia"/>
        </w:rPr>
        <w:t>В</w:t>
      </w:r>
      <w:r>
        <w:t></w:t>
      </w:r>
      <w:r>
        <w:t></w:t>
      </w:r>
      <w:r>
        <w:rPr>
          <w:rFonts w:hint="eastAsia"/>
        </w:rPr>
        <w:t>Б</w:t>
      </w:r>
      <w:r>
        <w:t></w:t>
      </w:r>
      <w:r>
        <w:t></w:t>
      </w:r>
      <w:r>
        <w:rPr>
          <w:rFonts w:hint="eastAsia"/>
        </w:rPr>
        <w:t>Зарубежный</w:t>
      </w:r>
      <w:r>
        <w:t></w:t>
      </w:r>
      <w:r>
        <w:rPr>
          <w:rFonts w:hint="eastAsia"/>
        </w:rPr>
        <w:t>опыт</w:t>
      </w:r>
      <w:r>
        <w:t></w:t>
      </w:r>
      <w:r>
        <w:rPr>
          <w:rFonts w:hint="eastAsia"/>
        </w:rPr>
        <w:t>в</w:t>
      </w:r>
      <w:r>
        <w:t></w:t>
      </w:r>
      <w:r>
        <w:rPr>
          <w:rFonts w:hint="eastAsia"/>
        </w:rPr>
        <w:t>сфере</w:t>
      </w:r>
      <w:r>
        <w:t></w:t>
      </w:r>
      <w:r>
        <w:rPr>
          <w:rFonts w:hint="eastAsia"/>
        </w:rPr>
        <w:t>правового</w:t>
      </w:r>
      <w:r>
        <w:t></w:t>
      </w:r>
      <w:r>
        <w:rPr>
          <w:rFonts w:hint="eastAsia"/>
        </w:rPr>
        <w:t>регулирования</w:t>
      </w:r>
      <w:r>
        <w:t></w:t>
      </w:r>
      <w:r>
        <w:rPr>
          <w:rFonts w:hint="eastAsia"/>
        </w:rPr>
        <w:t>противодействия</w:t>
      </w:r>
      <w:r>
        <w:t></w:t>
      </w:r>
      <w:r>
        <w:rPr>
          <w:rFonts w:hint="eastAsia"/>
        </w:rPr>
        <w:t>легализации</w:t>
      </w:r>
      <w:r>
        <w:t></w:t>
      </w:r>
      <w:r>
        <w:t></w:t>
      </w:r>
      <w:r>
        <w:rPr>
          <w:rFonts w:hint="eastAsia"/>
        </w:rPr>
        <w:t>отмыванию</w:t>
      </w:r>
      <w:r>
        <w:t></w:t>
      </w:r>
      <w:r>
        <w:t></w:t>
      </w:r>
      <w:r>
        <w:rPr>
          <w:rFonts w:hint="eastAsia"/>
        </w:rPr>
        <w:t>доходов</w:t>
      </w:r>
      <w:r>
        <w:t></w:t>
      </w:r>
      <w:r>
        <w:t></w:t>
      </w:r>
      <w:r>
        <w:rPr>
          <w:rFonts w:hint="eastAsia"/>
        </w:rPr>
        <w:t>приобретенных</w:t>
      </w:r>
      <w:r>
        <w:t></w:t>
      </w:r>
      <w:r>
        <w:rPr>
          <w:rFonts w:hint="eastAsia"/>
        </w:rPr>
        <w:t>преступным</w:t>
      </w:r>
      <w:r>
        <w:t></w:t>
      </w:r>
      <w:r>
        <w:rPr>
          <w:rFonts w:hint="eastAsia"/>
        </w:rPr>
        <w:lastRenderedPageBreak/>
        <w:t>путем</w:t>
      </w:r>
      <w:r>
        <w:t></w:t>
      </w:r>
      <w:r>
        <w:t></w:t>
      </w:r>
      <w:r>
        <w:t></w:t>
      </w:r>
      <w:r>
        <w:rPr>
          <w:rFonts w:hint="eastAsia"/>
        </w:rPr>
        <w:t>В</w:t>
      </w:r>
      <w:r>
        <w:t></w:t>
      </w:r>
      <w:r>
        <w:t></w:t>
      </w:r>
      <w:r>
        <w:rPr>
          <w:rFonts w:hint="eastAsia"/>
        </w:rPr>
        <w:t>Б</w:t>
      </w:r>
      <w:r>
        <w:t></w:t>
      </w:r>
      <w:r>
        <w:t></w:t>
      </w:r>
      <w:r>
        <w:rPr>
          <w:rFonts w:hint="eastAsia"/>
        </w:rPr>
        <w:t>Букарев</w:t>
      </w:r>
      <w:r>
        <w:t></w:t>
      </w:r>
      <w:r>
        <w:t></w:t>
      </w:r>
      <w:r>
        <w:rPr>
          <w:rFonts w:hint="eastAsia"/>
        </w:rPr>
        <w:t>Ю</w:t>
      </w:r>
      <w:r>
        <w:t></w:t>
      </w:r>
      <w:r>
        <w:t></w:t>
      </w:r>
      <w:r>
        <w:rPr>
          <w:rFonts w:hint="eastAsia"/>
        </w:rPr>
        <w:t>В</w:t>
      </w:r>
      <w:r>
        <w:t></w:t>
      </w:r>
      <w:r>
        <w:t></w:t>
      </w:r>
      <w:r>
        <w:rPr>
          <w:rFonts w:hint="eastAsia"/>
        </w:rPr>
        <w:t>Трунцевский</w:t>
      </w:r>
      <w:r>
        <w:t></w:t>
      </w:r>
      <w:r>
        <w:t></w:t>
      </w:r>
      <w:r>
        <w:rPr>
          <w:rFonts w:hint="eastAsia"/>
        </w:rPr>
        <w:t>Н</w:t>
      </w:r>
      <w:r>
        <w:t></w:t>
      </w:r>
      <w:r>
        <w:t></w:t>
      </w:r>
      <w:r>
        <w:rPr>
          <w:rFonts w:hint="eastAsia"/>
        </w:rPr>
        <w:t>А</w:t>
      </w:r>
      <w:r>
        <w:t></w:t>
      </w:r>
      <w:r>
        <w:t></w:t>
      </w:r>
      <w:r>
        <w:rPr>
          <w:rFonts w:hint="eastAsia"/>
        </w:rPr>
        <w:t>Шулепов</w:t>
      </w:r>
      <w:r>
        <w:t></w:t>
      </w:r>
      <w:r>
        <w:t></w:t>
      </w:r>
      <w:r>
        <w:t></w:t>
      </w:r>
      <w:r>
        <w:t></w:t>
      </w:r>
      <w:r>
        <w:rPr>
          <w:rFonts w:hint="eastAsia"/>
        </w:rPr>
        <w:t>Международное</w:t>
      </w:r>
      <w:r>
        <w:t></w:t>
      </w:r>
      <w:r>
        <w:rPr>
          <w:rFonts w:hint="eastAsia"/>
        </w:rPr>
        <w:t>публичное</w:t>
      </w:r>
      <w:r>
        <w:t></w:t>
      </w:r>
      <w:r>
        <w:rPr>
          <w:rFonts w:hint="eastAsia"/>
        </w:rPr>
        <w:t>и</w:t>
      </w:r>
      <w:r>
        <w:t></w:t>
      </w:r>
      <w:r>
        <w:rPr>
          <w:rFonts w:hint="eastAsia"/>
        </w:rPr>
        <w:t>частное</w:t>
      </w:r>
      <w:r>
        <w:t></w:t>
      </w:r>
      <w:r>
        <w:rPr>
          <w:rFonts w:hint="eastAsia"/>
        </w:rPr>
        <w:t>право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68757B7F" w14:textId="77777777" w:rsidR="00E52621" w:rsidRDefault="00E52621" w:rsidP="00E52621">
      <w:r>
        <w:t></w:t>
      </w:r>
      <w:r>
        <w:t></w:t>
      </w:r>
      <w:r>
        <w:t></w:t>
      </w:r>
      <w:r>
        <w:tab/>
      </w:r>
      <w:r>
        <w:rPr>
          <w:rFonts w:hint="eastAsia"/>
        </w:rPr>
        <w:t>Букарев</w:t>
      </w:r>
      <w:r>
        <w:t></w:t>
      </w:r>
      <w:r>
        <w:rPr>
          <w:rFonts w:hint="eastAsia"/>
        </w:rPr>
        <w:t>В</w:t>
      </w:r>
      <w:r>
        <w:t></w:t>
      </w:r>
      <w:r>
        <w:t></w:t>
      </w:r>
      <w:r>
        <w:rPr>
          <w:rFonts w:hint="eastAsia"/>
        </w:rPr>
        <w:t>Б</w:t>
      </w:r>
      <w:r>
        <w:t></w:t>
      </w:r>
      <w:r>
        <w:t></w:t>
      </w:r>
      <w:r>
        <w:rPr>
          <w:rFonts w:hint="eastAsia"/>
        </w:rPr>
        <w:t>Уголовная</w:t>
      </w:r>
      <w:r>
        <w:t></w:t>
      </w:r>
      <w:r>
        <w:rPr>
          <w:rFonts w:hint="eastAsia"/>
        </w:rPr>
        <w:t>ответственность</w:t>
      </w:r>
      <w:r>
        <w:t></w:t>
      </w:r>
      <w:r>
        <w:rPr>
          <w:rFonts w:hint="eastAsia"/>
        </w:rPr>
        <w:t>за</w:t>
      </w:r>
      <w:r>
        <w:t></w:t>
      </w:r>
      <w:r>
        <w:rPr>
          <w:rFonts w:hint="eastAsia"/>
        </w:rPr>
        <w:t>легализацию</w:t>
      </w:r>
      <w:r>
        <w:t></w:t>
      </w:r>
      <w:r>
        <w:t></w:t>
      </w:r>
      <w:r>
        <w:rPr>
          <w:rFonts w:hint="eastAsia"/>
        </w:rPr>
        <w:t>отмывание</w:t>
      </w:r>
      <w:r>
        <w:t></w:t>
      </w:r>
      <w:r>
        <w:t></w:t>
      </w:r>
      <w:r>
        <w:rPr>
          <w:rFonts w:hint="eastAsia"/>
        </w:rPr>
        <w:t>доходов</w:t>
      </w:r>
      <w:r>
        <w:t></w:t>
      </w:r>
      <w:r>
        <w:t></w:t>
      </w:r>
      <w:r>
        <w:rPr>
          <w:rFonts w:hint="eastAsia"/>
        </w:rPr>
        <w:t>приобретенных</w:t>
      </w:r>
      <w:r>
        <w:t></w:t>
      </w:r>
      <w:r>
        <w:rPr>
          <w:rFonts w:hint="eastAsia"/>
        </w:rPr>
        <w:t>преступным</w:t>
      </w:r>
      <w:r>
        <w:t></w:t>
      </w:r>
      <w:r>
        <w:rPr>
          <w:rFonts w:hint="eastAsia"/>
        </w:rPr>
        <w:t>путем</w:t>
      </w:r>
      <w:r>
        <w:t></w:t>
      </w:r>
      <w:r>
        <w:t></w:t>
      </w:r>
      <w:r>
        <w:t></w:t>
      </w:r>
      <w:r>
        <w:rPr>
          <w:rFonts w:hint="eastAsia"/>
        </w:rPr>
        <w:t>В</w:t>
      </w:r>
      <w:r>
        <w:t></w:t>
      </w:r>
      <w:r>
        <w:t></w:t>
      </w:r>
      <w:r>
        <w:rPr>
          <w:rFonts w:hint="eastAsia"/>
        </w:rPr>
        <w:t>Б</w:t>
      </w:r>
      <w:r>
        <w:t></w:t>
      </w:r>
      <w:r>
        <w:t></w:t>
      </w:r>
      <w:r>
        <w:rPr>
          <w:rFonts w:hint="eastAsia"/>
        </w:rPr>
        <w:t>Букарев</w:t>
      </w:r>
      <w:r>
        <w:t></w:t>
      </w:r>
      <w:r>
        <w:t></w:t>
      </w:r>
      <w:r>
        <w:rPr>
          <w:rFonts w:hint="eastAsia"/>
        </w:rPr>
        <w:t>Ю</w:t>
      </w:r>
      <w:r>
        <w:t></w:t>
      </w:r>
      <w:r>
        <w:t></w:t>
      </w:r>
      <w:r>
        <w:rPr>
          <w:rFonts w:hint="eastAsia"/>
        </w:rPr>
        <w:t>В</w:t>
      </w:r>
      <w:r>
        <w:t></w:t>
      </w:r>
      <w:r>
        <w:t></w:t>
      </w:r>
      <w:r>
        <w:rPr>
          <w:rFonts w:hint="eastAsia"/>
        </w:rPr>
        <w:t>Трунцевский</w:t>
      </w:r>
      <w:r>
        <w:t></w:t>
      </w:r>
      <w:r>
        <w:t></w:t>
      </w:r>
      <w:r>
        <w:rPr>
          <w:rFonts w:hint="eastAsia"/>
        </w:rPr>
        <w:t>Н</w:t>
      </w:r>
      <w:r>
        <w:t></w:t>
      </w:r>
      <w:r>
        <w:t></w:t>
      </w:r>
      <w:r>
        <w:rPr>
          <w:rFonts w:hint="eastAsia"/>
        </w:rPr>
        <w:t>А</w:t>
      </w:r>
      <w:r>
        <w:t></w:t>
      </w:r>
      <w:r>
        <w:t></w:t>
      </w:r>
      <w:r>
        <w:rPr>
          <w:rFonts w:hint="eastAsia"/>
        </w:rPr>
        <w:t>Шулепов</w:t>
      </w:r>
      <w:r>
        <w:t></w:t>
      </w:r>
      <w:r>
        <w:t></w:t>
      </w:r>
      <w:r>
        <w:rPr>
          <w:rFonts w:hint="eastAsia"/>
        </w:rPr>
        <w:t>–</w:t>
      </w:r>
      <w:r>
        <w:t></w:t>
      </w:r>
      <w:r>
        <w:rPr>
          <w:rFonts w:hint="eastAsia"/>
        </w:rPr>
        <w:t>М</w:t>
      </w:r>
      <w:r>
        <w:t></w:t>
      </w:r>
      <w:r>
        <w:t></w:t>
      </w:r>
      <w:r>
        <w:t></w:t>
      </w:r>
      <w:r>
        <w:t></w:t>
      </w:r>
      <w:r>
        <w:rPr>
          <w:rFonts w:hint="eastAsia"/>
        </w:rPr>
        <w:t>Юрист</w:t>
      </w:r>
      <w:r>
        <w:t></w:t>
      </w:r>
      <w:r>
        <w:t></w:t>
      </w:r>
      <w:r>
        <w:t></w:t>
      </w:r>
      <w:r>
        <w:t></w:t>
      </w:r>
      <w:r>
        <w:t></w:t>
      </w:r>
      <w:r>
        <w:t></w:t>
      </w:r>
      <w:r>
        <w:t></w:t>
      </w:r>
      <w:r>
        <w:t></w:t>
      </w:r>
      <w:r>
        <w:rPr>
          <w:rFonts w:hint="eastAsia"/>
        </w:rPr>
        <w:t>–</w:t>
      </w:r>
      <w:r>
        <w:t></w:t>
      </w:r>
      <w:r>
        <w:t></w:t>
      </w:r>
      <w:r>
        <w:t></w:t>
      </w:r>
      <w:r>
        <w:t></w:t>
      </w:r>
      <w:r>
        <w:t></w:t>
      </w:r>
      <w:r>
        <w:rPr>
          <w:rFonts w:hint="eastAsia"/>
        </w:rPr>
        <w:t>с</w:t>
      </w:r>
      <w:r>
        <w:t></w:t>
      </w:r>
    </w:p>
    <w:p w14:paraId="7E0FAFD8" w14:textId="77777777" w:rsidR="00E52621" w:rsidRDefault="00E52621" w:rsidP="00E52621">
      <w:r>
        <w:t></w:t>
      </w:r>
      <w:r>
        <w:t></w:t>
      </w:r>
      <w:r>
        <w:t></w:t>
      </w:r>
      <w:r>
        <w:tab/>
      </w:r>
      <w:r>
        <w:rPr>
          <w:rFonts w:hint="eastAsia"/>
        </w:rPr>
        <w:t>Вапсва</w:t>
      </w:r>
      <w:r>
        <w:t></w:t>
      </w:r>
      <w:r>
        <w:rPr>
          <w:rFonts w:hint="eastAsia"/>
        </w:rPr>
        <w:t>Ю</w:t>
      </w:r>
      <w:r>
        <w:t></w:t>
      </w:r>
      <w:r>
        <w:t></w:t>
      </w:r>
      <w:r>
        <w:rPr>
          <w:rFonts w:hint="eastAsia"/>
        </w:rPr>
        <w:t>А</w:t>
      </w:r>
      <w:r>
        <w:t></w:t>
      </w:r>
      <w:r>
        <w:t></w:t>
      </w:r>
      <w:r>
        <w:rPr>
          <w:rFonts w:hint="eastAsia"/>
        </w:rPr>
        <w:t>Ошибка</w:t>
      </w:r>
      <w:r>
        <w:t></w:t>
      </w:r>
      <w:r>
        <w:rPr>
          <w:rFonts w:hint="eastAsia"/>
        </w:rPr>
        <w:t>в</w:t>
      </w:r>
      <w:r>
        <w:t></w:t>
      </w:r>
      <w:r>
        <w:rPr>
          <w:rFonts w:hint="eastAsia"/>
        </w:rPr>
        <w:t>содержании</w:t>
      </w:r>
      <w:r>
        <w:t></w:t>
      </w:r>
      <w:r>
        <w:rPr>
          <w:rFonts w:hint="eastAsia"/>
        </w:rPr>
        <w:t>субъективной</w:t>
      </w:r>
      <w:r>
        <w:t></w:t>
      </w:r>
      <w:r>
        <w:rPr>
          <w:rFonts w:hint="eastAsia"/>
        </w:rPr>
        <w:t>стороны</w:t>
      </w:r>
      <w:r>
        <w:t></w:t>
      </w:r>
      <w:r>
        <w:rPr>
          <w:rFonts w:hint="eastAsia"/>
        </w:rPr>
        <w:t>состава</w:t>
      </w:r>
      <w:r>
        <w:t></w:t>
      </w:r>
      <w:r>
        <w:rPr>
          <w:rFonts w:hint="eastAsia"/>
        </w:rPr>
        <w:t>преступления</w:t>
      </w:r>
      <w:r>
        <w:t></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Вапсва</w:t>
      </w:r>
      <w:r>
        <w:t></w:t>
      </w:r>
      <w:r>
        <w:rPr>
          <w:rFonts w:hint="eastAsia"/>
        </w:rPr>
        <w:t>Юрий</w:t>
      </w:r>
      <w:r>
        <w:t></w:t>
      </w:r>
      <w:r>
        <w:rPr>
          <w:rFonts w:hint="eastAsia"/>
        </w:rPr>
        <w:t>Альфонсасович</w:t>
      </w:r>
      <w:r>
        <w:t></w:t>
      </w:r>
      <w:r>
        <w:t></w:t>
      </w:r>
      <w:r>
        <w:rPr>
          <w:rFonts w:hint="eastAsia"/>
        </w:rPr>
        <w:t>–</w:t>
      </w:r>
      <w:r>
        <w:t></w:t>
      </w:r>
      <w:r>
        <w:rPr>
          <w:rFonts w:hint="eastAsia"/>
        </w:rPr>
        <w:t>Х</w:t>
      </w:r>
      <w:r>
        <w:t></w:t>
      </w:r>
      <w:r>
        <w:t></w:t>
      </w:r>
      <w:r>
        <w:t></w:t>
      </w:r>
      <w:r>
        <w:t></w:t>
      </w:r>
      <w:r>
        <w:t></w:t>
      </w:r>
      <w:r>
        <w:t></w:t>
      </w:r>
      <w:r>
        <w:t></w:t>
      </w:r>
      <w:r>
        <w:t></w:t>
      </w:r>
      <w:r>
        <w:t></w:t>
      </w:r>
      <w:r>
        <w:rPr>
          <w:rFonts w:hint="eastAsia"/>
        </w:rPr>
        <w:t>–</w:t>
      </w:r>
      <w:r>
        <w:t></w:t>
      </w:r>
      <w:r>
        <w:t></w:t>
      </w:r>
      <w:r>
        <w:t></w:t>
      </w:r>
      <w:r>
        <w:t></w:t>
      </w:r>
      <w:r>
        <w:t></w:t>
      </w:r>
      <w:r>
        <w:rPr>
          <w:rFonts w:hint="eastAsia"/>
        </w:rPr>
        <w:t>с</w:t>
      </w:r>
      <w:r>
        <w:t></w:t>
      </w:r>
    </w:p>
    <w:p w14:paraId="3AD9E336" w14:textId="77777777" w:rsidR="00E52621" w:rsidRDefault="00E52621" w:rsidP="00E52621">
      <w:r>
        <w:t></w:t>
      </w:r>
      <w:r>
        <w:t></w:t>
      </w:r>
      <w:r>
        <w:t></w:t>
      </w:r>
      <w:r>
        <w:tab/>
      </w:r>
      <w:r>
        <w:rPr>
          <w:rFonts w:hint="eastAsia"/>
        </w:rPr>
        <w:t>Великий</w:t>
      </w:r>
      <w:r>
        <w:t></w:t>
      </w:r>
      <w:r>
        <w:rPr>
          <w:rFonts w:hint="eastAsia"/>
        </w:rPr>
        <w:t>тлумачний</w:t>
      </w:r>
      <w:r>
        <w:t></w:t>
      </w:r>
      <w:r>
        <w:rPr>
          <w:rFonts w:hint="eastAsia"/>
        </w:rPr>
        <w:t>словник</w:t>
      </w:r>
      <w:r>
        <w:t></w:t>
      </w:r>
      <w:r>
        <w:rPr>
          <w:rFonts w:hint="eastAsia"/>
        </w:rPr>
        <w:t>сучасної</w:t>
      </w:r>
      <w:r>
        <w:t></w:t>
      </w:r>
      <w:r>
        <w:rPr>
          <w:rFonts w:hint="eastAsia"/>
        </w:rPr>
        <w:t>української</w:t>
      </w:r>
      <w:r>
        <w:t></w:t>
      </w:r>
      <w:r>
        <w:rPr>
          <w:rFonts w:hint="eastAsia"/>
        </w:rPr>
        <w:t>мови</w:t>
      </w:r>
      <w:r>
        <w:t></w:t>
      </w:r>
      <w:r>
        <w:t></w:t>
      </w:r>
      <w:r>
        <w:rPr>
          <w:rFonts w:hint="eastAsia"/>
        </w:rPr>
        <w:t>з</w:t>
      </w:r>
      <w:r>
        <w:t></w:t>
      </w:r>
      <w:r>
        <w:rPr>
          <w:rFonts w:hint="eastAsia"/>
        </w:rPr>
        <w:t>дод</w:t>
      </w:r>
      <w:r>
        <w:t></w:t>
      </w:r>
      <w:r>
        <w:t></w:t>
      </w:r>
      <w:r>
        <w:rPr>
          <w:rFonts w:hint="eastAsia"/>
        </w:rPr>
        <w:t>і</w:t>
      </w:r>
      <w:r>
        <w:t></w:t>
      </w:r>
      <w:r>
        <w:rPr>
          <w:rFonts w:hint="eastAsia"/>
        </w:rPr>
        <w:t>допов</w:t>
      </w:r>
      <w:r>
        <w:t></w:t>
      </w:r>
      <w:r>
        <w:t></w:t>
      </w:r>
      <w:r>
        <w:t></w:t>
      </w:r>
      <w:r>
        <w:t></w:t>
      </w:r>
      <w:r>
        <w:t></w:t>
      </w:r>
      <w:r>
        <w:t></w:t>
      </w:r>
      <w:r>
        <w:rPr>
          <w:rFonts w:hint="eastAsia"/>
        </w:rPr>
        <w:t>уклад</w:t>
      </w:r>
      <w:r>
        <w:t></w:t>
      </w:r>
      <w:r>
        <w:t></w:t>
      </w:r>
      <w:r>
        <w:rPr>
          <w:rFonts w:hint="eastAsia"/>
        </w:rPr>
        <w:t>і</w:t>
      </w:r>
      <w:r>
        <w:t></w:t>
      </w:r>
      <w:r>
        <w:rPr>
          <w:rFonts w:hint="eastAsia"/>
        </w:rPr>
        <w:t>голов</w:t>
      </w:r>
      <w:r>
        <w:t></w:t>
      </w:r>
      <w:r>
        <w:t></w:t>
      </w:r>
      <w:r>
        <w:rPr>
          <w:rFonts w:hint="eastAsia"/>
        </w:rPr>
        <w:t>ред</w:t>
      </w:r>
      <w:r>
        <w:t></w:t>
      </w:r>
      <w:r>
        <w:t></w:t>
      </w:r>
      <w:r>
        <w:rPr>
          <w:rFonts w:hint="eastAsia"/>
        </w:rPr>
        <w:t>В</w:t>
      </w:r>
      <w:r>
        <w:t></w:t>
      </w:r>
      <w:r>
        <w:t></w:t>
      </w:r>
      <w:r>
        <w:rPr>
          <w:rFonts w:hint="eastAsia"/>
        </w:rPr>
        <w:t>Т</w:t>
      </w:r>
      <w:r>
        <w:t></w:t>
      </w:r>
      <w:r>
        <w:t></w:t>
      </w:r>
      <w:r>
        <w:rPr>
          <w:rFonts w:hint="eastAsia"/>
        </w:rPr>
        <w:t>Бусел</w:t>
      </w:r>
      <w:r>
        <w:t></w:t>
      </w:r>
      <w:r>
        <w:t></w:t>
      </w:r>
      <w:r>
        <w:t></w:t>
      </w:r>
      <w:r>
        <w:rPr>
          <w:rFonts w:hint="eastAsia"/>
        </w:rPr>
        <w:t>–</w:t>
      </w:r>
      <w:r>
        <w:t></w:t>
      </w:r>
      <w:r>
        <w:rPr>
          <w:rFonts w:hint="eastAsia"/>
        </w:rPr>
        <w:t>К</w:t>
      </w:r>
      <w:r>
        <w:t></w:t>
      </w:r>
      <w:r>
        <w:t></w:t>
      </w:r>
      <w:r>
        <w:t></w:t>
      </w:r>
      <w:r>
        <w:t></w:t>
      </w:r>
      <w:r>
        <w:rPr>
          <w:rFonts w:hint="eastAsia"/>
        </w:rPr>
        <w:t>Ірпінь</w:t>
      </w:r>
      <w:r>
        <w:t></w:t>
      </w:r>
      <w:r>
        <w:t></w:t>
      </w:r>
      <w:r>
        <w:t></w:t>
      </w:r>
      <w:r>
        <w:rPr>
          <w:rFonts w:hint="eastAsia"/>
        </w:rPr>
        <w:t>Перун</w:t>
      </w:r>
      <w:r>
        <w:t></w:t>
      </w:r>
      <w:r>
        <w:t></w:t>
      </w:r>
      <w:r>
        <w:t></w:t>
      </w:r>
      <w:r>
        <w:t></w:t>
      </w:r>
      <w:r>
        <w:t></w:t>
      </w:r>
      <w:r>
        <w:t></w:t>
      </w:r>
      <w:r>
        <w:t></w:t>
      </w:r>
      <w:r>
        <w:t></w:t>
      </w:r>
      <w:r>
        <w:rPr>
          <w:rFonts w:hint="eastAsia"/>
        </w:rPr>
        <w:t>–</w:t>
      </w:r>
      <w:r>
        <w:t></w:t>
      </w:r>
      <w:r>
        <w:t></w:t>
      </w:r>
      <w:r>
        <w:t></w:t>
      </w:r>
      <w:r>
        <w:t></w:t>
      </w:r>
      <w:r>
        <w:t></w:t>
      </w:r>
      <w:r>
        <w:t></w:t>
      </w:r>
      <w:r>
        <w:rPr>
          <w:rFonts w:hint="eastAsia"/>
        </w:rPr>
        <w:t>с</w:t>
      </w:r>
      <w:r>
        <w:t></w:t>
      </w:r>
    </w:p>
    <w:p w14:paraId="53EE5E44" w14:textId="77777777" w:rsidR="00E52621" w:rsidRDefault="00E52621" w:rsidP="00E52621">
      <w:r>
        <w:t></w:t>
      </w:r>
      <w:r>
        <w:t></w:t>
      </w:r>
      <w:r>
        <w:t></w:t>
      </w:r>
      <w:r>
        <w:tab/>
      </w:r>
      <w:r>
        <w:rPr>
          <w:rFonts w:hint="eastAsia"/>
        </w:rPr>
        <w:t>Вербенський</w:t>
      </w:r>
      <w:r>
        <w:t></w:t>
      </w:r>
      <w:r>
        <w:rPr>
          <w:rFonts w:hint="eastAsia"/>
        </w:rPr>
        <w:t>М</w:t>
      </w:r>
      <w:r>
        <w:t></w:t>
      </w:r>
      <w:r>
        <w:t></w:t>
      </w:r>
      <w:r>
        <w:rPr>
          <w:rFonts w:hint="eastAsia"/>
        </w:rPr>
        <w:t>Г</w:t>
      </w:r>
      <w:r>
        <w:t></w:t>
      </w:r>
      <w:r>
        <w:t></w:t>
      </w:r>
      <w:r>
        <w:rPr>
          <w:rFonts w:hint="eastAsia"/>
        </w:rPr>
        <w:t>Транснаціональна</w:t>
      </w:r>
      <w:r>
        <w:t></w:t>
      </w:r>
      <w:r>
        <w:rPr>
          <w:rFonts w:hint="eastAsia"/>
        </w:rPr>
        <w:t>злочинність</w:t>
      </w:r>
      <w:r>
        <w:t></w:t>
      </w:r>
      <w:r>
        <w:t></w:t>
      </w:r>
      <w:r>
        <w:rPr>
          <w:rFonts w:hint="eastAsia"/>
        </w:rPr>
        <w:t>кримінологічна</w:t>
      </w:r>
      <w:r>
        <w:t></w:t>
      </w:r>
      <w:r>
        <w:rPr>
          <w:rFonts w:hint="eastAsia"/>
        </w:rPr>
        <w:t>характеристика</w:t>
      </w:r>
      <w:r>
        <w:t></w:t>
      </w:r>
      <w:r>
        <w:rPr>
          <w:rFonts w:hint="eastAsia"/>
        </w:rPr>
        <w:t>та</w:t>
      </w:r>
      <w:r>
        <w:t></w:t>
      </w:r>
      <w:r>
        <w:rPr>
          <w:rFonts w:hint="eastAsia"/>
        </w:rPr>
        <w:t>шляхи</w:t>
      </w:r>
      <w:r>
        <w:t></w:t>
      </w:r>
      <w:r>
        <w:rPr>
          <w:rFonts w:hint="eastAsia"/>
        </w:rPr>
        <w:t>запобігання</w:t>
      </w:r>
      <w:r>
        <w:t></w:t>
      </w:r>
      <w:r>
        <w:t></w:t>
      </w:r>
      <w:r>
        <w:t></w:t>
      </w:r>
      <w:r>
        <w:rPr>
          <w:rFonts w:hint="eastAsia"/>
        </w:rPr>
        <w:t>автореф</w:t>
      </w:r>
      <w:r>
        <w:t></w:t>
      </w:r>
      <w:r>
        <w:t></w:t>
      </w:r>
      <w:r>
        <w:rPr>
          <w:rFonts w:hint="eastAsia"/>
        </w:rPr>
        <w:t>дис</w:t>
      </w:r>
      <w:r>
        <w:t></w:t>
      </w:r>
      <w:r>
        <w:t></w:t>
      </w:r>
      <w:r>
        <w:t></w:t>
      </w:r>
      <w:r>
        <w:t></w:t>
      </w:r>
      <w:r>
        <w:t></w:t>
      </w:r>
      <w:r>
        <w:t></w:t>
      </w:r>
      <w:r>
        <w:rPr>
          <w:rFonts w:hint="eastAsia"/>
        </w:rPr>
        <w:t>д</w:t>
      </w:r>
      <w:r>
        <w:t></w:t>
      </w:r>
      <w:r>
        <w:rPr>
          <w:rFonts w:hint="eastAsia"/>
        </w:rPr>
        <w:t>ра</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Вербенський</w:t>
      </w:r>
      <w:r>
        <w:t></w:t>
      </w:r>
      <w:r>
        <w:rPr>
          <w:rFonts w:hint="eastAsia"/>
        </w:rPr>
        <w:t>Михайло</w:t>
      </w:r>
      <w:r>
        <w:t></w:t>
      </w:r>
      <w:r>
        <w:rPr>
          <w:rFonts w:hint="eastAsia"/>
        </w:rPr>
        <w:t>Георгійович</w:t>
      </w:r>
      <w:r>
        <w:t></w:t>
      </w:r>
      <w:r>
        <w:t></w:t>
      </w:r>
      <w:r>
        <w:rPr>
          <w:rFonts w:hint="eastAsia"/>
        </w:rPr>
        <w:t>–</w:t>
      </w:r>
      <w:r>
        <w:t></w:t>
      </w:r>
      <w:r>
        <w:rPr>
          <w:rFonts w:hint="eastAsia"/>
        </w:rPr>
        <w:t>Дніпропетровськ</w:t>
      </w:r>
      <w:r>
        <w:t></w:t>
      </w:r>
      <w:r>
        <w:t></w:t>
      </w:r>
      <w:r>
        <w:t></w:t>
      </w:r>
      <w:r>
        <w:t></w:t>
      </w:r>
      <w:r>
        <w:t></w:t>
      </w:r>
      <w:r>
        <w:t></w:t>
      </w:r>
      <w:r>
        <w:t></w:t>
      </w:r>
      <w:r>
        <w:t></w:t>
      </w:r>
      <w:r>
        <w:rPr>
          <w:rFonts w:hint="eastAsia"/>
        </w:rPr>
        <w:t>–</w:t>
      </w:r>
      <w:r>
        <w:t></w:t>
      </w:r>
      <w:r>
        <w:t></w:t>
      </w:r>
      <w:r>
        <w:t></w:t>
      </w:r>
      <w:r>
        <w:t></w:t>
      </w:r>
      <w:r>
        <w:rPr>
          <w:rFonts w:hint="eastAsia"/>
        </w:rPr>
        <w:t>с</w:t>
      </w:r>
      <w:r>
        <w:t></w:t>
      </w:r>
    </w:p>
    <w:p w14:paraId="7AA333C3" w14:textId="77777777" w:rsidR="00E52621" w:rsidRDefault="00E52621" w:rsidP="00E52621">
      <w:r>
        <w:t></w:t>
      </w:r>
      <w:r>
        <w:t></w:t>
      </w:r>
      <w:r>
        <w:t></w:t>
      </w:r>
      <w:r>
        <w:tab/>
      </w:r>
      <w:r>
        <w:rPr>
          <w:rFonts w:hint="eastAsia"/>
        </w:rPr>
        <w:t>Винокуров</w:t>
      </w:r>
      <w:r>
        <w:t></w:t>
      </w:r>
      <w:r>
        <w:rPr>
          <w:rFonts w:hint="eastAsia"/>
        </w:rPr>
        <w:t>В</w:t>
      </w:r>
      <w:r>
        <w:t></w:t>
      </w:r>
      <w:r>
        <w:t></w:t>
      </w:r>
      <w:r>
        <w:rPr>
          <w:rFonts w:hint="eastAsia"/>
        </w:rPr>
        <w:t>Н</w:t>
      </w:r>
      <w:r>
        <w:t></w:t>
      </w:r>
      <w:r>
        <w:t></w:t>
      </w:r>
      <w:r>
        <w:rPr>
          <w:rFonts w:hint="eastAsia"/>
        </w:rPr>
        <w:t>Объект</w:t>
      </w:r>
      <w:r>
        <w:t></w:t>
      </w:r>
      <w:r>
        <w:rPr>
          <w:rFonts w:hint="eastAsia"/>
        </w:rPr>
        <w:t>преступления</w:t>
      </w:r>
      <w:r>
        <w:t></w:t>
      </w:r>
      <w:r>
        <w:t></w:t>
      </w:r>
      <w:r>
        <w:rPr>
          <w:rFonts w:hint="eastAsia"/>
        </w:rPr>
        <w:t>способы</w:t>
      </w:r>
      <w:r>
        <w:t></w:t>
      </w:r>
      <w:r>
        <w:rPr>
          <w:rFonts w:hint="eastAsia"/>
        </w:rPr>
        <w:t>конкретизации</w:t>
      </w:r>
      <w:r>
        <w:t></w:t>
      </w:r>
      <w:r>
        <w:t></w:t>
      </w:r>
      <w:r>
        <w:rPr>
          <w:rFonts w:hint="eastAsia"/>
        </w:rPr>
        <w:t>установления</w:t>
      </w:r>
      <w:r>
        <w:t></w:t>
      </w:r>
      <w:r>
        <w:rPr>
          <w:rFonts w:hint="eastAsia"/>
        </w:rPr>
        <w:t>и</w:t>
      </w:r>
      <w:r>
        <w:t></w:t>
      </w:r>
      <w:r>
        <w:rPr>
          <w:rFonts w:hint="eastAsia"/>
        </w:rPr>
        <w:t>закрепления</w:t>
      </w:r>
      <w:r>
        <w:t></w:t>
      </w:r>
      <w:r>
        <w:rPr>
          <w:rFonts w:hint="eastAsia"/>
        </w:rPr>
        <w:t>в</w:t>
      </w:r>
      <w:r>
        <w:t></w:t>
      </w:r>
      <w:r>
        <w:rPr>
          <w:rFonts w:hint="eastAsia"/>
        </w:rPr>
        <w:t>законе</w:t>
      </w:r>
      <w:r>
        <w:t></w:t>
      </w:r>
      <w:r>
        <w:t></w:t>
      </w:r>
      <w:r>
        <w:t></w:t>
      </w:r>
      <w:r>
        <w:t></w:t>
      </w:r>
      <w:r>
        <w:rPr>
          <w:rFonts w:hint="eastAsia"/>
        </w:rPr>
        <w:t>монография</w:t>
      </w:r>
      <w:r>
        <w:t></w:t>
      </w:r>
      <w:r>
        <w:t></w:t>
      </w:r>
      <w:r>
        <w:t></w:t>
      </w:r>
      <w:r>
        <w:t></w:t>
      </w:r>
      <w:r>
        <w:rPr>
          <w:rFonts w:hint="eastAsia"/>
        </w:rPr>
        <w:t>Винокуров</w:t>
      </w:r>
      <w:r>
        <w:t></w:t>
      </w:r>
      <w:r>
        <w:rPr>
          <w:rFonts w:hint="eastAsia"/>
        </w:rPr>
        <w:t>В</w:t>
      </w:r>
      <w:r>
        <w:t></w:t>
      </w:r>
      <w:r>
        <w:t></w:t>
      </w:r>
      <w:r>
        <w:rPr>
          <w:rFonts w:hint="eastAsia"/>
        </w:rPr>
        <w:t>Н</w:t>
      </w:r>
      <w:r>
        <w:t></w:t>
      </w:r>
      <w:r>
        <w:t></w:t>
      </w:r>
      <w:r>
        <w:rPr>
          <w:rFonts w:hint="eastAsia"/>
        </w:rPr>
        <w:t>–</w:t>
      </w:r>
      <w:r>
        <w:t></w:t>
      </w:r>
      <w:r>
        <w:rPr>
          <w:rFonts w:hint="eastAsia"/>
        </w:rPr>
        <w:t>Красноярск</w:t>
      </w:r>
      <w:r>
        <w:t></w:t>
      </w:r>
      <w:r>
        <w:t></w:t>
      </w:r>
      <w:r>
        <w:t></w:t>
      </w:r>
      <w:r>
        <w:rPr>
          <w:rFonts w:hint="eastAsia"/>
        </w:rPr>
        <w:t>СибЮИ</w:t>
      </w:r>
      <w:r>
        <w:t></w:t>
      </w:r>
      <w:r>
        <w:rPr>
          <w:rFonts w:hint="eastAsia"/>
        </w:rPr>
        <w:t>МВД</w:t>
      </w:r>
      <w:r>
        <w:t></w:t>
      </w:r>
      <w:r>
        <w:rPr>
          <w:rFonts w:hint="eastAsia"/>
        </w:rPr>
        <w:t>России</w:t>
      </w:r>
      <w:r>
        <w:t></w:t>
      </w:r>
      <w:r>
        <w:t></w:t>
      </w:r>
      <w:r>
        <w:t></w:t>
      </w:r>
      <w:r>
        <w:t></w:t>
      </w:r>
      <w:r>
        <w:t></w:t>
      </w:r>
      <w:r>
        <w:t></w:t>
      </w:r>
      <w:r>
        <w:t></w:t>
      </w:r>
      <w:r>
        <w:t></w:t>
      </w:r>
      <w:r>
        <w:rPr>
          <w:rFonts w:hint="eastAsia"/>
        </w:rPr>
        <w:t>–</w:t>
      </w:r>
      <w:r>
        <w:t></w:t>
      </w:r>
      <w:r>
        <w:t></w:t>
      </w:r>
      <w:r>
        <w:t></w:t>
      </w:r>
      <w:r>
        <w:t></w:t>
      </w:r>
      <w:r>
        <w:t></w:t>
      </w:r>
      <w:r>
        <w:t></w:t>
      </w:r>
      <w:r>
        <w:t></w:t>
      </w:r>
    </w:p>
    <w:p w14:paraId="6205B09B" w14:textId="77777777" w:rsidR="00E52621" w:rsidRDefault="00E52621" w:rsidP="00E52621">
      <w:r>
        <w:t></w:t>
      </w:r>
      <w:r>
        <w:t></w:t>
      </w:r>
      <w:r>
        <w:t></w:t>
      </w:r>
      <w:r>
        <w:tab/>
      </w:r>
      <w:r>
        <w:rPr>
          <w:rFonts w:hint="eastAsia"/>
        </w:rPr>
        <w:t>Вирок</w:t>
      </w:r>
      <w:r>
        <w:t></w:t>
      </w:r>
      <w:r>
        <w:rPr>
          <w:rFonts w:hint="eastAsia"/>
        </w:rPr>
        <w:t>Апеляційного</w:t>
      </w:r>
      <w:r>
        <w:t></w:t>
      </w:r>
      <w:r>
        <w:rPr>
          <w:rFonts w:hint="eastAsia"/>
        </w:rPr>
        <w:t>суду</w:t>
      </w:r>
      <w:r>
        <w:t></w:t>
      </w:r>
      <w:r>
        <w:rPr>
          <w:rFonts w:hint="eastAsia"/>
        </w:rPr>
        <w:t>Донецької</w:t>
      </w:r>
      <w:r>
        <w:t></w:t>
      </w:r>
      <w:r>
        <w:rPr>
          <w:rFonts w:hint="eastAsia"/>
        </w:rPr>
        <w:t>області</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Електронний</w:t>
      </w:r>
      <w:r>
        <w:t></w:t>
      </w:r>
      <w:r>
        <w:rPr>
          <w:rFonts w:hint="eastAsia"/>
        </w:rPr>
        <w:t>ресурс</w:t>
      </w:r>
      <w:r>
        <w:t></w:t>
      </w:r>
      <w:r>
        <w:t></w:t>
      </w:r>
      <w:r>
        <w:t></w:t>
      </w:r>
      <w:r>
        <w:t></w:t>
      </w:r>
      <w:r>
        <w:rPr>
          <w:rFonts w:hint="eastAsia"/>
        </w:rPr>
        <w:t>Колегія</w:t>
      </w:r>
      <w:r>
        <w:t></w:t>
      </w:r>
      <w:r>
        <w:rPr>
          <w:rFonts w:hint="eastAsia"/>
        </w:rPr>
        <w:t>суддів</w:t>
      </w:r>
      <w:r>
        <w:t></w:t>
      </w:r>
      <w:r>
        <w:rPr>
          <w:rFonts w:hint="eastAsia"/>
        </w:rPr>
        <w:t>судової</w:t>
      </w:r>
      <w:r>
        <w:t></w:t>
      </w:r>
      <w:r>
        <w:rPr>
          <w:rFonts w:hint="eastAsia"/>
        </w:rPr>
        <w:t>палати</w:t>
      </w:r>
      <w:r>
        <w:t></w:t>
      </w:r>
      <w:r>
        <w:rPr>
          <w:rFonts w:hint="eastAsia"/>
        </w:rPr>
        <w:t>у</w:t>
      </w:r>
      <w:r>
        <w:t></w:t>
      </w:r>
      <w:r>
        <w:rPr>
          <w:rFonts w:hint="eastAsia"/>
        </w:rPr>
        <w:t>кримінальних</w:t>
      </w:r>
      <w:r>
        <w:t></w:t>
      </w:r>
      <w:r>
        <w:rPr>
          <w:rFonts w:hint="eastAsia"/>
        </w:rPr>
        <w:t>справах</w:t>
      </w:r>
      <w:r>
        <w:t></w:t>
      </w:r>
      <w:r>
        <w:rPr>
          <w:rFonts w:hint="eastAsia"/>
        </w:rPr>
        <w:t>Апеляційного</w:t>
      </w:r>
      <w:r>
        <w:t></w:t>
      </w:r>
      <w:r>
        <w:rPr>
          <w:rFonts w:hint="eastAsia"/>
        </w:rPr>
        <w:t>суду</w:t>
      </w:r>
      <w:r>
        <w:t></w:t>
      </w:r>
      <w:r>
        <w:rPr>
          <w:rFonts w:hint="eastAsia"/>
        </w:rPr>
        <w:t>Донецької</w:t>
      </w:r>
      <w:r>
        <w:t></w:t>
      </w:r>
      <w:r>
        <w:rPr>
          <w:rFonts w:hint="eastAsia"/>
        </w:rPr>
        <w:t>області</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F551263" w14:textId="77777777" w:rsidR="00E52621" w:rsidRDefault="00E52621" w:rsidP="00E52621">
      <w:r>
        <w:t></w:t>
      </w:r>
      <w:r>
        <w:t></w:t>
      </w:r>
      <w:r>
        <w:t></w:t>
      </w:r>
      <w:r>
        <w:tab/>
      </w:r>
      <w:r>
        <w:rPr>
          <w:rFonts w:hint="eastAsia"/>
        </w:rPr>
        <w:t>Вирок</w:t>
      </w:r>
      <w:r>
        <w:t></w:t>
      </w:r>
      <w:r>
        <w:rPr>
          <w:rFonts w:hint="eastAsia"/>
        </w:rPr>
        <w:t>Апеляційного</w:t>
      </w:r>
      <w:r>
        <w:t></w:t>
      </w:r>
      <w:r>
        <w:rPr>
          <w:rFonts w:hint="eastAsia"/>
        </w:rPr>
        <w:t>суду</w:t>
      </w:r>
      <w:r>
        <w:t></w:t>
      </w:r>
      <w:r>
        <w:rPr>
          <w:rFonts w:hint="eastAsia"/>
        </w:rPr>
        <w:t>Черкаської</w:t>
      </w:r>
      <w:r>
        <w:t></w:t>
      </w:r>
      <w:r>
        <w:rPr>
          <w:rFonts w:hint="eastAsia"/>
        </w:rPr>
        <w:t>області</w:t>
      </w:r>
      <w:r>
        <w:t></w:t>
      </w:r>
      <w:r>
        <w:rPr>
          <w:rFonts w:hint="eastAsia"/>
        </w:rPr>
        <w:t>від</w:t>
      </w:r>
      <w:r>
        <w:t></w:t>
      </w:r>
      <w:r>
        <w:t></w:t>
      </w:r>
      <w:r>
        <w:t></w:t>
      </w:r>
      <w:r>
        <w:t></w:t>
      </w:r>
      <w:r>
        <w:rPr>
          <w:rFonts w:hint="eastAsia"/>
        </w:rPr>
        <w:t>березня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t></w:t>
      </w:r>
      <w:r>
        <w:t></w:t>
      </w:r>
      <w:r>
        <w:t></w:t>
      </w:r>
      <w:r>
        <w:t></w:t>
      </w:r>
      <w:r>
        <w:t></w:t>
      </w:r>
      <w:r>
        <w:t></w:t>
      </w:r>
      <w:r>
        <w:rPr>
          <w:rFonts w:hint="eastAsia"/>
        </w:rPr>
        <w:t>Електронний</w:t>
      </w:r>
      <w:r>
        <w:t></w:t>
      </w:r>
      <w:r>
        <w:rPr>
          <w:rFonts w:hint="eastAsia"/>
        </w:rPr>
        <w:t>ресурс</w:t>
      </w:r>
      <w:r>
        <w:t></w:t>
      </w:r>
      <w:r>
        <w:t></w:t>
      </w:r>
      <w:r>
        <w:t></w:t>
      </w:r>
      <w:r>
        <w:t></w:t>
      </w:r>
      <w:r>
        <w:rPr>
          <w:rFonts w:hint="eastAsia"/>
        </w:rPr>
        <w:t>Колегія</w:t>
      </w:r>
      <w:r>
        <w:t></w:t>
      </w:r>
      <w:r>
        <w:rPr>
          <w:rFonts w:hint="eastAsia"/>
        </w:rPr>
        <w:t>суддів</w:t>
      </w:r>
      <w:r>
        <w:t></w:t>
      </w:r>
      <w:r>
        <w:rPr>
          <w:rFonts w:hint="eastAsia"/>
        </w:rPr>
        <w:t>судової</w:t>
      </w:r>
      <w:r>
        <w:t></w:t>
      </w:r>
      <w:r>
        <w:rPr>
          <w:rFonts w:hint="eastAsia"/>
        </w:rPr>
        <w:t>палати</w:t>
      </w:r>
      <w:r>
        <w:t></w:t>
      </w:r>
      <w:r>
        <w:rPr>
          <w:rFonts w:hint="eastAsia"/>
        </w:rPr>
        <w:t>в</w:t>
      </w:r>
      <w:r>
        <w:t></w:t>
      </w:r>
      <w:r>
        <w:rPr>
          <w:rFonts w:hint="eastAsia"/>
        </w:rPr>
        <w:t>кримінальних</w:t>
      </w:r>
      <w:r>
        <w:t></w:t>
      </w:r>
      <w:r>
        <w:rPr>
          <w:rFonts w:hint="eastAsia"/>
        </w:rPr>
        <w:t>справах</w:t>
      </w:r>
      <w:r>
        <w:t></w:t>
      </w:r>
      <w:r>
        <w:rPr>
          <w:rFonts w:hint="eastAsia"/>
        </w:rPr>
        <w:t>апеляційного</w:t>
      </w:r>
      <w:r>
        <w:t></w:t>
      </w:r>
      <w:r>
        <w:rPr>
          <w:rFonts w:hint="eastAsia"/>
        </w:rPr>
        <w:t>суду</w:t>
      </w:r>
      <w:r>
        <w:t></w:t>
      </w:r>
      <w:r>
        <w:rPr>
          <w:rFonts w:hint="eastAsia"/>
        </w:rPr>
        <w:t>Черкаської</w:t>
      </w:r>
      <w:r>
        <w:t></w:t>
      </w:r>
      <w:r>
        <w:rPr>
          <w:rFonts w:hint="eastAsia"/>
        </w:rPr>
        <w:t>області</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DAF1EE7" w14:textId="77777777" w:rsidR="00E52621" w:rsidRDefault="00E52621" w:rsidP="00E52621">
      <w:r>
        <w:t></w:t>
      </w:r>
      <w:r>
        <w:t></w:t>
      </w:r>
      <w:r>
        <w:t></w:t>
      </w:r>
      <w:r>
        <w:tab/>
      </w:r>
      <w:r>
        <w:rPr>
          <w:rFonts w:hint="eastAsia"/>
        </w:rPr>
        <w:t>Вирок</w:t>
      </w:r>
      <w:r>
        <w:t></w:t>
      </w:r>
      <w:r>
        <w:rPr>
          <w:rFonts w:hint="eastAsia"/>
        </w:rPr>
        <w:t>Зарічного</w:t>
      </w:r>
      <w:r>
        <w:t></w:t>
      </w:r>
      <w:r>
        <w:rPr>
          <w:rFonts w:hint="eastAsia"/>
        </w:rPr>
        <w:t>районного</w:t>
      </w:r>
      <w:r>
        <w:t></w:t>
      </w:r>
      <w:r>
        <w:rPr>
          <w:rFonts w:hint="eastAsia"/>
        </w:rPr>
        <w:t>суду</w:t>
      </w:r>
      <w:r>
        <w:t></w:t>
      </w:r>
      <w:r>
        <w:rPr>
          <w:rFonts w:hint="eastAsia"/>
        </w:rPr>
        <w:t>міста</w:t>
      </w:r>
      <w:r>
        <w:t></w:t>
      </w:r>
      <w:r>
        <w:rPr>
          <w:rFonts w:hint="eastAsia"/>
        </w:rPr>
        <w:t>Суми</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t></w:t>
      </w:r>
      <w:r>
        <w:t></w:t>
      </w:r>
      <w:r>
        <w:t></w:t>
      </w:r>
      <w:r>
        <w:t></w:t>
      </w:r>
      <w:r>
        <w:t></w:t>
      </w:r>
      <w:r>
        <w:t></w:t>
      </w:r>
      <w:r>
        <w:t></w:t>
      </w:r>
      <w:r>
        <w:rPr>
          <w:rFonts w:hint="eastAsia"/>
        </w:rPr>
        <w:t>Електронний</w:t>
      </w:r>
      <w:r>
        <w:t></w:t>
      </w:r>
      <w:r>
        <w:rPr>
          <w:rFonts w:hint="eastAsia"/>
        </w:rPr>
        <w:t>ресурс</w:t>
      </w:r>
      <w:r>
        <w:t></w:t>
      </w:r>
      <w:r>
        <w:t></w:t>
      </w:r>
      <w:r>
        <w:t></w:t>
      </w:r>
      <w:r>
        <w:t></w:t>
      </w:r>
      <w:r>
        <w:rPr>
          <w:rFonts w:hint="eastAsia"/>
        </w:rPr>
        <w:t>Зарічний</w:t>
      </w:r>
      <w:r>
        <w:t></w:t>
      </w:r>
      <w:r>
        <w:rPr>
          <w:rFonts w:hint="eastAsia"/>
        </w:rPr>
        <w:t>районний</w:t>
      </w:r>
      <w:r>
        <w:t></w:t>
      </w:r>
      <w:r>
        <w:rPr>
          <w:rFonts w:hint="eastAsia"/>
        </w:rPr>
        <w:t>суд</w:t>
      </w:r>
      <w:r>
        <w:t></w:t>
      </w:r>
      <w:r>
        <w:rPr>
          <w:rFonts w:hint="eastAsia"/>
        </w:rPr>
        <w:t>міста</w:t>
      </w:r>
      <w:r>
        <w:t></w:t>
      </w:r>
      <w:r>
        <w:rPr>
          <w:rFonts w:hint="eastAsia"/>
        </w:rPr>
        <w:t>Суми</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524173EF" w14:textId="77777777" w:rsidR="00E52621" w:rsidRDefault="00E52621" w:rsidP="00E52621">
      <w:r>
        <w:t></w:t>
      </w:r>
      <w:r>
        <w:t></w:t>
      </w:r>
      <w:r>
        <w:t></w:t>
      </w:r>
      <w:r>
        <w:tab/>
      </w:r>
      <w:r>
        <w:rPr>
          <w:rFonts w:hint="eastAsia"/>
        </w:rPr>
        <w:t>Вирок</w:t>
      </w:r>
      <w:r>
        <w:t></w:t>
      </w:r>
      <w:r>
        <w:rPr>
          <w:rFonts w:hint="eastAsia"/>
        </w:rPr>
        <w:t>Колегії</w:t>
      </w:r>
      <w:r>
        <w:t></w:t>
      </w:r>
      <w:r>
        <w:rPr>
          <w:rFonts w:hint="eastAsia"/>
        </w:rPr>
        <w:t>суддів</w:t>
      </w:r>
      <w:r>
        <w:t></w:t>
      </w:r>
      <w:r>
        <w:rPr>
          <w:rFonts w:hint="eastAsia"/>
        </w:rPr>
        <w:t>судової</w:t>
      </w:r>
      <w:r>
        <w:t></w:t>
      </w:r>
      <w:r>
        <w:rPr>
          <w:rFonts w:hint="eastAsia"/>
        </w:rPr>
        <w:t>палати</w:t>
      </w:r>
      <w:r>
        <w:t></w:t>
      </w:r>
      <w:r>
        <w:rPr>
          <w:rFonts w:hint="eastAsia"/>
        </w:rPr>
        <w:t>з</w:t>
      </w:r>
      <w:r>
        <w:t></w:t>
      </w:r>
      <w:r>
        <w:rPr>
          <w:rFonts w:hint="eastAsia"/>
        </w:rPr>
        <w:t>розгляду</w:t>
      </w:r>
      <w:r>
        <w:t></w:t>
      </w:r>
      <w:r>
        <w:rPr>
          <w:rFonts w:hint="eastAsia"/>
        </w:rPr>
        <w:t>кримінальних</w:t>
      </w:r>
      <w:r>
        <w:t></w:t>
      </w:r>
      <w:r>
        <w:rPr>
          <w:rFonts w:hint="eastAsia"/>
        </w:rPr>
        <w:t>справ</w:t>
      </w:r>
      <w:r>
        <w:t></w:t>
      </w:r>
      <w:r>
        <w:rPr>
          <w:rFonts w:hint="eastAsia"/>
        </w:rPr>
        <w:t>Апеляційного</w:t>
      </w:r>
      <w:r>
        <w:t></w:t>
      </w:r>
      <w:r>
        <w:rPr>
          <w:rFonts w:hint="eastAsia"/>
        </w:rPr>
        <w:t>суду</w:t>
      </w:r>
      <w:r>
        <w:t></w:t>
      </w:r>
      <w:r>
        <w:rPr>
          <w:rFonts w:hint="eastAsia"/>
        </w:rPr>
        <w:t>Івано</w:t>
      </w:r>
      <w:r>
        <w:t></w:t>
      </w:r>
      <w:r>
        <w:rPr>
          <w:rFonts w:hint="eastAsia"/>
        </w:rPr>
        <w:t>Ф</w:t>
      </w:r>
      <w:r>
        <w:rPr>
          <w:rFonts w:hint="eastAsia"/>
        </w:rPr>
        <w:lastRenderedPageBreak/>
        <w:t>ранківської</w:t>
      </w:r>
      <w:r>
        <w:t></w:t>
      </w:r>
      <w:r>
        <w:rPr>
          <w:rFonts w:hint="eastAsia"/>
        </w:rPr>
        <w:t>області</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Електронний</w:t>
      </w:r>
      <w:r>
        <w:t></w:t>
      </w:r>
      <w:r>
        <w:rPr>
          <w:rFonts w:hint="eastAsia"/>
        </w:rPr>
        <w:t>ресурс</w:t>
      </w:r>
      <w:r>
        <w:t></w:t>
      </w:r>
      <w:r>
        <w:t></w:t>
      </w:r>
      <w:r>
        <w:t></w:t>
      </w:r>
      <w:r>
        <w:t></w:t>
      </w:r>
      <w:r>
        <w:rPr>
          <w:rFonts w:hint="eastAsia"/>
        </w:rPr>
        <w:t>Колегія</w:t>
      </w:r>
      <w:r>
        <w:t></w:t>
      </w:r>
      <w:r>
        <w:rPr>
          <w:rFonts w:hint="eastAsia"/>
        </w:rPr>
        <w:t>суддів</w:t>
      </w:r>
      <w:r>
        <w:t></w:t>
      </w:r>
      <w:r>
        <w:rPr>
          <w:rFonts w:hint="eastAsia"/>
        </w:rPr>
        <w:t>судової</w:t>
      </w:r>
      <w:r>
        <w:t></w:t>
      </w:r>
      <w:r>
        <w:rPr>
          <w:rFonts w:hint="eastAsia"/>
        </w:rPr>
        <w:t>палати</w:t>
      </w:r>
      <w:r>
        <w:t></w:t>
      </w:r>
      <w:r>
        <w:rPr>
          <w:rFonts w:hint="eastAsia"/>
        </w:rPr>
        <w:t>з</w:t>
      </w:r>
      <w:r>
        <w:t></w:t>
      </w:r>
      <w:r>
        <w:rPr>
          <w:rFonts w:hint="eastAsia"/>
        </w:rPr>
        <w:t>розгляду</w:t>
      </w:r>
      <w:r>
        <w:t></w:t>
      </w:r>
      <w:r>
        <w:rPr>
          <w:rFonts w:hint="eastAsia"/>
        </w:rPr>
        <w:t>кримінальних</w:t>
      </w:r>
      <w:r>
        <w:t></w:t>
      </w:r>
      <w:r>
        <w:rPr>
          <w:rFonts w:hint="eastAsia"/>
        </w:rPr>
        <w:t>справ</w:t>
      </w:r>
      <w:r>
        <w:t></w:t>
      </w:r>
      <w:r>
        <w:rPr>
          <w:rFonts w:hint="eastAsia"/>
        </w:rPr>
        <w:t>Апеляційного</w:t>
      </w:r>
      <w:r>
        <w:t></w:t>
      </w:r>
      <w:r>
        <w:rPr>
          <w:rFonts w:hint="eastAsia"/>
        </w:rPr>
        <w:t>суду</w:t>
      </w:r>
      <w:r>
        <w:t></w:t>
      </w:r>
      <w:r>
        <w:rPr>
          <w:rFonts w:hint="eastAsia"/>
        </w:rPr>
        <w:t>Івано</w:t>
      </w:r>
      <w:r>
        <w:t></w:t>
      </w:r>
      <w:r>
        <w:rPr>
          <w:rFonts w:hint="eastAsia"/>
        </w:rPr>
        <w:t>Франківської</w:t>
      </w:r>
      <w:r>
        <w:t></w:t>
      </w:r>
      <w:r>
        <w:rPr>
          <w:rFonts w:hint="eastAsia"/>
        </w:rPr>
        <w:t>області</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40986DE" w14:textId="77777777" w:rsidR="00E52621" w:rsidRDefault="00E52621" w:rsidP="00E52621">
      <w:r>
        <w:t></w:t>
      </w:r>
      <w:r>
        <w:t></w:t>
      </w:r>
      <w:r>
        <w:t></w:t>
      </w:r>
      <w:r>
        <w:tab/>
      </w:r>
      <w:r>
        <w:rPr>
          <w:rFonts w:hint="eastAsia"/>
        </w:rPr>
        <w:t>Вирок</w:t>
      </w:r>
      <w:r>
        <w:t></w:t>
      </w:r>
      <w:r>
        <w:rPr>
          <w:rFonts w:hint="eastAsia"/>
        </w:rPr>
        <w:t>Новоайдарського</w:t>
      </w:r>
      <w:r>
        <w:t></w:t>
      </w:r>
      <w:r>
        <w:rPr>
          <w:rFonts w:hint="eastAsia"/>
        </w:rPr>
        <w:t>районного</w:t>
      </w:r>
      <w:r>
        <w:t></w:t>
      </w:r>
      <w:r>
        <w:rPr>
          <w:rFonts w:hint="eastAsia"/>
        </w:rPr>
        <w:t>суду</w:t>
      </w:r>
      <w:r>
        <w:t></w:t>
      </w:r>
      <w:r>
        <w:rPr>
          <w:rFonts w:hint="eastAsia"/>
        </w:rPr>
        <w:t>Луганської</w:t>
      </w:r>
      <w:r>
        <w:t></w:t>
      </w:r>
      <w:r>
        <w:rPr>
          <w:rFonts w:hint="eastAsia"/>
        </w:rPr>
        <w:t>області</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rPr>
          <w:rFonts w:hint="eastAsia"/>
        </w:rPr>
        <w:t>к</w:t>
      </w:r>
      <w:r>
        <w:t></w:t>
      </w:r>
      <w:r>
        <w:t></w:t>
      </w:r>
      <w:r>
        <w:t></w:t>
      </w:r>
      <w:r>
        <w:t></w:t>
      </w:r>
      <w:r>
        <w:rPr>
          <w:rFonts w:hint="eastAsia"/>
        </w:rPr>
        <w:t>Електронний</w:t>
      </w:r>
      <w:r>
        <w:t></w:t>
      </w:r>
      <w:r>
        <w:rPr>
          <w:rFonts w:hint="eastAsia"/>
        </w:rPr>
        <w:t>ресурс</w:t>
      </w:r>
      <w:r>
        <w:t></w:t>
      </w:r>
      <w:r>
        <w:t></w:t>
      </w:r>
      <w:r>
        <w:t></w:t>
      </w:r>
      <w:r>
        <w:t></w:t>
      </w:r>
      <w:r>
        <w:rPr>
          <w:rFonts w:hint="eastAsia"/>
        </w:rPr>
        <w:t>Новоайдарський</w:t>
      </w:r>
      <w:r>
        <w:t></w:t>
      </w:r>
      <w:r>
        <w:rPr>
          <w:rFonts w:hint="eastAsia"/>
        </w:rPr>
        <w:t>районний</w:t>
      </w:r>
      <w:r>
        <w:t></w:t>
      </w:r>
      <w:r>
        <w:rPr>
          <w:rFonts w:hint="eastAsia"/>
        </w:rPr>
        <w:t>суд</w:t>
      </w:r>
      <w:r>
        <w:t></w:t>
      </w:r>
      <w:r>
        <w:rPr>
          <w:rFonts w:hint="eastAsia"/>
        </w:rPr>
        <w:t>Луганської</w:t>
      </w:r>
      <w:r>
        <w:t></w:t>
      </w:r>
      <w:r>
        <w:rPr>
          <w:rFonts w:hint="eastAsia"/>
        </w:rPr>
        <w:t>області</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C87D3D4" w14:textId="77777777" w:rsidR="00E52621" w:rsidRDefault="00E52621" w:rsidP="00E52621">
      <w:r>
        <w:t></w:t>
      </w:r>
      <w:r>
        <w:t></w:t>
      </w:r>
      <w:r>
        <w:t></w:t>
      </w:r>
      <w:r>
        <w:tab/>
      </w:r>
      <w:r>
        <w:rPr>
          <w:rFonts w:hint="eastAsia"/>
        </w:rPr>
        <w:t>Вирок</w:t>
      </w:r>
      <w:r>
        <w:t></w:t>
      </w:r>
      <w:r>
        <w:rPr>
          <w:rFonts w:hint="eastAsia"/>
        </w:rPr>
        <w:t>Печерського</w:t>
      </w:r>
      <w:r>
        <w:t></w:t>
      </w:r>
      <w:r>
        <w:rPr>
          <w:rFonts w:hint="eastAsia"/>
        </w:rPr>
        <w:t>районного</w:t>
      </w:r>
      <w:r>
        <w:t></w:t>
      </w:r>
      <w:r>
        <w:rPr>
          <w:rFonts w:hint="eastAsia"/>
        </w:rPr>
        <w:t>суду</w:t>
      </w:r>
      <w:r>
        <w:t></w:t>
      </w:r>
      <w:r>
        <w:rPr>
          <w:rFonts w:hint="eastAsia"/>
        </w:rPr>
        <w:t>міста</w:t>
      </w:r>
      <w:r>
        <w:t></w:t>
      </w:r>
      <w:r>
        <w:rPr>
          <w:rFonts w:hint="eastAsia"/>
        </w:rPr>
        <w:t>Києва</w:t>
      </w:r>
      <w:r>
        <w:t></w:t>
      </w:r>
      <w:r>
        <w:rPr>
          <w:rFonts w:hint="eastAsia"/>
        </w:rPr>
        <w:t>від</w:t>
      </w:r>
      <w:r>
        <w:t></w:t>
      </w:r>
      <w:r>
        <w:t></w:t>
      </w:r>
      <w:r>
        <w:t></w:t>
      </w:r>
      <w:r>
        <w:t></w:t>
      </w:r>
      <w:r>
        <w:rPr>
          <w:rFonts w:hint="eastAsia"/>
        </w:rPr>
        <w:t>січня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t></w:t>
      </w:r>
      <w:r>
        <w:rPr>
          <w:rFonts w:hint="eastAsia"/>
        </w:rPr>
        <w:t>к</w:t>
      </w:r>
      <w:r>
        <w:t></w:t>
      </w:r>
      <w:r>
        <w:t></w:t>
      </w:r>
      <w:r>
        <w:t></w:t>
      </w:r>
      <w:r>
        <w:t></w:t>
      </w:r>
      <w:r>
        <w:rPr>
          <w:rFonts w:hint="eastAsia"/>
        </w:rPr>
        <w:t>Електронний</w:t>
      </w:r>
      <w:r>
        <w:t></w:t>
      </w:r>
      <w:r>
        <w:rPr>
          <w:rFonts w:hint="eastAsia"/>
        </w:rPr>
        <w:t>ресурс</w:t>
      </w:r>
      <w:r>
        <w:t></w:t>
      </w:r>
      <w:r>
        <w:t></w:t>
      </w:r>
      <w:r>
        <w:t></w:t>
      </w:r>
      <w:r>
        <w:t></w:t>
      </w:r>
      <w:r>
        <w:rPr>
          <w:rFonts w:hint="eastAsia"/>
        </w:rPr>
        <w:t>Печерський</w:t>
      </w:r>
      <w:r>
        <w:t></w:t>
      </w:r>
      <w:r>
        <w:rPr>
          <w:rFonts w:hint="eastAsia"/>
        </w:rPr>
        <w:t>районний</w:t>
      </w:r>
      <w:r>
        <w:t></w:t>
      </w:r>
      <w:r>
        <w:rPr>
          <w:rFonts w:hint="eastAsia"/>
        </w:rPr>
        <w:t>суд</w:t>
      </w:r>
      <w:r>
        <w:t></w:t>
      </w:r>
      <w:r>
        <w:rPr>
          <w:rFonts w:hint="eastAsia"/>
        </w:rPr>
        <w:t>міста</w:t>
      </w:r>
      <w:r>
        <w:t></w:t>
      </w:r>
      <w:r>
        <w:rPr>
          <w:rFonts w:hint="eastAsia"/>
        </w:rPr>
        <w:t>Києва</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1D65C69" w14:textId="77777777" w:rsidR="00E52621" w:rsidRDefault="00E52621" w:rsidP="00E52621">
      <w:r>
        <w:t></w:t>
      </w:r>
      <w:r>
        <w:t></w:t>
      </w:r>
      <w:r>
        <w:t></w:t>
      </w:r>
      <w:r>
        <w:tab/>
      </w:r>
      <w:r>
        <w:rPr>
          <w:rFonts w:hint="eastAsia"/>
        </w:rPr>
        <w:t>Вирок</w:t>
      </w:r>
      <w:r>
        <w:t></w:t>
      </w:r>
      <w:r>
        <w:rPr>
          <w:rFonts w:hint="eastAsia"/>
        </w:rPr>
        <w:t>Сватівського</w:t>
      </w:r>
      <w:r>
        <w:t></w:t>
      </w:r>
      <w:r>
        <w:rPr>
          <w:rFonts w:hint="eastAsia"/>
        </w:rPr>
        <w:t>місцевого</w:t>
      </w:r>
      <w:r>
        <w:t></w:t>
      </w:r>
      <w:r>
        <w:rPr>
          <w:rFonts w:hint="eastAsia"/>
        </w:rPr>
        <w:t>районного</w:t>
      </w:r>
      <w:r>
        <w:t></w:t>
      </w:r>
      <w:r>
        <w:rPr>
          <w:rFonts w:hint="eastAsia"/>
        </w:rPr>
        <w:t>суду</w:t>
      </w:r>
      <w:r>
        <w:t></w:t>
      </w:r>
      <w:r>
        <w:rPr>
          <w:rFonts w:hint="eastAsia"/>
        </w:rPr>
        <w:t>Луганської</w:t>
      </w:r>
      <w:r>
        <w:t></w:t>
      </w:r>
      <w:r>
        <w:rPr>
          <w:rFonts w:hint="eastAsia"/>
        </w:rPr>
        <w:t>області</w:t>
      </w:r>
      <w:r>
        <w:t></w:t>
      </w:r>
      <w:r>
        <w:rPr>
          <w:rFonts w:hint="eastAsia"/>
        </w:rPr>
        <w:t>від</w:t>
      </w:r>
      <w:r>
        <w:t></w:t>
      </w:r>
      <w:r>
        <w:t></w:t>
      </w:r>
      <w:r>
        <w:t></w:t>
      </w:r>
      <w:r>
        <w:rPr>
          <w:rFonts w:hint="eastAsia"/>
        </w:rPr>
        <w:t>липня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t></w:t>
      </w:r>
      <w:r>
        <w:rPr>
          <w:rFonts w:hint="eastAsia"/>
        </w:rPr>
        <w:t>к</w:t>
      </w:r>
      <w:r>
        <w:t></w:t>
      </w:r>
      <w:r>
        <w:t></w:t>
      </w:r>
      <w:r>
        <w:t></w:t>
      </w:r>
      <w:r>
        <w:t></w:t>
      </w:r>
      <w:r>
        <w:rPr>
          <w:rFonts w:hint="eastAsia"/>
        </w:rPr>
        <w:t>Електронний</w:t>
      </w:r>
      <w:r>
        <w:t></w:t>
      </w:r>
      <w:r>
        <w:rPr>
          <w:rFonts w:hint="eastAsia"/>
        </w:rPr>
        <w:t>ресурс</w:t>
      </w:r>
      <w:r>
        <w:t></w:t>
      </w:r>
      <w:r>
        <w:t></w:t>
      </w:r>
      <w:r>
        <w:t></w:t>
      </w:r>
      <w:r>
        <w:t></w:t>
      </w:r>
      <w:r>
        <w:rPr>
          <w:rFonts w:hint="eastAsia"/>
        </w:rPr>
        <w:t>Сватівський</w:t>
      </w:r>
      <w:r>
        <w:t></w:t>
      </w:r>
      <w:r>
        <w:rPr>
          <w:rFonts w:hint="eastAsia"/>
        </w:rPr>
        <w:t>місцевий</w:t>
      </w:r>
      <w:r>
        <w:t></w:t>
      </w:r>
      <w:r>
        <w:rPr>
          <w:rFonts w:hint="eastAsia"/>
        </w:rPr>
        <w:t>районний</w:t>
      </w:r>
      <w:r>
        <w:t></w:t>
      </w:r>
      <w:r>
        <w:rPr>
          <w:rFonts w:hint="eastAsia"/>
        </w:rPr>
        <w:t>суд</w:t>
      </w:r>
      <w:r>
        <w:t></w:t>
      </w:r>
      <w:r>
        <w:rPr>
          <w:rFonts w:hint="eastAsia"/>
        </w:rPr>
        <w:t>Луганської</w:t>
      </w:r>
      <w:r>
        <w:t></w:t>
      </w:r>
      <w:r>
        <w:rPr>
          <w:rFonts w:hint="eastAsia"/>
        </w:rPr>
        <w:t>області</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7A3ED4F" w14:textId="77777777" w:rsidR="00E52621" w:rsidRDefault="00E52621" w:rsidP="00E52621">
      <w:r>
        <w:t></w:t>
      </w:r>
      <w:r>
        <w:t></w:t>
      </w:r>
      <w:r>
        <w:t></w:t>
      </w:r>
      <w:r>
        <w:tab/>
      </w:r>
      <w:r>
        <w:rPr>
          <w:rFonts w:hint="eastAsia"/>
        </w:rPr>
        <w:t>Вирок</w:t>
      </w:r>
      <w:r>
        <w:t></w:t>
      </w:r>
      <w:r>
        <w:rPr>
          <w:rFonts w:hint="eastAsia"/>
        </w:rPr>
        <w:t>Томашпільського</w:t>
      </w:r>
      <w:r>
        <w:t></w:t>
      </w:r>
      <w:r>
        <w:rPr>
          <w:rFonts w:hint="eastAsia"/>
        </w:rPr>
        <w:t>районного</w:t>
      </w:r>
      <w:r>
        <w:t></w:t>
      </w:r>
      <w:r>
        <w:rPr>
          <w:rFonts w:hint="eastAsia"/>
        </w:rPr>
        <w:t>суду</w:t>
      </w:r>
      <w:r>
        <w:t></w:t>
      </w:r>
      <w:r>
        <w:rPr>
          <w:rFonts w:hint="eastAsia"/>
        </w:rPr>
        <w:t>Вінницької</w:t>
      </w:r>
      <w:r>
        <w:t></w:t>
      </w:r>
      <w:r>
        <w:rPr>
          <w:rFonts w:hint="eastAsia"/>
        </w:rPr>
        <w:t>області</w:t>
      </w:r>
      <w:r>
        <w:t></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rPr>
          <w:rFonts w:hint="eastAsia"/>
        </w:rPr>
        <w:t>у</w:t>
      </w:r>
      <w:r>
        <w:t></w:t>
      </w:r>
      <w:r>
        <w:rPr>
          <w:rFonts w:hint="eastAsia"/>
        </w:rPr>
        <w:t>судовій</w:t>
      </w:r>
      <w:r>
        <w:t></w:t>
      </w:r>
      <w:r>
        <w:rPr>
          <w:rFonts w:hint="eastAsia"/>
        </w:rPr>
        <w:t>справі</w:t>
      </w:r>
      <w:r>
        <w:t></w:t>
      </w:r>
      <w:r>
        <w:rPr>
          <w:rFonts w:hint="eastAsia"/>
        </w:rPr>
        <w:t>№</w:t>
      </w:r>
      <w:r>
        <w:t></w:t>
      </w:r>
      <w:r>
        <w:t></w:t>
      </w:r>
      <w:r>
        <w:t></w:t>
      </w:r>
      <w:r>
        <w:t></w:t>
      </w:r>
      <w:r>
        <w:t></w:t>
      </w:r>
      <w:r>
        <w:t></w:t>
      </w:r>
      <w:r>
        <w:t></w:t>
      </w:r>
      <w:r>
        <w:t></w:t>
      </w:r>
      <w:r>
        <w:t></w:t>
      </w:r>
      <w:r>
        <w:t></w:t>
      </w:r>
      <w:r>
        <w:t></w:t>
      </w:r>
      <w:r>
        <w:t></w:t>
      </w:r>
      <w:r>
        <w:rPr>
          <w:rFonts w:hint="eastAsia"/>
        </w:rPr>
        <w:t>Електронний</w:t>
      </w:r>
      <w:r>
        <w:t></w:t>
      </w:r>
      <w:r>
        <w:rPr>
          <w:rFonts w:hint="eastAsia"/>
        </w:rPr>
        <w:t>ресурс</w:t>
      </w:r>
      <w:r>
        <w:t></w:t>
      </w:r>
      <w:r>
        <w:t></w:t>
      </w:r>
      <w:r>
        <w:t></w:t>
      </w:r>
      <w:r>
        <w:t></w:t>
      </w:r>
      <w:r>
        <w:rPr>
          <w:rFonts w:hint="eastAsia"/>
        </w:rPr>
        <w:t>Томашпільський</w:t>
      </w:r>
      <w:r>
        <w:t></w:t>
      </w:r>
      <w:r>
        <w:rPr>
          <w:rFonts w:hint="eastAsia"/>
        </w:rPr>
        <w:t>районний</w:t>
      </w:r>
      <w:r>
        <w:t></w:t>
      </w:r>
      <w:r>
        <w:rPr>
          <w:rFonts w:hint="eastAsia"/>
        </w:rPr>
        <w:t>суд</w:t>
      </w:r>
      <w:r>
        <w:t></w:t>
      </w:r>
      <w:r>
        <w:rPr>
          <w:rFonts w:hint="eastAsia"/>
        </w:rPr>
        <w:t>Вінницької</w:t>
      </w:r>
      <w:r>
        <w:t></w:t>
      </w:r>
      <w:r>
        <w:rPr>
          <w:rFonts w:hint="eastAsia"/>
        </w:rPr>
        <w:t>області</w:t>
      </w:r>
      <w:r>
        <w:t></w:t>
      </w:r>
      <w:r>
        <w:t></w:t>
      </w:r>
      <w:r>
        <w:t></w:t>
      </w:r>
      <w:r>
        <w:t></w:t>
      </w:r>
      <w:r>
        <w:t></w:t>
      </w:r>
      <w:r>
        <w:rPr>
          <w:rFonts w:hint="eastAsia"/>
        </w:rPr>
        <w:t>Єдиний</w:t>
      </w:r>
      <w:r>
        <w:t></w:t>
      </w:r>
      <w:r>
        <w:rPr>
          <w:rFonts w:hint="eastAsia"/>
        </w:rPr>
        <w:t>державний</w:t>
      </w:r>
      <w:r>
        <w:t></w:t>
      </w:r>
      <w:r>
        <w:rPr>
          <w:rFonts w:hint="eastAsia"/>
        </w:rPr>
        <w:t>реєстр</w:t>
      </w:r>
      <w:r>
        <w:t></w:t>
      </w:r>
      <w:r>
        <w:rPr>
          <w:rFonts w:hint="eastAsia"/>
        </w:rPr>
        <w:t>судових</w:t>
      </w:r>
      <w:r>
        <w:t></w:t>
      </w:r>
      <w:r>
        <w:rPr>
          <w:rFonts w:hint="eastAsia"/>
        </w:rPr>
        <w:t>рішень</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6D395EA" w14:textId="77777777" w:rsidR="00E52621" w:rsidRDefault="00E52621" w:rsidP="00E52621">
      <w:r>
        <w:t></w:t>
      </w:r>
      <w:r>
        <w:t></w:t>
      </w:r>
      <w:r>
        <w:t></w:t>
      </w:r>
      <w:r>
        <w:tab/>
      </w:r>
      <w:r>
        <w:rPr>
          <w:rFonts w:hint="eastAsia"/>
        </w:rPr>
        <w:t>Висновок</w:t>
      </w:r>
      <w:r>
        <w:t></w:t>
      </w:r>
      <w:r>
        <w:rPr>
          <w:rFonts w:hint="eastAsia"/>
        </w:rPr>
        <w:t>на</w:t>
      </w:r>
      <w:r>
        <w:t></w:t>
      </w:r>
      <w:r>
        <w:rPr>
          <w:rFonts w:hint="eastAsia"/>
        </w:rPr>
        <w:t>проект</w:t>
      </w:r>
      <w:r>
        <w:t></w:t>
      </w:r>
      <w:r>
        <w:rPr>
          <w:rFonts w:hint="eastAsia"/>
        </w:rPr>
        <w:t>Закону</w:t>
      </w:r>
      <w:r>
        <w:t></w:t>
      </w:r>
      <w:r>
        <w:rPr>
          <w:rFonts w:hint="eastAsia"/>
        </w:rPr>
        <w:t>України</w:t>
      </w:r>
      <w:r>
        <w:t></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деяких</w:t>
      </w:r>
      <w:r>
        <w:t></w:t>
      </w:r>
      <w:r>
        <w:rPr>
          <w:rFonts w:hint="eastAsia"/>
        </w:rPr>
        <w:t>законодавчих</w:t>
      </w:r>
      <w:r>
        <w:t></w:t>
      </w:r>
      <w:r>
        <w:rPr>
          <w:rFonts w:hint="eastAsia"/>
        </w:rPr>
        <w:t>актів</w:t>
      </w:r>
      <w:r>
        <w:t></w:t>
      </w:r>
      <w:r>
        <w:rPr>
          <w:rFonts w:hint="eastAsia"/>
        </w:rPr>
        <w:t>України</w:t>
      </w:r>
      <w:r>
        <w:t></w:t>
      </w:r>
      <w:r>
        <w:t></w:t>
      </w:r>
      <w:r>
        <w:rPr>
          <w:rFonts w:hint="eastAsia"/>
        </w:rPr>
        <w:t>щодо</w:t>
      </w:r>
      <w:r>
        <w:t></w:t>
      </w:r>
      <w:r>
        <w:rPr>
          <w:rFonts w:hint="eastAsia"/>
        </w:rPr>
        <w:t>виконання</w:t>
      </w:r>
      <w:r>
        <w:t></w:t>
      </w:r>
      <w:r>
        <w:rPr>
          <w:rFonts w:hint="eastAsia"/>
        </w:rPr>
        <w:t>Плану</w:t>
      </w:r>
      <w:r>
        <w:t></w:t>
      </w:r>
      <w:r>
        <w:rPr>
          <w:rFonts w:hint="eastAsia"/>
        </w:rPr>
        <w:t>дій</w:t>
      </w:r>
      <w:r>
        <w:t></w:t>
      </w:r>
      <w:r>
        <w:rPr>
          <w:rFonts w:hint="eastAsia"/>
        </w:rPr>
        <w:t>щодо</w:t>
      </w:r>
      <w:r>
        <w:t></w:t>
      </w:r>
      <w:r>
        <w:rPr>
          <w:rFonts w:hint="eastAsia"/>
        </w:rPr>
        <w:t>лібералізації</w:t>
      </w:r>
      <w:r>
        <w:t></w:t>
      </w:r>
      <w:r>
        <w:rPr>
          <w:rFonts w:hint="eastAsia"/>
        </w:rPr>
        <w:t>Європейським</w:t>
      </w:r>
      <w:r>
        <w:t></w:t>
      </w:r>
      <w:r>
        <w:rPr>
          <w:rFonts w:hint="eastAsia"/>
        </w:rPr>
        <w:t>Союзом</w:t>
      </w:r>
      <w:r>
        <w:t></w:t>
      </w:r>
      <w:r>
        <w:rPr>
          <w:rFonts w:hint="eastAsia"/>
        </w:rPr>
        <w:t>візового</w:t>
      </w:r>
      <w:r>
        <w:t></w:t>
      </w:r>
      <w:r>
        <w:rPr>
          <w:rFonts w:hint="eastAsia"/>
        </w:rPr>
        <w:t>режиму</w:t>
      </w:r>
      <w:r>
        <w:t></w:t>
      </w:r>
      <w:r>
        <w:rPr>
          <w:rFonts w:hint="eastAsia"/>
        </w:rPr>
        <w:t>для</w:t>
      </w:r>
      <w:r>
        <w:t></w:t>
      </w:r>
      <w:r>
        <w:rPr>
          <w:rFonts w:hint="eastAsia"/>
        </w:rPr>
        <w:t>України</w:t>
      </w:r>
      <w:r>
        <w:t></w:t>
      </w:r>
      <w:r>
        <w:rPr>
          <w:rFonts w:hint="eastAsia"/>
        </w:rPr>
        <w:t>стосовно</w:t>
      </w:r>
      <w:r>
        <w:t></w:t>
      </w:r>
      <w:r>
        <w:rPr>
          <w:rFonts w:hint="eastAsia"/>
        </w:rPr>
        <w:t>відповідальності</w:t>
      </w:r>
      <w:r>
        <w:t></w:t>
      </w:r>
      <w:r>
        <w:rPr>
          <w:rFonts w:hint="eastAsia"/>
        </w:rPr>
        <w:t>юридичних</w:t>
      </w:r>
      <w:r>
        <w:t></w:t>
      </w:r>
      <w:r>
        <w:rPr>
          <w:rFonts w:hint="eastAsia"/>
        </w:rPr>
        <w:t>осіб</w:t>
      </w:r>
      <w:r>
        <w:t></w:t>
      </w:r>
      <w:r>
        <w:t></w:t>
      </w:r>
      <w:r>
        <w:t></w:t>
      </w:r>
      <w:r>
        <w:t></w:t>
      </w:r>
      <w:r>
        <w:t></w:t>
      </w:r>
      <w:r>
        <w:rPr>
          <w:rFonts w:hint="eastAsia"/>
        </w:rPr>
        <w:t>Висновок</w:t>
      </w:r>
      <w:r>
        <w:t></w:t>
      </w:r>
      <w:r>
        <w:rPr>
          <w:rFonts w:hint="eastAsia"/>
        </w:rPr>
        <w:t>від</w:t>
      </w:r>
      <w:r>
        <w:t></w:t>
      </w:r>
      <w:r>
        <w:t></w:t>
      </w:r>
      <w:r>
        <w:t></w:t>
      </w:r>
      <w:r>
        <w:t></w:t>
      </w:r>
      <w:r>
        <w:rPr>
          <w:rFonts w:hint="eastAsia"/>
        </w:rPr>
        <w:t>травня</w:t>
      </w:r>
      <w:r>
        <w:t></w:t>
      </w:r>
      <w:r>
        <w:t></w:t>
      </w:r>
      <w:r>
        <w:t></w:t>
      </w:r>
      <w:r>
        <w:t></w:t>
      </w:r>
      <w:r>
        <w:t></w:t>
      </w:r>
      <w:r>
        <w:t></w:t>
      </w:r>
      <w:r>
        <w:rPr>
          <w:rFonts w:hint="eastAsia"/>
        </w:rPr>
        <w:t>р</w:t>
      </w:r>
      <w:r>
        <w:t></w:t>
      </w:r>
      <w:r>
        <w:t></w:t>
      </w:r>
      <w:r>
        <w:t></w:t>
      </w:r>
      <w:r>
        <w:t></w:t>
      </w:r>
      <w:r>
        <w:t></w:t>
      </w:r>
      <w:r>
        <w:rPr>
          <w:rFonts w:hint="eastAsia"/>
        </w:rPr>
        <w:t>Електронний</w:t>
      </w:r>
      <w:r>
        <w:t></w:t>
      </w:r>
      <w:r>
        <w:rPr>
          <w:rFonts w:hint="eastAsia"/>
        </w:rPr>
        <w:t>ресурс</w:t>
      </w:r>
      <w:r>
        <w:t></w:t>
      </w:r>
      <w:r>
        <w:t></w:t>
      </w:r>
      <w:r>
        <w:t></w:t>
      </w:r>
      <w:r>
        <w:t></w:t>
      </w:r>
      <w:r>
        <w:rPr>
          <w:rFonts w:hint="eastAsia"/>
        </w:rPr>
        <w:t>Головне</w:t>
      </w:r>
      <w:r>
        <w:t></w:t>
      </w:r>
      <w:r>
        <w:rPr>
          <w:rFonts w:hint="eastAsia"/>
        </w:rPr>
        <w:t>науково</w:t>
      </w:r>
      <w:r>
        <w:t></w:t>
      </w:r>
      <w:r>
        <w:rPr>
          <w:rFonts w:hint="eastAsia"/>
        </w:rPr>
        <w:t>експертне</w:t>
      </w:r>
      <w:r>
        <w:t></w:t>
      </w:r>
      <w:r>
        <w:rPr>
          <w:rFonts w:hint="eastAsia"/>
        </w:rPr>
        <w:t>управління</w:t>
      </w:r>
      <w:r>
        <w:t></w:t>
      </w:r>
      <w:r>
        <w:rPr>
          <w:rFonts w:hint="eastAsia"/>
        </w:rPr>
        <w:t>Апарату</w:t>
      </w:r>
      <w:r>
        <w:t></w:t>
      </w:r>
      <w:r>
        <w:rPr>
          <w:rFonts w:hint="eastAsia"/>
        </w:rPr>
        <w:t>Верховної</w:t>
      </w:r>
      <w:r>
        <w:t></w:t>
      </w:r>
      <w:r>
        <w:rPr>
          <w:rFonts w:hint="eastAsia"/>
        </w:rPr>
        <w:t>Ради</w:t>
      </w:r>
      <w:r>
        <w:t></w:t>
      </w:r>
      <w:r>
        <w:t></w:t>
      </w:r>
      <w:r>
        <w:t></w:t>
      </w:r>
      <w:r>
        <w:t></w:t>
      </w:r>
      <w:r>
        <w:rPr>
          <w:rFonts w:hint="eastAsia"/>
        </w:rPr>
        <w:t>Офіційний</w:t>
      </w:r>
      <w:r>
        <w:t></w:t>
      </w:r>
      <w:r>
        <w:rPr>
          <w:rFonts w:hint="eastAsia"/>
        </w:rPr>
        <w:t>сайт</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t></w:t>
      </w:r>
      <w:r>
        <w:t></w:t>
      </w:r>
      <w:r>
        <w:rPr>
          <w:rFonts w:hint="eastAsia"/>
        </w:rPr>
        <w:t>с</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E2AFDE8" w14:textId="77777777" w:rsidR="00E52621" w:rsidRDefault="00E52621" w:rsidP="00E52621">
      <w:r>
        <w:t></w:t>
      </w:r>
      <w:r>
        <w:t></w:t>
      </w:r>
      <w:r>
        <w:t></w:t>
      </w:r>
      <w:r>
        <w:tab/>
      </w:r>
      <w:r>
        <w:rPr>
          <w:rFonts w:hint="eastAsia"/>
        </w:rPr>
        <w:t>Висновок</w:t>
      </w:r>
      <w:r>
        <w:t></w:t>
      </w:r>
      <w:r>
        <w:rPr>
          <w:rFonts w:hint="eastAsia"/>
        </w:rPr>
        <w:t>на</w:t>
      </w:r>
      <w:r>
        <w:t></w:t>
      </w:r>
      <w:r>
        <w:rPr>
          <w:rFonts w:hint="eastAsia"/>
        </w:rPr>
        <w:t>проект</w:t>
      </w:r>
      <w:r>
        <w:t></w:t>
      </w:r>
      <w:r>
        <w:rPr>
          <w:rFonts w:hint="eastAsia"/>
        </w:rPr>
        <w:t>Закону</w:t>
      </w:r>
      <w:r>
        <w:t></w:t>
      </w:r>
      <w:r>
        <w:rPr>
          <w:rFonts w:hint="eastAsia"/>
        </w:rPr>
        <w:t>України</w:t>
      </w:r>
      <w:r>
        <w:t></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деяких</w:t>
      </w:r>
      <w:r>
        <w:t></w:t>
      </w:r>
      <w:r>
        <w:rPr>
          <w:rFonts w:hint="eastAsia"/>
        </w:rPr>
        <w:t>законодавчих</w:t>
      </w:r>
      <w:r>
        <w:t></w:t>
      </w:r>
      <w:r>
        <w:rPr>
          <w:rFonts w:hint="eastAsia"/>
        </w:rPr>
        <w:t>актів</w:t>
      </w:r>
      <w:r>
        <w:t></w:t>
      </w:r>
      <w:r>
        <w:rPr>
          <w:rFonts w:hint="eastAsia"/>
        </w:rPr>
        <w:t>України</w:t>
      </w:r>
      <w:r>
        <w:t></w:t>
      </w:r>
      <w:r>
        <w:t></w:t>
      </w:r>
      <w:r>
        <w:rPr>
          <w:rFonts w:hint="eastAsia"/>
        </w:rPr>
        <w:t>щодо</w:t>
      </w:r>
      <w:r>
        <w:t></w:t>
      </w:r>
      <w:r>
        <w:rPr>
          <w:rFonts w:hint="eastAsia"/>
        </w:rPr>
        <w:t>виконання</w:t>
      </w:r>
      <w:r>
        <w:t></w:t>
      </w:r>
      <w:r>
        <w:rPr>
          <w:rFonts w:hint="eastAsia"/>
        </w:rPr>
        <w:t>Плану</w:t>
      </w:r>
      <w:r>
        <w:t></w:t>
      </w:r>
      <w:r>
        <w:rPr>
          <w:rFonts w:hint="eastAsia"/>
        </w:rPr>
        <w:t>дій</w:t>
      </w:r>
      <w:r>
        <w:t></w:t>
      </w:r>
      <w:r>
        <w:rPr>
          <w:rFonts w:hint="eastAsia"/>
        </w:rPr>
        <w:t>щодо</w:t>
      </w:r>
      <w:r>
        <w:t></w:t>
      </w:r>
      <w:r>
        <w:rPr>
          <w:rFonts w:hint="eastAsia"/>
        </w:rPr>
        <w:t>лібералізації</w:t>
      </w:r>
      <w:r>
        <w:t></w:t>
      </w:r>
      <w:r>
        <w:rPr>
          <w:rFonts w:hint="eastAsia"/>
        </w:rPr>
        <w:t>Європейським</w:t>
      </w:r>
      <w:r>
        <w:t></w:t>
      </w:r>
      <w:r>
        <w:rPr>
          <w:rFonts w:hint="eastAsia"/>
        </w:rPr>
        <w:t>Союзом</w:t>
      </w:r>
      <w:r>
        <w:t></w:t>
      </w:r>
      <w:r>
        <w:rPr>
          <w:rFonts w:hint="eastAsia"/>
        </w:rPr>
        <w:t>візового</w:t>
      </w:r>
      <w:r>
        <w:t></w:t>
      </w:r>
      <w:r>
        <w:rPr>
          <w:rFonts w:hint="eastAsia"/>
        </w:rPr>
        <w:t>режиму</w:t>
      </w:r>
      <w:r>
        <w:t></w:t>
      </w:r>
      <w:r>
        <w:rPr>
          <w:rFonts w:hint="eastAsia"/>
        </w:rPr>
        <w:t>для</w:t>
      </w:r>
      <w:r>
        <w:t></w:t>
      </w:r>
      <w:r>
        <w:rPr>
          <w:rFonts w:hint="eastAsia"/>
        </w:rPr>
        <w:t>України</w:t>
      </w:r>
      <w:r>
        <w:t></w:t>
      </w:r>
      <w:r>
        <w:rPr>
          <w:rFonts w:hint="eastAsia"/>
        </w:rPr>
        <w:t>стосовно</w:t>
      </w:r>
      <w:r>
        <w:t></w:t>
      </w:r>
      <w:r>
        <w:rPr>
          <w:rFonts w:hint="eastAsia"/>
        </w:rPr>
        <w:t>відповідальності</w:t>
      </w:r>
      <w:r>
        <w:t></w:t>
      </w:r>
      <w:r>
        <w:rPr>
          <w:rFonts w:hint="eastAsia"/>
        </w:rPr>
        <w:t>юридичних</w:t>
      </w:r>
      <w:r>
        <w:t></w:t>
      </w:r>
      <w:r>
        <w:rPr>
          <w:rFonts w:hint="eastAsia"/>
        </w:rPr>
        <w:t>осіб</w:t>
      </w:r>
      <w:r>
        <w:t></w:t>
      </w:r>
      <w:r>
        <w:t></w:t>
      </w:r>
      <w:r>
        <w:t></w:t>
      </w:r>
      <w:r>
        <w:t></w:t>
      </w:r>
      <w:r>
        <w:t></w:t>
      </w:r>
      <w:r>
        <w:rPr>
          <w:rFonts w:hint="eastAsia"/>
        </w:rPr>
        <w:t>Висновок</w:t>
      </w:r>
      <w:r>
        <w:t></w:t>
      </w:r>
      <w:r>
        <w:rPr>
          <w:rFonts w:hint="eastAsia"/>
        </w:rPr>
        <w:t>від</w:t>
      </w:r>
      <w:r>
        <w:t></w:t>
      </w:r>
      <w:r>
        <w:t></w:t>
      </w:r>
      <w:r>
        <w:t></w:t>
      </w:r>
      <w:r>
        <w:t></w:t>
      </w:r>
      <w:r>
        <w:rPr>
          <w:rFonts w:hint="eastAsia"/>
        </w:rPr>
        <w:t>травня</w:t>
      </w:r>
      <w:r>
        <w:t></w:t>
      </w:r>
      <w:r>
        <w:t></w:t>
      </w:r>
      <w:r>
        <w:t></w:t>
      </w:r>
      <w:r>
        <w:t></w:t>
      </w:r>
      <w:r>
        <w:t></w:t>
      </w:r>
      <w:r>
        <w:t></w:t>
      </w:r>
      <w:r>
        <w:rPr>
          <w:rFonts w:hint="eastAsia"/>
        </w:rPr>
        <w:t>р</w:t>
      </w:r>
      <w:r>
        <w:t></w:t>
      </w:r>
      <w:r>
        <w:t></w:t>
      </w:r>
      <w:r>
        <w:t></w:t>
      </w:r>
      <w:r>
        <w:t></w:t>
      </w:r>
      <w:r>
        <w:t></w:t>
      </w:r>
      <w:r>
        <w:rPr>
          <w:rFonts w:hint="eastAsia"/>
        </w:rPr>
        <w:t>Електронний</w:t>
      </w:r>
      <w:r>
        <w:t></w:t>
      </w:r>
      <w:r>
        <w:rPr>
          <w:rFonts w:hint="eastAsia"/>
        </w:rPr>
        <w:t>ресурс</w:t>
      </w:r>
      <w:r>
        <w:t></w:t>
      </w:r>
      <w:r>
        <w:t></w:t>
      </w:r>
      <w:r>
        <w:t></w:t>
      </w:r>
      <w:r>
        <w:t></w:t>
      </w:r>
      <w:r>
        <w:rPr>
          <w:rFonts w:hint="eastAsia"/>
        </w:rPr>
        <w:t>Комітет</w:t>
      </w:r>
      <w:r>
        <w:t></w:t>
      </w:r>
      <w:r>
        <w:rPr>
          <w:rFonts w:hint="eastAsia"/>
        </w:rPr>
        <w:t>з</w:t>
      </w:r>
      <w:r>
        <w:t></w:t>
      </w:r>
      <w:r>
        <w:rPr>
          <w:rFonts w:hint="eastAsia"/>
        </w:rPr>
        <w:t>пита</w:t>
      </w:r>
      <w:r>
        <w:rPr>
          <w:rFonts w:hint="eastAsia"/>
        </w:rPr>
        <w:lastRenderedPageBreak/>
        <w:t>нь</w:t>
      </w:r>
      <w:r>
        <w:t></w:t>
      </w:r>
      <w:r>
        <w:rPr>
          <w:rFonts w:hint="eastAsia"/>
        </w:rPr>
        <w:t>законодавчого</w:t>
      </w:r>
      <w:r>
        <w:t></w:t>
      </w:r>
      <w:r>
        <w:rPr>
          <w:rFonts w:hint="eastAsia"/>
        </w:rPr>
        <w:t>забезпечення</w:t>
      </w:r>
      <w:r>
        <w:t></w:t>
      </w:r>
      <w:r>
        <w:rPr>
          <w:rFonts w:hint="eastAsia"/>
        </w:rPr>
        <w:t>правоохоронної</w:t>
      </w:r>
      <w:r>
        <w:t></w:t>
      </w:r>
      <w:r>
        <w:rPr>
          <w:rFonts w:hint="eastAsia"/>
        </w:rPr>
        <w:t>діяльності</w:t>
      </w:r>
      <w:r>
        <w:t></w:t>
      </w:r>
      <w:r>
        <w:t></w:t>
      </w:r>
      <w:r>
        <w:t></w:t>
      </w:r>
      <w:r>
        <w:t></w:t>
      </w:r>
      <w:r>
        <w:rPr>
          <w:rFonts w:hint="eastAsia"/>
        </w:rPr>
        <w:t>Офіційний</w:t>
      </w:r>
      <w:r>
        <w:t></w:t>
      </w:r>
      <w:r>
        <w:rPr>
          <w:rFonts w:hint="eastAsia"/>
        </w:rPr>
        <w:t>сайт</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t></w:t>
      </w:r>
      <w:r>
        <w:t></w:t>
      </w:r>
      <w:r>
        <w:rPr>
          <w:rFonts w:hint="eastAsia"/>
        </w:rPr>
        <w:t>с</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25BAD90" w14:textId="77777777" w:rsidR="00E52621" w:rsidRDefault="00E52621" w:rsidP="00E52621">
      <w:r>
        <w:t></w:t>
      </w:r>
      <w:r>
        <w:t></w:t>
      </w:r>
      <w:r>
        <w:t></w:t>
      </w:r>
      <w:r>
        <w:tab/>
      </w:r>
      <w:r>
        <w:rPr>
          <w:rFonts w:hint="eastAsia"/>
        </w:rPr>
        <w:t>Висновок</w:t>
      </w:r>
      <w:r>
        <w:t></w:t>
      </w:r>
      <w:r>
        <w:rPr>
          <w:rFonts w:hint="eastAsia"/>
        </w:rPr>
        <w:t>на</w:t>
      </w:r>
      <w:r>
        <w:t></w:t>
      </w:r>
      <w:r>
        <w:rPr>
          <w:rFonts w:hint="eastAsia"/>
        </w:rPr>
        <w:t>проект</w:t>
      </w:r>
      <w:r>
        <w:t></w:t>
      </w:r>
      <w:r>
        <w:rPr>
          <w:rFonts w:hint="eastAsia"/>
        </w:rPr>
        <w:t>Закону</w:t>
      </w:r>
      <w:r>
        <w:t></w:t>
      </w:r>
      <w:r>
        <w:rPr>
          <w:rFonts w:hint="eastAsia"/>
        </w:rPr>
        <w:t>України</w:t>
      </w:r>
      <w:r>
        <w:t></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Кримінального</w:t>
      </w:r>
      <w:r>
        <w:t></w:t>
      </w:r>
      <w:r>
        <w:rPr>
          <w:rFonts w:hint="eastAsia"/>
        </w:rPr>
        <w:t>кодексу</w:t>
      </w:r>
      <w:r>
        <w:t></w:t>
      </w:r>
      <w:r>
        <w:rPr>
          <w:rFonts w:hint="eastAsia"/>
        </w:rPr>
        <w:t>України</w:t>
      </w:r>
      <w:r>
        <w:t></w:t>
      </w:r>
      <w:r>
        <w:rPr>
          <w:rFonts w:hint="eastAsia"/>
        </w:rPr>
        <w:t>щодо</w:t>
      </w:r>
      <w:r>
        <w:t></w:t>
      </w:r>
      <w:r>
        <w:rPr>
          <w:rFonts w:hint="eastAsia"/>
        </w:rPr>
        <w:t>введення</w:t>
      </w:r>
      <w:r>
        <w:t></w:t>
      </w:r>
      <w:r>
        <w:rPr>
          <w:rFonts w:hint="eastAsia"/>
        </w:rPr>
        <w:t>інституту</w:t>
      </w:r>
      <w:r>
        <w:t></w:t>
      </w:r>
      <w:r>
        <w:rPr>
          <w:rFonts w:hint="eastAsia"/>
        </w:rPr>
        <w:t>кримінальних</w:t>
      </w:r>
      <w:r>
        <w:t></w:t>
      </w:r>
      <w:r>
        <w:rPr>
          <w:rFonts w:hint="eastAsia"/>
        </w:rPr>
        <w:t>проступків</w:t>
      </w:r>
      <w:r>
        <w:t></w:t>
      </w:r>
      <w:r>
        <w:t></w:t>
      </w:r>
      <w:r>
        <w:t></w:t>
      </w:r>
      <w:r>
        <w:t></w:t>
      </w:r>
      <w:r>
        <w:rPr>
          <w:rFonts w:hint="eastAsia"/>
        </w:rPr>
        <w:t>Висновок</w:t>
      </w:r>
      <w:r>
        <w:t></w:t>
      </w:r>
      <w:r>
        <w:rPr>
          <w:rFonts w:hint="eastAsia"/>
        </w:rPr>
        <w:t>від</w:t>
      </w:r>
      <w:r>
        <w:t></w:t>
      </w:r>
      <w:r>
        <w:t></w:t>
      </w:r>
      <w:r>
        <w:t></w:t>
      </w:r>
      <w:r>
        <w:rPr>
          <w:rFonts w:hint="eastAsia"/>
        </w:rPr>
        <w:t>вересня</w:t>
      </w:r>
      <w:r>
        <w:t></w:t>
      </w:r>
      <w:r>
        <w:t></w:t>
      </w:r>
      <w:r>
        <w:t></w:t>
      </w:r>
      <w:r>
        <w:t></w:t>
      </w:r>
      <w:r>
        <w:t></w:t>
      </w:r>
      <w:r>
        <w:t></w:t>
      </w:r>
      <w:r>
        <w:rPr>
          <w:rFonts w:hint="eastAsia"/>
        </w:rPr>
        <w:t>р</w:t>
      </w:r>
      <w:r>
        <w:t></w:t>
      </w:r>
      <w:r>
        <w:t></w:t>
      </w:r>
      <w:r>
        <w:t></w:t>
      </w:r>
      <w:r>
        <w:t></w:t>
      </w:r>
      <w:r>
        <w:t></w:t>
      </w:r>
      <w:r>
        <w:rPr>
          <w:rFonts w:hint="eastAsia"/>
        </w:rPr>
        <w:t>Електронний</w:t>
      </w:r>
      <w:r>
        <w:t></w:t>
      </w:r>
      <w:r>
        <w:rPr>
          <w:rFonts w:hint="eastAsia"/>
        </w:rPr>
        <w:t>ресурс</w:t>
      </w:r>
      <w:r>
        <w:t></w:t>
      </w:r>
      <w:r>
        <w:t></w:t>
      </w:r>
      <w:r>
        <w:t></w:t>
      </w:r>
      <w:r>
        <w:t></w:t>
      </w:r>
      <w:r>
        <w:rPr>
          <w:rFonts w:hint="eastAsia"/>
        </w:rPr>
        <w:t>Головне</w:t>
      </w:r>
      <w:r>
        <w:t></w:t>
      </w:r>
      <w:r>
        <w:rPr>
          <w:rFonts w:hint="eastAsia"/>
        </w:rPr>
        <w:t>науково</w:t>
      </w:r>
      <w:r>
        <w:t></w:t>
      </w:r>
      <w:r>
        <w:rPr>
          <w:rFonts w:hint="eastAsia"/>
        </w:rPr>
        <w:t>експертне</w:t>
      </w:r>
      <w:r>
        <w:t></w:t>
      </w:r>
      <w:r>
        <w:rPr>
          <w:rFonts w:hint="eastAsia"/>
        </w:rPr>
        <w:t>управління</w:t>
      </w:r>
      <w:r>
        <w:t></w:t>
      </w:r>
      <w:r>
        <w:rPr>
          <w:rFonts w:hint="eastAsia"/>
        </w:rPr>
        <w:t>Апарату</w:t>
      </w:r>
      <w:r>
        <w:t></w:t>
      </w:r>
      <w:r>
        <w:rPr>
          <w:rFonts w:hint="eastAsia"/>
        </w:rPr>
        <w:t>Верховної</w:t>
      </w:r>
      <w:r>
        <w:t></w:t>
      </w:r>
      <w:r>
        <w:rPr>
          <w:rFonts w:hint="eastAsia"/>
        </w:rPr>
        <w:t>Ради</w:t>
      </w:r>
      <w:r>
        <w:t></w:t>
      </w:r>
      <w:r>
        <w:t></w:t>
      </w:r>
      <w:r>
        <w:t></w:t>
      </w:r>
      <w:r>
        <w:t></w:t>
      </w:r>
      <w:r>
        <w:rPr>
          <w:rFonts w:hint="eastAsia"/>
        </w:rPr>
        <w:t>Офіційний</w:t>
      </w:r>
      <w:r>
        <w:t></w:t>
      </w:r>
      <w:r>
        <w:rPr>
          <w:rFonts w:hint="eastAsia"/>
        </w:rPr>
        <w:t>сайт</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t></w:t>
      </w:r>
      <w:r>
        <w:t></w:t>
      </w:r>
      <w:r>
        <w:rPr>
          <w:rFonts w:hint="eastAsia"/>
        </w:rPr>
        <w:t>с</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21E1F98" w14:textId="77777777" w:rsidR="00E52621" w:rsidRDefault="00E52621" w:rsidP="00E52621">
      <w:r>
        <w:t></w:t>
      </w:r>
      <w:r>
        <w:t></w:t>
      </w:r>
      <w:r>
        <w:t></w:t>
      </w:r>
      <w:r>
        <w:tab/>
      </w:r>
      <w:r>
        <w:rPr>
          <w:rFonts w:hint="eastAsia"/>
        </w:rPr>
        <w:t>Висновок</w:t>
      </w:r>
      <w:r>
        <w:t></w:t>
      </w:r>
      <w:r>
        <w:rPr>
          <w:rFonts w:hint="eastAsia"/>
        </w:rPr>
        <w:t>на</w:t>
      </w:r>
      <w:r>
        <w:t></w:t>
      </w:r>
      <w:r>
        <w:rPr>
          <w:rFonts w:hint="eastAsia"/>
        </w:rPr>
        <w:t>проект</w:t>
      </w:r>
      <w:r>
        <w:t></w:t>
      </w:r>
      <w:r>
        <w:rPr>
          <w:rFonts w:hint="eastAsia"/>
        </w:rPr>
        <w:t>Закону</w:t>
      </w:r>
      <w:r>
        <w:t></w:t>
      </w:r>
      <w:r>
        <w:rPr>
          <w:rFonts w:hint="eastAsia"/>
        </w:rPr>
        <w:t>України</w:t>
      </w:r>
      <w:r>
        <w:t></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Кримінального</w:t>
      </w:r>
      <w:r>
        <w:t></w:t>
      </w:r>
      <w:r>
        <w:rPr>
          <w:rFonts w:hint="eastAsia"/>
        </w:rPr>
        <w:t>та</w:t>
      </w:r>
      <w:r>
        <w:t></w:t>
      </w:r>
      <w:r>
        <w:rPr>
          <w:rFonts w:hint="eastAsia"/>
        </w:rPr>
        <w:t>Кримінального</w:t>
      </w:r>
      <w:r>
        <w:t></w:t>
      </w:r>
      <w:r>
        <w:rPr>
          <w:rFonts w:hint="eastAsia"/>
        </w:rPr>
        <w:t>процесуального</w:t>
      </w:r>
      <w:r>
        <w:t></w:t>
      </w:r>
      <w:r>
        <w:rPr>
          <w:rFonts w:hint="eastAsia"/>
        </w:rPr>
        <w:t>кодексів</w:t>
      </w:r>
      <w:r>
        <w:t></w:t>
      </w:r>
      <w:r>
        <w:rPr>
          <w:rFonts w:hint="eastAsia"/>
        </w:rPr>
        <w:t>України</w:t>
      </w:r>
      <w:r>
        <w:t></w:t>
      </w:r>
      <w:r>
        <w:rPr>
          <w:rFonts w:hint="eastAsia"/>
        </w:rPr>
        <w:t>щодо</w:t>
      </w:r>
      <w:r>
        <w:t></w:t>
      </w:r>
      <w:r>
        <w:rPr>
          <w:rFonts w:hint="eastAsia"/>
        </w:rPr>
        <w:t>запровадження</w:t>
      </w:r>
      <w:r>
        <w:t></w:t>
      </w:r>
      <w:r>
        <w:rPr>
          <w:rFonts w:hint="eastAsia"/>
        </w:rPr>
        <w:t>інституту</w:t>
      </w:r>
      <w:r>
        <w:t></w:t>
      </w:r>
      <w:r>
        <w:rPr>
          <w:rFonts w:hint="eastAsia"/>
        </w:rPr>
        <w:t>кримінальних</w:t>
      </w:r>
      <w:r>
        <w:t></w:t>
      </w:r>
      <w:r>
        <w:rPr>
          <w:rFonts w:hint="eastAsia"/>
        </w:rPr>
        <w:t>проступків</w:t>
      </w:r>
      <w:r>
        <w:t></w:t>
      </w:r>
      <w:r>
        <w:t></w:t>
      </w:r>
      <w:r>
        <w:t></w:t>
      </w:r>
      <w:r>
        <w:t></w:t>
      </w:r>
      <w:r>
        <w:rPr>
          <w:rFonts w:hint="eastAsia"/>
        </w:rPr>
        <w:t>Висновок</w:t>
      </w:r>
      <w:r>
        <w:t></w:t>
      </w:r>
      <w:r>
        <w:rPr>
          <w:rFonts w:hint="eastAsia"/>
        </w:rPr>
        <w:t>від</w:t>
      </w:r>
      <w:r>
        <w:t></w:t>
      </w:r>
      <w:r>
        <w:t></w:t>
      </w:r>
      <w:r>
        <w:t></w:t>
      </w:r>
      <w:r>
        <w:t></w:t>
      </w:r>
      <w:r>
        <w:rPr>
          <w:rFonts w:hint="eastAsia"/>
        </w:rPr>
        <w:t>лютого</w:t>
      </w:r>
      <w:r>
        <w:t></w:t>
      </w:r>
      <w:r>
        <w:t></w:t>
      </w:r>
      <w:r>
        <w:t></w:t>
      </w:r>
      <w:r>
        <w:t></w:t>
      </w:r>
      <w:r>
        <w:t></w:t>
      </w:r>
      <w:r>
        <w:t></w:t>
      </w:r>
      <w:r>
        <w:rPr>
          <w:rFonts w:hint="eastAsia"/>
        </w:rPr>
        <w:t>р</w:t>
      </w:r>
      <w:r>
        <w:t></w:t>
      </w:r>
      <w:r>
        <w:t></w:t>
      </w:r>
      <w:r>
        <w:t></w:t>
      </w:r>
      <w:r>
        <w:t></w:t>
      </w:r>
      <w:r>
        <w:t></w:t>
      </w:r>
      <w:r>
        <w:rPr>
          <w:rFonts w:hint="eastAsia"/>
        </w:rPr>
        <w:t>Електронний</w:t>
      </w:r>
      <w:r>
        <w:t></w:t>
      </w:r>
      <w:r>
        <w:rPr>
          <w:rFonts w:hint="eastAsia"/>
        </w:rPr>
        <w:t>ресурс</w:t>
      </w:r>
      <w:r>
        <w:t></w:t>
      </w:r>
      <w:r>
        <w:t></w:t>
      </w:r>
      <w:r>
        <w:t></w:t>
      </w:r>
      <w:r>
        <w:t></w:t>
      </w:r>
      <w:r>
        <w:rPr>
          <w:rFonts w:hint="eastAsia"/>
        </w:rPr>
        <w:t>Головне</w:t>
      </w:r>
      <w:r>
        <w:t></w:t>
      </w:r>
      <w:r>
        <w:rPr>
          <w:rFonts w:hint="eastAsia"/>
        </w:rPr>
        <w:t>науково</w:t>
      </w:r>
      <w:r>
        <w:t></w:t>
      </w:r>
      <w:r>
        <w:rPr>
          <w:rFonts w:hint="eastAsia"/>
        </w:rPr>
        <w:t>експертне</w:t>
      </w:r>
      <w:r>
        <w:t></w:t>
      </w:r>
      <w:r>
        <w:rPr>
          <w:rFonts w:hint="eastAsia"/>
        </w:rPr>
        <w:t>управління</w:t>
      </w:r>
      <w:r>
        <w:t></w:t>
      </w:r>
      <w:r>
        <w:rPr>
          <w:rFonts w:hint="eastAsia"/>
        </w:rPr>
        <w:t>Апарату</w:t>
      </w:r>
      <w:r>
        <w:t></w:t>
      </w:r>
      <w:r>
        <w:rPr>
          <w:rFonts w:hint="eastAsia"/>
        </w:rPr>
        <w:t>Верховної</w:t>
      </w:r>
      <w:r>
        <w:t></w:t>
      </w:r>
      <w:r>
        <w:rPr>
          <w:rFonts w:hint="eastAsia"/>
        </w:rPr>
        <w:t>Ради</w:t>
      </w:r>
      <w:r>
        <w:t></w:t>
      </w:r>
      <w:r>
        <w:t></w:t>
      </w:r>
      <w:r>
        <w:t></w:t>
      </w:r>
      <w:r>
        <w:t></w:t>
      </w:r>
      <w:r>
        <w:rPr>
          <w:rFonts w:hint="eastAsia"/>
        </w:rPr>
        <w:t>Офіційний</w:t>
      </w:r>
      <w:r>
        <w:t></w:t>
      </w:r>
      <w:r>
        <w:rPr>
          <w:rFonts w:hint="eastAsia"/>
        </w:rPr>
        <w:t>сайт</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t></w:t>
      </w:r>
      <w:r>
        <w:t></w:t>
      </w:r>
      <w:r>
        <w:rPr>
          <w:rFonts w:hint="eastAsia"/>
        </w:rPr>
        <w:t>с</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28AEB921" w14:textId="77777777" w:rsidR="00E52621" w:rsidRDefault="00E52621" w:rsidP="00E52621">
      <w:r>
        <w:t></w:t>
      </w:r>
      <w:r>
        <w:t></w:t>
      </w:r>
      <w:r>
        <w:t></w:t>
      </w:r>
      <w:r>
        <w:tab/>
      </w:r>
      <w:r>
        <w:rPr>
          <w:rFonts w:hint="eastAsia"/>
        </w:rPr>
        <w:t>Волженкін</w:t>
      </w:r>
      <w:r>
        <w:t></w:t>
      </w:r>
      <w:r>
        <w:rPr>
          <w:rFonts w:hint="eastAsia"/>
        </w:rPr>
        <w:t>Б</w:t>
      </w:r>
      <w:r>
        <w:t></w:t>
      </w:r>
      <w:r>
        <w:t></w:t>
      </w:r>
      <w:r>
        <w:rPr>
          <w:rFonts w:hint="eastAsia"/>
        </w:rPr>
        <w:t>В</w:t>
      </w:r>
      <w:r>
        <w:t></w:t>
      </w:r>
      <w:r>
        <w:t></w:t>
      </w:r>
      <w:r>
        <w:rPr>
          <w:rFonts w:hint="eastAsia"/>
        </w:rPr>
        <w:t>Преступления</w:t>
      </w:r>
      <w:r>
        <w:t></w:t>
      </w:r>
      <w:r>
        <w:rPr>
          <w:rFonts w:hint="eastAsia"/>
        </w:rPr>
        <w:t>в</w:t>
      </w:r>
      <w:r>
        <w:t></w:t>
      </w:r>
      <w:r>
        <w:rPr>
          <w:rFonts w:hint="eastAsia"/>
        </w:rPr>
        <w:t>сфере</w:t>
      </w:r>
      <w:r>
        <w:t></w:t>
      </w:r>
      <w:r>
        <w:rPr>
          <w:rFonts w:hint="eastAsia"/>
        </w:rPr>
        <w:t>экономической</w:t>
      </w:r>
      <w:r>
        <w:t></w:t>
      </w:r>
      <w:r>
        <w:rPr>
          <w:rFonts w:hint="eastAsia"/>
        </w:rPr>
        <w:t>деятельности</w:t>
      </w:r>
      <w:r>
        <w:t></w:t>
      </w:r>
      <w:r>
        <w:rPr>
          <w:rFonts w:hint="eastAsia"/>
        </w:rPr>
        <w:t>по</w:t>
      </w:r>
      <w:r>
        <w:t></w:t>
      </w:r>
      <w:r>
        <w:rPr>
          <w:rFonts w:hint="eastAsia"/>
        </w:rPr>
        <w:t>уголовному</w:t>
      </w:r>
      <w:r>
        <w:t></w:t>
      </w:r>
      <w:r>
        <w:rPr>
          <w:rFonts w:hint="eastAsia"/>
        </w:rPr>
        <w:t>праву</w:t>
      </w:r>
      <w:r>
        <w:t></w:t>
      </w:r>
      <w:r>
        <w:rPr>
          <w:rFonts w:hint="eastAsia"/>
        </w:rPr>
        <w:t>России</w:t>
      </w:r>
      <w:r>
        <w:t></w:t>
      </w:r>
      <w:r>
        <w:t></w:t>
      </w:r>
      <w:r>
        <w:t></w:t>
      </w:r>
      <w:r>
        <w:rPr>
          <w:rFonts w:hint="eastAsia"/>
        </w:rPr>
        <w:t>Б</w:t>
      </w:r>
      <w:r>
        <w:t></w:t>
      </w:r>
      <w:r>
        <w:t></w:t>
      </w:r>
      <w:r>
        <w:rPr>
          <w:rFonts w:hint="eastAsia"/>
        </w:rPr>
        <w:t>В</w:t>
      </w:r>
      <w:r>
        <w:t></w:t>
      </w:r>
      <w:r>
        <w:t></w:t>
      </w:r>
      <w:r>
        <w:rPr>
          <w:rFonts w:hint="eastAsia"/>
        </w:rPr>
        <w:t>Волженкин</w:t>
      </w:r>
      <w:r>
        <w:t></w:t>
      </w:r>
      <w:r>
        <w:t></w:t>
      </w:r>
      <w:r>
        <w:rPr>
          <w:rFonts w:hint="eastAsia"/>
        </w:rPr>
        <w:t>–</w:t>
      </w:r>
      <w:r>
        <w:t></w:t>
      </w:r>
      <w:r>
        <w:rPr>
          <w:rFonts w:hint="eastAsia"/>
        </w:rPr>
        <w:t>СПб</w:t>
      </w:r>
      <w:r>
        <w:t></w:t>
      </w:r>
      <w:r>
        <w:t></w:t>
      </w:r>
      <w:r>
        <w:t></w:t>
      </w:r>
      <w:r>
        <w:t></w:t>
      </w:r>
      <w:r>
        <w:rPr>
          <w:rFonts w:hint="eastAsia"/>
        </w:rPr>
        <w:t>Юридический</w:t>
      </w:r>
      <w:r>
        <w:t></w:t>
      </w:r>
      <w:r>
        <w:rPr>
          <w:rFonts w:hint="eastAsia"/>
        </w:rPr>
        <w:t>центр</w:t>
      </w:r>
      <w:r>
        <w:t></w:t>
      </w:r>
      <w:r>
        <w:rPr>
          <w:rFonts w:hint="eastAsia"/>
        </w:rPr>
        <w:t>Пресс</w:t>
      </w:r>
      <w:r>
        <w:t></w:t>
      </w:r>
      <w:r>
        <w:t></w:t>
      </w:r>
      <w:r>
        <w:t></w:t>
      </w:r>
      <w:r>
        <w:t></w:t>
      </w:r>
      <w:r>
        <w:t></w:t>
      </w:r>
      <w:r>
        <w:t></w:t>
      </w:r>
      <w:r>
        <w:t></w:t>
      </w:r>
      <w:r>
        <w:t></w:t>
      </w:r>
      <w:r>
        <w:rPr>
          <w:rFonts w:hint="eastAsia"/>
        </w:rPr>
        <w:t>–</w:t>
      </w:r>
      <w:r>
        <w:t></w:t>
      </w:r>
      <w:r>
        <w:t></w:t>
      </w:r>
      <w:r>
        <w:t></w:t>
      </w:r>
      <w:r>
        <w:t></w:t>
      </w:r>
      <w:r>
        <w:t></w:t>
      </w:r>
      <w:r>
        <w:t></w:t>
      </w:r>
      <w:r>
        <w:t></w:t>
      </w:r>
    </w:p>
    <w:p w14:paraId="5200E63A" w14:textId="77777777" w:rsidR="00E52621" w:rsidRDefault="00E52621" w:rsidP="00E52621">
      <w:r>
        <w:t></w:t>
      </w:r>
      <w:r>
        <w:t></w:t>
      </w:r>
      <w:r>
        <w:t></w:t>
      </w:r>
      <w:r>
        <w:tab/>
      </w:r>
      <w:r>
        <w:rPr>
          <w:rFonts w:hint="eastAsia"/>
        </w:rPr>
        <w:t>Гавриш</w:t>
      </w:r>
      <w:r>
        <w:t></w:t>
      </w:r>
      <w:r>
        <w:rPr>
          <w:rFonts w:hint="eastAsia"/>
        </w:rPr>
        <w:t>С</w:t>
      </w:r>
      <w:r>
        <w:t></w:t>
      </w:r>
      <w:r>
        <w:t></w:t>
      </w:r>
      <w:r>
        <w:rPr>
          <w:rFonts w:hint="eastAsia"/>
        </w:rPr>
        <w:t>Б</w:t>
      </w:r>
      <w:r>
        <w:t></w:t>
      </w:r>
      <w:r>
        <w:t></w:t>
      </w:r>
      <w:r>
        <w:rPr>
          <w:rFonts w:hint="eastAsia"/>
        </w:rPr>
        <w:t>Кримінально</w:t>
      </w:r>
      <w:r>
        <w:t></w:t>
      </w:r>
      <w:r>
        <w:rPr>
          <w:rFonts w:hint="eastAsia"/>
        </w:rPr>
        <w:t>правова</w:t>
      </w:r>
      <w:r>
        <w:t></w:t>
      </w:r>
      <w:r>
        <w:rPr>
          <w:rFonts w:hint="eastAsia"/>
        </w:rPr>
        <w:t>охорона</w:t>
      </w:r>
      <w:r>
        <w:t></w:t>
      </w:r>
      <w:r>
        <w:rPr>
          <w:rFonts w:hint="eastAsia"/>
        </w:rPr>
        <w:t>довкілля</w:t>
      </w:r>
      <w:r>
        <w:t></w:t>
      </w:r>
      <w:r>
        <w:rPr>
          <w:rFonts w:hint="eastAsia"/>
        </w:rPr>
        <w:t>в</w:t>
      </w:r>
      <w:r>
        <w:t></w:t>
      </w:r>
      <w:r>
        <w:rPr>
          <w:rFonts w:hint="eastAsia"/>
        </w:rPr>
        <w:t>Україні</w:t>
      </w:r>
      <w:r>
        <w:t></w:t>
      </w:r>
      <w:r>
        <w:t></w:t>
      </w:r>
      <w:r>
        <w:rPr>
          <w:rFonts w:hint="eastAsia"/>
        </w:rPr>
        <w:t>Проблеми</w:t>
      </w:r>
      <w:r>
        <w:t></w:t>
      </w:r>
      <w:r>
        <w:rPr>
          <w:rFonts w:hint="eastAsia"/>
        </w:rPr>
        <w:t>теорії</w:t>
      </w:r>
      <w:r>
        <w:t></w:t>
      </w:r>
      <w:r>
        <w:t></w:t>
      </w:r>
      <w:r>
        <w:rPr>
          <w:rFonts w:hint="eastAsia"/>
        </w:rPr>
        <w:t>застосування</w:t>
      </w:r>
      <w:r>
        <w:t></w:t>
      </w:r>
      <w:r>
        <w:rPr>
          <w:rFonts w:hint="eastAsia"/>
        </w:rPr>
        <w:t>і</w:t>
      </w:r>
      <w:r>
        <w:t></w:t>
      </w:r>
      <w:r>
        <w:rPr>
          <w:rFonts w:hint="eastAsia"/>
        </w:rPr>
        <w:t>розвитку</w:t>
      </w:r>
      <w:r>
        <w:t></w:t>
      </w:r>
      <w:r>
        <w:rPr>
          <w:rFonts w:hint="eastAsia"/>
        </w:rPr>
        <w:t>кримінального</w:t>
      </w:r>
      <w:r>
        <w:t></w:t>
      </w:r>
      <w:r>
        <w:rPr>
          <w:rFonts w:hint="eastAsia"/>
        </w:rPr>
        <w:t>законодавства</w:t>
      </w:r>
      <w:r>
        <w:t></w:t>
      </w:r>
      <w:r>
        <w:t></w:t>
      </w:r>
      <w:r>
        <w:t></w:t>
      </w:r>
      <w:r>
        <w:rPr>
          <w:rFonts w:hint="eastAsia"/>
        </w:rPr>
        <w:t>С</w:t>
      </w:r>
      <w:r>
        <w:t></w:t>
      </w:r>
      <w:r>
        <w:t></w:t>
      </w:r>
      <w:r>
        <w:rPr>
          <w:rFonts w:hint="eastAsia"/>
        </w:rPr>
        <w:t>Б</w:t>
      </w:r>
      <w:r>
        <w:t></w:t>
      </w:r>
      <w:r>
        <w:t></w:t>
      </w:r>
      <w:r>
        <w:rPr>
          <w:rFonts w:hint="eastAsia"/>
        </w:rPr>
        <w:t>Гавриш</w:t>
      </w:r>
      <w:r>
        <w:t></w:t>
      </w:r>
      <w:r>
        <w:t></w:t>
      </w:r>
      <w:r>
        <w:rPr>
          <w:rFonts w:hint="eastAsia"/>
        </w:rPr>
        <w:t>–</w:t>
      </w:r>
      <w:r>
        <w:t></w:t>
      </w:r>
      <w:r>
        <w:rPr>
          <w:rFonts w:hint="eastAsia"/>
        </w:rPr>
        <w:t>К</w:t>
      </w:r>
      <w:r>
        <w:t></w:t>
      </w:r>
      <w:r>
        <w:t></w:t>
      </w:r>
      <w:r>
        <w:t></w:t>
      </w:r>
      <w:r>
        <w:t></w:t>
      </w:r>
      <w:r>
        <w:rPr>
          <w:rFonts w:hint="eastAsia"/>
        </w:rPr>
        <w:t>Інститут</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t></w:t>
      </w:r>
      <w:r>
        <w:t></w:t>
      </w:r>
      <w:r>
        <w:t></w:t>
      </w:r>
      <w:r>
        <w:t></w:t>
      </w:r>
      <w:r>
        <w:t></w:t>
      </w:r>
      <w:r>
        <w:t></w:t>
      </w:r>
      <w:r>
        <w:t></w:t>
      </w:r>
      <w:r>
        <w:rPr>
          <w:rFonts w:hint="eastAsia"/>
        </w:rPr>
        <w:t>–</w:t>
      </w:r>
      <w:r>
        <w:t></w:t>
      </w:r>
      <w:r>
        <w:t></w:t>
      </w:r>
      <w:r>
        <w:t></w:t>
      </w:r>
      <w:r>
        <w:t></w:t>
      </w:r>
      <w:r>
        <w:t></w:t>
      </w:r>
      <w:r>
        <w:rPr>
          <w:rFonts w:hint="eastAsia"/>
        </w:rPr>
        <w:t>с</w:t>
      </w:r>
      <w:r>
        <w:t></w:t>
      </w:r>
    </w:p>
    <w:p w14:paraId="078D249A" w14:textId="77777777" w:rsidR="00E52621" w:rsidRDefault="00E52621" w:rsidP="00E52621">
      <w:r>
        <w:t></w:t>
      </w:r>
      <w:r>
        <w:t></w:t>
      </w:r>
      <w:r>
        <w:t></w:t>
      </w:r>
      <w:r>
        <w:tab/>
      </w:r>
      <w:r>
        <w:rPr>
          <w:rFonts w:hint="eastAsia"/>
        </w:rPr>
        <w:t>Гавриш</w:t>
      </w:r>
      <w:r>
        <w:t></w:t>
      </w:r>
      <w:r>
        <w:rPr>
          <w:rFonts w:hint="eastAsia"/>
        </w:rPr>
        <w:t>С</w:t>
      </w:r>
      <w:r>
        <w:t></w:t>
      </w:r>
      <w:r>
        <w:t></w:t>
      </w:r>
      <w:r>
        <w:rPr>
          <w:rFonts w:hint="eastAsia"/>
        </w:rPr>
        <w:t>Б</w:t>
      </w:r>
      <w:r>
        <w:t></w:t>
      </w:r>
      <w:r>
        <w:t></w:t>
      </w:r>
      <w:r>
        <w:rPr>
          <w:rFonts w:hint="eastAsia"/>
        </w:rPr>
        <w:t>Пояснювальна</w:t>
      </w:r>
      <w:r>
        <w:t></w:t>
      </w:r>
      <w:r>
        <w:rPr>
          <w:rFonts w:hint="eastAsia"/>
        </w:rPr>
        <w:t>записка</w:t>
      </w:r>
      <w:r>
        <w:t></w:t>
      </w:r>
      <w:r>
        <w:rPr>
          <w:rFonts w:hint="eastAsia"/>
        </w:rPr>
        <w:t>до</w:t>
      </w:r>
      <w:r>
        <w:t></w:t>
      </w:r>
      <w:r>
        <w:rPr>
          <w:rFonts w:hint="eastAsia"/>
        </w:rPr>
        <w:t>проекту</w:t>
      </w:r>
      <w:r>
        <w:t></w:t>
      </w:r>
      <w:r>
        <w:rPr>
          <w:rFonts w:hint="eastAsia"/>
        </w:rPr>
        <w:t>Закону</w:t>
      </w:r>
      <w:r>
        <w:t></w:t>
      </w:r>
      <w:r>
        <w:rPr>
          <w:rFonts w:hint="eastAsia"/>
        </w:rPr>
        <w:t>України</w:t>
      </w:r>
      <w:r>
        <w:t></w:t>
      </w:r>
      <w:r>
        <w:t></w:t>
      </w:r>
      <w:r>
        <w:rPr>
          <w:rFonts w:hint="eastAsia"/>
        </w:rPr>
        <w:t>Про</w:t>
      </w:r>
      <w:r>
        <w:t></w:t>
      </w:r>
      <w:r>
        <w:rPr>
          <w:rFonts w:hint="eastAsia"/>
        </w:rPr>
        <w:t>внесення</w:t>
      </w:r>
      <w:r>
        <w:t></w:t>
      </w:r>
      <w:r>
        <w:rPr>
          <w:rFonts w:hint="eastAsia"/>
        </w:rPr>
        <w:t>змін</w:t>
      </w:r>
      <w:r>
        <w:t></w:t>
      </w:r>
      <w:r>
        <w:rPr>
          <w:rFonts w:hint="eastAsia"/>
        </w:rPr>
        <w:t>до</w:t>
      </w:r>
      <w:r>
        <w:t></w:t>
      </w:r>
      <w:r>
        <w:rPr>
          <w:rFonts w:hint="eastAsia"/>
        </w:rPr>
        <w:t>Кримінального</w:t>
      </w:r>
      <w:r>
        <w:t></w:t>
      </w:r>
      <w:r>
        <w:rPr>
          <w:rFonts w:hint="eastAsia"/>
        </w:rPr>
        <w:t>та</w:t>
      </w:r>
      <w:r>
        <w:t></w:t>
      </w:r>
      <w:r>
        <w:rPr>
          <w:rFonts w:hint="eastAsia"/>
        </w:rPr>
        <w:t>кримінально</w:t>
      </w:r>
      <w:r>
        <w:t></w:t>
      </w:r>
      <w:r>
        <w:rPr>
          <w:rFonts w:hint="eastAsia"/>
        </w:rPr>
        <w:t>процесуального</w:t>
      </w:r>
      <w:r>
        <w:t></w:t>
      </w:r>
      <w:r>
        <w:rPr>
          <w:rFonts w:hint="eastAsia"/>
        </w:rPr>
        <w:t>кодексів</w:t>
      </w:r>
      <w:r>
        <w:t></w:t>
      </w:r>
      <w:r>
        <w:rPr>
          <w:rFonts w:hint="eastAsia"/>
        </w:rPr>
        <w:t>України</w:t>
      </w:r>
      <w:r>
        <w:t></w:t>
      </w:r>
      <w:r>
        <w:t></w:t>
      </w:r>
      <w:r>
        <w:t></w:t>
      </w:r>
      <w:r>
        <w:t></w:t>
      </w:r>
      <w:r>
        <w:t></w:t>
      </w:r>
      <w:r>
        <w:rPr>
          <w:rFonts w:hint="eastAsia"/>
        </w:rPr>
        <w:t>Електронний</w:t>
      </w:r>
      <w:r>
        <w:t></w:t>
      </w:r>
      <w:r>
        <w:rPr>
          <w:rFonts w:hint="eastAsia"/>
        </w:rPr>
        <w:t>ресурс</w:t>
      </w:r>
      <w:r>
        <w:t></w:t>
      </w:r>
      <w:r>
        <w:t></w:t>
      </w:r>
      <w:r>
        <w:t></w:t>
      </w:r>
      <w:r>
        <w:t></w:t>
      </w:r>
      <w:r>
        <w:rPr>
          <w:rFonts w:hint="eastAsia"/>
        </w:rPr>
        <w:t>С</w:t>
      </w:r>
      <w:r>
        <w:t></w:t>
      </w:r>
      <w:r>
        <w:t></w:t>
      </w:r>
      <w:r>
        <w:rPr>
          <w:rFonts w:hint="eastAsia"/>
        </w:rPr>
        <w:t>Б</w:t>
      </w:r>
      <w:r>
        <w:t></w:t>
      </w:r>
      <w:r>
        <w:t></w:t>
      </w:r>
      <w:r>
        <w:rPr>
          <w:rFonts w:hint="eastAsia"/>
        </w:rPr>
        <w:t>Гавриш</w:t>
      </w:r>
      <w:r>
        <w:t></w:t>
      </w:r>
      <w:r>
        <w:t></w:t>
      </w:r>
      <w:r>
        <w:t></w:t>
      </w:r>
      <w:r>
        <w:t></w:t>
      </w:r>
      <w:r>
        <w:rPr>
          <w:rFonts w:hint="eastAsia"/>
        </w:rPr>
        <w:t>Офіційний</w:t>
      </w:r>
      <w:r>
        <w:t></w:t>
      </w:r>
      <w:r>
        <w:rPr>
          <w:rFonts w:hint="eastAsia"/>
        </w:rPr>
        <w:t>сайт</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t></w:t>
      </w:r>
      <w:r>
        <w:t></w:t>
      </w:r>
      <w:r>
        <w:rPr>
          <w:rFonts w:hint="eastAsia"/>
        </w:rPr>
        <w:t>с</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CC1E024" w14:textId="77777777" w:rsidR="00E52621" w:rsidRDefault="00E52621" w:rsidP="00E52621">
      <w:r>
        <w:t></w:t>
      </w:r>
      <w:r>
        <w:t></w:t>
      </w:r>
      <w:r>
        <w:t></w:t>
      </w:r>
      <w:r>
        <w:tab/>
      </w:r>
      <w:r>
        <w:rPr>
          <w:rFonts w:hint="eastAsia"/>
        </w:rPr>
        <w:t>Галабала</w:t>
      </w:r>
      <w:r>
        <w:t></w:t>
      </w:r>
      <w:r>
        <w:rPr>
          <w:rFonts w:hint="eastAsia"/>
        </w:rPr>
        <w:t>М</w:t>
      </w:r>
      <w:r>
        <w:t></w:t>
      </w:r>
      <w:r>
        <w:t></w:t>
      </w:r>
      <w:r>
        <w:rPr>
          <w:rFonts w:hint="eastAsia"/>
        </w:rPr>
        <w:t>В</w:t>
      </w:r>
      <w:r>
        <w:t></w:t>
      </w:r>
      <w:r>
        <w:t></w:t>
      </w:r>
      <w:r>
        <w:rPr>
          <w:rFonts w:hint="eastAsia"/>
        </w:rPr>
        <w:t>Кримінально</w:t>
      </w:r>
      <w:r>
        <w:t></w:t>
      </w:r>
      <w:r>
        <w:rPr>
          <w:rFonts w:hint="eastAsia"/>
        </w:rPr>
        <w:t>правова</w:t>
      </w:r>
      <w:r>
        <w:t></w:t>
      </w:r>
      <w:r>
        <w:rPr>
          <w:rFonts w:hint="eastAsia"/>
        </w:rPr>
        <w:t>наука</w:t>
      </w:r>
      <w:r>
        <w:t></w:t>
      </w:r>
      <w:r>
        <w:rPr>
          <w:rFonts w:hint="eastAsia"/>
        </w:rPr>
        <w:t>незалежної</w:t>
      </w:r>
      <w:r>
        <w:t></w:t>
      </w:r>
      <w:r>
        <w:rPr>
          <w:rFonts w:hint="eastAsia"/>
        </w:rPr>
        <w:t>України</w:t>
      </w:r>
      <w:r>
        <w:t></w:t>
      </w:r>
      <w:r>
        <w:t></w:t>
      </w:r>
      <w:r>
        <w:rPr>
          <w:rFonts w:hint="eastAsia"/>
        </w:rPr>
        <w:t>Проблеми</w:t>
      </w:r>
      <w:r>
        <w:t></w:t>
      </w:r>
      <w:r>
        <w:rPr>
          <w:rFonts w:hint="eastAsia"/>
        </w:rPr>
        <w:t>загальної</w:t>
      </w:r>
      <w:r>
        <w:t></w:t>
      </w:r>
      <w:r>
        <w:rPr>
          <w:rFonts w:hint="eastAsia"/>
        </w:rPr>
        <w:t>частини</w:t>
      </w:r>
      <w:r>
        <w:t></w:t>
      </w:r>
      <w:r>
        <w:t></w:t>
      </w:r>
      <w:r>
        <w:t></w:t>
      </w:r>
      <w:r>
        <w:t></w:t>
      </w:r>
      <w:r>
        <w:rPr>
          <w:rFonts w:hint="eastAsia"/>
        </w:rPr>
        <w:t>монографія</w:t>
      </w:r>
      <w:r>
        <w:t></w:t>
      </w:r>
      <w:r>
        <w:t></w:t>
      </w:r>
      <w:r>
        <w:t></w:t>
      </w:r>
      <w:r>
        <w:t></w:t>
      </w:r>
      <w:r>
        <w:rPr>
          <w:rFonts w:hint="eastAsia"/>
        </w:rPr>
        <w:t>М</w:t>
      </w:r>
      <w:r>
        <w:t></w:t>
      </w:r>
      <w:r>
        <w:t></w:t>
      </w:r>
      <w:r>
        <w:rPr>
          <w:rFonts w:hint="eastAsia"/>
        </w:rPr>
        <w:t>В</w:t>
      </w:r>
      <w:r>
        <w:t></w:t>
      </w:r>
      <w:r>
        <w:t></w:t>
      </w:r>
      <w:r>
        <w:rPr>
          <w:rFonts w:hint="eastAsia"/>
        </w:rPr>
        <w:t>Галабала</w:t>
      </w:r>
      <w:r>
        <w:t></w:t>
      </w:r>
      <w:r>
        <w:t></w:t>
      </w:r>
      <w:r>
        <w:rPr>
          <w:rFonts w:hint="eastAsia"/>
        </w:rPr>
        <w:t>–</w:t>
      </w:r>
      <w:r>
        <w:t></w:t>
      </w:r>
      <w:r>
        <w:rPr>
          <w:rFonts w:hint="eastAsia"/>
        </w:rPr>
        <w:t>К</w:t>
      </w:r>
      <w:r>
        <w:t></w:t>
      </w:r>
      <w:r>
        <w:t></w:t>
      </w:r>
      <w:r>
        <w:t></w:t>
      </w:r>
      <w:r>
        <w:t></w:t>
      </w:r>
      <w:r>
        <w:rPr>
          <w:rFonts w:hint="eastAsia"/>
        </w:rPr>
        <w:t>Юрінком</w:t>
      </w:r>
      <w:r>
        <w:t></w:t>
      </w:r>
      <w:r>
        <w:rPr>
          <w:rFonts w:hint="eastAsia"/>
        </w:rPr>
        <w:t>Інтер</w:t>
      </w:r>
      <w:r>
        <w:t></w:t>
      </w:r>
      <w:r>
        <w:t></w:t>
      </w:r>
      <w:r>
        <w:t></w:t>
      </w:r>
      <w:r>
        <w:t></w:t>
      </w:r>
      <w:r>
        <w:t></w:t>
      </w:r>
      <w:r>
        <w:t></w:t>
      </w:r>
      <w:r>
        <w:t></w:t>
      </w:r>
      <w:r>
        <w:t></w:t>
      </w:r>
      <w:r>
        <w:rPr>
          <w:rFonts w:hint="eastAsia"/>
        </w:rPr>
        <w:t>–</w:t>
      </w:r>
      <w:r>
        <w:t></w:t>
      </w:r>
      <w:r>
        <w:t></w:t>
      </w:r>
      <w:r>
        <w:t></w:t>
      </w:r>
      <w:r>
        <w:t></w:t>
      </w:r>
      <w:r>
        <w:t></w:t>
      </w:r>
      <w:r>
        <w:rPr>
          <w:rFonts w:hint="eastAsia"/>
        </w:rPr>
        <w:t>с</w:t>
      </w:r>
      <w:r>
        <w:t></w:t>
      </w:r>
    </w:p>
    <w:p w14:paraId="44C0A7C2" w14:textId="77777777" w:rsidR="00E52621" w:rsidRDefault="00E52621" w:rsidP="00E52621">
      <w:r>
        <w:t></w:t>
      </w:r>
      <w:r>
        <w:t></w:t>
      </w:r>
      <w:r>
        <w:t></w:t>
      </w:r>
      <w:r>
        <w:tab/>
      </w:r>
      <w:r>
        <w:rPr>
          <w:rFonts w:hint="eastAsia"/>
        </w:rPr>
        <w:t>Галецька</w:t>
      </w:r>
      <w:r>
        <w:t></w:t>
      </w:r>
      <w:r>
        <w:rPr>
          <w:rFonts w:hint="eastAsia"/>
        </w:rPr>
        <w:t>Н</w:t>
      </w:r>
      <w:r>
        <w:t></w:t>
      </w:r>
      <w:r>
        <w:t></w:t>
      </w:r>
      <w:r>
        <w:rPr>
          <w:rFonts w:hint="eastAsia"/>
        </w:rPr>
        <w:t>Б</w:t>
      </w:r>
      <w:r>
        <w:t></w:t>
      </w:r>
      <w:r>
        <w:t></w:t>
      </w:r>
      <w:r>
        <w:rPr>
          <w:rFonts w:hint="eastAsia"/>
        </w:rPr>
        <w:t>Форми</w:t>
      </w:r>
      <w:r>
        <w:t></w:t>
      </w:r>
      <w:r>
        <w:rPr>
          <w:rFonts w:hint="eastAsia"/>
        </w:rPr>
        <w:t>національної</w:t>
      </w:r>
      <w:r>
        <w:t></w:t>
      </w:r>
      <w:r>
        <w:rPr>
          <w:rFonts w:hint="eastAsia"/>
        </w:rPr>
        <w:t>імплементації</w:t>
      </w:r>
      <w:r>
        <w:t></w:t>
      </w:r>
      <w:r>
        <w:rPr>
          <w:rFonts w:hint="eastAsia"/>
        </w:rPr>
        <w:t>норм</w:t>
      </w:r>
      <w:r>
        <w:t></w:t>
      </w:r>
      <w:r>
        <w:rPr>
          <w:rFonts w:hint="eastAsia"/>
        </w:rPr>
        <w:t>міжнародних</w:t>
      </w:r>
      <w:r>
        <w:t></w:t>
      </w:r>
      <w:r>
        <w:rPr>
          <w:rFonts w:hint="eastAsia"/>
        </w:rPr>
        <w:t>договорів</w:t>
      </w:r>
      <w:r>
        <w:t></w:t>
      </w:r>
      <w:r>
        <w:t></w:t>
      </w:r>
      <w:r>
        <w:t></w:t>
      </w:r>
      <w:r>
        <w:rPr>
          <w:rFonts w:hint="eastAsia"/>
        </w:rPr>
        <w:t>Н</w:t>
      </w:r>
      <w:r>
        <w:t></w:t>
      </w:r>
      <w:r>
        <w:t></w:t>
      </w:r>
      <w:r>
        <w:rPr>
          <w:rFonts w:hint="eastAsia"/>
        </w:rPr>
        <w:t>Галецька</w:t>
      </w:r>
      <w:r>
        <w:t></w:t>
      </w:r>
      <w:r>
        <w:t></w:t>
      </w:r>
      <w:r>
        <w:t></w:t>
      </w:r>
      <w:r>
        <w:t></w:t>
      </w:r>
      <w:r>
        <w:rPr>
          <w:rFonts w:hint="eastAsia"/>
        </w:rPr>
        <w:t>Вісник</w:t>
      </w:r>
      <w:r>
        <w:t></w:t>
      </w:r>
      <w:r>
        <w:rPr>
          <w:rFonts w:hint="eastAsia"/>
        </w:rPr>
        <w:t>Львівського</w:t>
      </w:r>
      <w:r>
        <w:t></w:t>
      </w:r>
      <w:r>
        <w:rPr>
          <w:rFonts w:hint="eastAsia"/>
        </w:rPr>
        <w:t>університету</w:t>
      </w:r>
      <w:r>
        <w:t></w:t>
      </w:r>
      <w:r>
        <w:t></w:t>
      </w:r>
      <w:r>
        <w:rPr>
          <w:rFonts w:hint="eastAsia"/>
        </w:rPr>
        <w:t>Серія</w:t>
      </w:r>
      <w:r>
        <w:t></w:t>
      </w:r>
      <w:r>
        <w:rPr>
          <w:rFonts w:hint="eastAsia"/>
        </w:rPr>
        <w:t>юридична</w:t>
      </w:r>
      <w:r>
        <w:t></w:t>
      </w:r>
      <w:r>
        <w:t></w:t>
      </w:r>
      <w:r>
        <w:rPr>
          <w:rFonts w:hint="eastAsia"/>
        </w:rP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2DF09FC9" w14:textId="77777777" w:rsidR="00E52621" w:rsidRDefault="00E52621" w:rsidP="00E52621">
      <w:r>
        <w:lastRenderedPageBreak/>
        <w:t></w:t>
      </w:r>
      <w:r>
        <w:t></w:t>
      </w:r>
      <w:r>
        <w:t></w:t>
      </w:r>
      <w:r>
        <w:tab/>
      </w:r>
      <w:r>
        <w:rPr>
          <w:rFonts w:hint="eastAsia"/>
        </w:rPr>
        <w:t>Гаркуша</w:t>
      </w:r>
      <w:r>
        <w:t></w:t>
      </w:r>
      <w:r>
        <w:rPr>
          <w:rFonts w:hint="eastAsia"/>
        </w:rPr>
        <w:t>В</w:t>
      </w:r>
      <w:r>
        <w:t></w:t>
      </w:r>
      <w:r>
        <w:t></w:t>
      </w:r>
      <w:r>
        <w:t></w:t>
      </w:r>
      <w:r>
        <w:t></w:t>
      </w:r>
      <w:r>
        <w:t></w:t>
      </w:r>
      <w:r>
        <w:rPr>
          <w:rFonts w:hint="eastAsia"/>
        </w:rPr>
        <w:t>Діяльність</w:t>
      </w:r>
      <w:r>
        <w:t></w:t>
      </w:r>
      <w:r>
        <w:rPr>
          <w:rFonts w:hint="eastAsia"/>
        </w:rPr>
        <w:t>підрозділів</w:t>
      </w:r>
      <w:r>
        <w:t></w:t>
      </w:r>
      <w:r>
        <w:rPr>
          <w:rFonts w:hint="eastAsia"/>
        </w:rPr>
        <w:t>податкової</w:t>
      </w:r>
      <w:r>
        <w:t></w:t>
      </w:r>
      <w:r>
        <w:rPr>
          <w:rFonts w:hint="eastAsia"/>
        </w:rPr>
        <w:t>міліції</w:t>
      </w:r>
      <w:r>
        <w:t></w:t>
      </w:r>
      <w:r>
        <w:rPr>
          <w:rFonts w:hint="eastAsia"/>
        </w:rPr>
        <w:t>ДПА</w:t>
      </w:r>
      <w:r>
        <w:t></w:t>
      </w:r>
      <w:r>
        <w:rPr>
          <w:rFonts w:hint="eastAsia"/>
        </w:rPr>
        <w:t>України</w:t>
      </w:r>
      <w:r>
        <w:t></w:t>
      </w:r>
      <w:r>
        <w:rPr>
          <w:rFonts w:hint="eastAsia"/>
        </w:rPr>
        <w:t>по</w:t>
      </w:r>
      <w:r>
        <w:t></w:t>
      </w:r>
      <w:r>
        <w:rPr>
          <w:rFonts w:hint="eastAsia"/>
        </w:rPr>
        <w:t>боротьбі</w:t>
      </w:r>
      <w:r>
        <w:t></w:t>
      </w:r>
      <w:r>
        <w:rPr>
          <w:rFonts w:hint="eastAsia"/>
        </w:rPr>
        <w:t>з</w:t>
      </w:r>
      <w:r>
        <w:t></w:t>
      </w:r>
      <w:r>
        <w:rPr>
          <w:rFonts w:hint="eastAsia"/>
        </w:rPr>
        <w:t>легалізацією</w:t>
      </w:r>
      <w:r>
        <w:t></w:t>
      </w:r>
      <w:r>
        <w:t></w:t>
      </w:r>
      <w:r>
        <w:rPr>
          <w:rFonts w:hint="eastAsia"/>
        </w:rPr>
        <w:t>відмиванням</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t></w:t>
      </w:r>
      <w:r>
        <w:rPr>
          <w:rFonts w:hint="eastAsia"/>
        </w:rPr>
        <w:t>В</w:t>
      </w:r>
      <w:r>
        <w:t></w:t>
      </w:r>
      <w:r>
        <w:t></w:t>
      </w:r>
      <w:r>
        <w:rPr>
          <w:rFonts w:hint="eastAsia"/>
        </w:rPr>
        <w:t>Гаркуша</w:t>
      </w:r>
      <w:r>
        <w:t></w:t>
      </w:r>
      <w:r>
        <w:t></w:t>
      </w:r>
      <w:r>
        <w:rPr>
          <w:rFonts w:hint="eastAsia"/>
        </w:rPr>
        <w:t>А</w:t>
      </w:r>
      <w:r>
        <w:t></w:t>
      </w:r>
      <w:r>
        <w:t></w:t>
      </w:r>
      <w:r>
        <w:rPr>
          <w:rFonts w:hint="eastAsia"/>
        </w:rPr>
        <w:t>Яковинець</w:t>
      </w:r>
      <w:r>
        <w:t></w:t>
      </w:r>
      <w:r>
        <w:t></w:t>
      </w:r>
      <w:r>
        <w:rPr>
          <w:rFonts w:hint="eastAsia"/>
        </w:rPr>
        <w:t>О</w:t>
      </w:r>
      <w:r>
        <w:t></w:t>
      </w:r>
      <w:r>
        <w:t></w:t>
      </w:r>
      <w:r>
        <w:rPr>
          <w:rFonts w:hint="eastAsia"/>
        </w:rPr>
        <w:t>Зоря</w:t>
      </w:r>
      <w:r>
        <w:t></w:t>
      </w:r>
      <w:r>
        <w:t></w:t>
      </w:r>
      <w:r>
        <w:t></w:t>
      </w:r>
      <w:r>
        <w:t></w:t>
      </w:r>
      <w:r>
        <w:rPr>
          <w:rFonts w:hint="eastAsia"/>
        </w:rPr>
        <w:t>Вісник</w:t>
      </w:r>
      <w:r>
        <w:t></w:t>
      </w:r>
      <w:r>
        <w:rPr>
          <w:rFonts w:hint="eastAsia"/>
        </w:rPr>
        <w:t>податкової</w:t>
      </w:r>
      <w:r>
        <w:t></w:t>
      </w:r>
      <w:r>
        <w:rPr>
          <w:rFonts w:hint="eastAsia"/>
        </w:rPr>
        <w:t>служби</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t></w:t>
      </w:r>
      <w:r>
        <w:t></w:t>
      </w:r>
      <w:r>
        <w:t></w:t>
      </w:r>
      <w:r>
        <w:t></w:t>
      </w:r>
      <w:r>
        <w:t></w:t>
      </w:r>
    </w:p>
    <w:p w14:paraId="032EA17D" w14:textId="77777777" w:rsidR="00E52621" w:rsidRDefault="00E52621" w:rsidP="00E52621">
      <w:r>
        <w:t></w:t>
      </w:r>
      <w:r>
        <w:t></w:t>
      </w:r>
      <w:r>
        <w:t></w:t>
      </w:r>
      <w:r>
        <w:tab/>
      </w:r>
      <w:r>
        <w:rPr>
          <w:rFonts w:hint="eastAsia"/>
        </w:rPr>
        <w:t>Гацелюк</w:t>
      </w:r>
      <w:r>
        <w:t></w:t>
      </w:r>
      <w:r>
        <w:rPr>
          <w:rFonts w:hint="eastAsia"/>
        </w:rPr>
        <w:t>В</w:t>
      </w:r>
      <w:r>
        <w:t></w:t>
      </w:r>
      <w:r>
        <w:t></w:t>
      </w:r>
      <w:r>
        <w:rPr>
          <w:rFonts w:hint="eastAsia"/>
        </w:rPr>
        <w:t>О</w:t>
      </w:r>
      <w:r>
        <w:t></w:t>
      </w:r>
      <w:r>
        <w:t></w:t>
      </w:r>
      <w:r>
        <w:rPr>
          <w:rFonts w:hint="eastAsia"/>
        </w:rPr>
        <w:t>Рекомендації</w:t>
      </w:r>
      <w:r>
        <w:t></w:t>
      </w:r>
      <w:r>
        <w:t></w:t>
      </w:r>
      <w:r>
        <w:t></w:t>
      </w:r>
      <w:r>
        <w:t></w:t>
      </w:r>
      <w:r>
        <w:t></w:t>
      </w:r>
      <w:r>
        <w:t></w:t>
      </w:r>
      <w:r>
        <w:rPr>
          <w:rFonts w:hint="eastAsia"/>
        </w:rPr>
        <w:t>як</w:t>
      </w:r>
      <w:r>
        <w:t></w:t>
      </w:r>
      <w:r>
        <w:rPr>
          <w:rFonts w:hint="eastAsia"/>
        </w:rPr>
        <w:t>фактор</w:t>
      </w:r>
      <w:r>
        <w:t></w:t>
      </w:r>
      <w:r>
        <w:rPr>
          <w:rFonts w:hint="eastAsia"/>
        </w:rPr>
        <w:t>криміналізації</w:t>
      </w:r>
      <w:r>
        <w:t></w:t>
      </w:r>
      <w:r>
        <w:t></w:t>
      </w:r>
      <w:r>
        <w:t></w:t>
      </w:r>
      <w:r>
        <w:rPr>
          <w:rFonts w:hint="eastAsia"/>
        </w:rPr>
        <w:t>В</w:t>
      </w:r>
      <w:r>
        <w:t></w:t>
      </w:r>
      <w:r>
        <w:t></w:t>
      </w:r>
      <w:r>
        <w:rPr>
          <w:rFonts w:hint="eastAsia"/>
        </w:rPr>
        <w:t>О</w:t>
      </w:r>
      <w:r>
        <w:t></w:t>
      </w:r>
      <w:r>
        <w:t></w:t>
      </w:r>
      <w:r>
        <w:rPr>
          <w:rFonts w:hint="eastAsia"/>
        </w:rPr>
        <w:t>Гацелюк</w:t>
      </w:r>
      <w:r>
        <w:t></w:t>
      </w:r>
      <w:r>
        <w:t></w:t>
      </w:r>
      <w:r>
        <w:t></w:t>
      </w:r>
      <w:r>
        <w:t></w:t>
      </w:r>
      <w:r>
        <w:rPr>
          <w:rFonts w:hint="eastAsia"/>
        </w:rPr>
        <w:t>Наше</w:t>
      </w:r>
      <w:r>
        <w:t></w:t>
      </w:r>
      <w:r>
        <w:rPr>
          <w:rFonts w:hint="eastAsia"/>
        </w:rPr>
        <w:t>право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14:paraId="2EF5E61E" w14:textId="77777777" w:rsidR="00E52621" w:rsidRDefault="00E52621" w:rsidP="00E52621">
      <w:r>
        <w:t></w:t>
      </w:r>
      <w:r>
        <w:t></w:t>
      </w:r>
      <w:r>
        <w:t></w:t>
      </w:r>
      <w:r>
        <w:tab/>
      </w:r>
      <w:r>
        <w:rPr>
          <w:rFonts w:hint="eastAsia"/>
        </w:rPr>
        <w:t>Гладкова</w:t>
      </w:r>
      <w:r>
        <w:t></w:t>
      </w:r>
      <w:r>
        <w:rPr>
          <w:rFonts w:hint="eastAsia"/>
        </w:rPr>
        <w:t>Т</w:t>
      </w:r>
      <w:r>
        <w:t></w:t>
      </w:r>
      <w:r>
        <w:t></w:t>
      </w:r>
      <w:r>
        <w:rPr>
          <w:rFonts w:hint="eastAsia"/>
        </w:rPr>
        <w:t>Л</w:t>
      </w:r>
      <w:r>
        <w:t></w:t>
      </w:r>
      <w:r>
        <w:t></w:t>
      </w:r>
      <w:r>
        <w:rPr>
          <w:rFonts w:hint="eastAsia"/>
        </w:rPr>
        <w:t>Вторинне</w:t>
      </w:r>
      <w:r>
        <w:t></w:t>
      </w:r>
      <w:r>
        <w:rPr>
          <w:rFonts w:hint="eastAsia"/>
        </w:rPr>
        <w:t>законодавство</w:t>
      </w:r>
      <w:r>
        <w:t></w:t>
      </w:r>
      <w:r>
        <w:rPr>
          <w:rFonts w:hint="eastAsia"/>
        </w:rPr>
        <w:t>Європейського</w:t>
      </w:r>
      <w:r>
        <w:t></w:t>
      </w:r>
      <w:r>
        <w:rPr>
          <w:rFonts w:hint="eastAsia"/>
        </w:rPr>
        <w:t>союзу</w:t>
      </w:r>
      <w:r>
        <w:t></w:t>
      </w:r>
      <w:r>
        <w:t></w:t>
      </w:r>
      <w:r>
        <w:t></w:t>
      </w:r>
      <w:r>
        <w:rPr>
          <w:rFonts w:hint="eastAsia"/>
        </w:rPr>
        <w:t>Тетяна</w:t>
      </w:r>
      <w:r>
        <w:t></w:t>
      </w:r>
      <w:r>
        <w:rPr>
          <w:rFonts w:hint="eastAsia"/>
        </w:rPr>
        <w:t>Гладкова</w:t>
      </w:r>
      <w:r>
        <w:t></w:t>
      </w:r>
      <w:r>
        <w:t></w:t>
      </w:r>
      <w:r>
        <w:t></w:t>
      </w:r>
      <w:r>
        <w:t></w:t>
      </w:r>
      <w:r>
        <w:rPr>
          <w:rFonts w:hint="eastAsia"/>
        </w:rPr>
        <w:t>Наукові</w:t>
      </w:r>
      <w:r>
        <w:t></w:t>
      </w:r>
      <w:r>
        <w:rPr>
          <w:rFonts w:hint="eastAsia"/>
        </w:rPr>
        <w:t>записки</w:t>
      </w:r>
      <w:r>
        <w:t></w:t>
      </w:r>
      <w:r>
        <w:rPr>
          <w:rFonts w:hint="eastAsia"/>
        </w:rPr>
        <w:t>Інституту</w:t>
      </w:r>
      <w:r>
        <w:t></w:t>
      </w:r>
      <w:r>
        <w:rPr>
          <w:rFonts w:hint="eastAsia"/>
        </w:rPr>
        <w:t>законодавства</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2A89DF19" w14:textId="77777777" w:rsidR="00E52621" w:rsidRDefault="00E52621" w:rsidP="00E52621">
      <w:r>
        <w:t></w:t>
      </w:r>
      <w:r>
        <w:t></w:t>
      </w:r>
      <w:r>
        <w:t></w:t>
      </w:r>
      <w:r>
        <w:tab/>
      </w:r>
      <w:r>
        <w:rPr>
          <w:rFonts w:hint="eastAsia"/>
        </w:rPr>
        <w:t>Глистин</w:t>
      </w:r>
      <w:r>
        <w:t></w:t>
      </w:r>
      <w:r>
        <w:rPr>
          <w:rFonts w:hint="eastAsia"/>
        </w:rPr>
        <w:t>В</w:t>
      </w:r>
      <w:r>
        <w:t></w:t>
      </w:r>
      <w:r>
        <w:t></w:t>
      </w:r>
      <w:r>
        <w:rPr>
          <w:rFonts w:hint="eastAsia"/>
        </w:rPr>
        <w:t>К</w:t>
      </w:r>
      <w:r>
        <w:t></w:t>
      </w:r>
      <w:r>
        <w:t></w:t>
      </w:r>
      <w:r>
        <w:rPr>
          <w:rFonts w:hint="eastAsia"/>
        </w:rPr>
        <w:t>Проблемы</w:t>
      </w:r>
      <w:r>
        <w:t></w:t>
      </w:r>
      <w:r>
        <w:rPr>
          <w:rFonts w:hint="eastAsia"/>
        </w:rPr>
        <w:t>уголовно</w:t>
      </w:r>
      <w:r>
        <w:t></w:t>
      </w:r>
      <w:r>
        <w:rPr>
          <w:rFonts w:hint="eastAsia"/>
        </w:rPr>
        <w:t>правовой</w:t>
      </w:r>
      <w:r>
        <w:t></w:t>
      </w:r>
      <w:r>
        <w:rPr>
          <w:rFonts w:hint="eastAsia"/>
        </w:rPr>
        <w:t>охраны</w:t>
      </w:r>
      <w:r>
        <w:t></w:t>
      </w:r>
      <w:r>
        <w:rPr>
          <w:rFonts w:hint="eastAsia"/>
        </w:rPr>
        <w:t>общественных</w:t>
      </w:r>
      <w:r>
        <w:t></w:t>
      </w:r>
      <w:r>
        <w:rPr>
          <w:rFonts w:hint="eastAsia"/>
        </w:rPr>
        <w:t>отношений</w:t>
      </w:r>
      <w:r>
        <w:t></w:t>
      </w:r>
      <w:r>
        <w:t></w:t>
      </w:r>
      <w:r>
        <w:rPr>
          <w:rFonts w:hint="eastAsia"/>
        </w:rPr>
        <w:t>Объект</w:t>
      </w:r>
      <w:r>
        <w:t></w:t>
      </w:r>
      <w:r>
        <w:rPr>
          <w:rFonts w:hint="eastAsia"/>
        </w:rPr>
        <w:t>и</w:t>
      </w:r>
      <w:r>
        <w:t></w:t>
      </w:r>
      <w:r>
        <w:rPr>
          <w:rFonts w:hint="eastAsia"/>
        </w:rPr>
        <w:t>квалификация</w:t>
      </w:r>
      <w:r>
        <w:t></w:t>
      </w:r>
      <w:r>
        <w:rPr>
          <w:rFonts w:hint="eastAsia"/>
        </w:rPr>
        <w:t>преступлений</w:t>
      </w:r>
      <w:r>
        <w:t></w:t>
      </w:r>
      <w:r>
        <w:t></w:t>
      </w:r>
      <w:r>
        <w:t></w:t>
      </w:r>
      <w:r>
        <w:rPr>
          <w:rFonts w:hint="eastAsia"/>
        </w:rPr>
        <w:t>В</w:t>
      </w:r>
      <w:r>
        <w:t></w:t>
      </w:r>
      <w:r>
        <w:t></w:t>
      </w:r>
      <w:r>
        <w:rPr>
          <w:rFonts w:hint="eastAsia"/>
        </w:rPr>
        <w:t>К</w:t>
      </w:r>
      <w:r>
        <w:t></w:t>
      </w:r>
      <w:r>
        <w:t></w:t>
      </w:r>
      <w:r>
        <w:rPr>
          <w:rFonts w:hint="eastAsia"/>
        </w:rPr>
        <w:t>Глистин</w:t>
      </w:r>
      <w:r>
        <w:t></w:t>
      </w:r>
      <w:r>
        <w:t></w:t>
      </w:r>
      <w:r>
        <w:rPr>
          <w:rFonts w:hint="eastAsia"/>
        </w:rPr>
        <w:t>–</w:t>
      </w:r>
      <w:r>
        <w:t></w:t>
      </w:r>
      <w:r>
        <w:rPr>
          <w:rFonts w:hint="eastAsia"/>
        </w:rPr>
        <w:t>Л</w:t>
      </w:r>
      <w:r>
        <w:t></w:t>
      </w:r>
      <w:r>
        <w:t></w:t>
      </w:r>
      <w:r>
        <w:t></w:t>
      </w:r>
      <w:r>
        <w:t></w:t>
      </w:r>
      <w:r>
        <w:rPr>
          <w:rFonts w:hint="eastAsia"/>
        </w:rPr>
        <w:t>изд</w:t>
      </w:r>
      <w:r>
        <w:t></w:t>
      </w:r>
      <w:r>
        <w:rPr>
          <w:rFonts w:hint="eastAsia"/>
        </w:rPr>
        <w:t>во</w:t>
      </w:r>
      <w:r>
        <w:t></w:t>
      </w:r>
      <w:r>
        <w:rPr>
          <w:rFonts w:hint="eastAsia"/>
        </w:rPr>
        <w:t>Ленингр</w:t>
      </w:r>
      <w:r>
        <w:t></w:t>
      </w:r>
      <w:r>
        <w:t></w:t>
      </w:r>
      <w:r>
        <w:rPr>
          <w:rFonts w:hint="eastAsia"/>
        </w:rPr>
        <w:t>ун</w:t>
      </w:r>
      <w:r>
        <w:t></w:t>
      </w:r>
      <w:r>
        <w:rPr>
          <w:rFonts w:hint="eastAsia"/>
        </w:rPr>
        <w:t>та</w:t>
      </w:r>
      <w:r>
        <w:t></w:t>
      </w:r>
      <w:r>
        <w:t></w:t>
      </w:r>
      <w:r>
        <w:t></w:t>
      </w:r>
      <w:r>
        <w:t></w:t>
      </w:r>
      <w:r>
        <w:t></w:t>
      </w:r>
      <w:r>
        <w:t></w:t>
      </w:r>
      <w:r>
        <w:t></w:t>
      </w:r>
      <w:r>
        <w:t></w:t>
      </w:r>
      <w:r>
        <w:rPr>
          <w:rFonts w:hint="eastAsia"/>
        </w:rPr>
        <w:t>–</w:t>
      </w:r>
      <w:r>
        <w:t></w:t>
      </w:r>
      <w:r>
        <w:t></w:t>
      </w:r>
      <w:r>
        <w:t></w:t>
      </w:r>
      <w:r>
        <w:t></w:t>
      </w:r>
      <w:r>
        <w:t></w:t>
      </w:r>
      <w:r>
        <w:rPr>
          <w:rFonts w:hint="eastAsia"/>
        </w:rPr>
        <w:t>с</w:t>
      </w:r>
      <w:r>
        <w:t></w:t>
      </w:r>
    </w:p>
    <w:p w14:paraId="06409688" w14:textId="77777777" w:rsidR="00E52621" w:rsidRDefault="00E52621" w:rsidP="00E52621">
      <w:r>
        <w:t></w:t>
      </w:r>
      <w:r>
        <w:t></w:t>
      </w:r>
      <w:r>
        <w:t></w:t>
      </w:r>
      <w:r>
        <w:tab/>
      </w:r>
      <w:r>
        <w:rPr>
          <w:rFonts w:hint="eastAsia"/>
        </w:rPr>
        <w:t>Глобалистика</w:t>
      </w:r>
      <w:r>
        <w:t></w:t>
      </w:r>
      <w:r>
        <w:t></w:t>
      </w:r>
      <w:r>
        <w:t></w:t>
      </w:r>
      <w:r>
        <w:rPr>
          <w:rFonts w:hint="eastAsia"/>
        </w:rPr>
        <w:t>Энциклопедия</w:t>
      </w:r>
      <w:r>
        <w:t></w:t>
      </w:r>
      <w:r>
        <w:t></w:t>
      </w:r>
      <w:r>
        <w:t></w:t>
      </w:r>
      <w:r>
        <w:t></w:t>
      </w:r>
      <w:r>
        <w:rPr>
          <w:rFonts w:hint="eastAsia"/>
        </w:rPr>
        <w:t>гл</w:t>
      </w:r>
      <w:r>
        <w:t></w:t>
      </w:r>
      <w:r>
        <w:t></w:t>
      </w:r>
      <w:r>
        <w:rPr>
          <w:rFonts w:hint="eastAsia"/>
        </w:rPr>
        <w:t>ред</w:t>
      </w:r>
      <w:r>
        <w:t></w:t>
      </w:r>
      <w:r>
        <w:t></w:t>
      </w:r>
      <w:r>
        <w:rPr>
          <w:rFonts w:hint="eastAsia"/>
        </w:rPr>
        <w:t>И</w:t>
      </w:r>
      <w:r>
        <w:t></w:t>
      </w:r>
      <w:r>
        <w:t></w:t>
      </w:r>
      <w:r>
        <w:rPr>
          <w:rFonts w:hint="eastAsia"/>
        </w:rPr>
        <w:t>И</w:t>
      </w:r>
      <w:r>
        <w:t></w:t>
      </w:r>
      <w:r>
        <w:t></w:t>
      </w:r>
      <w:r>
        <w:rPr>
          <w:rFonts w:hint="eastAsia"/>
        </w:rPr>
        <w:t>Мазур</w:t>
      </w:r>
      <w:r>
        <w:t></w:t>
      </w:r>
      <w:r>
        <w:t></w:t>
      </w:r>
      <w:r>
        <w:rPr>
          <w:rFonts w:hint="eastAsia"/>
        </w:rPr>
        <w:t>А</w:t>
      </w:r>
      <w:r>
        <w:t></w:t>
      </w:r>
      <w:r>
        <w:t></w:t>
      </w:r>
      <w:r>
        <w:rPr>
          <w:rFonts w:hint="eastAsia"/>
        </w:rPr>
        <w:t>Н</w:t>
      </w:r>
      <w:r>
        <w:t></w:t>
      </w:r>
      <w:r>
        <w:t></w:t>
      </w:r>
      <w:r>
        <w:rPr>
          <w:rFonts w:hint="eastAsia"/>
        </w:rPr>
        <w:t>Чумаков</w:t>
      </w:r>
      <w:r>
        <w:t></w:t>
      </w:r>
      <w:r>
        <w:t></w:t>
      </w:r>
      <w:r>
        <w:t></w:t>
      </w:r>
      <w:r>
        <w:t></w:t>
      </w:r>
      <w:r>
        <w:rPr>
          <w:rFonts w:hint="eastAsia"/>
        </w:rPr>
        <w:t>Центр</w:t>
      </w:r>
      <w:r>
        <w:t></w:t>
      </w:r>
      <w:r>
        <w:rPr>
          <w:rFonts w:hint="eastAsia"/>
        </w:rPr>
        <w:t>научных</w:t>
      </w:r>
      <w:r>
        <w:t></w:t>
      </w:r>
      <w:r>
        <w:rPr>
          <w:rFonts w:hint="eastAsia"/>
        </w:rPr>
        <w:t>и</w:t>
      </w:r>
      <w:r>
        <w:t></w:t>
      </w:r>
      <w:r>
        <w:rPr>
          <w:rFonts w:hint="eastAsia"/>
        </w:rPr>
        <w:t>прикладных</w:t>
      </w:r>
      <w:r>
        <w:t></w:t>
      </w:r>
      <w:r>
        <w:rPr>
          <w:rFonts w:hint="eastAsia"/>
        </w:rPr>
        <w:t>программ</w:t>
      </w:r>
      <w:r>
        <w:t></w:t>
      </w:r>
      <w:r>
        <w:t></w:t>
      </w:r>
      <w:r>
        <w:rPr>
          <w:rFonts w:hint="eastAsia"/>
        </w:rPr>
        <w:t>Диалог</w:t>
      </w:r>
      <w:r>
        <w:t></w:t>
      </w:r>
      <w:r>
        <w:t></w:t>
      </w:r>
      <w:r>
        <w:t></w:t>
      </w:r>
      <w:r>
        <w:rPr>
          <w:rFonts w:hint="eastAsia"/>
        </w:rPr>
        <w:t>–</w:t>
      </w:r>
      <w:r>
        <w:t></w:t>
      </w:r>
      <w:r>
        <w:rPr>
          <w:rFonts w:hint="eastAsia"/>
        </w:rPr>
        <w:t>М</w:t>
      </w:r>
      <w:r>
        <w:t></w:t>
      </w:r>
      <w:r>
        <w:t></w:t>
      </w:r>
      <w:r>
        <w:t></w:t>
      </w:r>
      <w:r>
        <w:t></w:t>
      </w:r>
      <w:r>
        <w:rPr>
          <w:rFonts w:hint="eastAsia"/>
        </w:rPr>
        <w:t>Радуга</w:t>
      </w:r>
      <w:r>
        <w:t></w:t>
      </w:r>
      <w:r>
        <w:t></w:t>
      </w:r>
      <w:r>
        <w:t></w:t>
      </w:r>
      <w:r>
        <w:t></w:t>
      </w:r>
      <w:r>
        <w:t></w:t>
      </w:r>
      <w:r>
        <w:t></w:t>
      </w:r>
      <w:r>
        <w:t></w:t>
      </w:r>
      <w:r>
        <w:t></w:t>
      </w:r>
      <w:r>
        <w:rPr>
          <w:rFonts w:hint="eastAsia"/>
        </w:rPr>
        <w:t>–</w:t>
      </w:r>
      <w:r>
        <w:t></w:t>
      </w:r>
      <w:r>
        <w:t></w:t>
      </w:r>
      <w:r>
        <w:t></w:t>
      </w:r>
      <w:r>
        <w:t></w:t>
      </w:r>
      <w:r>
        <w:t></w:t>
      </w:r>
      <w:r>
        <w:t></w:t>
      </w:r>
      <w:r>
        <w:rPr>
          <w:rFonts w:hint="eastAsia"/>
        </w:rPr>
        <w:t>с</w:t>
      </w:r>
      <w:r>
        <w:t></w:t>
      </w:r>
    </w:p>
    <w:p w14:paraId="76DB87B7" w14:textId="77777777" w:rsidR="00E52621" w:rsidRDefault="00E52621" w:rsidP="00E52621">
      <w:r>
        <w:t></w:t>
      </w:r>
      <w:r>
        <w:t></w:t>
      </w:r>
      <w:r>
        <w:t></w:t>
      </w:r>
      <w:r>
        <w:tab/>
      </w:r>
      <w:r>
        <w:rPr>
          <w:rFonts w:hint="eastAsia"/>
        </w:rPr>
        <w:t>Гнатовський</w:t>
      </w:r>
      <w:r>
        <w:t></w:t>
      </w:r>
      <w:r>
        <w:rPr>
          <w:rFonts w:hint="eastAsia"/>
        </w:rPr>
        <w:t>М</w:t>
      </w:r>
      <w:r>
        <w:t></w:t>
      </w:r>
      <w:r>
        <w:t></w:t>
      </w:r>
      <w:r>
        <w:rPr>
          <w:rFonts w:hint="eastAsia"/>
        </w:rPr>
        <w:t>М</w:t>
      </w:r>
      <w:r>
        <w:t></w:t>
      </w:r>
      <w:r>
        <w:t></w:t>
      </w:r>
      <w:r>
        <w:rPr>
          <w:rFonts w:hint="eastAsia"/>
        </w:rPr>
        <w:t>Становлення</w:t>
      </w:r>
      <w:r>
        <w:t></w:t>
      </w:r>
      <w:r>
        <w:rPr>
          <w:rFonts w:hint="eastAsia"/>
        </w:rPr>
        <w:t>та</w:t>
      </w:r>
      <w:r>
        <w:t></w:t>
      </w:r>
      <w:r>
        <w:rPr>
          <w:rFonts w:hint="eastAsia"/>
        </w:rPr>
        <w:t>тенденції</w:t>
      </w:r>
      <w:r>
        <w:t></w:t>
      </w:r>
      <w:r>
        <w:rPr>
          <w:rFonts w:hint="eastAsia"/>
        </w:rPr>
        <w:t>розвитку</w:t>
      </w:r>
      <w:r>
        <w:t></w:t>
      </w:r>
      <w:r>
        <w:rPr>
          <w:rFonts w:hint="eastAsia"/>
        </w:rPr>
        <w:t>європейського</w:t>
      </w:r>
      <w:r>
        <w:t></w:t>
      </w:r>
      <w:r>
        <w:rPr>
          <w:rFonts w:hint="eastAsia"/>
        </w:rPr>
        <w:t>правового</w:t>
      </w:r>
      <w:r>
        <w:t></w:t>
      </w:r>
      <w:r>
        <w:rPr>
          <w:rFonts w:hint="eastAsia"/>
        </w:rPr>
        <w:t>простору</w:t>
      </w:r>
      <w:r>
        <w:t></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Гнатовський</w:t>
      </w:r>
      <w:r>
        <w:t></w:t>
      </w:r>
      <w:r>
        <w:rPr>
          <w:rFonts w:hint="eastAsia"/>
        </w:rPr>
        <w:t>Микола</w:t>
      </w:r>
      <w:r>
        <w:t></w:t>
      </w:r>
      <w:r>
        <w:rPr>
          <w:rFonts w:hint="eastAsia"/>
        </w:rPr>
        <w:t>Миколайович</w:t>
      </w:r>
      <w:r>
        <w:t></w:t>
      </w:r>
      <w:r>
        <w:t></w:t>
      </w:r>
      <w:r>
        <w:rPr>
          <w:rFonts w:hint="eastAsia"/>
        </w:rPr>
        <w:t>–</w:t>
      </w:r>
      <w:r>
        <w:t></w:t>
      </w:r>
      <w:r>
        <w:rPr>
          <w:rFonts w:hint="eastAsia"/>
        </w:rPr>
        <w:t>К</w:t>
      </w:r>
      <w:r>
        <w:t></w:t>
      </w:r>
      <w:r>
        <w:t></w:t>
      </w:r>
      <w:r>
        <w:t></w:t>
      </w:r>
      <w:r>
        <w:t></w:t>
      </w:r>
      <w:r>
        <w:t></w:t>
      </w:r>
      <w:r>
        <w:t></w:t>
      </w:r>
      <w:r>
        <w:t></w:t>
      </w:r>
      <w:r>
        <w:t></w:t>
      </w:r>
      <w:r>
        <w:t></w:t>
      </w:r>
      <w:r>
        <w:rPr>
          <w:rFonts w:hint="eastAsia"/>
        </w:rPr>
        <w:t>–</w:t>
      </w:r>
      <w:r>
        <w:t></w:t>
      </w:r>
      <w:r>
        <w:t></w:t>
      </w:r>
      <w:r>
        <w:t></w:t>
      </w:r>
      <w:r>
        <w:t></w:t>
      </w:r>
      <w:r>
        <w:t></w:t>
      </w:r>
      <w:r>
        <w:rPr>
          <w:rFonts w:hint="eastAsia"/>
        </w:rPr>
        <w:t>с</w:t>
      </w:r>
      <w:r>
        <w:t></w:t>
      </w:r>
    </w:p>
    <w:p w14:paraId="5EF26D0B" w14:textId="77777777" w:rsidR="00E52621" w:rsidRDefault="00E52621" w:rsidP="00E52621">
      <w:r>
        <w:t></w:t>
      </w:r>
      <w:r>
        <w:t></w:t>
      </w:r>
      <w:r>
        <w:t></w:t>
      </w:r>
      <w:r>
        <w:tab/>
      </w:r>
      <w:r>
        <w:rPr>
          <w:rFonts w:hint="eastAsia"/>
        </w:rPr>
        <w:t>Горелик</w:t>
      </w:r>
      <w:r>
        <w:t></w:t>
      </w:r>
      <w:r>
        <w:rPr>
          <w:rFonts w:hint="eastAsia"/>
        </w:rPr>
        <w:t>А</w:t>
      </w:r>
      <w:r>
        <w:t></w:t>
      </w:r>
      <w:r>
        <w:t></w:t>
      </w:r>
      <w:r>
        <w:rPr>
          <w:rFonts w:hint="eastAsia"/>
        </w:rPr>
        <w:t>С</w:t>
      </w:r>
      <w:r>
        <w:t></w:t>
      </w:r>
      <w:r>
        <w:t></w:t>
      </w:r>
      <w:r>
        <w:rPr>
          <w:rFonts w:hint="eastAsia"/>
        </w:rPr>
        <w:t>Преступления</w:t>
      </w:r>
      <w:r>
        <w:t></w:t>
      </w:r>
      <w:r>
        <w:rPr>
          <w:rFonts w:hint="eastAsia"/>
        </w:rPr>
        <w:t>против</w:t>
      </w:r>
      <w:r>
        <w:t></w:t>
      </w:r>
      <w:r>
        <w:rPr>
          <w:rFonts w:hint="eastAsia"/>
        </w:rPr>
        <w:t>правосудия</w:t>
      </w:r>
      <w:r>
        <w:t></w:t>
      </w:r>
      <w:r>
        <w:t></w:t>
      </w:r>
      <w:r>
        <w:t></w:t>
      </w:r>
      <w:r>
        <w:rPr>
          <w:rFonts w:hint="eastAsia"/>
        </w:rPr>
        <w:t>А</w:t>
      </w:r>
      <w:r>
        <w:t></w:t>
      </w:r>
      <w:r>
        <w:t></w:t>
      </w:r>
      <w:r>
        <w:rPr>
          <w:rFonts w:hint="eastAsia"/>
        </w:rPr>
        <w:t>С</w:t>
      </w:r>
      <w:r>
        <w:t></w:t>
      </w:r>
      <w:r>
        <w:t></w:t>
      </w:r>
      <w:r>
        <w:rPr>
          <w:rFonts w:hint="eastAsia"/>
        </w:rPr>
        <w:t>Горелик</w:t>
      </w:r>
      <w:r>
        <w:t></w:t>
      </w:r>
      <w:r>
        <w:t></w:t>
      </w:r>
      <w:r>
        <w:rPr>
          <w:rFonts w:hint="eastAsia"/>
        </w:rPr>
        <w:t>Л</w:t>
      </w:r>
      <w:r>
        <w:t></w:t>
      </w:r>
      <w:r>
        <w:t></w:t>
      </w:r>
      <w:r>
        <w:rPr>
          <w:rFonts w:hint="eastAsia"/>
        </w:rPr>
        <w:t>В</w:t>
      </w:r>
      <w:r>
        <w:t></w:t>
      </w:r>
      <w:r>
        <w:t></w:t>
      </w:r>
      <w:r>
        <w:rPr>
          <w:rFonts w:hint="eastAsia"/>
        </w:rPr>
        <w:t>Лобанова</w:t>
      </w:r>
      <w:r>
        <w:t></w:t>
      </w:r>
      <w:r>
        <w:t></w:t>
      </w:r>
      <w:r>
        <w:rPr>
          <w:rFonts w:hint="eastAsia"/>
        </w:rPr>
        <w:t>–</w:t>
      </w:r>
      <w:r>
        <w:t></w:t>
      </w:r>
      <w:r>
        <w:rPr>
          <w:rFonts w:hint="eastAsia"/>
        </w:rPr>
        <w:t>СПб</w:t>
      </w:r>
      <w:r>
        <w:t></w:t>
      </w:r>
      <w:r>
        <w:t></w:t>
      </w:r>
      <w:r>
        <w:t></w:t>
      </w:r>
      <w:r>
        <w:t></w:t>
      </w:r>
      <w:r>
        <w:rPr>
          <w:rFonts w:hint="eastAsia"/>
        </w:rPr>
        <w:t>Юридический</w:t>
      </w:r>
      <w:r>
        <w:t></w:t>
      </w:r>
      <w:r>
        <w:rPr>
          <w:rFonts w:hint="eastAsia"/>
        </w:rPr>
        <w:t>центр</w:t>
      </w:r>
      <w:r>
        <w:t></w:t>
      </w:r>
      <w:r>
        <w:rPr>
          <w:rFonts w:hint="eastAsia"/>
        </w:rPr>
        <w:t>пресс</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154E18B0" w14:textId="77777777" w:rsidR="00E52621" w:rsidRDefault="00E52621" w:rsidP="00E52621">
      <w:r>
        <w:t></w:t>
      </w:r>
      <w:r>
        <w:t></w:t>
      </w:r>
      <w:r>
        <w:t></w:t>
      </w:r>
      <w:r>
        <w:tab/>
      </w:r>
      <w:r>
        <w:rPr>
          <w:rFonts w:hint="eastAsia"/>
        </w:rPr>
        <w:t>Господарський</w:t>
      </w:r>
      <w:r>
        <w:t></w:t>
      </w:r>
      <w:r>
        <w:rPr>
          <w:rFonts w:hint="eastAsia"/>
        </w:rPr>
        <w:t>кодекс</w:t>
      </w:r>
      <w:r>
        <w:t></w:t>
      </w:r>
      <w:r>
        <w:rPr>
          <w:rFonts w:hint="eastAsia"/>
        </w:rPr>
        <w:t>України</w:t>
      </w:r>
      <w:r>
        <w:t></w:t>
      </w:r>
      <w:r>
        <w:t></w:t>
      </w:r>
      <w:r>
        <w:t></w:t>
      </w:r>
      <w:r>
        <w:rPr>
          <w:rFonts w:hint="eastAsia"/>
        </w:rPr>
        <w:t>Закон</w:t>
      </w:r>
      <w:r>
        <w:t></w:t>
      </w:r>
      <w:r>
        <w:rPr>
          <w:rFonts w:hint="eastAsia"/>
        </w:rPr>
        <w:t>України</w:t>
      </w:r>
      <w:r>
        <w:t></w:t>
      </w:r>
      <w:r>
        <w:rPr>
          <w:rFonts w:hint="eastAsia"/>
        </w:rPr>
        <w:t>від</w:t>
      </w:r>
      <w:r>
        <w:t></w:t>
      </w:r>
      <w:r>
        <w:t></w:t>
      </w:r>
      <w:r>
        <w:t></w:t>
      </w:r>
      <w:r>
        <w:t></w:t>
      </w:r>
      <w:r>
        <w:rPr>
          <w:rFonts w:hint="eastAsia"/>
        </w:rPr>
        <w:t>січня</w:t>
      </w:r>
      <w:r>
        <w:t></w:t>
      </w:r>
      <w:r>
        <w:t></w:t>
      </w:r>
      <w:r>
        <w:t></w:t>
      </w:r>
      <w:r>
        <w:t></w:t>
      </w:r>
      <w:r>
        <w:t></w:t>
      </w:r>
      <w:r>
        <w:t></w:t>
      </w:r>
      <w:r>
        <w:rPr>
          <w:rFonts w:hint="eastAsia"/>
        </w:rPr>
        <w:t>р</w:t>
      </w:r>
      <w:r>
        <w:t></w:t>
      </w:r>
      <w:r>
        <w:t></w:t>
      </w:r>
      <w:r>
        <w:t></w:t>
      </w:r>
      <w:r>
        <w:t></w:t>
      </w:r>
      <w:r>
        <w:t></w:t>
      </w:r>
      <w:r>
        <w:rPr>
          <w:rFonts w:hint="eastAsia"/>
        </w:rPr>
        <w:t>Електронний</w:t>
      </w:r>
      <w:r>
        <w:t></w:t>
      </w:r>
      <w:r>
        <w:rPr>
          <w:rFonts w:hint="eastAsia"/>
        </w:rPr>
        <w:t>ресурс</w:t>
      </w:r>
      <w:r>
        <w:t></w:t>
      </w:r>
      <w:r>
        <w:t></w:t>
      </w:r>
      <w:r>
        <w:t></w:t>
      </w:r>
      <w:r>
        <w:t></w:t>
      </w:r>
      <w:r>
        <w:rPr>
          <w:rFonts w:hint="eastAsia"/>
        </w:rPr>
        <w:t>Верховна</w:t>
      </w:r>
      <w:r>
        <w:t></w:t>
      </w:r>
      <w:r>
        <w:rPr>
          <w:rFonts w:hint="eastAsia"/>
        </w:rPr>
        <w:t>Рада</w:t>
      </w:r>
      <w:r>
        <w:t></w:t>
      </w:r>
      <w:r>
        <w:rPr>
          <w:rFonts w:hint="eastAsia"/>
        </w:rPr>
        <w:t>України</w:t>
      </w:r>
      <w:r>
        <w:t></w:t>
      </w:r>
      <w:r>
        <w:t></w:t>
      </w:r>
      <w:r>
        <w:t></w:t>
      </w:r>
      <w:r>
        <w:t></w:t>
      </w:r>
      <w:r>
        <w:rPr>
          <w:rFonts w:hint="eastAsia"/>
        </w:rPr>
        <w:t>Офіційний</w:t>
      </w:r>
      <w:r>
        <w:t></w:t>
      </w:r>
      <w:r>
        <w:rPr>
          <w:rFonts w:hint="eastAsia"/>
        </w:rPr>
        <w:t>сайт</w:t>
      </w:r>
      <w:r>
        <w:t></w:t>
      </w:r>
      <w:r>
        <w:rPr>
          <w:rFonts w:hint="eastAsia"/>
        </w:rPr>
        <w:t>Верховної</w:t>
      </w:r>
      <w:r>
        <w:t></w:t>
      </w:r>
      <w:r>
        <w:rPr>
          <w:rFonts w:hint="eastAsia"/>
        </w:rPr>
        <w:t>Ради</w:t>
      </w:r>
      <w:r>
        <w:t></w:t>
      </w:r>
      <w:r>
        <w:rPr>
          <w:rFonts w:hint="eastAsia"/>
        </w:rPr>
        <w:t>України</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015DBAC" w14:textId="77777777" w:rsidR="00E52621" w:rsidRDefault="00E52621" w:rsidP="00E52621">
      <w:r>
        <w:t></w:t>
      </w:r>
      <w:r>
        <w:t></w:t>
      </w:r>
      <w:r>
        <w:t></w:t>
      </w:r>
      <w:r>
        <w:tab/>
      </w:r>
      <w:r>
        <w:rPr>
          <w:rFonts w:hint="eastAsia"/>
        </w:rPr>
        <w:t>Грищук</w:t>
      </w:r>
      <w:r>
        <w:t></w:t>
      </w:r>
      <w:r>
        <w:rPr>
          <w:rFonts w:hint="eastAsia"/>
        </w:rPr>
        <w:t>В</w:t>
      </w:r>
      <w:r>
        <w:t></w:t>
      </w:r>
      <w:r>
        <w:t></w:t>
      </w:r>
      <w:r>
        <w:rPr>
          <w:rFonts w:hint="eastAsia"/>
        </w:rPr>
        <w:t>К</w:t>
      </w:r>
      <w:r>
        <w:t></w:t>
      </w:r>
      <w:r>
        <w:t></w:t>
      </w:r>
      <w:r>
        <w:rPr>
          <w:rFonts w:hint="eastAsia"/>
        </w:rPr>
        <w:t>Кримінальна</w:t>
      </w:r>
      <w:r>
        <w:t></w:t>
      </w:r>
      <w:r>
        <w:rPr>
          <w:rFonts w:hint="eastAsia"/>
        </w:rPr>
        <w:t>відповідальність</w:t>
      </w:r>
      <w:r>
        <w:t></w:t>
      </w:r>
      <w:r>
        <w:rPr>
          <w:rFonts w:hint="eastAsia"/>
        </w:rPr>
        <w:t>юридичних</w:t>
      </w:r>
      <w:r>
        <w:t></w:t>
      </w:r>
      <w:r>
        <w:rPr>
          <w:rFonts w:hint="eastAsia"/>
        </w:rPr>
        <w:t>осіб</w:t>
      </w:r>
      <w:r>
        <w:t></w:t>
      </w:r>
      <w:r>
        <w:t></w:t>
      </w:r>
      <w:r>
        <w:rPr>
          <w:rFonts w:hint="eastAsia"/>
        </w:rPr>
        <w:t>порівняльно</w:t>
      </w:r>
      <w:r>
        <w:t></w:t>
      </w:r>
      <w:r>
        <w:rPr>
          <w:rFonts w:hint="eastAsia"/>
        </w:rPr>
        <w:t>правове</w:t>
      </w:r>
      <w:r>
        <w:t></w:t>
      </w:r>
      <w:r>
        <w:rPr>
          <w:rFonts w:hint="eastAsia"/>
        </w:rPr>
        <w:t>дослідження</w:t>
      </w:r>
      <w:r>
        <w:t></w:t>
      </w:r>
      <w:r>
        <w:t></w:t>
      </w:r>
      <w:r>
        <w:t></w:t>
      </w:r>
      <w:r>
        <w:t></w:t>
      </w:r>
      <w:r>
        <w:rPr>
          <w:rFonts w:hint="eastAsia"/>
        </w:rPr>
        <w:t>монографія</w:t>
      </w:r>
      <w:r>
        <w:t></w:t>
      </w:r>
      <w:r>
        <w:t></w:t>
      </w:r>
      <w:r>
        <w:t></w:t>
      </w:r>
      <w:r>
        <w:t></w:t>
      </w:r>
      <w:r>
        <w:rPr>
          <w:rFonts w:hint="eastAsia"/>
        </w:rPr>
        <w:t>В</w:t>
      </w:r>
      <w:r>
        <w:t></w:t>
      </w:r>
      <w:r>
        <w:t></w:t>
      </w:r>
      <w:r>
        <w:rPr>
          <w:rFonts w:hint="eastAsia"/>
        </w:rPr>
        <w:t>К</w:t>
      </w:r>
      <w:r>
        <w:t></w:t>
      </w:r>
      <w:r>
        <w:t></w:t>
      </w:r>
      <w:r>
        <w:rPr>
          <w:rFonts w:hint="eastAsia"/>
        </w:rPr>
        <w:t>Грищук</w:t>
      </w:r>
      <w:r>
        <w:t></w:t>
      </w:r>
      <w:r>
        <w:t></w:t>
      </w:r>
      <w:r>
        <w:rPr>
          <w:rFonts w:hint="eastAsia"/>
        </w:rPr>
        <w:t>О</w:t>
      </w:r>
      <w:r>
        <w:t></w:t>
      </w:r>
      <w:r>
        <w:t></w:t>
      </w:r>
      <w:r>
        <w:rPr>
          <w:rFonts w:hint="eastAsia"/>
        </w:rPr>
        <w:t>Ф</w:t>
      </w:r>
      <w:r>
        <w:t></w:t>
      </w:r>
      <w:r>
        <w:t></w:t>
      </w:r>
      <w:r>
        <w:rPr>
          <w:rFonts w:hint="eastAsia"/>
        </w:rPr>
        <w:t>Пасєка</w:t>
      </w:r>
      <w:r>
        <w:t></w:t>
      </w:r>
      <w:r>
        <w:t></w:t>
      </w:r>
      <w:r>
        <w:rPr>
          <w:rFonts w:hint="eastAsia"/>
        </w:rPr>
        <w:t>–</w:t>
      </w:r>
      <w:r>
        <w:t></w:t>
      </w:r>
      <w:r>
        <w:rPr>
          <w:rFonts w:hint="eastAsia"/>
        </w:rPr>
        <w:t>Львів</w:t>
      </w:r>
      <w:r>
        <w:t></w:t>
      </w:r>
      <w:r>
        <w:t></w:t>
      </w:r>
      <w:r>
        <w:t></w:t>
      </w:r>
      <w:r>
        <w:rPr>
          <w:rFonts w:hint="eastAsia"/>
        </w:rPr>
        <w:t>Львівський</w:t>
      </w:r>
      <w:r>
        <w:t></w:t>
      </w:r>
      <w:r>
        <w:rPr>
          <w:rFonts w:hint="eastAsia"/>
        </w:rPr>
        <w:t>державний</w:t>
      </w:r>
      <w:r>
        <w:t></w:t>
      </w:r>
      <w:r>
        <w:rPr>
          <w:rFonts w:hint="eastAsia"/>
        </w:rPr>
        <w:t>університет</w:t>
      </w:r>
      <w:r>
        <w:t></w:t>
      </w:r>
      <w:r>
        <w:rPr>
          <w:rFonts w:hint="eastAsia"/>
        </w:rPr>
        <w:t>внутрішніх</w:t>
      </w:r>
      <w:r>
        <w:t></w:t>
      </w:r>
      <w:r>
        <w:rPr>
          <w:rFonts w:hint="eastAsia"/>
        </w:rPr>
        <w:t>справ</w:t>
      </w:r>
      <w:r>
        <w:t></w:t>
      </w:r>
      <w:r>
        <w:t></w:t>
      </w:r>
      <w:r>
        <w:t></w:t>
      </w:r>
      <w:r>
        <w:t></w:t>
      </w:r>
      <w:r>
        <w:t></w:t>
      </w:r>
      <w:r>
        <w:t></w:t>
      </w:r>
      <w:r>
        <w:t></w:t>
      </w:r>
      <w:r>
        <w:t></w:t>
      </w:r>
      <w:r>
        <w:rPr>
          <w:rFonts w:hint="eastAsia"/>
        </w:rPr>
        <w:t>–</w:t>
      </w:r>
      <w:r>
        <w:t></w:t>
      </w:r>
      <w:r>
        <w:t></w:t>
      </w:r>
      <w:r>
        <w:t></w:t>
      </w:r>
      <w:r>
        <w:t></w:t>
      </w:r>
      <w:r>
        <w:t></w:t>
      </w:r>
      <w:r>
        <w:t></w:t>
      </w:r>
      <w:r>
        <w:t></w:t>
      </w:r>
    </w:p>
    <w:p w14:paraId="1199371E" w14:textId="77777777" w:rsidR="00E52621" w:rsidRDefault="00E52621" w:rsidP="00E52621">
      <w:r>
        <w:t></w:t>
      </w:r>
      <w:r>
        <w:t></w:t>
      </w:r>
      <w:r>
        <w:t></w:t>
      </w:r>
      <w:r>
        <w:tab/>
      </w:r>
      <w:r>
        <w:rPr>
          <w:rFonts w:hint="eastAsia"/>
        </w:rPr>
        <w:t>Грищук</w:t>
      </w:r>
      <w:r>
        <w:t></w:t>
      </w:r>
      <w:r>
        <w:rPr>
          <w:rFonts w:hint="eastAsia"/>
        </w:rPr>
        <w:t>В</w:t>
      </w:r>
      <w:r>
        <w:t></w:t>
      </w:r>
      <w:r>
        <w:t></w:t>
      </w:r>
      <w:r>
        <w:rPr>
          <w:rFonts w:hint="eastAsia"/>
        </w:rPr>
        <w:t>К</w:t>
      </w:r>
      <w:r>
        <w:t></w:t>
      </w:r>
      <w:r>
        <w:t></w:t>
      </w:r>
      <w:r>
        <w:rPr>
          <w:rFonts w:hint="eastAsia"/>
        </w:rPr>
        <w:t>Кримінальне</w:t>
      </w:r>
      <w:r>
        <w:t></w:t>
      </w:r>
      <w:r>
        <w:rPr>
          <w:rFonts w:hint="eastAsia"/>
        </w:rPr>
        <w:t>право</w:t>
      </w:r>
      <w:r>
        <w:t></w:t>
      </w:r>
      <w:r>
        <w:rPr>
          <w:rFonts w:hint="eastAsia"/>
        </w:rPr>
        <w:t>України</w:t>
      </w:r>
      <w:r>
        <w:t></w:t>
      </w:r>
      <w:r>
        <w:t></w:t>
      </w:r>
      <w:r>
        <w:rPr>
          <w:rFonts w:hint="eastAsia"/>
        </w:rPr>
        <w:t>Загальна</w:t>
      </w:r>
      <w:r>
        <w:t></w:t>
      </w:r>
      <w:r>
        <w:rPr>
          <w:rFonts w:hint="eastAsia"/>
        </w:rPr>
        <w:t>частина</w:t>
      </w:r>
      <w:r>
        <w:t></w:t>
      </w:r>
      <w:r>
        <w:t></w:t>
      </w:r>
      <w:r>
        <w:t></w:t>
      </w:r>
      <w:r>
        <w:t></w:t>
      </w:r>
      <w:r>
        <w:rPr>
          <w:rFonts w:hint="eastAsia"/>
        </w:rPr>
        <w:t>навчальний</w:t>
      </w:r>
      <w:r>
        <w:t></w:t>
      </w:r>
      <w:r>
        <w:rPr>
          <w:rFonts w:hint="eastAsia"/>
        </w:rPr>
        <w:t>посібник</w:t>
      </w:r>
      <w:r>
        <w:t></w:t>
      </w:r>
      <w:r>
        <w:t></w:t>
      </w:r>
      <w:r>
        <w:t></w:t>
      </w:r>
      <w:r>
        <w:t></w:t>
      </w:r>
      <w:r>
        <w:rPr>
          <w:rFonts w:hint="eastAsia"/>
        </w:rPr>
        <w:t>В</w:t>
      </w:r>
      <w:r>
        <w:t></w:t>
      </w:r>
      <w:r>
        <w:t></w:t>
      </w:r>
      <w:r>
        <w:rPr>
          <w:rFonts w:hint="eastAsia"/>
        </w:rPr>
        <w:t>К</w:t>
      </w:r>
      <w:r>
        <w:t></w:t>
      </w:r>
      <w:r>
        <w:t></w:t>
      </w:r>
      <w:r>
        <w:rPr>
          <w:rFonts w:hint="eastAsia"/>
        </w:rPr>
        <w:t>Грищук</w:t>
      </w:r>
      <w:r>
        <w:t></w:t>
      </w:r>
      <w:r>
        <w:t></w:t>
      </w:r>
      <w:r>
        <w:rPr>
          <w:rFonts w:hint="eastAsia"/>
        </w:rPr>
        <w:t>–</w:t>
      </w:r>
      <w:r>
        <w:t></w:t>
      </w:r>
      <w:r>
        <w:rPr>
          <w:rFonts w:hint="eastAsia"/>
        </w:rPr>
        <w:t>К</w:t>
      </w:r>
      <w:r>
        <w:t></w:t>
      </w:r>
      <w:r>
        <w:t></w:t>
      </w:r>
      <w:r>
        <w:t></w:t>
      </w:r>
      <w:r>
        <w:t></w:t>
      </w:r>
      <w:r>
        <w:rPr>
          <w:rFonts w:hint="eastAsia"/>
        </w:rPr>
        <w:t>Ін</w:t>
      </w:r>
      <w:r>
        <w:t></w:t>
      </w:r>
      <w:r>
        <w:rPr>
          <w:rFonts w:hint="eastAsia"/>
        </w:rPr>
        <w:t>Юре</w:t>
      </w:r>
      <w:r>
        <w:t></w:t>
      </w:r>
      <w:r>
        <w:t></w:t>
      </w:r>
      <w:r>
        <w:t></w:t>
      </w:r>
      <w:r>
        <w:t></w:t>
      </w:r>
      <w:r>
        <w:t></w:t>
      </w:r>
      <w:r>
        <w:t></w:t>
      </w:r>
      <w:r>
        <w:t></w:t>
      </w:r>
      <w:r>
        <w:t></w:t>
      </w:r>
      <w:r>
        <w:rPr>
          <w:rFonts w:hint="eastAsia"/>
        </w:rPr>
        <w:t>–</w:t>
      </w:r>
      <w:r>
        <w:t></w:t>
      </w:r>
      <w:r>
        <w:t></w:t>
      </w:r>
      <w:r>
        <w:t></w:t>
      </w:r>
      <w:r>
        <w:t></w:t>
      </w:r>
      <w:r>
        <w:t></w:t>
      </w:r>
      <w:r>
        <w:rPr>
          <w:rFonts w:hint="eastAsia"/>
        </w:rPr>
        <w:t>с</w:t>
      </w:r>
      <w:r>
        <w:t></w:t>
      </w:r>
    </w:p>
    <w:p w14:paraId="3DE44773" w14:textId="77777777" w:rsidR="00E52621" w:rsidRDefault="00E52621" w:rsidP="00E52621">
      <w:r>
        <w:t></w:t>
      </w:r>
      <w:r>
        <w:t></w:t>
      </w:r>
      <w:r>
        <w:t></w:t>
      </w:r>
      <w:r>
        <w:tab/>
      </w:r>
      <w:r>
        <w:rPr>
          <w:rFonts w:hint="eastAsia"/>
        </w:rPr>
        <w:t>Грищук</w:t>
      </w:r>
      <w:r>
        <w:t></w:t>
      </w:r>
      <w:r>
        <w:rPr>
          <w:rFonts w:hint="eastAsia"/>
        </w:rPr>
        <w:t>В</w:t>
      </w:r>
      <w:r>
        <w:t></w:t>
      </w:r>
      <w:r>
        <w:t></w:t>
      </w:r>
      <w:r>
        <w:rPr>
          <w:rFonts w:hint="eastAsia"/>
        </w:rPr>
        <w:t>К</w:t>
      </w:r>
      <w:r>
        <w:t></w:t>
      </w:r>
      <w:r>
        <w:t></w:t>
      </w:r>
      <w:r>
        <w:rPr>
          <w:rFonts w:hint="eastAsia"/>
        </w:rPr>
        <w:t>Поняття</w:t>
      </w:r>
      <w:r>
        <w:t></w:t>
      </w:r>
      <w:r>
        <w:t></w:t>
      </w:r>
      <w:r>
        <w:rPr>
          <w:rFonts w:hint="eastAsia"/>
        </w:rPr>
        <w:t>предмет</w:t>
      </w:r>
      <w:r>
        <w:t></w:t>
      </w:r>
      <w:r>
        <w:t></w:t>
      </w:r>
      <w:r>
        <w:rPr>
          <w:rFonts w:hint="eastAsia"/>
        </w:rPr>
        <w:t>методи</w:t>
      </w:r>
      <w:r>
        <w:t></w:t>
      </w:r>
      <w:r>
        <w:t></w:t>
      </w:r>
      <w:r>
        <w:rPr>
          <w:rFonts w:hint="eastAsia"/>
        </w:rPr>
        <w:t>завдання</w:t>
      </w:r>
      <w:r>
        <w:t></w:t>
      </w:r>
      <w:r>
        <w:t></w:t>
      </w:r>
      <w:r>
        <w:rPr>
          <w:rFonts w:hint="eastAsia"/>
        </w:rPr>
        <w:t>функції</w:t>
      </w:r>
      <w:r>
        <w:t></w:t>
      </w:r>
      <w:r>
        <w:t></w:t>
      </w:r>
      <w:r>
        <w:rPr>
          <w:rFonts w:hint="eastAsia"/>
        </w:rPr>
        <w:t>система</w:t>
      </w:r>
      <w:r>
        <w:t></w:t>
      </w:r>
      <w:r>
        <w:t></w:t>
      </w:r>
      <w:r>
        <w:rPr>
          <w:rFonts w:hint="eastAsia"/>
        </w:rPr>
        <w:t>джерела</w:t>
      </w:r>
      <w:r>
        <w:t></w:t>
      </w:r>
      <w:r>
        <w:rPr>
          <w:rFonts w:hint="eastAsia"/>
        </w:rPr>
        <w:t>та</w:t>
      </w:r>
      <w:r>
        <w:t></w:t>
      </w:r>
      <w:r>
        <w:rPr>
          <w:rFonts w:hint="eastAsia"/>
        </w:rPr>
        <w:t>принципи</w:t>
      </w:r>
      <w:r>
        <w:t></w:t>
      </w:r>
      <w:r>
        <w:rPr>
          <w:rFonts w:hint="eastAsia"/>
        </w:rPr>
        <w:t>українського</w:t>
      </w:r>
      <w:r>
        <w:t></w:t>
      </w:r>
      <w:r>
        <w:rPr>
          <w:rFonts w:hint="eastAsia"/>
        </w:rPr>
        <w:t>кримінального</w:t>
      </w:r>
      <w:r>
        <w:t></w:t>
      </w:r>
      <w:r>
        <w:rPr>
          <w:rFonts w:hint="eastAsia"/>
        </w:rPr>
        <w:t>права</w:t>
      </w:r>
      <w:r>
        <w:t></w:t>
      </w:r>
      <w:r>
        <w:t></w:t>
      </w:r>
      <w:r>
        <w:t></w:t>
      </w:r>
      <w:r>
        <w:rPr>
          <w:rFonts w:hint="eastAsia"/>
        </w:rPr>
        <w:t>В</w:t>
      </w:r>
      <w:r>
        <w:t></w:t>
      </w:r>
      <w:r>
        <w:t></w:t>
      </w:r>
      <w:r>
        <w:rPr>
          <w:rFonts w:hint="eastAsia"/>
        </w:rPr>
        <w:t>К</w:t>
      </w:r>
      <w:r>
        <w:t></w:t>
      </w:r>
      <w:r>
        <w:t></w:t>
      </w:r>
      <w:r>
        <w:rPr>
          <w:rFonts w:hint="eastAsia"/>
        </w:rPr>
        <w:t>Грищук</w:t>
      </w:r>
      <w:r>
        <w:t></w:t>
      </w:r>
      <w:r>
        <w:t></w:t>
      </w:r>
      <w:r>
        <w:t></w:t>
      </w:r>
      <w:r>
        <w:t></w:t>
      </w:r>
      <w:r>
        <w:rPr>
          <w:rFonts w:hint="eastAsia"/>
        </w:rPr>
        <w:t>Грищук</w:t>
      </w:r>
      <w:r>
        <w:t></w:t>
      </w:r>
      <w:r>
        <w:rPr>
          <w:rFonts w:hint="eastAsia"/>
        </w:rPr>
        <w:t>В</w:t>
      </w:r>
      <w:r>
        <w:t></w:t>
      </w:r>
      <w:r>
        <w:t></w:t>
      </w:r>
      <w:r>
        <w:rPr>
          <w:rFonts w:hint="eastAsia"/>
        </w:rPr>
        <w:t>К</w:t>
      </w:r>
      <w:r>
        <w:t></w:t>
      </w:r>
      <w:r>
        <w:t></w:t>
      </w:r>
      <w:r>
        <w:rPr>
          <w:rFonts w:hint="eastAsia"/>
        </w:rPr>
        <w:t>Вибрані</w:t>
      </w:r>
      <w:r>
        <w:t></w:t>
      </w:r>
      <w:r>
        <w:rPr>
          <w:rFonts w:hint="eastAsia"/>
        </w:rPr>
        <w:t>наукові</w:t>
      </w:r>
      <w:r>
        <w:t></w:t>
      </w:r>
      <w:r>
        <w:rPr>
          <w:rFonts w:hint="eastAsia"/>
        </w:rPr>
        <w:t>праці</w:t>
      </w:r>
      <w:r>
        <w:t></w:t>
      </w:r>
      <w:r>
        <w:t></w:t>
      </w:r>
      <w:r>
        <w:rPr>
          <w:rFonts w:hint="eastAsia"/>
        </w:rPr>
        <w:t>–</w:t>
      </w:r>
      <w:r>
        <w:t></w:t>
      </w:r>
      <w:r>
        <w:rPr>
          <w:rFonts w:hint="eastAsia"/>
        </w:rPr>
        <w:t>Львів</w:t>
      </w:r>
      <w:r>
        <w:t></w:t>
      </w:r>
      <w:r>
        <w:t></w:t>
      </w:r>
      <w:r>
        <w:t></w:t>
      </w:r>
      <w:r>
        <w:rPr>
          <w:rFonts w:hint="eastAsia"/>
        </w:rPr>
        <w:t>Львівський</w:t>
      </w:r>
      <w:r>
        <w:t></w:t>
      </w:r>
      <w:r>
        <w:rPr>
          <w:rFonts w:hint="eastAsia"/>
        </w:rPr>
        <w:t>державний</w:t>
      </w:r>
      <w:r>
        <w:t></w:t>
      </w:r>
      <w:r>
        <w:rPr>
          <w:rFonts w:hint="eastAsia"/>
        </w:rPr>
        <w:t>університет</w:t>
      </w:r>
      <w:r>
        <w:t></w:t>
      </w:r>
      <w:r>
        <w:rPr>
          <w:rFonts w:hint="eastAsia"/>
        </w:rPr>
        <w:t>внутрішніх</w:t>
      </w:r>
      <w:r>
        <w:t></w:t>
      </w:r>
      <w:r>
        <w:rPr>
          <w:rFonts w:hint="eastAsia"/>
        </w:rPr>
        <w:t>справ</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7995E08A" w14:textId="77777777" w:rsidR="00E52621" w:rsidRDefault="00E52621" w:rsidP="00E52621">
      <w:r>
        <w:lastRenderedPageBreak/>
        <w:t></w:t>
      </w:r>
      <w:r>
        <w:t></w:t>
      </w:r>
      <w:r>
        <w:t></w:t>
      </w:r>
      <w:r>
        <w:tab/>
      </w:r>
      <w:r>
        <w:rPr>
          <w:rFonts w:hint="eastAsia"/>
        </w:rPr>
        <w:t>Грушин</w:t>
      </w:r>
      <w:r>
        <w:t></w:t>
      </w:r>
      <w:r>
        <w:rPr>
          <w:rFonts w:hint="eastAsia"/>
        </w:rPr>
        <w:t>Н</w:t>
      </w:r>
      <w:r>
        <w:t></w:t>
      </w:r>
      <w:r>
        <w:t></w:t>
      </w:r>
      <w:r>
        <w:rPr>
          <w:rFonts w:hint="eastAsia"/>
        </w:rPr>
        <w:t>Правила</w:t>
      </w:r>
      <w:r>
        <w:t></w:t>
      </w:r>
      <w:r>
        <w:rPr>
          <w:rFonts w:hint="eastAsia"/>
        </w:rPr>
        <w:t>Шестого</w:t>
      </w:r>
      <w:r>
        <w:t></w:t>
      </w:r>
      <w:r>
        <w:rPr>
          <w:rFonts w:hint="eastAsia"/>
        </w:rPr>
        <w:t>Вселенского</w:t>
      </w:r>
      <w:r>
        <w:t></w:t>
      </w:r>
      <w:r>
        <w:rPr>
          <w:rFonts w:hint="eastAsia"/>
        </w:rPr>
        <w:t>Собора</w:t>
      </w:r>
      <w:r>
        <w:t></w:t>
      </w:r>
      <w:r>
        <w:t></w:t>
      </w:r>
      <w:r>
        <w:t></w:t>
      </w:r>
      <w:r>
        <w:rPr>
          <w:rFonts w:hint="eastAsia"/>
        </w:rPr>
        <w:t>Н</w:t>
      </w:r>
      <w:r>
        <w:t></w:t>
      </w:r>
      <w:r>
        <w:t></w:t>
      </w:r>
      <w:r>
        <w:rPr>
          <w:rFonts w:hint="eastAsia"/>
        </w:rPr>
        <w:t>Грушин</w:t>
      </w:r>
      <w:r>
        <w:t></w:t>
      </w:r>
      <w:r>
        <w:t></w:t>
      </w:r>
      <w:r>
        <w:t></w:t>
      </w:r>
      <w:r>
        <w:t></w:t>
      </w:r>
      <w:r>
        <w:rPr>
          <w:rFonts w:hint="eastAsia"/>
        </w:rPr>
        <w:t>Правила</w:t>
      </w:r>
      <w:r>
        <w:t></w:t>
      </w:r>
      <w:r>
        <w:rPr>
          <w:rFonts w:hint="eastAsia"/>
        </w:rPr>
        <w:t>Святой</w:t>
      </w:r>
      <w:r>
        <w:t></w:t>
      </w:r>
      <w:r>
        <w:rPr>
          <w:rFonts w:hint="eastAsia"/>
        </w:rPr>
        <w:t>Православной</w:t>
      </w:r>
      <w:r>
        <w:t></w:t>
      </w:r>
      <w:r>
        <w:rPr>
          <w:rFonts w:hint="eastAsia"/>
        </w:rPr>
        <w:t>Церкви</w:t>
      </w:r>
      <w:r>
        <w:t></w:t>
      </w:r>
      <w:r>
        <w:rPr>
          <w:rFonts w:hint="eastAsia"/>
        </w:rPr>
        <w:t>с</w:t>
      </w:r>
      <w:r>
        <w:t></w:t>
      </w:r>
      <w:r>
        <w:rPr>
          <w:rFonts w:hint="eastAsia"/>
        </w:rPr>
        <w:t>толкованиями</w:t>
      </w:r>
      <w:r>
        <w:t></w:t>
      </w:r>
      <w:r>
        <w:t></w:t>
      </w:r>
      <w:r>
        <w:t></w:t>
      </w:r>
      <w:r>
        <w:t></w:t>
      </w:r>
      <w:r>
        <w:rPr>
          <w:rFonts w:hint="eastAsia"/>
        </w:rPr>
        <w:t>Электронный</w:t>
      </w:r>
      <w:r>
        <w:t></w:t>
      </w:r>
      <w:r>
        <w:rPr>
          <w:rFonts w:hint="eastAsia"/>
        </w:rPr>
        <w:t>ресурс</w:t>
      </w:r>
      <w:r>
        <w:t></w:t>
      </w:r>
      <w:r>
        <w:t></w:t>
      </w:r>
      <w:r>
        <w:t></w:t>
      </w:r>
      <w:r>
        <w:rPr>
          <w:rFonts w:hint="eastAsia"/>
        </w:rPr>
        <w:t>–</w:t>
      </w:r>
      <w:r>
        <w:t></w:t>
      </w:r>
      <w:r>
        <w:rPr>
          <w:rFonts w:hint="eastAsia"/>
        </w:rPr>
        <w:t>Режим</w:t>
      </w:r>
      <w:r>
        <w:t></w:t>
      </w:r>
      <w:r>
        <w:rPr>
          <w:rFonts w:hint="eastAsia"/>
        </w:rPr>
        <w:t>доступа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5D3FF34" w14:textId="77777777" w:rsidR="00E52621" w:rsidRDefault="00E52621" w:rsidP="00E52621">
      <w:r>
        <w:t></w:t>
      </w:r>
      <w:r>
        <w:t></w:t>
      </w:r>
      <w:r>
        <w:t></w:t>
      </w:r>
      <w:r>
        <w:tab/>
      </w:r>
      <w:r>
        <w:rPr>
          <w:rFonts w:hint="eastAsia"/>
        </w:rPr>
        <w:t>Гуревич</w:t>
      </w:r>
      <w:r>
        <w:t></w:t>
      </w:r>
      <w:r>
        <w:rPr>
          <w:rFonts w:hint="eastAsia"/>
        </w:rPr>
        <w:t>А</w:t>
      </w:r>
      <w:r>
        <w:t></w:t>
      </w:r>
      <w:r>
        <w:t></w:t>
      </w:r>
      <w:r>
        <w:rPr>
          <w:rFonts w:hint="eastAsia"/>
        </w:rPr>
        <w:t>Я</w:t>
      </w:r>
      <w:r>
        <w:t></w:t>
      </w:r>
      <w:r>
        <w:t></w:t>
      </w:r>
      <w:r>
        <w:rPr>
          <w:rFonts w:hint="eastAsia"/>
        </w:rPr>
        <w:t>Средневековый</w:t>
      </w:r>
      <w:r>
        <w:t></w:t>
      </w:r>
      <w:r>
        <w:rPr>
          <w:rFonts w:hint="eastAsia"/>
        </w:rPr>
        <w:t>купец</w:t>
      </w:r>
      <w:r>
        <w:t></w:t>
      </w:r>
      <w:r>
        <w:t></w:t>
      </w:r>
      <w:r>
        <w:t></w:t>
      </w:r>
      <w:r>
        <w:rPr>
          <w:rFonts w:hint="eastAsia"/>
        </w:rPr>
        <w:t>А</w:t>
      </w:r>
      <w:r>
        <w:t></w:t>
      </w:r>
      <w:r>
        <w:t></w:t>
      </w:r>
      <w:r>
        <w:rPr>
          <w:rFonts w:hint="eastAsia"/>
        </w:rPr>
        <w:t>Я</w:t>
      </w:r>
      <w:r>
        <w:t></w:t>
      </w:r>
      <w:r>
        <w:t></w:t>
      </w:r>
      <w:r>
        <w:rPr>
          <w:rFonts w:hint="eastAsia"/>
        </w:rPr>
        <w:t>Гуревич</w:t>
      </w:r>
      <w:r>
        <w:t></w:t>
      </w:r>
      <w:r>
        <w:t></w:t>
      </w:r>
      <w:r>
        <w:t></w:t>
      </w:r>
      <w:r>
        <w:t></w:t>
      </w:r>
      <w:r>
        <w:rPr>
          <w:rFonts w:hint="eastAsia"/>
        </w:rPr>
        <w:t>Одиссей</w:t>
      </w:r>
      <w:r>
        <w:t></w:t>
      </w:r>
      <w:r>
        <w:t></w:t>
      </w:r>
      <w:r>
        <w:rPr>
          <w:rFonts w:hint="eastAsia"/>
        </w:rPr>
        <w:t>Человек</w:t>
      </w:r>
      <w:r>
        <w:t></w:t>
      </w:r>
      <w:r>
        <w:rPr>
          <w:rFonts w:hint="eastAsia"/>
        </w:rPr>
        <w:t>в</w:t>
      </w:r>
      <w:r>
        <w:t></w:t>
      </w:r>
      <w:r>
        <w:rPr>
          <w:rFonts w:hint="eastAsia"/>
        </w:rPr>
        <w:t>истории</w:t>
      </w:r>
      <w:r>
        <w:t></w:t>
      </w:r>
      <w:r>
        <w:t></w:t>
      </w:r>
      <w:r>
        <w:t></w:t>
      </w:r>
      <w:r>
        <w:t></w:t>
      </w:r>
      <w:r>
        <w:t></w:t>
      </w:r>
      <w:r>
        <w:t></w:t>
      </w:r>
      <w:r>
        <w:t></w:t>
      </w:r>
      <w:r>
        <w:t></w:t>
      </w:r>
      <w:r>
        <w:rPr>
          <w:rFonts w:hint="eastAsia"/>
        </w:rPr>
        <w:t>–</w:t>
      </w:r>
      <w:r>
        <w:t></w:t>
      </w:r>
      <w:r>
        <w:rPr>
          <w:rFonts w:hint="eastAsia"/>
        </w:rPr>
        <w:t>М</w:t>
      </w:r>
      <w:r>
        <w:t></w:t>
      </w:r>
      <w:r>
        <w:t></w:t>
      </w:r>
      <w:r>
        <w:t></w:t>
      </w:r>
      <w:r>
        <w:t></w:t>
      </w:r>
      <w:r>
        <w:rPr>
          <w:rFonts w:hint="eastAsia"/>
        </w:rPr>
        <w:t>Наука</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r>
        <w:t></w:t>
      </w:r>
    </w:p>
    <w:p w14:paraId="30F2251D" w14:textId="77777777" w:rsidR="00E52621" w:rsidRDefault="00E52621" w:rsidP="00E52621">
      <w:r>
        <w:t></w:t>
      </w:r>
      <w:r>
        <w:t></w:t>
      </w:r>
      <w:r>
        <w:t></w:t>
      </w:r>
      <w:r>
        <w:tab/>
      </w:r>
      <w:r>
        <w:rPr>
          <w:rFonts w:hint="eastAsia"/>
        </w:rPr>
        <w:t>Гуторова</w:t>
      </w:r>
      <w:r>
        <w:t></w:t>
      </w:r>
      <w:r>
        <w:rPr>
          <w:rFonts w:hint="eastAsia"/>
        </w:rPr>
        <w:t>Н</w:t>
      </w:r>
      <w:r>
        <w:t></w:t>
      </w:r>
      <w:r>
        <w:t></w:t>
      </w:r>
      <w:r>
        <w:rPr>
          <w:rFonts w:hint="eastAsia"/>
        </w:rPr>
        <w:t>А</w:t>
      </w:r>
      <w:r>
        <w:t></w:t>
      </w:r>
      <w:r>
        <w:t></w:t>
      </w:r>
      <w:r>
        <w:rPr>
          <w:rFonts w:hint="eastAsia"/>
        </w:rPr>
        <w:t>Преступления</w:t>
      </w:r>
      <w:r>
        <w:t></w:t>
      </w:r>
      <w:r>
        <w:rPr>
          <w:rFonts w:hint="eastAsia"/>
        </w:rPr>
        <w:t>в</w:t>
      </w:r>
      <w:r>
        <w:t></w:t>
      </w:r>
      <w:r>
        <w:rPr>
          <w:rFonts w:hint="eastAsia"/>
        </w:rPr>
        <w:t>сфере</w:t>
      </w:r>
      <w:r>
        <w:t></w:t>
      </w:r>
      <w:r>
        <w:rPr>
          <w:rFonts w:hint="eastAsia"/>
        </w:rPr>
        <w:t>хозяйственной</w:t>
      </w:r>
      <w:r>
        <w:t></w:t>
      </w:r>
      <w:r>
        <w:rPr>
          <w:rFonts w:hint="eastAsia"/>
        </w:rPr>
        <w:t>деятельности</w:t>
      </w:r>
      <w:r>
        <w:t></w:t>
      </w:r>
      <w:r>
        <w:t></w:t>
      </w:r>
      <w:r>
        <w:rPr>
          <w:rFonts w:hint="eastAsia"/>
        </w:rPr>
        <w:t>Раздел</w:t>
      </w:r>
      <w:r>
        <w:t></w:t>
      </w:r>
      <w:r>
        <w:t></w:t>
      </w:r>
      <w:r>
        <w:t></w:t>
      </w:r>
      <w:r>
        <w:t></w:t>
      </w:r>
      <w:r>
        <w:t></w:t>
      </w:r>
      <w:r>
        <w:rPr>
          <w:rFonts w:hint="eastAsia"/>
        </w:rPr>
        <w:t>Особенной</w:t>
      </w:r>
      <w:r>
        <w:t></w:t>
      </w:r>
      <w:r>
        <w:rPr>
          <w:rFonts w:hint="eastAsia"/>
        </w:rPr>
        <w:t>части</w:t>
      </w:r>
      <w:r>
        <w:t></w:t>
      </w:r>
      <w:r>
        <w:rPr>
          <w:rFonts w:hint="eastAsia"/>
        </w:rPr>
        <w:t>Уголовного</w:t>
      </w:r>
      <w:r>
        <w:t></w:t>
      </w:r>
      <w:r>
        <w:rPr>
          <w:rFonts w:hint="eastAsia"/>
        </w:rPr>
        <w:t>кодекса</w:t>
      </w:r>
      <w:r>
        <w:t></w:t>
      </w:r>
      <w:r>
        <w:rPr>
          <w:rFonts w:hint="eastAsia"/>
        </w:rPr>
        <w:t>Украины</w:t>
      </w:r>
      <w:r>
        <w:t></w:t>
      </w:r>
      <w:r>
        <w:rPr>
          <w:rFonts w:hint="eastAsia"/>
        </w:rPr>
        <w:t>с</w:t>
      </w:r>
      <w:r>
        <w:t></w:t>
      </w:r>
      <w:r>
        <w:rPr>
          <w:rFonts w:hint="eastAsia"/>
        </w:rPr>
        <w:t>научно</w:t>
      </w:r>
      <w:r>
        <w:t></w:t>
      </w:r>
      <w:r>
        <w:rPr>
          <w:rFonts w:hint="eastAsia"/>
        </w:rPr>
        <w:t>практическим</w:t>
      </w:r>
      <w:r>
        <w:t></w:t>
      </w:r>
      <w:r>
        <w:rPr>
          <w:rFonts w:hint="eastAsia"/>
        </w:rPr>
        <w:t>комментарием</w:t>
      </w:r>
      <w:r>
        <w:t></w:t>
      </w:r>
      <w:r>
        <w:t></w:t>
      </w:r>
      <w:r>
        <w:t></w:t>
      </w:r>
      <w:r>
        <w:rPr>
          <w:rFonts w:hint="eastAsia"/>
        </w:rPr>
        <w:t>Н</w:t>
      </w:r>
      <w:r>
        <w:t></w:t>
      </w:r>
      <w:r>
        <w:t></w:t>
      </w:r>
      <w:r>
        <w:rPr>
          <w:rFonts w:hint="eastAsia"/>
        </w:rPr>
        <w:t>А</w:t>
      </w:r>
      <w:r>
        <w:t></w:t>
      </w:r>
      <w:r>
        <w:t></w:t>
      </w:r>
      <w:r>
        <w:rPr>
          <w:rFonts w:hint="eastAsia"/>
        </w:rPr>
        <w:t>Гуторова</w:t>
      </w:r>
      <w:r>
        <w:t></w:t>
      </w:r>
      <w:r>
        <w:t></w:t>
      </w:r>
      <w:r>
        <w:rPr>
          <w:rFonts w:hint="eastAsia"/>
        </w:rPr>
        <w:t>–</w:t>
      </w:r>
      <w:r>
        <w:t></w:t>
      </w:r>
      <w:r>
        <w:rPr>
          <w:rFonts w:hint="eastAsia"/>
        </w:rPr>
        <w:t>Х</w:t>
      </w:r>
      <w:r>
        <w:t></w:t>
      </w:r>
      <w:r>
        <w:t></w:t>
      </w:r>
      <w:r>
        <w:t></w:t>
      </w:r>
      <w:r>
        <w:t></w:t>
      </w:r>
      <w:r>
        <w:rPr>
          <w:rFonts w:hint="eastAsia"/>
        </w:rPr>
        <w:t>Одиссей</w:t>
      </w:r>
      <w:r>
        <w:t></w:t>
      </w:r>
      <w:r>
        <w:t></w:t>
      </w:r>
      <w:r>
        <w:t></w:t>
      </w:r>
      <w:r>
        <w:t></w:t>
      </w:r>
      <w:r>
        <w:t></w:t>
      </w:r>
      <w:r>
        <w:t></w:t>
      </w:r>
      <w:r>
        <w:t></w:t>
      </w:r>
      <w:r>
        <w:t></w:t>
      </w:r>
      <w:r>
        <w:rPr>
          <w:rFonts w:hint="eastAsia"/>
        </w:rPr>
        <w:t>–</w:t>
      </w:r>
      <w:r>
        <w:t></w:t>
      </w:r>
      <w:r>
        <w:t></w:t>
      </w:r>
      <w:r>
        <w:t></w:t>
      </w:r>
      <w:r>
        <w:t></w:t>
      </w:r>
      <w:r>
        <w:t></w:t>
      </w:r>
      <w:r>
        <w:rPr>
          <w:rFonts w:hint="eastAsia"/>
        </w:rPr>
        <w:t>с</w:t>
      </w:r>
      <w:r>
        <w:t></w:t>
      </w:r>
    </w:p>
    <w:p w14:paraId="54869E5A" w14:textId="77777777" w:rsidR="00E52621" w:rsidRDefault="00E52621" w:rsidP="00E52621">
      <w:r>
        <w:t></w:t>
      </w:r>
      <w:r>
        <w:t></w:t>
      </w:r>
      <w:r>
        <w:t></w:t>
      </w:r>
      <w:r>
        <w:tab/>
      </w:r>
      <w:r>
        <w:rPr>
          <w:rFonts w:hint="eastAsia"/>
        </w:rPr>
        <w:t>Гуторова</w:t>
      </w:r>
      <w:r>
        <w:t></w:t>
      </w:r>
      <w:r>
        <w:rPr>
          <w:rFonts w:hint="eastAsia"/>
        </w:rPr>
        <w:t>Н</w:t>
      </w:r>
      <w:r>
        <w:t></w:t>
      </w:r>
      <w:r>
        <w:t></w:t>
      </w:r>
      <w:r>
        <w:rPr>
          <w:rFonts w:hint="eastAsia"/>
        </w:rPr>
        <w:t>О</w:t>
      </w:r>
      <w:r>
        <w:t></w:t>
      </w:r>
      <w:r>
        <w:t></w:t>
      </w:r>
      <w:r>
        <w:rPr>
          <w:rFonts w:hint="eastAsia"/>
        </w:rPr>
        <w:t>Кримінально</w:t>
      </w:r>
      <w:r>
        <w:t></w:t>
      </w:r>
      <w:r>
        <w:rPr>
          <w:rFonts w:hint="eastAsia"/>
        </w:rPr>
        <w:t>правова</w:t>
      </w:r>
      <w:r>
        <w:t></w:t>
      </w:r>
      <w:r>
        <w:rPr>
          <w:rFonts w:hint="eastAsia"/>
        </w:rPr>
        <w:t>охорона</w:t>
      </w:r>
      <w:r>
        <w:t></w:t>
      </w:r>
      <w:r>
        <w:rPr>
          <w:rFonts w:hint="eastAsia"/>
        </w:rPr>
        <w:t>державних</w:t>
      </w:r>
      <w:r>
        <w:t></w:t>
      </w:r>
      <w:r>
        <w:rPr>
          <w:rFonts w:hint="eastAsia"/>
        </w:rPr>
        <w:t>фінансів</w:t>
      </w:r>
      <w:r>
        <w:t></w:t>
      </w:r>
      <w:r>
        <w:rPr>
          <w:rFonts w:hint="eastAsia"/>
        </w:rPr>
        <w:t>в</w:t>
      </w:r>
      <w:r>
        <w:t></w:t>
      </w:r>
      <w:r>
        <w:rPr>
          <w:rFonts w:hint="eastAsia"/>
        </w:rPr>
        <w:t>Україні</w:t>
      </w:r>
      <w:r>
        <w:t></w:t>
      </w:r>
      <w:r>
        <w:t></w:t>
      </w:r>
      <w:r>
        <w:t></w:t>
      </w:r>
      <w:r>
        <w:t></w:t>
      </w:r>
      <w:r>
        <w:rPr>
          <w:rFonts w:hint="eastAsia"/>
        </w:rPr>
        <w:t>монографія</w:t>
      </w:r>
      <w:r>
        <w:t></w:t>
      </w:r>
      <w:r>
        <w:t></w:t>
      </w:r>
      <w:r>
        <w:t></w:t>
      </w:r>
      <w:r>
        <w:t></w:t>
      </w:r>
      <w:r>
        <w:rPr>
          <w:rFonts w:hint="eastAsia"/>
        </w:rPr>
        <w:t>Н</w:t>
      </w:r>
      <w:r>
        <w:t></w:t>
      </w:r>
      <w:r>
        <w:t></w:t>
      </w:r>
      <w:r>
        <w:rPr>
          <w:rFonts w:hint="eastAsia"/>
        </w:rPr>
        <w:t>О</w:t>
      </w:r>
      <w:r>
        <w:t></w:t>
      </w:r>
      <w:r>
        <w:t></w:t>
      </w:r>
      <w:r>
        <w:rPr>
          <w:rFonts w:hint="eastAsia"/>
        </w:rPr>
        <w:t>Гуторова</w:t>
      </w:r>
      <w:r>
        <w:t></w:t>
      </w:r>
      <w:r>
        <w:t></w:t>
      </w:r>
      <w:r>
        <w:rPr>
          <w:rFonts w:hint="eastAsia"/>
        </w:rPr>
        <w:t>–</w:t>
      </w:r>
      <w:r>
        <w:t></w:t>
      </w:r>
      <w:r>
        <w:rPr>
          <w:rFonts w:hint="eastAsia"/>
        </w:rPr>
        <w:t>Х</w:t>
      </w:r>
      <w:r>
        <w:t></w:t>
      </w:r>
      <w:r>
        <w:t></w:t>
      </w:r>
      <w:r>
        <w:t></w:t>
      </w:r>
      <w:r>
        <w:t></w:t>
      </w:r>
      <w:r>
        <w:rPr>
          <w:rFonts w:hint="eastAsia"/>
        </w:rPr>
        <w:t>Вид</w:t>
      </w:r>
      <w:r>
        <w:t></w:t>
      </w:r>
      <w:r>
        <w:rPr>
          <w:rFonts w:hint="eastAsia"/>
        </w:rPr>
        <w:t>во</w:t>
      </w:r>
      <w:r>
        <w:t></w:t>
      </w:r>
      <w:r>
        <w:rPr>
          <w:rFonts w:hint="eastAsia"/>
        </w:rPr>
        <w:t>нац</w:t>
      </w:r>
      <w:r>
        <w:t></w:t>
      </w:r>
      <w:r>
        <w:t></w:t>
      </w:r>
      <w:r>
        <w:rPr>
          <w:rFonts w:hint="eastAsia"/>
        </w:rPr>
        <w:t>ун</w:t>
      </w:r>
      <w:r>
        <w:t></w:t>
      </w:r>
      <w:r>
        <w:rPr>
          <w:rFonts w:hint="eastAsia"/>
        </w:rPr>
        <w:t>ту</w:t>
      </w:r>
      <w:r>
        <w:t></w:t>
      </w:r>
      <w:r>
        <w:rPr>
          <w:rFonts w:hint="eastAsia"/>
        </w:rPr>
        <w:t>внутр</w:t>
      </w:r>
      <w:r>
        <w:t></w:t>
      </w:r>
      <w:r>
        <w:t></w:t>
      </w:r>
      <w:r>
        <w:rPr>
          <w:rFonts w:hint="eastAsia"/>
        </w:rPr>
        <w:t>справ</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14:paraId="4B75D436" w14:textId="77777777" w:rsidR="00E52621" w:rsidRDefault="00E52621" w:rsidP="00E52621">
      <w:r>
        <w:t></w:t>
      </w:r>
      <w:r>
        <w:t></w:t>
      </w:r>
      <w:r>
        <w:t></w:t>
      </w:r>
      <w:r>
        <w:tab/>
      </w:r>
      <w:r>
        <w:rPr>
          <w:rFonts w:hint="eastAsia"/>
        </w:rPr>
        <w:t>Дагель</w:t>
      </w:r>
      <w:r>
        <w:t></w:t>
      </w:r>
      <w:r>
        <w:rPr>
          <w:rFonts w:hint="eastAsia"/>
        </w:rPr>
        <w:t>П</w:t>
      </w:r>
      <w:r>
        <w:t></w:t>
      </w:r>
      <w:r>
        <w:t></w:t>
      </w:r>
      <w:r>
        <w:rPr>
          <w:rFonts w:hint="eastAsia"/>
        </w:rPr>
        <w:t>С</w:t>
      </w:r>
      <w:r>
        <w:t></w:t>
      </w:r>
      <w:r>
        <w:t></w:t>
      </w:r>
      <w:r>
        <w:rPr>
          <w:rFonts w:hint="eastAsia"/>
        </w:rPr>
        <w:t>Субъективная</w:t>
      </w:r>
      <w:r>
        <w:t></w:t>
      </w:r>
      <w:r>
        <w:rPr>
          <w:rFonts w:hint="eastAsia"/>
        </w:rPr>
        <w:t>сторона</w:t>
      </w:r>
      <w:r>
        <w:t></w:t>
      </w:r>
      <w:r>
        <w:rPr>
          <w:rFonts w:hint="eastAsia"/>
        </w:rPr>
        <w:t>преступления</w:t>
      </w:r>
      <w:r>
        <w:t></w:t>
      </w:r>
      <w:r>
        <w:rPr>
          <w:rFonts w:hint="eastAsia"/>
        </w:rPr>
        <w:t>и</w:t>
      </w:r>
      <w:r>
        <w:t></w:t>
      </w:r>
      <w:r>
        <w:rPr>
          <w:rFonts w:hint="eastAsia"/>
        </w:rPr>
        <w:t>ее</w:t>
      </w:r>
      <w:r>
        <w:t></w:t>
      </w:r>
      <w:r>
        <w:rPr>
          <w:rFonts w:hint="eastAsia"/>
        </w:rPr>
        <w:t>установление</w:t>
      </w:r>
      <w:r>
        <w:t></w:t>
      </w:r>
      <w:r>
        <w:t></w:t>
      </w:r>
      <w:r>
        <w:t></w:t>
      </w:r>
      <w:r>
        <w:rPr>
          <w:rFonts w:hint="eastAsia"/>
        </w:rPr>
        <w:t>П</w:t>
      </w:r>
      <w:r>
        <w:t></w:t>
      </w:r>
      <w:r>
        <w:t></w:t>
      </w:r>
      <w:r>
        <w:rPr>
          <w:rFonts w:hint="eastAsia"/>
        </w:rPr>
        <w:t>С</w:t>
      </w:r>
      <w:r>
        <w:t></w:t>
      </w:r>
      <w:r>
        <w:t></w:t>
      </w:r>
      <w:r>
        <w:rPr>
          <w:rFonts w:hint="eastAsia"/>
        </w:rPr>
        <w:t>Дагель</w:t>
      </w:r>
      <w:r>
        <w:t></w:t>
      </w:r>
      <w:r>
        <w:t></w:t>
      </w:r>
      <w:r>
        <w:rPr>
          <w:rFonts w:hint="eastAsia"/>
        </w:rPr>
        <w:t>Д</w:t>
      </w:r>
      <w:r>
        <w:t></w:t>
      </w:r>
      <w:r>
        <w:t></w:t>
      </w:r>
      <w:r>
        <w:rPr>
          <w:rFonts w:hint="eastAsia"/>
        </w:rPr>
        <w:t>П</w:t>
      </w:r>
      <w:r>
        <w:t></w:t>
      </w:r>
      <w:r>
        <w:t></w:t>
      </w:r>
      <w:r>
        <w:rPr>
          <w:rFonts w:hint="eastAsia"/>
        </w:rPr>
        <w:t>Котов</w:t>
      </w:r>
      <w:r>
        <w:t></w:t>
      </w:r>
      <w:r>
        <w:t></w:t>
      </w:r>
      <w:r>
        <w:rPr>
          <w:rFonts w:hint="eastAsia"/>
        </w:rPr>
        <w:t>–</w:t>
      </w:r>
      <w:r>
        <w:t></w:t>
      </w:r>
      <w:r>
        <w:rPr>
          <w:rFonts w:hint="eastAsia"/>
        </w:rPr>
        <w:t>Воронеж</w:t>
      </w:r>
      <w:r>
        <w:t></w:t>
      </w:r>
      <w:r>
        <w:t></w:t>
      </w:r>
      <w:r>
        <w:t></w:t>
      </w:r>
      <w:r>
        <w:rPr>
          <w:rFonts w:hint="eastAsia"/>
        </w:rPr>
        <w:t>Издательство</w:t>
      </w:r>
      <w:r>
        <w:t></w:t>
      </w:r>
      <w:r>
        <w:rPr>
          <w:rFonts w:hint="eastAsia"/>
        </w:rPr>
        <w:t>Воронежского</w:t>
      </w:r>
      <w:r>
        <w:t></w:t>
      </w:r>
      <w:r>
        <w:rPr>
          <w:rFonts w:hint="eastAsia"/>
        </w:rPr>
        <w:t>университета</w:t>
      </w:r>
      <w:r>
        <w:t></w:t>
      </w:r>
      <w:r>
        <w:t></w:t>
      </w:r>
      <w:r>
        <w:t></w:t>
      </w:r>
      <w:r>
        <w:t></w:t>
      </w:r>
      <w:r>
        <w:t></w:t>
      </w:r>
      <w:r>
        <w:t></w:t>
      </w:r>
      <w:r>
        <w:t></w:t>
      </w:r>
      <w:r>
        <w:t></w:t>
      </w:r>
      <w:r>
        <w:rPr>
          <w:rFonts w:hint="eastAsia"/>
        </w:rPr>
        <w:t>–</w:t>
      </w:r>
      <w:r>
        <w:t></w:t>
      </w:r>
      <w:r>
        <w:t></w:t>
      </w:r>
      <w:r>
        <w:t></w:t>
      </w:r>
      <w:r>
        <w:t></w:t>
      </w:r>
      <w:r>
        <w:t></w:t>
      </w:r>
      <w:r>
        <w:rPr>
          <w:rFonts w:hint="eastAsia"/>
        </w:rPr>
        <w:t>с</w:t>
      </w:r>
      <w:r>
        <w:t></w:t>
      </w:r>
    </w:p>
    <w:p w14:paraId="025AFC94" w14:textId="77777777" w:rsidR="00E52621" w:rsidRDefault="00E52621" w:rsidP="00E52621">
      <w:r>
        <w:t></w:t>
      </w:r>
      <w:r>
        <w:t></w:t>
      </w:r>
      <w:r>
        <w:t></w:t>
      </w:r>
      <w:r>
        <w:tab/>
      </w:r>
      <w:r>
        <w:rPr>
          <w:rFonts w:hint="eastAsia"/>
        </w:rPr>
        <w:t>Данилюк</w:t>
      </w:r>
      <w:r>
        <w:t></w:t>
      </w:r>
      <w:r>
        <w:rPr>
          <w:rFonts w:hint="eastAsia"/>
        </w:rPr>
        <w:t>Т</w:t>
      </w:r>
      <w:r>
        <w:t></w:t>
      </w:r>
      <w:r>
        <w:t></w:t>
      </w:r>
      <w:r>
        <w:rPr>
          <w:rFonts w:hint="eastAsia"/>
        </w:rPr>
        <w:t>М</w:t>
      </w:r>
      <w:r>
        <w:t></w:t>
      </w:r>
      <w:r>
        <w:t></w:t>
      </w:r>
      <w:r>
        <w:rPr>
          <w:rFonts w:hint="eastAsia"/>
        </w:rPr>
        <w:t>Теоретико</w:t>
      </w:r>
      <w:r>
        <w:t></w:t>
      </w:r>
      <w:r>
        <w:rPr>
          <w:rFonts w:hint="eastAsia"/>
        </w:rPr>
        <w:t>прикладні</w:t>
      </w:r>
      <w:r>
        <w:t></w:t>
      </w:r>
      <w:r>
        <w:rPr>
          <w:rFonts w:hint="eastAsia"/>
        </w:rPr>
        <w:t>проблеми</w:t>
      </w:r>
      <w:r>
        <w:t></w:t>
      </w:r>
      <w:r>
        <w:rPr>
          <w:rFonts w:hint="eastAsia"/>
        </w:rPr>
        <w:t>встановлення</w:t>
      </w:r>
      <w:r>
        <w:t></w:t>
      </w:r>
      <w:r>
        <w:rPr>
          <w:rFonts w:hint="eastAsia"/>
        </w:rPr>
        <w:t>моменту</w:t>
      </w:r>
      <w:r>
        <w:t></w:t>
      </w:r>
      <w:r>
        <w:rPr>
          <w:rFonts w:hint="eastAsia"/>
        </w:rPr>
        <w:t>закінчення</w:t>
      </w:r>
      <w:r>
        <w:t></w:t>
      </w:r>
      <w:r>
        <w:rPr>
          <w:rFonts w:hint="eastAsia"/>
        </w:rPr>
        <w:t>злочину</w:t>
      </w:r>
      <w:r>
        <w:t></w:t>
      </w:r>
      <w:r>
        <w:t></w:t>
      </w:r>
      <w:r>
        <w:t></w:t>
      </w:r>
      <w:r>
        <w:rPr>
          <w:rFonts w:hint="eastAsia"/>
        </w:rPr>
        <w:t>автореф</w:t>
      </w:r>
      <w:r>
        <w:t></w:t>
      </w:r>
      <w:r>
        <w:t></w:t>
      </w:r>
      <w:r>
        <w:rPr>
          <w:rFonts w:hint="eastAsia"/>
        </w:rPr>
        <w:t>дис</w:t>
      </w:r>
      <w:r>
        <w:t></w:t>
      </w:r>
      <w:r>
        <w:t></w:t>
      </w:r>
      <w:r>
        <w:t></w:t>
      </w:r>
      <w:r>
        <w:t></w:t>
      </w:r>
      <w:r>
        <w:t></w:t>
      </w:r>
      <w:r>
        <w:t></w:t>
      </w:r>
      <w:r>
        <w:rPr>
          <w:rFonts w:hint="eastAsia"/>
        </w:rPr>
        <w:t>канд</w:t>
      </w:r>
      <w:r>
        <w:t></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Данилюк</w:t>
      </w:r>
      <w:r>
        <w:t></w:t>
      </w:r>
      <w:r>
        <w:rPr>
          <w:rFonts w:hint="eastAsia"/>
        </w:rPr>
        <w:t>Тетяна</w:t>
      </w:r>
      <w:r>
        <w:t></w:t>
      </w:r>
      <w:r>
        <w:rPr>
          <w:rFonts w:hint="eastAsia"/>
        </w:rPr>
        <w:t>Миколаївна</w:t>
      </w:r>
      <w:r>
        <w:t></w:t>
      </w:r>
      <w:r>
        <w:t></w:t>
      </w:r>
      <w:r>
        <w:rPr>
          <w:rFonts w:hint="eastAsia"/>
        </w:rPr>
        <w:t>–</w:t>
      </w:r>
      <w:r>
        <w:t></w:t>
      </w:r>
      <w:r>
        <w:rPr>
          <w:rFonts w:hint="eastAsia"/>
        </w:rPr>
        <w:t>Львів</w:t>
      </w:r>
      <w:r>
        <w:t></w:t>
      </w:r>
      <w:r>
        <w:t></w:t>
      </w:r>
      <w:r>
        <w:t></w:t>
      </w:r>
      <w:r>
        <w:t></w:t>
      </w:r>
      <w:r>
        <w:t></w:t>
      </w:r>
      <w:r>
        <w:t></w:t>
      </w:r>
      <w:r>
        <w:t></w:t>
      </w:r>
      <w:r>
        <w:t></w:t>
      </w:r>
      <w:r>
        <w:rPr>
          <w:rFonts w:hint="eastAsia"/>
        </w:rPr>
        <w:t>–</w:t>
      </w:r>
      <w:r>
        <w:t></w:t>
      </w:r>
      <w:r>
        <w:t></w:t>
      </w:r>
      <w:r>
        <w:t></w:t>
      </w:r>
      <w:r>
        <w:t></w:t>
      </w:r>
      <w:r>
        <w:t></w:t>
      </w:r>
      <w:r>
        <w:t></w:t>
      </w:r>
    </w:p>
    <w:p w14:paraId="77986EE3" w14:textId="77777777" w:rsidR="00E52621" w:rsidRDefault="00E52621" w:rsidP="00E52621">
      <w:r>
        <w:t></w:t>
      </w:r>
      <w:r>
        <w:t></w:t>
      </w:r>
      <w:r>
        <w:t></w:t>
      </w:r>
      <w:r>
        <w:tab/>
      </w:r>
      <w:r>
        <w:rPr>
          <w:rFonts w:hint="eastAsia"/>
        </w:rPr>
        <w:t>Демидова</w:t>
      </w:r>
      <w:r>
        <w:t></w:t>
      </w:r>
      <w:r>
        <w:rPr>
          <w:rFonts w:hint="eastAsia"/>
        </w:rPr>
        <w:t>Л</w:t>
      </w:r>
      <w:r>
        <w:t></w:t>
      </w:r>
      <w:r>
        <w:t></w:t>
      </w:r>
      <w:r>
        <w:rPr>
          <w:rFonts w:hint="eastAsia"/>
        </w:rPr>
        <w:t>М</w:t>
      </w:r>
      <w:r>
        <w:t></w:t>
      </w:r>
      <w:r>
        <w:t></w:t>
      </w:r>
      <w:r>
        <w:rPr>
          <w:rFonts w:hint="eastAsia"/>
        </w:rPr>
        <w:t>Проблеми</w:t>
      </w:r>
      <w:r>
        <w:t></w:t>
      </w:r>
      <w:r>
        <w:rPr>
          <w:rFonts w:hint="eastAsia"/>
        </w:rPr>
        <w:t>кримінально</w:t>
      </w:r>
      <w:r>
        <w:t></w:t>
      </w:r>
      <w:r>
        <w:rPr>
          <w:rFonts w:hint="eastAsia"/>
        </w:rPr>
        <w:t>правової</w:t>
      </w:r>
      <w:r>
        <w:t></w:t>
      </w:r>
      <w:r>
        <w:rPr>
          <w:rFonts w:hint="eastAsia"/>
        </w:rPr>
        <w:t>відповідальності</w:t>
      </w:r>
      <w:r>
        <w:t></w:t>
      </w:r>
      <w:r>
        <w:rPr>
          <w:rFonts w:hint="eastAsia"/>
        </w:rPr>
        <w:t>за</w:t>
      </w:r>
      <w:r>
        <w:t></w:t>
      </w:r>
      <w:r>
        <w:rPr>
          <w:rFonts w:hint="eastAsia"/>
        </w:rPr>
        <w:t>заподіяння</w:t>
      </w:r>
      <w:r>
        <w:t></w:t>
      </w:r>
      <w:r>
        <w:rPr>
          <w:rFonts w:hint="eastAsia"/>
        </w:rPr>
        <w:t>майнової</w:t>
      </w:r>
      <w:r>
        <w:t></w:t>
      </w:r>
      <w:r>
        <w:rPr>
          <w:rFonts w:hint="eastAsia"/>
        </w:rPr>
        <w:t>шкоди</w:t>
      </w:r>
      <w:r>
        <w:t></w:t>
      </w:r>
      <w:r>
        <w:rPr>
          <w:rFonts w:hint="eastAsia"/>
        </w:rPr>
        <w:t>в</w:t>
      </w:r>
      <w:r>
        <w:t></w:t>
      </w:r>
      <w:r>
        <w:rPr>
          <w:rFonts w:hint="eastAsia"/>
        </w:rPr>
        <w:t>Україні</w:t>
      </w:r>
      <w:r>
        <w:t></w:t>
      </w:r>
      <w:r>
        <w:t></w:t>
      </w:r>
      <w:r>
        <w:rPr>
          <w:rFonts w:hint="eastAsia"/>
        </w:rPr>
        <w:t>майнова</w:t>
      </w:r>
      <w:r>
        <w:t></w:t>
      </w:r>
      <w:r>
        <w:rPr>
          <w:rFonts w:hint="eastAsia"/>
        </w:rPr>
        <w:t>шкода</w:t>
      </w:r>
      <w:r>
        <w:t></w:t>
      </w:r>
      <w:r>
        <w:rPr>
          <w:rFonts w:hint="eastAsia"/>
        </w:rPr>
        <w:t>як</w:t>
      </w:r>
      <w:r>
        <w:t></w:t>
      </w:r>
      <w:r>
        <w:rPr>
          <w:rFonts w:hint="eastAsia"/>
        </w:rPr>
        <w:t>злочинний</w:t>
      </w:r>
      <w:r>
        <w:t></w:t>
      </w:r>
      <w:r>
        <w:rPr>
          <w:rFonts w:hint="eastAsia"/>
        </w:rPr>
        <w:t>наслідок</w:t>
      </w:r>
      <w:r>
        <w:t></w:t>
      </w:r>
      <w:r>
        <w:t></w:t>
      </w:r>
      <w:r>
        <w:t></w:t>
      </w:r>
      <w:r>
        <w:rPr>
          <w:rFonts w:hint="eastAsia"/>
        </w:rPr>
        <w:t>теорія</w:t>
      </w:r>
      <w:r>
        <w:t></w:t>
      </w:r>
      <w:r>
        <w:t></w:t>
      </w:r>
      <w:r>
        <w:rPr>
          <w:rFonts w:hint="eastAsia"/>
        </w:rPr>
        <w:t>закон</w:t>
      </w:r>
      <w:r>
        <w:t></w:t>
      </w:r>
      <w:r>
        <w:t></w:t>
      </w:r>
      <w:r>
        <w:rPr>
          <w:rFonts w:hint="eastAsia"/>
        </w:rPr>
        <w:t>практика</w:t>
      </w:r>
      <w:r>
        <w:t></w:t>
      </w:r>
      <w:r>
        <w:t></w:t>
      </w:r>
      <w:r>
        <w:t></w:t>
      </w:r>
      <w:r>
        <w:t></w:t>
      </w:r>
      <w:r>
        <w:rPr>
          <w:rFonts w:hint="eastAsia"/>
        </w:rPr>
        <w:t>монографія</w:t>
      </w:r>
      <w:r>
        <w:t></w:t>
      </w:r>
      <w:r>
        <w:t></w:t>
      </w:r>
      <w:r>
        <w:t></w:t>
      </w:r>
      <w:r>
        <w:t></w:t>
      </w:r>
      <w:r>
        <w:rPr>
          <w:rFonts w:hint="eastAsia"/>
        </w:rPr>
        <w:t>Л</w:t>
      </w:r>
      <w:r>
        <w:t></w:t>
      </w:r>
      <w:r>
        <w:t></w:t>
      </w:r>
      <w:r>
        <w:rPr>
          <w:rFonts w:hint="eastAsia"/>
        </w:rPr>
        <w:t>М</w:t>
      </w:r>
      <w:r>
        <w:t></w:t>
      </w:r>
      <w:r>
        <w:t></w:t>
      </w:r>
      <w:r>
        <w:rPr>
          <w:rFonts w:hint="eastAsia"/>
        </w:rPr>
        <w:t>Демидова</w:t>
      </w:r>
      <w:r>
        <w:t></w:t>
      </w:r>
      <w:r>
        <w:t></w:t>
      </w:r>
      <w:r>
        <w:rPr>
          <w:rFonts w:hint="eastAsia"/>
        </w:rPr>
        <w:t>–</w:t>
      </w:r>
      <w:r>
        <w:t></w:t>
      </w:r>
      <w:r>
        <w:rPr>
          <w:rFonts w:hint="eastAsia"/>
        </w:rPr>
        <w:t>Х</w:t>
      </w:r>
      <w:r>
        <w:t></w:t>
      </w:r>
      <w:r>
        <w:t></w:t>
      </w:r>
      <w:r>
        <w:t></w:t>
      </w:r>
      <w:r>
        <w:t></w:t>
      </w:r>
      <w:r>
        <w:rPr>
          <w:rFonts w:hint="eastAsia"/>
        </w:rPr>
        <w:t>Право</w:t>
      </w:r>
      <w:r>
        <w:t></w:t>
      </w:r>
      <w:r>
        <w:t></w:t>
      </w:r>
      <w:r>
        <w:t></w:t>
      </w:r>
      <w:r>
        <w:t></w:t>
      </w:r>
      <w:r>
        <w:t></w:t>
      </w:r>
      <w:r>
        <w:t></w:t>
      </w:r>
      <w:r>
        <w:t></w:t>
      </w:r>
      <w:r>
        <w:t></w:t>
      </w:r>
      <w:r>
        <w:rPr>
          <w:rFonts w:hint="eastAsia"/>
        </w:rPr>
        <w:t>–</w:t>
      </w:r>
      <w:r>
        <w:t></w:t>
      </w:r>
      <w:r>
        <w:t></w:t>
      </w:r>
      <w:r>
        <w:t></w:t>
      </w:r>
      <w:r>
        <w:t></w:t>
      </w:r>
      <w:r>
        <w:t></w:t>
      </w:r>
      <w:r>
        <w:rPr>
          <w:rFonts w:hint="eastAsia"/>
        </w:rPr>
        <w:t>с</w:t>
      </w:r>
      <w:r>
        <w:t></w:t>
      </w:r>
    </w:p>
    <w:p w14:paraId="2DE2F25B" w14:textId="77777777" w:rsidR="00E52621" w:rsidRDefault="00E52621" w:rsidP="00E52621">
      <w:r>
        <w:t></w:t>
      </w:r>
      <w:r>
        <w:t></w:t>
      </w:r>
      <w:r>
        <w:t></w:t>
      </w:r>
      <w:r>
        <w:tab/>
      </w:r>
      <w:r>
        <w:rPr>
          <w:rFonts w:hint="eastAsia"/>
        </w:rPr>
        <w:t>Денисов</w:t>
      </w:r>
      <w:r>
        <w:t></w:t>
      </w:r>
      <w:r>
        <w:rPr>
          <w:rFonts w:hint="eastAsia"/>
        </w:rPr>
        <w:t>В</w:t>
      </w:r>
      <w:r>
        <w:t></w:t>
      </w:r>
      <w:r>
        <w:t></w:t>
      </w:r>
      <w:r>
        <w:rPr>
          <w:rFonts w:hint="eastAsia"/>
        </w:rPr>
        <w:t>Н</w:t>
      </w:r>
      <w:r>
        <w:t></w:t>
      </w:r>
      <w:r>
        <w:t></w:t>
      </w:r>
      <w:r>
        <w:rPr>
          <w:rFonts w:hint="eastAsia"/>
        </w:rPr>
        <w:t>Розвиток</w:t>
      </w:r>
      <w:r>
        <w:t></w:t>
      </w:r>
      <w:r>
        <w:rPr>
          <w:rFonts w:hint="eastAsia"/>
        </w:rPr>
        <w:t>правових</w:t>
      </w:r>
      <w:r>
        <w:t></w:t>
      </w:r>
      <w:r>
        <w:rPr>
          <w:rFonts w:hint="eastAsia"/>
        </w:rPr>
        <w:t>засад</w:t>
      </w:r>
      <w:r>
        <w:t></w:t>
      </w:r>
      <w:r>
        <w:rPr>
          <w:rFonts w:hint="eastAsia"/>
        </w:rPr>
        <w:t>та</w:t>
      </w:r>
      <w:r>
        <w:t></w:t>
      </w:r>
      <w:r>
        <w:rPr>
          <w:rFonts w:hint="eastAsia"/>
        </w:rPr>
        <w:t>механізмів</w:t>
      </w:r>
      <w:r>
        <w:t></w:t>
      </w:r>
      <w:r>
        <w:rPr>
          <w:rFonts w:hint="eastAsia"/>
        </w:rPr>
        <w:t>верховенства</w:t>
      </w:r>
      <w:r>
        <w:t></w:t>
      </w:r>
      <w:r>
        <w:rPr>
          <w:rFonts w:hint="eastAsia"/>
        </w:rPr>
        <w:t>міжнародного</w:t>
      </w:r>
      <w:r>
        <w:t></w:t>
      </w:r>
      <w:r>
        <w:rPr>
          <w:rFonts w:hint="eastAsia"/>
        </w:rPr>
        <w:t>права</w:t>
      </w:r>
      <w:r>
        <w:t></w:t>
      </w:r>
      <w:r>
        <w:rPr>
          <w:rFonts w:hint="eastAsia"/>
        </w:rPr>
        <w:t>у</w:t>
      </w:r>
      <w:r>
        <w:t></w:t>
      </w:r>
      <w:r>
        <w:rPr>
          <w:rFonts w:hint="eastAsia"/>
        </w:rPr>
        <w:t>внутрішньому</w:t>
      </w:r>
      <w:r>
        <w:t></w:t>
      </w:r>
      <w:r>
        <w:rPr>
          <w:rFonts w:hint="eastAsia"/>
        </w:rPr>
        <w:t>праві</w:t>
      </w:r>
      <w:r>
        <w:t></w:t>
      </w:r>
      <w:r>
        <w:rPr>
          <w:rFonts w:hint="eastAsia"/>
        </w:rPr>
        <w:t>України</w:t>
      </w:r>
      <w:r>
        <w:t></w:t>
      </w:r>
      <w:r>
        <w:t></w:t>
      </w:r>
      <w:r>
        <w:t></w:t>
      </w:r>
      <w:r>
        <w:rPr>
          <w:rFonts w:hint="eastAsia"/>
        </w:rPr>
        <w:t>В</w:t>
      </w:r>
      <w:r>
        <w:t></w:t>
      </w:r>
      <w:r>
        <w:t></w:t>
      </w:r>
      <w:r>
        <w:rPr>
          <w:rFonts w:hint="eastAsia"/>
        </w:rPr>
        <w:t>Н</w:t>
      </w:r>
      <w:r>
        <w:t></w:t>
      </w:r>
      <w:r>
        <w:t></w:t>
      </w:r>
      <w:r>
        <w:rPr>
          <w:rFonts w:hint="eastAsia"/>
        </w:rPr>
        <w:t>Денисов</w:t>
      </w:r>
      <w:r>
        <w:t></w:t>
      </w:r>
      <w:r>
        <w:t></w:t>
      </w:r>
      <w:r>
        <w:rPr>
          <w:rFonts w:hint="eastAsia"/>
        </w:rPr>
        <w:t>А</w:t>
      </w:r>
      <w:r>
        <w:t></w:t>
      </w:r>
      <w:r>
        <w:t></w:t>
      </w:r>
      <w:r>
        <w:rPr>
          <w:rFonts w:hint="eastAsia"/>
        </w:rPr>
        <w:t>Я</w:t>
      </w:r>
      <w:r>
        <w:t></w:t>
      </w:r>
      <w:r>
        <w:t></w:t>
      </w:r>
      <w:r>
        <w:rPr>
          <w:rFonts w:hint="eastAsia"/>
        </w:rPr>
        <w:t>Мельник</w:t>
      </w:r>
      <w:r>
        <w:t></w:t>
      </w:r>
      <w:r>
        <w:t></w:t>
      </w:r>
      <w:r>
        <w:t></w:t>
      </w:r>
      <w:r>
        <w:t></w:t>
      </w:r>
      <w:r>
        <w:rPr>
          <w:rFonts w:hint="eastAsia"/>
        </w:rPr>
        <w:t>Взаємодія</w:t>
      </w:r>
      <w:r>
        <w:t></w:t>
      </w:r>
      <w:r>
        <w:rPr>
          <w:rFonts w:hint="eastAsia"/>
        </w:rPr>
        <w:t>міжнародного</w:t>
      </w:r>
      <w:r>
        <w:t></w:t>
      </w:r>
      <w:r>
        <w:rPr>
          <w:rFonts w:hint="eastAsia"/>
        </w:rPr>
        <w:t>права</w:t>
      </w:r>
      <w:r>
        <w:t></w:t>
      </w:r>
      <w:r>
        <w:rPr>
          <w:rFonts w:hint="eastAsia"/>
        </w:rPr>
        <w:t>з</w:t>
      </w:r>
      <w:r>
        <w:t></w:t>
      </w:r>
      <w:r>
        <w:rPr>
          <w:rFonts w:hint="eastAsia"/>
        </w:rPr>
        <w:t>внутрішнім</w:t>
      </w:r>
      <w:r>
        <w:t></w:t>
      </w:r>
      <w:r>
        <w:rPr>
          <w:rFonts w:hint="eastAsia"/>
        </w:rPr>
        <w:t>правом</w:t>
      </w:r>
      <w:r>
        <w:t></w:t>
      </w:r>
      <w:r>
        <w:rPr>
          <w:rFonts w:hint="eastAsia"/>
        </w:rPr>
        <w:t>України</w:t>
      </w:r>
      <w:r>
        <w:t></w:t>
      </w:r>
      <w:r>
        <w:t></w:t>
      </w:r>
      <w:r>
        <w:rPr>
          <w:rFonts w:hint="eastAsia"/>
        </w:rPr>
        <w:t>–</w:t>
      </w:r>
      <w:r>
        <w:t></w:t>
      </w:r>
      <w:r>
        <w:rPr>
          <w:rFonts w:hint="eastAsia"/>
        </w:rPr>
        <w:t>К</w:t>
      </w:r>
      <w:r>
        <w:t></w:t>
      </w:r>
      <w:r>
        <w:t></w:t>
      </w:r>
      <w:r>
        <w:t></w:t>
      </w:r>
      <w:r>
        <w:t></w:t>
      </w:r>
      <w:r>
        <w:rPr>
          <w:rFonts w:hint="eastAsia"/>
        </w:rPr>
        <w:t>Юстініан</w:t>
      </w:r>
      <w:r>
        <w:t></w:t>
      </w:r>
      <w:r>
        <w:t></w:t>
      </w:r>
      <w:r>
        <w:t></w:t>
      </w:r>
      <w:r>
        <w:t></w:t>
      </w:r>
      <w:r>
        <w:t></w:t>
      </w:r>
      <w:r>
        <w:t></w:t>
      </w:r>
      <w:r>
        <w:t></w:t>
      </w:r>
      <w:r>
        <w:t></w:t>
      </w:r>
      <w:r>
        <w:rPr>
          <w:rFonts w:hint="eastAsia"/>
        </w:rPr>
        <w:t>–</w:t>
      </w:r>
      <w:r>
        <w:t></w:t>
      </w:r>
      <w:r>
        <w:t></w:t>
      </w:r>
      <w:r>
        <w:t></w:t>
      </w:r>
      <w:r>
        <w:t></w:t>
      </w:r>
      <w:r>
        <w:t></w:t>
      </w:r>
      <w:r>
        <w:rPr>
          <w:rFonts w:hint="eastAsia"/>
        </w:rPr>
        <w:t>с</w:t>
      </w:r>
      <w:r>
        <w:t></w:t>
      </w:r>
    </w:p>
    <w:p w14:paraId="76784939" w14:textId="77777777" w:rsidR="00E52621" w:rsidRDefault="00E52621" w:rsidP="00E52621">
      <w:r>
        <w:t></w:t>
      </w:r>
      <w:r>
        <w:t></w:t>
      </w:r>
      <w:r>
        <w:t></w:t>
      </w:r>
      <w:r>
        <w:tab/>
      </w:r>
      <w:r>
        <w:rPr>
          <w:rFonts w:hint="eastAsia"/>
        </w:rPr>
        <w:t>Держави</w:t>
      </w:r>
      <w:r>
        <w:t></w:t>
      </w:r>
      <w:r>
        <w:rPr>
          <w:rFonts w:hint="eastAsia"/>
        </w:rPr>
        <w:t>члени</w:t>
      </w:r>
      <w:r>
        <w:t></w:t>
      </w:r>
      <w:r>
        <w:rPr>
          <w:rFonts w:hint="eastAsia"/>
        </w:rPr>
        <w:t>Ради</w:t>
      </w:r>
      <w:r>
        <w:t></w:t>
      </w:r>
      <w:r>
        <w:rPr>
          <w:rFonts w:hint="eastAsia"/>
        </w:rPr>
        <w:t>Європи</w:t>
      </w:r>
      <w:r>
        <w:t></w:t>
      </w:r>
      <w:r>
        <w:t></w:t>
      </w:r>
      <w:r>
        <w:t></w:t>
      </w:r>
      <w:r>
        <w:t></w:t>
      </w:r>
      <w:r>
        <w:rPr>
          <w:rFonts w:hint="eastAsia"/>
        </w:rPr>
        <w:t>Електронний</w:t>
      </w:r>
      <w:r>
        <w:t></w:t>
      </w:r>
      <w:r>
        <w:rPr>
          <w:rFonts w:hint="eastAsia"/>
        </w:rPr>
        <w:t>ресурс</w:t>
      </w:r>
      <w:r>
        <w:t></w:t>
      </w:r>
      <w:r>
        <w:t></w:t>
      </w:r>
      <w:r>
        <w:t></w:t>
      </w:r>
      <w:r>
        <w:t></w:t>
      </w:r>
      <w:r>
        <w:rPr>
          <w:rFonts w:hint="eastAsia"/>
        </w:rPr>
        <w:t>Рада</w:t>
      </w:r>
      <w:r>
        <w:t></w:t>
      </w:r>
      <w:r>
        <w:rPr>
          <w:rFonts w:hint="eastAsia"/>
        </w:rPr>
        <w:t>Європи</w:t>
      </w:r>
      <w:r>
        <w:t></w:t>
      </w:r>
      <w:r>
        <w:t></w:t>
      </w:r>
      <w:r>
        <w:t></w:t>
      </w:r>
      <w:r>
        <w:t></w:t>
      </w:r>
      <w:r>
        <w:rPr>
          <w:rFonts w:hint="eastAsia"/>
        </w:rPr>
        <w:t>Офіційний</w:t>
      </w:r>
      <w:r>
        <w:t></w:t>
      </w:r>
      <w:r>
        <w:rPr>
          <w:rFonts w:hint="eastAsia"/>
        </w:rPr>
        <w:t>сайт</w:t>
      </w:r>
      <w:r>
        <w:t></w:t>
      </w:r>
      <w:r>
        <w:rPr>
          <w:rFonts w:hint="eastAsia"/>
        </w:rPr>
        <w:t>Ради</w:t>
      </w:r>
      <w:r>
        <w:t></w:t>
      </w:r>
      <w:r>
        <w:rPr>
          <w:rFonts w:hint="eastAsia"/>
        </w:rPr>
        <w:t>Європи</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7F9E0A70" w14:textId="77777777" w:rsidR="00E52621" w:rsidRDefault="00E52621" w:rsidP="00E52621">
      <w:r>
        <w:t></w:t>
      </w:r>
      <w:r>
        <w:t></w:t>
      </w:r>
      <w:r>
        <w:t></w:t>
      </w:r>
      <w:r>
        <w:tab/>
      </w:r>
      <w:r>
        <w:rPr>
          <w:rFonts w:hint="eastAsia"/>
        </w:rPr>
        <w:t>Дідківська</w:t>
      </w:r>
      <w:r>
        <w:t></w:t>
      </w:r>
      <w:r>
        <w:rPr>
          <w:rFonts w:hint="eastAsia"/>
        </w:rPr>
        <w:t>Л</w:t>
      </w:r>
      <w:r>
        <w:t></w:t>
      </w:r>
      <w:r>
        <w:t></w:t>
      </w:r>
      <w:r>
        <w:rPr>
          <w:rFonts w:hint="eastAsia"/>
        </w:rPr>
        <w:t>І</w:t>
      </w:r>
      <w:r>
        <w:t></w:t>
      </w:r>
      <w:r>
        <w:t></w:t>
      </w:r>
      <w:r>
        <w:rPr>
          <w:rFonts w:hint="eastAsia"/>
        </w:rPr>
        <w:t>Державне</w:t>
      </w:r>
      <w:r>
        <w:t></w:t>
      </w:r>
      <w:r>
        <w:rPr>
          <w:rFonts w:hint="eastAsia"/>
        </w:rPr>
        <w:t>регулювання</w:t>
      </w:r>
      <w:r>
        <w:t></w:t>
      </w:r>
      <w:r>
        <w:rPr>
          <w:rFonts w:hint="eastAsia"/>
        </w:rPr>
        <w:t>економіки</w:t>
      </w:r>
      <w:r>
        <w:t></w:t>
      </w:r>
      <w:r>
        <w:t></w:t>
      </w:r>
      <w:r>
        <w:t></w:t>
      </w:r>
      <w:r>
        <w:t></w:t>
      </w:r>
      <w:r>
        <w:rPr>
          <w:rFonts w:hint="eastAsia"/>
        </w:rPr>
        <w:t>навчальний</w:t>
      </w:r>
      <w:r>
        <w:t></w:t>
      </w:r>
      <w:r>
        <w:rPr>
          <w:rFonts w:hint="eastAsia"/>
        </w:rPr>
        <w:t>посібник</w:t>
      </w:r>
      <w:r>
        <w:t></w:t>
      </w:r>
      <w:r>
        <w:t></w:t>
      </w:r>
      <w:r>
        <w:t></w:t>
      </w:r>
      <w:r>
        <w:t></w:t>
      </w:r>
      <w:r>
        <w:rPr>
          <w:rFonts w:hint="eastAsia"/>
        </w:rPr>
        <w:t>Л</w:t>
      </w:r>
      <w:r>
        <w:t></w:t>
      </w:r>
      <w:r>
        <w:t></w:t>
      </w:r>
      <w:r>
        <w:rPr>
          <w:rFonts w:hint="eastAsia"/>
        </w:rPr>
        <w:t>І</w:t>
      </w:r>
      <w:r>
        <w:t></w:t>
      </w:r>
      <w:r>
        <w:t></w:t>
      </w:r>
      <w:r>
        <w:rPr>
          <w:rFonts w:hint="eastAsia"/>
        </w:rPr>
        <w:t>Дідківська</w:t>
      </w:r>
      <w:r>
        <w:t></w:t>
      </w:r>
      <w:r>
        <w:t></w:t>
      </w:r>
      <w:r>
        <w:rPr>
          <w:rFonts w:hint="eastAsia"/>
        </w:rPr>
        <w:t>Л</w:t>
      </w:r>
      <w:r>
        <w:t></w:t>
      </w:r>
      <w:r>
        <w:t></w:t>
      </w:r>
      <w:r>
        <w:rPr>
          <w:rFonts w:hint="eastAsia"/>
        </w:rPr>
        <w:t>С</w:t>
      </w:r>
      <w:r>
        <w:t></w:t>
      </w:r>
      <w:r>
        <w:t></w:t>
      </w:r>
      <w:r>
        <w:rPr>
          <w:rFonts w:hint="eastAsia"/>
        </w:rPr>
        <w:t>Головко</w:t>
      </w:r>
      <w:r>
        <w:t></w:t>
      </w:r>
      <w:r>
        <w:t></w:t>
      </w:r>
      <w:r>
        <w:rPr>
          <w:rFonts w:hint="eastAsia"/>
        </w:rPr>
        <w:t>–</w:t>
      </w:r>
      <w:r>
        <w:t></w:t>
      </w:r>
      <w:r>
        <w:t></w:t>
      </w:r>
      <w:r>
        <w:t></w:t>
      </w:r>
      <w:r>
        <w:t></w:t>
      </w:r>
      <w:r>
        <w:rPr>
          <w:rFonts w:hint="eastAsia"/>
        </w:rPr>
        <w:t>те</w:t>
      </w:r>
      <w:r>
        <w:t></w:t>
      </w:r>
      <w:r>
        <w:rPr>
          <w:rFonts w:hint="eastAsia"/>
        </w:rPr>
        <w:t>вид</w:t>
      </w:r>
      <w:r>
        <w:t></w:t>
      </w:r>
      <w:r>
        <w:t></w:t>
      </w:r>
      <w:r>
        <w:t></w:t>
      </w:r>
      <w:r>
        <w:t></w:t>
      </w:r>
      <w:r>
        <w:t></w:t>
      </w:r>
      <w:r>
        <w:rPr>
          <w:rFonts w:hint="eastAsia"/>
        </w:rPr>
        <w:t>–</w:t>
      </w:r>
      <w:r>
        <w:t></w:t>
      </w:r>
      <w:r>
        <w:rPr>
          <w:rFonts w:hint="eastAsia"/>
        </w:rPr>
        <w:t>К</w:t>
      </w:r>
      <w:r>
        <w:t></w:t>
      </w:r>
      <w:r>
        <w:t></w:t>
      </w:r>
      <w:r>
        <w:t></w:t>
      </w:r>
      <w:r>
        <w:t></w:t>
      </w:r>
      <w:r>
        <w:rPr>
          <w:rFonts w:hint="eastAsia"/>
        </w:rPr>
        <w:t>Знання</w:t>
      </w:r>
      <w:r>
        <w:t></w:t>
      </w:r>
      <w:r>
        <w:t></w:t>
      </w:r>
      <w:r>
        <w:t></w:t>
      </w:r>
      <w:r>
        <w:t></w:t>
      </w:r>
      <w:r>
        <w:t></w:t>
      </w:r>
      <w:r>
        <w:t></w:t>
      </w:r>
      <w:r>
        <w:t></w:t>
      </w:r>
      <w:r>
        <w:t></w:t>
      </w:r>
      <w:r>
        <w:rPr>
          <w:rFonts w:hint="eastAsia"/>
        </w:rPr>
        <w:t>–</w:t>
      </w:r>
      <w:r>
        <w:t></w:t>
      </w:r>
      <w:r>
        <w:t></w:t>
      </w:r>
      <w:r>
        <w:t></w:t>
      </w:r>
      <w:r>
        <w:t></w:t>
      </w:r>
      <w:r>
        <w:t></w:t>
      </w:r>
      <w:r>
        <w:rPr>
          <w:rFonts w:hint="eastAsia"/>
        </w:rPr>
        <w:t>с</w:t>
      </w:r>
      <w:r>
        <w:t></w:t>
      </w:r>
    </w:p>
    <w:p w14:paraId="6D0358E8" w14:textId="77777777" w:rsidR="00E52621" w:rsidRDefault="00E52621" w:rsidP="00E52621">
      <w:r>
        <w:t></w:t>
      </w:r>
      <w:r>
        <w:t></w:t>
      </w:r>
      <w:r>
        <w:t></w:t>
      </w:r>
      <w:r>
        <w:tab/>
      </w:r>
      <w:r>
        <w:rPr>
          <w:rFonts w:hint="eastAsia"/>
        </w:rPr>
        <w:t>Додонов</w:t>
      </w:r>
      <w:r>
        <w:t></w:t>
      </w:r>
      <w:r>
        <w:rPr>
          <w:rFonts w:hint="eastAsia"/>
        </w:rPr>
        <w:t>В</w:t>
      </w:r>
      <w:r>
        <w:t></w:t>
      </w:r>
      <w:r>
        <w:t></w:t>
      </w:r>
      <w:r>
        <w:rPr>
          <w:rFonts w:hint="eastAsia"/>
        </w:rPr>
        <w:t>Н</w:t>
      </w:r>
      <w:r>
        <w:t></w:t>
      </w:r>
      <w:r>
        <w:t></w:t>
      </w:r>
      <w:r>
        <w:rPr>
          <w:rFonts w:hint="eastAsia"/>
        </w:rPr>
        <w:t>Сравнительное</w:t>
      </w:r>
      <w:r>
        <w:t></w:t>
      </w:r>
      <w:r>
        <w:rPr>
          <w:rFonts w:hint="eastAsia"/>
        </w:rPr>
        <w:t>уголовное</w:t>
      </w:r>
      <w:r>
        <w:t></w:t>
      </w:r>
      <w:r>
        <w:rPr>
          <w:rFonts w:hint="eastAsia"/>
        </w:rPr>
        <w:t>право</w:t>
      </w:r>
      <w:r>
        <w:t></w:t>
      </w:r>
      <w:r>
        <w:t></w:t>
      </w:r>
      <w:r>
        <w:rPr>
          <w:rFonts w:hint="eastAsia"/>
        </w:rPr>
        <w:t>Особенная</w:t>
      </w:r>
      <w:r>
        <w:t></w:t>
      </w:r>
      <w:r>
        <w:rPr>
          <w:rFonts w:hint="eastAsia"/>
        </w:rPr>
        <w:t>часть</w:t>
      </w:r>
      <w:r>
        <w:t></w:t>
      </w:r>
      <w:r>
        <w:t></w:t>
      </w:r>
      <w:r>
        <w:t></w:t>
      </w:r>
      <w:r>
        <w:t></w:t>
      </w:r>
      <w:r>
        <w:rPr>
          <w:rFonts w:hint="eastAsia"/>
        </w:rPr>
        <w:t>монография</w:t>
      </w:r>
      <w:r>
        <w:t></w:t>
      </w:r>
      <w:r>
        <w:t></w:t>
      </w:r>
      <w:r>
        <w:t></w:t>
      </w:r>
      <w:r>
        <w:t></w:t>
      </w:r>
      <w:r>
        <w:t></w:t>
      </w:r>
      <w:r>
        <w:rPr>
          <w:rFonts w:hint="eastAsia"/>
        </w:rPr>
        <w:t>В</w:t>
      </w:r>
      <w:r>
        <w:t></w:t>
      </w:r>
      <w:r>
        <w:t></w:t>
      </w:r>
      <w:r>
        <w:rPr>
          <w:rFonts w:hint="eastAsia"/>
        </w:rPr>
        <w:t>Н</w:t>
      </w:r>
      <w:r>
        <w:t></w:t>
      </w:r>
      <w:r>
        <w:t></w:t>
      </w:r>
      <w:r>
        <w:rPr>
          <w:rFonts w:hint="eastAsia"/>
        </w:rPr>
        <w:t>Додонов</w:t>
      </w:r>
      <w:r>
        <w:t></w:t>
      </w:r>
      <w:r>
        <w:t></w:t>
      </w:r>
      <w:r>
        <w:t></w:t>
      </w:r>
      <w:r>
        <w:rPr>
          <w:rFonts w:hint="eastAsia"/>
        </w:rPr>
        <w:t>О</w:t>
      </w:r>
      <w:r>
        <w:t></w:t>
      </w:r>
      <w:r>
        <w:t></w:t>
      </w:r>
      <w:r>
        <w:rPr>
          <w:rFonts w:hint="eastAsia"/>
        </w:rPr>
        <w:t>С</w:t>
      </w:r>
      <w:r>
        <w:t></w:t>
      </w:r>
      <w:r>
        <w:t></w:t>
      </w:r>
      <w:r>
        <w:rPr>
          <w:rFonts w:hint="eastAsia"/>
        </w:rPr>
        <w:t>Капинус</w:t>
      </w:r>
      <w:r>
        <w:t></w:t>
      </w:r>
      <w:r>
        <w:t></w:t>
      </w:r>
      <w:r>
        <w:rPr>
          <w:rFonts w:hint="eastAsia"/>
        </w:rPr>
        <w:t>С</w:t>
      </w:r>
      <w:r>
        <w:t></w:t>
      </w:r>
      <w:r>
        <w:t></w:t>
      </w:r>
      <w:r>
        <w:rPr>
          <w:rFonts w:hint="eastAsia"/>
        </w:rPr>
        <w:t>П</w:t>
      </w:r>
      <w:r>
        <w:t></w:t>
      </w:r>
      <w:r>
        <w:t></w:t>
      </w:r>
      <w:r>
        <w:rPr>
          <w:rFonts w:hint="eastAsia"/>
        </w:rPr>
        <w:t>Щерба</w:t>
      </w:r>
      <w:r>
        <w:t></w:t>
      </w:r>
      <w:r>
        <w:t></w:t>
      </w:r>
      <w:r>
        <w:t></w:t>
      </w:r>
      <w:r>
        <w:t></w:t>
      </w:r>
      <w:r>
        <w:rPr>
          <w:rFonts w:hint="eastAsia"/>
        </w:rPr>
        <w:t>под</w:t>
      </w:r>
      <w:r>
        <w:t></w:t>
      </w:r>
      <w:r>
        <w:rPr>
          <w:rFonts w:hint="eastAsia"/>
        </w:rPr>
        <w:t>ред</w:t>
      </w:r>
      <w:r>
        <w:t></w:t>
      </w:r>
      <w:r>
        <w:rPr>
          <w:rFonts w:hint="eastAsia"/>
        </w:rPr>
        <w:t>С</w:t>
      </w:r>
      <w:r>
        <w:t></w:t>
      </w:r>
      <w:r>
        <w:t></w:t>
      </w:r>
      <w:r>
        <w:rPr>
          <w:rFonts w:hint="eastAsia"/>
        </w:rPr>
        <w:t>П</w:t>
      </w:r>
      <w:r>
        <w:t></w:t>
      </w:r>
      <w:r>
        <w:t></w:t>
      </w:r>
      <w:r>
        <w:rPr>
          <w:rFonts w:hint="eastAsia"/>
        </w:rPr>
        <w:t>Щербы</w:t>
      </w:r>
      <w:r>
        <w:t></w:t>
      </w:r>
      <w:r>
        <w:t></w:t>
      </w:r>
      <w:r>
        <w:rPr>
          <w:rFonts w:hint="eastAsia"/>
        </w:rPr>
        <w:t>–</w:t>
      </w:r>
      <w:r>
        <w:t></w:t>
      </w:r>
      <w:r>
        <w:rPr>
          <w:rFonts w:hint="eastAsia"/>
        </w:rPr>
        <w:t>М</w:t>
      </w:r>
      <w:r>
        <w:t></w:t>
      </w:r>
      <w:r>
        <w:t></w:t>
      </w:r>
      <w:r>
        <w:t></w:t>
      </w:r>
      <w:r>
        <w:t></w:t>
      </w:r>
      <w:r>
        <w:rPr>
          <w:rFonts w:hint="eastAsia"/>
        </w:rPr>
        <w:t>Юрлитинформ</w:t>
      </w:r>
      <w:r>
        <w:t></w:t>
      </w:r>
      <w:r>
        <w:t></w:t>
      </w:r>
      <w:r>
        <w:t></w:t>
      </w:r>
      <w:r>
        <w:t></w:t>
      </w:r>
      <w:r>
        <w:t></w:t>
      </w:r>
      <w:r>
        <w:t></w:t>
      </w:r>
      <w:r>
        <w:t></w:t>
      </w:r>
      <w:r>
        <w:t></w:t>
      </w:r>
      <w:r>
        <w:rPr>
          <w:rFonts w:hint="eastAsia"/>
        </w:rPr>
        <w:t>–</w:t>
      </w:r>
      <w:r>
        <w:t></w:t>
      </w:r>
      <w:r>
        <w:t></w:t>
      </w:r>
      <w:r>
        <w:t></w:t>
      </w:r>
      <w:r>
        <w:t></w:t>
      </w:r>
      <w:r>
        <w:t></w:t>
      </w:r>
      <w:r>
        <w:t></w:t>
      </w:r>
      <w:r>
        <w:t></w:t>
      </w:r>
    </w:p>
    <w:p w14:paraId="34769D9D" w14:textId="77777777" w:rsidR="00E52621" w:rsidRDefault="00E52621" w:rsidP="00E52621">
      <w:r>
        <w:lastRenderedPageBreak/>
        <w:t></w:t>
      </w:r>
      <w:r>
        <w:t></w:t>
      </w:r>
      <w:r>
        <w:t></w:t>
      </w:r>
      <w:r>
        <w:tab/>
      </w:r>
      <w:r>
        <w:rPr>
          <w:rFonts w:hint="eastAsia"/>
        </w:rPr>
        <w:t>Доля</w:t>
      </w:r>
      <w:r>
        <w:t></w:t>
      </w:r>
      <w:r>
        <w:rPr>
          <w:rFonts w:hint="eastAsia"/>
        </w:rPr>
        <w:t>Л</w:t>
      </w:r>
      <w:r>
        <w:t></w:t>
      </w:r>
      <w:r>
        <w:t></w:t>
      </w:r>
      <w:r>
        <w:rPr>
          <w:rFonts w:hint="eastAsia"/>
        </w:rPr>
        <w:t>М</w:t>
      </w:r>
      <w:r>
        <w:t></w:t>
      </w:r>
      <w:r>
        <w:t></w:t>
      </w:r>
      <w:r>
        <w:rPr>
          <w:rFonts w:hint="eastAsia"/>
        </w:rPr>
        <w:t>Класифікація</w:t>
      </w:r>
      <w:r>
        <w:t></w:t>
      </w:r>
      <w:r>
        <w:rPr>
          <w:rFonts w:hint="eastAsia"/>
        </w:rPr>
        <w:t>об’єктів</w:t>
      </w:r>
      <w:r>
        <w:t></w:t>
      </w:r>
      <w:r>
        <w:rPr>
          <w:rFonts w:hint="eastAsia"/>
        </w:rPr>
        <w:t>злочину</w:t>
      </w:r>
      <w:r>
        <w:t></w:t>
      </w:r>
      <w:r>
        <w:rPr>
          <w:rFonts w:hint="eastAsia"/>
        </w:rPr>
        <w:t>легалізації</w:t>
      </w:r>
      <w:r>
        <w:t></w:t>
      </w:r>
      <w:r>
        <w:t></w:t>
      </w:r>
      <w:r>
        <w:rPr>
          <w:rFonts w:hint="eastAsia"/>
        </w:rPr>
        <w:t>відмивання</w:t>
      </w:r>
      <w:r>
        <w:t></w:t>
      </w:r>
      <w:r>
        <w:t></w:t>
      </w:r>
      <w:r>
        <w:rPr>
          <w:rFonts w:hint="eastAsia"/>
        </w:rPr>
        <w:t>доходів</w:t>
      </w:r>
      <w:r>
        <w:t></w:t>
      </w:r>
      <w:r>
        <w:t></w:t>
      </w:r>
      <w:r>
        <w:rPr>
          <w:rFonts w:hint="eastAsia"/>
        </w:rPr>
        <w:t>здобутих</w:t>
      </w:r>
      <w:r>
        <w:t></w:t>
      </w:r>
      <w:r>
        <w:rPr>
          <w:rFonts w:hint="eastAsia"/>
        </w:rPr>
        <w:t>злочинним</w:t>
      </w:r>
      <w:r>
        <w:t></w:t>
      </w:r>
      <w:r>
        <w:rPr>
          <w:rFonts w:hint="eastAsia"/>
        </w:rPr>
        <w:t>шляхом</w:t>
      </w:r>
      <w:r>
        <w:t></w:t>
      </w:r>
      <w:r>
        <w:t></w:t>
      </w:r>
      <w:r>
        <w:t></w:t>
      </w:r>
      <w:r>
        <w:t></w:t>
      </w:r>
      <w:r>
        <w:rPr>
          <w:rFonts w:hint="eastAsia"/>
        </w:rPr>
        <w:t>Електронний</w:t>
      </w:r>
      <w:r>
        <w:t></w:t>
      </w:r>
      <w:r>
        <w:rPr>
          <w:rFonts w:hint="eastAsia"/>
        </w:rPr>
        <w:t>ресурс</w:t>
      </w:r>
      <w:r>
        <w:t></w:t>
      </w:r>
      <w:r>
        <w:t></w:t>
      </w:r>
      <w:r>
        <w:t></w:t>
      </w:r>
      <w:r>
        <w:t></w:t>
      </w:r>
      <w:r>
        <w:rPr>
          <w:rFonts w:hint="eastAsia"/>
        </w:rPr>
        <w:t>Л</w:t>
      </w:r>
      <w:r>
        <w:t></w:t>
      </w:r>
      <w:r>
        <w:rPr>
          <w:rFonts w:hint="eastAsia"/>
        </w:rPr>
        <w:t>М</w:t>
      </w:r>
      <w:r>
        <w:t></w:t>
      </w:r>
      <w:r>
        <w:t></w:t>
      </w:r>
      <w:r>
        <w:rPr>
          <w:rFonts w:hint="eastAsia"/>
        </w:rPr>
        <w:t>Доля</w:t>
      </w:r>
      <w:r>
        <w:t></w:t>
      </w:r>
      <w:r>
        <w:t></w:t>
      </w:r>
      <w:r>
        <w:t></w:t>
      </w:r>
      <w:r>
        <w:t></w:t>
      </w:r>
      <w:r>
        <w:rPr>
          <w:rFonts w:hint="eastAsia"/>
        </w:rPr>
        <w:t>Боротьба</w:t>
      </w:r>
      <w:r>
        <w:t></w:t>
      </w:r>
      <w:r>
        <w:rPr>
          <w:rFonts w:hint="eastAsia"/>
        </w:rPr>
        <w:t>з</w:t>
      </w:r>
      <w:r>
        <w:t></w:t>
      </w:r>
      <w:r>
        <w:rPr>
          <w:rFonts w:hint="eastAsia"/>
        </w:rPr>
        <w:t>організованою</w:t>
      </w:r>
      <w:r>
        <w:t></w:t>
      </w:r>
      <w:r>
        <w:rPr>
          <w:rFonts w:hint="eastAsia"/>
        </w:rPr>
        <w:t>злочинністю</w:t>
      </w:r>
      <w:r>
        <w:t></w:t>
      </w:r>
      <w:r>
        <w:rPr>
          <w:rFonts w:hint="eastAsia"/>
        </w:rPr>
        <w:t>та</w:t>
      </w:r>
      <w:r>
        <w:t></w:t>
      </w:r>
      <w:r>
        <w:rPr>
          <w:rFonts w:hint="eastAsia"/>
        </w:rPr>
        <w:t>корупцією</w:t>
      </w:r>
      <w:r>
        <w:t></w:t>
      </w:r>
      <w:r>
        <w:t></w:t>
      </w:r>
      <w:r>
        <w:rPr>
          <w:rFonts w:hint="eastAsia"/>
        </w:rPr>
        <w:t>теорія</w:t>
      </w:r>
      <w:r>
        <w:t></w:t>
      </w:r>
      <w:r>
        <w:rPr>
          <w:rFonts w:hint="eastAsia"/>
        </w:rPr>
        <w:t>і</w:t>
      </w:r>
      <w:r>
        <w:t></w:t>
      </w:r>
      <w:r>
        <w:rPr>
          <w:rFonts w:hint="eastAsia"/>
        </w:rPr>
        <w:t>практика</w:t>
      </w:r>
      <w:r>
        <w:t></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t></w:t>
      </w:r>
      <w:r>
        <w:t></w:t>
      </w:r>
      <w:r>
        <w:rPr>
          <w:rFonts w:hint="eastAsia"/>
        </w:rPr>
        <w:t>с</w:t>
      </w:r>
      <w:r>
        <w:t></w:t>
      </w:r>
      <w:r>
        <w:t></w:t>
      </w:r>
      <w:r>
        <w:rPr>
          <w:rFonts w:hint="eastAsia"/>
        </w:rPr>
        <w:t>–</w:t>
      </w:r>
      <w:r>
        <w:t></w:t>
      </w:r>
      <w:r>
        <w:rPr>
          <w:rFonts w:hint="eastAsia"/>
        </w:rPr>
        <w:t>Режим</w:t>
      </w:r>
      <w:r>
        <w:t></w:t>
      </w:r>
      <w:r>
        <w:rPr>
          <w:rFonts w:hint="eastAsia"/>
        </w:rPr>
        <w:t>доступу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5896813" w14:textId="77777777" w:rsidR="00E52621" w:rsidRDefault="00E52621" w:rsidP="00E52621">
      <w:r>
        <w:t></w:t>
      </w:r>
      <w:r>
        <w:t></w:t>
      </w:r>
      <w:r>
        <w:t></w:t>
      </w:r>
      <w:r>
        <w:tab/>
      </w:r>
      <w:r>
        <w:rPr>
          <w:rFonts w:hint="eastAsia"/>
        </w:rPr>
        <w:t>Доля</w:t>
      </w:r>
      <w:r>
        <w:t></w:t>
      </w:r>
      <w:r>
        <w:rPr>
          <w:rFonts w:hint="eastAsia"/>
        </w:rPr>
        <w:t>Л</w:t>
      </w:r>
      <w:r>
        <w:t></w:t>
      </w:r>
      <w:r>
        <w:t></w:t>
      </w:r>
      <w:r>
        <w:rPr>
          <w:rFonts w:hint="eastAsia"/>
        </w:rPr>
        <w:t>М</w:t>
      </w:r>
      <w:r>
        <w:t></w:t>
      </w:r>
      <w:r>
        <w:t></w:t>
      </w:r>
      <w:r>
        <w:rPr>
          <w:rFonts w:hint="eastAsia"/>
        </w:rPr>
        <w:t>Небезпека</w:t>
      </w:r>
      <w:r>
        <w:t></w:t>
      </w:r>
      <w:r>
        <w:rPr>
          <w:rFonts w:hint="eastAsia"/>
        </w:rPr>
        <w:t>легалізації</w:t>
      </w:r>
      <w:r>
        <w:t></w:t>
      </w:r>
      <w:r>
        <w:t></w:t>
      </w:r>
      <w:r>
        <w:rPr>
          <w:rFonts w:hint="eastAsia"/>
        </w:rPr>
        <w:t>відмивання</w:t>
      </w:r>
      <w:r>
        <w:t></w:t>
      </w:r>
      <w:r>
        <w:t></w:t>
      </w:r>
      <w:r>
        <w:rPr>
          <w:rFonts w:hint="eastAsia"/>
        </w:rPr>
        <w:t>грошових</w:t>
      </w:r>
      <w:r>
        <w:t></w:t>
      </w:r>
      <w:r>
        <w:rPr>
          <w:rFonts w:hint="eastAsia"/>
        </w:rPr>
        <w:t>коштів</w:t>
      </w:r>
      <w:r>
        <w:t></w:t>
      </w:r>
      <w:r>
        <w:rPr>
          <w:rFonts w:hint="eastAsia"/>
        </w:rPr>
        <w:t>та</w:t>
      </w:r>
      <w:r>
        <w:t></w:t>
      </w:r>
      <w:r>
        <w:rPr>
          <w:rFonts w:hint="eastAsia"/>
        </w:rPr>
        <w:t>іншого</w:t>
      </w:r>
      <w:r>
        <w:t></w:t>
      </w:r>
      <w:r>
        <w:rPr>
          <w:rFonts w:hint="eastAsia"/>
        </w:rPr>
        <w:t>майна</w:t>
      </w:r>
      <w:r>
        <w:t></w:t>
      </w:r>
      <w:r>
        <w:t></w:t>
      </w:r>
      <w:r>
        <w:rPr>
          <w:rFonts w:hint="eastAsia"/>
        </w:rPr>
        <w:t>одержаних</w:t>
      </w:r>
      <w:r>
        <w:t></w:t>
      </w:r>
      <w:r>
        <w:rPr>
          <w:rFonts w:hint="eastAsia"/>
        </w:rPr>
        <w:t>злочинним</w:t>
      </w:r>
      <w:r>
        <w:t></w:t>
      </w:r>
      <w:r>
        <w:rPr>
          <w:rFonts w:hint="eastAsia"/>
        </w:rPr>
        <w:t>шляхом</w:t>
      </w:r>
      <w:r>
        <w:t></w:t>
      </w:r>
      <w:r>
        <w:t></w:t>
      </w:r>
      <w:r>
        <w:t></w:t>
      </w:r>
      <w:r>
        <w:rPr>
          <w:rFonts w:hint="eastAsia"/>
        </w:rPr>
        <w:t>Л</w:t>
      </w:r>
      <w:r>
        <w:t></w:t>
      </w:r>
      <w:r>
        <w:t></w:t>
      </w:r>
      <w:r>
        <w:rPr>
          <w:rFonts w:hint="eastAsia"/>
        </w:rPr>
        <w:t>Доля</w:t>
      </w:r>
      <w:r>
        <w:t></w:t>
      </w:r>
      <w:r>
        <w:t></w:t>
      </w:r>
      <w:r>
        <w:t></w:t>
      </w:r>
      <w:r>
        <w:t></w:t>
      </w:r>
      <w:r>
        <w:rPr>
          <w:rFonts w:hint="eastAsia"/>
        </w:rPr>
        <w:t>Право</w:t>
      </w:r>
      <w:r>
        <w:t></w:t>
      </w:r>
      <w:r>
        <w:rPr>
          <w:rFonts w:hint="eastAsia"/>
        </w:rPr>
        <w:t>України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436A8B27" w14:textId="77777777" w:rsidR="00E52621" w:rsidRDefault="00E52621" w:rsidP="00E52621">
      <w:r>
        <w:t></w:t>
      </w:r>
      <w:r>
        <w:t></w:t>
      </w:r>
      <w:r>
        <w:t></w:t>
      </w:r>
      <w:r>
        <w:tab/>
      </w:r>
      <w:r>
        <w:rPr>
          <w:rFonts w:hint="eastAsia"/>
        </w:rPr>
        <w:t>Дропа</w:t>
      </w:r>
      <w:r>
        <w:t></w:t>
      </w:r>
      <w:r>
        <w:rPr>
          <w:rFonts w:hint="eastAsia"/>
        </w:rPr>
        <w:t>Я</w:t>
      </w:r>
      <w:r>
        <w:t></w:t>
      </w:r>
      <w:r>
        <w:t></w:t>
      </w:r>
      <w:r>
        <w:rPr>
          <w:rFonts w:hint="eastAsia"/>
        </w:rPr>
        <w:t>В</w:t>
      </w:r>
      <w:r>
        <w:t></w:t>
      </w:r>
      <w:r>
        <w:t></w:t>
      </w:r>
      <w:r>
        <w:rPr>
          <w:rFonts w:hint="eastAsia"/>
        </w:rPr>
        <w:t>Податкове</w:t>
      </w:r>
      <w:r>
        <w:t></w:t>
      </w:r>
      <w:r>
        <w:rPr>
          <w:rFonts w:hint="eastAsia"/>
        </w:rPr>
        <w:t>навантаження</w:t>
      </w:r>
      <w:r>
        <w:t></w:t>
      </w:r>
      <w:r>
        <w:rPr>
          <w:rFonts w:hint="eastAsia"/>
        </w:rPr>
        <w:t>та</w:t>
      </w:r>
      <w:r>
        <w:t></w:t>
      </w:r>
      <w:r>
        <w:rPr>
          <w:rFonts w:hint="eastAsia"/>
        </w:rPr>
        <w:t>його</w:t>
      </w:r>
      <w:r>
        <w:t></w:t>
      </w:r>
      <w:r>
        <w:rPr>
          <w:rFonts w:hint="eastAsia"/>
        </w:rPr>
        <w:t>вплив</w:t>
      </w:r>
      <w:r>
        <w:t></w:t>
      </w:r>
      <w:r>
        <w:rPr>
          <w:rFonts w:hint="eastAsia"/>
        </w:rPr>
        <w:t>на</w:t>
      </w:r>
      <w:r>
        <w:t></w:t>
      </w:r>
      <w:r>
        <w:rPr>
          <w:rFonts w:hint="eastAsia"/>
        </w:rPr>
        <w:t>економіку</w:t>
      </w:r>
      <w:r>
        <w:t></w:t>
      </w:r>
      <w:r>
        <w:rPr>
          <w:rFonts w:hint="eastAsia"/>
        </w:rPr>
        <w:t>України</w:t>
      </w:r>
      <w:r>
        <w:t></w:t>
      </w:r>
      <w:r>
        <w:t></w:t>
      </w:r>
      <w:r>
        <w:t></w:t>
      </w:r>
      <w:r>
        <w:rPr>
          <w:rFonts w:hint="eastAsia"/>
        </w:rPr>
        <w:t>Я</w:t>
      </w:r>
      <w:r>
        <w:t></w:t>
      </w:r>
      <w:r>
        <w:t></w:t>
      </w:r>
      <w:r>
        <w:rPr>
          <w:rFonts w:hint="eastAsia"/>
        </w:rPr>
        <w:t>Дропа</w:t>
      </w:r>
      <w:r>
        <w:t></w:t>
      </w:r>
      <w:r>
        <w:t></w:t>
      </w:r>
      <w:r>
        <w:rPr>
          <w:rFonts w:hint="eastAsia"/>
        </w:rPr>
        <w:t>І</w:t>
      </w:r>
      <w:r>
        <w:t></w:t>
      </w:r>
      <w:r>
        <w:t></w:t>
      </w:r>
      <w:r>
        <w:rPr>
          <w:rFonts w:hint="eastAsia"/>
        </w:rPr>
        <w:t>Чабан</w:t>
      </w:r>
      <w:r>
        <w:t></w:t>
      </w:r>
      <w:r>
        <w:t></w:t>
      </w:r>
      <w:r>
        <w:t></w:t>
      </w:r>
      <w:r>
        <w:t></w:t>
      </w:r>
      <w:r>
        <w:rPr>
          <w:rFonts w:hint="eastAsia"/>
        </w:rPr>
        <w:t>Формування</w:t>
      </w:r>
      <w:r>
        <w:t></w:t>
      </w:r>
      <w:r>
        <w:rPr>
          <w:rFonts w:hint="eastAsia"/>
        </w:rPr>
        <w:t>ринкової</w:t>
      </w:r>
      <w:r>
        <w:t></w:t>
      </w:r>
      <w:r>
        <w:rPr>
          <w:rFonts w:hint="eastAsia"/>
        </w:rPr>
        <w:t>економіки</w:t>
      </w:r>
      <w:r>
        <w:t></w:t>
      </w:r>
      <w:r>
        <w:rPr>
          <w:rFonts w:hint="eastAsia"/>
        </w:rPr>
        <w:t>в</w:t>
      </w:r>
      <w:r>
        <w:t></w:t>
      </w:r>
      <w:r>
        <w:rPr>
          <w:rFonts w:hint="eastAsia"/>
        </w:rPr>
        <w:t>Україні</w:t>
      </w:r>
      <w:r>
        <w:t></w:t>
      </w:r>
      <w:r>
        <w:t></w:t>
      </w:r>
      <w:r>
        <w:rPr>
          <w:rFonts w:hint="eastAsia"/>
        </w:rPr>
        <w:t>–</w:t>
      </w:r>
      <w:r>
        <w:t></w:t>
      </w:r>
      <w:r>
        <w:t></w:t>
      </w:r>
      <w:r>
        <w:t></w:t>
      </w:r>
      <w:r>
        <w:t></w:t>
      </w:r>
      <w:r>
        <w:t></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6969205F"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Коментар</w:t>
      </w:r>
      <w:r>
        <w:t></w:t>
      </w:r>
      <w:r>
        <w:rPr>
          <w:rFonts w:hint="eastAsia"/>
        </w:rPr>
        <w:t>статей</w:t>
      </w:r>
      <w:r>
        <w:t></w:t>
      </w:r>
      <w:r>
        <w:t></w:t>
      </w:r>
      <w:r>
        <w:t></w:t>
      </w:r>
      <w:r>
        <w:t></w:t>
      </w:r>
      <w:r>
        <w:t></w:t>
      </w:r>
      <w:r>
        <w:rPr>
          <w:rFonts w:hint="eastAsia"/>
        </w:rPr>
        <w:t>та</w:t>
      </w:r>
      <w:r>
        <w:t></w:t>
      </w:r>
      <w:r>
        <w:t></w:t>
      </w:r>
      <w:r>
        <w:t></w:t>
      </w:r>
      <w:r>
        <w:t></w:t>
      </w:r>
      <w:r>
        <w:t></w:t>
      </w:r>
      <w:r>
        <w:t></w:t>
      </w:r>
      <w:r>
        <w:rPr>
          <w:rFonts w:hint="eastAsia"/>
        </w:rPr>
        <w:t>Кримінального</w:t>
      </w:r>
      <w:r>
        <w:t></w:t>
      </w:r>
      <w:r>
        <w:rPr>
          <w:rFonts w:hint="eastAsia"/>
        </w:rPr>
        <w:t>кодексу</w:t>
      </w:r>
      <w:r>
        <w:t></w:t>
      </w:r>
      <w:r>
        <w:rPr>
          <w:rFonts w:hint="eastAsia"/>
        </w:rPr>
        <w:t>України</w:t>
      </w:r>
      <w:r>
        <w:t></w:t>
      </w:r>
      <w:r>
        <w:t></w:t>
      </w:r>
      <w:r>
        <w:t></w:t>
      </w:r>
      <w:r>
        <w:rPr>
          <w:rFonts w:hint="eastAsia"/>
        </w:rPr>
        <w:t>О</w:t>
      </w:r>
      <w:r>
        <w:t></w:t>
      </w:r>
      <w:r>
        <w:t></w:t>
      </w:r>
      <w:r>
        <w:rPr>
          <w:rFonts w:hint="eastAsia"/>
        </w:rPr>
        <w:t>О</w:t>
      </w:r>
      <w:r>
        <w:t></w:t>
      </w:r>
      <w:r>
        <w:t></w:t>
      </w:r>
      <w:r>
        <w:rPr>
          <w:rFonts w:hint="eastAsia"/>
        </w:rPr>
        <w:t>Дудоров</w:t>
      </w:r>
      <w:r>
        <w:t></w:t>
      </w:r>
      <w:r>
        <w:t></w:t>
      </w:r>
      <w:r>
        <w:t></w:t>
      </w:r>
      <w:r>
        <w:t></w:t>
      </w:r>
      <w:r>
        <w:rPr>
          <w:rFonts w:hint="eastAsia"/>
        </w:rPr>
        <w:t>Протидія</w:t>
      </w:r>
      <w:r>
        <w:t></w:t>
      </w:r>
      <w:r>
        <w:rPr>
          <w:rFonts w:hint="eastAsia"/>
        </w:rPr>
        <w:t>відмиванню</w:t>
      </w:r>
      <w:r>
        <w:t></w:t>
      </w:r>
      <w:r>
        <w:rPr>
          <w:rFonts w:hint="eastAsia"/>
        </w:rPr>
        <w:t>доходів</w:t>
      </w:r>
      <w:r>
        <w:t></w:t>
      </w:r>
      <w:r>
        <w:t></w:t>
      </w:r>
      <w:r>
        <w:rPr>
          <w:rFonts w:hint="eastAsia"/>
        </w:rPr>
        <w:t>здобутих</w:t>
      </w:r>
      <w:r>
        <w:t></w:t>
      </w:r>
      <w:r>
        <w:rPr>
          <w:rFonts w:hint="eastAsia"/>
        </w:rPr>
        <w:t>злочинним</w:t>
      </w:r>
      <w:r>
        <w:t></w:t>
      </w:r>
      <w:r>
        <w:rPr>
          <w:rFonts w:hint="eastAsia"/>
        </w:rPr>
        <w:t>шляхом</w:t>
      </w:r>
      <w:r>
        <w:t></w:t>
      </w:r>
      <w:r>
        <w:t></w:t>
      </w:r>
      <w:r>
        <w:rPr>
          <w:rFonts w:hint="eastAsia"/>
        </w:rPr>
        <w:t>Збірник</w:t>
      </w:r>
      <w:r>
        <w:t></w:t>
      </w:r>
      <w:r>
        <w:rPr>
          <w:rFonts w:hint="eastAsia"/>
        </w:rPr>
        <w:t>нормативно</w:t>
      </w:r>
      <w:r>
        <w:t></w:t>
      </w:r>
      <w:r>
        <w:rPr>
          <w:rFonts w:hint="eastAsia"/>
        </w:rPr>
        <w:t>правових</w:t>
      </w:r>
      <w:r>
        <w:t></w:t>
      </w:r>
      <w:r>
        <w:rPr>
          <w:rFonts w:hint="eastAsia"/>
        </w:rPr>
        <w:t>актів</w:t>
      </w:r>
      <w:r>
        <w:t></w:t>
      </w:r>
      <w:r>
        <w:t></w:t>
      </w:r>
      <w:r>
        <w:rPr>
          <w:rFonts w:hint="eastAsia"/>
        </w:rPr>
        <w:t>міжнародних</w:t>
      </w:r>
      <w:r>
        <w:t></w:t>
      </w:r>
      <w:r>
        <w:rPr>
          <w:rFonts w:hint="eastAsia"/>
        </w:rPr>
        <w:t>документів</w:t>
      </w:r>
      <w:r>
        <w:t></w:t>
      </w:r>
      <w:r>
        <w:t></w:t>
      </w:r>
      <w:r>
        <w:rPr>
          <w:rFonts w:hint="eastAsia"/>
        </w:rPr>
        <w:t>коментарі</w:t>
      </w:r>
      <w:r>
        <w:t></w:t>
      </w:r>
      <w:r>
        <w:t></w:t>
      </w:r>
      <w:r>
        <w:rPr>
          <w:rFonts w:hint="eastAsia"/>
        </w:rPr>
        <w:t>–</w:t>
      </w:r>
      <w:r>
        <w:t></w:t>
      </w:r>
      <w:r>
        <w:rPr>
          <w:rFonts w:hint="eastAsia"/>
        </w:rPr>
        <w:t>К</w:t>
      </w:r>
      <w:r>
        <w:t></w:t>
      </w:r>
      <w:r>
        <w:t></w:t>
      </w:r>
      <w:r>
        <w:t></w:t>
      </w:r>
      <w:r>
        <w:t></w:t>
      </w:r>
      <w:r>
        <w:rPr>
          <w:rFonts w:hint="eastAsia"/>
        </w:rPr>
        <w:t>Атіка</w:t>
      </w:r>
      <w:r>
        <w:t></w:t>
      </w:r>
      <w:r>
        <w:t></w:t>
      </w:r>
      <w:r>
        <w:t></w:t>
      </w:r>
      <w:r>
        <w:t></w:t>
      </w:r>
      <w:r>
        <w:t></w:t>
      </w:r>
      <w:r>
        <w:t></w:t>
      </w:r>
      <w:r>
        <w:t></w:t>
      </w:r>
      <w:r>
        <w:t></w:t>
      </w:r>
      <w:r>
        <w:rPr>
          <w:rFonts w:hint="eastAsia"/>
        </w:rPr>
        <w:t>–</w:t>
      </w:r>
      <w:r>
        <w:t></w:t>
      </w:r>
      <w:r>
        <w:t></w:t>
      </w:r>
      <w:r>
        <w:t></w:t>
      </w:r>
      <w:r>
        <w:t></w:t>
      </w:r>
      <w:r>
        <w:t></w:t>
      </w:r>
      <w:r>
        <w:t></w:t>
      </w:r>
      <w:r>
        <w:t></w:t>
      </w:r>
    </w:p>
    <w:p w14:paraId="010BC81D"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Кримінальне</w:t>
      </w:r>
      <w:r>
        <w:t></w:t>
      </w:r>
      <w:r>
        <w:rPr>
          <w:rFonts w:hint="eastAsia"/>
        </w:rPr>
        <w:t>право</w:t>
      </w:r>
      <w:r>
        <w:t></w:t>
      </w:r>
      <w:r>
        <w:t></w:t>
      </w:r>
      <w:r>
        <w:t></w:t>
      </w:r>
      <w:r>
        <w:t></w:t>
      </w:r>
      <w:r>
        <w:rPr>
          <w:rFonts w:hint="eastAsia"/>
        </w:rPr>
        <w:t>навчальний</w:t>
      </w:r>
      <w:r>
        <w:t></w:t>
      </w:r>
      <w:r>
        <w:rPr>
          <w:rFonts w:hint="eastAsia"/>
        </w:rPr>
        <w:t>посібник</w:t>
      </w:r>
      <w:r>
        <w:t></w:t>
      </w:r>
      <w:r>
        <w:t></w:t>
      </w:r>
      <w:r>
        <w:t></w:t>
      </w:r>
      <w:r>
        <w:t></w:t>
      </w:r>
      <w:r>
        <w:rPr>
          <w:rFonts w:hint="eastAsia"/>
        </w:rPr>
        <w:t>Дудоров</w:t>
      </w:r>
      <w:r>
        <w:t></w:t>
      </w:r>
      <w:r>
        <w:rPr>
          <w:rFonts w:hint="eastAsia"/>
        </w:rPr>
        <w:t>О</w:t>
      </w:r>
      <w:r>
        <w:t></w:t>
      </w:r>
      <w:r>
        <w:t></w:t>
      </w:r>
      <w:r>
        <w:rPr>
          <w:rFonts w:hint="eastAsia"/>
        </w:rPr>
        <w:t>О</w:t>
      </w:r>
      <w:r>
        <w:t></w:t>
      </w:r>
      <w:r>
        <w:t></w:t>
      </w:r>
      <w:r>
        <w:t></w:t>
      </w:r>
      <w:r>
        <w:rPr>
          <w:rFonts w:hint="eastAsia"/>
        </w:rPr>
        <w:t>Хавронюк</w:t>
      </w:r>
      <w:r>
        <w:t></w:t>
      </w:r>
      <w:r>
        <w:rPr>
          <w:rFonts w:hint="eastAsia"/>
        </w:rPr>
        <w:t>М</w:t>
      </w:r>
      <w:r>
        <w:t></w:t>
      </w:r>
      <w:r>
        <w:t></w:t>
      </w:r>
      <w:r>
        <w:rPr>
          <w:rFonts w:hint="eastAsia"/>
        </w:rPr>
        <w:t>І</w:t>
      </w:r>
      <w:r>
        <w:t></w:t>
      </w:r>
      <w:r>
        <w:t></w:t>
      </w:r>
      <w:r>
        <w:t></w:t>
      </w:r>
      <w:r>
        <w:t></w:t>
      </w:r>
      <w:r>
        <w:t></w:t>
      </w:r>
      <w:r>
        <w:rPr>
          <w:rFonts w:hint="eastAsia"/>
        </w:rPr>
        <w:t>за</w:t>
      </w:r>
      <w:r>
        <w:t></w:t>
      </w:r>
      <w:r>
        <w:rPr>
          <w:rFonts w:hint="eastAsia"/>
        </w:rPr>
        <w:t>ред</w:t>
      </w:r>
      <w:r>
        <w:t></w:t>
      </w:r>
      <w:r>
        <w:t></w:t>
      </w:r>
      <w:r>
        <w:rPr>
          <w:rFonts w:hint="eastAsia"/>
        </w:rPr>
        <w:t>М</w:t>
      </w:r>
      <w:r>
        <w:t></w:t>
      </w:r>
      <w:r>
        <w:t></w:t>
      </w:r>
      <w:r>
        <w:rPr>
          <w:rFonts w:hint="eastAsia"/>
        </w:rPr>
        <w:t>І</w:t>
      </w:r>
      <w:r>
        <w:t></w:t>
      </w:r>
      <w:r>
        <w:t></w:t>
      </w:r>
      <w:r>
        <w:rPr>
          <w:rFonts w:hint="eastAsia"/>
        </w:rPr>
        <w:t>Хавронюка</w:t>
      </w:r>
      <w:r>
        <w:t></w:t>
      </w:r>
      <w:r>
        <w:t></w:t>
      </w:r>
      <w:r>
        <w:t></w:t>
      </w:r>
      <w:r>
        <w:rPr>
          <w:rFonts w:hint="eastAsia"/>
        </w:rPr>
        <w:t>–</w:t>
      </w:r>
      <w:r>
        <w:t></w:t>
      </w:r>
      <w:r>
        <w:rPr>
          <w:rFonts w:hint="eastAsia"/>
        </w:rPr>
        <w:t>К</w:t>
      </w:r>
      <w:r>
        <w:t></w:t>
      </w:r>
      <w:r>
        <w:t></w:t>
      </w:r>
      <w:r>
        <w:t></w:t>
      </w:r>
      <w:r>
        <w:t></w:t>
      </w:r>
      <w:r>
        <w:rPr>
          <w:rFonts w:hint="eastAsia"/>
        </w:rPr>
        <w:t>Ваіте</w:t>
      </w:r>
      <w:r>
        <w:t></w:t>
      </w:r>
      <w:r>
        <w:t></w:t>
      </w:r>
      <w:r>
        <w:t></w:t>
      </w:r>
      <w:r>
        <w:t></w:t>
      </w:r>
      <w:r>
        <w:t></w:t>
      </w:r>
      <w:r>
        <w:t></w:t>
      </w:r>
      <w:r>
        <w:t></w:t>
      </w:r>
      <w:r>
        <w:t></w:t>
      </w:r>
      <w:r>
        <w:rPr>
          <w:rFonts w:hint="eastAsia"/>
        </w:rPr>
        <w:t>–</w:t>
      </w:r>
      <w:r>
        <w:t></w:t>
      </w:r>
      <w:r>
        <w:t></w:t>
      </w:r>
      <w:r>
        <w:t></w:t>
      </w:r>
      <w:r>
        <w:t></w:t>
      </w:r>
      <w:r>
        <w:t></w:t>
      </w:r>
      <w:r>
        <w:rPr>
          <w:rFonts w:hint="eastAsia"/>
        </w:rPr>
        <w:t>с</w:t>
      </w:r>
      <w:r>
        <w:t></w:t>
      </w:r>
    </w:p>
    <w:p w14:paraId="3C08ADB8"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Легалізація</w:t>
      </w:r>
      <w:r>
        <w:t></w:t>
      </w:r>
      <w:r>
        <w:t></w:t>
      </w:r>
      <w:r>
        <w:rPr>
          <w:rFonts w:hint="eastAsia"/>
        </w:rPr>
        <w:t>відмивання</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t></w:t>
      </w:r>
      <w:r>
        <w:rPr>
          <w:rFonts w:hint="eastAsia"/>
        </w:rPr>
        <w:t>О</w:t>
      </w:r>
      <w:r>
        <w:t></w:t>
      </w:r>
      <w:r>
        <w:t></w:t>
      </w:r>
      <w:r>
        <w:rPr>
          <w:rFonts w:hint="eastAsia"/>
        </w:rPr>
        <w:t>О</w:t>
      </w:r>
      <w:r>
        <w:t></w:t>
      </w:r>
      <w:r>
        <w:t></w:t>
      </w:r>
      <w:r>
        <w:rPr>
          <w:rFonts w:hint="eastAsia"/>
        </w:rPr>
        <w:t>Дудоров</w:t>
      </w:r>
      <w:r>
        <w:t></w:t>
      </w:r>
      <w:r>
        <w:t></w:t>
      </w:r>
      <w:r>
        <w:t></w:t>
      </w:r>
      <w:r>
        <w:t></w:t>
      </w:r>
      <w:r>
        <w:rPr>
          <w:rFonts w:hint="eastAsia"/>
        </w:rPr>
        <w:t>Дудоров</w:t>
      </w:r>
      <w:r>
        <w:t></w:t>
      </w:r>
      <w:r>
        <w:rPr>
          <w:rFonts w:hint="eastAsia"/>
        </w:rPr>
        <w:t>О</w:t>
      </w:r>
      <w:r>
        <w:t></w:t>
      </w:r>
      <w:r>
        <w:t></w:t>
      </w:r>
      <w:r>
        <w:rPr>
          <w:rFonts w:hint="eastAsia"/>
        </w:rPr>
        <w:t>О</w:t>
      </w:r>
      <w:r>
        <w:t></w:t>
      </w:r>
      <w:r>
        <w:t></w:t>
      </w:r>
      <w:r>
        <w:rPr>
          <w:rFonts w:hint="eastAsia"/>
        </w:rPr>
        <w:t>Вибрані</w:t>
      </w:r>
      <w:r>
        <w:t></w:t>
      </w:r>
      <w:r>
        <w:rPr>
          <w:rFonts w:hint="eastAsia"/>
        </w:rPr>
        <w:t>праці</w:t>
      </w:r>
      <w:r>
        <w:t></w:t>
      </w:r>
      <w:r>
        <w:rPr>
          <w:rFonts w:hint="eastAsia"/>
        </w:rPr>
        <w:t>з</w:t>
      </w:r>
      <w:r>
        <w:t></w:t>
      </w:r>
      <w:r>
        <w:rPr>
          <w:rFonts w:hint="eastAsia"/>
        </w:rPr>
        <w:t>кримінального</w:t>
      </w:r>
      <w:r>
        <w:t></w:t>
      </w:r>
      <w:r>
        <w:rPr>
          <w:rFonts w:hint="eastAsia"/>
        </w:rPr>
        <w:t>права</w:t>
      </w:r>
      <w:r>
        <w:t></w:t>
      </w:r>
      <w:r>
        <w:t></w:t>
      </w:r>
      <w:r>
        <w:rPr>
          <w:rFonts w:hint="eastAsia"/>
        </w:rPr>
        <w:t>–</w:t>
      </w:r>
      <w:r>
        <w:t></w:t>
      </w:r>
      <w:r>
        <w:rPr>
          <w:rFonts w:hint="eastAsia"/>
        </w:rPr>
        <w:t>Луганськ</w:t>
      </w:r>
      <w:r>
        <w:t></w:t>
      </w:r>
      <w:r>
        <w:t></w:t>
      </w:r>
      <w:r>
        <w:t></w:t>
      </w:r>
      <w:r>
        <w:rPr>
          <w:rFonts w:hint="eastAsia"/>
        </w:rPr>
        <w:t>РВВ</w:t>
      </w:r>
      <w:r>
        <w:t></w:t>
      </w:r>
      <w:r>
        <w:rPr>
          <w:rFonts w:hint="eastAsia"/>
        </w:rPr>
        <w:t>ЛДУВС</w:t>
      </w:r>
      <w:r>
        <w:t></w:t>
      </w:r>
      <w:r>
        <w:rPr>
          <w:rFonts w:hint="eastAsia"/>
        </w:rPr>
        <w:t>ім</w:t>
      </w:r>
      <w:r>
        <w:t></w:t>
      </w:r>
      <w:r>
        <w:t></w:t>
      </w:r>
      <w:r>
        <w:rPr>
          <w:rFonts w:hint="eastAsia"/>
        </w:rPr>
        <w:t>Е</w:t>
      </w:r>
      <w:r>
        <w:t></w:t>
      </w:r>
      <w:r>
        <w:t></w:t>
      </w:r>
      <w:r>
        <w:rPr>
          <w:rFonts w:hint="eastAsia"/>
        </w:rPr>
        <w:t>О</w:t>
      </w:r>
      <w:r>
        <w:t></w:t>
      </w:r>
      <w:r>
        <w:t></w:t>
      </w:r>
      <w:r>
        <w:rPr>
          <w:rFonts w:hint="eastAsia"/>
        </w:rPr>
        <w:t>Дідоренка</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33FD33A1"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Податкове</w:t>
      </w:r>
      <w:r>
        <w:t></w:t>
      </w:r>
      <w:r>
        <w:rPr>
          <w:rFonts w:hint="eastAsia"/>
        </w:rPr>
        <w:t>застереження</w:t>
      </w:r>
      <w:r>
        <w:t></w:t>
      </w:r>
      <w:r>
        <w:rPr>
          <w:rFonts w:hint="eastAsia"/>
        </w:rPr>
        <w:t>у</w:t>
      </w:r>
      <w:r>
        <w:t></w:t>
      </w:r>
      <w:r>
        <w:rPr>
          <w:rFonts w:hint="eastAsia"/>
        </w:rPr>
        <w:t>статті</w:t>
      </w:r>
      <w:r>
        <w:t></w:t>
      </w:r>
      <w:r>
        <w:rPr>
          <w:rFonts w:hint="eastAsia"/>
        </w:rPr>
        <w:t>Кримінального</w:t>
      </w:r>
      <w:r>
        <w:t></w:t>
      </w:r>
      <w:r>
        <w:rPr>
          <w:rFonts w:hint="eastAsia"/>
        </w:rPr>
        <w:t>кодексу</w:t>
      </w:r>
      <w:r>
        <w:t></w:t>
      </w:r>
      <w:r>
        <w:rPr>
          <w:rFonts w:hint="eastAsia"/>
        </w:rPr>
        <w:t>України</w:t>
      </w:r>
      <w:r>
        <w:t></w:t>
      </w:r>
      <w:r>
        <w:rPr>
          <w:rFonts w:hint="eastAsia"/>
        </w:rPr>
        <w:t>про</w:t>
      </w:r>
      <w:r>
        <w:t></w:t>
      </w:r>
      <w:r>
        <w:rPr>
          <w:rFonts w:hint="eastAsia"/>
        </w:rPr>
        <w:t>відповідальність</w:t>
      </w:r>
      <w:r>
        <w:t></w:t>
      </w:r>
      <w:r>
        <w:rPr>
          <w:rFonts w:hint="eastAsia"/>
        </w:rPr>
        <w:t>за</w:t>
      </w:r>
      <w:r>
        <w:t></w:t>
      </w:r>
      <w:r>
        <w:rPr>
          <w:rFonts w:hint="eastAsia"/>
        </w:rPr>
        <w:t>легалізацію</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t></w:t>
      </w:r>
      <w:r>
        <w:rPr>
          <w:rFonts w:hint="eastAsia"/>
        </w:rPr>
        <w:t>О</w:t>
      </w:r>
      <w:r>
        <w:t></w:t>
      </w:r>
      <w:r>
        <w:t></w:t>
      </w:r>
      <w:r>
        <w:rPr>
          <w:rFonts w:hint="eastAsia"/>
        </w:rPr>
        <w:t>О</w:t>
      </w:r>
      <w:r>
        <w:t></w:t>
      </w:r>
      <w:r>
        <w:t></w:t>
      </w:r>
      <w:r>
        <w:rPr>
          <w:rFonts w:hint="eastAsia"/>
        </w:rPr>
        <w:t>Дудоров</w:t>
      </w:r>
      <w:r>
        <w:t></w:t>
      </w:r>
      <w:r>
        <w:t></w:t>
      </w:r>
      <w:r>
        <w:t></w:t>
      </w:r>
      <w:r>
        <w:t></w:t>
      </w:r>
      <w:r>
        <w:rPr>
          <w:rFonts w:hint="eastAsia"/>
        </w:rPr>
        <w:t>Дудоров</w:t>
      </w:r>
      <w:r>
        <w:t></w:t>
      </w:r>
      <w:r>
        <w:rPr>
          <w:rFonts w:hint="eastAsia"/>
        </w:rPr>
        <w:t>О</w:t>
      </w:r>
      <w:r>
        <w:t></w:t>
      </w:r>
      <w:r>
        <w:t></w:t>
      </w:r>
      <w:r>
        <w:rPr>
          <w:rFonts w:hint="eastAsia"/>
        </w:rPr>
        <w:t>О</w:t>
      </w:r>
      <w:r>
        <w:t></w:t>
      </w:r>
      <w:r>
        <w:t></w:t>
      </w:r>
      <w:r>
        <w:rPr>
          <w:rFonts w:hint="eastAsia"/>
        </w:rPr>
        <w:t>Вибрані</w:t>
      </w:r>
      <w:r>
        <w:t></w:t>
      </w:r>
      <w:r>
        <w:rPr>
          <w:rFonts w:hint="eastAsia"/>
        </w:rPr>
        <w:t>праці</w:t>
      </w:r>
      <w:r>
        <w:t></w:t>
      </w:r>
      <w:r>
        <w:rPr>
          <w:rFonts w:hint="eastAsia"/>
        </w:rPr>
        <w:t>з</w:t>
      </w:r>
      <w:r>
        <w:t></w:t>
      </w:r>
      <w:r>
        <w:rPr>
          <w:rFonts w:hint="eastAsia"/>
        </w:rPr>
        <w:t>кримінального</w:t>
      </w:r>
      <w:r>
        <w:t></w:t>
      </w:r>
      <w:r>
        <w:rPr>
          <w:rFonts w:hint="eastAsia"/>
        </w:rPr>
        <w:t>права</w:t>
      </w:r>
      <w:r>
        <w:t></w:t>
      </w:r>
      <w:r>
        <w:t></w:t>
      </w:r>
      <w:r>
        <w:rPr>
          <w:rFonts w:hint="eastAsia"/>
        </w:rPr>
        <w:t>–</w:t>
      </w:r>
      <w:r>
        <w:t></w:t>
      </w:r>
      <w:r>
        <w:rPr>
          <w:rFonts w:hint="eastAsia"/>
        </w:rPr>
        <w:t>Луганськ</w:t>
      </w:r>
      <w:r>
        <w:t></w:t>
      </w:r>
      <w:r>
        <w:t></w:t>
      </w:r>
      <w:r>
        <w:t></w:t>
      </w:r>
      <w:r>
        <w:rPr>
          <w:rFonts w:hint="eastAsia"/>
        </w:rPr>
        <w:t>РВВ</w:t>
      </w:r>
      <w:r>
        <w:t></w:t>
      </w:r>
      <w:r>
        <w:rPr>
          <w:rFonts w:hint="eastAsia"/>
        </w:rPr>
        <w:t>ЛДУВС</w:t>
      </w:r>
      <w:r>
        <w:t></w:t>
      </w:r>
      <w:r>
        <w:rPr>
          <w:rFonts w:hint="eastAsia"/>
        </w:rPr>
        <w:t>ім</w:t>
      </w:r>
      <w:r>
        <w:t></w:t>
      </w:r>
      <w:r>
        <w:t></w:t>
      </w:r>
      <w:r>
        <w:rPr>
          <w:rFonts w:hint="eastAsia"/>
        </w:rPr>
        <w:t>Е</w:t>
      </w:r>
      <w:r>
        <w:t></w:t>
      </w:r>
      <w:r>
        <w:t></w:t>
      </w:r>
      <w:r>
        <w:rPr>
          <w:rFonts w:hint="eastAsia"/>
        </w:rPr>
        <w:t>О</w:t>
      </w:r>
      <w:r>
        <w:t></w:t>
      </w:r>
      <w:r>
        <w:t></w:t>
      </w:r>
      <w:r>
        <w:rPr>
          <w:rFonts w:hint="eastAsia"/>
        </w:rPr>
        <w:t>Дідоренка</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14:paraId="13B266E1"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Предмет</w:t>
      </w:r>
      <w:r>
        <w:t></w:t>
      </w:r>
      <w:r>
        <w:rPr>
          <w:rFonts w:hint="eastAsia"/>
        </w:rPr>
        <w:t>легалізації</w:t>
      </w:r>
      <w:r>
        <w:t></w:t>
      </w:r>
      <w:r>
        <w:t></w:t>
      </w:r>
      <w:r>
        <w:rPr>
          <w:rFonts w:hint="eastAsia"/>
        </w:rPr>
        <w:t>відмивання</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r>
        <w:t></w:t>
      </w:r>
      <w:r>
        <w:rPr>
          <w:rFonts w:hint="eastAsia"/>
        </w:rPr>
        <w:t>до</w:t>
      </w:r>
      <w:r>
        <w:t></w:t>
      </w:r>
      <w:r>
        <w:rPr>
          <w:rFonts w:hint="eastAsia"/>
        </w:rPr>
        <w:t>питання</w:t>
      </w:r>
      <w:r>
        <w:t></w:t>
      </w:r>
      <w:r>
        <w:rPr>
          <w:rFonts w:hint="eastAsia"/>
        </w:rPr>
        <w:t>про</w:t>
      </w:r>
      <w:r>
        <w:t></w:t>
      </w:r>
      <w:r>
        <w:rPr>
          <w:rFonts w:hint="eastAsia"/>
        </w:rPr>
        <w:t>узгодження</w:t>
      </w:r>
      <w:r>
        <w:t></w:t>
      </w:r>
      <w:r>
        <w:rPr>
          <w:rFonts w:hint="eastAsia"/>
        </w:rPr>
        <w:t>Кримінального</w:t>
      </w:r>
      <w:r>
        <w:t></w:t>
      </w:r>
      <w:r>
        <w:rPr>
          <w:rFonts w:hint="eastAsia"/>
        </w:rPr>
        <w:t>кодексу</w:t>
      </w:r>
      <w:r>
        <w:t></w:t>
      </w:r>
      <w:r>
        <w:rPr>
          <w:rFonts w:hint="eastAsia"/>
        </w:rPr>
        <w:t>України</w:t>
      </w:r>
      <w:r>
        <w:t></w:t>
      </w:r>
      <w:r>
        <w:rPr>
          <w:rFonts w:hint="eastAsia"/>
        </w:rPr>
        <w:t>та</w:t>
      </w:r>
      <w:r>
        <w:t></w:t>
      </w:r>
      <w:r>
        <w:rPr>
          <w:rFonts w:hint="eastAsia"/>
        </w:rPr>
        <w:t>міжнародного</w:t>
      </w:r>
      <w:r>
        <w:t></w:t>
      </w:r>
      <w:r>
        <w:rPr>
          <w:rFonts w:hint="eastAsia"/>
        </w:rPr>
        <w:t>законодавства</w:t>
      </w:r>
      <w:r>
        <w:t></w:t>
      </w:r>
      <w:r>
        <w:t></w:t>
      </w:r>
      <w:r>
        <w:t></w:t>
      </w:r>
      <w:r>
        <w:rPr>
          <w:rFonts w:hint="eastAsia"/>
        </w:rPr>
        <w:t>О</w:t>
      </w:r>
      <w:r>
        <w:t></w:t>
      </w:r>
      <w:r>
        <w:t></w:t>
      </w:r>
      <w:r>
        <w:rPr>
          <w:rFonts w:hint="eastAsia"/>
        </w:rPr>
        <w:t>О</w:t>
      </w:r>
      <w:r>
        <w:t></w:t>
      </w:r>
      <w:r>
        <w:t></w:t>
      </w:r>
      <w:r>
        <w:rPr>
          <w:rFonts w:hint="eastAsia"/>
        </w:rPr>
        <w:t>Дудоров</w:t>
      </w:r>
      <w:r>
        <w:t></w:t>
      </w:r>
      <w:r>
        <w:t></w:t>
      </w:r>
      <w:r>
        <w:rPr>
          <w:rFonts w:hint="eastAsia"/>
        </w:rPr>
        <w:t>Т</w:t>
      </w:r>
      <w:r>
        <w:t></w:t>
      </w:r>
      <w:r>
        <w:t></w:t>
      </w:r>
      <w:r>
        <w:rPr>
          <w:rFonts w:hint="eastAsia"/>
        </w:rPr>
        <w:t>М</w:t>
      </w:r>
      <w:r>
        <w:t></w:t>
      </w:r>
      <w:r>
        <w:t></w:t>
      </w:r>
      <w:r>
        <w:rPr>
          <w:rFonts w:hint="eastAsia"/>
        </w:rPr>
        <w:t>Тертиченко</w:t>
      </w:r>
      <w:r>
        <w:t></w:t>
      </w:r>
      <w:r>
        <w:t></w:t>
      </w:r>
      <w:r>
        <w:t></w:t>
      </w:r>
      <w:r>
        <w:t></w:t>
      </w:r>
      <w:r>
        <w:rPr>
          <w:rFonts w:hint="eastAsia"/>
        </w:rPr>
        <w:t>Митна</w:t>
      </w:r>
      <w:r>
        <w:t></w:t>
      </w:r>
      <w:r>
        <w:rPr>
          <w:rFonts w:hint="eastAsia"/>
        </w:rPr>
        <w:t>безпека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3E2192D7"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Про</w:t>
      </w:r>
      <w:r>
        <w:t></w:t>
      </w:r>
      <w:r>
        <w:rPr>
          <w:rFonts w:hint="eastAsia"/>
        </w:rPr>
        <w:t>розмежування</w:t>
      </w:r>
      <w:r>
        <w:t></w:t>
      </w:r>
      <w:r>
        <w:rPr>
          <w:rFonts w:hint="eastAsia"/>
        </w:rPr>
        <w:t>придбання</w:t>
      </w:r>
      <w:r>
        <w:t></w:t>
      </w:r>
      <w:r>
        <w:rPr>
          <w:rFonts w:hint="eastAsia"/>
        </w:rPr>
        <w:t>чи</w:t>
      </w:r>
      <w:r>
        <w:t></w:t>
      </w:r>
      <w:r>
        <w:rPr>
          <w:rFonts w:hint="eastAsia"/>
        </w:rPr>
        <w:t>збуту</w:t>
      </w:r>
      <w:r>
        <w:t></w:t>
      </w:r>
      <w:r>
        <w:rPr>
          <w:rFonts w:hint="eastAsia"/>
        </w:rPr>
        <w:t>майна</w:t>
      </w:r>
      <w:r>
        <w:t></w:t>
      </w:r>
      <w:r>
        <w:t></w:t>
      </w:r>
      <w:r>
        <w:rPr>
          <w:rFonts w:hint="eastAsia"/>
        </w:rPr>
        <w:t>одержаного</w:t>
      </w:r>
      <w:r>
        <w:t></w:t>
      </w:r>
      <w:r>
        <w:rPr>
          <w:rFonts w:hint="eastAsia"/>
        </w:rPr>
        <w:t>злочинним</w:t>
      </w:r>
      <w:r>
        <w:t></w:t>
      </w:r>
      <w:r>
        <w:rPr>
          <w:rFonts w:hint="eastAsia"/>
        </w:rPr>
        <w:t>шляхом</w:t>
      </w:r>
      <w:r>
        <w:t></w:t>
      </w:r>
      <w:r>
        <w:t></w:t>
      </w:r>
      <w:r>
        <w:rPr>
          <w:rFonts w:hint="eastAsia"/>
        </w:rPr>
        <w:t>і</w:t>
      </w:r>
      <w:r>
        <w:t></w:t>
      </w:r>
      <w:r>
        <w:rPr>
          <w:rFonts w:hint="eastAsia"/>
        </w:rPr>
        <w:t>легалізації</w:t>
      </w:r>
      <w:r>
        <w:t></w:t>
      </w:r>
      <w:r>
        <w:rPr>
          <w:rFonts w:hint="eastAsia"/>
        </w:rPr>
        <w:t>злочинних</w:t>
      </w:r>
      <w:r>
        <w:t></w:t>
      </w:r>
      <w:r>
        <w:rPr>
          <w:rFonts w:hint="eastAsia"/>
        </w:rPr>
        <w:t>доходів</w:t>
      </w:r>
      <w:r>
        <w:t></w:t>
      </w:r>
      <w:r>
        <w:t></w:t>
      </w:r>
      <w:r>
        <w:t></w:t>
      </w:r>
      <w:r>
        <w:rPr>
          <w:rFonts w:hint="eastAsia"/>
        </w:rPr>
        <w:t>О</w:t>
      </w:r>
      <w:r>
        <w:t></w:t>
      </w:r>
      <w:r>
        <w:t></w:t>
      </w:r>
      <w:r>
        <w:rPr>
          <w:rFonts w:hint="eastAsia"/>
        </w:rPr>
        <w:t>Дудоров</w:t>
      </w:r>
      <w:r>
        <w:t></w:t>
      </w:r>
      <w:r>
        <w:t></w:t>
      </w:r>
      <w:r>
        <w:rPr>
          <w:rFonts w:hint="eastAsia"/>
        </w:rPr>
        <w:t>О</w:t>
      </w:r>
      <w:r>
        <w:t></w:t>
      </w:r>
      <w:r>
        <w:t></w:t>
      </w:r>
      <w:r>
        <w:rPr>
          <w:rFonts w:hint="eastAsia"/>
        </w:rPr>
        <w:t>Ізотов</w:t>
      </w:r>
      <w:r>
        <w:t></w:t>
      </w:r>
      <w:r>
        <w:t></w:t>
      </w:r>
      <w:r>
        <w:t></w:t>
      </w:r>
      <w:r>
        <w:t></w:t>
      </w:r>
      <w:r>
        <w:rPr>
          <w:rFonts w:hint="eastAsia"/>
        </w:rPr>
        <w:t>Вісник</w:t>
      </w:r>
      <w:r>
        <w:t></w:t>
      </w:r>
      <w:r>
        <w:rPr>
          <w:rFonts w:hint="eastAsia"/>
        </w:rPr>
        <w:t>прокуратури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290B186D"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Проблема</w:t>
      </w:r>
      <w:r>
        <w:t></w:t>
      </w:r>
      <w:r>
        <w:rPr>
          <w:rFonts w:hint="eastAsia"/>
        </w:rPr>
        <w:t>юридичної</w:t>
      </w:r>
      <w:r>
        <w:t></w:t>
      </w:r>
      <w:r>
        <w:rPr>
          <w:rFonts w:hint="eastAsia"/>
        </w:rPr>
        <w:t>особи</w:t>
      </w:r>
      <w:r>
        <w:t></w:t>
      </w:r>
      <w:r>
        <w:rPr>
          <w:rFonts w:hint="eastAsia"/>
        </w:rPr>
        <w:t>як</w:t>
      </w:r>
      <w:r>
        <w:t></w:t>
      </w:r>
      <w:r>
        <w:rPr>
          <w:rFonts w:hint="eastAsia"/>
        </w:rPr>
        <w:t>с</w:t>
      </w:r>
      <w:r>
        <w:rPr>
          <w:rFonts w:hint="eastAsia"/>
        </w:rPr>
        <w:lastRenderedPageBreak/>
        <w:t>уб’єкта</w:t>
      </w:r>
      <w:r>
        <w:t></w:t>
      </w:r>
      <w:r>
        <w:rPr>
          <w:rFonts w:hint="eastAsia"/>
        </w:rPr>
        <w:t>злочину</w:t>
      </w:r>
      <w:r>
        <w:t></w:t>
      </w:r>
      <w:r>
        <w:rPr>
          <w:rFonts w:hint="eastAsia"/>
        </w:rPr>
        <w:t>та</w:t>
      </w:r>
      <w:r>
        <w:t></w:t>
      </w:r>
      <w:r>
        <w:rPr>
          <w:rFonts w:hint="eastAsia"/>
        </w:rPr>
        <w:t>її</w:t>
      </w:r>
      <w:r>
        <w:t></w:t>
      </w:r>
      <w:r>
        <w:rPr>
          <w:rFonts w:hint="eastAsia"/>
        </w:rPr>
        <w:t>вирішення</w:t>
      </w:r>
      <w:r>
        <w:t></w:t>
      </w:r>
      <w:r>
        <w:rPr>
          <w:rFonts w:hint="eastAsia"/>
        </w:rPr>
        <w:t>у</w:t>
      </w:r>
      <w:r>
        <w:t></w:t>
      </w:r>
      <w:r>
        <w:rPr>
          <w:rFonts w:hint="eastAsia"/>
        </w:rPr>
        <w:t>проектах</w:t>
      </w:r>
      <w:r>
        <w:t></w:t>
      </w:r>
      <w:r>
        <w:rPr>
          <w:rFonts w:hint="eastAsia"/>
        </w:rPr>
        <w:t>КК</w:t>
      </w:r>
      <w:r>
        <w:t></w:t>
      </w:r>
      <w:r>
        <w:rPr>
          <w:rFonts w:hint="eastAsia"/>
        </w:rPr>
        <w:t>України</w:t>
      </w:r>
      <w:r>
        <w:t></w:t>
      </w:r>
      <w:r>
        <w:t></w:t>
      </w:r>
      <w:r>
        <w:t></w:t>
      </w:r>
      <w:r>
        <w:rPr>
          <w:rFonts w:hint="eastAsia"/>
        </w:rPr>
        <w:t>О</w:t>
      </w:r>
      <w:r>
        <w:t></w:t>
      </w:r>
      <w:r>
        <w:t></w:t>
      </w:r>
      <w:r>
        <w:rPr>
          <w:rFonts w:hint="eastAsia"/>
        </w:rPr>
        <w:t>Дудоров</w:t>
      </w:r>
      <w:r>
        <w:t></w:t>
      </w:r>
      <w:r>
        <w:t></w:t>
      </w:r>
      <w:r>
        <w:t></w:t>
      </w:r>
      <w:r>
        <w:t></w:t>
      </w:r>
      <w:r>
        <w:rPr>
          <w:rFonts w:hint="eastAsia"/>
        </w:rPr>
        <w:t>Вісник</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t></w:t>
      </w:r>
      <w:r>
        <w:rPr>
          <w:rFonts w:hint="eastAsia"/>
        </w:rPr>
        <w:t>–</w:t>
      </w:r>
      <w:r>
        <w:t></w:t>
      </w:r>
      <w:r>
        <w:rPr>
          <w:rFonts w:hint="eastAsia"/>
        </w:rPr>
        <w:t>№</w:t>
      </w:r>
      <w:r>
        <w:t></w:t>
      </w:r>
      <w:r>
        <w:t></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14:paraId="29B4CAAA"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Проблеми</w:t>
      </w:r>
      <w:r>
        <w:t></w:t>
      </w:r>
      <w:r>
        <w:rPr>
          <w:rFonts w:hint="eastAsia"/>
        </w:rPr>
        <w:t>кримінально</w:t>
      </w:r>
      <w:r>
        <w:t></w:t>
      </w:r>
      <w:r>
        <w:rPr>
          <w:rFonts w:hint="eastAsia"/>
        </w:rPr>
        <w:t>правової</w:t>
      </w:r>
      <w:r>
        <w:t></w:t>
      </w:r>
      <w:r>
        <w:rPr>
          <w:rFonts w:hint="eastAsia"/>
        </w:rPr>
        <w:t>охорони</w:t>
      </w:r>
      <w:r>
        <w:t></w:t>
      </w:r>
      <w:r>
        <w:rPr>
          <w:rFonts w:hint="eastAsia"/>
        </w:rPr>
        <w:t>системи</w:t>
      </w:r>
      <w:r>
        <w:t></w:t>
      </w:r>
      <w:r>
        <w:rPr>
          <w:rFonts w:hint="eastAsia"/>
        </w:rPr>
        <w:t>оподаткування</w:t>
      </w:r>
      <w:r>
        <w:t></w:t>
      </w:r>
      <w:r>
        <w:rPr>
          <w:rFonts w:hint="eastAsia"/>
        </w:rPr>
        <w:t>України</w:t>
      </w:r>
      <w:r>
        <w:t></w:t>
      </w:r>
      <w:r>
        <w:t></w:t>
      </w:r>
      <w:r>
        <w:t></w:t>
      </w:r>
      <w:r>
        <w:rPr>
          <w:rFonts w:hint="eastAsia"/>
        </w:rPr>
        <w:t>дис</w:t>
      </w:r>
      <w:r>
        <w:t></w:t>
      </w:r>
      <w:r>
        <w:t></w:t>
      </w:r>
      <w:r>
        <w:t></w:t>
      </w:r>
      <w:r>
        <w:t></w:t>
      </w:r>
      <w:r>
        <w:t></w:t>
      </w:r>
      <w:r>
        <w:t></w:t>
      </w:r>
      <w:r>
        <w:rPr>
          <w:rFonts w:hint="eastAsia"/>
        </w:rPr>
        <w:t>д</w:t>
      </w:r>
      <w:r>
        <w:t></w:t>
      </w:r>
      <w:r>
        <w:rPr>
          <w:rFonts w:hint="eastAsia"/>
        </w:rPr>
        <w:t>ра</w:t>
      </w:r>
      <w:r>
        <w:t></w:t>
      </w:r>
      <w:r>
        <w:rPr>
          <w:rFonts w:hint="eastAsia"/>
        </w:rPr>
        <w:t>юрид</w:t>
      </w:r>
      <w:r>
        <w:t></w:t>
      </w:r>
      <w:r>
        <w:t></w:t>
      </w:r>
      <w:r>
        <w:rPr>
          <w:rFonts w:hint="eastAsia"/>
        </w:rPr>
        <w:t>наук</w:t>
      </w:r>
      <w:r>
        <w:t></w:t>
      </w:r>
      <w:r>
        <w:t></w:t>
      </w:r>
      <w:r>
        <w:t></w:t>
      </w:r>
      <w:r>
        <w:t></w:t>
      </w:r>
      <w:r>
        <w:t></w:t>
      </w:r>
      <w:r>
        <w:t></w:t>
      </w:r>
      <w:r>
        <w:t></w:t>
      </w:r>
      <w:r>
        <w:t></w:t>
      </w:r>
      <w:r>
        <w:t></w:t>
      </w:r>
      <w:r>
        <w:t></w:t>
      </w:r>
      <w:r>
        <w:t></w:t>
      </w:r>
      <w:r>
        <w:t></w:t>
      </w:r>
      <w:r>
        <w:t></w:t>
      </w:r>
      <w:r>
        <w:t></w:t>
      </w:r>
      <w:r>
        <w:rPr>
          <w:rFonts w:hint="eastAsia"/>
        </w:rPr>
        <w:t>Дудоров</w:t>
      </w:r>
      <w:r>
        <w:t></w:t>
      </w:r>
      <w:r>
        <w:rPr>
          <w:rFonts w:hint="eastAsia"/>
        </w:rPr>
        <w:t>Олександр</w:t>
      </w:r>
      <w:r>
        <w:t></w:t>
      </w:r>
      <w:r>
        <w:rPr>
          <w:rFonts w:hint="eastAsia"/>
        </w:rPr>
        <w:t>Олексійович</w:t>
      </w:r>
      <w:r>
        <w:t></w:t>
      </w:r>
      <w:r>
        <w:t></w:t>
      </w:r>
      <w:r>
        <w:rPr>
          <w:rFonts w:hint="eastAsia"/>
        </w:rPr>
        <w:t>–</w:t>
      </w:r>
      <w:r>
        <w:t></w:t>
      </w:r>
      <w:r>
        <w:rPr>
          <w:rFonts w:hint="eastAsia"/>
        </w:rPr>
        <w:t>Луганськ</w:t>
      </w:r>
      <w:r>
        <w:t></w:t>
      </w:r>
      <w:r>
        <w:t></w:t>
      </w:r>
      <w:r>
        <w:t></w:t>
      </w:r>
      <w:r>
        <w:t></w:t>
      </w:r>
      <w:r>
        <w:t></w:t>
      </w:r>
      <w:r>
        <w:t></w:t>
      </w:r>
      <w:r>
        <w:t></w:t>
      </w:r>
      <w:r>
        <w:t></w:t>
      </w:r>
      <w:r>
        <w:rPr>
          <w:rFonts w:hint="eastAsia"/>
        </w:rPr>
        <w:t>–</w:t>
      </w:r>
      <w:r>
        <w:t></w:t>
      </w:r>
      <w:r>
        <w:t></w:t>
      </w:r>
      <w:r>
        <w:t></w:t>
      </w:r>
      <w:r>
        <w:t></w:t>
      </w:r>
      <w:r>
        <w:t></w:t>
      </w:r>
      <w:r>
        <w:t></w:t>
      </w:r>
      <w:r>
        <w:t></w:t>
      </w:r>
    </w:p>
    <w:p w14:paraId="17CFB706"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Протидія</w:t>
      </w:r>
      <w:r>
        <w:t></w:t>
      </w:r>
      <w:r>
        <w:rPr>
          <w:rFonts w:hint="eastAsia"/>
        </w:rPr>
        <w:t>відмиванню</w:t>
      </w:r>
      <w:r>
        <w:t></w:t>
      </w:r>
      <w:r>
        <w:rPr>
          <w:rFonts w:hint="eastAsia"/>
        </w:rPr>
        <w:t>злочинних</w:t>
      </w:r>
      <w:r>
        <w:t></w:t>
      </w:r>
      <w:r>
        <w:rPr>
          <w:rFonts w:hint="eastAsia"/>
        </w:rPr>
        <w:t>доходів</w:t>
      </w:r>
      <w:r>
        <w:t></w:t>
      </w:r>
      <w:r>
        <w:t></w:t>
      </w:r>
      <w:r>
        <w:rPr>
          <w:rFonts w:hint="eastAsia"/>
        </w:rPr>
        <w:t>Зміни</w:t>
      </w:r>
      <w:r>
        <w:t></w:t>
      </w:r>
      <w:r>
        <w:rPr>
          <w:rFonts w:hint="eastAsia"/>
        </w:rPr>
        <w:t>в</w:t>
      </w:r>
      <w:r>
        <w:t></w:t>
      </w:r>
      <w:r>
        <w:rPr>
          <w:rFonts w:hint="eastAsia"/>
        </w:rPr>
        <w:t>національному</w:t>
      </w:r>
      <w:r>
        <w:t></w:t>
      </w:r>
      <w:r>
        <w:rPr>
          <w:rFonts w:hint="eastAsia"/>
        </w:rPr>
        <w:t>антилегалізаційному</w:t>
      </w:r>
      <w:r>
        <w:t></w:t>
      </w:r>
      <w:r>
        <w:rPr>
          <w:rFonts w:hint="eastAsia"/>
        </w:rPr>
        <w:t>законі</w:t>
      </w:r>
      <w:r>
        <w:t></w:t>
      </w:r>
      <w:r>
        <w:t></w:t>
      </w:r>
      <w:r>
        <w:t></w:t>
      </w:r>
      <w:r>
        <w:rPr>
          <w:rFonts w:hint="eastAsia"/>
        </w:rPr>
        <w:t>О</w:t>
      </w:r>
      <w:r>
        <w:t></w:t>
      </w:r>
      <w:r>
        <w:t></w:t>
      </w:r>
      <w:r>
        <w:rPr>
          <w:rFonts w:hint="eastAsia"/>
        </w:rPr>
        <w:t>Дудоров</w:t>
      </w:r>
      <w:r>
        <w:t></w:t>
      </w:r>
      <w:r>
        <w:t></w:t>
      </w:r>
      <w:r>
        <w:rPr>
          <w:rFonts w:hint="eastAsia"/>
        </w:rPr>
        <w:t>Т</w:t>
      </w:r>
      <w:r>
        <w:t></w:t>
      </w:r>
      <w:r>
        <w:t></w:t>
      </w:r>
      <w:r>
        <w:rPr>
          <w:rFonts w:hint="eastAsia"/>
        </w:rPr>
        <w:t>Тертиченко</w:t>
      </w:r>
      <w:r>
        <w:t></w:t>
      </w:r>
      <w:r>
        <w:t></w:t>
      </w:r>
      <w:r>
        <w:t></w:t>
      </w:r>
      <w:r>
        <w:t></w:t>
      </w:r>
      <w:r>
        <w:rPr>
          <w:rFonts w:hint="eastAsia"/>
        </w:rPr>
        <w:t>Вісник</w:t>
      </w:r>
      <w:r>
        <w:t></w:t>
      </w:r>
      <w:r>
        <w:rPr>
          <w:rFonts w:hint="eastAsia"/>
        </w:rPr>
        <w:t>прокуратури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16AD1DCD" w14:textId="77777777" w:rsidR="00E52621" w:rsidRDefault="00E52621" w:rsidP="00E52621">
      <w:r>
        <w:t></w:t>
      </w:r>
      <w:r>
        <w:t></w:t>
      </w:r>
      <w:r>
        <w:t></w:t>
      </w:r>
      <w:r>
        <w:tab/>
      </w:r>
      <w:r>
        <w:rPr>
          <w:rFonts w:hint="eastAsia"/>
        </w:rPr>
        <w:t>Дудоров</w:t>
      </w:r>
      <w:r>
        <w:t></w:t>
      </w:r>
      <w:r>
        <w:rPr>
          <w:rFonts w:hint="eastAsia"/>
        </w:rPr>
        <w:t>О</w:t>
      </w:r>
      <w:r>
        <w:t></w:t>
      </w:r>
      <w:r>
        <w:t></w:t>
      </w:r>
      <w:r>
        <w:rPr>
          <w:rFonts w:hint="eastAsia"/>
        </w:rPr>
        <w:t>О</w:t>
      </w:r>
      <w:r>
        <w:t></w:t>
      </w:r>
      <w:r>
        <w:t></w:t>
      </w:r>
      <w:r>
        <w:rPr>
          <w:rFonts w:hint="eastAsia"/>
        </w:rPr>
        <w:t>Ухилення</w:t>
      </w:r>
      <w:r>
        <w:t></w:t>
      </w:r>
      <w:r>
        <w:rPr>
          <w:rFonts w:hint="eastAsia"/>
        </w:rPr>
        <w:t>від</w:t>
      </w:r>
      <w:r>
        <w:t></w:t>
      </w:r>
      <w:r>
        <w:rPr>
          <w:rFonts w:hint="eastAsia"/>
        </w:rPr>
        <w:t>сплати</w:t>
      </w:r>
      <w:r>
        <w:t></w:t>
      </w:r>
      <w:r>
        <w:rPr>
          <w:rFonts w:hint="eastAsia"/>
        </w:rPr>
        <w:t>податків</w:t>
      </w:r>
      <w:r>
        <w:t></w:t>
      </w:r>
      <w:r>
        <w:rPr>
          <w:rFonts w:hint="eastAsia"/>
        </w:rPr>
        <w:t>і</w:t>
      </w:r>
      <w:r>
        <w:t></w:t>
      </w:r>
      <w:r>
        <w:rPr>
          <w:rFonts w:hint="eastAsia"/>
        </w:rPr>
        <w:t>визначення</w:t>
      </w:r>
      <w:r>
        <w:t></w:t>
      </w:r>
      <w:r>
        <w:rPr>
          <w:rFonts w:hint="eastAsia"/>
        </w:rPr>
        <w:t>предикатного</w:t>
      </w:r>
      <w:r>
        <w:t></w:t>
      </w:r>
      <w:r>
        <w:rPr>
          <w:rFonts w:hint="eastAsia"/>
        </w:rPr>
        <w:t>злочину</w:t>
      </w:r>
      <w:r>
        <w:t></w:t>
      </w:r>
      <w:r>
        <w:t></w:t>
      </w:r>
      <w:r>
        <w:t></w:t>
      </w:r>
      <w:r>
        <w:rPr>
          <w:rFonts w:hint="eastAsia"/>
        </w:rPr>
        <w:t>порівняльно</w:t>
      </w:r>
      <w:r>
        <w:t></w:t>
      </w:r>
      <w:r>
        <w:rPr>
          <w:rFonts w:hint="eastAsia"/>
        </w:rPr>
        <w:t>правовий</w:t>
      </w:r>
      <w:r>
        <w:t></w:t>
      </w:r>
      <w:r>
        <w:rPr>
          <w:rFonts w:hint="eastAsia"/>
        </w:rPr>
        <w:t>аспект</w:t>
      </w:r>
      <w:r>
        <w:t></w:t>
      </w:r>
      <w:r>
        <w:t></w:t>
      </w:r>
      <w:r>
        <w:t></w:t>
      </w:r>
      <w:r>
        <w:rPr>
          <w:rFonts w:hint="eastAsia"/>
        </w:rPr>
        <w:t>О</w:t>
      </w:r>
      <w:r>
        <w:t></w:t>
      </w:r>
      <w:r>
        <w:t></w:t>
      </w:r>
      <w:r>
        <w:rPr>
          <w:rFonts w:hint="eastAsia"/>
        </w:rPr>
        <w:t>О</w:t>
      </w:r>
      <w:r>
        <w:t></w:t>
      </w:r>
      <w:r>
        <w:t></w:t>
      </w:r>
      <w:r>
        <w:rPr>
          <w:rFonts w:hint="eastAsia"/>
        </w:rPr>
        <w:t>Дудоров</w:t>
      </w:r>
      <w:r>
        <w:t></w:t>
      </w:r>
      <w:r>
        <w:t></w:t>
      </w:r>
      <w:r>
        <w:t></w:t>
      </w:r>
      <w:r>
        <w:t></w:t>
      </w:r>
      <w:r>
        <w:rPr>
          <w:rFonts w:hint="eastAsia"/>
        </w:rPr>
        <w:t>Дудоров</w:t>
      </w:r>
      <w:r>
        <w:t></w:t>
      </w:r>
      <w:r>
        <w:rPr>
          <w:rFonts w:hint="eastAsia"/>
        </w:rPr>
        <w:t>О</w:t>
      </w:r>
      <w:r>
        <w:t></w:t>
      </w:r>
      <w:r>
        <w:t></w:t>
      </w:r>
      <w:r>
        <w:rPr>
          <w:rFonts w:hint="eastAsia"/>
        </w:rPr>
        <w:t>О</w:t>
      </w:r>
      <w:r>
        <w:t></w:t>
      </w:r>
      <w:r>
        <w:t></w:t>
      </w:r>
      <w:r>
        <w:rPr>
          <w:rFonts w:hint="eastAsia"/>
        </w:rPr>
        <w:t>Вибрані</w:t>
      </w:r>
      <w:r>
        <w:t></w:t>
      </w:r>
      <w:r>
        <w:rPr>
          <w:rFonts w:hint="eastAsia"/>
        </w:rPr>
        <w:t>праці</w:t>
      </w:r>
      <w:r>
        <w:t></w:t>
      </w:r>
      <w:r>
        <w:rPr>
          <w:rFonts w:hint="eastAsia"/>
        </w:rPr>
        <w:t>з</w:t>
      </w:r>
      <w:r>
        <w:t></w:t>
      </w:r>
      <w:r>
        <w:rPr>
          <w:rFonts w:hint="eastAsia"/>
        </w:rPr>
        <w:t>кримінального</w:t>
      </w:r>
      <w:r>
        <w:t></w:t>
      </w:r>
      <w:r>
        <w:rPr>
          <w:rFonts w:hint="eastAsia"/>
        </w:rPr>
        <w:t>права</w:t>
      </w:r>
      <w:r>
        <w:t></w:t>
      </w:r>
      <w:r>
        <w:t></w:t>
      </w:r>
      <w:r>
        <w:rPr>
          <w:rFonts w:hint="eastAsia"/>
        </w:rPr>
        <w:t>–</w:t>
      </w:r>
      <w:r>
        <w:t></w:t>
      </w:r>
      <w:r>
        <w:rPr>
          <w:rFonts w:hint="eastAsia"/>
        </w:rPr>
        <w:t>Луганськ</w:t>
      </w:r>
      <w:r>
        <w:t></w:t>
      </w:r>
      <w:r>
        <w:t></w:t>
      </w:r>
      <w:r>
        <w:t></w:t>
      </w:r>
      <w:r>
        <w:rPr>
          <w:rFonts w:hint="eastAsia"/>
        </w:rPr>
        <w:t>РВВ</w:t>
      </w:r>
      <w:r>
        <w:t></w:t>
      </w:r>
      <w:r>
        <w:rPr>
          <w:rFonts w:hint="eastAsia"/>
        </w:rPr>
        <w:t>ЛДУВС</w:t>
      </w:r>
      <w:r>
        <w:t></w:t>
      </w:r>
      <w:r>
        <w:rPr>
          <w:rFonts w:hint="eastAsia"/>
        </w:rPr>
        <w:t>ім</w:t>
      </w:r>
      <w:r>
        <w:t></w:t>
      </w:r>
      <w:r>
        <w:t></w:t>
      </w:r>
      <w:r>
        <w:rPr>
          <w:rFonts w:hint="eastAsia"/>
        </w:rPr>
        <w:t>Е</w:t>
      </w:r>
      <w:r>
        <w:t></w:t>
      </w:r>
      <w:r>
        <w:t></w:t>
      </w:r>
      <w:r>
        <w:rPr>
          <w:rFonts w:hint="eastAsia"/>
        </w:rPr>
        <w:t>О</w:t>
      </w:r>
      <w:r>
        <w:t></w:t>
      </w:r>
      <w:r>
        <w:t></w:t>
      </w:r>
      <w:r>
        <w:rPr>
          <w:rFonts w:hint="eastAsia"/>
        </w:rPr>
        <w:t>Дідоренка</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p>
    <w:p w14:paraId="0A5CF2EE" w14:textId="77777777" w:rsidR="00E52621" w:rsidRDefault="00E52621" w:rsidP="00E52621">
      <w:r>
        <w:t></w:t>
      </w:r>
      <w:r>
        <w:t></w:t>
      </w:r>
      <w:r>
        <w:t></w:t>
      </w:r>
      <w:r>
        <w:tab/>
      </w:r>
      <w:r>
        <w:rPr>
          <w:rFonts w:hint="eastAsia"/>
        </w:rPr>
        <w:t>Дурманов</w:t>
      </w:r>
      <w:r>
        <w:t></w:t>
      </w:r>
      <w:r>
        <w:rPr>
          <w:rFonts w:hint="eastAsia"/>
        </w:rPr>
        <w:t>Н</w:t>
      </w:r>
      <w:r>
        <w:t></w:t>
      </w:r>
      <w:r>
        <w:t></w:t>
      </w:r>
      <w:r>
        <w:rPr>
          <w:rFonts w:hint="eastAsia"/>
        </w:rPr>
        <w:t>Д</w:t>
      </w:r>
      <w:r>
        <w:t></w:t>
      </w:r>
      <w:r>
        <w:t></w:t>
      </w:r>
      <w:r>
        <w:rPr>
          <w:rFonts w:hint="eastAsia"/>
        </w:rPr>
        <w:t>Советский</w:t>
      </w:r>
      <w:r>
        <w:t></w:t>
      </w:r>
      <w:r>
        <w:rPr>
          <w:rFonts w:hint="eastAsia"/>
        </w:rPr>
        <w:t>уголовный</w:t>
      </w:r>
      <w:r>
        <w:t></w:t>
      </w:r>
      <w:r>
        <w:rPr>
          <w:rFonts w:hint="eastAsia"/>
        </w:rPr>
        <w:t>закон</w:t>
      </w:r>
      <w:r>
        <w:t></w:t>
      </w:r>
      <w:r>
        <w:t></w:t>
      </w:r>
      <w:r>
        <w:t></w:t>
      </w:r>
      <w:r>
        <w:rPr>
          <w:rFonts w:hint="eastAsia"/>
        </w:rPr>
        <w:t>Н</w:t>
      </w:r>
      <w:r>
        <w:t></w:t>
      </w:r>
      <w:r>
        <w:t></w:t>
      </w:r>
      <w:r>
        <w:rPr>
          <w:rFonts w:hint="eastAsia"/>
        </w:rPr>
        <w:t>Д</w:t>
      </w:r>
      <w:r>
        <w:t></w:t>
      </w:r>
      <w:r>
        <w:t></w:t>
      </w:r>
      <w:r>
        <w:rPr>
          <w:rFonts w:hint="eastAsia"/>
        </w:rPr>
        <w:t>Дурманов</w:t>
      </w:r>
      <w:r>
        <w:t></w:t>
      </w:r>
      <w:r>
        <w:t></w:t>
      </w:r>
      <w:r>
        <w:rPr>
          <w:rFonts w:hint="eastAsia"/>
        </w:rPr>
        <w:t>–</w:t>
      </w:r>
      <w:r>
        <w:t></w:t>
      </w:r>
      <w:r>
        <w:rPr>
          <w:rFonts w:hint="eastAsia"/>
        </w:rPr>
        <w:t>М</w:t>
      </w:r>
      <w:r>
        <w:t></w:t>
      </w:r>
      <w:r>
        <w:t></w:t>
      </w:r>
      <w:r>
        <w:t></w:t>
      </w:r>
      <w:r>
        <w:t></w:t>
      </w:r>
      <w:r>
        <w:rPr>
          <w:rFonts w:hint="eastAsia"/>
        </w:rPr>
        <w:t>Издательство</w:t>
      </w:r>
      <w:r>
        <w:t></w:t>
      </w:r>
      <w:r>
        <w:rPr>
          <w:rFonts w:hint="eastAsia"/>
        </w:rPr>
        <w:t>Московского</w:t>
      </w:r>
      <w:r>
        <w:t></w:t>
      </w:r>
      <w:r>
        <w:rPr>
          <w:rFonts w:hint="eastAsia"/>
        </w:rPr>
        <w:t>университета</w:t>
      </w:r>
      <w:r>
        <w:t></w:t>
      </w:r>
      <w:r>
        <w:t></w:t>
      </w:r>
      <w:r>
        <w:t></w:t>
      </w:r>
      <w:r>
        <w:t></w:t>
      </w:r>
      <w:r>
        <w:t></w:t>
      </w:r>
      <w:r>
        <w:t></w:t>
      </w:r>
      <w:r>
        <w:t></w:t>
      </w:r>
      <w:r>
        <w:t></w:t>
      </w:r>
      <w:r>
        <w:rPr>
          <w:rFonts w:hint="eastAsia"/>
        </w:rPr>
        <w:t>–</w:t>
      </w:r>
      <w:r>
        <w:t></w:t>
      </w:r>
      <w:r>
        <w:t></w:t>
      </w:r>
      <w:r>
        <w:t></w:t>
      </w:r>
      <w:r>
        <w:t></w:t>
      </w:r>
      <w:r>
        <w:t></w:t>
      </w:r>
      <w:r>
        <w:rPr>
          <w:rFonts w:hint="eastAsia"/>
        </w:rPr>
        <w:t>с</w:t>
      </w:r>
      <w:r>
        <w:t></w:t>
      </w:r>
    </w:p>
    <w:p w14:paraId="2AE04371" w14:textId="77777777" w:rsidR="00E52621" w:rsidRDefault="00E52621" w:rsidP="00E52621">
      <w:r>
        <w:t></w:t>
      </w:r>
      <w:r>
        <w:t></w:t>
      </w:r>
      <w:r>
        <w:t></w:t>
      </w:r>
      <w:r>
        <w:tab/>
      </w:r>
      <w:r>
        <w:rPr>
          <w:rFonts w:hint="eastAsia"/>
        </w:rPr>
        <w:t>Евграфов</w:t>
      </w:r>
      <w:r>
        <w:t></w:t>
      </w:r>
      <w:r>
        <w:rPr>
          <w:rFonts w:hint="eastAsia"/>
        </w:rPr>
        <w:t>П</w:t>
      </w:r>
      <w:r>
        <w:t></w:t>
      </w:r>
      <w:r>
        <w:t></w:t>
      </w:r>
      <w:r>
        <w:rPr>
          <w:rFonts w:hint="eastAsia"/>
        </w:rPr>
        <w:t>Б</w:t>
      </w:r>
      <w:r>
        <w:t></w:t>
      </w:r>
      <w:r>
        <w:t></w:t>
      </w:r>
      <w:r>
        <w:rPr>
          <w:rFonts w:hint="eastAsia"/>
        </w:rPr>
        <w:t>Некоторые</w:t>
      </w:r>
      <w:r>
        <w:t></w:t>
      </w:r>
      <w:r>
        <w:rPr>
          <w:rFonts w:hint="eastAsia"/>
        </w:rPr>
        <w:t>теоретические</w:t>
      </w:r>
      <w:r>
        <w:t></w:t>
      </w:r>
      <w:r>
        <w:rPr>
          <w:rFonts w:hint="eastAsia"/>
        </w:rPr>
        <w:t>вопросы</w:t>
      </w:r>
      <w:r>
        <w:t></w:t>
      </w:r>
      <w:r>
        <w:rPr>
          <w:rFonts w:hint="eastAsia"/>
        </w:rPr>
        <w:t>структуры</w:t>
      </w:r>
      <w:r>
        <w:t></w:t>
      </w:r>
      <w:r>
        <w:t></w:t>
      </w:r>
      <w:r>
        <w:rPr>
          <w:rFonts w:hint="eastAsia"/>
        </w:rPr>
        <w:t>содержания</w:t>
      </w:r>
      <w:r>
        <w:t></w:t>
      </w:r>
      <w:r>
        <w:rPr>
          <w:rFonts w:hint="eastAsia"/>
        </w:rPr>
        <w:t>и</w:t>
      </w:r>
      <w:r>
        <w:t></w:t>
      </w:r>
      <w:r>
        <w:rPr>
          <w:rFonts w:hint="eastAsia"/>
        </w:rPr>
        <w:t>формы</w:t>
      </w:r>
      <w:r>
        <w:t></w:t>
      </w:r>
      <w:r>
        <w:rPr>
          <w:rFonts w:hint="eastAsia"/>
        </w:rPr>
        <w:t>права</w:t>
      </w:r>
      <w:r>
        <w:t></w:t>
      </w:r>
      <w:r>
        <w:t></w:t>
      </w:r>
      <w:r>
        <w:t></w:t>
      </w:r>
      <w:r>
        <w:t></w:t>
      </w:r>
      <w:r>
        <w:rPr>
          <w:rFonts w:hint="eastAsia"/>
        </w:rPr>
        <w:t>Проблемы</w:t>
      </w:r>
      <w:r>
        <w:t></w:t>
      </w:r>
      <w:r>
        <w:rPr>
          <w:rFonts w:hint="eastAsia"/>
        </w:rPr>
        <w:t>правоведения</w:t>
      </w:r>
      <w:r>
        <w:t></w:t>
      </w:r>
      <w:r>
        <w:t></w:t>
      </w:r>
      <w:r>
        <w:rPr>
          <w:rFonts w:hint="eastAsia"/>
        </w:rPr>
        <w:t>–</w:t>
      </w:r>
      <w:r>
        <w:t></w:t>
      </w:r>
      <w:r>
        <w:t></w:t>
      </w:r>
      <w:r>
        <w:t></w:t>
      </w:r>
      <w:r>
        <w:t></w:t>
      </w:r>
      <w:r>
        <w:t></w:t>
      </w:r>
      <w:r>
        <w:t></w:t>
      </w:r>
      <w:r>
        <w:t></w:t>
      </w:r>
      <w:r>
        <w:rPr>
          <w:rFonts w:hint="eastAsia"/>
        </w:rPr>
        <w:t>–</w:t>
      </w:r>
      <w:r>
        <w:t></w:t>
      </w:r>
      <w:r>
        <w:rPr>
          <w:rFonts w:hint="eastAsia"/>
        </w:rPr>
        <w:t>Вып</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14:paraId="78881B9E" w14:textId="77777777" w:rsidR="00E52621" w:rsidRDefault="00E52621" w:rsidP="00E52621">
      <w:r>
        <w:t></w:t>
      </w:r>
      <w:r>
        <w:t></w:t>
      </w:r>
      <w:r>
        <w:t></w:t>
      </w:r>
      <w:r>
        <w:tab/>
      </w:r>
      <w:r>
        <w:rPr>
          <w:rFonts w:hint="eastAsia"/>
        </w:rPr>
        <w:t>Економічна</w:t>
      </w:r>
      <w:r>
        <w:t></w:t>
      </w:r>
      <w:r>
        <w:rPr>
          <w:rFonts w:hint="eastAsia"/>
        </w:rPr>
        <w:t>безпека</w:t>
      </w:r>
      <w:r>
        <w:t></w:t>
      </w:r>
      <w:r>
        <w:t></w:t>
      </w:r>
      <w:r>
        <w:t></w:t>
      </w:r>
      <w:r>
        <w:t></w:t>
      </w:r>
      <w:r>
        <w:rPr>
          <w:rFonts w:hint="eastAsia"/>
        </w:rPr>
        <w:t>навч</w:t>
      </w:r>
      <w:r>
        <w:t></w:t>
      </w:r>
      <w:r>
        <w:t></w:t>
      </w:r>
      <w:r>
        <w:rPr>
          <w:rFonts w:hint="eastAsia"/>
        </w:rPr>
        <w:t>посіб</w:t>
      </w:r>
      <w:r>
        <w:t></w:t>
      </w:r>
      <w:r>
        <w:t></w:t>
      </w:r>
      <w:r>
        <w:t></w:t>
      </w:r>
      <w:r>
        <w:t></w:t>
      </w:r>
      <w:r>
        <w:t></w:t>
      </w:r>
      <w:r>
        <w:t></w:t>
      </w:r>
      <w:r>
        <w:rPr>
          <w:rFonts w:hint="eastAsia"/>
        </w:rPr>
        <w:t>О</w:t>
      </w:r>
      <w:r>
        <w:t></w:t>
      </w:r>
      <w:r>
        <w:t></w:t>
      </w:r>
      <w:r>
        <w:rPr>
          <w:rFonts w:hint="eastAsia"/>
        </w:rPr>
        <w:t>Є</w:t>
      </w:r>
      <w:r>
        <w:t></w:t>
      </w:r>
      <w:r>
        <w:t></w:t>
      </w:r>
      <w:r>
        <w:rPr>
          <w:rFonts w:hint="eastAsia"/>
        </w:rPr>
        <w:t>Користін</w:t>
      </w:r>
      <w:r>
        <w:t></w:t>
      </w:r>
      <w:r>
        <w:t></w:t>
      </w:r>
      <w:r>
        <w:rPr>
          <w:rFonts w:hint="eastAsia"/>
        </w:rPr>
        <w:t>О</w:t>
      </w:r>
      <w:r>
        <w:t></w:t>
      </w:r>
      <w:r>
        <w:t></w:t>
      </w:r>
      <w:r>
        <w:rPr>
          <w:rFonts w:hint="eastAsia"/>
        </w:rPr>
        <w:t>І</w:t>
      </w:r>
      <w:r>
        <w:t></w:t>
      </w:r>
      <w:r>
        <w:t></w:t>
      </w:r>
      <w:r>
        <w:rPr>
          <w:rFonts w:hint="eastAsia"/>
        </w:rPr>
        <w:t>Барановський</w:t>
      </w:r>
      <w:r>
        <w:t></w:t>
      </w:r>
      <w:r>
        <w:t></w:t>
      </w:r>
      <w:r>
        <w:rPr>
          <w:rFonts w:hint="eastAsia"/>
        </w:rPr>
        <w:t>Л</w:t>
      </w:r>
      <w:r>
        <w:t></w:t>
      </w:r>
      <w:r>
        <w:t></w:t>
      </w:r>
      <w:r>
        <w:rPr>
          <w:rFonts w:hint="eastAsia"/>
        </w:rPr>
        <w:t>В</w:t>
      </w:r>
      <w:r>
        <w:t></w:t>
      </w:r>
      <w:r>
        <w:t></w:t>
      </w:r>
      <w:r>
        <w:rPr>
          <w:rFonts w:hint="eastAsia"/>
        </w:rPr>
        <w:t>Герасименко</w:t>
      </w:r>
      <w:r>
        <w:t></w:t>
      </w:r>
      <w:r>
        <w:rPr>
          <w:rFonts w:hint="eastAsia"/>
        </w:rPr>
        <w:t>та</w:t>
      </w:r>
      <w:r>
        <w:t></w:t>
      </w:r>
      <w:r>
        <w:rPr>
          <w:rFonts w:hint="eastAsia"/>
        </w:rPr>
        <w:t>ін</w:t>
      </w:r>
      <w:r>
        <w:t></w:t>
      </w:r>
      <w:r>
        <w:t></w:t>
      </w:r>
      <w:r>
        <w:t></w:t>
      </w:r>
      <w:r>
        <w:t></w:t>
      </w:r>
      <w:r>
        <w:t></w:t>
      </w:r>
      <w:r>
        <w:rPr>
          <w:rFonts w:hint="eastAsia"/>
        </w:rPr>
        <w:t>за</w:t>
      </w:r>
      <w:r>
        <w:t></w:t>
      </w:r>
      <w:r>
        <w:rPr>
          <w:rFonts w:hint="eastAsia"/>
        </w:rPr>
        <w:t>ред</w:t>
      </w:r>
      <w:r>
        <w:t></w:t>
      </w:r>
      <w:r>
        <w:t></w:t>
      </w:r>
      <w:r>
        <w:rPr>
          <w:rFonts w:hint="eastAsia"/>
        </w:rPr>
        <w:t>О</w:t>
      </w:r>
      <w:r>
        <w:t></w:t>
      </w:r>
      <w:r>
        <w:t></w:t>
      </w:r>
      <w:r>
        <w:rPr>
          <w:rFonts w:hint="eastAsia"/>
        </w:rPr>
        <w:t>М</w:t>
      </w:r>
      <w:r>
        <w:t></w:t>
      </w:r>
      <w:r>
        <w:t></w:t>
      </w:r>
      <w:r>
        <w:rPr>
          <w:rFonts w:hint="eastAsia"/>
        </w:rPr>
        <w:t>Джужі</w:t>
      </w:r>
      <w:r>
        <w:t></w:t>
      </w:r>
      <w:r>
        <w:t></w:t>
      </w:r>
      <w:r>
        <w:rPr>
          <w:rFonts w:hint="eastAsia"/>
        </w:rPr>
        <w:t>–</w:t>
      </w:r>
      <w:r>
        <w:t></w:t>
      </w:r>
      <w:r>
        <w:rPr>
          <w:rFonts w:hint="eastAsia"/>
        </w:rPr>
        <w:t>К</w:t>
      </w:r>
      <w:r>
        <w:t></w:t>
      </w:r>
      <w:r>
        <w:t></w:t>
      </w:r>
      <w:r>
        <w:t></w:t>
      </w:r>
      <w:r>
        <w:t></w:t>
      </w:r>
      <w:r>
        <w:rPr>
          <w:rFonts w:hint="eastAsia"/>
        </w:rPr>
        <w:t>Алерта</w:t>
      </w:r>
      <w:r>
        <w:t></w:t>
      </w:r>
      <w:r>
        <w:t></w:t>
      </w:r>
      <w:r>
        <w:t></w:t>
      </w:r>
      <w:r>
        <w:rPr>
          <w:rFonts w:hint="eastAsia"/>
        </w:rPr>
        <w:t>КНТ</w:t>
      </w:r>
      <w:r>
        <w:t></w:t>
      </w:r>
      <w:r>
        <w:t></w:t>
      </w:r>
      <w:r>
        <w:t></w:t>
      </w:r>
      <w:r>
        <w:rPr>
          <w:rFonts w:hint="eastAsia"/>
        </w:rPr>
        <w:t>Центр</w:t>
      </w:r>
      <w:r>
        <w:t></w:t>
      </w:r>
      <w:r>
        <w:rPr>
          <w:rFonts w:hint="eastAsia"/>
        </w:rPr>
        <w:t>навчальної</w:t>
      </w:r>
      <w:r>
        <w:t></w:t>
      </w:r>
      <w:r>
        <w:rPr>
          <w:rFonts w:hint="eastAsia"/>
        </w:rPr>
        <w:t>літератури</w:t>
      </w:r>
      <w:r>
        <w:t></w:t>
      </w:r>
      <w:r>
        <w:t></w:t>
      </w:r>
      <w:r>
        <w:t></w:t>
      </w:r>
      <w:r>
        <w:t></w:t>
      </w:r>
      <w:r>
        <w:t></w:t>
      </w:r>
      <w:r>
        <w:t></w:t>
      </w:r>
      <w:r>
        <w:t></w:t>
      </w:r>
      <w:r>
        <w:t></w:t>
      </w:r>
      <w:r>
        <w:rPr>
          <w:rFonts w:hint="eastAsia"/>
        </w:rPr>
        <w:t>–</w:t>
      </w:r>
      <w:r>
        <w:t></w:t>
      </w:r>
      <w:r>
        <w:t></w:t>
      </w:r>
      <w:r>
        <w:t></w:t>
      </w:r>
      <w:r>
        <w:t></w:t>
      </w:r>
      <w:r>
        <w:t></w:t>
      </w:r>
      <w:r>
        <w:rPr>
          <w:rFonts w:hint="eastAsia"/>
        </w:rPr>
        <w:t>с</w:t>
      </w:r>
      <w:r>
        <w:t></w:t>
      </w:r>
    </w:p>
    <w:p w14:paraId="056E6BEA" w14:textId="189866E0" w:rsidR="00E52621" w:rsidRPr="00E52621" w:rsidRDefault="00E52621" w:rsidP="00E52621">
      <w:r>
        <w:t></w:t>
      </w:r>
      <w:r>
        <w:t></w:t>
      </w:r>
      <w:r>
        <w:t></w:t>
      </w:r>
      <w:r>
        <w:tab/>
      </w:r>
      <w:r>
        <w:rPr>
          <w:rFonts w:hint="eastAsia"/>
        </w:rPr>
        <w:t>Есаков</w:t>
      </w:r>
      <w:r>
        <w:t></w:t>
      </w:r>
      <w:r>
        <w:rPr>
          <w:rFonts w:hint="eastAsia"/>
        </w:rPr>
        <w:t>Г</w:t>
      </w:r>
      <w:r>
        <w:t></w:t>
      </w:r>
      <w:r>
        <w:t></w:t>
      </w:r>
      <w:r>
        <w:rPr>
          <w:rFonts w:hint="eastAsia"/>
        </w:rPr>
        <w:t>А</w:t>
      </w:r>
      <w:r>
        <w:t></w:t>
      </w:r>
      <w:r>
        <w:t></w:t>
      </w:r>
      <w:r>
        <w:rPr>
          <w:rFonts w:hint="eastAsia"/>
        </w:rPr>
        <w:t>Варшавская</w:t>
      </w:r>
      <w:r>
        <w:t></w:t>
      </w:r>
      <w:r>
        <w:rPr>
          <w:rFonts w:hint="eastAsia"/>
        </w:rPr>
        <w:t>конвенция</w:t>
      </w:r>
      <w:r>
        <w:t></w:t>
      </w:r>
      <w:r>
        <w:rPr>
          <w:rFonts w:hint="eastAsia"/>
        </w:rPr>
        <w:t>Совета</w:t>
      </w:r>
      <w:r>
        <w:t></w:t>
      </w:r>
      <w:r>
        <w:rPr>
          <w:rFonts w:hint="eastAsia"/>
        </w:rPr>
        <w:t>Европы</w:t>
      </w:r>
      <w:r>
        <w:t></w:t>
      </w:r>
      <w:r>
        <w:t></w:t>
      </w:r>
      <w:r>
        <w:t></w:t>
      </w:r>
      <w:r>
        <w:t></w:t>
      </w:r>
      <w:r>
        <w:t></w:t>
      </w:r>
      <w:r>
        <w:t></w:t>
      </w:r>
      <w:r>
        <w:rPr>
          <w:rFonts w:hint="eastAsia"/>
        </w:rPr>
        <w:t>г</w:t>
      </w:r>
      <w:r>
        <w:t></w:t>
      </w:r>
      <w:r>
        <w:t></w:t>
      </w:r>
      <w:r>
        <w:rPr>
          <w:rFonts w:hint="eastAsia"/>
        </w:rPr>
        <w:t>и</w:t>
      </w:r>
      <w:r>
        <w:t></w:t>
      </w:r>
      <w:r>
        <w:rPr>
          <w:rFonts w:hint="eastAsia"/>
        </w:rPr>
        <w:t>проблемы</w:t>
      </w:r>
      <w:r>
        <w:t></w:t>
      </w:r>
      <w:r>
        <w:rPr>
          <w:rFonts w:hint="eastAsia"/>
        </w:rPr>
        <w:t>имплементации</w:t>
      </w:r>
      <w:r>
        <w:t></w:t>
      </w:r>
      <w:r>
        <w:rPr>
          <w:rFonts w:hint="eastAsia"/>
        </w:rPr>
        <w:t>ее</w:t>
      </w:r>
      <w:r>
        <w:t></w:t>
      </w:r>
      <w:r>
        <w:rPr>
          <w:rFonts w:hint="eastAsia"/>
        </w:rPr>
        <w:t>положений</w:t>
      </w:r>
      <w:r>
        <w:t></w:t>
      </w:r>
      <w:r>
        <w:rPr>
          <w:rFonts w:hint="eastAsia"/>
        </w:rPr>
        <w:t>в</w:t>
      </w:r>
      <w:r>
        <w:t></w:t>
      </w:r>
      <w:r>
        <w:rPr>
          <w:rFonts w:hint="eastAsia"/>
        </w:rPr>
        <w:t>российское</w:t>
      </w:r>
      <w:r>
        <w:t></w:t>
      </w:r>
      <w:r>
        <w:rPr>
          <w:rFonts w:hint="eastAsia"/>
        </w:rPr>
        <w:t>законодательство</w:t>
      </w:r>
      <w:r>
        <w:t></w:t>
      </w:r>
      <w:r>
        <w:t></w:t>
      </w:r>
      <w:r>
        <w:t></w:t>
      </w:r>
      <w:r>
        <w:rPr>
          <w:rFonts w:hint="eastAsia"/>
        </w:rPr>
        <w:t>Г</w:t>
      </w:r>
      <w:r>
        <w:t></w:t>
      </w:r>
      <w:r>
        <w:t></w:t>
      </w:r>
      <w:r>
        <w:rPr>
          <w:rFonts w:hint="eastAsia"/>
        </w:rPr>
        <w:t>А</w:t>
      </w:r>
      <w:r>
        <w:t></w:t>
      </w:r>
      <w:r>
        <w:t></w:t>
      </w:r>
      <w:r>
        <w:rPr>
          <w:rFonts w:hint="eastAsia"/>
        </w:rPr>
        <w:t>Есаков</w:t>
      </w:r>
      <w:r>
        <w:t></w:t>
      </w:r>
      <w:r>
        <w:t></w:t>
      </w:r>
      <w:r>
        <w:t></w:t>
      </w:r>
      <w:r>
        <w:t></w:t>
      </w:r>
      <w:r>
        <w:rPr>
          <w:rFonts w:hint="eastAsia"/>
        </w:rPr>
        <w:t>Преступления</w:t>
      </w:r>
      <w:r>
        <w:t></w:t>
      </w:r>
      <w:r>
        <w:rPr>
          <w:rFonts w:hint="eastAsia"/>
        </w:rPr>
        <w:t>в</w:t>
      </w:r>
      <w:r>
        <w:t></w:t>
      </w:r>
      <w:r>
        <w:rPr>
          <w:rFonts w:hint="eastAsia"/>
        </w:rPr>
        <w:t>сфере</w:t>
      </w:r>
      <w:r>
        <w:t></w:t>
      </w:r>
      <w:r>
        <w:rPr>
          <w:rFonts w:hint="eastAsia"/>
        </w:rPr>
        <w:t>экономики</w:t>
      </w:r>
      <w:r>
        <w:t></w:t>
      </w:r>
      <w:r>
        <w:t></w:t>
      </w:r>
      <w:r>
        <w:rPr>
          <w:rFonts w:hint="eastAsia"/>
        </w:rPr>
        <w:t>Росс</w:t>
      </w:r>
      <w:bookmarkStart w:id="0" w:name="_GoBack"/>
      <w:bookmarkEnd w:id="0"/>
    </w:p>
    <w:sectPr w:rsidR="00E52621" w:rsidRPr="00E526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35E9B" w14:textId="77777777" w:rsidR="007C46DA" w:rsidRDefault="007C46DA">
      <w:pPr>
        <w:spacing w:after="0" w:line="240" w:lineRule="auto"/>
      </w:pPr>
      <w:r>
        <w:separator/>
      </w:r>
    </w:p>
  </w:endnote>
  <w:endnote w:type="continuationSeparator" w:id="0">
    <w:p w14:paraId="016A7EB8" w14:textId="77777777" w:rsidR="007C46DA" w:rsidRDefault="007C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8C87E" w14:textId="77777777" w:rsidR="007C46DA" w:rsidRDefault="007C46DA">
      <w:pPr>
        <w:spacing w:after="0" w:line="240" w:lineRule="auto"/>
      </w:pPr>
      <w:r>
        <w:separator/>
      </w:r>
    </w:p>
  </w:footnote>
  <w:footnote w:type="continuationSeparator" w:id="0">
    <w:p w14:paraId="4C0BDFCD" w14:textId="77777777" w:rsidR="007C46DA" w:rsidRDefault="007C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12122</TotalTime>
  <Pages>1</Pages>
  <Words>9792</Words>
  <Characters>55818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2508</cp:revision>
  <cp:lastPrinted>2009-02-06T05:36:00Z</cp:lastPrinted>
  <dcterms:created xsi:type="dcterms:W3CDTF">2016-09-19T15:12:00Z</dcterms:created>
  <dcterms:modified xsi:type="dcterms:W3CDTF">2017-01-14T16:39:00Z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