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75A16987" w:rsidR="00DE7D18" w:rsidRPr="003C3639" w:rsidRDefault="003C3639" w:rsidP="003C3639">
      <w:bookmarkStart w:id="0" w:name="_GoBack"/>
      <w:r>
        <w:rPr>
          <w:rFonts w:ascii="Verdana" w:hAnsi="Verdana"/>
          <w:b/>
          <w:bCs/>
          <w:color w:val="000000"/>
          <w:shd w:val="clear" w:color="auto" w:fill="FFFFFF"/>
        </w:rPr>
        <w:t xml:space="preserve">Нагернюк Діана Валентинівна. Формування конкурентоспроможності продукції олійних культур у сільськогосподарських </w:t>
      </w:r>
      <w:proofErr w:type="gramStart"/>
      <w:r>
        <w:rPr>
          <w:rFonts w:ascii="Verdana" w:hAnsi="Verdana"/>
          <w:b/>
          <w:bCs/>
          <w:color w:val="000000"/>
          <w:shd w:val="clear" w:color="auto" w:fill="FFFFFF"/>
        </w:rPr>
        <w:t>підприємствах</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08.00.04, Житомир. нац. агроекол. ун-т. - Житомир, 2014.- 200 с.</w:t>
      </w:r>
    </w:p>
    <w:sectPr w:rsidR="00DE7D18" w:rsidRPr="003C363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C5773" w14:textId="77777777" w:rsidR="0086254B" w:rsidRDefault="0086254B">
      <w:pPr>
        <w:spacing w:after="0" w:line="240" w:lineRule="auto"/>
      </w:pPr>
      <w:r>
        <w:separator/>
      </w:r>
    </w:p>
  </w:endnote>
  <w:endnote w:type="continuationSeparator" w:id="0">
    <w:p w14:paraId="10F1947D" w14:textId="77777777" w:rsidR="0086254B" w:rsidRDefault="0086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C9674" w14:textId="77777777" w:rsidR="0086254B" w:rsidRDefault="0086254B">
      <w:pPr>
        <w:spacing w:after="0" w:line="240" w:lineRule="auto"/>
      </w:pPr>
      <w:r>
        <w:separator/>
      </w:r>
    </w:p>
  </w:footnote>
  <w:footnote w:type="continuationSeparator" w:id="0">
    <w:p w14:paraId="1C3C3C4B" w14:textId="77777777" w:rsidR="0086254B" w:rsidRDefault="00862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4B"/>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12818</TotalTime>
  <Pages>1</Pages>
  <Words>33</Words>
  <Characters>190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2824</cp:revision>
  <cp:lastPrinted>2009-02-06T05:36:00Z</cp:lastPrinted>
  <dcterms:created xsi:type="dcterms:W3CDTF">2016-09-19T15:12:00Z</dcterms:created>
  <dcterms:modified xsi:type="dcterms:W3CDTF">2017-01-16T23:25:00Z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