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E6E32" w14:textId="77777777" w:rsidR="00694811" w:rsidRDefault="00694811" w:rsidP="0069481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Теоретико-правовые основы развития современного российского федерализма</w:t>
      </w:r>
    </w:p>
    <w:bookmarkEnd w:id="0"/>
    <w:p w14:paraId="60E95316" w14:textId="37E61E46" w:rsidR="00694811" w:rsidRDefault="00694811" w:rsidP="00694811">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Пчелинцева, Инна Владимировна</w:t>
      </w:r>
      <w:r>
        <w:rPr>
          <w:rFonts w:ascii="Verdana" w:hAnsi="Verdana"/>
          <w:color w:val="000000"/>
          <w:sz w:val="18"/>
          <w:szCs w:val="18"/>
        </w:rPr>
        <w:br/>
      </w:r>
      <w:r>
        <w:rPr>
          <w:rFonts w:ascii="Verdana" w:hAnsi="Verdana"/>
          <w:color w:val="000000"/>
          <w:sz w:val="18"/>
          <w:szCs w:val="18"/>
        </w:rPr>
        <w:br/>
      </w:r>
    </w:p>
    <w:p w14:paraId="3A2D04DE" w14:textId="77777777" w:rsidR="00694811" w:rsidRDefault="00694811" w:rsidP="00694811">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C2081DA" w14:textId="77777777" w:rsidR="00694811" w:rsidRDefault="00694811" w:rsidP="00694811">
      <w:pPr>
        <w:rPr>
          <w:rFonts w:ascii="Verdana" w:hAnsi="Verdana"/>
          <w:color w:val="000000"/>
          <w:sz w:val="18"/>
          <w:szCs w:val="18"/>
        </w:rPr>
      </w:pPr>
      <w:r>
        <w:rPr>
          <w:rFonts w:ascii="Verdana" w:hAnsi="Verdana"/>
          <w:color w:val="000000"/>
          <w:sz w:val="18"/>
          <w:szCs w:val="18"/>
        </w:rPr>
        <w:t>2012</w:t>
      </w:r>
    </w:p>
    <w:p w14:paraId="362273CB" w14:textId="77777777" w:rsidR="00694811" w:rsidRDefault="00694811" w:rsidP="00694811">
      <w:pPr>
        <w:rPr>
          <w:rFonts w:ascii="Verdana" w:hAnsi="Verdana"/>
          <w:b/>
          <w:bCs/>
          <w:color w:val="000000"/>
          <w:sz w:val="18"/>
          <w:szCs w:val="18"/>
        </w:rPr>
      </w:pPr>
      <w:r>
        <w:rPr>
          <w:rFonts w:ascii="Verdana" w:hAnsi="Verdana"/>
          <w:b/>
          <w:bCs/>
          <w:color w:val="000000"/>
          <w:sz w:val="18"/>
          <w:szCs w:val="18"/>
        </w:rPr>
        <w:t>Автор научной работы: </w:t>
      </w:r>
    </w:p>
    <w:p w14:paraId="62C1064A" w14:textId="77777777" w:rsidR="00694811" w:rsidRDefault="00694811" w:rsidP="00694811">
      <w:pPr>
        <w:rPr>
          <w:rFonts w:ascii="Verdana" w:hAnsi="Verdana"/>
          <w:color w:val="000000"/>
          <w:sz w:val="18"/>
          <w:szCs w:val="18"/>
        </w:rPr>
      </w:pPr>
      <w:r>
        <w:rPr>
          <w:rFonts w:ascii="Verdana" w:hAnsi="Verdana"/>
          <w:color w:val="000000"/>
          <w:sz w:val="18"/>
          <w:szCs w:val="18"/>
        </w:rPr>
        <w:t>Пчелинцева, Инна Владимировна</w:t>
      </w:r>
    </w:p>
    <w:p w14:paraId="221B3308" w14:textId="77777777" w:rsidR="00694811" w:rsidRDefault="00694811" w:rsidP="00694811">
      <w:pPr>
        <w:rPr>
          <w:rFonts w:ascii="Verdana" w:hAnsi="Verdana"/>
          <w:b/>
          <w:bCs/>
          <w:color w:val="000000"/>
          <w:sz w:val="18"/>
          <w:szCs w:val="18"/>
        </w:rPr>
      </w:pPr>
      <w:r>
        <w:rPr>
          <w:rFonts w:ascii="Verdana" w:hAnsi="Verdana"/>
          <w:b/>
          <w:bCs/>
          <w:color w:val="000000"/>
          <w:sz w:val="18"/>
          <w:szCs w:val="18"/>
        </w:rPr>
        <w:t>Ученая cтепень: </w:t>
      </w:r>
    </w:p>
    <w:p w14:paraId="08816DD6" w14:textId="77777777" w:rsidR="00694811" w:rsidRDefault="00694811" w:rsidP="00694811">
      <w:pPr>
        <w:rPr>
          <w:rFonts w:ascii="Verdana" w:hAnsi="Verdana"/>
          <w:color w:val="000000"/>
          <w:sz w:val="18"/>
          <w:szCs w:val="18"/>
        </w:rPr>
      </w:pPr>
      <w:r>
        <w:rPr>
          <w:rFonts w:ascii="Verdana" w:hAnsi="Verdana"/>
          <w:color w:val="000000"/>
          <w:sz w:val="18"/>
          <w:szCs w:val="18"/>
        </w:rPr>
        <w:t>кандидат юридических наук</w:t>
      </w:r>
    </w:p>
    <w:p w14:paraId="685F597F" w14:textId="77777777" w:rsidR="00694811" w:rsidRDefault="00694811" w:rsidP="00694811">
      <w:pPr>
        <w:rPr>
          <w:rFonts w:ascii="Verdana" w:hAnsi="Verdana"/>
          <w:b/>
          <w:bCs/>
          <w:color w:val="000000"/>
          <w:sz w:val="18"/>
          <w:szCs w:val="18"/>
        </w:rPr>
      </w:pPr>
      <w:r>
        <w:rPr>
          <w:rFonts w:ascii="Verdana" w:hAnsi="Verdana"/>
          <w:b/>
          <w:bCs/>
          <w:color w:val="000000"/>
          <w:sz w:val="18"/>
          <w:szCs w:val="18"/>
        </w:rPr>
        <w:t>Место защиты диссертации: </w:t>
      </w:r>
    </w:p>
    <w:p w14:paraId="2CF9442A" w14:textId="77777777" w:rsidR="00694811" w:rsidRDefault="00694811" w:rsidP="00694811">
      <w:pPr>
        <w:rPr>
          <w:rFonts w:ascii="Verdana" w:hAnsi="Verdana"/>
          <w:color w:val="000000"/>
          <w:sz w:val="18"/>
          <w:szCs w:val="18"/>
        </w:rPr>
      </w:pPr>
      <w:r>
        <w:rPr>
          <w:rFonts w:ascii="Verdana" w:hAnsi="Verdana"/>
          <w:color w:val="000000"/>
          <w:sz w:val="18"/>
          <w:szCs w:val="18"/>
        </w:rPr>
        <w:t>Санкт-Петербург</w:t>
      </w:r>
    </w:p>
    <w:p w14:paraId="71B8CFBA" w14:textId="77777777" w:rsidR="00694811" w:rsidRDefault="00694811" w:rsidP="00694811">
      <w:pPr>
        <w:rPr>
          <w:rFonts w:ascii="Verdana" w:hAnsi="Verdana"/>
          <w:b/>
          <w:bCs/>
          <w:color w:val="000000"/>
          <w:sz w:val="18"/>
          <w:szCs w:val="18"/>
        </w:rPr>
      </w:pPr>
      <w:r>
        <w:rPr>
          <w:rFonts w:ascii="Verdana" w:hAnsi="Verdana"/>
          <w:b/>
          <w:bCs/>
          <w:color w:val="000000"/>
          <w:sz w:val="18"/>
          <w:szCs w:val="18"/>
        </w:rPr>
        <w:t>Код cпециальности ВАК: </w:t>
      </w:r>
    </w:p>
    <w:p w14:paraId="5A0615EB" w14:textId="77777777" w:rsidR="00694811" w:rsidRDefault="00694811" w:rsidP="00694811">
      <w:pPr>
        <w:rPr>
          <w:rFonts w:ascii="Verdana" w:hAnsi="Verdana"/>
          <w:color w:val="000000"/>
          <w:sz w:val="18"/>
          <w:szCs w:val="18"/>
        </w:rPr>
      </w:pPr>
      <w:r>
        <w:rPr>
          <w:rFonts w:ascii="Verdana" w:hAnsi="Verdana"/>
          <w:color w:val="000000"/>
          <w:sz w:val="18"/>
          <w:szCs w:val="18"/>
        </w:rPr>
        <w:t>12.00.01</w:t>
      </w:r>
    </w:p>
    <w:p w14:paraId="3683C23F" w14:textId="77777777" w:rsidR="00694811" w:rsidRDefault="00694811" w:rsidP="00694811">
      <w:pPr>
        <w:rPr>
          <w:rFonts w:ascii="Verdana" w:hAnsi="Verdana"/>
          <w:b/>
          <w:bCs/>
          <w:color w:val="000000"/>
          <w:sz w:val="18"/>
          <w:szCs w:val="18"/>
        </w:rPr>
      </w:pPr>
      <w:r>
        <w:rPr>
          <w:rFonts w:ascii="Verdana" w:hAnsi="Verdana"/>
          <w:b/>
          <w:bCs/>
          <w:color w:val="000000"/>
          <w:sz w:val="18"/>
          <w:szCs w:val="18"/>
        </w:rPr>
        <w:t>Специальность: </w:t>
      </w:r>
    </w:p>
    <w:p w14:paraId="77BFB79C" w14:textId="77777777" w:rsidR="00694811" w:rsidRDefault="00694811" w:rsidP="00694811">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10F3DBE1" w14:textId="77777777" w:rsidR="00694811" w:rsidRDefault="00694811" w:rsidP="00694811">
      <w:pPr>
        <w:rPr>
          <w:rFonts w:ascii="Verdana" w:hAnsi="Verdana"/>
          <w:b/>
          <w:bCs/>
          <w:color w:val="000000"/>
          <w:sz w:val="18"/>
          <w:szCs w:val="18"/>
        </w:rPr>
      </w:pPr>
      <w:r>
        <w:rPr>
          <w:rFonts w:ascii="Verdana" w:hAnsi="Verdana"/>
          <w:b/>
          <w:bCs/>
          <w:color w:val="000000"/>
          <w:sz w:val="18"/>
          <w:szCs w:val="18"/>
        </w:rPr>
        <w:t>Количество cтраниц: </w:t>
      </w:r>
    </w:p>
    <w:p w14:paraId="7646F21E" w14:textId="77777777" w:rsidR="00694811" w:rsidRDefault="00694811" w:rsidP="00694811">
      <w:pPr>
        <w:rPr>
          <w:rFonts w:ascii="Verdana" w:hAnsi="Verdana"/>
          <w:color w:val="000000"/>
          <w:sz w:val="18"/>
          <w:szCs w:val="18"/>
        </w:rPr>
      </w:pPr>
      <w:r>
        <w:rPr>
          <w:rFonts w:ascii="Verdana" w:hAnsi="Verdana"/>
          <w:color w:val="000000"/>
          <w:sz w:val="18"/>
          <w:szCs w:val="18"/>
        </w:rPr>
        <w:t>153</w:t>
      </w:r>
    </w:p>
    <w:p w14:paraId="1AC36F9F" w14:textId="77777777" w:rsidR="00694811" w:rsidRDefault="00694811" w:rsidP="00694811">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Пчелинцева, Инна Владимировна</w:t>
      </w:r>
    </w:p>
    <w:p w14:paraId="569DF104"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4340085"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w:t>
      </w:r>
      <w:r>
        <w:rPr>
          <w:rStyle w:val="WW8Num2z0"/>
          <w:rFonts w:ascii="Verdana" w:hAnsi="Verdana"/>
          <w:color w:val="000000"/>
          <w:sz w:val="18"/>
          <w:szCs w:val="18"/>
        </w:rPr>
        <w:t> </w:t>
      </w:r>
      <w:r>
        <w:rPr>
          <w:rStyle w:val="WW8Num3z0"/>
          <w:rFonts w:ascii="Verdana" w:hAnsi="Verdana"/>
          <w:color w:val="4682B4"/>
          <w:sz w:val="18"/>
          <w:szCs w:val="18"/>
        </w:rPr>
        <w:t>Теоретико-правовые</w:t>
      </w:r>
      <w:r>
        <w:rPr>
          <w:rStyle w:val="WW8Num2z0"/>
          <w:rFonts w:ascii="Verdana" w:hAnsi="Verdana"/>
          <w:color w:val="000000"/>
          <w:sz w:val="18"/>
          <w:szCs w:val="18"/>
        </w:rPr>
        <w:t> </w:t>
      </w:r>
      <w:r>
        <w:rPr>
          <w:rFonts w:ascii="Verdana" w:hAnsi="Verdana"/>
          <w:color w:val="000000"/>
          <w:sz w:val="18"/>
          <w:szCs w:val="18"/>
        </w:rPr>
        <w:t>концепции федерализма.</w:t>
      </w:r>
    </w:p>
    <w:p w14:paraId="5A04AE8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1.1. Понятия «</w:t>
      </w:r>
      <w:r>
        <w:rPr>
          <w:rStyle w:val="WW8Num3z0"/>
          <w:rFonts w:ascii="Verdana" w:hAnsi="Verdana"/>
          <w:color w:val="4682B4"/>
          <w:sz w:val="18"/>
          <w:szCs w:val="18"/>
        </w:rPr>
        <w:t>федерация</w:t>
      </w:r>
      <w:r>
        <w:rPr>
          <w:rFonts w:ascii="Verdana" w:hAnsi="Verdana"/>
          <w:color w:val="000000"/>
          <w:sz w:val="18"/>
          <w:szCs w:val="18"/>
        </w:rPr>
        <w:t>» и «</w:t>
      </w:r>
      <w:r>
        <w:rPr>
          <w:rStyle w:val="WW8Num3z0"/>
          <w:rFonts w:ascii="Verdana" w:hAnsi="Verdana"/>
          <w:color w:val="4682B4"/>
          <w:sz w:val="18"/>
          <w:szCs w:val="18"/>
        </w:rPr>
        <w:t>федерализм</w:t>
      </w:r>
      <w:r>
        <w:rPr>
          <w:rFonts w:ascii="Verdana" w:hAnsi="Verdana"/>
          <w:color w:val="000000"/>
          <w:sz w:val="18"/>
          <w:szCs w:val="18"/>
        </w:rPr>
        <w:t>» и проблема их определения.</w:t>
      </w:r>
    </w:p>
    <w:p w14:paraId="00A8647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1.2. Федерализм и формы его осмысления.</w:t>
      </w:r>
    </w:p>
    <w:p w14:paraId="5721C5AC"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1.3. Основные концептуальные модели</w:t>
      </w:r>
      <w:r>
        <w:rPr>
          <w:rStyle w:val="WW8Num2z0"/>
          <w:rFonts w:ascii="Verdana" w:hAnsi="Verdana"/>
          <w:color w:val="000000"/>
          <w:sz w:val="18"/>
          <w:szCs w:val="18"/>
        </w:rPr>
        <w:t> </w:t>
      </w:r>
      <w:r>
        <w:rPr>
          <w:rStyle w:val="WW8Num3z0"/>
          <w:rFonts w:ascii="Verdana" w:hAnsi="Verdana"/>
          <w:color w:val="4682B4"/>
          <w:sz w:val="18"/>
          <w:szCs w:val="18"/>
        </w:rPr>
        <w:t>современного</w:t>
      </w:r>
      <w:r>
        <w:rPr>
          <w:rStyle w:val="WW8Num2z0"/>
          <w:rFonts w:ascii="Verdana" w:hAnsi="Verdana"/>
          <w:color w:val="000000"/>
          <w:sz w:val="18"/>
          <w:szCs w:val="18"/>
        </w:rPr>
        <w:t> </w:t>
      </w:r>
      <w:r>
        <w:rPr>
          <w:rFonts w:ascii="Verdana" w:hAnsi="Verdana"/>
          <w:color w:val="000000"/>
          <w:sz w:val="18"/>
          <w:szCs w:val="18"/>
        </w:rPr>
        <w:t>федерализма.</w:t>
      </w:r>
    </w:p>
    <w:p w14:paraId="45A93F09"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Развитие современного</w:t>
      </w:r>
      <w:r>
        <w:rPr>
          <w:rStyle w:val="WW8Num2z0"/>
          <w:rFonts w:ascii="Verdana" w:hAnsi="Verdana"/>
          <w:color w:val="000000"/>
          <w:sz w:val="18"/>
          <w:szCs w:val="18"/>
        </w:rPr>
        <w:t> </w:t>
      </w:r>
      <w:r>
        <w:rPr>
          <w:rStyle w:val="WW8Num3z0"/>
          <w:rFonts w:ascii="Verdana" w:hAnsi="Verdana"/>
          <w:color w:val="4682B4"/>
          <w:sz w:val="18"/>
          <w:szCs w:val="18"/>
        </w:rPr>
        <w:t>российского</w:t>
      </w:r>
      <w:r>
        <w:rPr>
          <w:rStyle w:val="WW8Num2z0"/>
          <w:rFonts w:ascii="Verdana" w:hAnsi="Verdana"/>
          <w:color w:val="000000"/>
          <w:sz w:val="18"/>
          <w:szCs w:val="18"/>
        </w:rPr>
        <w:t> </w:t>
      </w:r>
      <w:r>
        <w:rPr>
          <w:rFonts w:ascii="Verdana" w:hAnsi="Verdana"/>
          <w:color w:val="000000"/>
          <w:sz w:val="18"/>
          <w:szCs w:val="18"/>
        </w:rPr>
        <w:t>федерализма как теоретико-правовая проблема.</w:t>
      </w:r>
    </w:p>
    <w:p w14:paraId="08E422A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2.1. Особенности современной модели российского</w:t>
      </w:r>
      <w:r>
        <w:rPr>
          <w:rStyle w:val="WW8Num2z0"/>
          <w:rFonts w:ascii="Verdana" w:hAnsi="Verdana"/>
          <w:color w:val="000000"/>
          <w:sz w:val="18"/>
          <w:szCs w:val="18"/>
        </w:rPr>
        <w:t> </w:t>
      </w:r>
      <w:r>
        <w:rPr>
          <w:rStyle w:val="WW8Num3z0"/>
          <w:rFonts w:ascii="Verdana" w:hAnsi="Verdana"/>
          <w:color w:val="4682B4"/>
          <w:sz w:val="18"/>
          <w:szCs w:val="18"/>
        </w:rPr>
        <w:t>федерализма</w:t>
      </w:r>
      <w:r>
        <w:rPr>
          <w:rStyle w:val="WW8Num2z0"/>
          <w:rFonts w:ascii="Verdana" w:hAnsi="Verdana"/>
          <w:color w:val="000000"/>
          <w:sz w:val="18"/>
          <w:szCs w:val="18"/>
        </w:rPr>
        <w:t> </w:t>
      </w:r>
      <w:r>
        <w:rPr>
          <w:rFonts w:ascii="Verdana" w:hAnsi="Verdana"/>
          <w:color w:val="000000"/>
          <w:sz w:val="18"/>
          <w:szCs w:val="18"/>
        </w:rPr>
        <w:t>и необходимость ее обновления</w:t>
      </w:r>
    </w:p>
    <w:p w14:paraId="33110C3F"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2.2. Актуальные проблемы теории федерализма как способ проверки концептуальной модели современного российского федерализма.</w:t>
      </w:r>
    </w:p>
    <w:p w14:paraId="300FA89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2.3. Основные направления совершенствования российского федерализма в свете его теоретико-правовой модели.</w:t>
      </w:r>
    </w:p>
    <w:p w14:paraId="63C3DC02" w14:textId="77777777" w:rsidR="00694811" w:rsidRDefault="00694811" w:rsidP="00694811">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"Теоретико-правовые основы развития современного российского федерализма"</w:t>
      </w:r>
    </w:p>
    <w:p w14:paraId="6BDC1E2D"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обусловлена тем, что произошедшие в конце XX века кардинальные изменения в общественном строе России затронули и сферу</w:t>
      </w:r>
      <w:r>
        <w:rPr>
          <w:rStyle w:val="WW8Num2z0"/>
          <w:rFonts w:ascii="Verdana" w:hAnsi="Verdana"/>
          <w:color w:val="000000"/>
          <w:sz w:val="18"/>
          <w:szCs w:val="18"/>
        </w:rPr>
        <w:t> </w:t>
      </w:r>
      <w:r>
        <w:rPr>
          <w:rStyle w:val="WW8Num3z0"/>
          <w:rFonts w:ascii="Verdana" w:hAnsi="Verdana"/>
          <w:color w:val="4682B4"/>
          <w:sz w:val="18"/>
          <w:szCs w:val="18"/>
        </w:rPr>
        <w:t>федеративных</w:t>
      </w:r>
      <w:r>
        <w:rPr>
          <w:rStyle w:val="WW8Num2z0"/>
          <w:rFonts w:ascii="Verdana" w:hAnsi="Verdana"/>
          <w:color w:val="000000"/>
          <w:sz w:val="18"/>
          <w:szCs w:val="18"/>
        </w:rPr>
        <w:t> </w:t>
      </w:r>
      <w:r>
        <w:rPr>
          <w:rFonts w:ascii="Verdana" w:hAnsi="Verdana"/>
          <w:color w:val="000000"/>
          <w:sz w:val="18"/>
          <w:szCs w:val="18"/>
        </w:rPr>
        <w:t>отношений. Становление и развитие Российской Федерации в качестве суверенного государства повлекло за собой необходимость разработки качественно новых нормативно-правовых схем и механизмов взаимодействия субъектов с федеральной властью. Важным событием на этом пути стало принятие на всероссийском</w:t>
      </w:r>
      <w:r>
        <w:rPr>
          <w:rStyle w:val="WW8Num2z0"/>
          <w:rFonts w:ascii="Verdana" w:hAnsi="Verdana"/>
          <w:color w:val="000000"/>
          <w:sz w:val="18"/>
          <w:szCs w:val="18"/>
        </w:rPr>
        <w:t> </w:t>
      </w:r>
      <w:r>
        <w:rPr>
          <w:rStyle w:val="WW8Num3z0"/>
          <w:rFonts w:ascii="Verdana" w:hAnsi="Verdana"/>
          <w:color w:val="4682B4"/>
          <w:sz w:val="18"/>
          <w:szCs w:val="18"/>
        </w:rPr>
        <w:t>референдуме</w:t>
      </w:r>
      <w:r>
        <w:rPr>
          <w:rStyle w:val="WW8Num2z0"/>
          <w:rFonts w:ascii="Verdana" w:hAnsi="Verdana"/>
          <w:color w:val="000000"/>
          <w:sz w:val="18"/>
          <w:szCs w:val="18"/>
        </w:rPr>
        <w:t> </w:t>
      </w:r>
      <w:r>
        <w:rPr>
          <w:rFonts w:ascii="Verdana" w:hAnsi="Verdana"/>
          <w:color w:val="000000"/>
          <w:sz w:val="18"/>
          <w:szCs w:val="18"/>
        </w:rPr>
        <w:t>12 декабря 1993 года новой</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 xml:space="preserve">РФ, что, однако, не остановило уже набравшие силу центробежные политические </w:t>
      </w:r>
      <w:r>
        <w:rPr>
          <w:rFonts w:ascii="Verdana" w:hAnsi="Verdana"/>
          <w:color w:val="000000"/>
          <w:sz w:val="18"/>
          <w:szCs w:val="18"/>
        </w:rPr>
        <w:lastRenderedPageBreak/>
        <w:t>тенденции («парад</w:t>
      </w:r>
      <w:r>
        <w:rPr>
          <w:rStyle w:val="WW8Num2z0"/>
          <w:rFonts w:ascii="Verdana" w:hAnsi="Verdana"/>
          <w:color w:val="000000"/>
          <w:sz w:val="18"/>
          <w:szCs w:val="18"/>
        </w:rPr>
        <w:t> </w:t>
      </w:r>
      <w:r>
        <w:rPr>
          <w:rStyle w:val="WW8Num3z0"/>
          <w:rFonts w:ascii="Verdana" w:hAnsi="Verdana"/>
          <w:color w:val="4682B4"/>
          <w:sz w:val="18"/>
          <w:szCs w:val="18"/>
        </w:rPr>
        <w:t>суверенитетов</w:t>
      </w:r>
      <w:r>
        <w:rPr>
          <w:rFonts w:ascii="Verdana" w:hAnsi="Verdana"/>
          <w:color w:val="000000"/>
          <w:sz w:val="18"/>
          <w:szCs w:val="18"/>
        </w:rPr>
        <w:t>», «</w:t>
      </w:r>
      <w:r>
        <w:rPr>
          <w:rStyle w:val="WW8Num3z0"/>
          <w:rFonts w:ascii="Verdana" w:hAnsi="Verdana"/>
          <w:color w:val="4682B4"/>
          <w:sz w:val="18"/>
          <w:szCs w:val="18"/>
        </w:rPr>
        <w:t>парад договоров</w:t>
      </w:r>
      <w:r>
        <w:rPr>
          <w:rFonts w:ascii="Verdana" w:hAnsi="Verdana"/>
          <w:color w:val="000000"/>
          <w:sz w:val="18"/>
          <w:szCs w:val="18"/>
        </w:rPr>
        <w:t>»), грозившие распадом Российской Федерации как целостного государства. После 2000 года эти центробежные тенденции с трудом и дорогой ценой были</w:t>
      </w:r>
      <w:r>
        <w:rPr>
          <w:rStyle w:val="WW8Num2z0"/>
          <w:rFonts w:ascii="Verdana" w:hAnsi="Verdana"/>
          <w:color w:val="000000"/>
          <w:sz w:val="18"/>
          <w:szCs w:val="18"/>
        </w:rPr>
        <w:t> </w:t>
      </w:r>
      <w:r>
        <w:rPr>
          <w:rStyle w:val="WW8Num3z0"/>
          <w:rFonts w:ascii="Verdana" w:hAnsi="Verdana"/>
          <w:color w:val="4682B4"/>
          <w:sz w:val="18"/>
          <w:szCs w:val="18"/>
        </w:rPr>
        <w:t>приостановлены</w:t>
      </w:r>
      <w:r>
        <w:rPr>
          <w:rStyle w:val="WW8Num2z0"/>
          <w:rFonts w:ascii="Verdana" w:hAnsi="Verdana"/>
          <w:color w:val="000000"/>
          <w:sz w:val="18"/>
          <w:szCs w:val="18"/>
        </w:rPr>
        <w:t> </w:t>
      </w:r>
      <w:r>
        <w:rPr>
          <w:rFonts w:ascii="Verdana" w:hAnsi="Verdana"/>
          <w:color w:val="000000"/>
          <w:sz w:val="18"/>
          <w:szCs w:val="18"/>
        </w:rPr>
        <w:t>— начался процесс централизации и укрепления единой вертикали государственной власти, что заметно снизило риск распада страны. Усиление позиций центра в отношениях с субъектами РФ в этот период характеризуется формированием федеральных округов и образованием института</w:t>
      </w:r>
      <w:r>
        <w:rPr>
          <w:rStyle w:val="WW8Num2z0"/>
          <w:rFonts w:ascii="Verdana" w:hAnsi="Verdana"/>
          <w:color w:val="000000"/>
          <w:sz w:val="18"/>
          <w:szCs w:val="18"/>
        </w:rPr>
        <w:t> </w:t>
      </w:r>
      <w:r>
        <w:rPr>
          <w:rStyle w:val="WW8Num3z0"/>
          <w:rFonts w:ascii="Verdana" w:hAnsi="Verdana"/>
          <w:color w:val="4682B4"/>
          <w:sz w:val="18"/>
          <w:szCs w:val="18"/>
        </w:rPr>
        <w:t>полномочных</w:t>
      </w:r>
      <w:r>
        <w:rPr>
          <w:rStyle w:val="WW8Num2z0"/>
          <w:rFonts w:ascii="Verdana" w:hAnsi="Verdana"/>
          <w:color w:val="000000"/>
          <w:sz w:val="18"/>
          <w:szCs w:val="18"/>
        </w:rPr>
        <w:t> </w:t>
      </w:r>
      <w:r>
        <w:rPr>
          <w:rFonts w:ascii="Verdana" w:hAnsi="Verdana"/>
          <w:color w:val="000000"/>
          <w:sz w:val="18"/>
          <w:szCs w:val="18"/>
        </w:rPr>
        <w:t>представителей Президента РФ в этих округах, изменением порядка</w:t>
      </w:r>
      <w:r>
        <w:rPr>
          <w:rStyle w:val="WW8Num2z0"/>
          <w:rFonts w:ascii="Verdana" w:hAnsi="Verdana"/>
          <w:color w:val="000000"/>
          <w:sz w:val="18"/>
          <w:szCs w:val="18"/>
        </w:rPr>
        <w:t> </w:t>
      </w:r>
      <w:r>
        <w:rPr>
          <w:rStyle w:val="WW8Num3z0"/>
          <w:rFonts w:ascii="Verdana" w:hAnsi="Verdana"/>
          <w:color w:val="4682B4"/>
          <w:sz w:val="18"/>
          <w:szCs w:val="18"/>
        </w:rPr>
        <w:t>избрания</w:t>
      </w:r>
      <w:r>
        <w:rPr>
          <w:rStyle w:val="WW8Num2z0"/>
          <w:rFonts w:ascii="Verdana" w:hAnsi="Verdana"/>
          <w:color w:val="000000"/>
          <w:sz w:val="18"/>
          <w:szCs w:val="18"/>
        </w:rPr>
        <w:t> </w:t>
      </w:r>
      <w:r>
        <w:rPr>
          <w:rFonts w:ascii="Verdana" w:hAnsi="Verdana"/>
          <w:color w:val="000000"/>
          <w:sz w:val="18"/>
          <w:szCs w:val="18"/>
        </w:rPr>
        <w:t>глав субъектов РФ, укрупнением некоторых из регионов и т.д. В этом контексте в самой юридической науке приобрели особую значимость такие темы, как: а) концептуальное осмысление серьезных конституционно-правовых проблем и неотложных вопросов, возникающих в практике российского федерализма, б) теоретико-правовое обоснование не только текущих реформ, но и самих целей развития и возможных средств реформирования современного российского федерализма, f. i в) теоретическая оценка принимаемых на этом пути решений и предпринимаемых действий со стороны</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и иных органов государственной власти и т.д.</w:t>
      </w:r>
    </w:p>
    <w:p w14:paraId="767EA24D"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Также осознается необходимость разработки политико-правовой доктрины, позволяющей различным политическим силам понять и оценить значимость федеративных отношений, реализуемых в России на основе Конституции РФ. В современной науке о федерализме весьма остро дискутируются также вопросы, связанные с</w:t>
      </w:r>
      <w:r>
        <w:rPr>
          <w:rStyle w:val="WW8Num2z0"/>
          <w:rFonts w:ascii="Verdana" w:hAnsi="Verdana"/>
          <w:color w:val="000000"/>
          <w:sz w:val="18"/>
          <w:szCs w:val="18"/>
        </w:rPr>
        <w:t> </w:t>
      </w:r>
      <w:r>
        <w:rPr>
          <w:rStyle w:val="WW8Num3z0"/>
          <w:rFonts w:ascii="Verdana" w:hAnsi="Verdana"/>
          <w:color w:val="4682B4"/>
          <w:sz w:val="18"/>
          <w:szCs w:val="18"/>
        </w:rPr>
        <w:t>суверенитетом</w:t>
      </w:r>
      <w:r>
        <w:rPr>
          <w:rStyle w:val="WW8Num2z0"/>
          <w:rFonts w:ascii="Verdana" w:hAnsi="Verdana"/>
          <w:color w:val="000000"/>
          <w:sz w:val="18"/>
          <w:szCs w:val="18"/>
        </w:rPr>
        <w:t> </w:t>
      </w:r>
      <w:r>
        <w:rPr>
          <w:rFonts w:ascii="Verdana" w:hAnsi="Verdana"/>
          <w:color w:val="000000"/>
          <w:sz w:val="18"/>
          <w:szCs w:val="18"/>
        </w:rPr>
        <w:t>и его носителями в рамках федерации, соотношением федерализма и</w:t>
      </w:r>
      <w:r>
        <w:rPr>
          <w:rStyle w:val="WW8Num2z0"/>
          <w:rFonts w:ascii="Verdana" w:hAnsi="Verdana"/>
          <w:color w:val="000000"/>
          <w:sz w:val="18"/>
          <w:szCs w:val="18"/>
        </w:rPr>
        <w:t> </w:t>
      </w:r>
      <w:r>
        <w:rPr>
          <w:rStyle w:val="WW8Num3z0"/>
          <w:rFonts w:ascii="Verdana" w:hAnsi="Verdana"/>
          <w:color w:val="4682B4"/>
          <w:sz w:val="18"/>
          <w:szCs w:val="18"/>
        </w:rPr>
        <w:t>народовластия</w:t>
      </w:r>
      <w:r>
        <w:rPr>
          <w:rFonts w:ascii="Verdana" w:hAnsi="Verdana"/>
          <w:color w:val="000000"/>
          <w:sz w:val="18"/>
          <w:szCs w:val="18"/>
        </w:rPr>
        <w:t>, равенством или равноправием субъектов федерации, обобщением иностранного опыта и типологией федераций, а также другие вопросы, требующие для своего разрешения новых концептуальных подходов и поиска дополнительных аргументов.</w:t>
      </w:r>
    </w:p>
    <w:p w14:paraId="73254AD9"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темы исследования. В анализе теоретических основ российского федерализма современные ученые опираются на труды классиков, среди которых произведения И. Альтузиуса, А. Гамильтона, Д. Мэдисона, Д. Джей, Г.</w:t>
      </w:r>
      <w:r>
        <w:rPr>
          <w:rStyle w:val="WW8Num2z0"/>
          <w:rFonts w:ascii="Verdana" w:hAnsi="Verdana"/>
          <w:color w:val="000000"/>
          <w:sz w:val="18"/>
          <w:szCs w:val="18"/>
        </w:rPr>
        <w:t> </w:t>
      </w:r>
      <w:r>
        <w:rPr>
          <w:rStyle w:val="WW8Num3z0"/>
          <w:rFonts w:ascii="Verdana" w:hAnsi="Verdana"/>
          <w:color w:val="4682B4"/>
          <w:sz w:val="18"/>
          <w:szCs w:val="18"/>
        </w:rPr>
        <w:t>Еллинека</w:t>
      </w:r>
      <w:r>
        <w:rPr>
          <w:rFonts w:ascii="Verdana" w:hAnsi="Verdana"/>
          <w:color w:val="000000"/>
          <w:sz w:val="18"/>
          <w:szCs w:val="18"/>
        </w:rPr>
        <w:t>, П. Лабанда, В. Уиллоуби, А. Токвиля, Г. Вайца, Р. Арона, С.К.</w:t>
      </w:r>
      <w:r>
        <w:rPr>
          <w:rStyle w:val="WW8Num2z0"/>
          <w:rFonts w:ascii="Verdana" w:hAnsi="Verdana"/>
          <w:color w:val="000000"/>
          <w:sz w:val="18"/>
          <w:szCs w:val="18"/>
        </w:rPr>
        <w:t> </w:t>
      </w:r>
      <w:r>
        <w:rPr>
          <w:rStyle w:val="WW8Num3z0"/>
          <w:rFonts w:ascii="Verdana" w:hAnsi="Verdana"/>
          <w:color w:val="4682B4"/>
          <w:sz w:val="18"/>
          <w:szCs w:val="18"/>
        </w:rPr>
        <w:t>Фридриха</w:t>
      </w:r>
      <w:r>
        <w:rPr>
          <w:rFonts w:ascii="Verdana" w:hAnsi="Verdana"/>
          <w:color w:val="000000"/>
          <w:sz w:val="18"/>
          <w:szCs w:val="18"/>
        </w:rPr>
        <w:t>, Р. Давида и других. Теоретическим проблемам федерализма уделялось значительное внимание в трудах дореволюционных ученых. В этой связи особо следует выделить работы таких известных русских</w:t>
      </w:r>
      <w:r>
        <w:rPr>
          <w:rStyle w:val="WW8Num2z0"/>
          <w:rFonts w:ascii="Verdana" w:hAnsi="Verdana"/>
          <w:color w:val="000000"/>
          <w:sz w:val="18"/>
          <w:szCs w:val="18"/>
        </w:rPr>
        <w:t> </w:t>
      </w:r>
      <w:r>
        <w:rPr>
          <w:rStyle w:val="WW8Num3z0"/>
          <w:rFonts w:ascii="Verdana" w:hAnsi="Verdana"/>
          <w:color w:val="4682B4"/>
          <w:sz w:val="18"/>
          <w:szCs w:val="18"/>
        </w:rPr>
        <w:t>правоведов</w:t>
      </w:r>
      <w:r>
        <w:rPr>
          <w:rFonts w:ascii="Verdana" w:hAnsi="Verdana"/>
          <w:color w:val="000000"/>
          <w:sz w:val="18"/>
          <w:szCs w:val="18"/>
        </w:rPr>
        <w:t>, как H.H. Алексеев, А.Д.</w:t>
      </w:r>
      <w:r>
        <w:rPr>
          <w:rStyle w:val="WW8Num2z0"/>
          <w:rFonts w:ascii="Verdana" w:hAnsi="Verdana"/>
          <w:color w:val="000000"/>
          <w:sz w:val="18"/>
          <w:szCs w:val="18"/>
        </w:rPr>
        <w:t> </w:t>
      </w:r>
      <w:r>
        <w:rPr>
          <w:rStyle w:val="WW8Num3z0"/>
          <w:rFonts w:ascii="Verdana" w:hAnsi="Verdana"/>
          <w:color w:val="4682B4"/>
          <w:sz w:val="18"/>
          <w:szCs w:val="18"/>
        </w:rPr>
        <w:t>Градовский</w:t>
      </w:r>
      <w:r>
        <w:rPr>
          <w:rFonts w:ascii="Verdana" w:hAnsi="Verdana"/>
          <w:color w:val="000000"/>
          <w:sz w:val="18"/>
          <w:szCs w:val="18"/>
        </w:rPr>
        <w:t>, И.А. Ильин, Ф.Ф. Кокошкин, С.А.</w:t>
      </w:r>
      <w:r>
        <w:rPr>
          <w:rStyle w:val="WW8Num2z0"/>
          <w:rFonts w:ascii="Verdana" w:hAnsi="Verdana"/>
          <w:color w:val="000000"/>
          <w:sz w:val="18"/>
          <w:szCs w:val="18"/>
        </w:rPr>
        <w:t> </w:t>
      </w:r>
      <w:r>
        <w:rPr>
          <w:rStyle w:val="WW8Num3z0"/>
          <w:rFonts w:ascii="Verdana" w:hAnsi="Verdana"/>
          <w:color w:val="4682B4"/>
          <w:sz w:val="18"/>
          <w:szCs w:val="18"/>
        </w:rPr>
        <w:t>Котляревский</w:t>
      </w:r>
      <w:r>
        <w:rPr>
          <w:rFonts w:ascii="Verdana" w:hAnsi="Verdana"/>
          <w:color w:val="000000"/>
          <w:sz w:val="18"/>
          <w:szCs w:val="18"/>
        </w:rPr>
        <w:t>, П.И. Новгородцев, E.H. Трубецкой, A.C.</w:t>
      </w:r>
      <w:r>
        <w:rPr>
          <w:rStyle w:val="WW8Num2z0"/>
          <w:rFonts w:ascii="Verdana" w:hAnsi="Verdana"/>
          <w:color w:val="000000"/>
          <w:sz w:val="18"/>
          <w:szCs w:val="18"/>
        </w:rPr>
        <w:t> </w:t>
      </w:r>
      <w:r>
        <w:rPr>
          <w:rStyle w:val="WW8Num3z0"/>
          <w:rFonts w:ascii="Verdana" w:hAnsi="Verdana"/>
          <w:color w:val="4682B4"/>
          <w:sz w:val="18"/>
          <w:szCs w:val="18"/>
        </w:rPr>
        <w:t>Ященко</w:t>
      </w:r>
      <w:r>
        <w:rPr>
          <w:rFonts w:ascii="Verdana" w:hAnsi="Verdana"/>
          <w:color w:val="000000"/>
          <w:sz w:val="18"/>
          <w:szCs w:val="18"/>
        </w:rPr>
        <w:t>. Говоря о вкладе ученых советского периода, особо стоит упомянуть работы H.A.</w:t>
      </w:r>
      <w:r>
        <w:rPr>
          <w:rStyle w:val="WW8Num2z0"/>
          <w:rFonts w:ascii="Verdana" w:hAnsi="Verdana"/>
          <w:color w:val="000000"/>
          <w:sz w:val="18"/>
          <w:szCs w:val="18"/>
        </w:rPr>
        <w:t> </w:t>
      </w:r>
      <w:r>
        <w:rPr>
          <w:rStyle w:val="WW8Num3z0"/>
          <w:rFonts w:ascii="Verdana" w:hAnsi="Verdana"/>
          <w:color w:val="4682B4"/>
          <w:sz w:val="18"/>
          <w:szCs w:val="18"/>
        </w:rPr>
        <w:t>Айвазяна</w:t>
      </w:r>
      <w:r>
        <w:rPr>
          <w:rFonts w:ascii="Verdana" w:hAnsi="Verdana"/>
          <w:color w:val="000000"/>
          <w:sz w:val="18"/>
          <w:szCs w:val="18"/>
        </w:rPr>
        <w:t>, Г.В. Александренко, Н.Г. Александрова, И.Д.</w:t>
      </w:r>
      <w:r>
        <w:rPr>
          <w:rStyle w:val="WW8Num2z0"/>
          <w:rFonts w:ascii="Verdana" w:hAnsi="Verdana"/>
          <w:color w:val="000000"/>
          <w:sz w:val="18"/>
          <w:szCs w:val="18"/>
        </w:rPr>
        <w:t> </w:t>
      </w:r>
      <w:r>
        <w:rPr>
          <w:rStyle w:val="WW8Num3z0"/>
          <w:rFonts w:ascii="Verdana" w:hAnsi="Verdana"/>
          <w:color w:val="4682B4"/>
          <w:sz w:val="18"/>
          <w:szCs w:val="18"/>
        </w:rPr>
        <w:t>Левина</w:t>
      </w:r>
      <w:r>
        <w:rPr>
          <w:rFonts w:ascii="Verdana" w:hAnsi="Verdana"/>
          <w:color w:val="000000"/>
          <w:sz w:val="18"/>
          <w:szCs w:val="18"/>
        </w:rPr>
        <w:t>, А.И. Лепешкина, П. Стучки, М.А.</w:t>
      </w:r>
      <w:r>
        <w:rPr>
          <w:rStyle w:val="WW8Num2z0"/>
          <w:rFonts w:ascii="Verdana" w:hAnsi="Verdana"/>
          <w:color w:val="000000"/>
          <w:sz w:val="18"/>
          <w:szCs w:val="18"/>
        </w:rPr>
        <w:t> </w:t>
      </w:r>
      <w:r>
        <w:rPr>
          <w:rStyle w:val="WW8Num3z0"/>
          <w:rFonts w:ascii="Verdana" w:hAnsi="Verdana"/>
          <w:color w:val="4682B4"/>
          <w:sz w:val="18"/>
          <w:szCs w:val="18"/>
        </w:rPr>
        <w:t>Шафира</w:t>
      </w:r>
      <w:r>
        <w:rPr>
          <w:rFonts w:ascii="Verdana" w:hAnsi="Verdana"/>
          <w:color w:val="000000"/>
          <w:sz w:val="18"/>
          <w:szCs w:val="18"/>
        </w:rPr>
        <w:t>, B.C. Шевцова К.Ф. Шеремета и других. Значительное число современных работ, посвященных теории федерализма в России, носят комплексный характер, поскольку имеют конституционно-правую, политологическую, историческую и сравнительную направленность. К этим работам можно отнести труды Р.Г.</w:t>
      </w:r>
      <w:r>
        <w:rPr>
          <w:rStyle w:val="WW8Num2z0"/>
          <w:rFonts w:ascii="Verdana" w:hAnsi="Verdana"/>
          <w:color w:val="000000"/>
          <w:sz w:val="18"/>
          <w:szCs w:val="18"/>
        </w:rPr>
        <w:t> </w:t>
      </w:r>
      <w:r>
        <w:rPr>
          <w:rStyle w:val="WW8Num3z0"/>
          <w:rFonts w:ascii="Verdana" w:hAnsi="Verdana"/>
          <w:color w:val="4682B4"/>
          <w:sz w:val="18"/>
          <w:szCs w:val="18"/>
        </w:rPr>
        <w:t>Абдулатипова</w:t>
      </w:r>
      <w:r>
        <w:rPr>
          <w:rFonts w:ascii="Verdana" w:hAnsi="Verdana"/>
          <w:color w:val="000000"/>
          <w:sz w:val="18"/>
          <w:szCs w:val="18"/>
        </w:rPr>
        <w:t>, С.С. Алексеева, В.М. Баглая, И.Н.</w:t>
      </w:r>
      <w:r>
        <w:rPr>
          <w:rStyle w:val="WW8Num2z0"/>
          <w:rFonts w:ascii="Verdana" w:hAnsi="Verdana"/>
          <w:color w:val="000000"/>
          <w:sz w:val="18"/>
          <w:szCs w:val="18"/>
        </w:rPr>
        <w:t> </w:t>
      </w:r>
      <w:r>
        <w:rPr>
          <w:rStyle w:val="WW8Num3z0"/>
          <w:rFonts w:ascii="Verdana" w:hAnsi="Verdana"/>
          <w:color w:val="4682B4"/>
          <w:sz w:val="18"/>
          <w:szCs w:val="18"/>
        </w:rPr>
        <w:t>Барциц</w:t>
      </w:r>
      <w:r>
        <w:rPr>
          <w:rFonts w:ascii="Verdana" w:hAnsi="Verdana"/>
          <w:color w:val="000000"/>
          <w:sz w:val="18"/>
          <w:szCs w:val="18"/>
        </w:rPr>
        <w:t>, A.A. Белкина, Л.Ф. Болтенковой, H.A.</w:t>
      </w:r>
      <w:r>
        <w:rPr>
          <w:rStyle w:val="WW8Num2z0"/>
          <w:rFonts w:ascii="Verdana" w:hAnsi="Verdana"/>
          <w:color w:val="000000"/>
          <w:sz w:val="18"/>
          <w:szCs w:val="18"/>
        </w:rPr>
        <w:t> </w:t>
      </w:r>
      <w:r>
        <w:rPr>
          <w:rStyle w:val="WW8Num3z0"/>
          <w:rFonts w:ascii="Verdana" w:hAnsi="Verdana"/>
          <w:color w:val="4682B4"/>
          <w:sz w:val="18"/>
          <w:szCs w:val="18"/>
        </w:rPr>
        <w:t>Васецкого</w:t>
      </w:r>
      <w:r>
        <w:rPr>
          <w:rFonts w:ascii="Verdana" w:hAnsi="Verdana"/>
          <w:color w:val="000000"/>
          <w:sz w:val="18"/>
          <w:szCs w:val="18"/>
        </w:rPr>
        <w:t>, В.В. Гошуляк, А.Н. Головистиковой, Л.Ю.</w:t>
      </w:r>
      <w:r>
        <w:rPr>
          <w:rStyle w:val="WW8Num2z0"/>
          <w:rFonts w:ascii="Verdana" w:hAnsi="Verdana"/>
          <w:color w:val="000000"/>
          <w:sz w:val="18"/>
          <w:szCs w:val="18"/>
        </w:rPr>
        <w:t> </w:t>
      </w:r>
      <w:r>
        <w:rPr>
          <w:rStyle w:val="WW8Num3z0"/>
          <w:rFonts w:ascii="Verdana" w:hAnsi="Verdana"/>
          <w:color w:val="4682B4"/>
          <w:sz w:val="18"/>
          <w:szCs w:val="18"/>
        </w:rPr>
        <w:t>Грудцына</w:t>
      </w:r>
      <w:r>
        <w:rPr>
          <w:rFonts w:ascii="Verdana" w:hAnsi="Verdana"/>
          <w:color w:val="000000"/>
          <w:sz w:val="18"/>
          <w:szCs w:val="18"/>
        </w:rPr>
        <w:t>, Ю.А. Дмитриева, Н.М. Добрынина, H.A.</w:t>
      </w:r>
      <w:r>
        <w:rPr>
          <w:rStyle w:val="WW8Num2z0"/>
          <w:rFonts w:ascii="Verdana" w:hAnsi="Verdana"/>
          <w:color w:val="000000"/>
          <w:sz w:val="18"/>
          <w:szCs w:val="18"/>
        </w:rPr>
        <w:t> </w:t>
      </w:r>
      <w:r>
        <w:rPr>
          <w:rStyle w:val="WW8Num3z0"/>
          <w:rFonts w:ascii="Verdana" w:hAnsi="Verdana"/>
          <w:color w:val="4682B4"/>
          <w:sz w:val="18"/>
          <w:szCs w:val="18"/>
        </w:rPr>
        <w:t>Игнатюк</w:t>
      </w:r>
      <w:r>
        <w:rPr>
          <w:rFonts w:ascii="Verdana" w:hAnsi="Verdana"/>
          <w:color w:val="000000"/>
          <w:sz w:val="18"/>
          <w:szCs w:val="18"/>
        </w:rPr>
        <w:t>, В.Д. Зорькина, A.B. Калмыкова, JI.M.</w:t>
      </w:r>
      <w:r>
        <w:rPr>
          <w:rStyle w:val="WW8Num2z0"/>
          <w:rFonts w:ascii="Verdana" w:hAnsi="Verdana"/>
          <w:color w:val="000000"/>
          <w:sz w:val="18"/>
          <w:szCs w:val="18"/>
        </w:rPr>
        <w:t> </w:t>
      </w:r>
      <w:r>
        <w:rPr>
          <w:rStyle w:val="WW8Num3z0"/>
          <w:rFonts w:ascii="Verdana" w:hAnsi="Verdana"/>
          <w:color w:val="4682B4"/>
          <w:sz w:val="18"/>
          <w:szCs w:val="18"/>
        </w:rPr>
        <w:t>Карапетяна</w:t>
      </w:r>
      <w:r>
        <w:rPr>
          <w:rFonts w:ascii="Verdana" w:hAnsi="Verdana"/>
          <w:color w:val="000000"/>
          <w:sz w:val="18"/>
          <w:szCs w:val="18"/>
        </w:rPr>
        <w:t>,</w:t>
      </w:r>
    </w:p>
    <w:p w14:paraId="78B54FCE"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A.Н.</w:t>
      </w:r>
      <w:r>
        <w:rPr>
          <w:rStyle w:val="WW8Num2z0"/>
          <w:rFonts w:ascii="Verdana" w:hAnsi="Verdana"/>
          <w:color w:val="000000"/>
          <w:sz w:val="18"/>
          <w:szCs w:val="18"/>
        </w:rPr>
        <w:t> </w:t>
      </w:r>
      <w:r>
        <w:rPr>
          <w:rStyle w:val="WW8Num3z0"/>
          <w:rFonts w:ascii="Verdana" w:hAnsi="Verdana"/>
          <w:color w:val="4682B4"/>
          <w:sz w:val="18"/>
          <w:szCs w:val="18"/>
        </w:rPr>
        <w:t>Ким</w:t>
      </w:r>
      <w:r>
        <w:rPr>
          <w:rFonts w:ascii="Verdana" w:hAnsi="Verdana"/>
          <w:color w:val="000000"/>
          <w:sz w:val="18"/>
          <w:szCs w:val="18"/>
        </w:rPr>
        <w:t>, Д.А. Ковачева, A.C. Ковтуна, Е.И.</w:t>
      </w:r>
      <w:r>
        <w:rPr>
          <w:rStyle w:val="WW8Num2z0"/>
          <w:rFonts w:ascii="Verdana" w:hAnsi="Verdana"/>
          <w:color w:val="000000"/>
          <w:sz w:val="18"/>
          <w:szCs w:val="18"/>
        </w:rPr>
        <w:t> </w:t>
      </w:r>
      <w:r>
        <w:rPr>
          <w:rStyle w:val="WW8Num3z0"/>
          <w:rFonts w:ascii="Verdana" w:hAnsi="Verdana"/>
          <w:color w:val="4682B4"/>
          <w:sz w:val="18"/>
          <w:szCs w:val="18"/>
        </w:rPr>
        <w:t>Козловой</w:t>
      </w:r>
      <w:r>
        <w:rPr>
          <w:rFonts w:ascii="Verdana" w:hAnsi="Verdana"/>
          <w:color w:val="000000"/>
          <w:sz w:val="18"/>
          <w:szCs w:val="18"/>
        </w:rPr>
        <w:t>, O.E. Кутафина, JI.B. Лазарева, А.Н.</w:t>
      </w:r>
      <w:r>
        <w:rPr>
          <w:rStyle w:val="WW8Num2z0"/>
          <w:rFonts w:ascii="Verdana" w:hAnsi="Verdana"/>
          <w:color w:val="000000"/>
          <w:sz w:val="18"/>
          <w:szCs w:val="18"/>
        </w:rPr>
        <w:t> </w:t>
      </w:r>
      <w:r>
        <w:rPr>
          <w:rStyle w:val="WW8Num3z0"/>
          <w:rFonts w:ascii="Verdana" w:hAnsi="Verdana"/>
          <w:color w:val="4682B4"/>
          <w:sz w:val="18"/>
          <w:szCs w:val="18"/>
        </w:rPr>
        <w:t>Лебедева</w:t>
      </w:r>
      <w:r>
        <w:rPr>
          <w:rFonts w:ascii="Verdana" w:hAnsi="Verdana"/>
          <w:color w:val="000000"/>
          <w:sz w:val="18"/>
          <w:szCs w:val="18"/>
        </w:rPr>
        <w:t>, В.Н. Лысенко, Г.В. Мальцева, В.В.</w:t>
      </w:r>
      <w:r>
        <w:rPr>
          <w:rStyle w:val="WW8Num2z0"/>
          <w:rFonts w:ascii="Verdana" w:hAnsi="Verdana"/>
          <w:color w:val="000000"/>
          <w:sz w:val="18"/>
          <w:szCs w:val="18"/>
        </w:rPr>
        <w:t> </w:t>
      </w:r>
      <w:r>
        <w:rPr>
          <w:rStyle w:val="WW8Num3z0"/>
          <w:rFonts w:ascii="Verdana" w:hAnsi="Verdana"/>
          <w:color w:val="4682B4"/>
          <w:sz w:val="18"/>
          <w:szCs w:val="18"/>
        </w:rPr>
        <w:t>Пылина</w:t>
      </w:r>
      <w:r>
        <w:rPr>
          <w:rFonts w:ascii="Verdana" w:hAnsi="Verdana"/>
          <w:color w:val="000000"/>
          <w:sz w:val="18"/>
          <w:szCs w:val="18"/>
        </w:rPr>
        <w:t>, Д.С. Tenca, Ю.А. Тихомирова, Б.Н.</w:t>
      </w:r>
      <w:r>
        <w:rPr>
          <w:rStyle w:val="WW8Num2z0"/>
          <w:rFonts w:ascii="Verdana" w:hAnsi="Verdana"/>
          <w:color w:val="000000"/>
          <w:sz w:val="18"/>
          <w:szCs w:val="18"/>
        </w:rPr>
        <w:t> </w:t>
      </w:r>
      <w:r>
        <w:rPr>
          <w:rStyle w:val="WW8Num3z0"/>
          <w:rFonts w:ascii="Verdana" w:hAnsi="Verdana"/>
          <w:color w:val="4682B4"/>
          <w:sz w:val="18"/>
          <w:szCs w:val="18"/>
        </w:rPr>
        <w:t>Туманова</w:t>
      </w:r>
      <w:r>
        <w:rPr>
          <w:rFonts w:ascii="Verdana" w:hAnsi="Verdana"/>
          <w:color w:val="000000"/>
          <w:sz w:val="18"/>
          <w:szCs w:val="18"/>
        </w:rPr>
        <w:t>, H.A. Умновой, М. X.</w:t>
      </w:r>
      <w:r>
        <w:rPr>
          <w:rStyle w:val="WW8Num2z0"/>
          <w:rFonts w:ascii="Verdana" w:hAnsi="Verdana"/>
          <w:color w:val="000000"/>
          <w:sz w:val="18"/>
          <w:szCs w:val="18"/>
        </w:rPr>
        <w:t> </w:t>
      </w:r>
      <w:r>
        <w:rPr>
          <w:rStyle w:val="WW8Num3z0"/>
          <w:rFonts w:ascii="Verdana" w:hAnsi="Verdana"/>
          <w:color w:val="4682B4"/>
          <w:sz w:val="18"/>
          <w:szCs w:val="18"/>
        </w:rPr>
        <w:t>Фарукшина</w:t>
      </w:r>
      <w:r>
        <w:rPr>
          <w:rFonts w:ascii="Verdana" w:hAnsi="Verdana"/>
          <w:color w:val="000000"/>
          <w:sz w:val="18"/>
          <w:szCs w:val="18"/>
        </w:rPr>
        <w:t>,</w:t>
      </w:r>
    </w:p>
    <w:p w14:paraId="5EC37E1B"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B.Е.</w:t>
      </w:r>
      <w:r>
        <w:rPr>
          <w:rStyle w:val="WW8Num2z0"/>
          <w:rFonts w:ascii="Verdana" w:hAnsi="Verdana"/>
          <w:color w:val="000000"/>
          <w:sz w:val="18"/>
          <w:szCs w:val="18"/>
        </w:rPr>
        <w:t> </w:t>
      </w:r>
      <w:r>
        <w:rPr>
          <w:rStyle w:val="WW8Num3z0"/>
          <w:rFonts w:ascii="Verdana" w:hAnsi="Verdana"/>
          <w:color w:val="4682B4"/>
          <w:sz w:val="18"/>
          <w:szCs w:val="18"/>
        </w:rPr>
        <w:t>Чиркина</w:t>
      </w:r>
      <w:r>
        <w:rPr>
          <w:rFonts w:ascii="Verdana" w:hAnsi="Verdana"/>
          <w:color w:val="000000"/>
          <w:sz w:val="18"/>
          <w:szCs w:val="18"/>
        </w:rPr>
        <w:t>, В.А. Черепанова, Е.В. Чурсина, Д.В.</w:t>
      </w:r>
      <w:r>
        <w:rPr>
          <w:rStyle w:val="WW8Num2z0"/>
          <w:rFonts w:ascii="Verdana" w:hAnsi="Verdana"/>
          <w:color w:val="000000"/>
          <w:sz w:val="18"/>
          <w:szCs w:val="18"/>
        </w:rPr>
        <w:t> </w:t>
      </w:r>
      <w:r>
        <w:rPr>
          <w:rStyle w:val="WW8Num3z0"/>
          <w:rFonts w:ascii="Verdana" w:hAnsi="Verdana"/>
          <w:color w:val="4682B4"/>
          <w:sz w:val="18"/>
          <w:szCs w:val="18"/>
        </w:rPr>
        <w:t>Шумкова</w:t>
      </w:r>
      <w:r>
        <w:rPr>
          <w:rFonts w:ascii="Verdana" w:hAnsi="Verdana"/>
          <w:color w:val="000000"/>
          <w:sz w:val="18"/>
          <w:szCs w:val="18"/>
        </w:rPr>
        <w:t>, Б.С. Эбзеева и других.</w:t>
      </w:r>
    </w:p>
    <w:p w14:paraId="0CC9BDC9"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 последние годы опубликован ряд работ, посвященных собственно теоретико-правовому анализу</w:t>
      </w:r>
      <w:r>
        <w:rPr>
          <w:rStyle w:val="WW8Num2z0"/>
          <w:rFonts w:ascii="Verdana" w:hAnsi="Verdana"/>
          <w:color w:val="000000"/>
          <w:sz w:val="18"/>
          <w:szCs w:val="18"/>
        </w:rPr>
        <w:t> </w:t>
      </w:r>
      <w:r>
        <w:rPr>
          <w:rStyle w:val="WW8Num3z0"/>
          <w:rFonts w:ascii="Verdana" w:hAnsi="Verdana"/>
          <w:color w:val="4682B4"/>
          <w:sz w:val="18"/>
          <w:szCs w:val="18"/>
        </w:rPr>
        <w:t>федеративной</w:t>
      </w:r>
      <w:r>
        <w:rPr>
          <w:rStyle w:val="WW8Num2z0"/>
          <w:rFonts w:ascii="Verdana" w:hAnsi="Verdana"/>
          <w:color w:val="000000"/>
          <w:sz w:val="18"/>
          <w:szCs w:val="18"/>
        </w:rPr>
        <w:t> </w:t>
      </w:r>
      <w:r>
        <w:rPr>
          <w:rFonts w:ascii="Verdana" w:hAnsi="Verdana"/>
          <w:color w:val="000000"/>
          <w:sz w:val="18"/>
          <w:szCs w:val="18"/>
        </w:rPr>
        <w:t>формы устройства современного российского государства и оптимальным путям ее развития. Среди них труды И.В.</w:t>
      </w:r>
      <w:r>
        <w:rPr>
          <w:rStyle w:val="WW8Num2z0"/>
          <w:rFonts w:ascii="Verdana" w:hAnsi="Verdana"/>
          <w:color w:val="000000"/>
          <w:sz w:val="18"/>
          <w:szCs w:val="18"/>
        </w:rPr>
        <w:t> </w:t>
      </w:r>
      <w:r>
        <w:rPr>
          <w:rStyle w:val="WW8Num3z0"/>
          <w:rFonts w:ascii="Verdana" w:hAnsi="Verdana"/>
          <w:color w:val="4682B4"/>
          <w:sz w:val="18"/>
          <w:szCs w:val="18"/>
        </w:rPr>
        <w:t>Бахлова</w:t>
      </w:r>
      <w:r>
        <w:rPr>
          <w:rFonts w:ascii="Verdana" w:hAnsi="Verdana"/>
          <w:color w:val="000000"/>
          <w:sz w:val="18"/>
          <w:szCs w:val="18"/>
        </w:rPr>
        <w:t>, В.В. Бессоновой, Ю.П. Бойко, М.В. Глигич-Золотаревой, С.Б.</w:t>
      </w:r>
      <w:r>
        <w:rPr>
          <w:rStyle w:val="WW8Num2z0"/>
          <w:rFonts w:ascii="Verdana" w:hAnsi="Verdana"/>
          <w:color w:val="000000"/>
          <w:sz w:val="18"/>
          <w:szCs w:val="18"/>
        </w:rPr>
        <w:t> </w:t>
      </w:r>
      <w:r>
        <w:rPr>
          <w:rStyle w:val="WW8Num3z0"/>
          <w:rFonts w:ascii="Verdana" w:hAnsi="Verdana"/>
          <w:color w:val="4682B4"/>
          <w:sz w:val="18"/>
          <w:szCs w:val="18"/>
        </w:rPr>
        <w:t>Глушаченко</w:t>
      </w:r>
      <w:r>
        <w:rPr>
          <w:rFonts w:ascii="Verdana" w:hAnsi="Verdana"/>
          <w:color w:val="000000"/>
          <w:sz w:val="18"/>
          <w:szCs w:val="18"/>
        </w:rPr>
        <w:t>, В.Р. Енгибаряна, А.И. Порфирьева, P.A.</w:t>
      </w:r>
      <w:r>
        <w:rPr>
          <w:rStyle w:val="WW8Num2z0"/>
          <w:rFonts w:ascii="Verdana" w:hAnsi="Verdana"/>
          <w:color w:val="000000"/>
          <w:sz w:val="18"/>
          <w:szCs w:val="18"/>
        </w:rPr>
        <w:t> </w:t>
      </w:r>
      <w:r>
        <w:rPr>
          <w:rStyle w:val="WW8Num3z0"/>
          <w:rFonts w:ascii="Verdana" w:hAnsi="Verdana"/>
          <w:color w:val="4682B4"/>
          <w:sz w:val="18"/>
          <w:szCs w:val="18"/>
        </w:rPr>
        <w:t>Ромашова</w:t>
      </w:r>
      <w:r>
        <w:rPr>
          <w:rFonts w:ascii="Verdana" w:hAnsi="Verdana"/>
          <w:color w:val="000000"/>
          <w:sz w:val="18"/>
          <w:szCs w:val="18"/>
        </w:rPr>
        <w:t>, В.И. Савина, В.А. Черепанова, С.М.</w:t>
      </w:r>
      <w:r>
        <w:rPr>
          <w:rStyle w:val="WW8Num2z0"/>
          <w:rFonts w:ascii="Verdana" w:hAnsi="Verdana"/>
          <w:color w:val="000000"/>
          <w:sz w:val="18"/>
          <w:szCs w:val="18"/>
        </w:rPr>
        <w:t> </w:t>
      </w:r>
      <w:r>
        <w:rPr>
          <w:rStyle w:val="WW8Num3z0"/>
          <w:rFonts w:ascii="Verdana" w:hAnsi="Verdana"/>
          <w:color w:val="4682B4"/>
          <w:sz w:val="18"/>
          <w:szCs w:val="18"/>
        </w:rPr>
        <w:t>Шахрая</w:t>
      </w:r>
      <w:r>
        <w:rPr>
          <w:rStyle w:val="WW8Num2z0"/>
          <w:rFonts w:ascii="Verdana" w:hAnsi="Verdana"/>
          <w:color w:val="000000"/>
          <w:sz w:val="18"/>
          <w:szCs w:val="18"/>
        </w:rPr>
        <w:t> </w:t>
      </w:r>
      <w:r>
        <w:rPr>
          <w:rFonts w:ascii="Verdana" w:hAnsi="Verdana"/>
          <w:color w:val="000000"/>
          <w:sz w:val="18"/>
          <w:szCs w:val="18"/>
        </w:rPr>
        <w:t>и некоторых других. В этом ряду стоят работы и современных иностранных авторов: О. Винсента, Д. Бариха, X. Бауэра, Р. Саква, Г.</w:t>
      </w:r>
      <w:r>
        <w:rPr>
          <w:rStyle w:val="WW8Num2z0"/>
          <w:rFonts w:ascii="Verdana" w:hAnsi="Verdana"/>
          <w:color w:val="000000"/>
          <w:sz w:val="18"/>
          <w:szCs w:val="18"/>
        </w:rPr>
        <w:t> </w:t>
      </w:r>
      <w:r>
        <w:rPr>
          <w:rStyle w:val="WW8Num3z0"/>
          <w:rFonts w:ascii="Verdana" w:hAnsi="Verdana"/>
          <w:color w:val="4682B4"/>
          <w:sz w:val="18"/>
          <w:szCs w:val="18"/>
        </w:rPr>
        <w:t>Хессе</w:t>
      </w:r>
      <w:r>
        <w:rPr>
          <w:rFonts w:ascii="Verdana" w:hAnsi="Verdana"/>
          <w:color w:val="000000"/>
          <w:sz w:val="18"/>
          <w:szCs w:val="18"/>
        </w:rPr>
        <w:t>, Д. Элазара, Г. Эро и некоторых других.</w:t>
      </w:r>
    </w:p>
    <w:p w14:paraId="328271AE"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Несмотря на широкий круг ученых-юристов, посвятивших свои исследования теоретическим проблемам современного российского федерализма, научные исследования в данной области, особенно с учетом региональных экономических проблем и угрозы межнациональных конфликтов, в целом носят дискуссионный и недостаточно аргументированный характер. Как следствие, они мало </w:t>
      </w:r>
      <w:r>
        <w:rPr>
          <w:rFonts w:ascii="Verdana" w:hAnsi="Verdana"/>
          <w:color w:val="000000"/>
          <w:sz w:val="18"/>
          <w:szCs w:val="18"/>
        </w:rPr>
        <w:lastRenderedPageBreak/>
        <w:t>информативны для последующего применения их предложений и рекомендаций в практике при реформировании федеративных отношений. Примером слабой востребованности теоретико-правовых разработок в государственном строительстве может служить ожидаемый возврат к прямым выборам губернаторов1 - такой порядок, как известно, существовал еще совсем недавно, в 2004 году, и был отменен, прежде всего, по политическим причинам2. Остается еще немало сложных теоретических вопросов, требующих дополнительного изучения и проверки выдвигаемых гипотез. Так, на сегодняшний день нет политического и теоретического консенсуса в отношении сохраняющихся</w:t>
      </w:r>
      <w:r>
        <w:rPr>
          <w:rStyle w:val="WW8Num2z0"/>
          <w:rFonts w:ascii="Verdana" w:hAnsi="Verdana"/>
          <w:color w:val="000000"/>
          <w:sz w:val="18"/>
          <w:szCs w:val="18"/>
        </w:rPr>
        <w:t> </w:t>
      </w:r>
      <w:r>
        <w:rPr>
          <w:rStyle w:val="WW8Num3z0"/>
          <w:rFonts w:ascii="Verdana" w:hAnsi="Verdana"/>
          <w:color w:val="4682B4"/>
          <w:sz w:val="18"/>
          <w:szCs w:val="18"/>
        </w:rPr>
        <w:t>коллизий</w:t>
      </w:r>
      <w:r>
        <w:rPr>
          <w:rStyle w:val="WW8Num2z0"/>
          <w:rFonts w:ascii="Verdana" w:hAnsi="Verdana"/>
          <w:color w:val="000000"/>
          <w:sz w:val="18"/>
          <w:szCs w:val="18"/>
        </w:rPr>
        <w:t> </w:t>
      </w:r>
      <w:r>
        <w:rPr>
          <w:rFonts w:ascii="Verdana" w:hAnsi="Verdana"/>
          <w:color w:val="000000"/>
          <w:sz w:val="18"/>
          <w:szCs w:val="18"/>
        </w:rPr>
        <w:t>между Конституцией РФ и</w:t>
      </w:r>
      <w:r>
        <w:rPr>
          <w:rStyle w:val="WW8Num2z0"/>
          <w:rFonts w:ascii="Verdana" w:hAnsi="Verdana"/>
          <w:color w:val="000000"/>
          <w:sz w:val="18"/>
          <w:szCs w:val="18"/>
        </w:rPr>
        <w:t> </w:t>
      </w:r>
      <w:r>
        <w:rPr>
          <w:rStyle w:val="WW8Num3z0"/>
          <w:rFonts w:ascii="Verdana" w:hAnsi="Verdana"/>
          <w:color w:val="4682B4"/>
          <w:sz w:val="18"/>
          <w:szCs w:val="18"/>
        </w:rPr>
        <w:t>конституциями</w:t>
      </w:r>
      <w:r>
        <w:rPr>
          <w:rStyle w:val="WW8Num2z0"/>
          <w:rFonts w:ascii="Verdana" w:hAnsi="Verdana"/>
          <w:color w:val="000000"/>
          <w:sz w:val="18"/>
          <w:szCs w:val="18"/>
        </w:rPr>
        <w:t> </w:t>
      </w:r>
      <w:r>
        <w:rPr>
          <w:rFonts w:ascii="Verdana" w:hAnsi="Verdana"/>
          <w:color w:val="000000"/>
          <w:sz w:val="18"/>
          <w:szCs w:val="18"/>
        </w:rPr>
        <w:t>некоторых субъектов (Республика Татарстан, Республика Башкортостан, Республика Саха /Якутия/, Республика Тува) . Нуждается в дальнейшем концептуальном осмыслении процесс становления и развития федеративных отношений и институтов в Российской Федерации, начавшийся с подписания</w:t>
      </w:r>
      <w:r>
        <w:rPr>
          <w:rStyle w:val="WW8Num2z0"/>
          <w:rFonts w:ascii="Verdana" w:hAnsi="Verdana"/>
          <w:color w:val="000000"/>
          <w:sz w:val="18"/>
          <w:szCs w:val="18"/>
        </w:rPr>
        <w:t> </w:t>
      </w:r>
      <w:r>
        <w:rPr>
          <w:rStyle w:val="WW8Num3z0"/>
          <w:rFonts w:ascii="Verdana" w:hAnsi="Verdana"/>
          <w:color w:val="4682B4"/>
          <w:sz w:val="18"/>
          <w:szCs w:val="18"/>
        </w:rPr>
        <w:t>Федеративного</w:t>
      </w:r>
      <w:r>
        <w:rPr>
          <w:rStyle w:val="WW8Num2z0"/>
          <w:rFonts w:ascii="Verdana" w:hAnsi="Verdana"/>
          <w:color w:val="000000"/>
          <w:sz w:val="18"/>
          <w:szCs w:val="18"/>
        </w:rPr>
        <w:t> </w:t>
      </w:r>
      <w:r>
        <w:rPr>
          <w:rFonts w:ascii="Verdana" w:hAnsi="Verdana"/>
          <w:color w:val="000000"/>
          <w:sz w:val="18"/>
          <w:szCs w:val="18"/>
        </w:rPr>
        <w:t>договора 1992 года и принятия Конституции РФ 1993 года. Формирование доктрины российского федерализма еще не завершено и свой вклад в нее должны внести и юристы-теоретики.</w:t>
      </w:r>
    </w:p>
    <w:p w14:paraId="514FF9C0"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 предмет исследования. Объектом в диссертационной работе являются</w:t>
      </w:r>
      <w:r>
        <w:rPr>
          <w:rStyle w:val="WW8Num2z0"/>
          <w:rFonts w:ascii="Verdana" w:hAnsi="Verdana"/>
          <w:color w:val="000000"/>
          <w:sz w:val="18"/>
          <w:szCs w:val="18"/>
        </w:rPr>
        <w:t> </w:t>
      </w:r>
      <w:r>
        <w:rPr>
          <w:rStyle w:val="WW8Num3z0"/>
          <w:rFonts w:ascii="Verdana" w:hAnsi="Verdana"/>
          <w:color w:val="4682B4"/>
          <w:sz w:val="18"/>
          <w:szCs w:val="18"/>
        </w:rPr>
        <w:t>федеративные</w:t>
      </w:r>
      <w:r>
        <w:rPr>
          <w:rStyle w:val="WW8Num2z0"/>
          <w:rFonts w:ascii="Verdana" w:hAnsi="Verdana"/>
          <w:color w:val="000000"/>
          <w:sz w:val="18"/>
          <w:szCs w:val="18"/>
        </w:rPr>
        <w:t> </w:t>
      </w:r>
      <w:r>
        <w:rPr>
          <w:rFonts w:ascii="Verdana" w:hAnsi="Verdana"/>
          <w:color w:val="000000"/>
          <w:sz w:val="18"/>
          <w:szCs w:val="18"/>
        </w:rPr>
        <w:t>отношения и институты в Российской Федерации, сложившиеся на основе Конституции РФ (1993 г.), а также иные федеративные государства, рассматриваемые в сравнительно-правовом аспекте.</w:t>
      </w:r>
    </w:p>
    <w:p w14:paraId="042D16EA"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служат политико-правовые понятия и теории, посвященные</w:t>
      </w:r>
      <w:r>
        <w:rPr>
          <w:rStyle w:val="WW8Num2z0"/>
          <w:rFonts w:ascii="Verdana" w:hAnsi="Verdana"/>
          <w:color w:val="000000"/>
          <w:sz w:val="18"/>
          <w:szCs w:val="18"/>
        </w:rPr>
        <w:t> </w:t>
      </w:r>
      <w:r>
        <w:rPr>
          <w:rStyle w:val="WW8Num3z0"/>
          <w:rFonts w:ascii="Verdana" w:hAnsi="Verdana"/>
          <w:color w:val="4682B4"/>
          <w:sz w:val="18"/>
          <w:szCs w:val="18"/>
        </w:rPr>
        <w:t>федеративному</w:t>
      </w:r>
      <w:r>
        <w:rPr>
          <w:rStyle w:val="WW8Num2z0"/>
          <w:rFonts w:ascii="Verdana" w:hAnsi="Verdana"/>
          <w:color w:val="000000"/>
          <w:sz w:val="18"/>
          <w:szCs w:val="18"/>
        </w:rPr>
        <w:t> </w:t>
      </w:r>
      <w:r>
        <w:rPr>
          <w:rFonts w:ascii="Verdana" w:hAnsi="Verdana"/>
          <w:color w:val="000000"/>
          <w:sz w:val="18"/>
          <w:szCs w:val="18"/>
        </w:rPr>
        <w:t>устройству России и способные стать</w:t>
      </w:r>
    </w:p>
    <w:p w14:paraId="50D4D284"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Проект федерального закона «О внесении изменений в Федеральный закон «Об общих принципах организации законодательных (</w:t>
      </w:r>
      <w:r>
        <w:rPr>
          <w:rStyle w:val="WW8Num3z0"/>
          <w:rFonts w:ascii="Verdana" w:hAnsi="Verdana"/>
          <w:color w:val="4682B4"/>
          <w:sz w:val="18"/>
          <w:szCs w:val="18"/>
        </w:rPr>
        <w:t>представительных</w:t>
      </w:r>
      <w:r>
        <w:rPr>
          <w:rFonts w:ascii="Verdana" w:hAnsi="Verdana"/>
          <w:color w:val="000000"/>
          <w:sz w:val="18"/>
          <w:szCs w:val="18"/>
        </w:rPr>
        <w:t>) и исполнительных органов государственной власти субъектов Российской Федерации», внесенный Дмитрием Медведевым в Государственную Думу 16 января 2012 года. URL: http.7/npe3naeHT.p())/news/14286 (дата обращения: 16-04-2012) л</w:t>
      </w:r>
    </w:p>
    <w:p w14:paraId="0F9D050C"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См. например: Путин: Отмена прямых выборов губернаторов не нарушает принципы демократии. URL: http://www.rg.ru/2011/07/15/guberi-anons.html (дата обращения. 16-072011).</w:t>
      </w:r>
    </w:p>
    <w:p w14:paraId="15D750D7"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См.:</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Суд РФ призвал республики РФ отказаться от</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Fonts w:ascii="Verdana" w:hAnsi="Verdana"/>
          <w:color w:val="000000"/>
          <w:sz w:val="18"/>
          <w:szCs w:val="18"/>
        </w:rPr>
        <w:t>. URL: http://pravo.ru/news/view/12511 (дата обращения: 17-01-2012). теоретико-правовой и</w:t>
      </w:r>
      <w:r>
        <w:rPr>
          <w:rStyle w:val="WW8Num2z0"/>
          <w:rFonts w:ascii="Verdana" w:hAnsi="Verdana"/>
          <w:color w:val="000000"/>
          <w:sz w:val="18"/>
          <w:szCs w:val="18"/>
        </w:rPr>
        <w:t> </w:t>
      </w:r>
      <w:r>
        <w:rPr>
          <w:rStyle w:val="WW8Num3z0"/>
          <w:rFonts w:ascii="Verdana" w:hAnsi="Verdana"/>
          <w:color w:val="4682B4"/>
          <w:sz w:val="18"/>
          <w:szCs w:val="18"/>
        </w:rPr>
        <w:t>доктрииальной</w:t>
      </w:r>
      <w:r>
        <w:rPr>
          <w:rStyle w:val="WW8Num2z0"/>
          <w:rFonts w:ascii="Verdana" w:hAnsi="Verdana"/>
          <w:color w:val="000000"/>
          <w:sz w:val="18"/>
          <w:szCs w:val="18"/>
        </w:rPr>
        <w:t> </w:t>
      </w:r>
      <w:r>
        <w:rPr>
          <w:rFonts w:ascii="Verdana" w:hAnsi="Verdana"/>
          <w:color w:val="000000"/>
          <w:sz w:val="18"/>
          <w:szCs w:val="18"/>
        </w:rPr>
        <w:t>основой развития федеративных правоотношений в России с учетом российских реалий и общецивилизационных тенденций, присущих современным федерациям.</w:t>
      </w:r>
    </w:p>
    <w:p w14:paraId="0044F36B"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диссертационного исследования. Исходя из актуальности обозначенной темы, в данном исследовании ставится цель -выявить и развить теоретико-правовые основы понимания современного российского федерализма, отвечающие потребностям модернизации государственно-территориального устройства России.</w:t>
      </w:r>
    </w:p>
    <w:p w14:paraId="703B02E5"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указанной цели диссертантом ставились и решались следующие задачи:</w:t>
      </w:r>
    </w:p>
    <w:p w14:paraId="22EAFFC9"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уточнить понятия «</w:t>
      </w:r>
      <w:r>
        <w:rPr>
          <w:rStyle w:val="WW8Num3z0"/>
          <w:rFonts w:ascii="Verdana" w:hAnsi="Verdana"/>
          <w:color w:val="4682B4"/>
          <w:sz w:val="18"/>
          <w:szCs w:val="18"/>
        </w:rPr>
        <w:t>федерализм</w:t>
      </w:r>
      <w:r>
        <w:rPr>
          <w:rFonts w:ascii="Verdana" w:hAnsi="Verdana"/>
          <w:color w:val="000000"/>
          <w:sz w:val="18"/>
          <w:szCs w:val="18"/>
        </w:rPr>
        <w:t>» и «</w:t>
      </w:r>
      <w:r>
        <w:rPr>
          <w:rStyle w:val="WW8Num3z0"/>
          <w:rFonts w:ascii="Verdana" w:hAnsi="Verdana"/>
          <w:color w:val="4682B4"/>
          <w:sz w:val="18"/>
          <w:szCs w:val="18"/>
        </w:rPr>
        <w:t>федерация</w:t>
      </w:r>
      <w:r>
        <w:rPr>
          <w:rFonts w:ascii="Verdana" w:hAnsi="Verdana"/>
          <w:color w:val="000000"/>
          <w:sz w:val="18"/>
          <w:szCs w:val="18"/>
        </w:rPr>
        <w:t>» в контексте развития мировой политико-правовой мысли;</w:t>
      </w:r>
    </w:p>
    <w:p w14:paraId="2C6375CC"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определить и выделить те формы концептуальных знаний о федерализме, которые бы могли обеспечить использование теоретико-правовых открытий и разработок в процессе модернизации федеративных отношений в современной России;</w:t>
      </w:r>
    </w:p>
    <w:p w14:paraId="7EAADA4A"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проанализировать известные понятия, теории и модели федерализма с точки зрения их истинности и праксиологичности;</w:t>
      </w:r>
    </w:p>
    <w:p w14:paraId="7B853826"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охарактеризовать современную модель российского федерализма и выявить ее особенности;</w:t>
      </w:r>
    </w:p>
    <w:p w14:paraId="40C7FFF8"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усовершенствовать модель современного российского федерализма применительно к реалиям современной России и с учетом общецивилизационных тенденций, присущих современным федерациям;</w:t>
      </w:r>
    </w:p>
    <w:p w14:paraId="53B391CD"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6) продемонстрировать познавательные (описательно-объяснительные), методологические и </w:t>
      </w:r>
      <w:r>
        <w:rPr>
          <w:rFonts w:ascii="Verdana" w:hAnsi="Verdana"/>
          <w:color w:val="000000"/>
          <w:sz w:val="18"/>
          <w:szCs w:val="18"/>
        </w:rPr>
        <w:lastRenderedPageBreak/>
        <w:t>эвристические возможности предложенной концептуальной модели в отношении некоторых актуальных проблем современной теории и практики федерализма в России;</w:t>
      </w:r>
    </w:p>
    <w:p w14:paraId="2AED54F8"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на основе обсуждаемой концептуальной модели федерализма выработать предложения и замечания по реформированию и дальнейшему развитию федеративных отношений в России и их нормативно-правовому обеспечению.</w:t>
      </w:r>
    </w:p>
    <w:p w14:paraId="6DE16C5B"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Нормативной и эмпирической основой исследования послужили: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 федеральные законы, указы</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постановления Правительства РФ, конституции и</w:t>
      </w:r>
      <w:r>
        <w:rPr>
          <w:rStyle w:val="WW8Num2z0"/>
          <w:rFonts w:ascii="Verdana" w:hAnsi="Verdana"/>
          <w:color w:val="000000"/>
          <w:sz w:val="18"/>
          <w:szCs w:val="18"/>
        </w:rPr>
        <w:t> </w:t>
      </w:r>
      <w:r>
        <w:rPr>
          <w:rStyle w:val="WW8Num3z0"/>
          <w:rFonts w:ascii="Verdana" w:hAnsi="Verdana"/>
          <w:color w:val="4682B4"/>
          <w:sz w:val="18"/>
          <w:szCs w:val="18"/>
        </w:rPr>
        <w:t>уставы</w:t>
      </w:r>
      <w:r>
        <w:rPr>
          <w:rFonts w:ascii="Verdana" w:hAnsi="Verdana"/>
          <w:color w:val="000000"/>
          <w:sz w:val="18"/>
          <w:szCs w:val="18"/>
        </w:rPr>
        <w:t>, а также законы субъектов Российской Федерации, нормативно-правовые акты министерств и ведомств, акты</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правосудия. В работе также использовались конституции и законы зарубежных стран,</w:t>
      </w:r>
      <w:r>
        <w:rPr>
          <w:rStyle w:val="WW8Num2z0"/>
          <w:rFonts w:ascii="Verdana" w:hAnsi="Verdana"/>
          <w:color w:val="000000"/>
          <w:sz w:val="18"/>
          <w:szCs w:val="18"/>
        </w:rPr>
        <w:t> </w:t>
      </w:r>
      <w:r>
        <w:rPr>
          <w:rStyle w:val="WW8Num3z0"/>
          <w:rFonts w:ascii="Verdana" w:hAnsi="Verdana"/>
          <w:color w:val="4682B4"/>
          <w:sz w:val="18"/>
          <w:szCs w:val="18"/>
        </w:rPr>
        <w:t>федеративное</w:t>
      </w:r>
      <w:r>
        <w:rPr>
          <w:rStyle w:val="WW8Num2z0"/>
          <w:rFonts w:ascii="Verdana" w:hAnsi="Verdana"/>
          <w:color w:val="000000"/>
          <w:sz w:val="18"/>
          <w:szCs w:val="18"/>
        </w:rPr>
        <w:t> </w:t>
      </w:r>
      <w:r>
        <w:rPr>
          <w:rFonts w:ascii="Verdana" w:hAnsi="Verdana"/>
          <w:color w:val="000000"/>
          <w:sz w:val="18"/>
          <w:szCs w:val="18"/>
        </w:rPr>
        <w:t>законодательство СССР, исторические хроники и статистические данные, результаты социологических исследований по отдельным вопросам российского федерализма и отдельные факты текущей политико-правовой жизни.</w:t>
      </w:r>
    </w:p>
    <w:p w14:paraId="7C06DD16"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послужили работы видных ученых, изучавших проблемы федерализма в рамках теории и истории права и государства, конституционного права, государственного управления: Р.Г.</w:t>
      </w:r>
      <w:r>
        <w:rPr>
          <w:rStyle w:val="WW8Num2z0"/>
          <w:rFonts w:ascii="Verdana" w:hAnsi="Verdana"/>
          <w:color w:val="000000"/>
          <w:sz w:val="18"/>
          <w:szCs w:val="18"/>
        </w:rPr>
        <w:t> </w:t>
      </w:r>
      <w:r>
        <w:rPr>
          <w:rStyle w:val="WW8Num3z0"/>
          <w:rFonts w:ascii="Verdana" w:hAnsi="Verdana"/>
          <w:color w:val="4682B4"/>
          <w:sz w:val="18"/>
          <w:szCs w:val="18"/>
        </w:rPr>
        <w:t>Абдулатипова</w:t>
      </w:r>
      <w:r>
        <w:rPr>
          <w:rFonts w:ascii="Verdana" w:hAnsi="Verdana"/>
          <w:color w:val="000000"/>
          <w:sz w:val="18"/>
          <w:szCs w:val="18"/>
        </w:rPr>
        <w:t>, С.А. Авакьяна, A.C. Автономова, М.В.</w:t>
      </w:r>
      <w:r>
        <w:rPr>
          <w:rStyle w:val="WW8Num2z0"/>
          <w:rFonts w:ascii="Verdana" w:hAnsi="Verdana"/>
          <w:color w:val="000000"/>
          <w:sz w:val="18"/>
          <w:szCs w:val="18"/>
        </w:rPr>
        <w:t> </w:t>
      </w:r>
      <w:r>
        <w:rPr>
          <w:rStyle w:val="WW8Num3z0"/>
          <w:rFonts w:ascii="Verdana" w:hAnsi="Verdana"/>
          <w:color w:val="4682B4"/>
          <w:sz w:val="18"/>
          <w:szCs w:val="18"/>
        </w:rPr>
        <w:t>Баглая</w:t>
      </w:r>
      <w:r>
        <w:rPr>
          <w:rFonts w:ascii="Verdana" w:hAnsi="Verdana"/>
          <w:color w:val="000000"/>
          <w:sz w:val="18"/>
          <w:szCs w:val="18"/>
        </w:rPr>
        <w:t>, С.Н. Бабурина, И.Н. Барцица, В.М.</w:t>
      </w:r>
      <w:r>
        <w:rPr>
          <w:rStyle w:val="WW8Num2z0"/>
          <w:rFonts w:ascii="Verdana" w:hAnsi="Verdana"/>
          <w:color w:val="000000"/>
          <w:sz w:val="18"/>
          <w:szCs w:val="18"/>
        </w:rPr>
        <w:t> </w:t>
      </w:r>
      <w:r>
        <w:rPr>
          <w:rStyle w:val="WW8Num3z0"/>
          <w:rFonts w:ascii="Verdana" w:hAnsi="Verdana"/>
          <w:color w:val="4682B4"/>
          <w:sz w:val="18"/>
          <w:szCs w:val="18"/>
        </w:rPr>
        <w:t>Боера</w:t>
      </w:r>
      <w:r>
        <w:rPr>
          <w:rFonts w:ascii="Verdana" w:hAnsi="Verdana"/>
          <w:color w:val="000000"/>
          <w:sz w:val="18"/>
          <w:szCs w:val="18"/>
        </w:rPr>
        <w:t>, Л.Ф. Болтенковой, С.Д. Валентея, A.B.</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w:t>
      </w:r>
    </w:p>
    <w:p w14:paraId="2E5C82EA"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A.И.</w:t>
      </w:r>
      <w:r>
        <w:rPr>
          <w:rStyle w:val="WW8Num2z0"/>
          <w:rFonts w:ascii="Verdana" w:hAnsi="Verdana"/>
          <w:color w:val="000000"/>
          <w:sz w:val="18"/>
          <w:szCs w:val="18"/>
        </w:rPr>
        <w:t> </w:t>
      </w:r>
      <w:r>
        <w:rPr>
          <w:rStyle w:val="WW8Num3z0"/>
          <w:rFonts w:ascii="Verdana" w:hAnsi="Verdana"/>
          <w:color w:val="4682B4"/>
          <w:sz w:val="18"/>
          <w:szCs w:val="18"/>
        </w:rPr>
        <w:t>Вдовина</w:t>
      </w:r>
      <w:r>
        <w:rPr>
          <w:rFonts w:ascii="Verdana" w:hAnsi="Verdana"/>
          <w:color w:val="000000"/>
          <w:sz w:val="18"/>
          <w:szCs w:val="18"/>
        </w:rPr>
        <w:t>, М.В. Глигич-Золотаревой, П.П. Глущенко, М.Н.</w:t>
      </w:r>
      <w:r>
        <w:rPr>
          <w:rStyle w:val="WW8Num2z0"/>
          <w:rFonts w:ascii="Verdana" w:hAnsi="Verdana"/>
          <w:color w:val="000000"/>
          <w:sz w:val="18"/>
          <w:szCs w:val="18"/>
        </w:rPr>
        <w:t> </w:t>
      </w:r>
      <w:r>
        <w:rPr>
          <w:rStyle w:val="WW8Num3z0"/>
          <w:rFonts w:ascii="Verdana" w:hAnsi="Verdana"/>
          <w:color w:val="4682B4"/>
          <w:sz w:val="18"/>
          <w:szCs w:val="18"/>
        </w:rPr>
        <w:t>Губогло</w:t>
      </w:r>
      <w:r>
        <w:rPr>
          <w:rFonts w:ascii="Verdana" w:hAnsi="Verdana"/>
          <w:color w:val="000000"/>
          <w:sz w:val="18"/>
          <w:szCs w:val="18"/>
        </w:rPr>
        <w:t>, Р.В. Енгибаряна, Л.М. Карапетяна, А.Д.</w:t>
      </w:r>
      <w:r>
        <w:rPr>
          <w:rStyle w:val="WW8Num2z0"/>
          <w:rFonts w:ascii="Verdana" w:hAnsi="Verdana"/>
          <w:color w:val="000000"/>
          <w:sz w:val="18"/>
          <w:szCs w:val="18"/>
        </w:rPr>
        <w:t> </w:t>
      </w:r>
      <w:r>
        <w:rPr>
          <w:rStyle w:val="WW8Num3z0"/>
          <w:rFonts w:ascii="Verdana" w:hAnsi="Verdana"/>
          <w:color w:val="4682B4"/>
          <w:sz w:val="18"/>
          <w:szCs w:val="18"/>
        </w:rPr>
        <w:t>Керимова</w:t>
      </w:r>
      <w:r>
        <w:rPr>
          <w:rFonts w:ascii="Verdana" w:hAnsi="Verdana"/>
          <w:color w:val="000000"/>
          <w:sz w:val="18"/>
          <w:szCs w:val="18"/>
        </w:rPr>
        <w:t>, Е.И. Козловой, O.E. Кутафина,</w:t>
      </w:r>
    </w:p>
    <w:p w14:paraId="2E171078"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B.В.</w:t>
      </w:r>
      <w:r>
        <w:rPr>
          <w:rStyle w:val="WW8Num2z0"/>
          <w:rFonts w:ascii="Verdana" w:hAnsi="Verdana"/>
          <w:color w:val="000000"/>
          <w:sz w:val="18"/>
          <w:szCs w:val="18"/>
        </w:rPr>
        <w:t> </w:t>
      </w:r>
      <w:r>
        <w:rPr>
          <w:rStyle w:val="WW8Num3z0"/>
          <w:rFonts w:ascii="Verdana" w:hAnsi="Verdana"/>
          <w:color w:val="4682B4"/>
          <w:sz w:val="18"/>
          <w:szCs w:val="18"/>
        </w:rPr>
        <w:t>Лазарева</w:t>
      </w:r>
      <w:r>
        <w:rPr>
          <w:rFonts w:ascii="Verdana" w:hAnsi="Verdana"/>
          <w:color w:val="000000"/>
          <w:sz w:val="18"/>
          <w:szCs w:val="18"/>
        </w:rPr>
        <w:t>, В.Н. Лысенко, Г.В. Мальцева, М.Н.</w:t>
      </w:r>
      <w:r>
        <w:rPr>
          <w:rStyle w:val="WW8Num2z0"/>
          <w:rFonts w:ascii="Verdana" w:hAnsi="Verdana"/>
          <w:color w:val="000000"/>
          <w:sz w:val="18"/>
          <w:szCs w:val="18"/>
        </w:rPr>
        <w:t> </w:t>
      </w:r>
      <w:r>
        <w:rPr>
          <w:rStyle w:val="WW8Num3z0"/>
          <w:rFonts w:ascii="Verdana" w:hAnsi="Verdana"/>
          <w:color w:val="4682B4"/>
          <w:sz w:val="18"/>
          <w:szCs w:val="18"/>
        </w:rPr>
        <w:t>Марченко</w:t>
      </w:r>
      <w:r>
        <w:rPr>
          <w:rFonts w:ascii="Verdana" w:hAnsi="Verdana"/>
          <w:color w:val="000000"/>
          <w:sz w:val="18"/>
          <w:szCs w:val="18"/>
        </w:rPr>
        <w:t>, Л.В. Муромцева, B.C. Нерсесянца, В.А.</w:t>
      </w:r>
      <w:r>
        <w:rPr>
          <w:rStyle w:val="WW8Num2z0"/>
          <w:rFonts w:ascii="Verdana" w:hAnsi="Verdana"/>
          <w:color w:val="000000"/>
          <w:sz w:val="18"/>
          <w:szCs w:val="18"/>
        </w:rPr>
        <w:t> </w:t>
      </w:r>
      <w:r>
        <w:rPr>
          <w:rStyle w:val="WW8Num3z0"/>
          <w:rFonts w:ascii="Verdana" w:hAnsi="Verdana"/>
          <w:color w:val="4682B4"/>
          <w:sz w:val="18"/>
          <w:szCs w:val="18"/>
        </w:rPr>
        <w:t>Сапуна</w:t>
      </w:r>
      <w:r>
        <w:rPr>
          <w:rFonts w:ascii="Verdana" w:hAnsi="Verdana"/>
          <w:color w:val="000000"/>
          <w:sz w:val="18"/>
          <w:szCs w:val="18"/>
        </w:rPr>
        <w:t>, Э.В. Тадевосяна, Б.Н. Топорнина, Ю.А.</w:t>
      </w:r>
      <w:r>
        <w:rPr>
          <w:rStyle w:val="WW8Num2z0"/>
          <w:rFonts w:ascii="Verdana" w:hAnsi="Verdana"/>
          <w:color w:val="000000"/>
          <w:sz w:val="18"/>
          <w:szCs w:val="18"/>
        </w:rPr>
        <w:t> </w:t>
      </w:r>
      <w:r>
        <w:rPr>
          <w:rStyle w:val="WW8Num3z0"/>
          <w:rFonts w:ascii="Verdana" w:hAnsi="Verdana"/>
          <w:color w:val="4682B4"/>
          <w:sz w:val="18"/>
          <w:szCs w:val="18"/>
        </w:rPr>
        <w:t>Тихомирова</w:t>
      </w:r>
      <w:r>
        <w:rPr>
          <w:rFonts w:ascii="Verdana" w:hAnsi="Verdana"/>
          <w:color w:val="000000"/>
          <w:sz w:val="18"/>
          <w:szCs w:val="18"/>
        </w:rPr>
        <w:t>, А.И. Умновой, В.Е. Чиркина, Т.Я.</w:t>
      </w:r>
      <w:r>
        <w:rPr>
          <w:rStyle w:val="WW8Num2z0"/>
          <w:rFonts w:ascii="Verdana" w:hAnsi="Verdana"/>
          <w:color w:val="000000"/>
          <w:sz w:val="18"/>
          <w:szCs w:val="18"/>
        </w:rPr>
        <w:t> </w:t>
      </w:r>
      <w:r>
        <w:rPr>
          <w:rStyle w:val="WW8Num3z0"/>
          <w:rFonts w:ascii="Verdana" w:hAnsi="Verdana"/>
          <w:color w:val="4682B4"/>
          <w:sz w:val="18"/>
          <w:szCs w:val="18"/>
        </w:rPr>
        <w:t>Хабриевой</w:t>
      </w:r>
      <w:r>
        <w:rPr>
          <w:rFonts w:ascii="Verdana" w:hAnsi="Verdana"/>
          <w:color w:val="000000"/>
          <w:sz w:val="18"/>
          <w:szCs w:val="18"/>
        </w:rPr>
        <w:t>, Т.А. Шамбы, С.М. Шахрая, Б.С.</w:t>
      </w:r>
      <w:r>
        <w:rPr>
          <w:rStyle w:val="WW8Num2z0"/>
          <w:rFonts w:ascii="Verdana" w:hAnsi="Verdana"/>
          <w:color w:val="000000"/>
          <w:sz w:val="18"/>
          <w:szCs w:val="18"/>
        </w:rPr>
        <w:t> </w:t>
      </w:r>
      <w:r>
        <w:rPr>
          <w:rStyle w:val="WW8Num3z0"/>
          <w:rFonts w:ascii="Verdana" w:hAnsi="Verdana"/>
          <w:color w:val="4682B4"/>
          <w:sz w:val="18"/>
          <w:szCs w:val="18"/>
        </w:rPr>
        <w:t>Эбзеева</w:t>
      </w:r>
      <w:r>
        <w:rPr>
          <w:rFonts w:ascii="Verdana" w:hAnsi="Verdana"/>
          <w:color w:val="000000"/>
          <w:sz w:val="18"/>
          <w:szCs w:val="18"/>
        </w:rPr>
        <w:t>, Ю.Ф. Ярова, И.С. Яценко и других.</w:t>
      </w:r>
    </w:p>
    <w:p w14:paraId="45DF8DAE"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 При выполнении диссертационного исследования использовались диалектический, деятельностный и системный подходы, логическая индукция и дедукция, идеализация и моделирование, методы анализа и синтеза, абстрагирования и конкретизации, исторический метод, а также системно-правовой, отраслевой, сравнительно-правовой методы, методы формализации и содержательного</w:t>
      </w:r>
      <w:r>
        <w:rPr>
          <w:rStyle w:val="WW8Num2z0"/>
          <w:rFonts w:ascii="Verdana" w:hAnsi="Verdana"/>
          <w:color w:val="000000"/>
          <w:sz w:val="18"/>
          <w:szCs w:val="18"/>
        </w:rPr>
        <w:t> </w:t>
      </w:r>
      <w:r>
        <w:rPr>
          <w:rStyle w:val="WW8Num3z0"/>
          <w:rFonts w:ascii="Verdana" w:hAnsi="Verdana"/>
          <w:color w:val="4682B4"/>
          <w:sz w:val="18"/>
          <w:szCs w:val="18"/>
        </w:rPr>
        <w:t>толкования</w:t>
      </w:r>
      <w:r>
        <w:rPr>
          <w:rFonts w:ascii="Verdana" w:hAnsi="Verdana"/>
          <w:color w:val="000000"/>
          <w:sz w:val="18"/>
          <w:szCs w:val="18"/>
        </w:rPr>
        <w:t>(источников права) и другие методы и приемы познания политико-правовых явлений.</w:t>
      </w:r>
    </w:p>
    <w:p w14:paraId="2C4B2DFE"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Область исследования. Диссертационная работа выполнена в рамках пункта 1.18 (Формы государства. Формы правления, формы государственного устройства, политические режимы) и пункта 1.33 (Современное развитие права и государства России. Конституция Российской Федерации 1993 года. Правовое обеспечение экономических и социальных реформ России. Возможности и перспективы развития права и государства в России) Паспорта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12.00.01 - Теория и история права и государства; история правовых учений».</w:t>
      </w:r>
    </w:p>
    <w:p w14:paraId="5B3044AF"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диссертации обусловлена самой постановкой целей и задач данного исследования, которыми предполагалось, в частности, провести анализ известных концептуальных знаний о федерализме с точки зрения их истинности и эффективного использования в решении фундаментальной задачи - теоретико-правового и</w:t>
      </w:r>
      <w:r>
        <w:rPr>
          <w:rStyle w:val="WW8Num2z0"/>
          <w:rFonts w:ascii="Verdana" w:hAnsi="Verdana"/>
          <w:color w:val="000000"/>
          <w:sz w:val="18"/>
          <w:szCs w:val="18"/>
        </w:rPr>
        <w:t> </w:t>
      </w:r>
      <w:r>
        <w:rPr>
          <w:rStyle w:val="WW8Num3z0"/>
          <w:rFonts w:ascii="Verdana" w:hAnsi="Verdana"/>
          <w:color w:val="4682B4"/>
          <w:sz w:val="18"/>
          <w:szCs w:val="18"/>
        </w:rPr>
        <w:t>доктринального</w:t>
      </w:r>
      <w:r>
        <w:rPr>
          <w:rStyle w:val="WW8Num2z0"/>
          <w:rFonts w:ascii="Verdana" w:hAnsi="Verdana"/>
          <w:color w:val="000000"/>
          <w:sz w:val="18"/>
          <w:szCs w:val="18"/>
        </w:rPr>
        <w:t> </w:t>
      </w:r>
      <w:r>
        <w:rPr>
          <w:rFonts w:ascii="Verdana" w:hAnsi="Verdana"/>
          <w:color w:val="000000"/>
          <w:sz w:val="18"/>
          <w:szCs w:val="18"/>
        </w:rPr>
        <w:t>обеспечения развития России как федеративного государства. В этой связи диссертант формально отдает предпочтение теоретической модели федерализма, содержательно представленной, в частности, в работах видных российских ученых-юристов последнего времени (Б.С.</w:t>
      </w:r>
      <w:r>
        <w:rPr>
          <w:rStyle w:val="WW8Num2z0"/>
          <w:rFonts w:ascii="Verdana" w:hAnsi="Verdana"/>
          <w:color w:val="000000"/>
          <w:sz w:val="18"/>
          <w:szCs w:val="18"/>
        </w:rPr>
        <w:t> </w:t>
      </w:r>
      <w:r>
        <w:rPr>
          <w:rStyle w:val="WW8Num3z0"/>
          <w:rFonts w:ascii="Verdana" w:hAnsi="Verdana"/>
          <w:color w:val="4682B4"/>
          <w:sz w:val="18"/>
          <w:szCs w:val="18"/>
        </w:rPr>
        <w:t>Эбзеев</w:t>
      </w:r>
      <w:r>
        <w:rPr>
          <w:rFonts w:ascii="Verdana" w:hAnsi="Verdana"/>
          <w:color w:val="000000"/>
          <w:sz w:val="18"/>
          <w:szCs w:val="18"/>
        </w:rPr>
        <w:t>, И.А. Умнова, М.В. Глигич-Золотарева, В.В.</w:t>
      </w:r>
      <w:r>
        <w:rPr>
          <w:rStyle w:val="WW8Num2z0"/>
          <w:rFonts w:ascii="Verdana" w:hAnsi="Verdana"/>
          <w:color w:val="000000"/>
          <w:sz w:val="18"/>
          <w:szCs w:val="18"/>
        </w:rPr>
        <w:t> </w:t>
      </w:r>
      <w:r>
        <w:rPr>
          <w:rStyle w:val="WW8Num3z0"/>
          <w:rFonts w:ascii="Verdana" w:hAnsi="Verdana"/>
          <w:color w:val="4682B4"/>
          <w:sz w:val="18"/>
          <w:szCs w:val="18"/>
        </w:rPr>
        <w:t>Бессонова</w:t>
      </w:r>
      <w:r>
        <w:rPr>
          <w:rStyle w:val="WW8Num2z0"/>
          <w:rFonts w:ascii="Verdana" w:hAnsi="Verdana"/>
          <w:color w:val="000000"/>
          <w:sz w:val="18"/>
          <w:szCs w:val="18"/>
        </w:rPr>
        <w:t> </w:t>
      </w:r>
      <w:r>
        <w:rPr>
          <w:rFonts w:ascii="Verdana" w:hAnsi="Verdana"/>
          <w:color w:val="000000"/>
          <w:sz w:val="18"/>
          <w:szCs w:val="18"/>
        </w:rPr>
        <w:t>и некоторые другие)4. Данная</w:t>
      </w:r>
    </w:p>
    <w:p w14:paraId="65C7DE7D"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См.:</w:t>
      </w:r>
      <w:r>
        <w:rPr>
          <w:rStyle w:val="WW8Num2z0"/>
          <w:rFonts w:ascii="Verdana" w:hAnsi="Verdana"/>
          <w:color w:val="000000"/>
          <w:sz w:val="18"/>
          <w:szCs w:val="18"/>
        </w:rPr>
        <w:t> </w:t>
      </w:r>
      <w:r>
        <w:rPr>
          <w:rStyle w:val="WW8Num3z0"/>
          <w:rFonts w:ascii="Verdana" w:hAnsi="Verdana"/>
          <w:color w:val="4682B4"/>
          <w:sz w:val="18"/>
          <w:szCs w:val="18"/>
        </w:rPr>
        <w:t>Эбзеев</w:t>
      </w:r>
      <w:r>
        <w:rPr>
          <w:rStyle w:val="WW8Num2z0"/>
          <w:rFonts w:ascii="Verdana" w:hAnsi="Verdana"/>
          <w:color w:val="000000"/>
          <w:sz w:val="18"/>
          <w:szCs w:val="18"/>
        </w:rPr>
        <w:t> </w:t>
      </w:r>
      <w:r>
        <w:rPr>
          <w:rFonts w:ascii="Verdana" w:hAnsi="Verdana"/>
          <w:color w:val="000000"/>
          <w:sz w:val="18"/>
          <w:szCs w:val="18"/>
        </w:rPr>
        <w:t>Б.С. Российский федерализм: историческое развитие и современность // Россия и ее субъекты: право и политика. - 2000. - № 1;</w:t>
      </w:r>
      <w:r>
        <w:rPr>
          <w:rStyle w:val="WW8Num2z0"/>
          <w:rFonts w:ascii="Verdana" w:hAnsi="Verdana"/>
          <w:color w:val="000000"/>
          <w:sz w:val="18"/>
          <w:szCs w:val="18"/>
        </w:rPr>
        <w:t> </w:t>
      </w:r>
      <w:r>
        <w:rPr>
          <w:rStyle w:val="WW8Num3z0"/>
          <w:rFonts w:ascii="Verdana" w:hAnsi="Verdana"/>
          <w:color w:val="4682B4"/>
          <w:sz w:val="18"/>
          <w:szCs w:val="18"/>
        </w:rPr>
        <w:t>Умнова</w:t>
      </w:r>
      <w:r>
        <w:rPr>
          <w:rStyle w:val="WW8Num2z0"/>
          <w:rFonts w:ascii="Verdana" w:hAnsi="Verdana"/>
          <w:color w:val="000000"/>
          <w:sz w:val="18"/>
          <w:szCs w:val="18"/>
        </w:rPr>
        <w:t> </w:t>
      </w:r>
      <w:r>
        <w:rPr>
          <w:rFonts w:ascii="Verdana" w:hAnsi="Verdana"/>
          <w:color w:val="000000"/>
          <w:sz w:val="18"/>
          <w:szCs w:val="18"/>
        </w:rPr>
        <w:t>И.А. Современный российский федерализм и мировой опыт: итоги становления и перспективы развития,- М.: «</w:t>
      </w:r>
      <w:r>
        <w:rPr>
          <w:rStyle w:val="WW8Num3z0"/>
          <w:rFonts w:ascii="Verdana" w:hAnsi="Verdana"/>
          <w:color w:val="4682B4"/>
          <w:sz w:val="18"/>
          <w:szCs w:val="18"/>
        </w:rPr>
        <w:t>Городец: Формула права</w:t>
      </w:r>
      <w:r>
        <w:rPr>
          <w:rFonts w:ascii="Verdana" w:hAnsi="Verdana"/>
          <w:color w:val="000000"/>
          <w:sz w:val="18"/>
          <w:szCs w:val="18"/>
        </w:rPr>
        <w:t>», 2004. Глигич-Золотарева М.В. Теория и практика федерализма: системный подход.- Новосибирск: Наука, 2009. Бессонова, В.В. Конституционно-правовые основы объединения субъектов Российской Федерации на примере Читинской области и Агинского Бурятского автономного округа: Автореф. дисс.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xml:space="preserve">. наук / В.В. Бессонова. — М. 2009. модель современного российского федерализма не только логично вписывается в общую теорию федерализма, но и дополняется в диссертации рядом новых положений частно-теоретического порядка, адаптированных к современным реалиям </w:t>
      </w:r>
      <w:r>
        <w:rPr>
          <w:rFonts w:ascii="Verdana" w:hAnsi="Verdana"/>
          <w:color w:val="000000"/>
          <w:sz w:val="18"/>
          <w:szCs w:val="18"/>
        </w:rPr>
        <w:lastRenderedPageBreak/>
        <w:t>России и соответствующих общецивилизационным тенденциям, присущим современным федерациям.</w:t>
      </w:r>
    </w:p>
    <w:p w14:paraId="3FAF5759"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Научную новизну диссертационного исследования и вклад автора в проведенное исследование характеризуют следующие положения, выносимые на защиту:</w:t>
      </w:r>
    </w:p>
    <w:p w14:paraId="44B6C76D"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рамках теории государства и права дается следующее определение федерации: федерация - это такая форма государственного устройства, которой свойственно, во-первых, организационно-правовое оформление федеральной власти и власти субъектов федерации, соответственно, на всей территории государства или ее части, во-вторых, нормативно-правовое разграничение власти между федерацией и ее субъектами и, в-третьих, федерация обладает политико-правовым приоритетом над своими субъектами. Последний из указанных признаков отличает федерацию от конфедерации, где субъекты, по сути, не теряют первоначального государственного суверенитета и где обеспечение нормативно-правового разграничения и определенного единства государственной власти осуществляют сами субъекты конфедерации -консолидированно (всеми участниками конфедерации) или партикулярно (небольшой группой или большинством членов конфедерации) на основе соответствующих</w:t>
      </w:r>
      <w:r>
        <w:rPr>
          <w:rStyle w:val="WW8Num2z0"/>
          <w:rFonts w:ascii="Verdana" w:hAnsi="Verdana"/>
          <w:color w:val="000000"/>
          <w:sz w:val="18"/>
          <w:szCs w:val="18"/>
        </w:rPr>
        <w:t> </w:t>
      </w:r>
      <w:r>
        <w:rPr>
          <w:rStyle w:val="WW8Num3z0"/>
          <w:rFonts w:ascii="Verdana" w:hAnsi="Verdana"/>
          <w:color w:val="4682B4"/>
          <w:sz w:val="18"/>
          <w:szCs w:val="18"/>
        </w:rPr>
        <w:t>учредительных</w:t>
      </w:r>
      <w:r>
        <w:rPr>
          <w:rStyle w:val="WW8Num2z0"/>
          <w:rFonts w:ascii="Verdana" w:hAnsi="Verdana"/>
          <w:color w:val="000000"/>
          <w:sz w:val="18"/>
          <w:szCs w:val="18"/>
        </w:rPr>
        <w:t> </w:t>
      </w:r>
      <w:r>
        <w:rPr>
          <w:rFonts w:ascii="Verdana" w:hAnsi="Verdana"/>
          <w:color w:val="000000"/>
          <w:sz w:val="18"/>
          <w:szCs w:val="18"/>
        </w:rPr>
        <w:t>актов.</w:t>
      </w:r>
    </w:p>
    <w:p w14:paraId="330D6F20"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истории политико-правовой мысли сложились и используются различные формы знаний о федерализме: идеи, концепции, теории, концептуальные модели, официально признанные доктрины, идеологии или их фрагменты (идеологемы, стереотипы и т.д.), обыденные представления и другие. В современной теории государства и права наиболее перспективной и эффективной формой теоретической рефлексии в отношении федеративного устройства конкретного государства выступает частно-научная теория - концептуальная модель. Ее преимущество состоит в том, что, с одной стороны, она вбирает и сохраняет в себе основную идею и универсальные принципы федерализма, конкретизируя их в виде ряда теоретических понятий и закономерностей, а с другой стороны, она включает в свой состав в обобщающей форме эмпирические (исторические) признаки, являющиеся особыми для той или иной группы федераций. Такая логическая структура концептуальных моделей федерализма позволяет им не только функционировать в рамках теоретической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но и находить пути своего использования на практике, прежде всего, оказывая существенное влияние на правовую идеологию общества. В этом плане концептуальные модели федерализма могут выступать средством теоретического толкования</w:t>
      </w:r>
      <w:r>
        <w:rPr>
          <w:rStyle w:val="WW8Num2z0"/>
          <w:rFonts w:ascii="Verdana" w:hAnsi="Verdana"/>
          <w:color w:val="000000"/>
          <w:sz w:val="18"/>
          <w:szCs w:val="18"/>
        </w:rPr>
        <w:t> </w:t>
      </w:r>
      <w:r>
        <w:rPr>
          <w:rStyle w:val="WW8Num3z0"/>
          <w:rFonts w:ascii="Verdana" w:hAnsi="Verdana"/>
          <w:color w:val="4682B4"/>
          <w:sz w:val="18"/>
          <w:szCs w:val="18"/>
        </w:rPr>
        <w:t>конституций</w:t>
      </w:r>
      <w:r>
        <w:rPr>
          <w:rStyle w:val="WW8Num2z0"/>
          <w:rFonts w:ascii="Verdana" w:hAnsi="Verdana"/>
          <w:color w:val="000000"/>
          <w:sz w:val="18"/>
          <w:szCs w:val="18"/>
        </w:rPr>
        <w:t> </w:t>
      </w:r>
      <w:r>
        <w:rPr>
          <w:rFonts w:ascii="Verdana" w:hAnsi="Verdana"/>
          <w:color w:val="000000"/>
          <w:sz w:val="18"/>
          <w:szCs w:val="18"/>
        </w:rPr>
        <w:t>(уставов) и законов или же быть средством критического анализа и государственно-правового проектирования (конструирования), ведущего к дальнейшему совершенствованию федеративного законодательства и развитию федерации в целом. Общие же теории федерализма как гипотетико-дедуктивные системы знания всегда претендуют на всеобщность исходных концептов и универсальную применимость своих логических выводов - потому они недостаточно адаптированы к специфическим свойствам и условиям той или иной федерации.</w:t>
      </w:r>
    </w:p>
    <w:p w14:paraId="256CDFE4"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мировой политико-правовой мысли просматривается тенденция, связанная с утверждением в теории и практике федерализма таких общекультурных идей, как: (1) признание демократии в качестве идейно-теоретической основы современного государства (форм государственности и государственной политики); (2) придание</w:t>
      </w:r>
      <w:r>
        <w:rPr>
          <w:rStyle w:val="WW8Num2z0"/>
          <w:rFonts w:ascii="Verdana" w:hAnsi="Verdana"/>
          <w:color w:val="000000"/>
          <w:sz w:val="18"/>
          <w:szCs w:val="18"/>
        </w:rPr>
        <w:t> </w:t>
      </w:r>
      <w:r>
        <w:rPr>
          <w:rStyle w:val="WW8Num3z0"/>
          <w:rFonts w:ascii="Verdana" w:hAnsi="Verdana"/>
          <w:color w:val="4682B4"/>
          <w:sz w:val="18"/>
          <w:szCs w:val="18"/>
        </w:rPr>
        <w:t>федеративным</w:t>
      </w:r>
      <w:r>
        <w:rPr>
          <w:rStyle w:val="WW8Num2z0"/>
          <w:rFonts w:ascii="Verdana" w:hAnsi="Verdana"/>
          <w:color w:val="000000"/>
          <w:sz w:val="18"/>
          <w:szCs w:val="18"/>
        </w:rPr>
        <w:t> </w:t>
      </w:r>
      <w:r>
        <w:rPr>
          <w:rFonts w:ascii="Verdana" w:hAnsi="Verdana"/>
          <w:color w:val="000000"/>
          <w:sz w:val="18"/>
          <w:szCs w:val="18"/>
        </w:rPr>
        <w:t>государствам правового и социального характера, в том числе, посредством соответствующей модификации существующих федеративных отношений и институтов; (3) развитие концепции «</w:t>
      </w:r>
      <w:r>
        <w:rPr>
          <w:rStyle w:val="WW8Num3z0"/>
          <w:rFonts w:ascii="Verdana" w:hAnsi="Verdana"/>
          <w:color w:val="4682B4"/>
          <w:sz w:val="18"/>
          <w:szCs w:val="18"/>
        </w:rPr>
        <w:t>сдержек</w:t>
      </w:r>
      <w:r>
        <w:rPr>
          <w:rStyle w:val="WW8Num2z0"/>
          <w:rFonts w:ascii="Verdana" w:hAnsi="Verdana"/>
          <w:color w:val="000000"/>
          <w:sz w:val="18"/>
          <w:szCs w:val="18"/>
        </w:rPr>
        <w:t> </w:t>
      </w:r>
      <w:r>
        <w:rPr>
          <w:rFonts w:ascii="Verdana" w:hAnsi="Verdana"/>
          <w:color w:val="000000"/>
          <w:sz w:val="18"/>
          <w:szCs w:val="18"/>
        </w:rPr>
        <w:t>и противовесов» применительно к федеративному устройству разнообразных государств.</w:t>
      </w:r>
    </w:p>
    <w:p w14:paraId="5CD5E952"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Оптимальной моделью федерализма для Российской Федерации, по мнению автора, является «</w:t>
      </w:r>
      <w:r>
        <w:rPr>
          <w:rStyle w:val="WW8Num3z0"/>
          <w:rFonts w:ascii="Verdana" w:hAnsi="Verdana"/>
          <w:color w:val="4682B4"/>
          <w:sz w:val="18"/>
          <w:szCs w:val="18"/>
        </w:rPr>
        <w:t>модель управляемого федерализма</w:t>
      </w:r>
      <w:r>
        <w:rPr>
          <w:rFonts w:ascii="Verdana" w:hAnsi="Verdana"/>
          <w:color w:val="000000"/>
          <w:sz w:val="18"/>
          <w:szCs w:val="18"/>
        </w:rPr>
        <w:t>», сложившаяся в 2000-е годы на основе определенных исторических предпосылок и известной практики федерализма в нашей стране. Данную модель можно определить как обобщение (инвариант) концептуальных моделей, предложенных в работах ведущих российских ученых-юристов (Б.С.</w:t>
      </w:r>
      <w:r>
        <w:rPr>
          <w:rStyle w:val="WW8Num2z0"/>
          <w:rFonts w:ascii="Verdana" w:hAnsi="Verdana"/>
          <w:color w:val="000000"/>
          <w:sz w:val="18"/>
          <w:szCs w:val="18"/>
        </w:rPr>
        <w:t> </w:t>
      </w:r>
      <w:r>
        <w:rPr>
          <w:rStyle w:val="WW8Num3z0"/>
          <w:rFonts w:ascii="Verdana" w:hAnsi="Verdana"/>
          <w:color w:val="4682B4"/>
          <w:sz w:val="18"/>
          <w:szCs w:val="18"/>
        </w:rPr>
        <w:t>Эбзеев</w:t>
      </w:r>
      <w:r>
        <w:rPr>
          <w:rFonts w:ascii="Verdana" w:hAnsi="Verdana"/>
          <w:color w:val="000000"/>
          <w:sz w:val="18"/>
          <w:szCs w:val="18"/>
        </w:rPr>
        <w:t>, И.А. Умнова, М.В. Глигич-Золотарева, В.В.</w:t>
      </w:r>
      <w:r>
        <w:rPr>
          <w:rStyle w:val="WW8Num2z0"/>
          <w:rFonts w:ascii="Verdana" w:hAnsi="Verdana"/>
          <w:color w:val="000000"/>
          <w:sz w:val="18"/>
          <w:szCs w:val="18"/>
        </w:rPr>
        <w:t> </w:t>
      </w:r>
      <w:r>
        <w:rPr>
          <w:rStyle w:val="WW8Num3z0"/>
          <w:rFonts w:ascii="Verdana" w:hAnsi="Verdana"/>
          <w:color w:val="4682B4"/>
          <w:sz w:val="18"/>
          <w:szCs w:val="18"/>
        </w:rPr>
        <w:t>Бессонова</w:t>
      </w:r>
      <w:r>
        <w:rPr>
          <w:rStyle w:val="WW8Num2z0"/>
          <w:rFonts w:ascii="Verdana" w:hAnsi="Verdana"/>
          <w:color w:val="000000"/>
          <w:sz w:val="18"/>
          <w:szCs w:val="18"/>
        </w:rPr>
        <w:t> </w:t>
      </w:r>
      <w:r>
        <w:rPr>
          <w:rFonts w:ascii="Verdana" w:hAnsi="Verdana"/>
          <w:color w:val="000000"/>
          <w:sz w:val="18"/>
          <w:szCs w:val="18"/>
        </w:rPr>
        <w:t xml:space="preserve">и некоторые другие) и опубликованных ими в последнее время. Основная особенность этой модели - это положение о значительном политико-правовом приоритете федеративного центра над субъектами, а также идея централизации государственной власти, </w:t>
      </w:r>
      <w:r>
        <w:rPr>
          <w:rFonts w:ascii="Verdana" w:hAnsi="Verdana"/>
          <w:color w:val="000000"/>
          <w:sz w:val="18"/>
          <w:szCs w:val="18"/>
        </w:rPr>
        <w:lastRenderedPageBreak/>
        <w:t>прежде всего, на федеральном уровне, с сохраняющимся распорядительно-приказным механизмом принятия многих важных государственно-властных решений. При этом данной моделью неявно</w:t>
      </w:r>
      <w:r>
        <w:rPr>
          <w:rStyle w:val="WW8Num2z0"/>
          <w:rFonts w:ascii="Verdana" w:hAnsi="Verdana"/>
          <w:color w:val="000000"/>
          <w:sz w:val="18"/>
          <w:szCs w:val="18"/>
        </w:rPr>
        <w:t> </w:t>
      </w:r>
      <w:r>
        <w:rPr>
          <w:rStyle w:val="WW8Num3z0"/>
          <w:rFonts w:ascii="Verdana" w:hAnsi="Verdana"/>
          <w:color w:val="4682B4"/>
          <w:sz w:val="18"/>
          <w:szCs w:val="18"/>
        </w:rPr>
        <w:t>признается</w:t>
      </w:r>
      <w:r>
        <w:rPr>
          <w:rStyle w:val="WW8Num2z0"/>
          <w:rFonts w:ascii="Verdana" w:hAnsi="Verdana"/>
          <w:color w:val="000000"/>
          <w:sz w:val="18"/>
          <w:szCs w:val="18"/>
        </w:rPr>
        <w:t> </w:t>
      </w:r>
      <w:r>
        <w:rPr>
          <w:rFonts w:ascii="Verdana" w:hAnsi="Verdana"/>
          <w:color w:val="000000"/>
          <w:sz w:val="18"/>
          <w:szCs w:val="18"/>
        </w:rPr>
        <w:t>сложившаяся практика, связанная с (а) недостаточным нормативно-правовым урегулированием взаимодействия Федерации и ее субъектов и (б) неэффективностью системы юридической ответственности за нарушения соответствующих норм Конституции РФ и законодательства РФ, а также конституций,</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и законов ее субъектов.</w:t>
      </w:r>
    </w:p>
    <w:p w14:paraId="1564D12C"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Модель современного российского федерализма целесообразно дополнить такими частно-теоретическими положениями, как:</w:t>
      </w:r>
    </w:p>
    <w:p w14:paraId="57B94B6A"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тезис о минимизации применения распорядительно-приказного метода в пользу процессуально-правового метода принятия важных государственных решений, касающихся федеративных отношений в Российской Федерации;</w:t>
      </w:r>
    </w:p>
    <w:p w14:paraId="7A8F17D1"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тезис о постепенном (поэтапном) сближении (выравнивании) правовых статусов субъектов Российской Федерации;</w:t>
      </w:r>
    </w:p>
    <w:p w14:paraId="5E91A5DC"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тезис о необходимости перехода (в перспективе) от национального принципа устройства Федерации к территориальному принципу;</w:t>
      </w:r>
    </w:p>
    <w:p w14:paraId="1494C95C"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тезис о расширении</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для субъектов Федерации;</w:t>
      </w:r>
    </w:p>
    <w:p w14:paraId="2AFD7922"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тезис о введении функций взаимного контроля деятельности федеральных и региональных органов государственной власти в Российской Федерации;</w:t>
      </w:r>
    </w:p>
    <w:p w14:paraId="591CD55B"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тезис о развитии системы юридической (публично-правовой) ответственности, предусматривающей не столько</w:t>
      </w:r>
      <w:r>
        <w:rPr>
          <w:rStyle w:val="WW8Num2z0"/>
          <w:rFonts w:ascii="Verdana" w:hAnsi="Verdana"/>
          <w:color w:val="000000"/>
          <w:sz w:val="18"/>
          <w:szCs w:val="18"/>
        </w:rPr>
        <w:t> </w:t>
      </w:r>
      <w:r>
        <w:rPr>
          <w:rStyle w:val="WW8Num3z0"/>
          <w:rFonts w:ascii="Verdana" w:hAnsi="Verdana"/>
          <w:color w:val="4682B4"/>
          <w:sz w:val="18"/>
          <w:szCs w:val="18"/>
        </w:rPr>
        <w:t>санкции</w:t>
      </w:r>
      <w:r>
        <w:rPr>
          <w:rStyle w:val="WW8Num2z0"/>
          <w:rFonts w:ascii="Verdana" w:hAnsi="Verdana"/>
          <w:color w:val="000000"/>
          <w:sz w:val="18"/>
          <w:szCs w:val="18"/>
        </w:rPr>
        <w:t> </w:t>
      </w:r>
      <w:r>
        <w:rPr>
          <w:rFonts w:ascii="Verdana" w:hAnsi="Verdana"/>
          <w:color w:val="000000"/>
          <w:sz w:val="18"/>
          <w:szCs w:val="18"/>
        </w:rPr>
        <w:t>(против должностных лиц), сколько</w:t>
      </w:r>
      <w:r>
        <w:rPr>
          <w:rStyle w:val="WW8Num2z0"/>
          <w:rFonts w:ascii="Verdana" w:hAnsi="Verdana"/>
          <w:color w:val="000000"/>
          <w:sz w:val="18"/>
          <w:szCs w:val="18"/>
        </w:rPr>
        <w:t> </w:t>
      </w:r>
      <w:r>
        <w:rPr>
          <w:rStyle w:val="WW8Num3z0"/>
          <w:rFonts w:ascii="Verdana" w:hAnsi="Verdana"/>
          <w:color w:val="4682B4"/>
          <w:sz w:val="18"/>
          <w:szCs w:val="18"/>
        </w:rPr>
        <w:t>правовосстановительные</w:t>
      </w:r>
      <w:r>
        <w:rPr>
          <w:rStyle w:val="WW8Num2z0"/>
          <w:rFonts w:ascii="Verdana" w:hAnsi="Verdana"/>
          <w:color w:val="000000"/>
          <w:sz w:val="18"/>
          <w:szCs w:val="18"/>
        </w:rPr>
        <w:t> </w:t>
      </w:r>
      <w:r>
        <w:rPr>
          <w:rFonts w:ascii="Verdana" w:hAnsi="Verdana"/>
          <w:color w:val="000000"/>
          <w:sz w:val="18"/>
          <w:szCs w:val="18"/>
        </w:rPr>
        <w:t>или правоотменяющие меры при нарушении конституционного</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Style w:val="WW8Num2z0"/>
          <w:rFonts w:ascii="Verdana" w:hAnsi="Verdana"/>
          <w:color w:val="000000"/>
          <w:sz w:val="18"/>
          <w:szCs w:val="18"/>
        </w:rPr>
        <w:t> </w:t>
      </w:r>
      <w:r>
        <w:rPr>
          <w:rFonts w:ascii="Verdana" w:hAnsi="Verdana"/>
          <w:color w:val="000000"/>
          <w:sz w:val="18"/>
          <w:szCs w:val="18"/>
        </w:rPr>
        <w:t>и законности в области федеративных отношений в Российской Федерации;</w:t>
      </w:r>
    </w:p>
    <w:p w14:paraId="4231F341"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тезис о расширении правовых средств и стимулов в плане развития не только «</w:t>
      </w:r>
      <w:r>
        <w:rPr>
          <w:rStyle w:val="WW8Num3z0"/>
          <w:rFonts w:ascii="Verdana" w:hAnsi="Verdana"/>
          <w:color w:val="4682B4"/>
          <w:sz w:val="18"/>
          <w:szCs w:val="18"/>
        </w:rPr>
        <w:t>вертикальных</w:t>
      </w:r>
      <w:r>
        <w:rPr>
          <w:rFonts w:ascii="Verdana" w:hAnsi="Verdana"/>
          <w:color w:val="000000"/>
          <w:sz w:val="18"/>
          <w:szCs w:val="18"/>
        </w:rPr>
        <w:t>» отношений (федерация - регионы), но и «</w:t>
      </w:r>
      <w:r>
        <w:rPr>
          <w:rStyle w:val="WW8Num3z0"/>
          <w:rFonts w:ascii="Verdana" w:hAnsi="Verdana"/>
          <w:color w:val="4682B4"/>
          <w:sz w:val="18"/>
          <w:szCs w:val="18"/>
        </w:rPr>
        <w:t>горизонтальных</w:t>
      </w:r>
      <w:r>
        <w:rPr>
          <w:rFonts w:ascii="Verdana" w:hAnsi="Verdana"/>
          <w:color w:val="000000"/>
          <w:sz w:val="18"/>
          <w:szCs w:val="18"/>
        </w:rPr>
        <w:t>» межрегиональных отношений в Российской Федерации.</w:t>
      </w:r>
    </w:p>
    <w:p w14:paraId="114DCD5F"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На основе предлагаемой теоретической модели федерализма диссертантом разработаны и обоснованы следующие практические рекомендации:</w:t>
      </w:r>
    </w:p>
    <w:p w14:paraId="70CC774C"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при разработке бюджета РФ и ином распределении финансовых средств Российской Федерации между ее субъектами следует вводить научно-обоснованные нормативы (лимиты, квоты) для принятия решений по этим вопросам и применять их в рамках обязательных правовых процедур;</w:t>
      </w:r>
    </w:p>
    <w:p w14:paraId="6F098AE1"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наделить Министерство регионального развития РФ особой</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функцией (разработка модельного законодательства по вопросам социального и экономического развития регионов и их взаимодействия с центром);</w:t>
      </w:r>
    </w:p>
    <w:p w14:paraId="5C21C5B5"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определить правовой статус федеральных округов и полномочных представителей Президента РФ в них специальным федеральным законом, наделив этих представителей координирующей функцией (при разработке и реализации региональных программ и местных проектов) и функцией контроля (мониторинга) за формированием и соблюдением регионального законодательства и договоров в области федеративных отношений;</w:t>
      </w:r>
    </w:p>
    <w:p w14:paraId="16AAA738"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реорганизацию субъектов РФ целесообразно проводить путем объединения регионов и образования укрупненных субъектов Федерации, сопоставимых по уровню своего экономического и социального развития;</w:t>
      </w:r>
    </w:p>
    <w:p w14:paraId="2BDDC97D"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регламентировать условия и порядок заключения договоров между федеральными органами государственной власти и органами государственной власти субъектов РФ посредством принятия специального федерального закона.</w:t>
      </w:r>
    </w:p>
    <w:p w14:paraId="76879873"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Структура работы обусловлена целью и задачами исследования и включает: введение, две главы (каждая из глав состоит из трех параграфов), заключение и список использованных </w:t>
      </w:r>
      <w:r>
        <w:rPr>
          <w:rFonts w:ascii="Verdana" w:hAnsi="Verdana"/>
          <w:color w:val="000000"/>
          <w:sz w:val="18"/>
          <w:szCs w:val="18"/>
        </w:rPr>
        <w:lastRenderedPageBreak/>
        <w:t>источников.</w:t>
      </w:r>
    </w:p>
    <w:p w14:paraId="4AF05E06" w14:textId="77777777" w:rsidR="00694811" w:rsidRDefault="00694811" w:rsidP="00694811">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Пчелинцева, Инна Владимировна</w:t>
      </w:r>
    </w:p>
    <w:p w14:paraId="0253FBE7"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AF379B9"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последние годы растет число научных публикаций, посвященных проблемам государственного устройства современной России в контексте накопленного отечественного и мирового опыта в сфере федерализма и влиятельных общецивилизационных идей в области права и государственного строительства.</w:t>
      </w:r>
    </w:p>
    <w:p w14:paraId="19919FE1"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 введении обосновывается актуальность выбранной темы исследования, показывается степень ее разработанности, определяются цели, задачи, теоретические и методологические основы исследования, его новизна, приводятся основные положения, выносимые на защиту, а также теоретическая и практическая значимость работы.</w:t>
      </w:r>
    </w:p>
    <w:p w14:paraId="02AF33EA"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первой главе «Теоретико-правовые концепции федерализма» рассматриваются идейно-теоретические предпосылки понимания федерализма в его разнообразных формах: и как понятие, и как совокупность общетеоретических принципов, и как частно-теоретические модели, предназначенные для конкретного познания той или иной группы стран с</w:t>
      </w:r>
      <w:r>
        <w:rPr>
          <w:rStyle w:val="WW8Num2z0"/>
          <w:rFonts w:ascii="Verdana" w:hAnsi="Verdana"/>
          <w:color w:val="000000"/>
          <w:sz w:val="18"/>
          <w:szCs w:val="18"/>
        </w:rPr>
        <w:t> </w:t>
      </w:r>
      <w:r>
        <w:rPr>
          <w:rStyle w:val="WW8Num3z0"/>
          <w:rFonts w:ascii="Verdana" w:hAnsi="Verdana"/>
          <w:color w:val="4682B4"/>
          <w:sz w:val="18"/>
          <w:szCs w:val="18"/>
        </w:rPr>
        <w:t>федеративной</w:t>
      </w:r>
      <w:r>
        <w:rPr>
          <w:rStyle w:val="WW8Num2z0"/>
          <w:rFonts w:ascii="Verdana" w:hAnsi="Verdana"/>
          <w:color w:val="000000"/>
          <w:sz w:val="18"/>
          <w:szCs w:val="18"/>
        </w:rPr>
        <w:t> </w:t>
      </w:r>
      <w:r>
        <w:rPr>
          <w:rFonts w:ascii="Verdana" w:hAnsi="Verdana"/>
          <w:color w:val="000000"/>
          <w:sz w:val="18"/>
          <w:szCs w:val="18"/>
        </w:rPr>
        <w:t>формой государственного устройства. Особенность авторского подхода к данной теме состоит в том, что анализируемые в работе теории и модели федерализма рассматриваются в контексте общекультурных идей и представлений, влияние которых в информационном обществе существенно возрастает. Среди этих идей выделяются следующие</w:t>
      </w:r>
      <w:r>
        <w:rPr>
          <w:rStyle w:val="WW8Num2z0"/>
          <w:rFonts w:ascii="Verdana" w:hAnsi="Verdana"/>
          <w:color w:val="000000"/>
          <w:sz w:val="18"/>
          <w:szCs w:val="18"/>
        </w:rPr>
        <w:t> </w:t>
      </w:r>
      <w:r>
        <w:rPr>
          <w:rStyle w:val="WW8Num3z0"/>
          <w:rFonts w:ascii="Verdana" w:hAnsi="Verdana"/>
          <w:color w:val="4682B4"/>
          <w:sz w:val="18"/>
          <w:szCs w:val="18"/>
        </w:rPr>
        <w:t>общеправовые</w:t>
      </w:r>
      <w:r>
        <w:rPr>
          <w:rStyle w:val="WW8Num2z0"/>
          <w:rFonts w:ascii="Verdana" w:hAnsi="Verdana"/>
          <w:color w:val="000000"/>
          <w:sz w:val="18"/>
          <w:szCs w:val="18"/>
        </w:rPr>
        <w:t> </w:t>
      </w:r>
      <w:r>
        <w:rPr>
          <w:rFonts w:ascii="Verdana" w:hAnsi="Verdana"/>
          <w:color w:val="000000"/>
          <w:sz w:val="18"/>
          <w:szCs w:val="18"/>
        </w:rPr>
        <w:t>понятия: «</w:t>
      </w:r>
      <w:r>
        <w:rPr>
          <w:rStyle w:val="WW8Num3z0"/>
          <w:rFonts w:ascii="Verdana" w:hAnsi="Verdana"/>
          <w:color w:val="4682B4"/>
          <w:sz w:val="18"/>
          <w:szCs w:val="18"/>
        </w:rPr>
        <w:t>демократия</w:t>
      </w:r>
      <w:r>
        <w:rPr>
          <w:rFonts w:ascii="Verdana" w:hAnsi="Verdana"/>
          <w:color w:val="000000"/>
          <w:sz w:val="18"/>
          <w:szCs w:val="18"/>
        </w:rPr>
        <w:t>», «</w:t>
      </w:r>
      <w:r>
        <w:rPr>
          <w:rStyle w:val="WW8Num3z0"/>
          <w:rFonts w:ascii="Verdana" w:hAnsi="Verdana"/>
          <w:color w:val="4682B4"/>
          <w:sz w:val="18"/>
          <w:szCs w:val="18"/>
        </w:rPr>
        <w:t>правовое государство</w:t>
      </w:r>
      <w:r>
        <w:rPr>
          <w:rFonts w:ascii="Verdana" w:hAnsi="Verdana"/>
          <w:color w:val="000000"/>
          <w:sz w:val="18"/>
          <w:szCs w:val="18"/>
        </w:rPr>
        <w:t>», «</w:t>
      </w:r>
      <w:r>
        <w:rPr>
          <w:rStyle w:val="WW8Num3z0"/>
          <w:rFonts w:ascii="Verdana" w:hAnsi="Verdana"/>
          <w:color w:val="4682B4"/>
          <w:sz w:val="18"/>
          <w:szCs w:val="18"/>
        </w:rPr>
        <w:t>равноправие</w:t>
      </w:r>
      <w:r>
        <w:rPr>
          <w:rFonts w:ascii="Verdana" w:hAnsi="Verdana"/>
          <w:color w:val="000000"/>
          <w:sz w:val="18"/>
          <w:szCs w:val="18"/>
        </w:rPr>
        <w:t>», «</w:t>
      </w:r>
      <w:r>
        <w:rPr>
          <w:rStyle w:val="WW8Num3z0"/>
          <w:rFonts w:ascii="Verdana" w:hAnsi="Verdana"/>
          <w:color w:val="4682B4"/>
          <w:sz w:val="18"/>
          <w:szCs w:val="18"/>
        </w:rPr>
        <w:t>социальное государство</w:t>
      </w:r>
      <w:r>
        <w:rPr>
          <w:rFonts w:ascii="Verdana" w:hAnsi="Verdana"/>
          <w:color w:val="000000"/>
          <w:sz w:val="18"/>
          <w:szCs w:val="18"/>
        </w:rPr>
        <w:t>», «</w:t>
      </w:r>
      <w:r>
        <w:rPr>
          <w:rStyle w:val="WW8Num3z0"/>
          <w:rFonts w:ascii="Verdana" w:hAnsi="Verdana"/>
          <w:color w:val="4682B4"/>
          <w:sz w:val="18"/>
          <w:szCs w:val="18"/>
        </w:rPr>
        <w:t>система сдержек и противовесов</w:t>
      </w:r>
      <w:r>
        <w:rPr>
          <w:rFonts w:ascii="Verdana" w:hAnsi="Verdana"/>
          <w:color w:val="000000"/>
          <w:sz w:val="18"/>
          <w:szCs w:val="18"/>
        </w:rPr>
        <w:t>» и некоторые другие.</w:t>
      </w:r>
    </w:p>
    <w:p w14:paraId="16673BD4"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первом параграфе «Понятия «</w:t>
      </w:r>
      <w:r>
        <w:rPr>
          <w:rStyle w:val="WW8Num3z0"/>
          <w:rFonts w:ascii="Verdana" w:hAnsi="Verdana"/>
          <w:color w:val="4682B4"/>
          <w:sz w:val="18"/>
          <w:szCs w:val="18"/>
        </w:rPr>
        <w:t>федерация</w:t>
      </w:r>
      <w:r>
        <w:rPr>
          <w:rFonts w:ascii="Verdana" w:hAnsi="Verdana"/>
          <w:color w:val="000000"/>
          <w:sz w:val="18"/>
          <w:szCs w:val="18"/>
        </w:rPr>
        <w:t>» и «</w:t>
      </w:r>
      <w:r>
        <w:rPr>
          <w:rStyle w:val="WW8Num3z0"/>
          <w:rFonts w:ascii="Verdana" w:hAnsi="Verdana"/>
          <w:color w:val="4682B4"/>
          <w:sz w:val="18"/>
          <w:szCs w:val="18"/>
        </w:rPr>
        <w:t>федерализм</w:t>
      </w:r>
      <w:r>
        <w:rPr>
          <w:rFonts w:ascii="Verdana" w:hAnsi="Verdana"/>
          <w:color w:val="000000"/>
          <w:sz w:val="18"/>
          <w:szCs w:val="18"/>
        </w:rPr>
        <w:t>» и проблема их определения» показано, что возникновение и использование понятий «</w:t>
      </w:r>
      <w:r>
        <w:rPr>
          <w:rStyle w:val="WW8Num3z0"/>
          <w:rFonts w:ascii="Verdana" w:hAnsi="Verdana"/>
          <w:color w:val="4682B4"/>
          <w:sz w:val="18"/>
          <w:szCs w:val="18"/>
        </w:rPr>
        <w:t>федерализм</w:t>
      </w:r>
      <w:r>
        <w:rPr>
          <w:rFonts w:ascii="Verdana" w:hAnsi="Verdana"/>
          <w:color w:val="000000"/>
          <w:sz w:val="18"/>
          <w:szCs w:val="18"/>
        </w:rPr>
        <w:t>» и «</w:t>
      </w:r>
      <w:r>
        <w:rPr>
          <w:rStyle w:val="WW8Num3z0"/>
          <w:rFonts w:ascii="Verdana" w:hAnsi="Verdana"/>
          <w:color w:val="4682B4"/>
          <w:sz w:val="18"/>
          <w:szCs w:val="18"/>
        </w:rPr>
        <w:t>федерация</w:t>
      </w:r>
      <w:r>
        <w:rPr>
          <w:rFonts w:ascii="Verdana" w:hAnsi="Verdana"/>
          <w:color w:val="000000"/>
          <w:sz w:val="18"/>
          <w:szCs w:val="18"/>
        </w:rPr>
        <w:t>» хронологически связывается с историческим развитием национальных рынков, буржуазных отношений в обществе и актуализацией потребности в новых формах организации и функционировании государственной власти, особенно для больших государственных образований. Уточняется смысл этих понятий: если слово федерализм» многозначно, то термин «</w:t>
      </w:r>
      <w:r>
        <w:rPr>
          <w:rStyle w:val="WW8Num3z0"/>
          <w:rFonts w:ascii="Verdana" w:hAnsi="Verdana"/>
          <w:color w:val="4682B4"/>
          <w:sz w:val="18"/>
          <w:szCs w:val="18"/>
        </w:rPr>
        <w:t>федерация</w:t>
      </w:r>
      <w:r>
        <w:rPr>
          <w:rFonts w:ascii="Verdana" w:hAnsi="Verdana"/>
          <w:color w:val="000000"/>
          <w:sz w:val="18"/>
          <w:szCs w:val="18"/>
        </w:rPr>
        <w:t>» характеризует, прежде всего, реально складывающиеся формы государственно-территориального устройства, обладающие признаками, заключенными в данном понятии и предусмотренные соответствующей политико-правовой доктриной. В рамках теории государства и права федерацию предлагается определить как такую форму государственного устройства, которой свойственно, во-первых, организационно-правовое оформление федеральной власти и власти субъектов федерации, соответственно, на всей территории государства и ее части, во-вторых, нормативно-правовое разграничение власти между федерацией и ее субъектами и, в-третьих, федерация обладает политико-правовым приоритетом (преимуществом) над своими субъектами.</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такое преимущество федерации над ее субъектами выражается обычно в преобладающей юридической силе федерального законодательства на региональным, в праве федерации</w:t>
      </w:r>
      <w:r>
        <w:rPr>
          <w:rStyle w:val="WW8Num2z0"/>
          <w:rFonts w:ascii="Verdana" w:hAnsi="Verdana"/>
          <w:color w:val="000000"/>
          <w:sz w:val="18"/>
          <w:szCs w:val="18"/>
        </w:rPr>
        <w:t> </w:t>
      </w:r>
      <w:r>
        <w:rPr>
          <w:rStyle w:val="WW8Num3z0"/>
          <w:rFonts w:ascii="Verdana" w:hAnsi="Verdana"/>
          <w:color w:val="4682B4"/>
          <w:sz w:val="18"/>
          <w:szCs w:val="18"/>
        </w:rPr>
        <w:t>отменять</w:t>
      </w:r>
      <w:r>
        <w:rPr>
          <w:rStyle w:val="WW8Num2z0"/>
          <w:rFonts w:ascii="Verdana" w:hAnsi="Verdana"/>
          <w:color w:val="000000"/>
          <w:sz w:val="18"/>
          <w:szCs w:val="18"/>
        </w:rPr>
        <w:t> </w:t>
      </w:r>
      <w:r>
        <w:rPr>
          <w:rFonts w:ascii="Verdana" w:hAnsi="Verdana"/>
          <w:color w:val="000000"/>
          <w:sz w:val="18"/>
          <w:szCs w:val="18"/>
        </w:rPr>
        <w:t>решения региональных властей, в</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закреплении основных государственных структур (армия, финансы,</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международные отношения) за федеральным центром, в</w:t>
      </w:r>
      <w:r>
        <w:rPr>
          <w:rStyle w:val="WW8Num2z0"/>
          <w:rFonts w:ascii="Verdana" w:hAnsi="Verdana"/>
          <w:color w:val="000000"/>
          <w:sz w:val="18"/>
          <w:szCs w:val="18"/>
        </w:rPr>
        <w:t> </w:t>
      </w:r>
      <w:r>
        <w:rPr>
          <w:rStyle w:val="WW8Num3z0"/>
          <w:rFonts w:ascii="Verdana" w:hAnsi="Verdana"/>
          <w:color w:val="4682B4"/>
          <w:sz w:val="18"/>
          <w:szCs w:val="18"/>
        </w:rPr>
        <w:t>гарантированности</w:t>
      </w:r>
      <w:r>
        <w:rPr>
          <w:rStyle w:val="WW8Num2z0"/>
          <w:rFonts w:ascii="Verdana" w:hAnsi="Verdana"/>
          <w:color w:val="000000"/>
          <w:sz w:val="18"/>
          <w:szCs w:val="18"/>
        </w:rPr>
        <w:t> </w:t>
      </w:r>
      <w:r>
        <w:rPr>
          <w:rFonts w:ascii="Verdana" w:hAnsi="Verdana"/>
          <w:color w:val="000000"/>
          <w:sz w:val="18"/>
          <w:szCs w:val="18"/>
        </w:rPr>
        <w:t>государственного единства и территориальной целостности со стороны центра и его законодательства и т.д. Говоря о проблеме определения понятий «</w:t>
      </w:r>
      <w:r>
        <w:rPr>
          <w:rStyle w:val="WW8Num3z0"/>
          <w:rFonts w:ascii="Verdana" w:hAnsi="Verdana"/>
          <w:color w:val="4682B4"/>
          <w:sz w:val="18"/>
          <w:szCs w:val="18"/>
        </w:rPr>
        <w:t>федерализм</w:t>
      </w:r>
      <w:r>
        <w:rPr>
          <w:rFonts w:ascii="Verdana" w:hAnsi="Verdana"/>
          <w:color w:val="000000"/>
          <w:sz w:val="18"/>
          <w:szCs w:val="18"/>
        </w:rPr>
        <w:t>» и «</w:t>
      </w:r>
      <w:r>
        <w:rPr>
          <w:rStyle w:val="WW8Num3z0"/>
          <w:rFonts w:ascii="Verdana" w:hAnsi="Verdana"/>
          <w:color w:val="4682B4"/>
          <w:sz w:val="18"/>
          <w:szCs w:val="18"/>
        </w:rPr>
        <w:t>федерация</w:t>
      </w:r>
      <w:r>
        <w:rPr>
          <w:rFonts w:ascii="Verdana" w:hAnsi="Verdana"/>
          <w:color w:val="000000"/>
          <w:sz w:val="18"/>
          <w:szCs w:val="18"/>
        </w:rPr>
        <w:t>», автор критически относится к их ранее известным дефинициям, поскольку в них часто включаются далеко не обязательные и отнюдь не универсальные признаки федераций (такие, как «государственный</w:t>
      </w:r>
      <w:r>
        <w:rPr>
          <w:rStyle w:val="WW8Num2z0"/>
          <w:rFonts w:ascii="Verdana" w:hAnsi="Verdana"/>
          <w:color w:val="000000"/>
          <w:sz w:val="18"/>
          <w:szCs w:val="18"/>
        </w:rPr>
        <w:t> </w:t>
      </w:r>
      <w:r>
        <w:rPr>
          <w:rStyle w:val="WW8Num3z0"/>
          <w:rFonts w:ascii="Verdana" w:hAnsi="Verdana"/>
          <w:color w:val="4682B4"/>
          <w:sz w:val="18"/>
          <w:szCs w:val="18"/>
        </w:rPr>
        <w:t>суверенитет</w:t>
      </w:r>
      <w:r>
        <w:rPr>
          <w:rFonts w:ascii="Verdana" w:hAnsi="Verdana"/>
          <w:color w:val="000000"/>
          <w:sz w:val="18"/>
          <w:szCs w:val="18"/>
        </w:rPr>
        <w:t>», «</w:t>
      </w:r>
      <w:r>
        <w:rPr>
          <w:rStyle w:val="WW8Num3z0"/>
          <w:rFonts w:ascii="Verdana" w:hAnsi="Verdana"/>
          <w:color w:val="4682B4"/>
          <w:sz w:val="18"/>
          <w:szCs w:val="18"/>
        </w:rPr>
        <w:t>демократия</w:t>
      </w:r>
      <w:r>
        <w:rPr>
          <w:rFonts w:ascii="Verdana" w:hAnsi="Verdana"/>
          <w:color w:val="000000"/>
          <w:sz w:val="18"/>
          <w:szCs w:val="18"/>
        </w:rPr>
        <w:t>», «</w:t>
      </w:r>
      <w:r>
        <w:rPr>
          <w:rStyle w:val="WW8Num3z0"/>
          <w:rFonts w:ascii="Verdana" w:hAnsi="Verdana"/>
          <w:color w:val="4682B4"/>
          <w:sz w:val="18"/>
          <w:szCs w:val="18"/>
        </w:rPr>
        <w:t>сецессия</w:t>
      </w:r>
      <w:r>
        <w:rPr>
          <w:rFonts w:ascii="Verdana" w:hAnsi="Verdana"/>
          <w:color w:val="000000"/>
          <w:sz w:val="18"/>
          <w:szCs w:val="18"/>
        </w:rPr>
        <w:t>» и т.д.).</w:t>
      </w:r>
    </w:p>
    <w:p w14:paraId="116EE0C1"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параграф «</w:t>
      </w:r>
      <w:r>
        <w:rPr>
          <w:rStyle w:val="WW8Num3z0"/>
          <w:rFonts w:ascii="Verdana" w:hAnsi="Verdana"/>
          <w:color w:val="4682B4"/>
          <w:sz w:val="18"/>
          <w:szCs w:val="18"/>
        </w:rPr>
        <w:t>Федерализм и формы его осмысления</w:t>
      </w:r>
      <w:r>
        <w:rPr>
          <w:rFonts w:ascii="Verdana" w:hAnsi="Verdana"/>
          <w:color w:val="000000"/>
          <w:sz w:val="18"/>
          <w:szCs w:val="18"/>
        </w:rPr>
        <w:t xml:space="preserve">» посвящен обзору различных форм знаний, вырабатываемых и используемых в науке при изучении федераций и сходных форм государственно-территориального устройства многих стран. Отмечается, что в истории политико-правовой мысли сложились и используются различные формы знаний о федерализме: идеи, концепции, теории различного уровня обобщения, концептуальные модели, официально </w:t>
      </w:r>
      <w:r>
        <w:rPr>
          <w:rFonts w:ascii="Verdana" w:hAnsi="Verdana"/>
          <w:color w:val="000000"/>
          <w:sz w:val="18"/>
          <w:szCs w:val="18"/>
        </w:rPr>
        <w:lastRenderedPageBreak/>
        <w:t>признанные доктрины, обыденные представления и другие. Среди разнообразных форм знаний, складывающихся в обществе по проблематике федерализма, наиболее важными в научном плане являются общие теории федерализма и частные теории - модели, развиваемые на основе первых, но учитывающие те или иные эмпирические особенности, характерные для определенного типа обществ. Эвристичность таких концептуальных моделей особенно показательна в области теоретико-правовых исследований федерализма, поскольку позволяет включать в «тело» теории специфические правовые понятия, которые обобщают или предназначаются для определенной области</w:t>
      </w:r>
      <w:r>
        <w:rPr>
          <w:rStyle w:val="WW8Num2z0"/>
          <w:rFonts w:ascii="Verdana" w:hAnsi="Verdana"/>
          <w:color w:val="000000"/>
          <w:sz w:val="18"/>
          <w:szCs w:val="18"/>
        </w:rPr>
        <w:t> </w:t>
      </w:r>
      <w:r>
        <w:rPr>
          <w:rStyle w:val="WW8Num3z0"/>
          <w:rFonts w:ascii="Verdana" w:hAnsi="Verdana"/>
          <w:color w:val="4682B4"/>
          <w:sz w:val="18"/>
          <w:szCs w:val="18"/>
        </w:rPr>
        <w:t>федеративных</w:t>
      </w:r>
      <w:r>
        <w:rPr>
          <w:rStyle w:val="WW8Num2z0"/>
          <w:rFonts w:ascii="Verdana" w:hAnsi="Verdana"/>
          <w:color w:val="000000"/>
          <w:sz w:val="18"/>
          <w:szCs w:val="18"/>
        </w:rPr>
        <w:t> </w:t>
      </w:r>
      <w:r>
        <w:rPr>
          <w:rFonts w:ascii="Verdana" w:hAnsi="Verdana"/>
          <w:color w:val="000000"/>
          <w:sz w:val="18"/>
          <w:szCs w:val="18"/>
        </w:rPr>
        <w:t>явлений, взятых на ограниченном историческом отрезке, в границах того или иного региона, в пределах той или иной типологии общества, ее экономики, геополитического положения, государственности, культуры.</w:t>
      </w:r>
    </w:p>
    <w:p w14:paraId="65B10116"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параграф «</w:t>
      </w:r>
      <w:r>
        <w:rPr>
          <w:rStyle w:val="WW8Num3z0"/>
          <w:rFonts w:ascii="Verdana" w:hAnsi="Verdana"/>
          <w:color w:val="4682B4"/>
          <w:sz w:val="18"/>
          <w:szCs w:val="18"/>
        </w:rPr>
        <w:t>Основные концептуальные модели современного федерализма</w:t>
      </w:r>
      <w:r>
        <w:rPr>
          <w:rFonts w:ascii="Verdana" w:hAnsi="Verdana"/>
          <w:color w:val="000000"/>
          <w:sz w:val="18"/>
          <w:szCs w:val="18"/>
        </w:rPr>
        <w:t>» посвящен анализу современных моделей федерализма - как наиболее информативных и, вместе с тем, эвристичных форм научно-теоретического знания в отношении тех или иных групп федераций. Обзор таких моделей проводится путем рассмотрения их классификаций (типологий), построенных по различным основаниям, таким как: способ образования федерации, форма разграничения власти между федерацией и ее субъектами, правовое положение регионов в их отношении к центру и между собой и другие основания. Показано, что такие модели федерализма складываются под влиянием различных предпосылок и факторов локального значения - исторических, географических, экономических, национально-этнических, религиозных и иных. Вот почему многие модели, предложенные западными исследователями проблем федерализма, по сути, неприменимы в «</w:t>
      </w:r>
      <w:r>
        <w:rPr>
          <w:rStyle w:val="WW8Num3z0"/>
          <w:rFonts w:ascii="Verdana" w:hAnsi="Verdana"/>
          <w:color w:val="4682B4"/>
          <w:sz w:val="18"/>
          <w:szCs w:val="18"/>
        </w:rPr>
        <w:t>чистом виде</w:t>
      </w:r>
      <w:r>
        <w:rPr>
          <w:rFonts w:ascii="Verdana" w:hAnsi="Verdana"/>
          <w:color w:val="000000"/>
          <w:sz w:val="18"/>
          <w:szCs w:val="18"/>
        </w:rPr>
        <w:t>» к российским реалиям. Вместе с тем, надо учитывать, что они отражают и общие закономерности построения и функционирования федераций, характерные для больших и/или сложных по составу стран. Анализ известных концептуальных моделей подводит к выводу, что федерализм продолжает рассматриваться как необходимая и весьма эффективная форма устройства государств, прежде всего, обладающих большой территорией. При этом наблюдается тенденция признания возрастающей значимости и перспективности в разработке правовых понятий и юридических средств - как в успешном теоретическом осмыслении проблем федерализма, так и в развитии федераций в практическом плане. Рассмотренные в данном параграфе концептуальные модели федерализма не являются сугубо индуктивным обобщением исторической практики федерализма в той или иной стране или группе стран. Вместе с тем, их социальная представленность и тенденции в их развитии свидетельствуют, что они находятся в контексте не только общих теорий федерализма, но и испытывают влияние - порой мало осознаваемое - со стороны общекультурных идей и представлений. Сравнительный анализ рассматриваемых моделей федерализма показывает, что они имплицитно ориентированы на традиции западной культуры и истории - правовой, политической, экономической, духовной. Не вызывает сомнения, что в условиях российской государственности эти модели не могут быть применимы механически, без определенной переработки и дополнений. Вероятно, что для современной России речь должна идти о формировании и дальнейшем развитии ее собственной концептуальной модели, конечно, с учетом мирового опыта и в контексте общецивилизационных тенденций.</w:t>
      </w:r>
    </w:p>
    <w:p w14:paraId="528392F1"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 второй главе «Развитие современного российского федерализма как теоретико-правовая проблема» анализируется концептуальная модель современного российского федерализма, разрабатываемая видными отечественными учеными (</w:t>
      </w:r>
      <w:r>
        <w:rPr>
          <w:rStyle w:val="WW8Num3z0"/>
          <w:rFonts w:ascii="Verdana" w:hAnsi="Verdana"/>
          <w:color w:val="4682B4"/>
          <w:sz w:val="18"/>
          <w:szCs w:val="18"/>
        </w:rPr>
        <w:t>юристами</w:t>
      </w:r>
      <w:r>
        <w:rPr>
          <w:rFonts w:ascii="Verdana" w:hAnsi="Verdana"/>
          <w:color w:val="000000"/>
          <w:sz w:val="18"/>
          <w:szCs w:val="18"/>
        </w:rPr>
        <w:t>, политологами, философами, финансистами, экономистами, историками, географами) - в качестве</w:t>
      </w:r>
      <w:r>
        <w:rPr>
          <w:rStyle w:val="WW8Num2z0"/>
          <w:rFonts w:ascii="Verdana" w:hAnsi="Verdana"/>
          <w:color w:val="000000"/>
          <w:sz w:val="18"/>
          <w:szCs w:val="18"/>
        </w:rPr>
        <w:t> </w:t>
      </w:r>
      <w:r>
        <w:rPr>
          <w:rStyle w:val="WW8Num3z0"/>
          <w:rFonts w:ascii="Verdana" w:hAnsi="Verdana"/>
          <w:color w:val="4682B4"/>
          <w:sz w:val="18"/>
          <w:szCs w:val="18"/>
        </w:rPr>
        <w:t>доктринальной</w:t>
      </w:r>
      <w:r>
        <w:rPr>
          <w:rStyle w:val="WW8Num2z0"/>
          <w:rFonts w:ascii="Verdana" w:hAnsi="Verdana"/>
          <w:color w:val="000000"/>
          <w:sz w:val="18"/>
          <w:szCs w:val="18"/>
        </w:rPr>
        <w:t> </w:t>
      </w:r>
      <w:r>
        <w:rPr>
          <w:rFonts w:ascii="Verdana" w:hAnsi="Verdana"/>
          <w:color w:val="000000"/>
          <w:sz w:val="18"/>
          <w:szCs w:val="18"/>
        </w:rPr>
        <w:t>основы развития федерализма в России на нынешнем этапе ее истории. Обращает на себя внимание то обстоятельство, что большинство исследователей изучают Российскую Федерацию и ее имманентные закономерности комплексно, преимущественно в рамках политологического подхода. Особенность же авторского подхода к данным вопросам состоит в том, что анализируемые в работе положения современной модели российского федерализма рассматриваются в теоретико-правовом аспекте, что позволяет более конструктивно включать в нее или учитывать общеправовые идеи и новации, выявленные в современной культуре и имеющие к тому же общецивилизационное значение.</w:t>
      </w:r>
    </w:p>
    <w:p w14:paraId="1CA8FB40"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 первом параграфе «Особенности современной модели российского федерализма и необходимость ее обновления» излагаются основные положения концептуальной модели современного российского федерализма, представленной в трудах ведущих политологов и</w:t>
      </w:r>
      <w:r>
        <w:rPr>
          <w:rStyle w:val="WW8Num2z0"/>
          <w:rFonts w:ascii="Verdana" w:hAnsi="Verdana"/>
          <w:color w:val="000000"/>
          <w:sz w:val="18"/>
          <w:szCs w:val="18"/>
        </w:rPr>
        <w:t> </w:t>
      </w:r>
      <w:r>
        <w:rPr>
          <w:rStyle w:val="WW8Num3z0"/>
          <w:rFonts w:ascii="Verdana" w:hAnsi="Verdana"/>
          <w:color w:val="4682B4"/>
          <w:sz w:val="18"/>
          <w:szCs w:val="18"/>
        </w:rPr>
        <w:t>правоведов</w:t>
      </w:r>
      <w:r>
        <w:rPr>
          <w:rStyle w:val="WW8Num2z0"/>
          <w:rFonts w:ascii="Verdana" w:hAnsi="Verdana"/>
          <w:color w:val="000000"/>
          <w:sz w:val="18"/>
          <w:szCs w:val="18"/>
        </w:rPr>
        <w:t> </w:t>
      </w:r>
      <w:r>
        <w:rPr>
          <w:rFonts w:ascii="Verdana" w:hAnsi="Verdana"/>
          <w:color w:val="000000"/>
          <w:sz w:val="18"/>
          <w:szCs w:val="18"/>
        </w:rPr>
        <w:t>нашей страны (Эбзеев Б.С.,</w:t>
      </w:r>
      <w:r>
        <w:rPr>
          <w:rStyle w:val="WW8Num2z0"/>
          <w:rFonts w:ascii="Verdana" w:hAnsi="Verdana"/>
          <w:color w:val="000000"/>
          <w:sz w:val="18"/>
          <w:szCs w:val="18"/>
        </w:rPr>
        <w:t> </w:t>
      </w:r>
      <w:r>
        <w:rPr>
          <w:rStyle w:val="WW8Num3z0"/>
          <w:rFonts w:ascii="Verdana" w:hAnsi="Verdana"/>
          <w:color w:val="4682B4"/>
          <w:sz w:val="18"/>
          <w:szCs w:val="18"/>
        </w:rPr>
        <w:t>Бессонова</w:t>
      </w:r>
      <w:r>
        <w:rPr>
          <w:rStyle w:val="WW8Num2z0"/>
          <w:rFonts w:ascii="Verdana" w:hAnsi="Verdana"/>
          <w:color w:val="000000"/>
          <w:sz w:val="18"/>
          <w:szCs w:val="18"/>
        </w:rPr>
        <w:t> </w:t>
      </w:r>
      <w:r>
        <w:rPr>
          <w:rFonts w:ascii="Verdana" w:hAnsi="Verdana"/>
          <w:color w:val="000000"/>
          <w:sz w:val="18"/>
          <w:szCs w:val="18"/>
        </w:rPr>
        <w:t>В.В., Умнова И.А., Глигич-Золотарева М.В. и некоторые другие). При этом акцентируется внимание не столько на их разногласиях, сколько на общих (инвариантных) тезисах в понимании особенностей современного российского федерализма и его возможного развития. Предпринята попытка - на основе известного исторического опыта и текущей практики федерализма в России, а также выявленных ранее общецивилизационных идей и концепций правового характера — усовершенствовать данную модель федерализма. Оптимальной моделью федерализма для Российской Федерации, по мнению автора, является «</w:t>
      </w:r>
      <w:r>
        <w:rPr>
          <w:rStyle w:val="WW8Num3z0"/>
          <w:rFonts w:ascii="Verdana" w:hAnsi="Verdana"/>
          <w:color w:val="4682B4"/>
          <w:sz w:val="18"/>
          <w:szCs w:val="18"/>
        </w:rPr>
        <w:t>модель управляемого федерализма</w:t>
      </w:r>
      <w:r>
        <w:rPr>
          <w:rFonts w:ascii="Verdana" w:hAnsi="Verdana"/>
          <w:color w:val="000000"/>
          <w:sz w:val="18"/>
          <w:szCs w:val="18"/>
        </w:rPr>
        <w:t>», сложившаяся на основе известной практики федерализма в нашей стране и показавшая свою жизнеспособность на рубеже XX-XIX веков, когда само существование Федерации было под вопросом. Данную модель можно определить как обобщение концептуальных моделей, предложенных ведущими российскими учеными-юристами (</w:t>
      </w:r>
      <w:r>
        <w:rPr>
          <w:rStyle w:val="WW8Num3z0"/>
          <w:rFonts w:ascii="Verdana" w:hAnsi="Verdana"/>
          <w:color w:val="4682B4"/>
          <w:sz w:val="18"/>
          <w:szCs w:val="18"/>
        </w:rPr>
        <w:t>Эбзеев</w:t>
      </w:r>
      <w:r>
        <w:rPr>
          <w:rStyle w:val="WW8Num2z0"/>
          <w:rFonts w:ascii="Verdana" w:hAnsi="Verdana"/>
          <w:color w:val="000000"/>
          <w:sz w:val="18"/>
          <w:szCs w:val="18"/>
        </w:rPr>
        <w:t> </w:t>
      </w:r>
      <w:r>
        <w:rPr>
          <w:rFonts w:ascii="Verdana" w:hAnsi="Verdana"/>
          <w:color w:val="000000"/>
          <w:sz w:val="18"/>
          <w:szCs w:val="18"/>
        </w:rPr>
        <w:t>Б.С., Бессонова В.В., Умнова И.А., Глигич-Золотарева М.В. и некоторые другие) в работах последних лет. Основная особенность этой модели — это положение о значительном политико-правовом приоритете</w:t>
      </w:r>
      <w:r>
        <w:rPr>
          <w:rStyle w:val="WW8Num2z0"/>
          <w:rFonts w:ascii="Verdana" w:hAnsi="Verdana"/>
          <w:color w:val="000000"/>
          <w:sz w:val="18"/>
          <w:szCs w:val="18"/>
        </w:rPr>
        <w:t> </w:t>
      </w:r>
      <w:r>
        <w:rPr>
          <w:rStyle w:val="WW8Num3z0"/>
          <w:rFonts w:ascii="Verdana" w:hAnsi="Verdana"/>
          <w:color w:val="4682B4"/>
          <w:sz w:val="18"/>
          <w:szCs w:val="18"/>
        </w:rPr>
        <w:t>федеративного</w:t>
      </w:r>
      <w:r>
        <w:rPr>
          <w:rStyle w:val="WW8Num2z0"/>
          <w:rFonts w:ascii="Verdana" w:hAnsi="Verdana"/>
          <w:color w:val="000000"/>
          <w:sz w:val="18"/>
          <w:szCs w:val="18"/>
        </w:rPr>
        <w:t> </w:t>
      </w:r>
      <w:r>
        <w:rPr>
          <w:rFonts w:ascii="Verdana" w:hAnsi="Verdana"/>
          <w:color w:val="000000"/>
          <w:sz w:val="18"/>
          <w:szCs w:val="18"/>
        </w:rPr>
        <w:t>центра над субъектами, а также идея централизации государственной власти, прежде всего, на федеральном уровне, с сохраняющимся распорядительно-приказным механизмом принятия многих важных государственно-властных решений. При этом данной моделью неявно</w:t>
      </w:r>
      <w:r>
        <w:rPr>
          <w:rStyle w:val="WW8Num2z0"/>
          <w:rFonts w:ascii="Verdana" w:hAnsi="Verdana"/>
          <w:color w:val="000000"/>
          <w:sz w:val="18"/>
          <w:szCs w:val="18"/>
        </w:rPr>
        <w:t> </w:t>
      </w:r>
      <w:r>
        <w:rPr>
          <w:rStyle w:val="WW8Num3z0"/>
          <w:rFonts w:ascii="Verdana" w:hAnsi="Verdana"/>
          <w:color w:val="4682B4"/>
          <w:sz w:val="18"/>
          <w:szCs w:val="18"/>
        </w:rPr>
        <w:t>признается</w:t>
      </w:r>
      <w:r>
        <w:rPr>
          <w:rStyle w:val="WW8Num2z0"/>
          <w:rFonts w:ascii="Verdana" w:hAnsi="Verdana"/>
          <w:color w:val="000000"/>
          <w:sz w:val="18"/>
          <w:szCs w:val="18"/>
        </w:rPr>
        <w:t> </w:t>
      </w:r>
      <w:r>
        <w:rPr>
          <w:rFonts w:ascii="Verdana" w:hAnsi="Verdana"/>
          <w:color w:val="000000"/>
          <w:sz w:val="18"/>
          <w:szCs w:val="18"/>
        </w:rPr>
        <w:t>сложившаяся практика, связанная с недостаточным нормативно-правовым урегулированием взаимодействия Федерации и ее субъектов и с отсутствием системы юридической ответственности за нарушения соответствующих норм</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и законодательства РФ, а также</w:t>
      </w:r>
      <w:r>
        <w:rPr>
          <w:rStyle w:val="WW8Num2z0"/>
          <w:rFonts w:ascii="Verdana" w:hAnsi="Verdana"/>
          <w:color w:val="000000"/>
          <w:sz w:val="18"/>
          <w:szCs w:val="18"/>
        </w:rPr>
        <w:t> </w:t>
      </w:r>
      <w:r>
        <w:rPr>
          <w:rStyle w:val="WW8Num3z0"/>
          <w:rFonts w:ascii="Verdana" w:hAnsi="Verdana"/>
          <w:color w:val="4682B4"/>
          <w:sz w:val="18"/>
          <w:szCs w:val="18"/>
        </w:rPr>
        <w:t>конституций</w:t>
      </w:r>
      <w:r>
        <w:rPr>
          <w:rFonts w:ascii="Verdana" w:hAnsi="Verdana"/>
          <w:color w:val="000000"/>
          <w:sz w:val="18"/>
          <w:szCs w:val="18"/>
        </w:rPr>
        <w:t>, уставов и законов ее субъектов. Эту модель современного российского федерализма должна быть дополнена положениями, которые бы конкретизировали выше указанные общецивилизационные идеи по усовершенствованию федераций различного типа - такими как:</w:t>
      </w:r>
    </w:p>
    <w:p w14:paraId="19BB759B"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тезис о минимизации применения распорядительно-приказного метода в пользу процессуально-правового метода принятия государственных решений, касающихся федеративных отношений в Российской Федерации;</w:t>
      </w:r>
    </w:p>
    <w:p w14:paraId="479B8D5B"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тезис о сближении (выравнивании) правовых статусов субъектов Российской Федерации;</w:t>
      </w:r>
    </w:p>
    <w:p w14:paraId="358AB1ED"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тезис о необходимости перехода (в перспективе) от национального принципа устройства Федерации к территориальному принципу (как обеспечивающему большее единство и более устойчивое функционирование и развитие федерации);</w:t>
      </w:r>
    </w:p>
    <w:p w14:paraId="24D8B115"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тезис о расширении</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прав субъектов Федерации;</w:t>
      </w:r>
    </w:p>
    <w:p w14:paraId="280E4042"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тезис о введении и расширении функций взаимного контроля за деятельностью федеральных и региональных органов государственной власти в Российской Федерации;</w:t>
      </w:r>
    </w:p>
    <w:p w14:paraId="45C3DE58"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тезис о развитии системы юридической (публично-правовой) ответственности, предусматривающей не столько</w:t>
      </w:r>
      <w:r>
        <w:rPr>
          <w:rStyle w:val="WW8Num2z0"/>
          <w:rFonts w:ascii="Verdana" w:hAnsi="Verdana"/>
          <w:color w:val="000000"/>
          <w:sz w:val="18"/>
          <w:szCs w:val="18"/>
        </w:rPr>
        <w:t> </w:t>
      </w:r>
      <w:r>
        <w:rPr>
          <w:rStyle w:val="WW8Num3z0"/>
          <w:rFonts w:ascii="Verdana" w:hAnsi="Verdana"/>
          <w:color w:val="4682B4"/>
          <w:sz w:val="18"/>
          <w:szCs w:val="18"/>
        </w:rPr>
        <w:t>санкции</w:t>
      </w:r>
      <w:r>
        <w:rPr>
          <w:rStyle w:val="WW8Num2z0"/>
          <w:rFonts w:ascii="Verdana" w:hAnsi="Verdana"/>
          <w:color w:val="000000"/>
          <w:sz w:val="18"/>
          <w:szCs w:val="18"/>
        </w:rPr>
        <w:t> </w:t>
      </w:r>
      <w:r>
        <w:rPr>
          <w:rFonts w:ascii="Verdana" w:hAnsi="Verdana"/>
          <w:color w:val="000000"/>
          <w:sz w:val="18"/>
          <w:szCs w:val="18"/>
        </w:rPr>
        <w:t>(против должностных лиц), сколько</w:t>
      </w:r>
      <w:r>
        <w:rPr>
          <w:rStyle w:val="WW8Num2z0"/>
          <w:rFonts w:ascii="Verdana" w:hAnsi="Verdana"/>
          <w:color w:val="000000"/>
          <w:sz w:val="18"/>
          <w:szCs w:val="18"/>
        </w:rPr>
        <w:t> </w:t>
      </w:r>
      <w:r>
        <w:rPr>
          <w:rStyle w:val="WW8Num3z0"/>
          <w:rFonts w:ascii="Verdana" w:hAnsi="Verdana"/>
          <w:color w:val="4682B4"/>
          <w:sz w:val="18"/>
          <w:szCs w:val="18"/>
        </w:rPr>
        <w:t>правовосстановительные</w:t>
      </w:r>
      <w:r>
        <w:rPr>
          <w:rStyle w:val="WW8Num2z0"/>
          <w:rFonts w:ascii="Verdana" w:hAnsi="Verdana"/>
          <w:color w:val="000000"/>
          <w:sz w:val="18"/>
          <w:szCs w:val="18"/>
        </w:rPr>
        <w:t> </w:t>
      </w:r>
      <w:r>
        <w:rPr>
          <w:rFonts w:ascii="Verdana" w:hAnsi="Verdana"/>
          <w:color w:val="000000"/>
          <w:sz w:val="18"/>
          <w:szCs w:val="18"/>
        </w:rPr>
        <w:t>или правоотменяющие меры при нарушении</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правопорядка в области федеративных отношений в Российской Федерации;</w:t>
      </w:r>
    </w:p>
    <w:p w14:paraId="0635C2EB"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тезис о расширении правовых средств и стимулов в отношении развития не только «</w:t>
      </w:r>
      <w:r>
        <w:rPr>
          <w:rStyle w:val="WW8Num3z0"/>
          <w:rFonts w:ascii="Verdana" w:hAnsi="Verdana"/>
          <w:color w:val="4682B4"/>
          <w:sz w:val="18"/>
          <w:szCs w:val="18"/>
        </w:rPr>
        <w:t>вертикальных</w:t>
      </w:r>
      <w:r>
        <w:rPr>
          <w:rFonts w:ascii="Verdana" w:hAnsi="Verdana"/>
          <w:color w:val="000000"/>
          <w:sz w:val="18"/>
          <w:szCs w:val="18"/>
        </w:rPr>
        <w:t>» отношений (федерация - регионы), но и «</w:t>
      </w:r>
      <w:r>
        <w:rPr>
          <w:rStyle w:val="WW8Num3z0"/>
          <w:rFonts w:ascii="Verdana" w:hAnsi="Verdana"/>
          <w:color w:val="4682B4"/>
          <w:sz w:val="18"/>
          <w:szCs w:val="18"/>
        </w:rPr>
        <w:t>горизонтальных</w:t>
      </w:r>
      <w:r>
        <w:rPr>
          <w:rFonts w:ascii="Verdana" w:hAnsi="Verdana"/>
          <w:color w:val="000000"/>
          <w:sz w:val="18"/>
          <w:szCs w:val="18"/>
        </w:rPr>
        <w:t>» межрегиональных отношений. Подчеркнем еще раз, что, с точки зрения теории, Российская Федерация должна строиться (модернизироваться) на основе территориального принципа. Все вопросы, связанные с самоопределением народов (этносов) и реализацией их самобытности, необходимо четко отделить от решения вопросов государственно-территориального устройства.</w:t>
      </w:r>
    </w:p>
    <w:p w14:paraId="578368E4"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Во втором параграфе «Актуальные проблемы теории федерализма как способ проверки концептуальной модели современного российского федерализма» автор демонстрирует познавательные и методологические возможности усовершенствованной им модели современного </w:t>
      </w:r>
      <w:r>
        <w:rPr>
          <w:rFonts w:ascii="Verdana" w:hAnsi="Verdana"/>
          <w:color w:val="000000"/>
          <w:sz w:val="18"/>
          <w:szCs w:val="18"/>
        </w:rPr>
        <w:lastRenderedPageBreak/>
        <w:t>российского федерализма применительно к некоторым актуальным проблемам федерализма, обсуждаемых в рамках теории государства и права. Показано, что концептуальная модель современного российского федерализма, дополненная принципами социального равенства и справедливости, подводит к пониманию необходимости</w:t>
      </w:r>
      <w:r>
        <w:rPr>
          <w:rStyle w:val="WW8Num2z0"/>
          <w:rFonts w:ascii="Verdana" w:hAnsi="Verdana"/>
          <w:color w:val="000000"/>
          <w:sz w:val="18"/>
          <w:szCs w:val="18"/>
        </w:rPr>
        <w:t> </w:t>
      </w:r>
      <w:r>
        <w:rPr>
          <w:rStyle w:val="WW8Num3z0"/>
          <w:rFonts w:ascii="Verdana" w:hAnsi="Verdana"/>
          <w:color w:val="4682B4"/>
          <w:sz w:val="18"/>
          <w:szCs w:val="18"/>
        </w:rPr>
        <w:t>равноправия</w:t>
      </w:r>
      <w:r>
        <w:rPr>
          <w:rStyle w:val="WW8Num2z0"/>
          <w:rFonts w:ascii="Verdana" w:hAnsi="Verdana"/>
          <w:color w:val="000000"/>
          <w:sz w:val="18"/>
          <w:szCs w:val="18"/>
        </w:rPr>
        <w:t> </w:t>
      </w:r>
      <w:r>
        <w:rPr>
          <w:rFonts w:ascii="Verdana" w:hAnsi="Verdana"/>
          <w:color w:val="000000"/>
          <w:sz w:val="18"/>
          <w:szCs w:val="18"/>
        </w:rPr>
        <w:t>между разными субъектами Федерации, точнее - необходимости выравнивания правовых статусов для различных субъектов РФ. Этот процесс может быть только постепенным (поэтапным) и происходить в двух формах: непосредственно -посредством унификации правового статуса различных субъектов РФ, или опосредованно - путем объединения регионов и образования таким способом укрупненных субъектов Федерации, сопоставимых по уровню своего экономического и социального развития и обладающих одинаковыми правовыми статусами. В контексте проблемы стабильности федерации современная модель российского федерализма, дополненная положениями о системе «</w:t>
      </w:r>
      <w:r>
        <w:rPr>
          <w:rStyle w:val="WW8Num3z0"/>
          <w:rFonts w:ascii="Verdana" w:hAnsi="Verdana"/>
          <w:color w:val="4682B4"/>
          <w:sz w:val="18"/>
          <w:szCs w:val="18"/>
        </w:rPr>
        <w:t>сдержек</w:t>
      </w:r>
      <w:r>
        <w:rPr>
          <w:rStyle w:val="WW8Num2z0"/>
          <w:rFonts w:ascii="Verdana" w:hAnsi="Verdana"/>
          <w:color w:val="000000"/>
          <w:sz w:val="18"/>
          <w:szCs w:val="18"/>
        </w:rPr>
        <w:t> </w:t>
      </w:r>
      <w:r>
        <w:rPr>
          <w:rFonts w:ascii="Verdana" w:hAnsi="Verdana"/>
          <w:color w:val="000000"/>
          <w:sz w:val="18"/>
          <w:szCs w:val="18"/>
        </w:rPr>
        <w:t>и противовесов», позволяет прийти к выводу о перспективности внедрения в</w:t>
      </w:r>
      <w:r>
        <w:rPr>
          <w:rStyle w:val="WW8Num2z0"/>
          <w:rFonts w:ascii="Verdana" w:hAnsi="Verdana"/>
          <w:color w:val="000000"/>
          <w:sz w:val="18"/>
          <w:szCs w:val="18"/>
        </w:rPr>
        <w:t> </w:t>
      </w:r>
      <w:r>
        <w:rPr>
          <w:rStyle w:val="WW8Num3z0"/>
          <w:rFonts w:ascii="Verdana" w:hAnsi="Verdana"/>
          <w:color w:val="4682B4"/>
          <w:sz w:val="18"/>
          <w:szCs w:val="18"/>
        </w:rPr>
        <w:t>федеративную</w:t>
      </w:r>
      <w:r>
        <w:rPr>
          <w:rStyle w:val="WW8Num2z0"/>
          <w:rFonts w:ascii="Verdana" w:hAnsi="Verdana"/>
          <w:color w:val="000000"/>
          <w:sz w:val="18"/>
          <w:szCs w:val="18"/>
        </w:rPr>
        <w:t> </w:t>
      </w:r>
      <w:r>
        <w:rPr>
          <w:rFonts w:ascii="Verdana" w:hAnsi="Verdana"/>
          <w:color w:val="000000"/>
          <w:sz w:val="18"/>
          <w:szCs w:val="18"/>
        </w:rPr>
        <w:t>систему России, с одной стороны, элементов «</w:t>
      </w:r>
      <w:r>
        <w:rPr>
          <w:rStyle w:val="WW8Num3z0"/>
          <w:rFonts w:ascii="Verdana" w:hAnsi="Verdana"/>
          <w:color w:val="4682B4"/>
          <w:sz w:val="18"/>
          <w:szCs w:val="18"/>
        </w:rPr>
        <w:t>кооперативной федерации</w:t>
      </w:r>
      <w:r>
        <w:rPr>
          <w:rFonts w:ascii="Verdana" w:hAnsi="Verdana"/>
          <w:color w:val="000000"/>
          <w:sz w:val="18"/>
          <w:szCs w:val="18"/>
        </w:rPr>
        <w:t>», а с другой - создания механизма взаимного контроля в отношении федерального центра и субъектов РФ. Утверждается, что в</w:t>
      </w:r>
      <w:r>
        <w:rPr>
          <w:rStyle w:val="WW8Num2z0"/>
          <w:rFonts w:ascii="Verdana" w:hAnsi="Verdana"/>
          <w:color w:val="000000"/>
          <w:sz w:val="18"/>
          <w:szCs w:val="18"/>
        </w:rPr>
        <w:t> </w:t>
      </w:r>
      <w:r>
        <w:rPr>
          <w:rStyle w:val="WW8Num3z0"/>
          <w:rFonts w:ascii="Verdana" w:hAnsi="Verdana"/>
          <w:color w:val="4682B4"/>
          <w:sz w:val="18"/>
          <w:szCs w:val="18"/>
        </w:rPr>
        <w:t>федеративном</w:t>
      </w:r>
      <w:r>
        <w:rPr>
          <w:rStyle w:val="WW8Num2z0"/>
          <w:rFonts w:ascii="Verdana" w:hAnsi="Verdana"/>
          <w:color w:val="000000"/>
          <w:sz w:val="18"/>
          <w:szCs w:val="18"/>
        </w:rPr>
        <w:t> </w:t>
      </w:r>
      <w:r>
        <w:rPr>
          <w:rFonts w:ascii="Verdana" w:hAnsi="Verdana"/>
          <w:color w:val="000000"/>
          <w:sz w:val="18"/>
          <w:szCs w:val="18"/>
        </w:rPr>
        <w:t>государстве только федерация может обладать государственным</w:t>
      </w:r>
      <w:r>
        <w:rPr>
          <w:rStyle w:val="WW8Num2z0"/>
          <w:rFonts w:ascii="Verdana" w:hAnsi="Verdana"/>
          <w:color w:val="000000"/>
          <w:sz w:val="18"/>
          <w:szCs w:val="18"/>
        </w:rPr>
        <w:t> </w:t>
      </w:r>
      <w:r>
        <w:rPr>
          <w:rStyle w:val="WW8Num3z0"/>
          <w:rFonts w:ascii="Verdana" w:hAnsi="Verdana"/>
          <w:color w:val="4682B4"/>
          <w:sz w:val="18"/>
          <w:szCs w:val="18"/>
        </w:rPr>
        <w:t>суверенитетом</w:t>
      </w:r>
      <w:r>
        <w:rPr>
          <w:rFonts w:ascii="Verdana" w:hAnsi="Verdana"/>
          <w:color w:val="000000"/>
          <w:sz w:val="18"/>
          <w:szCs w:val="18"/>
        </w:rPr>
        <w:t>; тезис о том, что у субъектов, входящих в состав федерации, государственного</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Style w:val="WW8Num2z0"/>
          <w:rFonts w:ascii="Verdana" w:hAnsi="Verdana"/>
          <w:color w:val="000000"/>
          <w:sz w:val="18"/>
          <w:szCs w:val="18"/>
        </w:rPr>
        <w:t> </w:t>
      </w:r>
      <w:r>
        <w:rPr>
          <w:rFonts w:ascii="Verdana" w:hAnsi="Verdana"/>
          <w:color w:val="000000"/>
          <w:sz w:val="18"/>
          <w:szCs w:val="18"/>
        </w:rPr>
        <w:t>не существует, доказывается на основе всеобщего признания принципа политико-правового приоритета федерации над своими субъектами. В то же время автор считает, что теоретико-правовые аргументы не могут стать достаточными основаниями в</w:t>
      </w:r>
      <w:r>
        <w:rPr>
          <w:rStyle w:val="WW8Num2z0"/>
          <w:rFonts w:ascii="Verdana" w:hAnsi="Verdana"/>
          <w:color w:val="000000"/>
          <w:sz w:val="18"/>
          <w:szCs w:val="18"/>
        </w:rPr>
        <w:t> </w:t>
      </w:r>
      <w:r>
        <w:rPr>
          <w:rStyle w:val="WW8Num3z0"/>
          <w:rFonts w:ascii="Verdana" w:hAnsi="Verdana"/>
          <w:color w:val="4682B4"/>
          <w:sz w:val="18"/>
          <w:szCs w:val="18"/>
        </w:rPr>
        <w:t>споре</w:t>
      </w:r>
      <w:r>
        <w:rPr>
          <w:rStyle w:val="WW8Num2z0"/>
          <w:rFonts w:ascii="Verdana" w:hAnsi="Verdana"/>
          <w:color w:val="000000"/>
          <w:sz w:val="18"/>
          <w:szCs w:val="18"/>
        </w:rPr>
        <w:t> </w:t>
      </w:r>
      <w:r>
        <w:rPr>
          <w:rFonts w:ascii="Verdana" w:hAnsi="Verdana"/>
          <w:color w:val="000000"/>
          <w:sz w:val="18"/>
          <w:szCs w:val="18"/>
        </w:rPr>
        <w:t>о возможной принадлежности суверенитета субъектам федерации, поскольку понятие «</w:t>
      </w:r>
      <w:r>
        <w:rPr>
          <w:rStyle w:val="WW8Num3z0"/>
          <w:rFonts w:ascii="Verdana" w:hAnsi="Verdana"/>
          <w:color w:val="4682B4"/>
          <w:sz w:val="18"/>
          <w:szCs w:val="18"/>
        </w:rPr>
        <w:t>суверенитет</w:t>
      </w:r>
      <w:r>
        <w:rPr>
          <w:rFonts w:ascii="Verdana" w:hAnsi="Verdana"/>
          <w:color w:val="000000"/>
          <w:sz w:val="18"/>
          <w:szCs w:val="18"/>
        </w:rPr>
        <w:t>» в большей степени политологическое, нежели юридическое.</w:t>
      </w:r>
    </w:p>
    <w:p w14:paraId="675BE385"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Отмечается, что современная модель российского федерализма с теоретико-правовых позиций актуализирует ряд проблем, решение которых способствовало бы более активному и ответственному поведению участников федеративных отношений; к таким проблемам можно отнести: проблему гарантий более активного участия субъектов РФ в принятии решений на федеральном уровне, проблему публично-правовой ответственности за нарушение</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Fonts w:ascii="Verdana" w:hAnsi="Verdana"/>
          <w:color w:val="000000"/>
          <w:sz w:val="18"/>
          <w:szCs w:val="18"/>
        </w:rPr>
        <w:t>, законодательных и договорных норм в области федеративных отношений.</w:t>
      </w:r>
    </w:p>
    <w:p w14:paraId="4B344659"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третьем параграфе «Основные направления совершенствования российского федерализма в свете его теоретико-правовой модели» дан сравнительно-правовой анализ и представлены теоретические оценки основных направлений развития федеративных отношений в России. На основе предлагаемой теоретико-правовой модели российского федерализма сделан ряд предложений и замечаний для совершенствования федеративных отношений и институтов в Российской Федерации и развития доктрины российского федерализма. Так, автор предлагает считать приоритетными для развития федеративных отношений в РФ решение следующих проблем:</w:t>
      </w:r>
    </w:p>
    <w:p w14:paraId="2F7BA6CA"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сохраняющаяся юридическая и фактическая асимметрия субъектов РФ;</w:t>
      </w:r>
    </w:p>
    <w:p w14:paraId="35BA60C9"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незавершенность разграничения предметов ведения и</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между государственными органами федерального уровня и государственными органами регионального уровня;</w:t>
      </w:r>
    </w:p>
    <w:p w14:paraId="4A1FCAD9"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налаживание эффективного взаимодействия между центром и регионами по долговременным схемам и разовым проектам;</w:t>
      </w:r>
    </w:p>
    <w:p w14:paraId="40B5B9C7"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дальнейшая демократизация государственной власти;</w:t>
      </w:r>
    </w:p>
    <w:p w14:paraId="16A4E40F"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низкая политическая и правовая культура участников федеративных отношений в РФ.</w:t>
      </w:r>
    </w:p>
    <w:p w14:paraId="4ECDC1FB"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Среди практических рекомендаций по развитию федеративных отношений в РФ автор предлагает (поддерживает) следующие:</w:t>
      </w:r>
    </w:p>
    <w:p w14:paraId="46978C4E"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 разработке бюджета РФ и ином распределении финансовых средств Российской Федерации между ее субъектами следует вводить научно-обоснованные нормативы (лимиты, квоты) для принятия решений по этим вопросам и применять их в рамках обязательных правовых процедур</w:t>
      </w:r>
    </w:p>
    <w:p w14:paraId="3EEE692C"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наделить Министерство регионального развития Российской Федерации особой</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функцией (разработка модельного законодательства по вопросам социального и экономического развития регионов и их взаимодействия с центром);</w:t>
      </w:r>
    </w:p>
    <w:p w14:paraId="5B4598D8"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проводить политику по укрупнению регионов и образованию на этой основе новых субъектов Федерации, сопоставимых по своему социально-экономическому уровню развития;</w:t>
      </w:r>
    </w:p>
    <w:p w14:paraId="18058AD6"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правовой статус федеральных округов и</w:t>
      </w:r>
      <w:r>
        <w:rPr>
          <w:rStyle w:val="WW8Num2z0"/>
          <w:rFonts w:ascii="Verdana" w:hAnsi="Verdana"/>
          <w:color w:val="000000"/>
          <w:sz w:val="18"/>
          <w:szCs w:val="18"/>
        </w:rPr>
        <w:t> </w:t>
      </w:r>
      <w:r>
        <w:rPr>
          <w:rStyle w:val="WW8Num3z0"/>
          <w:rFonts w:ascii="Verdana" w:hAnsi="Verdana"/>
          <w:color w:val="4682B4"/>
          <w:sz w:val="18"/>
          <w:szCs w:val="18"/>
        </w:rPr>
        <w:t>полномочных</w:t>
      </w:r>
      <w:r>
        <w:rPr>
          <w:rStyle w:val="WW8Num2z0"/>
          <w:rFonts w:ascii="Verdana" w:hAnsi="Verdana"/>
          <w:color w:val="000000"/>
          <w:sz w:val="18"/>
          <w:szCs w:val="18"/>
        </w:rPr>
        <w:t> </w:t>
      </w:r>
      <w:r>
        <w:rPr>
          <w:rFonts w:ascii="Verdana" w:hAnsi="Verdana"/>
          <w:color w:val="000000"/>
          <w:sz w:val="18"/>
          <w:szCs w:val="18"/>
        </w:rPr>
        <w:t>представителей Президента РФ в них специальным федеральным законом, наделив эти представительства координирующей функцией (при разработке и реализации региональных программ и местных проектов) и функцией контроля (мониторинга) за формированием и соблюдением регионального законодательства и договоров в области федеративных отношений;</w:t>
      </w:r>
    </w:p>
    <w:p w14:paraId="27ABEA97"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регламентировать условия и порядок заключения договоров между федеральными органами государственной власти и органами государственной власти субъектов РФ посредством принятия специального федерального закона.</w:t>
      </w:r>
    </w:p>
    <w:p w14:paraId="09537B33"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Разрабатываемая в данной диссертационной работе модель современного федерализма позволяет предвидеть и ставить новые проблемы, еще не актуализированные практикой федерализма. В частности — проблемы, связанные с вступлением России во Всемирную торговую организацию (</w:t>
      </w:r>
      <w:r>
        <w:rPr>
          <w:rStyle w:val="WW8Num3z0"/>
          <w:rFonts w:ascii="Verdana" w:hAnsi="Verdana"/>
          <w:color w:val="4682B4"/>
          <w:sz w:val="18"/>
          <w:szCs w:val="18"/>
        </w:rPr>
        <w:t>ВТО</w:t>
      </w:r>
      <w:r>
        <w:rPr>
          <w:rFonts w:ascii="Verdana" w:hAnsi="Verdana"/>
          <w:color w:val="000000"/>
          <w:sz w:val="18"/>
          <w:szCs w:val="18"/>
        </w:rPr>
        <w:t>). Дело в том, что субъект федерации в новых условиях сможет выступать в качестве участника уже не двух, трех видов отношений (</w:t>
      </w:r>
      <w:r>
        <w:rPr>
          <w:rStyle w:val="WW8Num3z0"/>
          <w:rFonts w:ascii="Verdana" w:hAnsi="Verdana"/>
          <w:color w:val="4682B4"/>
          <w:sz w:val="18"/>
          <w:szCs w:val="18"/>
        </w:rPr>
        <w:t>правоотношений</w:t>
      </w:r>
      <w:r>
        <w:rPr>
          <w:rFonts w:ascii="Verdana" w:hAnsi="Verdana"/>
          <w:color w:val="000000"/>
          <w:sz w:val="18"/>
          <w:szCs w:val="18"/>
        </w:rPr>
        <w:t>):</w:t>
      </w:r>
    </w:p>
    <w:p w14:paraId="62AA0CEC"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отношений между федерацией и ее субъектами;</w:t>
      </w:r>
    </w:p>
    <w:p w14:paraId="30BE98D2"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отношений между субъектами федерации;</w:t>
      </w:r>
    </w:p>
    <w:p w14:paraId="1AF97706"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отношений между субъектами федерации и субъектами международного права.</w:t>
      </w:r>
    </w:p>
    <w:p w14:paraId="6F57E6A3" w14:textId="77777777" w:rsidR="00694811" w:rsidRDefault="00694811" w:rsidP="00694811">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 имеющееся законодательство в данной области (в частности, Федеральный закон «</w:t>
      </w:r>
      <w:r>
        <w:rPr>
          <w:rStyle w:val="WW8Num3z0"/>
          <w:rFonts w:ascii="Verdana" w:hAnsi="Verdana"/>
          <w:color w:val="4682B4"/>
          <w:sz w:val="18"/>
          <w:szCs w:val="18"/>
        </w:rPr>
        <w:t>О международных договорах Российской Федерации</w:t>
      </w:r>
      <w:r>
        <w:rPr>
          <w:rFonts w:ascii="Verdana" w:hAnsi="Verdana"/>
          <w:color w:val="000000"/>
          <w:sz w:val="18"/>
          <w:szCs w:val="18"/>
        </w:rPr>
        <w:t>» от 15 июля 1995 г. № 101-ФЗ в ред. Федерального закона от 1 декабря 2007 г. № 318-ФЭ) на сегодня не содержат ответов на многие вопросы, такие как: являются ли договоры, заключенные субъектами РФ с иностранными партнерами, международно-правовыми? Да и сами субъекты РФ обладают ли при этом международной</w:t>
      </w:r>
      <w:r>
        <w:rPr>
          <w:rStyle w:val="WW8Num2z0"/>
          <w:rFonts w:ascii="Verdana" w:hAnsi="Verdana"/>
          <w:color w:val="000000"/>
          <w:sz w:val="18"/>
          <w:szCs w:val="18"/>
        </w:rPr>
        <w:t> </w:t>
      </w:r>
      <w:r>
        <w:rPr>
          <w:rStyle w:val="WW8Num3z0"/>
          <w:rFonts w:ascii="Verdana" w:hAnsi="Verdana"/>
          <w:color w:val="4682B4"/>
          <w:sz w:val="18"/>
          <w:szCs w:val="18"/>
        </w:rPr>
        <w:t>правосубъектностью</w:t>
      </w:r>
      <w:r>
        <w:rPr>
          <w:rFonts w:ascii="Verdana" w:hAnsi="Verdana"/>
          <w:color w:val="000000"/>
          <w:sz w:val="18"/>
          <w:szCs w:val="18"/>
        </w:rPr>
        <w:t>? От теоретического и законодательного решения этих и иных, сходных вопросов во многом зависит открытость и правовая готовность регионов России для грядущих иностранных инвестиций и контактов, торговли и культурных обменов.</w:t>
      </w:r>
    </w:p>
    <w:p w14:paraId="1A37E3AB" w14:textId="77777777" w:rsidR="00694811" w:rsidRDefault="00694811" w:rsidP="0069481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Современный российский федерализм («</w:t>
      </w:r>
      <w:r>
        <w:rPr>
          <w:rStyle w:val="WW8Num3z0"/>
          <w:rFonts w:ascii="Verdana" w:hAnsi="Verdana"/>
          <w:color w:val="4682B4"/>
          <w:sz w:val="18"/>
          <w:szCs w:val="18"/>
        </w:rPr>
        <w:t>новый федерализм</w:t>
      </w:r>
      <w:r>
        <w:rPr>
          <w:rFonts w:ascii="Verdana" w:hAnsi="Verdana"/>
          <w:color w:val="000000"/>
          <w:sz w:val="18"/>
          <w:szCs w:val="18"/>
        </w:rPr>
        <w:t>») вышел на качественно новую ступень своего развития, которая отличается от его предшествовавших версий. В то же время сложившиеся ныне в России</w:t>
      </w:r>
      <w:r>
        <w:rPr>
          <w:rStyle w:val="WW8Num2z0"/>
          <w:rFonts w:ascii="Verdana" w:hAnsi="Verdana"/>
          <w:color w:val="000000"/>
          <w:sz w:val="18"/>
          <w:szCs w:val="18"/>
        </w:rPr>
        <w:t> </w:t>
      </w:r>
      <w:r>
        <w:rPr>
          <w:rStyle w:val="WW8Num3z0"/>
          <w:rFonts w:ascii="Verdana" w:hAnsi="Verdana"/>
          <w:color w:val="4682B4"/>
          <w:sz w:val="18"/>
          <w:szCs w:val="18"/>
        </w:rPr>
        <w:t>федеративные</w:t>
      </w:r>
      <w:r>
        <w:rPr>
          <w:rStyle w:val="WW8Num2z0"/>
          <w:rFonts w:ascii="Verdana" w:hAnsi="Verdana"/>
          <w:color w:val="000000"/>
          <w:sz w:val="18"/>
          <w:szCs w:val="18"/>
        </w:rPr>
        <w:t> </w:t>
      </w:r>
      <w:r>
        <w:rPr>
          <w:rFonts w:ascii="Verdana" w:hAnsi="Verdana"/>
          <w:color w:val="000000"/>
          <w:sz w:val="18"/>
          <w:szCs w:val="18"/>
        </w:rPr>
        <w:t>отношения, с точки зрения разрабатываемой в данной работе теоретико-правовой концепции, весьма политизированы и порой далеки от провозглашаемых в Конституции РФ принципов федерализма. Суть предстоящих перемен - «уже в ближайшие годы перейти к новому этапу региональной политики, направленному на обеспечение не формального, а фактического равноправия субъектов Российской Федерации -равноправия, позволяющего каждому региону иметь необходимые и достаточные ресурсы для обеспечения достойных условий жизни</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комплексного развития и диверсификации экономики территорий»152.</w:t>
      </w:r>
    </w:p>
    <w:p w14:paraId="6D25D2B0"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настоящее время существует необходимость мобилизации всех политических сил - и на федеральном уровне, и, что очень важно, на уровне субъектов РФ - для дальнейшего развития федерализма в Российской Федерации в его обновленных и более цивилизованных правовых формах. Свой вклад в этот прогрессивный процесс должна внести и теория современного российского федерализма.</w:t>
      </w:r>
    </w:p>
    <w:p w14:paraId="5F109349" w14:textId="77777777" w:rsidR="00694811" w:rsidRDefault="00694811" w:rsidP="0069481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152 См: Выступление Владимира Путина на расширенном заседании Государственного совета «О стратегии развития России до 2020 года», 8 февраля 2008 года, г. Уфа // Российская газета, 9 февраля 2008 г. СЛ.</w:t>
      </w:r>
    </w:p>
    <w:p w14:paraId="19EF4059" w14:textId="77777777" w:rsidR="00694811" w:rsidRDefault="00694811" w:rsidP="00694811">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Пчелинцева, Инна Владимировна, 2012 год</w:t>
      </w:r>
    </w:p>
    <w:p w14:paraId="0A844E3B"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Нормативно-правовые акты и иные официальные документы:</w:t>
      </w:r>
    </w:p>
    <w:p w14:paraId="10B9F43E"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о соблюдении суверенитета, территориальной целостности и</w:t>
      </w:r>
      <w:r>
        <w:rPr>
          <w:rStyle w:val="WW8Num2z0"/>
          <w:rFonts w:ascii="Verdana" w:hAnsi="Verdana"/>
          <w:color w:val="000000"/>
          <w:sz w:val="18"/>
          <w:szCs w:val="18"/>
        </w:rPr>
        <w:t> </w:t>
      </w:r>
      <w:r>
        <w:rPr>
          <w:rStyle w:val="WW8Num3z0"/>
          <w:rFonts w:ascii="Verdana" w:hAnsi="Verdana"/>
          <w:color w:val="4682B4"/>
          <w:sz w:val="18"/>
          <w:szCs w:val="18"/>
        </w:rPr>
        <w:t>неприкосновенности</w:t>
      </w:r>
      <w:r>
        <w:rPr>
          <w:rStyle w:val="WW8Num2z0"/>
          <w:rFonts w:ascii="Verdana" w:hAnsi="Verdana"/>
          <w:color w:val="000000"/>
          <w:sz w:val="18"/>
          <w:szCs w:val="18"/>
        </w:rPr>
        <w:t> </w:t>
      </w:r>
      <w:r>
        <w:rPr>
          <w:rFonts w:ascii="Verdana" w:hAnsi="Verdana"/>
          <w:color w:val="000000"/>
          <w:sz w:val="18"/>
          <w:szCs w:val="18"/>
        </w:rPr>
        <w:t>границ государств участников Содружества Независимых Государств (Москва, 15 апреля 1994 г.) // Дипломатический вестник. - 1994. - № 9-10.</w:t>
      </w:r>
    </w:p>
    <w:p w14:paraId="48DBBAF3"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 Договор об образовании сообщества России и Белоруссии // Российская газета. 1996. 13 мая. С.1</w:t>
      </w:r>
    </w:p>
    <w:p w14:paraId="309FE09C"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4. Декларация о государственном</w:t>
      </w:r>
      <w:r>
        <w:rPr>
          <w:rStyle w:val="WW8Num2z0"/>
          <w:rFonts w:ascii="Verdana" w:hAnsi="Verdana"/>
          <w:color w:val="000000"/>
          <w:sz w:val="18"/>
          <w:szCs w:val="18"/>
        </w:rPr>
        <w:t> </w:t>
      </w:r>
      <w:r>
        <w:rPr>
          <w:rStyle w:val="WW8Num3z0"/>
          <w:rFonts w:ascii="Verdana" w:hAnsi="Verdana"/>
          <w:color w:val="4682B4"/>
          <w:sz w:val="18"/>
          <w:szCs w:val="18"/>
        </w:rPr>
        <w:t>суверенитете</w:t>
      </w:r>
      <w:r>
        <w:rPr>
          <w:rStyle w:val="WW8Num2z0"/>
          <w:rFonts w:ascii="Verdana" w:hAnsi="Verdana"/>
          <w:color w:val="000000"/>
          <w:sz w:val="18"/>
          <w:szCs w:val="18"/>
        </w:rPr>
        <w:t> </w:t>
      </w:r>
      <w:r>
        <w:rPr>
          <w:rFonts w:ascii="Verdana" w:hAnsi="Verdana"/>
          <w:color w:val="000000"/>
          <w:sz w:val="18"/>
          <w:szCs w:val="18"/>
        </w:rPr>
        <w:t>РСФСР от 12 июня 1990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Съезда народных депутатов РСФСР 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РСФСР. 1990. - № 2. - Ст. 22.</w:t>
      </w:r>
    </w:p>
    <w:p w14:paraId="00787C78"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5. О международных договорах Российской Федерации»: Федеральный закон от 15 июля 1995 № 101-ФЗ // Ведомости Федерального собрания РФ. 1995. - № 21. - Ст. 908.</w:t>
      </w:r>
    </w:p>
    <w:p w14:paraId="294BB92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6. Положение о</w:t>
      </w:r>
      <w:r>
        <w:rPr>
          <w:rStyle w:val="WW8Num2z0"/>
          <w:rFonts w:ascii="Verdana" w:hAnsi="Verdana"/>
          <w:color w:val="000000"/>
          <w:sz w:val="18"/>
          <w:szCs w:val="18"/>
        </w:rPr>
        <w:t> </w:t>
      </w:r>
      <w:r>
        <w:rPr>
          <w:rStyle w:val="WW8Num3z0"/>
          <w:rFonts w:ascii="Verdana" w:hAnsi="Verdana"/>
          <w:color w:val="4682B4"/>
          <w:sz w:val="18"/>
          <w:szCs w:val="18"/>
        </w:rPr>
        <w:t>полномочном</w:t>
      </w:r>
      <w:r>
        <w:rPr>
          <w:rStyle w:val="WW8Num2z0"/>
          <w:rFonts w:ascii="Verdana" w:hAnsi="Verdana"/>
          <w:color w:val="000000"/>
          <w:sz w:val="18"/>
          <w:szCs w:val="18"/>
        </w:rPr>
        <w:t> </w:t>
      </w:r>
      <w:r>
        <w:rPr>
          <w:rFonts w:ascii="Verdana" w:hAnsi="Verdana"/>
          <w:color w:val="000000"/>
          <w:sz w:val="18"/>
          <w:szCs w:val="18"/>
        </w:rPr>
        <w:t>представителе Президента Российской Федерации в федеральном округе:</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РФ № 849 от 13 мая 2000 // Российская газета. 2000.- 16 мая.</w:t>
      </w:r>
    </w:p>
    <w:p w14:paraId="5909B693"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7. О мерах по совершенствованию организации контроля и проверки</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поручений Президента Российской Федерации.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от 06.11.1996 (в ред. 28.06.2005) // Российская газета. 1996.- 7 ноября.</w:t>
      </w:r>
    </w:p>
    <w:p w14:paraId="64AE0259"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8. Об основных положениях региональной политики в Российской Федерации. Указ Президента РФ № 80 от 3 июня 1996 // Собрание законодательства Российской Федерации. 1996. - № 23. - Ст. 2756.</w:t>
      </w:r>
    </w:p>
    <w:p w14:paraId="029D09DF"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9. Об утверждении Концепции государственной национальной политики Российской Федерации: Указ Президента РФ от 15 июня 1996, № 909 // Собрание законодательства РФ. 1996. - № 25. - Ст. ЗОЮ.</w:t>
      </w:r>
    </w:p>
    <w:p w14:paraId="5D9054F3"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Санкт-Петербурга. Закон Санкт-Петербурга № 13-4 от 28 февраля 1998 (с изм на 13.07.2011) // Смена, № 48, 1998, 4 марта, с.1</w:t>
      </w:r>
    </w:p>
    <w:p w14:paraId="0517DD2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Конституционного Суда Российской Федерации от 31 июля 1995 г. № 10-П (Д) // Собрание законодательства РФ. 1995. № 33. Ст. 3424.</w:t>
      </w:r>
    </w:p>
    <w:p w14:paraId="7F8CCB3B"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12. Постановление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РФ от 16 июня 1998 г. № 19-П «По</w:t>
      </w:r>
      <w:r>
        <w:rPr>
          <w:rStyle w:val="WW8Num2z0"/>
          <w:rFonts w:ascii="Verdana" w:hAnsi="Verdana"/>
          <w:color w:val="000000"/>
          <w:sz w:val="18"/>
          <w:szCs w:val="18"/>
        </w:rPr>
        <w:t> </w:t>
      </w:r>
      <w:r>
        <w:rPr>
          <w:rStyle w:val="WW8Num3z0"/>
          <w:rFonts w:ascii="Verdana" w:hAnsi="Verdana"/>
          <w:color w:val="4682B4"/>
          <w:sz w:val="18"/>
          <w:szCs w:val="18"/>
        </w:rPr>
        <w:t>делу</w:t>
      </w:r>
      <w:r>
        <w:rPr>
          <w:rStyle w:val="WW8Num2z0"/>
          <w:rFonts w:ascii="Verdana" w:hAnsi="Verdana"/>
          <w:color w:val="000000"/>
          <w:sz w:val="18"/>
          <w:szCs w:val="18"/>
        </w:rPr>
        <w:t> </w:t>
      </w:r>
      <w:r>
        <w:rPr>
          <w:rFonts w:ascii="Verdana" w:hAnsi="Verdana"/>
          <w:color w:val="000000"/>
          <w:sz w:val="18"/>
          <w:szCs w:val="18"/>
        </w:rPr>
        <w:t>о толковании отдельных положений статей 125, 126 и 127</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Российской Федерации»// Собрании законодательства Российской Федерации от 22 июня 1998 г., № 25, ст. 2304.</w:t>
      </w:r>
    </w:p>
    <w:p w14:paraId="575D860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13. Постановление Конституционного Суда РФ от 27 июня 2000 № 92-0 // Собрание законодательства РФ.- 2000,- № 29.- Ст. 3117.</w:t>
      </w:r>
    </w:p>
    <w:p w14:paraId="39EA99AC"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14. Постановление Конституционного Суда РФ от 7 июня 2000 № 10-П // Собрание законодательства РФ, 2000. № 25. - Ст. 2728.</w:t>
      </w:r>
    </w:p>
    <w:p w14:paraId="781635FF"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15. Ежегодное Послание Президента Российской Федерации Федеральному Собранию Российской Федерации 8 июня 2000 года, г. Москва. // Российская газета. 2000, 11 июля.</w:t>
      </w:r>
    </w:p>
    <w:p w14:paraId="072261A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16. Выступление Владимира Путина на расширенном заседании Государственного совета «О стратегии развития России до 2020 года», 8 февраля 2008 года, г. Уфа // Российская газета, 2008, 9 февраля.</w:t>
      </w:r>
    </w:p>
    <w:p w14:paraId="4D096B22"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17. Ежегодное Послание Президента Российской Федерации Федеральному собранию 5 ноября 2008 года // Российская газета, 2008, 6 ноября.</w:t>
      </w:r>
    </w:p>
    <w:p w14:paraId="7D5FCFE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18. Образование</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Сб. док. 1917-1924 гг. М. Политиздат, 1949.</w:t>
      </w:r>
    </w:p>
    <w:p w14:paraId="5FB838AB"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КПСС</w:t>
      </w:r>
      <w:r>
        <w:rPr>
          <w:rStyle w:val="WW8Num2z0"/>
          <w:rFonts w:ascii="Verdana" w:hAnsi="Verdana"/>
          <w:color w:val="000000"/>
          <w:sz w:val="18"/>
          <w:szCs w:val="18"/>
        </w:rPr>
        <w:t> </w:t>
      </w:r>
      <w:r>
        <w:rPr>
          <w:rFonts w:ascii="Verdana" w:hAnsi="Verdana"/>
          <w:color w:val="000000"/>
          <w:sz w:val="18"/>
          <w:szCs w:val="18"/>
        </w:rPr>
        <w:t>в резолюциях и решениях съездов, конференций и</w:t>
      </w:r>
      <w:r>
        <w:rPr>
          <w:rStyle w:val="WW8Num2z0"/>
          <w:rFonts w:ascii="Verdana" w:hAnsi="Verdana"/>
          <w:color w:val="000000"/>
          <w:sz w:val="18"/>
          <w:szCs w:val="18"/>
        </w:rPr>
        <w:t> </w:t>
      </w:r>
      <w:r>
        <w:rPr>
          <w:rStyle w:val="WW8Num3z0"/>
          <w:rFonts w:ascii="Verdana" w:hAnsi="Verdana"/>
          <w:color w:val="4682B4"/>
          <w:sz w:val="18"/>
          <w:szCs w:val="18"/>
        </w:rPr>
        <w:t>пленумов</w:t>
      </w:r>
      <w:r>
        <w:rPr>
          <w:rStyle w:val="WW8Num2z0"/>
          <w:rFonts w:ascii="Verdana" w:hAnsi="Verdana"/>
          <w:color w:val="000000"/>
          <w:sz w:val="18"/>
          <w:szCs w:val="18"/>
        </w:rPr>
        <w:t> </w:t>
      </w:r>
      <w:r>
        <w:rPr>
          <w:rFonts w:ascii="Verdana" w:hAnsi="Verdana"/>
          <w:color w:val="000000"/>
          <w:sz w:val="18"/>
          <w:szCs w:val="18"/>
        </w:rPr>
        <w:t>ЦК КПСС. В 3- тт.- Т.2. М.: Политиздат, 1970.</w:t>
      </w:r>
    </w:p>
    <w:p w14:paraId="3962F148"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20. Полное собрание законов Российской империи. Собр. I. СПб., 1830.-Т. IV., 1910.-№№2277-2279.</w:t>
      </w:r>
    </w:p>
    <w:p w14:paraId="23CF25FC"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21. Свод законов Российской империи. Т.1, ч.1. Основные законы и учреждения государственные.- СПб., 1912.</w:t>
      </w:r>
    </w:p>
    <w:p w14:paraId="5CF0EB51"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22. Договор об образовании Союза Советских Социалистических республик. Утвержден I Съездом Советов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30 декабря 1922 года // Сборник нормативных актов по советскому государственному праву. М.: Юридическая литература, 1984.</w:t>
      </w:r>
    </w:p>
    <w:p w14:paraId="21807A2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(Основной закон) Союза Советских Социалистических Республик. Принята 5 декабря 1936 г. // Ведомости Верховного Совета СССР. 1938. - № 11.</w:t>
      </w:r>
    </w:p>
    <w:p w14:paraId="58DB5AC6"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 Конституция (Основной закон) Российской Советской</w:t>
      </w:r>
      <w:r>
        <w:rPr>
          <w:rStyle w:val="WW8Num2z0"/>
          <w:rFonts w:ascii="Verdana" w:hAnsi="Verdana"/>
          <w:color w:val="000000"/>
          <w:sz w:val="18"/>
          <w:szCs w:val="18"/>
        </w:rPr>
        <w:t> </w:t>
      </w:r>
      <w:r>
        <w:rPr>
          <w:rStyle w:val="WW8Num3z0"/>
          <w:rFonts w:ascii="Verdana" w:hAnsi="Verdana"/>
          <w:color w:val="4682B4"/>
          <w:sz w:val="18"/>
          <w:szCs w:val="18"/>
        </w:rPr>
        <w:t>Федеративной</w:t>
      </w:r>
      <w:r>
        <w:rPr>
          <w:rStyle w:val="WW8Num2z0"/>
          <w:rFonts w:ascii="Verdana" w:hAnsi="Verdana"/>
          <w:color w:val="000000"/>
          <w:sz w:val="18"/>
          <w:szCs w:val="18"/>
        </w:rPr>
        <w:t> </w:t>
      </w:r>
      <w:r>
        <w:rPr>
          <w:rFonts w:ascii="Verdana" w:hAnsi="Verdana"/>
          <w:color w:val="000000"/>
          <w:sz w:val="18"/>
          <w:szCs w:val="18"/>
        </w:rPr>
        <w:t>Социалистической Республики. Принята на внеочередной седьмой сессии Верховного Совета</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девятого созыва 12 апреля 1978 г.- М.: Известия Советов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СССР. 1978.</w:t>
      </w:r>
    </w:p>
    <w:p w14:paraId="72363CA3"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25. Конституция (Основной закон) Союза Советских Социалистических Республик. Принята на внеочередной седьмой сессии Верховного Совета СССР девятого созыва 7 октября 1977 г. М.: Политиздат, 1977.</w:t>
      </w:r>
    </w:p>
    <w:p w14:paraId="25C129D6"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26. Конституции буржуазных государств. М.: Юридическая литература, 1982.</w:t>
      </w:r>
    </w:p>
    <w:p w14:paraId="7E6EAA84"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27. Конституции республик в составе РФ. Выпуск 1. М.: Известия,1995.</w:t>
      </w:r>
    </w:p>
    <w:p w14:paraId="7690777F"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28. Книги (монографии, сборники):</w:t>
      </w:r>
    </w:p>
    <w:p w14:paraId="1F45328F"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29. Абдулатипов, Р.Г. Федералогия / Р.Г. Абдулатипов.- СПб.: Изд-во Питер, 2004.</w:t>
      </w:r>
    </w:p>
    <w:p w14:paraId="3CB14F52"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Авакьян</w:t>
      </w:r>
      <w:r>
        <w:rPr>
          <w:rFonts w:ascii="Verdana" w:hAnsi="Verdana"/>
          <w:color w:val="000000"/>
          <w:sz w:val="18"/>
          <w:szCs w:val="18"/>
        </w:rPr>
        <w:t>, А. Конституционное право России: Учебный курс в 2-х тт. / А. Авакьян. -М.:</w:t>
      </w:r>
      <w:r>
        <w:rPr>
          <w:rStyle w:val="WW8Num2z0"/>
          <w:rFonts w:ascii="Verdana" w:hAnsi="Verdana"/>
          <w:color w:val="000000"/>
          <w:sz w:val="18"/>
          <w:szCs w:val="18"/>
        </w:rPr>
        <w:t> </w:t>
      </w:r>
      <w:r>
        <w:rPr>
          <w:rStyle w:val="WW8Num3z0"/>
          <w:rFonts w:ascii="Verdana" w:hAnsi="Verdana"/>
          <w:color w:val="4682B4"/>
          <w:sz w:val="18"/>
          <w:szCs w:val="18"/>
        </w:rPr>
        <w:t>Юристь</w:t>
      </w:r>
      <w:r>
        <w:rPr>
          <w:rFonts w:ascii="Verdana" w:hAnsi="Verdana"/>
          <w:color w:val="000000"/>
          <w:sz w:val="18"/>
          <w:szCs w:val="18"/>
        </w:rPr>
        <w:t>, 2005.</w:t>
      </w:r>
    </w:p>
    <w:p w14:paraId="793CDF8B"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31. Айбазов, Р.У. Конституция и управление</w:t>
      </w:r>
      <w:r>
        <w:rPr>
          <w:rStyle w:val="WW8Num2z0"/>
          <w:rFonts w:ascii="Verdana" w:hAnsi="Verdana"/>
          <w:color w:val="000000"/>
          <w:sz w:val="18"/>
          <w:szCs w:val="18"/>
        </w:rPr>
        <w:t> </w:t>
      </w:r>
      <w:r>
        <w:rPr>
          <w:rStyle w:val="WW8Num3z0"/>
          <w:rFonts w:ascii="Verdana" w:hAnsi="Verdana"/>
          <w:color w:val="4682B4"/>
          <w:sz w:val="18"/>
          <w:szCs w:val="18"/>
        </w:rPr>
        <w:t>федеративным</w:t>
      </w:r>
      <w:r>
        <w:rPr>
          <w:rStyle w:val="WW8Num2z0"/>
          <w:rFonts w:ascii="Verdana" w:hAnsi="Verdana"/>
          <w:color w:val="000000"/>
          <w:sz w:val="18"/>
          <w:szCs w:val="18"/>
        </w:rPr>
        <w:t> </w:t>
      </w:r>
      <w:r>
        <w:rPr>
          <w:rFonts w:ascii="Verdana" w:hAnsi="Verdana"/>
          <w:color w:val="000000"/>
          <w:sz w:val="18"/>
          <w:szCs w:val="18"/>
        </w:rPr>
        <w:t>строительством России в условиях глобализации / Р.У. Айбазов. М.: «</w:t>
      </w:r>
      <w:r>
        <w:rPr>
          <w:rStyle w:val="WW8Num3z0"/>
          <w:rFonts w:ascii="Verdana" w:hAnsi="Verdana"/>
          <w:color w:val="4682B4"/>
          <w:sz w:val="18"/>
          <w:szCs w:val="18"/>
        </w:rPr>
        <w:t>Формула права</w:t>
      </w:r>
      <w:r>
        <w:rPr>
          <w:rFonts w:ascii="Verdana" w:hAnsi="Verdana"/>
          <w:color w:val="000000"/>
          <w:sz w:val="18"/>
          <w:szCs w:val="18"/>
        </w:rPr>
        <w:t>», 2005. - 304 с.</w:t>
      </w:r>
    </w:p>
    <w:p w14:paraId="2F58C0C6"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32. Американские федералисты: Гамильтон, Мадисон, Джей. Избранные</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 Пер. с англ. Вермонт, 1990.</w:t>
      </w:r>
    </w:p>
    <w:p w14:paraId="7AE82758"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33. Андерсон, Дж. Федерализм: введение / Дж. Андерсон.- М.: Экономика, 2009.- 128 с.</w:t>
      </w:r>
    </w:p>
    <w:p w14:paraId="373A5CBF"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Аринин</w:t>
      </w:r>
      <w:r>
        <w:rPr>
          <w:rFonts w:ascii="Verdana" w:hAnsi="Verdana"/>
          <w:color w:val="000000"/>
          <w:sz w:val="18"/>
          <w:szCs w:val="18"/>
        </w:rPr>
        <w:t>, А.Н. Уроки и проблемы становления российского федерализма / А.Н. Аринин, Г.В.</w:t>
      </w:r>
      <w:r>
        <w:rPr>
          <w:rStyle w:val="WW8Num2z0"/>
          <w:rFonts w:ascii="Verdana" w:hAnsi="Verdana"/>
          <w:color w:val="000000"/>
          <w:sz w:val="18"/>
          <w:szCs w:val="18"/>
        </w:rPr>
        <w:t> </w:t>
      </w:r>
      <w:r>
        <w:rPr>
          <w:rStyle w:val="WW8Num3z0"/>
          <w:rFonts w:ascii="Verdana" w:hAnsi="Verdana"/>
          <w:color w:val="4682B4"/>
          <w:sz w:val="18"/>
          <w:szCs w:val="18"/>
        </w:rPr>
        <w:t>Марченко</w:t>
      </w:r>
      <w:r>
        <w:rPr>
          <w:rFonts w:ascii="Verdana" w:hAnsi="Verdana"/>
          <w:color w:val="000000"/>
          <w:sz w:val="18"/>
          <w:szCs w:val="18"/>
        </w:rPr>
        <w:t>. М.: ТОО «</w:t>
      </w:r>
      <w:r>
        <w:rPr>
          <w:rStyle w:val="WW8Num3z0"/>
          <w:rFonts w:ascii="Verdana" w:hAnsi="Verdana"/>
          <w:color w:val="4682B4"/>
          <w:sz w:val="18"/>
          <w:szCs w:val="18"/>
        </w:rPr>
        <w:t>Интелтех</w:t>
      </w:r>
      <w:r>
        <w:rPr>
          <w:rFonts w:ascii="Verdana" w:hAnsi="Verdana"/>
          <w:color w:val="000000"/>
          <w:sz w:val="18"/>
          <w:szCs w:val="18"/>
        </w:rPr>
        <w:t>», 1999. -234 с.</w:t>
      </w:r>
    </w:p>
    <w:p w14:paraId="5504D5F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35. Арон, Р. Демократия и тоталитаризм / Р. Арон. Пер. с англ. - М.,1993.</w:t>
      </w:r>
    </w:p>
    <w:p w14:paraId="35904E2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Арутюнян</w:t>
      </w:r>
      <w:r>
        <w:rPr>
          <w:rFonts w:ascii="Verdana" w:hAnsi="Verdana"/>
          <w:color w:val="000000"/>
          <w:sz w:val="18"/>
          <w:szCs w:val="18"/>
        </w:rPr>
        <w:t>, Ю.В. Этносоциология / Ю.В. Арутюнян, JI.M.</w:t>
      </w:r>
      <w:r>
        <w:rPr>
          <w:rStyle w:val="WW8Num2z0"/>
          <w:rFonts w:ascii="Verdana" w:hAnsi="Verdana"/>
          <w:color w:val="000000"/>
          <w:sz w:val="18"/>
          <w:szCs w:val="18"/>
        </w:rPr>
        <w:t> </w:t>
      </w:r>
      <w:r>
        <w:rPr>
          <w:rStyle w:val="WW8Num3z0"/>
          <w:rFonts w:ascii="Verdana" w:hAnsi="Verdana"/>
          <w:color w:val="4682B4"/>
          <w:sz w:val="18"/>
          <w:szCs w:val="18"/>
        </w:rPr>
        <w:t>Дробижева</w:t>
      </w:r>
      <w:r>
        <w:rPr>
          <w:rFonts w:ascii="Verdana" w:hAnsi="Verdana"/>
          <w:color w:val="000000"/>
          <w:sz w:val="18"/>
          <w:szCs w:val="18"/>
        </w:rPr>
        <w:t>, A.A. Сусоколов. М., 1998.</w:t>
      </w:r>
    </w:p>
    <w:p w14:paraId="7C11F7B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37. Бабурин, С.Н. Территория государства: правовые и геополитические проблемы / С.Н. Бабурин. М.: Московский университет, 1997.</w:t>
      </w:r>
    </w:p>
    <w:p w14:paraId="58591C5E"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Баглай</w:t>
      </w:r>
      <w:r>
        <w:rPr>
          <w:rFonts w:ascii="Verdana" w:hAnsi="Verdana"/>
          <w:color w:val="000000"/>
          <w:sz w:val="18"/>
          <w:szCs w:val="18"/>
        </w:rPr>
        <w:t>, М.В., Туманов, В. А.</w:t>
      </w:r>
      <w:r>
        <w:rPr>
          <w:rStyle w:val="WW8Num2z0"/>
          <w:rFonts w:ascii="Verdana" w:hAnsi="Verdana"/>
          <w:color w:val="000000"/>
          <w:sz w:val="18"/>
          <w:szCs w:val="18"/>
        </w:rPr>
        <w:t> </w:t>
      </w:r>
      <w:r>
        <w:rPr>
          <w:rStyle w:val="WW8Num3z0"/>
          <w:rFonts w:ascii="Verdana" w:hAnsi="Verdana"/>
          <w:color w:val="4682B4"/>
          <w:sz w:val="18"/>
          <w:szCs w:val="18"/>
        </w:rPr>
        <w:t>Малая</w:t>
      </w:r>
      <w:r>
        <w:rPr>
          <w:rStyle w:val="WW8Num2z0"/>
          <w:rFonts w:ascii="Verdana" w:hAnsi="Verdana"/>
          <w:color w:val="000000"/>
          <w:sz w:val="18"/>
          <w:szCs w:val="18"/>
        </w:rPr>
        <w:t> </w:t>
      </w:r>
      <w:r>
        <w:rPr>
          <w:rFonts w:ascii="Verdana" w:hAnsi="Verdana"/>
          <w:color w:val="000000"/>
          <w:sz w:val="18"/>
          <w:szCs w:val="18"/>
        </w:rPr>
        <w:t>энциклопедия конституционного права / М.В.</w:t>
      </w:r>
      <w:r>
        <w:rPr>
          <w:rStyle w:val="WW8Num2z0"/>
          <w:rFonts w:ascii="Verdana" w:hAnsi="Verdana"/>
          <w:color w:val="000000"/>
          <w:sz w:val="18"/>
          <w:szCs w:val="18"/>
        </w:rPr>
        <w:t> </w:t>
      </w:r>
      <w:r>
        <w:rPr>
          <w:rStyle w:val="WW8Num3z0"/>
          <w:rFonts w:ascii="Verdana" w:hAnsi="Verdana"/>
          <w:color w:val="4682B4"/>
          <w:sz w:val="18"/>
          <w:szCs w:val="18"/>
        </w:rPr>
        <w:t>Баглай</w:t>
      </w:r>
      <w:r>
        <w:rPr>
          <w:rFonts w:ascii="Verdana" w:hAnsi="Verdana"/>
          <w:color w:val="000000"/>
          <w:sz w:val="18"/>
          <w:szCs w:val="18"/>
        </w:rPr>
        <w:t>, В.А. Туманов. М., 1998.</w:t>
      </w:r>
    </w:p>
    <w:p w14:paraId="6DA229C6"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39. Бауэр, О. Национальный вопрос и социал-демократия. Ч. 1. Нация / О. Бауэр. СПб: Пушкинская скоропечатня, 1909.</w:t>
      </w:r>
    </w:p>
    <w:p w14:paraId="012972C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40. Бахлов, И.В.</w:t>
      </w:r>
      <w:r>
        <w:rPr>
          <w:rStyle w:val="WW8Num2z0"/>
          <w:rFonts w:ascii="Verdana" w:hAnsi="Verdana"/>
          <w:color w:val="000000"/>
          <w:sz w:val="18"/>
          <w:szCs w:val="18"/>
        </w:rPr>
        <w:t> </w:t>
      </w:r>
      <w:r>
        <w:rPr>
          <w:rStyle w:val="WW8Num3z0"/>
          <w:rFonts w:ascii="Verdana" w:hAnsi="Verdana"/>
          <w:color w:val="4682B4"/>
          <w:sz w:val="18"/>
          <w:szCs w:val="18"/>
        </w:rPr>
        <w:t>Российский</w:t>
      </w:r>
      <w:r>
        <w:rPr>
          <w:rStyle w:val="WW8Num2z0"/>
          <w:rFonts w:ascii="Verdana" w:hAnsi="Verdana"/>
          <w:color w:val="000000"/>
          <w:sz w:val="18"/>
          <w:szCs w:val="18"/>
        </w:rPr>
        <w:t> </w:t>
      </w:r>
      <w:r>
        <w:rPr>
          <w:rFonts w:ascii="Verdana" w:hAnsi="Verdana"/>
          <w:color w:val="000000"/>
          <w:sz w:val="18"/>
          <w:szCs w:val="18"/>
        </w:rPr>
        <w:t>федерализм: теоретические основы, специфика становления и политико-правовой организации : монография / И.В. Бахлов. — Саранск : Изд-во Мордов. ун-та, 2008. 180 с.</w:t>
      </w:r>
    </w:p>
    <w:p w14:paraId="2E256B8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Боер</w:t>
      </w:r>
      <w:r>
        <w:rPr>
          <w:rStyle w:val="WW8Num2z0"/>
          <w:rFonts w:ascii="Verdana" w:hAnsi="Verdana"/>
          <w:color w:val="000000"/>
          <w:sz w:val="18"/>
          <w:szCs w:val="18"/>
        </w:rPr>
        <w:t> </w:t>
      </w:r>
      <w:r>
        <w:rPr>
          <w:rFonts w:ascii="Verdana" w:hAnsi="Verdana"/>
          <w:color w:val="000000"/>
          <w:sz w:val="18"/>
          <w:szCs w:val="18"/>
        </w:rPr>
        <w:t>В.В. Национальный субъект федерации в многоэтническом Российском государстве: Монография /</w:t>
      </w:r>
      <w:r>
        <w:rPr>
          <w:rStyle w:val="WW8Num2z0"/>
          <w:rFonts w:ascii="Verdana" w:hAnsi="Verdana"/>
          <w:color w:val="000000"/>
          <w:sz w:val="18"/>
          <w:szCs w:val="18"/>
        </w:rPr>
        <w:t> </w:t>
      </w:r>
      <w:r>
        <w:rPr>
          <w:rStyle w:val="WW8Num3z0"/>
          <w:rFonts w:ascii="Verdana" w:hAnsi="Verdana"/>
          <w:color w:val="4682B4"/>
          <w:sz w:val="18"/>
          <w:szCs w:val="18"/>
        </w:rPr>
        <w:t>Боер</w:t>
      </w:r>
      <w:r>
        <w:rPr>
          <w:rStyle w:val="WW8Num2z0"/>
          <w:rFonts w:ascii="Verdana" w:hAnsi="Verdana"/>
          <w:color w:val="000000"/>
          <w:sz w:val="18"/>
          <w:szCs w:val="18"/>
        </w:rPr>
        <w:t> </w:t>
      </w:r>
      <w:r>
        <w:rPr>
          <w:rFonts w:ascii="Verdana" w:hAnsi="Verdana"/>
          <w:color w:val="000000"/>
          <w:sz w:val="18"/>
          <w:szCs w:val="18"/>
        </w:rPr>
        <w:t>В.В.; под науч. ред.:</w:t>
      </w:r>
      <w:r>
        <w:rPr>
          <w:rStyle w:val="WW8Num2z0"/>
          <w:rFonts w:ascii="Verdana" w:hAnsi="Verdana"/>
          <w:color w:val="000000"/>
          <w:sz w:val="18"/>
          <w:szCs w:val="18"/>
        </w:rPr>
        <w:t> </w:t>
      </w:r>
      <w:r>
        <w:rPr>
          <w:rStyle w:val="WW8Num3z0"/>
          <w:rFonts w:ascii="Verdana" w:hAnsi="Verdana"/>
          <w:color w:val="4682B4"/>
          <w:sz w:val="18"/>
          <w:szCs w:val="18"/>
        </w:rPr>
        <w:t>Янгол</w:t>
      </w:r>
      <w:r>
        <w:rPr>
          <w:rStyle w:val="WW8Num2z0"/>
          <w:rFonts w:ascii="Verdana" w:hAnsi="Verdana"/>
          <w:color w:val="000000"/>
          <w:sz w:val="18"/>
          <w:szCs w:val="18"/>
        </w:rPr>
        <w:t> </w:t>
      </w:r>
      <w:r>
        <w:rPr>
          <w:rFonts w:ascii="Verdana" w:hAnsi="Verdana"/>
          <w:color w:val="000000"/>
          <w:sz w:val="18"/>
          <w:szCs w:val="18"/>
        </w:rPr>
        <w:t>Н.Г.- С.-Пб.: ГУАП, 2009. 122 с.</w:t>
      </w:r>
    </w:p>
    <w:p w14:paraId="6C9BD49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Боер</w:t>
      </w:r>
      <w:r>
        <w:rPr>
          <w:rFonts w:ascii="Verdana" w:hAnsi="Verdana"/>
          <w:color w:val="000000"/>
          <w:sz w:val="18"/>
          <w:szCs w:val="18"/>
        </w:rPr>
        <w:t>, В.М., Янгол Н.Г. Российская государственность: от тоталитаризма к правовому государству / В.М. Боер, Н.Г.</w:t>
      </w:r>
      <w:r>
        <w:rPr>
          <w:rStyle w:val="WW8Num2z0"/>
          <w:rFonts w:ascii="Verdana" w:hAnsi="Verdana"/>
          <w:color w:val="000000"/>
          <w:sz w:val="18"/>
          <w:szCs w:val="18"/>
        </w:rPr>
        <w:t> </w:t>
      </w:r>
      <w:r>
        <w:rPr>
          <w:rStyle w:val="WW8Num3z0"/>
          <w:rFonts w:ascii="Verdana" w:hAnsi="Verdana"/>
          <w:color w:val="4682B4"/>
          <w:sz w:val="18"/>
          <w:szCs w:val="18"/>
        </w:rPr>
        <w:t>Янгол</w:t>
      </w:r>
      <w:r>
        <w:rPr>
          <w:rFonts w:ascii="Verdana" w:hAnsi="Verdana"/>
          <w:color w:val="000000"/>
          <w:sz w:val="18"/>
          <w:szCs w:val="18"/>
        </w:rPr>
        <w:t>; С.-Петерб. гос. ун-т аэрокосм. Приборостроения,- СПб.: СПбГУАП, 1997.- 237 с.</w:t>
      </w:r>
    </w:p>
    <w:p w14:paraId="31379E6E"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43. Бойко, Ю.П. Концептуальные основы развития федерализма / Ю.П. Бойко.- М.: Изд-во «</w:t>
      </w:r>
      <w:r>
        <w:rPr>
          <w:rStyle w:val="WW8Num3z0"/>
          <w:rFonts w:ascii="Verdana" w:hAnsi="Verdana"/>
          <w:color w:val="4682B4"/>
          <w:sz w:val="18"/>
          <w:szCs w:val="18"/>
        </w:rPr>
        <w:t>Литкон</w:t>
      </w:r>
      <w:r>
        <w:rPr>
          <w:rFonts w:ascii="Verdana" w:hAnsi="Verdana"/>
          <w:color w:val="000000"/>
          <w:sz w:val="18"/>
          <w:szCs w:val="18"/>
        </w:rPr>
        <w:t>», 2009, 180 с.</w:t>
      </w:r>
    </w:p>
    <w:p w14:paraId="3DC59DAE"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Борисова</w:t>
      </w:r>
      <w:r>
        <w:rPr>
          <w:rFonts w:ascii="Verdana" w:hAnsi="Verdana"/>
          <w:color w:val="000000"/>
          <w:sz w:val="18"/>
          <w:szCs w:val="18"/>
        </w:rPr>
        <w:t>, М.М., Дудко, И.Г. Конституционно-правовой статус субъекта Российской Федерации / М.М. Борисова, И.Г.</w:t>
      </w:r>
      <w:r>
        <w:rPr>
          <w:rStyle w:val="WW8Num2z0"/>
          <w:rFonts w:ascii="Verdana" w:hAnsi="Verdana"/>
          <w:color w:val="000000"/>
          <w:sz w:val="18"/>
          <w:szCs w:val="18"/>
        </w:rPr>
        <w:t> </w:t>
      </w:r>
      <w:r>
        <w:rPr>
          <w:rStyle w:val="WW8Num3z0"/>
          <w:rFonts w:ascii="Verdana" w:hAnsi="Verdana"/>
          <w:color w:val="4682B4"/>
          <w:sz w:val="18"/>
          <w:szCs w:val="18"/>
        </w:rPr>
        <w:t>Дудко</w:t>
      </w:r>
      <w:r>
        <w:rPr>
          <w:rStyle w:val="WW8Num2z0"/>
          <w:rFonts w:ascii="Verdana" w:hAnsi="Verdana"/>
          <w:color w:val="000000"/>
          <w:sz w:val="18"/>
          <w:szCs w:val="18"/>
        </w:rPr>
        <w:t> </w:t>
      </w:r>
      <w:r>
        <w:rPr>
          <w:rFonts w:ascii="Verdana" w:hAnsi="Verdana"/>
          <w:color w:val="000000"/>
          <w:sz w:val="18"/>
          <w:szCs w:val="18"/>
        </w:rPr>
        <w:t>-. М., 2010.</w:t>
      </w:r>
    </w:p>
    <w:p w14:paraId="613EED22"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Бродский</w:t>
      </w:r>
      <w:r>
        <w:rPr>
          <w:rFonts w:ascii="Verdana" w:hAnsi="Verdana"/>
          <w:color w:val="000000"/>
          <w:sz w:val="18"/>
          <w:szCs w:val="18"/>
        </w:rPr>
        <w:t>, М.Н. Ливеровский, A.A. Правовой статус и экономическое развитие субъекта Российской Федерации / М.Н. Бродский, A.A.</w:t>
      </w:r>
      <w:r>
        <w:rPr>
          <w:rStyle w:val="WW8Num2z0"/>
          <w:rFonts w:ascii="Verdana" w:hAnsi="Verdana"/>
          <w:color w:val="000000"/>
          <w:sz w:val="18"/>
          <w:szCs w:val="18"/>
        </w:rPr>
        <w:t> </w:t>
      </w:r>
      <w:r>
        <w:rPr>
          <w:rStyle w:val="WW8Num3z0"/>
          <w:rFonts w:ascii="Verdana" w:hAnsi="Verdana"/>
          <w:color w:val="4682B4"/>
          <w:sz w:val="18"/>
          <w:szCs w:val="18"/>
        </w:rPr>
        <w:t>Ливеровский</w:t>
      </w:r>
      <w:r>
        <w:rPr>
          <w:rFonts w:ascii="Verdana" w:hAnsi="Verdana"/>
          <w:color w:val="000000"/>
          <w:sz w:val="18"/>
          <w:szCs w:val="18"/>
        </w:rPr>
        <w:t>. СПб., 2002.</w:t>
      </w:r>
    </w:p>
    <w:p w14:paraId="461C11C9"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Варламова</w:t>
      </w:r>
      <w:r>
        <w:rPr>
          <w:rFonts w:ascii="Verdana" w:hAnsi="Verdana"/>
          <w:color w:val="000000"/>
          <w:sz w:val="18"/>
          <w:szCs w:val="18"/>
        </w:rPr>
        <w:t>, Н.В. Российская Федерация и ее субъекты: проблемы управления государственности / Н.В. Варламова, O.A.</w:t>
      </w:r>
      <w:r>
        <w:rPr>
          <w:rStyle w:val="WW8Num2z0"/>
          <w:rFonts w:ascii="Verdana" w:hAnsi="Verdana"/>
          <w:color w:val="000000"/>
          <w:sz w:val="18"/>
          <w:szCs w:val="18"/>
        </w:rPr>
        <w:t> </w:t>
      </w:r>
      <w:r>
        <w:rPr>
          <w:rStyle w:val="WW8Num3z0"/>
          <w:rFonts w:ascii="Verdana" w:hAnsi="Verdana"/>
          <w:color w:val="4682B4"/>
          <w:sz w:val="18"/>
          <w:szCs w:val="18"/>
        </w:rPr>
        <w:t>Гаврилов</w:t>
      </w:r>
      <w:r>
        <w:rPr>
          <w:rFonts w:ascii="Verdana" w:hAnsi="Verdana"/>
          <w:color w:val="000000"/>
          <w:sz w:val="18"/>
          <w:szCs w:val="18"/>
        </w:rPr>
        <w:t>, И.Г. Дудко.- Саранск: Изд-во Мордовского университета, 2003. 144 с.</w:t>
      </w:r>
    </w:p>
    <w:p w14:paraId="3DE31D18"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47. Варламова, Н.В. Современный российский федерализм:</w:t>
      </w:r>
      <w:r>
        <w:rPr>
          <w:rStyle w:val="WW8Num2z0"/>
          <w:rFonts w:ascii="Verdana" w:hAnsi="Verdana"/>
          <w:color w:val="000000"/>
          <w:sz w:val="18"/>
          <w:szCs w:val="18"/>
        </w:rPr>
        <w:t> </w:t>
      </w:r>
      <w:r>
        <w:rPr>
          <w:rStyle w:val="WW8Num3z0"/>
          <w:rFonts w:ascii="Verdana" w:hAnsi="Verdana"/>
          <w:color w:val="4682B4"/>
          <w:sz w:val="18"/>
          <w:szCs w:val="18"/>
        </w:rPr>
        <w:t>конституционная</w:t>
      </w:r>
      <w:r>
        <w:rPr>
          <w:rStyle w:val="WW8Num2z0"/>
          <w:rFonts w:ascii="Verdana" w:hAnsi="Verdana"/>
          <w:color w:val="000000"/>
          <w:sz w:val="18"/>
          <w:szCs w:val="18"/>
        </w:rPr>
        <w:t> </w:t>
      </w:r>
      <w:r>
        <w:rPr>
          <w:rFonts w:ascii="Verdana" w:hAnsi="Verdana"/>
          <w:color w:val="000000"/>
          <w:sz w:val="18"/>
          <w:szCs w:val="18"/>
        </w:rPr>
        <w:t>модель и политико-правовая динамика / Н.В. Варламова. -М.: Ин-т права и</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политики, 2001. 109 с.</w:t>
      </w:r>
    </w:p>
    <w:p w14:paraId="4CDFE9B9"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48. Глигич-Золотарева, М.В. Правовые основы федерализма / М.В. Глигич-Золотарева. М.: Юристь, 2006. - 422 с.</w:t>
      </w:r>
    </w:p>
    <w:p w14:paraId="45164D6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49. Глигич-Золотарева, M.B. Теория и практика федерализма: системный подход / М.В. Глигич-</w:t>
      </w:r>
      <w:r>
        <w:rPr>
          <w:rFonts w:ascii="Verdana" w:hAnsi="Verdana"/>
          <w:color w:val="000000"/>
          <w:sz w:val="18"/>
          <w:szCs w:val="18"/>
        </w:rPr>
        <w:lastRenderedPageBreak/>
        <w:t>Золотарева. Новосибирск: Наука, 2009.639 с.</w:t>
      </w:r>
    </w:p>
    <w:p w14:paraId="03A4312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Глущенко</w:t>
      </w:r>
      <w:r>
        <w:rPr>
          <w:rFonts w:ascii="Verdana" w:hAnsi="Verdana"/>
          <w:color w:val="000000"/>
          <w:sz w:val="18"/>
          <w:szCs w:val="18"/>
        </w:rPr>
        <w:t>, П.П. Конституционное право России Текст.: учеб. Пособие / П.П. Глущенко, A.B.</w:t>
      </w:r>
      <w:r>
        <w:rPr>
          <w:rStyle w:val="WW8Num2z0"/>
          <w:rFonts w:ascii="Verdana" w:hAnsi="Verdana"/>
          <w:color w:val="000000"/>
          <w:sz w:val="18"/>
          <w:szCs w:val="18"/>
        </w:rPr>
        <w:t> </w:t>
      </w:r>
      <w:r>
        <w:rPr>
          <w:rStyle w:val="WW8Num3z0"/>
          <w:rFonts w:ascii="Verdana" w:hAnsi="Verdana"/>
          <w:color w:val="4682B4"/>
          <w:sz w:val="18"/>
          <w:szCs w:val="18"/>
        </w:rPr>
        <w:t>Зиновьев</w:t>
      </w:r>
      <w:r>
        <w:rPr>
          <w:rFonts w:ascii="Verdana" w:hAnsi="Verdana"/>
          <w:color w:val="000000"/>
          <w:sz w:val="18"/>
          <w:szCs w:val="18"/>
        </w:rPr>
        <w:t>, И.С. Поляшова. СПб: Питер, 2006. - 170 е.- ( Краткий курс).</w:t>
      </w:r>
    </w:p>
    <w:p w14:paraId="4CFF4D22"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51. Градовский, А.Д. Национальный вопрос в истории и литературе / А.Д. Градовский. СПб., 1873.</w:t>
      </w:r>
    </w:p>
    <w:p w14:paraId="793EFD9F"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Даневский</w:t>
      </w:r>
      <w:r>
        <w:rPr>
          <w:rFonts w:ascii="Verdana" w:hAnsi="Verdana"/>
          <w:color w:val="000000"/>
          <w:sz w:val="18"/>
          <w:szCs w:val="18"/>
        </w:rPr>
        <w:t>, В.П. Система политического равновесия и легитимизма и начало национальности в их взаимной связи / В.П. Даневский. -СПб., 1882.</w:t>
      </w:r>
    </w:p>
    <w:p w14:paraId="0094A8A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53. Добрынин, Н.М.</w:t>
      </w:r>
      <w:r>
        <w:rPr>
          <w:rStyle w:val="WW8Num2z0"/>
          <w:rFonts w:ascii="Verdana" w:hAnsi="Verdana"/>
          <w:color w:val="000000"/>
          <w:sz w:val="18"/>
          <w:szCs w:val="18"/>
        </w:rPr>
        <w:t> </w:t>
      </w:r>
      <w:r>
        <w:rPr>
          <w:rStyle w:val="WW8Num3z0"/>
          <w:rFonts w:ascii="Verdana" w:hAnsi="Verdana"/>
          <w:color w:val="4682B4"/>
          <w:sz w:val="18"/>
          <w:szCs w:val="18"/>
        </w:rPr>
        <w:t>Российский</w:t>
      </w:r>
      <w:r>
        <w:rPr>
          <w:rStyle w:val="WW8Num2z0"/>
          <w:rFonts w:ascii="Verdana" w:hAnsi="Verdana"/>
          <w:color w:val="000000"/>
          <w:sz w:val="18"/>
          <w:szCs w:val="18"/>
        </w:rPr>
        <w:t> </w:t>
      </w:r>
      <w:r>
        <w:rPr>
          <w:rFonts w:ascii="Verdana" w:hAnsi="Verdana"/>
          <w:color w:val="000000"/>
          <w:sz w:val="18"/>
          <w:szCs w:val="18"/>
        </w:rPr>
        <w:t>федерализм: генезис, эволюция: избранные публикации: В 2-х тт. Т. 1 / Н.М. Добрынин. — Новосибирск: Наука, 2008. —317 с.</w:t>
      </w:r>
    </w:p>
    <w:p w14:paraId="62172473"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54. Добрынин, Н.М. Федерализм: Историко-мето дологические аспекты / Н.М. Добрынин. Новосибирск: Наука, 2005. - 368 с.</w:t>
      </w:r>
    </w:p>
    <w:p w14:paraId="2CDE2D71"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55. Добрынин, Н.М. Новый федерализм: Модель будущего государственного устройства Российской Федерации / Н.М. Добрынин.-Новосибирск: Наука, 2003.- 2024 с.</w:t>
      </w:r>
    </w:p>
    <w:p w14:paraId="628208F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56. Договоры между Российской Федерацией и ее субъектами: проблемы и перспективы / отв. ред. Т.А.</w:t>
      </w:r>
      <w:r>
        <w:rPr>
          <w:rStyle w:val="WW8Num2z0"/>
          <w:rFonts w:ascii="Verdana" w:hAnsi="Verdana"/>
          <w:color w:val="000000"/>
          <w:sz w:val="18"/>
          <w:szCs w:val="18"/>
        </w:rPr>
        <w:t> </w:t>
      </w:r>
      <w:r>
        <w:rPr>
          <w:rStyle w:val="WW8Num3z0"/>
          <w:rFonts w:ascii="Verdana" w:hAnsi="Verdana"/>
          <w:color w:val="4682B4"/>
          <w:sz w:val="18"/>
          <w:szCs w:val="18"/>
        </w:rPr>
        <w:t>Рабко</w:t>
      </w:r>
      <w:r>
        <w:rPr>
          <w:rFonts w:ascii="Verdana" w:hAnsi="Verdana"/>
          <w:color w:val="000000"/>
          <w:sz w:val="18"/>
          <w:szCs w:val="18"/>
        </w:rPr>
        <w:t>. М.: Изд-во МГУ, 2001. - 92 с.</w:t>
      </w:r>
    </w:p>
    <w:p w14:paraId="319DC491"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57. Евсеев, A.B.</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Т.1. Теория права / A.B. Евсеев.-СПб.: СПб-филиал ГУ-ВШЭ, 2006.- 128 с.</w:t>
      </w:r>
    </w:p>
    <w:p w14:paraId="0C8ABF4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Еллинек</w:t>
      </w:r>
      <w:r>
        <w:rPr>
          <w:rFonts w:ascii="Verdana" w:hAnsi="Verdana"/>
          <w:color w:val="000000"/>
          <w:sz w:val="18"/>
          <w:szCs w:val="18"/>
        </w:rPr>
        <w:t>, Г. Общее учение о государстве / Г. Еллинек. СПб.,1908.</w:t>
      </w:r>
    </w:p>
    <w:p w14:paraId="41D9B188"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Задарновский</w:t>
      </w:r>
      <w:r>
        <w:rPr>
          <w:rFonts w:ascii="Verdana" w:hAnsi="Verdana"/>
          <w:color w:val="000000"/>
          <w:sz w:val="18"/>
          <w:szCs w:val="18"/>
        </w:rPr>
        <w:t>, Б.Б. Национальная политика в Российской Федерации / Б.Б. Задарновский.- М., 1993.</w:t>
      </w:r>
    </w:p>
    <w:p w14:paraId="577C8FF6"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Зорькин</w:t>
      </w:r>
      <w:r>
        <w:rPr>
          <w:rFonts w:ascii="Verdana" w:hAnsi="Verdana"/>
          <w:color w:val="000000"/>
          <w:sz w:val="18"/>
          <w:szCs w:val="18"/>
        </w:rPr>
        <w:t>, В.Д. Конституционно-правовое развитие России / В.Д. Зорькин. М.: Издательство: Норма, Инфра-М, 2011. 720 с.</w:t>
      </w:r>
    </w:p>
    <w:p w14:paraId="60ABBD3C"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61. Иванов, B.B. Автономные округа в составе края, областей -феномен «сложносоставных субъектов РФ (конституционно-правовое исследование) / В.В. Иванов.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2002.</w:t>
      </w:r>
    </w:p>
    <w:p w14:paraId="3787A414"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62. Ильин, И.А. Собрание сочинений: В 10-ти тт. / И.А. Ильин. Т. 2. Кн.1. - М.: Русская книга, 1993.</w:t>
      </w:r>
    </w:p>
    <w:p w14:paraId="69AE61B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63. Исаев, И.А. История государства и права России: Курс лекций / И.А. Исаев. М.: Бек, 1993.</w:t>
      </w:r>
    </w:p>
    <w:p w14:paraId="61E78A23"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64. Исаев, С.А.</w:t>
      </w:r>
      <w:r>
        <w:rPr>
          <w:rStyle w:val="WW8Num2z0"/>
          <w:rFonts w:ascii="Verdana" w:hAnsi="Verdana"/>
          <w:color w:val="000000"/>
          <w:sz w:val="18"/>
          <w:szCs w:val="18"/>
        </w:rPr>
        <w:t> </w:t>
      </w:r>
      <w:r>
        <w:rPr>
          <w:rStyle w:val="WW8Num3z0"/>
          <w:rFonts w:ascii="Verdana" w:hAnsi="Verdana"/>
          <w:color w:val="4682B4"/>
          <w:sz w:val="18"/>
          <w:szCs w:val="18"/>
        </w:rPr>
        <w:t>Алексис</w:t>
      </w:r>
      <w:r>
        <w:rPr>
          <w:rStyle w:val="WW8Num2z0"/>
          <w:rFonts w:ascii="Verdana" w:hAnsi="Verdana"/>
          <w:color w:val="000000"/>
          <w:sz w:val="18"/>
          <w:szCs w:val="18"/>
        </w:rPr>
        <w:t> </w:t>
      </w:r>
      <w:r>
        <w:rPr>
          <w:rFonts w:ascii="Verdana" w:hAnsi="Verdana"/>
          <w:color w:val="000000"/>
          <w:sz w:val="18"/>
          <w:szCs w:val="18"/>
        </w:rPr>
        <w:t>Токвиль и Америка его времени: (О трактате «</w:t>
      </w:r>
      <w:r>
        <w:rPr>
          <w:rStyle w:val="WW8Num3z0"/>
          <w:rFonts w:ascii="Verdana" w:hAnsi="Verdana"/>
          <w:color w:val="4682B4"/>
          <w:sz w:val="18"/>
          <w:szCs w:val="18"/>
        </w:rPr>
        <w:t>О демократии в Америке</w:t>
      </w:r>
      <w:r>
        <w:rPr>
          <w:rFonts w:ascii="Verdana" w:hAnsi="Verdana"/>
          <w:color w:val="000000"/>
          <w:sz w:val="18"/>
          <w:szCs w:val="18"/>
        </w:rPr>
        <w:t>»). СПб., 1993.</w:t>
      </w:r>
    </w:p>
    <w:p w14:paraId="0AAB46B2"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65. История советских</w:t>
      </w:r>
      <w:r>
        <w:rPr>
          <w:rStyle w:val="WW8Num2z0"/>
          <w:rFonts w:ascii="Verdana" w:hAnsi="Verdana"/>
          <w:color w:val="000000"/>
          <w:sz w:val="18"/>
          <w:szCs w:val="18"/>
        </w:rPr>
        <w:t> </w:t>
      </w:r>
      <w:r>
        <w:rPr>
          <w:rStyle w:val="WW8Num3z0"/>
          <w:rFonts w:ascii="Verdana" w:hAnsi="Verdana"/>
          <w:color w:val="4682B4"/>
          <w:sz w:val="18"/>
          <w:szCs w:val="18"/>
        </w:rPr>
        <w:t>конституций</w:t>
      </w:r>
      <w:r>
        <w:rPr>
          <w:rFonts w:ascii="Verdana" w:hAnsi="Verdana"/>
          <w:color w:val="000000"/>
          <w:sz w:val="18"/>
          <w:szCs w:val="18"/>
        </w:rPr>
        <w:t>.- М, ЮристЪ, 1996.</w:t>
      </w:r>
    </w:p>
    <w:p w14:paraId="67C3D64E"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66. Казакова, Н. Русь и Прибалтика (IX XVII вв.) / Н. Казакова, И. Шаскольский. - JL: Госполитиздат, 1945.</w:t>
      </w:r>
    </w:p>
    <w:p w14:paraId="5F015EA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67. Карамзин, Н.М.</w:t>
      </w:r>
      <w:r>
        <w:rPr>
          <w:rStyle w:val="WW8Num2z0"/>
          <w:rFonts w:ascii="Verdana" w:hAnsi="Verdana"/>
          <w:color w:val="000000"/>
          <w:sz w:val="18"/>
          <w:szCs w:val="18"/>
        </w:rPr>
        <w:t> </w:t>
      </w:r>
      <w:r>
        <w:rPr>
          <w:rStyle w:val="WW8Num3z0"/>
          <w:rFonts w:ascii="Verdana" w:hAnsi="Verdana"/>
          <w:color w:val="4682B4"/>
          <w:sz w:val="18"/>
          <w:szCs w:val="18"/>
        </w:rPr>
        <w:t>Предания</w:t>
      </w:r>
      <w:r>
        <w:rPr>
          <w:rStyle w:val="WW8Num2z0"/>
          <w:rFonts w:ascii="Verdana" w:hAnsi="Verdana"/>
          <w:color w:val="000000"/>
          <w:sz w:val="18"/>
          <w:szCs w:val="18"/>
        </w:rPr>
        <w:t> </w:t>
      </w:r>
      <w:r>
        <w:rPr>
          <w:rFonts w:ascii="Verdana" w:hAnsi="Verdana"/>
          <w:color w:val="000000"/>
          <w:sz w:val="18"/>
          <w:szCs w:val="18"/>
        </w:rPr>
        <w:t>веков / Н.М. Карамзин. М.: Правда,1989.</w:t>
      </w:r>
    </w:p>
    <w:p w14:paraId="52991139"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68. Кара-Мурза, С. История советского государства и права / С. Кура-Мурза. М.: Былина, 1998.</w:t>
      </w:r>
    </w:p>
    <w:p w14:paraId="5536886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69. Kapp, Э. История советской России. В 2-х тт.- Большевистская революция 1917-1923. T.l.-М.: Прогресс, 1990.-434 с.</w:t>
      </w:r>
    </w:p>
    <w:p w14:paraId="281BC95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70. Карапетян, JI.M.</w:t>
      </w:r>
      <w:r>
        <w:rPr>
          <w:rStyle w:val="WW8Num2z0"/>
          <w:rFonts w:ascii="Verdana" w:hAnsi="Verdana"/>
          <w:color w:val="000000"/>
          <w:sz w:val="18"/>
          <w:szCs w:val="18"/>
        </w:rPr>
        <w:t> </w:t>
      </w:r>
      <w:r>
        <w:rPr>
          <w:rStyle w:val="WW8Num3z0"/>
          <w:rFonts w:ascii="Verdana" w:hAnsi="Verdana"/>
          <w:color w:val="4682B4"/>
          <w:sz w:val="18"/>
          <w:szCs w:val="18"/>
        </w:rPr>
        <w:t>Федеративное</w:t>
      </w:r>
      <w:r>
        <w:rPr>
          <w:rStyle w:val="WW8Num2z0"/>
          <w:rFonts w:ascii="Verdana" w:hAnsi="Verdana"/>
          <w:color w:val="000000"/>
          <w:sz w:val="18"/>
          <w:szCs w:val="18"/>
        </w:rPr>
        <w:t> </w:t>
      </w:r>
      <w:r>
        <w:rPr>
          <w:rFonts w:ascii="Verdana" w:hAnsi="Verdana"/>
          <w:color w:val="000000"/>
          <w:sz w:val="18"/>
          <w:szCs w:val="18"/>
        </w:rPr>
        <w:t>устройство Российского государства / JI.M. Карапетян.- М.: БЕК, 2001.</w:t>
      </w:r>
    </w:p>
    <w:p w14:paraId="4D06B922"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71. Кокошкин, Ф.Ф. О правах национальностей и о децентрализации» (Доклад бюро съезду земских и городских деятелей 12-15 сентября 1905 г.) / Ф.Ф. Кокошкин. -М., 1906.</w:t>
      </w:r>
    </w:p>
    <w:p w14:paraId="15F93A9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72. Кокошкин, Ф.Ф. О правах национальностей и о децентрализации. / Ф.Ф. Кокошкин-М., 1906.</w:t>
      </w:r>
    </w:p>
    <w:p w14:paraId="1549D2FB"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73. Конституционная реформа: юридические, политические и экономические аспекты укрупнения субъектов Российской Федерации // Ежегодник «Публично-правовые исследования», 2006. Т. 1.</w:t>
      </w:r>
    </w:p>
    <w:p w14:paraId="4C2FA10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74. Конюхова, И.А. Современный российский федерализм и мировой опыт / И.А. Конюхова. М., 2004.</w:t>
      </w:r>
    </w:p>
    <w:p w14:paraId="5A416C13"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Коркунов</w:t>
      </w:r>
      <w:r>
        <w:rPr>
          <w:rFonts w:ascii="Verdana" w:hAnsi="Verdana"/>
          <w:color w:val="000000"/>
          <w:sz w:val="18"/>
          <w:szCs w:val="18"/>
        </w:rPr>
        <w:t>, Н.М. Русское государственное право / Н.М. Коркунов. -Т. 1.-СП6, 1908.</w:t>
      </w:r>
    </w:p>
    <w:p w14:paraId="1ADBE946"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76. Курс международного права: В 6 т.т. Т.6 Основные принципы современного международного права. -М.: Наука, 1967.</w:t>
      </w:r>
    </w:p>
    <w:p w14:paraId="0190EA24"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77. Левин, И.Д.</w:t>
      </w:r>
      <w:r>
        <w:rPr>
          <w:rStyle w:val="WW8Num2z0"/>
          <w:rFonts w:ascii="Verdana" w:hAnsi="Verdana"/>
          <w:color w:val="000000"/>
          <w:sz w:val="18"/>
          <w:szCs w:val="18"/>
        </w:rPr>
        <w:t> </w:t>
      </w:r>
      <w:r>
        <w:rPr>
          <w:rStyle w:val="WW8Num3z0"/>
          <w:rFonts w:ascii="Verdana" w:hAnsi="Verdana"/>
          <w:color w:val="4682B4"/>
          <w:sz w:val="18"/>
          <w:szCs w:val="18"/>
        </w:rPr>
        <w:t>Суверенитет</w:t>
      </w:r>
      <w:r>
        <w:rPr>
          <w:rStyle w:val="WW8Num2z0"/>
          <w:rFonts w:ascii="Verdana" w:hAnsi="Verdana"/>
          <w:color w:val="000000"/>
          <w:sz w:val="18"/>
          <w:szCs w:val="18"/>
        </w:rPr>
        <w:t> </w:t>
      </w:r>
      <w:r>
        <w:rPr>
          <w:rFonts w:ascii="Verdana" w:hAnsi="Verdana"/>
          <w:color w:val="000000"/>
          <w:sz w:val="18"/>
          <w:szCs w:val="18"/>
        </w:rPr>
        <w:t>/ И.Д. Левин. М.:</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1948.</w:t>
      </w:r>
    </w:p>
    <w:p w14:paraId="2F731409"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78. Лексин, В.Н. Государство и регионы / В.Н.</w:t>
      </w:r>
      <w:r>
        <w:rPr>
          <w:rStyle w:val="WW8Num2z0"/>
          <w:rFonts w:ascii="Verdana" w:hAnsi="Verdana"/>
          <w:color w:val="000000"/>
          <w:sz w:val="18"/>
          <w:szCs w:val="18"/>
        </w:rPr>
        <w:t> </w:t>
      </w:r>
      <w:r>
        <w:rPr>
          <w:rStyle w:val="WW8Num3z0"/>
          <w:rFonts w:ascii="Verdana" w:hAnsi="Verdana"/>
          <w:color w:val="4682B4"/>
          <w:sz w:val="18"/>
          <w:szCs w:val="18"/>
        </w:rPr>
        <w:t>Лесин</w:t>
      </w:r>
      <w:r>
        <w:rPr>
          <w:rFonts w:ascii="Verdana" w:hAnsi="Verdana"/>
          <w:color w:val="000000"/>
          <w:sz w:val="18"/>
          <w:szCs w:val="18"/>
        </w:rPr>
        <w:t>, А.Н. Швецов. -М., 1999.</w:t>
      </w:r>
    </w:p>
    <w:p w14:paraId="6CD47682"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Критические заметки по национальному вопросу /</w:t>
      </w:r>
    </w:p>
    <w:p w14:paraId="2DD34B62"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80. B.И.</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 Ленин В.И. О государстве и праве. В 2-х тт. Т. 1. - М., 1958.1. C. 226.</w:t>
      </w:r>
    </w:p>
    <w:p w14:paraId="1DFFAAEC"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81. Ливеровский, A.A.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федеративного</w:t>
      </w:r>
      <w:r>
        <w:rPr>
          <w:rStyle w:val="WW8Num2z0"/>
          <w:rFonts w:ascii="Verdana" w:hAnsi="Verdana"/>
          <w:color w:val="000000"/>
          <w:sz w:val="18"/>
          <w:szCs w:val="18"/>
        </w:rPr>
        <w:t> </w:t>
      </w:r>
      <w:r>
        <w:rPr>
          <w:rFonts w:ascii="Verdana" w:hAnsi="Verdana"/>
          <w:color w:val="000000"/>
          <w:sz w:val="18"/>
          <w:szCs w:val="18"/>
        </w:rPr>
        <w:t>устройства России / A.A. Ливеровский. СПб., 2002.</w:t>
      </w:r>
    </w:p>
    <w:p w14:paraId="744CDBA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82. Ливингстон, У. Федерализм и</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изменения / У. Ливингстон. М., 1987.</w:t>
      </w:r>
    </w:p>
    <w:p w14:paraId="439461A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83. Лысенко, В.Н. Развитие</w:t>
      </w:r>
      <w:r>
        <w:rPr>
          <w:rStyle w:val="WW8Num2z0"/>
          <w:rFonts w:ascii="Verdana" w:hAnsi="Verdana"/>
          <w:color w:val="000000"/>
          <w:sz w:val="18"/>
          <w:szCs w:val="18"/>
        </w:rPr>
        <w:t> </w:t>
      </w:r>
      <w:r>
        <w:rPr>
          <w:rStyle w:val="WW8Num3z0"/>
          <w:rFonts w:ascii="Verdana" w:hAnsi="Verdana"/>
          <w:color w:val="4682B4"/>
          <w:sz w:val="18"/>
          <w:szCs w:val="18"/>
        </w:rPr>
        <w:t>федеративных</w:t>
      </w:r>
      <w:r>
        <w:rPr>
          <w:rStyle w:val="WW8Num2z0"/>
          <w:rFonts w:ascii="Verdana" w:hAnsi="Verdana"/>
          <w:color w:val="000000"/>
          <w:sz w:val="18"/>
          <w:szCs w:val="18"/>
        </w:rPr>
        <w:t> </w:t>
      </w:r>
      <w:r>
        <w:rPr>
          <w:rFonts w:ascii="Verdana" w:hAnsi="Verdana"/>
          <w:color w:val="000000"/>
          <w:sz w:val="18"/>
          <w:szCs w:val="18"/>
        </w:rPr>
        <w:t>отношений в современной России / В.Н. Лысенко. М., 1995.</w:t>
      </w:r>
    </w:p>
    <w:p w14:paraId="2E73FDFE"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Медведев</w:t>
      </w:r>
      <w:r>
        <w:rPr>
          <w:rFonts w:ascii="Verdana" w:hAnsi="Verdana"/>
          <w:color w:val="000000"/>
          <w:sz w:val="18"/>
          <w:szCs w:val="18"/>
        </w:rPr>
        <w:t>, Н.П. Политическая регионалистика / Н.П. Медведев,-М.: Альфа-М , 2005. 447 с.</w:t>
      </w:r>
    </w:p>
    <w:p w14:paraId="32E3D27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85. Михалева, H.A. . Конституции и</w:t>
      </w:r>
      <w:r>
        <w:rPr>
          <w:rStyle w:val="WW8Num2z0"/>
          <w:rFonts w:ascii="Verdana" w:hAnsi="Verdana"/>
          <w:color w:val="000000"/>
          <w:sz w:val="18"/>
          <w:szCs w:val="18"/>
        </w:rPr>
        <w:t> </w:t>
      </w:r>
      <w:r>
        <w:rPr>
          <w:rStyle w:val="WW8Num3z0"/>
          <w:rFonts w:ascii="Verdana" w:hAnsi="Verdana"/>
          <w:color w:val="4682B4"/>
          <w:sz w:val="18"/>
          <w:szCs w:val="18"/>
        </w:rPr>
        <w:t>уставы</w:t>
      </w:r>
      <w:r>
        <w:rPr>
          <w:rStyle w:val="WW8Num2z0"/>
          <w:rFonts w:ascii="Verdana" w:hAnsi="Verdana"/>
          <w:color w:val="000000"/>
          <w:sz w:val="18"/>
          <w:szCs w:val="18"/>
        </w:rPr>
        <w:t> </w:t>
      </w:r>
      <w:r>
        <w:rPr>
          <w:rFonts w:ascii="Verdana" w:hAnsi="Verdana"/>
          <w:color w:val="000000"/>
          <w:sz w:val="18"/>
          <w:szCs w:val="18"/>
        </w:rPr>
        <w:t>субъектов Российской Федерации (Сравнительное правовое исследование) / H.A. Михалева.- М.: Юркомпани, 2010. 366 с. (Серия: Актуальные юридические исследования).</w:t>
      </w:r>
    </w:p>
    <w:p w14:paraId="690CF25E"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86. Народы России. Энциклопедия. М., Изд-во РОСМЭН-ПРЕСС. 2009. - 545 с.</w:t>
      </w:r>
    </w:p>
    <w:p w14:paraId="30BAFEA1"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87. Общая теория государства и права / отв. ред. В.Е. УСАНОВ. В 4-х гг.- М.: Изд-во «ЭЛИТ», 2009.</w:t>
      </w:r>
    </w:p>
    <w:p w14:paraId="10C73158"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Палиенко</w:t>
      </w:r>
      <w:r>
        <w:rPr>
          <w:rFonts w:ascii="Verdana" w:hAnsi="Verdana"/>
          <w:color w:val="000000"/>
          <w:sz w:val="18"/>
          <w:szCs w:val="18"/>
        </w:rPr>
        <w:t>, Н.И. Суверенитет. Историческое развитие идеи</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Style w:val="WW8Num2z0"/>
          <w:rFonts w:ascii="Verdana" w:hAnsi="Verdana"/>
          <w:color w:val="000000"/>
          <w:sz w:val="18"/>
          <w:szCs w:val="18"/>
        </w:rPr>
        <w:t> </w:t>
      </w:r>
      <w:r>
        <w:rPr>
          <w:rFonts w:ascii="Verdana" w:hAnsi="Verdana"/>
          <w:color w:val="000000"/>
          <w:sz w:val="18"/>
          <w:szCs w:val="18"/>
        </w:rPr>
        <w:t>и ее правовое значение / Н.И. Палиенко. М., 1903.</w:t>
      </w:r>
    </w:p>
    <w:p w14:paraId="44BCC20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89. Петров, И.В. Государство и право Древней Руси / И.В. Петров. — СПб.: Изд-во</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В. А., 2003.</w:t>
      </w:r>
    </w:p>
    <w:p w14:paraId="186D58B2"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Пылин</w:t>
      </w:r>
      <w:r>
        <w:rPr>
          <w:rFonts w:ascii="Verdana" w:hAnsi="Verdana"/>
          <w:color w:val="000000"/>
          <w:sz w:val="18"/>
          <w:szCs w:val="18"/>
        </w:rPr>
        <w:t>, В.В. Муниципальное право РФ / В.В.</w:t>
      </w:r>
      <w:r>
        <w:rPr>
          <w:rStyle w:val="WW8Num2z0"/>
          <w:rFonts w:ascii="Verdana" w:hAnsi="Verdana"/>
          <w:color w:val="000000"/>
          <w:sz w:val="18"/>
          <w:szCs w:val="18"/>
        </w:rPr>
        <w:t> </w:t>
      </w:r>
      <w:r>
        <w:rPr>
          <w:rStyle w:val="WW8Num3z0"/>
          <w:rFonts w:ascii="Verdana" w:hAnsi="Verdana"/>
          <w:color w:val="4682B4"/>
          <w:sz w:val="18"/>
          <w:szCs w:val="18"/>
        </w:rPr>
        <w:t>Комарова</w:t>
      </w:r>
      <w:r>
        <w:rPr>
          <w:rFonts w:ascii="Verdana" w:hAnsi="Verdana"/>
          <w:color w:val="000000"/>
          <w:sz w:val="18"/>
          <w:szCs w:val="18"/>
        </w:rPr>
        <w:t>, В.В. Пылин, Ю.А. Дмитриев.- М.: Феникс, 2007.- 688 с. (серия «</w:t>
      </w:r>
      <w:r>
        <w:rPr>
          <w:rStyle w:val="WW8Num3z0"/>
          <w:rFonts w:ascii="Verdana" w:hAnsi="Verdana"/>
          <w:color w:val="4682B4"/>
          <w:sz w:val="18"/>
          <w:szCs w:val="18"/>
        </w:rPr>
        <w:t>Высшее образование</w:t>
      </w:r>
      <w:r>
        <w:rPr>
          <w:rFonts w:ascii="Verdana" w:hAnsi="Verdana"/>
          <w:color w:val="000000"/>
          <w:sz w:val="18"/>
          <w:szCs w:val="18"/>
        </w:rPr>
        <w:t>»).</w:t>
      </w:r>
    </w:p>
    <w:p w14:paraId="35F074B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91. Российский Федерализм: конституционные предпосылки и политическая реальность: Сборник докладов / под ред. Н.В.</w:t>
      </w:r>
      <w:r>
        <w:rPr>
          <w:rStyle w:val="WW8Num2z0"/>
          <w:rFonts w:ascii="Verdana" w:hAnsi="Verdana"/>
          <w:color w:val="000000"/>
          <w:sz w:val="18"/>
          <w:szCs w:val="18"/>
        </w:rPr>
        <w:t> </w:t>
      </w:r>
      <w:r>
        <w:rPr>
          <w:rStyle w:val="WW8Num3z0"/>
          <w:rFonts w:ascii="Verdana" w:hAnsi="Verdana"/>
          <w:color w:val="4682B4"/>
          <w:sz w:val="18"/>
          <w:szCs w:val="18"/>
        </w:rPr>
        <w:t>Варламовой</w:t>
      </w:r>
      <w:r>
        <w:rPr>
          <w:rFonts w:ascii="Verdana" w:hAnsi="Verdana"/>
          <w:color w:val="000000"/>
          <w:sz w:val="18"/>
          <w:szCs w:val="18"/>
        </w:rPr>
        <w:t>, Т.А. Васильевой. М., 2000.</w:t>
      </w:r>
    </w:p>
    <w:p w14:paraId="64B95D7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92. Сапун, В.А.</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Style w:val="WW8Num2z0"/>
          <w:rFonts w:ascii="Verdana" w:hAnsi="Verdana"/>
          <w:color w:val="000000"/>
          <w:sz w:val="18"/>
          <w:szCs w:val="18"/>
        </w:rPr>
        <w:t> </w:t>
      </w:r>
      <w:r>
        <w:rPr>
          <w:rFonts w:ascii="Verdana" w:hAnsi="Verdana"/>
          <w:color w:val="000000"/>
          <w:sz w:val="18"/>
          <w:szCs w:val="18"/>
        </w:rPr>
        <w:t>XXI-го века: горизонты развития / В.А. Сапун и др.- СПб., 2006.</w:t>
      </w:r>
    </w:p>
    <w:p w14:paraId="3643ED7C"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93. Савелов, JI.M. Лекции по русской генеалогии / JI.M. Савелов.-Серия: Справочники по русской истории. Вып.З. -М.: Археографический центр, 1994.</w:t>
      </w:r>
    </w:p>
    <w:p w14:paraId="66FA718E"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Сергевнин</w:t>
      </w:r>
      <w:r>
        <w:rPr>
          <w:rFonts w:ascii="Verdana" w:hAnsi="Verdana"/>
          <w:color w:val="000000"/>
          <w:sz w:val="18"/>
          <w:szCs w:val="18"/>
        </w:rPr>
        <w:t>, C.JI. Субъект федерации: статус и</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деятельность / C.JI. Сергевнин. СПб., 1999.</w:t>
      </w:r>
    </w:p>
    <w:p w14:paraId="30E347A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95. Синякин, И.Н. Федерализм как принцип российского законодательства / И.Н. Синякин.- Саратов: Изд-во</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2007. 504 с.</w:t>
      </w:r>
    </w:p>
    <w:p w14:paraId="1A4191B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96. Соловьев, С.М. Чтения и рассказы по истории России / С.М. Соловьев. -М.: Правда, 1989.</w:t>
      </w:r>
    </w:p>
    <w:p w14:paraId="607EDE9C"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97. Степин, B.C. Теоретическое знание: Структура, история, эволюция / B.C. Степин.- М, Наука, 2000. 320 с.</w:t>
      </w:r>
    </w:p>
    <w:p w14:paraId="7E2EE00F"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98. Строев, Е.С. Самоопределение России и глобальная модернизация / Е.С. Строев. М., 2001. — 351 с.</w:t>
      </w:r>
    </w:p>
    <w:p w14:paraId="67569409"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Супатаев</w:t>
      </w:r>
      <w:r>
        <w:rPr>
          <w:rFonts w:ascii="Verdana" w:hAnsi="Verdana"/>
          <w:color w:val="000000"/>
          <w:sz w:val="18"/>
          <w:szCs w:val="18"/>
        </w:rPr>
        <w:t>, М.А. К проблематике цивилизационного подхода к праву (очерки общей теории и практики): монография / М.А. Супатаев М.: Изд-во «</w:t>
      </w:r>
      <w:r>
        <w:rPr>
          <w:rStyle w:val="WW8Num3z0"/>
          <w:rFonts w:ascii="Verdana" w:hAnsi="Verdana"/>
          <w:color w:val="4682B4"/>
          <w:sz w:val="18"/>
          <w:szCs w:val="18"/>
        </w:rPr>
        <w:t>Юрлитинформ</w:t>
      </w:r>
      <w:r>
        <w:rPr>
          <w:rFonts w:ascii="Verdana" w:hAnsi="Verdana"/>
          <w:color w:val="000000"/>
          <w:sz w:val="18"/>
          <w:szCs w:val="18"/>
        </w:rPr>
        <w:t>», 2012 - 144 с.</w:t>
      </w:r>
    </w:p>
    <w:p w14:paraId="7F7A0F62"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100. Таллок, Г. Новый федералист / Г. Таллок; пер. с англ./ отв. ред. И.М. Осадчая. М.: Фонд «</w:t>
      </w:r>
      <w:r>
        <w:rPr>
          <w:rStyle w:val="WW8Num3z0"/>
          <w:rFonts w:ascii="Verdana" w:hAnsi="Verdana"/>
          <w:color w:val="4682B4"/>
          <w:sz w:val="18"/>
          <w:szCs w:val="18"/>
        </w:rPr>
        <w:t>За экономическую грамотность</w:t>
      </w:r>
      <w:r>
        <w:rPr>
          <w:rFonts w:ascii="Verdana" w:hAnsi="Verdana"/>
          <w:color w:val="000000"/>
          <w:sz w:val="18"/>
          <w:szCs w:val="18"/>
        </w:rPr>
        <w:t>», 1993.</w:t>
      </w:r>
    </w:p>
    <w:p w14:paraId="08AD14F2"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101. Токвиль, А. Демократия в Америке / А. Токвиль. М., 2000.</w:t>
      </w:r>
    </w:p>
    <w:p w14:paraId="73094295"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Умнова</w:t>
      </w:r>
      <w:r>
        <w:rPr>
          <w:rFonts w:ascii="Verdana" w:hAnsi="Verdana"/>
          <w:color w:val="000000"/>
          <w:sz w:val="18"/>
          <w:szCs w:val="18"/>
        </w:rPr>
        <w:t>, И.А. Современный российский федерализм и мировой опыт: итоги становления и перспективы развития / И.А. Умнова.- М.: Городец: Формула права, 2004.</w:t>
      </w:r>
    </w:p>
    <w:p w14:paraId="454C3096"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103. Умнова, И.А. Конституционные основы современного российского федерализма / И.А. Умнова. М.: Дело, 1998.</w:t>
      </w:r>
    </w:p>
    <w:p w14:paraId="16F0B80C"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Фарукшин</w:t>
      </w:r>
      <w:r>
        <w:rPr>
          <w:rFonts w:ascii="Verdana" w:hAnsi="Verdana"/>
          <w:color w:val="000000"/>
          <w:sz w:val="18"/>
          <w:szCs w:val="18"/>
        </w:rPr>
        <w:t>, М.Х. Федерализм: теоретические и прикладные аспекты / М.Х. Фарукшин.-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2004.</w:t>
      </w:r>
    </w:p>
    <w:p w14:paraId="2BD157C3"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105. Федерализм в России/ под. ред. Р. Хакимова. Казань: Казанский институт федерализма, 2001. - 350 с.</w:t>
      </w:r>
    </w:p>
    <w:p w14:paraId="19209E8C"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106. Федерализм и многоэтничные государства: швейцарская модель / ред. Б.</w:t>
      </w:r>
      <w:r>
        <w:rPr>
          <w:rStyle w:val="WW8Num2z0"/>
          <w:rFonts w:ascii="Verdana" w:hAnsi="Verdana"/>
          <w:color w:val="000000"/>
          <w:sz w:val="18"/>
          <w:szCs w:val="18"/>
        </w:rPr>
        <w:t> </w:t>
      </w:r>
      <w:r>
        <w:rPr>
          <w:rStyle w:val="WW8Num3z0"/>
          <w:rFonts w:ascii="Verdana" w:hAnsi="Verdana"/>
          <w:color w:val="4682B4"/>
          <w:sz w:val="18"/>
          <w:szCs w:val="18"/>
        </w:rPr>
        <w:t>Фляйнер</w:t>
      </w:r>
      <w:r>
        <w:rPr>
          <w:rStyle w:val="WW8Num2z0"/>
          <w:rFonts w:ascii="Verdana" w:hAnsi="Verdana"/>
          <w:color w:val="000000"/>
          <w:sz w:val="18"/>
          <w:szCs w:val="18"/>
        </w:rPr>
        <w:t> </w:t>
      </w:r>
      <w:r>
        <w:rPr>
          <w:rFonts w:ascii="Verdana" w:hAnsi="Verdana"/>
          <w:color w:val="000000"/>
          <w:sz w:val="18"/>
          <w:szCs w:val="18"/>
        </w:rPr>
        <w:t xml:space="preserve">и Т. </w:t>
      </w:r>
      <w:r>
        <w:rPr>
          <w:rFonts w:ascii="Verdana" w:hAnsi="Verdana"/>
          <w:color w:val="000000"/>
          <w:sz w:val="18"/>
          <w:szCs w:val="18"/>
        </w:rPr>
        <w:lastRenderedPageBreak/>
        <w:t>Фляйнер; Казанский институт федерализма, Университет г. Фрибурга (Швейцария). Казань: 2004. - 212 с.</w:t>
      </w:r>
    </w:p>
    <w:p w14:paraId="136F1802"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107. Федерализм и этническое разнообразие в России. Сб. статей.- М.: РОССПЭН, 2010.-356 с.</w:t>
      </w:r>
    </w:p>
    <w:p w14:paraId="27F8D294"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108. Федерализм: теория и история развития (сравнительно-правовой анализ): учебное пособие / отв. ред. М.Н. Марченко. М.: Юристъ, 2000. -344 с.</w:t>
      </w:r>
    </w:p>
    <w:p w14:paraId="0FB3470B"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109. Федерализм: Теория. Институты. Отношения: Сравнительно-правовое исследование / отв. ред. Б.Н.</w:t>
      </w:r>
      <w:r>
        <w:rPr>
          <w:rStyle w:val="WW8Num2z0"/>
          <w:rFonts w:ascii="Verdana" w:hAnsi="Verdana"/>
          <w:color w:val="000000"/>
          <w:sz w:val="18"/>
          <w:szCs w:val="18"/>
        </w:rPr>
        <w:t> </w:t>
      </w:r>
      <w:r>
        <w:rPr>
          <w:rStyle w:val="WW8Num3z0"/>
          <w:rFonts w:ascii="Verdana" w:hAnsi="Verdana"/>
          <w:color w:val="4682B4"/>
          <w:sz w:val="18"/>
          <w:szCs w:val="18"/>
        </w:rPr>
        <w:t>Топорнин</w:t>
      </w:r>
      <w:r>
        <w:rPr>
          <w:rFonts w:ascii="Verdana" w:hAnsi="Verdana"/>
          <w:color w:val="000000"/>
          <w:sz w:val="18"/>
          <w:szCs w:val="18"/>
        </w:rPr>
        <w:t>. М.: Юристъ, 2001. - 374 с.</w:t>
      </w:r>
    </w:p>
    <w:p w14:paraId="6BB92B3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110. Федерализм. Энциклопедический словарь / под ред. Д. Валентея и др. М., Инфра-М, 1997. - 488 с.</w:t>
      </w:r>
    </w:p>
    <w:p w14:paraId="39BBBBFE"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111. Федерализм: Энциклопедия / отв. ред. К. Гаджиев, В.И.</w:t>
      </w:r>
      <w:r>
        <w:rPr>
          <w:rStyle w:val="WW8Num2z0"/>
          <w:rFonts w:ascii="Verdana" w:hAnsi="Verdana"/>
          <w:color w:val="000000"/>
          <w:sz w:val="18"/>
          <w:szCs w:val="18"/>
        </w:rPr>
        <w:t> </w:t>
      </w:r>
      <w:r>
        <w:rPr>
          <w:rStyle w:val="WW8Num3z0"/>
          <w:rFonts w:ascii="Verdana" w:hAnsi="Verdana"/>
          <w:color w:val="4682B4"/>
          <w:sz w:val="18"/>
          <w:szCs w:val="18"/>
        </w:rPr>
        <w:t>Коваленко</w:t>
      </w:r>
      <w:r>
        <w:rPr>
          <w:rFonts w:ascii="Verdana" w:hAnsi="Verdana"/>
          <w:color w:val="000000"/>
          <w:sz w:val="18"/>
          <w:szCs w:val="18"/>
        </w:rPr>
        <w:t>, Э.Г. Соловьев, Й. Траут. М.: Изд-во МГУ, 2000. - 640 с.</w:t>
      </w:r>
    </w:p>
    <w:p w14:paraId="7227BF09"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112. Федералист. Политические эссе А. Гамильтона, Дж. Мэдисона и Дж. Джея. Пер. с англ. / под общ. ред. H.H. Яковлева. М., 1994.</w:t>
      </w:r>
    </w:p>
    <w:p w14:paraId="79D8AC36"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113. Черепанов, В.А. Теория российского федерализма / В.А. Черепанов. М.: МЗ-ПРЕСС, 2005. - 320 с.</w:t>
      </w:r>
    </w:p>
    <w:p w14:paraId="08537BD9"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114. Чернов, Н. Конституционно-правовое регулирование отношений между Российской Федерацией и ее субъектами / Н. Чернов.</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Издательство Р. Асланова «</w:t>
      </w:r>
      <w:r>
        <w:rPr>
          <w:rStyle w:val="WW8Num3z0"/>
          <w:rFonts w:ascii="Verdana" w:hAnsi="Verdana"/>
          <w:color w:val="4682B4"/>
          <w:sz w:val="18"/>
          <w:szCs w:val="18"/>
        </w:rPr>
        <w:t>Юридический центр Пресс</w:t>
      </w:r>
      <w:r>
        <w:rPr>
          <w:rFonts w:ascii="Verdana" w:hAnsi="Verdana"/>
          <w:color w:val="000000"/>
          <w:sz w:val="18"/>
          <w:szCs w:val="18"/>
        </w:rPr>
        <w:t>», 2004. - 559 с.</w:t>
      </w:r>
    </w:p>
    <w:p w14:paraId="05C2DA6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Чиркин</w:t>
      </w:r>
      <w:r>
        <w:rPr>
          <w:rFonts w:ascii="Verdana" w:hAnsi="Verdana"/>
          <w:color w:val="000000"/>
          <w:sz w:val="18"/>
          <w:szCs w:val="18"/>
        </w:rPr>
        <w:t>, В.Е. Современное государство / В.Е. Чиркин. М., 2001. -416с.</w:t>
      </w:r>
    </w:p>
    <w:p w14:paraId="1F42299E"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116. Чиркин, В.Е.</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зарубежных стран: учебник / В.Е. Чиркин. — 7-е изд., перераб. и доп. М.: Норма: ИНФРА-М, 2012. - 608 с.</w:t>
      </w:r>
    </w:p>
    <w:p w14:paraId="484357B5"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117. Шахрай, С.М. Конституционное</w:t>
      </w:r>
      <w:r>
        <w:rPr>
          <w:rStyle w:val="WW8Num2z0"/>
          <w:rFonts w:ascii="Verdana" w:hAnsi="Verdana"/>
          <w:color w:val="000000"/>
          <w:sz w:val="18"/>
          <w:szCs w:val="18"/>
        </w:rPr>
        <w:t> </w:t>
      </w:r>
      <w:r>
        <w:rPr>
          <w:rStyle w:val="WW8Num3z0"/>
          <w:rFonts w:ascii="Verdana" w:hAnsi="Verdana"/>
          <w:color w:val="4682B4"/>
          <w:sz w:val="18"/>
          <w:szCs w:val="18"/>
        </w:rPr>
        <w:t>правосудие</w:t>
      </w:r>
      <w:r>
        <w:rPr>
          <w:rStyle w:val="WW8Num2z0"/>
          <w:rFonts w:ascii="Verdana" w:hAnsi="Verdana"/>
          <w:color w:val="000000"/>
          <w:sz w:val="18"/>
          <w:szCs w:val="18"/>
        </w:rPr>
        <w:t> </w:t>
      </w:r>
      <w:r>
        <w:rPr>
          <w:rFonts w:ascii="Verdana" w:hAnsi="Verdana"/>
          <w:color w:val="000000"/>
          <w:sz w:val="18"/>
          <w:szCs w:val="18"/>
        </w:rPr>
        <w:t>в системе российского федерализма / С.М. Шахрай. СПб., 2001.</w:t>
      </w:r>
    </w:p>
    <w:p w14:paraId="5A889544"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Шахрай</w:t>
      </w:r>
      <w:r>
        <w:rPr>
          <w:rFonts w:ascii="Verdana" w:hAnsi="Verdana"/>
          <w:color w:val="000000"/>
          <w:sz w:val="18"/>
          <w:szCs w:val="18"/>
        </w:rPr>
        <w:t>, С.М., Клишас, A.A., С.М. Конституционное право Российской Федерации 2-е изд., доп. (ГРИФ) /Шахрай С.М.,</w:t>
      </w:r>
      <w:r>
        <w:rPr>
          <w:rStyle w:val="WW8Num2z0"/>
          <w:rFonts w:ascii="Verdana" w:hAnsi="Verdana"/>
          <w:color w:val="000000"/>
          <w:sz w:val="18"/>
          <w:szCs w:val="18"/>
        </w:rPr>
        <w:t> </w:t>
      </w:r>
      <w:r>
        <w:rPr>
          <w:rStyle w:val="WW8Num3z0"/>
          <w:rFonts w:ascii="Verdana" w:hAnsi="Verdana"/>
          <w:color w:val="4682B4"/>
          <w:sz w:val="18"/>
          <w:szCs w:val="18"/>
        </w:rPr>
        <w:t>Клишас</w:t>
      </w:r>
      <w:r>
        <w:rPr>
          <w:rStyle w:val="WW8Num2z0"/>
          <w:rFonts w:ascii="Verdana" w:hAnsi="Verdana"/>
          <w:color w:val="000000"/>
          <w:sz w:val="18"/>
          <w:szCs w:val="18"/>
        </w:rPr>
        <w:t> </w:t>
      </w:r>
      <w:r>
        <w:rPr>
          <w:rFonts w:ascii="Verdana" w:hAnsi="Verdana"/>
          <w:color w:val="000000"/>
          <w:sz w:val="18"/>
          <w:szCs w:val="18"/>
        </w:rPr>
        <w:t>A.A. -М.: OJIMA Медиа Групп, 2010.- 660 с.</w:t>
      </w:r>
    </w:p>
    <w:p w14:paraId="44D33BB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119. Юсупов, Э.С. Теория федерализма в России / Э.С. Юсупов.-Томск, 1998, 110 с.</w:t>
      </w:r>
    </w:p>
    <w:p w14:paraId="76A7293B"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120. Ященко, A.C. Теория федерализма. Опыт синтетической теории права и государства / A.C. Ященко. М., 2007.1. Статьи:</w:t>
      </w:r>
    </w:p>
    <w:p w14:paraId="05E5B466"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121. Аболин, О. Ю. Всемирный европейский федерализм. Вероятные перспективы / О.Ю. Аболин // Политические исследования. 1994. - № 5.</w:t>
      </w:r>
    </w:p>
    <w:p w14:paraId="5846593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О статусе субъектов Российской Федерации / С.А. Авакьян //</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вестник. 1994. - №1 (17).</w:t>
      </w:r>
    </w:p>
    <w:p w14:paraId="1DD85FC1"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123. Автономов, А. Принцип</w:t>
      </w:r>
      <w:r>
        <w:rPr>
          <w:rStyle w:val="WW8Num2z0"/>
          <w:rFonts w:ascii="Verdana" w:hAnsi="Verdana"/>
          <w:color w:val="000000"/>
          <w:sz w:val="18"/>
          <w:szCs w:val="18"/>
        </w:rPr>
        <w:t> </w:t>
      </w:r>
      <w:r>
        <w:rPr>
          <w:rStyle w:val="WW8Num3z0"/>
          <w:rFonts w:ascii="Verdana" w:hAnsi="Verdana"/>
          <w:color w:val="4682B4"/>
          <w:sz w:val="18"/>
          <w:szCs w:val="18"/>
        </w:rPr>
        <w:t>субсидиарности</w:t>
      </w:r>
      <w:r>
        <w:rPr>
          <w:rStyle w:val="WW8Num2z0"/>
          <w:rFonts w:ascii="Verdana" w:hAnsi="Verdana"/>
          <w:color w:val="000000"/>
          <w:sz w:val="18"/>
          <w:szCs w:val="18"/>
        </w:rPr>
        <w:t> </w:t>
      </w:r>
      <w:r>
        <w:rPr>
          <w:rFonts w:ascii="Verdana" w:hAnsi="Verdana"/>
          <w:color w:val="000000"/>
          <w:sz w:val="18"/>
          <w:szCs w:val="18"/>
        </w:rPr>
        <w:t>и российский федерализм / А. Автономов // Федерализм в России / под ред. Р. Хакимова. -Казань: Казанский институт федерализма, 2001.</w:t>
      </w:r>
    </w:p>
    <w:p w14:paraId="10DE366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124. Автономов, А. Правовые аспекты региональной реформы В. Путина / А. Автономов // Казанский федералист. 2004. - №4.</w:t>
      </w:r>
    </w:p>
    <w:p w14:paraId="37D8AA63"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125. Автономов, А. Принципы федерализма в России и</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сравнительный аспект / А. Автономов // Казанский федералист. 2002. - №3.</w:t>
      </w:r>
    </w:p>
    <w:p w14:paraId="0E0D6392"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126. Алехнович, С.О. О соотношении федерализма и регионализма / С.О. Алехнович // Современное право. 2003. - №1.</w:t>
      </w:r>
    </w:p>
    <w:p w14:paraId="32B19615"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127. Барих, Д. Новый федерализм и парадоксы регионального суверенитета в России / Д. Барих // Казанский федералист. 2003. - №2.</w:t>
      </w:r>
    </w:p>
    <w:p w14:paraId="61D76663"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128. Бауэр, X. Верность федерации как определяющий принцип немецкого государственного права / X. Бауэр // Казанский федералист. — 2003.-№1.</w:t>
      </w:r>
    </w:p>
    <w:p w14:paraId="1F7FDE1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129. Бахлова, о. Региональная интеграция: проблема теоретической инверсии и опыт моделирования / О. Бахлова // Федерализм. 2010. - №2 (58).</w:t>
      </w:r>
    </w:p>
    <w:p w14:paraId="077841C6"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Бырлэдяну</w:t>
      </w:r>
      <w:r>
        <w:rPr>
          <w:rFonts w:ascii="Verdana" w:hAnsi="Verdana"/>
          <w:color w:val="000000"/>
          <w:sz w:val="18"/>
          <w:szCs w:val="18"/>
        </w:rPr>
        <w:t>, В. Правовая система субъекта Российской Федерации и российский федерализм / В. Бырлэдяну // Федерализм. 2011. - №2 (62).</w:t>
      </w:r>
    </w:p>
    <w:p w14:paraId="2B7FF07E"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131. Бескровная, В.А. Реализация принципов бюджетного федерализма в регионах России / В.А. Бескровная // Федерализм. 2008. -№2.</w:t>
      </w:r>
    </w:p>
    <w:p w14:paraId="6639E804"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132. Болтенкова, Л.Ф. Россия унитарная: миф или реальность? / Л.Ф. Болтенкова // Казанский федералист. 2004. - №4.</w:t>
      </w:r>
    </w:p>
    <w:p w14:paraId="5686BDE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133. Болтенкова, Л.Ф. Влияние</w:t>
      </w:r>
      <w:r>
        <w:rPr>
          <w:rStyle w:val="WW8Num2z0"/>
          <w:rFonts w:ascii="Verdana" w:hAnsi="Verdana"/>
          <w:color w:val="000000"/>
          <w:sz w:val="18"/>
          <w:szCs w:val="18"/>
        </w:rPr>
        <w:t> </w:t>
      </w:r>
      <w:r>
        <w:rPr>
          <w:rStyle w:val="WW8Num3z0"/>
          <w:rFonts w:ascii="Verdana" w:hAnsi="Verdana"/>
          <w:color w:val="4682B4"/>
          <w:sz w:val="18"/>
          <w:szCs w:val="18"/>
        </w:rPr>
        <w:t>парламентов</w:t>
      </w:r>
      <w:r>
        <w:rPr>
          <w:rStyle w:val="WW8Num2z0"/>
          <w:rFonts w:ascii="Verdana" w:hAnsi="Verdana"/>
          <w:color w:val="000000"/>
          <w:sz w:val="18"/>
          <w:szCs w:val="18"/>
        </w:rPr>
        <w:t> </w:t>
      </w:r>
      <w:r>
        <w:rPr>
          <w:rFonts w:ascii="Verdana" w:hAnsi="Verdana"/>
          <w:color w:val="000000"/>
          <w:sz w:val="18"/>
          <w:szCs w:val="18"/>
        </w:rPr>
        <w:t>на развитие федерализма в России / Л.Ф. Болтенкова // Казанский федералист. 2005. - №2-3.</w:t>
      </w:r>
    </w:p>
    <w:p w14:paraId="0A309965"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134. Будаев, К.А. О дальнейшем совершенствовании федеративных отношений в России / К.А. Будаев // Федерализм. 2007. - №3.</w:t>
      </w:r>
    </w:p>
    <w:p w14:paraId="057973F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135. Бурнасов, А. Реформа немецкого федерализма в начале XXI века / А. Бурнасов // Федерализм. 2007. - № 1.</w:t>
      </w:r>
    </w:p>
    <w:p w14:paraId="1F61732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136. Вагизов, Р.Г. Реальный федерализм как фактор обеспечения прав народов и человека / Р.Г. Вагизов // Казанский федералист. 2002. - №3.</w:t>
      </w:r>
    </w:p>
    <w:p w14:paraId="788BD5D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137. Вагизов, Р.Г. Федерализм и права народов / Р.Г. Вагизов // Казанский федералист. 2004. - №3.</w:t>
      </w:r>
    </w:p>
    <w:p w14:paraId="2797932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138. Валентей, Д. Россия на пути от псевдофедерализма к реальной федерации / Д. Валентей // Федерализм в России / под ред. Р. Хакимова. -Казань: Казанский институт федерализма, 2001.</w:t>
      </w:r>
    </w:p>
    <w:p w14:paraId="7CF5880C"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139. Валентей, Д. Куда двинется Россия? / Д. Валентей // Федерализм. 2006. — №1.</w:t>
      </w:r>
    </w:p>
    <w:p w14:paraId="727133BC"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140. Васильев, A.B. Федеративное устройство государства: теория, иностранный и российский опыт / A.B. Васильев // Право и государство: теория и практика. 2007. - №4.</w:t>
      </w:r>
    </w:p>
    <w:p w14:paraId="7BDAAB6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141. Глигич-Золотарева, М.В. Федеральное право: pro et contra / M.B. Глигич-Золотарева, H.M.</w:t>
      </w:r>
      <w:r>
        <w:rPr>
          <w:rStyle w:val="WW8Num2z0"/>
          <w:rFonts w:ascii="Verdana" w:hAnsi="Verdana"/>
          <w:color w:val="000000"/>
          <w:sz w:val="18"/>
          <w:szCs w:val="18"/>
        </w:rPr>
        <w:t> </w:t>
      </w:r>
      <w:r>
        <w:rPr>
          <w:rStyle w:val="WW8Num3z0"/>
          <w:rFonts w:ascii="Verdana" w:hAnsi="Verdana"/>
          <w:color w:val="4682B4"/>
          <w:sz w:val="18"/>
          <w:szCs w:val="18"/>
        </w:rPr>
        <w:t>Добрынин</w:t>
      </w:r>
      <w:r>
        <w:rPr>
          <w:rStyle w:val="WW8Num2z0"/>
          <w:rFonts w:ascii="Verdana" w:hAnsi="Verdana"/>
          <w:color w:val="000000"/>
          <w:sz w:val="18"/>
          <w:szCs w:val="18"/>
        </w:rPr>
        <w:t> </w:t>
      </w:r>
      <w:r>
        <w:rPr>
          <w:rFonts w:ascii="Verdana" w:hAnsi="Verdana"/>
          <w:color w:val="000000"/>
          <w:sz w:val="18"/>
          <w:szCs w:val="18"/>
        </w:rPr>
        <w:t>// Государство и право. 2008. - №11.</w:t>
      </w:r>
    </w:p>
    <w:p w14:paraId="0EEE9538"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142. Глигич-Золотарева, М.В. Методология перераспределения</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в федеративной системе / М.В. Глигич-Золотарева // Федерализм. -2012.- №1 (65).</w:t>
      </w:r>
    </w:p>
    <w:p w14:paraId="71DF302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Глушаченко</w:t>
      </w:r>
      <w:r>
        <w:rPr>
          <w:rFonts w:ascii="Verdana" w:hAnsi="Verdana"/>
          <w:color w:val="000000"/>
          <w:sz w:val="18"/>
          <w:szCs w:val="18"/>
        </w:rPr>
        <w:t>, С.Б., Золин, В.А. Глобализация: новые теории демократии, федерализма и парламентаризма / С.Б.</w:t>
      </w:r>
      <w:r>
        <w:rPr>
          <w:rStyle w:val="WW8Num2z0"/>
          <w:rFonts w:ascii="Verdana" w:hAnsi="Verdana"/>
          <w:color w:val="000000"/>
          <w:sz w:val="18"/>
          <w:szCs w:val="18"/>
        </w:rPr>
        <w:t> </w:t>
      </w:r>
      <w:r>
        <w:rPr>
          <w:rStyle w:val="WW8Num3z0"/>
          <w:rFonts w:ascii="Verdana" w:hAnsi="Verdana"/>
          <w:color w:val="4682B4"/>
          <w:sz w:val="18"/>
          <w:szCs w:val="18"/>
        </w:rPr>
        <w:t>Глушаченко</w:t>
      </w:r>
      <w:r>
        <w:rPr>
          <w:rFonts w:ascii="Verdana" w:hAnsi="Verdana"/>
          <w:color w:val="000000"/>
          <w:sz w:val="18"/>
          <w:szCs w:val="18"/>
        </w:rPr>
        <w:t>, В.А. Золин // История государства и права.- 2007. № 15.</w:t>
      </w:r>
    </w:p>
    <w:p w14:paraId="1A4630F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144. Дмитриев, Ю.А.,</w:t>
      </w:r>
      <w:r>
        <w:rPr>
          <w:rStyle w:val="WW8Num2z0"/>
          <w:rFonts w:ascii="Verdana" w:hAnsi="Verdana"/>
          <w:color w:val="000000"/>
          <w:sz w:val="18"/>
          <w:szCs w:val="18"/>
        </w:rPr>
        <w:t> </w:t>
      </w:r>
      <w:r>
        <w:rPr>
          <w:rStyle w:val="WW8Num3z0"/>
          <w:rFonts w:ascii="Verdana" w:hAnsi="Verdana"/>
          <w:color w:val="4682B4"/>
          <w:sz w:val="18"/>
          <w:szCs w:val="18"/>
        </w:rPr>
        <w:t>Миронов</w:t>
      </w:r>
      <w:r>
        <w:rPr>
          <w:rFonts w:ascii="Verdana" w:hAnsi="Verdana"/>
          <w:color w:val="000000"/>
          <w:sz w:val="18"/>
          <w:szCs w:val="18"/>
        </w:rPr>
        <w:t>, В.О. Классификация форм государственного устройства: методологический аспект / Ю.А. Дмитриев , В.О. Миронов // Государство и право. 2011. - №6.</w:t>
      </w:r>
    </w:p>
    <w:p w14:paraId="11D13898"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145. Добрынин, Н., Глигич-Золоторева М. Системный подход к</w:t>
      </w:r>
      <w:r>
        <w:rPr>
          <w:rStyle w:val="WW8Num2z0"/>
          <w:rFonts w:ascii="Verdana" w:hAnsi="Verdana"/>
          <w:color w:val="000000"/>
          <w:sz w:val="18"/>
          <w:szCs w:val="18"/>
        </w:rPr>
        <w:t> </w:t>
      </w:r>
      <w:r>
        <w:rPr>
          <w:rStyle w:val="WW8Num3z0"/>
          <w:rFonts w:ascii="Verdana" w:hAnsi="Verdana"/>
          <w:color w:val="4682B4"/>
          <w:sz w:val="18"/>
          <w:szCs w:val="18"/>
        </w:rPr>
        <w:t>федеративному</w:t>
      </w:r>
      <w:r>
        <w:rPr>
          <w:rStyle w:val="WW8Num2z0"/>
          <w:rFonts w:ascii="Verdana" w:hAnsi="Verdana"/>
          <w:color w:val="000000"/>
          <w:sz w:val="18"/>
          <w:szCs w:val="18"/>
        </w:rPr>
        <w:t> </w:t>
      </w:r>
      <w:r>
        <w:rPr>
          <w:rFonts w:ascii="Verdana" w:hAnsi="Verdana"/>
          <w:color w:val="000000"/>
          <w:sz w:val="18"/>
          <w:szCs w:val="18"/>
        </w:rPr>
        <w:t>устройству России / Н. Добрынин, М. Глигич-Золоторева // Федерализм. 2011. - №3 (63).</w:t>
      </w:r>
    </w:p>
    <w:p w14:paraId="2274CFE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146. Добрынин, Н.М. Некоторые проблемы экономического федерализма в РФ / Н.М. Добрынин // Российский юридический журнал. -2006.-№2.</w:t>
      </w:r>
    </w:p>
    <w:p w14:paraId="76596D1E"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147. Добрынин, Н.М. Юридическая наука и ее роль в становлении новых федеративных отношений: системный кризис, его причины и пути перехода на новый качественный уровень / Н.М. Добрынин // Государство и право.-2007.-№1.</w:t>
      </w:r>
    </w:p>
    <w:p w14:paraId="5FBC16A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148. Зайков, Д.Е. Равенство: новое содержание и значение для современного общества и государства / Д.Е. Зайков. // Государство и право. -2011.-№2.</w:t>
      </w:r>
    </w:p>
    <w:p w14:paraId="4DBED193"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Ильинский</w:t>
      </w:r>
      <w:r>
        <w:rPr>
          <w:rFonts w:ascii="Verdana" w:hAnsi="Verdana"/>
          <w:color w:val="000000"/>
          <w:sz w:val="18"/>
          <w:szCs w:val="18"/>
        </w:rPr>
        <w:t>, И.П. Новое федеративное устройство России / И.П. Ильинский, Б.С.</w:t>
      </w:r>
      <w:r>
        <w:rPr>
          <w:rStyle w:val="WW8Num2z0"/>
          <w:rFonts w:ascii="Verdana" w:hAnsi="Verdana"/>
          <w:color w:val="000000"/>
          <w:sz w:val="18"/>
          <w:szCs w:val="18"/>
        </w:rPr>
        <w:t> </w:t>
      </w:r>
      <w:r>
        <w:rPr>
          <w:rStyle w:val="WW8Num3z0"/>
          <w:rFonts w:ascii="Verdana" w:hAnsi="Verdana"/>
          <w:color w:val="4682B4"/>
          <w:sz w:val="18"/>
          <w:szCs w:val="18"/>
        </w:rPr>
        <w:t>Крылов</w:t>
      </w:r>
      <w:r>
        <w:rPr>
          <w:rFonts w:ascii="Verdana" w:hAnsi="Verdana"/>
          <w:color w:val="000000"/>
          <w:sz w:val="18"/>
          <w:szCs w:val="18"/>
        </w:rPr>
        <w:t>, H.A. Михалева // Государство и право. 1992. - № 11.</w:t>
      </w:r>
    </w:p>
    <w:p w14:paraId="2C7ACF5E"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150. Казаков, А.И.</w:t>
      </w:r>
      <w:r>
        <w:rPr>
          <w:rStyle w:val="WW8Num2z0"/>
          <w:rFonts w:ascii="Verdana" w:hAnsi="Verdana"/>
          <w:color w:val="000000"/>
          <w:sz w:val="18"/>
          <w:szCs w:val="18"/>
        </w:rPr>
        <w:t> </w:t>
      </w:r>
      <w:r>
        <w:rPr>
          <w:rStyle w:val="WW8Num3z0"/>
          <w:rFonts w:ascii="Verdana" w:hAnsi="Verdana"/>
          <w:color w:val="4682B4"/>
          <w:sz w:val="18"/>
          <w:szCs w:val="18"/>
        </w:rPr>
        <w:t>Российский</w:t>
      </w:r>
      <w:r>
        <w:rPr>
          <w:rStyle w:val="WW8Num2z0"/>
          <w:rFonts w:ascii="Verdana" w:hAnsi="Verdana"/>
          <w:color w:val="000000"/>
          <w:sz w:val="18"/>
          <w:szCs w:val="18"/>
        </w:rPr>
        <w:t> </w:t>
      </w:r>
      <w:r>
        <w:rPr>
          <w:rFonts w:ascii="Verdana" w:hAnsi="Verdana"/>
          <w:color w:val="000000"/>
          <w:sz w:val="18"/>
          <w:szCs w:val="18"/>
        </w:rPr>
        <w:t>этнический федерализм: угроза целостности страны? / А.И. Казаков // Федерализм. 2004. - №1.</w:t>
      </w:r>
    </w:p>
    <w:p w14:paraId="7E72104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151. Казанцев, М.Ф.</w:t>
      </w:r>
      <w:r>
        <w:rPr>
          <w:rStyle w:val="WW8Num2z0"/>
          <w:rFonts w:ascii="Verdana" w:hAnsi="Verdana"/>
          <w:color w:val="000000"/>
          <w:sz w:val="18"/>
          <w:szCs w:val="18"/>
        </w:rPr>
        <w:t> </w:t>
      </w:r>
      <w:r>
        <w:rPr>
          <w:rStyle w:val="WW8Num3z0"/>
          <w:rFonts w:ascii="Verdana" w:hAnsi="Verdana"/>
          <w:color w:val="4682B4"/>
          <w:sz w:val="18"/>
          <w:szCs w:val="18"/>
        </w:rPr>
        <w:t>Правотворческий</w:t>
      </w:r>
      <w:r>
        <w:rPr>
          <w:rStyle w:val="WW8Num2z0"/>
          <w:rFonts w:ascii="Verdana" w:hAnsi="Verdana"/>
          <w:color w:val="000000"/>
          <w:sz w:val="18"/>
          <w:szCs w:val="18"/>
        </w:rPr>
        <w:t> </w:t>
      </w:r>
      <w:r>
        <w:rPr>
          <w:rFonts w:ascii="Verdana" w:hAnsi="Verdana"/>
          <w:color w:val="000000"/>
          <w:sz w:val="18"/>
          <w:szCs w:val="18"/>
        </w:rPr>
        <w:t>федерализм: конституционная идея и законодательная практика / М.Ф. Казанцев // Конституционное и муниципальное право. 2007. - № 16.</w:t>
      </w:r>
    </w:p>
    <w:p w14:paraId="78E675E9"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152. Кандалов, П.М. Проблемы законодательно регулирования предметов совместного ведения Российской Федерации и ее субъектов / П.М. Кандалов // Конституционное и муниципальное право. 2006. - №10.</w:t>
      </w:r>
    </w:p>
    <w:p w14:paraId="3C4665D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153. Карапетян, JI.M. Грани суверенитета и самоопределение народов / JI.M. Карапетян. // Государство и право. 1993. - № 1. С. 13-22.</w:t>
      </w:r>
    </w:p>
    <w:p w14:paraId="73BE3FEC"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154. Карапетян, JI.M. К вопросу о «</w:t>
      </w:r>
      <w:r>
        <w:rPr>
          <w:rStyle w:val="WW8Num3z0"/>
          <w:rFonts w:ascii="Verdana" w:hAnsi="Verdana"/>
          <w:color w:val="4682B4"/>
          <w:sz w:val="18"/>
          <w:szCs w:val="18"/>
        </w:rPr>
        <w:t>моделях федерализма</w:t>
      </w:r>
      <w:r>
        <w:rPr>
          <w:rFonts w:ascii="Verdana" w:hAnsi="Verdana"/>
          <w:color w:val="000000"/>
          <w:sz w:val="18"/>
          <w:szCs w:val="18"/>
        </w:rPr>
        <w:t>» (критический обзор некоторых публикации) / JI.M. Карапетян. // Государство и право. 1996. № 12.</w:t>
      </w:r>
    </w:p>
    <w:p w14:paraId="64A737DE"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155. Костомаров, Н.И. Мысли о</w:t>
      </w:r>
      <w:r>
        <w:rPr>
          <w:rStyle w:val="WW8Num2z0"/>
          <w:rFonts w:ascii="Verdana" w:hAnsi="Verdana"/>
          <w:color w:val="000000"/>
          <w:sz w:val="18"/>
          <w:szCs w:val="18"/>
        </w:rPr>
        <w:t> </w:t>
      </w:r>
      <w:r>
        <w:rPr>
          <w:rStyle w:val="WW8Num3z0"/>
          <w:rFonts w:ascii="Verdana" w:hAnsi="Verdana"/>
          <w:color w:val="4682B4"/>
          <w:sz w:val="18"/>
          <w:szCs w:val="18"/>
        </w:rPr>
        <w:t>федеративном</w:t>
      </w:r>
      <w:r>
        <w:rPr>
          <w:rStyle w:val="WW8Num2z0"/>
          <w:rFonts w:ascii="Verdana" w:hAnsi="Verdana"/>
          <w:color w:val="000000"/>
          <w:sz w:val="18"/>
          <w:szCs w:val="18"/>
        </w:rPr>
        <w:t> </w:t>
      </w:r>
      <w:r>
        <w:rPr>
          <w:rFonts w:ascii="Verdana" w:hAnsi="Verdana"/>
          <w:color w:val="000000"/>
          <w:sz w:val="18"/>
          <w:szCs w:val="18"/>
        </w:rPr>
        <w:t>начале Древней Руси / Н.И. Костомаров // Основа. -1861.-№1.</w:t>
      </w:r>
    </w:p>
    <w:p w14:paraId="7E1738A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156. Кочетков, В. Модернизации российской политической системы: конституционный </w:t>
      </w:r>
      <w:r>
        <w:rPr>
          <w:rFonts w:ascii="Verdana" w:hAnsi="Verdana"/>
          <w:color w:val="000000"/>
          <w:sz w:val="18"/>
          <w:szCs w:val="18"/>
        </w:rPr>
        <w:lastRenderedPageBreak/>
        <w:t>аспект/В. Кочетков. Федерализм. 2010, JST°1 (57).</w:t>
      </w:r>
    </w:p>
    <w:p w14:paraId="5BE56C48"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157. Крылов, Б.С. Проблемы</w:t>
      </w:r>
      <w:r>
        <w:rPr>
          <w:rStyle w:val="WW8Num2z0"/>
          <w:rFonts w:ascii="Verdana" w:hAnsi="Verdana"/>
          <w:color w:val="000000"/>
          <w:sz w:val="18"/>
          <w:szCs w:val="18"/>
        </w:rPr>
        <w:t> </w:t>
      </w:r>
      <w:r>
        <w:rPr>
          <w:rStyle w:val="WW8Num3z0"/>
          <w:rFonts w:ascii="Verdana" w:hAnsi="Verdana"/>
          <w:color w:val="4682B4"/>
          <w:sz w:val="18"/>
          <w:szCs w:val="18"/>
        </w:rPr>
        <w:t>равноправия</w:t>
      </w:r>
      <w:r>
        <w:rPr>
          <w:rStyle w:val="WW8Num2z0"/>
          <w:rFonts w:ascii="Verdana" w:hAnsi="Verdana"/>
          <w:color w:val="000000"/>
          <w:sz w:val="18"/>
          <w:szCs w:val="18"/>
        </w:rPr>
        <w:t> </w:t>
      </w:r>
      <w:r>
        <w:rPr>
          <w:rFonts w:ascii="Verdana" w:hAnsi="Verdana"/>
          <w:color w:val="000000"/>
          <w:sz w:val="18"/>
          <w:szCs w:val="18"/>
        </w:rPr>
        <w:t>и равенства в российском</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праве / Б.С. Крылов // Журнал российского права, 2002. № 11.</w:t>
      </w:r>
    </w:p>
    <w:p w14:paraId="0B77EBB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158. Кушхов, И.Р. Основы федерализма при современной монархической форме правления / И.Р. Кушхов // Журнал российского права. — 2006. -№ 11;</w:t>
      </w:r>
    </w:p>
    <w:p w14:paraId="12997723"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159. Медведев, Н.П. Политическая регионалистика / Н.П. Медведев. -М, 2002</w:t>
      </w:r>
    </w:p>
    <w:p w14:paraId="247C3609"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160. Мейер, Х.И. Распределение финансовой власти в федеративном государстве / Х.И. Мейер // Казанский федералист. 2003. — №1.</w:t>
      </w:r>
    </w:p>
    <w:p w14:paraId="4C31B336"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161. Мельников, И. Перспективы развития финансового федерализма на современном этапе / И. Мельников // Современное право. 2004. - №5.</w:t>
      </w:r>
    </w:p>
    <w:p w14:paraId="29B50472"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162. Михалева, H.A. Конституционные реформы в российских республиках / H.A. Михалева // Конституции республик в составе Российской Федерации. М., 1995.</w:t>
      </w:r>
    </w:p>
    <w:p w14:paraId="20785D7C"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163. Осборн, Р. Национальное самоопределение и целостность государства / Р. Осборн // Общественные науки и современность. 1995. - № 5.</w:t>
      </w:r>
    </w:p>
    <w:p w14:paraId="44A7303E"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164. Пастухова, Н.Б. Государственный суверенитет и современные</w:t>
      </w:r>
      <w:r>
        <w:rPr>
          <w:rStyle w:val="WW8Num2z0"/>
          <w:rFonts w:ascii="Verdana" w:hAnsi="Verdana"/>
          <w:color w:val="000000"/>
          <w:sz w:val="18"/>
          <w:szCs w:val="18"/>
        </w:rPr>
        <w:t> </w:t>
      </w:r>
      <w:r>
        <w:rPr>
          <w:rStyle w:val="WW8Num3z0"/>
          <w:rFonts w:ascii="Verdana" w:hAnsi="Verdana"/>
          <w:color w:val="4682B4"/>
          <w:sz w:val="18"/>
          <w:szCs w:val="18"/>
        </w:rPr>
        <w:t>федеративные</w:t>
      </w:r>
      <w:r>
        <w:rPr>
          <w:rStyle w:val="WW8Num2z0"/>
          <w:rFonts w:ascii="Verdana" w:hAnsi="Verdana"/>
          <w:color w:val="000000"/>
          <w:sz w:val="18"/>
          <w:szCs w:val="18"/>
        </w:rPr>
        <w:t> </w:t>
      </w:r>
      <w:r>
        <w:rPr>
          <w:rFonts w:ascii="Verdana" w:hAnsi="Verdana"/>
          <w:color w:val="000000"/>
          <w:sz w:val="18"/>
          <w:szCs w:val="18"/>
        </w:rPr>
        <w:t>отношения / Н.Б. Пастухова // Государство и право. 2009, № И.</w:t>
      </w:r>
    </w:p>
    <w:p w14:paraId="5CF29E54"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Петров</w:t>
      </w:r>
      <w:r>
        <w:rPr>
          <w:rFonts w:ascii="Verdana" w:hAnsi="Verdana"/>
          <w:color w:val="000000"/>
          <w:sz w:val="18"/>
          <w:szCs w:val="18"/>
        </w:rPr>
        <w:t>, С.М., Грудцына, Л.Ю. Конституционное законодательство России: проблемы и перспективы развития / С.М. Петров, Л.Ю. Грудицына // Государство и право. 2010. № 7.</w:t>
      </w:r>
    </w:p>
    <w:p w14:paraId="62B0D441"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166. Повесть временных лет по Лаврентьевскому списку. Ипатьеская летопись. Радзивиловская летопись // Полное собрание русских летописей. — М., 1962.</w:t>
      </w:r>
    </w:p>
    <w:p w14:paraId="34CBB65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167. Поздняков, A.M. Развитие федеративных отношений в Российской Федерации / A.M. Поздняков // Федерализм: система государственных органов и практический опыт их деятельности. М.: Московский общественный научный фонд, 1998.</w:t>
      </w:r>
    </w:p>
    <w:p w14:paraId="061F7463"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Пустогаров</w:t>
      </w:r>
      <w:r>
        <w:rPr>
          <w:rFonts w:ascii="Verdana" w:hAnsi="Verdana"/>
          <w:color w:val="000000"/>
          <w:sz w:val="18"/>
          <w:szCs w:val="18"/>
        </w:rPr>
        <w:t>, B.B. Члены федерации как субъекты международного права / В.В. Пустогаров // Советское государство и право. 1992. № 1.С. 43-44.</w:t>
      </w:r>
    </w:p>
    <w:p w14:paraId="7FC0BDB2"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169. Солженицын, А.И. Традиции российской государственности и перспективы федерализма / А.И. Солженицын //Федерализм № 3 1996.</w:t>
      </w:r>
    </w:p>
    <w:p w14:paraId="203A5DA9"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170. Супатаев, М.А. Цивилизационные аспекты модернизации права / М.А. Супатаев // Государство и право. 2012. №2.</w:t>
      </w:r>
    </w:p>
    <w:p w14:paraId="7A27E9F1"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171. Федорец, М.Н. Роль системного подхода и системного анализа в изучении феномена федерализма / М.Н. Федорец // Государство и право. 2012, №4.</w:t>
      </w:r>
    </w:p>
    <w:p w14:paraId="6846C2A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172. Федорец, М.Н. Федерация или все-таки унитарное государство? / М.Н. Федорец // Государство и право. 2011, № 10.</w:t>
      </w:r>
    </w:p>
    <w:p w14:paraId="7DA7581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173. Федорященко, A.C. О</w:t>
      </w:r>
      <w:r>
        <w:rPr>
          <w:rStyle w:val="WW8Num2z0"/>
          <w:rFonts w:ascii="Verdana" w:hAnsi="Verdana"/>
          <w:color w:val="000000"/>
          <w:sz w:val="18"/>
          <w:szCs w:val="18"/>
        </w:rPr>
        <w:t> </w:t>
      </w:r>
      <w:r>
        <w:rPr>
          <w:rStyle w:val="WW8Num3z0"/>
          <w:rFonts w:ascii="Verdana" w:hAnsi="Verdana"/>
          <w:color w:val="4682B4"/>
          <w:sz w:val="18"/>
          <w:szCs w:val="18"/>
        </w:rPr>
        <w:t>равноправии</w:t>
      </w:r>
      <w:r>
        <w:rPr>
          <w:rStyle w:val="WW8Num2z0"/>
          <w:rFonts w:ascii="Verdana" w:hAnsi="Verdana"/>
          <w:color w:val="000000"/>
          <w:sz w:val="18"/>
          <w:szCs w:val="18"/>
        </w:rPr>
        <w:t> </w:t>
      </w:r>
      <w:r>
        <w:rPr>
          <w:rFonts w:ascii="Verdana" w:hAnsi="Verdana"/>
          <w:color w:val="000000"/>
          <w:sz w:val="18"/>
          <w:szCs w:val="18"/>
        </w:rPr>
        <w:t>субъектов Федерации во взаимоотношениях с федеральными органами государственной власти / A.C. Федорященко // Законодательство и экономика, 2006.- № 10.</w:t>
      </w:r>
    </w:p>
    <w:p w14:paraId="17EA4943"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Хабибулин</w:t>
      </w:r>
      <w:r>
        <w:rPr>
          <w:rFonts w:ascii="Verdana" w:hAnsi="Verdana"/>
          <w:color w:val="000000"/>
          <w:sz w:val="18"/>
          <w:szCs w:val="18"/>
        </w:rPr>
        <w:t>, А.Г. Российский федерализм: проблемы и перспективы / А.Г. Хабибулин //</w:t>
      </w:r>
      <w:r>
        <w:rPr>
          <w:rStyle w:val="WW8Num2z0"/>
          <w:rFonts w:ascii="Verdana" w:hAnsi="Verdana"/>
          <w:color w:val="000000"/>
          <w:sz w:val="18"/>
          <w:szCs w:val="18"/>
        </w:rPr>
        <w:t> </w:t>
      </w:r>
      <w:r>
        <w:rPr>
          <w:rStyle w:val="WW8Num3z0"/>
          <w:rFonts w:ascii="Verdana" w:hAnsi="Verdana"/>
          <w:color w:val="4682B4"/>
          <w:sz w:val="18"/>
          <w:szCs w:val="18"/>
        </w:rPr>
        <w:t>Российский</w:t>
      </w:r>
      <w:r>
        <w:rPr>
          <w:rStyle w:val="WW8Num2z0"/>
          <w:rFonts w:ascii="Verdana" w:hAnsi="Verdana"/>
          <w:color w:val="000000"/>
          <w:sz w:val="18"/>
          <w:szCs w:val="18"/>
        </w:rPr>
        <w:t> </w:t>
      </w:r>
      <w:r>
        <w:rPr>
          <w:rFonts w:ascii="Verdana" w:hAnsi="Verdana"/>
          <w:color w:val="000000"/>
          <w:sz w:val="18"/>
          <w:szCs w:val="18"/>
        </w:rPr>
        <w:t>конституционализм: проблемы и решения: Матер, междунар. конференции. М., 1999.</w:t>
      </w:r>
    </w:p>
    <w:p w14:paraId="1209551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175. Цыреторов, А. Некоторые проблемы правового регулирования статуса</w:t>
      </w:r>
      <w:r>
        <w:rPr>
          <w:rStyle w:val="WW8Num2z0"/>
          <w:rFonts w:ascii="Verdana" w:hAnsi="Verdana"/>
          <w:color w:val="000000"/>
          <w:sz w:val="18"/>
          <w:szCs w:val="18"/>
        </w:rPr>
        <w:t> </w:t>
      </w:r>
      <w:r>
        <w:rPr>
          <w:rStyle w:val="WW8Num3z0"/>
          <w:rFonts w:ascii="Verdana" w:hAnsi="Verdana"/>
          <w:color w:val="4682B4"/>
          <w:sz w:val="18"/>
          <w:szCs w:val="18"/>
        </w:rPr>
        <w:t>полномочных</w:t>
      </w:r>
      <w:r>
        <w:rPr>
          <w:rStyle w:val="WW8Num2z0"/>
          <w:rFonts w:ascii="Verdana" w:hAnsi="Verdana"/>
          <w:color w:val="000000"/>
          <w:sz w:val="18"/>
          <w:szCs w:val="18"/>
        </w:rPr>
        <w:t> </w:t>
      </w:r>
      <w:r>
        <w:rPr>
          <w:rFonts w:ascii="Verdana" w:hAnsi="Verdana"/>
          <w:color w:val="000000"/>
          <w:sz w:val="18"/>
          <w:szCs w:val="18"/>
        </w:rPr>
        <w:t>представителей Президента РФ в федеральных округах / А. Цыреторов // Федерализм. 2010. №4 (60).</w:t>
      </w:r>
    </w:p>
    <w:p w14:paraId="0B127E0C"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176. Черепанов, В.А.</w:t>
      </w:r>
      <w:r>
        <w:rPr>
          <w:rStyle w:val="WW8Num2z0"/>
          <w:rFonts w:ascii="Verdana" w:hAnsi="Verdana"/>
          <w:color w:val="000000"/>
          <w:sz w:val="18"/>
          <w:szCs w:val="18"/>
        </w:rPr>
        <w:t> </w:t>
      </w:r>
      <w:r>
        <w:rPr>
          <w:rStyle w:val="WW8Num3z0"/>
          <w:rFonts w:ascii="Verdana" w:hAnsi="Verdana"/>
          <w:color w:val="4682B4"/>
          <w:sz w:val="18"/>
          <w:szCs w:val="18"/>
        </w:rPr>
        <w:t>Дело</w:t>
      </w:r>
      <w:r>
        <w:rPr>
          <w:rStyle w:val="WW8Num2z0"/>
          <w:rFonts w:ascii="Verdana" w:hAnsi="Verdana"/>
          <w:color w:val="000000"/>
          <w:sz w:val="18"/>
          <w:szCs w:val="18"/>
        </w:rPr>
        <w:t> </w:t>
      </w:r>
      <w:r>
        <w:rPr>
          <w:rFonts w:ascii="Verdana" w:hAnsi="Verdana"/>
          <w:color w:val="000000"/>
          <w:sz w:val="18"/>
          <w:szCs w:val="18"/>
        </w:rPr>
        <w:t>об отмене выборов руководителя субъекта Российской Федерации / В.А. Черепанов // Федерализм. 2006. - №2.</w:t>
      </w:r>
    </w:p>
    <w:p w14:paraId="5F7A3D4B"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177. Чернов, Н. Сравнительная характеристика конституционно-правового статуса субъектов Российской Федерации и Германии / Н. Чернов // Казанский федералист. 2004. - №1.</w:t>
      </w:r>
    </w:p>
    <w:p w14:paraId="6F8E4328"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178. Чертков, А.Н. Древнерусская Федерация / А.Н. Чертков // Журнал российского права. 2000. -№2.</w:t>
      </w:r>
    </w:p>
    <w:p w14:paraId="3FB3385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179. Чертков, А.Н. Возможности совершенствования субъектного состава Российской Федерации: правовые аспекты / А.Н. Чертков // Журнал российского права. 2005. - № 11.</w:t>
      </w:r>
    </w:p>
    <w:p w14:paraId="598611B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180. Чертков, А.Н. Механизмы расширения полномочий органов государственной власти </w:t>
      </w:r>
      <w:r>
        <w:rPr>
          <w:rFonts w:ascii="Verdana" w:hAnsi="Verdana"/>
          <w:color w:val="000000"/>
          <w:sz w:val="18"/>
          <w:szCs w:val="18"/>
        </w:rPr>
        <w:lastRenderedPageBreak/>
        <w:t>субъектов Федерации / А.Н. Чертков // Федерализм. -2006.-№1.</w:t>
      </w:r>
    </w:p>
    <w:p w14:paraId="07636438"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181. Чертков, А.Н. Сфера совместного ведения Российской Федерации и ее субъектов: проблемы конституционно-правового оформления / А.Н. Чертков // Государство и право. 2007. - №8.</w:t>
      </w:r>
    </w:p>
    <w:p w14:paraId="0B0862AF"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182. Чиркин, В.Е. Модели современного федерализма: сравнительный анализ / В.Е. Чиркин // Государство и право. 1994. - № 8-9.</w:t>
      </w:r>
    </w:p>
    <w:p w14:paraId="5BBE78B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183. Чиркин, В.Е. Государственная власть субъекта федерации / В.Е. Чиркин // Государство и право. 2000. - № 10. - С. 8-14.</w:t>
      </w:r>
    </w:p>
    <w:p w14:paraId="352AC819"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Эбзеев</w:t>
      </w:r>
      <w:r>
        <w:rPr>
          <w:rFonts w:ascii="Verdana" w:hAnsi="Verdana"/>
          <w:color w:val="000000"/>
          <w:sz w:val="18"/>
          <w:szCs w:val="18"/>
        </w:rPr>
        <w:t>, Б.С. Российский федерализм: равноправие и асимметрияконституционного статуса субъектов / Б.С.</w:t>
      </w:r>
      <w:r>
        <w:rPr>
          <w:rStyle w:val="WW8Num2z0"/>
          <w:rFonts w:ascii="Verdana" w:hAnsi="Verdana"/>
          <w:color w:val="000000"/>
          <w:sz w:val="18"/>
          <w:szCs w:val="18"/>
        </w:rPr>
        <w:t> </w:t>
      </w:r>
      <w:r>
        <w:rPr>
          <w:rStyle w:val="WW8Num3z0"/>
          <w:rFonts w:ascii="Verdana" w:hAnsi="Verdana"/>
          <w:color w:val="4682B4"/>
          <w:sz w:val="18"/>
          <w:szCs w:val="18"/>
        </w:rPr>
        <w:t>Эбзеев</w:t>
      </w:r>
      <w:r>
        <w:rPr>
          <w:rFonts w:ascii="Verdana" w:hAnsi="Verdana"/>
          <w:color w:val="000000"/>
          <w:sz w:val="18"/>
          <w:szCs w:val="18"/>
        </w:rPr>
        <w:t>, JI.M. Карапетян // Государство и право. 1995. - № 3.</w:t>
      </w:r>
    </w:p>
    <w:p w14:paraId="454B2DF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185. Эбзеев, Б.С.</w:t>
      </w:r>
      <w:r>
        <w:rPr>
          <w:rStyle w:val="WW8Num2z0"/>
          <w:rFonts w:ascii="Verdana" w:hAnsi="Verdana"/>
          <w:color w:val="000000"/>
          <w:sz w:val="18"/>
          <w:szCs w:val="18"/>
        </w:rPr>
        <w:t> </w:t>
      </w:r>
      <w:r>
        <w:rPr>
          <w:rStyle w:val="WW8Num3z0"/>
          <w:rFonts w:ascii="Verdana" w:hAnsi="Verdana"/>
          <w:color w:val="4682B4"/>
          <w:sz w:val="18"/>
          <w:szCs w:val="18"/>
        </w:rPr>
        <w:t>Российский</w:t>
      </w:r>
      <w:r>
        <w:rPr>
          <w:rStyle w:val="WW8Num2z0"/>
          <w:rFonts w:ascii="Verdana" w:hAnsi="Verdana"/>
          <w:color w:val="000000"/>
          <w:sz w:val="18"/>
          <w:szCs w:val="18"/>
        </w:rPr>
        <w:t> </w:t>
      </w:r>
      <w:r>
        <w:rPr>
          <w:rFonts w:ascii="Verdana" w:hAnsi="Verdana"/>
          <w:color w:val="000000"/>
          <w:sz w:val="18"/>
          <w:szCs w:val="18"/>
        </w:rPr>
        <w:t>федерализм: историческое развитие и современность / Б.С. Эбзеев // Россия и ее субъекты: право и политика. -2000.-№ 1.</w:t>
      </w:r>
    </w:p>
    <w:p w14:paraId="702F301F"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186. Элазар, Д. Сравнительный федерализм / Д. Элазар // Полис. 1995.5.</w:t>
      </w:r>
    </w:p>
    <w:p w14:paraId="5D561BD5"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187. Диссертации и авторефераты:</w:t>
      </w:r>
    </w:p>
    <w:p w14:paraId="4B769CE9"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188. Бессонова, В.В. Конституционно-правовые основы объединения субъектов Российской Федерации на примере Читинской области и Агинского Бурятского автономного округа: Автореф. дисс.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 В.В. Бессонова. М. 2009.</w:t>
      </w:r>
    </w:p>
    <w:p w14:paraId="206E6B04"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189. Бродский, М.Н. Государственно-правовое регулирование экономической деятельности в современной России (теоретическая модель и практическое воплощение): Автореф. дисс . д-ра юрид. наук / Бродский. -СПб., 2002.</w:t>
      </w:r>
    </w:p>
    <w:p w14:paraId="470C4029"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190. Волкова, Е.Г. Конституционно-правовое регулирование международных и внешнеэкономических связей субъектов российской Федерации: Автореф. дисс. канд. юрид. наук / Е.Г. Волкова. М., 2002.</w:t>
      </w:r>
    </w:p>
    <w:p w14:paraId="3C06383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191. Глигич-Золотарева, М.В. Конституционно-правовые основы российского федерализма: проблемы теории, методологии и практики. Автореф. дисс. д-ра юрид. наук / М.В. Глигич-Золотарева.- Тюмень, 2009.</w:t>
      </w:r>
    </w:p>
    <w:p w14:paraId="55A76F38"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192. Жидких, В.А.</w:t>
      </w:r>
      <w:r>
        <w:rPr>
          <w:rStyle w:val="WW8Num2z0"/>
          <w:rFonts w:ascii="Verdana" w:hAnsi="Verdana"/>
          <w:color w:val="000000"/>
          <w:sz w:val="18"/>
          <w:szCs w:val="18"/>
        </w:rPr>
        <w:t> </w:t>
      </w:r>
      <w:r>
        <w:rPr>
          <w:rStyle w:val="WW8Num3z0"/>
          <w:rFonts w:ascii="Verdana" w:hAnsi="Verdana"/>
          <w:color w:val="4682B4"/>
          <w:sz w:val="18"/>
          <w:szCs w:val="18"/>
        </w:rPr>
        <w:t>Российский</w:t>
      </w:r>
      <w:r>
        <w:rPr>
          <w:rStyle w:val="WW8Num2z0"/>
          <w:rFonts w:ascii="Verdana" w:hAnsi="Verdana"/>
          <w:color w:val="000000"/>
          <w:sz w:val="18"/>
          <w:szCs w:val="18"/>
        </w:rPr>
        <w:t> </w:t>
      </w:r>
      <w:r>
        <w:rPr>
          <w:rFonts w:ascii="Verdana" w:hAnsi="Verdana"/>
          <w:color w:val="000000"/>
          <w:sz w:val="18"/>
          <w:szCs w:val="18"/>
        </w:rPr>
        <w:t>федерализм: эволюция, проблемы и перспективы развития. Автореф. дисс. д-ра полит, наук / В.А. Жидких.- М., 2009.</w:t>
      </w:r>
    </w:p>
    <w:p w14:paraId="13629E0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193. Заметана, Т.В. Федерализм в системе конституционного строя России. Автореф. дисс. д-ра юрид. наук / Т.В. Заметана.- Саратов, 2010.</w:t>
      </w:r>
    </w:p>
    <w:p w14:paraId="495413A2"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Енгибарян</w:t>
      </w:r>
      <w:r>
        <w:rPr>
          <w:rFonts w:ascii="Verdana" w:hAnsi="Verdana"/>
          <w:color w:val="000000"/>
          <w:sz w:val="18"/>
          <w:szCs w:val="18"/>
        </w:rPr>
        <w:t>, В.Р. Федерализм в современном мире: правовой статус и основные черты. Автореф. дисс. канд. юрид. наук / В.Р. Енгибарян.- М., 2000.</w:t>
      </w:r>
    </w:p>
    <w:p w14:paraId="3981F915"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195. Карманов, А.Ю. Проблемы централизации государственной власти в современной России: теоретико-правовой аспект: Автореф. дисс. канд. юрид. наук / А.Ю. Карманов. Ростов-на-Дону, 2002.</w:t>
      </w:r>
    </w:p>
    <w:p w14:paraId="4A3D5C31"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196. Ким, Ю.В.</w:t>
      </w:r>
      <w:r>
        <w:rPr>
          <w:rStyle w:val="WW8Num2z0"/>
          <w:rFonts w:ascii="Verdana" w:hAnsi="Verdana"/>
          <w:color w:val="000000"/>
          <w:sz w:val="18"/>
          <w:szCs w:val="18"/>
        </w:rPr>
        <w:t> </w:t>
      </w:r>
      <w:r>
        <w:rPr>
          <w:rStyle w:val="WW8Num3z0"/>
          <w:rFonts w:ascii="Verdana" w:hAnsi="Verdana"/>
          <w:color w:val="4682B4"/>
          <w:sz w:val="18"/>
          <w:szCs w:val="18"/>
        </w:rPr>
        <w:t>Федеративная</w:t>
      </w:r>
      <w:r>
        <w:rPr>
          <w:rStyle w:val="WW8Num2z0"/>
          <w:rFonts w:ascii="Verdana" w:hAnsi="Verdana"/>
          <w:color w:val="000000"/>
          <w:sz w:val="18"/>
          <w:szCs w:val="18"/>
        </w:rPr>
        <w:t> </w:t>
      </w:r>
      <w:r>
        <w:rPr>
          <w:rFonts w:ascii="Verdana" w:hAnsi="Verdana"/>
          <w:color w:val="000000"/>
          <w:sz w:val="18"/>
          <w:szCs w:val="18"/>
        </w:rPr>
        <w:t>государственность: сущность, генезис, проблемы развития. Автореф. дисс. д-ра юрид. наук / Ю.В. Ким.- Тюмень, 2009.</w:t>
      </w:r>
    </w:p>
    <w:p w14:paraId="2F069B2B"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197. Ковальчук, В.Н. Геополитическая функция государства: Автореф. дисс. канд. юрид. наук / В.Н. Ковальчук. СПб., 2001.</w:t>
      </w:r>
    </w:p>
    <w:p w14:paraId="2B7B9285"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198. Ковтун, A.C. Концептуальные и нормативные основания экономико-правовой политики государства в контексте эволюции современного российского федерализма (теоретико-правовой аспект): Автореф. дисс. канд. юрид. наук / A.C. Ковтун. СПб., 2003.</w:t>
      </w:r>
    </w:p>
    <w:p w14:paraId="3EB0C03F"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199. Кондрашев, A.A. Теория конституционно-правовой ответственности в Российской Федерации. Автореф. дисс. д-ра юрид. наук / A.A. Кондратов.- М., 2011.</w:t>
      </w:r>
    </w:p>
    <w:p w14:paraId="1DCC191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200. Краснов, Ю.К.</w:t>
      </w:r>
      <w:r>
        <w:rPr>
          <w:rStyle w:val="WW8Num2z0"/>
          <w:rFonts w:ascii="Verdana" w:hAnsi="Verdana"/>
          <w:color w:val="000000"/>
          <w:sz w:val="18"/>
          <w:szCs w:val="18"/>
        </w:rPr>
        <w:t> </w:t>
      </w:r>
      <w:r>
        <w:rPr>
          <w:rStyle w:val="WW8Num3z0"/>
          <w:rFonts w:ascii="Verdana" w:hAnsi="Verdana"/>
          <w:color w:val="4682B4"/>
          <w:sz w:val="18"/>
          <w:szCs w:val="18"/>
        </w:rPr>
        <w:t>Российская</w:t>
      </w:r>
      <w:r>
        <w:rPr>
          <w:rStyle w:val="WW8Num2z0"/>
          <w:rFonts w:ascii="Verdana" w:hAnsi="Verdana"/>
          <w:color w:val="000000"/>
          <w:sz w:val="18"/>
          <w:szCs w:val="18"/>
        </w:rPr>
        <w:t> </w:t>
      </w:r>
      <w:r>
        <w:rPr>
          <w:rFonts w:ascii="Verdana" w:hAnsi="Verdana"/>
          <w:color w:val="000000"/>
          <w:sz w:val="18"/>
          <w:szCs w:val="18"/>
        </w:rPr>
        <w:t>государственность: генезис и эволюция институтов власти, проблемы модернизации: Автореф. дисс. д-ра юрид. наук / Ю.К. Краснов. М., 2002.</w:t>
      </w:r>
    </w:p>
    <w:p w14:paraId="39EC3A6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201. Лобанов, И.В. Оптимальная модель федеративных отношений в Российской Федерации: Автореф. дисс. . канд. юрид. наук / И.В. Лобанов. -Саратов, 2000.</w:t>
      </w:r>
    </w:p>
    <w:p w14:paraId="3689B5EC"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202. Платонов, В.М. Разграничение предметов ведения между федерацией и ее субъектами как принцип российского федерализма: Автореф. дисс. д-ра юрид. наук / В.М. Платонов. - М., 2010.</w:t>
      </w:r>
    </w:p>
    <w:p w14:paraId="5C14E82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203. Поляков, М.Е. Конституционно-правовые основы федерализма в Российской Федерации: Автореф. дисс. канд. юрид. наук / М.Е. Поляков. — М., 2002.</w:t>
      </w:r>
    </w:p>
    <w:p w14:paraId="291B6D66"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204. Порфирьев, А.И. Национальный суверенитет в российском федерализме. Автореф. дисс. канд. юрид. наук / А.И. Порфирьев.- М., 2008.</w:t>
      </w:r>
    </w:p>
    <w:p w14:paraId="1C40A93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205. Ромашов, P.A. Современный</w:t>
      </w:r>
      <w:r>
        <w:rPr>
          <w:rStyle w:val="WW8Num2z0"/>
          <w:rFonts w:ascii="Verdana" w:hAnsi="Verdana"/>
          <w:color w:val="000000"/>
          <w:sz w:val="18"/>
          <w:szCs w:val="18"/>
        </w:rPr>
        <w:t> </w:t>
      </w:r>
      <w:r>
        <w:rPr>
          <w:rStyle w:val="WW8Num3z0"/>
          <w:rFonts w:ascii="Verdana" w:hAnsi="Verdana"/>
          <w:color w:val="4682B4"/>
          <w:sz w:val="18"/>
          <w:szCs w:val="18"/>
        </w:rPr>
        <w:t>конституционализм</w:t>
      </w:r>
      <w:r>
        <w:rPr>
          <w:rFonts w:ascii="Verdana" w:hAnsi="Verdana"/>
          <w:color w:val="000000"/>
          <w:sz w:val="18"/>
          <w:szCs w:val="18"/>
        </w:rPr>
        <w:t>: Теоретико-правовой анализ: Автореф. дисс. д-ра юрид. наук / P.A. Ромашов. СПб., 1998.</w:t>
      </w:r>
    </w:p>
    <w:p w14:paraId="77A95210"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206. Савин, В.И. Конституционные принципы развития федерализма в России (вопросы теории) : Автореф. дисс. . канд. юрид. наук / В.И. Савин.-Ростов н/Дону, 2003.</w:t>
      </w:r>
    </w:p>
    <w:p w14:paraId="35BE25E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207. Станкевич, З.А. Историко-правовые аспекты распада Союза ССР: Автореф. дисс. д-ра юрид. наук / З.А. Станкевич. М., 2002.</w:t>
      </w:r>
    </w:p>
    <w:p w14:paraId="5AC0CC95"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Тэпс</w:t>
      </w:r>
      <w:r>
        <w:rPr>
          <w:rFonts w:ascii="Verdana" w:hAnsi="Verdana"/>
          <w:color w:val="000000"/>
          <w:sz w:val="18"/>
          <w:szCs w:val="18"/>
        </w:rPr>
        <w:t>, Д.С. Российский федерализм: проблемы теории и конституционно-правового регулирования: Автореф. дисс. д-ра юрид. наук / Д.С. Тепе.- СПб, 2005.</w:t>
      </w:r>
    </w:p>
    <w:p w14:paraId="31755CC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209. Фролова, О.Б. Тенденции унитаризма и федерализма в государственном устройстве России: Автореф. дисс. канд. юрид. наук / О.Б. Фролова. СПб., 2001.</w:t>
      </w:r>
    </w:p>
    <w:p w14:paraId="7E75004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210. Хабибулин, А.Г. Теоретико-методологические проблемы типологии государства: Автореф. дисс. д-ра юрид. наук / А.Г. Хабибулин. -СПб., 1997.</w:t>
      </w:r>
    </w:p>
    <w:p w14:paraId="69998B26"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211. Хованских, А.Ю. Принцип федерализма в российском праве: Историко- и теоретико- правовой аспект, 1917 1991 гг. : Автореф. дисс. канд. юр. Наук / А.Ю. Хованских. -Нижний Новгород,2006.</w:t>
      </w:r>
    </w:p>
    <w:p w14:paraId="427C105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Чепунов</w:t>
      </w:r>
      <w:r>
        <w:rPr>
          <w:rFonts w:ascii="Verdana" w:hAnsi="Verdana"/>
          <w:color w:val="000000"/>
          <w:sz w:val="18"/>
          <w:szCs w:val="18"/>
        </w:rPr>
        <w:t>, О.И. Системное взаимодействие органов государственной власти в Российской Федерации. Автореф. дисс. д-ра юрид. наук / О.И. Чупунов.- М, 2012.</w:t>
      </w:r>
    </w:p>
    <w:p w14:paraId="2C8BA3C9"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213. Шумков, Д.В. Социально-правовые основания государственного суверенитета российской федерации (историко-теоретический анализ): Автореф. дисс. д-ра юрид. наук / Д.В. Шумков. СПб., 2002.1. Электронные источники</w:t>
      </w:r>
    </w:p>
    <w:p w14:paraId="0417291E"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214. Путин: Отмена прямых выборов губернаторов не нарушает принципы демократии. URL: http://www.rg.ru/2011/07/15/guberi-anons.html (дата обращения: 16-07-2011).</w:t>
      </w:r>
    </w:p>
    <w:p w14:paraId="0791283D"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Д.А. Выступление на научно-практической конференции, посвящённой 15-летию принятия Конституции Российской Федерации 12 декабря 2008 года. URL: http://kremlin.ru/misc/13964 (дата обращения: 16-04-2012).</w:t>
      </w:r>
    </w:p>
    <w:p w14:paraId="66C15272"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216. КС призвал республики РФ отказаться от суверенитета. URL: http://pravo.ru/news/view/12511 (дата обращения: 17-01-2012).</w:t>
      </w:r>
    </w:p>
    <w:p w14:paraId="2184D8A6"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Субсидиарность</w:t>
      </w:r>
      <w:r>
        <w:rPr>
          <w:rFonts w:ascii="Verdana" w:hAnsi="Verdana"/>
          <w:color w:val="000000"/>
          <w:sz w:val="18"/>
          <w:szCs w:val="18"/>
        </w:rPr>
        <w:t>. Материал из Википедии. URL: http://ru.wikipedia.org/wiki/%D0% А1 %D 1 %83 %D0%B 1 %D 1 %81 %D0%B 8%D 0%B4%D0%B8%D0%B0%D1%80%D0%BD%D0%BE%D1%81%D1%82%D1 %8C (дата обращения: 14-03-2012).</w:t>
      </w:r>
    </w:p>
    <w:p w14:paraId="00782E1A"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Туровский</w:t>
      </w:r>
      <w:r>
        <w:rPr>
          <w:rStyle w:val="WW8Num2z0"/>
          <w:rFonts w:ascii="Verdana" w:hAnsi="Verdana"/>
          <w:color w:val="000000"/>
          <w:sz w:val="18"/>
          <w:szCs w:val="18"/>
        </w:rPr>
        <w:t> </w:t>
      </w:r>
      <w:r>
        <w:rPr>
          <w:rFonts w:ascii="Verdana" w:hAnsi="Verdana"/>
          <w:color w:val="000000"/>
          <w:sz w:val="18"/>
          <w:szCs w:val="18"/>
        </w:rPr>
        <w:t>Р. А. К новой модели российского федерализма: взгляд из регионов. URL: http://www.gfproiect.ru/materials/show 36/ (дата обращения: 12-01-2012).</w:t>
      </w:r>
    </w:p>
    <w:p w14:paraId="1D8D4E19"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219. Юсуповский, А. Современное состояние российского федерализма: политико-правовые аспекты. URL: http://www.gfproiect.ru/materials/show 30/ (дата обращения: 11-02-2012).</w:t>
      </w:r>
    </w:p>
    <w:p w14:paraId="50F9E6D4"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220. Концепция создания и государственной поддержки развития федеральных университетов.- М., 2009. С.1 URL: http://mon.gov.ru/pro/pnpo/fed/09.09.22-fu.konc.pdf (дата обращения: 13-22012).</w:t>
      </w:r>
    </w:p>
    <w:p w14:paraId="1E193EE1"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221. Смирнягин JI.B. Российский федерализм: парадоксы, противоречия, предрассудки. М, 1998. URL: http://lib.rus.ec/b/232160/view (дата обращения: 17-01-2012).</w:t>
      </w:r>
    </w:p>
    <w:p w14:paraId="498DF017" w14:textId="77777777" w:rsidR="00694811" w:rsidRDefault="00694811" w:rsidP="00694811">
      <w:pPr>
        <w:pStyle w:val="WW8Num1z2"/>
        <w:shd w:val="clear" w:color="auto" w:fill="F7F7F7"/>
        <w:spacing w:after="0"/>
        <w:rPr>
          <w:rFonts w:ascii="Verdana" w:hAnsi="Verdana"/>
          <w:color w:val="000000"/>
          <w:sz w:val="18"/>
          <w:szCs w:val="18"/>
        </w:rPr>
      </w:pPr>
      <w:r>
        <w:rPr>
          <w:rFonts w:ascii="Verdana" w:hAnsi="Verdana"/>
          <w:color w:val="000000"/>
          <w:sz w:val="18"/>
          <w:szCs w:val="18"/>
        </w:rPr>
        <w:t>222. Записки федералиста. Федералист № 10 от 22 ноября 1787 года. URL.: http://www.grinchevskiy.ru/17-18/zapiski-federalista.php (дата обращения 26-03-2012).</w:t>
      </w:r>
    </w:p>
    <w:p w14:paraId="72255200" w14:textId="764557B2" w:rsidR="00694811" w:rsidRPr="00694811" w:rsidRDefault="00694811" w:rsidP="00694811">
      <w:r>
        <w:rPr>
          <w:rFonts w:ascii="Verdana" w:hAnsi="Verdana"/>
          <w:color w:val="000000"/>
          <w:sz w:val="18"/>
          <w:szCs w:val="18"/>
        </w:rPr>
        <w:br/>
      </w:r>
    </w:p>
    <w:sectPr w:rsidR="00694811" w:rsidRPr="0069481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FEB43" w14:textId="77777777" w:rsidR="00F10C7C" w:rsidRDefault="00F10C7C">
      <w:pPr>
        <w:spacing w:after="0" w:line="240" w:lineRule="auto"/>
      </w:pPr>
      <w:r>
        <w:separator/>
      </w:r>
    </w:p>
  </w:endnote>
  <w:endnote w:type="continuationSeparator" w:id="0">
    <w:p w14:paraId="1BACC4BD" w14:textId="77777777" w:rsidR="00F10C7C" w:rsidRDefault="00F10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3E711" w14:textId="77777777" w:rsidR="00F10C7C" w:rsidRDefault="00F10C7C">
      <w:pPr>
        <w:spacing w:after="0" w:line="240" w:lineRule="auto"/>
      </w:pPr>
      <w:r>
        <w:separator/>
      </w:r>
    </w:p>
  </w:footnote>
  <w:footnote w:type="continuationSeparator" w:id="0">
    <w:p w14:paraId="4C3705B4" w14:textId="77777777" w:rsidR="00F10C7C" w:rsidRDefault="00F10C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0C7C"/>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7206</TotalTime>
  <Pages>20</Pages>
  <Words>10701</Words>
  <Characters>61000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71558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979</cp:revision>
  <cp:lastPrinted>2009-02-06T05:36:00Z</cp:lastPrinted>
  <dcterms:created xsi:type="dcterms:W3CDTF">2016-09-19T15:12:00Z</dcterms:created>
  <dcterms:modified xsi:type="dcterms:W3CDTF">2016-12-21T09:21:00Z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