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0C4A7370" w:rsidR="00334009" w:rsidRPr="00A22CB7" w:rsidRDefault="00A22CB7" w:rsidP="00A22CB7">
      <w:bookmarkStart w:id="0" w:name="_GoBack"/>
      <w:proofErr w:type="spellStart"/>
      <w:r>
        <w:rPr>
          <w:rFonts w:ascii="Verdana" w:hAnsi="Verdana"/>
          <w:b/>
          <w:bCs/>
          <w:color w:val="000000"/>
          <w:shd w:val="clear" w:color="auto" w:fill="FFFFFF"/>
        </w:rPr>
        <w:t>Ребенко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незаконне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заволодіння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ґрунтовим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покривом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поверхневим</w:t>
      </w:r>
      <w:proofErr w:type="spellEnd"/>
      <w:r>
        <w:rPr>
          <w:rFonts w:ascii="Verdana" w:hAnsi="Verdana"/>
          <w:b/>
          <w:bCs/>
          <w:color w:val="000000"/>
          <w:shd w:val="clear" w:color="auto" w:fill="FFFFFF"/>
        </w:rPr>
        <w:t xml:space="preserve"> шаром) земель (ст. 239-1 КК </w:t>
      </w:r>
      <w:proofErr w:type="spellStart"/>
      <w:r>
        <w:rPr>
          <w:rFonts w:ascii="Verdana" w:hAnsi="Verdana"/>
          <w:b/>
          <w:bCs/>
          <w:color w:val="000000"/>
          <w:shd w:val="clear" w:color="auto" w:fill="FFFFFF"/>
        </w:rPr>
        <w:t>України</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180 с.</w:t>
      </w:r>
    </w:p>
    <w:sectPr w:rsidR="00334009" w:rsidRPr="00A22C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0F989" w14:textId="77777777" w:rsidR="000076B9" w:rsidRDefault="000076B9">
      <w:pPr>
        <w:spacing w:after="0" w:line="240" w:lineRule="auto"/>
      </w:pPr>
      <w:r>
        <w:separator/>
      </w:r>
    </w:p>
  </w:endnote>
  <w:endnote w:type="continuationSeparator" w:id="0">
    <w:p w14:paraId="1F082328" w14:textId="77777777" w:rsidR="000076B9" w:rsidRDefault="0000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04693" w14:textId="77777777" w:rsidR="000076B9" w:rsidRDefault="000076B9">
      <w:pPr>
        <w:spacing w:after="0" w:line="240" w:lineRule="auto"/>
      </w:pPr>
      <w:r>
        <w:separator/>
      </w:r>
    </w:p>
  </w:footnote>
  <w:footnote w:type="continuationSeparator" w:id="0">
    <w:p w14:paraId="48E62B93" w14:textId="77777777" w:rsidR="000076B9" w:rsidRDefault="00007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6B9"/>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9006</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1691</cp:revision>
  <cp:lastPrinted>2009-02-06T05:36:00Z</cp:lastPrinted>
  <dcterms:created xsi:type="dcterms:W3CDTF">2016-09-19T15:12:00Z</dcterms:created>
  <dcterms:modified xsi:type="dcterms:W3CDTF">2017-01-05T01:06:00Z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