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DD73775" w:rsidR="00DE7D18" w:rsidRPr="00626DB0" w:rsidRDefault="00626DB0" w:rsidP="00626DB0">
      <w:bookmarkStart w:id="0" w:name="_GoBack"/>
      <w:r>
        <w:rPr>
          <w:rFonts w:ascii="Verdana" w:hAnsi="Verdana"/>
          <w:b/>
          <w:bCs/>
          <w:color w:val="000000"/>
          <w:shd w:val="clear" w:color="auto" w:fill="FFFFFF"/>
        </w:rPr>
        <w:t xml:space="preserve">Малков Станіслав Валерійович. Управління підприємницькими ризиками віртуальних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Тавр. нац. ун-т ім. В. І. Вернадського. - </w:t>
      </w:r>
      <w:proofErr w:type="gramStart"/>
      <w:r>
        <w:rPr>
          <w:rFonts w:ascii="Verdana" w:hAnsi="Verdana"/>
          <w:b/>
          <w:bCs/>
          <w:color w:val="000000"/>
          <w:shd w:val="clear" w:color="auto" w:fill="FFFFFF"/>
        </w:rPr>
        <w:t>Сімф.,</w:t>
      </w:r>
      <w:proofErr w:type="gramEnd"/>
      <w:r>
        <w:rPr>
          <w:rFonts w:ascii="Verdana" w:hAnsi="Verdana"/>
          <w:b/>
          <w:bCs/>
          <w:color w:val="000000"/>
          <w:shd w:val="clear" w:color="auto" w:fill="FFFFFF"/>
        </w:rPr>
        <w:t xml:space="preserve"> 2014.- 200 с.</w:t>
      </w:r>
    </w:p>
    <w:sectPr w:rsidR="00DE7D18" w:rsidRPr="00626D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51580" w14:textId="77777777" w:rsidR="00D610A1" w:rsidRDefault="00D610A1">
      <w:pPr>
        <w:spacing w:after="0" w:line="240" w:lineRule="auto"/>
      </w:pPr>
      <w:r>
        <w:separator/>
      </w:r>
    </w:p>
  </w:endnote>
  <w:endnote w:type="continuationSeparator" w:id="0">
    <w:p w14:paraId="5E9D7842" w14:textId="77777777" w:rsidR="00D610A1" w:rsidRDefault="00D6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84C28" w14:textId="77777777" w:rsidR="00D610A1" w:rsidRDefault="00D610A1">
      <w:pPr>
        <w:spacing w:after="0" w:line="240" w:lineRule="auto"/>
      </w:pPr>
      <w:r>
        <w:separator/>
      </w:r>
    </w:p>
  </w:footnote>
  <w:footnote w:type="continuationSeparator" w:id="0">
    <w:p w14:paraId="2561058E" w14:textId="77777777" w:rsidR="00D610A1" w:rsidRDefault="00D61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0A1"/>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12801</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2802</cp:revision>
  <cp:lastPrinted>2009-02-06T05:36:00Z</cp:lastPrinted>
  <dcterms:created xsi:type="dcterms:W3CDTF">2016-09-19T15:12:00Z</dcterms:created>
  <dcterms:modified xsi:type="dcterms:W3CDTF">2017-01-16T23:08:00Z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