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B45954" w:rsidRDefault="00B45954" w:rsidP="008C6ACA">
      <w:pPr>
        <w:jc w:val="both"/>
        <w:rPr>
          <w:rFonts w:ascii="Verdana" w:hAnsi="Verdana"/>
          <w:color w:val="FF0000"/>
          <w:sz w:val="18"/>
          <w:szCs w:val="18"/>
        </w:rPr>
      </w:pPr>
      <w:r>
        <w:rPr>
          <w:rFonts w:ascii="Verdana" w:hAnsi="Verdana"/>
          <w:color w:val="000000"/>
          <w:sz w:val="18"/>
          <w:szCs w:val="18"/>
          <w:shd w:val="clear" w:color="auto" w:fill="FFFFFF"/>
        </w:rPr>
        <w:t>Особенности рассмотрения дел о несостоятельности (банкротстве) граждан в арбитражных судах</w:t>
      </w:r>
      <w:r>
        <w:rPr>
          <w:rFonts w:ascii="Verdana" w:hAnsi="Verdana"/>
          <w:color w:val="000000"/>
          <w:sz w:val="18"/>
          <w:szCs w:val="18"/>
        </w:rPr>
        <w:br/>
      </w:r>
      <w:r>
        <w:rPr>
          <w:rFonts w:ascii="Verdana" w:hAnsi="Verdana"/>
          <w:color w:val="000000"/>
          <w:sz w:val="18"/>
          <w:szCs w:val="18"/>
        </w:rPr>
        <w:br/>
      </w:r>
    </w:p>
    <w:p w:rsidR="00B45954" w:rsidRDefault="00B45954" w:rsidP="00B45954">
      <w:pPr>
        <w:spacing w:line="270" w:lineRule="atLeast"/>
        <w:rPr>
          <w:rFonts w:ascii="Verdana" w:hAnsi="Verdana"/>
          <w:b/>
          <w:bCs/>
          <w:color w:val="000000"/>
          <w:sz w:val="18"/>
          <w:szCs w:val="18"/>
        </w:rPr>
      </w:pPr>
      <w:r>
        <w:rPr>
          <w:rFonts w:ascii="Verdana" w:hAnsi="Verdana"/>
          <w:b/>
          <w:bCs/>
          <w:color w:val="000000"/>
          <w:sz w:val="18"/>
          <w:szCs w:val="18"/>
        </w:rPr>
        <w:t>Год: </w:t>
      </w:r>
    </w:p>
    <w:p w:rsidR="00B45954" w:rsidRDefault="00B45954" w:rsidP="00B45954">
      <w:pPr>
        <w:spacing w:line="270" w:lineRule="atLeast"/>
        <w:rPr>
          <w:rFonts w:ascii="Verdana" w:hAnsi="Verdana"/>
          <w:color w:val="000000"/>
          <w:sz w:val="18"/>
          <w:szCs w:val="18"/>
        </w:rPr>
      </w:pPr>
      <w:r>
        <w:rPr>
          <w:rFonts w:ascii="Verdana" w:hAnsi="Verdana"/>
          <w:color w:val="000000"/>
          <w:sz w:val="18"/>
          <w:szCs w:val="18"/>
        </w:rPr>
        <w:t>2001</w:t>
      </w:r>
    </w:p>
    <w:p w:rsidR="00B45954" w:rsidRDefault="00B45954" w:rsidP="00B4595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45954" w:rsidRDefault="00B45954" w:rsidP="00B45954">
      <w:pPr>
        <w:spacing w:line="270" w:lineRule="atLeast"/>
        <w:rPr>
          <w:rFonts w:ascii="Verdana" w:hAnsi="Verdana"/>
          <w:color w:val="000000"/>
          <w:sz w:val="18"/>
          <w:szCs w:val="18"/>
        </w:rPr>
      </w:pPr>
      <w:r>
        <w:rPr>
          <w:rFonts w:ascii="Verdana" w:hAnsi="Verdana"/>
          <w:color w:val="000000"/>
          <w:sz w:val="18"/>
          <w:szCs w:val="18"/>
        </w:rPr>
        <w:t>Чиркунова, Елена Владимировна</w:t>
      </w:r>
    </w:p>
    <w:p w:rsidR="00B45954" w:rsidRDefault="00B45954" w:rsidP="00B4595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45954" w:rsidRDefault="00B45954" w:rsidP="00B45954">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45954" w:rsidRDefault="00B45954" w:rsidP="00B4595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45954" w:rsidRDefault="00B45954" w:rsidP="00B45954">
      <w:pPr>
        <w:spacing w:line="270" w:lineRule="atLeast"/>
        <w:rPr>
          <w:rFonts w:ascii="Verdana" w:hAnsi="Verdana"/>
          <w:color w:val="000000"/>
          <w:sz w:val="18"/>
          <w:szCs w:val="18"/>
        </w:rPr>
      </w:pPr>
      <w:r>
        <w:rPr>
          <w:rFonts w:ascii="Verdana" w:hAnsi="Verdana"/>
          <w:color w:val="000000"/>
          <w:sz w:val="18"/>
          <w:szCs w:val="18"/>
        </w:rPr>
        <w:t>Санкт-Петербург</w:t>
      </w:r>
    </w:p>
    <w:p w:rsidR="00B45954" w:rsidRDefault="00B45954" w:rsidP="00B4595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45954" w:rsidRDefault="00B45954" w:rsidP="00B45954">
      <w:pPr>
        <w:spacing w:line="270" w:lineRule="atLeast"/>
        <w:rPr>
          <w:rFonts w:ascii="Verdana" w:hAnsi="Verdana"/>
          <w:color w:val="000000"/>
          <w:sz w:val="18"/>
          <w:szCs w:val="18"/>
        </w:rPr>
      </w:pPr>
      <w:r>
        <w:rPr>
          <w:rFonts w:ascii="Verdana" w:hAnsi="Verdana"/>
          <w:color w:val="000000"/>
          <w:sz w:val="18"/>
          <w:szCs w:val="18"/>
        </w:rPr>
        <w:t>12.00.15</w:t>
      </w:r>
    </w:p>
    <w:p w:rsidR="00B45954" w:rsidRDefault="00B45954" w:rsidP="00B4595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45954" w:rsidRDefault="00B45954" w:rsidP="00B45954">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B45954" w:rsidRDefault="00B45954" w:rsidP="00B4595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45954" w:rsidRDefault="00B45954" w:rsidP="00B45954">
      <w:pPr>
        <w:spacing w:line="270" w:lineRule="atLeast"/>
        <w:rPr>
          <w:rFonts w:ascii="Verdana" w:hAnsi="Verdana"/>
          <w:color w:val="000000"/>
          <w:sz w:val="18"/>
          <w:szCs w:val="18"/>
        </w:rPr>
      </w:pPr>
      <w:r>
        <w:rPr>
          <w:rFonts w:ascii="Verdana" w:hAnsi="Verdana"/>
          <w:color w:val="000000"/>
          <w:sz w:val="18"/>
          <w:szCs w:val="18"/>
        </w:rPr>
        <w:t>211</w:t>
      </w:r>
    </w:p>
    <w:p w:rsidR="00B45954" w:rsidRDefault="00B45954" w:rsidP="00B4595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Чиркунова, Елена Владимировна</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¡.ПРОИЗВОДСТВО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НЕСОСТОЯТЕЛЬНОСТИ (БАНКРОТСТВЕ) ГРАЖДАН: ПРАВОВАЯ ПРИРОДА И</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ЗАКОНОДАТЕЛЬСТВО.</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1.Правовая природа производства по делам о</w:t>
      </w:r>
      <w:r>
        <w:rPr>
          <w:rStyle w:val="WW8Num3z0"/>
          <w:rFonts w:ascii="Verdana" w:hAnsi="Verdana"/>
          <w:color w:val="000000"/>
          <w:sz w:val="18"/>
          <w:szCs w:val="18"/>
        </w:rPr>
        <w:t> </w:t>
      </w:r>
      <w:r>
        <w:rPr>
          <w:rStyle w:val="WW8Num4z0"/>
          <w:rFonts w:ascii="Verdana" w:hAnsi="Verdana"/>
          <w:color w:val="4682B4"/>
          <w:sz w:val="18"/>
          <w:szCs w:val="18"/>
        </w:rPr>
        <w:t>несостоятельности</w:t>
      </w:r>
      <w:r>
        <w:rPr>
          <w:rStyle w:val="WW8Num3z0"/>
          <w:rFonts w:ascii="Verdana" w:hAnsi="Verdana"/>
          <w:color w:val="000000"/>
          <w:sz w:val="18"/>
          <w:szCs w:val="18"/>
        </w:rPr>
        <w:t> </w:t>
      </w:r>
      <w:r>
        <w:rPr>
          <w:rFonts w:ascii="Verdana" w:hAnsi="Verdana"/>
          <w:color w:val="000000"/>
          <w:sz w:val="18"/>
          <w:szCs w:val="18"/>
        </w:rPr>
        <w:t>банкротстве) граждан.</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2.3</w:t>
      </w:r>
      <w:r>
        <w:rPr>
          <w:rStyle w:val="WW8Num4z0"/>
          <w:rFonts w:ascii="Verdana" w:hAnsi="Verdana"/>
          <w:color w:val="4682B4"/>
          <w:sz w:val="18"/>
          <w:szCs w:val="18"/>
        </w:rPr>
        <w:t>аконодательство</w:t>
      </w:r>
      <w:r>
        <w:rPr>
          <w:rFonts w:ascii="Verdana" w:hAnsi="Verdana"/>
          <w:color w:val="000000"/>
          <w:sz w:val="18"/>
          <w:szCs w:val="18"/>
        </w:rPr>
        <w:t>, регламентирующее производство по делам о несостоятельности (</w:t>
      </w:r>
      <w:r>
        <w:rPr>
          <w:rStyle w:val="WW8Num4z0"/>
          <w:rFonts w:ascii="Verdana" w:hAnsi="Verdana"/>
          <w:color w:val="4682B4"/>
          <w:sz w:val="18"/>
          <w:szCs w:val="18"/>
        </w:rPr>
        <w:t>банкротстве</w:t>
      </w:r>
      <w:r>
        <w:rPr>
          <w:rFonts w:ascii="Verdana" w:hAnsi="Verdana"/>
          <w:color w:val="000000"/>
          <w:sz w:val="18"/>
          <w:szCs w:val="18"/>
        </w:rPr>
        <w:t>) граждан.</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И.СТАДИИ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СУДОПРОИЗВОДСТВА ПО ДЕЛАМ О НЕСОСТОЯТЕЛЬНОСТИ (БАНКРОТСТВЕ)</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ГРАЖДАН</w:t>
      </w:r>
      <w:r>
        <w:rPr>
          <w:rFonts w:ascii="Verdana" w:hAnsi="Verdana"/>
          <w:color w:val="000000"/>
          <w:sz w:val="18"/>
          <w:szCs w:val="18"/>
        </w:rPr>
        <w:t>.</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1.Понятие и виды стадий арбитражного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делам о</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К</w:t>
      </w:r>
      <w:r>
        <w:rPr>
          <w:rFonts w:ascii="Verdana" w:hAnsi="Verdana"/>
          <w:color w:val="000000"/>
          <w:sz w:val="18"/>
          <w:szCs w:val="18"/>
        </w:rPr>
        <w:t>"</w:t>
      </w:r>
      <w:r>
        <w:rPr>
          <w:rFonts w:ascii="Verdana" w:hAnsi="Verdana" w:cs="Verdana"/>
          <w:color w:val="000000"/>
          <w:sz w:val="18"/>
          <w:szCs w:val="18"/>
        </w:rPr>
        <w:t>несостоятельности</w:t>
      </w:r>
      <w:r>
        <w:rPr>
          <w:rFonts w:ascii="Verdana" w:hAnsi="Verdana"/>
          <w:color w:val="000000"/>
          <w:sz w:val="18"/>
          <w:szCs w:val="18"/>
        </w:rPr>
        <w:t xml:space="preserve"> (</w:t>
      </w:r>
      <w:r>
        <w:rPr>
          <w:rFonts w:ascii="Verdana" w:hAnsi="Verdana" w:cs="Verdana"/>
          <w:color w:val="000000"/>
          <w:sz w:val="18"/>
          <w:szCs w:val="18"/>
        </w:rPr>
        <w:t>банкротстве</w:t>
      </w:r>
      <w:r>
        <w:rPr>
          <w:rFonts w:ascii="Verdana" w:hAnsi="Verdana"/>
          <w:color w:val="000000"/>
          <w:sz w:val="18"/>
          <w:szCs w:val="18"/>
        </w:rPr>
        <w:t xml:space="preserve">) </w:t>
      </w:r>
      <w:r>
        <w:rPr>
          <w:rFonts w:ascii="Verdana" w:hAnsi="Verdana" w:cs="Verdana"/>
          <w:color w:val="000000"/>
          <w:sz w:val="18"/>
          <w:szCs w:val="18"/>
        </w:rPr>
        <w:t>граждан</w:t>
      </w:r>
      <w:r>
        <w:rPr>
          <w:rFonts w:ascii="Verdana" w:hAnsi="Verdana"/>
          <w:color w:val="000000"/>
          <w:sz w:val="18"/>
          <w:szCs w:val="18"/>
        </w:rPr>
        <w:t>.</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возбуждения, подготовки к разбирательству и</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дел о несостоятельности (банкротстве) граждан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первой инстанции.</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3.Особенности пересмотра арбитражно-судебных актов по делам о несостоятельности (банкротстве) граждан.</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4.Особенности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арбитражно-судебных актов по делам о несостоятельности (банкротстве) граждан.</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СПИСОК НОРМАТИВНЫХ АКТОВ И ЛИТЕРАТУРЫ, ИСПОЛЬЗОВАННЫХ В ДИССЕРТАЦИИ.</w:t>
      </w:r>
    </w:p>
    <w:p w:rsidR="00B45954" w:rsidRDefault="00B45954" w:rsidP="00B4595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"Особенности рассмотрения дел о несостоятельности (банкротстве) граждан в арбитражных судах"</w:t>
      </w:r>
    </w:p>
    <w:p w:rsidR="00B45954" w:rsidRDefault="00B45954" w:rsidP="00B459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Федеральный закон от 8 января 1998 г. "О несостоятельности (банкротстве)"1 расширил круг субъектов несостоятельности по сравнению с ранее действовавшим законодательством за счет</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не являющихся индивидуальными предпринимателями. Однако положения о банкротстве таких граждан вводятся в действие с момента вступления в силу федерального закона о внесении соответствующих изменений в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(п.2 ст. 185 Закона о несостоятельности).</w:t>
      </w:r>
    </w:p>
    <w:p w:rsidR="00B45954" w:rsidRDefault="00B45954" w:rsidP="00B459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Социально - экономические предпосылки несостоятельности граждан и соответствующее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 xml:space="preserve">производство имеют свои особенности по сравнению с несостоятельностью юридических лиц. Это объясняется двумя, хотя и взаимосвязанными, но разными сторонами рыночной экономики: коммерческой деятельностью, осуществляемой в целях извлечения прибыли, и платежеспособным потребительским спросом. Если несостоятельность коммерческой организации вызывается главным образом неэффективной коммерческой </w:t>
      </w:r>
      <w:r>
        <w:rPr>
          <w:rFonts w:ascii="Verdana" w:hAnsi="Verdana"/>
          <w:color w:val="000000"/>
          <w:sz w:val="18"/>
          <w:szCs w:val="18"/>
        </w:rPr>
        <w:lastRenderedPageBreak/>
        <w:t>деятельностью, негативными последствиями коммерческого риска, то несостоятельность</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связывают с неблагоприятными последствиями потребительского риска.</w:t>
      </w:r>
    </w:p>
    <w:p w:rsidR="00B45954" w:rsidRDefault="00B45954" w:rsidP="00B459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правила о банкротстве юридических лиц необходимы для удаления из экономики неэффективных производств, передачи предприятий в заинтересованные руки, то правила о потребительском банкротстве необходимы для обеспечения поддержки потребительского кредита, возвращения потребителя к активной экономической жизни, в частности путем</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его от долгов. Благодаря специальным</w:t>
      </w:r>
    </w:p>
    <w:p w:rsidR="00B45954" w:rsidRDefault="00B45954" w:rsidP="00B459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1СЗ РФ. 1998. №2. Ст.222 (далее - Закон о несостоятельности). правилам о банкротстве граждан,</w:t>
      </w:r>
      <w:r>
        <w:rPr>
          <w:rStyle w:val="WW8Num3z0"/>
          <w:rFonts w:ascii="Verdana" w:hAnsi="Verdana"/>
          <w:color w:val="000000"/>
          <w:sz w:val="18"/>
          <w:szCs w:val="18"/>
        </w:rPr>
        <w:t> </w:t>
      </w:r>
      <w:r>
        <w:rPr>
          <w:rStyle w:val="WW8Num4z0"/>
          <w:rFonts w:ascii="Verdana" w:hAnsi="Verdana"/>
          <w:color w:val="4682B4"/>
          <w:sz w:val="18"/>
          <w:szCs w:val="18"/>
        </w:rPr>
        <w:t>гражданин</w:t>
      </w:r>
      <w:r>
        <w:rPr>
          <w:rFonts w:ascii="Verdana" w:hAnsi="Verdana"/>
          <w:color w:val="000000"/>
          <w:sz w:val="18"/>
          <w:szCs w:val="18"/>
        </w:rPr>
        <w:t>, признанный банкротом, не будет вынужден нести</w:t>
      </w:r>
      <w:r>
        <w:rPr>
          <w:rStyle w:val="WW8Num3z0"/>
          <w:rFonts w:ascii="Verdana" w:hAnsi="Verdana"/>
          <w:color w:val="000000"/>
          <w:sz w:val="18"/>
          <w:szCs w:val="18"/>
        </w:rPr>
        <w:t> </w:t>
      </w:r>
      <w:r>
        <w:rPr>
          <w:rStyle w:val="WW8Num4z0"/>
          <w:rFonts w:ascii="Verdana" w:hAnsi="Verdana"/>
          <w:color w:val="4682B4"/>
          <w:sz w:val="18"/>
          <w:szCs w:val="18"/>
        </w:rPr>
        <w:t>пожизненное</w:t>
      </w:r>
      <w:r>
        <w:rPr>
          <w:rStyle w:val="WW8Num3z0"/>
          <w:rFonts w:ascii="Verdana" w:hAnsi="Verdana"/>
          <w:color w:val="000000"/>
          <w:sz w:val="18"/>
          <w:szCs w:val="18"/>
        </w:rPr>
        <w:t> </w:t>
      </w:r>
      <w:r>
        <w:rPr>
          <w:rFonts w:ascii="Verdana" w:hAnsi="Verdana"/>
          <w:color w:val="000000"/>
          <w:sz w:val="18"/>
          <w:szCs w:val="18"/>
        </w:rPr>
        <w:t>бремя удовлетворения требований своих</w:t>
      </w:r>
      <w:r>
        <w:rPr>
          <w:rStyle w:val="WW8Num3z0"/>
          <w:rFonts w:ascii="Verdana" w:hAnsi="Verdana"/>
          <w:color w:val="000000"/>
          <w:sz w:val="18"/>
          <w:szCs w:val="18"/>
        </w:rPr>
        <w:t> </w:t>
      </w:r>
      <w:r>
        <w:rPr>
          <w:rStyle w:val="WW8Num4z0"/>
          <w:rFonts w:ascii="Verdana" w:hAnsi="Verdana"/>
          <w:color w:val="4682B4"/>
          <w:sz w:val="18"/>
          <w:szCs w:val="18"/>
        </w:rPr>
        <w:t>кредиторов</w:t>
      </w:r>
      <w:r>
        <w:rPr>
          <w:rStyle w:val="WW8Num3z0"/>
          <w:rFonts w:ascii="Verdana" w:hAnsi="Verdana"/>
          <w:color w:val="000000"/>
          <w:sz w:val="18"/>
          <w:szCs w:val="18"/>
        </w:rPr>
        <w:t> </w:t>
      </w:r>
      <w:r>
        <w:rPr>
          <w:rFonts w:ascii="Verdana" w:hAnsi="Verdana"/>
          <w:color w:val="000000"/>
          <w:sz w:val="18"/>
          <w:szCs w:val="18"/>
        </w:rPr>
        <w:t>по исполнительным листам в соответствии с общими правилами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w:t>
      </w:r>
    </w:p>
    <w:p w:rsidR="00B45954" w:rsidRDefault="00B45954" w:rsidP="00B459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уровень жизни абсолютного большинства россиян невысок. Поэтому введение в действие норм о банкротстве граждан может показаться несвоевременным. Однако, если учесть благотворное значение института банкротства граждан для самих же</w:t>
      </w:r>
      <w:r>
        <w:rPr>
          <w:rStyle w:val="WW8Num3z0"/>
          <w:rFonts w:ascii="Verdana" w:hAnsi="Verdana"/>
          <w:color w:val="000000"/>
          <w:sz w:val="18"/>
          <w:szCs w:val="18"/>
        </w:rPr>
        <w:t> </w:t>
      </w:r>
      <w:r>
        <w:rPr>
          <w:rStyle w:val="WW8Num4z0"/>
          <w:rFonts w:ascii="Verdana" w:hAnsi="Verdana"/>
          <w:color w:val="4682B4"/>
          <w:sz w:val="18"/>
          <w:szCs w:val="18"/>
        </w:rPr>
        <w:t>должников</w:t>
      </w:r>
      <w:r>
        <w:rPr>
          <w:rFonts w:ascii="Verdana" w:hAnsi="Verdana"/>
          <w:color w:val="000000"/>
          <w:sz w:val="18"/>
          <w:szCs w:val="18"/>
        </w:rPr>
        <w:t>, а в случаях, когда это богатые люди - то и для их кредиторов, необходимо скорейшее введение в действие этих норм. По мере развития российской экономики, роста потребления российских граждан, безусловно, будут создаваться условия для широкого применения института банкротства граждан в России.</w:t>
      </w:r>
    </w:p>
    <w:p w:rsidR="00B45954" w:rsidRDefault="00B45954" w:rsidP="00B459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сожалению, действующее законодательство о банкротстве граждан не является достаточно разработанным. Речь идет не только о необходимости внесения изменений и дополнений в ГК РФ, но и в ряд других законов: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Уголовный кодекс РФ,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и другие, - с целью создания единого, непротиворечивого механизма реализации института банкротства граждан.</w:t>
      </w:r>
    </w:p>
    <w:p w:rsidR="00B45954" w:rsidRDefault="00B45954" w:rsidP="00B459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Важной составляющей законодательства о банкротстве являются</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регламентирующие порядок рассмотрения дел о банкротстве. Изучение этих норм, включая процессуальные нормы о банкротстве граждан, соответствующей арбитражно-судебной практики, теоретических взглядов по этим проблемам, является актуальной задачей. Соответствующее исследование позволит сделать ряд научно-обоснованных предложений по совершенствованию законодательства о банкротстве и практики его применения.</w:t>
      </w:r>
    </w:p>
    <w:p w:rsidR="00B45954" w:rsidRDefault="00B45954" w:rsidP="00B459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Выбор темы диссертационного исследования обусловлен также тем, что до сих пор чрезвычайно сложные вопросы теории и практики конкурсного процесса не получили должного освещения в российской научной литературе. Отсутствуют также монографические работы, специально посвященные исследованию проблем правового регулирования несостоятельности граждан, в частности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аспектов банкротства граждан.</w:t>
      </w:r>
    </w:p>
    <w:p w:rsidR="00B45954" w:rsidRDefault="00B45954" w:rsidP="00B459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Отмеченные обстоятельства обусловили необходимость настоящего диссертационного исследования.</w:t>
      </w:r>
    </w:p>
    <w:p w:rsidR="00B45954" w:rsidRDefault="00B45954" w:rsidP="00B459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диссертации является исследование особенностей рассмотрения дел о несостоятельности граждан, связанных с ними теоретических и практических проблем применения норм законодательства о несостоятельности, выработка рекомендаций по совершенствованию законодательства о несостоятельности и практики его применения.</w:t>
      </w:r>
    </w:p>
    <w:p w:rsidR="00B45954" w:rsidRDefault="00B45954" w:rsidP="00B459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названной целью в диссертации ставятся следующие задачи:</w:t>
      </w:r>
    </w:p>
    <w:p w:rsidR="00B45954" w:rsidRDefault="00B45954" w:rsidP="00B459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 правовой природы и особенностей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несостоятельности, социально - экономических и материально -правовых предпосылок выделения такого производства, его соотношения с другими видами процессуальных производств;</w:t>
      </w:r>
    </w:p>
    <w:p w:rsidR="00B45954" w:rsidRDefault="00B45954" w:rsidP="00B459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 законодательства, регламентирующего производство по делам о несостоятельности граждан, его истории, состояния и возможных путей его дальнейшего развития, структуры этого законодательства и его соотношения со смежным законодательством; исследование понятия и видов стадий</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судопроизводства по делам о несостоятельности граждан; исследование особенностей возбуждения, подготовки к</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и разбирательства дел о несостоятельности граждан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первой инстанции;</w:t>
      </w:r>
    </w:p>
    <w:p w:rsidR="00B45954" w:rsidRDefault="00B45954" w:rsidP="00B459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 особенностей пересмотра</w:t>
      </w:r>
      <w:r>
        <w:rPr>
          <w:rStyle w:val="WW8Num3z0"/>
          <w:rFonts w:ascii="Verdana" w:hAnsi="Verdana"/>
          <w:color w:val="000000"/>
          <w:sz w:val="18"/>
          <w:szCs w:val="18"/>
        </w:rPr>
        <w:t> </w:t>
      </w:r>
      <w:r>
        <w:rPr>
          <w:rStyle w:val="WW8Num4z0"/>
          <w:rFonts w:ascii="Verdana" w:hAnsi="Verdana"/>
          <w:color w:val="4682B4"/>
          <w:sz w:val="18"/>
          <w:szCs w:val="18"/>
        </w:rPr>
        <w:t>арбитражно</w:t>
      </w:r>
      <w:r>
        <w:rPr>
          <w:rStyle w:val="WW8Num3z0"/>
          <w:rFonts w:ascii="Verdana" w:hAnsi="Verdana"/>
          <w:color w:val="000000"/>
          <w:sz w:val="18"/>
          <w:szCs w:val="18"/>
        </w:rPr>
        <w:t> </w:t>
      </w:r>
      <w:r>
        <w:rPr>
          <w:rFonts w:ascii="Verdana" w:hAnsi="Verdana"/>
          <w:color w:val="000000"/>
          <w:sz w:val="18"/>
          <w:szCs w:val="18"/>
        </w:rPr>
        <w:t>- судебных актов по делам о несостоятельности граждан;</w:t>
      </w:r>
    </w:p>
    <w:p w:rsidR="00B45954" w:rsidRDefault="00B45954" w:rsidP="00B459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исследование особенностей</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арбитражно - судебных актов по делам о несостоятельности граждан.</w:t>
      </w:r>
    </w:p>
    <w:p w:rsidR="00B45954" w:rsidRDefault="00B45954" w:rsidP="00B459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отношения, возникающие в связи с признанием гражданина несостоятельным, материальное и процессуальное законодательство, регламентирующее эти отношения, а также практика его применения. В диссертации исследуются и более общие вопросы, имеющие отношение не только к банкротству граждан, но и юридических лиц, что является необходимым для выявления особенностей правового регулирования несостоятельности граждан.</w:t>
      </w:r>
    </w:p>
    <w:p w:rsidR="00B45954" w:rsidRDefault="00B45954" w:rsidP="00B459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являются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познания: диалектический, исторический, системный, формально - юридический, сравнительно - правовой и другие.</w:t>
      </w:r>
    </w:p>
    <w:p w:rsidR="00B45954" w:rsidRDefault="00B45954" w:rsidP="00B459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являются труды ученых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и практиков по гражданскому, коммерческому,</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Fonts w:ascii="Verdana" w:hAnsi="Verdana"/>
          <w:color w:val="000000"/>
          <w:sz w:val="18"/>
          <w:szCs w:val="18"/>
        </w:rPr>
        <w:t>, уголовному праву, гражданскому и</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 в частности работы: Н.И.</w:t>
      </w:r>
      <w:r>
        <w:rPr>
          <w:rStyle w:val="WW8Num3z0"/>
          <w:rFonts w:ascii="Verdana" w:hAnsi="Verdana"/>
          <w:color w:val="000000"/>
          <w:sz w:val="18"/>
          <w:szCs w:val="18"/>
        </w:rPr>
        <w:t> </w:t>
      </w:r>
      <w:r>
        <w:rPr>
          <w:rStyle w:val="WW8Num4z0"/>
          <w:rFonts w:ascii="Verdana" w:hAnsi="Verdana"/>
          <w:color w:val="4682B4"/>
          <w:sz w:val="18"/>
          <w:szCs w:val="18"/>
        </w:rPr>
        <w:t>Авдеенко</w:t>
      </w:r>
      <w:r>
        <w:rPr>
          <w:rFonts w:ascii="Verdana" w:hAnsi="Verdana"/>
          <w:color w:val="000000"/>
          <w:sz w:val="18"/>
          <w:szCs w:val="18"/>
        </w:rPr>
        <w:t>, С.С. Алексеева, В.В. Бутнева, А.П.</w:t>
      </w:r>
      <w:r>
        <w:rPr>
          <w:rStyle w:val="WW8Num3z0"/>
          <w:rFonts w:ascii="Verdana" w:hAnsi="Verdana"/>
          <w:color w:val="000000"/>
          <w:sz w:val="18"/>
          <w:szCs w:val="18"/>
        </w:rPr>
        <w:t> </w:t>
      </w:r>
      <w:r>
        <w:rPr>
          <w:rStyle w:val="WW8Num4z0"/>
          <w:rFonts w:ascii="Verdana" w:hAnsi="Verdana"/>
          <w:color w:val="4682B4"/>
          <w:sz w:val="18"/>
          <w:szCs w:val="18"/>
        </w:rPr>
        <w:t>Вершинина</w:t>
      </w:r>
      <w:r>
        <w:rPr>
          <w:rFonts w:ascii="Verdana" w:hAnsi="Verdana"/>
          <w:color w:val="000000"/>
          <w:sz w:val="18"/>
          <w:szCs w:val="18"/>
        </w:rPr>
        <w:t>, М.А. Гурвича, A.A. Добровольского, Н.Д.</w:t>
      </w:r>
      <w:r>
        <w:rPr>
          <w:rStyle w:val="WW8Num3z0"/>
          <w:rFonts w:ascii="Verdana" w:hAnsi="Verdana"/>
          <w:color w:val="000000"/>
          <w:sz w:val="18"/>
          <w:szCs w:val="18"/>
        </w:rPr>
        <w:t> </w:t>
      </w:r>
      <w:r>
        <w:rPr>
          <w:rStyle w:val="WW8Num4z0"/>
          <w:rFonts w:ascii="Verdana" w:hAnsi="Verdana"/>
          <w:color w:val="4682B4"/>
          <w:sz w:val="18"/>
          <w:szCs w:val="18"/>
        </w:rPr>
        <w:t>Егорова</w:t>
      </w:r>
      <w:r>
        <w:rPr>
          <w:rFonts w:ascii="Verdana" w:hAnsi="Verdana"/>
          <w:color w:val="000000"/>
          <w:sz w:val="18"/>
          <w:szCs w:val="18"/>
        </w:rPr>
        <w:t>, П.Ф. Елисейкина, М.И. Клеандрова,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В.А. Мусина, Ю.К. Осипова, Ю.К. Толстого, H.A.</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Д.М. Чечота, В.М. Шерстюка, М.К.</w:t>
      </w:r>
      <w:r>
        <w:rPr>
          <w:rStyle w:val="WW8Num3z0"/>
          <w:rFonts w:ascii="Verdana" w:hAnsi="Verdana"/>
          <w:color w:val="000000"/>
          <w:sz w:val="18"/>
          <w:szCs w:val="18"/>
        </w:rPr>
        <w:t> </w:t>
      </w:r>
      <w:r>
        <w:rPr>
          <w:rStyle w:val="WW8Num4z0"/>
          <w:rFonts w:ascii="Verdana" w:hAnsi="Verdana"/>
          <w:color w:val="4682B4"/>
          <w:sz w:val="18"/>
          <w:szCs w:val="18"/>
        </w:rPr>
        <w:t>Юкова</w:t>
      </w:r>
      <w:r>
        <w:rPr>
          <w:rFonts w:ascii="Verdana" w:hAnsi="Verdana"/>
          <w:color w:val="000000"/>
          <w:sz w:val="18"/>
          <w:szCs w:val="18"/>
        </w:rPr>
        <w:t>, В.Ф. Яковлева, В.В. Яркова и других.</w:t>
      </w:r>
    </w:p>
    <w:p w:rsidR="00B45954" w:rsidRDefault="00B45954" w:rsidP="00B459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диссертации использовались работы современных исследователей института несостоятельности: П.Д.</w:t>
      </w:r>
      <w:r>
        <w:rPr>
          <w:rStyle w:val="WW8Num3z0"/>
          <w:rFonts w:ascii="Verdana" w:hAnsi="Verdana"/>
          <w:color w:val="000000"/>
          <w:sz w:val="18"/>
          <w:szCs w:val="18"/>
        </w:rPr>
        <w:t> </w:t>
      </w:r>
      <w:r>
        <w:rPr>
          <w:rStyle w:val="WW8Num4z0"/>
          <w:rFonts w:ascii="Verdana" w:hAnsi="Verdana"/>
          <w:color w:val="4682B4"/>
          <w:sz w:val="18"/>
          <w:szCs w:val="18"/>
        </w:rPr>
        <w:t>Баренбойма</w:t>
      </w:r>
      <w:r>
        <w:rPr>
          <w:rFonts w:ascii="Verdana" w:hAnsi="Verdana"/>
          <w:color w:val="000000"/>
          <w:sz w:val="18"/>
          <w:szCs w:val="18"/>
        </w:rPr>
        <w:t>, B.C. Белых, Е.А. Васильева, В.В.</w:t>
      </w:r>
      <w:r>
        <w:rPr>
          <w:rStyle w:val="WW8Num3z0"/>
          <w:rFonts w:ascii="Verdana" w:hAnsi="Verdana"/>
          <w:color w:val="000000"/>
          <w:sz w:val="18"/>
          <w:szCs w:val="18"/>
        </w:rPr>
        <w:t> </w:t>
      </w:r>
      <w:r>
        <w:rPr>
          <w:rStyle w:val="WW8Num4z0"/>
          <w:rFonts w:ascii="Verdana" w:hAnsi="Verdana"/>
          <w:color w:val="4682B4"/>
          <w:sz w:val="18"/>
          <w:szCs w:val="18"/>
        </w:rPr>
        <w:t>Витрянского</w:t>
      </w:r>
      <w:r>
        <w:rPr>
          <w:rFonts w:ascii="Verdana" w:hAnsi="Verdana"/>
          <w:color w:val="000000"/>
          <w:sz w:val="18"/>
          <w:szCs w:val="18"/>
        </w:rPr>
        <w:t>, A.A. Дубинчина, Н.Г. Лившиц, В.Ф.</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Fonts w:ascii="Verdana" w:hAnsi="Verdana"/>
          <w:color w:val="000000"/>
          <w:sz w:val="18"/>
          <w:szCs w:val="18"/>
        </w:rPr>
        <w:t>, В.В. Степанова, М.В. Телюкиной, Г.А.</w:t>
      </w:r>
      <w:r>
        <w:rPr>
          <w:rStyle w:val="WW8Num3z0"/>
          <w:rFonts w:ascii="Verdana" w:hAnsi="Verdana"/>
          <w:color w:val="000000"/>
          <w:sz w:val="18"/>
          <w:szCs w:val="18"/>
        </w:rPr>
        <w:t> </w:t>
      </w:r>
      <w:r>
        <w:rPr>
          <w:rStyle w:val="WW8Num4z0"/>
          <w:rFonts w:ascii="Verdana" w:hAnsi="Verdana"/>
          <w:color w:val="4682B4"/>
          <w:sz w:val="18"/>
          <w:szCs w:val="18"/>
        </w:rPr>
        <w:t>Федотовой</w:t>
      </w:r>
      <w:r>
        <w:rPr>
          <w:rStyle w:val="WW8Num3z0"/>
          <w:rFonts w:ascii="Verdana" w:hAnsi="Verdana"/>
          <w:color w:val="000000"/>
          <w:sz w:val="18"/>
          <w:szCs w:val="18"/>
        </w:rPr>
        <w:t> </w:t>
      </w:r>
      <w:r>
        <w:rPr>
          <w:rFonts w:ascii="Verdana" w:hAnsi="Verdana"/>
          <w:color w:val="000000"/>
          <w:sz w:val="18"/>
          <w:szCs w:val="18"/>
        </w:rPr>
        <w:t>и других.</w:t>
      </w:r>
    </w:p>
    <w:p w:rsidR="00B45954" w:rsidRDefault="00B45954" w:rsidP="00B459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исследования были изучены и использованы труды дореволюционных российских ученых - юристов, посвященные конкурсному праву и процессу: А.Х.</w:t>
      </w:r>
      <w:r>
        <w:rPr>
          <w:rStyle w:val="WW8Num3z0"/>
          <w:rFonts w:ascii="Verdana" w:hAnsi="Verdana"/>
          <w:color w:val="000000"/>
          <w:sz w:val="18"/>
          <w:szCs w:val="18"/>
        </w:rPr>
        <w:t> </w:t>
      </w:r>
      <w:r>
        <w:rPr>
          <w:rStyle w:val="WW8Num4z0"/>
          <w:rFonts w:ascii="Verdana" w:hAnsi="Verdana"/>
          <w:color w:val="4682B4"/>
          <w:sz w:val="18"/>
          <w:szCs w:val="18"/>
        </w:rPr>
        <w:t>Гольмстена</w:t>
      </w:r>
      <w:r>
        <w:rPr>
          <w:rFonts w:ascii="Verdana" w:hAnsi="Verdana"/>
          <w:color w:val="000000"/>
          <w:sz w:val="18"/>
          <w:szCs w:val="18"/>
        </w:rPr>
        <w:t>, К.И. Малышева, Н.А. Тура, А.</w:t>
      </w:r>
      <w:r>
        <w:rPr>
          <w:rStyle w:val="WW8Num3z0"/>
          <w:rFonts w:ascii="Verdana" w:hAnsi="Verdana"/>
          <w:color w:val="000000"/>
          <w:sz w:val="18"/>
          <w:szCs w:val="18"/>
        </w:rPr>
        <w:t> </w:t>
      </w:r>
      <w:r>
        <w:rPr>
          <w:rStyle w:val="WW8Num4z0"/>
          <w:rFonts w:ascii="Verdana" w:hAnsi="Verdana"/>
          <w:color w:val="4682B4"/>
          <w:sz w:val="18"/>
          <w:szCs w:val="18"/>
        </w:rPr>
        <w:t>Трайнина</w:t>
      </w:r>
      <w:r>
        <w:rPr>
          <w:rFonts w:ascii="Verdana" w:hAnsi="Verdana"/>
          <w:color w:val="000000"/>
          <w:sz w:val="18"/>
          <w:szCs w:val="18"/>
        </w:rPr>
        <w:t>, Г.Ф. Шершеневича.</w:t>
      </w:r>
    </w:p>
    <w:p w:rsidR="00B45954" w:rsidRDefault="00B45954" w:rsidP="00B459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работы широко использовались материалы как опубликованной, так и неопубликованной практики Арбитражного суда Санкт-Петербурга и Ленобласти, Федерального Арбитражного суда Северо - Западного округа, Высшего Арбитражного суда РФ.</w:t>
      </w:r>
    </w:p>
    <w:p w:rsidR="00B45954" w:rsidRDefault="00B45954" w:rsidP="00B459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впервые в российской юридической науке проведено монографическое исследование проблем правового регулирования несостоятельности граждан, особенностей рассмотрения дел о несостоятельности граждан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w:t>
      </w:r>
    </w:p>
    <w:p w:rsidR="00B45954" w:rsidRDefault="00B45954" w:rsidP="00B459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 и выводы:</w:t>
      </w:r>
    </w:p>
    <w:p w:rsidR="00B45954" w:rsidRDefault="00B45954" w:rsidP="00B459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 результатам исследования социально - экономических и материально - правовых предпосылок производства по делам о несостоятельности граждан делается вывод о том, что особенности законодательства о несостоятельности граждан (норм материального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а, следовательно, и особенности производства по делам о несостоятельности граждан по сравнению с производством по делам о несостоятельности юридических лиц, определяются особенностями социально - экономического и правового положения граждан, как субъектов несостоятельности.</w:t>
      </w:r>
    </w:p>
    <w:p w:rsidR="00B45954" w:rsidRDefault="00B45954" w:rsidP="00B459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 основе анализа правовой природы производства по делам о несостоятельности делается вывод о том, что дела о несостоятельности относятся к группе дел особого производства, так как в этих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осуществляется защита интересов заявителя и других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путем констатации арбитражным судом определенного юридического состояния (юридического факта), признания неплатежеспособного</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несостоятельным или отказа в признании его таковым. В диссертации выявлены особенности дел о несостоятельности как разновидности дел особого производства.</w:t>
      </w:r>
    </w:p>
    <w:p w:rsidR="00B45954" w:rsidRDefault="00B45954" w:rsidP="00B459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Исследование соотношения производства по делам о несостоятельности, конкурсного производства и исполнительного производства позволяет сделать вывод о том, что конкурсное производство является особым</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производством (стадией исполнения решения арбитражного суда о признании должника несостоятельным и об открытии конкурсного производства). Открытие конкурсного производства влечет</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исполнительного производства.</w:t>
      </w:r>
    </w:p>
    <w:p w:rsidR="00B45954" w:rsidRDefault="00B45954" w:rsidP="00B459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делах о несостоятельности граждан конкурсное производство, как особое</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имеет особенности по сравнению с</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о несостоятельности юридических лиц. Эти особенности определяются как различиями правового положения юридических и физических лиц, так и различиями их</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 xml:space="preserve">положения, В </w:t>
      </w:r>
      <w:r>
        <w:rPr>
          <w:rFonts w:ascii="Verdana" w:hAnsi="Verdana"/>
          <w:color w:val="000000"/>
          <w:sz w:val="18"/>
          <w:szCs w:val="18"/>
        </w:rPr>
        <w:lastRenderedPageBreak/>
        <w:t>одном случае конкурсное производство направлено на</w:t>
      </w:r>
      <w:r>
        <w:rPr>
          <w:rStyle w:val="WW8Num3z0"/>
          <w:rFonts w:ascii="Verdana" w:hAnsi="Verdana"/>
          <w:color w:val="000000"/>
          <w:sz w:val="18"/>
          <w:szCs w:val="18"/>
        </w:rPr>
        <w:t> </w:t>
      </w:r>
      <w:r>
        <w:rPr>
          <w:rStyle w:val="WW8Num4z0"/>
          <w:rFonts w:ascii="Verdana" w:hAnsi="Verdana"/>
          <w:color w:val="4682B4"/>
          <w:sz w:val="18"/>
          <w:szCs w:val="18"/>
        </w:rPr>
        <w:t>принудительную</w:t>
      </w:r>
      <w:r>
        <w:rPr>
          <w:rStyle w:val="WW8Num3z0"/>
          <w:rFonts w:ascii="Verdana" w:hAnsi="Verdana"/>
          <w:color w:val="000000"/>
          <w:sz w:val="18"/>
          <w:szCs w:val="18"/>
        </w:rPr>
        <w:t> </w:t>
      </w:r>
      <w:r>
        <w:rPr>
          <w:rFonts w:ascii="Verdana" w:hAnsi="Verdana"/>
          <w:color w:val="000000"/>
          <w:sz w:val="18"/>
          <w:szCs w:val="18"/>
        </w:rPr>
        <w:t>ликвидацию юридического лица как субъекта права, в другом, - на</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гражданина от долгов перед</w:t>
      </w:r>
      <w:r>
        <w:rPr>
          <w:rStyle w:val="WW8Num3z0"/>
          <w:rFonts w:ascii="Verdana" w:hAnsi="Verdana"/>
          <w:color w:val="000000"/>
          <w:sz w:val="18"/>
          <w:szCs w:val="18"/>
        </w:rPr>
        <w:t> </w:t>
      </w:r>
      <w:r>
        <w:rPr>
          <w:rStyle w:val="WW8Num4z0"/>
          <w:rFonts w:ascii="Verdana" w:hAnsi="Verdana"/>
          <w:color w:val="4682B4"/>
          <w:sz w:val="18"/>
          <w:szCs w:val="18"/>
        </w:rPr>
        <w:t>кредиторами</w:t>
      </w:r>
      <w:r>
        <w:rPr>
          <w:rFonts w:ascii="Verdana" w:hAnsi="Verdana"/>
          <w:color w:val="000000"/>
          <w:sz w:val="18"/>
          <w:szCs w:val="18"/>
        </w:rPr>
        <w:t>.</w:t>
      </w:r>
    </w:p>
    <w:p w:rsidR="00B45954" w:rsidRDefault="00B45954" w:rsidP="00B459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На основе анализа понятий несостоятельности и банкротства, фиктивного и преднамеренного банкротства, производства в арбитражном суде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несостоятельности и производства по уголовному делу о фиктивном или преднамеренном банкротстве делается ряд выводов, в частности вывод о том, что производство в арбитражном суде по делу о несостоятельности и его исход не являются необходимым основанием для производства по уголовному делу о фиктивном или преднамеренном банкротстве.</w:t>
      </w:r>
    </w:p>
    <w:p w:rsidR="00B45954" w:rsidRDefault="00B45954" w:rsidP="00B459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 диссертации анализируются дискуссионные вопросы природы законодательства о несостоятельности и делается ряд выводов:</w:t>
      </w:r>
    </w:p>
    <w:p w:rsidR="00B45954" w:rsidRDefault="00B45954" w:rsidP="00B459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 комплексном характере законодательства о несостоятельности, включающего в себя как нормы частного права (материального конкурсного права, регулирующего отношения между несостоятельным</w:t>
      </w:r>
      <w:r>
        <w:rPr>
          <w:rStyle w:val="WW8Num3z0"/>
          <w:rFonts w:ascii="Verdana" w:hAnsi="Verdana"/>
          <w:color w:val="000000"/>
          <w:sz w:val="18"/>
          <w:szCs w:val="18"/>
        </w:rPr>
        <w:t> </w:t>
      </w:r>
      <w:r>
        <w:rPr>
          <w:rStyle w:val="WW8Num4z0"/>
          <w:rFonts w:ascii="Verdana" w:hAnsi="Verdana"/>
          <w:color w:val="4682B4"/>
          <w:sz w:val="18"/>
          <w:szCs w:val="18"/>
        </w:rPr>
        <w:t>должником</w:t>
      </w:r>
      <w:r>
        <w:rPr>
          <w:rStyle w:val="WW8Num3z0"/>
          <w:rFonts w:ascii="Verdana" w:hAnsi="Verdana"/>
          <w:color w:val="000000"/>
          <w:sz w:val="18"/>
          <w:szCs w:val="18"/>
        </w:rPr>
        <w:t> </w:t>
      </w:r>
      <w:r>
        <w:rPr>
          <w:rFonts w:ascii="Verdana" w:hAnsi="Verdana"/>
          <w:color w:val="000000"/>
          <w:sz w:val="18"/>
          <w:szCs w:val="18"/>
        </w:rPr>
        <w:t>и его кредиторами по поводу соразмерного удовлетворения их требований за счет</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должника), так и нормы</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(конкурсного процесса, регламентирующего производство по делу о несостоятельности;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регламентирующего, например, отношения несостоятельности с участием государственного органа по финансовому оздоровлению и банкротству; уголовного права);</w:t>
      </w:r>
    </w:p>
    <w:p w:rsidR="00B45954" w:rsidRDefault="00B45954" w:rsidP="00B459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 отнесении законодательства, регламентирующего производство по делам о несостоятельности, к предмету ведения Российской Федерации; о сложной, многоуровневой системе процессуального законодательства о несостоятельности,</w:t>
      </w:r>
      <w:r>
        <w:rPr>
          <w:rStyle w:val="WW8Num3z0"/>
          <w:rFonts w:ascii="Verdana" w:hAnsi="Verdana"/>
          <w:color w:val="000000"/>
          <w:sz w:val="18"/>
          <w:szCs w:val="18"/>
        </w:rPr>
        <w:t> </w:t>
      </w:r>
      <w:r>
        <w:rPr>
          <w:rStyle w:val="WW8Num4z0"/>
          <w:rFonts w:ascii="Verdana" w:hAnsi="Verdana"/>
          <w:color w:val="4682B4"/>
          <w:sz w:val="18"/>
          <w:szCs w:val="18"/>
        </w:rPr>
        <w:t>закрепляющей</w:t>
      </w:r>
      <w:r>
        <w:rPr>
          <w:rStyle w:val="WW8Num3z0"/>
          <w:rFonts w:ascii="Verdana" w:hAnsi="Verdana"/>
          <w:color w:val="000000"/>
          <w:sz w:val="18"/>
          <w:szCs w:val="18"/>
        </w:rPr>
        <w:t> </w:t>
      </w:r>
      <w:r>
        <w:rPr>
          <w:rFonts w:ascii="Verdana" w:hAnsi="Verdana"/>
          <w:color w:val="000000"/>
          <w:sz w:val="18"/>
          <w:szCs w:val="18"/>
        </w:rPr>
        <w:t>соотношение между собой общих и специальных норм, в том числе процессуальных норм о несостоятельности граждан.</w:t>
      </w:r>
    </w:p>
    <w:p w:rsidR="00B45954" w:rsidRDefault="00B45954" w:rsidP="00B459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изучения законодательства о несостоятельности и арбитражно -</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сформулирована позиция автора по различным вопросам рассмотрения дел о несостоятельности: о</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и подсудности этой категории дел; о праве на обращение в арбитражный суд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о признании должника несостоятельным; об особенностях возбуждения и подготовки этих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об особенностях их</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об особенностях арбитражно -</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актах по этим делам; об особенностях их пересмотра и исполнения.</w:t>
      </w:r>
    </w:p>
    <w:p w:rsidR="00B45954" w:rsidRDefault="00B45954" w:rsidP="00B459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сделаны многочисленные предложения по совершенствованию законодательства и практики его применения. В частности, в связи с введением в действие положений о несостоятельности граждан, не являющихся индивидуальными предпринимателями, необходимо внести изменения в</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в части определения подведомственности этих дел (п.1 ст.22); в ст.ст.8, 9, п.2 ст.43 и др. Закона о несостоятельности, ст.ст.195, 196, 197 УК РФ , дополнив их указанием на должника - гражданина, не являющегося индивидуальным предпринимателем; в п.4 ст.23 Федерального закона "Об исполнительном производстве", сформулировав его следующим образом "принятия</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решения о признании должника несостоятельным". Имеются и другие предложения de lege ferenda.</w:t>
      </w:r>
    </w:p>
    <w:p w:rsidR="00B45954" w:rsidRDefault="00B45954" w:rsidP="00B4595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диссертационного исследования заключается в том, что сформулированные в нем положения, выводы и предложения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направленной на совершенствование законодательства о несостоятельности, в ходе дальнейших научных исследований в рассматриваемой области, а также в практике преподавания курсов предпринимательского права и арбитражного процесса, спецкурса "Особенности рассмотрения дел о несостоятельности граждан". Материалы диссертации могут быть широко использованы в практике деятельности арбитражных судов.</w:t>
      </w:r>
    </w:p>
    <w:p w:rsidR="00B45954" w:rsidRDefault="00B45954" w:rsidP="00B459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содержащиеся в диссертации, нашли отражение в опубликованных автором работах, а также в его выступлениях в ходе обсуждения диссертации на кафедре гражданского процесса Санкт -Петербургского государственного университета.</w:t>
      </w:r>
    </w:p>
    <w:p w:rsidR="00B45954" w:rsidRDefault="00B45954" w:rsidP="00B459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проходила также в ходе подготовки и проведения учебных занятий со студентами юридического факультета СПбГУ.</w:t>
      </w:r>
    </w:p>
    <w:p w:rsidR="00B45954" w:rsidRDefault="00B45954" w:rsidP="00B4595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работы подчинена основным целям и задачам исследования. Диссертация состоит из введения, двух глав, объединяющих шесть параграфов, и списка использованной литературы.</w:t>
      </w:r>
    </w:p>
    <w:p w:rsidR="00B45954" w:rsidRDefault="00B45954" w:rsidP="00B45954">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Чиркунова, Елена Владимировна, 2001 год</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Общие правила определения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подведомственности // Вопросы государства и права. Л. 1964.</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М. 1959.</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Актуальные проблемы гражданского права / Под ред. М.И.Брагинского. М. 1998. 404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Социальная ценность права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1971.-224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Аленичева</w:t>
      </w:r>
      <w:r>
        <w:rPr>
          <w:rStyle w:val="WW8Num3z0"/>
          <w:rFonts w:ascii="Verdana" w:hAnsi="Verdana"/>
          <w:color w:val="000000"/>
          <w:sz w:val="18"/>
          <w:szCs w:val="18"/>
        </w:rPr>
        <w:t> </w:t>
      </w:r>
      <w:r>
        <w:rPr>
          <w:rFonts w:ascii="Verdana" w:hAnsi="Verdana"/>
          <w:color w:val="000000"/>
          <w:sz w:val="18"/>
          <w:szCs w:val="18"/>
        </w:rPr>
        <w:t>Т.Д., Гришаев С.П. Банкротсво: законодательство и практика применения в России и за рубежом. М. 1993.</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Арапов</w:t>
      </w:r>
      <w:r>
        <w:rPr>
          <w:rStyle w:val="WW8Num3z0"/>
          <w:rFonts w:ascii="Verdana" w:hAnsi="Verdana"/>
          <w:color w:val="000000"/>
          <w:sz w:val="18"/>
          <w:szCs w:val="18"/>
        </w:rPr>
        <w:t> </w:t>
      </w:r>
      <w:r>
        <w:rPr>
          <w:rFonts w:ascii="Verdana" w:hAnsi="Verdana"/>
          <w:color w:val="000000"/>
          <w:sz w:val="18"/>
          <w:szCs w:val="18"/>
        </w:rPr>
        <w:t>Н.Т. О соотношении стадий подготовки дела и судебногоразбирательства в советском гражданском процессе // Материально -правовые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проблемы защиты субъективных прав. Ярославль. 1983. с.92-98.</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 Под ред. В.В.Яркова. М. 1998. 480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Арбитражный процесс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Под ред. А.А.Добровольского. М. 1983.</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Баренбойм П. Правовые основы банкротства. М. 1995.</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B.C. Правовые основы банкротства юридических лиц. Екатеринбург. 1996. 88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Березий</w:t>
      </w:r>
      <w:r>
        <w:rPr>
          <w:rStyle w:val="WW8Num3z0"/>
          <w:rFonts w:ascii="Verdana" w:hAnsi="Verdana"/>
          <w:color w:val="000000"/>
          <w:sz w:val="18"/>
          <w:szCs w:val="18"/>
        </w:rPr>
        <w:t> </w:t>
      </w:r>
      <w:r>
        <w:rPr>
          <w:rFonts w:ascii="Verdana" w:hAnsi="Verdana"/>
          <w:color w:val="000000"/>
          <w:sz w:val="18"/>
          <w:szCs w:val="18"/>
        </w:rPr>
        <w:t>А.Е., Подвальный И.О. О практике применения</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90 Закона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в арбитражном процессе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1999. №9. с.66-75.</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Богатырев</w:t>
      </w:r>
      <w:r>
        <w:rPr>
          <w:rStyle w:val="WW8Num3z0"/>
          <w:rFonts w:ascii="Verdana" w:hAnsi="Verdana"/>
          <w:color w:val="000000"/>
          <w:sz w:val="18"/>
          <w:szCs w:val="18"/>
        </w:rPr>
        <w:t> </w:t>
      </w:r>
      <w:r>
        <w:rPr>
          <w:rFonts w:ascii="Verdana" w:hAnsi="Verdana"/>
          <w:color w:val="000000"/>
          <w:sz w:val="18"/>
          <w:szCs w:val="18"/>
        </w:rPr>
        <w:t>В.П. Из практики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рассмотрением дел о несостоятельности (банкротстве) за 1999 г. в Федеральном</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Западно Сибирского округа // Там же. 2000. №7.</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Апелляция в гражданском и арбитражном процессе. М. 1997.</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Некоторые процессуальные проблемы защиты субъективных прав и интересов коммерческих организаций //</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защиты субъективных прав в Основах гражданского законодательства. Ярославль. 1992. с. 14-40.</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Арбитражный процесс как форма разрешения экономических споров в Российской Федерации // Теоретические проблемы правового регулирования хозяйственной деятельности в условиях рыночных отношений. Минск. 1998. с.269-270.</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Понятие предмета процессуальной деятельности в суде и</w:t>
      </w:r>
      <w:r>
        <w:rPr>
          <w:rStyle w:val="WW8Num3z0"/>
          <w:rFonts w:ascii="Verdana" w:hAnsi="Verdana"/>
          <w:color w:val="000000"/>
          <w:sz w:val="18"/>
          <w:szCs w:val="18"/>
        </w:rPr>
        <w:t> </w:t>
      </w:r>
      <w:r>
        <w:rPr>
          <w:rStyle w:val="WW8Num4z0"/>
          <w:rFonts w:ascii="Verdana" w:hAnsi="Verdana"/>
          <w:color w:val="4682B4"/>
          <w:sz w:val="18"/>
          <w:szCs w:val="18"/>
        </w:rPr>
        <w:t>арбитраже</w:t>
      </w:r>
      <w:r>
        <w:rPr>
          <w:rStyle w:val="WW8Num3z0"/>
          <w:rFonts w:ascii="Verdana" w:hAnsi="Verdana"/>
          <w:color w:val="000000"/>
          <w:sz w:val="18"/>
          <w:szCs w:val="18"/>
        </w:rPr>
        <w:t> </w:t>
      </w:r>
      <w:r>
        <w:rPr>
          <w:rFonts w:ascii="Verdana" w:hAnsi="Verdana"/>
          <w:color w:val="000000"/>
          <w:sz w:val="18"/>
          <w:szCs w:val="18"/>
        </w:rPr>
        <w:t>// Предмет процессуальной деятельности в суде и арбитраже. Ярославль. 1985. с.3-13.</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Вавилин</w:t>
      </w:r>
      <w:r>
        <w:rPr>
          <w:rStyle w:val="WW8Num3z0"/>
          <w:rFonts w:ascii="Verdana" w:hAnsi="Verdana"/>
          <w:color w:val="000000"/>
          <w:sz w:val="18"/>
          <w:szCs w:val="18"/>
        </w:rPr>
        <w:t> </w:t>
      </w:r>
      <w:r>
        <w:rPr>
          <w:rFonts w:ascii="Verdana" w:hAnsi="Verdana"/>
          <w:color w:val="000000"/>
          <w:sz w:val="18"/>
          <w:szCs w:val="18"/>
        </w:rPr>
        <w:t>Е.А. Понятие несостоятельности (банкротства) предприятий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1997. №4.</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Е.А. О законодательном регулировании признания несостоятельности предприятия // Сов. гос. и право. 1988. №3. с.39-46.</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Е.А. Правовое регулирование конкурсного производства в капиталистических странах. М. 1989. -149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гражданских прав суде. Диссерт.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Спб. 1998. 56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гражданских прав в суде. Спб. 1997.-164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Выбор способа защиты гражданских прав. Спб.2000. -384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Возможности урегулирования долгов предприятий в России // Международное частное, торговое и</w:t>
      </w:r>
      <w:r>
        <w:rPr>
          <w:rStyle w:val="WW8Num3z0"/>
          <w:rFonts w:ascii="Verdana" w:hAnsi="Verdana"/>
          <w:color w:val="000000"/>
          <w:sz w:val="18"/>
          <w:szCs w:val="18"/>
        </w:rPr>
        <w:t> </w:t>
      </w:r>
      <w:r>
        <w:rPr>
          <w:rStyle w:val="WW8Num4z0"/>
          <w:rFonts w:ascii="Verdana" w:hAnsi="Verdana"/>
          <w:color w:val="4682B4"/>
          <w:sz w:val="18"/>
          <w:szCs w:val="18"/>
        </w:rPr>
        <w:t>таможенное</w:t>
      </w:r>
      <w:r>
        <w:rPr>
          <w:rStyle w:val="WW8Num3z0"/>
          <w:rFonts w:ascii="Verdana" w:hAnsi="Verdana"/>
          <w:color w:val="000000"/>
          <w:sz w:val="18"/>
          <w:szCs w:val="18"/>
        </w:rPr>
        <w:t> </w:t>
      </w:r>
      <w:r>
        <w:rPr>
          <w:rFonts w:ascii="Verdana" w:hAnsi="Verdana"/>
          <w:color w:val="000000"/>
          <w:sz w:val="18"/>
          <w:szCs w:val="18"/>
        </w:rPr>
        <w:t>право. 1999. №1.с.40-46.</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Экономические преступления. Спб. 1999. -312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Защита основных экономических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предпринимателей за рубежом и в Российской Федерации. М. 1995. -232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Гражданское право. Часть 1 / Под ред. Ю.К.Толстого, А.П.Сергеева. М. 1996. -552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Гражданское и торговое право капиталистических государств / Под ред. Е.А.Васильева. М. 1993. -560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Гражданский процесс / Под ред. К.С.Юдельсона. М. 1972. -440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Гражданский процесс / Под ред. В.А.Мусина, Н.А.Чечиной, Д.М.Чечота. М. 2000. 542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Гражданский процесс / Под ред. Ю.К.Осипова. М. 1995. -462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 Под ред. М.С.Шакарян. М. 1998. 504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H.A. Осуществление принципов процесса в стадиипересмотра по вновь открывшимся обстоятельствам решений, определений 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вступивших в законную силу // Арбитражный и гражданский процесс. 1999. №1. с.16-28.</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H.A., Цыбулевская О.И., Францифоров Ю.В. О совершенствовании</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регламентации института рассмотрения арбитражных дел по вновь открывшимся обстоятельствам //Вестник ВАС РФ. 2000. №6.с.125-128.</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1976.- 176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Судебное разбирательство гражданских дел. М.1958.</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1979. -160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Дубинчин</w:t>
      </w:r>
      <w:r>
        <w:rPr>
          <w:rStyle w:val="WW8Num3z0"/>
          <w:rFonts w:ascii="Verdana" w:hAnsi="Verdana"/>
          <w:color w:val="000000"/>
          <w:sz w:val="18"/>
          <w:szCs w:val="18"/>
        </w:rPr>
        <w:t> </w:t>
      </w:r>
      <w:r>
        <w:rPr>
          <w:rFonts w:ascii="Verdana" w:hAnsi="Verdana"/>
          <w:color w:val="000000"/>
          <w:sz w:val="18"/>
          <w:szCs w:val="18"/>
        </w:rPr>
        <w:t>A.A. Правовое регулирование несостоятельности (банкротства) юридического лица. Автореф. диссерт. канд. юрид. наук. Екатеринбург. 1999. -27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Дубинчин</w:t>
      </w:r>
      <w:r>
        <w:rPr>
          <w:rStyle w:val="WW8Num3z0"/>
          <w:rFonts w:ascii="Verdana" w:hAnsi="Verdana"/>
          <w:color w:val="000000"/>
          <w:sz w:val="18"/>
          <w:szCs w:val="18"/>
        </w:rPr>
        <w:t> </w:t>
      </w:r>
      <w:r>
        <w:rPr>
          <w:rFonts w:ascii="Verdana" w:hAnsi="Verdana"/>
          <w:color w:val="000000"/>
          <w:sz w:val="18"/>
          <w:szCs w:val="18"/>
        </w:rPr>
        <w:t>A.A. Институт несостоятельности и внеконкурсное удовлетворение требований к</w:t>
      </w:r>
      <w:r>
        <w:rPr>
          <w:rStyle w:val="WW8Num3z0"/>
          <w:rFonts w:ascii="Verdana" w:hAnsi="Verdana"/>
          <w:color w:val="000000"/>
          <w:sz w:val="18"/>
          <w:szCs w:val="18"/>
        </w:rPr>
        <w:t> </w:t>
      </w:r>
      <w:r>
        <w:rPr>
          <w:rStyle w:val="WW8Num4z0"/>
          <w:rFonts w:ascii="Verdana" w:hAnsi="Verdana"/>
          <w:color w:val="4682B4"/>
          <w:sz w:val="18"/>
          <w:szCs w:val="18"/>
        </w:rPr>
        <w:t>должнику</w:t>
      </w:r>
      <w:r>
        <w:rPr>
          <w:rStyle w:val="WW8Num3z0"/>
          <w:rFonts w:ascii="Verdana" w:hAnsi="Verdana"/>
          <w:color w:val="000000"/>
          <w:sz w:val="18"/>
          <w:szCs w:val="18"/>
        </w:rPr>
        <w:t> </w:t>
      </w:r>
      <w:r>
        <w:rPr>
          <w:rFonts w:ascii="Verdana" w:hAnsi="Verdana"/>
          <w:color w:val="000000"/>
          <w:sz w:val="18"/>
          <w:szCs w:val="18"/>
        </w:rPr>
        <w:t>юридическому лицу // Хозяйство и право. 1999. №9. с.28-36; №10. с.26-31.</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Н.Д. Единство и дифференциация предмета советского гражданского права // Проблемы гражданского права / Под ред. Ю.К.Толстого, А.К.Юрченко, Н.Д.Егорова. Л. 1987. -с.5-22.</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Виды гражданского судопроизводства в истории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 Ученые зап.</w:t>
      </w:r>
      <w:r>
        <w:rPr>
          <w:rStyle w:val="WW8Num3z0"/>
          <w:rFonts w:ascii="Verdana" w:hAnsi="Verdana"/>
          <w:color w:val="000000"/>
          <w:sz w:val="18"/>
          <w:szCs w:val="18"/>
        </w:rPr>
        <w:t> </w:t>
      </w:r>
      <w:r>
        <w:rPr>
          <w:rStyle w:val="WW8Num4z0"/>
          <w:rFonts w:ascii="Verdana" w:hAnsi="Verdana"/>
          <w:color w:val="4682B4"/>
          <w:sz w:val="18"/>
          <w:szCs w:val="18"/>
        </w:rPr>
        <w:t>ДВГУ</w:t>
      </w:r>
      <w:r>
        <w:rPr>
          <w:rFonts w:ascii="Verdana" w:hAnsi="Verdana"/>
          <w:color w:val="000000"/>
          <w:sz w:val="18"/>
          <w:szCs w:val="18"/>
        </w:rPr>
        <w:t>. Вып. 19. Владивосток. 1967.</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Компетенция суда в особом производстве // Сов. гос. и право. 1973. №1. -с.117-121.</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Судебное установление фактов, имеющих юридическое значение. М. 1973.</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Особенности судебного рассмотренияотдельных категорий дел. Ярославль. 1974. -36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 Сущность советского гражданского процесса. Вильнюс. 1969. -204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Жилинский</w:t>
      </w:r>
      <w:r>
        <w:rPr>
          <w:rStyle w:val="WW8Num3z0"/>
          <w:rFonts w:ascii="Verdana" w:hAnsi="Verdana"/>
          <w:color w:val="000000"/>
          <w:sz w:val="18"/>
          <w:szCs w:val="18"/>
        </w:rPr>
        <w:t> </w:t>
      </w:r>
      <w:r>
        <w:rPr>
          <w:rFonts w:ascii="Verdana" w:hAnsi="Verdana"/>
          <w:color w:val="000000"/>
          <w:sz w:val="18"/>
          <w:szCs w:val="18"/>
        </w:rPr>
        <w:t>С.Э. Правовая основа предпринимательской деятельности (предпринимательское право), м. 1998. -672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Завидов</w:t>
      </w:r>
      <w:r>
        <w:rPr>
          <w:rStyle w:val="WW8Num3z0"/>
          <w:rFonts w:ascii="Verdana" w:hAnsi="Verdana"/>
          <w:color w:val="000000"/>
          <w:sz w:val="18"/>
          <w:szCs w:val="18"/>
        </w:rPr>
        <w:t> </w:t>
      </w:r>
      <w:r>
        <w:rPr>
          <w:rFonts w:ascii="Verdana" w:hAnsi="Verdana"/>
          <w:color w:val="000000"/>
          <w:sz w:val="18"/>
          <w:szCs w:val="18"/>
        </w:rPr>
        <w:t>Б.Д. Основные проблемы, противоречия и</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арбитражного процессуального законодательства России / Арбитражный и гражданский процесс. 1999. №1. с.33-40.</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Деятельность арбитражных органов как предмет регулирования гражданского процессуального права //50 лет Советской власти и актуальные проблемы советской юридической науки. Саратов. 1967. с. 107-114.</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Закон "О несостоятельности (банкротстве) предприятий".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Под ред. В.В.Витрянского. М. 1994. 128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Предмет и система советского процессуального права//Правоведение. 1962. №3. с.67-71.</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заседание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в советском гражданском процессе. Саратов. 1959.</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Право на судебную защиту // Сов. гос. и право. 1970. №7. с.40-48.</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Органы арбитража в условиях новой системы планирования и руководства народным хозяйством // Ученые зап.ВНИИСЗ. Вып.9.М. 1966. с.106-117.</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Каримов</w:t>
      </w:r>
      <w:r>
        <w:rPr>
          <w:rStyle w:val="WW8Num3z0"/>
          <w:rFonts w:ascii="Verdana" w:hAnsi="Verdana"/>
          <w:color w:val="000000"/>
          <w:sz w:val="18"/>
          <w:szCs w:val="18"/>
        </w:rPr>
        <w:t> </w:t>
      </w:r>
      <w:r>
        <w:rPr>
          <w:rFonts w:ascii="Verdana" w:hAnsi="Verdana"/>
          <w:color w:val="000000"/>
          <w:sz w:val="18"/>
          <w:szCs w:val="18"/>
        </w:rPr>
        <w:t>А.А. Правовое регулирование несостоятельности индивидуального предпринимателя. Диссерт. канд. юрид. наук. Спб.1997. -144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Очерки российского судоустройства. Проблемы настоящего и будущего. Новосибирск. 1998. 192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Клейн</w:t>
      </w:r>
      <w:r>
        <w:rPr>
          <w:rStyle w:val="WW8Num3z0"/>
          <w:rFonts w:ascii="Verdana" w:hAnsi="Verdana"/>
          <w:color w:val="000000"/>
          <w:sz w:val="18"/>
          <w:szCs w:val="18"/>
        </w:rPr>
        <w:t> </w:t>
      </w:r>
      <w:r>
        <w:rPr>
          <w:rFonts w:ascii="Verdana" w:hAnsi="Verdana"/>
          <w:color w:val="000000"/>
          <w:sz w:val="18"/>
          <w:szCs w:val="18"/>
        </w:rPr>
        <w:t>Н.И. Встречный иск в суде и арбитраже. М. 1964. 67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 процессуального права. М. 1967. 120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1954.</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 несостоятельности частных лиц по советскому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Иркутск. 1929. -37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Ковалева</w:t>
      </w:r>
      <w:r>
        <w:rPr>
          <w:rStyle w:val="WW8Num3z0"/>
          <w:rFonts w:ascii="Verdana" w:hAnsi="Verdana"/>
          <w:color w:val="000000"/>
          <w:sz w:val="18"/>
          <w:szCs w:val="18"/>
        </w:rPr>
        <w:t> </w:t>
      </w:r>
      <w:r>
        <w:rPr>
          <w:rFonts w:ascii="Verdana" w:hAnsi="Verdana"/>
          <w:color w:val="000000"/>
          <w:sz w:val="18"/>
          <w:szCs w:val="18"/>
        </w:rPr>
        <w:t>E.H. Судебное разбирательство гражданских дел в советском гражданском процессе . М. 1956.</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Предметные полномочия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 Проблемы защиты субъективных прав и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Ярославль. 1979. с.97-104.</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Колиниченко</w:t>
      </w:r>
      <w:r>
        <w:rPr>
          <w:rStyle w:val="WW8Num3z0"/>
          <w:rFonts w:ascii="Verdana" w:hAnsi="Verdana"/>
          <w:color w:val="000000"/>
          <w:sz w:val="18"/>
          <w:szCs w:val="18"/>
        </w:rPr>
        <w:t> </w:t>
      </w:r>
      <w:r>
        <w:rPr>
          <w:rFonts w:ascii="Verdana" w:hAnsi="Verdana"/>
          <w:color w:val="000000"/>
          <w:sz w:val="18"/>
          <w:szCs w:val="18"/>
        </w:rPr>
        <w:t>Е.А. Признаки банкротства в Великобритании,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Германии, Франции и России // Вестник ВАС РФ. 2000. №8. с. 102107.</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Колиниченко</w:t>
      </w:r>
      <w:r>
        <w:rPr>
          <w:rStyle w:val="WW8Num3z0"/>
          <w:rFonts w:ascii="Verdana" w:hAnsi="Verdana"/>
          <w:color w:val="000000"/>
          <w:sz w:val="18"/>
          <w:szCs w:val="18"/>
        </w:rPr>
        <w:t> </w:t>
      </w:r>
      <w:r>
        <w:rPr>
          <w:rFonts w:ascii="Verdana" w:hAnsi="Verdana"/>
          <w:color w:val="000000"/>
          <w:sz w:val="18"/>
          <w:szCs w:val="18"/>
        </w:rPr>
        <w:t>Е.А. Защита должника при несостоятельности (банкротстве) в Великобритании, США, Германии, Франции и России // Там же. 2000. №9. с.113-124.</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Колобов</w:t>
      </w:r>
      <w:r>
        <w:rPr>
          <w:rStyle w:val="WW8Num3z0"/>
          <w:rFonts w:ascii="Verdana" w:hAnsi="Verdana"/>
          <w:color w:val="000000"/>
          <w:sz w:val="18"/>
          <w:szCs w:val="18"/>
        </w:rPr>
        <w:t> </w:t>
      </w:r>
      <w:r>
        <w:rPr>
          <w:rFonts w:ascii="Verdana" w:hAnsi="Verdana"/>
          <w:color w:val="000000"/>
          <w:sz w:val="18"/>
          <w:szCs w:val="18"/>
        </w:rPr>
        <w:t>В.Ю. Проблема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развитого социалистического общества // Проблема защиты субъективных прав и советское гражданское судопроизводство Ярославль. 1981. с.114-126.</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РФ. М. 1995.-528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Комментарий к Арбитражному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Изд. 2-е. М. 1998.-517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 Под ред. Ю.В.Кудрявцева М. 1996. -552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Комментарий к Уголовному кодексу РФ / Под ред.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Style w:val="WW8Num3z0"/>
          <w:rFonts w:ascii="Verdana" w:hAnsi="Verdana"/>
          <w:color w:val="000000"/>
          <w:sz w:val="18"/>
          <w:szCs w:val="18"/>
        </w:rPr>
        <w:t> </w:t>
      </w:r>
      <w:r>
        <w:rPr>
          <w:rFonts w:ascii="Verdana" w:hAnsi="Verdana"/>
          <w:color w:val="000000"/>
          <w:sz w:val="18"/>
          <w:szCs w:val="18"/>
        </w:rPr>
        <w:t>и В.М.Лебедева. М. 1996. -832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Комментарий к Федеральному закону "Об исполнительномпроизводстве" / Под ред. М.К.Юкова и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М. 1998. 240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Комментарий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для предпринимателей. М. 1995. 480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Коммерческое право / Под ред. В.Ф.Попондопуло и В.ФЛковлевой. Спб. 1997. -518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Охраняемые законом интересы // Методология права: общие проблемы и отраслевые особенности. Тарту. 1988. с.235-260.</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Гражданско правовые притязания // Вопросы 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гражданского и трудового законодательства. Вильнюс. 1989. -148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Круглова</w:t>
      </w:r>
      <w:r>
        <w:rPr>
          <w:rStyle w:val="WW8Num3z0"/>
          <w:rFonts w:ascii="Verdana" w:hAnsi="Verdana"/>
          <w:color w:val="000000"/>
          <w:sz w:val="18"/>
          <w:szCs w:val="18"/>
        </w:rPr>
        <w:t> </w:t>
      </w:r>
      <w:r>
        <w:rPr>
          <w:rFonts w:ascii="Verdana" w:hAnsi="Verdana"/>
          <w:color w:val="000000"/>
          <w:sz w:val="18"/>
          <w:szCs w:val="18"/>
        </w:rPr>
        <w:t>Н.Ю. Коммерческое право. М. 1999. 848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Кулагин</w:t>
      </w:r>
      <w:r>
        <w:rPr>
          <w:rStyle w:val="WW8Num3z0"/>
          <w:rFonts w:ascii="Verdana" w:hAnsi="Verdana"/>
          <w:color w:val="000000"/>
          <w:sz w:val="18"/>
          <w:szCs w:val="18"/>
        </w:rPr>
        <w:t> </w:t>
      </w:r>
      <w:r>
        <w:rPr>
          <w:rFonts w:ascii="Verdana" w:hAnsi="Verdana"/>
          <w:color w:val="000000"/>
          <w:sz w:val="18"/>
          <w:szCs w:val="18"/>
        </w:rPr>
        <w:t>М.И. Избранные труды. М. 1997. -330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Курс советского гражданского процессуального права. В 2-х томах. Т.1. М. 1981. -463 с; Т.2. М. 1981. -512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Лайтман</w:t>
      </w:r>
      <w:r>
        <w:rPr>
          <w:rStyle w:val="WW8Num3z0"/>
          <w:rFonts w:ascii="Verdana" w:hAnsi="Verdana"/>
          <w:color w:val="000000"/>
          <w:sz w:val="18"/>
          <w:szCs w:val="18"/>
        </w:rPr>
        <w:t> </w:t>
      </w:r>
      <w:r>
        <w:rPr>
          <w:rFonts w:ascii="Verdana" w:hAnsi="Verdana"/>
          <w:color w:val="000000"/>
          <w:sz w:val="18"/>
          <w:szCs w:val="18"/>
        </w:rPr>
        <w:t>В.И. О понятии стадии юридического процесса // Некоторые актуальные проблемы современного научного знания. Ярославль. 1983. -с.3-4.</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В.В. Экономика и право. М. 1980. -220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Ласточкина</w:t>
      </w:r>
      <w:r>
        <w:rPr>
          <w:rStyle w:val="WW8Num3z0"/>
          <w:rFonts w:ascii="Verdana" w:hAnsi="Verdana"/>
          <w:color w:val="000000"/>
          <w:sz w:val="18"/>
          <w:szCs w:val="18"/>
        </w:rPr>
        <w:t> </w:t>
      </w:r>
      <w:r>
        <w:rPr>
          <w:rFonts w:ascii="Verdana" w:hAnsi="Verdana"/>
          <w:color w:val="000000"/>
          <w:sz w:val="18"/>
          <w:szCs w:val="18"/>
        </w:rPr>
        <w:t>Р.Н. Предварительное расследование и особые производства // Правовое государство. Тарту. 1989. -237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Комментарий к Федеральному закону "Об исполнительном производстве". М. 1998. 88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Ле Хоа. Новый закон РФ "О несостоятельности (банкротстве)": взгляд зарубежного экономиста // Экономика и жизнь. 1998. №11.</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Н.Г. Разбирательство дел о банкротстве в арбитражном суде // Вестник ВАС РФ. 1998. №2. Приложение. с.96-106.</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Лившиц Н. Процедура возбуждения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несостоятельности (банкротстве) и ликвидации юридических лиц ииндивидуальных предпринимателей // Хозяйство и право. 1995. №9.</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Н.Г. Мировое соглашение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 банкротстве // Вестник ВАС РФ. 1999. №1. с. 101-108.</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Логинов П. Еще раз о банкротстве индивидуального предпринимателя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1999.№29.</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Предварительная подготовка гражданских дел. М.1960.</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Ломанова</w:t>
      </w:r>
      <w:r>
        <w:rPr>
          <w:rStyle w:val="WW8Num3z0"/>
          <w:rFonts w:ascii="Verdana" w:hAnsi="Verdana"/>
          <w:color w:val="000000"/>
          <w:sz w:val="18"/>
          <w:szCs w:val="18"/>
        </w:rPr>
        <w:t> </w:t>
      </w:r>
      <w:r>
        <w:rPr>
          <w:rFonts w:ascii="Verdana" w:hAnsi="Verdana"/>
          <w:color w:val="000000"/>
          <w:sz w:val="18"/>
          <w:szCs w:val="18"/>
        </w:rPr>
        <w:t>Н.П. Субъекты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особом производстве: теория и практика // Сов. гос. и право. 1987. №7.- с.59-63.</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Лордкипанидзе</w:t>
      </w:r>
      <w:r>
        <w:rPr>
          <w:rStyle w:val="WW8Num3z0"/>
          <w:rFonts w:ascii="Verdana" w:hAnsi="Verdana"/>
          <w:color w:val="000000"/>
          <w:sz w:val="18"/>
          <w:szCs w:val="18"/>
        </w:rPr>
        <w:t> </w:t>
      </w:r>
      <w:r>
        <w:rPr>
          <w:rFonts w:ascii="Verdana" w:hAnsi="Verdana"/>
          <w:color w:val="000000"/>
          <w:sz w:val="18"/>
          <w:szCs w:val="18"/>
        </w:rPr>
        <w:t>А.Г. Гарантии платежеспособности по законодательству Англии и Франции // Законодательство зарубежных стран. ВНИИСЗ. Вып. 162. М. 1979. с. 170.</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Лукьянов В. Банкротство и</w:t>
      </w:r>
      <w:r>
        <w:rPr>
          <w:rStyle w:val="WW8Num3z0"/>
          <w:rFonts w:ascii="Verdana" w:hAnsi="Verdana"/>
          <w:color w:val="000000"/>
          <w:sz w:val="18"/>
          <w:szCs w:val="18"/>
        </w:rPr>
        <w:t> </w:t>
      </w:r>
      <w:r>
        <w:rPr>
          <w:rStyle w:val="WW8Num4z0"/>
          <w:rFonts w:ascii="Verdana" w:hAnsi="Verdana"/>
          <w:color w:val="4682B4"/>
          <w:sz w:val="18"/>
          <w:szCs w:val="18"/>
        </w:rPr>
        <w:t>умысел</w:t>
      </w:r>
      <w:r>
        <w:rPr>
          <w:rStyle w:val="WW8Num3z0"/>
          <w:rFonts w:ascii="Verdana" w:hAnsi="Verdana"/>
          <w:color w:val="000000"/>
          <w:sz w:val="18"/>
          <w:szCs w:val="18"/>
        </w:rPr>
        <w:t> </w:t>
      </w:r>
      <w:r>
        <w:rPr>
          <w:rFonts w:ascii="Verdana" w:hAnsi="Verdana"/>
          <w:color w:val="000000"/>
          <w:sz w:val="18"/>
          <w:szCs w:val="18"/>
        </w:rPr>
        <w:t>// ЭКО. 1995. №3.</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Малышев К. Исторический очерк конкурсного процесса. Спб. 1871.-456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Масевич</w:t>
      </w:r>
      <w:r>
        <w:rPr>
          <w:rStyle w:val="WW8Num3z0"/>
          <w:rFonts w:ascii="Verdana" w:hAnsi="Verdana"/>
          <w:color w:val="000000"/>
          <w:sz w:val="18"/>
          <w:szCs w:val="18"/>
        </w:rPr>
        <w:t> </w:t>
      </w:r>
      <w:r>
        <w:rPr>
          <w:rFonts w:ascii="Verdana" w:hAnsi="Verdana"/>
          <w:color w:val="000000"/>
          <w:sz w:val="18"/>
          <w:szCs w:val="18"/>
        </w:rPr>
        <w:t>М.Г., Орловский Ю.П., Павлодский Е.А. Комментарий к Федеральному закону "О несостоятельности (банкротстве)". М. 1998. -320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91. Мастере К.Б., Паксон Э.В. Закон США "О банкротстве"// Принципы коммерческого права и законодательства о реорганизации и банкротстве. М.1993.</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Особое производство в советском гражданском процессе. М. 1964.</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Ю.И. О видах юридического процесса // Юридические записки Ярославского государственного университета. Вып.2. Ярославль.1998. -с.28-39.</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Ю.И. Еще раз о процессуальном в правовой системе российского общества // Там же. Вып.1. Ярославль. 1997. -с.37-45.</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Мотовиловкер</w:t>
      </w:r>
      <w:r>
        <w:rPr>
          <w:rStyle w:val="WW8Num3z0"/>
          <w:rFonts w:ascii="Verdana" w:hAnsi="Verdana"/>
          <w:color w:val="000000"/>
          <w:sz w:val="18"/>
          <w:szCs w:val="18"/>
        </w:rPr>
        <w:t> </w:t>
      </w:r>
      <w:r>
        <w:rPr>
          <w:rFonts w:ascii="Verdana" w:hAnsi="Verdana"/>
          <w:color w:val="000000"/>
          <w:sz w:val="18"/>
          <w:szCs w:val="18"/>
        </w:rPr>
        <w:t>Е.Я., Баумова М.Г. Гражданский процесс и</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 Проблемы 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Ярославль. 1991. -с.86-91.</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Научно практический комментарий к</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 Под ред. Р.Ф.</w:t>
      </w:r>
      <w:r>
        <w:rPr>
          <w:rStyle w:val="WW8Num3z0"/>
          <w:rFonts w:ascii="Verdana" w:hAnsi="Verdana"/>
          <w:color w:val="000000"/>
          <w:sz w:val="18"/>
          <w:szCs w:val="18"/>
        </w:rPr>
        <w:t> </w:t>
      </w:r>
      <w:r>
        <w:rPr>
          <w:rStyle w:val="WW8Num4z0"/>
          <w:rFonts w:ascii="Verdana" w:hAnsi="Verdana"/>
          <w:color w:val="4682B4"/>
          <w:sz w:val="18"/>
          <w:szCs w:val="18"/>
        </w:rPr>
        <w:t>Каллистратовой</w:t>
      </w:r>
      <w:r>
        <w:rPr>
          <w:rStyle w:val="WW8Num3z0"/>
          <w:rFonts w:ascii="Verdana" w:hAnsi="Verdana"/>
          <w:color w:val="000000"/>
          <w:sz w:val="18"/>
          <w:szCs w:val="18"/>
        </w:rPr>
        <w:t> </w:t>
      </w:r>
      <w:r>
        <w:rPr>
          <w:rFonts w:ascii="Verdana" w:hAnsi="Verdana"/>
          <w:color w:val="000000"/>
          <w:sz w:val="18"/>
          <w:szCs w:val="18"/>
        </w:rPr>
        <w:t>и В.К.Пучинского. М. 1965.</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Элементы и стадии применения норм советского гражданского процессуального права // Проблемы применения норм гражданского процессуального права. Свердловск. 1976. Вып.48. -с.39-45.</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Основные показатели работы</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Российской Федерации в 1997 1998 г. // Вестник ВАС РФ. 1999. №3.-с.8-15.</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Пелевин</w:t>
      </w:r>
      <w:r>
        <w:rPr>
          <w:rStyle w:val="WW8Num3z0"/>
          <w:rFonts w:ascii="Verdana" w:hAnsi="Verdana"/>
          <w:color w:val="000000"/>
          <w:sz w:val="18"/>
          <w:szCs w:val="18"/>
        </w:rPr>
        <w:t> </w:t>
      </w:r>
      <w:r>
        <w:rPr>
          <w:rFonts w:ascii="Verdana" w:hAnsi="Verdana"/>
          <w:color w:val="000000"/>
          <w:sz w:val="18"/>
          <w:szCs w:val="18"/>
        </w:rPr>
        <w:t>С.М. Арбитражный суд Российской Федерации. Спб. 1993.-224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Пелевин</w:t>
      </w:r>
      <w:r>
        <w:rPr>
          <w:rStyle w:val="WW8Num3z0"/>
          <w:rFonts w:ascii="Verdana" w:hAnsi="Verdana"/>
          <w:color w:val="000000"/>
          <w:sz w:val="18"/>
          <w:szCs w:val="18"/>
        </w:rPr>
        <w:t> </w:t>
      </w:r>
      <w:r>
        <w:rPr>
          <w:rFonts w:ascii="Verdana" w:hAnsi="Verdana"/>
          <w:color w:val="000000"/>
          <w:sz w:val="18"/>
          <w:szCs w:val="18"/>
        </w:rPr>
        <w:t>С.М. О критерии разграничения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форм защиты права // Проблема защиты субъективных прав и советское гражданское судопроизводство. Ярославль. 1979. с. И 6-124.</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Пелевин</w:t>
      </w:r>
      <w:r>
        <w:rPr>
          <w:rStyle w:val="WW8Num3z0"/>
          <w:rFonts w:ascii="Verdana" w:hAnsi="Verdana"/>
          <w:color w:val="000000"/>
          <w:sz w:val="18"/>
          <w:szCs w:val="18"/>
        </w:rPr>
        <w:t> </w:t>
      </w:r>
      <w:r>
        <w:rPr>
          <w:rFonts w:ascii="Verdana" w:hAnsi="Verdana"/>
          <w:color w:val="000000"/>
          <w:sz w:val="18"/>
          <w:szCs w:val="18"/>
        </w:rPr>
        <w:t>С.М. К принятию Арбитражного процессуального кодекса РФ // Правоведение. 1995. №3. с.79-83.</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Петрова С. Пути совершенствования законодательства о банкротстве // Хозяйство и право. 1996. №10. с.17-22.</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Поволоцкий</w:t>
      </w:r>
      <w:r>
        <w:rPr>
          <w:rStyle w:val="WW8Num3z0"/>
          <w:rFonts w:ascii="Verdana" w:hAnsi="Verdana"/>
          <w:color w:val="000000"/>
          <w:sz w:val="18"/>
          <w:szCs w:val="18"/>
        </w:rPr>
        <w:t> </w:t>
      </w:r>
      <w:r>
        <w:rPr>
          <w:rFonts w:ascii="Verdana" w:hAnsi="Verdana"/>
          <w:color w:val="000000"/>
          <w:sz w:val="18"/>
          <w:szCs w:val="18"/>
        </w:rPr>
        <w:t>Л.И., Лисковец Б.А., Соминский A.C. Дела особого производства. М. 1948. -116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Погребной</w:t>
      </w:r>
      <w:r>
        <w:rPr>
          <w:rStyle w:val="WW8Num3z0"/>
          <w:rFonts w:ascii="Verdana" w:hAnsi="Verdana"/>
          <w:color w:val="000000"/>
          <w:sz w:val="18"/>
          <w:szCs w:val="18"/>
        </w:rPr>
        <w:t> </w:t>
      </w:r>
      <w:r>
        <w:rPr>
          <w:rFonts w:ascii="Verdana" w:hAnsi="Verdana"/>
          <w:color w:val="000000"/>
          <w:sz w:val="18"/>
          <w:szCs w:val="18"/>
        </w:rPr>
        <w:t>И.М. Общее понятие процессуального производства // Процессуальные вопросы повышения эффективности правового регулирования социалистических общественных отношений. Ярославль. 1981. с. 15-20.</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Конкурсное право. Спб. 1995. -118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Закон "О несостоятельности (банкротстве)":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 Федеральный закон Российской Федерации "О несостоятельности (банкротстве)". Спб. 1998. -151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Правовой режим предпринимательства. Спб. 1994. -208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Гражданский кодекс РФ</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основа коммерческого права // Очерки по торговому праву. Вып.4. Ярославль. 1997. - 114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Почечуев</w:t>
      </w:r>
      <w:r>
        <w:rPr>
          <w:rStyle w:val="WW8Num3z0"/>
          <w:rFonts w:ascii="Verdana" w:hAnsi="Verdana"/>
          <w:color w:val="000000"/>
          <w:sz w:val="18"/>
          <w:szCs w:val="18"/>
        </w:rPr>
        <w:t> </w:t>
      </w:r>
      <w:r>
        <w:rPr>
          <w:rFonts w:ascii="Verdana" w:hAnsi="Verdana"/>
          <w:color w:val="000000"/>
          <w:sz w:val="18"/>
          <w:szCs w:val="18"/>
        </w:rPr>
        <w:t>И.П. Дела о несостоятельности (банкротстве) //</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споры. 2000. №2. С.6-16.</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Практика</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 Юридическая практика. 1997. №4. с.72-84.</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Практика арбитражного суда // Юридическая практика. 1995. №2. с.38-41.</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Проблемы соотношения материального и процессуального права. М. 1980.-141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Юридическая процедура. М. 1991. -80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Подготовка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М. 1962.</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Русакова</w:t>
      </w:r>
      <w:r>
        <w:rPr>
          <w:rStyle w:val="WW8Num3z0"/>
          <w:rFonts w:ascii="Verdana" w:hAnsi="Verdana"/>
          <w:color w:val="000000"/>
          <w:sz w:val="18"/>
          <w:szCs w:val="18"/>
        </w:rPr>
        <w:t> </w:t>
      </w:r>
      <w:r>
        <w:rPr>
          <w:rFonts w:ascii="Verdana" w:hAnsi="Verdana"/>
          <w:color w:val="000000"/>
          <w:sz w:val="18"/>
          <w:szCs w:val="18"/>
        </w:rPr>
        <w:t>Л.Г. Отдельные вопросы разбирательства дел о банкротстве юридических лиц в арбитражном суде // Федеральный закон Российской Федерации "О несостоятельности (банкротстве)". Спб. 1998. с. 17-24.</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Сергеева</w:t>
      </w:r>
      <w:r>
        <w:rPr>
          <w:rStyle w:val="WW8Num3z0"/>
          <w:rFonts w:ascii="Verdana" w:hAnsi="Verdana"/>
          <w:color w:val="000000"/>
          <w:sz w:val="18"/>
          <w:szCs w:val="18"/>
        </w:rPr>
        <w:t> </w:t>
      </w:r>
      <w:r>
        <w:rPr>
          <w:rFonts w:ascii="Verdana" w:hAnsi="Verdana"/>
          <w:color w:val="000000"/>
          <w:sz w:val="18"/>
          <w:szCs w:val="18"/>
        </w:rPr>
        <w:t>А.О. Процессуальные особенности рассмотрения дел о банкротстве, предусмотренные Законом Российской Федерации "О несостоятельности (банкротстве)"// Там же. с. 109-117.</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Советский гражданский процесс / Под ред. М.А.Гурвича. М. 1975. -470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Советский гражданский процесс / Отв. ред. К.И.Комиссаров, В.М.Семенов. М. 1978. -432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В.В. Несостоятельность (банкротство) в России, Франции, Англии, Германии. М. 1999. -204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Талан</w:t>
      </w:r>
      <w:r>
        <w:rPr>
          <w:rStyle w:val="WW8Num3z0"/>
          <w:rFonts w:ascii="Verdana" w:hAnsi="Verdana"/>
          <w:color w:val="000000"/>
          <w:sz w:val="18"/>
          <w:szCs w:val="18"/>
        </w:rPr>
        <w:t> </w:t>
      </w:r>
      <w:r>
        <w:rPr>
          <w:rFonts w:ascii="Verdana" w:hAnsi="Verdana"/>
          <w:color w:val="000000"/>
          <w:sz w:val="18"/>
          <w:szCs w:val="18"/>
        </w:rPr>
        <w:t>M.B. Об ответственности за банкротство по проекту</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УК РФ 1994 г. М. 1994. -57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121.</w:t>
      </w:r>
      <w:r>
        <w:rPr>
          <w:rStyle w:val="WW8Num3z0"/>
          <w:rFonts w:ascii="Verdana" w:hAnsi="Verdana"/>
          <w:color w:val="000000"/>
          <w:sz w:val="18"/>
          <w:szCs w:val="18"/>
        </w:rPr>
        <w:t> </w:t>
      </w:r>
      <w:r>
        <w:rPr>
          <w:rStyle w:val="WW8Num4z0"/>
          <w:rFonts w:ascii="Verdana" w:hAnsi="Verdana"/>
          <w:color w:val="4682B4"/>
          <w:sz w:val="18"/>
          <w:szCs w:val="18"/>
        </w:rPr>
        <w:t>Тарусина</w:t>
      </w:r>
      <w:r>
        <w:rPr>
          <w:rStyle w:val="WW8Num3z0"/>
          <w:rFonts w:ascii="Verdana" w:hAnsi="Verdana"/>
          <w:color w:val="000000"/>
          <w:sz w:val="18"/>
          <w:szCs w:val="18"/>
        </w:rPr>
        <w:t> </w:t>
      </w:r>
      <w:r>
        <w:rPr>
          <w:rFonts w:ascii="Verdana" w:hAnsi="Verdana"/>
          <w:color w:val="000000"/>
          <w:sz w:val="18"/>
          <w:szCs w:val="18"/>
        </w:rPr>
        <w:t>H.H. Предмет судебной деятельности и систематизация</w:t>
      </w:r>
      <w:r>
        <w:rPr>
          <w:rStyle w:val="WW8Num3z0"/>
          <w:rFonts w:ascii="Verdana" w:hAnsi="Verdana"/>
          <w:color w:val="000000"/>
          <w:sz w:val="18"/>
          <w:szCs w:val="18"/>
        </w:rPr>
        <w:t> </w:t>
      </w:r>
      <w:r>
        <w:rPr>
          <w:rStyle w:val="WW8Num4z0"/>
          <w:rFonts w:ascii="Verdana" w:hAnsi="Verdana"/>
          <w:color w:val="4682B4"/>
          <w:sz w:val="18"/>
          <w:szCs w:val="18"/>
        </w:rPr>
        <w:t>гражданско</w:t>
      </w:r>
      <w:r>
        <w:rPr>
          <w:rStyle w:val="WW8Num3z0"/>
          <w:rFonts w:ascii="Verdana" w:hAnsi="Verdana"/>
          <w:color w:val="000000"/>
          <w:sz w:val="18"/>
          <w:szCs w:val="18"/>
        </w:rPr>
        <w:t> </w:t>
      </w:r>
      <w:r>
        <w:rPr>
          <w:rFonts w:ascii="Verdana" w:hAnsi="Verdana"/>
          <w:color w:val="000000"/>
          <w:sz w:val="18"/>
          <w:szCs w:val="18"/>
        </w:rPr>
        <w:t>процессуальных норм // Предмет процессуальной деятельности в суде и арбитраже. Ярославль. 1985.С.20-28.</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Тарусина</w:t>
      </w:r>
      <w:r>
        <w:rPr>
          <w:rStyle w:val="WW8Num3z0"/>
          <w:rFonts w:ascii="Verdana" w:hAnsi="Verdana"/>
          <w:color w:val="000000"/>
          <w:sz w:val="18"/>
          <w:szCs w:val="18"/>
        </w:rPr>
        <w:t> </w:t>
      </w:r>
      <w:r>
        <w:rPr>
          <w:rFonts w:ascii="Verdana" w:hAnsi="Verdana"/>
          <w:color w:val="000000"/>
          <w:sz w:val="18"/>
          <w:szCs w:val="18"/>
        </w:rPr>
        <w:t>H.H. О специализации правосудия по гражданским делам // проблемы совершенствования правосудия по гражданским делам. Ярославль. 1991. с.36-42.</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Актуальные вопросы юридической практики // Юрист. 1997. №12. с.37-45.</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Комментарий к Федеральному закону "О несостоятельности (банкротстве)". М. 1998. -510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Теория юридического процесса / Под ред. В.М.Горшенева. Харьков. 1985.-193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Теоретические проблемы хозяйственного права / Под ред. В.В.Лаптева. М. 1975. -414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Тетерев</w:t>
      </w:r>
      <w:r>
        <w:rPr>
          <w:rStyle w:val="WW8Num3z0"/>
          <w:rFonts w:ascii="Verdana" w:hAnsi="Verdana"/>
          <w:color w:val="000000"/>
          <w:sz w:val="18"/>
          <w:szCs w:val="18"/>
        </w:rPr>
        <w:t> </w:t>
      </w:r>
      <w:r>
        <w:rPr>
          <w:rFonts w:ascii="Verdana" w:hAnsi="Verdana"/>
          <w:color w:val="000000"/>
          <w:sz w:val="18"/>
          <w:szCs w:val="18"/>
        </w:rPr>
        <w:t>Ю.Д. Опыт деятельности Федеральных арбитражных судов округов оказался положительным // Вестник ВАС РФ. 2000. №7. с. 79-82.</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О части второй Гражданского кодекса РФ: общий комментарий. Спб. 1996. -32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Тосунян</w:t>
      </w:r>
      <w:r>
        <w:rPr>
          <w:rStyle w:val="WW8Num3z0"/>
          <w:rFonts w:ascii="Verdana" w:hAnsi="Verdana"/>
          <w:color w:val="000000"/>
          <w:sz w:val="18"/>
          <w:szCs w:val="18"/>
        </w:rPr>
        <w:t> </w:t>
      </w:r>
      <w:r>
        <w:rPr>
          <w:rFonts w:ascii="Verdana" w:hAnsi="Verdana"/>
          <w:color w:val="000000"/>
          <w:sz w:val="18"/>
          <w:szCs w:val="18"/>
        </w:rPr>
        <w:t>Г.А., Викулин А.Ю. Постатейный комментарий к Федеральному закону "О несостоятельности (банкротстве) кредитных организаций". М. 1999. -332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 Несостоятельность и банкротство. Спб. 1913.-61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Трофимов</w:t>
      </w:r>
      <w:r>
        <w:rPr>
          <w:rStyle w:val="WW8Num3z0"/>
          <w:rFonts w:ascii="Verdana" w:hAnsi="Verdana"/>
          <w:color w:val="000000"/>
          <w:sz w:val="18"/>
          <w:szCs w:val="18"/>
        </w:rPr>
        <w:t> </w:t>
      </w:r>
      <w:r>
        <w:rPr>
          <w:rFonts w:ascii="Verdana" w:hAnsi="Verdana"/>
          <w:color w:val="000000"/>
          <w:sz w:val="18"/>
          <w:szCs w:val="18"/>
        </w:rPr>
        <w:t>К.Т. Особенности российского законодательства о банкротстве // Законодательство и экономика. 1995. №9-10. с.32-35.</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Судебное разбирательство гражданских дел. М.1962.</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Typ H.A. Пересмотр постановлений о несостоятельности. Спб. 1896.- 96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Укрепление</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и законности в экономике -важнейшая задача арбитражных судов // Вестник ВАС РФ. 2000. №4. с. 5-18.</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Фархтдинов</w:t>
      </w:r>
      <w:r>
        <w:rPr>
          <w:rStyle w:val="WW8Num3z0"/>
          <w:rFonts w:ascii="Verdana" w:hAnsi="Verdana"/>
          <w:color w:val="000000"/>
          <w:sz w:val="18"/>
          <w:szCs w:val="18"/>
        </w:rPr>
        <w:t> </w:t>
      </w:r>
      <w:r>
        <w:rPr>
          <w:rFonts w:ascii="Verdana" w:hAnsi="Verdana"/>
          <w:color w:val="000000"/>
          <w:sz w:val="18"/>
          <w:szCs w:val="18"/>
        </w:rPr>
        <w:t>Я.Ф. Ведомственные нормативные акты -источники гражданского процессуального права // Правоведение. 1982. №6. с.85-88.</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Фархтдинов</w:t>
      </w:r>
      <w:r>
        <w:rPr>
          <w:rStyle w:val="WW8Num3z0"/>
          <w:rFonts w:ascii="Verdana" w:hAnsi="Verdana"/>
          <w:color w:val="000000"/>
          <w:sz w:val="18"/>
          <w:szCs w:val="18"/>
        </w:rPr>
        <w:t> </w:t>
      </w:r>
      <w:r>
        <w:rPr>
          <w:rFonts w:ascii="Verdana" w:hAnsi="Verdana"/>
          <w:color w:val="000000"/>
          <w:sz w:val="18"/>
          <w:szCs w:val="18"/>
        </w:rPr>
        <w:t>Я.Ф. Источники гражданского процессуального права. Казань. 1986. -172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Федеральный закон "О несостоятельности (банкротстве)" / Под ред. В.В.Витрянского. М. 1998. -418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А.Ф. Торговое право. Одесса. 1911. 201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Предмет, система и основные принципы арбитражного процессуального права. Автореф. докт. диссертации. М. 2000. -30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Д.В. Вопросы взыскания обязательных платежей в бюджет и внебюджетные фонды с предприятий, в отношении которых возбуждено производство о несостоятельности (банкротстве) // Арбитражные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2000. №3. с. 19-24.</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Основные направления развития гражданского процессуального права // Проблема защиты субъективных прав и советское гражданское судопроизводство. Ярославль. 1978. -176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Норма права и судебное решение. JL 1961. -78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Система гражданского процессуального права и систематизация законодательства // Правоведение. 1984. №2. с.27-35.</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Пути совершенствования правовой защищенности личности в государстве (проблема судебной</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Fonts w:ascii="Verdana" w:hAnsi="Verdana"/>
          <w:color w:val="000000"/>
          <w:sz w:val="18"/>
          <w:szCs w:val="18"/>
        </w:rPr>
        <w:t>) // Проблемы совершенствования правосудия по гражданским делам.Ярославль. 1991. с. 27-35.</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Неисковые производства. М. 1973. -168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Проблемы защиты субъективных прав и интересов в порядке</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производств советского гражданского процесса. Автореф. докт. диссертации. JI. 1969. -36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Комментарий к Федеральному закону "Об исполнительном производстве"// Хозяйство и право. 1998. №9. с. 11-16. 187.</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АПК РФ. М. 1996.</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Конкурсное право. Казань. 1898. -498с.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Курс торгового права. В 4-х томах. T. IV. Торговый процесс. Конкурсный процесс. М. 1912. -596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Предмет и задачи науки гражданского процесса // 50 лет Советской власти и актуальные проблемы советскойправовой науки. Саратов. 1967. с.97-107.</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Предварительная подготовка дела в советском гражданском процессе. М. 1948.</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152.</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Самостоятельность норм, регулирующих исполнительное производство // Проблемы совершенствования ГПК</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Свердловск. 1975. с.94-97.</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Юридическая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теория и практика. М. 1976. -280 с.</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Юркевич</w:t>
      </w:r>
      <w:r>
        <w:rPr>
          <w:rStyle w:val="WW8Num3z0"/>
          <w:rFonts w:ascii="Verdana" w:hAnsi="Verdana"/>
          <w:color w:val="000000"/>
          <w:sz w:val="18"/>
          <w:szCs w:val="18"/>
        </w:rPr>
        <w:t> </w:t>
      </w:r>
      <w:r>
        <w:rPr>
          <w:rFonts w:ascii="Verdana" w:hAnsi="Verdana"/>
          <w:color w:val="000000"/>
          <w:sz w:val="18"/>
          <w:szCs w:val="18"/>
        </w:rPr>
        <w:t>Н.Г. О структуре и некоторых направлениях совершенствования ГПК // Тенденции и перспективы развития права и укрепление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Вып.4. Минск. 1990. с.140-142.</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Отраслевая дифференциация и межотраслевая интеграция как основы системы законодательства // Правоведение. 1975. № I.e. 16-20.</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Хозяйственная юрисдикция судов в Законе РСФСР "О предприятиях и предпринимательской деятельности"// Правовыепроблемы экономической реформы. Ярославль. 1991. с. 10-12.</w:t>
      </w:r>
    </w:p>
    <w:p w:rsidR="00B45954" w:rsidRDefault="00B45954" w:rsidP="00B4595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Проблемы реализации судебных актов // Проблемы совершенствования правосудия по гражданским делам. Ярославль. 1991. с.79-85.</w:t>
      </w:r>
    </w:p>
    <w:p w:rsidR="00B45954" w:rsidRDefault="00B45954" w:rsidP="00B45954">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B45954" w:rsidRDefault="00B45954" w:rsidP="008C6ACA">
      <w:pPr>
        <w:jc w:val="both"/>
        <w:rPr>
          <w:rFonts w:ascii="Verdana" w:hAnsi="Verdana"/>
          <w:color w:val="FF0000"/>
          <w:sz w:val="18"/>
          <w:szCs w:val="18"/>
        </w:rPr>
      </w:pPr>
    </w:p>
    <w:p w:rsidR="00B45954" w:rsidRDefault="00B45954" w:rsidP="008C6ACA">
      <w:pPr>
        <w:jc w:val="both"/>
        <w:rPr>
          <w:rFonts w:ascii="Verdana" w:hAnsi="Verdana"/>
          <w:color w:val="FF0000"/>
          <w:sz w:val="18"/>
          <w:szCs w:val="18"/>
        </w:rPr>
      </w:pPr>
    </w:p>
    <w:p w:rsidR="0068362D" w:rsidRPr="00031E5A" w:rsidRDefault="00ED1762" w:rsidP="008C6ACA">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109" w:rsidRDefault="00030109">
      <w:r>
        <w:separator/>
      </w:r>
    </w:p>
  </w:endnote>
  <w:endnote w:type="continuationSeparator" w:id="0">
    <w:p w:rsidR="00030109" w:rsidRDefault="0003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109" w:rsidRDefault="00030109">
      <w:r>
        <w:separator/>
      </w:r>
    </w:p>
  </w:footnote>
  <w:footnote w:type="continuationSeparator" w:id="0">
    <w:p w:rsidR="00030109" w:rsidRDefault="00030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109"/>
    <w:rsid w:val="00030755"/>
    <w:rsid w:val="00031717"/>
    <w:rsid w:val="00031E2F"/>
    <w:rsid w:val="00031E5A"/>
    <w:rsid w:val="00036014"/>
    <w:rsid w:val="00036922"/>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28227649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 w:id="393740408">
          <w:marLeft w:val="0"/>
          <w:marRight w:val="0"/>
          <w:marTop w:val="0"/>
          <w:marBottom w:val="0"/>
          <w:divBdr>
            <w:top w:val="none" w:sz="0" w:space="0" w:color="auto"/>
            <w:left w:val="none" w:sz="0" w:space="0" w:color="auto"/>
            <w:bottom w:val="none" w:sz="0" w:space="0" w:color="auto"/>
            <w:right w:val="none" w:sz="0" w:space="0" w:color="auto"/>
          </w:divBdr>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641375633">
          <w:marLeft w:val="0"/>
          <w:marRight w:val="0"/>
          <w:marTop w:val="0"/>
          <w:marBottom w:val="0"/>
          <w:divBdr>
            <w:top w:val="none" w:sz="0" w:space="0" w:color="auto"/>
            <w:left w:val="none" w:sz="0" w:space="0" w:color="auto"/>
            <w:bottom w:val="none" w:sz="0" w:space="0" w:color="auto"/>
            <w:right w:val="none" w:sz="0" w:space="0" w:color="auto"/>
          </w:divBdr>
        </w:div>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sChild>
                <w:div w:id="1905601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179462">
          <w:marLeft w:val="0"/>
          <w:marRight w:val="0"/>
          <w:marTop w:val="300"/>
          <w:marBottom w:val="0"/>
          <w:divBdr>
            <w:top w:val="none" w:sz="0" w:space="0" w:color="auto"/>
            <w:left w:val="none" w:sz="0" w:space="0" w:color="auto"/>
            <w:bottom w:val="none" w:sz="0" w:space="0" w:color="auto"/>
            <w:right w:val="none" w:sz="0" w:space="0" w:color="auto"/>
          </w:divBdr>
          <w:divsChild>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19140794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134899">
          <w:marLeft w:val="0"/>
          <w:marRight w:val="0"/>
          <w:marTop w:val="300"/>
          <w:marBottom w:val="0"/>
          <w:divBdr>
            <w:top w:val="none" w:sz="0" w:space="0" w:color="auto"/>
            <w:left w:val="none" w:sz="0" w:space="0" w:color="auto"/>
            <w:bottom w:val="none" w:sz="0" w:space="0" w:color="auto"/>
            <w:right w:val="none" w:sz="0" w:space="0" w:color="auto"/>
          </w:divBdr>
          <w:divsChild>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531718509">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 w:id="286470205">
          <w:marLeft w:val="0"/>
          <w:marRight w:val="0"/>
          <w:marTop w:val="0"/>
          <w:marBottom w:val="0"/>
          <w:divBdr>
            <w:top w:val="none" w:sz="0" w:space="0" w:color="auto"/>
            <w:left w:val="none" w:sz="0" w:space="0" w:color="auto"/>
            <w:bottom w:val="none" w:sz="0" w:space="0" w:color="auto"/>
            <w:right w:val="none" w:sz="0" w:space="0" w:color="auto"/>
          </w:divBdr>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908681671">
          <w:marLeft w:val="0"/>
          <w:marRight w:val="0"/>
          <w:marTop w:val="0"/>
          <w:marBottom w:val="0"/>
          <w:divBdr>
            <w:top w:val="none" w:sz="0" w:space="0" w:color="auto"/>
            <w:left w:val="none" w:sz="0" w:space="0" w:color="auto"/>
            <w:bottom w:val="none" w:sz="0" w:space="0" w:color="auto"/>
            <w:right w:val="none" w:sz="0" w:space="0" w:color="auto"/>
          </w:divBdr>
          <w:divsChild>
            <w:div w:id="968898987">
              <w:marLeft w:val="0"/>
              <w:marRight w:val="0"/>
              <w:marTop w:val="0"/>
              <w:marBottom w:val="0"/>
              <w:divBdr>
                <w:top w:val="none" w:sz="0" w:space="0" w:color="auto"/>
                <w:left w:val="none" w:sz="0" w:space="0" w:color="auto"/>
                <w:bottom w:val="none" w:sz="0" w:space="0" w:color="auto"/>
                <w:right w:val="none" w:sz="0" w:space="0" w:color="auto"/>
              </w:divBdr>
            </w:div>
          </w:divsChild>
        </w:div>
        <w:div w:id="135345552">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sChild>
            <w:div w:id="1908149358">
              <w:marLeft w:val="0"/>
              <w:marRight w:val="0"/>
              <w:marTop w:val="0"/>
              <w:marBottom w:val="0"/>
              <w:divBdr>
                <w:top w:val="none" w:sz="0" w:space="0" w:color="auto"/>
                <w:left w:val="none" w:sz="0" w:space="0" w:color="auto"/>
                <w:bottom w:val="none" w:sz="0" w:space="0" w:color="auto"/>
                <w:right w:val="none" w:sz="0" w:space="0" w:color="auto"/>
              </w:divBdr>
            </w:div>
          </w:divsChild>
        </w:div>
        <w:div w:id="939221536">
          <w:marLeft w:val="0"/>
          <w:marRight w:val="0"/>
          <w:marTop w:val="0"/>
          <w:marBottom w:val="0"/>
          <w:divBdr>
            <w:top w:val="none" w:sz="0" w:space="0" w:color="auto"/>
            <w:left w:val="none" w:sz="0" w:space="0" w:color="auto"/>
            <w:bottom w:val="none" w:sz="0" w:space="0" w:color="auto"/>
            <w:right w:val="none" w:sz="0" w:space="0" w:color="auto"/>
          </w:divBdr>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32061516">
          <w:marLeft w:val="0"/>
          <w:marRight w:val="0"/>
          <w:marTop w:val="0"/>
          <w:marBottom w:val="0"/>
          <w:divBdr>
            <w:top w:val="none" w:sz="0" w:space="0" w:color="auto"/>
            <w:left w:val="none" w:sz="0" w:space="0" w:color="auto"/>
            <w:bottom w:val="none" w:sz="0" w:space="0" w:color="auto"/>
            <w:right w:val="none" w:sz="0" w:space="0" w:color="auto"/>
          </w:divBdr>
        </w:div>
        <w:div w:id="2085830519">
          <w:marLeft w:val="0"/>
          <w:marRight w:val="0"/>
          <w:marTop w:val="0"/>
          <w:marBottom w:val="0"/>
          <w:divBdr>
            <w:top w:val="none" w:sz="0" w:space="0" w:color="auto"/>
            <w:left w:val="none" w:sz="0" w:space="0" w:color="auto"/>
            <w:bottom w:val="none" w:sz="0" w:space="0" w:color="auto"/>
            <w:right w:val="none" w:sz="0" w:space="0" w:color="auto"/>
          </w:divBdr>
          <w:divsChild>
            <w:div w:id="424227400">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276564111">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931620327">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 w:id="458037498">
          <w:marLeft w:val="0"/>
          <w:marRight w:val="0"/>
          <w:marTop w:val="0"/>
          <w:marBottom w:val="0"/>
          <w:divBdr>
            <w:top w:val="none" w:sz="0" w:space="0" w:color="auto"/>
            <w:left w:val="none" w:sz="0" w:space="0" w:color="auto"/>
            <w:bottom w:val="none" w:sz="0" w:space="0" w:color="auto"/>
            <w:right w:val="none" w:sz="0" w:space="0" w:color="auto"/>
          </w:divBdr>
          <w:divsChild>
            <w:div w:id="1996489385">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sChild>
                <w:div w:id="1911764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892499">
          <w:marLeft w:val="0"/>
          <w:marRight w:val="0"/>
          <w:marTop w:val="300"/>
          <w:marBottom w:val="0"/>
          <w:divBdr>
            <w:top w:val="none" w:sz="0" w:space="0" w:color="auto"/>
            <w:left w:val="none" w:sz="0" w:space="0" w:color="auto"/>
            <w:bottom w:val="none" w:sz="0" w:space="0" w:color="auto"/>
            <w:right w:val="none" w:sz="0" w:space="0" w:color="auto"/>
          </w:divBdr>
          <w:divsChild>
            <w:div w:id="2143843653">
              <w:marLeft w:val="0"/>
              <w:marRight w:val="0"/>
              <w:marTop w:val="0"/>
              <w:marBottom w:val="0"/>
              <w:divBdr>
                <w:top w:val="none" w:sz="0" w:space="0" w:color="auto"/>
                <w:left w:val="none" w:sz="0" w:space="0" w:color="auto"/>
                <w:bottom w:val="none" w:sz="0" w:space="0" w:color="auto"/>
                <w:right w:val="none" w:sz="0" w:space="0" w:color="auto"/>
              </w:divBdr>
              <w:divsChild>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0298">
          <w:marLeft w:val="0"/>
          <w:marRight w:val="0"/>
          <w:marTop w:val="300"/>
          <w:marBottom w:val="0"/>
          <w:divBdr>
            <w:top w:val="none" w:sz="0" w:space="0" w:color="auto"/>
            <w:left w:val="none" w:sz="0" w:space="0" w:color="auto"/>
            <w:bottom w:val="none" w:sz="0" w:space="0" w:color="auto"/>
            <w:right w:val="none" w:sz="0" w:space="0" w:color="auto"/>
          </w:divBdr>
          <w:divsChild>
            <w:div w:id="2132552639">
              <w:marLeft w:val="0"/>
              <w:marRight w:val="0"/>
              <w:marTop w:val="0"/>
              <w:marBottom w:val="0"/>
              <w:divBdr>
                <w:top w:val="none" w:sz="0" w:space="0" w:color="auto"/>
                <w:left w:val="none" w:sz="0" w:space="0" w:color="auto"/>
                <w:bottom w:val="none" w:sz="0" w:space="0" w:color="auto"/>
                <w:right w:val="none" w:sz="0" w:space="0" w:color="auto"/>
              </w:divBdr>
              <w:divsChild>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28752">
          <w:marLeft w:val="0"/>
          <w:marRight w:val="0"/>
          <w:marTop w:val="300"/>
          <w:marBottom w:val="0"/>
          <w:divBdr>
            <w:top w:val="none" w:sz="0" w:space="0" w:color="auto"/>
            <w:left w:val="none" w:sz="0" w:space="0" w:color="auto"/>
            <w:bottom w:val="none" w:sz="0" w:space="0" w:color="auto"/>
            <w:right w:val="none" w:sz="0" w:space="0" w:color="auto"/>
          </w:divBdr>
          <w:divsChild>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682005708">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803499785">
          <w:marLeft w:val="0"/>
          <w:marRight w:val="0"/>
          <w:marTop w:val="0"/>
          <w:marBottom w:val="0"/>
          <w:divBdr>
            <w:top w:val="none" w:sz="0" w:space="0" w:color="auto"/>
            <w:left w:val="none" w:sz="0" w:space="0" w:color="auto"/>
            <w:bottom w:val="none" w:sz="0" w:space="0" w:color="auto"/>
            <w:right w:val="none" w:sz="0" w:space="0" w:color="auto"/>
          </w:divBdr>
        </w:div>
        <w:div w:id="1926914786">
          <w:marLeft w:val="0"/>
          <w:marRight w:val="0"/>
          <w:marTop w:val="0"/>
          <w:marBottom w:val="0"/>
          <w:divBdr>
            <w:top w:val="none" w:sz="0" w:space="0" w:color="auto"/>
            <w:left w:val="none" w:sz="0" w:space="0" w:color="auto"/>
            <w:bottom w:val="none" w:sz="0" w:space="0" w:color="auto"/>
            <w:right w:val="none" w:sz="0" w:space="0" w:color="auto"/>
          </w:divBdr>
          <w:divsChild>
            <w:div w:id="547227471">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1252156084">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1232159329">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sChild>
            <w:div w:id="1885752543">
              <w:marLeft w:val="0"/>
              <w:marRight w:val="0"/>
              <w:marTop w:val="0"/>
              <w:marBottom w:val="0"/>
              <w:divBdr>
                <w:top w:val="none" w:sz="0" w:space="0" w:color="auto"/>
                <w:left w:val="none" w:sz="0" w:space="0" w:color="auto"/>
                <w:bottom w:val="none" w:sz="0" w:space="0" w:color="auto"/>
                <w:right w:val="none" w:sz="0" w:space="0" w:color="auto"/>
              </w:divBdr>
              <w:divsChild>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4739">
          <w:marLeft w:val="0"/>
          <w:marRight w:val="0"/>
          <w:marTop w:val="300"/>
          <w:marBottom w:val="0"/>
          <w:divBdr>
            <w:top w:val="none" w:sz="0" w:space="0" w:color="auto"/>
            <w:left w:val="none" w:sz="0" w:space="0" w:color="auto"/>
            <w:bottom w:val="none" w:sz="0" w:space="0" w:color="auto"/>
            <w:right w:val="none" w:sz="0" w:space="0" w:color="auto"/>
          </w:divBdr>
          <w:divsChild>
            <w:div w:id="1876842500">
              <w:marLeft w:val="0"/>
              <w:marRight w:val="0"/>
              <w:marTop w:val="0"/>
              <w:marBottom w:val="0"/>
              <w:divBdr>
                <w:top w:val="none" w:sz="0" w:space="0" w:color="auto"/>
                <w:left w:val="none" w:sz="0" w:space="0" w:color="auto"/>
                <w:bottom w:val="none" w:sz="0" w:space="0" w:color="auto"/>
                <w:right w:val="none" w:sz="0" w:space="0" w:color="auto"/>
              </w:divBdr>
              <w:divsChild>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592931193">
          <w:marLeft w:val="0"/>
          <w:marRight w:val="0"/>
          <w:marTop w:val="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1868785756">
          <w:marLeft w:val="0"/>
          <w:marRight w:val="0"/>
          <w:marTop w:val="0"/>
          <w:marBottom w:val="0"/>
          <w:divBdr>
            <w:top w:val="none" w:sz="0" w:space="0" w:color="auto"/>
            <w:left w:val="none" w:sz="0" w:space="0" w:color="auto"/>
            <w:bottom w:val="none" w:sz="0" w:space="0" w:color="auto"/>
            <w:right w:val="none" w:sz="0" w:space="0" w:color="auto"/>
          </w:divBdr>
          <w:divsChild>
            <w:div w:id="616956564">
              <w:marLeft w:val="0"/>
              <w:marRight w:val="0"/>
              <w:marTop w:val="0"/>
              <w:marBottom w:val="0"/>
              <w:divBdr>
                <w:top w:val="none" w:sz="0" w:space="0" w:color="auto"/>
                <w:left w:val="none" w:sz="0" w:space="0" w:color="auto"/>
                <w:bottom w:val="none" w:sz="0" w:space="0" w:color="auto"/>
                <w:right w:val="none" w:sz="0" w:space="0" w:color="auto"/>
              </w:divBdr>
            </w:div>
          </w:divsChild>
        </w:div>
        <w:div w:id="796602663">
          <w:marLeft w:val="0"/>
          <w:marRight w:val="0"/>
          <w:marTop w:val="0"/>
          <w:marBottom w:val="0"/>
          <w:divBdr>
            <w:top w:val="none" w:sz="0" w:space="0" w:color="auto"/>
            <w:left w:val="none" w:sz="0" w:space="0" w:color="auto"/>
            <w:bottom w:val="none" w:sz="0" w:space="0" w:color="auto"/>
            <w:right w:val="none" w:sz="0" w:space="0" w:color="auto"/>
          </w:divBdr>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2137941781">
          <w:marLeft w:val="0"/>
          <w:marRight w:val="0"/>
          <w:marTop w:val="0"/>
          <w:marBottom w:val="0"/>
          <w:divBdr>
            <w:top w:val="none" w:sz="0" w:space="0" w:color="auto"/>
            <w:left w:val="none" w:sz="0" w:space="0" w:color="auto"/>
            <w:bottom w:val="none" w:sz="0" w:space="0" w:color="auto"/>
            <w:right w:val="none" w:sz="0" w:space="0" w:color="auto"/>
          </w:divBdr>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1076515154">
          <w:marLeft w:val="0"/>
          <w:marRight w:val="0"/>
          <w:marTop w:val="0"/>
          <w:marBottom w:val="0"/>
          <w:divBdr>
            <w:top w:val="none" w:sz="0" w:space="0" w:color="auto"/>
            <w:left w:val="none" w:sz="0" w:space="0" w:color="auto"/>
            <w:bottom w:val="none" w:sz="0" w:space="0" w:color="auto"/>
            <w:right w:val="none" w:sz="0" w:space="0" w:color="auto"/>
          </w:divBdr>
        </w:div>
        <w:div w:id="2121104025">
          <w:marLeft w:val="0"/>
          <w:marRight w:val="0"/>
          <w:marTop w:val="0"/>
          <w:marBottom w:val="0"/>
          <w:divBdr>
            <w:top w:val="none" w:sz="0" w:space="0" w:color="auto"/>
            <w:left w:val="none" w:sz="0" w:space="0" w:color="auto"/>
            <w:bottom w:val="none" w:sz="0" w:space="0" w:color="auto"/>
            <w:right w:val="none" w:sz="0" w:space="0" w:color="auto"/>
          </w:divBdr>
          <w:divsChild>
            <w:div w:id="1472290082">
              <w:marLeft w:val="0"/>
              <w:marRight w:val="0"/>
              <w:marTop w:val="0"/>
              <w:marBottom w:val="0"/>
              <w:divBdr>
                <w:top w:val="none" w:sz="0" w:space="0" w:color="auto"/>
                <w:left w:val="none" w:sz="0" w:space="0" w:color="auto"/>
                <w:bottom w:val="none" w:sz="0" w:space="0" w:color="auto"/>
                <w:right w:val="none" w:sz="0" w:space="0" w:color="auto"/>
              </w:divBdr>
            </w:div>
          </w:divsChild>
        </w:div>
        <w:div w:id="1835954529">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021668850">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 w:id="1367215727">
          <w:marLeft w:val="0"/>
          <w:marRight w:val="0"/>
          <w:marTop w:val="0"/>
          <w:marBottom w:val="0"/>
          <w:divBdr>
            <w:top w:val="none" w:sz="0" w:space="0" w:color="auto"/>
            <w:left w:val="none" w:sz="0" w:space="0" w:color="auto"/>
            <w:bottom w:val="none" w:sz="0" w:space="0" w:color="auto"/>
            <w:right w:val="none" w:sz="0" w:space="0" w:color="auto"/>
          </w:divBdr>
        </w:div>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1510756954">
          <w:marLeft w:val="0"/>
          <w:marRight w:val="0"/>
          <w:marTop w:val="0"/>
          <w:marBottom w:val="0"/>
          <w:divBdr>
            <w:top w:val="none" w:sz="0" w:space="0" w:color="auto"/>
            <w:left w:val="none" w:sz="0" w:space="0" w:color="auto"/>
            <w:bottom w:val="none" w:sz="0" w:space="0" w:color="auto"/>
            <w:right w:val="none" w:sz="0" w:space="0" w:color="auto"/>
          </w:divBdr>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62674042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sChild>
            <w:div w:id="2109881610">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sChild>
            <w:div w:id="1955554683">
              <w:marLeft w:val="0"/>
              <w:marRight w:val="0"/>
              <w:marTop w:val="0"/>
              <w:marBottom w:val="0"/>
              <w:divBdr>
                <w:top w:val="none" w:sz="0" w:space="0" w:color="auto"/>
                <w:left w:val="none" w:sz="0" w:space="0" w:color="auto"/>
                <w:bottom w:val="none" w:sz="0" w:space="0" w:color="auto"/>
                <w:right w:val="none" w:sz="0" w:space="0" w:color="auto"/>
              </w:divBdr>
            </w:div>
          </w:divsChild>
        </w:div>
        <w:div w:id="1965768092">
          <w:marLeft w:val="0"/>
          <w:marRight w:val="0"/>
          <w:marTop w:val="300"/>
          <w:marBottom w:val="0"/>
          <w:divBdr>
            <w:top w:val="none" w:sz="0" w:space="0" w:color="auto"/>
            <w:left w:val="none" w:sz="0" w:space="0" w:color="auto"/>
            <w:bottom w:val="none" w:sz="0" w:space="0" w:color="auto"/>
            <w:right w:val="none" w:sz="0" w:space="0" w:color="auto"/>
          </w:divBdr>
          <w:divsChild>
            <w:div w:id="437682114">
              <w:marLeft w:val="0"/>
              <w:marRight w:val="0"/>
              <w:marTop w:val="0"/>
              <w:marBottom w:val="0"/>
              <w:divBdr>
                <w:top w:val="none" w:sz="0" w:space="0" w:color="auto"/>
                <w:left w:val="none" w:sz="0" w:space="0" w:color="auto"/>
                <w:bottom w:val="none" w:sz="0" w:space="0" w:color="auto"/>
                <w:right w:val="none" w:sz="0" w:space="0" w:color="auto"/>
              </w:divBdr>
              <w:divsChild>
                <w:div w:id="20087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134374">
          <w:marLeft w:val="0"/>
          <w:marRight w:val="0"/>
          <w:marTop w:val="300"/>
          <w:marBottom w:val="0"/>
          <w:divBdr>
            <w:top w:val="none" w:sz="0" w:space="0" w:color="auto"/>
            <w:left w:val="none" w:sz="0" w:space="0" w:color="auto"/>
            <w:bottom w:val="none" w:sz="0" w:space="0" w:color="auto"/>
            <w:right w:val="none" w:sz="0" w:space="0" w:color="auto"/>
          </w:divBdr>
          <w:divsChild>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1422212676">
          <w:marLeft w:val="0"/>
          <w:marRight w:val="0"/>
          <w:marTop w:val="0"/>
          <w:marBottom w:val="0"/>
          <w:divBdr>
            <w:top w:val="none" w:sz="0" w:space="0" w:color="auto"/>
            <w:left w:val="none" w:sz="0" w:space="0" w:color="auto"/>
            <w:bottom w:val="none" w:sz="0" w:space="0" w:color="auto"/>
            <w:right w:val="none" w:sz="0" w:space="0" w:color="auto"/>
          </w:divBdr>
        </w:div>
        <w:div w:id="1965890179">
          <w:marLeft w:val="0"/>
          <w:marRight w:val="0"/>
          <w:marTop w:val="0"/>
          <w:marBottom w:val="0"/>
          <w:divBdr>
            <w:top w:val="none" w:sz="0" w:space="0" w:color="auto"/>
            <w:left w:val="none" w:sz="0" w:space="0" w:color="auto"/>
            <w:bottom w:val="none" w:sz="0" w:space="0" w:color="auto"/>
            <w:right w:val="none" w:sz="0" w:space="0" w:color="auto"/>
          </w:divBdr>
          <w:divsChild>
            <w:div w:id="1129979575">
              <w:marLeft w:val="0"/>
              <w:marRight w:val="0"/>
              <w:marTop w:val="0"/>
              <w:marBottom w:val="0"/>
              <w:divBdr>
                <w:top w:val="none" w:sz="0" w:space="0" w:color="auto"/>
                <w:left w:val="none" w:sz="0" w:space="0" w:color="auto"/>
                <w:bottom w:val="none" w:sz="0" w:space="0" w:color="auto"/>
                <w:right w:val="none" w:sz="0" w:space="0" w:color="auto"/>
              </w:divBdr>
            </w:div>
          </w:divsChild>
        </w:div>
        <w:div w:id="592977463">
          <w:marLeft w:val="0"/>
          <w:marRight w:val="0"/>
          <w:marTop w:val="0"/>
          <w:marBottom w:val="0"/>
          <w:divBdr>
            <w:top w:val="none" w:sz="0" w:space="0" w:color="auto"/>
            <w:left w:val="none" w:sz="0" w:space="0" w:color="auto"/>
            <w:bottom w:val="none" w:sz="0" w:space="0" w:color="auto"/>
            <w:right w:val="none" w:sz="0" w:space="0" w:color="auto"/>
          </w:divBdr>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 w:id="1384523786">
          <w:marLeft w:val="0"/>
          <w:marRight w:val="0"/>
          <w:marTop w:val="0"/>
          <w:marBottom w:val="0"/>
          <w:divBdr>
            <w:top w:val="none" w:sz="0" w:space="0" w:color="auto"/>
            <w:left w:val="none" w:sz="0" w:space="0" w:color="auto"/>
            <w:bottom w:val="none" w:sz="0" w:space="0" w:color="auto"/>
            <w:right w:val="none" w:sz="0" w:space="0" w:color="auto"/>
          </w:divBdr>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24807650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2045014668">
          <w:marLeft w:val="0"/>
          <w:marRight w:val="0"/>
          <w:marTop w:val="0"/>
          <w:marBottom w:val="0"/>
          <w:divBdr>
            <w:top w:val="none" w:sz="0" w:space="0" w:color="auto"/>
            <w:left w:val="none" w:sz="0" w:space="0" w:color="auto"/>
            <w:bottom w:val="none" w:sz="0" w:space="0" w:color="auto"/>
            <w:right w:val="none" w:sz="0" w:space="0" w:color="auto"/>
          </w:divBdr>
          <w:divsChild>
            <w:div w:id="442193609">
              <w:marLeft w:val="0"/>
              <w:marRight w:val="0"/>
              <w:marTop w:val="0"/>
              <w:marBottom w:val="0"/>
              <w:divBdr>
                <w:top w:val="none" w:sz="0" w:space="0" w:color="auto"/>
                <w:left w:val="none" w:sz="0" w:space="0" w:color="auto"/>
                <w:bottom w:val="none" w:sz="0" w:space="0" w:color="auto"/>
                <w:right w:val="none" w:sz="0" w:space="0" w:color="auto"/>
              </w:divBdr>
            </w:div>
          </w:divsChild>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2731">
          <w:marLeft w:val="0"/>
          <w:marRight w:val="0"/>
          <w:marTop w:val="300"/>
          <w:marBottom w:val="0"/>
          <w:divBdr>
            <w:top w:val="none" w:sz="0" w:space="0" w:color="auto"/>
            <w:left w:val="none" w:sz="0" w:space="0" w:color="auto"/>
            <w:bottom w:val="none" w:sz="0" w:space="0" w:color="auto"/>
            <w:right w:val="none" w:sz="0" w:space="0" w:color="auto"/>
          </w:divBdr>
          <w:divsChild>
            <w:div w:id="1925138831">
              <w:marLeft w:val="0"/>
              <w:marRight w:val="0"/>
              <w:marTop w:val="0"/>
              <w:marBottom w:val="0"/>
              <w:divBdr>
                <w:top w:val="none" w:sz="0" w:space="0" w:color="auto"/>
                <w:left w:val="none" w:sz="0" w:space="0" w:color="auto"/>
                <w:bottom w:val="none" w:sz="0" w:space="0" w:color="auto"/>
                <w:right w:val="none" w:sz="0" w:space="0" w:color="auto"/>
              </w:divBdr>
              <w:divsChild>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981077432">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1033072507">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1738476294">
          <w:marLeft w:val="0"/>
          <w:marRight w:val="0"/>
          <w:marTop w:val="0"/>
          <w:marBottom w:val="0"/>
          <w:divBdr>
            <w:top w:val="none" w:sz="0" w:space="0" w:color="auto"/>
            <w:left w:val="none" w:sz="0" w:space="0" w:color="auto"/>
            <w:bottom w:val="none" w:sz="0" w:space="0" w:color="auto"/>
            <w:right w:val="none" w:sz="0" w:space="0" w:color="auto"/>
          </w:divBdr>
        </w:div>
        <w:div w:id="1955403815">
          <w:marLeft w:val="0"/>
          <w:marRight w:val="0"/>
          <w:marTop w:val="0"/>
          <w:marBottom w:val="0"/>
          <w:divBdr>
            <w:top w:val="none" w:sz="0" w:space="0" w:color="auto"/>
            <w:left w:val="none" w:sz="0" w:space="0" w:color="auto"/>
            <w:bottom w:val="none" w:sz="0" w:space="0" w:color="auto"/>
            <w:right w:val="none" w:sz="0" w:space="0" w:color="auto"/>
          </w:divBdr>
          <w:divsChild>
            <w:div w:id="1755010414">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sChild>
            <w:div w:id="2131632841">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717044742">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sChild>
                <w:div w:id="18832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178248">
          <w:marLeft w:val="0"/>
          <w:marRight w:val="0"/>
          <w:marTop w:val="300"/>
          <w:marBottom w:val="0"/>
          <w:divBdr>
            <w:top w:val="none" w:sz="0" w:space="0" w:color="auto"/>
            <w:left w:val="none" w:sz="0" w:space="0" w:color="auto"/>
            <w:bottom w:val="none" w:sz="0" w:space="0" w:color="auto"/>
            <w:right w:val="none" w:sz="0" w:space="0" w:color="auto"/>
          </w:divBdr>
          <w:divsChild>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sChild>
                <w:div w:id="1931085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188640641">
          <w:marLeft w:val="0"/>
          <w:marRight w:val="0"/>
          <w:marTop w:val="0"/>
          <w:marBottom w:val="0"/>
          <w:divBdr>
            <w:top w:val="none" w:sz="0" w:space="0" w:color="auto"/>
            <w:left w:val="none" w:sz="0" w:space="0" w:color="auto"/>
            <w:bottom w:val="none" w:sz="0" w:space="0" w:color="auto"/>
            <w:right w:val="none" w:sz="0" w:space="0" w:color="auto"/>
          </w:divBdr>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2142335382">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71382242">
          <w:marLeft w:val="0"/>
          <w:marRight w:val="0"/>
          <w:marTop w:val="0"/>
          <w:marBottom w:val="0"/>
          <w:divBdr>
            <w:top w:val="none" w:sz="0" w:space="0" w:color="auto"/>
            <w:left w:val="none" w:sz="0" w:space="0" w:color="auto"/>
            <w:bottom w:val="none" w:sz="0" w:space="0" w:color="auto"/>
            <w:right w:val="none" w:sz="0" w:space="0" w:color="auto"/>
          </w:divBdr>
          <w:divsChild>
            <w:div w:id="2051224243">
              <w:marLeft w:val="0"/>
              <w:marRight w:val="0"/>
              <w:marTop w:val="0"/>
              <w:marBottom w:val="0"/>
              <w:divBdr>
                <w:top w:val="none" w:sz="0" w:space="0" w:color="auto"/>
                <w:left w:val="none" w:sz="0" w:space="0" w:color="auto"/>
                <w:bottom w:val="none" w:sz="0" w:space="0" w:color="auto"/>
                <w:right w:val="none" w:sz="0" w:space="0" w:color="auto"/>
              </w:divBdr>
            </w:div>
          </w:divsChild>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sChild>
            <w:div w:id="2006860472">
              <w:marLeft w:val="0"/>
              <w:marRight w:val="0"/>
              <w:marTop w:val="0"/>
              <w:marBottom w:val="0"/>
              <w:divBdr>
                <w:top w:val="none" w:sz="0" w:space="0" w:color="auto"/>
                <w:left w:val="none" w:sz="0" w:space="0" w:color="auto"/>
                <w:bottom w:val="none" w:sz="0" w:space="0" w:color="auto"/>
                <w:right w:val="none" w:sz="0" w:space="0" w:color="auto"/>
              </w:divBdr>
            </w:div>
          </w:divsChild>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5702">
          <w:marLeft w:val="0"/>
          <w:marRight w:val="0"/>
          <w:marTop w:val="300"/>
          <w:marBottom w:val="0"/>
          <w:divBdr>
            <w:top w:val="none" w:sz="0" w:space="0" w:color="auto"/>
            <w:left w:val="none" w:sz="0" w:space="0" w:color="auto"/>
            <w:bottom w:val="none" w:sz="0" w:space="0" w:color="auto"/>
            <w:right w:val="none" w:sz="0" w:space="0" w:color="auto"/>
          </w:divBdr>
          <w:divsChild>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3786">
          <w:marLeft w:val="0"/>
          <w:marRight w:val="0"/>
          <w:marTop w:val="300"/>
          <w:marBottom w:val="0"/>
          <w:divBdr>
            <w:top w:val="none" w:sz="0" w:space="0" w:color="auto"/>
            <w:left w:val="none" w:sz="0" w:space="0" w:color="auto"/>
            <w:bottom w:val="none" w:sz="0" w:space="0" w:color="auto"/>
            <w:right w:val="none" w:sz="0" w:space="0" w:color="auto"/>
          </w:divBdr>
          <w:divsChild>
            <w:div w:id="1884443387">
              <w:marLeft w:val="0"/>
              <w:marRight w:val="0"/>
              <w:marTop w:val="0"/>
              <w:marBottom w:val="0"/>
              <w:divBdr>
                <w:top w:val="none" w:sz="0" w:space="0" w:color="auto"/>
                <w:left w:val="none" w:sz="0" w:space="0" w:color="auto"/>
                <w:bottom w:val="none" w:sz="0" w:space="0" w:color="auto"/>
                <w:right w:val="none" w:sz="0" w:space="0" w:color="auto"/>
              </w:divBdr>
              <w:divsChild>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1963879150">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549223154">
          <w:marLeft w:val="0"/>
          <w:marRight w:val="0"/>
          <w:marTop w:val="0"/>
          <w:marBottom w:val="0"/>
          <w:divBdr>
            <w:top w:val="none" w:sz="0" w:space="0" w:color="auto"/>
            <w:left w:val="none" w:sz="0" w:space="0" w:color="auto"/>
            <w:bottom w:val="none" w:sz="0" w:space="0" w:color="auto"/>
            <w:right w:val="none" w:sz="0" w:space="0" w:color="auto"/>
          </w:divBdr>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997949417">
          <w:marLeft w:val="0"/>
          <w:marRight w:val="0"/>
          <w:marTop w:val="0"/>
          <w:marBottom w:val="0"/>
          <w:divBdr>
            <w:top w:val="none" w:sz="0" w:space="0" w:color="auto"/>
            <w:left w:val="none" w:sz="0" w:space="0" w:color="auto"/>
            <w:bottom w:val="none" w:sz="0" w:space="0" w:color="auto"/>
            <w:right w:val="none" w:sz="0" w:space="0" w:color="auto"/>
          </w:divBdr>
        </w:div>
        <w:div w:id="2076465622">
          <w:marLeft w:val="0"/>
          <w:marRight w:val="0"/>
          <w:marTop w:val="0"/>
          <w:marBottom w:val="0"/>
          <w:divBdr>
            <w:top w:val="none" w:sz="0" w:space="0" w:color="auto"/>
            <w:left w:val="none" w:sz="0" w:space="0" w:color="auto"/>
            <w:bottom w:val="none" w:sz="0" w:space="0" w:color="auto"/>
            <w:right w:val="none" w:sz="0" w:space="0" w:color="auto"/>
          </w:divBdr>
          <w:divsChild>
            <w:div w:id="150682214">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sChild>
                <w:div w:id="2107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sChild>
                <w:div w:id="1926525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203254781">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sChild>
            <w:div w:id="2020503902">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2068526599">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848252597">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2097746463">
          <w:marLeft w:val="0"/>
          <w:marRight w:val="0"/>
          <w:marTop w:val="300"/>
          <w:marBottom w:val="0"/>
          <w:divBdr>
            <w:top w:val="none" w:sz="0" w:space="0" w:color="auto"/>
            <w:left w:val="none" w:sz="0" w:space="0" w:color="auto"/>
            <w:bottom w:val="none" w:sz="0" w:space="0" w:color="auto"/>
            <w:right w:val="none" w:sz="0" w:space="0" w:color="auto"/>
          </w:divBdr>
          <w:divsChild>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495099398">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611285307">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sChild>
            <w:div w:id="2119906354">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053826">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1774669733">
          <w:marLeft w:val="0"/>
          <w:marRight w:val="0"/>
          <w:marTop w:val="0"/>
          <w:marBottom w:val="0"/>
          <w:divBdr>
            <w:top w:val="none" w:sz="0" w:space="0" w:color="auto"/>
            <w:left w:val="none" w:sz="0" w:space="0" w:color="auto"/>
            <w:bottom w:val="none" w:sz="0" w:space="0" w:color="auto"/>
            <w:right w:val="none" w:sz="0" w:space="0" w:color="auto"/>
          </w:divBdr>
        </w:div>
        <w:div w:id="2083405272">
          <w:marLeft w:val="0"/>
          <w:marRight w:val="0"/>
          <w:marTop w:val="0"/>
          <w:marBottom w:val="0"/>
          <w:divBdr>
            <w:top w:val="none" w:sz="0" w:space="0" w:color="auto"/>
            <w:left w:val="none" w:sz="0" w:space="0" w:color="auto"/>
            <w:bottom w:val="none" w:sz="0" w:space="0" w:color="auto"/>
            <w:right w:val="none" w:sz="0" w:space="0" w:color="auto"/>
          </w:divBdr>
          <w:divsChild>
            <w:div w:id="174030660">
              <w:marLeft w:val="0"/>
              <w:marRight w:val="0"/>
              <w:marTop w:val="0"/>
              <w:marBottom w:val="0"/>
              <w:divBdr>
                <w:top w:val="none" w:sz="0" w:space="0" w:color="auto"/>
                <w:left w:val="none" w:sz="0" w:space="0" w:color="auto"/>
                <w:bottom w:val="none" w:sz="0" w:space="0" w:color="auto"/>
                <w:right w:val="none" w:sz="0" w:space="0" w:color="auto"/>
              </w:divBdr>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1171677238">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2056855475">
          <w:marLeft w:val="0"/>
          <w:marRight w:val="0"/>
          <w:marTop w:val="0"/>
          <w:marBottom w:val="0"/>
          <w:divBdr>
            <w:top w:val="none" w:sz="0" w:space="0" w:color="auto"/>
            <w:left w:val="none" w:sz="0" w:space="0" w:color="auto"/>
            <w:bottom w:val="none" w:sz="0" w:space="0" w:color="auto"/>
            <w:right w:val="none" w:sz="0" w:space="0" w:color="auto"/>
          </w:divBdr>
          <w:divsChild>
            <w:div w:id="579021767">
              <w:marLeft w:val="0"/>
              <w:marRight w:val="0"/>
              <w:marTop w:val="0"/>
              <w:marBottom w:val="0"/>
              <w:divBdr>
                <w:top w:val="none" w:sz="0" w:space="0" w:color="auto"/>
                <w:left w:val="none" w:sz="0" w:space="0" w:color="auto"/>
                <w:bottom w:val="none" w:sz="0" w:space="0" w:color="auto"/>
                <w:right w:val="none" w:sz="0" w:space="0" w:color="auto"/>
              </w:divBdr>
            </w:div>
          </w:divsChild>
        </w:div>
        <w:div w:id="87307670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2143452762">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sChild>
            <w:div w:id="2135053570">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260">
          <w:marLeft w:val="0"/>
          <w:marRight w:val="0"/>
          <w:marTop w:val="300"/>
          <w:marBottom w:val="0"/>
          <w:divBdr>
            <w:top w:val="none" w:sz="0" w:space="0" w:color="auto"/>
            <w:left w:val="none" w:sz="0" w:space="0" w:color="auto"/>
            <w:bottom w:val="none" w:sz="0" w:space="0" w:color="auto"/>
            <w:right w:val="none" w:sz="0" w:space="0" w:color="auto"/>
          </w:divBdr>
          <w:divsChild>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2063865829">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29397610">
          <w:marLeft w:val="0"/>
          <w:marRight w:val="0"/>
          <w:marTop w:val="0"/>
          <w:marBottom w:val="0"/>
          <w:divBdr>
            <w:top w:val="none" w:sz="0" w:space="0" w:color="auto"/>
            <w:left w:val="none" w:sz="0" w:space="0" w:color="auto"/>
            <w:bottom w:val="none" w:sz="0" w:space="0" w:color="auto"/>
            <w:right w:val="none" w:sz="0" w:space="0" w:color="auto"/>
          </w:divBdr>
        </w:div>
        <w:div w:id="2076394810">
          <w:marLeft w:val="0"/>
          <w:marRight w:val="0"/>
          <w:marTop w:val="0"/>
          <w:marBottom w:val="0"/>
          <w:divBdr>
            <w:top w:val="none" w:sz="0" w:space="0" w:color="auto"/>
            <w:left w:val="none" w:sz="0" w:space="0" w:color="auto"/>
            <w:bottom w:val="none" w:sz="0" w:space="0" w:color="auto"/>
            <w:right w:val="none" w:sz="0" w:space="0" w:color="auto"/>
          </w:divBdr>
          <w:divsChild>
            <w:div w:id="1910117384">
              <w:marLeft w:val="0"/>
              <w:marRight w:val="0"/>
              <w:marTop w:val="0"/>
              <w:marBottom w:val="0"/>
              <w:divBdr>
                <w:top w:val="none" w:sz="0" w:space="0" w:color="auto"/>
                <w:left w:val="none" w:sz="0" w:space="0" w:color="auto"/>
                <w:bottom w:val="none" w:sz="0" w:space="0" w:color="auto"/>
                <w:right w:val="none" w:sz="0" w:space="0" w:color="auto"/>
              </w:divBdr>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536939150">
          <w:marLeft w:val="0"/>
          <w:marRight w:val="0"/>
          <w:marTop w:val="0"/>
          <w:marBottom w:val="0"/>
          <w:divBdr>
            <w:top w:val="none" w:sz="0" w:space="0" w:color="auto"/>
            <w:left w:val="none" w:sz="0" w:space="0" w:color="auto"/>
            <w:bottom w:val="none" w:sz="0" w:space="0" w:color="auto"/>
            <w:right w:val="none" w:sz="0" w:space="0" w:color="auto"/>
          </w:divBdr>
        </w:div>
        <w:div w:id="2024669399">
          <w:marLeft w:val="0"/>
          <w:marRight w:val="0"/>
          <w:marTop w:val="0"/>
          <w:marBottom w:val="0"/>
          <w:divBdr>
            <w:top w:val="none" w:sz="0" w:space="0" w:color="auto"/>
            <w:left w:val="none" w:sz="0" w:space="0" w:color="auto"/>
            <w:bottom w:val="none" w:sz="0" w:space="0" w:color="auto"/>
            <w:right w:val="none" w:sz="0" w:space="0" w:color="auto"/>
          </w:divBdr>
          <w:divsChild>
            <w:div w:id="1699357885">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577206718">
          <w:marLeft w:val="0"/>
          <w:marRight w:val="0"/>
          <w:marTop w:val="0"/>
          <w:marBottom w:val="0"/>
          <w:divBdr>
            <w:top w:val="none" w:sz="0" w:space="0" w:color="auto"/>
            <w:left w:val="none" w:sz="0" w:space="0" w:color="auto"/>
            <w:bottom w:val="none" w:sz="0" w:space="0" w:color="auto"/>
            <w:right w:val="none" w:sz="0" w:space="0" w:color="auto"/>
          </w:divBdr>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1234000681">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1513107807">
          <w:marLeft w:val="0"/>
          <w:marRight w:val="0"/>
          <w:marTop w:val="0"/>
          <w:marBottom w:val="0"/>
          <w:divBdr>
            <w:top w:val="none" w:sz="0" w:space="0" w:color="auto"/>
            <w:left w:val="none" w:sz="0" w:space="0" w:color="auto"/>
            <w:bottom w:val="none" w:sz="0" w:space="0" w:color="auto"/>
            <w:right w:val="none" w:sz="0" w:space="0" w:color="auto"/>
          </w:divBdr>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sChild>
            <w:div w:id="2024550182">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sChild>
                <w:div w:id="2067021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2147233575">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2025744632">
          <w:marLeft w:val="0"/>
          <w:marRight w:val="0"/>
          <w:marTop w:val="0"/>
          <w:marBottom w:val="0"/>
          <w:divBdr>
            <w:top w:val="none" w:sz="0" w:space="0" w:color="auto"/>
            <w:left w:val="none" w:sz="0" w:space="0" w:color="auto"/>
            <w:bottom w:val="none" w:sz="0" w:space="0" w:color="auto"/>
            <w:right w:val="none" w:sz="0" w:space="0" w:color="auto"/>
          </w:divBdr>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 w:id="1134104784">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228614576">
          <w:marLeft w:val="0"/>
          <w:marRight w:val="0"/>
          <w:marTop w:val="0"/>
          <w:marBottom w:val="0"/>
          <w:divBdr>
            <w:top w:val="none" w:sz="0" w:space="0" w:color="auto"/>
            <w:left w:val="none" w:sz="0" w:space="0" w:color="auto"/>
            <w:bottom w:val="none" w:sz="0" w:space="0" w:color="auto"/>
            <w:right w:val="none" w:sz="0" w:space="0" w:color="auto"/>
          </w:divBdr>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82624">
          <w:marLeft w:val="0"/>
          <w:marRight w:val="0"/>
          <w:marTop w:val="300"/>
          <w:marBottom w:val="0"/>
          <w:divBdr>
            <w:top w:val="none" w:sz="0" w:space="0" w:color="auto"/>
            <w:left w:val="none" w:sz="0" w:space="0" w:color="auto"/>
            <w:bottom w:val="none" w:sz="0" w:space="0" w:color="auto"/>
            <w:right w:val="none" w:sz="0" w:space="0" w:color="auto"/>
          </w:divBdr>
          <w:divsChild>
            <w:div w:id="645741525">
              <w:marLeft w:val="0"/>
              <w:marRight w:val="0"/>
              <w:marTop w:val="0"/>
              <w:marBottom w:val="0"/>
              <w:divBdr>
                <w:top w:val="none" w:sz="0" w:space="0" w:color="auto"/>
                <w:left w:val="none" w:sz="0" w:space="0" w:color="auto"/>
                <w:bottom w:val="none" w:sz="0" w:space="0" w:color="auto"/>
                <w:right w:val="none" w:sz="0" w:space="0" w:color="auto"/>
              </w:divBdr>
              <w:divsChild>
                <w:div w:id="2140876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801383807">
          <w:marLeft w:val="0"/>
          <w:marRight w:val="0"/>
          <w:marTop w:val="0"/>
          <w:marBottom w:val="0"/>
          <w:divBdr>
            <w:top w:val="none" w:sz="0" w:space="0" w:color="auto"/>
            <w:left w:val="none" w:sz="0" w:space="0" w:color="auto"/>
            <w:bottom w:val="none" w:sz="0" w:space="0" w:color="auto"/>
            <w:right w:val="none" w:sz="0" w:space="0" w:color="auto"/>
          </w:divBdr>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2266744">
          <w:marLeft w:val="0"/>
          <w:marRight w:val="0"/>
          <w:marTop w:val="0"/>
          <w:marBottom w:val="0"/>
          <w:divBdr>
            <w:top w:val="none" w:sz="0" w:space="0" w:color="auto"/>
            <w:left w:val="none" w:sz="0" w:space="0" w:color="auto"/>
            <w:bottom w:val="none" w:sz="0" w:space="0" w:color="auto"/>
            <w:right w:val="none" w:sz="0" w:space="0" w:color="auto"/>
          </w:divBdr>
        </w:div>
        <w:div w:id="2125615882">
          <w:marLeft w:val="0"/>
          <w:marRight w:val="0"/>
          <w:marTop w:val="0"/>
          <w:marBottom w:val="0"/>
          <w:divBdr>
            <w:top w:val="none" w:sz="0" w:space="0" w:color="auto"/>
            <w:left w:val="none" w:sz="0" w:space="0" w:color="auto"/>
            <w:bottom w:val="none" w:sz="0" w:space="0" w:color="auto"/>
            <w:right w:val="none" w:sz="0" w:space="0" w:color="auto"/>
          </w:divBdr>
          <w:divsChild>
            <w:div w:id="629628104">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899432252">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963972301">
          <w:marLeft w:val="0"/>
          <w:marRight w:val="0"/>
          <w:marTop w:val="0"/>
          <w:marBottom w:val="0"/>
          <w:divBdr>
            <w:top w:val="none" w:sz="0" w:space="0" w:color="auto"/>
            <w:left w:val="none" w:sz="0" w:space="0" w:color="auto"/>
            <w:bottom w:val="none" w:sz="0" w:space="0" w:color="auto"/>
            <w:right w:val="none" w:sz="0" w:space="0" w:color="auto"/>
          </w:divBdr>
        </w:div>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 w:id="1907566525">
          <w:marLeft w:val="0"/>
          <w:marRight w:val="0"/>
          <w:marTop w:val="0"/>
          <w:marBottom w:val="0"/>
          <w:divBdr>
            <w:top w:val="none" w:sz="0" w:space="0" w:color="auto"/>
            <w:left w:val="none" w:sz="0" w:space="0" w:color="auto"/>
            <w:bottom w:val="none" w:sz="0" w:space="0" w:color="auto"/>
            <w:right w:val="none" w:sz="0" w:space="0" w:color="auto"/>
          </w:divBdr>
          <w:divsChild>
            <w:div w:id="1308436529">
              <w:marLeft w:val="0"/>
              <w:marRight w:val="0"/>
              <w:marTop w:val="0"/>
              <w:marBottom w:val="0"/>
              <w:divBdr>
                <w:top w:val="none" w:sz="0" w:space="0" w:color="auto"/>
                <w:left w:val="none" w:sz="0" w:space="0" w:color="auto"/>
                <w:bottom w:val="none" w:sz="0" w:space="0" w:color="auto"/>
                <w:right w:val="none" w:sz="0" w:space="0" w:color="auto"/>
              </w:divBdr>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0146">
          <w:marLeft w:val="0"/>
          <w:marRight w:val="0"/>
          <w:marTop w:val="300"/>
          <w:marBottom w:val="0"/>
          <w:divBdr>
            <w:top w:val="none" w:sz="0" w:space="0" w:color="auto"/>
            <w:left w:val="none" w:sz="0" w:space="0" w:color="auto"/>
            <w:bottom w:val="none" w:sz="0" w:space="0" w:color="auto"/>
            <w:right w:val="none" w:sz="0" w:space="0" w:color="auto"/>
          </w:divBdr>
          <w:divsChild>
            <w:div w:id="325207325">
              <w:marLeft w:val="0"/>
              <w:marRight w:val="0"/>
              <w:marTop w:val="0"/>
              <w:marBottom w:val="0"/>
              <w:divBdr>
                <w:top w:val="none" w:sz="0" w:space="0" w:color="auto"/>
                <w:left w:val="none" w:sz="0" w:space="0" w:color="auto"/>
                <w:bottom w:val="none" w:sz="0" w:space="0" w:color="auto"/>
                <w:right w:val="none" w:sz="0" w:space="0" w:color="auto"/>
              </w:divBdr>
              <w:divsChild>
                <w:div w:id="2051106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980111311">
          <w:marLeft w:val="0"/>
          <w:marRight w:val="0"/>
          <w:marTop w:val="0"/>
          <w:marBottom w:val="0"/>
          <w:divBdr>
            <w:top w:val="none" w:sz="0" w:space="0" w:color="auto"/>
            <w:left w:val="none" w:sz="0" w:space="0" w:color="auto"/>
            <w:bottom w:val="none" w:sz="0" w:space="0" w:color="auto"/>
            <w:right w:val="none" w:sz="0" w:space="0" w:color="auto"/>
          </w:divBdr>
        </w:div>
        <w:div w:id="2096434479">
          <w:marLeft w:val="0"/>
          <w:marRight w:val="0"/>
          <w:marTop w:val="0"/>
          <w:marBottom w:val="0"/>
          <w:divBdr>
            <w:top w:val="none" w:sz="0" w:space="0" w:color="auto"/>
            <w:left w:val="none" w:sz="0" w:space="0" w:color="auto"/>
            <w:bottom w:val="none" w:sz="0" w:space="0" w:color="auto"/>
            <w:right w:val="none" w:sz="0" w:space="0" w:color="auto"/>
          </w:divBdr>
          <w:divsChild>
            <w:div w:id="1611815005">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438380750">
          <w:marLeft w:val="0"/>
          <w:marRight w:val="0"/>
          <w:marTop w:val="0"/>
          <w:marBottom w:val="0"/>
          <w:divBdr>
            <w:top w:val="none" w:sz="0" w:space="0" w:color="auto"/>
            <w:left w:val="none" w:sz="0" w:space="0" w:color="auto"/>
            <w:bottom w:val="none" w:sz="0" w:space="0" w:color="auto"/>
            <w:right w:val="none" w:sz="0" w:space="0" w:color="auto"/>
          </w:divBdr>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2112124317">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480540918">
          <w:marLeft w:val="0"/>
          <w:marRight w:val="0"/>
          <w:marTop w:val="0"/>
          <w:marBottom w:val="0"/>
          <w:divBdr>
            <w:top w:val="none" w:sz="0" w:space="0" w:color="auto"/>
            <w:left w:val="none" w:sz="0" w:space="0" w:color="auto"/>
            <w:bottom w:val="none" w:sz="0" w:space="0" w:color="auto"/>
            <w:right w:val="none" w:sz="0" w:space="0" w:color="auto"/>
          </w:divBdr>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985399590">
          <w:marLeft w:val="0"/>
          <w:marRight w:val="0"/>
          <w:marTop w:val="0"/>
          <w:marBottom w:val="0"/>
          <w:divBdr>
            <w:top w:val="none" w:sz="0" w:space="0" w:color="auto"/>
            <w:left w:val="none" w:sz="0" w:space="0" w:color="auto"/>
            <w:bottom w:val="none" w:sz="0" w:space="0" w:color="auto"/>
            <w:right w:val="none" w:sz="0" w:space="0" w:color="auto"/>
          </w:divBdr>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sChild>
            <w:div w:id="2019693367">
              <w:marLeft w:val="0"/>
              <w:marRight w:val="0"/>
              <w:marTop w:val="0"/>
              <w:marBottom w:val="0"/>
              <w:divBdr>
                <w:top w:val="none" w:sz="0" w:space="0" w:color="auto"/>
                <w:left w:val="none" w:sz="0" w:space="0" w:color="auto"/>
                <w:bottom w:val="none" w:sz="0" w:space="0" w:color="auto"/>
                <w:right w:val="none" w:sz="0" w:space="0" w:color="auto"/>
              </w:divBdr>
              <w:divsChild>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911500115">
          <w:marLeft w:val="0"/>
          <w:marRight w:val="0"/>
          <w:marTop w:val="0"/>
          <w:marBottom w:val="0"/>
          <w:divBdr>
            <w:top w:val="none" w:sz="0" w:space="0" w:color="auto"/>
            <w:left w:val="none" w:sz="0" w:space="0" w:color="auto"/>
            <w:bottom w:val="none" w:sz="0" w:space="0" w:color="auto"/>
            <w:right w:val="none" w:sz="0" w:space="0" w:color="auto"/>
          </w:divBdr>
        </w:div>
        <w:div w:id="1929387771">
          <w:marLeft w:val="0"/>
          <w:marRight w:val="0"/>
          <w:marTop w:val="0"/>
          <w:marBottom w:val="0"/>
          <w:divBdr>
            <w:top w:val="none" w:sz="0" w:space="0" w:color="auto"/>
            <w:left w:val="none" w:sz="0" w:space="0" w:color="auto"/>
            <w:bottom w:val="none" w:sz="0" w:space="0" w:color="auto"/>
            <w:right w:val="none" w:sz="0" w:space="0" w:color="auto"/>
          </w:divBdr>
          <w:divsChild>
            <w:div w:id="366416306">
              <w:marLeft w:val="0"/>
              <w:marRight w:val="0"/>
              <w:marTop w:val="0"/>
              <w:marBottom w:val="0"/>
              <w:divBdr>
                <w:top w:val="none" w:sz="0" w:space="0" w:color="auto"/>
                <w:left w:val="none" w:sz="0" w:space="0" w:color="auto"/>
                <w:bottom w:val="none" w:sz="0" w:space="0" w:color="auto"/>
                <w:right w:val="none" w:sz="0" w:space="0" w:color="auto"/>
              </w:divBdr>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774444344">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939071656">
          <w:marLeft w:val="0"/>
          <w:marRight w:val="0"/>
          <w:marTop w:val="0"/>
          <w:marBottom w:val="0"/>
          <w:divBdr>
            <w:top w:val="none" w:sz="0" w:space="0" w:color="auto"/>
            <w:left w:val="none" w:sz="0" w:space="0" w:color="auto"/>
            <w:bottom w:val="none" w:sz="0" w:space="0" w:color="auto"/>
            <w:right w:val="none" w:sz="0" w:space="0" w:color="auto"/>
          </w:divBdr>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937297347">
          <w:marLeft w:val="0"/>
          <w:marRight w:val="0"/>
          <w:marTop w:val="0"/>
          <w:marBottom w:val="0"/>
          <w:divBdr>
            <w:top w:val="none" w:sz="0" w:space="0" w:color="auto"/>
            <w:left w:val="none" w:sz="0" w:space="0" w:color="auto"/>
            <w:bottom w:val="none" w:sz="0" w:space="0" w:color="auto"/>
            <w:right w:val="none" w:sz="0" w:space="0" w:color="auto"/>
          </w:divBdr>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1995135905">
          <w:marLeft w:val="0"/>
          <w:marRight w:val="0"/>
          <w:marTop w:val="0"/>
          <w:marBottom w:val="0"/>
          <w:divBdr>
            <w:top w:val="none" w:sz="0" w:space="0" w:color="auto"/>
            <w:left w:val="none" w:sz="0" w:space="0" w:color="auto"/>
            <w:bottom w:val="none" w:sz="0" w:space="0" w:color="auto"/>
            <w:right w:val="none" w:sz="0" w:space="0" w:color="auto"/>
          </w:divBdr>
        </w:div>
        <w:div w:id="1929727230">
          <w:marLeft w:val="0"/>
          <w:marRight w:val="0"/>
          <w:marTop w:val="0"/>
          <w:marBottom w:val="0"/>
          <w:divBdr>
            <w:top w:val="none" w:sz="0" w:space="0" w:color="auto"/>
            <w:left w:val="none" w:sz="0" w:space="0" w:color="auto"/>
            <w:bottom w:val="none" w:sz="0" w:space="0" w:color="auto"/>
            <w:right w:val="none" w:sz="0" w:space="0" w:color="auto"/>
          </w:divBdr>
          <w:divsChild>
            <w:div w:id="1544756466">
              <w:marLeft w:val="0"/>
              <w:marRight w:val="0"/>
              <w:marTop w:val="0"/>
              <w:marBottom w:val="0"/>
              <w:divBdr>
                <w:top w:val="none" w:sz="0" w:space="0" w:color="auto"/>
                <w:left w:val="none" w:sz="0" w:space="0" w:color="auto"/>
                <w:bottom w:val="none" w:sz="0" w:space="0" w:color="auto"/>
                <w:right w:val="none" w:sz="0" w:space="0" w:color="auto"/>
              </w:divBdr>
            </w:div>
          </w:divsChild>
        </w:div>
        <w:div w:id="1372877941">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2012373060">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245968257">
          <w:marLeft w:val="0"/>
          <w:marRight w:val="0"/>
          <w:marTop w:val="0"/>
          <w:marBottom w:val="0"/>
          <w:divBdr>
            <w:top w:val="none" w:sz="0" w:space="0" w:color="auto"/>
            <w:left w:val="none" w:sz="0" w:space="0" w:color="auto"/>
            <w:bottom w:val="none" w:sz="0" w:space="0" w:color="auto"/>
            <w:right w:val="none" w:sz="0" w:space="0" w:color="auto"/>
          </w:divBdr>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001736800">
          <w:marLeft w:val="0"/>
          <w:marRight w:val="0"/>
          <w:marTop w:val="0"/>
          <w:marBottom w:val="0"/>
          <w:divBdr>
            <w:top w:val="none" w:sz="0" w:space="0" w:color="auto"/>
            <w:left w:val="none" w:sz="0" w:space="0" w:color="auto"/>
            <w:bottom w:val="none" w:sz="0" w:space="0" w:color="auto"/>
            <w:right w:val="none" w:sz="0" w:space="0" w:color="auto"/>
          </w:divBdr>
          <w:divsChild>
            <w:div w:id="1669676273">
              <w:marLeft w:val="0"/>
              <w:marRight w:val="0"/>
              <w:marTop w:val="0"/>
              <w:marBottom w:val="0"/>
              <w:divBdr>
                <w:top w:val="none" w:sz="0" w:space="0" w:color="auto"/>
                <w:left w:val="none" w:sz="0" w:space="0" w:color="auto"/>
                <w:bottom w:val="none" w:sz="0" w:space="0" w:color="auto"/>
                <w:right w:val="none" w:sz="0" w:space="0" w:color="auto"/>
              </w:divBdr>
            </w:div>
          </w:divsChild>
        </w:div>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sChild>
                <w:div w:id="190979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592">
          <w:marLeft w:val="0"/>
          <w:marRight w:val="0"/>
          <w:marTop w:val="300"/>
          <w:marBottom w:val="0"/>
          <w:divBdr>
            <w:top w:val="none" w:sz="0" w:space="0" w:color="auto"/>
            <w:left w:val="none" w:sz="0" w:space="0" w:color="auto"/>
            <w:bottom w:val="none" w:sz="0" w:space="0" w:color="auto"/>
            <w:right w:val="none" w:sz="0" w:space="0" w:color="auto"/>
          </w:divBdr>
          <w:divsChild>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1676688978">
          <w:marLeft w:val="0"/>
          <w:marRight w:val="0"/>
          <w:marTop w:val="0"/>
          <w:marBottom w:val="0"/>
          <w:divBdr>
            <w:top w:val="none" w:sz="0" w:space="0" w:color="auto"/>
            <w:left w:val="none" w:sz="0" w:space="0" w:color="auto"/>
            <w:bottom w:val="none" w:sz="0" w:space="0" w:color="auto"/>
            <w:right w:val="none" w:sz="0" w:space="0" w:color="auto"/>
          </w:divBdr>
        </w:div>
        <w:div w:id="1632512159">
          <w:marLeft w:val="0"/>
          <w:marRight w:val="0"/>
          <w:marTop w:val="0"/>
          <w:marBottom w:val="0"/>
          <w:divBdr>
            <w:top w:val="none" w:sz="0" w:space="0" w:color="auto"/>
            <w:left w:val="none" w:sz="0" w:space="0" w:color="auto"/>
            <w:bottom w:val="none" w:sz="0" w:space="0" w:color="auto"/>
            <w:right w:val="none" w:sz="0" w:space="0" w:color="auto"/>
          </w:divBdr>
          <w:divsChild>
            <w:div w:id="1999309594">
              <w:marLeft w:val="0"/>
              <w:marRight w:val="0"/>
              <w:marTop w:val="0"/>
              <w:marBottom w:val="0"/>
              <w:divBdr>
                <w:top w:val="none" w:sz="0" w:space="0" w:color="auto"/>
                <w:left w:val="none" w:sz="0" w:space="0" w:color="auto"/>
                <w:bottom w:val="none" w:sz="0" w:space="0" w:color="auto"/>
                <w:right w:val="none" w:sz="0" w:space="0" w:color="auto"/>
              </w:divBdr>
            </w:div>
          </w:divsChild>
        </w:div>
        <w:div w:id="191635233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688679744">
          <w:marLeft w:val="0"/>
          <w:marRight w:val="0"/>
          <w:marTop w:val="0"/>
          <w:marBottom w:val="0"/>
          <w:divBdr>
            <w:top w:val="none" w:sz="0" w:space="0" w:color="auto"/>
            <w:left w:val="none" w:sz="0" w:space="0" w:color="auto"/>
            <w:bottom w:val="none" w:sz="0" w:space="0" w:color="auto"/>
            <w:right w:val="none" w:sz="0" w:space="0" w:color="auto"/>
          </w:divBdr>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658337340">
          <w:marLeft w:val="0"/>
          <w:marRight w:val="0"/>
          <w:marTop w:val="0"/>
          <w:marBottom w:val="0"/>
          <w:divBdr>
            <w:top w:val="none" w:sz="0" w:space="0" w:color="auto"/>
            <w:left w:val="none" w:sz="0" w:space="0" w:color="auto"/>
            <w:bottom w:val="none" w:sz="0" w:space="0" w:color="auto"/>
            <w:right w:val="none" w:sz="0" w:space="0" w:color="auto"/>
          </w:divBdr>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sChild>
            <w:div w:id="2056737439">
              <w:marLeft w:val="0"/>
              <w:marRight w:val="0"/>
              <w:marTop w:val="0"/>
              <w:marBottom w:val="0"/>
              <w:divBdr>
                <w:top w:val="none" w:sz="0" w:space="0" w:color="auto"/>
                <w:left w:val="none" w:sz="0" w:space="0" w:color="auto"/>
                <w:bottom w:val="none" w:sz="0" w:space="0" w:color="auto"/>
                <w:right w:val="none" w:sz="0" w:space="0" w:color="auto"/>
              </w:divBdr>
            </w:div>
          </w:divsChild>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342518719">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80322187">
          <w:marLeft w:val="0"/>
          <w:marRight w:val="0"/>
          <w:marTop w:val="0"/>
          <w:marBottom w:val="0"/>
          <w:divBdr>
            <w:top w:val="none" w:sz="0" w:space="0" w:color="auto"/>
            <w:left w:val="none" w:sz="0" w:space="0" w:color="auto"/>
            <w:bottom w:val="none" w:sz="0" w:space="0" w:color="auto"/>
            <w:right w:val="none" w:sz="0" w:space="0" w:color="auto"/>
          </w:divBdr>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435056202">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587469582">
          <w:marLeft w:val="0"/>
          <w:marRight w:val="0"/>
          <w:marTop w:val="0"/>
          <w:marBottom w:val="0"/>
          <w:divBdr>
            <w:top w:val="none" w:sz="0" w:space="0" w:color="auto"/>
            <w:left w:val="none" w:sz="0" w:space="0" w:color="auto"/>
            <w:bottom w:val="none" w:sz="0" w:space="0" w:color="auto"/>
            <w:right w:val="none" w:sz="0" w:space="0" w:color="auto"/>
          </w:divBdr>
        </w:div>
        <w:div w:id="1978073214">
          <w:marLeft w:val="0"/>
          <w:marRight w:val="0"/>
          <w:marTop w:val="0"/>
          <w:marBottom w:val="0"/>
          <w:divBdr>
            <w:top w:val="none" w:sz="0" w:space="0" w:color="auto"/>
            <w:left w:val="none" w:sz="0" w:space="0" w:color="auto"/>
            <w:bottom w:val="none" w:sz="0" w:space="0" w:color="auto"/>
            <w:right w:val="none" w:sz="0" w:space="0" w:color="auto"/>
          </w:divBdr>
          <w:divsChild>
            <w:div w:id="172692461">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701982201">
          <w:marLeft w:val="0"/>
          <w:marRight w:val="0"/>
          <w:marTop w:val="0"/>
          <w:marBottom w:val="0"/>
          <w:divBdr>
            <w:top w:val="none" w:sz="0" w:space="0" w:color="auto"/>
            <w:left w:val="none" w:sz="0" w:space="0" w:color="auto"/>
            <w:bottom w:val="none" w:sz="0" w:space="0" w:color="auto"/>
            <w:right w:val="none" w:sz="0" w:space="0" w:color="auto"/>
          </w:divBdr>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1075126392">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2040353032">
          <w:marLeft w:val="0"/>
          <w:marRight w:val="0"/>
          <w:marTop w:val="0"/>
          <w:marBottom w:val="0"/>
          <w:divBdr>
            <w:top w:val="none" w:sz="0" w:space="0" w:color="auto"/>
            <w:left w:val="none" w:sz="0" w:space="0" w:color="auto"/>
            <w:bottom w:val="none" w:sz="0" w:space="0" w:color="auto"/>
            <w:right w:val="none" w:sz="0" w:space="0" w:color="auto"/>
          </w:divBdr>
        </w:div>
        <w:div w:id="2061593732">
          <w:marLeft w:val="0"/>
          <w:marRight w:val="0"/>
          <w:marTop w:val="0"/>
          <w:marBottom w:val="0"/>
          <w:divBdr>
            <w:top w:val="none" w:sz="0" w:space="0" w:color="auto"/>
            <w:left w:val="none" w:sz="0" w:space="0" w:color="auto"/>
            <w:bottom w:val="none" w:sz="0" w:space="0" w:color="auto"/>
            <w:right w:val="none" w:sz="0" w:space="0" w:color="auto"/>
          </w:divBdr>
          <w:divsChild>
            <w:div w:id="1005354012">
              <w:marLeft w:val="0"/>
              <w:marRight w:val="0"/>
              <w:marTop w:val="0"/>
              <w:marBottom w:val="0"/>
              <w:divBdr>
                <w:top w:val="none" w:sz="0" w:space="0" w:color="auto"/>
                <w:left w:val="none" w:sz="0" w:space="0" w:color="auto"/>
                <w:bottom w:val="none" w:sz="0" w:space="0" w:color="auto"/>
                <w:right w:val="none" w:sz="0" w:space="0" w:color="auto"/>
              </w:divBdr>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698234934">
          <w:marLeft w:val="0"/>
          <w:marRight w:val="0"/>
          <w:marTop w:val="0"/>
          <w:marBottom w:val="0"/>
          <w:divBdr>
            <w:top w:val="none" w:sz="0" w:space="0" w:color="auto"/>
            <w:left w:val="none" w:sz="0" w:space="0" w:color="auto"/>
            <w:bottom w:val="none" w:sz="0" w:space="0" w:color="auto"/>
            <w:right w:val="none" w:sz="0" w:space="0" w:color="auto"/>
          </w:divBdr>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 w:id="1368796580">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sChild>
            <w:div w:id="1996910145">
              <w:marLeft w:val="0"/>
              <w:marRight w:val="0"/>
              <w:marTop w:val="0"/>
              <w:marBottom w:val="0"/>
              <w:divBdr>
                <w:top w:val="none" w:sz="0" w:space="0" w:color="auto"/>
                <w:left w:val="none" w:sz="0" w:space="0" w:color="auto"/>
                <w:bottom w:val="none" w:sz="0" w:space="0" w:color="auto"/>
                <w:right w:val="none" w:sz="0" w:space="0" w:color="auto"/>
              </w:divBdr>
              <w:divsChild>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sChild>
                <w:div w:id="190729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815141986">
          <w:marLeft w:val="0"/>
          <w:marRight w:val="0"/>
          <w:marTop w:val="0"/>
          <w:marBottom w:val="0"/>
          <w:divBdr>
            <w:top w:val="none" w:sz="0" w:space="0" w:color="auto"/>
            <w:left w:val="none" w:sz="0" w:space="0" w:color="auto"/>
            <w:bottom w:val="none" w:sz="0" w:space="0" w:color="auto"/>
            <w:right w:val="none" w:sz="0" w:space="0" w:color="auto"/>
          </w:divBdr>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778258272">
          <w:marLeft w:val="0"/>
          <w:marRight w:val="0"/>
          <w:marTop w:val="0"/>
          <w:marBottom w:val="0"/>
          <w:divBdr>
            <w:top w:val="none" w:sz="0" w:space="0" w:color="auto"/>
            <w:left w:val="none" w:sz="0" w:space="0" w:color="auto"/>
            <w:bottom w:val="none" w:sz="0" w:space="0" w:color="auto"/>
            <w:right w:val="none" w:sz="0" w:space="0" w:color="auto"/>
          </w:divBdr>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899905952">
          <w:marLeft w:val="0"/>
          <w:marRight w:val="0"/>
          <w:marTop w:val="0"/>
          <w:marBottom w:val="0"/>
          <w:divBdr>
            <w:top w:val="none" w:sz="0" w:space="0" w:color="auto"/>
            <w:left w:val="none" w:sz="0" w:space="0" w:color="auto"/>
            <w:bottom w:val="none" w:sz="0" w:space="0" w:color="auto"/>
            <w:right w:val="none" w:sz="0" w:space="0" w:color="auto"/>
          </w:divBdr>
        </w:div>
        <w:div w:id="2001158768">
          <w:marLeft w:val="0"/>
          <w:marRight w:val="0"/>
          <w:marTop w:val="0"/>
          <w:marBottom w:val="0"/>
          <w:divBdr>
            <w:top w:val="none" w:sz="0" w:space="0" w:color="auto"/>
            <w:left w:val="none" w:sz="0" w:space="0" w:color="auto"/>
            <w:bottom w:val="none" w:sz="0" w:space="0" w:color="auto"/>
            <w:right w:val="none" w:sz="0" w:space="0" w:color="auto"/>
          </w:divBdr>
          <w:divsChild>
            <w:div w:id="547306280">
              <w:marLeft w:val="0"/>
              <w:marRight w:val="0"/>
              <w:marTop w:val="0"/>
              <w:marBottom w:val="0"/>
              <w:divBdr>
                <w:top w:val="none" w:sz="0" w:space="0" w:color="auto"/>
                <w:left w:val="none" w:sz="0" w:space="0" w:color="auto"/>
                <w:bottom w:val="none" w:sz="0" w:space="0" w:color="auto"/>
                <w:right w:val="none" w:sz="0" w:space="0" w:color="auto"/>
              </w:divBdr>
            </w:div>
          </w:divsChild>
        </w:div>
        <w:div w:id="1656954230">
          <w:marLeft w:val="0"/>
          <w:marRight w:val="0"/>
          <w:marTop w:val="0"/>
          <w:marBottom w:val="0"/>
          <w:divBdr>
            <w:top w:val="none" w:sz="0" w:space="0" w:color="auto"/>
            <w:left w:val="none" w:sz="0" w:space="0" w:color="auto"/>
            <w:bottom w:val="none" w:sz="0" w:space="0" w:color="auto"/>
            <w:right w:val="none" w:sz="0" w:space="0" w:color="auto"/>
          </w:divBdr>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90764">
          <w:marLeft w:val="0"/>
          <w:marRight w:val="0"/>
          <w:marTop w:val="300"/>
          <w:marBottom w:val="0"/>
          <w:divBdr>
            <w:top w:val="none" w:sz="0" w:space="0" w:color="auto"/>
            <w:left w:val="none" w:sz="0" w:space="0" w:color="auto"/>
            <w:bottom w:val="none" w:sz="0" w:space="0" w:color="auto"/>
            <w:right w:val="none" w:sz="0" w:space="0" w:color="auto"/>
          </w:divBdr>
          <w:divsChild>
            <w:div w:id="2097827508">
              <w:marLeft w:val="0"/>
              <w:marRight w:val="0"/>
              <w:marTop w:val="0"/>
              <w:marBottom w:val="0"/>
              <w:divBdr>
                <w:top w:val="none" w:sz="0" w:space="0" w:color="auto"/>
                <w:left w:val="none" w:sz="0" w:space="0" w:color="auto"/>
                <w:bottom w:val="none" w:sz="0" w:space="0" w:color="auto"/>
                <w:right w:val="none" w:sz="0" w:space="0" w:color="auto"/>
              </w:divBdr>
              <w:divsChild>
                <w:div w:id="206289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2136094142">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853686968">
          <w:marLeft w:val="0"/>
          <w:marRight w:val="0"/>
          <w:marTop w:val="0"/>
          <w:marBottom w:val="0"/>
          <w:divBdr>
            <w:top w:val="none" w:sz="0" w:space="0" w:color="auto"/>
            <w:left w:val="none" w:sz="0" w:space="0" w:color="auto"/>
            <w:bottom w:val="none" w:sz="0" w:space="0" w:color="auto"/>
            <w:right w:val="none" w:sz="0" w:space="0" w:color="auto"/>
          </w:divBdr>
        </w:div>
        <w:div w:id="2120877914">
          <w:marLeft w:val="0"/>
          <w:marRight w:val="0"/>
          <w:marTop w:val="0"/>
          <w:marBottom w:val="0"/>
          <w:divBdr>
            <w:top w:val="none" w:sz="0" w:space="0" w:color="auto"/>
            <w:left w:val="none" w:sz="0" w:space="0" w:color="auto"/>
            <w:bottom w:val="none" w:sz="0" w:space="0" w:color="auto"/>
            <w:right w:val="none" w:sz="0" w:space="0" w:color="auto"/>
          </w:divBdr>
          <w:divsChild>
            <w:div w:id="310989806">
              <w:marLeft w:val="0"/>
              <w:marRight w:val="0"/>
              <w:marTop w:val="0"/>
              <w:marBottom w:val="0"/>
              <w:divBdr>
                <w:top w:val="none" w:sz="0" w:space="0" w:color="auto"/>
                <w:left w:val="none" w:sz="0" w:space="0" w:color="auto"/>
                <w:bottom w:val="none" w:sz="0" w:space="0" w:color="auto"/>
                <w:right w:val="none" w:sz="0" w:space="0" w:color="auto"/>
              </w:divBdr>
            </w:div>
          </w:divsChild>
        </w:div>
        <w:div w:id="2135908074">
          <w:marLeft w:val="0"/>
          <w:marRight w:val="0"/>
          <w:marTop w:val="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998068639">
          <w:marLeft w:val="0"/>
          <w:marRight w:val="0"/>
          <w:marTop w:val="0"/>
          <w:marBottom w:val="0"/>
          <w:divBdr>
            <w:top w:val="none" w:sz="0" w:space="0" w:color="auto"/>
            <w:left w:val="none" w:sz="0" w:space="0" w:color="auto"/>
            <w:bottom w:val="none" w:sz="0" w:space="0" w:color="auto"/>
            <w:right w:val="none" w:sz="0" w:space="0" w:color="auto"/>
          </w:divBdr>
          <w:divsChild>
            <w:div w:id="52953616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882406677">
          <w:marLeft w:val="0"/>
          <w:marRight w:val="0"/>
          <w:marTop w:val="300"/>
          <w:marBottom w:val="0"/>
          <w:divBdr>
            <w:top w:val="none" w:sz="0" w:space="0" w:color="auto"/>
            <w:left w:val="none" w:sz="0" w:space="0" w:color="auto"/>
            <w:bottom w:val="none" w:sz="0" w:space="0" w:color="auto"/>
            <w:right w:val="none" w:sz="0" w:space="0" w:color="auto"/>
          </w:divBdr>
          <w:divsChild>
            <w:div w:id="2058427162">
              <w:marLeft w:val="0"/>
              <w:marRight w:val="0"/>
              <w:marTop w:val="0"/>
              <w:marBottom w:val="0"/>
              <w:divBdr>
                <w:top w:val="none" w:sz="0" w:space="0" w:color="auto"/>
                <w:left w:val="none" w:sz="0" w:space="0" w:color="auto"/>
                <w:bottom w:val="none" w:sz="0" w:space="0" w:color="auto"/>
                <w:right w:val="none" w:sz="0" w:space="0" w:color="auto"/>
              </w:divBdr>
              <w:divsChild>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sChild>
                <w:div w:id="201491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1196894360">
          <w:marLeft w:val="0"/>
          <w:marRight w:val="0"/>
          <w:marTop w:val="0"/>
          <w:marBottom w:val="0"/>
          <w:divBdr>
            <w:top w:val="none" w:sz="0" w:space="0" w:color="auto"/>
            <w:left w:val="none" w:sz="0" w:space="0" w:color="auto"/>
            <w:bottom w:val="none" w:sz="0" w:space="0" w:color="auto"/>
            <w:right w:val="none" w:sz="0" w:space="0" w:color="auto"/>
          </w:divBdr>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035620291">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28865945">
          <w:marLeft w:val="0"/>
          <w:marRight w:val="0"/>
          <w:marTop w:val="0"/>
          <w:marBottom w:val="0"/>
          <w:divBdr>
            <w:top w:val="none" w:sz="0" w:space="0" w:color="auto"/>
            <w:left w:val="none" w:sz="0" w:space="0" w:color="auto"/>
            <w:bottom w:val="none" w:sz="0" w:space="0" w:color="auto"/>
            <w:right w:val="none" w:sz="0" w:space="0" w:color="auto"/>
          </w:divBdr>
        </w:div>
        <w:div w:id="2134981700">
          <w:marLeft w:val="0"/>
          <w:marRight w:val="0"/>
          <w:marTop w:val="0"/>
          <w:marBottom w:val="0"/>
          <w:divBdr>
            <w:top w:val="none" w:sz="0" w:space="0" w:color="auto"/>
            <w:left w:val="none" w:sz="0" w:space="0" w:color="auto"/>
            <w:bottom w:val="none" w:sz="0" w:space="0" w:color="auto"/>
            <w:right w:val="none" w:sz="0" w:space="0" w:color="auto"/>
          </w:divBdr>
          <w:divsChild>
            <w:div w:id="1176306828">
              <w:marLeft w:val="0"/>
              <w:marRight w:val="0"/>
              <w:marTop w:val="0"/>
              <w:marBottom w:val="0"/>
              <w:divBdr>
                <w:top w:val="none" w:sz="0" w:space="0" w:color="auto"/>
                <w:left w:val="none" w:sz="0" w:space="0" w:color="auto"/>
                <w:bottom w:val="none" w:sz="0" w:space="0" w:color="auto"/>
                <w:right w:val="none" w:sz="0" w:space="0" w:color="auto"/>
              </w:divBdr>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41754928">
          <w:marLeft w:val="0"/>
          <w:marRight w:val="0"/>
          <w:marTop w:val="0"/>
          <w:marBottom w:val="0"/>
          <w:divBdr>
            <w:top w:val="none" w:sz="0" w:space="0" w:color="auto"/>
            <w:left w:val="none" w:sz="0" w:space="0" w:color="auto"/>
            <w:bottom w:val="none" w:sz="0" w:space="0" w:color="auto"/>
            <w:right w:val="none" w:sz="0" w:space="0" w:color="auto"/>
          </w:divBdr>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207649034">
          <w:marLeft w:val="0"/>
          <w:marRight w:val="0"/>
          <w:marTop w:val="0"/>
          <w:marBottom w:val="0"/>
          <w:divBdr>
            <w:top w:val="none" w:sz="0" w:space="0" w:color="auto"/>
            <w:left w:val="none" w:sz="0" w:space="0" w:color="auto"/>
            <w:bottom w:val="none" w:sz="0" w:space="0" w:color="auto"/>
            <w:right w:val="none" w:sz="0" w:space="0" w:color="auto"/>
          </w:divBdr>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2028408461">
          <w:marLeft w:val="0"/>
          <w:marRight w:val="0"/>
          <w:marTop w:val="0"/>
          <w:marBottom w:val="0"/>
          <w:divBdr>
            <w:top w:val="none" w:sz="0" w:space="0" w:color="auto"/>
            <w:left w:val="none" w:sz="0" w:space="0" w:color="auto"/>
            <w:bottom w:val="none" w:sz="0" w:space="0" w:color="auto"/>
            <w:right w:val="none" w:sz="0" w:space="0" w:color="auto"/>
          </w:divBdr>
          <w:divsChild>
            <w:div w:id="1131556550">
              <w:marLeft w:val="0"/>
              <w:marRight w:val="0"/>
              <w:marTop w:val="0"/>
              <w:marBottom w:val="0"/>
              <w:divBdr>
                <w:top w:val="none" w:sz="0" w:space="0" w:color="auto"/>
                <w:left w:val="none" w:sz="0" w:space="0" w:color="auto"/>
                <w:bottom w:val="none" w:sz="0" w:space="0" w:color="auto"/>
                <w:right w:val="none" w:sz="0" w:space="0" w:color="auto"/>
              </w:divBdr>
            </w:div>
          </w:divsChild>
        </w:div>
        <w:div w:id="1320034162">
          <w:marLeft w:val="0"/>
          <w:marRight w:val="0"/>
          <w:marTop w:val="0"/>
          <w:marBottom w:val="0"/>
          <w:divBdr>
            <w:top w:val="none" w:sz="0" w:space="0" w:color="auto"/>
            <w:left w:val="none" w:sz="0" w:space="0" w:color="auto"/>
            <w:bottom w:val="none" w:sz="0" w:space="0" w:color="auto"/>
            <w:right w:val="none" w:sz="0" w:space="0" w:color="auto"/>
          </w:divBdr>
        </w:div>
        <w:div w:id="1184704290">
          <w:marLeft w:val="0"/>
          <w:marRight w:val="0"/>
          <w:marTop w:val="0"/>
          <w:marBottom w:val="0"/>
          <w:divBdr>
            <w:top w:val="none" w:sz="0" w:space="0" w:color="auto"/>
            <w:left w:val="none" w:sz="0" w:space="0" w:color="auto"/>
            <w:bottom w:val="none" w:sz="0" w:space="0" w:color="auto"/>
            <w:right w:val="none" w:sz="0" w:space="0" w:color="auto"/>
          </w:divBdr>
          <w:divsChild>
            <w:div w:id="1972862403">
              <w:marLeft w:val="0"/>
              <w:marRight w:val="0"/>
              <w:marTop w:val="0"/>
              <w:marBottom w:val="0"/>
              <w:divBdr>
                <w:top w:val="none" w:sz="0" w:space="0" w:color="auto"/>
                <w:left w:val="none" w:sz="0" w:space="0" w:color="auto"/>
                <w:bottom w:val="none" w:sz="0" w:space="0" w:color="auto"/>
                <w:right w:val="none" w:sz="0" w:space="0" w:color="auto"/>
              </w:divBdr>
            </w:div>
          </w:divsChild>
        </w:div>
        <w:div w:id="1309557440">
          <w:marLeft w:val="0"/>
          <w:marRight w:val="0"/>
          <w:marTop w:val="0"/>
          <w:marBottom w:val="0"/>
          <w:divBdr>
            <w:top w:val="none" w:sz="0" w:space="0" w:color="auto"/>
            <w:left w:val="none" w:sz="0" w:space="0" w:color="auto"/>
            <w:bottom w:val="none" w:sz="0" w:space="0" w:color="auto"/>
            <w:right w:val="none" w:sz="0" w:space="0" w:color="auto"/>
          </w:divBdr>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927760716">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 w:id="2142337180">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1379739431">
          <w:marLeft w:val="0"/>
          <w:marRight w:val="0"/>
          <w:marTop w:val="0"/>
          <w:marBottom w:val="0"/>
          <w:divBdr>
            <w:top w:val="none" w:sz="0" w:space="0" w:color="auto"/>
            <w:left w:val="none" w:sz="0" w:space="0" w:color="auto"/>
            <w:bottom w:val="none" w:sz="0" w:space="0" w:color="auto"/>
            <w:right w:val="none" w:sz="0" w:space="0" w:color="auto"/>
          </w:divBdr>
        </w:div>
        <w:div w:id="1864006148">
          <w:marLeft w:val="0"/>
          <w:marRight w:val="0"/>
          <w:marTop w:val="0"/>
          <w:marBottom w:val="0"/>
          <w:divBdr>
            <w:top w:val="none" w:sz="0" w:space="0" w:color="auto"/>
            <w:left w:val="none" w:sz="0" w:space="0" w:color="auto"/>
            <w:bottom w:val="none" w:sz="0" w:space="0" w:color="auto"/>
            <w:right w:val="none" w:sz="0" w:space="0" w:color="auto"/>
          </w:divBdr>
          <w:divsChild>
            <w:div w:id="39551618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757143364">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1625427005">
          <w:marLeft w:val="0"/>
          <w:marRight w:val="0"/>
          <w:marTop w:val="0"/>
          <w:marBottom w:val="0"/>
          <w:divBdr>
            <w:top w:val="none" w:sz="0" w:space="0" w:color="auto"/>
            <w:left w:val="none" w:sz="0" w:space="0" w:color="auto"/>
            <w:bottom w:val="none" w:sz="0" w:space="0" w:color="auto"/>
            <w:right w:val="none" w:sz="0" w:space="0" w:color="auto"/>
          </w:divBdr>
          <w:divsChild>
            <w:div w:id="2100175333">
              <w:marLeft w:val="0"/>
              <w:marRight w:val="0"/>
              <w:marTop w:val="0"/>
              <w:marBottom w:val="0"/>
              <w:divBdr>
                <w:top w:val="none" w:sz="0" w:space="0" w:color="auto"/>
                <w:left w:val="none" w:sz="0" w:space="0" w:color="auto"/>
                <w:bottom w:val="none" w:sz="0" w:space="0" w:color="auto"/>
                <w:right w:val="none" w:sz="0" w:space="0" w:color="auto"/>
              </w:divBdr>
            </w:div>
          </w:divsChild>
        </w:div>
        <w:div w:id="2085564430">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061250584">
          <w:marLeft w:val="0"/>
          <w:marRight w:val="0"/>
          <w:marTop w:val="0"/>
          <w:marBottom w:val="0"/>
          <w:divBdr>
            <w:top w:val="none" w:sz="0" w:space="0" w:color="auto"/>
            <w:left w:val="none" w:sz="0" w:space="0" w:color="auto"/>
            <w:bottom w:val="none" w:sz="0" w:space="0" w:color="auto"/>
            <w:right w:val="none" w:sz="0" w:space="0" w:color="auto"/>
          </w:divBdr>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2051175970">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1935506976">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1838689277">
          <w:marLeft w:val="0"/>
          <w:marRight w:val="0"/>
          <w:marTop w:val="0"/>
          <w:marBottom w:val="0"/>
          <w:divBdr>
            <w:top w:val="none" w:sz="0" w:space="0" w:color="auto"/>
            <w:left w:val="none" w:sz="0" w:space="0" w:color="auto"/>
            <w:bottom w:val="none" w:sz="0" w:space="0" w:color="auto"/>
            <w:right w:val="none" w:sz="0" w:space="0" w:color="auto"/>
          </w:divBdr>
        </w:div>
        <w:div w:id="1983651666">
          <w:marLeft w:val="0"/>
          <w:marRight w:val="0"/>
          <w:marTop w:val="0"/>
          <w:marBottom w:val="0"/>
          <w:divBdr>
            <w:top w:val="none" w:sz="0" w:space="0" w:color="auto"/>
            <w:left w:val="none" w:sz="0" w:space="0" w:color="auto"/>
            <w:bottom w:val="none" w:sz="0" w:space="0" w:color="auto"/>
            <w:right w:val="none" w:sz="0" w:space="0" w:color="auto"/>
          </w:divBdr>
          <w:divsChild>
            <w:div w:id="289286470">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1398287969">
          <w:marLeft w:val="0"/>
          <w:marRight w:val="0"/>
          <w:marTop w:val="0"/>
          <w:marBottom w:val="0"/>
          <w:divBdr>
            <w:top w:val="none" w:sz="0" w:space="0" w:color="auto"/>
            <w:left w:val="none" w:sz="0" w:space="0" w:color="auto"/>
            <w:bottom w:val="none" w:sz="0" w:space="0" w:color="auto"/>
            <w:right w:val="none" w:sz="0" w:space="0" w:color="auto"/>
          </w:divBdr>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1403983679">
          <w:marLeft w:val="0"/>
          <w:marRight w:val="0"/>
          <w:marTop w:val="0"/>
          <w:marBottom w:val="0"/>
          <w:divBdr>
            <w:top w:val="none" w:sz="0" w:space="0" w:color="auto"/>
            <w:left w:val="none" w:sz="0" w:space="0" w:color="auto"/>
            <w:bottom w:val="none" w:sz="0" w:space="0" w:color="auto"/>
            <w:right w:val="none" w:sz="0" w:space="0" w:color="auto"/>
          </w:divBdr>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sChild>
                <w:div w:id="197394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sChild>
            <w:div w:id="2045398821">
              <w:marLeft w:val="0"/>
              <w:marRight w:val="0"/>
              <w:marTop w:val="0"/>
              <w:marBottom w:val="0"/>
              <w:divBdr>
                <w:top w:val="none" w:sz="0" w:space="0" w:color="auto"/>
                <w:left w:val="none" w:sz="0" w:space="0" w:color="auto"/>
                <w:bottom w:val="none" w:sz="0" w:space="0" w:color="auto"/>
                <w:right w:val="none" w:sz="0" w:space="0" w:color="auto"/>
              </w:divBdr>
              <w:divsChild>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6018">
      <w:bodyDiv w:val="1"/>
      <w:marLeft w:val="0"/>
      <w:marRight w:val="0"/>
      <w:marTop w:val="0"/>
      <w:marBottom w:val="0"/>
      <w:divBdr>
        <w:top w:val="none" w:sz="0" w:space="0" w:color="auto"/>
        <w:left w:val="none" w:sz="0" w:space="0" w:color="auto"/>
        <w:bottom w:val="none" w:sz="0" w:space="0" w:color="auto"/>
        <w:right w:val="none" w:sz="0" w:space="0" w:color="auto"/>
      </w:divBdr>
      <w:divsChild>
        <w:div w:id="969631413">
          <w:marLeft w:val="0"/>
          <w:marRight w:val="0"/>
          <w:marTop w:val="0"/>
          <w:marBottom w:val="0"/>
          <w:divBdr>
            <w:top w:val="none" w:sz="0" w:space="0" w:color="auto"/>
            <w:left w:val="none" w:sz="0" w:space="0" w:color="auto"/>
            <w:bottom w:val="none" w:sz="0" w:space="0" w:color="auto"/>
            <w:right w:val="none" w:sz="0" w:space="0" w:color="auto"/>
          </w:divBdr>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940598454">
          <w:marLeft w:val="0"/>
          <w:marRight w:val="0"/>
          <w:marTop w:val="0"/>
          <w:marBottom w:val="0"/>
          <w:divBdr>
            <w:top w:val="none" w:sz="0" w:space="0" w:color="auto"/>
            <w:left w:val="none" w:sz="0" w:space="0" w:color="auto"/>
            <w:bottom w:val="none" w:sz="0" w:space="0" w:color="auto"/>
            <w:right w:val="none" w:sz="0" w:space="0" w:color="auto"/>
          </w:divBdr>
        </w:div>
        <w:div w:id="2100983167">
          <w:marLeft w:val="0"/>
          <w:marRight w:val="0"/>
          <w:marTop w:val="0"/>
          <w:marBottom w:val="0"/>
          <w:divBdr>
            <w:top w:val="none" w:sz="0" w:space="0" w:color="auto"/>
            <w:left w:val="none" w:sz="0" w:space="0" w:color="auto"/>
            <w:bottom w:val="none" w:sz="0" w:space="0" w:color="auto"/>
            <w:right w:val="none" w:sz="0" w:space="0" w:color="auto"/>
          </w:divBdr>
          <w:divsChild>
            <w:div w:id="298919345">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635913522">
          <w:marLeft w:val="0"/>
          <w:marRight w:val="0"/>
          <w:marTop w:val="0"/>
          <w:marBottom w:val="0"/>
          <w:divBdr>
            <w:top w:val="none" w:sz="0" w:space="0" w:color="auto"/>
            <w:left w:val="none" w:sz="0" w:space="0" w:color="auto"/>
            <w:bottom w:val="none" w:sz="0" w:space="0" w:color="auto"/>
            <w:right w:val="none" w:sz="0" w:space="0" w:color="auto"/>
          </w:divBdr>
          <w:divsChild>
            <w:div w:id="2045976899">
              <w:marLeft w:val="0"/>
              <w:marRight w:val="0"/>
              <w:marTop w:val="0"/>
              <w:marBottom w:val="0"/>
              <w:divBdr>
                <w:top w:val="none" w:sz="0" w:space="0" w:color="auto"/>
                <w:left w:val="none" w:sz="0" w:space="0" w:color="auto"/>
                <w:bottom w:val="none" w:sz="0" w:space="0" w:color="auto"/>
                <w:right w:val="none" w:sz="0" w:space="0" w:color="auto"/>
              </w:divBdr>
            </w:div>
          </w:divsChild>
        </w:div>
        <w:div w:id="1009483456">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2039815401">
          <w:marLeft w:val="0"/>
          <w:marRight w:val="0"/>
          <w:marTop w:val="0"/>
          <w:marBottom w:val="0"/>
          <w:divBdr>
            <w:top w:val="none" w:sz="0" w:space="0" w:color="auto"/>
            <w:left w:val="none" w:sz="0" w:space="0" w:color="auto"/>
            <w:bottom w:val="none" w:sz="0" w:space="0" w:color="auto"/>
            <w:right w:val="none" w:sz="0" w:space="0" w:color="auto"/>
          </w:divBdr>
          <w:divsChild>
            <w:div w:id="1603953454">
              <w:marLeft w:val="0"/>
              <w:marRight w:val="0"/>
              <w:marTop w:val="0"/>
              <w:marBottom w:val="0"/>
              <w:divBdr>
                <w:top w:val="none" w:sz="0" w:space="0" w:color="auto"/>
                <w:left w:val="none" w:sz="0" w:space="0" w:color="auto"/>
                <w:bottom w:val="none" w:sz="0" w:space="0" w:color="auto"/>
                <w:right w:val="none" w:sz="0" w:space="0" w:color="auto"/>
              </w:divBdr>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8579">
          <w:marLeft w:val="0"/>
          <w:marRight w:val="0"/>
          <w:marTop w:val="300"/>
          <w:marBottom w:val="0"/>
          <w:divBdr>
            <w:top w:val="none" w:sz="0" w:space="0" w:color="auto"/>
            <w:left w:val="none" w:sz="0" w:space="0" w:color="auto"/>
            <w:bottom w:val="none" w:sz="0" w:space="0" w:color="auto"/>
            <w:right w:val="none" w:sz="0" w:space="0" w:color="auto"/>
          </w:divBdr>
          <w:divsChild>
            <w:div w:id="2136293983">
              <w:marLeft w:val="0"/>
              <w:marRight w:val="0"/>
              <w:marTop w:val="0"/>
              <w:marBottom w:val="0"/>
              <w:divBdr>
                <w:top w:val="none" w:sz="0" w:space="0" w:color="auto"/>
                <w:left w:val="none" w:sz="0" w:space="0" w:color="auto"/>
                <w:bottom w:val="none" w:sz="0" w:space="0" w:color="auto"/>
                <w:right w:val="none" w:sz="0" w:space="0" w:color="auto"/>
              </w:divBdr>
              <w:divsChild>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936970">
      <w:bodyDiv w:val="1"/>
      <w:marLeft w:val="0"/>
      <w:marRight w:val="0"/>
      <w:marTop w:val="0"/>
      <w:marBottom w:val="0"/>
      <w:divBdr>
        <w:top w:val="none" w:sz="0" w:space="0" w:color="auto"/>
        <w:left w:val="none" w:sz="0" w:space="0" w:color="auto"/>
        <w:bottom w:val="none" w:sz="0" w:space="0" w:color="auto"/>
        <w:right w:val="none" w:sz="0" w:space="0" w:color="auto"/>
      </w:divBdr>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1021823">
      <w:bodyDiv w:val="1"/>
      <w:marLeft w:val="0"/>
      <w:marRight w:val="0"/>
      <w:marTop w:val="0"/>
      <w:marBottom w:val="0"/>
      <w:divBdr>
        <w:top w:val="none" w:sz="0" w:space="0" w:color="auto"/>
        <w:left w:val="none" w:sz="0" w:space="0" w:color="auto"/>
        <w:bottom w:val="none" w:sz="0" w:space="0" w:color="auto"/>
        <w:right w:val="none" w:sz="0" w:space="0" w:color="auto"/>
      </w:divBdr>
      <w:divsChild>
        <w:div w:id="1195533408">
          <w:marLeft w:val="0"/>
          <w:marRight w:val="0"/>
          <w:marTop w:val="0"/>
          <w:marBottom w:val="0"/>
          <w:divBdr>
            <w:top w:val="none" w:sz="0" w:space="0" w:color="auto"/>
            <w:left w:val="none" w:sz="0" w:space="0" w:color="auto"/>
            <w:bottom w:val="none" w:sz="0" w:space="0" w:color="auto"/>
            <w:right w:val="none" w:sz="0" w:space="0" w:color="auto"/>
          </w:divBdr>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92329747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522357591">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1586527159">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1978872953">
          <w:marLeft w:val="0"/>
          <w:marRight w:val="0"/>
          <w:marTop w:val="0"/>
          <w:marBottom w:val="0"/>
          <w:divBdr>
            <w:top w:val="none" w:sz="0" w:space="0" w:color="auto"/>
            <w:left w:val="none" w:sz="0" w:space="0" w:color="auto"/>
            <w:bottom w:val="none" w:sz="0" w:space="0" w:color="auto"/>
            <w:right w:val="none" w:sz="0" w:space="0" w:color="auto"/>
          </w:divBdr>
          <w:divsChild>
            <w:div w:id="827525204">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sChild>
            <w:div w:id="2029213450">
              <w:marLeft w:val="0"/>
              <w:marRight w:val="0"/>
              <w:marTop w:val="0"/>
              <w:marBottom w:val="0"/>
              <w:divBdr>
                <w:top w:val="none" w:sz="0" w:space="0" w:color="auto"/>
                <w:left w:val="none" w:sz="0" w:space="0" w:color="auto"/>
                <w:bottom w:val="none" w:sz="0" w:space="0" w:color="auto"/>
                <w:right w:val="none" w:sz="0" w:space="0" w:color="auto"/>
              </w:divBdr>
            </w:div>
          </w:divsChild>
        </w:div>
        <w:div w:id="1628003520">
          <w:marLeft w:val="0"/>
          <w:marRight w:val="0"/>
          <w:marTop w:val="0"/>
          <w:marBottom w:val="0"/>
          <w:divBdr>
            <w:top w:val="none" w:sz="0" w:space="0" w:color="auto"/>
            <w:left w:val="none" w:sz="0" w:space="0" w:color="auto"/>
            <w:bottom w:val="none" w:sz="0" w:space="0" w:color="auto"/>
            <w:right w:val="none" w:sz="0" w:space="0" w:color="auto"/>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136664">
      <w:bodyDiv w:val="1"/>
      <w:marLeft w:val="0"/>
      <w:marRight w:val="0"/>
      <w:marTop w:val="0"/>
      <w:marBottom w:val="0"/>
      <w:divBdr>
        <w:top w:val="none" w:sz="0" w:space="0" w:color="auto"/>
        <w:left w:val="none" w:sz="0" w:space="0" w:color="auto"/>
        <w:bottom w:val="none" w:sz="0" w:space="0" w:color="auto"/>
        <w:right w:val="none" w:sz="0" w:space="0" w:color="auto"/>
      </w:divBdr>
      <w:divsChild>
        <w:div w:id="396897930">
          <w:marLeft w:val="0"/>
          <w:marRight w:val="0"/>
          <w:marTop w:val="0"/>
          <w:marBottom w:val="0"/>
          <w:divBdr>
            <w:top w:val="none" w:sz="0" w:space="0" w:color="auto"/>
            <w:left w:val="none" w:sz="0" w:space="0" w:color="auto"/>
            <w:bottom w:val="none" w:sz="0" w:space="0" w:color="auto"/>
            <w:right w:val="none" w:sz="0" w:space="0" w:color="auto"/>
          </w:divBdr>
        </w:div>
        <w:div w:id="2073768961">
          <w:marLeft w:val="0"/>
          <w:marRight w:val="0"/>
          <w:marTop w:val="0"/>
          <w:marBottom w:val="0"/>
          <w:divBdr>
            <w:top w:val="none" w:sz="0" w:space="0" w:color="auto"/>
            <w:left w:val="none" w:sz="0" w:space="0" w:color="auto"/>
            <w:bottom w:val="none" w:sz="0" w:space="0" w:color="auto"/>
            <w:right w:val="none" w:sz="0" w:space="0" w:color="auto"/>
          </w:divBdr>
          <w:divsChild>
            <w:div w:id="2139300586">
              <w:marLeft w:val="0"/>
              <w:marRight w:val="0"/>
              <w:marTop w:val="0"/>
              <w:marBottom w:val="0"/>
              <w:divBdr>
                <w:top w:val="none" w:sz="0" w:space="0" w:color="auto"/>
                <w:left w:val="none" w:sz="0" w:space="0" w:color="auto"/>
                <w:bottom w:val="none" w:sz="0" w:space="0" w:color="auto"/>
                <w:right w:val="none" w:sz="0" w:space="0" w:color="auto"/>
              </w:divBdr>
            </w:div>
          </w:divsChild>
        </w:div>
        <w:div w:id="616570160">
          <w:marLeft w:val="0"/>
          <w:marRight w:val="0"/>
          <w:marTop w:val="0"/>
          <w:marBottom w:val="0"/>
          <w:divBdr>
            <w:top w:val="none" w:sz="0" w:space="0" w:color="auto"/>
            <w:left w:val="none" w:sz="0" w:space="0" w:color="auto"/>
            <w:bottom w:val="none" w:sz="0" w:space="0" w:color="auto"/>
            <w:right w:val="none" w:sz="0" w:space="0" w:color="auto"/>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1956131055">
          <w:marLeft w:val="0"/>
          <w:marRight w:val="0"/>
          <w:marTop w:val="0"/>
          <w:marBottom w:val="0"/>
          <w:divBdr>
            <w:top w:val="none" w:sz="0" w:space="0" w:color="auto"/>
            <w:left w:val="none" w:sz="0" w:space="0" w:color="auto"/>
            <w:bottom w:val="none" w:sz="0" w:space="0" w:color="auto"/>
            <w:right w:val="none" w:sz="0" w:space="0" w:color="auto"/>
          </w:divBdr>
          <w:divsChild>
            <w:div w:id="1173228424">
              <w:marLeft w:val="0"/>
              <w:marRight w:val="0"/>
              <w:marTop w:val="0"/>
              <w:marBottom w:val="0"/>
              <w:divBdr>
                <w:top w:val="none" w:sz="0" w:space="0" w:color="auto"/>
                <w:left w:val="none" w:sz="0" w:space="0" w:color="auto"/>
                <w:bottom w:val="none" w:sz="0" w:space="0" w:color="auto"/>
                <w:right w:val="none" w:sz="0" w:space="0" w:color="auto"/>
              </w:divBdr>
            </w:div>
          </w:divsChild>
        </w:div>
        <w:div w:id="1230652191">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93961587">
          <w:marLeft w:val="0"/>
          <w:marRight w:val="0"/>
          <w:marTop w:val="0"/>
          <w:marBottom w:val="0"/>
          <w:divBdr>
            <w:top w:val="none" w:sz="0" w:space="0" w:color="auto"/>
            <w:left w:val="none" w:sz="0" w:space="0" w:color="auto"/>
            <w:bottom w:val="none" w:sz="0" w:space="0" w:color="auto"/>
            <w:right w:val="none" w:sz="0" w:space="0" w:color="auto"/>
          </w:divBdr>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989938819">
          <w:marLeft w:val="0"/>
          <w:marRight w:val="0"/>
          <w:marTop w:val="300"/>
          <w:marBottom w:val="0"/>
          <w:divBdr>
            <w:top w:val="none" w:sz="0" w:space="0" w:color="auto"/>
            <w:left w:val="none" w:sz="0" w:space="0" w:color="auto"/>
            <w:bottom w:val="none" w:sz="0" w:space="0" w:color="auto"/>
            <w:right w:val="none" w:sz="0" w:space="0" w:color="auto"/>
          </w:divBdr>
          <w:divsChild>
            <w:div w:id="1277907566">
              <w:marLeft w:val="0"/>
              <w:marRight w:val="0"/>
              <w:marTop w:val="0"/>
              <w:marBottom w:val="0"/>
              <w:divBdr>
                <w:top w:val="none" w:sz="0" w:space="0" w:color="auto"/>
                <w:left w:val="none" w:sz="0" w:space="0" w:color="auto"/>
                <w:bottom w:val="none" w:sz="0" w:space="0" w:color="auto"/>
                <w:right w:val="none" w:sz="0" w:space="0" w:color="auto"/>
              </w:divBdr>
              <w:divsChild>
                <w:div w:id="201156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D7F43-7722-40A6-A022-65D70081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11398</TotalTime>
  <Pages>10</Pages>
  <Words>5084</Words>
  <Characters>28982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33999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2988</cp:revision>
  <cp:lastPrinted>2009-02-06T08:36:00Z</cp:lastPrinted>
  <dcterms:created xsi:type="dcterms:W3CDTF">2015-03-22T11:10:00Z</dcterms:created>
  <dcterms:modified xsi:type="dcterms:W3CDTF">2015-10-06T08:52:00Z</dcterms:modified>
</cp:coreProperties>
</file>