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87784" w:rsidRDefault="004C00FA" w:rsidP="00BE467E">
      <w:pPr>
        <w:jc w:val="cente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r w:rsidR="00E17D48" w:rsidRPr="00E17D48">
        <w:t xml:space="preserve"> </w:t>
      </w:r>
    </w:p>
    <w:p w:rsidR="002332BF" w:rsidRDefault="002332BF" w:rsidP="002332BF">
      <w:pPr>
        <w:pStyle w:val="1"/>
        <w:shd w:val="clear" w:color="auto" w:fill="F3F3F3"/>
        <w:spacing w:before="0" w:after="75" w:line="288" w:lineRule="atLeast"/>
        <w:rPr>
          <w:rFonts w:ascii="Tahoma" w:hAnsi="Tahoma" w:cs="Tahoma"/>
          <w:b w:val="0"/>
          <w:bCs w:val="0"/>
          <w:color w:val="535353"/>
          <w:sz w:val="29"/>
          <w:szCs w:val="29"/>
        </w:rPr>
      </w:pPr>
      <w:r>
        <w:rPr>
          <w:rFonts w:ascii="Tahoma" w:hAnsi="Tahoma" w:cs="Tahoma"/>
          <w:b w:val="0"/>
          <w:bCs w:val="0"/>
          <w:color w:val="535353"/>
          <w:sz w:val="29"/>
          <w:szCs w:val="29"/>
        </w:rPr>
        <w:t>Правовой режим имущества сельскохозяйственного производственного кооператива</w:t>
      </w:r>
    </w:p>
    <w:p w:rsidR="002332BF" w:rsidRDefault="002332BF" w:rsidP="005543C9">
      <w:pPr>
        <w:rPr>
          <w:color w:val="FF0000"/>
        </w:rPr>
      </w:pPr>
    </w:p>
    <w:p w:rsidR="002332BF" w:rsidRDefault="002332BF" w:rsidP="002332BF">
      <w:pPr>
        <w:spacing w:line="270" w:lineRule="atLeast"/>
        <w:rPr>
          <w:rFonts w:ascii="Verdana" w:hAnsi="Verdana"/>
          <w:b/>
          <w:bCs/>
          <w:color w:val="000000"/>
          <w:sz w:val="18"/>
          <w:szCs w:val="18"/>
        </w:rPr>
      </w:pPr>
      <w:r>
        <w:rPr>
          <w:rFonts w:ascii="Verdana" w:hAnsi="Verdana"/>
          <w:b/>
          <w:bCs/>
          <w:color w:val="000000"/>
          <w:sz w:val="18"/>
          <w:szCs w:val="18"/>
        </w:rPr>
        <w:t>Год: </w:t>
      </w:r>
    </w:p>
    <w:p w:rsidR="002332BF" w:rsidRDefault="002332BF" w:rsidP="002332BF">
      <w:pPr>
        <w:spacing w:line="270" w:lineRule="atLeast"/>
        <w:rPr>
          <w:rFonts w:ascii="Verdana" w:hAnsi="Verdana"/>
          <w:color w:val="000000"/>
          <w:sz w:val="18"/>
          <w:szCs w:val="18"/>
        </w:rPr>
      </w:pPr>
      <w:r>
        <w:rPr>
          <w:rFonts w:ascii="Verdana" w:hAnsi="Verdana"/>
          <w:color w:val="000000"/>
          <w:sz w:val="18"/>
          <w:szCs w:val="18"/>
        </w:rPr>
        <w:t>2003</w:t>
      </w:r>
    </w:p>
    <w:p w:rsidR="002332BF" w:rsidRDefault="002332BF" w:rsidP="002332BF">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2332BF" w:rsidRDefault="002332BF" w:rsidP="002332BF">
      <w:pPr>
        <w:spacing w:line="270" w:lineRule="atLeast"/>
        <w:rPr>
          <w:rFonts w:ascii="Verdana" w:hAnsi="Verdana"/>
          <w:color w:val="000000"/>
          <w:sz w:val="18"/>
          <w:szCs w:val="18"/>
        </w:rPr>
      </w:pPr>
      <w:r>
        <w:rPr>
          <w:rFonts w:ascii="Verdana" w:hAnsi="Verdana"/>
          <w:color w:val="000000"/>
          <w:sz w:val="18"/>
          <w:szCs w:val="18"/>
        </w:rPr>
        <w:t>Черноморец, Роза Васильевна</w:t>
      </w:r>
    </w:p>
    <w:p w:rsidR="002332BF" w:rsidRDefault="002332BF" w:rsidP="002332BF">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2332BF" w:rsidRDefault="002332BF" w:rsidP="002332BF">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2332BF" w:rsidRDefault="002332BF" w:rsidP="002332BF">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2332BF" w:rsidRDefault="002332BF" w:rsidP="002332BF">
      <w:pPr>
        <w:spacing w:line="270" w:lineRule="atLeast"/>
        <w:rPr>
          <w:rFonts w:ascii="Verdana" w:hAnsi="Verdana"/>
          <w:color w:val="000000"/>
          <w:sz w:val="18"/>
          <w:szCs w:val="18"/>
        </w:rPr>
      </w:pPr>
      <w:r>
        <w:rPr>
          <w:rFonts w:ascii="Verdana" w:hAnsi="Verdana"/>
          <w:color w:val="000000"/>
          <w:sz w:val="18"/>
          <w:szCs w:val="18"/>
        </w:rPr>
        <w:t>Саратов</w:t>
      </w:r>
    </w:p>
    <w:p w:rsidR="002332BF" w:rsidRDefault="002332BF" w:rsidP="002332BF">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2332BF" w:rsidRDefault="002332BF" w:rsidP="002332BF">
      <w:pPr>
        <w:spacing w:line="270" w:lineRule="atLeast"/>
        <w:rPr>
          <w:rFonts w:ascii="Verdana" w:hAnsi="Verdana"/>
          <w:color w:val="000000"/>
          <w:sz w:val="18"/>
          <w:szCs w:val="18"/>
        </w:rPr>
      </w:pPr>
      <w:r>
        <w:rPr>
          <w:rFonts w:ascii="Verdana" w:hAnsi="Verdana"/>
          <w:color w:val="000000"/>
          <w:sz w:val="18"/>
          <w:szCs w:val="18"/>
        </w:rPr>
        <w:t>12.00.06</w:t>
      </w:r>
    </w:p>
    <w:p w:rsidR="002332BF" w:rsidRDefault="002332BF" w:rsidP="002332BF">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2332BF" w:rsidRDefault="002332BF" w:rsidP="002332BF">
      <w:pPr>
        <w:spacing w:line="270" w:lineRule="atLeast"/>
        <w:rPr>
          <w:rFonts w:ascii="Verdana" w:hAnsi="Verdana"/>
          <w:color w:val="000000"/>
          <w:sz w:val="18"/>
          <w:szCs w:val="18"/>
        </w:rPr>
      </w:pPr>
      <w:r>
        <w:rPr>
          <w:rFonts w:ascii="Verdana" w:hAnsi="Verdana"/>
          <w:color w:val="000000"/>
          <w:sz w:val="18"/>
          <w:szCs w:val="18"/>
        </w:rPr>
        <w:t>Природоресурсное право; аграрное право; экологическое право</w:t>
      </w:r>
    </w:p>
    <w:p w:rsidR="002332BF" w:rsidRDefault="002332BF" w:rsidP="002332BF">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2332BF" w:rsidRDefault="002332BF" w:rsidP="002332BF">
      <w:pPr>
        <w:spacing w:line="270" w:lineRule="atLeast"/>
        <w:rPr>
          <w:rFonts w:ascii="Verdana" w:hAnsi="Verdana"/>
          <w:color w:val="000000"/>
          <w:sz w:val="18"/>
          <w:szCs w:val="18"/>
        </w:rPr>
      </w:pPr>
      <w:r>
        <w:rPr>
          <w:rFonts w:ascii="Verdana" w:hAnsi="Verdana"/>
          <w:color w:val="000000"/>
          <w:sz w:val="18"/>
          <w:szCs w:val="18"/>
        </w:rPr>
        <w:t>177</w:t>
      </w:r>
    </w:p>
    <w:p w:rsidR="002332BF" w:rsidRDefault="002332BF" w:rsidP="002332BF">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Черноморец, Роза Васильевна</w:t>
      </w:r>
    </w:p>
    <w:p w:rsidR="002332BF" w:rsidRDefault="002332BF" w:rsidP="002332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2332BF" w:rsidRDefault="002332BF" w:rsidP="002332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w:t>
      </w:r>
      <w:r>
        <w:rPr>
          <w:rStyle w:val="WW8Num3z0"/>
          <w:rFonts w:ascii="Verdana" w:hAnsi="Verdana"/>
          <w:color w:val="000000"/>
          <w:sz w:val="18"/>
          <w:szCs w:val="18"/>
        </w:rPr>
        <w:t> </w:t>
      </w:r>
      <w:r>
        <w:rPr>
          <w:rStyle w:val="WW8Num4z0"/>
          <w:rFonts w:ascii="Verdana" w:hAnsi="Verdana"/>
          <w:color w:val="4682B4"/>
          <w:sz w:val="18"/>
          <w:szCs w:val="18"/>
        </w:rPr>
        <w:t>Имущественная</w:t>
      </w:r>
      <w:r>
        <w:rPr>
          <w:rStyle w:val="WW8Num3z0"/>
          <w:rFonts w:ascii="Verdana" w:hAnsi="Verdana"/>
          <w:color w:val="000000"/>
          <w:sz w:val="18"/>
          <w:szCs w:val="18"/>
        </w:rPr>
        <w:t> </w:t>
      </w:r>
      <w:r>
        <w:rPr>
          <w:rFonts w:ascii="Verdana" w:hAnsi="Verdana"/>
          <w:color w:val="000000"/>
          <w:sz w:val="18"/>
          <w:szCs w:val="18"/>
        </w:rPr>
        <w:t>правосубъектность сельскохозяйственного производственного кооператива.</w:t>
      </w:r>
    </w:p>
    <w:p w:rsidR="002332BF" w:rsidRDefault="002332BF" w:rsidP="002332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Понятие и основные направления развития</w:t>
      </w:r>
      <w:r>
        <w:rPr>
          <w:rStyle w:val="WW8Num3z0"/>
          <w:rFonts w:ascii="Verdana" w:hAnsi="Verdana"/>
          <w:color w:val="000000"/>
          <w:sz w:val="18"/>
          <w:szCs w:val="18"/>
        </w:rPr>
        <w:t> </w:t>
      </w:r>
      <w:r>
        <w:rPr>
          <w:rStyle w:val="WW8Num4z0"/>
          <w:rFonts w:ascii="Verdana" w:hAnsi="Verdana"/>
          <w:color w:val="4682B4"/>
          <w:sz w:val="18"/>
          <w:szCs w:val="18"/>
        </w:rPr>
        <w:t>имущественной</w:t>
      </w:r>
      <w:r>
        <w:rPr>
          <w:rStyle w:val="WW8Num3z0"/>
          <w:rFonts w:ascii="Verdana" w:hAnsi="Verdana"/>
          <w:color w:val="000000"/>
          <w:sz w:val="18"/>
          <w:szCs w:val="18"/>
        </w:rPr>
        <w:t> </w:t>
      </w:r>
      <w:r>
        <w:rPr>
          <w:rFonts w:ascii="Verdana" w:hAnsi="Verdana"/>
          <w:color w:val="000000"/>
          <w:sz w:val="18"/>
          <w:szCs w:val="18"/>
        </w:rPr>
        <w:t>правосубъектности сельскохозяйственного производственного кооператива.</w:t>
      </w:r>
    </w:p>
    <w:p w:rsidR="002332BF" w:rsidRDefault="002332BF" w:rsidP="002332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Источники формирования</w:t>
      </w:r>
      <w:r>
        <w:rPr>
          <w:rStyle w:val="WW8Num3z0"/>
          <w:rFonts w:ascii="Verdana" w:hAnsi="Verdana"/>
          <w:color w:val="000000"/>
          <w:sz w:val="18"/>
          <w:szCs w:val="18"/>
        </w:rPr>
        <w:t> </w:t>
      </w:r>
      <w:r>
        <w:rPr>
          <w:rStyle w:val="WW8Num4z0"/>
          <w:rFonts w:ascii="Verdana" w:hAnsi="Verdana"/>
          <w:color w:val="4682B4"/>
          <w:sz w:val="18"/>
          <w:szCs w:val="18"/>
        </w:rPr>
        <w:t>имущества</w:t>
      </w:r>
      <w:r>
        <w:rPr>
          <w:rStyle w:val="WW8Num3z0"/>
          <w:rFonts w:ascii="Verdana" w:hAnsi="Verdana"/>
          <w:color w:val="000000"/>
          <w:sz w:val="18"/>
          <w:szCs w:val="18"/>
        </w:rPr>
        <w:t> </w:t>
      </w:r>
      <w:r>
        <w:rPr>
          <w:rFonts w:ascii="Verdana" w:hAnsi="Verdana"/>
          <w:color w:val="000000"/>
          <w:sz w:val="18"/>
          <w:szCs w:val="18"/>
        </w:rPr>
        <w:t>сельскохозяйственного производственного кооператива.</w:t>
      </w:r>
    </w:p>
    <w:p w:rsidR="002332BF" w:rsidRDefault="002332BF" w:rsidP="002332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Классификация и общая характеристика правового режима имущества</w:t>
      </w:r>
      <w:r>
        <w:rPr>
          <w:rStyle w:val="WW8Num3z0"/>
          <w:rFonts w:ascii="Verdana" w:hAnsi="Verdana"/>
          <w:color w:val="000000"/>
          <w:sz w:val="18"/>
          <w:szCs w:val="18"/>
        </w:rPr>
        <w:t> </w:t>
      </w:r>
      <w:r>
        <w:rPr>
          <w:rStyle w:val="WW8Num4z0"/>
          <w:rFonts w:ascii="Verdana" w:hAnsi="Verdana"/>
          <w:color w:val="4682B4"/>
          <w:sz w:val="18"/>
          <w:szCs w:val="18"/>
        </w:rPr>
        <w:t>кооператива</w:t>
      </w:r>
      <w:r>
        <w:rPr>
          <w:rFonts w:ascii="Verdana" w:hAnsi="Verdana"/>
          <w:color w:val="000000"/>
          <w:sz w:val="18"/>
          <w:szCs w:val="18"/>
        </w:rPr>
        <w:t>.</w:t>
      </w:r>
    </w:p>
    <w:p w:rsidR="002332BF" w:rsidRDefault="002332BF" w:rsidP="002332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П.</w:t>
      </w:r>
      <w:r>
        <w:rPr>
          <w:rStyle w:val="WW8Num3z0"/>
          <w:rFonts w:ascii="Verdana" w:hAnsi="Verdana"/>
          <w:color w:val="000000"/>
          <w:sz w:val="18"/>
          <w:szCs w:val="18"/>
        </w:rPr>
        <w:t> </w:t>
      </w:r>
      <w:r>
        <w:rPr>
          <w:rStyle w:val="WW8Num4z0"/>
          <w:rFonts w:ascii="Verdana" w:hAnsi="Verdana"/>
          <w:color w:val="4682B4"/>
          <w:sz w:val="18"/>
          <w:szCs w:val="18"/>
        </w:rPr>
        <w:t>Правовой</w:t>
      </w:r>
      <w:r>
        <w:rPr>
          <w:rStyle w:val="WW8Num3z0"/>
          <w:rFonts w:ascii="Verdana" w:hAnsi="Verdana"/>
          <w:color w:val="000000"/>
          <w:sz w:val="18"/>
          <w:szCs w:val="18"/>
        </w:rPr>
        <w:t> </w:t>
      </w:r>
      <w:r>
        <w:rPr>
          <w:rFonts w:ascii="Verdana" w:hAnsi="Verdana"/>
          <w:color w:val="000000"/>
          <w:sz w:val="18"/>
          <w:szCs w:val="18"/>
        </w:rPr>
        <w:t>режим земель, входящих в состав имущества</w:t>
      </w:r>
      <w:r>
        <w:rPr>
          <w:rStyle w:val="WW8Num3z0"/>
          <w:rFonts w:ascii="Verdana" w:hAnsi="Verdana"/>
          <w:color w:val="000000"/>
          <w:sz w:val="18"/>
          <w:szCs w:val="18"/>
        </w:rPr>
        <w:t> </w:t>
      </w:r>
      <w:r>
        <w:rPr>
          <w:rStyle w:val="WW8Num4z0"/>
          <w:rFonts w:ascii="Verdana" w:hAnsi="Verdana"/>
          <w:color w:val="4682B4"/>
          <w:sz w:val="18"/>
          <w:szCs w:val="18"/>
        </w:rPr>
        <w:t>сельскохозяйственного</w:t>
      </w:r>
      <w:r>
        <w:rPr>
          <w:rStyle w:val="WW8Num3z0"/>
          <w:rFonts w:ascii="Verdana" w:hAnsi="Verdana"/>
          <w:color w:val="000000"/>
          <w:sz w:val="18"/>
          <w:szCs w:val="18"/>
        </w:rPr>
        <w:t> </w:t>
      </w:r>
      <w:r>
        <w:rPr>
          <w:rFonts w:ascii="Verdana" w:hAnsi="Verdana"/>
          <w:color w:val="000000"/>
          <w:sz w:val="18"/>
          <w:szCs w:val="18"/>
        </w:rPr>
        <w:t>производственного кооператива.</w:t>
      </w:r>
    </w:p>
    <w:p w:rsidR="002332BF" w:rsidRDefault="002332BF" w:rsidP="002332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Основания возникновения прав на землю сельскохозяйственного</w:t>
      </w:r>
      <w:r>
        <w:rPr>
          <w:rStyle w:val="WW8Num3z0"/>
          <w:rFonts w:ascii="Verdana" w:hAnsi="Verdana"/>
          <w:color w:val="000000"/>
          <w:sz w:val="18"/>
          <w:szCs w:val="18"/>
        </w:rPr>
        <w:t> </w:t>
      </w:r>
      <w:r>
        <w:rPr>
          <w:rStyle w:val="WW8Num4z0"/>
          <w:rFonts w:ascii="Verdana" w:hAnsi="Verdana"/>
          <w:color w:val="4682B4"/>
          <w:sz w:val="18"/>
          <w:szCs w:val="18"/>
        </w:rPr>
        <w:t>производственного</w:t>
      </w:r>
      <w:r>
        <w:rPr>
          <w:rStyle w:val="WW8Num3z0"/>
          <w:rFonts w:ascii="Verdana" w:hAnsi="Verdana"/>
          <w:color w:val="000000"/>
          <w:sz w:val="18"/>
          <w:szCs w:val="18"/>
        </w:rPr>
        <w:t> </w:t>
      </w:r>
      <w:r>
        <w:rPr>
          <w:rFonts w:ascii="Verdana" w:hAnsi="Verdana"/>
          <w:color w:val="000000"/>
          <w:sz w:val="18"/>
          <w:szCs w:val="18"/>
        </w:rPr>
        <w:t>кооператива.</w:t>
      </w:r>
    </w:p>
    <w:p w:rsidR="002332BF" w:rsidRDefault="002332BF" w:rsidP="002332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Права и</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Style w:val="WW8Num3z0"/>
          <w:rFonts w:ascii="Verdana" w:hAnsi="Verdana"/>
          <w:color w:val="000000"/>
          <w:sz w:val="18"/>
          <w:szCs w:val="18"/>
        </w:rPr>
        <w:t> </w:t>
      </w:r>
      <w:r>
        <w:rPr>
          <w:rFonts w:ascii="Verdana" w:hAnsi="Verdana"/>
          <w:color w:val="000000"/>
          <w:sz w:val="18"/>
          <w:szCs w:val="18"/>
        </w:rPr>
        <w:t>сельскохозяйственного производственного кооператива в области использования и охраны земли.</w:t>
      </w:r>
    </w:p>
    <w:p w:rsidR="002332BF" w:rsidRDefault="002332BF" w:rsidP="002332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Основания</w:t>
      </w:r>
      <w:r>
        <w:rPr>
          <w:rStyle w:val="WW8Num3z0"/>
          <w:rFonts w:ascii="Verdana" w:hAnsi="Verdana"/>
          <w:color w:val="000000"/>
          <w:sz w:val="18"/>
          <w:szCs w:val="18"/>
        </w:rPr>
        <w:t> </w:t>
      </w:r>
      <w:r>
        <w:rPr>
          <w:rStyle w:val="WW8Num4z0"/>
          <w:rFonts w:ascii="Verdana" w:hAnsi="Verdana"/>
          <w:color w:val="4682B4"/>
          <w:sz w:val="18"/>
          <w:szCs w:val="18"/>
        </w:rPr>
        <w:t>прекращения</w:t>
      </w:r>
      <w:r>
        <w:rPr>
          <w:rStyle w:val="WW8Num3z0"/>
          <w:rFonts w:ascii="Verdana" w:hAnsi="Verdana"/>
          <w:color w:val="000000"/>
          <w:sz w:val="18"/>
          <w:szCs w:val="18"/>
        </w:rPr>
        <w:t> </w:t>
      </w:r>
      <w:r>
        <w:rPr>
          <w:rFonts w:ascii="Verdana" w:hAnsi="Verdana"/>
          <w:color w:val="000000"/>
          <w:sz w:val="18"/>
          <w:szCs w:val="18"/>
        </w:rPr>
        <w:t>прав сельскохозяйственного производственного кооператива на землю.</w:t>
      </w:r>
    </w:p>
    <w:p w:rsidR="002332BF" w:rsidRDefault="002332BF" w:rsidP="002332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III. Правовой</w:t>
      </w:r>
      <w:r>
        <w:rPr>
          <w:rStyle w:val="WW8Num3z0"/>
          <w:rFonts w:ascii="Verdana" w:hAnsi="Verdana"/>
          <w:color w:val="000000"/>
          <w:sz w:val="18"/>
          <w:szCs w:val="18"/>
        </w:rPr>
        <w:t> </w:t>
      </w:r>
      <w:r>
        <w:rPr>
          <w:rStyle w:val="WW8Num4z0"/>
          <w:rFonts w:ascii="Verdana" w:hAnsi="Verdana"/>
          <w:color w:val="4682B4"/>
          <w:sz w:val="18"/>
          <w:szCs w:val="18"/>
        </w:rPr>
        <w:t>режим</w:t>
      </w:r>
      <w:r>
        <w:rPr>
          <w:rStyle w:val="WW8Num3z0"/>
          <w:rFonts w:ascii="Verdana" w:hAnsi="Verdana"/>
          <w:color w:val="000000"/>
          <w:sz w:val="18"/>
          <w:szCs w:val="18"/>
        </w:rPr>
        <w:t> </w:t>
      </w:r>
      <w:r>
        <w:rPr>
          <w:rFonts w:ascii="Verdana" w:hAnsi="Verdana"/>
          <w:color w:val="000000"/>
          <w:sz w:val="18"/>
          <w:szCs w:val="18"/>
        </w:rPr>
        <w:t>фондов, составляющих имущество сельскохозяйственного производственного кооператива.</w:t>
      </w:r>
    </w:p>
    <w:p w:rsidR="002332BF" w:rsidRDefault="002332BF" w:rsidP="002332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Понятие и структура фондов сельскохозяйственного производственного кооператива.</w:t>
      </w:r>
    </w:p>
    <w:p w:rsidR="002332BF" w:rsidRDefault="002332BF" w:rsidP="002332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Правовой режим паевого фонда сельскохозяйственного производственного кооператива.</w:t>
      </w:r>
    </w:p>
    <w:p w:rsidR="002332BF" w:rsidRDefault="002332BF" w:rsidP="002332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Правовой режим неделимых и иных фондов сельскохозяйственного производственного кооператива.</w:t>
      </w:r>
    </w:p>
    <w:p w:rsidR="002332BF" w:rsidRDefault="002332BF" w:rsidP="002332BF">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"Правовой режим имущества сельскохозяйственного производственного кооператива"</w:t>
      </w:r>
    </w:p>
    <w:p w:rsidR="002332BF" w:rsidRDefault="002332BF" w:rsidP="002332B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В настоящее время в сельском хозяйстве Российской Федерации функционируют около 5 тысяч сельскохозяйственных производственных кооперативов, созданных главным образом на основе реформирования хозяйств других организационно-правовых форм, около 6,1 тыс. колхозов, сохранивших прежнюю форму хозяйствования. Для развития кооперативного движения в нашей стране существуют объективные предпосылки, выражающиеся в том, что оно имеет более чем вековую историю, кроме того, многие россияне положительно относятся к коллективным формам труда и производства.</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Развитию сельскохозяйственной производственной кооперации в России во многом способствовало вступление в силу нового Гражданского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 xml:space="preserve">РФ 1994 г. /часть первая/, в котором производственные кооперативы признаны самостоятельной формой коммерческих </w:t>
      </w:r>
      <w:r>
        <w:rPr>
          <w:rFonts w:ascii="Verdana" w:hAnsi="Verdana"/>
          <w:color w:val="000000"/>
          <w:sz w:val="18"/>
          <w:szCs w:val="18"/>
        </w:rPr>
        <w:lastRenderedPageBreak/>
        <w:t>организаций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107-112/, а затем Федерального закона «0 сельскохозяйственной кооперации» от 8 декабря 1995 г/СЗ РФ, 1995, № 50, ст. 4870 / с последующими изменениями и дополнениями.</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Отрицательное влияние на развитие сельскохозяйственной производственной кооперации по-прежнему оказывает общее кризисное состояние аграрной экономики России, в том числе, слабость материально-производственной базы самих кооперативов, не сформирована в должной мере и правовая база деятельности сельскохозяйственных кооперативов, на что обращалось внимание в Программе развития сельскохозяйственной кооперации на период до 2000 года, утвержденной</w:t>
      </w:r>
      <w:r>
        <w:rPr>
          <w:rStyle w:val="WW8Num3z0"/>
          <w:rFonts w:ascii="Verdana" w:hAnsi="Verdana"/>
          <w:color w:val="000000"/>
          <w:sz w:val="18"/>
          <w:szCs w:val="18"/>
        </w:rPr>
        <w:t> </w:t>
      </w:r>
      <w:r>
        <w:rPr>
          <w:rStyle w:val="WW8Num4z0"/>
          <w:rFonts w:ascii="Verdana" w:hAnsi="Verdana"/>
          <w:color w:val="4682B4"/>
          <w:sz w:val="18"/>
          <w:szCs w:val="18"/>
        </w:rPr>
        <w:t>постановлением</w:t>
      </w:r>
      <w:r>
        <w:rPr>
          <w:rStyle w:val="WW8Num3z0"/>
          <w:rFonts w:ascii="Verdana" w:hAnsi="Verdana"/>
          <w:color w:val="000000"/>
          <w:sz w:val="18"/>
          <w:szCs w:val="18"/>
        </w:rPr>
        <w:t> </w:t>
      </w:r>
      <w:r>
        <w:rPr>
          <w:rFonts w:ascii="Verdana" w:hAnsi="Verdana"/>
          <w:color w:val="000000"/>
          <w:sz w:val="18"/>
          <w:szCs w:val="18"/>
        </w:rPr>
        <w:t>коллегии Министерства сельского хозяйства и продовольствия РФ № 5-5 от 7 июля 1997 г. Предвзятое отношение к сельскохозяйственной кооперации, отсутствие должной</w:t>
      </w:r>
      <w:r>
        <w:rPr>
          <w:rStyle w:val="WW8Num3z0"/>
          <w:rFonts w:ascii="Verdana" w:hAnsi="Verdana"/>
          <w:color w:val="000000"/>
          <w:sz w:val="18"/>
          <w:szCs w:val="18"/>
        </w:rPr>
        <w:t> </w:t>
      </w:r>
      <w:r>
        <w:rPr>
          <w:rStyle w:val="WW8Num4z0"/>
          <w:rFonts w:ascii="Verdana" w:hAnsi="Verdana"/>
          <w:color w:val="4682B4"/>
          <w:sz w:val="18"/>
          <w:szCs w:val="18"/>
        </w:rPr>
        <w:t>законодательной</w:t>
      </w:r>
      <w:r>
        <w:rPr>
          <w:rStyle w:val="WW8Num3z0"/>
          <w:rFonts w:ascii="Verdana" w:hAnsi="Verdana"/>
          <w:color w:val="000000"/>
          <w:sz w:val="18"/>
          <w:szCs w:val="18"/>
        </w:rPr>
        <w:t> </w:t>
      </w:r>
      <w:r>
        <w:rPr>
          <w:rFonts w:ascii="Verdana" w:hAnsi="Verdana"/>
          <w:color w:val="000000"/>
          <w:sz w:val="18"/>
          <w:szCs w:val="18"/>
        </w:rPr>
        <w:t>базы и продуманной системы просвещения, образования и воспитания, пропаганды кооперативных ценностей сдерживают этот процесс.</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Между тем именно сельскохозяйственная кооперация открывает реальные возможности активно противостоять против монополистов, перекупщиков-посредников, насилия импорта сельскохозяйственной продукции,</w:t>
      </w:r>
      <w:r>
        <w:rPr>
          <w:rStyle w:val="WW8Num3z0"/>
          <w:rFonts w:ascii="Verdana" w:hAnsi="Verdana"/>
          <w:color w:val="000000"/>
          <w:sz w:val="18"/>
          <w:szCs w:val="18"/>
        </w:rPr>
        <w:t> </w:t>
      </w:r>
      <w:r>
        <w:rPr>
          <w:rStyle w:val="WW8Num4z0"/>
          <w:rFonts w:ascii="Verdana" w:hAnsi="Verdana"/>
          <w:color w:val="4682B4"/>
          <w:sz w:val="18"/>
          <w:szCs w:val="18"/>
        </w:rPr>
        <w:t>криминализации</w:t>
      </w:r>
      <w:r>
        <w:rPr>
          <w:rStyle w:val="WW8Num3z0"/>
          <w:rFonts w:ascii="Verdana" w:hAnsi="Verdana"/>
          <w:color w:val="000000"/>
          <w:sz w:val="18"/>
          <w:szCs w:val="18"/>
        </w:rPr>
        <w:t> </w:t>
      </w:r>
      <w:r>
        <w:rPr>
          <w:rFonts w:ascii="Verdana" w:hAnsi="Verdana"/>
          <w:color w:val="000000"/>
          <w:sz w:val="18"/>
          <w:szCs w:val="18"/>
        </w:rPr>
        <w:t>в области землепользования, принимать активные меры по улучшению положения своих членов, решать социальные вопросы, сохранять высокий уровень технического и технологического развития сельскохозяйственного производства. История показала, что кооперативная форма хозяйствования в наибольшей степени отвечает минталитету российского крестьянства. Да и теперь, по оценкам специалистов, сельскохозяйственные кооперативы показывают улучшенные социально-экономические результаты по сравнению с другими организационно-правовыми формами сельскохозяйственного производства. Так, идейные вдохновители кооперативного движения в нашей стране ученые</w:t>
      </w:r>
      <w:r>
        <w:rPr>
          <w:rStyle w:val="WW8Num3z0"/>
          <w:rFonts w:ascii="Verdana" w:hAnsi="Verdana"/>
          <w:color w:val="000000"/>
          <w:sz w:val="18"/>
          <w:szCs w:val="18"/>
        </w:rPr>
        <w:t> </w:t>
      </w:r>
      <w:r>
        <w:rPr>
          <w:rStyle w:val="WW8Num4z0"/>
          <w:rFonts w:ascii="Verdana" w:hAnsi="Verdana"/>
          <w:color w:val="4682B4"/>
          <w:sz w:val="18"/>
          <w:szCs w:val="18"/>
        </w:rPr>
        <w:t>Демьяненко</w:t>
      </w:r>
      <w:r>
        <w:rPr>
          <w:rStyle w:val="WW8Num3z0"/>
          <w:rFonts w:ascii="Verdana" w:hAnsi="Verdana"/>
          <w:color w:val="000000"/>
          <w:sz w:val="18"/>
          <w:szCs w:val="18"/>
        </w:rPr>
        <w:t> </w:t>
      </w:r>
      <w:r>
        <w:rPr>
          <w:rFonts w:ascii="Verdana" w:hAnsi="Verdana"/>
          <w:color w:val="000000"/>
          <w:sz w:val="18"/>
          <w:szCs w:val="18"/>
        </w:rPr>
        <w:t>В.Н. и Демьяненко В.В., анализируя порядок создания сельскохозяйственных организаций в Саратовской области, приводят следующие данные: из 420 хозяйств, проведших в 1998 г. реорганизацию и перерегистрацию своих</w:t>
      </w:r>
      <w:r>
        <w:rPr>
          <w:rStyle w:val="WW8Num3z0"/>
          <w:rFonts w:ascii="Verdana" w:hAnsi="Verdana"/>
          <w:color w:val="000000"/>
          <w:sz w:val="18"/>
          <w:szCs w:val="18"/>
        </w:rPr>
        <w:t> </w:t>
      </w:r>
      <w:r>
        <w:rPr>
          <w:rStyle w:val="WW8Num4z0"/>
          <w:rFonts w:ascii="Verdana" w:hAnsi="Verdana"/>
          <w:color w:val="4682B4"/>
          <w:sz w:val="18"/>
          <w:szCs w:val="18"/>
        </w:rPr>
        <w:t>уставов</w:t>
      </w:r>
      <w:r>
        <w:rPr>
          <w:rFonts w:ascii="Verdana" w:hAnsi="Verdana"/>
          <w:color w:val="000000"/>
          <w:sz w:val="18"/>
          <w:szCs w:val="18"/>
        </w:rPr>
        <w:t>, 300 приняли статус сельскохозяйственных кооперативов.' Для многих тысяч хозяйств России кооперация приобретает особое значение как реальный и экономически эффективный выход из обвального ухудшения производственных условий. Объединение всех хозяйств и предприятий перерабатывающей промышленности в различные формы сельскохозяйственной кооперации должны стать мощным рычагом возрождения деревни и</w:t>
      </w:r>
      <w:r>
        <w:rPr>
          <w:rStyle w:val="WW8Num3z0"/>
          <w:rFonts w:ascii="Verdana" w:hAnsi="Verdana"/>
          <w:color w:val="000000"/>
          <w:sz w:val="18"/>
          <w:szCs w:val="18"/>
        </w:rPr>
        <w:t> </w:t>
      </w:r>
      <w:r>
        <w:rPr>
          <w:rStyle w:val="WW8Num4z0"/>
          <w:rFonts w:ascii="Verdana" w:hAnsi="Verdana"/>
          <w:color w:val="4682B4"/>
          <w:sz w:val="18"/>
          <w:szCs w:val="18"/>
        </w:rPr>
        <w:t>АПК</w:t>
      </w:r>
      <w:r>
        <w:rPr>
          <w:rStyle w:val="WW8Num3z0"/>
          <w:rFonts w:ascii="Verdana" w:hAnsi="Verdana"/>
          <w:color w:val="000000"/>
          <w:sz w:val="18"/>
          <w:szCs w:val="18"/>
        </w:rPr>
        <w:t> </w:t>
      </w:r>
      <w:r>
        <w:rPr>
          <w:rFonts w:ascii="Verdana" w:hAnsi="Verdana"/>
          <w:color w:val="000000"/>
          <w:sz w:val="18"/>
          <w:szCs w:val="18"/>
        </w:rPr>
        <w:t>в целом. Еще A.B. Чаянов подсказывал крестьянам о том, что будущее лежит в их руках. «Для тебя к светлому счастью трудовой жизни нет иного пути, кроме пути кооперативного. Знай, что этот путь - единственный! Сбиться с него - значит погибнуть»2.</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Как известно, экономическую основу деятельности сельскохозяйственного производственного кооператива составляют земля и иное принадлежащее ему на праве собственности или на основе других юридических титулов</w:t>
      </w:r>
      <w:r>
        <w:rPr>
          <w:rStyle w:val="WW8Num3z0"/>
          <w:rFonts w:ascii="Verdana" w:hAnsi="Verdana"/>
          <w:color w:val="000000"/>
          <w:sz w:val="18"/>
          <w:szCs w:val="18"/>
        </w:rPr>
        <w:t> </w:t>
      </w:r>
      <w:r>
        <w:rPr>
          <w:rStyle w:val="WW8Num4z0"/>
          <w:rFonts w:ascii="Verdana" w:hAnsi="Verdana"/>
          <w:color w:val="4682B4"/>
          <w:sz w:val="18"/>
          <w:szCs w:val="18"/>
        </w:rPr>
        <w:t>имущество</w:t>
      </w:r>
      <w:r>
        <w:rPr>
          <w:rFonts w:ascii="Verdana" w:hAnsi="Verdana"/>
          <w:color w:val="000000"/>
          <w:sz w:val="18"/>
          <w:szCs w:val="18"/>
        </w:rPr>
        <w:t>.</w:t>
      </w:r>
    </w:p>
    <w:p w:rsidR="002332BF" w:rsidRDefault="002332BF" w:rsidP="002332B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Интересы выхода страны из экономического кризиса и подъема</w:t>
      </w:r>
    </w:p>
    <w:p w:rsidR="002332BF" w:rsidRDefault="002332BF" w:rsidP="002332B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Саратовские вести. 1998. 18 ноября, Крестьянский двор, 2003, № 13.</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См.: Федотов Е. Вот так живут французские фермеры // Степные просторы. 1996. № 1. С.4. сельскохозяйственного производства требуют обеспечить развитие производительных сил в сельском хозяйстве и дальнейшее совершенствование аграрных отношений на базе</w:t>
      </w:r>
      <w:r>
        <w:rPr>
          <w:rStyle w:val="WW8Num3z0"/>
          <w:rFonts w:ascii="Verdana" w:hAnsi="Verdana"/>
          <w:color w:val="000000"/>
          <w:sz w:val="18"/>
          <w:szCs w:val="18"/>
        </w:rPr>
        <w:t> </w:t>
      </w:r>
      <w:r>
        <w:rPr>
          <w:rStyle w:val="WW8Num4z0"/>
          <w:rFonts w:ascii="Verdana" w:hAnsi="Verdana"/>
          <w:color w:val="4682B4"/>
          <w:sz w:val="18"/>
          <w:szCs w:val="18"/>
        </w:rPr>
        <w:t>равноправия</w:t>
      </w:r>
      <w:r>
        <w:rPr>
          <w:rStyle w:val="WW8Num3z0"/>
          <w:rFonts w:ascii="Verdana" w:hAnsi="Verdana"/>
          <w:color w:val="000000"/>
          <w:sz w:val="18"/>
          <w:szCs w:val="18"/>
        </w:rPr>
        <w:t> </w:t>
      </w:r>
      <w:r>
        <w:rPr>
          <w:rFonts w:ascii="Verdana" w:hAnsi="Verdana"/>
          <w:color w:val="000000"/>
          <w:sz w:val="18"/>
          <w:szCs w:val="18"/>
        </w:rPr>
        <w:t>всех имеющихся в деревне форм собственности, в том числе, укрепление и развитие собственной материальной базы сельскохозяйственных производственных кооперативов /колхозов/, установление такого правового режима земли и иного</w:t>
      </w:r>
      <w:r>
        <w:rPr>
          <w:rStyle w:val="WW8Num3z0"/>
          <w:rFonts w:ascii="Verdana" w:hAnsi="Verdana"/>
          <w:color w:val="000000"/>
          <w:sz w:val="18"/>
          <w:szCs w:val="18"/>
        </w:rPr>
        <w:t> </w:t>
      </w:r>
      <w:r>
        <w:rPr>
          <w:rStyle w:val="WW8Num4z0"/>
          <w:rFonts w:ascii="Verdana" w:hAnsi="Verdana"/>
          <w:color w:val="4682B4"/>
          <w:sz w:val="18"/>
          <w:szCs w:val="18"/>
        </w:rPr>
        <w:t>имущества</w:t>
      </w:r>
      <w:r>
        <w:rPr>
          <w:rStyle w:val="WW8Num3z0"/>
          <w:rFonts w:ascii="Verdana" w:hAnsi="Verdana"/>
          <w:color w:val="000000"/>
          <w:sz w:val="18"/>
          <w:szCs w:val="18"/>
        </w:rPr>
        <w:t> </w:t>
      </w:r>
      <w:r>
        <w:rPr>
          <w:rFonts w:ascii="Verdana" w:hAnsi="Verdana"/>
          <w:color w:val="000000"/>
          <w:sz w:val="18"/>
          <w:szCs w:val="18"/>
        </w:rPr>
        <w:t>этих кооперативов, который соответствовал бы требованиям перехода к рыночной экономике.</w:t>
      </w:r>
    </w:p>
    <w:p w:rsidR="002332BF" w:rsidRDefault="002332BF" w:rsidP="002332B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Именно путем расширения круга объектов права собственности сельскохозяйственных производственных кооперативов, совершенствования структуры и правового режима имущества кооперативов, отражающих динамику функционирования кооперативной формы собственности, в реальной жизни происходит ее развитие и совершенствование, а на этой основе -развитие и совершенствование самих сельскохозяйственных кооперативов как весьма перспективной организационно-правовой формы хозяйствования на селе.</w:t>
      </w:r>
    </w:p>
    <w:p w:rsidR="002332BF" w:rsidRDefault="002332BF" w:rsidP="002332B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Сказанным и определяет актуальность темы настоящего диссертационного исследования.</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Степень разработанности исследуемой темы. В советский период и в настоящее время экономические и правовые проблемы развития права колхозной /кооперативной/ собственности </w:t>
      </w:r>
      <w:r>
        <w:rPr>
          <w:rFonts w:ascii="Verdana" w:hAnsi="Verdana"/>
          <w:color w:val="000000"/>
          <w:sz w:val="18"/>
          <w:szCs w:val="18"/>
        </w:rPr>
        <w:lastRenderedPageBreak/>
        <w:t>получили монографическую разработку в трудах известных экономистов и юристов-аграрников Г.А.</w:t>
      </w:r>
      <w:r>
        <w:rPr>
          <w:rStyle w:val="WW8Num3z0"/>
          <w:rFonts w:ascii="Verdana" w:hAnsi="Verdana"/>
          <w:color w:val="000000"/>
          <w:sz w:val="18"/>
          <w:szCs w:val="18"/>
        </w:rPr>
        <w:t> </w:t>
      </w:r>
      <w:r>
        <w:rPr>
          <w:rStyle w:val="WW8Num4z0"/>
          <w:rFonts w:ascii="Verdana" w:hAnsi="Verdana"/>
          <w:color w:val="4682B4"/>
          <w:sz w:val="18"/>
          <w:szCs w:val="18"/>
        </w:rPr>
        <w:t>Аксененка</w:t>
      </w:r>
      <w:r>
        <w:rPr>
          <w:rFonts w:ascii="Verdana" w:hAnsi="Verdana"/>
          <w:color w:val="000000"/>
          <w:sz w:val="18"/>
          <w:szCs w:val="18"/>
        </w:rPr>
        <w:t>, Т.Е. Абовой, Ю.Н. Андреева, Н.А.Баринова, Г.С.Башмакова,Л.Н.</w:t>
      </w:r>
      <w:r>
        <w:rPr>
          <w:rStyle w:val="WW8Num4z0"/>
          <w:rFonts w:ascii="Verdana" w:hAnsi="Verdana"/>
          <w:color w:val="4682B4"/>
          <w:sz w:val="18"/>
          <w:szCs w:val="18"/>
        </w:rPr>
        <w:t>Баховкиной</w:t>
      </w:r>
      <w:r>
        <w:rPr>
          <w:rFonts w:ascii="Verdana" w:hAnsi="Verdana"/>
          <w:color w:val="000000"/>
          <w:sz w:val="18"/>
          <w:szCs w:val="18"/>
        </w:rPr>
        <w:t>, З.С. Беляевой, А.И.Бобылева, С.А.Боголюбова, Н.А.Боровинской, М.М.</w:t>
      </w:r>
      <w:r>
        <w:rPr>
          <w:rStyle w:val="WW8Num3z0"/>
          <w:rFonts w:ascii="Verdana" w:hAnsi="Verdana"/>
          <w:color w:val="000000"/>
          <w:sz w:val="18"/>
          <w:szCs w:val="18"/>
        </w:rPr>
        <w:t> </w:t>
      </w:r>
      <w:r>
        <w:rPr>
          <w:rStyle w:val="WW8Num4z0"/>
          <w:rFonts w:ascii="Verdana" w:hAnsi="Verdana"/>
          <w:color w:val="4682B4"/>
          <w:sz w:val="18"/>
          <w:szCs w:val="18"/>
        </w:rPr>
        <w:t>Бринчука</w:t>
      </w:r>
      <w:r>
        <w:rPr>
          <w:rFonts w:ascii="Verdana" w:hAnsi="Verdana"/>
          <w:color w:val="000000"/>
          <w:sz w:val="18"/>
          <w:szCs w:val="18"/>
        </w:rPr>
        <w:t>, Г.Е.Быстрова, И.Н. Буздалова,, В.Г.</w:t>
      </w:r>
      <w:r>
        <w:rPr>
          <w:rStyle w:val="WW8Num3z0"/>
          <w:rFonts w:ascii="Verdana" w:hAnsi="Verdana"/>
          <w:color w:val="000000"/>
          <w:sz w:val="18"/>
          <w:szCs w:val="18"/>
        </w:rPr>
        <w:t> </w:t>
      </w:r>
      <w:r>
        <w:rPr>
          <w:rStyle w:val="WW8Num4z0"/>
          <w:rFonts w:ascii="Verdana" w:hAnsi="Verdana"/>
          <w:color w:val="4682B4"/>
          <w:sz w:val="18"/>
          <w:szCs w:val="18"/>
        </w:rPr>
        <w:t>Венжера</w:t>
      </w:r>
      <w:r>
        <w:rPr>
          <w:rFonts w:ascii="Verdana" w:hAnsi="Verdana"/>
          <w:color w:val="000000"/>
          <w:sz w:val="18"/>
          <w:szCs w:val="18"/>
        </w:rPr>
        <w:t>, H.H. Веденина, Ю.А. Вовк, А.И.</w:t>
      </w:r>
      <w:r>
        <w:rPr>
          <w:rStyle w:val="WW8Num3z0"/>
          <w:rFonts w:ascii="Verdana" w:hAnsi="Verdana"/>
          <w:color w:val="000000"/>
          <w:sz w:val="18"/>
          <w:szCs w:val="18"/>
        </w:rPr>
        <w:t> </w:t>
      </w:r>
      <w:r>
        <w:rPr>
          <w:rStyle w:val="WW8Num4z0"/>
          <w:rFonts w:ascii="Verdana" w:hAnsi="Verdana"/>
          <w:color w:val="4682B4"/>
          <w:sz w:val="18"/>
          <w:szCs w:val="18"/>
        </w:rPr>
        <w:t>Волкова</w:t>
      </w:r>
      <w:r>
        <w:rPr>
          <w:rFonts w:ascii="Verdana" w:hAnsi="Verdana"/>
          <w:color w:val="000000"/>
          <w:sz w:val="18"/>
          <w:szCs w:val="18"/>
        </w:rPr>
        <w:t>, Б.А. Воронина, Д.Н. Генкина, А.К.</w:t>
      </w:r>
      <w:r>
        <w:rPr>
          <w:rStyle w:val="WW8Num3z0"/>
          <w:rFonts w:ascii="Verdana" w:hAnsi="Verdana"/>
          <w:color w:val="000000"/>
          <w:sz w:val="18"/>
          <w:szCs w:val="18"/>
        </w:rPr>
        <w:t> </w:t>
      </w:r>
      <w:r>
        <w:rPr>
          <w:rStyle w:val="WW8Num4z0"/>
          <w:rFonts w:ascii="Verdana" w:hAnsi="Verdana"/>
          <w:color w:val="4682B4"/>
          <w:sz w:val="18"/>
          <w:szCs w:val="18"/>
        </w:rPr>
        <w:t>Голиченкова</w:t>
      </w:r>
      <w:r>
        <w:rPr>
          <w:rFonts w:ascii="Verdana" w:hAnsi="Verdana"/>
          <w:color w:val="000000"/>
          <w:sz w:val="18"/>
          <w:szCs w:val="18"/>
        </w:rPr>
        <w:t>, П.И. Гусева, В.Н. Демьяненко, В.В.</w:t>
      </w:r>
      <w:r>
        <w:rPr>
          <w:rStyle w:val="WW8Num3z0"/>
          <w:rFonts w:ascii="Verdana" w:hAnsi="Verdana"/>
          <w:color w:val="000000"/>
          <w:sz w:val="18"/>
          <w:szCs w:val="18"/>
        </w:rPr>
        <w:t> </w:t>
      </w:r>
      <w:r>
        <w:rPr>
          <w:rStyle w:val="WW8Num4z0"/>
          <w:rFonts w:ascii="Verdana" w:hAnsi="Verdana"/>
          <w:color w:val="4682B4"/>
          <w:sz w:val="18"/>
          <w:szCs w:val="18"/>
        </w:rPr>
        <w:t>Демьяненко</w:t>
      </w:r>
      <w:r>
        <w:rPr>
          <w:rFonts w:ascii="Verdana" w:hAnsi="Verdana"/>
          <w:color w:val="000000"/>
          <w:sz w:val="18"/>
          <w:szCs w:val="18"/>
        </w:rPr>
        <w:t>, Б.В. Ерофеева, Ю.Г. Жарикова, Г.В.</w:t>
      </w:r>
      <w:r>
        <w:rPr>
          <w:rStyle w:val="WW8Num3z0"/>
          <w:rFonts w:ascii="Verdana" w:hAnsi="Verdana"/>
          <w:color w:val="000000"/>
          <w:sz w:val="18"/>
          <w:szCs w:val="18"/>
        </w:rPr>
        <w:t> </w:t>
      </w:r>
      <w:r>
        <w:rPr>
          <w:rStyle w:val="WW8Num4z0"/>
          <w:rFonts w:ascii="Verdana" w:hAnsi="Verdana"/>
          <w:color w:val="4682B4"/>
          <w:sz w:val="18"/>
          <w:szCs w:val="18"/>
        </w:rPr>
        <w:t>Иванова</w:t>
      </w:r>
      <w:r>
        <w:rPr>
          <w:rFonts w:ascii="Verdana" w:hAnsi="Verdana"/>
          <w:color w:val="000000"/>
          <w:sz w:val="18"/>
          <w:szCs w:val="18"/>
        </w:rPr>
        <w:t>, И.А. Иконицкой, Н.Д. Казанцева,A.M.</w:t>
      </w:r>
      <w:r>
        <w:rPr>
          <w:rStyle w:val="WW8Num4z0"/>
          <w:rFonts w:ascii="Verdana" w:hAnsi="Verdana"/>
          <w:color w:val="4682B4"/>
          <w:sz w:val="18"/>
          <w:szCs w:val="18"/>
        </w:rPr>
        <w:t>Каландадзе</w:t>
      </w:r>
      <w:r>
        <w:rPr>
          <w:rFonts w:ascii="Verdana" w:hAnsi="Verdana"/>
          <w:color w:val="000000"/>
          <w:sz w:val="18"/>
          <w:szCs w:val="18"/>
        </w:rPr>
        <w:t>, В.П.Камышанского, М.И. Козыря, М.В.</w:t>
      </w:r>
      <w:r>
        <w:rPr>
          <w:rStyle w:val="WW8Num3z0"/>
          <w:rFonts w:ascii="Verdana" w:hAnsi="Verdana"/>
          <w:color w:val="000000"/>
          <w:sz w:val="18"/>
          <w:szCs w:val="18"/>
        </w:rPr>
        <w:t> </w:t>
      </w:r>
      <w:r>
        <w:rPr>
          <w:rStyle w:val="WW8Num4z0"/>
          <w:rFonts w:ascii="Verdana" w:hAnsi="Verdana"/>
          <w:color w:val="4682B4"/>
          <w:sz w:val="18"/>
          <w:szCs w:val="18"/>
        </w:rPr>
        <w:t>Колганова</w:t>
      </w:r>
      <w:r>
        <w:rPr>
          <w:rFonts w:ascii="Verdana" w:hAnsi="Verdana"/>
          <w:color w:val="000000"/>
          <w:sz w:val="18"/>
          <w:szCs w:val="18"/>
        </w:rPr>
        <w:t>, О.С. Колбасова, Н.И. Краснова, В.К.</w:t>
      </w:r>
      <w:r>
        <w:rPr>
          <w:rStyle w:val="WW8Num3z0"/>
          <w:rFonts w:ascii="Verdana" w:hAnsi="Verdana"/>
          <w:color w:val="000000"/>
          <w:sz w:val="18"/>
          <w:szCs w:val="18"/>
        </w:rPr>
        <w:t> </w:t>
      </w:r>
      <w:r>
        <w:rPr>
          <w:rStyle w:val="WW8Num4z0"/>
          <w:rFonts w:ascii="Verdana" w:hAnsi="Verdana"/>
          <w:color w:val="4682B4"/>
          <w:sz w:val="18"/>
          <w:szCs w:val="18"/>
        </w:rPr>
        <w:t>Логвиненко</w:t>
      </w:r>
      <w:r>
        <w:rPr>
          <w:rFonts w:ascii="Verdana" w:hAnsi="Verdana"/>
          <w:color w:val="000000"/>
          <w:sz w:val="18"/>
          <w:szCs w:val="18"/>
        </w:rPr>
        <w:t>, Я.Ф. Миколенко, Е.Л. Мининой, В.П.</w:t>
      </w:r>
      <w:r>
        <w:rPr>
          <w:rStyle w:val="WW8Num3z0"/>
          <w:rFonts w:ascii="Verdana" w:hAnsi="Verdana"/>
          <w:color w:val="000000"/>
          <w:sz w:val="18"/>
          <w:szCs w:val="18"/>
        </w:rPr>
        <w:t> </w:t>
      </w:r>
      <w:r>
        <w:rPr>
          <w:rStyle w:val="WW8Num4z0"/>
          <w:rFonts w:ascii="Verdana" w:hAnsi="Verdana"/>
          <w:color w:val="4682B4"/>
          <w:sz w:val="18"/>
          <w:szCs w:val="18"/>
        </w:rPr>
        <w:t>Мозолина</w:t>
      </w:r>
      <w:r>
        <w:rPr>
          <w:rFonts w:ascii="Verdana" w:hAnsi="Verdana"/>
          <w:color w:val="000000"/>
          <w:sz w:val="18"/>
          <w:szCs w:val="18"/>
        </w:rPr>
        <w:t>,</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И.Н. Мороза, И.В.</w:t>
      </w:r>
      <w:r>
        <w:rPr>
          <w:rStyle w:val="WW8Num3z0"/>
          <w:rFonts w:ascii="Verdana" w:hAnsi="Verdana"/>
          <w:color w:val="000000"/>
          <w:sz w:val="18"/>
          <w:szCs w:val="18"/>
        </w:rPr>
        <w:t> </w:t>
      </w:r>
      <w:r>
        <w:rPr>
          <w:rStyle w:val="WW8Num4z0"/>
          <w:rFonts w:ascii="Verdana" w:hAnsi="Verdana"/>
          <w:color w:val="4682B4"/>
          <w:sz w:val="18"/>
          <w:szCs w:val="18"/>
        </w:rPr>
        <w:t>Павлова</w:t>
      </w:r>
      <w:r>
        <w:rPr>
          <w:rFonts w:ascii="Verdana" w:hAnsi="Verdana"/>
          <w:color w:val="000000"/>
          <w:sz w:val="18"/>
          <w:szCs w:val="18"/>
        </w:rPr>
        <w:t>, Э.И. Павловой, М.И. Палладиной, И.Ф.</w:t>
      </w:r>
      <w:r>
        <w:rPr>
          <w:rStyle w:val="WW8Num3z0"/>
          <w:rFonts w:ascii="Verdana" w:hAnsi="Verdana"/>
          <w:color w:val="000000"/>
          <w:sz w:val="18"/>
          <w:szCs w:val="18"/>
        </w:rPr>
        <w:t> </w:t>
      </w:r>
      <w:r>
        <w:rPr>
          <w:rStyle w:val="WW8Num4z0"/>
          <w:rFonts w:ascii="Verdana" w:hAnsi="Verdana"/>
          <w:color w:val="4682B4"/>
          <w:sz w:val="18"/>
          <w:szCs w:val="18"/>
        </w:rPr>
        <w:t>Панкратова</w:t>
      </w:r>
      <w:r>
        <w:rPr>
          <w:rFonts w:ascii="Verdana" w:hAnsi="Verdana"/>
          <w:color w:val="000000"/>
          <w:sz w:val="18"/>
          <w:szCs w:val="18"/>
        </w:rPr>
        <w:t>, Н.Т. Разгельдеева, Ф.М. Раянова, А.А.Рскола, В.А.Рыбакова, С.П.</w:t>
      </w:r>
      <w:r>
        <w:rPr>
          <w:rStyle w:val="WW8Num3z0"/>
          <w:rFonts w:ascii="Verdana" w:hAnsi="Verdana"/>
          <w:color w:val="000000"/>
          <w:sz w:val="18"/>
          <w:szCs w:val="18"/>
        </w:rPr>
        <w:t> </w:t>
      </w:r>
      <w:r>
        <w:rPr>
          <w:rStyle w:val="WW8Num4z0"/>
          <w:rFonts w:ascii="Verdana" w:hAnsi="Verdana"/>
          <w:color w:val="4682B4"/>
          <w:sz w:val="18"/>
          <w:szCs w:val="18"/>
        </w:rPr>
        <w:t>Сдобнова</w:t>
      </w:r>
      <w:r>
        <w:rPr>
          <w:rFonts w:ascii="Verdana" w:hAnsi="Verdana"/>
          <w:color w:val="000000"/>
          <w:sz w:val="18"/>
          <w:szCs w:val="18"/>
        </w:rPr>
        <w:t>, П.А. Скипетрова, О.А.Самончик, С.И.Семина, Е.А.Суханова,, В.А.</w:t>
      </w:r>
      <w:r>
        <w:rPr>
          <w:rStyle w:val="WW8Num3z0"/>
          <w:rFonts w:ascii="Verdana" w:hAnsi="Verdana"/>
          <w:color w:val="000000"/>
          <w:sz w:val="18"/>
          <w:szCs w:val="18"/>
        </w:rPr>
        <w:t> </w:t>
      </w:r>
      <w:r>
        <w:rPr>
          <w:rStyle w:val="WW8Num4z0"/>
          <w:rFonts w:ascii="Verdana" w:hAnsi="Verdana"/>
          <w:color w:val="4682B4"/>
          <w:sz w:val="18"/>
          <w:szCs w:val="18"/>
        </w:rPr>
        <w:t>Тархова</w:t>
      </w:r>
      <w:r>
        <w:rPr>
          <w:rFonts w:ascii="Verdana" w:hAnsi="Verdana"/>
          <w:color w:val="000000"/>
          <w:sz w:val="18"/>
          <w:szCs w:val="18"/>
        </w:rPr>
        <w:t>, А.Е. Черноморца, Г.В. Чубукова, Г.И.</w:t>
      </w:r>
      <w:r>
        <w:rPr>
          <w:rStyle w:val="WW8Num3z0"/>
          <w:rFonts w:ascii="Verdana" w:hAnsi="Verdana"/>
          <w:color w:val="000000"/>
          <w:sz w:val="18"/>
          <w:szCs w:val="18"/>
        </w:rPr>
        <w:t> </w:t>
      </w:r>
      <w:r>
        <w:rPr>
          <w:rStyle w:val="WW8Num4z0"/>
          <w:rFonts w:ascii="Verdana" w:hAnsi="Verdana"/>
          <w:color w:val="4682B4"/>
          <w:sz w:val="18"/>
          <w:szCs w:val="18"/>
        </w:rPr>
        <w:t>Шмелева</w:t>
      </w:r>
      <w:r>
        <w:rPr>
          <w:rFonts w:ascii="Verdana" w:hAnsi="Verdana"/>
          <w:color w:val="000000"/>
          <w:sz w:val="18"/>
          <w:szCs w:val="18"/>
        </w:rPr>
        <w:t>, В.Н.Яковлева, В.З. Янчука и др. В работах названных авторов раскрывались основные закономерности и перспективы развития колхозной собственности и ее правового регулирования, освещались изменения в круге субъектов и объектов колхозной собственности, приводилась классификация общественных фондов колхоза и характеризовался их правовой режим, освещались вопросы правовой охраны собственности колхоза, а также различные аспекты правового регулирования организации и деятельности сельскохозяйственных производственных кооперативов на современном этапе, включая и различные стороны правового регулирования отношений собственности в этих кооперативах.</w:t>
      </w:r>
    </w:p>
    <w:p w:rsidR="002332BF" w:rsidRDefault="002332BF" w:rsidP="002332B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настоящее время эти исследования продолжают сохранять историко-теоретический и методологический характер и могут использоваться в качестве научноведческой базы при проведении исследований современного правового положения функционирующих в России сельскохозяйственных производственных кооперативов, в том числе и сохранивших свою прежнюю форму колхозов. Однако правовой режим имущества сельскохозяйственных кооперативов в них освещался недостаточно. Попытка всесторонне проанализировать этот вопрос в пореформенный период в настоящей работе предпринята впервые, что в значительной мере характеризует новизну данной работы.</w:t>
      </w:r>
    </w:p>
    <w:p w:rsidR="002332BF" w:rsidRDefault="002332BF" w:rsidP="002332B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Настоящая диссертация опирается не только на теоретические работы экономистов и юристов-аграрников, но и на материалы практики деятельности сельскохозяйственных производственных кооперативов Волгоградской области, обобщенных диссертантом в период трудовой деятельности в Пенсионном фонде РФ Советского района г. Волгограда в качестве главного юрисконсульта.</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Нормативную базу исследования составили:</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 федеральное законодательство, законодательство субъектов Российской Федерации. Для сравнительного анализа были использованы нормативно - правовые акты</w:t>
      </w:r>
      <w:r>
        <w:rPr>
          <w:rStyle w:val="WW8Num3z0"/>
          <w:rFonts w:ascii="Verdana" w:hAnsi="Verdana"/>
          <w:color w:val="000000"/>
          <w:sz w:val="18"/>
          <w:szCs w:val="18"/>
        </w:rPr>
        <w:t> </w:t>
      </w:r>
      <w:r>
        <w:rPr>
          <w:rStyle w:val="WW8Num4z0"/>
          <w:rFonts w:ascii="Verdana" w:hAnsi="Verdana"/>
          <w:color w:val="4682B4"/>
          <w:sz w:val="18"/>
          <w:szCs w:val="18"/>
        </w:rPr>
        <w:t>СССР</w:t>
      </w:r>
      <w:r>
        <w:rPr>
          <w:rStyle w:val="WW8Num3z0"/>
          <w:rFonts w:ascii="Verdana" w:hAnsi="Verdana"/>
          <w:color w:val="000000"/>
          <w:sz w:val="18"/>
          <w:szCs w:val="18"/>
        </w:rPr>
        <w:t> </w:t>
      </w:r>
      <w:r>
        <w:rPr>
          <w:rFonts w:ascii="Verdana" w:hAnsi="Verdana"/>
          <w:color w:val="000000"/>
          <w:sz w:val="18"/>
          <w:szCs w:val="18"/>
        </w:rPr>
        <w:t>и РСФСР. Были исследованы на соответствие действующему законодательству</w:t>
      </w:r>
      <w:r>
        <w:rPr>
          <w:rStyle w:val="WW8Num3z0"/>
          <w:rFonts w:ascii="Verdana" w:hAnsi="Verdana"/>
          <w:color w:val="000000"/>
          <w:sz w:val="18"/>
          <w:szCs w:val="18"/>
        </w:rPr>
        <w:t> </w:t>
      </w:r>
      <w:r>
        <w:rPr>
          <w:rStyle w:val="WW8Num4z0"/>
          <w:rFonts w:ascii="Verdana" w:hAnsi="Verdana"/>
          <w:color w:val="4682B4"/>
          <w:sz w:val="18"/>
          <w:szCs w:val="18"/>
        </w:rPr>
        <w:t>уставы</w:t>
      </w:r>
      <w:r>
        <w:rPr>
          <w:rStyle w:val="WW8Num3z0"/>
          <w:rFonts w:ascii="Verdana" w:hAnsi="Verdana"/>
          <w:color w:val="000000"/>
          <w:sz w:val="18"/>
          <w:szCs w:val="18"/>
        </w:rPr>
        <w:t> </w:t>
      </w:r>
      <w:r>
        <w:rPr>
          <w:rFonts w:ascii="Verdana" w:hAnsi="Verdana"/>
          <w:color w:val="000000"/>
          <w:sz w:val="18"/>
          <w:szCs w:val="18"/>
        </w:rPr>
        <w:t>сельскохозяйственных производственных кооперативов Волгоградской области.</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Цель и задачи исследования. Цель данной диссертации состоит в том, чтобы на основе анализа новейшего законодательства о сельскохозяйственной кооперации исследовать актуальные вопросы права собственности и других</w:t>
      </w:r>
      <w:r>
        <w:rPr>
          <w:rStyle w:val="WW8Num3z0"/>
          <w:rFonts w:ascii="Verdana" w:hAnsi="Verdana"/>
          <w:color w:val="000000"/>
          <w:sz w:val="18"/>
          <w:szCs w:val="18"/>
        </w:rPr>
        <w:t> </w:t>
      </w:r>
      <w:r>
        <w:rPr>
          <w:rStyle w:val="WW8Num4z0"/>
          <w:rFonts w:ascii="Verdana" w:hAnsi="Verdana"/>
          <w:color w:val="4682B4"/>
          <w:sz w:val="18"/>
          <w:szCs w:val="18"/>
        </w:rPr>
        <w:t>вещных</w:t>
      </w:r>
      <w:r>
        <w:rPr>
          <w:rStyle w:val="WW8Num3z0"/>
          <w:rFonts w:ascii="Verdana" w:hAnsi="Verdana"/>
          <w:color w:val="000000"/>
          <w:sz w:val="18"/>
          <w:szCs w:val="18"/>
        </w:rPr>
        <w:t> </w:t>
      </w:r>
      <w:r>
        <w:rPr>
          <w:rFonts w:ascii="Verdana" w:hAnsi="Verdana"/>
          <w:color w:val="000000"/>
          <w:sz w:val="18"/>
          <w:szCs w:val="18"/>
        </w:rPr>
        <w:t>прав сельскохозяйственного производственного кооператива на принадлежащее ему имущество, детально осветить правовой режим земель и иного имущества кооператива, определить меры и сформулировать предложения по дальнейшему совершенствованию законодательства в этой области</w:t>
      </w:r>
      <w:r>
        <w:rPr>
          <w:rStyle w:val="WW8Num3z0"/>
          <w:rFonts w:ascii="Verdana" w:hAnsi="Verdana"/>
          <w:color w:val="000000"/>
          <w:sz w:val="18"/>
          <w:szCs w:val="18"/>
        </w:rPr>
        <w:t> </w:t>
      </w:r>
      <w:r>
        <w:rPr>
          <w:rStyle w:val="WW8Num4z0"/>
          <w:rFonts w:ascii="Verdana" w:hAnsi="Verdana"/>
          <w:color w:val="4682B4"/>
          <w:sz w:val="18"/>
          <w:szCs w:val="18"/>
        </w:rPr>
        <w:t>имущественных</w:t>
      </w:r>
      <w:r>
        <w:rPr>
          <w:rStyle w:val="WW8Num3z0"/>
          <w:rFonts w:ascii="Verdana" w:hAnsi="Verdana"/>
          <w:color w:val="000000"/>
          <w:sz w:val="18"/>
          <w:szCs w:val="18"/>
        </w:rPr>
        <w:t> </w:t>
      </w:r>
      <w:r>
        <w:rPr>
          <w:rFonts w:ascii="Verdana" w:hAnsi="Verdana"/>
          <w:color w:val="000000"/>
          <w:sz w:val="18"/>
          <w:szCs w:val="18"/>
        </w:rPr>
        <w:t>отношений.</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Соответственно данной цели в работе ставились задачи: раскрыть понятие и основные направления развития</w:t>
      </w:r>
      <w:r>
        <w:rPr>
          <w:rStyle w:val="WW8Num3z0"/>
          <w:rFonts w:ascii="Verdana" w:hAnsi="Verdana"/>
          <w:color w:val="000000"/>
          <w:sz w:val="18"/>
          <w:szCs w:val="18"/>
        </w:rPr>
        <w:t> </w:t>
      </w:r>
      <w:r>
        <w:rPr>
          <w:rStyle w:val="WW8Num4z0"/>
          <w:rFonts w:ascii="Verdana" w:hAnsi="Verdana"/>
          <w:color w:val="4682B4"/>
          <w:sz w:val="18"/>
          <w:szCs w:val="18"/>
        </w:rPr>
        <w:t>имущественной</w:t>
      </w:r>
      <w:r>
        <w:rPr>
          <w:rStyle w:val="WW8Num3z0"/>
          <w:rFonts w:ascii="Verdana" w:hAnsi="Verdana"/>
          <w:color w:val="000000"/>
          <w:sz w:val="18"/>
          <w:szCs w:val="18"/>
        </w:rPr>
        <w:t> </w:t>
      </w:r>
      <w:r>
        <w:rPr>
          <w:rFonts w:ascii="Verdana" w:hAnsi="Verdana"/>
          <w:color w:val="000000"/>
          <w:sz w:val="18"/>
          <w:szCs w:val="18"/>
        </w:rPr>
        <w:t>правосубъектности сельскохозяйственного производственного кооператива; осветить источники формирования имущества сельскохозяйственного производственного кооператива; обосновать научную классификацию имущества кооператива и дать общую характеристику правового режима этого имущества; проанализировать основания возникновения прав на землю сельскохозяйственного производственного кооператива; раскрыть права и</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Style w:val="WW8Num3z0"/>
          <w:rFonts w:ascii="Verdana" w:hAnsi="Verdana"/>
          <w:color w:val="000000"/>
          <w:sz w:val="18"/>
          <w:szCs w:val="18"/>
        </w:rPr>
        <w:t> </w:t>
      </w:r>
      <w:r>
        <w:rPr>
          <w:rFonts w:ascii="Verdana" w:hAnsi="Verdana"/>
          <w:color w:val="000000"/>
          <w:sz w:val="18"/>
          <w:szCs w:val="18"/>
        </w:rPr>
        <w:t>сельскохозяйственного производственного кооператива по рациональному использованию земли и ее охране; проанализировать основания</w:t>
      </w:r>
      <w:r>
        <w:rPr>
          <w:rStyle w:val="WW8Num3z0"/>
          <w:rFonts w:ascii="Verdana" w:hAnsi="Verdana"/>
          <w:color w:val="000000"/>
          <w:sz w:val="18"/>
          <w:szCs w:val="18"/>
        </w:rPr>
        <w:t> </w:t>
      </w:r>
      <w:r>
        <w:rPr>
          <w:rStyle w:val="WW8Num4z0"/>
          <w:rFonts w:ascii="Verdana" w:hAnsi="Verdana"/>
          <w:color w:val="4682B4"/>
          <w:sz w:val="18"/>
          <w:szCs w:val="18"/>
        </w:rPr>
        <w:t>прекращения</w:t>
      </w:r>
      <w:r>
        <w:rPr>
          <w:rStyle w:val="WW8Num3z0"/>
          <w:rFonts w:ascii="Verdana" w:hAnsi="Verdana"/>
          <w:color w:val="000000"/>
          <w:sz w:val="18"/>
          <w:szCs w:val="18"/>
        </w:rPr>
        <w:t> </w:t>
      </w:r>
      <w:r>
        <w:rPr>
          <w:rFonts w:ascii="Verdana" w:hAnsi="Verdana"/>
          <w:color w:val="000000"/>
          <w:sz w:val="18"/>
          <w:szCs w:val="18"/>
        </w:rPr>
        <w:t>прав сельскохозяйственного производственного кооператива на землю; раскрыть понятие и структуру фондов сельскохозяйственного</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3 Конституция Российской Федерации. Принята всенародным</w:t>
      </w:r>
      <w:r>
        <w:rPr>
          <w:rStyle w:val="WW8Num3z0"/>
          <w:rFonts w:ascii="Verdana" w:hAnsi="Verdana"/>
          <w:color w:val="000000"/>
          <w:sz w:val="18"/>
          <w:szCs w:val="18"/>
        </w:rPr>
        <w:t> </w:t>
      </w:r>
      <w:r>
        <w:rPr>
          <w:rStyle w:val="WW8Num4z0"/>
          <w:rFonts w:ascii="Verdana" w:hAnsi="Verdana"/>
          <w:color w:val="4682B4"/>
          <w:sz w:val="18"/>
          <w:szCs w:val="18"/>
        </w:rPr>
        <w:t>голосованием</w:t>
      </w:r>
      <w:r>
        <w:rPr>
          <w:rStyle w:val="WW8Num3z0"/>
          <w:rFonts w:ascii="Verdana" w:hAnsi="Verdana"/>
          <w:color w:val="000000"/>
          <w:sz w:val="18"/>
          <w:szCs w:val="18"/>
        </w:rPr>
        <w:t> </w:t>
      </w:r>
      <w:r>
        <w:rPr>
          <w:rFonts w:ascii="Verdana" w:hAnsi="Verdana"/>
          <w:color w:val="000000"/>
          <w:sz w:val="18"/>
          <w:szCs w:val="18"/>
        </w:rPr>
        <w:t>12 декабря 1993 года//</w:t>
      </w:r>
    </w:p>
    <w:p w:rsidR="002332BF" w:rsidRDefault="002332BF" w:rsidP="002332B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Российская газета. 1993. 25 декабря. производственного кооператива; проанализировать правовой режим паевого, неделимого, основных, оборотных и других фондов кооператива.</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Предмет исследования - система правовых норм, регулирующих</w:t>
      </w:r>
      <w:r>
        <w:rPr>
          <w:rStyle w:val="WW8Num3z0"/>
          <w:rFonts w:ascii="Verdana" w:hAnsi="Verdana"/>
          <w:color w:val="000000"/>
          <w:sz w:val="18"/>
          <w:szCs w:val="18"/>
        </w:rPr>
        <w:t> </w:t>
      </w:r>
      <w:r>
        <w:rPr>
          <w:rStyle w:val="WW8Num4z0"/>
          <w:rFonts w:ascii="Verdana" w:hAnsi="Verdana"/>
          <w:color w:val="4682B4"/>
          <w:sz w:val="18"/>
          <w:szCs w:val="18"/>
        </w:rPr>
        <w:t>имущественные</w:t>
      </w:r>
      <w:r>
        <w:rPr>
          <w:rStyle w:val="WW8Num3z0"/>
          <w:rFonts w:ascii="Verdana" w:hAnsi="Verdana"/>
          <w:color w:val="000000"/>
          <w:sz w:val="18"/>
          <w:szCs w:val="18"/>
        </w:rPr>
        <w:t> </w:t>
      </w:r>
      <w:r>
        <w:rPr>
          <w:rFonts w:ascii="Verdana" w:hAnsi="Verdana"/>
          <w:color w:val="000000"/>
          <w:sz w:val="18"/>
          <w:szCs w:val="18"/>
        </w:rPr>
        <w:t>отношения в сельскохозяйственных производственных кооперативах и устанавливающих правовой режим их имущества.</w:t>
      </w:r>
    </w:p>
    <w:p w:rsidR="002332BF" w:rsidRDefault="002332BF" w:rsidP="002332B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Методы исследования, используемые в диссертации: общий анализ и синтез, системный подход, формально-логический, исторический, сравнительный, лексико-грамматический анализы.</w:t>
      </w:r>
    </w:p>
    <w:p w:rsidR="002332BF" w:rsidRDefault="002332BF" w:rsidP="002332B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исследования и положения, выносимые на защиту.</w:t>
      </w:r>
    </w:p>
    <w:p w:rsidR="002332BF" w:rsidRDefault="002332BF" w:rsidP="002332B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Диссертация представляет собой первое комплексное с позиций аграрного, земельного и гражданского права теоретическое исследование правового режима имущества сельскохозяйственного производственного кооператива в период перехода к рыночной экономике, проведенное на основе изучения и анализа новейшего аграрного, земельного и гражданского законодательства, принципиально обновившего правовое положение этой организационно-правовой формы предпринимательской деятельности на селе.</w:t>
      </w:r>
    </w:p>
    <w:p w:rsidR="002332BF" w:rsidRDefault="002332BF" w:rsidP="002332B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защиту выносятся следующие основные положения и выводы:</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.Обоснование понятия «собственническая</w:t>
      </w:r>
      <w:r>
        <w:rPr>
          <w:rStyle w:val="WW8Num3z0"/>
          <w:rFonts w:ascii="Verdana" w:hAnsi="Verdana"/>
          <w:color w:val="000000"/>
          <w:sz w:val="18"/>
          <w:szCs w:val="18"/>
        </w:rPr>
        <w:t> </w:t>
      </w:r>
      <w:r>
        <w:rPr>
          <w:rStyle w:val="WW8Num4z0"/>
          <w:rFonts w:ascii="Verdana" w:hAnsi="Verdana"/>
          <w:color w:val="4682B4"/>
          <w:sz w:val="18"/>
          <w:szCs w:val="18"/>
        </w:rPr>
        <w:t>правосубъектность</w:t>
      </w:r>
      <w:r>
        <w:rPr>
          <w:rFonts w:ascii="Verdana" w:hAnsi="Verdana"/>
          <w:color w:val="000000"/>
          <w:sz w:val="18"/>
          <w:szCs w:val="18"/>
        </w:rPr>
        <w:t>» сельскохозяйственного производственного кооператива в качестве основы его имущественной обособленности и обусловленности правового режима создаваемых в нем фондов.</w:t>
      </w:r>
    </w:p>
    <w:p w:rsidR="002332BF" w:rsidRDefault="002332BF" w:rsidP="002332B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2.Обоснование понятия имущества и правового режима имущества сельскохозяйственного производственного кооператива, которое составляют определенные вещи /материальные объекты/, а также его имущественные права /права требования/, как составляющие актив этого имущества, и долги, составляющие его пассив.</w:t>
      </w:r>
    </w:p>
    <w:p w:rsidR="002332BF" w:rsidRDefault="002332BF" w:rsidP="002332B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Обоснование вывода о том, что сельскохозяйственный Производственный кооператив является разновидностью сельскохозяйственного предприятия как субъекта гражданского, аграрного, земельного, экологического и других отраслей права, на которое ст. 132 ГК РФ не распространяется.</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Обоснование многовариантности права землепользования сельскохозяйственного производственного кооператива, включая право собственности на земельные участки и другие</w:t>
      </w:r>
      <w:r>
        <w:rPr>
          <w:rStyle w:val="WW8Num3z0"/>
          <w:rFonts w:ascii="Verdana" w:hAnsi="Verdana"/>
          <w:color w:val="000000"/>
          <w:sz w:val="18"/>
          <w:szCs w:val="18"/>
        </w:rPr>
        <w:t> </w:t>
      </w:r>
      <w:r>
        <w:rPr>
          <w:rStyle w:val="WW8Num4z0"/>
          <w:rFonts w:ascii="Verdana" w:hAnsi="Verdana"/>
          <w:color w:val="4682B4"/>
          <w:sz w:val="18"/>
          <w:szCs w:val="18"/>
        </w:rPr>
        <w:t>вещные</w:t>
      </w:r>
      <w:r>
        <w:rPr>
          <w:rStyle w:val="WW8Num3z0"/>
          <w:rFonts w:ascii="Verdana" w:hAnsi="Verdana"/>
          <w:color w:val="000000"/>
          <w:sz w:val="18"/>
          <w:szCs w:val="18"/>
        </w:rPr>
        <w:t> </w:t>
      </w:r>
      <w:r>
        <w:rPr>
          <w:rFonts w:ascii="Verdana" w:hAnsi="Verdana"/>
          <w:color w:val="000000"/>
          <w:sz w:val="18"/>
          <w:szCs w:val="18"/>
        </w:rPr>
        <w:t>права, а также право общей собственности на землю его членов, а также другие юридические титулы.</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Обоснование необходимости внесения соответствующих дополнений в Федеральный закон «</w:t>
      </w:r>
      <w:r>
        <w:rPr>
          <w:rStyle w:val="WW8Num4z0"/>
          <w:rFonts w:ascii="Verdana" w:hAnsi="Verdana"/>
          <w:color w:val="4682B4"/>
          <w:sz w:val="18"/>
          <w:szCs w:val="18"/>
        </w:rPr>
        <w:t>О сельскохозяйственной кооперации</w:t>
      </w:r>
      <w:r>
        <w:rPr>
          <w:rFonts w:ascii="Verdana" w:hAnsi="Verdana"/>
          <w:color w:val="000000"/>
          <w:sz w:val="18"/>
          <w:szCs w:val="18"/>
        </w:rPr>
        <w:t>», предусматривающие порядок разработки и принятия Примерного</w:t>
      </w:r>
      <w:r>
        <w:rPr>
          <w:rStyle w:val="WW8Num3z0"/>
          <w:rFonts w:ascii="Verdana" w:hAnsi="Verdana"/>
          <w:color w:val="000000"/>
          <w:sz w:val="18"/>
          <w:szCs w:val="18"/>
        </w:rPr>
        <w:t> </w:t>
      </w:r>
      <w:r>
        <w:rPr>
          <w:rStyle w:val="WW8Num4z0"/>
          <w:rFonts w:ascii="Verdana" w:hAnsi="Verdana"/>
          <w:color w:val="4682B4"/>
          <w:sz w:val="18"/>
          <w:szCs w:val="18"/>
        </w:rPr>
        <w:t>Устава</w:t>
      </w:r>
      <w:r>
        <w:rPr>
          <w:rStyle w:val="WW8Num3z0"/>
          <w:rFonts w:ascii="Verdana" w:hAnsi="Verdana"/>
          <w:color w:val="000000"/>
          <w:sz w:val="18"/>
          <w:szCs w:val="18"/>
        </w:rPr>
        <w:t> </w:t>
      </w:r>
      <w:r>
        <w:rPr>
          <w:rFonts w:ascii="Verdana" w:hAnsi="Verdana"/>
          <w:color w:val="000000"/>
          <w:sz w:val="18"/>
          <w:szCs w:val="18"/>
        </w:rPr>
        <w:t>сельскохозяйственного производственного кооператива и определяющие юридическую силу этого документа, а также его роль в определении внутрикооперативных отношений, что в значительной мере способствует устранению противоречий и разнобоя при разработке и принятии Уставов конкретных сельскохозяйственных кооперативов.</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Обоснование вывода о необходимости совершенствования пенсионного законодательства в части</w:t>
      </w:r>
      <w:r>
        <w:rPr>
          <w:rStyle w:val="WW8Num3z0"/>
          <w:rFonts w:ascii="Verdana" w:hAnsi="Verdana"/>
          <w:color w:val="000000"/>
          <w:sz w:val="18"/>
          <w:szCs w:val="18"/>
        </w:rPr>
        <w:t> </w:t>
      </w:r>
      <w:r>
        <w:rPr>
          <w:rStyle w:val="WW8Num4z0"/>
          <w:rFonts w:ascii="Verdana" w:hAnsi="Verdana"/>
          <w:color w:val="4682B4"/>
          <w:sz w:val="18"/>
          <w:szCs w:val="18"/>
        </w:rPr>
        <w:t>взыскания</w:t>
      </w:r>
      <w:r>
        <w:rPr>
          <w:rStyle w:val="WW8Num3z0"/>
          <w:rFonts w:ascii="Verdana" w:hAnsi="Verdana"/>
          <w:color w:val="000000"/>
          <w:sz w:val="18"/>
          <w:szCs w:val="18"/>
        </w:rPr>
        <w:t> </w:t>
      </w:r>
      <w:r>
        <w:rPr>
          <w:rFonts w:ascii="Verdana" w:hAnsi="Verdana"/>
          <w:color w:val="000000"/>
          <w:sz w:val="18"/>
          <w:szCs w:val="18"/>
        </w:rPr>
        <w:t>штрафных санкций с сельскохозяйственного производственного кооператива за несвоевременное сообщение в территориальные органы Пенсионного фонда РФ сведений об изменениях в</w:t>
      </w:r>
      <w:r>
        <w:rPr>
          <w:rStyle w:val="WW8Num3z0"/>
          <w:rFonts w:ascii="Verdana" w:hAnsi="Verdana"/>
          <w:color w:val="000000"/>
          <w:sz w:val="18"/>
          <w:szCs w:val="18"/>
        </w:rPr>
        <w:t> </w:t>
      </w:r>
      <w:r>
        <w:rPr>
          <w:rStyle w:val="WW8Num4z0"/>
          <w:rFonts w:ascii="Verdana" w:hAnsi="Verdana"/>
          <w:color w:val="4682B4"/>
          <w:sz w:val="18"/>
          <w:szCs w:val="18"/>
        </w:rPr>
        <w:t>учредительных</w:t>
      </w:r>
      <w:r>
        <w:rPr>
          <w:rStyle w:val="WW8Num3z0"/>
          <w:rFonts w:ascii="Verdana" w:hAnsi="Verdana"/>
          <w:color w:val="000000"/>
          <w:sz w:val="18"/>
          <w:szCs w:val="18"/>
        </w:rPr>
        <w:t> </w:t>
      </w:r>
      <w:r>
        <w:rPr>
          <w:rFonts w:ascii="Verdana" w:hAnsi="Verdana"/>
          <w:color w:val="000000"/>
          <w:sz w:val="18"/>
          <w:szCs w:val="18"/>
        </w:rPr>
        <w:t>документах.</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Обоснование вывода о создании в сельскохозяйственном производственном кооперативе неделимых фондов с определением их структуры и правового режима, что способствует их сохранению при выходе из него отдельных членов. В связи с этим должно быть разработано специальное положение,</w:t>
      </w:r>
      <w:r>
        <w:rPr>
          <w:rStyle w:val="WW8Num3z0"/>
          <w:rFonts w:ascii="Verdana" w:hAnsi="Verdana"/>
          <w:color w:val="000000"/>
          <w:sz w:val="18"/>
          <w:szCs w:val="18"/>
        </w:rPr>
        <w:t> </w:t>
      </w:r>
      <w:r>
        <w:rPr>
          <w:rStyle w:val="WW8Num4z0"/>
          <w:rFonts w:ascii="Verdana" w:hAnsi="Verdana"/>
          <w:color w:val="4682B4"/>
          <w:sz w:val="18"/>
          <w:szCs w:val="18"/>
        </w:rPr>
        <w:t>обязывающее</w:t>
      </w:r>
      <w:r>
        <w:rPr>
          <w:rStyle w:val="WW8Num3z0"/>
          <w:rFonts w:ascii="Verdana" w:hAnsi="Verdana"/>
          <w:color w:val="000000"/>
          <w:sz w:val="18"/>
          <w:szCs w:val="18"/>
        </w:rPr>
        <w:t> </w:t>
      </w:r>
      <w:r>
        <w:rPr>
          <w:rFonts w:ascii="Verdana" w:hAnsi="Verdana"/>
          <w:color w:val="000000"/>
          <w:sz w:val="18"/>
          <w:szCs w:val="18"/>
        </w:rPr>
        <w:t>кооперативы формировать неделимые фонды, производя в них отчисления от распределяемой прибыли. Принятие этого предложения, по мнению диссертанта, позволит в значительной мере стабилизировать деятельность производственных кооперативов и укрепить их материально-производственную базу как основу предпринимательской деятельности.</w:t>
      </w:r>
    </w:p>
    <w:p w:rsidR="002332BF" w:rsidRDefault="002332BF" w:rsidP="002332B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8. Обоснование вывода о создании в сельскохозяйственном кооперативе пенсионного фонда, фонда социального страхования.</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9. Обоснование вывода о том, что реализация Федерального закона «</w:t>
      </w:r>
      <w:r>
        <w:rPr>
          <w:rStyle w:val="WW8Num4z0"/>
          <w:rFonts w:ascii="Verdana" w:hAnsi="Verdana"/>
          <w:color w:val="4682B4"/>
          <w:sz w:val="18"/>
          <w:szCs w:val="18"/>
        </w:rPr>
        <w:t>Об обороте земель сельскохозяйственного назначения</w:t>
      </w:r>
      <w:r>
        <w:rPr>
          <w:rFonts w:ascii="Verdana" w:hAnsi="Verdana"/>
          <w:color w:val="000000"/>
          <w:sz w:val="18"/>
          <w:szCs w:val="18"/>
        </w:rPr>
        <w:t>» приведет к обезземеливанию сельскохозяйственные производственные кооперативы, поскольку при несоответствии земельных участков, находящиеся у них в собственности, требованиям ст. 4 Закона, они</w:t>
      </w:r>
      <w:r>
        <w:rPr>
          <w:rStyle w:val="WW8Num3z0"/>
          <w:rFonts w:ascii="Verdana" w:hAnsi="Verdana"/>
          <w:color w:val="000000"/>
          <w:sz w:val="18"/>
          <w:szCs w:val="18"/>
        </w:rPr>
        <w:t> </w:t>
      </w:r>
      <w:r>
        <w:rPr>
          <w:rStyle w:val="WW8Num4z0"/>
          <w:rFonts w:ascii="Verdana" w:hAnsi="Verdana"/>
          <w:color w:val="4682B4"/>
          <w:sz w:val="18"/>
          <w:szCs w:val="18"/>
        </w:rPr>
        <w:t>обязаны</w:t>
      </w:r>
      <w:r>
        <w:rPr>
          <w:rStyle w:val="WW8Num3z0"/>
          <w:rFonts w:ascii="Verdana" w:hAnsi="Verdana"/>
          <w:color w:val="000000"/>
          <w:sz w:val="18"/>
          <w:szCs w:val="18"/>
        </w:rPr>
        <w:t> </w:t>
      </w:r>
      <w:r>
        <w:rPr>
          <w:rFonts w:ascii="Verdana" w:hAnsi="Verdana"/>
          <w:color w:val="000000"/>
          <w:sz w:val="18"/>
          <w:szCs w:val="18"/>
        </w:rPr>
        <w:t>на основании ст. 5 Закона их продать в течение года со дня вступления Закона в силу.</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10. Обоснование положения о том, что улучшение организации производства в сельскохозяйственном кооперативе во многом зависит от</w:t>
      </w:r>
      <w:r>
        <w:rPr>
          <w:rStyle w:val="WW8Num3z0"/>
          <w:rFonts w:ascii="Verdana" w:hAnsi="Verdana"/>
          <w:color w:val="000000"/>
          <w:sz w:val="18"/>
          <w:szCs w:val="18"/>
        </w:rPr>
        <w:t> </w:t>
      </w:r>
      <w:r>
        <w:rPr>
          <w:rStyle w:val="WW8Num4z0"/>
          <w:rFonts w:ascii="Verdana" w:hAnsi="Verdana"/>
          <w:color w:val="4682B4"/>
          <w:sz w:val="18"/>
          <w:szCs w:val="18"/>
        </w:rPr>
        <w:t>надлежащей</w:t>
      </w:r>
      <w:r>
        <w:rPr>
          <w:rStyle w:val="WW8Num3z0"/>
          <w:rFonts w:ascii="Verdana" w:hAnsi="Verdana"/>
          <w:color w:val="000000"/>
          <w:sz w:val="18"/>
          <w:szCs w:val="18"/>
        </w:rPr>
        <w:t> </w:t>
      </w:r>
      <w:r>
        <w:rPr>
          <w:rFonts w:ascii="Verdana" w:hAnsi="Verdana"/>
          <w:color w:val="000000"/>
          <w:sz w:val="18"/>
          <w:szCs w:val="18"/>
        </w:rPr>
        <w:t>организации средств производства и другого имущества кооператива внутри этого хозяйства, а также обеспечения рационального использования принадлежащих ему средств.</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связи с этим проводится классификация имущества кооператива на средства производства и предметы потребления, на основные и оборотные средства, на</w:t>
      </w:r>
      <w:r>
        <w:rPr>
          <w:rStyle w:val="WW8Num3z0"/>
          <w:rFonts w:ascii="Verdana" w:hAnsi="Verdana"/>
          <w:color w:val="000000"/>
          <w:sz w:val="18"/>
          <w:szCs w:val="18"/>
        </w:rPr>
        <w:t> </w:t>
      </w:r>
      <w:r>
        <w:rPr>
          <w:rStyle w:val="WW8Num4z0"/>
          <w:rFonts w:ascii="Verdana" w:hAnsi="Verdana"/>
          <w:color w:val="4682B4"/>
          <w:sz w:val="18"/>
          <w:szCs w:val="18"/>
        </w:rPr>
        <w:t>недвижимые</w:t>
      </w:r>
      <w:r>
        <w:rPr>
          <w:rStyle w:val="WW8Num3z0"/>
          <w:rFonts w:ascii="Verdana" w:hAnsi="Verdana"/>
          <w:color w:val="000000"/>
          <w:sz w:val="18"/>
          <w:szCs w:val="18"/>
        </w:rPr>
        <w:t> </w:t>
      </w:r>
      <w:r>
        <w:rPr>
          <w:rFonts w:ascii="Verdana" w:hAnsi="Verdana"/>
          <w:color w:val="000000"/>
          <w:sz w:val="18"/>
          <w:szCs w:val="18"/>
        </w:rPr>
        <w:t>и движимые предметы, производственные и непроизводственные фонды и показывается правовое значение такого деления имущества кооператива.</w:t>
      </w:r>
    </w:p>
    <w:p w:rsidR="002332BF" w:rsidRDefault="002332BF" w:rsidP="002332B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При этом особо подчеркивается, что организация основных и оборотных фондов сельскохозяйственного производственного кооператива должна быть такой, чтобы в первую очередь удовлетворялись его производственные нужды. Нельзя мириться с фактами, когда в отдельных кооперативах полученные доходы расходуются только на потребительские нужды. Неправильная организация и использование основных и оборотных средств в кооперативах может привести к диспропорциям в развитии сельскохозяйственного производства, к созданию излишних запасов и омертвлению этих средств либо к их нехватке.</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11. Обоснование существенных различий в правовом режиме основных и оборотных фондов как в источниках их образования, так и в особенностях владения, пользования и распоряжения</w:t>
      </w:r>
      <w:r>
        <w:rPr>
          <w:rStyle w:val="WW8Num3z0"/>
          <w:rFonts w:ascii="Verdana" w:hAnsi="Verdana"/>
          <w:color w:val="000000"/>
          <w:sz w:val="18"/>
          <w:szCs w:val="18"/>
        </w:rPr>
        <w:t> </w:t>
      </w:r>
      <w:r>
        <w:rPr>
          <w:rStyle w:val="WW8Num4z0"/>
          <w:rFonts w:ascii="Verdana" w:hAnsi="Verdana"/>
          <w:color w:val="4682B4"/>
          <w:sz w:val="18"/>
          <w:szCs w:val="18"/>
        </w:rPr>
        <w:t>имуществом</w:t>
      </w:r>
      <w:r>
        <w:rPr>
          <w:rFonts w:ascii="Verdana" w:hAnsi="Verdana"/>
          <w:color w:val="000000"/>
          <w:sz w:val="18"/>
          <w:szCs w:val="18"/>
        </w:rPr>
        <w:t>, входящим в состав этих фондов. Только выяснив эти различия, можно получить правильное представление о правовом режиме имущества сельскохозяйственного производственного кооператива в целом.</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12. Обоснование положения о двоякой направленности института права землепользования сельскохозяйственного производственного кооператива. С одной стороны, это совокупность прав и</w:t>
      </w:r>
      <w:r>
        <w:rPr>
          <w:rStyle w:val="WW8Num3z0"/>
          <w:rFonts w:ascii="Verdana" w:hAnsi="Verdana"/>
          <w:color w:val="000000"/>
          <w:sz w:val="18"/>
          <w:szCs w:val="18"/>
        </w:rPr>
        <w:t> </w:t>
      </w:r>
      <w:r>
        <w:rPr>
          <w:rStyle w:val="WW8Num4z0"/>
          <w:rFonts w:ascii="Verdana" w:hAnsi="Verdana"/>
          <w:color w:val="4682B4"/>
          <w:sz w:val="18"/>
          <w:szCs w:val="18"/>
        </w:rPr>
        <w:t>обязанностей</w:t>
      </w:r>
      <w:r>
        <w:rPr>
          <w:rStyle w:val="WW8Num3z0"/>
          <w:rFonts w:ascii="Verdana" w:hAnsi="Verdana"/>
          <w:color w:val="000000"/>
          <w:sz w:val="18"/>
          <w:szCs w:val="18"/>
        </w:rPr>
        <w:t> </w:t>
      </w:r>
      <w:r>
        <w:rPr>
          <w:rFonts w:ascii="Verdana" w:hAnsi="Verdana"/>
          <w:color w:val="000000"/>
          <w:sz w:val="18"/>
          <w:szCs w:val="18"/>
        </w:rPr>
        <w:t>кооператива по использованию земли в качестве основного средства производства сельскохозяйственной продукции, а с другой стороны, это совокупность</w:t>
      </w:r>
      <w:r>
        <w:rPr>
          <w:rStyle w:val="WW8Num4z0"/>
          <w:rFonts w:ascii="Verdana" w:hAnsi="Verdana"/>
          <w:color w:val="4682B4"/>
          <w:sz w:val="18"/>
          <w:szCs w:val="18"/>
        </w:rPr>
        <w:t>правомочий</w:t>
      </w:r>
      <w:r>
        <w:rPr>
          <w:rStyle w:val="WW8Num3z0"/>
          <w:rFonts w:ascii="Verdana" w:hAnsi="Verdana"/>
          <w:color w:val="000000"/>
          <w:sz w:val="18"/>
          <w:szCs w:val="18"/>
        </w:rPr>
        <w:t> </w:t>
      </w:r>
      <w:r>
        <w:rPr>
          <w:rFonts w:ascii="Verdana" w:hAnsi="Verdana"/>
          <w:color w:val="000000"/>
          <w:sz w:val="18"/>
          <w:szCs w:val="18"/>
        </w:rPr>
        <w:t>кооператива по использованию определенной части имеющейся у него земли в качестве пространственного операционного базиса для размещения сельскохозяйственного производства и его инфраструктуры /зданий, сооружений, дорог и т.д./</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13. Обоснование необходимости разработать и утвердить решением</w:t>
      </w:r>
      <w:r>
        <w:rPr>
          <w:rStyle w:val="WW8Num3z0"/>
          <w:rFonts w:ascii="Verdana" w:hAnsi="Verdana"/>
          <w:color w:val="000000"/>
          <w:sz w:val="18"/>
          <w:szCs w:val="18"/>
        </w:rPr>
        <w:t> </w:t>
      </w:r>
      <w:r>
        <w:rPr>
          <w:rStyle w:val="WW8Num4z0"/>
          <w:rFonts w:ascii="Verdana" w:hAnsi="Verdana"/>
          <w:color w:val="4682B4"/>
          <w:sz w:val="18"/>
          <w:szCs w:val="18"/>
        </w:rPr>
        <w:t>коллегии</w:t>
      </w:r>
      <w:r>
        <w:rPr>
          <w:rStyle w:val="WW8Num3z0"/>
          <w:rFonts w:ascii="Verdana" w:hAnsi="Verdana"/>
          <w:color w:val="000000"/>
          <w:sz w:val="18"/>
          <w:szCs w:val="18"/>
        </w:rPr>
        <w:t> </w:t>
      </w:r>
      <w:r>
        <w:rPr>
          <w:rFonts w:ascii="Verdana" w:hAnsi="Verdana"/>
          <w:color w:val="000000"/>
          <w:sz w:val="18"/>
          <w:szCs w:val="18"/>
        </w:rPr>
        <w:t>Министерства сельского хозяйства и продовольствия РФ примерные положения «</w:t>
      </w:r>
      <w:r>
        <w:rPr>
          <w:rStyle w:val="WW8Num4z0"/>
          <w:rFonts w:ascii="Verdana" w:hAnsi="Verdana"/>
          <w:color w:val="4682B4"/>
          <w:sz w:val="18"/>
          <w:szCs w:val="18"/>
        </w:rPr>
        <w:t>Об оплате труда в кооперативе</w:t>
      </w:r>
      <w:r>
        <w:rPr>
          <w:rFonts w:ascii="Verdana" w:hAnsi="Verdana"/>
          <w:color w:val="000000"/>
          <w:sz w:val="18"/>
          <w:szCs w:val="18"/>
        </w:rPr>
        <w:t>», а также «Примерные правила внутреннего распорядка сельскохозяйственного производственного кооператива».</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Практическое значение научного исследования состоит в том, что сформулированные в ней теоретические положения, выводы и практические предложения могут быть использованы</w:t>
      </w:r>
      <w:r>
        <w:rPr>
          <w:rStyle w:val="WW8Num3z0"/>
          <w:rFonts w:ascii="Verdana" w:hAnsi="Verdana"/>
          <w:color w:val="000000"/>
          <w:sz w:val="18"/>
          <w:szCs w:val="18"/>
        </w:rPr>
        <w:t> </w:t>
      </w:r>
      <w:r>
        <w:rPr>
          <w:rStyle w:val="WW8Num4z0"/>
          <w:rFonts w:ascii="Verdana" w:hAnsi="Verdana"/>
          <w:color w:val="4682B4"/>
          <w:sz w:val="18"/>
          <w:szCs w:val="18"/>
        </w:rPr>
        <w:t>законодателем</w:t>
      </w:r>
      <w:r>
        <w:rPr>
          <w:rStyle w:val="WW8Num3z0"/>
          <w:rFonts w:ascii="Verdana" w:hAnsi="Verdana"/>
          <w:color w:val="000000"/>
          <w:sz w:val="18"/>
          <w:szCs w:val="18"/>
        </w:rPr>
        <w:t> </w:t>
      </w:r>
      <w:r>
        <w:rPr>
          <w:rFonts w:ascii="Verdana" w:hAnsi="Verdana"/>
          <w:color w:val="000000"/>
          <w:sz w:val="18"/>
          <w:szCs w:val="18"/>
        </w:rPr>
        <w:t>в работе по дальнейшему совершенствованию законодательства о сельскохозяйственной кооперации в целом, установлению</w:t>
      </w:r>
      <w:r>
        <w:rPr>
          <w:rStyle w:val="WW8Num3z0"/>
          <w:rFonts w:ascii="Verdana" w:hAnsi="Verdana"/>
          <w:color w:val="000000"/>
          <w:sz w:val="18"/>
          <w:szCs w:val="18"/>
        </w:rPr>
        <w:t> </w:t>
      </w:r>
      <w:r>
        <w:rPr>
          <w:rStyle w:val="WW8Num4z0"/>
          <w:rFonts w:ascii="Verdana" w:hAnsi="Verdana"/>
          <w:color w:val="4682B4"/>
          <w:sz w:val="18"/>
          <w:szCs w:val="18"/>
        </w:rPr>
        <w:t>надлежащего</w:t>
      </w:r>
      <w:r>
        <w:rPr>
          <w:rStyle w:val="WW8Num3z0"/>
          <w:rFonts w:ascii="Verdana" w:hAnsi="Verdana"/>
          <w:color w:val="000000"/>
          <w:sz w:val="18"/>
          <w:szCs w:val="18"/>
        </w:rPr>
        <w:t> </w:t>
      </w:r>
      <w:r>
        <w:rPr>
          <w:rFonts w:ascii="Verdana" w:hAnsi="Verdana"/>
          <w:color w:val="000000"/>
          <w:sz w:val="18"/>
          <w:szCs w:val="18"/>
        </w:rPr>
        <w:t>правового режима имущества сельскохозяйственного производственного кооператива.</w:t>
      </w:r>
    </w:p>
    <w:p w:rsidR="002332BF" w:rsidRDefault="002332BF" w:rsidP="002332B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Материалы диссертации могут быть использованы в учебном процессе в вузах при преподавании аграрного, гражданского, земельного и кооперативного права.</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 Диссертация выполнена и обсуждена на кафедре земельного, сельскохозяйственно - кооперативного и трудового права Саратовской государственной академии права. Предложения и основные выводы диссертационного исследования апробированы при чтении лекций, проведении семинарских занятий в Тюменском государственном университете, выводы и положения диссертации доложены автором на различных научных, научно-практических и учебно-методических конференциях, а также опубликованы в</w:t>
      </w:r>
      <w:r>
        <w:rPr>
          <w:rStyle w:val="WW8Num3z0"/>
          <w:rFonts w:ascii="Verdana" w:hAnsi="Verdana"/>
          <w:color w:val="000000"/>
          <w:sz w:val="18"/>
          <w:szCs w:val="18"/>
        </w:rPr>
        <w:t> </w:t>
      </w:r>
      <w:r>
        <w:rPr>
          <w:rStyle w:val="WW8Num4z0"/>
          <w:rFonts w:ascii="Verdana" w:hAnsi="Verdana"/>
          <w:color w:val="4682B4"/>
          <w:sz w:val="18"/>
          <w:szCs w:val="18"/>
        </w:rPr>
        <w:t>статьях</w:t>
      </w:r>
      <w:r>
        <w:rPr>
          <w:rStyle w:val="WW8Num3z0"/>
          <w:rFonts w:ascii="Verdana" w:hAnsi="Verdana"/>
          <w:color w:val="000000"/>
          <w:sz w:val="18"/>
          <w:szCs w:val="18"/>
        </w:rPr>
        <w:t> </w:t>
      </w:r>
      <w:r>
        <w:rPr>
          <w:rFonts w:ascii="Verdana" w:hAnsi="Verdana"/>
          <w:color w:val="000000"/>
          <w:sz w:val="18"/>
          <w:szCs w:val="18"/>
        </w:rPr>
        <w:t>и тезисах научных докладов и сообщений.</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Структура работы. Диссертация состоит из введения, трех глав, включающих девять параграфов, заключения и списка использованных автором</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актов, экономической и юридической литературы по исследуемой теме.</w:t>
      </w:r>
    </w:p>
    <w:p w:rsidR="002332BF" w:rsidRDefault="002332BF" w:rsidP="002332BF">
      <w:pPr>
        <w:pStyle w:val="21"/>
        <w:spacing w:before="0" w:after="0" w:line="216" w:lineRule="atLeast"/>
        <w:rPr>
          <w:rFonts w:ascii="Verdana" w:hAnsi="Verdana"/>
          <w:color w:val="535353"/>
          <w:sz w:val="22"/>
          <w:szCs w:val="22"/>
        </w:rPr>
      </w:pPr>
      <w:r>
        <w:rPr>
          <w:rFonts w:ascii="Verdana" w:hAnsi="Verdana"/>
          <w:color w:val="535353"/>
          <w:sz w:val="22"/>
          <w:szCs w:val="22"/>
        </w:rPr>
        <w:lastRenderedPageBreak/>
        <w:t>Заключение диссертации </w:t>
      </w:r>
      <w:r>
        <w:rPr>
          <w:rStyle w:val="WW8Num1z2"/>
          <w:rFonts w:ascii="Verdana" w:hAnsi="Verdana"/>
          <w:b w:val="0"/>
          <w:bCs w:val="0"/>
          <w:color w:val="535353"/>
          <w:sz w:val="15"/>
          <w:szCs w:val="15"/>
        </w:rPr>
        <w:t>по теме "Природоресурсное право; аграрное право; экологическое право", Черноморец, Роза Васильевна</w:t>
      </w:r>
    </w:p>
    <w:p w:rsidR="002332BF" w:rsidRDefault="002332BF" w:rsidP="002332B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настоящей работе проведено комплексное с позиций аграрного, земельного и гражданского законодательства теоретическое исследование правового режима</w:t>
      </w:r>
      <w:r>
        <w:rPr>
          <w:rStyle w:val="WW8Num3z0"/>
          <w:rFonts w:ascii="Verdana" w:hAnsi="Verdana"/>
          <w:color w:val="000000"/>
          <w:sz w:val="18"/>
          <w:szCs w:val="18"/>
        </w:rPr>
        <w:t> </w:t>
      </w:r>
      <w:r>
        <w:rPr>
          <w:rStyle w:val="WW8Num4z0"/>
          <w:rFonts w:ascii="Verdana" w:hAnsi="Verdana"/>
          <w:color w:val="4682B4"/>
          <w:sz w:val="18"/>
          <w:szCs w:val="18"/>
        </w:rPr>
        <w:t>имущества</w:t>
      </w:r>
      <w:r>
        <w:rPr>
          <w:rStyle w:val="WW8Num3z0"/>
          <w:rFonts w:ascii="Verdana" w:hAnsi="Verdana"/>
          <w:color w:val="000000"/>
          <w:sz w:val="18"/>
          <w:szCs w:val="18"/>
        </w:rPr>
        <w:t> </w:t>
      </w:r>
      <w:r>
        <w:rPr>
          <w:rFonts w:ascii="Verdana" w:hAnsi="Verdana"/>
          <w:color w:val="000000"/>
          <w:sz w:val="18"/>
          <w:szCs w:val="18"/>
        </w:rPr>
        <w:t>сельскохозяйственного производственного кооператива в период внедрения в аграрный сектор рыночных отношений. Исследование было осуществлено на основе изучения и анализа действующего федерального законодательства, нормативных актов Волгоградской области и других субъектов Российской Федерации,</w:t>
      </w:r>
      <w:r>
        <w:rPr>
          <w:rStyle w:val="WW8Num3z0"/>
          <w:rFonts w:ascii="Verdana" w:hAnsi="Verdana"/>
          <w:color w:val="000000"/>
          <w:sz w:val="18"/>
          <w:szCs w:val="18"/>
        </w:rPr>
        <w:t> </w:t>
      </w:r>
      <w:r>
        <w:rPr>
          <w:rStyle w:val="WW8Num4z0"/>
          <w:rFonts w:ascii="Verdana" w:hAnsi="Verdana"/>
          <w:color w:val="4682B4"/>
          <w:sz w:val="18"/>
          <w:szCs w:val="18"/>
        </w:rPr>
        <w:t>уставов</w:t>
      </w:r>
      <w:r>
        <w:rPr>
          <w:rStyle w:val="WW8Num3z0"/>
          <w:rFonts w:ascii="Verdana" w:hAnsi="Verdana"/>
          <w:color w:val="000000"/>
          <w:sz w:val="18"/>
          <w:szCs w:val="18"/>
        </w:rPr>
        <w:t> </w:t>
      </w:r>
      <w:r>
        <w:rPr>
          <w:rFonts w:ascii="Verdana" w:hAnsi="Verdana"/>
          <w:color w:val="000000"/>
          <w:sz w:val="18"/>
          <w:szCs w:val="18"/>
        </w:rPr>
        <w:t>отдельных сельскохозяйственных производственных кооперативов Волгоградской области, материалов</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практики в деятельности кооперативов, обобщенных диссертантом в период трудовой деятельности в Отделении пенсионного фонда Российской Федерации г. Волгограда в качестве главного юрисконсульта. В процессе исследования диссертант опирался на теоретические работы экономистов и</w:t>
      </w:r>
      <w:r>
        <w:rPr>
          <w:rStyle w:val="WW8Num3z0"/>
          <w:rFonts w:ascii="Verdana" w:hAnsi="Verdana"/>
          <w:color w:val="000000"/>
          <w:sz w:val="18"/>
          <w:szCs w:val="18"/>
        </w:rPr>
        <w:t> </w:t>
      </w:r>
      <w:r>
        <w:rPr>
          <w:rStyle w:val="WW8Num4z0"/>
          <w:rFonts w:ascii="Verdana" w:hAnsi="Verdana"/>
          <w:color w:val="4682B4"/>
          <w:sz w:val="18"/>
          <w:szCs w:val="18"/>
        </w:rPr>
        <w:t>юристов</w:t>
      </w:r>
      <w:r>
        <w:rPr>
          <w:rStyle w:val="WW8Num3z0"/>
          <w:rFonts w:ascii="Verdana" w:hAnsi="Verdana"/>
          <w:color w:val="000000"/>
          <w:sz w:val="18"/>
          <w:szCs w:val="18"/>
        </w:rPr>
        <w:t> </w:t>
      </w:r>
      <w:r>
        <w:rPr>
          <w:rFonts w:ascii="Verdana" w:hAnsi="Verdana"/>
          <w:color w:val="000000"/>
          <w:sz w:val="18"/>
          <w:szCs w:val="18"/>
        </w:rPr>
        <w:t>в области имущественных правоотношений сельскохозяйственных производственных кооперативов.</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диссертации раскрыты понятие и основные направления развития</w:t>
      </w:r>
      <w:r>
        <w:rPr>
          <w:rStyle w:val="WW8Num3z0"/>
          <w:rFonts w:ascii="Verdana" w:hAnsi="Verdana"/>
          <w:color w:val="000000"/>
          <w:sz w:val="18"/>
          <w:szCs w:val="18"/>
        </w:rPr>
        <w:t> </w:t>
      </w:r>
      <w:r>
        <w:rPr>
          <w:rStyle w:val="WW8Num4z0"/>
          <w:rFonts w:ascii="Verdana" w:hAnsi="Verdana"/>
          <w:color w:val="4682B4"/>
          <w:sz w:val="18"/>
          <w:szCs w:val="18"/>
        </w:rPr>
        <w:t>имущественной</w:t>
      </w:r>
      <w:r>
        <w:rPr>
          <w:rStyle w:val="WW8Num3z0"/>
          <w:rFonts w:ascii="Verdana" w:hAnsi="Verdana"/>
          <w:color w:val="000000"/>
          <w:sz w:val="18"/>
          <w:szCs w:val="18"/>
        </w:rPr>
        <w:t> </w:t>
      </w:r>
      <w:r>
        <w:rPr>
          <w:rFonts w:ascii="Verdana" w:hAnsi="Verdana"/>
          <w:color w:val="000000"/>
          <w:sz w:val="18"/>
          <w:szCs w:val="18"/>
        </w:rPr>
        <w:t>правосубъектности сельскохозяйственного производственного кооператива, освещены источники формирования его имущества и дана общая характеристика его правового режима, исследованы актуальные вопросы права собственности и другие</w:t>
      </w:r>
      <w:r>
        <w:rPr>
          <w:rStyle w:val="WW8Num3z0"/>
          <w:rFonts w:ascii="Verdana" w:hAnsi="Verdana"/>
          <w:color w:val="000000"/>
          <w:sz w:val="18"/>
          <w:szCs w:val="18"/>
        </w:rPr>
        <w:t> </w:t>
      </w:r>
      <w:r>
        <w:rPr>
          <w:rStyle w:val="WW8Num4z0"/>
          <w:rFonts w:ascii="Verdana" w:hAnsi="Verdana"/>
          <w:color w:val="4682B4"/>
          <w:sz w:val="18"/>
          <w:szCs w:val="18"/>
        </w:rPr>
        <w:t>вещные</w:t>
      </w:r>
      <w:r>
        <w:rPr>
          <w:rStyle w:val="WW8Num3z0"/>
          <w:rFonts w:ascii="Verdana" w:hAnsi="Verdana"/>
          <w:color w:val="000000"/>
          <w:sz w:val="18"/>
          <w:szCs w:val="18"/>
        </w:rPr>
        <w:t> </w:t>
      </w:r>
      <w:r>
        <w:rPr>
          <w:rFonts w:ascii="Verdana" w:hAnsi="Verdana"/>
          <w:color w:val="000000"/>
          <w:sz w:val="18"/>
          <w:szCs w:val="18"/>
        </w:rPr>
        <w:t>права кооператива на принадлежащее ему</w:t>
      </w:r>
      <w:r>
        <w:rPr>
          <w:rStyle w:val="WW8Num3z0"/>
          <w:rFonts w:ascii="Verdana" w:hAnsi="Verdana"/>
          <w:color w:val="000000"/>
          <w:sz w:val="18"/>
          <w:szCs w:val="18"/>
        </w:rPr>
        <w:t> </w:t>
      </w:r>
      <w:r>
        <w:rPr>
          <w:rStyle w:val="WW8Num4z0"/>
          <w:rFonts w:ascii="Verdana" w:hAnsi="Verdana"/>
          <w:color w:val="4682B4"/>
          <w:sz w:val="18"/>
          <w:szCs w:val="18"/>
        </w:rPr>
        <w:t>имущество</w:t>
      </w:r>
      <w:r>
        <w:rPr>
          <w:rFonts w:ascii="Verdana" w:hAnsi="Verdana"/>
          <w:color w:val="000000"/>
          <w:sz w:val="18"/>
          <w:szCs w:val="18"/>
        </w:rPr>
        <w:t>, дан анализ правового режима земель и иного его имущества, раскрыты понятие и структура его фондов, исследованы паевой, неделимый, основной и оборотные, в том числе, страховые семенные и продовольственные фонды кооператива, а также фонды гарантированной оплаты труда и материального стимулирования, составляющие его имущество.</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Анализ имущественной</w:t>
      </w:r>
      <w:r>
        <w:rPr>
          <w:rStyle w:val="WW8Num3z0"/>
          <w:rFonts w:ascii="Verdana" w:hAnsi="Verdana"/>
          <w:color w:val="000000"/>
          <w:sz w:val="18"/>
          <w:szCs w:val="18"/>
        </w:rPr>
        <w:t> </w:t>
      </w:r>
      <w:r>
        <w:rPr>
          <w:rStyle w:val="WW8Num4z0"/>
          <w:rFonts w:ascii="Verdana" w:hAnsi="Verdana"/>
          <w:color w:val="4682B4"/>
          <w:sz w:val="18"/>
          <w:szCs w:val="18"/>
        </w:rPr>
        <w:t>правосубъектности</w:t>
      </w:r>
      <w:r>
        <w:rPr>
          <w:rStyle w:val="WW8Num3z0"/>
          <w:rFonts w:ascii="Verdana" w:hAnsi="Verdana"/>
          <w:color w:val="000000"/>
          <w:sz w:val="18"/>
          <w:szCs w:val="18"/>
        </w:rPr>
        <w:t> </w:t>
      </w:r>
      <w:r>
        <w:rPr>
          <w:rFonts w:ascii="Verdana" w:hAnsi="Verdana"/>
          <w:color w:val="000000"/>
          <w:sz w:val="18"/>
          <w:szCs w:val="18"/>
        </w:rPr>
        <w:t>сельскохозяйственного производственного кооператива проведен в аспекте его</w:t>
      </w:r>
      <w:r>
        <w:rPr>
          <w:rStyle w:val="WW8Num3z0"/>
          <w:rFonts w:ascii="Verdana" w:hAnsi="Verdana"/>
          <w:color w:val="000000"/>
          <w:sz w:val="18"/>
          <w:szCs w:val="18"/>
        </w:rPr>
        <w:t> </w:t>
      </w:r>
      <w:r>
        <w:rPr>
          <w:rStyle w:val="WW8Num4z0"/>
          <w:rFonts w:ascii="Verdana" w:hAnsi="Verdana"/>
          <w:color w:val="4682B4"/>
          <w:sz w:val="18"/>
          <w:szCs w:val="18"/>
        </w:rPr>
        <w:t>правомочий</w:t>
      </w:r>
      <w:r>
        <w:rPr>
          <w:rStyle w:val="WW8Num3z0"/>
          <w:rFonts w:ascii="Verdana" w:hAnsi="Verdana"/>
          <w:color w:val="000000"/>
          <w:sz w:val="18"/>
          <w:szCs w:val="18"/>
        </w:rPr>
        <w:t> </w:t>
      </w:r>
      <w:r>
        <w:rPr>
          <w:rFonts w:ascii="Verdana" w:hAnsi="Verdana"/>
          <w:color w:val="000000"/>
          <w:sz w:val="18"/>
          <w:szCs w:val="18"/>
        </w:rPr>
        <w:t>как собственника определенного имущества. Сюда отнесен круг объектов, которые</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могут принадлежать ему на праве собственности и возможности</w:t>
      </w:r>
      <w:r>
        <w:rPr>
          <w:rStyle w:val="WW8Num3z0"/>
          <w:rFonts w:ascii="Verdana" w:hAnsi="Verdana"/>
          <w:color w:val="000000"/>
          <w:sz w:val="18"/>
          <w:szCs w:val="18"/>
        </w:rPr>
        <w:t> </w:t>
      </w:r>
      <w:r>
        <w:rPr>
          <w:rStyle w:val="WW8Num4z0"/>
          <w:rFonts w:ascii="Verdana" w:hAnsi="Verdana"/>
          <w:color w:val="4682B4"/>
          <w:sz w:val="18"/>
          <w:szCs w:val="18"/>
        </w:rPr>
        <w:t>совершения</w:t>
      </w:r>
      <w:r>
        <w:rPr>
          <w:rStyle w:val="WW8Num3z0"/>
          <w:rFonts w:ascii="Verdana" w:hAnsi="Verdana"/>
          <w:color w:val="000000"/>
          <w:sz w:val="18"/>
          <w:szCs w:val="18"/>
        </w:rPr>
        <w:t> </w:t>
      </w:r>
      <w:r>
        <w:rPr>
          <w:rFonts w:ascii="Verdana" w:hAnsi="Verdana"/>
          <w:color w:val="000000"/>
          <w:sz w:val="18"/>
          <w:szCs w:val="18"/>
        </w:rPr>
        <w:t>им различных правовых действий в отношении объектов своей собственности.</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 основе анализа действующего аграрного, земельного и гражданского законодательства установлено, что производственный кооператив является разновидностью сельскохозяйственного предприятия как субъекта гражданского, аграрного, земельного, экологического и других отраслей права, на которое ст. 132 ГК РФ не распространяется. Кооператив является одним и единственным собственником имущества, переданного ему в качестве паевых взносов его членами, а также имущества, произведенного или приобретенного им в процессе своей хозяйственной деятельности. Вместе с тем, имущество сельскохозяйственного производственного кооператива делится в денежном выражении на паевые взносы его членов в соответствии с</w:t>
      </w:r>
      <w:r>
        <w:rPr>
          <w:rStyle w:val="WW8Num3z0"/>
          <w:rFonts w:ascii="Verdana" w:hAnsi="Verdana"/>
          <w:color w:val="000000"/>
          <w:sz w:val="18"/>
          <w:szCs w:val="18"/>
        </w:rPr>
        <w:t> </w:t>
      </w:r>
      <w:r>
        <w:rPr>
          <w:rStyle w:val="WW8Num4z0"/>
          <w:rFonts w:ascii="Verdana" w:hAnsi="Verdana"/>
          <w:color w:val="4682B4"/>
          <w:sz w:val="18"/>
          <w:szCs w:val="18"/>
        </w:rPr>
        <w:t>Уставом</w:t>
      </w:r>
      <w:r>
        <w:rPr>
          <w:rStyle w:val="WW8Num3z0"/>
          <w:rFonts w:ascii="Verdana" w:hAnsi="Verdana"/>
          <w:color w:val="000000"/>
          <w:sz w:val="18"/>
          <w:szCs w:val="18"/>
        </w:rPr>
        <w:t> </w:t>
      </w:r>
      <w:r>
        <w:rPr>
          <w:rFonts w:ascii="Verdana" w:hAnsi="Verdana"/>
          <w:color w:val="000000"/>
          <w:sz w:val="18"/>
          <w:szCs w:val="18"/>
        </w:rPr>
        <w:t>кооператива, за исключением имущества, составляющего неделимые фонды. Основным источником формирования имущества кооператива является его хозяйственно-предпринимательская деятельность по производству, первичной переработке и сбыту сельскохозяйственной продукции, а также иная, не запрещенная законом деятельность.</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процессе анализа правового режима земель, входящих в состав имущества сельскохозяйственного производственного кооператива, исследованы основания возникновения и</w:t>
      </w:r>
      <w:r>
        <w:rPr>
          <w:rStyle w:val="WW8Num3z0"/>
          <w:rFonts w:ascii="Verdana" w:hAnsi="Verdana"/>
          <w:color w:val="000000"/>
          <w:sz w:val="18"/>
          <w:szCs w:val="18"/>
        </w:rPr>
        <w:t> </w:t>
      </w:r>
      <w:r>
        <w:rPr>
          <w:rStyle w:val="WW8Num4z0"/>
          <w:rFonts w:ascii="Verdana" w:hAnsi="Verdana"/>
          <w:color w:val="4682B4"/>
          <w:sz w:val="18"/>
          <w:szCs w:val="18"/>
        </w:rPr>
        <w:t>прекращения</w:t>
      </w:r>
      <w:r>
        <w:rPr>
          <w:rStyle w:val="WW8Num3z0"/>
          <w:rFonts w:ascii="Verdana" w:hAnsi="Verdana"/>
          <w:color w:val="000000"/>
          <w:sz w:val="18"/>
          <w:szCs w:val="18"/>
        </w:rPr>
        <w:t> </w:t>
      </w:r>
      <w:r>
        <w:rPr>
          <w:rFonts w:ascii="Verdana" w:hAnsi="Verdana"/>
          <w:color w:val="000000"/>
          <w:sz w:val="18"/>
          <w:szCs w:val="18"/>
        </w:rPr>
        <w:t>его прав на земельные участки. Отмечается, что передача членами кооператива земельного участка (земельной доли) в качестве паевого взноса в паевой фонд кооператива является важнейшим источником формирования права земельной собственности каждого сельскохозяйственного кооператива. Значительная роль в исследовании отведена рациональному использованию и охране земель.</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работе подробно исследуются гражданско-правовые</w:t>
      </w:r>
      <w:r>
        <w:rPr>
          <w:rStyle w:val="WW8Num3z0"/>
          <w:rFonts w:ascii="Verdana" w:hAnsi="Verdana"/>
          <w:color w:val="000000"/>
          <w:sz w:val="18"/>
          <w:szCs w:val="18"/>
        </w:rPr>
        <w:t> </w:t>
      </w:r>
      <w:r>
        <w:rPr>
          <w:rStyle w:val="WW8Num4z0"/>
          <w:rFonts w:ascii="Verdana" w:hAnsi="Verdana"/>
          <w:color w:val="4682B4"/>
          <w:sz w:val="18"/>
          <w:szCs w:val="18"/>
        </w:rPr>
        <w:t>сделки</w:t>
      </w:r>
      <w:r>
        <w:rPr>
          <w:rFonts w:ascii="Verdana" w:hAnsi="Verdana"/>
          <w:color w:val="000000"/>
          <w:sz w:val="18"/>
          <w:szCs w:val="18"/>
        </w:rPr>
        <w:t>, которые являются одним из оснований возникновения прав сельскохозяйственного кооператива на землю. В последние годы наиболее распространенным основанием возникновения прав кооператива на землю является аренда земельных участков. Хотя институт аренды не является новым в гражданском,</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аграрном и земельном праве, новое возрождение он получил в Земельном</w:t>
      </w:r>
      <w:r>
        <w:rPr>
          <w:rStyle w:val="WW8Num3z0"/>
          <w:rFonts w:ascii="Verdana" w:hAnsi="Verdana"/>
          <w:color w:val="000000"/>
          <w:sz w:val="18"/>
          <w:szCs w:val="18"/>
        </w:rPr>
        <w:t> </w:t>
      </w:r>
      <w:r>
        <w:rPr>
          <w:rStyle w:val="WW8Num4z0"/>
          <w:rFonts w:ascii="Verdana" w:hAnsi="Verdana"/>
          <w:color w:val="4682B4"/>
          <w:sz w:val="18"/>
          <w:szCs w:val="18"/>
        </w:rPr>
        <w:t>кодексе</w:t>
      </w:r>
      <w:r>
        <w:rPr>
          <w:rStyle w:val="WW8Num3z0"/>
          <w:rFonts w:ascii="Verdana" w:hAnsi="Verdana"/>
          <w:color w:val="000000"/>
          <w:sz w:val="18"/>
          <w:szCs w:val="18"/>
        </w:rPr>
        <w:t> </w:t>
      </w:r>
      <w:r>
        <w:rPr>
          <w:rFonts w:ascii="Verdana" w:hAnsi="Verdana"/>
          <w:color w:val="000000"/>
          <w:sz w:val="18"/>
          <w:szCs w:val="18"/>
        </w:rPr>
        <w:t>Российской Федерации в Федеральном законе «</w:t>
      </w:r>
      <w:r>
        <w:rPr>
          <w:rStyle w:val="WW8Num4z0"/>
          <w:rFonts w:ascii="Verdana" w:hAnsi="Verdana"/>
          <w:color w:val="4682B4"/>
          <w:sz w:val="18"/>
          <w:szCs w:val="18"/>
        </w:rPr>
        <w:t>Об обороте земель сельскохозяйственного назначения</w:t>
      </w:r>
      <w:r>
        <w:rPr>
          <w:rFonts w:ascii="Verdana" w:hAnsi="Verdana"/>
          <w:color w:val="000000"/>
          <w:sz w:val="18"/>
          <w:szCs w:val="18"/>
        </w:rPr>
        <w:t>».</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Представляется</w:t>
      </w:r>
      <w:r>
        <w:rPr>
          <w:rStyle w:val="WW8Num3z0"/>
          <w:rFonts w:ascii="Verdana" w:hAnsi="Verdana"/>
          <w:color w:val="000000"/>
          <w:sz w:val="18"/>
          <w:szCs w:val="18"/>
        </w:rPr>
        <w:t> </w:t>
      </w:r>
      <w:r>
        <w:rPr>
          <w:rStyle w:val="WW8Num4z0"/>
          <w:rFonts w:ascii="Verdana" w:hAnsi="Verdana"/>
          <w:color w:val="4682B4"/>
          <w:sz w:val="18"/>
          <w:szCs w:val="18"/>
        </w:rPr>
        <w:t>необоснованным</w:t>
      </w:r>
      <w:r>
        <w:rPr>
          <w:rStyle w:val="WW8Num3z0"/>
          <w:rFonts w:ascii="Verdana" w:hAnsi="Verdana"/>
          <w:color w:val="000000"/>
          <w:sz w:val="18"/>
          <w:szCs w:val="18"/>
        </w:rPr>
        <w:t> </w:t>
      </w:r>
      <w:r>
        <w:rPr>
          <w:rFonts w:ascii="Verdana" w:hAnsi="Verdana"/>
          <w:color w:val="000000"/>
          <w:sz w:val="18"/>
          <w:szCs w:val="18"/>
        </w:rPr>
        <w:t>предоставление арендатору права передачи арендных прав в уставный капитал общества или товарищества, а также внесения их в качестве паевого взноса в производственный кооператив, поскольку право собственности на арендные права переходит новым юридическим лицам.</w:t>
      </w:r>
    </w:p>
    <w:p w:rsidR="002332BF" w:rsidRDefault="002332BF" w:rsidP="002332B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ходе проведения диссертационного исследования были сделаны общие выводы о следующем:</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Закон «</w:t>
      </w:r>
      <w:r>
        <w:rPr>
          <w:rStyle w:val="WW8Num4z0"/>
          <w:rFonts w:ascii="Verdana" w:hAnsi="Verdana"/>
          <w:color w:val="4682B4"/>
          <w:sz w:val="18"/>
          <w:szCs w:val="18"/>
        </w:rPr>
        <w:t>О сельскохозяйственной кооперации</w:t>
      </w:r>
      <w:r>
        <w:rPr>
          <w:rFonts w:ascii="Verdana" w:hAnsi="Verdana"/>
          <w:color w:val="000000"/>
          <w:sz w:val="18"/>
          <w:szCs w:val="18"/>
        </w:rPr>
        <w:t>» от 8 декабря 1995 г с последующими изменениями и дополнениями, к сожалению, не предусматривает разработку Примерного</w:t>
      </w:r>
      <w:r>
        <w:rPr>
          <w:rStyle w:val="WW8Num3z0"/>
          <w:rFonts w:ascii="Verdana" w:hAnsi="Verdana"/>
          <w:color w:val="000000"/>
          <w:sz w:val="18"/>
          <w:szCs w:val="18"/>
        </w:rPr>
        <w:t> </w:t>
      </w:r>
      <w:r>
        <w:rPr>
          <w:rStyle w:val="WW8Num4z0"/>
          <w:rFonts w:ascii="Verdana" w:hAnsi="Verdana"/>
          <w:color w:val="4682B4"/>
          <w:sz w:val="18"/>
          <w:szCs w:val="18"/>
        </w:rPr>
        <w:t>Устава</w:t>
      </w:r>
      <w:r>
        <w:rPr>
          <w:rStyle w:val="WW8Num3z0"/>
          <w:rFonts w:ascii="Verdana" w:hAnsi="Verdana"/>
          <w:color w:val="000000"/>
          <w:sz w:val="18"/>
          <w:szCs w:val="18"/>
        </w:rPr>
        <w:t> </w:t>
      </w:r>
      <w:r>
        <w:rPr>
          <w:rFonts w:ascii="Verdana" w:hAnsi="Verdana"/>
          <w:color w:val="000000"/>
          <w:sz w:val="18"/>
          <w:szCs w:val="18"/>
        </w:rPr>
        <w:t>сельскохозяйственного производственного кооператива, который мог бы оказать значительную помощь при выработке уставов конкретных кооперативов. Поэтому необходимо внести в этот закон дополнения, предусматривающие порядок разработки и принятия Примерного устава сельскохозяйственного кооператива.</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Сельскохозяйственный производственный кооператив является разновидностью сельскохозяйственного предприятия как субъекта гражданского, аграрного, земельного, экологического и других отраслей права и не</w:t>
      </w:r>
      <w:r>
        <w:rPr>
          <w:rStyle w:val="WW8Num3z0"/>
          <w:rFonts w:ascii="Verdana" w:hAnsi="Verdana"/>
          <w:color w:val="000000"/>
          <w:sz w:val="18"/>
          <w:szCs w:val="18"/>
        </w:rPr>
        <w:t> </w:t>
      </w:r>
      <w:r>
        <w:rPr>
          <w:rStyle w:val="WW8Num4z0"/>
          <w:rFonts w:ascii="Verdana" w:hAnsi="Verdana"/>
          <w:color w:val="4682B4"/>
          <w:sz w:val="18"/>
          <w:szCs w:val="18"/>
        </w:rPr>
        <w:t>подпадает</w:t>
      </w:r>
      <w:r>
        <w:rPr>
          <w:rStyle w:val="WW8Num3z0"/>
          <w:rFonts w:ascii="Verdana" w:hAnsi="Verdana"/>
          <w:color w:val="000000"/>
          <w:sz w:val="18"/>
          <w:szCs w:val="18"/>
        </w:rPr>
        <w:t> </w:t>
      </w:r>
      <w:r>
        <w:rPr>
          <w:rFonts w:ascii="Verdana" w:hAnsi="Verdana"/>
          <w:color w:val="000000"/>
          <w:sz w:val="18"/>
          <w:szCs w:val="18"/>
        </w:rPr>
        <w:t>под действие ст. 132 ГК РФ, поскольку его составной частью являются люди-члены кооператива и наемные работники, а не только имущество (</w:t>
      </w:r>
      <w:r>
        <w:rPr>
          <w:rStyle w:val="WW8Num3z0"/>
          <w:rFonts w:ascii="Verdana" w:hAnsi="Verdana"/>
          <w:color w:val="000000"/>
          <w:sz w:val="18"/>
          <w:szCs w:val="18"/>
        </w:rPr>
        <w:t> </w:t>
      </w:r>
      <w:r>
        <w:rPr>
          <w:rStyle w:val="WW8Num4z0"/>
          <w:rFonts w:ascii="Verdana" w:hAnsi="Verdana"/>
          <w:color w:val="4682B4"/>
          <w:sz w:val="18"/>
          <w:szCs w:val="18"/>
        </w:rPr>
        <w:t>имущественный</w:t>
      </w:r>
      <w:r>
        <w:rPr>
          <w:rStyle w:val="WW8Num3z0"/>
          <w:rFonts w:ascii="Verdana" w:hAnsi="Verdana"/>
          <w:color w:val="000000"/>
          <w:sz w:val="18"/>
          <w:szCs w:val="18"/>
        </w:rPr>
        <w:t> </w:t>
      </w:r>
      <w:r>
        <w:rPr>
          <w:rFonts w:ascii="Verdana" w:hAnsi="Verdana"/>
          <w:color w:val="000000"/>
          <w:sz w:val="18"/>
          <w:szCs w:val="18"/>
        </w:rPr>
        <w:t>комплекс), отождествляемое указанной статьей с предприятием.</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В связи с необходимостью создания в сельскохозяйственном производственном кооперативе неделимых фондов, следует разработать специальное положение, которое</w:t>
      </w:r>
      <w:r>
        <w:rPr>
          <w:rStyle w:val="WW8Num3z0"/>
          <w:rFonts w:ascii="Verdana" w:hAnsi="Verdana"/>
          <w:color w:val="000000"/>
          <w:sz w:val="18"/>
          <w:szCs w:val="18"/>
        </w:rPr>
        <w:t> </w:t>
      </w:r>
      <w:r>
        <w:rPr>
          <w:rStyle w:val="WW8Num4z0"/>
          <w:rFonts w:ascii="Verdana" w:hAnsi="Verdana"/>
          <w:color w:val="4682B4"/>
          <w:sz w:val="18"/>
          <w:szCs w:val="18"/>
        </w:rPr>
        <w:t>обязывало</w:t>
      </w:r>
      <w:r>
        <w:rPr>
          <w:rStyle w:val="WW8Num3z0"/>
          <w:rFonts w:ascii="Verdana" w:hAnsi="Verdana"/>
          <w:color w:val="000000"/>
          <w:sz w:val="18"/>
          <w:szCs w:val="18"/>
        </w:rPr>
        <w:t> </w:t>
      </w:r>
      <w:r>
        <w:rPr>
          <w:rFonts w:ascii="Verdana" w:hAnsi="Verdana"/>
          <w:color w:val="000000"/>
          <w:sz w:val="18"/>
          <w:szCs w:val="18"/>
        </w:rPr>
        <w:t>бы кооператив формировать неделимые фонды, производя отчисления от распределяемой прибыли. Кроме того, в сельскохозяйственном производственном кооперативе</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необходимо создать фонды: социального страхования и пенсионный, о чем должно быть указано в законе о сельскохозяйственной кооперации. 4. Целесообразно разработать и утвердить Министерством сельского хозяйства Российской Федерации Примерное положение «</w:t>
      </w:r>
      <w:r>
        <w:rPr>
          <w:rStyle w:val="WW8Num4z0"/>
          <w:rFonts w:ascii="Verdana" w:hAnsi="Verdana"/>
          <w:color w:val="4682B4"/>
          <w:sz w:val="18"/>
          <w:szCs w:val="18"/>
        </w:rPr>
        <w:t>Об оплате труда в сельскохозяйственном производственном кооперативе</w:t>
      </w:r>
      <w:r>
        <w:rPr>
          <w:rFonts w:ascii="Verdana" w:hAnsi="Verdana"/>
          <w:color w:val="000000"/>
          <w:sz w:val="18"/>
          <w:szCs w:val="18"/>
        </w:rPr>
        <w:t>», Примерные правила внутреннего распорядка сельскохозяйственного производственного кооператива». Необходимо совершенствовать пенсионное законодательство в части</w:t>
      </w:r>
      <w:r>
        <w:rPr>
          <w:rStyle w:val="WW8Num3z0"/>
          <w:rFonts w:ascii="Verdana" w:hAnsi="Verdana"/>
          <w:color w:val="000000"/>
          <w:sz w:val="18"/>
          <w:szCs w:val="18"/>
        </w:rPr>
        <w:t> </w:t>
      </w:r>
      <w:r>
        <w:rPr>
          <w:rStyle w:val="WW8Num4z0"/>
          <w:rFonts w:ascii="Verdana" w:hAnsi="Verdana"/>
          <w:color w:val="4682B4"/>
          <w:sz w:val="18"/>
          <w:szCs w:val="18"/>
        </w:rPr>
        <w:t>взыскания</w:t>
      </w:r>
      <w:r>
        <w:rPr>
          <w:rStyle w:val="WW8Num3z0"/>
          <w:rFonts w:ascii="Verdana" w:hAnsi="Verdana"/>
          <w:color w:val="000000"/>
          <w:sz w:val="18"/>
          <w:szCs w:val="18"/>
        </w:rPr>
        <w:t> </w:t>
      </w:r>
      <w:r>
        <w:rPr>
          <w:rFonts w:ascii="Verdana" w:hAnsi="Verdana"/>
          <w:color w:val="000000"/>
          <w:sz w:val="18"/>
          <w:szCs w:val="18"/>
        </w:rPr>
        <w:t>штрафных санкций с сельскохозяйственного производственного кооператива за несвоевременное сообщение в территориальные органы</w:t>
      </w:r>
      <w:r>
        <w:rPr>
          <w:rStyle w:val="WW8Num3z0"/>
          <w:rFonts w:ascii="Verdana" w:hAnsi="Verdana"/>
          <w:color w:val="000000"/>
          <w:sz w:val="18"/>
          <w:szCs w:val="18"/>
        </w:rPr>
        <w:t> </w:t>
      </w:r>
      <w:r>
        <w:rPr>
          <w:rStyle w:val="WW8Num4z0"/>
          <w:rFonts w:ascii="Verdana" w:hAnsi="Verdana"/>
          <w:color w:val="4682B4"/>
          <w:sz w:val="18"/>
          <w:szCs w:val="18"/>
        </w:rPr>
        <w:t>ПФР</w:t>
      </w:r>
      <w:r>
        <w:rPr>
          <w:rStyle w:val="WW8Num3z0"/>
          <w:rFonts w:ascii="Verdana" w:hAnsi="Verdana"/>
          <w:color w:val="000000"/>
          <w:sz w:val="18"/>
          <w:szCs w:val="18"/>
        </w:rPr>
        <w:t> </w:t>
      </w:r>
      <w:r>
        <w:rPr>
          <w:rFonts w:ascii="Verdana" w:hAnsi="Verdana"/>
          <w:color w:val="000000"/>
          <w:sz w:val="18"/>
          <w:szCs w:val="18"/>
        </w:rPr>
        <w:t>сведений об изменениях в</w:t>
      </w:r>
      <w:r>
        <w:rPr>
          <w:rStyle w:val="WW8Num3z0"/>
          <w:rFonts w:ascii="Verdana" w:hAnsi="Verdana"/>
          <w:color w:val="000000"/>
          <w:sz w:val="18"/>
          <w:szCs w:val="18"/>
        </w:rPr>
        <w:t> </w:t>
      </w:r>
      <w:r>
        <w:rPr>
          <w:rStyle w:val="WW8Num4z0"/>
          <w:rFonts w:ascii="Verdana" w:hAnsi="Verdana"/>
          <w:color w:val="4682B4"/>
          <w:sz w:val="18"/>
          <w:szCs w:val="18"/>
        </w:rPr>
        <w:t>учредительные</w:t>
      </w:r>
      <w:r>
        <w:rPr>
          <w:rFonts w:ascii="Verdana" w:hAnsi="Verdana"/>
          <w:color w:val="000000"/>
          <w:sz w:val="18"/>
          <w:szCs w:val="18"/>
        </w:rPr>
        <w:t>документы.</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Реализация Федерального закона «</w:t>
      </w:r>
      <w:r>
        <w:rPr>
          <w:rStyle w:val="WW8Num4z0"/>
          <w:rFonts w:ascii="Verdana" w:hAnsi="Verdana"/>
          <w:color w:val="4682B4"/>
          <w:sz w:val="18"/>
          <w:szCs w:val="18"/>
        </w:rPr>
        <w:t>Об обороте земель сельскохозяйственного назначения</w:t>
      </w:r>
      <w:r>
        <w:rPr>
          <w:rFonts w:ascii="Verdana" w:hAnsi="Verdana"/>
          <w:color w:val="000000"/>
          <w:sz w:val="18"/>
          <w:szCs w:val="18"/>
        </w:rPr>
        <w:t>» приведет к обезземеливанию сельскохозяйственные производственные кооперативы, поскольку они</w:t>
      </w:r>
      <w:r>
        <w:rPr>
          <w:rStyle w:val="WW8Num3z0"/>
          <w:rFonts w:ascii="Verdana" w:hAnsi="Verdana"/>
          <w:color w:val="000000"/>
          <w:sz w:val="18"/>
          <w:szCs w:val="18"/>
        </w:rPr>
        <w:t> </w:t>
      </w:r>
      <w:r>
        <w:rPr>
          <w:rStyle w:val="WW8Num4z0"/>
          <w:rFonts w:ascii="Verdana" w:hAnsi="Verdana"/>
          <w:color w:val="4682B4"/>
          <w:sz w:val="18"/>
          <w:szCs w:val="18"/>
        </w:rPr>
        <w:t>обязаны</w:t>
      </w:r>
      <w:r>
        <w:rPr>
          <w:rStyle w:val="WW8Num3z0"/>
          <w:rFonts w:ascii="Verdana" w:hAnsi="Verdana"/>
          <w:color w:val="000000"/>
          <w:sz w:val="18"/>
          <w:szCs w:val="18"/>
        </w:rPr>
        <w:t> </w:t>
      </w:r>
      <w:r>
        <w:rPr>
          <w:rFonts w:ascii="Verdana" w:hAnsi="Verdana"/>
          <w:color w:val="000000"/>
          <w:sz w:val="18"/>
          <w:szCs w:val="18"/>
        </w:rPr>
        <w:t>будут в течение года продать свои земельные участки если их размеры не соответствуют требованиям ст. 4 названного закона. Поэтому в принимаемых субъектами Российской Федерации законах должна быть</w:t>
      </w:r>
      <w:r>
        <w:rPr>
          <w:rStyle w:val="WW8Num3z0"/>
          <w:rFonts w:ascii="Verdana" w:hAnsi="Verdana"/>
          <w:color w:val="000000"/>
          <w:sz w:val="18"/>
          <w:szCs w:val="18"/>
        </w:rPr>
        <w:t> </w:t>
      </w:r>
      <w:r>
        <w:rPr>
          <w:rStyle w:val="WW8Num4z0"/>
          <w:rFonts w:ascii="Verdana" w:hAnsi="Verdana"/>
          <w:color w:val="4682B4"/>
          <w:sz w:val="18"/>
          <w:szCs w:val="18"/>
        </w:rPr>
        <w:t>закреплена</w:t>
      </w:r>
      <w:r>
        <w:rPr>
          <w:rStyle w:val="WW8Num3z0"/>
          <w:rFonts w:ascii="Verdana" w:hAnsi="Verdana"/>
          <w:color w:val="000000"/>
          <w:sz w:val="18"/>
          <w:szCs w:val="18"/>
        </w:rPr>
        <w:t> </w:t>
      </w:r>
      <w:r>
        <w:rPr>
          <w:rFonts w:ascii="Verdana" w:hAnsi="Verdana"/>
          <w:color w:val="000000"/>
          <w:sz w:val="18"/>
          <w:szCs w:val="18"/>
        </w:rPr>
        <w:t>норма, предотвращающая возможность их обезземеливания.</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БИБЛОГРАФИЯ I.</w:t>
      </w:r>
      <w:r>
        <w:rPr>
          <w:rStyle w:val="WW8Num3z0"/>
          <w:rFonts w:ascii="Verdana" w:hAnsi="Verdana"/>
          <w:color w:val="000000"/>
          <w:sz w:val="18"/>
          <w:szCs w:val="18"/>
        </w:rPr>
        <w:t> </w:t>
      </w:r>
      <w:r>
        <w:rPr>
          <w:rStyle w:val="WW8Num4z0"/>
          <w:rFonts w:ascii="Verdana" w:hAnsi="Verdana"/>
          <w:color w:val="4682B4"/>
          <w:sz w:val="18"/>
          <w:szCs w:val="18"/>
        </w:rPr>
        <w:t>Законодательные</w:t>
      </w:r>
      <w:r>
        <w:rPr>
          <w:rStyle w:val="WW8Num3z0"/>
          <w:rFonts w:ascii="Verdana" w:hAnsi="Verdana"/>
          <w:color w:val="000000"/>
          <w:sz w:val="18"/>
          <w:szCs w:val="18"/>
        </w:rPr>
        <w:t> </w:t>
      </w:r>
      <w:r>
        <w:rPr>
          <w:rFonts w:ascii="Verdana" w:hAnsi="Verdana"/>
          <w:color w:val="000000"/>
          <w:sz w:val="18"/>
          <w:szCs w:val="18"/>
        </w:rPr>
        <w:t>и иные нормативные акты:</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Принята всенародным</w:t>
      </w:r>
      <w:r>
        <w:rPr>
          <w:rStyle w:val="WW8Num3z0"/>
          <w:rFonts w:ascii="Verdana" w:hAnsi="Verdana"/>
          <w:color w:val="000000"/>
          <w:sz w:val="18"/>
          <w:szCs w:val="18"/>
        </w:rPr>
        <w:t> </w:t>
      </w:r>
      <w:r>
        <w:rPr>
          <w:rStyle w:val="WW8Num4z0"/>
          <w:rFonts w:ascii="Verdana" w:hAnsi="Verdana"/>
          <w:color w:val="4682B4"/>
          <w:sz w:val="18"/>
          <w:szCs w:val="18"/>
        </w:rPr>
        <w:t>голосованием</w:t>
      </w:r>
      <w:r>
        <w:rPr>
          <w:rStyle w:val="WW8Num3z0"/>
          <w:rFonts w:ascii="Verdana" w:hAnsi="Verdana"/>
          <w:color w:val="000000"/>
          <w:sz w:val="18"/>
          <w:szCs w:val="18"/>
        </w:rPr>
        <w:t> </w:t>
      </w:r>
      <w:r>
        <w:rPr>
          <w:rFonts w:ascii="Verdana" w:hAnsi="Verdana"/>
          <w:color w:val="000000"/>
          <w:sz w:val="18"/>
          <w:szCs w:val="18"/>
        </w:rPr>
        <w:t>12 декабря 1993 года. Отдельное издание. М., 1993.</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Часть первая Гражданского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Российской Федерации от 30 ноября 1994 г с изменениями и дополнениями // СЗ РФ. 1994, № 32, ст. 3301; 1996, № 9, ст. 733; 1996, № 34, ст. 4026; 1999, № 28, ст. 3471; 2001, № 17, ст. 1644; 2001, №21, ст. 2063.</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Гражданский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 Часть вторая. М., Изд-во «Инфра. М.», 1996.</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Земельный кодекс</w:t>
      </w:r>
      <w:r>
        <w:rPr>
          <w:rStyle w:val="WW8Num3z0"/>
          <w:rFonts w:ascii="Verdana" w:hAnsi="Verdana"/>
          <w:color w:val="000000"/>
          <w:sz w:val="18"/>
          <w:szCs w:val="18"/>
        </w:rPr>
        <w:t> </w:t>
      </w:r>
      <w:r>
        <w:rPr>
          <w:rStyle w:val="WW8Num4z0"/>
          <w:rFonts w:ascii="Verdana" w:hAnsi="Verdana"/>
          <w:color w:val="4682B4"/>
          <w:sz w:val="18"/>
          <w:szCs w:val="18"/>
        </w:rPr>
        <w:t>РСФСР</w:t>
      </w:r>
      <w:r>
        <w:rPr>
          <w:rStyle w:val="WW8Num3z0"/>
          <w:rFonts w:ascii="Verdana" w:hAnsi="Verdana"/>
          <w:color w:val="000000"/>
          <w:sz w:val="18"/>
          <w:szCs w:val="18"/>
        </w:rPr>
        <w:t> </w:t>
      </w:r>
      <w:r>
        <w:rPr>
          <w:rFonts w:ascii="Verdana" w:hAnsi="Verdana"/>
          <w:color w:val="000000"/>
          <w:sz w:val="18"/>
          <w:szCs w:val="18"/>
        </w:rPr>
        <w:t>от 25 апреля 1991 года. -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Съезда народных депутатов РСФСР и</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Совета РСФСР», 30 мая 1991 г., № 22, СТ. 768.</w:t>
      </w:r>
    </w:p>
    <w:p w:rsidR="002332BF" w:rsidRDefault="002332BF" w:rsidP="002332B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Земельный кодекс Российской Федерации от 25 октября 2001 г.-«СЗ РФ» 2002, №44, Ст. 4147.</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Федеральный закон «</w:t>
      </w:r>
      <w:r>
        <w:rPr>
          <w:rStyle w:val="WW8Num4z0"/>
          <w:rFonts w:ascii="Verdana" w:hAnsi="Verdana"/>
          <w:color w:val="4682B4"/>
          <w:sz w:val="18"/>
          <w:szCs w:val="18"/>
        </w:rPr>
        <w:t>О введении в действие Земельного кодекса Российской Федерации</w:t>
      </w:r>
      <w:r>
        <w:rPr>
          <w:rFonts w:ascii="Verdana" w:hAnsi="Verdana"/>
          <w:color w:val="000000"/>
          <w:sz w:val="18"/>
          <w:szCs w:val="18"/>
        </w:rPr>
        <w:t>» от 25 октября 2001 г.- «</w:t>
      </w:r>
      <w:r>
        <w:rPr>
          <w:rStyle w:val="WW8Num4z0"/>
          <w:rFonts w:ascii="Verdana" w:hAnsi="Verdana"/>
          <w:color w:val="4682B4"/>
          <w:sz w:val="18"/>
          <w:szCs w:val="18"/>
        </w:rPr>
        <w:t>СЗ РФ</w:t>
      </w:r>
      <w:r>
        <w:rPr>
          <w:rFonts w:ascii="Verdana" w:hAnsi="Verdana"/>
          <w:color w:val="000000"/>
          <w:sz w:val="18"/>
          <w:szCs w:val="18"/>
        </w:rPr>
        <w:t>», № 44, Ст. 4148.</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Федеральный закон «</w:t>
      </w:r>
      <w:r>
        <w:rPr>
          <w:rStyle w:val="WW8Num4z0"/>
          <w:rFonts w:ascii="Verdana" w:hAnsi="Verdana"/>
          <w:color w:val="4682B4"/>
          <w:sz w:val="18"/>
          <w:szCs w:val="18"/>
        </w:rPr>
        <w:t>Об обороте земель сельскохозяйственного назначения</w:t>
      </w:r>
      <w:r>
        <w:rPr>
          <w:rFonts w:ascii="Verdana" w:hAnsi="Verdana"/>
          <w:color w:val="000000"/>
          <w:sz w:val="18"/>
          <w:szCs w:val="18"/>
        </w:rPr>
        <w:t>» от 24 июля 2002 г. -«</w:t>
      </w:r>
      <w:r>
        <w:rPr>
          <w:rStyle w:val="WW8Num4z0"/>
          <w:rFonts w:ascii="Verdana" w:hAnsi="Verdana"/>
          <w:color w:val="4682B4"/>
          <w:sz w:val="18"/>
          <w:szCs w:val="18"/>
        </w:rPr>
        <w:t>Российская газета</w:t>
      </w:r>
      <w:r>
        <w:rPr>
          <w:rFonts w:ascii="Verdana" w:hAnsi="Verdana"/>
          <w:color w:val="000000"/>
          <w:sz w:val="18"/>
          <w:szCs w:val="18"/>
        </w:rPr>
        <w:t>» от 27 июля 2002.</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 Налоговый кодекс Российской Федерации. Часть вторая. Изд-во «</w:t>
      </w:r>
      <w:r>
        <w:rPr>
          <w:rStyle w:val="WW8Num4z0"/>
          <w:rFonts w:ascii="Verdana" w:hAnsi="Verdana"/>
          <w:color w:val="4682B4"/>
          <w:sz w:val="18"/>
          <w:szCs w:val="18"/>
        </w:rPr>
        <w:t>Норма</w:t>
      </w:r>
      <w:r>
        <w:rPr>
          <w:rFonts w:ascii="Verdana" w:hAnsi="Verdana"/>
          <w:color w:val="000000"/>
          <w:sz w:val="18"/>
          <w:szCs w:val="18"/>
        </w:rPr>
        <w:t>», 2000.</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9.</w:t>
      </w:r>
      <w:r>
        <w:rPr>
          <w:rStyle w:val="WW8Num3z0"/>
          <w:rFonts w:ascii="Verdana" w:hAnsi="Verdana"/>
          <w:color w:val="000000"/>
          <w:sz w:val="18"/>
          <w:szCs w:val="18"/>
        </w:rPr>
        <w:t> </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Президента Российской Федерации «О приведении земельного законодательства Российской Федерации в соответствие с</w:t>
      </w:r>
      <w:r>
        <w:rPr>
          <w:rStyle w:val="WW8Num3z0"/>
          <w:rFonts w:ascii="Verdana" w:hAnsi="Verdana"/>
          <w:color w:val="000000"/>
          <w:sz w:val="18"/>
          <w:szCs w:val="18"/>
        </w:rPr>
        <w:t> </w:t>
      </w:r>
      <w:r>
        <w:rPr>
          <w:rStyle w:val="WW8Num4z0"/>
          <w:rFonts w:ascii="Verdana" w:hAnsi="Verdana"/>
          <w:color w:val="4682B4"/>
          <w:sz w:val="18"/>
          <w:szCs w:val="18"/>
        </w:rPr>
        <w:t>Конституцией</w:t>
      </w:r>
      <w:r>
        <w:rPr>
          <w:rStyle w:val="WW8Num3z0"/>
          <w:rFonts w:ascii="Verdana" w:hAnsi="Verdana"/>
          <w:color w:val="000000"/>
          <w:sz w:val="18"/>
          <w:szCs w:val="18"/>
        </w:rPr>
        <w:t> </w:t>
      </w:r>
      <w:r>
        <w:rPr>
          <w:rFonts w:ascii="Verdana" w:hAnsi="Verdana"/>
          <w:color w:val="000000"/>
          <w:sz w:val="18"/>
          <w:szCs w:val="18"/>
        </w:rPr>
        <w:t>Российской Федерации». — «Собрание актов</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и Правительства РФ», 1993, №52, ст. 5085.</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10. Закон РСФСР «</w:t>
      </w:r>
      <w:r>
        <w:rPr>
          <w:rStyle w:val="WW8Num4z0"/>
          <w:rFonts w:ascii="Verdana" w:hAnsi="Verdana"/>
          <w:color w:val="4682B4"/>
          <w:sz w:val="18"/>
          <w:szCs w:val="18"/>
        </w:rPr>
        <w:t>О земельной реформе</w:t>
      </w:r>
      <w:r>
        <w:rPr>
          <w:rFonts w:ascii="Verdana" w:hAnsi="Verdana"/>
          <w:color w:val="000000"/>
          <w:sz w:val="18"/>
          <w:szCs w:val="18"/>
        </w:rPr>
        <w:t>» от 22 ноября 1990 г. с изменениями и дополнениями, внесенными Законом РСФСР от 27 декабря 1990 г. -«Ведомости Съезда народных</w:t>
      </w:r>
      <w:r>
        <w:rPr>
          <w:rStyle w:val="WW8Num3z0"/>
          <w:rFonts w:ascii="Verdana" w:hAnsi="Verdana"/>
          <w:color w:val="000000"/>
          <w:sz w:val="18"/>
          <w:szCs w:val="18"/>
        </w:rPr>
        <w:t> </w:t>
      </w:r>
      <w:r>
        <w:rPr>
          <w:rStyle w:val="WW8Num4z0"/>
          <w:rFonts w:ascii="Verdana" w:hAnsi="Verdana"/>
          <w:color w:val="4682B4"/>
          <w:sz w:val="18"/>
          <w:szCs w:val="18"/>
        </w:rPr>
        <w:t>депутатов</w:t>
      </w:r>
      <w:r>
        <w:rPr>
          <w:rStyle w:val="WW8Num3z0"/>
          <w:rFonts w:ascii="Verdana" w:hAnsi="Verdana"/>
          <w:color w:val="000000"/>
          <w:sz w:val="18"/>
          <w:szCs w:val="18"/>
        </w:rPr>
        <w:t> </w:t>
      </w:r>
      <w:r>
        <w:rPr>
          <w:rFonts w:ascii="Verdana" w:hAnsi="Verdana"/>
          <w:color w:val="000000"/>
          <w:sz w:val="18"/>
          <w:szCs w:val="18"/>
        </w:rPr>
        <w:t>РСФСР и Верховного Совета РСФСР», 1990, №26,ст. 327.</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11. Закон</w:t>
      </w:r>
      <w:r>
        <w:rPr>
          <w:rStyle w:val="WW8Num3z0"/>
          <w:rFonts w:ascii="Verdana" w:hAnsi="Verdana"/>
          <w:color w:val="000000"/>
          <w:sz w:val="18"/>
          <w:szCs w:val="18"/>
        </w:rPr>
        <w:t> </w:t>
      </w:r>
      <w:r>
        <w:rPr>
          <w:rStyle w:val="WW8Num4z0"/>
          <w:rFonts w:ascii="Verdana" w:hAnsi="Verdana"/>
          <w:color w:val="4682B4"/>
          <w:sz w:val="18"/>
          <w:szCs w:val="18"/>
        </w:rPr>
        <w:t>СССР</w:t>
      </w:r>
      <w:r>
        <w:rPr>
          <w:rStyle w:val="WW8Num3z0"/>
          <w:rFonts w:ascii="Verdana" w:hAnsi="Verdana"/>
          <w:color w:val="000000"/>
          <w:sz w:val="18"/>
          <w:szCs w:val="18"/>
        </w:rPr>
        <w:t> </w:t>
      </w:r>
      <w:r>
        <w:rPr>
          <w:rFonts w:ascii="Verdana" w:hAnsi="Verdana"/>
          <w:color w:val="000000"/>
          <w:sz w:val="18"/>
          <w:szCs w:val="18"/>
        </w:rPr>
        <w:t>«О дальнейшем развитии колхозного строя и реорганизации</w:t>
      </w:r>
    </w:p>
    <w:p w:rsidR="002332BF" w:rsidRDefault="002332BF" w:rsidP="002332B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машинно-тракторных станций» от 31 марта 1958 г. - «Ведомости Верховного Совета СССР»,1958,№7,ст.146.</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12. Закон СССР «</w:t>
      </w:r>
      <w:r>
        <w:rPr>
          <w:rStyle w:val="WW8Num4z0"/>
          <w:rFonts w:ascii="Verdana" w:hAnsi="Verdana"/>
          <w:color w:val="4682B4"/>
          <w:sz w:val="18"/>
          <w:szCs w:val="18"/>
        </w:rPr>
        <w:t>О кооперации в СССР</w:t>
      </w:r>
      <w:r>
        <w:rPr>
          <w:rFonts w:ascii="Verdana" w:hAnsi="Verdana"/>
          <w:color w:val="000000"/>
          <w:sz w:val="18"/>
          <w:szCs w:val="18"/>
        </w:rPr>
        <w:t>» от 25 мая 1988 г. - «</w:t>
      </w:r>
      <w:r>
        <w:rPr>
          <w:rStyle w:val="WW8Num4z0"/>
          <w:rFonts w:ascii="Verdana" w:hAnsi="Verdana"/>
          <w:color w:val="4682B4"/>
          <w:sz w:val="18"/>
          <w:szCs w:val="18"/>
        </w:rPr>
        <w:t>Ведомости Верховного Совета СССР</w:t>
      </w:r>
      <w:r>
        <w:rPr>
          <w:rFonts w:ascii="Verdana" w:hAnsi="Verdana"/>
          <w:color w:val="000000"/>
          <w:sz w:val="18"/>
          <w:szCs w:val="18"/>
        </w:rPr>
        <w:t>», 1998, №22, ст. 355.</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13. Федеральный закон «</w:t>
      </w:r>
      <w:r>
        <w:rPr>
          <w:rStyle w:val="WW8Num4z0"/>
          <w:rFonts w:ascii="Verdana" w:hAnsi="Verdana"/>
          <w:color w:val="4682B4"/>
          <w:sz w:val="18"/>
          <w:szCs w:val="18"/>
        </w:rPr>
        <w:t>О сельскохозяйственной кооперации</w:t>
      </w:r>
      <w:r>
        <w:rPr>
          <w:rFonts w:ascii="Verdana" w:hAnsi="Verdana"/>
          <w:color w:val="000000"/>
          <w:sz w:val="18"/>
          <w:szCs w:val="18"/>
        </w:rPr>
        <w:t>» от 8 декабря 1995 г., № 193-Ф3. - «</w:t>
      </w:r>
      <w:r>
        <w:rPr>
          <w:rStyle w:val="WW8Num4z0"/>
          <w:rFonts w:ascii="Verdana" w:hAnsi="Verdana"/>
          <w:color w:val="4682B4"/>
          <w:sz w:val="18"/>
          <w:szCs w:val="18"/>
        </w:rPr>
        <w:t>СЗ РФ</w:t>
      </w:r>
      <w:r>
        <w:rPr>
          <w:rFonts w:ascii="Verdana" w:hAnsi="Verdana"/>
          <w:color w:val="000000"/>
          <w:sz w:val="18"/>
          <w:szCs w:val="18"/>
        </w:rPr>
        <w:t>», 1995, № 50, ст. 4870.</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14. Федеральный закон «О внесении изменений и дополнений в Федеральный закон «</w:t>
      </w:r>
      <w:r>
        <w:rPr>
          <w:rStyle w:val="WW8Num4z0"/>
          <w:rFonts w:ascii="Verdana" w:hAnsi="Verdana"/>
          <w:color w:val="4682B4"/>
          <w:sz w:val="18"/>
          <w:szCs w:val="18"/>
        </w:rPr>
        <w:t>О сельскохозяйственной кооперации</w:t>
      </w:r>
      <w:r>
        <w:rPr>
          <w:rFonts w:ascii="Verdana" w:hAnsi="Verdana"/>
          <w:color w:val="000000"/>
          <w:sz w:val="18"/>
          <w:szCs w:val="18"/>
        </w:rPr>
        <w:t>» от 18 февраля 1999 г. - «</w:t>
      </w:r>
      <w:r>
        <w:rPr>
          <w:rStyle w:val="WW8Num4z0"/>
          <w:rFonts w:ascii="Verdana" w:hAnsi="Verdana"/>
          <w:color w:val="4682B4"/>
          <w:sz w:val="18"/>
          <w:szCs w:val="18"/>
        </w:rPr>
        <w:t>СЗ РФ</w:t>
      </w:r>
      <w:r>
        <w:rPr>
          <w:rFonts w:ascii="Verdana" w:hAnsi="Verdana"/>
          <w:color w:val="000000"/>
          <w:sz w:val="18"/>
          <w:szCs w:val="18"/>
        </w:rPr>
        <w:t>», 1999, № 8, ст. 973.</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15. О внесении изменений и дополнений в Федеральный закон «</w:t>
      </w:r>
      <w:r>
        <w:rPr>
          <w:rStyle w:val="WW8Num4z0"/>
          <w:rFonts w:ascii="Verdana" w:hAnsi="Verdana"/>
          <w:color w:val="4682B4"/>
          <w:sz w:val="18"/>
          <w:szCs w:val="18"/>
        </w:rPr>
        <w:t>О сельскохозяйственной кооперации</w:t>
      </w:r>
      <w:r>
        <w:rPr>
          <w:rFonts w:ascii="Verdana" w:hAnsi="Verdana"/>
          <w:color w:val="000000"/>
          <w:sz w:val="18"/>
          <w:szCs w:val="18"/>
        </w:rPr>
        <w:t>» от</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16. Федеральный закон «</w:t>
      </w:r>
      <w:r>
        <w:rPr>
          <w:rStyle w:val="WW8Num4z0"/>
          <w:rFonts w:ascii="Verdana" w:hAnsi="Verdana"/>
          <w:color w:val="4682B4"/>
          <w:sz w:val="18"/>
          <w:szCs w:val="18"/>
        </w:rPr>
        <w:t>О производственных кооперативах</w:t>
      </w:r>
      <w:r>
        <w:rPr>
          <w:rFonts w:ascii="Verdana" w:hAnsi="Verdana"/>
          <w:color w:val="000000"/>
          <w:sz w:val="18"/>
          <w:szCs w:val="18"/>
        </w:rPr>
        <w:t>» от 8 мая 1996 г. -«</w:t>
      </w:r>
      <w:r>
        <w:rPr>
          <w:rStyle w:val="WW8Num4z0"/>
          <w:rFonts w:ascii="Verdana" w:hAnsi="Verdana"/>
          <w:color w:val="4682B4"/>
          <w:sz w:val="18"/>
          <w:szCs w:val="18"/>
        </w:rPr>
        <w:t>СЗ РФ</w:t>
      </w:r>
      <w:r>
        <w:rPr>
          <w:rFonts w:ascii="Verdana" w:hAnsi="Verdana"/>
          <w:color w:val="000000"/>
          <w:sz w:val="18"/>
          <w:szCs w:val="18"/>
        </w:rPr>
        <w:t>», 1996, №20, ст. 2321; 2001, № 21, ст. 2062; 2002, № 12, ст. 1093.</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17. Федеральный закон «</w:t>
      </w:r>
      <w:r>
        <w:rPr>
          <w:rStyle w:val="WW8Num4z0"/>
          <w:rFonts w:ascii="Verdana" w:hAnsi="Verdana"/>
          <w:color w:val="4682B4"/>
          <w:sz w:val="18"/>
          <w:szCs w:val="18"/>
        </w:rPr>
        <w:t>О государственном регулировании агропромышленного производства</w:t>
      </w:r>
      <w:r>
        <w:rPr>
          <w:rFonts w:ascii="Verdana" w:hAnsi="Verdana"/>
          <w:color w:val="000000"/>
          <w:sz w:val="18"/>
          <w:szCs w:val="18"/>
        </w:rPr>
        <w:t>» от 14 июля 1997 г. - «</w:t>
      </w:r>
      <w:r>
        <w:rPr>
          <w:rStyle w:val="WW8Num4z0"/>
          <w:rFonts w:ascii="Verdana" w:hAnsi="Verdana"/>
          <w:color w:val="4682B4"/>
          <w:sz w:val="18"/>
          <w:szCs w:val="18"/>
        </w:rPr>
        <w:t>СЗ РФ</w:t>
      </w:r>
      <w:r>
        <w:rPr>
          <w:rFonts w:ascii="Verdana" w:hAnsi="Verdana"/>
          <w:color w:val="000000"/>
          <w:sz w:val="18"/>
          <w:szCs w:val="18"/>
        </w:rPr>
        <w:t>», 1997, № 29, ст.3501.</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18. «Основы гражданского законодательства Союза</w:t>
      </w:r>
      <w:r>
        <w:rPr>
          <w:rStyle w:val="WW8Num3z0"/>
          <w:rFonts w:ascii="Verdana" w:hAnsi="Verdana"/>
          <w:color w:val="000000"/>
          <w:sz w:val="18"/>
          <w:szCs w:val="18"/>
        </w:rPr>
        <w:t> </w:t>
      </w:r>
      <w:r>
        <w:rPr>
          <w:rStyle w:val="WW8Num4z0"/>
          <w:rFonts w:ascii="Verdana" w:hAnsi="Verdana"/>
          <w:color w:val="4682B4"/>
          <w:sz w:val="18"/>
          <w:szCs w:val="18"/>
        </w:rPr>
        <w:t>ССР</w:t>
      </w:r>
      <w:r>
        <w:rPr>
          <w:rStyle w:val="WW8Num3z0"/>
          <w:rFonts w:ascii="Verdana" w:hAnsi="Verdana"/>
          <w:color w:val="000000"/>
          <w:sz w:val="18"/>
          <w:szCs w:val="18"/>
        </w:rPr>
        <w:t> </w:t>
      </w:r>
      <w:r>
        <w:rPr>
          <w:rFonts w:ascii="Verdana" w:hAnsi="Verdana"/>
          <w:color w:val="000000"/>
          <w:sz w:val="18"/>
          <w:szCs w:val="18"/>
        </w:rPr>
        <w:t>и республик» от 31 мая 1991 г. - «</w:t>
      </w:r>
      <w:r>
        <w:rPr>
          <w:rStyle w:val="WW8Num4z0"/>
          <w:rFonts w:ascii="Verdana" w:hAnsi="Verdana"/>
          <w:color w:val="4682B4"/>
          <w:sz w:val="18"/>
          <w:szCs w:val="18"/>
        </w:rPr>
        <w:t>Ведомости Съезда народных депутатов СССР и Верховного Совета СССР</w:t>
      </w:r>
      <w:r>
        <w:rPr>
          <w:rFonts w:ascii="Verdana" w:hAnsi="Verdana"/>
          <w:color w:val="000000"/>
          <w:sz w:val="18"/>
          <w:szCs w:val="18"/>
        </w:rPr>
        <w:t>», 1991,№26, ст. 733.</w:t>
      </w:r>
    </w:p>
    <w:p w:rsidR="002332BF" w:rsidRDefault="002332BF" w:rsidP="002332B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19. Трудовой кодекс Российской Федерации от 30 декабря 2001 г. // СЗ РФ, 2002, № 1 (ч. 2), ст. 3.</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20. Федеральный закон «О тарифах страховых взносов в Пенсионный фонд Российской Федерации, Фонд социального страхования Российской Федерации, Государственный фонд занятости населения Российской Федерации и в фонды обязательного медицинского страхования на 1999 год» от 4 января 1999 г. -«</w:t>
      </w:r>
      <w:r>
        <w:rPr>
          <w:rStyle w:val="WW8Num4z0"/>
          <w:rFonts w:ascii="Verdana" w:hAnsi="Verdana"/>
          <w:color w:val="4682B4"/>
          <w:sz w:val="18"/>
          <w:szCs w:val="18"/>
        </w:rPr>
        <w:t>СЗ РФ</w:t>
      </w:r>
      <w:r>
        <w:rPr>
          <w:rFonts w:ascii="Verdana" w:hAnsi="Verdana"/>
          <w:color w:val="000000"/>
          <w:sz w:val="18"/>
          <w:szCs w:val="18"/>
        </w:rPr>
        <w:t>», 1999, № 1 ст. 3.</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21. Федеральный закон «</w:t>
      </w:r>
      <w:r>
        <w:rPr>
          <w:rStyle w:val="WW8Num4z0"/>
          <w:rFonts w:ascii="Verdana" w:hAnsi="Verdana"/>
          <w:color w:val="4682B4"/>
          <w:sz w:val="18"/>
          <w:szCs w:val="18"/>
        </w:rPr>
        <w:t>О семеноводстве</w:t>
      </w:r>
      <w:r>
        <w:rPr>
          <w:rFonts w:ascii="Verdana" w:hAnsi="Verdana"/>
          <w:color w:val="000000"/>
          <w:sz w:val="18"/>
          <w:szCs w:val="18"/>
        </w:rPr>
        <w:t>» от 17 декабря 1997 г. - «</w:t>
      </w:r>
      <w:r>
        <w:rPr>
          <w:rStyle w:val="WW8Num4z0"/>
          <w:rFonts w:ascii="Verdana" w:hAnsi="Verdana"/>
          <w:color w:val="4682B4"/>
          <w:sz w:val="18"/>
          <w:szCs w:val="18"/>
        </w:rPr>
        <w:t>Экономика сельскохозяйственных и перерабатывающих предприятий</w:t>
      </w:r>
      <w:r>
        <w:rPr>
          <w:rFonts w:ascii="Verdana" w:hAnsi="Verdana"/>
          <w:color w:val="000000"/>
          <w:sz w:val="18"/>
          <w:szCs w:val="18"/>
        </w:rPr>
        <w:t>», 1998, № 7, с. 36-41.</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22. Федеральный закон «</w:t>
      </w:r>
      <w:r>
        <w:rPr>
          <w:rStyle w:val="WW8Num4z0"/>
          <w:rFonts w:ascii="Verdana" w:hAnsi="Verdana"/>
          <w:color w:val="4682B4"/>
          <w:sz w:val="18"/>
          <w:szCs w:val="18"/>
        </w:rPr>
        <w:t>О мелиорации земель</w:t>
      </w:r>
      <w:r>
        <w:rPr>
          <w:rFonts w:ascii="Verdana" w:hAnsi="Verdana"/>
          <w:color w:val="000000"/>
          <w:sz w:val="18"/>
          <w:szCs w:val="18"/>
        </w:rPr>
        <w:t>» от 10 января 1996 г. - «</w:t>
      </w:r>
      <w:r>
        <w:rPr>
          <w:rStyle w:val="WW8Num4z0"/>
          <w:rFonts w:ascii="Verdana" w:hAnsi="Verdana"/>
          <w:color w:val="4682B4"/>
          <w:sz w:val="18"/>
          <w:szCs w:val="18"/>
        </w:rPr>
        <w:t>СЗ РФ</w:t>
      </w:r>
      <w:r>
        <w:rPr>
          <w:rFonts w:ascii="Verdana" w:hAnsi="Verdana"/>
          <w:color w:val="000000"/>
          <w:sz w:val="18"/>
          <w:szCs w:val="18"/>
        </w:rPr>
        <w:t>», 1996, №3, ст. 142.</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23. Федеральный закон «О государственной регистрации прав на</w:t>
      </w:r>
      <w:r>
        <w:rPr>
          <w:rStyle w:val="WW8Num3z0"/>
          <w:rFonts w:ascii="Verdana" w:hAnsi="Verdana"/>
          <w:color w:val="000000"/>
          <w:sz w:val="18"/>
          <w:szCs w:val="18"/>
        </w:rPr>
        <w:t> </w:t>
      </w:r>
      <w:r>
        <w:rPr>
          <w:rStyle w:val="WW8Num4z0"/>
          <w:rFonts w:ascii="Verdana" w:hAnsi="Verdana"/>
          <w:color w:val="4682B4"/>
          <w:sz w:val="18"/>
          <w:szCs w:val="18"/>
        </w:rPr>
        <w:t>недвижимое</w:t>
      </w:r>
      <w:r>
        <w:rPr>
          <w:rStyle w:val="WW8Num3z0"/>
          <w:rFonts w:ascii="Verdana" w:hAnsi="Verdana"/>
          <w:color w:val="000000"/>
          <w:sz w:val="18"/>
          <w:szCs w:val="18"/>
        </w:rPr>
        <w:t> </w:t>
      </w:r>
      <w:r>
        <w:rPr>
          <w:rFonts w:ascii="Verdana" w:hAnsi="Verdana"/>
          <w:color w:val="000000"/>
          <w:sz w:val="18"/>
          <w:szCs w:val="18"/>
        </w:rPr>
        <w:t>имущество и сделок с ними» от 21 июля 1997 г. - «</w:t>
      </w:r>
      <w:r>
        <w:rPr>
          <w:rStyle w:val="WW8Num4z0"/>
          <w:rFonts w:ascii="Verdana" w:hAnsi="Verdana"/>
          <w:color w:val="4682B4"/>
          <w:sz w:val="18"/>
          <w:szCs w:val="18"/>
        </w:rPr>
        <w:t>СЗ РФ</w:t>
      </w:r>
      <w:r>
        <w:rPr>
          <w:rFonts w:ascii="Verdana" w:hAnsi="Verdana"/>
          <w:color w:val="000000"/>
          <w:sz w:val="18"/>
          <w:szCs w:val="18"/>
        </w:rPr>
        <w:t>», 1997, № 30, ст.3594.</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24.Федеральный закон «</w:t>
      </w:r>
      <w:r>
        <w:rPr>
          <w:rStyle w:val="WW8Num4z0"/>
          <w:rFonts w:ascii="Verdana" w:hAnsi="Verdana"/>
          <w:color w:val="4682B4"/>
          <w:sz w:val="18"/>
          <w:szCs w:val="18"/>
        </w:rPr>
        <w:t>О ветеранах</w:t>
      </w:r>
      <w:r>
        <w:rPr>
          <w:rFonts w:ascii="Verdana" w:hAnsi="Verdana"/>
          <w:color w:val="000000"/>
          <w:sz w:val="18"/>
          <w:szCs w:val="18"/>
        </w:rPr>
        <w:t>» от 12 января 1995 г. в редакции от 25 июля 2002 г. - «</w:t>
      </w:r>
      <w:r>
        <w:rPr>
          <w:rStyle w:val="WW8Num4z0"/>
          <w:rFonts w:ascii="Verdana" w:hAnsi="Verdana"/>
          <w:color w:val="4682B4"/>
          <w:sz w:val="18"/>
          <w:szCs w:val="18"/>
        </w:rPr>
        <w:t>СЗ РФ</w:t>
      </w:r>
      <w:r>
        <w:rPr>
          <w:rFonts w:ascii="Verdana" w:hAnsi="Verdana"/>
          <w:color w:val="000000"/>
          <w:sz w:val="18"/>
          <w:szCs w:val="18"/>
        </w:rPr>
        <w:t>», 2002, № 30».</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25. Закон РФ « О социальной защите</w:t>
      </w:r>
      <w:r>
        <w:rPr>
          <w:rStyle w:val="WW8Num3z0"/>
          <w:rFonts w:ascii="Verdana" w:hAnsi="Verdana"/>
          <w:color w:val="000000"/>
          <w:sz w:val="18"/>
          <w:szCs w:val="18"/>
        </w:rPr>
        <w:t> </w:t>
      </w:r>
      <w:r>
        <w:rPr>
          <w:rStyle w:val="WW8Num4z0"/>
          <w:rFonts w:ascii="Verdana" w:hAnsi="Verdana"/>
          <w:color w:val="4682B4"/>
          <w:sz w:val="18"/>
          <w:szCs w:val="18"/>
        </w:rPr>
        <w:t>граждан</w:t>
      </w:r>
      <w:r>
        <w:rPr>
          <w:rFonts w:ascii="Verdana" w:hAnsi="Verdana"/>
          <w:color w:val="000000"/>
          <w:sz w:val="18"/>
          <w:szCs w:val="18"/>
        </w:rPr>
        <w:t>, подвергшихся воздействию радиации вследствие катастрофы на Чернобыльской</w:t>
      </w:r>
      <w:r>
        <w:rPr>
          <w:rStyle w:val="WW8Num3z0"/>
          <w:rFonts w:ascii="Verdana" w:hAnsi="Verdana"/>
          <w:color w:val="000000"/>
          <w:sz w:val="18"/>
          <w:szCs w:val="18"/>
        </w:rPr>
        <w:t> </w:t>
      </w:r>
      <w:r>
        <w:rPr>
          <w:rStyle w:val="WW8Num4z0"/>
          <w:rFonts w:ascii="Verdana" w:hAnsi="Verdana"/>
          <w:color w:val="4682B4"/>
          <w:sz w:val="18"/>
          <w:szCs w:val="18"/>
        </w:rPr>
        <w:t>АЭС</w:t>
      </w:r>
      <w:r>
        <w:rPr>
          <w:rFonts w:ascii="Verdana" w:hAnsi="Verdana"/>
          <w:color w:val="000000"/>
          <w:sz w:val="18"/>
          <w:szCs w:val="18"/>
        </w:rPr>
        <w:t>» от25 июля 2002 г.-«СЗ РФ», 2002, № 30.</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26. Федеральный закон «</w:t>
      </w:r>
      <w:r>
        <w:rPr>
          <w:rStyle w:val="WW8Num4z0"/>
          <w:rFonts w:ascii="Verdana" w:hAnsi="Verdana"/>
          <w:color w:val="4682B4"/>
          <w:sz w:val="18"/>
          <w:szCs w:val="18"/>
        </w:rPr>
        <w:t>Об основах государственной службы РФ</w:t>
      </w:r>
      <w:r>
        <w:rPr>
          <w:rFonts w:ascii="Verdana" w:hAnsi="Verdana"/>
          <w:color w:val="000000"/>
          <w:sz w:val="18"/>
          <w:szCs w:val="18"/>
        </w:rPr>
        <w:t>» от 7 ноября 2000.-«</w:t>
      </w:r>
      <w:r>
        <w:rPr>
          <w:rStyle w:val="WW8Num4z0"/>
          <w:rFonts w:ascii="Verdana" w:hAnsi="Verdana"/>
          <w:color w:val="4682B4"/>
          <w:sz w:val="18"/>
          <w:szCs w:val="18"/>
        </w:rPr>
        <w:t>СЗ РФ</w:t>
      </w:r>
      <w:r>
        <w:rPr>
          <w:rFonts w:ascii="Verdana" w:hAnsi="Verdana"/>
          <w:color w:val="000000"/>
          <w:sz w:val="18"/>
          <w:szCs w:val="18"/>
        </w:rPr>
        <w:t>», 2000, № 46.</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27. Федеральный закон «</w:t>
      </w:r>
      <w:r>
        <w:rPr>
          <w:rStyle w:val="WW8Num4z0"/>
          <w:rFonts w:ascii="Verdana" w:hAnsi="Verdana"/>
          <w:color w:val="4682B4"/>
          <w:sz w:val="18"/>
          <w:szCs w:val="18"/>
        </w:rPr>
        <w:t>О государственном пенсионном обеспечении в РФ</w:t>
      </w:r>
      <w:r>
        <w:rPr>
          <w:rFonts w:ascii="Verdana" w:hAnsi="Verdana"/>
          <w:color w:val="000000"/>
          <w:sz w:val="18"/>
          <w:szCs w:val="18"/>
        </w:rPr>
        <w:t>» от 25 июля 2002 г.- «</w:t>
      </w:r>
      <w:r>
        <w:rPr>
          <w:rStyle w:val="WW8Num4z0"/>
          <w:rFonts w:ascii="Verdana" w:hAnsi="Verdana"/>
          <w:color w:val="4682B4"/>
          <w:sz w:val="18"/>
          <w:szCs w:val="18"/>
        </w:rPr>
        <w:t>СЗ РФ</w:t>
      </w:r>
      <w:r>
        <w:rPr>
          <w:rFonts w:ascii="Verdana" w:hAnsi="Verdana"/>
          <w:color w:val="000000"/>
          <w:sz w:val="18"/>
          <w:szCs w:val="18"/>
        </w:rPr>
        <w:t>», 2002, № 30.</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28. Закон РФ «</w:t>
      </w:r>
      <w:r>
        <w:rPr>
          <w:rStyle w:val="WW8Num4z0"/>
          <w:rFonts w:ascii="Verdana" w:hAnsi="Verdana"/>
          <w:color w:val="4682B4"/>
          <w:sz w:val="18"/>
          <w:szCs w:val="18"/>
        </w:rPr>
        <w:t>О занятости в РФ</w:t>
      </w:r>
      <w:r>
        <w:rPr>
          <w:rFonts w:ascii="Verdana" w:hAnsi="Verdana"/>
          <w:color w:val="000000"/>
          <w:sz w:val="18"/>
          <w:szCs w:val="18"/>
        </w:rPr>
        <w:t>» от 25 июля 2002 г. - «</w:t>
      </w:r>
      <w:r>
        <w:rPr>
          <w:rStyle w:val="WW8Num4z0"/>
          <w:rFonts w:ascii="Verdana" w:hAnsi="Verdana"/>
          <w:color w:val="4682B4"/>
          <w:sz w:val="18"/>
          <w:szCs w:val="18"/>
        </w:rPr>
        <w:t>СЗ РФ</w:t>
      </w:r>
      <w:r>
        <w:rPr>
          <w:rFonts w:ascii="Verdana" w:hAnsi="Verdana"/>
          <w:color w:val="000000"/>
          <w:sz w:val="18"/>
          <w:szCs w:val="18"/>
        </w:rPr>
        <w:t>», 2002, № 30.</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29. Федеральный закон «</w:t>
      </w:r>
      <w:r>
        <w:rPr>
          <w:rStyle w:val="WW8Num4z0"/>
          <w:rFonts w:ascii="Verdana" w:hAnsi="Verdana"/>
          <w:color w:val="4682B4"/>
          <w:sz w:val="18"/>
          <w:szCs w:val="18"/>
        </w:rPr>
        <w:t>Об обязательном пенсионном страховании в Российской Федерации</w:t>
      </w:r>
      <w:r>
        <w:rPr>
          <w:rFonts w:ascii="Verdana" w:hAnsi="Verdana"/>
          <w:color w:val="000000"/>
          <w:sz w:val="18"/>
          <w:szCs w:val="18"/>
        </w:rPr>
        <w:t>» от 15 декабря 2001 г. - « СЗ РФ», 2001, № 30.</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30. Федеральная целевая программа стабилизации и развития агропромышленного производства в Российской Федерации на 1996-2000 годы», утвержденная</w:t>
      </w:r>
      <w:r>
        <w:rPr>
          <w:rStyle w:val="WW8Num3z0"/>
          <w:rFonts w:ascii="Verdana" w:hAnsi="Verdana"/>
          <w:color w:val="000000"/>
          <w:sz w:val="18"/>
          <w:szCs w:val="18"/>
        </w:rPr>
        <w:t> </w:t>
      </w:r>
      <w:r>
        <w:rPr>
          <w:rStyle w:val="WW8Num4z0"/>
          <w:rFonts w:ascii="Verdana" w:hAnsi="Verdana"/>
          <w:color w:val="4682B4"/>
          <w:sz w:val="18"/>
          <w:szCs w:val="18"/>
        </w:rPr>
        <w:t>Указом</w:t>
      </w:r>
      <w:r>
        <w:rPr>
          <w:rStyle w:val="WW8Num3z0"/>
          <w:rFonts w:ascii="Verdana" w:hAnsi="Verdana"/>
          <w:color w:val="000000"/>
          <w:sz w:val="18"/>
          <w:szCs w:val="18"/>
        </w:rPr>
        <w:t> </w:t>
      </w:r>
      <w:r>
        <w:rPr>
          <w:rFonts w:ascii="Verdana" w:hAnsi="Verdana"/>
          <w:color w:val="000000"/>
          <w:sz w:val="18"/>
          <w:szCs w:val="18"/>
        </w:rPr>
        <w:t>Президента Российской Федерации от 18 июня 1996 г., № 933. - «</w:t>
      </w:r>
      <w:r>
        <w:rPr>
          <w:rStyle w:val="WW8Num4z0"/>
          <w:rFonts w:ascii="Verdana" w:hAnsi="Verdana"/>
          <w:color w:val="4682B4"/>
          <w:sz w:val="18"/>
          <w:szCs w:val="18"/>
        </w:rPr>
        <w:t>СЗ РФ</w:t>
      </w:r>
      <w:r>
        <w:rPr>
          <w:rFonts w:ascii="Verdana" w:hAnsi="Verdana"/>
          <w:color w:val="000000"/>
          <w:sz w:val="18"/>
          <w:szCs w:val="18"/>
        </w:rPr>
        <w:t>», 1996, № 26,ст.3061.</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31 Указ</w:t>
      </w:r>
      <w:r>
        <w:rPr>
          <w:rStyle w:val="WW8Num3z0"/>
          <w:rFonts w:ascii="Verdana" w:hAnsi="Verdana"/>
          <w:color w:val="000000"/>
          <w:sz w:val="18"/>
          <w:szCs w:val="18"/>
        </w:rPr>
        <w:t> </w:t>
      </w:r>
      <w:r>
        <w:rPr>
          <w:rStyle w:val="WW8Num4z0"/>
          <w:rFonts w:ascii="Verdana" w:hAnsi="Verdana"/>
          <w:color w:val="4682B4"/>
          <w:sz w:val="18"/>
          <w:szCs w:val="18"/>
        </w:rPr>
        <w:t>Президиума</w:t>
      </w:r>
      <w:r>
        <w:rPr>
          <w:rStyle w:val="WW8Num3z0"/>
          <w:rFonts w:ascii="Verdana" w:hAnsi="Verdana"/>
          <w:color w:val="000000"/>
          <w:sz w:val="18"/>
          <w:szCs w:val="18"/>
        </w:rPr>
        <w:t> </w:t>
      </w:r>
      <w:r>
        <w:rPr>
          <w:rFonts w:ascii="Verdana" w:hAnsi="Verdana"/>
          <w:color w:val="000000"/>
          <w:sz w:val="18"/>
          <w:szCs w:val="18"/>
        </w:rPr>
        <w:t>Верховного Совета СССР от 7 апреля 1989 г. -«</w:t>
      </w:r>
      <w:r>
        <w:rPr>
          <w:rStyle w:val="WW8Num4z0"/>
          <w:rFonts w:ascii="Verdana" w:hAnsi="Verdana"/>
          <w:color w:val="4682B4"/>
          <w:sz w:val="18"/>
          <w:szCs w:val="18"/>
        </w:rPr>
        <w:t>Ведомости съезда народных депутатов СССР и Верховного Совета СССР</w:t>
      </w:r>
      <w:r>
        <w:rPr>
          <w:rFonts w:ascii="Verdana" w:hAnsi="Verdana"/>
          <w:color w:val="000000"/>
          <w:sz w:val="18"/>
          <w:szCs w:val="18"/>
        </w:rPr>
        <w:t>», 1989, № 15, ст. 105.</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32. Указ Президента Российской Федерации «</w:t>
      </w:r>
      <w:r>
        <w:rPr>
          <w:rStyle w:val="WW8Num4z0"/>
          <w:rFonts w:ascii="Verdana" w:hAnsi="Verdana"/>
          <w:color w:val="4682B4"/>
          <w:sz w:val="18"/>
          <w:szCs w:val="18"/>
        </w:rPr>
        <w:t>О неотложных мерах по осуществлению земельной реформы в РСФСР</w:t>
      </w:r>
      <w:r>
        <w:rPr>
          <w:rFonts w:ascii="Verdana" w:hAnsi="Verdana"/>
          <w:color w:val="000000"/>
          <w:sz w:val="18"/>
          <w:szCs w:val="18"/>
        </w:rPr>
        <w:t>» от 27 декабря 1991 г. -«</w:t>
      </w:r>
      <w:r>
        <w:rPr>
          <w:rStyle w:val="WW8Num4z0"/>
          <w:rFonts w:ascii="Verdana" w:hAnsi="Verdana"/>
          <w:color w:val="4682B4"/>
          <w:sz w:val="18"/>
          <w:szCs w:val="18"/>
        </w:rPr>
        <w:t>Ведомости Съезда народных депутатов РСФСР и Верховного Совета РСФСР</w:t>
      </w:r>
      <w:r>
        <w:rPr>
          <w:rFonts w:ascii="Verdana" w:hAnsi="Verdana"/>
          <w:color w:val="000000"/>
          <w:sz w:val="18"/>
          <w:szCs w:val="18"/>
        </w:rPr>
        <w:t>», 1992, № 1, ст. 53.</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33. Указ Президента Российской Федерации «</w:t>
      </w:r>
      <w:r>
        <w:rPr>
          <w:rStyle w:val="WW8Num4z0"/>
          <w:rFonts w:ascii="Verdana" w:hAnsi="Verdana"/>
          <w:color w:val="4682B4"/>
          <w:sz w:val="18"/>
          <w:szCs w:val="18"/>
        </w:rPr>
        <w:t>О регулировании земельных отношений и развитии аграрной реформы в России</w:t>
      </w:r>
      <w:r>
        <w:rPr>
          <w:rFonts w:ascii="Verdana" w:hAnsi="Verdana"/>
          <w:color w:val="000000"/>
          <w:sz w:val="18"/>
          <w:szCs w:val="18"/>
        </w:rPr>
        <w:t>» от 27 октября 1993 г. -«</w:t>
      </w:r>
      <w:r>
        <w:rPr>
          <w:rStyle w:val="WW8Num4z0"/>
          <w:rFonts w:ascii="Verdana" w:hAnsi="Verdana"/>
          <w:color w:val="4682B4"/>
          <w:sz w:val="18"/>
          <w:szCs w:val="18"/>
        </w:rPr>
        <w:t>Собрание актов Президента и правительства РФ</w:t>
      </w:r>
      <w:r>
        <w:rPr>
          <w:rFonts w:ascii="Verdana" w:hAnsi="Verdana"/>
          <w:color w:val="000000"/>
          <w:sz w:val="18"/>
          <w:szCs w:val="18"/>
        </w:rPr>
        <w:t>», 1993, № 44, ст. 4191.</w:t>
      </w:r>
    </w:p>
    <w:p w:rsidR="002332BF" w:rsidRDefault="002332BF" w:rsidP="002332B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34. Указ Президента Российской Федерации «Об усилении государственного контроля за использованием и охраной земель при проведении земельной</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реформы» от 16 декабря 1993 г. - «</w:t>
      </w:r>
      <w:r>
        <w:rPr>
          <w:rStyle w:val="WW8Num4z0"/>
          <w:rFonts w:ascii="Verdana" w:hAnsi="Verdana"/>
          <w:color w:val="4682B4"/>
          <w:sz w:val="18"/>
          <w:szCs w:val="18"/>
        </w:rPr>
        <w:t>СААП</w:t>
      </w:r>
      <w:r>
        <w:rPr>
          <w:rFonts w:ascii="Verdana" w:hAnsi="Verdana"/>
          <w:color w:val="000000"/>
          <w:sz w:val="18"/>
          <w:szCs w:val="18"/>
        </w:rPr>
        <w:t>», 1993, № 51, ст. 4935.</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35. Указ Президента Российской Федерации от 2 июля 1994 г. «О продаже государственных предприятий -</w:t>
      </w:r>
      <w:r>
        <w:rPr>
          <w:rStyle w:val="WW8Num3z0"/>
          <w:rFonts w:ascii="Verdana" w:hAnsi="Verdana"/>
          <w:color w:val="000000"/>
          <w:sz w:val="18"/>
          <w:szCs w:val="18"/>
        </w:rPr>
        <w:t> </w:t>
      </w:r>
      <w:r>
        <w:rPr>
          <w:rStyle w:val="WW8Num4z0"/>
          <w:rFonts w:ascii="Verdana" w:hAnsi="Verdana"/>
          <w:color w:val="4682B4"/>
          <w:sz w:val="18"/>
          <w:szCs w:val="18"/>
        </w:rPr>
        <w:t>должников</w:t>
      </w:r>
      <w:r>
        <w:rPr>
          <w:rFonts w:ascii="Verdana" w:hAnsi="Verdana"/>
          <w:color w:val="000000"/>
          <w:sz w:val="18"/>
          <w:szCs w:val="18"/>
        </w:rPr>
        <w:t>» - « СЗ РФ», 1994, № 6, ст. 592.</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36. Указ Президента Российской Федерации «О реализации</w:t>
      </w:r>
      <w:r>
        <w:rPr>
          <w:rStyle w:val="WW8Num3z0"/>
          <w:rFonts w:ascii="Verdana" w:hAnsi="Verdana"/>
          <w:color w:val="000000"/>
          <w:sz w:val="18"/>
          <w:szCs w:val="18"/>
        </w:rPr>
        <w:t> </w:t>
      </w:r>
      <w:r>
        <w:rPr>
          <w:rStyle w:val="WW8Num4z0"/>
          <w:rFonts w:ascii="Verdana" w:hAnsi="Verdana"/>
          <w:color w:val="4682B4"/>
          <w:sz w:val="18"/>
          <w:szCs w:val="18"/>
        </w:rPr>
        <w:t>конституционных</w:t>
      </w:r>
      <w:r>
        <w:rPr>
          <w:rStyle w:val="WW8Num3z0"/>
          <w:rFonts w:ascii="Verdana" w:hAnsi="Verdana"/>
          <w:color w:val="000000"/>
          <w:sz w:val="18"/>
          <w:szCs w:val="18"/>
        </w:rPr>
        <w:t> </w:t>
      </w:r>
      <w:r>
        <w:rPr>
          <w:rFonts w:ascii="Verdana" w:hAnsi="Verdana"/>
          <w:color w:val="000000"/>
          <w:sz w:val="18"/>
          <w:szCs w:val="18"/>
        </w:rPr>
        <w:t>прав граждан на землю» от 7 марта 1996г. — «</w:t>
      </w:r>
      <w:r>
        <w:rPr>
          <w:rStyle w:val="WW8Num4z0"/>
          <w:rFonts w:ascii="Verdana" w:hAnsi="Verdana"/>
          <w:color w:val="4682B4"/>
          <w:sz w:val="18"/>
          <w:szCs w:val="18"/>
        </w:rPr>
        <w:t>СЗ РФ</w:t>
      </w:r>
      <w:r>
        <w:rPr>
          <w:rFonts w:ascii="Verdana" w:hAnsi="Verdana"/>
          <w:color w:val="000000"/>
          <w:sz w:val="18"/>
          <w:szCs w:val="18"/>
        </w:rPr>
        <w:t>», 1996, №11, ст. 1026.</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37.</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ЦИК и СНК СССР «</w:t>
      </w:r>
      <w:r>
        <w:rPr>
          <w:rStyle w:val="WW8Num4z0"/>
          <w:rFonts w:ascii="Verdana" w:hAnsi="Verdana"/>
          <w:color w:val="4682B4"/>
          <w:sz w:val="18"/>
          <w:szCs w:val="18"/>
        </w:rPr>
        <w:t>О коллективных хозяйствах</w:t>
      </w:r>
      <w:r>
        <w:rPr>
          <w:rFonts w:ascii="Verdana" w:hAnsi="Verdana"/>
          <w:color w:val="000000"/>
          <w:sz w:val="18"/>
          <w:szCs w:val="18"/>
        </w:rPr>
        <w:t>» от 16 марта 1927 г. - «</w:t>
      </w:r>
      <w:r>
        <w:rPr>
          <w:rStyle w:val="WW8Num4z0"/>
          <w:rFonts w:ascii="Verdana" w:hAnsi="Verdana"/>
          <w:color w:val="4682B4"/>
          <w:sz w:val="18"/>
          <w:szCs w:val="18"/>
        </w:rPr>
        <w:t>СЗ СССР</w:t>
      </w:r>
      <w:r>
        <w:rPr>
          <w:rFonts w:ascii="Verdana" w:hAnsi="Verdana"/>
          <w:color w:val="000000"/>
          <w:sz w:val="18"/>
          <w:szCs w:val="18"/>
        </w:rPr>
        <w:t>», 1927, № 15, ст. 161.</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38. Примерный</w:t>
      </w:r>
      <w:r>
        <w:rPr>
          <w:rStyle w:val="WW8Num3z0"/>
          <w:rFonts w:ascii="Verdana" w:hAnsi="Verdana"/>
          <w:color w:val="000000"/>
          <w:sz w:val="18"/>
          <w:szCs w:val="18"/>
        </w:rPr>
        <w:t> </w:t>
      </w:r>
      <w:r>
        <w:rPr>
          <w:rStyle w:val="WW8Num4z0"/>
          <w:rFonts w:ascii="Verdana" w:hAnsi="Verdana"/>
          <w:color w:val="4682B4"/>
          <w:sz w:val="18"/>
          <w:szCs w:val="18"/>
        </w:rPr>
        <w:t>Устав</w:t>
      </w:r>
      <w:r>
        <w:rPr>
          <w:rStyle w:val="WW8Num3z0"/>
          <w:rFonts w:ascii="Verdana" w:hAnsi="Verdana"/>
          <w:color w:val="000000"/>
          <w:sz w:val="18"/>
          <w:szCs w:val="18"/>
        </w:rPr>
        <w:t> </w:t>
      </w:r>
      <w:r>
        <w:rPr>
          <w:rFonts w:ascii="Verdana" w:hAnsi="Verdana"/>
          <w:color w:val="000000"/>
          <w:sz w:val="18"/>
          <w:szCs w:val="18"/>
        </w:rPr>
        <w:t>сельскохозяйственной артели, утвержденный постановлением</w:t>
      </w:r>
      <w:r>
        <w:rPr>
          <w:rStyle w:val="WW8Num3z0"/>
          <w:rFonts w:ascii="Verdana" w:hAnsi="Verdana"/>
          <w:color w:val="000000"/>
          <w:sz w:val="18"/>
          <w:szCs w:val="18"/>
        </w:rPr>
        <w:t> </w:t>
      </w:r>
      <w:r>
        <w:rPr>
          <w:rStyle w:val="WW8Num4z0"/>
          <w:rFonts w:ascii="Verdana" w:hAnsi="Verdana"/>
          <w:color w:val="4682B4"/>
          <w:sz w:val="18"/>
          <w:szCs w:val="18"/>
        </w:rPr>
        <w:t>ЦИК</w:t>
      </w:r>
      <w:r>
        <w:rPr>
          <w:rStyle w:val="WW8Num3z0"/>
          <w:rFonts w:ascii="Verdana" w:hAnsi="Verdana"/>
          <w:color w:val="000000"/>
          <w:sz w:val="18"/>
          <w:szCs w:val="18"/>
        </w:rPr>
        <w:t> </w:t>
      </w:r>
      <w:r>
        <w:rPr>
          <w:rFonts w:ascii="Verdana" w:hAnsi="Verdana"/>
          <w:color w:val="000000"/>
          <w:sz w:val="18"/>
          <w:szCs w:val="18"/>
        </w:rPr>
        <w:t>и СНК СССР от 1 марта 1930 г. - «</w:t>
      </w:r>
      <w:r>
        <w:rPr>
          <w:rStyle w:val="WW8Num4z0"/>
          <w:rFonts w:ascii="Verdana" w:hAnsi="Verdana"/>
          <w:color w:val="4682B4"/>
          <w:sz w:val="18"/>
          <w:szCs w:val="18"/>
        </w:rPr>
        <w:t>СЗ СССР</w:t>
      </w:r>
      <w:r>
        <w:rPr>
          <w:rFonts w:ascii="Verdana" w:hAnsi="Verdana"/>
          <w:color w:val="000000"/>
          <w:sz w:val="18"/>
          <w:szCs w:val="18"/>
        </w:rPr>
        <w:t>», 1930, № 24, ст. 255.</w:t>
      </w:r>
    </w:p>
    <w:p w:rsidR="002332BF" w:rsidRDefault="002332BF" w:rsidP="002332B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39. Примерный устав колхоза (сельскохозяйственного производственного кооператива), принятый Съездом колхозников Российской Федерации 13 февраля 1992г.-«Нива России», 1992, 9-15 марта.</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40. Постановление ЦК</w:t>
      </w:r>
      <w:r>
        <w:rPr>
          <w:rStyle w:val="WW8Num3z0"/>
          <w:rFonts w:ascii="Verdana" w:hAnsi="Verdana"/>
          <w:color w:val="000000"/>
          <w:sz w:val="18"/>
          <w:szCs w:val="18"/>
        </w:rPr>
        <w:t> </w:t>
      </w:r>
      <w:r>
        <w:rPr>
          <w:rStyle w:val="WW8Num4z0"/>
          <w:rFonts w:ascii="Verdana" w:hAnsi="Verdana"/>
          <w:color w:val="4682B4"/>
          <w:sz w:val="18"/>
          <w:szCs w:val="18"/>
        </w:rPr>
        <w:t>КПСС</w:t>
      </w:r>
      <w:r>
        <w:rPr>
          <w:rStyle w:val="WW8Num3z0"/>
          <w:rFonts w:ascii="Verdana" w:hAnsi="Verdana"/>
          <w:color w:val="000000"/>
          <w:sz w:val="18"/>
          <w:szCs w:val="18"/>
        </w:rPr>
        <w:t> </w:t>
      </w:r>
      <w:r>
        <w:rPr>
          <w:rFonts w:ascii="Verdana" w:hAnsi="Verdana"/>
          <w:color w:val="000000"/>
          <w:sz w:val="18"/>
          <w:szCs w:val="18"/>
        </w:rPr>
        <w:t>и Совета Министров СССР «О повышении материальной заинтересованности колхозников в развитии общественного производства» от 16 мая 1966 г. - «</w:t>
      </w:r>
      <w:r>
        <w:rPr>
          <w:rStyle w:val="WW8Num4z0"/>
          <w:rFonts w:ascii="Verdana" w:hAnsi="Verdana"/>
          <w:color w:val="4682B4"/>
          <w:sz w:val="18"/>
          <w:szCs w:val="18"/>
        </w:rPr>
        <w:t>СП СССР</w:t>
      </w:r>
      <w:r>
        <w:rPr>
          <w:rFonts w:ascii="Verdana" w:hAnsi="Verdana"/>
          <w:color w:val="000000"/>
          <w:sz w:val="18"/>
          <w:szCs w:val="18"/>
        </w:rPr>
        <w:t>», 1966, № 9, ст. 92.</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41. Общее положение о межхозяйственном предприятии (организации) в сельском хозяйстве, утвержденное</w:t>
      </w:r>
      <w:r>
        <w:rPr>
          <w:rStyle w:val="WW8Num3z0"/>
          <w:rFonts w:ascii="Verdana" w:hAnsi="Verdana"/>
          <w:color w:val="000000"/>
          <w:sz w:val="18"/>
          <w:szCs w:val="18"/>
        </w:rPr>
        <w:t> </w:t>
      </w:r>
      <w:r>
        <w:rPr>
          <w:rStyle w:val="WW8Num4z0"/>
          <w:rFonts w:ascii="Verdana" w:hAnsi="Verdana"/>
          <w:color w:val="4682B4"/>
          <w:sz w:val="18"/>
          <w:szCs w:val="18"/>
        </w:rPr>
        <w:t>постановлением</w:t>
      </w:r>
      <w:r>
        <w:rPr>
          <w:rStyle w:val="WW8Num3z0"/>
          <w:rFonts w:ascii="Verdana" w:hAnsi="Verdana"/>
          <w:color w:val="000000"/>
          <w:sz w:val="18"/>
          <w:szCs w:val="18"/>
        </w:rPr>
        <w:t> </w:t>
      </w:r>
      <w:r>
        <w:rPr>
          <w:rFonts w:ascii="Verdana" w:hAnsi="Verdana"/>
          <w:color w:val="000000"/>
          <w:sz w:val="18"/>
          <w:szCs w:val="18"/>
        </w:rPr>
        <w:t>Совета Министров СССР от 14 апреля 1977г. -« СПСССР», 1977, №13, ст. 80.</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42. Постановление Правительства Российской Федерации «О порядке определения в 1994 году нормируемой величины расходов на оплату труда работников предприятий и организаций» от 15 апреля 1994 г. № 336. -«</w:t>
      </w:r>
      <w:r>
        <w:rPr>
          <w:rStyle w:val="WW8Num4z0"/>
          <w:rFonts w:ascii="Verdana" w:hAnsi="Verdana"/>
          <w:color w:val="4682B4"/>
          <w:sz w:val="18"/>
          <w:szCs w:val="18"/>
        </w:rPr>
        <w:t>Собрание актов Президента и Правительства РФ</w:t>
      </w:r>
      <w:r>
        <w:rPr>
          <w:rFonts w:ascii="Verdana" w:hAnsi="Verdana"/>
          <w:color w:val="000000"/>
          <w:sz w:val="18"/>
          <w:szCs w:val="18"/>
        </w:rPr>
        <w:t>», 1994, № 17, ст. 1415.</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43. Положение о бухгалтерском учете и отчетности в Российской Федерации, утвержденное приказом Министерства финансов Российской Федерации от 26 декабря 1994г. № 170. - «</w:t>
      </w:r>
      <w:r>
        <w:rPr>
          <w:rStyle w:val="WW8Num4z0"/>
          <w:rFonts w:ascii="Verdana" w:hAnsi="Verdana"/>
          <w:color w:val="4682B4"/>
          <w:sz w:val="18"/>
          <w:szCs w:val="18"/>
        </w:rPr>
        <w:t>Право и экономика</w:t>
      </w:r>
      <w:r>
        <w:rPr>
          <w:rFonts w:ascii="Verdana" w:hAnsi="Verdana"/>
          <w:color w:val="000000"/>
          <w:sz w:val="18"/>
          <w:szCs w:val="18"/>
        </w:rPr>
        <w:t>», 1995, № 2.</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44. Постановление Совета Министров РСФСР «О мерах по улучшению землеустройства, введения и освоения правильных севооборотов в колхозах и совхозах» от 23 марта 1966 г. - «</w:t>
      </w:r>
      <w:r>
        <w:rPr>
          <w:rStyle w:val="WW8Num4z0"/>
          <w:rFonts w:ascii="Verdana" w:hAnsi="Verdana"/>
          <w:color w:val="4682B4"/>
          <w:sz w:val="18"/>
          <w:szCs w:val="18"/>
        </w:rPr>
        <w:t>СП РСФСР</w:t>
      </w:r>
      <w:r>
        <w:rPr>
          <w:rFonts w:ascii="Verdana" w:hAnsi="Verdana"/>
          <w:color w:val="000000"/>
          <w:sz w:val="18"/>
          <w:szCs w:val="18"/>
        </w:rPr>
        <w:t>», 1966, № 11, ст. 51.</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45. Положение о порядке</w:t>
      </w:r>
      <w:r>
        <w:rPr>
          <w:rStyle w:val="WW8Num3z0"/>
          <w:rFonts w:ascii="Verdana" w:hAnsi="Verdana"/>
          <w:color w:val="000000"/>
          <w:sz w:val="18"/>
          <w:szCs w:val="18"/>
        </w:rPr>
        <w:t> </w:t>
      </w:r>
      <w:r>
        <w:rPr>
          <w:rStyle w:val="WW8Num4z0"/>
          <w:rFonts w:ascii="Verdana" w:hAnsi="Verdana"/>
          <w:color w:val="4682B4"/>
          <w:sz w:val="18"/>
          <w:szCs w:val="18"/>
        </w:rPr>
        <w:t>возмещения</w:t>
      </w:r>
      <w:r>
        <w:rPr>
          <w:rStyle w:val="WW8Num3z0"/>
          <w:rFonts w:ascii="Verdana" w:hAnsi="Verdana"/>
          <w:color w:val="000000"/>
          <w:sz w:val="18"/>
          <w:szCs w:val="18"/>
        </w:rPr>
        <w:t> </w:t>
      </w:r>
      <w:r>
        <w:rPr>
          <w:rFonts w:ascii="Verdana" w:hAnsi="Verdana"/>
          <w:color w:val="000000"/>
          <w:sz w:val="18"/>
          <w:szCs w:val="18"/>
        </w:rPr>
        <w:t>убытков собственникам земли,</w:t>
      </w:r>
    </w:p>
    <w:p w:rsidR="002332BF" w:rsidRDefault="002332BF" w:rsidP="002332B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землевладельцам, землепользователям, арендаторам и потерь сельскохозяйственного производства», утвержденное Постановлением Правительства Российской Федерации от 28 января 1993 г. - «См.: Земельно-аграрная реформа в России. Законодательство». М., 1994, с. 236-242.</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46. Программа развития сельскохозяйственной кооперации на период до 2000 года. Утверждена Постановлением</w:t>
      </w:r>
      <w:r>
        <w:rPr>
          <w:rStyle w:val="WW8Num3z0"/>
          <w:rFonts w:ascii="Verdana" w:hAnsi="Verdana"/>
          <w:color w:val="000000"/>
          <w:sz w:val="18"/>
          <w:szCs w:val="18"/>
        </w:rPr>
        <w:t> </w:t>
      </w:r>
      <w:r>
        <w:rPr>
          <w:rStyle w:val="WW8Num4z0"/>
          <w:rFonts w:ascii="Verdana" w:hAnsi="Verdana"/>
          <w:color w:val="4682B4"/>
          <w:sz w:val="18"/>
          <w:szCs w:val="18"/>
        </w:rPr>
        <w:t>коллегии</w:t>
      </w:r>
      <w:r>
        <w:rPr>
          <w:rStyle w:val="WW8Num3z0"/>
          <w:rFonts w:ascii="Verdana" w:hAnsi="Verdana"/>
          <w:color w:val="000000"/>
          <w:sz w:val="18"/>
          <w:szCs w:val="18"/>
        </w:rPr>
        <w:t> </w:t>
      </w:r>
      <w:r>
        <w:rPr>
          <w:rFonts w:ascii="Verdana" w:hAnsi="Verdana"/>
          <w:color w:val="000000"/>
          <w:sz w:val="18"/>
          <w:szCs w:val="18"/>
        </w:rPr>
        <w:t>Министерства сельского хозяйства и продовольствия Российской Федерации от 7 июля 1997 г. № 5-5 // «</w:t>
      </w:r>
      <w:r>
        <w:rPr>
          <w:rStyle w:val="WW8Num4z0"/>
          <w:rFonts w:ascii="Verdana" w:hAnsi="Verdana"/>
          <w:color w:val="4682B4"/>
          <w:sz w:val="18"/>
          <w:szCs w:val="18"/>
        </w:rPr>
        <w:t>Экономика сельскохозяйственных и перерабатывающих предприятий</w:t>
      </w:r>
      <w:r>
        <w:rPr>
          <w:rFonts w:ascii="Verdana" w:hAnsi="Verdana"/>
          <w:color w:val="000000"/>
          <w:sz w:val="18"/>
          <w:szCs w:val="18"/>
        </w:rPr>
        <w:t>», 1998, № 3, с. 46-49.</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47. Закон Волгоградской области «О предельных размерах земельных участков, предоставляемых для граждан в собственность на территории Волгоградской области» от 18 декабря 2002 г. № 769-ОД //Справочная правовая система «</w:t>
      </w:r>
      <w:r>
        <w:rPr>
          <w:rStyle w:val="WW8Num4z0"/>
          <w:rFonts w:ascii="Verdana" w:hAnsi="Verdana"/>
          <w:color w:val="4682B4"/>
          <w:sz w:val="18"/>
          <w:szCs w:val="18"/>
        </w:rPr>
        <w:t>Гарант</w:t>
      </w:r>
      <w:r>
        <w:rPr>
          <w:rFonts w:ascii="Verdana" w:hAnsi="Verdana"/>
          <w:color w:val="000000"/>
          <w:sz w:val="18"/>
          <w:szCs w:val="18"/>
        </w:rPr>
        <w:t>».</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48. Постановление главы администрации Волгоградской области от 29 декабря 2001 г. «</w:t>
      </w:r>
      <w:r>
        <w:rPr>
          <w:rStyle w:val="WW8Num4z0"/>
          <w:rFonts w:ascii="Verdana" w:hAnsi="Verdana"/>
          <w:color w:val="4682B4"/>
          <w:sz w:val="18"/>
          <w:szCs w:val="18"/>
        </w:rPr>
        <w:t>Об установлении цены земли на территории Волгоградской области</w:t>
      </w:r>
      <w:r>
        <w:rPr>
          <w:rFonts w:ascii="Verdana" w:hAnsi="Verdana"/>
          <w:color w:val="000000"/>
          <w:sz w:val="18"/>
          <w:szCs w:val="18"/>
        </w:rPr>
        <w:t>» //Волгоградская правда. 2002, 19 января, № 10.</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49. Закон Саратовской области «</w:t>
      </w:r>
      <w:r>
        <w:rPr>
          <w:rStyle w:val="WW8Num4z0"/>
          <w:rFonts w:ascii="Verdana" w:hAnsi="Verdana"/>
          <w:color w:val="4682B4"/>
          <w:sz w:val="18"/>
          <w:szCs w:val="18"/>
        </w:rPr>
        <w:t>О земле</w:t>
      </w:r>
      <w:r>
        <w:rPr>
          <w:rFonts w:ascii="Verdana" w:hAnsi="Verdana"/>
          <w:color w:val="000000"/>
          <w:sz w:val="18"/>
          <w:szCs w:val="18"/>
        </w:rPr>
        <w:t>» от 17 ноября 1997 г. № 57- ЗСО // Саратовские вести. 1997, 19 ноября.</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50. Устав сельскохозяйственного производственного кооператива «Колхоз «</w:t>
      </w:r>
      <w:r>
        <w:rPr>
          <w:rStyle w:val="WW8Num4z0"/>
          <w:rFonts w:ascii="Verdana" w:hAnsi="Verdana"/>
          <w:color w:val="4682B4"/>
          <w:sz w:val="18"/>
          <w:szCs w:val="18"/>
        </w:rPr>
        <w:t>Красная звезда</w:t>
      </w:r>
      <w:r>
        <w:rPr>
          <w:rFonts w:ascii="Verdana" w:hAnsi="Verdana"/>
          <w:color w:val="000000"/>
          <w:sz w:val="18"/>
          <w:szCs w:val="18"/>
        </w:rPr>
        <w:t>» от 20 февраля 2001 г. // Архив сельскохозяйственного производственного кооператива «Колхоз «</w:t>
      </w:r>
      <w:r>
        <w:rPr>
          <w:rStyle w:val="WW8Num4z0"/>
          <w:rFonts w:ascii="Verdana" w:hAnsi="Verdana"/>
          <w:color w:val="4682B4"/>
          <w:sz w:val="18"/>
          <w:szCs w:val="18"/>
        </w:rPr>
        <w:t>Красная звезда</w:t>
      </w:r>
      <w:r>
        <w:rPr>
          <w:rFonts w:ascii="Verdana" w:hAnsi="Verdana"/>
          <w:color w:val="000000"/>
          <w:sz w:val="18"/>
          <w:szCs w:val="18"/>
        </w:rPr>
        <w:t>» (с. Михайловка, Киквидзинский район, Волгоградская область).</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51. Устав сельскохозяйственного производственного кооператива «</w:t>
      </w:r>
      <w:r>
        <w:rPr>
          <w:rStyle w:val="WW8Num4z0"/>
          <w:rFonts w:ascii="Verdana" w:hAnsi="Verdana"/>
          <w:color w:val="4682B4"/>
          <w:sz w:val="18"/>
          <w:szCs w:val="18"/>
        </w:rPr>
        <w:t>Коммунар</w:t>
      </w:r>
      <w:r>
        <w:rPr>
          <w:rFonts w:ascii="Verdana" w:hAnsi="Verdana"/>
          <w:color w:val="000000"/>
          <w:sz w:val="18"/>
          <w:szCs w:val="18"/>
        </w:rPr>
        <w:t>» от 29 декабря 2001 г. // Архив сельскохозяйственного производственного кооператива «</w:t>
      </w:r>
      <w:r>
        <w:rPr>
          <w:rStyle w:val="WW8Num4z0"/>
          <w:rFonts w:ascii="Verdana" w:hAnsi="Verdana"/>
          <w:color w:val="4682B4"/>
          <w:sz w:val="18"/>
          <w:szCs w:val="18"/>
        </w:rPr>
        <w:t>Коммунар</w:t>
      </w:r>
      <w:r>
        <w:rPr>
          <w:rFonts w:ascii="Verdana" w:hAnsi="Verdana"/>
          <w:color w:val="000000"/>
          <w:sz w:val="18"/>
          <w:szCs w:val="18"/>
        </w:rPr>
        <w:t>» (с. Иловля Иловлинского района Волгоградской области).</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52. Устав сельскохозяйственного производственного кооператива «</w:t>
      </w:r>
      <w:r>
        <w:rPr>
          <w:rStyle w:val="WW8Num4z0"/>
          <w:rFonts w:ascii="Verdana" w:hAnsi="Verdana"/>
          <w:color w:val="4682B4"/>
          <w:sz w:val="18"/>
          <w:szCs w:val="18"/>
        </w:rPr>
        <w:t>Ширяйский</w:t>
      </w:r>
      <w:r>
        <w:rPr>
          <w:rFonts w:ascii="Verdana" w:hAnsi="Verdana"/>
          <w:color w:val="000000"/>
          <w:sz w:val="18"/>
          <w:szCs w:val="18"/>
        </w:rPr>
        <w:t>» от 16 декабря 1997 г.// Архив сельскохозяйственного производственного кооператива «</w:t>
      </w:r>
      <w:r>
        <w:rPr>
          <w:rStyle w:val="WW8Num4z0"/>
          <w:rFonts w:ascii="Verdana" w:hAnsi="Verdana"/>
          <w:color w:val="4682B4"/>
          <w:sz w:val="18"/>
          <w:szCs w:val="18"/>
        </w:rPr>
        <w:t>Ширяйский</w:t>
      </w:r>
      <w:r>
        <w:rPr>
          <w:rFonts w:ascii="Verdana" w:hAnsi="Verdana"/>
          <w:color w:val="000000"/>
          <w:sz w:val="18"/>
          <w:szCs w:val="18"/>
        </w:rPr>
        <w:t>» ( х. Ширяевский Иловлинского района Волгоградской области).</w:t>
      </w:r>
    </w:p>
    <w:p w:rsidR="002332BF" w:rsidRDefault="002332BF" w:rsidP="002332B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11. Монографии, сборники, учебные и справочные пособия:</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1.Аграрное право.- Учебник для вузов / Под ред. проф. Г.Е. Быстрова и проф. М.И. Козыря. 2-е изд., испр. и доп. - М.:</w:t>
      </w:r>
      <w:r>
        <w:rPr>
          <w:rStyle w:val="WW8Num3z0"/>
          <w:rFonts w:ascii="Verdana" w:hAnsi="Verdana"/>
          <w:color w:val="000000"/>
          <w:sz w:val="18"/>
          <w:szCs w:val="18"/>
        </w:rPr>
        <w:t> </w:t>
      </w:r>
      <w:r>
        <w:rPr>
          <w:rStyle w:val="WW8Num4z0"/>
          <w:rFonts w:ascii="Verdana" w:hAnsi="Verdana"/>
          <w:color w:val="4682B4"/>
          <w:sz w:val="18"/>
          <w:szCs w:val="18"/>
        </w:rPr>
        <w:t>Юристъ</w:t>
      </w:r>
      <w:r>
        <w:rPr>
          <w:rFonts w:ascii="Verdana" w:hAnsi="Verdana"/>
          <w:color w:val="000000"/>
          <w:sz w:val="18"/>
          <w:szCs w:val="18"/>
        </w:rPr>
        <w:t>, 1998. - 534 с.</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Аксененок</w:t>
      </w:r>
      <w:r>
        <w:rPr>
          <w:rStyle w:val="WW8Num3z0"/>
          <w:rFonts w:ascii="Verdana" w:hAnsi="Verdana"/>
          <w:color w:val="000000"/>
          <w:sz w:val="18"/>
          <w:szCs w:val="18"/>
        </w:rPr>
        <w:t> </w:t>
      </w:r>
      <w:r>
        <w:rPr>
          <w:rFonts w:ascii="Verdana" w:hAnsi="Verdana"/>
          <w:color w:val="000000"/>
          <w:sz w:val="18"/>
          <w:szCs w:val="18"/>
        </w:rPr>
        <w:t>Г.А. - Правовое положение совхозов в СССР, Изд-во АН СССР, М., 1960.</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 Общая теория права, Том 2-4, М., 1982.</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 С.- Уроки. Тяжелый путь России к праву.- М.,</w:t>
      </w:r>
      <w:r>
        <w:rPr>
          <w:rStyle w:val="WW8Num3z0"/>
          <w:rFonts w:ascii="Verdana" w:hAnsi="Verdana"/>
          <w:color w:val="000000"/>
          <w:sz w:val="18"/>
          <w:szCs w:val="18"/>
        </w:rPr>
        <w:t> </w:t>
      </w:r>
      <w:r>
        <w:rPr>
          <w:rStyle w:val="WW8Num4z0"/>
          <w:rFonts w:ascii="Verdana" w:hAnsi="Verdana"/>
          <w:color w:val="4682B4"/>
          <w:sz w:val="18"/>
          <w:szCs w:val="18"/>
        </w:rPr>
        <w:t>Юрист</w:t>
      </w:r>
      <w:r>
        <w:rPr>
          <w:rFonts w:ascii="Verdana" w:hAnsi="Verdana"/>
          <w:color w:val="000000"/>
          <w:sz w:val="18"/>
          <w:szCs w:val="18"/>
        </w:rPr>
        <w:t>. 1997.</w:t>
      </w:r>
    </w:p>
    <w:p w:rsidR="002332BF" w:rsidRDefault="002332BF" w:rsidP="002332B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Ахметьянова 3. А.- Правовой статус имущества юридических лиц. М., 1998.</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w:t>
      </w:r>
      <w:r>
        <w:rPr>
          <w:rStyle w:val="WW8Num3z0"/>
          <w:rFonts w:ascii="Verdana" w:hAnsi="Verdana"/>
          <w:color w:val="000000"/>
          <w:sz w:val="18"/>
          <w:szCs w:val="18"/>
        </w:rPr>
        <w:t> </w:t>
      </w:r>
      <w:r>
        <w:rPr>
          <w:rStyle w:val="WW8Num4z0"/>
          <w:rFonts w:ascii="Verdana" w:hAnsi="Verdana"/>
          <w:color w:val="4682B4"/>
          <w:sz w:val="18"/>
          <w:szCs w:val="18"/>
        </w:rPr>
        <w:t>Братусь</w:t>
      </w:r>
      <w:r>
        <w:rPr>
          <w:rStyle w:val="WW8Num3z0"/>
          <w:rFonts w:ascii="Verdana" w:hAnsi="Verdana"/>
          <w:color w:val="000000"/>
          <w:sz w:val="18"/>
          <w:szCs w:val="18"/>
        </w:rPr>
        <w:t> </w:t>
      </w:r>
      <w:r>
        <w:rPr>
          <w:rFonts w:ascii="Verdana" w:hAnsi="Verdana"/>
          <w:color w:val="000000"/>
          <w:sz w:val="18"/>
          <w:szCs w:val="18"/>
        </w:rPr>
        <w:t>С.Н. - Субъекты гражданского права. М.,</w:t>
      </w:r>
      <w:r>
        <w:rPr>
          <w:rStyle w:val="WW8Num3z0"/>
          <w:rFonts w:ascii="Verdana" w:hAnsi="Verdana"/>
          <w:color w:val="000000"/>
          <w:sz w:val="18"/>
          <w:szCs w:val="18"/>
        </w:rPr>
        <w:t> </w:t>
      </w:r>
      <w:r>
        <w:rPr>
          <w:rStyle w:val="WW8Num4z0"/>
          <w:rFonts w:ascii="Verdana" w:hAnsi="Verdana"/>
          <w:color w:val="4682B4"/>
          <w:sz w:val="18"/>
          <w:szCs w:val="18"/>
        </w:rPr>
        <w:t>Юриздат</w:t>
      </w:r>
      <w:r>
        <w:rPr>
          <w:rFonts w:ascii="Verdana" w:hAnsi="Verdana"/>
          <w:color w:val="000000"/>
          <w:sz w:val="18"/>
          <w:szCs w:val="18"/>
        </w:rPr>
        <w:t>, 1950.</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w:t>
      </w:r>
      <w:r>
        <w:rPr>
          <w:rStyle w:val="WW8Num3z0"/>
          <w:rFonts w:ascii="Verdana" w:hAnsi="Verdana"/>
          <w:color w:val="000000"/>
          <w:sz w:val="18"/>
          <w:szCs w:val="18"/>
        </w:rPr>
        <w:t> </w:t>
      </w:r>
      <w:r>
        <w:rPr>
          <w:rStyle w:val="WW8Num4z0"/>
          <w:rFonts w:ascii="Verdana" w:hAnsi="Verdana"/>
          <w:color w:val="4682B4"/>
          <w:sz w:val="18"/>
          <w:szCs w:val="18"/>
        </w:rPr>
        <w:t>Братусь</w:t>
      </w:r>
      <w:r>
        <w:rPr>
          <w:rStyle w:val="WW8Num3z0"/>
          <w:rFonts w:ascii="Verdana" w:hAnsi="Verdana"/>
          <w:color w:val="000000"/>
          <w:sz w:val="18"/>
          <w:szCs w:val="18"/>
        </w:rPr>
        <w:t> </w:t>
      </w:r>
      <w:r>
        <w:rPr>
          <w:rFonts w:ascii="Verdana" w:hAnsi="Verdana"/>
          <w:color w:val="000000"/>
          <w:sz w:val="18"/>
          <w:szCs w:val="18"/>
        </w:rPr>
        <w:t>С. Н.- Юридические лица в</w:t>
      </w:r>
      <w:r>
        <w:rPr>
          <w:rStyle w:val="WW8Num3z0"/>
          <w:rFonts w:ascii="Verdana" w:hAnsi="Verdana"/>
          <w:color w:val="000000"/>
          <w:sz w:val="18"/>
          <w:szCs w:val="18"/>
        </w:rPr>
        <w:t> </w:t>
      </w:r>
      <w:r>
        <w:rPr>
          <w:rStyle w:val="WW8Num4z0"/>
          <w:rFonts w:ascii="Verdana" w:hAnsi="Verdana"/>
          <w:color w:val="4682B4"/>
          <w:sz w:val="18"/>
          <w:szCs w:val="18"/>
        </w:rPr>
        <w:t>советском</w:t>
      </w:r>
      <w:r>
        <w:rPr>
          <w:rStyle w:val="WW8Num3z0"/>
          <w:rFonts w:ascii="Verdana" w:hAnsi="Verdana"/>
          <w:color w:val="000000"/>
          <w:sz w:val="18"/>
          <w:szCs w:val="18"/>
        </w:rPr>
        <w:t> </w:t>
      </w:r>
      <w:r>
        <w:rPr>
          <w:rFonts w:ascii="Verdana" w:hAnsi="Verdana"/>
          <w:color w:val="000000"/>
          <w:sz w:val="18"/>
          <w:szCs w:val="18"/>
        </w:rPr>
        <w:t>гражданском праве. М., 1947.</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w:t>
      </w:r>
      <w:r>
        <w:rPr>
          <w:rStyle w:val="WW8Num3z0"/>
          <w:rFonts w:ascii="Verdana" w:hAnsi="Verdana"/>
          <w:color w:val="000000"/>
          <w:sz w:val="18"/>
          <w:szCs w:val="18"/>
        </w:rPr>
        <w:t> </w:t>
      </w:r>
      <w:r>
        <w:rPr>
          <w:rStyle w:val="WW8Num4z0"/>
          <w:rFonts w:ascii="Verdana" w:hAnsi="Verdana"/>
          <w:color w:val="4682B4"/>
          <w:sz w:val="18"/>
          <w:szCs w:val="18"/>
        </w:rPr>
        <w:t>Брагинский</w:t>
      </w:r>
      <w:r>
        <w:rPr>
          <w:rStyle w:val="WW8Num3z0"/>
          <w:rFonts w:ascii="Verdana" w:hAnsi="Verdana"/>
          <w:color w:val="000000"/>
          <w:sz w:val="18"/>
          <w:szCs w:val="18"/>
        </w:rPr>
        <w:t> </w:t>
      </w:r>
      <w:r>
        <w:rPr>
          <w:rFonts w:ascii="Verdana" w:hAnsi="Verdana"/>
          <w:color w:val="000000"/>
          <w:sz w:val="18"/>
          <w:szCs w:val="18"/>
        </w:rPr>
        <w:t>М. И., Витрянский В. В.-</w:t>
      </w:r>
      <w:r>
        <w:rPr>
          <w:rStyle w:val="WW8Num3z0"/>
          <w:rFonts w:ascii="Verdana" w:hAnsi="Verdana"/>
          <w:color w:val="000000"/>
          <w:sz w:val="18"/>
          <w:szCs w:val="18"/>
        </w:rPr>
        <w:t> </w:t>
      </w:r>
      <w:r>
        <w:rPr>
          <w:rStyle w:val="WW8Num4z0"/>
          <w:rFonts w:ascii="Verdana" w:hAnsi="Verdana"/>
          <w:color w:val="4682B4"/>
          <w:sz w:val="18"/>
          <w:szCs w:val="18"/>
        </w:rPr>
        <w:t>Договорное</w:t>
      </w:r>
      <w:r>
        <w:rPr>
          <w:rStyle w:val="WW8Num3z0"/>
          <w:rFonts w:ascii="Verdana" w:hAnsi="Verdana"/>
          <w:color w:val="000000"/>
          <w:sz w:val="18"/>
          <w:szCs w:val="18"/>
        </w:rPr>
        <w:t> </w:t>
      </w:r>
      <w:r>
        <w:rPr>
          <w:rFonts w:ascii="Verdana" w:hAnsi="Verdana"/>
          <w:color w:val="000000"/>
          <w:sz w:val="18"/>
          <w:szCs w:val="18"/>
        </w:rPr>
        <w:t>право: Общие положения. М., 1998. С. 234.</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9. Беляева 3. С.,</w:t>
      </w:r>
      <w:r>
        <w:rPr>
          <w:rStyle w:val="WW8Num3z0"/>
          <w:rFonts w:ascii="Verdana" w:hAnsi="Verdana"/>
          <w:color w:val="000000"/>
          <w:sz w:val="18"/>
          <w:szCs w:val="18"/>
        </w:rPr>
        <w:t> </w:t>
      </w:r>
      <w:r>
        <w:rPr>
          <w:rStyle w:val="WW8Num4z0"/>
          <w:rFonts w:ascii="Verdana" w:hAnsi="Verdana"/>
          <w:color w:val="4682B4"/>
          <w:sz w:val="18"/>
          <w:szCs w:val="18"/>
        </w:rPr>
        <w:t>Иконицкая</w:t>
      </w:r>
      <w:r>
        <w:rPr>
          <w:rStyle w:val="WW8Num3z0"/>
          <w:rFonts w:ascii="Verdana" w:hAnsi="Verdana"/>
          <w:color w:val="000000"/>
          <w:sz w:val="18"/>
          <w:szCs w:val="18"/>
        </w:rPr>
        <w:t> </w:t>
      </w:r>
      <w:r>
        <w:rPr>
          <w:rFonts w:ascii="Verdana" w:hAnsi="Verdana"/>
          <w:color w:val="000000"/>
          <w:sz w:val="18"/>
          <w:szCs w:val="18"/>
        </w:rPr>
        <w:t>И. А.- Предпринимательская деятельность в сельском хозяйстве России. Правовые вопросы. -М.: Институт государства и права Российской Академии наук, 1998.</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10.</w:t>
      </w:r>
      <w:r>
        <w:rPr>
          <w:rStyle w:val="WW8Num3z0"/>
          <w:rFonts w:ascii="Verdana" w:hAnsi="Verdana"/>
          <w:color w:val="000000"/>
          <w:sz w:val="18"/>
          <w:szCs w:val="18"/>
        </w:rPr>
        <w:t> </w:t>
      </w:r>
      <w:r>
        <w:rPr>
          <w:rStyle w:val="WW8Num4z0"/>
          <w:rFonts w:ascii="Verdana" w:hAnsi="Verdana"/>
          <w:color w:val="4682B4"/>
          <w:sz w:val="18"/>
          <w:szCs w:val="18"/>
        </w:rPr>
        <w:t>Буздалов</w:t>
      </w:r>
      <w:r>
        <w:rPr>
          <w:rStyle w:val="WW8Num3z0"/>
          <w:rFonts w:ascii="Verdana" w:hAnsi="Verdana"/>
          <w:color w:val="000000"/>
          <w:sz w:val="18"/>
          <w:szCs w:val="18"/>
        </w:rPr>
        <w:t> </w:t>
      </w:r>
      <w:r>
        <w:rPr>
          <w:rFonts w:ascii="Verdana" w:hAnsi="Verdana"/>
          <w:color w:val="000000"/>
          <w:sz w:val="18"/>
          <w:szCs w:val="18"/>
        </w:rPr>
        <w:t>И.Н. - Возрождение кооперации. М., Наука, 1990.</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11.</w:t>
      </w:r>
      <w:r>
        <w:rPr>
          <w:rStyle w:val="WW8Num3z0"/>
          <w:rFonts w:ascii="Verdana" w:hAnsi="Verdana"/>
          <w:color w:val="000000"/>
          <w:sz w:val="18"/>
          <w:szCs w:val="18"/>
        </w:rPr>
        <w:t> </w:t>
      </w:r>
      <w:r>
        <w:rPr>
          <w:rStyle w:val="WW8Num4z0"/>
          <w:rFonts w:ascii="Verdana" w:hAnsi="Verdana"/>
          <w:color w:val="4682B4"/>
          <w:sz w:val="18"/>
          <w:szCs w:val="18"/>
        </w:rPr>
        <w:t>Вершинин</w:t>
      </w:r>
      <w:r>
        <w:rPr>
          <w:rStyle w:val="WW8Num3z0"/>
          <w:rFonts w:ascii="Verdana" w:hAnsi="Verdana"/>
          <w:color w:val="000000"/>
          <w:sz w:val="18"/>
          <w:szCs w:val="18"/>
        </w:rPr>
        <w:t> </w:t>
      </w:r>
      <w:r>
        <w:rPr>
          <w:rFonts w:ascii="Verdana" w:hAnsi="Verdana"/>
          <w:color w:val="000000"/>
          <w:sz w:val="18"/>
          <w:szCs w:val="18"/>
        </w:rPr>
        <w:t>В.Ф., Шаффланд-Ю.- Комментарий к Федеральному закону «</w:t>
      </w:r>
      <w:r>
        <w:rPr>
          <w:rStyle w:val="WW8Num4z0"/>
          <w:rFonts w:ascii="Verdana" w:hAnsi="Verdana"/>
          <w:color w:val="4682B4"/>
          <w:sz w:val="18"/>
          <w:szCs w:val="18"/>
        </w:rPr>
        <w:t>О сельскохозяйственной кооперации</w:t>
      </w:r>
      <w:r>
        <w:rPr>
          <w:rFonts w:ascii="Verdana" w:hAnsi="Verdana"/>
          <w:color w:val="000000"/>
          <w:sz w:val="18"/>
          <w:szCs w:val="18"/>
        </w:rPr>
        <w:t>», М., Изд-во</w:t>
      </w:r>
      <w:r>
        <w:rPr>
          <w:rStyle w:val="WW8Num3z0"/>
          <w:rFonts w:ascii="Verdana" w:hAnsi="Verdana"/>
          <w:color w:val="000000"/>
          <w:sz w:val="18"/>
          <w:szCs w:val="18"/>
        </w:rPr>
        <w:t> </w:t>
      </w:r>
      <w:r>
        <w:rPr>
          <w:rStyle w:val="WW8Num4z0"/>
          <w:rFonts w:ascii="Verdana" w:hAnsi="Verdana"/>
          <w:color w:val="4682B4"/>
          <w:sz w:val="18"/>
          <w:szCs w:val="18"/>
        </w:rPr>
        <w:t>МПО</w:t>
      </w:r>
      <w:r>
        <w:rPr>
          <w:rStyle w:val="WW8Num3z0"/>
          <w:rFonts w:ascii="Verdana" w:hAnsi="Verdana"/>
          <w:color w:val="000000"/>
          <w:sz w:val="18"/>
          <w:szCs w:val="18"/>
        </w:rPr>
        <w:t> </w:t>
      </w:r>
      <w:r>
        <w:rPr>
          <w:rFonts w:ascii="Verdana" w:hAnsi="Verdana"/>
          <w:color w:val="000000"/>
          <w:sz w:val="18"/>
          <w:szCs w:val="18"/>
        </w:rPr>
        <w:t>Профиздат, 1997.</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12.</w:t>
      </w:r>
      <w:r>
        <w:rPr>
          <w:rStyle w:val="WW8Num3z0"/>
          <w:rFonts w:ascii="Verdana" w:hAnsi="Verdana"/>
          <w:color w:val="000000"/>
          <w:sz w:val="18"/>
          <w:szCs w:val="18"/>
        </w:rPr>
        <w:t> </w:t>
      </w:r>
      <w:r>
        <w:rPr>
          <w:rStyle w:val="WW8Num4z0"/>
          <w:rFonts w:ascii="Verdana" w:hAnsi="Verdana"/>
          <w:color w:val="4682B4"/>
          <w:sz w:val="18"/>
          <w:szCs w:val="18"/>
        </w:rPr>
        <w:t>Венедиктов</w:t>
      </w:r>
      <w:r>
        <w:rPr>
          <w:rStyle w:val="WW8Num3z0"/>
          <w:rFonts w:ascii="Verdana" w:hAnsi="Verdana"/>
          <w:color w:val="000000"/>
          <w:sz w:val="18"/>
          <w:szCs w:val="18"/>
        </w:rPr>
        <w:t> </w:t>
      </w:r>
      <w:r>
        <w:rPr>
          <w:rFonts w:ascii="Verdana" w:hAnsi="Verdana"/>
          <w:color w:val="000000"/>
          <w:sz w:val="18"/>
          <w:szCs w:val="18"/>
        </w:rPr>
        <w:t>А. В.- Государственная социалистическая собственность. М., Л., 1948.</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13.</w:t>
      </w:r>
      <w:r>
        <w:rPr>
          <w:rStyle w:val="WW8Num3z0"/>
          <w:rFonts w:ascii="Verdana" w:hAnsi="Verdana"/>
          <w:color w:val="000000"/>
          <w:sz w:val="18"/>
          <w:szCs w:val="18"/>
        </w:rPr>
        <w:t> </w:t>
      </w:r>
      <w:r>
        <w:rPr>
          <w:rStyle w:val="WW8Num4z0"/>
          <w:rFonts w:ascii="Verdana" w:hAnsi="Verdana"/>
          <w:color w:val="4682B4"/>
          <w:sz w:val="18"/>
          <w:szCs w:val="18"/>
        </w:rPr>
        <w:t>Вовк</w:t>
      </w:r>
      <w:r>
        <w:rPr>
          <w:rStyle w:val="WW8Num3z0"/>
          <w:rFonts w:ascii="Verdana" w:hAnsi="Verdana"/>
          <w:color w:val="000000"/>
          <w:sz w:val="18"/>
          <w:szCs w:val="18"/>
        </w:rPr>
        <w:t> </w:t>
      </w:r>
      <w:r>
        <w:rPr>
          <w:rFonts w:ascii="Verdana" w:hAnsi="Verdana"/>
          <w:color w:val="000000"/>
          <w:sz w:val="18"/>
          <w:szCs w:val="18"/>
        </w:rPr>
        <w:t>Ю. А.- Колхозное трудовое</w:t>
      </w:r>
      <w:r>
        <w:rPr>
          <w:rStyle w:val="WW8Num3z0"/>
          <w:rFonts w:ascii="Verdana" w:hAnsi="Verdana"/>
          <w:color w:val="000000"/>
          <w:sz w:val="18"/>
          <w:szCs w:val="18"/>
        </w:rPr>
        <w:t> </w:t>
      </w:r>
      <w:r>
        <w:rPr>
          <w:rStyle w:val="WW8Num4z0"/>
          <w:rFonts w:ascii="Verdana" w:hAnsi="Verdana"/>
          <w:color w:val="4682B4"/>
          <w:sz w:val="18"/>
          <w:szCs w:val="18"/>
        </w:rPr>
        <w:t>правоотношение</w:t>
      </w:r>
      <w:r>
        <w:rPr>
          <w:rFonts w:ascii="Verdana" w:hAnsi="Verdana"/>
          <w:color w:val="000000"/>
          <w:sz w:val="18"/>
          <w:szCs w:val="18"/>
        </w:rPr>
        <w:t>. М., 1972.</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14.</w:t>
      </w:r>
      <w:r>
        <w:rPr>
          <w:rStyle w:val="WW8Num4z0"/>
          <w:rFonts w:ascii="Verdana" w:hAnsi="Verdana"/>
          <w:color w:val="4682B4"/>
          <w:sz w:val="18"/>
          <w:szCs w:val="18"/>
        </w:rPr>
        <w:t>Воронин</w:t>
      </w:r>
      <w:r>
        <w:rPr>
          <w:rStyle w:val="WW8Num3z0"/>
          <w:rFonts w:ascii="Verdana" w:hAnsi="Verdana"/>
          <w:color w:val="000000"/>
          <w:sz w:val="18"/>
          <w:szCs w:val="18"/>
        </w:rPr>
        <w:t> </w:t>
      </w:r>
      <w:r>
        <w:rPr>
          <w:rFonts w:ascii="Verdana" w:hAnsi="Verdana"/>
          <w:color w:val="000000"/>
          <w:sz w:val="18"/>
          <w:szCs w:val="18"/>
        </w:rPr>
        <w:t>Б. А.-Аграрно-правовая наука: история и современность. Екатеринбург, 1999.</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15.</w:t>
      </w:r>
      <w:r>
        <w:rPr>
          <w:rStyle w:val="WW8Num3z0"/>
          <w:rFonts w:ascii="Verdana" w:hAnsi="Verdana"/>
          <w:color w:val="000000"/>
          <w:sz w:val="18"/>
          <w:szCs w:val="18"/>
        </w:rPr>
        <w:t> </w:t>
      </w:r>
      <w:r>
        <w:rPr>
          <w:rStyle w:val="WW8Num4z0"/>
          <w:rFonts w:ascii="Verdana" w:hAnsi="Verdana"/>
          <w:color w:val="4682B4"/>
          <w:sz w:val="18"/>
          <w:szCs w:val="18"/>
        </w:rPr>
        <w:t>Воронин</w:t>
      </w:r>
      <w:r>
        <w:rPr>
          <w:rStyle w:val="WW8Num3z0"/>
          <w:rFonts w:ascii="Verdana" w:hAnsi="Verdana"/>
          <w:color w:val="000000"/>
          <w:sz w:val="18"/>
          <w:szCs w:val="18"/>
        </w:rPr>
        <w:t> </w:t>
      </w:r>
      <w:r>
        <w:rPr>
          <w:rFonts w:ascii="Verdana" w:hAnsi="Verdana"/>
          <w:color w:val="000000"/>
          <w:sz w:val="18"/>
          <w:szCs w:val="18"/>
        </w:rPr>
        <w:t>Б. А.- Актуальные проблемы аграрно-правовой науки в Российской Федерации. Екатеринбург, 2000.</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16.</w:t>
      </w:r>
      <w:r>
        <w:rPr>
          <w:rStyle w:val="WW8Num3z0"/>
          <w:rFonts w:ascii="Verdana" w:hAnsi="Verdana"/>
          <w:color w:val="000000"/>
          <w:sz w:val="18"/>
          <w:szCs w:val="18"/>
        </w:rPr>
        <w:t> </w:t>
      </w:r>
      <w:r>
        <w:rPr>
          <w:rStyle w:val="WW8Num4z0"/>
          <w:rFonts w:ascii="Verdana" w:hAnsi="Verdana"/>
          <w:color w:val="4682B4"/>
          <w:sz w:val="18"/>
          <w:szCs w:val="18"/>
        </w:rPr>
        <w:t>Гусев</w:t>
      </w:r>
      <w:r>
        <w:rPr>
          <w:rStyle w:val="WW8Num3z0"/>
          <w:rFonts w:ascii="Verdana" w:hAnsi="Verdana"/>
          <w:color w:val="000000"/>
          <w:sz w:val="18"/>
          <w:szCs w:val="18"/>
        </w:rPr>
        <w:t> </w:t>
      </w:r>
      <w:r>
        <w:rPr>
          <w:rFonts w:ascii="Verdana" w:hAnsi="Verdana"/>
          <w:color w:val="000000"/>
          <w:sz w:val="18"/>
          <w:szCs w:val="18"/>
        </w:rPr>
        <w:t>П.И. - Закономерности развития колхозно-кооперативной собственности в условиях зрелого социализма. М., «</w:t>
      </w:r>
      <w:r>
        <w:rPr>
          <w:rStyle w:val="WW8Num4z0"/>
          <w:rFonts w:ascii="Verdana" w:hAnsi="Verdana"/>
          <w:color w:val="4682B4"/>
          <w:sz w:val="18"/>
          <w:szCs w:val="18"/>
        </w:rPr>
        <w:t>Наука</w:t>
      </w:r>
      <w:r>
        <w:rPr>
          <w:rFonts w:ascii="Verdana" w:hAnsi="Verdana"/>
          <w:color w:val="000000"/>
          <w:sz w:val="18"/>
          <w:szCs w:val="18"/>
        </w:rPr>
        <w:t>», 1982.</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17. Гражданское право. М., 1944. Т. 1;</w:t>
      </w:r>
      <w:r>
        <w:rPr>
          <w:rStyle w:val="WW8Num3z0"/>
          <w:rFonts w:ascii="Verdana" w:hAnsi="Verdana"/>
          <w:color w:val="000000"/>
          <w:sz w:val="18"/>
          <w:szCs w:val="18"/>
        </w:rPr>
        <w:t> </w:t>
      </w:r>
      <w:r>
        <w:rPr>
          <w:rStyle w:val="WW8Num4z0"/>
          <w:rFonts w:ascii="Verdana" w:hAnsi="Verdana"/>
          <w:color w:val="4682B4"/>
          <w:sz w:val="18"/>
          <w:szCs w:val="18"/>
        </w:rPr>
        <w:t>Братусь</w:t>
      </w:r>
      <w:r>
        <w:rPr>
          <w:rStyle w:val="WW8Num3z0"/>
          <w:rFonts w:ascii="Verdana" w:hAnsi="Verdana"/>
          <w:color w:val="000000"/>
          <w:sz w:val="18"/>
          <w:szCs w:val="18"/>
        </w:rPr>
        <w:t> </w:t>
      </w:r>
      <w:r>
        <w:rPr>
          <w:rFonts w:ascii="Verdana" w:hAnsi="Verdana"/>
          <w:color w:val="000000"/>
          <w:sz w:val="18"/>
          <w:szCs w:val="18"/>
        </w:rPr>
        <w:t>С. Н., Граве К. А.,</w:t>
      </w:r>
      <w:r>
        <w:rPr>
          <w:rStyle w:val="WW8Num3z0"/>
          <w:rFonts w:ascii="Verdana" w:hAnsi="Verdana"/>
          <w:color w:val="000000"/>
          <w:sz w:val="18"/>
          <w:szCs w:val="18"/>
        </w:rPr>
        <w:t> </w:t>
      </w:r>
      <w:r>
        <w:rPr>
          <w:rStyle w:val="WW8Num4z0"/>
          <w:rFonts w:ascii="Verdana" w:hAnsi="Verdana"/>
          <w:color w:val="4682B4"/>
          <w:sz w:val="18"/>
          <w:szCs w:val="18"/>
        </w:rPr>
        <w:t>Зимелева</w:t>
      </w:r>
      <w:r>
        <w:rPr>
          <w:rStyle w:val="WW8Num3z0"/>
          <w:rFonts w:ascii="Verdana" w:hAnsi="Verdana"/>
          <w:color w:val="000000"/>
          <w:sz w:val="18"/>
          <w:szCs w:val="18"/>
        </w:rPr>
        <w:t> </w:t>
      </w:r>
      <w:r>
        <w:rPr>
          <w:rFonts w:ascii="Verdana" w:hAnsi="Verdana"/>
          <w:color w:val="000000"/>
          <w:sz w:val="18"/>
          <w:szCs w:val="18"/>
        </w:rPr>
        <w:t>М. й Др.</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18. Советское гражданское право. М., 1979. Т. 1;</w:t>
      </w:r>
      <w:r>
        <w:rPr>
          <w:rStyle w:val="WW8Num3z0"/>
          <w:rFonts w:ascii="Verdana" w:hAnsi="Verdana"/>
          <w:color w:val="000000"/>
          <w:sz w:val="18"/>
          <w:szCs w:val="18"/>
        </w:rPr>
        <w:t> </w:t>
      </w:r>
      <w:r>
        <w:rPr>
          <w:rStyle w:val="WW8Num4z0"/>
          <w:rFonts w:ascii="Verdana" w:hAnsi="Verdana"/>
          <w:color w:val="4682B4"/>
          <w:sz w:val="18"/>
          <w:szCs w:val="18"/>
        </w:rPr>
        <w:t>Халфина</w:t>
      </w:r>
      <w:r>
        <w:rPr>
          <w:rStyle w:val="WW8Num3z0"/>
          <w:rFonts w:ascii="Verdana" w:hAnsi="Verdana"/>
          <w:color w:val="000000"/>
          <w:sz w:val="18"/>
          <w:szCs w:val="18"/>
        </w:rPr>
        <w:t> </w:t>
      </w:r>
      <w:r>
        <w:rPr>
          <w:rFonts w:ascii="Verdana" w:hAnsi="Verdana"/>
          <w:color w:val="000000"/>
          <w:sz w:val="18"/>
          <w:szCs w:val="18"/>
        </w:rPr>
        <w:t>Р. А., Масевич М. Г.</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19. Гражданское право. Общая часть/ Под ред. В.А.</w:t>
      </w:r>
      <w:r>
        <w:rPr>
          <w:rStyle w:val="WW8Num3z0"/>
          <w:rFonts w:ascii="Verdana" w:hAnsi="Verdana"/>
          <w:color w:val="000000"/>
          <w:sz w:val="18"/>
          <w:szCs w:val="18"/>
        </w:rPr>
        <w:t> </w:t>
      </w:r>
      <w:r>
        <w:rPr>
          <w:rStyle w:val="WW8Num4z0"/>
          <w:rFonts w:ascii="Verdana" w:hAnsi="Verdana"/>
          <w:color w:val="4682B4"/>
          <w:sz w:val="18"/>
          <w:szCs w:val="18"/>
        </w:rPr>
        <w:t>Тархова</w:t>
      </w:r>
      <w:r>
        <w:rPr>
          <w:rFonts w:ascii="Verdana" w:hAnsi="Verdana"/>
          <w:color w:val="000000"/>
          <w:sz w:val="18"/>
          <w:szCs w:val="18"/>
        </w:rPr>
        <w:t>. Уфа, 1998.</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20.</w:t>
      </w:r>
      <w:r>
        <w:rPr>
          <w:rStyle w:val="WW8Num3z0"/>
          <w:rFonts w:ascii="Verdana" w:hAnsi="Verdana"/>
          <w:color w:val="000000"/>
          <w:sz w:val="18"/>
          <w:szCs w:val="18"/>
        </w:rPr>
        <w:t> </w:t>
      </w:r>
      <w:r>
        <w:rPr>
          <w:rStyle w:val="WW8Num4z0"/>
          <w:rFonts w:ascii="Verdana" w:hAnsi="Verdana"/>
          <w:color w:val="4682B4"/>
          <w:sz w:val="18"/>
          <w:szCs w:val="18"/>
        </w:rPr>
        <w:t>Глебов</w:t>
      </w:r>
      <w:r>
        <w:rPr>
          <w:rStyle w:val="WW8Num3z0"/>
          <w:rFonts w:ascii="Verdana" w:hAnsi="Verdana"/>
          <w:color w:val="000000"/>
          <w:sz w:val="18"/>
          <w:szCs w:val="18"/>
        </w:rPr>
        <w:t> </w:t>
      </w:r>
      <w:r>
        <w:rPr>
          <w:rFonts w:ascii="Verdana" w:hAnsi="Verdana"/>
          <w:color w:val="000000"/>
          <w:sz w:val="18"/>
          <w:szCs w:val="18"/>
        </w:rPr>
        <w:t>И.П., Демьяненко В.Н., Демьяненко В.В.-Возрождение сельскохозяйственной кооперации в современной России (вопросы теории, законодательства, практики) Выпуск 1. Саратов, 1997.</w:t>
      </w:r>
    </w:p>
    <w:p w:rsidR="002332BF" w:rsidRDefault="002332BF" w:rsidP="002332B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21. Государственный (национальный) доклад о состоянии и использовании земель Российской Федерации за 2000 год. М., 2000.</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22.</w:t>
      </w:r>
      <w:r>
        <w:rPr>
          <w:rStyle w:val="WW8Num3z0"/>
          <w:rFonts w:ascii="Verdana" w:hAnsi="Verdana"/>
          <w:color w:val="000000"/>
          <w:sz w:val="18"/>
          <w:szCs w:val="18"/>
        </w:rPr>
        <w:t> </w:t>
      </w:r>
      <w:r>
        <w:rPr>
          <w:rStyle w:val="WW8Num4z0"/>
          <w:rFonts w:ascii="Verdana" w:hAnsi="Verdana"/>
          <w:color w:val="4682B4"/>
          <w:sz w:val="18"/>
          <w:szCs w:val="18"/>
        </w:rPr>
        <w:t>Демьяненко</w:t>
      </w:r>
      <w:r>
        <w:rPr>
          <w:rStyle w:val="WW8Num3z0"/>
          <w:rFonts w:ascii="Verdana" w:hAnsi="Verdana"/>
          <w:color w:val="000000"/>
          <w:sz w:val="18"/>
          <w:szCs w:val="18"/>
        </w:rPr>
        <w:t> </w:t>
      </w:r>
      <w:r>
        <w:rPr>
          <w:rFonts w:ascii="Verdana" w:hAnsi="Verdana"/>
          <w:color w:val="000000"/>
          <w:sz w:val="18"/>
          <w:szCs w:val="18"/>
        </w:rPr>
        <w:t>В. Н., Демьяненко В. В.- Сельскохозяйственно-кооперативное право. Курс лекций. Саратов, 2000.</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23.</w:t>
      </w:r>
      <w:r>
        <w:rPr>
          <w:rStyle w:val="WW8Num3z0"/>
          <w:rFonts w:ascii="Verdana" w:hAnsi="Verdana"/>
          <w:color w:val="000000"/>
          <w:sz w:val="18"/>
          <w:szCs w:val="18"/>
        </w:rPr>
        <w:t> </w:t>
      </w:r>
      <w:r>
        <w:rPr>
          <w:rStyle w:val="WW8Num4z0"/>
          <w:rFonts w:ascii="Verdana" w:hAnsi="Verdana"/>
          <w:color w:val="4682B4"/>
          <w:sz w:val="18"/>
          <w:szCs w:val="18"/>
        </w:rPr>
        <w:t>Демьяненко</w:t>
      </w:r>
      <w:r>
        <w:rPr>
          <w:rStyle w:val="WW8Num3z0"/>
          <w:rFonts w:ascii="Verdana" w:hAnsi="Verdana"/>
          <w:color w:val="000000"/>
          <w:sz w:val="18"/>
          <w:szCs w:val="18"/>
        </w:rPr>
        <w:t> </w:t>
      </w:r>
      <w:r>
        <w:rPr>
          <w:rFonts w:ascii="Verdana" w:hAnsi="Verdana"/>
          <w:color w:val="000000"/>
          <w:sz w:val="18"/>
          <w:szCs w:val="18"/>
        </w:rPr>
        <w:t>В. Н., Демьяненко В. В.- Сельскохозяйственно-кооперативное право. Учебное пособие. Саратов, 2001.</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24. Дворкин Б. 3.,</w:t>
      </w:r>
      <w:r>
        <w:rPr>
          <w:rStyle w:val="WW8Num3z0"/>
          <w:rFonts w:ascii="Verdana" w:hAnsi="Verdana"/>
          <w:color w:val="000000"/>
          <w:sz w:val="18"/>
          <w:szCs w:val="18"/>
        </w:rPr>
        <w:t> </w:t>
      </w:r>
      <w:r>
        <w:rPr>
          <w:rStyle w:val="WW8Num4z0"/>
          <w:rFonts w:ascii="Verdana" w:hAnsi="Verdana"/>
          <w:color w:val="4682B4"/>
          <w:sz w:val="18"/>
          <w:szCs w:val="18"/>
        </w:rPr>
        <w:t>Черняев</w:t>
      </w:r>
      <w:r>
        <w:rPr>
          <w:rStyle w:val="WW8Num3z0"/>
          <w:rFonts w:ascii="Verdana" w:hAnsi="Verdana"/>
          <w:color w:val="000000"/>
          <w:sz w:val="18"/>
          <w:szCs w:val="18"/>
        </w:rPr>
        <w:t> </w:t>
      </w:r>
      <w:r>
        <w:rPr>
          <w:rFonts w:ascii="Verdana" w:hAnsi="Verdana"/>
          <w:color w:val="000000"/>
          <w:sz w:val="18"/>
          <w:szCs w:val="18"/>
        </w:rPr>
        <w:t>А. А., Глебов И. П.- Кооперация в отраслях</w:t>
      </w:r>
      <w:r>
        <w:rPr>
          <w:rStyle w:val="WW8Num3z0"/>
          <w:rFonts w:ascii="Verdana" w:hAnsi="Verdana"/>
          <w:color w:val="000000"/>
          <w:sz w:val="18"/>
          <w:szCs w:val="18"/>
        </w:rPr>
        <w:t> </w:t>
      </w:r>
      <w:r>
        <w:rPr>
          <w:rStyle w:val="WW8Num4z0"/>
          <w:rFonts w:ascii="Verdana" w:hAnsi="Verdana"/>
          <w:color w:val="4682B4"/>
          <w:sz w:val="18"/>
          <w:szCs w:val="18"/>
        </w:rPr>
        <w:t>АПК</w:t>
      </w:r>
      <w:r>
        <w:rPr>
          <w:rFonts w:ascii="Verdana" w:hAnsi="Verdana"/>
          <w:color w:val="000000"/>
          <w:sz w:val="18"/>
          <w:szCs w:val="18"/>
        </w:rPr>
        <w:t>: теория, опыт, проблемы. Саратов, 1999.</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25.</w:t>
      </w:r>
      <w:r>
        <w:rPr>
          <w:rStyle w:val="WW8Num3z0"/>
          <w:rFonts w:ascii="Verdana" w:hAnsi="Verdana"/>
          <w:color w:val="000000"/>
          <w:sz w:val="18"/>
          <w:szCs w:val="18"/>
        </w:rPr>
        <w:t> </w:t>
      </w:r>
      <w:r>
        <w:rPr>
          <w:rStyle w:val="WW8Num4z0"/>
          <w:rFonts w:ascii="Verdana" w:hAnsi="Verdana"/>
          <w:color w:val="4682B4"/>
          <w:sz w:val="18"/>
          <w:szCs w:val="18"/>
        </w:rPr>
        <w:t>Ерофеев</w:t>
      </w:r>
      <w:r>
        <w:rPr>
          <w:rStyle w:val="WW8Num3z0"/>
          <w:rFonts w:ascii="Verdana" w:hAnsi="Verdana"/>
          <w:color w:val="000000"/>
          <w:sz w:val="18"/>
          <w:szCs w:val="18"/>
        </w:rPr>
        <w:t> </w:t>
      </w:r>
      <w:r>
        <w:rPr>
          <w:rFonts w:ascii="Verdana" w:hAnsi="Verdana"/>
          <w:color w:val="000000"/>
          <w:sz w:val="18"/>
          <w:szCs w:val="18"/>
        </w:rPr>
        <w:t>Б. В.- Земельное право России: Учебник для вузов. М.:</w:t>
      </w:r>
      <w:r>
        <w:rPr>
          <w:rStyle w:val="WW8Num3z0"/>
          <w:rFonts w:ascii="Verdana" w:hAnsi="Verdana"/>
          <w:color w:val="000000"/>
          <w:sz w:val="18"/>
          <w:szCs w:val="18"/>
        </w:rPr>
        <w:t> </w:t>
      </w:r>
      <w:r>
        <w:rPr>
          <w:rStyle w:val="WW8Num4z0"/>
          <w:rFonts w:ascii="Verdana" w:hAnsi="Verdana"/>
          <w:color w:val="4682B4"/>
          <w:sz w:val="18"/>
          <w:szCs w:val="18"/>
        </w:rPr>
        <w:t>ООО</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Антея</w:t>
      </w:r>
      <w:r>
        <w:rPr>
          <w:rFonts w:ascii="Verdana" w:hAnsi="Verdana"/>
          <w:color w:val="000000"/>
          <w:sz w:val="18"/>
          <w:szCs w:val="18"/>
        </w:rPr>
        <w:t>», 2000.</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26.</w:t>
      </w:r>
      <w:r>
        <w:rPr>
          <w:rStyle w:val="WW8Num3z0"/>
          <w:rFonts w:ascii="Verdana" w:hAnsi="Verdana"/>
          <w:color w:val="000000"/>
          <w:sz w:val="18"/>
          <w:szCs w:val="18"/>
        </w:rPr>
        <w:t> </w:t>
      </w:r>
      <w:r>
        <w:rPr>
          <w:rStyle w:val="WW8Num4z0"/>
          <w:rFonts w:ascii="Verdana" w:hAnsi="Verdana"/>
          <w:color w:val="4682B4"/>
          <w:sz w:val="18"/>
          <w:szCs w:val="18"/>
        </w:rPr>
        <w:t>Жариков</w:t>
      </w:r>
      <w:r>
        <w:rPr>
          <w:rStyle w:val="WW8Num3z0"/>
          <w:rFonts w:ascii="Verdana" w:hAnsi="Verdana"/>
          <w:color w:val="000000"/>
          <w:sz w:val="18"/>
          <w:szCs w:val="18"/>
        </w:rPr>
        <w:t> </w:t>
      </w:r>
      <w:r>
        <w:rPr>
          <w:rFonts w:ascii="Verdana" w:hAnsi="Verdana"/>
          <w:color w:val="000000"/>
          <w:sz w:val="18"/>
          <w:szCs w:val="18"/>
        </w:rPr>
        <w:t>Ю. Г.- Охрана права землепользования. М., 1974.</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27. Земельные отношения в России и Москве сегодня: законы (полные тексты), нормативные документы, процедуры,</w:t>
      </w:r>
      <w:r>
        <w:rPr>
          <w:rStyle w:val="WW8Num3z0"/>
          <w:rFonts w:ascii="Verdana" w:hAnsi="Verdana"/>
          <w:color w:val="000000"/>
          <w:sz w:val="18"/>
          <w:szCs w:val="18"/>
        </w:rPr>
        <w:t> </w:t>
      </w:r>
      <w:r>
        <w:rPr>
          <w:rStyle w:val="WW8Num4z0"/>
          <w:rFonts w:ascii="Verdana" w:hAnsi="Verdana"/>
          <w:color w:val="4682B4"/>
          <w:sz w:val="18"/>
          <w:szCs w:val="18"/>
        </w:rPr>
        <w:t>комментарии</w:t>
      </w:r>
      <w:r>
        <w:rPr>
          <w:rFonts w:ascii="Verdana" w:hAnsi="Verdana"/>
          <w:color w:val="000000"/>
          <w:sz w:val="18"/>
          <w:szCs w:val="18"/>
        </w:rPr>
        <w:t>. М.: Интелект, 1993.</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28.</w:t>
      </w:r>
      <w:r>
        <w:rPr>
          <w:rStyle w:val="WW8Num4z0"/>
          <w:rFonts w:ascii="Verdana" w:hAnsi="Verdana"/>
          <w:color w:val="4682B4"/>
          <w:sz w:val="18"/>
          <w:szCs w:val="18"/>
        </w:rPr>
        <w:t>Иконицкая</w:t>
      </w:r>
      <w:r>
        <w:rPr>
          <w:rStyle w:val="WW8Num3z0"/>
          <w:rFonts w:ascii="Verdana" w:hAnsi="Verdana"/>
          <w:color w:val="000000"/>
          <w:sz w:val="18"/>
          <w:szCs w:val="18"/>
        </w:rPr>
        <w:t> </w:t>
      </w:r>
      <w:r>
        <w:rPr>
          <w:rFonts w:ascii="Verdana" w:hAnsi="Verdana"/>
          <w:color w:val="000000"/>
          <w:sz w:val="18"/>
          <w:szCs w:val="18"/>
        </w:rPr>
        <w:t>И.А.- Основы земельного права Российской Федерации. Учебное пособие, Юрист, М., 1997.</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29.</w:t>
      </w:r>
      <w:r>
        <w:rPr>
          <w:rStyle w:val="WW8Num3z0"/>
          <w:rFonts w:ascii="Verdana" w:hAnsi="Verdana"/>
          <w:color w:val="000000"/>
          <w:sz w:val="18"/>
          <w:szCs w:val="18"/>
        </w:rPr>
        <w:t> </w:t>
      </w:r>
      <w:r>
        <w:rPr>
          <w:rStyle w:val="WW8Num4z0"/>
          <w:rFonts w:ascii="Verdana" w:hAnsi="Verdana"/>
          <w:color w:val="4682B4"/>
          <w:sz w:val="18"/>
          <w:szCs w:val="18"/>
        </w:rPr>
        <w:t>Иконицкая</w:t>
      </w:r>
      <w:r>
        <w:rPr>
          <w:rStyle w:val="WW8Num3z0"/>
          <w:rFonts w:ascii="Verdana" w:hAnsi="Verdana"/>
          <w:color w:val="000000"/>
          <w:sz w:val="18"/>
          <w:szCs w:val="18"/>
        </w:rPr>
        <w:t> </w:t>
      </w:r>
      <w:r>
        <w:rPr>
          <w:rFonts w:ascii="Verdana" w:hAnsi="Verdana"/>
          <w:color w:val="000000"/>
          <w:sz w:val="18"/>
          <w:szCs w:val="18"/>
        </w:rPr>
        <w:t>И.А.-Земельное право Российской Федерации. Теория и тенденции развития. М., 1998.</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30.</w:t>
      </w:r>
      <w:r>
        <w:rPr>
          <w:rStyle w:val="WW8Num3z0"/>
          <w:rFonts w:ascii="Verdana" w:hAnsi="Verdana"/>
          <w:color w:val="000000"/>
          <w:sz w:val="18"/>
          <w:szCs w:val="18"/>
        </w:rPr>
        <w:t> </w:t>
      </w:r>
      <w:r>
        <w:rPr>
          <w:rStyle w:val="WW8Num4z0"/>
          <w:rFonts w:ascii="Verdana" w:hAnsi="Verdana"/>
          <w:color w:val="4682B4"/>
          <w:sz w:val="18"/>
          <w:szCs w:val="18"/>
        </w:rPr>
        <w:t>Иоффе</w:t>
      </w:r>
      <w:r>
        <w:rPr>
          <w:rStyle w:val="WW8Num3z0"/>
          <w:rFonts w:ascii="Verdana" w:hAnsi="Verdana"/>
          <w:color w:val="000000"/>
          <w:sz w:val="18"/>
          <w:szCs w:val="18"/>
        </w:rPr>
        <w:t> </w:t>
      </w:r>
      <w:r>
        <w:rPr>
          <w:rFonts w:ascii="Verdana" w:hAnsi="Verdana"/>
          <w:color w:val="000000"/>
          <w:sz w:val="18"/>
          <w:szCs w:val="18"/>
        </w:rPr>
        <w:t>О. С.- Развитие цивилистической мысли в СССР JL, 1975.</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31.</w:t>
      </w:r>
      <w:r>
        <w:rPr>
          <w:rStyle w:val="WW8Num3z0"/>
          <w:rFonts w:ascii="Verdana" w:hAnsi="Verdana"/>
          <w:color w:val="000000"/>
          <w:sz w:val="18"/>
          <w:szCs w:val="18"/>
        </w:rPr>
        <w:t> </w:t>
      </w:r>
      <w:r>
        <w:rPr>
          <w:rStyle w:val="WW8Num4z0"/>
          <w:rFonts w:ascii="Verdana" w:hAnsi="Verdana"/>
          <w:color w:val="4682B4"/>
          <w:sz w:val="18"/>
          <w:szCs w:val="18"/>
        </w:rPr>
        <w:t>Казанцев</w:t>
      </w:r>
      <w:r>
        <w:rPr>
          <w:rStyle w:val="WW8Num3z0"/>
          <w:rFonts w:ascii="Verdana" w:hAnsi="Verdana"/>
          <w:color w:val="000000"/>
          <w:sz w:val="18"/>
          <w:szCs w:val="18"/>
        </w:rPr>
        <w:t> </w:t>
      </w:r>
      <w:r>
        <w:rPr>
          <w:rFonts w:ascii="Verdana" w:hAnsi="Verdana"/>
          <w:color w:val="000000"/>
          <w:sz w:val="18"/>
          <w:szCs w:val="18"/>
        </w:rPr>
        <w:t>Н.Д.- Право колхозной собственности, «</w:t>
      </w:r>
      <w:r>
        <w:rPr>
          <w:rStyle w:val="WW8Num4z0"/>
          <w:rFonts w:ascii="Verdana" w:hAnsi="Verdana"/>
          <w:color w:val="4682B4"/>
          <w:sz w:val="18"/>
          <w:szCs w:val="18"/>
        </w:rPr>
        <w:t>Юриздат</w:t>
      </w:r>
      <w:r>
        <w:rPr>
          <w:rFonts w:ascii="Verdana" w:hAnsi="Verdana"/>
          <w:color w:val="000000"/>
          <w:sz w:val="18"/>
          <w:szCs w:val="18"/>
        </w:rPr>
        <w:t>», 1948.</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32.</w:t>
      </w:r>
      <w:r>
        <w:rPr>
          <w:rStyle w:val="WW8Num3z0"/>
          <w:rFonts w:ascii="Verdana" w:hAnsi="Verdana"/>
          <w:color w:val="000000"/>
          <w:sz w:val="18"/>
          <w:szCs w:val="18"/>
        </w:rPr>
        <w:t> </w:t>
      </w:r>
      <w:r>
        <w:rPr>
          <w:rStyle w:val="WW8Num4z0"/>
          <w:rFonts w:ascii="Verdana" w:hAnsi="Verdana"/>
          <w:color w:val="4682B4"/>
          <w:sz w:val="18"/>
          <w:szCs w:val="18"/>
        </w:rPr>
        <w:t>Каландадзе</w:t>
      </w:r>
      <w:r>
        <w:rPr>
          <w:rStyle w:val="WW8Num3z0"/>
          <w:rFonts w:ascii="Verdana" w:hAnsi="Verdana"/>
          <w:color w:val="000000"/>
          <w:sz w:val="18"/>
          <w:szCs w:val="18"/>
        </w:rPr>
        <w:t> </w:t>
      </w:r>
      <w:r>
        <w:rPr>
          <w:rFonts w:ascii="Verdana" w:hAnsi="Verdana"/>
          <w:color w:val="000000"/>
          <w:sz w:val="18"/>
          <w:szCs w:val="18"/>
        </w:rPr>
        <w:t>A.M.- Правовые формы хозяйственной деятельности колхозов,</w:t>
      </w:r>
      <w:r>
        <w:rPr>
          <w:rStyle w:val="WW8Num3z0"/>
          <w:rFonts w:ascii="Verdana" w:hAnsi="Verdana"/>
          <w:color w:val="000000"/>
          <w:sz w:val="18"/>
          <w:szCs w:val="18"/>
        </w:rPr>
        <w:t> </w:t>
      </w:r>
      <w:r>
        <w:rPr>
          <w:rStyle w:val="WW8Num4z0"/>
          <w:rFonts w:ascii="Verdana" w:hAnsi="Verdana"/>
          <w:color w:val="4682B4"/>
          <w:sz w:val="18"/>
          <w:szCs w:val="18"/>
        </w:rPr>
        <w:t>Госюриздат</w:t>
      </w:r>
      <w:r>
        <w:rPr>
          <w:rFonts w:ascii="Verdana" w:hAnsi="Verdana"/>
          <w:color w:val="000000"/>
          <w:sz w:val="18"/>
          <w:szCs w:val="18"/>
        </w:rPr>
        <w:t>, 1959.</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33.</w:t>
      </w:r>
      <w:r>
        <w:rPr>
          <w:rStyle w:val="WW8Num3z0"/>
          <w:rFonts w:ascii="Verdana" w:hAnsi="Verdana"/>
          <w:color w:val="000000"/>
          <w:sz w:val="18"/>
          <w:szCs w:val="18"/>
        </w:rPr>
        <w:t> </w:t>
      </w:r>
      <w:r>
        <w:rPr>
          <w:rStyle w:val="WW8Num4z0"/>
          <w:rFonts w:ascii="Verdana" w:hAnsi="Verdana"/>
          <w:color w:val="4682B4"/>
          <w:sz w:val="18"/>
          <w:szCs w:val="18"/>
        </w:rPr>
        <w:t>Карасе</w:t>
      </w:r>
      <w:r>
        <w:rPr>
          <w:rStyle w:val="WW8Num3z0"/>
          <w:rFonts w:ascii="Verdana" w:hAnsi="Verdana"/>
          <w:color w:val="000000"/>
          <w:sz w:val="18"/>
          <w:szCs w:val="18"/>
        </w:rPr>
        <w:t> </w:t>
      </w:r>
      <w:r>
        <w:rPr>
          <w:rFonts w:ascii="Verdana" w:hAnsi="Verdana"/>
          <w:color w:val="000000"/>
          <w:sz w:val="18"/>
          <w:szCs w:val="18"/>
        </w:rPr>
        <w:t>A.B.- Право государственной социалистической собственности. Изд-во АН СССР, М., 1954.</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34.</w:t>
      </w:r>
      <w:r>
        <w:rPr>
          <w:rStyle w:val="WW8Num3z0"/>
          <w:rFonts w:ascii="Verdana" w:hAnsi="Verdana"/>
          <w:color w:val="000000"/>
          <w:sz w:val="18"/>
          <w:szCs w:val="18"/>
        </w:rPr>
        <w:t> </w:t>
      </w:r>
      <w:r>
        <w:rPr>
          <w:rStyle w:val="WW8Num4z0"/>
          <w:rFonts w:ascii="Verdana" w:hAnsi="Verdana"/>
          <w:color w:val="4682B4"/>
          <w:sz w:val="18"/>
          <w:szCs w:val="18"/>
        </w:rPr>
        <w:t>Козырь</w:t>
      </w:r>
      <w:r>
        <w:rPr>
          <w:rStyle w:val="WW8Num3z0"/>
          <w:rFonts w:ascii="Verdana" w:hAnsi="Verdana"/>
          <w:color w:val="000000"/>
          <w:sz w:val="18"/>
          <w:szCs w:val="18"/>
        </w:rPr>
        <w:t> </w:t>
      </w:r>
      <w:r>
        <w:rPr>
          <w:rFonts w:ascii="Verdana" w:hAnsi="Verdana"/>
          <w:color w:val="000000"/>
          <w:sz w:val="18"/>
          <w:szCs w:val="18"/>
        </w:rPr>
        <w:t>М.И.- Объекты права колхозной собственности и их правовой режим. Госюриздат, М., 1956.</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35.</w:t>
      </w:r>
      <w:r>
        <w:rPr>
          <w:rStyle w:val="WW8Num3z0"/>
          <w:rFonts w:ascii="Verdana" w:hAnsi="Verdana"/>
          <w:color w:val="000000"/>
          <w:sz w:val="18"/>
          <w:szCs w:val="18"/>
        </w:rPr>
        <w:t> </w:t>
      </w:r>
      <w:r>
        <w:rPr>
          <w:rStyle w:val="WW8Num4z0"/>
          <w:rFonts w:ascii="Verdana" w:hAnsi="Verdana"/>
          <w:color w:val="4682B4"/>
          <w:sz w:val="18"/>
          <w:szCs w:val="18"/>
        </w:rPr>
        <w:t>Козырь</w:t>
      </w:r>
      <w:r>
        <w:rPr>
          <w:rStyle w:val="WW8Num3z0"/>
          <w:rFonts w:ascii="Verdana" w:hAnsi="Verdana"/>
          <w:color w:val="000000"/>
          <w:sz w:val="18"/>
          <w:szCs w:val="18"/>
        </w:rPr>
        <w:t> </w:t>
      </w:r>
      <w:r>
        <w:rPr>
          <w:rFonts w:ascii="Verdana" w:hAnsi="Verdana"/>
          <w:color w:val="000000"/>
          <w:sz w:val="18"/>
          <w:szCs w:val="18"/>
        </w:rPr>
        <w:t>М.И. - Социалистическая колхозная собственность. Изд-во «</w:t>
      </w:r>
      <w:r>
        <w:rPr>
          <w:rStyle w:val="WW8Num4z0"/>
          <w:rFonts w:ascii="Verdana" w:hAnsi="Verdana"/>
          <w:color w:val="4682B4"/>
          <w:sz w:val="18"/>
          <w:szCs w:val="18"/>
        </w:rPr>
        <w:t>Московский рабочий</w:t>
      </w:r>
      <w:r>
        <w:rPr>
          <w:rFonts w:ascii="Verdana" w:hAnsi="Verdana"/>
          <w:color w:val="000000"/>
          <w:sz w:val="18"/>
          <w:szCs w:val="18"/>
        </w:rPr>
        <w:t>», М., 1974.</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36.</w:t>
      </w:r>
      <w:r>
        <w:rPr>
          <w:rStyle w:val="WW8Num3z0"/>
          <w:rFonts w:ascii="Verdana" w:hAnsi="Verdana"/>
          <w:color w:val="000000"/>
          <w:sz w:val="18"/>
          <w:szCs w:val="18"/>
        </w:rPr>
        <w:t> </w:t>
      </w:r>
      <w:r>
        <w:rPr>
          <w:rStyle w:val="WW8Num4z0"/>
          <w:rFonts w:ascii="Verdana" w:hAnsi="Verdana"/>
          <w:color w:val="4682B4"/>
          <w:sz w:val="18"/>
          <w:szCs w:val="18"/>
        </w:rPr>
        <w:t>Козырь</w:t>
      </w:r>
      <w:r>
        <w:rPr>
          <w:rStyle w:val="WW8Num3z0"/>
          <w:rFonts w:ascii="Verdana" w:hAnsi="Verdana"/>
          <w:color w:val="000000"/>
          <w:sz w:val="18"/>
          <w:szCs w:val="18"/>
        </w:rPr>
        <w:t> </w:t>
      </w:r>
      <w:r>
        <w:rPr>
          <w:rFonts w:ascii="Verdana" w:hAnsi="Verdana"/>
          <w:color w:val="000000"/>
          <w:sz w:val="18"/>
          <w:szCs w:val="18"/>
        </w:rPr>
        <w:t>М.И.- Имущественные правоотношения колхозов в СССР. Изд- во «</w:t>
      </w:r>
      <w:r>
        <w:rPr>
          <w:rStyle w:val="WW8Num4z0"/>
          <w:rFonts w:ascii="Verdana" w:hAnsi="Verdana"/>
          <w:color w:val="4682B4"/>
          <w:sz w:val="18"/>
          <w:szCs w:val="18"/>
        </w:rPr>
        <w:t>Наука</w:t>
      </w:r>
      <w:r>
        <w:rPr>
          <w:rFonts w:ascii="Verdana" w:hAnsi="Verdana"/>
          <w:color w:val="000000"/>
          <w:sz w:val="18"/>
          <w:szCs w:val="18"/>
        </w:rPr>
        <w:t>», М., 1966.</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37.</w:t>
      </w:r>
      <w:r>
        <w:rPr>
          <w:rStyle w:val="WW8Num3z0"/>
          <w:rFonts w:ascii="Verdana" w:hAnsi="Verdana"/>
          <w:color w:val="000000"/>
          <w:sz w:val="18"/>
          <w:szCs w:val="18"/>
        </w:rPr>
        <w:t> </w:t>
      </w:r>
      <w:r>
        <w:rPr>
          <w:rStyle w:val="WW8Num4z0"/>
          <w:rFonts w:ascii="Verdana" w:hAnsi="Verdana"/>
          <w:color w:val="4682B4"/>
          <w:sz w:val="18"/>
          <w:szCs w:val="18"/>
        </w:rPr>
        <w:t>Козырь</w:t>
      </w:r>
      <w:r>
        <w:rPr>
          <w:rStyle w:val="WW8Num3z0"/>
          <w:rFonts w:ascii="Verdana" w:hAnsi="Verdana"/>
          <w:color w:val="000000"/>
          <w:sz w:val="18"/>
          <w:szCs w:val="18"/>
        </w:rPr>
        <w:t> </w:t>
      </w:r>
      <w:r>
        <w:rPr>
          <w:rFonts w:ascii="Verdana" w:hAnsi="Verdana"/>
          <w:color w:val="000000"/>
          <w:sz w:val="18"/>
          <w:szCs w:val="18"/>
        </w:rPr>
        <w:t>М.И.-Право колхозной собственности в период развитого социализма, Изд-во «</w:t>
      </w:r>
      <w:r>
        <w:rPr>
          <w:rStyle w:val="WW8Num4z0"/>
          <w:rFonts w:ascii="Verdana" w:hAnsi="Verdana"/>
          <w:color w:val="4682B4"/>
          <w:sz w:val="18"/>
          <w:szCs w:val="18"/>
        </w:rPr>
        <w:t>Наука</w:t>
      </w:r>
      <w:r>
        <w:rPr>
          <w:rFonts w:ascii="Verdana" w:hAnsi="Verdana"/>
          <w:color w:val="000000"/>
          <w:sz w:val="18"/>
          <w:szCs w:val="18"/>
        </w:rPr>
        <w:t>», М., 1985.</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38. Коллектив авторов. Правовое положение колхозов в СССР, «</w:t>
      </w:r>
      <w:r>
        <w:rPr>
          <w:rStyle w:val="WW8Num4z0"/>
          <w:rFonts w:ascii="Verdana" w:hAnsi="Verdana"/>
          <w:color w:val="4682B4"/>
          <w:sz w:val="18"/>
          <w:szCs w:val="18"/>
        </w:rPr>
        <w:t>Госюриздат</w:t>
      </w:r>
      <w:r>
        <w:rPr>
          <w:rFonts w:ascii="Verdana" w:hAnsi="Verdana"/>
          <w:color w:val="000000"/>
          <w:sz w:val="18"/>
          <w:szCs w:val="18"/>
        </w:rPr>
        <w:t>», М., 1961.</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39. Коллектив авторов. Правовые вопросы сближения колхозной и общенародной собственности. «</w:t>
      </w:r>
      <w:r>
        <w:rPr>
          <w:rStyle w:val="WW8Num4z0"/>
          <w:rFonts w:ascii="Verdana" w:hAnsi="Verdana"/>
          <w:color w:val="4682B4"/>
          <w:sz w:val="18"/>
          <w:szCs w:val="18"/>
        </w:rPr>
        <w:t>Госюриздат</w:t>
      </w:r>
      <w:r>
        <w:rPr>
          <w:rFonts w:ascii="Verdana" w:hAnsi="Verdana"/>
          <w:color w:val="000000"/>
          <w:sz w:val="18"/>
          <w:szCs w:val="18"/>
        </w:rPr>
        <w:t>», М., 1963.</w:t>
      </w:r>
    </w:p>
    <w:p w:rsidR="002332BF" w:rsidRDefault="002332BF" w:rsidP="002332B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40. Коллектив авторов. Право собственности на землю в сельском хозяйстве Российской Федерации, М., 1996.</w:t>
      </w:r>
    </w:p>
    <w:p w:rsidR="002332BF" w:rsidRDefault="002332BF" w:rsidP="002332B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41. Коллектив авторов. Аграрная реформа в Российской Федерации: Правовые проблемы и решения, М., 1998.</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42. Коллектив авторов.</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Гражданскому кодексу Российской Федерации, части первой / Под ред. проф. О.Н.</w:t>
      </w:r>
      <w:r>
        <w:rPr>
          <w:rStyle w:val="WW8Num3z0"/>
          <w:rFonts w:ascii="Verdana" w:hAnsi="Verdana"/>
          <w:color w:val="000000"/>
          <w:sz w:val="18"/>
          <w:szCs w:val="18"/>
        </w:rPr>
        <w:t> </w:t>
      </w:r>
      <w:r>
        <w:rPr>
          <w:rStyle w:val="WW8Num4z0"/>
          <w:rFonts w:ascii="Verdana" w:hAnsi="Verdana"/>
          <w:color w:val="4682B4"/>
          <w:sz w:val="18"/>
          <w:szCs w:val="18"/>
        </w:rPr>
        <w:t>Садикова</w:t>
      </w:r>
      <w:r>
        <w:rPr>
          <w:rFonts w:ascii="Verdana" w:hAnsi="Verdana"/>
          <w:color w:val="000000"/>
          <w:sz w:val="18"/>
          <w:szCs w:val="18"/>
        </w:rPr>
        <w:t>, М., 1995.</w:t>
      </w:r>
    </w:p>
    <w:p w:rsidR="002332BF" w:rsidRDefault="002332BF" w:rsidP="002332B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43. Коллектив авторов. Гражданский кодекс Российской Федерации. Часть первая. Научно-практический комментарий, М., 1996.</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44 Коллектив авторов. Комментарий к Федеральному закону «</w:t>
      </w:r>
      <w:r>
        <w:rPr>
          <w:rStyle w:val="WW8Num4z0"/>
          <w:rFonts w:ascii="Verdana" w:hAnsi="Verdana"/>
          <w:color w:val="4682B4"/>
          <w:sz w:val="18"/>
          <w:szCs w:val="18"/>
        </w:rPr>
        <w:t>О сельскохозяйственной кооперации</w:t>
      </w:r>
      <w:r>
        <w:rPr>
          <w:rFonts w:ascii="Verdana" w:hAnsi="Verdana"/>
          <w:color w:val="000000"/>
          <w:sz w:val="18"/>
          <w:szCs w:val="18"/>
        </w:rPr>
        <w:t>», М., 1997.</w:t>
      </w:r>
    </w:p>
    <w:p w:rsidR="002332BF" w:rsidRDefault="002332BF" w:rsidP="002332B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45. Коллектив авторов. Предпринимательская деятельность в сельском хозяйстве России. Правовые вопросы, М., 1998.</w:t>
      </w:r>
    </w:p>
    <w:p w:rsidR="002332BF" w:rsidRDefault="002332BF" w:rsidP="002332B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46. Коллектив авторов. Правовое обеспечение рационального использования земли в СССР, «Госюриздат»,М., 1969.</w:t>
      </w:r>
    </w:p>
    <w:p w:rsidR="002332BF" w:rsidRDefault="002332BF" w:rsidP="002332B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47. Коллектив авторов. Реформирование сельскохозяйственных предприятий (правовые проблемы), М., 1996.</w:t>
      </w:r>
    </w:p>
    <w:p w:rsidR="002332BF" w:rsidRDefault="002332BF" w:rsidP="002332B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48. Коллектив авторов. Сельскохозяйственная кооперация и право, М., 1993.</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49. Коллектив авторов. Сельскохозяйственная кооперация. Теория, мировой опыт, проблемы возрождения. 2-е издание, перераб. и доп. Отв. ред. И.Н.</w:t>
      </w:r>
      <w:r>
        <w:rPr>
          <w:rStyle w:val="WW8Num3z0"/>
          <w:rFonts w:ascii="Verdana" w:hAnsi="Verdana"/>
          <w:color w:val="000000"/>
          <w:sz w:val="18"/>
          <w:szCs w:val="18"/>
        </w:rPr>
        <w:t> </w:t>
      </w:r>
      <w:r>
        <w:rPr>
          <w:rStyle w:val="WW8Num4z0"/>
          <w:rFonts w:ascii="Verdana" w:hAnsi="Verdana"/>
          <w:color w:val="4682B4"/>
          <w:sz w:val="18"/>
          <w:szCs w:val="18"/>
        </w:rPr>
        <w:t>Буздалов</w:t>
      </w:r>
      <w:r>
        <w:rPr>
          <w:rFonts w:ascii="Verdana" w:hAnsi="Verdana"/>
          <w:color w:val="000000"/>
          <w:sz w:val="18"/>
          <w:szCs w:val="18"/>
        </w:rPr>
        <w:t>, Минск-Москва, «Армита-Маркетинг-Менеджмент» 1998.</w:t>
      </w:r>
    </w:p>
    <w:p w:rsidR="002332BF" w:rsidRDefault="002332BF" w:rsidP="002332B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50. Коллектив авторов. Земельная реформа в сельском хозяйстве: правовые проблемы, М., 1997.</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51. Комментарий к Федеральному закону «</w:t>
      </w:r>
      <w:r>
        <w:rPr>
          <w:rStyle w:val="WW8Num4z0"/>
          <w:rFonts w:ascii="Verdana" w:hAnsi="Verdana"/>
          <w:color w:val="4682B4"/>
          <w:sz w:val="18"/>
          <w:szCs w:val="18"/>
        </w:rPr>
        <w:t>Об обороте земель сельскохозяйственного назначения</w:t>
      </w:r>
      <w:r>
        <w:rPr>
          <w:rFonts w:ascii="Verdana" w:hAnsi="Verdana"/>
          <w:color w:val="000000"/>
          <w:sz w:val="18"/>
          <w:szCs w:val="18"/>
        </w:rPr>
        <w:t>»/ Под ред. Г. Е.</w:t>
      </w:r>
      <w:r>
        <w:rPr>
          <w:rStyle w:val="WW8Num3z0"/>
          <w:rFonts w:ascii="Verdana" w:hAnsi="Verdana"/>
          <w:color w:val="000000"/>
          <w:sz w:val="18"/>
          <w:szCs w:val="18"/>
        </w:rPr>
        <w:t> </w:t>
      </w:r>
      <w:r>
        <w:rPr>
          <w:rStyle w:val="WW8Num4z0"/>
          <w:rFonts w:ascii="Verdana" w:hAnsi="Verdana"/>
          <w:color w:val="4682B4"/>
          <w:sz w:val="18"/>
          <w:szCs w:val="18"/>
        </w:rPr>
        <w:t>Быстрова</w:t>
      </w:r>
      <w:r>
        <w:rPr>
          <w:rFonts w:ascii="Verdana" w:hAnsi="Verdana"/>
          <w:color w:val="000000"/>
          <w:sz w:val="18"/>
          <w:szCs w:val="18"/>
        </w:rPr>
        <w:t>, Б.Д. Клюкина. М., 2002.</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52. Комментарий к Земельному</w:t>
      </w:r>
      <w:r>
        <w:rPr>
          <w:rStyle w:val="WW8Num3z0"/>
          <w:rFonts w:ascii="Verdana" w:hAnsi="Verdana"/>
          <w:color w:val="000000"/>
          <w:sz w:val="18"/>
          <w:szCs w:val="18"/>
        </w:rPr>
        <w:t> </w:t>
      </w:r>
      <w:r>
        <w:rPr>
          <w:rStyle w:val="WW8Num4z0"/>
          <w:rFonts w:ascii="Verdana" w:hAnsi="Verdana"/>
          <w:color w:val="4682B4"/>
          <w:sz w:val="18"/>
          <w:szCs w:val="18"/>
        </w:rPr>
        <w:t>кодексу</w:t>
      </w:r>
      <w:r>
        <w:rPr>
          <w:rStyle w:val="WW8Num3z0"/>
          <w:rFonts w:ascii="Verdana" w:hAnsi="Verdana"/>
          <w:color w:val="000000"/>
          <w:sz w:val="18"/>
          <w:szCs w:val="18"/>
        </w:rPr>
        <w:t> </w:t>
      </w:r>
      <w:r>
        <w:rPr>
          <w:rFonts w:ascii="Verdana" w:hAnsi="Verdana"/>
          <w:color w:val="000000"/>
          <w:sz w:val="18"/>
          <w:szCs w:val="18"/>
        </w:rPr>
        <w:t>Российской Федерации /Под редакцией А.К.</w:t>
      </w:r>
      <w:r>
        <w:rPr>
          <w:rStyle w:val="WW8Num3z0"/>
          <w:rFonts w:ascii="Verdana" w:hAnsi="Verdana"/>
          <w:color w:val="000000"/>
          <w:sz w:val="18"/>
          <w:szCs w:val="18"/>
        </w:rPr>
        <w:t> </w:t>
      </w:r>
      <w:r>
        <w:rPr>
          <w:rStyle w:val="WW8Num4z0"/>
          <w:rFonts w:ascii="Verdana" w:hAnsi="Verdana"/>
          <w:color w:val="4682B4"/>
          <w:sz w:val="18"/>
          <w:szCs w:val="18"/>
        </w:rPr>
        <w:t>Голиченкова</w:t>
      </w:r>
      <w:r>
        <w:rPr>
          <w:rFonts w:ascii="Verdana" w:hAnsi="Verdana"/>
          <w:color w:val="000000"/>
          <w:sz w:val="18"/>
          <w:szCs w:val="18"/>
        </w:rPr>
        <w:t>. М.: БЕК, 2002.</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53. Комментарий к Земельному кодексу Российской Федерации / Под ред. Г. В.</w:t>
      </w:r>
      <w:r>
        <w:rPr>
          <w:rStyle w:val="WW8Num3z0"/>
          <w:rFonts w:ascii="Verdana" w:hAnsi="Verdana"/>
          <w:color w:val="000000"/>
          <w:sz w:val="18"/>
          <w:szCs w:val="18"/>
        </w:rPr>
        <w:t> </w:t>
      </w:r>
      <w:r>
        <w:rPr>
          <w:rStyle w:val="WW8Num4z0"/>
          <w:rFonts w:ascii="Verdana" w:hAnsi="Verdana"/>
          <w:color w:val="4682B4"/>
          <w:sz w:val="18"/>
          <w:szCs w:val="18"/>
        </w:rPr>
        <w:t>Чубукова</w:t>
      </w:r>
      <w:r>
        <w:rPr>
          <w:rFonts w:ascii="Verdana" w:hAnsi="Verdana"/>
          <w:color w:val="000000"/>
          <w:sz w:val="18"/>
          <w:szCs w:val="18"/>
        </w:rPr>
        <w:t>, М. Ю. Тихомирова. М., 2002.</w:t>
      </w:r>
    </w:p>
    <w:p w:rsidR="002332BF" w:rsidRDefault="002332BF" w:rsidP="002332B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54. Комментарий к Земельному кодексу Российской Федерации / Под ред. С. А. Боголюбова. М., 2002.</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55.</w:t>
      </w:r>
      <w:r>
        <w:rPr>
          <w:rStyle w:val="WW8Num3z0"/>
          <w:rFonts w:ascii="Verdana" w:hAnsi="Verdana"/>
          <w:color w:val="000000"/>
          <w:sz w:val="18"/>
          <w:szCs w:val="18"/>
        </w:rPr>
        <w:t> </w:t>
      </w:r>
      <w:r>
        <w:rPr>
          <w:rStyle w:val="WW8Num4z0"/>
          <w:rFonts w:ascii="Verdana" w:hAnsi="Verdana"/>
          <w:color w:val="4682B4"/>
          <w:sz w:val="18"/>
          <w:szCs w:val="18"/>
        </w:rPr>
        <w:t>Крашенинников</w:t>
      </w:r>
      <w:r>
        <w:rPr>
          <w:rStyle w:val="WW8Num3z0"/>
          <w:rFonts w:ascii="Verdana" w:hAnsi="Verdana"/>
          <w:color w:val="000000"/>
          <w:sz w:val="18"/>
          <w:szCs w:val="18"/>
        </w:rPr>
        <w:t> </w:t>
      </w:r>
      <w:r>
        <w:rPr>
          <w:rFonts w:ascii="Verdana" w:hAnsi="Verdana"/>
          <w:color w:val="000000"/>
          <w:sz w:val="18"/>
          <w:szCs w:val="18"/>
        </w:rPr>
        <w:t>П.- Земля не продается //</w:t>
      </w:r>
      <w:r>
        <w:rPr>
          <w:rStyle w:val="WW8Num3z0"/>
          <w:rFonts w:ascii="Verdana" w:hAnsi="Verdana"/>
          <w:color w:val="000000"/>
          <w:sz w:val="18"/>
          <w:szCs w:val="18"/>
        </w:rPr>
        <w:t>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информации «</w:t>
      </w:r>
      <w:r>
        <w:rPr>
          <w:rStyle w:val="WW8Num4z0"/>
          <w:rFonts w:ascii="Verdana" w:hAnsi="Verdana"/>
          <w:color w:val="4682B4"/>
          <w:sz w:val="18"/>
          <w:szCs w:val="18"/>
        </w:rPr>
        <w:t>Земля</w:t>
      </w:r>
      <w:r>
        <w:rPr>
          <w:rFonts w:ascii="Verdana" w:hAnsi="Verdana"/>
          <w:color w:val="000000"/>
          <w:sz w:val="18"/>
          <w:szCs w:val="18"/>
        </w:rPr>
        <w:t>». 2001. № 1.</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56.</w:t>
      </w:r>
      <w:r>
        <w:rPr>
          <w:rStyle w:val="WW8Num3z0"/>
          <w:rFonts w:ascii="Verdana" w:hAnsi="Verdana"/>
          <w:color w:val="000000"/>
          <w:sz w:val="18"/>
          <w:szCs w:val="18"/>
        </w:rPr>
        <w:t> </w:t>
      </w:r>
      <w:r>
        <w:rPr>
          <w:rStyle w:val="WW8Num4z0"/>
          <w:rFonts w:ascii="Verdana" w:hAnsi="Verdana"/>
          <w:color w:val="4682B4"/>
          <w:sz w:val="18"/>
          <w:szCs w:val="18"/>
        </w:rPr>
        <w:t>Лапач</w:t>
      </w:r>
      <w:r>
        <w:rPr>
          <w:rStyle w:val="WW8Num3z0"/>
          <w:rFonts w:ascii="Verdana" w:hAnsi="Verdana"/>
          <w:color w:val="000000"/>
          <w:sz w:val="18"/>
          <w:szCs w:val="18"/>
        </w:rPr>
        <w:t> </w:t>
      </w:r>
      <w:r>
        <w:rPr>
          <w:rFonts w:ascii="Verdana" w:hAnsi="Verdana"/>
          <w:color w:val="000000"/>
          <w:sz w:val="18"/>
          <w:szCs w:val="18"/>
        </w:rPr>
        <w:t>В. А.- Система объектов гражданских прав. С.-П., Юридический Центр Пресс, 2002.</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57.</w:t>
      </w:r>
      <w:r>
        <w:rPr>
          <w:rStyle w:val="WW8Num3z0"/>
          <w:rFonts w:ascii="Verdana" w:hAnsi="Verdana"/>
          <w:color w:val="000000"/>
          <w:sz w:val="18"/>
          <w:szCs w:val="18"/>
        </w:rPr>
        <w:t> </w:t>
      </w:r>
      <w:r>
        <w:rPr>
          <w:rStyle w:val="WW8Num4z0"/>
          <w:rFonts w:ascii="Verdana" w:hAnsi="Verdana"/>
          <w:color w:val="4682B4"/>
          <w:sz w:val="18"/>
          <w:szCs w:val="18"/>
        </w:rPr>
        <w:t>Мозолин</w:t>
      </w:r>
      <w:r>
        <w:rPr>
          <w:rStyle w:val="WW8Num3z0"/>
          <w:rFonts w:ascii="Verdana" w:hAnsi="Verdana"/>
          <w:color w:val="000000"/>
          <w:sz w:val="18"/>
          <w:szCs w:val="18"/>
        </w:rPr>
        <w:t> </w:t>
      </w:r>
      <w:r>
        <w:rPr>
          <w:rFonts w:ascii="Verdana" w:hAnsi="Verdana"/>
          <w:color w:val="000000"/>
          <w:sz w:val="18"/>
          <w:szCs w:val="18"/>
        </w:rPr>
        <w:t>В.П.- Право собственности в Российской Федерации в период перехода к рыночной экономике, М., 1992, 175с.</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58.</w:t>
      </w:r>
      <w:r>
        <w:rPr>
          <w:rStyle w:val="WW8Num3z0"/>
          <w:rFonts w:ascii="Verdana" w:hAnsi="Verdana"/>
          <w:color w:val="000000"/>
          <w:sz w:val="18"/>
          <w:szCs w:val="18"/>
        </w:rPr>
        <w:t> </w:t>
      </w:r>
      <w:r>
        <w:rPr>
          <w:rStyle w:val="WW8Num4z0"/>
          <w:rFonts w:ascii="Verdana" w:hAnsi="Verdana"/>
          <w:color w:val="4682B4"/>
          <w:sz w:val="18"/>
          <w:szCs w:val="18"/>
        </w:rPr>
        <w:t>Мейер</w:t>
      </w:r>
      <w:r>
        <w:rPr>
          <w:rStyle w:val="WW8Num3z0"/>
          <w:rFonts w:ascii="Verdana" w:hAnsi="Verdana"/>
          <w:color w:val="000000"/>
          <w:sz w:val="18"/>
          <w:szCs w:val="18"/>
        </w:rPr>
        <w:t> </w:t>
      </w:r>
      <w:r>
        <w:rPr>
          <w:rFonts w:ascii="Verdana" w:hAnsi="Verdana"/>
          <w:color w:val="000000"/>
          <w:sz w:val="18"/>
          <w:szCs w:val="18"/>
        </w:rPr>
        <w:t>Д. И.- Русское гражданское право. 4.1. М., 1997.</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59.</w:t>
      </w:r>
      <w:r>
        <w:rPr>
          <w:rStyle w:val="WW8Num3z0"/>
          <w:rFonts w:ascii="Verdana" w:hAnsi="Verdana"/>
          <w:color w:val="000000"/>
          <w:sz w:val="18"/>
          <w:szCs w:val="18"/>
        </w:rPr>
        <w:t> </w:t>
      </w:r>
      <w:r>
        <w:rPr>
          <w:rStyle w:val="WW8Num4z0"/>
          <w:rFonts w:ascii="Verdana" w:hAnsi="Verdana"/>
          <w:color w:val="4682B4"/>
          <w:sz w:val="18"/>
          <w:szCs w:val="18"/>
        </w:rPr>
        <w:t>Павлов</w:t>
      </w:r>
      <w:r>
        <w:rPr>
          <w:rStyle w:val="WW8Num3z0"/>
          <w:rFonts w:ascii="Verdana" w:hAnsi="Verdana"/>
          <w:color w:val="000000"/>
          <w:sz w:val="18"/>
          <w:szCs w:val="18"/>
        </w:rPr>
        <w:t> </w:t>
      </w:r>
      <w:r>
        <w:rPr>
          <w:rFonts w:ascii="Verdana" w:hAnsi="Verdana"/>
          <w:color w:val="000000"/>
          <w:sz w:val="18"/>
          <w:szCs w:val="18"/>
        </w:rPr>
        <w:t>И.В. и Баховкина Л.Н.- Право колхозной собственности в СССР, Изд-во АН СССР, М., 1957.</w:t>
      </w:r>
    </w:p>
    <w:p w:rsidR="002332BF" w:rsidRDefault="002332BF" w:rsidP="002332B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60. Правовое обеспечение рационального использования земли в СССР /Под ред. Н. И. Краснова. М., Наука, 1969.</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61.</w:t>
      </w:r>
      <w:r>
        <w:rPr>
          <w:rStyle w:val="WW8Num3z0"/>
          <w:rFonts w:ascii="Verdana" w:hAnsi="Verdana"/>
          <w:color w:val="000000"/>
          <w:sz w:val="18"/>
          <w:szCs w:val="18"/>
        </w:rPr>
        <w:t> </w:t>
      </w:r>
      <w:r>
        <w:rPr>
          <w:rStyle w:val="WW8Num4z0"/>
          <w:rFonts w:ascii="Verdana" w:hAnsi="Verdana"/>
          <w:color w:val="4682B4"/>
          <w:sz w:val="18"/>
          <w:szCs w:val="18"/>
        </w:rPr>
        <w:t>Пандаков</w:t>
      </w:r>
      <w:r>
        <w:rPr>
          <w:rStyle w:val="WW8Num3z0"/>
          <w:rFonts w:ascii="Verdana" w:hAnsi="Verdana"/>
          <w:color w:val="000000"/>
          <w:sz w:val="18"/>
          <w:szCs w:val="18"/>
        </w:rPr>
        <w:t> </w:t>
      </w:r>
      <w:r>
        <w:rPr>
          <w:rFonts w:ascii="Verdana" w:hAnsi="Verdana"/>
          <w:color w:val="000000"/>
          <w:sz w:val="18"/>
          <w:szCs w:val="18"/>
        </w:rPr>
        <w:t>К.Г., Шерстнев С.С., Лобанов С. Г.- Государственное управление и контроль в сфере земельных</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Fonts w:ascii="Verdana" w:hAnsi="Verdana"/>
          <w:color w:val="000000"/>
          <w:sz w:val="18"/>
          <w:szCs w:val="18"/>
        </w:rPr>
        <w:t>.- Саратов, 2002.</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62.</w:t>
      </w:r>
      <w:r>
        <w:rPr>
          <w:rStyle w:val="WW8Num3z0"/>
          <w:rFonts w:ascii="Verdana" w:hAnsi="Verdana"/>
          <w:color w:val="000000"/>
          <w:sz w:val="18"/>
          <w:szCs w:val="18"/>
        </w:rPr>
        <w:t> </w:t>
      </w:r>
      <w:r>
        <w:rPr>
          <w:rStyle w:val="WW8Num4z0"/>
          <w:rFonts w:ascii="Verdana" w:hAnsi="Verdana"/>
          <w:color w:val="4682B4"/>
          <w:sz w:val="18"/>
          <w:szCs w:val="18"/>
        </w:rPr>
        <w:t>Павлов</w:t>
      </w:r>
      <w:r>
        <w:rPr>
          <w:rStyle w:val="WW8Num3z0"/>
          <w:rFonts w:ascii="Verdana" w:hAnsi="Verdana"/>
          <w:color w:val="000000"/>
          <w:sz w:val="18"/>
          <w:szCs w:val="18"/>
        </w:rPr>
        <w:t> </w:t>
      </w:r>
      <w:r>
        <w:rPr>
          <w:rFonts w:ascii="Verdana" w:hAnsi="Verdana"/>
          <w:color w:val="000000"/>
          <w:sz w:val="18"/>
          <w:szCs w:val="18"/>
        </w:rPr>
        <w:t>И. В., Баховнина Л. Н.- Право колхозной собственности в СССР// Изд-во АН СССР, 1957.</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63.</w:t>
      </w:r>
      <w:r>
        <w:rPr>
          <w:rStyle w:val="WW8Num3z0"/>
          <w:rFonts w:ascii="Verdana" w:hAnsi="Verdana"/>
          <w:color w:val="000000"/>
          <w:sz w:val="18"/>
          <w:szCs w:val="18"/>
        </w:rPr>
        <w:t> </w:t>
      </w:r>
      <w:r>
        <w:rPr>
          <w:rStyle w:val="WW8Num4z0"/>
          <w:rFonts w:ascii="Verdana" w:hAnsi="Verdana"/>
          <w:color w:val="4682B4"/>
          <w:sz w:val="18"/>
          <w:szCs w:val="18"/>
        </w:rPr>
        <w:t>Поваров</w:t>
      </w:r>
      <w:r>
        <w:rPr>
          <w:rStyle w:val="WW8Num3z0"/>
          <w:rFonts w:ascii="Verdana" w:hAnsi="Verdana"/>
          <w:color w:val="000000"/>
          <w:sz w:val="18"/>
          <w:szCs w:val="18"/>
        </w:rPr>
        <w:t> </w:t>
      </w:r>
      <w:r>
        <w:rPr>
          <w:rFonts w:ascii="Verdana" w:hAnsi="Verdana"/>
          <w:color w:val="000000"/>
          <w:sz w:val="18"/>
          <w:szCs w:val="18"/>
        </w:rPr>
        <w:t>Ю.С.- Предприятие как объект гражданских прав. - Издательство Самарского университета, 2002.</w:t>
      </w:r>
    </w:p>
    <w:p w:rsidR="002332BF" w:rsidRDefault="002332BF" w:rsidP="002332B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64. Словарь русского языка. М. Т.1.</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65.</w:t>
      </w:r>
      <w:r>
        <w:rPr>
          <w:rStyle w:val="WW8Num3z0"/>
          <w:rFonts w:ascii="Verdana" w:hAnsi="Verdana"/>
          <w:color w:val="000000"/>
          <w:sz w:val="18"/>
          <w:szCs w:val="18"/>
        </w:rPr>
        <w:t> </w:t>
      </w:r>
      <w:r>
        <w:rPr>
          <w:rStyle w:val="WW8Num4z0"/>
          <w:rFonts w:ascii="Verdana" w:hAnsi="Verdana"/>
          <w:color w:val="4682B4"/>
          <w:sz w:val="18"/>
          <w:szCs w:val="18"/>
        </w:rPr>
        <w:t>Семин</w:t>
      </w:r>
      <w:r>
        <w:rPr>
          <w:rStyle w:val="WW8Num3z0"/>
          <w:rFonts w:ascii="Verdana" w:hAnsi="Verdana"/>
          <w:color w:val="000000"/>
          <w:sz w:val="18"/>
          <w:szCs w:val="18"/>
        </w:rPr>
        <w:t> </w:t>
      </w:r>
      <w:r>
        <w:rPr>
          <w:rFonts w:ascii="Verdana" w:hAnsi="Verdana"/>
          <w:color w:val="000000"/>
          <w:sz w:val="18"/>
          <w:szCs w:val="18"/>
        </w:rPr>
        <w:t>С.И.- Неделимые фонды и пути сближения колхозно- кооперативной</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собственности с общенародной, «</w:t>
      </w:r>
      <w:r>
        <w:rPr>
          <w:rStyle w:val="WW8Num4z0"/>
          <w:rFonts w:ascii="Verdana" w:hAnsi="Verdana"/>
          <w:color w:val="4682B4"/>
          <w:sz w:val="18"/>
          <w:szCs w:val="18"/>
        </w:rPr>
        <w:t>Экономиздат</w:t>
      </w:r>
      <w:r>
        <w:rPr>
          <w:rFonts w:ascii="Verdana" w:hAnsi="Verdana"/>
          <w:color w:val="000000"/>
          <w:sz w:val="18"/>
          <w:szCs w:val="18"/>
        </w:rPr>
        <w:t>», М., 1961.</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66.</w:t>
      </w:r>
      <w:r>
        <w:rPr>
          <w:rStyle w:val="WW8Num3z0"/>
          <w:rFonts w:ascii="Verdana" w:hAnsi="Verdana"/>
          <w:color w:val="000000"/>
          <w:sz w:val="18"/>
          <w:szCs w:val="18"/>
        </w:rPr>
        <w:t> </w:t>
      </w:r>
      <w:r>
        <w:rPr>
          <w:rStyle w:val="WW8Num4z0"/>
          <w:rFonts w:ascii="Verdana" w:hAnsi="Verdana"/>
          <w:color w:val="4682B4"/>
          <w:sz w:val="18"/>
          <w:szCs w:val="18"/>
        </w:rPr>
        <w:t>Серебровский</w:t>
      </w:r>
      <w:r>
        <w:rPr>
          <w:rStyle w:val="WW8Num3z0"/>
          <w:rFonts w:ascii="Verdana" w:hAnsi="Verdana"/>
          <w:color w:val="000000"/>
          <w:sz w:val="18"/>
          <w:szCs w:val="18"/>
        </w:rPr>
        <w:t> </w:t>
      </w:r>
      <w:r>
        <w:rPr>
          <w:rFonts w:ascii="Verdana" w:hAnsi="Verdana"/>
          <w:color w:val="000000"/>
          <w:sz w:val="18"/>
          <w:szCs w:val="18"/>
        </w:rPr>
        <w:t>В.- И. Очерки советского наследственного права. М., 1953.</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67.</w:t>
      </w:r>
      <w:r>
        <w:rPr>
          <w:rStyle w:val="WW8Num3z0"/>
          <w:rFonts w:ascii="Verdana" w:hAnsi="Verdana"/>
          <w:color w:val="000000"/>
          <w:sz w:val="18"/>
          <w:szCs w:val="18"/>
        </w:rPr>
        <w:t> </w:t>
      </w:r>
      <w:r>
        <w:rPr>
          <w:rStyle w:val="WW8Num4z0"/>
          <w:rFonts w:ascii="Verdana" w:hAnsi="Verdana"/>
          <w:color w:val="4682B4"/>
          <w:sz w:val="18"/>
          <w:szCs w:val="18"/>
        </w:rPr>
        <w:t>Скловский</w:t>
      </w:r>
      <w:r>
        <w:rPr>
          <w:rStyle w:val="WW8Num3z0"/>
          <w:rFonts w:ascii="Verdana" w:hAnsi="Verdana"/>
          <w:color w:val="000000"/>
          <w:sz w:val="18"/>
          <w:szCs w:val="18"/>
        </w:rPr>
        <w:t> </w:t>
      </w:r>
      <w:r>
        <w:rPr>
          <w:rFonts w:ascii="Verdana" w:hAnsi="Verdana"/>
          <w:color w:val="000000"/>
          <w:sz w:val="18"/>
          <w:szCs w:val="18"/>
        </w:rPr>
        <w:t>К.И.- Собственность в гражданском праве.- М.,2000.</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68.</w:t>
      </w:r>
      <w:r>
        <w:rPr>
          <w:rStyle w:val="WW8Num3z0"/>
          <w:rFonts w:ascii="Verdana" w:hAnsi="Verdana"/>
          <w:color w:val="000000"/>
          <w:sz w:val="18"/>
          <w:szCs w:val="18"/>
        </w:rPr>
        <w:t> </w:t>
      </w:r>
      <w:r>
        <w:rPr>
          <w:rStyle w:val="WW8Num4z0"/>
          <w:rFonts w:ascii="Verdana" w:hAnsi="Verdana"/>
          <w:color w:val="4682B4"/>
          <w:sz w:val="18"/>
          <w:szCs w:val="18"/>
        </w:rPr>
        <w:t>Тархов</w:t>
      </w:r>
      <w:r>
        <w:rPr>
          <w:rStyle w:val="WW8Num3z0"/>
          <w:rFonts w:ascii="Verdana" w:hAnsi="Verdana"/>
          <w:color w:val="000000"/>
          <w:sz w:val="18"/>
          <w:szCs w:val="18"/>
        </w:rPr>
        <w:t> </w:t>
      </w:r>
      <w:r>
        <w:rPr>
          <w:rFonts w:ascii="Verdana" w:hAnsi="Verdana"/>
          <w:color w:val="000000"/>
          <w:sz w:val="18"/>
          <w:szCs w:val="18"/>
        </w:rPr>
        <w:t>В.А., Рыбаков В.А.- Собственность и право собственности.- М., ИГ «</w:t>
      </w:r>
      <w:r>
        <w:rPr>
          <w:rStyle w:val="WW8Num4z0"/>
          <w:rFonts w:ascii="Verdana" w:hAnsi="Verdana"/>
          <w:color w:val="4682B4"/>
          <w:sz w:val="18"/>
          <w:szCs w:val="18"/>
        </w:rPr>
        <w:t>Юрист</w:t>
      </w:r>
      <w:r>
        <w:rPr>
          <w:rFonts w:ascii="Verdana" w:hAnsi="Verdana"/>
          <w:color w:val="000000"/>
          <w:sz w:val="18"/>
          <w:szCs w:val="18"/>
        </w:rPr>
        <w:t>», 2002.</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69. Тимофеев J1.M.-</w:t>
      </w:r>
      <w:r>
        <w:rPr>
          <w:rStyle w:val="WW8Num3z0"/>
          <w:rFonts w:ascii="Verdana" w:hAnsi="Verdana"/>
          <w:color w:val="000000"/>
          <w:sz w:val="18"/>
          <w:szCs w:val="18"/>
        </w:rPr>
        <w:t> </w:t>
      </w:r>
      <w:r>
        <w:rPr>
          <w:rStyle w:val="WW8Num4z0"/>
          <w:rFonts w:ascii="Verdana" w:hAnsi="Verdana"/>
          <w:color w:val="4682B4"/>
          <w:sz w:val="18"/>
          <w:szCs w:val="18"/>
        </w:rPr>
        <w:t>Коррупционные</w:t>
      </w:r>
      <w:r>
        <w:rPr>
          <w:rStyle w:val="WW8Num3z0"/>
          <w:rFonts w:ascii="Verdana" w:hAnsi="Verdana"/>
          <w:color w:val="000000"/>
          <w:sz w:val="18"/>
          <w:szCs w:val="18"/>
        </w:rPr>
        <w:t> </w:t>
      </w:r>
      <w:r>
        <w:rPr>
          <w:rFonts w:ascii="Verdana" w:hAnsi="Verdana"/>
          <w:color w:val="000000"/>
          <w:sz w:val="18"/>
          <w:szCs w:val="18"/>
        </w:rPr>
        <w:t>схемы перераспределения земли в сельском хозяйстве. М.,</w:t>
      </w:r>
      <w:r>
        <w:rPr>
          <w:rStyle w:val="WW8Num3z0"/>
          <w:rFonts w:ascii="Verdana" w:hAnsi="Verdana"/>
          <w:color w:val="000000"/>
          <w:sz w:val="18"/>
          <w:szCs w:val="18"/>
        </w:rPr>
        <w:t> </w:t>
      </w:r>
      <w:r>
        <w:rPr>
          <w:rStyle w:val="WW8Num4z0"/>
          <w:rFonts w:ascii="Verdana" w:hAnsi="Verdana"/>
          <w:color w:val="4682B4"/>
          <w:sz w:val="18"/>
          <w:szCs w:val="18"/>
        </w:rPr>
        <w:t>РГГУ</w:t>
      </w:r>
      <w:r>
        <w:rPr>
          <w:rFonts w:ascii="Verdana" w:hAnsi="Verdana"/>
          <w:color w:val="000000"/>
          <w:sz w:val="18"/>
          <w:szCs w:val="18"/>
        </w:rPr>
        <w:t>, 2002.</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70. Толстой Ю.К- К теории правоотношений.</w:t>
      </w:r>
      <w:r>
        <w:rPr>
          <w:rStyle w:val="WW8Num3z0"/>
          <w:rFonts w:ascii="Verdana" w:hAnsi="Verdana"/>
          <w:color w:val="000000"/>
          <w:sz w:val="18"/>
          <w:szCs w:val="18"/>
        </w:rPr>
        <w:t> </w:t>
      </w:r>
      <w:r>
        <w:rPr>
          <w:rStyle w:val="WW8Num4z0"/>
          <w:rFonts w:ascii="Verdana" w:hAnsi="Verdana"/>
          <w:color w:val="4682B4"/>
          <w:sz w:val="18"/>
          <w:szCs w:val="18"/>
        </w:rPr>
        <w:t>ЛГУ</w:t>
      </w:r>
      <w:r>
        <w:rPr>
          <w:rFonts w:ascii="Verdana" w:hAnsi="Verdana"/>
          <w:color w:val="000000"/>
          <w:sz w:val="18"/>
          <w:szCs w:val="18"/>
        </w:rPr>
        <w:t>, 1959.</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71.</w:t>
      </w:r>
      <w:r>
        <w:rPr>
          <w:rStyle w:val="WW8Num3z0"/>
          <w:rFonts w:ascii="Verdana" w:hAnsi="Verdana"/>
          <w:color w:val="000000"/>
          <w:sz w:val="18"/>
          <w:szCs w:val="18"/>
        </w:rPr>
        <w:t> </w:t>
      </w:r>
      <w:r>
        <w:rPr>
          <w:rStyle w:val="WW8Num4z0"/>
          <w:rFonts w:ascii="Verdana" w:hAnsi="Verdana"/>
          <w:color w:val="4682B4"/>
          <w:sz w:val="18"/>
          <w:szCs w:val="18"/>
        </w:rPr>
        <w:t>Цирульников</w:t>
      </w:r>
      <w:r>
        <w:rPr>
          <w:rStyle w:val="WW8Num3z0"/>
          <w:rFonts w:ascii="Verdana" w:hAnsi="Verdana"/>
          <w:color w:val="000000"/>
          <w:sz w:val="18"/>
          <w:szCs w:val="18"/>
        </w:rPr>
        <w:t> </w:t>
      </w:r>
      <w:r>
        <w:rPr>
          <w:rFonts w:ascii="Verdana" w:hAnsi="Verdana"/>
          <w:color w:val="000000"/>
          <w:sz w:val="18"/>
          <w:szCs w:val="18"/>
        </w:rPr>
        <w:t>В.Н.- Определение юридического лица как субъекта гражданского права. Волгоград, 2001.</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72.</w:t>
      </w:r>
      <w:r>
        <w:rPr>
          <w:rStyle w:val="WW8Num3z0"/>
          <w:rFonts w:ascii="Verdana" w:hAnsi="Verdana"/>
          <w:color w:val="000000"/>
          <w:sz w:val="18"/>
          <w:szCs w:val="18"/>
        </w:rPr>
        <w:t> </w:t>
      </w:r>
      <w:r>
        <w:rPr>
          <w:rStyle w:val="WW8Num4z0"/>
          <w:rFonts w:ascii="Verdana" w:hAnsi="Verdana"/>
          <w:color w:val="4682B4"/>
          <w:sz w:val="18"/>
          <w:szCs w:val="18"/>
        </w:rPr>
        <w:t>Черноморец</w:t>
      </w:r>
      <w:r>
        <w:rPr>
          <w:rStyle w:val="WW8Num3z0"/>
          <w:rFonts w:ascii="Verdana" w:hAnsi="Verdana"/>
          <w:color w:val="000000"/>
          <w:sz w:val="18"/>
          <w:szCs w:val="18"/>
        </w:rPr>
        <w:t> </w:t>
      </w:r>
      <w:r>
        <w:rPr>
          <w:rFonts w:ascii="Verdana" w:hAnsi="Verdana"/>
          <w:color w:val="000000"/>
          <w:sz w:val="18"/>
          <w:szCs w:val="18"/>
        </w:rPr>
        <w:t>А.Е.- Право собственности в сельском хозяйстве Российской Федерации, М., 1993.</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73.</w:t>
      </w:r>
      <w:r>
        <w:rPr>
          <w:rStyle w:val="WW8Num3z0"/>
          <w:rFonts w:ascii="Verdana" w:hAnsi="Verdana"/>
          <w:color w:val="000000"/>
          <w:sz w:val="18"/>
          <w:szCs w:val="18"/>
        </w:rPr>
        <w:t> </w:t>
      </w:r>
      <w:r>
        <w:rPr>
          <w:rStyle w:val="WW8Num4z0"/>
          <w:rFonts w:ascii="Verdana" w:hAnsi="Verdana"/>
          <w:color w:val="4682B4"/>
          <w:sz w:val="18"/>
          <w:szCs w:val="18"/>
        </w:rPr>
        <w:t>Чубуков</w:t>
      </w:r>
      <w:r>
        <w:rPr>
          <w:rStyle w:val="WW8Num3z0"/>
          <w:rFonts w:ascii="Verdana" w:hAnsi="Verdana"/>
          <w:color w:val="000000"/>
          <w:sz w:val="18"/>
          <w:szCs w:val="18"/>
        </w:rPr>
        <w:t> </w:t>
      </w:r>
      <w:r>
        <w:rPr>
          <w:rFonts w:ascii="Verdana" w:hAnsi="Verdana"/>
          <w:color w:val="000000"/>
          <w:sz w:val="18"/>
          <w:szCs w:val="18"/>
        </w:rPr>
        <w:t>Г. В.- Трудовые прав и</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Style w:val="WW8Num3z0"/>
          <w:rFonts w:ascii="Verdana" w:hAnsi="Verdana"/>
          <w:color w:val="000000"/>
          <w:sz w:val="18"/>
          <w:szCs w:val="18"/>
        </w:rPr>
        <w:t> </w:t>
      </w:r>
      <w:r>
        <w:rPr>
          <w:rFonts w:ascii="Verdana" w:hAnsi="Verdana"/>
          <w:color w:val="000000"/>
          <w:sz w:val="18"/>
          <w:szCs w:val="18"/>
        </w:rPr>
        <w:t>членов колхозов. Саратов, 1974.</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74.</w:t>
      </w:r>
      <w:r>
        <w:rPr>
          <w:rStyle w:val="WW8Num3z0"/>
          <w:rFonts w:ascii="Verdana" w:hAnsi="Verdana"/>
          <w:color w:val="000000"/>
          <w:sz w:val="18"/>
          <w:szCs w:val="18"/>
        </w:rPr>
        <w:t> </w:t>
      </w:r>
      <w:r>
        <w:rPr>
          <w:rStyle w:val="WW8Num4z0"/>
          <w:rFonts w:ascii="Verdana" w:hAnsi="Verdana"/>
          <w:color w:val="4682B4"/>
          <w:sz w:val="18"/>
          <w:szCs w:val="18"/>
        </w:rPr>
        <w:t>Шершеневич</w:t>
      </w:r>
      <w:r>
        <w:rPr>
          <w:rStyle w:val="WW8Num3z0"/>
          <w:rFonts w:ascii="Verdana" w:hAnsi="Verdana"/>
          <w:color w:val="000000"/>
          <w:sz w:val="18"/>
          <w:szCs w:val="18"/>
        </w:rPr>
        <w:t> </w:t>
      </w:r>
      <w:r>
        <w:rPr>
          <w:rFonts w:ascii="Verdana" w:hAnsi="Verdana"/>
          <w:color w:val="000000"/>
          <w:sz w:val="18"/>
          <w:szCs w:val="18"/>
        </w:rPr>
        <w:t>Г. Ф,- Учебник русского гражданского права (по изданию 1907 г). М., 1995.</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75.</w:t>
      </w:r>
      <w:r>
        <w:rPr>
          <w:rStyle w:val="WW8Num3z0"/>
          <w:rFonts w:ascii="Verdana" w:hAnsi="Verdana"/>
          <w:color w:val="000000"/>
          <w:sz w:val="18"/>
          <w:szCs w:val="18"/>
        </w:rPr>
        <w:t> </w:t>
      </w:r>
      <w:r>
        <w:rPr>
          <w:rStyle w:val="WW8Num4z0"/>
          <w:rFonts w:ascii="Verdana" w:hAnsi="Verdana"/>
          <w:color w:val="4682B4"/>
          <w:sz w:val="18"/>
          <w:szCs w:val="18"/>
        </w:rPr>
        <w:t>Яковлев</w:t>
      </w:r>
      <w:r>
        <w:rPr>
          <w:rStyle w:val="WW8Num3z0"/>
          <w:rFonts w:ascii="Verdana" w:hAnsi="Verdana"/>
          <w:color w:val="000000"/>
          <w:sz w:val="18"/>
          <w:szCs w:val="18"/>
        </w:rPr>
        <w:t> </w:t>
      </w:r>
      <w:r>
        <w:rPr>
          <w:rFonts w:ascii="Verdana" w:hAnsi="Verdana"/>
          <w:color w:val="000000"/>
          <w:sz w:val="18"/>
          <w:szCs w:val="18"/>
        </w:rPr>
        <w:t>В. Н.- Земля России -</w:t>
      </w:r>
      <w:r>
        <w:rPr>
          <w:rStyle w:val="WW8Num3z0"/>
          <w:rFonts w:ascii="Verdana" w:hAnsi="Verdana"/>
          <w:color w:val="000000"/>
          <w:sz w:val="18"/>
          <w:szCs w:val="18"/>
        </w:rPr>
        <w:t> </w:t>
      </w:r>
      <w:r>
        <w:rPr>
          <w:rStyle w:val="WW8Num4z0"/>
          <w:rFonts w:ascii="Verdana" w:hAnsi="Verdana"/>
          <w:color w:val="4682B4"/>
          <w:sz w:val="18"/>
          <w:szCs w:val="18"/>
        </w:rPr>
        <w:t>неотчуждаемое</w:t>
      </w:r>
      <w:r>
        <w:rPr>
          <w:rStyle w:val="WW8Num3z0"/>
          <w:rFonts w:ascii="Verdana" w:hAnsi="Verdana"/>
          <w:color w:val="000000"/>
          <w:sz w:val="18"/>
          <w:szCs w:val="18"/>
        </w:rPr>
        <w:t> </w:t>
      </w:r>
      <w:r>
        <w:rPr>
          <w:rFonts w:ascii="Verdana" w:hAnsi="Verdana"/>
          <w:color w:val="000000"/>
          <w:sz w:val="18"/>
          <w:szCs w:val="18"/>
        </w:rPr>
        <w:t>достояние народа. Ижевск, 2001.</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76.</w:t>
      </w:r>
      <w:r>
        <w:rPr>
          <w:rStyle w:val="WW8Num3z0"/>
          <w:rFonts w:ascii="Verdana" w:hAnsi="Verdana"/>
          <w:color w:val="000000"/>
          <w:sz w:val="18"/>
          <w:szCs w:val="18"/>
        </w:rPr>
        <w:t> </w:t>
      </w:r>
      <w:r>
        <w:rPr>
          <w:rStyle w:val="WW8Num4z0"/>
          <w:rFonts w:ascii="Verdana" w:hAnsi="Verdana"/>
          <w:color w:val="4682B4"/>
          <w:sz w:val="18"/>
          <w:szCs w:val="18"/>
        </w:rPr>
        <w:t>Янчук</w:t>
      </w:r>
      <w:r>
        <w:rPr>
          <w:rStyle w:val="WW8Num3z0"/>
          <w:rFonts w:ascii="Verdana" w:hAnsi="Verdana"/>
          <w:color w:val="000000"/>
          <w:sz w:val="18"/>
          <w:szCs w:val="18"/>
        </w:rPr>
        <w:t> </w:t>
      </w:r>
      <w:r>
        <w:rPr>
          <w:rFonts w:ascii="Verdana" w:hAnsi="Verdana"/>
          <w:color w:val="000000"/>
          <w:sz w:val="18"/>
          <w:szCs w:val="18"/>
        </w:rPr>
        <w:t>В.З. Проблемы теории колхозного права. М., 1969.</w:t>
      </w:r>
    </w:p>
    <w:p w:rsidR="002332BF" w:rsidRDefault="002332BF" w:rsidP="002332B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111. Авторефераты:</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w:t>
      </w:r>
      <w:r>
        <w:rPr>
          <w:rStyle w:val="WW8Num4z0"/>
          <w:rFonts w:ascii="Verdana" w:hAnsi="Verdana"/>
          <w:color w:val="4682B4"/>
          <w:sz w:val="18"/>
          <w:szCs w:val="18"/>
        </w:rPr>
        <w:t>Андреев</w:t>
      </w:r>
      <w:r>
        <w:rPr>
          <w:rStyle w:val="WW8Num3z0"/>
          <w:rFonts w:ascii="Verdana" w:hAnsi="Verdana"/>
          <w:color w:val="000000"/>
          <w:sz w:val="18"/>
          <w:szCs w:val="18"/>
        </w:rPr>
        <w:t> </w:t>
      </w:r>
      <w:r>
        <w:rPr>
          <w:rFonts w:ascii="Verdana" w:hAnsi="Verdana"/>
          <w:color w:val="000000"/>
          <w:sz w:val="18"/>
          <w:szCs w:val="18"/>
        </w:rPr>
        <w:t>Ю.Н.- Права участников сельскохозяйственных коммерческих организаций и их</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защита. Автореф. дисс. на соиск. уч. степ. докт.</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наук. М., 2000.</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Боровинская</w:t>
      </w:r>
      <w:r>
        <w:rPr>
          <w:rStyle w:val="WW8Num3z0"/>
          <w:rFonts w:ascii="Verdana" w:hAnsi="Verdana"/>
          <w:color w:val="000000"/>
          <w:sz w:val="18"/>
          <w:szCs w:val="18"/>
        </w:rPr>
        <w:t> </w:t>
      </w:r>
      <w:r>
        <w:rPr>
          <w:rFonts w:ascii="Verdana" w:hAnsi="Verdana"/>
          <w:color w:val="000000"/>
          <w:sz w:val="18"/>
          <w:szCs w:val="18"/>
        </w:rPr>
        <w:t>H.A.- Правовой режим земель сельскохозяйственных производственных кооперативов. Автореф. дисс. на соиск. уч. степ. канд. юрид. наук. М., 1998.</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w:t>
      </w:r>
      <w:r>
        <w:rPr>
          <w:rStyle w:val="WW8Num3z0"/>
          <w:rFonts w:ascii="Verdana" w:hAnsi="Verdana"/>
          <w:color w:val="000000"/>
          <w:sz w:val="18"/>
          <w:szCs w:val="18"/>
        </w:rPr>
        <w:t> </w:t>
      </w:r>
      <w:r>
        <w:rPr>
          <w:rStyle w:val="WW8Num4z0"/>
          <w:rFonts w:ascii="Verdana" w:hAnsi="Verdana"/>
          <w:color w:val="4682B4"/>
          <w:sz w:val="18"/>
          <w:szCs w:val="18"/>
        </w:rPr>
        <w:t>Демьяненко</w:t>
      </w:r>
      <w:r>
        <w:rPr>
          <w:rStyle w:val="WW8Num3z0"/>
          <w:rFonts w:ascii="Verdana" w:hAnsi="Verdana"/>
          <w:color w:val="000000"/>
          <w:sz w:val="18"/>
          <w:szCs w:val="18"/>
        </w:rPr>
        <w:t> </w:t>
      </w:r>
      <w:r>
        <w:rPr>
          <w:rFonts w:ascii="Verdana" w:hAnsi="Verdana"/>
          <w:color w:val="000000"/>
          <w:sz w:val="18"/>
          <w:szCs w:val="18"/>
        </w:rPr>
        <w:t>В.В.- Сельскохозяйственный производственный кооператив как юридическое лицо. Автореф. дисс. на соиск. уч. степ. канд. юрид. наук. Саратов, 1997.</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w:t>
      </w:r>
      <w:r>
        <w:rPr>
          <w:rStyle w:val="WW8Num3z0"/>
          <w:rFonts w:ascii="Verdana" w:hAnsi="Verdana"/>
          <w:color w:val="000000"/>
          <w:sz w:val="18"/>
          <w:szCs w:val="18"/>
        </w:rPr>
        <w:t> </w:t>
      </w:r>
      <w:r>
        <w:rPr>
          <w:rStyle w:val="WW8Num4z0"/>
          <w:rFonts w:ascii="Verdana" w:hAnsi="Verdana"/>
          <w:color w:val="4682B4"/>
          <w:sz w:val="18"/>
          <w:szCs w:val="18"/>
        </w:rPr>
        <w:t>Елькин</w:t>
      </w:r>
      <w:r>
        <w:rPr>
          <w:rStyle w:val="WW8Num3z0"/>
          <w:rFonts w:ascii="Verdana" w:hAnsi="Verdana"/>
          <w:color w:val="000000"/>
          <w:sz w:val="18"/>
          <w:szCs w:val="18"/>
        </w:rPr>
        <w:t> </w:t>
      </w:r>
      <w:r>
        <w:rPr>
          <w:rFonts w:ascii="Verdana" w:hAnsi="Verdana"/>
          <w:color w:val="000000"/>
          <w:sz w:val="18"/>
          <w:szCs w:val="18"/>
        </w:rPr>
        <w:t>С.К.- Правовой режим имущества акционерного общества. Автореф. дисс. на соиск. уч. степ. канд. юрид. наук. М., 1998.</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w:t>
      </w:r>
      <w:r>
        <w:rPr>
          <w:rStyle w:val="WW8Num3z0"/>
          <w:rFonts w:ascii="Verdana" w:hAnsi="Verdana"/>
          <w:color w:val="000000"/>
          <w:sz w:val="18"/>
          <w:szCs w:val="18"/>
        </w:rPr>
        <w:t> </w:t>
      </w:r>
      <w:r>
        <w:rPr>
          <w:rStyle w:val="WW8Num4z0"/>
          <w:rFonts w:ascii="Verdana" w:hAnsi="Verdana"/>
          <w:color w:val="4682B4"/>
          <w:sz w:val="18"/>
          <w:szCs w:val="18"/>
        </w:rPr>
        <w:t>Зенюкова</w:t>
      </w:r>
      <w:r>
        <w:rPr>
          <w:rStyle w:val="WW8Num3z0"/>
          <w:rFonts w:ascii="Verdana" w:hAnsi="Verdana"/>
          <w:color w:val="000000"/>
          <w:sz w:val="18"/>
          <w:szCs w:val="18"/>
        </w:rPr>
        <w:t> </w:t>
      </w:r>
      <w:r>
        <w:rPr>
          <w:rFonts w:ascii="Verdana" w:hAnsi="Verdana"/>
          <w:color w:val="000000"/>
          <w:sz w:val="18"/>
          <w:szCs w:val="18"/>
        </w:rPr>
        <w:t>О. В.- Членство в сельскохозяйственном производственном кооперативе (правовой аспект). Автореф. дисс. на соиск. уч. степ. канд. юрид. наук. Саратов, 2002.</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w:t>
      </w:r>
      <w:r>
        <w:rPr>
          <w:rStyle w:val="WW8Num3z0"/>
          <w:rFonts w:ascii="Verdana" w:hAnsi="Verdana"/>
          <w:color w:val="000000"/>
          <w:sz w:val="18"/>
          <w:szCs w:val="18"/>
        </w:rPr>
        <w:t> </w:t>
      </w:r>
      <w:r>
        <w:rPr>
          <w:rStyle w:val="WW8Num4z0"/>
          <w:rFonts w:ascii="Verdana" w:hAnsi="Verdana"/>
          <w:color w:val="4682B4"/>
          <w:sz w:val="18"/>
          <w:szCs w:val="18"/>
        </w:rPr>
        <w:t>Закиров</w:t>
      </w:r>
      <w:r>
        <w:rPr>
          <w:rStyle w:val="WW8Num3z0"/>
          <w:rFonts w:ascii="Verdana" w:hAnsi="Verdana"/>
          <w:color w:val="000000"/>
          <w:sz w:val="18"/>
          <w:szCs w:val="18"/>
        </w:rPr>
        <w:t> </w:t>
      </w:r>
      <w:r>
        <w:rPr>
          <w:rFonts w:ascii="Verdana" w:hAnsi="Verdana"/>
          <w:color w:val="000000"/>
          <w:sz w:val="18"/>
          <w:szCs w:val="18"/>
        </w:rPr>
        <w:t>В. Р.- Правовые основы организации и деятельности сельских кредитных кооперативов в Российской Федерации. Автореф. дисс. на соиск. уч. степ. канд. юрид. наук. Уфа, 1999.</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w:t>
      </w:r>
      <w:r>
        <w:rPr>
          <w:rStyle w:val="WW8Num3z0"/>
          <w:rFonts w:ascii="Verdana" w:hAnsi="Verdana"/>
          <w:color w:val="000000"/>
          <w:sz w:val="18"/>
          <w:szCs w:val="18"/>
        </w:rPr>
        <w:t> </w:t>
      </w:r>
      <w:r>
        <w:rPr>
          <w:rStyle w:val="WW8Num4z0"/>
          <w:rFonts w:ascii="Verdana" w:hAnsi="Verdana"/>
          <w:color w:val="4682B4"/>
          <w:sz w:val="18"/>
          <w:szCs w:val="18"/>
        </w:rPr>
        <w:t>Носенко</w:t>
      </w:r>
      <w:r>
        <w:rPr>
          <w:rStyle w:val="WW8Num3z0"/>
          <w:rFonts w:ascii="Verdana" w:hAnsi="Verdana"/>
          <w:color w:val="000000"/>
          <w:sz w:val="18"/>
          <w:szCs w:val="18"/>
        </w:rPr>
        <w:t> </w:t>
      </w:r>
      <w:r>
        <w:rPr>
          <w:rFonts w:ascii="Verdana" w:hAnsi="Verdana"/>
          <w:color w:val="000000"/>
          <w:sz w:val="18"/>
          <w:szCs w:val="18"/>
        </w:rPr>
        <w:t>Л. И.- Правовое регулирование отношений по труду в сельскохозяйственных кооперативах. Автореф. дисс. на соиск. уч. степ. канд. юрид. наук Уфа, 2000.</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w:t>
      </w:r>
      <w:r>
        <w:rPr>
          <w:rStyle w:val="WW8Num3z0"/>
          <w:rFonts w:ascii="Verdana" w:hAnsi="Verdana"/>
          <w:color w:val="000000"/>
          <w:sz w:val="18"/>
          <w:szCs w:val="18"/>
        </w:rPr>
        <w:t> </w:t>
      </w:r>
      <w:r>
        <w:rPr>
          <w:rStyle w:val="WW8Num4z0"/>
          <w:rFonts w:ascii="Verdana" w:hAnsi="Verdana"/>
          <w:color w:val="4682B4"/>
          <w:sz w:val="18"/>
          <w:szCs w:val="18"/>
        </w:rPr>
        <w:t>Никитина</w:t>
      </w:r>
      <w:r>
        <w:rPr>
          <w:rStyle w:val="WW8Num3z0"/>
          <w:rFonts w:ascii="Verdana" w:hAnsi="Verdana"/>
          <w:color w:val="000000"/>
          <w:sz w:val="18"/>
          <w:szCs w:val="18"/>
        </w:rPr>
        <w:t> </w:t>
      </w:r>
      <w:r>
        <w:rPr>
          <w:rFonts w:ascii="Verdana" w:hAnsi="Verdana"/>
          <w:color w:val="000000"/>
          <w:sz w:val="18"/>
          <w:szCs w:val="18"/>
        </w:rPr>
        <w:t>E.H.- Правовой режим земель сельскохозяйственного назначения. Автореф. дисс. на соиск. уч. степ. канд. юрид. наук. М., 2001.</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9.</w:t>
      </w:r>
      <w:r>
        <w:rPr>
          <w:rStyle w:val="WW8Num3z0"/>
          <w:rFonts w:ascii="Verdana" w:hAnsi="Verdana"/>
          <w:color w:val="000000"/>
          <w:sz w:val="18"/>
          <w:szCs w:val="18"/>
        </w:rPr>
        <w:t> </w:t>
      </w:r>
      <w:r>
        <w:rPr>
          <w:rStyle w:val="WW8Num4z0"/>
          <w:rFonts w:ascii="Verdana" w:hAnsi="Verdana"/>
          <w:color w:val="4682B4"/>
          <w:sz w:val="18"/>
          <w:szCs w:val="18"/>
        </w:rPr>
        <w:t>Рускол</w:t>
      </w:r>
      <w:r>
        <w:rPr>
          <w:rStyle w:val="WW8Num3z0"/>
          <w:rFonts w:ascii="Verdana" w:hAnsi="Verdana"/>
          <w:color w:val="000000"/>
          <w:sz w:val="18"/>
          <w:szCs w:val="18"/>
        </w:rPr>
        <w:t> </w:t>
      </w:r>
      <w:r>
        <w:rPr>
          <w:rFonts w:ascii="Verdana" w:hAnsi="Verdana"/>
          <w:color w:val="000000"/>
          <w:sz w:val="18"/>
          <w:szCs w:val="18"/>
        </w:rPr>
        <w:t>A.A.- Колхозное правоотношение Автореф. дисс. на соиск. уч. степ, докт. наук. М., 1954.</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10.</w:t>
      </w:r>
      <w:r>
        <w:rPr>
          <w:rStyle w:val="WW8Num3z0"/>
          <w:rFonts w:ascii="Verdana" w:hAnsi="Verdana"/>
          <w:color w:val="000000"/>
          <w:sz w:val="18"/>
          <w:szCs w:val="18"/>
        </w:rPr>
        <w:t> </w:t>
      </w:r>
      <w:r>
        <w:rPr>
          <w:rStyle w:val="WW8Num4z0"/>
          <w:rFonts w:ascii="Verdana" w:hAnsi="Verdana"/>
          <w:color w:val="4682B4"/>
          <w:sz w:val="18"/>
          <w:szCs w:val="18"/>
        </w:rPr>
        <w:t>Сапунков</w:t>
      </w:r>
      <w:r>
        <w:rPr>
          <w:rStyle w:val="WW8Num3z0"/>
          <w:rFonts w:ascii="Verdana" w:hAnsi="Verdana"/>
          <w:color w:val="000000"/>
          <w:sz w:val="18"/>
          <w:szCs w:val="18"/>
        </w:rPr>
        <w:t> </w:t>
      </w:r>
      <w:r>
        <w:rPr>
          <w:rFonts w:ascii="Verdana" w:hAnsi="Verdana"/>
          <w:color w:val="000000"/>
          <w:sz w:val="18"/>
          <w:szCs w:val="18"/>
        </w:rPr>
        <w:t>В.И.- Процессуальные особенности рассмотрения дел по</w:t>
      </w:r>
      <w:r>
        <w:rPr>
          <w:rStyle w:val="WW8Num3z0"/>
          <w:rFonts w:ascii="Verdana" w:hAnsi="Verdana"/>
          <w:color w:val="000000"/>
          <w:sz w:val="18"/>
          <w:szCs w:val="18"/>
        </w:rPr>
        <w:t> </w:t>
      </w:r>
      <w:r>
        <w:rPr>
          <w:rStyle w:val="WW8Num4z0"/>
          <w:rFonts w:ascii="Verdana" w:hAnsi="Verdana"/>
          <w:color w:val="4682B4"/>
          <w:sz w:val="18"/>
          <w:szCs w:val="18"/>
        </w:rPr>
        <w:t>спорам</w:t>
      </w:r>
      <w:r>
        <w:rPr>
          <w:rFonts w:ascii="Verdana" w:hAnsi="Verdana"/>
          <w:color w:val="000000"/>
          <w:sz w:val="18"/>
          <w:szCs w:val="18"/>
        </w:rPr>
        <w:t>, возникающим из внутрикооперативных правоотношений. Автореф. дисс. на соиск. уч. степ. канд. юрид. наук. М., 1971.</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11.</w:t>
      </w:r>
      <w:r>
        <w:rPr>
          <w:rStyle w:val="WW8Num3z0"/>
          <w:rFonts w:ascii="Verdana" w:hAnsi="Verdana"/>
          <w:color w:val="000000"/>
          <w:sz w:val="18"/>
          <w:szCs w:val="18"/>
        </w:rPr>
        <w:t> </w:t>
      </w:r>
      <w:r>
        <w:rPr>
          <w:rStyle w:val="WW8Num4z0"/>
          <w:rFonts w:ascii="Verdana" w:hAnsi="Verdana"/>
          <w:color w:val="4682B4"/>
          <w:sz w:val="18"/>
          <w:szCs w:val="18"/>
        </w:rPr>
        <w:t>Середа</w:t>
      </w:r>
      <w:r>
        <w:rPr>
          <w:rStyle w:val="WW8Num3z0"/>
          <w:rFonts w:ascii="Verdana" w:hAnsi="Verdana"/>
          <w:color w:val="000000"/>
          <w:sz w:val="18"/>
          <w:szCs w:val="18"/>
        </w:rPr>
        <w:t> </w:t>
      </w:r>
      <w:r>
        <w:rPr>
          <w:rFonts w:ascii="Verdana" w:hAnsi="Verdana"/>
          <w:color w:val="000000"/>
          <w:sz w:val="18"/>
          <w:szCs w:val="18"/>
        </w:rPr>
        <w:t>И.Е.- Теоретические проблемы субъективных прав и</w:t>
      </w:r>
      <w:r>
        <w:rPr>
          <w:rStyle w:val="WW8Num3z0"/>
          <w:rFonts w:ascii="Verdana" w:hAnsi="Verdana"/>
          <w:color w:val="000000"/>
          <w:sz w:val="18"/>
          <w:szCs w:val="18"/>
        </w:rPr>
        <w:t> </w:t>
      </w:r>
      <w:r>
        <w:rPr>
          <w:rStyle w:val="WW8Num4z0"/>
          <w:rFonts w:ascii="Verdana" w:hAnsi="Verdana"/>
          <w:color w:val="4682B4"/>
          <w:sz w:val="18"/>
          <w:szCs w:val="18"/>
        </w:rPr>
        <w:t>обязанностей</w:t>
      </w:r>
      <w:r>
        <w:rPr>
          <w:rStyle w:val="WW8Num3z0"/>
          <w:rFonts w:ascii="Verdana" w:hAnsi="Verdana"/>
          <w:color w:val="000000"/>
          <w:sz w:val="18"/>
          <w:szCs w:val="18"/>
        </w:rPr>
        <w:t> </w:t>
      </w:r>
      <w:r>
        <w:rPr>
          <w:rFonts w:ascii="Verdana" w:hAnsi="Verdana"/>
          <w:color w:val="000000"/>
          <w:sz w:val="18"/>
          <w:szCs w:val="18"/>
        </w:rPr>
        <w:t>членов колхоза в условиях развитого социализма. Автореф. дисс. на соиск. уч. степ. докт. наук. Харьков, 1974.</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12.</w:t>
      </w:r>
      <w:r>
        <w:rPr>
          <w:rStyle w:val="WW8Num3z0"/>
          <w:rFonts w:ascii="Verdana" w:hAnsi="Verdana"/>
          <w:color w:val="000000"/>
          <w:sz w:val="18"/>
          <w:szCs w:val="18"/>
        </w:rPr>
        <w:t> </w:t>
      </w:r>
      <w:r>
        <w:rPr>
          <w:rStyle w:val="WW8Num4z0"/>
          <w:rFonts w:ascii="Verdana" w:hAnsi="Verdana"/>
          <w:color w:val="4682B4"/>
          <w:sz w:val="18"/>
          <w:szCs w:val="18"/>
        </w:rPr>
        <w:t>Стройкина</w:t>
      </w:r>
      <w:r>
        <w:rPr>
          <w:rStyle w:val="WW8Num3z0"/>
          <w:rFonts w:ascii="Verdana" w:hAnsi="Verdana"/>
          <w:color w:val="000000"/>
          <w:sz w:val="18"/>
          <w:szCs w:val="18"/>
        </w:rPr>
        <w:t> </w:t>
      </w:r>
      <w:r>
        <w:rPr>
          <w:rFonts w:ascii="Verdana" w:hAnsi="Verdana"/>
          <w:color w:val="000000"/>
          <w:sz w:val="18"/>
          <w:szCs w:val="18"/>
        </w:rPr>
        <w:t>Ю.В.- Имущественная обособленность как конструктивный признак коммерческой организации. Автореф. дисс. на соиск. уч. степ. канд. юрид. наук. Оренбург, 2002.</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13.</w:t>
      </w:r>
      <w:r>
        <w:rPr>
          <w:rStyle w:val="WW8Num3z0"/>
          <w:rFonts w:ascii="Verdana" w:hAnsi="Verdana"/>
          <w:color w:val="000000"/>
          <w:sz w:val="18"/>
          <w:szCs w:val="18"/>
        </w:rPr>
        <w:t> </w:t>
      </w:r>
      <w:r>
        <w:rPr>
          <w:rStyle w:val="WW8Num4z0"/>
          <w:rFonts w:ascii="Verdana" w:hAnsi="Verdana"/>
          <w:color w:val="4682B4"/>
          <w:sz w:val="18"/>
          <w:szCs w:val="18"/>
        </w:rPr>
        <w:t>Харьков</w:t>
      </w:r>
      <w:r>
        <w:rPr>
          <w:rStyle w:val="WW8Num3z0"/>
          <w:rFonts w:ascii="Verdana" w:hAnsi="Verdana"/>
          <w:color w:val="000000"/>
          <w:sz w:val="18"/>
          <w:szCs w:val="18"/>
        </w:rPr>
        <w:t> </w:t>
      </w:r>
      <w:r>
        <w:rPr>
          <w:rFonts w:ascii="Verdana" w:hAnsi="Verdana"/>
          <w:color w:val="000000"/>
          <w:sz w:val="18"/>
          <w:szCs w:val="18"/>
        </w:rPr>
        <w:t>В.Н.- Организационно-правовое обеспечение рационального использования и охраны земель на уровне субъекта Российской Федерации (на материалах Тверской области). Автореф. дисс. на соиск. уч. степ. канд. юрид. наук. М., 1998.</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14.</w:t>
      </w:r>
      <w:r>
        <w:rPr>
          <w:rStyle w:val="WW8Num3z0"/>
          <w:rFonts w:ascii="Verdana" w:hAnsi="Verdana"/>
          <w:color w:val="000000"/>
          <w:sz w:val="18"/>
          <w:szCs w:val="18"/>
        </w:rPr>
        <w:t> </w:t>
      </w:r>
      <w:r>
        <w:rPr>
          <w:rStyle w:val="WW8Num4z0"/>
          <w:rFonts w:ascii="Verdana" w:hAnsi="Verdana"/>
          <w:color w:val="4682B4"/>
          <w:sz w:val="18"/>
          <w:szCs w:val="18"/>
        </w:rPr>
        <w:t>Шугаев</w:t>
      </w:r>
      <w:r>
        <w:rPr>
          <w:rStyle w:val="WW8Num3z0"/>
          <w:rFonts w:ascii="Verdana" w:hAnsi="Verdana"/>
          <w:color w:val="000000"/>
          <w:sz w:val="18"/>
          <w:szCs w:val="18"/>
        </w:rPr>
        <w:t> </w:t>
      </w:r>
      <w:r>
        <w:rPr>
          <w:rFonts w:ascii="Verdana" w:hAnsi="Verdana"/>
          <w:color w:val="000000"/>
          <w:sz w:val="18"/>
          <w:szCs w:val="18"/>
        </w:rPr>
        <w:t>A.A.- Правовое регулирование труда в кооперативах: проблемы теории и практики. Автореф. дисс. на соиск. уч. степ. докт. юрид. наук. М.,</w:t>
      </w:r>
    </w:p>
    <w:p w:rsidR="002332BF" w:rsidRDefault="002332BF" w:rsidP="002332B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IV. Периодические издания:</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Абова</w:t>
      </w:r>
      <w:r>
        <w:rPr>
          <w:rStyle w:val="WW8Num3z0"/>
          <w:rFonts w:ascii="Verdana" w:hAnsi="Verdana"/>
          <w:color w:val="000000"/>
          <w:sz w:val="18"/>
          <w:szCs w:val="18"/>
        </w:rPr>
        <w:t> </w:t>
      </w:r>
      <w:r>
        <w:rPr>
          <w:rFonts w:ascii="Verdana" w:hAnsi="Verdana"/>
          <w:color w:val="000000"/>
          <w:sz w:val="18"/>
          <w:szCs w:val="18"/>
        </w:rPr>
        <w:t>Т.Е. - Производственные кооперативы в России, правовые проблемы теории и практики // Государство и право, 1998, № 8, с. 71-81.</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Башмаков</w:t>
      </w:r>
      <w:r>
        <w:rPr>
          <w:rStyle w:val="WW8Num3z0"/>
          <w:rFonts w:ascii="Verdana" w:hAnsi="Verdana"/>
          <w:color w:val="000000"/>
          <w:sz w:val="18"/>
          <w:szCs w:val="18"/>
        </w:rPr>
        <w:t> </w:t>
      </w:r>
      <w:r>
        <w:rPr>
          <w:rFonts w:ascii="Verdana" w:hAnsi="Verdana"/>
          <w:color w:val="000000"/>
          <w:sz w:val="18"/>
          <w:szCs w:val="18"/>
        </w:rPr>
        <w:t>Г.С. - Охрана сельскохозяйственных земель в земельном праве.// В кн.: Аграрная реформа в Российской Федерации: Правовые проблемы и решения, М., 1998, с. 168-191.</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w:t>
      </w:r>
      <w:r>
        <w:rPr>
          <w:rStyle w:val="WW8Num3z0"/>
          <w:rFonts w:ascii="Verdana" w:hAnsi="Verdana"/>
          <w:color w:val="000000"/>
          <w:sz w:val="18"/>
          <w:szCs w:val="18"/>
        </w:rPr>
        <w:t> </w:t>
      </w:r>
      <w:r>
        <w:rPr>
          <w:rStyle w:val="WW8Num4z0"/>
          <w:rFonts w:ascii="Verdana" w:hAnsi="Verdana"/>
          <w:color w:val="4682B4"/>
          <w:sz w:val="18"/>
          <w:szCs w:val="18"/>
        </w:rPr>
        <w:t>Башмаков</w:t>
      </w:r>
      <w:r>
        <w:rPr>
          <w:rStyle w:val="WW8Num3z0"/>
          <w:rFonts w:ascii="Verdana" w:hAnsi="Verdana"/>
          <w:color w:val="000000"/>
          <w:sz w:val="18"/>
          <w:szCs w:val="18"/>
        </w:rPr>
        <w:t> </w:t>
      </w:r>
      <w:r>
        <w:rPr>
          <w:rFonts w:ascii="Verdana" w:hAnsi="Verdana"/>
          <w:color w:val="000000"/>
          <w:sz w:val="18"/>
          <w:szCs w:val="18"/>
        </w:rPr>
        <w:t>Г.С. О понятиях рационального использования и охраны земли // Государство и право. 1999, № 10.</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w:t>
      </w:r>
      <w:r>
        <w:rPr>
          <w:rStyle w:val="WW8Num3z0"/>
          <w:rFonts w:ascii="Verdana" w:hAnsi="Verdana"/>
          <w:color w:val="000000"/>
          <w:sz w:val="18"/>
          <w:szCs w:val="18"/>
        </w:rPr>
        <w:t> </w:t>
      </w:r>
      <w:r>
        <w:rPr>
          <w:rStyle w:val="WW8Num4z0"/>
          <w:rFonts w:ascii="Verdana" w:hAnsi="Verdana"/>
          <w:color w:val="4682B4"/>
          <w:sz w:val="18"/>
          <w:szCs w:val="18"/>
        </w:rPr>
        <w:t>Беляева</w:t>
      </w:r>
      <w:r>
        <w:rPr>
          <w:rStyle w:val="WW8Num3z0"/>
          <w:rFonts w:ascii="Verdana" w:hAnsi="Verdana"/>
          <w:color w:val="000000"/>
          <w:sz w:val="18"/>
          <w:szCs w:val="18"/>
        </w:rPr>
        <w:t> </w:t>
      </w:r>
      <w:r>
        <w:rPr>
          <w:rFonts w:ascii="Verdana" w:hAnsi="Verdana"/>
          <w:color w:val="000000"/>
          <w:sz w:val="18"/>
          <w:szCs w:val="18"/>
        </w:rPr>
        <w:t>З.С. - Организационно-правовые формы реорганизации колхозов. / В сб. «</w:t>
      </w:r>
      <w:r>
        <w:rPr>
          <w:rStyle w:val="WW8Num4z0"/>
          <w:rFonts w:ascii="Verdana" w:hAnsi="Verdana"/>
          <w:color w:val="4682B4"/>
          <w:sz w:val="18"/>
          <w:szCs w:val="18"/>
        </w:rPr>
        <w:t>Сельскохозяйственная кооперация и право</w:t>
      </w:r>
      <w:r>
        <w:rPr>
          <w:rFonts w:ascii="Verdana" w:hAnsi="Verdana"/>
          <w:color w:val="000000"/>
          <w:sz w:val="18"/>
          <w:szCs w:val="18"/>
        </w:rPr>
        <w:t>», М., 1993, с. 30-49.</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w:t>
      </w:r>
      <w:r>
        <w:rPr>
          <w:rStyle w:val="WW8Num3z0"/>
          <w:rFonts w:ascii="Verdana" w:hAnsi="Verdana"/>
          <w:color w:val="000000"/>
          <w:sz w:val="18"/>
          <w:szCs w:val="18"/>
        </w:rPr>
        <w:t> </w:t>
      </w:r>
      <w:r>
        <w:rPr>
          <w:rStyle w:val="WW8Num4z0"/>
          <w:rFonts w:ascii="Verdana" w:hAnsi="Verdana"/>
          <w:color w:val="4682B4"/>
          <w:sz w:val="18"/>
          <w:szCs w:val="18"/>
        </w:rPr>
        <w:t>Беляева</w:t>
      </w:r>
      <w:r>
        <w:rPr>
          <w:rStyle w:val="WW8Num3z0"/>
          <w:rFonts w:ascii="Verdana" w:hAnsi="Verdana"/>
          <w:color w:val="000000"/>
          <w:sz w:val="18"/>
          <w:szCs w:val="18"/>
        </w:rPr>
        <w:t> </w:t>
      </w:r>
      <w:r>
        <w:rPr>
          <w:rFonts w:ascii="Verdana" w:hAnsi="Verdana"/>
          <w:color w:val="000000"/>
          <w:sz w:val="18"/>
          <w:szCs w:val="18"/>
        </w:rPr>
        <w:t>З.С. - правовые проблемы «</w:t>
      </w:r>
      <w:r>
        <w:rPr>
          <w:rStyle w:val="WW8Num4z0"/>
          <w:rFonts w:ascii="Verdana" w:hAnsi="Verdana"/>
          <w:color w:val="4682B4"/>
          <w:sz w:val="18"/>
          <w:szCs w:val="18"/>
        </w:rPr>
        <w:t>разгосударствления</w:t>
      </w:r>
      <w:r>
        <w:rPr>
          <w:rFonts w:ascii="Verdana" w:hAnsi="Verdana"/>
          <w:color w:val="000000"/>
          <w:sz w:val="18"/>
          <w:szCs w:val="18"/>
        </w:rPr>
        <w:t>» колхозов. // Советское государство и право, 1991, №8.</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w:t>
      </w:r>
      <w:r>
        <w:rPr>
          <w:rStyle w:val="WW8Num3z0"/>
          <w:rFonts w:ascii="Verdana" w:hAnsi="Verdana"/>
          <w:color w:val="000000"/>
          <w:sz w:val="18"/>
          <w:szCs w:val="18"/>
        </w:rPr>
        <w:t> </w:t>
      </w:r>
      <w:r>
        <w:rPr>
          <w:rStyle w:val="WW8Num4z0"/>
          <w:rFonts w:ascii="Verdana" w:hAnsi="Verdana"/>
          <w:color w:val="4682B4"/>
          <w:sz w:val="18"/>
          <w:szCs w:val="18"/>
        </w:rPr>
        <w:t>Беляева</w:t>
      </w:r>
      <w:r>
        <w:rPr>
          <w:rStyle w:val="WW8Num3z0"/>
          <w:rFonts w:ascii="Verdana" w:hAnsi="Verdana"/>
          <w:color w:val="000000"/>
          <w:sz w:val="18"/>
          <w:szCs w:val="18"/>
        </w:rPr>
        <w:t> </w:t>
      </w:r>
      <w:r>
        <w:rPr>
          <w:rFonts w:ascii="Verdana" w:hAnsi="Verdana"/>
          <w:color w:val="000000"/>
          <w:sz w:val="18"/>
          <w:szCs w:val="18"/>
        </w:rPr>
        <w:t>З.С. - Аграрная реформа и изменение организационно-правовых форм сельскохозяйственных предприятий.// В сб. «</w:t>
      </w:r>
      <w:r>
        <w:rPr>
          <w:rStyle w:val="WW8Num4z0"/>
          <w:rFonts w:ascii="Verdana" w:hAnsi="Verdana"/>
          <w:color w:val="4682B4"/>
          <w:sz w:val="18"/>
          <w:szCs w:val="18"/>
        </w:rPr>
        <w:t>Реформирование сельскохозяйственных предприятий (правовые проблемы)</w:t>
      </w:r>
      <w:r>
        <w:rPr>
          <w:rFonts w:ascii="Verdana" w:hAnsi="Verdana"/>
          <w:color w:val="000000"/>
          <w:sz w:val="18"/>
          <w:szCs w:val="18"/>
        </w:rPr>
        <w:t>», М., 1966, с. 5-22.</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w:t>
      </w:r>
      <w:r>
        <w:rPr>
          <w:rStyle w:val="WW8Num3z0"/>
          <w:rFonts w:ascii="Verdana" w:hAnsi="Verdana"/>
          <w:color w:val="000000"/>
          <w:sz w:val="18"/>
          <w:szCs w:val="18"/>
        </w:rPr>
        <w:t> </w:t>
      </w:r>
      <w:r>
        <w:rPr>
          <w:rStyle w:val="WW8Num4z0"/>
          <w:rFonts w:ascii="Verdana" w:hAnsi="Verdana"/>
          <w:color w:val="4682B4"/>
          <w:sz w:val="18"/>
          <w:szCs w:val="18"/>
        </w:rPr>
        <w:t>Беляева</w:t>
      </w:r>
      <w:r>
        <w:rPr>
          <w:rStyle w:val="WW8Num3z0"/>
          <w:rFonts w:ascii="Verdana" w:hAnsi="Verdana"/>
          <w:color w:val="000000"/>
          <w:sz w:val="18"/>
          <w:szCs w:val="18"/>
        </w:rPr>
        <w:t> </w:t>
      </w:r>
      <w:r>
        <w:rPr>
          <w:rFonts w:ascii="Verdana" w:hAnsi="Verdana"/>
          <w:color w:val="000000"/>
          <w:sz w:val="18"/>
          <w:szCs w:val="18"/>
        </w:rPr>
        <w:t>З.С. - Правовой статус сельскохозяйственных коммерческих организаций как субъектов предпринимательской деятельности. // В сб. «</w:t>
      </w:r>
      <w:r>
        <w:rPr>
          <w:rStyle w:val="WW8Num4z0"/>
          <w:rFonts w:ascii="Verdana" w:hAnsi="Verdana"/>
          <w:color w:val="4682B4"/>
          <w:sz w:val="18"/>
          <w:szCs w:val="18"/>
        </w:rPr>
        <w:t>Предпринимательская деятельность в сельском хозяйстве России</w:t>
      </w:r>
      <w:r>
        <w:rPr>
          <w:rFonts w:ascii="Verdana" w:hAnsi="Verdana"/>
          <w:color w:val="000000"/>
          <w:sz w:val="18"/>
          <w:szCs w:val="18"/>
        </w:rPr>
        <w:t>», М., 1998, с. 4 - 21.</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w:t>
      </w:r>
      <w:r>
        <w:rPr>
          <w:rStyle w:val="WW8Num3z0"/>
          <w:rFonts w:ascii="Verdana" w:hAnsi="Verdana"/>
          <w:color w:val="000000"/>
          <w:sz w:val="18"/>
          <w:szCs w:val="18"/>
        </w:rPr>
        <w:t> </w:t>
      </w:r>
      <w:r>
        <w:rPr>
          <w:rStyle w:val="WW8Num4z0"/>
          <w:rFonts w:ascii="Verdana" w:hAnsi="Verdana"/>
          <w:color w:val="4682B4"/>
          <w:sz w:val="18"/>
          <w:szCs w:val="18"/>
        </w:rPr>
        <w:t>Беляева</w:t>
      </w:r>
      <w:r>
        <w:rPr>
          <w:rStyle w:val="WW8Num3z0"/>
          <w:rFonts w:ascii="Verdana" w:hAnsi="Verdana"/>
          <w:color w:val="000000"/>
          <w:sz w:val="18"/>
          <w:szCs w:val="18"/>
        </w:rPr>
        <w:t> </w:t>
      </w:r>
      <w:r>
        <w:rPr>
          <w:rFonts w:ascii="Verdana" w:hAnsi="Verdana"/>
          <w:color w:val="000000"/>
          <w:sz w:val="18"/>
          <w:szCs w:val="18"/>
        </w:rPr>
        <w:t>З.С. - Правовое положение сельскохозяйственных коммерческих организаций / Гл. в монографии «Аграрная реформа в Российской Федерации: правовые проблемы и решения", М., 1998, с. 6-33.</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9.</w:t>
      </w:r>
      <w:r>
        <w:rPr>
          <w:rStyle w:val="WW8Num3z0"/>
          <w:rFonts w:ascii="Verdana" w:hAnsi="Verdana"/>
          <w:color w:val="000000"/>
          <w:sz w:val="18"/>
          <w:szCs w:val="18"/>
        </w:rPr>
        <w:t> </w:t>
      </w:r>
      <w:r>
        <w:rPr>
          <w:rStyle w:val="WW8Num4z0"/>
          <w:rFonts w:ascii="Verdana" w:hAnsi="Verdana"/>
          <w:color w:val="4682B4"/>
          <w:sz w:val="18"/>
          <w:szCs w:val="18"/>
        </w:rPr>
        <w:t>Брагинский</w:t>
      </w:r>
      <w:r>
        <w:rPr>
          <w:rStyle w:val="WW8Num3z0"/>
          <w:rFonts w:ascii="Verdana" w:hAnsi="Verdana"/>
          <w:color w:val="000000"/>
          <w:sz w:val="18"/>
          <w:szCs w:val="18"/>
        </w:rPr>
        <w:t> </w:t>
      </w:r>
      <w:r>
        <w:rPr>
          <w:rFonts w:ascii="Verdana" w:hAnsi="Verdana"/>
          <w:color w:val="000000"/>
          <w:sz w:val="18"/>
          <w:szCs w:val="18"/>
        </w:rPr>
        <w:t>М.И. -К вопросу о соотношении</w:t>
      </w:r>
      <w:r>
        <w:rPr>
          <w:rStyle w:val="WW8Num3z0"/>
          <w:rFonts w:ascii="Verdana" w:hAnsi="Verdana"/>
          <w:color w:val="000000"/>
          <w:sz w:val="18"/>
          <w:szCs w:val="18"/>
        </w:rPr>
        <w:t> </w:t>
      </w:r>
      <w:r>
        <w:rPr>
          <w:rStyle w:val="WW8Num4z0"/>
          <w:rFonts w:ascii="Verdana" w:hAnsi="Verdana"/>
          <w:color w:val="4682B4"/>
          <w:sz w:val="18"/>
          <w:szCs w:val="18"/>
        </w:rPr>
        <w:t>вещных</w:t>
      </w:r>
      <w:r>
        <w:rPr>
          <w:rStyle w:val="WW8Num3z0"/>
          <w:rFonts w:ascii="Verdana" w:hAnsi="Verdana"/>
          <w:color w:val="000000"/>
          <w:sz w:val="18"/>
          <w:szCs w:val="18"/>
        </w:rPr>
        <w:t> </w:t>
      </w:r>
      <w:r>
        <w:rPr>
          <w:rFonts w:ascii="Verdana" w:hAnsi="Verdana"/>
          <w:color w:val="000000"/>
          <w:sz w:val="18"/>
          <w:szCs w:val="18"/>
        </w:rPr>
        <w:t>и обязательственных правоотношений //Гражданский кодекс России. Теория. Практика: Сборник памяти С. А. Хохлова. М., 1998.</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10.</w:t>
      </w:r>
      <w:r>
        <w:rPr>
          <w:rStyle w:val="WW8Num3z0"/>
          <w:rFonts w:ascii="Verdana" w:hAnsi="Verdana"/>
          <w:color w:val="000000"/>
          <w:sz w:val="18"/>
          <w:szCs w:val="18"/>
        </w:rPr>
        <w:t> </w:t>
      </w:r>
      <w:r>
        <w:rPr>
          <w:rStyle w:val="WW8Num4z0"/>
          <w:rFonts w:ascii="Verdana" w:hAnsi="Verdana"/>
          <w:color w:val="4682B4"/>
          <w:sz w:val="18"/>
          <w:szCs w:val="18"/>
        </w:rPr>
        <w:t>Быстров</w:t>
      </w:r>
      <w:r>
        <w:rPr>
          <w:rStyle w:val="WW8Num3z0"/>
          <w:rFonts w:ascii="Verdana" w:hAnsi="Verdana"/>
          <w:color w:val="000000"/>
          <w:sz w:val="18"/>
          <w:szCs w:val="18"/>
        </w:rPr>
        <w:t> </w:t>
      </w:r>
      <w:r>
        <w:rPr>
          <w:rFonts w:ascii="Verdana" w:hAnsi="Verdana"/>
          <w:color w:val="000000"/>
          <w:sz w:val="18"/>
          <w:szCs w:val="18"/>
        </w:rPr>
        <w:t>Г.Е.- О государственном регулировании оборота земель сельскохозяйственного назначения // « Право и политика, 2002, № 8».</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11.</w:t>
      </w:r>
      <w:r>
        <w:rPr>
          <w:rStyle w:val="WW8Num3z0"/>
          <w:rFonts w:ascii="Verdana" w:hAnsi="Verdana"/>
          <w:color w:val="000000"/>
          <w:sz w:val="18"/>
          <w:szCs w:val="18"/>
        </w:rPr>
        <w:t> </w:t>
      </w:r>
      <w:r>
        <w:rPr>
          <w:rStyle w:val="WW8Num4z0"/>
          <w:rFonts w:ascii="Verdana" w:hAnsi="Verdana"/>
          <w:color w:val="4682B4"/>
          <w:sz w:val="18"/>
          <w:szCs w:val="18"/>
        </w:rPr>
        <w:t>Быстров</w:t>
      </w:r>
      <w:r>
        <w:rPr>
          <w:rStyle w:val="WW8Num3z0"/>
          <w:rFonts w:ascii="Verdana" w:hAnsi="Verdana"/>
          <w:color w:val="000000"/>
          <w:sz w:val="18"/>
          <w:szCs w:val="18"/>
        </w:rPr>
        <w:t> </w:t>
      </w:r>
      <w:r>
        <w:rPr>
          <w:rFonts w:ascii="Verdana" w:hAnsi="Verdana"/>
          <w:color w:val="000000"/>
          <w:sz w:val="18"/>
          <w:szCs w:val="18"/>
        </w:rPr>
        <w:t>Г.Е. Что нового в Земельном кодексе // «</w:t>
      </w:r>
      <w:r>
        <w:rPr>
          <w:rStyle w:val="WW8Num4z0"/>
          <w:rFonts w:ascii="Verdana" w:hAnsi="Verdana"/>
          <w:color w:val="4682B4"/>
          <w:sz w:val="18"/>
          <w:szCs w:val="18"/>
        </w:rPr>
        <w:t>Закон</w:t>
      </w:r>
      <w:r>
        <w:rPr>
          <w:rFonts w:ascii="Verdana" w:hAnsi="Verdana"/>
          <w:color w:val="000000"/>
          <w:sz w:val="18"/>
          <w:szCs w:val="18"/>
        </w:rPr>
        <w:t>». 2002, № 5.</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12.</w:t>
      </w:r>
      <w:r>
        <w:rPr>
          <w:rStyle w:val="WW8Num3z0"/>
          <w:rFonts w:ascii="Verdana" w:hAnsi="Verdana"/>
          <w:color w:val="000000"/>
          <w:sz w:val="18"/>
          <w:szCs w:val="18"/>
        </w:rPr>
        <w:t> </w:t>
      </w:r>
      <w:r>
        <w:rPr>
          <w:rStyle w:val="WW8Num4z0"/>
          <w:rFonts w:ascii="Verdana" w:hAnsi="Verdana"/>
          <w:color w:val="4682B4"/>
          <w:sz w:val="18"/>
          <w:szCs w:val="18"/>
        </w:rPr>
        <w:t>Быстрое</w:t>
      </w:r>
      <w:r>
        <w:rPr>
          <w:rStyle w:val="WW8Num3z0"/>
          <w:rFonts w:ascii="Verdana" w:hAnsi="Verdana"/>
          <w:color w:val="000000"/>
          <w:sz w:val="18"/>
          <w:szCs w:val="18"/>
        </w:rPr>
        <w:t> </w:t>
      </w:r>
      <w:r>
        <w:rPr>
          <w:rFonts w:ascii="Verdana" w:hAnsi="Verdana"/>
          <w:color w:val="000000"/>
          <w:sz w:val="18"/>
          <w:szCs w:val="18"/>
        </w:rPr>
        <w:t>Г.Е. Право частной собственности на землю в России и создание новых предпринимательских структур в сельском хозяйстве // Государство и право. 1997, № 6.</w:t>
      </w:r>
    </w:p>
    <w:p w:rsidR="002332BF" w:rsidRDefault="002332BF" w:rsidP="002332B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13. Барбасов С, JL- Роль кооперации и интеграции в материально-техническом обеспечении села// В сб.: «Кооперация и интеграция в АПК на рубеже 20-21 веков». Тюмень, 1998.</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14.</w:t>
      </w:r>
      <w:r>
        <w:rPr>
          <w:rStyle w:val="WW8Num3z0"/>
          <w:rFonts w:ascii="Verdana" w:hAnsi="Verdana"/>
          <w:color w:val="000000"/>
          <w:sz w:val="18"/>
          <w:szCs w:val="18"/>
        </w:rPr>
        <w:t> </w:t>
      </w:r>
      <w:r>
        <w:rPr>
          <w:rStyle w:val="WW8Num4z0"/>
          <w:rFonts w:ascii="Verdana" w:hAnsi="Verdana"/>
          <w:color w:val="4682B4"/>
          <w:sz w:val="18"/>
          <w:szCs w:val="18"/>
        </w:rPr>
        <w:t>Власова</w:t>
      </w:r>
      <w:r>
        <w:rPr>
          <w:rStyle w:val="WW8Num3z0"/>
          <w:rFonts w:ascii="Verdana" w:hAnsi="Verdana"/>
          <w:color w:val="000000"/>
          <w:sz w:val="18"/>
          <w:szCs w:val="18"/>
        </w:rPr>
        <w:t> </w:t>
      </w:r>
      <w:r>
        <w:rPr>
          <w:rFonts w:ascii="Verdana" w:hAnsi="Verdana"/>
          <w:color w:val="000000"/>
          <w:sz w:val="18"/>
          <w:szCs w:val="18"/>
        </w:rPr>
        <w:t>А. В.- К дискуссии о вещных и</w:t>
      </w:r>
      <w:r>
        <w:rPr>
          <w:rStyle w:val="WW8Num3z0"/>
          <w:rFonts w:ascii="Verdana" w:hAnsi="Verdana"/>
          <w:color w:val="000000"/>
          <w:sz w:val="18"/>
          <w:szCs w:val="18"/>
        </w:rPr>
        <w:t> </w:t>
      </w:r>
      <w:r>
        <w:rPr>
          <w:rStyle w:val="WW8Num4z0"/>
          <w:rFonts w:ascii="Verdana" w:hAnsi="Verdana"/>
          <w:color w:val="4682B4"/>
          <w:sz w:val="18"/>
          <w:szCs w:val="18"/>
        </w:rPr>
        <w:t>обязательственных</w:t>
      </w:r>
      <w:r>
        <w:rPr>
          <w:rStyle w:val="WW8Num3z0"/>
          <w:rFonts w:ascii="Verdana" w:hAnsi="Verdana"/>
          <w:color w:val="000000"/>
          <w:sz w:val="18"/>
          <w:szCs w:val="18"/>
        </w:rPr>
        <w:t> </w:t>
      </w:r>
      <w:r>
        <w:rPr>
          <w:rFonts w:ascii="Verdana" w:hAnsi="Verdana"/>
          <w:color w:val="000000"/>
          <w:sz w:val="18"/>
          <w:szCs w:val="18"/>
        </w:rPr>
        <w:t>правах // «</w:t>
      </w:r>
      <w:r>
        <w:rPr>
          <w:rStyle w:val="WW8Num4z0"/>
          <w:rFonts w:ascii="Verdana" w:hAnsi="Verdana"/>
          <w:color w:val="4682B4"/>
          <w:sz w:val="18"/>
          <w:szCs w:val="18"/>
        </w:rPr>
        <w:t>Правоведение</w:t>
      </w:r>
      <w:r>
        <w:rPr>
          <w:rFonts w:ascii="Verdana" w:hAnsi="Verdana"/>
          <w:color w:val="000000"/>
          <w:sz w:val="18"/>
          <w:szCs w:val="18"/>
        </w:rPr>
        <w:t>». 2000, № 2.</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15.</w:t>
      </w:r>
      <w:r>
        <w:rPr>
          <w:rStyle w:val="WW8Num3z0"/>
          <w:rFonts w:ascii="Verdana" w:hAnsi="Verdana"/>
          <w:color w:val="000000"/>
          <w:sz w:val="18"/>
          <w:szCs w:val="18"/>
        </w:rPr>
        <w:t> </w:t>
      </w:r>
      <w:r>
        <w:rPr>
          <w:rStyle w:val="WW8Num4z0"/>
          <w:rFonts w:ascii="Verdana" w:hAnsi="Verdana"/>
          <w:color w:val="4682B4"/>
          <w:sz w:val="18"/>
          <w:szCs w:val="18"/>
        </w:rPr>
        <w:t>Вершинин</w:t>
      </w:r>
      <w:r>
        <w:rPr>
          <w:rStyle w:val="WW8Num3z0"/>
          <w:rFonts w:ascii="Verdana" w:hAnsi="Verdana"/>
          <w:color w:val="000000"/>
          <w:sz w:val="18"/>
          <w:szCs w:val="18"/>
        </w:rPr>
        <w:t> </w:t>
      </w:r>
      <w:r>
        <w:rPr>
          <w:rFonts w:ascii="Verdana" w:hAnsi="Verdana"/>
          <w:color w:val="000000"/>
          <w:sz w:val="18"/>
          <w:szCs w:val="18"/>
        </w:rPr>
        <w:t>В. Ф.- Проблемы становления сельскохозяйственной кооперации // АПК: экономика, управление. 1995, № 12.</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16.</w:t>
      </w:r>
      <w:r>
        <w:rPr>
          <w:rStyle w:val="WW8Num3z0"/>
          <w:rFonts w:ascii="Verdana" w:hAnsi="Verdana"/>
          <w:color w:val="000000"/>
          <w:sz w:val="18"/>
          <w:szCs w:val="18"/>
        </w:rPr>
        <w:t> </w:t>
      </w:r>
      <w:r>
        <w:rPr>
          <w:rStyle w:val="WW8Num4z0"/>
          <w:rFonts w:ascii="Verdana" w:hAnsi="Verdana"/>
          <w:color w:val="4682B4"/>
          <w:sz w:val="18"/>
          <w:szCs w:val="18"/>
        </w:rPr>
        <w:t>Демьяненко</w:t>
      </w:r>
      <w:r>
        <w:rPr>
          <w:rStyle w:val="WW8Num3z0"/>
          <w:rFonts w:ascii="Verdana" w:hAnsi="Verdana"/>
          <w:color w:val="000000"/>
          <w:sz w:val="18"/>
          <w:szCs w:val="18"/>
        </w:rPr>
        <w:t> </w:t>
      </w:r>
      <w:r>
        <w:rPr>
          <w:rFonts w:ascii="Verdana" w:hAnsi="Verdana"/>
          <w:color w:val="000000"/>
          <w:sz w:val="18"/>
          <w:szCs w:val="18"/>
        </w:rPr>
        <w:t>В. Н., Демьяненко В. В.- Правовые проблемы рационального использования и охраны сельскохозяйственных земель (материалы круглого стола)// Государство и право. 1998, № 5.</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17.</w:t>
      </w:r>
      <w:r>
        <w:rPr>
          <w:rStyle w:val="WW8Num3z0"/>
          <w:rFonts w:ascii="Verdana" w:hAnsi="Verdana"/>
          <w:color w:val="000000"/>
          <w:sz w:val="18"/>
          <w:szCs w:val="18"/>
        </w:rPr>
        <w:t> </w:t>
      </w:r>
      <w:r>
        <w:rPr>
          <w:rStyle w:val="WW8Num4z0"/>
          <w:rFonts w:ascii="Verdana" w:hAnsi="Verdana"/>
          <w:color w:val="4682B4"/>
          <w:sz w:val="18"/>
          <w:szCs w:val="18"/>
        </w:rPr>
        <w:t>Демьяненко</w:t>
      </w:r>
      <w:r>
        <w:rPr>
          <w:rStyle w:val="WW8Num3z0"/>
          <w:rFonts w:ascii="Verdana" w:hAnsi="Verdana"/>
          <w:color w:val="000000"/>
          <w:sz w:val="18"/>
          <w:szCs w:val="18"/>
        </w:rPr>
        <w:t> </w:t>
      </w:r>
      <w:r>
        <w:rPr>
          <w:rFonts w:ascii="Verdana" w:hAnsi="Verdana"/>
          <w:color w:val="000000"/>
          <w:sz w:val="18"/>
          <w:szCs w:val="18"/>
        </w:rPr>
        <w:t>В. В. - Крестьянские производственные кооперативы. Правовые вопросы создания и деятельности. Саратов, 2001.</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18.</w:t>
      </w:r>
      <w:r>
        <w:rPr>
          <w:rStyle w:val="WW8Num3z0"/>
          <w:rFonts w:ascii="Verdana" w:hAnsi="Verdana"/>
          <w:color w:val="000000"/>
          <w:sz w:val="18"/>
          <w:szCs w:val="18"/>
        </w:rPr>
        <w:t> </w:t>
      </w:r>
      <w:r>
        <w:rPr>
          <w:rStyle w:val="WW8Num4z0"/>
          <w:rFonts w:ascii="Verdana" w:hAnsi="Verdana"/>
          <w:color w:val="4682B4"/>
          <w:sz w:val="18"/>
          <w:szCs w:val="18"/>
        </w:rPr>
        <w:t>Демьяненко</w:t>
      </w:r>
      <w:r>
        <w:rPr>
          <w:rStyle w:val="WW8Num3z0"/>
          <w:rFonts w:ascii="Verdana" w:hAnsi="Verdana"/>
          <w:color w:val="000000"/>
          <w:sz w:val="18"/>
          <w:szCs w:val="18"/>
        </w:rPr>
        <w:t> </w:t>
      </w:r>
      <w:r>
        <w:rPr>
          <w:rFonts w:ascii="Verdana" w:hAnsi="Verdana"/>
          <w:color w:val="000000"/>
          <w:sz w:val="18"/>
          <w:szCs w:val="18"/>
        </w:rPr>
        <w:t>В.Н., Демьяненко В.В. Крестьянская кооперация на рубеже 21 века: экономическая эффективность и социальная справедливость // В кн.: Кооперация и интеграция агропромышленного производства. Саратов, 1998.</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19.</w:t>
      </w:r>
      <w:r>
        <w:rPr>
          <w:rStyle w:val="WW8Num3z0"/>
          <w:rFonts w:ascii="Verdana" w:hAnsi="Verdana"/>
          <w:color w:val="000000"/>
          <w:sz w:val="18"/>
          <w:szCs w:val="18"/>
        </w:rPr>
        <w:t> </w:t>
      </w:r>
      <w:r>
        <w:rPr>
          <w:rStyle w:val="WW8Num4z0"/>
          <w:rFonts w:ascii="Verdana" w:hAnsi="Verdana"/>
          <w:color w:val="4682B4"/>
          <w:sz w:val="18"/>
          <w:szCs w:val="18"/>
        </w:rPr>
        <w:t>Демьяненко</w:t>
      </w:r>
      <w:r>
        <w:rPr>
          <w:rStyle w:val="WW8Num3z0"/>
          <w:rFonts w:ascii="Verdana" w:hAnsi="Verdana"/>
          <w:color w:val="000000"/>
          <w:sz w:val="18"/>
          <w:szCs w:val="18"/>
        </w:rPr>
        <w:t> </w:t>
      </w:r>
      <w:r>
        <w:rPr>
          <w:rFonts w:ascii="Verdana" w:hAnsi="Verdana"/>
          <w:color w:val="000000"/>
          <w:sz w:val="18"/>
          <w:szCs w:val="18"/>
        </w:rPr>
        <w:t>В.Н., Демьяненко В.В. Возрождение сельскохозяйственной кооперации в современной России: правовой аспект // Журнал Российского права. 1998, № 2.</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20.</w:t>
      </w:r>
      <w:r>
        <w:rPr>
          <w:rStyle w:val="WW8Num3z0"/>
          <w:rFonts w:ascii="Verdana" w:hAnsi="Verdana"/>
          <w:color w:val="000000"/>
          <w:sz w:val="18"/>
          <w:szCs w:val="18"/>
        </w:rPr>
        <w:t> </w:t>
      </w:r>
      <w:r>
        <w:rPr>
          <w:rStyle w:val="WW8Num4z0"/>
          <w:rFonts w:ascii="Verdana" w:hAnsi="Verdana"/>
          <w:color w:val="4682B4"/>
          <w:sz w:val="18"/>
          <w:szCs w:val="18"/>
        </w:rPr>
        <w:t>Демьяненко</w:t>
      </w:r>
      <w:r>
        <w:rPr>
          <w:rStyle w:val="WW8Num3z0"/>
          <w:rFonts w:ascii="Verdana" w:hAnsi="Verdana"/>
          <w:color w:val="000000"/>
          <w:sz w:val="18"/>
          <w:szCs w:val="18"/>
        </w:rPr>
        <w:t> </w:t>
      </w:r>
      <w:r>
        <w:rPr>
          <w:rFonts w:ascii="Verdana" w:hAnsi="Verdana"/>
          <w:color w:val="000000"/>
          <w:sz w:val="18"/>
          <w:szCs w:val="18"/>
        </w:rPr>
        <w:t>В.Н., Демьяненко В.В. Сельскохозяйственная кооперация в современной России: быть или не быть? // Государство и право. 1995, № 5.</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21.</w:t>
      </w:r>
      <w:r>
        <w:rPr>
          <w:rStyle w:val="WW8Num3z0"/>
          <w:rFonts w:ascii="Verdana" w:hAnsi="Verdana"/>
          <w:color w:val="000000"/>
          <w:sz w:val="18"/>
          <w:szCs w:val="18"/>
        </w:rPr>
        <w:t> </w:t>
      </w:r>
      <w:r>
        <w:rPr>
          <w:rStyle w:val="WW8Num4z0"/>
          <w:rFonts w:ascii="Verdana" w:hAnsi="Verdana"/>
          <w:color w:val="4682B4"/>
          <w:sz w:val="18"/>
          <w:szCs w:val="18"/>
        </w:rPr>
        <w:t>Демьяненко</w:t>
      </w:r>
      <w:r>
        <w:rPr>
          <w:rStyle w:val="WW8Num3z0"/>
          <w:rFonts w:ascii="Verdana" w:hAnsi="Verdana"/>
          <w:color w:val="000000"/>
          <w:sz w:val="18"/>
          <w:szCs w:val="18"/>
        </w:rPr>
        <w:t> </w:t>
      </w:r>
      <w:r>
        <w:rPr>
          <w:rFonts w:ascii="Verdana" w:hAnsi="Verdana"/>
          <w:color w:val="000000"/>
          <w:sz w:val="18"/>
          <w:szCs w:val="18"/>
        </w:rPr>
        <w:t>В. Н., Демьяненко В. В.- Крестьянская кооперация на рубеже 21 века: экономическая эффективность и социальная справедливость// «</w:t>
      </w:r>
      <w:r>
        <w:rPr>
          <w:rStyle w:val="WW8Num4z0"/>
          <w:rFonts w:ascii="Verdana" w:hAnsi="Verdana"/>
          <w:color w:val="4682B4"/>
          <w:sz w:val="18"/>
          <w:szCs w:val="18"/>
        </w:rPr>
        <w:t>Правоведение</w:t>
      </w:r>
      <w:r>
        <w:rPr>
          <w:rFonts w:ascii="Verdana" w:hAnsi="Verdana"/>
          <w:color w:val="000000"/>
          <w:sz w:val="18"/>
          <w:szCs w:val="18"/>
        </w:rPr>
        <w:t>», 2002, № 1.</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22.</w:t>
      </w:r>
      <w:r>
        <w:rPr>
          <w:rStyle w:val="WW8Num3z0"/>
          <w:rFonts w:ascii="Verdana" w:hAnsi="Verdana"/>
          <w:color w:val="000000"/>
          <w:sz w:val="18"/>
          <w:szCs w:val="18"/>
        </w:rPr>
        <w:t> </w:t>
      </w:r>
      <w:r>
        <w:rPr>
          <w:rStyle w:val="WW8Num4z0"/>
          <w:rFonts w:ascii="Verdana" w:hAnsi="Verdana"/>
          <w:color w:val="4682B4"/>
          <w:sz w:val="18"/>
          <w:szCs w:val="18"/>
        </w:rPr>
        <w:t>Иконицкая</w:t>
      </w:r>
      <w:r>
        <w:rPr>
          <w:rStyle w:val="WW8Num3z0"/>
          <w:rFonts w:ascii="Verdana" w:hAnsi="Verdana"/>
          <w:color w:val="000000"/>
          <w:sz w:val="18"/>
          <w:szCs w:val="18"/>
        </w:rPr>
        <w:t> </w:t>
      </w:r>
      <w:r>
        <w:rPr>
          <w:rFonts w:ascii="Verdana" w:hAnsi="Verdana"/>
          <w:color w:val="000000"/>
          <w:sz w:val="18"/>
          <w:szCs w:val="18"/>
        </w:rPr>
        <w:t>И.А., Краснов Н.И. - Правовое регулирование рыночного оборота сельскохозяйственных земель. //В сб. «</w:t>
      </w:r>
      <w:r>
        <w:rPr>
          <w:rStyle w:val="WW8Num4z0"/>
          <w:rFonts w:ascii="Verdana" w:hAnsi="Verdana"/>
          <w:color w:val="4682B4"/>
          <w:sz w:val="18"/>
          <w:szCs w:val="18"/>
        </w:rPr>
        <w:t>Право собственности на землю в сельском хозяйстве Российской Федерации</w:t>
      </w:r>
      <w:r>
        <w:rPr>
          <w:rFonts w:ascii="Verdana" w:hAnsi="Verdana"/>
          <w:color w:val="000000"/>
          <w:sz w:val="18"/>
          <w:szCs w:val="18"/>
        </w:rPr>
        <w:t>», М., 1996, с. 79-101.</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23.</w:t>
      </w:r>
      <w:r>
        <w:rPr>
          <w:rStyle w:val="WW8Num3z0"/>
          <w:rFonts w:ascii="Verdana" w:hAnsi="Verdana"/>
          <w:color w:val="000000"/>
          <w:sz w:val="18"/>
          <w:szCs w:val="18"/>
        </w:rPr>
        <w:t> </w:t>
      </w:r>
      <w:r>
        <w:rPr>
          <w:rStyle w:val="WW8Num4z0"/>
          <w:rFonts w:ascii="Verdana" w:hAnsi="Verdana"/>
          <w:color w:val="4682B4"/>
          <w:sz w:val="18"/>
          <w:szCs w:val="18"/>
        </w:rPr>
        <w:t>Иконицкая</w:t>
      </w:r>
      <w:r>
        <w:rPr>
          <w:rStyle w:val="WW8Num3z0"/>
          <w:rFonts w:ascii="Verdana" w:hAnsi="Verdana"/>
          <w:color w:val="000000"/>
          <w:sz w:val="18"/>
          <w:szCs w:val="18"/>
        </w:rPr>
        <w:t> </w:t>
      </w:r>
      <w:r>
        <w:rPr>
          <w:rFonts w:ascii="Verdana" w:hAnsi="Verdana"/>
          <w:color w:val="000000"/>
          <w:sz w:val="18"/>
          <w:szCs w:val="18"/>
        </w:rPr>
        <w:t>И.А., Краснов Н.И. - Права на землю сельскохозяйственных</w:t>
      </w:r>
    </w:p>
    <w:p w:rsidR="002332BF" w:rsidRDefault="002332BF" w:rsidP="002332B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предпринимателей /В сб. «Предпринимательская деятельность в сельском хозяйстве России. Правовые вопросы, М., 1998, с. 112-134.</w:t>
      </w:r>
    </w:p>
    <w:p w:rsidR="002332BF" w:rsidRDefault="002332BF" w:rsidP="002332B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24. Информационный вестник областной Думы. г. Волгоград, 2002, № 4.</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25.</w:t>
      </w:r>
      <w:r>
        <w:rPr>
          <w:rStyle w:val="WW8Num3z0"/>
          <w:rFonts w:ascii="Verdana" w:hAnsi="Verdana"/>
          <w:color w:val="000000"/>
          <w:sz w:val="18"/>
          <w:szCs w:val="18"/>
        </w:rPr>
        <w:t> </w:t>
      </w:r>
      <w:r>
        <w:rPr>
          <w:rStyle w:val="WW8Num4z0"/>
          <w:rFonts w:ascii="Verdana" w:hAnsi="Verdana"/>
          <w:color w:val="4682B4"/>
          <w:sz w:val="18"/>
          <w:szCs w:val="18"/>
        </w:rPr>
        <w:t>Козырь</w:t>
      </w:r>
      <w:r>
        <w:rPr>
          <w:rStyle w:val="WW8Num3z0"/>
          <w:rFonts w:ascii="Verdana" w:hAnsi="Verdana"/>
          <w:color w:val="000000"/>
          <w:sz w:val="18"/>
          <w:szCs w:val="18"/>
        </w:rPr>
        <w:t> </w:t>
      </w:r>
      <w:r>
        <w:rPr>
          <w:rFonts w:ascii="Verdana" w:hAnsi="Verdana"/>
          <w:color w:val="000000"/>
          <w:sz w:val="18"/>
          <w:szCs w:val="18"/>
        </w:rPr>
        <w:t>М.И. - Актуальные правовые проблемы развития сельскохозяйственных кооперативов в условиях проведения аграрной реформы. // В сб.: «</w:t>
      </w:r>
      <w:r>
        <w:rPr>
          <w:rStyle w:val="WW8Num4z0"/>
          <w:rFonts w:ascii="Verdana" w:hAnsi="Verdana"/>
          <w:color w:val="4682B4"/>
          <w:sz w:val="18"/>
          <w:szCs w:val="18"/>
        </w:rPr>
        <w:t>Сельскохозяйственная кооперация и право</w:t>
      </w:r>
      <w:r>
        <w:rPr>
          <w:rFonts w:ascii="Verdana" w:hAnsi="Verdana"/>
          <w:color w:val="000000"/>
          <w:sz w:val="18"/>
          <w:szCs w:val="18"/>
        </w:rPr>
        <w:t>», М., 1993, с. 7-30.</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26.</w:t>
      </w:r>
      <w:r>
        <w:rPr>
          <w:rStyle w:val="WW8Num3z0"/>
          <w:rFonts w:ascii="Verdana" w:hAnsi="Verdana"/>
          <w:color w:val="000000"/>
          <w:sz w:val="18"/>
          <w:szCs w:val="18"/>
        </w:rPr>
        <w:t> </w:t>
      </w:r>
      <w:r>
        <w:rPr>
          <w:rStyle w:val="WW8Num4z0"/>
          <w:rFonts w:ascii="Verdana" w:hAnsi="Verdana"/>
          <w:color w:val="4682B4"/>
          <w:sz w:val="18"/>
          <w:szCs w:val="18"/>
        </w:rPr>
        <w:t>Козырь</w:t>
      </w:r>
      <w:r>
        <w:rPr>
          <w:rStyle w:val="WW8Num3z0"/>
          <w:rFonts w:ascii="Verdana" w:hAnsi="Verdana"/>
          <w:color w:val="000000"/>
          <w:sz w:val="18"/>
          <w:szCs w:val="18"/>
        </w:rPr>
        <w:t> </w:t>
      </w:r>
      <w:r>
        <w:rPr>
          <w:rFonts w:ascii="Verdana" w:hAnsi="Verdana"/>
          <w:color w:val="000000"/>
          <w:sz w:val="18"/>
          <w:szCs w:val="18"/>
        </w:rPr>
        <w:t>М.И. - О разработке концепции земельной реформы в России на современном этапе. // «</w:t>
      </w:r>
      <w:r>
        <w:rPr>
          <w:rStyle w:val="WW8Num4z0"/>
          <w:rFonts w:ascii="Verdana" w:hAnsi="Verdana"/>
          <w:color w:val="4682B4"/>
          <w:sz w:val="18"/>
          <w:szCs w:val="18"/>
        </w:rPr>
        <w:t>Экономика сельскохозяйственных и перерабатывающих предприятий</w:t>
      </w:r>
      <w:r>
        <w:rPr>
          <w:rFonts w:ascii="Verdana" w:hAnsi="Verdana"/>
          <w:color w:val="000000"/>
          <w:sz w:val="18"/>
          <w:szCs w:val="18"/>
        </w:rPr>
        <w:t>», 1998, №6.</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27.</w:t>
      </w:r>
      <w:r>
        <w:rPr>
          <w:rStyle w:val="WW8Num3z0"/>
          <w:rFonts w:ascii="Verdana" w:hAnsi="Verdana"/>
          <w:color w:val="000000"/>
          <w:sz w:val="18"/>
          <w:szCs w:val="18"/>
        </w:rPr>
        <w:t> </w:t>
      </w:r>
      <w:r>
        <w:rPr>
          <w:rStyle w:val="WW8Num4z0"/>
          <w:rFonts w:ascii="Verdana" w:hAnsi="Verdana"/>
          <w:color w:val="4682B4"/>
          <w:sz w:val="18"/>
          <w:szCs w:val="18"/>
        </w:rPr>
        <w:t>Козырь</w:t>
      </w:r>
      <w:r>
        <w:rPr>
          <w:rStyle w:val="WW8Num3z0"/>
          <w:rFonts w:ascii="Verdana" w:hAnsi="Verdana"/>
          <w:color w:val="000000"/>
          <w:sz w:val="18"/>
          <w:szCs w:val="18"/>
        </w:rPr>
        <w:t> </w:t>
      </w:r>
      <w:r>
        <w:rPr>
          <w:rFonts w:ascii="Verdana" w:hAnsi="Verdana"/>
          <w:color w:val="000000"/>
          <w:sz w:val="18"/>
          <w:szCs w:val="18"/>
        </w:rPr>
        <w:t>М.И. - Сельскохозяйственная кооперация в России: проблемы совершенствования правового регулирования // «</w:t>
      </w:r>
      <w:r>
        <w:rPr>
          <w:rStyle w:val="WW8Num4z0"/>
          <w:rFonts w:ascii="Verdana" w:hAnsi="Verdana"/>
          <w:color w:val="4682B4"/>
          <w:sz w:val="18"/>
          <w:szCs w:val="18"/>
        </w:rPr>
        <w:t>Государство и право</w:t>
      </w:r>
      <w:r>
        <w:rPr>
          <w:rFonts w:ascii="Verdana" w:hAnsi="Verdana"/>
          <w:color w:val="000000"/>
          <w:sz w:val="18"/>
          <w:szCs w:val="18"/>
        </w:rPr>
        <w:t>», 1998, № 11, ст. 23-30.</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28.</w:t>
      </w:r>
      <w:r>
        <w:rPr>
          <w:rStyle w:val="WW8Num3z0"/>
          <w:rFonts w:ascii="Verdana" w:hAnsi="Verdana"/>
          <w:color w:val="000000"/>
          <w:sz w:val="18"/>
          <w:szCs w:val="18"/>
        </w:rPr>
        <w:t> </w:t>
      </w:r>
      <w:r>
        <w:rPr>
          <w:rStyle w:val="WW8Num4z0"/>
          <w:rFonts w:ascii="Verdana" w:hAnsi="Verdana"/>
          <w:color w:val="4682B4"/>
          <w:sz w:val="18"/>
          <w:szCs w:val="18"/>
        </w:rPr>
        <w:t>Краснов</w:t>
      </w:r>
      <w:r>
        <w:rPr>
          <w:rStyle w:val="WW8Num3z0"/>
          <w:rFonts w:ascii="Verdana" w:hAnsi="Verdana"/>
          <w:color w:val="000000"/>
          <w:sz w:val="18"/>
          <w:szCs w:val="18"/>
        </w:rPr>
        <w:t> </w:t>
      </w:r>
      <w:r>
        <w:rPr>
          <w:rFonts w:ascii="Verdana" w:hAnsi="Verdana"/>
          <w:color w:val="000000"/>
          <w:sz w:val="18"/>
          <w:szCs w:val="18"/>
        </w:rPr>
        <w:t>Н.И. - Право пользования землями сельскохозяйственного назначения / В кн. «Аграрная реформа в Российской Федерации. Правовые проблемы и решения, М., 1998, с. 146-167.</w:t>
      </w:r>
    </w:p>
    <w:p w:rsidR="002332BF" w:rsidRDefault="002332BF" w:rsidP="002332B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29. Краснопольский А., Павлов И.- Рецензии на Труды Военно-юридической академии. Вып. 9. 1949 // Сов. гос-во и право. 1950, № 6.</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30.</w:t>
      </w:r>
      <w:r>
        <w:rPr>
          <w:rStyle w:val="WW8Num3z0"/>
          <w:rFonts w:ascii="Verdana" w:hAnsi="Verdana"/>
          <w:color w:val="000000"/>
          <w:sz w:val="18"/>
          <w:szCs w:val="18"/>
        </w:rPr>
        <w:t> </w:t>
      </w:r>
      <w:r>
        <w:rPr>
          <w:rStyle w:val="WW8Num4z0"/>
          <w:rFonts w:ascii="Verdana" w:hAnsi="Verdana"/>
          <w:color w:val="4682B4"/>
          <w:sz w:val="18"/>
          <w:szCs w:val="18"/>
        </w:rPr>
        <w:t>Лаптев</w:t>
      </w:r>
      <w:r>
        <w:rPr>
          <w:rStyle w:val="WW8Num3z0"/>
          <w:rFonts w:ascii="Verdana" w:hAnsi="Verdana"/>
          <w:color w:val="000000"/>
          <w:sz w:val="18"/>
          <w:szCs w:val="18"/>
        </w:rPr>
        <w:t> </w:t>
      </w:r>
      <w:r>
        <w:rPr>
          <w:rFonts w:ascii="Verdana" w:hAnsi="Verdana"/>
          <w:color w:val="000000"/>
          <w:sz w:val="18"/>
          <w:szCs w:val="18"/>
        </w:rPr>
        <w:t>В. В.- Законодательство о предприятиях (критический анализ) // «Государство и право, 2000, № 7.</w:t>
      </w:r>
    </w:p>
    <w:p w:rsidR="002332BF" w:rsidRDefault="002332BF" w:rsidP="002332B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31. Материалы круглого стола. - Правовые проблемы рационального использования и охраны сельскохозяйственных земель // Государство и право, 1998, № 4 и 5.</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32.</w:t>
      </w:r>
      <w:r>
        <w:rPr>
          <w:rStyle w:val="WW8Num3z0"/>
          <w:rFonts w:ascii="Verdana" w:hAnsi="Verdana"/>
          <w:color w:val="000000"/>
          <w:sz w:val="18"/>
          <w:szCs w:val="18"/>
        </w:rPr>
        <w:t> </w:t>
      </w:r>
      <w:r>
        <w:rPr>
          <w:rStyle w:val="WW8Num4z0"/>
          <w:rFonts w:ascii="Verdana" w:hAnsi="Verdana"/>
          <w:color w:val="4682B4"/>
          <w:sz w:val="18"/>
          <w:szCs w:val="18"/>
        </w:rPr>
        <w:t>Минина</w:t>
      </w:r>
      <w:r>
        <w:rPr>
          <w:rStyle w:val="WW8Num3z0"/>
          <w:rFonts w:ascii="Verdana" w:hAnsi="Verdana"/>
          <w:color w:val="000000"/>
          <w:sz w:val="18"/>
          <w:szCs w:val="18"/>
        </w:rPr>
        <w:t> </w:t>
      </w:r>
      <w:r>
        <w:rPr>
          <w:rFonts w:ascii="Verdana" w:hAnsi="Verdana"/>
          <w:color w:val="000000"/>
          <w:sz w:val="18"/>
          <w:szCs w:val="18"/>
        </w:rPr>
        <w:t>Е. Л.- Сельскохозяйственная кооперация: правовое регулирование //Государство и право, 1997, №11.</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33.</w:t>
      </w:r>
      <w:r>
        <w:rPr>
          <w:rStyle w:val="WW8Num3z0"/>
          <w:rFonts w:ascii="Verdana" w:hAnsi="Verdana"/>
          <w:color w:val="000000"/>
          <w:sz w:val="18"/>
          <w:szCs w:val="18"/>
        </w:rPr>
        <w:t> </w:t>
      </w:r>
      <w:r>
        <w:rPr>
          <w:rStyle w:val="WW8Num4z0"/>
          <w:rFonts w:ascii="Verdana" w:hAnsi="Verdana"/>
          <w:color w:val="4682B4"/>
          <w:sz w:val="18"/>
          <w:szCs w:val="18"/>
        </w:rPr>
        <w:t>Милосердов</w:t>
      </w:r>
      <w:r>
        <w:rPr>
          <w:rStyle w:val="WW8Num3z0"/>
          <w:rFonts w:ascii="Verdana" w:hAnsi="Verdana"/>
          <w:color w:val="000000"/>
          <w:sz w:val="18"/>
          <w:szCs w:val="18"/>
        </w:rPr>
        <w:t> </w:t>
      </w:r>
      <w:r>
        <w:rPr>
          <w:rFonts w:ascii="Verdana" w:hAnsi="Verdana"/>
          <w:color w:val="000000"/>
          <w:sz w:val="18"/>
          <w:szCs w:val="18"/>
        </w:rPr>
        <w:t>В.В. - Земельные отношения в России. // «</w:t>
      </w:r>
      <w:r>
        <w:rPr>
          <w:rStyle w:val="WW8Num4z0"/>
          <w:rFonts w:ascii="Verdana" w:hAnsi="Verdana"/>
          <w:color w:val="4682B4"/>
          <w:sz w:val="18"/>
          <w:szCs w:val="18"/>
        </w:rPr>
        <w:t>Экономика сельскохозяйственных и перерабатывающих предприятий</w:t>
      </w:r>
      <w:r>
        <w:rPr>
          <w:rFonts w:ascii="Verdana" w:hAnsi="Verdana"/>
          <w:color w:val="000000"/>
          <w:sz w:val="18"/>
          <w:szCs w:val="18"/>
        </w:rPr>
        <w:t>», 1998, № 12.</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34.</w:t>
      </w:r>
      <w:r>
        <w:rPr>
          <w:rStyle w:val="WW8Num3z0"/>
          <w:rFonts w:ascii="Verdana" w:hAnsi="Verdana"/>
          <w:color w:val="000000"/>
          <w:sz w:val="18"/>
          <w:szCs w:val="18"/>
        </w:rPr>
        <w:t> </w:t>
      </w:r>
      <w:r>
        <w:rPr>
          <w:rStyle w:val="WW8Num4z0"/>
          <w:rFonts w:ascii="Verdana" w:hAnsi="Verdana"/>
          <w:color w:val="4682B4"/>
          <w:sz w:val="18"/>
          <w:szCs w:val="18"/>
        </w:rPr>
        <w:t>Новоженин</w:t>
      </w:r>
      <w:r>
        <w:rPr>
          <w:rStyle w:val="WW8Num3z0"/>
          <w:rFonts w:ascii="Verdana" w:hAnsi="Verdana"/>
          <w:color w:val="000000"/>
          <w:sz w:val="18"/>
          <w:szCs w:val="18"/>
        </w:rPr>
        <w:t> </w:t>
      </w:r>
      <w:r>
        <w:rPr>
          <w:rFonts w:ascii="Verdana" w:hAnsi="Verdana"/>
          <w:color w:val="000000"/>
          <w:sz w:val="18"/>
          <w:szCs w:val="18"/>
        </w:rPr>
        <w:t>И.А., Ивакин В.И.- Правовые проблемы рационального использования и охраны сельскохозяйственных земель (материалы «</w:t>
      </w:r>
      <w:r>
        <w:rPr>
          <w:rStyle w:val="WW8Num4z0"/>
          <w:rFonts w:ascii="Verdana" w:hAnsi="Verdana"/>
          <w:color w:val="4682B4"/>
          <w:sz w:val="18"/>
          <w:szCs w:val="18"/>
        </w:rPr>
        <w:t>круглого стола</w:t>
      </w:r>
      <w:r>
        <w:rPr>
          <w:rFonts w:ascii="Verdana" w:hAnsi="Verdana"/>
          <w:color w:val="000000"/>
          <w:sz w:val="18"/>
          <w:szCs w:val="18"/>
        </w:rPr>
        <w:t>») // «Государство и право. 1998. № 4».</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35.</w:t>
      </w:r>
      <w:r>
        <w:rPr>
          <w:rStyle w:val="WW8Num3z0"/>
          <w:rFonts w:ascii="Verdana" w:hAnsi="Verdana"/>
          <w:color w:val="000000"/>
          <w:sz w:val="18"/>
          <w:szCs w:val="18"/>
        </w:rPr>
        <w:t> </w:t>
      </w:r>
      <w:r>
        <w:rPr>
          <w:rStyle w:val="WW8Num4z0"/>
          <w:rFonts w:ascii="Verdana" w:hAnsi="Verdana"/>
          <w:color w:val="4682B4"/>
          <w:sz w:val="18"/>
          <w:szCs w:val="18"/>
        </w:rPr>
        <w:t>Палладина</w:t>
      </w:r>
      <w:r>
        <w:rPr>
          <w:rStyle w:val="WW8Num3z0"/>
          <w:rFonts w:ascii="Verdana" w:hAnsi="Verdana"/>
          <w:color w:val="000000"/>
          <w:sz w:val="18"/>
          <w:szCs w:val="18"/>
        </w:rPr>
        <w:t> </w:t>
      </w:r>
      <w:r>
        <w:rPr>
          <w:rFonts w:ascii="Verdana" w:hAnsi="Verdana"/>
          <w:color w:val="000000"/>
          <w:sz w:val="18"/>
          <w:szCs w:val="18"/>
        </w:rPr>
        <w:t>М.И. - Закон о сельскохозяйственной кооперации - значительное</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ли правовое достижение? // «</w:t>
      </w:r>
      <w:r>
        <w:rPr>
          <w:rStyle w:val="WW8Num4z0"/>
          <w:rFonts w:ascii="Verdana" w:hAnsi="Verdana"/>
          <w:color w:val="4682B4"/>
          <w:sz w:val="18"/>
          <w:szCs w:val="18"/>
        </w:rPr>
        <w:t>Государство и право</w:t>
      </w:r>
      <w:r>
        <w:rPr>
          <w:rFonts w:ascii="Verdana" w:hAnsi="Verdana"/>
          <w:color w:val="000000"/>
          <w:sz w:val="18"/>
          <w:szCs w:val="18"/>
        </w:rPr>
        <w:t>», 1996, № 6.</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36.</w:t>
      </w:r>
      <w:r>
        <w:rPr>
          <w:rStyle w:val="WW8Num3z0"/>
          <w:rFonts w:ascii="Verdana" w:hAnsi="Verdana"/>
          <w:color w:val="000000"/>
          <w:sz w:val="18"/>
          <w:szCs w:val="18"/>
        </w:rPr>
        <w:t> </w:t>
      </w:r>
      <w:r>
        <w:rPr>
          <w:rStyle w:val="WW8Num4z0"/>
          <w:rFonts w:ascii="Verdana" w:hAnsi="Verdana"/>
          <w:color w:val="4682B4"/>
          <w:sz w:val="18"/>
          <w:szCs w:val="18"/>
        </w:rPr>
        <w:t>Палладина</w:t>
      </w:r>
      <w:r>
        <w:rPr>
          <w:rStyle w:val="WW8Num3z0"/>
          <w:rFonts w:ascii="Verdana" w:hAnsi="Verdana"/>
          <w:color w:val="000000"/>
          <w:sz w:val="18"/>
          <w:szCs w:val="18"/>
        </w:rPr>
        <w:t> </w:t>
      </w:r>
      <w:r>
        <w:rPr>
          <w:rFonts w:ascii="Verdana" w:hAnsi="Verdana"/>
          <w:color w:val="000000"/>
          <w:sz w:val="18"/>
          <w:szCs w:val="18"/>
        </w:rPr>
        <w:t>М.И. - О некоторых вопросах совершенствования аграрного кооперативного законодательства // «</w:t>
      </w:r>
      <w:r>
        <w:rPr>
          <w:rStyle w:val="WW8Num4z0"/>
          <w:rFonts w:ascii="Verdana" w:hAnsi="Verdana"/>
          <w:color w:val="4682B4"/>
          <w:sz w:val="18"/>
          <w:szCs w:val="18"/>
        </w:rPr>
        <w:t>Экономика сельскохозяйственных и перерабатывающих предприятий</w:t>
      </w:r>
      <w:r>
        <w:rPr>
          <w:rFonts w:ascii="Verdana" w:hAnsi="Verdana"/>
          <w:color w:val="000000"/>
          <w:sz w:val="18"/>
          <w:szCs w:val="18"/>
        </w:rPr>
        <w:t>», 1998, № 9, с. 39-41.</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37. Правовые проблемы рационального использования и охраны сельскохозяйственных земель (Материалы «</w:t>
      </w:r>
      <w:r>
        <w:rPr>
          <w:rStyle w:val="WW8Num4z0"/>
          <w:rFonts w:ascii="Verdana" w:hAnsi="Verdana"/>
          <w:color w:val="4682B4"/>
          <w:sz w:val="18"/>
          <w:szCs w:val="18"/>
        </w:rPr>
        <w:t>круглого стола</w:t>
      </w:r>
      <w:r>
        <w:rPr>
          <w:rFonts w:ascii="Verdana" w:hAnsi="Verdana"/>
          <w:color w:val="000000"/>
          <w:sz w:val="18"/>
          <w:szCs w:val="18"/>
        </w:rPr>
        <w:t>») // «Государство и право, 1998, № 5».</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38.</w:t>
      </w:r>
      <w:r>
        <w:rPr>
          <w:rStyle w:val="WW8Num3z0"/>
          <w:rFonts w:ascii="Verdana" w:hAnsi="Verdana"/>
          <w:color w:val="000000"/>
          <w:sz w:val="18"/>
          <w:szCs w:val="18"/>
        </w:rPr>
        <w:t> </w:t>
      </w:r>
      <w:r>
        <w:rPr>
          <w:rStyle w:val="WW8Num4z0"/>
          <w:rFonts w:ascii="Verdana" w:hAnsi="Verdana"/>
          <w:color w:val="4682B4"/>
          <w:sz w:val="18"/>
          <w:szCs w:val="18"/>
        </w:rPr>
        <w:t>Павлова</w:t>
      </w:r>
      <w:r>
        <w:rPr>
          <w:rStyle w:val="WW8Num3z0"/>
          <w:rFonts w:ascii="Verdana" w:hAnsi="Verdana"/>
          <w:color w:val="000000"/>
          <w:sz w:val="18"/>
          <w:szCs w:val="18"/>
        </w:rPr>
        <w:t> </w:t>
      </w:r>
      <w:r>
        <w:rPr>
          <w:rFonts w:ascii="Verdana" w:hAnsi="Verdana"/>
          <w:color w:val="000000"/>
          <w:sz w:val="18"/>
          <w:szCs w:val="18"/>
        </w:rPr>
        <w:t>Э. И.- Обслуживающие кооперативы в предпринимательской деятельности крестьян // «Государство и право. 1997, № 11».</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39.</w:t>
      </w:r>
      <w:r>
        <w:rPr>
          <w:rStyle w:val="WW8Num3z0"/>
          <w:rFonts w:ascii="Verdana" w:hAnsi="Verdana"/>
          <w:color w:val="000000"/>
          <w:sz w:val="18"/>
          <w:szCs w:val="18"/>
        </w:rPr>
        <w:t> </w:t>
      </w:r>
      <w:r>
        <w:rPr>
          <w:rStyle w:val="WW8Num4z0"/>
          <w:rFonts w:ascii="Verdana" w:hAnsi="Verdana"/>
          <w:color w:val="4682B4"/>
          <w:sz w:val="18"/>
          <w:szCs w:val="18"/>
        </w:rPr>
        <w:t>Серков</w:t>
      </w:r>
      <w:r>
        <w:rPr>
          <w:rStyle w:val="WW8Num3z0"/>
          <w:rFonts w:ascii="Verdana" w:hAnsi="Verdana"/>
          <w:color w:val="000000"/>
          <w:sz w:val="18"/>
          <w:szCs w:val="18"/>
        </w:rPr>
        <w:t> </w:t>
      </w:r>
      <w:r>
        <w:rPr>
          <w:rFonts w:ascii="Verdana" w:hAnsi="Verdana"/>
          <w:color w:val="000000"/>
          <w:sz w:val="18"/>
          <w:szCs w:val="18"/>
        </w:rPr>
        <w:t>A.B.- Правовые проблемы рационального использования и охраны сельскохозяйственных земель (материалы «</w:t>
      </w:r>
      <w:r>
        <w:rPr>
          <w:rStyle w:val="WW8Num4z0"/>
          <w:rFonts w:ascii="Verdana" w:hAnsi="Verdana"/>
          <w:color w:val="4682B4"/>
          <w:sz w:val="18"/>
          <w:szCs w:val="18"/>
        </w:rPr>
        <w:t>круглого стола</w:t>
      </w:r>
      <w:r>
        <w:rPr>
          <w:rFonts w:ascii="Verdana" w:hAnsi="Verdana"/>
          <w:color w:val="000000"/>
          <w:sz w:val="18"/>
          <w:szCs w:val="18"/>
        </w:rPr>
        <w:t>») // «Государство и право. 1998, № 5».</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40.</w:t>
      </w:r>
      <w:r>
        <w:rPr>
          <w:rStyle w:val="WW8Num3z0"/>
          <w:rFonts w:ascii="Verdana" w:hAnsi="Verdana"/>
          <w:color w:val="000000"/>
          <w:sz w:val="18"/>
          <w:szCs w:val="18"/>
        </w:rPr>
        <w:t> </w:t>
      </w:r>
      <w:r>
        <w:rPr>
          <w:rStyle w:val="WW8Num4z0"/>
          <w:rFonts w:ascii="Verdana" w:hAnsi="Verdana"/>
          <w:color w:val="4682B4"/>
          <w:sz w:val="18"/>
          <w:szCs w:val="18"/>
        </w:rPr>
        <w:t>Семенов</w:t>
      </w:r>
      <w:r>
        <w:rPr>
          <w:rStyle w:val="WW8Num3z0"/>
          <w:rFonts w:ascii="Verdana" w:hAnsi="Verdana"/>
          <w:color w:val="000000"/>
          <w:sz w:val="18"/>
          <w:szCs w:val="18"/>
        </w:rPr>
        <w:t> </w:t>
      </w:r>
      <w:r>
        <w:rPr>
          <w:rFonts w:ascii="Verdana" w:hAnsi="Verdana"/>
          <w:color w:val="000000"/>
          <w:sz w:val="18"/>
          <w:szCs w:val="18"/>
        </w:rPr>
        <w:t>В. А.- Аграрной политике-новый курс // «</w:t>
      </w:r>
      <w:r>
        <w:rPr>
          <w:rStyle w:val="WW8Num4z0"/>
          <w:rFonts w:ascii="Verdana" w:hAnsi="Verdana"/>
          <w:color w:val="4682B4"/>
          <w:sz w:val="18"/>
          <w:szCs w:val="18"/>
        </w:rPr>
        <w:t>Экономика сельскохозяйственных и перерабатывающих предприятий</w:t>
      </w:r>
      <w:r>
        <w:rPr>
          <w:rFonts w:ascii="Verdana" w:hAnsi="Verdana"/>
          <w:color w:val="000000"/>
          <w:sz w:val="18"/>
          <w:szCs w:val="18"/>
        </w:rPr>
        <w:t>», 1998, № 12.</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41.</w:t>
      </w:r>
      <w:r>
        <w:rPr>
          <w:rStyle w:val="WW8Num3z0"/>
          <w:rFonts w:ascii="Verdana" w:hAnsi="Verdana"/>
          <w:color w:val="000000"/>
          <w:sz w:val="18"/>
          <w:szCs w:val="18"/>
        </w:rPr>
        <w:t> </w:t>
      </w:r>
      <w:r>
        <w:rPr>
          <w:rStyle w:val="WW8Num4z0"/>
          <w:rFonts w:ascii="Verdana" w:hAnsi="Verdana"/>
          <w:color w:val="4682B4"/>
          <w:sz w:val="18"/>
          <w:szCs w:val="18"/>
        </w:rPr>
        <w:t>Суханов</w:t>
      </w:r>
      <w:r>
        <w:rPr>
          <w:rStyle w:val="WW8Num3z0"/>
          <w:rFonts w:ascii="Verdana" w:hAnsi="Verdana"/>
          <w:color w:val="000000"/>
          <w:sz w:val="18"/>
          <w:szCs w:val="18"/>
        </w:rPr>
        <w:t> </w:t>
      </w:r>
      <w:r>
        <w:rPr>
          <w:rFonts w:ascii="Verdana" w:hAnsi="Verdana"/>
          <w:color w:val="000000"/>
          <w:sz w:val="18"/>
          <w:szCs w:val="18"/>
        </w:rPr>
        <w:t>Е. А.- Производственный кооператив как юридическое лицо // Хозяйство и право. 1998, № 4.</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42.</w:t>
      </w:r>
      <w:r>
        <w:rPr>
          <w:rStyle w:val="WW8Num3z0"/>
          <w:rFonts w:ascii="Verdana" w:hAnsi="Verdana"/>
          <w:color w:val="000000"/>
          <w:sz w:val="18"/>
          <w:szCs w:val="18"/>
        </w:rPr>
        <w:t> </w:t>
      </w:r>
      <w:r>
        <w:rPr>
          <w:rStyle w:val="WW8Num4z0"/>
          <w:rFonts w:ascii="Verdana" w:hAnsi="Verdana"/>
          <w:color w:val="4682B4"/>
          <w:sz w:val="18"/>
          <w:szCs w:val="18"/>
        </w:rPr>
        <w:t>Раянов</w:t>
      </w:r>
      <w:r>
        <w:rPr>
          <w:rStyle w:val="WW8Num3z0"/>
          <w:rFonts w:ascii="Verdana" w:hAnsi="Verdana"/>
          <w:color w:val="000000"/>
          <w:sz w:val="18"/>
          <w:szCs w:val="18"/>
        </w:rPr>
        <w:t> </w:t>
      </w:r>
      <w:r>
        <w:rPr>
          <w:rFonts w:ascii="Verdana" w:hAnsi="Verdana"/>
          <w:color w:val="000000"/>
          <w:sz w:val="18"/>
          <w:szCs w:val="18"/>
        </w:rPr>
        <w:t>Ф.М. - К концепции правового обеспечения аграрной реформы в Республике Башкортостан // В сб. «</w:t>
      </w:r>
      <w:r>
        <w:rPr>
          <w:rStyle w:val="WW8Num4z0"/>
          <w:rFonts w:ascii="Verdana" w:hAnsi="Verdana"/>
          <w:color w:val="4682B4"/>
          <w:sz w:val="18"/>
          <w:szCs w:val="18"/>
        </w:rPr>
        <w:t>Актуальные проблемы правового обеспечения аграрной реформы</w:t>
      </w:r>
      <w:r>
        <w:rPr>
          <w:rFonts w:ascii="Verdana" w:hAnsi="Verdana"/>
          <w:color w:val="000000"/>
          <w:sz w:val="18"/>
          <w:szCs w:val="18"/>
        </w:rPr>
        <w:t>». Материалы научно-практической конференции, Уфа, 1996, с. 3-7.</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43.</w:t>
      </w:r>
      <w:r>
        <w:rPr>
          <w:rStyle w:val="WW8Num3z0"/>
          <w:rFonts w:ascii="Verdana" w:hAnsi="Verdana"/>
          <w:color w:val="000000"/>
          <w:sz w:val="18"/>
          <w:szCs w:val="18"/>
        </w:rPr>
        <w:t> </w:t>
      </w:r>
      <w:r>
        <w:rPr>
          <w:rStyle w:val="WW8Num4z0"/>
          <w:rFonts w:ascii="Verdana" w:hAnsi="Verdana"/>
          <w:color w:val="4682B4"/>
          <w:sz w:val="18"/>
          <w:szCs w:val="18"/>
        </w:rPr>
        <w:t>Раянов</w:t>
      </w:r>
      <w:r>
        <w:rPr>
          <w:rStyle w:val="WW8Num3z0"/>
          <w:rFonts w:ascii="Verdana" w:hAnsi="Verdana"/>
          <w:color w:val="000000"/>
          <w:sz w:val="18"/>
          <w:szCs w:val="18"/>
        </w:rPr>
        <w:t> </w:t>
      </w:r>
      <w:r>
        <w:rPr>
          <w:rFonts w:ascii="Verdana" w:hAnsi="Verdana"/>
          <w:color w:val="000000"/>
          <w:sz w:val="18"/>
          <w:szCs w:val="18"/>
        </w:rPr>
        <w:t>Ф.М. - Проблемы дальнейшего развития аграрного права. // В сб. «Теоретические основы формирования экологического аграрного, земельного, предпринимательского законодательства в субъектах РФ», Оренбург, 1997.</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44. Родин А. - Проблемы землеустройства в современных условиях // «</w:t>
      </w:r>
      <w:r>
        <w:rPr>
          <w:rStyle w:val="WW8Num4z0"/>
          <w:rFonts w:ascii="Verdana" w:hAnsi="Verdana"/>
          <w:color w:val="4682B4"/>
          <w:sz w:val="18"/>
          <w:szCs w:val="18"/>
        </w:rPr>
        <w:t>Международный сельскохозяйственный журнал</w:t>
      </w:r>
      <w:r>
        <w:rPr>
          <w:rFonts w:ascii="Verdana" w:hAnsi="Verdana"/>
          <w:color w:val="000000"/>
          <w:sz w:val="18"/>
          <w:szCs w:val="18"/>
        </w:rPr>
        <w:t>», 1997, № 2.</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45.</w:t>
      </w:r>
      <w:r>
        <w:rPr>
          <w:rStyle w:val="WW8Num3z0"/>
          <w:rFonts w:ascii="Verdana" w:hAnsi="Verdana"/>
          <w:color w:val="000000"/>
          <w:sz w:val="18"/>
          <w:szCs w:val="18"/>
        </w:rPr>
        <w:t> </w:t>
      </w:r>
      <w:r>
        <w:rPr>
          <w:rStyle w:val="WW8Num4z0"/>
          <w:rFonts w:ascii="Verdana" w:hAnsi="Verdana"/>
          <w:color w:val="4682B4"/>
          <w:sz w:val="18"/>
          <w:szCs w:val="18"/>
        </w:rPr>
        <w:t>Самончик</w:t>
      </w:r>
      <w:r>
        <w:rPr>
          <w:rStyle w:val="WW8Num3z0"/>
          <w:rFonts w:ascii="Verdana" w:hAnsi="Verdana"/>
          <w:color w:val="000000"/>
          <w:sz w:val="18"/>
          <w:szCs w:val="18"/>
        </w:rPr>
        <w:t> </w:t>
      </w:r>
      <w:r>
        <w:rPr>
          <w:rFonts w:ascii="Verdana" w:hAnsi="Verdana"/>
          <w:color w:val="000000"/>
          <w:sz w:val="18"/>
          <w:szCs w:val="18"/>
        </w:rPr>
        <w:t>O.A. - Земельная правосубъектность сельскохозяйственных коммерческих организаций // В сб. «</w:t>
      </w:r>
      <w:r>
        <w:rPr>
          <w:rStyle w:val="WW8Num4z0"/>
          <w:rFonts w:ascii="Verdana" w:hAnsi="Verdana"/>
          <w:color w:val="4682B4"/>
          <w:sz w:val="18"/>
          <w:szCs w:val="18"/>
        </w:rPr>
        <w:t>Право собственности на землю в сельском хозяйстве Российской Федерации</w:t>
      </w:r>
      <w:r>
        <w:rPr>
          <w:rFonts w:ascii="Verdana" w:hAnsi="Verdana"/>
          <w:color w:val="000000"/>
          <w:sz w:val="18"/>
          <w:szCs w:val="18"/>
        </w:rPr>
        <w:t>», М., 1996, с. 34-51.</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46.</w:t>
      </w:r>
      <w:r>
        <w:rPr>
          <w:rStyle w:val="WW8Num3z0"/>
          <w:rFonts w:ascii="Verdana" w:hAnsi="Verdana"/>
          <w:color w:val="000000"/>
          <w:sz w:val="18"/>
          <w:szCs w:val="18"/>
        </w:rPr>
        <w:t> </w:t>
      </w:r>
      <w:r>
        <w:rPr>
          <w:rStyle w:val="WW8Num4z0"/>
          <w:rFonts w:ascii="Verdana" w:hAnsi="Verdana"/>
          <w:color w:val="4682B4"/>
          <w:sz w:val="18"/>
          <w:szCs w:val="18"/>
        </w:rPr>
        <w:t>Самончик</w:t>
      </w:r>
      <w:r>
        <w:rPr>
          <w:rStyle w:val="WW8Num3z0"/>
          <w:rFonts w:ascii="Verdana" w:hAnsi="Verdana"/>
          <w:color w:val="000000"/>
          <w:sz w:val="18"/>
          <w:szCs w:val="18"/>
        </w:rPr>
        <w:t> </w:t>
      </w:r>
      <w:r>
        <w:rPr>
          <w:rFonts w:ascii="Verdana" w:hAnsi="Verdana"/>
          <w:color w:val="000000"/>
          <w:sz w:val="18"/>
          <w:szCs w:val="18"/>
        </w:rPr>
        <w:t>O.A. - Правовое регулирование получения земли сельскохозяйственными организациями / В сб. «Предпринимательская</w:t>
      </w:r>
    </w:p>
    <w:p w:rsidR="002332BF" w:rsidRDefault="002332BF" w:rsidP="002332B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деятельность в сельском хозяйстве России. Правовые вопросы» М., 1998, с. 93-111.</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47.</w:t>
      </w:r>
      <w:r>
        <w:rPr>
          <w:rStyle w:val="WW8Num3z0"/>
          <w:rFonts w:ascii="Verdana" w:hAnsi="Verdana"/>
          <w:color w:val="000000"/>
          <w:sz w:val="18"/>
          <w:szCs w:val="18"/>
        </w:rPr>
        <w:t> </w:t>
      </w:r>
      <w:r>
        <w:rPr>
          <w:rStyle w:val="WW8Num4z0"/>
          <w:rFonts w:ascii="Verdana" w:hAnsi="Verdana"/>
          <w:color w:val="4682B4"/>
          <w:sz w:val="18"/>
          <w:szCs w:val="18"/>
        </w:rPr>
        <w:t>Семенов</w:t>
      </w:r>
      <w:r>
        <w:rPr>
          <w:rStyle w:val="WW8Num3z0"/>
          <w:rFonts w:ascii="Verdana" w:hAnsi="Verdana"/>
          <w:color w:val="000000"/>
          <w:sz w:val="18"/>
          <w:szCs w:val="18"/>
        </w:rPr>
        <w:t> </w:t>
      </w:r>
      <w:r>
        <w:rPr>
          <w:rFonts w:ascii="Verdana" w:hAnsi="Verdana"/>
          <w:color w:val="000000"/>
          <w:sz w:val="18"/>
          <w:szCs w:val="18"/>
        </w:rPr>
        <w:t>В.А. - Аграрной политике - новый курс! // «</w:t>
      </w:r>
      <w:r>
        <w:rPr>
          <w:rStyle w:val="WW8Num4z0"/>
          <w:rFonts w:ascii="Verdana" w:hAnsi="Verdana"/>
          <w:color w:val="4682B4"/>
          <w:sz w:val="18"/>
          <w:szCs w:val="18"/>
        </w:rPr>
        <w:t>Экономика сельскохозяйственных и перерабатывающих предприятий</w:t>
      </w:r>
      <w:r>
        <w:rPr>
          <w:rFonts w:ascii="Verdana" w:hAnsi="Verdana"/>
          <w:color w:val="000000"/>
          <w:sz w:val="18"/>
          <w:szCs w:val="18"/>
        </w:rPr>
        <w:t>», 1998, № 12, с. 2-4.</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48.</w:t>
      </w:r>
      <w:r>
        <w:rPr>
          <w:rStyle w:val="WW8Num3z0"/>
          <w:rFonts w:ascii="Verdana" w:hAnsi="Verdana"/>
          <w:color w:val="000000"/>
          <w:sz w:val="18"/>
          <w:szCs w:val="18"/>
        </w:rPr>
        <w:t> </w:t>
      </w:r>
      <w:r>
        <w:rPr>
          <w:rStyle w:val="WW8Num4z0"/>
          <w:rFonts w:ascii="Verdana" w:hAnsi="Verdana"/>
          <w:color w:val="4682B4"/>
          <w:sz w:val="18"/>
          <w:szCs w:val="18"/>
        </w:rPr>
        <w:t>Толстой</w:t>
      </w:r>
      <w:r>
        <w:rPr>
          <w:rStyle w:val="WW8Num3z0"/>
          <w:rFonts w:ascii="Verdana" w:hAnsi="Verdana"/>
          <w:color w:val="000000"/>
          <w:sz w:val="18"/>
          <w:szCs w:val="18"/>
        </w:rPr>
        <w:t> </w:t>
      </w:r>
      <w:r>
        <w:rPr>
          <w:rFonts w:ascii="Verdana" w:hAnsi="Verdana"/>
          <w:color w:val="000000"/>
          <w:sz w:val="18"/>
          <w:szCs w:val="18"/>
        </w:rPr>
        <w:t>Ю. К. - К разработке теории юридического лица - В сб. «Проблемы современного гражданского права.- М. Городец, 2000.</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49.</w:t>
      </w:r>
      <w:r>
        <w:rPr>
          <w:rStyle w:val="WW8Num3z0"/>
          <w:rFonts w:ascii="Verdana" w:hAnsi="Verdana"/>
          <w:color w:val="000000"/>
          <w:sz w:val="18"/>
          <w:szCs w:val="18"/>
        </w:rPr>
        <w:t> </w:t>
      </w:r>
      <w:r>
        <w:rPr>
          <w:rStyle w:val="WW8Num4z0"/>
          <w:rFonts w:ascii="Verdana" w:hAnsi="Verdana"/>
          <w:color w:val="4682B4"/>
          <w:sz w:val="18"/>
          <w:szCs w:val="18"/>
        </w:rPr>
        <w:t>Файзулин</w:t>
      </w:r>
      <w:r>
        <w:rPr>
          <w:rStyle w:val="WW8Num3z0"/>
          <w:rFonts w:ascii="Verdana" w:hAnsi="Verdana"/>
          <w:color w:val="000000"/>
          <w:sz w:val="18"/>
          <w:szCs w:val="18"/>
        </w:rPr>
        <w:t> </w:t>
      </w:r>
      <w:r>
        <w:rPr>
          <w:rFonts w:ascii="Verdana" w:hAnsi="Verdana"/>
          <w:color w:val="000000"/>
          <w:sz w:val="18"/>
          <w:szCs w:val="18"/>
        </w:rPr>
        <w:t>Г.Г., Аганов A.B. - О совершенствовании правового регулирования государственного протекционизма в области возрождения и развития национальных форм сельского хозяйства в России // «</w:t>
      </w:r>
      <w:r>
        <w:rPr>
          <w:rStyle w:val="WW8Num4z0"/>
          <w:rFonts w:ascii="Verdana" w:hAnsi="Verdana"/>
          <w:color w:val="4682B4"/>
          <w:sz w:val="18"/>
          <w:szCs w:val="18"/>
        </w:rPr>
        <w:t>Государство и право</w:t>
      </w:r>
      <w:r>
        <w:rPr>
          <w:rFonts w:ascii="Verdana" w:hAnsi="Verdana"/>
          <w:color w:val="000000"/>
          <w:sz w:val="18"/>
          <w:szCs w:val="18"/>
        </w:rPr>
        <w:t>», 1999, №2, с. 110-117.</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50.</w:t>
      </w:r>
      <w:r>
        <w:rPr>
          <w:rStyle w:val="WW8Num3z0"/>
          <w:rFonts w:ascii="Verdana" w:hAnsi="Verdana"/>
          <w:color w:val="000000"/>
          <w:sz w:val="18"/>
          <w:szCs w:val="18"/>
        </w:rPr>
        <w:t> </w:t>
      </w:r>
      <w:r>
        <w:rPr>
          <w:rStyle w:val="WW8Num4z0"/>
          <w:rFonts w:ascii="Verdana" w:hAnsi="Verdana"/>
          <w:color w:val="4682B4"/>
          <w:sz w:val="18"/>
          <w:szCs w:val="18"/>
        </w:rPr>
        <w:t>Черноморец</w:t>
      </w:r>
      <w:r>
        <w:rPr>
          <w:rStyle w:val="WW8Num3z0"/>
          <w:rFonts w:ascii="Verdana" w:hAnsi="Verdana"/>
          <w:color w:val="000000"/>
          <w:sz w:val="18"/>
          <w:szCs w:val="18"/>
        </w:rPr>
        <w:t> </w:t>
      </w:r>
      <w:r>
        <w:rPr>
          <w:rFonts w:ascii="Verdana" w:hAnsi="Verdana"/>
          <w:color w:val="000000"/>
          <w:sz w:val="18"/>
          <w:szCs w:val="18"/>
        </w:rPr>
        <w:t>А.Е.-Правовое регулирование отношений собственности в сельскохозяйственной кооперации: история и современность // В сб. «</w:t>
      </w:r>
      <w:r>
        <w:rPr>
          <w:rStyle w:val="WW8Num4z0"/>
          <w:rFonts w:ascii="Verdana" w:hAnsi="Verdana"/>
          <w:color w:val="4682B4"/>
          <w:sz w:val="18"/>
          <w:szCs w:val="18"/>
        </w:rPr>
        <w:t>Сельскохозяйственная кооперация и право</w:t>
      </w:r>
      <w:r>
        <w:rPr>
          <w:rFonts w:ascii="Verdana" w:hAnsi="Verdana"/>
          <w:color w:val="000000"/>
          <w:sz w:val="18"/>
          <w:szCs w:val="18"/>
        </w:rPr>
        <w:t>», М., 1993, с. 66-78.</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51.</w:t>
      </w:r>
      <w:r>
        <w:rPr>
          <w:rStyle w:val="WW8Num3z0"/>
          <w:rFonts w:ascii="Verdana" w:hAnsi="Verdana"/>
          <w:color w:val="000000"/>
          <w:sz w:val="18"/>
          <w:szCs w:val="18"/>
        </w:rPr>
        <w:t> </w:t>
      </w:r>
      <w:r>
        <w:rPr>
          <w:rStyle w:val="WW8Num4z0"/>
          <w:rFonts w:ascii="Verdana" w:hAnsi="Verdana"/>
          <w:color w:val="4682B4"/>
          <w:sz w:val="18"/>
          <w:szCs w:val="18"/>
        </w:rPr>
        <w:t>Черноморец</w:t>
      </w:r>
      <w:r>
        <w:rPr>
          <w:rStyle w:val="WW8Num3z0"/>
          <w:rFonts w:ascii="Verdana" w:hAnsi="Verdana"/>
          <w:color w:val="000000"/>
          <w:sz w:val="18"/>
          <w:szCs w:val="18"/>
        </w:rPr>
        <w:t> </w:t>
      </w:r>
      <w:r>
        <w:rPr>
          <w:rFonts w:ascii="Verdana" w:hAnsi="Verdana"/>
          <w:color w:val="000000"/>
          <w:sz w:val="18"/>
          <w:szCs w:val="18"/>
        </w:rPr>
        <w:t>А.Е. - Правовой режим земельной доли // «</w:t>
      </w:r>
      <w:r>
        <w:rPr>
          <w:rStyle w:val="WW8Num4z0"/>
          <w:rFonts w:ascii="Verdana" w:hAnsi="Verdana"/>
          <w:color w:val="4682B4"/>
          <w:sz w:val="18"/>
          <w:szCs w:val="18"/>
        </w:rPr>
        <w:t>Крестьянские ведомости</w:t>
      </w:r>
      <w:r>
        <w:rPr>
          <w:rFonts w:ascii="Verdana" w:hAnsi="Verdana"/>
          <w:color w:val="000000"/>
          <w:sz w:val="18"/>
          <w:szCs w:val="18"/>
        </w:rPr>
        <w:t>», № 43, от 26 октября - 1 ноября 1998 г. и № 44 от 2-8 ноября 1998 г.</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52.</w:t>
      </w:r>
      <w:r>
        <w:rPr>
          <w:rStyle w:val="WW8Num3z0"/>
          <w:rFonts w:ascii="Verdana" w:hAnsi="Verdana"/>
          <w:color w:val="000000"/>
          <w:sz w:val="18"/>
          <w:szCs w:val="18"/>
        </w:rPr>
        <w:t> </w:t>
      </w:r>
      <w:r>
        <w:rPr>
          <w:rStyle w:val="WW8Num4z0"/>
          <w:rFonts w:ascii="Verdana" w:hAnsi="Verdana"/>
          <w:color w:val="4682B4"/>
          <w:sz w:val="18"/>
          <w:szCs w:val="18"/>
        </w:rPr>
        <w:t>Черноморец</w:t>
      </w:r>
      <w:r>
        <w:rPr>
          <w:rStyle w:val="WW8Num3z0"/>
          <w:rFonts w:ascii="Verdana" w:hAnsi="Verdana"/>
          <w:color w:val="000000"/>
          <w:sz w:val="18"/>
          <w:szCs w:val="18"/>
        </w:rPr>
        <w:t> </w:t>
      </w:r>
      <w:r>
        <w:rPr>
          <w:rFonts w:ascii="Verdana" w:hAnsi="Verdana"/>
          <w:color w:val="000000"/>
          <w:sz w:val="18"/>
          <w:szCs w:val="18"/>
        </w:rPr>
        <w:t>А.Е.- Некоторые теоретические проблемы права собственности в свете Гражданского кодекса ( часть первая)// «»Государство и право, 1996, № 1».</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53</w:t>
      </w:r>
      <w:r>
        <w:rPr>
          <w:rStyle w:val="WW8Num3z0"/>
          <w:rFonts w:ascii="Verdana" w:hAnsi="Verdana"/>
          <w:color w:val="000000"/>
          <w:sz w:val="18"/>
          <w:szCs w:val="18"/>
        </w:rPr>
        <w:t> </w:t>
      </w:r>
      <w:r>
        <w:rPr>
          <w:rStyle w:val="WW8Num4z0"/>
          <w:rFonts w:ascii="Verdana" w:hAnsi="Verdana"/>
          <w:color w:val="4682B4"/>
          <w:sz w:val="18"/>
          <w:szCs w:val="18"/>
        </w:rPr>
        <w:t>Черноморец</w:t>
      </w:r>
      <w:r>
        <w:rPr>
          <w:rStyle w:val="WW8Num3z0"/>
          <w:rFonts w:ascii="Verdana" w:hAnsi="Verdana"/>
          <w:color w:val="000000"/>
          <w:sz w:val="18"/>
          <w:szCs w:val="18"/>
        </w:rPr>
        <w:t> </w:t>
      </w:r>
      <w:r>
        <w:rPr>
          <w:rFonts w:ascii="Verdana" w:hAnsi="Verdana"/>
          <w:color w:val="000000"/>
          <w:sz w:val="18"/>
          <w:szCs w:val="18"/>
        </w:rPr>
        <w:t>А. Е.- Теоретические проблемы Закона о сельскохозяйственной кооперации // «Российский юридический журнал, 1998, № 4».</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54.</w:t>
      </w:r>
      <w:r>
        <w:rPr>
          <w:rStyle w:val="WW8Num3z0"/>
          <w:rFonts w:ascii="Verdana" w:hAnsi="Verdana"/>
          <w:color w:val="000000"/>
          <w:sz w:val="18"/>
          <w:szCs w:val="18"/>
        </w:rPr>
        <w:t> </w:t>
      </w:r>
      <w:r>
        <w:rPr>
          <w:rStyle w:val="WW8Num4z0"/>
          <w:rFonts w:ascii="Verdana" w:hAnsi="Verdana"/>
          <w:color w:val="4682B4"/>
          <w:sz w:val="18"/>
          <w:szCs w:val="18"/>
        </w:rPr>
        <w:t>Черноморец</w:t>
      </w:r>
      <w:r>
        <w:rPr>
          <w:rStyle w:val="WW8Num3z0"/>
          <w:rFonts w:ascii="Verdana" w:hAnsi="Verdana"/>
          <w:color w:val="000000"/>
          <w:sz w:val="18"/>
          <w:szCs w:val="18"/>
        </w:rPr>
        <w:t> </w:t>
      </w:r>
      <w:r>
        <w:rPr>
          <w:rFonts w:ascii="Verdana" w:hAnsi="Verdana"/>
          <w:color w:val="000000"/>
          <w:sz w:val="18"/>
          <w:szCs w:val="18"/>
        </w:rPr>
        <w:t>А. Е.- Понятие предприятия в прошлом и настоящем (анализ сельскохозяйственного предприятия) //В сб. Ученые записки. Выпуск первый, Волгоград, 2000.</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55.</w:t>
      </w:r>
      <w:r>
        <w:rPr>
          <w:rStyle w:val="WW8Num3z0"/>
          <w:rFonts w:ascii="Verdana" w:hAnsi="Verdana"/>
          <w:color w:val="000000"/>
          <w:sz w:val="18"/>
          <w:szCs w:val="18"/>
        </w:rPr>
        <w:t> </w:t>
      </w:r>
      <w:r>
        <w:rPr>
          <w:rStyle w:val="WW8Num4z0"/>
          <w:rFonts w:ascii="Verdana" w:hAnsi="Verdana"/>
          <w:color w:val="4682B4"/>
          <w:sz w:val="18"/>
          <w:szCs w:val="18"/>
        </w:rPr>
        <w:t>Черноморец</w:t>
      </w:r>
      <w:r>
        <w:rPr>
          <w:rStyle w:val="WW8Num3z0"/>
          <w:rFonts w:ascii="Verdana" w:hAnsi="Verdana"/>
          <w:color w:val="000000"/>
          <w:sz w:val="18"/>
          <w:szCs w:val="18"/>
        </w:rPr>
        <w:t> </w:t>
      </w:r>
      <w:r>
        <w:rPr>
          <w:rFonts w:ascii="Verdana" w:hAnsi="Verdana"/>
          <w:color w:val="000000"/>
          <w:sz w:val="18"/>
          <w:szCs w:val="18"/>
        </w:rPr>
        <w:t>А. Е.- О некоторых проблемах регулирования земельных отношений // «Право и экономика, 1994, № 13-14».</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56.</w:t>
      </w:r>
      <w:r>
        <w:rPr>
          <w:rStyle w:val="WW8Num3z0"/>
          <w:rFonts w:ascii="Verdana" w:hAnsi="Verdana"/>
          <w:color w:val="000000"/>
          <w:sz w:val="18"/>
          <w:szCs w:val="18"/>
        </w:rPr>
        <w:t> </w:t>
      </w:r>
      <w:r>
        <w:rPr>
          <w:rStyle w:val="WW8Num4z0"/>
          <w:rFonts w:ascii="Verdana" w:hAnsi="Verdana"/>
          <w:color w:val="4682B4"/>
          <w:sz w:val="18"/>
          <w:szCs w:val="18"/>
        </w:rPr>
        <w:t>Чубуков</w:t>
      </w:r>
      <w:r>
        <w:rPr>
          <w:rStyle w:val="WW8Num3z0"/>
          <w:rFonts w:ascii="Verdana" w:hAnsi="Verdana"/>
          <w:color w:val="000000"/>
          <w:sz w:val="18"/>
          <w:szCs w:val="18"/>
        </w:rPr>
        <w:t> </w:t>
      </w:r>
      <w:r>
        <w:rPr>
          <w:rFonts w:ascii="Verdana" w:hAnsi="Verdana"/>
          <w:color w:val="000000"/>
          <w:sz w:val="18"/>
          <w:szCs w:val="18"/>
        </w:rPr>
        <w:t>Г.В. Понятие и виды ответственности за нарушение экологического законодательства // актуальные проблемы теории права и государства и экологического права: Сборник научных статей / Под ред. А.И.</w:t>
      </w:r>
      <w:r>
        <w:rPr>
          <w:rStyle w:val="WW8Num3z0"/>
          <w:rFonts w:ascii="Verdana" w:hAnsi="Verdana"/>
          <w:color w:val="000000"/>
          <w:sz w:val="18"/>
          <w:szCs w:val="18"/>
        </w:rPr>
        <w:t> </w:t>
      </w:r>
      <w:r>
        <w:rPr>
          <w:rStyle w:val="WW8Num4z0"/>
          <w:rFonts w:ascii="Verdana" w:hAnsi="Verdana"/>
          <w:color w:val="4682B4"/>
          <w:sz w:val="18"/>
          <w:szCs w:val="18"/>
        </w:rPr>
        <w:t>Бобылева</w:t>
      </w:r>
      <w:r>
        <w:rPr>
          <w:rFonts w:ascii="Verdana" w:hAnsi="Verdana"/>
          <w:color w:val="000000"/>
          <w:sz w:val="18"/>
          <w:szCs w:val="18"/>
        </w:rPr>
        <w:t>, H.A. Духно. Выпуск 1, М., 2000.</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57.</w:t>
      </w:r>
      <w:r>
        <w:rPr>
          <w:rStyle w:val="WW8Num3z0"/>
          <w:rFonts w:ascii="Verdana" w:hAnsi="Verdana"/>
          <w:color w:val="000000"/>
          <w:sz w:val="18"/>
          <w:szCs w:val="18"/>
        </w:rPr>
        <w:t> </w:t>
      </w:r>
      <w:r>
        <w:rPr>
          <w:rStyle w:val="WW8Num4z0"/>
          <w:rFonts w:ascii="Verdana" w:hAnsi="Verdana"/>
          <w:color w:val="4682B4"/>
          <w:sz w:val="18"/>
          <w:szCs w:val="18"/>
        </w:rPr>
        <w:t>Яковлев</w:t>
      </w:r>
      <w:r>
        <w:rPr>
          <w:rStyle w:val="WW8Num3z0"/>
          <w:rFonts w:ascii="Verdana" w:hAnsi="Verdana"/>
          <w:color w:val="000000"/>
          <w:sz w:val="18"/>
          <w:szCs w:val="18"/>
        </w:rPr>
        <w:t> </w:t>
      </w:r>
      <w:r>
        <w:rPr>
          <w:rFonts w:ascii="Verdana" w:hAnsi="Verdana"/>
          <w:color w:val="000000"/>
          <w:sz w:val="18"/>
          <w:szCs w:val="18"/>
        </w:rPr>
        <w:t>В. Н.- Государственно-законодательное нашествие на сельское</w:t>
      </w:r>
    </w:p>
    <w:p w:rsidR="002332BF" w:rsidRDefault="002332BF" w:rsidP="002332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хозяйство страны // Вестник Удмуртского университета. 1999, № 2. 58.</w:t>
      </w:r>
      <w:r>
        <w:rPr>
          <w:rStyle w:val="WW8Num3z0"/>
          <w:rFonts w:ascii="Verdana" w:hAnsi="Verdana"/>
          <w:color w:val="000000"/>
          <w:sz w:val="18"/>
          <w:szCs w:val="18"/>
        </w:rPr>
        <w:t> </w:t>
      </w:r>
      <w:r>
        <w:rPr>
          <w:rStyle w:val="WW8Num4z0"/>
          <w:rFonts w:ascii="Verdana" w:hAnsi="Verdana"/>
          <w:color w:val="4682B4"/>
          <w:sz w:val="18"/>
          <w:szCs w:val="18"/>
        </w:rPr>
        <w:t>Янчук</w:t>
      </w:r>
      <w:r>
        <w:rPr>
          <w:rStyle w:val="WW8Num3z0"/>
          <w:rFonts w:ascii="Verdana" w:hAnsi="Verdana"/>
          <w:color w:val="000000"/>
          <w:sz w:val="18"/>
          <w:szCs w:val="18"/>
        </w:rPr>
        <w:t> </w:t>
      </w:r>
      <w:r>
        <w:rPr>
          <w:rFonts w:ascii="Verdana" w:hAnsi="Verdana"/>
          <w:color w:val="000000"/>
          <w:sz w:val="18"/>
          <w:szCs w:val="18"/>
        </w:rPr>
        <w:t>В.З. Проблемы теории колхозного права. М., 1969.</w:t>
      </w:r>
    </w:p>
    <w:p w:rsidR="002332BF" w:rsidRDefault="002332BF" w:rsidP="002332BF">
      <w:pPr>
        <w:rPr>
          <w:rFonts w:ascii="Verdana" w:hAnsi="Verdana"/>
          <w:color w:val="000000"/>
          <w:sz w:val="18"/>
          <w:szCs w:val="18"/>
        </w:rPr>
      </w:pPr>
      <w:r>
        <w:rPr>
          <w:rFonts w:ascii="Verdana" w:hAnsi="Verdana"/>
          <w:color w:val="000000"/>
          <w:sz w:val="18"/>
          <w:szCs w:val="18"/>
        </w:rPr>
        <w:br/>
      </w:r>
      <w:r>
        <w:rPr>
          <w:rFonts w:ascii="Verdana" w:hAnsi="Verdana"/>
          <w:color w:val="000000"/>
          <w:sz w:val="18"/>
          <w:szCs w:val="18"/>
        </w:rPr>
        <w:br/>
      </w:r>
    </w:p>
    <w:p w:rsidR="0068362D" w:rsidRPr="00031E5A" w:rsidRDefault="0068362D" w:rsidP="002332BF">
      <w:bookmarkStart w:id="0" w:name="_GoBack"/>
      <w:bookmarkEnd w:id="0"/>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74BB" w:rsidRDefault="007174BB">
      <w:r>
        <w:separator/>
      </w:r>
    </w:p>
  </w:endnote>
  <w:endnote w:type="continuationSeparator" w:id="0">
    <w:p w:rsidR="007174BB" w:rsidRDefault="00717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74BB" w:rsidRDefault="007174BB">
      <w:r>
        <w:separator/>
      </w:r>
    </w:p>
  </w:footnote>
  <w:footnote w:type="continuationSeparator" w:id="0">
    <w:p w:rsidR="007174BB" w:rsidRDefault="007174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5">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9">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2">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7">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0">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1">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3">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4">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5">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3"/>
  </w:num>
  <w:num w:numId="37">
    <w:abstractNumId w:val="42"/>
  </w:num>
  <w:num w:numId="38">
    <w:abstractNumId w:val="50"/>
  </w:num>
  <w:num w:numId="39">
    <w:abstractNumId w:val="1"/>
  </w:num>
  <w:num w:numId="40">
    <w:abstractNumId w:val="4"/>
  </w:num>
  <w:num w:numId="41">
    <w:abstractNumId w:val="2"/>
  </w:num>
  <w:num w:numId="42">
    <w:abstractNumId w:val="3"/>
  </w:num>
  <w:num w:numId="43">
    <w:abstractNumId w:val="0"/>
  </w:num>
  <w:num w:numId="44">
    <w:abstractNumId w:val="56"/>
  </w:num>
  <w:num w:numId="45">
    <w:abstractNumId w:val="5"/>
  </w:num>
  <w:num w:numId="46">
    <w:abstractNumId w:val="49"/>
  </w:num>
  <w:num w:numId="47">
    <w:abstractNumId w:val="55"/>
  </w:num>
  <w:num w:numId="48">
    <w:abstractNumId w:val="57"/>
  </w:num>
  <w:num w:numId="49">
    <w:abstractNumId w:val="65"/>
  </w:num>
  <w:num w:numId="50">
    <w:abstractNumId w:val="47"/>
  </w:num>
  <w:num w:numId="51">
    <w:abstractNumId w:val="61"/>
  </w:num>
  <w:num w:numId="52">
    <w:abstractNumId w:val="52"/>
  </w:num>
  <w:num w:numId="53">
    <w:abstractNumId w:val="48"/>
  </w:num>
  <w:num w:numId="54">
    <w:abstractNumId w:val="54"/>
  </w:num>
  <w:num w:numId="55">
    <w:abstractNumId w:val="46"/>
  </w:num>
  <w:num w:numId="56">
    <w:abstractNumId w:val="44"/>
  </w:num>
  <w:num w:numId="57">
    <w:abstractNumId w:val="62"/>
  </w:num>
  <w:num w:numId="58">
    <w:abstractNumId w:val="58"/>
  </w:num>
  <w:num w:numId="59">
    <w:abstractNumId w:val="59"/>
  </w:num>
  <w:num w:numId="60">
    <w:abstractNumId w:val="64"/>
  </w:num>
  <w:num w:numId="61">
    <w:abstractNumId w:val="53"/>
  </w:num>
  <w:num w:numId="62">
    <w:abstractNumId w:val="66"/>
  </w:num>
  <w:num w:numId="63">
    <w:abstractNumId w:val="45"/>
  </w:num>
  <w:num w:numId="64">
    <w:abstractNumId w:val="60"/>
  </w:num>
  <w:num w:numId="65">
    <w:abstractNumId w:val="63"/>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7CF"/>
    <w:rsid w:val="00004FC9"/>
    <w:rsid w:val="000050B9"/>
    <w:rsid w:val="00005ECC"/>
    <w:rsid w:val="000071A8"/>
    <w:rsid w:val="00007646"/>
    <w:rsid w:val="00007D08"/>
    <w:rsid w:val="00010143"/>
    <w:rsid w:val="00010A2E"/>
    <w:rsid w:val="000112FA"/>
    <w:rsid w:val="00011367"/>
    <w:rsid w:val="00011E3A"/>
    <w:rsid w:val="000140B7"/>
    <w:rsid w:val="000143F4"/>
    <w:rsid w:val="000146A3"/>
    <w:rsid w:val="0001496C"/>
    <w:rsid w:val="000150FF"/>
    <w:rsid w:val="00015550"/>
    <w:rsid w:val="00015B7F"/>
    <w:rsid w:val="00015EC2"/>
    <w:rsid w:val="000163C9"/>
    <w:rsid w:val="00016596"/>
    <w:rsid w:val="0001741A"/>
    <w:rsid w:val="00017F19"/>
    <w:rsid w:val="00020234"/>
    <w:rsid w:val="00021A3F"/>
    <w:rsid w:val="000224F2"/>
    <w:rsid w:val="000235E9"/>
    <w:rsid w:val="00025B1B"/>
    <w:rsid w:val="00026BF6"/>
    <w:rsid w:val="0002757B"/>
    <w:rsid w:val="000277FD"/>
    <w:rsid w:val="00027B78"/>
    <w:rsid w:val="00027EF3"/>
    <w:rsid w:val="00031717"/>
    <w:rsid w:val="00031E2F"/>
    <w:rsid w:val="00031E5A"/>
    <w:rsid w:val="00036922"/>
    <w:rsid w:val="00040AD3"/>
    <w:rsid w:val="000410B3"/>
    <w:rsid w:val="0004141C"/>
    <w:rsid w:val="0004176C"/>
    <w:rsid w:val="00042E74"/>
    <w:rsid w:val="00043386"/>
    <w:rsid w:val="00043CBF"/>
    <w:rsid w:val="000441D7"/>
    <w:rsid w:val="00044E26"/>
    <w:rsid w:val="000457DC"/>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3FA0"/>
    <w:rsid w:val="00074283"/>
    <w:rsid w:val="00074616"/>
    <w:rsid w:val="00074A5D"/>
    <w:rsid w:val="00074AD3"/>
    <w:rsid w:val="00075237"/>
    <w:rsid w:val="00076221"/>
    <w:rsid w:val="0007671E"/>
    <w:rsid w:val="0007710C"/>
    <w:rsid w:val="0007728B"/>
    <w:rsid w:val="00080C8F"/>
    <w:rsid w:val="0008255B"/>
    <w:rsid w:val="00082AE0"/>
    <w:rsid w:val="0008397B"/>
    <w:rsid w:val="00084163"/>
    <w:rsid w:val="000849E5"/>
    <w:rsid w:val="00085A0B"/>
    <w:rsid w:val="00085C0A"/>
    <w:rsid w:val="00085D85"/>
    <w:rsid w:val="00086FC4"/>
    <w:rsid w:val="00093C26"/>
    <w:rsid w:val="00094AB3"/>
    <w:rsid w:val="00095223"/>
    <w:rsid w:val="000957B7"/>
    <w:rsid w:val="00096A15"/>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0BD0"/>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26F4"/>
    <w:rsid w:val="000C2AA7"/>
    <w:rsid w:val="000C2D05"/>
    <w:rsid w:val="000C35B7"/>
    <w:rsid w:val="000C54CD"/>
    <w:rsid w:val="000C55E3"/>
    <w:rsid w:val="000C56B8"/>
    <w:rsid w:val="000C5D76"/>
    <w:rsid w:val="000C61EE"/>
    <w:rsid w:val="000D00D4"/>
    <w:rsid w:val="000D071C"/>
    <w:rsid w:val="000D07E0"/>
    <w:rsid w:val="000D0CBD"/>
    <w:rsid w:val="000D17EA"/>
    <w:rsid w:val="000D198D"/>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479C"/>
    <w:rsid w:val="000E6014"/>
    <w:rsid w:val="000E671E"/>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BA5"/>
    <w:rsid w:val="00111C6D"/>
    <w:rsid w:val="00111F05"/>
    <w:rsid w:val="0011344B"/>
    <w:rsid w:val="00114451"/>
    <w:rsid w:val="0011487C"/>
    <w:rsid w:val="00114BB7"/>
    <w:rsid w:val="00114CC4"/>
    <w:rsid w:val="00114EFB"/>
    <w:rsid w:val="001152A5"/>
    <w:rsid w:val="00116478"/>
    <w:rsid w:val="00116B93"/>
    <w:rsid w:val="001172A8"/>
    <w:rsid w:val="001172AD"/>
    <w:rsid w:val="001205F8"/>
    <w:rsid w:val="00121B28"/>
    <w:rsid w:val="00122FF7"/>
    <w:rsid w:val="00123803"/>
    <w:rsid w:val="00124212"/>
    <w:rsid w:val="001243DE"/>
    <w:rsid w:val="0012521B"/>
    <w:rsid w:val="001254D7"/>
    <w:rsid w:val="00125BEB"/>
    <w:rsid w:val="00125F49"/>
    <w:rsid w:val="00126469"/>
    <w:rsid w:val="00126775"/>
    <w:rsid w:val="00126A9A"/>
    <w:rsid w:val="00126F1C"/>
    <w:rsid w:val="00127666"/>
    <w:rsid w:val="00130888"/>
    <w:rsid w:val="001335ED"/>
    <w:rsid w:val="001339CE"/>
    <w:rsid w:val="00136995"/>
    <w:rsid w:val="00136FC9"/>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725"/>
    <w:rsid w:val="00150C4F"/>
    <w:rsid w:val="00151077"/>
    <w:rsid w:val="00152934"/>
    <w:rsid w:val="00152F46"/>
    <w:rsid w:val="0015371E"/>
    <w:rsid w:val="0015436E"/>
    <w:rsid w:val="0015444E"/>
    <w:rsid w:val="001551DC"/>
    <w:rsid w:val="001553E1"/>
    <w:rsid w:val="00155A25"/>
    <w:rsid w:val="00156606"/>
    <w:rsid w:val="00161832"/>
    <w:rsid w:val="00162379"/>
    <w:rsid w:val="00162A81"/>
    <w:rsid w:val="00163056"/>
    <w:rsid w:val="00164CE2"/>
    <w:rsid w:val="0016556C"/>
    <w:rsid w:val="00165FD0"/>
    <w:rsid w:val="0016638F"/>
    <w:rsid w:val="00170ACB"/>
    <w:rsid w:val="00171284"/>
    <w:rsid w:val="0017178B"/>
    <w:rsid w:val="00171928"/>
    <w:rsid w:val="001728D1"/>
    <w:rsid w:val="001739E7"/>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05DE"/>
    <w:rsid w:val="001917EA"/>
    <w:rsid w:val="00191E07"/>
    <w:rsid w:val="00192344"/>
    <w:rsid w:val="001927F7"/>
    <w:rsid w:val="00192CB4"/>
    <w:rsid w:val="001937CA"/>
    <w:rsid w:val="001939E6"/>
    <w:rsid w:val="00194099"/>
    <w:rsid w:val="0019442B"/>
    <w:rsid w:val="00194BFF"/>
    <w:rsid w:val="00194FFE"/>
    <w:rsid w:val="001960C8"/>
    <w:rsid w:val="00196964"/>
    <w:rsid w:val="00196AEA"/>
    <w:rsid w:val="00196EE0"/>
    <w:rsid w:val="0019795B"/>
    <w:rsid w:val="001A08F0"/>
    <w:rsid w:val="001A0996"/>
    <w:rsid w:val="001A197B"/>
    <w:rsid w:val="001A2E7E"/>
    <w:rsid w:val="001A581E"/>
    <w:rsid w:val="001A5E82"/>
    <w:rsid w:val="001A6FC9"/>
    <w:rsid w:val="001B1280"/>
    <w:rsid w:val="001B15BF"/>
    <w:rsid w:val="001B1884"/>
    <w:rsid w:val="001B25BA"/>
    <w:rsid w:val="001B29D2"/>
    <w:rsid w:val="001B2FF6"/>
    <w:rsid w:val="001B43F7"/>
    <w:rsid w:val="001B48D3"/>
    <w:rsid w:val="001B563E"/>
    <w:rsid w:val="001B5817"/>
    <w:rsid w:val="001B5886"/>
    <w:rsid w:val="001B64F2"/>
    <w:rsid w:val="001B668F"/>
    <w:rsid w:val="001B6842"/>
    <w:rsid w:val="001B6C5B"/>
    <w:rsid w:val="001B7A5F"/>
    <w:rsid w:val="001B7BB0"/>
    <w:rsid w:val="001C0275"/>
    <w:rsid w:val="001C154A"/>
    <w:rsid w:val="001C1858"/>
    <w:rsid w:val="001C2D0E"/>
    <w:rsid w:val="001C5E8C"/>
    <w:rsid w:val="001C632A"/>
    <w:rsid w:val="001C68DF"/>
    <w:rsid w:val="001C71BB"/>
    <w:rsid w:val="001C772A"/>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10046"/>
    <w:rsid w:val="00210438"/>
    <w:rsid w:val="002106A2"/>
    <w:rsid w:val="00210C10"/>
    <w:rsid w:val="00210F74"/>
    <w:rsid w:val="002110F3"/>
    <w:rsid w:val="00211236"/>
    <w:rsid w:val="00211287"/>
    <w:rsid w:val="00211781"/>
    <w:rsid w:val="0021224A"/>
    <w:rsid w:val="002126D6"/>
    <w:rsid w:val="00212820"/>
    <w:rsid w:val="00213228"/>
    <w:rsid w:val="00213A3B"/>
    <w:rsid w:val="00213C75"/>
    <w:rsid w:val="002173D6"/>
    <w:rsid w:val="00217E0C"/>
    <w:rsid w:val="00220093"/>
    <w:rsid w:val="00220D87"/>
    <w:rsid w:val="00222A62"/>
    <w:rsid w:val="00222D08"/>
    <w:rsid w:val="00223102"/>
    <w:rsid w:val="002239D2"/>
    <w:rsid w:val="00223F3D"/>
    <w:rsid w:val="00224625"/>
    <w:rsid w:val="002256D8"/>
    <w:rsid w:val="00225C49"/>
    <w:rsid w:val="00225E8C"/>
    <w:rsid w:val="002265D2"/>
    <w:rsid w:val="00226684"/>
    <w:rsid w:val="00226770"/>
    <w:rsid w:val="002269B8"/>
    <w:rsid w:val="00226A4B"/>
    <w:rsid w:val="0022712F"/>
    <w:rsid w:val="002301C9"/>
    <w:rsid w:val="0023069A"/>
    <w:rsid w:val="00230A2C"/>
    <w:rsid w:val="00230B01"/>
    <w:rsid w:val="00230D91"/>
    <w:rsid w:val="00231E20"/>
    <w:rsid w:val="002332BF"/>
    <w:rsid w:val="00233F1A"/>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495"/>
    <w:rsid w:val="0024562D"/>
    <w:rsid w:val="002464E1"/>
    <w:rsid w:val="0024657E"/>
    <w:rsid w:val="00250BB5"/>
    <w:rsid w:val="00251BCD"/>
    <w:rsid w:val="00251EC8"/>
    <w:rsid w:val="002521CA"/>
    <w:rsid w:val="0025255D"/>
    <w:rsid w:val="0025287C"/>
    <w:rsid w:val="00252D0D"/>
    <w:rsid w:val="00252F9F"/>
    <w:rsid w:val="00254394"/>
    <w:rsid w:val="00254C99"/>
    <w:rsid w:val="0025574B"/>
    <w:rsid w:val="00255B15"/>
    <w:rsid w:val="002561AF"/>
    <w:rsid w:val="0025688C"/>
    <w:rsid w:val="00256B4D"/>
    <w:rsid w:val="00257E88"/>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207"/>
    <w:rsid w:val="002773C0"/>
    <w:rsid w:val="00277491"/>
    <w:rsid w:val="00280978"/>
    <w:rsid w:val="002809D3"/>
    <w:rsid w:val="00280D1B"/>
    <w:rsid w:val="00281153"/>
    <w:rsid w:val="002818CB"/>
    <w:rsid w:val="002819B7"/>
    <w:rsid w:val="00281DBB"/>
    <w:rsid w:val="0028253D"/>
    <w:rsid w:val="00284969"/>
    <w:rsid w:val="00284E1D"/>
    <w:rsid w:val="00285EE6"/>
    <w:rsid w:val="0028639B"/>
    <w:rsid w:val="002866DD"/>
    <w:rsid w:val="00287CCD"/>
    <w:rsid w:val="002918FA"/>
    <w:rsid w:val="00291E1F"/>
    <w:rsid w:val="00292B3F"/>
    <w:rsid w:val="002941EF"/>
    <w:rsid w:val="002948C7"/>
    <w:rsid w:val="00294F84"/>
    <w:rsid w:val="0029553D"/>
    <w:rsid w:val="00295AE6"/>
    <w:rsid w:val="00296605"/>
    <w:rsid w:val="002A1A3B"/>
    <w:rsid w:val="002A1C0A"/>
    <w:rsid w:val="002A1D57"/>
    <w:rsid w:val="002A3030"/>
    <w:rsid w:val="002A39C0"/>
    <w:rsid w:val="002A3FCF"/>
    <w:rsid w:val="002A4700"/>
    <w:rsid w:val="002A55F7"/>
    <w:rsid w:val="002A6528"/>
    <w:rsid w:val="002A7BD9"/>
    <w:rsid w:val="002B165F"/>
    <w:rsid w:val="002B1667"/>
    <w:rsid w:val="002B2215"/>
    <w:rsid w:val="002B3184"/>
    <w:rsid w:val="002B3996"/>
    <w:rsid w:val="002B39EA"/>
    <w:rsid w:val="002B4347"/>
    <w:rsid w:val="002B47B1"/>
    <w:rsid w:val="002B60F4"/>
    <w:rsid w:val="002B6C5F"/>
    <w:rsid w:val="002B73FE"/>
    <w:rsid w:val="002C1B44"/>
    <w:rsid w:val="002C2431"/>
    <w:rsid w:val="002C2470"/>
    <w:rsid w:val="002C259A"/>
    <w:rsid w:val="002C34E4"/>
    <w:rsid w:val="002C388B"/>
    <w:rsid w:val="002C600A"/>
    <w:rsid w:val="002C664A"/>
    <w:rsid w:val="002C78B1"/>
    <w:rsid w:val="002C7D8D"/>
    <w:rsid w:val="002D1043"/>
    <w:rsid w:val="002D11A8"/>
    <w:rsid w:val="002D1B86"/>
    <w:rsid w:val="002D254C"/>
    <w:rsid w:val="002D434C"/>
    <w:rsid w:val="002D4909"/>
    <w:rsid w:val="002D4E35"/>
    <w:rsid w:val="002D53BE"/>
    <w:rsid w:val="002D6155"/>
    <w:rsid w:val="002D695A"/>
    <w:rsid w:val="002D7181"/>
    <w:rsid w:val="002E023E"/>
    <w:rsid w:val="002E06ED"/>
    <w:rsid w:val="002E1286"/>
    <w:rsid w:val="002E2038"/>
    <w:rsid w:val="002E41A1"/>
    <w:rsid w:val="002E53A0"/>
    <w:rsid w:val="002E54A5"/>
    <w:rsid w:val="002E71FE"/>
    <w:rsid w:val="002F0591"/>
    <w:rsid w:val="002F0925"/>
    <w:rsid w:val="002F12CB"/>
    <w:rsid w:val="002F142F"/>
    <w:rsid w:val="002F14AC"/>
    <w:rsid w:val="002F1BEC"/>
    <w:rsid w:val="002F2085"/>
    <w:rsid w:val="002F37D5"/>
    <w:rsid w:val="002F40BE"/>
    <w:rsid w:val="002F6B32"/>
    <w:rsid w:val="003010A4"/>
    <w:rsid w:val="0030185F"/>
    <w:rsid w:val="00301C58"/>
    <w:rsid w:val="003022DD"/>
    <w:rsid w:val="00302CF2"/>
    <w:rsid w:val="00303B67"/>
    <w:rsid w:val="00304F1E"/>
    <w:rsid w:val="00305D90"/>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254C"/>
    <w:rsid w:val="003228E7"/>
    <w:rsid w:val="003247D6"/>
    <w:rsid w:val="00324D4F"/>
    <w:rsid w:val="00325B3E"/>
    <w:rsid w:val="00327794"/>
    <w:rsid w:val="00327DE5"/>
    <w:rsid w:val="0033024A"/>
    <w:rsid w:val="00331CF0"/>
    <w:rsid w:val="00334072"/>
    <w:rsid w:val="00334696"/>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750"/>
    <w:rsid w:val="00377A7C"/>
    <w:rsid w:val="00377C53"/>
    <w:rsid w:val="003803D7"/>
    <w:rsid w:val="003804D3"/>
    <w:rsid w:val="00381CA8"/>
    <w:rsid w:val="003827D7"/>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5DE"/>
    <w:rsid w:val="0039380B"/>
    <w:rsid w:val="003938A4"/>
    <w:rsid w:val="00393F40"/>
    <w:rsid w:val="003974FA"/>
    <w:rsid w:val="003A03AF"/>
    <w:rsid w:val="003A1448"/>
    <w:rsid w:val="003A1699"/>
    <w:rsid w:val="003A1D3E"/>
    <w:rsid w:val="003A2F40"/>
    <w:rsid w:val="003A3D03"/>
    <w:rsid w:val="003A570C"/>
    <w:rsid w:val="003A5B33"/>
    <w:rsid w:val="003A67F5"/>
    <w:rsid w:val="003A6904"/>
    <w:rsid w:val="003A70F8"/>
    <w:rsid w:val="003B04D7"/>
    <w:rsid w:val="003B41FE"/>
    <w:rsid w:val="003B471F"/>
    <w:rsid w:val="003B4F82"/>
    <w:rsid w:val="003B5D6C"/>
    <w:rsid w:val="003B6B94"/>
    <w:rsid w:val="003B71E5"/>
    <w:rsid w:val="003C00A6"/>
    <w:rsid w:val="003C0A75"/>
    <w:rsid w:val="003C1300"/>
    <w:rsid w:val="003C176E"/>
    <w:rsid w:val="003C2A97"/>
    <w:rsid w:val="003C331E"/>
    <w:rsid w:val="003C38E4"/>
    <w:rsid w:val="003C391D"/>
    <w:rsid w:val="003C3FBE"/>
    <w:rsid w:val="003C4218"/>
    <w:rsid w:val="003C4D4A"/>
    <w:rsid w:val="003C53C6"/>
    <w:rsid w:val="003C59E3"/>
    <w:rsid w:val="003C632A"/>
    <w:rsid w:val="003C6685"/>
    <w:rsid w:val="003C6BE6"/>
    <w:rsid w:val="003C7A29"/>
    <w:rsid w:val="003D171E"/>
    <w:rsid w:val="003D1B3F"/>
    <w:rsid w:val="003D1DB1"/>
    <w:rsid w:val="003D22BF"/>
    <w:rsid w:val="003D2931"/>
    <w:rsid w:val="003D2A30"/>
    <w:rsid w:val="003D2F7C"/>
    <w:rsid w:val="003D5831"/>
    <w:rsid w:val="003D58DB"/>
    <w:rsid w:val="003D7D8D"/>
    <w:rsid w:val="003D7EE1"/>
    <w:rsid w:val="003E0BE8"/>
    <w:rsid w:val="003E28C1"/>
    <w:rsid w:val="003E2BF1"/>
    <w:rsid w:val="003E3271"/>
    <w:rsid w:val="003E3EB3"/>
    <w:rsid w:val="003E4BFD"/>
    <w:rsid w:val="003E6DC5"/>
    <w:rsid w:val="003E6EC4"/>
    <w:rsid w:val="003E6FBD"/>
    <w:rsid w:val="003E7FA5"/>
    <w:rsid w:val="003F05FC"/>
    <w:rsid w:val="003F1EBF"/>
    <w:rsid w:val="003F2351"/>
    <w:rsid w:val="003F2A08"/>
    <w:rsid w:val="003F2B1C"/>
    <w:rsid w:val="003F3549"/>
    <w:rsid w:val="003F3B03"/>
    <w:rsid w:val="003F4BFC"/>
    <w:rsid w:val="003F4ECE"/>
    <w:rsid w:val="003F68CA"/>
    <w:rsid w:val="0040080F"/>
    <w:rsid w:val="004009D1"/>
    <w:rsid w:val="004015C6"/>
    <w:rsid w:val="00401FC2"/>
    <w:rsid w:val="0040244B"/>
    <w:rsid w:val="00403EF1"/>
    <w:rsid w:val="00404296"/>
    <w:rsid w:val="004045EB"/>
    <w:rsid w:val="0040460E"/>
    <w:rsid w:val="00405B91"/>
    <w:rsid w:val="0040756F"/>
    <w:rsid w:val="00407A82"/>
    <w:rsid w:val="004102F1"/>
    <w:rsid w:val="00411649"/>
    <w:rsid w:val="00411717"/>
    <w:rsid w:val="004118D9"/>
    <w:rsid w:val="00413CDC"/>
    <w:rsid w:val="0041416E"/>
    <w:rsid w:val="00414194"/>
    <w:rsid w:val="00414DB4"/>
    <w:rsid w:val="004152CC"/>
    <w:rsid w:val="004153ED"/>
    <w:rsid w:val="0041721B"/>
    <w:rsid w:val="0041739B"/>
    <w:rsid w:val="00417C3B"/>
    <w:rsid w:val="00421389"/>
    <w:rsid w:val="004215EE"/>
    <w:rsid w:val="004218C7"/>
    <w:rsid w:val="004248AE"/>
    <w:rsid w:val="00425029"/>
    <w:rsid w:val="00426F16"/>
    <w:rsid w:val="004278D9"/>
    <w:rsid w:val="004313DD"/>
    <w:rsid w:val="00431ABC"/>
    <w:rsid w:val="0043292D"/>
    <w:rsid w:val="004329C0"/>
    <w:rsid w:val="00433289"/>
    <w:rsid w:val="00433D76"/>
    <w:rsid w:val="004409F4"/>
    <w:rsid w:val="004410F3"/>
    <w:rsid w:val="00441FD7"/>
    <w:rsid w:val="00443059"/>
    <w:rsid w:val="004431C1"/>
    <w:rsid w:val="004438E4"/>
    <w:rsid w:val="00444065"/>
    <w:rsid w:val="00444110"/>
    <w:rsid w:val="004441C2"/>
    <w:rsid w:val="004446BB"/>
    <w:rsid w:val="00445F2A"/>
    <w:rsid w:val="0044698A"/>
    <w:rsid w:val="00446B81"/>
    <w:rsid w:val="00447D33"/>
    <w:rsid w:val="00447F90"/>
    <w:rsid w:val="00450630"/>
    <w:rsid w:val="00450718"/>
    <w:rsid w:val="0045138D"/>
    <w:rsid w:val="0045213A"/>
    <w:rsid w:val="00452296"/>
    <w:rsid w:val="00453A09"/>
    <w:rsid w:val="00453DB5"/>
    <w:rsid w:val="00457062"/>
    <w:rsid w:val="00457539"/>
    <w:rsid w:val="00460D09"/>
    <w:rsid w:val="00460EDB"/>
    <w:rsid w:val="0046167F"/>
    <w:rsid w:val="00462806"/>
    <w:rsid w:val="00462A8B"/>
    <w:rsid w:val="00462B62"/>
    <w:rsid w:val="00463933"/>
    <w:rsid w:val="00466887"/>
    <w:rsid w:val="00466FE8"/>
    <w:rsid w:val="00467863"/>
    <w:rsid w:val="00471A16"/>
    <w:rsid w:val="00472425"/>
    <w:rsid w:val="00472F3F"/>
    <w:rsid w:val="0047418B"/>
    <w:rsid w:val="00474B03"/>
    <w:rsid w:val="00474EEA"/>
    <w:rsid w:val="0047617E"/>
    <w:rsid w:val="00476C27"/>
    <w:rsid w:val="004774FA"/>
    <w:rsid w:val="00477AD3"/>
    <w:rsid w:val="004806F7"/>
    <w:rsid w:val="00486081"/>
    <w:rsid w:val="004912B2"/>
    <w:rsid w:val="004914D9"/>
    <w:rsid w:val="004942BD"/>
    <w:rsid w:val="004944D4"/>
    <w:rsid w:val="0049486C"/>
    <w:rsid w:val="00495D26"/>
    <w:rsid w:val="004964D2"/>
    <w:rsid w:val="004A05B7"/>
    <w:rsid w:val="004A0B32"/>
    <w:rsid w:val="004A1D55"/>
    <w:rsid w:val="004A2791"/>
    <w:rsid w:val="004A2B7C"/>
    <w:rsid w:val="004A2BFB"/>
    <w:rsid w:val="004A3164"/>
    <w:rsid w:val="004A3F53"/>
    <w:rsid w:val="004A4C34"/>
    <w:rsid w:val="004A52D1"/>
    <w:rsid w:val="004A56EC"/>
    <w:rsid w:val="004A5A83"/>
    <w:rsid w:val="004A6532"/>
    <w:rsid w:val="004A754A"/>
    <w:rsid w:val="004B01CE"/>
    <w:rsid w:val="004B0434"/>
    <w:rsid w:val="004B0C77"/>
    <w:rsid w:val="004B100C"/>
    <w:rsid w:val="004B158F"/>
    <w:rsid w:val="004B1770"/>
    <w:rsid w:val="004B2069"/>
    <w:rsid w:val="004B236B"/>
    <w:rsid w:val="004B279E"/>
    <w:rsid w:val="004B2F63"/>
    <w:rsid w:val="004B36E5"/>
    <w:rsid w:val="004B38A8"/>
    <w:rsid w:val="004B4D02"/>
    <w:rsid w:val="004B561E"/>
    <w:rsid w:val="004B59E3"/>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16CC"/>
    <w:rsid w:val="004F2D37"/>
    <w:rsid w:val="004F32B4"/>
    <w:rsid w:val="004F37EA"/>
    <w:rsid w:val="004F3A7B"/>
    <w:rsid w:val="004F3F1D"/>
    <w:rsid w:val="004F52B4"/>
    <w:rsid w:val="004F54D8"/>
    <w:rsid w:val="004F5B6C"/>
    <w:rsid w:val="004F6A0D"/>
    <w:rsid w:val="004F72D6"/>
    <w:rsid w:val="004F739D"/>
    <w:rsid w:val="005022F0"/>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F3B"/>
    <w:rsid w:val="00522117"/>
    <w:rsid w:val="0052468D"/>
    <w:rsid w:val="00524D1A"/>
    <w:rsid w:val="00525F5A"/>
    <w:rsid w:val="0052614D"/>
    <w:rsid w:val="005277A1"/>
    <w:rsid w:val="00527FB6"/>
    <w:rsid w:val="005304ED"/>
    <w:rsid w:val="00531138"/>
    <w:rsid w:val="005330B0"/>
    <w:rsid w:val="005332A5"/>
    <w:rsid w:val="00534910"/>
    <w:rsid w:val="00535170"/>
    <w:rsid w:val="005359E7"/>
    <w:rsid w:val="00536854"/>
    <w:rsid w:val="005376AB"/>
    <w:rsid w:val="00537F28"/>
    <w:rsid w:val="0054065E"/>
    <w:rsid w:val="005411D7"/>
    <w:rsid w:val="00542193"/>
    <w:rsid w:val="00542362"/>
    <w:rsid w:val="00542D3F"/>
    <w:rsid w:val="00543A22"/>
    <w:rsid w:val="005453BC"/>
    <w:rsid w:val="00545C39"/>
    <w:rsid w:val="00546311"/>
    <w:rsid w:val="00547FD7"/>
    <w:rsid w:val="005506B9"/>
    <w:rsid w:val="00552108"/>
    <w:rsid w:val="005534DE"/>
    <w:rsid w:val="005543C9"/>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443"/>
    <w:rsid w:val="0056601D"/>
    <w:rsid w:val="00566C2B"/>
    <w:rsid w:val="005709E0"/>
    <w:rsid w:val="00571281"/>
    <w:rsid w:val="0057185E"/>
    <w:rsid w:val="00571E03"/>
    <w:rsid w:val="005724A8"/>
    <w:rsid w:val="00572E72"/>
    <w:rsid w:val="00573330"/>
    <w:rsid w:val="00574E4C"/>
    <w:rsid w:val="00575EEA"/>
    <w:rsid w:val="00576C1A"/>
    <w:rsid w:val="0057730F"/>
    <w:rsid w:val="005803EE"/>
    <w:rsid w:val="00580891"/>
    <w:rsid w:val="00581579"/>
    <w:rsid w:val="0058163B"/>
    <w:rsid w:val="005818BF"/>
    <w:rsid w:val="005844B9"/>
    <w:rsid w:val="00584E00"/>
    <w:rsid w:val="00585759"/>
    <w:rsid w:val="00590324"/>
    <w:rsid w:val="00590AF8"/>
    <w:rsid w:val="00591C62"/>
    <w:rsid w:val="00592471"/>
    <w:rsid w:val="00592A02"/>
    <w:rsid w:val="00592C15"/>
    <w:rsid w:val="00592F1D"/>
    <w:rsid w:val="00593517"/>
    <w:rsid w:val="0059467D"/>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467C"/>
    <w:rsid w:val="005B5702"/>
    <w:rsid w:val="005B61B5"/>
    <w:rsid w:val="005B66F6"/>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987"/>
    <w:rsid w:val="00613A17"/>
    <w:rsid w:val="00614715"/>
    <w:rsid w:val="0061671D"/>
    <w:rsid w:val="00616BC2"/>
    <w:rsid w:val="00616F83"/>
    <w:rsid w:val="00617168"/>
    <w:rsid w:val="00617189"/>
    <w:rsid w:val="00617555"/>
    <w:rsid w:val="00617681"/>
    <w:rsid w:val="0062020F"/>
    <w:rsid w:val="00621463"/>
    <w:rsid w:val="00623C7E"/>
    <w:rsid w:val="00623E96"/>
    <w:rsid w:val="0062454E"/>
    <w:rsid w:val="00625D9A"/>
    <w:rsid w:val="0062796F"/>
    <w:rsid w:val="00627E22"/>
    <w:rsid w:val="00630A79"/>
    <w:rsid w:val="00631391"/>
    <w:rsid w:val="0063316D"/>
    <w:rsid w:val="0063326E"/>
    <w:rsid w:val="00635EEB"/>
    <w:rsid w:val="006365E1"/>
    <w:rsid w:val="00636CDB"/>
    <w:rsid w:val="006376DD"/>
    <w:rsid w:val="00637DCB"/>
    <w:rsid w:val="006410EB"/>
    <w:rsid w:val="00642E7B"/>
    <w:rsid w:val="00643A4E"/>
    <w:rsid w:val="00643D31"/>
    <w:rsid w:val="00643D5D"/>
    <w:rsid w:val="00644EC6"/>
    <w:rsid w:val="006451B6"/>
    <w:rsid w:val="00645857"/>
    <w:rsid w:val="0064663C"/>
    <w:rsid w:val="00647FFC"/>
    <w:rsid w:val="00650A11"/>
    <w:rsid w:val="00650F42"/>
    <w:rsid w:val="00652FD6"/>
    <w:rsid w:val="0065359A"/>
    <w:rsid w:val="00653FDA"/>
    <w:rsid w:val="00656991"/>
    <w:rsid w:val="00660EED"/>
    <w:rsid w:val="006618B8"/>
    <w:rsid w:val="00664498"/>
    <w:rsid w:val="006649E1"/>
    <w:rsid w:val="006655E9"/>
    <w:rsid w:val="00665E5C"/>
    <w:rsid w:val="00670B57"/>
    <w:rsid w:val="006714CE"/>
    <w:rsid w:val="00671931"/>
    <w:rsid w:val="00672998"/>
    <w:rsid w:val="00673773"/>
    <w:rsid w:val="00675709"/>
    <w:rsid w:val="00676A4B"/>
    <w:rsid w:val="00676A6B"/>
    <w:rsid w:val="00680AB0"/>
    <w:rsid w:val="00681462"/>
    <w:rsid w:val="00681B0C"/>
    <w:rsid w:val="00681B44"/>
    <w:rsid w:val="00681DFD"/>
    <w:rsid w:val="00682488"/>
    <w:rsid w:val="0068251C"/>
    <w:rsid w:val="0068362D"/>
    <w:rsid w:val="006841FD"/>
    <w:rsid w:val="0068490B"/>
    <w:rsid w:val="006857AC"/>
    <w:rsid w:val="00686489"/>
    <w:rsid w:val="006875D7"/>
    <w:rsid w:val="00690C68"/>
    <w:rsid w:val="0069189C"/>
    <w:rsid w:val="00693D02"/>
    <w:rsid w:val="00693E3D"/>
    <w:rsid w:val="006940E3"/>
    <w:rsid w:val="00694E7E"/>
    <w:rsid w:val="00695123"/>
    <w:rsid w:val="00697EC9"/>
    <w:rsid w:val="006A0054"/>
    <w:rsid w:val="006A095E"/>
    <w:rsid w:val="006A0DD3"/>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41FB"/>
    <w:rsid w:val="006B4D7B"/>
    <w:rsid w:val="006B4E57"/>
    <w:rsid w:val="006B4F1B"/>
    <w:rsid w:val="006B5D57"/>
    <w:rsid w:val="006B6A68"/>
    <w:rsid w:val="006B73EC"/>
    <w:rsid w:val="006B783C"/>
    <w:rsid w:val="006C0AC7"/>
    <w:rsid w:val="006C15BE"/>
    <w:rsid w:val="006C1B3E"/>
    <w:rsid w:val="006C220E"/>
    <w:rsid w:val="006C2CC6"/>
    <w:rsid w:val="006C31FE"/>
    <w:rsid w:val="006C4462"/>
    <w:rsid w:val="006C478B"/>
    <w:rsid w:val="006C47E8"/>
    <w:rsid w:val="006C4959"/>
    <w:rsid w:val="006C4AF9"/>
    <w:rsid w:val="006C576F"/>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044"/>
    <w:rsid w:val="006E02B6"/>
    <w:rsid w:val="006E1429"/>
    <w:rsid w:val="006E30D8"/>
    <w:rsid w:val="006E39C1"/>
    <w:rsid w:val="006E4492"/>
    <w:rsid w:val="006E555B"/>
    <w:rsid w:val="006E634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A07"/>
    <w:rsid w:val="00700D43"/>
    <w:rsid w:val="0070265A"/>
    <w:rsid w:val="007035B3"/>
    <w:rsid w:val="007035E2"/>
    <w:rsid w:val="007037AC"/>
    <w:rsid w:val="0070424F"/>
    <w:rsid w:val="007051C9"/>
    <w:rsid w:val="007053DA"/>
    <w:rsid w:val="00706433"/>
    <w:rsid w:val="007067BC"/>
    <w:rsid w:val="00710173"/>
    <w:rsid w:val="00710FB6"/>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4BB"/>
    <w:rsid w:val="00717FEF"/>
    <w:rsid w:val="00720D74"/>
    <w:rsid w:val="00720E67"/>
    <w:rsid w:val="00721A31"/>
    <w:rsid w:val="00721F53"/>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1B93"/>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28C"/>
    <w:rsid w:val="00743F17"/>
    <w:rsid w:val="0074544F"/>
    <w:rsid w:val="00751004"/>
    <w:rsid w:val="00752771"/>
    <w:rsid w:val="007527C1"/>
    <w:rsid w:val="007528B1"/>
    <w:rsid w:val="007539BB"/>
    <w:rsid w:val="00753CB1"/>
    <w:rsid w:val="007540A1"/>
    <w:rsid w:val="007544A5"/>
    <w:rsid w:val="00757114"/>
    <w:rsid w:val="00757648"/>
    <w:rsid w:val="00757760"/>
    <w:rsid w:val="00760C2D"/>
    <w:rsid w:val="00760C9A"/>
    <w:rsid w:val="00761E8D"/>
    <w:rsid w:val="00762E24"/>
    <w:rsid w:val="00763C76"/>
    <w:rsid w:val="00764312"/>
    <w:rsid w:val="00764E0B"/>
    <w:rsid w:val="0076707D"/>
    <w:rsid w:val="007679E7"/>
    <w:rsid w:val="00770579"/>
    <w:rsid w:val="007711D7"/>
    <w:rsid w:val="00771DB1"/>
    <w:rsid w:val="00772A44"/>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137"/>
    <w:rsid w:val="00790217"/>
    <w:rsid w:val="00790231"/>
    <w:rsid w:val="00790406"/>
    <w:rsid w:val="0079176B"/>
    <w:rsid w:val="0079424B"/>
    <w:rsid w:val="007948B6"/>
    <w:rsid w:val="00794A9C"/>
    <w:rsid w:val="00794DF8"/>
    <w:rsid w:val="007955CD"/>
    <w:rsid w:val="00795AA0"/>
    <w:rsid w:val="00795C0D"/>
    <w:rsid w:val="00796322"/>
    <w:rsid w:val="00796AFC"/>
    <w:rsid w:val="00797515"/>
    <w:rsid w:val="00797B7B"/>
    <w:rsid w:val="007A0FEC"/>
    <w:rsid w:val="007A128E"/>
    <w:rsid w:val="007A18FB"/>
    <w:rsid w:val="007A1EE0"/>
    <w:rsid w:val="007A2A2E"/>
    <w:rsid w:val="007A3382"/>
    <w:rsid w:val="007A3A4A"/>
    <w:rsid w:val="007A50DC"/>
    <w:rsid w:val="007A5649"/>
    <w:rsid w:val="007A5A70"/>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330D"/>
    <w:rsid w:val="007D390A"/>
    <w:rsid w:val="007D40D7"/>
    <w:rsid w:val="007D467E"/>
    <w:rsid w:val="007D497B"/>
    <w:rsid w:val="007D54F7"/>
    <w:rsid w:val="007D5529"/>
    <w:rsid w:val="007D58D6"/>
    <w:rsid w:val="007D59CD"/>
    <w:rsid w:val="007D5AFD"/>
    <w:rsid w:val="007D5B26"/>
    <w:rsid w:val="007D65D7"/>
    <w:rsid w:val="007D65F4"/>
    <w:rsid w:val="007D6850"/>
    <w:rsid w:val="007D71D8"/>
    <w:rsid w:val="007D7812"/>
    <w:rsid w:val="007D7B00"/>
    <w:rsid w:val="007E1808"/>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D89"/>
    <w:rsid w:val="007F542C"/>
    <w:rsid w:val="007F55D4"/>
    <w:rsid w:val="007F5680"/>
    <w:rsid w:val="007F6981"/>
    <w:rsid w:val="00800698"/>
    <w:rsid w:val="0080157F"/>
    <w:rsid w:val="00802229"/>
    <w:rsid w:val="00802264"/>
    <w:rsid w:val="00803975"/>
    <w:rsid w:val="00804423"/>
    <w:rsid w:val="00804C8B"/>
    <w:rsid w:val="00805BD6"/>
    <w:rsid w:val="00805FE2"/>
    <w:rsid w:val="00806A80"/>
    <w:rsid w:val="0080724A"/>
    <w:rsid w:val="00807C7A"/>
    <w:rsid w:val="00811020"/>
    <w:rsid w:val="00813495"/>
    <w:rsid w:val="00813D50"/>
    <w:rsid w:val="00814434"/>
    <w:rsid w:val="008144EB"/>
    <w:rsid w:val="00815C59"/>
    <w:rsid w:val="008177CA"/>
    <w:rsid w:val="0082189A"/>
    <w:rsid w:val="00821D27"/>
    <w:rsid w:val="00821E3A"/>
    <w:rsid w:val="00822AEA"/>
    <w:rsid w:val="00822D7D"/>
    <w:rsid w:val="00823D67"/>
    <w:rsid w:val="00826329"/>
    <w:rsid w:val="00826913"/>
    <w:rsid w:val="008312F8"/>
    <w:rsid w:val="00831560"/>
    <w:rsid w:val="00832058"/>
    <w:rsid w:val="008329AF"/>
    <w:rsid w:val="00833276"/>
    <w:rsid w:val="008340EB"/>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6BAC"/>
    <w:rsid w:val="00857ACF"/>
    <w:rsid w:val="0086027B"/>
    <w:rsid w:val="0086079D"/>
    <w:rsid w:val="008616AD"/>
    <w:rsid w:val="00863666"/>
    <w:rsid w:val="008636A2"/>
    <w:rsid w:val="008639D9"/>
    <w:rsid w:val="00863CD4"/>
    <w:rsid w:val="0086405C"/>
    <w:rsid w:val="008649A7"/>
    <w:rsid w:val="0086528E"/>
    <w:rsid w:val="008659ED"/>
    <w:rsid w:val="00865D4F"/>
    <w:rsid w:val="008662F1"/>
    <w:rsid w:val="0086639A"/>
    <w:rsid w:val="0086678B"/>
    <w:rsid w:val="00870752"/>
    <w:rsid w:val="00870B66"/>
    <w:rsid w:val="00871252"/>
    <w:rsid w:val="00871872"/>
    <w:rsid w:val="008736AB"/>
    <w:rsid w:val="00873B28"/>
    <w:rsid w:val="00873DF9"/>
    <w:rsid w:val="00875C3A"/>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2C75"/>
    <w:rsid w:val="008B322B"/>
    <w:rsid w:val="008B4057"/>
    <w:rsid w:val="008B6119"/>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D0321"/>
    <w:rsid w:val="008D093A"/>
    <w:rsid w:val="008D1261"/>
    <w:rsid w:val="008D1B41"/>
    <w:rsid w:val="008D1B57"/>
    <w:rsid w:val="008D2E58"/>
    <w:rsid w:val="008D33C9"/>
    <w:rsid w:val="008D39D9"/>
    <w:rsid w:val="008D39E5"/>
    <w:rsid w:val="008D3E42"/>
    <w:rsid w:val="008D4873"/>
    <w:rsid w:val="008D571B"/>
    <w:rsid w:val="008D6758"/>
    <w:rsid w:val="008D7465"/>
    <w:rsid w:val="008D77A2"/>
    <w:rsid w:val="008E0B8E"/>
    <w:rsid w:val="008E1524"/>
    <w:rsid w:val="008E1FEE"/>
    <w:rsid w:val="008E2C2A"/>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3554"/>
    <w:rsid w:val="008F4FA3"/>
    <w:rsid w:val="008F5586"/>
    <w:rsid w:val="008F7316"/>
    <w:rsid w:val="008F773C"/>
    <w:rsid w:val="00901DF7"/>
    <w:rsid w:val="00902303"/>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5142"/>
    <w:rsid w:val="009157D4"/>
    <w:rsid w:val="00915998"/>
    <w:rsid w:val="009165B9"/>
    <w:rsid w:val="00916829"/>
    <w:rsid w:val="0091689C"/>
    <w:rsid w:val="00920A6A"/>
    <w:rsid w:val="0092165F"/>
    <w:rsid w:val="00921678"/>
    <w:rsid w:val="00921927"/>
    <w:rsid w:val="00922297"/>
    <w:rsid w:val="00922613"/>
    <w:rsid w:val="009247E7"/>
    <w:rsid w:val="00924E7E"/>
    <w:rsid w:val="0093049E"/>
    <w:rsid w:val="009304BC"/>
    <w:rsid w:val="00930753"/>
    <w:rsid w:val="009322C0"/>
    <w:rsid w:val="009325EE"/>
    <w:rsid w:val="009336A5"/>
    <w:rsid w:val="009347A9"/>
    <w:rsid w:val="009358F5"/>
    <w:rsid w:val="00935F1E"/>
    <w:rsid w:val="00936152"/>
    <w:rsid w:val="009370B8"/>
    <w:rsid w:val="00937513"/>
    <w:rsid w:val="00937876"/>
    <w:rsid w:val="00937AFD"/>
    <w:rsid w:val="00941236"/>
    <w:rsid w:val="009415C7"/>
    <w:rsid w:val="00941BB0"/>
    <w:rsid w:val="00943676"/>
    <w:rsid w:val="0094425B"/>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B20"/>
    <w:rsid w:val="00964988"/>
    <w:rsid w:val="00965489"/>
    <w:rsid w:val="009667EC"/>
    <w:rsid w:val="00966BDB"/>
    <w:rsid w:val="00966DE0"/>
    <w:rsid w:val="00967426"/>
    <w:rsid w:val="009702DF"/>
    <w:rsid w:val="0097088E"/>
    <w:rsid w:val="00971D0B"/>
    <w:rsid w:val="00972A52"/>
    <w:rsid w:val="00973022"/>
    <w:rsid w:val="009741E6"/>
    <w:rsid w:val="00974EAF"/>
    <w:rsid w:val="00974FEE"/>
    <w:rsid w:val="00975165"/>
    <w:rsid w:val="00975210"/>
    <w:rsid w:val="009759BC"/>
    <w:rsid w:val="00975FF1"/>
    <w:rsid w:val="009767F9"/>
    <w:rsid w:val="009775A0"/>
    <w:rsid w:val="009806B9"/>
    <w:rsid w:val="00981E8B"/>
    <w:rsid w:val="00982689"/>
    <w:rsid w:val="00983B97"/>
    <w:rsid w:val="00985361"/>
    <w:rsid w:val="00985B56"/>
    <w:rsid w:val="00985F2A"/>
    <w:rsid w:val="00986228"/>
    <w:rsid w:val="00986350"/>
    <w:rsid w:val="009864BD"/>
    <w:rsid w:val="00987784"/>
    <w:rsid w:val="009915F5"/>
    <w:rsid w:val="00991696"/>
    <w:rsid w:val="00992388"/>
    <w:rsid w:val="00993BBB"/>
    <w:rsid w:val="009942D9"/>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B196A"/>
    <w:rsid w:val="009B1F8D"/>
    <w:rsid w:val="009B2370"/>
    <w:rsid w:val="009B2805"/>
    <w:rsid w:val="009B32F1"/>
    <w:rsid w:val="009B3919"/>
    <w:rsid w:val="009B6021"/>
    <w:rsid w:val="009B6108"/>
    <w:rsid w:val="009B6EBC"/>
    <w:rsid w:val="009C0A30"/>
    <w:rsid w:val="009C2C82"/>
    <w:rsid w:val="009C3779"/>
    <w:rsid w:val="009C3E5C"/>
    <w:rsid w:val="009C5815"/>
    <w:rsid w:val="009C6592"/>
    <w:rsid w:val="009C7D55"/>
    <w:rsid w:val="009D0730"/>
    <w:rsid w:val="009D0DDE"/>
    <w:rsid w:val="009D350E"/>
    <w:rsid w:val="009D4600"/>
    <w:rsid w:val="009D4CB8"/>
    <w:rsid w:val="009D6F32"/>
    <w:rsid w:val="009E092F"/>
    <w:rsid w:val="009E0DDA"/>
    <w:rsid w:val="009E206D"/>
    <w:rsid w:val="009E24CE"/>
    <w:rsid w:val="009E6BFE"/>
    <w:rsid w:val="009E6F60"/>
    <w:rsid w:val="009F08EE"/>
    <w:rsid w:val="009F0ADE"/>
    <w:rsid w:val="009F11E2"/>
    <w:rsid w:val="009F1D8B"/>
    <w:rsid w:val="009F2434"/>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05ACB"/>
    <w:rsid w:val="00A112CD"/>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30205"/>
    <w:rsid w:val="00A306BD"/>
    <w:rsid w:val="00A30F85"/>
    <w:rsid w:val="00A31768"/>
    <w:rsid w:val="00A31FB3"/>
    <w:rsid w:val="00A32001"/>
    <w:rsid w:val="00A332A1"/>
    <w:rsid w:val="00A34504"/>
    <w:rsid w:val="00A34B11"/>
    <w:rsid w:val="00A3523E"/>
    <w:rsid w:val="00A35D32"/>
    <w:rsid w:val="00A36128"/>
    <w:rsid w:val="00A36C6E"/>
    <w:rsid w:val="00A37C29"/>
    <w:rsid w:val="00A4158A"/>
    <w:rsid w:val="00A41E22"/>
    <w:rsid w:val="00A41FCB"/>
    <w:rsid w:val="00A420CE"/>
    <w:rsid w:val="00A42264"/>
    <w:rsid w:val="00A42299"/>
    <w:rsid w:val="00A45DB1"/>
    <w:rsid w:val="00A45EEA"/>
    <w:rsid w:val="00A46881"/>
    <w:rsid w:val="00A473A1"/>
    <w:rsid w:val="00A502BC"/>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B22"/>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6BC9"/>
    <w:rsid w:val="00A77D3D"/>
    <w:rsid w:val="00A77EDA"/>
    <w:rsid w:val="00A8060E"/>
    <w:rsid w:val="00A809A4"/>
    <w:rsid w:val="00A814A4"/>
    <w:rsid w:val="00A81A8F"/>
    <w:rsid w:val="00A820AD"/>
    <w:rsid w:val="00A82D87"/>
    <w:rsid w:val="00A834E6"/>
    <w:rsid w:val="00A83C73"/>
    <w:rsid w:val="00A8431E"/>
    <w:rsid w:val="00A84733"/>
    <w:rsid w:val="00A84AC3"/>
    <w:rsid w:val="00A8527C"/>
    <w:rsid w:val="00A85EC4"/>
    <w:rsid w:val="00A873E3"/>
    <w:rsid w:val="00A922DB"/>
    <w:rsid w:val="00A925C2"/>
    <w:rsid w:val="00A93016"/>
    <w:rsid w:val="00A937F5"/>
    <w:rsid w:val="00A93F08"/>
    <w:rsid w:val="00A943CB"/>
    <w:rsid w:val="00A947BD"/>
    <w:rsid w:val="00A95725"/>
    <w:rsid w:val="00A95CF2"/>
    <w:rsid w:val="00A963F2"/>
    <w:rsid w:val="00A96C62"/>
    <w:rsid w:val="00A97372"/>
    <w:rsid w:val="00AA2947"/>
    <w:rsid w:val="00AA2CCD"/>
    <w:rsid w:val="00AA2DB9"/>
    <w:rsid w:val="00AA34A0"/>
    <w:rsid w:val="00AA4030"/>
    <w:rsid w:val="00AA46C8"/>
    <w:rsid w:val="00AA51C8"/>
    <w:rsid w:val="00AA5785"/>
    <w:rsid w:val="00AA639E"/>
    <w:rsid w:val="00AB01BA"/>
    <w:rsid w:val="00AB01D4"/>
    <w:rsid w:val="00AB15CD"/>
    <w:rsid w:val="00AB16F4"/>
    <w:rsid w:val="00AB2DE6"/>
    <w:rsid w:val="00AB330E"/>
    <w:rsid w:val="00AB35F2"/>
    <w:rsid w:val="00AB3E0C"/>
    <w:rsid w:val="00AB4B7F"/>
    <w:rsid w:val="00AB5CD6"/>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4030"/>
    <w:rsid w:val="00AD42D7"/>
    <w:rsid w:val="00AD7062"/>
    <w:rsid w:val="00AD71C1"/>
    <w:rsid w:val="00AD75CF"/>
    <w:rsid w:val="00AD7677"/>
    <w:rsid w:val="00AD7A4D"/>
    <w:rsid w:val="00AD7A65"/>
    <w:rsid w:val="00AD7FC6"/>
    <w:rsid w:val="00AE16C3"/>
    <w:rsid w:val="00AE180C"/>
    <w:rsid w:val="00AE1D3C"/>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500"/>
    <w:rsid w:val="00AF58C7"/>
    <w:rsid w:val="00AF649C"/>
    <w:rsid w:val="00AF72BF"/>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1F72"/>
    <w:rsid w:val="00B1230A"/>
    <w:rsid w:val="00B12886"/>
    <w:rsid w:val="00B12E34"/>
    <w:rsid w:val="00B13E6F"/>
    <w:rsid w:val="00B14A23"/>
    <w:rsid w:val="00B14A47"/>
    <w:rsid w:val="00B15037"/>
    <w:rsid w:val="00B15527"/>
    <w:rsid w:val="00B15D4E"/>
    <w:rsid w:val="00B15E2A"/>
    <w:rsid w:val="00B16975"/>
    <w:rsid w:val="00B17071"/>
    <w:rsid w:val="00B170D1"/>
    <w:rsid w:val="00B17819"/>
    <w:rsid w:val="00B17A74"/>
    <w:rsid w:val="00B17DE6"/>
    <w:rsid w:val="00B20425"/>
    <w:rsid w:val="00B205F1"/>
    <w:rsid w:val="00B21469"/>
    <w:rsid w:val="00B22095"/>
    <w:rsid w:val="00B23247"/>
    <w:rsid w:val="00B23F78"/>
    <w:rsid w:val="00B24862"/>
    <w:rsid w:val="00B24915"/>
    <w:rsid w:val="00B2581C"/>
    <w:rsid w:val="00B27C71"/>
    <w:rsid w:val="00B27E89"/>
    <w:rsid w:val="00B31365"/>
    <w:rsid w:val="00B31E57"/>
    <w:rsid w:val="00B3226C"/>
    <w:rsid w:val="00B32C1E"/>
    <w:rsid w:val="00B33028"/>
    <w:rsid w:val="00B3340D"/>
    <w:rsid w:val="00B33901"/>
    <w:rsid w:val="00B339FA"/>
    <w:rsid w:val="00B341C3"/>
    <w:rsid w:val="00B354FE"/>
    <w:rsid w:val="00B36D0E"/>
    <w:rsid w:val="00B37167"/>
    <w:rsid w:val="00B4129F"/>
    <w:rsid w:val="00B41380"/>
    <w:rsid w:val="00B41E81"/>
    <w:rsid w:val="00B4276C"/>
    <w:rsid w:val="00B43DC3"/>
    <w:rsid w:val="00B444F0"/>
    <w:rsid w:val="00B458C5"/>
    <w:rsid w:val="00B45D08"/>
    <w:rsid w:val="00B46023"/>
    <w:rsid w:val="00B47980"/>
    <w:rsid w:val="00B47D0A"/>
    <w:rsid w:val="00B50BD7"/>
    <w:rsid w:val="00B50BFD"/>
    <w:rsid w:val="00B51095"/>
    <w:rsid w:val="00B522F5"/>
    <w:rsid w:val="00B5335B"/>
    <w:rsid w:val="00B53561"/>
    <w:rsid w:val="00B53BD0"/>
    <w:rsid w:val="00B53C0E"/>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6555"/>
    <w:rsid w:val="00B6747B"/>
    <w:rsid w:val="00B70C93"/>
    <w:rsid w:val="00B715D1"/>
    <w:rsid w:val="00B7350D"/>
    <w:rsid w:val="00B7470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92"/>
    <w:rsid w:val="00B83E28"/>
    <w:rsid w:val="00B84E7D"/>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D88"/>
    <w:rsid w:val="00B97D40"/>
    <w:rsid w:val="00B97E60"/>
    <w:rsid w:val="00BA09BB"/>
    <w:rsid w:val="00BA26DC"/>
    <w:rsid w:val="00BA2905"/>
    <w:rsid w:val="00BA3A4E"/>
    <w:rsid w:val="00BA4D0B"/>
    <w:rsid w:val="00BA4E95"/>
    <w:rsid w:val="00BA5025"/>
    <w:rsid w:val="00BA52E0"/>
    <w:rsid w:val="00BA61BC"/>
    <w:rsid w:val="00BA62CE"/>
    <w:rsid w:val="00BA787E"/>
    <w:rsid w:val="00BA78C6"/>
    <w:rsid w:val="00BA7963"/>
    <w:rsid w:val="00BB0538"/>
    <w:rsid w:val="00BB1823"/>
    <w:rsid w:val="00BB4CDD"/>
    <w:rsid w:val="00BB7690"/>
    <w:rsid w:val="00BC09CD"/>
    <w:rsid w:val="00BC100F"/>
    <w:rsid w:val="00BC313F"/>
    <w:rsid w:val="00BC50B6"/>
    <w:rsid w:val="00BC5A9C"/>
    <w:rsid w:val="00BC6205"/>
    <w:rsid w:val="00BC6311"/>
    <w:rsid w:val="00BC6813"/>
    <w:rsid w:val="00BC6BEB"/>
    <w:rsid w:val="00BC7615"/>
    <w:rsid w:val="00BD04B0"/>
    <w:rsid w:val="00BD0859"/>
    <w:rsid w:val="00BD0F44"/>
    <w:rsid w:val="00BD1108"/>
    <w:rsid w:val="00BD53F7"/>
    <w:rsid w:val="00BD6444"/>
    <w:rsid w:val="00BD65FB"/>
    <w:rsid w:val="00BD6E40"/>
    <w:rsid w:val="00BE061E"/>
    <w:rsid w:val="00BE0CF6"/>
    <w:rsid w:val="00BE256E"/>
    <w:rsid w:val="00BE2595"/>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4BF"/>
    <w:rsid w:val="00BF6A39"/>
    <w:rsid w:val="00BF78A7"/>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5578"/>
    <w:rsid w:val="00C1701A"/>
    <w:rsid w:val="00C172DC"/>
    <w:rsid w:val="00C20830"/>
    <w:rsid w:val="00C20DA6"/>
    <w:rsid w:val="00C21902"/>
    <w:rsid w:val="00C222FA"/>
    <w:rsid w:val="00C23607"/>
    <w:rsid w:val="00C24D0B"/>
    <w:rsid w:val="00C25044"/>
    <w:rsid w:val="00C25822"/>
    <w:rsid w:val="00C26DC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40106"/>
    <w:rsid w:val="00C40539"/>
    <w:rsid w:val="00C40B52"/>
    <w:rsid w:val="00C412F2"/>
    <w:rsid w:val="00C41C58"/>
    <w:rsid w:val="00C44D61"/>
    <w:rsid w:val="00C46732"/>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6704"/>
    <w:rsid w:val="00C56E9C"/>
    <w:rsid w:val="00C57693"/>
    <w:rsid w:val="00C57C11"/>
    <w:rsid w:val="00C57DC8"/>
    <w:rsid w:val="00C62ED5"/>
    <w:rsid w:val="00C63413"/>
    <w:rsid w:val="00C63845"/>
    <w:rsid w:val="00C63F2F"/>
    <w:rsid w:val="00C65F24"/>
    <w:rsid w:val="00C667C3"/>
    <w:rsid w:val="00C66D58"/>
    <w:rsid w:val="00C66E22"/>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28C"/>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29EF"/>
    <w:rsid w:val="00CA47D6"/>
    <w:rsid w:val="00CA47FB"/>
    <w:rsid w:val="00CA5E29"/>
    <w:rsid w:val="00CA6264"/>
    <w:rsid w:val="00CA67EA"/>
    <w:rsid w:val="00CA6C26"/>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3"/>
    <w:rsid w:val="00CE530B"/>
    <w:rsid w:val="00CE5CA7"/>
    <w:rsid w:val="00CE5E52"/>
    <w:rsid w:val="00CE63DE"/>
    <w:rsid w:val="00CE6469"/>
    <w:rsid w:val="00CE646A"/>
    <w:rsid w:val="00CE652C"/>
    <w:rsid w:val="00CE6EDC"/>
    <w:rsid w:val="00CE7117"/>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418C"/>
    <w:rsid w:val="00D04956"/>
    <w:rsid w:val="00D04D7C"/>
    <w:rsid w:val="00D06995"/>
    <w:rsid w:val="00D07286"/>
    <w:rsid w:val="00D07A5D"/>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8DC"/>
    <w:rsid w:val="00D36AC3"/>
    <w:rsid w:val="00D402AC"/>
    <w:rsid w:val="00D40316"/>
    <w:rsid w:val="00D40B63"/>
    <w:rsid w:val="00D40E04"/>
    <w:rsid w:val="00D416E5"/>
    <w:rsid w:val="00D45FDE"/>
    <w:rsid w:val="00D4641D"/>
    <w:rsid w:val="00D46A63"/>
    <w:rsid w:val="00D46A85"/>
    <w:rsid w:val="00D46BAC"/>
    <w:rsid w:val="00D46FB3"/>
    <w:rsid w:val="00D47BAA"/>
    <w:rsid w:val="00D5024B"/>
    <w:rsid w:val="00D506BA"/>
    <w:rsid w:val="00D51A1D"/>
    <w:rsid w:val="00D520C2"/>
    <w:rsid w:val="00D52279"/>
    <w:rsid w:val="00D52E34"/>
    <w:rsid w:val="00D5443D"/>
    <w:rsid w:val="00D548D3"/>
    <w:rsid w:val="00D54CA0"/>
    <w:rsid w:val="00D5644C"/>
    <w:rsid w:val="00D57DA6"/>
    <w:rsid w:val="00D60432"/>
    <w:rsid w:val="00D60933"/>
    <w:rsid w:val="00D60C3F"/>
    <w:rsid w:val="00D61770"/>
    <w:rsid w:val="00D61E2A"/>
    <w:rsid w:val="00D620D7"/>
    <w:rsid w:val="00D62369"/>
    <w:rsid w:val="00D63237"/>
    <w:rsid w:val="00D63403"/>
    <w:rsid w:val="00D63D8E"/>
    <w:rsid w:val="00D652CF"/>
    <w:rsid w:val="00D65ECE"/>
    <w:rsid w:val="00D67C6B"/>
    <w:rsid w:val="00D73522"/>
    <w:rsid w:val="00D73FDD"/>
    <w:rsid w:val="00D755B6"/>
    <w:rsid w:val="00D75D98"/>
    <w:rsid w:val="00D75EC7"/>
    <w:rsid w:val="00D76324"/>
    <w:rsid w:val="00D7667F"/>
    <w:rsid w:val="00D76930"/>
    <w:rsid w:val="00D815EE"/>
    <w:rsid w:val="00D81D3F"/>
    <w:rsid w:val="00D83B57"/>
    <w:rsid w:val="00D83C07"/>
    <w:rsid w:val="00D83FAC"/>
    <w:rsid w:val="00D843BB"/>
    <w:rsid w:val="00D84658"/>
    <w:rsid w:val="00D8492A"/>
    <w:rsid w:val="00D856BF"/>
    <w:rsid w:val="00D865BC"/>
    <w:rsid w:val="00D866FD"/>
    <w:rsid w:val="00D8726D"/>
    <w:rsid w:val="00D8764F"/>
    <w:rsid w:val="00D87F18"/>
    <w:rsid w:val="00D92B1A"/>
    <w:rsid w:val="00D92FA9"/>
    <w:rsid w:val="00D93504"/>
    <w:rsid w:val="00D9379C"/>
    <w:rsid w:val="00D93933"/>
    <w:rsid w:val="00D959BF"/>
    <w:rsid w:val="00D95A10"/>
    <w:rsid w:val="00D95A77"/>
    <w:rsid w:val="00D963CD"/>
    <w:rsid w:val="00D96E79"/>
    <w:rsid w:val="00D97F12"/>
    <w:rsid w:val="00DA085B"/>
    <w:rsid w:val="00DA09D5"/>
    <w:rsid w:val="00DA24E7"/>
    <w:rsid w:val="00DA3160"/>
    <w:rsid w:val="00DA3E51"/>
    <w:rsid w:val="00DA41F4"/>
    <w:rsid w:val="00DA5836"/>
    <w:rsid w:val="00DA6CD7"/>
    <w:rsid w:val="00DA6E15"/>
    <w:rsid w:val="00DB0ED7"/>
    <w:rsid w:val="00DB0FEE"/>
    <w:rsid w:val="00DB1071"/>
    <w:rsid w:val="00DB2030"/>
    <w:rsid w:val="00DB234C"/>
    <w:rsid w:val="00DB2585"/>
    <w:rsid w:val="00DB321B"/>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83F"/>
    <w:rsid w:val="00DC6F18"/>
    <w:rsid w:val="00DD0651"/>
    <w:rsid w:val="00DD17CC"/>
    <w:rsid w:val="00DD1B7B"/>
    <w:rsid w:val="00DD1B89"/>
    <w:rsid w:val="00DD26FF"/>
    <w:rsid w:val="00DD3221"/>
    <w:rsid w:val="00DD4EAD"/>
    <w:rsid w:val="00DD4F41"/>
    <w:rsid w:val="00DD63D1"/>
    <w:rsid w:val="00DD76CB"/>
    <w:rsid w:val="00DD7DDE"/>
    <w:rsid w:val="00DE062D"/>
    <w:rsid w:val="00DE0842"/>
    <w:rsid w:val="00DE0DB3"/>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444E"/>
    <w:rsid w:val="00DF4684"/>
    <w:rsid w:val="00DF4CD2"/>
    <w:rsid w:val="00DF4F7F"/>
    <w:rsid w:val="00DF6525"/>
    <w:rsid w:val="00DF7E85"/>
    <w:rsid w:val="00E00292"/>
    <w:rsid w:val="00E00C79"/>
    <w:rsid w:val="00E01DD0"/>
    <w:rsid w:val="00E02396"/>
    <w:rsid w:val="00E02F34"/>
    <w:rsid w:val="00E038A0"/>
    <w:rsid w:val="00E04089"/>
    <w:rsid w:val="00E045F1"/>
    <w:rsid w:val="00E049D8"/>
    <w:rsid w:val="00E04EC8"/>
    <w:rsid w:val="00E04F01"/>
    <w:rsid w:val="00E065CD"/>
    <w:rsid w:val="00E07129"/>
    <w:rsid w:val="00E072D4"/>
    <w:rsid w:val="00E07690"/>
    <w:rsid w:val="00E10E32"/>
    <w:rsid w:val="00E12158"/>
    <w:rsid w:val="00E13078"/>
    <w:rsid w:val="00E1450E"/>
    <w:rsid w:val="00E14E26"/>
    <w:rsid w:val="00E155A9"/>
    <w:rsid w:val="00E164A2"/>
    <w:rsid w:val="00E16AC7"/>
    <w:rsid w:val="00E17099"/>
    <w:rsid w:val="00E17D48"/>
    <w:rsid w:val="00E207C2"/>
    <w:rsid w:val="00E229FB"/>
    <w:rsid w:val="00E23044"/>
    <w:rsid w:val="00E232DB"/>
    <w:rsid w:val="00E24141"/>
    <w:rsid w:val="00E24E10"/>
    <w:rsid w:val="00E24E56"/>
    <w:rsid w:val="00E24F77"/>
    <w:rsid w:val="00E25F2F"/>
    <w:rsid w:val="00E26DAF"/>
    <w:rsid w:val="00E26F4E"/>
    <w:rsid w:val="00E27134"/>
    <w:rsid w:val="00E274D9"/>
    <w:rsid w:val="00E319D7"/>
    <w:rsid w:val="00E32437"/>
    <w:rsid w:val="00E32493"/>
    <w:rsid w:val="00E32AAB"/>
    <w:rsid w:val="00E32CE1"/>
    <w:rsid w:val="00E3373F"/>
    <w:rsid w:val="00E33749"/>
    <w:rsid w:val="00E352B9"/>
    <w:rsid w:val="00E35E53"/>
    <w:rsid w:val="00E36270"/>
    <w:rsid w:val="00E3642B"/>
    <w:rsid w:val="00E36459"/>
    <w:rsid w:val="00E4005B"/>
    <w:rsid w:val="00E4020E"/>
    <w:rsid w:val="00E41B75"/>
    <w:rsid w:val="00E42485"/>
    <w:rsid w:val="00E431A5"/>
    <w:rsid w:val="00E434EB"/>
    <w:rsid w:val="00E43761"/>
    <w:rsid w:val="00E4394D"/>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D4"/>
    <w:rsid w:val="00E53E36"/>
    <w:rsid w:val="00E5494D"/>
    <w:rsid w:val="00E54AAA"/>
    <w:rsid w:val="00E54BFF"/>
    <w:rsid w:val="00E56978"/>
    <w:rsid w:val="00E57281"/>
    <w:rsid w:val="00E57873"/>
    <w:rsid w:val="00E6236A"/>
    <w:rsid w:val="00E62E4B"/>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28AA"/>
    <w:rsid w:val="00E83B6C"/>
    <w:rsid w:val="00E84C1D"/>
    <w:rsid w:val="00E84DDF"/>
    <w:rsid w:val="00E84EFE"/>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49BC"/>
    <w:rsid w:val="00E9564E"/>
    <w:rsid w:val="00E961F9"/>
    <w:rsid w:val="00E96781"/>
    <w:rsid w:val="00E9761C"/>
    <w:rsid w:val="00E9764E"/>
    <w:rsid w:val="00EA01A2"/>
    <w:rsid w:val="00EA0D9F"/>
    <w:rsid w:val="00EA11EB"/>
    <w:rsid w:val="00EA2C5A"/>
    <w:rsid w:val="00EA3443"/>
    <w:rsid w:val="00EA538D"/>
    <w:rsid w:val="00EB09A0"/>
    <w:rsid w:val="00EB1764"/>
    <w:rsid w:val="00EB1D35"/>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2EC7"/>
    <w:rsid w:val="00ED39BC"/>
    <w:rsid w:val="00ED3D7B"/>
    <w:rsid w:val="00ED5119"/>
    <w:rsid w:val="00ED54EB"/>
    <w:rsid w:val="00ED63C3"/>
    <w:rsid w:val="00ED6FB0"/>
    <w:rsid w:val="00ED7FAC"/>
    <w:rsid w:val="00EE0D22"/>
    <w:rsid w:val="00EE179D"/>
    <w:rsid w:val="00EE2017"/>
    <w:rsid w:val="00EE35C4"/>
    <w:rsid w:val="00EE42F5"/>
    <w:rsid w:val="00EE55A8"/>
    <w:rsid w:val="00EE6BCB"/>
    <w:rsid w:val="00EE7301"/>
    <w:rsid w:val="00EF25F5"/>
    <w:rsid w:val="00EF299E"/>
    <w:rsid w:val="00EF38C1"/>
    <w:rsid w:val="00EF3BD9"/>
    <w:rsid w:val="00EF4D15"/>
    <w:rsid w:val="00EF4FDF"/>
    <w:rsid w:val="00EF5994"/>
    <w:rsid w:val="00EF5C3E"/>
    <w:rsid w:val="00EF6367"/>
    <w:rsid w:val="00EF68DA"/>
    <w:rsid w:val="00EF6DE8"/>
    <w:rsid w:val="00F02799"/>
    <w:rsid w:val="00F02A18"/>
    <w:rsid w:val="00F03C49"/>
    <w:rsid w:val="00F067F8"/>
    <w:rsid w:val="00F07AD3"/>
    <w:rsid w:val="00F07C72"/>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D89"/>
    <w:rsid w:val="00F27F3C"/>
    <w:rsid w:val="00F31FCF"/>
    <w:rsid w:val="00F3369E"/>
    <w:rsid w:val="00F33DB4"/>
    <w:rsid w:val="00F36958"/>
    <w:rsid w:val="00F40026"/>
    <w:rsid w:val="00F41597"/>
    <w:rsid w:val="00F41624"/>
    <w:rsid w:val="00F41767"/>
    <w:rsid w:val="00F429C4"/>
    <w:rsid w:val="00F42D19"/>
    <w:rsid w:val="00F42DB2"/>
    <w:rsid w:val="00F445B1"/>
    <w:rsid w:val="00F44702"/>
    <w:rsid w:val="00F458D2"/>
    <w:rsid w:val="00F46979"/>
    <w:rsid w:val="00F476AE"/>
    <w:rsid w:val="00F501BB"/>
    <w:rsid w:val="00F509B9"/>
    <w:rsid w:val="00F517C3"/>
    <w:rsid w:val="00F51CF4"/>
    <w:rsid w:val="00F5257F"/>
    <w:rsid w:val="00F526BF"/>
    <w:rsid w:val="00F53306"/>
    <w:rsid w:val="00F53DE4"/>
    <w:rsid w:val="00F54327"/>
    <w:rsid w:val="00F54DC8"/>
    <w:rsid w:val="00F54E34"/>
    <w:rsid w:val="00F5508A"/>
    <w:rsid w:val="00F55E6A"/>
    <w:rsid w:val="00F5644F"/>
    <w:rsid w:val="00F56460"/>
    <w:rsid w:val="00F56795"/>
    <w:rsid w:val="00F57281"/>
    <w:rsid w:val="00F60B7E"/>
    <w:rsid w:val="00F6148C"/>
    <w:rsid w:val="00F63AE0"/>
    <w:rsid w:val="00F647AB"/>
    <w:rsid w:val="00F65CFE"/>
    <w:rsid w:val="00F66098"/>
    <w:rsid w:val="00F67891"/>
    <w:rsid w:val="00F67B53"/>
    <w:rsid w:val="00F67C61"/>
    <w:rsid w:val="00F70838"/>
    <w:rsid w:val="00F71664"/>
    <w:rsid w:val="00F73245"/>
    <w:rsid w:val="00F74A2F"/>
    <w:rsid w:val="00F75010"/>
    <w:rsid w:val="00F75149"/>
    <w:rsid w:val="00F75658"/>
    <w:rsid w:val="00F75937"/>
    <w:rsid w:val="00F779D1"/>
    <w:rsid w:val="00F8025C"/>
    <w:rsid w:val="00F8029B"/>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7976"/>
    <w:rsid w:val="00FB1DF7"/>
    <w:rsid w:val="00FB2191"/>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A7A"/>
    <w:rsid w:val="00FC6DFC"/>
    <w:rsid w:val="00FC711B"/>
    <w:rsid w:val="00FD044D"/>
    <w:rsid w:val="00FD05B1"/>
    <w:rsid w:val="00FD0781"/>
    <w:rsid w:val="00FD1895"/>
    <w:rsid w:val="00FD1B1A"/>
    <w:rsid w:val="00FD1DC0"/>
    <w:rsid w:val="00FD228E"/>
    <w:rsid w:val="00FD269E"/>
    <w:rsid w:val="00FD2D2C"/>
    <w:rsid w:val="00FD2FD6"/>
    <w:rsid w:val="00FD4DD5"/>
    <w:rsid w:val="00FD530B"/>
    <w:rsid w:val="00FD5F39"/>
    <w:rsid w:val="00FD6178"/>
    <w:rsid w:val="00FD792F"/>
    <w:rsid w:val="00FD7A77"/>
    <w:rsid w:val="00FE0751"/>
    <w:rsid w:val="00FE14E5"/>
    <w:rsid w:val="00FE14FE"/>
    <w:rsid w:val="00FE1A62"/>
    <w:rsid w:val="00FE1BD4"/>
    <w:rsid w:val="00FE472D"/>
    <w:rsid w:val="00FE55B1"/>
    <w:rsid w:val="00FE617D"/>
    <w:rsid w:val="00FE62B1"/>
    <w:rsid w:val="00FE6781"/>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201403644">
          <w:marLeft w:val="0"/>
          <w:marRight w:val="0"/>
          <w:marTop w:val="0"/>
          <w:marBottom w:val="0"/>
          <w:divBdr>
            <w:top w:val="none" w:sz="0" w:space="0" w:color="auto"/>
            <w:left w:val="none" w:sz="0" w:space="0" w:color="auto"/>
            <w:bottom w:val="none" w:sz="0" w:space="0" w:color="auto"/>
            <w:right w:val="none" w:sz="0" w:space="0" w:color="auto"/>
          </w:divBdr>
        </w:div>
        <w:div w:id="2068646027">
          <w:marLeft w:val="0"/>
          <w:marRight w:val="0"/>
          <w:marTop w:val="0"/>
          <w:marBottom w:val="0"/>
          <w:divBdr>
            <w:top w:val="none" w:sz="0" w:space="0" w:color="auto"/>
            <w:left w:val="none" w:sz="0" w:space="0" w:color="auto"/>
            <w:bottom w:val="none" w:sz="0" w:space="0" w:color="auto"/>
            <w:right w:val="none" w:sz="0" w:space="0" w:color="auto"/>
          </w:divBdr>
          <w:divsChild>
            <w:div w:id="1393237738">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865971153">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1884903957">
          <w:marLeft w:val="0"/>
          <w:marRight w:val="0"/>
          <w:marTop w:val="0"/>
          <w:marBottom w:val="0"/>
          <w:divBdr>
            <w:top w:val="none" w:sz="0" w:space="0" w:color="auto"/>
            <w:left w:val="none" w:sz="0" w:space="0" w:color="auto"/>
            <w:bottom w:val="none" w:sz="0" w:space="0" w:color="auto"/>
            <w:right w:val="none" w:sz="0" w:space="0" w:color="auto"/>
          </w:divBdr>
          <w:divsChild>
            <w:div w:id="1115976415">
              <w:marLeft w:val="0"/>
              <w:marRight w:val="0"/>
              <w:marTop w:val="0"/>
              <w:marBottom w:val="0"/>
              <w:divBdr>
                <w:top w:val="none" w:sz="0" w:space="0" w:color="auto"/>
                <w:left w:val="none" w:sz="0" w:space="0" w:color="auto"/>
                <w:bottom w:val="none" w:sz="0" w:space="0" w:color="auto"/>
                <w:right w:val="none" w:sz="0" w:space="0" w:color="auto"/>
              </w:divBdr>
            </w:div>
          </w:divsChild>
        </w:div>
        <w:div w:id="220094576">
          <w:marLeft w:val="0"/>
          <w:marRight w:val="0"/>
          <w:marTop w:val="0"/>
          <w:marBottom w:val="0"/>
          <w:divBdr>
            <w:top w:val="none" w:sz="0" w:space="0" w:color="auto"/>
            <w:left w:val="none" w:sz="0" w:space="0" w:color="auto"/>
            <w:bottom w:val="none" w:sz="0" w:space="0" w:color="auto"/>
            <w:right w:val="none" w:sz="0" w:space="0" w:color="auto"/>
          </w:divBdr>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2078354175">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sChild>
            <w:div w:id="1956403174">
              <w:marLeft w:val="0"/>
              <w:marRight w:val="0"/>
              <w:marTop w:val="0"/>
              <w:marBottom w:val="0"/>
              <w:divBdr>
                <w:top w:val="none" w:sz="0" w:space="0" w:color="auto"/>
                <w:left w:val="none" w:sz="0" w:space="0" w:color="auto"/>
                <w:bottom w:val="none" w:sz="0" w:space="0" w:color="auto"/>
                <w:right w:val="none" w:sz="0" w:space="0" w:color="auto"/>
              </w:divBdr>
              <w:divsChild>
                <w:div w:id="189512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674116276">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239757568">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947080946">
          <w:marLeft w:val="0"/>
          <w:marRight w:val="0"/>
          <w:marTop w:val="0"/>
          <w:marBottom w:val="0"/>
          <w:divBdr>
            <w:top w:val="none" w:sz="0" w:space="0" w:color="auto"/>
            <w:left w:val="none" w:sz="0" w:space="0" w:color="auto"/>
            <w:bottom w:val="none" w:sz="0" w:space="0" w:color="auto"/>
            <w:right w:val="none" w:sz="0" w:space="0" w:color="auto"/>
          </w:divBdr>
        </w:div>
        <w:div w:id="2002733926">
          <w:marLeft w:val="0"/>
          <w:marRight w:val="0"/>
          <w:marTop w:val="0"/>
          <w:marBottom w:val="0"/>
          <w:divBdr>
            <w:top w:val="none" w:sz="0" w:space="0" w:color="auto"/>
            <w:left w:val="none" w:sz="0" w:space="0" w:color="auto"/>
            <w:bottom w:val="none" w:sz="0" w:space="0" w:color="auto"/>
            <w:right w:val="none" w:sz="0" w:space="0" w:color="auto"/>
          </w:divBdr>
          <w:divsChild>
            <w:div w:id="930698356">
              <w:marLeft w:val="0"/>
              <w:marRight w:val="0"/>
              <w:marTop w:val="0"/>
              <w:marBottom w:val="0"/>
              <w:divBdr>
                <w:top w:val="none" w:sz="0" w:space="0" w:color="auto"/>
                <w:left w:val="none" w:sz="0" w:space="0" w:color="auto"/>
                <w:bottom w:val="none" w:sz="0" w:space="0" w:color="auto"/>
                <w:right w:val="none" w:sz="0" w:space="0" w:color="auto"/>
              </w:divBdr>
            </w:div>
          </w:divsChild>
        </w:div>
        <w:div w:id="883709798">
          <w:marLeft w:val="0"/>
          <w:marRight w:val="0"/>
          <w:marTop w:val="0"/>
          <w:marBottom w:val="0"/>
          <w:divBdr>
            <w:top w:val="none" w:sz="0" w:space="0" w:color="auto"/>
            <w:left w:val="none" w:sz="0" w:space="0" w:color="auto"/>
            <w:bottom w:val="none" w:sz="0" w:space="0" w:color="auto"/>
            <w:right w:val="none" w:sz="0" w:space="0" w:color="auto"/>
          </w:divBdr>
        </w:div>
        <w:div w:id="921253574">
          <w:marLeft w:val="0"/>
          <w:marRight w:val="0"/>
          <w:marTop w:val="0"/>
          <w:marBottom w:val="0"/>
          <w:divBdr>
            <w:top w:val="none" w:sz="0" w:space="0" w:color="auto"/>
            <w:left w:val="none" w:sz="0" w:space="0" w:color="auto"/>
            <w:bottom w:val="none" w:sz="0" w:space="0" w:color="auto"/>
            <w:right w:val="none" w:sz="0" w:space="0" w:color="auto"/>
          </w:divBdr>
          <w:divsChild>
            <w:div w:id="2137749187">
              <w:marLeft w:val="0"/>
              <w:marRight w:val="0"/>
              <w:marTop w:val="0"/>
              <w:marBottom w:val="0"/>
              <w:divBdr>
                <w:top w:val="none" w:sz="0" w:space="0" w:color="auto"/>
                <w:left w:val="none" w:sz="0" w:space="0" w:color="auto"/>
                <w:bottom w:val="none" w:sz="0" w:space="0" w:color="auto"/>
                <w:right w:val="none" w:sz="0" w:space="0" w:color="auto"/>
              </w:divBdr>
            </w:div>
          </w:divsChild>
        </w:div>
        <w:div w:id="1919899440">
          <w:marLeft w:val="0"/>
          <w:marRight w:val="0"/>
          <w:marTop w:val="0"/>
          <w:marBottom w:val="0"/>
          <w:divBdr>
            <w:top w:val="none" w:sz="0" w:space="0" w:color="auto"/>
            <w:left w:val="none" w:sz="0" w:space="0" w:color="auto"/>
            <w:bottom w:val="none" w:sz="0" w:space="0" w:color="auto"/>
            <w:right w:val="none" w:sz="0" w:space="0" w:color="auto"/>
          </w:divBdr>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936332512">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709912106">
          <w:marLeft w:val="0"/>
          <w:marRight w:val="0"/>
          <w:marTop w:val="0"/>
          <w:marBottom w:val="0"/>
          <w:divBdr>
            <w:top w:val="none" w:sz="0" w:space="0" w:color="auto"/>
            <w:left w:val="none" w:sz="0" w:space="0" w:color="auto"/>
            <w:bottom w:val="none" w:sz="0" w:space="0" w:color="auto"/>
            <w:right w:val="none" w:sz="0" w:space="0" w:color="auto"/>
          </w:divBdr>
          <w:divsChild>
            <w:div w:id="198176203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28885389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2007974657">
          <w:marLeft w:val="0"/>
          <w:marRight w:val="0"/>
          <w:marTop w:val="0"/>
          <w:marBottom w:val="0"/>
          <w:divBdr>
            <w:top w:val="none" w:sz="0" w:space="0" w:color="auto"/>
            <w:left w:val="none" w:sz="0" w:space="0" w:color="auto"/>
            <w:bottom w:val="none" w:sz="0" w:space="0" w:color="auto"/>
            <w:right w:val="none" w:sz="0" w:space="0" w:color="auto"/>
          </w:divBdr>
          <w:divsChild>
            <w:div w:id="1442913802">
              <w:marLeft w:val="0"/>
              <w:marRight w:val="0"/>
              <w:marTop w:val="0"/>
              <w:marBottom w:val="0"/>
              <w:divBdr>
                <w:top w:val="none" w:sz="0" w:space="0" w:color="auto"/>
                <w:left w:val="none" w:sz="0" w:space="0" w:color="auto"/>
                <w:bottom w:val="none" w:sz="0" w:space="0" w:color="auto"/>
                <w:right w:val="none" w:sz="0" w:space="0" w:color="auto"/>
              </w:divBdr>
            </w:div>
          </w:divsChild>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178784667">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sChild>
            <w:div w:id="2101169965">
              <w:marLeft w:val="0"/>
              <w:marRight w:val="0"/>
              <w:marTop w:val="0"/>
              <w:marBottom w:val="0"/>
              <w:divBdr>
                <w:top w:val="none" w:sz="0" w:space="0" w:color="auto"/>
                <w:left w:val="none" w:sz="0" w:space="0" w:color="auto"/>
                <w:bottom w:val="none" w:sz="0" w:space="0" w:color="auto"/>
                <w:right w:val="none" w:sz="0" w:space="0" w:color="auto"/>
              </w:divBdr>
            </w:div>
          </w:divsChild>
        </w:div>
        <w:div w:id="187641912">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521746470">
          <w:marLeft w:val="0"/>
          <w:marRight w:val="0"/>
          <w:marTop w:val="0"/>
          <w:marBottom w:val="0"/>
          <w:divBdr>
            <w:top w:val="none" w:sz="0" w:space="0" w:color="auto"/>
            <w:left w:val="none" w:sz="0" w:space="0" w:color="auto"/>
            <w:bottom w:val="none" w:sz="0" w:space="0" w:color="auto"/>
            <w:right w:val="none" w:sz="0" w:space="0" w:color="auto"/>
          </w:divBdr>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50317">
          <w:marLeft w:val="0"/>
          <w:marRight w:val="0"/>
          <w:marTop w:val="300"/>
          <w:marBottom w:val="0"/>
          <w:divBdr>
            <w:top w:val="none" w:sz="0" w:space="0" w:color="auto"/>
            <w:left w:val="none" w:sz="0" w:space="0" w:color="auto"/>
            <w:bottom w:val="none" w:sz="0" w:space="0" w:color="auto"/>
            <w:right w:val="none" w:sz="0" w:space="0" w:color="auto"/>
          </w:divBdr>
          <w:divsChild>
            <w:div w:id="2028671157">
              <w:marLeft w:val="0"/>
              <w:marRight w:val="0"/>
              <w:marTop w:val="0"/>
              <w:marBottom w:val="0"/>
              <w:divBdr>
                <w:top w:val="none" w:sz="0" w:space="0" w:color="auto"/>
                <w:left w:val="none" w:sz="0" w:space="0" w:color="auto"/>
                <w:bottom w:val="none" w:sz="0" w:space="0" w:color="auto"/>
                <w:right w:val="none" w:sz="0" w:space="0" w:color="auto"/>
              </w:divBdr>
              <w:divsChild>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1011182695">
          <w:marLeft w:val="0"/>
          <w:marRight w:val="0"/>
          <w:marTop w:val="0"/>
          <w:marBottom w:val="0"/>
          <w:divBdr>
            <w:top w:val="none" w:sz="0" w:space="0" w:color="auto"/>
            <w:left w:val="none" w:sz="0" w:space="0" w:color="auto"/>
            <w:bottom w:val="none" w:sz="0" w:space="0" w:color="auto"/>
            <w:right w:val="none" w:sz="0" w:space="0" w:color="auto"/>
          </w:divBdr>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895968015">
          <w:marLeft w:val="0"/>
          <w:marRight w:val="0"/>
          <w:marTop w:val="0"/>
          <w:marBottom w:val="0"/>
          <w:divBdr>
            <w:top w:val="none" w:sz="0" w:space="0" w:color="auto"/>
            <w:left w:val="none" w:sz="0" w:space="0" w:color="auto"/>
            <w:bottom w:val="none" w:sz="0" w:space="0" w:color="auto"/>
            <w:right w:val="none" w:sz="0" w:space="0" w:color="auto"/>
          </w:divBdr>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696659338">
          <w:marLeft w:val="0"/>
          <w:marRight w:val="0"/>
          <w:marTop w:val="0"/>
          <w:marBottom w:val="0"/>
          <w:divBdr>
            <w:top w:val="none" w:sz="0" w:space="0" w:color="auto"/>
            <w:left w:val="none" w:sz="0" w:space="0" w:color="auto"/>
            <w:bottom w:val="none" w:sz="0" w:space="0" w:color="auto"/>
            <w:right w:val="none" w:sz="0" w:space="0" w:color="auto"/>
          </w:divBdr>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863207510">
          <w:marLeft w:val="0"/>
          <w:marRight w:val="0"/>
          <w:marTop w:val="0"/>
          <w:marBottom w:val="0"/>
          <w:divBdr>
            <w:top w:val="none" w:sz="0" w:space="0" w:color="auto"/>
            <w:left w:val="none" w:sz="0" w:space="0" w:color="auto"/>
            <w:bottom w:val="none" w:sz="0" w:space="0" w:color="auto"/>
            <w:right w:val="none" w:sz="0" w:space="0" w:color="auto"/>
          </w:divBdr>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sChild>
            <w:div w:id="1912040381">
              <w:marLeft w:val="0"/>
              <w:marRight w:val="0"/>
              <w:marTop w:val="0"/>
              <w:marBottom w:val="0"/>
              <w:divBdr>
                <w:top w:val="none" w:sz="0" w:space="0" w:color="auto"/>
                <w:left w:val="none" w:sz="0" w:space="0" w:color="auto"/>
                <w:bottom w:val="none" w:sz="0" w:space="0" w:color="auto"/>
                <w:right w:val="none" w:sz="0" w:space="0" w:color="auto"/>
              </w:divBdr>
              <w:divsChild>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1210608237">
          <w:marLeft w:val="0"/>
          <w:marRight w:val="0"/>
          <w:marTop w:val="0"/>
          <w:marBottom w:val="0"/>
          <w:divBdr>
            <w:top w:val="none" w:sz="0" w:space="0" w:color="auto"/>
            <w:left w:val="none" w:sz="0" w:space="0" w:color="auto"/>
            <w:bottom w:val="none" w:sz="0" w:space="0" w:color="auto"/>
            <w:right w:val="none" w:sz="0" w:space="0" w:color="auto"/>
          </w:divBdr>
        </w:div>
        <w:div w:id="215316376">
          <w:marLeft w:val="0"/>
          <w:marRight w:val="0"/>
          <w:marTop w:val="0"/>
          <w:marBottom w:val="0"/>
          <w:divBdr>
            <w:top w:val="none" w:sz="0" w:space="0" w:color="auto"/>
            <w:left w:val="none" w:sz="0" w:space="0" w:color="auto"/>
            <w:bottom w:val="none" w:sz="0" w:space="0" w:color="auto"/>
            <w:right w:val="none" w:sz="0" w:space="0" w:color="auto"/>
          </w:divBdr>
          <w:divsChild>
            <w:div w:id="2126925216">
              <w:marLeft w:val="0"/>
              <w:marRight w:val="0"/>
              <w:marTop w:val="0"/>
              <w:marBottom w:val="0"/>
              <w:divBdr>
                <w:top w:val="none" w:sz="0" w:space="0" w:color="auto"/>
                <w:left w:val="none" w:sz="0" w:space="0" w:color="auto"/>
                <w:bottom w:val="none" w:sz="0" w:space="0" w:color="auto"/>
                <w:right w:val="none" w:sz="0" w:space="0" w:color="auto"/>
              </w:divBdr>
            </w:div>
          </w:divsChild>
        </w:div>
        <w:div w:id="1072193177">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1544094224">
          <w:marLeft w:val="0"/>
          <w:marRight w:val="0"/>
          <w:marTop w:val="0"/>
          <w:marBottom w:val="0"/>
          <w:divBdr>
            <w:top w:val="none" w:sz="0" w:space="0" w:color="auto"/>
            <w:left w:val="none" w:sz="0" w:space="0" w:color="auto"/>
            <w:bottom w:val="none" w:sz="0" w:space="0" w:color="auto"/>
            <w:right w:val="none" w:sz="0" w:space="0" w:color="auto"/>
          </w:divBdr>
        </w:div>
        <w:div w:id="1954434384">
          <w:marLeft w:val="0"/>
          <w:marRight w:val="0"/>
          <w:marTop w:val="0"/>
          <w:marBottom w:val="0"/>
          <w:divBdr>
            <w:top w:val="none" w:sz="0" w:space="0" w:color="auto"/>
            <w:left w:val="none" w:sz="0" w:space="0" w:color="auto"/>
            <w:bottom w:val="none" w:sz="0" w:space="0" w:color="auto"/>
            <w:right w:val="none" w:sz="0" w:space="0" w:color="auto"/>
          </w:divBdr>
          <w:divsChild>
            <w:div w:id="380714925">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1239632482">
          <w:marLeft w:val="0"/>
          <w:marRight w:val="0"/>
          <w:marTop w:val="0"/>
          <w:marBottom w:val="0"/>
          <w:divBdr>
            <w:top w:val="none" w:sz="0" w:space="0" w:color="auto"/>
            <w:left w:val="none" w:sz="0" w:space="0" w:color="auto"/>
            <w:bottom w:val="none" w:sz="0" w:space="0" w:color="auto"/>
            <w:right w:val="none" w:sz="0" w:space="0" w:color="auto"/>
          </w:divBdr>
          <w:divsChild>
            <w:div w:id="2107114772">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sChild>
                <w:div w:id="192140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328052681">
          <w:marLeft w:val="0"/>
          <w:marRight w:val="0"/>
          <w:marTop w:val="0"/>
          <w:marBottom w:val="0"/>
          <w:divBdr>
            <w:top w:val="none" w:sz="0" w:space="0" w:color="auto"/>
            <w:left w:val="none" w:sz="0" w:space="0" w:color="auto"/>
            <w:bottom w:val="none" w:sz="0" w:space="0" w:color="auto"/>
            <w:right w:val="none" w:sz="0" w:space="0" w:color="auto"/>
          </w:divBdr>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915046180">
          <w:marLeft w:val="0"/>
          <w:marRight w:val="0"/>
          <w:marTop w:val="0"/>
          <w:marBottom w:val="0"/>
          <w:divBdr>
            <w:top w:val="none" w:sz="0" w:space="0" w:color="auto"/>
            <w:left w:val="none" w:sz="0" w:space="0" w:color="auto"/>
            <w:bottom w:val="none" w:sz="0" w:space="0" w:color="auto"/>
            <w:right w:val="none" w:sz="0" w:space="0" w:color="auto"/>
          </w:divBdr>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169177822">
          <w:marLeft w:val="0"/>
          <w:marRight w:val="0"/>
          <w:marTop w:val="0"/>
          <w:marBottom w:val="0"/>
          <w:divBdr>
            <w:top w:val="none" w:sz="0" w:space="0" w:color="auto"/>
            <w:left w:val="none" w:sz="0" w:space="0" w:color="auto"/>
            <w:bottom w:val="none" w:sz="0" w:space="0" w:color="auto"/>
            <w:right w:val="none" w:sz="0" w:space="0" w:color="auto"/>
          </w:divBdr>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11678958">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1108087456">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sChild>
            <w:div w:id="1917323361">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sChild>
                <w:div w:id="204297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sChild>
                <w:div w:id="210483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484515982">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78390880">
          <w:marLeft w:val="0"/>
          <w:marRight w:val="0"/>
          <w:marTop w:val="0"/>
          <w:marBottom w:val="0"/>
          <w:divBdr>
            <w:top w:val="none" w:sz="0" w:space="0" w:color="auto"/>
            <w:left w:val="none" w:sz="0" w:space="0" w:color="auto"/>
            <w:bottom w:val="none" w:sz="0" w:space="0" w:color="auto"/>
            <w:right w:val="none" w:sz="0" w:space="0" w:color="auto"/>
          </w:divBdr>
        </w:div>
        <w:div w:id="1271358455">
          <w:marLeft w:val="0"/>
          <w:marRight w:val="0"/>
          <w:marTop w:val="0"/>
          <w:marBottom w:val="0"/>
          <w:divBdr>
            <w:top w:val="none" w:sz="0" w:space="0" w:color="auto"/>
            <w:left w:val="none" w:sz="0" w:space="0" w:color="auto"/>
            <w:bottom w:val="none" w:sz="0" w:space="0" w:color="auto"/>
            <w:right w:val="none" w:sz="0" w:space="0" w:color="auto"/>
          </w:divBdr>
          <w:divsChild>
            <w:div w:id="1989480805">
              <w:marLeft w:val="0"/>
              <w:marRight w:val="0"/>
              <w:marTop w:val="0"/>
              <w:marBottom w:val="0"/>
              <w:divBdr>
                <w:top w:val="none" w:sz="0" w:space="0" w:color="auto"/>
                <w:left w:val="none" w:sz="0" w:space="0" w:color="auto"/>
                <w:bottom w:val="none" w:sz="0" w:space="0" w:color="auto"/>
                <w:right w:val="none" w:sz="0" w:space="0" w:color="auto"/>
              </w:divBdr>
            </w:div>
          </w:divsChild>
        </w:div>
        <w:div w:id="413863044">
          <w:marLeft w:val="0"/>
          <w:marRight w:val="0"/>
          <w:marTop w:val="0"/>
          <w:marBottom w:val="0"/>
          <w:divBdr>
            <w:top w:val="none" w:sz="0" w:space="0" w:color="auto"/>
            <w:left w:val="none" w:sz="0" w:space="0" w:color="auto"/>
            <w:bottom w:val="none" w:sz="0" w:space="0" w:color="auto"/>
            <w:right w:val="none" w:sz="0" w:space="0" w:color="auto"/>
          </w:divBdr>
        </w:div>
        <w:div w:id="2034112294">
          <w:marLeft w:val="0"/>
          <w:marRight w:val="0"/>
          <w:marTop w:val="0"/>
          <w:marBottom w:val="0"/>
          <w:divBdr>
            <w:top w:val="none" w:sz="0" w:space="0" w:color="auto"/>
            <w:left w:val="none" w:sz="0" w:space="0" w:color="auto"/>
            <w:bottom w:val="none" w:sz="0" w:space="0" w:color="auto"/>
            <w:right w:val="none" w:sz="0" w:space="0" w:color="auto"/>
          </w:divBdr>
          <w:divsChild>
            <w:div w:id="871696418">
              <w:marLeft w:val="0"/>
              <w:marRight w:val="0"/>
              <w:marTop w:val="0"/>
              <w:marBottom w:val="0"/>
              <w:divBdr>
                <w:top w:val="none" w:sz="0" w:space="0" w:color="auto"/>
                <w:left w:val="none" w:sz="0" w:space="0" w:color="auto"/>
                <w:bottom w:val="none" w:sz="0" w:space="0" w:color="auto"/>
                <w:right w:val="none" w:sz="0" w:space="0" w:color="auto"/>
              </w:divBdr>
            </w:div>
          </w:divsChild>
        </w:div>
        <w:div w:id="647169285">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1281499110">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170722677">
          <w:marLeft w:val="0"/>
          <w:marRight w:val="0"/>
          <w:marTop w:val="0"/>
          <w:marBottom w:val="0"/>
          <w:divBdr>
            <w:top w:val="none" w:sz="0" w:space="0" w:color="auto"/>
            <w:left w:val="none" w:sz="0" w:space="0" w:color="auto"/>
            <w:bottom w:val="none" w:sz="0" w:space="0" w:color="auto"/>
            <w:right w:val="none" w:sz="0" w:space="0" w:color="auto"/>
          </w:divBdr>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313724828">
          <w:marLeft w:val="0"/>
          <w:marRight w:val="0"/>
          <w:marTop w:val="0"/>
          <w:marBottom w:val="0"/>
          <w:divBdr>
            <w:top w:val="none" w:sz="0" w:space="0" w:color="auto"/>
            <w:left w:val="none" w:sz="0" w:space="0" w:color="auto"/>
            <w:bottom w:val="none" w:sz="0" w:space="0" w:color="auto"/>
            <w:right w:val="none" w:sz="0" w:space="0" w:color="auto"/>
          </w:divBdr>
        </w:div>
        <w:div w:id="1444112314">
          <w:marLeft w:val="0"/>
          <w:marRight w:val="0"/>
          <w:marTop w:val="0"/>
          <w:marBottom w:val="0"/>
          <w:divBdr>
            <w:top w:val="none" w:sz="0" w:space="0" w:color="auto"/>
            <w:left w:val="none" w:sz="0" w:space="0" w:color="auto"/>
            <w:bottom w:val="none" w:sz="0" w:space="0" w:color="auto"/>
            <w:right w:val="none" w:sz="0" w:space="0" w:color="auto"/>
          </w:divBdr>
          <w:divsChild>
            <w:div w:id="1888485705">
              <w:marLeft w:val="0"/>
              <w:marRight w:val="0"/>
              <w:marTop w:val="0"/>
              <w:marBottom w:val="0"/>
              <w:divBdr>
                <w:top w:val="none" w:sz="0" w:space="0" w:color="auto"/>
                <w:left w:val="none" w:sz="0" w:space="0" w:color="auto"/>
                <w:bottom w:val="none" w:sz="0" w:space="0" w:color="auto"/>
                <w:right w:val="none" w:sz="0" w:space="0" w:color="auto"/>
              </w:divBdr>
            </w:div>
          </w:divsChild>
        </w:div>
        <w:div w:id="60257476">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1991057577">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2116820842">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1417092178">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sChild>
            <w:div w:id="2125149462">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340739157">
          <w:marLeft w:val="0"/>
          <w:marRight w:val="0"/>
          <w:marTop w:val="0"/>
          <w:marBottom w:val="0"/>
          <w:divBdr>
            <w:top w:val="none" w:sz="0" w:space="0" w:color="auto"/>
            <w:left w:val="none" w:sz="0" w:space="0" w:color="auto"/>
            <w:bottom w:val="none" w:sz="0" w:space="0" w:color="auto"/>
            <w:right w:val="none" w:sz="0" w:space="0" w:color="auto"/>
          </w:divBdr>
          <w:divsChild>
            <w:div w:id="2032217583">
              <w:marLeft w:val="0"/>
              <w:marRight w:val="0"/>
              <w:marTop w:val="0"/>
              <w:marBottom w:val="0"/>
              <w:divBdr>
                <w:top w:val="none" w:sz="0" w:space="0" w:color="auto"/>
                <w:left w:val="none" w:sz="0" w:space="0" w:color="auto"/>
                <w:bottom w:val="none" w:sz="0" w:space="0" w:color="auto"/>
                <w:right w:val="none" w:sz="0" w:space="0" w:color="auto"/>
              </w:divBdr>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 w:id="162087042">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203610">
          <w:marLeft w:val="0"/>
          <w:marRight w:val="0"/>
          <w:marTop w:val="0"/>
          <w:marBottom w:val="0"/>
          <w:divBdr>
            <w:top w:val="none" w:sz="0" w:space="0" w:color="auto"/>
            <w:left w:val="none" w:sz="0" w:space="0" w:color="auto"/>
            <w:bottom w:val="none" w:sz="0" w:space="0" w:color="auto"/>
            <w:right w:val="none" w:sz="0" w:space="0" w:color="auto"/>
          </w:divBdr>
        </w:div>
        <w:div w:id="1969359549">
          <w:marLeft w:val="0"/>
          <w:marRight w:val="0"/>
          <w:marTop w:val="0"/>
          <w:marBottom w:val="0"/>
          <w:divBdr>
            <w:top w:val="none" w:sz="0" w:space="0" w:color="auto"/>
            <w:left w:val="none" w:sz="0" w:space="0" w:color="auto"/>
            <w:bottom w:val="none" w:sz="0" w:space="0" w:color="auto"/>
            <w:right w:val="none" w:sz="0" w:space="0" w:color="auto"/>
          </w:divBdr>
          <w:divsChild>
            <w:div w:id="1917204433">
              <w:marLeft w:val="0"/>
              <w:marRight w:val="0"/>
              <w:marTop w:val="0"/>
              <w:marBottom w:val="0"/>
              <w:divBdr>
                <w:top w:val="none" w:sz="0" w:space="0" w:color="auto"/>
                <w:left w:val="none" w:sz="0" w:space="0" w:color="auto"/>
                <w:bottom w:val="none" w:sz="0" w:space="0" w:color="auto"/>
                <w:right w:val="none" w:sz="0" w:space="0" w:color="auto"/>
              </w:divBdr>
            </w:div>
          </w:divsChild>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sChild>
                <w:div w:id="20492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sChild>
                <w:div w:id="2084642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732510469">
          <w:marLeft w:val="0"/>
          <w:marRight w:val="0"/>
          <w:marTop w:val="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sChild>
            <w:div w:id="2083747711">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2009482018">
          <w:marLeft w:val="0"/>
          <w:marRight w:val="0"/>
          <w:marTop w:val="0"/>
          <w:marBottom w:val="0"/>
          <w:divBdr>
            <w:top w:val="none" w:sz="0" w:space="0" w:color="auto"/>
            <w:left w:val="none" w:sz="0" w:space="0" w:color="auto"/>
            <w:bottom w:val="none" w:sz="0" w:space="0" w:color="auto"/>
            <w:right w:val="none" w:sz="0" w:space="0" w:color="auto"/>
          </w:divBdr>
          <w:divsChild>
            <w:div w:id="659381418">
              <w:marLeft w:val="0"/>
              <w:marRight w:val="0"/>
              <w:marTop w:val="0"/>
              <w:marBottom w:val="0"/>
              <w:divBdr>
                <w:top w:val="none" w:sz="0" w:space="0" w:color="auto"/>
                <w:left w:val="none" w:sz="0" w:space="0" w:color="auto"/>
                <w:bottom w:val="none" w:sz="0" w:space="0" w:color="auto"/>
                <w:right w:val="none" w:sz="0" w:space="0" w:color="auto"/>
              </w:divBdr>
            </w:div>
          </w:divsChild>
        </w:div>
        <w:div w:id="2021928080">
          <w:marLeft w:val="0"/>
          <w:marRight w:val="0"/>
          <w:marTop w:val="0"/>
          <w:marBottom w:val="0"/>
          <w:divBdr>
            <w:top w:val="none" w:sz="0" w:space="0" w:color="auto"/>
            <w:left w:val="none" w:sz="0" w:space="0" w:color="auto"/>
            <w:bottom w:val="none" w:sz="0" w:space="0" w:color="auto"/>
            <w:right w:val="none" w:sz="0" w:space="0" w:color="auto"/>
          </w:divBdr>
        </w:div>
        <w:div w:id="2010214391">
          <w:marLeft w:val="0"/>
          <w:marRight w:val="0"/>
          <w:marTop w:val="0"/>
          <w:marBottom w:val="0"/>
          <w:divBdr>
            <w:top w:val="none" w:sz="0" w:space="0" w:color="auto"/>
            <w:left w:val="none" w:sz="0" w:space="0" w:color="auto"/>
            <w:bottom w:val="none" w:sz="0" w:space="0" w:color="auto"/>
            <w:right w:val="none" w:sz="0" w:space="0" w:color="auto"/>
          </w:divBdr>
          <w:divsChild>
            <w:div w:id="705448398">
              <w:marLeft w:val="0"/>
              <w:marRight w:val="0"/>
              <w:marTop w:val="0"/>
              <w:marBottom w:val="0"/>
              <w:divBdr>
                <w:top w:val="none" w:sz="0" w:space="0" w:color="auto"/>
                <w:left w:val="none" w:sz="0" w:space="0" w:color="auto"/>
                <w:bottom w:val="none" w:sz="0" w:space="0" w:color="auto"/>
                <w:right w:val="none" w:sz="0" w:space="0" w:color="auto"/>
              </w:divBdr>
            </w:div>
          </w:divsChild>
        </w:div>
        <w:div w:id="2021852972">
          <w:marLeft w:val="0"/>
          <w:marRight w:val="0"/>
          <w:marTop w:val="0"/>
          <w:marBottom w:val="0"/>
          <w:divBdr>
            <w:top w:val="none" w:sz="0" w:space="0" w:color="auto"/>
            <w:left w:val="none" w:sz="0" w:space="0" w:color="auto"/>
            <w:bottom w:val="none" w:sz="0" w:space="0" w:color="auto"/>
            <w:right w:val="none" w:sz="0" w:space="0" w:color="auto"/>
          </w:divBdr>
        </w:div>
        <w:div w:id="1974093382">
          <w:marLeft w:val="0"/>
          <w:marRight w:val="0"/>
          <w:marTop w:val="0"/>
          <w:marBottom w:val="0"/>
          <w:divBdr>
            <w:top w:val="none" w:sz="0" w:space="0" w:color="auto"/>
            <w:left w:val="none" w:sz="0" w:space="0" w:color="auto"/>
            <w:bottom w:val="none" w:sz="0" w:space="0" w:color="auto"/>
            <w:right w:val="none" w:sz="0" w:space="0" w:color="auto"/>
          </w:divBdr>
          <w:divsChild>
            <w:div w:id="1008411093">
              <w:marLeft w:val="0"/>
              <w:marRight w:val="0"/>
              <w:marTop w:val="0"/>
              <w:marBottom w:val="0"/>
              <w:divBdr>
                <w:top w:val="none" w:sz="0" w:space="0" w:color="auto"/>
                <w:left w:val="none" w:sz="0" w:space="0" w:color="auto"/>
                <w:bottom w:val="none" w:sz="0" w:space="0" w:color="auto"/>
                <w:right w:val="none" w:sz="0" w:space="0" w:color="auto"/>
              </w:divBdr>
            </w:div>
          </w:divsChild>
        </w:div>
        <w:div w:id="166528772">
          <w:marLeft w:val="0"/>
          <w:marRight w:val="0"/>
          <w:marTop w:val="0"/>
          <w:marBottom w:val="0"/>
          <w:divBdr>
            <w:top w:val="none" w:sz="0" w:space="0" w:color="auto"/>
            <w:left w:val="none" w:sz="0" w:space="0" w:color="auto"/>
            <w:bottom w:val="none" w:sz="0" w:space="0" w:color="auto"/>
            <w:right w:val="none" w:sz="0" w:space="0" w:color="auto"/>
          </w:divBdr>
        </w:div>
        <w:div w:id="2105606298">
          <w:marLeft w:val="0"/>
          <w:marRight w:val="0"/>
          <w:marTop w:val="0"/>
          <w:marBottom w:val="0"/>
          <w:divBdr>
            <w:top w:val="none" w:sz="0" w:space="0" w:color="auto"/>
            <w:left w:val="none" w:sz="0" w:space="0" w:color="auto"/>
            <w:bottom w:val="none" w:sz="0" w:space="0" w:color="auto"/>
            <w:right w:val="none" w:sz="0" w:space="0" w:color="auto"/>
          </w:divBdr>
          <w:divsChild>
            <w:div w:id="882861500">
              <w:marLeft w:val="0"/>
              <w:marRight w:val="0"/>
              <w:marTop w:val="0"/>
              <w:marBottom w:val="0"/>
              <w:divBdr>
                <w:top w:val="none" w:sz="0" w:space="0" w:color="auto"/>
                <w:left w:val="none" w:sz="0" w:space="0" w:color="auto"/>
                <w:bottom w:val="none" w:sz="0" w:space="0" w:color="auto"/>
                <w:right w:val="none" w:sz="0" w:space="0" w:color="auto"/>
              </w:divBdr>
            </w:div>
          </w:divsChild>
        </w:div>
        <w:div w:id="1453206414">
          <w:marLeft w:val="0"/>
          <w:marRight w:val="0"/>
          <w:marTop w:val="300"/>
          <w:marBottom w:val="0"/>
          <w:divBdr>
            <w:top w:val="none" w:sz="0" w:space="0" w:color="auto"/>
            <w:left w:val="none" w:sz="0" w:space="0" w:color="auto"/>
            <w:bottom w:val="none" w:sz="0" w:space="0" w:color="auto"/>
            <w:right w:val="none" w:sz="0" w:space="0" w:color="auto"/>
          </w:divBdr>
          <w:divsChild>
            <w:div w:id="2080594108">
              <w:marLeft w:val="0"/>
              <w:marRight w:val="0"/>
              <w:marTop w:val="0"/>
              <w:marBottom w:val="0"/>
              <w:divBdr>
                <w:top w:val="none" w:sz="0" w:space="0" w:color="auto"/>
                <w:left w:val="none" w:sz="0" w:space="0" w:color="auto"/>
                <w:bottom w:val="none" w:sz="0" w:space="0" w:color="auto"/>
                <w:right w:val="none" w:sz="0" w:space="0" w:color="auto"/>
              </w:divBdr>
              <w:divsChild>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25496">
          <w:marLeft w:val="0"/>
          <w:marRight w:val="0"/>
          <w:marTop w:val="300"/>
          <w:marBottom w:val="0"/>
          <w:divBdr>
            <w:top w:val="none" w:sz="0" w:space="0" w:color="auto"/>
            <w:left w:val="none" w:sz="0" w:space="0" w:color="auto"/>
            <w:bottom w:val="none" w:sz="0" w:space="0" w:color="auto"/>
            <w:right w:val="none" w:sz="0" w:space="0" w:color="auto"/>
          </w:divBdr>
          <w:divsChild>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870999">
          <w:marLeft w:val="0"/>
          <w:marRight w:val="0"/>
          <w:marTop w:val="300"/>
          <w:marBottom w:val="0"/>
          <w:divBdr>
            <w:top w:val="none" w:sz="0" w:space="0" w:color="auto"/>
            <w:left w:val="none" w:sz="0" w:space="0" w:color="auto"/>
            <w:bottom w:val="none" w:sz="0" w:space="0" w:color="auto"/>
            <w:right w:val="none" w:sz="0" w:space="0" w:color="auto"/>
          </w:divBdr>
          <w:divsChild>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558108">
          <w:marLeft w:val="0"/>
          <w:marRight w:val="0"/>
          <w:marTop w:val="300"/>
          <w:marBottom w:val="0"/>
          <w:divBdr>
            <w:top w:val="none" w:sz="0" w:space="0" w:color="auto"/>
            <w:left w:val="none" w:sz="0" w:space="0" w:color="auto"/>
            <w:bottom w:val="none" w:sz="0" w:space="0" w:color="auto"/>
            <w:right w:val="none" w:sz="0" w:space="0" w:color="auto"/>
          </w:divBdr>
          <w:divsChild>
            <w:div w:id="2123107788">
              <w:marLeft w:val="0"/>
              <w:marRight w:val="0"/>
              <w:marTop w:val="0"/>
              <w:marBottom w:val="0"/>
              <w:divBdr>
                <w:top w:val="none" w:sz="0" w:space="0" w:color="auto"/>
                <w:left w:val="none" w:sz="0" w:space="0" w:color="auto"/>
                <w:bottom w:val="none" w:sz="0" w:space="0" w:color="auto"/>
                <w:right w:val="none" w:sz="0" w:space="0" w:color="auto"/>
              </w:divBdr>
              <w:divsChild>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725836324">
          <w:marLeft w:val="0"/>
          <w:marRight w:val="0"/>
          <w:marTop w:val="0"/>
          <w:marBottom w:val="0"/>
          <w:divBdr>
            <w:top w:val="none" w:sz="0" w:space="0" w:color="auto"/>
            <w:left w:val="none" w:sz="0" w:space="0" w:color="auto"/>
            <w:bottom w:val="none" w:sz="0" w:space="0" w:color="auto"/>
            <w:right w:val="none" w:sz="0" w:space="0" w:color="auto"/>
          </w:divBdr>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923367709">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2080403950">
          <w:marLeft w:val="0"/>
          <w:marRight w:val="0"/>
          <w:marTop w:val="0"/>
          <w:marBottom w:val="0"/>
          <w:divBdr>
            <w:top w:val="none" w:sz="0" w:space="0" w:color="auto"/>
            <w:left w:val="none" w:sz="0" w:space="0" w:color="auto"/>
            <w:bottom w:val="none" w:sz="0" w:space="0" w:color="auto"/>
            <w:right w:val="none" w:sz="0" w:space="0" w:color="auto"/>
          </w:divBdr>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50645">
          <w:marLeft w:val="0"/>
          <w:marRight w:val="0"/>
          <w:marTop w:val="300"/>
          <w:marBottom w:val="0"/>
          <w:divBdr>
            <w:top w:val="none" w:sz="0" w:space="0" w:color="auto"/>
            <w:left w:val="none" w:sz="0" w:space="0" w:color="auto"/>
            <w:bottom w:val="none" w:sz="0" w:space="0" w:color="auto"/>
            <w:right w:val="none" w:sz="0" w:space="0" w:color="auto"/>
          </w:divBdr>
          <w:divsChild>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96027106">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912621953">
          <w:marLeft w:val="0"/>
          <w:marRight w:val="0"/>
          <w:marTop w:val="0"/>
          <w:marBottom w:val="0"/>
          <w:divBdr>
            <w:top w:val="none" w:sz="0" w:space="0" w:color="auto"/>
            <w:left w:val="none" w:sz="0" w:space="0" w:color="auto"/>
            <w:bottom w:val="none" w:sz="0" w:space="0" w:color="auto"/>
            <w:right w:val="none" w:sz="0" w:space="0" w:color="auto"/>
          </w:divBdr>
          <w:divsChild>
            <w:div w:id="1866483730">
              <w:marLeft w:val="0"/>
              <w:marRight w:val="0"/>
              <w:marTop w:val="0"/>
              <w:marBottom w:val="0"/>
              <w:divBdr>
                <w:top w:val="none" w:sz="0" w:space="0" w:color="auto"/>
                <w:left w:val="none" w:sz="0" w:space="0" w:color="auto"/>
                <w:bottom w:val="none" w:sz="0" w:space="0" w:color="auto"/>
                <w:right w:val="none" w:sz="0" w:space="0" w:color="auto"/>
              </w:divBdr>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1221210646">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061100979">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659653085">
          <w:marLeft w:val="0"/>
          <w:marRight w:val="0"/>
          <w:marTop w:val="0"/>
          <w:marBottom w:val="0"/>
          <w:divBdr>
            <w:top w:val="none" w:sz="0" w:space="0" w:color="auto"/>
            <w:left w:val="none" w:sz="0" w:space="0" w:color="auto"/>
            <w:bottom w:val="none" w:sz="0" w:space="0" w:color="auto"/>
            <w:right w:val="none" w:sz="0" w:space="0" w:color="auto"/>
          </w:divBdr>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85328">
          <w:marLeft w:val="0"/>
          <w:marRight w:val="0"/>
          <w:marTop w:val="300"/>
          <w:marBottom w:val="0"/>
          <w:divBdr>
            <w:top w:val="none" w:sz="0" w:space="0" w:color="auto"/>
            <w:left w:val="none" w:sz="0" w:space="0" w:color="auto"/>
            <w:bottom w:val="none" w:sz="0" w:space="0" w:color="auto"/>
            <w:right w:val="none" w:sz="0" w:space="0" w:color="auto"/>
          </w:divBdr>
          <w:divsChild>
            <w:div w:id="90397328">
              <w:marLeft w:val="0"/>
              <w:marRight w:val="0"/>
              <w:marTop w:val="0"/>
              <w:marBottom w:val="0"/>
              <w:divBdr>
                <w:top w:val="none" w:sz="0" w:space="0" w:color="auto"/>
                <w:left w:val="none" w:sz="0" w:space="0" w:color="auto"/>
                <w:bottom w:val="none" w:sz="0" w:space="0" w:color="auto"/>
                <w:right w:val="none" w:sz="0" w:space="0" w:color="auto"/>
              </w:divBdr>
              <w:divsChild>
                <w:div w:id="191110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1332372517">
          <w:marLeft w:val="0"/>
          <w:marRight w:val="0"/>
          <w:marTop w:val="0"/>
          <w:marBottom w:val="0"/>
          <w:divBdr>
            <w:top w:val="none" w:sz="0" w:space="0" w:color="auto"/>
            <w:left w:val="none" w:sz="0" w:space="0" w:color="auto"/>
            <w:bottom w:val="none" w:sz="0" w:space="0" w:color="auto"/>
            <w:right w:val="none" w:sz="0" w:space="0" w:color="auto"/>
          </w:divBdr>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sChild>
            <w:div w:id="2109807392">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748651150">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609892987">
          <w:marLeft w:val="0"/>
          <w:marRight w:val="0"/>
          <w:marTop w:val="0"/>
          <w:marBottom w:val="0"/>
          <w:divBdr>
            <w:top w:val="none" w:sz="0" w:space="0" w:color="auto"/>
            <w:left w:val="none" w:sz="0" w:space="0" w:color="auto"/>
            <w:bottom w:val="none" w:sz="0" w:space="0" w:color="auto"/>
            <w:right w:val="none" w:sz="0" w:space="0" w:color="auto"/>
          </w:divBdr>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44109180">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sChild>
                <w:div w:id="206027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sChild>
                <w:div w:id="199579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874476">
          <w:marLeft w:val="0"/>
          <w:marRight w:val="0"/>
          <w:marTop w:val="300"/>
          <w:marBottom w:val="0"/>
          <w:divBdr>
            <w:top w:val="none" w:sz="0" w:space="0" w:color="auto"/>
            <w:left w:val="none" w:sz="0" w:space="0" w:color="auto"/>
            <w:bottom w:val="none" w:sz="0" w:space="0" w:color="auto"/>
            <w:right w:val="none" w:sz="0" w:space="0" w:color="auto"/>
          </w:divBdr>
          <w:divsChild>
            <w:div w:id="2019500013">
              <w:marLeft w:val="0"/>
              <w:marRight w:val="0"/>
              <w:marTop w:val="0"/>
              <w:marBottom w:val="0"/>
              <w:divBdr>
                <w:top w:val="none" w:sz="0" w:space="0" w:color="auto"/>
                <w:left w:val="none" w:sz="0" w:space="0" w:color="auto"/>
                <w:bottom w:val="none" w:sz="0" w:space="0" w:color="auto"/>
                <w:right w:val="none" w:sz="0" w:space="0" w:color="auto"/>
              </w:divBdr>
              <w:divsChild>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860389260">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1274509822">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1872066375">
          <w:marLeft w:val="0"/>
          <w:marRight w:val="0"/>
          <w:marTop w:val="0"/>
          <w:marBottom w:val="0"/>
          <w:divBdr>
            <w:top w:val="none" w:sz="0" w:space="0" w:color="auto"/>
            <w:left w:val="none" w:sz="0" w:space="0" w:color="auto"/>
            <w:bottom w:val="none" w:sz="0" w:space="0" w:color="auto"/>
            <w:right w:val="none" w:sz="0" w:space="0" w:color="auto"/>
          </w:divBdr>
        </w:div>
        <w:div w:id="1968848388">
          <w:marLeft w:val="0"/>
          <w:marRight w:val="0"/>
          <w:marTop w:val="0"/>
          <w:marBottom w:val="0"/>
          <w:divBdr>
            <w:top w:val="none" w:sz="0" w:space="0" w:color="auto"/>
            <w:left w:val="none" w:sz="0" w:space="0" w:color="auto"/>
            <w:bottom w:val="none" w:sz="0" w:space="0" w:color="auto"/>
            <w:right w:val="none" w:sz="0" w:space="0" w:color="auto"/>
          </w:divBdr>
          <w:divsChild>
            <w:div w:id="280842502">
              <w:marLeft w:val="0"/>
              <w:marRight w:val="0"/>
              <w:marTop w:val="0"/>
              <w:marBottom w:val="0"/>
              <w:divBdr>
                <w:top w:val="none" w:sz="0" w:space="0" w:color="auto"/>
                <w:left w:val="none" w:sz="0" w:space="0" w:color="auto"/>
                <w:bottom w:val="none" w:sz="0" w:space="0" w:color="auto"/>
                <w:right w:val="none" w:sz="0" w:space="0" w:color="auto"/>
              </w:divBdr>
            </w:div>
          </w:divsChild>
        </w:div>
        <w:div w:id="1027632942">
          <w:marLeft w:val="0"/>
          <w:marRight w:val="0"/>
          <w:marTop w:val="0"/>
          <w:marBottom w:val="0"/>
          <w:divBdr>
            <w:top w:val="none" w:sz="0" w:space="0" w:color="auto"/>
            <w:left w:val="none" w:sz="0" w:space="0" w:color="auto"/>
            <w:bottom w:val="none" w:sz="0" w:space="0" w:color="auto"/>
            <w:right w:val="none" w:sz="0" w:space="0" w:color="auto"/>
          </w:divBdr>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sChild>
            <w:div w:id="1936550451">
              <w:marLeft w:val="0"/>
              <w:marRight w:val="0"/>
              <w:marTop w:val="0"/>
              <w:marBottom w:val="0"/>
              <w:divBdr>
                <w:top w:val="none" w:sz="0" w:space="0" w:color="auto"/>
                <w:left w:val="none" w:sz="0" w:space="0" w:color="auto"/>
                <w:bottom w:val="none" w:sz="0" w:space="0" w:color="auto"/>
                <w:right w:val="none" w:sz="0" w:space="0" w:color="auto"/>
              </w:divBdr>
            </w:div>
          </w:divsChild>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22975">
          <w:marLeft w:val="0"/>
          <w:marRight w:val="0"/>
          <w:marTop w:val="300"/>
          <w:marBottom w:val="0"/>
          <w:divBdr>
            <w:top w:val="none" w:sz="0" w:space="0" w:color="auto"/>
            <w:left w:val="none" w:sz="0" w:space="0" w:color="auto"/>
            <w:bottom w:val="none" w:sz="0" w:space="0" w:color="auto"/>
            <w:right w:val="none" w:sz="0" w:space="0" w:color="auto"/>
          </w:divBdr>
          <w:divsChild>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971060482">
          <w:marLeft w:val="0"/>
          <w:marRight w:val="0"/>
          <w:marTop w:val="0"/>
          <w:marBottom w:val="0"/>
          <w:divBdr>
            <w:top w:val="none" w:sz="0" w:space="0" w:color="auto"/>
            <w:left w:val="none" w:sz="0" w:space="0" w:color="auto"/>
            <w:bottom w:val="none" w:sz="0" w:space="0" w:color="auto"/>
            <w:right w:val="none" w:sz="0" w:space="0" w:color="auto"/>
          </w:divBdr>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22488656">
          <w:marLeft w:val="0"/>
          <w:marRight w:val="0"/>
          <w:marTop w:val="0"/>
          <w:marBottom w:val="0"/>
          <w:divBdr>
            <w:top w:val="none" w:sz="0" w:space="0" w:color="auto"/>
            <w:left w:val="none" w:sz="0" w:space="0" w:color="auto"/>
            <w:bottom w:val="none" w:sz="0" w:space="0" w:color="auto"/>
            <w:right w:val="none" w:sz="0" w:space="0" w:color="auto"/>
          </w:divBdr>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 w:id="704598355">
          <w:marLeft w:val="0"/>
          <w:marRight w:val="0"/>
          <w:marTop w:val="0"/>
          <w:marBottom w:val="0"/>
          <w:divBdr>
            <w:top w:val="none" w:sz="0" w:space="0" w:color="auto"/>
            <w:left w:val="none" w:sz="0" w:space="0" w:color="auto"/>
            <w:bottom w:val="none" w:sz="0" w:space="0" w:color="auto"/>
            <w:right w:val="none" w:sz="0" w:space="0" w:color="auto"/>
          </w:divBdr>
        </w:div>
        <w:div w:id="653267081">
          <w:marLeft w:val="0"/>
          <w:marRight w:val="0"/>
          <w:marTop w:val="0"/>
          <w:marBottom w:val="0"/>
          <w:divBdr>
            <w:top w:val="none" w:sz="0" w:space="0" w:color="auto"/>
            <w:left w:val="none" w:sz="0" w:space="0" w:color="auto"/>
            <w:bottom w:val="none" w:sz="0" w:space="0" w:color="auto"/>
            <w:right w:val="none" w:sz="0" w:space="0" w:color="auto"/>
          </w:divBdr>
          <w:divsChild>
            <w:div w:id="1863400420">
              <w:marLeft w:val="0"/>
              <w:marRight w:val="0"/>
              <w:marTop w:val="0"/>
              <w:marBottom w:val="0"/>
              <w:divBdr>
                <w:top w:val="none" w:sz="0" w:space="0" w:color="auto"/>
                <w:left w:val="none" w:sz="0" w:space="0" w:color="auto"/>
                <w:bottom w:val="none" w:sz="0" w:space="0" w:color="auto"/>
                <w:right w:val="none" w:sz="0" w:space="0" w:color="auto"/>
              </w:divBdr>
            </w:div>
          </w:divsChild>
        </w:div>
        <w:div w:id="1937400830">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85688315">
          <w:marLeft w:val="0"/>
          <w:marRight w:val="0"/>
          <w:marTop w:val="0"/>
          <w:marBottom w:val="0"/>
          <w:divBdr>
            <w:top w:val="none" w:sz="0" w:space="0" w:color="auto"/>
            <w:left w:val="none" w:sz="0" w:space="0" w:color="auto"/>
            <w:bottom w:val="none" w:sz="0" w:space="0" w:color="auto"/>
            <w:right w:val="none" w:sz="0" w:space="0" w:color="auto"/>
          </w:divBdr>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40389224">
          <w:marLeft w:val="0"/>
          <w:marRight w:val="0"/>
          <w:marTop w:val="0"/>
          <w:marBottom w:val="0"/>
          <w:divBdr>
            <w:top w:val="none" w:sz="0" w:space="0" w:color="auto"/>
            <w:left w:val="none" w:sz="0" w:space="0" w:color="auto"/>
            <w:bottom w:val="none" w:sz="0" w:space="0" w:color="auto"/>
            <w:right w:val="none" w:sz="0" w:space="0" w:color="auto"/>
          </w:divBdr>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652875200">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sChild>
            <w:div w:id="2119593232">
              <w:marLeft w:val="0"/>
              <w:marRight w:val="0"/>
              <w:marTop w:val="0"/>
              <w:marBottom w:val="0"/>
              <w:divBdr>
                <w:top w:val="none" w:sz="0" w:space="0" w:color="auto"/>
                <w:left w:val="none" w:sz="0" w:space="0" w:color="auto"/>
                <w:bottom w:val="none" w:sz="0" w:space="0" w:color="auto"/>
                <w:right w:val="none" w:sz="0" w:space="0" w:color="auto"/>
              </w:divBdr>
            </w:div>
          </w:divsChild>
        </w:div>
        <w:div w:id="1997880025">
          <w:marLeft w:val="0"/>
          <w:marRight w:val="0"/>
          <w:marTop w:val="0"/>
          <w:marBottom w:val="0"/>
          <w:divBdr>
            <w:top w:val="none" w:sz="0" w:space="0" w:color="auto"/>
            <w:left w:val="none" w:sz="0" w:space="0" w:color="auto"/>
            <w:bottom w:val="none" w:sz="0" w:space="0" w:color="auto"/>
            <w:right w:val="none" w:sz="0" w:space="0" w:color="auto"/>
          </w:divBdr>
        </w:div>
        <w:div w:id="2022000628">
          <w:marLeft w:val="0"/>
          <w:marRight w:val="0"/>
          <w:marTop w:val="0"/>
          <w:marBottom w:val="0"/>
          <w:divBdr>
            <w:top w:val="none" w:sz="0" w:space="0" w:color="auto"/>
            <w:left w:val="none" w:sz="0" w:space="0" w:color="auto"/>
            <w:bottom w:val="none" w:sz="0" w:space="0" w:color="auto"/>
            <w:right w:val="none" w:sz="0" w:space="0" w:color="auto"/>
          </w:divBdr>
          <w:divsChild>
            <w:div w:id="538199939">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685447900">
          <w:marLeft w:val="0"/>
          <w:marRight w:val="0"/>
          <w:marTop w:val="0"/>
          <w:marBottom w:val="0"/>
          <w:divBdr>
            <w:top w:val="none" w:sz="0" w:space="0" w:color="auto"/>
            <w:left w:val="none" w:sz="0" w:space="0" w:color="auto"/>
            <w:bottom w:val="none" w:sz="0" w:space="0" w:color="auto"/>
            <w:right w:val="none" w:sz="0" w:space="0" w:color="auto"/>
          </w:divBdr>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sChild>
                <w:div w:id="1976137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151895">
          <w:marLeft w:val="0"/>
          <w:marRight w:val="0"/>
          <w:marTop w:val="300"/>
          <w:marBottom w:val="0"/>
          <w:divBdr>
            <w:top w:val="none" w:sz="0" w:space="0" w:color="auto"/>
            <w:left w:val="none" w:sz="0" w:space="0" w:color="auto"/>
            <w:bottom w:val="none" w:sz="0" w:space="0" w:color="auto"/>
            <w:right w:val="none" w:sz="0" w:space="0" w:color="auto"/>
          </w:divBdr>
          <w:divsChild>
            <w:div w:id="2059166469">
              <w:marLeft w:val="0"/>
              <w:marRight w:val="0"/>
              <w:marTop w:val="0"/>
              <w:marBottom w:val="0"/>
              <w:divBdr>
                <w:top w:val="none" w:sz="0" w:space="0" w:color="auto"/>
                <w:left w:val="none" w:sz="0" w:space="0" w:color="auto"/>
                <w:bottom w:val="none" w:sz="0" w:space="0" w:color="auto"/>
                <w:right w:val="none" w:sz="0" w:space="0" w:color="auto"/>
              </w:divBdr>
              <w:divsChild>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1987851012">
          <w:marLeft w:val="0"/>
          <w:marRight w:val="0"/>
          <w:marTop w:val="0"/>
          <w:marBottom w:val="0"/>
          <w:divBdr>
            <w:top w:val="none" w:sz="0" w:space="0" w:color="auto"/>
            <w:left w:val="none" w:sz="0" w:space="0" w:color="auto"/>
            <w:bottom w:val="none" w:sz="0" w:space="0" w:color="auto"/>
            <w:right w:val="none" w:sz="0" w:space="0" w:color="auto"/>
          </w:divBdr>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1841579652">
          <w:marLeft w:val="0"/>
          <w:marRight w:val="0"/>
          <w:marTop w:val="0"/>
          <w:marBottom w:val="0"/>
          <w:divBdr>
            <w:top w:val="none" w:sz="0" w:space="0" w:color="auto"/>
            <w:left w:val="none" w:sz="0" w:space="0" w:color="auto"/>
            <w:bottom w:val="none" w:sz="0" w:space="0" w:color="auto"/>
            <w:right w:val="none" w:sz="0" w:space="0" w:color="auto"/>
          </w:divBdr>
        </w:div>
        <w:div w:id="2017608380">
          <w:marLeft w:val="0"/>
          <w:marRight w:val="0"/>
          <w:marTop w:val="0"/>
          <w:marBottom w:val="0"/>
          <w:divBdr>
            <w:top w:val="none" w:sz="0" w:space="0" w:color="auto"/>
            <w:left w:val="none" w:sz="0" w:space="0" w:color="auto"/>
            <w:bottom w:val="none" w:sz="0" w:space="0" w:color="auto"/>
            <w:right w:val="none" w:sz="0" w:space="0" w:color="auto"/>
          </w:divBdr>
          <w:divsChild>
            <w:div w:id="1107382417">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1475223207">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881283626">
          <w:marLeft w:val="0"/>
          <w:marRight w:val="0"/>
          <w:marTop w:val="0"/>
          <w:marBottom w:val="0"/>
          <w:divBdr>
            <w:top w:val="none" w:sz="0" w:space="0" w:color="auto"/>
            <w:left w:val="none" w:sz="0" w:space="0" w:color="auto"/>
            <w:bottom w:val="none" w:sz="0" w:space="0" w:color="auto"/>
            <w:right w:val="none" w:sz="0" w:space="0" w:color="auto"/>
          </w:divBdr>
          <w:divsChild>
            <w:div w:id="1208223187">
              <w:marLeft w:val="0"/>
              <w:marRight w:val="0"/>
              <w:marTop w:val="0"/>
              <w:marBottom w:val="0"/>
              <w:divBdr>
                <w:top w:val="none" w:sz="0" w:space="0" w:color="auto"/>
                <w:left w:val="none" w:sz="0" w:space="0" w:color="auto"/>
                <w:bottom w:val="none" w:sz="0" w:space="0" w:color="auto"/>
                <w:right w:val="none" w:sz="0" w:space="0" w:color="auto"/>
              </w:divBdr>
            </w:div>
          </w:divsChild>
        </w:div>
        <w:div w:id="406388898">
          <w:marLeft w:val="0"/>
          <w:marRight w:val="0"/>
          <w:marTop w:val="0"/>
          <w:marBottom w:val="0"/>
          <w:divBdr>
            <w:top w:val="none" w:sz="0" w:space="0" w:color="auto"/>
            <w:left w:val="none" w:sz="0" w:space="0" w:color="auto"/>
            <w:bottom w:val="none" w:sz="0" w:space="0" w:color="auto"/>
            <w:right w:val="none" w:sz="0" w:space="0" w:color="auto"/>
          </w:divBdr>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247807958">
          <w:marLeft w:val="0"/>
          <w:marRight w:val="0"/>
          <w:marTop w:val="0"/>
          <w:marBottom w:val="0"/>
          <w:divBdr>
            <w:top w:val="none" w:sz="0" w:space="0" w:color="auto"/>
            <w:left w:val="none" w:sz="0" w:space="0" w:color="auto"/>
            <w:bottom w:val="none" w:sz="0" w:space="0" w:color="auto"/>
            <w:right w:val="none" w:sz="0" w:space="0" w:color="auto"/>
          </w:divBdr>
        </w:div>
        <w:div w:id="2076926169">
          <w:marLeft w:val="0"/>
          <w:marRight w:val="0"/>
          <w:marTop w:val="0"/>
          <w:marBottom w:val="0"/>
          <w:divBdr>
            <w:top w:val="none" w:sz="0" w:space="0" w:color="auto"/>
            <w:left w:val="none" w:sz="0" w:space="0" w:color="auto"/>
            <w:bottom w:val="none" w:sz="0" w:space="0" w:color="auto"/>
            <w:right w:val="none" w:sz="0" w:space="0" w:color="auto"/>
          </w:divBdr>
          <w:divsChild>
            <w:div w:id="2705479">
              <w:marLeft w:val="0"/>
              <w:marRight w:val="0"/>
              <w:marTop w:val="0"/>
              <w:marBottom w:val="0"/>
              <w:divBdr>
                <w:top w:val="none" w:sz="0" w:space="0" w:color="auto"/>
                <w:left w:val="none" w:sz="0" w:space="0" w:color="auto"/>
                <w:bottom w:val="none" w:sz="0" w:space="0" w:color="auto"/>
                <w:right w:val="none" w:sz="0" w:space="0" w:color="auto"/>
              </w:divBdr>
            </w:div>
          </w:divsChild>
        </w:div>
        <w:div w:id="2045250427">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2121759800">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166556515">
          <w:marLeft w:val="0"/>
          <w:marRight w:val="0"/>
          <w:marTop w:val="0"/>
          <w:marBottom w:val="0"/>
          <w:divBdr>
            <w:top w:val="none" w:sz="0" w:space="0" w:color="auto"/>
            <w:left w:val="none" w:sz="0" w:space="0" w:color="auto"/>
            <w:bottom w:val="none" w:sz="0" w:space="0" w:color="auto"/>
            <w:right w:val="none" w:sz="0" w:space="0" w:color="auto"/>
          </w:divBdr>
        </w:div>
        <w:div w:id="1919485503">
          <w:marLeft w:val="0"/>
          <w:marRight w:val="0"/>
          <w:marTop w:val="0"/>
          <w:marBottom w:val="0"/>
          <w:divBdr>
            <w:top w:val="none" w:sz="0" w:space="0" w:color="auto"/>
            <w:left w:val="none" w:sz="0" w:space="0" w:color="auto"/>
            <w:bottom w:val="none" w:sz="0" w:space="0" w:color="auto"/>
            <w:right w:val="none" w:sz="0" w:space="0" w:color="auto"/>
          </w:divBdr>
          <w:divsChild>
            <w:div w:id="919172904">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2006011529">
          <w:marLeft w:val="0"/>
          <w:marRight w:val="0"/>
          <w:marTop w:val="0"/>
          <w:marBottom w:val="0"/>
          <w:divBdr>
            <w:top w:val="none" w:sz="0" w:space="0" w:color="auto"/>
            <w:left w:val="none" w:sz="0" w:space="0" w:color="auto"/>
            <w:bottom w:val="none" w:sz="0" w:space="0" w:color="auto"/>
            <w:right w:val="none" w:sz="0" w:space="0" w:color="auto"/>
          </w:divBdr>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 w:id="12727765">
          <w:marLeft w:val="0"/>
          <w:marRight w:val="0"/>
          <w:marTop w:val="0"/>
          <w:marBottom w:val="0"/>
          <w:divBdr>
            <w:top w:val="none" w:sz="0" w:space="0" w:color="auto"/>
            <w:left w:val="none" w:sz="0" w:space="0" w:color="auto"/>
            <w:bottom w:val="none" w:sz="0" w:space="0" w:color="auto"/>
            <w:right w:val="none" w:sz="0" w:space="0" w:color="auto"/>
          </w:divBdr>
        </w:div>
        <w:div w:id="1878156927">
          <w:marLeft w:val="0"/>
          <w:marRight w:val="0"/>
          <w:marTop w:val="0"/>
          <w:marBottom w:val="0"/>
          <w:divBdr>
            <w:top w:val="none" w:sz="0" w:space="0" w:color="auto"/>
            <w:left w:val="none" w:sz="0" w:space="0" w:color="auto"/>
            <w:bottom w:val="none" w:sz="0" w:space="0" w:color="auto"/>
            <w:right w:val="none" w:sz="0" w:space="0" w:color="auto"/>
          </w:divBdr>
          <w:divsChild>
            <w:div w:id="1411462527">
              <w:marLeft w:val="0"/>
              <w:marRight w:val="0"/>
              <w:marTop w:val="0"/>
              <w:marBottom w:val="0"/>
              <w:divBdr>
                <w:top w:val="none" w:sz="0" w:space="0" w:color="auto"/>
                <w:left w:val="none" w:sz="0" w:space="0" w:color="auto"/>
                <w:bottom w:val="none" w:sz="0" w:space="0" w:color="auto"/>
                <w:right w:val="none" w:sz="0" w:space="0" w:color="auto"/>
              </w:divBdr>
            </w:div>
          </w:divsChild>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613828683">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 w:id="1012150699">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sChild>
            <w:div w:id="2112580433">
              <w:marLeft w:val="0"/>
              <w:marRight w:val="0"/>
              <w:marTop w:val="0"/>
              <w:marBottom w:val="0"/>
              <w:divBdr>
                <w:top w:val="none" w:sz="0" w:space="0" w:color="auto"/>
                <w:left w:val="none" w:sz="0" w:space="0" w:color="auto"/>
                <w:bottom w:val="none" w:sz="0" w:space="0" w:color="auto"/>
                <w:right w:val="none" w:sz="0" w:space="0" w:color="auto"/>
              </w:divBdr>
            </w:div>
          </w:divsChild>
        </w:div>
        <w:div w:id="1045838062">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1302310">
          <w:marLeft w:val="0"/>
          <w:marRight w:val="0"/>
          <w:marTop w:val="0"/>
          <w:marBottom w:val="0"/>
          <w:divBdr>
            <w:top w:val="none" w:sz="0" w:space="0" w:color="auto"/>
            <w:left w:val="none" w:sz="0" w:space="0" w:color="auto"/>
            <w:bottom w:val="none" w:sz="0" w:space="0" w:color="auto"/>
            <w:right w:val="none" w:sz="0" w:space="0" w:color="auto"/>
          </w:divBdr>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776931">
          <w:marLeft w:val="0"/>
          <w:marRight w:val="0"/>
          <w:marTop w:val="300"/>
          <w:marBottom w:val="0"/>
          <w:divBdr>
            <w:top w:val="none" w:sz="0" w:space="0" w:color="auto"/>
            <w:left w:val="none" w:sz="0" w:space="0" w:color="auto"/>
            <w:bottom w:val="none" w:sz="0" w:space="0" w:color="auto"/>
            <w:right w:val="none" w:sz="0" w:space="0" w:color="auto"/>
          </w:divBdr>
          <w:divsChild>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077042">
          <w:marLeft w:val="0"/>
          <w:marRight w:val="0"/>
          <w:marTop w:val="300"/>
          <w:marBottom w:val="0"/>
          <w:divBdr>
            <w:top w:val="none" w:sz="0" w:space="0" w:color="auto"/>
            <w:left w:val="none" w:sz="0" w:space="0" w:color="auto"/>
            <w:bottom w:val="none" w:sz="0" w:space="0" w:color="auto"/>
            <w:right w:val="none" w:sz="0" w:space="0" w:color="auto"/>
          </w:divBdr>
          <w:divsChild>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569736923">
          <w:marLeft w:val="0"/>
          <w:marRight w:val="0"/>
          <w:marTop w:val="0"/>
          <w:marBottom w:val="0"/>
          <w:divBdr>
            <w:top w:val="none" w:sz="0" w:space="0" w:color="auto"/>
            <w:left w:val="none" w:sz="0" w:space="0" w:color="auto"/>
            <w:bottom w:val="none" w:sz="0" w:space="0" w:color="auto"/>
            <w:right w:val="none" w:sz="0" w:space="0" w:color="auto"/>
          </w:divBdr>
        </w:div>
        <w:div w:id="2036610983">
          <w:marLeft w:val="0"/>
          <w:marRight w:val="0"/>
          <w:marTop w:val="0"/>
          <w:marBottom w:val="0"/>
          <w:divBdr>
            <w:top w:val="none" w:sz="0" w:space="0" w:color="auto"/>
            <w:left w:val="none" w:sz="0" w:space="0" w:color="auto"/>
            <w:bottom w:val="none" w:sz="0" w:space="0" w:color="auto"/>
            <w:right w:val="none" w:sz="0" w:space="0" w:color="auto"/>
          </w:divBdr>
          <w:divsChild>
            <w:div w:id="1276519206">
              <w:marLeft w:val="0"/>
              <w:marRight w:val="0"/>
              <w:marTop w:val="0"/>
              <w:marBottom w:val="0"/>
              <w:divBdr>
                <w:top w:val="none" w:sz="0" w:space="0" w:color="auto"/>
                <w:left w:val="none" w:sz="0" w:space="0" w:color="auto"/>
                <w:bottom w:val="none" w:sz="0" w:space="0" w:color="auto"/>
                <w:right w:val="none" w:sz="0" w:space="0" w:color="auto"/>
              </w:divBdr>
            </w:div>
          </w:divsChild>
        </w:div>
        <w:div w:id="631398837">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906530001">
          <w:marLeft w:val="0"/>
          <w:marRight w:val="0"/>
          <w:marTop w:val="0"/>
          <w:marBottom w:val="0"/>
          <w:divBdr>
            <w:top w:val="none" w:sz="0" w:space="0" w:color="auto"/>
            <w:left w:val="none" w:sz="0" w:space="0" w:color="auto"/>
            <w:bottom w:val="none" w:sz="0" w:space="0" w:color="auto"/>
            <w:right w:val="none" w:sz="0" w:space="0" w:color="auto"/>
          </w:divBdr>
        </w:div>
        <w:div w:id="2009865549">
          <w:marLeft w:val="0"/>
          <w:marRight w:val="0"/>
          <w:marTop w:val="0"/>
          <w:marBottom w:val="0"/>
          <w:divBdr>
            <w:top w:val="none" w:sz="0" w:space="0" w:color="auto"/>
            <w:left w:val="none" w:sz="0" w:space="0" w:color="auto"/>
            <w:bottom w:val="none" w:sz="0" w:space="0" w:color="auto"/>
            <w:right w:val="none" w:sz="0" w:space="0" w:color="auto"/>
          </w:divBdr>
          <w:divsChild>
            <w:div w:id="549070096">
              <w:marLeft w:val="0"/>
              <w:marRight w:val="0"/>
              <w:marTop w:val="0"/>
              <w:marBottom w:val="0"/>
              <w:divBdr>
                <w:top w:val="none" w:sz="0" w:space="0" w:color="auto"/>
                <w:left w:val="none" w:sz="0" w:space="0" w:color="auto"/>
                <w:bottom w:val="none" w:sz="0" w:space="0" w:color="auto"/>
                <w:right w:val="none" w:sz="0" w:space="0" w:color="auto"/>
              </w:divBdr>
            </w:div>
          </w:divsChild>
        </w:div>
        <w:div w:id="891236461">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1553615785">
          <w:marLeft w:val="0"/>
          <w:marRight w:val="0"/>
          <w:marTop w:val="0"/>
          <w:marBottom w:val="0"/>
          <w:divBdr>
            <w:top w:val="none" w:sz="0" w:space="0" w:color="auto"/>
            <w:left w:val="none" w:sz="0" w:space="0" w:color="auto"/>
            <w:bottom w:val="none" w:sz="0" w:space="0" w:color="auto"/>
            <w:right w:val="none" w:sz="0" w:space="0" w:color="auto"/>
          </w:divBdr>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 w:id="1247417425">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sChild>
            <w:div w:id="1877355700">
              <w:marLeft w:val="0"/>
              <w:marRight w:val="0"/>
              <w:marTop w:val="0"/>
              <w:marBottom w:val="0"/>
              <w:divBdr>
                <w:top w:val="none" w:sz="0" w:space="0" w:color="auto"/>
                <w:left w:val="none" w:sz="0" w:space="0" w:color="auto"/>
                <w:bottom w:val="none" w:sz="0" w:space="0" w:color="auto"/>
                <w:right w:val="none" w:sz="0" w:space="0" w:color="auto"/>
              </w:divBdr>
            </w:div>
          </w:divsChild>
        </w:div>
        <w:div w:id="349064201">
          <w:marLeft w:val="0"/>
          <w:marRight w:val="0"/>
          <w:marTop w:val="0"/>
          <w:marBottom w:val="0"/>
          <w:divBdr>
            <w:top w:val="none" w:sz="0" w:space="0" w:color="auto"/>
            <w:left w:val="none" w:sz="0" w:space="0" w:color="auto"/>
            <w:bottom w:val="none" w:sz="0" w:space="0" w:color="auto"/>
            <w:right w:val="none" w:sz="0" w:space="0" w:color="auto"/>
          </w:divBdr>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sChild>
            <w:div w:id="2093041744">
              <w:marLeft w:val="0"/>
              <w:marRight w:val="0"/>
              <w:marTop w:val="0"/>
              <w:marBottom w:val="0"/>
              <w:divBdr>
                <w:top w:val="none" w:sz="0" w:space="0" w:color="auto"/>
                <w:left w:val="none" w:sz="0" w:space="0" w:color="auto"/>
                <w:bottom w:val="none" w:sz="0" w:space="0" w:color="auto"/>
                <w:right w:val="none" w:sz="0" w:space="0" w:color="auto"/>
              </w:divBdr>
              <w:divsChild>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639569">
          <w:marLeft w:val="0"/>
          <w:marRight w:val="0"/>
          <w:marTop w:val="300"/>
          <w:marBottom w:val="0"/>
          <w:divBdr>
            <w:top w:val="none" w:sz="0" w:space="0" w:color="auto"/>
            <w:left w:val="none" w:sz="0" w:space="0" w:color="auto"/>
            <w:bottom w:val="none" w:sz="0" w:space="0" w:color="auto"/>
            <w:right w:val="none" w:sz="0" w:space="0" w:color="auto"/>
          </w:divBdr>
          <w:divsChild>
            <w:div w:id="2015257336">
              <w:marLeft w:val="0"/>
              <w:marRight w:val="0"/>
              <w:marTop w:val="0"/>
              <w:marBottom w:val="0"/>
              <w:divBdr>
                <w:top w:val="none" w:sz="0" w:space="0" w:color="auto"/>
                <w:left w:val="none" w:sz="0" w:space="0" w:color="auto"/>
                <w:bottom w:val="none" w:sz="0" w:space="0" w:color="auto"/>
                <w:right w:val="none" w:sz="0" w:space="0" w:color="auto"/>
              </w:divBdr>
              <w:divsChild>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318">
          <w:marLeft w:val="0"/>
          <w:marRight w:val="0"/>
          <w:marTop w:val="300"/>
          <w:marBottom w:val="0"/>
          <w:divBdr>
            <w:top w:val="none" w:sz="0" w:space="0" w:color="auto"/>
            <w:left w:val="none" w:sz="0" w:space="0" w:color="auto"/>
            <w:bottom w:val="none" w:sz="0" w:space="0" w:color="auto"/>
            <w:right w:val="none" w:sz="0" w:space="0" w:color="auto"/>
          </w:divBdr>
          <w:divsChild>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322261">
          <w:marLeft w:val="0"/>
          <w:marRight w:val="0"/>
          <w:marTop w:val="300"/>
          <w:marBottom w:val="0"/>
          <w:divBdr>
            <w:top w:val="none" w:sz="0" w:space="0" w:color="auto"/>
            <w:left w:val="none" w:sz="0" w:space="0" w:color="auto"/>
            <w:bottom w:val="none" w:sz="0" w:space="0" w:color="auto"/>
            <w:right w:val="none" w:sz="0" w:space="0" w:color="auto"/>
          </w:divBdr>
          <w:divsChild>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889419040">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383800539">
          <w:marLeft w:val="0"/>
          <w:marRight w:val="0"/>
          <w:marTop w:val="0"/>
          <w:marBottom w:val="0"/>
          <w:divBdr>
            <w:top w:val="none" w:sz="0" w:space="0" w:color="auto"/>
            <w:left w:val="none" w:sz="0" w:space="0" w:color="auto"/>
            <w:bottom w:val="none" w:sz="0" w:space="0" w:color="auto"/>
            <w:right w:val="none" w:sz="0" w:space="0" w:color="auto"/>
          </w:divBdr>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902638058">
          <w:marLeft w:val="0"/>
          <w:marRight w:val="0"/>
          <w:marTop w:val="0"/>
          <w:marBottom w:val="0"/>
          <w:divBdr>
            <w:top w:val="none" w:sz="0" w:space="0" w:color="auto"/>
            <w:left w:val="none" w:sz="0" w:space="0" w:color="auto"/>
            <w:bottom w:val="none" w:sz="0" w:space="0" w:color="auto"/>
            <w:right w:val="none" w:sz="0" w:space="0" w:color="auto"/>
          </w:divBdr>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172573610">
          <w:marLeft w:val="0"/>
          <w:marRight w:val="0"/>
          <w:marTop w:val="0"/>
          <w:marBottom w:val="0"/>
          <w:divBdr>
            <w:top w:val="none" w:sz="0" w:space="0" w:color="auto"/>
            <w:left w:val="none" w:sz="0" w:space="0" w:color="auto"/>
            <w:bottom w:val="none" w:sz="0" w:space="0" w:color="auto"/>
            <w:right w:val="none" w:sz="0" w:space="0" w:color="auto"/>
          </w:divBdr>
        </w:div>
        <w:div w:id="1757051165">
          <w:marLeft w:val="0"/>
          <w:marRight w:val="0"/>
          <w:marTop w:val="0"/>
          <w:marBottom w:val="0"/>
          <w:divBdr>
            <w:top w:val="none" w:sz="0" w:space="0" w:color="auto"/>
            <w:left w:val="none" w:sz="0" w:space="0" w:color="auto"/>
            <w:bottom w:val="none" w:sz="0" w:space="0" w:color="auto"/>
            <w:right w:val="none" w:sz="0" w:space="0" w:color="auto"/>
          </w:divBdr>
          <w:divsChild>
            <w:div w:id="2018727384">
              <w:marLeft w:val="0"/>
              <w:marRight w:val="0"/>
              <w:marTop w:val="0"/>
              <w:marBottom w:val="0"/>
              <w:divBdr>
                <w:top w:val="none" w:sz="0" w:space="0" w:color="auto"/>
                <w:left w:val="none" w:sz="0" w:space="0" w:color="auto"/>
                <w:bottom w:val="none" w:sz="0" w:space="0" w:color="auto"/>
                <w:right w:val="none" w:sz="0" w:space="0" w:color="auto"/>
              </w:divBdr>
            </w:div>
          </w:divsChild>
        </w:div>
        <w:div w:id="2054651312">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sChild>
            <w:div w:id="2037733930">
              <w:marLeft w:val="0"/>
              <w:marRight w:val="0"/>
              <w:marTop w:val="0"/>
              <w:marBottom w:val="0"/>
              <w:divBdr>
                <w:top w:val="none" w:sz="0" w:space="0" w:color="auto"/>
                <w:left w:val="none" w:sz="0" w:space="0" w:color="auto"/>
                <w:bottom w:val="none" w:sz="0" w:space="0" w:color="auto"/>
                <w:right w:val="none" w:sz="0" w:space="0" w:color="auto"/>
              </w:divBdr>
            </w:div>
          </w:divsChild>
        </w:div>
        <w:div w:id="1864052092">
          <w:marLeft w:val="0"/>
          <w:marRight w:val="0"/>
          <w:marTop w:val="0"/>
          <w:marBottom w:val="0"/>
          <w:divBdr>
            <w:top w:val="none" w:sz="0" w:space="0" w:color="auto"/>
            <w:left w:val="none" w:sz="0" w:space="0" w:color="auto"/>
            <w:bottom w:val="none" w:sz="0" w:space="0" w:color="auto"/>
            <w:right w:val="none" w:sz="0" w:space="0" w:color="auto"/>
          </w:divBdr>
        </w:div>
        <w:div w:id="2068604799">
          <w:marLeft w:val="0"/>
          <w:marRight w:val="0"/>
          <w:marTop w:val="0"/>
          <w:marBottom w:val="0"/>
          <w:divBdr>
            <w:top w:val="none" w:sz="0" w:space="0" w:color="auto"/>
            <w:left w:val="none" w:sz="0" w:space="0" w:color="auto"/>
            <w:bottom w:val="none" w:sz="0" w:space="0" w:color="auto"/>
            <w:right w:val="none" w:sz="0" w:space="0" w:color="auto"/>
          </w:divBdr>
          <w:divsChild>
            <w:div w:id="2059934351">
              <w:marLeft w:val="0"/>
              <w:marRight w:val="0"/>
              <w:marTop w:val="0"/>
              <w:marBottom w:val="0"/>
              <w:divBdr>
                <w:top w:val="none" w:sz="0" w:space="0" w:color="auto"/>
                <w:left w:val="none" w:sz="0" w:space="0" w:color="auto"/>
                <w:bottom w:val="none" w:sz="0" w:space="0" w:color="auto"/>
                <w:right w:val="none" w:sz="0" w:space="0" w:color="auto"/>
              </w:divBdr>
            </w:div>
          </w:divsChild>
        </w:div>
        <w:div w:id="12268090">
          <w:marLeft w:val="0"/>
          <w:marRight w:val="0"/>
          <w:marTop w:val="300"/>
          <w:marBottom w:val="0"/>
          <w:divBdr>
            <w:top w:val="none" w:sz="0" w:space="0" w:color="auto"/>
            <w:left w:val="none" w:sz="0" w:space="0" w:color="auto"/>
            <w:bottom w:val="none" w:sz="0" w:space="0" w:color="auto"/>
            <w:right w:val="none" w:sz="0" w:space="0" w:color="auto"/>
          </w:divBdr>
          <w:divsChild>
            <w:div w:id="1885673584">
              <w:marLeft w:val="0"/>
              <w:marRight w:val="0"/>
              <w:marTop w:val="0"/>
              <w:marBottom w:val="0"/>
              <w:divBdr>
                <w:top w:val="none" w:sz="0" w:space="0" w:color="auto"/>
                <w:left w:val="none" w:sz="0" w:space="0" w:color="auto"/>
                <w:bottom w:val="none" w:sz="0" w:space="0" w:color="auto"/>
                <w:right w:val="none" w:sz="0" w:space="0" w:color="auto"/>
              </w:divBdr>
              <w:divsChild>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775616">
          <w:marLeft w:val="0"/>
          <w:marRight w:val="0"/>
          <w:marTop w:val="300"/>
          <w:marBottom w:val="0"/>
          <w:divBdr>
            <w:top w:val="none" w:sz="0" w:space="0" w:color="auto"/>
            <w:left w:val="none" w:sz="0" w:space="0" w:color="auto"/>
            <w:bottom w:val="none" w:sz="0" w:space="0" w:color="auto"/>
            <w:right w:val="none" w:sz="0" w:space="0" w:color="auto"/>
          </w:divBdr>
          <w:divsChild>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4648">
          <w:marLeft w:val="0"/>
          <w:marRight w:val="0"/>
          <w:marTop w:val="300"/>
          <w:marBottom w:val="0"/>
          <w:divBdr>
            <w:top w:val="none" w:sz="0" w:space="0" w:color="auto"/>
            <w:left w:val="none" w:sz="0" w:space="0" w:color="auto"/>
            <w:bottom w:val="none" w:sz="0" w:space="0" w:color="auto"/>
            <w:right w:val="none" w:sz="0" w:space="0" w:color="auto"/>
          </w:divBdr>
          <w:divsChild>
            <w:div w:id="2053453648">
              <w:marLeft w:val="0"/>
              <w:marRight w:val="0"/>
              <w:marTop w:val="0"/>
              <w:marBottom w:val="0"/>
              <w:divBdr>
                <w:top w:val="none" w:sz="0" w:space="0" w:color="auto"/>
                <w:left w:val="none" w:sz="0" w:space="0" w:color="auto"/>
                <w:bottom w:val="none" w:sz="0" w:space="0" w:color="auto"/>
                <w:right w:val="none" w:sz="0" w:space="0" w:color="auto"/>
              </w:divBdr>
              <w:divsChild>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752657607">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609095660">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37934">
          <w:marLeft w:val="0"/>
          <w:marRight w:val="0"/>
          <w:marTop w:val="300"/>
          <w:marBottom w:val="0"/>
          <w:divBdr>
            <w:top w:val="none" w:sz="0" w:space="0" w:color="auto"/>
            <w:left w:val="none" w:sz="0" w:space="0" w:color="auto"/>
            <w:bottom w:val="none" w:sz="0" w:space="0" w:color="auto"/>
            <w:right w:val="none" w:sz="0" w:space="0" w:color="auto"/>
          </w:divBdr>
          <w:divsChild>
            <w:div w:id="1997876654">
              <w:marLeft w:val="0"/>
              <w:marRight w:val="0"/>
              <w:marTop w:val="0"/>
              <w:marBottom w:val="0"/>
              <w:divBdr>
                <w:top w:val="none" w:sz="0" w:space="0" w:color="auto"/>
                <w:left w:val="none" w:sz="0" w:space="0" w:color="auto"/>
                <w:bottom w:val="none" w:sz="0" w:space="0" w:color="auto"/>
                <w:right w:val="none" w:sz="0" w:space="0" w:color="auto"/>
              </w:divBdr>
              <w:divsChild>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217542">
          <w:marLeft w:val="0"/>
          <w:marRight w:val="0"/>
          <w:marTop w:val="300"/>
          <w:marBottom w:val="0"/>
          <w:divBdr>
            <w:top w:val="none" w:sz="0" w:space="0" w:color="auto"/>
            <w:left w:val="none" w:sz="0" w:space="0" w:color="auto"/>
            <w:bottom w:val="none" w:sz="0" w:space="0" w:color="auto"/>
            <w:right w:val="none" w:sz="0" w:space="0" w:color="auto"/>
          </w:divBdr>
          <w:divsChild>
            <w:div w:id="2020964396">
              <w:marLeft w:val="0"/>
              <w:marRight w:val="0"/>
              <w:marTop w:val="0"/>
              <w:marBottom w:val="0"/>
              <w:divBdr>
                <w:top w:val="none" w:sz="0" w:space="0" w:color="auto"/>
                <w:left w:val="none" w:sz="0" w:space="0" w:color="auto"/>
                <w:bottom w:val="none" w:sz="0" w:space="0" w:color="auto"/>
                <w:right w:val="none" w:sz="0" w:space="0" w:color="auto"/>
              </w:divBdr>
              <w:divsChild>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41779343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sChild>
            <w:div w:id="2134397030">
              <w:marLeft w:val="0"/>
              <w:marRight w:val="0"/>
              <w:marTop w:val="0"/>
              <w:marBottom w:val="0"/>
              <w:divBdr>
                <w:top w:val="none" w:sz="0" w:space="0" w:color="auto"/>
                <w:left w:val="none" w:sz="0" w:space="0" w:color="auto"/>
                <w:bottom w:val="none" w:sz="0" w:space="0" w:color="auto"/>
                <w:right w:val="none" w:sz="0" w:space="0" w:color="auto"/>
              </w:divBdr>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598216905">
          <w:marLeft w:val="0"/>
          <w:marRight w:val="0"/>
          <w:marTop w:val="0"/>
          <w:marBottom w:val="0"/>
          <w:divBdr>
            <w:top w:val="none" w:sz="0" w:space="0" w:color="auto"/>
            <w:left w:val="none" w:sz="0" w:space="0" w:color="auto"/>
            <w:bottom w:val="none" w:sz="0" w:space="0" w:color="auto"/>
            <w:right w:val="none" w:sz="0" w:space="0" w:color="auto"/>
          </w:divBdr>
        </w:div>
        <w:div w:id="1680350262">
          <w:marLeft w:val="0"/>
          <w:marRight w:val="0"/>
          <w:marTop w:val="0"/>
          <w:marBottom w:val="0"/>
          <w:divBdr>
            <w:top w:val="none" w:sz="0" w:space="0" w:color="auto"/>
            <w:left w:val="none" w:sz="0" w:space="0" w:color="auto"/>
            <w:bottom w:val="none" w:sz="0" w:space="0" w:color="auto"/>
            <w:right w:val="none" w:sz="0" w:space="0" w:color="auto"/>
          </w:divBdr>
          <w:divsChild>
            <w:div w:id="2005283362">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373503291">
          <w:marLeft w:val="0"/>
          <w:marRight w:val="0"/>
          <w:marTop w:val="0"/>
          <w:marBottom w:val="0"/>
          <w:divBdr>
            <w:top w:val="none" w:sz="0" w:space="0" w:color="auto"/>
            <w:left w:val="none" w:sz="0" w:space="0" w:color="auto"/>
            <w:bottom w:val="none" w:sz="0" w:space="0" w:color="auto"/>
            <w:right w:val="none" w:sz="0" w:space="0" w:color="auto"/>
          </w:divBdr>
        </w:div>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 w:id="2144617223">
          <w:marLeft w:val="0"/>
          <w:marRight w:val="0"/>
          <w:marTop w:val="0"/>
          <w:marBottom w:val="0"/>
          <w:divBdr>
            <w:top w:val="none" w:sz="0" w:space="0" w:color="auto"/>
            <w:left w:val="none" w:sz="0" w:space="0" w:color="auto"/>
            <w:bottom w:val="none" w:sz="0" w:space="0" w:color="auto"/>
            <w:right w:val="none" w:sz="0" w:space="0" w:color="auto"/>
          </w:divBdr>
          <w:divsChild>
            <w:div w:id="476075491">
              <w:marLeft w:val="0"/>
              <w:marRight w:val="0"/>
              <w:marTop w:val="0"/>
              <w:marBottom w:val="0"/>
              <w:divBdr>
                <w:top w:val="none" w:sz="0" w:space="0" w:color="auto"/>
                <w:left w:val="none" w:sz="0" w:space="0" w:color="auto"/>
                <w:bottom w:val="none" w:sz="0" w:space="0" w:color="auto"/>
                <w:right w:val="none" w:sz="0" w:space="0" w:color="auto"/>
              </w:divBdr>
            </w:div>
          </w:divsChild>
        </w:div>
        <w:div w:id="2130541512">
          <w:marLeft w:val="0"/>
          <w:marRight w:val="0"/>
          <w:marTop w:val="0"/>
          <w:marBottom w:val="0"/>
          <w:divBdr>
            <w:top w:val="none" w:sz="0" w:space="0" w:color="auto"/>
            <w:left w:val="none" w:sz="0" w:space="0" w:color="auto"/>
            <w:bottom w:val="none" w:sz="0" w:space="0" w:color="auto"/>
            <w:right w:val="none" w:sz="0" w:space="0" w:color="auto"/>
          </w:divBdr>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476342770">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1297100064">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055345869">
          <w:marLeft w:val="0"/>
          <w:marRight w:val="0"/>
          <w:marTop w:val="0"/>
          <w:marBottom w:val="0"/>
          <w:divBdr>
            <w:top w:val="none" w:sz="0" w:space="0" w:color="auto"/>
            <w:left w:val="none" w:sz="0" w:space="0" w:color="auto"/>
            <w:bottom w:val="none" w:sz="0" w:space="0" w:color="auto"/>
            <w:right w:val="none" w:sz="0" w:space="0" w:color="auto"/>
          </w:divBdr>
          <w:divsChild>
            <w:div w:id="1314027531">
              <w:marLeft w:val="0"/>
              <w:marRight w:val="0"/>
              <w:marTop w:val="0"/>
              <w:marBottom w:val="0"/>
              <w:divBdr>
                <w:top w:val="none" w:sz="0" w:space="0" w:color="auto"/>
                <w:left w:val="none" w:sz="0" w:space="0" w:color="auto"/>
                <w:bottom w:val="none" w:sz="0" w:space="0" w:color="auto"/>
                <w:right w:val="none" w:sz="0" w:space="0" w:color="auto"/>
              </w:divBdr>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903762428">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1929193607">
          <w:marLeft w:val="0"/>
          <w:marRight w:val="0"/>
          <w:marTop w:val="0"/>
          <w:marBottom w:val="0"/>
          <w:divBdr>
            <w:top w:val="none" w:sz="0" w:space="0" w:color="auto"/>
            <w:left w:val="none" w:sz="0" w:space="0" w:color="auto"/>
            <w:bottom w:val="none" w:sz="0" w:space="0" w:color="auto"/>
            <w:right w:val="none" w:sz="0" w:space="0" w:color="auto"/>
          </w:divBdr>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 w:id="244145750">
          <w:marLeft w:val="0"/>
          <w:marRight w:val="0"/>
          <w:marTop w:val="0"/>
          <w:marBottom w:val="0"/>
          <w:divBdr>
            <w:top w:val="none" w:sz="0" w:space="0" w:color="auto"/>
            <w:left w:val="none" w:sz="0" w:space="0" w:color="auto"/>
            <w:bottom w:val="none" w:sz="0" w:space="0" w:color="auto"/>
            <w:right w:val="none" w:sz="0" w:space="0" w:color="auto"/>
          </w:divBdr>
        </w:div>
        <w:div w:id="2012902918">
          <w:marLeft w:val="0"/>
          <w:marRight w:val="0"/>
          <w:marTop w:val="0"/>
          <w:marBottom w:val="0"/>
          <w:divBdr>
            <w:top w:val="none" w:sz="0" w:space="0" w:color="auto"/>
            <w:left w:val="none" w:sz="0" w:space="0" w:color="auto"/>
            <w:bottom w:val="none" w:sz="0" w:space="0" w:color="auto"/>
            <w:right w:val="none" w:sz="0" w:space="0" w:color="auto"/>
          </w:divBdr>
          <w:divsChild>
            <w:div w:id="719592870">
              <w:marLeft w:val="0"/>
              <w:marRight w:val="0"/>
              <w:marTop w:val="0"/>
              <w:marBottom w:val="0"/>
              <w:divBdr>
                <w:top w:val="none" w:sz="0" w:space="0" w:color="auto"/>
                <w:left w:val="none" w:sz="0" w:space="0" w:color="auto"/>
                <w:bottom w:val="none" w:sz="0" w:space="0" w:color="auto"/>
                <w:right w:val="none" w:sz="0" w:space="0" w:color="auto"/>
              </w:divBdr>
            </w:div>
          </w:divsChild>
        </w:div>
        <w:div w:id="188116212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2031755891">
          <w:marLeft w:val="0"/>
          <w:marRight w:val="0"/>
          <w:marTop w:val="300"/>
          <w:marBottom w:val="0"/>
          <w:divBdr>
            <w:top w:val="none" w:sz="0" w:space="0" w:color="auto"/>
            <w:left w:val="none" w:sz="0" w:space="0" w:color="auto"/>
            <w:bottom w:val="none" w:sz="0" w:space="0" w:color="auto"/>
            <w:right w:val="none" w:sz="0" w:space="0" w:color="auto"/>
          </w:divBdr>
          <w:divsChild>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592929980">
                          <w:marLeft w:val="75"/>
                          <w:marRight w:val="0"/>
                          <w:marTop w:val="0"/>
                          <w:marBottom w:val="300"/>
                          <w:divBdr>
                            <w:top w:val="single" w:sz="6" w:space="8" w:color="EDEDED"/>
                            <w:left w:val="single" w:sz="6" w:space="5" w:color="EDEDED"/>
                            <w:bottom w:val="single" w:sz="6" w:space="4" w:color="EDEDED"/>
                            <w:right w:val="single" w:sz="6" w:space="8" w:color="EDEDED"/>
                          </w:divBdr>
                          <w:divsChild>
                            <w:div w:id="1885480678">
                              <w:marLeft w:val="-75"/>
                              <w:marRight w:val="-150"/>
                              <w:marTop w:val="0"/>
                              <w:marBottom w:val="0"/>
                              <w:divBdr>
                                <w:top w:val="none" w:sz="0" w:space="0" w:color="auto"/>
                                <w:left w:val="none" w:sz="0" w:space="0" w:color="auto"/>
                                <w:bottom w:val="none" w:sz="0" w:space="0" w:color="auto"/>
                                <w:right w:val="none" w:sz="0" w:space="0" w:color="auto"/>
                              </w:divBdr>
                              <w:divsChild>
                                <w:div w:id="1919778484">
                                  <w:marLeft w:val="0"/>
                                  <w:marRight w:val="0"/>
                                  <w:marTop w:val="0"/>
                                  <w:marBottom w:val="0"/>
                                  <w:divBdr>
                                    <w:top w:val="none" w:sz="0" w:space="0" w:color="auto"/>
                                    <w:left w:val="none" w:sz="0" w:space="0" w:color="auto"/>
                                    <w:bottom w:val="none" w:sz="0" w:space="0" w:color="auto"/>
                                    <w:right w:val="none" w:sz="0" w:space="0" w:color="auto"/>
                                  </w:divBdr>
                                  <w:divsChild>
                                    <w:div w:id="10247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890307635">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7007">
                              <w:marLeft w:val="0"/>
                              <w:marRight w:val="0"/>
                              <w:marTop w:val="0"/>
                              <w:marBottom w:val="0"/>
                              <w:divBdr>
                                <w:top w:val="none" w:sz="0" w:space="0" w:color="auto"/>
                                <w:left w:val="none" w:sz="0" w:space="0" w:color="auto"/>
                                <w:bottom w:val="none" w:sz="0" w:space="0" w:color="auto"/>
                                <w:right w:val="none" w:sz="0" w:space="0" w:color="auto"/>
                              </w:divBdr>
                              <w:divsChild>
                                <w:div w:id="167644853">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487744823">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1472792576">
                                  <w:marLeft w:val="0"/>
                                  <w:marRight w:val="0"/>
                                  <w:marTop w:val="0"/>
                                  <w:marBottom w:val="0"/>
                                  <w:divBdr>
                                    <w:top w:val="none" w:sz="0" w:space="0" w:color="auto"/>
                                    <w:left w:val="none" w:sz="0" w:space="0" w:color="auto"/>
                                    <w:bottom w:val="none" w:sz="0" w:space="0" w:color="auto"/>
                                    <w:right w:val="none" w:sz="0" w:space="0" w:color="auto"/>
                                  </w:divBdr>
                                </w:div>
                                <w:div w:id="909997759">
                                  <w:marLeft w:val="0"/>
                                  <w:marRight w:val="0"/>
                                  <w:marTop w:val="0"/>
                                  <w:marBottom w:val="0"/>
                                  <w:divBdr>
                                    <w:top w:val="none" w:sz="0" w:space="0" w:color="auto"/>
                                    <w:left w:val="none" w:sz="0" w:space="0" w:color="auto"/>
                                    <w:bottom w:val="none" w:sz="0" w:space="0" w:color="auto"/>
                                    <w:right w:val="none" w:sz="0" w:space="0" w:color="auto"/>
                                  </w:divBdr>
                                  <w:divsChild>
                                    <w:div w:id="20716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1898587637">
                                  <w:marLeft w:val="0"/>
                                  <w:marRight w:val="0"/>
                                  <w:marTop w:val="0"/>
                                  <w:marBottom w:val="0"/>
                                  <w:divBdr>
                                    <w:top w:val="none" w:sz="0" w:space="0" w:color="auto"/>
                                    <w:left w:val="none" w:sz="0" w:space="0" w:color="auto"/>
                                    <w:bottom w:val="none" w:sz="0" w:space="0" w:color="auto"/>
                                    <w:right w:val="none" w:sz="0" w:space="0" w:color="auto"/>
                                  </w:divBdr>
                                </w:div>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839661069">
                                  <w:marLeft w:val="0"/>
                                  <w:marRight w:val="0"/>
                                  <w:marTop w:val="0"/>
                                  <w:marBottom w:val="0"/>
                                  <w:divBdr>
                                    <w:top w:val="none" w:sz="0" w:space="0" w:color="auto"/>
                                    <w:left w:val="none" w:sz="0" w:space="0" w:color="auto"/>
                                    <w:bottom w:val="none" w:sz="0" w:space="0" w:color="auto"/>
                                    <w:right w:val="none" w:sz="0" w:space="0" w:color="auto"/>
                                  </w:divBdr>
                                </w:div>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982855414">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011758834">
          <w:marLeft w:val="0"/>
          <w:marRight w:val="0"/>
          <w:marTop w:val="0"/>
          <w:marBottom w:val="0"/>
          <w:divBdr>
            <w:top w:val="none" w:sz="0" w:space="0" w:color="auto"/>
            <w:left w:val="none" w:sz="0" w:space="0" w:color="auto"/>
            <w:bottom w:val="none" w:sz="0" w:space="0" w:color="auto"/>
            <w:right w:val="none" w:sz="0" w:space="0" w:color="auto"/>
          </w:divBdr>
        </w:div>
        <w:div w:id="457837262">
          <w:marLeft w:val="0"/>
          <w:marRight w:val="0"/>
          <w:marTop w:val="0"/>
          <w:marBottom w:val="0"/>
          <w:divBdr>
            <w:top w:val="none" w:sz="0" w:space="0" w:color="auto"/>
            <w:left w:val="none" w:sz="0" w:space="0" w:color="auto"/>
            <w:bottom w:val="none" w:sz="0" w:space="0" w:color="auto"/>
            <w:right w:val="none" w:sz="0" w:space="0" w:color="auto"/>
          </w:divBdr>
          <w:divsChild>
            <w:div w:id="188674818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1394500291">
          <w:marLeft w:val="0"/>
          <w:marRight w:val="0"/>
          <w:marTop w:val="0"/>
          <w:marBottom w:val="0"/>
          <w:divBdr>
            <w:top w:val="none" w:sz="0" w:space="0" w:color="auto"/>
            <w:left w:val="none" w:sz="0" w:space="0" w:color="auto"/>
            <w:bottom w:val="none" w:sz="0" w:space="0" w:color="auto"/>
            <w:right w:val="none" w:sz="0" w:space="0" w:color="auto"/>
          </w:divBdr>
          <w:divsChild>
            <w:div w:id="1923879966">
              <w:marLeft w:val="0"/>
              <w:marRight w:val="0"/>
              <w:marTop w:val="0"/>
              <w:marBottom w:val="0"/>
              <w:divBdr>
                <w:top w:val="none" w:sz="0" w:space="0" w:color="auto"/>
                <w:left w:val="none" w:sz="0" w:space="0" w:color="auto"/>
                <w:bottom w:val="none" w:sz="0" w:space="0" w:color="auto"/>
                <w:right w:val="none" w:sz="0" w:space="0" w:color="auto"/>
              </w:divBdr>
            </w:div>
          </w:divsChild>
        </w:div>
        <w:div w:id="2021619317">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705299183">
          <w:marLeft w:val="0"/>
          <w:marRight w:val="0"/>
          <w:marTop w:val="0"/>
          <w:marBottom w:val="0"/>
          <w:divBdr>
            <w:top w:val="none" w:sz="0" w:space="0" w:color="auto"/>
            <w:left w:val="none" w:sz="0" w:space="0" w:color="auto"/>
            <w:bottom w:val="none" w:sz="0" w:space="0" w:color="auto"/>
            <w:right w:val="none" w:sz="0" w:space="0" w:color="auto"/>
          </w:divBdr>
        </w:div>
        <w:div w:id="1990860164">
          <w:marLeft w:val="0"/>
          <w:marRight w:val="0"/>
          <w:marTop w:val="0"/>
          <w:marBottom w:val="0"/>
          <w:divBdr>
            <w:top w:val="none" w:sz="0" w:space="0" w:color="auto"/>
            <w:left w:val="none" w:sz="0" w:space="0" w:color="auto"/>
            <w:bottom w:val="none" w:sz="0" w:space="0" w:color="auto"/>
            <w:right w:val="none" w:sz="0" w:space="0" w:color="auto"/>
          </w:divBdr>
          <w:divsChild>
            <w:div w:id="490754197">
              <w:marLeft w:val="0"/>
              <w:marRight w:val="0"/>
              <w:marTop w:val="0"/>
              <w:marBottom w:val="0"/>
              <w:divBdr>
                <w:top w:val="none" w:sz="0" w:space="0" w:color="auto"/>
                <w:left w:val="none" w:sz="0" w:space="0" w:color="auto"/>
                <w:bottom w:val="none" w:sz="0" w:space="0" w:color="auto"/>
                <w:right w:val="none" w:sz="0" w:space="0" w:color="auto"/>
              </w:divBdr>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1107583762">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sChild>
                <w:div w:id="21383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1432315722">
          <w:marLeft w:val="0"/>
          <w:marRight w:val="0"/>
          <w:marTop w:val="0"/>
          <w:marBottom w:val="0"/>
          <w:divBdr>
            <w:top w:val="none" w:sz="0" w:space="0" w:color="auto"/>
            <w:left w:val="none" w:sz="0" w:space="0" w:color="auto"/>
            <w:bottom w:val="none" w:sz="0" w:space="0" w:color="auto"/>
            <w:right w:val="none" w:sz="0" w:space="0" w:color="auto"/>
          </w:divBdr>
        </w:div>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941065745">
          <w:marLeft w:val="0"/>
          <w:marRight w:val="0"/>
          <w:marTop w:val="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 w:id="1172911834">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sChild>
            <w:div w:id="2018379858">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90194105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sChild>
            <w:div w:id="2111201238">
              <w:marLeft w:val="0"/>
              <w:marRight w:val="0"/>
              <w:marTop w:val="0"/>
              <w:marBottom w:val="0"/>
              <w:divBdr>
                <w:top w:val="none" w:sz="0" w:space="0" w:color="auto"/>
                <w:left w:val="none" w:sz="0" w:space="0" w:color="auto"/>
                <w:bottom w:val="none" w:sz="0" w:space="0" w:color="auto"/>
                <w:right w:val="none" w:sz="0" w:space="0" w:color="auto"/>
              </w:divBdr>
              <w:divsChild>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86745">
          <w:marLeft w:val="0"/>
          <w:marRight w:val="0"/>
          <w:marTop w:val="300"/>
          <w:marBottom w:val="0"/>
          <w:divBdr>
            <w:top w:val="none" w:sz="0" w:space="0" w:color="auto"/>
            <w:left w:val="none" w:sz="0" w:space="0" w:color="auto"/>
            <w:bottom w:val="none" w:sz="0" w:space="0" w:color="auto"/>
            <w:right w:val="none" w:sz="0" w:space="0" w:color="auto"/>
          </w:divBdr>
          <w:divsChild>
            <w:div w:id="760830125">
              <w:marLeft w:val="0"/>
              <w:marRight w:val="0"/>
              <w:marTop w:val="0"/>
              <w:marBottom w:val="0"/>
              <w:divBdr>
                <w:top w:val="none" w:sz="0" w:space="0" w:color="auto"/>
                <w:left w:val="none" w:sz="0" w:space="0" w:color="auto"/>
                <w:bottom w:val="none" w:sz="0" w:space="0" w:color="auto"/>
                <w:right w:val="none" w:sz="0" w:space="0" w:color="auto"/>
              </w:divBdr>
              <w:divsChild>
                <w:div w:id="198423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sChild>
            <w:div w:id="2103793690">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771439189">
          <w:marLeft w:val="0"/>
          <w:marRight w:val="0"/>
          <w:marTop w:val="0"/>
          <w:marBottom w:val="0"/>
          <w:divBdr>
            <w:top w:val="none" w:sz="0" w:space="0" w:color="auto"/>
            <w:left w:val="none" w:sz="0" w:space="0" w:color="auto"/>
            <w:bottom w:val="none" w:sz="0" w:space="0" w:color="auto"/>
            <w:right w:val="none" w:sz="0" w:space="0" w:color="auto"/>
          </w:divBdr>
        </w:div>
        <w:div w:id="1379667346">
          <w:marLeft w:val="0"/>
          <w:marRight w:val="0"/>
          <w:marTop w:val="0"/>
          <w:marBottom w:val="0"/>
          <w:divBdr>
            <w:top w:val="none" w:sz="0" w:space="0" w:color="auto"/>
            <w:left w:val="none" w:sz="0" w:space="0" w:color="auto"/>
            <w:bottom w:val="none" w:sz="0" w:space="0" w:color="auto"/>
            <w:right w:val="none" w:sz="0" w:space="0" w:color="auto"/>
          </w:divBdr>
          <w:divsChild>
            <w:div w:id="2034181738">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45616866">
          <w:marLeft w:val="0"/>
          <w:marRight w:val="0"/>
          <w:marTop w:val="0"/>
          <w:marBottom w:val="0"/>
          <w:divBdr>
            <w:top w:val="none" w:sz="0" w:space="0" w:color="auto"/>
            <w:left w:val="none" w:sz="0" w:space="0" w:color="auto"/>
            <w:bottom w:val="none" w:sz="0" w:space="0" w:color="auto"/>
            <w:right w:val="none" w:sz="0" w:space="0" w:color="auto"/>
          </w:divBdr>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sChild>
                <w:div w:id="194676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1668825176">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843816792">
          <w:marLeft w:val="0"/>
          <w:marRight w:val="0"/>
          <w:marTop w:val="0"/>
          <w:marBottom w:val="0"/>
          <w:divBdr>
            <w:top w:val="none" w:sz="0" w:space="0" w:color="auto"/>
            <w:left w:val="none" w:sz="0" w:space="0" w:color="auto"/>
            <w:bottom w:val="none" w:sz="0" w:space="0" w:color="auto"/>
            <w:right w:val="none" w:sz="0" w:space="0" w:color="auto"/>
          </w:divBdr>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2081252608">
          <w:marLeft w:val="0"/>
          <w:marRight w:val="0"/>
          <w:marTop w:val="0"/>
          <w:marBottom w:val="0"/>
          <w:divBdr>
            <w:top w:val="none" w:sz="0" w:space="0" w:color="auto"/>
            <w:left w:val="none" w:sz="0" w:space="0" w:color="auto"/>
            <w:bottom w:val="none" w:sz="0" w:space="0" w:color="auto"/>
            <w:right w:val="none" w:sz="0" w:space="0" w:color="auto"/>
          </w:divBdr>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748774772">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1676834956">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990817027">
          <w:marLeft w:val="0"/>
          <w:marRight w:val="0"/>
          <w:marTop w:val="0"/>
          <w:marBottom w:val="0"/>
          <w:divBdr>
            <w:top w:val="none" w:sz="0" w:space="0" w:color="auto"/>
            <w:left w:val="none" w:sz="0" w:space="0" w:color="auto"/>
            <w:bottom w:val="none" w:sz="0" w:space="0" w:color="auto"/>
            <w:right w:val="none" w:sz="0" w:space="0" w:color="auto"/>
          </w:divBdr>
          <w:divsChild>
            <w:div w:id="614335658">
              <w:marLeft w:val="0"/>
              <w:marRight w:val="0"/>
              <w:marTop w:val="0"/>
              <w:marBottom w:val="0"/>
              <w:divBdr>
                <w:top w:val="none" w:sz="0" w:space="0" w:color="auto"/>
                <w:left w:val="none" w:sz="0" w:space="0" w:color="auto"/>
                <w:bottom w:val="none" w:sz="0" w:space="0" w:color="auto"/>
                <w:right w:val="none" w:sz="0" w:space="0" w:color="auto"/>
              </w:divBdr>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140931701">
          <w:marLeft w:val="0"/>
          <w:marRight w:val="0"/>
          <w:marTop w:val="0"/>
          <w:marBottom w:val="0"/>
          <w:divBdr>
            <w:top w:val="none" w:sz="0" w:space="0" w:color="auto"/>
            <w:left w:val="none" w:sz="0" w:space="0" w:color="auto"/>
            <w:bottom w:val="none" w:sz="0" w:space="0" w:color="auto"/>
            <w:right w:val="none" w:sz="0" w:space="0" w:color="auto"/>
          </w:divBdr>
        </w:div>
        <w:div w:id="1977641628">
          <w:marLeft w:val="0"/>
          <w:marRight w:val="0"/>
          <w:marTop w:val="0"/>
          <w:marBottom w:val="0"/>
          <w:divBdr>
            <w:top w:val="none" w:sz="0" w:space="0" w:color="auto"/>
            <w:left w:val="none" w:sz="0" w:space="0" w:color="auto"/>
            <w:bottom w:val="none" w:sz="0" w:space="0" w:color="auto"/>
            <w:right w:val="none" w:sz="0" w:space="0" w:color="auto"/>
          </w:divBdr>
          <w:divsChild>
            <w:div w:id="638531921">
              <w:marLeft w:val="0"/>
              <w:marRight w:val="0"/>
              <w:marTop w:val="0"/>
              <w:marBottom w:val="0"/>
              <w:divBdr>
                <w:top w:val="none" w:sz="0" w:space="0" w:color="auto"/>
                <w:left w:val="none" w:sz="0" w:space="0" w:color="auto"/>
                <w:bottom w:val="none" w:sz="0" w:space="0" w:color="auto"/>
                <w:right w:val="none" w:sz="0" w:space="0" w:color="auto"/>
              </w:divBdr>
            </w:div>
          </w:divsChild>
        </w:div>
        <w:div w:id="106001562">
          <w:marLeft w:val="0"/>
          <w:marRight w:val="0"/>
          <w:marTop w:val="0"/>
          <w:marBottom w:val="0"/>
          <w:divBdr>
            <w:top w:val="none" w:sz="0" w:space="0" w:color="auto"/>
            <w:left w:val="none" w:sz="0" w:space="0" w:color="auto"/>
            <w:bottom w:val="none" w:sz="0" w:space="0" w:color="auto"/>
            <w:right w:val="none" w:sz="0" w:space="0" w:color="auto"/>
          </w:divBdr>
        </w:div>
        <w:div w:id="870612212">
          <w:marLeft w:val="0"/>
          <w:marRight w:val="0"/>
          <w:marTop w:val="0"/>
          <w:marBottom w:val="0"/>
          <w:divBdr>
            <w:top w:val="none" w:sz="0" w:space="0" w:color="auto"/>
            <w:left w:val="none" w:sz="0" w:space="0" w:color="auto"/>
            <w:bottom w:val="none" w:sz="0" w:space="0" w:color="auto"/>
            <w:right w:val="none" w:sz="0" w:space="0" w:color="auto"/>
          </w:divBdr>
          <w:divsChild>
            <w:div w:id="1912081563">
              <w:marLeft w:val="0"/>
              <w:marRight w:val="0"/>
              <w:marTop w:val="0"/>
              <w:marBottom w:val="0"/>
              <w:divBdr>
                <w:top w:val="none" w:sz="0" w:space="0" w:color="auto"/>
                <w:left w:val="none" w:sz="0" w:space="0" w:color="auto"/>
                <w:bottom w:val="none" w:sz="0" w:space="0" w:color="auto"/>
                <w:right w:val="none" w:sz="0" w:space="0" w:color="auto"/>
              </w:divBdr>
            </w:div>
          </w:divsChild>
        </w:div>
        <w:div w:id="125929100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sChild>
            <w:div w:id="1883247188">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sChild>
            <w:div w:id="1861815011">
              <w:marLeft w:val="0"/>
              <w:marRight w:val="0"/>
              <w:marTop w:val="0"/>
              <w:marBottom w:val="0"/>
              <w:divBdr>
                <w:top w:val="none" w:sz="0" w:space="0" w:color="auto"/>
                <w:left w:val="none" w:sz="0" w:space="0" w:color="auto"/>
                <w:bottom w:val="none" w:sz="0" w:space="0" w:color="auto"/>
                <w:right w:val="none" w:sz="0" w:space="0" w:color="auto"/>
              </w:divBdr>
            </w:div>
          </w:divsChild>
        </w:div>
        <w:div w:id="2022664161">
          <w:marLeft w:val="0"/>
          <w:marRight w:val="0"/>
          <w:marTop w:val="300"/>
          <w:marBottom w:val="0"/>
          <w:divBdr>
            <w:top w:val="none" w:sz="0" w:space="0" w:color="auto"/>
            <w:left w:val="none" w:sz="0" w:space="0" w:color="auto"/>
            <w:bottom w:val="none" w:sz="0" w:space="0" w:color="auto"/>
            <w:right w:val="none" w:sz="0" w:space="0" w:color="auto"/>
          </w:divBdr>
          <w:divsChild>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2004501939">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sChild>
            <w:div w:id="2139913433">
              <w:marLeft w:val="0"/>
              <w:marRight w:val="0"/>
              <w:marTop w:val="0"/>
              <w:marBottom w:val="0"/>
              <w:divBdr>
                <w:top w:val="none" w:sz="0" w:space="0" w:color="auto"/>
                <w:left w:val="none" w:sz="0" w:space="0" w:color="auto"/>
                <w:bottom w:val="none" w:sz="0" w:space="0" w:color="auto"/>
                <w:right w:val="none" w:sz="0" w:space="0" w:color="auto"/>
              </w:divBdr>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614025302">
          <w:marLeft w:val="0"/>
          <w:marRight w:val="0"/>
          <w:marTop w:val="0"/>
          <w:marBottom w:val="0"/>
          <w:divBdr>
            <w:top w:val="none" w:sz="0" w:space="0" w:color="auto"/>
            <w:left w:val="none" w:sz="0" w:space="0" w:color="auto"/>
            <w:bottom w:val="none" w:sz="0" w:space="0" w:color="auto"/>
            <w:right w:val="none" w:sz="0" w:space="0" w:color="auto"/>
          </w:divBdr>
        </w:div>
        <w:div w:id="2094356283">
          <w:marLeft w:val="0"/>
          <w:marRight w:val="0"/>
          <w:marTop w:val="0"/>
          <w:marBottom w:val="0"/>
          <w:divBdr>
            <w:top w:val="none" w:sz="0" w:space="0" w:color="auto"/>
            <w:left w:val="none" w:sz="0" w:space="0" w:color="auto"/>
            <w:bottom w:val="none" w:sz="0" w:space="0" w:color="auto"/>
            <w:right w:val="none" w:sz="0" w:space="0" w:color="auto"/>
          </w:divBdr>
          <w:divsChild>
            <w:div w:id="571742813">
              <w:marLeft w:val="0"/>
              <w:marRight w:val="0"/>
              <w:marTop w:val="0"/>
              <w:marBottom w:val="0"/>
              <w:divBdr>
                <w:top w:val="none" w:sz="0" w:space="0" w:color="auto"/>
                <w:left w:val="none" w:sz="0" w:space="0" w:color="auto"/>
                <w:bottom w:val="none" w:sz="0" w:space="0" w:color="auto"/>
                <w:right w:val="none" w:sz="0" w:space="0" w:color="auto"/>
              </w:divBdr>
            </w:div>
          </w:divsChild>
        </w:div>
        <w:div w:id="61174944">
          <w:marLeft w:val="0"/>
          <w:marRight w:val="0"/>
          <w:marTop w:val="0"/>
          <w:marBottom w:val="0"/>
          <w:divBdr>
            <w:top w:val="none" w:sz="0" w:space="0" w:color="auto"/>
            <w:left w:val="none" w:sz="0" w:space="0" w:color="auto"/>
            <w:bottom w:val="none" w:sz="0" w:space="0" w:color="auto"/>
            <w:right w:val="none" w:sz="0" w:space="0" w:color="auto"/>
          </w:divBdr>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sChild>
            <w:div w:id="1896430443">
              <w:marLeft w:val="0"/>
              <w:marRight w:val="0"/>
              <w:marTop w:val="0"/>
              <w:marBottom w:val="0"/>
              <w:divBdr>
                <w:top w:val="none" w:sz="0" w:space="0" w:color="auto"/>
                <w:left w:val="none" w:sz="0" w:space="0" w:color="auto"/>
                <w:bottom w:val="none" w:sz="0" w:space="0" w:color="auto"/>
                <w:right w:val="none" w:sz="0" w:space="0" w:color="auto"/>
              </w:divBdr>
            </w:div>
          </w:divsChild>
        </w:div>
        <w:div w:id="2031183106">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sChild>
            <w:div w:id="2040813206">
              <w:marLeft w:val="0"/>
              <w:marRight w:val="0"/>
              <w:marTop w:val="0"/>
              <w:marBottom w:val="0"/>
              <w:divBdr>
                <w:top w:val="none" w:sz="0" w:space="0" w:color="auto"/>
                <w:left w:val="none" w:sz="0" w:space="0" w:color="auto"/>
                <w:bottom w:val="none" w:sz="0" w:space="0" w:color="auto"/>
                <w:right w:val="none" w:sz="0" w:space="0" w:color="auto"/>
              </w:divBdr>
              <w:divsChild>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625044179">
          <w:marLeft w:val="0"/>
          <w:marRight w:val="0"/>
          <w:marTop w:val="0"/>
          <w:marBottom w:val="0"/>
          <w:divBdr>
            <w:top w:val="none" w:sz="0" w:space="0" w:color="auto"/>
            <w:left w:val="none" w:sz="0" w:space="0" w:color="auto"/>
            <w:bottom w:val="none" w:sz="0" w:space="0" w:color="auto"/>
            <w:right w:val="none" w:sz="0" w:space="0" w:color="auto"/>
          </w:divBdr>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924097793">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 w:id="1633899964">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sChild>
                <w:div w:id="19332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sChild>
            <w:div w:id="2067681788">
              <w:marLeft w:val="0"/>
              <w:marRight w:val="0"/>
              <w:marTop w:val="0"/>
              <w:marBottom w:val="0"/>
              <w:divBdr>
                <w:top w:val="none" w:sz="0" w:space="0" w:color="auto"/>
                <w:left w:val="none" w:sz="0" w:space="0" w:color="auto"/>
                <w:bottom w:val="none" w:sz="0" w:space="0" w:color="auto"/>
                <w:right w:val="none" w:sz="0" w:space="0" w:color="auto"/>
              </w:divBdr>
              <w:divsChild>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1141382480">
          <w:marLeft w:val="0"/>
          <w:marRight w:val="0"/>
          <w:marTop w:val="0"/>
          <w:marBottom w:val="0"/>
          <w:divBdr>
            <w:top w:val="none" w:sz="0" w:space="0" w:color="auto"/>
            <w:left w:val="none" w:sz="0" w:space="0" w:color="auto"/>
            <w:bottom w:val="none" w:sz="0" w:space="0" w:color="auto"/>
            <w:right w:val="none" w:sz="0" w:space="0" w:color="auto"/>
          </w:divBdr>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1333098171">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sChild>
            <w:div w:id="2104840436">
              <w:marLeft w:val="0"/>
              <w:marRight w:val="0"/>
              <w:marTop w:val="0"/>
              <w:marBottom w:val="0"/>
              <w:divBdr>
                <w:top w:val="none" w:sz="0" w:space="0" w:color="auto"/>
                <w:left w:val="none" w:sz="0" w:space="0" w:color="auto"/>
                <w:bottom w:val="none" w:sz="0" w:space="0" w:color="auto"/>
                <w:right w:val="none" w:sz="0" w:space="0" w:color="auto"/>
              </w:divBdr>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1069645652">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sChild>
                <w:div w:id="2041274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2106996861">
          <w:marLeft w:val="0"/>
          <w:marRight w:val="0"/>
          <w:marTop w:val="0"/>
          <w:marBottom w:val="0"/>
          <w:divBdr>
            <w:top w:val="none" w:sz="0" w:space="0" w:color="auto"/>
            <w:left w:val="none" w:sz="0" w:space="0" w:color="auto"/>
            <w:bottom w:val="none" w:sz="0" w:space="0" w:color="auto"/>
            <w:right w:val="none" w:sz="0" w:space="0" w:color="auto"/>
          </w:divBdr>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1018581342">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sChild>
            <w:div w:id="1999576076">
              <w:marLeft w:val="0"/>
              <w:marRight w:val="0"/>
              <w:marTop w:val="0"/>
              <w:marBottom w:val="0"/>
              <w:divBdr>
                <w:top w:val="none" w:sz="0" w:space="0" w:color="auto"/>
                <w:left w:val="none" w:sz="0" w:space="0" w:color="auto"/>
                <w:bottom w:val="none" w:sz="0" w:space="0" w:color="auto"/>
                <w:right w:val="none" w:sz="0" w:space="0" w:color="auto"/>
              </w:divBdr>
            </w:div>
          </w:divsChild>
        </w:div>
        <w:div w:id="1505633786">
          <w:marLeft w:val="0"/>
          <w:marRight w:val="0"/>
          <w:marTop w:val="0"/>
          <w:marBottom w:val="0"/>
          <w:divBdr>
            <w:top w:val="none" w:sz="0" w:space="0" w:color="auto"/>
            <w:left w:val="none" w:sz="0" w:space="0" w:color="auto"/>
            <w:bottom w:val="none" w:sz="0" w:space="0" w:color="auto"/>
            <w:right w:val="none" w:sz="0" w:space="0" w:color="auto"/>
          </w:divBdr>
        </w:div>
        <w:div w:id="1325550516">
          <w:marLeft w:val="0"/>
          <w:marRight w:val="0"/>
          <w:marTop w:val="0"/>
          <w:marBottom w:val="0"/>
          <w:divBdr>
            <w:top w:val="none" w:sz="0" w:space="0" w:color="auto"/>
            <w:left w:val="none" w:sz="0" w:space="0" w:color="auto"/>
            <w:bottom w:val="none" w:sz="0" w:space="0" w:color="auto"/>
            <w:right w:val="none" w:sz="0" w:space="0" w:color="auto"/>
          </w:divBdr>
          <w:divsChild>
            <w:div w:id="1925215439">
              <w:marLeft w:val="0"/>
              <w:marRight w:val="0"/>
              <w:marTop w:val="0"/>
              <w:marBottom w:val="0"/>
              <w:divBdr>
                <w:top w:val="none" w:sz="0" w:space="0" w:color="auto"/>
                <w:left w:val="none" w:sz="0" w:space="0" w:color="auto"/>
                <w:bottom w:val="none" w:sz="0" w:space="0" w:color="auto"/>
                <w:right w:val="none" w:sz="0" w:space="0" w:color="auto"/>
              </w:divBdr>
            </w:div>
          </w:divsChild>
        </w:div>
        <w:div w:id="1413310725">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sChild>
            <w:div w:id="2102598962">
              <w:marLeft w:val="0"/>
              <w:marRight w:val="0"/>
              <w:marTop w:val="0"/>
              <w:marBottom w:val="0"/>
              <w:divBdr>
                <w:top w:val="none" w:sz="0" w:space="0" w:color="auto"/>
                <w:left w:val="none" w:sz="0" w:space="0" w:color="auto"/>
                <w:bottom w:val="none" w:sz="0" w:space="0" w:color="auto"/>
                <w:right w:val="none" w:sz="0" w:space="0" w:color="auto"/>
              </w:divBdr>
            </w:div>
          </w:divsChild>
        </w:div>
        <w:div w:id="1973779579">
          <w:marLeft w:val="0"/>
          <w:marRight w:val="0"/>
          <w:marTop w:val="300"/>
          <w:marBottom w:val="0"/>
          <w:divBdr>
            <w:top w:val="none" w:sz="0" w:space="0" w:color="auto"/>
            <w:left w:val="none" w:sz="0" w:space="0" w:color="auto"/>
            <w:bottom w:val="none" w:sz="0" w:space="0" w:color="auto"/>
            <w:right w:val="none" w:sz="0" w:space="0" w:color="auto"/>
          </w:divBdr>
          <w:divsChild>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sChild>
                <w:div w:id="187337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7">
          <w:marLeft w:val="0"/>
          <w:marRight w:val="0"/>
          <w:marTop w:val="300"/>
          <w:marBottom w:val="0"/>
          <w:divBdr>
            <w:top w:val="none" w:sz="0" w:space="0" w:color="auto"/>
            <w:left w:val="none" w:sz="0" w:space="0" w:color="auto"/>
            <w:bottom w:val="none" w:sz="0" w:space="0" w:color="auto"/>
            <w:right w:val="none" w:sz="0" w:space="0" w:color="auto"/>
          </w:divBdr>
          <w:divsChild>
            <w:div w:id="1913661185">
              <w:marLeft w:val="0"/>
              <w:marRight w:val="0"/>
              <w:marTop w:val="0"/>
              <w:marBottom w:val="0"/>
              <w:divBdr>
                <w:top w:val="none" w:sz="0" w:space="0" w:color="auto"/>
                <w:left w:val="none" w:sz="0" w:space="0" w:color="auto"/>
                <w:bottom w:val="none" w:sz="0" w:space="0" w:color="auto"/>
                <w:right w:val="none" w:sz="0" w:space="0" w:color="auto"/>
              </w:divBdr>
              <w:divsChild>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1092386601">
          <w:marLeft w:val="0"/>
          <w:marRight w:val="0"/>
          <w:marTop w:val="0"/>
          <w:marBottom w:val="0"/>
          <w:divBdr>
            <w:top w:val="none" w:sz="0" w:space="0" w:color="auto"/>
            <w:left w:val="none" w:sz="0" w:space="0" w:color="auto"/>
            <w:bottom w:val="none" w:sz="0" w:space="0" w:color="auto"/>
            <w:right w:val="none" w:sz="0" w:space="0" w:color="auto"/>
          </w:divBdr>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850439326">
          <w:marLeft w:val="0"/>
          <w:marRight w:val="0"/>
          <w:marTop w:val="0"/>
          <w:marBottom w:val="0"/>
          <w:divBdr>
            <w:top w:val="none" w:sz="0" w:space="0" w:color="auto"/>
            <w:left w:val="none" w:sz="0" w:space="0" w:color="auto"/>
            <w:bottom w:val="none" w:sz="0" w:space="0" w:color="auto"/>
            <w:right w:val="none" w:sz="0" w:space="0" w:color="auto"/>
          </w:divBdr>
        </w:div>
        <w:div w:id="2010520403">
          <w:marLeft w:val="0"/>
          <w:marRight w:val="0"/>
          <w:marTop w:val="0"/>
          <w:marBottom w:val="0"/>
          <w:divBdr>
            <w:top w:val="none" w:sz="0" w:space="0" w:color="auto"/>
            <w:left w:val="none" w:sz="0" w:space="0" w:color="auto"/>
            <w:bottom w:val="none" w:sz="0" w:space="0" w:color="auto"/>
            <w:right w:val="none" w:sz="0" w:space="0" w:color="auto"/>
          </w:divBdr>
          <w:divsChild>
            <w:div w:id="1125545638">
              <w:marLeft w:val="0"/>
              <w:marRight w:val="0"/>
              <w:marTop w:val="0"/>
              <w:marBottom w:val="0"/>
              <w:divBdr>
                <w:top w:val="none" w:sz="0" w:space="0" w:color="auto"/>
                <w:left w:val="none" w:sz="0" w:space="0" w:color="auto"/>
                <w:bottom w:val="none" w:sz="0" w:space="0" w:color="auto"/>
                <w:right w:val="none" w:sz="0" w:space="0" w:color="auto"/>
              </w:divBdr>
            </w:div>
          </w:divsChild>
        </w:div>
        <w:div w:id="1177770740">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620769292">
          <w:marLeft w:val="0"/>
          <w:marRight w:val="0"/>
          <w:marTop w:val="0"/>
          <w:marBottom w:val="0"/>
          <w:divBdr>
            <w:top w:val="none" w:sz="0" w:space="0" w:color="auto"/>
            <w:left w:val="none" w:sz="0" w:space="0" w:color="auto"/>
            <w:bottom w:val="none" w:sz="0" w:space="0" w:color="auto"/>
            <w:right w:val="none" w:sz="0" w:space="0" w:color="auto"/>
          </w:divBdr>
          <w:divsChild>
            <w:div w:id="2112554626">
              <w:marLeft w:val="0"/>
              <w:marRight w:val="0"/>
              <w:marTop w:val="0"/>
              <w:marBottom w:val="0"/>
              <w:divBdr>
                <w:top w:val="none" w:sz="0" w:space="0" w:color="auto"/>
                <w:left w:val="none" w:sz="0" w:space="0" w:color="auto"/>
                <w:bottom w:val="none" w:sz="0" w:space="0" w:color="auto"/>
                <w:right w:val="none" w:sz="0" w:space="0" w:color="auto"/>
              </w:divBdr>
            </w:div>
          </w:divsChild>
        </w:div>
        <w:div w:id="1169061981">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6773">
          <w:marLeft w:val="0"/>
          <w:marRight w:val="0"/>
          <w:marTop w:val="300"/>
          <w:marBottom w:val="0"/>
          <w:divBdr>
            <w:top w:val="none" w:sz="0" w:space="0" w:color="auto"/>
            <w:left w:val="none" w:sz="0" w:space="0" w:color="auto"/>
            <w:bottom w:val="none" w:sz="0" w:space="0" w:color="auto"/>
            <w:right w:val="none" w:sz="0" w:space="0" w:color="auto"/>
          </w:divBdr>
          <w:divsChild>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993801542">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1944914240">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261642369">
          <w:marLeft w:val="0"/>
          <w:marRight w:val="0"/>
          <w:marTop w:val="0"/>
          <w:marBottom w:val="0"/>
          <w:divBdr>
            <w:top w:val="none" w:sz="0" w:space="0" w:color="auto"/>
            <w:left w:val="none" w:sz="0" w:space="0" w:color="auto"/>
            <w:bottom w:val="none" w:sz="0" w:space="0" w:color="auto"/>
            <w:right w:val="none" w:sz="0" w:space="0" w:color="auto"/>
          </w:divBdr>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sChild>
                <w:div w:id="199243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489934">
          <w:marLeft w:val="0"/>
          <w:marRight w:val="0"/>
          <w:marTop w:val="300"/>
          <w:marBottom w:val="0"/>
          <w:divBdr>
            <w:top w:val="none" w:sz="0" w:space="0" w:color="auto"/>
            <w:left w:val="none" w:sz="0" w:space="0" w:color="auto"/>
            <w:bottom w:val="none" w:sz="0" w:space="0" w:color="auto"/>
            <w:right w:val="none" w:sz="0" w:space="0" w:color="auto"/>
          </w:divBdr>
          <w:divsChild>
            <w:div w:id="2084646404">
              <w:marLeft w:val="0"/>
              <w:marRight w:val="0"/>
              <w:marTop w:val="0"/>
              <w:marBottom w:val="0"/>
              <w:divBdr>
                <w:top w:val="none" w:sz="0" w:space="0" w:color="auto"/>
                <w:left w:val="none" w:sz="0" w:space="0" w:color="auto"/>
                <w:bottom w:val="none" w:sz="0" w:space="0" w:color="auto"/>
                <w:right w:val="none" w:sz="0" w:space="0" w:color="auto"/>
              </w:divBdr>
              <w:divsChild>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1319727683">
          <w:marLeft w:val="0"/>
          <w:marRight w:val="0"/>
          <w:marTop w:val="0"/>
          <w:marBottom w:val="0"/>
          <w:divBdr>
            <w:top w:val="none" w:sz="0" w:space="0" w:color="auto"/>
            <w:left w:val="none" w:sz="0" w:space="0" w:color="auto"/>
            <w:bottom w:val="none" w:sz="0" w:space="0" w:color="auto"/>
            <w:right w:val="none" w:sz="0" w:space="0" w:color="auto"/>
          </w:divBdr>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2088651906">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399089355">
          <w:marLeft w:val="0"/>
          <w:marRight w:val="0"/>
          <w:marTop w:val="0"/>
          <w:marBottom w:val="0"/>
          <w:divBdr>
            <w:top w:val="none" w:sz="0" w:space="0" w:color="auto"/>
            <w:left w:val="none" w:sz="0" w:space="0" w:color="auto"/>
            <w:bottom w:val="none" w:sz="0" w:space="0" w:color="auto"/>
            <w:right w:val="none" w:sz="0" w:space="0" w:color="auto"/>
          </w:divBdr>
        </w:div>
        <w:div w:id="1980374112">
          <w:marLeft w:val="0"/>
          <w:marRight w:val="0"/>
          <w:marTop w:val="0"/>
          <w:marBottom w:val="0"/>
          <w:divBdr>
            <w:top w:val="none" w:sz="0" w:space="0" w:color="auto"/>
            <w:left w:val="none" w:sz="0" w:space="0" w:color="auto"/>
            <w:bottom w:val="none" w:sz="0" w:space="0" w:color="auto"/>
            <w:right w:val="none" w:sz="0" w:space="0" w:color="auto"/>
          </w:divBdr>
          <w:divsChild>
            <w:div w:id="1260335367">
              <w:marLeft w:val="0"/>
              <w:marRight w:val="0"/>
              <w:marTop w:val="0"/>
              <w:marBottom w:val="0"/>
              <w:divBdr>
                <w:top w:val="none" w:sz="0" w:space="0" w:color="auto"/>
                <w:left w:val="none" w:sz="0" w:space="0" w:color="auto"/>
                <w:bottom w:val="none" w:sz="0" w:space="0" w:color="auto"/>
                <w:right w:val="none" w:sz="0" w:space="0" w:color="auto"/>
              </w:divBdr>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826236139">
          <w:marLeft w:val="0"/>
          <w:marRight w:val="0"/>
          <w:marTop w:val="300"/>
          <w:marBottom w:val="0"/>
          <w:divBdr>
            <w:top w:val="none" w:sz="0" w:space="0" w:color="auto"/>
            <w:left w:val="none" w:sz="0" w:space="0" w:color="auto"/>
            <w:bottom w:val="none" w:sz="0" w:space="0" w:color="auto"/>
            <w:right w:val="none" w:sz="0" w:space="0" w:color="auto"/>
          </w:divBdr>
          <w:divsChild>
            <w:div w:id="1900238513">
              <w:marLeft w:val="0"/>
              <w:marRight w:val="0"/>
              <w:marTop w:val="0"/>
              <w:marBottom w:val="0"/>
              <w:divBdr>
                <w:top w:val="none" w:sz="0" w:space="0" w:color="auto"/>
                <w:left w:val="none" w:sz="0" w:space="0" w:color="auto"/>
                <w:bottom w:val="none" w:sz="0" w:space="0" w:color="auto"/>
                <w:right w:val="none" w:sz="0" w:space="0" w:color="auto"/>
              </w:divBdr>
              <w:divsChild>
                <w:div w:id="2028487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64071">
          <w:marLeft w:val="0"/>
          <w:marRight w:val="0"/>
          <w:marTop w:val="300"/>
          <w:marBottom w:val="0"/>
          <w:divBdr>
            <w:top w:val="none" w:sz="0" w:space="0" w:color="auto"/>
            <w:left w:val="none" w:sz="0" w:space="0" w:color="auto"/>
            <w:bottom w:val="none" w:sz="0" w:space="0" w:color="auto"/>
            <w:right w:val="none" w:sz="0" w:space="0" w:color="auto"/>
          </w:divBdr>
          <w:divsChild>
            <w:div w:id="1910580237">
              <w:marLeft w:val="0"/>
              <w:marRight w:val="0"/>
              <w:marTop w:val="0"/>
              <w:marBottom w:val="0"/>
              <w:divBdr>
                <w:top w:val="none" w:sz="0" w:space="0" w:color="auto"/>
                <w:left w:val="none" w:sz="0" w:space="0" w:color="auto"/>
                <w:bottom w:val="none" w:sz="0" w:space="0" w:color="auto"/>
                <w:right w:val="none" w:sz="0" w:space="0" w:color="auto"/>
              </w:divBdr>
              <w:divsChild>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813940">
          <w:marLeft w:val="0"/>
          <w:marRight w:val="0"/>
          <w:marTop w:val="300"/>
          <w:marBottom w:val="0"/>
          <w:divBdr>
            <w:top w:val="none" w:sz="0" w:space="0" w:color="auto"/>
            <w:left w:val="none" w:sz="0" w:space="0" w:color="auto"/>
            <w:bottom w:val="none" w:sz="0" w:space="0" w:color="auto"/>
            <w:right w:val="none" w:sz="0" w:space="0" w:color="auto"/>
          </w:divBdr>
          <w:divsChild>
            <w:div w:id="1979912890">
              <w:marLeft w:val="0"/>
              <w:marRight w:val="0"/>
              <w:marTop w:val="0"/>
              <w:marBottom w:val="0"/>
              <w:divBdr>
                <w:top w:val="none" w:sz="0" w:space="0" w:color="auto"/>
                <w:left w:val="none" w:sz="0" w:space="0" w:color="auto"/>
                <w:bottom w:val="none" w:sz="0" w:space="0" w:color="auto"/>
                <w:right w:val="none" w:sz="0" w:space="0" w:color="auto"/>
              </w:divBdr>
              <w:divsChild>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568373644">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95973767">
          <w:marLeft w:val="0"/>
          <w:marRight w:val="0"/>
          <w:marTop w:val="0"/>
          <w:marBottom w:val="0"/>
          <w:divBdr>
            <w:top w:val="none" w:sz="0" w:space="0" w:color="auto"/>
            <w:left w:val="none" w:sz="0" w:space="0" w:color="auto"/>
            <w:bottom w:val="none" w:sz="0" w:space="0" w:color="auto"/>
            <w:right w:val="none" w:sz="0" w:space="0" w:color="auto"/>
          </w:divBdr>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 w:id="915436690">
          <w:marLeft w:val="0"/>
          <w:marRight w:val="0"/>
          <w:marTop w:val="0"/>
          <w:marBottom w:val="0"/>
          <w:divBdr>
            <w:top w:val="none" w:sz="0" w:space="0" w:color="auto"/>
            <w:left w:val="none" w:sz="0" w:space="0" w:color="auto"/>
            <w:bottom w:val="none" w:sz="0" w:space="0" w:color="auto"/>
            <w:right w:val="none" w:sz="0" w:space="0" w:color="auto"/>
          </w:divBdr>
        </w:div>
        <w:div w:id="2011176052">
          <w:marLeft w:val="0"/>
          <w:marRight w:val="0"/>
          <w:marTop w:val="0"/>
          <w:marBottom w:val="0"/>
          <w:divBdr>
            <w:top w:val="none" w:sz="0" w:space="0" w:color="auto"/>
            <w:left w:val="none" w:sz="0" w:space="0" w:color="auto"/>
            <w:bottom w:val="none" w:sz="0" w:space="0" w:color="auto"/>
            <w:right w:val="none" w:sz="0" w:space="0" w:color="auto"/>
          </w:divBdr>
          <w:divsChild>
            <w:div w:id="92395506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972006788">
          <w:marLeft w:val="0"/>
          <w:marRight w:val="0"/>
          <w:marTop w:val="0"/>
          <w:marBottom w:val="0"/>
          <w:divBdr>
            <w:top w:val="none" w:sz="0" w:space="0" w:color="auto"/>
            <w:left w:val="none" w:sz="0" w:space="0" w:color="auto"/>
            <w:bottom w:val="none" w:sz="0" w:space="0" w:color="auto"/>
            <w:right w:val="none" w:sz="0" w:space="0" w:color="auto"/>
          </w:divBdr>
        </w:div>
        <w:div w:id="1889681315">
          <w:marLeft w:val="0"/>
          <w:marRight w:val="0"/>
          <w:marTop w:val="0"/>
          <w:marBottom w:val="0"/>
          <w:divBdr>
            <w:top w:val="none" w:sz="0" w:space="0" w:color="auto"/>
            <w:left w:val="none" w:sz="0" w:space="0" w:color="auto"/>
            <w:bottom w:val="none" w:sz="0" w:space="0" w:color="auto"/>
            <w:right w:val="none" w:sz="0" w:space="0" w:color="auto"/>
          </w:divBdr>
          <w:divsChild>
            <w:div w:id="1189366902">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566231660">
          <w:marLeft w:val="0"/>
          <w:marRight w:val="0"/>
          <w:marTop w:val="0"/>
          <w:marBottom w:val="0"/>
          <w:divBdr>
            <w:top w:val="none" w:sz="0" w:space="0" w:color="auto"/>
            <w:left w:val="none" w:sz="0" w:space="0" w:color="auto"/>
            <w:bottom w:val="none" w:sz="0" w:space="0" w:color="auto"/>
            <w:right w:val="none" w:sz="0" w:space="0" w:color="auto"/>
          </w:divBdr>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20580">
          <w:marLeft w:val="0"/>
          <w:marRight w:val="0"/>
          <w:marTop w:val="300"/>
          <w:marBottom w:val="0"/>
          <w:divBdr>
            <w:top w:val="none" w:sz="0" w:space="0" w:color="auto"/>
            <w:left w:val="none" w:sz="0" w:space="0" w:color="auto"/>
            <w:bottom w:val="none" w:sz="0" w:space="0" w:color="auto"/>
            <w:right w:val="none" w:sz="0" w:space="0" w:color="auto"/>
          </w:divBdr>
          <w:divsChild>
            <w:div w:id="2088380532">
              <w:marLeft w:val="0"/>
              <w:marRight w:val="0"/>
              <w:marTop w:val="0"/>
              <w:marBottom w:val="0"/>
              <w:divBdr>
                <w:top w:val="none" w:sz="0" w:space="0" w:color="auto"/>
                <w:left w:val="none" w:sz="0" w:space="0" w:color="auto"/>
                <w:bottom w:val="none" w:sz="0" w:space="0" w:color="auto"/>
                <w:right w:val="none" w:sz="0" w:space="0" w:color="auto"/>
              </w:divBdr>
              <w:divsChild>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21810395">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904442436">
          <w:marLeft w:val="0"/>
          <w:marRight w:val="0"/>
          <w:marTop w:val="0"/>
          <w:marBottom w:val="0"/>
          <w:divBdr>
            <w:top w:val="none" w:sz="0" w:space="0" w:color="auto"/>
            <w:left w:val="none" w:sz="0" w:space="0" w:color="auto"/>
            <w:bottom w:val="none" w:sz="0" w:space="0" w:color="auto"/>
            <w:right w:val="none" w:sz="0" w:space="0" w:color="auto"/>
          </w:divBdr>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735712590">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 w:id="792014490">
          <w:marLeft w:val="0"/>
          <w:marRight w:val="0"/>
          <w:marTop w:val="0"/>
          <w:marBottom w:val="0"/>
          <w:divBdr>
            <w:top w:val="none" w:sz="0" w:space="0" w:color="auto"/>
            <w:left w:val="none" w:sz="0" w:space="0" w:color="auto"/>
            <w:bottom w:val="none" w:sz="0" w:space="0" w:color="auto"/>
            <w:right w:val="none" w:sz="0" w:space="0" w:color="auto"/>
          </w:divBdr>
        </w:div>
        <w:div w:id="661590377">
          <w:marLeft w:val="0"/>
          <w:marRight w:val="0"/>
          <w:marTop w:val="0"/>
          <w:marBottom w:val="0"/>
          <w:divBdr>
            <w:top w:val="none" w:sz="0" w:space="0" w:color="auto"/>
            <w:left w:val="none" w:sz="0" w:space="0" w:color="auto"/>
            <w:bottom w:val="none" w:sz="0" w:space="0" w:color="auto"/>
            <w:right w:val="none" w:sz="0" w:space="0" w:color="auto"/>
          </w:divBdr>
          <w:divsChild>
            <w:div w:id="1864592486">
              <w:marLeft w:val="0"/>
              <w:marRight w:val="0"/>
              <w:marTop w:val="0"/>
              <w:marBottom w:val="0"/>
              <w:divBdr>
                <w:top w:val="none" w:sz="0" w:space="0" w:color="auto"/>
                <w:left w:val="none" w:sz="0" w:space="0" w:color="auto"/>
                <w:bottom w:val="none" w:sz="0" w:space="0" w:color="auto"/>
                <w:right w:val="none" w:sz="0" w:space="0" w:color="auto"/>
              </w:divBdr>
            </w:div>
          </w:divsChild>
        </w:div>
        <w:div w:id="1928072042">
          <w:marLeft w:val="0"/>
          <w:marRight w:val="0"/>
          <w:marTop w:val="0"/>
          <w:marBottom w:val="0"/>
          <w:divBdr>
            <w:top w:val="none" w:sz="0" w:space="0" w:color="auto"/>
            <w:left w:val="none" w:sz="0" w:space="0" w:color="auto"/>
            <w:bottom w:val="none" w:sz="0" w:space="0" w:color="auto"/>
            <w:right w:val="none" w:sz="0" w:space="0" w:color="auto"/>
          </w:divBdr>
        </w:div>
        <w:div w:id="1759322756">
          <w:marLeft w:val="0"/>
          <w:marRight w:val="0"/>
          <w:marTop w:val="0"/>
          <w:marBottom w:val="0"/>
          <w:divBdr>
            <w:top w:val="none" w:sz="0" w:space="0" w:color="auto"/>
            <w:left w:val="none" w:sz="0" w:space="0" w:color="auto"/>
            <w:bottom w:val="none" w:sz="0" w:space="0" w:color="auto"/>
            <w:right w:val="none" w:sz="0" w:space="0" w:color="auto"/>
          </w:divBdr>
          <w:divsChild>
            <w:div w:id="2096899271">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30901794">
          <w:marLeft w:val="0"/>
          <w:marRight w:val="0"/>
          <w:marTop w:val="300"/>
          <w:marBottom w:val="0"/>
          <w:divBdr>
            <w:top w:val="none" w:sz="0" w:space="0" w:color="auto"/>
            <w:left w:val="none" w:sz="0" w:space="0" w:color="auto"/>
            <w:bottom w:val="none" w:sz="0" w:space="0" w:color="auto"/>
            <w:right w:val="none" w:sz="0" w:space="0" w:color="auto"/>
          </w:divBdr>
          <w:divsChild>
            <w:div w:id="1936479812">
              <w:marLeft w:val="0"/>
              <w:marRight w:val="0"/>
              <w:marTop w:val="0"/>
              <w:marBottom w:val="0"/>
              <w:divBdr>
                <w:top w:val="none" w:sz="0" w:space="0" w:color="auto"/>
                <w:left w:val="none" w:sz="0" w:space="0" w:color="auto"/>
                <w:bottom w:val="none" w:sz="0" w:space="0" w:color="auto"/>
                <w:right w:val="none" w:sz="0" w:space="0" w:color="auto"/>
              </w:divBdr>
              <w:divsChild>
                <w:div w:id="212711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2063364773">
          <w:marLeft w:val="0"/>
          <w:marRight w:val="0"/>
          <w:marTop w:val="0"/>
          <w:marBottom w:val="0"/>
          <w:divBdr>
            <w:top w:val="none" w:sz="0" w:space="0" w:color="auto"/>
            <w:left w:val="none" w:sz="0" w:space="0" w:color="auto"/>
            <w:bottom w:val="none" w:sz="0" w:space="0" w:color="auto"/>
            <w:right w:val="none" w:sz="0" w:space="0" w:color="auto"/>
          </w:divBdr>
          <w:divsChild>
            <w:div w:id="1029912026">
              <w:marLeft w:val="0"/>
              <w:marRight w:val="0"/>
              <w:marTop w:val="0"/>
              <w:marBottom w:val="0"/>
              <w:divBdr>
                <w:top w:val="none" w:sz="0" w:space="0" w:color="auto"/>
                <w:left w:val="none" w:sz="0" w:space="0" w:color="auto"/>
                <w:bottom w:val="none" w:sz="0" w:space="0" w:color="auto"/>
                <w:right w:val="none" w:sz="0" w:space="0" w:color="auto"/>
              </w:divBdr>
            </w:div>
          </w:divsChild>
        </w:div>
        <w:div w:id="1163395176">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126700971">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sChild>
            <w:div w:id="2012562242">
              <w:marLeft w:val="0"/>
              <w:marRight w:val="0"/>
              <w:marTop w:val="0"/>
              <w:marBottom w:val="0"/>
              <w:divBdr>
                <w:top w:val="none" w:sz="0" w:space="0" w:color="auto"/>
                <w:left w:val="none" w:sz="0" w:space="0" w:color="auto"/>
                <w:bottom w:val="none" w:sz="0" w:space="0" w:color="auto"/>
                <w:right w:val="none" w:sz="0" w:space="0" w:color="auto"/>
              </w:divBdr>
            </w:div>
          </w:divsChild>
        </w:div>
        <w:div w:id="998266229">
          <w:marLeft w:val="0"/>
          <w:marRight w:val="0"/>
          <w:marTop w:val="0"/>
          <w:marBottom w:val="0"/>
          <w:divBdr>
            <w:top w:val="none" w:sz="0" w:space="0" w:color="auto"/>
            <w:left w:val="none" w:sz="0" w:space="0" w:color="auto"/>
            <w:bottom w:val="none" w:sz="0" w:space="0" w:color="auto"/>
            <w:right w:val="none" w:sz="0" w:space="0" w:color="auto"/>
          </w:divBdr>
        </w:div>
        <w:div w:id="1827210583">
          <w:marLeft w:val="0"/>
          <w:marRight w:val="0"/>
          <w:marTop w:val="0"/>
          <w:marBottom w:val="0"/>
          <w:divBdr>
            <w:top w:val="none" w:sz="0" w:space="0" w:color="auto"/>
            <w:left w:val="none" w:sz="0" w:space="0" w:color="auto"/>
            <w:bottom w:val="none" w:sz="0" w:space="0" w:color="auto"/>
            <w:right w:val="none" w:sz="0" w:space="0" w:color="auto"/>
          </w:divBdr>
          <w:divsChild>
            <w:div w:id="2127001281">
              <w:marLeft w:val="0"/>
              <w:marRight w:val="0"/>
              <w:marTop w:val="0"/>
              <w:marBottom w:val="0"/>
              <w:divBdr>
                <w:top w:val="none" w:sz="0" w:space="0" w:color="auto"/>
                <w:left w:val="none" w:sz="0" w:space="0" w:color="auto"/>
                <w:bottom w:val="none" w:sz="0" w:space="0" w:color="auto"/>
                <w:right w:val="none" w:sz="0" w:space="0" w:color="auto"/>
              </w:divBdr>
            </w:div>
          </w:divsChild>
        </w:div>
        <w:div w:id="1601335034">
          <w:marLeft w:val="0"/>
          <w:marRight w:val="0"/>
          <w:marTop w:val="0"/>
          <w:marBottom w:val="0"/>
          <w:divBdr>
            <w:top w:val="none" w:sz="0" w:space="0" w:color="auto"/>
            <w:left w:val="none" w:sz="0" w:space="0" w:color="auto"/>
            <w:bottom w:val="none" w:sz="0" w:space="0" w:color="auto"/>
            <w:right w:val="none" w:sz="0" w:space="0" w:color="auto"/>
          </w:divBdr>
        </w:div>
        <w:div w:id="2119061842">
          <w:marLeft w:val="0"/>
          <w:marRight w:val="0"/>
          <w:marTop w:val="0"/>
          <w:marBottom w:val="0"/>
          <w:divBdr>
            <w:top w:val="none" w:sz="0" w:space="0" w:color="auto"/>
            <w:left w:val="none" w:sz="0" w:space="0" w:color="auto"/>
            <w:bottom w:val="none" w:sz="0" w:space="0" w:color="auto"/>
            <w:right w:val="none" w:sz="0" w:space="0" w:color="auto"/>
          </w:divBdr>
          <w:divsChild>
            <w:div w:id="418254355">
              <w:marLeft w:val="0"/>
              <w:marRight w:val="0"/>
              <w:marTop w:val="0"/>
              <w:marBottom w:val="0"/>
              <w:divBdr>
                <w:top w:val="none" w:sz="0" w:space="0" w:color="auto"/>
                <w:left w:val="none" w:sz="0" w:space="0" w:color="auto"/>
                <w:bottom w:val="none" w:sz="0" w:space="0" w:color="auto"/>
                <w:right w:val="none" w:sz="0" w:space="0" w:color="auto"/>
              </w:divBdr>
            </w:div>
          </w:divsChild>
        </w:div>
        <w:div w:id="1391995362">
          <w:marLeft w:val="0"/>
          <w:marRight w:val="0"/>
          <w:marTop w:val="0"/>
          <w:marBottom w:val="0"/>
          <w:divBdr>
            <w:top w:val="none" w:sz="0" w:space="0" w:color="auto"/>
            <w:left w:val="none" w:sz="0" w:space="0" w:color="auto"/>
            <w:bottom w:val="none" w:sz="0" w:space="0" w:color="auto"/>
            <w:right w:val="none" w:sz="0" w:space="0" w:color="auto"/>
          </w:divBdr>
        </w:div>
        <w:div w:id="2031831870">
          <w:marLeft w:val="0"/>
          <w:marRight w:val="0"/>
          <w:marTop w:val="0"/>
          <w:marBottom w:val="0"/>
          <w:divBdr>
            <w:top w:val="none" w:sz="0" w:space="0" w:color="auto"/>
            <w:left w:val="none" w:sz="0" w:space="0" w:color="auto"/>
            <w:bottom w:val="none" w:sz="0" w:space="0" w:color="auto"/>
            <w:right w:val="none" w:sz="0" w:space="0" w:color="auto"/>
          </w:divBdr>
          <w:divsChild>
            <w:div w:id="1320385901">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sChild>
                <w:div w:id="199290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817">
          <w:marLeft w:val="0"/>
          <w:marRight w:val="0"/>
          <w:marTop w:val="300"/>
          <w:marBottom w:val="0"/>
          <w:divBdr>
            <w:top w:val="none" w:sz="0" w:space="0" w:color="auto"/>
            <w:left w:val="none" w:sz="0" w:space="0" w:color="auto"/>
            <w:bottom w:val="none" w:sz="0" w:space="0" w:color="auto"/>
            <w:right w:val="none" w:sz="0" w:space="0" w:color="auto"/>
          </w:divBdr>
          <w:divsChild>
            <w:div w:id="1883446622">
              <w:marLeft w:val="0"/>
              <w:marRight w:val="0"/>
              <w:marTop w:val="0"/>
              <w:marBottom w:val="0"/>
              <w:divBdr>
                <w:top w:val="none" w:sz="0" w:space="0" w:color="auto"/>
                <w:left w:val="none" w:sz="0" w:space="0" w:color="auto"/>
                <w:bottom w:val="none" w:sz="0" w:space="0" w:color="auto"/>
                <w:right w:val="none" w:sz="0" w:space="0" w:color="auto"/>
              </w:divBdr>
              <w:divsChild>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sChild>
            <w:div w:id="2059696819">
              <w:marLeft w:val="0"/>
              <w:marRight w:val="0"/>
              <w:marTop w:val="0"/>
              <w:marBottom w:val="0"/>
              <w:divBdr>
                <w:top w:val="none" w:sz="0" w:space="0" w:color="auto"/>
                <w:left w:val="none" w:sz="0" w:space="0" w:color="auto"/>
                <w:bottom w:val="none" w:sz="0" w:space="0" w:color="auto"/>
                <w:right w:val="none" w:sz="0" w:space="0" w:color="auto"/>
              </w:divBdr>
              <w:divsChild>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001883077">
          <w:marLeft w:val="0"/>
          <w:marRight w:val="0"/>
          <w:marTop w:val="0"/>
          <w:marBottom w:val="0"/>
          <w:divBdr>
            <w:top w:val="none" w:sz="0" w:space="0" w:color="auto"/>
            <w:left w:val="none" w:sz="0" w:space="0" w:color="auto"/>
            <w:bottom w:val="none" w:sz="0" w:space="0" w:color="auto"/>
            <w:right w:val="none" w:sz="0" w:space="0" w:color="auto"/>
          </w:divBdr>
        </w:div>
        <w:div w:id="2081323624">
          <w:marLeft w:val="0"/>
          <w:marRight w:val="0"/>
          <w:marTop w:val="0"/>
          <w:marBottom w:val="0"/>
          <w:divBdr>
            <w:top w:val="none" w:sz="0" w:space="0" w:color="auto"/>
            <w:left w:val="none" w:sz="0" w:space="0" w:color="auto"/>
            <w:bottom w:val="none" w:sz="0" w:space="0" w:color="auto"/>
            <w:right w:val="none" w:sz="0" w:space="0" w:color="auto"/>
          </w:divBdr>
          <w:divsChild>
            <w:div w:id="1500078467">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616793133">
          <w:marLeft w:val="0"/>
          <w:marRight w:val="0"/>
          <w:marTop w:val="0"/>
          <w:marBottom w:val="0"/>
          <w:divBdr>
            <w:top w:val="none" w:sz="0" w:space="0" w:color="auto"/>
            <w:left w:val="none" w:sz="0" w:space="0" w:color="auto"/>
            <w:bottom w:val="none" w:sz="0" w:space="0" w:color="auto"/>
            <w:right w:val="none" w:sz="0" w:space="0" w:color="auto"/>
          </w:divBdr>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838568959">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sChild>
                <w:div w:id="1999072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1511605784">
          <w:marLeft w:val="0"/>
          <w:marRight w:val="0"/>
          <w:marTop w:val="0"/>
          <w:marBottom w:val="0"/>
          <w:divBdr>
            <w:top w:val="none" w:sz="0" w:space="0" w:color="auto"/>
            <w:left w:val="none" w:sz="0" w:space="0" w:color="auto"/>
            <w:bottom w:val="none" w:sz="0" w:space="0" w:color="auto"/>
            <w:right w:val="none" w:sz="0" w:space="0" w:color="auto"/>
          </w:divBdr>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2004816174">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442650369">
          <w:marLeft w:val="0"/>
          <w:marRight w:val="0"/>
          <w:marTop w:val="0"/>
          <w:marBottom w:val="0"/>
          <w:divBdr>
            <w:top w:val="none" w:sz="0" w:space="0" w:color="auto"/>
            <w:left w:val="none" w:sz="0" w:space="0" w:color="auto"/>
            <w:bottom w:val="none" w:sz="0" w:space="0" w:color="auto"/>
            <w:right w:val="none" w:sz="0" w:space="0" w:color="auto"/>
          </w:divBdr>
          <w:divsChild>
            <w:div w:id="2024243079">
              <w:marLeft w:val="0"/>
              <w:marRight w:val="0"/>
              <w:marTop w:val="0"/>
              <w:marBottom w:val="0"/>
              <w:divBdr>
                <w:top w:val="none" w:sz="0" w:space="0" w:color="auto"/>
                <w:left w:val="none" w:sz="0" w:space="0" w:color="auto"/>
                <w:bottom w:val="none" w:sz="0" w:space="0" w:color="auto"/>
                <w:right w:val="none" w:sz="0" w:space="0" w:color="auto"/>
              </w:divBdr>
            </w:div>
          </w:divsChild>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25657">
          <w:marLeft w:val="0"/>
          <w:marRight w:val="0"/>
          <w:marTop w:val="300"/>
          <w:marBottom w:val="0"/>
          <w:divBdr>
            <w:top w:val="none" w:sz="0" w:space="0" w:color="auto"/>
            <w:left w:val="none" w:sz="0" w:space="0" w:color="auto"/>
            <w:bottom w:val="none" w:sz="0" w:space="0" w:color="auto"/>
            <w:right w:val="none" w:sz="0" w:space="0" w:color="auto"/>
          </w:divBdr>
          <w:divsChild>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sChild>
                <w:div w:id="203858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639503024">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232082361">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sChild>
            <w:div w:id="1930847151">
              <w:marLeft w:val="0"/>
              <w:marRight w:val="0"/>
              <w:marTop w:val="0"/>
              <w:marBottom w:val="0"/>
              <w:divBdr>
                <w:top w:val="none" w:sz="0" w:space="0" w:color="auto"/>
                <w:left w:val="none" w:sz="0" w:space="0" w:color="auto"/>
                <w:bottom w:val="none" w:sz="0" w:space="0" w:color="auto"/>
                <w:right w:val="none" w:sz="0" w:space="0" w:color="auto"/>
              </w:divBdr>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2118211096">
          <w:marLeft w:val="0"/>
          <w:marRight w:val="0"/>
          <w:marTop w:val="0"/>
          <w:marBottom w:val="0"/>
          <w:divBdr>
            <w:top w:val="none" w:sz="0" w:space="0" w:color="auto"/>
            <w:left w:val="none" w:sz="0" w:space="0" w:color="auto"/>
            <w:bottom w:val="none" w:sz="0" w:space="0" w:color="auto"/>
            <w:right w:val="none" w:sz="0" w:space="0" w:color="auto"/>
          </w:divBdr>
          <w:divsChild>
            <w:div w:id="1018890013">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2018724139">
          <w:marLeft w:val="0"/>
          <w:marRight w:val="0"/>
          <w:marTop w:val="0"/>
          <w:marBottom w:val="0"/>
          <w:divBdr>
            <w:top w:val="none" w:sz="0" w:space="0" w:color="auto"/>
            <w:left w:val="none" w:sz="0" w:space="0" w:color="auto"/>
            <w:bottom w:val="none" w:sz="0" w:space="0" w:color="auto"/>
            <w:right w:val="none" w:sz="0" w:space="0" w:color="auto"/>
          </w:divBdr>
          <w:divsChild>
            <w:div w:id="287585053">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817040275">
          <w:marLeft w:val="0"/>
          <w:marRight w:val="0"/>
          <w:marTop w:val="0"/>
          <w:marBottom w:val="0"/>
          <w:divBdr>
            <w:top w:val="none" w:sz="0" w:space="0" w:color="auto"/>
            <w:left w:val="none" w:sz="0" w:space="0" w:color="auto"/>
            <w:bottom w:val="none" w:sz="0" w:space="0" w:color="auto"/>
            <w:right w:val="none" w:sz="0" w:space="0" w:color="auto"/>
          </w:divBdr>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2103260664">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2018999810">
          <w:marLeft w:val="0"/>
          <w:marRight w:val="0"/>
          <w:marTop w:val="0"/>
          <w:marBottom w:val="0"/>
          <w:divBdr>
            <w:top w:val="none" w:sz="0" w:space="0" w:color="auto"/>
            <w:left w:val="none" w:sz="0" w:space="0" w:color="auto"/>
            <w:bottom w:val="none" w:sz="0" w:space="0" w:color="auto"/>
            <w:right w:val="none" w:sz="0" w:space="0" w:color="auto"/>
          </w:divBdr>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543441560">
          <w:marLeft w:val="0"/>
          <w:marRight w:val="0"/>
          <w:marTop w:val="0"/>
          <w:marBottom w:val="0"/>
          <w:divBdr>
            <w:top w:val="none" w:sz="0" w:space="0" w:color="auto"/>
            <w:left w:val="none" w:sz="0" w:space="0" w:color="auto"/>
            <w:bottom w:val="none" w:sz="0" w:space="0" w:color="auto"/>
            <w:right w:val="none" w:sz="0" w:space="0" w:color="auto"/>
          </w:divBdr>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799540840">
          <w:marLeft w:val="0"/>
          <w:marRight w:val="0"/>
          <w:marTop w:val="0"/>
          <w:marBottom w:val="0"/>
          <w:divBdr>
            <w:top w:val="none" w:sz="0" w:space="0" w:color="auto"/>
            <w:left w:val="none" w:sz="0" w:space="0" w:color="auto"/>
            <w:bottom w:val="none" w:sz="0" w:space="0" w:color="auto"/>
            <w:right w:val="none" w:sz="0" w:space="0" w:color="auto"/>
          </w:divBdr>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305668159">
          <w:marLeft w:val="0"/>
          <w:marRight w:val="0"/>
          <w:marTop w:val="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sChild>
            <w:div w:id="2040546781">
              <w:marLeft w:val="0"/>
              <w:marRight w:val="0"/>
              <w:marTop w:val="0"/>
              <w:marBottom w:val="0"/>
              <w:divBdr>
                <w:top w:val="none" w:sz="0" w:space="0" w:color="auto"/>
                <w:left w:val="none" w:sz="0" w:space="0" w:color="auto"/>
                <w:bottom w:val="none" w:sz="0" w:space="0" w:color="auto"/>
                <w:right w:val="none" w:sz="0" w:space="0" w:color="auto"/>
              </w:divBdr>
              <w:divsChild>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107008148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620525835">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116682975">
          <w:marLeft w:val="0"/>
          <w:marRight w:val="0"/>
          <w:marTop w:val="0"/>
          <w:marBottom w:val="0"/>
          <w:divBdr>
            <w:top w:val="none" w:sz="0" w:space="0" w:color="auto"/>
            <w:left w:val="none" w:sz="0" w:space="0" w:color="auto"/>
            <w:bottom w:val="none" w:sz="0" w:space="0" w:color="auto"/>
            <w:right w:val="none" w:sz="0" w:space="0" w:color="auto"/>
          </w:divBdr>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1180045881">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470518180">
          <w:marLeft w:val="0"/>
          <w:marRight w:val="0"/>
          <w:marTop w:val="0"/>
          <w:marBottom w:val="0"/>
          <w:divBdr>
            <w:top w:val="none" w:sz="0" w:space="0" w:color="auto"/>
            <w:left w:val="none" w:sz="0" w:space="0" w:color="auto"/>
            <w:bottom w:val="none" w:sz="0" w:space="0" w:color="auto"/>
            <w:right w:val="none" w:sz="0" w:space="0" w:color="auto"/>
          </w:divBdr>
          <w:divsChild>
            <w:div w:id="1918398661">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44553">
          <w:marLeft w:val="0"/>
          <w:marRight w:val="0"/>
          <w:marTop w:val="300"/>
          <w:marBottom w:val="0"/>
          <w:divBdr>
            <w:top w:val="none" w:sz="0" w:space="0" w:color="auto"/>
            <w:left w:val="none" w:sz="0" w:space="0" w:color="auto"/>
            <w:bottom w:val="none" w:sz="0" w:space="0" w:color="auto"/>
            <w:right w:val="none" w:sz="0" w:space="0" w:color="auto"/>
          </w:divBdr>
          <w:divsChild>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1054432958">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1884437344">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1821649040">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695233509">
          <w:marLeft w:val="0"/>
          <w:marRight w:val="0"/>
          <w:marTop w:val="0"/>
          <w:marBottom w:val="0"/>
          <w:divBdr>
            <w:top w:val="none" w:sz="0" w:space="0" w:color="auto"/>
            <w:left w:val="none" w:sz="0" w:space="0" w:color="auto"/>
            <w:bottom w:val="none" w:sz="0" w:space="0" w:color="auto"/>
            <w:right w:val="none" w:sz="0" w:space="0" w:color="auto"/>
          </w:divBdr>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1051147491">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927538162">
          <w:marLeft w:val="0"/>
          <w:marRight w:val="0"/>
          <w:marTop w:val="0"/>
          <w:marBottom w:val="0"/>
          <w:divBdr>
            <w:top w:val="none" w:sz="0" w:space="0" w:color="auto"/>
            <w:left w:val="none" w:sz="0" w:space="0" w:color="auto"/>
            <w:bottom w:val="none" w:sz="0" w:space="0" w:color="auto"/>
            <w:right w:val="none" w:sz="0" w:space="0" w:color="auto"/>
          </w:divBdr>
          <w:divsChild>
            <w:div w:id="1892224256">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1471362661">
          <w:marLeft w:val="0"/>
          <w:marRight w:val="0"/>
          <w:marTop w:val="0"/>
          <w:marBottom w:val="0"/>
          <w:divBdr>
            <w:top w:val="none" w:sz="0" w:space="0" w:color="auto"/>
            <w:left w:val="none" w:sz="0" w:space="0" w:color="auto"/>
            <w:bottom w:val="none" w:sz="0" w:space="0" w:color="auto"/>
            <w:right w:val="none" w:sz="0" w:space="0" w:color="auto"/>
          </w:divBdr>
          <w:divsChild>
            <w:div w:id="1941520524">
              <w:marLeft w:val="0"/>
              <w:marRight w:val="0"/>
              <w:marTop w:val="0"/>
              <w:marBottom w:val="0"/>
              <w:divBdr>
                <w:top w:val="none" w:sz="0" w:space="0" w:color="auto"/>
                <w:left w:val="none" w:sz="0" w:space="0" w:color="auto"/>
                <w:bottom w:val="none" w:sz="0" w:space="0" w:color="auto"/>
                <w:right w:val="none" w:sz="0" w:space="0" w:color="auto"/>
              </w:divBdr>
            </w:div>
          </w:divsChild>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sChild>
            <w:div w:id="2117559712">
              <w:marLeft w:val="0"/>
              <w:marRight w:val="0"/>
              <w:marTop w:val="0"/>
              <w:marBottom w:val="0"/>
              <w:divBdr>
                <w:top w:val="none" w:sz="0" w:space="0" w:color="auto"/>
                <w:left w:val="none" w:sz="0" w:space="0" w:color="auto"/>
                <w:bottom w:val="none" w:sz="0" w:space="0" w:color="auto"/>
                <w:right w:val="none" w:sz="0" w:space="0" w:color="auto"/>
              </w:divBdr>
              <w:divsChild>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42739">
          <w:marLeft w:val="0"/>
          <w:marRight w:val="0"/>
          <w:marTop w:val="300"/>
          <w:marBottom w:val="0"/>
          <w:divBdr>
            <w:top w:val="none" w:sz="0" w:space="0" w:color="auto"/>
            <w:left w:val="none" w:sz="0" w:space="0" w:color="auto"/>
            <w:bottom w:val="none" w:sz="0" w:space="0" w:color="auto"/>
            <w:right w:val="none" w:sz="0" w:space="0" w:color="auto"/>
          </w:divBdr>
          <w:divsChild>
            <w:div w:id="468861429">
              <w:marLeft w:val="0"/>
              <w:marRight w:val="0"/>
              <w:marTop w:val="0"/>
              <w:marBottom w:val="0"/>
              <w:divBdr>
                <w:top w:val="none" w:sz="0" w:space="0" w:color="auto"/>
                <w:left w:val="none" w:sz="0" w:space="0" w:color="auto"/>
                <w:bottom w:val="none" w:sz="0" w:space="0" w:color="auto"/>
                <w:right w:val="none" w:sz="0" w:space="0" w:color="auto"/>
              </w:divBdr>
              <w:divsChild>
                <w:div w:id="204421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631793760">
          <w:marLeft w:val="0"/>
          <w:marRight w:val="0"/>
          <w:marTop w:val="0"/>
          <w:marBottom w:val="0"/>
          <w:divBdr>
            <w:top w:val="none" w:sz="0" w:space="0" w:color="auto"/>
            <w:left w:val="none" w:sz="0" w:space="0" w:color="auto"/>
            <w:bottom w:val="none" w:sz="0" w:space="0" w:color="auto"/>
            <w:right w:val="none" w:sz="0" w:space="0" w:color="auto"/>
          </w:divBdr>
        </w:div>
        <w:div w:id="1971086433">
          <w:marLeft w:val="0"/>
          <w:marRight w:val="0"/>
          <w:marTop w:val="0"/>
          <w:marBottom w:val="0"/>
          <w:divBdr>
            <w:top w:val="none" w:sz="0" w:space="0" w:color="auto"/>
            <w:left w:val="none" w:sz="0" w:space="0" w:color="auto"/>
            <w:bottom w:val="none" w:sz="0" w:space="0" w:color="auto"/>
            <w:right w:val="none" w:sz="0" w:space="0" w:color="auto"/>
          </w:divBdr>
          <w:divsChild>
            <w:div w:id="1616981111">
              <w:marLeft w:val="0"/>
              <w:marRight w:val="0"/>
              <w:marTop w:val="0"/>
              <w:marBottom w:val="0"/>
              <w:divBdr>
                <w:top w:val="none" w:sz="0" w:space="0" w:color="auto"/>
                <w:left w:val="none" w:sz="0" w:space="0" w:color="auto"/>
                <w:bottom w:val="none" w:sz="0" w:space="0" w:color="auto"/>
                <w:right w:val="none" w:sz="0" w:space="0" w:color="auto"/>
              </w:divBdr>
            </w:div>
          </w:divsChild>
        </w:div>
        <w:div w:id="183176623">
          <w:marLeft w:val="0"/>
          <w:marRight w:val="0"/>
          <w:marTop w:val="0"/>
          <w:marBottom w:val="0"/>
          <w:divBdr>
            <w:top w:val="none" w:sz="0" w:space="0" w:color="auto"/>
            <w:left w:val="none" w:sz="0" w:space="0" w:color="auto"/>
            <w:bottom w:val="none" w:sz="0" w:space="0" w:color="auto"/>
            <w:right w:val="none" w:sz="0" w:space="0" w:color="auto"/>
          </w:divBdr>
        </w:div>
        <w:div w:id="1361929535">
          <w:marLeft w:val="0"/>
          <w:marRight w:val="0"/>
          <w:marTop w:val="0"/>
          <w:marBottom w:val="0"/>
          <w:divBdr>
            <w:top w:val="none" w:sz="0" w:space="0" w:color="auto"/>
            <w:left w:val="none" w:sz="0" w:space="0" w:color="auto"/>
            <w:bottom w:val="none" w:sz="0" w:space="0" w:color="auto"/>
            <w:right w:val="none" w:sz="0" w:space="0" w:color="auto"/>
          </w:divBdr>
          <w:divsChild>
            <w:div w:id="2025087695">
              <w:marLeft w:val="0"/>
              <w:marRight w:val="0"/>
              <w:marTop w:val="0"/>
              <w:marBottom w:val="0"/>
              <w:divBdr>
                <w:top w:val="none" w:sz="0" w:space="0" w:color="auto"/>
                <w:left w:val="none" w:sz="0" w:space="0" w:color="auto"/>
                <w:bottom w:val="none" w:sz="0" w:space="0" w:color="auto"/>
                <w:right w:val="none" w:sz="0" w:space="0" w:color="auto"/>
              </w:divBdr>
            </w:div>
          </w:divsChild>
        </w:div>
        <w:div w:id="931278811">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sChild>
            <w:div w:id="1896769911">
              <w:marLeft w:val="0"/>
              <w:marRight w:val="0"/>
              <w:marTop w:val="0"/>
              <w:marBottom w:val="0"/>
              <w:divBdr>
                <w:top w:val="none" w:sz="0" w:space="0" w:color="auto"/>
                <w:left w:val="none" w:sz="0" w:space="0" w:color="auto"/>
                <w:bottom w:val="none" w:sz="0" w:space="0" w:color="auto"/>
                <w:right w:val="none" w:sz="0" w:space="0" w:color="auto"/>
              </w:divBdr>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715205132">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1670018144">
          <w:marLeft w:val="0"/>
          <w:marRight w:val="0"/>
          <w:marTop w:val="0"/>
          <w:marBottom w:val="0"/>
          <w:divBdr>
            <w:top w:val="none" w:sz="0" w:space="0" w:color="auto"/>
            <w:left w:val="none" w:sz="0" w:space="0" w:color="auto"/>
            <w:bottom w:val="none" w:sz="0" w:space="0" w:color="auto"/>
            <w:right w:val="none" w:sz="0" w:space="0" w:color="auto"/>
          </w:divBdr>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032924161">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sChild>
            <w:div w:id="1929073240">
              <w:marLeft w:val="0"/>
              <w:marRight w:val="0"/>
              <w:marTop w:val="0"/>
              <w:marBottom w:val="0"/>
              <w:divBdr>
                <w:top w:val="none" w:sz="0" w:space="0" w:color="auto"/>
                <w:left w:val="none" w:sz="0" w:space="0" w:color="auto"/>
                <w:bottom w:val="none" w:sz="0" w:space="0" w:color="auto"/>
                <w:right w:val="none" w:sz="0" w:space="0" w:color="auto"/>
              </w:divBdr>
            </w:div>
          </w:divsChild>
        </w:div>
        <w:div w:id="1948004253">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553466330">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 w:id="572395118">
          <w:marLeft w:val="0"/>
          <w:marRight w:val="0"/>
          <w:marTop w:val="0"/>
          <w:marBottom w:val="0"/>
          <w:divBdr>
            <w:top w:val="none" w:sz="0" w:space="0" w:color="auto"/>
            <w:left w:val="none" w:sz="0" w:space="0" w:color="auto"/>
            <w:bottom w:val="none" w:sz="0" w:space="0" w:color="auto"/>
            <w:right w:val="none" w:sz="0" w:space="0" w:color="auto"/>
          </w:divBdr>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sChild>
                <w:div w:id="20939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20757">
          <w:marLeft w:val="0"/>
          <w:marRight w:val="0"/>
          <w:marTop w:val="300"/>
          <w:marBottom w:val="0"/>
          <w:divBdr>
            <w:top w:val="none" w:sz="0" w:space="0" w:color="auto"/>
            <w:left w:val="none" w:sz="0" w:space="0" w:color="auto"/>
            <w:bottom w:val="none" w:sz="0" w:space="0" w:color="auto"/>
            <w:right w:val="none" w:sz="0" w:space="0" w:color="auto"/>
          </w:divBdr>
          <w:divsChild>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1937863142">
          <w:marLeft w:val="0"/>
          <w:marRight w:val="0"/>
          <w:marTop w:val="0"/>
          <w:marBottom w:val="0"/>
          <w:divBdr>
            <w:top w:val="none" w:sz="0" w:space="0" w:color="auto"/>
            <w:left w:val="none" w:sz="0" w:space="0" w:color="auto"/>
            <w:bottom w:val="none" w:sz="0" w:space="0" w:color="auto"/>
            <w:right w:val="none" w:sz="0" w:space="0" w:color="auto"/>
          </w:divBdr>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892694931">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707414938">
          <w:marLeft w:val="0"/>
          <w:marRight w:val="0"/>
          <w:marTop w:val="0"/>
          <w:marBottom w:val="0"/>
          <w:divBdr>
            <w:top w:val="none" w:sz="0" w:space="0" w:color="auto"/>
            <w:left w:val="none" w:sz="0" w:space="0" w:color="auto"/>
            <w:bottom w:val="none" w:sz="0" w:space="0" w:color="auto"/>
            <w:right w:val="none" w:sz="0" w:space="0" w:color="auto"/>
          </w:divBdr>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355619487">
          <w:marLeft w:val="0"/>
          <w:marRight w:val="0"/>
          <w:marTop w:val="0"/>
          <w:marBottom w:val="0"/>
          <w:divBdr>
            <w:top w:val="none" w:sz="0" w:space="0" w:color="auto"/>
            <w:left w:val="none" w:sz="0" w:space="0" w:color="auto"/>
            <w:bottom w:val="none" w:sz="0" w:space="0" w:color="auto"/>
            <w:right w:val="none" w:sz="0" w:space="0" w:color="auto"/>
          </w:divBdr>
          <w:divsChild>
            <w:div w:id="2011253577">
              <w:marLeft w:val="0"/>
              <w:marRight w:val="0"/>
              <w:marTop w:val="0"/>
              <w:marBottom w:val="0"/>
              <w:divBdr>
                <w:top w:val="none" w:sz="0" w:space="0" w:color="auto"/>
                <w:left w:val="none" w:sz="0" w:space="0" w:color="auto"/>
                <w:bottom w:val="none" w:sz="0" w:space="0" w:color="auto"/>
                <w:right w:val="none" w:sz="0" w:space="0" w:color="auto"/>
              </w:divBdr>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085111519">
          <w:marLeft w:val="0"/>
          <w:marRight w:val="0"/>
          <w:marTop w:val="0"/>
          <w:marBottom w:val="0"/>
          <w:divBdr>
            <w:top w:val="none" w:sz="0" w:space="0" w:color="auto"/>
            <w:left w:val="none" w:sz="0" w:space="0" w:color="auto"/>
            <w:bottom w:val="none" w:sz="0" w:space="0" w:color="auto"/>
            <w:right w:val="none" w:sz="0" w:space="0" w:color="auto"/>
          </w:divBdr>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sChild>
                <w:div w:id="1882744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46925208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9851957">
          <w:marLeft w:val="0"/>
          <w:marRight w:val="0"/>
          <w:marTop w:val="0"/>
          <w:marBottom w:val="0"/>
          <w:divBdr>
            <w:top w:val="none" w:sz="0" w:space="0" w:color="auto"/>
            <w:left w:val="none" w:sz="0" w:space="0" w:color="auto"/>
            <w:bottom w:val="none" w:sz="0" w:space="0" w:color="auto"/>
            <w:right w:val="none" w:sz="0" w:space="0" w:color="auto"/>
          </w:divBdr>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915048099">
          <w:marLeft w:val="0"/>
          <w:marRight w:val="0"/>
          <w:marTop w:val="0"/>
          <w:marBottom w:val="0"/>
          <w:divBdr>
            <w:top w:val="none" w:sz="0" w:space="0" w:color="auto"/>
            <w:left w:val="none" w:sz="0" w:space="0" w:color="auto"/>
            <w:bottom w:val="none" w:sz="0" w:space="0" w:color="auto"/>
            <w:right w:val="none" w:sz="0" w:space="0" w:color="auto"/>
          </w:divBdr>
          <w:divsChild>
            <w:div w:id="1464730707">
              <w:marLeft w:val="0"/>
              <w:marRight w:val="0"/>
              <w:marTop w:val="0"/>
              <w:marBottom w:val="0"/>
              <w:divBdr>
                <w:top w:val="none" w:sz="0" w:space="0" w:color="auto"/>
                <w:left w:val="none" w:sz="0" w:space="0" w:color="auto"/>
                <w:bottom w:val="none" w:sz="0" w:space="0" w:color="auto"/>
                <w:right w:val="none" w:sz="0" w:space="0" w:color="auto"/>
              </w:divBdr>
            </w:div>
          </w:divsChild>
        </w:div>
        <w:div w:id="313337556">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sChild>
                <w:div w:id="213085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576331227">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11631755">
          <w:marLeft w:val="0"/>
          <w:marRight w:val="0"/>
          <w:marTop w:val="0"/>
          <w:marBottom w:val="0"/>
          <w:divBdr>
            <w:top w:val="none" w:sz="0" w:space="0" w:color="auto"/>
            <w:left w:val="none" w:sz="0" w:space="0" w:color="auto"/>
            <w:bottom w:val="none" w:sz="0" w:space="0" w:color="auto"/>
            <w:right w:val="none" w:sz="0" w:space="0" w:color="auto"/>
          </w:divBdr>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721635631">
          <w:marLeft w:val="0"/>
          <w:marRight w:val="0"/>
          <w:marTop w:val="0"/>
          <w:marBottom w:val="0"/>
          <w:divBdr>
            <w:top w:val="none" w:sz="0" w:space="0" w:color="auto"/>
            <w:left w:val="none" w:sz="0" w:space="0" w:color="auto"/>
            <w:bottom w:val="none" w:sz="0" w:space="0" w:color="auto"/>
            <w:right w:val="none" w:sz="0" w:space="0" w:color="auto"/>
          </w:divBdr>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853347999">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616134559">
          <w:marLeft w:val="0"/>
          <w:marRight w:val="0"/>
          <w:marTop w:val="0"/>
          <w:marBottom w:val="0"/>
          <w:divBdr>
            <w:top w:val="none" w:sz="0" w:space="0" w:color="auto"/>
            <w:left w:val="none" w:sz="0" w:space="0" w:color="auto"/>
            <w:bottom w:val="none" w:sz="0" w:space="0" w:color="auto"/>
            <w:right w:val="none" w:sz="0" w:space="0" w:color="auto"/>
          </w:divBdr>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 w:id="1966620816">
          <w:marLeft w:val="0"/>
          <w:marRight w:val="0"/>
          <w:marTop w:val="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sChild>
                <w:div w:id="186628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sChild>
            <w:div w:id="1982927940">
              <w:marLeft w:val="0"/>
              <w:marRight w:val="0"/>
              <w:marTop w:val="0"/>
              <w:marBottom w:val="0"/>
              <w:divBdr>
                <w:top w:val="none" w:sz="0" w:space="0" w:color="auto"/>
                <w:left w:val="none" w:sz="0" w:space="0" w:color="auto"/>
                <w:bottom w:val="none" w:sz="0" w:space="0" w:color="auto"/>
                <w:right w:val="none" w:sz="0" w:space="0" w:color="auto"/>
              </w:divBdr>
              <w:divsChild>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852337">
          <w:marLeft w:val="0"/>
          <w:marRight w:val="0"/>
          <w:marTop w:val="300"/>
          <w:marBottom w:val="0"/>
          <w:divBdr>
            <w:top w:val="none" w:sz="0" w:space="0" w:color="auto"/>
            <w:left w:val="none" w:sz="0" w:space="0" w:color="auto"/>
            <w:bottom w:val="none" w:sz="0" w:space="0" w:color="auto"/>
            <w:right w:val="none" w:sz="0" w:space="0" w:color="auto"/>
          </w:divBdr>
          <w:divsChild>
            <w:div w:id="2128624097">
              <w:marLeft w:val="0"/>
              <w:marRight w:val="0"/>
              <w:marTop w:val="0"/>
              <w:marBottom w:val="0"/>
              <w:divBdr>
                <w:top w:val="none" w:sz="0" w:space="0" w:color="auto"/>
                <w:left w:val="none" w:sz="0" w:space="0" w:color="auto"/>
                <w:bottom w:val="none" w:sz="0" w:space="0" w:color="auto"/>
                <w:right w:val="none" w:sz="0" w:space="0" w:color="auto"/>
              </w:divBdr>
              <w:divsChild>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15471598">
          <w:marLeft w:val="0"/>
          <w:marRight w:val="0"/>
          <w:marTop w:val="0"/>
          <w:marBottom w:val="0"/>
          <w:divBdr>
            <w:top w:val="none" w:sz="0" w:space="0" w:color="auto"/>
            <w:left w:val="none" w:sz="0" w:space="0" w:color="auto"/>
            <w:bottom w:val="none" w:sz="0" w:space="0" w:color="auto"/>
            <w:right w:val="none" w:sz="0" w:space="0" w:color="auto"/>
          </w:divBdr>
        </w:div>
        <w:div w:id="2031713323">
          <w:marLeft w:val="0"/>
          <w:marRight w:val="0"/>
          <w:marTop w:val="0"/>
          <w:marBottom w:val="0"/>
          <w:divBdr>
            <w:top w:val="none" w:sz="0" w:space="0" w:color="auto"/>
            <w:left w:val="none" w:sz="0" w:space="0" w:color="auto"/>
            <w:bottom w:val="none" w:sz="0" w:space="0" w:color="auto"/>
            <w:right w:val="none" w:sz="0" w:space="0" w:color="auto"/>
          </w:divBdr>
          <w:divsChild>
            <w:div w:id="773669012">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504442204">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44185963">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 w:id="2102487272">
          <w:marLeft w:val="0"/>
          <w:marRight w:val="0"/>
          <w:marTop w:val="300"/>
          <w:marBottom w:val="0"/>
          <w:divBdr>
            <w:top w:val="none" w:sz="0" w:space="0" w:color="auto"/>
            <w:left w:val="none" w:sz="0" w:space="0" w:color="auto"/>
            <w:bottom w:val="none" w:sz="0" w:space="0" w:color="auto"/>
            <w:right w:val="none" w:sz="0" w:space="0" w:color="auto"/>
          </w:divBdr>
          <w:divsChild>
            <w:div w:id="1996645356">
              <w:marLeft w:val="0"/>
              <w:marRight w:val="0"/>
              <w:marTop w:val="0"/>
              <w:marBottom w:val="0"/>
              <w:divBdr>
                <w:top w:val="none" w:sz="0" w:space="0" w:color="auto"/>
                <w:left w:val="none" w:sz="0" w:space="0" w:color="auto"/>
                <w:bottom w:val="none" w:sz="0" w:space="0" w:color="auto"/>
                <w:right w:val="none" w:sz="0" w:space="0" w:color="auto"/>
              </w:divBdr>
              <w:divsChild>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79294248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sChild>
            <w:div w:id="1915121642">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816755203">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61971469">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1634603425">
          <w:marLeft w:val="0"/>
          <w:marRight w:val="0"/>
          <w:marTop w:val="0"/>
          <w:marBottom w:val="0"/>
          <w:divBdr>
            <w:top w:val="none" w:sz="0" w:space="0" w:color="auto"/>
            <w:left w:val="none" w:sz="0" w:space="0" w:color="auto"/>
            <w:bottom w:val="none" w:sz="0" w:space="0" w:color="auto"/>
            <w:right w:val="none" w:sz="0" w:space="0" w:color="auto"/>
          </w:divBdr>
        </w:div>
        <w:div w:id="2022588382">
          <w:marLeft w:val="0"/>
          <w:marRight w:val="0"/>
          <w:marTop w:val="0"/>
          <w:marBottom w:val="0"/>
          <w:divBdr>
            <w:top w:val="none" w:sz="0" w:space="0" w:color="auto"/>
            <w:left w:val="none" w:sz="0" w:space="0" w:color="auto"/>
            <w:bottom w:val="none" w:sz="0" w:space="0" w:color="auto"/>
            <w:right w:val="none" w:sz="0" w:space="0" w:color="auto"/>
          </w:divBdr>
          <w:divsChild>
            <w:div w:id="1585916577">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sChild>
            <w:div w:id="2004234002">
              <w:marLeft w:val="0"/>
              <w:marRight w:val="0"/>
              <w:marTop w:val="0"/>
              <w:marBottom w:val="0"/>
              <w:divBdr>
                <w:top w:val="none" w:sz="0" w:space="0" w:color="auto"/>
                <w:left w:val="none" w:sz="0" w:space="0" w:color="auto"/>
                <w:bottom w:val="none" w:sz="0" w:space="0" w:color="auto"/>
                <w:right w:val="none" w:sz="0" w:space="0" w:color="auto"/>
              </w:divBdr>
              <w:divsChild>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230609">
          <w:marLeft w:val="0"/>
          <w:marRight w:val="0"/>
          <w:marTop w:val="300"/>
          <w:marBottom w:val="0"/>
          <w:divBdr>
            <w:top w:val="none" w:sz="0" w:space="0" w:color="auto"/>
            <w:left w:val="none" w:sz="0" w:space="0" w:color="auto"/>
            <w:bottom w:val="none" w:sz="0" w:space="0" w:color="auto"/>
            <w:right w:val="none" w:sz="0" w:space="0" w:color="auto"/>
          </w:divBdr>
          <w:divsChild>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27874">
          <w:marLeft w:val="0"/>
          <w:marRight w:val="0"/>
          <w:marTop w:val="300"/>
          <w:marBottom w:val="0"/>
          <w:divBdr>
            <w:top w:val="none" w:sz="0" w:space="0" w:color="auto"/>
            <w:left w:val="none" w:sz="0" w:space="0" w:color="auto"/>
            <w:bottom w:val="none" w:sz="0" w:space="0" w:color="auto"/>
            <w:right w:val="none" w:sz="0" w:space="0" w:color="auto"/>
          </w:divBdr>
          <w:divsChild>
            <w:div w:id="2041851677">
              <w:marLeft w:val="0"/>
              <w:marRight w:val="0"/>
              <w:marTop w:val="0"/>
              <w:marBottom w:val="0"/>
              <w:divBdr>
                <w:top w:val="none" w:sz="0" w:space="0" w:color="auto"/>
                <w:left w:val="none" w:sz="0" w:space="0" w:color="auto"/>
                <w:bottom w:val="none" w:sz="0" w:space="0" w:color="auto"/>
                <w:right w:val="none" w:sz="0" w:space="0" w:color="auto"/>
              </w:divBdr>
              <w:divsChild>
                <w:div w:id="1905986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4911">
          <w:marLeft w:val="0"/>
          <w:marRight w:val="0"/>
          <w:marTop w:val="300"/>
          <w:marBottom w:val="0"/>
          <w:divBdr>
            <w:top w:val="none" w:sz="0" w:space="0" w:color="auto"/>
            <w:left w:val="none" w:sz="0" w:space="0" w:color="auto"/>
            <w:bottom w:val="none" w:sz="0" w:space="0" w:color="auto"/>
            <w:right w:val="none" w:sz="0" w:space="0" w:color="auto"/>
          </w:divBdr>
          <w:divsChild>
            <w:div w:id="1910842566">
              <w:marLeft w:val="0"/>
              <w:marRight w:val="0"/>
              <w:marTop w:val="0"/>
              <w:marBottom w:val="0"/>
              <w:divBdr>
                <w:top w:val="none" w:sz="0" w:space="0" w:color="auto"/>
                <w:left w:val="none" w:sz="0" w:space="0" w:color="auto"/>
                <w:bottom w:val="none" w:sz="0" w:space="0" w:color="auto"/>
                <w:right w:val="none" w:sz="0" w:space="0" w:color="auto"/>
              </w:divBdr>
              <w:divsChild>
                <w:div w:id="195574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1135177539">
          <w:marLeft w:val="0"/>
          <w:marRight w:val="0"/>
          <w:marTop w:val="0"/>
          <w:marBottom w:val="0"/>
          <w:divBdr>
            <w:top w:val="none" w:sz="0" w:space="0" w:color="auto"/>
            <w:left w:val="none" w:sz="0" w:space="0" w:color="auto"/>
            <w:bottom w:val="none" w:sz="0" w:space="0" w:color="auto"/>
            <w:right w:val="none" w:sz="0" w:space="0" w:color="auto"/>
          </w:divBdr>
        </w:div>
        <w:div w:id="1990815862">
          <w:marLeft w:val="0"/>
          <w:marRight w:val="0"/>
          <w:marTop w:val="0"/>
          <w:marBottom w:val="0"/>
          <w:divBdr>
            <w:top w:val="none" w:sz="0" w:space="0" w:color="auto"/>
            <w:left w:val="none" w:sz="0" w:space="0" w:color="auto"/>
            <w:bottom w:val="none" w:sz="0" w:space="0" w:color="auto"/>
            <w:right w:val="none" w:sz="0" w:space="0" w:color="auto"/>
          </w:divBdr>
          <w:divsChild>
            <w:div w:id="134563801">
              <w:marLeft w:val="0"/>
              <w:marRight w:val="0"/>
              <w:marTop w:val="0"/>
              <w:marBottom w:val="0"/>
              <w:divBdr>
                <w:top w:val="none" w:sz="0" w:space="0" w:color="auto"/>
                <w:left w:val="none" w:sz="0" w:space="0" w:color="auto"/>
                <w:bottom w:val="none" w:sz="0" w:space="0" w:color="auto"/>
                <w:right w:val="none" w:sz="0" w:space="0" w:color="auto"/>
              </w:divBdr>
            </w:div>
          </w:divsChild>
        </w:div>
        <w:div w:id="53435044">
          <w:marLeft w:val="0"/>
          <w:marRight w:val="0"/>
          <w:marTop w:val="0"/>
          <w:marBottom w:val="0"/>
          <w:divBdr>
            <w:top w:val="none" w:sz="0" w:space="0" w:color="auto"/>
            <w:left w:val="none" w:sz="0" w:space="0" w:color="auto"/>
            <w:bottom w:val="none" w:sz="0" w:space="0" w:color="auto"/>
            <w:right w:val="none" w:sz="0" w:space="0" w:color="auto"/>
          </w:divBdr>
        </w:div>
        <w:div w:id="2045130427">
          <w:marLeft w:val="0"/>
          <w:marRight w:val="0"/>
          <w:marTop w:val="0"/>
          <w:marBottom w:val="0"/>
          <w:divBdr>
            <w:top w:val="none" w:sz="0" w:space="0" w:color="auto"/>
            <w:left w:val="none" w:sz="0" w:space="0" w:color="auto"/>
            <w:bottom w:val="none" w:sz="0" w:space="0" w:color="auto"/>
            <w:right w:val="none" w:sz="0" w:space="0" w:color="auto"/>
          </w:divBdr>
          <w:divsChild>
            <w:div w:id="1604608764">
              <w:marLeft w:val="0"/>
              <w:marRight w:val="0"/>
              <w:marTop w:val="0"/>
              <w:marBottom w:val="0"/>
              <w:divBdr>
                <w:top w:val="none" w:sz="0" w:space="0" w:color="auto"/>
                <w:left w:val="none" w:sz="0" w:space="0" w:color="auto"/>
                <w:bottom w:val="none" w:sz="0" w:space="0" w:color="auto"/>
                <w:right w:val="none" w:sz="0" w:space="0" w:color="auto"/>
              </w:divBdr>
            </w:div>
          </w:divsChild>
        </w:div>
        <w:div w:id="726101954">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sChild>
            <w:div w:id="2126191833">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 w:id="168178593">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sChild>
                <w:div w:id="196480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9063">
          <w:marLeft w:val="0"/>
          <w:marRight w:val="0"/>
          <w:marTop w:val="300"/>
          <w:marBottom w:val="0"/>
          <w:divBdr>
            <w:top w:val="none" w:sz="0" w:space="0" w:color="auto"/>
            <w:left w:val="none" w:sz="0" w:space="0" w:color="auto"/>
            <w:bottom w:val="none" w:sz="0" w:space="0" w:color="auto"/>
            <w:right w:val="none" w:sz="0" w:space="0" w:color="auto"/>
          </w:divBdr>
          <w:divsChild>
            <w:div w:id="1881429063">
              <w:marLeft w:val="0"/>
              <w:marRight w:val="0"/>
              <w:marTop w:val="0"/>
              <w:marBottom w:val="0"/>
              <w:divBdr>
                <w:top w:val="none" w:sz="0" w:space="0" w:color="auto"/>
                <w:left w:val="none" w:sz="0" w:space="0" w:color="auto"/>
                <w:bottom w:val="none" w:sz="0" w:space="0" w:color="auto"/>
                <w:right w:val="none" w:sz="0" w:space="0" w:color="auto"/>
              </w:divBdr>
              <w:divsChild>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sChild>
                <w:div w:id="200350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1200438433">
          <w:marLeft w:val="0"/>
          <w:marRight w:val="0"/>
          <w:marTop w:val="0"/>
          <w:marBottom w:val="0"/>
          <w:divBdr>
            <w:top w:val="none" w:sz="0" w:space="0" w:color="auto"/>
            <w:left w:val="none" w:sz="0" w:space="0" w:color="auto"/>
            <w:bottom w:val="none" w:sz="0" w:space="0" w:color="auto"/>
            <w:right w:val="none" w:sz="0" w:space="0" w:color="auto"/>
          </w:divBdr>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2056585753">
          <w:marLeft w:val="0"/>
          <w:marRight w:val="0"/>
          <w:marTop w:val="0"/>
          <w:marBottom w:val="0"/>
          <w:divBdr>
            <w:top w:val="none" w:sz="0" w:space="0" w:color="auto"/>
            <w:left w:val="none" w:sz="0" w:space="0" w:color="auto"/>
            <w:bottom w:val="none" w:sz="0" w:space="0" w:color="auto"/>
            <w:right w:val="none" w:sz="0" w:space="0" w:color="auto"/>
          </w:divBdr>
          <w:divsChild>
            <w:div w:id="1436823585">
              <w:marLeft w:val="0"/>
              <w:marRight w:val="0"/>
              <w:marTop w:val="0"/>
              <w:marBottom w:val="0"/>
              <w:divBdr>
                <w:top w:val="none" w:sz="0" w:space="0" w:color="auto"/>
                <w:left w:val="none" w:sz="0" w:space="0" w:color="auto"/>
                <w:bottom w:val="none" w:sz="0" w:space="0" w:color="auto"/>
                <w:right w:val="none" w:sz="0" w:space="0" w:color="auto"/>
              </w:divBdr>
            </w:div>
          </w:divsChild>
        </w:div>
        <w:div w:id="1982078280">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895576710">
          <w:marLeft w:val="0"/>
          <w:marRight w:val="0"/>
          <w:marTop w:val="0"/>
          <w:marBottom w:val="0"/>
          <w:divBdr>
            <w:top w:val="none" w:sz="0" w:space="0" w:color="auto"/>
            <w:left w:val="none" w:sz="0" w:space="0" w:color="auto"/>
            <w:bottom w:val="none" w:sz="0" w:space="0" w:color="auto"/>
            <w:right w:val="none" w:sz="0" w:space="0" w:color="auto"/>
          </w:divBdr>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sChild>
                <w:div w:id="210962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27159552">
          <w:marLeft w:val="0"/>
          <w:marRight w:val="0"/>
          <w:marTop w:val="0"/>
          <w:marBottom w:val="0"/>
          <w:divBdr>
            <w:top w:val="none" w:sz="0" w:space="0" w:color="auto"/>
            <w:left w:val="none" w:sz="0" w:space="0" w:color="auto"/>
            <w:bottom w:val="none" w:sz="0" w:space="0" w:color="auto"/>
            <w:right w:val="none" w:sz="0" w:space="0" w:color="auto"/>
          </w:divBdr>
        </w:div>
        <w:div w:id="817722007">
          <w:marLeft w:val="0"/>
          <w:marRight w:val="0"/>
          <w:marTop w:val="0"/>
          <w:marBottom w:val="0"/>
          <w:divBdr>
            <w:top w:val="none" w:sz="0" w:space="0" w:color="auto"/>
            <w:left w:val="none" w:sz="0" w:space="0" w:color="auto"/>
            <w:bottom w:val="none" w:sz="0" w:space="0" w:color="auto"/>
            <w:right w:val="none" w:sz="0" w:space="0" w:color="auto"/>
          </w:divBdr>
          <w:divsChild>
            <w:div w:id="1892037136">
              <w:marLeft w:val="0"/>
              <w:marRight w:val="0"/>
              <w:marTop w:val="0"/>
              <w:marBottom w:val="0"/>
              <w:divBdr>
                <w:top w:val="none" w:sz="0" w:space="0" w:color="auto"/>
                <w:left w:val="none" w:sz="0" w:space="0" w:color="auto"/>
                <w:bottom w:val="none" w:sz="0" w:space="0" w:color="auto"/>
                <w:right w:val="none" w:sz="0" w:space="0" w:color="auto"/>
              </w:divBdr>
            </w:div>
          </w:divsChild>
        </w:div>
        <w:div w:id="1135610297">
          <w:marLeft w:val="0"/>
          <w:marRight w:val="0"/>
          <w:marTop w:val="0"/>
          <w:marBottom w:val="0"/>
          <w:divBdr>
            <w:top w:val="none" w:sz="0" w:space="0" w:color="auto"/>
            <w:left w:val="none" w:sz="0" w:space="0" w:color="auto"/>
            <w:bottom w:val="none" w:sz="0" w:space="0" w:color="auto"/>
            <w:right w:val="none" w:sz="0" w:space="0" w:color="auto"/>
          </w:divBdr>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1444883181">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919099252">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1715885570">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sChild>
            <w:div w:id="2026129555">
              <w:marLeft w:val="0"/>
              <w:marRight w:val="0"/>
              <w:marTop w:val="0"/>
              <w:marBottom w:val="0"/>
              <w:divBdr>
                <w:top w:val="none" w:sz="0" w:space="0" w:color="auto"/>
                <w:left w:val="none" w:sz="0" w:space="0" w:color="auto"/>
                <w:bottom w:val="none" w:sz="0" w:space="0" w:color="auto"/>
                <w:right w:val="none" w:sz="0" w:space="0" w:color="auto"/>
              </w:divBdr>
              <w:divsChild>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sChild>
                <w:div w:id="214665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1857384989">
          <w:marLeft w:val="0"/>
          <w:marRight w:val="0"/>
          <w:marTop w:val="0"/>
          <w:marBottom w:val="0"/>
          <w:divBdr>
            <w:top w:val="none" w:sz="0" w:space="0" w:color="auto"/>
            <w:left w:val="none" w:sz="0" w:space="0" w:color="auto"/>
            <w:bottom w:val="none" w:sz="0" w:space="0" w:color="auto"/>
            <w:right w:val="none" w:sz="0" w:space="0" w:color="auto"/>
          </w:divBdr>
        </w:div>
        <w:div w:id="2118986265">
          <w:marLeft w:val="0"/>
          <w:marRight w:val="0"/>
          <w:marTop w:val="0"/>
          <w:marBottom w:val="0"/>
          <w:divBdr>
            <w:top w:val="none" w:sz="0" w:space="0" w:color="auto"/>
            <w:left w:val="none" w:sz="0" w:space="0" w:color="auto"/>
            <w:bottom w:val="none" w:sz="0" w:space="0" w:color="auto"/>
            <w:right w:val="none" w:sz="0" w:space="0" w:color="auto"/>
          </w:divBdr>
          <w:divsChild>
            <w:div w:id="1574660060">
              <w:marLeft w:val="0"/>
              <w:marRight w:val="0"/>
              <w:marTop w:val="0"/>
              <w:marBottom w:val="0"/>
              <w:divBdr>
                <w:top w:val="none" w:sz="0" w:space="0" w:color="auto"/>
                <w:left w:val="none" w:sz="0" w:space="0" w:color="auto"/>
                <w:bottom w:val="none" w:sz="0" w:space="0" w:color="auto"/>
                <w:right w:val="none" w:sz="0" w:space="0" w:color="auto"/>
              </w:divBdr>
            </w:div>
          </w:divsChild>
        </w:div>
        <w:div w:id="257371254">
          <w:marLeft w:val="0"/>
          <w:marRight w:val="0"/>
          <w:marTop w:val="0"/>
          <w:marBottom w:val="0"/>
          <w:divBdr>
            <w:top w:val="none" w:sz="0" w:space="0" w:color="auto"/>
            <w:left w:val="none" w:sz="0" w:space="0" w:color="auto"/>
            <w:bottom w:val="none" w:sz="0" w:space="0" w:color="auto"/>
            <w:right w:val="none" w:sz="0" w:space="0" w:color="auto"/>
          </w:divBdr>
        </w:div>
        <w:div w:id="2079786231">
          <w:marLeft w:val="0"/>
          <w:marRight w:val="0"/>
          <w:marTop w:val="0"/>
          <w:marBottom w:val="0"/>
          <w:divBdr>
            <w:top w:val="none" w:sz="0" w:space="0" w:color="auto"/>
            <w:left w:val="none" w:sz="0" w:space="0" w:color="auto"/>
            <w:bottom w:val="none" w:sz="0" w:space="0" w:color="auto"/>
            <w:right w:val="none" w:sz="0" w:space="0" w:color="auto"/>
          </w:divBdr>
          <w:divsChild>
            <w:div w:id="1051660492">
              <w:marLeft w:val="0"/>
              <w:marRight w:val="0"/>
              <w:marTop w:val="0"/>
              <w:marBottom w:val="0"/>
              <w:divBdr>
                <w:top w:val="none" w:sz="0" w:space="0" w:color="auto"/>
                <w:left w:val="none" w:sz="0" w:space="0" w:color="auto"/>
                <w:bottom w:val="none" w:sz="0" w:space="0" w:color="auto"/>
                <w:right w:val="none" w:sz="0" w:space="0" w:color="auto"/>
              </w:divBdr>
            </w:div>
          </w:divsChild>
        </w:div>
        <w:div w:id="2002195182">
          <w:marLeft w:val="0"/>
          <w:marRight w:val="0"/>
          <w:marTop w:val="0"/>
          <w:marBottom w:val="0"/>
          <w:divBdr>
            <w:top w:val="none" w:sz="0" w:space="0" w:color="auto"/>
            <w:left w:val="none" w:sz="0" w:space="0" w:color="auto"/>
            <w:bottom w:val="none" w:sz="0" w:space="0" w:color="auto"/>
            <w:right w:val="none" w:sz="0" w:space="0" w:color="auto"/>
          </w:divBdr>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sChild>
                <w:div w:id="189708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2576">
          <w:marLeft w:val="0"/>
          <w:marRight w:val="0"/>
          <w:marTop w:val="300"/>
          <w:marBottom w:val="0"/>
          <w:divBdr>
            <w:top w:val="none" w:sz="0" w:space="0" w:color="auto"/>
            <w:left w:val="none" w:sz="0" w:space="0" w:color="auto"/>
            <w:bottom w:val="none" w:sz="0" w:space="0" w:color="auto"/>
            <w:right w:val="none" w:sz="0" w:space="0" w:color="auto"/>
          </w:divBdr>
          <w:divsChild>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1348101153">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2065833329">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sChild>
            <w:div w:id="2119176729">
              <w:marLeft w:val="0"/>
              <w:marRight w:val="0"/>
              <w:marTop w:val="0"/>
              <w:marBottom w:val="0"/>
              <w:divBdr>
                <w:top w:val="none" w:sz="0" w:space="0" w:color="auto"/>
                <w:left w:val="none" w:sz="0" w:space="0" w:color="auto"/>
                <w:bottom w:val="none" w:sz="0" w:space="0" w:color="auto"/>
                <w:right w:val="none" w:sz="0" w:space="0" w:color="auto"/>
              </w:divBdr>
            </w:div>
          </w:divsChild>
        </w:div>
        <w:div w:id="2032682957">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1917013171">
          <w:marLeft w:val="0"/>
          <w:marRight w:val="0"/>
          <w:marTop w:val="0"/>
          <w:marBottom w:val="0"/>
          <w:divBdr>
            <w:top w:val="none" w:sz="0" w:space="0" w:color="auto"/>
            <w:left w:val="none" w:sz="0" w:space="0" w:color="auto"/>
            <w:bottom w:val="none" w:sz="0" w:space="0" w:color="auto"/>
            <w:right w:val="none" w:sz="0" w:space="0" w:color="auto"/>
          </w:divBdr>
          <w:divsChild>
            <w:div w:id="472136531">
              <w:marLeft w:val="0"/>
              <w:marRight w:val="0"/>
              <w:marTop w:val="0"/>
              <w:marBottom w:val="0"/>
              <w:divBdr>
                <w:top w:val="none" w:sz="0" w:space="0" w:color="auto"/>
                <w:left w:val="none" w:sz="0" w:space="0" w:color="auto"/>
                <w:bottom w:val="none" w:sz="0" w:space="0" w:color="auto"/>
                <w:right w:val="none" w:sz="0" w:space="0" w:color="auto"/>
              </w:divBdr>
            </w:div>
          </w:divsChild>
        </w:div>
        <w:div w:id="283654964">
          <w:marLeft w:val="0"/>
          <w:marRight w:val="0"/>
          <w:marTop w:val="0"/>
          <w:marBottom w:val="0"/>
          <w:divBdr>
            <w:top w:val="none" w:sz="0" w:space="0" w:color="auto"/>
            <w:left w:val="none" w:sz="0" w:space="0" w:color="auto"/>
            <w:bottom w:val="none" w:sz="0" w:space="0" w:color="auto"/>
            <w:right w:val="none" w:sz="0" w:space="0" w:color="auto"/>
          </w:divBdr>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253707036">
          <w:marLeft w:val="0"/>
          <w:marRight w:val="0"/>
          <w:marTop w:val="0"/>
          <w:marBottom w:val="0"/>
          <w:divBdr>
            <w:top w:val="none" w:sz="0" w:space="0" w:color="auto"/>
            <w:left w:val="none" w:sz="0" w:space="0" w:color="auto"/>
            <w:bottom w:val="none" w:sz="0" w:space="0" w:color="auto"/>
            <w:right w:val="none" w:sz="0" w:space="0" w:color="auto"/>
          </w:divBdr>
        </w:div>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2009168877">
          <w:marLeft w:val="0"/>
          <w:marRight w:val="0"/>
          <w:marTop w:val="300"/>
          <w:marBottom w:val="0"/>
          <w:divBdr>
            <w:top w:val="none" w:sz="0" w:space="0" w:color="auto"/>
            <w:left w:val="none" w:sz="0" w:space="0" w:color="auto"/>
            <w:bottom w:val="none" w:sz="0" w:space="0" w:color="auto"/>
            <w:right w:val="none" w:sz="0" w:space="0" w:color="auto"/>
          </w:divBdr>
          <w:divsChild>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sChild>
                <w:div w:id="191604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sChild>
            <w:div w:id="1907177281">
              <w:marLeft w:val="0"/>
              <w:marRight w:val="0"/>
              <w:marTop w:val="0"/>
              <w:marBottom w:val="0"/>
              <w:divBdr>
                <w:top w:val="none" w:sz="0" w:space="0" w:color="auto"/>
                <w:left w:val="none" w:sz="0" w:space="0" w:color="auto"/>
                <w:bottom w:val="none" w:sz="0" w:space="0" w:color="auto"/>
                <w:right w:val="none" w:sz="0" w:space="0" w:color="auto"/>
              </w:divBdr>
              <w:divsChild>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82115416">
          <w:marLeft w:val="0"/>
          <w:marRight w:val="0"/>
          <w:marTop w:val="0"/>
          <w:marBottom w:val="0"/>
          <w:divBdr>
            <w:top w:val="none" w:sz="0" w:space="0" w:color="auto"/>
            <w:left w:val="none" w:sz="0" w:space="0" w:color="auto"/>
            <w:bottom w:val="none" w:sz="0" w:space="0" w:color="auto"/>
            <w:right w:val="none" w:sz="0" w:space="0" w:color="auto"/>
          </w:divBdr>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 w:id="1456943621">
          <w:marLeft w:val="0"/>
          <w:marRight w:val="0"/>
          <w:marTop w:val="0"/>
          <w:marBottom w:val="0"/>
          <w:divBdr>
            <w:top w:val="none" w:sz="0" w:space="0" w:color="auto"/>
            <w:left w:val="none" w:sz="0" w:space="0" w:color="auto"/>
            <w:bottom w:val="none" w:sz="0" w:space="0" w:color="auto"/>
            <w:right w:val="none" w:sz="0" w:space="0" w:color="auto"/>
          </w:divBdr>
          <w:divsChild>
            <w:div w:id="2105035180">
              <w:marLeft w:val="0"/>
              <w:marRight w:val="0"/>
              <w:marTop w:val="0"/>
              <w:marBottom w:val="0"/>
              <w:divBdr>
                <w:top w:val="none" w:sz="0" w:space="0" w:color="auto"/>
                <w:left w:val="none" w:sz="0" w:space="0" w:color="auto"/>
                <w:bottom w:val="none" w:sz="0" w:space="0" w:color="auto"/>
                <w:right w:val="none" w:sz="0" w:space="0" w:color="auto"/>
              </w:divBdr>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628168564">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962030020">
          <w:marLeft w:val="0"/>
          <w:marRight w:val="0"/>
          <w:marTop w:val="0"/>
          <w:marBottom w:val="0"/>
          <w:divBdr>
            <w:top w:val="none" w:sz="0" w:space="0" w:color="auto"/>
            <w:left w:val="none" w:sz="0" w:space="0" w:color="auto"/>
            <w:bottom w:val="none" w:sz="0" w:space="0" w:color="auto"/>
            <w:right w:val="none" w:sz="0" w:space="0" w:color="auto"/>
          </w:divBdr>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4596621">
          <w:marLeft w:val="0"/>
          <w:marRight w:val="0"/>
          <w:marTop w:val="0"/>
          <w:marBottom w:val="0"/>
          <w:divBdr>
            <w:top w:val="none" w:sz="0" w:space="0" w:color="auto"/>
            <w:left w:val="none" w:sz="0" w:space="0" w:color="auto"/>
            <w:bottom w:val="none" w:sz="0" w:space="0" w:color="auto"/>
            <w:right w:val="none" w:sz="0" w:space="0" w:color="auto"/>
          </w:divBdr>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881283353">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862522164">
          <w:marLeft w:val="0"/>
          <w:marRight w:val="0"/>
          <w:marTop w:val="0"/>
          <w:marBottom w:val="0"/>
          <w:divBdr>
            <w:top w:val="none" w:sz="0" w:space="0" w:color="auto"/>
            <w:left w:val="none" w:sz="0" w:space="0" w:color="auto"/>
            <w:bottom w:val="none" w:sz="0" w:space="0" w:color="auto"/>
            <w:right w:val="none" w:sz="0" w:space="0" w:color="auto"/>
          </w:divBdr>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820846172">
          <w:marLeft w:val="0"/>
          <w:marRight w:val="0"/>
          <w:marTop w:val="0"/>
          <w:marBottom w:val="0"/>
          <w:divBdr>
            <w:top w:val="none" w:sz="0" w:space="0" w:color="auto"/>
            <w:left w:val="none" w:sz="0" w:space="0" w:color="auto"/>
            <w:bottom w:val="none" w:sz="0" w:space="0" w:color="auto"/>
            <w:right w:val="none" w:sz="0" w:space="0" w:color="auto"/>
          </w:divBdr>
        </w:div>
        <w:div w:id="2013095308">
          <w:marLeft w:val="0"/>
          <w:marRight w:val="0"/>
          <w:marTop w:val="0"/>
          <w:marBottom w:val="0"/>
          <w:divBdr>
            <w:top w:val="none" w:sz="0" w:space="0" w:color="auto"/>
            <w:left w:val="none" w:sz="0" w:space="0" w:color="auto"/>
            <w:bottom w:val="none" w:sz="0" w:space="0" w:color="auto"/>
            <w:right w:val="none" w:sz="0" w:space="0" w:color="auto"/>
          </w:divBdr>
          <w:divsChild>
            <w:div w:id="1079670308">
              <w:marLeft w:val="0"/>
              <w:marRight w:val="0"/>
              <w:marTop w:val="0"/>
              <w:marBottom w:val="0"/>
              <w:divBdr>
                <w:top w:val="none" w:sz="0" w:space="0" w:color="auto"/>
                <w:left w:val="none" w:sz="0" w:space="0" w:color="auto"/>
                <w:bottom w:val="none" w:sz="0" w:space="0" w:color="auto"/>
                <w:right w:val="none" w:sz="0" w:space="0" w:color="auto"/>
              </w:divBdr>
            </w:div>
          </w:divsChild>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431270874">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sChild>
                <w:div w:id="191662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377277">
          <w:marLeft w:val="0"/>
          <w:marRight w:val="0"/>
          <w:marTop w:val="300"/>
          <w:marBottom w:val="0"/>
          <w:divBdr>
            <w:top w:val="none" w:sz="0" w:space="0" w:color="auto"/>
            <w:left w:val="none" w:sz="0" w:space="0" w:color="auto"/>
            <w:bottom w:val="none" w:sz="0" w:space="0" w:color="auto"/>
            <w:right w:val="none" w:sz="0" w:space="0" w:color="auto"/>
          </w:divBdr>
          <w:divsChild>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1983388571">
          <w:marLeft w:val="0"/>
          <w:marRight w:val="0"/>
          <w:marTop w:val="0"/>
          <w:marBottom w:val="0"/>
          <w:divBdr>
            <w:top w:val="none" w:sz="0" w:space="0" w:color="auto"/>
            <w:left w:val="none" w:sz="0" w:space="0" w:color="auto"/>
            <w:bottom w:val="none" w:sz="0" w:space="0" w:color="auto"/>
            <w:right w:val="none" w:sz="0" w:space="0" w:color="auto"/>
          </w:divBdr>
          <w:divsChild>
            <w:div w:id="2024280945">
              <w:marLeft w:val="0"/>
              <w:marRight w:val="0"/>
              <w:marTop w:val="0"/>
              <w:marBottom w:val="0"/>
              <w:divBdr>
                <w:top w:val="none" w:sz="0" w:space="0" w:color="auto"/>
                <w:left w:val="none" w:sz="0" w:space="0" w:color="auto"/>
                <w:bottom w:val="none" w:sz="0" w:space="0" w:color="auto"/>
                <w:right w:val="none" w:sz="0" w:space="0" w:color="auto"/>
              </w:divBdr>
            </w:div>
          </w:divsChild>
        </w:div>
        <w:div w:id="133839896">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922257800">
          <w:marLeft w:val="0"/>
          <w:marRight w:val="0"/>
          <w:marTop w:val="0"/>
          <w:marBottom w:val="0"/>
          <w:divBdr>
            <w:top w:val="none" w:sz="0" w:space="0" w:color="auto"/>
            <w:left w:val="none" w:sz="0" w:space="0" w:color="auto"/>
            <w:bottom w:val="none" w:sz="0" w:space="0" w:color="auto"/>
            <w:right w:val="none" w:sz="0" w:space="0" w:color="auto"/>
          </w:divBdr>
        </w:div>
        <w:div w:id="1981108885">
          <w:marLeft w:val="0"/>
          <w:marRight w:val="0"/>
          <w:marTop w:val="0"/>
          <w:marBottom w:val="0"/>
          <w:divBdr>
            <w:top w:val="none" w:sz="0" w:space="0" w:color="auto"/>
            <w:left w:val="none" w:sz="0" w:space="0" w:color="auto"/>
            <w:bottom w:val="none" w:sz="0" w:space="0" w:color="auto"/>
            <w:right w:val="none" w:sz="0" w:space="0" w:color="auto"/>
          </w:divBdr>
          <w:divsChild>
            <w:div w:id="537545526">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2060543026">
          <w:marLeft w:val="0"/>
          <w:marRight w:val="0"/>
          <w:marTop w:val="0"/>
          <w:marBottom w:val="0"/>
          <w:divBdr>
            <w:top w:val="none" w:sz="0" w:space="0" w:color="auto"/>
            <w:left w:val="none" w:sz="0" w:space="0" w:color="auto"/>
            <w:bottom w:val="none" w:sz="0" w:space="0" w:color="auto"/>
            <w:right w:val="none" w:sz="0" w:space="0" w:color="auto"/>
          </w:divBdr>
          <w:divsChild>
            <w:div w:id="443616747">
              <w:marLeft w:val="0"/>
              <w:marRight w:val="0"/>
              <w:marTop w:val="0"/>
              <w:marBottom w:val="0"/>
              <w:divBdr>
                <w:top w:val="none" w:sz="0" w:space="0" w:color="auto"/>
                <w:left w:val="none" w:sz="0" w:space="0" w:color="auto"/>
                <w:bottom w:val="none" w:sz="0" w:space="0" w:color="auto"/>
                <w:right w:val="none" w:sz="0" w:space="0" w:color="auto"/>
              </w:divBdr>
            </w:div>
          </w:divsChild>
        </w:div>
        <w:div w:id="1925188670">
          <w:marLeft w:val="0"/>
          <w:marRight w:val="0"/>
          <w:marTop w:val="0"/>
          <w:marBottom w:val="0"/>
          <w:divBdr>
            <w:top w:val="none" w:sz="0" w:space="0" w:color="auto"/>
            <w:left w:val="none" w:sz="0" w:space="0" w:color="auto"/>
            <w:bottom w:val="none" w:sz="0" w:space="0" w:color="auto"/>
            <w:right w:val="none" w:sz="0" w:space="0" w:color="auto"/>
          </w:divBdr>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 w:id="35589520">
          <w:marLeft w:val="0"/>
          <w:marRight w:val="0"/>
          <w:marTop w:val="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93667952">
          <w:marLeft w:val="0"/>
          <w:marRight w:val="0"/>
          <w:marTop w:val="0"/>
          <w:marBottom w:val="0"/>
          <w:divBdr>
            <w:top w:val="none" w:sz="0" w:space="0" w:color="auto"/>
            <w:left w:val="none" w:sz="0" w:space="0" w:color="auto"/>
            <w:bottom w:val="none" w:sz="0" w:space="0" w:color="auto"/>
            <w:right w:val="none" w:sz="0" w:space="0" w:color="auto"/>
          </w:divBdr>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71415">
          <w:marLeft w:val="0"/>
          <w:marRight w:val="0"/>
          <w:marTop w:val="300"/>
          <w:marBottom w:val="0"/>
          <w:divBdr>
            <w:top w:val="none" w:sz="0" w:space="0" w:color="auto"/>
            <w:left w:val="none" w:sz="0" w:space="0" w:color="auto"/>
            <w:bottom w:val="none" w:sz="0" w:space="0" w:color="auto"/>
            <w:right w:val="none" w:sz="0" w:space="0" w:color="auto"/>
          </w:divBdr>
          <w:divsChild>
            <w:div w:id="205219970">
              <w:marLeft w:val="0"/>
              <w:marRight w:val="0"/>
              <w:marTop w:val="0"/>
              <w:marBottom w:val="0"/>
              <w:divBdr>
                <w:top w:val="none" w:sz="0" w:space="0" w:color="auto"/>
                <w:left w:val="none" w:sz="0" w:space="0" w:color="auto"/>
                <w:bottom w:val="none" w:sz="0" w:space="0" w:color="auto"/>
                <w:right w:val="none" w:sz="0" w:space="0" w:color="auto"/>
              </w:divBdr>
              <w:divsChild>
                <w:div w:id="211328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sChild>
            <w:div w:id="2090538911">
              <w:marLeft w:val="0"/>
              <w:marRight w:val="0"/>
              <w:marTop w:val="0"/>
              <w:marBottom w:val="0"/>
              <w:divBdr>
                <w:top w:val="none" w:sz="0" w:space="0" w:color="auto"/>
                <w:left w:val="none" w:sz="0" w:space="0" w:color="auto"/>
                <w:bottom w:val="none" w:sz="0" w:space="0" w:color="auto"/>
                <w:right w:val="none" w:sz="0" w:space="0" w:color="auto"/>
              </w:divBdr>
              <w:divsChild>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sChild>
            <w:div w:id="1889027681">
              <w:marLeft w:val="0"/>
              <w:marRight w:val="0"/>
              <w:marTop w:val="0"/>
              <w:marBottom w:val="0"/>
              <w:divBdr>
                <w:top w:val="none" w:sz="0" w:space="0" w:color="auto"/>
                <w:left w:val="none" w:sz="0" w:space="0" w:color="auto"/>
                <w:bottom w:val="none" w:sz="0" w:space="0" w:color="auto"/>
                <w:right w:val="none" w:sz="0" w:space="0" w:color="auto"/>
              </w:divBdr>
              <w:divsChild>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928881496">
                              <w:marLeft w:val="0"/>
                              <w:marRight w:val="0"/>
                              <w:marTop w:val="0"/>
                              <w:marBottom w:val="0"/>
                              <w:divBdr>
                                <w:top w:val="none" w:sz="0" w:space="0" w:color="auto"/>
                                <w:left w:val="none" w:sz="0" w:space="0" w:color="auto"/>
                                <w:bottom w:val="none" w:sz="0" w:space="0" w:color="auto"/>
                                <w:right w:val="none" w:sz="0" w:space="0" w:color="auto"/>
                              </w:divBdr>
                              <w:divsChild>
                                <w:div w:id="777912380">
                                  <w:marLeft w:val="0"/>
                                  <w:marRight w:val="0"/>
                                  <w:marTop w:val="0"/>
                                  <w:marBottom w:val="0"/>
                                  <w:divBdr>
                                    <w:top w:val="none" w:sz="0" w:space="0" w:color="auto"/>
                                    <w:left w:val="none" w:sz="0" w:space="0" w:color="auto"/>
                                    <w:bottom w:val="none" w:sz="0" w:space="0" w:color="auto"/>
                                    <w:right w:val="none" w:sz="0" w:space="0" w:color="auto"/>
                                  </w:divBdr>
                                </w:div>
                              </w:divsChild>
                            </w:div>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795028726">
                                  <w:marLeft w:val="0"/>
                                  <w:marRight w:val="0"/>
                                  <w:marTop w:val="0"/>
                                  <w:marBottom w:val="0"/>
                                  <w:divBdr>
                                    <w:top w:val="none" w:sz="0" w:space="0" w:color="auto"/>
                                    <w:left w:val="none" w:sz="0" w:space="0" w:color="auto"/>
                                    <w:bottom w:val="none" w:sz="0" w:space="0" w:color="auto"/>
                                    <w:right w:val="none" w:sz="0" w:space="0" w:color="auto"/>
                                  </w:divBdr>
                                </w:div>
                                <w:div w:id="475100733">
                                  <w:marLeft w:val="0"/>
                                  <w:marRight w:val="0"/>
                                  <w:marTop w:val="0"/>
                                  <w:marBottom w:val="0"/>
                                  <w:divBdr>
                                    <w:top w:val="none" w:sz="0" w:space="0" w:color="auto"/>
                                    <w:left w:val="none" w:sz="0" w:space="0" w:color="auto"/>
                                    <w:bottom w:val="none" w:sz="0" w:space="0" w:color="auto"/>
                                    <w:right w:val="none" w:sz="0" w:space="0" w:color="auto"/>
                                  </w:divBdr>
                                  <w:divsChild>
                                    <w:div w:id="19681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 w:id="1958952006">
                                  <w:marLeft w:val="0"/>
                                  <w:marRight w:val="0"/>
                                  <w:marTop w:val="0"/>
                                  <w:marBottom w:val="0"/>
                                  <w:divBdr>
                                    <w:top w:val="none" w:sz="0" w:space="0" w:color="auto"/>
                                    <w:left w:val="none" w:sz="0" w:space="0" w:color="auto"/>
                                    <w:bottom w:val="none" w:sz="0" w:space="0" w:color="auto"/>
                                    <w:right w:val="none" w:sz="0" w:space="0" w:color="auto"/>
                                  </w:divBdr>
                                  <w:divsChild>
                                    <w:div w:id="8234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832186433">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984898245">
                                  <w:marLeft w:val="0"/>
                                  <w:marRight w:val="0"/>
                                  <w:marTop w:val="0"/>
                                  <w:marBottom w:val="0"/>
                                  <w:divBdr>
                                    <w:top w:val="none" w:sz="0" w:space="0" w:color="auto"/>
                                    <w:left w:val="none" w:sz="0" w:space="0" w:color="auto"/>
                                    <w:bottom w:val="none" w:sz="0" w:space="0" w:color="auto"/>
                                    <w:right w:val="none" w:sz="0" w:space="0" w:color="auto"/>
                                  </w:divBdr>
                                </w:div>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sChild>
                                <w:div w:id="2060323260">
                                  <w:marLeft w:val="0"/>
                                  <w:marRight w:val="0"/>
                                  <w:marTop w:val="0"/>
                                  <w:marBottom w:val="0"/>
                                  <w:divBdr>
                                    <w:top w:val="none" w:sz="0" w:space="0" w:color="auto"/>
                                    <w:left w:val="none" w:sz="0" w:space="0" w:color="auto"/>
                                    <w:bottom w:val="none" w:sz="0" w:space="0" w:color="auto"/>
                                    <w:right w:val="none" w:sz="0" w:space="0" w:color="auto"/>
                                  </w:divBdr>
                                  <w:divsChild>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553858425">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sChild>
            <w:div w:id="2133547234">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2038891498">
          <w:marLeft w:val="0"/>
          <w:marRight w:val="0"/>
          <w:marTop w:val="0"/>
          <w:marBottom w:val="0"/>
          <w:divBdr>
            <w:top w:val="none" w:sz="0" w:space="0" w:color="auto"/>
            <w:left w:val="none" w:sz="0" w:space="0" w:color="auto"/>
            <w:bottom w:val="none" w:sz="0" w:space="0" w:color="auto"/>
            <w:right w:val="none" w:sz="0" w:space="0" w:color="auto"/>
          </w:divBdr>
          <w:divsChild>
            <w:div w:id="93520672">
              <w:marLeft w:val="0"/>
              <w:marRight w:val="0"/>
              <w:marTop w:val="0"/>
              <w:marBottom w:val="0"/>
              <w:divBdr>
                <w:top w:val="none" w:sz="0" w:space="0" w:color="auto"/>
                <w:left w:val="none" w:sz="0" w:space="0" w:color="auto"/>
                <w:bottom w:val="none" w:sz="0" w:space="0" w:color="auto"/>
                <w:right w:val="none" w:sz="0" w:space="0" w:color="auto"/>
              </w:divBdr>
            </w:div>
          </w:divsChild>
        </w:div>
        <w:div w:id="844132914">
          <w:marLeft w:val="0"/>
          <w:marRight w:val="0"/>
          <w:marTop w:val="0"/>
          <w:marBottom w:val="0"/>
          <w:divBdr>
            <w:top w:val="none" w:sz="0" w:space="0" w:color="auto"/>
            <w:left w:val="none" w:sz="0" w:space="0" w:color="auto"/>
            <w:bottom w:val="none" w:sz="0" w:space="0" w:color="auto"/>
            <w:right w:val="none" w:sz="0" w:space="0" w:color="auto"/>
          </w:divBdr>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535504852">
          <w:marLeft w:val="0"/>
          <w:marRight w:val="0"/>
          <w:marTop w:val="0"/>
          <w:marBottom w:val="0"/>
          <w:divBdr>
            <w:top w:val="none" w:sz="0" w:space="0" w:color="auto"/>
            <w:left w:val="none" w:sz="0" w:space="0" w:color="auto"/>
            <w:bottom w:val="none" w:sz="0" w:space="0" w:color="auto"/>
            <w:right w:val="none" w:sz="0" w:space="0" w:color="auto"/>
          </w:divBdr>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76055238">
          <w:marLeft w:val="0"/>
          <w:marRight w:val="0"/>
          <w:marTop w:val="0"/>
          <w:marBottom w:val="0"/>
          <w:divBdr>
            <w:top w:val="none" w:sz="0" w:space="0" w:color="auto"/>
            <w:left w:val="none" w:sz="0" w:space="0" w:color="auto"/>
            <w:bottom w:val="none" w:sz="0" w:space="0" w:color="auto"/>
            <w:right w:val="none" w:sz="0" w:space="0" w:color="auto"/>
          </w:divBdr>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842159162">
          <w:marLeft w:val="0"/>
          <w:marRight w:val="0"/>
          <w:marTop w:val="0"/>
          <w:marBottom w:val="0"/>
          <w:divBdr>
            <w:top w:val="none" w:sz="0" w:space="0" w:color="auto"/>
            <w:left w:val="none" w:sz="0" w:space="0" w:color="auto"/>
            <w:bottom w:val="none" w:sz="0" w:space="0" w:color="auto"/>
            <w:right w:val="none" w:sz="0" w:space="0" w:color="auto"/>
          </w:divBdr>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062598">
          <w:marLeft w:val="0"/>
          <w:marRight w:val="0"/>
          <w:marTop w:val="300"/>
          <w:marBottom w:val="0"/>
          <w:divBdr>
            <w:top w:val="none" w:sz="0" w:space="0" w:color="auto"/>
            <w:left w:val="none" w:sz="0" w:space="0" w:color="auto"/>
            <w:bottom w:val="none" w:sz="0" w:space="0" w:color="auto"/>
            <w:right w:val="none" w:sz="0" w:space="0" w:color="auto"/>
          </w:divBdr>
          <w:divsChild>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797264553">
          <w:marLeft w:val="0"/>
          <w:marRight w:val="0"/>
          <w:marTop w:val="0"/>
          <w:marBottom w:val="0"/>
          <w:divBdr>
            <w:top w:val="none" w:sz="0" w:space="0" w:color="auto"/>
            <w:left w:val="none" w:sz="0" w:space="0" w:color="auto"/>
            <w:bottom w:val="none" w:sz="0" w:space="0" w:color="auto"/>
            <w:right w:val="none" w:sz="0" w:space="0" w:color="auto"/>
          </w:divBdr>
        </w:div>
        <w:div w:id="1992903964">
          <w:marLeft w:val="0"/>
          <w:marRight w:val="0"/>
          <w:marTop w:val="0"/>
          <w:marBottom w:val="0"/>
          <w:divBdr>
            <w:top w:val="none" w:sz="0" w:space="0" w:color="auto"/>
            <w:left w:val="none" w:sz="0" w:space="0" w:color="auto"/>
            <w:bottom w:val="none" w:sz="0" w:space="0" w:color="auto"/>
            <w:right w:val="none" w:sz="0" w:space="0" w:color="auto"/>
          </w:divBdr>
          <w:divsChild>
            <w:div w:id="1110930413">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 w:id="78022422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672538634">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757021331">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310289013">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sChild>
            <w:div w:id="1882934121">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sChild>
                <w:div w:id="187086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sChild>
            <w:div w:id="2024159331">
              <w:marLeft w:val="0"/>
              <w:marRight w:val="0"/>
              <w:marTop w:val="0"/>
              <w:marBottom w:val="0"/>
              <w:divBdr>
                <w:top w:val="none" w:sz="0" w:space="0" w:color="auto"/>
                <w:left w:val="none" w:sz="0" w:space="0" w:color="auto"/>
                <w:bottom w:val="none" w:sz="0" w:space="0" w:color="auto"/>
                <w:right w:val="none" w:sz="0" w:space="0" w:color="auto"/>
              </w:divBdr>
              <w:divsChild>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331563686">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480780860">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341202773">
          <w:marLeft w:val="0"/>
          <w:marRight w:val="0"/>
          <w:marTop w:val="0"/>
          <w:marBottom w:val="0"/>
          <w:divBdr>
            <w:top w:val="none" w:sz="0" w:space="0" w:color="auto"/>
            <w:left w:val="none" w:sz="0" w:space="0" w:color="auto"/>
            <w:bottom w:val="none" w:sz="0" w:space="0" w:color="auto"/>
            <w:right w:val="none" w:sz="0" w:space="0" w:color="auto"/>
          </w:divBdr>
        </w:div>
        <w:div w:id="646740036">
          <w:marLeft w:val="0"/>
          <w:marRight w:val="0"/>
          <w:marTop w:val="0"/>
          <w:marBottom w:val="0"/>
          <w:divBdr>
            <w:top w:val="none" w:sz="0" w:space="0" w:color="auto"/>
            <w:left w:val="none" w:sz="0" w:space="0" w:color="auto"/>
            <w:bottom w:val="none" w:sz="0" w:space="0" w:color="auto"/>
            <w:right w:val="none" w:sz="0" w:space="0" w:color="auto"/>
          </w:divBdr>
          <w:divsChild>
            <w:div w:id="1956517921">
              <w:marLeft w:val="0"/>
              <w:marRight w:val="0"/>
              <w:marTop w:val="0"/>
              <w:marBottom w:val="0"/>
              <w:divBdr>
                <w:top w:val="none" w:sz="0" w:space="0" w:color="auto"/>
                <w:left w:val="none" w:sz="0" w:space="0" w:color="auto"/>
                <w:bottom w:val="none" w:sz="0" w:space="0" w:color="auto"/>
                <w:right w:val="none" w:sz="0" w:space="0" w:color="auto"/>
              </w:divBdr>
            </w:div>
          </w:divsChild>
        </w:div>
        <w:div w:id="1877229669">
          <w:marLeft w:val="0"/>
          <w:marRight w:val="0"/>
          <w:marTop w:val="0"/>
          <w:marBottom w:val="0"/>
          <w:divBdr>
            <w:top w:val="none" w:sz="0" w:space="0" w:color="auto"/>
            <w:left w:val="none" w:sz="0" w:space="0" w:color="auto"/>
            <w:bottom w:val="none" w:sz="0" w:space="0" w:color="auto"/>
            <w:right w:val="none" w:sz="0" w:space="0" w:color="auto"/>
          </w:divBdr>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235748708">
          <w:marLeft w:val="0"/>
          <w:marRight w:val="0"/>
          <w:marTop w:val="0"/>
          <w:marBottom w:val="0"/>
          <w:divBdr>
            <w:top w:val="none" w:sz="0" w:space="0" w:color="auto"/>
            <w:left w:val="none" w:sz="0" w:space="0" w:color="auto"/>
            <w:bottom w:val="none" w:sz="0" w:space="0" w:color="auto"/>
            <w:right w:val="none" w:sz="0" w:space="0" w:color="auto"/>
          </w:divBdr>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581375234">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sChild>
            <w:div w:id="1896812843">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7557">
          <w:marLeft w:val="0"/>
          <w:marRight w:val="0"/>
          <w:marTop w:val="300"/>
          <w:marBottom w:val="0"/>
          <w:divBdr>
            <w:top w:val="none" w:sz="0" w:space="0" w:color="auto"/>
            <w:left w:val="none" w:sz="0" w:space="0" w:color="auto"/>
            <w:bottom w:val="none" w:sz="0" w:space="0" w:color="auto"/>
            <w:right w:val="none" w:sz="0" w:space="0" w:color="auto"/>
          </w:divBdr>
          <w:divsChild>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118054">
          <w:marLeft w:val="0"/>
          <w:marRight w:val="0"/>
          <w:marTop w:val="300"/>
          <w:marBottom w:val="0"/>
          <w:divBdr>
            <w:top w:val="none" w:sz="0" w:space="0" w:color="auto"/>
            <w:left w:val="none" w:sz="0" w:space="0" w:color="auto"/>
            <w:bottom w:val="none" w:sz="0" w:space="0" w:color="auto"/>
            <w:right w:val="none" w:sz="0" w:space="0" w:color="auto"/>
          </w:divBdr>
          <w:divsChild>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1924027983">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884752890">
          <w:marLeft w:val="0"/>
          <w:marRight w:val="0"/>
          <w:marTop w:val="0"/>
          <w:marBottom w:val="0"/>
          <w:divBdr>
            <w:top w:val="none" w:sz="0" w:space="0" w:color="auto"/>
            <w:left w:val="none" w:sz="0" w:space="0" w:color="auto"/>
            <w:bottom w:val="none" w:sz="0" w:space="0" w:color="auto"/>
            <w:right w:val="none" w:sz="0" w:space="0" w:color="auto"/>
          </w:divBdr>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 w:id="2061853602">
          <w:marLeft w:val="0"/>
          <w:marRight w:val="0"/>
          <w:marTop w:val="0"/>
          <w:marBottom w:val="0"/>
          <w:divBdr>
            <w:top w:val="none" w:sz="0" w:space="0" w:color="auto"/>
            <w:left w:val="none" w:sz="0" w:space="0" w:color="auto"/>
            <w:bottom w:val="none" w:sz="0" w:space="0" w:color="auto"/>
            <w:right w:val="none" w:sz="0" w:space="0" w:color="auto"/>
          </w:divBdr>
        </w:div>
        <w:div w:id="1071343628">
          <w:marLeft w:val="0"/>
          <w:marRight w:val="0"/>
          <w:marTop w:val="0"/>
          <w:marBottom w:val="0"/>
          <w:divBdr>
            <w:top w:val="none" w:sz="0" w:space="0" w:color="auto"/>
            <w:left w:val="none" w:sz="0" w:space="0" w:color="auto"/>
            <w:bottom w:val="none" w:sz="0" w:space="0" w:color="auto"/>
            <w:right w:val="none" w:sz="0" w:space="0" w:color="auto"/>
          </w:divBdr>
          <w:divsChild>
            <w:div w:id="1893882698">
              <w:marLeft w:val="0"/>
              <w:marRight w:val="0"/>
              <w:marTop w:val="0"/>
              <w:marBottom w:val="0"/>
              <w:divBdr>
                <w:top w:val="none" w:sz="0" w:space="0" w:color="auto"/>
                <w:left w:val="none" w:sz="0" w:space="0" w:color="auto"/>
                <w:bottom w:val="none" w:sz="0" w:space="0" w:color="auto"/>
                <w:right w:val="none" w:sz="0" w:space="0" w:color="auto"/>
              </w:divBdr>
            </w:div>
          </w:divsChild>
        </w:div>
        <w:div w:id="723406881">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1893079287">
          <w:marLeft w:val="0"/>
          <w:marRight w:val="0"/>
          <w:marTop w:val="0"/>
          <w:marBottom w:val="0"/>
          <w:divBdr>
            <w:top w:val="none" w:sz="0" w:space="0" w:color="auto"/>
            <w:left w:val="none" w:sz="0" w:space="0" w:color="auto"/>
            <w:bottom w:val="none" w:sz="0" w:space="0" w:color="auto"/>
            <w:right w:val="none" w:sz="0" w:space="0" w:color="auto"/>
          </w:divBdr>
        </w:div>
        <w:div w:id="1950696287">
          <w:marLeft w:val="0"/>
          <w:marRight w:val="0"/>
          <w:marTop w:val="0"/>
          <w:marBottom w:val="0"/>
          <w:divBdr>
            <w:top w:val="none" w:sz="0" w:space="0" w:color="auto"/>
            <w:left w:val="none" w:sz="0" w:space="0" w:color="auto"/>
            <w:bottom w:val="none" w:sz="0" w:space="0" w:color="auto"/>
            <w:right w:val="none" w:sz="0" w:space="0" w:color="auto"/>
          </w:divBdr>
          <w:divsChild>
            <w:div w:id="1373187485">
              <w:marLeft w:val="0"/>
              <w:marRight w:val="0"/>
              <w:marTop w:val="0"/>
              <w:marBottom w:val="0"/>
              <w:divBdr>
                <w:top w:val="none" w:sz="0" w:space="0" w:color="auto"/>
                <w:left w:val="none" w:sz="0" w:space="0" w:color="auto"/>
                <w:bottom w:val="none" w:sz="0" w:space="0" w:color="auto"/>
                <w:right w:val="none" w:sz="0" w:space="0" w:color="auto"/>
              </w:divBdr>
            </w:div>
          </w:divsChild>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482610">
          <w:marLeft w:val="0"/>
          <w:marRight w:val="0"/>
          <w:marTop w:val="300"/>
          <w:marBottom w:val="0"/>
          <w:divBdr>
            <w:top w:val="none" w:sz="0" w:space="0" w:color="auto"/>
            <w:left w:val="none" w:sz="0" w:space="0" w:color="auto"/>
            <w:bottom w:val="none" w:sz="0" w:space="0" w:color="auto"/>
            <w:right w:val="none" w:sz="0" w:space="0" w:color="auto"/>
          </w:divBdr>
          <w:divsChild>
            <w:div w:id="964165889">
              <w:marLeft w:val="0"/>
              <w:marRight w:val="0"/>
              <w:marTop w:val="0"/>
              <w:marBottom w:val="0"/>
              <w:divBdr>
                <w:top w:val="none" w:sz="0" w:space="0" w:color="auto"/>
                <w:left w:val="none" w:sz="0" w:space="0" w:color="auto"/>
                <w:bottom w:val="none" w:sz="0" w:space="0" w:color="auto"/>
                <w:right w:val="none" w:sz="0" w:space="0" w:color="auto"/>
              </w:divBdr>
              <w:divsChild>
                <w:div w:id="19035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sChild>
                <w:div w:id="198693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735281">
          <w:marLeft w:val="0"/>
          <w:marRight w:val="0"/>
          <w:marTop w:val="300"/>
          <w:marBottom w:val="0"/>
          <w:divBdr>
            <w:top w:val="none" w:sz="0" w:space="0" w:color="auto"/>
            <w:left w:val="none" w:sz="0" w:space="0" w:color="auto"/>
            <w:bottom w:val="none" w:sz="0" w:space="0" w:color="auto"/>
            <w:right w:val="none" w:sz="0" w:space="0" w:color="auto"/>
          </w:divBdr>
          <w:divsChild>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76676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584360">
      <w:bodyDiv w:val="1"/>
      <w:marLeft w:val="0"/>
      <w:marRight w:val="0"/>
      <w:marTop w:val="0"/>
      <w:marBottom w:val="0"/>
      <w:divBdr>
        <w:top w:val="none" w:sz="0" w:space="0" w:color="auto"/>
        <w:left w:val="none" w:sz="0" w:space="0" w:color="auto"/>
        <w:bottom w:val="none" w:sz="0" w:space="0" w:color="auto"/>
        <w:right w:val="none" w:sz="0" w:space="0" w:color="auto"/>
      </w:divBdr>
      <w:divsChild>
        <w:div w:id="1688218082">
          <w:marLeft w:val="0"/>
          <w:marRight w:val="0"/>
          <w:marTop w:val="0"/>
          <w:marBottom w:val="0"/>
          <w:divBdr>
            <w:top w:val="none" w:sz="0" w:space="0" w:color="auto"/>
            <w:left w:val="none" w:sz="0" w:space="0" w:color="auto"/>
            <w:bottom w:val="none" w:sz="0" w:space="0" w:color="auto"/>
            <w:right w:val="none" w:sz="0" w:space="0" w:color="auto"/>
          </w:divBdr>
        </w:div>
        <w:div w:id="2080402304">
          <w:marLeft w:val="0"/>
          <w:marRight w:val="0"/>
          <w:marTop w:val="0"/>
          <w:marBottom w:val="0"/>
          <w:divBdr>
            <w:top w:val="none" w:sz="0" w:space="0" w:color="auto"/>
            <w:left w:val="none" w:sz="0" w:space="0" w:color="auto"/>
            <w:bottom w:val="none" w:sz="0" w:space="0" w:color="auto"/>
            <w:right w:val="none" w:sz="0" w:space="0" w:color="auto"/>
          </w:divBdr>
          <w:divsChild>
            <w:div w:id="166088869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2053380271">
          <w:marLeft w:val="0"/>
          <w:marRight w:val="0"/>
          <w:marTop w:val="0"/>
          <w:marBottom w:val="0"/>
          <w:divBdr>
            <w:top w:val="none" w:sz="0" w:space="0" w:color="auto"/>
            <w:left w:val="none" w:sz="0" w:space="0" w:color="auto"/>
            <w:bottom w:val="none" w:sz="0" w:space="0" w:color="auto"/>
            <w:right w:val="none" w:sz="0" w:space="0" w:color="auto"/>
          </w:divBdr>
        </w:div>
        <w:div w:id="1490515145">
          <w:marLeft w:val="0"/>
          <w:marRight w:val="0"/>
          <w:marTop w:val="0"/>
          <w:marBottom w:val="0"/>
          <w:divBdr>
            <w:top w:val="none" w:sz="0" w:space="0" w:color="auto"/>
            <w:left w:val="none" w:sz="0" w:space="0" w:color="auto"/>
            <w:bottom w:val="none" w:sz="0" w:space="0" w:color="auto"/>
            <w:right w:val="none" w:sz="0" w:space="0" w:color="auto"/>
          </w:divBdr>
          <w:divsChild>
            <w:div w:id="2022118163">
              <w:marLeft w:val="0"/>
              <w:marRight w:val="0"/>
              <w:marTop w:val="0"/>
              <w:marBottom w:val="0"/>
              <w:divBdr>
                <w:top w:val="none" w:sz="0" w:space="0" w:color="auto"/>
                <w:left w:val="none" w:sz="0" w:space="0" w:color="auto"/>
                <w:bottom w:val="none" w:sz="0" w:space="0" w:color="auto"/>
                <w:right w:val="none" w:sz="0" w:space="0" w:color="auto"/>
              </w:divBdr>
            </w:div>
          </w:divsChild>
        </w:div>
        <w:div w:id="1580401732">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190356519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587077491">
          <w:marLeft w:val="0"/>
          <w:marRight w:val="0"/>
          <w:marTop w:val="0"/>
          <w:marBottom w:val="0"/>
          <w:divBdr>
            <w:top w:val="none" w:sz="0" w:space="0" w:color="auto"/>
            <w:left w:val="none" w:sz="0" w:space="0" w:color="auto"/>
            <w:bottom w:val="none" w:sz="0" w:space="0" w:color="auto"/>
            <w:right w:val="none" w:sz="0" w:space="0" w:color="auto"/>
          </w:divBdr>
        </w:div>
        <w:div w:id="2088961061">
          <w:marLeft w:val="0"/>
          <w:marRight w:val="0"/>
          <w:marTop w:val="0"/>
          <w:marBottom w:val="0"/>
          <w:divBdr>
            <w:top w:val="none" w:sz="0" w:space="0" w:color="auto"/>
            <w:left w:val="none" w:sz="0" w:space="0" w:color="auto"/>
            <w:bottom w:val="none" w:sz="0" w:space="0" w:color="auto"/>
            <w:right w:val="none" w:sz="0" w:space="0" w:color="auto"/>
          </w:divBdr>
          <w:divsChild>
            <w:div w:id="586697666">
              <w:marLeft w:val="0"/>
              <w:marRight w:val="0"/>
              <w:marTop w:val="0"/>
              <w:marBottom w:val="0"/>
              <w:divBdr>
                <w:top w:val="none" w:sz="0" w:space="0" w:color="auto"/>
                <w:left w:val="none" w:sz="0" w:space="0" w:color="auto"/>
                <w:bottom w:val="none" w:sz="0" w:space="0" w:color="auto"/>
                <w:right w:val="none" w:sz="0" w:space="0" w:color="auto"/>
              </w:divBdr>
            </w:div>
          </w:divsChild>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sChild>
                <w:div w:id="19727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901331297">
      <w:bodyDiv w:val="1"/>
      <w:marLeft w:val="0"/>
      <w:marRight w:val="0"/>
      <w:marTop w:val="0"/>
      <w:marBottom w:val="0"/>
      <w:divBdr>
        <w:top w:val="none" w:sz="0" w:space="0" w:color="auto"/>
        <w:left w:val="none" w:sz="0" w:space="0" w:color="auto"/>
        <w:bottom w:val="none" w:sz="0" w:space="0" w:color="auto"/>
        <w:right w:val="none" w:sz="0" w:space="0" w:color="auto"/>
      </w:divBdr>
      <w:divsChild>
        <w:div w:id="997073963">
          <w:marLeft w:val="0"/>
          <w:marRight w:val="0"/>
          <w:marTop w:val="0"/>
          <w:marBottom w:val="0"/>
          <w:divBdr>
            <w:top w:val="none" w:sz="0" w:space="0" w:color="auto"/>
            <w:left w:val="none" w:sz="0" w:space="0" w:color="auto"/>
            <w:bottom w:val="none" w:sz="0" w:space="0" w:color="auto"/>
            <w:right w:val="none" w:sz="0" w:space="0" w:color="auto"/>
          </w:divBdr>
        </w:div>
        <w:div w:id="2016296181">
          <w:marLeft w:val="0"/>
          <w:marRight w:val="0"/>
          <w:marTop w:val="0"/>
          <w:marBottom w:val="0"/>
          <w:divBdr>
            <w:top w:val="none" w:sz="0" w:space="0" w:color="auto"/>
            <w:left w:val="none" w:sz="0" w:space="0" w:color="auto"/>
            <w:bottom w:val="none" w:sz="0" w:space="0" w:color="auto"/>
            <w:right w:val="none" w:sz="0" w:space="0" w:color="auto"/>
          </w:divBdr>
          <w:divsChild>
            <w:div w:id="107508086">
              <w:marLeft w:val="0"/>
              <w:marRight w:val="0"/>
              <w:marTop w:val="0"/>
              <w:marBottom w:val="0"/>
              <w:divBdr>
                <w:top w:val="none" w:sz="0" w:space="0" w:color="auto"/>
                <w:left w:val="none" w:sz="0" w:space="0" w:color="auto"/>
                <w:bottom w:val="none" w:sz="0" w:space="0" w:color="auto"/>
                <w:right w:val="none" w:sz="0" w:space="0" w:color="auto"/>
              </w:divBdr>
            </w:div>
          </w:divsChild>
        </w:div>
        <w:div w:id="722754026">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sChild>
            <w:div w:id="2118788418">
              <w:marLeft w:val="0"/>
              <w:marRight w:val="0"/>
              <w:marTop w:val="0"/>
              <w:marBottom w:val="0"/>
              <w:divBdr>
                <w:top w:val="none" w:sz="0" w:space="0" w:color="auto"/>
                <w:left w:val="none" w:sz="0" w:space="0" w:color="auto"/>
                <w:bottom w:val="none" w:sz="0" w:space="0" w:color="auto"/>
                <w:right w:val="none" w:sz="0" w:space="0" w:color="auto"/>
              </w:divBdr>
            </w:div>
          </w:divsChild>
        </w:div>
        <w:div w:id="1952854446">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sChild>
            <w:div w:id="2005745572">
              <w:marLeft w:val="0"/>
              <w:marRight w:val="0"/>
              <w:marTop w:val="0"/>
              <w:marBottom w:val="0"/>
              <w:divBdr>
                <w:top w:val="none" w:sz="0" w:space="0" w:color="auto"/>
                <w:left w:val="none" w:sz="0" w:space="0" w:color="auto"/>
                <w:bottom w:val="none" w:sz="0" w:space="0" w:color="auto"/>
                <w:right w:val="none" w:sz="0" w:space="0" w:color="auto"/>
              </w:divBdr>
            </w:div>
          </w:divsChild>
        </w:div>
        <w:div w:id="98739498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485584465">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787771842">
          <w:marLeft w:val="0"/>
          <w:marRight w:val="0"/>
          <w:marTop w:val="0"/>
          <w:marBottom w:val="0"/>
          <w:divBdr>
            <w:top w:val="none" w:sz="0" w:space="0" w:color="auto"/>
            <w:left w:val="none" w:sz="0" w:space="0" w:color="auto"/>
            <w:bottom w:val="none" w:sz="0" w:space="0" w:color="auto"/>
            <w:right w:val="none" w:sz="0" w:space="0" w:color="auto"/>
          </w:divBdr>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556534">
          <w:marLeft w:val="0"/>
          <w:marRight w:val="0"/>
          <w:marTop w:val="300"/>
          <w:marBottom w:val="0"/>
          <w:divBdr>
            <w:top w:val="none" w:sz="0" w:space="0" w:color="auto"/>
            <w:left w:val="none" w:sz="0" w:space="0" w:color="auto"/>
            <w:bottom w:val="none" w:sz="0" w:space="0" w:color="auto"/>
            <w:right w:val="none" w:sz="0" w:space="0" w:color="auto"/>
          </w:divBdr>
          <w:divsChild>
            <w:div w:id="1972514404">
              <w:marLeft w:val="0"/>
              <w:marRight w:val="0"/>
              <w:marTop w:val="0"/>
              <w:marBottom w:val="0"/>
              <w:divBdr>
                <w:top w:val="none" w:sz="0" w:space="0" w:color="auto"/>
                <w:left w:val="none" w:sz="0" w:space="0" w:color="auto"/>
                <w:bottom w:val="none" w:sz="0" w:space="0" w:color="auto"/>
                <w:right w:val="none" w:sz="0" w:space="0" w:color="auto"/>
              </w:divBdr>
              <w:divsChild>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874162">
      <w:bodyDiv w:val="1"/>
      <w:marLeft w:val="0"/>
      <w:marRight w:val="0"/>
      <w:marTop w:val="0"/>
      <w:marBottom w:val="0"/>
      <w:divBdr>
        <w:top w:val="none" w:sz="0" w:space="0" w:color="auto"/>
        <w:left w:val="none" w:sz="0" w:space="0" w:color="auto"/>
        <w:bottom w:val="none" w:sz="0" w:space="0" w:color="auto"/>
        <w:right w:val="none" w:sz="0" w:space="0" w:color="auto"/>
      </w:divBdr>
      <w:divsChild>
        <w:div w:id="587467037">
          <w:marLeft w:val="0"/>
          <w:marRight w:val="0"/>
          <w:marTop w:val="0"/>
          <w:marBottom w:val="0"/>
          <w:divBdr>
            <w:top w:val="none" w:sz="0" w:space="0" w:color="auto"/>
            <w:left w:val="none" w:sz="0" w:space="0" w:color="auto"/>
            <w:bottom w:val="none" w:sz="0" w:space="0" w:color="auto"/>
            <w:right w:val="none" w:sz="0" w:space="0" w:color="auto"/>
          </w:divBdr>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1792088643">
          <w:marLeft w:val="0"/>
          <w:marRight w:val="0"/>
          <w:marTop w:val="0"/>
          <w:marBottom w:val="0"/>
          <w:divBdr>
            <w:top w:val="none" w:sz="0" w:space="0" w:color="auto"/>
            <w:left w:val="none" w:sz="0" w:space="0" w:color="auto"/>
            <w:bottom w:val="none" w:sz="0" w:space="0" w:color="auto"/>
            <w:right w:val="none" w:sz="0" w:space="0" w:color="auto"/>
          </w:divBdr>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27750757">
          <w:marLeft w:val="0"/>
          <w:marRight w:val="0"/>
          <w:marTop w:val="0"/>
          <w:marBottom w:val="0"/>
          <w:divBdr>
            <w:top w:val="none" w:sz="0" w:space="0" w:color="auto"/>
            <w:left w:val="none" w:sz="0" w:space="0" w:color="auto"/>
            <w:bottom w:val="none" w:sz="0" w:space="0" w:color="auto"/>
            <w:right w:val="none" w:sz="0" w:space="0" w:color="auto"/>
          </w:divBdr>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372416375">
          <w:marLeft w:val="0"/>
          <w:marRight w:val="0"/>
          <w:marTop w:val="0"/>
          <w:marBottom w:val="0"/>
          <w:divBdr>
            <w:top w:val="none" w:sz="0" w:space="0" w:color="auto"/>
            <w:left w:val="none" w:sz="0" w:space="0" w:color="auto"/>
            <w:bottom w:val="none" w:sz="0" w:space="0" w:color="auto"/>
            <w:right w:val="none" w:sz="0" w:space="0" w:color="auto"/>
          </w:divBdr>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2977111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94814555">
          <w:marLeft w:val="0"/>
          <w:marRight w:val="0"/>
          <w:marTop w:val="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2048330095">
          <w:marLeft w:val="0"/>
          <w:marRight w:val="0"/>
          <w:marTop w:val="0"/>
          <w:marBottom w:val="0"/>
          <w:divBdr>
            <w:top w:val="none" w:sz="0" w:space="0" w:color="auto"/>
            <w:left w:val="none" w:sz="0" w:space="0" w:color="auto"/>
            <w:bottom w:val="none" w:sz="0" w:space="0" w:color="auto"/>
            <w:right w:val="none" w:sz="0" w:space="0" w:color="auto"/>
          </w:divBdr>
          <w:divsChild>
            <w:div w:id="1879854148">
              <w:marLeft w:val="0"/>
              <w:marRight w:val="0"/>
              <w:marTop w:val="0"/>
              <w:marBottom w:val="0"/>
              <w:divBdr>
                <w:top w:val="none" w:sz="0" w:space="0" w:color="auto"/>
                <w:left w:val="none" w:sz="0" w:space="0" w:color="auto"/>
                <w:bottom w:val="none" w:sz="0" w:space="0" w:color="auto"/>
                <w:right w:val="none" w:sz="0" w:space="0" w:color="auto"/>
              </w:divBdr>
            </w:div>
          </w:divsChild>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3000">
          <w:marLeft w:val="0"/>
          <w:marRight w:val="0"/>
          <w:marTop w:val="300"/>
          <w:marBottom w:val="0"/>
          <w:divBdr>
            <w:top w:val="none" w:sz="0" w:space="0" w:color="auto"/>
            <w:left w:val="none" w:sz="0" w:space="0" w:color="auto"/>
            <w:bottom w:val="none" w:sz="0" w:space="0" w:color="auto"/>
            <w:right w:val="none" w:sz="0" w:space="0" w:color="auto"/>
          </w:divBdr>
          <w:divsChild>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121310">
          <w:marLeft w:val="0"/>
          <w:marRight w:val="0"/>
          <w:marTop w:val="300"/>
          <w:marBottom w:val="0"/>
          <w:divBdr>
            <w:top w:val="none" w:sz="0" w:space="0" w:color="auto"/>
            <w:left w:val="none" w:sz="0" w:space="0" w:color="auto"/>
            <w:bottom w:val="none" w:sz="0" w:space="0" w:color="auto"/>
            <w:right w:val="none" w:sz="0" w:space="0" w:color="auto"/>
          </w:divBdr>
          <w:divsChild>
            <w:div w:id="2131315330">
              <w:marLeft w:val="0"/>
              <w:marRight w:val="0"/>
              <w:marTop w:val="0"/>
              <w:marBottom w:val="0"/>
              <w:divBdr>
                <w:top w:val="none" w:sz="0" w:space="0" w:color="auto"/>
                <w:left w:val="none" w:sz="0" w:space="0" w:color="auto"/>
                <w:bottom w:val="none" w:sz="0" w:space="0" w:color="auto"/>
                <w:right w:val="none" w:sz="0" w:space="0" w:color="auto"/>
              </w:divBdr>
              <w:divsChild>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40141">
      <w:bodyDiv w:val="1"/>
      <w:marLeft w:val="0"/>
      <w:marRight w:val="0"/>
      <w:marTop w:val="0"/>
      <w:marBottom w:val="0"/>
      <w:divBdr>
        <w:top w:val="none" w:sz="0" w:space="0" w:color="auto"/>
        <w:left w:val="none" w:sz="0" w:space="0" w:color="auto"/>
        <w:bottom w:val="none" w:sz="0" w:space="0" w:color="auto"/>
        <w:right w:val="none" w:sz="0" w:space="0" w:color="auto"/>
      </w:divBdr>
      <w:divsChild>
        <w:div w:id="512964543">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981571176">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24849130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839345937">
          <w:marLeft w:val="0"/>
          <w:marRight w:val="0"/>
          <w:marTop w:val="0"/>
          <w:marBottom w:val="0"/>
          <w:divBdr>
            <w:top w:val="none" w:sz="0" w:space="0" w:color="auto"/>
            <w:left w:val="none" w:sz="0" w:space="0" w:color="auto"/>
            <w:bottom w:val="none" w:sz="0" w:space="0" w:color="auto"/>
            <w:right w:val="none" w:sz="0" w:space="0" w:color="auto"/>
          </w:divBdr>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1776054375">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428128">
      <w:bodyDiv w:val="1"/>
      <w:marLeft w:val="0"/>
      <w:marRight w:val="0"/>
      <w:marTop w:val="0"/>
      <w:marBottom w:val="0"/>
      <w:divBdr>
        <w:top w:val="none" w:sz="0" w:space="0" w:color="auto"/>
        <w:left w:val="none" w:sz="0" w:space="0" w:color="auto"/>
        <w:bottom w:val="none" w:sz="0" w:space="0" w:color="auto"/>
        <w:right w:val="none" w:sz="0" w:space="0" w:color="auto"/>
      </w:divBdr>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432675">
      <w:bodyDiv w:val="1"/>
      <w:marLeft w:val="0"/>
      <w:marRight w:val="0"/>
      <w:marTop w:val="0"/>
      <w:marBottom w:val="0"/>
      <w:divBdr>
        <w:top w:val="none" w:sz="0" w:space="0" w:color="auto"/>
        <w:left w:val="none" w:sz="0" w:space="0" w:color="auto"/>
        <w:bottom w:val="none" w:sz="0" w:space="0" w:color="auto"/>
        <w:right w:val="none" w:sz="0" w:space="0" w:color="auto"/>
      </w:divBdr>
    </w:div>
    <w:div w:id="1943877926">
      <w:bodyDiv w:val="1"/>
      <w:marLeft w:val="0"/>
      <w:marRight w:val="0"/>
      <w:marTop w:val="0"/>
      <w:marBottom w:val="0"/>
      <w:divBdr>
        <w:top w:val="none" w:sz="0" w:space="0" w:color="auto"/>
        <w:left w:val="none" w:sz="0" w:space="0" w:color="auto"/>
        <w:bottom w:val="none" w:sz="0" w:space="0" w:color="auto"/>
        <w:right w:val="none" w:sz="0" w:space="0" w:color="auto"/>
      </w:divBdr>
      <w:divsChild>
        <w:div w:id="1290159631">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175920728">
          <w:marLeft w:val="0"/>
          <w:marRight w:val="0"/>
          <w:marTop w:val="0"/>
          <w:marBottom w:val="0"/>
          <w:divBdr>
            <w:top w:val="none" w:sz="0" w:space="0" w:color="auto"/>
            <w:left w:val="none" w:sz="0" w:space="0" w:color="auto"/>
            <w:bottom w:val="none" w:sz="0" w:space="0" w:color="auto"/>
            <w:right w:val="none" w:sz="0" w:space="0" w:color="auto"/>
          </w:divBdr>
        </w:div>
        <w:div w:id="2093121417">
          <w:marLeft w:val="0"/>
          <w:marRight w:val="0"/>
          <w:marTop w:val="0"/>
          <w:marBottom w:val="0"/>
          <w:divBdr>
            <w:top w:val="none" w:sz="0" w:space="0" w:color="auto"/>
            <w:left w:val="none" w:sz="0" w:space="0" w:color="auto"/>
            <w:bottom w:val="none" w:sz="0" w:space="0" w:color="auto"/>
            <w:right w:val="none" w:sz="0" w:space="0" w:color="auto"/>
          </w:divBdr>
          <w:divsChild>
            <w:div w:id="1636372694">
              <w:marLeft w:val="0"/>
              <w:marRight w:val="0"/>
              <w:marTop w:val="0"/>
              <w:marBottom w:val="0"/>
              <w:divBdr>
                <w:top w:val="none" w:sz="0" w:space="0" w:color="auto"/>
                <w:left w:val="none" w:sz="0" w:space="0" w:color="auto"/>
                <w:bottom w:val="none" w:sz="0" w:space="0" w:color="auto"/>
                <w:right w:val="none" w:sz="0" w:space="0" w:color="auto"/>
              </w:divBdr>
            </w:div>
          </w:divsChild>
        </w:div>
        <w:div w:id="1571691951">
          <w:marLeft w:val="0"/>
          <w:marRight w:val="0"/>
          <w:marTop w:val="0"/>
          <w:marBottom w:val="0"/>
          <w:divBdr>
            <w:top w:val="none" w:sz="0" w:space="0" w:color="auto"/>
            <w:left w:val="none" w:sz="0" w:space="0" w:color="auto"/>
            <w:bottom w:val="none" w:sz="0" w:space="0" w:color="auto"/>
            <w:right w:val="none" w:sz="0" w:space="0" w:color="auto"/>
          </w:divBdr>
        </w:div>
        <w:div w:id="1987667058">
          <w:marLeft w:val="0"/>
          <w:marRight w:val="0"/>
          <w:marTop w:val="0"/>
          <w:marBottom w:val="0"/>
          <w:divBdr>
            <w:top w:val="none" w:sz="0" w:space="0" w:color="auto"/>
            <w:left w:val="none" w:sz="0" w:space="0" w:color="auto"/>
            <w:bottom w:val="none" w:sz="0" w:space="0" w:color="auto"/>
            <w:right w:val="none" w:sz="0" w:space="0" w:color="auto"/>
          </w:divBdr>
          <w:divsChild>
            <w:div w:id="1413159127">
              <w:marLeft w:val="0"/>
              <w:marRight w:val="0"/>
              <w:marTop w:val="0"/>
              <w:marBottom w:val="0"/>
              <w:divBdr>
                <w:top w:val="none" w:sz="0" w:space="0" w:color="auto"/>
                <w:left w:val="none" w:sz="0" w:space="0" w:color="auto"/>
                <w:bottom w:val="none" w:sz="0" w:space="0" w:color="auto"/>
                <w:right w:val="none" w:sz="0" w:space="0" w:color="auto"/>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2024933910">
          <w:marLeft w:val="0"/>
          <w:marRight w:val="0"/>
          <w:marTop w:val="0"/>
          <w:marBottom w:val="0"/>
          <w:divBdr>
            <w:top w:val="none" w:sz="0" w:space="0" w:color="auto"/>
            <w:left w:val="none" w:sz="0" w:space="0" w:color="auto"/>
            <w:bottom w:val="none" w:sz="0" w:space="0" w:color="auto"/>
            <w:right w:val="none" w:sz="0" w:space="0" w:color="auto"/>
          </w:divBdr>
          <w:divsChild>
            <w:div w:id="555701777">
              <w:marLeft w:val="0"/>
              <w:marRight w:val="0"/>
              <w:marTop w:val="0"/>
              <w:marBottom w:val="0"/>
              <w:divBdr>
                <w:top w:val="none" w:sz="0" w:space="0" w:color="auto"/>
                <w:left w:val="none" w:sz="0" w:space="0" w:color="auto"/>
                <w:bottom w:val="none" w:sz="0" w:space="0" w:color="auto"/>
                <w:right w:val="none" w:sz="0" w:space="0" w:color="auto"/>
              </w:divBdr>
            </w:div>
          </w:divsChild>
        </w:div>
        <w:div w:id="132988659">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sChild>
            <w:div w:id="2055422272">
              <w:marLeft w:val="0"/>
              <w:marRight w:val="0"/>
              <w:marTop w:val="0"/>
              <w:marBottom w:val="0"/>
              <w:divBdr>
                <w:top w:val="none" w:sz="0" w:space="0" w:color="auto"/>
                <w:left w:val="none" w:sz="0" w:space="0" w:color="auto"/>
                <w:bottom w:val="none" w:sz="0" w:space="0" w:color="auto"/>
                <w:right w:val="none" w:sz="0" w:space="0" w:color="auto"/>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sChild>
            <w:div w:id="2128157769">
              <w:marLeft w:val="0"/>
              <w:marRight w:val="0"/>
              <w:marTop w:val="0"/>
              <w:marBottom w:val="0"/>
              <w:divBdr>
                <w:top w:val="none" w:sz="0" w:space="0" w:color="auto"/>
                <w:left w:val="none" w:sz="0" w:space="0" w:color="auto"/>
                <w:bottom w:val="none" w:sz="0" w:space="0" w:color="auto"/>
                <w:right w:val="none" w:sz="0" w:space="0" w:color="auto"/>
              </w:divBdr>
              <w:divsChild>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3249132">
      <w:bodyDiv w:val="1"/>
      <w:marLeft w:val="0"/>
      <w:marRight w:val="0"/>
      <w:marTop w:val="0"/>
      <w:marBottom w:val="0"/>
      <w:divBdr>
        <w:top w:val="none" w:sz="0" w:space="0" w:color="auto"/>
        <w:left w:val="none" w:sz="0" w:space="0" w:color="auto"/>
        <w:bottom w:val="none" w:sz="0" w:space="0" w:color="auto"/>
        <w:right w:val="none" w:sz="0" w:space="0" w:color="auto"/>
      </w:divBdr>
      <w:divsChild>
        <w:div w:id="644505837">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sChild>
            <w:div w:id="2055621046">
              <w:marLeft w:val="0"/>
              <w:marRight w:val="0"/>
              <w:marTop w:val="0"/>
              <w:marBottom w:val="0"/>
              <w:divBdr>
                <w:top w:val="none" w:sz="0" w:space="0" w:color="auto"/>
                <w:left w:val="none" w:sz="0" w:space="0" w:color="auto"/>
                <w:bottom w:val="none" w:sz="0" w:space="0" w:color="auto"/>
                <w:right w:val="none" w:sz="0" w:space="0" w:color="auto"/>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sChild>
            <w:div w:id="1918318448">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446200548">
          <w:marLeft w:val="0"/>
          <w:marRight w:val="0"/>
          <w:marTop w:val="0"/>
          <w:marBottom w:val="0"/>
          <w:divBdr>
            <w:top w:val="none" w:sz="0" w:space="0" w:color="auto"/>
            <w:left w:val="none" w:sz="0" w:space="0" w:color="auto"/>
            <w:bottom w:val="none" w:sz="0" w:space="0" w:color="auto"/>
            <w:right w:val="none" w:sz="0" w:space="0" w:color="auto"/>
          </w:divBdr>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99225273">
          <w:marLeft w:val="0"/>
          <w:marRight w:val="0"/>
          <w:marTop w:val="0"/>
          <w:marBottom w:val="0"/>
          <w:divBdr>
            <w:top w:val="none" w:sz="0" w:space="0" w:color="auto"/>
            <w:left w:val="none" w:sz="0" w:space="0" w:color="auto"/>
            <w:bottom w:val="none" w:sz="0" w:space="0" w:color="auto"/>
            <w:right w:val="none" w:sz="0" w:space="0" w:color="auto"/>
          </w:divBdr>
        </w:div>
        <w:div w:id="2001499410">
          <w:marLeft w:val="0"/>
          <w:marRight w:val="0"/>
          <w:marTop w:val="0"/>
          <w:marBottom w:val="0"/>
          <w:divBdr>
            <w:top w:val="none" w:sz="0" w:space="0" w:color="auto"/>
            <w:left w:val="none" w:sz="0" w:space="0" w:color="auto"/>
            <w:bottom w:val="none" w:sz="0" w:space="0" w:color="auto"/>
            <w:right w:val="none" w:sz="0" w:space="0" w:color="auto"/>
          </w:divBdr>
          <w:divsChild>
            <w:div w:id="1610047518">
              <w:marLeft w:val="0"/>
              <w:marRight w:val="0"/>
              <w:marTop w:val="0"/>
              <w:marBottom w:val="0"/>
              <w:divBdr>
                <w:top w:val="none" w:sz="0" w:space="0" w:color="auto"/>
                <w:left w:val="none" w:sz="0" w:space="0" w:color="auto"/>
                <w:bottom w:val="none" w:sz="0" w:space="0" w:color="auto"/>
                <w:right w:val="none" w:sz="0" w:space="0" w:color="auto"/>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011950659">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671643">
          <w:marLeft w:val="0"/>
          <w:marRight w:val="0"/>
          <w:marTop w:val="300"/>
          <w:marBottom w:val="0"/>
          <w:divBdr>
            <w:top w:val="none" w:sz="0" w:space="0" w:color="auto"/>
            <w:left w:val="none" w:sz="0" w:space="0" w:color="auto"/>
            <w:bottom w:val="none" w:sz="0" w:space="0" w:color="auto"/>
            <w:right w:val="none" w:sz="0" w:space="0" w:color="auto"/>
          </w:divBdr>
          <w:divsChild>
            <w:div w:id="2078356687">
              <w:marLeft w:val="0"/>
              <w:marRight w:val="0"/>
              <w:marTop w:val="0"/>
              <w:marBottom w:val="0"/>
              <w:divBdr>
                <w:top w:val="none" w:sz="0" w:space="0" w:color="auto"/>
                <w:left w:val="none" w:sz="0" w:space="0" w:color="auto"/>
                <w:bottom w:val="none" w:sz="0" w:space="0" w:color="auto"/>
                <w:right w:val="none" w:sz="0" w:space="0" w:color="auto"/>
              </w:divBdr>
              <w:divsChild>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020204">
      <w:bodyDiv w:val="1"/>
      <w:marLeft w:val="0"/>
      <w:marRight w:val="0"/>
      <w:marTop w:val="0"/>
      <w:marBottom w:val="0"/>
      <w:divBdr>
        <w:top w:val="none" w:sz="0" w:space="0" w:color="auto"/>
        <w:left w:val="none" w:sz="0" w:space="0" w:color="auto"/>
        <w:bottom w:val="none" w:sz="0" w:space="0" w:color="auto"/>
        <w:right w:val="none" w:sz="0" w:space="0" w:color="auto"/>
      </w:divBdr>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885301">
      <w:bodyDiv w:val="1"/>
      <w:marLeft w:val="0"/>
      <w:marRight w:val="0"/>
      <w:marTop w:val="0"/>
      <w:marBottom w:val="0"/>
      <w:divBdr>
        <w:top w:val="none" w:sz="0" w:space="0" w:color="auto"/>
        <w:left w:val="none" w:sz="0" w:space="0" w:color="auto"/>
        <w:bottom w:val="none" w:sz="0" w:space="0" w:color="auto"/>
        <w:right w:val="none" w:sz="0" w:space="0" w:color="auto"/>
      </w:divBdr>
      <w:divsChild>
        <w:div w:id="2141612509">
          <w:marLeft w:val="0"/>
          <w:marRight w:val="0"/>
          <w:marTop w:val="0"/>
          <w:marBottom w:val="0"/>
          <w:divBdr>
            <w:top w:val="none" w:sz="0" w:space="0" w:color="auto"/>
            <w:left w:val="none" w:sz="0" w:space="0" w:color="auto"/>
            <w:bottom w:val="none" w:sz="0" w:space="0" w:color="auto"/>
            <w:right w:val="none" w:sz="0" w:space="0" w:color="auto"/>
          </w:divBdr>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1722484908">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501824494">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sChild>
            <w:div w:id="1912811921">
              <w:marLeft w:val="0"/>
              <w:marRight w:val="0"/>
              <w:marTop w:val="0"/>
              <w:marBottom w:val="0"/>
              <w:divBdr>
                <w:top w:val="none" w:sz="0" w:space="0" w:color="auto"/>
                <w:left w:val="none" w:sz="0" w:space="0" w:color="auto"/>
                <w:bottom w:val="none" w:sz="0" w:space="0" w:color="auto"/>
                <w:right w:val="none" w:sz="0" w:space="0" w:color="auto"/>
              </w:divBdr>
            </w:div>
          </w:divsChild>
        </w:div>
        <w:div w:id="2085183220">
          <w:marLeft w:val="0"/>
          <w:marRight w:val="0"/>
          <w:marTop w:val="300"/>
          <w:marBottom w:val="0"/>
          <w:divBdr>
            <w:top w:val="none" w:sz="0" w:space="0" w:color="auto"/>
            <w:left w:val="none" w:sz="0" w:space="0" w:color="auto"/>
            <w:bottom w:val="none" w:sz="0" w:space="0" w:color="auto"/>
            <w:right w:val="none" w:sz="0" w:space="0" w:color="auto"/>
          </w:divBdr>
          <w:divsChild>
            <w:div w:id="2105153264">
              <w:marLeft w:val="0"/>
              <w:marRight w:val="0"/>
              <w:marTop w:val="0"/>
              <w:marBottom w:val="0"/>
              <w:divBdr>
                <w:top w:val="none" w:sz="0" w:space="0" w:color="auto"/>
                <w:left w:val="none" w:sz="0" w:space="0" w:color="auto"/>
                <w:bottom w:val="none" w:sz="0" w:space="0" w:color="auto"/>
                <w:right w:val="none" w:sz="0" w:space="0" w:color="auto"/>
              </w:divBdr>
              <w:divsChild>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sChild>
                <w:div w:id="187480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2712155">
      <w:bodyDiv w:val="1"/>
      <w:marLeft w:val="0"/>
      <w:marRight w:val="0"/>
      <w:marTop w:val="0"/>
      <w:marBottom w:val="0"/>
      <w:divBdr>
        <w:top w:val="none" w:sz="0" w:space="0" w:color="auto"/>
        <w:left w:val="none" w:sz="0" w:space="0" w:color="auto"/>
        <w:bottom w:val="none" w:sz="0" w:space="0" w:color="auto"/>
        <w:right w:val="none" w:sz="0" w:space="0" w:color="auto"/>
      </w:divBdr>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6327274">
      <w:bodyDiv w:val="1"/>
      <w:marLeft w:val="0"/>
      <w:marRight w:val="0"/>
      <w:marTop w:val="0"/>
      <w:marBottom w:val="0"/>
      <w:divBdr>
        <w:top w:val="none" w:sz="0" w:space="0" w:color="auto"/>
        <w:left w:val="none" w:sz="0" w:space="0" w:color="auto"/>
        <w:bottom w:val="none" w:sz="0" w:space="0" w:color="auto"/>
        <w:right w:val="none" w:sz="0" w:space="0" w:color="auto"/>
      </w:divBdr>
      <w:divsChild>
        <w:div w:id="791093294">
          <w:marLeft w:val="0"/>
          <w:marRight w:val="0"/>
          <w:marTop w:val="0"/>
          <w:marBottom w:val="0"/>
          <w:divBdr>
            <w:top w:val="none" w:sz="0" w:space="0" w:color="auto"/>
            <w:left w:val="none" w:sz="0" w:space="0" w:color="auto"/>
            <w:bottom w:val="none" w:sz="0" w:space="0" w:color="auto"/>
            <w:right w:val="none" w:sz="0" w:space="0" w:color="auto"/>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854463048">
          <w:marLeft w:val="0"/>
          <w:marRight w:val="0"/>
          <w:marTop w:val="0"/>
          <w:marBottom w:val="0"/>
          <w:divBdr>
            <w:top w:val="none" w:sz="0" w:space="0" w:color="auto"/>
            <w:left w:val="none" w:sz="0" w:space="0" w:color="auto"/>
            <w:bottom w:val="none" w:sz="0" w:space="0" w:color="auto"/>
            <w:right w:val="none" w:sz="0" w:space="0" w:color="auto"/>
          </w:divBdr>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558978914">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sChild>
            <w:div w:id="2080399234">
              <w:marLeft w:val="0"/>
              <w:marRight w:val="0"/>
              <w:marTop w:val="0"/>
              <w:marBottom w:val="0"/>
              <w:divBdr>
                <w:top w:val="none" w:sz="0" w:space="0" w:color="auto"/>
                <w:left w:val="none" w:sz="0" w:space="0" w:color="auto"/>
                <w:bottom w:val="none" w:sz="0" w:space="0" w:color="auto"/>
                <w:right w:val="none" w:sz="0" w:space="0" w:color="auto"/>
              </w:divBdr>
            </w:div>
          </w:divsChild>
        </w:div>
        <w:div w:id="149636619">
          <w:marLeft w:val="0"/>
          <w:marRight w:val="0"/>
          <w:marTop w:val="0"/>
          <w:marBottom w:val="0"/>
          <w:divBdr>
            <w:top w:val="none" w:sz="0" w:space="0" w:color="auto"/>
            <w:left w:val="none" w:sz="0" w:space="0" w:color="auto"/>
            <w:bottom w:val="none" w:sz="0" w:space="0" w:color="auto"/>
            <w:right w:val="none" w:sz="0" w:space="0" w:color="auto"/>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1881168882">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087925061">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sChild>
            <w:div w:id="1872450089">
              <w:marLeft w:val="0"/>
              <w:marRight w:val="0"/>
              <w:marTop w:val="0"/>
              <w:marBottom w:val="0"/>
              <w:divBdr>
                <w:top w:val="none" w:sz="0" w:space="0" w:color="auto"/>
                <w:left w:val="none" w:sz="0" w:space="0" w:color="auto"/>
                <w:bottom w:val="none" w:sz="0" w:space="0" w:color="auto"/>
                <w:right w:val="none" w:sz="0" w:space="0" w:color="auto"/>
              </w:divBdr>
            </w:div>
          </w:divsChild>
        </w:div>
        <w:div w:id="276641184">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104252956">
          <w:marLeft w:val="0"/>
          <w:marRight w:val="0"/>
          <w:marTop w:val="300"/>
          <w:marBottom w:val="0"/>
          <w:divBdr>
            <w:top w:val="none" w:sz="0" w:space="0" w:color="auto"/>
            <w:left w:val="none" w:sz="0" w:space="0" w:color="auto"/>
            <w:bottom w:val="none" w:sz="0" w:space="0" w:color="auto"/>
            <w:right w:val="none" w:sz="0" w:space="0" w:color="auto"/>
          </w:divBdr>
          <w:divsChild>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49439">
          <w:marLeft w:val="0"/>
          <w:marRight w:val="0"/>
          <w:marTop w:val="300"/>
          <w:marBottom w:val="0"/>
          <w:divBdr>
            <w:top w:val="none" w:sz="0" w:space="0" w:color="auto"/>
            <w:left w:val="none" w:sz="0" w:space="0" w:color="auto"/>
            <w:bottom w:val="none" w:sz="0" w:space="0" w:color="auto"/>
            <w:right w:val="none" w:sz="0" w:space="0" w:color="auto"/>
          </w:divBdr>
          <w:divsChild>
            <w:div w:id="1939370478">
              <w:marLeft w:val="0"/>
              <w:marRight w:val="0"/>
              <w:marTop w:val="0"/>
              <w:marBottom w:val="0"/>
              <w:divBdr>
                <w:top w:val="none" w:sz="0" w:space="0" w:color="auto"/>
                <w:left w:val="none" w:sz="0" w:space="0" w:color="auto"/>
                <w:bottom w:val="none" w:sz="0" w:space="0" w:color="auto"/>
                <w:right w:val="none" w:sz="0" w:space="0" w:color="auto"/>
              </w:divBdr>
              <w:divsChild>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76527">
      <w:bodyDiv w:val="1"/>
      <w:marLeft w:val="0"/>
      <w:marRight w:val="0"/>
      <w:marTop w:val="0"/>
      <w:marBottom w:val="0"/>
      <w:divBdr>
        <w:top w:val="none" w:sz="0" w:space="0" w:color="auto"/>
        <w:left w:val="none" w:sz="0" w:space="0" w:color="auto"/>
        <w:bottom w:val="none" w:sz="0" w:space="0" w:color="auto"/>
        <w:right w:val="none" w:sz="0" w:space="0" w:color="auto"/>
      </w:divBdr>
      <w:divsChild>
        <w:div w:id="218636687">
          <w:marLeft w:val="0"/>
          <w:marRight w:val="0"/>
          <w:marTop w:val="0"/>
          <w:marBottom w:val="0"/>
          <w:divBdr>
            <w:top w:val="none" w:sz="0" w:space="0" w:color="auto"/>
            <w:left w:val="none" w:sz="0" w:space="0" w:color="auto"/>
            <w:bottom w:val="none" w:sz="0" w:space="0" w:color="auto"/>
            <w:right w:val="none" w:sz="0" w:space="0" w:color="auto"/>
          </w:divBdr>
        </w:div>
        <w:div w:id="1775206113">
          <w:marLeft w:val="0"/>
          <w:marRight w:val="0"/>
          <w:marTop w:val="0"/>
          <w:marBottom w:val="0"/>
          <w:divBdr>
            <w:top w:val="none" w:sz="0" w:space="0" w:color="auto"/>
            <w:left w:val="none" w:sz="0" w:space="0" w:color="auto"/>
            <w:bottom w:val="none" w:sz="0" w:space="0" w:color="auto"/>
            <w:right w:val="none" w:sz="0" w:space="0" w:color="auto"/>
          </w:divBdr>
          <w:divsChild>
            <w:div w:id="1969700491">
              <w:marLeft w:val="0"/>
              <w:marRight w:val="0"/>
              <w:marTop w:val="0"/>
              <w:marBottom w:val="0"/>
              <w:divBdr>
                <w:top w:val="none" w:sz="0" w:space="0" w:color="auto"/>
                <w:left w:val="none" w:sz="0" w:space="0" w:color="auto"/>
                <w:bottom w:val="none" w:sz="0" w:space="0" w:color="auto"/>
                <w:right w:val="none" w:sz="0" w:space="0" w:color="auto"/>
              </w:divBdr>
            </w:div>
          </w:divsChild>
        </w:div>
        <w:div w:id="986015336">
          <w:marLeft w:val="0"/>
          <w:marRight w:val="0"/>
          <w:marTop w:val="0"/>
          <w:marBottom w:val="0"/>
          <w:divBdr>
            <w:top w:val="none" w:sz="0" w:space="0" w:color="auto"/>
            <w:left w:val="none" w:sz="0" w:space="0" w:color="auto"/>
            <w:bottom w:val="none" w:sz="0" w:space="0" w:color="auto"/>
            <w:right w:val="none" w:sz="0" w:space="0" w:color="auto"/>
          </w:divBdr>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1005399836">
          <w:marLeft w:val="0"/>
          <w:marRight w:val="0"/>
          <w:marTop w:val="0"/>
          <w:marBottom w:val="0"/>
          <w:divBdr>
            <w:top w:val="none" w:sz="0" w:space="0" w:color="auto"/>
            <w:left w:val="none" w:sz="0" w:space="0" w:color="auto"/>
            <w:bottom w:val="none" w:sz="0" w:space="0" w:color="auto"/>
            <w:right w:val="none" w:sz="0" w:space="0" w:color="auto"/>
          </w:divBdr>
        </w:div>
        <w:div w:id="2068991986">
          <w:marLeft w:val="0"/>
          <w:marRight w:val="0"/>
          <w:marTop w:val="0"/>
          <w:marBottom w:val="0"/>
          <w:divBdr>
            <w:top w:val="none" w:sz="0" w:space="0" w:color="auto"/>
            <w:left w:val="none" w:sz="0" w:space="0" w:color="auto"/>
            <w:bottom w:val="none" w:sz="0" w:space="0" w:color="auto"/>
            <w:right w:val="none" w:sz="0" w:space="0" w:color="auto"/>
          </w:divBdr>
          <w:divsChild>
            <w:div w:id="1685283680">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755739817">
          <w:marLeft w:val="0"/>
          <w:marRight w:val="0"/>
          <w:marTop w:val="0"/>
          <w:marBottom w:val="0"/>
          <w:divBdr>
            <w:top w:val="none" w:sz="0" w:space="0" w:color="auto"/>
            <w:left w:val="none" w:sz="0" w:space="0" w:color="auto"/>
            <w:bottom w:val="none" w:sz="0" w:space="0" w:color="auto"/>
            <w:right w:val="none" w:sz="0" w:space="0" w:color="auto"/>
          </w:divBdr>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973290523">
          <w:marLeft w:val="0"/>
          <w:marRight w:val="0"/>
          <w:marTop w:val="0"/>
          <w:marBottom w:val="0"/>
          <w:divBdr>
            <w:top w:val="none" w:sz="0" w:space="0" w:color="auto"/>
            <w:left w:val="none" w:sz="0" w:space="0" w:color="auto"/>
            <w:bottom w:val="none" w:sz="0" w:space="0" w:color="auto"/>
            <w:right w:val="none" w:sz="0" w:space="0" w:color="auto"/>
          </w:divBdr>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79300">
      <w:bodyDiv w:val="1"/>
      <w:marLeft w:val="0"/>
      <w:marRight w:val="0"/>
      <w:marTop w:val="0"/>
      <w:marBottom w:val="0"/>
      <w:divBdr>
        <w:top w:val="none" w:sz="0" w:space="0" w:color="auto"/>
        <w:left w:val="none" w:sz="0" w:space="0" w:color="auto"/>
        <w:bottom w:val="none" w:sz="0" w:space="0" w:color="auto"/>
        <w:right w:val="none" w:sz="0" w:space="0" w:color="auto"/>
      </w:divBdr>
      <w:divsChild>
        <w:div w:id="1446772836">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sChild>
            <w:div w:id="1923221398">
              <w:marLeft w:val="0"/>
              <w:marRight w:val="0"/>
              <w:marTop w:val="0"/>
              <w:marBottom w:val="0"/>
              <w:divBdr>
                <w:top w:val="none" w:sz="0" w:space="0" w:color="auto"/>
                <w:left w:val="none" w:sz="0" w:space="0" w:color="auto"/>
                <w:bottom w:val="none" w:sz="0" w:space="0" w:color="auto"/>
                <w:right w:val="none" w:sz="0" w:space="0" w:color="auto"/>
              </w:divBdr>
            </w:div>
          </w:divsChild>
        </w:div>
        <w:div w:id="2099326094">
          <w:marLeft w:val="0"/>
          <w:marRight w:val="0"/>
          <w:marTop w:val="0"/>
          <w:marBottom w:val="0"/>
          <w:divBdr>
            <w:top w:val="none" w:sz="0" w:space="0" w:color="auto"/>
            <w:left w:val="none" w:sz="0" w:space="0" w:color="auto"/>
            <w:bottom w:val="none" w:sz="0" w:space="0" w:color="auto"/>
            <w:right w:val="none" w:sz="0" w:space="0" w:color="auto"/>
          </w:divBdr>
        </w:div>
        <w:div w:id="2045278622">
          <w:marLeft w:val="0"/>
          <w:marRight w:val="0"/>
          <w:marTop w:val="0"/>
          <w:marBottom w:val="0"/>
          <w:divBdr>
            <w:top w:val="none" w:sz="0" w:space="0" w:color="auto"/>
            <w:left w:val="none" w:sz="0" w:space="0" w:color="auto"/>
            <w:bottom w:val="none" w:sz="0" w:space="0" w:color="auto"/>
            <w:right w:val="none" w:sz="0" w:space="0" w:color="auto"/>
          </w:divBdr>
          <w:divsChild>
            <w:div w:id="1358432613">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935091101">
          <w:marLeft w:val="0"/>
          <w:marRight w:val="0"/>
          <w:marTop w:val="0"/>
          <w:marBottom w:val="0"/>
          <w:divBdr>
            <w:top w:val="none" w:sz="0" w:space="0" w:color="auto"/>
            <w:left w:val="none" w:sz="0" w:space="0" w:color="auto"/>
            <w:bottom w:val="none" w:sz="0" w:space="0" w:color="auto"/>
            <w:right w:val="none" w:sz="0" w:space="0" w:color="auto"/>
          </w:divBdr>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1312102914">
          <w:marLeft w:val="0"/>
          <w:marRight w:val="0"/>
          <w:marTop w:val="0"/>
          <w:marBottom w:val="0"/>
          <w:divBdr>
            <w:top w:val="none" w:sz="0" w:space="0" w:color="auto"/>
            <w:left w:val="none" w:sz="0" w:space="0" w:color="auto"/>
            <w:bottom w:val="none" w:sz="0" w:space="0" w:color="auto"/>
            <w:right w:val="none" w:sz="0" w:space="0" w:color="auto"/>
          </w:divBdr>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3950">
          <w:marLeft w:val="0"/>
          <w:marRight w:val="0"/>
          <w:marTop w:val="300"/>
          <w:marBottom w:val="0"/>
          <w:divBdr>
            <w:top w:val="none" w:sz="0" w:space="0" w:color="auto"/>
            <w:left w:val="none" w:sz="0" w:space="0" w:color="auto"/>
            <w:bottom w:val="none" w:sz="0" w:space="0" w:color="auto"/>
            <w:right w:val="none" w:sz="0" w:space="0" w:color="auto"/>
          </w:divBdr>
          <w:divsChild>
            <w:div w:id="1871189372">
              <w:marLeft w:val="0"/>
              <w:marRight w:val="0"/>
              <w:marTop w:val="0"/>
              <w:marBottom w:val="0"/>
              <w:divBdr>
                <w:top w:val="none" w:sz="0" w:space="0" w:color="auto"/>
                <w:left w:val="none" w:sz="0" w:space="0" w:color="auto"/>
                <w:bottom w:val="none" w:sz="0" w:space="0" w:color="auto"/>
                <w:right w:val="none" w:sz="0" w:space="0" w:color="auto"/>
              </w:divBdr>
              <w:divsChild>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743705">
      <w:bodyDiv w:val="1"/>
      <w:marLeft w:val="0"/>
      <w:marRight w:val="0"/>
      <w:marTop w:val="0"/>
      <w:marBottom w:val="0"/>
      <w:divBdr>
        <w:top w:val="none" w:sz="0" w:space="0" w:color="auto"/>
        <w:left w:val="none" w:sz="0" w:space="0" w:color="auto"/>
        <w:bottom w:val="none" w:sz="0" w:space="0" w:color="auto"/>
        <w:right w:val="none" w:sz="0" w:space="0" w:color="auto"/>
      </w:divBdr>
      <w:divsChild>
        <w:div w:id="963392736">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69129802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1044211311">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281880876">
          <w:marLeft w:val="0"/>
          <w:marRight w:val="0"/>
          <w:marTop w:val="0"/>
          <w:marBottom w:val="0"/>
          <w:divBdr>
            <w:top w:val="none" w:sz="0" w:space="0" w:color="auto"/>
            <w:left w:val="none" w:sz="0" w:space="0" w:color="auto"/>
            <w:bottom w:val="none" w:sz="0" w:space="0" w:color="auto"/>
            <w:right w:val="none" w:sz="0" w:space="0" w:color="auto"/>
          </w:divBdr>
        </w:div>
        <w:div w:id="2114084270">
          <w:marLeft w:val="0"/>
          <w:marRight w:val="0"/>
          <w:marTop w:val="0"/>
          <w:marBottom w:val="0"/>
          <w:divBdr>
            <w:top w:val="none" w:sz="0" w:space="0" w:color="auto"/>
            <w:left w:val="none" w:sz="0" w:space="0" w:color="auto"/>
            <w:bottom w:val="none" w:sz="0" w:space="0" w:color="auto"/>
            <w:right w:val="none" w:sz="0" w:space="0" w:color="auto"/>
          </w:divBdr>
          <w:divsChild>
            <w:div w:id="2133860861">
              <w:marLeft w:val="0"/>
              <w:marRight w:val="0"/>
              <w:marTop w:val="0"/>
              <w:marBottom w:val="0"/>
              <w:divBdr>
                <w:top w:val="none" w:sz="0" w:space="0" w:color="auto"/>
                <w:left w:val="none" w:sz="0" w:space="0" w:color="auto"/>
                <w:bottom w:val="none" w:sz="0" w:space="0" w:color="auto"/>
                <w:right w:val="none" w:sz="0" w:space="0" w:color="auto"/>
              </w:divBdr>
            </w:div>
          </w:divsChild>
        </w:div>
        <w:div w:id="2106992567">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sChild>
                <w:div w:id="2084641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35025217">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2095586646">
          <w:marLeft w:val="0"/>
          <w:marRight w:val="0"/>
          <w:marTop w:val="0"/>
          <w:marBottom w:val="0"/>
          <w:divBdr>
            <w:top w:val="none" w:sz="0" w:space="0" w:color="auto"/>
            <w:left w:val="none" w:sz="0" w:space="0" w:color="auto"/>
            <w:bottom w:val="none" w:sz="0" w:space="0" w:color="auto"/>
            <w:right w:val="none" w:sz="0" w:space="0" w:color="auto"/>
          </w:divBdr>
        </w:div>
        <w:div w:id="1836721729">
          <w:marLeft w:val="0"/>
          <w:marRight w:val="0"/>
          <w:marTop w:val="0"/>
          <w:marBottom w:val="0"/>
          <w:divBdr>
            <w:top w:val="none" w:sz="0" w:space="0" w:color="auto"/>
            <w:left w:val="none" w:sz="0" w:space="0" w:color="auto"/>
            <w:bottom w:val="none" w:sz="0" w:space="0" w:color="auto"/>
            <w:right w:val="none" w:sz="0" w:space="0" w:color="auto"/>
          </w:divBdr>
          <w:divsChild>
            <w:div w:id="1953397041">
              <w:marLeft w:val="0"/>
              <w:marRight w:val="0"/>
              <w:marTop w:val="0"/>
              <w:marBottom w:val="0"/>
              <w:divBdr>
                <w:top w:val="none" w:sz="0" w:space="0" w:color="auto"/>
                <w:left w:val="none" w:sz="0" w:space="0" w:color="auto"/>
                <w:bottom w:val="none" w:sz="0" w:space="0" w:color="auto"/>
                <w:right w:val="none" w:sz="0" w:space="0" w:color="auto"/>
              </w:divBdr>
            </w:div>
          </w:divsChild>
        </w:div>
        <w:div w:id="838883204">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sChild>
            <w:div w:id="2077703633">
              <w:marLeft w:val="0"/>
              <w:marRight w:val="0"/>
              <w:marTop w:val="0"/>
              <w:marBottom w:val="0"/>
              <w:divBdr>
                <w:top w:val="none" w:sz="0" w:space="0" w:color="auto"/>
                <w:left w:val="none" w:sz="0" w:space="0" w:color="auto"/>
                <w:bottom w:val="none" w:sz="0" w:space="0" w:color="auto"/>
                <w:right w:val="none" w:sz="0" w:space="0" w:color="auto"/>
              </w:divBdr>
            </w:div>
          </w:divsChild>
        </w:div>
        <w:div w:id="422605726">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1079837413">
          <w:marLeft w:val="0"/>
          <w:marRight w:val="0"/>
          <w:marTop w:val="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5956">
      <w:bodyDiv w:val="1"/>
      <w:marLeft w:val="0"/>
      <w:marRight w:val="0"/>
      <w:marTop w:val="0"/>
      <w:marBottom w:val="0"/>
      <w:divBdr>
        <w:top w:val="none" w:sz="0" w:space="0" w:color="auto"/>
        <w:left w:val="none" w:sz="0" w:space="0" w:color="auto"/>
        <w:bottom w:val="none" w:sz="0" w:space="0" w:color="auto"/>
        <w:right w:val="none" w:sz="0" w:space="0" w:color="auto"/>
      </w:divBdr>
      <w:divsChild>
        <w:div w:id="553275512">
          <w:marLeft w:val="0"/>
          <w:marRight w:val="0"/>
          <w:marTop w:val="0"/>
          <w:marBottom w:val="0"/>
          <w:divBdr>
            <w:top w:val="none" w:sz="0" w:space="0" w:color="auto"/>
            <w:left w:val="none" w:sz="0" w:space="0" w:color="auto"/>
            <w:bottom w:val="none" w:sz="0" w:space="0" w:color="auto"/>
            <w:right w:val="none" w:sz="0" w:space="0" w:color="auto"/>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1964001078">
          <w:marLeft w:val="0"/>
          <w:marRight w:val="0"/>
          <w:marTop w:val="0"/>
          <w:marBottom w:val="0"/>
          <w:divBdr>
            <w:top w:val="none" w:sz="0" w:space="0" w:color="auto"/>
            <w:left w:val="none" w:sz="0" w:space="0" w:color="auto"/>
            <w:bottom w:val="none" w:sz="0" w:space="0" w:color="auto"/>
            <w:right w:val="none" w:sz="0" w:space="0" w:color="auto"/>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767893699">
          <w:marLeft w:val="0"/>
          <w:marRight w:val="0"/>
          <w:marTop w:val="0"/>
          <w:marBottom w:val="0"/>
          <w:divBdr>
            <w:top w:val="none" w:sz="0" w:space="0" w:color="auto"/>
            <w:left w:val="none" w:sz="0" w:space="0" w:color="auto"/>
            <w:bottom w:val="none" w:sz="0" w:space="0" w:color="auto"/>
            <w:right w:val="none" w:sz="0" w:space="0" w:color="auto"/>
          </w:divBdr>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2007633296">
          <w:marLeft w:val="0"/>
          <w:marRight w:val="0"/>
          <w:marTop w:val="0"/>
          <w:marBottom w:val="0"/>
          <w:divBdr>
            <w:top w:val="none" w:sz="0" w:space="0" w:color="auto"/>
            <w:left w:val="none" w:sz="0" w:space="0" w:color="auto"/>
            <w:bottom w:val="none" w:sz="0" w:space="0" w:color="auto"/>
            <w:right w:val="none" w:sz="0" w:space="0" w:color="auto"/>
          </w:divBdr>
          <w:divsChild>
            <w:div w:id="1221016503">
              <w:marLeft w:val="0"/>
              <w:marRight w:val="0"/>
              <w:marTop w:val="0"/>
              <w:marBottom w:val="0"/>
              <w:divBdr>
                <w:top w:val="none" w:sz="0" w:space="0" w:color="auto"/>
                <w:left w:val="none" w:sz="0" w:space="0" w:color="auto"/>
                <w:bottom w:val="none" w:sz="0" w:space="0" w:color="auto"/>
                <w:right w:val="none" w:sz="0" w:space="0" w:color="auto"/>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758975">
          <w:marLeft w:val="0"/>
          <w:marRight w:val="0"/>
          <w:marTop w:val="300"/>
          <w:marBottom w:val="0"/>
          <w:divBdr>
            <w:top w:val="none" w:sz="0" w:space="0" w:color="auto"/>
            <w:left w:val="none" w:sz="0" w:space="0" w:color="auto"/>
            <w:bottom w:val="none" w:sz="0" w:space="0" w:color="auto"/>
            <w:right w:val="none" w:sz="0" w:space="0" w:color="auto"/>
          </w:divBdr>
          <w:divsChild>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3993559">
      <w:bodyDiv w:val="1"/>
      <w:marLeft w:val="0"/>
      <w:marRight w:val="0"/>
      <w:marTop w:val="0"/>
      <w:marBottom w:val="0"/>
      <w:divBdr>
        <w:top w:val="none" w:sz="0" w:space="0" w:color="auto"/>
        <w:left w:val="none" w:sz="0" w:space="0" w:color="auto"/>
        <w:bottom w:val="none" w:sz="0" w:space="0" w:color="auto"/>
        <w:right w:val="none" w:sz="0" w:space="0" w:color="auto"/>
      </w:divBdr>
      <w:divsChild>
        <w:div w:id="133005775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954486171">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1128940076">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962960210">
          <w:marLeft w:val="0"/>
          <w:marRight w:val="0"/>
          <w:marTop w:val="0"/>
          <w:marBottom w:val="0"/>
          <w:divBdr>
            <w:top w:val="none" w:sz="0" w:space="0" w:color="auto"/>
            <w:left w:val="none" w:sz="0" w:space="0" w:color="auto"/>
            <w:bottom w:val="none" w:sz="0" w:space="0" w:color="auto"/>
            <w:right w:val="none" w:sz="0" w:space="0" w:color="auto"/>
          </w:divBdr>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11870977">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37504102">
          <w:marLeft w:val="0"/>
          <w:marRight w:val="0"/>
          <w:marTop w:val="0"/>
          <w:marBottom w:val="0"/>
          <w:divBdr>
            <w:top w:val="none" w:sz="0" w:space="0" w:color="auto"/>
            <w:left w:val="none" w:sz="0" w:space="0" w:color="auto"/>
            <w:bottom w:val="none" w:sz="0" w:space="0" w:color="auto"/>
            <w:right w:val="none" w:sz="0" w:space="0" w:color="auto"/>
          </w:divBdr>
          <w:divsChild>
            <w:div w:id="2143962168">
              <w:marLeft w:val="0"/>
              <w:marRight w:val="0"/>
              <w:marTop w:val="0"/>
              <w:marBottom w:val="0"/>
              <w:divBdr>
                <w:top w:val="none" w:sz="0" w:space="0" w:color="auto"/>
                <w:left w:val="none" w:sz="0" w:space="0" w:color="auto"/>
                <w:bottom w:val="none" w:sz="0" w:space="0" w:color="auto"/>
                <w:right w:val="none" w:sz="0" w:space="0" w:color="auto"/>
              </w:divBdr>
            </w:div>
          </w:divsChild>
        </w:div>
        <w:div w:id="11802704">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07190484">
      <w:bodyDiv w:val="1"/>
      <w:marLeft w:val="0"/>
      <w:marRight w:val="0"/>
      <w:marTop w:val="0"/>
      <w:marBottom w:val="0"/>
      <w:divBdr>
        <w:top w:val="none" w:sz="0" w:space="0" w:color="auto"/>
        <w:left w:val="none" w:sz="0" w:space="0" w:color="auto"/>
        <w:bottom w:val="none" w:sz="0" w:space="0" w:color="auto"/>
        <w:right w:val="none" w:sz="0" w:space="0" w:color="auto"/>
      </w:divBdr>
      <w:divsChild>
        <w:div w:id="2120490446">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945888508">
          <w:marLeft w:val="0"/>
          <w:marRight w:val="0"/>
          <w:marTop w:val="0"/>
          <w:marBottom w:val="0"/>
          <w:divBdr>
            <w:top w:val="none" w:sz="0" w:space="0" w:color="auto"/>
            <w:left w:val="none" w:sz="0" w:space="0" w:color="auto"/>
            <w:bottom w:val="none" w:sz="0" w:space="0" w:color="auto"/>
            <w:right w:val="none" w:sz="0" w:space="0" w:color="auto"/>
          </w:divBdr>
        </w:div>
        <w:div w:id="1114137863">
          <w:marLeft w:val="0"/>
          <w:marRight w:val="0"/>
          <w:marTop w:val="0"/>
          <w:marBottom w:val="0"/>
          <w:divBdr>
            <w:top w:val="none" w:sz="0" w:space="0" w:color="auto"/>
            <w:left w:val="none" w:sz="0" w:space="0" w:color="auto"/>
            <w:bottom w:val="none" w:sz="0" w:space="0" w:color="auto"/>
            <w:right w:val="none" w:sz="0" w:space="0" w:color="auto"/>
          </w:divBdr>
          <w:divsChild>
            <w:div w:id="2091191675">
              <w:marLeft w:val="0"/>
              <w:marRight w:val="0"/>
              <w:marTop w:val="0"/>
              <w:marBottom w:val="0"/>
              <w:divBdr>
                <w:top w:val="none" w:sz="0" w:space="0" w:color="auto"/>
                <w:left w:val="none" w:sz="0" w:space="0" w:color="auto"/>
                <w:bottom w:val="none" w:sz="0" w:space="0" w:color="auto"/>
                <w:right w:val="none" w:sz="0" w:space="0" w:color="auto"/>
              </w:divBdr>
            </w:div>
          </w:divsChild>
        </w:div>
        <w:div w:id="1954903155">
          <w:marLeft w:val="0"/>
          <w:marRight w:val="0"/>
          <w:marTop w:val="0"/>
          <w:marBottom w:val="0"/>
          <w:divBdr>
            <w:top w:val="none" w:sz="0" w:space="0" w:color="auto"/>
            <w:left w:val="none" w:sz="0" w:space="0" w:color="auto"/>
            <w:bottom w:val="none" w:sz="0" w:space="0" w:color="auto"/>
            <w:right w:val="none" w:sz="0" w:space="0" w:color="auto"/>
          </w:divBdr>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1598514136">
          <w:marLeft w:val="0"/>
          <w:marRight w:val="0"/>
          <w:marTop w:val="0"/>
          <w:marBottom w:val="0"/>
          <w:divBdr>
            <w:top w:val="none" w:sz="0" w:space="0" w:color="auto"/>
            <w:left w:val="none" w:sz="0" w:space="0" w:color="auto"/>
            <w:bottom w:val="none" w:sz="0" w:space="0" w:color="auto"/>
            <w:right w:val="none" w:sz="0" w:space="0" w:color="auto"/>
          </w:divBdr>
        </w:div>
        <w:div w:id="944076700">
          <w:marLeft w:val="0"/>
          <w:marRight w:val="0"/>
          <w:marTop w:val="0"/>
          <w:marBottom w:val="0"/>
          <w:divBdr>
            <w:top w:val="none" w:sz="0" w:space="0" w:color="auto"/>
            <w:left w:val="none" w:sz="0" w:space="0" w:color="auto"/>
            <w:bottom w:val="none" w:sz="0" w:space="0" w:color="auto"/>
            <w:right w:val="none" w:sz="0" w:space="0" w:color="auto"/>
          </w:divBdr>
          <w:divsChild>
            <w:div w:id="2086103776">
              <w:marLeft w:val="0"/>
              <w:marRight w:val="0"/>
              <w:marTop w:val="0"/>
              <w:marBottom w:val="0"/>
              <w:divBdr>
                <w:top w:val="none" w:sz="0" w:space="0" w:color="auto"/>
                <w:left w:val="none" w:sz="0" w:space="0" w:color="auto"/>
                <w:bottom w:val="none" w:sz="0" w:space="0" w:color="auto"/>
                <w:right w:val="none" w:sz="0" w:space="0" w:color="auto"/>
              </w:divBdr>
            </w:div>
          </w:divsChild>
        </w:div>
        <w:div w:id="1438140790">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180816170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2007593146">
          <w:marLeft w:val="0"/>
          <w:marRight w:val="0"/>
          <w:marTop w:val="300"/>
          <w:marBottom w:val="0"/>
          <w:divBdr>
            <w:top w:val="none" w:sz="0" w:space="0" w:color="auto"/>
            <w:left w:val="none" w:sz="0" w:space="0" w:color="auto"/>
            <w:bottom w:val="none" w:sz="0" w:space="0" w:color="auto"/>
            <w:right w:val="none" w:sz="0" w:space="0" w:color="auto"/>
          </w:divBdr>
          <w:divsChild>
            <w:div w:id="1917812351">
              <w:marLeft w:val="0"/>
              <w:marRight w:val="0"/>
              <w:marTop w:val="0"/>
              <w:marBottom w:val="0"/>
              <w:divBdr>
                <w:top w:val="none" w:sz="0" w:space="0" w:color="auto"/>
                <w:left w:val="none" w:sz="0" w:space="0" w:color="auto"/>
                <w:bottom w:val="none" w:sz="0" w:space="0" w:color="auto"/>
                <w:right w:val="none" w:sz="0" w:space="0" w:color="auto"/>
              </w:divBdr>
              <w:divsChild>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462405">
      <w:bodyDiv w:val="1"/>
      <w:marLeft w:val="0"/>
      <w:marRight w:val="0"/>
      <w:marTop w:val="0"/>
      <w:marBottom w:val="0"/>
      <w:divBdr>
        <w:top w:val="none" w:sz="0" w:space="0" w:color="auto"/>
        <w:left w:val="none" w:sz="0" w:space="0" w:color="auto"/>
        <w:bottom w:val="none" w:sz="0" w:space="0" w:color="auto"/>
        <w:right w:val="none" w:sz="0" w:space="0" w:color="auto"/>
      </w:divBdr>
      <w:divsChild>
        <w:div w:id="1154487692">
          <w:marLeft w:val="0"/>
          <w:marRight w:val="0"/>
          <w:marTop w:val="0"/>
          <w:marBottom w:val="0"/>
          <w:divBdr>
            <w:top w:val="none" w:sz="0" w:space="0" w:color="auto"/>
            <w:left w:val="none" w:sz="0" w:space="0" w:color="auto"/>
            <w:bottom w:val="none" w:sz="0" w:space="0" w:color="auto"/>
            <w:right w:val="none" w:sz="0" w:space="0" w:color="auto"/>
          </w:divBdr>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748336124">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748887400">
          <w:marLeft w:val="0"/>
          <w:marRight w:val="0"/>
          <w:marTop w:val="0"/>
          <w:marBottom w:val="0"/>
          <w:divBdr>
            <w:top w:val="none" w:sz="0" w:space="0" w:color="auto"/>
            <w:left w:val="none" w:sz="0" w:space="0" w:color="auto"/>
            <w:bottom w:val="none" w:sz="0" w:space="0" w:color="auto"/>
            <w:right w:val="none" w:sz="0" w:space="0" w:color="auto"/>
          </w:divBdr>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686707677">
          <w:marLeft w:val="0"/>
          <w:marRight w:val="0"/>
          <w:marTop w:val="0"/>
          <w:marBottom w:val="0"/>
          <w:divBdr>
            <w:top w:val="none" w:sz="0" w:space="0" w:color="auto"/>
            <w:left w:val="none" w:sz="0" w:space="0" w:color="auto"/>
            <w:bottom w:val="none" w:sz="0" w:space="0" w:color="auto"/>
            <w:right w:val="none" w:sz="0" w:space="0" w:color="auto"/>
          </w:divBdr>
        </w:div>
        <w:div w:id="2132507951">
          <w:marLeft w:val="0"/>
          <w:marRight w:val="0"/>
          <w:marTop w:val="0"/>
          <w:marBottom w:val="0"/>
          <w:divBdr>
            <w:top w:val="none" w:sz="0" w:space="0" w:color="auto"/>
            <w:left w:val="none" w:sz="0" w:space="0" w:color="auto"/>
            <w:bottom w:val="none" w:sz="0" w:space="0" w:color="auto"/>
            <w:right w:val="none" w:sz="0" w:space="0" w:color="auto"/>
          </w:divBdr>
          <w:divsChild>
            <w:div w:id="1228221780">
              <w:marLeft w:val="0"/>
              <w:marRight w:val="0"/>
              <w:marTop w:val="0"/>
              <w:marBottom w:val="0"/>
              <w:divBdr>
                <w:top w:val="none" w:sz="0" w:space="0" w:color="auto"/>
                <w:left w:val="none" w:sz="0" w:space="0" w:color="auto"/>
                <w:bottom w:val="none" w:sz="0" w:space="0" w:color="auto"/>
                <w:right w:val="none" w:sz="0" w:space="0" w:color="auto"/>
              </w:divBdr>
            </w:div>
          </w:divsChild>
        </w:div>
        <w:div w:id="574827390">
          <w:marLeft w:val="0"/>
          <w:marRight w:val="0"/>
          <w:marTop w:val="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744961403">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sChild>
                <w:div w:id="1970628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sChild>
            <w:div w:id="2119400841">
              <w:marLeft w:val="0"/>
              <w:marRight w:val="0"/>
              <w:marTop w:val="0"/>
              <w:marBottom w:val="0"/>
              <w:divBdr>
                <w:top w:val="none" w:sz="0" w:space="0" w:color="auto"/>
                <w:left w:val="none" w:sz="0" w:space="0" w:color="auto"/>
                <w:bottom w:val="none" w:sz="0" w:space="0" w:color="auto"/>
                <w:right w:val="none" w:sz="0" w:space="0" w:color="auto"/>
              </w:divBdr>
              <w:divsChild>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584723">
      <w:bodyDiv w:val="1"/>
      <w:marLeft w:val="0"/>
      <w:marRight w:val="0"/>
      <w:marTop w:val="0"/>
      <w:marBottom w:val="0"/>
      <w:divBdr>
        <w:top w:val="none" w:sz="0" w:space="0" w:color="auto"/>
        <w:left w:val="none" w:sz="0" w:space="0" w:color="auto"/>
        <w:bottom w:val="none" w:sz="0" w:space="0" w:color="auto"/>
        <w:right w:val="none" w:sz="0" w:space="0" w:color="auto"/>
      </w:divBdr>
      <w:divsChild>
        <w:div w:id="812871144">
          <w:marLeft w:val="0"/>
          <w:marRight w:val="0"/>
          <w:marTop w:val="0"/>
          <w:marBottom w:val="0"/>
          <w:divBdr>
            <w:top w:val="none" w:sz="0" w:space="0" w:color="auto"/>
            <w:left w:val="none" w:sz="0" w:space="0" w:color="auto"/>
            <w:bottom w:val="none" w:sz="0" w:space="0" w:color="auto"/>
            <w:right w:val="none" w:sz="0" w:space="0" w:color="auto"/>
          </w:divBdr>
        </w:div>
        <w:div w:id="2136172405">
          <w:marLeft w:val="0"/>
          <w:marRight w:val="0"/>
          <w:marTop w:val="0"/>
          <w:marBottom w:val="0"/>
          <w:divBdr>
            <w:top w:val="none" w:sz="0" w:space="0" w:color="auto"/>
            <w:left w:val="none" w:sz="0" w:space="0" w:color="auto"/>
            <w:bottom w:val="none" w:sz="0" w:space="0" w:color="auto"/>
            <w:right w:val="none" w:sz="0" w:space="0" w:color="auto"/>
          </w:divBdr>
          <w:divsChild>
            <w:div w:id="370081925">
              <w:marLeft w:val="0"/>
              <w:marRight w:val="0"/>
              <w:marTop w:val="0"/>
              <w:marBottom w:val="0"/>
              <w:divBdr>
                <w:top w:val="none" w:sz="0" w:space="0" w:color="auto"/>
                <w:left w:val="none" w:sz="0" w:space="0" w:color="auto"/>
                <w:bottom w:val="none" w:sz="0" w:space="0" w:color="auto"/>
                <w:right w:val="none" w:sz="0" w:space="0" w:color="auto"/>
              </w:divBdr>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46990423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968316753">
          <w:marLeft w:val="0"/>
          <w:marRight w:val="0"/>
          <w:marTop w:val="0"/>
          <w:marBottom w:val="0"/>
          <w:divBdr>
            <w:top w:val="none" w:sz="0" w:space="0" w:color="auto"/>
            <w:left w:val="none" w:sz="0" w:space="0" w:color="auto"/>
            <w:bottom w:val="none" w:sz="0" w:space="0" w:color="auto"/>
            <w:right w:val="none" w:sz="0" w:space="0" w:color="auto"/>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232474176">
          <w:marLeft w:val="0"/>
          <w:marRight w:val="0"/>
          <w:marTop w:val="0"/>
          <w:marBottom w:val="0"/>
          <w:divBdr>
            <w:top w:val="none" w:sz="0" w:space="0" w:color="auto"/>
            <w:left w:val="none" w:sz="0" w:space="0" w:color="auto"/>
            <w:bottom w:val="none" w:sz="0" w:space="0" w:color="auto"/>
            <w:right w:val="none" w:sz="0" w:space="0" w:color="auto"/>
          </w:divBdr>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027411029">
          <w:marLeft w:val="0"/>
          <w:marRight w:val="0"/>
          <w:marTop w:val="0"/>
          <w:marBottom w:val="0"/>
          <w:divBdr>
            <w:top w:val="none" w:sz="0" w:space="0" w:color="auto"/>
            <w:left w:val="none" w:sz="0" w:space="0" w:color="auto"/>
            <w:bottom w:val="none" w:sz="0" w:space="0" w:color="auto"/>
            <w:right w:val="none" w:sz="0" w:space="0" w:color="auto"/>
          </w:divBdr>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1300568958">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sChild>
            <w:div w:id="1931351884">
              <w:marLeft w:val="0"/>
              <w:marRight w:val="0"/>
              <w:marTop w:val="0"/>
              <w:marBottom w:val="0"/>
              <w:divBdr>
                <w:top w:val="none" w:sz="0" w:space="0" w:color="auto"/>
                <w:left w:val="none" w:sz="0" w:space="0" w:color="auto"/>
                <w:bottom w:val="none" w:sz="0" w:space="0" w:color="auto"/>
                <w:right w:val="none" w:sz="0" w:space="0" w:color="auto"/>
              </w:divBdr>
              <w:divsChild>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8252">
          <w:marLeft w:val="0"/>
          <w:marRight w:val="0"/>
          <w:marTop w:val="300"/>
          <w:marBottom w:val="0"/>
          <w:divBdr>
            <w:top w:val="none" w:sz="0" w:space="0" w:color="auto"/>
            <w:left w:val="none" w:sz="0" w:space="0" w:color="auto"/>
            <w:bottom w:val="none" w:sz="0" w:space="0" w:color="auto"/>
            <w:right w:val="none" w:sz="0" w:space="0" w:color="auto"/>
          </w:divBdr>
          <w:divsChild>
            <w:div w:id="1998193754">
              <w:marLeft w:val="0"/>
              <w:marRight w:val="0"/>
              <w:marTop w:val="0"/>
              <w:marBottom w:val="0"/>
              <w:divBdr>
                <w:top w:val="none" w:sz="0" w:space="0" w:color="auto"/>
                <w:left w:val="none" w:sz="0" w:space="0" w:color="auto"/>
                <w:bottom w:val="none" w:sz="0" w:space="0" w:color="auto"/>
                <w:right w:val="none" w:sz="0" w:space="0" w:color="auto"/>
              </w:divBdr>
              <w:divsChild>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25270009">
      <w:bodyDiv w:val="1"/>
      <w:marLeft w:val="0"/>
      <w:marRight w:val="0"/>
      <w:marTop w:val="0"/>
      <w:marBottom w:val="0"/>
      <w:divBdr>
        <w:top w:val="none" w:sz="0" w:space="0" w:color="auto"/>
        <w:left w:val="none" w:sz="0" w:space="0" w:color="auto"/>
        <w:bottom w:val="none" w:sz="0" w:space="0" w:color="auto"/>
        <w:right w:val="none" w:sz="0" w:space="0" w:color="auto"/>
      </w:divBdr>
      <w:divsChild>
        <w:div w:id="861818818">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sChild>
            <w:div w:id="2093237578">
              <w:marLeft w:val="0"/>
              <w:marRight w:val="0"/>
              <w:marTop w:val="0"/>
              <w:marBottom w:val="0"/>
              <w:divBdr>
                <w:top w:val="none" w:sz="0" w:space="0" w:color="auto"/>
                <w:left w:val="none" w:sz="0" w:space="0" w:color="auto"/>
                <w:bottom w:val="none" w:sz="0" w:space="0" w:color="auto"/>
                <w:right w:val="none" w:sz="0" w:space="0" w:color="auto"/>
              </w:divBdr>
            </w:div>
          </w:divsChild>
        </w:div>
        <w:div w:id="700711336">
          <w:marLeft w:val="0"/>
          <w:marRight w:val="0"/>
          <w:marTop w:val="0"/>
          <w:marBottom w:val="0"/>
          <w:divBdr>
            <w:top w:val="none" w:sz="0" w:space="0" w:color="auto"/>
            <w:left w:val="none" w:sz="0" w:space="0" w:color="auto"/>
            <w:bottom w:val="none" w:sz="0" w:space="0" w:color="auto"/>
            <w:right w:val="none" w:sz="0" w:space="0" w:color="auto"/>
          </w:divBdr>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836267923">
          <w:marLeft w:val="0"/>
          <w:marRight w:val="0"/>
          <w:marTop w:val="0"/>
          <w:marBottom w:val="0"/>
          <w:divBdr>
            <w:top w:val="none" w:sz="0" w:space="0" w:color="auto"/>
            <w:left w:val="none" w:sz="0" w:space="0" w:color="auto"/>
            <w:bottom w:val="none" w:sz="0" w:space="0" w:color="auto"/>
            <w:right w:val="none" w:sz="0" w:space="0" w:color="auto"/>
          </w:divBdr>
        </w:div>
        <w:div w:id="2076539313">
          <w:marLeft w:val="0"/>
          <w:marRight w:val="0"/>
          <w:marTop w:val="0"/>
          <w:marBottom w:val="0"/>
          <w:divBdr>
            <w:top w:val="none" w:sz="0" w:space="0" w:color="auto"/>
            <w:left w:val="none" w:sz="0" w:space="0" w:color="auto"/>
            <w:bottom w:val="none" w:sz="0" w:space="0" w:color="auto"/>
            <w:right w:val="none" w:sz="0" w:space="0" w:color="auto"/>
          </w:divBdr>
          <w:divsChild>
            <w:div w:id="303394974">
              <w:marLeft w:val="0"/>
              <w:marRight w:val="0"/>
              <w:marTop w:val="0"/>
              <w:marBottom w:val="0"/>
              <w:divBdr>
                <w:top w:val="none" w:sz="0" w:space="0" w:color="auto"/>
                <w:left w:val="none" w:sz="0" w:space="0" w:color="auto"/>
                <w:bottom w:val="none" w:sz="0" w:space="0" w:color="auto"/>
                <w:right w:val="none" w:sz="0" w:space="0" w:color="auto"/>
              </w:divBdr>
            </w:div>
          </w:divsChild>
        </w:div>
        <w:div w:id="856890504">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649208447">
          <w:marLeft w:val="0"/>
          <w:marRight w:val="0"/>
          <w:marTop w:val="0"/>
          <w:marBottom w:val="0"/>
          <w:divBdr>
            <w:top w:val="none" w:sz="0" w:space="0" w:color="auto"/>
            <w:left w:val="none" w:sz="0" w:space="0" w:color="auto"/>
            <w:bottom w:val="none" w:sz="0" w:space="0" w:color="auto"/>
            <w:right w:val="none" w:sz="0" w:space="0" w:color="auto"/>
          </w:divBdr>
        </w:div>
        <w:div w:id="1788891379">
          <w:marLeft w:val="0"/>
          <w:marRight w:val="0"/>
          <w:marTop w:val="0"/>
          <w:marBottom w:val="0"/>
          <w:divBdr>
            <w:top w:val="none" w:sz="0" w:space="0" w:color="auto"/>
            <w:left w:val="none" w:sz="0" w:space="0" w:color="auto"/>
            <w:bottom w:val="none" w:sz="0" w:space="0" w:color="auto"/>
            <w:right w:val="none" w:sz="0" w:space="0" w:color="auto"/>
          </w:divBdr>
          <w:divsChild>
            <w:div w:id="1959020021">
              <w:marLeft w:val="0"/>
              <w:marRight w:val="0"/>
              <w:marTop w:val="0"/>
              <w:marBottom w:val="0"/>
              <w:divBdr>
                <w:top w:val="none" w:sz="0" w:space="0" w:color="auto"/>
                <w:left w:val="none" w:sz="0" w:space="0" w:color="auto"/>
                <w:bottom w:val="none" w:sz="0" w:space="0" w:color="auto"/>
                <w:right w:val="none" w:sz="0" w:space="0" w:color="auto"/>
              </w:divBdr>
            </w:div>
          </w:divsChild>
        </w:div>
        <w:div w:id="219218515">
          <w:marLeft w:val="0"/>
          <w:marRight w:val="0"/>
          <w:marTop w:val="0"/>
          <w:marBottom w:val="0"/>
          <w:divBdr>
            <w:top w:val="none" w:sz="0" w:space="0" w:color="auto"/>
            <w:left w:val="none" w:sz="0" w:space="0" w:color="auto"/>
            <w:bottom w:val="none" w:sz="0" w:space="0" w:color="auto"/>
            <w:right w:val="none" w:sz="0" w:space="0" w:color="auto"/>
          </w:divBdr>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sChild>
                <w:div w:id="19705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sChild>
                <w:div w:id="2121802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48440">
      <w:bodyDiv w:val="1"/>
      <w:marLeft w:val="0"/>
      <w:marRight w:val="0"/>
      <w:marTop w:val="0"/>
      <w:marBottom w:val="0"/>
      <w:divBdr>
        <w:top w:val="none" w:sz="0" w:space="0" w:color="auto"/>
        <w:left w:val="none" w:sz="0" w:space="0" w:color="auto"/>
        <w:bottom w:val="none" w:sz="0" w:space="0" w:color="auto"/>
        <w:right w:val="none" w:sz="0" w:space="0" w:color="auto"/>
      </w:divBdr>
    </w:div>
    <w:div w:id="2128573595">
      <w:bodyDiv w:val="1"/>
      <w:marLeft w:val="0"/>
      <w:marRight w:val="0"/>
      <w:marTop w:val="0"/>
      <w:marBottom w:val="0"/>
      <w:divBdr>
        <w:top w:val="none" w:sz="0" w:space="0" w:color="auto"/>
        <w:left w:val="none" w:sz="0" w:space="0" w:color="auto"/>
        <w:bottom w:val="none" w:sz="0" w:space="0" w:color="auto"/>
        <w:right w:val="none" w:sz="0" w:space="0" w:color="auto"/>
      </w:divBdr>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1945EE-0A16-4428-AD0A-71106F70C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7907</TotalTime>
  <Pages>15</Pages>
  <Words>8066</Words>
  <Characters>45979</Characters>
  <Application>Microsoft Office Word</Application>
  <DocSecurity>0</DocSecurity>
  <Lines>383</Lines>
  <Paragraphs>107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53938</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1923</cp:revision>
  <cp:lastPrinted>2009-02-06T08:36:00Z</cp:lastPrinted>
  <dcterms:created xsi:type="dcterms:W3CDTF">2015-03-22T11:10:00Z</dcterms:created>
  <dcterms:modified xsi:type="dcterms:W3CDTF">2015-09-18T09:18:00Z</dcterms:modified>
</cp:coreProperties>
</file>