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302BB" w:rsidRDefault="009302BB" w:rsidP="009302B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статус депутата органа местного самоуправления</w:t>
      </w:r>
    </w:p>
    <w:p w:rsidR="009302BB" w:rsidRDefault="009302BB" w:rsidP="009302BB">
      <w:pPr>
        <w:spacing w:line="270" w:lineRule="atLeast"/>
        <w:rPr>
          <w:rFonts w:ascii="Verdana" w:hAnsi="Verdana"/>
          <w:b/>
          <w:bCs/>
          <w:color w:val="000000"/>
          <w:sz w:val="18"/>
          <w:szCs w:val="18"/>
        </w:rPr>
      </w:pPr>
      <w:r>
        <w:rPr>
          <w:rFonts w:ascii="Verdana" w:hAnsi="Verdana"/>
          <w:b/>
          <w:bCs/>
          <w:color w:val="000000"/>
          <w:sz w:val="18"/>
          <w:szCs w:val="18"/>
        </w:rPr>
        <w:t>Год: </w:t>
      </w:r>
    </w:p>
    <w:p w:rsidR="009302BB" w:rsidRDefault="009302BB" w:rsidP="009302BB">
      <w:pPr>
        <w:spacing w:line="270" w:lineRule="atLeast"/>
        <w:rPr>
          <w:rFonts w:ascii="Verdana" w:hAnsi="Verdana"/>
          <w:color w:val="000000"/>
          <w:sz w:val="18"/>
          <w:szCs w:val="18"/>
        </w:rPr>
      </w:pPr>
      <w:r>
        <w:rPr>
          <w:rFonts w:ascii="Verdana" w:hAnsi="Verdana"/>
          <w:color w:val="000000"/>
          <w:sz w:val="18"/>
          <w:szCs w:val="18"/>
        </w:rPr>
        <w:t>2012</w:t>
      </w:r>
    </w:p>
    <w:p w:rsidR="009302BB" w:rsidRDefault="009302BB" w:rsidP="009302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302BB" w:rsidRDefault="009302BB" w:rsidP="009302BB">
      <w:pPr>
        <w:spacing w:line="270" w:lineRule="atLeast"/>
        <w:rPr>
          <w:rFonts w:ascii="Verdana" w:hAnsi="Verdana"/>
          <w:color w:val="000000"/>
          <w:sz w:val="18"/>
          <w:szCs w:val="18"/>
        </w:rPr>
      </w:pPr>
      <w:r>
        <w:rPr>
          <w:rFonts w:ascii="Verdana" w:hAnsi="Verdana"/>
          <w:color w:val="000000"/>
          <w:sz w:val="18"/>
          <w:szCs w:val="18"/>
        </w:rPr>
        <w:t>Хазиева, Регина Рафисовна</w:t>
      </w:r>
    </w:p>
    <w:p w:rsidR="009302BB" w:rsidRDefault="009302BB" w:rsidP="009302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302BB" w:rsidRDefault="009302BB" w:rsidP="009302B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302BB" w:rsidRDefault="009302BB" w:rsidP="009302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302BB" w:rsidRDefault="009302BB" w:rsidP="009302BB">
      <w:pPr>
        <w:spacing w:line="270" w:lineRule="atLeast"/>
        <w:rPr>
          <w:rFonts w:ascii="Verdana" w:hAnsi="Verdana"/>
          <w:color w:val="000000"/>
          <w:sz w:val="18"/>
          <w:szCs w:val="18"/>
        </w:rPr>
      </w:pPr>
      <w:r>
        <w:rPr>
          <w:rFonts w:ascii="Verdana" w:hAnsi="Verdana"/>
          <w:color w:val="000000"/>
          <w:sz w:val="18"/>
          <w:szCs w:val="18"/>
        </w:rPr>
        <w:t>Москва</w:t>
      </w:r>
    </w:p>
    <w:p w:rsidR="009302BB" w:rsidRDefault="009302BB" w:rsidP="009302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302BB" w:rsidRDefault="009302BB" w:rsidP="009302BB">
      <w:pPr>
        <w:spacing w:line="270" w:lineRule="atLeast"/>
        <w:rPr>
          <w:rFonts w:ascii="Verdana" w:hAnsi="Verdana"/>
          <w:color w:val="000000"/>
          <w:sz w:val="18"/>
          <w:szCs w:val="18"/>
        </w:rPr>
      </w:pPr>
      <w:r>
        <w:rPr>
          <w:rFonts w:ascii="Verdana" w:hAnsi="Verdana"/>
          <w:color w:val="000000"/>
          <w:sz w:val="18"/>
          <w:szCs w:val="18"/>
        </w:rPr>
        <w:t>12.00.02</w:t>
      </w:r>
    </w:p>
    <w:p w:rsidR="009302BB" w:rsidRDefault="009302BB" w:rsidP="009302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302BB" w:rsidRDefault="009302BB" w:rsidP="009302BB">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302BB" w:rsidRDefault="009302BB" w:rsidP="009302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302BB" w:rsidRDefault="009302BB" w:rsidP="009302BB">
      <w:pPr>
        <w:spacing w:line="270" w:lineRule="atLeast"/>
        <w:rPr>
          <w:rFonts w:ascii="Verdana" w:hAnsi="Verdana"/>
          <w:color w:val="000000"/>
          <w:sz w:val="18"/>
          <w:szCs w:val="18"/>
        </w:rPr>
      </w:pPr>
      <w:r>
        <w:rPr>
          <w:rFonts w:ascii="Verdana" w:hAnsi="Verdana"/>
          <w:color w:val="000000"/>
          <w:sz w:val="18"/>
          <w:szCs w:val="18"/>
        </w:rPr>
        <w:t>175</w:t>
      </w:r>
    </w:p>
    <w:p w:rsidR="009302BB" w:rsidRDefault="009302BB" w:rsidP="009302B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Хазиева, Регина Рафисовна</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основы правового статуса</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органа местного самоуправления.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Юридическая природа понятия и содержания правового статуса депутата</w:t>
      </w:r>
      <w:r>
        <w:rPr>
          <w:rStyle w:val="WW8Num3z0"/>
          <w:rFonts w:ascii="Verdana" w:hAnsi="Verdana"/>
          <w:color w:val="000000"/>
          <w:sz w:val="18"/>
          <w:szCs w:val="18"/>
        </w:rPr>
        <w:t> </w:t>
      </w:r>
      <w:r>
        <w:rPr>
          <w:rStyle w:val="WW8Num4z0"/>
          <w:rFonts w:ascii="Verdana" w:hAnsi="Verdana"/>
          <w:color w:val="4682B4"/>
          <w:sz w:val="18"/>
          <w:szCs w:val="18"/>
        </w:rPr>
        <w:t>органа</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Нормативно-правовое регулирование статуса депутата органа</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Организационно-правовые модели</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депутата органа местного самоуправления.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Конституционно-правовой механизм обеспечения правового статуса депутата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проблемы теории и практика его применения.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направления деятельности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депутата органа местного самоуправления.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формирования системы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деятельности депутата органа местного самоуправления.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Ответственность депутата органа местного самоуправления и проблемы ее реализации.</w:t>
      </w:r>
    </w:p>
    <w:p w:rsidR="009302BB" w:rsidRDefault="009302BB" w:rsidP="009302B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статус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тем, что правовой статус</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это одна из важнейших политико-юридических категорий, которая составляет важное направление отраслевых юридических наук. Однако ученые до сих пор не пришли к единому мнению относительно понятия и структуры правового статуса депутата, что дает возможность высказать собственную позицию по обозначенной проблеме.</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подчеркнул в своем Послании Федеральному Собранию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является самым близким к людям институтом власти1. В связи, с чем построение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правового государства не возможно без наличия эффективно функционирующего института правового статуса депутата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Недостатки в организации элементов правового статуса депутата органа местного самоуправления, сказываются на качестве реализации</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своих полномочий, что является недопустимым в сфере народного представительства. Таким образом, нахождение верной формы организации элементов правового статуса депутата органа местного самоуправления, предполагает серьезное теоретическое исследование, в том числе через призму исторического развития законодательства и практики его применения.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функцией депутата является представления интересов населения и их отстаивания в решении вопросов местного значения. Выступая представителем населения,</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наделяется соответствующими полномочиями, реализация которых позволяет ему активно действовать в интересах избирателей. Для беспрепятственного 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Послаиие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 Российская газета. 2011. № 290. эффективного осуществление своих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депутат обеспечивается гарантиями, которые выступают важнейшим условием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депутата. В случае неисполнения либо</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своих прав и обязанностей депутат несет ответственность.</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связи депутата органа местного самоуправления с населением определяется природой</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мандата, которым он наделяется в результате выборов в</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местного самоуправления и который выступает юридической основой осуществления функций</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определения понятия правового статуса депутата органа местного самоуправления, актуальным является рассмотрение следующих принципов правового статуса: принципа независимости, принципа</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совмещения статусов, принципа запрета ограничения прав и обязанностей депутата, принцип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неисполнение законных требований депутата, принцип</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мандата.</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рассматриваемой темы диссертационного исследования принципиально важным является формулировка понятия «</w:t>
      </w:r>
      <w:r>
        <w:rPr>
          <w:rStyle w:val="WW8Num4z0"/>
          <w:rFonts w:ascii="Verdana" w:hAnsi="Verdana"/>
          <w:color w:val="4682B4"/>
          <w:sz w:val="18"/>
          <w:szCs w:val="18"/>
        </w:rPr>
        <w:t>правовой статус депутата органа местного самоуправления</w:t>
      </w:r>
      <w:r>
        <w:rPr>
          <w:rFonts w:ascii="Verdana" w:hAnsi="Verdana"/>
          <w:color w:val="000000"/>
          <w:sz w:val="18"/>
          <w:szCs w:val="18"/>
        </w:rPr>
        <w:t>».</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отмечается недостаточная разработанность федерального законодательства в части правового статуса депутата органа местного самоуправления, в результате чего возникают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субъектов Российской Федерации. Решение данной проблемы видится в расширении и дополнении Федерального закона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исследования в значительной мере вытекает из необходимости: во-первых, теоретического исследования существующих проблем в развитии правового статуса депутата органа 4 местного самоуправления, во-вторых, преодоления</w:t>
      </w:r>
      <w:r>
        <w:rPr>
          <w:rStyle w:val="WW8Num3z0"/>
          <w:rFonts w:ascii="Verdana" w:hAnsi="Verdana"/>
          <w:color w:val="000000"/>
          <w:sz w:val="18"/>
          <w:szCs w:val="18"/>
        </w:rPr>
        <w:t> </w:t>
      </w:r>
      <w:r>
        <w:rPr>
          <w:rStyle w:val="WW8Num4z0"/>
          <w:rFonts w:ascii="Verdana" w:hAnsi="Verdana"/>
          <w:color w:val="4682B4"/>
          <w:sz w:val="18"/>
          <w:szCs w:val="18"/>
        </w:rPr>
        <w:t>пробельности</w:t>
      </w:r>
      <w:r>
        <w:rPr>
          <w:rFonts w:ascii="Verdana" w:hAnsi="Verdana"/>
          <w:color w:val="000000"/>
          <w:sz w:val="18"/>
          <w:szCs w:val="18"/>
        </w:rPr>
        <w:t>, противоречивости и несогласованности норм федерального законодательства законодательстве о статусе депутата органа местного самоуправления нормам регионального и местного законодательства, в-третьих, внесения практических предложений по организации эффективной деятельности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Многоаспектный характер темы диссертационной работы предопределил необходимость обращения к различным отраслям знаний, в частности, к работам в области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муниципального права и других отраслей.</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отдельных вопросов проблематики автор диссертационного исследования опирался на труды известных ученых в области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Б.М. Елисеева,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O.E. Кутафина, Г.В. Мальцева,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В.Е. Чиркина, И.С. Яценко и других.</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положения депутата органа местного самоуправления на общетеоретическом и отраслевом уровне рассмотрены в работах: И.А.</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Д.Н. Бахраха, Г.Н. Белова, A.A.</w:t>
      </w:r>
      <w:r>
        <w:rPr>
          <w:rStyle w:val="WW8Num3z0"/>
          <w:rFonts w:ascii="Verdana" w:hAnsi="Verdana"/>
          <w:color w:val="000000"/>
          <w:sz w:val="18"/>
          <w:szCs w:val="18"/>
        </w:rPr>
        <w:t> </w:t>
      </w:r>
      <w:r>
        <w:rPr>
          <w:rStyle w:val="WW8Num4z0"/>
          <w:rFonts w:ascii="Verdana" w:hAnsi="Verdana"/>
          <w:color w:val="4682B4"/>
          <w:sz w:val="18"/>
          <w:szCs w:val="18"/>
        </w:rPr>
        <w:t>Безуглова</w:t>
      </w:r>
      <w:r>
        <w:rPr>
          <w:rFonts w:ascii="Verdana" w:hAnsi="Verdana"/>
          <w:color w:val="000000"/>
          <w:sz w:val="18"/>
          <w:szCs w:val="18"/>
        </w:rPr>
        <w:t>, H.A. Богданова, М.В. Варлена,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П.Д. Воеводина, В.Ф. Воробьев, И.В.</w:t>
      </w:r>
      <w:r>
        <w:rPr>
          <w:rStyle w:val="WW8Num3z0"/>
          <w:rFonts w:ascii="Verdana" w:hAnsi="Verdana"/>
          <w:color w:val="000000"/>
          <w:sz w:val="18"/>
          <w:szCs w:val="18"/>
        </w:rPr>
        <w:t> </w:t>
      </w:r>
      <w:r>
        <w:rPr>
          <w:rStyle w:val="WW8Num4z0"/>
          <w:rFonts w:ascii="Verdana" w:hAnsi="Verdana"/>
          <w:color w:val="4682B4"/>
          <w:sz w:val="18"/>
          <w:szCs w:val="18"/>
        </w:rPr>
        <w:t>Выдрина</w:t>
      </w:r>
      <w:r>
        <w:rPr>
          <w:rFonts w:ascii="Verdana" w:hAnsi="Verdana"/>
          <w:color w:val="000000"/>
          <w:sz w:val="18"/>
          <w:szCs w:val="18"/>
        </w:rPr>
        <w:t>, И.Н. Глебова, М.А. Гмырина, A.A.</w:t>
      </w:r>
      <w:r>
        <w:rPr>
          <w:rStyle w:val="WW8Num3z0"/>
          <w:rFonts w:ascii="Verdana" w:hAnsi="Verdana"/>
          <w:color w:val="000000"/>
          <w:sz w:val="18"/>
          <w:szCs w:val="18"/>
        </w:rPr>
        <w:t> </w:t>
      </w:r>
      <w:r>
        <w:rPr>
          <w:rStyle w:val="WW8Num4z0"/>
          <w:rFonts w:ascii="Verdana" w:hAnsi="Verdana"/>
          <w:color w:val="4682B4"/>
          <w:sz w:val="18"/>
          <w:szCs w:val="18"/>
        </w:rPr>
        <w:t>Гусейнова</w:t>
      </w:r>
      <w:r>
        <w:rPr>
          <w:rFonts w:ascii="Verdana" w:hAnsi="Verdana"/>
          <w:color w:val="000000"/>
          <w:sz w:val="18"/>
          <w:szCs w:val="18"/>
        </w:rPr>
        <w:t>, Ю.А. Дмитриева, И.С. Данилова, И.В.</w:t>
      </w:r>
      <w:r>
        <w:rPr>
          <w:rStyle w:val="WW8Num3z0"/>
          <w:rFonts w:ascii="Verdana" w:hAnsi="Verdana"/>
          <w:color w:val="000000"/>
          <w:sz w:val="18"/>
          <w:szCs w:val="18"/>
        </w:rPr>
        <w:t> </w:t>
      </w:r>
      <w:r>
        <w:rPr>
          <w:rStyle w:val="WW8Num4z0"/>
          <w:rFonts w:ascii="Verdana" w:hAnsi="Verdana"/>
          <w:color w:val="4682B4"/>
          <w:sz w:val="18"/>
          <w:szCs w:val="18"/>
        </w:rPr>
        <w:t>Захарова</w:t>
      </w:r>
      <w:r>
        <w:rPr>
          <w:rFonts w:ascii="Verdana" w:hAnsi="Verdana"/>
          <w:color w:val="000000"/>
          <w:sz w:val="18"/>
          <w:szCs w:val="18"/>
        </w:rPr>
        <w:t>, A.B. Зиновьева, Е.Ю. Зинченко,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И.Н. Зубов, А.И. Ковлера,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В.В. Комаровой, A.A. Кондрашева,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A.M. Лимонов, И.В. Литвиненко, В.П.</w:t>
      </w:r>
      <w:r>
        <w:rPr>
          <w:rStyle w:val="WW8Num3z0"/>
          <w:rFonts w:ascii="Verdana" w:hAnsi="Verdana"/>
          <w:color w:val="000000"/>
          <w:sz w:val="18"/>
          <w:szCs w:val="18"/>
        </w:rPr>
        <w:t> </w:t>
      </w:r>
      <w:r>
        <w:rPr>
          <w:rStyle w:val="WW8Num4z0"/>
          <w:rFonts w:ascii="Verdana" w:hAnsi="Verdana"/>
          <w:color w:val="4682B4"/>
          <w:sz w:val="18"/>
          <w:szCs w:val="18"/>
        </w:rPr>
        <w:t>Малахов</w:t>
      </w:r>
      <w:r>
        <w:rPr>
          <w:rFonts w:ascii="Verdana" w:hAnsi="Verdana"/>
          <w:color w:val="000000"/>
          <w:sz w:val="18"/>
          <w:szCs w:val="18"/>
        </w:rPr>
        <w:t>, М.С. Малинина, А.Ф. Малого, A.B.</w:t>
      </w:r>
      <w:r>
        <w:rPr>
          <w:rStyle w:val="WW8Num3z0"/>
          <w:rFonts w:ascii="Verdana" w:hAnsi="Verdana"/>
          <w:color w:val="000000"/>
          <w:sz w:val="18"/>
          <w:szCs w:val="18"/>
        </w:rPr>
        <w:t> </w:t>
      </w:r>
      <w:r>
        <w:rPr>
          <w:rStyle w:val="WW8Num4z0"/>
          <w:rFonts w:ascii="Verdana" w:hAnsi="Verdana"/>
          <w:color w:val="4682B4"/>
          <w:sz w:val="18"/>
          <w:szCs w:val="18"/>
        </w:rPr>
        <w:t>Норкина</w:t>
      </w:r>
      <w:r>
        <w:rPr>
          <w:rFonts w:ascii="Verdana" w:hAnsi="Verdana"/>
          <w:color w:val="000000"/>
          <w:sz w:val="18"/>
          <w:szCs w:val="18"/>
        </w:rPr>
        <w:t>, Л.А. Нудненко, Ш.М. Нурадинов, И.П.</w:t>
      </w:r>
      <w:r>
        <w:rPr>
          <w:rStyle w:val="WW8Num3z0"/>
          <w:rFonts w:ascii="Verdana" w:hAnsi="Verdana"/>
          <w:color w:val="000000"/>
          <w:sz w:val="18"/>
          <w:szCs w:val="18"/>
        </w:rPr>
        <w:t> </w:t>
      </w:r>
      <w:r>
        <w:rPr>
          <w:rStyle w:val="WW8Num4z0"/>
          <w:rFonts w:ascii="Verdana" w:hAnsi="Verdana"/>
          <w:color w:val="4682B4"/>
          <w:sz w:val="18"/>
          <w:szCs w:val="18"/>
        </w:rPr>
        <w:t>Окулича</w:t>
      </w:r>
      <w:r>
        <w:rPr>
          <w:rFonts w:ascii="Verdana" w:hAnsi="Verdana"/>
          <w:color w:val="000000"/>
          <w:sz w:val="18"/>
          <w:szCs w:val="18"/>
        </w:rPr>
        <w:t>, В.Д. Перевалова, Н.В. Постового, Ю.Г.</w:t>
      </w:r>
      <w:r>
        <w:rPr>
          <w:rStyle w:val="WW8Num3z0"/>
          <w:rFonts w:ascii="Verdana" w:hAnsi="Verdana"/>
          <w:color w:val="000000"/>
          <w:sz w:val="18"/>
          <w:szCs w:val="18"/>
        </w:rPr>
        <w:t> </w:t>
      </w:r>
      <w:r>
        <w:rPr>
          <w:rStyle w:val="WW8Num4z0"/>
          <w:rFonts w:ascii="Verdana" w:hAnsi="Verdana"/>
          <w:color w:val="4682B4"/>
          <w:sz w:val="18"/>
          <w:szCs w:val="18"/>
        </w:rPr>
        <w:t>Просвирника</w:t>
      </w:r>
      <w:r>
        <w:rPr>
          <w:rFonts w:ascii="Verdana" w:hAnsi="Verdana"/>
          <w:color w:val="000000"/>
          <w:sz w:val="18"/>
          <w:szCs w:val="18"/>
        </w:rPr>
        <w:t>, A.C. Прудникова, П.И. Савицкого, Н.Т.</w:t>
      </w:r>
      <w:r>
        <w:rPr>
          <w:rStyle w:val="WW8Num3z0"/>
          <w:rFonts w:ascii="Verdana" w:hAnsi="Verdana"/>
          <w:color w:val="000000"/>
          <w:sz w:val="18"/>
          <w:szCs w:val="18"/>
        </w:rPr>
        <w:t> </w:t>
      </w:r>
      <w:r>
        <w:rPr>
          <w:rStyle w:val="WW8Num4z0"/>
          <w:rFonts w:ascii="Verdana" w:hAnsi="Verdana"/>
          <w:color w:val="4682B4"/>
          <w:sz w:val="18"/>
          <w:szCs w:val="18"/>
        </w:rPr>
        <w:t>Савенкова</w:t>
      </w:r>
      <w:r>
        <w:rPr>
          <w:rFonts w:ascii="Verdana" w:hAnsi="Verdana"/>
          <w:color w:val="000000"/>
          <w:sz w:val="18"/>
          <w:szCs w:val="18"/>
        </w:rPr>
        <w:t>, В.И. Фадеева, С.О. Харламов, В.И.</w:t>
      </w:r>
      <w:r>
        <w:rPr>
          <w:rStyle w:val="WW8Num3z0"/>
          <w:rFonts w:ascii="Verdana" w:hAnsi="Verdana"/>
          <w:color w:val="000000"/>
          <w:sz w:val="18"/>
          <w:szCs w:val="18"/>
        </w:rPr>
        <w:t> </w:t>
      </w:r>
      <w:r>
        <w:rPr>
          <w:rStyle w:val="WW8Num4z0"/>
          <w:rFonts w:ascii="Verdana" w:hAnsi="Verdana"/>
          <w:color w:val="4682B4"/>
          <w:sz w:val="18"/>
          <w:szCs w:val="18"/>
        </w:rPr>
        <w:t>Червонюк</w:t>
      </w:r>
      <w:r>
        <w:rPr>
          <w:rFonts w:ascii="Verdana" w:hAnsi="Verdana"/>
          <w:color w:val="000000"/>
          <w:sz w:val="18"/>
          <w:szCs w:val="18"/>
        </w:rPr>
        <w:t>, А.Я. Ярматова, B.C. Юдина и других.</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комплекс общественных отношений, определяющий эффективность деятельности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конституционно-правовых и иных норм, определяющие правовой статус депутата органа местного самоуправления, 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гарантии и ответственность.</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Целью исследования является выявление особенностей и механизма обеспечения правового статуса депутата органа местного самоуправления и разработка основных направлений по </w:t>
      </w:r>
      <w:r>
        <w:rPr>
          <w:rFonts w:ascii="Verdana" w:hAnsi="Verdana"/>
          <w:color w:val="000000"/>
          <w:sz w:val="18"/>
          <w:szCs w:val="18"/>
        </w:rPr>
        <w:lastRenderedPageBreak/>
        <w:t>совершенствованию нормативно-правовой базы, регулирующей правовой статус депутата на современном этапе развития Российского государства.</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целями сформулированы основные задачи исследования: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-провести анализ теоретико-правовых основ статуса депутата органа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-рассмотреть основные нормы конституционного законодательства, а также нормы действующего отраслевого российского законодательства, регулирующие правовой статус депутата органов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-сформулировать концепцию организационно-правовой модели</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депутата органа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-провести исследование полномочий депутата органа местного самоуправления, как элемента правового статуса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-проанализировать систему</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деятельности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-изучить проблемы ответственности</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тенденции и перспективы совершенствования института ответственности депутата органа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-разработать предложения и рекомендации по совершенствованию правового регулирования, статуса депутата органа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современный методологический инструментарий, концептуальные подходы к правовому статусу депутата органа местного самоуправления, выработанные современной юридической наукой. Проблемы правового статуса депутата органа местного самоуправления были исследованы на основе общенаучных методов: диалектического, исторического, логического, а также частных научных методов: сравнительно-правового, системно-структурного анализа, формально-юридического, историко-правового, нормативно-логического и др. Использование при написании диссертации широкого спектра методов позволило автору показать в комплексе исторические условия, правовую базу, теоретические основы и конкретные элементы правового статуса депутата органа местного самоуправления, целостно раскрыть предмет исследования и в конечном итоге достичь обозначенной цели, решить поставленной задачи.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исследования составили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принятая Советом Европы 15 октября 1985 года,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федеральные законы, нормативно-правовые акты субъектов Российской Федерации, муниципально-правовые акты, а также решения Конституционного Суда Российской Федерации. Основополагающими правовыми актами, регулирующими статус депутата органа местного самоуправления, стали: Федеральный закон от 6 октября 2003 г. № 131-ФЭ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Федеральный закон от 12 июня 2002 г. № 67-ФЗ</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определена кругом анализируемых проблем, связанных с обеспечением правового статуса депутата органа местного самоуправления и выработкой новых подходов к их решению. Полученные в ходе работы над диссертационным исследованием результаты позволили систематизировать и обобщить исследовательскую базу в рамках данного исследования, а также обосновать новые теоретические положения, способствующие обеспечению правового статуса депутата органа местного самоуправления. Дается авторское определение правового статуса депутата органа местного самоуправления и раскрывается его содержание; раскрываются принципы, определяющие особенности правового статуса депутата органа местного самоуправления; проводится структурирование системы гарантий</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 обосновывается необходимость применения мажоритарной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 xml:space="preserve">системы при избрании депутата органа местного самоуправления; раскрываются особенности системы правовых полномочий как элемента правового статуса депутата органа местного самоуправления; аргументируется вывод о необходимости более </w:t>
      </w:r>
      <w:r>
        <w:rPr>
          <w:rFonts w:ascii="Verdana" w:hAnsi="Verdana"/>
          <w:color w:val="000000"/>
          <w:sz w:val="18"/>
          <w:szCs w:val="18"/>
        </w:rPr>
        <w:lastRenderedPageBreak/>
        <w:t>подробной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на федеральном уровне процедуры отзыва депутата органа местного самоуправления; формулируется предложение по совершенствованию федерального законодательства в части правового статуса депутата органа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 содержащие элементы научной новизны:</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1.Обосновывается тезис о том, что под «</w:t>
      </w:r>
      <w:r>
        <w:rPr>
          <w:rStyle w:val="WW8Num4z0"/>
          <w:rFonts w:ascii="Verdana" w:hAnsi="Verdana"/>
          <w:color w:val="4682B4"/>
          <w:sz w:val="18"/>
          <w:szCs w:val="18"/>
        </w:rPr>
        <w:t>правовым статусом депутата органа местного самоуправления</w:t>
      </w:r>
      <w:r>
        <w:rPr>
          <w:rFonts w:ascii="Verdana" w:hAnsi="Verdana"/>
          <w:color w:val="000000"/>
          <w:sz w:val="18"/>
          <w:szCs w:val="18"/>
        </w:rPr>
        <w:t>» понимается юридическое положение, включающее в себя совокупность прав и обязанностей депутата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деятельности и ответственность, наступающую за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действия (бездействия)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правового статуса депутата органа местного самоуправления лежат принципы, раскрывающие его особенности в частности: принцип независимости, принцип недопустимости совмещения статусов, принцип</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ограничения прав и обязанностей депутата, принцип ответственности должностных лиц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законных требований депутата, принцип императивного</w:t>
      </w:r>
      <w:r>
        <w:rPr>
          <w:rStyle w:val="WW8Num3z0"/>
          <w:rFonts w:ascii="Verdana" w:hAnsi="Verdana"/>
          <w:color w:val="000000"/>
          <w:sz w:val="18"/>
          <w:szCs w:val="18"/>
        </w:rPr>
        <w:t> </w:t>
      </w:r>
      <w:r>
        <w:rPr>
          <w:rStyle w:val="WW8Num4z0"/>
          <w:rFonts w:ascii="Verdana" w:hAnsi="Verdana"/>
          <w:color w:val="4682B4"/>
          <w:sz w:val="18"/>
          <w:szCs w:val="18"/>
        </w:rPr>
        <w:t>мандата</w:t>
      </w:r>
      <w:r>
        <w:rPr>
          <w:rFonts w:ascii="Verdana" w:hAnsi="Verdana"/>
          <w:color w:val="000000"/>
          <w:sz w:val="18"/>
          <w:szCs w:val="18"/>
        </w:rPr>
        <w:t>.</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2.Анализ положений Федерального закона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приводит к выводу о том, что необходимо разрешить</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терминов «</w:t>
      </w:r>
      <w:r>
        <w:rPr>
          <w:rStyle w:val="WW8Num4z0"/>
          <w:rFonts w:ascii="Verdana" w:hAnsi="Verdana"/>
          <w:color w:val="4682B4"/>
          <w:sz w:val="18"/>
          <w:szCs w:val="18"/>
        </w:rPr>
        <w:t>депутат</w:t>
      </w:r>
      <w:r>
        <w:rPr>
          <w:rFonts w:ascii="Verdana" w:hAnsi="Verdana"/>
          <w:color w:val="000000"/>
          <w:sz w:val="18"/>
          <w:szCs w:val="18"/>
        </w:rPr>
        <w:t>» и «выборное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местного самоуправления». В связи с чем, представляется необходимым внести изменения в определение «</w:t>
      </w:r>
      <w:r>
        <w:rPr>
          <w:rStyle w:val="WW8Num4z0"/>
          <w:rFonts w:ascii="Verdana" w:hAnsi="Verdana"/>
          <w:color w:val="4682B4"/>
          <w:sz w:val="18"/>
          <w:szCs w:val="18"/>
        </w:rPr>
        <w:t>депутат</w:t>
      </w:r>
      <w:r>
        <w:rPr>
          <w:rFonts w:ascii="Verdana" w:hAnsi="Verdana"/>
          <w:color w:val="000000"/>
          <w:sz w:val="18"/>
          <w:szCs w:val="18"/>
        </w:rPr>
        <w:t>», содержащееся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 указанного Федерального закона.</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Депутат -</w:t>
      </w:r>
      <w:r>
        <w:rPr>
          <w:rStyle w:val="WW8Num3z0"/>
          <w:rFonts w:ascii="Verdana" w:hAnsi="Verdana"/>
          <w:color w:val="000000"/>
          <w:sz w:val="18"/>
          <w:szCs w:val="18"/>
        </w:rPr>
        <w:t> </w:t>
      </w:r>
      <w:r>
        <w:rPr>
          <w:rStyle w:val="WW8Num4z0"/>
          <w:rFonts w:ascii="Verdana" w:hAnsi="Verdana"/>
          <w:color w:val="4682B4"/>
          <w:sz w:val="18"/>
          <w:szCs w:val="18"/>
        </w:rPr>
        <w:t>выборное</w:t>
      </w:r>
      <w:r>
        <w:rPr>
          <w:rStyle w:val="WW8Num3z0"/>
          <w:rFonts w:ascii="Verdana" w:hAnsi="Verdana"/>
          <w:color w:val="000000"/>
          <w:sz w:val="18"/>
          <w:szCs w:val="18"/>
        </w:rPr>
        <w:t> </w:t>
      </w:r>
      <w:r>
        <w:rPr>
          <w:rFonts w:ascii="Verdana" w:hAnsi="Verdana"/>
          <w:color w:val="000000"/>
          <w:sz w:val="18"/>
          <w:szCs w:val="18"/>
        </w:rPr>
        <w:t>лицо представительного органа муниципального образования, избранный избирателями соответствующего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округа на основе всеобщего равного и прямого избирательного права при тайном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Fonts w:ascii="Verdana" w:hAnsi="Verdana"/>
          <w:color w:val="000000"/>
          <w:sz w:val="18"/>
          <w:szCs w:val="18"/>
        </w:rPr>
        <w:t>, наделенный полномочиями по представлению интересов населения муниципального образования».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3.Обосновывается вывод о том, что наиболее приемлемой избирательной системой для кандидатов в</w:t>
      </w:r>
      <w:r>
        <w:rPr>
          <w:rStyle w:val="WW8Num3z0"/>
          <w:rFonts w:ascii="Verdana" w:hAnsi="Verdana"/>
          <w:color w:val="000000"/>
          <w:sz w:val="18"/>
          <w:szCs w:val="18"/>
        </w:rPr>
        <w:t> </w:t>
      </w:r>
      <w:r>
        <w:rPr>
          <w:rStyle w:val="WW8Num4z0"/>
          <w:rFonts w:ascii="Verdana" w:hAnsi="Verdana"/>
          <w:color w:val="4682B4"/>
          <w:sz w:val="18"/>
          <w:szCs w:val="18"/>
        </w:rPr>
        <w:t>депутаты</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является</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по одномандатным (многомандатным) избирательным округам (мажоритарная</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Отказ от данной системы выборов и введение выборов по спискам кандидатов, выдвинутыми</w:t>
      </w:r>
      <w:r>
        <w:rPr>
          <w:rStyle w:val="WW8Num4z0"/>
          <w:rFonts w:ascii="Verdana" w:hAnsi="Verdana"/>
          <w:color w:val="4682B4"/>
          <w:sz w:val="18"/>
          <w:szCs w:val="18"/>
        </w:rPr>
        <w:t>избирательными</w:t>
      </w:r>
      <w:r>
        <w:rPr>
          <w:rStyle w:val="WW8Num3z0"/>
          <w:rFonts w:ascii="Verdana" w:hAnsi="Verdana"/>
          <w:color w:val="000000"/>
          <w:sz w:val="18"/>
          <w:szCs w:val="18"/>
        </w:rPr>
        <w:t> </w:t>
      </w:r>
      <w:r>
        <w:rPr>
          <w:rFonts w:ascii="Verdana" w:hAnsi="Verdana"/>
          <w:color w:val="000000"/>
          <w:sz w:val="18"/>
          <w:szCs w:val="18"/>
        </w:rPr>
        <w:t>объединениями (пропорциональная система) ведет к потере возможности реализации института отзыва депутата. Пропорциональная система отдаляет депутатов от избирателей, ослабляет их прямые контакты, которые в наибольшей мере обеспечиваются выборами депутатов именно по мажоритарной системе, 9 поскольку в этих условиях можно полнее учитывать волю, мнения, нужды, потребности конкретных людей и их малых групп. С введением пропорциональной системы выборов, так же теряется возможность участия общественных объединений в выборах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так как в соответствии с подп.25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 Федерального закона от 12 июня 2002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они могут участвовать в выборах депутатов органов местного самоуправления только в</w:t>
      </w:r>
      <w:r>
        <w:rPr>
          <w:rStyle w:val="WW8Num3z0"/>
          <w:rFonts w:ascii="Verdana" w:hAnsi="Verdana"/>
          <w:color w:val="000000"/>
          <w:sz w:val="18"/>
          <w:szCs w:val="18"/>
        </w:rPr>
        <w:t> </w:t>
      </w:r>
      <w:r>
        <w:rPr>
          <w:rStyle w:val="WW8Num4z0"/>
          <w:rFonts w:ascii="Verdana" w:hAnsi="Verdana"/>
          <w:color w:val="4682B4"/>
          <w:sz w:val="18"/>
          <w:szCs w:val="18"/>
        </w:rPr>
        <w:t>одномандатных</w:t>
      </w:r>
      <w:r>
        <w:rPr>
          <w:rStyle w:val="WW8Num3z0"/>
          <w:rFonts w:ascii="Verdana" w:hAnsi="Verdana"/>
          <w:color w:val="000000"/>
          <w:sz w:val="18"/>
          <w:szCs w:val="18"/>
        </w:rPr>
        <w:t> </w:t>
      </w:r>
      <w:r>
        <w:rPr>
          <w:rFonts w:ascii="Verdana" w:hAnsi="Verdana"/>
          <w:color w:val="000000"/>
          <w:sz w:val="18"/>
          <w:szCs w:val="18"/>
        </w:rPr>
        <w:t>(многомандатных) избирательных округах. Выдвигать свои списки кандидатов при пропорциональной системе и соревноваться с политическими партиями они не могут.</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4.Предложена классификация системы правовых полномочий депутата органа местного самоуправления, позволившая выявить и обобщить особенности правового статуса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группу были включены полномочия депутата органа местного самоуправления, реализуемые им самостоятельно, независимо от других депутатов. Таким образом, к индивидуальным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были отнесены: право депутата выступать на заседаниях</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право на внесение предложений по вопросам представительного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депутатский</w:t>
      </w:r>
      <w:r>
        <w:rPr>
          <w:rStyle w:val="WW8Num3z0"/>
          <w:rFonts w:ascii="Verdana" w:hAnsi="Verdana"/>
          <w:color w:val="000000"/>
          <w:sz w:val="18"/>
          <w:szCs w:val="18"/>
        </w:rPr>
        <w:t> </w:t>
      </w:r>
      <w:r>
        <w:rPr>
          <w:rFonts w:ascii="Verdana" w:hAnsi="Verdana"/>
          <w:color w:val="000000"/>
          <w:sz w:val="18"/>
          <w:szCs w:val="18"/>
        </w:rPr>
        <w:t>запрос; право вносить предложения о</w:t>
      </w:r>
      <w:r>
        <w:rPr>
          <w:rStyle w:val="WW8Num3z0"/>
          <w:rFonts w:ascii="Verdana" w:hAnsi="Verdana"/>
          <w:color w:val="000000"/>
          <w:sz w:val="18"/>
          <w:szCs w:val="18"/>
        </w:rPr>
        <w:t> </w:t>
      </w:r>
      <w:r>
        <w:rPr>
          <w:rStyle w:val="WW8Num4z0"/>
          <w:rFonts w:ascii="Verdana" w:hAnsi="Verdana"/>
          <w:color w:val="4682B4"/>
          <w:sz w:val="18"/>
          <w:szCs w:val="18"/>
        </w:rPr>
        <w:t>заслушивании</w:t>
      </w:r>
      <w:r>
        <w:rPr>
          <w:rStyle w:val="WW8Num3z0"/>
          <w:rFonts w:ascii="Verdana" w:hAnsi="Verdana"/>
          <w:color w:val="000000"/>
          <w:sz w:val="18"/>
          <w:szCs w:val="18"/>
        </w:rPr>
        <w:t> </w:t>
      </w:r>
      <w:r>
        <w:rPr>
          <w:rFonts w:ascii="Verdana" w:hAnsi="Verdana"/>
          <w:color w:val="000000"/>
          <w:sz w:val="18"/>
          <w:szCs w:val="18"/>
        </w:rPr>
        <w:t>отчета или информации определенного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Вторую группу составили коллективные полномочия депутата органа местного самоуправления, определяемые правом депутата участвовать в работе постоянных и временных комиссий,</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групп или фракций.</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Автором предложена система гарантий, направленная на обеспечение эффективной деятельности депутата.</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разработанной системе выделяются общие и специальные гарантии депутатской деятельности. Общими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определяются условия, которые необходимы для осуществления эффективной депутатской деятельности, в связи, с чем к ним отнесены политические, социальные и экономические гарантии. Специальные гарантии, являются особыми мерами по обеспечения депутатской деятельности и определяются депутатской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Fonts w:ascii="Verdana" w:hAnsi="Verdana"/>
          <w:color w:val="000000"/>
          <w:sz w:val="18"/>
          <w:szCs w:val="18"/>
        </w:rPr>
        <w:t>, гарантией трудовых прав, материально-финансовой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и организационно-правовые гарантии.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6.Автор предлагает внести изменения в ст. 24 Федерального закона от 6 октября 2003г.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определить в качестве основания отзыва депутата органа местного самоуправления - «</w:t>
      </w:r>
      <w:r>
        <w:rPr>
          <w:rStyle w:val="WW8Num4z0"/>
          <w:rFonts w:ascii="Verdana" w:hAnsi="Verdana"/>
          <w:color w:val="4682B4"/>
          <w:sz w:val="18"/>
          <w:szCs w:val="18"/>
        </w:rPr>
        <w:t>не оправдание доверия населения</w:t>
      </w:r>
      <w:r>
        <w:rPr>
          <w:rFonts w:ascii="Verdana" w:hAnsi="Verdana"/>
          <w:color w:val="000000"/>
          <w:sz w:val="18"/>
          <w:szCs w:val="18"/>
        </w:rPr>
        <w:t>». Под не оправданием доверия населения понимается невыполнение депутатом предвыборной программы, отказ от ведения приема граждан и рассмотрения их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заявлений. Также видится актуальным на федеральном уровне комплексно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процедуру отзыва, что могло бы сориентировать муниципальное законодательство и сыграть важную роль в реализации отзыва как института непосредственного</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РФ.</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Действующее законодательство Российской Федерации, регулирующее институт местного самоуправления, недостаточно эффективно регламентирует вопросы статуса депутата органа местного самоуправления. Такое положение негативно отражается на деятельности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Обобщая и оценивая законы субъектов РФ о статусе депутата органа местного самоуправления, диссертант приходит к выводу, об их разрозненности и неопределенности в понимании правового статуса депутата органа местного самоуправления на уровне субъектов РФ. Отсутствие единого, комплексного подхода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регулировании элементов правового статуса депутата органа местного самоуправления может повлечь неточное истолкование и применение юридических норм на практике или даже их</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Для решения данной проблемы автором предлагается дополнить Федеральный закон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отдельной главой о статусе депутата органа местного самоуправления, детально регламентирующий базовые элементы правового статуса депутата органа местного самоуправления и привести в соответствие с данной главой законы субъектов РФ о правовом статусе депутата органа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связана с его научной новизной и заключается в предпринятой попытке комплексного анализа различных аспектов правового статуса депутата органа местного самоуправления, которые непосредственно влияют на реализацию функций представительного органа муниципального образования, на деятельность других муниципальных органов, на осуществлении местного самоуправления в целом.</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теоретические положения и выводы могут дополнить сложившийся понятийный аппарат, посвященный правовому статусу депутата органа местного самоуправления. Также материалы исследования могут быть использованы в качестве основы для дальнейших научных исследований в данной области, для преподавания таких дисциплин в высших юридических учебных заведениях, как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и «</w:t>
      </w:r>
      <w:r>
        <w:rPr>
          <w:rStyle w:val="WW8Num4z0"/>
          <w:rFonts w:ascii="Verdana" w:hAnsi="Verdana"/>
          <w:color w:val="4682B4"/>
          <w:sz w:val="18"/>
          <w:szCs w:val="18"/>
        </w:rPr>
        <w:t>Муниципальное право России</w:t>
      </w:r>
      <w:r>
        <w:rPr>
          <w:rFonts w:ascii="Verdana" w:hAnsi="Verdana"/>
          <w:color w:val="000000"/>
          <w:sz w:val="18"/>
          <w:szCs w:val="18"/>
        </w:rPr>
        <w:t>».</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важны также для совершенствования действующего и разработки нового законодательства Российской Федерации, субъектов Российской Федерации и муниципалыю-правовых актов.</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была выполнена, обсуждена и одобрена на кафедре конституционного и муниципального права Московского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опубликованы в 6</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апробированы на заседаниях кафедры конституционного и муниципального права Московского университета МВД России, кафедры конституционного права Уфимского юридического института МВД России, на научно-практических конференциях и «</w:t>
      </w:r>
      <w:r>
        <w:rPr>
          <w:rStyle w:val="WW8Num4z0"/>
          <w:rFonts w:ascii="Verdana" w:hAnsi="Verdana"/>
          <w:color w:val="4682B4"/>
          <w:sz w:val="18"/>
          <w:szCs w:val="18"/>
        </w:rPr>
        <w:t>круглых столах</w:t>
      </w:r>
      <w:r>
        <w:rPr>
          <w:rFonts w:ascii="Verdana" w:hAnsi="Verdana"/>
          <w:color w:val="000000"/>
          <w:sz w:val="18"/>
          <w:szCs w:val="18"/>
        </w:rPr>
        <w:t xml:space="preserve">», посвященных проблемам </w:t>
      </w:r>
      <w:r>
        <w:rPr>
          <w:rFonts w:ascii="Verdana" w:hAnsi="Verdana"/>
          <w:color w:val="000000"/>
          <w:sz w:val="18"/>
          <w:szCs w:val="18"/>
        </w:rPr>
        <w:lastRenderedPageBreak/>
        <w:t>правового статуса депутата органа местного самоуправления. Среди них III Международная научно-практическая конференция «Актуальные проблемы права и государства в XXI веке, Всероссийская научно-практическая конференция «Актуальные проблемы государства и общества в области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Некоторые вопросы диссертационного исследования были освещены при проведении лекционных и семинарских занятий по курсу муниципального права.</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была определена в соответствии с предметом, целью и задачами исследования. Диссертация состоит из введения, шести параграфов, объединенных в две главы, заключения и списка литературы.</w:t>
      </w:r>
    </w:p>
    <w:p w:rsidR="009302BB" w:rsidRDefault="009302BB" w:rsidP="009302B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Хазиева, Регина Рафисовна</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Становление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России происходит в условиях широкомасштабного реформирования политической и социально-экономической жизни общества и предопределяется заинтересованностью государства в развитом институте местного самоуправления, который выступает связующим звеном между населением и государственными органами власти. Как подчеркнул в своем Послании Федеральному Собранию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 перемены в России будут сопровождаться усилением политической ответственности муниципалитетов за конечные результаты их работы по развитию территорий и повышения качества оказываемых людям услуг1.</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представляет собой серьезную ответственную работу по представлению интересов населения. Это обуславливает возникновение серьезной необходимости в повышении эффективности и качества деятельности всего</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корпуса представительного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Федерального закона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начался новый этап в реформировании муниципальной власти, однако правовой статус депутата органа местного самоуправления не получил должной конкретизации. Данное положение создало серьезную проблему в муниципально-правовой науке, которая требует изучения и всесторонней проработки.</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Новый этап в развитии местного самоуправления, нерешенность многих проблем его должного функционирования, неэффективная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 Российская газета. 2011. № 290. практика реализации законов, регулирующих институт местного самоуправления выдвигают в качестве одной из важнейших задач создание действенного механизма реализации правового статуса депутата органа местного самоуправления.</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указанной задачи требует выработки качественной нормативно-правовой основы, позволяющей в полной мере раскрыть правовой статус депутата органа местного самоуправления. От повышения качества деятельности депутата органа местного самоуправления, от которой зависят условия жизни населения данного муниципального образования.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автору сделать вывод о том, что качественно новой правовой основой организации и деятельности депутата органа местного самоуправления должна стать глава в Федеральном законе от 6 октября 2003 года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посвященная правовому статусу депутата и раскрывающая все содержание функционирования депутата органа местного самоуправления, включая требования, предъявляемые к кандидату в</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 права и обязанности депутата, основания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гарантии эффективного осуществления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депутата органа местного самоуправления, его ответственность, а также процедуру отзыва населением.</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Руководствуясь вышеизложенным, автор считает необходимым для усовершенствования деятельности депутата органа местного самоуправления внести следующих изменений:</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 диссертационном исследовании вводится понятие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представительного органа местного самоуправления». Под которым понимается</w:t>
      </w:r>
      <w:r>
        <w:rPr>
          <w:rStyle w:val="WW8Num3z0"/>
          <w:rFonts w:ascii="Verdana" w:hAnsi="Verdana"/>
          <w:color w:val="000000"/>
          <w:sz w:val="18"/>
          <w:szCs w:val="18"/>
        </w:rPr>
        <w:t> </w:t>
      </w:r>
      <w:r>
        <w:rPr>
          <w:rStyle w:val="WW8Num4z0"/>
          <w:rFonts w:ascii="Verdana" w:hAnsi="Verdana"/>
          <w:color w:val="4682B4"/>
          <w:sz w:val="18"/>
          <w:szCs w:val="18"/>
        </w:rPr>
        <w:t>выборное</w:t>
      </w:r>
      <w:r>
        <w:rPr>
          <w:rStyle w:val="WW8Num3z0"/>
          <w:rFonts w:ascii="Verdana" w:hAnsi="Verdana"/>
          <w:color w:val="000000"/>
          <w:sz w:val="18"/>
          <w:szCs w:val="18"/>
        </w:rPr>
        <w:t> </w:t>
      </w:r>
      <w:r>
        <w:rPr>
          <w:rFonts w:ascii="Verdana" w:hAnsi="Verdana"/>
          <w:color w:val="000000"/>
          <w:sz w:val="18"/>
          <w:szCs w:val="18"/>
        </w:rPr>
        <w:t xml:space="preserve">лицо представительного </w:t>
      </w:r>
      <w:r>
        <w:rPr>
          <w:rFonts w:ascii="Verdana" w:hAnsi="Verdana"/>
          <w:color w:val="000000"/>
          <w:sz w:val="18"/>
          <w:szCs w:val="18"/>
        </w:rPr>
        <w:lastRenderedPageBreak/>
        <w:t>органа муниципального образования, избранный избирателями соответствующего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округа на основе всеобщего равного и прямого</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147 избирательного права при тайном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Fonts w:ascii="Verdana" w:hAnsi="Verdana"/>
          <w:color w:val="000000"/>
          <w:sz w:val="18"/>
          <w:szCs w:val="18"/>
        </w:rPr>
        <w:t>, наделенный полномочиями по представлению интересов населения муниципального образования. Необходимость его введения в Федеральный закон от 6 октября 2003 года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обусловлена существующей</w:t>
      </w:r>
      <w:r>
        <w:rPr>
          <w:rStyle w:val="WW8Num3z0"/>
          <w:rFonts w:ascii="Verdana" w:hAnsi="Verdana"/>
          <w:color w:val="000000"/>
          <w:sz w:val="18"/>
          <w:szCs w:val="18"/>
        </w:rPr>
        <w:t> </w:t>
      </w:r>
      <w:r>
        <w:rPr>
          <w:rStyle w:val="WW8Num4z0"/>
          <w:rFonts w:ascii="Verdana" w:hAnsi="Verdana"/>
          <w:color w:val="4682B4"/>
          <w:sz w:val="18"/>
          <w:szCs w:val="18"/>
        </w:rPr>
        <w:t>коллизией</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РФ.</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общетеоретическом осмыслении института правового статуса депутата органа местного самоуправления автор считает обоснованным определение дефиниции «</w:t>
      </w:r>
      <w:r>
        <w:rPr>
          <w:rStyle w:val="WW8Num4z0"/>
          <w:rFonts w:ascii="Verdana" w:hAnsi="Verdana"/>
          <w:color w:val="4682B4"/>
          <w:sz w:val="18"/>
          <w:szCs w:val="18"/>
        </w:rPr>
        <w:t>правовой статус депутата органа местного самоуправления</w:t>
      </w:r>
      <w:r>
        <w:rPr>
          <w:rFonts w:ascii="Verdana" w:hAnsi="Verdana"/>
          <w:color w:val="000000"/>
          <w:sz w:val="18"/>
          <w:szCs w:val="18"/>
        </w:rPr>
        <w:t>», по которой понимается юридическое положение, включающее в себя совокупность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депутата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деятельности и ответственность, наступающую за</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действия (бездействия) депутата 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в качестве одного из оснований досрочного прекращения полномочий депутата органа местного самоуправления автор предлагает рассмотреть положение, предусматривающее систематическое (более двух раз в течение года) непосещение</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заседаний представительного органа местного самоуправления без уважительной причины. Данный вопрос предлагается выносить на личное рассмотрение</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одной из мер воздействия, распространяемой лишь на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муниципального уровня, выступает институт отзыва депутата органа местного самоуправления, обладающий</w:t>
      </w:r>
      <w:r>
        <w:rPr>
          <w:rStyle w:val="WW8Num3z0"/>
          <w:rFonts w:ascii="Verdana" w:hAnsi="Verdana"/>
          <w:color w:val="000000"/>
          <w:sz w:val="18"/>
          <w:szCs w:val="18"/>
        </w:rPr>
        <w:t> </w:t>
      </w:r>
      <w:r>
        <w:rPr>
          <w:rStyle w:val="WW8Num4z0"/>
          <w:rFonts w:ascii="Verdana" w:hAnsi="Verdana"/>
          <w:color w:val="4682B4"/>
          <w:sz w:val="18"/>
          <w:szCs w:val="18"/>
        </w:rPr>
        <w:t>императивным</w:t>
      </w:r>
      <w:r>
        <w:rPr>
          <w:rStyle w:val="WW8Num3z0"/>
          <w:rFonts w:ascii="Verdana" w:hAnsi="Verdana"/>
          <w:color w:val="000000"/>
          <w:sz w:val="18"/>
          <w:szCs w:val="18"/>
        </w:rPr>
        <w:t> </w:t>
      </w:r>
      <w:r>
        <w:rPr>
          <w:rFonts w:ascii="Verdana" w:hAnsi="Verdana"/>
          <w:color w:val="000000"/>
          <w:sz w:val="18"/>
          <w:szCs w:val="18"/>
        </w:rPr>
        <w:t>мандатом. По мнению диссертанта, основанием отзыва депутата органа местного самоуправления необходимо предусмотреть «</w:t>
      </w:r>
      <w:r>
        <w:rPr>
          <w:rStyle w:val="WW8Num4z0"/>
          <w:rFonts w:ascii="Verdana" w:hAnsi="Verdana"/>
          <w:color w:val="4682B4"/>
          <w:sz w:val="18"/>
          <w:szCs w:val="18"/>
        </w:rPr>
        <w:t>не оправдание доверия</w:t>
      </w:r>
      <w:r>
        <w:rPr>
          <w:rFonts w:ascii="Verdana" w:hAnsi="Verdana"/>
          <w:color w:val="000000"/>
          <w:sz w:val="18"/>
          <w:szCs w:val="18"/>
        </w:rPr>
        <w:t>» населения. Под которым предлагается понимать невыполнение депутатом предвыборной программы, отказ от ведения приема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рассмотрение их жалоб и</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Поскольку население доверяет свои интересы</w:t>
      </w:r>
      <w:r>
        <w:rPr>
          <w:rStyle w:val="WW8Num3z0"/>
          <w:rFonts w:ascii="Verdana" w:hAnsi="Verdana"/>
          <w:color w:val="000000"/>
          <w:sz w:val="18"/>
          <w:szCs w:val="18"/>
        </w:rPr>
        <w:t> </w:t>
      </w:r>
      <w:r>
        <w:rPr>
          <w:rStyle w:val="WW8Num4z0"/>
          <w:rFonts w:ascii="Verdana" w:hAnsi="Verdana"/>
          <w:color w:val="4682B4"/>
          <w:sz w:val="18"/>
          <w:szCs w:val="18"/>
        </w:rPr>
        <w:t>депутату</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за ним должна</w:t>
      </w:r>
    </w:p>
    <w:p w:rsidR="009302BB" w:rsidRDefault="009302BB" w:rsidP="009302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148 закрепляться возможность отозвать депутата, который утратил делегированное ему доверие.</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Конечно же, вопрос о статусе депутата органа местного самоуправления не будет завершен без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депутатской деятельности, которые служат важнейшим средством обеспечения</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предлагает рассматривать гарантии депутатской деятельности по двум направлениям. Первое направление составляют общие гарантии депутатской деятельности, исходя из того, что правовой статус депутата органа местного самоуправления является производным от 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Система общих гарантий в свою очередь включает такие гарантии, как: политические, социальные и экономические.</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направление составляют специальные гарантии депутатской деятельности: организационно-правовые гарантии, гарантии депутатской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Fonts w:ascii="Verdana" w:hAnsi="Verdana"/>
          <w:color w:val="000000"/>
          <w:sz w:val="18"/>
          <w:szCs w:val="18"/>
        </w:rPr>
        <w:t>, гарантии трудовых прав и материально-финансовые гарантии.</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деятельность депутата органа местного самоуправления обременена серьезной ответственностью, однако она связана не только с</w:t>
      </w:r>
      <w:r>
        <w:rPr>
          <w:rStyle w:val="WW8Num3z0"/>
          <w:rFonts w:ascii="Verdana" w:hAnsi="Verdana"/>
          <w:color w:val="000000"/>
          <w:sz w:val="18"/>
          <w:szCs w:val="18"/>
        </w:rPr>
        <w:t> </w:t>
      </w:r>
      <w:r>
        <w:rPr>
          <w:rStyle w:val="WW8Num4z0"/>
          <w:rFonts w:ascii="Verdana" w:hAnsi="Verdana"/>
          <w:color w:val="4682B4"/>
          <w:sz w:val="18"/>
          <w:szCs w:val="18"/>
        </w:rPr>
        <w:t>претерпеванием</w:t>
      </w:r>
      <w:r>
        <w:rPr>
          <w:rStyle w:val="WW8Num3z0"/>
          <w:rFonts w:ascii="Verdana" w:hAnsi="Verdana"/>
          <w:color w:val="000000"/>
          <w:sz w:val="18"/>
          <w:szCs w:val="18"/>
        </w:rPr>
        <w:t> </w:t>
      </w:r>
      <w:r>
        <w:rPr>
          <w:rFonts w:ascii="Verdana" w:hAnsi="Verdana"/>
          <w:color w:val="000000"/>
          <w:sz w:val="18"/>
          <w:szCs w:val="18"/>
        </w:rPr>
        <w:t>неблагоприятных последствий, но и с ответственным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своих обязанностей по решению вопросов местного значения.</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Обобщая и оценивая законы субъектов РФ о статусе депутата органа местного самоуправления, диссертант приходит к выводу, об их разрозненности, неопределенности в понимании правового статуса депутата органа местного самоуправления на уровне субъектов РФ. Отсутствие единого, комплексного подхода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элементов правового статуса депутата органа местного самоуправления влечет неточное истолкование и применение юридических норм на практике или даже их</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Для решения данной проблемы автором предлагается дополнить Федеральный закон от 6 октября 2003</w:t>
      </w:r>
    </w:p>
    <w:p w:rsidR="009302BB" w:rsidRDefault="009302BB" w:rsidP="009302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149 года № 1Э1-ФЗ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xml:space="preserve">» отдельной главой о статусе депутата органа местного самоуправления, детально регламентирующий базовые элементы правового статуса депутата органа местного самоуправления </w:t>
      </w:r>
      <w:r>
        <w:rPr>
          <w:rFonts w:ascii="Verdana" w:hAnsi="Verdana"/>
          <w:color w:val="000000"/>
          <w:sz w:val="18"/>
          <w:szCs w:val="18"/>
        </w:rPr>
        <w:lastRenderedPageBreak/>
        <w:t>и привести в соответствие с данной главой законы субъектов РФ о правовом статусе депутата органа местного самоуправления.</w:t>
      </w:r>
    </w:p>
    <w:p w:rsidR="009302BB" w:rsidRDefault="009302BB" w:rsidP="009302B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Хазиева, Регина Рафисовна, 2012 год</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 народные нормативно-правовые акты:</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1948г. // Международные акты о правах человека. Сборник документов. М, 1998.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от-15 октября 1985 г.// Собрание законодательства РФ. 1998. №36. Ст. 4466.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1993г.) // Российская газета. 25 декабря 1993 г.</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Российской Федерации. 1994. № 13. Ст. 1447.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17 декабря 1997г. №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1997. №51.Ст.5712.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от 28 июня 2004 г. № 5-ФКЗ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2004. № 27. Ст. 2710.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28 августа 1995 года № 154-ФЗ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1995. № 35.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8 января 1998 года № 8-ФЗ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 Собрание законодательства РФ. 1998. №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Собрание законодательства РФ. 2003. № 40.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11 июля 2001 года № 95-ФЗ «</w:t>
      </w:r>
      <w:r>
        <w:rPr>
          <w:rStyle w:val="WW8Num4z0"/>
          <w:rFonts w:ascii="Verdana" w:hAnsi="Verdana"/>
          <w:color w:val="4682B4"/>
          <w:sz w:val="18"/>
          <w:szCs w:val="18"/>
        </w:rPr>
        <w:t>О политических партиях</w:t>
      </w:r>
      <w:r>
        <w:rPr>
          <w:rFonts w:ascii="Verdana" w:hAnsi="Verdana"/>
          <w:color w:val="000000"/>
          <w:sz w:val="18"/>
          <w:szCs w:val="18"/>
        </w:rPr>
        <w:t>» // Собрание законодательства РФ. 2001. №29. Ст. 2950.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19 мая 1995 года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Собрание законодательства РФ. 1995. № 21. Ст. 1930.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12 июня 2002 года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31 декабря 2005 года № 199-ФЗ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Собрание законодательства РФ. 2006. № 1. Ст. 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июля 2005 года № 93-Ф3 «О внесении изменений в законодательные акты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 Федерации» // Собрание законодательства РФ. 2005. № 30. (ч. 1.). Ст. 3104.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 марта 2007 года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Российская газета от 7 марта 2007 г.</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8 января 1998 года №8-ФЗ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 Собрание законодательства РФ. № 2. Ст. 224.; 1999. № 16. Ст. 1933.; 2002. № 16. Ст. 1499.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26 ноября 1996г. № 138-ФЭ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 самоуправления» // Собрание законодательства РФ. 1996. № 49. Ст. 5497.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25 сентября 1997 г. № 126-ФЗ «О финансовых основах местного самоуправления в Российской Федерации"// Собрание законодательства РФ. 1997. № 39. Ст. 4464.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8 января 1998 г. № 8-ФЗ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 Собрание законодательства РФ. 1998. № 2. Ст. 224.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Федеральный закон от 8 мая 1994г. № З-ФЗ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Собрание законодательства РФ. 1999. № 28. Ст. 3466.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 мая 2006г. №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 Собрание законодательства Российской Федерации. 2006. № 19. Ст. 2060.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31 мая 2002г. № 62 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2002. № 22. Ст. 2031.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6 октября 1999г.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РФ» // Собрание законодательства РФ. 1999. № 42. Ст. 5005.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2001г. № 195-ФЗ // Собрание законодательства РФ. 2002. № 1 (ч. 1). Ст.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РФ от 13 июня 1996г. № 63-ФЗ // Собрание законодательства РФ. 1996. № 25. Ст. 2954.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Трудовой кодекс РФ от 30 декабря 2001 г. № 197-ФЗ // Собрание законодательства РФ. 2002. № 1 (ч.1). Ст.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Земельный кодекс РФ от 25 октября 2001 г. N 136-Ф3 //Собрание законодательства РФ. 2001. № 44. Ст. 4147.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Уголовно-процессуальный кодекс Российской Федерации от 18 декабря 2001года № 174-ФЗ // Собрание законодательства РФ. 2001. № 52 (ч. I). Ст. 4921.1.I. Официальные документы:</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22 декабря 1993 года № 2265 «</w:t>
      </w:r>
      <w:r>
        <w:rPr>
          <w:rStyle w:val="WW8Num4z0"/>
          <w:rFonts w:ascii="Verdana" w:hAnsi="Verdana"/>
          <w:color w:val="4682B4"/>
          <w:sz w:val="18"/>
          <w:szCs w:val="18"/>
        </w:rPr>
        <w:t>О гарантиях местного самоуправления в Российской Федерации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52. Ст. 5071.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российской Федерации от 15 октября 1999 года «Об утверждении основных положений государственной политике в области развития местного самоуправления в Российской Федерации» // Собрание законодательства РФ. 1999. № 42. Ст. 5011.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Российской Федерации от 9 октября 1993 г. № 1616 «</w:t>
      </w:r>
      <w:r>
        <w:rPr>
          <w:rStyle w:val="WW8Num4z0"/>
          <w:rFonts w:ascii="Verdana" w:hAnsi="Verdana"/>
          <w:color w:val="4682B4"/>
          <w:sz w:val="18"/>
          <w:szCs w:val="18"/>
        </w:rPr>
        <w:t>О некоторых мерах по оказанию государственной поддержки местного самоуправления</w:t>
      </w:r>
      <w:r>
        <w:rPr>
          <w:rFonts w:ascii="Verdana" w:hAnsi="Verdana"/>
          <w:color w:val="000000"/>
          <w:sz w:val="18"/>
          <w:szCs w:val="18"/>
        </w:rPr>
        <w:t>» // Собрание актов Президента и Правительства РФ. 1993. № 41. Ст. 3944.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Российской Федерации «</w:t>
      </w:r>
      <w:r>
        <w:rPr>
          <w:rStyle w:val="WW8Num4z0"/>
          <w:rFonts w:ascii="Verdana" w:hAnsi="Verdana"/>
          <w:color w:val="4682B4"/>
          <w:sz w:val="18"/>
          <w:szCs w:val="18"/>
        </w:rPr>
        <w:t>О реформе местного самоуправления в Российской Федерации</w:t>
      </w:r>
      <w:r>
        <w:rPr>
          <w:rFonts w:ascii="Verdana" w:hAnsi="Verdana"/>
          <w:color w:val="000000"/>
          <w:sz w:val="18"/>
          <w:szCs w:val="18"/>
        </w:rPr>
        <w:t>» от 26 октября 1993 г.// Российские вести. 1993.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Российской Федерации от 21 марта 1994 г. № 557 «</w:t>
      </w:r>
      <w:r>
        <w:rPr>
          <w:rStyle w:val="WW8Num4z0"/>
          <w:rFonts w:ascii="Verdana" w:hAnsi="Verdana"/>
          <w:color w:val="4682B4"/>
          <w:sz w:val="18"/>
          <w:szCs w:val="18"/>
        </w:rPr>
        <w:t>О мерах по обеспечению реформы местного самоуправления</w:t>
      </w:r>
      <w:r>
        <w:rPr>
          <w:rFonts w:ascii="Verdana" w:hAnsi="Verdana"/>
          <w:color w:val="000000"/>
          <w:sz w:val="18"/>
          <w:szCs w:val="18"/>
        </w:rPr>
        <w:t>» // Собрание актов Президента и Правительства РФ. 1994. № 13. Ст. 985.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Российской Федерации от 16 июля 2004 года № 910 «</w:t>
      </w:r>
      <w:r>
        <w:rPr>
          <w:rStyle w:val="WW8Num4z0"/>
          <w:rFonts w:ascii="Verdana" w:hAnsi="Verdana"/>
          <w:color w:val="4682B4"/>
          <w:sz w:val="18"/>
          <w:szCs w:val="18"/>
        </w:rPr>
        <w:t>О мерах по совершенствованию государственного управления</w:t>
      </w:r>
      <w:r>
        <w:rPr>
          <w:rFonts w:ascii="Verdana" w:hAnsi="Verdana"/>
          <w:color w:val="000000"/>
          <w:sz w:val="18"/>
          <w:szCs w:val="18"/>
        </w:rPr>
        <w:t>» // Собрание законодательства РФ. 2004. № 29. Ст. 3019.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Съезда народных депутатов РФ от 20 апреля 1992г. № 2698-1 «О внесении изменений во Временный регламент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18.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29 октября 1993 года «</w:t>
      </w:r>
      <w:r>
        <w:rPr>
          <w:rStyle w:val="WW8Num4z0"/>
          <w:rFonts w:ascii="Verdana" w:hAnsi="Verdana"/>
          <w:color w:val="4682B4"/>
          <w:sz w:val="18"/>
          <w:szCs w:val="18"/>
        </w:rPr>
        <w:t>Об утверждении основных положений о выборах в органы местного самоуправления</w:t>
      </w:r>
      <w:r>
        <w:rPr>
          <w:rFonts w:ascii="Verdana" w:hAnsi="Verdana"/>
          <w:color w:val="000000"/>
          <w:sz w:val="18"/>
          <w:szCs w:val="18"/>
        </w:rPr>
        <w:t>» //Российская газета. 1993. 3 ноября.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22 декабря 1993 года «</w:t>
      </w:r>
      <w:r>
        <w:rPr>
          <w:rStyle w:val="WW8Num4z0"/>
          <w:rFonts w:ascii="Verdana" w:hAnsi="Verdana"/>
          <w:color w:val="4682B4"/>
          <w:sz w:val="18"/>
          <w:szCs w:val="18"/>
        </w:rPr>
        <w:t>О гарантиях местного самоуправления в Российской Федерации</w:t>
      </w:r>
      <w:r>
        <w:rPr>
          <w:rFonts w:ascii="Verdana" w:hAnsi="Verdana"/>
          <w:color w:val="000000"/>
          <w:sz w:val="18"/>
          <w:szCs w:val="18"/>
        </w:rPr>
        <w:t>» // Российская газета. 1993. 25 декабря.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27 декабря 1995 г. № 1251 «</w:t>
      </w:r>
      <w:r>
        <w:rPr>
          <w:rStyle w:val="WW8Num4z0"/>
          <w:rFonts w:ascii="Verdana" w:hAnsi="Verdana"/>
          <w:color w:val="4682B4"/>
          <w:sz w:val="18"/>
          <w:szCs w:val="18"/>
        </w:rPr>
        <w:t>О Федеральной программе государственной поддержки местного самоуправления</w:t>
      </w:r>
      <w:r>
        <w:rPr>
          <w:rFonts w:ascii="Verdana" w:hAnsi="Verdana"/>
          <w:color w:val="000000"/>
          <w:sz w:val="18"/>
          <w:szCs w:val="18"/>
        </w:rPr>
        <w:t>» // Собрание законодательства РФ. 1996. № 2. Ст. 121.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11 октября 1996 г. № 1188 «Об эксперименте по отработке моделей организации местного самоуправления, проводимом в Псковской области» // Собрание законодательства РФ. 1996. № 43. Ст. 4928.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Постановление Правительства РФ от 17 июля 1996 г. № 871 «О некоторых мерах по реализации Федерального закона "Об общих принципах организации местного самоуправления в Российской Федерации» // Собрание законодательства РФ. 1996. № З.Ст. 3735.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27 июня 1996 г. № 755 «О некоторых мерах по организации взаимодействия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 органами местного самоуправления» //Собрание законодательства РФ» 1996. № 27. Ст. 3282.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 января 1999 года № 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статей 71 (пункт «г»), 76 (часть 1) и 112(часть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1999. № 6. Ст. 866.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Определение Конституционного Суда от 4 июня 1998 года «По запросу Воронежской областной Думы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статей 19 и 20 Закона Воронежской области «</w:t>
      </w:r>
      <w:r>
        <w:rPr>
          <w:rStyle w:val="WW8Num4z0"/>
          <w:rFonts w:ascii="Verdana" w:hAnsi="Verdana"/>
          <w:color w:val="4682B4"/>
          <w:sz w:val="18"/>
          <w:szCs w:val="18"/>
        </w:rPr>
        <w:t>О статусе депутата Воронежской областной Думы</w:t>
      </w:r>
      <w:r>
        <w:rPr>
          <w:rFonts w:ascii="Verdana" w:hAnsi="Verdana"/>
          <w:color w:val="000000"/>
          <w:sz w:val="18"/>
          <w:szCs w:val="18"/>
        </w:rPr>
        <w:t>» // Российская газета. 1998. 2 сентября.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выборах народных депутатов СССР</w:t>
      </w:r>
      <w:r>
        <w:rPr>
          <w:rFonts w:ascii="Verdana" w:hAnsi="Verdana"/>
          <w:color w:val="000000"/>
          <w:sz w:val="18"/>
          <w:szCs w:val="18"/>
        </w:rPr>
        <w:t>» от 1 декабря 1988г.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1988. № 49. Ст. 729.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Регламент Съезда народных депутатов СССР и Верховного Совета СССР от 20 декабря 1989года // Ведомости Съезда Народных Депутатов СССР и Верховного Совета СССР. 1989. № 29.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Временный регламент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(Российской Федерации) 7 июня 1990 года // Ведомости Съезда Народных Депутатов РСФСР и Верховного Совета РСФСР. 1990. № 2. Ст. 18.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РФ от 6 июля 1991 г. № 1550-1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29. Ст. 1010.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Конституция РСФСР 1918 г.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Наркомюста. 1992.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 СССР (Основной Закон) СССР М.: Юрид. изд-во</w:t>
      </w:r>
      <w:r>
        <w:rPr>
          <w:rStyle w:val="WW8Num3z0"/>
          <w:rFonts w:ascii="Verdana" w:hAnsi="Verdana"/>
          <w:color w:val="000000"/>
          <w:sz w:val="18"/>
          <w:szCs w:val="18"/>
        </w:rPr>
        <w:t> </w:t>
      </w:r>
      <w:r>
        <w:rPr>
          <w:rStyle w:val="WW8Num4z0"/>
          <w:rFonts w:ascii="Verdana" w:hAnsi="Verdana"/>
          <w:color w:val="4682B4"/>
          <w:sz w:val="18"/>
          <w:szCs w:val="18"/>
        </w:rPr>
        <w:t>Наркомюста</w:t>
      </w:r>
      <w:r>
        <w:rPr>
          <w:rFonts w:ascii="Verdana" w:hAnsi="Verdana"/>
          <w:color w:val="000000"/>
          <w:sz w:val="18"/>
          <w:szCs w:val="18"/>
        </w:rPr>
        <w:t>. 1924.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РСФСР 1925 г. // Конституция СССР и союзных республик. М., 1956.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(Основной Закон) СССР 1936 г. М.: Юрид. изд-во.1937.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РСФСР 1937 г. // Конституция СССР и союзных республик. М., 1956.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Конституция (Основной Закон) СССР. 1977 г.</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РСФСР 1978 г. //Конституция СССР. М., 1978 г.</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Французская Республика: Конституция и законодательные акты. М.: Прогресс, 1989. С. 37.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Конституция и законодательные акты. М.: Прогресс, 1991. С. 107.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Китайская Народная Республика. Конституция и законодательные акты. М.: Прогресс, 1984. С. 39.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Чувашской Республики от 11 мая 1995 года № 9 (в ред. от 26 сентября 2003 года) «О статусе депутата</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 Ведомости Государственного Совета ЧР. 1995.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Иркутской области от 8 июня 2009 г. «О статусе депутата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Иркутской области» // Областная газета. 2009. 15 июня.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Пермского края от 6 марта 2007 г. «</w:t>
      </w:r>
      <w:r>
        <w:rPr>
          <w:rStyle w:val="WW8Num4z0"/>
          <w:rFonts w:ascii="Verdana" w:hAnsi="Verdana"/>
          <w:color w:val="4682B4"/>
          <w:sz w:val="18"/>
          <w:szCs w:val="18"/>
        </w:rPr>
        <w:t>О статусе депутата Законодательного Собрания Пермского края</w:t>
      </w:r>
      <w:r>
        <w:rPr>
          <w:rFonts w:ascii="Verdana" w:hAnsi="Verdana"/>
          <w:color w:val="000000"/>
          <w:sz w:val="18"/>
          <w:szCs w:val="18"/>
        </w:rPr>
        <w:t>», с послед, изм. // Российская газета (г. Пермь). 2008. 10 июня.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Псковской области от 16 мая 2007 г. «</w:t>
      </w:r>
      <w:r>
        <w:rPr>
          <w:rStyle w:val="WW8Num4z0"/>
          <w:rFonts w:ascii="Verdana" w:hAnsi="Verdana"/>
          <w:color w:val="4682B4"/>
          <w:sz w:val="18"/>
          <w:szCs w:val="18"/>
        </w:rPr>
        <w:t>О статусе депутата Псковского областного Собрания депутатов</w:t>
      </w:r>
      <w:r>
        <w:rPr>
          <w:rFonts w:ascii="Verdana" w:hAnsi="Verdana"/>
          <w:color w:val="000000"/>
          <w:sz w:val="18"/>
          <w:szCs w:val="18"/>
        </w:rPr>
        <w:t>», с послед, изм. // Псковская правда. 2009. 14 мая.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Костромской области от 8 июня 2009 г. «</w:t>
      </w:r>
      <w:r>
        <w:rPr>
          <w:rStyle w:val="WW8Num4z0"/>
          <w:rFonts w:ascii="Verdana" w:hAnsi="Verdana"/>
          <w:color w:val="4682B4"/>
          <w:sz w:val="18"/>
          <w:szCs w:val="18"/>
        </w:rPr>
        <w:t>О статусе депутата Костромской областной Думы</w:t>
      </w:r>
      <w:r>
        <w:rPr>
          <w:rFonts w:ascii="Verdana" w:hAnsi="Verdana"/>
          <w:color w:val="000000"/>
          <w:sz w:val="18"/>
          <w:szCs w:val="18"/>
        </w:rPr>
        <w:t>», с послед, изм. // СП -нормативные документы. 2009. 24 июля.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Новосибирской области от 25 декабря 2006 г. «</w:t>
      </w:r>
      <w:r>
        <w:rPr>
          <w:rStyle w:val="WW8Num4z0"/>
          <w:rFonts w:ascii="Verdana" w:hAnsi="Verdana"/>
          <w:color w:val="4682B4"/>
          <w:sz w:val="18"/>
          <w:szCs w:val="18"/>
        </w:rPr>
        <w:t>О статусе депутата Новосибирского областного Совета депутатов</w:t>
      </w:r>
      <w:r>
        <w:rPr>
          <w:rFonts w:ascii="Verdana" w:hAnsi="Verdana"/>
          <w:color w:val="000000"/>
          <w:sz w:val="18"/>
          <w:szCs w:val="18"/>
        </w:rPr>
        <w:t>», с послед, изм. // Советская Сибирь. 2009. 16 июня.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Закона Забайкальского края от 26 сентября 2008 г. «</w:t>
      </w:r>
      <w:r>
        <w:rPr>
          <w:rStyle w:val="WW8Num4z0"/>
          <w:rFonts w:ascii="Verdana" w:hAnsi="Verdana"/>
          <w:color w:val="4682B4"/>
          <w:sz w:val="18"/>
          <w:szCs w:val="18"/>
        </w:rPr>
        <w:t>О статусе депутата Законодательного Собрания Забайкальского края первого созыва</w:t>
      </w:r>
      <w:r>
        <w:rPr>
          <w:rFonts w:ascii="Verdana" w:hAnsi="Verdana"/>
          <w:color w:val="000000"/>
          <w:sz w:val="18"/>
          <w:szCs w:val="18"/>
        </w:rPr>
        <w:t>», с послед, изм. // Забайкальский рабочий. 2009. 3 июня, 8 июля.</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Закона Красноярского края от 14 мая 2007 г. «</w:t>
      </w:r>
      <w:r>
        <w:rPr>
          <w:rStyle w:val="WW8Num4z0"/>
          <w:rFonts w:ascii="Verdana" w:hAnsi="Verdana"/>
          <w:color w:val="4682B4"/>
          <w:sz w:val="18"/>
          <w:szCs w:val="18"/>
        </w:rPr>
        <w:t>О статусе депутата Законодательного Собрания Красноярского края</w:t>
      </w:r>
      <w:r>
        <w:rPr>
          <w:rFonts w:ascii="Verdana" w:hAnsi="Verdana"/>
          <w:color w:val="000000"/>
          <w:sz w:val="18"/>
          <w:szCs w:val="18"/>
        </w:rPr>
        <w:t>», с послед, изм. // Ведомости высших органов государственной власти Красноярского края. 2007. 21 мая, 30 июля.1.. Монографии, учебники, книги:</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Депутат: статус и деятельность. М., 1991.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Том 1. М.,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Федеральное Собрание Парламент России. М., 1999.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Институты непосредственной демократии в системе местного самоуправления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законодательные основы местного самоуправления в Российской Федерации: Сб. научных трудов / Под ред. A.B. Иванченко. М.,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Отзыв депутатов представительного органа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субъектов РФ //</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в Российской Федерации / М.: НОРМА, 1999.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Правовой статус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Южного федерального округа. Ставрополь, 2002.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Правовые вопросы организации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выборных органов местного самоуправления в РФ. Пятигорск. Пятигорский государственные лингвистический университет,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Советский депутат. Государственно правовой статус. М., 1971.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Том 1.М., 2001.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Г.А. Права человека. Политология. М., 1985.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Белякв И.Д. История русского законодательства. Спб.: Лань.,1999.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Монография.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 Изд-во «</w:t>
      </w:r>
      <w:r>
        <w:rPr>
          <w:rStyle w:val="WW8Num4z0"/>
          <w:rFonts w:ascii="Verdana" w:hAnsi="Verdana"/>
          <w:color w:val="4682B4"/>
          <w:sz w:val="18"/>
          <w:szCs w:val="18"/>
        </w:rPr>
        <w:t>НОРМА</w:t>
      </w:r>
      <w:r>
        <w:rPr>
          <w:rFonts w:ascii="Verdana" w:hAnsi="Verdana"/>
          <w:color w:val="000000"/>
          <w:sz w:val="18"/>
          <w:szCs w:val="18"/>
        </w:rPr>
        <w:t>». М., 2008.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Формы российского права. М.: Право и закон, 2004.160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Бялкина</w:t>
      </w:r>
      <w:r>
        <w:rPr>
          <w:rStyle w:val="WW8Num3z0"/>
          <w:rFonts w:ascii="Verdana" w:hAnsi="Verdana"/>
          <w:color w:val="000000"/>
          <w:sz w:val="18"/>
          <w:szCs w:val="18"/>
        </w:rPr>
        <w:t> </w:t>
      </w:r>
      <w:r>
        <w:rPr>
          <w:rFonts w:ascii="Verdana" w:hAnsi="Verdana"/>
          <w:color w:val="000000"/>
          <w:sz w:val="18"/>
          <w:szCs w:val="18"/>
        </w:rPr>
        <w:t>Т.М. Компетенция местного самоуправления: проблемы теории и правового регулирования: Монография. Воронеж: Изд-во Воронеж, гос. ун-та,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Васецкий</w:t>
      </w:r>
      <w:r>
        <w:rPr>
          <w:rStyle w:val="WW8Num3z0"/>
          <w:rFonts w:ascii="Verdana" w:hAnsi="Verdana"/>
          <w:color w:val="000000"/>
          <w:sz w:val="18"/>
          <w:szCs w:val="18"/>
        </w:rPr>
        <w:t> </w:t>
      </w:r>
      <w:r>
        <w:rPr>
          <w:rFonts w:ascii="Verdana" w:hAnsi="Verdana"/>
          <w:color w:val="000000"/>
          <w:sz w:val="18"/>
          <w:szCs w:val="18"/>
        </w:rPr>
        <w:t>H.A., Краснов Ю.К. Российское законодательство на современном этапе. Государственная Дума в формировании правового пространства России (1994-2003).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Законодательная основа муниципальной реформы / М.: Формула права.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продолжение спора / В.И. Васильева // Конституционные и законодательные основы местного самоуправления в Российской Федерации. М.,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Капитанец Ю.В., Кулушева М.А.,</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В.В., Пресняков М.В., Чанов С.Е.</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Саратов,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правового положения личности в социалистическом обществе. М., 1979.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Правовой статус личности в СССР. М.,1985.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Структура правового статуса депутата (вопросы теории) // Закон о статусе депутата на практике: Мат-лы науч.-практ. конф. Ярославль., 1976.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1997. С. 36.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Местное самоуправление: соотношение юридической теории 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практики/Выборы и референдумы. 1997. №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Кокотов А.Н. Муниципальное право России. Екатеринбург, 1997.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Елисеев Б.П., Чернявский А.Г. Конституционное право современной России. М., 2001.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Глухарева</w:t>
      </w:r>
      <w:r>
        <w:rPr>
          <w:rStyle w:val="WW8Num3z0"/>
          <w:rFonts w:ascii="Verdana" w:hAnsi="Verdana"/>
          <w:color w:val="000000"/>
          <w:sz w:val="18"/>
          <w:szCs w:val="18"/>
        </w:rPr>
        <w:t> </w:t>
      </w:r>
      <w:r>
        <w:rPr>
          <w:rFonts w:ascii="Verdana" w:hAnsi="Verdana"/>
          <w:color w:val="000000"/>
          <w:sz w:val="18"/>
          <w:szCs w:val="18"/>
        </w:rPr>
        <w:t>Л.И. Права человека в современном мире.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И.В.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субъектах Российской Федерации с использованием мер федерального вмешательства /М.: Академия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Законодательные органы власти субъектов Российской Федерации. М., 1998.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Циндяйкина Е.П., Цыпкина И.С. Особенности трудового договора с отдельными категориями работников: научно-практическое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М., 2011.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Децентрализация государственной власти и местное самоуправление: проблемы реализации: совместные исследования германских, российских, монгольских и киргизских учёных: (монография) / А. Мацнев.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М.,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H.A. Местное самоуправление в Российской Федерации: курс лекций/ М.,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 М.: Изд-во «</w:t>
      </w:r>
      <w:r>
        <w:rPr>
          <w:rStyle w:val="WW8Num4z0"/>
          <w:rFonts w:ascii="Verdana" w:hAnsi="Verdana"/>
          <w:color w:val="4682B4"/>
          <w:sz w:val="18"/>
          <w:szCs w:val="18"/>
        </w:rPr>
        <w:t>Норма</w:t>
      </w:r>
      <w:r>
        <w:rPr>
          <w:rFonts w:ascii="Verdana" w:hAnsi="Verdana"/>
          <w:color w:val="000000"/>
          <w:sz w:val="18"/>
          <w:szCs w:val="18"/>
        </w:rPr>
        <w:t>»,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Ш.Ершов В. А. Основы</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Учебное пособие для студентов вузов / Изд-во «</w:t>
      </w:r>
      <w:r>
        <w:rPr>
          <w:rStyle w:val="WW8Num4z0"/>
          <w:rFonts w:ascii="Verdana" w:hAnsi="Verdana"/>
          <w:color w:val="4682B4"/>
          <w:sz w:val="18"/>
          <w:szCs w:val="18"/>
        </w:rPr>
        <w:t>ГроссМедиа</w:t>
      </w:r>
      <w:r>
        <w:rPr>
          <w:rFonts w:ascii="Verdana" w:hAnsi="Verdana"/>
          <w:color w:val="000000"/>
          <w:sz w:val="18"/>
          <w:szCs w:val="18"/>
        </w:rPr>
        <w:t>». 2008.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Заболотских</w:t>
      </w:r>
      <w:r>
        <w:rPr>
          <w:rStyle w:val="WW8Num3z0"/>
          <w:rFonts w:ascii="Verdana" w:hAnsi="Verdana"/>
          <w:color w:val="000000"/>
          <w:sz w:val="18"/>
          <w:szCs w:val="18"/>
        </w:rPr>
        <w:t> </w:t>
      </w:r>
      <w:r>
        <w:rPr>
          <w:rFonts w:ascii="Verdana" w:hAnsi="Verdana"/>
          <w:color w:val="000000"/>
          <w:sz w:val="18"/>
          <w:szCs w:val="18"/>
        </w:rPr>
        <w:t>Е.М. Ответственность должностных лиц и органов местного самоуправления: Научно-практическое пособие / Изд-во «</w:t>
      </w:r>
      <w:r>
        <w:rPr>
          <w:rStyle w:val="WW8Num4z0"/>
          <w:rFonts w:ascii="Verdana" w:hAnsi="Verdana"/>
          <w:color w:val="4682B4"/>
          <w:sz w:val="18"/>
          <w:szCs w:val="18"/>
        </w:rPr>
        <w:t>Проспект</w:t>
      </w:r>
      <w:r>
        <w:rPr>
          <w:rFonts w:ascii="Verdana" w:hAnsi="Verdana"/>
          <w:color w:val="000000"/>
          <w:sz w:val="18"/>
          <w:szCs w:val="18"/>
        </w:rPr>
        <w:t>». 2011.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2000.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Занина</w:t>
      </w:r>
      <w:r>
        <w:rPr>
          <w:rStyle w:val="WW8Num3z0"/>
          <w:rFonts w:ascii="Verdana" w:hAnsi="Verdana"/>
          <w:color w:val="000000"/>
          <w:sz w:val="18"/>
          <w:szCs w:val="18"/>
        </w:rPr>
        <w:t> </w:t>
      </w:r>
      <w:r>
        <w:rPr>
          <w:rFonts w:ascii="Verdana" w:hAnsi="Verdana"/>
          <w:color w:val="000000"/>
          <w:sz w:val="18"/>
          <w:szCs w:val="18"/>
        </w:rPr>
        <w:t>М.А. Коллизии норм права равной юридической силы (понятие, причины, виды): Монография / 2-е издание, переработанное и дополненное. Изд-во «РАП». 2010.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Статус народного депутата в СССР (проблемы теории и практики). JL, 1987.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Конституционное право России. М. 2002.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21 веке. Взгляд с Ильинки. М.: изд-во «</w:t>
      </w:r>
      <w:r>
        <w:rPr>
          <w:rStyle w:val="WW8Num4z0"/>
          <w:rFonts w:ascii="Verdana" w:hAnsi="Verdana"/>
          <w:color w:val="4682B4"/>
          <w:sz w:val="18"/>
          <w:szCs w:val="18"/>
        </w:rPr>
        <w:t>Норма</w:t>
      </w:r>
      <w:r>
        <w:rPr>
          <w:rFonts w:ascii="Verdana" w:hAnsi="Verdana"/>
          <w:color w:val="000000"/>
          <w:sz w:val="18"/>
          <w:szCs w:val="18"/>
        </w:rPr>
        <w:t>»,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Боброва H.A.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государственно-правовые аспекты. Воронеж. 1988.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Ишеков</w:t>
      </w:r>
      <w:r>
        <w:rPr>
          <w:rStyle w:val="WW8Num3z0"/>
          <w:rFonts w:ascii="Verdana" w:hAnsi="Verdana"/>
          <w:color w:val="000000"/>
          <w:sz w:val="18"/>
          <w:szCs w:val="18"/>
        </w:rPr>
        <w:t> </w:t>
      </w:r>
      <w:r>
        <w:rPr>
          <w:rFonts w:ascii="Verdana" w:hAnsi="Verdana"/>
          <w:color w:val="000000"/>
          <w:sz w:val="18"/>
          <w:szCs w:val="18"/>
        </w:rPr>
        <w:t>К.А., Тюрин П.Ю., Черкасов К.В. Комментарий к Федеральному закону от 6 октября 1999 г. № 184-ФЗ «Об общих принципах организации законодательных (представительных)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 М.,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Ишеков</w:t>
      </w:r>
      <w:r>
        <w:rPr>
          <w:rStyle w:val="WW8Num3z0"/>
          <w:rFonts w:ascii="Verdana" w:hAnsi="Verdana"/>
          <w:color w:val="000000"/>
          <w:sz w:val="18"/>
          <w:szCs w:val="18"/>
        </w:rPr>
        <w:t> </w:t>
      </w:r>
      <w:r>
        <w:rPr>
          <w:rFonts w:ascii="Verdana" w:hAnsi="Verdana"/>
          <w:color w:val="000000"/>
          <w:sz w:val="18"/>
          <w:szCs w:val="18"/>
        </w:rPr>
        <w:t>К.А. Реализация конституционного принципа разделения властей в субъектах Российской Федерации / под ред. П.П.</w:t>
      </w:r>
      <w:r>
        <w:rPr>
          <w:rStyle w:val="WW8Num3z0"/>
          <w:rFonts w:ascii="Verdana" w:hAnsi="Verdana"/>
          <w:color w:val="000000"/>
          <w:sz w:val="18"/>
          <w:szCs w:val="18"/>
        </w:rPr>
        <w:t> </w:t>
      </w:r>
      <w:r>
        <w:rPr>
          <w:rStyle w:val="WW8Num4z0"/>
          <w:rFonts w:ascii="Verdana" w:hAnsi="Verdana"/>
          <w:color w:val="4682B4"/>
          <w:sz w:val="18"/>
          <w:szCs w:val="18"/>
        </w:rPr>
        <w:t>Сергуна</w:t>
      </w:r>
      <w:r>
        <w:rPr>
          <w:rFonts w:ascii="Verdana" w:hAnsi="Verdana"/>
          <w:color w:val="000000"/>
          <w:sz w:val="18"/>
          <w:szCs w:val="18"/>
        </w:rPr>
        <w:t>. Изд-во «</w:t>
      </w:r>
      <w:r>
        <w:rPr>
          <w:rStyle w:val="WW8Num4z0"/>
          <w:rFonts w:ascii="Verdana" w:hAnsi="Verdana"/>
          <w:color w:val="4682B4"/>
          <w:sz w:val="18"/>
          <w:szCs w:val="18"/>
        </w:rPr>
        <w:t>ГОУ ВПО</w:t>
      </w:r>
      <w:r>
        <w:rPr>
          <w:rFonts w:ascii="Verdana" w:hAnsi="Verdana"/>
          <w:color w:val="000000"/>
          <w:sz w:val="18"/>
          <w:szCs w:val="18"/>
        </w:rPr>
        <w:t>»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М., 2010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Современное государство: вопросы теории. М.: Изд-во «</w:t>
      </w:r>
      <w:r>
        <w:rPr>
          <w:rStyle w:val="WW8Num4z0"/>
          <w:rFonts w:ascii="Verdana" w:hAnsi="Verdana"/>
          <w:color w:val="4682B4"/>
          <w:sz w:val="18"/>
          <w:szCs w:val="18"/>
        </w:rPr>
        <w:t>Норма</w:t>
      </w:r>
      <w:r>
        <w:rPr>
          <w:rFonts w:ascii="Verdana" w:hAnsi="Verdana"/>
          <w:color w:val="000000"/>
          <w:sz w:val="18"/>
          <w:szCs w:val="18"/>
        </w:rPr>
        <w:t>»,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М.,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Исторические формы демократии. Проблемы политико-правовой теории. М, 1990.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O.E. Права и обязанности депутата местного Совета. М., 1971.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Формы непосредственной демократии в России: Учебное пособие. М., 1998.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ФЗ "Об общих принципах организации местного самоуправления в РФ" Система ГАРАНТ, 2005 .</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Конституция Российской Федерации: энциклопедический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Шахрая</w:t>
      </w:r>
      <w:r>
        <w:rPr>
          <w:rStyle w:val="WW8Num3z0"/>
          <w:rFonts w:ascii="Verdana" w:hAnsi="Verdana"/>
          <w:color w:val="000000"/>
          <w:sz w:val="18"/>
          <w:szCs w:val="18"/>
        </w:rPr>
        <w:t> </w:t>
      </w:r>
      <w:r>
        <w:rPr>
          <w:rFonts w:ascii="Verdana" w:hAnsi="Verdana"/>
          <w:color w:val="000000"/>
          <w:sz w:val="18"/>
          <w:szCs w:val="18"/>
        </w:rPr>
        <w:t>С.М. 1995.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Конституция Российской Федерации: Научно-практический комментарий. / Под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1997.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Конституционное право России: Учебник / Под ред. H.A. Михалевой. М.,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Конституционное право зарубежных стран // Под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Ю.И. Лейбо. Л.М. Энтина. М., 2002.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Конституции зарубежных государств / Сост. В.В. Маклаков. М.,2006.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Конституционный статус личности в СССР. М., 1980.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Российский конституционализм: проблемы становления, развития и осуществления. Спб, Типография Альтшулера., 1907.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Проблема ответственности в местном самоуправлении / Учеб. Пособие / Под ред. К.Ф. Шеремета. М., 2008.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Федеральный законотворческий процесс. М., 2001.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Кружков</w:t>
      </w:r>
      <w:r>
        <w:rPr>
          <w:rStyle w:val="WW8Num3z0"/>
          <w:rFonts w:ascii="Verdana" w:hAnsi="Verdana"/>
          <w:color w:val="000000"/>
          <w:sz w:val="18"/>
          <w:szCs w:val="18"/>
        </w:rPr>
        <w:t> </w:t>
      </w:r>
      <w:r>
        <w:rPr>
          <w:rFonts w:ascii="Verdana" w:hAnsi="Verdana"/>
          <w:color w:val="000000"/>
          <w:sz w:val="18"/>
          <w:szCs w:val="18"/>
        </w:rPr>
        <w:t>В.А. Реформа местного самоуправления в Российской Федерации: политические итоги / А. В. Кружков; Рос. акад. наук, Ин-т сравнит, политологии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 Соврем, экономика и право,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И.Н. Компетенция высших органов власти и управления в СССР. М., 1969.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Козлова E.H. Конституционное право Российской Федерации: Учебник. М., 1996.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М.А. Муниципальное право Российской Федерации: учебник. 3-е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O.E.,Шеремет К.Ф. Компетенция местных Советов. М., 1986.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Проспект,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1978.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В.А. Реформа местного самоуправления и административно-территориальное устройство России / В.А. Лапин, В.Я.</w:t>
      </w:r>
      <w:r>
        <w:rPr>
          <w:rStyle w:val="WW8Num3z0"/>
          <w:rFonts w:ascii="Verdana" w:hAnsi="Verdana"/>
          <w:color w:val="000000"/>
          <w:sz w:val="18"/>
          <w:szCs w:val="18"/>
        </w:rPr>
        <w:t> </w:t>
      </w:r>
      <w:r>
        <w:rPr>
          <w:rStyle w:val="WW8Num4z0"/>
          <w:rFonts w:ascii="Verdana" w:hAnsi="Verdana"/>
          <w:color w:val="4682B4"/>
          <w:sz w:val="18"/>
          <w:szCs w:val="18"/>
        </w:rPr>
        <w:t>Любовный</w:t>
      </w:r>
      <w:r>
        <w:rPr>
          <w:rFonts w:ascii="Verdana" w:hAnsi="Verdana"/>
          <w:color w:val="000000"/>
          <w:sz w:val="18"/>
          <w:szCs w:val="18"/>
        </w:rPr>
        <w:t>: Акад. народного хозяйства при Правительстве Российской Федерации.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М., 1972.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Конституционно-правовая охрана и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России. М.: МГУ,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 37.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Либоракина</w:t>
      </w:r>
      <w:r>
        <w:rPr>
          <w:rStyle w:val="WW8Num3z0"/>
          <w:rFonts w:ascii="Verdana" w:hAnsi="Verdana"/>
          <w:color w:val="000000"/>
          <w:sz w:val="18"/>
          <w:szCs w:val="18"/>
        </w:rPr>
        <w:t> </w:t>
      </w:r>
      <w:r>
        <w:rPr>
          <w:rFonts w:ascii="Verdana" w:hAnsi="Verdana"/>
          <w:color w:val="000000"/>
          <w:sz w:val="18"/>
          <w:szCs w:val="18"/>
        </w:rPr>
        <w:t>М.И. Проблемы и перспективы местного самоуправления: независимая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реформы.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Э.Г., Чаннов С.Е., Велиева Д.С. и др. Комментарий к ФЗ «</w:t>
      </w:r>
      <w:r>
        <w:rPr>
          <w:rStyle w:val="WW8Num4z0"/>
          <w:rFonts w:ascii="Verdana" w:hAnsi="Verdana"/>
          <w:color w:val="4682B4"/>
          <w:sz w:val="18"/>
          <w:szCs w:val="18"/>
        </w:rPr>
        <w:t>О государственной гражданской службе в Российской Федерации</w:t>
      </w:r>
      <w:r>
        <w:rPr>
          <w:rFonts w:ascii="Verdana" w:hAnsi="Verdana"/>
          <w:color w:val="000000"/>
          <w:sz w:val="18"/>
          <w:szCs w:val="18"/>
        </w:rPr>
        <w:t>». Саратов,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Парламентское право России: Учебное пособие. 3-е изд., перераб. и доп. М., 2002.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Лютцер</w:t>
      </w:r>
      <w:r>
        <w:rPr>
          <w:rStyle w:val="WW8Num3z0"/>
          <w:rFonts w:ascii="Verdana" w:hAnsi="Verdana"/>
          <w:color w:val="000000"/>
          <w:sz w:val="18"/>
          <w:szCs w:val="18"/>
        </w:rPr>
        <w:t> </w:t>
      </w:r>
      <w:r>
        <w:rPr>
          <w:rFonts w:ascii="Verdana" w:hAnsi="Verdana"/>
          <w:color w:val="000000"/>
          <w:sz w:val="18"/>
          <w:szCs w:val="18"/>
        </w:rPr>
        <w:t>В.Л. Конституция как источник проблем местного самоуправления в России / Под ред.</w:t>
      </w:r>
      <w:r>
        <w:rPr>
          <w:rStyle w:val="WW8Num3z0"/>
          <w:rFonts w:ascii="Verdana" w:hAnsi="Verdana"/>
          <w:color w:val="000000"/>
          <w:sz w:val="18"/>
          <w:szCs w:val="18"/>
        </w:rPr>
        <w:t> </w:t>
      </w:r>
      <w:r>
        <w:rPr>
          <w:rStyle w:val="WW8Num4z0"/>
          <w:rFonts w:ascii="Verdana" w:hAnsi="Verdana"/>
          <w:color w:val="4682B4"/>
          <w:sz w:val="18"/>
          <w:szCs w:val="18"/>
        </w:rPr>
        <w:t>Авакьяна</w:t>
      </w:r>
      <w:r>
        <w:rPr>
          <w:rStyle w:val="WW8Num3z0"/>
          <w:rFonts w:ascii="Verdana" w:hAnsi="Verdana"/>
          <w:color w:val="000000"/>
          <w:sz w:val="18"/>
          <w:szCs w:val="18"/>
        </w:rPr>
        <w:t> </w:t>
      </w:r>
      <w:r>
        <w:rPr>
          <w:rFonts w:ascii="Verdana" w:hAnsi="Verdana"/>
          <w:color w:val="000000"/>
          <w:sz w:val="18"/>
          <w:szCs w:val="18"/>
        </w:rPr>
        <w:t>С.А. М.: Изд-во МГУ.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Макущенко</w:t>
      </w:r>
      <w:r>
        <w:rPr>
          <w:rStyle w:val="WW8Num3z0"/>
          <w:rFonts w:ascii="Verdana" w:hAnsi="Verdana"/>
          <w:color w:val="000000"/>
          <w:sz w:val="18"/>
          <w:szCs w:val="18"/>
        </w:rPr>
        <w:t> </w:t>
      </w:r>
      <w:r>
        <w:rPr>
          <w:rFonts w:ascii="Verdana" w:hAnsi="Verdana"/>
          <w:color w:val="000000"/>
          <w:sz w:val="18"/>
          <w:szCs w:val="18"/>
        </w:rPr>
        <w:t>Л.В. Муниципальные отношения и их особенности в современной России / Л. В. Макущенко; Акад. экономических наук и предпринимательской деятельности России Муниципальные отношения и их особенности в современной России. М. Наука. 2008.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М.С. Правда о правах человека. М., 1995.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Развитие права: к единению с разумом и наукой: монография. М.,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C.B. Народное представительство и права граждан в Российской Федерации.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О.М., Савицкий И.И. Конституционный статус депутата</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стран Западной Европы. Екатеринбург, 1993.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Мерсиянова</w:t>
      </w:r>
      <w:r>
        <w:rPr>
          <w:rStyle w:val="WW8Num3z0"/>
          <w:rFonts w:ascii="Verdana" w:hAnsi="Verdana"/>
          <w:color w:val="000000"/>
          <w:sz w:val="18"/>
          <w:szCs w:val="18"/>
        </w:rPr>
        <w:t> </w:t>
      </w:r>
      <w:r>
        <w:rPr>
          <w:rFonts w:ascii="Verdana" w:hAnsi="Verdana"/>
          <w:color w:val="000000"/>
          <w:sz w:val="18"/>
          <w:szCs w:val="18"/>
        </w:rPr>
        <w:t>И.В. Территориальное общественное самоуправление в российских городах // Ин-т неправительств, сектора, Ассоц. сиб. и дальневост. городов. Новосибирск,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Местное самоуправление: учебное пособие / М-во образования и науки Российской Федерации, Негос. образовательное учреждение высш. проф. образования Междунар. ин-т рынка;</w:t>
      </w:r>
      <w:r>
        <w:rPr>
          <w:rStyle w:val="WW8Num3z0"/>
          <w:rFonts w:ascii="Verdana" w:hAnsi="Verdana"/>
          <w:color w:val="000000"/>
          <w:sz w:val="18"/>
          <w:szCs w:val="18"/>
        </w:rPr>
        <w:t> </w:t>
      </w:r>
      <w:r>
        <w:rPr>
          <w:rStyle w:val="WW8Num4z0"/>
          <w:rFonts w:ascii="Verdana" w:hAnsi="Verdana"/>
          <w:color w:val="4682B4"/>
          <w:sz w:val="18"/>
          <w:szCs w:val="18"/>
        </w:rPr>
        <w:t>Мокрый</w:t>
      </w:r>
      <w:r>
        <w:rPr>
          <w:rStyle w:val="WW8Num3z0"/>
          <w:rFonts w:ascii="Verdana" w:hAnsi="Verdana"/>
          <w:color w:val="000000"/>
          <w:sz w:val="18"/>
          <w:szCs w:val="18"/>
        </w:rPr>
        <w:t> </w:t>
      </w:r>
      <w:r>
        <w:rPr>
          <w:rFonts w:ascii="Verdana" w:hAnsi="Verdana"/>
          <w:color w:val="000000"/>
          <w:sz w:val="18"/>
          <w:szCs w:val="18"/>
        </w:rPr>
        <w:t>В. С. Самара: Междунар. ин-т рынка,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Местное самоуправление как основа развития национальной экономики: материалы Всероссийской научно-практической конференции, г. Канаш, 19 мая 2007 г. Чебоксары: Изд-во Чувашского ун-та,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Конституционное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Учеб пособие. М., 1998.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Конституционно-правовая реформа и некоторые вопросы становления Российской Государственности. // Конституционно-правовая реформа в Российской Федерации. М., 2000.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Мусинова</w:t>
      </w:r>
      <w:r>
        <w:rPr>
          <w:rStyle w:val="WW8Num3z0"/>
          <w:rFonts w:ascii="Verdana" w:hAnsi="Verdana"/>
          <w:color w:val="000000"/>
          <w:sz w:val="18"/>
          <w:szCs w:val="18"/>
        </w:rPr>
        <w:t> </w:t>
      </w:r>
      <w:r>
        <w:rPr>
          <w:rFonts w:ascii="Verdana" w:hAnsi="Verdana"/>
          <w:color w:val="000000"/>
          <w:sz w:val="18"/>
          <w:szCs w:val="18"/>
        </w:rPr>
        <w:t>H.H. Реформирование системы местного самоуправления. Москва: Компания Спутник,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Научно-практический комментарий к Конституции Российской Федерации / Отв. ред. В.В.Лазарев.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Научно-практический комментарий к Федеральному закону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 граждан Российской Федерации» / Отв. ред. A.A.</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науч. ред. В.И. Лысенко.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С.И. Проблемы административной реформы в России // Реформы России: правовое обеспечение. М.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JI.А. Институты непосредственной демократии в системе местного самоуправления России. М., 2000.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Конституционно-правовой статус депутата законодательного органа государственной власти в Российской Федерации. СПб.,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Одиноков</w:t>
      </w:r>
      <w:r>
        <w:rPr>
          <w:rStyle w:val="WW8Num3z0"/>
          <w:rFonts w:ascii="Verdana" w:hAnsi="Verdana"/>
          <w:color w:val="000000"/>
          <w:sz w:val="18"/>
          <w:szCs w:val="18"/>
        </w:rPr>
        <w:t> </w:t>
      </w:r>
      <w:r>
        <w:rPr>
          <w:rFonts w:ascii="Verdana" w:hAnsi="Verdana"/>
          <w:color w:val="000000"/>
          <w:sz w:val="18"/>
          <w:szCs w:val="18"/>
        </w:rPr>
        <w:t>A.B. Местное самоуправление как институт</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политической системе современного российского общества: диссертация . кандидата политических наук: 23.00.02. Москва, 2002.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Окулич</w:t>
      </w:r>
      <w:r>
        <w:rPr>
          <w:rStyle w:val="WW8Num3z0"/>
          <w:rFonts w:ascii="Verdana" w:hAnsi="Verdana"/>
          <w:color w:val="000000"/>
          <w:sz w:val="18"/>
          <w:szCs w:val="18"/>
        </w:rPr>
        <w:t> </w:t>
      </w:r>
      <w:r>
        <w:rPr>
          <w:rFonts w:ascii="Verdana" w:hAnsi="Verdana"/>
          <w:color w:val="000000"/>
          <w:sz w:val="18"/>
          <w:szCs w:val="18"/>
        </w:rPr>
        <w:t>И.П. Проблемы правового статуса депутата законодательного (представительного) органа государственной власти субъекта Российской Федерации. Челябинск,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Парахина</w:t>
      </w:r>
      <w:r>
        <w:rPr>
          <w:rStyle w:val="WW8Num3z0"/>
          <w:rFonts w:ascii="Verdana" w:hAnsi="Verdana"/>
          <w:color w:val="000000"/>
          <w:sz w:val="18"/>
          <w:szCs w:val="18"/>
        </w:rPr>
        <w:t> </w:t>
      </w:r>
      <w:r>
        <w:rPr>
          <w:rFonts w:ascii="Verdana" w:hAnsi="Verdana"/>
          <w:color w:val="000000"/>
          <w:sz w:val="18"/>
          <w:szCs w:val="18"/>
        </w:rPr>
        <w:t>В.Н. Муниципальное управление: учебное пособие по специальности «</w:t>
      </w:r>
      <w:r>
        <w:rPr>
          <w:rStyle w:val="WW8Num4z0"/>
          <w:rFonts w:ascii="Verdana" w:hAnsi="Verdana"/>
          <w:color w:val="4682B4"/>
          <w:sz w:val="18"/>
          <w:szCs w:val="18"/>
        </w:rPr>
        <w:t>Государственное и муниципальное управление</w:t>
      </w:r>
      <w:r>
        <w:rPr>
          <w:rFonts w:ascii="Verdana" w:hAnsi="Verdana"/>
          <w:color w:val="000000"/>
          <w:sz w:val="18"/>
          <w:szCs w:val="18"/>
        </w:rPr>
        <w:t>» / В. Н. Парахина, Е. В.</w:t>
      </w:r>
      <w:r>
        <w:rPr>
          <w:rStyle w:val="WW8Num3z0"/>
          <w:rFonts w:ascii="Verdana" w:hAnsi="Verdana"/>
          <w:color w:val="000000"/>
          <w:sz w:val="18"/>
          <w:szCs w:val="18"/>
        </w:rPr>
        <w:t> </w:t>
      </w:r>
      <w:r>
        <w:rPr>
          <w:rStyle w:val="WW8Num4z0"/>
          <w:rFonts w:ascii="Verdana" w:hAnsi="Verdana"/>
          <w:color w:val="4682B4"/>
          <w:sz w:val="18"/>
          <w:szCs w:val="18"/>
        </w:rPr>
        <w:t>Галеев</w:t>
      </w:r>
      <w:r>
        <w:rPr>
          <w:rFonts w:ascii="Verdana" w:hAnsi="Verdana"/>
          <w:color w:val="000000"/>
          <w:sz w:val="18"/>
          <w:szCs w:val="18"/>
        </w:rPr>
        <w:t>, Л. Н. Ганшина Муниципальное управление: М. КноРус,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В.Д. Теория государства и права: Учебник для вузов. М,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Государственная власть и местное самоуправление в России: проблемы развития конституционно-правовой модели / Н.Л. Пешин. М.: Статус,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Послание Президента РФ Федеральному Собранию РФ от 26.04.2007 г. // Российская газета. 2007. № 92.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Прело М. Конституционное право Франции. М.: Изд. иностранной литературы, 1957.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A.C. Муниципальное право России: Учебник для вузов /под. ред. A.C.</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проф. A.M. Никитина. 3-е изд., перераб. и доп. М.: ЮНИТИ-ДАНА; закон и право,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Прямая демократия: модели правления, конституционно-правовые институты. Екатеринбург,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Савенков</w:t>
      </w:r>
      <w:r>
        <w:rPr>
          <w:rStyle w:val="WW8Num3z0"/>
          <w:rFonts w:ascii="Verdana" w:hAnsi="Verdana"/>
          <w:color w:val="000000"/>
          <w:sz w:val="18"/>
          <w:szCs w:val="18"/>
        </w:rPr>
        <w:t> </w:t>
      </w:r>
      <w:r>
        <w:rPr>
          <w:rFonts w:ascii="Verdana" w:hAnsi="Verdana"/>
          <w:color w:val="000000"/>
          <w:sz w:val="18"/>
          <w:szCs w:val="18"/>
        </w:rPr>
        <w:t>Н.Т. Депутат районного, городского Совета. М., 1974.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Российской Федерации: проблемы правового регулирования /A.A. Сергеев. М.: Изд-во Проспект,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В.А. Регулирование ответственности в сфере местного самоуправления/Конституционные и законодательные основы местного самоуправления/Под ред. A.B. Иванченко. М.,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право и процесс. Полный курс. Второе издание. М.,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Дворников H.JL, Каргин К.В. Системное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права / Под ред. В.А.</w:t>
      </w:r>
      <w:r>
        <w:rPr>
          <w:rStyle w:val="WW8Num3z0"/>
          <w:rFonts w:ascii="Verdana" w:hAnsi="Verdana"/>
          <w:color w:val="000000"/>
          <w:sz w:val="18"/>
          <w:szCs w:val="18"/>
        </w:rPr>
        <w:t> </w:t>
      </w:r>
      <w:r>
        <w:rPr>
          <w:rStyle w:val="WW8Num4z0"/>
          <w:rFonts w:ascii="Verdana" w:hAnsi="Verdana"/>
          <w:color w:val="4682B4"/>
          <w:sz w:val="18"/>
          <w:szCs w:val="18"/>
        </w:rPr>
        <w:t>Толстик</w:t>
      </w:r>
      <w:r>
        <w:rPr>
          <w:rFonts w:ascii="Verdana" w:hAnsi="Verdana"/>
          <w:color w:val="000000"/>
          <w:sz w:val="18"/>
          <w:szCs w:val="18"/>
        </w:rPr>
        <w:t>. Изд-во «</w:t>
      </w:r>
      <w:r>
        <w:rPr>
          <w:rStyle w:val="WW8Num4z0"/>
          <w:rFonts w:ascii="Verdana" w:hAnsi="Verdana"/>
          <w:color w:val="4682B4"/>
          <w:sz w:val="18"/>
          <w:szCs w:val="18"/>
        </w:rPr>
        <w:t>Юриспруденция</w:t>
      </w:r>
      <w:r>
        <w:rPr>
          <w:rFonts w:ascii="Verdana" w:hAnsi="Verdana"/>
          <w:color w:val="000000"/>
          <w:sz w:val="18"/>
          <w:szCs w:val="18"/>
        </w:rPr>
        <w:t>». М., 2010.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Конституционный статус гражданина. М., 1989.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России. Москва: Норма, 2008.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Хабриев</w:t>
      </w:r>
      <w:r>
        <w:rPr>
          <w:rStyle w:val="WW8Num3z0"/>
          <w:rFonts w:ascii="Verdana" w:hAnsi="Verdana"/>
          <w:color w:val="000000"/>
          <w:sz w:val="18"/>
          <w:szCs w:val="18"/>
        </w:rPr>
        <w:t> </w:t>
      </w:r>
      <w:r>
        <w:rPr>
          <w:rFonts w:ascii="Verdana" w:hAnsi="Verdana"/>
          <w:color w:val="000000"/>
          <w:sz w:val="18"/>
          <w:szCs w:val="18"/>
        </w:rPr>
        <w:t>Т.Я. Теория современной конституции. М.: Норма2005.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М.,2003.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Публичная власть.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Черногор</w:t>
      </w:r>
      <w:r>
        <w:rPr>
          <w:rStyle w:val="WW8Num3z0"/>
          <w:rFonts w:ascii="Verdana" w:hAnsi="Verdana"/>
          <w:color w:val="000000"/>
          <w:sz w:val="18"/>
          <w:szCs w:val="18"/>
        </w:rPr>
        <w:t> </w:t>
      </w:r>
      <w:r>
        <w:rPr>
          <w:rFonts w:ascii="Verdana" w:hAnsi="Verdana"/>
          <w:color w:val="000000"/>
          <w:sz w:val="18"/>
          <w:szCs w:val="18"/>
        </w:rPr>
        <w:t>H.H. Проблемы ответственности в теории муниципального права и практике местного самоуправления / Изд-во «</w:t>
      </w:r>
      <w:r>
        <w:rPr>
          <w:rStyle w:val="WW8Num4z0"/>
          <w:rFonts w:ascii="Verdana" w:hAnsi="Verdana"/>
          <w:color w:val="4682B4"/>
          <w:sz w:val="18"/>
          <w:szCs w:val="18"/>
        </w:rPr>
        <w:t>Юриспруденция</w:t>
      </w:r>
      <w:r>
        <w:rPr>
          <w:rFonts w:ascii="Verdana" w:hAnsi="Verdana"/>
          <w:color w:val="000000"/>
          <w:sz w:val="18"/>
          <w:szCs w:val="18"/>
        </w:rPr>
        <w:t>». М.,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Форма советского права. М., 1968.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Судебная защита местного самоуправления / Изд-во «</w:t>
      </w:r>
      <w:r>
        <w:rPr>
          <w:rStyle w:val="WW8Num4z0"/>
          <w:rFonts w:ascii="Verdana" w:hAnsi="Verdana"/>
          <w:color w:val="4682B4"/>
          <w:sz w:val="18"/>
          <w:szCs w:val="18"/>
        </w:rPr>
        <w:t>Норма</w:t>
      </w:r>
      <w:r>
        <w:rPr>
          <w:rFonts w:ascii="Verdana" w:hAnsi="Verdana"/>
          <w:color w:val="000000"/>
          <w:sz w:val="18"/>
          <w:szCs w:val="18"/>
        </w:rPr>
        <w:t>». М., 2010.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 А. Политические партии и право в современном государстве. М., 1998.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Ярматова</w:t>
      </w:r>
      <w:r>
        <w:rPr>
          <w:rStyle w:val="WW8Num3z0"/>
          <w:rFonts w:ascii="Verdana" w:hAnsi="Verdana"/>
          <w:color w:val="000000"/>
          <w:sz w:val="18"/>
          <w:szCs w:val="18"/>
        </w:rPr>
        <w:t> </w:t>
      </w:r>
      <w:r>
        <w:rPr>
          <w:rFonts w:ascii="Verdana" w:hAnsi="Verdana"/>
          <w:color w:val="000000"/>
          <w:sz w:val="18"/>
          <w:szCs w:val="18"/>
        </w:rPr>
        <w:t>А.Я. Гарантии депутатской деятельности. М., 1978.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А. А. Конституционная ответственность в системе местного самоуправления // Конституционно-правовая ответственность: проблемы России, опыт зарубежных стран / Под ред. С. А. Авакьяна. М., 2001.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В.Н. Нормативные правовые акты органов местного самоуправления//Вестник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СевероКавказского округа. 2005. № 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V.</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Дмитриев Ю.А. Конституционно-правовая ответственность в Российской Федерации // Право и жизнь. 2002. № 45.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Адукова А. Органы местного самоуправления сельских территорий: принципы организации и материального стимулирования // «</w:t>
      </w:r>
      <w:r>
        <w:rPr>
          <w:rStyle w:val="WW8Num4z0"/>
          <w:rFonts w:ascii="Verdana" w:hAnsi="Verdana"/>
          <w:color w:val="4682B4"/>
          <w:sz w:val="18"/>
          <w:szCs w:val="18"/>
        </w:rPr>
        <w:t>Нормирование и оплата труда в сельском хозяйстве</w:t>
      </w:r>
      <w:r>
        <w:rPr>
          <w:rFonts w:ascii="Verdana" w:hAnsi="Verdana"/>
          <w:color w:val="000000"/>
          <w:sz w:val="18"/>
          <w:szCs w:val="18"/>
        </w:rPr>
        <w:t>». 2011.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Абрамова Е.А. Юридическая ответственность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за реализацию полномочий в области образования //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2011. № 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Алехичева</w:t>
      </w:r>
      <w:r>
        <w:rPr>
          <w:rStyle w:val="WW8Num3z0"/>
          <w:rFonts w:ascii="Verdana" w:hAnsi="Verdana"/>
          <w:color w:val="000000"/>
          <w:sz w:val="18"/>
          <w:szCs w:val="18"/>
        </w:rPr>
        <w:t> </w:t>
      </w:r>
      <w:r>
        <w:rPr>
          <w:rFonts w:ascii="Verdana" w:hAnsi="Verdana"/>
          <w:color w:val="000000"/>
          <w:sz w:val="18"/>
          <w:szCs w:val="18"/>
        </w:rPr>
        <w:t>A.B. Правовое регулирование института отзыва депутата,</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 Журнал российского права.2006. № 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Основания российского муниципализма и его принципы // Конституционное и муниципальное право. 2011. №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Е.В. К вопросу о формировании представительного органа муниципального района // «</w:t>
      </w:r>
      <w:r>
        <w:rPr>
          <w:rStyle w:val="WW8Num4z0"/>
          <w:rFonts w:ascii="Verdana" w:hAnsi="Verdana"/>
          <w:color w:val="4682B4"/>
          <w:sz w:val="18"/>
          <w:szCs w:val="18"/>
        </w:rPr>
        <w:t>Административное и муниципальное право</w:t>
      </w:r>
      <w:r>
        <w:rPr>
          <w:rFonts w:ascii="Verdana" w:hAnsi="Verdana"/>
          <w:color w:val="000000"/>
          <w:sz w:val="18"/>
          <w:szCs w:val="18"/>
        </w:rPr>
        <w:t>». 2011. №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Категория статуса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Вестник МГУ. Право. 1998.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Ванеев</w:t>
      </w:r>
      <w:r>
        <w:rPr>
          <w:rStyle w:val="WW8Num3z0"/>
          <w:rFonts w:ascii="Verdana" w:hAnsi="Verdana"/>
          <w:color w:val="000000"/>
          <w:sz w:val="18"/>
          <w:szCs w:val="18"/>
        </w:rPr>
        <w:t> </w:t>
      </w:r>
      <w:r>
        <w:rPr>
          <w:rFonts w:ascii="Verdana" w:hAnsi="Verdana"/>
          <w:color w:val="000000"/>
          <w:sz w:val="18"/>
          <w:szCs w:val="18"/>
        </w:rPr>
        <w:t>О.Н. Депутатский отчет (муниципальный уровень) // Государственная власть и местное самоуправление. 2011. № 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Варлен</w:t>
      </w:r>
      <w:r>
        <w:rPr>
          <w:rStyle w:val="WW8Num3z0"/>
          <w:rFonts w:ascii="Verdana" w:hAnsi="Verdana"/>
          <w:color w:val="000000"/>
          <w:sz w:val="18"/>
          <w:szCs w:val="18"/>
        </w:rPr>
        <w:t> </w:t>
      </w:r>
      <w:r>
        <w:rPr>
          <w:rFonts w:ascii="Verdana" w:hAnsi="Verdana"/>
          <w:color w:val="000000"/>
          <w:sz w:val="18"/>
          <w:szCs w:val="18"/>
        </w:rPr>
        <w:t>М.В. Правовой статус депутата 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должностного лица (проблемы теории и практики)//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М., 2005. № 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Вискулова</w:t>
      </w:r>
      <w:r>
        <w:rPr>
          <w:rStyle w:val="WW8Num3z0"/>
          <w:rFonts w:ascii="Verdana" w:hAnsi="Verdana"/>
          <w:color w:val="000000"/>
          <w:sz w:val="18"/>
          <w:szCs w:val="18"/>
        </w:rPr>
        <w:t> </w:t>
      </w:r>
      <w:r>
        <w:rPr>
          <w:rFonts w:ascii="Verdana" w:hAnsi="Verdana"/>
          <w:color w:val="000000"/>
          <w:sz w:val="18"/>
          <w:szCs w:val="18"/>
        </w:rPr>
        <w:t>В.В. Единые дни голосования в России и дополнительные гарантии избирательных прав граждан // «</w:t>
      </w:r>
      <w:r>
        <w:rPr>
          <w:rStyle w:val="WW8Num4z0"/>
          <w:rFonts w:ascii="Verdana" w:hAnsi="Verdana"/>
          <w:color w:val="4682B4"/>
          <w:sz w:val="18"/>
          <w:szCs w:val="18"/>
        </w:rPr>
        <w:t>Журнал российского права</w:t>
      </w:r>
      <w:r>
        <w:rPr>
          <w:rFonts w:ascii="Verdana" w:hAnsi="Verdana"/>
          <w:color w:val="000000"/>
          <w:sz w:val="18"/>
          <w:szCs w:val="18"/>
        </w:rPr>
        <w:t>». 2011. №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И.С. Мандат народного представителя (понятия и виды) // Закон и право. 2011.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О.М. Депутатский иммунитет: средство или условие существования парламентаризма. Право и политика. 2008.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О.М. Иммунитет российского депутата: конституционно-правовые основы и политическая практика в истории российского государства // Право и политика. 2009. №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Т.В. Проблемы института отзыва депутата представительного органа местного самоуправления в современной России // Право и политика. 2009.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Калинина JT.E О бюджетных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представительной власти субъектов РФ // «</w:t>
      </w:r>
      <w:r>
        <w:rPr>
          <w:rStyle w:val="WW8Num4z0"/>
          <w:rFonts w:ascii="Verdana" w:hAnsi="Verdana"/>
          <w:color w:val="4682B4"/>
          <w:sz w:val="18"/>
          <w:szCs w:val="18"/>
        </w:rPr>
        <w:t>Журнал российского права</w:t>
      </w:r>
      <w:r>
        <w:rPr>
          <w:rFonts w:ascii="Verdana" w:hAnsi="Verdana"/>
          <w:color w:val="000000"/>
          <w:sz w:val="18"/>
          <w:szCs w:val="18"/>
        </w:rPr>
        <w:t>». 2012. №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А.Т. Теоретические аспекты понятия и системы гарантий</w:t>
      </w:r>
      <w:r>
        <w:rPr>
          <w:rStyle w:val="WW8Num3z0"/>
          <w:rFonts w:ascii="Verdana" w:hAnsi="Verdana"/>
          <w:color w:val="000000"/>
          <w:sz w:val="18"/>
          <w:szCs w:val="18"/>
        </w:rPr>
        <w:t> </w:t>
      </w:r>
      <w:r>
        <w:rPr>
          <w:rStyle w:val="WW8Num4z0"/>
          <w:rFonts w:ascii="Verdana" w:hAnsi="Verdana"/>
          <w:color w:val="4682B4"/>
          <w:sz w:val="18"/>
          <w:szCs w:val="18"/>
        </w:rPr>
        <w:t>депутатской</w:t>
      </w:r>
      <w:r>
        <w:rPr>
          <w:rStyle w:val="WW8Num3z0"/>
          <w:rFonts w:ascii="Verdana" w:hAnsi="Verdana"/>
          <w:color w:val="000000"/>
          <w:sz w:val="18"/>
          <w:szCs w:val="18"/>
        </w:rPr>
        <w:t> </w:t>
      </w:r>
      <w:r>
        <w:rPr>
          <w:rFonts w:ascii="Verdana" w:hAnsi="Verdana"/>
          <w:color w:val="000000"/>
          <w:sz w:val="18"/>
          <w:szCs w:val="18"/>
        </w:rPr>
        <w:t>деятельности // Юридические науки. 2009.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Карабасов</w:t>
      </w:r>
      <w:r>
        <w:rPr>
          <w:rStyle w:val="WW8Num3z0"/>
          <w:rFonts w:ascii="Verdana" w:hAnsi="Verdana"/>
          <w:color w:val="000000"/>
          <w:sz w:val="18"/>
          <w:szCs w:val="18"/>
        </w:rPr>
        <w:t> </w:t>
      </w:r>
      <w:r>
        <w:rPr>
          <w:rFonts w:ascii="Verdana" w:hAnsi="Verdana"/>
          <w:color w:val="000000"/>
          <w:sz w:val="18"/>
          <w:szCs w:val="18"/>
        </w:rPr>
        <w:t>С.Ю. Организационно-правовые проблемы обеспечения гарантий прав депутатов // Муниципальная служба: правовые вопросы. 2008. № 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Кашликов A.C. Изменения правового статуса советского депутата в связи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изменениями в СССР в период конца 70-х начала 90-х годов XX века // Государственная власть и местное самоуправление. 2010.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Конституционно-правовая ответственность депутата законодательного органа государственной власти, представительного органа местного самоуправления в РФ // Российский юридический журнал. 2011. №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Коновалова</w:t>
      </w:r>
      <w:r>
        <w:rPr>
          <w:rStyle w:val="WW8Num3z0"/>
          <w:rFonts w:ascii="Verdana" w:hAnsi="Verdana"/>
          <w:color w:val="000000"/>
          <w:sz w:val="18"/>
          <w:szCs w:val="18"/>
        </w:rPr>
        <w:t> </w:t>
      </w:r>
      <w:r>
        <w:rPr>
          <w:rFonts w:ascii="Verdana" w:hAnsi="Verdana"/>
          <w:color w:val="000000"/>
          <w:sz w:val="18"/>
          <w:szCs w:val="18"/>
        </w:rPr>
        <w:t>Л.Г. Иммунитет депутата законодательного (представительного) органа государственной власти субъекта РФ // Российский юридический журнал. 2010. №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М.В. История развития регионального представительства в России: проблемы правового регулирования // «</w:t>
      </w:r>
      <w:r>
        <w:rPr>
          <w:rStyle w:val="WW8Num4z0"/>
          <w:rFonts w:ascii="Verdana" w:hAnsi="Verdana"/>
          <w:color w:val="4682B4"/>
          <w:sz w:val="18"/>
          <w:szCs w:val="18"/>
        </w:rPr>
        <w:t>История государства и права</w:t>
      </w:r>
      <w:r>
        <w:rPr>
          <w:rFonts w:ascii="Verdana" w:hAnsi="Verdana"/>
          <w:color w:val="000000"/>
          <w:sz w:val="18"/>
          <w:szCs w:val="18"/>
        </w:rPr>
        <w:t>». 2011. №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Муниципально-правовая политика и ее метаморфозы // «</w:t>
      </w:r>
      <w:r>
        <w:rPr>
          <w:rStyle w:val="WW8Num4z0"/>
          <w:rFonts w:ascii="Verdana" w:hAnsi="Verdana"/>
          <w:color w:val="4682B4"/>
          <w:sz w:val="18"/>
          <w:szCs w:val="18"/>
        </w:rPr>
        <w:t>Конституционное и муниципальное право</w:t>
      </w:r>
      <w:r>
        <w:rPr>
          <w:rFonts w:ascii="Verdana" w:hAnsi="Verdana"/>
          <w:color w:val="000000"/>
          <w:sz w:val="18"/>
          <w:szCs w:val="18"/>
        </w:rPr>
        <w:t>». 2011. №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Крупочкин</w:t>
      </w:r>
      <w:r>
        <w:rPr>
          <w:rStyle w:val="WW8Num3z0"/>
          <w:rFonts w:ascii="Verdana" w:hAnsi="Verdana"/>
          <w:color w:val="000000"/>
          <w:sz w:val="18"/>
          <w:szCs w:val="18"/>
        </w:rPr>
        <w:t> </w:t>
      </w:r>
      <w:r>
        <w:rPr>
          <w:rFonts w:ascii="Verdana" w:hAnsi="Verdana"/>
          <w:color w:val="000000"/>
          <w:sz w:val="18"/>
          <w:szCs w:val="18"/>
        </w:rPr>
        <w:t>О.В. Институт отзыва в системе местного самоуправления // Государственная власть и местное самоуправление. 2007. № 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Кузько</w:t>
      </w:r>
      <w:r>
        <w:rPr>
          <w:rStyle w:val="WW8Num3z0"/>
          <w:rFonts w:ascii="Verdana" w:hAnsi="Verdana"/>
          <w:color w:val="000000"/>
          <w:sz w:val="18"/>
          <w:szCs w:val="18"/>
        </w:rPr>
        <w:t> </w:t>
      </w:r>
      <w:r>
        <w:rPr>
          <w:rFonts w:ascii="Verdana" w:hAnsi="Verdana"/>
          <w:color w:val="000000"/>
          <w:sz w:val="18"/>
          <w:szCs w:val="18"/>
        </w:rPr>
        <w:t>A.B. Отзыв депутата представительного органа местного самоуправления как мера</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 Конституционное и муниципальное право. 2007. № 21.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Ларькина</w:t>
      </w:r>
      <w:r>
        <w:rPr>
          <w:rStyle w:val="WW8Num3z0"/>
          <w:rFonts w:ascii="Verdana" w:hAnsi="Verdana"/>
          <w:color w:val="000000"/>
          <w:sz w:val="18"/>
          <w:szCs w:val="18"/>
        </w:rPr>
        <w:t> </w:t>
      </w:r>
      <w:r>
        <w:rPr>
          <w:rFonts w:ascii="Verdana" w:hAnsi="Verdana"/>
          <w:color w:val="000000"/>
          <w:sz w:val="18"/>
          <w:szCs w:val="18"/>
        </w:rPr>
        <w:t>А.П. Отзыв депутата представительного органа и выборных должностных лиц местного самоуправления как вид ответственности перед населением // «</w:t>
      </w:r>
      <w:r>
        <w:rPr>
          <w:rStyle w:val="WW8Num4z0"/>
          <w:rFonts w:ascii="Verdana" w:hAnsi="Verdana"/>
          <w:color w:val="4682B4"/>
          <w:sz w:val="18"/>
          <w:szCs w:val="18"/>
        </w:rPr>
        <w:t>Муниципальная служба: правовые вопросы</w:t>
      </w:r>
      <w:r>
        <w:rPr>
          <w:rFonts w:ascii="Verdana" w:hAnsi="Verdana"/>
          <w:color w:val="000000"/>
          <w:sz w:val="18"/>
          <w:szCs w:val="18"/>
        </w:rPr>
        <w:t>». 2010. №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B.B. К вопросу об оптимизации порядка</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депутатов законодательных органов государственной власти субъектов РФ // Черные дыры в российском законодательстве.</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Леоненко</w:t>
      </w:r>
      <w:r>
        <w:rPr>
          <w:rStyle w:val="WW8Num3z0"/>
          <w:rFonts w:ascii="Verdana" w:hAnsi="Verdana"/>
          <w:color w:val="000000"/>
          <w:sz w:val="18"/>
          <w:szCs w:val="18"/>
        </w:rPr>
        <w:t> </w:t>
      </w:r>
      <w:r>
        <w:rPr>
          <w:rFonts w:ascii="Verdana" w:hAnsi="Verdana"/>
          <w:color w:val="000000"/>
          <w:sz w:val="18"/>
          <w:szCs w:val="18"/>
        </w:rPr>
        <w:t>Н.Т. Право законодательной инициативы в региональном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сущность, проблемы, предложения // Российский юридический журнал. 2011. № 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 некоторых проблемах системы юридической ответственности //Право и политика. 2004. № 12.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Об актах применения конституционной ответственности // Юридический мир. 2006. №7.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Литвиненко</w:t>
      </w:r>
      <w:r>
        <w:rPr>
          <w:rStyle w:val="WW8Num3z0"/>
          <w:rFonts w:ascii="Verdana" w:hAnsi="Verdana"/>
          <w:color w:val="000000"/>
          <w:sz w:val="18"/>
          <w:szCs w:val="18"/>
        </w:rPr>
        <w:t> </w:t>
      </w:r>
      <w:r>
        <w:rPr>
          <w:rFonts w:ascii="Verdana" w:hAnsi="Verdana"/>
          <w:color w:val="000000"/>
          <w:sz w:val="18"/>
          <w:szCs w:val="18"/>
        </w:rPr>
        <w:t>И.В. Императивный мандат в новом облачении // Конституционное и муниципальное право. 2008.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Народное правительство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 Советское государство и право. 1977. №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Митягин Ю.В</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депутатов, выборных должностных лиц органов местного самоуправления // Российский юридический журнал. 2010. №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Е.А. Взаимодействие органов местного самоуправления с населением муниципального образования // Муниципальная служба: правовые вопросы. 2008. № 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С.С. Законодательство социалистических стран об отзыве депутата // Советское государство и право. 1971. №6.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Новеллы ФЗ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от 6 октября 2003 г. О непосредственной демократии // Право и политика. 2004.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H.A. Процедура отзыва в РФ: проблемы и решения // Конституционное и муниципальное право. 2006.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М.Ю. Понятие, содержание и сущность правового статуса депутата представительного органа власти в РФ// Вестник Волгоградской академии МВД России.-2010.№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Чаннов С.Е. Оплата труда должностных лиц местного самоуправления: вопросы правовой определенности // Конституционное и муниципальное право. 2008. № 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Санова JI.T Участие депутата представительного органа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работе // Общество и право. 2009. № 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Сарнаков</w:t>
      </w:r>
      <w:r>
        <w:rPr>
          <w:rStyle w:val="WW8Num3z0"/>
          <w:rFonts w:ascii="Verdana" w:hAnsi="Verdana"/>
          <w:color w:val="000000"/>
          <w:sz w:val="18"/>
          <w:szCs w:val="18"/>
        </w:rPr>
        <w:t> </w:t>
      </w:r>
      <w:r>
        <w:rPr>
          <w:rFonts w:ascii="Verdana" w:hAnsi="Verdana"/>
          <w:color w:val="000000"/>
          <w:sz w:val="18"/>
          <w:szCs w:val="18"/>
        </w:rPr>
        <w:t>К.Т. Отзыв депутатов местных</w:t>
      </w:r>
      <w:r>
        <w:rPr>
          <w:rStyle w:val="WW8Num3z0"/>
          <w:rFonts w:ascii="Verdana" w:hAnsi="Verdana"/>
          <w:color w:val="000000"/>
          <w:sz w:val="18"/>
          <w:szCs w:val="18"/>
        </w:rPr>
        <w:t> </w:t>
      </w:r>
      <w:r>
        <w:rPr>
          <w:rStyle w:val="WW8Num4z0"/>
          <w:rFonts w:ascii="Verdana" w:hAnsi="Verdana"/>
          <w:color w:val="4682B4"/>
          <w:sz w:val="18"/>
          <w:szCs w:val="18"/>
        </w:rPr>
        <w:t>кенешей</w:t>
      </w:r>
      <w:r>
        <w:rPr>
          <w:rStyle w:val="WW8Num3z0"/>
          <w:rFonts w:ascii="Verdana" w:hAnsi="Verdana"/>
          <w:color w:val="000000"/>
          <w:sz w:val="18"/>
          <w:szCs w:val="18"/>
        </w:rPr>
        <w:t> </w:t>
      </w:r>
      <w:r>
        <w:rPr>
          <w:rFonts w:ascii="Verdana" w:hAnsi="Verdana"/>
          <w:color w:val="000000"/>
          <w:sz w:val="18"/>
          <w:szCs w:val="18"/>
        </w:rPr>
        <w:t>как мера конституционно-правовой ответственности // Государственная власть и местное самоуправление. 2010. № 12.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О трудовых правах выборных лиц местного самоуправления // Конституционное и муниципальное право. 2009. № 13.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Тимофеев К.Б Некоторые проблемы привлечения к ответственности депутатов представительных органов муниципальных образований и должностных лиц местного самоуправления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 11.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Тишаев</w:t>
      </w:r>
      <w:r>
        <w:rPr>
          <w:rStyle w:val="WW8Num3z0"/>
          <w:rFonts w:ascii="Verdana" w:hAnsi="Verdana"/>
          <w:color w:val="000000"/>
          <w:sz w:val="18"/>
          <w:szCs w:val="18"/>
        </w:rPr>
        <w:t> </w:t>
      </w:r>
      <w:r>
        <w:rPr>
          <w:rFonts w:ascii="Verdana" w:hAnsi="Verdana"/>
          <w:color w:val="000000"/>
          <w:sz w:val="18"/>
          <w:szCs w:val="18"/>
        </w:rPr>
        <w:t>Б.Б. К вопросу о понятии правового статуса индивида // История государства и права. 2008. № 16.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Тюльпанов</w:t>
      </w:r>
      <w:r>
        <w:rPr>
          <w:rStyle w:val="WW8Num3z0"/>
          <w:rFonts w:ascii="Verdana" w:hAnsi="Verdana"/>
          <w:color w:val="000000"/>
          <w:sz w:val="18"/>
          <w:szCs w:val="18"/>
        </w:rPr>
        <w:t> </w:t>
      </w:r>
      <w:r>
        <w:rPr>
          <w:rFonts w:ascii="Verdana" w:hAnsi="Verdana"/>
          <w:color w:val="000000"/>
          <w:sz w:val="18"/>
          <w:szCs w:val="18"/>
        </w:rPr>
        <w:t>В.А. Контрольная функция в системе функций законодательного (представительного) органа государственной власти субъекта Российской Федерации // «</w:t>
      </w:r>
      <w:r>
        <w:rPr>
          <w:rStyle w:val="WW8Num4z0"/>
          <w:rFonts w:ascii="Verdana" w:hAnsi="Verdana"/>
          <w:color w:val="4682B4"/>
          <w:sz w:val="18"/>
          <w:szCs w:val="18"/>
        </w:rPr>
        <w:t>Журнал российского права</w:t>
      </w:r>
      <w:r>
        <w:rPr>
          <w:rFonts w:ascii="Verdana" w:hAnsi="Verdana"/>
          <w:color w:val="000000"/>
          <w:sz w:val="18"/>
          <w:szCs w:val="18"/>
        </w:rPr>
        <w:t>». 2011. № 11.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Усманова</w:t>
      </w:r>
      <w:r>
        <w:rPr>
          <w:rStyle w:val="WW8Num3z0"/>
          <w:rFonts w:ascii="Verdana" w:hAnsi="Verdana"/>
          <w:color w:val="000000"/>
          <w:sz w:val="18"/>
          <w:szCs w:val="18"/>
        </w:rPr>
        <w:t> </w:t>
      </w:r>
      <w:r>
        <w:rPr>
          <w:rFonts w:ascii="Verdana" w:hAnsi="Verdana"/>
          <w:color w:val="000000"/>
          <w:sz w:val="18"/>
          <w:szCs w:val="18"/>
        </w:rPr>
        <w:t>P.M. Муниципальная ответственность как разновидность юридической ответственности // Муниципальная служба: правовые вопросы. 2010. №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Ишеков К.А. Проблемы реализации конституционных (уставных) норм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должностных лиц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В.А. Ответственность органов местного самоуправления перед населением муниципального образования // «</w:t>
      </w:r>
      <w:r>
        <w:rPr>
          <w:rStyle w:val="WW8Num4z0"/>
          <w:rFonts w:ascii="Verdana" w:hAnsi="Verdana"/>
          <w:color w:val="4682B4"/>
          <w:sz w:val="18"/>
          <w:szCs w:val="18"/>
        </w:rPr>
        <w:t>Муниципальная служба: правовые вопросы</w:t>
      </w:r>
      <w:r>
        <w:rPr>
          <w:rFonts w:ascii="Verdana" w:hAnsi="Verdana"/>
          <w:color w:val="000000"/>
          <w:sz w:val="18"/>
          <w:szCs w:val="18"/>
        </w:rPr>
        <w:t>». 2010. №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Дисциплинарная ответственность выборных должностных лиц органов местного самоуправления // Право и политика. 2006. № 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Юров</w:t>
      </w:r>
      <w:r>
        <w:rPr>
          <w:rStyle w:val="WW8Num3z0"/>
          <w:rFonts w:ascii="Verdana" w:hAnsi="Verdana"/>
          <w:color w:val="000000"/>
          <w:sz w:val="18"/>
          <w:szCs w:val="18"/>
        </w:rPr>
        <w:t> </w:t>
      </w:r>
      <w:r>
        <w:rPr>
          <w:rFonts w:ascii="Verdana" w:hAnsi="Verdana"/>
          <w:color w:val="000000"/>
          <w:sz w:val="18"/>
          <w:szCs w:val="18"/>
        </w:rPr>
        <w:t>A.C. Неприкосновенность депутата местного самоуправления // Муниципальная служба: правовые вопросы. 2009. №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В.Н. Нормативные правовые акты органов местного самоуправления // Вестник Федерального арбитражного суда СевероКавказского округа. 2005. № 5.</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VI. Сборники, энциклопедии:</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Большая советская энциклопедия, II изд., М., 1954. т. 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Большой энциклопедический словарь. М., 2001.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Словарь юридических и государственных наук / Под ред. А. Ф.</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Ю. Д. Филиппова. СПб.</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Юридический энциклопедический словарь. М., 1984.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Энциклопедический юридический словарь / Под общ. ред. В. 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 М., 1998.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Краткий юридический словарь/Отв.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2008.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VII. Диссертации и авторефераты:</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Анчуткина</w:t>
      </w:r>
      <w:r>
        <w:rPr>
          <w:rStyle w:val="WW8Num3z0"/>
          <w:rFonts w:ascii="Verdana" w:hAnsi="Verdana"/>
          <w:color w:val="000000"/>
          <w:sz w:val="18"/>
          <w:szCs w:val="18"/>
        </w:rPr>
        <w:t> </w:t>
      </w:r>
      <w:r>
        <w:rPr>
          <w:rFonts w:ascii="Verdana" w:hAnsi="Verdana"/>
          <w:color w:val="000000"/>
          <w:sz w:val="18"/>
          <w:szCs w:val="18"/>
        </w:rPr>
        <w:t>Т.А. Правовой статус депутатских объединений в Государственной Думе Федерального Собрания Российской Федерации: Автореф. дис.канд. юрид. наук.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 А. Народное представительство в современной России: Проблемы теории и правового регулирования: Автореф. дис. .док. юрид. наук. СПб.,2006.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A.A. Местное самоуправление сельских поселений в современных условиях (региональный взгляд) : Дис. .канд. юрид. наук: М,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Теоретические проблемы правового статуса советского депутата: Автореф. дис. канд. юрид. наук. М., 1971.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Вагапова</w:t>
      </w:r>
      <w:r>
        <w:rPr>
          <w:rStyle w:val="WW8Num3z0"/>
          <w:rFonts w:ascii="Verdana" w:hAnsi="Verdana"/>
          <w:color w:val="000000"/>
          <w:sz w:val="18"/>
          <w:szCs w:val="18"/>
        </w:rPr>
        <w:t> </w:t>
      </w:r>
      <w:r>
        <w:rPr>
          <w:rFonts w:ascii="Verdana" w:hAnsi="Verdana"/>
          <w:color w:val="000000"/>
          <w:sz w:val="18"/>
          <w:szCs w:val="18"/>
        </w:rPr>
        <w:t>H.A. Институт отзыва выборных лиц местного самоуправления: Дис. . канд. юрид. наук. Пермь,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Васькова</w:t>
      </w:r>
      <w:r>
        <w:rPr>
          <w:rStyle w:val="WW8Num3z0"/>
          <w:rFonts w:ascii="Verdana" w:hAnsi="Verdana"/>
          <w:color w:val="000000"/>
          <w:sz w:val="18"/>
          <w:szCs w:val="18"/>
        </w:rPr>
        <w:t> </w:t>
      </w:r>
      <w:r>
        <w:rPr>
          <w:rFonts w:ascii="Verdana" w:hAnsi="Verdana"/>
          <w:color w:val="000000"/>
          <w:sz w:val="18"/>
          <w:szCs w:val="18"/>
        </w:rPr>
        <w:t>Л.Г. Конституционно-правовое регулирование мандата депутата современного парламента: Автореф. дис. .канд. юрид. наук. Тюмень,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Губайдуллина</w:t>
      </w:r>
      <w:r>
        <w:rPr>
          <w:rStyle w:val="WW8Num3z0"/>
          <w:rFonts w:ascii="Verdana" w:hAnsi="Verdana"/>
          <w:color w:val="000000"/>
          <w:sz w:val="18"/>
          <w:szCs w:val="18"/>
        </w:rPr>
        <w:t> </w:t>
      </w:r>
      <w:r>
        <w:rPr>
          <w:rFonts w:ascii="Verdana" w:hAnsi="Verdana"/>
          <w:color w:val="000000"/>
          <w:sz w:val="18"/>
          <w:szCs w:val="18"/>
        </w:rPr>
        <w:t>Л.Э. Региональная государственная власть и местное самоуправление: вопросы теории и практики : Автореферат дис. . канд. юрид. наук. Казань,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И.С. Парламентский (депутатский) мандат в Российской Федерации: дис. канд. юрид. наук М., 2002.</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Статус народного депутата в СССР (Проблемы теории и практики: Автореф. дис. . д.ю.н. Л., 1988.</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Измайлова</w:t>
      </w:r>
      <w:r>
        <w:rPr>
          <w:rStyle w:val="WW8Num3z0"/>
          <w:rFonts w:ascii="Verdana" w:hAnsi="Verdana"/>
          <w:color w:val="000000"/>
          <w:sz w:val="18"/>
          <w:szCs w:val="18"/>
        </w:rPr>
        <w:t> </w:t>
      </w:r>
      <w:r>
        <w:rPr>
          <w:rFonts w:ascii="Verdana" w:hAnsi="Verdana"/>
          <w:color w:val="000000"/>
          <w:sz w:val="18"/>
          <w:szCs w:val="18"/>
        </w:rPr>
        <w:t>Е.В. Юридические механизмы института ответственности в системе местного самоуправления: Дис. . канд. юрид. наук. М.,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В.В. Местное самоуправление в России: опыт становления и проблемы функционирования: теоретико-прикладной анализ: Дис. канд. полит, наук. М.,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Ковшуро</w:t>
      </w:r>
      <w:r>
        <w:rPr>
          <w:rStyle w:val="WW8Num3z0"/>
          <w:rFonts w:ascii="Verdana" w:hAnsi="Verdana"/>
          <w:color w:val="000000"/>
          <w:sz w:val="18"/>
          <w:szCs w:val="18"/>
        </w:rPr>
        <w:t> </w:t>
      </w:r>
      <w:r>
        <w:rPr>
          <w:rFonts w:ascii="Verdana" w:hAnsi="Verdana"/>
          <w:color w:val="000000"/>
          <w:sz w:val="18"/>
          <w:szCs w:val="18"/>
        </w:rPr>
        <w:t>Ю.Д. Правовой статус депутата законодательного (представительного) органа государственной власти субъекта Российской Федерации: Дис. . канд. юрид. наук. М., 2004.</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Конституционно-правовой статус Президента Российской Федерации (вопросы теории и практики): Автореф. дис. .канд. юрид. наук. Екатеринбург,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Высшее непосредственное выражение власти народа в Российской Федерации: Дис. . докт. юр. наук. М., 2006.</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В.Г. Муниципально-правовой статус представительных органов муниципальных образований в Российской Федерации: Автореф.дис. .канд. юрид. наук.Кемерово, 2010.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Латышев</w:t>
      </w:r>
      <w:r>
        <w:rPr>
          <w:rStyle w:val="WW8Num3z0"/>
          <w:rFonts w:ascii="Verdana" w:hAnsi="Verdana"/>
          <w:color w:val="000000"/>
          <w:sz w:val="18"/>
          <w:szCs w:val="18"/>
        </w:rPr>
        <w:t> </w:t>
      </w:r>
      <w:r>
        <w:rPr>
          <w:rFonts w:ascii="Verdana" w:hAnsi="Verdana"/>
          <w:color w:val="000000"/>
          <w:sz w:val="18"/>
          <w:szCs w:val="18"/>
        </w:rPr>
        <w:t>С.Н. исполнительная власть и ее осуществлении органами местного самоуправления: Авторкф. дис. .канд. юрид. наук. Челябинск, 2010.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И.Л. Органы исполнительной власти субъектов РФ (конституционно-правовые аспекты): Автореф. дис. .канд. юрид. наук. М, 2010.</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С.М. Юридическая ответственность органов местного самоуправления и их должностных лиц в механизме охраны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Автореф. дис. .канд. юрид. наук. Тюмень, 2011.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Мурычев</w:t>
      </w:r>
      <w:r>
        <w:rPr>
          <w:rStyle w:val="WW8Num3z0"/>
          <w:rFonts w:ascii="Verdana" w:hAnsi="Verdana"/>
          <w:color w:val="000000"/>
          <w:sz w:val="18"/>
          <w:szCs w:val="18"/>
        </w:rPr>
        <w:t> </w:t>
      </w:r>
      <w:r>
        <w:rPr>
          <w:rFonts w:ascii="Verdana" w:hAnsi="Verdana"/>
          <w:color w:val="000000"/>
          <w:sz w:val="18"/>
          <w:szCs w:val="18"/>
        </w:rPr>
        <w:t>К.В. Система представительных органов власти в Российской Федерации: Автореф.дис. .канд.юрид.наук. М., 2009.</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Никитенко</w:t>
      </w:r>
      <w:r>
        <w:rPr>
          <w:rStyle w:val="WW8Num3z0"/>
          <w:rFonts w:ascii="Verdana" w:hAnsi="Verdana"/>
          <w:color w:val="000000"/>
          <w:sz w:val="18"/>
          <w:szCs w:val="18"/>
        </w:rPr>
        <w:t> </w:t>
      </w:r>
      <w:r>
        <w:rPr>
          <w:rFonts w:ascii="Verdana" w:hAnsi="Verdana"/>
          <w:color w:val="000000"/>
          <w:sz w:val="18"/>
          <w:szCs w:val="18"/>
        </w:rPr>
        <w:t>М.Г. Депутатские (парламентские) слушания в Российской Федерации: Автореф. дис. .канд. юрид. наук. Екатеринбург,</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Нурмагамбетов</w:t>
      </w:r>
      <w:r>
        <w:rPr>
          <w:rStyle w:val="WW8Num3z0"/>
          <w:rFonts w:ascii="Verdana" w:hAnsi="Verdana"/>
          <w:color w:val="000000"/>
          <w:sz w:val="18"/>
          <w:szCs w:val="18"/>
        </w:rPr>
        <w:t> </w:t>
      </w:r>
      <w:r>
        <w:rPr>
          <w:rFonts w:ascii="Verdana" w:hAnsi="Verdana"/>
          <w:color w:val="000000"/>
          <w:sz w:val="18"/>
          <w:szCs w:val="18"/>
        </w:rPr>
        <w:t>Р.Г. Конституционно-правовые запреты и ограничения: Автореф. дис. . канд. юрид. наук. Челябинск, 2007.</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Окулич</w:t>
      </w:r>
      <w:r>
        <w:rPr>
          <w:rStyle w:val="WW8Num3z0"/>
          <w:rFonts w:ascii="Verdana" w:hAnsi="Verdana"/>
          <w:color w:val="000000"/>
          <w:sz w:val="18"/>
          <w:szCs w:val="18"/>
        </w:rPr>
        <w:t> </w:t>
      </w:r>
      <w:r>
        <w:rPr>
          <w:rFonts w:ascii="Verdana" w:hAnsi="Verdana"/>
          <w:color w:val="000000"/>
          <w:sz w:val="18"/>
          <w:szCs w:val="18"/>
        </w:rPr>
        <w:t>И. П. Депутат законодательного (предварительного) органа государственной власти субъекта Российской Федерации Автореф. дис. .канд. юрид. наук. Челябинск, 2003.</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Роженцев</w:t>
      </w:r>
      <w:r>
        <w:rPr>
          <w:rStyle w:val="WW8Num3z0"/>
          <w:rFonts w:ascii="Verdana" w:hAnsi="Verdana"/>
          <w:color w:val="000000"/>
          <w:sz w:val="18"/>
          <w:szCs w:val="18"/>
        </w:rPr>
        <w:t> </w:t>
      </w:r>
      <w:r>
        <w:rPr>
          <w:rFonts w:ascii="Verdana" w:hAnsi="Verdana"/>
          <w:color w:val="000000"/>
          <w:sz w:val="18"/>
          <w:szCs w:val="18"/>
        </w:rPr>
        <w:t>C.B. Развитие института юридической ответственности органов местного самоуправления и их должностных лиц как формы охраны интересов субъектов малого и среднего предпринимательства: Автореф. дис. .канд. юрид. наук. Тюмень, 2011.</w:t>
      </w:r>
    </w:p>
    <w:p w:rsidR="009302BB" w:rsidRDefault="009302BB" w:rsidP="009302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Чепрасов</w:t>
      </w:r>
      <w:r>
        <w:rPr>
          <w:rStyle w:val="WW8Num3z0"/>
          <w:rFonts w:ascii="Verdana" w:hAnsi="Verdana"/>
          <w:color w:val="000000"/>
          <w:sz w:val="18"/>
          <w:szCs w:val="18"/>
        </w:rPr>
        <w:t> </w:t>
      </w:r>
      <w:r>
        <w:rPr>
          <w:rFonts w:ascii="Verdana" w:hAnsi="Verdana"/>
          <w:color w:val="000000"/>
          <w:sz w:val="18"/>
          <w:szCs w:val="18"/>
        </w:rPr>
        <w:t>Ю.В. Конституционно-правовой статус фракций и</w:t>
      </w:r>
      <w:r>
        <w:rPr>
          <w:rStyle w:val="WW8Num3z0"/>
          <w:rFonts w:ascii="Verdana" w:hAnsi="Verdana"/>
          <w:color w:val="000000"/>
          <w:sz w:val="18"/>
          <w:szCs w:val="18"/>
        </w:rPr>
        <w:t> </w:t>
      </w:r>
      <w:r>
        <w:rPr>
          <w:rStyle w:val="WW8Num4z0"/>
          <w:rFonts w:ascii="Verdana" w:hAnsi="Verdana"/>
          <w:color w:val="4682B4"/>
          <w:sz w:val="18"/>
          <w:szCs w:val="18"/>
        </w:rPr>
        <w:t>депутатских</w:t>
      </w:r>
      <w:r>
        <w:rPr>
          <w:rStyle w:val="WW8Num3z0"/>
          <w:rFonts w:ascii="Verdana" w:hAnsi="Verdana"/>
          <w:color w:val="000000"/>
          <w:sz w:val="18"/>
          <w:szCs w:val="18"/>
        </w:rPr>
        <w:t> </w:t>
      </w:r>
      <w:r>
        <w:rPr>
          <w:rFonts w:ascii="Verdana" w:hAnsi="Verdana"/>
          <w:color w:val="000000"/>
          <w:sz w:val="18"/>
          <w:szCs w:val="18"/>
        </w:rPr>
        <w:t>групп в Государственной Думе Федерального Собрания Российской Федерации: Дис. канд. юрид. наук. М., 2003.2006.</w:t>
      </w:r>
    </w:p>
    <w:p w:rsidR="00151171" w:rsidRDefault="009302BB" w:rsidP="003C132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51171" w:rsidRDefault="00151171"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0B" w:rsidRDefault="00595F0B">
      <w:r>
        <w:separator/>
      </w:r>
    </w:p>
  </w:endnote>
  <w:endnote w:type="continuationSeparator" w:id="0">
    <w:p w:rsidR="00595F0B" w:rsidRDefault="005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0B" w:rsidRDefault="00595F0B">
      <w:r>
        <w:separator/>
      </w:r>
    </w:p>
  </w:footnote>
  <w:footnote w:type="continuationSeparator" w:id="0">
    <w:p w:rsidR="00595F0B" w:rsidRDefault="00595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5F0B"/>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6475-A1C5-42F3-B16D-6FDAB3D3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11731</TotalTime>
  <Pages>18</Pages>
  <Words>9600</Words>
  <Characters>54725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2009-02-06T08:36:00Z</cp:lastPrinted>
  <dcterms:created xsi:type="dcterms:W3CDTF">2015-03-22T11:10:00Z</dcterms:created>
  <dcterms:modified xsi:type="dcterms:W3CDTF">2015-10-07T11:18:00Z</dcterms:modified>
</cp:coreProperties>
</file>