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4"/>
            <w:color w:val="0070C0"/>
          </w:rPr>
          <w:t>http://www.mydisser.com/search.html</w:t>
        </w:r>
      </w:hyperlink>
    </w:p>
    <w:p w:rsidR="0051424C" w:rsidRDefault="0051424C" w:rsidP="0051424C">
      <w:pPr>
        <w:spacing w:line="360" w:lineRule="auto"/>
        <w:ind w:firstLine="851"/>
        <w:jc w:val="center"/>
        <w:rPr>
          <w:rFonts w:ascii="Times New Roman" w:hAnsi="Times New Roman"/>
          <w:sz w:val="28"/>
          <w:szCs w:val="28"/>
        </w:rPr>
      </w:pPr>
      <w:bookmarkStart w:id="0" w:name="_Hlt159839706"/>
      <w:bookmarkEnd w:id="0"/>
    </w:p>
    <w:p w:rsidR="0051424C" w:rsidRDefault="0051424C" w:rsidP="0051424C">
      <w:pPr>
        <w:spacing w:line="360" w:lineRule="auto"/>
        <w:ind w:firstLine="851"/>
        <w:jc w:val="center"/>
        <w:rPr>
          <w:rFonts w:ascii="Times New Roman" w:hAnsi="Times New Roman"/>
          <w:sz w:val="28"/>
          <w:szCs w:val="28"/>
        </w:rPr>
      </w:pPr>
      <w:r>
        <w:rPr>
          <w:rFonts w:ascii="Times New Roman" w:hAnsi="Times New Roman"/>
          <w:sz w:val="28"/>
          <w:szCs w:val="28"/>
        </w:rPr>
        <w:t>МИНИСТЕРСТВО ЗДРАВООХРАНЕНИЯ УКРАИНЫ</w:t>
      </w:r>
    </w:p>
    <w:p w:rsidR="0051424C" w:rsidRDefault="0051424C" w:rsidP="0051424C">
      <w:pPr>
        <w:pStyle w:val="afffffff8"/>
        <w:spacing w:line="360" w:lineRule="auto"/>
        <w:ind w:firstLine="851"/>
        <w:rPr>
          <w:szCs w:val="28"/>
        </w:rPr>
      </w:pPr>
      <w:r>
        <w:rPr>
          <w:szCs w:val="28"/>
        </w:rPr>
        <w:t>ЗАПОРОЖСКИЙ ГОСУДАРСТВЕННЫЙ МЕДИЦИНСКИЙ УНИВЕРСИТЕТ</w:t>
      </w:r>
    </w:p>
    <w:p w:rsidR="0051424C" w:rsidRDefault="0051424C" w:rsidP="0051424C">
      <w:pPr>
        <w:pStyle w:val="afffffff8"/>
        <w:spacing w:line="360" w:lineRule="auto"/>
        <w:ind w:firstLine="851"/>
        <w:rPr>
          <w:i/>
          <w:szCs w:val="28"/>
        </w:rPr>
      </w:pPr>
    </w:p>
    <w:p w:rsidR="0051424C" w:rsidRDefault="0051424C" w:rsidP="0051424C">
      <w:pPr>
        <w:pStyle w:val="afffffff8"/>
        <w:spacing w:line="360" w:lineRule="auto"/>
        <w:ind w:firstLine="851"/>
        <w:jc w:val="right"/>
        <w:rPr>
          <w:szCs w:val="28"/>
        </w:rPr>
      </w:pPr>
      <w:r>
        <w:rPr>
          <w:szCs w:val="28"/>
        </w:rPr>
        <w:t>На правах рукописи</w:t>
      </w:r>
    </w:p>
    <w:p w:rsidR="0051424C" w:rsidRDefault="0051424C" w:rsidP="0051424C">
      <w:pPr>
        <w:pStyle w:val="afffffff8"/>
        <w:spacing w:line="360" w:lineRule="auto"/>
        <w:ind w:firstLine="851"/>
        <w:jc w:val="right"/>
        <w:rPr>
          <w:szCs w:val="28"/>
        </w:rPr>
      </w:pPr>
    </w:p>
    <w:p w:rsidR="0051424C" w:rsidRDefault="0051424C" w:rsidP="0051424C">
      <w:pPr>
        <w:pStyle w:val="afffffff8"/>
        <w:spacing w:line="360" w:lineRule="auto"/>
        <w:ind w:firstLine="851"/>
        <w:rPr>
          <w:b/>
          <w:szCs w:val="28"/>
        </w:rPr>
      </w:pPr>
      <w:r>
        <w:rPr>
          <w:b/>
          <w:szCs w:val="28"/>
        </w:rPr>
        <w:t>ЕВТУШЕНКО ВАЛЕНТИНА МИХАЙЛОВНА</w:t>
      </w:r>
    </w:p>
    <w:p w:rsidR="0051424C" w:rsidRDefault="0051424C" w:rsidP="0051424C">
      <w:pPr>
        <w:pStyle w:val="afffffff8"/>
        <w:spacing w:line="360" w:lineRule="auto"/>
        <w:ind w:firstLine="851"/>
        <w:jc w:val="right"/>
        <w:rPr>
          <w:szCs w:val="28"/>
        </w:rPr>
      </w:pPr>
      <w:r>
        <w:rPr>
          <w:szCs w:val="28"/>
        </w:rPr>
        <w:t>УДК 611. 637. 018. 24]-053</w:t>
      </w:r>
    </w:p>
    <w:p w:rsidR="0051424C" w:rsidRDefault="0051424C" w:rsidP="0051424C">
      <w:pPr>
        <w:pStyle w:val="afffffff8"/>
        <w:spacing w:line="360" w:lineRule="auto"/>
        <w:ind w:firstLine="851"/>
        <w:jc w:val="right"/>
        <w:rPr>
          <w:b/>
          <w:szCs w:val="28"/>
        </w:rPr>
      </w:pPr>
    </w:p>
    <w:p w:rsidR="0051424C" w:rsidRDefault="0051424C" w:rsidP="0051424C">
      <w:pPr>
        <w:pStyle w:val="afffffff8"/>
        <w:spacing w:line="360" w:lineRule="auto"/>
        <w:ind w:firstLine="851"/>
        <w:rPr>
          <w:b/>
          <w:szCs w:val="28"/>
        </w:rPr>
      </w:pPr>
    </w:p>
    <w:p w:rsidR="0051424C" w:rsidRDefault="0051424C" w:rsidP="0051424C">
      <w:pPr>
        <w:pStyle w:val="afffffff8"/>
        <w:spacing w:line="360" w:lineRule="auto"/>
        <w:ind w:firstLine="851"/>
        <w:rPr>
          <w:b/>
          <w:szCs w:val="28"/>
        </w:rPr>
      </w:pPr>
    </w:p>
    <w:p w:rsidR="0051424C" w:rsidRDefault="0051424C" w:rsidP="0051424C">
      <w:pPr>
        <w:pStyle w:val="afffffff8"/>
        <w:spacing w:line="360" w:lineRule="auto"/>
        <w:ind w:firstLine="851"/>
        <w:rPr>
          <w:b/>
          <w:szCs w:val="28"/>
        </w:rPr>
      </w:pPr>
      <w:bookmarkStart w:id="1" w:name="_GoBack"/>
      <w:r>
        <w:rPr>
          <w:b/>
          <w:szCs w:val="28"/>
        </w:rPr>
        <w:t>МОРФОФУНКЦИОНАЛЬНЫЕ ОСОБЕННОСТИ</w:t>
      </w:r>
    </w:p>
    <w:p w:rsidR="0051424C" w:rsidRDefault="0051424C" w:rsidP="0051424C">
      <w:pPr>
        <w:pStyle w:val="afffffff8"/>
        <w:spacing w:line="360" w:lineRule="auto"/>
        <w:ind w:firstLine="851"/>
        <w:rPr>
          <w:b/>
          <w:szCs w:val="28"/>
        </w:rPr>
      </w:pPr>
      <w:r>
        <w:rPr>
          <w:b/>
          <w:szCs w:val="28"/>
        </w:rPr>
        <w:t>ПРЕДСТАТЕЛЬНОЙ ЖЕЛЕЗЫ ЧЕЛОВЕКА</w:t>
      </w:r>
    </w:p>
    <w:p w:rsidR="0051424C" w:rsidRDefault="0051424C" w:rsidP="0051424C">
      <w:pPr>
        <w:pStyle w:val="afffffff8"/>
        <w:spacing w:line="360" w:lineRule="auto"/>
        <w:ind w:firstLine="851"/>
        <w:rPr>
          <w:b/>
          <w:szCs w:val="28"/>
        </w:rPr>
      </w:pPr>
      <w:r>
        <w:rPr>
          <w:b/>
          <w:szCs w:val="28"/>
        </w:rPr>
        <w:t xml:space="preserve"> И МЛЕКОПИТАЮЩИХ В ВОЗРАСТНОМ АСПЕКТЕ</w:t>
      </w:r>
    </w:p>
    <w:bookmarkEnd w:id="1"/>
    <w:p w:rsidR="0051424C" w:rsidRDefault="0051424C" w:rsidP="0051424C">
      <w:pPr>
        <w:pStyle w:val="afffffff8"/>
        <w:spacing w:line="360" w:lineRule="auto"/>
        <w:ind w:firstLine="851"/>
        <w:rPr>
          <w:b/>
          <w:szCs w:val="28"/>
        </w:rPr>
      </w:pPr>
    </w:p>
    <w:p w:rsidR="0051424C" w:rsidRDefault="0051424C" w:rsidP="0051424C">
      <w:pPr>
        <w:pStyle w:val="afffffff8"/>
        <w:spacing w:line="360" w:lineRule="auto"/>
        <w:ind w:firstLine="851"/>
        <w:rPr>
          <w:b/>
          <w:szCs w:val="28"/>
        </w:rPr>
      </w:pPr>
    </w:p>
    <w:p w:rsidR="0051424C" w:rsidRDefault="0051424C" w:rsidP="0051424C">
      <w:pPr>
        <w:pStyle w:val="afffffff8"/>
        <w:spacing w:line="360" w:lineRule="auto"/>
        <w:ind w:firstLine="851"/>
        <w:rPr>
          <w:szCs w:val="28"/>
        </w:rPr>
      </w:pPr>
      <w:r>
        <w:rPr>
          <w:szCs w:val="28"/>
        </w:rPr>
        <w:t>14. 03. 09 – гистология, цитология,  эмбриология</w:t>
      </w:r>
    </w:p>
    <w:p w:rsidR="0051424C" w:rsidRDefault="0051424C" w:rsidP="0051424C">
      <w:pPr>
        <w:pStyle w:val="afffffff8"/>
        <w:spacing w:line="360" w:lineRule="auto"/>
        <w:ind w:firstLine="851"/>
        <w:rPr>
          <w:szCs w:val="28"/>
        </w:rPr>
      </w:pPr>
    </w:p>
    <w:p w:rsidR="0051424C" w:rsidRDefault="0051424C" w:rsidP="0051424C">
      <w:pPr>
        <w:pStyle w:val="afffffff8"/>
        <w:spacing w:line="360" w:lineRule="auto"/>
        <w:ind w:firstLine="851"/>
        <w:rPr>
          <w:szCs w:val="28"/>
        </w:rPr>
      </w:pPr>
    </w:p>
    <w:p w:rsidR="0051424C" w:rsidRDefault="0051424C" w:rsidP="0051424C">
      <w:pPr>
        <w:pStyle w:val="afffffff8"/>
        <w:spacing w:line="360" w:lineRule="auto"/>
        <w:ind w:firstLine="851"/>
        <w:rPr>
          <w:szCs w:val="28"/>
        </w:rPr>
      </w:pPr>
      <w:r>
        <w:rPr>
          <w:szCs w:val="28"/>
        </w:rPr>
        <w:t>Диссертация на соискание ученой степени</w:t>
      </w:r>
    </w:p>
    <w:p w:rsidR="0051424C" w:rsidRDefault="0051424C" w:rsidP="0051424C">
      <w:pPr>
        <w:pStyle w:val="afffffff8"/>
        <w:spacing w:line="360" w:lineRule="auto"/>
        <w:ind w:firstLine="851"/>
        <w:rPr>
          <w:szCs w:val="28"/>
        </w:rPr>
      </w:pPr>
      <w:r>
        <w:rPr>
          <w:szCs w:val="28"/>
        </w:rPr>
        <w:lastRenderedPageBreak/>
        <w:t>доктора медицинских наук</w:t>
      </w:r>
    </w:p>
    <w:p w:rsidR="0051424C" w:rsidRDefault="0051424C" w:rsidP="0051424C">
      <w:pPr>
        <w:pStyle w:val="afffffff8"/>
        <w:spacing w:line="360" w:lineRule="auto"/>
        <w:ind w:firstLine="851"/>
        <w:jc w:val="both"/>
        <w:rPr>
          <w:szCs w:val="28"/>
        </w:rPr>
      </w:pPr>
    </w:p>
    <w:p w:rsidR="0051424C" w:rsidRDefault="0051424C" w:rsidP="0051424C">
      <w:pPr>
        <w:pStyle w:val="afffffff8"/>
        <w:spacing w:line="360" w:lineRule="auto"/>
        <w:ind w:left="3469" w:firstLine="851"/>
        <w:jc w:val="both"/>
        <w:rPr>
          <w:szCs w:val="28"/>
        </w:rPr>
      </w:pPr>
      <w:r>
        <w:rPr>
          <w:szCs w:val="28"/>
        </w:rPr>
        <w:t>Научный консультант:</w:t>
      </w:r>
    </w:p>
    <w:p w:rsidR="0051424C" w:rsidRDefault="0051424C" w:rsidP="0051424C">
      <w:pPr>
        <w:pStyle w:val="afffffff8"/>
        <w:spacing w:line="360" w:lineRule="auto"/>
        <w:ind w:left="3469" w:firstLine="851"/>
        <w:jc w:val="both"/>
        <w:rPr>
          <w:b/>
          <w:szCs w:val="28"/>
        </w:rPr>
      </w:pPr>
      <w:r>
        <w:rPr>
          <w:b/>
          <w:szCs w:val="28"/>
        </w:rPr>
        <w:t>Сырцов Вадим Кириллович,</w:t>
      </w:r>
    </w:p>
    <w:p w:rsidR="0051424C" w:rsidRDefault="0051424C" w:rsidP="0051424C">
      <w:pPr>
        <w:pStyle w:val="afffffff8"/>
        <w:spacing w:line="360" w:lineRule="auto"/>
        <w:ind w:left="3469" w:firstLine="851"/>
        <w:jc w:val="both"/>
        <w:rPr>
          <w:b/>
          <w:szCs w:val="28"/>
        </w:rPr>
      </w:pPr>
      <w:r>
        <w:rPr>
          <w:b/>
          <w:szCs w:val="28"/>
        </w:rPr>
        <w:t>доктор медицинских наук, профессор</w:t>
      </w:r>
    </w:p>
    <w:p w:rsidR="0051424C" w:rsidRDefault="0051424C" w:rsidP="0051424C">
      <w:pPr>
        <w:pStyle w:val="afffffff8"/>
        <w:spacing w:line="360" w:lineRule="auto"/>
        <w:ind w:firstLine="851"/>
        <w:jc w:val="both"/>
        <w:rPr>
          <w:b/>
          <w:szCs w:val="28"/>
        </w:rPr>
      </w:pPr>
    </w:p>
    <w:p w:rsidR="0051424C" w:rsidRDefault="0051424C" w:rsidP="0051424C">
      <w:pPr>
        <w:pStyle w:val="afffffff8"/>
        <w:spacing w:line="360" w:lineRule="auto"/>
        <w:ind w:firstLine="851"/>
        <w:rPr>
          <w:szCs w:val="28"/>
        </w:rPr>
      </w:pPr>
      <w:r>
        <w:rPr>
          <w:szCs w:val="28"/>
        </w:rPr>
        <w:t>Запорожье - 2008</w:t>
      </w:r>
    </w:p>
    <w:p w:rsidR="0051424C" w:rsidRDefault="0051424C" w:rsidP="0051424C">
      <w:pPr>
        <w:pStyle w:val="afffffff8"/>
        <w:spacing w:line="360" w:lineRule="auto"/>
        <w:ind w:firstLine="851"/>
        <w:rPr>
          <w:b/>
          <w:szCs w:val="28"/>
        </w:rPr>
      </w:pPr>
    </w:p>
    <w:p w:rsidR="0051424C" w:rsidRDefault="0051424C" w:rsidP="0051424C">
      <w:pPr>
        <w:pStyle w:val="afffffff8"/>
        <w:spacing w:line="360" w:lineRule="auto"/>
        <w:ind w:firstLine="851"/>
        <w:rPr>
          <w:b/>
          <w:szCs w:val="28"/>
        </w:rPr>
      </w:pPr>
    </w:p>
    <w:p w:rsidR="0051424C" w:rsidRDefault="0051424C" w:rsidP="0051424C">
      <w:pPr>
        <w:pStyle w:val="afffffff8"/>
        <w:spacing w:line="360" w:lineRule="auto"/>
        <w:ind w:firstLine="851"/>
        <w:rPr>
          <w:b/>
          <w:szCs w:val="28"/>
        </w:rPr>
      </w:pPr>
      <w:r>
        <w:rPr>
          <w:b/>
          <w:szCs w:val="28"/>
        </w:rPr>
        <w:t>ОГЛАВЛЕНИЕ</w:t>
      </w:r>
    </w:p>
    <w:p w:rsidR="0051424C" w:rsidRDefault="0051424C" w:rsidP="0051424C">
      <w:pPr>
        <w:pStyle w:val="afffffff8"/>
        <w:spacing w:line="360" w:lineRule="auto"/>
        <w:ind w:firstLine="851"/>
        <w:rPr>
          <w:szCs w:val="28"/>
        </w:rPr>
      </w:pPr>
    </w:p>
    <w:p w:rsidR="0051424C" w:rsidRDefault="0051424C" w:rsidP="0051424C">
      <w:pPr>
        <w:pStyle w:val="6"/>
        <w:keepNext w:val="0"/>
        <w:spacing w:line="360" w:lineRule="auto"/>
        <w:ind w:left="1560" w:hanging="1560"/>
        <w:jc w:val="both"/>
        <w:rPr>
          <w:b w:val="0"/>
          <w:szCs w:val="28"/>
        </w:rPr>
      </w:pPr>
      <w:r>
        <w:rPr>
          <w:b w:val="0"/>
          <w:szCs w:val="28"/>
        </w:rPr>
        <w:t>ПЕРЕЧЕНЬ УСЛОВНЫХ ОБОЗНАЧЕНИЙ…………………………………....4</w:t>
      </w:r>
    </w:p>
    <w:p w:rsidR="0051424C" w:rsidRDefault="0051424C" w:rsidP="0051424C">
      <w:pPr>
        <w:pStyle w:val="31"/>
        <w:keepNext w:val="0"/>
        <w:ind w:left="1560" w:hanging="1560"/>
        <w:rPr>
          <w:b w:val="0"/>
          <w:szCs w:val="28"/>
        </w:rPr>
      </w:pPr>
      <w:r>
        <w:rPr>
          <w:b w:val="0"/>
          <w:szCs w:val="28"/>
        </w:rPr>
        <w:t>ВВЕДЕНИЕ………………………………………………………………………..5</w:t>
      </w:r>
    </w:p>
    <w:p w:rsidR="0051424C" w:rsidRDefault="0051424C" w:rsidP="0051424C">
      <w:pPr>
        <w:pStyle w:val="31"/>
        <w:keepNext w:val="0"/>
        <w:ind w:left="1560" w:hanging="1560"/>
        <w:rPr>
          <w:b w:val="0"/>
          <w:szCs w:val="28"/>
        </w:rPr>
      </w:pPr>
      <w:r>
        <w:rPr>
          <w:b w:val="0"/>
          <w:szCs w:val="28"/>
        </w:rPr>
        <w:t>РАЗДЕЛ 1. ОБЗОР ЛИТЕРАТУРЫ………………………….……………..…..11</w:t>
      </w:r>
    </w:p>
    <w:p w:rsidR="0051424C" w:rsidRDefault="0051424C" w:rsidP="00885B47">
      <w:pPr>
        <w:pStyle w:val="afffffff8"/>
        <w:numPr>
          <w:ilvl w:val="1"/>
          <w:numId w:val="51"/>
        </w:numPr>
        <w:suppressAutoHyphens w:val="0"/>
        <w:spacing w:after="0" w:line="360" w:lineRule="auto"/>
        <w:ind w:left="709" w:hanging="709"/>
        <w:jc w:val="both"/>
        <w:rPr>
          <w:szCs w:val="28"/>
        </w:rPr>
      </w:pPr>
      <w:r>
        <w:rPr>
          <w:szCs w:val="28"/>
        </w:rPr>
        <w:t>Морфофункциональные особенности предстательной железы в пренатальном онтогенезе ………………………………………………  11</w:t>
      </w:r>
    </w:p>
    <w:p w:rsidR="0051424C" w:rsidRDefault="0051424C" w:rsidP="00885B47">
      <w:pPr>
        <w:pStyle w:val="afffffff8"/>
        <w:numPr>
          <w:ilvl w:val="1"/>
          <w:numId w:val="51"/>
        </w:numPr>
        <w:suppressAutoHyphens w:val="0"/>
        <w:spacing w:after="0" w:line="360" w:lineRule="auto"/>
        <w:ind w:left="709" w:hanging="709"/>
        <w:jc w:val="both"/>
        <w:rPr>
          <w:szCs w:val="28"/>
        </w:rPr>
      </w:pPr>
      <w:r>
        <w:rPr>
          <w:szCs w:val="28"/>
        </w:rPr>
        <w:t xml:space="preserve">Особенности соединительнотканных компонентов </w:t>
      </w:r>
    </w:p>
    <w:p w:rsidR="0051424C" w:rsidRDefault="0051424C" w:rsidP="0051424C">
      <w:pPr>
        <w:pStyle w:val="2ffff9"/>
        <w:ind w:left="709"/>
        <w:rPr>
          <w:szCs w:val="28"/>
        </w:rPr>
      </w:pPr>
      <w:r>
        <w:rPr>
          <w:szCs w:val="28"/>
        </w:rPr>
        <w:t xml:space="preserve">стромы предстательной железы человека в постнатальном </w:t>
      </w:r>
    </w:p>
    <w:p w:rsidR="0051424C" w:rsidRDefault="0051424C" w:rsidP="0051424C">
      <w:pPr>
        <w:pStyle w:val="2ffff9"/>
        <w:ind w:left="709"/>
        <w:rPr>
          <w:szCs w:val="28"/>
        </w:rPr>
      </w:pPr>
      <w:r>
        <w:rPr>
          <w:szCs w:val="28"/>
        </w:rPr>
        <w:t>онтогенезе…………………………………………………………………33</w:t>
      </w:r>
    </w:p>
    <w:p w:rsidR="0051424C" w:rsidRDefault="0051424C" w:rsidP="0051424C">
      <w:pPr>
        <w:pStyle w:val="7"/>
        <w:spacing w:line="360" w:lineRule="auto"/>
        <w:ind w:left="1560" w:hanging="1560"/>
        <w:jc w:val="both"/>
        <w:rPr>
          <w:b/>
          <w:sz w:val="28"/>
          <w:szCs w:val="28"/>
        </w:rPr>
      </w:pPr>
      <w:r>
        <w:rPr>
          <w:b/>
          <w:sz w:val="28"/>
          <w:szCs w:val="28"/>
        </w:rPr>
        <w:t>РАЗДЕЛ 2.  МАТЕРИАЛ И МЕТОДЫ ИССЛЕДОВАНИЯ……………….…49</w:t>
      </w:r>
    </w:p>
    <w:p w:rsidR="0051424C" w:rsidRDefault="0051424C" w:rsidP="0051424C">
      <w:pPr>
        <w:pStyle w:val="1"/>
        <w:keepNext w:val="0"/>
        <w:ind w:left="1560" w:hanging="1560"/>
        <w:jc w:val="both"/>
        <w:rPr>
          <w:b w:val="0"/>
          <w:szCs w:val="28"/>
        </w:rPr>
      </w:pPr>
      <w:r>
        <w:rPr>
          <w:szCs w:val="28"/>
        </w:rPr>
        <w:t>РАЗДЕЛ 3.  РЕЗУЛЬТАТЫ СОБСТВЕННЫХ ИССЛЕДОВАНИЙ………….62</w:t>
      </w:r>
    </w:p>
    <w:p w:rsidR="0051424C" w:rsidRDefault="0051424C" w:rsidP="0051424C">
      <w:pPr>
        <w:spacing w:line="360" w:lineRule="auto"/>
        <w:ind w:left="709" w:hanging="709"/>
        <w:jc w:val="both"/>
        <w:rPr>
          <w:rFonts w:ascii="Times New Roman" w:hAnsi="Times New Roman"/>
          <w:sz w:val="28"/>
          <w:szCs w:val="28"/>
        </w:rPr>
      </w:pPr>
      <w:r>
        <w:rPr>
          <w:rFonts w:ascii="Times New Roman" w:hAnsi="Times New Roman"/>
          <w:sz w:val="28"/>
          <w:szCs w:val="28"/>
        </w:rPr>
        <w:lastRenderedPageBreak/>
        <w:t>3.1</w:t>
      </w:r>
      <w:r>
        <w:rPr>
          <w:rFonts w:ascii="Times New Roman" w:hAnsi="Times New Roman"/>
          <w:sz w:val="28"/>
          <w:szCs w:val="28"/>
        </w:rPr>
        <w:tab/>
        <w:t>Морфофункциональная характеристика предстательной железы человека в различные периоды пренатального онтогенеза…………………………………………………………..……..62</w:t>
      </w:r>
    </w:p>
    <w:p w:rsidR="0051424C" w:rsidRDefault="0051424C" w:rsidP="0051424C">
      <w:pPr>
        <w:spacing w:line="360" w:lineRule="auto"/>
        <w:ind w:left="709" w:hanging="709"/>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t>Заключение………………………………………………………………..86</w:t>
      </w:r>
    </w:p>
    <w:p w:rsidR="0051424C" w:rsidRDefault="0051424C" w:rsidP="0051424C">
      <w:pPr>
        <w:spacing w:line="360" w:lineRule="auto"/>
        <w:ind w:left="709" w:hanging="709"/>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 xml:space="preserve">Морфофукциональная характеристика предстательной железы человека в различные периоды постнатального онтогенеза                   88                                                                                </w:t>
      </w:r>
    </w:p>
    <w:p w:rsidR="0051424C" w:rsidRDefault="0051424C" w:rsidP="0051424C">
      <w:pPr>
        <w:spacing w:line="360" w:lineRule="auto"/>
        <w:ind w:left="1560" w:hanging="1560"/>
        <w:jc w:val="both"/>
        <w:rPr>
          <w:rFonts w:ascii="Times New Roman" w:hAnsi="Times New Roman"/>
          <w:sz w:val="28"/>
          <w:szCs w:val="28"/>
        </w:rPr>
      </w:pPr>
      <w:r>
        <w:rPr>
          <w:rFonts w:ascii="Times New Roman" w:hAnsi="Times New Roman"/>
          <w:sz w:val="28"/>
          <w:szCs w:val="28"/>
        </w:rPr>
        <w:t>3.2.1 Период новорожденности и ранний детский возраст……………….…..88</w:t>
      </w:r>
    </w:p>
    <w:p w:rsidR="0051424C" w:rsidRDefault="0051424C" w:rsidP="0051424C">
      <w:pPr>
        <w:spacing w:line="360" w:lineRule="auto"/>
        <w:ind w:left="1560" w:hanging="1560"/>
        <w:jc w:val="both"/>
        <w:rPr>
          <w:rFonts w:ascii="Times New Roman" w:hAnsi="Times New Roman"/>
          <w:sz w:val="28"/>
          <w:szCs w:val="28"/>
        </w:rPr>
      </w:pPr>
      <w:r>
        <w:rPr>
          <w:rFonts w:ascii="Times New Roman" w:hAnsi="Times New Roman"/>
          <w:sz w:val="28"/>
          <w:szCs w:val="28"/>
        </w:rPr>
        <w:t>3.2.2 Подростковый период………………………………………………...…113</w:t>
      </w:r>
    </w:p>
    <w:p w:rsidR="0051424C" w:rsidRDefault="0051424C" w:rsidP="0051424C">
      <w:pPr>
        <w:spacing w:line="360" w:lineRule="auto"/>
        <w:ind w:left="1560" w:hanging="1560"/>
        <w:jc w:val="both"/>
        <w:rPr>
          <w:rFonts w:ascii="Times New Roman" w:hAnsi="Times New Roman"/>
          <w:sz w:val="28"/>
          <w:szCs w:val="28"/>
        </w:rPr>
      </w:pPr>
      <w:r>
        <w:rPr>
          <w:rFonts w:ascii="Times New Roman" w:hAnsi="Times New Roman"/>
          <w:sz w:val="28"/>
          <w:szCs w:val="28"/>
        </w:rPr>
        <w:t>3.2.3  Юношеский период………………………………………………….......126</w:t>
      </w:r>
    </w:p>
    <w:p w:rsidR="0051424C" w:rsidRDefault="0051424C" w:rsidP="0051424C">
      <w:pPr>
        <w:spacing w:line="360" w:lineRule="auto"/>
        <w:ind w:left="1560" w:hanging="1560"/>
        <w:jc w:val="both"/>
        <w:rPr>
          <w:rFonts w:ascii="Times New Roman" w:hAnsi="Times New Roman"/>
          <w:sz w:val="28"/>
          <w:szCs w:val="28"/>
        </w:rPr>
      </w:pPr>
      <w:r>
        <w:rPr>
          <w:rFonts w:ascii="Times New Roman" w:hAnsi="Times New Roman"/>
          <w:sz w:val="28"/>
          <w:szCs w:val="28"/>
        </w:rPr>
        <w:t>3.2.4  Первый зрелый возраст………………………………………………….144</w:t>
      </w:r>
    </w:p>
    <w:p w:rsidR="0051424C" w:rsidRDefault="0051424C" w:rsidP="0051424C">
      <w:pPr>
        <w:spacing w:line="360" w:lineRule="auto"/>
        <w:ind w:left="1560" w:hanging="1560"/>
        <w:jc w:val="both"/>
        <w:rPr>
          <w:rFonts w:ascii="Times New Roman" w:hAnsi="Times New Roman"/>
          <w:sz w:val="28"/>
          <w:szCs w:val="28"/>
        </w:rPr>
      </w:pPr>
      <w:r>
        <w:rPr>
          <w:rFonts w:ascii="Times New Roman" w:hAnsi="Times New Roman"/>
          <w:sz w:val="28"/>
          <w:szCs w:val="28"/>
        </w:rPr>
        <w:t>3.2.5  Второй зрелый возраст………………………………………....……….162</w:t>
      </w:r>
    </w:p>
    <w:p w:rsidR="0051424C" w:rsidRDefault="0051424C" w:rsidP="0051424C">
      <w:pPr>
        <w:spacing w:line="360" w:lineRule="auto"/>
        <w:ind w:left="1560" w:hanging="1560"/>
        <w:jc w:val="both"/>
        <w:rPr>
          <w:rFonts w:ascii="Times New Roman" w:hAnsi="Times New Roman"/>
          <w:sz w:val="28"/>
          <w:szCs w:val="28"/>
        </w:rPr>
      </w:pPr>
      <w:r>
        <w:rPr>
          <w:rFonts w:ascii="Times New Roman" w:hAnsi="Times New Roman"/>
          <w:sz w:val="28"/>
          <w:szCs w:val="28"/>
        </w:rPr>
        <w:t>3.2.6  Пожилой возраст……………………………………………………...…190</w:t>
      </w:r>
    </w:p>
    <w:p w:rsidR="0051424C" w:rsidRDefault="0051424C" w:rsidP="0051424C">
      <w:pPr>
        <w:spacing w:line="360" w:lineRule="auto"/>
        <w:ind w:left="1560" w:hanging="1560"/>
        <w:jc w:val="both"/>
        <w:rPr>
          <w:rFonts w:ascii="Times New Roman" w:hAnsi="Times New Roman"/>
          <w:sz w:val="28"/>
          <w:szCs w:val="28"/>
        </w:rPr>
      </w:pPr>
      <w:r>
        <w:rPr>
          <w:rFonts w:ascii="Times New Roman" w:hAnsi="Times New Roman"/>
          <w:sz w:val="28"/>
          <w:szCs w:val="28"/>
        </w:rPr>
        <w:t>3.2.7  Заключение…………………………………………………………....…203</w:t>
      </w:r>
    </w:p>
    <w:p w:rsidR="0051424C" w:rsidRDefault="0051424C" w:rsidP="0051424C">
      <w:pPr>
        <w:spacing w:line="360" w:lineRule="auto"/>
        <w:ind w:left="1560" w:hanging="1560"/>
        <w:jc w:val="both"/>
        <w:rPr>
          <w:rFonts w:ascii="Times New Roman" w:hAnsi="Times New Roman"/>
          <w:sz w:val="28"/>
          <w:szCs w:val="28"/>
        </w:rPr>
      </w:pPr>
    </w:p>
    <w:p w:rsidR="0051424C" w:rsidRDefault="0051424C" w:rsidP="0051424C">
      <w:pPr>
        <w:pStyle w:val="7"/>
        <w:spacing w:line="360" w:lineRule="auto"/>
        <w:ind w:left="1560" w:hanging="1560"/>
        <w:jc w:val="both"/>
        <w:rPr>
          <w:b/>
          <w:sz w:val="28"/>
          <w:szCs w:val="28"/>
        </w:rPr>
      </w:pPr>
      <w:r>
        <w:rPr>
          <w:b/>
          <w:sz w:val="28"/>
          <w:szCs w:val="28"/>
        </w:rPr>
        <w:t xml:space="preserve">РАЗДЕЛ 4.   РЕАКТИВНЫЕ  И МОРФОФУНКЦИОНАЛЬНЫЕ </w:t>
      </w:r>
    </w:p>
    <w:p w:rsidR="0051424C" w:rsidRDefault="0051424C" w:rsidP="0051424C">
      <w:pPr>
        <w:pStyle w:val="7"/>
        <w:spacing w:line="360" w:lineRule="auto"/>
        <w:ind w:left="1560" w:hanging="1560"/>
        <w:jc w:val="both"/>
        <w:rPr>
          <w:b/>
          <w:sz w:val="28"/>
          <w:szCs w:val="28"/>
        </w:rPr>
      </w:pPr>
      <w:r>
        <w:rPr>
          <w:b/>
          <w:sz w:val="28"/>
          <w:szCs w:val="28"/>
        </w:rPr>
        <w:t xml:space="preserve"> ОСОБЕННОСТИ  СТРУКТУРНЫХ ЭЛЕМЕНТОВ  ПРЕДСТАТЕЛЬНОЙ </w:t>
      </w:r>
    </w:p>
    <w:p w:rsidR="0051424C" w:rsidRDefault="0051424C" w:rsidP="0051424C">
      <w:pPr>
        <w:pStyle w:val="7"/>
        <w:spacing w:line="360" w:lineRule="auto"/>
        <w:ind w:left="1560" w:hanging="1560"/>
        <w:jc w:val="both"/>
        <w:rPr>
          <w:b/>
          <w:sz w:val="28"/>
          <w:szCs w:val="28"/>
        </w:rPr>
      </w:pPr>
      <w:r>
        <w:rPr>
          <w:b/>
          <w:sz w:val="28"/>
          <w:szCs w:val="28"/>
        </w:rPr>
        <w:t xml:space="preserve">ЖЕЛЕЗЫ ПОЛОВОЗРЕЛЫХ КРЫС ПОСЛЕ ВНУТРИМЫШЕЧНОГО </w:t>
      </w:r>
    </w:p>
    <w:p w:rsidR="0051424C" w:rsidRDefault="0051424C" w:rsidP="0051424C">
      <w:pPr>
        <w:pStyle w:val="7"/>
        <w:spacing w:line="360" w:lineRule="auto"/>
        <w:ind w:left="1560" w:hanging="1560"/>
        <w:jc w:val="both"/>
        <w:rPr>
          <w:b/>
          <w:sz w:val="28"/>
          <w:szCs w:val="28"/>
        </w:rPr>
      </w:pPr>
      <w:r>
        <w:rPr>
          <w:b/>
          <w:sz w:val="28"/>
          <w:szCs w:val="28"/>
        </w:rPr>
        <w:t>ВВЕДЕНИЯ ИММУНОГЛОБУЛИНА........…………………………………..210</w:t>
      </w:r>
    </w:p>
    <w:p w:rsidR="0051424C" w:rsidRDefault="0051424C" w:rsidP="0051424C">
      <w:pPr>
        <w:pStyle w:val="8"/>
        <w:ind w:left="1560" w:hanging="1560"/>
        <w:rPr>
          <w:b/>
          <w:sz w:val="28"/>
          <w:szCs w:val="28"/>
        </w:rPr>
      </w:pPr>
      <w:r>
        <w:rPr>
          <w:b/>
          <w:sz w:val="28"/>
          <w:szCs w:val="28"/>
        </w:rPr>
        <w:t>РАЗДЕЛ 5. ОБСУЖДЕНИЕ РЕЗУЛЬТАТОВ СОБСТВЕННЫХ</w:t>
      </w:r>
    </w:p>
    <w:p w:rsidR="0051424C" w:rsidRDefault="0051424C" w:rsidP="0051424C">
      <w:pPr>
        <w:pStyle w:val="8"/>
        <w:ind w:left="1560" w:hanging="1560"/>
        <w:rPr>
          <w:b/>
          <w:sz w:val="28"/>
          <w:szCs w:val="28"/>
        </w:rPr>
      </w:pPr>
      <w:r>
        <w:rPr>
          <w:b/>
          <w:sz w:val="28"/>
          <w:szCs w:val="28"/>
        </w:rPr>
        <w:t xml:space="preserve"> ИССЛЕДОВАНИЙ…………………………………………...………………..223</w:t>
      </w:r>
    </w:p>
    <w:p w:rsidR="0051424C" w:rsidRDefault="0051424C" w:rsidP="0051424C">
      <w:pPr>
        <w:spacing w:line="360" w:lineRule="auto"/>
        <w:ind w:left="1560" w:hanging="1560"/>
        <w:jc w:val="both"/>
        <w:rPr>
          <w:rFonts w:ascii="Times New Roman" w:hAnsi="Times New Roman"/>
          <w:sz w:val="28"/>
          <w:szCs w:val="28"/>
        </w:rPr>
      </w:pPr>
      <w:r>
        <w:rPr>
          <w:rFonts w:ascii="Times New Roman" w:hAnsi="Times New Roman"/>
          <w:sz w:val="28"/>
          <w:szCs w:val="28"/>
        </w:rPr>
        <w:t>ВЫВОДЫ……………………………………………………………………….254</w:t>
      </w:r>
    </w:p>
    <w:p w:rsidR="0051424C" w:rsidRDefault="0051424C" w:rsidP="0051424C">
      <w:pPr>
        <w:spacing w:line="360" w:lineRule="auto"/>
        <w:ind w:left="1560" w:hanging="1560"/>
        <w:jc w:val="both"/>
        <w:rPr>
          <w:rFonts w:ascii="Times New Roman" w:hAnsi="Times New Roman"/>
          <w:sz w:val="28"/>
          <w:szCs w:val="28"/>
        </w:rPr>
      </w:pPr>
      <w:r>
        <w:rPr>
          <w:rFonts w:ascii="Times New Roman" w:hAnsi="Times New Roman"/>
          <w:sz w:val="28"/>
          <w:szCs w:val="28"/>
        </w:rPr>
        <w:lastRenderedPageBreak/>
        <w:t>ПРАКТИЧЕСКИЕ РЕКОМЕНДАЦИИ……………………………………….258</w:t>
      </w:r>
    </w:p>
    <w:p w:rsidR="0051424C" w:rsidRDefault="0051424C" w:rsidP="0051424C">
      <w:pPr>
        <w:pStyle w:val="8"/>
        <w:ind w:left="1560" w:hanging="1560"/>
        <w:rPr>
          <w:b/>
          <w:sz w:val="28"/>
          <w:szCs w:val="28"/>
        </w:rPr>
      </w:pPr>
      <w:r>
        <w:rPr>
          <w:b/>
          <w:sz w:val="28"/>
          <w:szCs w:val="28"/>
        </w:rPr>
        <w:t>СПИСОК ИСПОЛЬЗОВАННОЙ ЛИТЕРАТУРЫ……………………………259</w:t>
      </w: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pStyle w:val="9"/>
        <w:keepNext w:val="0"/>
        <w:ind w:firstLine="851"/>
      </w:pPr>
      <w:r>
        <w:t>ПЕРЕЧЕНЬ УСЛОВНЫХ ОБОЗНАЧЕНИЙ</w:t>
      </w:r>
    </w:p>
    <w:p w:rsidR="0051424C" w:rsidRDefault="0051424C" w:rsidP="0051424C"/>
    <w:p w:rsidR="0051424C" w:rsidRDefault="0051424C" w:rsidP="0051424C">
      <w:pPr>
        <w:ind w:firstLine="851"/>
        <w:jc w:val="both"/>
        <w:rPr>
          <w:rFonts w:ascii="Times New Roman" w:hAnsi="Times New Roman"/>
          <w:sz w:val="28"/>
          <w:szCs w:val="28"/>
        </w:rPr>
      </w:pPr>
      <w:r>
        <w:rPr>
          <w:rFonts w:ascii="Times New Roman" w:hAnsi="Times New Roman"/>
          <w:sz w:val="28"/>
          <w:szCs w:val="28"/>
          <w:lang w:val="en-US"/>
        </w:rPr>
        <w:t>PNA</w:t>
      </w:r>
      <w:r>
        <w:rPr>
          <w:rFonts w:ascii="Times New Roman" w:hAnsi="Times New Roman"/>
          <w:sz w:val="28"/>
          <w:szCs w:val="28"/>
        </w:rPr>
        <w:t xml:space="preserve">           – лектин арахиса</w:t>
      </w:r>
    </w:p>
    <w:p w:rsidR="0051424C" w:rsidRDefault="0051424C" w:rsidP="0051424C">
      <w:pPr>
        <w:ind w:firstLine="851"/>
        <w:jc w:val="both"/>
        <w:rPr>
          <w:rFonts w:ascii="Times New Roman" w:hAnsi="Times New Roman"/>
          <w:sz w:val="28"/>
          <w:szCs w:val="28"/>
        </w:rPr>
      </w:pPr>
      <w:r>
        <w:rPr>
          <w:rFonts w:ascii="Times New Roman" w:hAnsi="Times New Roman"/>
          <w:sz w:val="28"/>
          <w:szCs w:val="28"/>
          <w:lang w:val="en-US"/>
        </w:rPr>
        <w:t>SBA</w:t>
      </w:r>
      <w:r>
        <w:rPr>
          <w:rFonts w:ascii="Times New Roman" w:hAnsi="Times New Roman"/>
          <w:sz w:val="28"/>
          <w:szCs w:val="28"/>
        </w:rPr>
        <w:t xml:space="preserve">          –    лектин сои</w:t>
      </w:r>
    </w:p>
    <w:p w:rsidR="0051424C" w:rsidRDefault="0051424C" w:rsidP="0051424C">
      <w:pPr>
        <w:ind w:firstLine="851"/>
        <w:jc w:val="both"/>
        <w:rPr>
          <w:rFonts w:ascii="Times New Roman" w:hAnsi="Times New Roman"/>
          <w:sz w:val="28"/>
          <w:szCs w:val="28"/>
        </w:rPr>
      </w:pPr>
      <w:r>
        <w:rPr>
          <w:rFonts w:ascii="Times New Roman" w:hAnsi="Times New Roman"/>
          <w:sz w:val="28"/>
          <w:szCs w:val="28"/>
        </w:rPr>
        <w:t>ЛС           –  лимфоидное скопление</w:t>
      </w:r>
    </w:p>
    <w:p w:rsidR="0051424C" w:rsidRDefault="0051424C" w:rsidP="0051424C">
      <w:pPr>
        <w:tabs>
          <w:tab w:val="left" w:pos="900"/>
          <w:tab w:val="left" w:pos="2340"/>
        </w:tabs>
        <w:ind w:firstLine="851"/>
        <w:jc w:val="both"/>
        <w:rPr>
          <w:rFonts w:ascii="Times New Roman" w:hAnsi="Times New Roman"/>
          <w:sz w:val="28"/>
          <w:szCs w:val="28"/>
        </w:rPr>
      </w:pPr>
      <w:r>
        <w:rPr>
          <w:rFonts w:ascii="Times New Roman" w:hAnsi="Times New Roman"/>
          <w:sz w:val="28"/>
          <w:szCs w:val="28"/>
        </w:rPr>
        <w:t>ЛЭУ        –  лимфоэпителиальный узелок</w:t>
      </w:r>
    </w:p>
    <w:p w:rsidR="0051424C" w:rsidRDefault="0051424C" w:rsidP="0051424C">
      <w:pPr>
        <w:ind w:firstLine="851"/>
        <w:jc w:val="both"/>
        <w:rPr>
          <w:rFonts w:ascii="Times New Roman" w:hAnsi="Times New Roman"/>
          <w:sz w:val="28"/>
          <w:szCs w:val="28"/>
        </w:rPr>
      </w:pPr>
      <w:r>
        <w:rPr>
          <w:rFonts w:ascii="Times New Roman" w:hAnsi="Times New Roman"/>
          <w:sz w:val="28"/>
          <w:szCs w:val="28"/>
        </w:rPr>
        <w:t>ПВУ        –  периваскулярный лимфоидный узелок</w:t>
      </w:r>
    </w:p>
    <w:p w:rsidR="0051424C" w:rsidRDefault="0051424C" w:rsidP="0051424C">
      <w:pPr>
        <w:ind w:firstLine="851"/>
        <w:jc w:val="both"/>
        <w:rPr>
          <w:rFonts w:ascii="Times New Roman" w:hAnsi="Times New Roman"/>
          <w:sz w:val="28"/>
          <w:szCs w:val="28"/>
        </w:rPr>
      </w:pPr>
      <w:r>
        <w:rPr>
          <w:rFonts w:ascii="Times New Roman" w:hAnsi="Times New Roman"/>
          <w:sz w:val="28"/>
          <w:szCs w:val="28"/>
        </w:rPr>
        <w:t xml:space="preserve">НЭ           –  </w:t>
      </w:r>
      <w:r>
        <w:rPr>
          <w:rFonts w:ascii="Times New Roman" w:hAnsi="Times New Roman"/>
          <w:sz w:val="28"/>
          <w:szCs w:val="28"/>
          <w:lang w:val="uk-UA"/>
        </w:rPr>
        <w:t>нейроэндокринные</w:t>
      </w:r>
      <w:r>
        <w:rPr>
          <w:rFonts w:ascii="Times New Roman" w:hAnsi="Times New Roman"/>
          <w:sz w:val="28"/>
          <w:szCs w:val="28"/>
        </w:rPr>
        <w:t xml:space="preserve"> клетки</w:t>
      </w:r>
    </w:p>
    <w:p w:rsidR="0051424C" w:rsidRDefault="0051424C" w:rsidP="0051424C">
      <w:pPr>
        <w:ind w:firstLine="851"/>
        <w:jc w:val="both"/>
        <w:rPr>
          <w:rFonts w:ascii="Times New Roman" w:hAnsi="Times New Roman"/>
          <w:sz w:val="28"/>
          <w:szCs w:val="28"/>
        </w:rPr>
      </w:pPr>
      <w:r>
        <w:rPr>
          <w:rFonts w:ascii="Times New Roman" w:hAnsi="Times New Roman"/>
          <w:sz w:val="28"/>
          <w:szCs w:val="28"/>
        </w:rPr>
        <w:t>К</w:t>
      </w:r>
      <w:r>
        <w:rPr>
          <w:rFonts w:ascii="Times New Roman" w:hAnsi="Times New Roman"/>
          <w:sz w:val="28"/>
          <w:szCs w:val="28"/>
          <w:lang w:val="uk-UA"/>
        </w:rPr>
        <w:t xml:space="preserve">і-67       </w:t>
      </w:r>
      <w:r>
        <w:rPr>
          <w:rFonts w:ascii="Times New Roman" w:hAnsi="Times New Roman"/>
          <w:sz w:val="28"/>
          <w:szCs w:val="28"/>
        </w:rPr>
        <w:t xml:space="preserve"> –  </w:t>
      </w:r>
      <w:r>
        <w:rPr>
          <w:rFonts w:ascii="Times New Roman" w:hAnsi="Times New Roman"/>
          <w:sz w:val="28"/>
          <w:szCs w:val="28"/>
          <w:lang w:val="uk-UA"/>
        </w:rPr>
        <w:t>показатель</w:t>
      </w:r>
      <w:r>
        <w:rPr>
          <w:rFonts w:ascii="Times New Roman" w:hAnsi="Times New Roman"/>
          <w:sz w:val="28"/>
          <w:szCs w:val="28"/>
        </w:rPr>
        <w:t xml:space="preserve"> </w:t>
      </w:r>
      <w:r>
        <w:rPr>
          <w:rFonts w:ascii="Times New Roman" w:hAnsi="Times New Roman"/>
          <w:sz w:val="28"/>
          <w:szCs w:val="28"/>
          <w:lang w:val="uk-UA"/>
        </w:rPr>
        <w:t>пролиферативной активности</w:t>
      </w:r>
    </w:p>
    <w:p w:rsidR="0051424C" w:rsidRDefault="0051424C" w:rsidP="0051424C">
      <w:pPr>
        <w:ind w:firstLine="851"/>
        <w:jc w:val="both"/>
        <w:rPr>
          <w:rFonts w:ascii="Times New Roman" w:hAnsi="Times New Roman"/>
          <w:sz w:val="28"/>
          <w:szCs w:val="28"/>
        </w:rPr>
      </w:pPr>
      <w:r>
        <w:rPr>
          <w:rFonts w:ascii="Times New Roman" w:hAnsi="Times New Roman"/>
          <w:sz w:val="28"/>
          <w:szCs w:val="28"/>
          <w:lang w:val="en-US"/>
        </w:rPr>
        <w:t>AR</w:t>
      </w:r>
      <w:r>
        <w:rPr>
          <w:rFonts w:ascii="Times New Roman" w:hAnsi="Times New Roman"/>
          <w:sz w:val="28"/>
          <w:szCs w:val="28"/>
        </w:rPr>
        <w:t xml:space="preserve">            –</w:t>
      </w:r>
      <w:r>
        <w:rPr>
          <w:rFonts w:ascii="Times New Roman" w:hAnsi="Times New Roman"/>
          <w:sz w:val="28"/>
          <w:szCs w:val="28"/>
          <w:lang w:val="uk-UA"/>
        </w:rPr>
        <w:t xml:space="preserve">  рецепторы к андрогенам</w:t>
      </w:r>
      <w:r>
        <w:rPr>
          <w:rFonts w:ascii="Times New Roman" w:hAnsi="Times New Roman"/>
          <w:sz w:val="28"/>
          <w:szCs w:val="28"/>
        </w:rPr>
        <w:t xml:space="preserve"> </w:t>
      </w:r>
    </w:p>
    <w:p w:rsidR="0051424C" w:rsidRDefault="0051424C" w:rsidP="0051424C">
      <w:pPr>
        <w:ind w:firstLine="851"/>
        <w:jc w:val="both"/>
        <w:rPr>
          <w:rFonts w:ascii="Times New Roman" w:hAnsi="Times New Roman"/>
          <w:sz w:val="28"/>
          <w:szCs w:val="28"/>
        </w:rPr>
      </w:pPr>
      <w:r>
        <w:rPr>
          <w:rFonts w:ascii="Times New Roman" w:hAnsi="Times New Roman"/>
          <w:sz w:val="28"/>
          <w:szCs w:val="28"/>
          <w:lang w:val="en-US"/>
        </w:rPr>
        <w:t>PSA</w:t>
      </w:r>
      <w:r>
        <w:rPr>
          <w:rFonts w:ascii="Times New Roman" w:hAnsi="Times New Roman"/>
          <w:sz w:val="28"/>
          <w:szCs w:val="28"/>
        </w:rPr>
        <w:t xml:space="preserve">          –</w:t>
      </w:r>
      <w:r>
        <w:rPr>
          <w:rFonts w:ascii="Times New Roman" w:hAnsi="Times New Roman"/>
          <w:sz w:val="28"/>
          <w:szCs w:val="28"/>
          <w:lang w:val="uk-UA"/>
        </w:rPr>
        <w:t xml:space="preserve"> простатспецифический антиген</w:t>
      </w:r>
    </w:p>
    <w:p w:rsidR="0051424C" w:rsidRDefault="0051424C" w:rsidP="0051424C">
      <w:pPr>
        <w:ind w:firstLine="851"/>
        <w:jc w:val="both"/>
        <w:rPr>
          <w:rFonts w:ascii="Times New Roman" w:hAnsi="Times New Roman"/>
          <w:sz w:val="28"/>
          <w:szCs w:val="28"/>
        </w:rPr>
      </w:pPr>
      <w:r>
        <w:rPr>
          <w:rFonts w:ascii="Times New Roman" w:hAnsi="Times New Roman"/>
          <w:sz w:val="28"/>
          <w:szCs w:val="28"/>
          <w:lang w:val="en-US"/>
        </w:rPr>
        <w:t>LSMA</w:t>
      </w:r>
      <w:r>
        <w:rPr>
          <w:rFonts w:ascii="Times New Roman" w:hAnsi="Times New Roman"/>
          <w:sz w:val="28"/>
          <w:szCs w:val="28"/>
          <w:lang w:val="uk-UA"/>
        </w:rPr>
        <w:t xml:space="preserve"> </w:t>
      </w:r>
      <w:r>
        <w:rPr>
          <w:rFonts w:ascii="Times New Roman" w:hAnsi="Times New Roman"/>
          <w:sz w:val="28"/>
          <w:szCs w:val="28"/>
        </w:rPr>
        <w:t xml:space="preserve">     </w:t>
      </w:r>
      <w:r>
        <w:rPr>
          <w:rFonts w:ascii="Times New Roman" w:hAnsi="Times New Roman"/>
          <w:sz w:val="28"/>
          <w:szCs w:val="28"/>
          <w:lang w:val="uk-UA"/>
        </w:rPr>
        <w:t>–  маркер гладкомышечного актина</w:t>
      </w:r>
    </w:p>
    <w:p w:rsidR="0051424C" w:rsidRDefault="0051424C" w:rsidP="0051424C">
      <w:pPr>
        <w:ind w:firstLine="851"/>
        <w:jc w:val="both"/>
        <w:rPr>
          <w:rFonts w:ascii="Times New Roman" w:hAnsi="Times New Roman"/>
          <w:sz w:val="28"/>
          <w:szCs w:val="28"/>
        </w:rPr>
      </w:pPr>
      <w:r>
        <w:rPr>
          <w:rFonts w:ascii="Times New Roman" w:hAnsi="Times New Roman"/>
          <w:sz w:val="28"/>
          <w:szCs w:val="28"/>
          <w:lang w:val="en-US"/>
        </w:rPr>
        <w:t>CD</w:t>
      </w:r>
      <w:r>
        <w:rPr>
          <w:rFonts w:ascii="Times New Roman" w:hAnsi="Times New Roman"/>
          <w:sz w:val="28"/>
          <w:szCs w:val="28"/>
          <w:lang w:val="uk-UA"/>
        </w:rPr>
        <w:t xml:space="preserve"> 34</w:t>
      </w:r>
      <w:r>
        <w:rPr>
          <w:rFonts w:ascii="Times New Roman" w:hAnsi="Times New Roman"/>
          <w:sz w:val="28"/>
          <w:szCs w:val="28"/>
        </w:rPr>
        <w:t xml:space="preserve">       </w:t>
      </w:r>
      <w:r>
        <w:rPr>
          <w:rFonts w:ascii="Times New Roman" w:hAnsi="Times New Roman"/>
          <w:sz w:val="28"/>
          <w:szCs w:val="28"/>
          <w:lang w:val="uk-UA"/>
        </w:rPr>
        <w:t>–  цитоспецифический маркер эндотелия</w:t>
      </w:r>
      <w:r>
        <w:rPr>
          <w:rFonts w:ascii="Times New Roman" w:hAnsi="Times New Roman"/>
          <w:sz w:val="28"/>
          <w:szCs w:val="28"/>
        </w:rPr>
        <w:t xml:space="preserve"> </w:t>
      </w:r>
    </w:p>
    <w:p w:rsidR="0051424C" w:rsidRDefault="0051424C" w:rsidP="0051424C">
      <w:pPr>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pStyle w:val="9"/>
        <w:keepNext w:val="0"/>
        <w:ind w:firstLine="851"/>
        <w:rPr>
          <w:szCs w:val="28"/>
        </w:rPr>
      </w:pPr>
      <w:r>
        <w:rPr>
          <w:szCs w:val="28"/>
        </w:rPr>
        <w:t>ВВЕДЕНИЕ</w:t>
      </w:r>
    </w:p>
    <w:p w:rsidR="0051424C" w:rsidRDefault="0051424C" w:rsidP="0051424C">
      <w:pPr>
        <w:pStyle w:val="2ffff9"/>
        <w:ind w:firstLine="851"/>
        <w:rPr>
          <w:u w:val="single"/>
        </w:rPr>
      </w:pPr>
    </w:p>
    <w:p w:rsidR="0051424C" w:rsidRDefault="0051424C" w:rsidP="0051424C">
      <w:pPr>
        <w:pStyle w:val="2ffff9"/>
        <w:ind w:firstLine="851"/>
      </w:pPr>
      <w:r>
        <w:rPr>
          <w:u w:val="single"/>
        </w:rPr>
        <w:t>Актуальность темы.</w:t>
      </w:r>
      <w:r>
        <w:t xml:space="preserve"> Функциональные и морфологические особенности предстательной железы человека представляют собой важную проблему в связи с распространением многочисленных ее заболеваний, в патогенезе которых наблюдаются нарушения специфических и неспецифических механизмов защиты [5, 7, 21, 81, 89].</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rPr>
        <w:t>Недостаточность знаний о морфофункциональных изменениях предстательной железы человека и практически отсутствие исследований, направленных на изучение морфологического субстрата местных неспецифических иммунных реакций препятствует углубленному изучению половых расстройств и бесплодия у мужчин, а также ее распространенных заболеваний: гипертрофии, аденомы, рака. Указанная патология сопровождается половой дисфункцией, диуретическими расстройствами, склеротическими изменениями в предстательной железе, вызывает понижение трудоспособности и преждевременную летальность. Особый интерес к изучению предстательной железы возник в связи с тенденцией ее тканей к усиленному росту, который в пожилом возрасте нередко приводит к железистой гиперплазии и карциноме [8, 46, 50, 81,82, 90, 147].</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rPr>
        <w:lastRenderedPageBreak/>
        <w:t>В последние годы исследованиями раскрыты основы морфологии и гистофизиологии простаты, которые сыграли важную роль в изучении ее структуры и функции [16, 23, 28, 47, 158].</w:t>
      </w:r>
    </w:p>
    <w:p w:rsidR="0051424C" w:rsidRDefault="0051424C" w:rsidP="0051424C">
      <w:pPr>
        <w:pStyle w:val="2ffff9"/>
        <w:ind w:firstLine="851"/>
        <w:rPr>
          <w:szCs w:val="28"/>
        </w:rPr>
      </w:pPr>
      <w:r>
        <w:rPr>
          <w:szCs w:val="28"/>
        </w:rPr>
        <w:t>Существующие данные не позволяют сформулировать общие закономерности морфогенеза и функций, а также выяснить роль ее эпителиальных, соединительных элементов, лимфоидных образований, кровеносных и лимфатических сосудов в формировании неспецифических и специфических механизмов в норме и патологии.</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u w:val="single"/>
        </w:rPr>
        <w:t>Связь работы с научными программами, планами, темами</w:t>
      </w:r>
      <w:bookmarkStart w:id="2" w:name="OLE_LINK5"/>
      <w:bookmarkStart w:id="3" w:name="OLE_LINK6"/>
      <w:r>
        <w:rPr>
          <w:rFonts w:ascii="Times New Roman" w:hAnsi="Times New Roman"/>
          <w:sz w:val="28"/>
          <w:szCs w:val="28"/>
          <w:u w:val="single"/>
        </w:rPr>
        <w:t>.</w:t>
      </w:r>
      <w:r>
        <w:rPr>
          <w:rFonts w:ascii="Times New Roman" w:hAnsi="Times New Roman"/>
          <w:sz w:val="28"/>
          <w:szCs w:val="28"/>
        </w:rPr>
        <w:t xml:space="preserve"> Работа является основной частью НИР кафедр гистологии, цитологии и эмбриологии, нормальной анатомии, оперативной хирургии и топографической анатомии, госпитальной педиатрии и УНДЛ Запорожского государственного медицинского университета «Закономерности морфогенеза лимфоидных органов в раннем постнатальном периоде в норме и после внутрибрюшной антигенной стимуляции и способы коррекции иммунологического дефицита с помощью иммуномодуляторов» (№ госрегистрации 0194</w:t>
      </w:r>
      <w:r>
        <w:rPr>
          <w:rFonts w:ascii="Times New Roman" w:hAnsi="Times New Roman"/>
          <w:sz w:val="28"/>
          <w:szCs w:val="28"/>
          <w:lang w:val="en-US"/>
        </w:rPr>
        <w:t>U</w:t>
      </w:r>
      <w:r>
        <w:rPr>
          <w:rFonts w:ascii="Times New Roman" w:hAnsi="Times New Roman"/>
          <w:sz w:val="28"/>
          <w:szCs w:val="28"/>
        </w:rPr>
        <w:t>008429), «Особенности морфогенеза органов лимфоидной системы плодов и новорожденных после моделирования нарушений в системе мать – плацента - плод» (№ госрегистрации 0103</w:t>
      </w:r>
      <w:r>
        <w:rPr>
          <w:rFonts w:ascii="Times New Roman" w:hAnsi="Times New Roman"/>
          <w:sz w:val="28"/>
          <w:szCs w:val="28"/>
          <w:lang w:val="en-US"/>
        </w:rPr>
        <w:t>U</w:t>
      </w:r>
      <w:r>
        <w:rPr>
          <w:rFonts w:ascii="Times New Roman" w:hAnsi="Times New Roman"/>
          <w:sz w:val="28"/>
          <w:szCs w:val="28"/>
        </w:rPr>
        <w:t>003927).</w:t>
      </w:r>
    </w:p>
    <w:bookmarkEnd w:id="2"/>
    <w:bookmarkEnd w:id="3"/>
    <w:p w:rsidR="0051424C" w:rsidRDefault="0051424C" w:rsidP="0051424C">
      <w:pPr>
        <w:pStyle w:val="50"/>
        <w:keepNext w:val="0"/>
        <w:ind w:firstLine="851"/>
        <w:rPr>
          <w:b w:val="0"/>
        </w:rPr>
      </w:pPr>
      <w:r>
        <w:rPr>
          <w:b w:val="0"/>
        </w:rPr>
        <w:t xml:space="preserve">Цель и задачи исследования. </w:t>
      </w:r>
      <w:bookmarkStart w:id="4" w:name="OLE_LINK3"/>
      <w:bookmarkStart w:id="5" w:name="OLE_LINK4"/>
      <w:r>
        <w:rPr>
          <w:b w:val="0"/>
        </w:rPr>
        <w:t>Целью настоящей работы явилось комплексное исследование морфофункциональных особенностей простаты человека в ходе пре- и постнатального онтогенеза и выяснение реактивных изменений предстательной железы крыс после внутримышечногог введения иммуноглобулина.</w:t>
      </w:r>
    </w:p>
    <w:bookmarkEnd w:id="4"/>
    <w:bookmarkEnd w:id="5"/>
    <w:p w:rsidR="0051424C" w:rsidRDefault="0051424C" w:rsidP="0051424C">
      <w:pPr>
        <w:pStyle w:val="40"/>
        <w:keepNext w:val="0"/>
        <w:ind w:firstLine="851"/>
        <w:rPr>
          <w:szCs w:val="28"/>
        </w:rPr>
      </w:pPr>
      <w:r>
        <w:rPr>
          <w:szCs w:val="28"/>
        </w:rPr>
        <w:t>Для достижения указанной цели были поставлены следующие задачи:</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rPr>
        <w:t xml:space="preserve"> 1. </w:t>
      </w:r>
      <w:bookmarkStart w:id="6" w:name="OLE_LINK1"/>
      <w:bookmarkStart w:id="7" w:name="OLE_LINK2"/>
      <w:r>
        <w:rPr>
          <w:rFonts w:ascii="Times New Roman" w:hAnsi="Times New Roman"/>
          <w:sz w:val="28"/>
          <w:szCs w:val="28"/>
        </w:rPr>
        <w:t>Изучить закономерности морфогенеза и функциональные особенности предстательной железы человека в разные периоды пренатального онтогенеза.</w:t>
      </w:r>
    </w:p>
    <w:p w:rsidR="0051424C" w:rsidRDefault="0051424C" w:rsidP="0051424C">
      <w:pPr>
        <w:pStyle w:val="2ffff9"/>
        <w:ind w:firstLine="851"/>
        <w:rPr>
          <w:szCs w:val="28"/>
        </w:rPr>
      </w:pPr>
      <w:r>
        <w:rPr>
          <w:szCs w:val="28"/>
        </w:rPr>
        <w:lastRenderedPageBreak/>
        <w:t xml:space="preserve"> 2. Исследовать морфофункциональные особенности предстательной железы в разные периоды постнатального онтогенеза человека.</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rPr>
        <w:t xml:space="preserve"> 3. Выяснить реактивные особенности предстательной железы крыс  через 3-21 суток после внутримышечного введения иммуноглобулина. </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rPr>
        <w:t xml:space="preserve">4. На основе полученных данных установить закономерности развития становления и инволюции простаты человека в ходе пре- и постнатального онтогенеза и разработать морфофункциональные критерии возрастных изменений структурных компонентов предстательной железы человека.  </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rPr>
        <w:t xml:space="preserve">5. Выявить основные показатели реактивных изменений простаты   после внутримышечного </w:t>
      </w:r>
      <w:bookmarkEnd w:id="6"/>
      <w:bookmarkEnd w:id="7"/>
      <w:r>
        <w:rPr>
          <w:rFonts w:ascii="Times New Roman" w:hAnsi="Times New Roman"/>
          <w:sz w:val="28"/>
          <w:szCs w:val="28"/>
        </w:rPr>
        <w:t>введения иммуноглобулина.</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u w:val="single"/>
        </w:rPr>
        <w:t>Объект исследования:</w:t>
      </w:r>
      <w:r>
        <w:rPr>
          <w:rFonts w:ascii="Times New Roman" w:hAnsi="Times New Roman"/>
          <w:sz w:val="28"/>
          <w:szCs w:val="28"/>
        </w:rPr>
        <w:t xml:space="preserve"> морфогенез </w:t>
      </w:r>
      <w:r>
        <w:rPr>
          <w:rFonts w:ascii="Times New Roman" w:hAnsi="Times New Roman"/>
          <w:i/>
          <w:sz w:val="28"/>
          <w:szCs w:val="28"/>
        </w:rPr>
        <w:t xml:space="preserve"> </w:t>
      </w:r>
      <w:r>
        <w:rPr>
          <w:rFonts w:ascii="Times New Roman" w:hAnsi="Times New Roman"/>
          <w:sz w:val="28"/>
          <w:szCs w:val="28"/>
        </w:rPr>
        <w:t>предстательной железы человека и и млекопитающих.</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u w:val="single"/>
        </w:rPr>
        <w:t>Предмет исследования:</w:t>
      </w:r>
      <w:r>
        <w:rPr>
          <w:rFonts w:ascii="Times New Roman" w:hAnsi="Times New Roman"/>
          <w:sz w:val="28"/>
          <w:szCs w:val="28"/>
        </w:rPr>
        <w:t xml:space="preserve"> морфофункциональные особенности предстательной железы человека в пренатальном и постнатальном периодах онтогенеза и у половозрелых крыс после введения антигена.</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u w:val="single"/>
        </w:rPr>
        <w:t>Методы исследования</w:t>
      </w:r>
      <w:bookmarkStart w:id="8" w:name="OLE_LINK11"/>
      <w:bookmarkStart w:id="9" w:name="OLE_LINK12"/>
      <w:r>
        <w:rPr>
          <w:rFonts w:ascii="Times New Roman" w:hAnsi="Times New Roman"/>
          <w:sz w:val="28"/>
          <w:szCs w:val="28"/>
          <w:u w:val="single"/>
        </w:rPr>
        <w:t>:</w:t>
      </w:r>
      <w:r>
        <w:rPr>
          <w:rFonts w:ascii="Times New Roman" w:hAnsi="Times New Roman"/>
          <w:sz w:val="28"/>
          <w:szCs w:val="28"/>
        </w:rPr>
        <w:t xml:space="preserve"> макро-, микроскопия, гистологические гистохимические, иммуногистохимические, электронномикроскопические, морфометрические методы исследования, методы математической статистики.</w:t>
      </w:r>
    </w:p>
    <w:bookmarkEnd w:id="8"/>
    <w:bookmarkEnd w:id="9"/>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u w:val="single"/>
        </w:rPr>
        <w:t>Научная новизна полученных результатов.</w:t>
      </w:r>
      <w:r>
        <w:rPr>
          <w:rFonts w:ascii="Times New Roman" w:hAnsi="Times New Roman"/>
          <w:sz w:val="28"/>
          <w:szCs w:val="28"/>
        </w:rPr>
        <w:t xml:space="preserve"> </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rPr>
        <w:t>1. Впервые  дано представление о морфофункциональных показателях предстательной железы человека в возрастном аспекте.</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lang w:val="en-US"/>
        </w:rPr>
        <w:t>C</w:t>
      </w:r>
      <w:r>
        <w:rPr>
          <w:rFonts w:ascii="Times New Roman" w:hAnsi="Times New Roman"/>
          <w:sz w:val="28"/>
          <w:szCs w:val="28"/>
        </w:rPr>
        <w:t xml:space="preserve"> помошью функционального анализа установлены межтканевые связи предстательной железы, углубленное изучение которых открывает новое направление в развитии фундаментальных исследований в онтогенезе предстательной железы человека.</w:t>
      </w:r>
    </w:p>
    <w:p w:rsidR="0051424C" w:rsidRDefault="0051424C" w:rsidP="0051424C">
      <w:pPr>
        <w:spacing w:line="360" w:lineRule="auto"/>
        <w:ind w:firstLine="851"/>
        <w:jc w:val="both"/>
        <w:rPr>
          <w:rFonts w:ascii="Times New Roman" w:hAnsi="Times New Roman"/>
          <w:sz w:val="28"/>
          <w:szCs w:val="28"/>
          <w:u w:val="single"/>
        </w:rPr>
      </w:pPr>
      <w:r>
        <w:rPr>
          <w:rFonts w:ascii="Times New Roman" w:hAnsi="Times New Roman"/>
          <w:sz w:val="28"/>
          <w:szCs w:val="28"/>
        </w:rPr>
        <w:t>3</w:t>
      </w:r>
      <w:r>
        <w:rPr>
          <w:rFonts w:ascii="Times New Roman" w:hAnsi="Times New Roman"/>
          <w:i/>
          <w:sz w:val="28"/>
          <w:szCs w:val="28"/>
        </w:rPr>
        <w:t xml:space="preserve">. </w:t>
      </w:r>
      <w:r>
        <w:rPr>
          <w:rFonts w:ascii="Times New Roman" w:hAnsi="Times New Roman"/>
          <w:sz w:val="28"/>
          <w:szCs w:val="28"/>
        </w:rPr>
        <w:t xml:space="preserve">Впервые  сформулировано представление о критических периодах развития органа, которые характеризуются интенсивным течением  важных </w:t>
      </w:r>
      <w:r>
        <w:rPr>
          <w:rFonts w:ascii="Times New Roman" w:hAnsi="Times New Roman"/>
          <w:sz w:val="28"/>
          <w:szCs w:val="28"/>
        </w:rPr>
        <w:lastRenderedPageBreak/>
        <w:t>морфогенетических процессов, обеспечивающих защитные механизмы предстательной железы в онтогенезе.</w:t>
      </w:r>
      <w:r>
        <w:rPr>
          <w:rFonts w:ascii="Times New Roman" w:hAnsi="Times New Roman"/>
          <w:sz w:val="28"/>
          <w:szCs w:val="28"/>
          <w:u w:val="single"/>
        </w:rPr>
        <w:t xml:space="preserve"> </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rPr>
        <w:t>4. Впервые  установлено морфофункциональные показатели лимфоидных структур предстательной железы человека в возрастном аспекте.</w:t>
      </w:r>
    </w:p>
    <w:p w:rsidR="0051424C" w:rsidRDefault="0051424C" w:rsidP="0051424C">
      <w:pPr>
        <w:spacing w:line="360" w:lineRule="auto"/>
        <w:ind w:left="180" w:firstLine="528"/>
        <w:jc w:val="both"/>
        <w:rPr>
          <w:rFonts w:ascii="Times New Roman" w:hAnsi="Times New Roman"/>
          <w:sz w:val="28"/>
          <w:szCs w:val="28"/>
        </w:rPr>
      </w:pPr>
      <w:r>
        <w:rPr>
          <w:rFonts w:ascii="Times New Roman" w:hAnsi="Times New Roman"/>
          <w:sz w:val="28"/>
          <w:szCs w:val="28"/>
        </w:rPr>
        <w:t xml:space="preserve">5. Особенной новизной отличаются даные полученные с помощью иммуногистохимического метода исследования с применением моноклональных антител, которые позволяют контролировать гистофизиологическое состояние на протяжении онтогенеза. </w:t>
      </w:r>
    </w:p>
    <w:p w:rsidR="0051424C" w:rsidRDefault="0051424C" w:rsidP="0051424C">
      <w:pPr>
        <w:tabs>
          <w:tab w:val="num" w:pos="1080"/>
        </w:tabs>
        <w:spacing w:line="360" w:lineRule="auto"/>
        <w:ind w:left="180"/>
        <w:jc w:val="both"/>
        <w:rPr>
          <w:rFonts w:ascii="Times New Roman" w:hAnsi="Times New Roman"/>
          <w:lang w:val="uk-UA" w:eastAsia="uk-UA"/>
        </w:rPr>
      </w:pPr>
      <w:r>
        <w:rPr>
          <w:rFonts w:ascii="Times New Roman" w:hAnsi="Times New Roman"/>
          <w:sz w:val="28"/>
          <w:szCs w:val="28"/>
        </w:rPr>
        <w:t xml:space="preserve">       6. Проведенная работа открывает новые направления в изучение возрастных  изменений  структур предстательной железы и может служить основой  для разработки методов коррекции патогенеза ее заболеваний.</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u w:val="single"/>
        </w:rPr>
        <w:t>Практическое значение полученных результатов</w:t>
      </w:r>
      <w:r>
        <w:rPr>
          <w:rFonts w:ascii="Times New Roman" w:hAnsi="Times New Roman"/>
          <w:sz w:val="28"/>
          <w:szCs w:val="28"/>
        </w:rPr>
        <w:t>. Полученные данные отражают морфофункциональные особенности лимфоидных образований предстательной железы человека в возрастном аспекте, их взаимосвязи с другими механизмами защиты и являются морфологической базой для понимания как местных иммунных реакций в предстательной железе, так и реакций системного характера.</w:t>
      </w:r>
    </w:p>
    <w:p w:rsidR="0051424C" w:rsidRDefault="0051424C" w:rsidP="0051424C">
      <w:pPr>
        <w:pStyle w:val="40"/>
        <w:keepNext w:val="0"/>
        <w:ind w:firstLine="851"/>
        <w:rPr>
          <w:szCs w:val="28"/>
        </w:rPr>
      </w:pPr>
      <w:r>
        <w:rPr>
          <w:szCs w:val="28"/>
        </w:rPr>
        <w:t xml:space="preserve">Проведенное исследование на половозрелых крысах позволило выяснить отдельные звенья иммунологической регуляции после введения антигена. </w:t>
      </w:r>
    </w:p>
    <w:p w:rsidR="0051424C" w:rsidRDefault="0051424C" w:rsidP="0051424C">
      <w:pPr>
        <w:pStyle w:val="2ffff9"/>
        <w:ind w:firstLine="851"/>
        <w:rPr>
          <w:szCs w:val="28"/>
        </w:rPr>
      </w:pPr>
      <w:r>
        <w:rPr>
          <w:szCs w:val="28"/>
        </w:rPr>
        <w:t>Практическое значение полученных результатов состоит в том, что   с введением в исследование комплексного подхода, включающего гистологические, гистохимические, иммуноморфологические, морфометрические методы исследования морфогенеза предстательной железы открывает новые возможности для практических задач медицины.</w:t>
      </w:r>
    </w:p>
    <w:p w:rsidR="0051424C" w:rsidRDefault="0051424C" w:rsidP="0051424C">
      <w:pPr>
        <w:spacing w:line="360" w:lineRule="auto"/>
        <w:ind w:firstLine="708"/>
        <w:jc w:val="both"/>
      </w:pPr>
      <w:r>
        <w:rPr>
          <w:rFonts w:ascii="Times New Roman" w:hAnsi="Times New Roman"/>
          <w:sz w:val="28"/>
          <w:szCs w:val="28"/>
        </w:rPr>
        <w:t xml:space="preserve">Разная степень экспрессии </w:t>
      </w:r>
      <w:r>
        <w:rPr>
          <w:rFonts w:ascii="Times New Roman" w:hAnsi="Times New Roman"/>
          <w:sz w:val="28"/>
          <w:szCs w:val="28"/>
          <w:lang w:val="en-US"/>
        </w:rPr>
        <w:t>PSA</w:t>
      </w:r>
      <w:r>
        <w:rPr>
          <w:rFonts w:ascii="Times New Roman" w:hAnsi="Times New Roman"/>
          <w:sz w:val="28"/>
          <w:szCs w:val="28"/>
        </w:rPr>
        <w:t xml:space="preserve"> (простат специфический антиген), </w:t>
      </w:r>
      <w:r>
        <w:rPr>
          <w:rFonts w:ascii="Times New Roman" w:hAnsi="Times New Roman"/>
          <w:sz w:val="28"/>
          <w:szCs w:val="28"/>
          <w:lang w:val="en-US"/>
        </w:rPr>
        <w:t>LSMA</w:t>
      </w:r>
      <w:r>
        <w:rPr>
          <w:rFonts w:ascii="Times New Roman" w:hAnsi="Times New Roman"/>
          <w:sz w:val="28"/>
          <w:szCs w:val="28"/>
        </w:rPr>
        <w:t xml:space="preserve"> (маркер гладкомышечного актина), маркер на </w:t>
      </w:r>
      <w:r>
        <w:rPr>
          <w:rFonts w:ascii="Times New Roman" w:hAnsi="Times New Roman"/>
          <w:sz w:val="28"/>
          <w:szCs w:val="28"/>
          <w:lang w:val="en-US"/>
        </w:rPr>
        <w:t>AR</w:t>
      </w:r>
      <w:r>
        <w:rPr>
          <w:rFonts w:ascii="Times New Roman" w:hAnsi="Times New Roman"/>
          <w:sz w:val="28"/>
          <w:szCs w:val="28"/>
        </w:rPr>
        <w:t xml:space="preserve"> (андрогенный рецептор), </w:t>
      </w:r>
      <w:r>
        <w:rPr>
          <w:rFonts w:ascii="Times New Roman" w:hAnsi="Times New Roman"/>
          <w:sz w:val="28"/>
          <w:szCs w:val="28"/>
          <w:lang w:val="en-US"/>
        </w:rPr>
        <w:t>ki</w:t>
      </w:r>
      <w:r>
        <w:rPr>
          <w:rFonts w:ascii="Times New Roman" w:hAnsi="Times New Roman"/>
          <w:sz w:val="28"/>
          <w:szCs w:val="28"/>
        </w:rPr>
        <w:t>-67-индекс пролиферации, С</w:t>
      </w:r>
      <w:r>
        <w:rPr>
          <w:rFonts w:ascii="Times New Roman" w:hAnsi="Times New Roman"/>
          <w:sz w:val="28"/>
          <w:szCs w:val="28"/>
          <w:lang w:val="en-US"/>
        </w:rPr>
        <w:t>D</w:t>
      </w:r>
      <w:r>
        <w:rPr>
          <w:rFonts w:ascii="Times New Roman" w:hAnsi="Times New Roman"/>
          <w:sz w:val="28"/>
          <w:szCs w:val="28"/>
        </w:rPr>
        <w:t xml:space="preserve">-34-маркер сосудистого </w:t>
      </w:r>
      <w:r>
        <w:rPr>
          <w:rFonts w:ascii="Times New Roman" w:hAnsi="Times New Roman"/>
          <w:sz w:val="28"/>
          <w:szCs w:val="28"/>
        </w:rPr>
        <w:lastRenderedPageBreak/>
        <w:t>эндотелия,  является качественным показателем возрастных изменений тканевого состава и гистофизических структур, может быть использована для коррекции патогенеза предстательной железы и</w:t>
      </w:r>
      <w:r>
        <w:rPr>
          <w:rFonts w:ascii="Times New Roman" w:hAnsi="Times New Roman"/>
          <w:sz w:val="28"/>
          <w:szCs w:val="28"/>
          <w:lang w:val="uk-UA"/>
        </w:rPr>
        <w:t xml:space="preserve"> при тестировании состояния иммунной системы и в клинических исследованиях</w:t>
      </w:r>
      <w:r>
        <w:rPr>
          <w:lang w:val="uk-UA"/>
        </w:rPr>
        <w:t>.</w:t>
      </w:r>
    </w:p>
    <w:p w:rsidR="0051424C" w:rsidRDefault="0051424C" w:rsidP="0051424C">
      <w:pPr>
        <w:pStyle w:val="2ffff9"/>
        <w:ind w:firstLine="851"/>
        <w:rPr>
          <w:szCs w:val="28"/>
        </w:rPr>
      </w:pPr>
      <w:bookmarkStart w:id="10" w:name="OLE_LINK21"/>
      <w:bookmarkStart w:id="11" w:name="OLE_LINK22"/>
      <w:r>
        <w:rPr>
          <w:szCs w:val="28"/>
        </w:rPr>
        <w:t>Полученные результаты могут быть использованы при чтении лекций и проведении практических занятий на кафедрах  гистологии, цитологии и эмбриологии, анатомии,  патологической анатомии, урологии, онкологии и специализированных лабораторий НИИ.</w:t>
      </w:r>
    </w:p>
    <w:bookmarkEnd w:id="10"/>
    <w:bookmarkEnd w:id="11"/>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u w:val="single"/>
        </w:rPr>
        <w:t>Личный вклад соискателя.</w:t>
      </w:r>
      <w:r>
        <w:rPr>
          <w:rFonts w:ascii="Times New Roman" w:hAnsi="Times New Roman"/>
          <w:b/>
          <w:sz w:val="28"/>
          <w:szCs w:val="28"/>
        </w:rPr>
        <w:t xml:space="preserve"> </w:t>
      </w:r>
      <w:r>
        <w:rPr>
          <w:rFonts w:ascii="Times New Roman" w:hAnsi="Times New Roman"/>
          <w:sz w:val="28"/>
          <w:szCs w:val="28"/>
        </w:rPr>
        <w:t xml:space="preserve">Диссертантом самостоятельно выполнен патентно-информационный поиск, определены цель и задачи исследования, методологические подходы, согласно которым автором лично выполнены забор материала, получение гистологических срезов, их окрашивание с использованием общегистологических, гистохимических, иммуноморфологических методов исследования. Автором самостоятельно проведена статистическая обработка полученных результатов, оформление их в виде таблиц, графиков, микрофотографий, произведен анализ результатов, сформулированы основные положения и выводы работы. </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rPr>
        <w:t xml:space="preserve">Диссертант самостоятельно проводила научную разработку всех полученных результатов данной работы. Самостоятельно написала все разделы диссертации, сделала выводы и обосновала практические рекомендации, которые были отображены в информационном листе. </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rPr>
        <w:t>Подготовка статей и оформление диссертационной работы проведена автором самостоятельно. В научных публикациях с участием соавторов диссертанту принадлежит основная часть выполненной работы.</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u w:val="single"/>
        </w:rPr>
        <w:t>Апробация результатов диссертации.</w:t>
      </w:r>
      <w:r>
        <w:rPr>
          <w:rFonts w:ascii="Times New Roman" w:hAnsi="Times New Roman"/>
          <w:b/>
          <w:sz w:val="28"/>
          <w:szCs w:val="28"/>
        </w:rPr>
        <w:t xml:space="preserve"> </w:t>
      </w:r>
      <w:r>
        <w:rPr>
          <w:rFonts w:ascii="Times New Roman" w:hAnsi="Times New Roman"/>
          <w:sz w:val="28"/>
          <w:szCs w:val="28"/>
        </w:rPr>
        <w:t xml:space="preserve">Основные положения диссертационного исследования доложены и обсуждены на научных конференциях, съездах, конгрессах, симпозиумах: на научной конференции </w:t>
      </w:r>
      <w:r>
        <w:rPr>
          <w:rFonts w:ascii="Times New Roman" w:hAnsi="Times New Roman"/>
          <w:sz w:val="28"/>
          <w:szCs w:val="28"/>
          <w:lang w:val="uk-UA"/>
        </w:rPr>
        <w:t xml:space="preserve">“Актуальні питання морфогенезу“, </w:t>
      </w:r>
      <w:r>
        <w:rPr>
          <w:rFonts w:ascii="Times New Roman" w:hAnsi="Times New Roman"/>
          <w:sz w:val="28"/>
          <w:szCs w:val="28"/>
        </w:rPr>
        <w:t xml:space="preserve">посвященной памяти и 60-летию со дня рождения заслуженного деятеля народного образования Украины, доктора медицинских наук, профессора Проняева В.И (Черновцы, 2001); на </w:t>
      </w:r>
      <w:r>
        <w:rPr>
          <w:rFonts w:ascii="Times New Roman" w:hAnsi="Times New Roman"/>
          <w:sz w:val="28"/>
          <w:szCs w:val="28"/>
        </w:rPr>
        <w:lastRenderedPageBreak/>
        <w:t xml:space="preserve">конференции посвященной 100-летию со дня рождения профессора Б.В.Алёшина (Харьков, 2001); на конференции посвященной 100-летию со дня рождения выдающего гистолога, основателя крымской эмбриологической школы, доктора медицинских наук, профессора Бориса Павловича Хватова (Ялта, 2002); на </w:t>
      </w:r>
      <w:r>
        <w:rPr>
          <w:rFonts w:ascii="Times New Roman" w:hAnsi="Times New Roman"/>
          <w:sz w:val="28"/>
          <w:szCs w:val="28"/>
          <w:lang w:val="en-US"/>
        </w:rPr>
        <w:t>III</w:t>
      </w:r>
      <w:r>
        <w:rPr>
          <w:rFonts w:ascii="Times New Roman" w:hAnsi="Times New Roman"/>
          <w:sz w:val="28"/>
          <w:szCs w:val="28"/>
        </w:rPr>
        <w:t xml:space="preserve"> Национальном Конгрессе анатомов, гистологов, эмбриологов и топографоанатомов (Київ, 2002); на Международной конференции </w:t>
      </w:r>
      <w:r>
        <w:rPr>
          <w:rFonts w:ascii="Times New Roman" w:hAnsi="Times New Roman"/>
          <w:sz w:val="28"/>
          <w:szCs w:val="28"/>
          <w:lang w:val="uk-UA"/>
        </w:rPr>
        <w:t>“Мікроциркуляція в морфологічному та клінічному аспектах” (Івано-Франківськ, 2003); на Международном конгрессе “Розвиток в морфологічних, експериментальних та клінічних дослідженнях положень вчення В.М.Шевкуненка про індивідуальну мінливість будови тіла людини” (Полтава,2003);</w:t>
      </w:r>
      <w:r>
        <w:rPr>
          <w:rFonts w:ascii="Times New Roman" w:hAnsi="Times New Roman"/>
          <w:sz w:val="28"/>
          <w:szCs w:val="28"/>
        </w:rPr>
        <w:t xml:space="preserve"> научно-практической конференции морфологов “ Роль им</w:t>
      </w:r>
      <w:r>
        <w:rPr>
          <w:rFonts w:ascii="Times New Roman" w:hAnsi="Times New Roman"/>
          <w:sz w:val="28"/>
          <w:szCs w:val="28"/>
          <w:lang w:val="uk-UA"/>
        </w:rPr>
        <w:t>унної, ендокринної та нервової систем в процесах морфогенезу та регенерації”</w:t>
      </w:r>
      <w:r>
        <w:rPr>
          <w:rFonts w:ascii="Times New Roman" w:hAnsi="Times New Roman"/>
          <w:sz w:val="28"/>
          <w:szCs w:val="28"/>
        </w:rPr>
        <w:t xml:space="preserve"> (Запоріжжя,</w:t>
      </w:r>
      <w:r>
        <w:rPr>
          <w:rFonts w:ascii="Times New Roman" w:hAnsi="Times New Roman"/>
          <w:sz w:val="28"/>
          <w:szCs w:val="28"/>
          <w:lang w:val="uk-UA"/>
        </w:rPr>
        <w:t xml:space="preserve"> 2003); научно-</w:t>
      </w:r>
      <w:r>
        <w:rPr>
          <w:rFonts w:ascii="Times New Roman" w:hAnsi="Times New Roman"/>
          <w:sz w:val="28"/>
          <w:szCs w:val="28"/>
        </w:rPr>
        <w:t xml:space="preserve">практической конференции </w:t>
      </w:r>
      <w:r>
        <w:rPr>
          <w:rFonts w:ascii="Times New Roman" w:hAnsi="Times New Roman"/>
          <w:sz w:val="28"/>
          <w:szCs w:val="28"/>
          <w:lang w:val="uk-UA"/>
        </w:rPr>
        <w:t>“Сучасні аспекти медицини і фармації-2004”, (Запоріжжя,2004); на Украинской конференции с международным представительством “Нейроендокринні і імунні механізми регуляції гомеостазу в нормі та патології” (Запоріжжя, 2005)</w:t>
      </w:r>
      <w:r>
        <w:rPr>
          <w:rFonts w:ascii="Times New Roman" w:hAnsi="Times New Roman"/>
          <w:sz w:val="28"/>
          <w:szCs w:val="28"/>
        </w:rPr>
        <w:t>.</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rPr>
        <w:t>Апробация диссертации проведена на совместном заседании кафедр нормальной анатомии, гистологии, цитологии и эмбриологии Запорожского государственного медицинского университета.</w:t>
      </w:r>
    </w:p>
    <w:p w:rsidR="0051424C" w:rsidRDefault="0051424C" w:rsidP="0051424C">
      <w:pPr>
        <w:spacing w:line="360" w:lineRule="auto"/>
        <w:ind w:firstLine="851"/>
        <w:jc w:val="both"/>
        <w:rPr>
          <w:rFonts w:ascii="Times New Roman" w:hAnsi="Times New Roman"/>
          <w:sz w:val="28"/>
          <w:szCs w:val="28"/>
        </w:rPr>
      </w:pPr>
      <w:r>
        <w:rPr>
          <w:rFonts w:ascii="Times New Roman" w:hAnsi="Times New Roman"/>
          <w:sz w:val="28"/>
          <w:szCs w:val="28"/>
        </w:rPr>
        <w:t>Публикации. По теме диссертации опубликовано 26 научных работ. Среди которых 22 в научных профессиональных изданиях рекомендованных ВАК Украины, среди которых 19 самостоятельных, 3 в соавтрстве, 3 работы опубликованы в материалах научных съездов и конференций, 1 из них – в зарубежном издании. По результатам диссертации издано информационное письмо.</w:t>
      </w: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jc w:val="center"/>
        <w:rPr>
          <w:rFonts w:ascii="Times New Roman" w:hAnsi="Times New Roman"/>
          <w:b/>
          <w:sz w:val="28"/>
          <w:szCs w:val="28"/>
        </w:rPr>
      </w:pPr>
      <w:r>
        <w:rPr>
          <w:rFonts w:ascii="Times New Roman" w:hAnsi="Times New Roman"/>
          <w:b/>
          <w:sz w:val="28"/>
          <w:szCs w:val="28"/>
        </w:rPr>
        <w:t>ВЫВОДЫ</w:t>
      </w:r>
    </w:p>
    <w:p w:rsidR="0051424C" w:rsidRDefault="0051424C" w:rsidP="0051424C">
      <w:pPr>
        <w:spacing w:line="360" w:lineRule="auto"/>
        <w:jc w:val="center"/>
        <w:rPr>
          <w:sz w:val="28"/>
          <w:szCs w:val="28"/>
        </w:rPr>
      </w:pPr>
    </w:p>
    <w:p w:rsidR="0051424C" w:rsidRDefault="0051424C" w:rsidP="0051424C">
      <w:pPr>
        <w:spacing w:line="360" w:lineRule="auto"/>
        <w:jc w:val="both"/>
        <w:rPr>
          <w:rFonts w:ascii="Times New Roman" w:hAnsi="Times New Roman"/>
          <w:bCs/>
          <w:sz w:val="28"/>
          <w:szCs w:val="28"/>
        </w:rPr>
      </w:pPr>
      <w:r>
        <w:rPr>
          <w:bCs/>
          <w:sz w:val="28"/>
          <w:szCs w:val="28"/>
        </w:rPr>
        <w:lastRenderedPageBreak/>
        <w:t xml:space="preserve">     </w:t>
      </w:r>
      <w:r>
        <w:rPr>
          <w:rFonts w:ascii="Times New Roman" w:hAnsi="Times New Roman"/>
          <w:bCs/>
          <w:sz w:val="28"/>
          <w:szCs w:val="28"/>
        </w:rPr>
        <w:t>В диссертации изложены обобщенные теоретические данные и новое решение актуальной научной проблемы касающейся концепции возрастных морфофункциональных особенностей предстательной железы человека,  сформулировано представление о критических периодах развития органа, выявлены реактивные особенности предстательной железы  после антигенного воздействия.</w:t>
      </w:r>
    </w:p>
    <w:p w:rsidR="0051424C" w:rsidRDefault="0051424C" w:rsidP="0051424C">
      <w:pPr>
        <w:spacing w:line="360" w:lineRule="auto"/>
        <w:jc w:val="both"/>
        <w:rPr>
          <w:rFonts w:ascii="Times New Roman" w:hAnsi="Times New Roman"/>
          <w:sz w:val="28"/>
          <w:szCs w:val="28"/>
        </w:rPr>
      </w:pPr>
    </w:p>
    <w:p w:rsidR="0051424C" w:rsidRDefault="0051424C" w:rsidP="0051424C">
      <w:pPr>
        <w:spacing w:line="360" w:lineRule="auto"/>
        <w:jc w:val="both"/>
        <w:rPr>
          <w:rFonts w:ascii="Times New Roman" w:hAnsi="Times New Roman"/>
          <w:bCs/>
          <w:color w:val="000000"/>
          <w:sz w:val="28"/>
          <w:szCs w:val="28"/>
        </w:rPr>
      </w:pPr>
      <w:r>
        <w:rPr>
          <w:rFonts w:ascii="Times New Roman" w:hAnsi="Times New Roman"/>
          <w:bCs/>
          <w:color w:val="000000"/>
          <w:sz w:val="28"/>
          <w:szCs w:val="28"/>
        </w:rPr>
        <w:t>1. Первые признаки дифференцировки предстательной железы  у человека появляются в конце 8 недели пренатального онтогенеза в участках мезенхимы, энтодермы и мезодермы в виде повышения активности ферментов и синтеза полисахаридных комплексов. Топографически они соответствуют морфологическим компонентам органа, появляющимися на 12-14 неделе внутриутробного развития.</w:t>
      </w:r>
    </w:p>
    <w:p w:rsidR="0051424C" w:rsidRPr="0051424C" w:rsidRDefault="0051424C" w:rsidP="0051424C">
      <w:pPr>
        <w:spacing w:line="360" w:lineRule="auto"/>
        <w:jc w:val="both"/>
        <w:rPr>
          <w:rFonts w:ascii="Times New Roman" w:hAnsi="Times New Roman"/>
          <w:bCs/>
          <w:sz w:val="28"/>
          <w:szCs w:val="28"/>
        </w:rPr>
      </w:pPr>
      <w:r>
        <w:rPr>
          <w:rFonts w:ascii="Times New Roman" w:hAnsi="Times New Roman"/>
          <w:bCs/>
          <w:sz w:val="28"/>
          <w:szCs w:val="28"/>
        </w:rPr>
        <w:t>2.В пренатальном онтогенезе предстательной железы выделяются периоды, характеризующиеся интенсивными процессами перестройки самих ткеней и межтканевых отношений. Впервые лимфоидные структуры наблюдались на 20-22 неделе внутриутробного периода вблизи кровеносных сосудов-периваскулярные узелки (ПВЛУ). На 27-28 неделе пренатального онтогенеза в области железистого эпителия выявлены лимфоидные структуры-лимфоэпителиальные узелки (ЛЭУ).</w:t>
      </w:r>
    </w:p>
    <w:p w:rsidR="0051424C" w:rsidRDefault="0051424C" w:rsidP="0051424C">
      <w:pPr>
        <w:spacing w:line="360" w:lineRule="auto"/>
        <w:jc w:val="both"/>
        <w:rPr>
          <w:rFonts w:ascii="Times New Roman" w:hAnsi="Times New Roman"/>
          <w:bCs/>
          <w:sz w:val="28"/>
          <w:szCs w:val="28"/>
        </w:rPr>
      </w:pPr>
      <w:r>
        <w:rPr>
          <w:rFonts w:ascii="Times New Roman" w:hAnsi="Times New Roman"/>
          <w:bCs/>
          <w:sz w:val="28"/>
          <w:szCs w:val="28"/>
        </w:rPr>
        <w:t>3.</w:t>
      </w:r>
      <w:r>
        <w:rPr>
          <w:rFonts w:ascii="Times New Roman" w:hAnsi="Times New Roman"/>
          <w:sz w:val="28"/>
          <w:szCs w:val="28"/>
        </w:rPr>
        <w:t xml:space="preserve"> Впервые установлено, что с момента рождения и до 7 месяцев количество лимфоидных структур в сравнении с новорожденными оставалось на прежнем уровне.  С 10 месяца до года количество лимфоидных образований достоверно увеличилось в 1,2 раза по сравнению с предыдущим возрастом. Определялись лимфоидные структуры в виде скоплений диффузно расположенных, и лимфоидные образования с четко ограниченной капсулой, состоящей из коллагеновых и ретикулярных волокон и фибробластов. </w:t>
      </w:r>
    </w:p>
    <w:p w:rsidR="0051424C" w:rsidRDefault="0051424C" w:rsidP="0051424C">
      <w:pPr>
        <w:spacing w:line="360" w:lineRule="auto"/>
        <w:jc w:val="both"/>
        <w:rPr>
          <w:rFonts w:ascii="Times New Roman" w:hAnsi="Times New Roman"/>
          <w:bCs/>
          <w:sz w:val="28"/>
          <w:szCs w:val="28"/>
        </w:rPr>
      </w:pPr>
      <w:r>
        <w:rPr>
          <w:rFonts w:ascii="Times New Roman" w:hAnsi="Times New Roman"/>
          <w:bCs/>
          <w:sz w:val="28"/>
          <w:szCs w:val="28"/>
        </w:rPr>
        <w:t xml:space="preserve">4. У новорожденных предстательная железа представляет полностью сформированный орган, в котором лимфоидные образования приобретают черты зрелых структур, в клеточном составе которых можно </w:t>
      </w:r>
      <w:r>
        <w:rPr>
          <w:rFonts w:ascii="Times New Roman" w:hAnsi="Times New Roman"/>
          <w:bCs/>
          <w:sz w:val="28"/>
          <w:szCs w:val="28"/>
        </w:rPr>
        <w:lastRenderedPageBreak/>
        <w:t xml:space="preserve">дифференцировать малые, средние лимфоциты, лимфобласты, плазматические и ретикулярные клетки. Определялись лимфоциты с рецепторами к лектину арахиса </w:t>
      </w:r>
      <w:r>
        <w:rPr>
          <w:rFonts w:ascii="Times New Roman" w:hAnsi="Times New Roman"/>
          <w:bCs/>
          <w:sz w:val="28"/>
          <w:szCs w:val="28"/>
          <w:lang w:val="en-US"/>
        </w:rPr>
        <w:t>PNA</w:t>
      </w:r>
      <w:r>
        <w:rPr>
          <w:rFonts w:ascii="Times New Roman" w:hAnsi="Times New Roman"/>
          <w:bCs/>
          <w:sz w:val="28"/>
          <w:szCs w:val="28"/>
        </w:rPr>
        <w:t xml:space="preserve">+ и сои </w:t>
      </w:r>
      <w:r>
        <w:rPr>
          <w:rFonts w:ascii="Times New Roman" w:hAnsi="Times New Roman"/>
          <w:bCs/>
          <w:sz w:val="28"/>
          <w:szCs w:val="28"/>
          <w:lang w:val="en-US"/>
        </w:rPr>
        <w:t>SBA</w:t>
      </w:r>
      <w:r>
        <w:rPr>
          <w:rFonts w:ascii="Times New Roman" w:hAnsi="Times New Roman"/>
          <w:bCs/>
          <w:sz w:val="28"/>
          <w:szCs w:val="28"/>
        </w:rPr>
        <w:t xml:space="preserve">+. </w:t>
      </w:r>
    </w:p>
    <w:p w:rsidR="0051424C" w:rsidRDefault="0051424C" w:rsidP="0051424C">
      <w:pPr>
        <w:spacing w:line="360" w:lineRule="auto"/>
        <w:jc w:val="both"/>
        <w:rPr>
          <w:rFonts w:ascii="Times New Roman" w:hAnsi="Times New Roman"/>
          <w:bCs/>
          <w:sz w:val="28"/>
          <w:szCs w:val="28"/>
        </w:rPr>
      </w:pPr>
      <w:r>
        <w:rPr>
          <w:rFonts w:ascii="Times New Roman" w:hAnsi="Times New Roman"/>
          <w:bCs/>
          <w:sz w:val="28"/>
          <w:szCs w:val="28"/>
        </w:rPr>
        <w:t>5. В постнатальном онтогенезе формирование лимфоидных структур продолжается с первого детского периода онтогенеза до зрелого возраста. Эти периоды характеризуются развитием эпителия предстательной железы, соединительнотканными и мышечными элементами, периодом становления эндокринной функции, максимальной митотической активностью, развитием микроциркуляторного русла. Диаметр лимфоидных структур составил  135 × 325 мкм. Объемная доля малых лимфоцитов составляет 43,6 ± 2,1%, средних 23,5 ± 2,5%, плазматических клеток 2,3 ± 0,6%. Макрофаги определялись в основном в центральной зоне, объемная доля их составила 2,2 ± 0,5%. Митотический индекс  в период от детского до юношеского в сравнении с предыдущим этапом онтогенеза составил 4,3 +/- 0,2 % .</w:t>
      </w:r>
    </w:p>
    <w:p w:rsidR="0051424C" w:rsidRDefault="0051424C" w:rsidP="0051424C">
      <w:pPr>
        <w:spacing w:line="360" w:lineRule="auto"/>
        <w:jc w:val="both"/>
        <w:rPr>
          <w:rFonts w:ascii="Times New Roman" w:hAnsi="Times New Roman"/>
          <w:bCs/>
          <w:sz w:val="28"/>
          <w:szCs w:val="28"/>
        </w:rPr>
      </w:pPr>
      <w:r>
        <w:rPr>
          <w:rFonts w:ascii="Times New Roman" w:hAnsi="Times New Roman"/>
          <w:bCs/>
          <w:sz w:val="28"/>
          <w:szCs w:val="28"/>
        </w:rPr>
        <w:t xml:space="preserve">6. В юношеском </w:t>
      </w:r>
      <w:r>
        <w:rPr>
          <w:rFonts w:ascii="Times New Roman" w:hAnsi="Times New Roman"/>
          <w:bCs/>
          <w:sz w:val="28"/>
          <w:szCs w:val="28"/>
          <w:lang w:val="uk-UA"/>
        </w:rPr>
        <w:t xml:space="preserve">возрасте наиболее четко проявляются характерные черты второго критического периода онтогенеза простаты - функциогенеза, который обуславливает становление органных систем и сопровождается изменением морфологии, цитогистохимии, как паренхиматозных, так и стромальных компонентов железы. </w:t>
      </w:r>
      <w:r>
        <w:rPr>
          <w:rFonts w:ascii="Times New Roman" w:hAnsi="Times New Roman"/>
          <w:bCs/>
          <w:sz w:val="28"/>
          <w:szCs w:val="28"/>
        </w:rPr>
        <w:t xml:space="preserve">Лимфоидные образования предстательной железы характеризуются максимальными количественными показателями и приобретают черты функциональной зрелости, в них формируется строма, увеличивается количество сосудов микроциркуляторного русла. </w:t>
      </w:r>
    </w:p>
    <w:p w:rsidR="0051424C" w:rsidRDefault="0051424C" w:rsidP="0051424C">
      <w:pPr>
        <w:spacing w:line="360" w:lineRule="auto"/>
        <w:jc w:val="both"/>
        <w:rPr>
          <w:rFonts w:ascii="Times New Roman" w:hAnsi="Times New Roman"/>
          <w:bCs/>
          <w:sz w:val="28"/>
          <w:szCs w:val="28"/>
        </w:rPr>
      </w:pPr>
    </w:p>
    <w:p w:rsidR="0051424C" w:rsidRDefault="0051424C" w:rsidP="0051424C">
      <w:pPr>
        <w:spacing w:line="360" w:lineRule="auto"/>
        <w:jc w:val="both"/>
        <w:rPr>
          <w:rFonts w:ascii="Times New Roman" w:hAnsi="Times New Roman"/>
          <w:sz w:val="28"/>
          <w:szCs w:val="28"/>
        </w:rPr>
      </w:pPr>
      <w:r>
        <w:rPr>
          <w:rFonts w:ascii="Times New Roman" w:hAnsi="Times New Roman"/>
          <w:bCs/>
          <w:sz w:val="28"/>
          <w:szCs w:val="28"/>
        </w:rPr>
        <w:t xml:space="preserve">7. В первом периоде зрелого возраста наступает относительная стабилизация процессов гистогенеза структуры и функции лимфоидных образований предстательной железы человека. Описываемий период морфофункциональных перестроек предстательной железы в онтогенезе сопроваждается значительным изменением роста эпителиальной ткани, диференцировкой миофибробластов в типичные гладкомышечные клетки. </w:t>
      </w:r>
      <w:r>
        <w:rPr>
          <w:rFonts w:ascii="Times New Roman" w:hAnsi="Times New Roman"/>
          <w:bCs/>
          <w:sz w:val="28"/>
          <w:szCs w:val="28"/>
        </w:rPr>
        <w:lastRenderedPageBreak/>
        <w:t xml:space="preserve">Секреторный цикл эпителиоцитов железы характеризуется увеличением ШИК - позитивных веществ различной природы, образующих гранулы. В предстательной железе человека в этот период увеличивается количество </w:t>
      </w:r>
      <w:r>
        <w:rPr>
          <w:rFonts w:ascii="Times New Roman" w:hAnsi="Times New Roman"/>
          <w:bCs/>
          <w:sz w:val="28"/>
          <w:szCs w:val="28"/>
          <w:lang w:val="en-US"/>
        </w:rPr>
        <w:t>PNA</w:t>
      </w:r>
      <w:r>
        <w:rPr>
          <w:rFonts w:ascii="Times New Roman" w:hAnsi="Times New Roman"/>
          <w:bCs/>
          <w:sz w:val="28"/>
          <w:szCs w:val="28"/>
        </w:rPr>
        <w:t xml:space="preserve"> + и </w:t>
      </w:r>
      <w:r>
        <w:rPr>
          <w:rFonts w:ascii="Times New Roman" w:hAnsi="Times New Roman"/>
          <w:bCs/>
          <w:sz w:val="28"/>
          <w:szCs w:val="28"/>
          <w:lang w:val="en-US"/>
        </w:rPr>
        <w:t>SBA</w:t>
      </w:r>
      <w:r>
        <w:rPr>
          <w:rFonts w:ascii="Times New Roman" w:hAnsi="Times New Roman"/>
          <w:bCs/>
          <w:sz w:val="28"/>
          <w:szCs w:val="28"/>
        </w:rPr>
        <w:t>+ лимфоцитов.</w:t>
      </w:r>
    </w:p>
    <w:p w:rsidR="0051424C" w:rsidRDefault="0051424C" w:rsidP="0051424C">
      <w:pPr>
        <w:spacing w:line="360" w:lineRule="auto"/>
        <w:jc w:val="both"/>
        <w:rPr>
          <w:rFonts w:ascii="Times New Roman" w:hAnsi="Times New Roman"/>
          <w:bCs/>
          <w:sz w:val="28"/>
          <w:szCs w:val="28"/>
        </w:rPr>
      </w:pPr>
      <w:r>
        <w:rPr>
          <w:rFonts w:ascii="Times New Roman" w:hAnsi="Times New Roman"/>
          <w:bCs/>
          <w:sz w:val="28"/>
          <w:szCs w:val="28"/>
        </w:rPr>
        <w:t xml:space="preserve">8. После 40 лет в простате уменьшается количество железистых отделов, ослабление секреции железистых клеток, уменьшение гладкомышечной ткани и разрастание соединительной ткани. В этот период уменьшается содержание лимфоцитов с рецепторами к лектинам арахиса </w:t>
      </w:r>
      <w:r>
        <w:rPr>
          <w:rFonts w:ascii="Times New Roman" w:hAnsi="Times New Roman"/>
          <w:bCs/>
          <w:sz w:val="28"/>
          <w:szCs w:val="28"/>
          <w:lang w:val="en-US"/>
        </w:rPr>
        <w:t>PNA</w:t>
      </w:r>
      <w:r>
        <w:rPr>
          <w:rFonts w:ascii="Times New Roman" w:hAnsi="Times New Roman"/>
          <w:bCs/>
          <w:sz w:val="28"/>
          <w:szCs w:val="28"/>
        </w:rPr>
        <w:t xml:space="preserve"> + и сои </w:t>
      </w:r>
      <w:r>
        <w:rPr>
          <w:rFonts w:ascii="Times New Roman" w:hAnsi="Times New Roman"/>
          <w:bCs/>
          <w:sz w:val="28"/>
          <w:szCs w:val="28"/>
          <w:lang w:val="en-US"/>
        </w:rPr>
        <w:t>SBA</w:t>
      </w:r>
      <w:r>
        <w:rPr>
          <w:rFonts w:ascii="Times New Roman" w:hAnsi="Times New Roman"/>
          <w:bCs/>
          <w:sz w:val="28"/>
          <w:szCs w:val="28"/>
        </w:rPr>
        <w:t xml:space="preserve">+. Во втором зрелом возрасте количество и размеры лимфоидных образований предстательной железе человка уменьшаются, снижается их функциональная активность. </w:t>
      </w:r>
    </w:p>
    <w:p w:rsidR="0051424C" w:rsidRDefault="0051424C" w:rsidP="0051424C">
      <w:pPr>
        <w:spacing w:line="360" w:lineRule="auto"/>
        <w:jc w:val="both"/>
        <w:rPr>
          <w:rFonts w:ascii="Times New Roman" w:hAnsi="Times New Roman"/>
          <w:bCs/>
          <w:sz w:val="28"/>
          <w:szCs w:val="28"/>
        </w:rPr>
      </w:pPr>
      <w:r>
        <w:rPr>
          <w:rFonts w:ascii="Times New Roman" w:hAnsi="Times New Roman"/>
          <w:bCs/>
          <w:sz w:val="28"/>
          <w:szCs w:val="28"/>
        </w:rPr>
        <w:t>9. Формирование собственного лимфоидного аппарата предстательной железы у крыс происходит путём миграции лимфоцитов из кровеносных сосудов. У крыс после внутримышечного введения иммунноглобулина формирование лимфоидных структур отмечается на трое суток раньше, чем у интактных и контрольных крыс. Вначале появляются лимфоидные образования в строме предстательной железы, возле кровеносных сосудов-периваскулярные лимфоидные образования (ПВЛУ). К концу первой недели происходит формирование лимфоидных структур в области железистого эпителия предстательной железы (ЛЭУ). В лимфоидных структурах размещение лимфоцитов во все периоды превышает контрольные показатели. В клеточной популяции лимфоидных структур выявлено более высокое содержание средних и больших лимфоцитов в сравнении с контролем.</w:t>
      </w:r>
    </w:p>
    <w:p w:rsidR="0051424C" w:rsidRDefault="0051424C" w:rsidP="0051424C">
      <w:pPr>
        <w:spacing w:line="360" w:lineRule="auto"/>
        <w:jc w:val="both"/>
        <w:rPr>
          <w:rFonts w:ascii="Times New Roman" w:hAnsi="Times New Roman"/>
          <w:bCs/>
          <w:sz w:val="28"/>
          <w:szCs w:val="28"/>
        </w:rPr>
      </w:pPr>
      <w:r>
        <w:rPr>
          <w:rFonts w:ascii="Times New Roman" w:hAnsi="Times New Roman"/>
          <w:bCs/>
          <w:sz w:val="28"/>
          <w:szCs w:val="28"/>
        </w:rPr>
        <w:t xml:space="preserve">10. Разная степень экспрессии </w:t>
      </w:r>
      <w:r>
        <w:rPr>
          <w:rFonts w:ascii="Times New Roman" w:hAnsi="Times New Roman"/>
          <w:bCs/>
          <w:sz w:val="28"/>
          <w:szCs w:val="28"/>
          <w:lang w:val="en-US"/>
        </w:rPr>
        <w:t>PSA</w:t>
      </w:r>
      <w:r>
        <w:rPr>
          <w:rFonts w:ascii="Times New Roman" w:hAnsi="Times New Roman"/>
          <w:bCs/>
          <w:sz w:val="28"/>
          <w:szCs w:val="28"/>
        </w:rPr>
        <w:t xml:space="preserve"> (простат специфический антиген), </w:t>
      </w:r>
      <w:r>
        <w:rPr>
          <w:rFonts w:ascii="Times New Roman" w:hAnsi="Times New Roman"/>
          <w:bCs/>
          <w:sz w:val="28"/>
          <w:szCs w:val="28"/>
          <w:lang w:val="en-US"/>
        </w:rPr>
        <w:t>LSMA</w:t>
      </w:r>
      <w:r>
        <w:rPr>
          <w:rFonts w:ascii="Times New Roman" w:hAnsi="Times New Roman"/>
          <w:bCs/>
          <w:sz w:val="28"/>
          <w:szCs w:val="28"/>
        </w:rPr>
        <w:t xml:space="preserve"> (маркер гладкомышечного актина), маркер на </w:t>
      </w:r>
      <w:r>
        <w:rPr>
          <w:rFonts w:ascii="Times New Roman" w:hAnsi="Times New Roman"/>
          <w:bCs/>
          <w:sz w:val="28"/>
          <w:szCs w:val="28"/>
          <w:lang w:val="en-US"/>
        </w:rPr>
        <w:t>AR</w:t>
      </w:r>
      <w:r>
        <w:rPr>
          <w:rFonts w:ascii="Times New Roman" w:hAnsi="Times New Roman"/>
          <w:bCs/>
          <w:sz w:val="28"/>
          <w:szCs w:val="28"/>
        </w:rPr>
        <w:t xml:space="preserve"> (андрогенный рецептор), </w:t>
      </w:r>
      <w:r>
        <w:rPr>
          <w:rFonts w:ascii="Times New Roman" w:hAnsi="Times New Roman"/>
          <w:bCs/>
          <w:sz w:val="28"/>
          <w:szCs w:val="28"/>
          <w:lang w:val="en-US"/>
        </w:rPr>
        <w:t>ki</w:t>
      </w:r>
      <w:r>
        <w:rPr>
          <w:rFonts w:ascii="Times New Roman" w:hAnsi="Times New Roman"/>
          <w:bCs/>
          <w:sz w:val="28"/>
          <w:szCs w:val="28"/>
        </w:rPr>
        <w:t>-67-индекс проллиферации, С</w:t>
      </w:r>
      <w:r>
        <w:rPr>
          <w:rFonts w:ascii="Times New Roman" w:hAnsi="Times New Roman"/>
          <w:bCs/>
          <w:sz w:val="28"/>
          <w:szCs w:val="28"/>
          <w:lang w:val="en-US"/>
        </w:rPr>
        <w:t>D</w:t>
      </w:r>
      <w:r>
        <w:rPr>
          <w:rFonts w:ascii="Times New Roman" w:hAnsi="Times New Roman"/>
          <w:bCs/>
          <w:sz w:val="28"/>
          <w:szCs w:val="28"/>
        </w:rPr>
        <w:t xml:space="preserve">-34-маркер сосудистого эндотелия,  является качественным показателем возрастных изменений тканевого состава и гистофизических структур, может быть использована для коррекции </w:t>
      </w:r>
      <w:r>
        <w:rPr>
          <w:rFonts w:ascii="Times New Roman" w:hAnsi="Times New Roman"/>
          <w:bCs/>
          <w:sz w:val="28"/>
          <w:szCs w:val="28"/>
        </w:rPr>
        <w:lastRenderedPageBreak/>
        <w:t>патогенеза предстательной железы и</w:t>
      </w:r>
      <w:r>
        <w:rPr>
          <w:rFonts w:ascii="Times New Roman" w:hAnsi="Times New Roman"/>
          <w:bCs/>
          <w:sz w:val="28"/>
          <w:szCs w:val="28"/>
          <w:lang w:val="uk-UA"/>
        </w:rPr>
        <w:t xml:space="preserve"> при тестировании состояния иммунной системы и в клинических исследованиях.</w:t>
      </w:r>
    </w:p>
    <w:p w:rsidR="0051424C" w:rsidRDefault="0051424C" w:rsidP="0051424C">
      <w:pPr>
        <w:spacing w:line="360" w:lineRule="auto"/>
        <w:jc w:val="both"/>
        <w:rPr>
          <w:rFonts w:ascii="Times New Roman" w:hAnsi="Times New Roman"/>
          <w:sz w:val="28"/>
          <w:szCs w:val="28"/>
        </w:rPr>
      </w:pPr>
    </w:p>
    <w:p w:rsidR="0051424C" w:rsidRDefault="0051424C" w:rsidP="0051424C">
      <w:pPr>
        <w:spacing w:line="360" w:lineRule="auto"/>
        <w:ind w:firstLine="851"/>
        <w:jc w:val="center"/>
        <w:rPr>
          <w:rFonts w:ascii="Times New Roman" w:hAnsi="Times New Roman"/>
          <w:b/>
          <w:sz w:val="28"/>
          <w:szCs w:val="28"/>
        </w:rPr>
      </w:pPr>
    </w:p>
    <w:p w:rsidR="0051424C" w:rsidRDefault="0051424C" w:rsidP="0051424C">
      <w:pPr>
        <w:spacing w:line="360" w:lineRule="auto"/>
        <w:ind w:firstLine="851"/>
        <w:jc w:val="center"/>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center"/>
        <w:rPr>
          <w:rFonts w:ascii="Times New Roman" w:hAnsi="Times New Roman"/>
          <w:b/>
          <w:sz w:val="28"/>
          <w:szCs w:val="28"/>
        </w:rPr>
      </w:pPr>
    </w:p>
    <w:p w:rsidR="0051424C" w:rsidRDefault="0051424C" w:rsidP="0051424C">
      <w:pPr>
        <w:spacing w:line="360" w:lineRule="auto"/>
        <w:ind w:firstLine="851"/>
        <w:jc w:val="center"/>
        <w:rPr>
          <w:rFonts w:ascii="Times New Roman" w:hAnsi="Times New Roman"/>
          <w:b/>
          <w:sz w:val="28"/>
          <w:szCs w:val="28"/>
        </w:rPr>
      </w:pPr>
    </w:p>
    <w:p w:rsidR="0051424C" w:rsidRDefault="0051424C" w:rsidP="0051424C">
      <w:pPr>
        <w:spacing w:line="360" w:lineRule="auto"/>
        <w:ind w:firstLine="851"/>
        <w:jc w:val="center"/>
        <w:rPr>
          <w:rFonts w:ascii="Times New Roman" w:hAnsi="Times New Roman"/>
          <w:b/>
          <w:sz w:val="28"/>
          <w:szCs w:val="28"/>
        </w:rPr>
      </w:pPr>
      <w:r>
        <w:rPr>
          <w:rFonts w:ascii="Times New Roman" w:hAnsi="Times New Roman"/>
          <w:b/>
          <w:sz w:val="28"/>
          <w:szCs w:val="28"/>
        </w:rPr>
        <w:t>ПРАКТИЧЕСКИЕ РЕКОМЕНДАЦИИ</w:t>
      </w:r>
    </w:p>
    <w:p w:rsidR="0051424C" w:rsidRDefault="0051424C" w:rsidP="0051424C">
      <w:pPr>
        <w:spacing w:line="360" w:lineRule="auto"/>
        <w:ind w:firstLine="851"/>
        <w:jc w:val="center"/>
        <w:rPr>
          <w:rFonts w:ascii="Times New Roman" w:hAnsi="Times New Roman"/>
          <w:sz w:val="28"/>
          <w:szCs w:val="28"/>
        </w:rPr>
      </w:pPr>
    </w:p>
    <w:p w:rsidR="0051424C" w:rsidRDefault="0051424C" w:rsidP="0051424C">
      <w:pPr>
        <w:spacing w:line="360" w:lineRule="auto"/>
        <w:ind w:firstLine="851"/>
        <w:jc w:val="both"/>
        <w:rPr>
          <w:rFonts w:ascii="Times New Roman" w:hAnsi="Times New Roman"/>
          <w:sz w:val="28"/>
          <w:szCs w:val="28"/>
        </w:rPr>
      </w:pPr>
      <w:bookmarkStart w:id="12" w:name="OLE_LINK23"/>
      <w:bookmarkStart w:id="13" w:name="OLE_LINK24"/>
      <w:r>
        <w:rPr>
          <w:rFonts w:ascii="Times New Roman" w:hAnsi="Times New Roman"/>
          <w:sz w:val="28"/>
          <w:szCs w:val="28"/>
        </w:rPr>
        <w:t xml:space="preserve">В работе представлены новые научные данные о закономерностях морфогенеза предстательной железы на всех этапах пре- и постнатального онтогенеза человека. Обосновывается существование критических периодов жизнедеятельности органов, которые следует учитывать при разработке практических мероприятий, направленных на профилактику патологии железы. Определены иммуногистохимические показатели, которые могут быть использованы для оценки ее палогии. Проведенная работа позволит указать перспективность дальнейшего изучения возрастных изменений тканевого состава исследованных структур предстательной железы, а также </w:t>
      </w:r>
      <w:r>
        <w:rPr>
          <w:rFonts w:ascii="Times New Roman" w:hAnsi="Times New Roman"/>
          <w:sz w:val="28"/>
          <w:szCs w:val="28"/>
        </w:rPr>
        <w:lastRenderedPageBreak/>
        <w:t xml:space="preserve">определить периоды в развитии органов, которые характеризуются интенсивным течением более важных морфологических процессов и обеспечивают защитные механизмы предстательной железы в онтогенезе и дает возможность для разработки методов коррекции патогенеза и заболеваний. Разная степень экспрессии </w:t>
      </w:r>
      <w:r>
        <w:rPr>
          <w:rFonts w:ascii="Times New Roman" w:hAnsi="Times New Roman"/>
          <w:sz w:val="28"/>
          <w:szCs w:val="28"/>
          <w:lang w:val="en-US"/>
        </w:rPr>
        <w:t>PSA</w:t>
      </w:r>
      <w:r>
        <w:rPr>
          <w:rFonts w:ascii="Times New Roman" w:hAnsi="Times New Roman"/>
          <w:sz w:val="28"/>
          <w:szCs w:val="28"/>
        </w:rPr>
        <w:t xml:space="preserve"> (простат специфический антиген), </w:t>
      </w:r>
      <w:r>
        <w:rPr>
          <w:rFonts w:ascii="Times New Roman" w:hAnsi="Times New Roman"/>
          <w:sz w:val="28"/>
          <w:szCs w:val="28"/>
          <w:lang w:val="en-US"/>
        </w:rPr>
        <w:t>LSMA</w:t>
      </w:r>
      <w:r>
        <w:rPr>
          <w:rFonts w:ascii="Times New Roman" w:hAnsi="Times New Roman"/>
          <w:sz w:val="28"/>
          <w:szCs w:val="28"/>
        </w:rPr>
        <w:t xml:space="preserve"> (маркер миоэпителиальных клеток) маркер на </w:t>
      </w:r>
      <w:r>
        <w:rPr>
          <w:rFonts w:ascii="Times New Roman" w:hAnsi="Times New Roman"/>
          <w:sz w:val="28"/>
          <w:szCs w:val="28"/>
          <w:lang w:val="en-US"/>
        </w:rPr>
        <w:t>AR</w:t>
      </w:r>
      <w:r>
        <w:rPr>
          <w:rFonts w:ascii="Times New Roman" w:hAnsi="Times New Roman"/>
          <w:sz w:val="28"/>
          <w:szCs w:val="28"/>
        </w:rPr>
        <w:t xml:space="preserve"> (андрогенный рецептор), является качественным показателем возрастных изменений тканевого состава и гистофизических структур, может быть использована для коррекции патогенеза предстательной железы и</w:t>
      </w:r>
      <w:r>
        <w:rPr>
          <w:rFonts w:ascii="Times New Roman" w:hAnsi="Times New Roman"/>
          <w:sz w:val="28"/>
          <w:szCs w:val="28"/>
          <w:lang w:val="uk-UA" w:eastAsia="uk-UA"/>
        </w:rPr>
        <w:t xml:space="preserve"> при тестировании состояния иммунной системы и в клинических исследованиях.</w:t>
      </w:r>
    </w:p>
    <w:bookmarkEnd w:id="12"/>
    <w:bookmarkEnd w:id="13"/>
    <w:p w:rsidR="0051424C" w:rsidRDefault="0051424C" w:rsidP="0051424C">
      <w:pPr>
        <w:spacing w:line="360" w:lineRule="auto"/>
        <w:ind w:firstLine="851"/>
        <w:jc w:val="both"/>
        <w:rPr>
          <w:rFonts w:ascii="Times New Roman" w:hAnsi="Times New Roman"/>
          <w:sz w:val="28"/>
          <w:szCs w:val="28"/>
        </w:rPr>
      </w:pPr>
    </w:p>
    <w:p w:rsidR="0051424C" w:rsidRDefault="0051424C" w:rsidP="0051424C">
      <w:pPr>
        <w:spacing w:line="360" w:lineRule="auto"/>
        <w:ind w:firstLine="851"/>
        <w:jc w:val="both"/>
        <w:rPr>
          <w:rFonts w:ascii="Times New Roman" w:hAnsi="Times New Roman"/>
          <w:b/>
          <w:sz w:val="28"/>
          <w:szCs w:val="28"/>
        </w:rPr>
      </w:pPr>
    </w:p>
    <w:p w:rsidR="0051424C" w:rsidRDefault="0051424C" w:rsidP="0051424C">
      <w:pPr>
        <w:spacing w:line="360" w:lineRule="auto"/>
        <w:ind w:firstLine="851"/>
        <w:jc w:val="both"/>
        <w:rPr>
          <w:rFonts w:ascii="Times New Roman" w:hAnsi="Times New Roman"/>
          <w:b/>
          <w:sz w:val="28"/>
          <w:szCs w:val="28"/>
        </w:rPr>
      </w:pPr>
    </w:p>
    <w:p w:rsidR="0051424C" w:rsidRDefault="0051424C" w:rsidP="0051424C">
      <w:pPr>
        <w:spacing w:line="360" w:lineRule="auto"/>
        <w:ind w:firstLine="851"/>
        <w:jc w:val="both"/>
        <w:rPr>
          <w:rFonts w:ascii="Times New Roman" w:hAnsi="Times New Roman"/>
          <w:b/>
          <w:sz w:val="28"/>
          <w:szCs w:val="28"/>
        </w:rPr>
      </w:pPr>
    </w:p>
    <w:p w:rsidR="0051424C" w:rsidRDefault="0051424C" w:rsidP="0051424C">
      <w:pPr>
        <w:spacing w:line="360" w:lineRule="auto"/>
        <w:ind w:firstLine="851"/>
        <w:jc w:val="both"/>
        <w:rPr>
          <w:rFonts w:ascii="Times New Roman" w:hAnsi="Times New Roman"/>
          <w:b/>
          <w:sz w:val="28"/>
          <w:szCs w:val="28"/>
        </w:rPr>
      </w:pPr>
    </w:p>
    <w:p w:rsidR="0051424C" w:rsidRDefault="0051424C" w:rsidP="0051424C">
      <w:pPr>
        <w:spacing w:line="360" w:lineRule="auto"/>
        <w:ind w:firstLine="851"/>
        <w:jc w:val="both"/>
        <w:rPr>
          <w:rFonts w:ascii="Times New Roman" w:hAnsi="Times New Roman"/>
          <w:b/>
          <w:sz w:val="28"/>
          <w:szCs w:val="28"/>
        </w:rPr>
      </w:pPr>
    </w:p>
    <w:p w:rsidR="0051424C" w:rsidRDefault="0051424C" w:rsidP="0051424C">
      <w:pPr>
        <w:spacing w:line="360" w:lineRule="auto"/>
        <w:ind w:firstLine="851"/>
        <w:jc w:val="center"/>
        <w:rPr>
          <w:rFonts w:ascii="Times New Roman" w:hAnsi="Times New Roman"/>
          <w:b/>
          <w:color w:val="000000"/>
          <w:sz w:val="28"/>
          <w:szCs w:val="28"/>
        </w:rPr>
      </w:pPr>
      <w:r>
        <w:rPr>
          <w:rFonts w:ascii="Times New Roman" w:hAnsi="Times New Roman"/>
          <w:b/>
          <w:color w:val="000000"/>
          <w:sz w:val="28"/>
          <w:szCs w:val="28"/>
        </w:rPr>
        <w:t>СПИСОК ИСПОЛЬЗОВАННЫХ ИСТОЧНИКОВ</w:t>
      </w:r>
    </w:p>
    <w:p w:rsidR="0051424C" w:rsidRDefault="0051424C" w:rsidP="0051424C">
      <w:pPr>
        <w:spacing w:line="360" w:lineRule="auto"/>
        <w:jc w:val="center"/>
        <w:rPr>
          <w:rFonts w:ascii="Times New Roman" w:hAnsi="Times New Roman"/>
          <w:color w:val="000000"/>
          <w:sz w:val="28"/>
          <w:szCs w:val="28"/>
        </w:rPr>
      </w:pPr>
    </w:p>
    <w:p w:rsidR="0051424C" w:rsidRDefault="0051424C" w:rsidP="00885B47">
      <w:pPr>
        <w:numPr>
          <w:ilvl w:val="0"/>
          <w:numId w:val="52"/>
        </w:numPr>
        <w:tabs>
          <w:tab w:val="clear" w:pos="1260"/>
          <w:tab w:val="num" w:pos="54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Агзанов Д. А. К вопросу о возрастных особенностях строения предстательной железы человека в молодом и старческом возрасте // Труды Целиноград. мед. ин-та., 1968. - № 2. - </w:t>
      </w:r>
      <w:r>
        <w:rPr>
          <w:rFonts w:ascii="Times New Roman" w:hAnsi="Times New Roman"/>
          <w:color w:val="000000"/>
          <w:sz w:val="28"/>
          <w:szCs w:val="28"/>
          <w:lang w:val="en-US"/>
        </w:rPr>
        <w:t>C</w:t>
      </w:r>
      <w:r>
        <w:rPr>
          <w:rFonts w:ascii="Times New Roman" w:hAnsi="Times New Roman"/>
          <w:color w:val="000000"/>
          <w:sz w:val="28"/>
          <w:szCs w:val="28"/>
        </w:rPr>
        <w:t>. 294-296.</w:t>
      </w:r>
    </w:p>
    <w:p w:rsidR="0051424C" w:rsidRDefault="0051424C" w:rsidP="00885B47">
      <w:pPr>
        <w:numPr>
          <w:ilvl w:val="0"/>
          <w:numId w:val="52"/>
        </w:numPr>
        <w:tabs>
          <w:tab w:val="clear" w:pos="1260"/>
          <w:tab w:val="num" w:pos="54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Автандилов Г. Г. Медицинская морфометрия: Руководство. - М.: Медицина, 1990. - 384 </w:t>
      </w:r>
      <w:r>
        <w:rPr>
          <w:rFonts w:ascii="Times New Roman" w:hAnsi="Times New Roman"/>
          <w:color w:val="000000"/>
          <w:sz w:val="28"/>
          <w:szCs w:val="28"/>
          <w:lang w:val="en-US"/>
        </w:rPr>
        <w:t>c</w:t>
      </w:r>
      <w:r>
        <w:rPr>
          <w:rFonts w:ascii="Times New Roman" w:hAnsi="Times New Roman"/>
          <w:color w:val="000000"/>
          <w:sz w:val="28"/>
          <w:szCs w:val="28"/>
        </w:rPr>
        <w:t>.</w:t>
      </w:r>
    </w:p>
    <w:p w:rsidR="0051424C" w:rsidRDefault="0051424C" w:rsidP="00885B47">
      <w:pPr>
        <w:numPr>
          <w:ilvl w:val="0"/>
          <w:numId w:val="52"/>
        </w:numPr>
        <w:tabs>
          <w:tab w:val="clear" w:pos="1260"/>
          <w:tab w:val="num" w:pos="54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Автандилов Г. Г. Проблемы патогенеза и патологической диагностики болезней в аспектах морфометрии. – М.: Медицина, 1984. – 288 с.</w:t>
      </w:r>
    </w:p>
    <w:p w:rsidR="0051424C" w:rsidRDefault="0051424C" w:rsidP="00885B47">
      <w:pPr>
        <w:numPr>
          <w:ilvl w:val="0"/>
          <w:numId w:val="52"/>
        </w:numPr>
        <w:tabs>
          <w:tab w:val="clear" w:pos="1260"/>
          <w:tab w:val="num" w:pos="54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Александров В. П. Рак предстательной железы / Александров В. П., Кремень М. И. - СПб.: Издат. дом СПбМАПО, 2004. - 148 с.</w:t>
      </w:r>
    </w:p>
    <w:p w:rsidR="0051424C" w:rsidRDefault="0051424C" w:rsidP="00885B47">
      <w:pPr>
        <w:numPr>
          <w:ilvl w:val="0"/>
          <w:numId w:val="52"/>
        </w:numPr>
        <w:tabs>
          <w:tab w:val="clear" w:pos="1260"/>
          <w:tab w:val="num" w:pos="54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Аляев Ю. Г. Лечение доброкачественной гиперплазии предстательной железы у больных ишемической болезнью сердца / Аляев Ю. Г., Фиев Д. Н., Копылов Ф. Ю // Здоровье мужчин. - 2005.- № 2. - С. 65.           </w:t>
      </w:r>
    </w:p>
    <w:p w:rsidR="0051424C" w:rsidRDefault="0051424C" w:rsidP="00885B47">
      <w:pPr>
        <w:numPr>
          <w:ilvl w:val="0"/>
          <w:numId w:val="52"/>
        </w:numPr>
        <w:tabs>
          <w:tab w:val="clear" w:pos="1260"/>
          <w:tab w:val="num" w:pos="54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lastRenderedPageBreak/>
        <w:t>Апина Б. М. История и эволюция методов лечения бесплодия //   Проблемы репродукции. - 1995. - № 1.- С. 9-14.</w:t>
      </w:r>
    </w:p>
    <w:p w:rsidR="0051424C" w:rsidRDefault="0051424C" w:rsidP="00885B47">
      <w:pPr>
        <w:numPr>
          <w:ilvl w:val="0"/>
          <w:numId w:val="52"/>
        </w:numPr>
        <w:tabs>
          <w:tab w:val="clear" w:pos="1260"/>
          <w:tab w:val="num" w:pos="54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Арнольди Э .К. Простатит: опыт, проблемы, перспективы: Науч.- практ. пособие. – Х.: Каравелла-Питер-Т-Неофит, 1997. –198 с.</w:t>
      </w:r>
    </w:p>
    <w:p w:rsidR="0051424C" w:rsidRDefault="0051424C" w:rsidP="00885B47">
      <w:pPr>
        <w:numPr>
          <w:ilvl w:val="0"/>
          <w:numId w:val="52"/>
        </w:numPr>
        <w:tabs>
          <w:tab w:val="clear" w:pos="1260"/>
          <w:tab w:val="num" w:pos="54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Арнольди Э. К. Хронический простатит. – Р-н-Д.: Феникс, 1999. –243 с.</w:t>
      </w:r>
    </w:p>
    <w:p w:rsidR="0051424C" w:rsidRDefault="0051424C" w:rsidP="00885B47">
      <w:pPr>
        <w:numPr>
          <w:ilvl w:val="0"/>
          <w:numId w:val="52"/>
        </w:numPr>
        <w:tabs>
          <w:tab w:val="clear" w:pos="1260"/>
          <w:tab w:val="num" w:pos="54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Аршавский Л. А. К вопросу о возвратной периодизации / Аршавский Л. А., Бунак В. В. // Возратная морфология и биохимия: Тез. 4-й науч. конф. /  АПН СССР. - М, 1965. - С. 16-17.</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Асланов А. З. К вопросу о возрастном строении предстательной железы // Азерб. мед. журн. – 1936. - № 2-3. - С. 46-52.</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Бабаева А. Г. Морфологические свойства лимфоцитов и их значение для регенерации органов // Физиология и патология соединительной ткани: Тез. докл. Всесоюз. конф. - Новосибирск, 1980. – Т.</w:t>
      </w:r>
      <w:r>
        <w:rPr>
          <w:rFonts w:ascii="Times New Roman" w:hAnsi="Times New Roman"/>
          <w:color w:val="000000"/>
          <w:sz w:val="28"/>
          <w:szCs w:val="28"/>
          <w:lang w:val="en-US"/>
        </w:rPr>
        <w:t>I</w:t>
      </w:r>
      <w:r>
        <w:rPr>
          <w:rFonts w:ascii="Times New Roman" w:hAnsi="Times New Roman"/>
          <w:color w:val="000000"/>
          <w:sz w:val="28"/>
          <w:szCs w:val="28"/>
        </w:rPr>
        <w:t>. -С. 4-5.</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Бабаева А. Г. Регенерация и система иммуногенеза. – М.: Медицина, 1985. –255 с.</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Бабаева А. Г. Иммунология процессов адаптивного роста, пролиферации и их нарушений / Бабаева А. Г., Зотиков Е. А. – М.: Наука, 1987. – 207 с.</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Бабичев В. Н. Нейроэндокринология репродуктивной системы // Пробл. эндокринологии. - 1998. - Т.44, № 1. - С. 3-12.</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Барцева О. Б. Цитогенетическое обследование супружеских пар в программе ЭКО / Барцева О. Б., Пулина Г. А., Балашова Е. В. // Пробл. репродукции. - 1998. - № 4. - С. 37-38.</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Басова И. М. О гигантских клетках предстательной железы человека в период эмбриогенеза: Докл. на ХХП науч. сесии ин-та //  Труды Волгоград. мед. ин-та. - 1964. – Т. 15. - С. 142-144.</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Близнюк В. Д. Показатели заболеваемости  и демография загрязненной зоны г. Запорожья // Актуальні питання фармац. та мед. науки та практики. – Запоріжжя, 2000. – Вип. 4.- С. 161-164.</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lastRenderedPageBreak/>
        <w:t>Беляков И. М. Иммунная система слизистых // Иммунология. -1997. - № 4. С. 7-12.</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Развитие гемомикроциркуляроного русла половых органов желез человека в пренатальном периоде онтогенеза / Бобрик И. И., Шевченко Е. А., Парахин А. И., Черкасов В. Г. //Архив анатомии, гистологии и эмбриологии. - 1984. - № 10. - С. 78-79.</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 xml:space="preserve">Бойко Н. </w:t>
      </w:r>
      <w:r>
        <w:rPr>
          <w:rFonts w:ascii="Times New Roman" w:hAnsi="Times New Roman"/>
          <w:color w:val="000000"/>
          <w:sz w:val="28"/>
          <w:szCs w:val="28"/>
        </w:rPr>
        <w:t>И. Применение препарата Простамед для лечения пациентов с хроническим простатитом, синдром хронической тазовой боли //  Здоровье мужчин. – 2004. - № 3. - С. 97.</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Бойко Н. И. От чего страдает втрое сердце мужчины? // Доктор. – 2001. - № 5. – С. 90-91.</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Бойко Н. И. Усложненный урогенитальный хламидиоз // Здоровье мужчин. – 2002. - № 2. – С. 79-82.</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Борисовский Н. И. Развитие железистого аппарата простаты //  Урология. – 1933. – Т.10, № 2. - С.46-57. </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Бородин Ю. И. Морфофункциональная характеристика лимфатических узлов у мышей разных линий при введении иммуномодуляторов / Бородин Ю. И., Склянова Н. А., Склянов Ю. И. // Морфология. – 1990. – Т. 99, № 7. – С. 68-72.  </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Бутенко Г. М. Функциональная активность системы мононуклеарных фагоцитов – влияние возраста и иммунных комплексов / Бутенко Г. М.,  Терешина  О. П. // Иммунология. – 1992. - № 3. – С. 15-17.</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Быкова В. П. Лимфоэпителиальные органы в системе местного иммунитета слизистых оболочек // Арх. патологии. - 1995. - Т. 57, № 1. - С. 11-16.</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Бялик В. В. Гистохимическая характеристика предстательной железы в норме, при надозной гиперолазии и раке // Арх. патологии. - 1974. - № 12. - С. 12-18.</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Вартапетов Б. А. Возрастные изменения функции предстательной железы / Вартапетов Б. А., Денченко А. Н. // Материалы 7 науч. конф. по </w:t>
      </w:r>
      <w:r>
        <w:rPr>
          <w:rFonts w:ascii="Times New Roman" w:hAnsi="Times New Roman"/>
          <w:color w:val="000000"/>
          <w:sz w:val="28"/>
          <w:szCs w:val="28"/>
        </w:rPr>
        <w:lastRenderedPageBreak/>
        <w:t>вопросам возрастной морфологии, физиологии и биохимии. - М., 1965. - С. 262-263.</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Возианов А. Ф. Атлас- руководство по урологии / Возианов А. Ф., Люлько А. В. - Днепропетровск: Днепр – </w:t>
      </w:r>
      <w:r>
        <w:rPr>
          <w:rFonts w:ascii="Times New Roman" w:hAnsi="Times New Roman"/>
          <w:color w:val="000000"/>
          <w:sz w:val="28"/>
          <w:szCs w:val="28"/>
          <w:lang w:val="en-US"/>
        </w:rPr>
        <w:t>VAL</w:t>
      </w:r>
      <w:r>
        <w:rPr>
          <w:rFonts w:ascii="Times New Roman" w:hAnsi="Times New Roman"/>
          <w:color w:val="000000"/>
          <w:sz w:val="28"/>
          <w:szCs w:val="28"/>
        </w:rPr>
        <w:t>, 2001. - Т. 3. - С. 398-465.</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Возианов А. Ф. Эндокринная терапия рака предстательной железы / Возианов А. Ф., Резков А. Г., Клименко И. А. - К.: Наук. думка, 1999. – 280 с.</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Рак передміхурової залози / Возіанов С. О., Лісовий В. М., Пасєчніков С. П., Хареба Г. Г. – К.: Книга плюс, 2004. - 182 с.</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 Возианов С. А. Математическое моделирование в дифференциальной диагностике заболеваний предстательной железы / Возианов С. А., Шамраев С. Н, Бабюк И. А. // Здоровье мужчины. – 2004. - № 2. – С. 74-77.</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Возіанов С. О. Застосування нових методик обробки везико-уретрального єлемента при радикальній простатентомії / Возіанов С. О., Шамраєв С. М. //  Здороье мужчины. – 2005. - № 2. - С. 14-16.</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Внутриутробное введение антигенов - модель для изучения прцессов морфогенеза  лимфоидных органов / Волошин Н. А., Карзов М. В., Григорьева Е. А. [и др.] // Таврич. медико-биол. вестн. - 2002. - № 3. -  С. 43-46.</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Волошин Н. А. Лимфоцит  - фактор морфогенеза // Запорож. мед. журн. - 2005. - № 3. - С. 122.</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Волкова О. В. Эмбриогенез и возрастная гистология внутренних органов человека /  Волкова О. В., Пекарский М. И. – М.: Медицина, 1976. –416 с.</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Выренков Ю. Е. Современные данные о структурно-функциональной организации лимфатического узла / Выренков Ю. Е., Шишло В. К., Антропова Ю. Г. // Морфология. – 1995. – Т. 108, № 3. – С. 84-90.</w:t>
      </w:r>
    </w:p>
    <w:p w:rsidR="0051424C" w:rsidRDefault="0051424C" w:rsidP="00885B47">
      <w:pPr>
        <w:numPr>
          <w:ilvl w:val="0"/>
          <w:numId w:val="52"/>
        </w:numPr>
        <w:tabs>
          <w:tab w:val="clear" w:pos="1260"/>
          <w:tab w:val="left"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Гайдей И. Д. Возрастные особенности строения яичка и предстательной железы человека // Труды 5 науч. конф. по возрастной морфологии, физиологии и биохимии. - М., 1970. - С. 515-519.</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lastRenderedPageBreak/>
        <w:t>Гамбарян П. П. Крыса /  Гамбарян П. П., Дукельская Н. М. - М.: Сов. наука, 1955. - 254 с.</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Гавриш А. С. Региональные структурно- метаболические особенности сосудистого эндотелия / Гавриш А. С., Ящук Н. А. // </w:t>
      </w:r>
      <w:r>
        <w:rPr>
          <w:rFonts w:ascii="Times New Roman" w:hAnsi="Times New Roman"/>
          <w:color w:val="000000"/>
          <w:sz w:val="28"/>
          <w:szCs w:val="28"/>
          <w:lang w:val="uk-UA"/>
        </w:rPr>
        <w:t xml:space="preserve">Лікарська справа = </w:t>
      </w:r>
      <w:r>
        <w:rPr>
          <w:rFonts w:ascii="Times New Roman" w:hAnsi="Times New Roman"/>
          <w:color w:val="000000"/>
          <w:sz w:val="28"/>
          <w:szCs w:val="28"/>
        </w:rPr>
        <w:t>Врачебное дело. – 1995. - № 3-4. - С. 118-121.</w:t>
      </w:r>
    </w:p>
    <w:p w:rsidR="0051424C" w:rsidRDefault="0051424C" w:rsidP="00885B47">
      <w:pPr>
        <w:numPr>
          <w:ilvl w:val="0"/>
          <w:numId w:val="52"/>
        </w:numPr>
        <w:tabs>
          <w:tab w:val="clear" w:pos="1260"/>
          <w:tab w:val="left"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Первичная культура аденокарциномы простаты: модель для изучения стромально – эпитетелиальных  взаимодействий / Гладских О. П., Данилова Т. И., Кузнецова А. В. [и др.] // Арх. патологии. – 2002. - № 6. – С. 40-43.</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Головизнин М. В. «Периферилизация» процессов  тимической селекции Т – лимфоцитов как причина развития аутоиммунных заболеваний // Иммунология. – 1993. - № 5. – С. 4-8.</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 xml:space="preserve">Організація медичної допомоги дітям та підліткам в Україні / </w:t>
      </w:r>
      <w:r>
        <w:rPr>
          <w:rFonts w:ascii="Times New Roman" w:hAnsi="Times New Roman"/>
          <w:color w:val="000000"/>
          <w:sz w:val="28"/>
          <w:szCs w:val="28"/>
        </w:rPr>
        <w:t xml:space="preserve">Гойда Н. Г., Вовк </w:t>
      </w:r>
      <w:r>
        <w:rPr>
          <w:rFonts w:ascii="Times New Roman" w:hAnsi="Times New Roman"/>
          <w:color w:val="000000"/>
          <w:sz w:val="28"/>
          <w:szCs w:val="28"/>
          <w:lang w:val="uk-UA"/>
        </w:rPr>
        <w:t>І. Б., Іркіна Т. К., Моісеєнко Р. О. – К., 2000. - С. 152-154.</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Гойда Н. Г. Державна політика України щодо зберізання репродуктивного здоров</w:t>
      </w:r>
      <w:r>
        <w:rPr>
          <w:rFonts w:ascii="Times New Roman" w:hAnsi="Times New Roman"/>
          <w:color w:val="000000"/>
          <w:sz w:val="28"/>
          <w:szCs w:val="28"/>
        </w:rPr>
        <w:t>’</w:t>
      </w:r>
      <w:r>
        <w:rPr>
          <w:rFonts w:ascii="Times New Roman" w:hAnsi="Times New Roman"/>
          <w:color w:val="000000"/>
          <w:sz w:val="28"/>
          <w:szCs w:val="28"/>
          <w:lang w:val="uk-UA"/>
        </w:rPr>
        <w:t>я . - 1998. - № 2. - С. 72-73.</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Гойда Н. Г. Стан репродуктивного здоров</w:t>
      </w:r>
      <w:r>
        <w:rPr>
          <w:rFonts w:ascii="Times New Roman" w:hAnsi="Times New Roman"/>
          <w:color w:val="000000"/>
          <w:sz w:val="28"/>
          <w:szCs w:val="28"/>
        </w:rPr>
        <w:t>’</w:t>
      </w:r>
      <w:r>
        <w:rPr>
          <w:rFonts w:ascii="Times New Roman" w:hAnsi="Times New Roman"/>
          <w:color w:val="000000"/>
          <w:sz w:val="28"/>
          <w:szCs w:val="28"/>
          <w:lang w:val="uk-UA"/>
        </w:rPr>
        <w:t>я населення України на межі тисячоліть // Журн. практичного лікаря. - 2000. - № 5. - С. 2-6.</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Социальные и медицинские аспекты бесплодия / </w:t>
      </w:r>
      <w:r>
        <w:rPr>
          <w:rFonts w:ascii="Times New Roman" w:hAnsi="Times New Roman"/>
          <w:color w:val="000000"/>
          <w:sz w:val="28"/>
          <w:szCs w:val="28"/>
          <w:lang w:val="uk-UA"/>
        </w:rPr>
        <w:t xml:space="preserve">Грищенко В. И., Паращук А. С., Дахир С. В., Парченко А. В. </w:t>
      </w:r>
      <w:r>
        <w:rPr>
          <w:rFonts w:ascii="Times New Roman" w:hAnsi="Times New Roman"/>
          <w:color w:val="000000"/>
          <w:sz w:val="28"/>
          <w:szCs w:val="28"/>
        </w:rPr>
        <w:t xml:space="preserve"> // Криобиология и проблема бесплодия.- 1999.- № 5. - С.3-6.</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Гресь А. А. Морфологические особенности строения предстательной железы / Гресь А. А., Вощула В. И. // Здравоохранение Белоруссии. – 1998. - № 10. - С.46-47.</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Сучасні принципи лікування раку передміхуової залози. Роль андрогенів: Метод. рекомендації / Григоренко В. М</w:t>
      </w:r>
      <w:r>
        <w:rPr>
          <w:rFonts w:ascii="Times New Roman" w:hAnsi="Times New Roman"/>
          <w:color w:val="000000"/>
          <w:sz w:val="28"/>
          <w:szCs w:val="28"/>
        </w:rPr>
        <w:t xml:space="preserve">., </w:t>
      </w:r>
      <w:r>
        <w:rPr>
          <w:rFonts w:ascii="Times New Roman" w:hAnsi="Times New Roman"/>
          <w:color w:val="000000"/>
          <w:sz w:val="28"/>
          <w:szCs w:val="28"/>
          <w:lang w:val="uk-UA"/>
        </w:rPr>
        <w:t xml:space="preserve">Клименко І. О, Сакало В. С. </w:t>
      </w:r>
      <w:r>
        <w:rPr>
          <w:rFonts w:ascii="Times New Roman" w:hAnsi="Times New Roman"/>
          <w:color w:val="000000"/>
          <w:sz w:val="28"/>
          <w:szCs w:val="28"/>
        </w:rPr>
        <w:t>[</w:t>
      </w:r>
      <w:r>
        <w:rPr>
          <w:rFonts w:ascii="Times New Roman" w:hAnsi="Times New Roman"/>
          <w:color w:val="000000"/>
          <w:sz w:val="28"/>
          <w:szCs w:val="28"/>
          <w:lang w:val="uk-UA"/>
        </w:rPr>
        <w:t>та ін.</w:t>
      </w:r>
      <w:r>
        <w:rPr>
          <w:rFonts w:ascii="Times New Roman" w:hAnsi="Times New Roman"/>
          <w:color w:val="000000"/>
          <w:sz w:val="28"/>
          <w:szCs w:val="28"/>
        </w:rPr>
        <w:t xml:space="preserve">]. - </w:t>
      </w:r>
      <w:r>
        <w:rPr>
          <w:rFonts w:ascii="Times New Roman" w:hAnsi="Times New Roman"/>
          <w:color w:val="000000"/>
          <w:sz w:val="28"/>
          <w:szCs w:val="28"/>
          <w:lang w:val="uk-UA"/>
        </w:rPr>
        <w:t xml:space="preserve"> К.,  2002. – 48-50 с.</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Григорьев А. И</w:t>
      </w:r>
      <w:r>
        <w:rPr>
          <w:rFonts w:ascii="Times New Roman" w:hAnsi="Times New Roman"/>
          <w:b/>
          <w:sz w:val="28"/>
          <w:szCs w:val="28"/>
        </w:rPr>
        <w:t xml:space="preserve">. </w:t>
      </w:r>
      <w:r>
        <w:rPr>
          <w:rFonts w:ascii="Times New Roman" w:hAnsi="Times New Roman"/>
          <w:color w:val="000000"/>
          <w:sz w:val="28"/>
          <w:szCs w:val="28"/>
        </w:rPr>
        <w:t>Ученые записки Сарат. ун-та. – Саратов, 1923. – Т.1. - С. 10.</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Гудынский Я. В. О возрастных морфологических изменениях в предстательной железе // Урология и нефрология. – 1966. - № 4. - С. 21-28. </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lastRenderedPageBreak/>
        <w:t>Гуревич М. Е. Определение абсолютных значений величины  морфофункциональных зон и количества клеточных элементов лимфатического узла / Гуревич М. Е., Перельмутер В. М., Кирнос В. Н. // Арх. анатомии, гистологии, эмбриологии. – 1987. – Т. ХСП, № 7. – С. 90-92.</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Гусев Е. Ю. Взаимосвязь клеточного и гуморального иммунного ответа на различные дозы эритроцитов барана у мышей / Гусев Е. Ю., Поносов В. Л., Кеворков Н. Н. // Иммунология. – 1991. – Т. СХП, № 9. – С. 271-273.</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Добровольский Г. А. Планирование медико-морфологического эксперимента. – Саратов: Изд-во Сарат. ун-та, 1984. –128 с.</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Дорошко А. В. </w:t>
      </w:r>
      <w:r>
        <w:rPr>
          <w:rFonts w:ascii="Times New Roman" w:hAnsi="Times New Roman"/>
          <w:color w:val="000000"/>
          <w:sz w:val="28"/>
          <w:szCs w:val="28"/>
          <w:lang w:val="uk-UA"/>
        </w:rPr>
        <w:t xml:space="preserve">Роль статевих гормонів у постішемічній дизрегуляції прооксидантно-антиоксидантного гомеостазу в структурах мозку щурів різного віку / </w:t>
      </w:r>
      <w:r>
        <w:rPr>
          <w:rFonts w:ascii="Times New Roman" w:hAnsi="Times New Roman"/>
          <w:color w:val="000000"/>
          <w:sz w:val="28"/>
          <w:szCs w:val="28"/>
        </w:rPr>
        <w:t xml:space="preserve">Дорошко А. В., Ткачук С. С. </w:t>
      </w:r>
      <w:r>
        <w:rPr>
          <w:rFonts w:ascii="Times New Roman" w:hAnsi="Times New Roman"/>
          <w:color w:val="000000"/>
          <w:sz w:val="28"/>
          <w:szCs w:val="28"/>
          <w:lang w:val="uk-UA"/>
        </w:rPr>
        <w:t xml:space="preserve">// </w:t>
      </w:r>
      <w:r>
        <w:rPr>
          <w:rFonts w:ascii="Times New Roman" w:hAnsi="Times New Roman"/>
          <w:color w:val="000000"/>
          <w:sz w:val="28"/>
          <w:szCs w:val="28"/>
        </w:rPr>
        <w:t>Таврич. медико-биол. вестн. - 2004. - Т. 7, № 4. - С. 52-56.</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Долгушин И. И. Секреторные продукты нейтрофилов и иммунный ответ / Долгушин И. И., Зурочка А. В., Власов А. В. // Иммунология. – 1990. - № 3. – С. 35-37.</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Дранник Г. Н. Иммунотропные препараты /  Дранник Г. Н., Гриневич Ю. А., Дизик Г. М. – К.: </w:t>
      </w:r>
      <w:r>
        <w:rPr>
          <w:rFonts w:ascii="Times New Roman" w:hAnsi="Times New Roman"/>
          <w:color w:val="000000"/>
          <w:sz w:val="28"/>
          <w:szCs w:val="28"/>
          <w:lang w:val="uk-UA"/>
        </w:rPr>
        <w:t>Здоров’я</w:t>
      </w:r>
      <w:r>
        <w:rPr>
          <w:rFonts w:ascii="Times New Roman" w:hAnsi="Times New Roman"/>
          <w:color w:val="000000"/>
          <w:sz w:val="28"/>
          <w:szCs w:val="28"/>
        </w:rPr>
        <w:t>, 1994. – 288 с.</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Дунаевский Л. И. Урология амбулаторного врача  / Дунаевский Л. И., Арсеньева Р. В. - М.: Медицина, 1994. – 285 с.</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Евтушенко В.М., Сырцов В.К., Ковальов С.П., Койгушская Г.П., Громоковская Т.С., Криворучко О.Г. </w:t>
      </w:r>
      <w:r>
        <w:rPr>
          <w:rFonts w:ascii="Times New Roman" w:hAnsi="Times New Roman"/>
          <w:color w:val="000000"/>
          <w:sz w:val="28"/>
          <w:szCs w:val="28"/>
          <w:lang w:val="uk-UA"/>
        </w:rPr>
        <w:t xml:space="preserve">Некоторые особенности гемомикроциркуляторного русла лимфоидных узелков </w:t>
      </w:r>
      <w:r>
        <w:rPr>
          <w:rFonts w:ascii="Times New Roman" w:hAnsi="Times New Roman"/>
          <w:color w:val="000000"/>
          <w:sz w:val="28"/>
          <w:szCs w:val="28"/>
          <w:lang w:val="uk-UA" w:eastAsia="uk-UA"/>
        </w:rPr>
        <w:t xml:space="preserve">// </w:t>
      </w:r>
      <w:r>
        <w:rPr>
          <w:rFonts w:ascii="Times New Roman" w:hAnsi="Times New Roman"/>
          <w:color w:val="000000"/>
          <w:sz w:val="28"/>
          <w:szCs w:val="28"/>
          <w:lang w:val="uk-UA"/>
        </w:rPr>
        <w:t>Галицький лікарський вісник. –2000. Т. 4. – С. 183-185</w:t>
      </w:r>
      <w:r>
        <w:rPr>
          <w:rFonts w:ascii="Times New Roman" w:hAnsi="Times New Roman"/>
          <w:color w:val="000000"/>
          <w:sz w:val="28"/>
          <w:szCs w:val="28"/>
          <w:lang w:val="uk-UA" w:eastAsia="uk-UA"/>
        </w:rPr>
        <w:t>.</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rPr>
        <w:t>Морфофункциональные исследования лимфоидных структур простаты человека в пренатальном онтогенезе</w:t>
      </w:r>
      <w:r>
        <w:rPr>
          <w:rFonts w:ascii="Times New Roman" w:hAnsi="Times New Roman"/>
          <w:color w:val="000000"/>
          <w:sz w:val="28"/>
          <w:szCs w:val="28"/>
          <w:lang w:eastAsia="uk-UA"/>
        </w:rPr>
        <w:t xml:space="preserve"> </w:t>
      </w:r>
      <w:r>
        <w:rPr>
          <w:rFonts w:ascii="Times New Roman" w:hAnsi="Times New Roman"/>
          <w:color w:val="000000"/>
          <w:sz w:val="28"/>
          <w:szCs w:val="28"/>
          <w:lang w:val="uk-UA" w:eastAsia="uk-UA"/>
        </w:rPr>
        <w:t xml:space="preserve">// </w:t>
      </w:r>
      <w:r>
        <w:rPr>
          <w:rFonts w:ascii="Times New Roman" w:hAnsi="Times New Roman"/>
          <w:color w:val="000000"/>
          <w:sz w:val="28"/>
          <w:szCs w:val="28"/>
          <w:lang w:val="uk-UA"/>
        </w:rPr>
        <w:t>Буковинський медичний вісник. –– 2001. Т. 5, № 1-2. – С. 50-52</w:t>
      </w:r>
      <w:r>
        <w:rPr>
          <w:rFonts w:ascii="Times New Roman" w:hAnsi="Times New Roman"/>
          <w:color w:val="000000"/>
          <w:sz w:val="28"/>
          <w:szCs w:val="28"/>
          <w:lang w:val="uk-UA" w:eastAsia="uk-UA"/>
        </w:rPr>
        <w:t>.</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Евтушенко В.М., Сырцов В.К., </w:t>
      </w:r>
      <w:r>
        <w:rPr>
          <w:rFonts w:ascii="Times New Roman" w:hAnsi="Times New Roman"/>
          <w:color w:val="000000"/>
          <w:sz w:val="28"/>
          <w:szCs w:val="28"/>
          <w:lang w:val="uk-UA"/>
        </w:rPr>
        <w:t xml:space="preserve">Криворучко Е.Г., Ковалев С.П., Громоковская Т.С., Койгушская Г.П.,. Зидрашко Г.А., Берюшева Е.А., </w:t>
      </w:r>
      <w:r>
        <w:rPr>
          <w:rFonts w:ascii="Times New Roman" w:hAnsi="Times New Roman"/>
          <w:color w:val="000000"/>
          <w:sz w:val="28"/>
          <w:szCs w:val="28"/>
          <w:lang w:val="uk-UA"/>
        </w:rPr>
        <w:lastRenderedPageBreak/>
        <w:t xml:space="preserve">Потоцкая Е.И. </w:t>
      </w:r>
      <w:r>
        <w:rPr>
          <w:rFonts w:ascii="Times New Roman" w:hAnsi="Times New Roman"/>
          <w:color w:val="000000"/>
          <w:sz w:val="28"/>
          <w:szCs w:val="28"/>
          <w:lang w:val="uk-UA" w:eastAsia="uk-UA"/>
        </w:rPr>
        <w:t xml:space="preserve">  Морфофункціональні особливості структур місцевої імунної системи // </w:t>
      </w:r>
      <w:r>
        <w:rPr>
          <w:rFonts w:ascii="Times New Roman" w:hAnsi="Times New Roman"/>
          <w:color w:val="000000"/>
          <w:sz w:val="28"/>
          <w:szCs w:val="28"/>
          <w:lang w:val="uk-UA"/>
        </w:rPr>
        <w:t>Буковинський медичний вісник. –– 2001. Т. 5, № 1-2. – С. 161-163.</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lang w:val="uk-UA"/>
        </w:rPr>
        <w:t xml:space="preserve">Морфофункциональные особенности предстательной железы человека в постнатальном онтогенезе. </w:t>
      </w:r>
      <w:r>
        <w:rPr>
          <w:rFonts w:ascii="Times New Roman" w:hAnsi="Times New Roman"/>
          <w:color w:val="000000"/>
          <w:sz w:val="28"/>
          <w:szCs w:val="28"/>
          <w:lang w:val="uk-UA" w:eastAsia="uk-UA"/>
        </w:rPr>
        <w:t xml:space="preserve">// </w:t>
      </w:r>
      <w:r>
        <w:rPr>
          <w:rFonts w:ascii="Times New Roman" w:hAnsi="Times New Roman"/>
          <w:color w:val="000000"/>
          <w:sz w:val="28"/>
          <w:szCs w:val="28"/>
          <w:lang w:val="uk-UA"/>
        </w:rPr>
        <w:t>Мат. “Наукові читання, присвячені 100-річчю від дня народження проф. Б.В. Альошина”. – Харків. – 2001. – С. 18</w:t>
      </w:r>
      <w:r>
        <w:rPr>
          <w:rFonts w:ascii="Times New Roman" w:hAnsi="Times New Roman"/>
          <w:color w:val="000000"/>
          <w:sz w:val="28"/>
          <w:szCs w:val="28"/>
          <w:lang w:val="uk-UA" w:eastAsia="uk-UA"/>
        </w:rPr>
        <w:t>.</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Евтушенко В.М.</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Морфологические и гистохимические изменения предстательной железы человека в подростковом периоде </w:t>
      </w:r>
      <w:r>
        <w:rPr>
          <w:rFonts w:ascii="Times New Roman" w:hAnsi="Times New Roman"/>
          <w:color w:val="000000"/>
          <w:sz w:val="28"/>
          <w:szCs w:val="28"/>
          <w:lang w:val="uk-UA" w:eastAsia="uk-UA"/>
        </w:rPr>
        <w:t xml:space="preserve">// Мат. Конф. </w:t>
      </w:r>
      <w:r>
        <w:rPr>
          <w:rFonts w:ascii="Times New Roman" w:hAnsi="Times New Roman"/>
          <w:color w:val="000000"/>
          <w:sz w:val="28"/>
          <w:szCs w:val="28"/>
          <w:lang w:eastAsia="uk-UA"/>
        </w:rPr>
        <w:t>“</w:t>
      </w:r>
      <w:r>
        <w:rPr>
          <w:rFonts w:ascii="Times New Roman" w:hAnsi="Times New Roman"/>
          <w:color w:val="000000"/>
          <w:sz w:val="28"/>
          <w:szCs w:val="28"/>
          <w:lang w:val="uk-UA" w:eastAsia="uk-UA"/>
        </w:rPr>
        <w:t>Актуальні проблеми мікроциркуляції та гомеостазу при патології внутрішніх органів</w:t>
      </w:r>
      <w:r>
        <w:rPr>
          <w:rFonts w:ascii="Times New Roman" w:hAnsi="Times New Roman"/>
          <w:color w:val="000000"/>
          <w:sz w:val="28"/>
          <w:szCs w:val="28"/>
          <w:lang w:eastAsia="uk-UA"/>
        </w:rPr>
        <w:t>”</w:t>
      </w:r>
      <w:r>
        <w:rPr>
          <w:rFonts w:ascii="Times New Roman" w:hAnsi="Times New Roman"/>
          <w:color w:val="000000"/>
          <w:sz w:val="28"/>
          <w:szCs w:val="28"/>
          <w:lang w:val="uk-UA" w:eastAsia="uk-UA"/>
        </w:rPr>
        <w:t>. – Чернівці. – 2002. – С. 38 – 41.</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Евтушенко В.М. Морфофункціональі особливості лімфоїдних структур передміхурової залози людини у зрілому віці // Ж. “Урология” - 2002. № 3. – С. 70 -72.</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rPr>
        <w:t>Морфофункциональные особенности предстательной железы новорожденных</w:t>
      </w:r>
      <w:r>
        <w:rPr>
          <w:rFonts w:ascii="Times New Roman" w:hAnsi="Times New Roman"/>
          <w:color w:val="000000"/>
          <w:sz w:val="28"/>
          <w:szCs w:val="28"/>
          <w:lang w:val="uk-UA" w:eastAsia="uk-UA"/>
        </w:rPr>
        <w:t xml:space="preserve"> // </w:t>
      </w:r>
      <w:r>
        <w:rPr>
          <w:rFonts w:ascii="Times New Roman" w:hAnsi="Times New Roman"/>
          <w:color w:val="000000"/>
          <w:sz w:val="28"/>
          <w:szCs w:val="28"/>
          <w:lang w:val="uk-UA"/>
        </w:rPr>
        <w:t xml:space="preserve">Буковинський медичний вісник. – </w:t>
      </w:r>
      <w:r>
        <w:rPr>
          <w:rFonts w:ascii="Times New Roman" w:hAnsi="Times New Roman"/>
          <w:color w:val="000000"/>
          <w:sz w:val="28"/>
          <w:szCs w:val="28"/>
          <w:lang w:val="uk-UA" w:eastAsia="uk-UA"/>
        </w:rPr>
        <w:t xml:space="preserve">- 2002. № 2. – С. 184 -185. </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rPr>
        <w:t>Анализ морфологических и гистологических изменений предстательной железы человека в пренатальном онтогенезе</w:t>
      </w:r>
      <w:r>
        <w:rPr>
          <w:rFonts w:ascii="Times New Roman" w:hAnsi="Times New Roman"/>
          <w:color w:val="000000"/>
          <w:sz w:val="28"/>
          <w:szCs w:val="28"/>
          <w:lang w:val="uk-UA" w:eastAsia="uk-UA"/>
        </w:rPr>
        <w:t xml:space="preserve"> //</w:t>
      </w:r>
      <w:r>
        <w:rPr>
          <w:rFonts w:ascii="Times New Roman" w:hAnsi="Times New Roman"/>
          <w:color w:val="000000"/>
          <w:sz w:val="28"/>
          <w:szCs w:val="28"/>
          <w:lang w:val="uk-UA"/>
        </w:rPr>
        <w:t xml:space="preserve"> </w:t>
      </w:r>
      <w:r>
        <w:rPr>
          <w:rFonts w:ascii="Times New Roman" w:hAnsi="Times New Roman"/>
          <w:color w:val="000000"/>
          <w:sz w:val="28"/>
          <w:szCs w:val="28"/>
        </w:rPr>
        <w:t>Таврический медико-биологический вестник.</w:t>
      </w:r>
      <w:r>
        <w:rPr>
          <w:rFonts w:ascii="Times New Roman" w:hAnsi="Times New Roman"/>
          <w:color w:val="000000"/>
          <w:sz w:val="28"/>
          <w:szCs w:val="28"/>
          <w:lang w:val="uk-UA" w:eastAsia="uk-UA"/>
        </w:rPr>
        <w:t xml:space="preserve"> – 2002. Том 5, № 3. – С. 48 - 51.</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rPr>
        <w:t>Морфофункциональное состояние лимфоидных образований предстательной железы и толстой кишки человека в экологических условиях г. Запорожья</w:t>
      </w:r>
      <w:r>
        <w:rPr>
          <w:rFonts w:ascii="Times New Roman" w:hAnsi="Times New Roman"/>
          <w:color w:val="000000"/>
          <w:sz w:val="28"/>
          <w:szCs w:val="28"/>
          <w:lang w:val="uk-UA" w:eastAsia="uk-UA"/>
        </w:rPr>
        <w:t xml:space="preserve"> // </w:t>
      </w:r>
      <w:r>
        <w:rPr>
          <w:rFonts w:ascii="Times New Roman" w:hAnsi="Times New Roman"/>
          <w:color w:val="000000"/>
          <w:sz w:val="28"/>
          <w:szCs w:val="28"/>
          <w:lang w:val="en-US"/>
        </w:rPr>
        <w:t>International</w:t>
      </w:r>
      <w:r>
        <w:rPr>
          <w:rFonts w:ascii="Times New Roman" w:hAnsi="Times New Roman"/>
          <w:color w:val="000000"/>
          <w:sz w:val="28"/>
          <w:szCs w:val="28"/>
        </w:rPr>
        <w:t xml:space="preserve"> </w:t>
      </w:r>
      <w:r>
        <w:rPr>
          <w:rFonts w:ascii="Times New Roman" w:hAnsi="Times New Roman"/>
          <w:color w:val="000000"/>
          <w:sz w:val="28"/>
          <w:szCs w:val="28"/>
          <w:lang w:val="en-US"/>
        </w:rPr>
        <w:t>journal</w:t>
      </w:r>
      <w:r>
        <w:rPr>
          <w:rFonts w:ascii="Times New Roman" w:hAnsi="Times New Roman"/>
          <w:color w:val="000000"/>
          <w:sz w:val="28"/>
          <w:szCs w:val="28"/>
        </w:rPr>
        <w:t xml:space="preserve"> </w:t>
      </w:r>
      <w:r>
        <w:rPr>
          <w:rFonts w:ascii="Times New Roman" w:hAnsi="Times New Roman"/>
          <w:color w:val="000000"/>
          <w:sz w:val="28"/>
          <w:szCs w:val="28"/>
          <w:lang w:val="en-US"/>
        </w:rPr>
        <w:t>on</w:t>
      </w:r>
      <w:r>
        <w:rPr>
          <w:rFonts w:ascii="Times New Roman" w:hAnsi="Times New Roman"/>
          <w:color w:val="000000"/>
          <w:sz w:val="28"/>
          <w:szCs w:val="28"/>
        </w:rPr>
        <w:t xml:space="preserve"> </w:t>
      </w:r>
      <w:r>
        <w:rPr>
          <w:rFonts w:ascii="Times New Roman" w:hAnsi="Times New Roman"/>
          <w:color w:val="000000"/>
          <w:sz w:val="28"/>
          <w:szCs w:val="28"/>
          <w:lang w:val="en-US"/>
        </w:rPr>
        <w:t>immunorehabilitiation</w:t>
      </w:r>
      <w:r>
        <w:rPr>
          <w:rFonts w:ascii="Times New Roman" w:hAnsi="Times New Roman"/>
          <w:color w:val="000000"/>
          <w:sz w:val="28"/>
          <w:szCs w:val="28"/>
        </w:rPr>
        <w:t>. – 2002, С. – 342.</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lang w:val="uk-UA"/>
        </w:rPr>
        <w:t>Морфофункціональні особливості лімфоїдних утворень передміхурової залози людини у зрілому віці // Сб. ст. “Актуальні питання морфології”, Тернопіль. – 2002. – С. 107-108.</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lang w:val="uk-UA"/>
        </w:rPr>
        <w:t>Особливості лімфатичних та кровоносних судин передміхурової залози людини в зрілому віці. // Галицький лікарський вісник. – 2003. - Т. 10 – С. 88.</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eastAsia="uk-UA"/>
        </w:rPr>
        <w:lastRenderedPageBreak/>
        <w:t xml:space="preserve">Евтушенко В.М., </w:t>
      </w:r>
      <w:r>
        <w:rPr>
          <w:rFonts w:ascii="Times New Roman" w:hAnsi="Times New Roman"/>
          <w:color w:val="000000"/>
          <w:sz w:val="28"/>
          <w:szCs w:val="28"/>
          <w:lang w:val="uk-UA"/>
        </w:rPr>
        <w:t>Сырцов В.К., Ковалев С.П., Койгушская Г.П., Артюх Е.В., Криворучко Е.Г., Потоцкая Е.И., Бридун С.С., Липовец О.В. Закономерности вариабельности лимфоидных структур периферического звена иммунной системы. // Сб. ст. “Вісник проблем біології і медицини”. – Полтава. – 2003. - Т. 1, вип. 3 – С. 87- 88.</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rPr>
        <w:t>Е</w:t>
      </w:r>
      <w:r>
        <w:rPr>
          <w:rFonts w:ascii="Times New Roman" w:hAnsi="Times New Roman"/>
          <w:color w:val="000000"/>
          <w:sz w:val="28"/>
          <w:szCs w:val="28"/>
          <w:lang w:val="uk-UA" w:eastAsia="uk-UA"/>
        </w:rPr>
        <w:t xml:space="preserve">втушенко В.М </w:t>
      </w:r>
      <w:r>
        <w:rPr>
          <w:rFonts w:ascii="Times New Roman" w:hAnsi="Times New Roman"/>
          <w:color w:val="000000"/>
          <w:sz w:val="28"/>
          <w:szCs w:val="28"/>
        </w:rPr>
        <w:t xml:space="preserve">Морфологические изменения предстательной железы человека в подростковом возрасте. // Сб. ст. </w:t>
      </w:r>
      <w:r>
        <w:rPr>
          <w:rFonts w:ascii="Times New Roman" w:hAnsi="Times New Roman"/>
          <w:color w:val="000000"/>
          <w:sz w:val="28"/>
          <w:szCs w:val="28"/>
          <w:lang w:val="uk-UA"/>
        </w:rPr>
        <w:t>“Вісник проблем біології і медицини”. – Полтава. – 2003. - Т. 1.вип. 3 – С. 70-72.</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rPr>
        <w:t xml:space="preserve">Морфофункциональные особенности строения лимфоидных образований предстательной железы в пожилом возрасте. // Сб. ст. </w:t>
      </w:r>
      <w:r>
        <w:rPr>
          <w:rFonts w:ascii="Times New Roman" w:hAnsi="Times New Roman"/>
          <w:color w:val="000000"/>
          <w:sz w:val="28"/>
          <w:szCs w:val="28"/>
          <w:lang w:val="uk-UA"/>
        </w:rPr>
        <w:t>“Актуальні питання фармацевтичної та медичної науки та практики”. – Запоріжжя. –2003. вип. ХІ. – С. 52-55.</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Евтушенко В.М</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Морфофункциональная характеристика лимфоидных образований предстательной железы во втором зрелом возрасте // Сб. ст. </w:t>
      </w:r>
      <w:r>
        <w:rPr>
          <w:rFonts w:ascii="Times New Roman" w:hAnsi="Times New Roman"/>
          <w:color w:val="000000"/>
          <w:sz w:val="28"/>
          <w:szCs w:val="28"/>
          <w:lang w:val="uk-UA"/>
        </w:rPr>
        <w:t>“Актуальні питання фармацевтичної та медичної науки та практики”. – Запоріжжя. – 2003. – вип. Х – С. 207-209</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lang w:val="uk-UA"/>
        </w:rPr>
        <w:t xml:space="preserve">Сырцов В.К.,.Чернышенко Л.В., Карзов М.В., с соавт. </w:t>
      </w:r>
      <w:r>
        <w:rPr>
          <w:rFonts w:ascii="Times New Roman" w:hAnsi="Times New Roman"/>
          <w:color w:val="000000"/>
          <w:sz w:val="28"/>
          <w:szCs w:val="28"/>
        </w:rPr>
        <w:t>Некоторые</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собенности гемомикроциркуляторного русла лимфоидных узелков. // </w:t>
      </w:r>
      <w:r>
        <w:rPr>
          <w:rFonts w:ascii="Times New Roman" w:hAnsi="Times New Roman"/>
          <w:color w:val="000000"/>
          <w:sz w:val="28"/>
          <w:szCs w:val="28"/>
          <w:lang w:val="uk-UA"/>
        </w:rPr>
        <w:t>Галицький лікарський вісник.- 2003.- Т 10, №2. – С. 183-185.</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lang w:val="uk-UA"/>
        </w:rPr>
        <w:t>Сирцов В.К., Потоцька О.І., Криворучко О.Г., Ковальов С.П., Громоковська Т.С., Койгушская Г.П., Тарасова Т.В., Жеманюк С.П.  Реактивні зміни сполучної тканини внутрішніх органів при антигенному подразнені // Мат. конф. “Гістологія на сучасному етапі розвитку науки”. – Тернопіль, “Укрмедкнига”. – 2004. – С. 59-60</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lang w:val="uk-UA"/>
        </w:rPr>
        <w:t>Влияние иммуноглобулина на структуру лимфоидной популяции предстательной железы у крыс линии Вистар // Сб. ст. “Актуальні питання фармацевтичної та медичної науки та практики”. – Запоріжжя.– 2004. – вип. Х. – С. 207-209.</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eastAsia="uk-UA"/>
        </w:rPr>
        <w:lastRenderedPageBreak/>
        <w:t xml:space="preserve">Евтушенко В.М. </w:t>
      </w:r>
      <w:r>
        <w:rPr>
          <w:rFonts w:ascii="Times New Roman" w:hAnsi="Times New Roman"/>
          <w:color w:val="000000"/>
          <w:sz w:val="28"/>
          <w:szCs w:val="28"/>
        </w:rPr>
        <w:t>Этапы становления лимфоидных структур предстательной железы человека в пренатальном онтогенезе // Запорожский медицинский журнал. – 2005. №3. – С 85-86.</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eastAsia="uk-UA"/>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rPr>
        <w:t>Возрастные особенности структурно-функциональной перестройки стромальных и железистых элементов предстательной железы человека // Таврический медико-биологический вестник. – 2005. – Т.8, С.31-33.</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rPr>
        <w:t xml:space="preserve">Анализ морфо-функциональных изменений эпителиальных и соединительнотканных компонентов предстательной железы человека в подростковом периоде // </w:t>
      </w:r>
      <w:r>
        <w:rPr>
          <w:rFonts w:ascii="Times New Roman" w:hAnsi="Times New Roman"/>
          <w:color w:val="000000"/>
          <w:sz w:val="28"/>
          <w:szCs w:val="28"/>
          <w:lang w:val="uk-UA"/>
        </w:rPr>
        <w:t>Український медичний альманах. м. Луганськ –2005.- Т.8. №3. - С.66-67</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rPr>
        <w:t xml:space="preserve">Морфофункциональная оценка лимфоидных структур предстательной железы в юношеском возрасте // </w:t>
      </w:r>
      <w:r>
        <w:rPr>
          <w:rFonts w:ascii="Times New Roman" w:hAnsi="Times New Roman"/>
          <w:color w:val="000000"/>
          <w:sz w:val="28"/>
          <w:szCs w:val="28"/>
          <w:lang w:val="uk-UA"/>
        </w:rPr>
        <w:t>Вісник морфології - 2005. №1. - С.104-106</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lang w:val="uk-UA"/>
        </w:rPr>
        <w:t xml:space="preserve">Сырцов В.К., Алиева Е.Г.,. Потоцкая Е.И., Скуба Н.В. </w:t>
      </w:r>
      <w:r>
        <w:rPr>
          <w:rFonts w:ascii="Times New Roman" w:hAnsi="Times New Roman"/>
          <w:color w:val="000000"/>
          <w:sz w:val="28"/>
          <w:szCs w:val="28"/>
        </w:rPr>
        <w:t xml:space="preserve">Особенности формирования иммуноморфологического комплекса органов дыхания простаты при антигенном раздражении // </w:t>
      </w:r>
      <w:r>
        <w:rPr>
          <w:rFonts w:ascii="Times New Roman" w:hAnsi="Times New Roman"/>
          <w:color w:val="000000"/>
          <w:sz w:val="28"/>
          <w:szCs w:val="28"/>
          <w:lang w:val="uk-UA"/>
        </w:rPr>
        <w:t>Світ медицини та біології.м. Полтава. – 2005. №3.- С. 64-66.</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lang w:val="uk-UA"/>
        </w:rPr>
        <w:t xml:space="preserve">Сырцов В.К., Алиева Е.Г., Потоцкая Е.И., Койгушская Г.П., Федосеева О.В.  Эпителио-соединительнотканные взаимоотношения при </w:t>
      </w:r>
      <w:r>
        <w:rPr>
          <w:rFonts w:ascii="Times New Roman" w:hAnsi="Times New Roman"/>
          <w:color w:val="000000"/>
          <w:sz w:val="28"/>
          <w:szCs w:val="28"/>
        </w:rPr>
        <w:t xml:space="preserve">формировании имунного ответа // </w:t>
      </w:r>
      <w:r>
        <w:rPr>
          <w:rFonts w:ascii="Times New Roman" w:hAnsi="Times New Roman"/>
          <w:color w:val="000000"/>
          <w:sz w:val="28"/>
          <w:szCs w:val="28"/>
          <w:lang w:val="uk-UA"/>
        </w:rPr>
        <w:t>Запорожский медицинский журнал. - 2005. №3. -С. 102-103.</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Евтушенко В.М.</w:t>
      </w:r>
      <w:r>
        <w:rPr>
          <w:rFonts w:ascii="Times New Roman" w:hAnsi="Times New Roman"/>
          <w:color w:val="000000"/>
          <w:sz w:val="28"/>
          <w:szCs w:val="28"/>
          <w:lang w:val="uk-UA"/>
        </w:rPr>
        <w:t xml:space="preserve"> </w:t>
      </w:r>
      <w:r>
        <w:rPr>
          <w:rFonts w:ascii="Times New Roman" w:hAnsi="Times New Roman"/>
          <w:color w:val="000000"/>
          <w:sz w:val="28"/>
          <w:szCs w:val="28"/>
        </w:rPr>
        <w:t>Морфофукциональная характеристика лимфоидных структур предстательной железы человека в возрастном аспекте</w:t>
      </w:r>
      <w:r>
        <w:rPr>
          <w:rFonts w:ascii="Times New Roman" w:hAnsi="Times New Roman"/>
          <w:color w:val="000000"/>
          <w:sz w:val="28"/>
          <w:szCs w:val="28"/>
          <w:lang w:val="uk-UA" w:eastAsia="uk-UA"/>
        </w:rPr>
        <w:t xml:space="preserve"> // </w:t>
      </w:r>
      <w:r>
        <w:rPr>
          <w:rFonts w:ascii="Times New Roman" w:hAnsi="Times New Roman"/>
          <w:color w:val="000000"/>
          <w:sz w:val="28"/>
          <w:szCs w:val="28"/>
          <w:lang w:val="uk-UA"/>
        </w:rPr>
        <w:t>Світ медицини та біології. м.Полтава. - 2005. №3. - С. 111-114.</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Евтушенко В.М. </w:t>
      </w:r>
      <w:r>
        <w:rPr>
          <w:rFonts w:ascii="Times New Roman" w:hAnsi="Times New Roman"/>
          <w:color w:val="000000"/>
          <w:sz w:val="28"/>
          <w:szCs w:val="28"/>
        </w:rPr>
        <w:t xml:space="preserve">Селективность связывания лектинов и их выявление в лимфоидной ткани предстательной железы крыс // </w:t>
      </w:r>
      <w:r>
        <w:rPr>
          <w:rFonts w:ascii="Times New Roman" w:hAnsi="Times New Roman"/>
          <w:color w:val="000000"/>
          <w:sz w:val="28"/>
          <w:szCs w:val="28"/>
          <w:lang w:val="uk-UA"/>
        </w:rPr>
        <w:t xml:space="preserve">Актуальні питання фармацевтичної та медичної науки та практики. м.Запоріжжя. - 2005р. </w:t>
      </w:r>
      <w:r>
        <w:rPr>
          <w:rFonts w:ascii="Times New Roman" w:hAnsi="Times New Roman"/>
          <w:color w:val="000000"/>
          <w:sz w:val="28"/>
          <w:szCs w:val="28"/>
        </w:rPr>
        <w:t>№ 2</w:t>
      </w:r>
      <w:r>
        <w:rPr>
          <w:rFonts w:ascii="Times New Roman" w:hAnsi="Times New Roman"/>
          <w:color w:val="000000"/>
          <w:sz w:val="28"/>
          <w:szCs w:val="28"/>
          <w:lang w:val="uk-UA"/>
        </w:rPr>
        <w:t xml:space="preserve"> - С. 191-193.</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lastRenderedPageBreak/>
        <w:t xml:space="preserve">Евтушенко В.М. </w:t>
      </w:r>
      <w:r>
        <w:rPr>
          <w:rFonts w:ascii="Times New Roman" w:hAnsi="Times New Roman"/>
          <w:color w:val="000000"/>
          <w:sz w:val="28"/>
          <w:szCs w:val="28"/>
        </w:rPr>
        <w:t xml:space="preserve">Морфологический мониторинг в оценке морфогенеза предстательной железы мужчин первого зрелого возраста // </w:t>
      </w:r>
      <w:r>
        <w:rPr>
          <w:rFonts w:ascii="Times New Roman" w:hAnsi="Times New Roman"/>
          <w:color w:val="000000"/>
          <w:sz w:val="28"/>
          <w:szCs w:val="28"/>
          <w:lang w:val="uk-UA"/>
        </w:rPr>
        <w:t>Запорожский медицинский журнал. 2005 г. № 4.- С.48-50.</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eastAsia="uk-UA"/>
        </w:rPr>
        <w:t>Евтушенко В.М.,</w:t>
      </w:r>
      <w:r>
        <w:rPr>
          <w:rFonts w:ascii="Times New Roman" w:hAnsi="Times New Roman"/>
          <w:color w:val="000000"/>
          <w:sz w:val="28"/>
          <w:szCs w:val="28"/>
          <w:lang w:val="uk-UA"/>
        </w:rPr>
        <w:t xml:space="preserve"> Сырцов В.К., Койгушская Г.П., Федосеева О.В. </w:t>
      </w:r>
      <w:r>
        <w:rPr>
          <w:rFonts w:ascii="Times New Roman" w:hAnsi="Times New Roman"/>
          <w:color w:val="000000"/>
          <w:sz w:val="28"/>
          <w:szCs w:val="28"/>
        </w:rPr>
        <w:t>Патоморфологические критерии местной имунологической резистентности слизистых оболочек.// Запорожский медицинский журнал.-2005.-№6,- С 105-106.</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Евтушенко В.М., Сырцов В.К., Ковалев С.П.  с соавт. </w:t>
      </w:r>
      <w:r>
        <w:rPr>
          <w:rFonts w:ascii="Times New Roman" w:hAnsi="Times New Roman"/>
          <w:color w:val="000000"/>
          <w:sz w:val="28"/>
          <w:szCs w:val="28"/>
        </w:rPr>
        <w:t>Реактивные изменения лимфоидных узелков слизистых оболочек и лимфоузлов.</w:t>
      </w:r>
      <w:r>
        <w:rPr>
          <w:rFonts w:ascii="Times New Roman" w:hAnsi="Times New Roman"/>
          <w:color w:val="000000"/>
          <w:sz w:val="28"/>
          <w:szCs w:val="28"/>
          <w:lang w:val="uk-UA"/>
        </w:rPr>
        <w:t xml:space="preserve"> Ж. “Таврический медико-биологический вестник. - 2006. ”.-Т.9. №3-С. 198-199.</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rPr>
        <w:t>Евтушенко В.М., Сирцов В.К., Федосеева О.В., Потоцкая Е.И., Алиева Е.Г. Концепция антигенно-структурного гомеостаза и проблема гистогенеза. // Світ медицини та біології,- Полтава - 2006.- № 2, -С.120-124.</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Евтушенко В.М., Потоцкая Е.И., Сырцов В.К., Федосеева О.В., Аличева Е.Г. </w:t>
      </w:r>
      <w:r>
        <w:rPr>
          <w:rFonts w:ascii="Times New Roman" w:hAnsi="Times New Roman"/>
          <w:color w:val="000000"/>
          <w:sz w:val="28"/>
          <w:szCs w:val="28"/>
        </w:rPr>
        <w:t xml:space="preserve">Структурно-функциональные единицы местного иммунитета. // </w:t>
      </w:r>
      <w:r>
        <w:rPr>
          <w:rFonts w:ascii="Times New Roman" w:hAnsi="Times New Roman"/>
          <w:color w:val="000000"/>
          <w:sz w:val="28"/>
          <w:szCs w:val="28"/>
          <w:lang w:val="uk-UA"/>
        </w:rPr>
        <w:t>Ж. “Таврический медико-биологический вестник”. - 2006. Т.9, №3. С 140-142.</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rPr>
        <w:t>Евтушенко В.М., Сирцов В.К., Федосеєва О.В. Класифікація органів імунної системи. Матеріали підсумкової науково-практичної крнференції Ж. “Здобутки клінічної і експериментальної медицини”.-2007.-№</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rPr>
        <w:t>Хронический простатит / Дзюрак В. С., Сапсай В. И, Сапскай А. В., Бойко А. И. – К.: Ходак, 2003. - 176 с.</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Жилка Н. Стан репродуктивного здоров</w:t>
      </w:r>
      <w:r>
        <w:rPr>
          <w:rFonts w:ascii="Times New Roman" w:hAnsi="Times New Roman"/>
          <w:color w:val="000000"/>
          <w:sz w:val="28"/>
          <w:szCs w:val="28"/>
        </w:rPr>
        <w:t>’</w:t>
      </w:r>
      <w:r>
        <w:rPr>
          <w:rFonts w:ascii="Times New Roman" w:hAnsi="Times New Roman"/>
          <w:color w:val="000000"/>
          <w:sz w:val="28"/>
          <w:szCs w:val="28"/>
          <w:lang w:val="uk-UA"/>
        </w:rPr>
        <w:t xml:space="preserve">я в Україні: Медико-демографічний огляд / </w:t>
      </w:r>
      <w:r>
        <w:rPr>
          <w:rFonts w:ascii="Times New Roman" w:hAnsi="Times New Roman"/>
          <w:color w:val="000000"/>
          <w:sz w:val="28"/>
          <w:szCs w:val="28"/>
        </w:rPr>
        <w:t>Ж</w:t>
      </w:r>
      <w:r>
        <w:rPr>
          <w:rFonts w:ascii="Times New Roman" w:hAnsi="Times New Roman"/>
          <w:color w:val="000000"/>
          <w:sz w:val="28"/>
          <w:szCs w:val="28"/>
          <w:lang w:val="uk-UA"/>
        </w:rPr>
        <w:t>илка Н., Іркіна Т., Стешенко В. – К., 2001. - 126 с.</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rPr>
        <w:t>Забарко Л. Б. Молекулярно-генетичні основи виникнення передраку та раку передміхурової залози // Урология. – 2000. - № 2. – С. 75-80.</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rPr>
        <w:t>Заморський І. І. Вплив пінеалектомії на стероідогенез у сім’яниках інфантильних щурів // Буковин. мед. вісн. - 2003. - Т. 7, № 1. - С. 189-193.</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lastRenderedPageBreak/>
        <w:t>Западнюк  И. П. Лабораторные животные. Разведение, содержание, использование в эксперименте / Западнюк  И. П., Западнюк В. И., Захария В. А. – К.: Вища шк., 1983. – 383 с.</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Запорожан В. М. Деякі показники морфофункціонального стану репродуктивної системи нащадків, отриманних від щурів, опромінених у малих дозах / Запорожан В. М., Напханюк В. К., Холодкова О. Л. // Укр. мед. альманах. - 2000. - Т. 3, № 5. - С. 76-77.</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Захаров А. М. Изменение лимфоидной ткани и метаболические сдвиги в печени при дефиците тимусных гормонов / Захаров А. М., Чухловина М. Л., Залкинд  Л. Г. // Арх. анатомии, гистологии, эмбриологии. – 1991. – Т. 100, № 3. - С. 55-59.</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Зуфаров К. А. Органы иммунной системы (структурные и функциональные аспекты) /  Зуфаров К. А., Тухтаева К. Р. – Ташкент: Фан, 1987. – 184 с.</w:t>
      </w:r>
    </w:p>
    <w:p w:rsidR="0051424C" w:rsidRDefault="0051424C" w:rsidP="00885B47">
      <w:pPr>
        <w:numPr>
          <w:ilvl w:val="0"/>
          <w:numId w:val="52"/>
        </w:numPr>
        <w:tabs>
          <w:tab w:val="clear" w:pos="1260"/>
          <w:tab w:val="num" w:pos="72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Іванюта Л. І. Проблеми неплідности в Україні та напрямки її вирішення // Журн. АМН </w:t>
      </w:r>
      <w:r>
        <w:rPr>
          <w:rFonts w:ascii="Times New Roman" w:hAnsi="Times New Roman"/>
          <w:color w:val="000000"/>
          <w:sz w:val="28"/>
          <w:szCs w:val="28"/>
          <w:lang w:val="uk-UA"/>
        </w:rPr>
        <w:t>України</w:t>
      </w:r>
      <w:r>
        <w:rPr>
          <w:rFonts w:ascii="Times New Roman" w:hAnsi="Times New Roman"/>
          <w:color w:val="000000"/>
          <w:sz w:val="28"/>
          <w:szCs w:val="28"/>
        </w:rPr>
        <w:t>. - 1996. – Т. 2, № 3. - С. 236-244.</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Иванов А. И. Возрастные изменения кровеносных и лимфатических сосудов предстательной железы у взрослых // Арх. анатомии, гистологии и эмбриологии.. – 1966. – Т. 51, № 7. - С. 87-94.</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Исаева Д. И. Особенности строения предстательной железы новорожденных // Материалы 27-й отчет науч. конф. аспирантов и клинич. ординаторов и 40-й научн. студ. о-ва. - Л., 1967. - С. 87-89.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Йена С. К. Репродуктивная эндокринология / Йена С. К., Джаффе Р. Б. - М.: Медицина, 1998. - С. 34-40.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Кабак Я. М. Практикум по эндокринологии. Основные методы экспериментально-эндокринологических исследований. - М.: МГУ, 1968. –275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Камышный  А. М.  Морфофункциональная характеристика брыжеечных лимфатических узлов белых крыс в постнатальном периоде </w:t>
      </w:r>
      <w:r>
        <w:rPr>
          <w:rFonts w:ascii="Times New Roman" w:hAnsi="Times New Roman"/>
          <w:color w:val="000000"/>
          <w:sz w:val="28"/>
          <w:szCs w:val="28"/>
        </w:rPr>
        <w:lastRenderedPageBreak/>
        <w:t xml:space="preserve">развития после внутриутробной антигенной  стимуляции // </w:t>
      </w:r>
      <w:r>
        <w:rPr>
          <w:rFonts w:ascii="Times New Roman" w:hAnsi="Times New Roman"/>
          <w:color w:val="000000"/>
          <w:sz w:val="28"/>
          <w:szCs w:val="28"/>
          <w:lang w:val="uk-UA"/>
        </w:rPr>
        <w:t xml:space="preserve"> Вісн. морфологіі. - 2000. - № 1. – С. 42-43.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Камышников В.С. Справочник по клинико-биохимической лабораторной диагностике. - Минск: Беларусь. - 2000. - Т.1. – 495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Карпенко В. С. Склероз предстательной железы / Карпенко В. С.,  Романенко А. И., Гринько А. Д. – К.: Здоров’я, 1985. – 243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 xml:space="preserve">Касаткина Т. Б., Капланский А. С. Этика экспериментальных исследований на животных в космической биологии и медицине / Касаткина Т. Б., Капланский А. С. // Авиакосмич. и экологич. медицина. - 2000. - Т. 34, № 2. – С. 19-21.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Каулен Д. Р. Антигенные маркеры и субпопуляции лимфоидных клеток крыс / Каулен Д. Р., Пронин А. В., Хоробрых В. В. //  Иммунология. – 1981. - № 3. – С. 10-12.</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Структурно-функциональные изменения органов эндокринной и репрдуктивной систем при хронической свинцовой интоксикации / Каширина Н. К., Андыбура Н. Ю., Нарбутова Т. Е., Рагодина О. В. // </w:t>
      </w:r>
      <w:r>
        <w:rPr>
          <w:rFonts w:ascii="Times New Roman" w:hAnsi="Times New Roman"/>
          <w:color w:val="000000"/>
          <w:sz w:val="28"/>
          <w:szCs w:val="28"/>
          <w:lang w:val="uk-UA"/>
        </w:rPr>
        <w:t>Клініч. анатомія та оперативна хірургія. - 2004. - № 2. - С. 34-36.</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 xml:space="preserve">Кащенко С. А. Особенности биохимического состава крови у </w:t>
      </w:r>
      <w:r>
        <w:rPr>
          <w:rFonts w:ascii="Times New Roman" w:hAnsi="Times New Roman"/>
          <w:color w:val="000000"/>
          <w:sz w:val="28"/>
          <w:szCs w:val="28"/>
        </w:rPr>
        <w:t xml:space="preserve"> лабораторных крыс зрелого возраста после применения тимогена // Таврич</w:t>
      </w:r>
      <w:r>
        <w:rPr>
          <w:rFonts w:ascii="Times New Roman" w:hAnsi="Times New Roman"/>
          <w:color w:val="000000"/>
          <w:sz w:val="28"/>
          <w:szCs w:val="28"/>
          <w:lang w:val="uk-UA"/>
        </w:rPr>
        <w:t>.</w:t>
      </w:r>
      <w:r>
        <w:rPr>
          <w:rFonts w:ascii="Times New Roman" w:hAnsi="Times New Roman"/>
          <w:color w:val="000000"/>
          <w:sz w:val="28"/>
          <w:szCs w:val="28"/>
        </w:rPr>
        <w:t xml:space="preserve"> медико-биол</w:t>
      </w:r>
      <w:r>
        <w:rPr>
          <w:rFonts w:ascii="Times New Roman" w:hAnsi="Times New Roman"/>
          <w:color w:val="000000"/>
          <w:sz w:val="28"/>
          <w:szCs w:val="28"/>
          <w:lang w:val="uk-UA"/>
        </w:rPr>
        <w:t>.</w:t>
      </w:r>
      <w:r>
        <w:rPr>
          <w:rFonts w:ascii="Times New Roman" w:hAnsi="Times New Roman"/>
          <w:color w:val="000000"/>
          <w:sz w:val="28"/>
          <w:szCs w:val="28"/>
        </w:rPr>
        <w:t xml:space="preserve"> вестн. - 2004. - Т.</w:t>
      </w:r>
      <w:r>
        <w:rPr>
          <w:rFonts w:ascii="Times New Roman" w:hAnsi="Times New Roman"/>
          <w:color w:val="000000"/>
          <w:sz w:val="28"/>
          <w:szCs w:val="28"/>
          <w:lang w:val="uk-UA"/>
        </w:rPr>
        <w:t xml:space="preserve"> </w:t>
      </w:r>
      <w:r>
        <w:rPr>
          <w:rFonts w:ascii="Times New Roman" w:hAnsi="Times New Roman"/>
          <w:color w:val="000000"/>
          <w:sz w:val="28"/>
          <w:szCs w:val="28"/>
        </w:rPr>
        <w:t>7, №</w:t>
      </w:r>
      <w:r>
        <w:rPr>
          <w:rFonts w:ascii="Times New Roman" w:hAnsi="Times New Roman"/>
          <w:color w:val="000000"/>
          <w:sz w:val="28"/>
          <w:szCs w:val="28"/>
          <w:lang w:val="uk-UA"/>
        </w:rPr>
        <w:t xml:space="preserve"> </w:t>
      </w:r>
      <w:r>
        <w:rPr>
          <w:rFonts w:ascii="Times New Roman" w:hAnsi="Times New Roman"/>
          <w:color w:val="000000"/>
          <w:sz w:val="28"/>
          <w:szCs w:val="28"/>
        </w:rPr>
        <w:t>4. -  С. 62-63.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rPr>
        <w:t>Керівництво по плануванню сім</w:t>
      </w:r>
      <w:r>
        <w:rPr>
          <w:rFonts w:ascii="Times New Roman" w:hAnsi="Times New Roman"/>
          <w:color w:val="000000"/>
          <w:sz w:val="28"/>
          <w:szCs w:val="28"/>
        </w:rPr>
        <w:t>’</w:t>
      </w:r>
      <w:r>
        <w:rPr>
          <w:rFonts w:ascii="Times New Roman" w:hAnsi="Times New Roman"/>
          <w:color w:val="000000"/>
          <w:sz w:val="28"/>
          <w:szCs w:val="28"/>
          <w:lang w:val="uk-UA"/>
        </w:rPr>
        <w:t>ї / Під ред. Б. А. Вовк, Н. Н. Нізової. – К.: Блиц-принт, 1998. - 258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К</w:t>
      </w:r>
      <w:r>
        <w:rPr>
          <w:rFonts w:ascii="Times New Roman" w:hAnsi="Times New Roman"/>
          <w:color w:val="000000"/>
          <w:sz w:val="28"/>
          <w:szCs w:val="28"/>
        </w:rPr>
        <w:t>лименко И.</w:t>
      </w:r>
      <w:r>
        <w:rPr>
          <w:rFonts w:ascii="Times New Roman" w:hAnsi="Times New Roman"/>
          <w:color w:val="000000"/>
          <w:sz w:val="28"/>
          <w:szCs w:val="28"/>
          <w:lang w:val="uk-UA"/>
        </w:rPr>
        <w:t xml:space="preserve"> </w:t>
      </w:r>
      <w:r>
        <w:rPr>
          <w:rFonts w:ascii="Times New Roman" w:hAnsi="Times New Roman"/>
          <w:color w:val="000000"/>
          <w:sz w:val="28"/>
          <w:szCs w:val="28"/>
        </w:rPr>
        <w:t>А. Рак предстательной железы // Журн</w:t>
      </w:r>
      <w:r>
        <w:rPr>
          <w:rFonts w:ascii="Times New Roman" w:hAnsi="Times New Roman"/>
          <w:color w:val="000000"/>
          <w:sz w:val="28"/>
          <w:szCs w:val="28"/>
          <w:lang w:val="uk-UA"/>
        </w:rPr>
        <w:t>. п</w:t>
      </w:r>
      <w:r>
        <w:rPr>
          <w:rFonts w:ascii="Times New Roman" w:hAnsi="Times New Roman"/>
          <w:color w:val="000000"/>
          <w:sz w:val="28"/>
          <w:szCs w:val="28"/>
        </w:rPr>
        <w:t>рактич</w:t>
      </w:r>
      <w:r>
        <w:rPr>
          <w:rFonts w:ascii="Times New Roman" w:hAnsi="Times New Roman"/>
          <w:color w:val="000000"/>
          <w:sz w:val="28"/>
          <w:szCs w:val="28"/>
          <w:lang w:val="uk-UA"/>
        </w:rPr>
        <w:t>.</w:t>
      </w:r>
      <w:r>
        <w:rPr>
          <w:rFonts w:ascii="Times New Roman" w:hAnsi="Times New Roman"/>
          <w:color w:val="000000"/>
          <w:sz w:val="28"/>
          <w:szCs w:val="28"/>
        </w:rPr>
        <w:t xml:space="preserve"> врача. – 1998. - №</w:t>
      </w:r>
      <w:r>
        <w:rPr>
          <w:rFonts w:ascii="Times New Roman" w:hAnsi="Times New Roman"/>
          <w:color w:val="000000"/>
          <w:sz w:val="28"/>
          <w:szCs w:val="28"/>
          <w:lang w:val="uk-UA"/>
        </w:rPr>
        <w:t xml:space="preserve"> </w:t>
      </w:r>
      <w:r>
        <w:rPr>
          <w:rFonts w:ascii="Times New Roman" w:hAnsi="Times New Roman"/>
          <w:color w:val="000000"/>
          <w:sz w:val="28"/>
          <w:szCs w:val="28"/>
        </w:rPr>
        <w:t>2. – С. 21-24.</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Койгушская Г.П., Евтушенко В.М., Федосеева О.В. Брыжеечный лимфатический узел как маркер экзогенных факторов на иммунную систему пищеварительного тракта // П</w:t>
      </w:r>
      <w:r>
        <w:rPr>
          <w:rFonts w:ascii="Times New Roman" w:hAnsi="Times New Roman"/>
          <w:color w:val="000000"/>
          <w:sz w:val="28"/>
          <w:szCs w:val="28"/>
          <w:lang w:val="uk-UA"/>
        </w:rPr>
        <w:t xml:space="preserve">едагогіка, психологія та медико-біологічні проблеми фізичного виховання і спорту. – 2008. - №5. – С.61-63.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Козуб Н. Н. Развитие вентральной группы желез простаты в пренатальном периоде у человека</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 Материалы 10</w:t>
      </w:r>
      <w:r>
        <w:rPr>
          <w:rFonts w:ascii="Times New Roman" w:hAnsi="Times New Roman"/>
          <w:color w:val="000000"/>
          <w:sz w:val="28"/>
          <w:szCs w:val="28"/>
          <w:lang w:val="uk-UA"/>
        </w:rPr>
        <w:t>-й</w:t>
      </w:r>
      <w:r>
        <w:rPr>
          <w:rFonts w:ascii="Times New Roman" w:hAnsi="Times New Roman"/>
          <w:color w:val="000000"/>
          <w:sz w:val="28"/>
          <w:szCs w:val="28"/>
        </w:rPr>
        <w:t xml:space="preserve"> науч. конф. </w:t>
      </w:r>
      <w:r>
        <w:rPr>
          <w:rFonts w:ascii="Times New Roman" w:hAnsi="Times New Roman"/>
          <w:color w:val="000000"/>
          <w:sz w:val="28"/>
          <w:szCs w:val="28"/>
          <w:lang w:val="uk-UA"/>
        </w:rPr>
        <w:t>п</w:t>
      </w:r>
      <w:r>
        <w:rPr>
          <w:rFonts w:ascii="Times New Roman" w:hAnsi="Times New Roman"/>
          <w:color w:val="000000"/>
          <w:sz w:val="28"/>
          <w:szCs w:val="28"/>
        </w:rPr>
        <w:t xml:space="preserve">о </w:t>
      </w:r>
      <w:r>
        <w:rPr>
          <w:rFonts w:ascii="Times New Roman" w:hAnsi="Times New Roman"/>
          <w:color w:val="000000"/>
          <w:sz w:val="28"/>
          <w:szCs w:val="28"/>
        </w:rPr>
        <w:lastRenderedPageBreak/>
        <w:t>возрастной морфол</w:t>
      </w:r>
      <w:r>
        <w:rPr>
          <w:rFonts w:ascii="Times New Roman" w:hAnsi="Times New Roman"/>
          <w:color w:val="000000"/>
          <w:sz w:val="28"/>
          <w:szCs w:val="28"/>
          <w:lang w:val="uk-UA"/>
        </w:rPr>
        <w:t>огии</w:t>
      </w:r>
      <w:r>
        <w:rPr>
          <w:rFonts w:ascii="Times New Roman" w:hAnsi="Times New Roman"/>
          <w:color w:val="000000"/>
          <w:sz w:val="28"/>
          <w:szCs w:val="28"/>
        </w:rPr>
        <w:t>, физиол</w:t>
      </w:r>
      <w:r>
        <w:rPr>
          <w:rFonts w:ascii="Times New Roman" w:hAnsi="Times New Roman"/>
          <w:color w:val="000000"/>
          <w:sz w:val="28"/>
          <w:szCs w:val="28"/>
          <w:lang w:val="uk-UA"/>
        </w:rPr>
        <w:t>оггии</w:t>
      </w:r>
      <w:r>
        <w:rPr>
          <w:rFonts w:ascii="Times New Roman" w:hAnsi="Times New Roman"/>
          <w:color w:val="000000"/>
          <w:sz w:val="28"/>
          <w:szCs w:val="28"/>
        </w:rPr>
        <w:t xml:space="preserve"> и биохимии</w:t>
      </w:r>
      <w:r>
        <w:rPr>
          <w:rFonts w:ascii="Times New Roman" w:hAnsi="Times New Roman"/>
          <w:color w:val="000000"/>
          <w:sz w:val="28"/>
          <w:szCs w:val="28"/>
          <w:lang w:val="uk-UA"/>
        </w:rPr>
        <w:t>. –</w:t>
      </w:r>
      <w:r>
        <w:rPr>
          <w:rFonts w:ascii="Times New Roman" w:hAnsi="Times New Roman"/>
          <w:color w:val="000000"/>
          <w:sz w:val="28"/>
          <w:szCs w:val="28"/>
        </w:rPr>
        <w:t xml:space="preserve"> М.- 1971</w:t>
      </w:r>
      <w:r>
        <w:rPr>
          <w:rFonts w:ascii="Times New Roman" w:hAnsi="Times New Roman"/>
          <w:color w:val="000000"/>
          <w:sz w:val="28"/>
          <w:szCs w:val="28"/>
          <w:lang w:val="uk-UA"/>
        </w:rPr>
        <w:t>. – Т.</w:t>
      </w:r>
      <w:r>
        <w:rPr>
          <w:rFonts w:ascii="Times New Roman" w:hAnsi="Times New Roman"/>
          <w:color w:val="000000"/>
          <w:sz w:val="28"/>
          <w:szCs w:val="28"/>
        </w:rPr>
        <w:t xml:space="preserve"> 1</w:t>
      </w:r>
      <w:r>
        <w:rPr>
          <w:rFonts w:ascii="Times New Roman" w:hAnsi="Times New Roman"/>
          <w:color w:val="000000"/>
          <w:sz w:val="28"/>
          <w:szCs w:val="28"/>
          <w:lang w:val="uk-UA"/>
        </w:rPr>
        <w:t>. - С</w:t>
      </w:r>
      <w:r>
        <w:rPr>
          <w:rFonts w:ascii="Times New Roman" w:hAnsi="Times New Roman"/>
          <w:color w:val="000000"/>
          <w:sz w:val="28"/>
          <w:szCs w:val="28"/>
        </w:rPr>
        <w:t>. 238-239.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Кочан М.</w:t>
      </w:r>
      <w:r>
        <w:rPr>
          <w:rFonts w:ascii="Times New Roman" w:hAnsi="Times New Roman"/>
          <w:color w:val="000000"/>
          <w:sz w:val="28"/>
          <w:szCs w:val="28"/>
          <w:lang w:val="uk-UA"/>
        </w:rPr>
        <w:t xml:space="preserve"> </w:t>
      </w:r>
      <w:r>
        <w:rPr>
          <w:rFonts w:ascii="Times New Roman" w:hAnsi="Times New Roman"/>
          <w:color w:val="000000"/>
          <w:sz w:val="28"/>
          <w:szCs w:val="28"/>
        </w:rPr>
        <w:t>И</w:t>
      </w:r>
      <w:r>
        <w:rPr>
          <w:rFonts w:ascii="Times New Roman" w:hAnsi="Times New Roman"/>
          <w:color w:val="000000"/>
          <w:sz w:val="28"/>
          <w:szCs w:val="28"/>
          <w:lang w:val="uk-UA"/>
        </w:rPr>
        <w:t>.</w:t>
      </w:r>
      <w:r>
        <w:rPr>
          <w:rFonts w:ascii="Times New Roman" w:hAnsi="Times New Roman"/>
          <w:color w:val="000000"/>
          <w:sz w:val="28"/>
          <w:szCs w:val="28"/>
        </w:rPr>
        <w:t xml:space="preserve"> Способ лечения функциональных расстройств мочеспусканий у больных дорокачественной гиерплазией простаты</w:t>
      </w:r>
      <w:r>
        <w:rPr>
          <w:rFonts w:ascii="Times New Roman" w:hAnsi="Times New Roman"/>
          <w:color w:val="000000"/>
          <w:sz w:val="28"/>
          <w:szCs w:val="28"/>
          <w:lang w:val="uk-UA"/>
        </w:rPr>
        <w:t xml:space="preserve"> / </w:t>
      </w:r>
      <w:r>
        <w:rPr>
          <w:rFonts w:ascii="Times New Roman" w:hAnsi="Times New Roman"/>
          <w:color w:val="000000"/>
          <w:sz w:val="28"/>
          <w:szCs w:val="28"/>
        </w:rPr>
        <w:t>Кочан М.</w:t>
      </w:r>
      <w:r>
        <w:rPr>
          <w:rFonts w:ascii="Times New Roman" w:hAnsi="Times New Roman"/>
          <w:color w:val="000000"/>
          <w:sz w:val="28"/>
          <w:szCs w:val="28"/>
          <w:lang w:val="uk-UA"/>
        </w:rPr>
        <w:t xml:space="preserve"> </w:t>
      </w:r>
      <w:r>
        <w:rPr>
          <w:rFonts w:ascii="Times New Roman" w:hAnsi="Times New Roman"/>
          <w:color w:val="000000"/>
          <w:sz w:val="28"/>
          <w:szCs w:val="28"/>
        </w:rPr>
        <w:t>И.. Белоусв И.</w:t>
      </w:r>
      <w:r>
        <w:rPr>
          <w:rFonts w:ascii="Times New Roman" w:hAnsi="Times New Roman"/>
          <w:color w:val="000000"/>
          <w:sz w:val="28"/>
          <w:szCs w:val="28"/>
          <w:lang w:val="uk-UA"/>
        </w:rPr>
        <w:t xml:space="preserve"> </w:t>
      </w:r>
      <w:r>
        <w:rPr>
          <w:rFonts w:ascii="Times New Roman" w:hAnsi="Times New Roman"/>
          <w:color w:val="000000"/>
          <w:sz w:val="28"/>
          <w:szCs w:val="28"/>
        </w:rPr>
        <w:t>И., Белоусов М</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.Е. </w:t>
      </w:r>
      <w:r>
        <w:rPr>
          <w:rFonts w:ascii="Times New Roman" w:hAnsi="Times New Roman"/>
          <w:color w:val="000000"/>
          <w:sz w:val="28"/>
          <w:szCs w:val="28"/>
          <w:lang w:val="uk-UA"/>
        </w:rPr>
        <w:t xml:space="preserve">// </w:t>
      </w:r>
      <w:r>
        <w:rPr>
          <w:rFonts w:ascii="Times New Roman" w:hAnsi="Times New Roman"/>
          <w:color w:val="000000"/>
          <w:sz w:val="28"/>
          <w:szCs w:val="28"/>
        </w:rPr>
        <w:t>Здоровье мужчины</w:t>
      </w:r>
      <w:r>
        <w:rPr>
          <w:rFonts w:ascii="Times New Roman" w:hAnsi="Times New Roman"/>
          <w:color w:val="000000"/>
          <w:sz w:val="28"/>
          <w:szCs w:val="28"/>
          <w:lang w:val="uk-UA"/>
        </w:rPr>
        <w:t xml:space="preserve">. – </w:t>
      </w:r>
      <w:r>
        <w:rPr>
          <w:rFonts w:ascii="Times New Roman" w:hAnsi="Times New Roman"/>
          <w:color w:val="000000"/>
          <w:sz w:val="28"/>
          <w:szCs w:val="28"/>
        </w:rPr>
        <w:t>2004</w:t>
      </w:r>
      <w:r>
        <w:rPr>
          <w:rFonts w:ascii="Times New Roman" w:hAnsi="Times New Roman"/>
          <w:color w:val="000000"/>
          <w:sz w:val="28"/>
          <w:szCs w:val="28"/>
          <w:lang w:val="uk-UA"/>
        </w:rPr>
        <w:t>. - №</w:t>
      </w:r>
      <w:r>
        <w:rPr>
          <w:rFonts w:ascii="Times New Roman" w:hAnsi="Times New Roman"/>
          <w:color w:val="000000"/>
          <w:sz w:val="28"/>
          <w:szCs w:val="28"/>
        </w:rPr>
        <w:t xml:space="preserve"> 3</w:t>
      </w:r>
      <w:r>
        <w:rPr>
          <w:rFonts w:ascii="Times New Roman" w:hAnsi="Times New Roman"/>
          <w:color w:val="000000"/>
          <w:sz w:val="28"/>
          <w:szCs w:val="28"/>
          <w:lang w:val="uk-UA"/>
        </w:rPr>
        <w:t>. – С.</w:t>
      </w:r>
      <w:r>
        <w:rPr>
          <w:rFonts w:ascii="Times New Roman" w:hAnsi="Times New Roman"/>
          <w:color w:val="000000"/>
          <w:sz w:val="28"/>
          <w:szCs w:val="28"/>
        </w:rPr>
        <w:t xml:space="preserve"> 208</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Кудрявцев Ю.</w:t>
      </w:r>
      <w:r>
        <w:rPr>
          <w:rFonts w:ascii="Times New Roman" w:hAnsi="Times New Roman"/>
          <w:color w:val="000000"/>
          <w:sz w:val="28"/>
          <w:szCs w:val="28"/>
          <w:lang w:val="uk-UA"/>
        </w:rPr>
        <w:t xml:space="preserve"> </w:t>
      </w:r>
      <w:r>
        <w:rPr>
          <w:rFonts w:ascii="Times New Roman" w:hAnsi="Times New Roman"/>
          <w:color w:val="000000"/>
          <w:sz w:val="28"/>
          <w:szCs w:val="28"/>
        </w:rPr>
        <w:t>В</w:t>
      </w:r>
      <w:r>
        <w:rPr>
          <w:rFonts w:ascii="Times New Roman" w:hAnsi="Times New Roman"/>
          <w:color w:val="000000"/>
          <w:sz w:val="28"/>
          <w:szCs w:val="28"/>
          <w:lang w:val="uk-UA"/>
        </w:rPr>
        <w:t>.</w:t>
      </w:r>
      <w:r>
        <w:rPr>
          <w:rFonts w:ascii="Times New Roman" w:hAnsi="Times New Roman"/>
          <w:color w:val="000000"/>
          <w:sz w:val="28"/>
          <w:szCs w:val="28"/>
        </w:rPr>
        <w:t xml:space="preserve"> Морфологические изменения в ткани предстательной железы при доброкачественной гиперплазии предстательной железы </w:t>
      </w:r>
      <w:r>
        <w:rPr>
          <w:rFonts w:ascii="Times New Roman" w:hAnsi="Times New Roman"/>
          <w:color w:val="000000"/>
          <w:sz w:val="28"/>
          <w:szCs w:val="28"/>
          <w:lang w:val="uk-UA"/>
        </w:rPr>
        <w:t xml:space="preserve">/ </w:t>
      </w:r>
      <w:r>
        <w:rPr>
          <w:rFonts w:ascii="Times New Roman" w:hAnsi="Times New Roman"/>
          <w:color w:val="000000"/>
          <w:sz w:val="28"/>
          <w:szCs w:val="28"/>
        </w:rPr>
        <w:t>Кудрявцев Ю.</w:t>
      </w:r>
      <w:r>
        <w:rPr>
          <w:rFonts w:ascii="Times New Roman" w:hAnsi="Times New Roman"/>
          <w:color w:val="000000"/>
          <w:sz w:val="28"/>
          <w:szCs w:val="28"/>
          <w:lang w:val="uk-UA"/>
        </w:rPr>
        <w:t xml:space="preserve"> </w:t>
      </w:r>
      <w:r>
        <w:rPr>
          <w:rFonts w:ascii="Times New Roman" w:hAnsi="Times New Roman"/>
          <w:color w:val="000000"/>
          <w:sz w:val="28"/>
          <w:szCs w:val="28"/>
        </w:rPr>
        <w:t>В., Романова А.</w:t>
      </w:r>
      <w:r>
        <w:rPr>
          <w:rFonts w:ascii="Times New Roman" w:hAnsi="Times New Roman"/>
          <w:color w:val="000000"/>
          <w:sz w:val="28"/>
          <w:szCs w:val="28"/>
          <w:lang w:val="uk-UA"/>
        </w:rPr>
        <w:t xml:space="preserve"> </w:t>
      </w:r>
      <w:r>
        <w:rPr>
          <w:rFonts w:ascii="Times New Roman" w:hAnsi="Times New Roman"/>
          <w:color w:val="000000"/>
          <w:sz w:val="28"/>
          <w:szCs w:val="28"/>
        </w:rPr>
        <w:t>М. // Урология и нефрология. – 1996. - №</w:t>
      </w:r>
      <w:r>
        <w:rPr>
          <w:rFonts w:ascii="Times New Roman" w:hAnsi="Times New Roman"/>
          <w:color w:val="000000"/>
          <w:sz w:val="28"/>
          <w:szCs w:val="28"/>
          <w:lang w:val="uk-UA"/>
        </w:rPr>
        <w:t xml:space="preserve"> </w:t>
      </w:r>
      <w:r>
        <w:rPr>
          <w:rFonts w:ascii="Times New Roman" w:hAnsi="Times New Roman"/>
          <w:color w:val="000000"/>
          <w:sz w:val="28"/>
          <w:szCs w:val="28"/>
        </w:rPr>
        <w:t>2. – С. 41-44.</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Кулаков В.</w:t>
      </w:r>
      <w:r>
        <w:rPr>
          <w:rFonts w:ascii="Times New Roman" w:hAnsi="Times New Roman"/>
          <w:color w:val="000000"/>
          <w:sz w:val="28"/>
          <w:szCs w:val="28"/>
          <w:lang w:val="uk-UA"/>
        </w:rPr>
        <w:t xml:space="preserve"> </w:t>
      </w:r>
      <w:r>
        <w:rPr>
          <w:rFonts w:ascii="Times New Roman" w:hAnsi="Times New Roman"/>
          <w:color w:val="000000"/>
          <w:sz w:val="28"/>
          <w:szCs w:val="28"/>
        </w:rPr>
        <w:t>И. Репродуктивное здоровье: проблемы, достижения и перспективы  // Пробл</w:t>
      </w:r>
      <w:r>
        <w:rPr>
          <w:rFonts w:ascii="Times New Roman" w:hAnsi="Times New Roman"/>
          <w:color w:val="000000"/>
          <w:sz w:val="28"/>
          <w:szCs w:val="28"/>
          <w:lang w:val="uk-UA"/>
        </w:rPr>
        <w:t>.</w:t>
      </w:r>
      <w:r>
        <w:rPr>
          <w:rFonts w:ascii="Times New Roman" w:hAnsi="Times New Roman"/>
          <w:color w:val="000000"/>
          <w:sz w:val="28"/>
          <w:szCs w:val="28"/>
        </w:rPr>
        <w:t xml:space="preserve"> репродукции. - 1999. - №</w:t>
      </w:r>
      <w:r>
        <w:rPr>
          <w:rFonts w:ascii="Times New Roman" w:hAnsi="Times New Roman"/>
          <w:color w:val="000000"/>
          <w:sz w:val="28"/>
          <w:szCs w:val="28"/>
          <w:lang w:val="uk-UA"/>
        </w:rPr>
        <w:t xml:space="preserve"> </w:t>
      </w:r>
      <w:r>
        <w:rPr>
          <w:rFonts w:ascii="Times New Roman" w:hAnsi="Times New Roman"/>
          <w:color w:val="000000"/>
          <w:sz w:val="28"/>
          <w:szCs w:val="28"/>
        </w:rPr>
        <w:t>2. - С. 58-61.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Купер М</w:t>
      </w:r>
      <w:r>
        <w:rPr>
          <w:rFonts w:ascii="Times New Roman" w:hAnsi="Times New Roman"/>
          <w:color w:val="000000"/>
          <w:sz w:val="28"/>
          <w:szCs w:val="28"/>
          <w:lang w:val="uk-UA"/>
        </w:rPr>
        <w:t>.</w:t>
      </w:r>
      <w:r>
        <w:rPr>
          <w:rFonts w:ascii="Times New Roman" w:hAnsi="Times New Roman"/>
          <w:color w:val="000000"/>
          <w:sz w:val="28"/>
          <w:szCs w:val="28"/>
        </w:rPr>
        <w:t xml:space="preserve">  Клетки иммунной  системы. В -  лимфоциты  </w:t>
      </w:r>
      <w:r>
        <w:rPr>
          <w:rFonts w:ascii="Times New Roman" w:hAnsi="Times New Roman"/>
          <w:color w:val="000000"/>
          <w:sz w:val="28"/>
          <w:szCs w:val="28"/>
          <w:lang w:val="uk-UA"/>
        </w:rPr>
        <w:t xml:space="preserve">/ </w:t>
      </w:r>
      <w:r>
        <w:rPr>
          <w:rFonts w:ascii="Times New Roman" w:hAnsi="Times New Roman"/>
          <w:color w:val="000000"/>
          <w:sz w:val="28"/>
          <w:szCs w:val="28"/>
        </w:rPr>
        <w:t>Купер М., Керни Д., Шер И.  // Иммунология.  – 1987. – Т.</w:t>
      </w:r>
      <w:r>
        <w:rPr>
          <w:rFonts w:ascii="Times New Roman" w:hAnsi="Times New Roman"/>
          <w:color w:val="000000"/>
          <w:sz w:val="28"/>
          <w:szCs w:val="28"/>
          <w:lang w:val="uk-UA"/>
        </w:rPr>
        <w:t xml:space="preserve"> </w:t>
      </w:r>
      <w:r>
        <w:rPr>
          <w:rFonts w:ascii="Times New Roman" w:hAnsi="Times New Roman"/>
          <w:color w:val="000000"/>
          <w:sz w:val="28"/>
          <w:szCs w:val="28"/>
        </w:rPr>
        <w:t>1. – С. 74-89.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Лавина Н. Эндокринология. - М.: Практика. - 1999. - 368</w:t>
      </w:r>
      <w:r>
        <w:rPr>
          <w:rFonts w:ascii="Times New Roman" w:hAnsi="Times New Roman"/>
          <w:color w:val="000000"/>
          <w:sz w:val="28"/>
          <w:szCs w:val="28"/>
          <w:lang w:val="uk-UA"/>
        </w:rPr>
        <w:t xml:space="preserve"> с</w:t>
      </w:r>
      <w:r>
        <w:rPr>
          <w:rFonts w:ascii="Times New Roman" w:hAnsi="Times New Roman"/>
          <w:color w:val="000000"/>
          <w:sz w:val="28"/>
          <w:szCs w:val="28"/>
        </w:rPr>
        <w:t>.</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Левина С.</w:t>
      </w:r>
      <w:r>
        <w:rPr>
          <w:rFonts w:ascii="Times New Roman" w:hAnsi="Times New Roman"/>
          <w:color w:val="000000"/>
          <w:sz w:val="28"/>
          <w:szCs w:val="28"/>
          <w:lang w:val="uk-UA"/>
        </w:rPr>
        <w:t xml:space="preserve"> </w:t>
      </w:r>
      <w:r>
        <w:rPr>
          <w:rFonts w:ascii="Times New Roman" w:hAnsi="Times New Roman"/>
          <w:color w:val="000000"/>
          <w:sz w:val="28"/>
          <w:szCs w:val="28"/>
        </w:rPr>
        <w:t>Е. Очерки развития пола в раннем онтогенезе высших позвоночных. - М.: Наука, 1974. –</w:t>
      </w:r>
      <w:r>
        <w:rPr>
          <w:rFonts w:ascii="Times New Roman" w:hAnsi="Times New Roman"/>
          <w:color w:val="000000"/>
          <w:sz w:val="28"/>
          <w:szCs w:val="28"/>
          <w:lang w:val="uk-UA"/>
        </w:rPr>
        <w:t xml:space="preserve"> </w:t>
      </w:r>
      <w:r>
        <w:rPr>
          <w:rFonts w:ascii="Times New Roman" w:hAnsi="Times New Roman"/>
          <w:color w:val="000000"/>
          <w:sz w:val="28"/>
          <w:szCs w:val="28"/>
        </w:rPr>
        <w:t>289</w:t>
      </w:r>
      <w:r>
        <w:rPr>
          <w:rFonts w:ascii="Times New Roman" w:hAnsi="Times New Roman"/>
          <w:color w:val="000000"/>
          <w:sz w:val="28"/>
          <w:szCs w:val="28"/>
          <w:lang w:val="uk-UA"/>
        </w:rPr>
        <w:t xml:space="preserve"> с</w:t>
      </w:r>
      <w:r>
        <w:rPr>
          <w:rFonts w:ascii="Times New Roman" w:hAnsi="Times New Roman"/>
          <w:color w:val="000000"/>
          <w:sz w:val="28"/>
          <w:szCs w:val="28"/>
        </w:rPr>
        <w:t>.</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Лебедев К.</w:t>
      </w:r>
      <w:r>
        <w:rPr>
          <w:rFonts w:ascii="Times New Roman" w:hAnsi="Times New Roman"/>
          <w:color w:val="000000"/>
          <w:sz w:val="28"/>
          <w:szCs w:val="28"/>
          <w:lang w:val="uk-UA"/>
        </w:rPr>
        <w:t xml:space="preserve"> </w:t>
      </w:r>
      <w:r>
        <w:rPr>
          <w:rFonts w:ascii="Times New Roman" w:hAnsi="Times New Roman"/>
          <w:color w:val="000000"/>
          <w:sz w:val="28"/>
          <w:szCs w:val="28"/>
        </w:rPr>
        <w:t>А</w:t>
      </w:r>
      <w:r>
        <w:rPr>
          <w:rFonts w:ascii="Times New Roman" w:hAnsi="Times New Roman"/>
          <w:color w:val="000000"/>
          <w:sz w:val="28"/>
          <w:szCs w:val="28"/>
          <w:lang w:val="uk-UA"/>
        </w:rPr>
        <w:t>.</w:t>
      </w:r>
      <w:r>
        <w:rPr>
          <w:rFonts w:ascii="Times New Roman" w:hAnsi="Times New Roman"/>
          <w:color w:val="000000"/>
          <w:sz w:val="28"/>
          <w:szCs w:val="28"/>
        </w:rPr>
        <w:t xml:space="preserve"> Системное представление о спокойном и активном функционировании иммунной системы </w:t>
      </w:r>
      <w:r>
        <w:rPr>
          <w:rFonts w:ascii="Times New Roman" w:hAnsi="Times New Roman"/>
          <w:color w:val="000000"/>
          <w:sz w:val="28"/>
          <w:szCs w:val="28"/>
          <w:lang w:val="uk-UA"/>
        </w:rPr>
        <w:t>/</w:t>
      </w:r>
      <w:r>
        <w:rPr>
          <w:rFonts w:ascii="Times New Roman" w:hAnsi="Times New Roman"/>
          <w:color w:val="000000"/>
          <w:sz w:val="28"/>
          <w:szCs w:val="28"/>
        </w:rPr>
        <w:t xml:space="preserve"> Лебедев К.</w:t>
      </w:r>
      <w:r>
        <w:rPr>
          <w:rFonts w:ascii="Times New Roman" w:hAnsi="Times New Roman"/>
          <w:color w:val="000000"/>
          <w:sz w:val="28"/>
          <w:szCs w:val="28"/>
          <w:lang w:val="uk-UA"/>
        </w:rPr>
        <w:t xml:space="preserve"> </w:t>
      </w:r>
      <w:r>
        <w:rPr>
          <w:rFonts w:ascii="Times New Roman" w:hAnsi="Times New Roman"/>
          <w:color w:val="000000"/>
          <w:sz w:val="28"/>
          <w:szCs w:val="28"/>
        </w:rPr>
        <w:t>А., Понякина И.</w:t>
      </w:r>
      <w:r>
        <w:rPr>
          <w:rFonts w:ascii="Times New Roman" w:hAnsi="Times New Roman"/>
          <w:color w:val="000000"/>
          <w:sz w:val="28"/>
          <w:szCs w:val="28"/>
          <w:lang w:val="uk-UA"/>
        </w:rPr>
        <w:t xml:space="preserve"> </w:t>
      </w:r>
      <w:r>
        <w:rPr>
          <w:rFonts w:ascii="Times New Roman" w:hAnsi="Times New Roman"/>
          <w:color w:val="000000"/>
          <w:sz w:val="28"/>
          <w:szCs w:val="28"/>
        </w:rPr>
        <w:t>Д.,  Авдеева  В.</w:t>
      </w:r>
      <w:r>
        <w:rPr>
          <w:rFonts w:ascii="Times New Roman" w:hAnsi="Times New Roman"/>
          <w:color w:val="000000"/>
          <w:sz w:val="28"/>
          <w:szCs w:val="28"/>
          <w:lang w:val="uk-UA"/>
        </w:rPr>
        <w:t xml:space="preserve"> </w:t>
      </w:r>
      <w:r>
        <w:rPr>
          <w:rFonts w:ascii="Times New Roman" w:hAnsi="Times New Roman"/>
          <w:color w:val="000000"/>
          <w:sz w:val="28"/>
          <w:szCs w:val="28"/>
        </w:rPr>
        <w:t>С. // Успехи совр. биол</w:t>
      </w:r>
      <w:r>
        <w:rPr>
          <w:rFonts w:ascii="Times New Roman" w:hAnsi="Times New Roman"/>
          <w:color w:val="000000"/>
          <w:sz w:val="28"/>
          <w:szCs w:val="28"/>
          <w:lang w:val="uk-UA"/>
        </w:rPr>
        <w:t>огии</w:t>
      </w:r>
      <w:r>
        <w:rPr>
          <w:rFonts w:ascii="Times New Roman" w:hAnsi="Times New Roman"/>
          <w:color w:val="000000"/>
          <w:sz w:val="28"/>
          <w:szCs w:val="28"/>
        </w:rPr>
        <w:t>. – 1991.  – Т. 3, №</w:t>
      </w:r>
      <w:r>
        <w:rPr>
          <w:rFonts w:ascii="Times New Roman" w:hAnsi="Times New Roman"/>
          <w:color w:val="000000"/>
          <w:sz w:val="28"/>
          <w:szCs w:val="28"/>
          <w:lang w:val="uk-UA"/>
        </w:rPr>
        <w:t xml:space="preserve"> </w:t>
      </w:r>
      <w:r>
        <w:rPr>
          <w:rFonts w:ascii="Times New Roman" w:hAnsi="Times New Roman"/>
          <w:color w:val="000000"/>
          <w:sz w:val="28"/>
          <w:szCs w:val="28"/>
        </w:rPr>
        <w:t>2. – С. 226-246.</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Лилли Р. Патогистологическая техника и практическая гистохимия. - М.: Мир, 1969. – 645</w:t>
      </w:r>
      <w:r>
        <w:rPr>
          <w:rFonts w:ascii="Times New Roman" w:hAnsi="Times New Roman"/>
          <w:color w:val="000000"/>
          <w:sz w:val="28"/>
          <w:szCs w:val="28"/>
          <w:lang w:val="uk-UA"/>
        </w:rPr>
        <w:t xml:space="preserve"> с</w:t>
      </w:r>
      <w:r>
        <w:rPr>
          <w:rFonts w:ascii="Times New Roman" w:hAnsi="Times New Roman"/>
          <w:color w:val="000000"/>
          <w:sz w:val="28"/>
          <w:szCs w:val="28"/>
        </w:rPr>
        <w:t>.</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Лісовий В. М. Досвід застосування селективної стереотоксичної пункції кріодеструкції передньої долі аденогіпофізу в лікуванні метастатичного раку передміхурової залози, що супроводжується больовим синдромом / Ліковий В. М., Сіпітий В. І. // Урологія. - 2000. - № 2. – С. 33-36.</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Доброкачественная гиперплазия предстательной железы / Лопаткин Н.</w:t>
      </w:r>
      <w:r>
        <w:rPr>
          <w:rFonts w:ascii="Times New Roman" w:hAnsi="Times New Roman"/>
          <w:color w:val="000000"/>
          <w:sz w:val="28"/>
          <w:szCs w:val="28"/>
          <w:lang w:val="uk-UA"/>
        </w:rPr>
        <w:t xml:space="preserve"> </w:t>
      </w:r>
      <w:r>
        <w:rPr>
          <w:rFonts w:ascii="Times New Roman" w:hAnsi="Times New Roman"/>
          <w:color w:val="000000"/>
          <w:sz w:val="28"/>
          <w:szCs w:val="28"/>
        </w:rPr>
        <w:t>А., Мартов А.</w:t>
      </w:r>
      <w:r>
        <w:rPr>
          <w:rFonts w:ascii="Times New Roman" w:hAnsi="Times New Roman"/>
          <w:color w:val="000000"/>
          <w:sz w:val="28"/>
          <w:szCs w:val="28"/>
          <w:lang w:val="uk-UA"/>
        </w:rPr>
        <w:t xml:space="preserve"> </w:t>
      </w:r>
      <w:r>
        <w:rPr>
          <w:rFonts w:ascii="Times New Roman" w:hAnsi="Times New Roman"/>
          <w:color w:val="000000"/>
          <w:sz w:val="28"/>
          <w:szCs w:val="28"/>
        </w:rPr>
        <w:t>Г., Сивков А.</w:t>
      </w:r>
      <w:r>
        <w:rPr>
          <w:rFonts w:ascii="Times New Roman" w:hAnsi="Times New Roman"/>
          <w:color w:val="000000"/>
          <w:sz w:val="28"/>
          <w:szCs w:val="28"/>
          <w:lang w:val="uk-UA"/>
        </w:rPr>
        <w:t xml:space="preserve"> </w:t>
      </w:r>
      <w:r>
        <w:rPr>
          <w:rFonts w:ascii="Times New Roman" w:hAnsi="Times New Roman"/>
          <w:color w:val="000000"/>
          <w:sz w:val="28"/>
          <w:szCs w:val="28"/>
        </w:rPr>
        <w:t>В. [и др.]; НИИ урологии Минздрава РФ. – М., 2000. - (</w:t>
      </w:r>
      <w:r>
        <w:rPr>
          <w:rFonts w:ascii="Times New Roman" w:hAnsi="Times New Roman"/>
          <w:color w:val="000000"/>
          <w:sz w:val="28"/>
          <w:szCs w:val="28"/>
          <w:lang w:val="en-US"/>
        </w:rPr>
        <w:t>CD</w:t>
      </w:r>
      <w:r>
        <w:rPr>
          <w:rFonts w:ascii="Times New Roman" w:hAnsi="Times New Roman"/>
          <w:color w:val="000000"/>
          <w:sz w:val="28"/>
          <w:szCs w:val="28"/>
        </w:rPr>
        <w:t>).</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lastRenderedPageBreak/>
        <w:t>Лопаткин Н. А. Заболевания предстательной железы</w:t>
      </w:r>
      <w:r>
        <w:rPr>
          <w:rFonts w:ascii="Times New Roman" w:hAnsi="Times New Roman"/>
          <w:color w:val="000000"/>
          <w:sz w:val="28"/>
          <w:szCs w:val="28"/>
          <w:lang w:val="uk-UA"/>
        </w:rPr>
        <w:t xml:space="preserve"> </w:t>
      </w:r>
      <w:r>
        <w:rPr>
          <w:rFonts w:ascii="Times New Roman" w:hAnsi="Times New Roman"/>
          <w:color w:val="000000"/>
          <w:sz w:val="28"/>
          <w:szCs w:val="28"/>
        </w:rPr>
        <w:t>// Междунар. мед. журн.</w:t>
      </w:r>
      <w:r>
        <w:rPr>
          <w:rFonts w:ascii="Times New Roman" w:hAnsi="Times New Roman"/>
          <w:color w:val="000000"/>
          <w:sz w:val="28"/>
          <w:szCs w:val="28"/>
          <w:lang w:val="uk-UA"/>
        </w:rPr>
        <w:t xml:space="preserve"> </w:t>
      </w:r>
      <w:r>
        <w:rPr>
          <w:rFonts w:ascii="Times New Roman" w:hAnsi="Times New Roman"/>
          <w:color w:val="000000"/>
          <w:sz w:val="28"/>
          <w:szCs w:val="28"/>
        </w:rPr>
        <w:t>- 1998.</w:t>
      </w:r>
      <w:r>
        <w:rPr>
          <w:rFonts w:ascii="Times New Roman" w:hAnsi="Times New Roman"/>
          <w:color w:val="000000"/>
          <w:sz w:val="28"/>
          <w:szCs w:val="28"/>
          <w:lang w:val="uk-UA"/>
        </w:rPr>
        <w:t xml:space="preserve"> </w:t>
      </w:r>
      <w:r>
        <w:rPr>
          <w:rFonts w:ascii="Times New Roman" w:hAnsi="Times New Roman"/>
          <w:color w:val="000000"/>
          <w:sz w:val="28"/>
          <w:szCs w:val="28"/>
        </w:rPr>
        <w:t>- № 1.</w:t>
      </w:r>
      <w:r>
        <w:rPr>
          <w:rFonts w:ascii="Times New Roman" w:hAnsi="Times New Roman"/>
          <w:color w:val="000000"/>
          <w:sz w:val="28"/>
          <w:szCs w:val="28"/>
          <w:lang w:val="uk-UA"/>
        </w:rPr>
        <w:t xml:space="preserve"> </w:t>
      </w:r>
      <w:r>
        <w:rPr>
          <w:rFonts w:ascii="Times New Roman" w:hAnsi="Times New Roman"/>
          <w:color w:val="000000"/>
          <w:sz w:val="28"/>
          <w:szCs w:val="28"/>
        </w:rPr>
        <w:t>- С.</w:t>
      </w:r>
      <w:r>
        <w:rPr>
          <w:rFonts w:ascii="Times New Roman" w:hAnsi="Times New Roman"/>
          <w:color w:val="000000"/>
          <w:sz w:val="28"/>
          <w:szCs w:val="28"/>
          <w:lang w:val="uk-UA"/>
        </w:rPr>
        <w:t xml:space="preserve"> </w:t>
      </w:r>
      <w:r>
        <w:rPr>
          <w:rFonts w:ascii="Times New Roman" w:hAnsi="Times New Roman"/>
          <w:color w:val="000000"/>
          <w:sz w:val="28"/>
          <w:szCs w:val="28"/>
        </w:rPr>
        <w:t>96-101.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Дифференциальная диагностика опухолей предстательной железы с помощью определения уровня простатспецифического антигена сыворотки крови // Лоран О. Б., Пушкарь Д. Ю., Степанов В. П., Крохотина Л. В. – М., 2000. – 14-16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Лугин И. А., Троценко Б. В. Морфофункциональное состояние тканевых компонентов простаты молодых крыс при гипокинетическом стрессе и воздействии КВЧ</w:t>
      </w:r>
      <w:r>
        <w:rPr>
          <w:rFonts w:ascii="Times New Roman" w:hAnsi="Times New Roman"/>
          <w:color w:val="000000"/>
          <w:sz w:val="28"/>
          <w:szCs w:val="28"/>
          <w:lang w:val="uk-UA"/>
        </w:rPr>
        <w:t xml:space="preserve"> </w:t>
      </w:r>
      <w:r>
        <w:rPr>
          <w:rFonts w:ascii="Times New Roman" w:hAnsi="Times New Roman"/>
          <w:color w:val="000000"/>
          <w:sz w:val="28"/>
          <w:szCs w:val="28"/>
        </w:rPr>
        <w:t>– сигналов</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 </w:t>
      </w:r>
      <w:r>
        <w:rPr>
          <w:rFonts w:ascii="Times New Roman" w:hAnsi="Times New Roman"/>
          <w:color w:val="000000"/>
          <w:sz w:val="28"/>
          <w:szCs w:val="28"/>
          <w:lang w:val="uk-UA"/>
        </w:rPr>
        <w:t>Укр. морфологічний альманах. –ЛДМУ- 2005. – Т. 3, вып. 1. – С. 87-89.//</w:t>
      </w:r>
      <w:r>
        <w:rPr>
          <w:rFonts w:ascii="Times New Roman" w:hAnsi="Times New Roman"/>
          <w:color w:val="000000"/>
          <w:sz w:val="28"/>
          <w:szCs w:val="28"/>
          <w:lang w:val="en-US"/>
        </w:rPr>
        <w:t>V</w:t>
      </w:r>
      <w:r>
        <w:rPr>
          <w:rFonts w:ascii="Times New Roman" w:hAnsi="Times New Roman"/>
          <w:color w:val="000000"/>
          <w:sz w:val="28"/>
          <w:szCs w:val="28"/>
          <w:lang w:val="uk-UA"/>
        </w:rPr>
        <w:t xml:space="preserve"> Науково-практична конференція «Морфогенез і патологія кісткової системи в умовах промислового регіону» (11-13 квітня 2005 м.Луганськ, ЛДМУ)</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Лугин И. А., Новов А. С., Усеинов и А. Ш. Строма, паренхима и микроциркулярное русло простаты крыс под воздействием гипокинетического стресса и квч-сигналов.</w:t>
      </w:r>
      <w:r>
        <w:rPr>
          <w:rFonts w:ascii="Times New Roman" w:hAnsi="Times New Roman"/>
          <w:color w:val="000000"/>
          <w:sz w:val="28"/>
          <w:szCs w:val="28"/>
        </w:rPr>
        <w:t xml:space="preserve"> Материалы </w:t>
      </w:r>
      <w:r>
        <w:rPr>
          <w:rFonts w:ascii="Times New Roman" w:hAnsi="Times New Roman"/>
          <w:color w:val="000000"/>
          <w:sz w:val="28"/>
          <w:szCs w:val="28"/>
          <w:lang w:val="uk-UA"/>
        </w:rPr>
        <w:t>77-й научно-практической конференции молодых ученых и студентов.-Симферополь, 2005.-С. 49.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 xml:space="preserve">Лугин И. А., </w:t>
      </w:r>
      <w:r>
        <w:rPr>
          <w:rFonts w:ascii="Times New Roman" w:hAnsi="Times New Roman"/>
          <w:color w:val="000000"/>
          <w:sz w:val="28"/>
          <w:szCs w:val="28"/>
        </w:rPr>
        <w:t>Троценко Б. В</w:t>
      </w:r>
      <w:r>
        <w:rPr>
          <w:rFonts w:ascii="Times New Roman" w:hAnsi="Times New Roman"/>
          <w:color w:val="000000"/>
          <w:sz w:val="28"/>
          <w:szCs w:val="28"/>
          <w:lang w:val="uk-UA"/>
        </w:rPr>
        <w:t>. Эндотелий капилляров, тканевые базофилы и динамика изменчивости микроциркулярного русла простаты в пренатальном онтогенезе.//Таврический медико-биологический вестник.-Т.8 №3.-С.68-71.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 xml:space="preserve">Лугин И. А., </w:t>
      </w:r>
      <w:r>
        <w:rPr>
          <w:rFonts w:ascii="Times New Roman" w:hAnsi="Times New Roman"/>
          <w:color w:val="000000"/>
          <w:sz w:val="28"/>
          <w:szCs w:val="28"/>
        </w:rPr>
        <w:t>Троценко Б. В</w:t>
      </w:r>
      <w:r>
        <w:rPr>
          <w:rFonts w:ascii="Times New Roman" w:hAnsi="Times New Roman"/>
          <w:color w:val="000000"/>
          <w:sz w:val="28"/>
          <w:szCs w:val="28"/>
          <w:lang w:val="uk-UA"/>
        </w:rPr>
        <w:t xml:space="preserve">. </w:t>
      </w:r>
      <w:r>
        <w:rPr>
          <w:rFonts w:ascii="Times New Roman" w:hAnsi="Times New Roman"/>
          <w:color w:val="000000"/>
          <w:sz w:val="28"/>
          <w:szCs w:val="28"/>
        </w:rPr>
        <w:t>Морфофункциональное состояние паренхимы простаты молодых крыс в условиях гипокинетического стресса. //</w:t>
      </w:r>
      <w:r>
        <w:rPr>
          <w:rFonts w:ascii="Times New Roman" w:hAnsi="Times New Roman"/>
          <w:color w:val="000000"/>
          <w:sz w:val="28"/>
          <w:szCs w:val="28"/>
          <w:lang w:val="uk-UA"/>
        </w:rPr>
        <w:t>Світ медицини та біології.- Полтава -2005. №3.-С.44-46</w:t>
      </w:r>
      <w:r>
        <w:rPr>
          <w:rFonts w:ascii="Times New Roman" w:hAnsi="Times New Roman"/>
          <w:color w:val="000000"/>
          <w:sz w:val="28"/>
          <w:szCs w:val="28"/>
        </w:rPr>
        <w:t>//</w:t>
      </w:r>
      <w:r>
        <w:rPr>
          <w:rFonts w:ascii="Times New Roman" w:hAnsi="Times New Roman"/>
          <w:color w:val="000000"/>
          <w:sz w:val="28"/>
          <w:szCs w:val="28"/>
          <w:lang w:val="uk-UA"/>
        </w:rPr>
        <w:t>Науково-практична конференція «Актуальні проблеми функціональної морфології»(присвячена 100-річчю до дня народження професора Е.Д.Бромберг-27-29 вересня 2005)</w:t>
      </w:r>
    </w:p>
    <w:p w:rsidR="0051424C" w:rsidRDefault="0051424C" w:rsidP="00885B47">
      <w:pPr>
        <w:numPr>
          <w:ilvl w:val="0"/>
          <w:numId w:val="52"/>
        </w:numPr>
        <w:tabs>
          <w:tab w:val="clear" w:pos="1260"/>
          <w:tab w:val="left"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 xml:space="preserve">Лугин И. А., </w:t>
      </w:r>
      <w:r>
        <w:rPr>
          <w:rFonts w:ascii="Times New Roman" w:hAnsi="Times New Roman"/>
          <w:color w:val="000000"/>
          <w:sz w:val="28"/>
          <w:szCs w:val="28"/>
        </w:rPr>
        <w:t>Троценко Б. В</w:t>
      </w:r>
      <w:r>
        <w:rPr>
          <w:rFonts w:ascii="Times New Roman" w:hAnsi="Times New Roman"/>
          <w:color w:val="000000"/>
          <w:sz w:val="28"/>
          <w:szCs w:val="28"/>
          <w:lang w:val="uk-UA"/>
        </w:rPr>
        <w:t>. Компенсаторно-приспособительн</w:t>
      </w:r>
      <w:r>
        <w:rPr>
          <w:rFonts w:ascii="Times New Roman" w:hAnsi="Times New Roman"/>
          <w:color w:val="000000"/>
          <w:sz w:val="28"/>
          <w:szCs w:val="28"/>
        </w:rPr>
        <w:t xml:space="preserve">ые изменения тканевых регионов простаты крыс в условиях иммобилизационного стресса.//Проблемы, достижения и перспективы развития медико-биологических наук и практического </w:t>
      </w:r>
      <w:r>
        <w:rPr>
          <w:rFonts w:ascii="Times New Roman" w:hAnsi="Times New Roman"/>
          <w:color w:val="000000"/>
          <w:sz w:val="28"/>
          <w:szCs w:val="28"/>
        </w:rPr>
        <w:lastRenderedPageBreak/>
        <w:t xml:space="preserve">здравоохранения//Труды крымского государственного медицинского университета им. С.И. Георгиевского.-Симферополь, Изд. Центр КГМУ, 2005.-Т.141, часть 6-С.48-51.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 xml:space="preserve">Лугин И. А., </w:t>
      </w:r>
      <w:r>
        <w:rPr>
          <w:rFonts w:ascii="Times New Roman" w:hAnsi="Times New Roman"/>
          <w:color w:val="000000"/>
          <w:sz w:val="28"/>
          <w:szCs w:val="28"/>
        </w:rPr>
        <w:t>Троценко Б. В</w:t>
      </w:r>
      <w:r>
        <w:rPr>
          <w:rFonts w:ascii="Times New Roman" w:hAnsi="Times New Roman"/>
          <w:color w:val="000000"/>
          <w:sz w:val="28"/>
          <w:szCs w:val="28"/>
          <w:lang w:val="uk-UA"/>
        </w:rPr>
        <w:t>. Развитие тканевых регионов простаты человека в пренатальном онтогенезе.</w:t>
      </w:r>
      <w:r>
        <w:rPr>
          <w:rFonts w:ascii="Times New Roman" w:hAnsi="Times New Roman"/>
          <w:color w:val="000000"/>
          <w:sz w:val="28"/>
          <w:szCs w:val="28"/>
        </w:rPr>
        <w:t xml:space="preserve"> Український морфолог</w:t>
      </w:r>
      <w:r>
        <w:rPr>
          <w:rFonts w:ascii="Times New Roman" w:hAnsi="Times New Roman"/>
          <w:color w:val="000000"/>
          <w:sz w:val="28"/>
          <w:szCs w:val="28"/>
          <w:lang w:val="uk-UA"/>
        </w:rPr>
        <w:t>і</w:t>
      </w:r>
      <w:r>
        <w:rPr>
          <w:rFonts w:ascii="Times New Roman" w:hAnsi="Times New Roman"/>
          <w:color w:val="000000"/>
          <w:sz w:val="28"/>
          <w:szCs w:val="28"/>
        </w:rPr>
        <w:t>чни</w:t>
      </w:r>
      <w:r>
        <w:rPr>
          <w:rFonts w:ascii="Times New Roman" w:hAnsi="Times New Roman"/>
          <w:color w:val="000000"/>
          <w:sz w:val="28"/>
          <w:szCs w:val="28"/>
          <w:lang w:val="uk-UA"/>
        </w:rPr>
        <w:t>й альманах.-ЛДМУ-2006.-Т.34,в</w:t>
      </w:r>
      <w:r>
        <w:rPr>
          <w:rFonts w:ascii="Times New Roman" w:hAnsi="Times New Roman"/>
          <w:color w:val="000000"/>
          <w:sz w:val="28"/>
          <w:szCs w:val="28"/>
        </w:rPr>
        <w:t>ып.2.-С.81-83.//</w:t>
      </w:r>
      <w:r>
        <w:rPr>
          <w:rFonts w:ascii="Times New Roman" w:hAnsi="Times New Roman"/>
          <w:color w:val="000000"/>
          <w:sz w:val="28"/>
          <w:szCs w:val="28"/>
          <w:lang w:val="uk-UA"/>
        </w:rPr>
        <w:t>ІІ Всеукраїнська науково-практична конференція «Актуальні проблеми біомінералогії» (12-14 квітня 2006 м.Луганськ, ЛДМУ)</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 xml:space="preserve">Лугин И. А., </w:t>
      </w:r>
      <w:r>
        <w:rPr>
          <w:rFonts w:ascii="Times New Roman" w:hAnsi="Times New Roman"/>
          <w:color w:val="000000"/>
          <w:sz w:val="28"/>
          <w:szCs w:val="28"/>
        </w:rPr>
        <w:t>Троценко Б. В</w:t>
      </w:r>
      <w:r>
        <w:rPr>
          <w:rFonts w:ascii="Times New Roman" w:hAnsi="Times New Roman"/>
          <w:color w:val="000000"/>
          <w:sz w:val="28"/>
          <w:szCs w:val="28"/>
          <w:lang w:val="uk-UA"/>
        </w:rPr>
        <w:t>. Морфогенез тканинних регіонів предміхурової залози у плодів людини. Клінічна анатомія та оперативна хірургія.-Чернівці, 2006.-Т.5, №2-С.76-77</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 xml:space="preserve">Лугин И. А., </w:t>
      </w:r>
      <w:r>
        <w:rPr>
          <w:rFonts w:ascii="Times New Roman" w:hAnsi="Times New Roman"/>
          <w:color w:val="000000"/>
          <w:sz w:val="28"/>
          <w:szCs w:val="28"/>
        </w:rPr>
        <w:t>Троценко Б. В</w:t>
      </w:r>
      <w:r>
        <w:rPr>
          <w:rFonts w:ascii="Times New Roman" w:hAnsi="Times New Roman"/>
          <w:color w:val="000000"/>
          <w:sz w:val="28"/>
          <w:szCs w:val="28"/>
          <w:lang w:val="uk-UA"/>
        </w:rPr>
        <w:t>. Влияние иммобилизационного стресса на состояние тканевых регионов предстательной железы у молодых зрелых и крыс. Вісник Вінницького національного медичного університетнну- Віниця, 2006 - №10 (2) С.348.</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 xml:space="preserve"> Лугин И. А. </w:t>
      </w:r>
      <w:r>
        <w:rPr>
          <w:rFonts w:ascii="Times New Roman" w:hAnsi="Times New Roman"/>
          <w:color w:val="000000"/>
          <w:sz w:val="28"/>
          <w:szCs w:val="28"/>
        </w:rPr>
        <w:t xml:space="preserve">Морфофункциональное состояние тканевых регионов простаты </w:t>
      </w:r>
      <w:r>
        <w:rPr>
          <w:rFonts w:ascii="Times New Roman" w:hAnsi="Times New Roman"/>
          <w:color w:val="000000"/>
          <w:sz w:val="28"/>
          <w:szCs w:val="28"/>
          <w:lang w:val="uk-UA"/>
        </w:rPr>
        <w:t>зрелых</w:t>
      </w:r>
      <w:r>
        <w:rPr>
          <w:rFonts w:ascii="Times New Roman" w:hAnsi="Times New Roman"/>
          <w:color w:val="000000"/>
          <w:sz w:val="28"/>
          <w:szCs w:val="28"/>
        </w:rPr>
        <w:t xml:space="preserve">  крыс в условиях иммобилизационного стресса. Укра</w:t>
      </w:r>
      <w:r>
        <w:rPr>
          <w:rFonts w:ascii="Times New Roman" w:hAnsi="Times New Roman"/>
          <w:color w:val="000000"/>
          <w:sz w:val="28"/>
          <w:szCs w:val="28"/>
          <w:lang w:val="uk-UA"/>
        </w:rPr>
        <w:t>ї</w:t>
      </w:r>
      <w:r>
        <w:rPr>
          <w:rFonts w:ascii="Times New Roman" w:hAnsi="Times New Roman"/>
          <w:color w:val="000000"/>
          <w:sz w:val="28"/>
          <w:szCs w:val="28"/>
        </w:rPr>
        <w:t>нський науково-медичний молод</w:t>
      </w:r>
      <w:r>
        <w:rPr>
          <w:rFonts w:ascii="Times New Roman" w:hAnsi="Times New Roman"/>
          <w:color w:val="000000"/>
          <w:sz w:val="28"/>
          <w:szCs w:val="28"/>
          <w:lang w:val="uk-UA"/>
        </w:rPr>
        <w:t>і</w:t>
      </w:r>
      <w:r>
        <w:rPr>
          <w:rFonts w:ascii="Times New Roman" w:hAnsi="Times New Roman"/>
          <w:color w:val="000000"/>
          <w:sz w:val="28"/>
          <w:szCs w:val="28"/>
        </w:rPr>
        <w:t>жний журнал</w:t>
      </w:r>
      <w:r>
        <w:rPr>
          <w:rFonts w:ascii="Times New Roman" w:hAnsi="Times New Roman"/>
          <w:color w:val="000000"/>
          <w:sz w:val="28"/>
          <w:szCs w:val="28"/>
          <w:lang w:val="uk-UA"/>
        </w:rPr>
        <w:t>. Спеціальний випуск до 165-річчя Національного медичного університету імені О.О. Богомольця-НМУ-Київ, 2006 (спецвип.) С.51-52</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 xml:space="preserve">Лугин И. А., </w:t>
      </w:r>
      <w:r>
        <w:rPr>
          <w:rFonts w:ascii="Times New Roman" w:hAnsi="Times New Roman"/>
          <w:color w:val="000000"/>
          <w:sz w:val="28"/>
          <w:szCs w:val="28"/>
        </w:rPr>
        <w:t>Троценко Б. В</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Морфофункциональные изменения тканевых регионов простаты крыс в условиях иммобилизационного стресса разной продолжительности. Таврический медико-биологический вестник.-Симферополь-2006. Т.9 № 4., Ч. </w:t>
      </w:r>
      <w:r>
        <w:rPr>
          <w:rFonts w:ascii="Times New Roman" w:hAnsi="Times New Roman"/>
          <w:color w:val="000000"/>
          <w:sz w:val="28"/>
          <w:szCs w:val="28"/>
          <w:lang w:val="en-US"/>
        </w:rPr>
        <w:t>III C</w:t>
      </w:r>
      <w:r>
        <w:rPr>
          <w:rFonts w:ascii="Times New Roman" w:hAnsi="Times New Roman"/>
          <w:color w:val="000000"/>
          <w:sz w:val="28"/>
          <w:szCs w:val="28"/>
        </w:rPr>
        <w:t>. 160-162.</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 xml:space="preserve">Лугин И. А., </w:t>
      </w:r>
      <w:r>
        <w:rPr>
          <w:rFonts w:ascii="Times New Roman" w:hAnsi="Times New Roman"/>
          <w:color w:val="000000"/>
          <w:sz w:val="28"/>
          <w:szCs w:val="28"/>
        </w:rPr>
        <w:t>Троценко Б. В</w:t>
      </w:r>
      <w:r>
        <w:rPr>
          <w:rFonts w:ascii="Times New Roman" w:hAnsi="Times New Roman"/>
          <w:color w:val="000000"/>
          <w:sz w:val="28"/>
          <w:szCs w:val="28"/>
          <w:lang w:val="uk-UA"/>
        </w:rPr>
        <w:t xml:space="preserve">. Органомодулирующая функция мезенхимы в формировании микроциркулярного русла предстательной железы плодов человека. Морфология-Санкт-Петербург, </w:t>
      </w:r>
      <w:r>
        <w:rPr>
          <w:rFonts w:ascii="Times New Roman" w:hAnsi="Times New Roman"/>
          <w:color w:val="000000"/>
          <w:sz w:val="28"/>
          <w:szCs w:val="28"/>
        </w:rPr>
        <w:t>Э</w:t>
      </w:r>
      <w:r>
        <w:rPr>
          <w:rFonts w:ascii="Times New Roman" w:hAnsi="Times New Roman"/>
          <w:color w:val="000000"/>
          <w:sz w:val="28"/>
          <w:szCs w:val="28"/>
          <w:lang w:val="uk-UA"/>
        </w:rPr>
        <w:t>скулап - 2007. Т. 131, №3 С.79-80.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 xml:space="preserve">Лугин И. А., </w:t>
      </w:r>
      <w:r>
        <w:rPr>
          <w:rFonts w:ascii="Times New Roman" w:hAnsi="Times New Roman"/>
          <w:color w:val="000000"/>
          <w:sz w:val="28"/>
          <w:szCs w:val="28"/>
        </w:rPr>
        <w:t>Троценко Б. В</w:t>
      </w:r>
      <w:r>
        <w:rPr>
          <w:rFonts w:ascii="Times New Roman" w:hAnsi="Times New Roman"/>
          <w:color w:val="000000"/>
          <w:sz w:val="28"/>
          <w:szCs w:val="28"/>
          <w:lang w:val="uk-UA"/>
        </w:rPr>
        <w:t xml:space="preserve">. Ультраструктурные изменения в тканевых регионах предстательной железы крыс при длительной </w:t>
      </w:r>
      <w:r>
        <w:rPr>
          <w:rFonts w:ascii="Times New Roman" w:hAnsi="Times New Roman"/>
          <w:color w:val="000000"/>
          <w:sz w:val="28"/>
          <w:szCs w:val="28"/>
          <w:lang w:val="uk-UA"/>
        </w:rPr>
        <w:lastRenderedPageBreak/>
        <w:t>иммобилизации. Український морфологічний альманах.-ЛДМУ - 2007. -Т. 5, в</w:t>
      </w:r>
      <w:r>
        <w:rPr>
          <w:rFonts w:ascii="Times New Roman" w:hAnsi="Times New Roman"/>
          <w:color w:val="000000"/>
          <w:sz w:val="28"/>
          <w:szCs w:val="28"/>
        </w:rPr>
        <w:t>ып.4.- С.81-83.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Лугин И. А., Шуракова Е. С. Морфогенез тканевых регионов предстательной железы у человека. Теоретические и практические аспекты современной медицмны. Материалы 79-й межвузовской научно-практической конференции студентов и молодых ученых КГМУ им. С.И. Георгиевского 19 апреля 2007-Симферополь, 2007 С. 11.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Луцик А. Д. Лектины в гистохимии / </w:t>
      </w:r>
      <w:r>
        <w:rPr>
          <w:rFonts w:ascii="Times New Roman" w:hAnsi="Times New Roman"/>
          <w:color w:val="000000"/>
          <w:sz w:val="28"/>
          <w:szCs w:val="28"/>
          <w:lang w:val="uk-UA"/>
        </w:rPr>
        <w:t xml:space="preserve"> </w:t>
      </w:r>
      <w:r>
        <w:rPr>
          <w:rFonts w:ascii="Times New Roman" w:hAnsi="Times New Roman"/>
          <w:color w:val="000000"/>
          <w:sz w:val="28"/>
          <w:szCs w:val="28"/>
        </w:rPr>
        <w:t>Луцик А. Д., Детюк Е. С., Луцик М. Д. - Льв</w:t>
      </w:r>
      <w:r>
        <w:rPr>
          <w:rFonts w:ascii="Times New Roman" w:hAnsi="Times New Roman"/>
          <w:color w:val="000000"/>
          <w:sz w:val="28"/>
          <w:szCs w:val="28"/>
          <w:lang w:val="uk-UA"/>
        </w:rPr>
        <w:t>і</w:t>
      </w:r>
      <w:r>
        <w:rPr>
          <w:rFonts w:ascii="Times New Roman" w:hAnsi="Times New Roman"/>
          <w:color w:val="000000"/>
          <w:sz w:val="28"/>
          <w:szCs w:val="28"/>
        </w:rPr>
        <w:t>в: Вища шк., 1989.</w:t>
      </w:r>
      <w:r>
        <w:rPr>
          <w:rFonts w:ascii="Times New Roman" w:hAnsi="Times New Roman"/>
          <w:color w:val="000000"/>
          <w:sz w:val="28"/>
          <w:szCs w:val="28"/>
          <w:lang w:val="uk-UA"/>
        </w:rPr>
        <w:t xml:space="preserve"> </w:t>
      </w:r>
      <w:r>
        <w:rPr>
          <w:rFonts w:ascii="Times New Roman" w:hAnsi="Times New Roman"/>
          <w:color w:val="000000"/>
          <w:sz w:val="28"/>
          <w:szCs w:val="28"/>
        </w:rPr>
        <w:t>-</w:t>
      </w:r>
      <w:r>
        <w:rPr>
          <w:rFonts w:ascii="Times New Roman" w:hAnsi="Times New Roman"/>
          <w:color w:val="000000"/>
          <w:sz w:val="28"/>
          <w:szCs w:val="28"/>
          <w:lang w:val="uk-UA"/>
        </w:rPr>
        <w:t xml:space="preserve"> 5</w:t>
      </w:r>
      <w:r>
        <w:rPr>
          <w:rFonts w:ascii="Times New Roman" w:hAnsi="Times New Roman"/>
          <w:color w:val="000000"/>
          <w:sz w:val="28"/>
          <w:szCs w:val="28"/>
        </w:rPr>
        <w:t>4</w:t>
      </w:r>
      <w:r>
        <w:rPr>
          <w:rFonts w:ascii="Times New Roman" w:hAnsi="Times New Roman"/>
          <w:color w:val="000000"/>
          <w:sz w:val="28"/>
          <w:szCs w:val="28"/>
          <w:lang w:val="uk-UA"/>
        </w:rPr>
        <w:t>8 с</w:t>
      </w:r>
      <w:r>
        <w:rPr>
          <w:rFonts w:ascii="Times New Roman" w:hAnsi="Times New Roman"/>
          <w:color w:val="000000"/>
          <w:sz w:val="28"/>
          <w:szCs w:val="28"/>
        </w:rPr>
        <w:t>.</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Ляховский В. М. Об изменениях простаты детей</w:t>
      </w:r>
      <w:r>
        <w:rPr>
          <w:rFonts w:ascii="Times New Roman" w:hAnsi="Times New Roman"/>
          <w:color w:val="000000"/>
          <w:sz w:val="28"/>
          <w:szCs w:val="28"/>
          <w:lang w:val="uk-UA"/>
        </w:rPr>
        <w:t xml:space="preserve">: </w:t>
      </w:r>
      <w:r>
        <w:rPr>
          <w:rFonts w:ascii="Times New Roman" w:hAnsi="Times New Roman"/>
          <w:color w:val="000000"/>
          <w:sz w:val="28"/>
          <w:szCs w:val="28"/>
        </w:rPr>
        <w:t>Дис.</w:t>
      </w:r>
      <w:r>
        <w:rPr>
          <w:rFonts w:ascii="Times New Roman" w:hAnsi="Times New Roman"/>
          <w:color w:val="000000"/>
          <w:sz w:val="28"/>
          <w:szCs w:val="28"/>
          <w:lang w:val="uk-UA"/>
        </w:rPr>
        <w:t xml:space="preserve"> </w:t>
      </w:r>
      <w:r>
        <w:rPr>
          <w:rFonts w:ascii="Times New Roman" w:hAnsi="Times New Roman"/>
          <w:color w:val="000000"/>
          <w:sz w:val="28"/>
          <w:szCs w:val="28"/>
        </w:rPr>
        <w:t>докт.</w:t>
      </w:r>
      <w:r>
        <w:rPr>
          <w:rFonts w:ascii="Times New Roman" w:hAnsi="Times New Roman"/>
          <w:color w:val="000000"/>
          <w:sz w:val="28"/>
          <w:szCs w:val="28"/>
          <w:lang w:val="uk-UA"/>
        </w:rPr>
        <w:t xml:space="preserve"> мед. наук. - </w:t>
      </w:r>
      <w:r>
        <w:rPr>
          <w:rFonts w:ascii="Times New Roman" w:hAnsi="Times New Roman"/>
          <w:color w:val="000000"/>
          <w:sz w:val="28"/>
          <w:szCs w:val="28"/>
        </w:rPr>
        <w:t>Петербург, 1903.</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 </w:t>
      </w:r>
      <w:r>
        <w:rPr>
          <w:rFonts w:ascii="Times New Roman" w:hAnsi="Times New Roman"/>
          <w:color w:val="000000"/>
          <w:sz w:val="28"/>
          <w:szCs w:val="28"/>
          <w:lang w:val="uk-UA"/>
        </w:rPr>
        <w:t xml:space="preserve"> 197 с</w:t>
      </w:r>
      <w:r>
        <w:rPr>
          <w:rFonts w:ascii="Times New Roman" w:hAnsi="Times New Roman"/>
          <w:color w:val="000000"/>
          <w:sz w:val="28"/>
          <w:szCs w:val="28"/>
        </w:rPr>
        <w:t xml:space="preserve">.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Мавров И. И. Половые болезни: Руководство для врачей, интернов и студентов. </w:t>
      </w:r>
      <w:r>
        <w:rPr>
          <w:rFonts w:ascii="Times New Roman" w:hAnsi="Times New Roman"/>
          <w:color w:val="000000"/>
          <w:sz w:val="28"/>
          <w:szCs w:val="28"/>
          <w:lang w:val="uk-UA"/>
        </w:rPr>
        <w:t xml:space="preserve">- </w:t>
      </w:r>
      <w:r>
        <w:rPr>
          <w:rFonts w:ascii="Times New Roman" w:hAnsi="Times New Roman"/>
          <w:color w:val="000000"/>
          <w:sz w:val="28"/>
          <w:szCs w:val="28"/>
        </w:rPr>
        <w:t>Х.: Факт</w:t>
      </w:r>
      <w:r>
        <w:rPr>
          <w:rFonts w:ascii="Times New Roman" w:hAnsi="Times New Roman"/>
          <w:color w:val="000000"/>
          <w:sz w:val="28"/>
          <w:szCs w:val="28"/>
          <w:lang w:val="uk-UA"/>
        </w:rPr>
        <w:t>,</w:t>
      </w:r>
      <w:r>
        <w:rPr>
          <w:rFonts w:ascii="Times New Roman" w:hAnsi="Times New Roman"/>
          <w:color w:val="000000"/>
          <w:sz w:val="28"/>
          <w:szCs w:val="28"/>
        </w:rPr>
        <w:t xml:space="preserve"> 2002</w:t>
      </w:r>
      <w:r>
        <w:rPr>
          <w:rFonts w:ascii="Times New Roman" w:hAnsi="Times New Roman"/>
          <w:color w:val="000000"/>
          <w:sz w:val="28"/>
          <w:szCs w:val="28"/>
          <w:lang w:val="uk-UA"/>
        </w:rPr>
        <w:t>. – 5</w:t>
      </w:r>
      <w:r>
        <w:rPr>
          <w:rFonts w:ascii="Times New Roman" w:hAnsi="Times New Roman"/>
          <w:color w:val="000000"/>
          <w:sz w:val="28"/>
          <w:szCs w:val="28"/>
        </w:rPr>
        <w:t>89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Маркова Е. В. Показатели активности клеточного звена иммунного ответа крыс линий Вистар и ОXYS особенности их поведения в тесте  «открытое поле» / Маркова Е. В., Обухова Л. А. Колосова Н. Г. // Бюл. эксперим. биологии и медицины. – 2003</w:t>
      </w:r>
      <w:r>
        <w:rPr>
          <w:rFonts w:ascii="Times New Roman" w:hAnsi="Times New Roman"/>
          <w:color w:val="000000"/>
          <w:sz w:val="28"/>
          <w:szCs w:val="28"/>
          <w:lang w:val="uk-UA"/>
        </w:rPr>
        <w:t>.</w:t>
      </w:r>
      <w:r>
        <w:rPr>
          <w:rFonts w:ascii="Times New Roman" w:hAnsi="Times New Roman"/>
          <w:color w:val="000000"/>
          <w:sz w:val="28"/>
          <w:szCs w:val="28"/>
        </w:rPr>
        <w:t xml:space="preserve"> – Т. 136,</w:t>
      </w:r>
      <w:r>
        <w:rPr>
          <w:rFonts w:ascii="Times New Roman" w:hAnsi="Times New Roman"/>
          <w:color w:val="000000"/>
          <w:sz w:val="28"/>
          <w:szCs w:val="28"/>
          <w:lang w:val="uk-UA"/>
        </w:rPr>
        <w:t xml:space="preserve"> </w:t>
      </w:r>
      <w:r>
        <w:rPr>
          <w:rFonts w:ascii="Times New Roman" w:hAnsi="Times New Roman"/>
          <w:color w:val="000000"/>
          <w:sz w:val="28"/>
          <w:szCs w:val="28"/>
        </w:rPr>
        <w:t>№  10. – С. 427-429.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rPr>
        <w:t xml:space="preserve">Масловский </w:t>
      </w:r>
      <w:r>
        <w:rPr>
          <w:rFonts w:ascii="Times New Roman" w:hAnsi="Times New Roman"/>
          <w:color w:val="000000"/>
          <w:sz w:val="28"/>
          <w:szCs w:val="28"/>
          <w:lang w:val="uk-UA"/>
        </w:rPr>
        <w:t>С. Ю. Про участь шаломійного нерва в інервації передміхурової залози // Матеріали наукової конференції присвяченої сторіччю М. І. Зазибіна. – Гістологія та ембріологія периферійної нервової системи. – К.: 2004. – 48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Масловский</w:t>
      </w:r>
      <w:r>
        <w:rPr>
          <w:rFonts w:ascii="Times New Roman" w:hAnsi="Times New Roman"/>
          <w:color w:val="000000"/>
          <w:sz w:val="28"/>
          <w:szCs w:val="28"/>
          <w:lang w:val="uk-UA"/>
        </w:rPr>
        <w:t xml:space="preserve"> С. Ю. Вне- и внутр</w:t>
      </w:r>
      <w:r>
        <w:rPr>
          <w:rFonts w:ascii="Times New Roman" w:hAnsi="Times New Roman"/>
          <w:color w:val="000000"/>
          <w:sz w:val="28"/>
          <w:szCs w:val="28"/>
        </w:rPr>
        <w:t xml:space="preserve">иорганные артерии предстательной железы некоторых животных // Морфогенез сосудистой системы. – К.: Здоровье, 1968.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Масловский С. Ю. К вопросу об иннервации предстательной железы // Актуальные вопросы экспериментальной и клинической морфологии. – Выпуск 2 – Томск.-2002. - с. 48-49.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Матвеев Б. П. Рак мочевого пузыря /  Матвеев Б. П., Фигурин К. М., Карякин О. Б. – М.</w:t>
      </w:r>
      <w:r>
        <w:rPr>
          <w:rFonts w:ascii="Times New Roman" w:hAnsi="Times New Roman"/>
          <w:color w:val="000000"/>
          <w:sz w:val="28"/>
          <w:szCs w:val="28"/>
          <w:lang w:val="uk-UA"/>
        </w:rPr>
        <w:t xml:space="preserve">: Медицина, </w:t>
      </w:r>
      <w:r>
        <w:rPr>
          <w:rFonts w:ascii="Times New Roman" w:hAnsi="Times New Roman"/>
          <w:color w:val="000000"/>
          <w:sz w:val="28"/>
          <w:szCs w:val="28"/>
        </w:rPr>
        <w:t>2001.</w:t>
      </w:r>
      <w:r>
        <w:rPr>
          <w:rFonts w:ascii="Times New Roman" w:hAnsi="Times New Roman"/>
          <w:color w:val="000000"/>
          <w:sz w:val="28"/>
          <w:szCs w:val="28"/>
          <w:lang w:val="uk-UA"/>
        </w:rPr>
        <w:t xml:space="preserve"> – 471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lastRenderedPageBreak/>
        <w:t>Апоптоз: начало будущего / Маянский А. Н., Маянский Н. А., Абаджиди М. А., Заславская М. И. // Микробиология.</w:t>
      </w:r>
      <w:r>
        <w:rPr>
          <w:rFonts w:ascii="Times New Roman" w:hAnsi="Times New Roman"/>
          <w:color w:val="000000"/>
          <w:sz w:val="28"/>
          <w:szCs w:val="28"/>
          <w:lang w:val="uk-UA"/>
        </w:rPr>
        <w:t xml:space="preserve"> </w:t>
      </w:r>
      <w:r>
        <w:rPr>
          <w:rFonts w:ascii="Times New Roman" w:hAnsi="Times New Roman"/>
          <w:color w:val="000000"/>
          <w:sz w:val="28"/>
          <w:szCs w:val="28"/>
        </w:rPr>
        <w:t>- 1997.</w:t>
      </w:r>
      <w:r>
        <w:rPr>
          <w:rFonts w:ascii="Times New Roman" w:hAnsi="Times New Roman"/>
          <w:color w:val="000000"/>
          <w:sz w:val="28"/>
          <w:szCs w:val="28"/>
          <w:lang w:val="uk-UA"/>
        </w:rPr>
        <w:t xml:space="preserve"> </w:t>
      </w:r>
      <w:r>
        <w:rPr>
          <w:rFonts w:ascii="Times New Roman" w:hAnsi="Times New Roman"/>
          <w:color w:val="000000"/>
          <w:sz w:val="28"/>
          <w:szCs w:val="28"/>
        </w:rPr>
        <w:t>- № 2.</w:t>
      </w:r>
      <w:r>
        <w:rPr>
          <w:rFonts w:ascii="Times New Roman" w:hAnsi="Times New Roman"/>
          <w:color w:val="000000"/>
          <w:sz w:val="28"/>
          <w:szCs w:val="28"/>
          <w:lang w:val="uk-UA"/>
        </w:rPr>
        <w:t xml:space="preserve"> </w:t>
      </w:r>
      <w:r>
        <w:rPr>
          <w:rFonts w:ascii="Times New Roman" w:hAnsi="Times New Roman"/>
          <w:color w:val="000000"/>
          <w:sz w:val="28"/>
          <w:szCs w:val="28"/>
        </w:rPr>
        <w:t>- С.</w:t>
      </w:r>
      <w:r>
        <w:rPr>
          <w:rFonts w:ascii="Times New Roman" w:hAnsi="Times New Roman"/>
          <w:color w:val="000000"/>
          <w:sz w:val="28"/>
          <w:szCs w:val="28"/>
          <w:lang w:val="uk-UA"/>
        </w:rPr>
        <w:t xml:space="preserve"> </w:t>
      </w:r>
      <w:r>
        <w:rPr>
          <w:rFonts w:ascii="Times New Roman" w:hAnsi="Times New Roman"/>
          <w:color w:val="000000"/>
          <w:sz w:val="28"/>
          <w:szCs w:val="28"/>
        </w:rPr>
        <w:t>245-247.</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Мельников Ю. В.</w:t>
      </w:r>
      <w:r>
        <w:rPr>
          <w:rFonts w:ascii="Times New Roman" w:hAnsi="Times New Roman"/>
          <w:color w:val="000000"/>
          <w:sz w:val="28"/>
          <w:szCs w:val="28"/>
          <w:lang w:val="uk-UA"/>
        </w:rPr>
        <w:t xml:space="preserve"> К вопросу о причинах ухудшения репродуктивного здоровья / </w:t>
      </w:r>
      <w:r>
        <w:rPr>
          <w:rFonts w:ascii="Times New Roman" w:hAnsi="Times New Roman"/>
          <w:color w:val="000000"/>
          <w:sz w:val="28"/>
          <w:szCs w:val="28"/>
        </w:rPr>
        <w:t>Мельников Ю. В.</w:t>
      </w:r>
      <w:r>
        <w:rPr>
          <w:rFonts w:ascii="Times New Roman" w:hAnsi="Times New Roman"/>
          <w:color w:val="000000"/>
          <w:sz w:val="28"/>
          <w:szCs w:val="28"/>
          <w:lang w:val="uk-UA"/>
        </w:rPr>
        <w:t>, Слабкий Г. А. // Репродуктивне здоров</w:t>
      </w:r>
      <w:r>
        <w:rPr>
          <w:rFonts w:ascii="Times New Roman" w:hAnsi="Times New Roman"/>
          <w:color w:val="000000"/>
          <w:sz w:val="28"/>
          <w:szCs w:val="28"/>
        </w:rPr>
        <w:t>’</w:t>
      </w:r>
      <w:r>
        <w:rPr>
          <w:rFonts w:ascii="Times New Roman" w:hAnsi="Times New Roman"/>
          <w:color w:val="000000"/>
          <w:sz w:val="28"/>
          <w:szCs w:val="28"/>
          <w:lang w:val="uk-UA"/>
        </w:rPr>
        <w:t>я: проблеми та перспективи: Матеріали наук.-практ. конф., 18 травня 2001 р. - Донецьк, 2001. - С. 4-6.</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Мільман І. А. Простатспецифічний антиген і морфологічна структура передміхурової залози // Урологія. - 2000. - № 4</w:t>
      </w:r>
      <w:r>
        <w:rPr>
          <w:rFonts w:ascii="Times New Roman" w:hAnsi="Times New Roman"/>
          <w:color w:val="000000"/>
          <w:sz w:val="28"/>
          <w:szCs w:val="28"/>
        </w:rPr>
        <w:t xml:space="preserve">. </w:t>
      </w:r>
      <w:r>
        <w:rPr>
          <w:rFonts w:ascii="Times New Roman" w:hAnsi="Times New Roman"/>
          <w:color w:val="000000"/>
          <w:sz w:val="28"/>
          <w:szCs w:val="28"/>
          <w:lang w:val="uk-UA"/>
        </w:rPr>
        <w:t>– С. 33-35.</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Минаков А. Д. Интенсивность роста предстательной железы в эмбриогенезе человека</w:t>
      </w:r>
      <w:r>
        <w:rPr>
          <w:rFonts w:ascii="Times New Roman" w:hAnsi="Times New Roman"/>
          <w:color w:val="000000"/>
          <w:sz w:val="28"/>
          <w:szCs w:val="28"/>
          <w:lang w:val="uk-UA"/>
        </w:rPr>
        <w:t xml:space="preserve"> // </w:t>
      </w:r>
      <w:r>
        <w:rPr>
          <w:rFonts w:ascii="Times New Roman" w:hAnsi="Times New Roman"/>
          <w:color w:val="000000"/>
          <w:sz w:val="28"/>
          <w:szCs w:val="28"/>
        </w:rPr>
        <w:t>Материалы 10-й науч. конф. по возрастной морфологии, физиологии и биохимии</w:t>
      </w:r>
      <w:r>
        <w:rPr>
          <w:rFonts w:ascii="Times New Roman" w:hAnsi="Times New Roman"/>
          <w:color w:val="000000"/>
          <w:sz w:val="28"/>
          <w:szCs w:val="28"/>
          <w:lang w:val="uk-UA"/>
        </w:rPr>
        <w:t xml:space="preserve">. – М., </w:t>
      </w:r>
      <w:r>
        <w:rPr>
          <w:rFonts w:ascii="Times New Roman" w:hAnsi="Times New Roman"/>
          <w:color w:val="000000"/>
          <w:sz w:val="28"/>
          <w:szCs w:val="28"/>
        </w:rPr>
        <w:t>1971</w:t>
      </w:r>
      <w:r>
        <w:rPr>
          <w:rFonts w:ascii="Times New Roman" w:hAnsi="Times New Roman"/>
          <w:color w:val="000000"/>
          <w:sz w:val="28"/>
          <w:szCs w:val="28"/>
          <w:lang w:val="uk-UA"/>
        </w:rPr>
        <w:t xml:space="preserve">. - </w:t>
      </w:r>
      <w:r>
        <w:rPr>
          <w:rFonts w:ascii="Times New Roman" w:hAnsi="Times New Roman"/>
          <w:color w:val="000000"/>
          <w:sz w:val="28"/>
          <w:szCs w:val="28"/>
        </w:rPr>
        <w:t>С. 88-</w:t>
      </w:r>
      <w:r>
        <w:rPr>
          <w:rFonts w:ascii="Times New Roman" w:hAnsi="Times New Roman"/>
          <w:color w:val="000000"/>
          <w:sz w:val="28"/>
          <w:szCs w:val="28"/>
          <w:lang w:val="uk-UA"/>
        </w:rPr>
        <w:t>89</w:t>
      </w:r>
      <w:r>
        <w:rPr>
          <w:rFonts w:ascii="Times New Roman" w:hAnsi="Times New Roman"/>
          <w:color w:val="000000"/>
          <w:sz w:val="28"/>
          <w:szCs w:val="28"/>
        </w:rPr>
        <w:t>.</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Минаков А. Д. </w:t>
      </w:r>
      <w:r>
        <w:rPr>
          <w:rFonts w:ascii="Times New Roman" w:hAnsi="Times New Roman"/>
          <w:color w:val="000000"/>
          <w:sz w:val="28"/>
          <w:szCs w:val="28"/>
          <w:lang w:val="uk-UA"/>
        </w:rPr>
        <w:t>О</w:t>
      </w:r>
      <w:r>
        <w:rPr>
          <w:rFonts w:ascii="Times New Roman" w:hAnsi="Times New Roman"/>
          <w:color w:val="000000"/>
          <w:sz w:val="28"/>
          <w:szCs w:val="28"/>
        </w:rPr>
        <w:t>нтогенез предстательной железы человека</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 Дис.</w:t>
      </w:r>
      <w:r>
        <w:rPr>
          <w:rFonts w:ascii="Times New Roman" w:hAnsi="Times New Roman"/>
          <w:color w:val="000000"/>
          <w:sz w:val="28"/>
          <w:szCs w:val="28"/>
          <w:lang w:val="uk-UA"/>
        </w:rPr>
        <w:t xml:space="preserve"> … </w:t>
      </w:r>
      <w:r>
        <w:rPr>
          <w:rFonts w:ascii="Times New Roman" w:hAnsi="Times New Roman"/>
          <w:color w:val="000000"/>
          <w:sz w:val="28"/>
          <w:szCs w:val="28"/>
        </w:rPr>
        <w:t>канд.</w:t>
      </w:r>
      <w:r>
        <w:rPr>
          <w:rFonts w:ascii="Times New Roman" w:hAnsi="Times New Roman"/>
          <w:color w:val="000000"/>
          <w:sz w:val="28"/>
          <w:szCs w:val="28"/>
          <w:lang w:val="uk-UA"/>
        </w:rPr>
        <w:t xml:space="preserve"> мед. наук. -</w:t>
      </w:r>
      <w:r>
        <w:rPr>
          <w:rFonts w:ascii="Times New Roman" w:hAnsi="Times New Roman"/>
          <w:color w:val="000000"/>
          <w:sz w:val="28"/>
          <w:szCs w:val="28"/>
        </w:rPr>
        <w:t xml:space="preserve"> Астрахань, 1973. – С. 51-54.</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Молочков В. А. Хронический урогенный простатит /  Молочков В. А., Ильин И. И. -  М.: Медицина, 1998. – С. 23-25.</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Морозова Е. В. Строение лимфоидных органов крыс после пренатального воздействия индометацина при антигенной стимуляции // Морфология. – 1998. – Т. 114, № 2. -  С. 76-80.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Москаленко В. Ф. </w:t>
      </w:r>
      <w:r>
        <w:rPr>
          <w:rFonts w:ascii="Times New Roman" w:hAnsi="Times New Roman"/>
          <w:color w:val="000000"/>
          <w:sz w:val="28"/>
          <w:szCs w:val="28"/>
          <w:lang w:val="uk-UA"/>
        </w:rPr>
        <w:t xml:space="preserve">Соціально-гігієнічний аналіз демографічної ситуації в Україні / </w:t>
      </w:r>
      <w:r>
        <w:rPr>
          <w:rFonts w:ascii="Times New Roman" w:hAnsi="Times New Roman"/>
          <w:color w:val="000000"/>
          <w:sz w:val="28"/>
          <w:szCs w:val="28"/>
        </w:rPr>
        <w:t xml:space="preserve">Москаленко В. Ф., Голубчиков М. В. </w:t>
      </w:r>
      <w:r>
        <w:rPr>
          <w:rFonts w:ascii="Times New Roman" w:hAnsi="Times New Roman"/>
          <w:color w:val="000000"/>
          <w:sz w:val="28"/>
          <w:szCs w:val="28"/>
          <w:lang w:val="uk-UA"/>
        </w:rPr>
        <w:t>// Медичний всесвіт. - 2003. - Вип.3, № 2. - С. 44-51.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Національна программа “Репродуктивне здоров</w:t>
      </w:r>
      <w:r>
        <w:rPr>
          <w:rFonts w:ascii="Times New Roman" w:hAnsi="Times New Roman"/>
          <w:color w:val="000000"/>
          <w:sz w:val="28"/>
          <w:szCs w:val="28"/>
        </w:rPr>
        <w:t>’</w:t>
      </w:r>
      <w:r>
        <w:rPr>
          <w:rFonts w:ascii="Times New Roman" w:hAnsi="Times New Roman"/>
          <w:color w:val="000000"/>
          <w:sz w:val="28"/>
          <w:szCs w:val="28"/>
          <w:lang w:val="uk-UA"/>
        </w:rPr>
        <w:t>я 2001-2005”. – К.: МОЗ України, 2001. - 67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Никитюк Д. Б. Взаимоотношение желез и лимфоидной ткани некоторых полых внутренних органов человека в различные возрастные периоды // Сб. науч. тр. </w:t>
      </w:r>
      <w:r>
        <w:rPr>
          <w:rFonts w:ascii="Times New Roman" w:hAnsi="Times New Roman"/>
          <w:color w:val="000000"/>
          <w:sz w:val="28"/>
          <w:szCs w:val="28"/>
          <w:lang w:val="en-US"/>
        </w:rPr>
        <w:t>IV</w:t>
      </w:r>
      <w:r>
        <w:rPr>
          <w:rFonts w:ascii="Times New Roman" w:hAnsi="Times New Roman"/>
          <w:color w:val="000000"/>
          <w:sz w:val="28"/>
          <w:szCs w:val="28"/>
        </w:rPr>
        <w:t xml:space="preserve"> Конгресса междунар. ассоциации морфологов. - 1998. - Т. 113. – С. 85-87.</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Новиков В. И. Природа фактора, вырабатываемого клетками иммунных лимфатических узлов, и его влияние на систему мононуклеарных </w:t>
      </w:r>
      <w:r>
        <w:rPr>
          <w:rFonts w:ascii="Times New Roman" w:hAnsi="Times New Roman"/>
          <w:color w:val="000000"/>
          <w:sz w:val="28"/>
          <w:szCs w:val="28"/>
        </w:rPr>
        <w:lastRenderedPageBreak/>
        <w:t>фагоцитов / Новиков В. И., Власов А. А., Ковальчук А. Л. // Иммунология. – 1990. - № 1.  – С. 31-34.</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Новиков Д. К. Влияние иммуномодуляторов различной природы на экспрессию маркеров Т -  лимфоцитов  </w:t>
      </w:r>
      <w:r>
        <w:rPr>
          <w:rFonts w:ascii="Times New Roman" w:hAnsi="Times New Roman"/>
          <w:color w:val="000000"/>
          <w:sz w:val="28"/>
          <w:szCs w:val="28"/>
          <w:lang w:val="en-US"/>
        </w:rPr>
        <w:t>in</w:t>
      </w:r>
      <w:r>
        <w:rPr>
          <w:rFonts w:ascii="Times New Roman" w:hAnsi="Times New Roman"/>
          <w:color w:val="000000"/>
          <w:sz w:val="28"/>
          <w:szCs w:val="28"/>
        </w:rPr>
        <w:t xml:space="preserve"> </w:t>
      </w:r>
      <w:r>
        <w:rPr>
          <w:rFonts w:ascii="Times New Roman" w:hAnsi="Times New Roman"/>
          <w:color w:val="000000"/>
          <w:sz w:val="28"/>
          <w:szCs w:val="28"/>
          <w:lang w:val="en-US"/>
        </w:rPr>
        <w:t>vitro</w:t>
      </w:r>
      <w:r>
        <w:rPr>
          <w:rFonts w:ascii="Times New Roman" w:hAnsi="Times New Roman"/>
          <w:color w:val="000000"/>
          <w:sz w:val="28"/>
          <w:szCs w:val="28"/>
        </w:rPr>
        <w:t xml:space="preserve"> / Новиков Д. К., Мельникова Л. А., Гресь А. А. // Иммунология. – 1993 - № 1. – С. 28-30.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Пальцев  М. А., Иванов А. А. Межклеточные взаимодействия. -  М.: Медицина, 1995. – 324 с.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Переверзев А. С. Рак простаты / Переверзев А. С., Коган М. И. – Х.: Факт, 2004. – 231 с.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Персидский Ю. В. Гистохимическая характеристика различных гистологических форм склероза предстательной железы // Урология. – К., 1982. - Вып.16. - С. 98-101.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Петрова Т. Б. Влияние различных способов иммунизации на строение иммунокомпетентных органов / Петрова Т. Б., Пугач П. И. // Морфология. – 1999. – Т. 109, № 2. - С. 79-81.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Попадинец О. Г. Гемомикроциркуляторное русло предстательной железы в норме и в разные сроки после действия общей глубокой гипотермии // Таврич. медико-биол. вестн. – 2002. - Т. 5, № 3. – С. 137-139.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Пушкарь М. С., Пивоваров Л. Г., Терехов С. И. К механизму действия циномединов на иммунную систему крыс в условиях интоксикации малыми дозами пестицидов // Актуальные вопросы клинической патоморфологии. – Санкт-Питербург.- 2000.- С.153.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Пушкарь М. С., Соловьев Л. А. Аутоиммунный генез гормональной недостаточности тимуса химической этиологии // Современные проблемы клинической патоморфологии. - Санкт-Питербург.- 2005.- С. 216-218.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Пшеничникова Т. Я. Алгоритм обследования бесплодных супружеских пар / Пшеничникова Т. Я., Корнеева И. Е. // Андрология, репродукция и сексуальные расстройства. - 1994. - № 1. - С. 19-22.</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lastRenderedPageBreak/>
        <w:t>Пытель Ю. А. Этиология и патогенез гиперплазии предстательной железы / Пытель Ю. А., Винаров А. З. // Доброкачественная гиперплазия предстательной железы / Под ред. Н.А. Лопаткина. – М., 1997. - С. 148-175.</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rPr>
        <w:t>Репродуктивне статеве здоров</w:t>
      </w:r>
      <w:r>
        <w:rPr>
          <w:rFonts w:ascii="Times New Roman" w:hAnsi="Times New Roman"/>
          <w:color w:val="000000"/>
          <w:sz w:val="28"/>
          <w:szCs w:val="28"/>
        </w:rPr>
        <w:t>’</w:t>
      </w:r>
      <w:r>
        <w:rPr>
          <w:rFonts w:ascii="Times New Roman" w:hAnsi="Times New Roman"/>
          <w:color w:val="000000"/>
          <w:sz w:val="28"/>
          <w:szCs w:val="28"/>
          <w:lang w:val="uk-UA"/>
        </w:rPr>
        <w:t>я підлітків в Україні. Ситуаційний аналіз. – К.: Фонд народонаселення ООН, ВООЗ, МОЗ України, Укр. асоціація планування сім’ї, 1999. - 92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Руководство по клинической эндокринологии /</w:t>
      </w:r>
      <w:r>
        <w:rPr>
          <w:rFonts w:ascii="Times New Roman" w:hAnsi="Times New Roman"/>
          <w:color w:val="000000"/>
          <w:sz w:val="28"/>
          <w:szCs w:val="28"/>
        </w:rPr>
        <w:t xml:space="preserve"> Под ред. Е.М. Старковой. – СПб.: Питер, 1996. - С. 54-57.</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Ройт А. Иммунология / Ройт А., Бростофф Дж., Мейл Д. – М.: Мир, 2000. – 217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Рыболовлев Ю. Р. Дозирование веществ для млекопитающих по константе биологической активности / Рыболовлев Ю. Р., Рыболовлев Р. С. // Журнал АН СССР. - 1979. - Т. 247, №  6. - С. 51-56.</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Савченко Н. Е. Нехирургические медоты лечения доброкачественной гиперплазии простаты /  Савченко Н. Е., Сиротский А. В., Жлоба Л. Л. - Минск, 1998. – 317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Сапин М.</w:t>
      </w:r>
      <w:r>
        <w:rPr>
          <w:rFonts w:ascii="Times New Roman" w:hAnsi="Times New Roman"/>
          <w:color w:val="000000"/>
          <w:sz w:val="28"/>
          <w:szCs w:val="28"/>
          <w:lang w:val="uk-UA"/>
        </w:rPr>
        <w:t xml:space="preserve"> </w:t>
      </w:r>
      <w:r>
        <w:rPr>
          <w:rFonts w:ascii="Times New Roman" w:hAnsi="Times New Roman"/>
          <w:color w:val="000000"/>
          <w:sz w:val="28"/>
          <w:szCs w:val="28"/>
        </w:rPr>
        <w:t>Р. Индивидуальная изменчивость иммунных структур и иммунодефицит // Морфология. - 1996. - Т.</w:t>
      </w:r>
      <w:r>
        <w:rPr>
          <w:rFonts w:ascii="Times New Roman" w:hAnsi="Times New Roman"/>
          <w:color w:val="000000"/>
          <w:sz w:val="28"/>
          <w:szCs w:val="28"/>
          <w:lang w:val="uk-UA"/>
        </w:rPr>
        <w:t xml:space="preserve"> </w:t>
      </w:r>
      <w:r>
        <w:rPr>
          <w:rFonts w:ascii="Times New Roman" w:hAnsi="Times New Roman"/>
          <w:color w:val="000000"/>
          <w:sz w:val="28"/>
          <w:szCs w:val="28"/>
        </w:rPr>
        <w:t>109, №</w:t>
      </w:r>
      <w:r>
        <w:rPr>
          <w:rFonts w:ascii="Times New Roman" w:hAnsi="Times New Roman"/>
          <w:color w:val="000000"/>
          <w:sz w:val="28"/>
          <w:szCs w:val="28"/>
          <w:lang w:val="uk-UA"/>
        </w:rPr>
        <w:t xml:space="preserve"> </w:t>
      </w:r>
      <w:r>
        <w:rPr>
          <w:rFonts w:ascii="Times New Roman" w:hAnsi="Times New Roman"/>
          <w:color w:val="000000"/>
          <w:sz w:val="28"/>
          <w:szCs w:val="28"/>
        </w:rPr>
        <w:t>2. - С. 88-90.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Сапин М.</w:t>
      </w:r>
      <w:r>
        <w:rPr>
          <w:rFonts w:ascii="Times New Roman" w:hAnsi="Times New Roman"/>
          <w:color w:val="000000"/>
          <w:sz w:val="28"/>
          <w:szCs w:val="28"/>
          <w:lang w:val="uk-UA"/>
        </w:rPr>
        <w:t xml:space="preserve"> </w:t>
      </w:r>
      <w:r>
        <w:rPr>
          <w:rFonts w:ascii="Times New Roman" w:hAnsi="Times New Roman"/>
          <w:color w:val="000000"/>
          <w:sz w:val="28"/>
          <w:szCs w:val="28"/>
        </w:rPr>
        <w:t>Р</w:t>
      </w:r>
      <w:r>
        <w:rPr>
          <w:rFonts w:ascii="Times New Roman" w:hAnsi="Times New Roman"/>
          <w:color w:val="000000"/>
          <w:sz w:val="28"/>
          <w:szCs w:val="28"/>
          <w:lang w:val="uk-UA"/>
        </w:rPr>
        <w:t>.</w:t>
      </w:r>
      <w:r>
        <w:rPr>
          <w:rFonts w:ascii="Times New Roman" w:hAnsi="Times New Roman"/>
          <w:color w:val="000000"/>
          <w:sz w:val="28"/>
          <w:szCs w:val="28"/>
        </w:rPr>
        <w:t xml:space="preserve"> Иммунная система человека</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 Сапин М.</w:t>
      </w:r>
      <w:r>
        <w:rPr>
          <w:rFonts w:ascii="Times New Roman" w:hAnsi="Times New Roman"/>
          <w:color w:val="000000"/>
          <w:sz w:val="28"/>
          <w:szCs w:val="28"/>
          <w:lang w:val="uk-UA"/>
        </w:rPr>
        <w:t xml:space="preserve"> </w:t>
      </w:r>
      <w:r>
        <w:rPr>
          <w:rFonts w:ascii="Times New Roman" w:hAnsi="Times New Roman"/>
          <w:color w:val="000000"/>
          <w:sz w:val="28"/>
          <w:szCs w:val="28"/>
        </w:rPr>
        <w:t>Р., Этинген Л.</w:t>
      </w:r>
      <w:r>
        <w:rPr>
          <w:rFonts w:ascii="Times New Roman" w:hAnsi="Times New Roman"/>
          <w:color w:val="000000"/>
          <w:sz w:val="28"/>
          <w:szCs w:val="28"/>
          <w:lang w:val="uk-UA"/>
        </w:rPr>
        <w:t xml:space="preserve"> </w:t>
      </w:r>
      <w:r>
        <w:rPr>
          <w:rFonts w:ascii="Times New Roman" w:hAnsi="Times New Roman"/>
          <w:color w:val="000000"/>
          <w:sz w:val="28"/>
          <w:szCs w:val="28"/>
        </w:rPr>
        <w:t>Е. – М</w:t>
      </w:r>
      <w:r>
        <w:rPr>
          <w:rFonts w:ascii="Times New Roman" w:hAnsi="Times New Roman"/>
          <w:color w:val="000000"/>
          <w:sz w:val="28"/>
          <w:szCs w:val="28"/>
          <w:lang w:val="uk-UA"/>
        </w:rPr>
        <w:t>.</w:t>
      </w:r>
      <w:r>
        <w:rPr>
          <w:rFonts w:ascii="Times New Roman" w:hAnsi="Times New Roman"/>
          <w:color w:val="000000"/>
          <w:sz w:val="28"/>
          <w:szCs w:val="28"/>
        </w:rPr>
        <w:t>: Медицина, 1996. –</w:t>
      </w:r>
      <w:r>
        <w:rPr>
          <w:rFonts w:ascii="Times New Roman" w:hAnsi="Times New Roman"/>
          <w:color w:val="000000"/>
          <w:sz w:val="28"/>
          <w:szCs w:val="28"/>
          <w:lang w:val="uk-UA"/>
        </w:rPr>
        <w:t xml:space="preserve"> </w:t>
      </w:r>
      <w:r>
        <w:rPr>
          <w:rFonts w:ascii="Times New Roman" w:hAnsi="Times New Roman"/>
          <w:color w:val="000000"/>
          <w:sz w:val="28"/>
          <w:szCs w:val="28"/>
        </w:rPr>
        <w:t>304</w:t>
      </w:r>
      <w:r>
        <w:rPr>
          <w:rFonts w:ascii="Times New Roman" w:hAnsi="Times New Roman"/>
          <w:color w:val="000000"/>
          <w:sz w:val="28"/>
          <w:szCs w:val="28"/>
          <w:lang w:val="uk-UA"/>
        </w:rPr>
        <w:t xml:space="preserve"> с</w:t>
      </w:r>
      <w:r>
        <w:rPr>
          <w:rFonts w:ascii="Times New Roman" w:hAnsi="Times New Roman"/>
          <w:color w:val="000000"/>
          <w:sz w:val="28"/>
          <w:szCs w:val="28"/>
        </w:rPr>
        <w:t>.</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Сепиашвили Р.</w:t>
      </w:r>
      <w:r>
        <w:rPr>
          <w:rFonts w:ascii="Times New Roman" w:hAnsi="Times New Roman"/>
          <w:color w:val="000000"/>
          <w:sz w:val="28"/>
          <w:szCs w:val="28"/>
          <w:lang w:val="uk-UA"/>
        </w:rPr>
        <w:t xml:space="preserve"> </w:t>
      </w:r>
      <w:r>
        <w:rPr>
          <w:rFonts w:ascii="Times New Roman" w:hAnsi="Times New Roman"/>
          <w:color w:val="000000"/>
          <w:sz w:val="28"/>
          <w:szCs w:val="28"/>
        </w:rPr>
        <w:t>И. Функциональная система иммунного гомеостаза // Аллергология и иммунология. - 2003. – Т</w:t>
      </w:r>
      <w:r>
        <w:rPr>
          <w:rFonts w:ascii="Times New Roman" w:hAnsi="Times New Roman"/>
          <w:color w:val="000000"/>
          <w:sz w:val="28"/>
          <w:szCs w:val="28"/>
          <w:lang w:val="uk-UA"/>
        </w:rPr>
        <w:t xml:space="preserve"> </w:t>
      </w:r>
      <w:r>
        <w:rPr>
          <w:rFonts w:ascii="Times New Roman" w:hAnsi="Times New Roman"/>
          <w:color w:val="000000"/>
          <w:sz w:val="28"/>
          <w:szCs w:val="28"/>
        </w:rPr>
        <w:t>.4, №</w:t>
      </w:r>
      <w:r>
        <w:rPr>
          <w:rFonts w:ascii="Times New Roman" w:hAnsi="Times New Roman"/>
          <w:color w:val="000000"/>
          <w:sz w:val="28"/>
          <w:szCs w:val="28"/>
          <w:lang w:val="uk-UA"/>
        </w:rPr>
        <w:t xml:space="preserve"> </w:t>
      </w:r>
      <w:r>
        <w:rPr>
          <w:rFonts w:ascii="Times New Roman" w:hAnsi="Times New Roman"/>
          <w:color w:val="000000"/>
          <w:sz w:val="28"/>
          <w:szCs w:val="28"/>
        </w:rPr>
        <w:t>2. - С. 11-14.</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Сердюк А.</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М. </w:t>
      </w:r>
      <w:r>
        <w:rPr>
          <w:rFonts w:ascii="Times New Roman" w:hAnsi="Times New Roman"/>
          <w:color w:val="000000"/>
          <w:sz w:val="28"/>
          <w:szCs w:val="28"/>
          <w:lang w:val="uk-UA"/>
        </w:rPr>
        <w:t>Репродуктивне здоров</w:t>
      </w:r>
      <w:r>
        <w:rPr>
          <w:rFonts w:ascii="Times New Roman" w:hAnsi="Times New Roman"/>
          <w:color w:val="000000"/>
          <w:sz w:val="28"/>
          <w:szCs w:val="28"/>
        </w:rPr>
        <w:t>’</w:t>
      </w:r>
      <w:r>
        <w:rPr>
          <w:rFonts w:ascii="Times New Roman" w:hAnsi="Times New Roman"/>
          <w:color w:val="000000"/>
          <w:sz w:val="28"/>
          <w:szCs w:val="28"/>
          <w:lang w:val="uk-UA"/>
        </w:rPr>
        <w:t>я населення України // Навколишнє середовище і репродукція людини: Тези симпоз. – К., 1999. - С. 47-49.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Серов В. В. Соединительная ткань /  Серов В. В., Шехтер А. Б. - М.: Медицина, 1981. – 312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Скородок П.</w:t>
      </w:r>
      <w:r>
        <w:rPr>
          <w:rFonts w:ascii="Times New Roman" w:hAnsi="Times New Roman"/>
          <w:color w:val="000000"/>
          <w:sz w:val="28"/>
          <w:szCs w:val="28"/>
          <w:lang w:val="uk-UA"/>
        </w:rPr>
        <w:t xml:space="preserve"> </w:t>
      </w:r>
      <w:r>
        <w:rPr>
          <w:rFonts w:ascii="Times New Roman" w:hAnsi="Times New Roman"/>
          <w:color w:val="000000"/>
          <w:sz w:val="28"/>
          <w:szCs w:val="28"/>
        </w:rPr>
        <w:t>М</w:t>
      </w:r>
      <w:r>
        <w:rPr>
          <w:rFonts w:ascii="Times New Roman" w:hAnsi="Times New Roman"/>
          <w:color w:val="000000"/>
          <w:sz w:val="28"/>
          <w:szCs w:val="28"/>
          <w:lang w:val="uk-UA"/>
        </w:rPr>
        <w:t>.</w:t>
      </w:r>
      <w:r>
        <w:rPr>
          <w:rFonts w:ascii="Times New Roman" w:hAnsi="Times New Roman"/>
          <w:color w:val="000000"/>
          <w:sz w:val="28"/>
          <w:szCs w:val="28"/>
        </w:rPr>
        <w:t xml:space="preserve"> На</w:t>
      </w:r>
      <w:r>
        <w:rPr>
          <w:rFonts w:ascii="Times New Roman" w:hAnsi="Times New Roman"/>
          <w:color w:val="000000"/>
          <w:sz w:val="28"/>
          <w:szCs w:val="28"/>
          <w:lang w:val="uk-UA"/>
        </w:rPr>
        <w:t>р</w:t>
      </w:r>
      <w:r>
        <w:rPr>
          <w:rFonts w:ascii="Times New Roman" w:hAnsi="Times New Roman"/>
          <w:color w:val="000000"/>
          <w:sz w:val="28"/>
          <w:szCs w:val="28"/>
        </w:rPr>
        <w:t>ушения полового развития у мальчиков</w:t>
      </w:r>
      <w:r>
        <w:rPr>
          <w:rFonts w:ascii="Times New Roman" w:hAnsi="Times New Roman"/>
          <w:color w:val="000000"/>
          <w:sz w:val="28"/>
          <w:szCs w:val="28"/>
          <w:lang w:val="uk-UA"/>
        </w:rPr>
        <w:t xml:space="preserve"> /  </w:t>
      </w:r>
      <w:r>
        <w:rPr>
          <w:rFonts w:ascii="Times New Roman" w:hAnsi="Times New Roman"/>
          <w:color w:val="000000"/>
          <w:sz w:val="28"/>
          <w:szCs w:val="28"/>
        </w:rPr>
        <w:t>Скородок П.</w:t>
      </w:r>
      <w:r>
        <w:rPr>
          <w:rFonts w:ascii="Times New Roman" w:hAnsi="Times New Roman"/>
          <w:color w:val="000000"/>
          <w:sz w:val="28"/>
          <w:szCs w:val="28"/>
          <w:lang w:val="uk-UA"/>
        </w:rPr>
        <w:t xml:space="preserve"> </w:t>
      </w:r>
      <w:r>
        <w:rPr>
          <w:rFonts w:ascii="Times New Roman" w:hAnsi="Times New Roman"/>
          <w:color w:val="000000"/>
          <w:sz w:val="28"/>
          <w:szCs w:val="28"/>
        </w:rPr>
        <w:t>М., Савченко О.</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Н. </w:t>
      </w:r>
      <w:r>
        <w:rPr>
          <w:rFonts w:ascii="Times New Roman" w:hAnsi="Times New Roman"/>
          <w:color w:val="000000"/>
          <w:sz w:val="28"/>
          <w:szCs w:val="28"/>
          <w:lang w:val="uk-UA"/>
        </w:rPr>
        <w:t xml:space="preserve">-  </w:t>
      </w:r>
      <w:r>
        <w:rPr>
          <w:rFonts w:ascii="Times New Roman" w:hAnsi="Times New Roman"/>
          <w:color w:val="000000"/>
          <w:sz w:val="28"/>
          <w:szCs w:val="28"/>
        </w:rPr>
        <w:t>М</w:t>
      </w:r>
      <w:r>
        <w:rPr>
          <w:rFonts w:ascii="Times New Roman" w:hAnsi="Times New Roman"/>
          <w:color w:val="000000"/>
          <w:sz w:val="28"/>
          <w:szCs w:val="28"/>
          <w:lang w:val="uk-UA"/>
        </w:rPr>
        <w:t>.</w:t>
      </w:r>
      <w:r>
        <w:rPr>
          <w:rFonts w:ascii="Times New Roman" w:hAnsi="Times New Roman"/>
          <w:color w:val="000000"/>
          <w:sz w:val="28"/>
          <w:szCs w:val="28"/>
        </w:rPr>
        <w:t>: Медцина</w:t>
      </w:r>
      <w:r>
        <w:rPr>
          <w:rFonts w:ascii="Times New Roman" w:hAnsi="Times New Roman"/>
          <w:color w:val="000000"/>
          <w:sz w:val="28"/>
          <w:szCs w:val="28"/>
          <w:lang w:val="uk-UA"/>
        </w:rPr>
        <w:t>,</w:t>
      </w:r>
      <w:r>
        <w:rPr>
          <w:rFonts w:ascii="Times New Roman" w:hAnsi="Times New Roman"/>
          <w:color w:val="000000"/>
          <w:sz w:val="28"/>
          <w:szCs w:val="28"/>
        </w:rPr>
        <w:t xml:space="preserve"> 1994.</w:t>
      </w:r>
      <w:r>
        <w:rPr>
          <w:rFonts w:ascii="Times New Roman" w:hAnsi="Times New Roman"/>
          <w:color w:val="000000"/>
          <w:sz w:val="28"/>
          <w:szCs w:val="28"/>
          <w:lang w:val="uk-UA"/>
        </w:rPr>
        <w:t xml:space="preserve"> – 379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lastRenderedPageBreak/>
        <w:t>Соколов А.</w:t>
      </w:r>
      <w:r>
        <w:rPr>
          <w:rFonts w:ascii="Times New Roman" w:hAnsi="Times New Roman"/>
          <w:color w:val="000000"/>
          <w:sz w:val="28"/>
          <w:szCs w:val="28"/>
          <w:lang w:val="uk-UA"/>
        </w:rPr>
        <w:t xml:space="preserve"> </w:t>
      </w:r>
      <w:r>
        <w:rPr>
          <w:rFonts w:ascii="Times New Roman" w:hAnsi="Times New Roman"/>
          <w:color w:val="000000"/>
          <w:sz w:val="28"/>
          <w:szCs w:val="28"/>
        </w:rPr>
        <w:t>В</w:t>
      </w:r>
      <w:r>
        <w:rPr>
          <w:rFonts w:ascii="Times New Roman" w:hAnsi="Times New Roman"/>
          <w:color w:val="000000"/>
          <w:sz w:val="28"/>
          <w:szCs w:val="28"/>
          <w:lang w:val="uk-UA"/>
        </w:rPr>
        <w:t>.</w:t>
      </w:r>
      <w:r>
        <w:rPr>
          <w:rFonts w:ascii="Times New Roman" w:hAnsi="Times New Roman"/>
          <w:color w:val="000000"/>
          <w:sz w:val="28"/>
          <w:szCs w:val="28"/>
        </w:rPr>
        <w:t xml:space="preserve"> Возрастные особенности антигенной структуры предстательной железы человека</w:t>
      </w:r>
      <w:r>
        <w:rPr>
          <w:rFonts w:ascii="Times New Roman" w:hAnsi="Times New Roman"/>
          <w:color w:val="000000"/>
          <w:sz w:val="28"/>
          <w:szCs w:val="28"/>
          <w:lang w:val="uk-UA"/>
        </w:rPr>
        <w:t xml:space="preserve"> / </w:t>
      </w:r>
      <w:r>
        <w:rPr>
          <w:rFonts w:ascii="Times New Roman" w:hAnsi="Times New Roman"/>
          <w:color w:val="000000"/>
          <w:sz w:val="28"/>
          <w:szCs w:val="28"/>
        </w:rPr>
        <w:t>Соколов А.</w:t>
      </w:r>
      <w:r>
        <w:rPr>
          <w:rFonts w:ascii="Times New Roman" w:hAnsi="Times New Roman"/>
          <w:color w:val="000000"/>
          <w:sz w:val="28"/>
          <w:szCs w:val="28"/>
          <w:lang w:val="uk-UA"/>
        </w:rPr>
        <w:t xml:space="preserve"> </w:t>
      </w:r>
      <w:r>
        <w:rPr>
          <w:rFonts w:ascii="Times New Roman" w:hAnsi="Times New Roman"/>
          <w:color w:val="000000"/>
          <w:sz w:val="28"/>
          <w:szCs w:val="28"/>
        </w:rPr>
        <w:t>В., Чернышов В.</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И. </w:t>
      </w:r>
      <w:r>
        <w:rPr>
          <w:rFonts w:ascii="Times New Roman" w:hAnsi="Times New Roman"/>
          <w:color w:val="000000"/>
          <w:sz w:val="28"/>
          <w:szCs w:val="28"/>
          <w:lang w:val="uk-UA"/>
        </w:rPr>
        <w:t>//</w:t>
      </w:r>
      <w:r>
        <w:rPr>
          <w:rFonts w:ascii="Times New Roman" w:hAnsi="Times New Roman"/>
          <w:color w:val="000000"/>
          <w:sz w:val="28"/>
          <w:szCs w:val="28"/>
        </w:rPr>
        <w:t xml:space="preserve"> 9 Междунар. конгресс геронтологов. </w:t>
      </w:r>
      <w:r>
        <w:rPr>
          <w:rFonts w:ascii="Times New Roman" w:hAnsi="Times New Roman"/>
          <w:color w:val="000000"/>
          <w:sz w:val="28"/>
          <w:szCs w:val="28"/>
          <w:lang w:val="uk-UA"/>
        </w:rPr>
        <w:t xml:space="preserve">– </w:t>
      </w:r>
      <w:r>
        <w:rPr>
          <w:rFonts w:ascii="Times New Roman" w:hAnsi="Times New Roman"/>
          <w:color w:val="000000"/>
          <w:sz w:val="28"/>
          <w:szCs w:val="28"/>
        </w:rPr>
        <w:t>К</w:t>
      </w:r>
      <w:r>
        <w:rPr>
          <w:rFonts w:ascii="Times New Roman" w:hAnsi="Times New Roman"/>
          <w:color w:val="000000"/>
          <w:sz w:val="28"/>
          <w:szCs w:val="28"/>
          <w:lang w:val="uk-UA"/>
        </w:rPr>
        <w:t xml:space="preserve">., </w:t>
      </w:r>
      <w:r>
        <w:rPr>
          <w:rFonts w:ascii="Times New Roman" w:hAnsi="Times New Roman"/>
          <w:color w:val="000000"/>
          <w:sz w:val="28"/>
          <w:szCs w:val="28"/>
        </w:rPr>
        <w:t>1972.</w:t>
      </w:r>
      <w:r>
        <w:rPr>
          <w:rFonts w:ascii="Times New Roman" w:hAnsi="Times New Roman"/>
          <w:color w:val="000000"/>
          <w:sz w:val="28"/>
          <w:szCs w:val="28"/>
          <w:lang w:val="uk-UA"/>
        </w:rPr>
        <w:t xml:space="preserve"> - № 6. -</w:t>
      </w:r>
      <w:r>
        <w:rPr>
          <w:rFonts w:ascii="Times New Roman" w:hAnsi="Times New Roman"/>
          <w:color w:val="000000"/>
          <w:sz w:val="28"/>
          <w:szCs w:val="28"/>
        </w:rPr>
        <w:t xml:space="preserve"> С.</w:t>
      </w:r>
      <w:r>
        <w:rPr>
          <w:rFonts w:ascii="Times New Roman" w:hAnsi="Times New Roman"/>
          <w:color w:val="000000"/>
          <w:sz w:val="28"/>
          <w:szCs w:val="28"/>
          <w:lang w:val="uk-UA"/>
        </w:rPr>
        <w:t xml:space="preserve"> 12</w:t>
      </w:r>
      <w:r>
        <w:rPr>
          <w:rFonts w:ascii="Times New Roman" w:hAnsi="Times New Roman"/>
          <w:color w:val="000000"/>
          <w:sz w:val="28"/>
          <w:szCs w:val="28"/>
        </w:rPr>
        <w:t>9</w:t>
      </w:r>
      <w:r>
        <w:rPr>
          <w:rFonts w:ascii="Times New Roman" w:hAnsi="Times New Roman"/>
          <w:color w:val="000000"/>
          <w:sz w:val="28"/>
          <w:szCs w:val="28"/>
          <w:lang w:val="uk-UA"/>
        </w:rPr>
        <w:t>-131.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Соколов В.</w:t>
      </w:r>
      <w:r>
        <w:rPr>
          <w:rFonts w:ascii="Times New Roman" w:hAnsi="Times New Roman"/>
          <w:color w:val="000000"/>
          <w:sz w:val="28"/>
          <w:szCs w:val="28"/>
          <w:lang w:val="uk-UA"/>
        </w:rPr>
        <w:t xml:space="preserve"> </w:t>
      </w:r>
      <w:r>
        <w:rPr>
          <w:rFonts w:ascii="Times New Roman" w:hAnsi="Times New Roman"/>
          <w:color w:val="000000"/>
          <w:sz w:val="28"/>
          <w:szCs w:val="28"/>
        </w:rPr>
        <w:t>И</w:t>
      </w:r>
      <w:r>
        <w:rPr>
          <w:rFonts w:ascii="Times New Roman" w:hAnsi="Times New Roman"/>
          <w:color w:val="000000"/>
          <w:sz w:val="28"/>
          <w:szCs w:val="28"/>
          <w:lang w:val="uk-UA"/>
        </w:rPr>
        <w:t>.</w:t>
      </w:r>
      <w:r>
        <w:rPr>
          <w:rFonts w:ascii="Times New Roman" w:hAnsi="Times New Roman"/>
          <w:color w:val="000000"/>
          <w:sz w:val="28"/>
          <w:szCs w:val="28"/>
        </w:rPr>
        <w:t xml:space="preserve"> Морфогенез центральных органов иммунной системы </w:t>
      </w:r>
      <w:r>
        <w:rPr>
          <w:rFonts w:ascii="Times New Roman" w:hAnsi="Times New Roman"/>
          <w:color w:val="000000"/>
          <w:sz w:val="28"/>
          <w:szCs w:val="28"/>
          <w:lang w:val="uk-UA"/>
        </w:rPr>
        <w:t xml:space="preserve">/ </w:t>
      </w:r>
      <w:r>
        <w:rPr>
          <w:rFonts w:ascii="Times New Roman" w:hAnsi="Times New Roman"/>
          <w:color w:val="000000"/>
          <w:sz w:val="28"/>
          <w:szCs w:val="28"/>
        </w:rPr>
        <w:t>Соколов В.</w:t>
      </w:r>
      <w:r>
        <w:rPr>
          <w:rFonts w:ascii="Times New Roman" w:hAnsi="Times New Roman"/>
          <w:color w:val="000000"/>
          <w:sz w:val="28"/>
          <w:szCs w:val="28"/>
          <w:lang w:val="uk-UA"/>
        </w:rPr>
        <w:t xml:space="preserve"> </w:t>
      </w:r>
      <w:r>
        <w:rPr>
          <w:rFonts w:ascii="Times New Roman" w:hAnsi="Times New Roman"/>
          <w:color w:val="000000"/>
          <w:sz w:val="28"/>
          <w:szCs w:val="28"/>
        </w:rPr>
        <w:t>И.,</w:t>
      </w:r>
      <w:r>
        <w:rPr>
          <w:rFonts w:ascii="Times New Roman" w:hAnsi="Times New Roman"/>
          <w:color w:val="000000"/>
          <w:sz w:val="28"/>
          <w:szCs w:val="28"/>
          <w:lang w:val="uk-UA"/>
        </w:rPr>
        <w:t xml:space="preserve"> </w:t>
      </w:r>
      <w:r>
        <w:rPr>
          <w:rFonts w:ascii="Times New Roman" w:hAnsi="Times New Roman"/>
          <w:color w:val="000000"/>
          <w:sz w:val="28"/>
          <w:szCs w:val="28"/>
        </w:rPr>
        <w:t>Чумасов Е.</w:t>
      </w:r>
      <w:r>
        <w:rPr>
          <w:rFonts w:ascii="Times New Roman" w:hAnsi="Times New Roman"/>
          <w:color w:val="000000"/>
          <w:sz w:val="28"/>
          <w:szCs w:val="28"/>
          <w:lang w:val="uk-UA"/>
        </w:rPr>
        <w:t xml:space="preserve"> </w:t>
      </w:r>
      <w:r>
        <w:rPr>
          <w:rFonts w:ascii="Times New Roman" w:hAnsi="Times New Roman"/>
          <w:color w:val="000000"/>
          <w:sz w:val="28"/>
          <w:szCs w:val="28"/>
        </w:rPr>
        <w:t>И., Антонова В.</w:t>
      </w:r>
      <w:r>
        <w:rPr>
          <w:rFonts w:ascii="Times New Roman" w:hAnsi="Times New Roman"/>
          <w:color w:val="000000"/>
          <w:sz w:val="28"/>
          <w:szCs w:val="28"/>
          <w:lang w:val="uk-UA"/>
        </w:rPr>
        <w:t xml:space="preserve"> </w:t>
      </w:r>
      <w:r>
        <w:rPr>
          <w:rFonts w:ascii="Times New Roman" w:hAnsi="Times New Roman"/>
          <w:color w:val="000000"/>
          <w:sz w:val="28"/>
          <w:szCs w:val="28"/>
        </w:rPr>
        <w:t>А. //</w:t>
      </w:r>
      <w:r>
        <w:rPr>
          <w:rFonts w:ascii="Times New Roman" w:hAnsi="Times New Roman"/>
          <w:color w:val="000000"/>
          <w:sz w:val="28"/>
          <w:szCs w:val="28"/>
          <w:lang w:val="uk-UA"/>
        </w:rPr>
        <w:t xml:space="preserve"> М</w:t>
      </w:r>
      <w:r>
        <w:rPr>
          <w:rFonts w:ascii="Times New Roman" w:hAnsi="Times New Roman"/>
          <w:color w:val="000000"/>
          <w:sz w:val="28"/>
          <w:szCs w:val="28"/>
        </w:rPr>
        <w:t>орфология.</w:t>
      </w:r>
      <w:r>
        <w:rPr>
          <w:rFonts w:ascii="Times New Roman" w:hAnsi="Times New Roman"/>
          <w:color w:val="000000"/>
          <w:sz w:val="28"/>
          <w:szCs w:val="28"/>
          <w:lang w:val="uk-UA"/>
        </w:rPr>
        <w:t xml:space="preserve"> </w:t>
      </w:r>
      <w:r>
        <w:rPr>
          <w:rFonts w:ascii="Times New Roman" w:hAnsi="Times New Roman"/>
          <w:color w:val="000000"/>
          <w:sz w:val="28"/>
          <w:szCs w:val="28"/>
        </w:rPr>
        <w:t>-</w:t>
      </w:r>
      <w:r>
        <w:rPr>
          <w:rFonts w:ascii="Times New Roman" w:hAnsi="Times New Roman"/>
          <w:color w:val="000000"/>
          <w:sz w:val="28"/>
          <w:szCs w:val="28"/>
          <w:lang w:val="uk-UA"/>
        </w:rPr>
        <w:t xml:space="preserve"> </w:t>
      </w:r>
      <w:r>
        <w:rPr>
          <w:rFonts w:ascii="Times New Roman" w:hAnsi="Times New Roman"/>
          <w:color w:val="000000"/>
          <w:sz w:val="28"/>
          <w:szCs w:val="28"/>
        </w:rPr>
        <w:t>1996.</w:t>
      </w:r>
      <w:r>
        <w:rPr>
          <w:rFonts w:ascii="Times New Roman" w:hAnsi="Times New Roman"/>
          <w:color w:val="000000"/>
          <w:sz w:val="28"/>
          <w:szCs w:val="28"/>
          <w:lang w:val="uk-UA"/>
        </w:rPr>
        <w:t xml:space="preserve"> </w:t>
      </w:r>
      <w:r>
        <w:rPr>
          <w:rFonts w:ascii="Times New Roman" w:hAnsi="Times New Roman"/>
          <w:color w:val="000000"/>
          <w:sz w:val="28"/>
          <w:szCs w:val="28"/>
        </w:rPr>
        <w:t>-</w:t>
      </w:r>
      <w:r>
        <w:rPr>
          <w:rFonts w:ascii="Times New Roman" w:hAnsi="Times New Roman"/>
          <w:color w:val="000000"/>
          <w:sz w:val="28"/>
          <w:szCs w:val="28"/>
          <w:lang w:val="uk-UA"/>
        </w:rPr>
        <w:t xml:space="preserve"> </w:t>
      </w:r>
      <w:r>
        <w:rPr>
          <w:rFonts w:ascii="Times New Roman" w:hAnsi="Times New Roman"/>
          <w:color w:val="000000"/>
          <w:sz w:val="28"/>
          <w:szCs w:val="28"/>
        </w:rPr>
        <w:t>Т.</w:t>
      </w:r>
      <w:r>
        <w:rPr>
          <w:rFonts w:ascii="Times New Roman" w:hAnsi="Times New Roman"/>
          <w:color w:val="000000"/>
          <w:sz w:val="28"/>
          <w:szCs w:val="28"/>
          <w:lang w:val="uk-UA"/>
        </w:rPr>
        <w:t xml:space="preserve"> </w:t>
      </w:r>
      <w:r>
        <w:rPr>
          <w:rFonts w:ascii="Times New Roman" w:hAnsi="Times New Roman"/>
          <w:color w:val="000000"/>
          <w:sz w:val="28"/>
          <w:szCs w:val="28"/>
        </w:rPr>
        <w:t>109,</w:t>
      </w:r>
      <w:r>
        <w:rPr>
          <w:rFonts w:ascii="Times New Roman" w:hAnsi="Times New Roman"/>
          <w:color w:val="000000"/>
          <w:sz w:val="28"/>
          <w:szCs w:val="28"/>
          <w:lang w:val="uk-UA"/>
        </w:rPr>
        <w:t xml:space="preserve"> </w:t>
      </w:r>
      <w:r>
        <w:rPr>
          <w:rFonts w:ascii="Times New Roman" w:hAnsi="Times New Roman"/>
          <w:color w:val="000000"/>
          <w:sz w:val="28"/>
          <w:szCs w:val="28"/>
        </w:rPr>
        <w:t>№</w:t>
      </w:r>
      <w:r>
        <w:rPr>
          <w:rFonts w:ascii="Times New Roman" w:hAnsi="Times New Roman"/>
          <w:color w:val="000000"/>
          <w:sz w:val="28"/>
          <w:szCs w:val="28"/>
          <w:lang w:val="uk-UA"/>
        </w:rPr>
        <w:t xml:space="preserve"> </w:t>
      </w:r>
      <w:r>
        <w:rPr>
          <w:rFonts w:ascii="Times New Roman" w:hAnsi="Times New Roman"/>
          <w:color w:val="000000"/>
          <w:sz w:val="28"/>
          <w:szCs w:val="28"/>
        </w:rPr>
        <w:t>2.</w:t>
      </w:r>
      <w:r>
        <w:rPr>
          <w:rFonts w:ascii="Times New Roman" w:hAnsi="Times New Roman"/>
          <w:color w:val="000000"/>
          <w:sz w:val="28"/>
          <w:szCs w:val="28"/>
          <w:lang w:val="uk-UA"/>
        </w:rPr>
        <w:t xml:space="preserve"> </w:t>
      </w:r>
      <w:r>
        <w:rPr>
          <w:rFonts w:ascii="Times New Roman" w:hAnsi="Times New Roman"/>
          <w:color w:val="000000"/>
          <w:sz w:val="28"/>
          <w:szCs w:val="28"/>
        </w:rPr>
        <w:t>-</w:t>
      </w:r>
      <w:r>
        <w:rPr>
          <w:rFonts w:ascii="Times New Roman" w:hAnsi="Times New Roman"/>
          <w:color w:val="000000"/>
          <w:sz w:val="28"/>
          <w:szCs w:val="28"/>
          <w:lang w:val="uk-UA"/>
        </w:rPr>
        <w:t xml:space="preserve"> </w:t>
      </w:r>
      <w:r>
        <w:rPr>
          <w:rFonts w:ascii="Times New Roman" w:hAnsi="Times New Roman"/>
          <w:color w:val="000000"/>
          <w:sz w:val="28"/>
          <w:szCs w:val="28"/>
        </w:rPr>
        <w:t>С.</w:t>
      </w:r>
      <w:r>
        <w:rPr>
          <w:rFonts w:ascii="Times New Roman" w:hAnsi="Times New Roman"/>
          <w:color w:val="000000"/>
          <w:sz w:val="28"/>
          <w:szCs w:val="28"/>
          <w:lang w:val="uk-UA"/>
        </w:rPr>
        <w:t xml:space="preserve"> </w:t>
      </w:r>
      <w:r>
        <w:rPr>
          <w:rFonts w:ascii="Times New Roman" w:hAnsi="Times New Roman"/>
          <w:color w:val="000000"/>
          <w:sz w:val="28"/>
          <w:szCs w:val="28"/>
        </w:rPr>
        <w:t>91</w:t>
      </w:r>
      <w:r>
        <w:rPr>
          <w:rFonts w:ascii="Times New Roman" w:hAnsi="Times New Roman"/>
          <w:color w:val="000000"/>
          <w:sz w:val="28"/>
          <w:szCs w:val="28"/>
          <w:lang w:val="uk-UA"/>
        </w:rPr>
        <w:t>-93</w:t>
      </w:r>
      <w:r>
        <w:rPr>
          <w:rFonts w:ascii="Times New Roman" w:hAnsi="Times New Roman"/>
          <w:color w:val="000000"/>
          <w:sz w:val="28"/>
          <w:szCs w:val="28"/>
        </w:rPr>
        <w:t>.</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Слабкий Г.</w:t>
      </w:r>
      <w:r>
        <w:rPr>
          <w:rFonts w:ascii="Times New Roman" w:hAnsi="Times New Roman"/>
          <w:color w:val="000000"/>
          <w:sz w:val="28"/>
          <w:szCs w:val="28"/>
          <w:lang w:val="uk-UA"/>
        </w:rPr>
        <w:t xml:space="preserve"> </w:t>
      </w:r>
      <w:r>
        <w:rPr>
          <w:rFonts w:ascii="Times New Roman" w:hAnsi="Times New Roman"/>
          <w:color w:val="000000"/>
          <w:sz w:val="28"/>
          <w:szCs w:val="28"/>
        </w:rPr>
        <w:t>О. Національна программа «Репродуктивне здоров’</w:t>
      </w:r>
      <w:r>
        <w:rPr>
          <w:rFonts w:ascii="Times New Roman" w:hAnsi="Times New Roman"/>
          <w:color w:val="000000"/>
          <w:sz w:val="28"/>
          <w:szCs w:val="28"/>
          <w:lang w:val="uk-UA"/>
        </w:rPr>
        <w:t xml:space="preserve">я 2001-2005, як шлях  до поліпшення репродуктивного </w:t>
      </w:r>
      <w:r>
        <w:rPr>
          <w:rFonts w:ascii="Times New Roman" w:hAnsi="Times New Roman"/>
          <w:color w:val="000000"/>
          <w:sz w:val="28"/>
          <w:szCs w:val="28"/>
        </w:rPr>
        <w:t>здоров’</w:t>
      </w:r>
      <w:r>
        <w:rPr>
          <w:rFonts w:ascii="Times New Roman" w:hAnsi="Times New Roman"/>
          <w:color w:val="000000"/>
          <w:sz w:val="28"/>
          <w:szCs w:val="28"/>
          <w:lang w:val="uk-UA"/>
        </w:rPr>
        <w:t>я населення в Україні //</w:t>
      </w:r>
      <w:r>
        <w:rPr>
          <w:rFonts w:ascii="Times New Roman" w:hAnsi="Times New Roman"/>
          <w:color w:val="000000"/>
          <w:sz w:val="28"/>
          <w:szCs w:val="28"/>
        </w:rPr>
        <w:t xml:space="preserve"> Національна программа «Репродуктивне здоров’</w:t>
      </w:r>
      <w:r>
        <w:rPr>
          <w:rFonts w:ascii="Times New Roman" w:hAnsi="Times New Roman"/>
          <w:color w:val="000000"/>
          <w:sz w:val="28"/>
          <w:szCs w:val="28"/>
          <w:lang w:val="uk-UA"/>
        </w:rPr>
        <w:t xml:space="preserve">я 2001-2005”: Матеріали наук.-практ. конф. - Донецьк, 2002. - С. 12-15.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Суслов А.</w:t>
      </w:r>
      <w:r>
        <w:rPr>
          <w:rFonts w:ascii="Times New Roman" w:hAnsi="Times New Roman"/>
          <w:color w:val="000000"/>
          <w:sz w:val="28"/>
          <w:szCs w:val="28"/>
          <w:lang w:val="uk-UA"/>
        </w:rPr>
        <w:t xml:space="preserve"> </w:t>
      </w:r>
      <w:r>
        <w:rPr>
          <w:rFonts w:ascii="Times New Roman" w:hAnsi="Times New Roman"/>
          <w:color w:val="000000"/>
          <w:sz w:val="28"/>
          <w:szCs w:val="28"/>
        </w:rPr>
        <w:t>П</w:t>
      </w:r>
      <w:r>
        <w:rPr>
          <w:rFonts w:ascii="Times New Roman" w:hAnsi="Times New Roman"/>
          <w:color w:val="000000"/>
          <w:sz w:val="28"/>
          <w:szCs w:val="28"/>
          <w:lang w:val="uk-UA"/>
        </w:rPr>
        <w:t>.</w:t>
      </w:r>
      <w:r>
        <w:rPr>
          <w:rFonts w:ascii="Times New Roman" w:hAnsi="Times New Roman"/>
          <w:color w:val="000000"/>
          <w:sz w:val="28"/>
          <w:szCs w:val="28"/>
        </w:rPr>
        <w:t xml:space="preserve"> Пульсация лимфоидных органов</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 Суслов А.</w:t>
      </w:r>
      <w:r>
        <w:rPr>
          <w:rFonts w:ascii="Times New Roman" w:hAnsi="Times New Roman"/>
          <w:color w:val="000000"/>
          <w:sz w:val="28"/>
          <w:szCs w:val="28"/>
          <w:lang w:val="uk-UA"/>
        </w:rPr>
        <w:t xml:space="preserve"> </w:t>
      </w:r>
      <w:r>
        <w:rPr>
          <w:rFonts w:ascii="Times New Roman" w:hAnsi="Times New Roman"/>
          <w:color w:val="000000"/>
          <w:sz w:val="28"/>
          <w:szCs w:val="28"/>
        </w:rPr>
        <w:t>П., Рябов Т.</w:t>
      </w:r>
      <w:r>
        <w:rPr>
          <w:rFonts w:ascii="Times New Roman" w:hAnsi="Times New Roman"/>
          <w:color w:val="000000"/>
          <w:sz w:val="28"/>
          <w:szCs w:val="28"/>
          <w:lang w:val="uk-UA"/>
        </w:rPr>
        <w:t xml:space="preserve"> </w:t>
      </w:r>
      <w:r>
        <w:rPr>
          <w:rFonts w:ascii="Times New Roman" w:hAnsi="Times New Roman"/>
          <w:color w:val="000000"/>
          <w:sz w:val="28"/>
          <w:szCs w:val="28"/>
        </w:rPr>
        <w:t>П. // Бюл.</w:t>
      </w:r>
      <w:r>
        <w:rPr>
          <w:rFonts w:ascii="Times New Roman" w:hAnsi="Times New Roman"/>
          <w:color w:val="000000"/>
          <w:sz w:val="28"/>
          <w:szCs w:val="28"/>
          <w:lang w:val="uk-UA"/>
        </w:rPr>
        <w:t xml:space="preserve"> </w:t>
      </w:r>
      <w:r>
        <w:rPr>
          <w:rFonts w:ascii="Times New Roman" w:hAnsi="Times New Roman"/>
          <w:color w:val="000000"/>
          <w:sz w:val="28"/>
          <w:szCs w:val="28"/>
        </w:rPr>
        <w:t>экспер</w:t>
      </w:r>
      <w:r>
        <w:rPr>
          <w:rFonts w:ascii="Times New Roman" w:hAnsi="Times New Roman"/>
          <w:color w:val="000000"/>
          <w:sz w:val="28"/>
          <w:szCs w:val="28"/>
          <w:lang w:val="uk-UA"/>
        </w:rPr>
        <w:t>им</w:t>
      </w:r>
      <w:r>
        <w:rPr>
          <w:rFonts w:ascii="Times New Roman" w:hAnsi="Times New Roman"/>
          <w:color w:val="000000"/>
          <w:sz w:val="28"/>
          <w:szCs w:val="28"/>
        </w:rPr>
        <w:t>. биол</w:t>
      </w:r>
      <w:r>
        <w:rPr>
          <w:rFonts w:ascii="Times New Roman" w:hAnsi="Times New Roman"/>
          <w:color w:val="000000"/>
          <w:sz w:val="28"/>
          <w:szCs w:val="28"/>
          <w:lang w:val="uk-UA"/>
        </w:rPr>
        <w:t>огии</w:t>
      </w:r>
      <w:r>
        <w:rPr>
          <w:rFonts w:ascii="Times New Roman" w:hAnsi="Times New Roman"/>
          <w:color w:val="000000"/>
          <w:sz w:val="28"/>
          <w:szCs w:val="28"/>
        </w:rPr>
        <w:t>. – 1981. – Т.</w:t>
      </w:r>
      <w:r>
        <w:rPr>
          <w:rFonts w:ascii="Times New Roman" w:hAnsi="Times New Roman"/>
          <w:color w:val="000000"/>
          <w:sz w:val="28"/>
          <w:szCs w:val="28"/>
          <w:lang w:val="uk-UA"/>
        </w:rPr>
        <w:t xml:space="preserve"> </w:t>
      </w:r>
      <w:r>
        <w:rPr>
          <w:rFonts w:ascii="Times New Roman" w:hAnsi="Times New Roman"/>
          <w:color w:val="000000"/>
          <w:sz w:val="28"/>
          <w:szCs w:val="28"/>
        </w:rPr>
        <w:t>ХС</w:t>
      </w:r>
      <w:r>
        <w:rPr>
          <w:rFonts w:ascii="Times New Roman" w:hAnsi="Times New Roman"/>
          <w:color w:val="000000"/>
          <w:sz w:val="28"/>
          <w:szCs w:val="28"/>
          <w:lang w:val="en-US"/>
        </w:rPr>
        <w:t>II</w:t>
      </w:r>
      <w:r>
        <w:rPr>
          <w:rFonts w:ascii="Times New Roman" w:hAnsi="Times New Roman"/>
          <w:color w:val="000000"/>
          <w:sz w:val="28"/>
          <w:szCs w:val="28"/>
        </w:rPr>
        <w:t>,</w:t>
      </w:r>
      <w:r>
        <w:rPr>
          <w:rFonts w:ascii="Times New Roman" w:hAnsi="Times New Roman"/>
          <w:color w:val="000000"/>
          <w:sz w:val="28"/>
          <w:szCs w:val="28"/>
          <w:lang w:val="uk-UA"/>
        </w:rPr>
        <w:t xml:space="preserve"> </w:t>
      </w:r>
      <w:r>
        <w:rPr>
          <w:rFonts w:ascii="Times New Roman" w:hAnsi="Times New Roman"/>
          <w:color w:val="000000"/>
          <w:sz w:val="28"/>
          <w:szCs w:val="28"/>
        </w:rPr>
        <w:t>№</w:t>
      </w:r>
      <w:r>
        <w:rPr>
          <w:rFonts w:ascii="Times New Roman" w:hAnsi="Times New Roman"/>
          <w:color w:val="000000"/>
          <w:sz w:val="28"/>
          <w:szCs w:val="28"/>
          <w:lang w:val="uk-UA"/>
        </w:rPr>
        <w:t xml:space="preserve"> </w:t>
      </w:r>
      <w:r>
        <w:rPr>
          <w:rFonts w:ascii="Times New Roman" w:hAnsi="Times New Roman"/>
          <w:color w:val="000000"/>
          <w:sz w:val="28"/>
          <w:szCs w:val="28"/>
        </w:rPr>
        <w:t>7.</w:t>
      </w:r>
      <w:r>
        <w:rPr>
          <w:rFonts w:ascii="Times New Roman" w:hAnsi="Times New Roman"/>
          <w:color w:val="000000"/>
          <w:sz w:val="28"/>
          <w:szCs w:val="28"/>
          <w:lang w:val="uk-UA"/>
        </w:rPr>
        <w:t xml:space="preserve"> </w:t>
      </w:r>
      <w:r>
        <w:rPr>
          <w:rFonts w:ascii="Times New Roman" w:hAnsi="Times New Roman"/>
          <w:color w:val="000000"/>
          <w:sz w:val="28"/>
          <w:szCs w:val="28"/>
        </w:rPr>
        <w:t>-</w:t>
      </w:r>
      <w:r>
        <w:rPr>
          <w:rFonts w:ascii="Times New Roman" w:hAnsi="Times New Roman"/>
          <w:color w:val="000000"/>
          <w:sz w:val="28"/>
          <w:szCs w:val="28"/>
          <w:lang w:val="uk-UA"/>
        </w:rPr>
        <w:t xml:space="preserve"> </w:t>
      </w:r>
      <w:r>
        <w:rPr>
          <w:rFonts w:ascii="Times New Roman" w:hAnsi="Times New Roman"/>
          <w:color w:val="000000"/>
          <w:sz w:val="28"/>
          <w:szCs w:val="28"/>
        </w:rPr>
        <w:t>С.</w:t>
      </w:r>
      <w:r>
        <w:rPr>
          <w:rFonts w:ascii="Times New Roman" w:hAnsi="Times New Roman"/>
          <w:color w:val="000000"/>
          <w:sz w:val="28"/>
          <w:szCs w:val="28"/>
          <w:lang w:val="uk-UA"/>
        </w:rPr>
        <w:t xml:space="preserve"> </w:t>
      </w:r>
      <w:r>
        <w:rPr>
          <w:rFonts w:ascii="Times New Roman" w:hAnsi="Times New Roman"/>
          <w:color w:val="000000"/>
          <w:sz w:val="28"/>
          <w:szCs w:val="28"/>
        </w:rPr>
        <w:t>85-87.</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Старкова Н.</w:t>
      </w:r>
      <w:r>
        <w:rPr>
          <w:rFonts w:ascii="Times New Roman" w:hAnsi="Times New Roman"/>
          <w:color w:val="000000"/>
          <w:sz w:val="28"/>
          <w:szCs w:val="28"/>
          <w:lang w:val="uk-UA"/>
        </w:rPr>
        <w:t xml:space="preserve"> </w:t>
      </w:r>
      <w:r>
        <w:rPr>
          <w:rFonts w:ascii="Times New Roman" w:hAnsi="Times New Roman"/>
          <w:color w:val="000000"/>
          <w:sz w:val="28"/>
          <w:szCs w:val="28"/>
        </w:rPr>
        <w:t>Т. Руководство по клинической эндокринологии.</w:t>
      </w:r>
      <w:r>
        <w:rPr>
          <w:rFonts w:ascii="Times New Roman" w:hAnsi="Times New Roman"/>
          <w:color w:val="000000"/>
          <w:sz w:val="28"/>
          <w:szCs w:val="28"/>
          <w:lang w:val="uk-UA"/>
        </w:rPr>
        <w:t xml:space="preserve"> </w:t>
      </w:r>
      <w:r>
        <w:rPr>
          <w:rFonts w:ascii="Times New Roman" w:hAnsi="Times New Roman"/>
          <w:color w:val="000000"/>
          <w:sz w:val="28"/>
          <w:szCs w:val="28"/>
        </w:rPr>
        <w:t>-</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 СПб., 1996.</w:t>
      </w:r>
      <w:r>
        <w:rPr>
          <w:rFonts w:ascii="Times New Roman" w:hAnsi="Times New Roman"/>
          <w:color w:val="000000"/>
          <w:sz w:val="28"/>
          <w:szCs w:val="28"/>
          <w:lang w:val="uk-UA"/>
        </w:rPr>
        <w:t xml:space="preserve"> </w:t>
      </w:r>
      <w:r>
        <w:rPr>
          <w:rFonts w:ascii="Times New Roman" w:hAnsi="Times New Roman"/>
          <w:color w:val="000000"/>
          <w:sz w:val="28"/>
          <w:szCs w:val="28"/>
        </w:rPr>
        <w:t>- С.</w:t>
      </w:r>
      <w:r>
        <w:rPr>
          <w:rFonts w:ascii="Times New Roman" w:hAnsi="Times New Roman"/>
          <w:color w:val="000000"/>
          <w:sz w:val="28"/>
          <w:szCs w:val="28"/>
          <w:lang w:val="uk-UA"/>
        </w:rPr>
        <w:t xml:space="preserve"> </w:t>
      </w:r>
      <w:r>
        <w:rPr>
          <w:rFonts w:ascii="Times New Roman" w:hAnsi="Times New Roman"/>
          <w:color w:val="000000"/>
          <w:sz w:val="28"/>
          <w:szCs w:val="28"/>
        </w:rPr>
        <w:t>45-47.</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Степаненко В. І. Хронічний простатит, укладенний конкрементами передміхурової залози, патогенез, клініка, діагностика та нові підходи до комплексної терапії / Степаненко В. І.. Літур О. І. // Здоровье мужчин. - 2005. - № 4. - С. 84-87.</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Стусь В. П. Хронический простатит</w:t>
      </w:r>
      <w:r>
        <w:rPr>
          <w:rFonts w:ascii="Times New Roman" w:hAnsi="Times New Roman"/>
          <w:color w:val="000000"/>
          <w:sz w:val="28"/>
          <w:szCs w:val="28"/>
          <w:lang w:val="uk-UA"/>
        </w:rPr>
        <w:t>. -</w:t>
      </w:r>
      <w:r>
        <w:rPr>
          <w:rFonts w:ascii="Times New Roman" w:hAnsi="Times New Roman"/>
          <w:color w:val="000000"/>
          <w:sz w:val="28"/>
          <w:szCs w:val="28"/>
        </w:rPr>
        <w:t xml:space="preserve"> Днепропетровск: Пороги, 1996. – </w:t>
      </w:r>
      <w:r>
        <w:rPr>
          <w:rFonts w:ascii="Times New Roman" w:hAnsi="Times New Roman"/>
          <w:color w:val="000000"/>
          <w:sz w:val="28"/>
          <w:szCs w:val="28"/>
          <w:lang w:val="uk-UA"/>
        </w:rPr>
        <w:t>С. 62-</w:t>
      </w:r>
      <w:r>
        <w:rPr>
          <w:rFonts w:ascii="Times New Roman" w:hAnsi="Times New Roman"/>
          <w:color w:val="000000"/>
          <w:sz w:val="28"/>
          <w:szCs w:val="28"/>
        </w:rPr>
        <w:t xml:space="preserve">66.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Сырцов В. К. К вопросу о классификации органов иммунной системы // </w:t>
      </w:r>
      <w:r>
        <w:rPr>
          <w:rFonts w:ascii="Times New Roman" w:hAnsi="Times New Roman"/>
          <w:color w:val="000000"/>
          <w:sz w:val="28"/>
          <w:szCs w:val="28"/>
          <w:lang w:val="uk-UA"/>
        </w:rPr>
        <w:t xml:space="preserve">Актуальні питання морфології. </w:t>
      </w:r>
      <w:r>
        <w:rPr>
          <w:rFonts w:ascii="Times New Roman" w:hAnsi="Times New Roman"/>
          <w:color w:val="000000"/>
          <w:sz w:val="28"/>
          <w:szCs w:val="28"/>
        </w:rPr>
        <w:t>– Луганск: ВАТ «ЛОД», 1998. – С.</w:t>
      </w:r>
      <w:r>
        <w:rPr>
          <w:rFonts w:ascii="Times New Roman" w:hAnsi="Times New Roman"/>
          <w:color w:val="000000"/>
          <w:sz w:val="28"/>
          <w:szCs w:val="28"/>
          <w:lang w:val="uk-UA"/>
        </w:rPr>
        <w:t xml:space="preserve"> </w:t>
      </w:r>
      <w:r>
        <w:rPr>
          <w:rFonts w:ascii="Times New Roman" w:hAnsi="Times New Roman"/>
          <w:color w:val="000000"/>
          <w:sz w:val="28"/>
          <w:szCs w:val="28"/>
        </w:rPr>
        <w:t>229-232.</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Сырцов В. К. Закономерности организации структурно-функциональных единиц периферических органов иммунной системы // Актуальные вопросы медицины и биологии: Сб. ст.</w:t>
      </w:r>
      <w:r>
        <w:rPr>
          <w:rFonts w:ascii="Times New Roman" w:hAnsi="Times New Roman"/>
          <w:color w:val="000000"/>
          <w:sz w:val="28"/>
          <w:szCs w:val="28"/>
          <w:lang w:val="uk-UA"/>
        </w:rPr>
        <w:t xml:space="preserve"> </w:t>
      </w:r>
      <w:r>
        <w:rPr>
          <w:rFonts w:ascii="Times New Roman" w:hAnsi="Times New Roman"/>
          <w:color w:val="000000"/>
          <w:sz w:val="28"/>
          <w:szCs w:val="28"/>
        </w:rPr>
        <w:t>- Днепрпетровск, 1997. –</w:t>
      </w:r>
      <w:r>
        <w:rPr>
          <w:rFonts w:ascii="Times New Roman" w:hAnsi="Times New Roman"/>
          <w:color w:val="000000"/>
          <w:sz w:val="28"/>
          <w:szCs w:val="28"/>
          <w:lang w:val="uk-UA"/>
        </w:rPr>
        <w:t xml:space="preserve"> </w:t>
      </w:r>
      <w:r>
        <w:rPr>
          <w:rFonts w:ascii="Times New Roman" w:hAnsi="Times New Roman"/>
          <w:color w:val="000000"/>
          <w:sz w:val="28"/>
          <w:szCs w:val="28"/>
        </w:rPr>
        <w:t>С. 419-42</w:t>
      </w:r>
      <w:r>
        <w:rPr>
          <w:rFonts w:ascii="Times New Roman" w:hAnsi="Times New Roman"/>
          <w:color w:val="000000"/>
          <w:sz w:val="28"/>
          <w:szCs w:val="28"/>
          <w:lang w:val="uk-UA"/>
        </w:rPr>
        <w:t>1</w:t>
      </w:r>
      <w:r>
        <w:rPr>
          <w:rFonts w:ascii="Times New Roman" w:hAnsi="Times New Roman"/>
          <w:color w:val="000000"/>
          <w:sz w:val="28"/>
          <w:szCs w:val="28"/>
        </w:rPr>
        <w:t>.</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Ткачук В. Н. Хронический простатит /  Ткачук В. Н., Серегин С. П., Рыбаков Ю. И. – Снежинск, 1999. – 34-37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Ткачук В. Н. Хронические простатиты / </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Ткачук В. Н., Горбачев А. Г., Агулянский Л. И. </w:t>
      </w:r>
      <w:r>
        <w:rPr>
          <w:rFonts w:ascii="Times New Roman" w:hAnsi="Times New Roman"/>
          <w:color w:val="000000"/>
          <w:sz w:val="28"/>
          <w:szCs w:val="28"/>
          <w:lang w:val="uk-UA"/>
        </w:rPr>
        <w:t xml:space="preserve">– </w:t>
      </w:r>
      <w:r>
        <w:rPr>
          <w:rFonts w:ascii="Times New Roman" w:hAnsi="Times New Roman"/>
          <w:color w:val="000000"/>
          <w:sz w:val="28"/>
          <w:szCs w:val="28"/>
        </w:rPr>
        <w:t>Л.: Медицина; 1999. – 26-29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lastRenderedPageBreak/>
        <w:t>Триантафилид</w:t>
      </w:r>
      <w:r>
        <w:rPr>
          <w:rFonts w:ascii="Times New Roman" w:hAnsi="Times New Roman"/>
          <w:color w:val="000000"/>
          <w:sz w:val="28"/>
          <w:szCs w:val="28"/>
          <w:lang w:val="uk-UA"/>
        </w:rPr>
        <w:t>и</w:t>
      </w:r>
      <w:r>
        <w:rPr>
          <w:rFonts w:ascii="Times New Roman" w:hAnsi="Times New Roman"/>
          <w:color w:val="000000"/>
          <w:sz w:val="28"/>
          <w:szCs w:val="28"/>
        </w:rPr>
        <w:t xml:space="preserve"> С. К. К вопросу о возрастной морфологии предстательной железы человека</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 Материалы 8 науч.</w:t>
      </w:r>
      <w:r>
        <w:rPr>
          <w:rFonts w:ascii="Times New Roman" w:hAnsi="Times New Roman"/>
          <w:color w:val="000000"/>
          <w:sz w:val="28"/>
          <w:szCs w:val="28"/>
          <w:lang w:val="uk-UA"/>
        </w:rPr>
        <w:t xml:space="preserve"> </w:t>
      </w:r>
      <w:r>
        <w:rPr>
          <w:rFonts w:ascii="Times New Roman" w:hAnsi="Times New Roman"/>
          <w:color w:val="000000"/>
          <w:sz w:val="28"/>
          <w:szCs w:val="28"/>
        </w:rPr>
        <w:t>конф. по возрастной морфологии, физиологии и биохимии</w:t>
      </w:r>
      <w:r>
        <w:rPr>
          <w:rFonts w:ascii="Times New Roman" w:hAnsi="Times New Roman"/>
          <w:color w:val="000000"/>
          <w:sz w:val="28"/>
          <w:szCs w:val="28"/>
          <w:lang w:val="uk-UA"/>
        </w:rPr>
        <w:t>. -</w:t>
      </w:r>
      <w:r>
        <w:rPr>
          <w:rFonts w:ascii="Times New Roman" w:hAnsi="Times New Roman"/>
          <w:color w:val="000000"/>
          <w:sz w:val="28"/>
          <w:szCs w:val="28"/>
        </w:rPr>
        <w:t xml:space="preserve"> М., 1968. -  Ч. </w:t>
      </w:r>
      <w:r>
        <w:rPr>
          <w:rFonts w:ascii="Times New Roman" w:hAnsi="Times New Roman"/>
          <w:color w:val="000000"/>
          <w:sz w:val="28"/>
          <w:szCs w:val="28"/>
          <w:lang w:val="en-US"/>
        </w:rPr>
        <w:t>I</w:t>
      </w:r>
      <w:r>
        <w:rPr>
          <w:rFonts w:ascii="Times New Roman" w:hAnsi="Times New Roman"/>
          <w:color w:val="000000"/>
          <w:sz w:val="28"/>
          <w:szCs w:val="28"/>
        </w:rPr>
        <w:t>. -  С.</w:t>
      </w:r>
      <w:r>
        <w:rPr>
          <w:rFonts w:ascii="Times New Roman" w:hAnsi="Times New Roman"/>
          <w:color w:val="000000"/>
          <w:sz w:val="28"/>
          <w:szCs w:val="28"/>
          <w:lang w:val="uk-UA"/>
        </w:rPr>
        <w:t xml:space="preserve"> 3</w:t>
      </w:r>
      <w:r>
        <w:rPr>
          <w:rFonts w:ascii="Times New Roman" w:hAnsi="Times New Roman"/>
          <w:color w:val="000000"/>
          <w:sz w:val="28"/>
          <w:szCs w:val="28"/>
        </w:rPr>
        <w:t>7</w:t>
      </w:r>
      <w:r>
        <w:rPr>
          <w:rFonts w:ascii="Times New Roman" w:hAnsi="Times New Roman"/>
          <w:color w:val="000000"/>
          <w:sz w:val="28"/>
          <w:szCs w:val="28"/>
          <w:lang w:val="uk-UA"/>
        </w:rPr>
        <w:t>-40</w:t>
      </w:r>
      <w:r>
        <w:rPr>
          <w:rFonts w:ascii="Times New Roman" w:hAnsi="Times New Roman"/>
          <w:color w:val="000000"/>
          <w:sz w:val="28"/>
          <w:szCs w:val="28"/>
        </w:rPr>
        <w:t>.</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Троценко Б. В. Морфологические и гистохимические изменения в паренхиме и строме предстательной железы человека в различные периоды онтогенеза</w:t>
      </w:r>
      <w:r>
        <w:rPr>
          <w:rFonts w:ascii="Times New Roman" w:hAnsi="Times New Roman"/>
          <w:color w:val="000000"/>
          <w:sz w:val="28"/>
          <w:szCs w:val="28"/>
          <w:lang w:val="uk-UA"/>
        </w:rPr>
        <w:t xml:space="preserve"> / </w:t>
      </w:r>
      <w:r>
        <w:rPr>
          <w:rFonts w:ascii="Times New Roman" w:hAnsi="Times New Roman"/>
          <w:color w:val="000000"/>
          <w:sz w:val="28"/>
          <w:szCs w:val="28"/>
        </w:rPr>
        <w:t xml:space="preserve">Троценко Б. В., Мизин В. И. </w:t>
      </w:r>
      <w:r>
        <w:rPr>
          <w:rFonts w:ascii="Times New Roman" w:hAnsi="Times New Roman"/>
          <w:color w:val="000000"/>
          <w:sz w:val="28"/>
          <w:szCs w:val="28"/>
          <w:lang w:val="uk-UA"/>
        </w:rPr>
        <w:t>//</w:t>
      </w:r>
      <w:r>
        <w:rPr>
          <w:rFonts w:ascii="Times New Roman" w:hAnsi="Times New Roman"/>
          <w:color w:val="000000"/>
          <w:sz w:val="28"/>
          <w:szCs w:val="28"/>
        </w:rPr>
        <w:t xml:space="preserve"> Труды Крымского</w:t>
      </w:r>
      <w:r>
        <w:rPr>
          <w:rFonts w:ascii="Times New Roman" w:hAnsi="Times New Roman"/>
          <w:color w:val="000000"/>
          <w:sz w:val="28"/>
          <w:szCs w:val="28"/>
          <w:lang w:val="uk-UA"/>
        </w:rPr>
        <w:t xml:space="preserve"> </w:t>
      </w:r>
      <w:r>
        <w:rPr>
          <w:rFonts w:ascii="Times New Roman" w:hAnsi="Times New Roman"/>
          <w:color w:val="000000"/>
          <w:sz w:val="28"/>
          <w:szCs w:val="28"/>
        </w:rPr>
        <w:t>мед.</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ин-та. -  М., 1974. – Т. 54. -  С. 78-86.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Троценко Б. В.  Морфологическое, биометрическое и гистологическое последование предстательной железы человека в пренатальном онтогенезе / Троценко Б. В, Мизин В. И.  // Труды Крымского мед. ин-та. – М., 1975. – Т. 60. - С.60-69.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Троценко Б. В. Материалы к изучению паренхимы и стромы предстательной железы  человека в зрелом возрасте</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 Системные свойства тканевых организаций. 3 семинар: «Развитие общей теории функциональных систем». - М.</w:t>
      </w:r>
      <w:r>
        <w:rPr>
          <w:rFonts w:ascii="Times New Roman" w:hAnsi="Times New Roman"/>
          <w:color w:val="000000"/>
          <w:sz w:val="28"/>
          <w:szCs w:val="28"/>
          <w:lang w:val="uk-UA"/>
        </w:rPr>
        <w:t>,</w:t>
      </w:r>
      <w:r>
        <w:rPr>
          <w:rFonts w:ascii="Times New Roman" w:hAnsi="Times New Roman"/>
          <w:color w:val="000000"/>
          <w:sz w:val="28"/>
          <w:szCs w:val="28"/>
        </w:rPr>
        <w:t xml:space="preserve"> 1977</w:t>
      </w:r>
      <w:r>
        <w:rPr>
          <w:rFonts w:ascii="Times New Roman" w:hAnsi="Times New Roman"/>
          <w:color w:val="000000"/>
          <w:sz w:val="28"/>
          <w:szCs w:val="28"/>
          <w:lang w:val="uk-UA"/>
        </w:rPr>
        <w:t xml:space="preserve">. - </w:t>
      </w:r>
      <w:r>
        <w:rPr>
          <w:rFonts w:ascii="Times New Roman" w:hAnsi="Times New Roman"/>
          <w:color w:val="000000"/>
          <w:sz w:val="28"/>
          <w:szCs w:val="28"/>
        </w:rPr>
        <w:t>С.</w:t>
      </w:r>
      <w:r>
        <w:rPr>
          <w:rFonts w:ascii="Times New Roman" w:hAnsi="Times New Roman"/>
          <w:color w:val="000000"/>
          <w:sz w:val="28"/>
          <w:szCs w:val="28"/>
          <w:lang w:val="uk-UA"/>
        </w:rPr>
        <w:t xml:space="preserve"> 1</w:t>
      </w:r>
      <w:r>
        <w:rPr>
          <w:rFonts w:ascii="Times New Roman" w:hAnsi="Times New Roman"/>
          <w:color w:val="000000"/>
          <w:sz w:val="28"/>
          <w:szCs w:val="28"/>
        </w:rPr>
        <w:t>22.</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Троценко Б. В. Анализ морфофункциональных характеристик предстательной железы человека в онтогенезе</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 Труды Крымского мед. ин-та. - Симферополь, 1978</w:t>
      </w:r>
      <w:r>
        <w:rPr>
          <w:rFonts w:ascii="Times New Roman" w:hAnsi="Times New Roman"/>
          <w:color w:val="000000"/>
          <w:sz w:val="28"/>
          <w:szCs w:val="28"/>
          <w:lang w:val="uk-UA"/>
        </w:rPr>
        <w:t>. –</w:t>
      </w:r>
      <w:r>
        <w:rPr>
          <w:rFonts w:ascii="Times New Roman" w:hAnsi="Times New Roman"/>
          <w:color w:val="000000"/>
          <w:sz w:val="28"/>
          <w:szCs w:val="28"/>
        </w:rPr>
        <w:t xml:space="preserve"> Т. 75. - С.84-90.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Троценко</w:t>
      </w:r>
      <w:r>
        <w:rPr>
          <w:rFonts w:ascii="Times New Roman" w:hAnsi="Times New Roman"/>
          <w:color w:val="000000"/>
          <w:sz w:val="28"/>
          <w:szCs w:val="28"/>
          <w:lang w:val="uk-UA"/>
        </w:rPr>
        <w:t xml:space="preserve"> Б. В., Лугін И. А.  </w:t>
      </w:r>
      <w:r>
        <w:rPr>
          <w:rFonts w:ascii="Times New Roman" w:hAnsi="Times New Roman"/>
          <w:color w:val="000000"/>
          <w:sz w:val="28"/>
          <w:szCs w:val="28"/>
        </w:rPr>
        <w:t xml:space="preserve">Эндотелий капилляров и динамика изменчивости микроциркуляторного русла простаты в пренатальном онтогенезе // </w:t>
      </w:r>
      <w:r>
        <w:rPr>
          <w:rFonts w:ascii="Times New Roman" w:hAnsi="Times New Roman"/>
          <w:color w:val="000000"/>
          <w:sz w:val="28"/>
          <w:szCs w:val="28"/>
          <w:lang w:val="uk-UA"/>
        </w:rPr>
        <w:t>Від фундаментальних досліджень до прогресу в медицині. Матеріали науково-практичної конференції з міжнародною участю, присв</w:t>
      </w:r>
      <w:r>
        <w:rPr>
          <w:rFonts w:ascii="Times New Roman" w:hAnsi="Times New Roman"/>
          <w:color w:val="000000"/>
          <w:sz w:val="28"/>
          <w:szCs w:val="28"/>
        </w:rPr>
        <w:t>`</w:t>
      </w:r>
      <w:r>
        <w:rPr>
          <w:rFonts w:ascii="Times New Roman" w:hAnsi="Times New Roman"/>
          <w:color w:val="000000"/>
          <w:sz w:val="28"/>
          <w:szCs w:val="28"/>
          <w:lang w:val="uk-UA"/>
        </w:rPr>
        <w:t>яченої 200-річчю з дня заснування Харківського державного медичного університету 17-18 січня 2005 року.- Харків, 2005.-С. 61-62.</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Троценко</w:t>
      </w:r>
      <w:r>
        <w:rPr>
          <w:rFonts w:ascii="Times New Roman" w:hAnsi="Times New Roman"/>
          <w:color w:val="000000"/>
          <w:sz w:val="28"/>
          <w:szCs w:val="28"/>
          <w:lang w:val="uk-UA"/>
        </w:rPr>
        <w:t xml:space="preserve"> Б. В., Лугін И. А. Морфофункциональное состояние стромы и паренхимы простаты молодых крыс </w:t>
      </w:r>
      <w:r>
        <w:rPr>
          <w:rFonts w:ascii="Times New Roman" w:hAnsi="Times New Roman"/>
          <w:color w:val="000000"/>
          <w:sz w:val="28"/>
          <w:szCs w:val="28"/>
        </w:rPr>
        <w:t>при гипокинетическом стрессе и воздействии квч-сигналов // Матер</w:t>
      </w:r>
      <w:r>
        <w:rPr>
          <w:rFonts w:ascii="Times New Roman" w:hAnsi="Times New Roman"/>
          <w:color w:val="000000"/>
          <w:sz w:val="28"/>
          <w:szCs w:val="28"/>
          <w:lang w:val="uk-UA"/>
        </w:rPr>
        <w:t>і</w:t>
      </w:r>
      <w:r>
        <w:rPr>
          <w:rFonts w:ascii="Times New Roman" w:hAnsi="Times New Roman"/>
          <w:color w:val="000000"/>
          <w:sz w:val="28"/>
          <w:szCs w:val="28"/>
        </w:rPr>
        <w:t xml:space="preserve">али </w:t>
      </w:r>
      <w:r>
        <w:rPr>
          <w:rFonts w:ascii="Times New Roman" w:hAnsi="Times New Roman"/>
          <w:color w:val="000000"/>
          <w:sz w:val="28"/>
          <w:szCs w:val="28"/>
          <w:lang w:val="uk-UA"/>
        </w:rPr>
        <w:t xml:space="preserve">ІІ Наукової конференції « Карповські читання» </w:t>
      </w:r>
      <w:r>
        <w:rPr>
          <w:rFonts w:ascii="Times New Roman" w:hAnsi="Times New Roman"/>
          <w:color w:val="000000"/>
          <w:sz w:val="28"/>
          <w:szCs w:val="28"/>
        </w:rPr>
        <w:t xml:space="preserve">Днепропетровск, 2005.- С.69-70. </w:t>
      </w:r>
      <w:r>
        <w:rPr>
          <w:rFonts w:ascii="Times New Roman" w:hAnsi="Times New Roman"/>
          <w:color w:val="000000"/>
          <w:sz w:val="28"/>
          <w:szCs w:val="28"/>
          <w:lang w:val="uk-UA"/>
        </w:rPr>
        <w:t>Друга Всеукраїнська морфологічна наукова конференція - «Карповські читання» Дніпропетровськ</w:t>
      </w:r>
      <w:r>
        <w:rPr>
          <w:rFonts w:ascii="Times New Roman" w:hAnsi="Times New Roman"/>
          <w:color w:val="000000"/>
          <w:sz w:val="28"/>
          <w:szCs w:val="28"/>
        </w:rPr>
        <w:t xml:space="preserve"> </w:t>
      </w:r>
      <w:r>
        <w:rPr>
          <w:rFonts w:ascii="Times New Roman" w:hAnsi="Times New Roman"/>
          <w:color w:val="000000"/>
          <w:sz w:val="28"/>
          <w:szCs w:val="28"/>
          <w:lang w:val="uk-UA"/>
        </w:rPr>
        <w:t>12-15 квітня 2005р.</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lastRenderedPageBreak/>
        <w:t xml:space="preserve">Троценко </w:t>
      </w:r>
      <w:r>
        <w:rPr>
          <w:rFonts w:ascii="Times New Roman" w:hAnsi="Times New Roman"/>
          <w:color w:val="000000"/>
          <w:sz w:val="28"/>
          <w:szCs w:val="28"/>
          <w:lang w:val="uk-UA"/>
        </w:rPr>
        <w:t>Б. В., Лугін И. А. З</w:t>
      </w:r>
      <w:r>
        <w:rPr>
          <w:rFonts w:ascii="Times New Roman" w:hAnsi="Times New Roman"/>
          <w:color w:val="000000"/>
          <w:sz w:val="28"/>
          <w:szCs w:val="28"/>
        </w:rPr>
        <w:t>начение мезенхимы в процессах морфогенеза предстательной железы у плодов человека и крысы // Проблемы, достижения и перспективы развития медико-биологических наук и практического здравоохранения. // Труды крымского государственного медицинского университета им. С.И. Георгиевского.- Симферополь, Изд. Центр КГМУ, 2006.- Т.142, часть 1- С. 86-89.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Троценко </w:t>
      </w:r>
      <w:r>
        <w:rPr>
          <w:rFonts w:ascii="Times New Roman" w:hAnsi="Times New Roman"/>
          <w:color w:val="000000"/>
          <w:sz w:val="28"/>
          <w:szCs w:val="28"/>
          <w:lang w:val="uk-UA"/>
        </w:rPr>
        <w:t xml:space="preserve">Б. В., Лугін И. А. Сравнительный аналіз морфогенеза </w:t>
      </w:r>
      <w:r>
        <w:rPr>
          <w:rFonts w:ascii="Times New Roman" w:hAnsi="Times New Roman"/>
          <w:color w:val="000000"/>
          <w:sz w:val="28"/>
          <w:szCs w:val="28"/>
        </w:rPr>
        <w:t>предстательной железы у плодов человека и крысы // Матер</w:t>
      </w:r>
      <w:r>
        <w:rPr>
          <w:rFonts w:ascii="Times New Roman" w:hAnsi="Times New Roman"/>
          <w:color w:val="000000"/>
          <w:sz w:val="28"/>
          <w:szCs w:val="28"/>
          <w:lang w:val="uk-UA"/>
        </w:rPr>
        <w:t>і</w:t>
      </w:r>
      <w:r>
        <w:rPr>
          <w:rFonts w:ascii="Times New Roman" w:hAnsi="Times New Roman"/>
          <w:color w:val="000000"/>
          <w:sz w:val="28"/>
          <w:szCs w:val="28"/>
        </w:rPr>
        <w:t xml:space="preserve">али </w:t>
      </w:r>
      <w:r>
        <w:rPr>
          <w:rFonts w:ascii="Times New Roman" w:hAnsi="Times New Roman"/>
          <w:color w:val="000000"/>
          <w:sz w:val="28"/>
          <w:szCs w:val="28"/>
          <w:lang w:val="uk-UA"/>
        </w:rPr>
        <w:t xml:space="preserve">ІІІ всеукраїнської морфологічної наукової конференції « Карповські читання» </w:t>
      </w:r>
      <w:r>
        <w:rPr>
          <w:rFonts w:ascii="Times New Roman" w:hAnsi="Times New Roman"/>
          <w:color w:val="000000"/>
          <w:sz w:val="28"/>
          <w:szCs w:val="28"/>
        </w:rPr>
        <w:t>Днепропетровск, 200</w:t>
      </w:r>
      <w:r>
        <w:rPr>
          <w:rFonts w:ascii="Times New Roman" w:hAnsi="Times New Roman"/>
          <w:color w:val="000000"/>
          <w:sz w:val="28"/>
          <w:szCs w:val="28"/>
          <w:lang w:val="uk-UA"/>
        </w:rPr>
        <w:t>6</w:t>
      </w:r>
      <w:r>
        <w:rPr>
          <w:rFonts w:ascii="Times New Roman" w:hAnsi="Times New Roman"/>
          <w:color w:val="000000"/>
          <w:sz w:val="28"/>
          <w:szCs w:val="28"/>
        </w:rPr>
        <w:t>.- С.6</w:t>
      </w:r>
      <w:r>
        <w:rPr>
          <w:rFonts w:ascii="Times New Roman" w:hAnsi="Times New Roman"/>
          <w:color w:val="000000"/>
          <w:sz w:val="28"/>
          <w:szCs w:val="28"/>
          <w:lang w:val="uk-UA"/>
        </w:rPr>
        <w:t>5</w:t>
      </w:r>
      <w:r>
        <w:rPr>
          <w:rFonts w:ascii="Times New Roman" w:hAnsi="Times New Roman"/>
          <w:color w:val="000000"/>
          <w:sz w:val="28"/>
          <w:szCs w:val="28"/>
        </w:rPr>
        <w:t>-</w:t>
      </w:r>
      <w:r>
        <w:rPr>
          <w:rFonts w:ascii="Times New Roman" w:hAnsi="Times New Roman"/>
          <w:color w:val="000000"/>
          <w:sz w:val="28"/>
          <w:szCs w:val="28"/>
          <w:lang w:val="uk-UA"/>
        </w:rPr>
        <w:t>6</w:t>
      </w:r>
      <w:r>
        <w:rPr>
          <w:rFonts w:ascii="Times New Roman" w:hAnsi="Times New Roman"/>
          <w:color w:val="000000"/>
          <w:sz w:val="28"/>
          <w:szCs w:val="28"/>
        </w:rPr>
        <w:t xml:space="preserve">7. </w:t>
      </w:r>
      <w:r>
        <w:rPr>
          <w:rFonts w:ascii="Times New Roman" w:hAnsi="Times New Roman"/>
          <w:color w:val="000000"/>
          <w:sz w:val="28"/>
          <w:szCs w:val="28"/>
          <w:lang w:val="uk-UA"/>
        </w:rPr>
        <w:t>ІІІ Всеукраїнська морфологічна наукова конференція - «Карповські читання» Дніпропетровськ</w:t>
      </w:r>
      <w:r>
        <w:rPr>
          <w:rFonts w:ascii="Times New Roman" w:hAnsi="Times New Roman"/>
          <w:color w:val="000000"/>
          <w:sz w:val="28"/>
          <w:szCs w:val="28"/>
        </w:rPr>
        <w:t xml:space="preserve"> </w:t>
      </w:r>
      <w:r>
        <w:rPr>
          <w:rFonts w:ascii="Times New Roman" w:hAnsi="Times New Roman"/>
          <w:color w:val="000000"/>
          <w:sz w:val="28"/>
          <w:szCs w:val="28"/>
          <w:lang w:val="uk-UA"/>
        </w:rPr>
        <w:t>11-14 квітня 2006р.</w:t>
      </w:r>
    </w:p>
    <w:p w:rsidR="0051424C" w:rsidRDefault="0051424C" w:rsidP="00885B47">
      <w:pPr>
        <w:numPr>
          <w:ilvl w:val="0"/>
          <w:numId w:val="52"/>
        </w:numPr>
        <w:tabs>
          <w:tab w:val="clear" w:pos="1260"/>
          <w:tab w:val="left"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Троценко</w:t>
      </w:r>
      <w:r>
        <w:rPr>
          <w:rFonts w:ascii="Times New Roman" w:hAnsi="Times New Roman"/>
          <w:color w:val="000000"/>
          <w:sz w:val="28"/>
          <w:szCs w:val="28"/>
          <w:lang w:val="uk-UA"/>
        </w:rPr>
        <w:t xml:space="preserve"> Б. В., Лугін И. А. Д</w:t>
      </w:r>
      <w:r>
        <w:rPr>
          <w:rFonts w:ascii="Times New Roman" w:hAnsi="Times New Roman"/>
          <w:color w:val="000000"/>
          <w:sz w:val="28"/>
          <w:szCs w:val="28"/>
        </w:rPr>
        <w:t xml:space="preserve">ифференцировка тканевых компонентов простаты человека в пренатальном онтогенезе // Таврический медико-биологический вестник.- Симферополь – 2006. Т.9 № 3., Ч. </w:t>
      </w:r>
      <w:r>
        <w:rPr>
          <w:rFonts w:ascii="Times New Roman" w:hAnsi="Times New Roman"/>
          <w:color w:val="000000"/>
          <w:sz w:val="28"/>
          <w:szCs w:val="28"/>
          <w:lang w:val="uk-UA"/>
        </w:rPr>
        <w:t>ІІІ</w:t>
      </w:r>
      <w:r>
        <w:rPr>
          <w:rFonts w:ascii="Times New Roman" w:hAnsi="Times New Roman"/>
          <w:color w:val="000000"/>
          <w:sz w:val="28"/>
          <w:szCs w:val="28"/>
        </w:rPr>
        <w:t xml:space="preserve"> С. 200-203.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rPr>
        <w:t>Уловицький Ю. Ю. Особливості гістологічної структури передміхурової залози у хворих їз поєднаним її ураженням доброякісною гіперплазією та раком // Урологія. – Дніпропетровськ, 2001. - № 2. – С. 20-22.</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Ухаль М. І. Комплксне лікувння із хронічним абактеріальним простатитом / Ухаль М. І., Мелепевський Д. А., Ухаль О. М. // </w:t>
      </w:r>
      <w:r>
        <w:rPr>
          <w:rFonts w:ascii="Times New Roman" w:hAnsi="Times New Roman"/>
          <w:color w:val="000000"/>
          <w:sz w:val="28"/>
          <w:szCs w:val="28"/>
        </w:rPr>
        <w:t>Здоровье</w:t>
      </w:r>
      <w:r>
        <w:rPr>
          <w:rFonts w:ascii="Times New Roman" w:hAnsi="Times New Roman"/>
          <w:color w:val="000000"/>
          <w:sz w:val="28"/>
          <w:szCs w:val="28"/>
          <w:lang w:val="uk-UA"/>
        </w:rPr>
        <w:t xml:space="preserve"> мужчин. - 2004. - № 2. - С. 78.</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uk-UA"/>
        </w:rPr>
      </w:pPr>
      <w:r>
        <w:rPr>
          <w:rFonts w:ascii="Times New Roman" w:hAnsi="Times New Roman"/>
          <w:color w:val="000000"/>
          <w:sz w:val="28"/>
          <w:szCs w:val="28"/>
        </w:rPr>
        <w:t xml:space="preserve">Хватов Б. П. Ранний эмбриогенез человека и млекопитающих: Пособие по микроскопической технике /  Хватов Б. П., Шаповалов Ю. Н. Симферополь, 1969.- 184 с.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lang w:val="uk-UA"/>
        </w:rPr>
        <w:t>Экспериментальные модели хронического простатита / Хейфец В. Х., Забежинский М. А., Хролович А. Б., Хавинсон В. Х. // Урология. - 199</w:t>
      </w:r>
      <w:r>
        <w:rPr>
          <w:rFonts w:ascii="Times New Roman" w:hAnsi="Times New Roman"/>
          <w:color w:val="000000"/>
          <w:sz w:val="28"/>
          <w:szCs w:val="28"/>
        </w:rPr>
        <w:t>9.</w:t>
      </w:r>
      <w:r>
        <w:rPr>
          <w:rFonts w:ascii="Times New Roman" w:hAnsi="Times New Roman"/>
          <w:color w:val="000000"/>
          <w:sz w:val="28"/>
          <w:szCs w:val="28"/>
          <w:lang w:val="uk-UA"/>
        </w:rPr>
        <w:t xml:space="preserve"> </w:t>
      </w:r>
      <w:r>
        <w:rPr>
          <w:rFonts w:ascii="Times New Roman" w:hAnsi="Times New Roman"/>
          <w:color w:val="000000"/>
          <w:sz w:val="28"/>
          <w:szCs w:val="28"/>
        </w:rPr>
        <w:t>- № 5.</w:t>
      </w:r>
      <w:r>
        <w:rPr>
          <w:rFonts w:ascii="Times New Roman" w:hAnsi="Times New Roman"/>
          <w:color w:val="000000"/>
          <w:sz w:val="28"/>
          <w:szCs w:val="28"/>
          <w:lang w:val="uk-UA"/>
        </w:rPr>
        <w:t xml:space="preserve"> </w:t>
      </w:r>
      <w:r>
        <w:rPr>
          <w:rFonts w:ascii="Times New Roman" w:hAnsi="Times New Roman"/>
          <w:color w:val="000000"/>
          <w:sz w:val="28"/>
          <w:szCs w:val="28"/>
        </w:rPr>
        <w:t>- С.</w:t>
      </w:r>
      <w:r>
        <w:rPr>
          <w:rFonts w:ascii="Times New Roman" w:hAnsi="Times New Roman"/>
          <w:color w:val="000000"/>
          <w:sz w:val="28"/>
          <w:szCs w:val="28"/>
          <w:lang w:val="uk-UA"/>
        </w:rPr>
        <w:t xml:space="preserve"> </w:t>
      </w:r>
      <w:r>
        <w:rPr>
          <w:rFonts w:ascii="Times New Roman" w:hAnsi="Times New Roman"/>
          <w:color w:val="000000"/>
          <w:sz w:val="28"/>
          <w:szCs w:val="28"/>
        </w:rPr>
        <w:t>48-53.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Хлыстова З. С. Карта заселения органов иммунной системы эмбриона и плода человека Т - и В -лимфоцитами и начало эндокринной функции тимуса</w:t>
      </w:r>
      <w:r>
        <w:rPr>
          <w:rFonts w:ascii="Times New Roman" w:hAnsi="Times New Roman"/>
          <w:color w:val="000000"/>
          <w:sz w:val="28"/>
          <w:szCs w:val="28"/>
          <w:lang w:val="uk-UA"/>
        </w:rPr>
        <w:t xml:space="preserve"> / </w:t>
      </w:r>
      <w:r>
        <w:rPr>
          <w:rFonts w:ascii="Times New Roman" w:hAnsi="Times New Roman"/>
          <w:color w:val="000000"/>
          <w:sz w:val="28"/>
          <w:szCs w:val="28"/>
        </w:rPr>
        <w:t>Хлыстова З. С., Шмелева С. П., Калинина И. И. //</w:t>
      </w:r>
      <w:r>
        <w:rPr>
          <w:rFonts w:ascii="Times New Roman" w:hAnsi="Times New Roman"/>
          <w:color w:val="000000"/>
          <w:sz w:val="28"/>
          <w:szCs w:val="28"/>
          <w:lang w:val="uk-UA"/>
        </w:rPr>
        <w:t xml:space="preserve"> </w:t>
      </w:r>
      <w:r>
        <w:rPr>
          <w:rFonts w:ascii="Times New Roman" w:hAnsi="Times New Roman"/>
          <w:color w:val="000000"/>
          <w:sz w:val="28"/>
          <w:szCs w:val="28"/>
        </w:rPr>
        <w:t>Клеточная иммунология. – 2002. - № 2.</w:t>
      </w:r>
      <w:r>
        <w:rPr>
          <w:rFonts w:ascii="Times New Roman" w:hAnsi="Times New Roman"/>
          <w:color w:val="000000"/>
          <w:sz w:val="28"/>
          <w:szCs w:val="28"/>
          <w:lang w:val="uk-UA"/>
        </w:rPr>
        <w:t xml:space="preserve"> </w:t>
      </w:r>
      <w:r>
        <w:rPr>
          <w:rFonts w:ascii="Times New Roman" w:hAnsi="Times New Roman"/>
          <w:color w:val="000000"/>
          <w:sz w:val="28"/>
          <w:szCs w:val="28"/>
        </w:rPr>
        <w:t>- С.</w:t>
      </w:r>
      <w:r>
        <w:rPr>
          <w:rFonts w:ascii="Times New Roman" w:hAnsi="Times New Roman"/>
          <w:color w:val="000000"/>
          <w:sz w:val="28"/>
          <w:szCs w:val="28"/>
          <w:lang w:val="uk-UA"/>
        </w:rPr>
        <w:t xml:space="preserve"> </w:t>
      </w:r>
      <w:r>
        <w:rPr>
          <w:rFonts w:ascii="Times New Roman" w:hAnsi="Times New Roman"/>
          <w:color w:val="000000"/>
          <w:sz w:val="28"/>
          <w:szCs w:val="28"/>
        </w:rPr>
        <w:t>80-82.</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lastRenderedPageBreak/>
        <w:t>Хаитов Р. М. Современные представления о защите организма от инфекции / Хаитов Р. М., Пинегин Б. В. // Иммунология. – 2000. – № 1. – С.</w:t>
      </w:r>
      <w:r>
        <w:rPr>
          <w:rFonts w:ascii="Times New Roman" w:hAnsi="Times New Roman"/>
          <w:color w:val="000000"/>
          <w:sz w:val="28"/>
          <w:szCs w:val="28"/>
          <w:lang w:val="uk-UA"/>
        </w:rPr>
        <w:t xml:space="preserve"> </w:t>
      </w:r>
      <w:r>
        <w:rPr>
          <w:rFonts w:ascii="Times New Roman" w:hAnsi="Times New Roman"/>
          <w:color w:val="000000"/>
          <w:sz w:val="28"/>
          <w:szCs w:val="28"/>
        </w:rPr>
        <w:t>60-64.</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Цыганенко А. Я. Гормональный статус теплокровных животных с иммунодепрессией, индуцированной синтетическими детергентами</w:t>
      </w:r>
      <w:r>
        <w:rPr>
          <w:rFonts w:ascii="Times New Roman" w:hAnsi="Times New Roman"/>
          <w:color w:val="000000"/>
          <w:sz w:val="28"/>
          <w:szCs w:val="28"/>
          <w:lang w:val="uk-UA"/>
        </w:rPr>
        <w:t xml:space="preserve"> </w:t>
      </w:r>
      <w:r>
        <w:rPr>
          <w:rFonts w:ascii="Times New Roman" w:hAnsi="Times New Roman"/>
          <w:color w:val="000000"/>
          <w:sz w:val="28"/>
          <w:szCs w:val="28"/>
        </w:rPr>
        <w:t>// Медици</w:t>
      </w:r>
      <w:r>
        <w:rPr>
          <w:rFonts w:ascii="Times New Roman" w:hAnsi="Times New Roman"/>
          <w:color w:val="000000"/>
          <w:sz w:val="28"/>
          <w:szCs w:val="28"/>
          <w:lang w:val="uk-UA"/>
        </w:rPr>
        <w:t>н</w:t>
      </w:r>
      <w:r>
        <w:rPr>
          <w:rFonts w:ascii="Times New Roman" w:hAnsi="Times New Roman"/>
          <w:color w:val="000000"/>
          <w:sz w:val="28"/>
          <w:szCs w:val="28"/>
        </w:rPr>
        <w:t>а сегодня и завтра.</w:t>
      </w:r>
      <w:r>
        <w:rPr>
          <w:rFonts w:ascii="Times New Roman" w:hAnsi="Times New Roman"/>
          <w:color w:val="000000"/>
          <w:sz w:val="28"/>
          <w:szCs w:val="28"/>
          <w:lang w:val="uk-UA"/>
        </w:rPr>
        <w:t xml:space="preserve"> </w:t>
      </w:r>
      <w:r>
        <w:rPr>
          <w:rFonts w:ascii="Times New Roman" w:hAnsi="Times New Roman"/>
          <w:color w:val="000000"/>
          <w:sz w:val="28"/>
          <w:szCs w:val="28"/>
        </w:rPr>
        <w:t>- 2002.</w:t>
      </w:r>
      <w:r>
        <w:rPr>
          <w:rFonts w:ascii="Times New Roman" w:hAnsi="Times New Roman"/>
          <w:color w:val="000000"/>
          <w:sz w:val="28"/>
          <w:szCs w:val="28"/>
          <w:lang w:val="uk-UA"/>
        </w:rPr>
        <w:t xml:space="preserve"> </w:t>
      </w:r>
      <w:r>
        <w:rPr>
          <w:rFonts w:ascii="Times New Roman" w:hAnsi="Times New Roman"/>
          <w:color w:val="000000"/>
          <w:sz w:val="28"/>
          <w:szCs w:val="28"/>
        </w:rPr>
        <w:t>- № 1.</w:t>
      </w:r>
      <w:r>
        <w:rPr>
          <w:rFonts w:ascii="Times New Roman" w:hAnsi="Times New Roman"/>
          <w:color w:val="000000"/>
          <w:sz w:val="28"/>
          <w:szCs w:val="28"/>
          <w:lang w:val="uk-UA"/>
        </w:rPr>
        <w:t xml:space="preserve"> </w:t>
      </w:r>
      <w:r>
        <w:rPr>
          <w:rFonts w:ascii="Times New Roman" w:hAnsi="Times New Roman"/>
          <w:color w:val="000000"/>
          <w:sz w:val="28"/>
          <w:szCs w:val="28"/>
        </w:rPr>
        <w:t>- С.</w:t>
      </w:r>
      <w:r>
        <w:rPr>
          <w:rFonts w:ascii="Times New Roman" w:hAnsi="Times New Roman"/>
          <w:color w:val="000000"/>
          <w:sz w:val="28"/>
          <w:szCs w:val="28"/>
          <w:lang w:val="uk-UA"/>
        </w:rPr>
        <w:t xml:space="preserve"> </w:t>
      </w:r>
      <w:r>
        <w:rPr>
          <w:rFonts w:ascii="Times New Roman" w:hAnsi="Times New Roman"/>
          <w:color w:val="000000"/>
          <w:sz w:val="28"/>
          <w:szCs w:val="28"/>
        </w:rPr>
        <w:t>6-9.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 xml:space="preserve">Черкасский А. Л. Об особенностях строения предстательной железы новорожденных  // Урология. – 1956. – № </w:t>
      </w:r>
      <w:r>
        <w:rPr>
          <w:rFonts w:ascii="Times New Roman" w:hAnsi="Times New Roman"/>
          <w:color w:val="000000"/>
          <w:sz w:val="28"/>
          <w:szCs w:val="28"/>
          <w:lang w:val="en-US"/>
        </w:rPr>
        <w:t>I</w:t>
      </w:r>
      <w:r>
        <w:rPr>
          <w:rFonts w:ascii="Times New Roman" w:hAnsi="Times New Roman"/>
          <w:color w:val="000000"/>
          <w:sz w:val="28"/>
          <w:szCs w:val="28"/>
        </w:rPr>
        <w:t>. - С. 45-50.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Чернышенко Л. В. Неизвестные ранее иммунные  органы путей микроциркуляции / Чернышенко Л. В., Семенова Т. В., Сырцов В. К.– Донецк; Киев, 1994. – 140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Рак предстательной железы и качество жизни пациента /</w:t>
      </w:r>
      <w:r>
        <w:rPr>
          <w:rFonts w:ascii="Times New Roman" w:hAnsi="Times New Roman"/>
          <w:color w:val="000000"/>
          <w:sz w:val="28"/>
          <w:szCs w:val="28"/>
          <w:lang w:val="uk-UA"/>
        </w:rPr>
        <w:t xml:space="preserve"> Щербина О</w:t>
      </w:r>
      <w:r>
        <w:rPr>
          <w:rFonts w:ascii="Times New Roman" w:hAnsi="Times New Roman"/>
          <w:color w:val="000000"/>
          <w:sz w:val="28"/>
          <w:szCs w:val="28"/>
        </w:rPr>
        <w:t>. В., Сакало В. С.,</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Ковалев М. П., Григоренко В. Н. </w:t>
      </w:r>
      <w:r>
        <w:rPr>
          <w:rFonts w:ascii="Times New Roman" w:hAnsi="Times New Roman"/>
          <w:color w:val="000000"/>
          <w:sz w:val="28"/>
          <w:szCs w:val="28"/>
          <w:lang w:val="uk-UA"/>
        </w:rPr>
        <w:t xml:space="preserve">// </w:t>
      </w:r>
      <w:r>
        <w:rPr>
          <w:rFonts w:ascii="Times New Roman" w:hAnsi="Times New Roman"/>
          <w:color w:val="000000"/>
          <w:sz w:val="28"/>
          <w:szCs w:val="28"/>
        </w:rPr>
        <w:t>Здоровье мужчин</w:t>
      </w:r>
      <w:r>
        <w:rPr>
          <w:rFonts w:ascii="Times New Roman" w:hAnsi="Times New Roman"/>
          <w:color w:val="000000"/>
          <w:sz w:val="28"/>
          <w:szCs w:val="28"/>
          <w:lang w:val="uk-UA"/>
        </w:rPr>
        <w:t xml:space="preserve">. - </w:t>
      </w:r>
      <w:r>
        <w:rPr>
          <w:rFonts w:ascii="Times New Roman" w:hAnsi="Times New Roman"/>
          <w:color w:val="000000"/>
          <w:sz w:val="28"/>
          <w:szCs w:val="28"/>
        </w:rPr>
        <w:t xml:space="preserve"> 2005</w:t>
      </w:r>
      <w:r>
        <w:rPr>
          <w:rFonts w:ascii="Times New Roman" w:hAnsi="Times New Roman"/>
          <w:color w:val="000000"/>
          <w:sz w:val="28"/>
          <w:szCs w:val="28"/>
          <w:lang w:val="uk-UA"/>
        </w:rPr>
        <w:t>. - № 4</w:t>
      </w:r>
      <w:r>
        <w:rPr>
          <w:rFonts w:ascii="Times New Roman" w:hAnsi="Times New Roman"/>
          <w:color w:val="000000"/>
          <w:sz w:val="28"/>
          <w:szCs w:val="28"/>
        </w:rPr>
        <w:t>. - С.</w:t>
      </w:r>
      <w:r>
        <w:rPr>
          <w:rFonts w:ascii="Times New Roman" w:hAnsi="Times New Roman"/>
          <w:color w:val="000000"/>
          <w:sz w:val="28"/>
          <w:szCs w:val="28"/>
          <w:lang w:val="uk-UA"/>
        </w:rPr>
        <w:t xml:space="preserve"> 9</w:t>
      </w:r>
      <w:r>
        <w:rPr>
          <w:rFonts w:ascii="Times New Roman" w:hAnsi="Times New Roman"/>
          <w:color w:val="000000"/>
          <w:sz w:val="28"/>
          <w:szCs w:val="28"/>
        </w:rPr>
        <w:t>8</w:t>
      </w:r>
      <w:r>
        <w:rPr>
          <w:rFonts w:ascii="Times New Roman" w:hAnsi="Times New Roman"/>
          <w:color w:val="000000"/>
          <w:sz w:val="28"/>
          <w:szCs w:val="28"/>
          <w:lang w:val="uk-UA"/>
        </w:rPr>
        <w:t>- 100</w:t>
      </w:r>
      <w:r>
        <w:rPr>
          <w:rFonts w:ascii="Times New Roman" w:hAnsi="Times New Roman"/>
          <w:color w:val="000000"/>
          <w:sz w:val="28"/>
          <w:szCs w:val="28"/>
        </w:rPr>
        <w:t>.</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Щетинин В. В</w:t>
      </w:r>
      <w:r>
        <w:rPr>
          <w:rFonts w:ascii="Times New Roman" w:hAnsi="Times New Roman"/>
          <w:color w:val="000000"/>
          <w:sz w:val="28"/>
          <w:szCs w:val="28"/>
          <w:lang w:val="uk-UA"/>
        </w:rPr>
        <w:t>.</w:t>
      </w:r>
      <w:r>
        <w:rPr>
          <w:rFonts w:ascii="Times New Roman" w:hAnsi="Times New Roman"/>
          <w:color w:val="000000"/>
          <w:sz w:val="28"/>
          <w:szCs w:val="28"/>
        </w:rPr>
        <w:t xml:space="preserve"> Лечение хронического простатита</w:t>
      </w:r>
      <w:r>
        <w:rPr>
          <w:rFonts w:ascii="Times New Roman" w:hAnsi="Times New Roman"/>
          <w:color w:val="000000"/>
          <w:sz w:val="28"/>
          <w:szCs w:val="28"/>
          <w:lang w:val="uk-UA"/>
        </w:rPr>
        <w:t xml:space="preserve"> /  </w:t>
      </w:r>
      <w:r>
        <w:rPr>
          <w:rFonts w:ascii="Times New Roman" w:hAnsi="Times New Roman"/>
          <w:color w:val="000000"/>
          <w:sz w:val="28"/>
          <w:szCs w:val="28"/>
        </w:rPr>
        <w:t>Щетинин В. В</w:t>
      </w:r>
      <w:r>
        <w:rPr>
          <w:rFonts w:ascii="Times New Roman" w:hAnsi="Times New Roman"/>
          <w:color w:val="000000"/>
          <w:sz w:val="28"/>
          <w:szCs w:val="28"/>
          <w:lang w:val="uk-UA"/>
        </w:rPr>
        <w:t>.,</w:t>
      </w:r>
      <w:r>
        <w:rPr>
          <w:rFonts w:ascii="Times New Roman" w:hAnsi="Times New Roman"/>
          <w:color w:val="000000"/>
          <w:sz w:val="28"/>
          <w:szCs w:val="28"/>
        </w:rPr>
        <w:t xml:space="preserve"> Золотов Е. А., Колпиский Г. И. </w:t>
      </w:r>
      <w:r>
        <w:rPr>
          <w:rFonts w:ascii="Times New Roman" w:hAnsi="Times New Roman"/>
          <w:color w:val="000000"/>
          <w:sz w:val="28"/>
          <w:szCs w:val="28"/>
          <w:lang w:val="uk-UA"/>
        </w:rPr>
        <w:t>–</w:t>
      </w:r>
      <w:r>
        <w:rPr>
          <w:rFonts w:ascii="Times New Roman" w:hAnsi="Times New Roman"/>
          <w:color w:val="000000"/>
          <w:sz w:val="28"/>
          <w:szCs w:val="28"/>
        </w:rPr>
        <w:t xml:space="preserve"> М.: Медицина</w:t>
      </w:r>
      <w:r>
        <w:rPr>
          <w:rFonts w:ascii="Times New Roman" w:hAnsi="Times New Roman"/>
          <w:color w:val="000000"/>
          <w:sz w:val="28"/>
          <w:szCs w:val="28"/>
          <w:lang w:val="uk-UA"/>
        </w:rPr>
        <w:t>,</w:t>
      </w:r>
      <w:r>
        <w:rPr>
          <w:rFonts w:ascii="Times New Roman" w:hAnsi="Times New Roman"/>
          <w:color w:val="000000"/>
          <w:sz w:val="28"/>
          <w:szCs w:val="28"/>
        </w:rPr>
        <w:t xml:space="preserve"> 2002.</w:t>
      </w:r>
      <w:r>
        <w:rPr>
          <w:rFonts w:ascii="Times New Roman" w:hAnsi="Times New Roman"/>
          <w:color w:val="000000"/>
          <w:sz w:val="28"/>
          <w:szCs w:val="28"/>
          <w:lang w:val="uk-UA"/>
        </w:rPr>
        <w:t xml:space="preserve"> – 367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Юнда И. Ф. Простатиты. - К. Здоровья. – 1997. – 46-48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rPr>
      </w:pPr>
      <w:r>
        <w:rPr>
          <w:rFonts w:ascii="Times New Roman" w:hAnsi="Times New Roman"/>
          <w:color w:val="000000"/>
          <w:sz w:val="28"/>
          <w:szCs w:val="28"/>
        </w:rPr>
        <w:t>Ягмуров О. Д. Возрастные изменения органов иммунной системы человека // Биомедицинские и биосоциальные проблемы интегративной антропологии. – СПб., 1996. – С. 74-75.</w:t>
      </w:r>
    </w:p>
    <w:p w:rsidR="0051424C" w:rsidRDefault="0051424C" w:rsidP="00885B47">
      <w:pPr>
        <w:numPr>
          <w:ilvl w:val="0"/>
          <w:numId w:val="52"/>
        </w:numPr>
        <w:tabs>
          <w:tab w:val="clear" w:pos="1260"/>
          <w:tab w:val="num" w:pos="540"/>
          <w:tab w:val="num" w:pos="900"/>
        </w:tabs>
        <w:suppressAutoHyphens w:val="0"/>
        <w:spacing w:line="360" w:lineRule="auto"/>
        <w:ind w:left="0" w:firstLine="360"/>
        <w:jc w:val="both"/>
        <w:rPr>
          <w:rFonts w:ascii="Times New Roman" w:hAnsi="Times New Roman"/>
          <w:b/>
          <w:color w:val="000000"/>
          <w:sz w:val="28"/>
          <w:szCs w:val="28"/>
        </w:rPr>
      </w:pPr>
      <w:r>
        <w:rPr>
          <w:rFonts w:ascii="Times New Roman" w:hAnsi="Times New Roman"/>
          <w:color w:val="000000"/>
          <w:sz w:val="28"/>
          <w:szCs w:val="28"/>
        </w:rPr>
        <w:t>Ярилин А. А. Предшественники  т-лимфоцитов // Иммунология. – 1985. - №5 . - С. 17-23.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b/>
          <w:color w:val="000000"/>
          <w:sz w:val="28"/>
          <w:szCs w:val="28"/>
        </w:rPr>
      </w:pPr>
      <w:r>
        <w:rPr>
          <w:rFonts w:ascii="Times New Roman" w:hAnsi="Times New Roman"/>
          <w:color w:val="000000"/>
          <w:sz w:val="28"/>
          <w:szCs w:val="28"/>
        </w:rPr>
        <w:t>Ярилин А. А. Структура тимуса и дифференцировка Т-лимфоцитов / Ярилин А. А., Пинчук В. Г., Гриневич Ю. А. – К.: Наука, 1991. – 248 с.</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b/>
          <w:color w:val="000000"/>
          <w:sz w:val="28"/>
          <w:szCs w:val="28"/>
        </w:rPr>
      </w:pPr>
      <w:r>
        <w:rPr>
          <w:rFonts w:ascii="Times New Roman" w:hAnsi="Times New Roman"/>
          <w:color w:val="000000"/>
          <w:sz w:val="28"/>
          <w:szCs w:val="28"/>
        </w:rPr>
        <w:t xml:space="preserve">Ярилин А. А. Интерлейкин-7 и другие лимфопоэтины // Иммунология. – 2000. - № 1. – С. 14-17.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Abrahamsson P. A. Neuroendocrine differentiation and hormone-refractory prostate cancer // Prostate. – 1996. – Vol. 6, Suppl. – P. 3-8.</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Abrahamsson P. A. Peptide-hormone and serotoninimmunoreactive cells in normal and hyperplastic glands / Abrahamsson P. A., Waldstrom L. B., Almmets J. // Pathol Res Prat. – 1986. – Vol. 181. – P. 675-683.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Neuroendocrine differentiation and the bombesin/gastrin releasing peptide family of neuropeptides in the progression of human prostate cancer / Aprikian A. G., Han K., Guy L. [et al.] // Prostate. – 1998. - № 8. – P. 52-61.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Aumuller G. Zur Gefab – und Muskelarchitektur der menschlichen Prostata // Z. Anat. Entwicklungsgesch.- 1975. -  Bd. 135. – S. 88-100.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Aumuller G. Hietochemische Unter suchungen an der menschlichen Prostata // Acta Histochem.-1976. -  Bd. 42. – S. 29-40.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de-DE"/>
        </w:rPr>
        <w:t xml:space="preserve">Aumuller  G. Uber Sialomucin-produyierende </w:t>
      </w:r>
      <w:r>
        <w:rPr>
          <w:rFonts w:ascii="Times New Roman" w:hAnsi="Times New Roman"/>
          <w:color w:val="000000"/>
          <w:sz w:val="28"/>
          <w:szCs w:val="28"/>
          <w:lang w:val="en-US"/>
        </w:rPr>
        <w:t>Z</w:t>
      </w:r>
      <w:r>
        <w:rPr>
          <w:rFonts w:ascii="Times New Roman" w:hAnsi="Times New Roman"/>
          <w:color w:val="000000"/>
          <w:sz w:val="28"/>
          <w:szCs w:val="28"/>
          <w:lang w:val="de-DE"/>
        </w:rPr>
        <w:t xml:space="preserve">ellen der Prostata. </w:t>
      </w:r>
      <w:r>
        <w:rPr>
          <w:rFonts w:ascii="Times New Roman" w:hAnsi="Times New Roman"/>
          <w:color w:val="000000"/>
          <w:sz w:val="28"/>
          <w:szCs w:val="28"/>
          <w:lang w:val="en-US"/>
        </w:rPr>
        <w:t xml:space="preserve"> // </w:t>
      </w:r>
      <w:r>
        <w:rPr>
          <w:rFonts w:ascii="Times New Roman" w:hAnsi="Times New Roman"/>
          <w:color w:val="000000"/>
          <w:sz w:val="28"/>
          <w:szCs w:val="28"/>
          <w:lang w:val="de-DE"/>
        </w:rPr>
        <w:t>Verh. Anat. Ges.</w:t>
      </w:r>
      <w:r>
        <w:rPr>
          <w:rFonts w:ascii="Times New Roman" w:hAnsi="Times New Roman"/>
          <w:color w:val="000000"/>
          <w:sz w:val="28"/>
          <w:szCs w:val="28"/>
          <w:lang w:val="en-US"/>
        </w:rPr>
        <w:t xml:space="preserve"> -</w:t>
      </w:r>
      <w:r>
        <w:rPr>
          <w:rFonts w:ascii="Times New Roman" w:hAnsi="Times New Roman"/>
          <w:color w:val="000000"/>
          <w:sz w:val="28"/>
          <w:szCs w:val="28"/>
          <w:lang w:val="de-DE"/>
        </w:rPr>
        <w:t xml:space="preserve">  </w:t>
      </w:r>
      <w:r>
        <w:rPr>
          <w:rFonts w:ascii="Times New Roman" w:hAnsi="Times New Roman"/>
          <w:color w:val="000000"/>
          <w:sz w:val="28"/>
          <w:szCs w:val="28"/>
        </w:rPr>
        <w:t>1978</w:t>
      </w:r>
      <w:r>
        <w:rPr>
          <w:rFonts w:ascii="Times New Roman" w:hAnsi="Times New Roman"/>
          <w:color w:val="000000"/>
          <w:sz w:val="28"/>
          <w:szCs w:val="28"/>
          <w:lang w:val="de-DE"/>
        </w:rPr>
        <w:t xml:space="preserve">. </w:t>
      </w:r>
      <w:r>
        <w:rPr>
          <w:rFonts w:ascii="Times New Roman" w:hAnsi="Times New Roman"/>
          <w:color w:val="000000"/>
          <w:sz w:val="28"/>
          <w:szCs w:val="28"/>
          <w:lang w:val="en-US"/>
        </w:rPr>
        <w:t xml:space="preserve">- Bd. </w:t>
      </w:r>
      <w:r>
        <w:rPr>
          <w:rFonts w:ascii="Times New Roman" w:hAnsi="Times New Roman"/>
          <w:color w:val="000000"/>
          <w:sz w:val="28"/>
          <w:szCs w:val="28"/>
          <w:lang w:val="de-DE"/>
        </w:rPr>
        <w:t>67</w:t>
      </w:r>
      <w:r>
        <w:rPr>
          <w:rFonts w:ascii="Times New Roman" w:hAnsi="Times New Roman"/>
          <w:color w:val="000000"/>
          <w:sz w:val="28"/>
          <w:szCs w:val="28"/>
          <w:lang w:val="en-US"/>
        </w:rPr>
        <w:t>. – S.</w:t>
      </w:r>
      <w:r>
        <w:rPr>
          <w:rFonts w:ascii="Times New Roman" w:hAnsi="Times New Roman"/>
          <w:color w:val="000000"/>
          <w:sz w:val="28"/>
          <w:szCs w:val="28"/>
          <w:lang w:val="de-DE"/>
        </w:rPr>
        <w:t xml:space="preserve"> 233-243.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Aumuller G. Fine structure of monkey (Macaca mulattta). Male accessory sex gland, juvenile and adult // Z. Mikrosk. Anat. Forch. -</w:t>
      </w:r>
      <w:r>
        <w:rPr>
          <w:rFonts w:ascii="Times New Roman" w:hAnsi="Times New Roman"/>
          <w:color w:val="000000"/>
          <w:sz w:val="28"/>
          <w:szCs w:val="28"/>
        </w:rPr>
        <w:t>1980</w:t>
      </w:r>
      <w:r>
        <w:rPr>
          <w:rFonts w:ascii="Times New Roman" w:hAnsi="Times New Roman"/>
          <w:color w:val="000000"/>
          <w:sz w:val="28"/>
          <w:szCs w:val="28"/>
          <w:lang w:val="en-US"/>
        </w:rPr>
        <w:t>. – Vol. 90. – P. 545-556.</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Aumuller G. Lipopigment fine structure in human seminal vesicle and prostate  gland epithelia // Virchov Arch. (Zellpathol). - </w:t>
      </w:r>
      <w:r>
        <w:rPr>
          <w:rFonts w:ascii="Times New Roman" w:hAnsi="Times New Roman"/>
          <w:color w:val="000000"/>
          <w:sz w:val="28"/>
          <w:szCs w:val="28"/>
        </w:rPr>
        <w:t>1982</w:t>
      </w:r>
      <w:r>
        <w:rPr>
          <w:rFonts w:ascii="Times New Roman" w:hAnsi="Times New Roman"/>
          <w:color w:val="000000"/>
          <w:sz w:val="28"/>
          <w:szCs w:val="28"/>
          <w:lang w:val="en-US"/>
        </w:rPr>
        <w:t>. Vol. 24. – P. 79-85.</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Aumuller G. Prostate Gland and seminal vesicles. – Berlin Heidelberg; N-York:  Springer – Verlag, 1982. - 380 </w:t>
      </w:r>
      <w:r>
        <w:rPr>
          <w:rFonts w:ascii="Times New Roman" w:hAnsi="Times New Roman"/>
          <w:color w:val="000000"/>
          <w:sz w:val="28"/>
          <w:szCs w:val="28"/>
        </w:rPr>
        <w:t>р</w:t>
      </w:r>
      <w:r>
        <w:rPr>
          <w:rFonts w:ascii="Times New Roman" w:hAnsi="Times New Roman"/>
          <w:color w:val="000000"/>
          <w:sz w:val="28"/>
          <w:szCs w:val="28"/>
          <w:lang w:val="en-US"/>
        </w:rPr>
        <w:t>.</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Aumuller G. Greenberg J.Seasonal changes in the fine structure of the accessory sex gland in the mole (Talpa europea</w:t>
      </w:r>
      <w:r>
        <w:rPr>
          <w:rFonts w:ascii="Times New Roman" w:hAnsi="Times New Roman"/>
          <w:color w:val="000000"/>
          <w:sz w:val="28"/>
          <w:szCs w:val="28"/>
          <w:lang w:val="uk-UA"/>
        </w:rPr>
        <w:t>) //</w:t>
      </w:r>
      <w:r>
        <w:rPr>
          <w:rFonts w:ascii="Times New Roman" w:hAnsi="Times New Roman"/>
          <w:color w:val="000000"/>
          <w:sz w:val="28"/>
          <w:szCs w:val="28"/>
          <w:lang w:val="en-US"/>
        </w:rPr>
        <w:t xml:space="preserve"> Cell. Tissue Res.</w:t>
      </w:r>
      <w:r>
        <w:rPr>
          <w:rFonts w:ascii="Times New Roman" w:hAnsi="Times New Roman"/>
          <w:color w:val="000000"/>
          <w:sz w:val="28"/>
          <w:szCs w:val="28"/>
          <w:lang w:val="uk-UA"/>
        </w:rPr>
        <w:t xml:space="preserve"> -</w:t>
      </w:r>
      <w:r>
        <w:rPr>
          <w:rFonts w:ascii="Times New Roman" w:hAnsi="Times New Roman"/>
          <w:color w:val="000000"/>
          <w:sz w:val="28"/>
          <w:szCs w:val="28"/>
          <w:lang w:val="en-US"/>
        </w:rPr>
        <w:t xml:space="preserve"> </w:t>
      </w:r>
      <w:r>
        <w:rPr>
          <w:rFonts w:ascii="Times New Roman" w:hAnsi="Times New Roman"/>
          <w:color w:val="000000"/>
          <w:sz w:val="28"/>
          <w:szCs w:val="28"/>
        </w:rPr>
        <w:t>1984</w:t>
      </w:r>
      <w:r>
        <w:rPr>
          <w:rFonts w:ascii="Times New Roman" w:hAnsi="Times New Roman"/>
          <w:color w:val="000000"/>
          <w:sz w:val="28"/>
          <w:szCs w:val="28"/>
          <w:lang w:val="uk-UA"/>
        </w:rPr>
        <w:t xml:space="preserve">. - </w:t>
      </w:r>
      <w:r>
        <w:rPr>
          <w:rFonts w:ascii="Times New Roman" w:hAnsi="Times New Roman"/>
          <w:color w:val="000000"/>
          <w:sz w:val="28"/>
          <w:szCs w:val="28"/>
          <w:lang w:val="en-US"/>
        </w:rPr>
        <w:t>Vol. 175</w:t>
      </w:r>
      <w:r>
        <w:rPr>
          <w:rFonts w:ascii="Times New Roman" w:hAnsi="Times New Roman"/>
          <w:color w:val="000000"/>
          <w:sz w:val="28"/>
          <w:szCs w:val="28"/>
          <w:lang w:val="uk-UA"/>
        </w:rPr>
        <w:t xml:space="preserve">. – Р. </w:t>
      </w:r>
      <w:r>
        <w:rPr>
          <w:rFonts w:ascii="Times New Roman" w:hAnsi="Times New Roman"/>
          <w:color w:val="000000"/>
          <w:sz w:val="28"/>
          <w:szCs w:val="28"/>
          <w:lang w:val="en-US"/>
        </w:rPr>
        <w:t>403-416.</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Aumuller G. Morphologic and edocrine aspects of prostatic function </w:t>
      </w:r>
      <w:r>
        <w:rPr>
          <w:rFonts w:ascii="Times New Roman" w:hAnsi="Times New Roman"/>
          <w:color w:val="000000"/>
          <w:sz w:val="28"/>
          <w:szCs w:val="28"/>
          <w:lang w:val="uk-UA"/>
        </w:rPr>
        <w:t xml:space="preserve">// </w:t>
      </w:r>
      <w:r>
        <w:rPr>
          <w:rFonts w:ascii="Times New Roman" w:hAnsi="Times New Roman"/>
          <w:color w:val="000000"/>
          <w:sz w:val="28"/>
          <w:szCs w:val="28"/>
          <w:lang w:val="en-US"/>
        </w:rPr>
        <w:t xml:space="preserve"> Prostate. </w:t>
      </w:r>
      <w:r>
        <w:rPr>
          <w:rFonts w:ascii="Times New Roman" w:hAnsi="Times New Roman"/>
          <w:color w:val="000000"/>
          <w:sz w:val="28"/>
          <w:szCs w:val="28"/>
          <w:lang w:val="uk-UA"/>
        </w:rPr>
        <w:t xml:space="preserve">- </w:t>
      </w:r>
      <w:r>
        <w:rPr>
          <w:rFonts w:ascii="Times New Roman" w:hAnsi="Times New Roman"/>
          <w:color w:val="000000"/>
          <w:sz w:val="28"/>
          <w:szCs w:val="28"/>
          <w:lang w:val="en-US"/>
        </w:rPr>
        <w:t>1985</w:t>
      </w:r>
      <w:r>
        <w:rPr>
          <w:rFonts w:ascii="Times New Roman" w:hAnsi="Times New Roman"/>
          <w:color w:val="000000"/>
          <w:sz w:val="28"/>
          <w:szCs w:val="28"/>
          <w:lang w:val="uk-UA"/>
        </w:rPr>
        <w:t xml:space="preserve">. - </w:t>
      </w:r>
      <w:r>
        <w:rPr>
          <w:rFonts w:ascii="Times New Roman" w:hAnsi="Times New Roman"/>
          <w:color w:val="000000"/>
          <w:sz w:val="28"/>
          <w:szCs w:val="28"/>
          <w:lang w:val="en-US"/>
        </w:rPr>
        <w:t xml:space="preserve"> Vol. 4</w:t>
      </w:r>
      <w:r>
        <w:rPr>
          <w:rFonts w:ascii="Times New Roman" w:hAnsi="Times New Roman"/>
          <w:color w:val="000000"/>
          <w:sz w:val="28"/>
          <w:szCs w:val="28"/>
          <w:lang w:val="uk-UA"/>
        </w:rPr>
        <w:t xml:space="preserve">, № </w:t>
      </w:r>
      <w:r>
        <w:rPr>
          <w:rFonts w:ascii="Times New Roman" w:hAnsi="Times New Roman"/>
          <w:color w:val="000000"/>
          <w:sz w:val="28"/>
          <w:szCs w:val="28"/>
          <w:lang w:val="en-US"/>
        </w:rPr>
        <w:t>2</w:t>
      </w:r>
      <w:r>
        <w:rPr>
          <w:rFonts w:ascii="Times New Roman" w:hAnsi="Times New Roman"/>
          <w:color w:val="000000"/>
          <w:sz w:val="28"/>
          <w:szCs w:val="28"/>
          <w:lang w:val="uk-UA"/>
        </w:rPr>
        <w:t>. – Р.</w:t>
      </w:r>
      <w:r>
        <w:rPr>
          <w:rFonts w:ascii="Times New Roman" w:hAnsi="Times New Roman"/>
          <w:color w:val="000000"/>
          <w:sz w:val="28"/>
          <w:szCs w:val="28"/>
          <w:lang w:val="en-US"/>
        </w:rPr>
        <w:t xml:space="preserve"> b195-214.</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Aumuller G. Immunhistochemie des prostatic binding Protein der ventrales Prostata der Ratte / Aumuller G., Seitz J., Heyns W. // Anat. Auz. - 1980-1985. – Bd.154, Enganzungsh. – S. 417-418.</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Aumuller G. Cytochemistry and biochemistry of acid phosphatases VI: Immunoelectron Mikroscopic Studies on Human Prostatic and Leukocytic Acid </w:t>
      </w:r>
      <w:r>
        <w:rPr>
          <w:rFonts w:ascii="Times New Roman" w:hAnsi="Times New Roman"/>
          <w:color w:val="000000"/>
          <w:sz w:val="28"/>
          <w:szCs w:val="28"/>
          <w:lang w:val="en-US"/>
        </w:rPr>
        <w:lastRenderedPageBreak/>
        <w:t>Phosphatases / Aumuller G., Seitz J. // Prostate. - 1990. – Vol. 7, № 12. – P. 161-169.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Bienenstock J. From IgA to neuroimmunomodulation: a travelogue through immunology // Neth. J. Med. – 1991. – Vol. 39, № 3-4. – P. 183-187.</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Bentel J. M/ Androgen receptors in prostate cancer / Bentel J. M., Tilley W. D. // J/ of Endocrinology/ - 1996. – Vol. 151. – P. 1-11.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Boeker M. Quantification of B, T and Null lymphocyte subpopulations in the blood and lymphoid organs of the pig / Boeker M., Pabst R., Rothkötter H. J. // Immunobyology. – 1999. – Vol. 201. – P. 74-87.</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Battaglia S. Agerelated distribution of endocrine cells in the humane prostate: a quantitative study / Battaglia S., Casali A. M., Botticelli A. R. // Virchows Arch. – 1994. – Vol. 424. – P. 165-168.</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Bronkhoff H. Differentiation pathways and histogenetic aspects of normal and abdormal prostatic growth: a stem cell model / Bronkhoff H., Remberger K. // Prostate. – 1996. – Vol. 28. – P. 98-106.</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Brown D. C. Ki-67 protein: the immaculate deception? / Brown D. C., Gatter K. C. // Histopathology. - 2002. - Vol.40. - P.2-11.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Carcionembryotic antigen – like substance is a marker of prostatic secretory function / Aumuller G., Krause W., Bischof W., Seitz J. // Andrologia. - 1985. -  Vol. 15, № 2. – </w:t>
      </w:r>
      <w:r>
        <w:rPr>
          <w:rFonts w:ascii="Times New Roman" w:hAnsi="Times New Roman"/>
          <w:color w:val="000000"/>
          <w:sz w:val="28"/>
          <w:szCs w:val="28"/>
        </w:rPr>
        <w:t>Р</w:t>
      </w:r>
      <w:r>
        <w:rPr>
          <w:rFonts w:ascii="Times New Roman" w:hAnsi="Times New Roman"/>
          <w:color w:val="000000"/>
          <w:sz w:val="28"/>
          <w:szCs w:val="28"/>
          <w:lang w:val="en-US"/>
        </w:rPr>
        <w:t>. 159-163.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Dauwalder B. A human homolog of Drosophila sex determination factor tansformer-2 has conserved splicing regulatory functions / Dauwalder B., Amayamanzanares F., Mattox W. // Proc. Natl. Acad. Sci. USA. – 1996. – Vol. 93. – P. 9004-9009.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Dauwalder B. Analysis of the functional specificity of RS domains in vivo / Dauwalder B., Mattox W. // EMBO J. – 1998. – Vol. 17. – P. 6049-6060.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Intracellular. Localisation of prostatic binding protein (PBP) in rat prostate by ling and elctron microscopic immunocytochemistry / Aumuller G., Seitz J., Yeyns W., Flickinger C. J. // Iliotochemistry. - 1985. -  Vol. 76, № 4. – </w:t>
      </w:r>
      <w:r>
        <w:rPr>
          <w:rFonts w:ascii="Times New Roman" w:hAnsi="Times New Roman"/>
          <w:color w:val="000000"/>
          <w:sz w:val="28"/>
          <w:szCs w:val="28"/>
        </w:rPr>
        <w:t>Р</w:t>
      </w:r>
      <w:r>
        <w:rPr>
          <w:rFonts w:ascii="Times New Roman" w:hAnsi="Times New Roman"/>
          <w:color w:val="000000"/>
          <w:sz w:val="28"/>
          <w:szCs w:val="28"/>
          <w:lang w:val="en-US"/>
        </w:rPr>
        <w:t>. 497-516.</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Hormoneinduced changes of prostatic acid phosphatase isoenzymes / Aumuller G., Seitz J., Vedder H., Funke P.-J. // Acta Endocrinol. - 1985. - Vol. 102, suppl. № 253: Program Main Sess. and Adv. Abetr. Short. Psp. 27 Symp., Frankfurt / M., March 2-5. – P. 83-84.</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Morphological and functional Characteristics of isolated acini used for in vitro stadies of prostatic secretion / Aumuller G., Seitz J., Volick-Badouin E., Heyne W. // Eur. J. Cell. Biol. - </w:t>
      </w:r>
      <w:r>
        <w:rPr>
          <w:rFonts w:ascii="Times New Roman" w:hAnsi="Times New Roman"/>
          <w:color w:val="000000"/>
          <w:sz w:val="28"/>
          <w:szCs w:val="28"/>
        </w:rPr>
        <w:t>1985</w:t>
      </w:r>
      <w:r>
        <w:rPr>
          <w:rFonts w:ascii="Times New Roman" w:hAnsi="Times New Roman"/>
          <w:color w:val="000000"/>
          <w:sz w:val="28"/>
          <w:szCs w:val="28"/>
          <w:lang w:val="en-US"/>
        </w:rPr>
        <w:t>. - Vol. 31, № 1. – P. 77-84.</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Flow cytometric analysis of lung lymphocytes in lung transplant recipients / Crim C., Keller C. A., Dunphy C. H. [et al.] // Am. J. Respir. Crit. Care. Med. – 1996. – Vol. 153, № 3. – P. 1041-1046.</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Spermatogenesis /  De Kretser D. M., Loveland K. L., Meinhardt A. [et al.] // Hum. Reprod. – 1998. – Vol. 13. - P. 1-8.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bCs/>
          <w:color w:val="000000"/>
          <w:sz w:val="28"/>
          <w:szCs w:val="28"/>
          <w:lang w:val="en-US"/>
        </w:rPr>
        <w:t xml:space="preserve">Decreased expression of Ki-67 in atrophic cervical epithelium of post-menopausal women / J. Bulten, P. C. de Wilde, C. Schijf </w:t>
      </w:r>
      <w:r>
        <w:rPr>
          <w:rFonts w:ascii="Times New Roman" w:hAnsi="Times New Roman"/>
          <w:color w:val="000000"/>
          <w:sz w:val="28"/>
          <w:szCs w:val="28"/>
          <w:lang w:val="en-US"/>
        </w:rPr>
        <w:t xml:space="preserve">[et al.] </w:t>
      </w:r>
      <w:r>
        <w:rPr>
          <w:rFonts w:ascii="Times New Roman" w:hAnsi="Times New Roman"/>
          <w:bCs/>
          <w:color w:val="000000"/>
          <w:sz w:val="28"/>
          <w:szCs w:val="28"/>
          <w:lang w:val="en-US"/>
        </w:rPr>
        <w:t>// J. Pathol. - 2000. - Vol. 190. - P. 545-553.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Cellular changes in the bronchoalvealar lavage  (BAL) of pigs, following immunisation by the eternal or respiratory route / Delventhal S., Hensel A., Petzoldt K., Pabst R. // Clin. Exp. Immunol. – 1992. – Vol. 90, № 2. - P.223-227.</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Di Sant`Agnese A. P. Neuroendocrine differentiation in prostatic carcinoma // Cancer. – 1995. – Vol. 75, Suppl. – P. 1850-1859.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Di Sant`Agnese A. P. The prostatic endocrine-paracrine regulatory system and neuroendocrine differentiation in prostatic carcinoma: a review and future directions in basic research / Di Sant`Agnese A. P., Cockett A.T.K. // J. Urol. – 1994. – Vol. 152. – P. 1927-1931.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Protein phosphorilation plays an essential role in the regulation of alternative splicing and sex determination in Drosophila / Du C., McGuffin M. E., Dauwalder B. [et al.] // Mol. Cell. – 1998. – Vol. 2. – P. 741-750.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Einarson L. On the theory of gallocyanin-ehromalum etaining and  its appilation for quantitative estimation of basophilia // Acta Path. Microbiol. Scand. - </w:t>
      </w:r>
      <w:r>
        <w:rPr>
          <w:rFonts w:ascii="Times New Roman" w:hAnsi="Times New Roman"/>
          <w:color w:val="000000"/>
          <w:sz w:val="28"/>
          <w:szCs w:val="28"/>
        </w:rPr>
        <w:t>1955</w:t>
      </w:r>
      <w:r>
        <w:rPr>
          <w:rFonts w:ascii="Times New Roman" w:hAnsi="Times New Roman"/>
          <w:color w:val="000000"/>
          <w:sz w:val="28"/>
          <w:szCs w:val="28"/>
          <w:lang w:val="en-US"/>
        </w:rPr>
        <w:t xml:space="preserve">. – Vol. 23. – P. 82-102.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Eddy E. M. Gene expression during mammalian meiosis / Eddy E. M., O’Brien D. A. // Curr. Top. Dev. Biol. – 1998. – Vol. 37. – P. 141-200.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Exoression of RBM in the nuclei of human germ cells is dependent on a critical region of the Y chromosome ling arm / Eliott D. J., Millar M. R., Oghene K. [et al.] // Proc. Natl. Acad. Sci. USA. – 1997. – Vol. 94. – P. 3848-3853.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A lung-specific neo-antigen elictis specific CD8+ T cell tolerance with preserved CD4+ T cell reactivity. Implications for immunemediated lung disease / Enelow R. I., Stoler M. H., Srikiatkhachorn A. [et al.] // J. Clin. Invest. –1996. – Vol. 98, № 4. – P. 914-922.</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Fliegert F. J. Comparison of lymphocyte subsets, monocytes, and NK cells in three different lung  compartments and peripheral blood in the rat / Fliegert F. J., Tschering T., Pabst R. // Exp. Lung. Res. – 1996. – Vol. 22, № 6. – P. 677-690.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Hecht N. B. Molecular mechanisms of male germ cell differentiation // Bioessays. – 1998. - Vol. 20. – </w:t>
      </w:r>
      <w:r>
        <w:rPr>
          <w:rFonts w:ascii="Times New Roman" w:hAnsi="Times New Roman"/>
          <w:color w:val="000000"/>
          <w:sz w:val="28"/>
          <w:szCs w:val="28"/>
        </w:rPr>
        <w:t>Р</w:t>
      </w:r>
      <w:r>
        <w:rPr>
          <w:rFonts w:ascii="Times New Roman" w:hAnsi="Times New Roman"/>
          <w:color w:val="000000"/>
          <w:sz w:val="28"/>
          <w:szCs w:val="28"/>
          <w:lang w:val="en-US"/>
        </w:rPr>
        <w:t>. 555-561.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Immunohistological characterisation of leukocytes in the lungs of healthy mice and after bacterial intratracheal infection  / Heitmann S., Tschering T., Labrig M. [et al.] // Lab. Animals. – 1999. – Vol. 33. – P. 288-294.</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Bronchus-associated lymphoid tissue (BALT) and larynx-associated lymphoid tissue (LALT) are found in different frequences in children, adolescents and adults / Hiller A. S., tschering T., Kleemann W.J., Pabst R. // Scand. J. Immunol. – 1998. –Vol. 47, № 2. – P. 159-162.</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Huttner W. B. The granin (chromogranin/ secretogranin) family / Huttner W. B., Gerdes H. H., Rosa P. // TIBS. - 1991. – Vol. 16. – P. 27-30.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The STAR protein, GLD 1, a translational regulator of sexual identity in Caenorhabditis elegans / Jan E., Motzny C. K., Graves L.E., Goodvin E.B. // EMBO J. – 1999. -  Vol. 18. – </w:t>
      </w:r>
      <w:r>
        <w:rPr>
          <w:rFonts w:ascii="Times New Roman" w:hAnsi="Times New Roman"/>
          <w:color w:val="000000"/>
          <w:sz w:val="28"/>
          <w:szCs w:val="28"/>
        </w:rPr>
        <w:t>Р</w:t>
      </w:r>
      <w:r>
        <w:rPr>
          <w:rFonts w:ascii="Times New Roman" w:hAnsi="Times New Roman"/>
          <w:color w:val="000000"/>
          <w:sz w:val="28"/>
          <w:szCs w:val="28"/>
          <w:lang w:val="en-US"/>
        </w:rPr>
        <w:t>. 258-269.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Karazanashvili G., Managadze L. Prostate-specific antigen value change after antibacterial therapy of prostate inflammation, as a diagnostic method for prostate cancer screening in cases of PSA value within 4-10 ng/ml and </w:t>
      </w:r>
      <w:r>
        <w:rPr>
          <w:rFonts w:ascii="Times New Roman" w:hAnsi="Times New Roman"/>
          <w:color w:val="000000"/>
          <w:sz w:val="28"/>
          <w:szCs w:val="28"/>
          <w:lang w:val="en-US"/>
        </w:rPr>
        <w:lastRenderedPageBreak/>
        <w:t>nonsuspicious results of digital rectal examination // Eur. Urol. – 2001. – Vol. 39. – P. 538-543.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Prostate specificantigen density versus prostate specific antigen slope as predictors of prostate cancer in men with initially negative prostatic biopsies / Keetch D. W.,  McMurtry J. M., Smith D. S. [et al.]  // J. Urol. - 1996. – Vol. 156, Suppl. 2, </w:t>
      </w:r>
      <w:r>
        <w:rPr>
          <w:rFonts w:ascii="Times New Roman" w:hAnsi="Times New Roman"/>
          <w:color w:val="000000"/>
          <w:sz w:val="28"/>
          <w:szCs w:val="28"/>
        </w:rPr>
        <w:t>р</w:t>
      </w:r>
      <w:r>
        <w:rPr>
          <w:rFonts w:ascii="Times New Roman" w:hAnsi="Times New Roman"/>
          <w:color w:val="000000"/>
          <w:sz w:val="28"/>
          <w:szCs w:val="28"/>
          <w:lang w:val="en-US"/>
        </w:rPr>
        <w:t>t. 1</w:t>
      </w:r>
      <w:r>
        <w:rPr>
          <w:rFonts w:ascii="Times New Roman" w:hAnsi="Times New Roman"/>
          <w:color w:val="000000"/>
          <w:sz w:val="28"/>
          <w:szCs w:val="28"/>
        </w:rPr>
        <w:t>.</w:t>
      </w:r>
      <w:r>
        <w:rPr>
          <w:rFonts w:ascii="Times New Roman" w:hAnsi="Times New Roman"/>
          <w:color w:val="000000"/>
          <w:sz w:val="28"/>
          <w:szCs w:val="28"/>
          <w:lang w:val="en-US"/>
        </w:rPr>
        <w:t xml:space="preserve"> – P. 428-431.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Klein E. A. Transrectal ultrasound-guided prostate biopsy – defining a new standard / Klein E. A., Zippe C. D. // J. Urol. - 2000. – Vol. 163. – P. 179-180.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The value of prostate specific antigen (PSA)  density and free: total PSA ratio in selecting patients with a normal digital rectal examination and intermediate total PSA levels for further investigation / Klingler H. C., Woo H., Rosario D., Cutinha P. E. // Brit. J. of Urology. – 1998. -  Vol. 82. – </w:t>
      </w:r>
      <w:r>
        <w:rPr>
          <w:rFonts w:ascii="Times New Roman" w:hAnsi="Times New Roman"/>
          <w:color w:val="000000"/>
          <w:sz w:val="28"/>
          <w:szCs w:val="28"/>
        </w:rPr>
        <w:t>Р</w:t>
      </w:r>
      <w:r>
        <w:rPr>
          <w:rFonts w:ascii="Times New Roman" w:hAnsi="Times New Roman"/>
          <w:color w:val="000000"/>
          <w:sz w:val="28"/>
          <w:szCs w:val="28"/>
          <w:lang w:val="en-US"/>
        </w:rPr>
        <w:t>. 393-397.</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Koutani A. Prostate specific antigen / Koutani A., Lechevallier E., Coulange C. // Ann. Urol. - 1996. – Vol. 30. – P. 257-261.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Koyturk M.  Evaluation of  the proliferating activities of normal and carcinomatous prostatic tissues with Ki-67 // J. of Cell and Molecular Biology. -2005. -  Vol. 4. – </w:t>
      </w:r>
      <w:r>
        <w:rPr>
          <w:rFonts w:ascii="Times New Roman" w:hAnsi="Times New Roman"/>
          <w:color w:val="000000"/>
          <w:sz w:val="28"/>
          <w:szCs w:val="28"/>
        </w:rPr>
        <w:t>Р</w:t>
      </w:r>
      <w:r>
        <w:rPr>
          <w:rFonts w:ascii="Times New Roman" w:hAnsi="Times New Roman"/>
          <w:color w:val="000000"/>
          <w:sz w:val="28"/>
          <w:szCs w:val="28"/>
          <w:lang w:val="en-US"/>
        </w:rPr>
        <w:t>. 107-111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Lrynx- associated  lymphoid tissue (LALT) in joung children / Kracke A., Hiller A. S., Tscering T. [et al.] // Anat. Rec. –1997. – Vol. 248, № 3. – P. 413-420.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LFA-1 and L-selectin regulation of recirculating lymphocyte tethering and rolling on lung microvascular endothelium / Lix., Abdi K., Rawn J. [et al.] // Am. J. Respir. Cell Mol. Biol. – 1996. – Vol. 14, № 4. – P. 398-406.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Improved seration between normals, benign prostatic hyperpiasia (BPH) and carcinoma of the prostate (CAP) by measuring free (F), complexed (C) and total (T) concentrations of prostate specific antigen (PSA) / Lilja H., Bjork T., Abrahamsson P. A. [et al.] // J. Urol. – 2000. – Vol. 164. – P. 76-80.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Lowsley O.S.N The development of the human prostate gland with referense of the development of other structures at th neck of the urinary bladder // Am. J. Anat. - 1915. – Vol. 13. – P. 299-350.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Lowsley O. S. Embryology, anatomy and surgery of the prostate gland, neith report of operation results //Am. J. Surg. - 1933. – Vol. 8. – P. 526-541.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Lowsley O. S. Embryology, anatomy, anamalies and physiology of the prostate gland / Lowsley O. S. Kirwin T. J. // Clinical Urology - 2 ed. – Baltimore: Williams Wilkins Co., 1945. – Ch. 27. – P. 787-803.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Lowsley O. S. Persistent anterior lobe of the prostate gland / Lowsley O. S. Venero A. //  J. of Urology. - 1955. – Vol. 74. - P. 469-474.</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Lynch K. W. Assembly of specific SR protein complexes on distinct regulatory  elements of the Drosophila doublesex splicing enhancer / Lynch K. W., Maniatis T. // Genes. Dev. – 1996. – Vol. 10. – P. 2089-2101.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Att, a target  for regulation by tra2 in the testes of Drosophila melanogaster, encodes alternative proteins / Madigan S. J., Edeen P., Esnayra J., McKeown M. // Mol. Cell. Biol. – 1996. – Vol. 16. – P. 4222-4230.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Autoregulation of  transformer-2 alternative splicing is necessary for normal male fertility in Drosophilia / McGuffin M. R., Chandler D., Somaiya D. [et al.] // Genetics 1998. – Vol. 149. – P. 1477-1486.</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Morales C. R. The DNA/ RNA-binding protein, TB-RBP, moves from the nucleus to the cytoplasm and through intercellular bridges in male germ cells / Morales C. R., Wu X. Q., Hecht N. B. // Dev. Biol. – 1998. – Vol. 201. – P. 113-123.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Radiological appearances of lymphomas arising from mucosa- associated lymphoid tissue (MALT) in the lung / O’Donnell P. G., Jackson S. A., Tung K. T. [et al.] // Clin. Radiol. – 1998. – Vol. 53, № 4. – P. 258-263.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Pabst R. Lymphocyte migration: more than interaction of lymphocytes with endothelial cells of the high endothelial venules via adhesion molecules / Pabst R., Miyasaka M. // Immunologist. – 1999. – Vol. 7. – P. 29-32.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Pabst R. Lymphocyte migration: an essntial step in understanding the effects of vaccination / Pabst R., Rothkötter H. J. // Behring. Inst. Mitt. – 1997. – Bd. 98. - S. 56-62.</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Pabst R.  Postnatal development  of lymphocyte subsets in different compartments of the small intestine of piglets / Pabst R., Rothkötter H. J.  // Vet. Immunol. Immunoparathol. – 1999. – Vol. 72. – P. 167-173.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Pabst R. Lokalisation von Organisierterm  Lymphatischen Gewebe im Kehlkopf (LALT) ind in der Lunge (BALT) bei Kindern / Pabst R., Tschering T. // Pädiatrische Pneumologie. - Heidelberg: Springer, 1999. – S. 97-100.</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Pearse, A. G. E. The cytochemistry and ultrastructure of polypeptide hormoneproducing cell APUD series and the embryologic, physiologic and pathologic implications of the concept // J. Histochem. Citochem. – 1969. - Vol. 17. – P. 303-313 </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Pretl K. Zur frage der endokrinie der menschlichen vorseherdruse // Virch/ Arch/ Path/ Anat. – 1944. – Vol. 312. – P..392 – 399.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Prestigiacomo A. F. Can free and total prostate specific antigen and prostatic volume distinguish between men with negative and positive systematic ultrasound guided prostate biopsies? / Prestigiacomo A. F., Stamey T. A. // J. Urol. – Baltimore, 1997. – Vol. 157. – P. 189-194.</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Pretl K. Zur frage der endokrinie der menschlichen vorsteherdruse // Virch. Arch. Path. Anat. – 1944. - Vol. 312. – P. 392-399.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Rothkötter H. J. Lymphoid and non-lymphoid cells in the epithelium and lamina propria of intestinal mucosa of pigs / Rothkötter H. J., Kirchhoff T., Pabst R. // Gut. – 1994. – Vol. 35. – P. 1582-1589.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Rubben H. Uroonkologie / Rubben H., Otto T.; Hrsg. H. Rubben. –Berlin, 1997. – 85 s.</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Saif L. G. Mucosal immunity: an overview and studies of enteric and respiratory coronavirus infections in a swine model of enteric disease // Vet. Immunol. Immunopathol. – 1996. –Vol. 54, № 1-4. – P. 163-169.</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Salvi S. could the airway epithelium play an important role in mucosal immunoglobulin A production? / Salvi S., Holgate S. T. // Clin. Exp. Allergy. –1999. – Vol. 29, № 12. – P. 1597-1605.</w:t>
      </w:r>
    </w:p>
    <w:p w:rsidR="0051424C" w:rsidRDefault="0051424C" w:rsidP="00885B47">
      <w:pPr>
        <w:pStyle w:val="affffffff5"/>
        <w:widowControl w:val="0"/>
        <w:numPr>
          <w:ilvl w:val="0"/>
          <w:numId w:val="52"/>
        </w:numPr>
        <w:tabs>
          <w:tab w:val="clear" w:pos="1260"/>
          <w:tab w:val="num" w:pos="900"/>
        </w:tabs>
        <w:suppressAutoHyphens w:val="0"/>
        <w:spacing w:before="0" w:after="0" w:line="336" w:lineRule="auto"/>
        <w:ind w:left="0" w:firstLine="360"/>
        <w:jc w:val="both"/>
        <w:rPr>
          <w:bCs/>
          <w:sz w:val="28"/>
          <w:szCs w:val="28"/>
          <w:lang w:val="en-US"/>
        </w:rPr>
      </w:pPr>
      <w:r>
        <w:rPr>
          <w:bCs/>
          <w:sz w:val="28"/>
          <w:szCs w:val="28"/>
          <w:lang w:val="en-US"/>
        </w:rPr>
        <w:t xml:space="preserve">Ki-67 immunocytochemistry in liquid based cervical cytology: useful as an </w:t>
      </w:r>
      <w:r>
        <w:rPr>
          <w:bCs/>
          <w:sz w:val="28"/>
          <w:szCs w:val="28"/>
          <w:lang w:val="en-US"/>
        </w:rPr>
        <w:lastRenderedPageBreak/>
        <w:t xml:space="preserve">adjunctive tool? / Sahebali S., Depuydt C. E., Segers K. </w:t>
      </w:r>
      <w:r>
        <w:rPr>
          <w:sz w:val="28"/>
          <w:szCs w:val="28"/>
          <w:lang w:val="en-US"/>
        </w:rPr>
        <w:t xml:space="preserve">[et al.] </w:t>
      </w:r>
      <w:r>
        <w:rPr>
          <w:bCs/>
          <w:sz w:val="28"/>
          <w:szCs w:val="28"/>
          <w:lang w:val="en-US"/>
        </w:rPr>
        <w:t>// J. of Clinical Pathology. - 2003. - Vol. 56.- P. 681-686.</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Schumacher J. M. Spermatid perinuclear ribonucleic acid-binding protein binds microtubules  in vitro and associates with  abnormal manchettes in vivo in mice / Schumacher J. M., Artzt  K., Braun R.E. // Biol. Reprod. – 1998. – Vol. 59. – P. 69-76.</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Neuroendocrine differentiation in human prostate tissue: is it detectable and teatable? / Sciarra A., Mariotti G., Gentile V. [et al.] // BJU International. - 2003. – Vol. 91. – P. 438-445.</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Androgen-induced drowth inhibition of androgen  receptor expressing androgen-independent prostate cancer cells is mediated by increased levels of neutral endopeptidase / Shen R., Sumitomo M., Dai J. [et al.] // Endocrinology. - 2000. – Vol. 3. – P. 35-38.</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Siomi H. RNA-binding proteins as regulators of gene expression / Siomi H., Dreifusss G. // Curr. Opin. Genet. Dev. – 1997. – Vol. 7. – P. 345-353.</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Lymphoid aggregats in endobronchial biopsies from young elite cross-coutry skiers / Sue-Chu M., Karyalaynen E.M., Altraja A. [et al.] // Am. J. Respir. Crit. Care Med. – 1998. – Vol. 158, № 2. - P. 597 - 601.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Human Tra2 proteins are sequence-specific activators of pre-mRNA splicing / Tacke R., Tohyama M., Ogawa S., Manley J. L. // Cell. – 1998. – Vol. 93. – P. 139-148.</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Tiedge H. RNA, whither goes thou? / Tiedge H., Bloom F.E., Richter D. // Science. – 1999. – Vol. 283. – P. 186-187.</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Theoharides T. The mast cell: a neuroimmunoendocrine master player // Int. G. Tissue React. – 1996. – Vol. 18, N 1. – P. 1-21.</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t>Toyoshima M. Antigen uptake  and subsequent cell kinetics in bronchus-associated lymphoid tissue / Toyoshima M., Chida K., Sato A. // Respirology. – 2000. – Vol. 5, № 2. – P. 141-145.</w:t>
      </w:r>
    </w:p>
    <w:p w:rsidR="0051424C" w:rsidRDefault="0051424C" w:rsidP="00885B47">
      <w:pPr>
        <w:numPr>
          <w:ilvl w:val="0"/>
          <w:numId w:val="52"/>
        </w:numPr>
        <w:tabs>
          <w:tab w:val="clear" w:pos="1260"/>
          <w:tab w:val="num" w:pos="900"/>
        </w:tabs>
        <w:suppressAutoHyphens w:val="0"/>
        <w:spacing w:line="360" w:lineRule="auto"/>
        <w:ind w:left="0" w:firstLine="360"/>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T-STAR/ ETOILE: a novel relative of  SAM68 that interacts with an RNA-binding protein implicated  in spermatogenesis / Venables J. P., Vernet C., Chew S. L. [et al.] // Hum. Mol. Genet. – 1999. – Vol. 8. – P. 959-969.</w:t>
      </w:r>
    </w:p>
    <w:p w:rsidR="004E38C5" w:rsidRPr="0051424C" w:rsidRDefault="004E38C5"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066EF0" w:rsidRPr="0051424C" w:rsidRDefault="00066EF0" w:rsidP="00066EF0">
      <w:pPr>
        <w:pStyle w:val="24"/>
        <w:rPr>
          <w:lang w:val="en-US"/>
        </w:rPr>
      </w:pPr>
    </w:p>
    <w:p w:rsidR="00695123" w:rsidRPr="0051424C" w:rsidRDefault="00695123" w:rsidP="008F218D">
      <w:pPr>
        <w:spacing w:line="360" w:lineRule="auto"/>
        <w:rPr>
          <w:b/>
          <w:spacing w:val="-2"/>
          <w:sz w:val="28"/>
          <w:szCs w:val="28"/>
          <w:lang w:val="en-US"/>
        </w:rPr>
      </w:pPr>
    </w:p>
    <w:p w:rsidR="00A054A4" w:rsidRPr="00AD71C1" w:rsidRDefault="00A054A4" w:rsidP="00A054A4">
      <w:pPr>
        <w:rPr>
          <w:lang w:val="uk-UA"/>
        </w:rPr>
      </w:pPr>
    </w:p>
    <w:p w:rsidR="00E8063E" w:rsidRDefault="00E8063E" w:rsidP="00A054A4">
      <w:pPr>
        <w:pStyle w:val="afc"/>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0" w:history="1">
        <w:r>
          <w:rPr>
            <w:rStyle w:val="af4"/>
            <w:color w:val="0070C0"/>
          </w:rPr>
          <w:t>http://www.mydisser.com/search.html</w:t>
        </w:r>
      </w:hyperlink>
      <w:bookmarkStart w:id="14" w:name="_PictureBullets"/>
      <w:bookmarkEnd w:id="14"/>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B47" w:rsidRDefault="00885B47">
      <w:r>
        <w:separator/>
      </w:r>
    </w:p>
  </w:endnote>
  <w:endnote w:type="continuationSeparator" w:id="0">
    <w:p w:rsidR="00885B47" w:rsidRDefault="0088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B47" w:rsidRDefault="00885B47">
      <w:r>
        <w:separator/>
      </w:r>
    </w:p>
  </w:footnote>
  <w:footnote w:type="continuationSeparator" w:id="0">
    <w:p w:rsidR="00885B47" w:rsidRDefault="00885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39E244BE"/>
    <w:multiLevelType w:val="hybridMultilevel"/>
    <w:tmpl w:val="6F9E8076"/>
    <w:lvl w:ilvl="0" w:tplc="B29446F8">
      <w:start w:val="1"/>
      <w:numFmt w:val="decimal"/>
      <w:pStyle w:val="a8"/>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6">
    <w:nsid w:val="46D347AE"/>
    <w:multiLevelType w:val="hybridMultilevel"/>
    <w:tmpl w:val="5C9E96C4"/>
    <w:lvl w:ilvl="0" w:tplc="5DCCBA14">
      <w:start w:val="1"/>
      <w:numFmt w:val="decimal"/>
      <w:pStyle w:val="a9"/>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B471CB1"/>
    <w:multiLevelType w:val="singleLevel"/>
    <w:tmpl w:val="4DA8B104"/>
    <w:lvl w:ilvl="0">
      <w:start w:val="1"/>
      <w:numFmt w:val="decimal"/>
      <w:pStyle w:val="aa"/>
      <w:lvlText w:val="%1."/>
      <w:lvlJc w:val="left"/>
      <w:pPr>
        <w:tabs>
          <w:tab w:val="num" w:pos="360"/>
        </w:tabs>
        <w:ind w:left="360" w:hanging="360"/>
      </w:pPr>
      <w:rPr>
        <w:rFonts w:ascii="Times New Roman" w:hAnsi="Times New Roman" w:cs="Times New Roman"/>
      </w:rPr>
    </w:lvl>
  </w:abstractNum>
  <w:abstractNum w:abstractNumId="48">
    <w:nsid w:val="4B4B49F6"/>
    <w:multiLevelType w:val="hybridMultilevel"/>
    <w:tmpl w:val="EF448196"/>
    <w:lvl w:ilvl="0" w:tplc="C7DA9470">
      <w:start w:val="1"/>
      <w:numFmt w:val="decimal"/>
      <w:pStyle w:val="ab"/>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D1F54D6"/>
    <w:multiLevelType w:val="multilevel"/>
    <w:tmpl w:val="95508AB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844"/>
        </w:tabs>
        <w:ind w:left="4844" w:hanging="144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8117"/>
        </w:tabs>
        <w:ind w:left="8117" w:hanging="2160"/>
      </w:pPr>
      <w:rPr>
        <w:rFonts w:hint="default"/>
      </w:rPr>
    </w:lvl>
    <w:lvl w:ilvl="8">
      <w:start w:val="1"/>
      <w:numFmt w:val="decimal"/>
      <w:lvlText w:val="%1.%2.%3.%4.%5.%6.%7.%8.%9"/>
      <w:lvlJc w:val="left"/>
      <w:pPr>
        <w:tabs>
          <w:tab w:val="num" w:pos="8968"/>
        </w:tabs>
        <w:ind w:left="8968" w:hanging="2160"/>
      </w:pPr>
      <w:rPr>
        <w:rFonts w:hint="default"/>
      </w:rPr>
    </w:lvl>
  </w:abstractNum>
  <w:abstractNum w:abstractNumId="50">
    <w:nsid w:val="65955A01"/>
    <w:multiLevelType w:val="hybridMultilevel"/>
    <w:tmpl w:val="90E888D8"/>
    <w:lvl w:ilvl="0" w:tplc="6AD49DB8">
      <w:start w:val="1"/>
      <w:numFmt w:val="decimal"/>
      <w:pStyle w:val="ac"/>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7DD77D00"/>
    <w:multiLevelType w:val="singleLevel"/>
    <w:tmpl w:val="461AE106"/>
    <w:lvl w:ilvl="0">
      <w:start w:val="1"/>
      <w:numFmt w:val="decimal"/>
      <w:lvlText w:val="%1."/>
      <w:lvlJc w:val="left"/>
      <w:pPr>
        <w:tabs>
          <w:tab w:val="num" w:pos="1260"/>
        </w:tabs>
        <w:ind w:left="1260" w:hanging="360"/>
      </w:pPr>
      <w:rPr>
        <w:b w:val="0"/>
        <w:i w:val="0"/>
        <w:color w:val="auto"/>
        <w:sz w:val="28"/>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5"/>
  </w:num>
  <w:num w:numId="39">
    <w:abstractNumId w:val="1"/>
  </w:num>
  <w:num w:numId="40">
    <w:abstractNumId w:val="4"/>
  </w:num>
  <w:num w:numId="41">
    <w:abstractNumId w:val="2"/>
  </w:num>
  <w:num w:numId="42">
    <w:abstractNumId w:val="3"/>
  </w:num>
  <w:num w:numId="43">
    <w:abstractNumId w:val="0"/>
  </w:num>
  <w:num w:numId="44">
    <w:abstractNumId w:val="47"/>
  </w:num>
  <w:num w:numId="45">
    <w:abstractNumId w:val="5"/>
  </w:num>
  <w:num w:numId="46">
    <w:abstractNumId w:val="44"/>
  </w:num>
  <w:num w:numId="47">
    <w:abstractNumId w:val="46"/>
  </w:num>
  <w:num w:numId="48">
    <w:abstractNumId w:val="48"/>
  </w:num>
  <w:num w:numId="49">
    <w:abstractNumId w:val="50"/>
  </w:num>
  <w:num w:numId="50">
    <w:abstractNumId w:val="43"/>
  </w:num>
  <w:num w:numId="51">
    <w:abstractNumId w:val="49"/>
  </w:num>
  <w:num w:numId="52">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71A8"/>
    <w:rsid w:val="00007646"/>
    <w:rsid w:val="00007D08"/>
    <w:rsid w:val="000112FA"/>
    <w:rsid w:val="00011E3A"/>
    <w:rsid w:val="0001496C"/>
    <w:rsid w:val="00020234"/>
    <w:rsid w:val="00027B78"/>
    <w:rsid w:val="00031717"/>
    <w:rsid w:val="00043386"/>
    <w:rsid w:val="00043CBF"/>
    <w:rsid w:val="000458CD"/>
    <w:rsid w:val="0004729D"/>
    <w:rsid w:val="00051685"/>
    <w:rsid w:val="00053EC4"/>
    <w:rsid w:val="0005543B"/>
    <w:rsid w:val="000561E5"/>
    <w:rsid w:val="0006663E"/>
    <w:rsid w:val="00066EF0"/>
    <w:rsid w:val="00067B48"/>
    <w:rsid w:val="00075237"/>
    <w:rsid w:val="0008255B"/>
    <w:rsid w:val="000849E5"/>
    <w:rsid w:val="00097530"/>
    <w:rsid w:val="000976D0"/>
    <w:rsid w:val="000A3262"/>
    <w:rsid w:val="000A56E3"/>
    <w:rsid w:val="000A6478"/>
    <w:rsid w:val="000B003D"/>
    <w:rsid w:val="000B2515"/>
    <w:rsid w:val="000B6AF5"/>
    <w:rsid w:val="000C0078"/>
    <w:rsid w:val="000C0BF5"/>
    <w:rsid w:val="000C0C0A"/>
    <w:rsid w:val="000D071C"/>
    <w:rsid w:val="000D07E0"/>
    <w:rsid w:val="000D0CBD"/>
    <w:rsid w:val="000D3398"/>
    <w:rsid w:val="000D53AB"/>
    <w:rsid w:val="000D5D95"/>
    <w:rsid w:val="000E07FB"/>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5F49"/>
    <w:rsid w:val="00126775"/>
    <w:rsid w:val="001339CE"/>
    <w:rsid w:val="001407E0"/>
    <w:rsid w:val="00140B95"/>
    <w:rsid w:val="00140CEE"/>
    <w:rsid w:val="00143253"/>
    <w:rsid w:val="00151077"/>
    <w:rsid w:val="00152934"/>
    <w:rsid w:val="0015371E"/>
    <w:rsid w:val="001553E1"/>
    <w:rsid w:val="00155A25"/>
    <w:rsid w:val="00162A81"/>
    <w:rsid w:val="0016556C"/>
    <w:rsid w:val="0017178B"/>
    <w:rsid w:val="00175F56"/>
    <w:rsid w:val="00181228"/>
    <w:rsid w:val="00187A91"/>
    <w:rsid w:val="00196EE0"/>
    <w:rsid w:val="001A197B"/>
    <w:rsid w:val="001A5E82"/>
    <w:rsid w:val="001A6FC9"/>
    <w:rsid w:val="001B25BA"/>
    <w:rsid w:val="001B563E"/>
    <w:rsid w:val="001D5247"/>
    <w:rsid w:val="001E5327"/>
    <w:rsid w:val="001F14AE"/>
    <w:rsid w:val="001F1507"/>
    <w:rsid w:val="001F3875"/>
    <w:rsid w:val="001F66E7"/>
    <w:rsid w:val="00203877"/>
    <w:rsid w:val="00203B51"/>
    <w:rsid w:val="00206C75"/>
    <w:rsid w:val="00210F74"/>
    <w:rsid w:val="00211287"/>
    <w:rsid w:val="00223F3D"/>
    <w:rsid w:val="00230B01"/>
    <w:rsid w:val="002366B5"/>
    <w:rsid w:val="00240761"/>
    <w:rsid w:val="00250BB5"/>
    <w:rsid w:val="00254394"/>
    <w:rsid w:val="00254C99"/>
    <w:rsid w:val="0025574B"/>
    <w:rsid w:val="0026414C"/>
    <w:rsid w:val="00265681"/>
    <w:rsid w:val="00267173"/>
    <w:rsid w:val="00267C02"/>
    <w:rsid w:val="00280D1B"/>
    <w:rsid w:val="0028253D"/>
    <w:rsid w:val="00287CCD"/>
    <w:rsid w:val="002918FA"/>
    <w:rsid w:val="00292B3F"/>
    <w:rsid w:val="002948C7"/>
    <w:rsid w:val="0029553D"/>
    <w:rsid w:val="00296605"/>
    <w:rsid w:val="002A1A3B"/>
    <w:rsid w:val="002A1C0A"/>
    <w:rsid w:val="002A6528"/>
    <w:rsid w:val="002C2431"/>
    <w:rsid w:val="002C7D8D"/>
    <w:rsid w:val="002D11A8"/>
    <w:rsid w:val="002D254C"/>
    <w:rsid w:val="002D4909"/>
    <w:rsid w:val="002E1286"/>
    <w:rsid w:val="002E2038"/>
    <w:rsid w:val="002F142F"/>
    <w:rsid w:val="002F14AC"/>
    <w:rsid w:val="002F1BEC"/>
    <w:rsid w:val="002F40BE"/>
    <w:rsid w:val="0030185F"/>
    <w:rsid w:val="00304F1E"/>
    <w:rsid w:val="0030633C"/>
    <w:rsid w:val="00311AF5"/>
    <w:rsid w:val="00313A9C"/>
    <w:rsid w:val="00314A13"/>
    <w:rsid w:val="00317229"/>
    <w:rsid w:val="00320C09"/>
    <w:rsid w:val="00334765"/>
    <w:rsid w:val="0033708E"/>
    <w:rsid w:val="003370BE"/>
    <w:rsid w:val="00337993"/>
    <w:rsid w:val="00342491"/>
    <w:rsid w:val="0034262A"/>
    <w:rsid w:val="0034460F"/>
    <w:rsid w:val="00347B7E"/>
    <w:rsid w:val="003507BE"/>
    <w:rsid w:val="003556FD"/>
    <w:rsid w:val="0037221E"/>
    <w:rsid w:val="003723CF"/>
    <w:rsid w:val="00372848"/>
    <w:rsid w:val="0037513E"/>
    <w:rsid w:val="00375439"/>
    <w:rsid w:val="00377A7C"/>
    <w:rsid w:val="003827D7"/>
    <w:rsid w:val="00383B3E"/>
    <w:rsid w:val="00390E76"/>
    <w:rsid w:val="00391C16"/>
    <w:rsid w:val="0039380B"/>
    <w:rsid w:val="00393F40"/>
    <w:rsid w:val="003A3D03"/>
    <w:rsid w:val="003A67F5"/>
    <w:rsid w:val="003A6904"/>
    <w:rsid w:val="003A70F8"/>
    <w:rsid w:val="003B5D6C"/>
    <w:rsid w:val="003B6B94"/>
    <w:rsid w:val="003B71E5"/>
    <w:rsid w:val="003C00A6"/>
    <w:rsid w:val="003C2A97"/>
    <w:rsid w:val="003C6BE6"/>
    <w:rsid w:val="003D2931"/>
    <w:rsid w:val="003D58DB"/>
    <w:rsid w:val="003E3271"/>
    <w:rsid w:val="003F05FC"/>
    <w:rsid w:val="003F1EBF"/>
    <w:rsid w:val="003F3B03"/>
    <w:rsid w:val="004009D1"/>
    <w:rsid w:val="00405B91"/>
    <w:rsid w:val="004102F1"/>
    <w:rsid w:val="00411717"/>
    <w:rsid w:val="0041416E"/>
    <w:rsid w:val="00414194"/>
    <w:rsid w:val="00414DB4"/>
    <w:rsid w:val="004278D9"/>
    <w:rsid w:val="004313DD"/>
    <w:rsid w:val="0043292D"/>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38A8"/>
    <w:rsid w:val="004B59E3"/>
    <w:rsid w:val="004B780E"/>
    <w:rsid w:val="004C00FA"/>
    <w:rsid w:val="004C379A"/>
    <w:rsid w:val="004C3850"/>
    <w:rsid w:val="004C647D"/>
    <w:rsid w:val="004C6B94"/>
    <w:rsid w:val="004D45C2"/>
    <w:rsid w:val="004D5831"/>
    <w:rsid w:val="004D6C03"/>
    <w:rsid w:val="004D7F23"/>
    <w:rsid w:val="004E38C5"/>
    <w:rsid w:val="004F03AF"/>
    <w:rsid w:val="004F153C"/>
    <w:rsid w:val="00511FB9"/>
    <w:rsid w:val="0051424C"/>
    <w:rsid w:val="0051645F"/>
    <w:rsid w:val="00524D1A"/>
    <w:rsid w:val="00527FB6"/>
    <w:rsid w:val="00535170"/>
    <w:rsid w:val="0054065E"/>
    <w:rsid w:val="005506B9"/>
    <w:rsid w:val="0055493C"/>
    <w:rsid w:val="00560081"/>
    <w:rsid w:val="005709E0"/>
    <w:rsid w:val="005724A8"/>
    <w:rsid w:val="00573330"/>
    <w:rsid w:val="00576C1A"/>
    <w:rsid w:val="0057730F"/>
    <w:rsid w:val="005803EE"/>
    <w:rsid w:val="00592471"/>
    <w:rsid w:val="00593517"/>
    <w:rsid w:val="005962B7"/>
    <w:rsid w:val="00597B7C"/>
    <w:rsid w:val="005A2875"/>
    <w:rsid w:val="005A4EFD"/>
    <w:rsid w:val="005B13BB"/>
    <w:rsid w:val="005B1E14"/>
    <w:rsid w:val="005B28F0"/>
    <w:rsid w:val="005C0E6E"/>
    <w:rsid w:val="005C3CE3"/>
    <w:rsid w:val="005C6846"/>
    <w:rsid w:val="005D310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50A11"/>
    <w:rsid w:val="00650F42"/>
    <w:rsid w:val="0065359A"/>
    <w:rsid w:val="006655E9"/>
    <w:rsid w:val="00673773"/>
    <w:rsid w:val="00680AB0"/>
    <w:rsid w:val="00681DFD"/>
    <w:rsid w:val="006875D7"/>
    <w:rsid w:val="006940E3"/>
    <w:rsid w:val="00695123"/>
    <w:rsid w:val="006A0054"/>
    <w:rsid w:val="006A1105"/>
    <w:rsid w:val="006A2942"/>
    <w:rsid w:val="006A457C"/>
    <w:rsid w:val="006B4D7B"/>
    <w:rsid w:val="006B4F1B"/>
    <w:rsid w:val="006B73EC"/>
    <w:rsid w:val="006B783C"/>
    <w:rsid w:val="006C2CC6"/>
    <w:rsid w:val="006C4959"/>
    <w:rsid w:val="006C4AF9"/>
    <w:rsid w:val="006C7D70"/>
    <w:rsid w:val="006D0B9F"/>
    <w:rsid w:val="006D0D69"/>
    <w:rsid w:val="006D7CC8"/>
    <w:rsid w:val="006E02B6"/>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60C9A"/>
    <w:rsid w:val="00763C76"/>
    <w:rsid w:val="007734EE"/>
    <w:rsid w:val="007755D7"/>
    <w:rsid w:val="00790231"/>
    <w:rsid w:val="00790406"/>
    <w:rsid w:val="0079424B"/>
    <w:rsid w:val="007955CD"/>
    <w:rsid w:val="00795AA0"/>
    <w:rsid w:val="007A3A4A"/>
    <w:rsid w:val="007B0B78"/>
    <w:rsid w:val="007B2028"/>
    <w:rsid w:val="007B6B41"/>
    <w:rsid w:val="007C548E"/>
    <w:rsid w:val="007D497B"/>
    <w:rsid w:val="007D59CD"/>
    <w:rsid w:val="007D5B26"/>
    <w:rsid w:val="007D7B00"/>
    <w:rsid w:val="007E5161"/>
    <w:rsid w:val="007F0A39"/>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E0D"/>
    <w:rsid w:val="008649A7"/>
    <w:rsid w:val="0086678B"/>
    <w:rsid w:val="00871872"/>
    <w:rsid w:val="008765B6"/>
    <w:rsid w:val="0087703A"/>
    <w:rsid w:val="00877AA5"/>
    <w:rsid w:val="00885A91"/>
    <w:rsid w:val="00885B47"/>
    <w:rsid w:val="00886B4E"/>
    <w:rsid w:val="008874DB"/>
    <w:rsid w:val="00891B12"/>
    <w:rsid w:val="0089604F"/>
    <w:rsid w:val="00896657"/>
    <w:rsid w:val="008A1D6A"/>
    <w:rsid w:val="008A1F23"/>
    <w:rsid w:val="008A2F1E"/>
    <w:rsid w:val="008A3B27"/>
    <w:rsid w:val="008A6975"/>
    <w:rsid w:val="008B4057"/>
    <w:rsid w:val="008B79CA"/>
    <w:rsid w:val="008C140F"/>
    <w:rsid w:val="008C2804"/>
    <w:rsid w:val="008C3C55"/>
    <w:rsid w:val="008C5750"/>
    <w:rsid w:val="008C67EF"/>
    <w:rsid w:val="008C727A"/>
    <w:rsid w:val="008D0321"/>
    <w:rsid w:val="008D2E58"/>
    <w:rsid w:val="008D33C9"/>
    <w:rsid w:val="008D39D9"/>
    <w:rsid w:val="008E1FEE"/>
    <w:rsid w:val="008E567E"/>
    <w:rsid w:val="008E7A5F"/>
    <w:rsid w:val="008F087D"/>
    <w:rsid w:val="008F218D"/>
    <w:rsid w:val="00902A7A"/>
    <w:rsid w:val="00906DDE"/>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41E6"/>
    <w:rsid w:val="00983B97"/>
    <w:rsid w:val="00985F2A"/>
    <w:rsid w:val="00986350"/>
    <w:rsid w:val="009969EE"/>
    <w:rsid w:val="00997C25"/>
    <w:rsid w:val="009A0253"/>
    <w:rsid w:val="009A127A"/>
    <w:rsid w:val="009B2805"/>
    <w:rsid w:val="009B3919"/>
    <w:rsid w:val="009B6108"/>
    <w:rsid w:val="009C6592"/>
    <w:rsid w:val="009C7D55"/>
    <w:rsid w:val="009D350E"/>
    <w:rsid w:val="009D4CB8"/>
    <w:rsid w:val="009E6BFE"/>
    <w:rsid w:val="009F08EE"/>
    <w:rsid w:val="009F3AE7"/>
    <w:rsid w:val="009F4BD2"/>
    <w:rsid w:val="009F7EAC"/>
    <w:rsid w:val="00A00630"/>
    <w:rsid w:val="00A00C32"/>
    <w:rsid w:val="00A0133D"/>
    <w:rsid w:val="00A04B86"/>
    <w:rsid w:val="00A04C11"/>
    <w:rsid w:val="00A04EE1"/>
    <w:rsid w:val="00A054A4"/>
    <w:rsid w:val="00A1321B"/>
    <w:rsid w:val="00A23A7B"/>
    <w:rsid w:val="00A27490"/>
    <w:rsid w:val="00A306BD"/>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6DB"/>
    <w:rsid w:val="00A74C42"/>
    <w:rsid w:val="00A76996"/>
    <w:rsid w:val="00A814A4"/>
    <w:rsid w:val="00A81A8F"/>
    <w:rsid w:val="00A84733"/>
    <w:rsid w:val="00A8527C"/>
    <w:rsid w:val="00A93F08"/>
    <w:rsid w:val="00A963F2"/>
    <w:rsid w:val="00A96C62"/>
    <w:rsid w:val="00AA2DB9"/>
    <w:rsid w:val="00AA46C8"/>
    <w:rsid w:val="00AA51C8"/>
    <w:rsid w:val="00AB3E0C"/>
    <w:rsid w:val="00AB6253"/>
    <w:rsid w:val="00AC0A49"/>
    <w:rsid w:val="00AC1CB8"/>
    <w:rsid w:val="00AC5CFA"/>
    <w:rsid w:val="00AC6A13"/>
    <w:rsid w:val="00AC6EDA"/>
    <w:rsid w:val="00AD01B6"/>
    <w:rsid w:val="00AD7062"/>
    <w:rsid w:val="00AD71C1"/>
    <w:rsid w:val="00AD75CF"/>
    <w:rsid w:val="00AD7A65"/>
    <w:rsid w:val="00AF5500"/>
    <w:rsid w:val="00AF649C"/>
    <w:rsid w:val="00B01F5B"/>
    <w:rsid w:val="00B025D1"/>
    <w:rsid w:val="00B03E1D"/>
    <w:rsid w:val="00B1230A"/>
    <w:rsid w:val="00B15527"/>
    <w:rsid w:val="00B3226C"/>
    <w:rsid w:val="00B339FA"/>
    <w:rsid w:val="00B36D0E"/>
    <w:rsid w:val="00B4129F"/>
    <w:rsid w:val="00B41380"/>
    <w:rsid w:val="00B41E81"/>
    <w:rsid w:val="00B45D08"/>
    <w:rsid w:val="00B46023"/>
    <w:rsid w:val="00B50BD7"/>
    <w:rsid w:val="00B522F5"/>
    <w:rsid w:val="00B53BD0"/>
    <w:rsid w:val="00B5523A"/>
    <w:rsid w:val="00B60608"/>
    <w:rsid w:val="00B64050"/>
    <w:rsid w:val="00B66470"/>
    <w:rsid w:val="00B6747B"/>
    <w:rsid w:val="00B7647D"/>
    <w:rsid w:val="00B7676C"/>
    <w:rsid w:val="00B800A2"/>
    <w:rsid w:val="00B80692"/>
    <w:rsid w:val="00B8206A"/>
    <w:rsid w:val="00B84E7D"/>
    <w:rsid w:val="00B90BA3"/>
    <w:rsid w:val="00B946C0"/>
    <w:rsid w:val="00B947E8"/>
    <w:rsid w:val="00B96D88"/>
    <w:rsid w:val="00BA3A4E"/>
    <w:rsid w:val="00BA5025"/>
    <w:rsid w:val="00BA7963"/>
    <w:rsid w:val="00BC100F"/>
    <w:rsid w:val="00BC5A9C"/>
    <w:rsid w:val="00BE256E"/>
    <w:rsid w:val="00BE2595"/>
    <w:rsid w:val="00BE2D47"/>
    <w:rsid w:val="00BE395B"/>
    <w:rsid w:val="00BF1277"/>
    <w:rsid w:val="00BF54BF"/>
    <w:rsid w:val="00C01307"/>
    <w:rsid w:val="00C110DD"/>
    <w:rsid w:val="00C20DA6"/>
    <w:rsid w:val="00C33A43"/>
    <w:rsid w:val="00C34C20"/>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86B5D"/>
    <w:rsid w:val="00C87CAD"/>
    <w:rsid w:val="00C951A1"/>
    <w:rsid w:val="00C96056"/>
    <w:rsid w:val="00C96315"/>
    <w:rsid w:val="00CA47FB"/>
    <w:rsid w:val="00CA7E0D"/>
    <w:rsid w:val="00CB0A45"/>
    <w:rsid w:val="00CB1C7A"/>
    <w:rsid w:val="00CB2DD4"/>
    <w:rsid w:val="00CB5B02"/>
    <w:rsid w:val="00CB74DD"/>
    <w:rsid w:val="00CC4460"/>
    <w:rsid w:val="00CC54E2"/>
    <w:rsid w:val="00CC6BB0"/>
    <w:rsid w:val="00CD4BED"/>
    <w:rsid w:val="00CE2459"/>
    <w:rsid w:val="00CE3755"/>
    <w:rsid w:val="00CE646A"/>
    <w:rsid w:val="00CE652C"/>
    <w:rsid w:val="00CE7CE9"/>
    <w:rsid w:val="00CF00BF"/>
    <w:rsid w:val="00CF3DA8"/>
    <w:rsid w:val="00CF5C30"/>
    <w:rsid w:val="00CF6003"/>
    <w:rsid w:val="00D0085B"/>
    <w:rsid w:val="00D0418C"/>
    <w:rsid w:val="00D13A16"/>
    <w:rsid w:val="00D13C17"/>
    <w:rsid w:val="00D1495D"/>
    <w:rsid w:val="00D1591A"/>
    <w:rsid w:val="00D248FA"/>
    <w:rsid w:val="00D251E9"/>
    <w:rsid w:val="00D3022A"/>
    <w:rsid w:val="00D3158B"/>
    <w:rsid w:val="00D32D19"/>
    <w:rsid w:val="00D347FA"/>
    <w:rsid w:val="00D34F96"/>
    <w:rsid w:val="00D46BAC"/>
    <w:rsid w:val="00D52279"/>
    <w:rsid w:val="00D548D3"/>
    <w:rsid w:val="00D5644C"/>
    <w:rsid w:val="00D60432"/>
    <w:rsid w:val="00D60933"/>
    <w:rsid w:val="00D60C3F"/>
    <w:rsid w:val="00D620D7"/>
    <w:rsid w:val="00D73522"/>
    <w:rsid w:val="00D755B6"/>
    <w:rsid w:val="00D76324"/>
    <w:rsid w:val="00D76930"/>
    <w:rsid w:val="00D83FAC"/>
    <w:rsid w:val="00D8492A"/>
    <w:rsid w:val="00D92B1A"/>
    <w:rsid w:val="00D93504"/>
    <w:rsid w:val="00D959BF"/>
    <w:rsid w:val="00D963CD"/>
    <w:rsid w:val="00D97F12"/>
    <w:rsid w:val="00DB0ED7"/>
    <w:rsid w:val="00DB234C"/>
    <w:rsid w:val="00DB321B"/>
    <w:rsid w:val="00DB43FE"/>
    <w:rsid w:val="00DB5B53"/>
    <w:rsid w:val="00DB654A"/>
    <w:rsid w:val="00DC1DB4"/>
    <w:rsid w:val="00DD4EAD"/>
    <w:rsid w:val="00DE4596"/>
    <w:rsid w:val="00DE4A5D"/>
    <w:rsid w:val="00DE5D7B"/>
    <w:rsid w:val="00DE640F"/>
    <w:rsid w:val="00DE66F1"/>
    <w:rsid w:val="00DE6BF2"/>
    <w:rsid w:val="00DF09E2"/>
    <w:rsid w:val="00DF3229"/>
    <w:rsid w:val="00E00292"/>
    <w:rsid w:val="00E038A0"/>
    <w:rsid w:val="00E065CD"/>
    <w:rsid w:val="00E072D4"/>
    <w:rsid w:val="00E16AC7"/>
    <w:rsid w:val="00E229FB"/>
    <w:rsid w:val="00E26F4E"/>
    <w:rsid w:val="00E319D7"/>
    <w:rsid w:val="00E3373F"/>
    <w:rsid w:val="00E33749"/>
    <w:rsid w:val="00E36270"/>
    <w:rsid w:val="00E36459"/>
    <w:rsid w:val="00E431A5"/>
    <w:rsid w:val="00E434EB"/>
    <w:rsid w:val="00E453E7"/>
    <w:rsid w:val="00E45B14"/>
    <w:rsid w:val="00E53AD4"/>
    <w:rsid w:val="00E5494D"/>
    <w:rsid w:val="00E54AAA"/>
    <w:rsid w:val="00E56978"/>
    <w:rsid w:val="00E57281"/>
    <w:rsid w:val="00E63D91"/>
    <w:rsid w:val="00E64939"/>
    <w:rsid w:val="00E66720"/>
    <w:rsid w:val="00E71BE8"/>
    <w:rsid w:val="00E73D4A"/>
    <w:rsid w:val="00E8063E"/>
    <w:rsid w:val="00E90FC1"/>
    <w:rsid w:val="00E9295E"/>
    <w:rsid w:val="00E94606"/>
    <w:rsid w:val="00E9564E"/>
    <w:rsid w:val="00E9764E"/>
    <w:rsid w:val="00EA0D9F"/>
    <w:rsid w:val="00EB09A0"/>
    <w:rsid w:val="00EB2857"/>
    <w:rsid w:val="00EC292D"/>
    <w:rsid w:val="00EC4DD1"/>
    <w:rsid w:val="00EC68A6"/>
    <w:rsid w:val="00EC7260"/>
    <w:rsid w:val="00ED245E"/>
    <w:rsid w:val="00ED2E24"/>
    <w:rsid w:val="00EE2017"/>
    <w:rsid w:val="00EF4D15"/>
    <w:rsid w:val="00F02799"/>
    <w:rsid w:val="00F07AD3"/>
    <w:rsid w:val="00F131F6"/>
    <w:rsid w:val="00F2195B"/>
    <w:rsid w:val="00F21EB1"/>
    <w:rsid w:val="00F224B8"/>
    <w:rsid w:val="00F25879"/>
    <w:rsid w:val="00F33DB4"/>
    <w:rsid w:val="00F42D19"/>
    <w:rsid w:val="00F42DB2"/>
    <w:rsid w:val="00F46979"/>
    <w:rsid w:val="00F501BB"/>
    <w:rsid w:val="00F5257F"/>
    <w:rsid w:val="00F53DE4"/>
    <w:rsid w:val="00F54327"/>
    <w:rsid w:val="00F54E34"/>
    <w:rsid w:val="00F55E6A"/>
    <w:rsid w:val="00F56795"/>
    <w:rsid w:val="00F63AE0"/>
    <w:rsid w:val="00F647AB"/>
    <w:rsid w:val="00F65CFE"/>
    <w:rsid w:val="00F66098"/>
    <w:rsid w:val="00F67C61"/>
    <w:rsid w:val="00F70838"/>
    <w:rsid w:val="00F71664"/>
    <w:rsid w:val="00F75658"/>
    <w:rsid w:val="00F75937"/>
    <w:rsid w:val="00F864E0"/>
    <w:rsid w:val="00F91991"/>
    <w:rsid w:val="00FB1DF7"/>
    <w:rsid w:val="00FB4310"/>
    <w:rsid w:val="00FB5208"/>
    <w:rsid w:val="00FC04A2"/>
    <w:rsid w:val="00FC1CE9"/>
    <w:rsid w:val="00FC2DCA"/>
    <w:rsid w:val="00FC3019"/>
    <w:rsid w:val="00FC5D3D"/>
    <w:rsid w:val="00FC6DFC"/>
    <w:rsid w:val="00FD2FD6"/>
    <w:rsid w:val="00FD6178"/>
    <w:rsid w:val="00FD7A77"/>
    <w:rsid w:val="00FE1A62"/>
    <w:rsid w:val="00FE75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Bullet 5" w:uiPriority="99"/>
    <w:lsdException w:name="List Number 2"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d">
    <w:name w:val="Normal"/>
    <w:qFormat/>
    <w:pPr>
      <w:suppressAutoHyphens/>
    </w:pPr>
    <w:rPr>
      <w:rFonts w:ascii="Garamond" w:eastAsia="Garamond" w:hAnsi="Garamond" w:cs="Garamond"/>
      <w:sz w:val="24"/>
      <w:szCs w:val="24"/>
      <w:lang w:eastAsia="ar-SA"/>
    </w:rPr>
  </w:style>
  <w:style w:type="paragraph" w:styleId="1">
    <w:name w:val="heading 1"/>
    <w:basedOn w:val="ad"/>
    <w:next w:val="ad"/>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d"/>
    <w:next w:val="ad"/>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d"/>
    <w:qFormat/>
    <w:pPr>
      <w:numPr>
        <w:ilvl w:val="2"/>
      </w:numPr>
      <w:outlineLvl w:val="2"/>
    </w:pPr>
  </w:style>
  <w:style w:type="paragraph" w:styleId="40">
    <w:name w:val="heading 4"/>
    <w:basedOn w:val="ad"/>
    <w:next w:val="ad"/>
    <w:qFormat/>
    <w:pPr>
      <w:keepNext/>
      <w:numPr>
        <w:ilvl w:val="3"/>
        <w:numId w:val="1"/>
      </w:numPr>
      <w:spacing w:line="360" w:lineRule="auto"/>
      <w:jc w:val="center"/>
      <w:outlineLvl w:val="3"/>
    </w:pPr>
    <w:rPr>
      <w:sz w:val="32"/>
      <w:szCs w:val="20"/>
    </w:rPr>
  </w:style>
  <w:style w:type="paragraph" w:styleId="50">
    <w:name w:val="heading 5"/>
    <w:basedOn w:val="ad"/>
    <w:next w:val="ad"/>
    <w:qFormat/>
    <w:pPr>
      <w:keepNext/>
      <w:widowControl w:val="0"/>
      <w:numPr>
        <w:ilvl w:val="4"/>
        <w:numId w:val="1"/>
      </w:numPr>
      <w:spacing w:after="120"/>
      <w:jc w:val="right"/>
      <w:outlineLvl w:val="4"/>
    </w:pPr>
    <w:rPr>
      <w:b/>
      <w:sz w:val="28"/>
      <w:szCs w:val="20"/>
    </w:rPr>
  </w:style>
  <w:style w:type="paragraph" w:styleId="6">
    <w:name w:val="heading 6"/>
    <w:basedOn w:val="ad"/>
    <w:next w:val="ad"/>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d"/>
    <w:next w:val="ad"/>
    <w:qFormat/>
    <w:pPr>
      <w:numPr>
        <w:ilvl w:val="6"/>
        <w:numId w:val="1"/>
      </w:numPr>
      <w:spacing w:before="240" w:after="60"/>
      <w:outlineLvl w:val="6"/>
    </w:pPr>
    <w:rPr>
      <w:rFonts w:ascii="IzhTitl" w:hAnsi="IzhTitl"/>
    </w:rPr>
  </w:style>
  <w:style w:type="paragraph" w:styleId="8">
    <w:name w:val="heading 8"/>
    <w:basedOn w:val="ad"/>
    <w:next w:val="ad"/>
    <w:qFormat/>
    <w:pPr>
      <w:numPr>
        <w:ilvl w:val="7"/>
        <w:numId w:val="1"/>
      </w:numPr>
      <w:spacing w:before="240" w:after="60"/>
      <w:outlineLvl w:val="7"/>
    </w:pPr>
    <w:rPr>
      <w:rFonts w:ascii="IzhTitl" w:hAnsi="IzhTitl"/>
      <w:i/>
      <w:iCs/>
    </w:rPr>
  </w:style>
  <w:style w:type="paragraph" w:styleId="9">
    <w:name w:val="heading 9"/>
    <w:basedOn w:val="ad"/>
    <w:next w:val="ad"/>
    <w:qFormat/>
    <w:pPr>
      <w:keepNext/>
      <w:widowControl w:val="0"/>
      <w:numPr>
        <w:ilvl w:val="8"/>
        <w:numId w:val="1"/>
      </w:numPr>
      <w:autoSpaceDE w:val="0"/>
      <w:spacing w:line="360" w:lineRule="auto"/>
      <w:outlineLvl w:val="8"/>
    </w:pPr>
    <w:rPr>
      <w:b/>
      <w:bCs/>
      <w:sz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1">
    <w:name w:val="Основной текст Знак"/>
    <w:rPr>
      <w:sz w:val="28"/>
      <w:szCs w:val="24"/>
      <w:lang w:val="ru-RU" w:eastAsia="ar-SA" w:bidi="ar-SA"/>
    </w:rPr>
  </w:style>
  <w:style w:type="character" w:customStyle="1" w:styleId="af2">
    <w:name w:val="Символ сноски"/>
    <w:rPr>
      <w:vertAlign w:val="superscript"/>
    </w:rPr>
  </w:style>
  <w:style w:type="character" w:styleId="af3">
    <w:name w:val="page number"/>
    <w:basedOn w:val="61"/>
  </w:style>
  <w:style w:type="character" w:styleId="af4">
    <w:name w:val="Hyperlink"/>
    <w:rPr>
      <w:color w:val="0000FF"/>
      <w:u w:val="single"/>
    </w:rPr>
  </w:style>
  <w:style w:type="character" w:customStyle="1" w:styleId="af5">
    <w:name w:val="Верхний колонтитул Знак"/>
    <w:rPr>
      <w:sz w:val="28"/>
      <w:szCs w:val="24"/>
    </w:rPr>
  </w:style>
  <w:style w:type="character" w:customStyle="1" w:styleId="af6">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7">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8">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9">
    <w:name w:val="Символы концевой сноски"/>
    <w:rPr>
      <w:vertAlign w:val="superscript"/>
    </w:rPr>
  </w:style>
  <w:style w:type="character" w:styleId="afa">
    <w:name w:val="FollowedHyperlink"/>
    <w:rPr>
      <w:color w:val="800080"/>
      <w:u w:val="single"/>
    </w:rPr>
  </w:style>
  <w:style w:type="character" w:customStyle="1" w:styleId="afb">
    <w:name w:val="Текст Знак"/>
    <w:link w:val="afc"/>
    <w:rPr>
      <w:rFonts w:ascii="ISOCPEUR" w:hAnsi="ISOCPEUR" w:cs="ISOCPEUR"/>
    </w:rPr>
  </w:style>
  <w:style w:type="character" w:customStyle="1" w:styleId="hlmenu3">
    <w:name w:val="hlmenu3"/>
  </w:style>
  <w:style w:type="character" w:customStyle="1" w:styleId="afd">
    <w:name w:val="Схема документа Знак"/>
    <w:link w:val="afe"/>
    <w:rPr>
      <w:rFonts w:ascii="Helvetica" w:hAnsi="Helvetica" w:cs="Helvetica"/>
      <w:sz w:val="16"/>
      <w:szCs w:val="16"/>
    </w:rPr>
  </w:style>
  <w:style w:type="character" w:styleId="aff">
    <w:name w:val="Strong"/>
    <w:qFormat/>
    <w:rPr>
      <w:b/>
      <w:bCs/>
    </w:rPr>
  </w:style>
  <w:style w:type="character" w:customStyle="1" w:styleId="aff0">
    <w:name w:val="Текст концевой сноски Знак"/>
    <w:basedOn w:val="61"/>
  </w:style>
  <w:style w:type="character" w:customStyle="1" w:styleId="aff1">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2">
    <w:name w:val="Текст примечания Знак"/>
    <w:basedOn w:val="61"/>
    <w:link w:val="aff3"/>
  </w:style>
  <w:style w:type="character" w:customStyle="1" w:styleId="aff4">
    <w:name w:val="Тема примечания Знак"/>
    <w:rPr>
      <w:b/>
      <w:bCs/>
    </w:rPr>
  </w:style>
  <w:style w:type="character" w:customStyle="1" w:styleId="aff5">
    <w:name w:val="знак сноски"/>
    <w:rPr>
      <w:vertAlign w:val="superscript"/>
    </w:rPr>
  </w:style>
  <w:style w:type="character" w:customStyle="1" w:styleId="aff6">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7">
    <w:name w:val="Подзаголовок Знак"/>
    <w:rPr>
      <w:rFonts w:ascii="OpenSymbol" w:hAnsi="OpenSymbol" w:cs="OpenSymbol"/>
      <w:b/>
    </w:rPr>
  </w:style>
  <w:style w:type="character" w:styleId="aff8">
    <w:name w:val="Emphasis"/>
    <w:qFormat/>
    <w:rPr>
      <w:i/>
      <w:iCs/>
    </w:rPr>
  </w:style>
  <w:style w:type="character" w:customStyle="1" w:styleId="aff9">
    <w:name w:val="ТаблицаСодержание Знак"/>
    <w:rPr>
      <w:color w:val="000000"/>
      <w:sz w:val="26"/>
      <w:szCs w:val="28"/>
      <w:shd w:val="clear" w:color="auto" w:fill="FFFFFF"/>
    </w:rPr>
  </w:style>
  <w:style w:type="character" w:customStyle="1" w:styleId="affa">
    <w:name w:val="ПодписьРис Знак"/>
    <w:rPr>
      <w:sz w:val="28"/>
      <w:szCs w:val="26"/>
    </w:rPr>
  </w:style>
  <w:style w:type="character" w:customStyle="1" w:styleId="affb">
    <w:name w:val="ТекстНадписи Знак"/>
    <w:rPr>
      <w:color w:val="000000"/>
      <w:sz w:val="26"/>
      <w:szCs w:val="26"/>
      <w:shd w:val="clear" w:color="auto" w:fill="FFFFFF"/>
    </w:rPr>
  </w:style>
  <w:style w:type="character" w:customStyle="1" w:styleId="affc">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d">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e">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
    <w:name w:val="Обычный без отступа Знак"/>
    <w:rPr>
      <w:rFonts w:eastAsia="Impact"/>
    </w:rPr>
  </w:style>
  <w:style w:type="character" w:customStyle="1" w:styleId="afff0">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1">
    <w:name w:val="Красная строка Знак"/>
    <w:link w:val="afff2"/>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3">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4">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5">
    <w:name w:val="Текст статьи Знак"/>
    <w:rPr>
      <w:sz w:val="28"/>
      <w:szCs w:val="28"/>
    </w:rPr>
  </w:style>
  <w:style w:type="character" w:customStyle="1" w:styleId="hl">
    <w:name w:val="hl"/>
    <w:rPr>
      <w:rFonts w:cs="Garamond"/>
    </w:rPr>
  </w:style>
  <w:style w:type="character" w:customStyle="1" w:styleId="afff6">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7">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8">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9">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a">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b">
    <w:name w:val="Основной шрифт"/>
  </w:style>
  <w:style w:type="character" w:customStyle="1" w:styleId="afffc">
    <w:name w:val="Электронная подпись Знак"/>
    <w:rPr>
      <w:color w:val="000000"/>
      <w:sz w:val="28"/>
      <w:szCs w:val="28"/>
      <w:lang w:val="uk-UA"/>
    </w:rPr>
  </w:style>
  <w:style w:type="character" w:customStyle="1" w:styleId="afffd">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e">
    <w:name w:val="текст ссылки Знак"/>
    <w:rPr>
      <w:color w:val="000000"/>
      <w:sz w:val="28"/>
      <w:szCs w:val="28"/>
      <w:lang w:val="uk-UA"/>
    </w:rPr>
  </w:style>
  <w:style w:type="character" w:customStyle="1" w:styleId="post-b">
    <w:name w:val="post-b"/>
  </w:style>
  <w:style w:type="character" w:customStyle="1" w:styleId="affff">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a">
    <w:name w:val="???????? ????? ??????1"/>
    <w:rPr>
      <w:sz w:val="20"/>
      <w:szCs w:val="20"/>
    </w:rPr>
  </w:style>
  <w:style w:type="character" w:customStyle="1" w:styleId="afffffff0">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d"/>
    <w:link w:val="1ff"/>
    <w:pPr>
      <w:spacing w:after="120"/>
    </w:pPr>
    <w:rPr>
      <w:sz w:val="28"/>
    </w:rPr>
  </w:style>
  <w:style w:type="paragraph" w:styleId="afffffff9">
    <w:name w:val="List"/>
    <w:basedOn w:val="ad"/>
    <w:pPr>
      <w:tabs>
        <w:tab w:val="left" w:pos="644"/>
      </w:tabs>
      <w:spacing w:before="60" w:after="60"/>
      <w:ind w:left="624" w:hanging="340"/>
    </w:pPr>
    <w:rPr>
      <w:sz w:val="26"/>
    </w:rPr>
  </w:style>
  <w:style w:type="paragraph" w:customStyle="1" w:styleId="2fd">
    <w:name w:val="Название2"/>
    <w:basedOn w:val="ad"/>
    <w:pPr>
      <w:suppressLineNumbers/>
      <w:spacing w:before="120" w:after="120"/>
    </w:pPr>
    <w:rPr>
      <w:rFonts w:cs="Times New Roman CYR"/>
      <w:i/>
      <w:iCs/>
    </w:rPr>
  </w:style>
  <w:style w:type="paragraph" w:customStyle="1" w:styleId="2fe">
    <w:name w:val="Указатель2"/>
    <w:basedOn w:val="ad"/>
    <w:pPr>
      <w:suppressLineNumbers/>
    </w:pPr>
    <w:rPr>
      <w:rFonts w:cs="Times New Roman CYR"/>
    </w:rPr>
  </w:style>
  <w:style w:type="paragraph" w:styleId="1ff0">
    <w:name w:val="toc 1"/>
    <w:aliases w:val="Дисс. Оглавление 1"/>
    <w:basedOn w:val="ad"/>
    <w:next w:val="ad"/>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d"/>
    <w:pPr>
      <w:spacing w:line="240" w:lineRule="atLeast"/>
      <w:jc w:val="both"/>
    </w:pPr>
  </w:style>
  <w:style w:type="paragraph" w:styleId="afffffffb">
    <w:name w:val="header"/>
    <w:basedOn w:val="ad"/>
    <w:pPr>
      <w:tabs>
        <w:tab w:val="center" w:pos="4677"/>
        <w:tab w:val="right" w:pos="9355"/>
      </w:tabs>
      <w:spacing w:line="240" w:lineRule="atLeast"/>
      <w:ind w:firstLine="700"/>
      <w:jc w:val="both"/>
    </w:pPr>
    <w:rPr>
      <w:sz w:val="28"/>
    </w:rPr>
  </w:style>
  <w:style w:type="paragraph" w:customStyle="1" w:styleId="1ff1">
    <w:name w:val="Стиль 1 Знак Знак"/>
    <w:basedOn w:val="ad"/>
    <w:next w:val="ad"/>
    <w:pPr>
      <w:shd w:val="clear" w:color="auto" w:fill="FFFFFF"/>
      <w:autoSpaceDE w:val="0"/>
      <w:spacing w:line="360" w:lineRule="auto"/>
      <w:ind w:firstLine="709"/>
      <w:jc w:val="both"/>
    </w:pPr>
    <w:rPr>
      <w:sz w:val="28"/>
      <w:szCs w:val="20"/>
    </w:rPr>
  </w:style>
  <w:style w:type="paragraph" w:styleId="afffffffc">
    <w:name w:val="Title"/>
    <w:basedOn w:val="ad"/>
    <w:next w:val="afffffffd"/>
    <w:qFormat/>
    <w:pPr>
      <w:spacing w:line="360" w:lineRule="auto"/>
      <w:jc w:val="center"/>
    </w:pPr>
    <w:rPr>
      <w:caps/>
      <w:sz w:val="32"/>
      <w:szCs w:val="20"/>
    </w:rPr>
  </w:style>
  <w:style w:type="paragraph" w:styleId="afffffffd">
    <w:name w:val="Subtitle"/>
    <w:basedOn w:val="ad"/>
    <w:next w:val="afffffff8"/>
    <w:qFormat/>
    <w:pPr>
      <w:widowControl w:val="0"/>
      <w:jc w:val="center"/>
    </w:pPr>
    <w:rPr>
      <w:rFonts w:ascii="OpenSymbol" w:hAnsi="OpenSymbol" w:cs="OpenSymbol"/>
      <w:b/>
      <w:sz w:val="20"/>
      <w:szCs w:val="20"/>
    </w:rPr>
  </w:style>
  <w:style w:type="paragraph" w:styleId="afffffffe">
    <w:name w:val="footer"/>
    <w:basedOn w:val="ad"/>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d"/>
    <w:link w:val="3f3"/>
    <w:pPr>
      <w:spacing w:after="120"/>
      <w:ind w:left="283"/>
    </w:pPr>
    <w:rPr>
      <w:sz w:val="28"/>
    </w:rPr>
  </w:style>
  <w:style w:type="paragraph" w:customStyle="1" w:styleId="230">
    <w:name w:val="Основной текст 23"/>
    <w:basedOn w:val="ad"/>
    <w:pPr>
      <w:spacing w:after="120" w:line="480" w:lineRule="auto"/>
    </w:pPr>
  </w:style>
  <w:style w:type="paragraph" w:customStyle="1" w:styleId="321">
    <w:name w:val="Основной текст 32"/>
    <w:basedOn w:val="ad"/>
    <w:pPr>
      <w:spacing w:after="120"/>
    </w:pPr>
    <w:rPr>
      <w:sz w:val="16"/>
      <w:szCs w:val="16"/>
    </w:rPr>
  </w:style>
  <w:style w:type="paragraph" w:customStyle="1" w:styleId="affffffff0">
    <w:name w:val="Автор"/>
    <w:basedOn w:val="ad"/>
    <w:next w:val="1"/>
    <w:pPr>
      <w:widowControl w:val="0"/>
      <w:spacing w:after="120" w:line="360" w:lineRule="auto"/>
      <w:ind w:firstLine="567"/>
      <w:jc w:val="right"/>
    </w:pPr>
    <w:rPr>
      <w:sz w:val="28"/>
      <w:szCs w:val="20"/>
    </w:rPr>
  </w:style>
  <w:style w:type="paragraph" w:customStyle="1" w:styleId="Name">
    <w:name w:val="Name"/>
    <w:basedOn w:val="ad"/>
    <w:next w:val="affffffff0"/>
    <w:pPr>
      <w:widowControl w:val="0"/>
      <w:spacing w:line="360" w:lineRule="auto"/>
    </w:pPr>
    <w:rPr>
      <w:sz w:val="18"/>
      <w:szCs w:val="20"/>
      <w:lang w:val="en-US"/>
    </w:rPr>
  </w:style>
  <w:style w:type="paragraph" w:customStyle="1" w:styleId="affffffff1">
    <w:name w:val="ЭлАдрес"/>
    <w:basedOn w:val="ad"/>
    <w:next w:val="ad"/>
    <w:pPr>
      <w:widowControl w:val="0"/>
      <w:spacing w:after="120" w:line="360" w:lineRule="auto"/>
      <w:jc w:val="right"/>
    </w:pPr>
    <w:rPr>
      <w:sz w:val="20"/>
      <w:szCs w:val="20"/>
      <w:lang w:val="en-GB"/>
    </w:rPr>
  </w:style>
  <w:style w:type="paragraph" w:customStyle="1" w:styleId="250">
    <w:name w:val="Основной текст с отступом 25"/>
    <w:basedOn w:val="ad"/>
    <w:pPr>
      <w:widowControl w:val="0"/>
      <w:spacing w:line="360" w:lineRule="auto"/>
      <w:ind w:right="105" w:firstLine="660"/>
      <w:jc w:val="both"/>
    </w:pPr>
    <w:rPr>
      <w:sz w:val="28"/>
      <w:szCs w:val="20"/>
    </w:rPr>
  </w:style>
  <w:style w:type="paragraph" w:customStyle="1" w:styleId="3f4">
    <w:name w:val="Цитата3"/>
    <w:basedOn w:val="ad"/>
    <w:pPr>
      <w:widowControl w:val="0"/>
      <w:spacing w:line="360" w:lineRule="auto"/>
      <w:ind w:left="567" w:right="567"/>
      <w:jc w:val="center"/>
    </w:pPr>
    <w:rPr>
      <w:sz w:val="28"/>
      <w:szCs w:val="20"/>
    </w:rPr>
  </w:style>
  <w:style w:type="paragraph" w:customStyle="1" w:styleId="341">
    <w:name w:val="Основной текст с отступом 34"/>
    <w:basedOn w:val="ad"/>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d"/>
    <w:pPr>
      <w:widowControl w:val="0"/>
      <w:spacing w:line="360" w:lineRule="auto"/>
      <w:jc w:val="both"/>
    </w:pPr>
    <w:rPr>
      <w:szCs w:val="20"/>
      <w:lang w:val="en-US"/>
    </w:rPr>
  </w:style>
  <w:style w:type="paragraph" w:customStyle="1" w:styleId="-2">
    <w:name w:val="-Текст2"/>
    <w:basedOn w:val="ad"/>
    <w:pPr>
      <w:widowControl w:val="0"/>
      <w:spacing w:line="360" w:lineRule="auto"/>
      <w:ind w:firstLine="601"/>
      <w:jc w:val="both"/>
    </w:pPr>
    <w:rPr>
      <w:szCs w:val="20"/>
      <w:lang w:val="en-US"/>
    </w:rPr>
  </w:style>
  <w:style w:type="paragraph" w:customStyle="1" w:styleId="affffffff3">
    <w:name w:val="Стандарт"/>
    <w:basedOn w:val="ad"/>
    <w:pPr>
      <w:spacing w:line="312" w:lineRule="auto"/>
      <w:ind w:firstLine="720"/>
      <w:jc w:val="both"/>
    </w:pPr>
    <w:rPr>
      <w:sz w:val="26"/>
      <w:szCs w:val="20"/>
    </w:rPr>
  </w:style>
  <w:style w:type="paragraph" w:customStyle="1" w:styleId="2ff">
    <w:name w:val="Название объекта2"/>
    <w:basedOn w:val="ad"/>
    <w:next w:val="ad"/>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d"/>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d"/>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d"/>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d"/>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d"/>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d"/>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d"/>
    <w:pPr>
      <w:pBdr>
        <w:top w:val="single" w:sz="4" w:space="0" w:color="000000"/>
        <w:bottom w:val="single" w:sz="4" w:space="0" w:color="000000"/>
      </w:pBdr>
      <w:spacing w:before="280" w:after="280"/>
    </w:pPr>
    <w:rPr>
      <w:rFonts w:ascii="Impact" w:hAnsi="Impact" w:cs="Impact"/>
    </w:rPr>
  </w:style>
  <w:style w:type="paragraph" w:customStyle="1" w:styleId="xl40">
    <w:name w:val="xl40"/>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d"/>
    <w:pPr>
      <w:pBdr>
        <w:top w:val="single" w:sz="4" w:space="0" w:color="000000"/>
        <w:bottom w:val="single" w:sz="4" w:space="0" w:color="000000"/>
      </w:pBdr>
      <w:spacing w:before="280" w:after="280"/>
    </w:pPr>
    <w:rPr>
      <w:rFonts w:ascii="Impact" w:hAnsi="Impact" w:cs="Impact"/>
    </w:rPr>
  </w:style>
  <w:style w:type="paragraph" w:customStyle="1" w:styleId="xl42">
    <w:name w:val="xl42"/>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d"/>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d"/>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d"/>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d"/>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d"/>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d"/>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d"/>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d"/>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basedOn w:val="ad"/>
    <w:link w:val="affffffff6"/>
    <w:pPr>
      <w:spacing w:before="280" w:after="280"/>
    </w:pPr>
    <w:rPr>
      <w:color w:val="000000"/>
    </w:rPr>
  </w:style>
  <w:style w:type="paragraph" w:customStyle="1" w:styleId="rvps698610">
    <w:name w:val="rvps698610"/>
    <w:basedOn w:val="ad"/>
    <w:pPr>
      <w:spacing w:after="100"/>
      <w:ind w:right="200"/>
    </w:pPr>
  </w:style>
  <w:style w:type="paragraph" w:styleId="3f5">
    <w:name w:val="toc 3"/>
    <w:basedOn w:val="ad"/>
    <w:next w:val="ad"/>
    <w:link w:val="3f6"/>
    <w:pPr>
      <w:widowControl w:val="0"/>
      <w:tabs>
        <w:tab w:val="right" w:leader="dot" w:pos="9061"/>
      </w:tabs>
      <w:spacing w:line="360" w:lineRule="auto"/>
      <w:ind w:left="278" w:firstLine="567"/>
    </w:pPr>
    <w:rPr>
      <w:sz w:val="28"/>
      <w:szCs w:val="20"/>
    </w:rPr>
  </w:style>
  <w:style w:type="paragraph" w:styleId="2ff0">
    <w:name w:val="toc 2"/>
    <w:basedOn w:val="ad"/>
    <w:next w:val="ad"/>
    <w:qFormat/>
    <w:pPr>
      <w:widowControl w:val="0"/>
      <w:tabs>
        <w:tab w:val="right" w:leader="dot" w:pos="9072"/>
      </w:tabs>
      <w:spacing w:before="40" w:after="40"/>
      <w:ind w:left="278" w:right="567" w:firstLine="6"/>
    </w:pPr>
    <w:rPr>
      <w:sz w:val="28"/>
      <w:szCs w:val="20"/>
    </w:rPr>
  </w:style>
  <w:style w:type="paragraph" w:customStyle="1" w:styleId="2ff1">
    <w:name w:val="Текст2"/>
    <w:basedOn w:val="ad"/>
    <w:rPr>
      <w:rFonts w:ascii="ISOCPEUR" w:hAnsi="ISOCPEUR" w:cs="ISOCPEUR"/>
      <w:sz w:val="20"/>
      <w:szCs w:val="20"/>
    </w:rPr>
  </w:style>
  <w:style w:type="paragraph" w:customStyle="1" w:styleId="1ff3">
    <w:name w:val="Стиль1"/>
    <w:basedOn w:val="ad"/>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d"/>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d"/>
    <w:pPr>
      <w:overflowPunct w:val="0"/>
      <w:autoSpaceDE w:val="0"/>
      <w:jc w:val="center"/>
      <w:textAlignment w:val="baseline"/>
    </w:pPr>
    <w:rPr>
      <w:rFonts w:ascii="OpenSymbol" w:hAnsi="OpenSymbol" w:cs="OpenSymbol"/>
      <w:b/>
      <w:sz w:val="16"/>
      <w:szCs w:val="16"/>
    </w:rPr>
  </w:style>
  <w:style w:type="paragraph" w:customStyle="1" w:styleId="TabZag">
    <w:name w:val="Tab Zag"/>
    <w:basedOn w:val="ad"/>
    <w:pPr>
      <w:overflowPunct w:val="0"/>
      <w:autoSpaceDE w:val="0"/>
      <w:spacing w:before="120" w:after="120"/>
      <w:jc w:val="center"/>
      <w:textAlignment w:val="baseline"/>
    </w:pPr>
    <w:rPr>
      <w:rFonts w:ascii="OpenSymbol" w:hAnsi="OpenSymbol" w:cs="OpenSymbol"/>
      <w:b/>
      <w:caps/>
      <w:sz w:val="18"/>
      <w:szCs w:val="18"/>
    </w:rPr>
  </w:style>
  <w:style w:type="paragraph" w:styleId="affffffff7">
    <w:name w:val="TOC Heading"/>
    <w:basedOn w:val="1"/>
    <w:next w:val="ad"/>
    <w:uiPriority w:val="39"/>
    <w:qFormat/>
    <w:pPr>
      <w:widowControl w:val="0"/>
      <w:numPr>
        <w:numId w:val="0"/>
      </w:numPr>
      <w:spacing w:line="360" w:lineRule="auto"/>
      <w:ind w:firstLine="567"/>
      <w:jc w:val="both"/>
    </w:pPr>
  </w:style>
  <w:style w:type="paragraph" w:customStyle="1" w:styleId="2ff2">
    <w:name w:val="Схема документа2"/>
    <w:basedOn w:val="ad"/>
    <w:pPr>
      <w:widowControl w:val="0"/>
      <w:spacing w:line="360" w:lineRule="auto"/>
      <w:ind w:firstLine="567"/>
      <w:jc w:val="both"/>
    </w:pPr>
    <w:rPr>
      <w:rFonts w:ascii="Helvetica" w:hAnsi="Helvetica" w:cs="Helvetica"/>
      <w:sz w:val="16"/>
      <w:szCs w:val="16"/>
    </w:rPr>
  </w:style>
  <w:style w:type="paragraph" w:styleId="affffffff8">
    <w:name w:val="endnote text"/>
    <w:basedOn w:val="ad"/>
    <w:pPr>
      <w:widowControl w:val="0"/>
      <w:spacing w:line="360" w:lineRule="auto"/>
      <w:ind w:firstLine="567"/>
      <w:jc w:val="both"/>
    </w:pPr>
    <w:rPr>
      <w:sz w:val="20"/>
      <w:szCs w:val="20"/>
    </w:rPr>
  </w:style>
  <w:style w:type="paragraph" w:customStyle="1" w:styleId="font5">
    <w:name w:val="font5"/>
    <w:basedOn w:val="ad"/>
    <w:pPr>
      <w:spacing w:before="280" w:after="280"/>
    </w:pPr>
    <w:rPr>
      <w:sz w:val="28"/>
      <w:szCs w:val="28"/>
    </w:rPr>
  </w:style>
  <w:style w:type="paragraph" w:customStyle="1" w:styleId="font6">
    <w:name w:val="font6"/>
    <w:basedOn w:val="ad"/>
    <w:pPr>
      <w:spacing w:before="280" w:after="280"/>
    </w:pPr>
    <w:rPr>
      <w:b/>
      <w:bCs/>
      <w:sz w:val="28"/>
      <w:szCs w:val="28"/>
    </w:rPr>
  </w:style>
  <w:style w:type="paragraph" w:customStyle="1" w:styleId="font7">
    <w:name w:val="font7"/>
    <w:basedOn w:val="ad"/>
    <w:pPr>
      <w:spacing w:before="280" w:after="280"/>
    </w:pPr>
    <w:rPr>
      <w:color w:val="333333"/>
      <w:sz w:val="28"/>
      <w:szCs w:val="28"/>
    </w:rPr>
  </w:style>
  <w:style w:type="paragraph" w:customStyle="1" w:styleId="font8">
    <w:name w:val="font8"/>
    <w:basedOn w:val="ad"/>
    <w:pPr>
      <w:spacing w:before="280" w:after="280"/>
    </w:pPr>
    <w:rPr>
      <w:color w:val="000000"/>
      <w:sz w:val="28"/>
      <w:szCs w:val="28"/>
    </w:rPr>
  </w:style>
  <w:style w:type="paragraph" w:customStyle="1" w:styleId="xl65">
    <w:name w:val="xl65"/>
    <w:basedOn w:val="ad"/>
    <w:pPr>
      <w:spacing w:before="280" w:after="280"/>
      <w:jc w:val="both"/>
    </w:pPr>
    <w:rPr>
      <w:b/>
      <w:bCs/>
      <w:sz w:val="28"/>
      <w:szCs w:val="28"/>
    </w:rPr>
  </w:style>
  <w:style w:type="paragraph" w:customStyle="1" w:styleId="xl66">
    <w:name w:val="xl66"/>
    <w:basedOn w:val="ad"/>
    <w:pPr>
      <w:spacing w:before="280" w:after="280"/>
      <w:jc w:val="both"/>
    </w:pPr>
    <w:rPr>
      <w:sz w:val="28"/>
      <w:szCs w:val="28"/>
    </w:rPr>
  </w:style>
  <w:style w:type="paragraph" w:customStyle="1" w:styleId="xl67">
    <w:name w:val="xl67"/>
    <w:basedOn w:val="ad"/>
    <w:pPr>
      <w:spacing w:before="280" w:after="280"/>
    </w:pPr>
    <w:rPr>
      <w:b/>
      <w:bCs/>
      <w:color w:val="000000"/>
      <w:sz w:val="28"/>
      <w:szCs w:val="28"/>
    </w:rPr>
  </w:style>
  <w:style w:type="paragraph" w:customStyle="1" w:styleId="xl68">
    <w:name w:val="xl68"/>
    <w:basedOn w:val="ad"/>
    <w:pPr>
      <w:spacing w:before="280" w:after="280"/>
      <w:jc w:val="both"/>
    </w:pPr>
    <w:rPr>
      <w:b/>
      <w:bCs/>
      <w:color w:val="000000"/>
      <w:sz w:val="28"/>
      <w:szCs w:val="28"/>
    </w:rPr>
  </w:style>
  <w:style w:type="paragraph" w:customStyle="1" w:styleId="xl69">
    <w:name w:val="xl69"/>
    <w:basedOn w:val="ad"/>
    <w:pPr>
      <w:spacing w:before="280" w:after="280"/>
      <w:jc w:val="both"/>
    </w:pPr>
    <w:rPr>
      <w:color w:val="333333"/>
      <w:sz w:val="28"/>
      <w:szCs w:val="28"/>
    </w:rPr>
  </w:style>
  <w:style w:type="paragraph" w:customStyle="1" w:styleId="xl70">
    <w:name w:val="xl70"/>
    <w:basedOn w:val="ad"/>
    <w:pPr>
      <w:spacing w:before="280" w:after="280"/>
      <w:jc w:val="both"/>
    </w:pPr>
    <w:rPr>
      <w:b/>
      <w:bCs/>
      <w:color w:val="333333"/>
      <w:sz w:val="28"/>
      <w:szCs w:val="28"/>
    </w:rPr>
  </w:style>
  <w:style w:type="paragraph" w:customStyle="1" w:styleId="xl71">
    <w:name w:val="xl71"/>
    <w:basedOn w:val="ad"/>
    <w:pPr>
      <w:spacing w:before="280" w:after="280"/>
    </w:pPr>
    <w:rPr>
      <w:sz w:val="28"/>
      <w:szCs w:val="28"/>
    </w:rPr>
  </w:style>
  <w:style w:type="paragraph" w:customStyle="1" w:styleId="xl72">
    <w:name w:val="xl72"/>
    <w:basedOn w:val="ad"/>
    <w:pPr>
      <w:spacing w:before="280" w:after="280"/>
      <w:jc w:val="both"/>
    </w:pPr>
    <w:rPr>
      <w:sz w:val="28"/>
      <w:szCs w:val="28"/>
    </w:rPr>
  </w:style>
  <w:style w:type="paragraph" w:styleId="affffffff9">
    <w:name w:val="Balloon Text"/>
    <w:basedOn w:val="ad"/>
    <w:link w:val="1ff4"/>
    <w:pPr>
      <w:widowControl w:val="0"/>
      <w:ind w:firstLine="567"/>
      <w:jc w:val="both"/>
    </w:pPr>
    <w:rPr>
      <w:rFonts w:ascii="Helvetica" w:hAnsi="Helvetica" w:cs="Helvetica"/>
      <w:sz w:val="16"/>
      <w:szCs w:val="16"/>
    </w:rPr>
  </w:style>
  <w:style w:type="paragraph" w:styleId="affffffffa">
    <w:name w:val="Bibliography"/>
    <w:basedOn w:val="ad"/>
    <w:next w:val="ad"/>
    <w:pPr>
      <w:widowControl w:val="0"/>
      <w:spacing w:line="360" w:lineRule="auto"/>
      <w:ind w:firstLine="567"/>
      <w:jc w:val="both"/>
    </w:pPr>
    <w:rPr>
      <w:sz w:val="28"/>
      <w:szCs w:val="20"/>
    </w:rPr>
  </w:style>
  <w:style w:type="paragraph" w:styleId="affffffffb">
    <w:name w:val="List Paragraph"/>
    <w:basedOn w:val="ad"/>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d"/>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d"/>
    <w:pPr>
      <w:spacing w:before="280" w:after="280"/>
    </w:pPr>
    <w:rPr>
      <w:i/>
      <w:iCs/>
      <w:sz w:val="28"/>
      <w:szCs w:val="28"/>
    </w:rPr>
  </w:style>
  <w:style w:type="paragraph" w:customStyle="1" w:styleId="font10">
    <w:name w:val="font10"/>
    <w:basedOn w:val="ad"/>
    <w:pPr>
      <w:spacing w:before="280" w:after="280"/>
    </w:pPr>
    <w:rPr>
      <w:b/>
      <w:bCs/>
      <w:i/>
      <w:iCs/>
      <w:sz w:val="28"/>
      <w:szCs w:val="28"/>
    </w:rPr>
  </w:style>
  <w:style w:type="paragraph" w:customStyle="1" w:styleId="font11">
    <w:name w:val="font11"/>
    <w:basedOn w:val="ad"/>
    <w:pPr>
      <w:spacing w:before="280" w:after="280"/>
    </w:pPr>
    <w:rPr>
      <w:i/>
      <w:iCs/>
      <w:color w:val="000000"/>
      <w:sz w:val="28"/>
      <w:szCs w:val="28"/>
    </w:rPr>
  </w:style>
  <w:style w:type="paragraph" w:customStyle="1" w:styleId="font12">
    <w:name w:val="font12"/>
    <w:basedOn w:val="ad"/>
    <w:pPr>
      <w:spacing w:before="280" w:after="280"/>
    </w:pPr>
    <w:rPr>
      <w:b/>
      <w:bCs/>
      <w:i/>
      <w:iCs/>
      <w:color w:val="000000"/>
      <w:sz w:val="28"/>
      <w:szCs w:val="28"/>
    </w:rPr>
  </w:style>
  <w:style w:type="paragraph" w:customStyle="1" w:styleId="xl63">
    <w:name w:val="xl63"/>
    <w:basedOn w:val="ad"/>
    <w:pPr>
      <w:spacing w:before="280" w:after="280"/>
      <w:jc w:val="both"/>
    </w:pPr>
    <w:rPr>
      <w:b/>
      <w:bCs/>
      <w:sz w:val="28"/>
      <w:szCs w:val="28"/>
    </w:rPr>
  </w:style>
  <w:style w:type="paragraph" w:customStyle="1" w:styleId="xl64">
    <w:name w:val="xl64"/>
    <w:basedOn w:val="ad"/>
    <w:pPr>
      <w:spacing w:before="280" w:after="280"/>
      <w:jc w:val="both"/>
    </w:pPr>
    <w:rPr>
      <w:sz w:val="28"/>
      <w:szCs w:val="28"/>
    </w:rPr>
  </w:style>
  <w:style w:type="paragraph" w:customStyle="1" w:styleId="xl73">
    <w:name w:val="xl73"/>
    <w:basedOn w:val="ad"/>
    <w:pPr>
      <w:spacing w:before="280" w:after="280"/>
    </w:pPr>
    <w:rPr>
      <w:i/>
      <w:iCs/>
      <w:sz w:val="28"/>
      <w:szCs w:val="28"/>
    </w:rPr>
  </w:style>
  <w:style w:type="paragraph" w:customStyle="1" w:styleId="xl74">
    <w:name w:val="xl74"/>
    <w:basedOn w:val="ad"/>
    <w:pPr>
      <w:spacing w:before="280" w:after="280"/>
      <w:jc w:val="both"/>
    </w:pPr>
    <w:rPr>
      <w:b/>
      <w:bCs/>
      <w:i/>
      <w:iCs/>
      <w:sz w:val="28"/>
      <w:szCs w:val="28"/>
    </w:rPr>
  </w:style>
  <w:style w:type="paragraph" w:customStyle="1" w:styleId="xl75">
    <w:name w:val="xl75"/>
    <w:basedOn w:val="ad"/>
    <w:pPr>
      <w:spacing w:before="280" w:after="280"/>
      <w:jc w:val="both"/>
    </w:pPr>
    <w:rPr>
      <w:i/>
      <w:iCs/>
      <w:sz w:val="28"/>
      <w:szCs w:val="28"/>
    </w:rPr>
  </w:style>
  <w:style w:type="paragraph" w:customStyle="1" w:styleId="xl76">
    <w:name w:val="xl76"/>
    <w:basedOn w:val="ad"/>
    <w:pPr>
      <w:spacing w:before="280" w:after="280"/>
    </w:pPr>
    <w:rPr>
      <w:b/>
      <w:bCs/>
      <w:color w:val="000000"/>
      <w:sz w:val="28"/>
      <w:szCs w:val="28"/>
    </w:rPr>
  </w:style>
  <w:style w:type="paragraph" w:customStyle="1" w:styleId="BodyText21">
    <w:name w:val="Body Text 21"/>
    <w:basedOn w:val="ad"/>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d"/>
    <w:rPr>
      <w:sz w:val="20"/>
      <w:szCs w:val="20"/>
    </w:rPr>
  </w:style>
  <w:style w:type="paragraph" w:styleId="affffffffc">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d">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e">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d"/>
    <w:pPr>
      <w:spacing w:after="120"/>
      <w:ind w:left="849"/>
    </w:pPr>
    <w:rPr>
      <w:sz w:val="20"/>
      <w:szCs w:val="20"/>
    </w:rPr>
  </w:style>
  <w:style w:type="paragraph" w:customStyle="1" w:styleId="afffffffff0">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d"/>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d"/>
    <w:pPr>
      <w:ind w:firstLine="600"/>
      <w:jc w:val="both"/>
    </w:pPr>
  </w:style>
  <w:style w:type="paragraph" w:customStyle="1" w:styleId="afffffffff1">
    <w:name w:val="Знак Знак Знак Знак Знак Знак"/>
    <w:basedOn w:val="ad"/>
    <w:rPr>
      <w:rFonts w:ascii="MS Reference Specialty" w:hAnsi="MS Reference Specialty" w:cs="MS Reference Specialty"/>
      <w:sz w:val="20"/>
      <w:szCs w:val="20"/>
      <w:lang w:val="en-US"/>
    </w:rPr>
  </w:style>
  <w:style w:type="paragraph" w:customStyle="1" w:styleId="MainStyle">
    <w:name w:val="MainStyle"/>
    <w:basedOn w:val="ad"/>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d"/>
    <w:pPr>
      <w:spacing w:line="360" w:lineRule="auto"/>
      <w:jc w:val="center"/>
    </w:pPr>
    <w:rPr>
      <w:caps/>
      <w:sz w:val="28"/>
      <w:szCs w:val="20"/>
    </w:rPr>
  </w:style>
  <w:style w:type="paragraph" w:customStyle="1" w:styleId="afffffffff2">
    <w:name w:val="текст"/>
    <w:basedOn w:val="ad"/>
    <w:pPr>
      <w:spacing w:line="360" w:lineRule="auto"/>
      <w:ind w:firstLine="709"/>
      <w:jc w:val="both"/>
    </w:pPr>
    <w:rPr>
      <w:sz w:val="28"/>
      <w:szCs w:val="20"/>
    </w:rPr>
  </w:style>
  <w:style w:type="paragraph" w:customStyle="1" w:styleId="afffffffff3">
    <w:name w:val="ТаблицаСтроки"/>
    <w:basedOn w:val="ad"/>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3"/>
  </w:style>
  <w:style w:type="paragraph" w:customStyle="1" w:styleId="afffffffff4">
    <w:name w:val="ОбычнАбзац"/>
    <w:basedOn w:val="ad"/>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3"/>
    <w:pPr>
      <w:ind w:left="284"/>
    </w:pPr>
    <w:rPr>
      <w:szCs w:val="20"/>
    </w:rPr>
  </w:style>
  <w:style w:type="paragraph" w:customStyle="1" w:styleId="afffffffff5">
    <w:name w:val="ТаблицаСодержание"/>
    <w:basedOn w:val="ad"/>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5"/>
    <w:pPr>
      <w:jc w:val="both"/>
    </w:pPr>
    <w:rPr>
      <w:szCs w:val="20"/>
    </w:rPr>
  </w:style>
  <w:style w:type="paragraph" w:customStyle="1" w:styleId="afffffffff6">
    <w:name w:val="ТаблицаЗаголовок"/>
    <w:basedOn w:val="ad"/>
    <w:pPr>
      <w:keepNext/>
      <w:widowControl w:val="0"/>
      <w:shd w:val="clear" w:color="auto" w:fill="FFFFFF"/>
      <w:autoSpaceDE w:val="0"/>
      <w:spacing w:before="40" w:after="40"/>
      <w:jc w:val="center"/>
    </w:pPr>
    <w:rPr>
      <w:color w:val="000000"/>
      <w:sz w:val="26"/>
      <w:szCs w:val="26"/>
    </w:rPr>
  </w:style>
  <w:style w:type="paragraph" w:customStyle="1" w:styleId="afffffffff7">
    <w:name w:val="ТаблицаНазвание"/>
    <w:basedOn w:val="ad"/>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8">
    <w:name w:val="ТаблицаНомер"/>
    <w:basedOn w:val="ad"/>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9">
    <w:name w:val="ПодписьРис"/>
    <w:basedOn w:val="ad"/>
    <w:pPr>
      <w:widowControl w:val="0"/>
      <w:autoSpaceDE w:val="0"/>
      <w:spacing w:before="120" w:after="240" w:line="288" w:lineRule="auto"/>
      <w:jc w:val="center"/>
    </w:pPr>
    <w:rPr>
      <w:sz w:val="28"/>
      <w:szCs w:val="26"/>
    </w:rPr>
  </w:style>
  <w:style w:type="paragraph" w:customStyle="1" w:styleId="afffffffffa">
    <w:name w:val="ТекстНадписи"/>
    <w:basedOn w:val="ad"/>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d"/>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6"/>
  </w:style>
  <w:style w:type="paragraph" w:customStyle="1" w:styleId="146">
    <w:name w:val="Стиль ТаблицаЗаголовок + 14 пт По ширине"/>
    <w:basedOn w:val="afffffffff6"/>
    <w:pPr>
      <w:jc w:val="both"/>
    </w:pPr>
    <w:rPr>
      <w:szCs w:val="20"/>
    </w:rPr>
  </w:style>
  <w:style w:type="paragraph" w:customStyle="1" w:styleId="afffffffffb">
    <w:name w:val="Знак"/>
    <w:basedOn w:val="ad"/>
    <w:rPr>
      <w:rFonts w:ascii="MS Reference Specialty" w:hAnsi="MS Reference Specialty" w:cs="MS Reference Specialty"/>
      <w:sz w:val="20"/>
      <w:szCs w:val="20"/>
      <w:lang w:val="en-US"/>
    </w:rPr>
  </w:style>
  <w:style w:type="paragraph" w:customStyle="1" w:styleId="313">
    <w:name w:val="Основной текст 31"/>
    <w:basedOn w:val="ad"/>
    <w:pPr>
      <w:jc w:val="both"/>
    </w:pPr>
    <w:rPr>
      <w:rFonts w:ascii="OpenSymbol" w:hAnsi="OpenSymbol" w:cs="OpenSymbol"/>
      <w:sz w:val="26"/>
      <w:szCs w:val="20"/>
    </w:rPr>
  </w:style>
  <w:style w:type="paragraph" w:customStyle="1" w:styleId="213">
    <w:name w:val="Основной текст 21"/>
    <w:basedOn w:val="ad"/>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d"/>
    <w:next w:val="ad"/>
    <w:pPr>
      <w:ind w:left="720"/>
    </w:pPr>
  </w:style>
  <w:style w:type="paragraph" w:customStyle="1" w:styleId="1ff8">
    <w:name w:val="Обычный отступ1"/>
    <w:basedOn w:val="ad"/>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d"/>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d"/>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d"/>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d"/>
    <w:pPr>
      <w:spacing w:after="160" w:line="240" w:lineRule="exact"/>
    </w:pPr>
    <w:rPr>
      <w:sz w:val="28"/>
      <w:szCs w:val="28"/>
      <w:lang w:val="en-US"/>
    </w:rPr>
  </w:style>
  <w:style w:type="paragraph" w:styleId="afffffffffc">
    <w:name w:val="No Spacing"/>
    <w:qFormat/>
    <w:pPr>
      <w:suppressAutoHyphens/>
    </w:pPr>
    <w:rPr>
      <w:rFonts w:ascii="IzhTitl" w:eastAsia="Garamond" w:hAnsi="IzhTitl" w:cs="IzhTitl"/>
      <w:sz w:val="22"/>
      <w:szCs w:val="22"/>
      <w:lang w:eastAsia="ar-SA"/>
    </w:rPr>
  </w:style>
  <w:style w:type="paragraph" w:customStyle="1" w:styleId="afffffffffd">
    <w:name w:val="Знак Знак Знак Знак"/>
    <w:basedOn w:val="ad"/>
    <w:pPr>
      <w:pageBreakBefore/>
      <w:spacing w:after="160" w:line="360" w:lineRule="auto"/>
    </w:pPr>
    <w:rPr>
      <w:rFonts w:ascii="Mincho" w:hAnsi="Mincho" w:cs="Mincho"/>
      <w:sz w:val="28"/>
      <w:szCs w:val="28"/>
      <w:lang w:val="en-US"/>
    </w:rPr>
  </w:style>
  <w:style w:type="paragraph" w:customStyle="1" w:styleId="117">
    <w:name w:val="Абзац списка11"/>
    <w:basedOn w:val="ad"/>
    <w:pPr>
      <w:ind w:left="720"/>
    </w:pPr>
  </w:style>
  <w:style w:type="paragraph" w:customStyle="1" w:styleId="mb12">
    <w:name w:val="mb12"/>
    <w:basedOn w:val="ad"/>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d"/>
    <w:pPr>
      <w:widowControl w:val="0"/>
      <w:autoSpaceDE w:val="0"/>
      <w:jc w:val="both"/>
    </w:pPr>
    <w:rPr>
      <w:rFonts w:ascii="Helvetica" w:hAnsi="Helvetica" w:cs="Helvetica"/>
    </w:rPr>
  </w:style>
  <w:style w:type="paragraph" w:customStyle="1" w:styleId="1ffb">
    <w:name w:val="Знак Знак1 Знак"/>
    <w:basedOn w:val="ad"/>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d"/>
    <w:pPr>
      <w:spacing w:before="280" w:after="280"/>
    </w:pPr>
  </w:style>
  <w:style w:type="paragraph" w:customStyle="1" w:styleId="Style6">
    <w:name w:val="Style6"/>
    <w:basedOn w:val="ad"/>
    <w:pPr>
      <w:widowControl w:val="0"/>
      <w:autoSpaceDE w:val="0"/>
      <w:spacing w:line="173" w:lineRule="exact"/>
      <w:ind w:firstLine="6821"/>
    </w:pPr>
  </w:style>
  <w:style w:type="paragraph" w:customStyle="1" w:styleId="1ffc">
    <w:name w:val="Знак1 Знак Знак Знак"/>
    <w:basedOn w:val="ad"/>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d"/>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d"/>
    <w:pPr>
      <w:shd w:val="clear" w:color="auto" w:fill="FFFFFF"/>
      <w:spacing w:line="0" w:lineRule="atLeast"/>
    </w:pPr>
    <w:rPr>
      <w:sz w:val="20"/>
      <w:szCs w:val="20"/>
    </w:rPr>
  </w:style>
  <w:style w:type="paragraph" w:customStyle="1" w:styleId="85">
    <w:name w:val="Основной текст (8)"/>
    <w:basedOn w:val="ad"/>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d"/>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d"/>
    <w:pPr>
      <w:spacing w:line="360" w:lineRule="auto"/>
      <w:ind w:firstLine="720"/>
      <w:jc w:val="both"/>
    </w:pPr>
    <w:rPr>
      <w:sz w:val="28"/>
    </w:rPr>
  </w:style>
  <w:style w:type="paragraph" w:customStyle="1" w:styleId="103">
    <w:name w:val="Стиль Рисунок + 10 пт Знак Знак"/>
    <w:basedOn w:val="ad"/>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d"/>
    <w:pPr>
      <w:keepNext/>
      <w:numPr>
        <w:numId w:val="19"/>
      </w:numPr>
      <w:spacing w:after="20"/>
      <w:jc w:val="right"/>
    </w:pPr>
    <w:rPr>
      <w:b/>
    </w:rPr>
  </w:style>
  <w:style w:type="paragraph" w:customStyle="1" w:styleId="distable">
    <w:name w:val="Стиль dis_table + По ширине"/>
    <w:basedOn w:val="ad"/>
    <w:rPr>
      <w:b/>
      <w:bCs/>
      <w:szCs w:val="20"/>
    </w:rPr>
  </w:style>
  <w:style w:type="paragraph" w:customStyle="1" w:styleId="104">
    <w:name w:val="Стиль Рисунок + 10 пт"/>
    <w:basedOn w:val="ad"/>
    <w:pPr>
      <w:tabs>
        <w:tab w:val="left" w:pos="964"/>
      </w:tabs>
      <w:spacing w:before="120"/>
      <w:ind w:left="360"/>
      <w:jc w:val="center"/>
    </w:pPr>
    <w:rPr>
      <w:rFonts w:ascii="OpenSymbol" w:hAnsi="OpenSymbol" w:cs="OpenSymbol"/>
      <w:b/>
      <w:color w:val="000000"/>
      <w:szCs w:val="22"/>
    </w:rPr>
  </w:style>
  <w:style w:type="paragraph" w:customStyle="1" w:styleId="afffffffffe">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d"/>
    <w:pPr>
      <w:spacing w:before="280" w:after="115"/>
    </w:pPr>
    <w:rPr>
      <w:color w:val="000000"/>
      <w:sz w:val="20"/>
      <w:szCs w:val="20"/>
    </w:rPr>
  </w:style>
  <w:style w:type="paragraph" w:customStyle="1" w:styleId="Style3">
    <w:name w:val="Style3"/>
    <w:basedOn w:val="ad"/>
    <w:pPr>
      <w:widowControl w:val="0"/>
      <w:autoSpaceDE w:val="0"/>
      <w:spacing w:line="288" w:lineRule="exact"/>
    </w:pPr>
  </w:style>
  <w:style w:type="paragraph" w:customStyle="1" w:styleId="consnormal0">
    <w:name w:val="consnormal"/>
    <w:basedOn w:val="ad"/>
    <w:pPr>
      <w:spacing w:before="280" w:after="280" w:line="360" w:lineRule="auto"/>
      <w:ind w:firstLine="709"/>
      <w:jc w:val="both"/>
    </w:pPr>
    <w:rPr>
      <w:color w:val="000000"/>
      <w:sz w:val="28"/>
    </w:rPr>
  </w:style>
  <w:style w:type="paragraph" w:customStyle="1" w:styleId="affffffffff0">
    <w:name w:val="Готовый"/>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1">
    <w:name w:val="Диссертация"/>
    <w:basedOn w:val="ad"/>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d"/>
    <w:pPr>
      <w:spacing w:after="160" w:line="240" w:lineRule="exact"/>
    </w:pPr>
    <w:rPr>
      <w:sz w:val="28"/>
      <w:szCs w:val="20"/>
      <w:lang w:val="en-US"/>
    </w:rPr>
  </w:style>
  <w:style w:type="paragraph" w:styleId="HTMLa">
    <w:name w:val="HTML Address"/>
    <w:basedOn w:val="ad"/>
    <w:rPr>
      <w:i/>
      <w:iCs/>
    </w:rPr>
  </w:style>
  <w:style w:type="paragraph" w:customStyle="1" w:styleId="315">
    <w:name w:val="Основной текст с отступом 31"/>
    <w:basedOn w:val="ad"/>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d"/>
    <w:pPr>
      <w:spacing w:before="280" w:after="280"/>
    </w:pPr>
    <w:rPr>
      <w:rFonts w:ascii="OpenSymbol" w:eastAsia="OpenSymbol" w:hAnsi="OpenSymbol" w:cs="OpenSymbol"/>
    </w:rPr>
  </w:style>
  <w:style w:type="paragraph" w:customStyle="1" w:styleId="1ffe">
    <w:name w:val="1"/>
    <w:basedOn w:val="ad"/>
    <w:pPr>
      <w:spacing w:before="280" w:after="280"/>
    </w:pPr>
    <w:rPr>
      <w:rFonts w:ascii="OpenSymbol" w:eastAsia="OpenSymbol" w:hAnsi="OpenSymbol" w:cs="OpenSymbol"/>
    </w:rPr>
  </w:style>
  <w:style w:type="paragraph" w:customStyle="1" w:styleId="fr51">
    <w:name w:val="fr5"/>
    <w:basedOn w:val="ad"/>
    <w:pPr>
      <w:spacing w:before="280" w:after="280"/>
    </w:pPr>
    <w:rPr>
      <w:rFonts w:ascii="OpenSymbol" w:eastAsia="OpenSymbol" w:hAnsi="OpenSymbol" w:cs="OpenSymbol"/>
    </w:rPr>
  </w:style>
  <w:style w:type="paragraph" w:customStyle="1" w:styleId="322">
    <w:name w:val="Основной текст с отступом 32"/>
    <w:basedOn w:val="ad"/>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2">
    <w:name w:val="Таблица"/>
    <w:basedOn w:val="ad"/>
    <w:pPr>
      <w:keepNext/>
      <w:spacing w:before="160" w:after="120"/>
      <w:ind w:left="964" w:hanging="964"/>
    </w:pPr>
    <w:rPr>
      <w:rFonts w:eastAsia="Impact"/>
      <w:sz w:val="18"/>
    </w:rPr>
  </w:style>
  <w:style w:type="paragraph" w:customStyle="1" w:styleId="affffffffff3">
    <w:name w:val="Обычный вправо"/>
    <w:basedOn w:val="ad"/>
    <w:pPr>
      <w:jc w:val="right"/>
    </w:pPr>
    <w:rPr>
      <w:rFonts w:eastAsia="Impact"/>
      <w:sz w:val="20"/>
      <w:szCs w:val="20"/>
    </w:rPr>
  </w:style>
  <w:style w:type="paragraph" w:customStyle="1" w:styleId="affffffffff4">
    <w:name w:val="Специальность"/>
    <w:basedOn w:val="ad"/>
    <w:pPr>
      <w:jc w:val="center"/>
    </w:pPr>
    <w:rPr>
      <w:rFonts w:eastAsia="Impact"/>
      <w:sz w:val="20"/>
    </w:rPr>
  </w:style>
  <w:style w:type="paragraph" w:customStyle="1" w:styleId="affffffffff5">
    <w:name w:val="Кафедра"/>
    <w:basedOn w:val="affffffffff4"/>
    <w:pPr>
      <w:keepNext/>
    </w:pPr>
    <w:rPr>
      <w:sz w:val="18"/>
    </w:rPr>
  </w:style>
  <w:style w:type="paragraph" w:customStyle="1" w:styleId="0">
    <w:name w:val="Обычный+0"/>
    <w:basedOn w:val="ad"/>
    <w:pPr>
      <w:ind w:firstLine="567"/>
      <w:jc w:val="both"/>
    </w:pPr>
    <w:rPr>
      <w:rFonts w:eastAsia="Impact"/>
      <w:spacing w:val="-1"/>
      <w:sz w:val="20"/>
      <w:szCs w:val="20"/>
    </w:rPr>
  </w:style>
  <w:style w:type="paragraph" w:customStyle="1" w:styleId="affffffffff6">
    <w:name w:val="Обычный без отступа"/>
    <w:basedOn w:val="ad"/>
    <w:pPr>
      <w:jc w:val="both"/>
    </w:pPr>
    <w:rPr>
      <w:rFonts w:eastAsia="Impact"/>
      <w:sz w:val="20"/>
      <w:szCs w:val="20"/>
    </w:rPr>
  </w:style>
  <w:style w:type="paragraph" w:customStyle="1" w:styleId="affffffffff7">
    <w:name w:val="Ученый секретарь"/>
    <w:basedOn w:val="affffffffff6"/>
    <w:pPr>
      <w:tabs>
        <w:tab w:val="right" w:pos="6124"/>
      </w:tabs>
      <w:jc w:val="left"/>
    </w:pPr>
    <w:rPr>
      <w:sz w:val="18"/>
    </w:rPr>
  </w:style>
  <w:style w:type="paragraph" w:customStyle="1" w:styleId="Style29">
    <w:name w:val="Style29"/>
    <w:basedOn w:val="ad"/>
    <w:pPr>
      <w:widowControl w:val="0"/>
      <w:autoSpaceDE w:val="0"/>
      <w:spacing w:line="470" w:lineRule="exact"/>
      <w:ind w:firstLine="633"/>
      <w:jc w:val="both"/>
    </w:pPr>
    <w:rPr>
      <w:sz w:val="28"/>
    </w:rPr>
  </w:style>
  <w:style w:type="paragraph" w:customStyle="1" w:styleId="1fff">
    <w:name w:val="Абзац списка1"/>
    <w:basedOn w:val="ad"/>
    <w:uiPriority w:val="99"/>
    <w:pPr>
      <w:spacing w:after="200" w:line="276" w:lineRule="auto"/>
      <w:ind w:left="720"/>
    </w:pPr>
    <w:rPr>
      <w:rFonts w:ascii="IzhTitl" w:hAnsi="IzhTitl" w:cs="IzhTitl"/>
      <w:sz w:val="22"/>
      <w:szCs w:val="22"/>
      <w:lang w:val="en-US"/>
    </w:rPr>
  </w:style>
  <w:style w:type="paragraph" w:customStyle="1" w:styleId="Style9">
    <w:name w:val="Style9"/>
    <w:basedOn w:val="ad"/>
    <w:pPr>
      <w:widowControl w:val="0"/>
      <w:autoSpaceDE w:val="0"/>
      <w:spacing w:line="469" w:lineRule="exact"/>
      <w:ind w:firstLine="671"/>
      <w:jc w:val="both"/>
    </w:pPr>
    <w:rPr>
      <w:sz w:val="28"/>
    </w:rPr>
  </w:style>
  <w:style w:type="paragraph" w:customStyle="1" w:styleId="Style47">
    <w:name w:val="Style47"/>
    <w:basedOn w:val="ad"/>
    <w:pPr>
      <w:widowControl w:val="0"/>
      <w:autoSpaceDE w:val="0"/>
      <w:spacing w:line="280" w:lineRule="exact"/>
      <w:jc w:val="both"/>
    </w:pPr>
    <w:rPr>
      <w:sz w:val="28"/>
    </w:rPr>
  </w:style>
  <w:style w:type="paragraph" w:customStyle="1" w:styleId="Style32">
    <w:name w:val="Style32"/>
    <w:basedOn w:val="ad"/>
    <w:pPr>
      <w:widowControl w:val="0"/>
      <w:autoSpaceDE w:val="0"/>
      <w:spacing w:line="273" w:lineRule="exact"/>
    </w:pPr>
    <w:rPr>
      <w:sz w:val="28"/>
    </w:rPr>
  </w:style>
  <w:style w:type="paragraph" w:customStyle="1" w:styleId="Style46">
    <w:name w:val="Style46"/>
    <w:basedOn w:val="ad"/>
    <w:pPr>
      <w:widowControl w:val="0"/>
      <w:autoSpaceDE w:val="0"/>
    </w:pPr>
    <w:rPr>
      <w:sz w:val="28"/>
    </w:rPr>
  </w:style>
  <w:style w:type="paragraph" w:customStyle="1" w:styleId="Style48">
    <w:name w:val="Style48"/>
    <w:basedOn w:val="ad"/>
    <w:pPr>
      <w:widowControl w:val="0"/>
      <w:autoSpaceDE w:val="0"/>
      <w:spacing w:line="271" w:lineRule="exact"/>
      <w:ind w:firstLine="137"/>
    </w:pPr>
    <w:rPr>
      <w:sz w:val="28"/>
    </w:rPr>
  </w:style>
  <w:style w:type="paragraph" w:customStyle="1" w:styleId="Style45">
    <w:name w:val="Style45"/>
    <w:basedOn w:val="ad"/>
    <w:pPr>
      <w:widowControl w:val="0"/>
      <w:autoSpaceDE w:val="0"/>
      <w:spacing w:line="249" w:lineRule="exact"/>
      <w:jc w:val="center"/>
    </w:pPr>
    <w:rPr>
      <w:sz w:val="28"/>
    </w:rPr>
  </w:style>
  <w:style w:type="paragraph" w:customStyle="1" w:styleId="Style54">
    <w:name w:val="Style54"/>
    <w:basedOn w:val="ad"/>
    <w:pPr>
      <w:widowControl w:val="0"/>
      <w:autoSpaceDE w:val="0"/>
    </w:pPr>
    <w:rPr>
      <w:sz w:val="28"/>
    </w:rPr>
  </w:style>
  <w:style w:type="paragraph" w:customStyle="1" w:styleId="Style81">
    <w:name w:val="Style81"/>
    <w:basedOn w:val="ad"/>
    <w:pPr>
      <w:widowControl w:val="0"/>
      <w:autoSpaceDE w:val="0"/>
    </w:pPr>
    <w:rPr>
      <w:sz w:val="28"/>
    </w:rPr>
  </w:style>
  <w:style w:type="paragraph" w:customStyle="1" w:styleId="Style79">
    <w:name w:val="Style79"/>
    <w:basedOn w:val="ad"/>
    <w:pPr>
      <w:widowControl w:val="0"/>
      <w:autoSpaceDE w:val="0"/>
      <w:spacing w:line="479" w:lineRule="exact"/>
      <w:ind w:firstLine="345"/>
      <w:jc w:val="both"/>
    </w:pPr>
    <w:rPr>
      <w:sz w:val="28"/>
    </w:rPr>
  </w:style>
  <w:style w:type="paragraph" w:customStyle="1" w:styleId="subhead5">
    <w:name w:val="subhead5"/>
    <w:basedOn w:val="ad"/>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8">
    <w:name w:val="Диплом"/>
    <w:basedOn w:val="ad"/>
    <w:pPr>
      <w:spacing w:line="360" w:lineRule="auto"/>
      <w:ind w:firstLine="709"/>
      <w:jc w:val="both"/>
    </w:pPr>
    <w:rPr>
      <w:sz w:val="28"/>
      <w:szCs w:val="28"/>
    </w:rPr>
  </w:style>
  <w:style w:type="paragraph" w:customStyle="1" w:styleId="affffffffff9">
    <w:name w:val="Заголовок статьи"/>
    <w:basedOn w:val="ad"/>
    <w:next w:val="ad"/>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d"/>
    <w:pPr>
      <w:spacing w:before="120" w:after="120"/>
      <w:jc w:val="center"/>
    </w:pPr>
    <w:rPr>
      <w:rFonts w:ascii="Helvetica" w:hAnsi="Helvetica" w:cs="Helvetica"/>
      <w:b/>
      <w:sz w:val="32"/>
      <w:szCs w:val="28"/>
    </w:rPr>
  </w:style>
  <w:style w:type="paragraph" w:customStyle="1" w:styleId="affffffffffa">
    <w:name w:val="Тема"/>
    <w:basedOn w:val="ad"/>
    <w:next w:val="ad"/>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d"/>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b">
    <w:name w:val="Знак Знак Знак Знак Знак Знак Знак"/>
    <w:basedOn w:val="ad"/>
    <w:pPr>
      <w:spacing w:after="160" w:line="240" w:lineRule="exact"/>
    </w:pPr>
    <w:rPr>
      <w:sz w:val="20"/>
      <w:szCs w:val="20"/>
    </w:rPr>
  </w:style>
  <w:style w:type="paragraph" w:customStyle="1" w:styleId="text0">
    <w:name w:val="text"/>
    <w:basedOn w:val="ad"/>
    <w:pPr>
      <w:spacing w:before="280" w:after="280"/>
    </w:pPr>
    <w:rPr>
      <w:sz w:val="18"/>
      <w:szCs w:val="18"/>
    </w:rPr>
  </w:style>
  <w:style w:type="paragraph" w:customStyle="1" w:styleId="124">
    <w:name w:val="Знак Знак12"/>
    <w:basedOn w:val="ad"/>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d"/>
    <w:pPr>
      <w:spacing w:before="280" w:after="280"/>
    </w:pPr>
  </w:style>
  <w:style w:type="paragraph" w:customStyle="1" w:styleId="119">
    <w:name w:val="Знак Знак1 Знак Знак Знак Знак1"/>
    <w:basedOn w:val="ad"/>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d"/>
    <w:pPr>
      <w:spacing w:before="280" w:after="280"/>
    </w:pPr>
  </w:style>
  <w:style w:type="paragraph" w:customStyle="1" w:styleId="Normal-bullit">
    <w:name w:val="Normal-bullit"/>
    <w:basedOn w:val="ad"/>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d"/>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pPr>
      <w:spacing w:after="160" w:line="240" w:lineRule="exact"/>
    </w:pPr>
    <w:rPr>
      <w:sz w:val="28"/>
      <w:szCs w:val="20"/>
      <w:lang w:val="en-US"/>
    </w:rPr>
  </w:style>
  <w:style w:type="paragraph" w:customStyle="1" w:styleId="4f0">
    <w:name w:val="Знак4 Знак Знак"/>
    <w:basedOn w:val="ad"/>
    <w:rPr>
      <w:rFonts w:ascii="MS Reference Specialty" w:hAnsi="MS Reference Specialty" w:cs="MS Reference Specialty"/>
      <w:sz w:val="20"/>
      <w:szCs w:val="20"/>
      <w:lang w:val="en-US"/>
    </w:rPr>
  </w:style>
  <w:style w:type="paragraph" w:customStyle="1" w:styleId="2ffb">
    <w:name w:val="Знак2"/>
    <w:basedOn w:val="ad"/>
    <w:rPr>
      <w:rFonts w:ascii="MS Reference Specialty" w:hAnsi="MS Reference Specialty" w:cs="MS Reference Specialty"/>
      <w:sz w:val="20"/>
      <w:szCs w:val="20"/>
      <w:lang w:val="en-US"/>
    </w:rPr>
  </w:style>
  <w:style w:type="paragraph" w:customStyle="1" w:styleId="ConsTitle">
    <w:name w:val="ConsTitle"/>
    <w:basedOn w:val="ad"/>
    <w:pPr>
      <w:widowControl w:val="0"/>
      <w:autoSpaceDE w:val="0"/>
    </w:pPr>
    <w:rPr>
      <w:rFonts w:ascii="OpenSymbol" w:hAnsi="OpenSymbol" w:cs="OpenSymbol"/>
      <w:b/>
      <w:bCs/>
      <w:sz w:val="16"/>
      <w:szCs w:val="16"/>
    </w:rPr>
  </w:style>
  <w:style w:type="paragraph" w:customStyle="1" w:styleId="j">
    <w:name w:val="j"/>
    <w:basedOn w:val="ad"/>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d"/>
    <w:pPr>
      <w:numPr>
        <w:numId w:val="29"/>
      </w:numPr>
      <w:spacing w:line="360" w:lineRule="auto"/>
    </w:pPr>
    <w:rPr>
      <w:sz w:val="28"/>
      <w:szCs w:val="28"/>
    </w:rPr>
  </w:style>
  <w:style w:type="paragraph" w:styleId="86">
    <w:name w:val="toc 8"/>
    <w:basedOn w:val="ad"/>
    <w:next w:val="ad"/>
    <w:pPr>
      <w:ind w:left="1680"/>
    </w:pPr>
  </w:style>
  <w:style w:type="paragraph" w:customStyle="1" w:styleId="u">
    <w:name w:val="u"/>
    <w:basedOn w:val="ad"/>
    <w:pPr>
      <w:ind w:firstLine="390"/>
      <w:jc w:val="both"/>
    </w:pPr>
  </w:style>
  <w:style w:type="paragraph" w:customStyle="1" w:styleId="affffffffffd">
    <w:name w:val="#Основной Стиль"/>
    <w:basedOn w:val="ad"/>
    <w:pPr>
      <w:spacing w:line="360" w:lineRule="auto"/>
      <w:ind w:firstLine="720"/>
      <w:jc w:val="both"/>
    </w:pPr>
    <w:rPr>
      <w:sz w:val="28"/>
      <w:szCs w:val="20"/>
    </w:rPr>
  </w:style>
  <w:style w:type="paragraph" w:customStyle="1" w:styleId="1fff3">
    <w:name w:val="Красная строка1"/>
    <w:basedOn w:val="afffffff8"/>
    <w:pPr>
      <w:ind w:firstLine="210"/>
    </w:pPr>
    <w:rPr>
      <w:sz w:val="24"/>
    </w:rPr>
  </w:style>
  <w:style w:type="paragraph" w:customStyle="1" w:styleId="1fff4">
    <w:name w:val="Знак Знак Знак Знак1"/>
    <w:basedOn w:val="ad"/>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d"/>
    <w:pPr>
      <w:spacing w:after="240" w:line="360" w:lineRule="auto"/>
      <w:jc w:val="center"/>
    </w:pPr>
    <w:rPr>
      <w:b/>
      <w:sz w:val="32"/>
    </w:rPr>
  </w:style>
  <w:style w:type="paragraph" w:customStyle="1" w:styleId="affffffffffe">
    <w:name w:val="Содержимое таблицы"/>
    <w:basedOn w:val="ad"/>
    <w:pPr>
      <w:suppressLineNumbers/>
    </w:pPr>
    <w:rPr>
      <w:sz w:val="20"/>
      <w:szCs w:val="20"/>
    </w:rPr>
  </w:style>
  <w:style w:type="paragraph" w:customStyle="1" w:styleId="afffffffffff">
    <w:name w:val="Заголовок таблицы"/>
    <w:basedOn w:val="ad"/>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par">
    <w:name w:val="par"/>
    <w:basedOn w:val="ad"/>
    <w:pPr>
      <w:spacing w:before="280" w:after="280"/>
    </w:pPr>
  </w:style>
  <w:style w:type="paragraph" w:customStyle="1" w:styleId="dt">
    <w:name w:val="dt"/>
    <w:basedOn w:val="ad"/>
    <w:pPr>
      <w:spacing w:before="280" w:after="280"/>
    </w:pPr>
  </w:style>
  <w:style w:type="paragraph" w:customStyle="1" w:styleId="afffffffffff0">
    <w:name w:val="Текст в заданном формате"/>
    <w:basedOn w:val="ad"/>
    <w:pPr>
      <w:widowControl w:val="0"/>
    </w:pPr>
    <w:rPr>
      <w:rFonts w:ascii="ISOCPEUR" w:eastAsia="ISOCPEUR" w:hAnsi="ISOCPEUR" w:cs="ISOCPEUR"/>
      <w:sz w:val="20"/>
      <w:szCs w:val="20"/>
    </w:rPr>
  </w:style>
  <w:style w:type="paragraph" w:customStyle="1" w:styleId="1fff5">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7">
    <w:name w:val="Нумерованный список1"/>
    <w:basedOn w:val="ad"/>
    <w:pPr>
      <w:tabs>
        <w:tab w:val="left" w:pos="360"/>
      </w:tabs>
      <w:spacing w:line="360" w:lineRule="auto"/>
      <w:ind w:left="360" w:hanging="360"/>
      <w:jc w:val="both"/>
    </w:pPr>
    <w:rPr>
      <w:sz w:val="28"/>
      <w:szCs w:val="20"/>
    </w:rPr>
  </w:style>
  <w:style w:type="paragraph" w:customStyle="1" w:styleId="316">
    <w:name w:val="Нумерованный список 31"/>
    <w:basedOn w:val="ad"/>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d"/>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d"/>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d"/>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d"/>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d"/>
    <w:pPr>
      <w:spacing w:after="120"/>
    </w:pPr>
    <w:rPr>
      <w:rFonts w:ascii="MS Reference Specialty" w:hAnsi="MS Reference Specialty" w:cs="MS Reference Specialty"/>
      <w:b/>
      <w:bCs/>
    </w:rPr>
  </w:style>
  <w:style w:type="paragraph" w:customStyle="1" w:styleId="-3">
    <w:name w:val="Рис.-табл"/>
    <w:basedOn w:val="ad"/>
    <w:pPr>
      <w:jc w:val="center"/>
    </w:pPr>
    <w:rPr>
      <w:rFonts w:ascii="OpenSymbol" w:hAnsi="OpenSymbol" w:cs="OpenSymbol"/>
      <w:b/>
      <w:szCs w:val="16"/>
    </w:rPr>
  </w:style>
  <w:style w:type="paragraph" w:customStyle="1" w:styleId="2110">
    <w:name w:val="Основной текст 211"/>
    <w:basedOn w:val="ad"/>
    <w:pPr>
      <w:jc w:val="both"/>
    </w:pPr>
    <w:rPr>
      <w:sz w:val="28"/>
    </w:rPr>
  </w:style>
  <w:style w:type="paragraph" w:customStyle="1" w:styleId="afffffffffff1">
    <w:name w:val="мой стиль"/>
    <w:basedOn w:val="250"/>
    <w:pPr>
      <w:widowControl/>
      <w:ind w:right="0" w:firstLine="709"/>
    </w:pPr>
    <w:rPr>
      <w:sz w:val="24"/>
      <w:szCs w:val="24"/>
    </w:rPr>
  </w:style>
  <w:style w:type="paragraph" w:customStyle="1" w:styleId="zz-4">
    <w:name w:val="zz-4+"/>
    <w:basedOn w:val="ad"/>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d"/>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d"/>
    <w:next w:val="ad"/>
    <w:pPr>
      <w:jc w:val="both"/>
    </w:pPr>
    <w:rPr>
      <w:rFonts w:ascii="OpenSymbol" w:hAnsi="OpenSymbol" w:cs="OpenSymbol"/>
      <w:szCs w:val="20"/>
    </w:rPr>
  </w:style>
  <w:style w:type="paragraph" w:customStyle="1" w:styleId="afffffffffff2">
    <w:name w:val="Текст таблицы"/>
    <w:basedOn w:val="ad"/>
    <w:pPr>
      <w:spacing w:line="360" w:lineRule="auto"/>
      <w:jc w:val="both"/>
    </w:pPr>
    <w:rPr>
      <w:rFonts w:ascii="ISOCPEUR" w:hAnsi="ISOCPEUR" w:cs="ISOCPEUR"/>
      <w:bCs/>
      <w:sz w:val="16"/>
    </w:rPr>
  </w:style>
  <w:style w:type="paragraph" w:customStyle="1" w:styleId="afffffffffff3">
    <w:name w:val="Текст таблицы центр"/>
    <w:basedOn w:val="afffffffffff2"/>
    <w:pPr>
      <w:jc w:val="center"/>
    </w:pPr>
  </w:style>
  <w:style w:type="paragraph" w:customStyle="1" w:styleId="afffffffffff4">
    <w:name w:val="Заголовок рисунка"/>
    <w:basedOn w:val="afffffffffff"/>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d"/>
    <w:pPr>
      <w:spacing w:before="280" w:after="280"/>
    </w:pPr>
    <w:rPr>
      <w:rFonts w:ascii="Helvetica" w:hAnsi="Helvetica" w:cs="Helvetica"/>
      <w:sz w:val="20"/>
      <w:szCs w:val="20"/>
      <w:lang w:val="en-US"/>
    </w:rPr>
  </w:style>
  <w:style w:type="paragraph" w:customStyle="1" w:styleId="afffffffffff5">
    <w:name w:val="Знак Знак Знак 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6">
    <w:name w:val="Основной текст_"/>
    <w:basedOn w:val="ad"/>
    <w:pPr>
      <w:widowControl w:val="0"/>
      <w:shd w:val="clear" w:color="auto" w:fill="FFFFFF"/>
      <w:spacing w:line="470" w:lineRule="exact"/>
      <w:jc w:val="center"/>
    </w:pPr>
    <w:rPr>
      <w:spacing w:val="4"/>
      <w:szCs w:val="20"/>
    </w:rPr>
  </w:style>
  <w:style w:type="paragraph" w:customStyle="1" w:styleId="216">
    <w:name w:val="Основной текст21"/>
    <w:basedOn w:val="ad"/>
    <w:pPr>
      <w:widowControl w:val="0"/>
      <w:shd w:val="clear" w:color="auto" w:fill="FFFFFF"/>
      <w:spacing w:line="470" w:lineRule="exact"/>
      <w:jc w:val="center"/>
    </w:pPr>
    <w:rPr>
      <w:spacing w:val="4"/>
      <w:sz w:val="20"/>
      <w:szCs w:val="20"/>
    </w:rPr>
  </w:style>
  <w:style w:type="paragraph" w:customStyle="1" w:styleId="afffffffffff7">
    <w:name w:val="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8">
    <w:name w:val="Текст статьи"/>
    <w:basedOn w:val="ad"/>
    <w:pPr>
      <w:spacing w:line="360" w:lineRule="auto"/>
      <w:ind w:firstLine="720"/>
      <w:jc w:val="both"/>
    </w:pPr>
    <w:rPr>
      <w:sz w:val="28"/>
      <w:szCs w:val="28"/>
    </w:rPr>
  </w:style>
  <w:style w:type="paragraph" w:customStyle="1" w:styleId="3f9">
    <w:name w:val="Обычный (веб)3"/>
    <w:basedOn w:val="ad"/>
    <w:pPr>
      <w:spacing w:before="150" w:after="150"/>
      <w:jc w:val="both"/>
    </w:pPr>
  </w:style>
  <w:style w:type="paragraph" w:customStyle="1" w:styleId="1fffb">
    <w:name w:val="Обычный (веб)1"/>
    <w:basedOn w:val="ad"/>
    <w:pPr>
      <w:spacing w:after="280" w:line="312" w:lineRule="atLeast"/>
    </w:pPr>
  </w:style>
  <w:style w:type="paragraph" w:customStyle="1" w:styleId="afffffffffff9">
    <w:name w:val="Обычный текст"/>
    <w:basedOn w:val="ad"/>
    <w:pPr>
      <w:ind w:firstLine="454"/>
      <w:jc w:val="both"/>
    </w:pPr>
    <w:rPr>
      <w:szCs w:val="20"/>
    </w:rPr>
  </w:style>
  <w:style w:type="paragraph" w:customStyle="1" w:styleId="afffffffffffa">
    <w:name w:val="Основной"/>
    <w:basedOn w:val="ad"/>
    <w:pPr>
      <w:spacing w:line="360" w:lineRule="auto"/>
      <w:ind w:firstLine="709"/>
      <w:jc w:val="both"/>
    </w:pPr>
    <w:rPr>
      <w:sz w:val="28"/>
    </w:rPr>
  </w:style>
  <w:style w:type="paragraph" w:customStyle="1" w:styleId="Style8">
    <w:name w:val="Style8"/>
    <w:basedOn w:val="ad"/>
    <w:pPr>
      <w:widowControl w:val="0"/>
      <w:autoSpaceDE w:val="0"/>
      <w:jc w:val="both"/>
    </w:pPr>
  </w:style>
  <w:style w:type="paragraph" w:customStyle="1" w:styleId="MediumGrid1-Accent2">
    <w:name w:val="Medium Grid 1 - Accent 2"/>
    <w:basedOn w:val="ad"/>
    <w:pPr>
      <w:ind w:left="720"/>
    </w:pPr>
    <w:rPr>
      <w:rFonts w:ascii="Mincho" w:eastAsia="Mincho" w:hAnsi="Mincho" w:cs="Mincho"/>
    </w:rPr>
  </w:style>
  <w:style w:type="paragraph" w:customStyle="1" w:styleId="147">
    <w:name w:val="табл_14"/>
    <w:basedOn w:val="ad"/>
    <w:rPr>
      <w:rFonts w:ascii="OpenSymbol" w:hAnsi="OpenSymbol" w:cs="OpenSymbol"/>
      <w:sz w:val="28"/>
      <w:szCs w:val="20"/>
    </w:rPr>
  </w:style>
  <w:style w:type="paragraph" w:customStyle="1" w:styleId="My">
    <w:name w:val="Основной текст.My Текст"/>
    <w:basedOn w:val="ad"/>
    <w:pPr>
      <w:widowControl w:val="0"/>
      <w:spacing w:line="360" w:lineRule="auto"/>
      <w:ind w:firstLine="720"/>
      <w:jc w:val="both"/>
    </w:pPr>
    <w:rPr>
      <w:sz w:val="28"/>
      <w:szCs w:val="20"/>
      <w:lang w:val="uk-UA"/>
    </w:rPr>
  </w:style>
  <w:style w:type="paragraph" w:customStyle="1" w:styleId="afffffffffffb">
    <w:name w:val="Норм без абзаца"/>
    <w:basedOn w:val="ad"/>
    <w:pPr>
      <w:jc w:val="both"/>
    </w:pPr>
    <w:rPr>
      <w:rFonts w:ascii="UkrainianPeterburg" w:hAnsi="UkrainianPeterburg" w:cs="UkrainianPeterburg"/>
      <w:sz w:val="16"/>
      <w:szCs w:val="16"/>
    </w:rPr>
  </w:style>
  <w:style w:type="paragraph" w:customStyle="1" w:styleId="afffffffffffc">
    <w:name w:val="Осн текст"/>
    <w:basedOn w:val="ad"/>
    <w:pPr>
      <w:ind w:firstLine="709"/>
      <w:jc w:val="both"/>
    </w:pPr>
    <w:rPr>
      <w:sz w:val="32"/>
      <w:szCs w:val="32"/>
      <w:lang w:val="uk-UA"/>
    </w:rPr>
  </w:style>
  <w:style w:type="paragraph" w:customStyle="1" w:styleId="H1">
    <w:name w:val="H1"/>
    <w:basedOn w:val="ad"/>
    <w:next w:val="ad"/>
    <w:pPr>
      <w:keepNext/>
      <w:spacing w:before="100" w:after="100"/>
    </w:pPr>
    <w:rPr>
      <w:b/>
      <w:bCs/>
      <w:kern w:val="1"/>
      <w:sz w:val="48"/>
      <w:szCs w:val="48"/>
    </w:rPr>
  </w:style>
  <w:style w:type="paragraph" w:customStyle="1" w:styleId="a10">
    <w:name w:val="a1"/>
    <w:basedOn w:val="ad"/>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d"/>
    <w:next w:val="ad"/>
    <w:link w:val="5d"/>
    <w:pPr>
      <w:ind w:left="960"/>
    </w:pPr>
    <w:rPr>
      <w:rFonts w:ascii="IzhTitl" w:hAnsi="IzhTitl" w:cs="IzhTitl"/>
      <w:sz w:val="18"/>
      <w:szCs w:val="18"/>
    </w:rPr>
  </w:style>
  <w:style w:type="paragraph" w:styleId="66">
    <w:name w:val="toc 6"/>
    <w:basedOn w:val="ad"/>
    <w:next w:val="ad"/>
    <w:link w:val="67"/>
    <w:pPr>
      <w:ind w:left="1200"/>
    </w:pPr>
    <w:rPr>
      <w:rFonts w:ascii="IzhTitl" w:hAnsi="IzhTitl" w:cs="IzhTitl"/>
      <w:sz w:val="18"/>
      <w:szCs w:val="18"/>
    </w:rPr>
  </w:style>
  <w:style w:type="paragraph" w:styleId="77">
    <w:name w:val="toc 7"/>
    <w:basedOn w:val="ad"/>
    <w:next w:val="ad"/>
    <w:pPr>
      <w:ind w:left="1440"/>
    </w:pPr>
    <w:rPr>
      <w:rFonts w:ascii="IzhTitl" w:hAnsi="IzhTitl" w:cs="IzhTitl"/>
      <w:sz w:val="18"/>
      <w:szCs w:val="18"/>
    </w:rPr>
  </w:style>
  <w:style w:type="paragraph" w:styleId="93">
    <w:name w:val="toc 9"/>
    <w:basedOn w:val="ad"/>
    <w:next w:val="ad"/>
    <w:pPr>
      <w:ind w:left="1920"/>
    </w:pPr>
    <w:rPr>
      <w:rFonts w:ascii="IzhTitl" w:hAnsi="IzhTitl" w:cs="IzhTitl"/>
      <w:sz w:val="18"/>
      <w:szCs w:val="18"/>
    </w:rPr>
  </w:style>
  <w:style w:type="paragraph" w:customStyle="1" w:styleId="rvps19">
    <w:name w:val="rvps19"/>
    <w:basedOn w:val="ad"/>
    <w:pPr>
      <w:ind w:firstLine="603"/>
      <w:jc w:val="both"/>
    </w:pPr>
    <w:rPr>
      <w:lang w:val="en-AU"/>
    </w:rPr>
  </w:style>
  <w:style w:type="paragraph" w:customStyle="1" w:styleId="rvps20">
    <w:name w:val="rvps20"/>
    <w:basedOn w:val="ad"/>
    <w:pPr>
      <w:ind w:firstLine="603"/>
    </w:pPr>
    <w:rPr>
      <w:lang w:val="en-AU"/>
    </w:rPr>
  </w:style>
  <w:style w:type="paragraph" w:customStyle="1" w:styleId="rvps7">
    <w:name w:val="rvps7"/>
    <w:basedOn w:val="ad"/>
    <w:pPr>
      <w:ind w:firstLine="787"/>
      <w:jc w:val="both"/>
    </w:pPr>
    <w:rPr>
      <w:lang w:val="en-AU"/>
    </w:rPr>
  </w:style>
  <w:style w:type="paragraph" w:customStyle="1" w:styleId="rvps16">
    <w:name w:val="rvps16"/>
    <w:basedOn w:val="ad"/>
    <w:pPr>
      <w:ind w:firstLine="787"/>
      <w:jc w:val="both"/>
    </w:pPr>
    <w:rPr>
      <w:lang w:val="en-AU"/>
    </w:rPr>
  </w:style>
  <w:style w:type="paragraph" w:customStyle="1" w:styleId="Iauiue">
    <w:name w:val="Iau.iue"/>
    <w:basedOn w:val="ad"/>
    <w:next w:val="ad"/>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d"/>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d"/>
    <w:pPr>
      <w:ind w:left="566" w:hanging="283"/>
    </w:pPr>
  </w:style>
  <w:style w:type="paragraph" w:customStyle="1" w:styleId="412">
    <w:name w:val="Список 41"/>
    <w:basedOn w:val="ad"/>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d"/>
    <w:pPr>
      <w:widowControl w:val="0"/>
      <w:autoSpaceDE w:val="0"/>
      <w:spacing w:after="120"/>
      <w:ind w:left="566"/>
    </w:pPr>
    <w:rPr>
      <w:sz w:val="20"/>
      <w:szCs w:val="20"/>
    </w:rPr>
  </w:style>
  <w:style w:type="paragraph" w:customStyle="1" w:styleId="2ffd">
    <w:name w:val="Îñíîâíîé òåêñò 2"/>
    <w:basedOn w:val="ad"/>
    <w:pPr>
      <w:widowControl w:val="0"/>
      <w:ind w:firstLine="851"/>
      <w:jc w:val="both"/>
    </w:pPr>
    <w:rPr>
      <w:sz w:val="28"/>
      <w:szCs w:val="20"/>
      <w:lang w:val="en-GB"/>
    </w:rPr>
  </w:style>
  <w:style w:type="paragraph" w:customStyle="1" w:styleId="afffffffffffd">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e">
    <w:name w:val="Îñíîâíîé òåêñò"/>
    <w:basedOn w:val="afffffffffffd"/>
    <w:rPr>
      <w:rFonts w:ascii="CentSchbook Win95BT" w:hAnsi="CentSchbook Win95BT" w:cs="CentSchbook Win95BT"/>
      <w:sz w:val="28"/>
    </w:rPr>
  </w:style>
  <w:style w:type="paragraph" w:customStyle="1" w:styleId="2ffe">
    <w:name w:val="2"/>
    <w:basedOn w:val="ad"/>
    <w:next w:val="affffffff5"/>
    <w:pPr>
      <w:spacing w:before="280" w:after="280"/>
    </w:pPr>
    <w:rPr>
      <w:lang w:val="uk-UA"/>
    </w:rPr>
  </w:style>
  <w:style w:type="paragraph" w:customStyle="1" w:styleId="3fa">
    <w:name w:val="заголовок 3"/>
    <w:basedOn w:val="ad"/>
    <w:next w:val="ad"/>
    <w:pPr>
      <w:keepNext/>
      <w:widowControl w:val="0"/>
      <w:autoSpaceDE w:val="0"/>
      <w:jc w:val="center"/>
    </w:pPr>
    <w:rPr>
      <w:b/>
      <w:bCs/>
      <w:sz w:val="20"/>
      <w:szCs w:val="20"/>
    </w:rPr>
  </w:style>
  <w:style w:type="paragraph" w:customStyle="1" w:styleId="1fffc">
    <w:name w:val="заголовок 1"/>
    <w:basedOn w:val="ad"/>
    <w:next w:val="ad"/>
    <w:pPr>
      <w:keepNext/>
      <w:autoSpaceDE w:val="0"/>
      <w:jc w:val="center"/>
    </w:pPr>
    <w:rPr>
      <w:rFonts w:ascii="Arial" w:hAnsi="Arial" w:cs="Arial"/>
      <w:b/>
      <w:bCs/>
      <w:sz w:val="36"/>
      <w:szCs w:val="36"/>
    </w:rPr>
  </w:style>
  <w:style w:type="paragraph" w:customStyle="1" w:styleId="2fff">
    <w:name w:val="заголовок 2"/>
    <w:basedOn w:val="ad"/>
    <w:next w:val="ad"/>
    <w:pPr>
      <w:keepNext/>
      <w:autoSpaceDE w:val="0"/>
      <w:jc w:val="center"/>
    </w:pPr>
    <w:rPr>
      <w:rFonts w:ascii="Arial" w:hAnsi="Arial" w:cs="Arial"/>
    </w:rPr>
  </w:style>
  <w:style w:type="paragraph" w:customStyle="1" w:styleId="4f1">
    <w:name w:val="заголовок 4"/>
    <w:basedOn w:val="ad"/>
    <w:next w:val="ad"/>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d"/>
    <w:pPr>
      <w:spacing w:line="300" w:lineRule="atLeast"/>
      <w:ind w:firstLine="400"/>
      <w:jc w:val="both"/>
    </w:pPr>
  </w:style>
  <w:style w:type="paragraph" w:customStyle="1" w:styleId="k7">
    <w:name w:val="k7"/>
    <w:basedOn w:val="ad"/>
    <w:pPr>
      <w:spacing w:line="280" w:lineRule="atLeast"/>
      <w:ind w:left="1000"/>
    </w:pPr>
    <w:rPr>
      <w:sz w:val="22"/>
      <w:szCs w:val="22"/>
    </w:rPr>
  </w:style>
  <w:style w:type="paragraph" w:customStyle="1" w:styleId="affffffffffff">
    <w:name w:val="Текст_статті Знак"/>
    <w:basedOn w:val="ad"/>
    <w:pPr>
      <w:ind w:firstLine="284"/>
      <w:jc w:val="both"/>
    </w:pPr>
    <w:rPr>
      <w:sz w:val="20"/>
      <w:szCs w:val="20"/>
      <w:lang w:val="uk-UA"/>
    </w:rPr>
  </w:style>
  <w:style w:type="paragraph" w:customStyle="1" w:styleId="affffffffffff0">
    <w:name w:val="література"/>
    <w:basedOn w:val="ad"/>
    <w:pPr>
      <w:tabs>
        <w:tab w:val="left" w:pos="360"/>
      </w:tabs>
      <w:jc w:val="both"/>
    </w:pPr>
    <w:rPr>
      <w:sz w:val="18"/>
      <w:szCs w:val="18"/>
      <w:lang w:val="en-US"/>
    </w:rPr>
  </w:style>
  <w:style w:type="paragraph" w:customStyle="1" w:styleId="note">
    <w:name w:val="note"/>
    <w:basedOn w:val="ad"/>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d"/>
    <w:pPr>
      <w:overflowPunct w:val="0"/>
      <w:autoSpaceDE w:val="0"/>
      <w:textAlignment w:val="baseline"/>
    </w:pPr>
    <w:rPr>
      <w:rFonts w:ascii="Helvetica" w:hAnsi="Helvetica" w:cs="Helvetica"/>
      <w:sz w:val="16"/>
      <w:szCs w:val="16"/>
    </w:rPr>
  </w:style>
  <w:style w:type="paragraph" w:customStyle="1" w:styleId="1Title">
    <w:name w:val="Заголовок 1.Title"/>
    <w:basedOn w:val="ad"/>
    <w:next w:val="ad"/>
    <w:pPr>
      <w:keepNext/>
      <w:widowControl w:val="0"/>
      <w:spacing w:line="360" w:lineRule="auto"/>
      <w:jc w:val="center"/>
    </w:pPr>
    <w:rPr>
      <w:b/>
      <w:caps/>
      <w:color w:val="000000"/>
      <w:szCs w:val="20"/>
      <w:lang w:val="uk-UA"/>
    </w:rPr>
  </w:style>
  <w:style w:type="paragraph" w:customStyle="1" w:styleId="2pidzaholovok">
    <w:name w:val="Заголовок 2.pidzaholovok"/>
    <w:basedOn w:val="ad"/>
    <w:next w:val="ad"/>
    <w:pPr>
      <w:keepNext/>
      <w:jc w:val="center"/>
    </w:pPr>
    <w:rPr>
      <w:b/>
      <w:i/>
      <w:szCs w:val="20"/>
    </w:rPr>
  </w:style>
  <w:style w:type="paragraph" w:customStyle="1" w:styleId="1Title1">
    <w:name w:val="Заголовок 1.Title1"/>
    <w:basedOn w:val="ad"/>
    <w:next w:val="ad"/>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d"/>
    <w:next w:val="ad"/>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d"/>
    <w:pPr>
      <w:spacing w:after="120"/>
      <w:jc w:val="center"/>
    </w:pPr>
    <w:rPr>
      <w:b/>
      <w:sz w:val="22"/>
      <w:szCs w:val="20"/>
      <w:lang w:val="uk-UA"/>
    </w:rPr>
  </w:style>
  <w:style w:type="paragraph" w:customStyle="1" w:styleId="body">
    <w:name w:val="Основной текст с отступом.body"/>
    <w:basedOn w:val="ad"/>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d"/>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d"/>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d"/>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d"/>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d"/>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d"/>
    <w:pPr>
      <w:spacing w:after="120"/>
    </w:pPr>
    <w:rPr>
      <w:rFonts w:ascii="Helvetica" w:hAnsi="Helvetica" w:cs="Helvetica"/>
      <w:b/>
      <w:i/>
      <w:sz w:val="20"/>
      <w:szCs w:val="20"/>
      <w:lang w:val="uk-UA"/>
    </w:rPr>
  </w:style>
  <w:style w:type="paragraph" w:customStyle="1" w:styleId="mkSpec">
    <w:name w:val="mkSpec"/>
    <w:basedOn w:val="ad"/>
    <w:pPr>
      <w:spacing w:after="120"/>
    </w:pPr>
    <w:rPr>
      <w:rFonts w:ascii="MS Reference Specialty" w:hAnsi="MS Reference Specialty" w:cs="MS Reference Specialty"/>
      <w:i/>
      <w:smallCaps/>
      <w:sz w:val="20"/>
      <w:szCs w:val="20"/>
      <w:lang w:val="uk-UA"/>
    </w:rPr>
  </w:style>
  <w:style w:type="paragraph" w:customStyle="1" w:styleId="mkEntry">
    <w:name w:val="mkEntry"/>
    <w:basedOn w:val="ad"/>
    <w:pPr>
      <w:spacing w:after="120"/>
    </w:pPr>
    <w:rPr>
      <w:rFonts w:ascii="Helvetica" w:hAnsi="Helvetica" w:cs="Helvetica"/>
      <w:b/>
      <w:caps/>
      <w:sz w:val="20"/>
      <w:szCs w:val="20"/>
      <w:lang w:val="uk-UA"/>
    </w:rPr>
  </w:style>
  <w:style w:type="paragraph" w:customStyle="1" w:styleId="mkText">
    <w:name w:val="mkText"/>
    <w:basedOn w:val="ad"/>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d"/>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d"/>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d"/>
    <w:pPr>
      <w:spacing w:after="120"/>
      <w:ind w:firstLine="567"/>
    </w:pPr>
    <w:rPr>
      <w:szCs w:val="20"/>
      <w:lang w:val="uk-UA"/>
    </w:rPr>
  </w:style>
  <w:style w:type="paragraph" w:customStyle="1" w:styleId="Datakrush">
    <w:name w:val="Data krush"/>
    <w:basedOn w:val="ad"/>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d"/>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d"/>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d"/>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d"/>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d"/>
    <w:next w:val="ad"/>
    <w:pPr>
      <w:keepNext/>
      <w:spacing w:before="170" w:after="170"/>
      <w:jc w:val="center"/>
    </w:pPr>
    <w:rPr>
      <w:rFonts w:ascii="Mangal" w:hAnsi="Mangal" w:cs="Mangal"/>
      <w:b/>
      <w:i/>
      <w:szCs w:val="20"/>
    </w:rPr>
  </w:style>
  <w:style w:type="paragraph" w:customStyle="1" w:styleId="1fffe">
    <w:name w:val="Заголовок 1.Название"/>
    <w:basedOn w:val="ad"/>
    <w:next w:val="ad"/>
    <w:pPr>
      <w:keepNext/>
      <w:spacing w:after="283"/>
      <w:jc w:val="center"/>
    </w:pPr>
    <w:rPr>
      <w:rFonts w:ascii="Mangal" w:hAnsi="Mangal" w:cs="Mangal"/>
      <w:b/>
      <w:caps/>
      <w:szCs w:val="20"/>
    </w:rPr>
  </w:style>
  <w:style w:type="paragraph" w:customStyle="1" w:styleId="Avtor10">
    <w:name w:val="Основной текст.Avtor1"/>
    <w:basedOn w:val="ad"/>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d"/>
    <w:pPr>
      <w:spacing w:line="360" w:lineRule="auto"/>
      <w:ind w:firstLine="720"/>
      <w:jc w:val="center"/>
    </w:pPr>
    <w:rPr>
      <w:b/>
      <w:sz w:val="28"/>
      <w:szCs w:val="20"/>
      <w:lang w:val="uk-UA"/>
    </w:rPr>
  </w:style>
  <w:style w:type="paragraph" w:customStyle="1" w:styleId="Avtor2">
    <w:name w:val="Основной текст.Avtor2"/>
    <w:basedOn w:val="ad"/>
    <w:pPr>
      <w:jc w:val="center"/>
    </w:pPr>
    <w:rPr>
      <w:b/>
      <w:sz w:val="22"/>
      <w:szCs w:val="20"/>
      <w:lang w:val="uk-UA"/>
    </w:rPr>
  </w:style>
  <w:style w:type="paragraph" w:customStyle="1" w:styleId="body10">
    <w:name w:val="Основной текст с отступом.body1"/>
    <w:basedOn w:val="ad"/>
    <w:pPr>
      <w:ind w:firstLine="709"/>
      <w:jc w:val="both"/>
    </w:pPr>
    <w:rPr>
      <w:sz w:val="20"/>
      <w:szCs w:val="20"/>
      <w:lang w:val="uk-UA"/>
    </w:rPr>
  </w:style>
  <w:style w:type="paragraph" w:customStyle="1" w:styleId="text10">
    <w:name w:val="Цитата.text1"/>
    <w:basedOn w:val="ad"/>
    <w:pPr>
      <w:ind w:left="2824" w:right="-1213"/>
    </w:pPr>
    <w:rPr>
      <w:i/>
      <w:sz w:val="22"/>
      <w:szCs w:val="20"/>
      <w:lang w:val="uk-UA"/>
    </w:rPr>
  </w:style>
  <w:style w:type="paragraph" w:customStyle="1" w:styleId="lit1">
    <w:name w:val="Список.lit1"/>
    <w:basedOn w:val="ad"/>
    <w:pPr>
      <w:tabs>
        <w:tab w:val="left" w:pos="360"/>
      </w:tabs>
      <w:ind w:left="360" w:hanging="360"/>
      <w:jc w:val="both"/>
    </w:pPr>
    <w:rPr>
      <w:sz w:val="22"/>
      <w:szCs w:val="20"/>
      <w:lang w:val="uk-UA"/>
    </w:rPr>
  </w:style>
  <w:style w:type="paragraph" w:customStyle="1" w:styleId="liter1">
    <w:name w:val="Нумерованный список.liter1"/>
    <w:basedOn w:val="ad"/>
    <w:pPr>
      <w:tabs>
        <w:tab w:val="left" w:pos="360"/>
      </w:tabs>
      <w:ind w:left="360" w:hanging="360"/>
      <w:jc w:val="both"/>
    </w:pPr>
    <w:rPr>
      <w:sz w:val="20"/>
      <w:szCs w:val="20"/>
    </w:rPr>
  </w:style>
  <w:style w:type="paragraph" w:customStyle="1" w:styleId="3spysokl-ry1">
    <w:name w:val="Основной текст 3.spysok l-ry1"/>
    <w:basedOn w:val="ad"/>
    <w:pPr>
      <w:jc w:val="center"/>
    </w:pPr>
    <w:rPr>
      <w:b/>
      <w:caps/>
      <w:sz w:val="22"/>
      <w:szCs w:val="20"/>
      <w:lang w:val="en-US"/>
    </w:rPr>
  </w:style>
  <w:style w:type="paragraph" w:customStyle="1" w:styleId="1ffff">
    <w:name w:val="Основной текст с отступом1"/>
    <w:basedOn w:val="ad"/>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d"/>
    <w:pPr>
      <w:widowControl w:val="0"/>
      <w:spacing w:line="360" w:lineRule="auto"/>
      <w:ind w:firstLine="680"/>
      <w:jc w:val="both"/>
    </w:pPr>
    <w:rPr>
      <w:sz w:val="28"/>
      <w:szCs w:val="20"/>
      <w:lang w:val="uk-UA"/>
    </w:rPr>
  </w:style>
  <w:style w:type="paragraph" w:customStyle="1" w:styleId="1ffff0">
    <w:name w:val="Текст1"/>
    <w:basedOn w:val="ad"/>
    <w:pPr>
      <w:widowControl w:val="0"/>
      <w:spacing w:line="360" w:lineRule="auto"/>
      <w:ind w:firstLine="720"/>
      <w:jc w:val="both"/>
    </w:pPr>
    <w:rPr>
      <w:rFonts w:ascii="ISOCPEUR" w:hAnsi="ISOCPEUR" w:cs="ISOCPEUR"/>
      <w:sz w:val="28"/>
      <w:szCs w:val="20"/>
      <w:lang w:val="uk-UA"/>
    </w:rPr>
  </w:style>
  <w:style w:type="paragraph" w:customStyle="1" w:styleId="affffffffffff1">
    <w:name w:val="Вірш"/>
    <w:basedOn w:val="ad"/>
    <w:pPr>
      <w:keepLines/>
      <w:widowControl w:val="0"/>
      <w:spacing w:before="28" w:line="360" w:lineRule="auto"/>
      <w:ind w:left="1701" w:hanging="567"/>
      <w:jc w:val="both"/>
    </w:pPr>
    <w:rPr>
      <w:i/>
      <w:sz w:val="22"/>
      <w:szCs w:val="20"/>
      <w:lang w:val="uk-UA"/>
    </w:rPr>
  </w:style>
  <w:style w:type="paragraph" w:customStyle="1" w:styleId="affffffffffff2">
    <w:name w:val="Загальний текст"/>
    <w:basedOn w:val="ad"/>
    <w:pPr>
      <w:widowControl w:val="0"/>
      <w:spacing w:before="28" w:line="262" w:lineRule="atLeast"/>
      <w:ind w:firstLine="283"/>
      <w:jc w:val="both"/>
    </w:pPr>
    <w:rPr>
      <w:sz w:val="22"/>
      <w:szCs w:val="20"/>
      <w:lang w:val="uk-UA"/>
    </w:rPr>
  </w:style>
  <w:style w:type="paragraph" w:customStyle="1" w:styleId="affffffffffff3">
    <w:name w:val="Заголовок розділів"/>
    <w:basedOn w:val="ad"/>
    <w:next w:val="affffffffffff4"/>
    <w:pPr>
      <w:widowControl w:val="0"/>
      <w:spacing w:after="480" w:line="360" w:lineRule="auto"/>
      <w:jc w:val="center"/>
    </w:pPr>
    <w:rPr>
      <w:rFonts w:ascii="OpenSymbol" w:hAnsi="OpenSymbol" w:cs="OpenSymbol"/>
      <w:b/>
      <w:sz w:val="32"/>
      <w:szCs w:val="20"/>
      <w:lang w:val="uk-UA"/>
    </w:rPr>
  </w:style>
  <w:style w:type="paragraph" w:customStyle="1" w:styleId="affffffffffff4">
    <w:name w:val="Заголовок підрозділів"/>
    <w:basedOn w:val="affffffffffff3"/>
    <w:next w:val="ad"/>
    <w:pPr>
      <w:ind w:firstLine="720"/>
      <w:jc w:val="left"/>
    </w:pPr>
    <w:rPr>
      <w:rFonts w:ascii="Garamond" w:hAnsi="Garamond" w:cs="Garamond"/>
    </w:rPr>
  </w:style>
  <w:style w:type="paragraph" w:customStyle="1" w:styleId="1ffff1">
    <w:name w:val="Цитата1"/>
    <w:basedOn w:val="ad"/>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d"/>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d"/>
    <w:pPr>
      <w:keepLines/>
      <w:numPr>
        <w:numId w:val="11"/>
      </w:numPr>
      <w:spacing w:line="360" w:lineRule="auto"/>
      <w:ind w:left="0" w:firstLine="0"/>
      <w:jc w:val="center"/>
    </w:pPr>
    <w:rPr>
      <w:b/>
      <w:sz w:val="28"/>
      <w:szCs w:val="20"/>
      <w:lang w:val="uk-UA"/>
    </w:rPr>
  </w:style>
  <w:style w:type="paragraph" w:customStyle="1" w:styleId="affffffffffff5">
    <w:name w:val="ТЕКСТ"/>
    <w:basedOn w:val="ad"/>
    <w:pPr>
      <w:spacing w:line="360" w:lineRule="auto"/>
      <w:ind w:firstLine="709"/>
      <w:jc w:val="both"/>
    </w:pPr>
    <w:rPr>
      <w:rFonts w:ascii="FreeSetCTT" w:hAnsi="FreeSetCTT" w:cs="FreeSetCTT"/>
      <w:sz w:val="28"/>
      <w:szCs w:val="20"/>
      <w:lang w:val="uk-UA"/>
    </w:rPr>
  </w:style>
  <w:style w:type="paragraph" w:customStyle="1" w:styleId="CT-SNOSKA">
    <w:name w:val="CT-SNOSKA"/>
    <w:basedOn w:val="ad"/>
    <w:pPr>
      <w:jc w:val="both"/>
    </w:pPr>
    <w:rPr>
      <w:szCs w:val="20"/>
    </w:rPr>
  </w:style>
  <w:style w:type="paragraph" w:customStyle="1" w:styleId="2fff0">
    <w:name w:val="Стиль2"/>
    <w:basedOn w:val="ad"/>
    <w:pPr>
      <w:jc w:val="both"/>
    </w:pPr>
    <w:rPr>
      <w:rFonts w:cs="OpenSymbol"/>
    </w:rPr>
  </w:style>
  <w:style w:type="paragraph" w:customStyle="1" w:styleId="left">
    <w:name w:val="left"/>
    <w:basedOn w:val="ad"/>
    <w:pPr>
      <w:spacing w:before="280" w:after="280"/>
    </w:pPr>
    <w:rPr>
      <w:rFonts w:ascii="MS Reference Specialty" w:hAnsi="MS Reference Specialty" w:cs="MS Reference Specialty"/>
    </w:rPr>
  </w:style>
  <w:style w:type="paragraph" w:customStyle="1" w:styleId="310">
    <w:name w:val="Маркированный список 31"/>
    <w:basedOn w:val="ad"/>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6">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7">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d"/>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8">
    <w:name w:val="текст сноски"/>
    <w:basedOn w:val="ad"/>
    <w:pPr>
      <w:autoSpaceDE w:val="0"/>
    </w:pPr>
    <w:rPr>
      <w:sz w:val="20"/>
      <w:szCs w:val="20"/>
    </w:rPr>
  </w:style>
  <w:style w:type="paragraph" w:customStyle="1" w:styleId="affffffffffff9">
    <w:name w:val="Àäðåñà"/>
    <w:basedOn w:val="ad"/>
    <w:pPr>
      <w:spacing w:after="60" w:line="360" w:lineRule="auto"/>
      <w:jc w:val="center"/>
    </w:pPr>
    <w:rPr>
      <w:szCs w:val="20"/>
      <w:lang w:val="uk-UA"/>
    </w:rPr>
  </w:style>
  <w:style w:type="paragraph" w:customStyle="1" w:styleId="5e">
    <w:name w:val="Основной текст5"/>
    <w:basedOn w:val="ad"/>
    <w:pPr>
      <w:widowControl w:val="0"/>
      <w:spacing w:line="420" w:lineRule="auto"/>
      <w:ind w:firstLine="851"/>
      <w:jc w:val="both"/>
    </w:pPr>
    <w:rPr>
      <w:sz w:val="26"/>
      <w:szCs w:val="20"/>
    </w:rPr>
  </w:style>
  <w:style w:type="paragraph" w:customStyle="1" w:styleId="affffffffffffa">
    <w:name w:val="СноскаОсн"/>
    <w:basedOn w:val="ad"/>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b">
    <w:name w:val="Цитаты"/>
    <w:basedOn w:val="ad"/>
    <w:pPr>
      <w:autoSpaceDE w:val="0"/>
      <w:spacing w:before="100" w:after="100"/>
      <w:ind w:left="360" w:right="360"/>
    </w:pPr>
  </w:style>
  <w:style w:type="paragraph" w:styleId="affffffffffffc">
    <w:name w:val="E-mail Signature"/>
    <w:basedOn w:val="ad"/>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d">
    <w:name w:val="Signature"/>
    <w:basedOn w:val="ad"/>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d"/>
    <w:pPr>
      <w:shd w:val="clear" w:color="auto" w:fill="FFFFFF"/>
      <w:spacing w:line="360" w:lineRule="auto"/>
      <w:jc w:val="center"/>
    </w:pPr>
    <w:rPr>
      <w:color w:val="FF0000"/>
      <w:sz w:val="16"/>
      <w:szCs w:val="16"/>
    </w:rPr>
  </w:style>
  <w:style w:type="paragraph" w:styleId="1ffff3">
    <w:name w:val="index 1"/>
    <w:basedOn w:val="ad"/>
    <w:next w:val="ad"/>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d"/>
    <w:pPr>
      <w:shd w:val="clear" w:color="auto" w:fill="FFFFFF"/>
      <w:spacing w:line="360" w:lineRule="auto"/>
      <w:ind w:left="300" w:right="80"/>
      <w:jc w:val="both"/>
    </w:pPr>
    <w:rPr>
      <w:color w:val="000000"/>
      <w:sz w:val="28"/>
      <w:szCs w:val="28"/>
    </w:rPr>
  </w:style>
  <w:style w:type="paragraph" w:customStyle="1" w:styleId="vary">
    <w:name w:val="vary"/>
    <w:basedOn w:val="ad"/>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e">
    <w:name w:val="текст ссылки"/>
    <w:basedOn w:val="ad"/>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
    <w:name w:val="Конверт"/>
    <w:basedOn w:val="ad"/>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0">
    <w:name w:val="Стиль_стихи"/>
    <w:basedOn w:val="ad"/>
    <w:pPr>
      <w:autoSpaceDE w:val="0"/>
      <w:ind w:left="2268"/>
      <w:jc w:val="both"/>
    </w:pPr>
    <w:rPr>
      <w:i/>
      <w:iCs/>
      <w:sz w:val="28"/>
      <w:szCs w:val="28"/>
      <w:lang w:val="uk-UA"/>
    </w:rPr>
  </w:style>
  <w:style w:type="paragraph" w:customStyle="1" w:styleId="87">
    <w:name w:val="заголовок 8"/>
    <w:basedOn w:val="ad"/>
    <w:next w:val="ad"/>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d"/>
    <w:next w:val="ad"/>
    <w:pPr>
      <w:autoSpaceDE w:val="0"/>
      <w:ind w:firstLine="567"/>
      <w:jc w:val="both"/>
    </w:pPr>
    <w:rPr>
      <w:sz w:val="28"/>
      <w:szCs w:val="28"/>
      <w:lang w:val="uk-UA"/>
    </w:rPr>
  </w:style>
  <w:style w:type="paragraph" w:customStyle="1" w:styleId="afffffffffffff1">
    <w:name w:val="[ ]"/>
    <w:basedOn w:val="ad"/>
    <w:pPr>
      <w:autoSpaceDE w:val="0"/>
      <w:spacing w:line="288" w:lineRule="auto"/>
    </w:pPr>
    <w:rPr>
      <w:color w:val="000000"/>
      <w:sz w:val="20"/>
      <w:lang w:val="uk-UA"/>
    </w:rPr>
  </w:style>
  <w:style w:type="paragraph" w:customStyle="1" w:styleId="-4">
    <w:name w:val="Нормальний-мій"/>
    <w:basedOn w:val="ad"/>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2">
    <w:name w:val="Звичайний (веб)"/>
    <w:basedOn w:val="ad"/>
    <w:pPr>
      <w:autoSpaceDE w:val="0"/>
      <w:spacing w:before="100" w:after="100"/>
    </w:pPr>
    <w:rPr>
      <w:sz w:val="20"/>
      <w:lang w:val="uk-UA"/>
    </w:rPr>
  </w:style>
  <w:style w:type="paragraph" w:customStyle="1" w:styleId="afffffffffffff3">
    <w:name w:val="Текст виноски"/>
    <w:basedOn w:val="ad"/>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d"/>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4">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d"/>
    <w:pPr>
      <w:spacing w:line="280" w:lineRule="atLeast"/>
      <w:ind w:left="800" w:firstLine="400"/>
      <w:jc w:val="both"/>
    </w:pPr>
    <w:rPr>
      <w:color w:val="008000"/>
    </w:rPr>
  </w:style>
  <w:style w:type="paragraph" w:customStyle="1" w:styleId="just">
    <w:name w:val="just"/>
    <w:basedOn w:val="ad"/>
    <w:pPr>
      <w:spacing w:before="280" w:after="280"/>
      <w:jc w:val="both"/>
    </w:pPr>
    <w:rPr>
      <w:lang w:val="uk-UA"/>
    </w:rPr>
  </w:style>
  <w:style w:type="paragraph" w:customStyle="1" w:styleId="Nagwek2">
    <w:name w:val="Nagłówek2"/>
    <w:basedOn w:val="ad"/>
    <w:next w:val="afffffff8"/>
    <w:pPr>
      <w:keepNext/>
      <w:spacing w:before="240" w:after="120"/>
    </w:pPr>
    <w:rPr>
      <w:rFonts w:ascii="OpenSymbol" w:eastAsia="Arial" w:hAnsi="OpenSymbol" w:cs="Helvetica"/>
      <w:sz w:val="28"/>
      <w:szCs w:val="28"/>
    </w:rPr>
  </w:style>
  <w:style w:type="paragraph" w:customStyle="1" w:styleId="Podpis2">
    <w:name w:val="Podpis2"/>
    <w:basedOn w:val="ad"/>
    <w:pPr>
      <w:suppressLineNumbers/>
      <w:spacing w:before="120" w:after="120"/>
    </w:pPr>
    <w:rPr>
      <w:rFonts w:cs="Helvetica"/>
      <w:i/>
      <w:iCs/>
    </w:rPr>
  </w:style>
  <w:style w:type="paragraph" w:customStyle="1" w:styleId="Indeks">
    <w:name w:val="Indeks"/>
    <w:basedOn w:val="ad"/>
    <w:pPr>
      <w:suppressLineNumbers/>
    </w:pPr>
    <w:rPr>
      <w:rFonts w:cs="Helvetica"/>
    </w:rPr>
  </w:style>
  <w:style w:type="paragraph" w:customStyle="1" w:styleId="1ffff5">
    <w:name w:val="Текст примечания1"/>
    <w:basedOn w:val="ad"/>
    <w:rPr>
      <w:sz w:val="20"/>
      <w:szCs w:val="20"/>
    </w:rPr>
  </w:style>
  <w:style w:type="paragraph" w:customStyle="1" w:styleId="222">
    <w:name w:val="Основной текст 22"/>
    <w:basedOn w:val="ad"/>
    <w:pPr>
      <w:spacing w:after="120" w:line="480" w:lineRule="auto"/>
    </w:pPr>
  </w:style>
  <w:style w:type="paragraph" w:customStyle="1" w:styleId="3110">
    <w:name w:val="Основной текст с отступом 311"/>
    <w:basedOn w:val="ad"/>
    <w:pPr>
      <w:widowControl w:val="0"/>
      <w:ind w:firstLine="340"/>
      <w:jc w:val="both"/>
    </w:pPr>
    <w:rPr>
      <w:sz w:val="22"/>
      <w:szCs w:val="20"/>
      <w:lang w:val="uk-UA"/>
    </w:rPr>
  </w:style>
  <w:style w:type="paragraph" w:customStyle="1" w:styleId="Tekstpodstawowywcity21">
    <w:name w:val="Tekst podstawowy wcięty 21"/>
    <w:basedOn w:val="ad"/>
    <w:pPr>
      <w:spacing w:line="360" w:lineRule="auto"/>
      <w:ind w:right="-766" w:firstLine="425"/>
      <w:jc w:val="both"/>
    </w:pPr>
    <w:rPr>
      <w:sz w:val="28"/>
      <w:szCs w:val="20"/>
      <w:lang w:val="uk-UA"/>
    </w:rPr>
  </w:style>
  <w:style w:type="paragraph" w:customStyle="1" w:styleId="Tekstblokowy1">
    <w:name w:val="Tekst blokowy1"/>
    <w:basedOn w:val="ad"/>
    <w:pPr>
      <w:spacing w:line="360" w:lineRule="auto"/>
      <w:ind w:left="57" w:right="454" w:firstLine="426"/>
      <w:jc w:val="both"/>
    </w:pPr>
    <w:rPr>
      <w:sz w:val="28"/>
      <w:szCs w:val="20"/>
      <w:lang w:val="uk-UA"/>
    </w:rPr>
  </w:style>
  <w:style w:type="paragraph" w:customStyle="1" w:styleId="3fc">
    <w:name w:val="Основний текст з відступом 3"/>
    <w:basedOn w:val="ad"/>
    <w:pPr>
      <w:spacing w:line="360" w:lineRule="auto"/>
      <w:ind w:firstLine="680"/>
      <w:jc w:val="both"/>
    </w:pPr>
    <w:rPr>
      <w:i/>
      <w:iCs/>
      <w:sz w:val="28"/>
      <w:szCs w:val="28"/>
      <w:lang w:val="uk-UA"/>
    </w:rPr>
  </w:style>
  <w:style w:type="paragraph" w:customStyle="1" w:styleId="2fff1">
    <w:name w:val="Продовження списку 2"/>
    <w:basedOn w:val="ad"/>
    <w:pPr>
      <w:autoSpaceDE w:val="0"/>
      <w:spacing w:after="120"/>
      <w:ind w:left="566"/>
    </w:pPr>
    <w:rPr>
      <w:sz w:val="22"/>
      <w:szCs w:val="22"/>
    </w:rPr>
  </w:style>
  <w:style w:type="paragraph" w:customStyle="1" w:styleId="219">
    <w:name w:val="Список 21"/>
    <w:basedOn w:val="ad"/>
    <w:pPr>
      <w:autoSpaceDE w:val="0"/>
      <w:ind w:left="566" w:hanging="283"/>
    </w:pPr>
    <w:rPr>
      <w:sz w:val="22"/>
      <w:szCs w:val="22"/>
    </w:rPr>
  </w:style>
  <w:style w:type="paragraph" w:customStyle="1" w:styleId="Tekstpodstawowywcity31">
    <w:name w:val="Tekst podstawowy wcięty 31"/>
    <w:basedOn w:val="ad"/>
    <w:pPr>
      <w:spacing w:line="360" w:lineRule="auto"/>
      <w:ind w:firstLine="720"/>
      <w:jc w:val="center"/>
    </w:pPr>
    <w:rPr>
      <w:b/>
      <w:sz w:val="28"/>
      <w:szCs w:val="20"/>
      <w:lang w:val="uk-UA"/>
    </w:rPr>
  </w:style>
  <w:style w:type="paragraph" w:customStyle="1" w:styleId="2fff2">
    <w:name w:val="Основний текст 2"/>
    <w:basedOn w:val="ad"/>
    <w:pPr>
      <w:spacing w:line="360" w:lineRule="auto"/>
      <w:jc w:val="both"/>
    </w:pPr>
    <w:rPr>
      <w:szCs w:val="20"/>
      <w:lang w:val="uk-UA"/>
    </w:rPr>
  </w:style>
  <w:style w:type="paragraph" w:customStyle="1" w:styleId="223">
    <w:name w:val="Основной текст с отступом 22"/>
    <w:basedOn w:val="ad"/>
    <w:pPr>
      <w:spacing w:line="360" w:lineRule="auto"/>
      <w:ind w:right="357" w:firstLine="902"/>
      <w:jc w:val="both"/>
    </w:pPr>
    <w:rPr>
      <w:sz w:val="28"/>
      <w:szCs w:val="28"/>
      <w:lang w:val="en-US"/>
    </w:rPr>
  </w:style>
  <w:style w:type="paragraph" w:customStyle="1" w:styleId="2111">
    <w:name w:val="Основной текст с отступом 211"/>
    <w:basedOn w:val="ad"/>
    <w:pPr>
      <w:spacing w:after="120" w:line="480" w:lineRule="auto"/>
      <w:ind w:left="283"/>
    </w:pPr>
    <w:rPr>
      <w:lang w:val="uk-UA"/>
    </w:rPr>
  </w:style>
  <w:style w:type="paragraph" w:customStyle="1" w:styleId="2fff3">
    <w:name w:val="Основний текст з відступом 2"/>
    <w:basedOn w:val="ad"/>
    <w:pPr>
      <w:spacing w:after="120" w:line="480" w:lineRule="auto"/>
      <w:ind w:left="283"/>
    </w:pPr>
    <w:rPr>
      <w:lang w:val="uk-UA"/>
    </w:rPr>
  </w:style>
  <w:style w:type="paragraph" w:customStyle="1" w:styleId="Zwykytekst1">
    <w:name w:val="Zwykły tekst1"/>
    <w:basedOn w:val="ad"/>
    <w:rPr>
      <w:rFonts w:ascii="ISOCPEUR" w:hAnsi="ISOCPEUR" w:cs="ISOCPEUR"/>
      <w:sz w:val="20"/>
      <w:szCs w:val="20"/>
      <w:lang w:val="uk-UA"/>
    </w:rPr>
  </w:style>
  <w:style w:type="paragraph" w:customStyle="1" w:styleId="11b">
    <w:name w:val="Текст11"/>
    <w:basedOn w:val="ad"/>
    <w:pPr>
      <w:spacing w:line="220" w:lineRule="exact"/>
      <w:ind w:firstLine="454"/>
      <w:jc w:val="both"/>
    </w:pPr>
    <w:rPr>
      <w:sz w:val="20"/>
      <w:szCs w:val="20"/>
      <w:lang w:val="uk-UA"/>
    </w:rPr>
  </w:style>
  <w:style w:type="paragraph" w:customStyle="1" w:styleId="afffffffffffff5">
    <w:name w:val="дисертация"/>
    <w:basedOn w:val="ad"/>
    <w:pPr>
      <w:spacing w:line="360" w:lineRule="auto"/>
      <w:ind w:firstLine="720"/>
      <w:jc w:val="both"/>
    </w:pPr>
    <w:rPr>
      <w:sz w:val="28"/>
      <w:szCs w:val="20"/>
      <w:lang w:val="uk-UA"/>
    </w:rPr>
  </w:style>
  <w:style w:type="paragraph" w:customStyle="1" w:styleId="afffffffffffff6">
    <w:name w:val="Звичайний відступ"/>
    <w:basedOn w:val="ad"/>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d"/>
    <w:pPr>
      <w:spacing w:line="360" w:lineRule="auto"/>
      <w:ind w:left="-170" w:right="-567" w:firstLine="720"/>
      <w:jc w:val="both"/>
    </w:pPr>
    <w:rPr>
      <w:sz w:val="28"/>
      <w:szCs w:val="20"/>
      <w:lang w:val="uk-UA"/>
    </w:rPr>
  </w:style>
  <w:style w:type="paragraph" w:customStyle="1" w:styleId="231">
    <w:name w:val="Основной текст с отступом 23"/>
    <w:basedOn w:val="ad"/>
    <w:pPr>
      <w:spacing w:after="120" w:line="480" w:lineRule="auto"/>
      <w:ind w:left="283"/>
    </w:pPr>
  </w:style>
  <w:style w:type="paragraph" w:customStyle="1" w:styleId="Nagwek1">
    <w:name w:val="Nagłówek1"/>
    <w:basedOn w:val="ad"/>
    <w:next w:val="afffffff8"/>
    <w:pPr>
      <w:keepNext/>
      <w:spacing w:before="240" w:after="120"/>
    </w:pPr>
    <w:rPr>
      <w:rFonts w:ascii="OpenSymbol" w:eastAsia="Arial" w:hAnsi="OpenSymbol" w:cs="Helvetica"/>
      <w:sz w:val="28"/>
      <w:szCs w:val="28"/>
    </w:rPr>
  </w:style>
  <w:style w:type="paragraph" w:customStyle="1" w:styleId="Podpis1">
    <w:name w:val="Podpis1"/>
    <w:basedOn w:val="ad"/>
    <w:pPr>
      <w:suppressLineNumbers/>
      <w:spacing w:before="120" w:after="120"/>
    </w:pPr>
    <w:rPr>
      <w:rFonts w:cs="Helvetica"/>
      <w:i/>
      <w:iCs/>
    </w:rPr>
  </w:style>
  <w:style w:type="paragraph" w:customStyle="1" w:styleId="1ffff6">
    <w:name w:val="Схема документа1"/>
    <w:basedOn w:val="ad"/>
    <w:pPr>
      <w:shd w:val="clear" w:color="auto" w:fill="000080"/>
    </w:pPr>
    <w:rPr>
      <w:rFonts w:ascii="Helvetica" w:hAnsi="Helvetica" w:cs="Helvetica"/>
      <w:sz w:val="20"/>
      <w:szCs w:val="20"/>
    </w:rPr>
  </w:style>
  <w:style w:type="paragraph" w:customStyle="1" w:styleId="Zawartolisty">
    <w:name w:val="Zawartość listy"/>
    <w:basedOn w:val="ad"/>
    <w:pPr>
      <w:ind w:left="567"/>
    </w:pPr>
  </w:style>
  <w:style w:type="paragraph" w:customStyle="1" w:styleId="Nagweklisty">
    <w:name w:val="Nagłówek listy"/>
    <w:basedOn w:val="ad"/>
    <w:next w:val="Zawartolisty"/>
  </w:style>
  <w:style w:type="paragraph" w:customStyle="1" w:styleId="Zawartotabeli">
    <w:name w:val="Zawartość tabeli"/>
    <w:basedOn w:val="ad"/>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d"/>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d"/>
    <w:pPr>
      <w:ind w:left="72" w:right="-766"/>
      <w:jc w:val="both"/>
    </w:pPr>
    <w:rPr>
      <w:sz w:val="28"/>
      <w:szCs w:val="20"/>
    </w:rPr>
  </w:style>
  <w:style w:type="paragraph" w:customStyle="1" w:styleId="3fd">
    <w:name w:val="Основний текст 3"/>
    <w:basedOn w:val="ad"/>
    <w:pPr>
      <w:ind w:right="-766"/>
      <w:jc w:val="both"/>
    </w:pPr>
    <w:rPr>
      <w:sz w:val="28"/>
      <w:szCs w:val="20"/>
      <w:lang w:val="en-US"/>
    </w:rPr>
  </w:style>
  <w:style w:type="paragraph" w:customStyle="1" w:styleId="BlockText1">
    <w:name w:val="Block Text1"/>
    <w:basedOn w:val="ad"/>
    <w:pPr>
      <w:spacing w:line="360" w:lineRule="auto"/>
      <w:ind w:firstLine="567"/>
      <w:jc w:val="both"/>
    </w:pPr>
    <w:rPr>
      <w:sz w:val="28"/>
      <w:szCs w:val="28"/>
    </w:rPr>
  </w:style>
  <w:style w:type="paragraph" w:customStyle="1" w:styleId="Nagwek">
    <w:name w:val="Nagłówek"/>
    <w:basedOn w:val="ad"/>
    <w:next w:val="afffffff8"/>
    <w:pPr>
      <w:keepNext/>
      <w:spacing w:before="240" w:after="120"/>
    </w:pPr>
    <w:rPr>
      <w:rFonts w:ascii="OpenSymbol" w:eastAsia="Arial" w:hAnsi="OpenSymbol" w:cs="Helvetica"/>
      <w:sz w:val="28"/>
      <w:szCs w:val="28"/>
    </w:rPr>
  </w:style>
  <w:style w:type="paragraph" w:customStyle="1" w:styleId="Podpis">
    <w:name w:val="Podpis"/>
    <w:basedOn w:val="ad"/>
    <w:pPr>
      <w:suppressLineNumbers/>
      <w:spacing w:before="120" w:after="120"/>
    </w:pPr>
    <w:rPr>
      <w:rFonts w:cs="Helvetica"/>
      <w:i/>
      <w:iCs/>
    </w:rPr>
  </w:style>
  <w:style w:type="paragraph" w:customStyle="1" w:styleId="Nagwek3">
    <w:name w:val="Nagłówek3"/>
    <w:basedOn w:val="ad"/>
    <w:next w:val="afffffff8"/>
    <w:pPr>
      <w:keepNext/>
      <w:spacing w:before="240" w:after="120"/>
    </w:pPr>
    <w:rPr>
      <w:rFonts w:ascii="OpenSymbol" w:eastAsia="Arial" w:hAnsi="OpenSymbol" w:cs="Helvetica"/>
      <w:sz w:val="28"/>
      <w:szCs w:val="28"/>
    </w:rPr>
  </w:style>
  <w:style w:type="paragraph" w:customStyle="1" w:styleId="Podpis3">
    <w:name w:val="Podpis3"/>
    <w:basedOn w:val="ad"/>
    <w:pPr>
      <w:suppressLineNumbers/>
      <w:spacing w:before="120" w:after="120"/>
    </w:pPr>
    <w:rPr>
      <w:rFonts w:cs="Helvetica"/>
      <w:i/>
      <w:iCs/>
    </w:rPr>
  </w:style>
  <w:style w:type="paragraph" w:customStyle="1" w:styleId="1ffff7">
    <w:name w:val="Название объекта1"/>
    <w:basedOn w:val="ad"/>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d"/>
    <w:pPr>
      <w:spacing w:line="360" w:lineRule="auto"/>
      <w:ind w:firstLine="360"/>
      <w:jc w:val="both"/>
    </w:pPr>
    <w:rPr>
      <w:sz w:val="28"/>
      <w:szCs w:val="28"/>
      <w:lang w:val="uk-UA"/>
    </w:rPr>
  </w:style>
  <w:style w:type="paragraph" w:customStyle="1" w:styleId="331">
    <w:name w:val="Основной текст с отступом 33"/>
    <w:basedOn w:val="ad"/>
    <w:pPr>
      <w:ind w:firstLine="397"/>
      <w:jc w:val="both"/>
    </w:pPr>
    <w:rPr>
      <w:sz w:val="28"/>
      <w:szCs w:val="28"/>
      <w:lang w:val="uk-UA"/>
    </w:rPr>
  </w:style>
  <w:style w:type="paragraph" w:customStyle="1" w:styleId="afffffffffffff7">
    <w:name w:val="ЦитатаВірш"/>
    <w:basedOn w:val="ad"/>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d"/>
    <w:next w:val="ad"/>
    <w:pPr>
      <w:keepNext/>
      <w:tabs>
        <w:tab w:val="left" w:pos="5670"/>
      </w:tabs>
      <w:autoSpaceDE w:val="0"/>
      <w:ind w:firstLine="5387"/>
      <w:jc w:val="both"/>
    </w:pPr>
    <w:rPr>
      <w:b/>
      <w:bCs/>
      <w:sz w:val="28"/>
      <w:szCs w:val="28"/>
    </w:rPr>
  </w:style>
  <w:style w:type="paragraph" w:customStyle="1" w:styleId="afffffffffffff8">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d"/>
    <w:pPr>
      <w:spacing w:before="48" w:after="48"/>
      <w:ind w:firstLine="432"/>
      <w:jc w:val="both"/>
    </w:pPr>
  </w:style>
  <w:style w:type="paragraph" w:customStyle="1" w:styleId="fulltext">
    <w:name w:val="fulltext"/>
    <w:basedOn w:val="ad"/>
    <w:pPr>
      <w:spacing w:before="280" w:after="280"/>
    </w:pPr>
    <w:rPr>
      <w:rFonts w:ascii="Mangal" w:hAnsi="Mangal" w:cs="Mangal"/>
    </w:rPr>
  </w:style>
  <w:style w:type="paragraph" w:customStyle="1" w:styleId="2fff5">
    <w:name w:val="Подзаголовок2"/>
    <w:basedOn w:val="ad"/>
    <w:pPr>
      <w:spacing w:after="280"/>
    </w:pPr>
    <w:rPr>
      <w:sz w:val="27"/>
      <w:szCs w:val="27"/>
    </w:rPr>
  </w:style>
  <w:style w:type="paragraph" w:customStyle="1" w:styleId="317">
    <w:name w:val="Список 31"/>
    <w:basedOn w:val="ad"/>
    <w:pPr>
      <w:ind w:left="849" w:hanging="283"/>
    </w:pPr>
  </w:style>
  <w:style w:type="paragraph" w:customStyle="1" w:styleId="afffffffffffff9">
    <w:name w:val="Краткий обратный адрес"/>
    <w:basedOn w:val="ad"/>
  </w:style>
  <w:style w:type="paragraph" w:customStyle="1" w:styleId="Head">
    <w:name w:val="Head"/>
    <w:basedOn w:val="ad"/>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d"/>
    <w:pPr>
      <w:tabs>
        <w:tab w:val="left" w:pos="283"/>
      </w:tabs>
      <w:ind w:left="283" w:hanging="283"/>
      <w:jc w:val="both"/>
    </w:pPr>
    <w:rPr>
      <w:color w:val="000000"/>
      <w:sz w:val="16"/>
      <w:szCs w:val="20"/>
    </w:rPr>
  </w:style>
  <w:style w:type="paragraph" w:customStyle="1" w:styleId="BodyText31">
    <w:name w:val="Body Text 31"/>
    <w:basedOn w:val="ad"/>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a"/>
    <w:pPr>
      <w:pBdr>
        <w:top w:val="single" w:sz="4" w:space="10" w:color="000000"/>
      </w:pBdr>
      <w:ind w:firstLine="283"/>
      <w:jc w:val="both"/>
    </w:pPr>
    <w:rPr>
      <w:rFonts w:ascii="FreeSetCTT" w:hAnsi="FreeSetCTT" w:cs="FreeSetCTT"/>
      <w:sz w:val="18"/>
      <w:szCs w:val="18"/>
    </w:rPr>
  </w:style>
  <w:style w:type="paragraph" w:customStyle="1" w:styleId="afffffffffffffa">
    <w:name w:val="ЗНОСКА"/>
    <w:basedOn w:val="WyNOSKA"/>
    <w:pPr>
      <w:pBdr>
        <w:top w:val="none" w:sz="0" w:space="0" w:color="auto"/>
      </w:pBdr>
      <w:spacing w:line="200" w:lineRule="atLeast"/>
    </w:pPr>
  </w:style>
  <w:style w:type="paragraph" w:customStyle="1" w:styleId="zit">
    <w:name w:val="zit"/>
    <w:basedOn w:val="ad"/>
    <w:pPr>
      <w:shd w:val="clear" w:color="auto" w:fill="FFFFFF"/>
      <w:spacing w:before="284" w:line="320" w:lineRule="atLeast"/>
      <w:ind w:left="900" w:right="284" w:firstLine="284"/>
      <w:jc w:val="both"/>
    </w:pPr>
    <w:rPr>
      <w:color w:val="993300"/>
    </w:rPr>
  </w:style>
  <w:style w:type="paragraph" w:customStyle="1" w:styleId="m1">
    <w:name w:val="m1"/>
    <w:basedOn w:val="ad"/>
    <w:pPr>
      <w:shd w:val="clear" w:color="auto" w:fill="FFFFFF"/>
      <w:spacing w:line="320" w:lineRule="atLeast"/>
      <w:ind w:firstLine="284"/>
      <w:jc w:val="both"/>
    </w:pPr>
    <w:rPr>
      <w:color w:val="000000"/>
    </w:rPr>
  </w:style>
  <w:style w:type="paragraph" w:customStyle="1" w:styleId="small">
    <w:name w:val="small"/>
    <w:basedOn w:val="ad"/>
    <w:rPr>
      <w:rFonts w:ascii="FreeSetCTT" w:hAnsi="FreeSetCTT" w:cs="FreeSetCTT"/>
      <w:color w:val="808080"/>
    </w:rPr>
  </w:style>
  <w:style w:type="paragraph" w:customStyle="1" w:styleId="answer1">
    <w:name w:val="answer1"/>
    <w:basedOn w:val="ad"/>
    <w:pPr>
      <w:spacing w:after="240"/>
    </w:pPr>
  </w:style>
  <w:style w:type="paragraph" w:customStyle="1" w:styleId="pagenum">
    <w:name w:val="pagenum"/>
    <w:basedOn w:val="ad"/>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d"/>
    <w:pPr>
      <w:spacing w:before="180"/>
      <w:ind w:firstLine="432"/>
      <w:jc w:val="both"/>
    </w:pPr>
  </w:style>
  <w:style w:type="paragraph" w:customStyle="1" w:styleId="1111">
    <w:name w:val="Заголовок 111"/>
    <w:basedOn w:val="ad"/>
    <w:rPr>
      <w:b/>
      <w:bCs/>
      <w:color w:val="02125F"/>
      <w:kern w:val="1"/>
      <w:sz w:val="21"/>
      <w:szCs w:val="21"/>
    </w:rPr>
  </w:style>
  <w:style w:type="paragraph" w:customStyle="1" w:styleId="3111">
    <w:name w:val="Заголовок 311"/>
    <w:basedOn w:val="ad"/>
    <w:rPr>
      <w:rFonts w:ascii="Helvetica" w:hAnsi="Helvetica" w:cs="Helvetica"/>
      <w:b/>
      <w:bCs/>
      <w:color w:val="02125F"/>
      <w:sz w:val="18"/>
      <w:szCs w:val="18"/>
    </w:rPr>
  </w:style>
  <w:style w:type="paragraph" w:styleId="z-1">
    <w:name w:val="HTML Top of Form"/>
    <w:basedOn w:val="ad"/>
    <w:next w:val="ad"/>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d"/>
    <w:pPr>
      <w:spacing w:before="280" w:after="280"/>
      <w:jc w:val="both"/>
    </w:pPr>
    <w:rPr>
      <w:rFonts w:ascii="OpenSymbol" w:hAnsi="OpenSymbol" w:cs="OpenSymbol"/>
      <w:b/>
      <w:bCs/>
      <w:i/>
      <w:iCs/>
      <w:color w:val="000000"/>
      <w:sz w:val="18"/>
      <w:szCs w:val="18"/>
    </w:rPr>
  </w:style>
  <w:style w:type="paragraph" w:customStyle="1" w:styleId="11e">
    <w:name w:val="Название11"/>
    <w:basedOn w:val="ad"/>
    <w:pPr>
      <w:suppressLineNumbers/>
      <w:spacing w:before="120" w:after="120"/>
    </w:pPr>
    <w:rPr>
      <w:rFonts w:cs="Helvetica"/>
      <w:i/>
      <w:iCs/>
    </w:rPr>
  </w:style>
  <w:style w:type="paragraph" w:customStyle="1" w:styleId="1ffff9">
    <w:name w:val="Указатель1"/>
    <w:basedOn w:val="ad"/>
    <w:pPr>
      <w:suppressLineNumbers/>
    </w:pPr>
    <w:rPr>
      <w:rFonts w:cs="Helvetica"/>
    </w:rPr>
  </w:style>
  <w:style w:type="paragraph" w:customStyle="1" w:styleId="afffffffffffffb">
    <w:name w:val="Содержимое врезки"/>
    <w:basedOn w:val="afffffff8"/>
    <w:rPr>
      <w:sz w:val="24"/>
    </w:rPr>
  </w:style>
  <w:style w:type="paragraph" w:customStyle="1" w:styleId="H2">
    <w:name w:val="H2"/>
    <w:basedOn w:val="ad"/>
    <w:next w:val="ad"/>
    <w:pPr>
      <w:keepNext/>
      <w:spacing w:before="100" w:after="100"/>
    </w:pPr>
    <w:rPr>
      <w:b/>
      <w:sz w:val="36"/>
      <w:szCs w:val="20"/>
      <w:lang w:val="uk-UA"/>
    </w:rPr>
  </w:style>
  <w:style w:type="paragraph" w:customStyle="1" w:styleId="Blockquote">
    <w:name w:val="Blockquote"/>
    <w:basedOn w:val="ad"/>
    <w:pPr>
      <w:spacing w:before="100" w:after="100"/>
      <w:ind w:left="360" w:right="360"/>
    </w:pPr>
    <w:rPr>
      <w:szCs w:val="20"/>
      <w:lang w:val="uk-UA"/>
    </w:rPr>
  </w:style>
  <w:style w:type="paragraph" w:customStyle="1" w:styleId="DefinitionList">
    <w:name w:val="Definition List"/>
    <w:basedOn w:val="ad"/>
    <w:next w:val="ad"/>
    <w:pPr>
      <w:ind w:left="360"/>
    </w:pPr>
    <w:rPr>
      <w:szCs w:val="20"/>
      <w:lang w:val="uk-UA"/>
    </w:rPr>
  </w:style>
  <w:style w:type="paragraph" w:customStyle="1" w:styleId="H3">
    <w:name w:val="H3"/>
    <w:basedOn w:val="ad"/>
    <w:next w:val="ad"/>
    <w:pPr>
      <w:keepNext/>
      <w:spacing w:before="100" w:after="100"/>
    </w:pPr>
    <w:rPr>
      <w:b/>
      <w:sz w:val="28"/>
      <w:szCs w:val="20"/>
      <w:lang w:val="uk-UA"/>
    </w:rPr>
  </w:style>
  <w:style w:type="paragraph" w:customStyle="1" w:styleId="H5">
    <w:name w:val="H5"/>
    <w:basedOn w:val="ad"/>
    <w:next w:val="ad"/>
    <w:pPr>
      <w:keepNext/>
      <w:spacing w:before="100" w:after="100"/>
    </w:pPr>
    <w:rPr>
      <w:b/>
      <w:sz w:val="20"/>
      <w:szCs w:val="20"/>
      <w:lang w:val="uk-UA"/>
    </w:rPr>
  </w:style>
  <w:style w:type="paragraph" w:customStyle="1" w:styleId="H4">
    <w:name w:val="H4"/>
    <w:basedOn w:val="ad"/>
    <w:next w:val="ad"/>
    <w:pPr>
      <w:keepNext/>
      <w:spacing w:before="100" w:after="100"/>
    </w:pPr>
    <w:rPr>
      <w:b/>
      <w:szCs w:val="20"/>
      <w:lang w:val="uk-UA"/>
    </w:rPr>
  </w:style>
  <w:style w:type="paragraph" w:customStyle="1" w:styleId="PP">
    <w:name w:val="Строка PP"/>
    <w:basedOn w:val="affffffffffffd"/>
    <w:pPr>
      <w:widowControl/>
      <w:overflowPunct/>
      <w:autoSpaceDE/>
      <w:spacing w:before="0" w:after="0" w:line="240" w:lineRule="auto"/>
      <w:ind w:left="4252"/>
      <w:jc w:val="left"/>
      <w:textAlignment w:val="auto"/>
    </w:pPr>
    <w:rPr>
      <w:i w:val="0"/>
      <w:iCs w:val="0"/>
      <w:color w:val="auto"/>
      <w:szCs w:val="20"/>
    </w:rPr>
  </w:style>
  <w:style w:type="paragraph" w:customStyle="1" w:styleId="afffffffffffffc">
    <w:name w:val="Адресат"/>
    <w:basedOn w:val="ad"/>
    <w:rPr>
      <w:sz w:val="28"/>
      <w:szCs w:val="20"/>
      <w:lang w:val="uk-UA"/>
    </w:rPr>
  </w:style>
  <w:style w:type="paragraph" w:styleId="2fff6">
    <w:name w:val="index 2"/>
    <w:basedOn w:val="ad"/>
    <w:next w:val="ad"/>
    <w:pPr>
      <w:widowControl w:val="0"/>
      <w:autoSpaceDE w:val="0"/>
      <w:ind w:left="400" w:hanging="200"/>
    </w:pPr>
    <w:rPr>
      <w:sz w:val="18"/>
      <w:szCs w:val="18"/>
    </w:rPr>
  </w:style>
  <w:style w:type="paragraph" w:styleId="3fe">
    <w:name w:val="index 3"/>
    <w:basedOn w:val="ad"/>
    <w:next w:val="ad"/>
    <w:pPr>
      <w:widowControl w:val="0"/>
      <w:autoSpaceDE w:val="0"/>
      <w:ind w:left="600" w:hanging="200"/>
    </w:pPr>
    <w:rPr>
      <w:sz w:val="18"/>
      <w:szCs w:val="18"/>
    </w:rPr>
  </w:style>
  <w:style w:type="paragraph" w:customStyle="1" w:styleId="413">
    <w:name w:val="Указатель 41"/>
    <w:basedOn w:val="ad"/>
    <w:next w:val="ad"/>
    <w:pPr>
      <w:widowControl w:val="0"/>
      <w:autoSpaceDE w:val="0"/>
      <w:ind w:left="800" w:hanging="200"/>
    </w:pPr>
    <w:rPr>
      <w:sz w:val="18"/>
      <w:szCs w:val="18"/>
    </w:rPr>
  </w:style>
  <w:style w:type="paragraph" w:customStyle="1" w:styleId="512">
    <w:name w:val="Указатель 51"/>
    <w:basedOn w:val="ad"/>
    <w:next w:val="ad"/>
    <w:pPr>
      <w:widowControl w:val="0"/>
      <w:autoSpaceDE w:val="0"/>
      <w:ind w:left="1000" w:hanging="200"/>
    </w:pPr>
    <w:rPr>
      <w:sz w:val="18"/>
      <w:szCs w:val="18"/>
    </w:rPr>
  </w:style>
  <w:style w:type="paragraph" w:customStyle="1" w:styleId="611">
    <w:name w:val="Указатель 61"/>
    <w:basedOn w:val="ad"/>
    <w:next w:val="ad"/>
    <w:pPr>
      <w:widowControl w:val="0"/>
      <w:autoSpaceDE w:val="0"/>
      <w:ind w:left="1200" w:hanging="200"/>
    </w:pPr>
    <w:rPr>
      <w:sz w:val="18"/>
      <w:szCs w:val="18"/>
    </w:rPr>
  </w:style>
  <w:style w:type="paragraph" w:customStyle="1" w:styleId="711">
    <w:name w:val="Указатель 71"/>
    <w:basedOn w:val="ad"/>
    <w:next w:val="ad"/>
    <w:pPr>
      <w:widowControl w:val="0"/>
      <w:autoSpaceDE w:val="0"/>
      <w:ind w:left="1400" w:hanging="200"/>
    </w:pPr>
    <w:rPr>
      <w:sz w:val="18"/>
      <w:szCs w:val="18"/>
    </w:rPr>
  </w:style>
  <w:style w:type="paragraph" w:customStyle="1" w:styleId="810">
    <w:name w:val="Указатель 81"/>
    <w:basedOn w:val="ad"/>
    <w:next w:val="ad"/>
    <w:pPr>
      <w:widowControl w:val="0"/>
      <w:autoSpaceDE w:val="0"/>
      <w:ind w:left="1600" w:hanging="200"/>
    </w:pPr>
    <w:rPr>
      <w:sz w:val="18"/>
      <w:szCs w:val="18"/>
    </w:rPr>
  </w:style>
  <w:style w:type="paragraph" w:customStyle="1" w:styleId="910">
    <w:name w:val="Указатель 91"/>
    <w:basedOn w:val="ad"/>
    <w:next w:val="ad"/>
    <w:pPr>
      <w:widowControl w:val="0"/>
      <w:autoSpaceDE w:val="0"/>
      <w:ind w:left="1800" w:hanging="200"/>
    </w:pPr>
    <w:rPr>
      <w:sz w:val="18"/>
      <w:szCs w:val="18"/>
    </w:rPr>
  </w:style>
  <w:style w:type="paragraph" w:styleId="afffffffffffffd">
    <w:name w:val="index heading"/>
    <w:basedOn w:val="ad"/>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d"/>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d"/>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d"/>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d"/>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d"/>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d"/>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d"/>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d"/>
    <w:pPr>
      <w:tabs>
        <w:tab w:val="left" w:pos="360"/>
      </w:tabs>
      <w:spacing w:line="360" w:lineRule="auto"/>
      <w:ind w:firstLine="454"/>
      <w:jc w:val="both"/>
    </w:pPr>
    <w:rPr>
      <w:sz w:val="28"/>
      <w:szCs w:val="28"/>
      <w:lang w:val="uk-UA"/>
    </w:rPr>
  </w:style>
  <w:style w:type="paragraph" w:customStyle="1" w:styleId="BookPage0">
    <w:name w:val="BookPage Знак"/>
    <w:basedOn w:val="ad"/>
    <w:pPr>
      <w:widowControl w:val="0"/>
      <w:autoSpaceDE w:val="0"/>
      <w:spacing w:before="210"/>
    </w:pPr>
    <w:rPr>
      <w:rFonts w:ascii="OpenSymbol" w:hAnsi="OpenSymbol" w:cs="OpenSymbol"/>
      <w:b/>
      <w:bCs/>
      <w:color w:val="666699"/>
    </w:rPr>
  </w:style>
  <w:style w:type="paragraph" w:customStyle="1" w:styleId="BookPage1">
    <w:name w:val="BookPage"/>
    <w:basedOn w:val="ad"/>
    <w:pPr>
      <w:widowControl w:val="0"/>
      <w:autoSpaceDE w:val="0"/>
      <w:spacing w:before="210"/>
    </w:pPr>
    <w:rPr>
      <w:rFonts w:ascii="OpenSymbol" w:hAnsi="OpenSymbol" w:cs="OpenSymbol"/>
      <w:b/>
      <w:bCs/>
      <w:color w:val="666699"/>
    </w:rPr>
  </w:style>
  <w:style w:type="paragraph" w:customStyle="1" w:styleId="94">
    <w:name w:val="заголовок 9"/>
    <w:basedOn w:val="ad"/>
    <w:next w:val="ad"/>
    <w:pPr>
      <w:keepNext/>
      <w:autoSpaceDE w:val="0"/>
      <w:spacing w:line="360" w:lineRule="auto"/>
      <w:jc w:val="both"/>
    </w:pPr>
    <w:rPr>
      <w:sz w:val="28"/>
      <w:szCs w:val="28"/>
      <w:lang w:val="uk-UA"/>
    </w:rPr>
  </w:style>
  <w:style w:type="paragraph" w:customStyle="1" w:styleId="afffffffffffffe">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0">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1">
    <w:name w:val="текст примечания"/>
    <w:basedOn w:val="ad"/>
    <w:pPr>
      <w:autoSpaceDE w:val="0"/>
    </w:pPr>
    <w:rPr>
      <w:sz w:val="20"/>
      <w:szCs w:val="20"/>
    </w:rPr>
  </w:style>
  <w:style w:type="paragraph" w:customStyle="1" w:styleId="affffffffffffff2">
    <w:name w:val="глава №"/>
    <w:basedOn w:val="ad"/>
    <w:next w:val="ad"/>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3">
    <w:name w:val="заголовок"/>
    <w:basedOn w:val="afffffffff2"/>
    <w:pPr>
      <w:autoSpaceDE w:val="0"/>
      <w:spacing w:after="57" w:line="244" w:lineRule="atLeast"/>
      <w:ind w:firstLine="0"/>
      <w:jc w:val="center"/>
      <w:textAlignment w:val="center"/>
    </w:pPr>
    <w:rPr>
      <w:b/>
      <w:bCs/>
      <w:caps/>
      <w:color w:val="000000"/>
      <w:sz w:val="20"/>
    </w:rPr>
  </w:style>
  <w:style w:type="paragraph" w:customStyle="1" w:styleId="affffffffffffff4">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4"/>
    <w:next w:val="affffffffffffff4"/>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d"/>
    <w:pPr>
      <w:overflowPunct w:val="0"/>
      <w:autoSpaceDE w:val="0"/>
      <w:spacing w:line="360" w:lineRule="auto"/>
      <w:ind w:firstLine="567"/>
      <w:jc w:val="both"/>
      <w:textAlignment w:val="baseline"/>
    </w:pPr>
    <w:rPr>
      <w:sz w:val="28"/>
      <w:szCs w:val="28"/>
    </w:rPr>
  </w:style>
  <w:style w:type="paragraph" w:customStyle="1" w:styleId="rvps5">
    <w:name w:val="rvps5"/>
    <w:basedOn w:val="ad"/>
    <w:pPr>
      <w:spacing w:before="280" w:after="280"/>
    </w:pPr>
    <w:rPr>
      <w:rFonts w:eastAsia="Impact"/>
    </w:rPr>
  </w:style>
  <w:style w:type="paragraph" w:customStyle="1" w:styleId="1-liter">
    <w:name w:val="1-liter"/>
    <w:basedOn w:val="ad"/>
    <w:pPr>
      <w:numPr>
        <w:numId w:val="13"/>
      </w:numPr>
      <w:spacing w:line="230" w:lineRule="auto"/>
      <w:jc w:val="both"/>
    </w:pPr>
    <w:rPr>
      <w:rFonts w:eastAsia="Impact"/>
      <w:i/>
      <w:iCs/>
      <w:sz w:val="21"/>
      <w:szCs w:val="21"/>
      <w:lang w:val="uk-UA"/>
    </w:rPr>
  </w:style>
  <w:style w:type="paragraph" w:customStyle="1" w:styleId="affffffffffffff5">
    <w:name w:val="Текст_статті"/>
    <w:basedOn w:val="ad"/>
    <w:pPr>
      <w:ind w:firstLine="284"/>
      <w:jc w:val="both"/>
    </w:pPr>
    <w:rPr>
      <w:sz w:val="20"/>
      <w:szCs w:val="20"/>
      <w:lang w:val="uk-UA"/>
    </w:rPr>
  </w:style>
  <w:style w:type="paragraph" w:customStyle="1" w:styleId="WW-20">
    <w:name w:val="WW-Основной текст с отступом 2"/>
    <w:basedOn w:val="ad"/>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d"/>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d"/>
    <w:next w:val="ad"/>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d"/>
    <w:pPr>
      <w:spacing w:line="343" w:lineRule="auto"/>
      <w:ind w:firstLine="709"/>
      <w:jc w:val="both"/>
    </w:pPr>
    <w:rPr>
      <w:rFonts w:ascii="Helvetica" w:hAnsi="Helvetica" w:cs="Helvetica"/>
      <w:sz w:val="16"/>
      <w:szCs w:val="16"/>
      <w:lang w:val="uk-UA"/>
    </w:rPr>
  </w:style>
  <w:style w:type="paragraph" w:customStyle="1" w:styleId="1-zbirnyk">
    <w:name w:val="1-zbirnyk"/>
    <w:basedOn w:val="ad"/>
    <w:pPr>
      <w:ind w:firstLine="567"/>
      <w:jc w:val="both"/>
    </w:pPr>
    <w:rPr>
      <w:sz w:val="21"/>
      <w:szCs w:val="20"/>
      <w:lang w:val="uk-UA"/>
    </w:rPr>
  </w:style>
  <w:style w:type="paragraph" w:customStyle="1" w:styleId="pfull">
    <w:name w:val="pfull"/>
    <w:basedOn w:val="ad"/>
    <w:pPr>
      <w:spacing w:before="280" w:after="280"/>
    </w:pPr>
  </w:style>
  <w:style w:type="paragraph" w:customStyle="1" w:styleId="bodytext">
    <w:name w:val="bodytext"/>
    <w:basedOn w:val="ad"/>
    <w:pPr>
      <w:spacing w:after="22"/>
      <w:ind w:firstLine="330"/>
    </w:pPr>
    <w:rPr>
      <w:sz w:val="26"/>
      <w:szCs w:val="26"/>
    </w:rPr>
  </w:style>
  <w:style w:type="paragraph" w:customStyle="1" w:styleId="docheader">
    <w:name w:val="docheader"/>
    <w:basedOn w:val="ad"/>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d"/>
    <w:pPr>
      <w:spacing w:before="280" w:after="280"/>
    </w:pPr>
  </w:style>
  <w:style w:type="paragraph" w:customStyle="1" w:styleId="affffffffffffff6">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d"/>
    <w:pPr>
      <w:widowControl w:val="0"/>
      <w:shd w:val="clear" w:color="auto" w:fill="FFFFFF"/>
      <w:ind w:firstLine="340"/>
      <w:jc w:val="both"/>
    </w:pPr>
    <w:rPr>
      <w:color w:val="000000"/>
      <w:spacing w:val="1"/>
      <w:sz w:val="28"/>
      <w:szCs w:val="20"/>
      <w:lang w:val="en-GB"/>
    </w:rPr>
  </w:style>
  <w:style w:type="paragraph" w:customStyle="1" w:styleId="affffffffffffff7">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d"/>
    <w:pPr>
      <w:widowControl w:val="0"/>
      <w:autoSpaceDE w:val="0"/>
      <w:spacing w:line="360" w:lineRule="auto"/>
      <w:ind w:firstLine="360"/>
      <w:jc w:val="both"/>
    </w:pPr>
    <w:rPr>
      <w:rFonts w:cs="Helvetica"/>
      <w:sz w:val="28"/>
      <w:szCs w:val="28"/>
    </w:rPr>
  </w:style>
  <w:style w:type="paragraph" w:customStyle="1" w:styleId="affffffffffffff8">
    <w:name w:val="Дисертація"/>
    <w:basedOn w:val="ad"/>
    <w:pPr>
      <w:spacing w:line="360" w:lineRule="auto"/>
      <w:ind w:firstLine="709"/>
      <w:jc w:val="both"/>
    </w:pPr>
    <w:rPr>
      <w:sz w:val="28"/>
      <w:szCs w:val="28"/>
    </w:rPr>
  </w:style>
  <w:style w:type="paragraph" w:customStyle="1" w:styleId="BodyText23">
    <w:name w:val="Body Text 23"/>
    <w:basedOn w:val="ad"/>
    <w:pPr>
      <w:tabs>
        <w:tab w:val="left" w:pos="3630"/>
      </w:tabs>
      <w:autoSpaceDE w:val="0"/>
      <w:spacing w:line="360" w:lineRule="auto"/>
      <w:jc w:val="both"/>
    </w:pPr>
  </w:style>
  <w:style w:type="paragraph" w:customStyle="1" w:styleId="BodyText22">
    <w:name w:val="Body Text 22"/>
    <w:basedOn w:val="ad"/>
    <w:pPr>
      <w:autoSpaceDE w:val="0"/>
      <w:spacing w:line="360" w:lineRule="auto"/>
      <w:ind w:firstLine="567"/>
      <w:jc w:val="both"/>
    </w:pPr>
    <w:rPr>
      <w:sz w:val="28"/>
      <w:szCs w:val="28"/>
    </w:rPr>
  </w:style>
  <w:style w:type="paragraph" w:customStyle="1" w:styleId="affffffffffffff9">
    <w:name w:val="????? ??????"/>
    <w:basedOn w:val="ad"/>
    <w:pPr>
      <w:widowControl w:val="0"/>
      <w:autoSpaceDE w:val="0"/>
    </w:pPr>
    <w:rPr>
      <w:sz w:val="20"/>
      <w:szCs w:val="20"/>
    </w:rPr>
  </w:style>
  <w:style w:type="paragraph" w:customStyle="1" w:styleId="60">
    <w:name w:val="Нумерованный список 6"/>
    <w:basedOn w:val="ad"/>
    <w:pPr>
      <w:numPr>
        <w:numId w:val="18"/>
      </w:numPr>
      <w:spacing w:line="192" w:lineRule="auto"/>
    </w:pPr>
  </w:style>
  <w:style w:type="paragraph" w:customStyle="1" w:styleId="outdent">
    <w:name w:val="outdent"/>
    <w:basedOn w:val="ad"/>
    <w:pPr>
      <w:spacing w:after="240"/>
      <w:ind w:left="480" w:right="240" w:hanging="240"/>
    </w:pPr>
  </w:style>
  <w:style w:type="paragraph" w:customStyle="1" w:styleId="firstpara">
    <w:name w:val="firstpara"/>
    <w:basedOn w:val="ad"/>
  </w:style>
  <w:style w:type="paragraph" w:customStyle="1" w:styleId="medium-normal1">
    <w:name w:val="medium-normal1"/>
    <w:basedOn w:val="ad"/>
    <w:pPr>
      <w:spacing w:before="280" w:after="280"/>
    </w:pPr>
    <w:rPr>
      <w:lang w:val="uk-UA"/>
    </w:rPr>
  </w:style>
  <w:style w:type="paragraph" w:customStyle="1" w:styleId="rvps6">
    <w:name w:val="rvps6"/>
    <w:basedOn w:val="ad"/>
    <w:pPr>
      <w:spacing w:before="280" w:after="280"/>
    </w:pPr>
  </w:style>
  <w:style w:type="paragraph" w:customStyle="1" w:styleId="Iniiaiieoaeno">
    <w:name w:val="Iniiaiie oaeno"/>
    <w:basedOn w:val="ad"/>
    <w:pPr>
      <w:spacing w:after="120"/>
    </w:pPr>
    <w:rPr>
      <w:sz w:val="20"/>
      <w:szCs w:val="20"/>
    </w:rPr>
  </w:style>
  <w:style w:type="paragraph" w:customStyle="1" w:styleId="censm">
    <w:name w:val="censm"/>
    <w:basedOn w:val="ad"/>
    <w:pPr>
      <w:spacing w:before="280" w:after="280"/>
    </w:pPr>
  </w:style>
  <w:style w:type="paragraph" w:customStyle="1" w:styleId="sm">
    <w:name w:val="sm"/>
    <w:basedOn w:val="ad"/>
    <w:pPr>
      <w:spacing w:before="280" w:after="280"/>
    </w:pPr>
    <w:rPr>
      <w:rFonts w:ascii="OpenSymbol" w:hAnsi="OpenSymbol" w:cs="OpenSymbol"/>
      <w:sz w:val="22"/>
      <w:szCs w:val="22"/>
    </w:rPr>
  </w:style>
  <w:style w:type="paragraph" w:customStyle="1" w:styleId="author0">
    <w:name w:val="author"/>
    <w:basedOn w:val="ad"/>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d"/>
    <w:pPr>
      <w:spacing w:before="120" w:after="120" w:line="360" w:lineRule="atLeast"/>
      <w:ind w:left="115" w:right="115"/>
      <w:jc w:val="both"/>
    </w:pPr>
    <w:rPr>
      <w:rFonts w:ascii="OpenSymbol" w:hAnsi="OpenSymbol" w:cs="OpenSymbol"/>
      <w:color w:val="000000"/>
    </w:rPr>
  </w:style>
  <w:style w:type="paragraph" w:customStyle="1" w:styleId="avtor0">
    <w:name w:val="avtor"/>
    <w:basedOn w:val="ad"/>
    <w:pPr>
      <w:spacing w:before="280" w:after="280"/>
    </w:pPr>
  </w:style>
  <w:style w:type="paragraph" w:customStyle="1" w:styleId="affffffffffffffa">
    <w:name w:val="Звезды"/>
    <w:basedOn w:val="ad"/>
    <w:next w:val="ad"/>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d"/>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d"/>
    <w:pPr>
      <w:widowControl w:val="0"/>
      <w:spacing w:after="120" w:line="480" w:lineRule="auto"/>
    </w:pPr>
  </w:style>
  <w:style w:type="paragraph" w:customStyle="1" w:styleId="3f3f3f3f3f3f">
    <w:name w:val="М3fо3fй3f у3fк3fр3f"/>
    <w:basedOn w:val="ad"/>
    <w:pPr>
      <w:widowControl w:val="0"/>
      <w:ind w:firstLine="567"/>
      <w:jc w:val="both"/>
    </w:pPr>
    <w:rPr>
      <w:sz w:val="28"/>
      <w:szCs w:val="28"/>
      <w:lang w:val="uk-UA"/>
    </w:rPr>
  </w:style>
  <w:style w:type="paragraph" w:customStyle="1" w:styleId="affffffffffffffb">
    <w:name w:val="Мой укр"/>
    <w:basedOn w:val="ad"/>
    <w:pPr>
      <w:widowControl w:val="0"/>
      <w:ind w:firstLine="567"/>
      <w:jc w:val="both"/>
    </w:pPr>
    <w:rPr>
      <w:sz w:val="28"/>
      <w:szCs w:val="28"/>
      <w:lang w:val="uk-UA"/>
    </w:rPr>
  </w:style>
  <w:style w:type="paragraph" w:customStyle="1" w:styleId="11">
    <w:name w:val="11"/>
    <w:basedOn w:val="ad"/>
    <w:pPr>
      <w:numPr>
        <w:numId w:val="15"/>
      </w:numPr>
      <w:jc w:val="both"/>
    </w:pPr>
    <w:rPr>
      <w:sz w:val="28"/>
      <w:szCs w:val="28"/>
      <w:lang w:val="uk-UA"/>
    </w:rPr>
  </w:style>
  <w:style w:type="paragraph" w:customStyle="1" w:styleId="affffffffffffffc">
    <w:name w:val="Название.Название схем"/>
    <w:basedOn w:val="ad"/>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d"/>
    <w:next w:val="ad"/>
    <w:pPr>
      <w:keepNext/>
      <w:autoSpaceDE w:val="0"/>
      <w:jc w:val="right"/>
    </w:pPr>
    <w:rPr>
      <w:b/>
      <w:bCs/>
      <w:sz w:val="32"/>
      <w:szCs w:val="32"/>
      <w:lang w:val="uk-UA"/>
    </w:rPr>
  </w:style>
  <w:style w:type="paragraph" w:customStyle="1" w:styleId="affffffffffffffd">
    <w:name w:val="а"/>
    <w:basedOn w:val="ad"/>
    <w:pPr>
      <w:autoSpaceDE w:val="0"/>
      <w:ind w:firstLine="720"/>
      <w:jc w:val="both"/>
    </w:pPr>
    <w:rPr>
      <w:sz w:val="28"/>
      <w:szCs w:val="28"/>
      <w:lang w:val="uk-UA"/>
    </w:rPr>
  </w:style>
  <w:style w:type="paragraph" w:customStyle="1" w:styleId="68">
    <w:name w:val="заголовок 6"/>
    <w:basedOn w:val="ad"/>
    <w:next w:val="ad"/>
    <w:pPr>
      <w:keepNext/>
      <w:autoSpaceDE w:val="0"/>
      <w:spacing w:line="288" w:lineRule="auto"/>
      <w:jc w:val="center"/>
    </w:pPr>
    <w:rPr>
      <w:sz w:val="26"/>
      <w:szCs w:val="26"/>
      <w:lang w:val="en-US"/>
    </w:rPr>
  </w:style>
  <w:style w:type="paragraph" w:customStyle="1" w:styleId="affffffffffffffe">
    <w:name w:val="рабочий"/>
    <w:basedOn w:val="ad"/>
    <w:pPr>
      <w:spacing w:line="360" w:lineRule="auto"/>
      <w:ind w:right="-284" w:firstLine="709"/>
      <w:jc w:val="both"/>
    </w:pPr>
    <w:rPr>
      <w:sz w:val="28"/>
      <w:szCs w:val="20"/>
    </w:rPr>
  </w:style>
  <w:style w:type="paragraph" w:customStyle="1" w:styleId="1ffffe">
    <w:name w:val="Продолжение списка1"/>
    <w:basedOn w:val="ad"/>
    <w:pPr>
      <w:spacing w:after="120"/>
      <w:ind w:left="283"/>
    </w:pPr>
  </w:style>
  <w:style w:type="paragraph" w:customStyle="1" w:styleId="cnfheader">
    <w:name w:val="cnfheader"/>
    <w:basedOn w:val="ad"/>
    <w:pPr>
      <w:spacing w:before="280" w:after="280"/>
    </w:pPr>
    <w:rPr>
      <w:rFonts w:ascii="OpenSymbol" w:hAnsi="OpenSymbol" w:cs="OpenSymbol"/>
      <w:b/>
      <w:bCs/>
      <w:caps/>
      <w:sz w:val="20"/>
      <w:szCs w:val="20"/>
    </w:rPr>
  </w:style>
  <w:style w:type="paragraph" w:customStyle="1" w:styleId="titul">
    <w:name w:val="titul"/>
    <w:basedOn w:val="ad"/>
    <w:pPr>
      <w:spacing w:before="280" w:after="280"/>
      <w:jc w:val="center"/>
    </w:pPr>
    <w:rPr>
      <w:b/>
      <w:bCs/>
      <w:color w:val="333333"/>
      <w:sz w:val="14"/>
      <w:szCs w:val="14"/>
    </w:rPr>
  </w:style>
  <w:style w:type="paragraph" w:customStyle="1" w:styleId="sources">
    <w:name w:val="sources"/>
    <w:basedOn w:val="ad"/>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1">
    <w:name w:val="Название3"/>
    <w:basedOn w:val="1fff2"/>
    <w:pPr>
      <w:snapToGrid/>
      <w:spacing w:before="0" w:after="0" w:line="360" w:lineRule="auto"/>
      <w:jc w:val="center"/>
    </w:pPr>
    <w:rPr>
      <w:sz w:val="28"/>
      <w:lang w:val="uk-UA"/>
    </w:rPr>
  </w:style>
  <w:style w:type="paragraph" w:customStyle="1" w:styleId="afffffffffffffff">
    <w:name w:val="Âåðõíèé êîëîíòèòóë"/>
    <w:basedOn w:val="ad"/>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d"/>
    <w:next w:val="ad"/>
    <w:pPr>
      <w:keepNext/>
      <w:autoSpaceDE w:val="0"/>
      <w:jc w:val="center"/>
    </w:pPr>
    <w:rPr>
      <w:b/>
      <w:bCs/>
      <w:sz w:val="20"/>
      <w:szCs w:val="20"/>
      <w:lang w:val="uk-UA"/>
    </w:rPr>
  </w:style>
  <w:style w:type="paragraph" w:customStyle="1" w:styleId="d22">
    <w:name w:val="сdовной текст2 2"/>
    <w:basedOn w:val="ad"/>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0">
    <w:name w:val="абзац"/>
    <w:basedOn w:val="ad"/>
    <w:pPr>
      <w:spacing w:line="360" w:lineRule="auto"/>
      <w:jc w:val="both"/>
    </w:pPr>
    <w:rPr>
      <w:b/>
      <w:sz w:val="28"/>
      <w:szCs w:val="20"/>
    </w:rPr>
  </w:style>
  <w:style w:type="paragraph" w:customStyle="1" w:styleId="pt">
    <w:name w:val="pt"/>
    <w:basedOn w:val="ad"/>
    <w:pPr>
      <w:spacing w:before="280" w:after="280"/>
      <w:ind w:left="443" w:right="443" w:firstLine="400"/>
      <w:jc w:val="both"/>
    </w:pPr>
  </w:style>
  <w:style w:type="paragraph" w:customStyle="1" w:styleId="ht">
    <w:name w:val="ht"/>
    <w:basedOn w:val="ad"/>
    <w:pPr>
      <w:spacing w:before="280" w:after="280"/>
      <w:ind w:left="443" w:right="443"/>
      <w:jc w:val="center"/>
    </w:pPr>
    <w:rPr>
      <w:sz w:val="27"/>
      <w:szCs w:val="27"/>
    </w:rPr>
  </w:style>
  <w:style w:type="paragraph" w:customStyle="1" w:styleId="afffffffffffffff1">
    <w:name w:val="Книги"/>
    <w:basedOn w:val="ad"/>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d"/>
    <w:pPr>
      <w:ind w:left="4252"/>
    </w:pPr>
    <w:rPr>
      <w:lang w:val="pl-PL"/>
    </w:rPr>
  </w:style>
  <w:style w:type="paragraph" w:customStyle="1" w:styleId="rvps17">
    <w:name w:val="rvps17"/>
    <w:basedOn w:val="ad"/>
    <w:pPr>
      <w:spacing w:before="280" w:after="280"/>
    </w:pPr>
  </w:style>
  <w:style w:type="paragraph" w:customStyle="1" w:styleId="rvps14">
    <w:name w:val="rvps14"/>
    <w:basedOn w:val="ad"/>
    <w:pPr>
      <w:spacing w:before="280" w:after="280"/>
    </w:pPr>
  </w:style>
  <w:style w:type="paragraph" w:customStyle="1" w:styleId="afffffffffffffff2">
    <w:name w:val="без абзаца"/>
    <w:basedOn w:val="ad"/>
    <w:pPr>
      <w:jc w:val="center"/>
    </w:pPr>
    <w:rPr>
      <w:rFonts w:eastAsia="IzhTitl"/>
      <w:sz w:val="28"/>
      <w:szCs w:val="20"/>
      <w:lang w:val="uk-UA"/>
    </w:rPr>
  </w:style>
  <w:style w:type="paragraph" w:customStyle="1" w:styleId="Programmline2">
    <w:name w:val="Programmline2"/>
    <w:basedOn w:val="ad"/>
    <w:pPr>
      <w:spacing w:before="40" w:after="40" w:line="360" w:lineRule="auto"/>
      <w:ind w:left="488" w:right="-153" w:hanging="488"/>
      <w:jc w:val="center"/>
    </w:pPr>
    <w:rPr>
      <w:bCs/>
      <w:sz w:val="22"/>
      <w:szCs w:val="20"/>
      <w:lang w:val="en-US"/>
    </w:rPr>
  </w:style>
  <w:style w:type="paragraph" w:customStyle="1" w:styleId="reference2">
    <w:name w:val="reference2"/>
    <w:basedOn w:val="ad"/>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d"/>
    <w:pPr>
      <w:spacing w:line="220" w:lineRule="exact"/>
      <w:ind w:firstLine="187"/>
      <w:jc w:val="both"/>
    </w:pPr>
    <w:rPr>
      <w:rFonts w:ascii="Mangal" w:hAnsi="Mangal" w:cs="Mangal"/>
      <w:sz w:val="18"/>
      <w:szCs w:val="20"/>
      <w:lang w:val="en-US"/>
    </w:rPr>
  </w:style>
  <w:style w:type="paragraph" w:customStyle="1" w:styleId="VAFigureCaption0">
    <w:name w:val="VA_Figure_Caption"/>
    <w:basedOn w:val="ad"/>
    <w:next w:val="ad"/>
    <w:pPr>
      <w:spacing w:before="255" w:after="295" w:line="180" w:lineRule="exact"/>
      <w:jc w:val="both"/>
    </w:pPr>
    <w:rPr>
      <w:rFonts w:ascii="Mangal" w:hAnsi="Mangal" w:cs="Mangal"/>
      <w:sz w:val="16"/>
      <w:szCs w:val="20"/>
      <w:lang w:val="en-US"/>
    </w:rPr>
  </w:style>
  <w:style w:type="paragraph" w:customStyle="1" w:styleId="headersmall">
    <w:name w:val="headersmall"/>
    <w:basedOn w:val="ad"/>
    <w:pPr>
      <w:spacing w:before="280" w:after="280"/>
    </w:pPr>
  </w:style>
  <w:style w:type="paragraph" w:customStyle="1" w:styleId="TFReferencesSection">
    <w:name w:val="TF_References_Section"/>
    <w:basedOn w:val="ad"/>
    <w:pPr>
      <w:spacing w:line="150" w:lineRule="exact"/>
      <w:ind w:left="346" w:hanging="346"/>
      <w:jc w:val="both"/>
    </w:pPr>
    <w:rPr>
      <w:rFonts w:ascii="Mangal" w:hAnsi="Mangal" w:cs="Mangal"/>
      <w:sz w:val="15"/>
      <w:szCs w:val="20"/>
      <w:lang w:val="en-US"/>
    </w:rPr>
  </w:style>
  <w:style w:type="paragraph" w:customStyle="1" w:styleId="afffffffffffffff3">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d"/>
    <w:pPr>
      <w:jc w:val="center"/>
    </w:pPr>
    <w:rPr>
      <w:sz w:val="28"/>
      <w:szCs w:val="20"/>
      <w:lang w:val="uk-UA"/>
    </w:rPr>
  </w:style>
  <w:style w:type="paragraph" w:customStyle="1" w:styleId="2fff7">
    <w:name w:val="Схема 2"/>
    <w:basedOn w:val="ad"/>
    <w:pPr>
      <w:jc w:val="center"/>
    </w:pPr>
    <w:rPr>
      <w:szCs w:val="20"/>
      <w:lang w:val="uk-UA"/>
    </w:rPr>
  </w:style>
  <w:style w:type="paragraph" w:customStyle="1" w:styleId="afffffffffffffff4">
    <w:name w:val="Титул"/>
    <w:basedOn w:val="ad"/>
    <w:pPr>
      <w:jc w:val="center"/>
    </w:pPr>
    <w:rPr>
      <w:sz w:val="32"/>
      <w:szCs w:val="20"/>
      <w:lang w:val="uk-UA"/>
    </w:rPr>
  </w:style>
  <w:style w:type="paragraph" w:customStyle="1" w:styleId="afffffffffffffff5">
    <w:name w:val="Формула"/>
    <w:basedOn w:val="ad"/>
    <w:pPr>
      <w:tabs>
        <w:tab w:val="left" w:pos="5954"/>
      </w:tabs>
      <w:spacing w:before="80" w:after="80"/>
      <w:ind w:right="851"/>
      <w:jc w:val="right"/>
    </w:pPr>
    <w:rPr>
      <w:sz w:val="28"/>
      <w:szCs w:val="20"/>
      <w:lang w:val="uk-UA"/>
    </w:rPr>
  </w:style>
  <w:style w:type="paragraph" w:customStyle="1" w:styleId="WW-21">
    <w:name w:val="WW-Основной текст 2"/>
    <w:basedOn w:val="ad"/>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6">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d"/>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d"/>
    <w:pPr>
      <w:widowControl/>
      <w:tabs>
        <w:tab w:val="center" w:pos="4680"/>
        <w:tab w:val="right" w:pos="9360"/>
      </w:tabs>
      <w:suppressAutoHyphens w:val="0"/>
      <w:ind w:left="0" w:right="283" w:firstLine="851"/>
      <w:jc w:val="both"/>
    </w:pPr>
    <w:rPr>
      <w:lang w:val="en-US"/>
    </w:rPr>
  </w:style>
  <w:style w:type="paragraph" w:customStyle="1" w:styleId="afffffffffffffff7">
    <w:name w:val="Таблица знак"/>
    <w:basedOn w:val="ad"/>
    <w:pPr>
      <w:jc w:val="center"/>
    </w:pPr>
    <w:rPr>
      <w:sz w:val="26"/>
      <w:szCs w:val="26"/>
    </w:rPr>
  </w:style>
  <w:style w:type="paragraph" w:customStyle="1" w:styleId="afffffffffffffff8">
    <w:name w:val="Ссылка"/>
    <w:basedOn w:val="ad"/>
    <w:pPr>
      <w:spacing w:line="360" w:lineRule="auto"/>
      <w:ind w:firstLine="709"/>
      <w:jc w:val="both"/>
    </w:pPr>
  </w:style>
  <w:style w:type="paragraph" w:customStyle="1" w:styleId="afffffffffffffff9">
    <w:name w:val="Рисунок Знак"/>
    <w:basedOn w:val="ad"/>
    <w:pPr>
      <w:spacing w:after="240"/>
      <w:jc w:val="center"/>
    </w:pPr>
  </w:style>
  <w:style w:type="paragraph" w:customStyle="1" w:styleId="afffffffffffffffa">
    <w:name w:val="Рисунок"/>
    <w:basedOn w:val="ad"/>
    <w:pPr>
      <w:spacing w:after="120"/>
      <w:ind w:firstLine="709"/>
      <w:jc w:val="both"/>
    </w:pPr>
  </w:style>
  <w:style w:type="paragraph" w:customStyle="1" w:styleId="afffffffffffffffb">
    <w:name w:val="Таблица центр"/>
    <w:next w:val="affffffffff2"/>
    <w:pPr>
      <w:suppressAutoHyphens/>
      <w:spacing w:after="120"/>
      <w:jc w:val="center"/>
    </w:pPr>
    <w:rPr>
      <w:rFonts w:ascii="Garamond" w:eastAsia="Garamond" w:hAnsi="Garamond" w:cs="Garamond"/>
      <w:sz w:val="28"/>
      <w:lang w:eastAsia="ar-SA"/>
    </w:rPr>
  </w:style>
  <w:style w:type="paragraph" w:customStyle="1" w:styleId="afffffffffffffffc">
    <w:name w:val="Таблица назв"/>
    <w:next w:val="afffffffffffffffb"/>
    <w:pPr>
      <w:suppressAutoHyphens/>
      <w:jc w:val="right"/>
    </w:pPr>
    <w:rPr>
      <w:rFonts w:ascii="Garamond" w:eastAsia="Garamond" w:hAnsi="Garamond" w:cs="Garamond"/>
      <w:sz w:val="28"/>
      <w:szCs w:val="24"/>
      <w:lang w:eastAsia="ar-SA"/>
    </w:rPr>
  </w:style>
  <w:style w:type="paragraph" w:customStyle="1" w:styleId="afffffffffffffffd">
    <w:name w:val="Стиль Таблица"/>
    <w:basedOn w:val="ad"/>
    <w:next w:val="ad"/>
    <w:pPr>
      <w:ind w:left="3240"/>
      <w:jc w:val="right"/>
    </w:pPr>
    <w:rPr>
      <w:sz w:val="28"/>
      <w:szCs w:val="20"/>
    </w:rPr>
  </w:style>
  <w:style w:type="paragraph" w:customStyle="1" w:styleId="afffffffffffffffe">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9"/>
    <w:pPr>
      <w:spacing w:after="0"/>
    </w:pPr>
    <w:rPr>
      <w:sz w:val="26"/>
    </w:rPr>
  </w:style>
  <w:style w:type="paragraph" w:customStyle="1" w:styleId="1310">
    <w:name w:val="Стиль Рисунок Знак + 13 пт1"/>
    <w:basedOn w:val="afffffffffffffff9"/>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d"/>
    <w:pPr>
      <w:spacing w:line="360" w:lineRule="auto"/>
      <w:ind w:firstLine="709"/>
      <w:jc w:val="both"/>
    </w:pPr>
    <w:rPr>
      <w:sz w:val="28"/>
      <w:szCs w:val="28"/>
      <w:lang w:val="uk-UA"/>
    </w:rPr>
  </w:style>
  <w:style w:type="paragraph" w:customStyle="1" w:styleId="2fff8">
    <w:name w:val="оглавление 2"/>
    <w:basedOn w:val="ad"/>
    <w:next w:val="ad"/>
    <w:pPr>
      <w:ind w:left="200"/>
    </w:pPr>
    <w:rPr>
      <w:sz w:val="20"/>
      <w:szCs w:val="20"/>
    </w:rPr>
  </w:style>
  <w:style w:type="paragraph" w:customStyle="1" w:styleId="1fffff4">
    <w:name w:val="оглавление 1"/>
    <w:basedOn w:val="ad"/>
    <w:next w:val="ad"/>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d"/>
    <w:next w:val="ad"/>
    <w:pPr>
      <w:ind w:left="400"/>
    </w:pPr>
    <w:rPr>
      <w:sz w:val="20"/>
      <w:szCs w:val="20"/>
    </w:rPr>
  </w:style>
  <w:style w:type="paragraph" w:customStyle="1" w:styleId="affffffffffffffff">
    <w:name w:val="&quot;він"/>
    <w:basedOn w:val="ad"/>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d"/>
    <w:next w:val="ad"/>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d"/>
    <w:pPr>
      <w:spacing w:line="384" w:lineRule="auto"/>
      <w:ind w:firstLine="709"/>
      <w:jc w:val="both"/>
    </w:pPr>
    <w:rPr>
      <w:sz w:val="28"/>
      <w:szCs w:val="20"/>
      <w:lang w:val="en-US"/>
    </w:rPr>
  </w:style>
  <w:style w:type="paragraph" w:customStyle="1" w:styleId="D">
    <w:name w:val="D БезОтступа"/>
    <w:basedOn w:val="ad"/>
    <w:pPr>
      <w:spacing w:line="384" w:lineRule="auto"/>
      <w:jc w:val="both"/>
    </w:pPr>
    <w:rPr>
      <w:sz w:val="28"/>
      <w:szCs w:val="20"/>
      <w:lang w:val="en-US"/>
    </w:rPr>
  </w:style>
  <w:style w:type="paragraph" w:customStyle="1" w:styleId="f">
    <w:name w:val="f"/>
    <w:basedOn w:val="ad"/>
    <w:pPr>
      <w:autoSpaceDE w:val="0"/>
      <w:spacing w:before="100" w:after="100"/>
    </w:pPr>
    <w:rPr>
      <w:rFonts w:ascii="MS Reference Specialty" w:hAnsi="MS Reference Specialty" w:cs="MS Reference Specialty"/>
      <w:sz w:val="18"/>
      <w:szCs w:val="18"/>
    </w:rPr>
  </w:style>
  <w:style w:type="paragraph" w:customStyle="1" w:styleId="affffffffffffffff0">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1">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d"/>
    <w:next w:val="ad"/>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d"/>
    <w:pPr>
      <w:autoSpaceDE w:val="0"/>
      <w:spacing w:line="360" w:lineRule="auto"/>
    </w:pPr>
    <w:rPr>
      <w:sz w:val="28"/>
      <w:szCs w:val="28"/>
    </w:rPr>
  </w:style>
  <w:style w:type="paragraph" w:customStyle="1" w:styleId="affffffffffffffff2">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3">
    <w:name w:val="Чорновик"/>
    <w:basedOn w:val="1fff2"/>
    <w:pPr>
      <w:snapToGrid/>
      <w:spacing w:before="0" w:after="0" w:line="360" w:lineRule="exact"/>
      <w:ind w:firstLine="720"/>
    </w:pPr>
  </w:style>
  <w:style w:type="paragraph" w:customStyle="1" w:styleId="3ff4">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d"/>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4">
    <w:name w:val="Revision"/>
    <w:pPr>
      <w:suppressAutoHyphens/>
    </w:pPr>
    <w:rPr>
      <w:rFonts w:ascii="IzhTitl" w:eastAsia="IzhTitl" w:hAnsi="IzhTitl" w:cs="IzhTitl"/>
      <w:sz w:val="22"/>
      <w:szCs w:val="22"/>
      <w:lang w:eastAsia="ar-SA"/>
    </w:rPr>
  </w:style>
  <w:style w:type="paragraph" w:customStyle="1" w:styleId="f10">
    <w:name w:val="лсно$f1т"/>
    <w:basedOn w:val="ad"/>
    <w:pPr>
      <w:widowControl w:val="0"/>
      <w:jc w:val="both"/>
    </w:pPr>
    <w:rPr>
      <w:sz w:val="28"/>
      <w:szCs w:val="20"/>
    </w:rPr>
  </w:style>
  <w:style w:type="paragraph" w:customStyle="1" w:styleId="affffffffffffffff5">
    <w:name w:val="н"/>
    <w:basedOn w:val="ad"/>
    <w:pPr>
      <w:spacing w:line="360" w:lineRule="auto"/>
      <w:ind w:firstLine="284"/>
      <w:jc w:val="both"/>
    </w:pPr>
    <w:rPr>
      <w:sz w:val="28"/>
      <w:szCs w:val="20"/>
      <w:lang w:val="uk-UA"/>
    </w:rPr>
  </w:style>
  <w:style w:type="paragraph" w:customStyle="1" w:styleId="1fffff6">
    <w:name w:val="çàãîëîâîê 1"/>
    <w:basedOn w:val="ad"/>
    <w:next w:val="ad"/>
    <w:pPr>
      <w:keepNext/>
      <w:spacing w:line="360" w:lineRule="auto"/>
      <w:jc w:val="both"/>
    </w:pPr>
    <w:rPr>
      <w:sz w:val="28"/>
      <w:szCs w:val="20"/>
      <w:lang w:val="uk-UA"/>
    </w:rPr>
  </w:style>
  <w:style w:type="paragraph" w:customStyle="1" w:styleId="affffffffffffffff6">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d"/>
    <w:pPr>
      <w:widowControl w:val="0"/>
      <w:numPr>
        <w:numId w:val="35"/>
      </w:numPr>
      <w:jc w:val="both"/>
    </w:pPr>
    <w:rPr>
      <w:rFonts w:ascii="UkrainianPeterburg" w:hAnsi="UkrainianPeterburg" w:cs="UkrainianPeterburg"/>
      <w:sz w:val="19"/>
      <w:szCs w:val="20"/>
    </w:rPr>
  </w:style>
  <w:style w:type="paragraph" w:customStyle="1" w:styleId="affffffffffffffff7">
    <w:name w:val="Пример"/>
    <w:basedOn w:val="ad"/>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8">
    <w:name w:val="Итоговая информация"/>
    <w:basedOn w:val="ad"/>
    <w:pPr>
      <w:tabs>
        <w:tab w:val="left" w:pos="1134"/>
        <w:tab w:val="right" w:pos="9072"/>
      </w:tabs>
      <w:spacing w:line="360" w:lineRule="auto"/>
      <w:jc w:val="both"/>
    </w:pPr>
    <w:rPr>
      <w:sz w:val="28"/>
      <w:szCs w:val="20"/>
      <w:lang w:val="en-US"/>
    </w:rPr>
  </w:style>
  <w:style w:type="paragraph" w:customStyle="1" w:styleId="affffffffffffffff9">
    <w:name w:val="Подпись к рисунку"/>
    <w:basedOn w:val="ad"/>
    <w:pPr>
      <w:keepLines/>
      <w:spacing w:after="360" w:line="360" w:lineRule="auto"/>
      <w:jc w:val="center"/>
    </w:pPr>
    <w:rPr>
      <w:szCs w:val="20"/>
    </w:rPr>
  </w:style>
  <w:style w:type="paragraph" w:customStyle="1" w:styleId="affffffffffffffffa">
    <w:name w:val="Подпись к таблице"/>
    <w:basedOn w:val="ad"/>
    <w:link w:val="affffffffffffffffb"/>
    <w:pPr>
      <w:spacing w:line="360" w:lineRule="auto"/>
      <w:jc w:val="right"/>
    </w:pPr>
    <w:rPr>
      <w:sz w:val="28"/>
      <w:szCs w:val="20"/>
    </w:rPr>
  </w:style>
  <w:style w:type="paragraph" w:customStyle="1" w:styleId="affffffffffffffffc">
    <w:name w:val="Экспликация"/>
    <w:basedOn w:val="ad"/>
    <w:next w:val="ad"/>
    <w:pPr>
      <w:tabs>
        <w:tab w:val="left" w:pos="1276"/>
      </w:tabs>
      <w:spacing w:line="360" w:lineRule="auto"/>
      <w:ind w:left="907"/>
      <w:jc w:val="both"/>
    </w:pPr>
    <w:rPr>
      <w:sz w:val="20"/>
      <w:szCs w:val="20"/>
      <w:lang w:val="en-US"/>
    </w:rPr>
  </w:style>
  <w:style w:type="paragraph" w:customStyle="1" w:styleId="aaieiaie1">
    <w:name w:val="aaieiaie 1"/>
    <w:basedOn w:val="ad"/>
    <w:next w:val="ad"/>
    <w:pPr>
      <w:keepNext/>
      <w:jc w:val="center"/>
    </w:pPr>
    <w:rPr>
      <w:szCs w:val="20"/>
      <w:lang w:val="uk-UA"/>
    </w:rPr>
  </w:style>
  <w:style w:type="paragraph" w:customStyle="1" w:styleId="rvps1">
    <w:name w:val="rvps1"/>
    <w:basedOn w:val="ad"/>
    <w:pPr>
      <w:jc w:val="center"/>
    </w:pPr>
  </w:style>
  <w:style w:type="paragraph" w:customStyle="1" w:styleId="rvps2">
    <w:name w:val="rvps2"/>
    <w:basedOn w:val="ad"/>
    <w:pPr>
      <w:keepNext/>
      <w:jc w:val="right"/>
    </w:pPr>
  </w:style>
  <w:style w:type="paragraph" w:customStyle="1" w:styleId="rvps3">
    <w:name w:val="rvps3"/>
    <w:basedOn w:val="ad"/>
    <w:pPr>
      <w:ind w:left="2880" w:hanging="2880"/>
    </w:pPr>
  </w:style>
  <w:style w:type="paragraph" w:customStyle="1" w:styleId="rvps4">
    <w:name w:val="rvps4"/>
    <w:basedOn w:val="ad"/>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d"/>
    <w:pPr>
      <w:spacing w:before="280" w:after="280"/>
    </w:pPr>
  </w:style>
  <w:style w:type="paragraph" w:customStyle="1" w:styleId="affffffffffffffffd">
    <w:name w:val="Обычн_основн"/>
    <w:basedOn w:val="ad"/>
    <w:pPr>
      <w:spacing w:line="360" w:lineRule="auto"/>
      <w:ind w:firstLine="539"/>
      <w:jc w:val="both"/>
    </w:pPr>
    <w:rPr>
      <w:sz w:val="28"/>
      <w:szCs w:val="20"/>
      <w:lang w:val="uk-UA"/>
    </w:rPr>
  </w:style>
  <w:style w:type="paragraph" w:customStyle="1" w:styleId="auto">
    <w:name w:val="auto"/>
    <w:basedOn w:val="ad"/>
    <w:pPr>
      <w:spacing w:line="312" w:lineRule="atLeast"/>
    </w:pPr>
    <w:rPr>
      <w:rFonts w:ascii="MS Reference Specialty" w:hAnsi="MS Reference Specialty" w:cs="MS Reference Specialty"/>
    </w:rPr>
  </w:style>
  <w:style w:type="paragraph" w:customStyle="1" w:styleId="rvps23">
    <w:name w:val="rvps23"/>
    <w:basedOn w:val="ad"/>
    <w:pPr>
      <w:ind w:firstLine="720"/>
      <w:jc w:val="both"/>
    </w:pPr>
    <w:rPr>
      <w:lang w:val="uk-UA"/>
    </w:rPr>
  </w:style>
  <w:style w:type="paragraph" w:customStyle="1" w:styleId="wwwstas">
    <w:name w:val="wwwstas"/>
    <w:basedOn w:val="ad"/>
    <w:pPr>
      <w:spacing w:before="96" w:after="288"/>
      <w:ind w:left="284" w:right="284"/>
      <w:jc w:val="both"/>
    </w:pPr>
    <w:rPr>
      <w:lang w:val="uk-UA"/>
    </w:rPr>
  </w:style>
  <w:style w:type="paragraph" w:customStyle="1" w:styleId="affffffffffffffffe">
    <w:name w:val="Стаття"/>
    <w:basedOn w:val="ad"/>
    <w:pPr>
      <w:autoSpaceDE w:val="0"/>
      <w:spacing w:before="120" w:after="120"/>
      <w:ind w:firstLine="720"/>
      <w:jc w:val="both"/>
    </w:pPr>
    <w:rPr>
      <w:sz w:val="28"/>
      <w:szCs w:val="28"/>
      <w:lang w:val="uk-UA"/>
    </w:rPr>
  </w:style>
  <w:style w:type="paragraph" w:customStyle="1" w:styleId="broken">
    <w:name w:val="broken"/>
    <w:basedOn w:val="ad"/>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d"/>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d"/>
    <w:pPr>
      <w:widowControl w:val="0"/>
      <w:ind w:firstLine="397"/>
      <w:jc w:val="both"/>
    </w:pPr>
    <w:rPr>
      <w:rFonts w:ascii="UkrainianPeterburg" w:hAnsi="UkrainianPeterburg" w:cs="UkrainianPeterburg"/>
      <w:szCs w:val="20"/>
    </w:rPr>
  </w:style>
  <w:style w:type="paragraph" w:customStyle="1" w:styleId="2fffa">
    <w:name w:val="Адрес 2"/>
    <w:basedOn w:val="ad"/>
    <w:pPr>
      <w:spacing w:line="200" w:lineRule="atLeast"/>
    </w:pPr>
    <w:rPr>
      <w:sz w:val="16"/>
      <w:szCs w:val="20"/>
    </w:rPr>
  </w:style>
  <w:style w:type="paragraph" w:customStyle="1" w:styleId="afffffffffffffffff0">
    <w:name w:val="Підзаголовок"/>
    <w:basedOn w:val="ad"/>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5">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d"/>
    <w:pPr>
      <w:spacing w:before="280" w:after="280"/>
    </w:pPr>
  </w:style>
  <w:style w:type="paragraph" w:customStyle="1" w:styleId="msonormalbullet2gif">
    <w:name w:val="msonormalbullet2.gif"/>
    <w:basedOn w:val="ad"/>
    <w:pPr>
      <w:spacing w:before="280" w:after="280"/>
    </w:pPr>
    <w:rPr>
      <w:rFonts w:eastAsia="IzhTitl"/>
    </w:rPr>
  </w:style>
  <w:style w:type="paragraph" w:customStyle="1" w:styleId="msonormalbullet3gif">
    <w:name w:val="msonormalbullet3.gif"/>
    <w:basedOn w:val="ad"/>
    <w:pPr>
      <w:spacing w:before="280" w:after="280"/>
    </w:pPr>
    <w:rPr>
      <w:rFonts w:eastAsia="IzhTitl"/>
    </w:rPr>
  </w:style>
  <w:style w:type="paragraph" w:customStyle="1" w:styleId="msobodytextindent2bullet1gif">
    <w:name w:val="msobodytextindent2bullet1.gif"/>
    <w:basedOn w:val="ad"/>
    <w:pPr>
      <w:spacing w:before="280" w:after="280"/>
    </w:pPr>
    <w:rPr>
      <w:rFonts w:eastAsia="IzhTitl"/>
    </w:rPr>
  </w:style>
  <w:style w:type="paragraph" w:customStyle="1" w:styleId="msobodytextindent2bullet2gif">
    <w:name w:val="msobodytextindent2bullet2.gif"/>
    <w:basedOn w:val="ad"/>
    <w:pPr>
      <w:spacing w:before="280" w:after="280"/>
    </w:pPr>
    <w:rPr>
      <w:rFonts w:eastAsia="IzhTitl"/>
    </w:rPr>
  </w:style>
  <w:style w:type="paragraph" w:customStyle="1" w:styleId="msonormalbullet2gifcxspmiddle">
    <w:name w:val="msonormalbullet2gifcxspmiddle"/>
    <w:basedOn w:val="ad"/>
    <w:pPr>
      <w:spacing w:before="280" w:after="280"/>
    </w:pPr>
    <w:rPr>
      <w:rFonts w:eastAsia="IzhTitl"/>
      <w:szCs w:val="20"/>
    </w:rPr>
  </w:style>
  <w:style w:type="paragraph" w:customStyle="1" w:styleId="msonormalbullet2gifcxsplast">
    <w:name w:val="msonormalbullet2gifcxsplast"/>
    <w:basedOn w:val="ad"/>
    <w:pPr>
      <w:spacing w:before="280" w:after="280"/>
    </w:pPr>
    <w:rPr>
      <w:rFonts w:eastAsia="IzhTitl"/>
      <w:szCs w:val="20"/>
    </w:rPr>
  </w:style>
  <w:style w:type="paragraph" w:customStyle="1" w:styleId="msonormalbullet3gifcxsplast">
    <w:name w:val="msonormalbullet3gifcxsplast"/>
    <w:basedOn w:val="ad"/>
    <w:pPr>
      <w:spacing w:before="280" w:after="280"/>
    </w:pPr>
    <w:rPr>
      <w:rFonts w:eastAsia="IzhTitl"/>
    </w:rPr>
  </w:style>
  <w:style w:type="paragraph" w:customStyle="1" w:styleId="msobodytextindent2bullet2gifcxspmiddle">
    <w:name w:val="msobodytextindent2bullet2gifcxspmiddle"/>
    <w:basedOn w:val="ad"/>
    <w:pPr>
      <w:spacing w:before="280" w:after="280"/>
    </w:pPr>
    <w:rPr>
      <w:rFonts w:eastAsia="IzhTitl"/>
    </w:rPr>
  </w:style>
  <w:style w:type="paragraph" w:customStyle="1" w:styleId="msotitlebullet1gif">
    <w:name w:val="msotitlebullet1.gif"/>
    <w:basedOn w:val="ad"/>
    <w:pPr>
      <w:spacing w:before="280" w:after="280"/>
    </w:pPr>
    <w:rPr>
      <w:rFonts w:eastAsia="IzhTitl"/>
    </w:rPr>
  </w:style>
  <w:style w:type="paragraph" w:customStyle="1" w:styleId="msonormalbullet1gif">
    <w:name w:val="msonormalbullet1.gif"/>
    <w:basedOn w:val="ad"/>
    <w:pPr>
      <w:spacing w:before="280" w:after="280"/>
    </w:pPr>
    <w:rPr>
      <w:rFonts w:eastAsia="IzhTitl"/>
    </w:rPr>
  </w:style>
  <w:style w:type="paragraph" w:customStyle="1" w:styleId="msonormalbullet2gifbullet1gif">
    <w:name w:val="msonormalbullet2gifbullet1.gif"/>
    <w:basedOn w:val="ad"/>
    <w:pPr>
      <w:spacing w:before="280" w:after="280"/>
    </w:pPr>
    <w:rPr>
      <w:rFonts w:eastAsia="IzhTitl"/>
    </w:rPr>
  </w:style>
  <w:style w:type="paragraph" w:customStyle="1" w:styleId="msonormalbullet2gifbullet2gif">
    <w:name w:val="msonormalbullet2gifbullet2.gif"/>
    <w:basedOn w:val="ad"/>
    <w:pPr>
      <w:spacing w:before="280" w:after="280"/>
    </w:pPr>
    <w:rPr>
      <w:rFonts w:eastAsia="IzhTitl"/>
    </w:rPr>
  </w:style>
  <w:style w:type="paragraph" w:customStyle="1" w:styleId="msobodytextindent2bullet3gif">
    <w:name w:val="msobodytextindent2bullet3.gif"/>
    <w:basedOn w:val="ad"/>
    <w:pPr>
      <w:spacing w:before="280" w:after="280"/>
    </w:pPr>
    <w:rPr>
      <w:rFonts w:eastAsia="IzhTitl"/>
    </w:rPr>
  </w:style>
  <w:style w:type="paragraph" w:customStyle="1" w:styleId="msotitlebullet3gif">
    <w:name w:val="msotitlebullet3.gif"/>
    <w:basedOn w:val="ad"/>
    <w:pPr>
      <w:spacing w:before="280" w:after="280"/>
    </w:pPr>
    <w:rPr>
      <w:rFonts w:eastAsia="IzhTitl"/>
    </w:rPr>
  </w:style>
  <w:style w:type="paragraph" w:customStyle="1" w:styleId="nofootspace">
    <w:name w:val="nofootspace"/>
    <w:basedOn w:val="ad"/>
    <w:pPr>
      <w:ind w:firstLine="720"/>
      <w:jc w:val="both"/>
    </w:pPr>
    <w:rPr>
      <w:rFonts w:eastAsia="IzhTitl"/>
      <w:color w:val="000000"/>
    </w:rPr>
  </w:style>
  <w:style w:type="paragraph" w:customStyle="1" w:styleId="msonormalbullet2gifbullet3gif">
    <w:name w:val="msonormalbullet2gifbullet3.gif"/>
    <w:basedOn w:val="ad"/>
    <w:pPr>
      <w:spacing w:before="280" w:after="280"/>
    </w:pPr>
    <w:rPr>
      <w:rFonts w:eastAsia="IzhTitl"/>
    </w:rPr>
  </w:style>
  <w:style w:type="paragraph" w:customStyle="1" w:styleId="msonormalbullet2gifbullet2gifbullet2gif">
    <w:name w:val="msonormalbullet2gifbullet2gifbullet2.gif"/>
    <w:basedOn w:val="ad"/>
    <w:pPr>
      <w:spacing w:before="280" w:after="280"/>
    </w:pPr>
    <w:rPr>
      <w:rFonts w:eastAsia="IzhTitl"/>
    </w:rPr>
  </w:style>
  <w:style w:type="paragraph" w:customStyle="1" w:styleId="msobodytextbullet1gif">
    <w:name w:val="msobodytextbullet1.gif"/>
    <w:basedOn w:val="ad"/>
    <w:pPr>
      <w:spacing w:before="280" w:after="280"/>
    </w:pPr>
    <w:rPr>
      <w:rFonts w:eastAsia="IzhTitl"/>
    </w:rPr>
  </w:style>
  <w:style w:type="paragraph" w:customStyle="1" w:styleId="msobodytextbullet3gif">
    <w:name w:val="msobodytextbullet3.gif"/>
    <w:basedOn w:val="ad"/>
    <w:pPr>
      <w:spacing w:before="280" w:after="280"/>
    </w:pPr>
    <w:rPr>
      <w:rFonts w:eastAsia="IzhTitl"/>
    </w:rPr>
  </w:style>
  <w:style w:type="paragraph" w:customStyle="1" w:styleId="msonormalbullet2gifbullet1gifbullet3gif">
    <w:name w:val="msonormalbullet2gifbullet1gifbullet3.gif"/>
    <w:basedOn w:val="ad"/>
    <w:pPr>
      <w:spacing w:before="280" w:after="280"/>
    </w:pPr>
    <w:rPr>
      <w:rFonts w:eastAsia="IzhTitl"/>
    </w:rPr>
  </w:style>
  <w:style w:type="paragraph" w:customStyle="1" w:styleId="msonormalbullet1gifbullet1gif">
    <w:name w:val="msonormalbullet1gifbullet1.gif"/>
    <w:basedOn w:val="ad"/>
    <w:pPr>
      <w:spacing w:before="280" w:after="280"/>
    </w:pPr>
    <w:rPr>
      <w:rFonts w:eastAsia="IzhTitl"/>
    </w:rPr>
  </w:style>
  <w:style w:type="paragraph" w:customStyle="1" w:styleId="msonormalbullet1gifbullet3gif">
    <w:name w:val="msonormalbullet1gifbullet3.gif"/>
    <w:basedOn w:val="ad"/>
    <w:pPr>
      <w:spacing w:before="280" w:after="280"/>
    </w:pPr>
    <w:rPr>
      <w:rFonts w:eastAsia="IzhTitl"/>
    </w:rPr>
  </w:style>
  <w:style w:type="paragraph" w:customStyle="1" w:styleId="msonormalbullet2gifbullet2gifbullet1gif">
    <w:name w:val="msonormalbullet2gifbullet2gifbullet1.gif"/>
    <w:basedOn w:val="ad"/>
    <w:pPr>
      <w:spacing w:before="280" w:after="280"/>
    </w:pPr>
    <w:rPr>
      <w:rFonts w:eastAsia="IzhTitl"/>
    </w:rPr>
  </w:style>
  <w:style w:type="paragraph" w:customStyle="1" w:styleId="msonormalbullet2gifbullet2gifbullet3gif">
    <w:name w:val="msonormalbullet2gifbullet2gifbullet3.gif"/>
    <w:basedOn w:val="ad"/>
    <w:pPr>
      <w:spacing w:before="280" w:after="280"/>
    </w:pPr>
    <w:rPr>
      <w:rFonts w:eastAsia="IzhTitl"/>
    </w:rPr>
  </w:style>
  <w:style w:type="paragraph" w:customStyle="1" w:styleId="msofootnotetextbullet1gif">
    <w:name w:val="msofootnotetextbullet1.gif"/>
    <w:basedOn w:val="ad"/>
    <w:pPr>
      <w:spacing w:before="280" w:after="280"/>
    </w:pPr>
    <w:rPr>
      <w:rFonts w:eastAsia="IzhTitl"/>
    </w:rPr>
  </w:style>
  <w:style w:type="paragraph" w:customStyle="1" w:styleId="msofootnotetextbullet2gif">
    <w:name w:val="msofootnotetextbullet2.gif"/>
    <w:basedOn w:val="ad"/>
    <w:pPr>
      <w:spacing w:before="280" w:after="280"/>
    </w:pPr>
    <w:rPr>
      <w:rFonts w:eastAsia="IzhTitl"/>
    </w:rPr>
  </w:style>
  <w:style w:type="paragraph" w:customStyle="1" w:styleId="1fffff8">
    <w:name w:val="Заголовок оглавления1"/>
    <w:basedOn w:val="1"/>
    <w:next w:val="ad"/>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d"/>
    <w:pPr>
      <w:spacing w:before="280" w:after="280"/>
    </w:pPr>
    <w:rPr>
      <w:rFonts w:eastAsia="IzhTitl"/>
    </w:rPr>
  </w:style>
  <w:style w:type="paragraph" w:customStyle="1" w:styleId="msobodytextcxspmiddle">
    <w:name w:val="msobodytextcxspmiddle"/>
    <w:basedOn w:val="ad"/>
    <w:pPr>
      <w:spacing w:before="280" w:after="280"/>
    </w:pPr>
    <w:rPr>
      <w:rFonts w:eastAsia="IzhTitl"/>
      <w:szCs w:val="20"/>
    </w:rPr>
  </w:style>
  <w:style w:type="paragraph" w:customStyle="1" w:styleId="msobodytextcxsplast">
    <w:name w:val="msobodytextcxsplast"/>
    <w:basedOn w:val="ad"/>
    <w:pPr>
      <w:spacing w:before="280" w:after="280"/>
    </w:pPr>
    <w:rPr>
      <w:rFonts w:eastAsia="IzhTitl"/>
      <w:szCs w:val="20"/>
    </w:rPr>
  </w:style>
  <w:style w:type="paragraph" w:customStyle="1" w:styleId="msonormalcxsplast">
    <w:name w:val="msonormalcxsplast"/>
    <w:basedOn w:val="ad"/>
    <w:pPr>
      <w:spacing w:before="280" w:after="280"/>
    </w:pPr>
    <w:rPr>
      <w:rFonts w:eastAsia="IzhTitl"/>
      <w:szCs w:val="20"/>
    </w:rPr>
  </w:style>
  <w:style w:type="paragraph" w:customStyle="1" w:styleId="msonormalbullet2gifcxspmiddlecxspmiddle">
    <w:name w:val="msonormalbullet2gifcxspmiddlecxspmiddle"/>
    <w:basedOn w:val="ad"/>
    <w:pPr>
      <w:spacing w:before="280" w:after="280"/>
    </w:pPr>
    <w:rPr>
      <w:rFonts w:eastAsia="IzhTitl"/>
      <w:szCs w:val="20"/>
    </w:rPr>
  </w:style>
  <w:style w:type="paragraph" w:customStyle="1" w:styleId="msonormalbullet2gifcxspmiddlecxsplast">
    <w:name w:val="msonormalbullet2gifcxspmiddlecxsplast"/>
    <w:basedOn w:val="ad"/>
    <w:pPr>
      <w:spacing w:before="280" w:after="280"/>
    </w:pPr>
    <w:rPr>
      <w:rFonts w:eastAsia="IzhTitl"/>
      <w:szCs w:val="20"/>
    </w:rPr>
  </w:style>
  <w:style w:type="paragraph" w:customStyle="1" w:styleId="msobodytextindent2bullet2gifcxspmiddlecxspmiddle">
    <w:name w:val="msobodytextindent2bullet2gifcxspmiddlecxspmiddle"/>
    <w:basedOn w:val="ad"/>
    <w:pPr>
      <w:spacing w:before="280" w:after="280"/>
    </w:pPr>
    <w:rPr>
      <w:rFonts w:eastAsia="IzhTitl"/>
      <w:szCs w:val="20"/>
    </w:rPr>
  </w:style>
  <w:style w:type="paragraph" w:customStyle="1" w:styleId="msonormalbullet2gifbullet1gifcxspmiddle">
    <w:name w:val="msonormalbullet2gifbullet1gifcxspmiddle"/>
    <w:basedOn w:val="ad"/>
    <w:pPr>
      <w:spacing w:before="280" w:after="280"/>
    </w:pPr>
    <w:rPr>
      <w:rFonts w:eastAsia="IzhTitl"/>
      <w:szCs w:val="20"/>
    </w:rPr>
  </w:style>
  <w:style w:type="paragraph" w:customStyle="1" w:styleId="msonormalbullet2gifbullet1gifcxsplast">
    <w:name w:val="msonormalbullet2gifbullet1gifcxsplast"/>
    <w:basedOn w:val="ad"/>
    <w:pPr>
      <w:spacing w:before="280" w:after="280"/>
    </w:pPr>
    <w:rPr>
      <w:rFonts w:eastAsia="IzhTitl"/>
      <w:szCs w:val="20"/>
    </w:rPr>
  </w:style>
  <w:style w:type="paragraph" w:customStyle="1" w:styleId="msonormalbullet2gifbullet2gifbullet2gifcxspmiddle">
    <w:name w:val="msonormalbullet2gifbullet2gifbullet2gifcxspmiddle"/>
    <w:basedOn w:val="ad"/>
    <w:pPr>
      <w:spacing w:before="280" w:after="280"/>
    </w:pPr>
    <w:rPr>
      <w:rFonts w:eastAsia="IzhTitl"/>
      <w:szCs w:val="20"/>
    </w:rPr>
  </w:style>
  <w:style w:type="paragraph" w:customStyle="1" w:styleId="msonormalbullet2gifbullet2gifbullet2gifcxsplast">
    <w:name w:val="msonormalbullet2gifbullet2gifbullet2gifcxsplast"/>
    <w:basedOn w:val="ad"/>
    <w:pPr>
      <w:spacing w:before="280" w:after="280"/>
    </w:pPr>
    <w:rPr>
      <w:rFonts w:eastAsia="IzhTitl"/>
      <w:szCs w:val="20"/>
    </w:rPr>
  </w:style>
  <w:style w:type="paragraph" w:customStyle="1" w:styleId="msonormalbullet2gifbullet2gifcxspmiddle">
    <w:name w:val="msonormalbullet2gifbullet2gifcxspmiddle"/>
    <w:basedOn w:val="ad"/>
    <w:pPr>
      <w:spacing w:before="280" w:after="280"/>
    </w:pPr>
    <w:rPr>
      <w:rFonts w:eastAsia="IzhTitl"/>
      <w:szCs w:val="20"/>
    </w:rPr>
  </w:style>
  <w:style w:type="paragraph" w:customStyle="1" w:styleId="msonormalbullet2gifbullet2gifcxsplast">
    <w:name w:val="msonormalbullet2gifbullet2gifcxsplast"/>
    <w:basedOn w:val="ad"/>
    <w:pPr>
      <w:spacing w:before="280" w:after="280"/>
    </w:pPr>
    <w:rPr>
      <w:rFonts w:eastAsia="IzhTitl"/>
      <w:szCs w:val="20"/>
    </w:rPr>
  </w:style>
  <w:style w:type="paragraph" w:customStyle="1" w:styleId="msonormalbullet2gifbullet2gifbullet3gifcxspmiddle">
    <w:name w:val="msonormalbullet2gifbullet2gifbullet3gifcxspmiddle"/>
    <w:basedOn w:val="ad"/>
    <w:pPr>
      <w:spacing w:before="280" w:after="280"/>
    </w:pPr>
    <w:rPr>
      <w:rFonts w:eastAsia="IzhTitl"/>
      <w:szCs w:val="20"/>
    </w:rPr>
  </w:style>
  <w:style w:type="paragraph" w:customStyle="1" w:styleId="msonormalbullet2gifbullet2gifbullet3gifcxsplast">
    <w:name w:val="msonormalbullet2gifbullet2gifbullet3gifcxsplast"/>
    <w:basedOn w:val="ad"/>
    <w:pPr>
      <w:spacing w:before="280" w:after="280"/>
    </w:pPr>
    <w:rPr>
      <w:rFonts w:eastAsia="IzhTitl"/>
      <w:szCs w:val="20"/>
    </w:rPr>
  </w:style>
  <w:style w:type="paragraph" w:customStyle="1" w:styleId="msonormalbullet2gifbullet3gifcxspmiddle">
    <w:name w:val="msonormalbullet2gifbullet3gifcxspmiddle"/>
    <w:basedOn w:val="ad"/>
    <w:pPr>
      <w:spacing w:before="280" w:after="280"/>
    </w:pPr>
    <w:rPr>
      <w:rFonts w:eastAsia="IzhTitl"/>
      <w:szCs w:val="20"/>
    </w:rPr>
  </w:style>
  <w:style w:type="paragraph" w:customStyle="1" w:styleId="msonormalbullet2gifbullet3gifcxsplast">
    <w:name w:val="msonormalbullet2gifbullet3gifcxsplast"/>
    <w:basedOn w:val="ad"/>
    <w:pPr>
      <w:spacing w:before="280" w:after="280"/>
    </w:pPr>
    <w:rPr>
      <w:rFonts w:eastAsia="IzhTitl"/>
      <w:szCs w:val="20"/>
    </w:rPr>
  </w:style>
  <w:style w:type="paragraph" w:customStyle="1" w:styleId="msonormalbullet1gifcxsplast">
    <w:name w:val="msonormalbullet1gifcxsplast"/>
    <w:basedOn w:val="ad"/>
    <w:pPr>
      <w:spacing w:before="280" w:after="280"/>
    </w:pPr>
    <w:rPr>
      <w:rFonts w:eastAsia="IzhTitl"/>
      <w:szCs w:val="20"/>
    </w:rPr>
  </w:style>
  <w:style w:type="paragraph" w:customStyle="1" w:styleId="text-ks">
    <w:name w:val="text-ks"/>
    <w:basedOn w:val="ad"/>
    <w:pPr>
      <w:spacing w:before="48" w:after="48"/>
      <w:ind w:firstLine="360"/>
      <w:jc w:val="both"/>
    </w:pPr>
    <w:rPr>
      <w:rFonts w:eastAsia="IzhTitl"/>
    </w:rPr>
  </w:style>
  <w:style w:type="paragraph" w:customStyle="1" w:styleId="Style2">
    <w:name w:val="Style2"/>
    <w:basedOn w:val="ad"/>
    <w:pPr>
      <w:widowControl w:val="0"/>
      <w:autoSpaceDE w:val="0"/>
      <w:spacing w:line="252" w:lineRule="exact"/>
      <w:ind w:firstLine="334"/>
      <w:jc w:val="both"/>
    </w:pPr>
    <w:rPr>
      <w:rFonts w:eastAsia="IzhTitl"/>
      <w:lang w:val="uk-UA"/>
    </w:rPr>
  </w:style>
  <w:style w:type="paragraph" w:customStyle="1" w:styleId="Style4">
    <w:name w:val="Style4"/>
    <w:basedOn w:val="ad"/>
    <w:pPr>
      <w:widowControl w:val="0"/>
      <w:autoSpaceDE w:val="0"/>
      <w:spacing w:line="248" w:lineRule="exact"/>
      <w:ind w:firstLine="404"/>
      <w:jc w:val="both"/>
    </w:pPr>
    <w:rPr>
      <w:rFonts w:eastAsia="IzhTitl"/>
      <w:lang w:val="uk-UA"/>
    </w:rPr>
  </w:style>
  <w:style w:type="paragraph" w:customStyle="1" w:styleId="Style5">
    <w:name w:val="Style5"/>
    <w:basedOn w:val="ad"/>
    <w:pPr>
      <w:widowControl w:val="0"/>
      <w:autoSpaceDE w:val="0"/>
      <w:spacing w:line="238" w:lineRule="exact"/>
      <w:jc w:val="both"/>
    </w:pPr>
    <w:rPr>
      <w:rFonts w:eastAsia="IzhTitl"/>
      <w:lang w:val="uk-UA"/>
    </w:rPr>
  </w:style>
  <w:style w:type="paragraph" w:customStyle="1" w:styleId="rvps8">
    <w:name w:val="rvps8"/>
    <w:basedOn w:val="ad"/>
    <w:pPr>
      <w:keepNext/>
      <w:jc w:val="both"/>
    </w:pPr>
  </w:style>
  <w:style w:type="paragraph" w:customStyle="1" w:styleId="rvps10">
    <w:name w:val="rvps10"/>
    <w:basedOn w:val="ad"/>
    <w:uiPriority w:val="99"/>
    <w:pPr>
      <w:ind w:left="2880" w:firstLine="720"/>
      <w:jc w:val="both"/>
    </w:pPr>
  </w:style>
  <w:style w:type="paragraph" w:customStyle="1" w:styleId="rvps11">
    <w:name w:val="rvps11"/>
    <w:basedOn w:val="ad"/>
    <w:pPr>
      <w:ind w:left="4320" w:firstLine="720"/>
      <w:jc w:val="both"/>
    </w:pPr>
  </w:style>
  <w:style w:type="paragraph" w:customStyle="1" w:styleId="rvps12">
    <w:name w:val="rvps12"/>
    <w:basedOn w:val="ad"/>
    <w:pPr>
      <w:ind w:left="3600"/>
      <w:jc w:val="both"/>
    </w:pPr>
  </w:style>
  <w:style w:type="paragraph" w:customStyle="1" w:styleId="rvps13">
    <w:name w:val="rvps13"/>
    <w:basedOn w:val="ad"/>
    <w:pPr>
      <w:ind w:left="2130" w:hanging="2130"/>
      <w:jc w:val="both"/>
    </w:pPr>
  </w:style>
  <w:style w:type="paragraph" w:customStyle="1" w:styleId="afffffffffffffffff1">
    <w:name w:val="Òåêñò"/>
    <w:basedOn w:val="ad"/>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d"/>
    <w:pPr>
      <w:widowControl w:val="0"/>
      <w:autoSpaceDE w:val="0"/>
      <w:spacing w:line="360" w:lineRule="auto"/>
      <w:ind w:firstLine="567"/>
      <w:jc w:val="both"/>
    </w:pPr>
    <w:rPr>
      <w:sz w:val="28"/>
      <w:szCs w:val="28"/>
      <w:lang w:val="uk-UA"/>
    </w:rPr>
  </w:style>
  <w:style w:type="paragraph" w:customStyle="1" w:styleId="iNormalText0">
    <w:name w:val="iNormalText"/>
    <w:basedOn w:val="ad"/>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d"/>
    <w:rPr>
      <w:lang w:val="uk-UA"/>
    </w:rPr>
  </w:style>
  <w:style w:type="paragraph" w:customStyle="1" w:styleId="afffffffffffffffff4">
    <w:name w:val="Абзац списку"/>
    <w:basedOn w:val="ad"/>
    <w:pPr>
      <w:ind w:left="720"/>
    </w:pPr>
    <w:rPr>
      <w:lang w:val="uk-UA"/>
    </w:rPr>
  </w:style>
  <w:style w:type="paragraph" w:customStyle="1" w:styleId="afffffffffffffffff5">
    <w:name w:val="Цитація"/>
    <w:basedOn w:val="ad"/>
    <w:next w:val="ad"/>
    <w:pPr>
      <w:spacing w:before="200"/>
      <w:ind w:left="360" w:right="360"/>
    </w:pPr>
    <w:rPr>
      <w:i/>
      <w:iCs/>
      <w:lang w:val="uk-UA"/>
    </w:rPr>
  </w:style>
  <w:style w:type="paragraph" w:customStyle="1" w:styleId="afffffffffffffffff6">
    <w:name w:val="Насичена цитата"/>
    <w:basedOn w:val="ad"/>
    <w:next w:val="ad"/>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d"/>
    <w:pPr>
      <w:ind w:firstLine="709"/>
    </w:pPr>
    <w:rPr>
      <w:sz w:val="28"/>
      <w:szCs w:val="28"/>
      <w:lang w:val="uk-UA"/>
    </w:rPr>
  </w:style>
  <w:style w:type="paragraph" w:customStyle="1" w:styleId="caaieiaie8">
    <w:name w:val="caaieiaie 8"/>
    <w:basedOn w:val="ad"/>
    <w:next w:val="ad"/>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d"/>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1"/>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d"/>
    <w:pPr>
      <w:keepNext/>
      <w:keepLines/>
      <w:autoSpaceDE w:val="0"/>
      <w:spacing w:before="240"/>
      <w:jc w:val="center"/>
    </w:pPr>
    <w:rPr>
      <w:caps/>
      <w:sz w:val="28"/>
      <w:szCs w:val="28"/>
    </w:rPr>
  </w:style>
  <w:style w:type="paragraph" w:customStyle="1" w:styleId="afffffffffffffffff9">
    <w:name w:val="текст сноски Знак"/>
    <w:basedOn w:val="ad"/>
    <w:pPr>
      <w:autoSpaceDE w:val="0"/>
      <w:ind w:firstLine="709"/>
      <w:jc w:val="both"/>
    </w:pPr>
    <w:rPr>
      <w:sz w:val="16"/>
      <w:szCs w:val="20"/>
    </w:rPr>
  </w:style>
  <w:style w:type="paragraph" w:customStyle="1" w:styleId="afffffffffffffffffa">
    <w:name w:val="автор"/>
    <w:basedOn w:val="ad"/>
    <w:pPr>
      <w:jc w:val="center"/>
    </w:pPr>
    <w:rPr>
      <w:sz w:val="28"/>
      <w:szCs w:val="20"/>
    </w:rPr>
  </w:style>
  <w:style w:type="paragraph" w:customStyle="1" w:styleId="5--0">
    <w:name w:val="5-Текст статьи-укр"/>
    <w:basedOn w:val="ad"/>
    <w:pPr>
      <w:widowControl w:val="0"/>
      <w:spacing w:line="216" w:lineRule="auto"/>
      <w:ind w:firstLine="397"/>
      <w:jc w:val="both"/>
    </w:pPr>
    <w:rPr>
      <w:sz w:val="19"/>
      <w:szCs w:val="18"/>
      <w:lang w:val="uk-UA"/>
    </w:rPr>
  </w:style>
  <w:style w:type="paragraph" w:styleId="afffffffffffffffffb">
    <w:name w:val="envelope address"/>
    <w:basedOn w:val="ad"/>
    <w:pPr>
      <w:widowControl w:val="0"/>
      <w:ind w:left="2880"/>
    </w:pPr>
    <w:rPr>
      <w:rFonts w:ascii="OpenSymbol" w:hAnsi="OpenSymbol" w:cs="OpenSymbol"/>
    </w:rPr>
  </w:style>
  <w:style w:type="paragraph" w:customStyle="1" w:styleId="11f1">
    <w:name w:val="Дата11"/>
    <w:basedOn w:val="ad"/>
    <w:next w:val="ad"/>
    <w:pPr>
      <w:widowControl w:val="0"/>
    </w:pPr>
    <w:rPr>
      <w:szCs w:val="20"/>
    </w:rPr>
  </w:style>
  <w:style w:type="paragraph" w:customStyle="1" w:styleId="41">
    <w:name w:val="Маркированный список 41"/>
    <w:basedOn w:val="ad"/>
    <w:pPr>
      <w:widowControl w:val="0"/>
      <w:numPr>
        <w:numId w:val="3"/>
      </w:numPr>
    </w:pPr>
    <w:rPr>
      <w:szCs w:val="20"/>
    </w:rPr>
  </w:style>
  <w:style w:type="paragraph" w:customStyle="1" w:styleId="51">
    <w:name w:val="Маркированный список 51"/>
    <w:basedOn w:val="ad"/>
    <w:pPr>
      <w:widowControl w:val="0"/>
      <w:numPr>
        <w:numId w:val="2"/>
      </w:numPr>
    </w:pPr>
    <w:rPr>
      <w:szCs w:val="20"/>
    </w:rPr>
  </w:style>
  <w:style w:type="paragraph" w:styleId="2fffb">
    <w:name w:val="envelope return"/>
    <w:basedOn w:val="ad"/>
    <w:pPr>
      <w:widowControl w:val="0"/>
    </w:pPr>
    <w:rPr>
      <w:rFonts w:ascii="OpenSymbol" w:hAnsi="OpenSymbol" w:cs="OpenSymbol"/>
      <w:sz w:val="20"/>
      <w:szCs w:val="20"/>
    </w:rPr>
  </w:style>
  <w:style w:type="paragraph" w:customStyle="1" w:styleId="1fffffa">
    <w:name w:val="Приветствие1"/>
    <w:basedOn w:val="ad"/>
    <w:next w:val="ad"/>
    <w:pPr>
      <w:widowControl w:val="0"/>
    </w:pPr>
    <w:rPr>
      <w:szCs w:val="20"/>
    </w:rPr>
  </w:style>
  <w:style w:type="paragraph" w:customStyle="1" w:styleId="415">
    <w:name w:val="Продолжение списка 41"/>
    <w:basedOn w:val="ad"/>
    <w:pPr>
      <w:widowControl w:val="0"/>
      <w:spacing w:after="120"/>
      <w:ind w:left="1132"/>
    </w:pPr>
    <w:rPr>
      <w:szCs w:val="20"/>
    </w:rPr>
  </w:style>
  <w:style w:type="paragraph" w:customStyle="1" w:styleId="514">
    <w:name w:val="Продолжение списка 51"/>
    <w:basedOn w:val="ad"/>
    <w:pPr>
      <w:widowControl w:val="0"/>
      <w:spacing w:after="120"/>
      <w:ind w:left="1415"/>
    </w:pPr>
    <w:rPr>
      <w:szCs w:val="20"/>
    </w:rPr>
  </w:style>
  <w:style w:type="paragraph" w:customStyle="1" w:styleId="515">
    <w:name w:val="Список 51"/>
    <w:basedOn w:val="ad"/>
    <w:pPr>
      <w:widowControl w:val="0"/>
      <w:ind w:left="1415" w:hanging="283"/>
    </w:pPr>
    <w:rPr>
      <w:szCs w:val="20"/>
    </w:rPr>
  </w:style>
  <w:style w:type="paragraph" w:customStyle="1" w:styleId="1fffffb">
    <w:name w:val="Шапка1"/>
    <w:basedOn w:val="ad"/>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d"/>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d"/>
    <w:pPr>
      <w:spacing w:before="280" w:after="280"/>
      <w:jc w:val="center"/>
    </w:pPr>
  </w:style>
  <w:style w:type="paragraph" w:customStyle="1" w:styleId="Arial15pt125">
    <w:name w:val="Стиль Arial 15 pt Черный по ширине Первая строка:  125 см"/>
    <w:basedOn w:val="ad"/>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d"/>
    <w:pPr>
      <w:spacing w:after="221"/>
    </w:pPr>
    <w:rPr>
      <w:rFonts w:ascii="OpenSymbol" w:hAnsi="OpenSymbol" w:cs="OpenSymbol"/>
    </w:rPr>
  </w:style>
  <w:style w:type="paragraph" w:customStyle="1" w:styleId="afffffffffffffffffe">
    <w:name w:val="керивн"/>
    <w:basedOn w:val="ad"/>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d"/>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d"/>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d"/>
    <w:pPr>
      <w:spacing w:before="280" w:after="280"/>
    </w:pPr>
    <w:rPr>
      <w:lang w:val="uk-UA"/>
    </w:rPr>
  </w:style>
  <w:style w:type="paragraph" w:customStyle="1" w:styleId="Exampl">
    <w:name w:val="Exampl"/>
    <w:basedOn w:val="ad"/>
    <w:pPr>
      <w:ind w:firstLine="851"/>
      <w:jc w:val="both"/>
    </w:pPr>
    <w:rPr>
      <w:rFonts w:ascii="ISOCPEUR" w:hAnsi="ISOCPEUR" w:cs="ISOCPEUR"/>
    </w:rPr>
  </w:style>
  <w:style w:type="paragraph" w:customStyle="1" w:styleId="148">
    <w:name w:val="14Полуторный"/>
    <w:basedOn w:val="ad"/>
    <w:pPr>
      <w:spacing w:line="360" w:lineRule="auto"/>
      <w:ind w:firstLine="709"/>
      <w:jc w:val="both"/>
    </w:pPr>
    <w:rPr>
      <w:sz w:val="28"/>
      <w:szCs w:val="28"/>
      <w:lang w:val="uk-UA"/>
    </w:rPr>
  </w:style>
  <w:style w:type="paragraph" w:customStyle="1" w:styleId="2fffc">
    <w:name w:val="Сноска (2)"/>
    <w:basedOn w:val="ad"/>
    <w:pPr>
      <w:widowControl w:val="0"/>
      <w:shd w:val="clear" w:color="auto" w:fill="FFFFFF"/>
      <w:spacing w:before="60" w:line="0" w:lineRule="atLeast"/>
      <w:jc w:val="right"/>
    </w:pPr>
    <w:rPr>
      <w:i/>
      <w:iCs/>
      <w:sz w:val="17"/>
      <w:szCs w:val="17"/>
    </w:rPr>
  </w:style>
  <w:style w:type="paragraph" w:customStyle="1" w:styleId="318">
    <w:name w:val="Основной текст31"/>
    <w:basedOn w:val="ad"/>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d"/>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d"/>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d"/>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d"/>
    <w:pPr>
      <w:widowControl w:val="0"/>
      <w:shd w:val="clear" w:color="auto" w:fill="FFFFFF"/>
      <w:spacing w:before="420" w:after="300" w:line="0" w:lineRule="atLeast"/>
    </w:pPr>
    <w:rPr>
      <w:i/>
      <w:iCs/>
      <w:sz w:val="17"/>
      <w:szCs w:val="17"/>
    </w:rPr>
  </w:style>
  <w:style w:type="paragraph" w:customStyle="1" w:styleId="324">
    <w:name w:val="Заголовок №3 (2)"/>
    <w:basedOn w:val="ad"/>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d"/>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d"/>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d"/>
    <w:pPr>
      <w:widowControl w:val="0"/>
      <w:shd w:val="clear" w:color="auto" w:fill="FFFFFF"/>
      <w:spacing w:line="0" w:lineRule="atLeast"/>
      <w:jc w:val="both"/>
    </w:pPr>
    <w:rPr>
      <w:i/>
      <w:iCs/>
      <w:sz w:val="17"/>
      <w:szCs w:val="17"/>
    </w:rPr>
  </w:style>
  <w:style w:type="paragraph" w:customStyle="1" w:styleId="3ff7">
    <w:name w:val="Заголовок №3"/>
    <w:basedOn w:val="ad"/>
    <w:pPr>
      <w:widowControl w:val="0"/>
      <w:shd w:val="clear" w:color="auto" w:fill="FFFFFF"/>
      <w:spacing w:after="180" w:line="0" w:lineRule="atLeast"/>
      <w:jc w:val="center"/>
    </w:pPr>
    <w:rPr>
      <w:b/>
      <w:bCs/>
      <w:sz w:val="23"/>
      <w:szCs w:val="23"/>
    </w:rPr>
  </w:style>
  <w:style w:type="paragraph" w:customStyle="1" w:styleId="79">
    <w:name w:val="Основной текст (7)"/>
    <w:basedOn w:val="ad"/>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d"/>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d"/>
    <w:pPr>
      <w:widowControl w:val="0"/>
      <w:shd w:val="clear" w:color="auto" w:fill="FFFFFF"/>
      <w:spacing w:after="660" w:line="0" w:lineRule="atLeast"/>
      <w:jc w:val="right"/>
    </w:pPr>
    <w:rPr>
      <w:sz w:val="26"/>
      <w:szCs w:val="26"/>
    </w:rPr>
  </w:style>
  <w:style w:type="paragraph" w:customStyle="1" w:styleId="516">
    <w:name w:val="Основной текст51"/>
    <w:basedOn w:val="ad"/>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d"/>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d"/>
    <w:pPr>
      <w:widowControl w:val="0"/>
      <w:shd w:val="clear" w:color="auto" w:fill="FFFFFF"/>
      <w:spacing w:line="451" w:lineRule="exact"/>
    </w:pPr>
    <w:rPr>
      <w:sz w:val="26"/>
      <w:szCs w:val="26"/>
    </w:rPr>
  </w:style>
  <w:style w:type="paragraph" w:customStyle="1" w:styleId="105">
    <w:name w:val="Основной текст (10)"/>
    <w:basedOn w:val="ad"/>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d"/>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d"/>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d"/>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d"/>
    <w:link w:val="affffffffffffffffff2"/>
    <w:pPr>
      <w:widowControl w:val="0"/>
      <w:shd w:val="clear" w:color="auto" w:fill="FFFFFF"/>
      <w:spacing w:line="0" w:lineRule="atLeast"/>
    </w:pPr>
    <w:rPr>
      <w:spacing w:val="-2"/>
      <w:sz w:val="26"/>
      <w:szCs w:val="26"/>
    </w:rPr>
  </w:style>
  <w:style w:type="paragraph" w:customStyle="1" w:styleId="7a">
    <w:name w:val="Заголовок №7"/>
    <w:basedOn w:val="ad"/>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8">
    <w:name w:val="????????? 3"/>
    <w:basedOn w:val="afffffff8"/>
    <w:next w:val="afffffff8"/>
    <w:pPr>
      <w:keepNext/>
      <w:autoSpaceDE w:val="0"/>
      <w:spacing w:after="0" w:line="480" w:lineRule="auto"/>
      <w:ind w:firstLine="720"/>
      <w:jc w:val="both"/>
    </w:pPr>
    <w:rPr>
      <w:b/>
      <w:bCs/>
      <w:szCs w:val="28"/>
    </w:rPr>
  </w:style>
  <w:style w:type="paragraph" w:customStyle="1" w:styleId="4f6">
    <w:name w:val="????????? 4"/>
    <w:basedOn w:val="afffffff8"/>
    <w:next w:val="afffffff8"/>
    <w:pPr>
      <w:keepNext/>
      <w:autoSpaceDE w:val="0"/>
      <w:spacing w:after="0" w:line="480" w:lineRule="auto"/>
      <w:ind w:firstLine="993"/>
      <w:jc w:val="both"/>
    </w:pPr>
    <w:rPr>
      <w:b/>
      <w:bCs/>
      <w:szCs w:val="28"/>
    </w:rPr>
  </w:style>
  <w:style w:type="paragraph" w:customStyle="1" w:styleId="5f1">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3">
    <w:name w:val="??????? ??????????"/>
    <w:basedOn w:val="afffffff8"/>
    <w:pPr>
      <w:tabs>
        <w:tab w:val="center" w:pos="4536"/>
        <w:tab w:val="right" w:pos="9072"/>
      </w:tabs>
      <w:autoSpaceDE w:val="0"/>
      <w:spacing w:after="0"/>
    </w:pPr>
    <w:rPr>
      <w:szCs w:val="28"/>
    </w:rPr>
  </w:style>
  <w:style w:type="paragraph" w:customStyle="1" w:styleId="affffffffffffffffff4">
    <w:name w:val="????????????"/>
    <w:basedOn w:val="afffffff8"/>
    <w:pPr>
      <w:autoSpaceDE w:val="0"/>
      <w:spacing w:before="240" w:after="0" w:line="480" w:lineRule="auto"/>
      <w:ind w:firstLine="720"/>
      <w:jc w:val="both"/>
    </w:pPr>
    <w:rPr>
      <w:szCs w:val="28"/>
    </w:rPr>
  </w:style>
  <w:style w:type="paragraph" w:customStyle="1" w:styleId="affffffffffffffffff5">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6">
    <w:name w:val="???????? ?????"/>
    <w:basedOn w:val="afffffff8"/>
    <w:pPr>
      <w:autoSpaceDE w:val="0"/>
      <w:spacing w:after="0"/>
    </w:pPr>
    <w:rPr>
      <w:szCs w:val="28"/>
    </w:rPr>
  </w:style>
  <w:style w:type="paragraph" w:customStyle="1" w:styleId="affffffffffffffffff7">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8">
    <w:name w:val="?????? ??????????"/>
    <w:basedOn w:val="afffffff8"/>
    <w:pPr>
      <w:tabs>
        <w:tab w:val="center" w:pos="4153"/>
        <w:tab w:val="right" w:pos="8306"/>
      </w:tabs>
      <w:autoSpaceDE w:val="0"/>
      <w:spacing w:after="0"/>
    </w:pPr>
    <w:rPr>
      <w:szCs w:val="28"/>
    </w:rPr>
  </w:style>
  <w:style w:type="paragraph" w:customStyle="1" w:styleId="1fffffd">
    <w:name w:val="??????? ??????????1"/>
    <w:basedOn w:val="affffffffffffff4"/>
    <w:pPr>
      <w:tabs>
        <w:tab w:val="center" w:pos="4536"/>
        <w:tab w:val="right" w:pos="9072"/>
      </w:tabs>
      <w:overflowPunct/>
      <w:textAlignment w:val="auto"/>
    </w:pPr>
    <w:rPr>
      <w:sz w:val="20"/>
      <w:szCs w:val="20"/>
      <w:lang w:val="ru-RU"/>
    </w:rPr>
  </w:style>
  <w:style w:type="paragraph" w:customStyle="1" w:styleId="1fffffe">
    <w:name w:val="?????? ??????????1"/>
    <w:basedOn w:val="affffffffffffff4"/>
    <w:pPr>
      <w:tabs>
        <w:tab w:val="center" w:pos="4153"/>
        <w:tab w:val="right" w:pos="8306"/>
      </w:tabs>
      <w:overflowPunct/>
      <w:textAlignment w:val="auto"/>
    </w:pPr>
    <w:rPr>
      <w:sz w:val="20"/>
      <w:szCs w:val="20"/>
      <w:lang w:val="ru-RU"/>
    </w:rPr>
  </w:style>
  <w:style w:type="paragraph" w:customStyle="1" w:styleId="1ffffff">
    <w:name w:val="???????? ????? ? ????????1"/>
    <w:basedOn w:val="affffffffffffff4"/>
    <w:pPr>
      <w:overflowPunct/>
      <w:spacing w:line="360" w:lineRule="auto"/>
      <w:ind w:firstLine="709"/>
      <w:jc w:val="both"/>
      <w:textAlignment w:val="auto"/>
    </w:pPr>
    <w:rPr>
      <w:sz w:val="24"/>
      <w:szCs w:val="24"/>
      <w:lang w:val="ru-RU"/>
    </w:rPr>
  </w:style>
  <w:style w:type="paragraph" w:customStyle="1" w:styleId="224">
    <w:name w:val="Заголовок №2 (2)"/>
    <w:basedOn w:val="ad"/>
    <w:pPr>
      <w:widowControl w:val="0"/>
      <w:shd w:val="clear" w:color="auto" w:fill="FFFFFF"/>
      <w:spacing w:after="1500" w:line="0" w:lineRule="atLeast"/>
      <w:jc w:val="right"/>
    </w:pPr>
    <w:rPr>
      <w:sz w:val="28"/>
      <w:szCs w:val="28"/>
    </w:rPr>
  </w:style>
  <w:style w:type="paragraph" w:customStyle="1" w:styleId="521">
    <w:name w:val="Заголовок №5 (2)"/>
    <w:basedOn w:val="ad"/>
    <w:pPr>
      <w:widowControl w:val="0"/>
      <w:shd w:val="clear" w:color="auto" w:fill="FFFFFF"/>
      <w:spacing w:before="300" w:line="322" w:lineRule="exact"/>
      <w:jc w:val="center"/>
    </w:pPr>
    <w:rPr>
      <w:b/>
      <w:bCs/>
      <w:sz w:val="28"/>
      <w:szCs w:val="28"/>
    </w:rPr>
  </w:style>
  <w:style w:type="paragraph" w:customStyle="1" w:styleId="531">
    <w:name w:val="Заголовок №5 (3)"/>
    <w:basedOn w:val="ad"/>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d"/>
    <w:pPr>
      <w:widowControl w:val="0"/>
      <w:shd w:val="clear" w:color="auto" w:fill="FFFFFF"/>
      <w:spacing w:before="1620" w:after="540" w:line="0" w:lineRule="atLeast"/>
      <w:jc w:val="both"/>
    </w:pPr>
    <w:rPr>
      <w:b/>
      <w:bCs/>
      <w:sz w:val="28"/>
      <w:szCs w:val="28"/>
    </w:rPr>
  </w:style>
  <w:style w:type="paragraph" w:customStyle="1" w:styleId="Zagolowok">
    <w:name w:val="Zagolowok"/>
    <w:basedOn w:val="ad"/>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d"/>
    <w:pPr>
      <w:widowControl w:val="0"/>
      <w:spacing w:line="360" w:lineRule="auto"/>
      <w:ind w:firstLine="567"/>
      <w:jc w:val="both"/>
    </w:pPr>
    <w:rPr>
      <w:sz w:val="28"/>
      <w:szCs w:val="28"/>
    </w:rPr>
  </w:style>
  <w:style w:type="paragraph" w:customStyle="1" w:styleId="1ffffff0">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d"/>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d"/>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d"/>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d"/>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d"/>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c"/>
    <w:pPr>
      <w:spacing w:line="240" w:lineRule="auto"/>
    </w:pPr>
    <w:rPr>
      <w:lang w:val="en-US"/>
    </w:rPr>
  </w:style>
  <w:style w:type="paragraph" w:customStyle="1" w:styleId="00000">
    <w:name w:val="00000"/>
    <w:basedOn w:val="ad"/>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d"/>
    <w:pPr>
      <w:widowControl w:val="0"/>
      <w:spacing w:line="360" w:lineRule="auto"/>
      <w:ind w:firstLine="567"/>
      <w:jc w:val="center"/>
    </w:pPr>
    <w:rPr>
      <w:b/>
      <w:sz w:val="28"/>
      <w:szCs w:val="20"/>
      <w:lang w:val="uk-UA"/>
    </w:rPr>
  </w:style>
  <w:style w:type="paragraph" w:customStyle="1" w:styleId="affffffffffffffffffe">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d"/>
    <w:pPr>
      <w:widowControl w:val="0"/>
      <w:spacing w:line="360" w:lineRule="auto"/>
      <w:ind w:firstLine="708"/>
      <w:jc w:val="both"/>
    </w:pPr>
    <w:rPr>
      <w:sz w:val="28"/>
      <w:szCs w:val="28"/>
      <w:lang w:val="uk-UA"/>
    </w:rPr>
  </w:style>
  <w:style w:type="paragraph" w:customStyle="1" w:styleId="fila1">
    <w:name w:val="fila1"/>
    <w:basedOn w:val="ad"/>
    <w:pPr>
      <w:keepNext/>
      <w:spacing w:before="120" w:after="120" w:line="360" w:lineRule="auto"/>
      <w:ind w:firstLine="709"/>
      <w:jc w:val="both"/>
    </w:pPr>
    <w:rPr>
      <w:b/>
      <w:bCs/>
      <w:sz w:val="28"/>
      <w:lang w:val="uk-UA"/>
    </w:rPr>
  </w:style>
  <w:style w:type="paragraph" w:customStyle="1" w:styleId="SL">
    <w:name w:val="SL"/>
    <w:basedOn w:val="ad"/>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d"/>
    <w:pPr>
      <w:widowControl w:val="0"/>
      <w:tabs>
        <w:tab w:val="left" w:pos="539"/>
      </w:tabs>
      <w:ind w:left="454" w:hanging="227"/>
      <w:jc w:val="both"/>
    </w:pPr>
    <w:rPr>
      <w:color w:val="000000"/>
      <w:sz w:val="30"/>
      <w:szCs w:val="22"/>
      <w:lang w:val="uk-UA"/>
    </w:rPr>
  </w:style>
  <w:style w:type="paragraph" w:customStyle="1" w:styleId="fs">
    <w:name w:val="fs"/>
    <w:basedOn w:val="ad"/>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d"/>
    <w:pPr>
      <w:widowControl w:val="0"/>
      <w:ind w:left="284" w:hanging="284"/>
      <w:jc w:val="both"/>
    </w:pPr>
    <w:rPr>
      <w:color w:val="000000"/>
      <w:sz w:val="20"/>
      <w:szCs w:val="20"/>
    </w:rPr>
  </w:style>
  <w:style w:type="paragraph" w:customStyle="1" w:styleId="fill">
    <w:name w:val="fill"/>
    <w:basedOn w:val="ad"/>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9">
    <w:name w:val="Лит 3"/>
    <w:basedOn w:val="ad"/>
    <w:pPr>
      <w:widowControl w:val="0"/>
      <w:tabs>
        <w:tab w:val="left" w:pos="1287"/>
      </w:tabs>
      <w:spacing w:after="120"/>
      <w:ind w:left="851" w:hanging="851"/>
    </w:pPr>
    <w:rPr>
      <w:sz w:val="28"/>
      <w:lang w:val="uk-UA"/>
    </w:rPr>
  </w:style>
  <w:style w:type="paragraph" w:customStyle="1" w:styleId="rvps25">
    <w:name w:val="rvps25"/>
    <w:basedOn w:val="ad"/>
    <w:pPr>
      <w:keepNext/>
      <w:shd w:val="clear" w:color="auto" w:fill="FFFFFF"/>
      <w:jc w:val="center"/>
    </w:pPr>
  </w:style>
  <w:style w:type="paragraph" w:customStyle="1" w:styleId="1007">
    <w:name w:val="Стиль 10 пт По ширине Первая строка:  07 см"/>
    <w:basedOn w:val="ad"/>
    <w:pPr>
      <w:ind w:firstLine="397"/>
      <w:jc w:val="both"/>
    </w:pPr>
    <w:rPr>
      <w:sz w:val="20"/>
      <w:szCs w:val="20"/>
      <w:lang w:val="uk-UA"/>
    </w:rPr>
  </w:style>
  <w:style w:type="paragraph" w:customStyle="1" w:styleId="afffffffffffffffffff1">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d"/>
    <w:pPr>
      <w:ind w:firstLine="425"/>
      <w:jc w:val="both"/>
    </w:pPr>
    <w:rPr>
      <w:sz w:val="28"/>
      <w:szCs w:val="28"/>
    </w:rPr>
  </w:style>
  <w:style w:type="paragraph" w:customStyle="1" w:styleId="21c">
    <w:name w:val="Основний текст з відступом 21"/>
    <w:basedOn w:val="ad"/>
    <w:pPr>
      <w:spacing w:after="120" w:line="480" w:lineRule="auto"/>
      <w:ind w:left="283" w:firstLine="425"/>
    </w:pPr>
    <w:rPr>
      <w:sz w:val="28"/>
      <w:szCs w:val="28"/>
    </w:rPr>
  </w:style>
  <w:style w:type="paragraph" w:customStyle="1" w:styleId="bodytextnoindent">
    <w:name w:val="bodytextnoindent"/>
    <w:basedOn w:val="ad"/>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d"/>
    <w:pPr>
      <w:widowControl w:val="0"/>
      <w:autoSpaceDE w:val="0"/>
      <w:spacing w:line="322" w:lineRule="exact"/>
      <w:ind w:firstLine="778"/>
      <w:jc w:val="both"/>
    </w:pPr>
  </w:style>
  <w:style w:type="paragraph" w:customStyle="1" w:styleId="Style14">
    <w:name w:val="Style14"/>
    <w:basedOn w:val="ad"/>
    <w:pPr>
      <w:widowControl w:val="0"/>
      <w:autoSpaceDE w:val="0"/>
      <w:spacing w:line="326" w:lineRule="exact"/>
      <w:ind w:hanging="355"/>
      <w:jc w:val="both"/>
    </w:pPr>
  </w:style>
  <w:style w:type="paragraph" w:customStyle="1" w:styleId="Style16">
    <w:name w:val="Style16"/>
    <w:basedOn w:val="ad"/>
    <w:pPr>
      <w:widowControl w:val="0"/>
      <w:autoSpaceDE w:val="0"/>
      <w:spacing w:line="326" w:lineRule="exact"/>
      <w:ind w:firstLine="365"/>
      <w:jc w:val="both"/>
    </w:pPr>
  </w:style>
  <w:style w:type="paragraph" w:customStyle="1" w:styleId="43">
    <w:name w:val="Заг 4"/>
    <w:basedOn w:val="ad"/>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d"/>
    <w:pPr>
      <w:ind w:left="1701" w:right="1701"/>
      <w:jc w:val="both"/>
    </w:pPr>
    <w:rPr>
      <w:sz w:val="28"/>
      <w:szCs w:val="20"/>
      <w:lang w:val="uk-UA"/>
    </w:rPr>
  </w:style>
  <w:style w:type="paragraph" w:customStyle="1" w:styleId="-8">
    <w:name w:val="Цитата-ижица"/>
    <w:basedOn w:val="ad"/>
    <w:next w:val="ad"/>
    <w:pPr>
      <w:spacing w:before="120" w:after="120" w:line="360" w:lineRule="auto"/>
      <w:ind w:left="567" w:right="567"/>
      <w:jc w:val="both"/>
    </w:pPr>
    <w:rPr>
      <w:rFonts w:ascii="IzhTitl" w:hAnsi="IzhTitl"/>
      <w:sz w:val="28"/>
      <w:szCs w:val="20"/>
    </w:rPr>
  </w:style>
  <w:style w:type="paragraph" w:customStyle="1" w:styleId="-9">
    <w:name w:val="Цитита-латиница"/>
    <w:basedOn w:val="ad"/>
    <w:next w:val="ad"/>
    <w:pPr>
      <w:spacing w:before="120" w:after="120" w:line="360" w:lineRule="auto"/>
      <w:ind w:left="567" w:right="567"/>
      <w:jc w:val="both"/>
    </w:pPr>
    <w:rPr>
      <w:iCs/>
      <w:sz w:val="28"/>
      <w:szCs w:val="20"/>
      <w:lang w:val="en-US"/>
    </w:rPr>
  </w:style>
  <w:style w:type="paragraph" w:customStyle="1" w:styleId="Hellenikos">
    <w:name w:val="Hellenikos"/>
    <w:basedOn w:val="ad"/>
    <w:next w:val="ad"/>
    <w:pPr>
      <w:spacing w:before="60" w:after="60"/>
      <w:ind w:left="567" w:right="567"/>
      <w:jc w:val="both"/>
    </w:pPr>
    <w:rPr>
      <w:rFonts w:ascii="OpenSymbol" w:hAnsi="OpenSymbol"/>
      <w:sz w:val="28"/>
      <w:lang w:val="en-GB"/>
    </w:rPr>
  </w:style>
  <w:style w:type="paragraph" w:customStyle="1" w:styleId="afffffffffffffffffff4">
    <w:name w:val="Эпиграф"/>
    <w:basedOn w:val="ad"/>
    <w:pPr>
      <w:spacing w:line="360" w:lineRule="auto"/>
      <w:ind w:left="3828" w:right="758"/>
      <w:jc w:val="both"/>
    </w:pPr>
    <w:rPr>
      <w:b/>
      <w:sz w:val="28"/>
      <w:szCs w:val="20"/>
      <w:lang w:val="uk-UA"/>
    </w:rPr>
  </w:style>
  <w:style w:type="paragraph" w:customStyle="1" w:styleId="a4">
    <w:name w:val="Список литератури"/>
    <w:basedOn w:val="ad"/>
    <w:next w:val="ad"/>
    <w:pPr>
      <w:numPr>
        <w:numId w:val="14"/>
      </w:numPr>
      <w:spacing w:before="120" w:line="360" w:lineRule="auto"/>
      <w:jc w:val="both"/>
    </w:pPr>
    <w:rPr>
      <w:sz w:val="28"/>
    </w:rPr>
  </w:style>
  <w:style w:type="paragraph" w:customStyle="1" w:styleId="afffffffffffffffffff5">
    <w:name w:val="Памятник"/>
    <w:basedOn w:val="ad"/>
    <w:next w:val="ad"/>
    <w:pPr>
      <w:spacing w:line="360" w:lineRule="auto"/>
      <w:jc w:val="both"/>
    </w:pPr>
    <w:rPr>
      <w:sz w:val="28"/>
      <w:szCs w:val="20"/>
      <w:lang w:val="uk-UA"/>
    </w:rPr>
  </w:style>
  <w:style w:type="paragraph" w:customStyle="1" w:styleId="afffffffffffffffffff6">
    <w:name w:val="Колонки"/>
    <w:basedOn w:val="ad"/>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d"/>
    <w:next w:val="ad"/>
    <w:pPr>
      <w:spacing w:line="360" w:lineRule="auto"/>
      <w:ind w:left="440" w:hanging="440"/>
      <w:jc w:val="both"/>
    </w:pPr>
    <w:rPr>
      <w:sz w:val="28"/>
      <w:szCs w:val="20"/>
      <w:lang w:val="uk-UA"/>
    </w:rPr>
  </w:style>
  <w:style w:type="paragraph" w:customStyle="1" w:styleId="1ffffff4">
    <w:name w:val="Таблица ссылок1"/>
    <w:basedOn w:val="ad"/>
    <w:next w:val="ad"/>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d"/>
    <w:pPr>
      <w:spacing w:line="360" w:lineRule="auto"/>
    </w:pPr>
    <w:rPr>
      <w:rFonts w:ascii="IzhTitl" w:hAnsi="IzhTitl"/>
      <w:sz w:val="28"/>
      <w:szCs w:val="20"/>
    </w:rPr>
  </w:style>
  <w:style w:type="paragraph" w:customStyle="1" w:styleId="HellenikaPM6">
    <w:name w:val="HellenikaPM6"/>
    <w:basedOn w:val="ad"/>
    <w:pPr>
      <w:autoSpaceDE w:val="0"/>
      <w:spacing w:line="360" w:lineRule="auto"/>
      <w:jc w:val="both"/>
    </w:pPr>
    <w:rPr>
      <w:rFonts w:ascii="Impact" w:hAnsi="Impact" w:cs="Impact"/>
      <w:sz w:val="28"/>
      <w:szCs w:val="20"/>
      <w:lang w:val="en-US"/>
    </w:rPr>
  </w:style>
  <w:style w:type="paragraph" w:customStyle="1" w:styleId="afffffffffffffffffff7">
    <w:name w:val="Аркуш"/>
    <w:basedOn w:val="ad"/>
    <w:next w:val="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d"/>
    <w:pPr>
      <w:spacing w:line="360" w:lineRule="auto"/>
      <w:ind w:firstLine="709"/>
      <w:jc w:val="both"/>
    </w:pPr>
    <w:rPr>
      <w:sz w:val="28"/>
      <w:szCs w:val="20"/>
    </w:rPr>
  </w:style>
  <w:style w:type="paragraph" w:customStyle="1" w:styleId="a1">
    <w:name w:val="Нумерованный текст дисертации"/>
    <w:basedOn w:val="ad"/>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9">
    <w:name w:val="Сноска в дисертации"/>
    <w:basedOn w:val="afffffffa"/>
    <w:pPr>
      <w:spacing w:line="240" w:lineRule="auto"/>
      <w:ind w:firstLine="284"/>
    </w:pPr>
    <w:rPr>
      <w:sz w:val="18"/>
      <w:szCs w:val="20"/>
    </w:rPr>
  </w:style>
  <w:style w:type="paragraph" w:customStyle="1" w:styleId="1ffffff6">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d"/>
    <w:pPr>
      <w:spacing w:line="360" w:lineRule="auto"/>
      <w:ind w:firstLine="709"/>
      <w:jc w:val="both"/>
    </w:pPr>
    <w:rPr>
      <w:sz w:val="28"/>
      <w:szCs w:val="20"/>
    </w:rPr>
  </w:style>
  <w:style w:type="paragraph" w:customStyle="1" w:styleId="autor">
    <w:name w:val="autor"/>
    <w:basedOn w:val="ad"/>
    <w:pPr>
      <w:spacing w:after="120"/>
      <w:ind w:firstLine="680"/>
      <w:jc w:val="both"/>
    </w:pPr>
    <w:rPr>
      <w:b/>
      <w:sz w:val="20"/>
      <w:szCs w:val="20"/>
      <w:lang w:val="uk-UA"/>
    </w:rPr>
  </w:style>
  <w:style w:type="paragraph" w:customStyle="1" w:styleId="4f7">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d"/>
    <w:pPr>
      <w:spacing w:before="280" w:after="280"/>
    </w:pPr>
  </w:style>
  <w:style w:type="paragraph" w:customStyle="1" w:styleId="textitalic">
    <w:name w:val="text_italic"/>
    <w:basedOn w:val="ad"/>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d"/>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d"/>
    <w:pPr>
      <w:spacing w:line="22" w:lineRule="atLeast"/>
      <w:ind w:firstLine="567"/>
      <w:jc w:val="both"/>
    </w:pPr>
    <w:rPr>
      <w:rFonts w:ascii="Helvetica" w:hAnsi="Helvetica"/>
      <w:sz w:val="20"/>
      <w:szCs w:val="20"/>
    </w:rPr>
  </w:style>
  <w:style w:type="paragraph" w:customStyle="1" w:styleId="BiblioTitleSbornik">
    <w:name w:val="BiblioTitleSbornik"/>
    <w:basedOn w:val="ad"/>
    <w:pPr>
      <w:spacing w:before="120" w:after="120" w:line="22" w:lineRule="atLeast"/>
      <w:jc w:val="center"/>
    </w:pPr>
    <w:rPr>
      <w:rFonts w:ascii="Helvetica" w:hAnsi="Helvetica"/>
      <w:b/>
      <w:smallCaps/>
      <w:sz w:val="18"/>
      <w:szCs w:val="20"/>
    </w:rPr>
  </w:style>
  <w:style w:type="paragraph" w:customStyle="1" w:styleId="BiblioSbornik">
    <w:name w:val="BiblioSbornik"/>
    <w:basedOn w:val="ad"/>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d"/>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d"/>
    <w:pPr>
      <w:spacing w:line="209" w:lineRule="exact"/>
      <w:jc w:val="both"/>
    </w:pPr>
    <w:rPr>
      <w:rFonts w:ascii="MS Reference Specialty" w:hAnsi="MS Reference Specialty"/>
      <w:sz w:val="20"/>
      <w:szCs w:val="20"/>
      <w:lang w:val="uk-UA"/>
    </w:rPr>
  </w:style>
  <w:style w:type="paragraph" w:customStyle="1" w:styleId="Normal14pt">
    <w:name w:val="Normal + 14 pt"/>
    <w:basedOn w:val="ad"/>
    <w:pPr>
      <w:shd w:val="clear" w:color="auto" w:fill="000080"/>
      <w:spacing w:line="360" w:lineRule="auto"/>
      <w:jc w:val="both"/>
    </w:pPr>
    <w:rPr>
      <w:sz w:val="28"/>
      <w:lang w:val="uk-UA"/>
    </w:rPr>
  </w:style>
  <w:style w:type="paragraph" w:customStyle="1" w:styleId="SOSBLUE">
    <w:name w:val="SOS_BLUE"/>
    <w:basedOn w:val="Normal14pt"/>
    <w:next w:val="ad"/>
    <w:pPr>
      <w:shd w:val="clear" w:color="auto" w:fill="auto"/>
      <w:jc w:val="left"/>
    </w:pPr>
    <w:rPr>
      <w:szCs w:val="28"/>
    </w:rPr>
  </w:style>
  <w:style w:type="paragraph" w:customStyle="1" w:styleId="Heading">
    <w:name w:val="Heading"/>
    <w:basedOn w:val="ad"/>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d"/>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d"/>
    <w:pPr>
      <w:suppressLineNumbers/>
    </w:pPr>
    <w:rPr>
      <w:lang w:val="uk-UA"/>
    </w:rPr>
  </w:style>
  <w:style w:type="paragraph" w:customStyle="1" w:styleId="WW-30">
    <w:name w:val="WW-Основной текст с отступом 3"/>
    <w:basedOn w:val="ad"/>
    <w:pPr>
      <w:spacing w:after="120"/>
      <w:ind w:left="283"/>
    </w:pPr>
    <w:rPr>
      <w:sz w:val="16"/>
      <w:szCs w:val="16"/>
      <w:lang w:val="uk-UA"/>
    </w:rPr>
  </w:style>
  <w:style w:type="paragraph" w:customStyle="1" w:styleId="WW-4">
    <w:name w:val="WW-Обычный (веб)"/>
    <w:basedOn w:val="ad"/>
    <w:pPr>
      <w:spacing w:before="280" w:after="280"/>
    </w:pPr>
    <w:rPr>
      <w:lang w:val="uk-UA"/>
    </w:rPr>
  </w:style>
  <w:style w:type="paragraph" w:customStyle="1" w:styleId="WW-5">
    <w:name w:val="WW-Схема документа"/>
    <w:basedOn w:val="ad"/>
    <w:pPr>
      <w:shd w:val="clear" w:color="auto" w:fill="000080"/>
    </w:pPr>
    <w:rPr>
      <w:lang w:val="uk-UA"/>
    </w:rPr>
  </w:style>
  <w:style w:type="paragraph" w:customStyle="1" w:styleId="a7">
    <w:name w:val="Маркер"/>
    <w:basedOn w:val="ad"/>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d"/>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a"/>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d"/>
    <w:next w:val="ad"/>
    <w:pPr>
      <w:widowControl w:val="0"/>
      <w:spacing w:before="240" w:line="360" w:lineRule="auto"/>
      <w:ind w:firstLine="720"/>
      <w:jc w:val="both"/>
    </w:pPr>
    <w:rPr>
      <w:sz w:val="28"/>
      <w:szCs w:val="20"/>
      <w:lang w:val="uk-UA"/>
    </w:rPr>
  </w:style>
  <w:style w:type="paragraph" w:customStyle="1" w:styleId="WW-6">
    <w:name w:val="WW-Цитата"/>
    <w:basedOn w:val="ad"/>
    <w:pPr>
      <w:spacing w:line="360" w:lineRule="auto"/>
      <w:ind w:left="-513" w:right="225" w:firstLine="456"/>
      <w:jc w:val="both"/>
    </w:pPr>
    <w:rPr>
      <w:sz w:val="28"/>
      <w:szCs w:val="28"/>
      <w:lang w:val="uk-UA"/>
    </w:rPr>
  </w:style>
  <w:style w:type="paragraph" w:customStyle="1" w:styleId="1ffffff8">
    <w:name w:val="Заголовок_1"/>
    <w:basedOn w:val="1"/>
    <w:next w:val="ad"/>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d"/>
    <w:pPr>
      <w:spacing w:after="60"/>
      <w:jc w:val="both"/>
    </w:pPr>
    <w:rPr>
      <w:sz w:val="22"/>
      <w:lang w:val="en-GB"/>
    </w:rPr>
  </w:style>
  <w:style w:type="paragraph" w:customStyle="1" w:styleId="2ffff6">
    <w:name w:val="Абзац 2А"/>
    <w:basedOn w:val="ad"/>
    <w:pPr>
      <w:tabs>
        <w:tab w:val="left" w:pos="482"/>
      </w:tabs>
      <w:spacing w:after="60"/>
      <w:ind w:left="482"/>
      <w:jc w:val="both"/>
    </w:pPr>
    <w:rPr>
      <w:sz w:val="22"/>
      <w:lang w:val="en-GB"/>
    </w:rPr>
  </w:style>
  <w:style w:type="paragraph" w:customStyle="1" w:styleId="3ffa">
    <w:name w:val="Абзац 3А"/>
    <w:basedOn w:val="ad"/>
    <w:pPr>
      <w:tabs>
        <w:tab w:val="left" w:pos="964"/>
      </w:tabs>
      <w:spacing w:after="60"/>
      <w:ind w:left="964"/>
      <w:jc w:val="both"/>
    </w:pPr>
    <w:rPr>
      <w:sz w:val="22"/>
      <w:lang w:val="en-GB"/>
    </w:rPr>
  </w:style>
  <w:style w:type="paragraph" w:customStyle="1" w:styleId="4f8">
    <w:name w:val="Абзац 4А"/>
    <w:basedOn w:val="ad"/>
    <w:pPr>
      <w:tabs>
        <w:tab w:val="left" w:pos="1446"/>
      </w:tabs>
      <w:spacing w:after="60"/>
      <w:ind w:left="1446"/>
      <w:jc w:val="both"/>
    </w:pPr>
    <w:rPr>
      <w:sz w:val="22"/>
      <w:lang w:val="en-GB"/>
    </w:rPr>
  </w:style>
  <w:style w:type="paragraph" w:customStyle="1" w:styleId="10">
    <w:name w:val="Абисок 1АНум"/>
    <w:basedOn w:val="ad"/>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d"/>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d"/>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d"/>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d"/>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d"/>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d"/>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d"/>
    <w:pPr>
      <w:keepNext/>
      <w:spacing w:before="240" w:after="120"/>
      <w:jc w:val="both"/>
    </w:pPr>
    <w:rPr>
      <w:b/>
      <w:color w:val="5F5F5F"/>
      <w:sz w:val="28"/>
      <w:lang w:val="en-GB"/>
    </w:rPr>
  </w:style>
  <w:style w:type="paragraph" w:customStyle="1" w:styleId="4f9">
    <w:name w:val="Заголовок 4А"/>
    <w:basedOn w:val="ad"/>
    <w:pPr>
      <w:keepNext/>
      <w:spacing w:before="240" w:after="120"/>
      <w:jc w:val="both"/>
    </w:pPr>
    <w:rPr>
      <w:rFonts w:ascii="IzhTitl" w:hAnsi="IzhTitl" w:cs="FreeSetCTT"/>
      <w:b/>
      <w:color w:val="333333"/>
      <w:lang w:val="en-GB"/>
    </w:rPr>
  </w:style>
  <w:style w:type="paragraph" w:customStyle="1" w:styleId="5f4">
    <w:name w:val="Заголовок 5А"/>
    <w:basedOn w:val="ad"/>
    <w:pPr>
      <w:keepNext/>
      <w:spacing w:before="240" w:after="120"/>
      <w:jc w:val="both"/>
    </w:pPr>
    <w:rPr>
      <w:rFonts w:ascii="IzhTitl" w:hAnsi="IzhTitl" w:cs="FreeSetCTT"/>
      <w:b/>
      <w:color w:val="333333"/>
      <w:sz w:val="22"/>
      <w:lang w:val="en-GB"/>
    </w:rPr>
  </w:style>
  <w:style w:type="paragraph" w:customStyle="1" w:styleId="6d">
    <w:name w:val="Заголовок 6А"/>
    <w:basedOn w:val="ad"/>
    <w:pPr>
      <w:keepNext/>
      <w:spacing w:before="240" w:after="120"/>
      <w:jc w:val="both"/>
    </w:pPr>
    <w:rPr>
      <w:rFonts w:cs="FreeSetCTT"/>
      <w:b/>
      <w:color w:val="333333"/>
      <w:sz w:val="22"/>
      <w:lang w:val="en-GB"/>
    </w:rPr>
  </w:style>
  <w:style w:type="paragraph" w:customStyle="1" w:styleId="afffffffffffffffffffd">
    <w:name w:val="Основний А"/>
    <w:basedOn w:val="ad"/>
    <w:pPr>
      <w:jc w:val="both"/>
    </w:pPr>
    <w:rPr>
      <w:sz w:val="22"/>
      <w:lang w:val="en-GB"/>
    </w:rPr>
  </w:style>
  <w:style w:type="paragraph" w:customStyle="1" w:styleId="afffffffffffffffffffe">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d"/>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d"/>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d"/>
    <w:rPr>
      <w:rFonts w:ascii="Symbol" w:hAnsi="Symbol" w:cs="Symbol"/>
      <w:sz w:val="20"/>
      <w:szCs w:val="20"/>
    </w:rPr>
  </w:style>
  <w:style w:type="paragraph" w:customStyle="1" w:styleId="WW-31">
    <w:name w:val="WW-Основной текст 3"/>
    <w:basedOn w:val="ad"/>
    <w:pPr>
      <w:spacing w:after="120"/>
    </w:pPr>
    <w:rPr>
      <w:sz w:val="16"/>
      <w:szCs w:val="16"/>
    </w:rPr>
  </w:style>
  <w:style w:type="paragraph" w:customStyle="1" w:styleId="affffffffffffffffffff">
    <w:name w:val="Дисертация"/>
    <w:basedOn w:val="ad"/>
    <w:pPr>
      <w:spacing w:line="360" w:lineRule="auto"/>
      <w:ind w:firstLine="709"/>
      <w:jc w:val="both"/>
    </w:pPr>
    <w:rPr>
      <w:sz w:val="28"/>
      <w:szCs w:val="28"/>
    </w:rPr>
  </w:style>
  <w:style w:type="paragraph" w:customStyle="1" w:styleId="affffffffffffffffffff0">
    <w:name w:val="БИБЛИОГРАФИЯ"/>
    <w:basedOn w:val="ad"/>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d"/>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d"/>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d"/>
    <w:rPr>
      <w:sz w:val="20"/>
      <w:szCs w:val="20"/>
      <w:lang w:val="en-GB"/>
    </w:rPr>
  </w:style>
  <w:style w:type="paragraph" w:customStyle="1" w:styleId="390">
    <w:name w:val="Основной текст (39)"/>
    <w:basedOn w:val="ad"/>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d"/>
    <w:pPr>
      <w:widowControl w:val="0"/>
      <w:shd w:val="clear" w:color="auto" w:fill="FFFFFF"/>
      <w:spacing w:before="180" w:after="180" w:line="0" w:lineRule="atLeast"/>
    </w:pPr>
    <w:rPr>
      <w:b/>
      <w:bCs/>
      <w:sz w:val="18"/>
      <w:szCs w:val="18"/>
    </w:rPr>
  </w:style>
  <w:style w:type="paragraph" w:customStyle="1" w:styleId="351">
    <w:name w:val="Основной текст (35)"/>
    <w:basedOn w:val="ad"/>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d"/>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d"/>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d"/>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d"/>
    <w:pPr>
      <w:widowControl w:val="0"/>
      <w:shd w:val="clear" w:color="auto" w:fill="FFFFFF"/>
      <w:spacing w:line="0" w:lineRule="atLeast"/>
      <w:jc w:val="center"/>
    </w:pPr>
    <w:rPr>
      <w:b/>
      <w:bCs/>
      <w:sz w:val="17"/>
      <w:szCs w:val="17"/>
    </w:rPr>
  </w:style>
  <w:style w:type="paragraph" w:customStyle="1" w:styleId="416">
    <w:name w:val="Основной текст (4)1"/>
    <w:basedOn w:val="ad"/>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d"/>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d"/>
    <w:pPr>
      <w:widowControl w:val="0"/>
      <w:shd w:val="clear" w:color="auto" w:fill="FFFFFF"/>
      <w:spacing w:after="240" w:line="0" w:lineRule="atLeast"/>
    </w:pPr>
    <w:rPr>
      <w:b/>
      <w:bCs/>
      <w:spacing w:val="80"/>
      <w:sz w:val="32"/>
      <w:szCs w:val="32"/>
    </w:rPr>
  </w:style>
  <w:style w:type="paragraph" w:customStyle="1" w:styleId="342">
    <w:name w:val="Заголовок №3 (4)"/>
    <w:basedOn w:val="ad"/>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d"/>
    <w:pPr>
      <w:widowControl w:val="0"/>
      <w:autoSpaceDE w:val="0"/>
      <w:spacing w:after="120"/>
    </w:pPr>
    <w:rPr>
      <w:sz w:val="20"/>
      <w:szCs w:val="20"/>
    </w:rPr>
  </w:style>
  <w:style w:type="paragraph" w:customStyle="1" w:styleId="affffffffffffffffffff2">
    <w:name w:val="Светлана"/>
    <w:basedOn w:val="ad"/>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d"/>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8">
    <w:name w:val="Body Text Indent 3"/>
    <w:basedOn w:val="ad"/>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f"/>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d"/>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e"/>
    <w:semiHidden/>
    <w:rsid w:val="00B46023"/>
    <w:rPr>
      <w:rFonts w:ascii="Garamond" w:eastAsia="Garamond" w:hAnsi="Garamond" w:cs="Garamond"/>
      <w:sz w:val="24"/>
      <w:szCs w:val="24"/>
      <w:lang w:eastAsia="ar-SA"/>
    </w:rPr>
  </w:style>
  <w:style w:type="paragraph" w:styleId="affffffffffffffffffff6">
    <w:name w:val="caption"/>
    <w:basedOn w:val="ad"/>
    <w:next w:val="ad"/>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e"/>
    <w:rsid w:val="00B46023"/>
    <w:rPr>
      <w:noProof w:val="0"/>
      <w:sz w:val="28"/>
      <w:lang w:val="uk-UA"/>
    </w:rPr>
  </w:style>
  <w:style w:type="paragraph" w:styleId="2ffff9">
    <w:name w:val="Body Text 2"/>
    <w:basedOn w:val="ad"/>
    <w:link w:val="225"/>
    <w:unhideWhenUsed/>
    <w:rsid w:val="00524D1A"/>
    <w:pPr>
      <w:spacing w:after="120" w:line="480" w:lineRule="auto"/>
    </w:pPr>
  </w:style>
  <w:style w:type="character" w:customStyle="1" w:styleId="225">
    <w:name w:val="Основной текст 2 Знак2"/>
    <w:basedOn w:val="ae"/>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e"/>
    <w:rsid w:val="00524D1A"/>
    <w:rPr>
      <w:vertAlign w:val="superscript"/>
    </w:rPr>
  </w:style>
  <w:style w:type="character" w:styleId="affffffffffffffffffff8">
    <w:name w:val="annotation reference"/>
    <w:basedOn w:val="ae"/>
    <w:semiHidden/>
    <w:rsid w:val="00524D1A"/>
    <w:rPr>
      <w:sz w:val="16"/>
    </w:rPr>
  </w:style>
  <w:style w:type="paragraph" w:styleId="aff3">
    <w:name w:val="annotation text"/>
    <w:basedOn w:val="ad"/>
    <w:link w:val="aff2"/>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e"/>
    <w:uiPriority w:val="99"/>
    <w:semiHidden/>
    <w:rsid w:val="00524D1A"/>
    <w:rPr>
      <w:rFonts w:ascii="Garamond" w:eastAsia="Garamond" w:hAnsi="Garamond" w:cs="Garamond"/>
      <w:lang w:eastAsia="ar-SA"/>
    </w:rPr>
  </w:style>
  <w:style w:type="paragraph" w:styleId="afe">
    <w:name w:val="Document Map"/>
    <w:basedOn w:val="ad"/>
    <w:link w:val="afd"/>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e"/>
    <w:uiPriority w:val="99"/>
    <w:semiHidden/>
    <w:rsid w:val="00524D1A"/>
    <w:rPr>
      <w:rFonts w:ascii="Segoe UI" w:eastAsia="Garamond" w:hAnsi="Segoe UI" w:cs="Segoe UI"/>
      <w:sz w:val="16"/>
      <w:szCs w:val="16"/>
      <w:lang w:eastAsia="ar-SA"/>
    </w:rPr>
  </w:style>
  <w:style w:type="character" w:styleId="affffffffffffffffffff9">
    <w:name w:val="endnote reference"/>
    <w:basedOn w:val="ae"/>
    <w:semiHidden/>
    <w:rsid w:val="00524D1A"/>
    <w:rPr>
      <w:vertAlign w:val="superscript"/>
    </w:rPr>
  </w:style>
  <w:style w:type="paragraph" w:styleId="35">
    <w:name w:val="Body Text 3"/>
    <w:basedOn w:val="ad"/>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e"/>
    <w:uiPriority w:val="99"/>
    <w:semiHidden/>
    <w:rsid w:val="00524D1A"/>
    <w:rPr>
      <w:rFonts w:ascii="Garamond" w:eastAsia="Garamond" w:hAnsi="Garamond" w:cs="Garamond"/>
      <w:sz w:val="16"/>
      <w:szCs w:val="16"/>
      <w:lang w:eastAsia="ar-SA"/>
    </w:rPr>
  </w:style>
  <w:style w:type="character" w:customStyle="1" w:styleId="text31">
    <w:name w:val="text31"/>
    <w:basedOn w:val="ae"/>
    <w:rsid w:val="00524D1A"/>
    <w:rPr>
      <w:rFonts w:ascii="Arial" w:hAnsi="Arial" w:cs="Arial" w:hint="default"/>
      <w:b/>
      <w:bCs/>
      <w:color w:val="212063"/>
      <w:sz w:val="24"/>
      <w:szCs w:val="24"/>
    </w:rPr>
  </w:style>
  <w:style w:type="paragraph" w:styleId="afc">
    <w:name w:val="Plain Text"/>
    <w:basedOn w:val="ad"/>
    <w:link w:val="afb"/>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e"/>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e"/>
    <w:rsid w:val="00854667"/>
  </w:style>
  <w:style w:type="character" w:customStyle="1" w:styleId="b3t1">
    <w:name w:val="b3t1"/>
    <w:basedOn w:val="ae"/>
    <w:rsid w:val="00854667"/>
    <w:rPr>
      <w:rFonts w:ascii="Verdana" w:hAnsi="Verdana" w:hint="default"/>
      <w:b/>
      <w:bCs/>
      <w:color w:val="4556B1"/>
      <w:sz w:val="16"/>
      <w:szCs w:val="16"/>
    </w:rPr>
  </w:style>
  <w:style w:type="character" w:customStyle="1" w:styleId="b3t">
    <w:name w:val="b3t"/>
    <w:basedOn w:val="ae"/>
    <w:rsid w:val="00854667"/>
  </w:style>
  <w:style w:type="paragraph" w:customStyle="1" w:styleId="Web">
    <w:name w:val="Обычный (Web)"/>
    <w:basedOn w:val="ad"/>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d"/>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e"/>
    <w:rsid w:val="00854667"/>
    <w:rPr>
      <w:color w:val="000000"/>
      <w:sz w:val="17"/>
      <w:szCs w:val="17"/>
    </w:rPr>
  </w:style>
  <w:style w:type="character" w:customStyle="1" w:styleId="postdetails1">
    <w:name w:val="postdetails1"/>
    <w:basedOn w:val="ae"/>
    <w:rsid w:val="00854667"/>
    <w:rPr>
      <w:color w:val="000000"/>
      <w:sz w:val="15"/>
      <w:szCs w:val="15"/>
    </w:rPr>
  </w:style>
  <w:style w:type="character" w:customStyle="1" w:styleId="nav1">
    <w:name w:val="nav1"/>
    <w:basedOn w:val="ae"/>
    <w:rsid w:val="00854667"/>
    <w:rPr>
      <w:b/>
      <w:bCs/>
      <w:color w:val="000000"/>
      <w:sz w:val="17"/>
      <w:szCs w:val="17"/>
    </w:rPr>
  </w:style>
  <w:style w:type="character" w:customStyle="1" w:styleId="4fb">
    <w:name w:val="Гиперссылка4"/>
    <w:basedOn w:val="ae"/>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e"/>
    <w:rsid w:val="00902A7A"/>
    <w:rPr>
      <w:b/>
      <w:sz w:val="28"/>
      <w:szCs w:val="24"/>
      <w:lang w:val="uk-UA" w:eastAsia="ru-RU" w:bidi="ar-SA"/>
    </w:rPr>
  </w:style>
  <w:style w:type="character" w:customStyle="1" w:styleId="2ffffa">
    <w:name w:val="Основной текст 2 Знак Знак"/>
    <w:basedOn w:val="ae"/>
    <w:rsid w:val="00902A7A"/>
    <w:rPr>
      <w:sz w:val="28"/>
      <w:szCs w:val="24"/>
      <w:lang w:val="uk-UA" w:eastAsia="ru-RU" w:bidi="ar-SA"/>
    </w:rPr>
  </w:style>
  <w:style w:type="paragraph" w:styleId="affffffffffffffffffffa">
    <w:name w:val="List Bullet"/>
    <w:basedOn w:val="a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d"/>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e"/>
    <w:rsid w:val="00DD4EAD"/>
  </w:style>
  <w:style w:type="character" w:customStyle="1" w:styleId="resultbody">
    <w:name w:val="resultbody"/>
    <w:basedOn w:val="ae"/>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d"/>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d"/>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d"/>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d"/>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d"/>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d"/>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d"/>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e"/>
    <w:rsid w:val="004102F1"/>
    <w:rPr>
      <w:sz w:val="16"/>
      <w:szCs w:val="16"/>
    </w:rPr>
  </w:style>
  <w:style w:type="character" w:customStyle="1" w:styleId="editsection8">
    <w:name w:val="editsection8"/>
    <w:basedOn w:val="ae"/>
    <w:rsid w:val="004102F1"/>
    <w:rPr>
      <w:b w:val="0"/>
      <w:bCs w:val="0"/>
      <w:sz w:val="18"/>
      <w:szCs w:val="18"/>
    </w:rPr>
  </w:style>
  <w:style w:type="character" w:customStyle="1" w:styleId="editsection9">
    <w:name w:val="editsection9"/>
    <w:basedOn w:val="ae"/>
    <w:rsid w:val="004102F1"/>
    <w:rPr>
      <w:b w:val="0"/>
      <w:bCs w:val="0"/>
      <w:sz w:val="21"/>
      <w:szCs w:val="21"/>
    </w:rPr>
  </w:style>
  <w:style w:type="character" w:customStyle="1" w:styleId="editsection1">
    <w:name w:val="editsection1"/>
    <w:basedOn w:val="ae"/>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d"/>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d"/>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e"/>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d"/>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e"/>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e"/>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d"/>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d"/>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d"/>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d"/>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d"/>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a"/>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e"/>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d"/>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e"/>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e"/>
    <w:rsid w:val="00FB5208"/>
    <w:rPr>
      <w:sz w:val="24"/>
      <w:szCs w:val="24"/>
      <w:lang w:val="uk-UA" w:eastAsia="ru-RU" w:bidi="ar-SA"/>
    </w:rPr>
  </w:style>
  <w:style w:type="character" w:customStyle="1" w:styleId="s14bb">
    <w:name w:val="s14b b"/>
    <w:basedOn w:val="ae"/>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e"/>
    <w:rsid w:val="00FB5208"/>
    <w:rPr>
      <w:rFonts w:ascii="Verdana" w:hAnsi="Verdana" w:hint="default"/>
      <w:b/>
      <w:bCs/>
      <w:color w:val="FF0000"/>
      <w:sz w:val="21"/>
      <w:szCs w:val="21"/>
    </w:rPr>
  </w:style>
  <w:style w:type="character" w:customStyle="1" w:styleId="bigheadline1">
    <w:name w:val="bigheadline1"/>
    <w:basedOn w:val="ae"/>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e"/>
    <w:rsid w:val="00FB5208"/>
    <w:rPr>
      <w:rFonts w:ascii="Arial" w:hAnsi="Arial" w:cs="Arial" w:hint="default"/>
      <w:sz w:val="19"/>
      <w:szCs w:val="19"/>
    </w:rPr>
  </w:style>
  <w:style w:type="character" w:customStyle="1" w:styleId="inside-head1">
    <w:name w:val="inside-head1"/>
    <w:basedOn w:val="ae"/>
    <w:rsid w:val="00FB5208"/>
    <w:rPr>
      <w:rFonts w:ascii="Times New Roman" w:hAnsi="Times New Roman" w:cs="Times New Roman" w:hint="default"/>
      <w:b/>
      <w:bCs/>
      <w:sz w:val="36"/>
      <w:szCs w:val="36"/>
    </w:rPr>
  </w:style>
  <w:style w:type="paragraph" w:customStyle="1" w:styleId="inside-copy">
    <w:name w:val="inside-copy"/>
    <w:basedOn w:val="ad"/>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e"/>
    <w:rsid w:val="00FB5208"/>
  </w:style>
  <w:style w:type="character" w:customStyle="1" w:styleId="subhed">
    <w:name w:val="subhed"/>
    <w:basedOn w:val="ae"/>
    <w:rsid w:val="00FB5208"/>
  </w:style>
  <w:style w:type="character" w:customStyle="1" w:styleId="allbold1">
    <w:name w:val="allbold1"/>
    <w:basedOn w:val="ae"/>
    <w:rsid w:val="00FB5208"/>
    <w:rPr>
      <w:rFonts w:ascii="Arial" w:hAnsi="Arial" w:cs="Arial" w:hint="default"/>
      <w:b/>
      <w:bCs/>
      <w:color w:val="000000"/>
      <w:sz w:val="14"/>
      <w:szCs w:val="14"/>
    </w:rPr>
  </w:style>
  <w:style w:type="paragraph" w:customStyle="1" w:styleId="132">
    <w:name w:val="Заголовок 13"/>
    <w:basedOn w:val="ad"/>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d"/>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e"/>
    <w:rsid w:val="00FB5208"/>
    <w:rPr>
      <w:color w:val="000099"/>
    </w:rPr>
  </w:style>
  <w:style w:type="character" w:customStyle="1" w:styleId="cald-guideword">
    <w:name w:val="cald-guideword"/>
    <w:basedOn w:val="ae"/>
    <w:rsid w:val="00FB5208"/>
  </w:style>
  <w:style w:type="character" w:customStyle="1" w:styleId="def-classification">
    <w:name w:val="def-classification"/>
    <w:basedOn w:val="ae"/>
    <w:rsid w:val="00FB5208"/>
  </w:style>
  <w:style w:type="character" w:customStyle="1" w:styleId="cald-definition">
    <w:name w:val="cald-definition"/>
    <w:basedOn w:val="ae"/>
    <w:rsid w:val="00FB5208"/>
  </w:style>
  <w:style w:type="character" w:customStyle="1" w:styleId="resultbodyblack1">
    <w:name w:val="resultbodyblack1"/>
    <w:basedOn w:val="ae"/>
    <w:rsid w:val="00FB5208"/>
    <w:rPr>
      <w:rFonts w:ascii="Verdana" w:hAnsi="Verdana" w:hint="default"/>
      <w:b/>
      <w:bCs/>
      <w:color w:val="000000"/>
      <w:sz w:val="22"/>
      <w:szCs w:val="22"/>
    </w:rPr>
  </w:style>
  <w:style w:type="paragraph" w:customStyle="1" w:styleId="textbodyblack">
    <w:name w:val="textbodyblack"/>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e"/>
    <w:rsid w:val="00FB5208"/>
    <w:rPr>
      <w:rFonts w:ascii="Verdana" w:hAnsi="Verdana" w:hint="default"/>
      <w:b/>
      <w:bCs/>
      <w:color w:val="336699"/>
      <w:sz w:val="15"/>
      <w:szCs w:val="15"/>
    </w:rPr>
  </w:style>
  <w:style w:type="character" w:customStyle="1" w:styleId="headline1">
    <w:name w:val="headline1"/>
    <w:basedOn w:val="ae"/>
    <w:rsid w:val="00FB5208"/>
    <w:rPr>
      <w:rFonts w:ascii="Arial" w:hAnsi="Arial" w:cs="Arial" w:hint="default"/>
      <w:b/>
      <w:bCs/>
      <w:strike w:val="0"/>
      <w:dstrike w:val="0"/>
      <w:color w:val="333333"/>
      <w:sz w:val="30"/>
      <w:szCs w:val="30"/>
      <w:u w:val="none"/>
      <w:effect w:val="none"/>
    </w:rPr>
  </w:style>
  <w:style w:type="paragraph" w:customStyle="1" w:styleId="fp">
    <w:name w:val="fp"/>
    <w:basedOn w:val="ad"/>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0"/>
    <w:uiPriority w:val="99"/>
    <w:semiHidden/>
    <w:unhideWhenUsed/>
    <w:rsid w:val="0001496C"/>
  </w:style>
  <w:style w:type="numbering" w:customStyle="1" w:styleId="2fffff0">
    <w:name w:val="Нет списка2"/>
    <w:next w:val="af0"/>
    <w:semiHidden/>
    <w:unhideWhenUsed/>
    <w:rsid w:val="00A814A4"/>
  </w:style>
  <w:style w:type="paragraph" w:customStyle="1" w:styleId="3ffe">
    <w:name w:val="Основной текст с отступом3"/>
    <w:basedOn w:val="ad"/>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d"/>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e"/>
    <w:rsid w:val="00FE1A62"/>
  </w:style>
  <w:style w:type="character" w:customStyle="1" w:styleId="small-text1">
    <w:name w:val="small-text1"/>
    <w:basedOn w:val="ae"/>
    <w:rsid w:val="00FE1A62"/>
    <w:rPr>
      <w:rFonts w:ascii="Arial" w:hAnsi="Arial" w:cs="Arial"/>
      <w:color w:val="000000"/>
      <w:sz w:val="20"/>
      <w:szCs w:val="20"/>
    </w:rPr>
  </w:style>
  <w:style w:type="paragraph" w:customStyle="1" w:styleId="Example1">
    <w:name w:val="Example 1"/>
    <w:basedOn w:val="ad"/>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e"/>
    <w:rsid w:val="00FE1A62"/>
    <w:rPr>
      <w:rFonts w:ascii="Verdana" w:hAnsi="Verdana"/>
      <w:color w:val="000000"/>
      <w:sz w:val="19"/>
      <w:szCs w:val="19"/>
    </w:rPr>
  </w:style>
  <w:style w:type="character" w:customStyle="1" w:styleId="pagetitle1">
    <w:name w:val="pagetitle1"/>
    <w:basedOn w:val="ae"/>
    <w:rsid w:val="00FE1A62"/>
    <w:rPr>
      <w:rFonts w:ascii="Arial" w:hAnsi="Arial" w:cs="Arial"/>
      <w:color w:val="000000"/>
      <w:sz w:val="23"/>
      <w:szCs w:val="23"/>
    </w:rPr>
  </w:style>
  <w:style w:type="character" w:customStyle="1" w:styleId="pagesubtitle1">
    <w:name w:val="pagesubtitle1"/>
    <w:basedOn w:val="ae"/>
    <w:rsid w:val="00FE1A62"/>
    <w:rPr>
      <w:rFonts w:ascii="Verdana" w:hAnsi="Verdana"/>
      <w:b/>
      <w:bCs/>
      <w:color w:val="000000"/>
      <w:sz w:val="13"/>
      <w:szCs w:val="13"/>
    </w:rPr>
  </w:style>
  <w:style w:type="character" w:customStyle="1" w:styleId="section1">
    <w:name w:val="section1"/>
    <w:basedOn w:val="ae"/>
    <w:rsid w:val="00FE1A62"/>
    <w:rPr>
      <w:rFonts w:ascii="Verdana" w:hAnsi="Verdana"/>
      <w:b/>
      <w:bCs/>
      <w:color w:val="000000"/>
      <w:sz w:val="24"/>
      <w:szCs w:val="24"/>
    </w:rPr>
  </w:style>
  <w:style w:type="character" w:customStyle="1" w:styleId="gift1">
    <w:name w:val="gift1"/>
    <w:basedOn w:val="ae"/>
    <w:rsid w:val="00FE1A62"/>
    <w:rPr>
      <w:rFonts w:ascii="Arial" w:hAnsi="Arial" w:cs="Arial"/>
      <w:b/>
      <w:bCs/>
      <w:color w:val="auto"/>
      <w:spacing w:val="13"/>
      <w:sz w:val="24"/>
      <w:szCs w:val="24"/>
    </w:rPr>
  </w:style>
  <w:style w:type="paragraph" w:customStyle="1" w:styleId="contactnew">
    <w:name w:val="contact_new"/>
    <w:basedOn w:val="ad"/>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d"/>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d"/>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e"/>
    <w:rsid w:val="00FE1A62"/>
    <w:rPr>
      <w:rFonts w:ascii="Verdana" w:hAnsi="Verdana"/>
      <w:color w:val="auto"/>
      <w:sz w:val="20"/>
      <w:szCs w:val="20"/>
      <w:u w:val="none"/>
      <w:effect w:val="none"/>
    </w:rPr>
  </w:style>
  <w:style w:type="character" w:customStyle="1" w:styleId="7c">
    <w:name w:val="Гиперссылка7"/>
    <w:basedOn w:val="ae"/>
    <w:rsid w:val="00FE1A62"/>
    <w:rPr>
      <w:rFonts w:ascii="Verdana" w:hAnsi="Verdana"/>
      <w:color w:val="auto"/>
      <w:sz w:val="20"/>
      <w:szCs w:val="20"/>
      <w:u w:val="none"/>
      <w:effect w:val="none"/>
    </w:rPr>
  </w:style>
  <w:style w:type="character" w:customStyle="1" w:styleId="toplinks1">
    <w:name w:val="top_links1"/>
    <w:basedOn w:val="ae"/>
    <w:rsid w:val="00FE1A62"/>
    <w:rPr>
      <w:b/>
      <w:bCs/>
      <w:caps/>
      <w:smallCaps/>
      <w:color w:val="auto"/>
      <w:sz w:val="22"/>
      <w:szCs w:val="22"/>
    </w:rPr>
  </w:style>
  <w:style w:type="character" w:customStyle="1" w:styleId="invisible1">
    <w:name w:val="invisible1"/>
    <w:basedOn w:val="ae"/>
    <w:rsid w:val="00FE1A62"/>
    <w:rPr>
      <w:vanish/>
    </w:rPr>
  </w:style>
  <w:style w:type="character" w:customStyle="1" w:styleId="infohead1">
    <w:name w:val="info_head1"/>
    <w:basedOn w:val="ae"/>
    <w:rsid w:val="00FE1A62"/>
    <w:rPr>
      <w:b/>
      <w:bCs/>
      <w:color w:val="auto"/>
      <w:sz w:val="24"/>
      <w:szCs w:val="24"/>
    </w:rPr>
  </w:style>
  <w:style w:type="character" w:customStyle="1" w:styleId="lineheight1">
    <w:name w:val="lineheight1"/>
    <w:basedOn w:val="ae"/>
    <w:rsid w:val="00FE1A62"/>
  </w:style>
  <w:style w:type="character" w:customStyle="1" w:styleId="newshead1">
    <w:name w:val="news_head1"/>
    <w:basedOn w:val="ae"/>
    <w:rsid w:val="00FE1A62"/>
    <w:rPr>
      <w:b/>
      <w:bCs/>
      <w:color w:val="FFFFFF"/>
      <w:sz w:val="24"/>
      <w:szCs w:val="24"/>
    </w:rPr>
  </w:style>
  <w:style w:type="character" w:customStyle="1" w:styleId="newssubhead1">
    <w:name w:val="news_sub_head1"/>
    <w:basedOn w:val="ae"/>
    <w:rsid w:val="00FE1A62"/>
    <w:rPr>
      <w:b/>
      <w:bCs/>
      <w:color w:val="auto"/>
      <w:sz w:val="24"/>
      <w:szCs w:val="24"/>
    </w:rPr>
  </w:style>
  <w:style w:type="character" w:customStyle="1" w:styleId="newstext1">
    <w:name w:val="news_text1"/>
    <w:basedOn w:val="ae"/>
    <w:rsid w:val="00FE1A62"/>
    <w:rPr>
      <w:color w:val="FFFFFF"/>
      <w:sz w:val="24"/>
      <w:szCs w:val="24"/>
    </w:rPr>
  </w:style>
  <w:style w:type="character" w:customStyle="1" w:styleId="bigbluelink1">
    <w:name w:val="big_blue_link1"/>
    <w:basedOn w:val="ae"/>
    <w:rsid w:val="00FE1A62"/>
    <w:rPr>
      <w:b/>
      <w:bCs/>
      <w:color w:val="auto"/>
      <w:sz w:val="42"/>
      <w:szCs w:val="42"/>
    </w:rPr>
  </w:style>
  <w:style w:type="character" w:customStyle="1" w:styleId="rotatetxt1">
    <w:name w:val="rotatetxt1"/>
    <w:basedOn w:val="ae"/>
    <w:rsid w:val="00FE1A62"/>
    <w:rPr>
      <w:rFonts w:ascii="Verdana" w:hAnsi="Verdana"/>
      <w:color w:val="auto"/>
      <w:sz w:val="19"/>
      <w:szCs w:val="19"/>
    </w:rPr>
  </w:style>
  <w:style w:type="character" w:customStyle="1" w:styleId="smallbluelink1">
    <w:name w:val="small_blue_link1"/>
    <w:basedOn w:val="ae"/>
    <w:rsid w:val="00FE1A62"/>
    <w:rPr>
      <w:color w:val="auto"/>
      <w:sz w:val="25"/>
      <w:szCs w:val="25"/>
    </w:rPr>
  </w:style>
  <w:style w:type="character" w:customStyle="1" w:styleId="footertext1">
    <w:name w:val="footer_text1"/>
    <w:basedOn w:val="ae"/>
    <w:rsid w:val="00FE1A62"/>
    <w:rPr>
      <w:rFonts w:ascii="Arial" w:hAnsi="Arial" w:cs="Arial"/>
      <w:color w:val="FFFFFF"/>
      <w:sz w:val="17"/>
      <w:szCs w:val="17"/>
    </w:rPr>
  </w:style>
  <w:style w:type="paragraph" w:customStyle="1" w:styleId="journaltitles">
    <w:name w:val="journaltitles"/>
    <w:basedOn w:val="ad"/>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e"/>
    <w:rsid w:val="00FE1A62"/>
    <w:rPr>
      <w:rFonts w:ascii="Arial" w:hAnsi="Arial" w:cs="Arial"/>
      <w:color w:val="000000"/>
      <w:sz w:val="16"/>
      <w:szCs w:val="16"/>
    </w:rPr>
  </w:style>
  <w:style w:type="character" w:customStyle="1" w:styleId="maintext1">
    <w:name w:val="maintext1"/>
    <w:basedOn w:val="ae"/>
    <w:rsid w:val="00FE1A62"/>
    <w:rPr>
      <w:rFonts w:ascii="Arial" w:hAnsi="Arial" w:cs="Arial"/>
      <w:color w:val="000000"/>
      <w:sz w:val="18"/>
      <w:szCs w:val="18"/>
    </w:rPr>
  </w:style>
  <w:style w:type="paragraph" w:customStyle="1" w:styleId="default0">
    <w:name w:val="default"/>
    <w:basedOn w:val="ad"/>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0"/>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0"/>
    <w:uiPriority w:val="99"/>
    <w:semiHidden/>
    <w:unhideWhenUsed/>
    <w:rsid w:val="00267173"/>
  </w:style>
  <w:style w:type="paragraph" w:customStyle="1" w:styleId="2fffff1">
    <w:name w:val="Текст выноски2"/>
    <w:basedOn w:val="ad"/>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e"/>
    <w:rsid w:val="00292B3F"/>
    <w:rPr>
      <w:rFonts w:ascii="Arial" w:hAnsi="Arial" w:cs="Arial" w:hint="default"/>
      <w:b/>
      <w:bCs/>
      <w:color w:val="990000"/>
      <w:sz w:val="21"/>
      <w:szCs w:val="21"/>
    </w:rPr>
  </w:style>
  <w:style w:type="paragraph" w:customStyle="1" w:styleId="14pt2">
    <w:name w:val="Стиль Текст + 14 pt"/>
    <w:basedOn w:val="ad"/>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e"/>
    <w:rsid w:val="00937513"/>
    <w:rPr>
      <w:sz w:val="24"/>
      <w:szCs w:val="24"/>
      <w:lang w:val="ru-RU" w:eastAsia="ru-RU"/>
    </w:rPr>
  </w:style>
  <w:style w:type="character" w:customStyle="1" w:styleId="14pt3">
    <w:name w:val="Стиль Текст + 14 pt Знак"/>
    <w:basedOn w:val="ae"/>
    <w:locked/>
    <w:rsid w:val="00314A13"/>
    <w:rPr>
      <w:sz w:val="28"/>
      <w:szCs w:val="28"/>
      <w:lang w:val="ru-RU" w:eastAsia="ru-RU" w:bidi="ar-SA"/>
    </w:rPr>
  </w:style>
  <w:style w:type="character" w:customStyle="1" w:styleId="14pt4">
    <w:name w:val="Стиль Текст + 14 pt Знак Знак"/>
    <w:basedOn w:val="ae"/>
    <w:locked/>
    <w:rsid w:val="00314A13"/>
    <w:rPr>
      <w:sz w:val="28"/>
      <w:szCs w:val="28"/>
      <w:lang w:val="ru-RU" w:eastAsia="ru-RU" w:bidi="ar-SA"/>
    </w:rPr>
  </w:style>
  <w:style w:type="character" w:customStyle="1" w:styleId="133">
    <w:name w:val="Знак Знак13"/>
    <w:basedOn w:val="ae"/>
    <w:locked/>
    <w:rsid w:val="00314A13"/>
    <w:rPr>
      <w:i/>
      <w:iCs/>
      <w:sz w:val="28"/>
      <w:szCs w:val="28"/>
      <w:lang w:val="uk-UA" w:eastAsia="ru-RU" w:bidi="ar-SA"/>
    </w:rPr>
  </w:style>
  <w:style w:type="character" w:customStyle="1" w:styleId="normal10">
    <w:name w:val="normal1"/>
    <w:basedOn w:val="ae"/>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d"/>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0"/>
    <w:uiPriority w:val="99"/>
    <w:semiHidden/>
    <w:unhideWhenUsed/>
    <w:rsid w:val="0039380B"/>
  </w:style>
  <w:style w:type="paragraph" w:customStyle="1" w:styleId="260">
    <w:name w:val="Основной текст 26"/>
    <w:basedOn w:val="ad"/>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0"/>
    <w:uiPriority w:val="99"/>
    <w:semiHidden/>
    <w:unhideWhenUsed/>
    <w:rsid w:val="00BA3A4E"/>
  </w:style>
  <w:style w:type="paragraph" w:customStyle="1" w:styleId="160">
    <w:name w:val="Основной текст16"/>
    <w:basedOn w:val="ad"/>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e"/>
    <w:rsid w:val="00E3373F"/>
    <w:rPr>
      <w:rFonts w:ascii="Verdana" w:hAnsi="Verdana" w:hint="default"/>
      <w:b/>
      <w:bCs/>
      <w:sz w:val="21"/>
      <w:szCs w:val="21"/>
    </w:rPr>
  </w:style>
  <w:style w:type="paragraph" w:customStyle="1" w:styleId="paper1">
    <w:name w:val="paper1"/>
    <w:basedOn w:val="ad"/>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d"/>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d"/>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e"/>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d"/>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e"/>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d"/>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d"/>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e"/>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b"/>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d"/>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e"/>
    <w:rsid w:val="007B0B78"/>
  </w:style>
  <w:style w:type="character" w:customStyle="1" w:styleId="afffffffffffffffffffff5">
    <w:name w:val="Обычный абзац"/>
    <w:basedOn w:val="ae"/>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d"/>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d"/>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8">
    <w:name w:val="Основний текст_"/>
    <w:link w:val="afffffffffffffffffffff9"/>
    <w:uiPriority w:val="99"/>
    <w:locked/>
    <w:rsid w:val="0010053C"/>
    <w:rPr>
      <w:sz w:val="21"/>
      <w:shd w:val="clear" w:color="auto" w:fill="FFFFFF"/>
    </w:rPr>
  </w:style>
  <w:style w:type="paragraph" w:customStyle="1" w:styleId="afffffffffffffffffffff9">
    <w:name w:val="Основний текст"/>
    <w:basedOn w:val="ad"/>
    <w:link w:val="afffffffffffffffffffff8"/>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d"/>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d"/>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e"/>
    <w:rsid w:val="000071A8"/>
  </w:style>
  <w:style w:type="paragraph" w:customStyle="1" w:styleId="articleauthorname">
    <w:name w:val="articleauthorname"/>
    <w:basedOn w:val="ad"/>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e"/>
    <w:rsid w:val="000071A8"/>
  </w:style>
  <w:style w:type="character" w:customStyle="1" w:styleId="article-author">
    <w:name w:val="article-author"/>
    <w:basedOn w:val="ae"/>
    <w:rsid w:val="000071A8"/>
  </w:style>
  <w:style w:type="character" w:customStyle="1" w:styleId="orange1">
    <w:name w:val="orange1"/>
    <w:basedOn w:val="ae"/>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e"/>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d"/>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e"/>
    <w:rsid w:val="004A5A83"/>
  </w:style>
  <w:style w:type="character" w:customStyle="1" w:styleId="nobr">
    <w:name w:val="nobr"/>
    <w:basedOn w:val="ae"/>
    <w:rsid w:val="004A5A83"/>
  </w:style>
  <w:style w:type="paragraph" w:customStyle="1" w:styleId="ListParagraph1">
    <w:name w:val="List Paragraph1"/>
    <w:basedOn w:val="ad"/>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d"/>
    <w:next w:val="ad"/>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d"/>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d"/>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d"/>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d"/>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2">
    <w:name w:val="Подпись к картинке_"/>
    <w:link w:val="affffffffffffffffff1"/>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b">
    <w:name w:val="Подпись к таблице_"/>
    <w:link w:val="affffffffffffffffa"/>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d"/>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d"/>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d"/>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d"/>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d"/>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d"/>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d"/>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d"/>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d"/>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d"/>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d"/>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d"/>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d"/>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d"/>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d"/>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d"/>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d"/>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d"/>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d"/>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d"/>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d"/>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d"/>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d"/>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e"/>
    <w:rsid w:val="003A3D03"/>
  </w:style>
  <w:style w:type="paragraph" w:customStyle="1" w:styleId="4ff9">
    <w:name w:val="4"/>
    <w:basedOn w:val="ad"/>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e"/>
    <w:rsid w:val="003A3D03"/>
  </w:style>
  <w:style w:type="character" w:customStyle="1" w:styleId="75pt3">
    <w:name w:val="75pt"/>
    <w:basedOn w:val="ae"/>
    <w:rsid w:val="003A3D03"/>
  </w:style>
  <w:style w:type="character" w:customStyle="1" w:styleId="constantia12pt40">
    <w:name w:val="constantia12pt40"/>
    <w:basedOn w:val="ae"/>
    <w:rsid w:val="003A3D03"/>
  </w:style>
  <w:style w:type="character" w:customStyle="1" w:styleId="9pt2">
    <w:name w:val="9pt"/>
    <w:basedOn w:val="ae"/>
    <w:rsid w:val="003A3D03"/>
  </w:style>
  <w:style w:type="character" w:customStyle="1" w:styleId="a00">
    <w:name w:val="a0"/>
    <w:basedOn w:val="ae"/>
    <w:rsid w:val="003A3D03"/>
  </w:style>
  <w:style w:type="paragraph" w:styleId="3">
    <w:name w:val="List Number 3"/>
    <w:basedOn w:val="ad"/>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e"/>
    <w:rsid w:val="004313DD"/>
    <w:rPr>
      <w:sz w:val="24"/>
      <w:lang w:val="uk-UA" w:eastAsia="ru-RU" w:bidi="ar-SA"/>
    </w:rPr>
  </w:style>
  <w:style w:type="character" w:customStyle="1" w:styleId="affffffffffffffffffffff0">
    <w:name w:val="Основной текст Знак Знак Знак"/>
    <w:basedOn w:val="ae"/>
    <w:rsid w:val="004313DD"/>
    <w:rPr>
      <w:b/>
      <w:sz w:val="36"/>
      <w:szCs w:val="36"/>
      <w:lang w:val="ru-RU" w:eastAsia="ru-RU" w:bidi="ar-SA"/>
    </w:rPr>
  </w:style>
  <w:style w:type="character" w:customStyle="1" w:styleId="BodyTextIndent210">
    <w:name w:val="Body Text Indent 2 Знак Знак1"/>
    <w:basedOn w:val="ae"/>
    <w:rsid w:val="004313DD"/>
    <w:rPr>
      <w:sz w:val="24"/>
      <w:szCs w:val="24"/>
      <w:lang w:val="uk-UA" w:eastAsia="ru-RU" w:bidi="ar-SA"/>
    </w:rPr>
  </w:style>
  <w:style w:type="paragraph" w:customStyle="1" w:styleId="263">
    <w:name w:val="Основной текст с отступом 26"/>
    <w:basedOn w:val="ad"/>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d"/>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e"/>
    <w:rsid w:val="005C0E6E"/>
  </w:style>
  <w:style w:type="character" w:customStyle="1" w:styleId="date4">
    <w:name w:val="date4"/>
    <w:basedOn w:val="ae"/>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d"/>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d"/>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d"/>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d"/>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d"/>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d"/>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d"/>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d"/>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d"/>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e"/>
    <w:uiPriority w:val="99"/>
    <w:rsid w:val="00886B4E"/>
  </w:style>
  <w:style w:type="paragraph" w:customStyle="1" w:styleId="affffffffffffffffffffff4">
    <w:name w:val="Знак Знак Знак Знак Знак Знак Знак Знак Знак Знак Знак Знак"/>
    <w:basedOn w:val="ad"/>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d"/>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d"/>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d"/>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d"/>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d"/>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e"/>
    <w:rsid w:val="00886B4E"/>
  </w:style>
  <w:style w:type="paragraph" w:customStyle="1" w:styleId="leftauthor">
    <w:name w:val="left_author"/>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e"/>
    <w:rsid w:val="00886B4E"/>
  </w:style>
  <w:style w:type="character" w:customStyle="1" w:styleId="affffffffffffffffffffff9">
    <w:name w:val="назначение"/>
    <w:basedOn w:val="ae"/>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a">
    <w:name w:val="Normal Indent"/>
    <w:basedOn w:val="ad"/>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9"/>
    <w:next w:val="affffffffffffffff9"/>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e"/>
    <w:rsid w:val="00886B4E"/>
  </w:style>
  <w:style w:type="paragraph" w:customStyle="1" w:styleId="CharChar1CharChar1CharChar">
    <w:name w:val="Char Char Знак Знак1 Char Char1 Знак Знак Char Char"/>
    <w:basedOn w:val="ad"/>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e"/>
    <w:rsid w:val="00886B4E"/>
  </w:style>
  <w:style w:type="character" w:customStyle="1" w:styleId="y5blacky5bg">
    <w:name w:val="y5_black y5_bg"/>
    <w:basedOn w:val="ae"/>
    <w:rsid w:val="00886B4E"/>
  </w:style>
  <w:style w:type="character" w:customStyle="1" w:styleId="url">
    <w:name w:val="url"/>
    <w:basedOn w:val="ae"/>
    <w:rsid w:val="00886B4E"/>
  </w:style>
  <w:style w:type="paragraph" w:customStyle="1" w:styleId="bodytext2">
    <w:name w:val="bodytex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e"/>
    <w:rsid w:val="00886B4E"/>
  </w:style>
  <w:style w:type="paragraph" w:customStyle="1" w:styleId="affffffffffffffffffffffd">
    <w:name w:val="АА"/>
    <w:basedOn w:val="ad"/>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d"/>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e"/>
    <w:rsid w:val="00886B4E"/>
  </w:style>
  <w:style w:type="character" w:customStyle="1" w:styleId="search-keyword-match">
    <w:name w:val="search-keyword-match"/>
    <w:basedOn w:val="ae"/>
    <w:rsid w:val="00886B4E"/>
  </w:style>
  <w:style w:type="character" w:customStyle="1" w:styleId="title1">
    <w:name w:val="title1"/>
    <w:basedOn w:val="ae"/>
    <w:rsid w:val="001F66E7"/>
    <w:rPr>
      <w:rFonts w:ascii="Tahoma" w:hAnsi="Tahoma" w:cs="Tahoma" w:hint="default"/>
      <w:b/>
      <w:bCs/>
      <w:color w:val="000000"/>
      <w:sz w:val="18"/>
      <w:szCs w:val="18"/>
    </w:rPr>
  </w:style>
  <w:style w:type="character" w:customStyle="1" w:styleId="txt1">
    <w:name w:val="txt1"/>
    <w:basedOn w:val="ae"/>
    <w:rsid w:val="001F66E7"/>
    <w:rPr>
      <w:sz w:val="18"/>
      <w:szCs w:val="18"/>
    </w:rPr>
  </w:style>
  <w:style w:type="character" w:customStyle="1" w:styleId="s4">
    <w:name w:val="s4"/>
    <w:basedOn w:val="ae"/>
    <w:rsid w:val="001F66E7"/>
  </w:style>
  <w:style w:type="character" w:customStyle="1" w:styleId="s1">
    <w:name w:val="s1"/>
    <w:basedOn w:val="ae"/>
    <w:rsid w:val="001F66E7"/>
  </w:style>
  <w:style w:type="character" w:customStyle="1" w:styleId="s2">
    <w:name w:val="s2"/>
    <w:basedOn w:val="ae"/>
    <w:rsid w:val="001F66E7"/>
  </w:style>
  <w:style w:type="paragraph" w:customStyle="1" w:styleId="text-content-page1">
    <w:name w:val="text-content-page1"/>
    <w:basedOn w:val="ad"/>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e"/>
    <w:rsid w:val="001F66E7"/>
  </w:style>
  <w:style w:type="character" w:customStyle="1" w:styleId="dcom1">
    <w:name w:val="d_com1"/>
    <w:basedOn w:val="ae"/>
    <w:rsid w:val="001F66E7"/>
    <w:rPr>
      <w:i/>
      <w:iCs/>
      <w:color w:val="6F0000"/>
    </w:rPr>
  </w:style>
  <w:style w:type="paragraph" w:customStyle="1" w:styleId="p3">
    <w:name w:val="p3"/>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d"/>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e"/>
    <w:uiPriority w:val="99"/>
    <w:rsid w:val="001F66E7"/>
    <w:rPr>
      <w:rFonts w:ascii="Times New Roman" w:hAnsi="Times New Roman" w:cs="Times New Roman"/>
      <w:b/>
      <w:bCs/>
      <w:sz w:val="22"/>
      <w:szCs w:val="22"/>
    </w:rPr>
  </w:style>
  <w:style w:type="character" w:customStyle="1" w:styleId="FontStyle175">
    <w:name w:val="Font Style175"/>
    <w:basedOn w:val="ae"/>
    <w:rsid w:val="001F66E7"/>
    <w:rPr>
      <w:rFonts w:ascii="Times New Roman" w:hAnsi="Times New Roman" w:cs="Times New Roman"/>
      <w:sz w:val="18"/>
      <w:szCs w:val="18"/>
    </w:rPr>
  </w:style>
  <w:style w:type="character" w:customStyle="1" w:styleId="FontStyle177">
    <w:name w:val="Font Style177"/>
    <w:basedOn w:val="ae"/>
    <w:rsid w:val="001F66E7"/>
    <w:rPr>
      <w:rFonts w:ascii="Times New Roman" w:hAnsi="Times New Roman" w:cs="Times New Roman"/>
      <w:sz w:val="18"/>
      <w:szCs w:val="18"/>
    </w:rPr>
  </w:style>
  <w:style w:type="character" w:customStyle="1" w:styleId="FontStyle188">
    <w:name w:val="Font Style188"/>
    <w:basedOn w:val="ae"/>
    <w:uiPriority w:val="99"/>
    <w:rsid w:val="001F66E7"/>
    <w:rPr>
      <w:rFonts w:ascii="Times New Roman" w:hAnsi="Times New Roman" w:cs="Times New Roman"/>
      <w:sz w:val="18"/>
      <w:szCs w:val="18"/>
    </w:rPr>
  </w:style>
  <w:style w:type="paragraph" w:customStyle="1" w:styleId="334">
    <w:name w:val="Основной текст 33"/>
    <w:basedOn w:val="ad"/>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d"/>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d"/>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d"/>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d"/>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d"/>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d"/>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d"/>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d"/>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d"/>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d"/>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d"/>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d"/>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d"/>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d"/>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d"/>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d"/>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e"/>
    <w:rsid w:val="00181228"/>
  </w:style>
  <w:style w:type="character" w:customStyle="1" w:styleId="ti2">
    <w:name w:val="ti2"/>
    <w:basedOn w:val="ae"/>
    <w:rsid w:val="00181228"/>
    <w:rPr>
      <w:sz w:val="22"/>
      <w:szCs w:val="22"/>
    </w:rPr>
  </w:style>
  <w:style w:type="character" w:customStyle="1" w:styleId="featuredlinkouts">
    <w:name w:val="featured_linkouts"/>
    <w:basedOn w:val="ae"/>
    <w:rsid w:val="00181228"/>
  </w:style>
  <w:style w:type="character" w:customStyle="1" w:styleId="linkbar">
    <w:name w:val="linkbar"/>
    <w:basedOn w:val="ae"/>
    <w:rsid w:val="00181228"/>
  </w:style>
  <w:style w:type="paragraph" w:customStyle="1" w:styleId="affiliation2">
    <w:name w:val="affiliation2"/>
    <w:basedOn w:val="ad"/>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e"/>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d"/>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_рисунок"/>
    <w:basedOn w:val="ad"/>
    <w:next w:val="ad"/>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0">
    <w:name w:val="_рисунок Знак"/>
    <w:basedOn w:val="ae"/>
    <w:rsid w:val="00181228"/>
    <w:rPr>
      <w:b/>
      <w:i/>
      <w:sz w:val="22"/>
      <w:szCs w:val="24"/>
      <w:lang w:val="uk-UA" w:eastAsia="ru-RU" w:bidi="ar-SA"/>
    </w:rPr>
  </w:style>
  <w:style w:type="character" w:customStyle="1" w:styleId="nonunderlined1">
    <w:name w:val="nonunderlined1"/>
    <w:basedOn w:val="ae"/>
    <w:rsid w:val="00181228"/>
    <w:rPr>
      <w:strike w:val="0"/>
      <w:dstrike w:val="0"/>
      <w:u w:val="none"/>
      <w:effect w:val="none"/>
    </w:rPr>
  </w:style>
  <w:style w:type="character" w:customStyle="1" w:styleId="issue">
    <w:name w:val="issue"/>
    <w:basedOn w:val="ae"/>
    <w:rsid w:val="00181228"/>
  </w:style>
  <w:style w:type="character" w:customStyle="1" w:styleId="ref-vol1">
    <w:name w:val="ref-vol1"/>
    <w:basedOn w:val="ae"/>
    <w:rsid w:val="00181228"/>
    <w:rPr>
      <w:b/>
      <w:bCs/>
    </w:rPr>
  </w:style>
  <w:style w:type="table" w:styleId="afffffffffffffffffffffff1">
    <w:name w:val="Table Professional"/>
    <w:basedOn w:val="af"/>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d"/>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d"/>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d"/>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d"/>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d"/>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d"/>
    <w:rsid w:val="006A457C"/>
    <w:pPr>
      <w:suppressAutoHyphens w:val="0"/>
      <w:spacing w:after="120"/>
      <w:ind w:left="1415"/>
    </w:pPr>
    <w:rPr>
      <w:rFonts w:ascii="Times New Roman" w:eastAsia="Times New Roman" w:hAnsi="Times New Roman" w:cs="Times New Roman"/>
      <w:lang w:val="uk-UA" w:eastAsia="ru-RU"/>
    </w:rPr>
  </w:style>
  <w:style w:type="paragraph" w:styleId="afff2">
    <w:name w:val="Body Text First Indent"/>
    <w:basedOn w:val="afffffff8"/>
    <w:link w:val="afff1"/>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f"/>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e"/>
    <w:link w:val="affffffff"/>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d"/>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d"/>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d"/>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d"/>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d"/>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d"/>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d"/>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d"/>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d"/>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d"/>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d"/>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d"/>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d"/>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e"/>
    <w:rsid w:val="0011487C"/>
    <w:rPr>
      <w:rFonts w:ascii="Arial Narrow" w:hAnsi="Arial Narrow" w:cs="Arial Narrow"/>
      <w:b/>
      <w:bCs/>
      <w:i/>
      <w:iCs/>
      <w:caps/>
      <w:sz w:val="20"/>
      <w:szCs w:val="20"/>
    </w:rPr>
  </w:style>
  <w:style w:type="paragraph" w:customStyle="1" w:styleId="afffffffffffffffffffffff2">
    <w:name w:val="Титульний"/>
    <w:basedOn w:val="ad"/>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e"/>
    <w:rsid w:val="00821E3A"/>
    <w:rPr>
      <w:color w:val="FF0000"/>
    </w:rPr>
  </w:style>
  <w:style w:type="paragraph" w:customStyle="1" w:styleId="NienieEeo">
    <w:name w:val="NienieEeo"/>
    <w:basedOn w:val="ad"/>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d"/>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3">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d"/>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e"/>
    <w:rsid w:val="007B6B41"/>
  </w:style>
  <w:style w:type="character" w:customStyle="1" w:styleId="bindingblock1">
    <w:name w:val="bindingblock1"/>
    <w:basedOn w:val="ae"/>
    <w:rsid w:val="007B6B41"/>
  </w:style>
  <w:style w:type="paragraph" w:customStyle="1" w:styleId="afffffffffffffffffffffff4">
    <w:name w:val="КД Знак Знак"/>
    <w:basedOn w:val="ad"/>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d"/>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e"/>
    <w:rsid w:val="00733FD1"/>
  </w:style>
  <w:style w:type="character" w:customStyle="1" w:styleId="text41">
    <w:name w:val="text41"/>
    <w:basedOn w:val="ae"/>
    <w:rsid w:val="00733FD1"/>
    <w:rPr>
      <w:rFonts w:ascii="Verdana" w:hAnsi="Verdana" w:hint="default"/>
      <w:b w:val="0"/>
      <w:bCs w:val="0"/>
      <w:color w:val="212063"/>
    </w:rPr>
  </w:style>
  <w:style w:type="paragraph" w:customStyle="1" w:styleId="textjur">
    <w:name w:val="text_jur"/>
    <w:basedOn w:val="ad"/>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e"/>
    <w:rsid w:val="00733FD1"/>
    <w:rPr>
      <w:sz w:val="20"/>
      <w:szCs w:val="20"/>
    </w:rPr>
  </w:style>
  <w:style w:type="character" w:customStyle="1" w:styleId="comment">
    <w:name w:val="comment"/>
    <w:basedOn w:val="ae"/>
    <w:rsid w:val="00733FD1"/>
  </w:style>
  <w:style w:type="paragraph" w:customStyle="1" w:styleId="authorgroup">
    <w:name w:val="authorgroup"/>
    <w:basedOn w:val="ad"/>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e"/>
    <w:rsid w:val="00733FD1"/>
    <w:rPr>
      <w:rFonts w:ascii="Arial" w:hAnsi="Arial" w:cs="Arial" w:hint="default"/>
      <w:b/>
      <w:bCs/>
      <w:color w:val="003399"/>
      <w:sz w:val="32"/>
      <w:szCs w:val="32"/>
    </w:rPr>
  </w:style>
  <w:style w:type="character" w:customStyle="1" w:styleId="rvts21">
    <w:name w:val="rvts21"/>
    <w:basedOn w:val="ae"/>
    <w:rsid w:val="00733FD1"/>
    <w:rPr>
      <w:rFonts w:ascii="Times New Roman" w:hAnsi="Times New Roman" w:cs="Times New Roman" w:hint="default"/>
      <w:sz w:val="28"/>
      <w:szCs w:val="28"/>
    </w:rPr>
  </w:style>
  <w:style w:type="character" w:customStyle="1" w:styleId="srtitle">
    <w:name w:val="srtitle"/>
    <w:basedOn w:val="ae"/>
    <w:rsid w:val="00733FD1"/>
  </w:style>
  <w:style w:type="character" w:customStyle="1" w:styleId="grey">
    <w:name w:val="grey"/>
    <w:basedOn w:val="ae"/>
    <w:rsid w:val="00733FD1"/>
  </w:style>
  <w:style w:type="character" w:customStyle="1" w:styleId="addmd">
    <w:name w:val="addmd"/>
    <w:basedOn w:val="ae"/>
    <w:rsid w:val="00733FD1"/>
  </w:style>
  <w:style w:type="character" w:customStyle="1" w:styleId="bindingblock">
    <w:name w:val="bindingblock"/>
    <w:basedOn w:val="ae"/>
    <w:rsid w:val="00733FD1"/>
  </w:style>
  <w:style w:type="character" w:customStyle="1" w:styleId="binding">
    <w:name w:val="binding"/>
    <w:basedOn w:val="ae"/>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d"/>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5">
    <w:name w:val="СтФорм"/>
    <w:basedOn w:val="BodyText3"/>
    <w:rsid w:val="00187A91"/>
    <w:pPr>
      <w:widowControl/>
      <w:spacing w:after="120" w:line="360" w:lineRule="auto"/>
      <w:ind w:firstLine="851"/>
    </w:pPr>
    <w:rPr>
      <w:sz w:val="28"/>
      <w:szCs w:val="28"/>
    </w:rPr>
  </w:style>
  <w:style w:type="character" w:customStyle="1" w:styleId="afffffffffffffffffffffff6">
    <w:name w:val="Основной текст Знак.Основной текст Знак Знак Знак Знак Знак Знак Знак"/>
    <w:basedOn w:val="ae"/>
    <w:rsid w:val="00187A91"/>
    <w:rPr>
      <w:sz w:val="24"/>
      <w:szCs w:val="24"/>
      <w:lang w:val="ru-RU"/>
    </w:rPr>
  </w:style>
  <w:style w:type="paragraph" w:customStyle="1" w:styleId="3fffd">
    <w:name w:val="Текст выноски3"/>
    <w:basedOn w:val="ad"/>
    <w:rsid w:val="00187A91"/>
    <w:pPr>
      <w:suppressAutoHyphens w:val="0"/>
      <w:autoSpaceDE w:val="0"/>
      <w:autoSpaceDN w:val="0"/>
    </w:pPr>
    <w:rPr>
      <w:rFonts w:ascii="Tahoma" w:eastAsia="Times New Roman" w:hAnsi="Tahoma" w:cs="Tahoma"/>
      <w:sz w:val="16"/>
      <w:szCs w:val="16"/>
      <w:lang w:eastAsia="ru-RU"/>
    </w:rPr>
  </w:style>
  <w:style w:type="paragraph" w:customStyle="1" w:styleId="1fffffffa">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d"/>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7">
    <w:name w:val="А"/>
    <w:basedOn w:val="ad"/>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8">
    <w:name w:val="Список определений"/>
    <w:basedOn w:val="163"/>
    <w:next w:val="ad"/>
    <w:rsid w:val="000E45DD"/>
    <w:pPr>
      <w:widowControl/>
      <w:ind w:left="360"/>
    </w:pPr>
    <w:rPr>
      <w:b w:val="0"/>
      <w:sz w:val="24"/>
    </w:rPr>
  </w:style>
  <w:style w:type="paragraph" w:customStyle="1" w:styleId="21f3">
    <w:name w:val="Îñíîâíîé òåêñò 21"/>
    <w:basedOn w:val="afffffffffffd"/>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d"/>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d"/>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e"/>
    <w:rsid w:val="00125F49"/>
  </w:style>
  <w:style w:type="character" w:customStyle="1" w:styleId="7f">
    <w:name w:val="Название7"/>
    <w:basedOn w:val="ae"/>
    <w:rsid w:val="00125F49"/>
  </w:style>
  <w:style w:type="character" w:customStyle="1" w:styleId="hissue">
    <w:name w:val="hissue"/>
    <w:basedOn w:val="ae"/>
    <w:rsid w:val="00125F49"/>
  </w:style>
  <w:style w:type="character" w:customStyle="1" w:styleId="smalllight">
    <w:name w:val="small light"/>
    <w:basedOn w:val="ae"/>
    <w:rsid w:val="00125F49"/>
  </w:style>
  <w:style w:type="character" w:customStyle="1" w:styleId="c51">
    <w:name w:val="c51"/>
    <w:basedOn w:val="ae"/>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e"/>
    <w:rsid w:val="00140CEE"/>
    <w:rPr>
      <w:rFonts w:ascii="Times New Roman" w:hAnsi="Times New Roman"/>
      <w:noProof w:val="0"/>
      <w:sz w:val="28"/>
      <w:lang w:val="uk-UA"/>
    </w:rPr>
  </w:style>
  <w:style w:type="paragraph" w:customStyle="1" w:styleId="afffffffffffffffffffffff9">
    <w:name w:val="мій Знак Знак Знак Знак Знак Знак Знак Знак"/>
    <w:basedOn w:val="afffffff8"/>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e"/>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d"/>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d"/>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d"/>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d"/>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e"/>
    <w:rsid w:val="00A36128"/>
    <w:rPr>
      <w:rFonts w:ascii="Verdana" w:hAnsi="Verdana" w:cs="Verdana" w:hint="default"/>
      <w:sz w:val="14"/>
      <w:szCs w:val="14"/>
    </w:rPr>
  </w:style>
  <w:style w:type="paragraph" w:customStyle="1" w:styleId="5ff5">
    <w:name w:val="табл5"/>
    <w:basedOn w:val="ad"/>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d"/>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e"/>
    <w:link w:val="affffffff9"/>
    <w:rsid w:val="00AA46C8"/>
    <w:rPr>
      <w:rFonts w:ascii="Helvetica" w:eastAsia="Garamond" w:hAnsi="Helvetica" w:cs="Helvetica"/>
      <w:sz w:val="16"/>
      <w:szCs w:val="16"/>
      <w:lang w:eastAsia="ar-SA"/>
    </w:rPr>
  </w:style>
  <w:style w:type="paragraph" w:customStyle="1" w:styleId="dip">
    <w:name w:val="dip"/>
    <w:basedOn w:val="ad"/>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e"/>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d"/>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a">
    <w:name w:val="Нормальний текст"/>
    <w:basedOn w:val="ad"/>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d"/>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d"/>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e"/>
    <w:rsid w:val="00A473A1"/>
    <w:rPr>
      <w:rFonts w:ascii="Arial" w:hAnsi="Arial" w:cs="Arial" w:hint="default"/>
      <w:color w:val="494949"/>
      <w:sz w:val="19"/>
      <w:szCs w:val="19"/>
    </w:rPr>
  </w:style>
  <w:style w:type="paragraph" w:customStyle="1" w:styleId="2130">
    <w:name w:val="Основной текст 213"/>
    <w:basedOn w:val="ad"/>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d"/>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d"/>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b">
    <w:name w:val="Заголовок1"/>
    <w:basedOn w:val="ad"/>
    <w:next w:val="afffffffd"/>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d"/>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e"/>
    <w:rsid w:val="004B780E"/>
    <w:rPr>
      <w:b/>
      <w:bCs/>
      <w:color w:val="999999"/>
      <w:sz w:val="16"/>
      <w:szCs w:val="16"/>
    </w:rPr>
  </w:style>
  <w:style w:type="character" w:customStyle="1" w:styleId="htopic1">
    <w:name w:val="htopic1"/>
    <w:basedOn w:val="ae"/>
    <w:rsid w:val="004B780E"/>
    <w:rPr>
      <w:color w:val="999999"/>
      <w:sz w:val="16"/>
      <w:szCs w:val="16"/>
    </w:rPr>
  </w:style>
  <w:style w:type="paragraph" w:customStyle="1" w:styleId="bottom">
    <w:name w:val="bottom"/>
    <w:basedOn w:val="ad"/>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e"/>
    <w:rsid w:val="00C33A43"/>
    <w:rPr>
      <w:color w:val="ABDC7D"/>
      <w:sz w:val="27"/>
      <w:szCs w:val="27"/>
    </w:rPr>
  </w:style>
  <w:style w:type="character" w:customStyle="1" w:styleId="announcetitle1">
    <w:name w:val="announce_title1"/>
    <w:basedOn w:val="ae"/>
    <w:rsid w:val="00C33A43"/>
    <w:rPr>
      <w:b/>
      <w:bCs/>
      <w:color w:val="00763E"/>
      <w:sz w:val="21"/>
      <w:szCs w:val="21"/>
    </w:rPr>
  </w:style>
  <w:style w:type="character" w:customStyle="1" w:styleId="b4">
    <w:name w:val="b4"/>
    <w:basedOn w:val="ae"/>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b">
    <w:name w:val="Гост"/>
    <w:basedOn w:val="ad"/>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c">
    <w:name w:val="ГОСТ"/>
    <w:basedOn w:val="ad"/>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d"/>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d"/>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c">
    <w:name w:val="текст сноски1"/>
    <w:basedOn w:val="ad"/>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d"/>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d"/>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d">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d"/>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a">
    <w:name w:val="Список Литературы"/>
    <w:basedOn w:val="afffffff8"/>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d">
    <w:name w:val="Стиль Основной текст + полужирный"/>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e">
    <w:name w:val="Стиль Основной текст + полужирный1"/>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8"/>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8"/>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d"/>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d"/>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e">
    <w:name w:val="Загл.табл."/>
    <w:basedOn w:val="ad"/>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d"/>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d"/>
    <w:next w:val="ad"/>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
    <w:name w:val="УПЖ"/>
    <w:basedOn w:val="ad"/>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0">
    <w:name w:val="Розділ"/>
    <w:basedOn w:val="ad"/>
    <w:next w:val="ad"/>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d"/>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d"/>
    <w:unhideWhenUsed/>
    <w:rsid w:val="0000123E"/>
    <w:pPr>
      <w:numPr>
        <w:numId w:val="45"/>
      </w:numPr>
      <w:contextualSpacing/>
    </w:pPr>
  </w:style>
  <w:style w:type="character" w:customStyle="1" w:styleId="mlxttrn">
    <w:name w:val="mlxt_trn"/>
    <w:basedOn w:val="ae"/>
    <w:rsid w:val="00CA7E0D"/>
    <w:rPr>
      <w:rFonts w:ascii="Times New Roman" w:hAnsi="Times New Roman" w:cs="Times New Roman"/>
    </w:rPr>
  </w:style>
  <w:style w:type="character" w:customStyle="1" w:styleId="3ffff0">
    <w:name w:val="Номер страницы3"/>
    <w:basedOn w:val="ae"/>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d"/>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e"/>
    <w:rsid w:val="00BF54BF"/>
    <w:rPr>
      <w:rFonts w:ascii="Arial" w:hAnsi="Arial" w:cs="Arial" w:hint="default"/>
      <w:color w:val="000000"/>
      <w:sz w:val="18"/>
      <w:szCs w:val="18"/>
    </w:rPr>
  </w:style>
  <w:style w:type="character" w:customStyle="1" w:styleId="ref-vol">
    <w:name w:val="ref-vol"/>
    <w:basedOn w:val="ae"/>
    <w:rsid w:val="00BF54BF"/>
  </w:style>
  <w:style w:type="character" w:customStyle="1" w:styleId="maintextbldleft">
    <w:name w:val="maintextbldleft"/>
    <w:basedOn w:val="ae"/>
    <w:rsid w:val="00BF54BF"/>
  </w:style>
  <w:style w:type="character" w:customStyle="1" w:styleId="maintextleft">
    <w:name w:val="maintextleft"/>
    <w:basedOn w:val="ae"/>
    <w:rsid w:val="00BF54BF"/>
  </w:style>
  <w:style w:type="character" w:customStyle="1" w:styleId="fm-vol-iss-date1">
    <w:name w:val="fm-vol-iss-date1"/>
    <w:basedOn w:val="ae"/>
    <w:rsid w:val="00BF54BF"/>
    <w:rPr>
      <w:rFonts w:ascii="Arial" w:hAnsi="Arial" w:cs="Arial" w:hint="default"/>
      <w:sz w:val="18"/>
      <w:szCs w:val="18"/>
    </w:rPr>
  </w:style>
  <w:style w:type="paragraph" w:customStyle="1" w:styleId="fm-author">
    <w:name w:val="fm-author"/>
    <w:basedOn w:val="ad"/>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d"/>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d"/>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d"/>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d"/>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d"/>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e"/>
    <w:rsid w:val="00296605"/>
    <w:rPr>
      <w:i/>
      <w:iCs/>
      <w:caps w:val="0"/>
    </w:rPr>
  </w:style>
  <w:style w:type="character" w:customStyle="1" w:styleId="normal--char">
    <w:name w:val="normal--char"/>
    <w:basedOn w:val="ae"/>
    <w:rsid w:val="00985F2A"/>
  </w:style>
  <w:style w:type="character" w:customStyle="1" w:styleId="ref-journal">
    <w:name w:val="ref-journal"/>
    <w:basedOn w:val="ae"/>
    <w:rsid w:val="00985F2A"/>
  </w:style>
  <w:style w:type="character" w:customStyle="1" w:styleId="e1">
    <w:name w:val="e1"/>
    <w:basedOn w:val="ae"/>
    <w:rsid w:val="00985F2A"/>
    <w:rPr>
      <w:color w:val="FF0000"/>
    </w:rPr>
  </w:style>
  <w:style w:type="character" w:customStyle="1" w:styleId="sz13">
    <w:name w:val="sz13"/>
    <w:basedOn w:val="ae"/>
    <w:rsid w:val="00985F2A"/>
  </w:style>
  <w:style w:type="character" w:customStyle="1" w:styleId="ref-journal1">
    <w:name w:val="ref-journal1"/>
    <w:basedOn w:val="ae"/>
    <w:rsid w:val="00985F2A"/>
    <w:rPr>
      <w:i/>
      <w:iCs/>
    </w:rPr>
  </w:style>
  <w:style w:type="character" w:customStyle="1" w:styleId="goohl2">
    <w:name w:val="goohl2"/>
    <w:basedOn w:val="ae"/>
    <w:rsid w:val="006B783C"/>
  </w:style>
  <w:style w:type="character" w:customStyle="1" w:styleId="goohl0">
    <w:name w:val="goohl0"/>
    <w:basedOn w:val="ae"/>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d"/>
    <w:next w:val="ad"/>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1">
    <w:name w:val="Обычный (д)"/>
    <w:basedOn w:val="ad"/>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
    <w:name w:val="Заголовок 1 (д)"/>
    <w:basedOn w:val="ad"/>
    <w:next w:val="ad"/>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2">
    <w:name w:val="Подзаголовок (д)"/>
    <w:basedOn w:val="20"/>
    <w:next w:val="affffffffffffffffffffffff1"/>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1"/>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3">
    <w:name w:val="Таблица №"/>
    <w:basedOn w:val="affffffffffffffffffffffff1"/>
    <w:next w:val="affffffff2"/>
    <w:rsid w:val="007F0A39"/>
    <w:pPr>
      <w:jc w:val="right"/>
    </w:pPr>
    <w:rPr>
      <w:b/>
    </w:rPr>
  </w:style>
  <w:style w:type="paragraph" w:customStyle="1" w:styleId="3ffff2">
    <w:name w:val="Заголовок 3 (д)"/>
    <w:basedOn w:val="31"/>
    <w:next w:val="affffffffffffffffffffffff1"/>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4">
    <w:name w:val="Рисунок (название)"/>
    <w:basedOn w:val="affffffffffffffffffffffff1"/>
    <w:next w:val="affffffffffffffffffffffff1"/>
    <w:rsid w:val="007F0A39"/>
    <w:rPr>
      <w:i/>
    </w:rPr>
  </w:style>
  <w:style w:type="character" w:customStyle="1" w:styleId="maintextbldleft1">
    <w:name w:val="maintextbldleft1"/>
    <w:basedOn w:val="ae"/>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e"/>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5">
    <w:name w:val="Содержимое списка"/>
    <w:basedOn w:val="ad"/>
    <w:rsid w:val="007F0A39"/>
    <w:pPr>
      <w:widowControl w:val="0"/>
      <w:ind w:left="567"/>
    </w:pPr>
    <w:rPr>
      <w:rFonts w:ascii="Times New Roman" w:eastAsia="Lucida Sans Unicode" w:hAnsi="Times New Roman" w:cs="Times New Roman"/>
    </w:rPr>
  </w:style>
  <w:style w:type="paragraph" w:customStyle="1" w:styleId="affffffffffffffffffffffff6">
    <w:name w:val="Нормальный"/>
    <w:rsid w:val="00A8527C"/>
    <w:rPr>
      <w:rFonts w:ascii="Peterburg" w:eastAsia="Times New Roman" w:hAnsi="Peterburg" w:cs="Times New Roman"/>
      <w:sz w:val="26"/>
    </w:rPr>
  </w:style>
  <w:style w:type="paragraph" w:customStyle="1" w:styleId="Dtext">
    <w:name w:val="D_text"/>
    <w:basedOn w:val="ad"/>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d"/>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d"/>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e"/>
    <w:rsid w:val="00680AB0"/>
    <w:rPr>
      <w:color w:val="0000FF"/>
      <w:sz w:val="28"/>
      <w:szCs w:val="28"/>
      <w:lang w:val="uk-UA"/>
    </w:rPr>
  </w:style>
  <w:style w:type="paragraph" w:customStyle="1" w:styleId="Dtext0">
    <w:name w:val="D_text Знак"/>
    <w:basedOn w:val="ad"/>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7">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d"/>
    <w:rsid w:val="006E39C1"/>
    <w:pPr>
      <w:ind w:left="720"/>
    </w:pPr>
    <w:rPr>
      <w:rFonts w:ascii="Calibri" w:eastAsia="Times New Roman" w:hAnsi="Calibri" w:cs="Times New Roman"/>
      <w:lang w:val="en-US"/>
    </w:rPr>
  </w:style>
  <w:style w:type="paragraph" w:customStyle="1" w:styleId="5ff6">
    <w:name w:val="Текст выноски5"/>
    <w:basedOn w:val="ad"/>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d"/>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e"/>
    <w:rsid w:val="00D93504"/>
    <w:rPr>
      <w:b/>
      <w:bCs/>
      <w:sz w:val="26"/>
      <w:szCs w:val="24"/>
      <w:lang w:val="uk-UA"/>
    </w:rPr>
  </w:style>
  <w:style w:type="character" w:customStyle="1" w:styleId="1210">
    <w:name w:val="Знак Знак121"/>
    <w:basedOn w:val="ae"/>
    <w:rsid w:val="00D93504"/>
    <w:rPr>
      <w:sz w:val="28"/>
      <w:szCs w:val="24"/>
      <w:lang w:val="uk-UA"/>
    </w:rPr>
  </w:style>
  <w:style w:type="paragraph" w:customStyle="1" w:styleId="affffffffffffffffffffffff8">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0">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1">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9">
    <w:name w:val="подраздел"/>
    <w:basedOn w:val="ad"/>
    <w:next w:val="ad"/>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a">
    <w:name w:val="Table Elegant"/>
    <w:basedOn w:val="af"/>
    <w:rsid w:val="00372848"/>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b">
    <w:name w:val="обычный выделенный Знак Знак Знак"/>
    <w:basedOn w:val="ad"/>
    <w:link w:val="affffffffffffffffffffffffc"/>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c">
    <w:name w:val="обычный выделенный Знак Знак Знак Знак"/>
    <w:basedOn w:val="ae"/>
    <w:link w:val="affffffffffffffffffffffffb"/>
    <w:rsid w:val="00372848"/>
    <w:rPr>
      <w:rFonts w:ascii="Courier New" w:eastAsia="Times New Roman" w:hAnsi="Courier New" w:cs="Courier New"/>
      <w:b/>
      <w:spacing w:val="3"/>
      <w:sz w:val="28"/>
      <w:szCs w:val="28"/>
      <w:lang w:val="uk-UA"/>
    </w:rPr>
  </w:style>
  <w:style w:type="character" w:customStyle="1" w:styleId="affffffffffffffffffffffffd">
    <w:name w:val="обычный выделенный Знак Знак Знак Знак Знак"/>
    <w:basedOn w:val="ae"/>
    <w:rsid w:val="0034262A"/>
    <w:rPr>
      <w:rFonts w:ascii="Courier New" w:hAnsi="Courier New" w:cs="Courier New"/>
      <w:b/>
      <w:spacing w:val="3"/>
      <w:sz w:val="28"/>
      <w:szCs w:val="28"/>
      <w:lang w:val="uk-UA"/>
    </w:rPr>
  </w:style>
  <w:style w:type="paragraph" w:customStyle="1" w:styleId="affffffffffffffffffffffffe">
    <w:name w:val="Таблиця"/>
    <w:basedOn w:val="ad"/>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d"/>
    <w:rsid w:val="007D5B26"/>
    <w:pPr>
      <w:widowControl w:val="0"/>
      <w:suppressAutoHyphens w:val="0"/>
    </w:pPr>
    <w:rPr>
      <w:rFonts w:ascii="Times New Roman" w:eastAsia="Times New Roman" w:hAnsi="Times New Roman" w:cs="Times New Roman"/>
      <w:lang w:val="en-US" w:eastAsia="ru-RU"/>
    </w:rPr>
  </w:style>
  <w:style w:type="character" w:customStyle="1" w:styleId="affffffff6">
    <w:name w:val="Обычный (веб) Знак"/>
    <w:basedOn w:val="ae"/>
    <w:link w:val="affffffff5"/>
    <w:rsid w:val="006C2CC6"/>
    <w:rPr>
      <w:rFonts w:ascii="Garamond" w:eastAsia="Garamond" w:hAnsi="Garamond" w:cs="Garamond"/>
      <w:color w:val="000000"/>
      <w:sz w:val="24"/>
      <w:szCs w:val="24"/>
      <w:lang w:eastAsia="ar-SA"/>
    </w:rPr>
  </w:style>
  <w:style w:type="paragraph" w:customStyle="1" w:styleId="a8">
    <w:name w:val="Рис"/>
    <w:basedOn w:val="affffffff"/>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
    <w:name w:val="Обзор"/>
    <w:basedOn w:val="ad"/>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2">
    <w:name w:val="Table Classic 1"/>
    <w:basedOn w:val="af"/>
    <w:rsid w:val="006C2CC6"/>
    <w:pPr>
      <w:spacing w:line="360" w:lineRule="auto"/>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3">
    <w:name w:val="Table Simple 1"/>
    <w:basedOn w:val="af"/>
    <w:rsid w:val="006C2CC6"/>
    <w:pPr>
      <w:spacing w:line="360" w:lineRule="auto"/>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0">
    <w:name w:val="íîìåð ñòðàíèöû"/>
    <w:basedOn w:val="ae"/>
    <w:rsid w:val="006C2CC6"/>
  </w:style>
  <w:style w:type="character" w:customStyle="1" w:styleId="variant1">
    <w:name w:val="variant1"/>
    <w:basedOn w:val="ae"/>
    <w:rsid w:val="006C2CC6"/>
    <w:rPr>
      <w:color w:val="0000FF"/>
    </w:rPr>
  </w:style>
  <w:style w:type="character" w:customStyle="1" w:styleId="lowimportantproductattribute1">
    <w:name w:val="lowimportantproductattribute1"/>
    <w:basedOn w:val="ae"/>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e"/>
    <w:rsid w:val="00E64939"/>
  </w:style>
  <w:style w:type="paragraph" w:styleId="4fffa">
    <w:name w:val="index 4"/>
    <w:basedOn w:val="ad"/>
    <w:next w:val="ad"/>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d"/>
    <w:next w:val="ad"/>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d"/>
    <w:next w:val="ad"/>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d"/>
    <w:next w:val="ad"/>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d"/>
    <w:next w:val="ad"/>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d"/>
    <w:next w:val="ad"/>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1">
    <w:name w:val="Ãëàâà äîêóìåíòó"/>
    <w:basedOn w:val="ad"/>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2">
    <w:name w:val="Çàãîëîâîê"/>
    <w:basedOn w:val="ad"/>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3">
    <w:name w:val="Íîðìàëüíèé òåêñò"/>
    <w:basedOn w:val="ad"/>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4">
    <w:name w:val="Ï³äïèñ"/>
    <w:basedOn w:val="ad"/>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5">
    <w:name w:val="Øàïêà äîêóìåíòó"/>
    <w:basedOn w:val="ad"/>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4">
    <w:name w:val="Заголов1"/>
    <w:basedOn w:val="ad"/>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d"/>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5">
    <w:name w:val="Список1"/>
    <w:basedOn w:val="245"/>
    <w:rsid w:val="00B80692"/>
    <w:pPr>
      <w:ind w:left="283" w:hanging="283"/>
    </w:pPr>
    <w:rPr>
      <w:snapToGrid/>
    </w:rPr>
  </w:style>
  <w:style w:type="paragraph" w:customStyle="1" w:styleId="1ffffffff6">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d"/>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e"/>
    <w:rsid w:val="00B80692"/>
    <w:rPr>
      <w:rFonts w:ascii="Arial" w:hAnsi="Arial" w:cs="Arial" w:hint="default"/>
      <w:b/>
      <w:bCs/>
      <w:color w:val="092869"/>
      <w:sz w:val="22"/>
      <w:szCs w:val="22"/>
    </w:rPr>
  </w:style>
  <w:style w:type="paragraph" w:customStyle="1" w:styleId="abzac">
    <w:name w:val="abzac"/>
    <w:basedOn w:val="ad"/>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d"/>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d"/>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d"/>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e"/>
    <w:rsid w:val="00B80692"/>
  </w:style>
  <w:style w:type="paragraph" w:customStyle="1" w:styleId="gutter3">
    <w:name w:val="gutter3"/>
    <w:basedOn w:val="ad"/>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e"/>
    <w:rsid w:val="00B80692"/>
    <w:rPr>
      <w:rFonts w:ascii="Arial" w:hAnsi="Arial" w:cs="Arial" w:hint="default"/>
      <w:b w:val="0"/>
      <w:bCs w:val="0"/>
      <w:i w:val="0"/>
      <w:iCs w:val="0"/>
      <w:color w:val="000000"/>
      <w:sz w:val="17"/>
      <w:szCs w:val="17"/>
    </w:rPr>
  </w:style>
  <w:style w:type="character" w:customStyle="1" w:styleId="pit">
    <w:name w:val="pit"/>
    <w:basedOn w:val="ae"/>
    <w:rsid w:val="00B80692"/>
  </w:style>
  <w:style w:type="character" w:customStyle="1" w:styleId="content1">
    <w:name w:val="content1"/>
    <w:basedOn w:val="ae"/>
    <w:rsid w:val="00E66720"/>
    <w:rPr>
      <w:rFonts w:ascii="Verdana" w:hAnsi="Verdana" w:hint="default"/>
      <w:strike w:val="0"/>
      <w:dstrike w:val="0"/>
      <w:sz w:val="18"/>
      <w:szCs w:val="18"/>
      <w:u w:val="none"/>
      <w:effect w:val="none"/>
    </w:rPr>
  </w:style>
  <w:style w:type="character" w:customStyle="1" w:styleId="h22">
    <w:name w:val="h22"/>
    <w:basedOn w:val="ae"/>
    <w:rsid w:val="00E66720"/>
    <w:rPr>
      <w:b/>
      <w:bCs/>
      <w:color w:val="669933"/>
    </w:rPr>
  </w:style>
  <w:style w:type="character" w:customStyle="1" w:styleId="citation2">
    <w:name w:val="citation2"/>
    <w:basedOn w:val="ae"/>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6">
    <w:name w:val="Узел"/>
    <w:rsid w:val="00997C25"/>
    <w:rPr>
      <w:i/>
    </w:rPr>
  </w:style>
  <w:style w:type="paragraph" w:customStyle="1" w:styleId="spec">
    <w:name w:val="spec"/>
    <w:basedOn w:val="ad"/>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d"/>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d"/>
    <w:rsid w:val="00EA0D9F"/>
    <w:pPr>
      <w:widowControl w:val="0"/>
      <w:autoSpaceDE w:val="0"/>
    </w:pPr>
    <w:rPr>
      <w:rFonts w:ascii="Arial" w:eastAsia="Times New Roman" w:hAnsi="Arial" w:cs="Arial"/>
      <w:b/>
      <w:bCs/>
      <w:sz w:val="20"/>
      <w:szCs w:val="20"/>
    </w:rPr>
  </w:style>
  <w:style w:type="character" w:customStyle="1" w:styleId="highlight01">
    <w:name w:val="highlight01"/>
    <w:basedOn w:val="ae"/>
    <w:rsid w:val="00EA0D9F"/>
    <w:rPr>
      <w:sz w:val="24"/>
      <w:szCs w:val="24"/>
      <w:shd w:val="clear" w:color="auto" w:fill="auto"/>
    </w:rPr>
  </w:style>
  <w:style w:type="paragraph" w:customStyle="1" w:styleId="Affils">
    <w:name w:val="Affils"/>
    <w:basedOn w:val="ad"/>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d"/>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e"/>
    <w:rsid w:val="00EA0D9F"/>
    <w:rPr>
      <w:b/>
      <w:bCs/>
      <w:color w:val="FF0000"/>
    </w:rPr>
  </w:style>
  <w:style w:type="paragraph" w:customStyle="1" w:styleId="2ffffffa">
    <w:name w:val="Тема примечания2"/>
    <w:basedOn w:val="aff3"/>
    <w:next w:val="aff3"/>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7">
    <w:name w:val="Основной текст с отступом + по центру"/>
    <w:aliases w:val="Слева:  0 см,Междустр.интервал:  полу..."/>
    <w:basedOn w:val="ad"/>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d"/>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d"/>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d"/>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9">
    <w:name w:val="Обычный + по ширине"/>
    <w:aliases w:val="Междустр.интервал:  полуторный"/>
    <w:basedOn w:val="ad"/>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e"/>
    <w:rsid w:val="00673773"/>
    <w:rPr>
      <w:rFonts w:ascii="Verdana" w:hAnsi="Verdana" w:hint="default"/>
      <w:b/>
      <w:bCs/>
      <w:color w:val="000000"/>
      <w:sz w:val="9"/>
      <w:szCs w:val="9"/>
    </w:rPr>
  </w:style>
  <w:style w:type="paragraph" w:customStyle="1" w:styleId="Zagol">
    <w:name w:val="Zagol"/>
    <w:next w:val="ad"/>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e"/>
    <w:rsid w:val="00673773"/>
    <w:rPr>
      <w:b/>
      <w:bCs/>
    </w:rPr>
  </w:style>
  <w:style w:type="character" w:customStyle="1" w:styleId="textitalic1">
    <w:name w:val="text_italic1"/>
    <w:basedOn w:val="ae"/>
    <w:rsid w:val="00673773"/>
    <w:rPr>
      <w:i/>
      <w:iCs/>
    </w:rPr>
  </w:style>
  <w:style w:type="character" w:customStyle="1" w:styleId="searchresulthittext1">
    <w:name w:val="search_result_hit_text1"/>
    <w:basedOn w:val="ae"/>
    <w:rsid w:val="00673773"/>
    <w:rPr>
      <w:shd w:val="clear" w:color="auto" w:fill="FFFF00"/>
    </w:rPr>
  </w:style>
  <w:style w:type="paragraph" w:customStyle="1" w:styleId="afffffffffffffffffffffffff8">
    <w:name w:val="название таблицы"/>
    <w:basedOn w:val="ad"/>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9">
    <w:name w:val="номер таблицы"/>
    <w:basedOn w:val="ad"/>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a">
    <w:name w:val="мой заголовок"/>
    <w:basedOn w:val="affffffff"/>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d"/>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b">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e"/>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c">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d">
    <w:name w:val="Дистекст"/>
    <w:basedOn w:val="ad"/>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e">
    <w:name w:val="Êîëîíêà"/>
    <w:basedOn w:val="ad"/>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7">
    <w:name w:val="Основний текст1"/>
    <w:basedOn w:val="ad"/>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d"/>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
    <w:name w:val="Îñíîâíèé òåêñò"/>
    <w:basedOn w:val="ad"/>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7"/>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c">
    <w:name w:val="Нумерованый"/>
    <w:basedOn w:val="ad"/>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b">
    <w:name w:val="Нумерація"/>
    <w:basedOn w:val="ad"/>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8">
    <w:name w:val="Нумерованый 1"/>
    <w:basedOn w:val="ad"/>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9"/>
    <w:rsid w:val="00C71DF4"/>
  </w:style>
  <w:style w:type="character" w:customStyle="1" w:styleId="3ffff7">
    <w:name w:val="Выделение3"/>
    <w:rsid w:val="00C71DF4"/>
    <w:rPr>
      <w:i/>
    </w:rPr>
  </w:style>
  <w:style w:type="paragraph" w:customStyle="1" w:styleId="3100">
    <w:name w:val="Основной текст с отступом 310"/>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
    <w:rsid w:val="00C71DF4"/>
    <w:pPr>
      <w:suppressAutoHyphens/>
    </w:pPr>
    <w:rPr>
      <w:rFonts w:ascii="Times New Roman" w:eastAsia="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8"/>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d"/>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e"/>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d"/>
    <w:next w:val="ad"/>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e"/>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e"/>
    <w:rsid w:val="00CB2DD4"/>
  </w:style>
  <w:style w:type="paragraph" w:customStyle="1" w:styleId="Pa20">
    <w:name w:val="Pa20"/>
    <w:basedOn w:val="ad"/>
    <w:next w:val="ad"/>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Normal0">
    <w:name w:val="Normal"/>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d"/>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d"/>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BodyText20">
    <w:name w:val="Body Text 2"/>
    <w:basedOn w:val="ad"/>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d"/>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e"/>
    <w:rsid w:val="00A736DB"/>
    <w:rPr>
      <w:rFonts w:ascii="Arial" w:hAnsi="Arial" w:cs="Arial" w:hint="default"/>
      <w:b/>
      <w:bCs/>
      <w:color w:val="000000"/>
      <w:sz w:val="22"/>
      <w:szCs w:val="22"/>
    </w:rPr>
  </w:style>
  <w:style w:type="character" w:customStyle="1" w:styleId="summarypages">
    <w:name w:val="summary_pages"/>
    <w:basedOn w:val="ae"/>
    <w:rsid w:val="00A736DB"/>
  </w:style>
  <w:style w:type="character" w:customStyle="1" w:styleId="articletitle">
    <w:name w:val="articletitle"/>
    <w:basedOn w:val="ae"/>
    <w:rsid w:val="00A736DB"/>
  </w:style>
  <w:style w:type="paragraph" w:customStyle="1" w:styleId="rvps15">
    <w:name w:val="rvps15"/>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0">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1">
    <w:name w:val="текст дис.ЖК"/>
    <w:basedOn w:val="affffffffffffffffffffffffff0"/>
    <w:next w:val="affffffffffffffffffffffffff0"/>
    <w:autoRedefine/>
    <w:rsid w:val="00A6044C"/>
    <w:rPr>
      <w:b/>
      <w:i/>
    </w:rPr>
  </w:style>
  <w:style w:type="paragraph" w:customStyle="1" w:styleId="1ffffffff9">
    <w:name w:val="Дис. 1"/>
    <w:basedOn w:val="affffffffffffffffffffffffff0"/>
    <w:next w:val="affffffffffffffffffffffffff0"/>
    <w:autoRedefine/>
    <w:rsid w:val="00A6044C"/>
    <w:pPr>
      <w:spacing w:before="120" w:after="360"/>
      <w:ind w:firstLine="0"/>
      <w:jc w:val="center"/>
      <w:outlineLvl w:val="0"/>
    </w:pPr>
    <w:rPr>
      <w:b/>
      <w:caps/>
      <w:szCs w:val="28"/>
    </w:rPr>
  </w:style>
  <w:style w:type="paragraph" w:customStyle="1" w:styleId="affffffffffffffffffffffffff2">
    <w:name w:val="Тит. Шапка дис."/>
    <w:basedOn w:val="affffffffffffffffffffffffff0"/>
    <w:next w:val="affffffffffffffffffffffffff0"/>
    <w:autoRedefine/>
    <w:rsid w:val="00A6044C"/>
    <w:pPr>
      <w:spacing w:line="240" w:lineRule="auto"/>
      <w:ind w:firstLine="0"/>
      <w:jc w:val="center"/>
    </w:pPr>
    <w:rPr>
      <w:b/>
      <w:caps/>
      <w:szCs w:val="28"/>
    </w:rPr>
  </w:style>
  <w:style w:type="paragraph" w:customStyle="1" w:styleId="affffffffffffffffffffffffff3">
    <w:name w:val="Тит. Название дис."/>
    <w:next w:val="affffffffffffffffffffffffff0"/>
    <w:autoRedefine/>
    <w:rsid w:val="00A6044C"/>
    <w:pPr>
      <w:jc w:val="center"/>
    </w:pPr>
    <w:rPr>
      <w:rFonts w:ascii="Arial" w:eastAsia="Times New Roman" w:hAnsi="Arial" w:cs="Times New Roman"/>
      <w:b/>
      <w:caps/>
      <w:sz w:val="36"/>
      <w:szCs w:val="36"/>
    </w:rPr>
  </w:style>
  <w:style w:type="paragraph" w:customStyle="1" w:styleId="affffffffffffffffffffffffff4">
    <w:name w:val="текст дис. Ц"/>
    <w:basedOn w:val="affffffffffffffffffffffffff0"/>
    <w:next w:val="affffffffffffffffffffffffff0"/>
    <w:autoRedefine/>
    <w:rsid w:val="00A6044C"/>
    <w:pPr>
      <w:ind w:firstLine="0"/>
      <w:jc w:val="center"/>
    </w:pPr>
  </w:style>
  <w:style w:type="character" w:customStyle="1" w:styleId="affffffffffffffffffffffffff5">
    <w:name w:val="Шрифт Ж"/>
    <w:basedOn w:val="ae"/>
    <w:rsid w:val="00A6044C"/>
    <w:rPr>
      <w:b/>
    </w:rPr>
  </w:style>
  <w:style w:type="character" w:customStyle="1" w:styleId="affffffffffffffffffffffffff6">
    <w:name w:val="Шрифт К"/>
    <w:basedOn w:val="ae"/>
    <w:rsid w:val="00A6044C"/>
    <w:rPr>
      <w:i/>
    </w:rPr>
  </w:style>
  <w:style w:type="paragraph" w:customStyle="1" w:styleId="affffffffffffffffffffffffff7">
    <w:name w:val="Тит. рук."/>
    <w:basedOn w:val="affffffffffffffffffffffffff0"/>
    <w:next w:val="affffffffffffffffffffffffff0"/>
    <w:autoRedefine/>
    <w:rsid w:val="00A6044C"/>
    <w:pPr>
      <w:ind w:left="5670" w:firstLine="0"/>
    </w:pPr>
  </w:style>
  <w:style w:type="character" w:customStyle="1" w:styleId="affffffffffffffffffffffffff8">
    <w:name w:val="текст дис.ЖК Знак"/>
    <w:basedOn w:val="ae"/>
    <w:rsid w:val="00A6044C"/>
    <w:rPr>
      <w:b/>
      <w:i/>
      <w:sz w:val="28"/>
      <w:szCs w:val="24"/>
      <w:lang w:val="ru-RU" w:eastAsia="ru-RU" w:bidi="ar-SA"/>
    </w:rPr>
  </w:style>
  <w:style w:type="paragraph" w:customStyle="1" w:styleId="affffffffffffffffffffffffff9">
    <w:name w:val="текст дис.Ж"/>
    <w:basedOn w:val="affffffffffffffffffffffffff0"/>
    <w:next w:val="affffffffffffffffffffffffff0"/>
    <w:autoRedefine/>
    <w:rsid w:val="00A6044C"/>
    <w:rPr>
      <w:b/>
    </w:rPr>
  </w:style>
  <w:style w:type="paragraph" w:customStyle="1" w:styleId="affffffffffffffffffffffffffa">
    <w:name w:val="текст дис. К"/>
    <w:basedOn w:val="affffffffffffffffffffffffff0"/>
    <w:next w:val="affffffffffffffffffffffffff0"/>
    <w:autoRedefine/>
    <w:rsid w:val="00A6044C"/>
  </w:style>
  <w:style w:type="paragraph" w:customStyle="1" w:styleId="11f5">
    <w:name w:val="Дис. 1.1"/>
    <w:basedOn w:val="affffffffffffffffffffffffff0"/>
    <w:next w:val="affffffffffffffffffffffffff0"/>
    <w:autoRedefine/>
    <w:rsid w:val="00A6044C"/>
    <w:pPr>
      <w:spacing w:before="120" w:after="240"/>
      <w:ind w:left="709" w:firstLine="0"/>
      <w:contextualSpacing/>
      <w:jc w:val="left"/>
      <w:outlineLvl w:val="1"/>
    </w:pPr>
  </w:style>
  <w:style w:type="paragraph" w:customStyle="1" w:styleId="1113">
    <w:name w:val="Дис. 1.1.1"/>
    <w:basedOn w:val="affffffffffffffffffffffffff0"/>
    <w:next w:val="affffffffffffffffffffffffff0"/>
    <w:autoRedefine/>
    <w:rsid w:val="00A6044C"/>
    <w:pPr>
      <w:spacing w:before="120" w:after="240"/>
      <w:ind w:left="720" w:firstLine="0"/>
      <w:jc w:val="left"/>
      <w:outlineLvl w:val="2"/>
    </w:pPr>
    <w:rPr>
      <w:bCs/>
    </w:rPr>
  </w:style>
  <w:style w:type="paragraph" w:customStyle="1" w:styleId="11111">
    <w:name w:val="Дис. 1.1.1.1"/>
    <w:basedOn w:val="affffffffffffffffffffffffff0"/>
    <w:next w:val="affffffffffffffffffffffffff0"/>
    <w:autoRedefine/>
    <w:rsid w:val="00A6044C"/>
    <w:pPr>
      <w:spacing w:before="120" w:after="240"/>
      <w:ind w:left="709" w:firstLine="0"/>
      <w:contextualSpacing/>
      <w:jc w:val="left"/>
      <w:outlineLvl w:val="3"/>
    </w:pPr>
  </w:style>
  <w:style w:type="paragraph" w:customStyle="1" w:styleId="affffffffffffffffffffffffffb">
    <w:name w:val="текст дис. Пр"/>
    <w:basedOn w:val="affffffffffffffffffffffffff0"/>
    <w:next w:val="affffffffffffffffffffffffff0"/>
    <w:autoRedefine/>
    <w:rsid w:val="00A6044C"/>
    <w:pPr>
      <w:jc w:val="right"/>
    </w:pPr>
  </w:style>
  <w:style w:type="paragraph" w:customStyle="1" w:styleId="affffffffffffffffffffffffffc">
    <w:name w:val="Таб. номер"/>
    <w:basedOn w:val="affffffffffffffffffffffffff0"/>
    <w:next w:val="affffffffffffffffffffffffffd"/>
    <w:autoRedefine/>
    <w:rsid w:val="00A6044C"/>
    <w:pPr>
      <w:ind w:firstLine="0"/>
      <w:jc w:val="right"/>
    </w:pPr>
    <w:rPr>
      <w:i/>
    </w:rPr>
  </w:style>
  <w:style w:type="paragraph" w:customStyle="1" w:styleId="affffffffffffffffffffffffffd">
    <w:name w:val="Таб. название"/>
    <w:basedOn w:val="affffffffffffffffffffffffff0"/>
    <w:next w:val="affffffffffffffffffffffffff0"/>
    <w:autoRedefine/>
    <w:rsid w:val="00A6044C"/>
    <w:pPr>
      <w:spacing w:line="240" w:lineRule="auto"/>
      <w:ind w:firstLine="0"/>
      <w:jc w:val="center"/>
    </w:pPr>
    <w:rPr>
      <w:b/>
    </w:rPr>
  </w:style>
  <w:style w:type="character" w:customStyle="1" w:styleId="affffffffffffffffffffffffffe">
    <w:name w:val="Шрифт"/>
    <w:basedOn w:val="ae"/>
    <w:rsid w:val="00A6044C"/>
  </w:style>
  <w:style w:type="paragraph" w:customStyle="1" w:styleId="afffffffffffffffffffffffffff">
    <w:name w:val="текст табл."/>
    <w:basedOn w:val="affffffffffffffffffffffffff0"/>
    <w:next w:val="affffffffffffffffffffffffff0"/>
    <w:autoRedefine/>
    <w:rsid w:val="00A6044C"/>
    <w:pPr>
      <w:spacing w:line="240" w:lineRule="auto"/>
    </w:pPr>
    <w:rPr>
      <w:sz w:val="24"/>
    </w:rPr>
  </w:style>
  <w:style w:type="paragraph" w:customStyle="1" w:styleId="afffffffffffffffffffffffffff0">
    <w:name w:val="Примечание"/>
    <w:basedOn w:val="affffffffffffffffffffffffff0"/>
    <w:next w:val="affffffffffffffffffffffffff0"/>
    <w:autoRedefine/>
    <w:rsid w:val="00A6044C"/>
    <w:pPr>
      <w:spacing w:before="240" w:line="240" w:lineRule="auto"/>
      <w:ind w:left="1158" w:hanging="449"/>
      <w:contextualSpacing/>
    </w:pPr>
  </w:style>
  <w:style w:type="paragraph" w:customStyle="1" w:styleId="afffffffffffffffffffffffffff1">
    <w:name w:val="текст табл. Лево"/>
    <w:basedOn w:val="afffffffffffffffffffffffffff"/>
    <w:next w:val="affffffffffffffffffffffffff0"/>
    <w:autoRedefine/>
    <w:rsid w:val="00A6044C"/>
    <w:pPr>
      <w:spacing w:line="360" w:lineRule="auto"/>
      <w:ind w:firstLine="0"/>
      <w:jc w:val="left"/>
    </w:pPr>
  </w:style>
  <w:style w:type="paragraph" w:customStyle="1" w:styleId="157">
    <w:name w:val="табл. Лево 1.5"/>
    <w:basedOn w:val="ad"/>
    <w:next w:val="affffffffffffffffffffffffff0"/>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d"/>
    <w:next w:val="affffffffffffffffffffffffff0"/>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d"/>
    <w:next w:val="affffffffffffffffffffffffff0"/>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2">
    <w:name w:val="текст дис. Знак"/>
    <w:basedOn w:val="ae"/>
    <w:rsid w:val="00A6044C"/>
    <w:rPr>
      <w:sz w:val="28"/>
      <w:szCs w:val="24"/>
      <w:lang w:val="ru-RU" w:eastAsia="ru-RU" w:bidi="ar-SA"/>
    </w:rPr>
  </w:style>
  <w:style w:type="paragraph" w:customStyle="1" w:styleId="afffffffffffffffffffffffffff3">
    <w:name w:val="Осн.текст"/>
    <w:basedOn w:val="a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4">
    <w:name w:val="текст дис.Ж Знак"/>
    <w:basedOn w:val="afffffffffffffffffffffffffff2"/>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5">
    <w:name w:val="Таб. номер Знак"/>
    <w:basedOn w:val="afffffffffffffffffffffffffff2"/>
    <w:rsid w:val="00A6044C"/>
    <w:rPr>
      <w:i/>
      <w:sz w:val="28"/>
      <w:szCs w:val="24"/>
      <w:lang w:val="ru-RU" w:eastAsia="ru-RU" w:bidi="ar-SA"/>
    </w:rPr>
  </w:style>
  <w:style w:type="character" w:customStyle="1" w:styleId="11f7">
    <w:name w:val="Дис. 1.1 Знак"/>
    <w:basedOn w:val="afffffffffffffffffffffffffff2"/>
    <w:rsid w:val="00A6044C"/>
    <w:rPr>
      <w:sz w:val="28"/>
      <w:szCs w:val="24"/>
      <w:lang w:val="ru-RU" w:eastAsia="ru-RU" w:bidi="ar-SA"/>
    </w:rPr>
  </w:style>
  <w:style w:type="character" w:customStyle="1" w:styleId="1ffffffffa">
    <w:name w:val="текст дис. Знак1"/>
    <w:basedOn w:val="ae"/>
    <w:rsid w:val="00A6044C"/>
    <w:rPr>
      <w:sz w:val="28"/>
      <w:szCs w:val="24"/>
      <w:lang w:val="ru-RU" w:eastAsia="ru-RU" w:bidi="ar-SA"/>
    </w:rPr>
  </w:style>
  <w:style w:type="paragraph" w:customStyle="1" w:styleId="1ffffffffb">
    <w:name w:val="Рис 1"/>
    <w:basedOn w:val="afffffffffffffffa"/>
    <w:next w:val="a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d"/>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BalloonText">
    <w:name w:val="Balloon Text"/>
    <w:basedOn w:val="ad"/>
    <w:rsid w:val="006F11FC"/>
    <w:pPr>
      <w:suppressAutoHyphens w:val="0"/>
    </w:pPr>
    <w:rPr>
      <w:rFonts w:ascii="Tahoma" w:eastAsia="Times New Roman" w:hAnsi="Tahoma" w:cs="Tahoma"/>
      <w:sz w:val="16"/>
      <w:szCs w:val="16"/>
      <w:lang w:eastAsia="ru-RU"/>
    </w:rPr>
  </w:style>
  <w:style w:type="paragraph" w:customStyle="1" w:styleId="Tabl">
    <w:name w:val="Tabl"/>
    <w:basedOn w:val="ad"/>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Caption">
    <w:name w:val="Caption"/>
    <w:basedOn w:val="ad"/>
    <w:rsid w:val="00C110DD"/>
    <w:pPr>
      <w:suppressLineNumbers/>
      <w:spacing w:before="120" w:after="120"/>
    </w:pPr>
    <w:rPr>
      <w:rFonts w:ascii="Times New Roman" w:eastAsia="Times New Roman" w:hAnsi="Times New Roman" w:cs="Tahoma"/>
      <w:i/>
      <w:iCs/>
    </w:rPr>
  </w:style>
  <w:style w:type="paragraph" w:customStyle="1" w:styleId="NormalWeb">
    <w:name w:val="Normal (Web)"/>
    <w:basedOn w:val="ad"/>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heading2">
    <w:name w:val="heading 2"/>
    <w:basedOn w:val="Normal0"/>
    <w:next w:val="Normal0"/>
    <w:rsid w:val="00A054A4"/>
    <w:pPr>
      <w:keepNext/>
      <w:widowControl/>
      <w:snapToGrid/>
      <w:spacing w:line="360" w:lineRule="auto"/>
      <w:ind w:firstLine="720"/>
      <w:outlineLvl w:val="1"/>
    </w:pPr>
  </w:style>
  <w:style w:type="paragraph" w:customStyle="1" w:styleId="BodyTextIndent22">
    <w:name w:val="Body Text Indent 2"/>
    <w:basedOn w:val="Normal0"/>
    <w:rsid w:val="00A054A4"/>
    <w:pPr>
      <w:widowControl/>
      <w:snapToGrid/>
      <w:spacing w:line="360" w:lineRule="auto"/>
      <w:ind w:firstLine="720"/>
    </w:pPr>
  </w:style>
  <w:style w:type="paragraph" w:customStyle="1" w:styleId="6fd">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c">
    <w:name w:val="автор1"/>
    <w:autoRedefine/>
    <w:rsid w:val="0037221E"/>
    <w:pPr>
      <w:jc w:val="center"/>
    </w:pPr>
    <w:rPr>
      <w:rFonts w:ascii="Times New Roman" w:eastAsia="Times New Roman" w:hAnsi="Times New Roman" w:cs="Times New Roman"/>
      <w:b/>
      <w:bCs/>
      <w:sz w:val="28"/>
      <w:szCs w:val="28"/>
    </w:rPr>
  </w:style>
  <w:style w:type="paragraph" w:customStyle="1" w:styleId="1ffffffffd">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6">
    <w:name w:val="формула"/>
    <w:basedOn w:val="afffffff8"/>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7">
    <w:name w:val="Осн текст дис"/>
    <w:basedOn w:val="afffffff8"/>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8">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PlainText">
    <w:name w:val="Plain Text"/>
    <w:basedOn w:val="ad"/>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d"/>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9">
    <w:name w:val="Осн текст дис Знак"/>
    <w:basedOn w:val="ae"/>
    <w:rsid w:val="00BE2D47"/>
    <w:rPr>
      <w:sz w:val="28"/>
      <w:szCs w:val="28"/>
      <w:lang w:val="uk-UA" w:eastAsia="ru-RU" w:bidi="ar-SA"/>
    </w:rPr>
  </w:style>
  <w:style w:type="paragraph" w:customStyle="1" w:styleId="afffffffffffffffffffffffffffa">
    <w:name w:val="ткс"/>
    <w:basedOn w:val="ad"/>
    <w:next w:val="ad"/>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b">
    <w:name w:val="відступ"/>
    <w:basedOn w:val="afffffffffffffffffffffffffffa"/>
    <w:next w:val="afffffffffffffffffffffffffffa"/>
    <w:rsid w:val="00B50BD7"/>
    <w:pPr>
      <w:ind w:left="227" w:hanging="227"/>
    </w:pPr>
  </w:style>
  <w:style w:type="paragraph" w:customStyle="1" w:styleId="afffffffffffffffffffffffffffc">
    <w:name w:val="Заголовок статей"/>
    <w:basedOn w:val="afffffff8"/>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c"/>
    <w:rsid w:val="00B50BD7"/>
    <w:rPr>
      <w:b w:val="0"/>
      <w:sz w:val="20"/>
    </w:rPr>
  </w:style>
  <w:style w:type="paragraph" w:customStyle="1" w:styleId="afffffffffffffffffffffffffffd">
    <w:name w:val="мой"/>
    <w:basedOn w:val="ad"/>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nnotationsubject">
    <w:name w:val="annotation subject"/>
    <w:basedOn w:val="aff3"/>
    <w:next w:val="aff3"/>
    <w:rsid w:val="00E36270"/>
    <w:pPr>
      <w:widowControl/>
    </w:pPr>
    <w:rPr>
      <w:rFonts w:ascii="Times New Roman" w:eastAsia="Times New Roman" w:hAnsi="Times New Roman" w:cs="Times New Roman"/>
      <w:b/>
      <w:bCs/>
    </w:rPr>
  </w:style>
  <w:style w:type="paragraph" w:customStyle="1" w:styleId="ListParagraph">
    <w:name w:val="List Paragraph"/>
    <w:basedOn w:val="ad"/>
    <w:rsid w:val="00254394"/>
    <w:pPr>
      <w:suppressAutoHyphens w:val="0"/>
      <w:spacing w:after="200" w:line="276" w:lineRule="auto"/>
      <w:ind w:left="720"/>
    </w:pPr>
    <w:rPr>
      <w:rFonts w:ascii="Calibri" w:eastAsia="Times New Roman" w:hAnsi="Calibri" w:cs="Times New Roman"/>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Bullet 5" w:uiPriority="99"/>
    <w:lsdException w:name="List Number 2"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d">
    <w:name w:val="Normal"/>
    <w:qFormat/>
    <w:pPr>
      <w:suppressAutoHyphens/>
    </w:pPr>
    <w:rPr>
      <w:rFonts w:ascii="Garamond" w:eastAsia="Garamond" w:hAnsi="Garamond" w:cs="Garamond"/>
      <w:sz w:val="24"/>
      <w:szCs w:val="24"/>
      <w:lang w:eastAsia="ar-SA"/>
    </w:rPr>
  </w:style>
  <w:style w:type="paragraph" w:styleId="1">
    <w:name w:val="heading 1"/>
    <w:basedOn w:val="ad"/>
    <w:next w:val="ad"/>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d"/>
    <w:next w:val="ad"/>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d"/>
    <w:qFormat/>
    <w:pPr>
      <w:numPr>
        <w:ilvl w:val="2"/>
      </w:numPr>
      <w:outlineLvl w:val="2"/>
    </w:pPr>
  </w:style>
  <w:style w:type="paragraph" w:styleId="40">
    <w:name w:val="heading 4"/>
    <w:basedOn w:val="ad"/>
    <w:next w:val="ad"/>
    <w:qFormat/>
    <w:pPr>
      <w:keepNext/>
      <w:numPr>
        <w:ilvl w:val="3"/>
        <w:numId w:val="1"/>
      </w:numPr>
      <w:spacing w:line="360" w:lineRule="auto"/>
      <w:jc w:val="center"/>
      <w:outlineLvl w:val="3"/>
    </w:pPr>
    <w:rPr>
      <w:sz w:val="32"/>
      <w:szCs w:val="20"/>
    </w:rPr>
  </w:style>
  <w:style w:type="paragraph" w:styleId="50">
    <w:name w:val="heading 5"/>
    <w:basedOn w:val="ad"/>
    <w:next w:val="ad"/>
    <w:qFormat/>
    <w:pPr>
      <w:keepNext/>
      <w:widowControl w:val="0"/>
      <w:numPr>
        <w:ilvl w:val="4"/>
        <w:numId w:val="1"/>
      </w:numPr>
      <w:spacing w:after="120"/>
      <w:jc w:val="right"/>
      <w:outlineLvl w:val="4"/>
    </w:pPr>
    <w:rPr>
      <w:b/>
      <w:sz w:val="28"/>
      <w:szCs w:val="20"/>
    </w:rPr>
  </w:style>
  <w:style w:type="paragraph" w:styleId="6">
    <w:name w:val="heading 6"/>
    <w:basedOn w:val="ad"/>
    <w:next w:val="ad"/>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d"/>
    <w:next w:val="ad"/>
    <w:qFormat/>
    <w:pPr>
      <w:numPr>
        <w:ilvl w:val="6"/>
        <w:numId w:val="1"/>
      </w:numPr>
      <w:spacing w:before="240" w:after="60"/>
      <w:outlineLvl w:val="6"/>
    </w:pPr>
    <w:rPr>
      <w:rFonts w:ascii="IzhTitl" w:hAnsi="IzhTitl"/>
    </w:rPr>
  </w:style>
  <w:style w:type="paragraph" w:styleId="8">
    <w:name w:val="heading 8"/>
    <w:basedOn w:val="ad"/>
    <w:next w:val="ad"/>
    <w:qFormat/>
    <w:pPr>
      <w:numPr>
        <w:ilvl w:val="7"/>
        <w:numId w:val="1"/>
      </w:numPr>
      <w:spacing w:before="240" w:after="60"/>
      <w:outlineLvl w:val="7"/>
    </w:pPr>
    <w:rPr>
      <w:rFonts w:ascii="IzhTitl" w:hAnsi="IzhTitl"/>
      <w:i/>
      <w:iCs/>
    </w:rPr>
  </w:style>
  <w:style w:type="paragraph" w:styleId="9">
    <w:name w:val="heading 9"/>
    <w:basedOn w:val="ad"/>
    <w:next w:val="ad"/>
    <w:qFormat/>
    <w:pPr>
      <w:keepNext/>
      <w:widowControl w:val="0"/>
      <w:numPr>
        <w:ilvl w:val="8"/>
        <w:numId w:val="1"/>
      </w:numPr>
      <w:autoSpaceDE w:val="0"/>
      <w:spacing w:line="360" w:lineRule="auto"/>
      <w:outlineLvl w:val="8"/>
    </w:pPr>
    <w:rPr>
      <w:b/>
      <w:bCs/>
      <w:sz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1">
    <w:name w:val="Основной текст Знак"/>
    <w:rPr>
      <w:sz w:val="28"/>
      <w:szCs w:val="24"/>
      <w:lang w:val="ru-RU" w:eastAsia="ar-SA" w:bidi="ar-SA"/>
    </w:rPr>
  </w:style>
  <w:style w:type="character" w:customStyle="1" w:styleId="af2">
    <w:name w:val="Символ сноски"/>
    <w:rPr>
      <w:vertAlign w:val="superscript"/>
    </w:rPr>
  </w:style>
  <w:style w:type="character" w:styleId="af3">
    <w:name w:val="page number"/>
    <w:basedOn w:val="61"/>
  </w:style>
  <w:style w:type="character" w:styleId="af4">
    <w:name w:val="Hyperlink"/>
    <w:rPr>
      <w:color w:val="0000FF"/>
      <w:u w:val="single"/>
    </w:rPr>
  </w:style>
  <w:style w:type="character" w:customStyle="1" w:styleId="af5">
    <w:name w:val="Верхний колонтитул Знак"/>
    <w:rPr>
      <w:sz w:val="28"/>
      <w:szCs w:val="24"/>
    </w:rPr>
  </w:style>
  <w:style w:type="character" w:customStyle="1" w:styleId="af6">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7">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8">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9">
    <w:name w:val="Символы концевой сноски"/>
    <w:rPr>
      <w:vertAlign w:val="superscript"/>
    </w:rPr>
  </w:style>
  <w:style w:type="character" w:styleId="afa">
    <w:name w:val="FollowedHyperlink"/>
    <w:rPr>
      <w:color w:val="800080"/>
      <w:u w:val="single"/>
    </w:rPr>
  </w:style>
  <w:style w:type="character" w:customStyle="1" w:styleId="afb">
    <w:name w:val="Текст Знак"/>
    <w:link w:val="afc"/>
    <w:rPr>
      <w:rFonts w:ascii="ISOCPEUR" w:hAnsi="ISOCPEUR" w:cs="ISOCPEUR"/>
    </w:rPr>
  </w:style>
  <w:style w:type="character" w:customStyle="1" w:styleId="hlmenu3">
    <w:name w:val="hlmenu3"/>
  </w:style>
  <w:style w:type="character" w:customStyle="1" w:styleId="afd">
    <w:name w:val="Схема документа Знак"/>
    <w:link w:val="afe"/>
    <w:rPr>
      <w:rFonts w:ascii="Helvetica" w:hAnsi="Helvetica" w:cs="Helvetica"/>
      <w:sz w:val="16"/>
      <w:szCs w:val="16"/>
    </w:rPr>
  </w:style>
  <w:style w:type="character" w:styleId="aff">
    <w:name w:val="Strong"/>
    <w:qFormat/>
    <w:rPr>
      <w:b/>
      <w:bCs/>
    </w:rPr>
  </w:style>
  <w:style w:type="character" w:customStyle="1" w:styleId="aff0">
    <w:name w:val="Текст концевой сноски Знак"/>
    <w:basedOn w:val="61"/>
  </w:style>
  <w:style w:type="character" w:customStyle="1" w:styleId="aff1">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2">
    <w:name w:val="Текст примечания Знак"/>
    <w:basedOn w:val="61"/>
    <w:link w:val="aff3"/>
  </w:style>
  <w:style w:type="character" w:customStyle="1" w:styleId="aff4">
    <w:name w:val="Тема примечания Знак"/>
    <w:rPr>
      <w:b/>
      <w:bCs/>
    </w:rPr>
  </w:style>
  <w:style w:type="character" w:customStyle="1" w:styleId="aff5">
    <w:name w:val="знак сноски"/>
    <w:rPr>
      <w:vertAlign w:val="superscript"/>
    </w:rPr>
  </w:style>
  <w:style w:type="character" w:customStyle="1" w:styleId="aff6">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7">
    <w:name w:val="Подзаголовок Знак"/>
    <w:rPr>
      <w:rFonts w:ascii="OpenSymbol" w:hAnsi="OpenSymbol" w:cs="OpenSymbol"/>
      <w:b/>
    </w:rPr>
  </w:style>
  <w:style w:type="character" w:styleId="aff8">
    <w:name w:val="Emphasis"/>
    <w:qFormat/>
    <w:rPr>
      <w:i/>
      <w:iCs/>
    </w:rPr>
  </w:style>
  <w:style w:type="character" w:customStyle="1" w:styleId="aff9">
    <w:name w:val="ТаблицаСодержание Знак"/>
    <w:rPr>
      <w:color w:val="000000"/>
      <w:sz w:val="26"/>
      <w:szCs w:val="28"/>
      <w:shd w:val="clear" w:color="auto" w:fill="FFFFFF"/>
    </w:rPr>
  </w:style>
  <w:style w:type="character" w:customStyle="1" w:styleId="affa">
    <w:name w:val="ПодписьРис Знак"/>
    <w:rPr>
      <w:sz w:val="28"/>
      <w:szCs w:val="26"/>
    </w:rPr>
  </w:style>
  <w:style w:type="character" w:customStyle="1" w:styleId="affb">
    <w:name w:val="ТекстНадписи Знак"/>
    <w:rPr>
      <w:color w:val="000000"/>
      <w:sz w:val="26"/>
      <w:szCs w:val="26"/>
      <w:shd w:val="clear" w:color="auto" w:fill="FFFFFF"/>
    </w:rPr>
  </w:style>
  <w:style w:type="character" w:customStyle="1" w:styleId="affc">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d">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e">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
    <w:name w:val="Обычный без отступа Знак"/>
    <w:rPr>
      <w:rFonts w:eastAsia="Impact"/>
    </w:rPr>
  </w:style>
  <w:style w:type="character" w:customStyle="1" w:styleId="afff0">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1">
    <w:name w:val="Красная строка Знак"/>
    <w:link w:val="afff2"/>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3">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4">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5">
    <w:name w:val="Текст статьи Знак"/>
    <w:rPr>
      <w:sz w:val="28"/>
      <w:szCs w:val="28"/>
    </w:rPr>
  </w:style>
  <w:style w:type="character" w:customStyle="1" w:styleId="hl">
    <w:name w:val="hl"/>
    <w:rPr>
      <w:rFonts w:cs="Garamond"/>
    </w:rPr>
  </w:style>
  <w:style w:type="character" w:customStyle="1" w:styleId="afff6">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7">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8">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9">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a">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b">
    <w:name w:val="Основной шрифт"/>
  </w:style>
  <w:style w:type="character" w:customStyle="1" w:styleId="afffc">
    <w:name w:val="Электронная подпись Знак"/>
    <w:rPr>
      <w:color w:val="000000"/>
      <w:sz w:val="28"/>
      <w:szCs w:val="28"/>
      <w:lang w:val="uk-UA"/>
    </w:rPr>
  </w:style>
  <w:style w:type="character" w:customStyle="1" w:styleId="afffd">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e">
    <w:name w:val="текст ссылки Знак"/>
    <w:rPr>
      <w:color w:val="000000"/>
      <w:sz w:val="28"/>
      <w:szCs w:val="28"/>
      <w:lang w:val="uk-UA"/>
    </w:rPr>
  </w:style>
  <w:style w:type="character" w:customStyle="1" w:styleId="post-b">
    <w:name w:val="post-b"/>
  </w:style>
  <w:style w:type="character" w:customStyle="1" w:styleId="affff">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a">
    <w:name w:val="???????? ????? ??????1"/>
    <w:rPr>
      <w:sz w:val="20"/>
      <w:szCs w:val="20"/>
    </w:rPr>
  </w:style>
  <w:style w:type="character" w:customStyle="1" w:styleId="afffffff0">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d"/>
    <w:link w:val="1ff"/>
    <w:pPr>
      <w:spacing w:after="120"/>
    </w:pPr>
    <w:rPr>
      <w:sz w:val="28"/>
    </w:rPr>
  </w:style>
  <w:style w:type="paragraph" w:styleId="afffffff9">
    <w:name w:val="List"/>
    <w:basedOn w:val="ad"/>
    <w:pPr>
      <w:tabs>
        <w:tab w:val="left" w:pos="644"/>
      </w:tabs>
      <w:spacing w:before="60" w:after="60"/>
      <w:ind w:left="624" w:hanging="340"/>
    </w:pPr>
    <w:rPr>
      <w:sz w:val="26"/>
    </w:rPr>
  </w:style>
  <w:style w:type="paragraph" w:customStyle="1" w:styleId="2fd">
    <w:name w:val="Название2"/>
    <w:basedOn w:val="ad"/>
    <w:pPr>
      <w:suppressLineNumbers/>
      <w:spacing w:before="120" w:after="120"/>
    </w:pPr>
    <w:rPr>
      <w:rFonts w:cs="Times New Roman CYR"/>
      <w:i/>
      <w:iCs/>
    </w:rPr>
  </w:style>
  <w:style w:type="paragraph" w:customStyle="1" w:styleId="2fe">
    <w:name w:val="Указатель2"/>
    <w:basedOn w:val="ad"/>
    <w:pPr>
      <w:suppressLineNumbers/>
    </w:pPr>
    <w:rPr>
      <w:rFonts w:cs="Times New Roman CYR"/>
    </w:rPr>
  </w:style>
  <w:style w:type="paragraph" w:styleId="1ff0">
    <w:name w:val="toc 1"/>
    <w:aliases w:val="Дисс. Оглавление 1"/>
    <w:basedOn w:val="ad"/>
    <w:next w:val="ad"/>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d"/>
    <w:pPr>
      <w:spacing w:line="240" w:lineRule="atLeast"/>
      <w:jc w:val="both"/>
    </w:pPr>
  </w:style>
  <w:style w:type="paragraph" w:styleId="afffffffb">
    <w:name w:val="header"/>
    <w:basedOn w:val="ad"/>
    <w:pPr>
      <w:tabs>
        <w:tab w:val="center" w:pos="4677"/>
        <w:tab w:val="right" w:pos="9355"/>
      </w:tabs>
      <w:spacing w:line="240" w:lineRule="atLeast"/>
      <w:ind w:firstLine="700"/>
      <w:jc w:val="both"/>
    </w:pPr>
    <w:rPr>
      <w:sz w:val="28"/>
    </w:rPr>
  </w:style>
  <w:style w:type="paragraph" w:customStyle="1" w:styleId="1ff1">
    <w:name w:val="Стиль 1 Знак Знак"/>
    <w:basedOn w:val="ad"/>
    <w:next w:val="ad"/>
    <w:pPr>
      <w:shd w:val="clear" w:color="auto" w:fill="FFFFFF"/>
      <w:autoSpaceDE w:val="0"/>
      <w:spacing w:line="360" w:lineRule="auto"/>
      <w:ind w:firstLine="709"/>
      <w:jc w:val="both"/>
    </w:pPr>
    <w:rPr>
      <w:sz w:val="28"/>
      <w:szCs w:val="20"/>
    </w:rPr>
  </w:style>
  <w:style w:type="paragraph" w:styleId="afffffffc">
    <w:name w:val="Title"/>
    <w:basedOn w:val="ad"/>
    <w:next w:val="afffffffd"/>
    <w:qFormat/>
    <w:pPr>
      <w:spacing w:line="360" w:lineRule="auto"/>
      <w:jc w:val="center"/>
    </w:pPr>
    <w:rPr>
      <w:caps/>
      <w:sz w:val="32"/>
      <w:szCs w:val="20"/>
    </w:rPr>
  </w:style>
  <w:style w:type="paragraph" w:styleId="afffffffd">
    <w:name w:val="Subtitle"/>
    <w:basedOn w:val="ad"/>
    <w:next w:val="afffffff8"/>
    <w:qFormat/>
    <w:pPr>
      <w:widowControl w:val="0"/>
      <w:jc w:val="center"/>
    </w:pPr>
    <w:rPr>
      <w:rFonts w:ascii="OpenSymbol" w:hAnsi="OpenSymbol" w:cs="OpenSymbol"/>
      <w:b/>
      <w:sz w:val="20"/>
      <w:szCs w:val="20"/>
    </w:rPr>
  </w:style>
  <w:style w:type="paragraph" w:styleId="afffffffe">
    <w:name w:val="footer"/>
    <w:basedOn w:val="ad"/>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d"/>
    <w:link w:val="3f3"/>
    <w:pPr>
      <w:spacing w:after="120"/>
      <w:ind w:left="283"/>
    </w:pPr>
    <w:rPr>
      <w:sz w:val="28"/>
    </w:rPr>
  </w:style>
  <w:style w:type="paragraph" w:customStyle="1" w:styleId="230">
    <w:name w:val="Основной текст 23"/>
    <w:basedOn w:val="ad"/>
    <w:pPr>
      <w:spacing w:after="120" w:line="480" w:lineRule="auto"/>
    </w:pPr>
  </w:style>
  <w:style w:type="paragraph" w:customStyle="1" w:styleId="321">
    <w:name w:val="Основной текст 32"/>
    <w:basedOn w:val="ad"/>
    <w:pPr>
      <w:spacing w:after="120"/>
    </w:pPr>
    <w:rPr>
      <w:sz w:val="16"/>
      <w:szCs w:val="16"/>
    </w:rPr>
  </w:style>
  <w:style w:type="paragraph" w:customStyle="1" w:styleId="affffffff0">
    <w:name w:val="Автор"/>
    <w:basedOn w:val="ad"/>
    <w:next w:val="1"/>
    <w:pPr>
      <w:widowControl w:val="0"/>
      <w:spacing w:after="120" w:line="360" w:lineRule="auto"/>
      <w:ind w:firstLine="567"/>
      <w:jc w:val="right"/>
    </w:pPr>
    <w:rPr>
      <w:sz w:val="28"/>
      <w:szCs w:val="20"/>
    </w:rPr>
  </w:style>
  <w:style w:type="paragraph" w:customStyle="1" w:styleId="Name">
    <w:name w:val="Name"/>
    <w:basedOn w:val="ad"/>
    <w:next w:val="affffffff0"/>
    <w:pPr>
      <w:widowControl w:val="0"/>
      <w:spacing w:line="360" w:lineRule="auto"/>
    </w:pPr>
    <w:rPr>
      <w:sz w:val="18"/>
      <w:szCs w:val="20"/>
      <w:lang w:val="en-US"/>
    </w:rPr>
  </w:style>
  <w:style w:type="paragraph" w:customStyle="1" w:styleId="affffffff1">
    <w:name w:val="ЭлАдрес"/>
    <w:basedOn w:val="ad"/>
    <w:next w:val="ad"/>
    <w:pPr>
      <w:widowControl w:val="0"/>
      <w:spacing w:after="120" w:line="360" w:lineRule="auto"/>
      <w:jc w:val="right"/>
    </w:pPr>
    <w:rPr>
      <w:sz w:val="20"/>
      <w:szCs w:val="20"/>
      <w:lang w:val="en-GB"/>
    </w:rPr>
  </w:style>
  <w:style w:type="paragraph" w:customStyle="1" w:styleId="250">
    <w:name w:val="Основной текст с отступом 25"/>
    <w:basedOn w:val="ad"/>
    <w:pPr>
      <w:widowControl w:val="0"/>
      <w:spacing w:line="360" w:lineRule="auto"/>
      <w:ind w:right="105" w:firstLine="660"/>
      <w:jc w:val="both"/>
    </w:pPr>
    <w:rPr>
      <w:sz w:val="28"/>
      <w:szCs w:val="20"/>
    </w:rPr>
  </w:style>
  <w:style w:type="paragraph" w:customStyle="1" w:styleId="3f4">
    <w:name w:val="Цитата3"/>
    <w:basedOn w:val="ad"/>
    <w:pPr>
      <w:widowControl w:val="0"/>
      <w:spacing w:line="360" w:lineRule="auto"/>
      <w:ind w:left="567" w:right="567"/>
      <w:jc w:val="center"/>
    </w:pPr>
    <w:rPr>
      <w:sz w:val="28"/>
      <w:szCs w:val="20"/>
    </w:rPr>
  </w:style>
  <w:style w:type="paragraph" w:customStyle="1" w:styleId="341">
    <w:name w:val="Основной текст с отступом 34"/>
    <w:basedOn w:val="ad"/>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d"/>
    <w:pPr>
      <w:widowControl w:val="0"/>
      <w:spacing w:line="360" w:lineRule="auto"/>
      <w:jc w:val="both"/>
    </w:pPr>
    <w:rPr>
      <w:szCs w:val="20"/>
      <w:lang w:val="en-US"/>
    </w:rPr>
  </w:style>
  <w:style w:type="paragraph" w:customStyle="1" w:styleId="-2">
    <w:name w:val="-Текст2"/>
    <w:basedOn w:val="ad"/>
    <w:pPr>
      <w:widowControl w:val="0"/>
      <w:spacing w:line="360" w:lineRule="auto"/>
      <w:ind w:firstLine="601"/>
      <w:jc w:val="both"/>
    </w:pPr>
    <w:rPr>
      <w:szCs w:val="20"/>
      <w:lang w:val="en-US"/>
    </w:rPr>
  </w:style>
  <w:style w:type="paragraph" w:customStyle="1" w:styleId="affffffff3">
    <w:name w:val="Стандарт"/>
    <w:basedOn w:val="ad"/>
    <w:pPr>
      <w:spacing w:line="312" w:lineRule="auto"/>
      <w:ind w:firstLine="720"/>
      <w:jc w:val="both"/>
    </w:pPr>
    <w:rPr>
      <w:sz w:val="26"/>
      <w:szCs w:val="20"/>
    </w:rPr>
  </w:style>
  <w:style w:type="paragraph" w:customStyle="1" w:styleId="2ff">
    <w:name w:val="Название объекта2"/>
    <w:basedOn w:val="ad"/>
    <w:next w:val="ad"/>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d"/>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d"/>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d"/>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d"/>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d"/>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d"/>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d"/>
    <w:pPr>
      <w:pBdr>
        <w:top w:val="single" w:sz="4" w:space="0" w:color="000000"/>
        <w:bottom w:val="single" w:sz="4" w:space="0" w:color="000000"/>
      </w:pBdr>
      <w:spacing w:before="280" w:after="280"/>
    </w:pPr>
    <w:rPr>
      <w:rFonts w:ascii="Impact" w:hAnsi="Impact" w:cs="Impact"/>
    </w:rPr>
  </w:style>
  <w:style w:type="paragraph" w:customStyle="1" w:styleId="xl40">
    <w:name w:val="xl40"/>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d"/>
    <w:pPr>
      <w:pBdr>
        <w:top w:val="single" w:sz="4" w:space="0" w:color="000000"/>
        <w:bottom w:val="single" w:sz="4" w:space="0" w:color="000000"/>
      </w:pBdr>
      <w:spacing w:before="280" w:after="280"/>
    </w:pPr>
    <w:rPr>
      <w:rFonts w:ascii="Impact" w:hAnsi="Impact" w:cs="Impact"/>
    </w:rPr>
  </w:style>
  <w:style w:type="paragraph" w:customStyle="1" w:styleId="xl42">
    <w:name w:val="xl42"/>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d"/>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d"/>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d"/>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d"/>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d"/>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d"/>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d"/>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d"/>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basedOn w:val="ad"/>
    <w:link w:val="affffffff6"/>
    <w:pPr>
      <w:spacing w:before="280" w:after="280"/>
    </w:pPr>
    <w:rPr>
      <w:color w:val="000000"/>
    </w:rPr>
  </w:style>
  <w:style w:type="paragraph" w:customStyle="1" w:styleId="rvps698610">
    <w:name w:val="rvps698610"/>
    <w:basedOn w:val="ad"/>
    <w:pPr>
      <w:spacing w:after="100"/>
      <w:ind w:right="200"/>
    </w:pPr>
  </w:style>
  <w:style w:type="paragraph" w:styleId="3f5">
    <w:name w:val="toc 3"/>
    <w:basedOn w:val="ad"/>
    <w:next w:val="ad"/>
    <w:link w:val="3f6"/>
    <w:pPr>
      <w:widowControl w:val="0"/>
      <w:tabs>
        <w:tab w:val="right" w:leader="dot" w:pos="9061"/>
      </w:tabs>
      <w:spacing w:line="360" w:lineRule="auto"/>
      <w:ind w:left="278" w:firstLine="567"/>
    </w:pPr>
    <w:rPr>
      <w:sz w:val="28"/>
      <w:szCs w:val="20"/>
    </w:rPr>
  </w:style>
  <w:style w:type="paragraph" w:styleId="2ff0">
    <w:name w:val="toc 2"/>
    <w:basedOn w:val="ad"/>
    <w:next w:val="ad"/>
    <w:qFormat/>
    <w:pPr>
      <w:widowControl w:val="0"/>
      <w:tabs>
        <w:tab w:val="right" w:leader="dot" w:pos="9072"/>
      </w:tabs>
      <w:spacing w:before="40" w:after="40"/>
      <w:ind w:left="278" w:right="567" w:firstLine="6"/>
    </w:pPr>
    <w:rPr>
      <w:sz w:val="28"/>
      <w:szCs w:val="20"/>
    </w:rPr>
  </w:style>
  <w:style w:type="paragraph" w:customStyle="1" w:styleId="2ff1">
    <w:name w:val="Текст2"/>
    <w:basedOn w:val="ad"/>
    <w:rPr>
      <w:rFonts w:ascii="ISOCPEUR" w:hAnsi="ISOCPEUR" w:cs="ISOCPEUR"/>
      <w:sz w:val="20"/>
      <w:szCs w:val="20"/>
    </w:rPr>
  </w:style>
  <w:style w:type="paragraph" w:customStyle="1" w:styleId="1ff3">
    <w:name w:val="Стиль1"/>
    <w:basedOn w:val="ad"/>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d"/>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d"/>
    <w:pPr>
      <w:overflowPunct w:val="0"/>
      <w:autoSpaceDE w:val="0"/>
      <w:jc w:val="center"/>
      <w:textAlignment w:val="baseline"/>
    </w:pPr>
    <w:rPr>
      <w:rFonts w:ascii="OpenSymbol" w:hAnsi="OpenSymbol" w:cs="OpenSymbol"/>
      <w:b/>
      <w:sz w:val="16"/>
      <w:szCs w:val="16"/>
    </w:rPr>
  </w:style>
  <w:style w:type="paragraph" w:customStyle="1" w:styleId="TabZag">
    <w:name w:val="Tab Zag"/>
    <w:basedOn w:val="ad"/>
    <w:pPr>
      <w:overflowPunct w:val="0"/>
      <w:autoSpaceDE w:val="0"/>
      <w:spacing w:before="120" w:after="120"/>
      <w:jc w:val="center"/>
      <w:textAlignment w:val="baseline"/>
    </w:pPr>
    <w:rPr>
      <w:rFonts w:ascii="OpenSymbol" w:hAnsi="OpenSymbol" w:cs="OpenSymbol"/>
      <w:b/>
      <w:caps/>
      <w:sz w:val="18"/>
      <w:szCs w:val="18"/>
    </w:rPr>
  </w:style>
  <w:style w:type="paragraph" w:styleId="affffffff7">
    <w:name w:val="TOC Heading"/>
    <w:basedOn w:val="1"/>
    <w:next w:val="ad"/>
    <w:uiPriority w:val="39"/>
    <w:qFormat/>
    <w:pPr>
      <w:widowControl w:val="0"/>
      <w:numPr>
        <w:numId w:val="0"/>
      </w:numPr>
      <w:spacing w:line="360" w:lineRule="auto"/>
      <w:ind w:firstLine="567"/>
      <w:jc w:val="both"/>
    </w:pPr>
  </w:style>
  <w:style w:type="paragraph" w:customStyle="1" w:styleId="2ff2">
    <w:name w:val="Схема документа2"/>
    <w:basedOn w:val="ad"/>
    <w:pPr>
      <w:widowControl w:val="0"/>
      <w:spacing w:line="360" w:lineRule="auto"/>
      <w:ind w:firstLine="567"/>
      <w:jc w:val="both"/>
    </w:pPr>
    <w:rPr>
      <w:rFonts w:ascii="Helvetica" w:hAnsi="Helvetica" w:cs="Helvetica"/>
      <w:sz w:val="16"/>
      <w:szCs w:val="16"/>
    </w:rPr>
  </w:style>
  <w:style w:type="paragraph" w:styleId="affffffff8">
    <w:name w:val="endnote text"/>
    <w:basedOn w:val="ad"/>
    <w:pPr>
      <w:widowControl w:val="0"/>
      <w:spacing w:line="360" w:lineRule="auto"/>
      <w:ind w:firstLine="567"/>
      <w:jc w:val="both"/>
    </w:pPr>
    <w:rPr>
      <w:sz w:val="20"/>
      <w:szCs w:val="20"/>
    </w:rPr>
  </w:style>
  <w:style w:type="paragraph" w:customStyle="1" w:styleId="font5">
    <w:name w:val="font5"/>
    <w:basedOn w:val="ad"/>
    <w:pPr>
      <w:spacing w:before="280" w:after="280"/>
    </w:pPr>
    <w:rPr>
      <w:sz w:val="28"/>
      <w:szCs w:val="28"/>
    </w:rPr>
  </w:style>
  <w:style w:type="paragraph" w:customStyle="1" w:styleId="font6">
    <w:name w:val="font6"/>
    <w:basedOn w:val="ad"/>
    <w:pPr>
      <w:spacing w:before="280" w:after="280"/>
    </w:pPr>
    <w:rPr>
      <w:b/>
      <w:bCs/>
      <w:sz w:val="28"/>
      <w:szCs w:val="28"/>
    </w:rPr>
  </w:style>
  <w:style w:type="paragraph" w:customStyle="1" w:styleId="font7">
    <w:name w:val="font7"/>
    <w:basedOn w:val="ad"/>
    <w:pPr>
      <w:spacing w:before="280" w:after="280"/>
    </w:pPr>
    <w:rPr>
      <w:color w:val="333333"/>
      <w:sz w:val="28"/>
      <w:szCs w:val="28"/>
    </w:rPr>
  </w:style>
  <w:style w:type="paragraph" w:customStyle="1" w:styleId="font8">
    <w:name w:val="font8"/>
    <w:basedOn w:val="ad"/>
    <w:pPr>
      <w:spacing w:before="280" w:after="280"/>
    </w:pPr>
    <w:rPr>
      <w:color w:val="000000"/>
      <w:sz w:val="28"/>
      <w:szCs w:val="28"/>
    </w:rPr>
  </w:style>
  <w:style w:type="paragraph" w:customStyle="1" w:styleId="xl65">
    <w:name w:val="xl65"/>
    <w:basedOn w:val="ad"/>
    <w:pPr>
      <w:spacing w:before="280" w:after="280"/>
      <w:jc w:val="both"/>
    </w:pPr>
    <w:rPr>
      <w:b/>
      <w:bCs/>
      <w:sz w:val="28"/>
      <w:szCs w:val="28"/>
    </w:rPr>
  </w:style>
  <w:style w:type="paragraph" w:customStyle="1" w:styleId="xl66">
    <w:name w:val="xl66"/>
    <w:basedOn w:val="ad"/>
    <w:pPr>
      <w:spacing w:before="280" w:after="280"/>
      <w:jc w:val="both"/>
    </w:pPr>
    <w:rPr>
      <w:sz w:val="28"/>
      <w:szCs w:val="28"/>
    </w:rPr>
  </w:style>
  <w:style w:type="paragraph" w:customStyle="1" w:styleId="xl67">
    <w:name w:val="xl67"/>
    <w:basedOn w:val="ad"/>
    <w:pPr>
      <w:spacing w:before="280" w:after="280"/>
    </w:pPr>
    <w:rPr>
      <w:b/>
      <w:bCs/>
      <w:color w:val="000000"/>
      <w:sz w:val="28"/>
      <w:szCs w:val="28"/>
    </w:rPr>
  </w:style>
  <w:style w:type="paragraph" w:customStyle="1" w:styleId="xl68">
    <w:name w:val="xl68"/>
    <w:basedOn w:val="ad"/>
    <w:pPr>
      <w:spacing w:before="280" w:after="280"/>
      <w:jc w:val="both"/>
    </w:pPr>
    <w:rPr>
      <w:b/>
      <w:bCs/>
      <w:color w:val="000000"/>
      <w:sz w:val="28"/>
      <w:szCs w:val="28"/>
    </w:rPr>
  </w:style>
  <w:style w:type="paragraph" w:customStyle="1" w:styleId="xl69">
    <w:name w:val="xl69"/>
    <w:basedOn w:val="ad"/>
    <w:pPr>
      <w:spacing w:before="280" w:after="280"/>
      <w:jc w:val="both"/>
    </w:pPr>
    <w:rPr>
      <w:color w:val="333333"/>
      <w:sz w:val="28"/>
      <w:szCs w:val="28"/>
    </w:rPr>
  </w:style>
  <w:style w:type="paragraph" w:customStyle="1" w:styleId="xl70">
    <w:name w:val="xl70"/>
    <w:basedOn w:val="ad"/>
    <w:pPr>
      <w:spacing w:before="280" w:after="280"/>
      <w:jc w:val="both"/>
    </w:pPr>
    <w:rPr>
      <w:b/>
      <w:bCs/>
      <w:color w:val="333333"/>
      <w:sz w:val="28"/>
      <w:szCs w:val="28"/>
    </w:rPr>
  </w:style>
  <w:style w:type="paragraph" w:customStyle="1" w:styleId="xl71">
    <w:name w:val="xl71"/>
    <w:basedOn w:val="ad"/>
    <w:pPr>
      <w:spacing w:before="280" w:after="280"/>
    </w:pPr>
    <w:rPr>
      <w:sz w:val="28"/>
      <w:szCs w:val="28"/>
    </w:rPr>
  </w:style>
  <w:style w:type="paragraph" w:customStyle="1" w:styleId="xl72">
    <w:name w:val="xl72"/>
    <w:basedOn w:val="ad"/>
    <w:pPr>
      <w:spacing w:before="280" w:after="280"/>
      <w:jc w:val="both"/>
    </w:pPr>
    <w:rPr>
      <w:sz w:val="28"/>
      <w:szCs w:val="28"/>
    </w:rPr>
  </w:style>
  <w:style w:type="paragraph" w:styleId="affffffff9">
    <w:name w:val="Balloon Text"/>
    <w:basedOn w:val="ad"/>
    <w:link w:val="1ff4"/>
    <w:pPr>
      <w:widowControl w:val="0"/>
      <w:ind w:firstLine="567"/>
      <w:jc w:val="both"/>
    </w:pPr>
    <w:rPr>
      <w:rFonts w:ascii="Helvetica" w:hAnsi="Helvetica" w:cs="Helvetica"/>
      <w:sz w:val="16"/>
      <w:szCs w:val="16"/>
    </w:rPr>
  </w:style>
  <w:style w:type="paragraph" w:styleId="affffffffa">
    <w:name w:val="Bibliography"/>
    <w:basedOn w:val="ad"/>
    <w:next w:val="ad"/>
    <w:pPr>
      <w:widowControl w:val="0"/>
      <w:spacing w:line="360" w:lineRule="auto"/>
      <w:ind w:firstLine="567"/>
      <w:jc w:val="both"/>
    </w:pPr>
    <w:rPr>
      <w:sz w:val="28"/>
      <w:szCs w:val="20"/>
    </w:rPr>
  </w:style>
  <w:style w:type="paragraph" w:styleId="affffffffb">
    <w:name w:val="List Paragraph"/>
    <w:basedOn w:val="ad"/>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d"/>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d"/>
    <w:pPr>
      <w:spacing w:before="280" w:after="280"/>
    </w:pPr>
    <w:rPr>
      <w:i/>
      <w:iCs/>
      <w:sz w:val="28"/>
      <w:szCs w:val="28"/>
    </w:rPr>
  </w:style>
  <w:style w:type="paragraph" w:customStyle="1" w:styleId="font10">
    <w:name w:val="font10"/>
    <w:basedOn w:val="ad"/>
    <w:pPr>
      <w:spacing w:before="280" w:after="280"/>
    </w:pPr>
    <w:rPr>
      <w:b/>
      <w:bCs/>
      <w:i/>
      <w:iCs/>
      <w:sz w:val="28"/>
      <w:szCs w:val="28"/>
    </w:rPr>
  </w:style>
  <w:style w:type="paragraph" w:customStyle="1" w:styleId="font11">
    <w:name w:val="font11"/>
    <w:basedOn w:val="ad"/>
    <w:pPr>
      <w:spacing w:before="280" w:after="280"/>
    </w:pPr>
    <w:rPr>
      <w:i/>
      <w:iCs/>
      <w:color w:val="000000"/>
      <w:sz w:val="28"/>
      <w:szCs w:val="28"/>
    </w:rPr>
  </w:style>
  <w:style w:type="paragraph" w:customStyle="1" w:styleId="font12">
    <w:name w:val="font12"/>
    <w:basedOn w:val="ad"/>
    <w:pPr>
      <w:spacing w:before="280" w:after="280"/>
    </w:pPr>
    <w:rPr>
      <w:b/>
      <w:bCs/>
      <w:i/>
      <w:iCs/>
      <w:color w:val="000000"/>
      <w:sz w:val="28"/>
      <w:szCs w:val="28"/>
    </w:rPr>
  </w:style>
  <w:style w:type="paragraph" w:customStyle="1" w:styleId="xl63">
    <w:name w:val="xl63"/>
    <w:basedOn w:val="ad"/>
    <w:pPr>
      <w:spacing w:before="280" w:after="280"/>
      <w:jc w:val="both"/>
    </w:pPr>
    <w:rPr>
      <w:b/>
      <w:bCs/>
      <w:sz w:val="28"/>
      <w:szCs w:val="28"/>
    </w:rPr>
  </w:style>
  <w:style w:type="paragraph" w:customStyle="1" w:styleId="xl64">
    <w:name w:val="xl64"/>
    <w:basedOn w:val="ad"/>
    <w:pPr>
      <w:spacing w:before="280" w:after="280"/>
      <w:jc w:val="both"/>
    </w:pPr>
    <w:rPr>
      <w:sz w:val="28"/>
      <w:szCs w:val="28"/>
    </w:rPr>
  </w:style>
  <w:style w:type="paragraph" w:customStyle="1" w:styleId="xl73">
    <w:name w:val="xl73"/>
    <w:basedOn w:val="ad"/>
    <w:pPr>
      <w:spacing w:before="280" w:after="280"/>
    </w:pPr>
    <w:rPr>
      <w:i/>
      <w:iCs/>
      <w:sz w:val="28"/>
      <w:szCs w:val="28"/>
    </w:rPr>
  </w:style>
  <w:style w:type="paragraph" w:customStyle="1" w:styleId="xl74">
    <w:name w:val="xl74"/>
    <w:basedOn w:val="ad"/>
    <w:pPr>
      <w:spacing w:before="280" w:after="280"/>
      <w:jc w:val="both"/>
    </w:pPr>
    <w:rPr>
      <w:b/>
      <w:bCs/>
      <w:i/>
      <w:iCs/>
      <w:sz w:val="28"/>
      <w:szCs w:val="28"/>
    </w:rPr>
  </w:style>
  <w:style w:type="paragraph" w:customStyle="1" w:styleId="xl75">
    <w:name w:val="xl75"/>
    <w:basedOn w:val="ad"/>
    <w:pPr>
      <w:spacing w:before="280" w:after="280"/>
      <w:jc w:val="both"/>
    </w:pPr>
    <w:rPr>
      <w:i/>
      <w:iCs/>
      <w:sz w:val="28"/>
      <w:szCs w:val="28"/>
    </w:rPr>
  </w:style>
  <w:style w:type="paragraph" w:customStyle="1" w:styleId="xl76">
    <w:name w:val="xl76"/>
    <w:basedOn w:val="ad"/>
    <w:pPr>
      <w:spacing w:before="280" w:after="280"/>
    </w:pPr>
    <w:rPr>
      <w:b/>
      <w:bCs/>
      <w:color w:val="000000"/>
      <w:sz w:val="28"/>
      <w:szCs w:val="28"/>
    </w:rPr>
  </w:style>
  <w:style w:type="paragraph" w:customStyle="1" w:styleId="BodyText21">
    <w:name w:val="Body Text 21"/>
    <w:basedOn w:val="ad"/>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d"/>
    <w:rPr>
      <w:sz w:val="20"/>
      <w:szCs w:val="20"/>
    </w:rPr>
  </w:style>
  <w:style w:type="paragraph" w:styleId="affffffffc">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d">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e">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d"/>
    <w:pPr>
      <w:spacing w:after="120"/>
      <w:ind w:left="849"/>
    </w:pPr>
    <w:rPr>
      <w:sz w:val="20"/>
      <w:szCs w:val="20"/>
    </w:rPr>
  </w:style>
  <w:style w:type="paragraph" w:customStyle="1" w:styleId="afffffffff0">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d"/>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d"/>
    <w:pPr>
      <w:ind w:firstLine="600"/>
      <w:jc w:val="both"/>
    </w:pPr>
  </w:style>
  <w:style w:type="paragraph" w:customStyle="1" w:styleId="afffffffff1">
    <w:name w:val="Знак Знак Знак Знак Знак Знак"/>
    <w:basedOn w:val="ad"/>
    <w:rPr>
      <w:rFonts w:ascii="MS Reference Specialty" w:hAnsi="MS Reference Specialty" w:cs="MS Reference Specialty"/>
      <w:sz w:val="20"/>
      <w:szCs w:val="20"/>
      <w:lang w:val="en-US"/>
    </w:rPr>
  </w:style>
  <w:style w:type="paragraph" w:customStyle="1" w:styleId="MainStyle">
    <w:name w:val="MainStyle"/>
    <w:basedOn w:val="ad"/>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d"/>
    <w:pPr>
      <w:spacing w:line="360" w:lineRule="auto"/>
      <w:jc w:val="center"/>
    </w:pPr>
    <w:rPr>
      <w:caps/>
      <w:sz w:val="28"/>
      <w:szCs w:val="20"/>
    </w:rPr>
  </w:style>
  <w:style w:type="paragraph" w:customStyle="1" w:styleId="afffffffff2">
    <w:name w:val="текст"/>
    <w:basedOn w:val="ad"/>
    <w:pPr>
      <w:spacing w:line="360" w:lineRule="auto"/>
      <w:ind w:firstLine="709"/>
      <w:jc w:val="both"/>
    </w:pPr>
    <w:rPr>
      <w:sz w:val="28"/>
      <w:szCs w:val="20"/>
    </w:rPr>
  </w:style>
  <w:style w:type="paragraph" w:customStyle="1" w:styleId="afffffffff3">
    <w:name w:val="ТаблицаСтроки"/>
    <w:basedOn w:val="ad"/>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3"/>
  </w:style>
  <w:style w:type="paragraph" w:customStyle="1" w:styleId="afffffffff4">
    <w:name w:val="ОбычнАбзац"/>
    <w:basedOn w:val="ad"/>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3"/>
    <w:pPr>
      <w:ind w:left="284"/>
    </w:pPr>
    <w:rPr>
      <w:szCs w:val="20"/>
    </w:rPr>
  </w:style>
  <w:style w:type="paragraph" w:customStyle="1" w:styleId="afffffffff5">
    <w:name w:val="ТаблицаСодержание"/>
    <w:basedOn w:val="ad"/>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5"/>
    <w:pPr>
      <w:jc w:val="both"/>
    </w:pPr>
    <w:rPr>
      <w:szCs w:val="20"/>
    </w:rPr>
  </w:style>
  <w:style w:type="paragraph" w:customStyle="1" w:styleId="afffffffff6">
    <w:name w:val="ТаблицаЗаголовок"/>
    <w:basedOn w:val="ad"/>
    <w:pPr>
      <w:keepNext/>
      <w:widowControl w:val="0"/>
      <w:shd w:val="clear" w:color="auto" w:fill="FFFFFF"/>
      <w:autoSpaceDE w:val="0"/>
      <w:spacing w:before="40" w:after="40"/>
      <w:jc w:val="center"/>
    </w:pPr>
    <w:rPr>
      <w:color w:val="000000"/>
      <w:sz w:val="26"/>
      <w:szCs w:val="26"/>
    </w:rPr>
  </w:style>
  <w:style w:type="paragraph" w:customStyle="1" w:styleId="afffffffff7">
    <w:name w:val="ТаблицаНазвание"/>
    <w:basedOn w:val="ad"/>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8">
    <w:name w:val="ТаблицаНомер"/>
    <w:basedOn w:val="ad"/>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9">
    <w:name w:val="ПодписьРис"/>
    <w:basedOn w:val="ad"/>
    <w:pPr>
      <w:widowControl w:val="0"/>
      <w:autoSpaceDE w:val="0"/>
      <w:spacing w:before="120" w:after="240" w:line="288" w:lineRule="auto"/>
      <w:jc w:val="center"/>
    </w:pPr>
    <w:rPr>
      <w:sz w:val="28"/>
      <w:szCs w:val="26"/>
    </w:rPr>
  </w:style>
  <w:style w:type="paragraph" w:customStyle="1" w:styleId="afffffffffa">
    <w:name w:val="ТекстНадписи"/>
    <w:basedOn w:val="ad"/>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d"/>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6"/>
  </w:style>
  <w:style w:type="paragraph" w:customStyle="1" w:styleId="146">
    <w:name w:val="Стиль ТаблицаЗаголовок + 14 пт По ширине"/>
    <w:basedOn w:val="afffffffff6"/>
    <w:pPr>
      <w:jc w:val="both"/>
    </w:pPr>
    <w:rPr>
      <w:szCs w:val="20"/>
    </w:rPr>
  </w:style>
  <w:style w:type="paragraph" w:customStyle="1" w:styleId="afffffffffb">
    <w:name w:val="Знак"/>
    <w:basedOn w:val="ad"/>
    <w:rPr>
      <w:rFonts w:ascii="MS Reference Specialty" w:hAnsi="MS Reference Specialty" w:cs="MS Reference Specialty"/>
      <w:sz w:val="20"/>
      <w:szCs w:val="20"/>
      <w:lang w:val="en-US"/>
    </w:rPr>
  </w:style>
  <w:style w:type="paragraph" w:customStyle="1" w:styleId="313">
    <w:name w:val="Основной текст 31"/>
    <w:basedOn w:val="ad"/>
    <w:pPr>
      <w:jc w:val="both"/>
    </w:pPr>
    <w:rPr>
      <w:rFonts w:ascii="OpenSymbol" w:hAnsi="OpenSymbol" w:cs="OpenSymbol"/>
      <w:sz w:val="26"/>
      <w:szCs w:val="20"/>
    </w:rPr>
  </w:style>
  <w:style w:type="paragraph" w:customStyle="1" w:styleId="213">
    <w:name w:val="Основной текст 21"/>
    <w:basedOn w:val="ad"/>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d"/>
    <w:next w:val="ad"/>
    <w:pPr>
      <w:ind w:left="720"/>
    </w:pPr>
  </w:style>
  <w:style w:type="paragraph" w:customStyle="1" w:styleId="1ff8">
    <w:name w:val="Обычный отступ1"/>
    <w:basedOn w:val="ad"/>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d"/>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d"/>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d"/>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d"/>
    <w:pPr>
      <w:spacing w:after="160" w:line="240" w:lineRule="exact"/>
    </w:pPr>
    <w:rPr>
      <w:sz w:val="28"/>
      <w:szCs w:val="28"/>
      <w:lang w:val="en-US"/>
    </w:rPr>
  </w:style>
  <w:style w:type="paragraph" w:styleId="afffffffffc">
    <w:name w:val="No Spacing"/>
    <w:qFormat/>
    <w:pPr>
      <w:suppressAutoHyphens/>
    </w:pPr>
    <w:rPr>
      <w:rFonts w:ascii="IzhTitl" w:eastAsia="Garamond" w:hAnsi="IzhTitl" w:cs="IzhTitl"/>
      <w:sz w:val="22"/>
      <w:szCs w:val="22"/>
      <w:lang w:eastAsia="ar-SA"/>
    </w:rPr>
  </w:style>
  <w:style w:type="paragraph" w:customStyle="1" w:styleId="afffffffffd">
    <w:name w:val="Знак Знак Знак Знак"/>
    <w:basedOn w:val="ad"/>
    <w:pPr>
      <w:pageBreakBefore/>
      <w:spacing w:after="160" w:line="360" w:lineRule="auto"/>
    </w:pPr>
    <w:rPr>
      <w:rFonts w:ascii="Mincho" w:hAnsi="Mincho" w:cs="Mincho"/>
      <w:sz w:val="28"/>
      <w:szCs w:val="28"/>
      <w:lang w:val="en-US"/>
    </w:rPr>
  </w:style>
  <w:style w:type="paragraph" w:customStyle="1" w:styleId="117">
    <w:name w:val="Абзац списка11"/>
    <w:basedOn w:val="ad"/>
    <w:pPr>
      <w:ind w:left="720"/>
    </w:pPr>
  </w:style>
  <w:style w:type="paragraph" w:customStyle="1" w:styleId="mb12">
    <w:name w:val="mb12"/>
    <w:basedOn w:val="ad"/>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d"/>
    <w:pPr>
      <w:widowControl w:val="0"/>
      <w:autoSpaceDE w:val="0"/>
      <w:jc w:val="both"/>
    </w:pPr>
    <w:rPr>
      <w:rFonts w:ascii="Helvetica" w:hAnsi="Helvetica" w:cs="Helvetica"/>
    </w:rPr>
  </w:style>
  <w:style w:type="paragraph" w:customStyle="1" w:styleId="1ffb">
    <w:name w:val="Знак Знак1 Знак"/>
    <w:basedOn w:val="ad"/>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d"/>
    <w:pPr>
      <w:spacing w:before="280" w:after="280"/>
    </w:pPr>
  </w:style>
  <w:style w:type="paragraph" w:customStyle="1" w:styleId="Style6">
    <w:name w:val="Style6"/>
    <w:basedOn w:val="ad"/>
    <w:pPr>
      <w:widowControl w:val="0"/>
      <w:autoSpaceDE w:val="0"/>
      <w:spacing w:line="173" w:lineRule="exact"/>
      <w:ind w:firstLine="6821"/>
    </w:pPr>
  </w:style>
  <w:style w:type="paragraph" w:customStyle="1" w:styleId="1ffc">
    <w:name w:val="Знак1 Знак Знак Знак"/>
    <w:basedOn w:val="ad"/>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d"/>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d"/>
    <w:pPr>
      <w:shd w:val="clear" w:color="auto" w:fill="FFFFFF"/>
      <w:spacing w:line="0" w:lineRule="atLeast"/>
    </w:pPr>
    <w:rPr>
      <w:sz w:val="20"/>
      <w:szCs w:val="20"/>
    </w:rPr>
  </w:style>
  <w:style w:type="paragraph" w:customStyle="1" w:styleId="85">
    <w:name w:val="Основной текст (8)"/>
    <w:basedOn w:val="ad"/>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d"/>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d"/>
    <w:pPr>
      <w:spacing w:line="360" w:lineRule="auto"/>
      <w:ind w:firstLine="720"/>
      <w:jc w:val="both"/>
    </w:pPr>
    <w:rPr>
      <w:sz w:val="28"/>
    </w:rPr>
  </w:style>
  <w:style w:type="paragraph" w:customStyle="1" w:styleId="103">
    <w:name w:val="Стиль Рисунок + 10 пт Знак Знак"/>
    <w:basedOn w:val="ad"/>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d"/>
    <w:pPr>
      <w:keepNext/>
      <w:numPr>
        <w:numId w:val="19"/>
      </w:numPr>
      <w:spacing w:after="20"/>
      <w:jc w:val="right"/>
    </w:pPr>
    <w:rPr>
      <w:b/>
    </w:rPr>
  </w:style>
  <w:style w:type="paragraph" w:customStyle="1" w:styleId="distable">
    <w:name w:val="Стиль dis_table + По ширине"/>
    <w:basedOn w:val="ad"/>
    <w:rPr>
      <w:b/>
      <w:bCs/>
      <w:szCs w:val="20"/>
    </w:rPr>
  </w:style>
  <w:style w:type="paragraph" w:customStyle="1" w:styleId="104">
    <w:name w:val="Стиль Рисунок + 10 пт"/>
    <w:basedOn w:val="ad"/>
    <w:pPr>
      <w:tabs>
        <w:tab w:val="left" w:pos="964"/>
      </w:tabs>
      <w:spacing w:before="120"/>
      <w:ind w:left="360"/>
      <w:jc w:val="center"/>
    </w:pPr>
    <w:rPr>
      <w:rFonts w:ascii="OpenSymbol" w:hAnsi="OpenSymbol" w:cs="OpenSymbol"/>
      <w:b/>
      <w:color w:val="000000"/>
      <w:szCs w:val="22"/>
    </w:rPr>
  </w:style>
  <w:style w:type="paragraph" w:customStyle="1" w:styleId="afffffffffe">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d"/>
    <w:pPr>
      <w:spacing w:before="280" w:after="115"/>
    </w:pPr>
    <w:rPr>
      <w:color w:val="000000"/>
      <w:sz w:val="20"/>
      <w:szCs w:val="20"/>
    </w:rPr>
  </w:style>
  <w:style w:type="paragraph" w:customStyle="1" w:styleId="Style3">
    <w:name w:val="Style3"/>
    <w:basedOn w:val="ad"/>
    <w:pPr>
      <w:widowControl w:val="0"/>
      <w:autoSpaceDE w:val="0"/>
      <w:spacing w:line="288" w:lineRule="exact"/>
    </w:pPr>
  </w:style>
  <w:style w:type="paragraph" w:customStyle="1" w:styleId="consnormal0">
    <w:name w:val="consnormal"/>
    <w:basedOn w:val="ad"/>
    <w:pPr>
      <w:spacing w:before="280" w:after="280" w:line="360" w:lineRule="auto"/>
      <w:ind w:firstLine="709"/>
      <w:jc w:val="both"/>
    </w:pPr>
    <w:rPr>
      <w:color w:val="000000"/>
      <w:sz w:val="28"/>
    </w:rPr>
  </w:style>
  <w:style w:type="paragraph" w:customStyle="1" w:styleId="affffffffff0">
    <w:name w:val="Готовый"/>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1">
    <w:name w:val="Диссертация"/>
    <w:basedOn w:val="ad"/>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d"/>
    <w:pPr>
      <w:spacing w:after="160" w:line="240" w:lineRule="exact"/>
    </w:pPr>
    <w:rPr>
      <w:sz w:val="28"/>
      <w:szCs w:val="20"/>
      <w:lang w:val="en-US"/>
    </w:rPr>
  </w:style>
  <w:style w:type="paragraph" w:styleId="HTMLa">
    <w:name w:val="HTML Address"/>
    <w:basedOn w:val="ad"/>
    <w:rPr>
      <w:i/>
      <w:iCs/>
    </w:rPr>
  </w:style>
  <w:style w:type="paragraph" w:customStyle="1" w:styleId="315">
    <w:name w:val="Основной текст с отступом 31"/>
    <w:basedOn w:val="ad"/>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d"/>
    <w:pPr>
      <w:spacing w:before="280" w:after="280"/>
    </w:pPr>
    <w:rPr>
      <w:rFonts w:ascii="OpenSymbol" w:eastAsia="OpenSymbol" w:hAnsi="OpenSymbol" w:cs="OpenSymbol"/>
    </w:rPr>
  </w:style>
  <w:style w:type="paragraph" w:customStyle="1" w:styleId="1ffe">
    <w:name w:val="1"/>
    <w:basedOn w:val="ad"/>
    <w:pPr>
      <w:spacing w:before="280" w:after="280"/>
    </w:pPr>
    <w:rPr>
      <w:rFonts w:ascii="OpenSymbol" w:eastAsia="OpenSymbol" w:hAnsi="OpenSymbol" w:cs="OpenSymbol"/>
    </w:rPr>
  </w:style>
  <w:style w:type="paragraph" w:customStyle="1" w:styleId="fr51">
    <w:name w:val="fr5"/>
    <w:basedOn w:val="ad"/>
    <w:pPr>
      <w:spacing w:before="280" w:after="280"/>
    </w:pPr>
    <w:rPr>
      <w:rFonts w:ascii="OpenSymbol" w:eastAsia="OpenSymbol" w:hAnsi="OpenSymbol" w:cs="OpenSymbol"/>
    </w:rPr>
  </w:style>
  <w:style w:type="paragraph" w:customStyle="1" w:styleId="322">
    <w:name w:val="Основной текст с отступом 32"/>
    <w:basedOn w:val="ad"/>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2">
    <w:name w:val="Таблица"/>
    <w:basedOn w:val="ad"/>
    <w:pPr>
      <w:keepNext/>
      <w:spacing w:before="160" w:after="120"/>
      <w:ind w:left="964" w:hanging="964"/>
    </w:pPr>
    <w:rPr>
      <w:rFonts w:eastAsia="Impact"/>
      <w:sz w:val="18"/>
    </w:rPr>
  </w:style>
  <w:style w:type="paragraph" w:customStyle="1" w:styleId="affffffffff3">
    <w:name w:val="Обычный вправо"/>
    <w:basedOn w:val="ad"/>
    <w:pPr>
      <w:jc w:val="right"/>
    </w:pPr>
    <w:rPr>
      <w:rFonts w:eastAsia="Impact"/>
      <w:sz w:val="20"/>
      <w:szCs w:val="20"/>
    </w:rPr>
  </w:style>
  <w:style w:type="paragraph" w:customStyle="1" w:styleId="affffffffff4">
    <w:name w:val="Специальность"/>
    <w:basedOn w:val="ad"/>
    <w:pPr>
      <w:jc w:val="center"/>
    </w:pPr>
    <w:rPr>
      <w:rFonts w:eastAsia="Impact"/>
      <w:sz w:val="20"/>
    </w:rPr>
  </w:style>
  <w:style w:type="paragraph" w:customStyle="1" w:styleId="affffffffff5">
    <w:name w:val="Кафедра"/>
    <w:basedOn w:val="affffffffff4"/>
    <w:pPr>
      <w:keepNext/>
    </w:pPr>
    <w:rPr>
      <w:sz w:val="18"/>
    </w:rPr>
  </w:style>
  <w:style w:type="paragraph" w:customStyle="1" w:styleId="0">
    <w:name w:val="Обычный+0"/>
    <w:basedOn w:val="ad"/>
    <w:pPr>
      <w:ind w:firstLine="567"/>
      <w:jc w:val="both"/>
    </w:pPr>
    <w:rPr>
      <w:rFonts w:eastAsia="Impact"/>
      <w:spacing w:val="-1"/>
      <w:sz w:val="20"/>
      <w:szCs w:val="20"/>
    </w:rPr>
  </w:style>
  <w:style w:type="paragraph" w:customStyle="1" w:styleId="affffffffff6">
    <w:name w:val="Обычный без отступа"/>
    <w:basedOn w:val="ad"/>
    <w:pPr>
      <w:jc w:val="both"/>
    </w:pPr>
    <w:rPr>
      <w:rFonts w:eastAsia="Impact"/>
      <w:sz w:val="20"/>
      <w:szCs w:val="20"/>
    </w:rPr>
  </w:style>
  <w:style w:type="paragraph" w:customStyle="1" w:styleId="affffffffff7">
    <w:name w:val="Ученый секретарь"/>
    <w:basedOn w:val="affffffffff6"/>
    <w:pPr>
      <w:tabs>
        <w:tab w:val="right" w:pos="6124"/>
      </w:tabs>
      <w:jc w:val="left"/>
    </w:pPr>
    <w:rPr>
      <w:sz w:val="18"/>
    </w:rPr>
  </w:style>
  <w:style w:type="paragraph" w:customStyle="1" w:styleId="Style29">
    <w:name w:val="Style29"/>
    <w:basedOn w:val="ad"/>
    <w:pPr>
      <w:widowControl w:val="0"/>
      <w:autoSpaceDE w:val="0"/>
      <w:spacing w:line="470" w:lineRule="exact"/>
      <w:ind w:firstLine="633"/>
      <w:jc w:val="both"/>
    </w:pPr>
    <w:rPr>
      <w:sz w:val="28"/>
    </w:rPr>
  </w:style>
  <w:style w:type="paragraph" w:customStyle="1" w:styleId="1fff">
    <w:name w:val="Абзац списка1"/>
    <w:basedOn w:val="ad"/>
    <w:uiPriority w:val="99"/>
    <w:pPr>
      <w:spacing w:after="200" w:line="276" w:lineRule="auto"/>
      <w:ind w:left="720"/>
    </w:pPr>
    <w:rPr>
      <w:rFonts w:ascii="IzhTitl" w:hAnsi="IzhTitl" w:cs="IzhTitl"/>
      <w:sz w:val="22"/>
      <w:szCs w:val="22"/>
      <w:lang w:val="en-US"/>
    </w:rPr>
  </w:style>
  <w:style w:type="paragraph" w:customStyle="1" w:styleId="Style9">
    <w:name w:val="Style9"/>
    <w:basedOn w:val="ad"/>
    <w:pPr>
      <w:widowControl w:val="0"/>
      <w:autoSpaceDE w:val="0"/>
      <w:spacing w:line="469" w:lineRule="exact"/>
      <w:ind w:firstLine="671"/>
      <w:jc w:val="both"/>
    </w:pPr>
    <w:rPr>
      <w:sz w:val="28"/>
    </w:rPr>
  </w:style>
  <w:style w:type="paragraph" w:customStyle="1" w:styleId="Style47">
    <w:name w:val="Style47"/>
    <w:basedOn w:val="ad"/>
    <w:pPr>
      <w:widowControl w:val="0"/>
      <w:autoSpaceDE w:val="0"/>
      <w:spacing w:line="280" w:lineRule="exact"/>
      <w:jc w:val="both"/>
    </w:pPr>
    <w:rPr>
      <w:sz w:val="28"/>
    </w:rPr>
  </w:style>
  <w:style w:type="paragraph" w:customStyle="1" w:styleId="Style32">
    <w:name w:val="Style32"/>
    <w:basedOn w:val="ad"/>
    <w:pPr>
      <w:widowControl w:val="0"/>
      <w:autoSpaceDE w:val="0"/>
      <w:spacing w:line="273" w:lineRule="exact"/>
    </w:pPr>
    <w:rPr>
      <w:sz w:val="28"/>
    </w:rPr>
  </w:style>
  <w:style w:type="paragraph" w:customStyle="1" w:styleId="Style46">
    <w:name w:val="Style46"/>
    <w:basedOn w:val="ad"/>
    <w:pPr>
      <w:widowControl w:val="0"/>
      <w:autoSpaceDE w:val="0"/>
    </w:pPr>
    <w:rPr>
      <w:sz w:val="28"/>
    </w:rPr>
  </w:style>
  <w:style w:type="paragraph" w:customStyle="1" w:styleId="Style48">
    <w:name w:val="Style48"/>
    <w:basedOn w:val="ad"/>
    <w:pPr>
      <w:widowControl w:val="0"/>
      <w:autoSpaceDE w:val="0"/>
      <w:spacing w:line="271" w:lineRule="exact"/>
      <w:ind w:firstLine="137"/>
    </w:pPr>
    <w:rPr>
      <w:sz w:val="28"/>
    </w:rPr>
  </w:style>
  <w:style w:type="paragraph" w:customStyle="1" w:styleId="Style45">
    <w:name w:val="Style45"/>
    <w:basedOn w:val="ad"/>
    <w:pPr>
      <w:widowControl w:val="0"/>
      <w:autoSpaceDE w:val="0"/>
      <w:spacing w:line="249" w:lineRule="exact"/>
      <w:jc w:val="center"/>
    </w:pPr>
    <w:rPr>
      <w:sz w:val="28"/>
    </w:rPr>
  </w:style>
  <w:style w:type="paragraph" w:customStyle="1" w:styleId="Style54">
    <w:name w:val="Style54"/>
    <w:basedOn w:val="ad"/>
    <w:pPr>
      <w:widowControl w:val="0"/>
      <w:autoSpaceDE w:val="0"/>
    </w:pPr>
    <w:rPr>
      <w:sz w:val="28"/>
    </w:rPr>
  </w:style>
  <w:style w:type="paragraph" w:customStyle="1" w:styleId="Style81">
    <w:name w:val="Style81"/>
    <w:basedOn w:val="ad"/>
    <w:pPr>
      <w:widowControl w:val="0"/>
      <w:autoSpaceDE w:val="0"/>
    </w:pPr>
    <w:rPr>
      <w:sz w:val="28"/>
    </w:rPr>
  </w:style>
  <w:style w:type="paragraph" w:customStyle="1" w:styleId="Style79">
    <w:name w:val="Style79"/>
    <w:basedOn w:val="ad"/>
    <w:pPr>
      <w:widowControl w:val="0"/>
      <w:autoSpaceDE w:val="0"/>
      <w:spacing w:line="479" w:lineRule="exact"/>
      <w:ind w:firstLine="345"/>
      <w:jc w:val="both"/>
    </w:pPr>
    <w:rPr>
      <w:sz w:val="28"/>
    </w:rPr>
  </w:style>
  <w:style w:type="paragraph" w:customStyle="1" w:styleId="subhead5">
    <w:name w:val="subhead5"/>
    <w:basedOn w:val="ad"/>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8">
    <w:name w:val="Диплом"/>
    <w:basedOn w:val="ad"/>
    <w:pPr>
      <w:spacing w:line="360" w:lineRule="auto"/>
      <w:ind w:firstLine="709"/>
      <w:jc w:val="both"/>
    </w:pPr>
    <w:rPr>
      <w:sz w:val="28"/>
      <w:szCs w:val="28"/>
    </w:rPr>
  </w:style>
  <w:style w:type="paragraph" w:customStyle="1" w:styleId="affffffffff9">
    <w:name w:val="Заголовок статьи"/>
    <w:basedOn w:val="ad"/>
    <w:next w:val="ad"/>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d"/>
    <w:pPr>
      <w:spacing w:before="120" w:after="120"/>
      <w:jc w:val="center"/>
    </w:pPr>
    <w:rPr>
      <w:rFonts w:ascii="Helvetica" w:hAnsi="Helvetica" w:cs="Helvetica"/>
      <w:b/>
      <w:sz w:val="32"/>
      <w:szCs w:val="28"/>
    </w:rPr>
  </w:style>
  <w:style w:type="paragraph" w:customStyle="1" w:styleId="affffffffffa">
    <w:name w:val="Тема"/>
    <w:basedOn w:val="ad"/>
    <w:next w:val="ad"/>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d"/>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b">
    <w:name w:val="Знак Знак Знак Знак Знак Знак Знак"/>
    <w:basedOn w:val="ad"/>
    <w:pPr>
      <w:spacing w:after="160" w:line="240" w:lineRule="exact"/>
    </w:pPr>
    <w:rPr>
      <w:sz w:val="20"/>
      <w:szCs w:val="20"/>
    </w:rPr>
  </w:style>
  <w:style w:type="paragraph" w:customStyle="1" w:styleId="text0">
    <w:name w:val="text"/>
    <w:basedOn w:val="ad"/>
    <w:pPr>
      <w:spacing w:before="280" w:after="280"/>
    </w:pPr>
    <w:rPr>
      <w:sz w:val="18"/>
      <w:szCs w:val="18"/>
    </w:rPr>
  </w:style>
  <w:style w:type="paragraph" w:customStyle="1" w:styleId="124">
    <w:name w:val="Знак Знак12"/>
    <w:basedOn w:val="ad"/>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d"/>
    <w:pPr>
      <w:spacing w:before="280" w:after="280"/>
    </w:pPr>
  </w:style>
  <w:style w:type="paragraph" w:customStyle="1" w:styleId="119">
    <w:name w:val="Знак Знак1 Знак Знак Знак Знак1"/>
    <w:basedOn w:val="ad"/>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d"/>
    <w:pPr>
      <w:spacing w:before="280" w:after="280"/>
    </w:pPr>
  </w:style>
  <w:style w:type="paragraph" w:customStyle="1" w:styleId="Normal-bullit">
    <w:name w:val="Normal-bullit"/>
    <w:basedOn w:val="ad"/>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d"/>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pPr>
      <w:spacing w:after="160" w:line="240" w:lineRule="exact"/>
    </w:pPr>
    <w:rPr>
      <w:sz w:val="28"/>
      <w:szCs w:val="20"/>
      <w:lang w:val="en-US"/>
    </w:rPr>
  </w:style>
  <w:style w:type="paragraph" w:customStyle="1" w:styleId="4f0">
    <w:name w:val="Знак4 Знак Знак"/>
    <w:basedOn w:val="ad"/>
    <w:rPr>
      <w:rFonts w:ascii="MS Reference Specialty" w:hAnsi="MS Reference Specialty" w:cs="MS Reference Specialty"/>
      <w:sz w:val="20"/>
      <w:szCs w:val="20"/>
      <w:lang w:val="en-US"/>
    </w:rPr>
  </w:style>
  <w:style w:type="paragraph" w:customStyle="1" w:styleId="2ffb">
    <w:name w:val="Знак2"/>
    <w:basedOn w:val="ad"/>
    <w:rPr>
      <w:rFonts w:ascii="MS Reference Specialty" w:hAnsi="MS Reference Specialty" w:cs="MS Reference Specialty"/>
      <w:sz w:val="20"/>
      <w:szCs w:val="20"/>
      <w:lang w:val="en-US"/>
    </w:rPr>
  </w:style>
  <w:style w:type="paragraph" w:customStyle="1" w:styleId="ConsTitle">
    <w:name w:val="ConsTitle"/>
    <w:basedOn w:val="ad"/>
    <w:pPr>
      <w:widowControl w:val="0"/>
      <w:autoSpaceDE w:val="0"/>
    </w:pPr>
    <w:rPr>
      <w:rFonts w:ascii="OpenSymbol" w:hAnsi="OpenSymbol" w:cs="OpenSymbol"/>
      <w:b/>
      <w:bCs/>
      <w:sz w:val="16"/>
      <w:szCs w:val="16"/>
    </w:rPr>
  </w:style>
  <w:style w:type="paragraph" w:customStyle="1" w:styleId="j">
    <w:name w:val="j"/>
    <w:basedOn w:val="ad"/>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d"/>
    <w:pPr>
      <w:numPr>
        <w:numId w:val="29"/>
      </w:numPr>
      <w:spacing w:line="360" w:lineRule="auto"/>
    </w:pPr>
    <w:rPr>
      <w:sz w:val="28"/>
      <w:szCs w:val="28"/>
    </w:rPr>
  </w:style>
  <w:style w:type="paragraph" w:styleId="86">
    <w:name w:val="toc 8"/>
    <w:basedOn w:val="ad"/>
    <w:next w:val="ad"/>
    <w:pPr>
      <w:ind w:left="1680"/>
    </w:pPr>
  </w:style>
  <w:style w:type="paragraph" w:customStyle="1" w:styleId="u">
    <w:name w:val="u"/>
    <w:basedOn w:val="ad"/>
    <w:pPr>
      <w:ind w:firstLine="390"/>
      <w:jc w:val="both"/>
    </w:pPr>
  </w:style>
  <w:style w:type="paragraph" w:customStyle="1" w:styleId="affffffffffd">
    <w:name w:val="#Основной Стиль"/>
    <w:basedOn w:val="ad"/>
    <w:pPr>
      <w:spacing w:line="360" w:lineRule="auto"/>
      <w:ind w:firstLine="720"/>
      <w:jc w:val="both"/>
    </w:pPr>
    <w:rPr>
      <w:sz w:val="28"/>
      <w:szCs w:val="20"/>
    </w:rPr>
  </w:style>
  <w:style w:type="paragraph" w:customStyle="1" w:styleId="1fff3">
    <w:name w:val="Красная строка1"/>
    <w:basedOn w:val="afffffff8"/>
    <w:pPr>
      <w:ind w:firstLine="210"/>
    </w:pPr>
    <w:rPr>
      <w:sz w:val="24"/>
    </w:rPr>
  </w:style>
  <w:style w:type="paragraph" w:customStyle="1" w:styleId="1fff4">
    <w:name w:val="Знак Знак Знак Знак1"/>
    <w:basedOn w:val="ad"/>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d"/>
    <w:pPr>
      <w:spacing w:after="240" w:line="360" w:lineRule="auto"/>
      <w:jc w:val="center"/>
    </w:pPr>
    <w:rPr>
      <w:b/>
      <w:sz w:val="32"/>
    </w:rPr>
  </w:style>
  <w:style w:type="paragraph" w:customStyle="1" w:styleId="affffffffffe">
    <w:name w:val="Содержимое таблицы"/>
    <w:basedOn w:val="ad"/>
    <w:pPr>
      <w:suppressLineNumbers/>
    </w:pPr>
    <w:rPr>
      <w:sz w:val="20"/>
      <w:szCs w:val="20"/>
    </w:rPr>
  </w:style>
  <w:style w:type="paragraph" w:customStyle="1" w:styleId="afffffffffff">
    <w:name w:val="Заголовок таблицы"/>
    <w:basedOn w:val="ad"/>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par">
    <w:name w:val="par"/>
    <w:basedOn w:val="ad"/>
    <w:pPr>
      <w:spacing w:before="280" w:after="280"/>
    </w:pPr>
  </w:style>
  <w:style w:type="paragraph" w:customStyle="1" w:styleId="dt">
    <w:name w:val="dt"/>
    <w:basedOn w:val="ad"/>
    <w:pPr>
      <w:spacing w:before="280" w:after="280"/>
    </w:pPr>
  </w:style>
  <w:style w:type="paragraph" w:customStyle="1" w:styleId="afffffffffff0">
    <w:name w:val="Текст в заданном формате"/>
    <w:basedOn w:val="ad"/>
    <w:pPr>
      <w:widowControl w:val="0"/>
    </w:pPr>
    <w:rPr>
      <w:rFonts w:ascii="ISOCPEUR" w:eastAsia="ISOCPEUR" w:hAnsi="ISOCPEUR" w:cs="ISOCPEUR"/>
      <w:sz w:val="20"/>
      <w:szCs w:val="20"/>
    </w:rPr>
  </w:style>
  <w:style w:type="paragraph" w:customStyle="1" w:styleId="1fff5">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7">
    <w:name w:val="Нумерованный список1"/>
    <w:basedOn w:val="ad"/>
    <w:pPr>
      <w:tabs>
        <w:tab w:val="left" w:pos="360"/>
      </w:tabs>
      <w:spacing w:line="360" w:lineRule="auto"/>
      <w:ind w:left="360" w:hanging="360"/>
      <w:jc w:val="both"/>
    </w:pPr>
    <w:rPr>
      <w:sz w:val="28"/>
      <w:szCs w:val="20"/>
    </w:rPr>
  </w:style>
  <w:style w:type="paragraph" w:customStyle="1" w:styleId="316">
    <w:name w:val="Нумерованный список 31"/>
    <w:basedOn w:val="ad"/>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d"/>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d"/>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d"/>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d"/>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d"/>
    <w:pPr>
      <w:spacing w:after="120"/>
    </w:pPr>
    <w:rPr>
      <w:rFonts w:ascii="MS Reference Specialty" w:hAnsi="MS Reference Specialty" w:cs="MS Reference Specialty"/>
      <w:b/>
      <w:bCs/>
    </w:rPr>
  </w:style>
  <w:style w:type="paragraph" w:customStyle="1" w:styleId="-3">
    <w:name w:val="Рис.-табл"/>
    <w:basedOn w:val="ad"/>
    <w:pPr>
      <w:jc w:val="center"/>
    </w:pPr>
    <w:rPr>
      <w:rFonts w:ascii="OpenSymbol" w:hAnsi="OpenSymbol" w:cs="OpenSymbol"/>
      <w:b/>
      <w:szCs w:val="16"/>
    </w:rPr>
  </w:style>
  <w:style w:type="paragraph" w:customStyle="1" w:styleId="2110">
    <w:name w:val="Основной текст 211"/>
    <w:basedOn w:val="ad"/>
    <w:pPr>
      <w:jc w:val="both"/>
    </w:pPr>
    <w:rPr>
      <w:sz w:val="28"/>
    </w:rPr>
  </w:style>
  <w:style w:type="paragraph" w:customStyle="1" w:styleId="afffffffffff1">
    <w:name w:val="мой стиль"/>
    <w:basedOn w:val="250"/>
    <w:pPr>
      <w:widowControl/>
      <w:ind w:right="0" w:firstLine="709"/>
    </w:pPr>
    <w:rPr>
      <w:sz w:val="24"/>
      <w:szCs w:val="24"/>
    </w:rPr>
  </w:style>
  <w:style w:type="paragraph" w:customStyle="1" w:styleId="zz-4">
    <w:name w:val="zz-4+"/>
    <w:basedOn w:val="ad"/>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d"/>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d"/>
    <w:next w:val="ad"/>
    <w:pPr>
      <w:jc w:val="both"/>
    </w:pPr>
    <w:rPr>
      <w:rFonts w:ascii="OpenSymbol" w:hAnsi="OpenSymbol" w:cs="OpenSymbol"/>
      <w:szCs w:val="20"/>
    </w:rPr>
  </w:style>
  <w:style w:type="paragraph" w:customStyle="1" w:styleId="afffffffffff2">
    <w:name w:val="Текст таблицы"/>
    <w:basedOn w:val="ad"/>
    <w:pPr>
      <w:spacing w:line="360" w:lineRule="auto"/>
      <w:jc w:val="both"/>
    </w:pPr>
    <w:rPr>
      <w:rFonts w:ascii="ISOCPEUR" w:hAnsi="ISOCPEUR" w:cs="ISOCPEUR"/>
      <w:bCs/>
      <w:sz w:val="16"/>
    </w:rPr>
  </w:style>
  <w:style w:type="paragraph" w:customStyle="1" w:styleId="afffffffffff3">
    <w:name w:val="Текст таблицы центр"/>
    <w:basedOn w:val="afffffffffff2"/>
    <w:pPr>
      <w:jc w:val="center"/>
    </w:pPr>
  </w:style>
  <w:style w:type="paragraph" w:customStyle="1" w:styleId="afffffffffff4">
    <w:name w:val="Заголовок рисунка"/>
    <w:basedOn w:val="afffffffffff"/>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d"/>
    <w:pPr>
      <w:spacing w:before="280" w:after="280"/>
    </w:pPr>
    <w:rPr>
      <w:rFonts w:ascii="Helvetica" w:hAnsi="Helvetica" w:cs="Helvetica"/>
      <w:sz w:val="20"/>
      <w:szCs w:val="20"/>
      <w:lang w:val="en-US"/>
    </w:rPr>
  </w:style>
  <w:style w:type="paragraph" w:customStyle="1" w:styleId="afffffffffff5">
    <w:name w:val="Знак Знак Знак 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6">
    <w:name w:val="Основной текст_"/>
    <w:basedOn w:val="ad"/>
    <w:pPr>
      <w:widowControl w:val="0"/>
      <w:shd w:val="clear" w:color="auto" w:fill="FFFFFF"/>
      <w:spacing w:line="470" w:lineRule="exact"/>
      <w:jc w:val="center"/>
    </w:pPr>
    <w:rPr>
      <w:spacing w:val="4"/>
      <w:szCs w:val="20"/>
    </w:rPr>
  </w:style>
  <w:style w:type="paragraph" w:customStyle="1" w:styleId="216">
    <w:name w:val="Основной текст21"/>
    <w:basedOn w:val="ad"/>
    <w:pPr>
      <w:widowControl w:val="0"/>
      <w:shd w:val="clear" w:color="auto" w:fill="FFFFFF"/>
      <w:spacing w:line="470" w:lineRule="exact"/>
      <w:jc w:val="center"/>
    </w:pPr>
    <w:rPr>
      <w:spacing w:val="4"/>
      <w:sz w:val="20"/>
      <w:szCs w:val="20"/>
    </w:rPr>
  </w:style>
  <w:style w:type="paragraph" w:customStyle="1" w:styleId="afffffffffff7">
    <w:name w:val="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8">
    <w:name w:val="Текст статьи"/>
    <w:basedOn w:val="ad"/>
    <w:pPr>
      <w:spacing w:line="360" w:lineRule="auto"/>
      <w:ind w:firstLine="720"/>
      <w:jc w:val="both"/>
    </w:pPr>
    <w:rPr>
      <w:sz w:val="28"/>
      <w:szCs w:val="28"/>
    </w:rPr>
  </w:style>
  <w:style w:type="paragraph" w:customStyle="1" w:styleId="3f9">
    <w:name w:val="Обычный (веб)3"/>
    <w:basedOn w:val="ad"/>
    <w:pPr>
      <w:spacing w:before="150" w:after="150"/>
      <w:jc w:val="both"/>
    </w:pPr>
  </w:style>
  <w:style w:type="paragraph" w:customStyle="1" w:styleId="1fffb">
    <w:name w:val="Обычный (веб)1"/>
    <w:basedOn w:val="ad"/>
    <w:pPr>
      <w:spacing w:after="280" w:line="312" w:lineRule="atLeast"/>
    </w:pPr>
  </w:style>
  <w:style w:type="paragraph" w:customStyle="1" w:styleId="afffffffffff9">
    <w:name w:val="Обычный текст"/>
    <w:basedOn w:val="ad"/>
    <w:pPr>
      <w:ind w:firstLine="454"/>
      <w:jc w:val="both"/>
    </w:pPr>
    <w:rPr>
      <w:szCs w:val="20"/>
    </w:rPr>
  </w:style>
  <w:style w:type="paragraph" w:customStyle="1" w:styleId="afffffffffffa">
    <w:name w:val="Основной"/>
    <w:basedOn w:val="ad"/>
    <w:pPr>
      <w:spacing w:line="360" w:lineRule="auto"/>
      <w:ind w:firstLine="709"/>
      <w:jc w:val="both"/>
    </w:pPr>
    <w:rPr>
      <w:sz w:val="28"/>
    </w:rPr>
  </w:style>
  <w:style w:type="paragraph" w:customStyle="1" w:styleId="Style8">
    <w:name w:val="Style8"/>
    <w:basedOn w:val="ad"/>
    <w:pPr>
      <w:widowControl w:val="0"/>
      <w:autoSpaceDE w:val="0"/>
      <w:jc w:val="both"/>
    </w:pPr>
  </w:style>
  <w:style w:type="paragraph" w:customStyle="1" w:styleId="MediumGrid1-Accent2">
    <w:name w:val="Medium Grid 1 - Accent 2"/>
    <w:basedOn w:val="ad"/>
    <w:pPr>
      <w:ind w:left="720"/>
    </w:pPr>
    <w:rPr>
      <w:rFonts w:ascii="Mincho" w:eastAsia="Mincho" w:hAnsi="Mincho" w:cs="Mincho"/>
    </w:rPr>
  </w:style>
  <w:style w:type="paragraph" w:customStyle="1" w:styleId="147">
    <w:name w:val="табл_14"/>
    <w:basedOn w:val="ad"/>
    <w:rPr>
      <w:rFonts w:ascii="OpenSymbol" w:hAnsi="OpenSymbol" w:cs="OpenSymbol"/>
      <w:sz w:val="28"/>
      <w:szCs w:val="20"/>
    </w:rPr>
  </w:style>
  <w:style w:type="paragraph" w:customStyle="1" w:styleId="My">
    <w:name w:val="Основной текст.My Текст"/>
    <w:basedOn w:val="ad"/>
    <w:pPr>
      <w:widowControl w:val="0"/>
      <w:spacing w:line="360" w:lineRule="auto"/>
      <w:ind w:firstLine="720"/>
      <w:jc w:val="both"/>
    </w:pPr>
    <w:rPr>
      <w:sz w:val="28"/>
      <w:szCs w:val="20"/>
      <w:lang w:val="uk-UA"/>
    </w:rPr>
  </w:style>
  <w:style w:type="paragraph" w:customStyle="1" w:styleId="afffffffffffb">
    <w:name w:val="Норм без абзаца"/>
    <w:basedOn w:val="ad"/>
    <w:pPr>
      <w:jc w:val="both"/>
    </w:pPr>
    <w:rPr>
      <w:rFonts w:ascii="UkrainianPeterburg" w:hAnsi="UkrainianPeterburg" w:cs="UkrainianPeterburg"/>
      <w:sz w:val="16"/>
      <w:szCs w:val="16"/>
    </w:rPr>
  </w:style>
  <w:style w:type="paragraph" w:customStyle="1" w:styleId="afffffffffffc">
    <w:name w:val="Осн текст"/>
    <w:basedOn w:val="ad"/>
    <w:pPr>
      <w:ind w:firstLine="709"/>
      <w:jc w:val="both"/>
    </w:pPr>
    <w:rPr>
      <w:sz w:val="32"/>
      <w:szCs w:val="32"/>
      <w:lang w:val="uk-UA"/>
    </w:rPr>
  </w:style>
  <w:style w:type="paragraph" w:customStyle="1" w:styleId="H1">
    <w:name w:val="H1"/>
    <w:basedOn w:val="ad"/>
    <w:next w:val="ad"/>
    <w:pPr>
      <w:keepNext/>
      <w:spacing w:before="100" w:after="100"/>
    </w:pPr>
    <w:rPr>
      <w:b/>
      <w:bCs/>
      <w:kern w:val="1"/>
      <w:sz w:val="48"/>
      <w:szCs w:val="48"/>
    </w:rPr>
  </w:style>
  <w:style w:type="paragraph" w:customStyle="1" w:styleId="a10">
    <w:name w:val="a1"/>
    <w:basedOn w:val="ad"/>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d"/>
    <w:next w:val="ad"/>
    <w:link w:val="5d"/>
    <w:pPr>
      <w:ind w:left="960"/>
    </w:pPr>
    <w:rPr>
      <w:rFonts w:ascii="IzhTitl" w:hAnsi="IzhTitl" w:cs="IzhTitl"/>
      <w:sz w:val="18"/>
      <w:szCs w:val="18"/>
    </w:rPr>
  </w:style>
  <w:style w:type="paragraph" w:styleId="66">
    <w:name w:val="toc 6"/>
    <w:basedOn w:val="ad"/>
    <w:next w:val="ad"/>
    <w:link w:val="67"/>
    <w:pPr>
      <w:ind w:left="1200"/>
    </w:pPr>
    <w:rPr>
      <w:rFonts w:ascii="IzhTitl" w:hAnsi="IzhTitl" w:cs="IzhTitl"/>
      <w:sz w:val="18"/>
      <w:szCs w:val="18"/>
    </w:rPr>
  </w:style>
  <w:style w:type="paragraph" w:styleId="77">
    <w:name w:val="toc 7"/>
    <w:basedOn w:val="ad"/>
    <w:next w:val="ad"/>
    <w:pPr>
      <w:ind w:left="1440"/>
    </w:pPr>
    <w:rPr>
      <w:rFonts w:ascii="IzhTitl" w:hAnsi="IzhTitl" w:cs="IzhTitl"/>
      <w:sz w:val="18"/>
      <w:szCs w:val="18"/>
    </w:rPr>
  </w:style>
  <w:style w:type="paragraph" w:styleId="93">
    <w:name w:val="toc 9"/>
    <w:basedOn w:val="ad"/>
    <w:next w:val="ad"/>
    <w:pPr>
      <w:ind w:left="1920"/>
    </w:pPr>
    <w:rPr>
      <w:rFonts w:ascii="IzhTitl" w:hAnsi="IzhTitl" w:cs="IzhTitl"/>
      <w:sz w:val="18"/>
      <w:szCs w:val="18"/>
    </w:rPr>
  </w:style>
  <w:style w:type="paragraph" w:customStyle="1" w:styleId="rvps19">
    <w:name w:val="rvps19"/>
    <w:basedOn w:val="ad"/>
    <w:pPr>
      <w:ind w:firstLine="603"/>
      <w:jc w:val="both"/>
    </w:pPr>
    <w:rPr>
      <w:lang w:val="en-AU"/>
    </w:rPr>
  </w:style>
  <w:style w:type="paragraph" w:customStyle="1" w:styleId="rvps20">
    <w:name w:val="rvps20"/>
    <w:basedOn w:val="ad"/>
    <w:pPr>
      <w:ind w:firstLine="603"/>
    </w:pPr>
    <w:rPr>
      <w:lang w:val="en-AU"/>
    </w:rPr>
  </w:style>
  <w:style w:type="paragraph" w:customStyle="1" w:styleId="rvps7">
    <w:name w:val="rvps7"/>
    <w:basedOn w:val="ad"/>
    <w:pPr>
      <w:ind w:firstLine="787"/>
      <w:jc w:val="both"/>
    </w:pPr>
    <w:rPr>
      <w:lang w:val="en-AU"/>
    </w:rPr>
  </w:style>
  <w:style w:type="paragraph" w:customStyle="1" w:styleId="rvps16">
    <w:name w:val="rvps16"/>
    <w:basedOn w:val="ad"/>
    <w:pPr>
      <w:ind w:firstLine="787"/>
      <w:jc w:val="both"/>
    </w:pPr>
    <w:rPr>
      <w:lang w:val="en-AU"/>
    </w:rPr>
  </w:style>
  <w:style w:type="paragraph" w:customStyle="1" w:styleId="Iauiue">
    <w:name w:val="Iau.iue"/>
    <w:basedOn w:val="ad"/>
    <w:next w:val="ad"/>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d"/>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d"/>
    <w:pPr>
      <w:ind w:left="566" w:hanging="283"/>
    </w:pPr>
  </w:style>
  <w:style w:type="paragraph" w:customStyle="1" w:styleId="412">
    <w:name w:val="Список 41"/>
    <w:basedOn w:val="ad"/>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d"/>
    <w:pPr>
      <w:widowControl w:val="0"/>
      <w:autoSpaceDE w:val="0"/>
      <w:spacing w:after="120"/>
      <w:ind w:left="566"/>
    </w:pPr>
    <w:rPr>
      <w:sz w:val="20"/>
      <w:szCs w:val="20"/>
    </w:rPr>
  </w:style>
  <w:style w:type="paragraph" w:customStyle="1" w:styleId="2ffd">
    <w:name w:val="Îñíîâíîé òåêñò 2"/>
    <w:basedOn w:val="ad"/>
    <w:pPr>
      <w:widowControl w:val="0"/>
      <w:ind w:firstLine="851"/>
      <w:jc w:val="both"/>
    </w:pPr>
    <w:rPr>
      <w:sz w:val="28"/>
      <w:szCs w:val="20"/>
      <w:lang w:val="en-GB"/>
    </w:rPr>
  </w:style>
  <w:style w:type="paragraph" w:customStyle="1" w:styleId="afffffffffffd">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e">
    <w:name w:val="Îñíîâíîé òåêñò"/>
    <w:basedOn w:val="afffffffffffd"/>
    <w:rPr>
      <w:rFonts w:ascii="CentSchbook Win95BT" w:hAnsi="CentSchbook Win95BT" w:cs="CentSchbook Win95BT"/>
      <w:sz w:val="28"/>
    </w:rPr>
  </w:style>
  <w:style w:type="paragraph" w:customStyle="1" w:styleId="2ffe">
    <w:name w:val="2"/>
    <w:basedOn w:val="ad"/>
    <w:next w:val="affffffff5"/>
    <w:pPr>
      <w:spacing w:before="280" w:after="280"/>
    </w:pPr>
    <w:rPr>
      <w:lang w:val="uk-UA"/>
    </w:rPr>
  </w:style>
  <w:style w:type="paragraph" w:customStyle="1" w:styleId="3fa">
    <w:name w:val="заголовок 3"/>
    <w:basedOn w:val="ad"/>
    <w:next w:val="ad"/>
    <w:pPr>
      <w:keepNext/>
      <w:widowControl w:val="0"/>
      <w:autoSpaceDE w:val="0"/>
      <w:jc w:val="center"/>
    </w:pPr>
    <w:rPr>
      <w:b/>
      <w:bCs/>
      <w:sz w:val="20"/>
      <w:szCs w:val="20"/>
    </w:rPr>
  </w:style>
  <w:style w:type="paragraph" w:customStyle="1" w:styleId="1fffc">
    <w:name w:val="заголовок 1"/>
    <w:basedOn w:val="ad"/>
    <w:next w:val="ad"/>
    <w:pPr>
      <w:keepNext/>
      <w:autoSpaceDE w:val="0"/>
      <w:jc w:val="center"/>
    </w:pPr>
    <w:rPr>
      <w:rFonts w:ascii="Arial" w:hAnsi="Arial" w:cs="Arial"/>
      <w:b/>
      <w:bCs/>
      <w:sz w:val="36"/>
      <w:szCs w:val="36"/>
    </w:rPr>
  </w:style>
  <w:style w:type="paragraph" w:customStyle="1" w:styleId="2fff">
    <w:name w:val="заголовок 2"/>
    <w:basedOn w:val="ad"/>
    <w:next w:val="ad"/>
    <w:pPr>
      <w:keepNext/>
      <w:autoSpaceDE w:val="0"/>
      <w:jc w:val="center"/>
    </w:pPr>
    <w:rPr>
      <w:rFonts w:ascii="Arial" w:hAnsi="Arial" w:cs="Arial"/>
    </w:rPr>
  </w:style>
  <w:style w:type="paragraph" w:customStyle="1" w:styleId="4f1">
    <w:name w:val="заголовок 4"/>
    <w:basedOn w:val="ad"/>
    <w:next w:val="ad"/>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d"/>
    <w:pPr>
      <w:spacing w:line="300" w:lineRule="atLeast"/>
      <w:ind w:firstLine="400"/>
      <w:jc w:val="both"/>
    </w:pPr>
  </w:style>
  <w:style w:type="paragraph" w:customStyle="1" w:styleId="k7">
    <w:name w:val="k7"/>
    <w:basedOn w:val="ad"/>
    <w:pPr>
      <w:spacing w:line="280" w:lineRule="atLeast"/>
      <w:ind w:left="1000"/>
    </w:pPr>
    <w:rPr>
      <w:sz w:val="22"/>
      <w:szCs w:val="22"/>
    </w:rPr>
  </w:style>
  <w:style w:type="paragraph" w:customStyle="1" w:styleId="affffffffffff">
    <w:name w:val="Текст_статті Знак"/>
    <w:basedOn w:val="ad"/>
    <w:pPr>
      <w:ind w:firstLine="284"/>
      <w:jc w:val="both"/>
    </w:pPr>
    <w:rPr>
      <w:sz w:val="20"/>
      <w:szCs w:val="20"/>
      <w:lang w:val="uk-UA"/>
    </w:rPr>
  </w:style>
  <w:style w:type="paragraph" w:customStyle="1" w:styleId="affffffffffff0">
    <w:name w:val="література"/>
    <w:basedOn w:val="ad"/>
    <w:pPr>
      <w:tabs>
        <w:tab w:val="left" w:pos="360"/>
      </w:tabs>
      <w:jc w:val="both"/>
    </w:pPr>
    <w:rPr>
      <w:sz w:val="18"/>
      <w:szCs w:val="18"/>
      <w:lang w:val="en-US"/>
    </w:rPr>
  </w:style>
  <w:style w:type="paragraph" w:customStyle="1" w:styleId="note">
    <w:name w:val="note"/>
    <w:basedOn w:val="ad"/>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d"/>
    <w:pPr>
      <w:overflowPunct w:val="0"/>
      <w:autoSpaceDE w:val="0"/>
      <w:textAlignment w:val="baseline"/>
    </w:pPr>
    <w:rPr>
      <w:rFonts w:ascii="Helvetica" w:hAnsi="Helvetica" w:cs="Helvetica"/>
      <w:sz w:val="16"/>
      <w:szCs w:val="16"/>
    </w:rPr>
  </w:style>
  <w:style w:type="paragraph" w:customStyle="1" w:styleId="1Title">
    <w:name w:val="Заголовок 1.Title"/>
    <w:basedOn w:val="ad"/>
    <w:next w:val="ad"/>
    <w:pPr>
      <w:keepNext/>
      <w:widowControl w:val="0"/>
      <w:spacing w:line="360" w:lineRule="auto"/>
      <w:jc w:val="center"/>
    </w:pPr>
    <w:rPr>
      <w:b/>
      <w:caps/>
      <w:color w:val="000000"/>
      <w:szCs w:val="20"/>
      <w:lang w:val="uk-UA"/>
    </w:rPr>
  </w:style>
  <w:style w:type="paragraph" w:customStyle="1" w:styleId="2pidzaholovok">
    <w:name w:val="Заголовок 2.pidzaholovok"/>
    <w:basedOn w:val="ad"/>
    <w:next w:val="ad"/>
    <w:pPr>
      <w:keepNext/>
      <w:jc w:val="center"/>
    </w:pPr>
    <w:rPr>
      <w:b/>
      <w:i/>
      <w:szCs w:val="20"/>
    </w:rPr>
  </w:style>
  <w:style w:type="paragraph" w:customStyle="1" w:styleId="1Title1">
    <w:name w:val="Заголовок 1.Title1"/>
    <w:basedOn w:val="ad"/>
    <w:next w:val="ad"/>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d"/>
    <w:next w:val="ad"/>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d"/>
    <w:pPr>
      <w:spacing w:after="120"/>
      <w:jc w:val="center"/>
    </w:pPr>
    <w:rPr>
      <w:b/>
      <w:sz w:val="22"/>
      <w:szCs w:val="20"/>
      <w:lang w:val="uk-UA"/>
    </w:rPr>
  </w:style>
  <w:style w:type="paragraph" w:customStyle="1" w:styleId="body">
    <w:name w:val="Основной текст с отступом.body"/>
    <w:basedOn w:val="ad"/>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d"/>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d"/>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d"/>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d"/>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d"/>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d"/>
    <w:pPr>
      <w:spacing w:after="120"/>
    </w:pPr>
    <w:rPr>
      <w:rFonts w:ascii="Helvetica" w:hAnsi="Helvetica" w:cs="Helvetica"/>
      <w:b/>
      <w:i/>
      <w:sz w:val="20"/>
      <w:szCs w:val="20"/>
      <w:lang w:val="uk-UA"/>
    </w:rPr>
  </w:style>
  <w:style w:type="paragraph" w:customStyle="1" w:styleId="mkSpec">
    <w:name w:val="mkSpec"/>
    <w:basedOn w:val="ad"/>
    <w:pPr>
      <w:spacing w:after="120"/>
    </w:pPr>
    <w:rPr>
      <w:rFonts w:ascii="MS Reference Specialty" w:hAnsi="MS Reference Specialty" w:cs="MS Reference Specialty"/>
      <w:i/>
      <w:smallCaps/>
      <w:sz w:val="20"/>
      <w:szCs w:val="20"/>
      <w:lang w:val="uk-UA"/>
    </w:rPr>
  </w:style>
  <w:style w:type="paragraph" w:customStyle="1" w:styleId="mkEntry">
    <w:name w:val="mkEntry"/>
    <w:basedOn w:val="ad"/>
    <w:pPr>
      <w:spacing w:after="120"/>
    </w:pPr>
    <w:rPr>
      <w:rFonts w:ascii="Helvetica" w:hAnsi="Helvetica" w:cs="Helvetica"/>
      <w:b/>
      <w:caps/>
      <w:sz w:val="20"/>
      <w:szCs w:val="20"/>
      <w:lang w:val="uk-UA"/>
    </w:rPr>
  </w:style>
  <w:style w:type="paragraph" w:customStyle="1" w:styleId="mkText">
    <w:name w:val="mkText"/>
    <w:basedOn w:val="ad"/>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d"/>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d"/>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d"/>
    <w:pPr>
      <w:spacing w:after="120"/>
      <w:ind w:firstLine="567"/>
    </w:pPr>
    <w:rPr>
      <w:szCs w:val="20"/>
      <w:lang w:val="uk-UA"/>
    </w:rPr>
  </w:style>
  <w:style w:type="paragraph" w:customStyle="1" w:styleId="Datakrush">
    <w:name w:val="Data krush"/>
    <w:basedOn w:val="ad"/>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d"/>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d"/>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d"/>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d"/>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d"/>
    <w:next w:val="ad"/>
    <w:pPr>
      <w:keepNext/>
      <w:spacing w:before="170" w:after="170"/>
      <w:jc w:val="center"/>
    </w:pPr>
    <w:rPr>
      <w:rFonts w:ascii="Mangal" w:hAnsi="Mangal" w:cs="Mangal"/>
      <w:b/>
      <w:i/>
      <w:szCs w:val="20"/>
    </w:rPr>
  </w:style>
  <w:style w:type="paragraph" w:customStyle="1" w:styleId="1fffe">
    <w:name w:val="Заголовок 1.Название"/>
    <w:basedOn w:val="ad"/>
    <w:next w:val="ad"/>
    <w:pPr>
      <w:keepNext/>
      <w:spacing w:after="283"/>
      <w:jc w:val="center"/>
    </w:pPr>
    <w:rPr>
      <w:rFonts w:ascii="Mangal" w:hAnsi="Mangal" w:cs="Mangal"/>
      <w:b/>
      <w:caps/>
      <w:szCs w:val="20"/>
    </w:rPr>
  </w:style>
  <w:style w:type="paragraph" w:customStyle="1" w:styleId="Avtor10">
    <w:name w:val="Основной текст.Avtor1"/>
    <w:basedOn w:val="ad"/>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d"/>
    <w:pPr>
      <w:spacing w:line="360" w:lineRule="auto"/>
      <w:ind w:firstLine="720"/>
      <w:jc w:val="center"/>
    </w:pPr>
    <w:rPr>
      <w:b/>
      <w:sz w:val="28"/>
      <w:szCs w:val="20"/>
      <w:lang w:val="uk-UA"/>
    </w:rPr>
  </w:style>
  <w:style w:type="paragraph" w:customStyle="1" w:styleId="Avtor2">
    <w:name w:val="Основной текст.Avtor2"/>
    <w:basedOn w:val="ad"/>
    <w:pPr>
      <w:jc w:val="center"/>
    </w:pPr>
    <w:rPr>
      <w:b/>
      <w:sz w:val="22"/>
      <w:szCs w:val="20"/>
      <w:lang w:val="uk-UA"/>
    </w:rPr>
  </w:style>
  <w:style w:type="paragraph" w:customStyle="1" w:styleId="body10">
    <w:name w:val="Основной текст с отступом.body1"/>
    <w:basedOn w:val="ad"/>
    <w:pPr>
      <w:ind w:firstLine="709"/>
      <w:jc w:val="both"/>
    </w:pPr>
    <w:rPr>
      <w:sz w:val="20"/>
      <w:szCs w:val="20"/>
      <w:lang w:val="uk-UA"/>
    </w:rPr>
  </w:style>
  <w:style w:type="paragraph" w:customStyle="1" w:styleId="text10">
    <w:name w:val="Цитата.text1"/>
    <w:basedOn w:val="ad"/>
    <w:pPr>
      <w:ind w:left="2824" w:right="-1213"/>
    </w:pPr>
    <w:rPr>
      <w:i/>
      <w:sz w:val="22"/>
      <w:szCs w:val="20"/>
      <w:lang w:val="uk-UA"/>
    </w:rPr>
  </w:style>
  <w:style w:type="paragraph" w:customStyle="1" w:styleId="lit1">
    <w:name w:val="Список.lit1"/>
    <w:basedOn w:val="ad"/>
    <w:pPr>
      <w:tabs>
        <w:tab w:val="left" w:pos="360"/>
      </w:tabs>
      <w:ind w:left="360" w:hanging="360"/>
      <w:jc w:val="both"/>
    </w:pPr>
    <w:rPr>
      <w:sz w:val="22"/>
      <w:szCs w:val="20"/>
      <w:lang w:val="uk-UA"/>
    </w:rPr>
  </w:style>
  <w:style w:type="paragraph" w:customStyle="1" w:styleId="liter1">
    <w:name w:val="Нумерованный список.liter1"/>
    <w:basedOn w:val="ad"/>
    <w:pPr>
      <w:tabs>
        <w:tab w:val="left" w:pos="360"/>
      </w:tabs>
      <w:ind w:left="360" w:hanging="360"/>
      <w:jc w:val="both"/>
    </w:pPr>
    <w:rPr>
      <w:sz w:val="20"/>
      <w:szCs w:val="20"/>
    </w:rPr>
  </w:style>
  <w:style w:type="paragraph" w:customStyle="1" w:styleId="3spysokl-ry1">
    <w:name w:val="Основной текст 3.spysok l-ry1"/>
    <w:basedOn w:val="ad"/>
    <w:pPr>
      <w:jc w:val="center"/>
    </w:pPr>
    <w:rPr>
      <w:b/>
      <w:caps/>
      <w:sz w:val="22"/>
      <w:szCs w:val="20"/>
      <w:lang w:val="en-US"/>
    </w:rPr>
  </w:style>
  <w:style w:type="paragraph" w:customStyle="1" w:styleId="1ffff">
    <w:name w:val="Основной текст с отступом1"/>
    <w:basedOn w:val="ad"/>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d"/>
    <w:pPr>
      <w:widowControl w:val="0"/>
      <w:spacing w:line="360" w:lineRule="auto"/>
      <w:ind w:firstLine="680"/>
      <w:jc w:val="both"/>
    </w:pPr>
    <w:rPr>
      <w:sz w:val="28"/>
      <w:szCs w:val="20"/>
      <w:lang w:val="uk-UA"/>
    </w:rPr>
  </w:style>
  <w:style w:type="paragraph" w:customStyle="1" w:styleId="1ffff0">
    <w:name w:val="Текст1"/>
    <w:basedOn w:val="ad"/>
    <w:pPr>
      <w:widowControl w:val="0"/>
      <w:spacing w:line="360" w:lineRule="auto"/>
      <w:ind w:firstLine="720"/>
      <w:jc w:val="both"/>
    </w:pPr>
    <w:rPr>
      <w:rFonts w:ascii="ISOCPEUR" w:hAnsi="ISOCPEUR" w:cs="ISOCPEUR"/>
      <w:sz w:val="28"/>
      <w:szCs w:val="20"/>
      <w:lang w:val="uk-UA"/>
    </w:rPr>
  </w:style>
  <w:style w:type="paragraph" w:customStyle="1" w:styleId="affffffffffff1">
    <w:name w:val="Вірш"/>
    <w:basedOn w:val="ad"/>
    <w:pPr>
      <w:keepLines/>
      <w:widowControl w:val="0"/>
      <w:spacing w:before="28" w:line="360" w:lineRule="auto"/>
      <w:ind w:left="1701" w:hanging="567"/>
      <w:jc w:val="both"/>
    </w:pPr>
    <w:rPr>
      <w:i/>
      <w:sz w:val="22"/>
      <w:szCs w:val="20"/>
      <w:lang w:val="uk-UA"/>
    </w:rPr>
  </w:style>
  <w:style w:type="paragraph" w:customStyle="1" w:styleId="affffffffffff2">
    <w:name w:val="Загальний текст"/>
    <w:basedOn w:val="ad"/>
    <w:pPr>
      <w:widowControl w:val="0"/>
      <w:spacing w:before="28" w:line="262" w:lineRule="atLeast"/>
      <w:ind w:firstLine="283"/>
      <w:jc w:val="both"/>
    </w:pPr>
    <w:rPr>
      <w:sz w:val="22"/>
      <w:szCs w:val="20"/>
      <w:lang w:val="uk-UA"/>
    </w:rPr>
  </w:style>
  <w:style w:type="paragraph" w:customStyle="1" w:styleId="affffffffffff3">
    <w:name w:val="Заголовок розділів"/>
    <w:basedOn w:val="ad"/>
    <w:next w:val="affffffffffff4"/>
    <w:pPr>
      <w:widowControl w:val="0"/>
      <w:spacing w:after="480" w:line="360" w:lineRule="auto"/>
      <w:jc w:val="center"/>
    </w:pPr>
    <w:rPr>
      <w:rFonts w:ascii="OpenSymbol" w:hAnsi="OpenSymbol" w:cs="OpenSymbol"/>
      <w:b/>
      <w:sz w:val="32"/>
      <w:szCs w:val="20"/>
      <w:lang w:val="uk-UA"/>
    </w:rPr>
  </w:style>
  <w:style w:type="paragraph" w:customStyle="1" w:styleId="affffffffffff4">
    <w:name w:val="Заголовок підрозділів"/>
    <w:basedOn w:val="affffffffffff3"/>
    <w:next w:val="ad"/>
    <w:pPr>
      <w:ind w:firstLine="720"/>
      <w:jc w:val="left"/>
    </w:pPr>
    <w:rPr>
      <w:rFonts w:ascii="Garamond" w:hAnsi="Garamond" w:cs="Garamond"/>
    </w:rPr>
  </w:style>
  <w:style w:type="paragraph" w:customStyle="1" w:styleId="1ffff1">
    <w:name w:val="Цитата1"/>
    <w:basedOn w:val="ad"/>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d"/>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d"/>
    <w:pPr>
      <w:keepLines/>
      <w:numPr>
        <w:numId w:val="11"/>
      </w:numPr>
      <w:spacing w:line="360" w:lineRule="auto"/>
      <w:ind w:left="0" w:firstLine="0"/>
      <w:jc w:val="center"/>
    </w:pPr>
    <w:rPr>
      <w:b/>
      <w:sz w:val="28"/>
      <w:szCs w:val="20"/>
      <w:lang w:val="uk-UA"/>
    </w:rPr>
  </w:style>
  <w:style w:type="paragraph" w:customStyle="1" w:styleId="affffffffffff5">
    <w:name w:val="ТЕКСТ"/>
    <w:basedOn w:val="ad"/>
    <w:pPr>
      <w:spacing w:line="360" w:lineRule="auto"/>
      <w:ind w:firstLine="709"/>
      <w:jc w:val="both"/>
    </w:pPr>
    <w:rPr>
      <w:rFonts w:ascii="FreeSetCTT" w:hAnsi="FreeSetCTT" w:cs="FreeSetCTT"/>
      <w:sz w:val="28"/>
      <w:szCs w:val="20"/>
      <w:lang w:val="uk-UA"/>
    </w:rPr>
  </w:style>
  <w:style w:type="paragraph" w:customStyle="1" w:styleId="CT-SNOSKA">
    <w:name w:val="CT-SNOSKA"/>
    <w:basedOn w:val="ad"/>
    <w:pPr>
      <w:jc w:val="both"/>
    </w:pPr>
    <w:rPr>
      <w:szCs w:val="20"/>
    </w:rPr>
  </w:style>
  <w:style w:type="paragraph" w:customStyle="1" w:styleId="2fff0">
    <w:name w:val="Стиль2"/>
    <w:basedOn w:val="ad"/>
    <w:pPr>
      <w:jc w:val="both"/>
    </w:pPr>
    <w:rPr>
      <w:rFonts w:cs="OpenSymbol"/>
    </w:rPr>
  </w:style>
  <w:style w:type="paragraph" w:customStyle="1" w:styleId="left">
    <w:name w:val="left"/>
    <w:basedOn w:val="ad"/>
    <w:pPr>
      <w:spacing w:before="280" w:after="280"/>
    </w:pPr>
    <w:rPr>
      <w:rFonts w:ascii="MS Reference Specialty" w:hAnsi="MS Reference Specialty" w:cs="MS Reference Specialty"/>
    </w:rPr>
  </w:style>
  <w:style w:type="paragraph" w:customStyle="1" w:styleId="310">
    <w:name w:val="Маркированный список 31"/>
    <w:basedOn w:val="ad"/>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6">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7">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d"/>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8">
    <w:name w:val="текст сноски"/>
    <w:basedOn w:val="ad"/>
    <w:pPr>
      <w:autoSpaceDE w:val="0"/>
    </w:pPr>
    <w:rPr>
      <w:sz w:val="20"/>
      <w:szCs w:val="20"/>
    </w:rPr>
  </w:style>
  <w:style w:type="paragraph" w:customStyle="1" w:styleId="affffffffffff9">
    <w:name w:val="Àäðåñà"/>
    <w:basedOn w:val="ad"/>
    <w:pPr>
      <w:spacing w:after="60" w:line="360" w:lineRule="auto"/>
      <w:jc w:val="center"/>
    </w:pPr>
    <w:rPr>
      <w:szCs w:val="20"/>
      <w:lang w:val="uk-UA"/>
    </w:rPr>
  </w:style>
  <w:style w:type="paragraph" w:customStyle="1" w:styleId="5e">
    <w:name w:val="Основной текст5"/>
    <w:basedOn w:val="ad"/>
    <w:pPr>
      <w:widowControl w:val="0"/>
      <w:spacing w:line="420" w:lineRule="auto"/>
      <w:ind w:firstLine="851"/>
      <w:jc w:val="both"/>
    </w:pPr>
    <w:rPr>
      <w:sz w:val="26"/>
      <w:szCs w:val="20"/>
    </w:rPr>
  </w:style>
  <w:style w:type="paragraph" w:customStyle="1" w:styleId="affffffffffffa">
    <w:name w:val="СноскаОсн"/>
    <w:basedOn w:val="ad"/>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b">
    <w:name w:val="Цитаты"/>
    <w:basedOn w:val="ad"/>
    <w:pPr>
      <w:autoSpaceDE w:val="0"/>
      <w:spacing w:before="100" w:after="100"/>
      <w:ind w:left="360" w:right="360"/>
    </w:pPr>
  </w:style>
  <w:style w:type="paragraph" w:styleId="affffffffffffc">
    <w:name w:val="E-mail Signature"/>
    <w:basedOn w:val="ad"/>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d">
    <w:name w:val="Signature"/>
    <w:basedOn w:val="ad"/>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d"/>
    <w:pPr>
      <w:shd w:val="clear" w:color="auto" w:fill="FFFFFF"/>
      <w:spacing w:line="360" w:lineRule="auto"/>
      <w:jc w:val="center"/>
    </w:pPr>
    <w:rPr>
      <w:color w:val="FF0000"/>
      <w:sz w:val="16"/>
      <w:szCs w:val="16"/>
    </w:rPr>
  </w:style>
  <w:style w:type="paragraph" w:styleId="1ffff3">
    <w:name w:val="index 1"/>
    <w:basedOn w:val="ad"/>
    <w:next w:val="ad"/>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d"/>
    <w:pPr>
      <w:shd w:val="clear" w:color="auto" w:fill="FFFFFF"/>
      <w:spacing w:line="360" w:lineRule="auto"/>
      <w:ind w:left="300" w:right="80"/>
      <w:jc w:val="both"/>
    </w:pPr>
    <w:rPr>
      <w:color w:val="000000"/>
      <w:sz w:val="28"/>
      <w:szCs w:val="28"/>
    </w:rPr>
  </w:style>
  <w:style w:type="paragraph" w:customStyle="1" w:styleId="vary">
    <w:name w:val="vary"/>
    <w:basedOn w:val="ad"/>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e">
    <w:name w:val="текст ссылки"/>
    <w:basedOn w:val="ad"/>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
    <w:name w:val="Конверт"/>
    <w:basedOn w:val="ad"/>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0">
    <w:name w:val="Стиль_стихи"/>
    <w:basedOn w:val="ad"/>
    <w:pPr>
      <w:autoSpaceDE w:val="0"/>
      <w:ind w:left="2268"/>
      <w:jc w:val="both"/>
    </w:pPr>
    <w:rPr>
      <w:i/>
      <w:iCs/>
      <w:sz w:val="28"/>
      <w:szCs w:val="28"/>
      <w:lang w:val="uk-UA"/>
    </w:rPr>
  </w:style>
  <w:style w:type="paragraph" w:customStyle="1" w:styleId="87">
    <w:name w:val="заголовок 8"/>
    <w:basedOn w:val="ad"/>
    <w:next w:val="ad"/>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d"/>
    <w:next w:val="ad"/>
    <w:pPr>
      <w:autoSpaceDE w:val="0"/>
      <w:ind w:firstLine="567"/>
      <w:jc w:val="both"/>
    </w:pPr>
    <w:rPr>
      <w:sz w:val="28"/>
      <w:szCs w:val="28"/>
      <w:lang w:val="uk-UA"/>
    </w:rPr>
  </w:style>
  <w:style w:type="paragraph" w:customStyle="1" w:styleId="afffffffffffff1">
    <w:name w:val="[ ]"/>
    <w:basedOn w:val="ad"/>
    <w:pPr>
      <w:autoSpaceDE w:val="0"/>
      <w:spacing w:line="288" w:lineRule="auto"/>
    </w:pPr>
    <w:rPr>
      <w:color w:val="000000"/>
      <w:sz w:val="20"/>
      <w:lang w:val="uk-UA"/>
    </w:rPr>
  </w:style>
  <w:style w:type="paragraph" w:customStyle="1" w:styleId="-4">
    <w:name w:val="Нормальний-мій"/>
    <w:basedOn w:val="ad"/>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2">
    <w:name w:val="Звичайний (веб)"/>
    <w:basedOn w:val="ad"/>
    <w:pPr>
      <w:autoSpaceDE w:val="0"/>
      <w:spacing w:before="100" w:after="100"/>
    </w:pPr>
    <w:rPr>
      <w:sz w:val="20"/>
      <w:lang w:val="uk-UA"/>
    </w:rPr>
  </w:style>
  <w:style w:type="paragraph" w:customStyle="1" w:styleId="afffffffffffff3">
    <w:name w:val="Текст виноски"/>
    <w:basedOn w:val="ad"/>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d"/>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4">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d"/>
    <w:pPr>
      <w:spacing w:line="280" w:lineRule="atLeast"/>
      <w:ind w:left="800" w:firstLine="400"/>
      <w:jc w:val="both"/>
    </w:pPr>
    <w:rPr>
      <w:color w:val="008000"/>
    </w:rPr>
  </w:style>
  <w:style w:type="paragraph" w:customStyle="1" w:styleId="just">
    <w:name w:val="just"/>
    <w:basedOn w:val="ad"/>
    <w:pPr>
      <w:spacing w:before="280" w:after="280"/>
      <w:jc w:val="both"/>
    </w:pPr>
    <w:rPr>
      <w:lang w:val="uk-UA"/>
    </w:rPr>
  </w:style>
  <w:style w:type="paragraph" w:customStyle="1" w:styleId="Nagwek2">
    <w:name w:val="Nagłówek2"/>
    <w:basedOn w:val="ad"/>
    <w:next w:val="afffffff8"/>
    <w:pPr>
      <w:keepNext/>
      <w:spacing w:before="240" w:after="120"/>
    </w:pPr>
    <w:rPr>
      <w:rFonts w:ascii="OpenSymbol" w:eastAsia="Arial" w:hAnsi="OpenSymbol" w:cs="Helvetica"/>
      <w:sz w:val="28"/>
      <w:szCs w:val="28"/>
    </w:rPr>
  </w:style>
  <w:style w:type="paragraph" w:customStyle="1" w:styleId="Podpis2">
    <w:name w:val="Podpis2"/>
    <w:basedOn w:val="ad"/>
    <w:pPr>
      <w:suppressLineNumbers/>
      <w:spacing w:before="120" w:after="120"/>
    </w:pPr>
    <w:rPr>
      <w:rFonts w:cs="Helvetica"/>
      <w:i/>
      <w:iCs/>
    </w:rPr>
  </w:style>
  <w:style w:type="paragraph" w:customStyle="1" w:styleId="Indeks">
    <w:name w:val="Indeks"/>
    <w:basedOn w:val="ad"/>
    <w:pPr>
      <w:suppressLineNumbers/>
    </w:pPr>
    <w:rPr>
      <w:rFonts w:cs="Helvetica"/>
    </w:rPr>
  </w:style>
  <w:style w:type="paragraph" w:customStyle="1" w:styleId="1ffff5">
    <w:name w:val="Текст примечания1"/>
    <w:basedOn w:val="ad"/>
    <w:rPr>
      <w:sz w:val="20"/>
      <w:szCs w:val="20"/>
    </w:rPr>
  </w:style>
  <w:style w:type="paragraph" w:customStyle="1" w:styleId="222">
    <w:name w:val="Основной текст 22"/>
    <w:basedOn w:val="ad"/>
    <w:pPr>
      <w:spacing w:after="120" w:line="480" w:lineRule="auto"/>
    </w:pPr>
  </w:style>
  <w:style w:type="paragraph" w:customStyle="1" w:styleId="3110">
    <w:name w:val="Основной текст с отступом 311"/>
    <w:basedOn w:val="ad"/>
    <w:pPr>
      <w:widowControl w:val="0"/>
      <w:ind w:firstLine="340"/>
      <w:jc w:val="both"/>
    </w:pPr>
    <w:rPr>
      <w:sz w:val="22"/>
      <w:szCs w:val="20"/>
      <w:lang w:val="uk-UA"/>
    </w:rPr>
  </w:style>
  <w:style w:type="paragraph" w:customStyle="1" w:styleId="Tekstpodstawowywcity21">
    <w:name w:val="Tekst podstawowy wcięty 21"/>
    <w:basedOn w:val="ad"/>
    <w:pPr>
      <w:spacing w:line="360" w:lineRule="auto"/>
      <w:ind w:right="-766" w:firstLine="425"/>
      <w:jc w:val="both"/>
    </w:pPr>
    <w:rPr>
      <w:sz w:val="28"/>
      <w:szCs w:val="20"/>
      <w:lang w:val="uk-UA"/>
    </w:rPr>
  </w:style>
  <w:style w:type="paragraph" w:customStyle="1" w:styleId="Tekstblokowy1">
    <w:name w:val="Tekst blokowy1"/>
    <w:basedOn w:val="ad"/>
    <w:pPr>
      <w:spacing w:line="360" w:lineRule="auto"/>
      <w:ind w:left="57" w:right="454" w:firstLine="426"/>
      <w:jc w:val="both"/>
    </w:pPr>
    <w:rPr>
      <w:sz w:val="28"/>
      <w:szCs w:val="20"/>
      <w:lang w:val="uk-UA"/>
    </w:rPr>
  </w:style>
  <w:style w:type="paragraph" w:customStyle="1" w:styleId="3fc">
    <w:name w:val="Основний текст з відступом 3"/>
    <w:basedOn w:val="ad"/>
    <w:pPr>
      <w:spacing w:line="360" w:lineRule="auto"/>
      <w:ind w:firstLine="680"/>
      <w:jc w:val="both"/>
    </w:pPr>
    <w:rPr>
      <w:i/>
      <w:iCs/>
      <w:sz w:val="28"/>
      <w:szCs w:val="28"/>
      <w:lang w:val="uk-UA"/>
    </w:rPr>
  </w:style>
  <w:style w:type="paragraph" w:customStyle="1" w:styleId="2fff1">
    <w:name w:val="Продовження списку 2"/>
    <w:basedOn w:val="ad"/>
    <w:pPr>
      <w:autoSpaceDE w:val="0"/>
      <w:spacing w:after="120"/>
      <w:ind w:left="566"/>
    </w:pPr>
    <w:rPr>
      <w:sz w:val="22"/>
      <w:szCs w:val="22"/>
    </w:rPr>
  </w:style>
  <w:style w:type="paragraph" w:customStyle="1" w:styleId="219">
    <w:name w:val="Список 21"/>
    <w:basedOn w:val="ad"/>
    <w:pPr>
      <w:autoSpaceDE w:val="0"/>
      <w:ind w:left="566" w:hanging="283"/>
    </w:pPr>
    <w:rPr>
      <w:sz w:val="22"/>
      <w:szCs w:val="22"/>
    </w:rPr>
  </w:style>
  <w:style w:type="paragraph" w:customStyle="1" w:styleId="Tekstpodstawowywcity31">
    <w:name w:val="Tekst podstawowy wcięty 31"/>
    <w:basedOn w:val="ad"/>
    <w:pPr>
      <w:spacing w:line="360" w:lineRule="auto"/>
      <w:ind w:firstLine="720"/>
      <w:jc w:val="center"/>
    </w:pPr>
    <w:rPr>
      <w:b/>
      <w:sz w:val="28"/>
      <w:szCs w:val="20"/>
      <w:lang w:val="uk-UA"/>
    </w:rPr>
  </w:style>
  <w:style w:type="paragraph" w:customStyle="1" w:styleId="2fff2">
    <w:name w:val="Основний текст 2"/>
    <w:basedOn w:val="ad"/>
    <w:pPr>
      <w:spacing w:line="360" w:lineRule="auto"/>
      <w:jc w:val="both"/>
    </w:pPr>
    <w:rPr>
      <w:szCs w:val="20"/>
      <w:lang w:val="uk-UA"/>
    </w:rPr>
  </w:style>
  <w:style w:type="paragraph" w:customStyle="1" w:styleId="223">
    <w:name w:val="Основной текст с отступом 22"/>
    <w:basedOn w:val="ad"/>
    <w:pPr>
      <w:spacing w:line="360" w:lineRule="auto"/>
      <w:ind w:right="357" w:firstLine="902"/>
      <w:jc w:val="both"/>
    </w:pPr>
    <w:rPr>
      <w:sz w:val="28"/>
      <w:szCs w:val="28"/>
      <w:lang w:val="en-US"/>
    </w:rPr>
  </w:style>
  <w:style w:type="paragraph" w:customStyle="1" w:styleId="2111">
    <w:name w:val="Основной текст с отступом 211"/>
    <w:basedOn w:val="ad"/>
    <w:pPr>
      <w:spacing w:after="120" w:line="480" w:lineRule="auto"/>
      <w:ind w:left="283"/>
    </w:pPr>
    <w:rPr>
      <w:lang w:val="uk-UA"/>
    </w:rPr>
  </w:style>
  <w:style w:type="paragraph" w:customStyle="1" w:styleId="2fff3">
    <w:name w:val="Основний текст з відступом 2"/>
    <w:basedOn w:val="ad"/>
    <w:pPr>
      <w:spacing w:after="120" w:line="480" w:lineRule="auto"/>
      <w:ind w:left="283"/>
    </w:pPr>
    <w:rPr>
      <w:lang w:val="uk-UA"/>
    </w:rPr>
  </w:style>
  <w:style w:type="paragraph" w:customStyle="1" w:styleId="Zwykytekst1">
    <w:name w:val="Zwykły tekst1"/>
    <w:basedOn w:val="ad"/>
    <w:rPr>
      <w:rFonts w:ascii="ISOCPEUR" w:hAnsi="ISOCPEUR" w:cs="ISOCPEUR"/>
      <w:sz w:val="20"/>
      <w:szCs w:val="20"/>
      <w:lang w:val="uk-UA"/>
    </w:rPr>
  </w:style>
  <w:style w:type="paragraph" w:customStyle="1" w:styleId="11b">
    <w:name w:val="Текст11"/>
    <w:basedOn w:val="ad"/>
    <w:pPr>
      <w:spacing w:line="220" w:lineRule="exact"/>
      <w:ind w:firstLine="454"/>
      <w:jc w:val="both"/>
    </w:pPr>
    <w:rPr>
      <w:sz w:val="20"/>
      <w:szCs w:val="20"/>
      <w:lang w:val="uk-UA"/>
    </w:rPr>
  </w:style>
  <w:style w:type="paragraph" w:customStyle="1" w:styleId="afffffffffffff5">
    <w:name w:val="дисертация"/>
    <w:basedOn w:val="ad"/>
    <w:pPr>
      <w:spacing w:line="360" w:lineRule="auto"/>
      <w:ind w:firstLine="720"/>
      <w:jc w:val="both"/>
    </w:pPr>
    <w:rPr>
      <w:sz w:val="28"/>
      <w:szCs w:val="20"/>
      <w:lang w:val="uk-UA"/>
    </w:rPr>
  </w:style>
  <w:style w:type="paragraph" w:customStyle="1" w:styleId="afffffffffffff6">
    <w:name w:val="Звичайний відступ"/>
    <w:basedOn w:val="ad"/>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d"/>
    <w:pPr>
      <w:spacing w:line="360" w:lineRule="auto"/>
      <w:ind w:left="-170" w:right="-567" w:firstLine="720"/>
      <w:jc w:val="both"/>
    </w:pPr>
    <w:rPr>
      <w:sz w:val="28"/>
      <w:szCs w:val="20"/>
      <w:lang w:val="uk-UA"/>
    </w:rPr>
  </w:style>
  <w:style w:type="paragraph" w:customStyle="1" w:styleId="231">
    <w:name w:val="Основной текст с отступом 23"/>
    <w:basedOn w:val="ad"/>
    <w:pPr>
      <w:spacing w:after="120" w:line="480" w:lineRule="auto"/>
      <w:ind w:left="283"/>
    </w:pPr>
  </w:style>
  <w:style w:type="paragraph" w:customStyle="1" w:styleId="Nagwek1">
    <w:name w:val="Nagłówek1"/>
    <w:basedOn w:val="ad"/>
    <w:next w:val="afffffff8"/>
    <w:pPr>
      <w:keepNext/>
      <w:spacing w:before="240" w:after="120"/>
    </w:pPr>
    <w:rPr>
      <w:rFonts w:ascii="OpenSymbol" w:eastAsia="Arial" w:hAnsi="OpenSymbol" w:cs="Helvetica"/>
      <w:sz w:val="28"/>
      <w:szCs w:val="28"/>
    </w:rPr>
  </w:style>
  <w:style w:type="paragraph" w:customStyle="1" w:styleId="Podpis1">
    <w:name w:val="Podpis1"/>
    <w:basedOn w:val="ad"/>
    <w:pPr>
      <w:suppressLineNumbers/>
      <w:spacing w:before="120" w:after="120"/>
    </w:pPr>
    <w:rPr>
      <w:rFonts w:cs="Helvetica"/>
      <w:i/>
      <w:iCs/>
    </w:rPr>
  </w:style>
  <w:style w:type="paragraph" w:customStyle="1" w:styleId="1ffff6">
    <w:name w:val="Схема документа1"/>
    <w:basedOn w:val="ad"/>
    <w:pPr>
      <w:shd w:val="clear" w:color="auto" w:fill="000080"/>
    </w:pPr>
    <w:rPr>
      <w:rFonts w:ascii="Helvetica" w:hAnsi="Helvetica" w:cs="Helvetica"/>
      <w:sz w:val="20"/>
      <w:szCs w:val="20"/>
    </w:rPr>
  </w:style>
  <w:style w:type="paragraph" w:customStyle="1" w:styleId="Zawartolisty">
    <w:name w:val="Zawartość listy"/>
    <w:basedOn w:val="ad"/>
    <w:pPr>
      <w:ind w:left="567"/>
    </w:pPr>
  </w:style>
  <w:style w:type="paragraph" w:customStyle="1" w:styleId="Nagweklisty">
    <w:name w:val="Nagłówek listy"/>
    <w:basedOn w:val="ad"/>
    <w:next w:val="Zawartolisty"/>
  </w:style>
  <w:style w:type="paragraph" w:customStyle="1" w:styleId="Zawartotabeli">
    <w:name w:val="Zawartość tabeli"/>
    <w:basedOn w:val="ad"/>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d"/>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d"/>
    <w:pPr>
      <w:ind w:left="72" w:right="-766"/>
      <w:jc w:val="both"/>
    </w:pPr>
    <w:rPr>
      <w:sz w:val="28"/>
      <w:szCs w:val="20"/>
    </w:rPr>
  </w:style>
  <w:style w:type="paragraph" w:customStyle="1" w:styleId="3fd">
    <w:name w:val="Основний текст 3"/>
    <w:basedOn w:val="ad"/>
    <w:pPr>
      <w:ind w:right="-766"/>
      <w:jc w:val="both"/>
    </w:pPr>
    <w:rPr>
      <w:sz w:val="28"/>
      <w:szCs w:val="20"/>
      <w:lang w:val="en-US"/>
    </w:rPr>
  </w:style>
  <w:style w:type="paragraph" w:customStyle="1" w:styleId="BlockText1">
    <w:name w:val="Block Text1"/>
    <w:basedOn w:val="ad"/>
    <w:pPr>
      <w:spacing w:line="360" w:lineRule="auto"/>
      <w:ind w:firstLine="567"/>
      <w:jc w:val="both"/>
    </w:pPr>
    <w:rPr>
      <w:sz w:val="28"/>
      <w:szCs w:val="28"/>
    </w:rPr>
  </w:style>
  <w:style w:type="paragraph" w:customStyle="1" w:styleId="Nagwek">
    <w:name w:val="Nagłówek"/>
    <w:basedOn w:val="ad"/>
    <w:next w:val="afffffff8"/>
    <w:pPr>
      <w:keepNext/>
      <w:spacing w:before="240" w:after="120"/>
    </w:pPr>
    <w:rPr>
      <w:rFonts w:ascii="OpenSymbol" w:eastAsia="Arial" w:hAnsi="OpenSymbol" w:cs="Helvetica"/>
      <w:sz w:val="28"/>
      <w:szCs w:val="28"/>
    </w:rPr>
  </w:style>
  <w:style w:type="paragraph" w:customStyle="1" w:styleId="Podpis">
    <w:name w:val="Podpis"/>
    <w:basedOn w:val="ad"/>
    <w:pPr>
      <w:suppressLineNumbers/>
      <w:spacing w:before="120" w:after="120"/>
    </w:pPr>
    <w:rPr>
      <w:rFonts w:cs="Helvetica"/>
      <w:i/>
      <w:iCs/>
    </w:rPr>
  </w:style>
  <w:style w:type="paragraph" w:customStyle="1" w:styleId="Nagwek3">
    <w:name w:val="Nagłówek3"/>
    <w:basedOn w:val="ad"/>
    <w:next w:val="afffffff8"/>
    <w:pPr>
      <w:keepNext/>
      <w:spacing w:before="240" w:after="120"/>
    </w:pPr>
    <w:rPr>
      <w:rFonts w:ascii="OpenSymbol" w:eastAsia="Arial" w:hAnsi="OpenSymbol" w:cs="Helvetica"/>
      <w:sz w:val="28"/>
      <w:szCs w:val="28"/>
    </w:rPr>
  </w:style>
  <w:style w:type="paragraph" w:customStyle="1" w:styleId="Podpis3">
    <w:name w:val="Podpis3"/>
    <w:basedOn w:val="ad"/>
    <w:pPr>
      <w:suppressLineNumbers/>
      <w:spacing w:before="120" w:after="120"/>
    </w:pPr>
    <w:rPr>
      <w:rFonts w:cs="Helvetica"/>
      <w:i/>
      <w:iCs/>
    </w:rPr>
  </w:style>
  <w:style w:type="paragraph" w:customStyle="1" w:styleId="1ffff7">
    <w:name w:val="Название объекта1"/>
    <w:basedOn w:val="ad"/>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d"/>
    <w:pPr>
      <w:spacing w:line="360" w:lineRule="auto"/>
      <w:ind w:firstLine="360"/>
      <w:jc w:val="both"/>
    </w:pPr>
    <w:rPr>
      <w:sz w:val="28"/>
      <w:szCs w:val="28"/>
      <w:lang w:val="uk-UA"/>
    </w:rPr>
  </w:style>
  <w:style w:type="paragraph" w:customStyle="1" w:styleId="331">
    <w:name w:val="Основной текст с отступом 33"/>
    <w:basedOn w:val="ad"/>
    <w:pPr>
      <w:ind w:firstLine="397"/>
      <w:jc w:val="both"/>
    </w:pPr>
    <w:rPr>
      <w:sz w:val="28"/>
      <w:szCs w:val="28"/>
      <w:lang w:val="uk-UA"/>
    </w:rPr>
  </w:style>
  <w:style w:type="paragraph" w:customStyle="1" w:styleId="afffffffffffff7">
    <w:name w:val="ЦитатаВірш"/>
    <w:basedOn w:val="ad"/>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d"/>
    <w:next w:val="ad"/>
    <w:pPr>
      <w:keepNext/>
      <w:tabs>
        <w:tab w:val="left" w:pos="5670"/>
      </w:tabs>
      <w:autoSpaceDE w:val="0"/>
      <w:ind w:firstLine="5387"/>
      <w:jc w:val="both"/>
    </w:pPr>
    <w:rPr>
      <w:b/>
      <w:bCs/>
      <w:sz w:val="28"/>
      <w:szCs w:val="28"/>
    </w:rPr>
  </w:style>
  <w:style w:type="paragraph" w:customStyle="1" w:styleId="afffffffffffff8">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d"/>
    <w:pPr>
      <w:spacing w:before="48" w:after="48"/>
      <w:ind w:firstLine="432"/>
      <w:jc w:val="both"/>
    </w:pPr>
  </w:style>
  <w:style w:type="paragraph" w:customStyle="1" w:styleId="fulltext">
    <w:name w:val="fulltext"/>
    <w:basedOn w:val="ad"/>
    <w:pPr>
      <w:spacing w:before="280" w:after="280"/>
    </w:pPr>
    <w:rPr>
      <w:rFonts w:ascii="Mangal" w:hAnsi="Mangal" w:cs="Mangal"/>
    </w:rPr>
  </w:style>
  <w:style w:type="paragraph" w:customStyle="1" w:styleId="2fff5">
    <w:name w:val="Подзаголовок2"/>
    <w:basedOn w:val="ad"/>
    <w:pPr>
      <w:spacing w:after="280"/>
    </w:pPr>
    <w:rPr>
      <w:sz w:val="27"/>
      <w:szCs w:val="27"/>
    </w:rPr>
  </w:style>
  <w:style w:type="paragraph" w:customStyle="1" w:styleId="317">
    <w:name w:val="Список 31"/>
    <w:basedOn w:val="ad"/>
    <w:pPr>
      <w:ind w:left="849" w:hanging="283"/>
    </w:pPr>
  </w:style>
  <w:style w:type="paragraph" w:customStyle="1" w:styleId="afffffffffffff9">
    <w:name w:val="Краткий обратный адрес"/>
    <w:basedOn w:val="ad"/>
  </w:style>
  <w:style w:type="paragraph" w:customStyle="1" w:styleId="Head">
    <w:name w:val="Head"/>
    <w:basedOn w:val="ad"/>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d"/>
    <w:pPr>
      <w:tabs>
        <w:tab w:val="left" w:pos="283"/>
      </w:tabs>
      <w:ind w:left="283" w:hanging="283"/>
      <w:jc w:val="both"/>
    </w:pPr>
    <w:rPr>
      <w:color w:val="000000"/>
      <w:sz w:val="16"/>
      <w:szCs w:val="20"/>
    </w:rPr>
  </w:style>
  <w:style w:type="paragraph" w:customStyle="1" w:styleId="BodyText31">
    <w:name w:val="Body Text 31"/>
    <w:basedOn w:val="ad"/>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a"/>
    <w:pPr>
      <w:pBdr>
        <w:top w:val="single" w:sz="4" w:space="10" w:color="000000"/>
      </w:pBdr>
      <w:ind w:firstLine="283"/>
      <w:jc w:val="both"/>
    </w:pPr>
    <w:rPr>
      <w:rFonts w:ascii="FreeSetCTT" w:hAnsi="FreeSetCTT" w:cs="FreeSetCTT"/>
      <w:sz w:val="18"/>
      <w:szCs w:val="18"/>
    </w:rPr>
  </w:style>
  <w:style w:type="paragraph" w:customStyle="1" w:styleId="afffffffffffffa">
    <w:name w:val="ЗНОСКА"/>
    <w:basedOn w:val="WyNOSKA"/>
    <w:pPr>
      <w:pBdr>
        <w:top w:val="none" w:sz="0" w:space="0" w:color="auto"/>
      </w:pBdr>
      <w:spacing w:line="200" w:lineRule="atLeast"/>
    </w:pPr>
  </w:style>
  <w:style w:type="paragraph" w:customStyle="1" w:styleId="zit">
    <w:name w:val="zit"/>
    <w:basedOn w:val="ad"/>
    <w:pPr>
      <w:shd w:val="clear" w:color="auto" w:fill="FFFFFF"/>
      <w:spacing w:before="284" w:line="320" w:lineRule="atLeast"/>
      <w:ind w:left="900" w:right="284" w:firstLine="284"/>
      <w:jc w:val="both"/>
    </w:pPr>
    <w:rPr>
      <w:color w:val="993300"/>
    </w:rPr>
  </w:style>
  <w:style w:type="paragraph" w:customStyle="1" w:styleId="m1">
    <w:name w:val="m1"/>
    <w:basedOn w:val="ad"/>
    <w:pPr>
      <w:shd w:val="clear" w:color="auto" w:fill="FFFFFF"/>
      <w:spacing w:line="320" w:lineRule="atLeast"/>
      <w:ind w:firstLine="284"/>
      <w:jc w:val="both"/>
    </w:pPr>
    <w:rPr>
      <w:color w:val="000000"/>
    </w:rPr>
  </w:style>
  <w:style w:type="paragraph" w:customStyle="1" w:styleId="small">
    <w:name w:val="small"/>
    <w:basedOn w:val="ad"/>
    <w:rPr>
      <w:rFonts w:ascii="FreeSetCTT" w:hAnsi="FreeSetCTT" w:cs="FreeSetCTT"/>
      <w:color w:val="808080"/>
    </w:rPr>
  </w:style>
  <w:style w:type="paragraph" w:customStyle="1" w:styleId="answer1">
    <w:name w:val="answer1"/>
    <w:basedOn w:val="ad"/>
    <w:pPr>
      <w:spacing w:after="240"/>
    </w:pPr>
  </w:style>
  <w:style w:type="paragraph" w:customStyle="1" w:styleId="pagenum">
    <w:name w:val="pagenum"/>
    <w:basedOn w:val="ad"/>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d"/>
    <w:pPr>
      <w:spacing w:before="180"/>
      <w:ind w:firstLine="432"/>
      <w:jc w:val="both"/>
    </w:pPr>
  </w:style>
  <w:style w:type="paragraph" w:customStyle="1" w:styleId="1111">
    <w:name w:val="Заголовок 111"/>
    <w:basedOn w:val="ad"/>
    <w:rPr>
      <w:b/>
      <w:bCs/>
      <w:color w:val="02125F"/>
      <w:kern w:val="1"/>
      <w:sz w:val="21"/>
      <w:szCs w:val="21"/>
    </w:rPr>
  </w:style>
  <w:style w:type="paragraph" w:customStyle="1" w:styleId="3111">
    <w:name w:val="Заголовок 311"/>
    <w:basedOn w:val="ad"/>
    <w:rPr>
      <w:rFonts w:ascii="Helvetica" w:hAnsi="Helvetica" w:cs="Helvetica"/>
      <w:b/>
      <w:bCs/>
      <w:color w:val="02125F"/>
      <w:sz w:val="18"/>
      <w:szCs w:val="18"/>
    </w:rPr>
  </w:style>
  <w:style w:type="paragraph" w:styleId="z-1">
    <w:name w:val="HTML Top of Form"/>
    <w:basedOn w:val="ad"/>
    <w:next w:val="ad"/>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d"/>
    <w:pPr>
      <w:spacing w:before="280" w:after="280"/>
      <w:jc w:val="both"/>
    </w:pPr>
    <w:rPr>
      <w:rFonts w:ascii="OpenSymbol" w:hAnsi="OpenSymbol" w:cs="OpenSymbol"/>
      <w:b/>
      <w:bCs/>
      <w:i/>
      <w:iCs/>
      <w:color w:val="000000"/>
      <w:sz w:val="18"/>
      <w:szCs w:val="18"/>
    </w:rPr>
  </w:style>
  <w:style w:type="paragraph" w:customStyle="1" w:styleId="11e">
    <w:name w:val="Название11"/>
    <w:basedOn w:val="ad"/>
    <w:pPr>
      <w:suppressLineNumbers/>
      <w:spacing w:before="120" w:after="120"/>
    </w:pPr>
    <w:rPr>
      <w:rFonts w:cs="Helvetica"/>
      <w:i/>
      <w:iCs/>
    </w:rPr>
  </w:style>
  <w:style w:type="paragraph" w:customStyle="1" w:styleId="1ffff9">
    <w:name w:val="Указатель1"/>
    <w:basedOn w:val="ad"/>
    <w:pPr>
      <w:suppressLineNumbers/>
    </w:pPr>
    <w:rPr>
      <w:rFonts w:cs="Helvetica"/>
    </w:rPr>
  </w:style>
  <w:style w:type="paragraph" w:customStyle="1" w:styleId="afffffffffffffb">
    <w:name w:val="Содержимое врезки"/>
    <w:basedOn w:val="afffffff8"/>
    <w:rPr>
      <w:sz w:val="24"/>
    </w:rPr>
  </w:style>
  <w:style w:type="paragraph" w:customStyle="1" w:styleId="H2">
    <w:name w:val="H2"/>
    <w:basedOn w:val="ad"/>
    <w:next w:val="ad"/>
    <w:pPr>
      <w:keepNext/>
      <w:spacing w:before="100" w:after="100"/>
    </w:pPr>
    <w:rPr>
      <w:b/>
      <w:sz w:val="36"/>
      <w:szCs w:val="20"/>
      <w:lang w:val="uk-UA"/>
    </w:rPr>
  </w:style>
  <w:style w:type="paragraph" w:customStyle="1" w:styleId="Blockquote">
    <w:name w:val="Blockquote"/>
    <w:basedOn w:val="ad"/>
    <w:pPr>
      <w:spacing w:before="100" w:after="100"/>
      <w:ind w:left="360" w:right="360"/>
    </w:pPr>
    <w:rPr>
      <w:szCs w:val="20"/>
      <w:lang w:val="uk-UA"/>
    </w:rPr>
  </w:style>
  <w:style w:type="paragraph" w:customStyle="1" w:styleId="DefinitionList">
    <w:name w:val="Definition List"/>
    <w:basedOn w:val="ad"/>
    <w:next w:val="ad"/>
    <w:pPr>
      <w:ind w:left="360"/>
    </w:pPr>
    <w:rPr>
      <w:szCs w:val="20"/>
      <w:lang w:val="uk-UA"/>
    </w:rPr>
  </w:style>
  <w:style w:type="paragraph" w:customStyle="1" w:styleId="H3">
    <w:name w:val="H3"/>
    <w:basedOn w:val="ad"/>
    <w:next w:val="ad"/>
    <w:pPr>
      <w:keepNext/>
      <w:spacing w:before="100" w:after="100"/>
    </w:pPr>
    <w:rPr>
      <w:b/>
      <w:sz w:val="28"/>
      <w:szCs w:val="20"/>
      <w:lang w:val="uk-UA"/>
    </w:rPr>
  </w:style>
  <w:style w:type="paragraph" w:customStyle="1" w:styleId="H5">
    <w:name w:val="H5"/>
    <w:basedOn w:val="ad"/>
    <w:next w:val="ad"/>
    <w:pPr>
      <w:keepNext/>
      <w:spacing w:before="100" w:after="100"/>
    </w:pPr>
    <w:rPr>
      <w:b/>
      <w:sz w:val="20"/>
      <w:szCs w:val="20"/>
      <w:lang w:val="uk-UA"/>
    </w:rPr>
  </w:style>
  <w:style w:type="paragraph" w:customStyle="1" w:styleId="H4">
    <w:name w:val="H4"/>
    <w:basedOn w:val="ad"/>
    <w:next w:val="ad"/>
    <w:pPr>
      <w:keepNext/>
      <w:spacing w:before="100" w:after="100"/>
    </w:pPr>
    <w:rPr>
      <w:b/>
      <w:szCs w:val="20"/>
      <w:lang w:val="uk-UA"/>
    </w:rPr>
  </w:style>
  <w:style w:type="paragraph" w:customStyle="1" w:styleId="PP">
    <w:name w:val="Строка PP"/>
    <w:basedOn w:val="affffffffffffd"/>
    <w:pPr>
      <w:widowControl/>
      <w:overflowPunct/>
      <w:autoSpaceDE/>
      <w:spacing w:before="0" w:after="0" w:line="240" w:lineRule="auto"/>
      <w:ind w:left="4252"/>
      <w:jc w:val="left"/>
      <w:textAlignment w:val="auto"/>
    </w:pPr>
    <w:rPr>
      <w:i w:val="0"/>
      <w:iCs w:val="0"/>
      <w:color w:val="auto"/>
      <w:szCs w:val="20"/>
    </w:rPr>
  </w:style>
  <w:style w:type="paragraph" w:customStyle="1" w:styleId="afffffffffffffc">
    <w:name w:val="Адресат"/>
    <w:basedOn w:val="ad"/>
    <w:rPr>
      <w:sz w:val="28"/>
      <w:szCs w:val="20"/>
      <w:lang w:val="uk-UA"/>
    </w:rPr>
  </w:style>
  <w:style w:type="paragraph" w:styleId="2fff6">
    <w:name w:val="index 2"/>
    <w:basedOn w:val="ad"/>
    <w:next w:val="ad"/>
    <w:pPr>
      <w:widowControl w:val="0"/>
      <w:autoSpaceDE w:val="0"/>
      <w:ind w:left="400" w:hanging="200"/>
    </w:pPr>
    <w:rPr>
      <w:sz w:val="18"/>
      <w:szCs w:val="18"/>
    </w:rPr>
  </w:style>
  <w:style w:type="paragraph" w:styleId="3fe">
    <w:name w:val="index 3"/>
    <w:basedOn w:val="ad"/>
    <w:next w:val="ad"/>
    <w:pPr>
      <w:widowControl w:val="0"/>
      <w:autoSpaceDE w:val="0"/>
      <w:ind w:left="600" w:hanging="200"/>
    </w:pPr>
    <w:rPr>
      <w:sz w:val="18"/>
      <w:szCs w:val="18"/>
    </w:rPr>
  </w:style>
  <w:style w:type="paragraph" w:customStyle="1" w:styleId="413">
    <w:name w:val="Указатель 41"/>
    <w:basedOn w:val="ad"/>
    <w:next w:val="ad"/>
    <w:pPr>
      <w:widowControl w:val="0"/>
      <w:autoSpaceDE w:val="0"/>
      <w:ind w:left="800" w:hanging="200"/>
    </w:pPr>
    <w:rPr>
      <w:sz w:val="18"/>
      <w:szCs w:val="18"/>
    </w:rPr>
  </w:style>
  <w:style w:type="paragraph" w:customStyle="1" w:styleId="512">
    <w:name w:val="Указатель 51"/>
    <w:basedOn w:val="ad"/>
    <w:next w:val="ad"/>
    <w:pPr>
      <w:widowControl w:val="0"/>
      <w:autoSpaceDE w:val="0"/>
      <w:ind w:left="1000" w:hanging="200"/>
    </w:pPr>
    <w:rPr>
      <w:sz w:val="18"/>
      <w:szCs w:val="18"/>
    </w:rPr>
  </w:style>
  <w:style w:type="paragraph" w:customStyle="1" w:styleId="611">
    <w:name w:val="Указатель 61"/>
    <w:basedOn w:val="ad"/>
    <w:next w:val="ad"/>
    <w:pPr>
      <w:widowControl w:val="0"/>
      <w:autoSpaceDE w:val="0"/>
      <w:ind w:left="1200" w:hanging="200"/>
    </w:pPr>
    <w:rPr>
      <w:sz w:val="18"/>
      <w:szCs w:val="18"/>
    </w:rPr>
  </w:style>
  <w:style w:type="paragraph" w:customStyle="1" w:styleId="711">
    <w:name w:val="Указатель 71"/>
    <w:basedOn w:val="ad"/>
    <w:next w:val="ad"/>
    <w:pPr>
      <w:widowControl w:val="0"/>
      <w:autoSpaceDE w:val="0"/>
      <w:ind w:left="1400" w:hanging="200"/>
    </w:pPr>
    <w:rPr>
      <w:sz w:val="18"/>
      <w:szCs w:val="18"/>
    </w:rPr>
  </w:style>
  <w:style w:type="paragraph" w:customStyle="1" w:styleId="810">
    <w:name w:val="Указатель 81"/>
    <w:basedOn w:val="ad"/>
    <w:next w:val="ad"/>
    <w:pPr>
      <w:widowControl w:val="0"/>
      <w:autoSpaceDE w:val="0"/>
      <w:ind w:left="1600" w:hanging="200"/>
    </w:pPr>
    <w:rPr>
      <w:sz w:val="18"/>
      <w:szCs w:val="18"/>
    </w:rPr>
  </w:style>
  <w:style w:type="paragraph" w:customStyle="1" w:styleId="910">
    <w:name w:val="Указатель 91"/>
    <w:basedOn w:val="ad"/>
    <w:next w:val="ad"/>
    <w:pPr>
      <w:widowControl w:val="0"/>
      <w:autoSpaceDE w:val="0"/>
      <w:ind w:left="1800" w:hanging="200"/>
    </w:pPr>
    <w:rPr>
      <w:sz w:val="18"/>
      <w:szCs w:val="18"/>
    </w:rPr>
  </w:style>
  <w:style w:type="paragraph" w:styleId="afffffffffffffd">
    <w:name w:val="index heading"/>
    <w:basedOn w:val="ad"/>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d"/>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d"/>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d"/>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d"/>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d"/>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d"/>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d"/>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d"/>
    <w:pPr>
      <w:tabs>
        <w:tab w:val="left" w:pos="360"/>
      </w:tabs>
      <w:spacing w:line="360" w:lineRule="auto"/>
      <w:ind w:firstLine="454"/>
      <w:jc w:val="both"/>
    </w:pPr>
    <w:rPr>
      <w:sz w:val="28"/>
      <w:szCs w:val="28"/>
      <w:lang w:val="uk-UA"/>
    </w:rPr>
  </w:style>
  <w:style w:type="paragraph" w:customStyle="1" w:styleId="BookPage0">
    <w:name w:val="BookPage Знак"/>
    <w:basedOn w:val="ad"/>
    <w:pPr>
      <w:widowControl w:val="0"/>
      <w:autoSpaceDE w:val="0"/>
      <w:spacing w:before="210"/>
    </w:pPr>
    <w:rPr>
      <w:rFonts w:ascii="OpenSymbol" w:hAnsi="OpenSymbol" w:cs="OpenSymbol"/>
      <w:b/>
      <w:bCs/>
      <w:color w:val="666699"/>
    </w:rPr>
  </w:style>
  <w:style w:type="paragraph" w:customStyle="1" w:styleId="BookPage1">
    <w:name w:val="BookPage"/>
    <w:basedOn w:val="ad"/>
    <w:pPr>
      <w:widowControl w:val="0"/>
      <w:autoSpaceDE w:val="0"/>
      <w:spacing w:before="210"/>
    </w:pPr>
    <w:rPr>
      <w:rFonts w:ascii="OpenSymbol" w:hAnsi="OpenSymbol" w:cs="OpenSymbol"/>
      <w:b/>
      <w:bCs/>
      <w:color w:val="666699"/>
    </w:rPr>
  </w:style>
  <w:style w:type="paragraph" w:customStyle="1" w:styleId="94">
    <w:name w:val="заголовок 9"/>
    <w:basedOn w:val="ad"/>
    <w:next w:val="ad"/>
    <w:pPr>
      <w:keepNext/>
      <w:autoSpaceDE w:val="0"/>
      <w:spacing w:line="360" w:lineRule="auto"/>
      <w:jc w:val="both"/>
    </w:pPr>
    <w:rPr>
      <w:sz w:val="28"/>
      <w:szCs w:val="28"/>
      <w:lang w:val="uk-UA"/>
    </w:rPr>
  </w:style>
  <w:style w:type="paragraph" w:customStyle="1" w:styleId="afffffffffffffe">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0">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1">
    <w:name w:val="текст примечания"/>
    <w:basedOn w:val="ad"/>
    <w:pPr>
      <w:autoSpaceDE w:val="0"/>
    </w:pPr>
    <w:rPr>
      <w:sz w:val="20"/>
      <w:szCs w:val="20"/>
    </w:rPr>
  </w:style>
  <w:style w:type="paragraph" w:customStyle="1" w:styleId="affffffffffffff2">
    <w:name w:val="глава №"/>
    <w:basedOn w:val="ad"/>
    <w:next w:val="ad"/>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3">
    <w:name w:val="заголовок"/>
    <w:basedOn w:val="afffffffff2"/>
    <w:pPr>
      <w:autoSpaceDE w:val="0"/>
      <w:spacing w:after="57" w:line="244" w:lineRule="atLeast"/>
      <w:ind w:firstLine="0"/>
      <w:jc w:val="center"/>
      <w:textAlignment w:val="center"/>
    </w:pPr>
    <w:rPr>
      <w:b/>
      <w:bCs/>
      <w:caps/>
      <w:color w:val="000000"/>
      <w:sz w:val="20"/>
    </w:rPr>
  </w:style>
  <w:style w:type="paragraph" w:customStyle="1" w:styleId="affffffffffffff4">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4"/>
    <w:next w:val="affffffffffffff4"/>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d"/>
    <w:pPr>
      <w:overflowPunct w:val="0"/>
      <w:autoSpaceDE w:val="0"/>
      <w:spacing w:line="360" w:lineRule="auto"/>
      <w:ind w:firstLine="567"/>
      <w:jc w:val="both"/>
      <w:textAlignment w:val="baseline"/>
    </w:pPr>
    <w:rPr>
      <w:sz w:val="28"/>
      <w:szCs w:val="28"/>
    </w:rPr>
  </w:style>
  <w:style w:type="paragraph" w:customStyle="1" w:styleId="rvps5">
    <w:name w:val="rvps5"/>
    <w:basedOn w:val="ad"/>
    <w:pPr>
      <w:spacing w:before="280" w:after="280"/>
    </w:pPr>
    <w:rPr>
      <w:rFonts w:eastAsia="Impact"/>
    </w:rPr>
  </w:style>
  <w:style w:type="paragraph" w:customStyle="1" w:styleId="1-liter">
    <w:name w:val="1-liter"/>
    <w:basedOn w:val="ad"/>
    <w:pPr>
      <w:numPr>
        <w:numId w:val="13"/>
      </w:numPr>
      <w:spacing w:line="230" w:lineRule="auto"/>
      <w:jc w:val="both"/>
    </w:pPr>
    <w:rPr>
      <w:rFonts w:eastAsia="Impact"/>
      <w:i/>
      <w:iCs/>
      <w:sz w:val="21"/>
      <w:szCs w:val="21"/>
      <w:lang w:val="uk-UA"/>
    </w:rPr>
  </w:style>
  <w:style w:type="paragraph" w:customStyle="1" w:styleId="affffffffffffff5">
    <w:name w:val="Текст_статті"/>
    <w:basedOn w:val="ad"/>
    <w:pPr>
      <w:ind w:firstLine="284"/>
      <w:jc w:val="both"/>
    </w:pPr>
    <w:rPr>
      <w:sz w:val="20"/>
      <w:szCs w:val="20"/>
      <w:lang w:val="uk-UA"/>
    </w:rPr>
  </w:style>
  <w:style w:type="paragraph" w:customStyle="1" w:styleId="WW-20">
    <w:name w:val="WW-Основной текст с отступом 2"/>
    <w:basedOn w:val="ad"/>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d"/>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d"/>
    <w:next w:val="ad"/>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d"/>
    <w:pPr>
      <w:spacing w:line="343" w:lineRule="auto"/>
      <w:ind w:firstLine="709"/>
      <w:jc w:val="both"/>
    </w:pPr>
    <w:rPr>
      <w:rFonts w:ascii="Helvetica" w:hAnsi="Helvetica" w:cs="Helvetica"/>
      <w:sz w:val="16"/>
      <w:szCs w:val="16"/>
      <w:lang w:val="uk-UA"/>
    </w:rPr>
  </w:style>
  <w:style w:type="paragraph" w:customStyle="1" w:styleId="1-zbirnyk">
    <w:name w:val="1-zbirnyk"/>
    <w:basedOn w:val="ad"/>
    <w:pPr>
      <w:ind w:firstLine="567"/>
      <w:jc w:val="both"/>
    </w:pPr>
    <w:rPr>
      <w:sz w:val="21"/>
      <w:szCs w:val="20"/>
      <w:lang w:val="uk-UA"/>
    </w:rPr>
  </w:style>
  <w:style w:type="paragraph" w:customStyle="1" w:styleId="pfull">
    <w:name w:val="pfull"/>
    <w:basedOn w:val="ad"/>
    <w:pPr>
      <w:spacing w:before="280" w:after="280"/>
    </w:pPr>
  </w:style>
  <w:style w:type="paragraph" w:customStyle="1" w:styleId="bodytext">
    <w:name w:val="bodytext"/>
    <w:basedOn w:val="ad"/>
    <w:pPr>
      <w:spacing w:after="22"/>
      <w:ind w:firstLine="330"/>
    </w:pPr>
    <w:rPr>
      <w:sz w:val="26"/>
      <w:szCs w:val="26"/>
    </w:rPr>
  </w:style>
  <w:style w:type="paragraph" w:customStyle="1" w:styleId="docheader">
    <w:name w:val="docheader"/>
    <w:basedOn w:val="ad"/>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d"/>
    <w:pPr>
      <w:spacing w:before="280" w:after="280"/>
    </w:pPr>
  </w:style>
  <w:style w:type="paragraph" w:customStyle="1" w:styleId="affffffffffffff6">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d"/>
    <w:pPr>
      <w:widowControl w:val="0"/>
      <w:shd w:val="clear" w:color="auto" w:fill="FFFFFF"/>
      <w:ind w:firstLine="340"/>
      <w:jc w:val="both"/>
    </w:pPr>
    <w:rPr>
      <w:color w:val="000000"/>
      <w:spacing w:val="1"/>
      <w:sz w:val="28"/>
      <w:szCs w:val="20"/>
      <w:lang w:val="en-GB"/>
    </w:rPr>
  </w:style>
  <w:style w:type="paragraph" w:customStyle="1" w:styleId="affffffffffffff7">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d"/>
    <w:pPr>
      <w:widowControl w:val="0"/>
      <w:autoSpaceDE w:val="0"/>
      <w:spacing w:line="360" w:lineRule="auto"/>
      <w:ind w:firstLine="360"/>
      <w:jc w:val="both"/>
    </w:pPr>
    <w:rPr>
      <w:rFonts w:cs="Helvetica"/>
      <w:sz w:val="28"/>
      <w:szCs w:val="28"/>
    </w:rPr>
  </w:style>
  <w:style w:type="paragraph" w:customStyle="1" w:styleId="affffffffffffff8">
    <w:name w:val="Дисертація"/>
    <w:basedOn w:val="ad"/>
    <w:pPr>
      <w:spacing w:line="360" w:lineRule="auto"/>
      <w:ind w:firstLine="709"/>
      <w:jc w:val="both"/>
    </w:pPr>
    <w:rPr>
      <w:sz w:val="28"/>
      <w:szCs w:val="28"/>
    </w:rPr>
  </w:style>
  <w:style w:type="paragraph" w:customStyle="1" w:styleId="BodyText23">
    <w:name w:val="Body Text 23"/>
    <w:basedOn w:val="ad"/>
    <w:pPr>
      <w:tabs>
        <w:tab w:val="left" w:pos="3630"/>
      </w:tabs>
      <w:autoSpaceDE w:val="0"/>
      <w:spacing w:line="360" w:lineRule="auto"/>
      <w:jc w:val="both"/>
    </w:pPr>
  </w:style>
  <w:style w:type="paragraph" w:customStyle="1" w:styleId="BodyText22">
    <w:name w:val="Body Text 22"/>
    <w:basedOn w:val="ad"/>
    <w:pPr>
      <w:autoSpaceDE w:val="0"/>
      <w:spacing w:line="360" w:lineRule="auto"/>
      <w:ind w:firstLine="567"/>
      <w:jc w:val="both"/>
    </w:pPr>
    <w:rPr>
      <w:sz w:val="28"/>
      <w:szCs w:val="28"/>
    </w:rPr>
  </w:style>
  <w:style w:type="paragraph" w:customStyle="1" w:styleId="affffffffffffff9">
    <w:name w:val="????? ??????"/>
    <w:basedOn w:val="ad"/>
    <w:pPr>
      <w:widowControl w:val="0"/>
      <w:autoSpaceDE w:val="0"/>
    </w:pPr>
    <w:rPr>
      <w:sz w:val="20"/>
      <w:szCs w:val="20"/>
    </w:rPr>
  </w:style>
  <w:style w:type="paragraph" w:customStyle="1" w:styleId="60">
    <w:name w:val="Нумерованный список 6"/>
    <w:basedOn w:val="ad"/>
    <w:pPr>
      <w:numPr>
        <w:numId w:val="18"/>
      </w:numPr>
      <w:spacing w:line="192" w:lineRule="auto"/>
    </w:pPr>
  </w:style>
  <w:style w:type="paragraph" w:customStyle="1" w:styleId="outdent">
    <w:name w:val="outdent"/>
    <w:basedOn w:val="ad"/>
    <w:pPr>
      <w:spacing w:after="240"/>
      <w:ind w:left="480" w:right="240" w:hanging="240"/>
    </w:pPr>
  </w:style>
  <w:style w:type="paragraph" w:customStyle="1" w:styleId="firstpara">
    <w:name w:val="firstpara"/>
    <w:basedOn w:val="ad"/>
  </w:style>
  <w:style w:type="paragraph" w:customStyle="1" w:styleId="medium-normal1">
    <w:name w:val="medium-normal1"/>
    <w:basedOn w:val="ad"/>
    <w:pPr>
      <w:spacing w:before="280" w:after="280"/>
    </w:pPr>
    <w:rPr>
      <w:lang w:val="uk-UA"/>
    </w:rPr>
  </w:style>
  <w:style w:type="paragraph" w:customStyle="1" w:styleId="rvps6">
    <w:name w:val="rvps6"/>
    <w:basedOn w:val="ad"/>
    <w:pPr>
      <w:spacing w:before="280" w:after="280"/>
    </w:pPr>
  </w:style>
  <w:style w:type="paragraph" w:customStyle="1" w:styleId="Iniiaiieoaeno">
    <w:name w:val="Iniiaiie oaeno"/>
    <w:basedOn w:val="ad"/>
    <w:pPr>
      <w:spacing w:after="120"/>
    </w:pPr>
    <w:rPr>
      <w:sz w:val="20"/>
      <w:szCs w:val="20"/>
    </w:rPr>
  </w:style>
  <w:style w:type="paragraph" w:customStyle="1" w:styleId="censm">
    <w:name w:val="censm"/>
    <w:basedOn w:val="ad"/>
    <w:pPr>
      <w:spacing w:before="280" w:after="280"/>
    </w:pPr>
  </w:style>
  <w:style w:type="paragraph" w:customStyle="1" w:styleId="sm">
    <w:name w:val="sm"/>
    <w:basedOn w:val="ad"/>
    <w:pPr>
      <w:spacing w:before="280" w:after="280"/>
    </w:pPr>
    <w:rPr>
      <w:rFonts w:ascii="OpenSymbol" w:hAnsi="OpenSymbol" w:cs="OpenSymbol"/>
      <w:sz w:val="22"/>
      <w:szCs w:val="22"/>
    </w:rPr>
  </w:style>
  <w:style w:type="paragraph" w:customStyle="1" w:styleId="author0">
    <w:name w:val="author"/>
    <w:basedOn w:val="ad"/>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d"/>
    <w:pPr>
      <w:spacing w:before="120" w:after="120" w:line="360" w:lineRule="atLeast"/>
      <w:ind w:left="115" w:right="115"/>
      <w:jc w:val="both"/>
    </w:pPr>
    <w:rPr>
      <w:rFonts w:ascii="OpenSymbol" w:hAnsi="OpenSymbol" w:cs="OpenSymbol"/>
      <w:color w:val="000000"/>
    </w:rPr>
  </w:style>
  <w:style w:type="paragraph" w:customStyle="1" w:styleId="avtor0">
    <w:name w:val="avtor"/>
    <w:basedOn w:val="ad"/>
    <w:pPr>
      <w:spacing w:before="280" w:after="280"/>
    </w:pPr>
  </w:style>
  <w:style w:type="paragraph" w:customStyle="1" w:styleId="affffffffffffffa">
    <w:name w:val="Звезды"/>
    <w:basedOn w:val="ad"/>
    <w:next w:val="ad"/>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d"/>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d"/>
    <w:pPr>
      <w:widowControl w:val="0"/>
      <w:spacing w:after="120" w:line="480" w:lineRule="auto"/>
    </w:pPr>
  </w:style>
  <w:style w:type="paragraph" w:customStyle="1" w:styleId="3f3f3f3f3f3f">
    <w:name w:val="М3fо3fй3f у3fк3fр3f"/>
    <w:basedOn w:val="ad"/>
    <w:pPr>
      <w:widowControl w:val="0"/>
      <w:ind w:firstLine="567"/>
      <w:jc w:val="both"/>
    </w:pPr>
    <w:rPr>
      <w:sz w:val="28"/>
      <w:szCs w:val="28"/>
      <w:lang w:val="uk-UA"/>
    </w:rPr>
  </w:style>
  <w:style w:type="paragraph" w:customStyle="1" w:styleId="affffffffffffffb">
    <w:name w:val="Мой укр"/>
    <w:basedOn w:val="ad"/>
    <w:pPr>
      <w:widowControl w:val="0"/>
      <w:ind w:firstLine="567"/>
      <w:jc w:val="both"/>
    </w:pPr>
    <w:rPr>
      <w:sz w:val="28"/>
      <w:szCs w:val="28"/>
      <w:lang w:val="uk-UA"/>
    </w:rPr>
  </w:style>
  <w:style w:type="paragraph" w:customStyle="1" w:styleId="11">
    <w:name w:val="11"/>
    <w:basedOn w:val="ad"/>
    <w:pPr>
      <w:numPr>
        <w:numId w:val="15"/>
      </w:numPr>
      <w:jc w:val="both"/>
    </w:pPr>
    <w:rPr>
      <w:sz w:val="28"/>
      <w:szCs w:val="28"/>
      <w:lang w:val="uk-UA"/>
    </w:rPr>
  </w:style>
  <w:style w:type="paragraph" w:customStyle="1" w:styleId="affffffffffffffc">
    <w:name w:val="Название.Название схем"/>
    <w:basedOn w:val="ad"/>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d"/>
    <w:next w:val="ad"/>
    <w:pPr>
      <w:keepNext/>
      <w:autoSpaceDE w:val="0"/>
      <w:jc w:val="right"/>
    </w:pPr>
    <w:rPr>
      <w:b/>
      <w:bCs/>
      <w:sz w:val="32"/>
      <w:szCs w:val="32"/>
      <w:lang w:val="uk-UA"/>
    </w:rPr>
  </w:style>
  <w:style w:type="paragraph" w:customStyle="1" w:styleId="affffffffffffffd">
    <w:name w:val="а"/>
    <w:basedOn w:val="ad"/>
    <w:pPr>
      <w:autoSpaceDE w:val="0"/>
      <w:ind w:firstLine="720"/>
      <w:jc w:val="both"/>
    </w:pPr>
    <w:rPr>
      <w:sz w:val="28"/>
      <w:szCs w:val="28"/>
      <w:lang w:val="uk-UA"/>
    </w:rPr>
  </w:style>
  <w:style w:type="paragraph" w:customStyle="1" w:styleId="68">
    <w:name w:val="заголовок 6"/>
    <w:basedOn w:val="ad"/>
    <w:next w:val="ad"/>
    <w:pPr>
      <w:keepNext/>
      <w:autoSpaceDE w:val="0"/>
      <w:spacing w:line="288" w:lineRule="auto"/>
      <w:jc w:val="center"/>
    </w:pPr>
    <w:rPr>
      <w:sz w:val="26"/>
      <w:szCs w:val="26"/>
      <w:lang w:val="en-US"/>
    </w:rPr>
  </w:style>
  <w:style w:type="paragraph" w:customStyle="1" w:styleId="affffffffffffffe">
    <w:name w:val="рабочий"/>
    <w:basedOn w:val="ad"/>
    <w:pPr>
      <w:spacing w:line="360" w:lineRule="auto"/>
      <w:ind w:right="-284" w:firstLine="709"/>
      <w:jc w:val="both"/>
    </w:pPr>
    <w:rPr>
      <w:sz w:val="28"/>
      <w:szCs w:val="20"/>
    </w:rPr>
  </w:style>
  <w:style w:type="paragraph" w:customStyle="1" w:styleId="1ffffe">
    <w:name w:val="Продолжение списка1"/>
    <w:basedOn w:val="ad"/>
    <w:pPr>
      <w:spacing w:after="120"/>
      <w:ind w:left="283"/>
    </w:pPr>
  </w:style>
  <w:style w:type="paragraph" w:customStyle="1" w:styleId="cnfheader">
    <w:name w:val="cnfheader"/>
    <w:basedOn w:val="ad"/>
    <w:pPr>
      <w:spacing w:before="280" w:after="280"/>
    </w:pPr>
    <w:rPr>
      <w:rFonts w:ascii="OpenSymbol" w:hAnsi="OpenSymbol" w:cs="OpenSymbol"/>
      <w:b/>
      <w:bCs/>
      <w:caps/>
      <w:sz w:val="20"/>
      <w:szCs w:val="20"/>
    </w:rPr>
  </w:style>
  <w:style w:type="paragraph" w:customStyle="1" w:styleId="titul">
    <w:name w:val="titul"/>
    <w:basedOn w:val="ad"/>
    <w:pPr>
      <w:spacing w:before="280" w:after="280"/>
      <w:jc w:val="center"/>
    </w:pPr>
    <w:rPr>
      <w:b/>
      <w:bCs/>
      <w:color w:val="333333"/>
      <w:sz w:val="14"/>
      <w:szCs w:val="14"/>
    </w:rPr>
  </w:style>
  <w:style w:type="paragraph" w:customStyle="1" w:styleId="sources">
    <w:name w:val="sources"/>
    <w:basedOn w:val="ad"/>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1">
    <w:name w:val="Название3"/>
    <w:basedOn w:val="1fff2"/>
    <w:pPr>
      <w:snapToGrid/>
      <w:spacing w:before="0" w:after="0" w:line="360" w:lineRule="auto"/>
      <w:jc w:val="center"/>
    </w:pPr>
    <w:rPr>
      <w:sz w:val="28"/>
      <w:lang w:val="uk-UA"/>
    </w:rPr>
  </w:style>
  <w:style w:type="paragraph" w:customStyle="1" w:styleId="afffffffffffffff">
    <w:name w:val="Âåðõíèé êîëîíòèòóë"/>
    <w:basedOn w:val="ad"/>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d"/>
    <w:next w:val="ad"/>
    <w:pPr>
      <w:keepNext/>
      <w:autoSpaceDE w:val="0"/>
      <w:jc w:val="center"/>
    </w:pPr>
    <w:rPr>
      <w:b/>
      <w:bCs/>
      <w:sz w:val="20"/>
      <w:szCs w:val="20"/>
      <w:lang w:val="uk-UA"/>
    </w:rPr>
  </w:style>
  <w:style w:type="paragraph" w:customStyle="1" w:styleId="d22">
    <w:name w:val="сdовной текст2 2"/>
    <w:basedOn w:val="ad"/>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0">
    <w:name w:val="абзац"/>
    <w:basedOn w:val="ad"/>
    <w:pPr>
      <w:spacing w:line="360" w:lineRule="auto"/>
      <w:jc w:val="both"/>
    </w:pPr>
    <w:rPr>
      <w:b/>
      <w:sz w:val="28"/>
      <w:szCs w:val="20"/>
    </w:rPr>
  </w:style>
  <w:style w:type="paragraph" w:customStyle="1" w:styleId="pt">
    <w:name w:val="pt"/>
    <w:basedOn w:val="ad"/>
    <w:pPr>
      <w:spacing w:before="280" w:after="280"/>
      <w:ind w:left="443" w:right="443" w:firstLine="400"/>
      <w:jc w:val="both"/>
    </w:pPr>
  </w:style>
  <w:style w:type="paragraph" w:customStyle="1" w:styleId="ht">
    <w:name w:val="ht"/>
    <w:basedOn w:val="ad"/>
    <w:pPr>
      <w:spacing w:before="280" w:after="280"/>
      <w:ind w:left="443" w:right="443"/>
      <w:jc w:val="center"/>
    </w:pPr>
    <w:rPr>
      <w:sz w:val="27"/>
      <w:szCs w:val="27"/>
    </w:rPr>
  </w:style>
  <w:style w:type="paragraph" w:customStyle="1" w:styleId="afffffffffffffff1">
    <w:name w:val="Книги"/>
    <w:basedOn w:val="ad"/>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d"/>
    <w:pPr>
      <w:ind w:left="4252"/>
    </w:pPr>
    <w:rPr>
      <w:lang w:val="pl-PL"/>
    </w:rPr>
  </w:style>
  <w:style w:type="paragraph" w:customStyle="1" w:styleId="rvps17">
    <w:name w:val="rvps17"/>
    <w:basedOn w:val="ad"/>
    <w:pPr>
      <w:spacing w:before="280" w:after="280"/>
    </w:pPr>
  </w:style>
  <w:style w:type="paragraph" w:customStyle="1" w:styleId="rvps14">
    <w:name w:val="rvps14"/>
    <w:basedOn w:val="ad"/>
    <w:pPr>
      <w:spacing w:before="280" w:after="280"/>
    </w:pPr>
  </w:style>
  <w:style w:type="paragraph" w:customStyle="1" w:styleId="afffffffffffffff2">
    <w:name w:val="без абзаца"/>
    <w:basedOn w:val="ad"/>
    <w:pPr>
      <w:jc w:val="center"/>
    </w:pPr>
    <w:rPr>
      <w:rFonts w:eastAsia="IzhTitl"/>
      <w:sz w:val="28"/>
      <w:szCs w:val="20"/>
      <w:lang w:val="uk-UA"/>
    </w:rPr>
  </w:style>
  <w:style w:type="paragraph" w:customStyle="1" w:styleId="Programmline2">
    <w:name w:val="Programmline2"/>
    <w:basedOn w:val="ad"/>
    <w:pPr>
      <w:spacing w:before="40" w:after="40" w:line="360" w:lineRule="auto"/>
      <w:ind w:left="488" w:right="-153" w:hanging="488"/>
      <w:jc w:val="center"/>
    </w:pPr>
    <w:rPr>
      <w:bCs/>
      <w:sz w:val="22"/>
      <w:szCs w:val="20"/>
      <w:lang w:val="en-US"/>
    </w:rPr>
  </w:style>
  <w:style w:type="paragraph" w:customStyle="1" w:styleId="reference2">
    <w:name w:val="reference2"/>
    <w:basedOn w:val="ad"/>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d"/>
    <w:pPr>
      <w:spacing w:line="220" w:lineRule="exact"/>
      <w:ind w:firstLine="187"/>
      <w:jc w:val="both"/>
    </w:pPr>
    <w:rPr>
      <w:rFonts w:ascii="Mangal" w:hAnsi="Mangal" w:cs="Mangal"/>
      <w:sz w:val="18"/>
      <w:szCs w:val="20"/>
      <w:lang w:val="en-US"/>
    </w:rPr>
  </w:style>
  <w:style w:type="paragraph" w:customStyle="1" w:styleId="VAFigureCaption0">
    <w:name w:val="VA_Figure_Caption"/>
    <w:basedOn w:val="ad"/>
    <w:next w:val="ad"/>
    <w:pPr>
      <w:spacing w:before="255" w:after="295" w:line="180" w:lineRule="exact"/>
      <w:jc w:val="both"/>
    </w:pPr>
    <w:rPr>
      <w:rFonts w:ascii="Mangal" w:hAnsi="Mangal" w:cs="Mangal"/>
      <w:sz w:val="16"/>
      <w:szCs w:val="20"/>
      <w:lang w:val="en-US"/>
    </w:rPr>
  </w:style>
  <w:style w:type="paragraph" w:customStyle="1" w:styleId="headersmall">
    <w:name w:val="headersmall"/>
    <w:basedOn w:val="ad"/>
    <w:pPr>
      <w:spacing w:before="280" w:after="280"/>
    </w:pPr>
  </w:style>
  <w:style w:type="paragraph" w:customStyle="1" w:styleId="TFReferencesSection">
    <w:name w:val="TF_References_Section"/>
    <w:basedOn w:val="ad"/>
    <w:pPr>
      <w:spacing w:line="150" w:lineRule="exact"/>
      <w:ind w:left="346" w:hanging="346"/>
      <w:jc w:val="both"/>
    </w:pPr>
    <w:rPr>
      <w:rFonts w:ascii="Mangal" w:hAnsi="Mangal" w:cs="Mangal"/>
      <w:sz w:val="15"/>
      <w:szCs w:val="20"/>
      <w:lang w:val="en-US"/>
    </w:rPr>
  </w:style>
  <w:style w:type="paragraph" w:customStyle="1" w:styleId="afffffffffffffff3">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d"/>
    <w:pPr>
      <w:jc w:val="center"/>
    </w:pPr>
    <w:rPr>
      <w:sz w:val="28"/>
      <w:szCs w:val="20"/>
      <w:lang w:val="uk-UA"/>
    </w:rPr>
  </w:style>
  <w:style w:type="paragraph" w:customStyle="1" w:styleId="2fff7">
    <w:name w:val="Схема 2"/>
    <w:basedOn w:val="ad"/>
    <w:pPr>
      <w:jc w:val="center"/>
    </w:pPr>
    <w:rPr>
      <w:szCs w:val="20"/>
      <w:lang w:val="uk-UA"/>
    </w:rPr>
  </w:style>
  <w:style w:type="paragraph" w:customStyle="1" w:styleId="afffffffffffffff4">
    <w:name w:val="Титул"/>
    <w:basedOn w:val="ad"/>
    <w:pPr>
      <w:jc w:val="center"/>
    </w:pPr>
    <w:rPr>
      <w:sz w:val="32"/>
      <w:szCs w:val="20"/>
      <w:lang w:val="uk-UA"/>
    </w:rPr>
  </w:style>
  <w:style w:type="paragraph" w:customStyle="1" w:styleId="afffffffffffffff5">
    <w:name w:val="Формула"/>
    <w:basedOn w:val="ad"/>
    <w:pPr>
      <w:tabs>
        <w:tab w:val="left" w:pos="5954"/>
      </w:tabs>
      <w:spacing w:before="80" w:after="80"/>
      <w:ind w:right="851"/>
      <w:jc w:val="right"/>
    </w:pPr>
    <w:rPr>
      <w:sz w:val="28"/>
      <w:szCs w:val="20"/>
      <w:lang w:val="uk-UA"/>
    </w:rPr>
  </w:style>
  <w:style w:type="paragraph" w:customStyle="1" w:styleId="WW-21">
    <w:name w:val="WW-Основной текст 2"/>
    <w:basedOn w:val="ad"/>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6">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d"/>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d"/>
    <w:pPr>
      <w:widowControl/>
      <w:tabs>
        <w:tab w:val="center" w:pos="4680"/>
        <w:tab w:val="right" w:pos="9360"/>
      </w:tabs>
      <w:suppressAutoHyphens w:val="0"/>
      <w:ind w:left="0" w:right="283" w:firstLine="851"/>
      <w:jc w:val="both"/>
    </w:pPr>
    <w:rPr>
      <w:lang w:val="en-US"/>
    </w:rPr>
  </w:style>
  <w:style w:type="paragraph" w:customStyle="1" w:styleId="afffffffffffffff7">
    <w:name w:val="Таблица знак"/>
    <w:basedOn w:val="ad"/>
    <w:pPr>
      <w:jc w:val="center"/>
    </w:pPr>
    <w:rPr>
      <w:sz w:val="26"/>
      <w:szCs w:val="26"/>
    </w:rPr>
  </w:style>
  <w:style w:type="paragraph" w:customStyle="1" w:styleId="afffffffffffffff8">
    <w:name w:val="Ссылка"/>
    <w:basedOn w:val="ad"/>
    <w:pPr>
      <w:spacing w:line="360" w:lineRule="auto"/>
      <w:ind w:firstLine="709"/>
      <w:jc w:val="both"/>
    </w:pPr>
  </w:style>
  <w:style w:type="paragraph" w:customStyle="1" w:styleId="afffffffffffffff9">
    <w:name w:val="Рисунок Знак"/>
    <w:basedOn w:val="ad"/>
    <w:pPr>
      <w:spacing w:after="240"/>
      <w:jc w:val="center"/>
    </w:pPr>
  </w:style>
  <w:style w:type="paragraph" w:customStyle="1" w:styleId="afffffffffffffffa">
    <w:name w:val="Рисунок"/>
    <w:basedOn w:val="ad"/>
    <w:pPr>
      <w:spacing w:after="120"/>
      <w:ind w:firstLine="709"/>
      <w:jc w:val="both"/>
    </w:pPr>
  </w:style>
  <w:style w:type="paragraph" w:customStyle="1" w:styleId="afffffffffffffffb">
    <w:name w:val="Таблица центр"/>
    <w:next w:val="affffffffff2"/>
    <w:pPr>
      <w:suppressAutoHyphens/>
      <w:spacing w:after="120"/>
      <w:jc w:val="center"/>
    </w:pPr>
    <w:rPr>
      <w:rFonts w:ascii="Garamond" w:eastAsia="Garamond" w:hAnsi="Garamond" w:cs="Garamond"/>
      <w:sz w:val="28"/>
      <w:lang w:eastAsia="ar-SA"/>
    </w:rPr>
  </w:style>
  <w:style w:type="paragraph" w:customStyle="1" w:styleId="afffffffffffffffc">
    <w:name w:val="Таблица назв"/>
    <w:next w:val="afffffffffffffffb"/>
    <w:pPr>
      <w:suppressAutoHyphens/>
      <w:jc w:val="right"/>
    </w:pPr>
    <w:rPr>
      <w:rFonts w:ascii="Garamond" w:eastAsia="Garamond" w:hAnsi="Garamond" w:cs="Garamond"/>
      <w:sz w:val="28"/>
      <w:szCs w:val="24"/>
      <w:lang w:eastAsia="ar-SA"/>
    </w:rPr>
  </w:style>
  <w:style w:type="paragraph" w:customStyle="1" w:styleId="afffffffffffffffd">
    <w:name w:val="Стиль Таблица"/>
    <w:basedOn w:val="ad"/>
    <w:next w:val="ad"/>
    <w:pPr>
      <w:ind w:left="3240"/>
      <w:jc w:val="right"/>
    </w:pPr>
    <w:rPr>
      <w:sz w:val="28"/>
      <w:szCs w:val="20"/>
    </w:rPr>
  </w:style>
  <w:style w:type="paragraph" w:customStyle="1" w:styleId="afffffffffffffffe">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9"/>
    <w:pPr>
      <w:spacing w:after="0"/>
    </w:pPr>
    <w:rPr>
      <w:sz w:val="26"/>
    </w:rPr>
  </w:style>
  <w:style w:type="paragraph" w:customStyle="1" w:styleId="1310">
    <w:name w:val="Стиль Рисунок Знак + 13 пт1"/>
    <w:basedOn w:val="afffffffffffffff9"/>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d"/>
    <w:pPr>
      <w:spacing w:line="360" w:lineRule="auto"/>
      <w:ind w:firstLine="709"/>
      <w:jc w:val="both"/>
    </w:pPr>
    <w:rPr>
      <w:sz w:val="28"/>
      <w:szCs w:val="28"/>
      <w:lang w:val="uk-UA"/>
    </w:rPr>
  </w:style>
  <w:style w:type="paragraph" w:customStyle="1" w:styleId="2fff8">
    <w:name w:val="оглавление 2"/>
    <w:basedOn w:val="ad"/>
    <w:next w:val="ad"/>
    <w:pPr>
      <w:ind w:left="200"/>
    </w:pPr>
    <w:rPr>
      <w:sz w:val="20"/>
      <w:szCs w:val="20"/>
    </w:rPr>
  </w:style>
  <w:style w:type="paragraph" w:customStyle="1" w:styleId="1fffff4">
    <w:name w:val="оглавление 1"/>
    <w:basedOn w:val="ad"/>
    <w:next w:val="ad"/>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d"/>
    <w:next w:val="ad"/>
    <w:pPr>
      <w:ind w:left="400"/>
    </w:pPr>
    <w:rPr>
      <w:sz w:val="20"/>
      <w:szCs w:val="20"/>
    </w:rPr>
  </w:style>
  <w:style w:type="paragraph" w:customStyle="1" w:styleId="affffffffffffffff">
    <w:name w:val="&quot;він"/>
    <w:basedOn w:val="ad"/>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d"/>
    <w:next w:val="ad"/>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d"/>
    <w:pPr>
      <w:spacing w:line="384" w:lineRule="auto"/>
      <w:ind w:firstLine="709"/>
      <w:jc w:val="both"/>
    </w:pPr>
    <w:rPr>
      <w:sz w:val="28"/>
      <w:szCs w:val="20"/>
      <w:lang w:val="en-US"/>
    </w:rPr>
  </w:style>
  <w:style w:type="paragraph" w:customStyle="1" w:styleId="D">
    <w:name w:val="D БезОтступа"/>
    <w:basedOn w:val="ad"/>
    <w:pPr>
      <w:spacing w:line="384" w:lineRule="auto"/>
      <w:jc w:val="both"/>
    </w:pPr>
    <w:rPr>
      <w:sz w:val="28"/>
      <w:szCs w:val="20"/>
      <w:lang w:val="en-US"/>
    </w:rPr>
  </w:style>
  <w:style w:type="paragraph" w:customStyle="1" w:styleId="f">
    <w:name w:val="f"/>
    <w:basedOn w:val="ad"/>
    <w:pPr>
      <w:autoSpaceDE w:val="0"/>
      <w:spacing w:before="100" w:after="100"/>
    </w:pPr>
    <w:rPr>
      <w:rFonts w:ascii="MS Reference Specialty" w:hAnsi="MS Reference Specialty" w:cs="MS Reference Specialty"/>
      <w:sz w:val="18"/>
      <w:szCs w:val="18"/>
    </w:rPr>
  </w:style>
  <w:style w:type="paragraph" w:customStyle="1" w:styleId="affffffffffffffff0">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1">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d"/>
    <w:next w:val="ad"/>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d"/>
    <w:pPr>
      <w:autoSpaceDE w:val="0"/>
      <w:spacing w:line="360" w:lineRule="auto"/>
    </w:pPr>
    <w:rPr>
      <w:sz w:val="28"/>
      <w:szCs w:val="28"/>
    </w:rPr>
  </w:style>
  <w:style w:type="paragraph" w:customStyle="1" w:styleId="affffffffffffffff2">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3">
    <w:name w:val="Чорновик"/>
    <w:basedOn w:val="1fff2"/>
    <w:pPr>
      <w:snapToGrid/>
      <w:spacing w:before="0" w:after="0" w:line="360" w:lineRule="exact"/>
      <w:ind w:firstLine="720"/>
    </w:pPr>
  </w:style>
  <w:style w:type="paragraph" w:customStyle="1" w:styleId="3ff4">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d"/>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4">
    <w:name w:val="Revision"/>
    <w:pPr>
      <w:suppressAutoHyphens/>
    </w:pPr>
    <w:rPr>
      <w:rFonts w:ascii="IzhTitl" w:eastAsia="IzhTitl" w:hAnsi="IzhTitl" w:cs="IzhTitl"/>
      <w:sz w:val="22"/>
      <w:szCs w:val="22"/>
      <w:lang w:eastAsia="ar-SA"/>
    </w:rPr>
  </w:style>
  <w:style w:type="paragraph" w:customStyle="1" w:styleId="f10">
    <w:name w:val="лсно$f1т"/>
    <w:basedOn w:val="ad"/>
    <w:pPr>
      <w:widowControl w:val="0"/>
      <w:jc w:val="both"/>
    </w:pPr>
    <w:rPr>
      <w:sz w:val="28"/>
      <w:szCs w:val="20"/>
    </w:rPr>
  </w:style>
  <w:style w:type="paragraph" w:customStyle="1" w:styleId="affffffffffffffff5">
    <w:name w:val="н"/>
    <w:basedOn w:val="ad"/>
    <w:pPr>
      <w:spacing w:line="360" w:lineRule="auto"/>
      <w:ind w:firstLine="284"/>
      <w:jc w:val="both"/>
    </w:pPr>
    <w:rPr>
      <w:sz w:val="28"/>
      <w:szCs w:val="20"/>
      <w:lang w:val="uk-UA"/>
    </w:rPr>
  </w:style>
  <w:style w:type="paragraph" w:customStyle="1" w:styleId="1fffff6">
    <w:name w:val="çàãîëîâîê 1"/>
    <w:basedOn w:val="ad"/>
    <w:next w:val="ad"/>
    <w:pPr>
      <w:keepNext/>
      <w:spacing w:line="360" w:lineRule="auto"/>
      <w:jc w:val="both"/>
    </w:pPr>
    <w:rPr>
      <w:sz w:val="28"/>
      <w:szCs w:val="20"/>
      <w:lang w:val="uk-UA"/>
    </w:rPr>
  </w:style>
  <w:style w:type="paragraph" w:customStyle="1" w:styleId="affffffffffffffff6">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d"/>
    <w:pPr>
      <w:widowControl w:val="0"/>
      <w:numPr>
        <w:numId w:val="35"/>
      </w:numPr>
      <w:jc w:val="both"/>
    </w:pPr>
    <w:rPr>
      <w:rFonts w:ascii="UkrainianPeterburg" w:hAnsi="UkrainianPeterburg" w:cs="UkrainianPeterburg"/>
      <w:sz w:val="19"/>
      <w:szCs w:val="20"/>
    </w:rPr>
  </w:style>
  <w:style w:type="paragraph" w:customStyle="1" w:styleId="affffffffffffffff7">
    <w:name w:val="Пример"/>
    <w:basedOn w:val="ad"/>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8">
    <w:name w:val="Итоговая информация"/>
    <w:basedOn w:val="ad"/>
    <w:pPr>
      <w:tabs>
        <w:tab w:val="left" w:pos="1134"/>
        <w:tab w:val="right" w:pos="9072"/>
      </w:tabs>
      <w:spacing w:line="360" w:lineRule="auto"/>
      <w:jc w:val="both"/>
    </w:pPr>
    <w:rPr>
      <w:sz w:val="28"/>
      <w:szCs w:val="20"/>
      <w:lang w:val="en-US"/>
    </w:rPr>
  </w:style>
  <w:style w:type="paragraph" w:customStyle="1" w:styleId="affffffffffffffff9">
    <w:name w:val="Подпись к рисунку"/>
    <w:basedOn w:val="ad"/>
    <w:pPr>
      <w:keepLines/>
      <w:spacing w:after="360" w:line="360" w:lineRule="auto"/>
      <w:jc w:val="center"/>
    </w:pPr>
    <w:rPr>
      <w:szCs w:val="20"/>
    </w:rPr>
  </w:style>
  <w:style w:type="paragraph" w:customStyle="1" w:styleId="affffffffffffffffa">
    <w:name w:val="Подпись к таблице"/>
    <w:basedOn w:val="ad"/>
    <w:link w:val="affffffffffffffffb"/>
    <w:pPr>
      <w:spacing w:line="360" w:lineRule="auto"/>
      <w:jc w:val="right"/>
    </w:pPr>
    <w:rPr>
      <w:sz w:val="28"/>
      <w:szCs w:val="20"/>
    </w:rPr>
  </w:style>
  <w:style w:type="paragraph" w:customStyle="1" w:styleId="affffffffffffffffc">
    <w:name w:val="Экспликация"/>
    <w:basedOn w:val="ad"/>
    <w:next w:val="ad"/>
    <w:pPr>
      <w:tabs>
        <w:tab w:val="left" w:pos="1276"/>
      </w:tabs>
      <w:spacing w:line="360" w:lineRule="auto"/>
      <w:ind w:left="907"/>
      <w:jc w:val="both"/>
    </w:pPr>
    <w:rPr>
      <w:sz w:val="20"/>
      <w:szCs w:val="20"/>
      <w:lang w:val="en-US"/>
    </w:rPr>
  </w:style>
  <w:style w:type="paragraph" w:customStyle="1" w:styleId="aaieiaie1">
    <w:name w:val="aaieiaie 1"/>
    <w:basedOn w:val="ad"/>
    <w:next w:val="ad"/>
    <w:pPr>
      <w:keepNext/>
      <w:jc w:val="center"/>
    </w:pPr>
    <w:rPr>
      <w:szCs w:val="20"/>
      <w:lang w:val="uk-UA"/>
    </w:rPr>
  </w:style>
  <w:style w:type="paragraph" w:customStyle="1" w:styleId="rvps1">
    <w:name w:val="rvps1"/>
    <w:basedOn w:val="ad"/>
    <w:pPr>
      <w:jc w:val="center"/>
    </w:pPr>
  </w:style>
  <w:style w:type="paragraph" w:customStyle="1" w:styleId="rvps2">
    <w:name w:val="rvps2"/>
    <w:basedOn w:val="ad"/>
    <w:pPr>
      <w:keepNext/>
      <w:jc w:val="right"/>
    </w:pPr>
  </w:style>
  <w:style w:type="paragraph" w:customStyle="1" w:styleId="rvps3">
    <w:name w:val="rvps3"/>
    <w:basedOn w:val="ad"/>
    <w:pPr>
      <w:ind w:left="2880" w:hanging="2880"/>
    </w:pPr>
  </w:style>
  <w:style w:type="paragraph" w:customStyle="1" w:styleId="rvps4">
    <w:name w:val="rvps4"/>
    <w:basedOn w:val="ad"/>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d"/>
    <w:pPr>
      <w:spacing w:before="280" w:after="280"/>
    </w:pPr>
  </w:style>
  <w:style w:type="paragraph" w:customStyle="1" w:styleId="affffffffffffffffd">
    <w:name w:val="Обычн_основн"/>
    <w:basedOn w:val="ad"/>
    <w:pPr>
      <w:spacing w:line="360" w:lineRule="auto"/>
      <w:ind w:firstLine="539"/>
      <w:jc w:val="both"/>
    </w:pPr>
    <w:rPr>
      <w:sz w:val="28"/>
      <w:szCs w:val="20"/>
      <w:lang w:val="uk-UA"/>
    </w:rPr>
  </w:style>
  <w:style w:type="paragraph" w:customStyle="1" w:styleId="auto">
    <w:name w:val="auto"/>
    <w:basedOn w:val="ad"/>
    <w:pPr>
      <w:spacing w:line="312" w:lineRule="atLeast"/>
    </w:pPr>
    <w:rPr>
      <w:rFonts w:ascii="MS Reference Specialty" w:hAnsi="MS Reference Specialty" w:cs="MS Reference Specialty"/>
    </w:rPr>
  </w:style>
  <w:style w:type="paragraph" w:customStyle="1" w:styleId="rvps23">
    <w:name w:val="rvps23"/>
    <w:basedOn w:val="ad"/>
    <w:pPr>
      <w:ind w:firstLine="720"/>
      <w:jc w:val="both"/>
    </w:pPr>
    <w:rPr>
      <w:lang w:val="uk-UA"/>
    </w:rPr>
  </w:style>
  <w:style w:type="paragraph" w:customStyle="1" w:styleId="wwwstas">
    <w:name w:val="wwwstas"/>
    <w:basedOn w:val="ad"/>
    <w:pPr>
      <w:spacing w:before="96" w:after="288"/>
      <w:ind w:left="284" w:right="284"/>
      <w:jc w:val="both"/>
    </w:pPr>
    <w:rPr>
      <w:lang w:val="uk-UA"/>
    </w:rPr>
  </w:style>
  <w:style w:type="paragraph" w:customStyle="1" w:styleId="affffffffffffffffe">
    <w:name w:val="Стаття"/>
    <w:basedOn w:val="ad"/>
    <w:pPr>
      <w:autoSpaceDE w:val="0"/>
      <w:spacing w:before="120" w:after="120"/>
      <w:ind w:firstLine="720"/>
      <w:jc w:val="both"/>
    </w:pPr>
    <w:rPr>
      <w:sz w:val="28"/>
      <w:szCs w:val="28"/>
      <w:lang w:val="uk-UA"/>
    </w:rPr>
  </w:style>
  <w:style w:type="paragraph" w:customStyle="1" w:styleId="broken">
    <w:name w:val="broken"/>
    <w:basedOn w:val="ad"/>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d"/>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d"/>
    <w:pPr>
      <w:widowControl w:val="0"/>
      <w:ind w:firstLine="397"/>
      <w:jc w:val="both"/>
    </w:pPr>
    <w:rPr>
      <w:rFonts w:ascii="UkrainianPeterburg" w:hAnsi="UkrainianPeterburg" w:cs="UkrainianPeterburg"/>
      <w:szCs w:val="20"/>
    </w:rPr>
  </w:style>
  <w:style w:type="paragraph" w:customStyle="1" w:styleId="2fffa">
    <w:name w:val="Адрес 2"/>
    <w:basedOn w:val="ad"/>
    <w:pPr>
      <w:spacing w:line="200" w:lineRule="atLeast"/>
    </w:pPr>
    <w:rPr>
      <w:sz w:val="16"/>
      <w:szCs w:val="20"/>
    </w:rPr>
  </w:style>
  <w:style w:type="paragraph" w:customStyle="1" w:styleId="afffffffffffffffff0">
    <w:name w:val="Підзаголовок"/>
    <w:basedOn w:val="ad"/>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5">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d"/>
    <w:pPr>
      <w:spacing w:before="280" w:after="280"/>
    </w:pPr>
  </w:style>
  <w:style w:type="paragraph" w:customStyle="1" w:styleId="msonormalbullet2gif">
    <w:name w:val="msonormalbullet2.gif"/>
    <w:basedOn w:val="ad"/>
    <w:pPr>
      <w:spacing w:before="280" w:after="280"/>
    </w:pPr>
    <w:rPr>
      <w:rFonts w:eastAsia="IzhTitl"/>
    </w:rPr>
  </w:style>
  <w:style w:type="paragraph" w:customStyle="1" w:styleId="msonormalbullet3gif">
    <w:name w:val="msonormalbullet3.gif"/>
    <w:basedOn w:val="ad"/>
    <w:pPr>
      <w:spacing w:before="280" w:after="280"/>
    </w:pPr>
    <w:rPr>
      <w:rFonts w:eastAsia="IzhTitl"/>
    </w:rPr>
  </w:style>
  <w:style w:type="paragraph" w:customStyle="1" w:styleId="msobodytextindent2bullet1gif">
    <w:name w:val="msobodytextindent2bullet1.gif"/>
    <w:basedOn w:val="ad"/>
    <w:pPr>
      <w:spacing w:before="280" w:after="280"/>
    </w:pPr>
    <w:rPr>
      <w:rFonts w:eastAsia="IzhTitl"/>
    </w:rPr>
  </w:style>
  <w:style w:type="paragraph" w:customStyle="1" w:styleId="msobodytextindent2bullet2gif">
    <w:name w:val="msobodytextindent2bullet2.gif"/>
    <w:basedOn w:val="ad"/>
    <w:pPr>
      <w:spacing w:before="280" w:after="280"/>
    </w:pPr>
    <w:rPr>
      <w:rFonts w:eastAsia="IzhTitl"/>
    </w:rPr>
  </w:style>
  <w:style w:type="paragraph" w:customStyle="1" w:styleId="msonormalbullet2gifcxspmiddle">
    <w:name w:val="msonormalbullet2gifcxspmiddle"/>
    <w:basedOn w:val="ad"/>
    <w:pPr>
      <w:spacing w:before="280" w:after="280"/>
    </w:pPr>
    <w:rPr>
      <w:rFonts w:eastAsia="IzhTitl"/>
      <w:szCs w:val="20"/>
    </w:rPr>
  </w:style>
  <w:style w:type="paragraph" w:customStyle="1" w:styleId="msonormalbullet2gifcxsplast">
    <w:name w:val="msonormalbullet2gifcxsplast"/>
    <w:basedOn w:val="ad"/>
    <w:pPr>
      <w:spacing w:before="280" w:after="280"/>
    </w:pPr>
    <w:rPr>
      <w:rFonts w:eastAsia="IzhTitl"/>
      <w:szCs w:val="20"/>
    </w:rPr>
  </w:style>
  <w:style w:type="paragraph" w:customStyle="1" w:styleId="msonormalbullet3gifcxsplast">
    <w:name w:val="msonormalbullet3gifcxsplast"/>
    <w:basedOn w:val="ad"/>
    <w:pPr>
      <w:spacing w:before="280" w:after="280"/>
    </w:pPr>
    <w:rPr>
      <w:rFonts w:eastAsia="IzhTitl"/>
    </w:rPr>
  </w:style>
  <w:style w:type="paragraph" w:customStyle="1" w:styleId="msobodytextindent2bullet2gifcxspmiddle">
    <w:name w:val="msobodytextindent2bullet2gifcxspmiddle"/>
    <w:basedOn w:val="ad"/>
    <w:pPr>
      <w:spacing w:before="280" w:after="280"/>
    </w:pPr>
    <w:rPr>
      <w:rFonts w:eastAsia="IzhTitl"/>
    </w:rPr>
  </w:style>
  <w:style w:type="paragraph" w:customStyle="1" w:styleId="msotitlebullet1gif">
    <w:name w:val="msotitlebullet1.gif"/>
    <w:basedOn w:val="ad"/>
    <w:pPr>
      <w:spacing w:before="280" w:after="280"/>
    </w:pPr>
    <w:rPr>
      <w:rFonts w:eastAsia="IzhTitl"/>
    </w:rPr>
  </w:style>
  <w:style w:type="paragraph" w:customStyle="1" w:styleId="msonormalbullet1gif">
    <w:name w:val="msonormalbullet1.gif"/>
    <w:basedOn w:val="ad"/>
    <w:pPr>
      <w:spacing w:before="280" w:after="280"/>
    </w:pPr>
    <w:rPr>
      <w:rFonts w:eastAsia="IzhTitl"/>
    </w:rPr>
  </w:style>
  <w:style w:type="paragraph" w:customStyle="1" w:styleId="msonormalbullet2gifbullet1gif">
    <w:name w:val="msonormalbullet2gifbullet1.gif"/>
    <w:basedOn w:val="ad"/>
    <w:pPr>
      <w:spacing w:before="280" w:after="280"/>
    </w:pPr>
    <w:rPr>
      <w:rFonts w:eastAsia="IzhTitl"/>
    </w:rPr>
  </w:style>
  <w:style w:type="paragraph" w:customStyle="1" w:styleId="msonormalbullet2gifbullet2gif">
    <w:name w:val="msonormalbullet2gifbullet2.gif"/>
    <w:basedOn w:val="ad"/>
    <w:pPr>
      <w:spacing w:before="280" w:after="280"/>
    </w:pPr>
    <w:rPr>
      <w:rFonts w:eastAsia="IzhTitl"/>
    </w:rPr>
  </w:style>
  <w:style w:type="paragraph" w:customStyle="1" w:styleId="msobodytextindent2bullet3gif">
    <w:name w:val="msobodytextindent2bullet3.gif"/>
    <w:basedOn w:val="ad"/>
    <w:pPr>
      <w:spacing w:before="280" w:after="280"/>
    </w:pPr>
    <w:rPr>
      <w:rFonts w:eastAsia="IzhTitl"/>
    </w:rPr>
  </w:style>
  <w:style w:type="paragraph" w:customStyle="1" w:styleId="msotitlebullet3gif">
    <w:name w:val="msotitlebullet3.gif"/>
    <w:basedOn w:val="ad"/>
    <w:pPr>
      <w:spacing w:before="280" w:after="280"/>
    </w:pPr>
    <w:rPr>
      <w:rFonts w:eastAsia="IzhTitl"/>
    </w:rPr>
  </w:style>
  <w:style w:type="paragraph" w:customStyle="1" w:styleId="nofootspace">
    <w:name w:val="nofootspace"/>
    <w:basedOn w:val="ad"/>
    <w:pPr>
      <w:ind w:firstLine="720"/>
      <w:jc w:val="both"/>
    </w:pPr>
    <w:rPr>
      <w:rFonts w:eastAsia="IzhTitl"/>
      <w:color w:val="000000"/>
    </w:rPr>
  </w:style>
  <w:style w:type="paragraph" w:customStyle="1" w:styleId="msonormalbullet2gifbullet3gif">
    <w:name w:val="msonormalbullet2gifbullet3.gif"/>
    <w:basedOn w:val="ad"/>
    <w:pPr>
      <w:spacing w:before="280" w:after="280"/>
    </w:pPr>
    <w:rPr>
      <w:rFonts w:eastAsia="IzhTitl"/>
    </w:rPr>
  </w:style>
  <w:style w:type="paragraph" w:customStyle="1" w:styleId="msonormalbullet2gifbullet2gifbullet2gif">
    <w:name w:val="msonormalbullet2gifbullet2gifbullet2.gif"/>
    <w:basedOn w:val="ad"/>
    <w:pPr>
      <w:spacing w:before="280" w:after="280"/>
    </w:pPr>
    <w:rPr>
      <w:rFonts w:eastAsia="IzhTitl"/>
    </w:rPr>
  </w:style>
  <w:style w:type="paragraph" w:customStyle="1" w:styleId="msobodytextbullet1gif">
    <w:name w:val="msobodytextbullet1.gif"/>
    <w:basedOn w:val="ad"/>
    <w:pPr>
      <w:spacing w:before="280" w:after="280"/>
    </w:pPr>
    <w:rPr>
      <w:rFonts w:eastAsia="IzhTitl"/>
    </w:rPr>
  </w:style>
  <w:style w:type="paragraph" w:customStyle="1" w:styleId="msobodytextbullet3gif">
    <w:name w:val="msobodytextbullet3.gif"/>
    <w:basedOn w:val="ad"/>
    <w:pPr>
      <w:spacing w:before="280" w:after="280"/>
    </w:pPr>
    <w:rPr>
      <w:rFonts w:eastAsia="IzhTitl"/>
    </w:rPr>
  </w:style>
  <w:style w:type="paragraph" w:customStyle="1" w:styleId="msonormalbullet2gifbullet1gifbullet3gif">
    <w:name w:val="msonormalbullet2gifbullet1gifbullet3.gif"/>
    <w:basedOn w:val="ad"/>
    <w:pPr>
      <w:spacing w:before="280" w:after="280"/>
    </w:pPr>
    <w:rPr>
      <w:rFonts w:eastAsia="IzhTitl"/>
    </w:rPr>
  </w:style>
  <w:style w:type="paragraph" w:customStyle="1" w:styleId="msonormalbullet1gifbullet1gif">
    <w:name w:val="msonormalbullet1gifbullet1.gif"/>
    <w:basedOn w:val="ad"/>
    <w:pPr>
      <w:spacing w:before="280" w:after="280"/>
    </w:pPr>
    <w:rPr>
      <w:rFonts w:eastAsia="IzhTitl"/>
    </w:rPr>
  </w:style>
  <w:style w:type="paragraph" w:customStyle="1" w:styleId="msonormalbullet1gifbullet3gif">
    <w:name w:val="msonormalbullet1gifbullet3.gif"/>
    <w:basedOn w:val="ad"/>
    <w:pPr>
      <w:spacing w:before="280" w:after="280"/>
    </w:pPr>
    <w:rPr>
      <w:rFonts w:eastAsia="IzhTitl"/>
    </w:rPr>
  </w:style>
  <w:style w:type="paragraph" w:customStyle="1" w:styleId="msonormalbullet2gifbullet2gifbullet1gif">
    <w:name w:val="msonormalbullet2gifbullet2gifbullet1.gif"/>
    <w:basedOn w:val="ad"/>
    <w:pPr>
      <w:spacing w:before="280" w:after="280"/>
    </w:pPr>
    <w:rPr>
      <w:rFonts w:eastAsia="IzhTitl"/>
    </w:rPr>
  </w:style>
  <w:style w:type="paragraph" w:customStyle="1" w:styleId="msonormalbullet2gifbullet2gifbullet3gif">
    <w:name w:val="msonormalbullet2gifbullet2gifbullet3.gif"/>
    <w:basedOn w:val="ad"/>
    <w:pPr>
      <w:spacing w:before="280" w:after="280"/>
    </w:pPr>
    <w:rPr>
      <w:rFonts w:eastAsia="IzhTitl"/>
    </w:rPr>
  </w:style>
  <w:style w:type="paragraph" w:customStyle="1" w:styleId="msofootnotetextbullet1gif">
    <w:name w:val="msofootnotetextbullet1.gif"/>
    <w:basedOn w:val="ad"/>
    <w:pPr>
      <w:spacing w:before="280" w:after="280"/>
    </w:pPr>
    <w:rPr>
      <w:rFonts w:eastAsia="IzhTitl"/>
    </w:rPr>
  </w:style>
  <w:style w:type="paragraph" w:customStyle="1" w:styleId="msofootnotetextbullet2gif">
    <w:name w:val="msofootnotetextbullet2.gif"/>
    <w:basedOn w:val="ad"/>
    <w:pPr>
      <w:spacing w:before="280" w:after="280"/>
    </w:pPr>
    <w:rPr>
      <w:rFonts w:eastAsia="IzhTitl"/>
    </w:rPr>
  </w:style>
  <w:style w:type="paragraph" w:customStyle="1" w:styleId="1fffff8">
    <w:name w:val="Заголовок оглавления1"/>
    <w:basedOn w:val="1"/>
    <w:next w:val="ad"/>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d"/>
    <w:pPr>
      <w:spacing w:before="280" w:after="280"/>
    </w:pPr>
    <w:rPr>
      <w:rFonts w:eastAsia="IzhTitl"/>
    </w:rPr>
  </w:style>
  <w:style w:type="paragraph" w:customStyle="1" w:styleId="msobodytextcxspmiddle">
    <w:name w:val="msobodytextcxspmiddle"/>
    <w:basedOn w:val="ad"/>
    <w:pPr>
      <w:spacing w:before="280" w:after="280"/>
    </w:pPr>
    <w:rPr>
      <w:rFonts w:eastAsia="IzhTitl"/>
      <w:szCs w:val="20"/>
    </w:rPr>
  </w:style>
  <w:style w:type="paragraph" w:customStyle="1" w:styleId="msobodytextcxsplast">
    <w:name w:val="msobodytextcxsplast"/>
    <w:basedOn w:val="ad"/>
    <w:pPr>
      <w:spacing w:before="280" w:after="280"/>
    </w:pPr>
    <w:rPr>
      <w:rFonts w:eastAsia="IzhTitl"/>
      <w:szCs w:val="20"/>
    </w:rPr>
  </w:style>
  <w:style w:type="paragraph" w:customStyle="1" w:styleId="msonormalcxsplast">
    <w:name w:val="msonormalcxsplast"/>
    <w:basedOn w:val="ad"/>
    <w:pPr>
      <w:spacing w:before="280" w:after="280"/>
    </w:pPr>
    <w:rPr>
      <w:rFonts w:eastAsia="IzhTitl"/>
      <w:szCs w:val="20"/>
    </w:rPr>
  </w:style>
  <w:style w:type="paragraph" w:customStyle="1" w:styleId="msonormalbullet2gifcxspmiddlecxspmiddle">
    <w:name w:val="msonormalbullet2gifcxspmiddlecxspmiddle"/>
    <w:basedOn w:val="ad"/>
    <w:pPr>
      <w:spacing w:before="280" w:after="280"/>
    </w:pPr>
    <w:rPr>
      <w:rFonts w:eastAsia="IzhTitl"/>
      <w:szCs w:val="20"/>
    </w:rPr>
  </w:style>
  <w:style w:type="paragraph" w:customStyle="1" w:styleId="msonormalbullet2gifcxspmiddlecxsplast">
    <w:name w:val="msonormalbullet2gifcxspmiddlecxsplast"/>
    <w:basedOn w:val="ad"/>
    <w:pPr>
      <w:spacing w:before="280" w:after="280"/>
    </w:pPr>
    <w:rPr>
      <w:rFonts w:eastAsia="IzhTitl"/>
      <w:szCs w:val="20"/>
    </w:rPr>
  </w:style>
  <w:style w:type="paragraph" w:customStyle="1" w:styleId="msobodytextindent2bullet2gifcxspmiddlecxspmiddle">
    <w:name w:val="msobodytextindent2bullet2gifcxspmiddlecxspmiddle"/>
    <w:basedOn w:val="ad"/>
    <w:pPr>
      <w:spacing w:before="280" w:after="280"/>
    </w:pPr>
    <w:rPr>
      <w:rFonts w:eastAsia="IzhTitl"/>
      <w:szCs w:val="20"/>
    </w:rPr>
  </w:style>
  <w:style w:type="paragraph" w:customStyle="1" w:styleId="msonormalbullet2gifbullet1gifcxspmiddle">
    <w:name w:val="msonormalbullet2gifbullet1gifcxspmiddle"/>
    <w:basedOn w:val="ad"/>
    <w:pPr>
      <w:spacing w:before="280" w:after="280"/>
    </w:pPr>
    <w:rPr>
      <w:rFonts w:eastAsia="IzhTitl"/>
      <w:szCs w:val="20"/>
    </w:rPr>
  </w:style>
  <w:style w:type="paragraph" w:customStyle="1" w:styleId="msonormalbullet2gifbullet1gifcxsplast">
    <w:name w:val="msonormalbullet2gifbullet1gifcxsplast"/>
    <w:basedOn w:val="ad"/>
    <w:pPr>
      <w:spacing w:before="280" w:after="280"/>
    </w:pPr>
    <w:rPr>
      <w:rFonts w:eastAsia="IzhTitl"/>
      <w:szCs w:val="20"/>
    </w:rPr>
  </w:style>
  <w:style w:type="paragraph" w:customStyle="1" w:styleId="msonormalbullet2gifbullet2gifbullet2gifcxspmiddle">
    <w:name w:val="msonormalbullet2gifbullet2gifbullet2gifcxspmiddle"/>
    <w:basedOn w:val="ad"/>
    <w:pPr>
      <w:spacing w:before="280" w:after="280"/>
    </w:pPr>
    <w:rPr>
      <w:rFonts w:eastAsia="IzhTitl"/>
      <w:szCs w:val="20"/>
    </w:rPr>
  </w:style>
  <w:style w:type="paragraph" w:customStyle="1" w:styleId="msonormalbullet2gifbullet2gifbullet2gifcxsplast">
    <w:name w:val="msonormalbullet2gifbullet2gifbullet2gifcxsplast"/>
    <w:basedOn w:val="ad"/>
    <w:pPr>
      <w:spacing w:before="280" w:after="280"/>
    </w:pPr>
    <w:rPr>
      <w:rFonts w:eastAsia="IzhTitl"/>
      <w:szCs w:val="20"/>
    </w:rPr>
  </w:style>
  <w:style w:type="paragraph" w:customStyle="1" w:styleId="msonormalbullet2gifbullet2gifcxspmiddle">
    <w:name w:val="msonormalbullet2gifbullet2gifcxspmiddle"/>
    <w:basedOn w:val="ad"/>
    <w:pPr>
      <w:spacing w:before="280" w:after="280"/>
    </w:pPr>
    <w:rPr>
      <w:rFonts w:eastAsia="IzhTitl"/>
      <w:szCs w:val="20"/>
    </w:rPr>
  </w:style>
  <w:style w:type="paragraph" w:customStyle="1" w:styleId="msonormalbullet2gifbullet2gifcxsplast">
    <w:name w:val="msonormalbullet2gifbullet2gifcxsplast"/>
    <w:basedOn w:val="ad"/>
    <w:pPr>
      <w:spacing w:before="280" w:after="280"/>
    </w:pPr>
    <w:rPr>
      <w:rFonts w:eastAsia="IzhTitl"/>
      <w:szCs w:val="20"/>
    </w:rPr>
  </w:style>
  <w:style w:type="paragraph" w:customStyle="1" w:styleId="msonormalbullet2gifbullet2gifbullet3gifcxspmiddle">
    <w:name w:val="msonormalbullet2gifbullet2gifbullet3gifcxspmiddle"/>
    <w:basedOn w:val="ad"/>
    <w:pPr>
      <w:spacing w:before="280" w:after="280"/>
    </w:pPr>
    <w:rPr>
      <w:rFonts w:eastAsia="IzhTitl"/>
      <w:szCs w:val="20"/>
    </w:rPr>
  </w:style>
  <w:style w:type="paragraph" w:customStyle="1" w:styleId="msonormalbullet2gifbullet2gifbullet3gifcxsplast">
    <w:name w:val="msonormalbullet2gifbullet2gifbullet3gifcxsplast"/>
    <w:basedOn w:val="ad"/>
    <w:pPr>
      <w:spacing w:before="280" w:after="280"/>
    </w:pPr>
    <w:rPr>
      <w:rFonts w:eastAsia="IzhTitl"/>
      <w:szCs w:val="20"/>
    </w:rPr>
  </w:style>
  <w:style w:type="paragraph" w:customStyle="1" w:styleId="msonormalbullet2gifbullet3gifcxspmiddle">
    <w:name w:val="msonormalbullet2gifbullet3gifcxspmiddle"/>
    <w:basedOn w:val="ad"/>
    <w:pPr>
      <w:spacing w:before="280" w:after="280"/>
    </w:pPr>
    <w:rPr>
      <w:rFonts w:eastAsia="IzhTitl"/>
      <w:szCs w:val="20"/>
    </w:rPr>
  </w:style>
  <w:style w:type="paragraph" w:customStyle="1" w:styleId="msonormalbullet2gifbullet3gifcxsplast">
    <w:name w:val="msonormalbullet2gifbullet3gifcxsplast"/>
    <w:basedOn w:val="ad"/>
    <w:pPr>
      <w:spacing w:before="280" w:after="280"/>
    </w:pPr>
    <w:rPr>
      <w:rFonts w:eastAsia="IzhTitl"/>
      <w:szCs w:val="20"/>
    </w:rPr>
  </w:style>
  <w:style w:type="paragraph" w:customStyle="1" w:styleId="msonormalbullet1gifcxsplast">
    <w:name w:val="msonormalbullet1gifcxsplast"/>
    <w:basedOn w:val="ad"/>
    <w:pPr>
      <w:spacing w:before="280" w:after="280"/>
    </w:pPr>
    <w:rPr>
      <w:rFonts w:eastAsia="IzhTitl"/>
      <w:szCs w:val="20"/>
    </w:rPr>
  </w:style>
  <w:style w:type="paragraph" w:customStyle="1" w:styleId="text-ks">
    <w:name w:val="text-ks"/>
    <w:basedOn w:val="ad"/>
    <w:pPr>
      <w:spacing w:before="48" w:after="48"/>
      <w:ind w:firstLine="360"/>
      <w:jc w:val="both"/>
    </w:pPr>
    <w:rPr>
      <w:rFonts w:eastAsia="IzhTitl"/>
    </w:rPr>
  </w:style>
  <w:style w:type="paragraph" w:customStyle="1" w:styleId="Style2">
    <w:name w:val="Style2"/>
    <w:basedOn w:val="ad"/>
    <w:pPr>
      <w:widowControl w:val="0"/>
      <w:autoSpaceDE w:val="0"/>
      <w:spacing w:line="252" w:lineRule="exact"/>
      <w:ind w:firstLine="334"/>
      <w:jc w:val="both"/>
    </w:pPr>
    <w:rPr>
      <w:rFonts w:eastAsia="IzhTitl"/>
      <w:lang w:val="uk-UA"/>
    </w:rPr>
  </w:style>
  <w:style w:type="paragraph" w:customStyle="1" w:styleId="Style4">
    <w:name w:val="Style4"/>
    <w:basedOn w:val="ad"/>
    <w:pPr>
      <w:widowControl w:val="0"/>
      <w:autoSpaceDE w:val="0"/>
      <w:spacing w:line="248" w:lineRule="exact"/>
      <w:ind w:firstLine="404"/>
      <w:jc w:val="both"/>
    </w:pPr>
    <w:rPr>
      <w:rFonts w:eastAsia="IzhTitl"/>
      <w:lang w:val="uk-UA"/>
    </w:rPr>
  </w:style>
  <w:style w:type="paragraph" w:customStyle="1" w:styleId="Style5">
    <w:name w:val="Style5"/>
    <w:basedOn w:val="ad"/>
    <w:pPr>
      <w:widowControl w:val="0"/>
      <w:autoSpaceDE w:val="0"/>
      <w:spacing w:line="238" w:lineRule="exact"/>
      <w:jc w:val="both"/>
    </w:pPr>
    <w:rPr>
      <w:rFonts w:eastAsia="IzhTitl"/>
      <w:lang w:val="uk-UA"/>
    </w:rPr>
  </w:style>
  <w:style w:type="paragraph" w:customStyle="1" w:styleId="rvps8">
    <w:name w:val="rvps8"/>
    <w:basedOn w:val="ad"/>
    <w:pPr>
      <w:keepNext/>
      <w:jc w:val="both"/>
    </w:pPr>
  </w:style>
  <w:style w:type="paragraph" w:customStyle="1" w:styleId="rvps10">
    <w:name w:val="rvps10"/>
    <w:basedOn w:val="ad"/>
    <w:uiPriority w:val="99"/>
    <w:pPr>
      <w:ind w:left="2880" w:firstLine="720"/>
      <w:jc w:val="both"/>
    </w:pPr>
  </w:style>
  <w:style w:type="paragraph" w:customStyle="1" w:styleId="rvps11">
    <w:name w:val="rvps11"/>
    <w:basedOn w:val="ad"/>
    <w:pPr>
      <w:ind w:left="4320" w:firstLine="720"/>
      <w:jc w:val="both"/>
    </w:pPr>
  </w:style>
  <w:style w:type="paragraph" w:customStyle="1" w:styleId="rvps12">
    <w:name w:val="rvps12"/>
    <w:basedOn w:val="ad"/>
    <w:pPr>
      <w:ind w:left="3600"/>
      <w:jc w:val="both"/>
    </w:pPr>
  </w:style>
  <w:style w:type="paragraph" w:customStyle="1" w:styleId="rvps13">
    <w:name w:val="rvps13"/>
    <w:basedOn w:val="ad"/>
    <w:pPr>
      <w:ind w:left="2130" w:hanging="2130"/>
      <w:jc w:val="both"/>
    </w:pPr>
  </w:style>
  <w:style w:type="paragraph" w:customStyle="1" w:styleId="afffffffffffffffff1">
    <w:name w:val="Òåêñò"/>
    <w:basedOn w:val="ad"/>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d"/>
    <w:pPr>
      <w:widowControl w:val="0"/>
      <w:autoSpaceDE w:val="0"/>
      <w:spacing w:line="360" w:lineRule="auto"/>
      <w:ind w:firstLine="567"/>
      <w:jc w:val="both"/>
    </w:pPr>
    <w:rPr>
      <w:sz w:val="28"/>
      <w:szCs w:val="28"/>
      <w:lang w:val="uk-UA"/>
    </w:rPr>
  </w:style>
  <w:style w:type="paragraph" w:customStyle="1" w:styleId="iNormalText0">
    <w:name w:val="iNormalText"/>
    <w:basedOn w:val="ad"/>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d"/>
    <w:rPr>
      <w:lang w:val="uk-UA"/>
    </w:rPr>
  </w:style>
  <w:style w:type="paragraph" w:customStyle="1" w:styleId="afffffffffffffffff4">
    <w:name w:val="Абзац списку"/>
    <w:basedOn w:val="ad"/>
    <w:pPr>
      <w:ind w:left="720"/>
    </w:pPr>
    <w:rPr>
      <w:lang w:val="uk-UA"/>
    </w:rPr>
  </w:style>
  <w:style w:type="paragraph" w:customStyle="1" w:styleId="afffffffffffffffff5">
    <w:name w:val="Цитація"/>
    <w:basedOn w:val="ad"/>
    <w:next w:val="ad"/>
    <w:pPr>
      <w:spacing w:before="200"/>
      <w:ind w:left="360" w:right="360"/>
    </w:pPr>
    <w:rPr>
      <w:i/>
      <w:iCs/>
      <w:lang w:val="uk-UA"/>
    </w:rPr>
  </w:style>
  <w:style w:type="paragraph" w:customStyle="1" w:styleId="afffffffffffffffff6">
    <w:name w:val="Насичена цитата"/>
    <w:basedOn w:val="ad"/>
    <w:next w:val="ad"/>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d"/>
    <w:pPr>
      <w:ind w:firstLine="709"/>
    </w:pPr>
    <w:rPr>
      <w:sz w:val="28"/>
      <w:szCs w:val="28"/>
      <w:lang w:val="uk-UA"/>
    </w:rPr>
  </w:style>
  <w:style w:type="paragraph" w:customStyle="1" w:styleId="caaieiaie8">
    <w:name w:val="caaieiaie 8"/>
    <w:basedOn w:val="ad"/>
    <w:next w:val="ad"/>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d"/>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1"/>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d"/>
    <w:pPr>
      <w:keepNext/>
      <w:keepLines/>
      <w:autoSpaceDE w:val="0"/>
      <w:spacing w:before="240"/>
      <w:jc w:val="center"/>
    </w:pPr>
    <w:rPr>
      <w:caps/>
      <w:sz w:val="28"/>
      <w:szCs w:val="28"/>
    </w:rPr>
  </w:style>
  <w:style w:type="paragraph" w:customStyle="1" w:styleId="afffffffffffffffff9">
    <w:name w:val="текст сноски Знак"/>
    <w:basedOn w:val="ad"/>
    <w:pPr>
      <w:autoSpaceDE w:val="0"/>
      <w:ind w:firstLine="709"/>
      <w:jc w:val="both"/>
    </w:pPr>
    <w:rPr>
      <w:sz w:val="16"/>
      <w:szCs w:val="20"/>
    </w:rPr>
  </w:style>
  <w:style w:type="paragraph" w:customStyle="1" w:styleId="afffffffffffffffffa">
    <w:name w:val="автор"/>
    <w:basedOn w:val="ad"/>
    <w:pPr>
      <w:jc w:val="center"/>
    </w:pPr>
    <w:rPr>
      <w:sz w:val="28"/>
      <w:szCs w:val="20"/>
    </w:rPr>
  </w:style>
  <w:style w:type="paragraph" w:customStyle="1" w:styleId="5--0">
    <w:name w:val="5-Текст статьи-укр"/>
    <w:basedOn w:val="ad"/>
    <w:pPr>
      <w:widowControl w:val="0"/>
      <w:spacing w:line="216" w:lineRule="auto"/>
      <w:ind w:firstLine="397"/>
      <w:jc w:val="both"/>
    </w:pPr>
    <w:rPr>
      <w:sz w:val="19"/>
      <w:szCs w:val="18"/>
      <w:lang w:val="uk-UA"/>
    </w:rPr>
  </w:style>
  <w:style w:type="paragraph" w:styleId="afffffffffffffffffb">
    <w:name w:val="envelope address"/>
    <w:basedOn w:val="ad"/>
    <w:pPr>
      <w:widowControl w:val="0"/>
      <w:ind w:left="2880"/>
    </w:pPr>
    <w:rPr>
      <w:rFonts w:ascii="OpenSymbol" w:hAnsi="OpenSymbol" w:cs="OpenSymbol"/>
    </w:rPr>
  </w:style>
  <w:style w:type="paragraph" w:customStyle="1" w:styleId="11f1">
    <w:name w:val="Дата11"/>
    <w:basedOn w:val="ad"/>
    <w:next w:val="ad"/>
    <w:pPr>
      <w:widowControl w:val="0"/>
    </w:pPr>
    <w:rPr>
      <w:szCs w:val="20"/>
    </w:rPr>
  </w:style>
  <w:style w:type="paragraph" w:customStyle="1" w:styleId="41">
    <w:name w:val="Маркированный список 41"/>
    <w:basedOn w:val="ad"/>
    <w:pPr>
      <w:widowControl w:val="0"/>
      <w:numPr>
        <w:numId w:val="3"/>
      </w:numPr>
    </w:pPr>
    <w:rPr>
      <w:szCs w:val="20"/>
    </w:rPr>
  </w:style>
  <w:style w:type="paragraph" w:customStyle="1" w:styleId="51">
    <w:name w:val="Маркированный список 51"/>
    <w:basedOn w:val="ad"/>
    <w:pPr>
      <w:widowControl w:val="0"/>
      <w:numPr>
        <w:numId w:val="2"/>
      </w:numPr>
    </w:pPr>
    <w:rPr>
      <w:szCs w:val="20"/>
    </w:rPr>
  </w:style>
  <w:style w:type="paragraph" w:styleId="2fffb">
    <w:name w:val="envelope return"/>
    <w:basedOn w:val="ad"/>
    <w:pPr>
      <w:widowControl w:val="0"/>
    </w:pPr>
    <w:rPr>
      <w:rFonts w:ascii="OpenSymbol" w:hAnsi="OpenSymbol" w:cs="OpenSymbol"/>
      <w:sz w:val="20"/>
      <w:szCs w:val="20"/>
    </w:rPr>
  </w:style>
  <w:style w:type="paragraph" w:customStyle="1" w:styleId="1fffffa">
    <w:name w:val="Приветствие1"/>
    <w:basedOn w:val="ad"/>
    <w:next w:val="ad"/>
    <w:pPr>
      <w:widowControl w:val="0"/>
    </w:pPr>
    <w:rPr>
      <w:szCs w:val="20"/>
    </w:rPr>
  </w:style>
  <w:style w:type="paragraph" w:customStyle="1" w:styleId="415">
    <w:name w:val="Продолжение списка 41"/>
    <w:basedOn w:val="ad"/>
    <w:pPr>
      <w:widowControl w:val="0"/>
      <w:spacing w:after="120"/>
      <w:ind w:left="1132"/>
    </w:pPr>
    <w:rPr>
      <w:szCs w:val="20"/>
    </w:rPr>
  </w:style>
  <w:style w:type="paragraph" w:customStyle="1" w:styleId="514">
    <w:name w:val="Продолжение списка 51"/>
    <w:basedOn w:val="ad"/>
    <w:pPr>
      <w:widowControl w:val="0"/>
      <w:spacing w:after="120"/>
      <w:ind w:left="1415"/>
    </w:pPr>
    <w:rPr>
      <w:szCs w:val="20"/>
    </w:rPr>
  </w:style>
  <w:style w:type="paragraph" w:customStyle="1" w:styleId="515">
    <w:name w:val="Список 51"/>
    <w:basedOn w:val="ad"/>
    <w:pPr>
      <w:widowControl w:val="0"/>
      <w:ind w:left="1415" w:hanging="283"/>
    </w:pPr>
    <w:rPr>
      <w:szCs w:val="20"/>
    </w:rPr>
  </w:style>
  <w:style w:type="paragraph" w:customStyle="1" w:styleId="1fffffb">
    <w:name w:val="Шапка1"/>
    <w:basedOn w:val="ad"/>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d"/>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d"/>
    <w:pPr>
      <w:spacing w:before="280" w:after="280"/>
      <w:jc w:val="center"/>
    </w:pPr>
  </w:style>
  <w:style w:type="paragraph" w:customStyle="1" w:styleId="Arial15pt125">
    <w:name w:val="Стиль Arial 15 pt Черный по ширине Первая строка:  125 см"/>
    <w:basedOn w:val="ad"/>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d"/>
    <w:pPr>
      <w:spacing w:after="221"/>
    </w:pPr>
    <w:rPr>
      <w:rFonts w:ascii="OpenSymbol" w:hAnsi="OpenSymbol" w:cs="OpenSymbol"/>
    </w:rPr>
  </w:style>
  <w:style w:type="paragraph" w:customStyle="1" w:styleId="afffffffffffffffffe">
    <w:name w:val="керивн"/>
    <w:basedOn w:val="ad"/>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d"/>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d"/>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d"/>
    <w:pPr>
      <w:spacing w:before="280" w:after="280"/>
    </w:pPr>
    <w:rPr>
      <w:lang w:val="uk-UA"/>
    </w:rPr>
  </w:style>
  <w:style w:type="paragraph" w:customStyle="1" w:styleId="Exampl">
    <w:name w:val="Exampl"/>
    <w:basedOn w:val="ad"/>
    <w:pPr>
      <w:ind w:firstLine="851"/>
      <w:jc w:val="both"/>
    </w:pPr>
    <w:rPr>
      <w:rFonts w:ascii="ISOCPEUR" w:hAnsi="ISOCPEUR" w:cs="ISOCPEUR"/>
    </w:rPr>
  </w:style>
  <w:style w:type="paragraph" w:customStyle="1" w:styleId="148">
    <w:name w:val="14Полуторный"/>
    <w:basedOn w:val="ad"/>
    <w:pPr>
      <w:spacing w:line="360" w:lineRule="auto"/>
      <w:ind w:firstLine="709"/>
      <w:jc w:val="both"/>
    </w:pPr>
    <w:rPr>
      <w:sz w:val="28"/>
      <w:szCs w:val="28"/>
      <w:lang w:val="uk-UA"/>
    </w:rPr>
  </w:style>
  <w:style w:type="paragraph" w:customStyle="1" w:styleId="2fffc">
    <w:name w:val="Сноска (2)"/>
    <w:basedOn w:val="ad"/>
    <w:pPr>
      <w:widowControl w:val="0"/>
      <w:shd w:val="clear" w:color="auto" w:fill="FFFFFF"/>
      <w:spacing w:before="60" w:line="0" w:lineRule="atLeast"/>
      <w:jc w:val="right"/>
    </w:pPr>
    <w:rPr>
      <w:i/>
      <w:iCs/>
      <w:sz w:val="17"/>
      <w:szCs w:val="17"/>
    </w:rPr>
  </w:style>
  <w:style w:type="paragraph" w:customStyle="1" w:styleId="318">
    <w:name w:val="Основной текст31"/>
    <w:basedOn w:val="ad"/>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d"/>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d"/>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d"/>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d"/>
    <w:pPr>
      <w:widowControl w:val="0"/>
      <w:shd w:val="clear" w:color="auto" w:fill="FFFFFF"/>
      <w:spacing w:before="420" w:after="300" w:line="0" w:lineRule="atLeast"/>
    </w:pPr>
    <w:rPr>
      <w:i/>
      <w:iCs/>
      <w:sz w:val="17"/>
      <w:szCs w:val="17"/>
    </w:rPr>
  </w:style>
  <w:style w:type="paragraph" w:customStyle="1" w:styleId="324">
    <w:name w:val="Заголовок №3 (2)"/>
    <w:basedOn w:val="ad"/>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d"/>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d"/>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d"/>
    <w:pPr>
      <w:widowControl w:val="0"/>
      <w:shd w:val="clear" w:color="auto" w:fill="FFFFFF"/>
      <w:spacing w:line="0" w:lineRule="atLeast"/>
      <w:jc w:val="both"/>
    </w:pPr>
    <w:rPr>
      <w:i/>
      <w:iCs/>
      <w:sz w:val="17"/>
      <w:szCs w:val="17"/>
    </w:rPr>
  </w:style>
  <w:style w:type="paragraph" w:customStyle="1" w:styleId="3ff7">
    <w:name w:val="Заголовок №3"/>
    <w:basedOn w:val="ad"/>
    <w:pPr>
      <w:widowControl w:val="0"/>
      <w:shd w:val="clear" w:color="auto" w:fill="FFFFFF"/>
      <w:spacing w:after="180" w:line="0" w:lineRule="atLeast"/>
      <w:jc w:val="center"/>
    </w:pPr>
    <w:rPr>
      <w:b/>
      <w:bCs/>
      <w:sz w:val="23"/>
      <w:szCs w:val="23"/>
    </w:rPr>
  </w:style>
  <w:style w:type="paragraph" w:customStyle="1" w:styleId="79">
    <w:name w:val="Основной текст (7)"/>
    <w:basedOn w:val="ad"/>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d"/>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d"/>
    <w:pPr>
      <w:widowControl w:val="0"/>
      <w:shd w:val="clear" w:color="auto" w:fill="FFFFFF"/>
      <w:spacing w:after="660" w:line="0" w:lineRule="atLeast"/>
      <w:jc w:val="right"/>
    </w:pPr>
    <w:rPr>
      <w:sz w:val="26"/>
      <w:szCs w:val="26"/>
    </w:rPr>
  </w:style>
  <w:style w:type="paragraph" w:customStyle="1" w:styleId="516">
    <w:name w:val="Основной текст51"/>
    <w:basedOn w:val="ad"/>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d"/>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d"/>
    <w:pPr>
      <w:widowControl w:val="0"/>
      <w:shd w:val="clear" w:color="auto" w:fill="FFFFFF"/>
      <w:spacing w:line="451" w:lineRule="exact"/>
    </w:pPr>
    <w:rPr>
      <w:sz w:val="26"/>
      <w:szCs w:val="26"/>
    </w:rPr>
  </w:style>
  <w:style w:type="paragraph" w:customStyle="1" w:styleId="105">
    <w:name w:val="Основной текст (10)"/>
    <w:basedOn w:val="ad"/>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d"/>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d"/>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d"/>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d"/>
    <w:link w:val="affffffffffffffffff2"/>
    <w:pPr>
      <w:widowControl w:val="0"/>
      <w:shd w:val="clear" w:color="auto" w:fill="FFFFFF"/>
      <w:spacing w:line="0" w:lineRule="atLeast"/>
    </w:pPr>
    <w:rPr>
      <w:spacing w:val="-2"/>
      <w:sz w:val="26"/>
      <w:szCs w:val="26"/>
    </w:rPr>
  </w:style>
  <w:style w:type="paragraph" w:customStyle="1" w:styleId="7a">
    <w:name w:val="Заголовок №7"/>
    <w:basedOn w:val="ad"/>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8">
    <w:name w:val="????????? 3"/>
    <w:basedOn w:val="afffffff8"/>
    <w:next w:val="afffffff8"/>
    <w:pPr>
      <w:keepNext/>
      <w:autoSpaceDE w:val="0"/>
      <w:spacing w:after="0" w:line="480" w:lineRule="auto"/>
      <w:ind w:firstLine="720"/>
      <w:jc w:val="both"/>
    </w:pPr>
    <w:rPr>
      <w:b/>
      <w:bCs/>
      <w:szCs w:val="28"/>
    </w:rPr>
  </w:style>
  <w:style w:type="paragraph" w:customStyle="1" w:styleId="4f6">
    <w:name w:val="????????? 4"/>
    <w:basedOn w:val="afffffff8"/>
    <w:next w:val="afffffff8"/>
    <w:pPr>
      <w:keepNext/>
      <w:autoSpaceDE w:val="0"/>
      <w:spacing w:after="0" w:line="480" w:lineRule="auto"/>
      <w:ind w:firstLine="993"/>
      <w:jc w:val="both"/>
    </w:pPr>
    <w:rPr>
      <w:b/>
      <w:bCs/>
      <w:szCs w:val="28"/>
    </w:rPr>
  </w:style>
  <w:style w:type="paragraph" w:customStyle="1" w:styleId="5f1">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3">
    <w:name w:val="??????? ??????????"/>
    <w:basedOn w:val="afffffff8"/>
    <w:pPr>
      <w:tabs>
        <w:tab w:val="center" w:pos="4536"/>
        <w:tab w:val="right" w:pos="9072"/>
      </w:tabs>
      <w:autoSpaceDE w:val="0"/>
      <w:spacing w:after="0"/>
    </w:pPr>
    <w:rPr>
      <w:szCs w:val="28"/>
    </w:rPr>
  </w:style>
  <w:style w:type="paragraph" w:customStyle="1" w:styleId="affffffffffffffffff4">
    <w:name w:val="????????????"/>
    <w:basedOn w:val="afffffff8"/>
    <w:pPr>
      <w:autoSpaceDE w:val="0"/>
      <w:spacing w:before="240" w:after="0" w:line="480" w:lineRule="auto"/>
      <w:ind w:firstLine="720"/>
      <w:jc w:val="both"/>
    </w:pPr>
    <w:rPr>
      <w:szCs w:val="28"/>
    </w:rPr>
  </w:style>
  <w:style w:type="paragraph" w:customStyle="1" w:styleId="affffffffffffffffff5">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6">
    <w:name w:val="???????? ?????"/>
    <w:basedOn w:val="afffffff8"/>
    <w:pPr>
      <w:autoSpaceDE w:val="0"/>
      <w:spacing w:after="0"/>
    </w:pPr>
    <w:rPr>
      <w:szCs w:val="28"/>
    </w:rPr>
  </w:style>
  <w:style w:type="paragraph" w:customStyle="1" w:styleId="affffffffffffffffff7">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8">
    <w:name w:val="?????? ??????????"/>
    <w:basedOn w:val="afffffff8"/>
    <w:pPr>
      <w:tabs>
        <w:tab w:val="center" w:pos="4153"/>
        <w:tab w:val="right" w:pos="8306"/>
      </w:tabs>
      <w:autoSpaceDE w:val="0"/>
      <w:spacing w:after="0"/>
    </w:pPr>
    <w:rPr>
      <w:szCs w:val="28"/>
    </w:rPr>
  </w:style>
  <w:style w:type="paragraph" w:customStyle="1" w:styleId="1fffffd">
    <w:name w:val="??????? ??????????1"/>
    <w:basedOn w:val="affffffffffffff4"/>
    <w:pPr>
      <w:tabs>
        <w:tab w:val="center" w:pos="4536"/>
        <w:tab w:val="right" w:pos="9072"/>
      </w:tabs>
      <w:overflowPunct/>
      <w:textAlignment w:val="auto"/>
    </w:pPr>
    <w:rPr>
      <w:sz w:val="20"/>
      <w:szCs w:val="20"/>
      <w:lang w:val="ru-RU"/>
    </w:rPr>
  </w:style>
  <w:style w:type="paragraph" w:customStyle="1" w:styleId="1fffffe">
    <w:name w:val="?????? ??????????1"/>
    <w:basedOn w:val="affffffffffffff4"/>
    <w:pPr>
      <w:tabs>
        <w:tab w:val="center" w:pos="4153"/>
        <w:tab w:val="right" w:pos="8306"/>
      </w:tabs>
      <w:overflowPunct/>
      <w:textAlignment w:val="auto"/>
    </w:pPr>
    <w:rPr>
      <w:sz w:val="20"/>
      <w:szCs w:val="20"/>
      <w:lang w:val="ru-RU"/>
    </w:rPr>
  </w:style>
  <w:style w:type="paragraph" w:customStyle="1" w:styleId="1ffffff">
    <w:name w:val="???????? ????? ? ????????1"/>
    <w:basedOn w:val="affffffffffffff4"/>
    <w:pPr>
      <w:overflowPunct/>
      <w:spacing w:line="360" w:lineRule="auto"/>
      <w:ind w:firstLine="709"/>
      <w:jc w:val="both"/>
      <w:textAlignment w:val="auto"/>
    </w:pPr>
    <w:rPr>
      <w:sz w:val="24"/>
      <w:szCs w:val="24"/>
      <w:lang w:val="ru-RU"/>
    </w:rPr>
  </w:style>
  <w:style w:type="paragraph" w:customStyle="1" w:styleId="224">
    <w:name w:val="Заголовок №2 (2)"/>
    <w:basedOn w:val="ad"/>
    <w:pPr>
      <w:widowControl w:val="0"/>
      <w:shd w:val="clear" w:color="auto" w:fill="FFFFFF"/>
      <w:spacing w:after="1500" w:line="0" w:lineRule="atLeast"/>
      <w:jc w:val="right"/>
    </w:pPr>
    <w:rPr>
      <w:sz w:val="28"/>
      <w:szCs w:val="28"/>
    </w:rPr>
  </w:style>
  <w:style w:type="paragraph" w:customStyle="1" w:styleId="521">
    <w:name w:val="Заголовок №5 (2)"/>
    <w:basedOn w:val="ad"/>
    <w:pPr>
      <w:widowControl w:val="0"/>
      <w:shd w:val="clear" w:color="auto" w:fill="FFFFFF"/>
      <w:spacing w:before="300" w:line="322" w:lineRule="exact"/>
      <w:jc w:val="center"/>
    </w:pPr>
    <w:rPr>
      <w:b/>
      <w:bCs/>
      <w:sz w:val="28"/>
      <w:szCs w:val="28"/>
    </w:rPr>
  </w:style>
  <w:style w:type="paragraph" w:customStyle="1" w:styleId="531">
    <w:name w:val="Заголовок №5 (3)"/>
    <w:basedOn w:val="ad"/>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d"/>
    <w:pPr>
      <w:widowControl w:val="0"/>
      <w:shd w:val="clear" w:color="auto" w:fill="FFFFFF"/>
      <w:spacing w:before="1620" w:after="540" w:line="0" w:lineRule="atLeast"/>
      <w:jc w:val="both"/>
    </w:pPr>
    <w:rPr>
      <w:b/>
      <w:bCs/>
      <w:sz w:val="28"/>
      <w:szCs w:val="28"/>
    </w:rPr>
  </w:style>
  <w:style w:type="paragraph" w:customStyle="1" w:styleId="Zagolowok">
    <w:name w:val="Zagolowok"/>
    <w:basedOn w:val="ad"/>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d"/>
    <w:pPr>
      <w:widowControl w:val="0"/>
      <w:spacing w:line="360" w:lineRule="auto"/>
      <w:ind w:firstLine="567"/>
      <w:jc w:val="both"/>
    </w:pPr>
    <w:rPr>
      <w:sz w:val="28"/>
      <w:szCs w:val="28"/>
    </w:rPr>
  </w:style>
  <w:style w:type="paragraph" w:customStyle="1" w:styleId="1ffffff0">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d"/>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d"/>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d"/>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d"/>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d"/>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c"/>
    <w:pPr>
      <w:spacing w:line="240" w:lineRule="auto"/>
    </w:pPr>
    <w:rPr>
      <w:lang w:val="en-US"/>
    </w:rPr>
  </w:style>
  <w:style w:type="paragraph" w:customStyle="1" w:styleId="00000">
    <w:name w:val="00000"/>
    <w:basedOn w:val="ad"/>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d"/>
    <w:pPr>
      <w:widowControl w:val="0"/>
      <w:spacing w:line="360" w:lineRule="auto"/>
      <w:ind w:firstLine="567"/>
      <w:jc w:val="center"/>
    </w:pPr>
    <w:rPr>
      <w:b/>
      <w:sz w:val="28"/>
      <w:szCs w:val="20"/>
      <w:lang w:val="uk-UA"/>
    </w:rPr>
  </w:style>
  <w:style w:type="paragraph" w:customStyle="1" w:styleId="affffffffffffffffffe">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d"/>
    <w:pPr>
      <w:widowControl w:val="0"/>
      <w:spacing w:line="360" w:lineRule="auto"/>
      <w:ind w:firstLine="708"/>
      <w:jc w:val="both"/>
    </w:pPr>
    <w:rPr>
      <w:sz w:val="28"/>
      <w:szCs w:val="28"/>
      <w:lang w:val="uk-UA"/>
    </w:rPr>
  </w:style>
  <w:style w:type="paragraph" w:customStyle="1" w:styleId="fila1">
    <w:name w:val="fila1"/>
    <w:basedOn w:val="ad"/>
    <w:pPr>
      <w:keepNext/>
      <w:spacing w:before="120" w:after="120" w:line="360" w:lineRule="auto"/>
      <w:ind w:firstLine="709"/>
      <w:jc w:val="both"/>
    </w:pPr>
    <w:rPr>
      <w:b/>
      <w:bCs/>
      <w:sz w:val="28"/>
      <w:lang w:val="uk-UA"/>
    </w:rPr>
  </w:style>
  <w:style w:type="paragraph" w:customStyle="1" w:styleId="SL">
    <w:name w:val="SL"/>
    <w:basedOn w:val="ad"/>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d"/>
    <w:pPr>
      <w:widowControl w:val="0"/>
      <w:tabs>
        <w:tab w:val="left" w:pos="539"/>
      </w:tabs>
      <w:ind w:left="454" w:hanging="227"/>
      <w:jc w:val="both"/>
    </w:pPr>
    <w:rPr>
      <w:color w:val="000000"/>
      <w:sz w:val="30"/>
      <w:szCs w:val="22"/>
      <w:lang w:val="uk-UA"/>
    </w:rPr>
  </w:style>
  <w:style w:type="paragraph" w:customStyle="1" w:styleId="fs">
    <w:name w:val="fs"/>
    <w:basedOn w:val="ad"/>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d"/>
    <w:pPr>
      <w:widowControl w:val="0"/>
      <w:ind w:left="284" w:hanging="284"/>
      <w:jc w:val="both"/>
    </w:pPr>
    <w:rPr>
      <w:color w:val="000000"/>
      <w:sz w:val="20"/>
      <w:szCs w:val="20"/>
    </w:rPr>
  </w:style>
  <w:style w:type="paragraph" w:customStyle="1" w:styleId="fill">
    <w:name w:val="fill"/>
    <w:basedOn w:val="ad"/>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9">
    <w:name w:val="Лит 3"/>
    <w:basedOn w:val="ad"/>
    <w:pPr>
      <w:widowControl w:val="0"/>
      <w:tabs>
        <w:tab w:val="left" w:pos="1287"/>
      </w:tabs>
      <w:spacing w:after="120"/>
      <w:ind w:left="851" w:hanging="851"/>
    </w:pPr>
    <w:rPr>
      <w:sz w:val="28"/>
      <w:lang w:val="uk-UA"/>
    </w:rPr>
  </w:style>
  <w:style w:type="paragraph" w:customStyle="1" w:styleId="rvps25">
    <w:name w:val="rvps25"/>
    <w:basedOn w:val="ad"/>
    <w:pPr>
      <w:keepNext/>
      <w:shd w:val="clear" w:color="auto" w:fill="FFFFFF"/>
      <w:jc w:val="center"/>
    </w:pPr>
  </w:style>
  <w:style w:type="paragraph" w:customStyle="1" w:styleId="1007">
    <w:name w:val="Стиль 10 пт По ширине Первая строка:  07 см"/>
    <w:basedOn w:val="ad"/>
    <w:pPr>
      <w:ind w:firstLine="397"/>
      <w:jc w:val="both"/>
    </w:pPr>
    <w:rPr>
      <w:sz w:val="20"/>
      <w:szCs w:val="20"/>
      <w:lang w:val="uk-UA"/>
    </w:rPr>
  </w:style>
  <w:style w:type="paragraph" w:customStyle="1" w:styleId="afffffffffffffffffff1">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d"/>
    <w:pPr>
      <w:ind w:firstLine="425"/>
      <w:jc w:val="both"/>
    </w:pPr>
    <w:rPr>
      <w:sz w:val="28"/>
      <w:szCs w:val="28"/>
    </w:rPr>
  </w:style>
  <w:style w:type="paragraph" w:customStyle="1" w:styleId="21c">
    <w:name w:val="Основний текст з відступом 21"/>
    <w:basedOn w:val="ad"/>
    <w:pPr>
      <w:spacing w:after="120" w:line="480" w:lineRule="auto"/>
      <w:ind w:left="283" w:firstLine="425"/>
    </w:pPr>
    <w:rPr>
      <w:sz w:val="28"/>
      <w:szCs w:val="28"/>
    </w:rPr>
  </w:style>
  <w:style w:type="paragraph" w:customStyle="1" w:styleId="bodytextnoindent">
    <w:name w:val="bodytextnoindent"/>
    <w:basedOn w:val="ad"/>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d"/>
    <w:pPr>
      <w:widowControl w:val="0"/>
      <w:autoSpaceDE w:val="0"/>
      <w:spacing w:line="322" w:lineRule="exact"/>
      <w:ind w:firstLine="778"/>
      <w:jc w:val="both"/>
    </w:pPr>
  </w:style>
  <w:style w:type="paragraph" w:customStyle="1" w:styleId="Style14">
    <w:name w:val="Style14"/>
    <w:basedOn w:val="ad"/>
    <w:pPr>
      <w:widowControl w:val="0"/>
      <w:autoSpaceDE w:val="0"/>
      <w:spacing w:line="326" w:lineRule="exact"/>
      <w:ind w:hanging="355"/>
      <w:jc w:val="both"/>
    </w:pPr>
  </w:style>
  <w:style w:type="paragraph" w:customStyle="1" w:styleId="Style16">
    <w:name w:val="Style16"/>
    <w:basedOn w:val="ad"/>
    <w:pPr>
      <w:widowControl w:val="0"/>
      <w:autoSpaceDE w:val="0"/>
      <w:spacing w:line="326" w:lineRule="exact"/>
      <w:ind w:firstLine="365"/>
      <w:jc w:val="both"/>
    </w:pPr>
  </w:style>
  <w:style w:type="paragraph" w:customStyle="1" w:styleId="43">
    <w:name w:val="Заг 4"/>
    <w:basedOn w:val="ad"/>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d"/>
    <w:pPr>
      <w:ind w:left="1701" w:right="1701"/>
      <w:jc w:val="both"/>
    </w:pPr>
    <w:rPr>
      <w:sz w:val="28"/>
      <w:szCs w:val="20"/>
      <w:lang w:val="uk-UA"/>
    </w:rPr>
  </w:style>
  <w:style w:type="paragraph" w:customStyle="1" w:styleId="-8">
    <w:name w:val="Цитата-ижица"/>
    <w:basedOn w:val="ad"/>
    <w:next w:val="ad"/>
    <w:pPr>
      <w:spacing w:before="120" w:after="120" w:line="360" w:lineRule="auto"/>
      <w:ind w:left="567" w:right="567"/>
      <w:jc w:val="both"/>
    </w:pPr>
    <w:rPr>
      <w:rFonts w:ascii="IzhTitl" w:hAnsi="IzhTitl"/>
      <w:sz w:val="28"/>
      <w:szCs w:val="20"/>
    </w:rPr>
  </w:style>
  <w:style w:type="paragraph" w:customStyle="1" w:styleId="-9">
    <w:name w:val="Цитита-латиница"/>
    <w:basedOn w:val="ad"/>
    <w:next w:val="ad"/>
    <w:pPr>
      <w:spacing w:before="120" w:after="120" w:line="360" w:lineRule="auto"/>
      <w:ind w:left="567" w:right="567"/>
      <w:jc w:val="both"/>
    </w:pPr>
    <w:rPr>
      <w:iCs/>
      <w:sz w:val="28"/>
      <w:szCs w:val="20"/>
      <w:lang w:val="en-US"/>
    </w:rPr>
  </w:style>
  <w:style w:type="paragraph" w:customStyle="1" w:styleId="Hellenikos">
    <w:name w:val="Hellenikos"/>
    <w:basedOn w:val="ad"/>
    <w:next w:val="ad"/>
    <w:pPr>
      <w:spacing w:before="60" w:after="60"/>
      <w:ind w:left="567" w:right="567"/>
      <w:jc w:val="both"/>
    </w:pPr>
    <w:rPr>
      <w:rFonts w:ascii="OpenSymbol" w:hAnsi="OpenSymbol"/>
      <w:sz w:val="28"/>
      <w:lang w:val="en-GB"/>
    </w:rPr>
  </w:style>
  <w:style w:type="paragraph" w:customStyle="1" w:styleId="afffffffffffffffffff4">
    <w:name w:val="Эпиграф"/>
    <w:basedOn w:val="ad"/>
    <w:pPr>
      <w:spacing w:line="360" w:lineRule="auto"/>
      <w:ind w:left="3828" w:right="758"/>
      <w:jc w:val="both"/>
    </w:pPr>
    <w:rPr>
      <w:b/>
      <w:sz w:val="28"/>
      <w:szCs w:val="20"/>
      <w:lang w:val="uk-UA"/>
    </w:rPr>
  </w:style>
  <w:style w:type="paragraph" w:customStyle="1" w:styleId="a4">
    <w:name w:val="Список литератури"/>
    <w:basedOn w:val="ad"/>
    <w:next w:val="ad"/>
    <w:pPr>
      <w:numPr>
        <w:numId w:val="14"/>
      </w:numPr>
      <w:spacing w:before="120" w:line="360" w:lineRule="auto"/>
      <w:jc w:val="both"/>
    </w:pPr>
    <w:rPr>
      <w:sz w:val="28"/>
    </w:rPr>
  </w:style>
  <w:style w:type="paragraph" w:customStyle="1" w:styleId="afffffffffffffffffff5">
    <w:name w:val="Памятник"/>
    <w:basedOn w:val="ad"/>
    <w:next w:val="ad"/>
    <w:pPr>
      <w:spacing w:line="360" w:lineRule="auto"/>
      <w:jc w:val="both"/>
    </w:pPr>
    <w:rPr>
      <w:sz w:val="28"/>
      <w:szCs w:val="20"/>
      <w:lang w:val="uk-UA"/>
    </w:rPr>
  </w:style>
  <w:style w:type="paragraph" w:customStyle="1" w:styleId="afffffffffffffffffff6">
    <w:name w:val="Колонки"/>
    <w:basedOn w:val="ad"/>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d"/>
    <w:next w:val="ad"/>
    <w:pPr>
      <w:spacing w:line="360" w:lineRule="auto"/>
      <w:ind w:left="440" w:hanging="440"/>
      <w:jc w:val="both"/>
    </w:pPr>
    <w:rPr>
      <w:sz w:val="28"/>
      <w:szCs w:val="20"/>
      <w:lang w:val="uk-UA"/>
    </w:rPr>
  </w:style>
  <w:style w:type="paragraph" w:customStyle="1" w:styleId="1ffffff4">
    <w:name w:val="Таблица ссылок1"/>
    <w:basedOn w:val="ad"/>
    <w:next w:val="ad"/>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d"/>
    <w:pPr>
      <w:spacing w:line="360" w:lineRule="auto"/>
    </w:pPr>
    <w:rPr>
      <w:rFonts w:ascii="IzhTitl" w:hAnsi="IzhTitl"/>
      <w:sz w:val="28"/>
      <w:szCs w:val="20"/>
    </w:rPr>
  </w:style>
  <w:style w:type="paragraph" w:customStyle="1" w:styleId="HellenikaPM6">
    <w:name w:val="HellenikaPM6"/>
    <w:basedOn w:val="ad"/>
    <w:pPr>
      <w:autoSpaceDE w:val="0"/>
      <w:spacing w:line="360" w:lineRule="auto"/>
      <w:jc w:val="both"/>
    </w:pPr>
    <w:rPr>
      <w:rFonts w:ascii="Impact" w:hAnsi="Impact" w:cs="Impact"/>
      <w:sz w:val="28"/>
      <w:szCs w:val="20"/>
      <w:lang w:val="en-US"/>
    </w:rPr>
  </w:style>
  <w:style w:type="paragraph" w:customStyle="1" w:styleId="afffffffffffffffffff7">
    <w:name w:val="Аркуш"/>
    <w:basedOn w:val="ad"/>
    <w:next w:val="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d"/>
    <w:pPr>
      <w:spacing w:line="360" w:lineRule="auto"/>
      <w:ind w:firstLine="709"/>
      <w:jc w:val="both"/>
    </w:pPr>
    <w:rPr>
      <w:sz w:val="28"/>
      <w:szCs w:val="20"/>
    </w:rPr>
  </w:style>
  <w:style w:type="paragraph" w:customStyle="1" w:styleId="a1">
    <w:name w:val="Нумерованный текст дисертации"/>
    <w:basedOn w:val="ad"/>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9">
    <w:name w:val="Сноска в дисертации"/>
    <w:basedOn w:val="afffffffa"/>
    <w:pPr>
      <w:spacing w:line="240" w:lineRule="auto"/>
      <w:ind w:firstLine="284"/>
    </w:pPr>
    <w:rPr>
      <w:sz w:val="18"/>
      <w:szCs w:val="20"/>
    </w:rPr>
  </w:style>
  <w:style w:type="paragraph" w:customStyle="1" w:styleId="1ffffff6">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d"/>
    <w:pPr>
      <w:spacing w:line="360" w:lineRule="auto"/>
      <w:ind w:firstLine="709"/>
      <w:jc w:val="both"/>
    </w:pPr>
    <w:rPr>
      <w:sz w:val="28"/>
      <w:szCs w:val="20"/>
    </w:rPr>
  </w:style>
  <w:style w:type="paragraph" w:customStyle="1" w:styleId="autor">
    <w:name w:val="autor"/>
    <w:basedOn w:val="ad"/>
    <w:pPr>
      <w:spacing w:after="120"/>
      <w:ind w:firstLine="680"/>
      <w:jc w:val="both"/>
    </w:pPr>
    <w:rPr>
      <w:b/>
      <w:sz w:val="20"/>
      <w:szCs w:val="20"/>
      <w:lang w:val="uk-UA"/>
    </w:rPr>
  </w:style>
  <w:style w:type="paragraph" w:customStyle="1" w:styleId="4f7">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d"/>
    <w:pPr>
      <w:spacing w:before="280" w:after="280"/>
    </w:pPr>
  </w:style>
  <w:style w:type="paragraph" w:customStyle="1" w:styleId="textitalic">
    <w:name w:val="text_italic"/>
    <w:basedOn w:val="ad"/>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d"/>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d"/>
    <w:pPr>
      <w:spacing w:line="22" w:lineRule="atLeast"/>
      <w:ind w:firstLine="567"/>
      <w:jc w:val="both"/>
    </w:pPr>
    <w:rPr>
      <w:rFonts w:ascii="Helvetica" w:hAnsi="Helvetica"/>
      <w:sz w:val="20"/>
      <w:szCs w:val="20"/>
    </w:rPr>
  </w:style>
  <w:style w:type="paragraph" w:customStyle="1" w:styleId="BiblioTitleSbornik">
    <w:name w:val="BiblioTitleSbornik"/>
    <w:basedOn w:val="ad"/>
    <w:pPr>
      <w:spacing w:before="120" w:after="120" w:line="22" w:lineRule="atLeast"/>
      <w:jc w:val="center"/>
    </w:pPr>
    <w:rPr>
      <w:rFonts w:ascii="Helvetica" w:hAnsi="Helvetica"/>
      <w:b/>
      <w:smallCaps/>
      <w:sz w:val="18"/>
      <w:szCs w:val="20"/>
    </w:rPr>
  </w:style>
  <w:style w:type="paragraph" w:customStyle="1" w:styleId="BiblioSbornik">
    <w:name w:val="BiblioSbornik"/>
    <w:basedOn w:val="ad"/>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d"/>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d"/>
    <w:pPr>
      <w:spacing w:line="209" w:lineRule="exact"/>
      <w:jc w:val="both"/>
    </w:pPr>
    <w:rPr>
      <w:rFonts w:ascii="MS Reference Specialty" w:hAnsi="MS Reference Specialty"/>
      <w:sz w:val="20"/>
      <w:szCs w:val="20"/>
      <w:lang w:val="uk-UA"/>
    </w:rPr>
  </w:style>
  <w:style w:type="paragraph" w:customStyle="1" w:styleId="Normal14pt">
    <w:name w:val="Normal + 14 pt"/>
    <w:basedOn w:val="ad"/>
    <w:pPr>
      <w:shd w:val="clear" w:color="auto" w:fill="000080"/>
      <w:spacing w:line="360" w:lineRule="auto"/>
      <w:jc w:val="both"/>
    </w:pPr>
    <w:rPr>
      <w:sz w:val="28"/>
      <w:lang w:val="uk-UA"/>
    </w:rPr>
  </w:style>
  <w:style w:type="paragraph" w:customStyle="1" w:styleId="SOSBLUE">
    <w:name w:val="SOS_BLUE"/>
    <w:basedOn w:val="Normal14pt"/>
    <w:next w:val="ad"/>
    <w:pPr>
      <w:shd w:val="clear" w:color="auto" w:fill="auto"/>
      <w:jc w:val="left"/>
    </w:pPr>
    <w:rPr>
      <w:szCs w:val="28"/>
    </w:rPr>
  </w:style>
  <w:style w:type="paragraph" w:customStyle="1" w:styleId="Heading">
    <w:name w:val="Heading"/>
    <w:basedOn w:val="ad"/>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d"/>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d"/>
    <w:pPr>
      <w:suppressLineNumbers/>
    </w:pPr>
    <w:rPr>
      <w:lang w:val="uk-UA"/>
    </w:rPr>
  </w:style>
  <w:style w:type="paragraph" w:customStyle="1" w:styleId="WW-30">
    <w:name w:val="WW-Основной текст с отступом 3"/>
    <w:basedOn w:val="ad"/>
    <w:pPr>
      <w:spacing w:after="120"/>
      <w:ind w:left="283"/>
    </w:pPr>
    <w:rPr>
      <w:sz w:val="16"/>
      <w:szCs w:val="16"/>
      <w:lang w:val="uk-UA"/>
    </w:rPr>
  </w:style>
  <w:style w:type="paragraph" w:customStyle="1" w:styleId="WW-4">
    <w:name w:val="WW-Обычный (веб)"/>
    <w:basedOn w:val="ad"/>
    <w:pPr>
      <w:spacing w:before="280" w:after="280"/>
    </w:pPr>
    <w:rPr>
      <w:lang w:val="uk-UA"/>
    </w:rPr>
  </w:style>
  <w:style w:type="paragraph" w:customStyle="1" w:styleId="WW-5">
    <w:name w:val="WW-Схема документа"/>
    <w:basedOn w:val="ad"/>
    <w:pPr>
      <w:shd w:val="clear" w:color="auto" w:fill="000080"/>
    </w:pPr>
    <w:rPr>
      <w:lang w:val="uk-UA"/>
    </w:rPr>
  </w:style>
  <w:style w:type="paragraph" w:customStyle="1" w:styleId="a7">
    <w:name w:val="Маркер"/>
    <w:basedOn w:val="ad"/>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d"/>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a"/>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d"/>
    <w:next w:val="ad"/>
    <w:pPr>
      <w:widowControl w:val="0"/>
      <w:spacing w:before="240" w:line="360" w:lineRule="auto"/>
      <w:ind w:firstLine="720"/>
      <w:jc w:val="both"/>
    </w:pPr>
    <w:rPr>
      <w:sz w:val="28"/>
      <w:szCs w:val="20"/>
      <w:lang w:val="uk-UA"/>
    </w:rPr>
  </w:style>
  <w:style w:type="paragraph" w:customStyle="1" w:styleId="WW-6">
    <w:name w:val="WW-Цитата"/>
    <w:basedOn w:val="ad"/>
    <w:pPr>
      <w:spacing w:line="360" w:lineRule="auto"/>
      <w:ind w:left="-513" w:right="225" w:firstLine="456"/>
      <w:jc w:val="both"/>
    </w:pPr>
    <w:rPr>
      <w:sz w:val="28"/>
      <w:szCs w:val="28"/>
      <w:lang w:val="uk-UA"/>
    </w:rPr>
  </w:style>
  <w:style w:type="paragraph" w:customStyle="1" w:styleId="1ffffff8">
    <w:name w:val="Заголовок_1"/>
    <w:basedOn w:val="1"/>
    <w:next w:val="ad"/>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d"/>
    <w:pPr>
      <w:spacing w:after="60"/>
      <w:jc w:val="both"/>
    </w:pPr>
    <w:rPr>
      <w:sz w:val="22"/>
      <w:lang w:val="en-GB"/>
    </w:rPr>
  </w:style>
  <w:style w:type="paragraph" w:customStyle="1" w:styleId="2ffff6">
    <w:name w:val="Абзац 2А"/>
    <w:basedOn w:val="ad"/>
    <w:pPr>
      <w:tabs>
        <w:tab w:val="left" w:pos="482"/>
      </w:tabs>
      <w:spacing w:after="60"/>
      <w:ind w:left="482"/>
      <w:jc w:val="both"/>
    </w:pPr>
    <w:rPr>
      <w:sz w:val="22"/>
      <w:lang w:val="en-GB"/>
    </w:rPr>
  </w:style>
  <w:style w:type="paragraph" w:customStyle="1" w:styleId="3ffa">
    <w:name w:val="Абзац 3А"/>
    <w:basedOn w:val="ad"/>
    <w:pPr>
      <w:tabs>
        <w:tab w:val="left" w:pos="964"/>
      </w:tabs>
      <w:spacing w:after="60"/>
      <w:ind w:left="964"/>
      <w:jc w:val="both"/>
    </w:pPr>
    <w:rPr>
      <w:sz w:val="22"/>
      <w:lang w:val="en-GB"/>
    </w:rPr>
  </w:style>
  <w:style w:type="paragraph" w:customStyle="1" w:styleId="4f8">
    <w:name w:val="Абзац 4А"/>
    <w:basedOn w:val="ad"/>
    <w:pPr>
      <w:tabs>
        <w:tab w:val="left" w:pos="1446"/>
      </w:tabs>
      <w:spacing w:after="60"/>
      <w:ind w:left="1446"/>
      <w:jc w:val="both"/>
    </w:pPr>
    <w:rPr>
      <w:sz w:val="22"/>
      <w:lang w:val="en-GB"/>
    </w:rPr>
  </w:style>
  <w:style w:type="paragraph" w:customStyle="1" w:styleId="10">
    <w:name w:val="Абисок 1АНум"/>
    <w:basedOn w:val="ad"/>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d"/>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d"/>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d"/>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d"/>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d"/>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d"/>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d"/>
    <w:pPr>
      <w:keepNext/>
      <w:spacing w:before="240" w:after="120"/>
      <w:jc w:val="both"/>
    </w:pPr>
    <w:rPr>
      <w:b/>
      <w:color w:val="5F5F5F"/>
      <w:sz w:val="28"/>
      <w:lang w:val="en-GB"/>
    </w:rPr>
  </w:style>
  <w:style w:type="paragraph" w:customStyle="1" w:styleId="4f9">
    <w:name w:val="Заголовок 4А"/>
    <w:basedOn w:val="ad"/>
    <w:pPr>
      <w:keepNext/>
      <w:spacing w:before="240" w:after="120"/>
      <w:jc w:val="both"/>
    </w:pPr>
    <w:rPr>
      <w:rFonts w:ascii="IzhTitl" w:hAnsi="IzhTitl" w:cs="FreeSetCTT"/>
      <w:b/>
      <w:color w:val="333333"/>
      <w:lang w:val="en-GB"/>
    </w:rPr>
  </w:style>
  <w:style w:type="paragraph" w:customStyle="1" w:styleId="5f4">
    <w:name w:val="Заголовок 5А"/>
    <w:basedOn w:val="ad"/>
    <w:pPr>
      <w:keepNext/>
      <w:spacing w:before="240" w:after="120"/>
      <w:jc w:val="both"/>
    </w:pPr>
    <w:rPr>
      <w:rFonts w:ascii="IzhTitl" w:hAnsi="IzhTitl" w:cs="FreeSetCTT"/>
      <w:b/>
      <w:color w:val="333333"/>
      <w:sz w:val="22"/>
      <w:lang w:val="en-GB"/>
    </w:rPr>
  </w:style>
  <w:style w:type="paragraph" w:customStyle="1" w:styleId="6d">
    <w:name w:val="Заголовок 6А"/>
    <w:basedOn w:val="ad"/>
    <w:pPr>
      <w:keepNext/>
      <w:spacing w:before="240" w:after="120"/>
      <w:jc w:val="both"/>
    </w:pPr>
    <w:rPr>
      <w:rFonts w:cs="FreeSetCTT"/>
      <w:b/>
      <w:color w:val="333333"/>
      <w:sz w:val="22"/>
      <w:lang w:val="en-GB"/>
    </w:rPr>
  </w:style>
  <w:style w:type="paragraph" w:customStyle="1" w:styleId="afffffffffffffffffffd">
    <w:name w:val="Основний А"/>
    <w:basedOn w:val="ad"/>
    <w:pPr>
      <w:jc w:val="both"/>
    </w:pPr>
    <w:rPr>
      <w:sz w:val="22"/>
      <w:lang w:val="en-GB"/>
    </w:rPr>
  </w:style>
  <w:style w:type="paragraph" w:customStyle="1" w:styleId="afffffffffffffffffffe">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d"/>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d"/>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d"/>
    <w:rPr>
      <w:rFonts w:ascii="Symbol" w:hAnsi="Symbol" w:cs="Symbol"/>
      <w:sz w:val="20"/>
      <w:szCs w:val="20"/>
    </w:rPr>
  </w:style>
  <w:style w:type="paragraph" w:customStyle="1" w:styleId="WW-31">
    <w:name w:val="WW-Основной текст 3"/>
    <w:basedOn w:val="ad"/>
    <w:pPr>
      <w:spacing w:after="120"/>
    </w:pPr>
    <w:rPr>
      <w:sz w:val="16"/>
      <w:szCs w:val="16"/>
    </w:rPr>
  </w:style>
  <w:style w:type="paragraph" w:customStyle="1" w:styleId="affffffffffffffffffff">
    <w:name w:val="Дисертация"/>
    <w:basedOn w:val="ad"/>
    <w:pPr>
      <w:spacing w:line="360" w:lineRule="auto"/>
      <w:ind w:firstLine="709"/>
      <w:jc w:val="both"/>
    </w:pPr>
    <w:rPr>
      <w:sz w:val="28"/>
      <w:szCs w:val="28"/>
    </w:rPr>
  </w:style>
  <w:style w:type="paragraph" w:customStyle="1" w:styleId="affffffffffffffffffff0">
    <w:name w:val="БИБЛИОГРАФИЯ"/>
    <w:basedOn w:val="ad"/>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d"/>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d"/>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d"/>
    <w:rPr>
      <w:sz w:val="20"/>
      <w:szCs w:val="20"/>
      <w:lang w:val="en-GB"/>
    </w:rPr>
  </w:style>
  <w:style w:type="paragraph" w:customStyle="1" w:styleId="390">
    <w:name w:val="Основной текст (39)"/>
    <w:basedOn w:val="ad"/>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d"/>
    <w:pPr>
      <w:widowControl w:val="0"/>
      <w:shd w:val="clear" w:color="auto" w:fill="FFFFFF"/>
      <w:spacing w:before="180" w:after="180" w:line="0" w:lineRule="atLeast"/>
    </w:pPr>
    <w:rPr>
      <w:b/>
      <w:bCs/>
      <w:sz w:val="18"/>
      <w:szCs w:val="18"/>
    </w:rPr>
  </w:style>
  <w:style w:type="paragraph" w:customStyle="1" w:styleId="351">
    <w:name w:val="Основной текст (35)"/>
    <w:basedOn w:val="ad"/>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d"/>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d"/>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d"/>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d"/>
    <w:pPr>
      <w:widowControl w:val="0"/>
      <w:shd w:val="clear" w:color="auto" w:fill="FFFFFF"/>
      <w:spacing w:line="0" w:lineRule="atLeast"/>
      <w:jc w:val="center"/>
    </w:pPr>
    <w:rPr>
      <w:b/>
      <w:bCs/>
      <w:sz w:val="17"/>
      <w:szCs w:val="17"/>
    </w:rPr>
  </w:style>
  <w:style w:type="paragraph" w:customStyle="1" w:styleId="416">
    <w:name w:val="Основной текст (4)1"/>
    <w:basedOn w:val="ad"/>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d"/>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d"/>
    <w:pPr>
      <w:widowControl w:val="0"/>
      <w:shd w:val="clear" w:color="auto" w:fill="FFFFFF"/>
      <w:spacing w:after="240" w:line="0" w:lineRule="atLeast"/>
    </w:pPr>
    <w:rPr>
      <w:b/>
      <w:bCs/>
      <w:spacing w:val="80"/>
      <w:sz w:val="32"/>
      <w:szCs w:val="32"/>
    </w:rPr>
  </w:style>
  <w:style w:type="paragraph" w:customStyle="1" w:styleId="342">
    <w:name w:val="Заголовок №3 (4)"/>
    <w:basedOn w:val="ad"/>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d"/>
    <w:pPr>
      <w:widowControl w:val="0"/>
      <w:autoSpaceDE w:val="0"/>
      <w:spacing w:after="120"/>
    </w:pPr>
    <w:rPr>
      <w:sz w:val="20"/>
      <w:szCs w:val="20"/>
    </w:rPr>
  </w:style>
  <w:style w:type="paragraph" w:customStyle="1" w:styleId="affffffffffffffffffff2">
    <w:name w:val="Светлана"/>
    <w:basedOn w:val="ad"/>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d"/>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8">
    <w:name w:val="Body Text Indent 3"/>
    <w:basedOn w:val="ad"/>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f"/>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d"/>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e"/>
    <w:semiHidden/>
    <w:rsid w:val="00B46023"/>
    <w:rPr>
      <w:rFonts w:ascii="Garamond" w:eastAsia="Garamond" w:hAnsi="Garamond" w:cs="Garamond"/>
      <w:sz w:val="24"/>
      <w:szCs w:val="24"/>
      <w:lang w:eastAsia="ar-SA"/>
    </w:rPr>
  </w:style>
  <w:style w:type="paragraph" w:styleId="affffffffffffffffffff6">
    <w:name w:val="caption"/>
    <w:basedOn w:val="ad"/>
    <w:next w:val="ad"/>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e"/>
    <w:rsid w:val="00B46023"/>
    <w:rPr>
      <w:noProof w:val="0"/>
      <w:sz w:val="28"/>
      <w:lang w:val="uk-UA"/>
    </w:rPr>
  </w:style>
  <w:style w:type="paragraph" w:styleId="2ffff9">
    <w:name w:val="Body Text 2"/>
    <w:basedOn w:val="ad"/>
    <w:link w:val="225"/>
    <w:unhideWhenUsed/>
    <w:rsid w:val="00524D1A"/>
    <w:pPr>
      <w:spacing w:after="120" w:line="480" w:lineRule="auto"/>
    </w:pPr>
  </w:style>
  <w:style w:type="character" w:customStyle="1" w:styleId="225">
    <w:name w:val="Основной текст 2 Знак2"/>
    <w:basedOn w:val="ae"/>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e"/>
    <w:rsid w:val="00524D1A"/>
    <w:rPr>
      <w:vertAlign w:val="superscript"/>
    </w:rPr>
  </w:style>
  <w:style w:type="character" w:styleId="affffffffffffffffffff8">
    <w:name w:val="annotation reference"/>
    <w:basedOn w:val="ae"/>
    <w:semiHidden/>
    <w:rsid w:val="00524D1A"/>
    <w:rPr>
      <w:sz w:val="16"/>
    </w:rPr>
  </w:style>
  <w:style w:type="paragraph" w:styleId="aff3">
    <w:name w:val="annotation text"/>
    <w:basedOn w:val="ad"/>
    <w:link w:val="aff2"/>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e"/>
    <w:uiPriority w:val="99"/>
    <w:semiHidden/>
    <w:rsid w:val="00524D1A"/>
    <w:rPr>
      <w:rFonts w:ascii="Garamond" w:eastAsia="Garamond" w:hAnsi="Garamond" w:cs="Garamond"/>
      <w:lang w:eastAsia="ar-SA"/>
    </w:rPr>
  </w:style>
  <w:style w:type="paragraph" w:styleId="afe">
    <w:name w:val="Document Map"/>
    <w:basedOn w:val="ad"/>
    <w:link w:val="afd"/>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e"/>
    <w:uiPriority w:val="99"/>
    <w:semiHidden/>
    <w:rsid w:val="00524D1A"/>
    <w:rPr>
      <w:rFonts w:ascii="Segoe UI" w:eastAsia="Garamond" w:hAnsi="Segoe UI" w:cs="Segoe UI"/>
      <w:sz w:val="16"/>
      <w:szCs w:val="16"/>
      <w:lang w:eastAsia="ar-SA"/>
    </w:rPr>
  </w:style>
  <w:style w:type="character" w:styleId="affffffffffffffffffff9">
    <w:name w:val="endnote reference"/>
    <w:basedOn w:val="ae"/>
    <w:semiHidden/>
    <w:rsid w:val="00524D1A"/>
    <w:rPr>
      <w:vertAlign w:val="superscript"/>
    </w:rPr>
  </w:style>
  <w:style w:type="paragraph" w:styleId="35">
    <w:name w:val="Body Text 3"/>
    <w:basedOn w:val="ad"/>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e"/>
    <w:uiPriority w:val="99"/>
    <w:semiHidden/>
    <w:rsid w:val="00524D1A"/>
    <w:rPr>
      <w:rFonts w:ascii="Garamond" w:eastAsia="Garamond" w:hAnsi="Garamond" w:cs="Garamond"/>
      <w:sz w:val="16"/>
      <w:szCs w:val="16"/>
      <w:lang w:eastAsia="ar-SA"/>
    </w:rPr>
  </w:style>
  <w:style w:type="character" w:customStyle="1" w:styleId="text31">
    <w:name w:val="text31"/>
    <w:basedOn w:val="ae"/>
    <w:rsid w:val="00524D1A"/>
    <w:rPr>
      <w:rFonts w:ascii="Arial" w:hAnsi="Arial" w:cs="Arial" w:hint="default"/>
      <w:b/>
      <w:bCs/>
      <w:color w:val="212063"/>
      <w:sz w:val="24"/>
      <w:szCs w:val="24"/>
    </w:rPr>
  </w:style>
  <w:style w:type="paragraph" w:styleId="afc">
    <w:name w:val="Plain Text"/>
    <w:basedOn w:val="ad"/>
    <w:link w:val="afb"/>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e"/>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e"/>
    <w:rsid w:val="00854667"/>
  </w:style>
  <w:style w:type="character" w:customStyle="1" w:styleId="b3t1">
    <w:name w:val="b3t1"/>
    <w:basedOn w:val="ae"/>
    <w:rsid w:val="00854667"/>
    <w:rPr>
      <w:rFonts w:ascii="Verdana" w:hAnsi="Verdana" w:hint="default"/>
      <w:b/>
      <w:bCs/>
      <w:color w:val="4556B1"/>
      <w:sz w:val="16"/>
      <w:szCs w:val="16"/>
    </w:rPr>
  </w:style>
  <w:style w:type="character" w:customStyle="1" w:styleId="b3t">
    <w:name w:val="b3t"/>
    <w:basedOn w:val="ae"/>
    <w:rsid w:val="00854667"/>
  </w:style>
  <w:style w:type="paragraph" w:customStyle="1" w:styleId="Web">
    <w:name w:val="Обычный (Web)"/>
    <w:basedOn w:val="ad"/>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d"/>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e"/>
    <w:rsid w:val="00854667"/>
    <w:rPr>
      <w:color w:val="000000"/>
      <w:sz w:val="17"/>
      <w:szCs w:val="17"/>
    </w:rPr>
  </w:style>
  <w:style w:type="character" w:customStyle="1" w:styleId="postdetails1">
    <w:name w:val="postdetails1"/>
    <w:basedOn w:val="ae"/>
    <w:rsid w:val="00854667"/>
    <w:rPr>
      <w:color w:val="000000"/>
      <w:sz w:val="15"/>
      <w:szCs w:val="15"/>
    </w:rPr>
  </w:style>
  <w:style w:type="character" w:customStyle="1" w:styleId="nav1">
    <w:name w:val="nav1"/>
    <w:basedOn w:val="ae"/>
    <w:rsid w:val="00854667"/>
    <w:rPr>
      <w:b/>
      <w:bCs/>
      <w:color w:val="000000"/>
      <w:sz w:val="17"/>
      <w:szCs w:val="17"/>
    </w:rPr>
  </w:style>
  <w:style w:type="character" w:customStyle="1" w:styleId="4fb">
    <w:name w:val="Гиперссылка4"/>
    <w:basedOn w:val="ae"/>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e"/>
    <w:rsid w:val="00902A7A"/>
    <w:rPr>
      <w:b/>
      <w:sz w:val="28"/>
      <w:szCs w:val="24"/>
      <w:lang w:val="uk-UA" w:eastAsia="ru-RU" w:bidi="ar-SA"/>
    </w:rPr>
  </w:style>
  <w:style w:type="character" w:customStyle="1" w:styleId="2ffffa">
    <w:name w:val="Основной текст 2 Знак Знак"/>
    <w:basedOn w:val="ae"/>
    <w:rsid w:val="00902A7A"/>
    <w:rPr>
      <w:sz w:val="28"/>
      <w:szCs w:val="24"/>
      <w:lang w:val="uk-UA" w:eastAsia="ru-RU" w:bidi="ar-SA"/>
    </w:rPr>
  </w:style>
  <w:style w:type="paragraph" w:styleId="affffffffffffffffffffa">
    <w:name w:val="List Bullet"/>
    <w:basedOn w:val="a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d"/>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e"/>
    <w:rsid w:val="00DD4EAD"/>
  </w:style>
  <w:style w:type="character" w:customStyle="1" w:styleId="resultbody">
    <w:name w:val="resultbody"/>
    <w:basedOn w:val="ae"/>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d"/>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d"/>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d"/>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d"/>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d"/>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d"/>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d"/>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e"/>
    <w:rsid w:val="004102F1"/>
    <w:rPr>
      <w:sz w:val="16"/>
      <w:szCs w:val="16"/>
    </w:rPr>
  </w:style>
  <w:style w:type="character" w:customStyle="1" w:styleId="editsection8">
    <w:name w:val="editsection8"/>
    <w:basedOn w:val="ae"/>
    <w:rsid w:val="004102F1"/>
    <w:rPr>
      <w:b w:val="0"/>
      <w:bCs w:val="0"/>
      <w:sz w:val="18"/>
      <w:szCs w:val="18"/>
    </w:rPr>
  </w:style>
  <w:style w:type="character" w:customStyle="1" w:styleId="editsection9">
    <w:name w:val="editsection9"/>
    <w:basedOn w:val="ae"/>
    <w:rsid w:val="004102F1"/>
    <w:rPr>
      <w:b w:val="0"/>
      <w:bCs w:val="0"/>
      <w:sz w:val="21"/>
      <w:szCs w:val="21"/>
    </w:rPr>
  </w:style>
  <w:style w:type="character" w:customStyle="1" w:styleId="editsection1">
    <w:name w:val="editsection1"/>
    <w:basedOn w:val="ae"/>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d"/>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d"/>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e"/>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d"/>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e"/>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e"/>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d"/>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d"/>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d"/>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d"/>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d"/>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a"/>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e"/>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d"/>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e"/>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e"/>
    <w:rsid w:val="00FB5208"/>
    <w:rPr>
      <w:sz w:val="24"/>
      <w:szCs w:val="24"/>
      <w:lang w:val="uk-UA" w:eastAsia="ru-RU" w:bidi="ar-SA"/>
    </w:rPr>
  </w:style>
  <w:style w:type="character" w:customStyle="1" w:styleId="s14bb">
    <w:name w:val="s14b b"/>
    <w:basedOn w:val="ae"/>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e"/>
    <w:rsid w:val="00FB5208"/>
    <w:rPr>
      <w:rFonts w:ascii="Verdana" w:hAnsi="Verdana" w:hint="default"/>
      <w:b/>
      <w:bCs/>
      <w:color w:val="FF0000"/>
      <w:sz w:val="21"/>
      <w:szCs w:val="21"/>
    </w:rPr>
  </w:style>
  <w:style w:type="character" w:customStyle="1" w:styleId="bigheadline1">
    <w:name w:val="bigheadline1"/>
    <w:basedOn w:val="ae"/>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e"/>
    <w:rsid w:val="00FB5208"/>
    <w:rPr>
      <w:rFonts w:ascii="Arial" w:hAnsi="Arial" w:cs="Arial" w:hint="default"/>
      <w:sz w:val="19"/>
      <w:szCs w:val="19"/>
    </w:rPr>
  </w:style>
  <w:style w:type="character" w:customStyle="1" w:styleId="inside-head1">
    <w:name w:val="inside-head1"/>
    <w:basedOn w:val="ae"/>
    <w:rsid w:val="00FB5208"/>
    <w:rPr>
      <w:rFonts w:ascii="Times New Roman" w:hAnsi="Times New Roman" w:cs="Times New Roman" w:hint="default"/>
      <w:b/>
      <w:bCs/>
      <w:sz w:val="36"/>
      <w:szCs w:val="36"/>
    </w:rPr>
  </w:style>
  <w:style w:type="paragraph" w:customStyle="1" w:styleId="inside-copy">
    <w:name w:val="inside-copy"/>
    <w:basedOn w:val="ad"/>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e"/>
    <w:rsid w:val="00FB5208"/>
  </w:style>
  <w:style w:type="character" w:customStyle="1" w:styleId="subhed">
    <w:name w:val="subhed"/>
    <w:basedOn w:val="ae"/>
    <w:rsid w:val="00FB5208"/>
  </w:style>
  <w:style w:type="character" w:customStyle="1" w:styleId="allbold1">
    <w:name w:val="allbold1"/>
    <w:basedOn w:val="ae"/>
    <w:rsid w:val="00FB5208"/>
    <w:rPr>
      <w:rFonts w:ascii="Arial" w:hAnsi="Arial" w:cs="Arial" w:hint="default"/>
      <w:b/>
      <w:bCs/>
      <w:color w:val="000000"/>
      <w:sz w:val="14"/>
      <w:szCs w:val="14"/>
    </w:rPr>
  </w:style>
  <w:style w:type="paragraph" w:customStyle="1" w:styleId="132">
    <w:name w:val="Заголовок 13"/>
    <w:basedOn w:val="ad"/>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d"/>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e"/>
    <w:rsid w:val="00FB5208"/>
    <w:rPr>
      <w:color w:val="000099"/>
    </w:rPr>
  </w:style>
  <w:style w:type="character" w:customStyle="1" w:styleId="cald-guideword">
    <w:name w:val="cald-guideword"/>
    <w:basedOn w:val="ae"/>
    <w:rsid w:val="00FB5208"/>
  </w:style>
  <w:style w:type="character" w:customStyle="1" w:styleId="def-classification">
    <w:name w:val="def-classification"/>
    <w:basedOn w:val="ae"/>
    <w:rsid w:val="00FB5208"/>
  </w:style>
  <w:style w:type="character" w:customStyle="1" w:styleId="cald-definition">
    <w:name w:val="cald-definition"/>
    <w:basedOn w:val="ae"/>
    <w:rsid w:val="00FB5208"/>
  </w:style>
  <w:style w:type="character" w:customStyle="1" w:styleId="resultbodyblack1">
    <w:name w:val="resultbodyblack1"/>
    <w:basedOn w:val="ae"/>
    <w:rsid w:val="00FB5208"/>
    <w:rPr>
      <w:rFonts w:ascii="Verdana" w:hAnsi="Verdana" w:hint="default"/>
      <w:b/>
      <w:bCs/>
      <w:color w:val="000000"/>
      <w:sz w:val="22"/>
      <w:szCs w:val="22"/>
    </w:rPr>
  </w:style>
  <w:style w:type="paragraph" w:customStyle="1" w:styleId="textbodyblack">
    <w:name w:val="textbodyblack"/>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e"/>
    <w:rsid w:val="00FB5208"/>
    <w:rPr>
      <w:rFonts w:ascii="Verdana" w:hAnsi="Verdana" w:hint="default"/>
      <w:b/>
      <w:bCs/>
      <w:color w:val="336699"/>
      <w:sz w:val="15"/>
      <w:szCs w:val="15"/>
    </w:rPr>
  </w:style>
  <w:style w:type="character" w:customStyle="1" w:styleId="headline1">
    <w:name w:val="headline1"/>
    <w:basedOn w:val="ae"/>
    <w:rsid w:val="00FB5208"/>
    <w:rPr>
      <w:rFonts w:ascii="Arial" w:hAnsi="Arial" w:cs="Arial" w:hint="default"/>
      <w:b/>
      <w:bCs/>
      <w:strike w:val="0"/>
      <w:dstrike w:val="0"/>
      <w:color w:val="333333"/>
      <w:sz w:val="30"/>
      <w:szCs w:val="30"/>
      <w:u w:val="none"/>
      <w:effect w:val="none"/>
    </w:rPr>
  </w:style>
  <w:style w:type="paragraph" w:customStyle="1" w:styleId="fp">
    <w:name w:val="fp"/>
    <w:basedOn w:val="ad"/>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0"/>
    <w:uiPriority w:val="99"/>
    <w:semiHidden/>
    <w:unhideWhenUsed/>
    <w:rsid w:val="0001496C"/>
  </w:style>
  <w:style w:type="numbering" w:customStyle="1" w:styleId="2fffff0">
    <w:name w:val="Нет списка2"/>
    <w:next w:val="af0"/>
    <w:semiHidden/>
    <w:unhideWhenUsed/>
    <w:rsid w:val="00A814A4"/>
  </w:style>
  <w:style w:type="paragraph" w:customStyle="1" w:styleId="3ffe">
    <w:name w:val="Основной текст с отступом3"/>
    <w:basedOn w:val="ad"/>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d"/>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e"/>
    <w:rsid w:val="00FE1A62"/>
  </w:style>
  <w:style w:type="character" w:customStyle="1" w:styleId="small-text1">
    <w:name w:val="small-text1"/>
    <w:basedOn w:val="ae"/>
    <w:rsid w:val="00FE1A62"/>
    <w:rPr>
      <w:rFonts w:ascii="Arial" w:hAnsi="Arial" w:cs="Arial"/>
      <w:color w:val="000000"/>
      <w:sz w:val="20"/>
      <w:szCs w:val="20"/>
    </w:rPr>
  </w:style>
  <w:style w:type="paragraph" w:customStyle="1" w:styleId="Example1">
    <w:name w:val="Example 1"/>
    <w:basedOn w:val="ad"/>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e"/>
    <w:rsid w:val="00FE1A62"/>
    <w:rPr>
      <w:rFonts w:ascii="Verdana" w:hAnsi="Verdana"/>
      <w:color w:val="000000"/>
      <w:sz w:val="19"/>
      <w:szCs w:val="19"/>
    </w:rPr>
  </w:style>
  <w:style w:type="character" w:customStyle="1" w:styleId="pagetitle1">
    <w:name w:val="pagetitle1"/>
    <w:basedOn w:val="ae"/>
    <w:rsid w:val="00FE1A62"/>
    <w:rPr>
      <w:rFonts w:ascii="Arial" w:hAnsi="Arial" w:cs="Arial"/>
      <w:color w:val="000000"/>
      <w:sz w:val="23"/>
      <w:szCs w:val="23"/>
    </w:rPr>
  </w:style>
  <w:style w:type="character" w:customStyle="1" w:styleId="pagesubtitle1">
    <w:name w:val="pagesubtitle1"/>
    <w:basedOn w:val="ae"/>
    <w:rsid w:val="00FE1A62"/>
    <w:rPr>
      <w:rFonts w:ascii="Verdana" w:hAnsi="Verdana"/>
      <w:b/>
      <w:bCs/>
      <w:color w:val="000000"/>
      <w:sz w:val="13"/>
      <w:szCs w:val="13"/>
    </w:rPr>
  </w:style>
  <w:style w:type="character" w:customStyle="1" w:styleId="section1">
    <w:name w:val="section1"/>
    <w:basedOn w:val="ae"/>
    <w:rsid w:val="00FE1A62"/>
    <w:rPr>
      <w:rFonts w:ascii="Verdana" w:hAnsi="Verdana"/>
      <w:b/>
      <w:bCs/>
      <w:color w:val="000000"/>
      <w:sz w:val="24"/>
      <w:szCs w:val="24"/>
    </w:rPr>
  </w:style>
  <w:style w:type="character" w:customStyle="1" w:styleId="gift1">
    <w:name w:val="gift1"/>
    <w:basedOn w:val="ae"/>
    <w:rsid w:val="00FE1A62"/>
    <w:rPr>
      <w:rFonts w:ascii="Arial" w:hAnsi="Arial" w:cs="Arial"/>
      <w:b/>
      <w:bCs/>
      <w:color w:val="auto"/>
      <w:spacing w:val="13"/>
      <w:sz w:val="24"/>
      <w:szCs w:val="24"/>
    </w:rPr>
  </w:style>
  <w:style w:type="paragraph" w:customStyle="1" w:styleId="contactnew">
    <w:name w:val="contact_new"/>
    <w:basedOn w:val="ad"/>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d"/>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d"/>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e"/>
    <w:rsid w:val="00FE1A62"/>
    <w:rPr>
      <w:rFonts w:ascii="Verdana" w:hAnsi="Verdana"/>
      <w:color w:val="auto"/>
      <w:sz w:val="20"/>
      <w:szCs w:val="20"/>
      <w:u w:val="none"/>
      <w:effect w:val="none"/>
    </w:rPr>
  </w:style>
  <w:style w:type="character" w:customStyle="1" w:styleId="7c">
    <w:name w:val="Гиперссылка7"/>
    <w:basedOn w:val="ae"/>
    <w:rsid w:val="00FE1A62"/>
    <w:rPr>
      <w:rFonts w:ascii="Verdana" w:hAnsi="Verdana"/>
      <w:color w:val="auto"/>
      <w:sz w:val="20"/>
      <w:szCs w:val="20"/>
      <w:u w:val="none"/>
      <w:effect w:val="none"/>
    </w:rPr>
  </w:style>
  <w:style w:type="character" w:customStyle="1" w:styleId="toplinks1">
    <w:name w:val="top_links1"/>
    <w:basedOn w:val="ae"/>
    <w:rsid w:val="00FE1A62"/>
    <w:rPr>
      <w:b/>
      <w:bCs/>
      <w:caps/>
      <w:smallCaps/>
      <w:color w:val="auto"/>
      <w:sz w:val="22"/>
      <w:szCs w:val="22"/>
    </w:rPr>
  </w:style>
  <w:style w:type="character" w:customStyle="1" w:styleId="invisible1">
    <w:name w:val="invisible1"/>
    <w:basedOn w:val="ae"/>
    <w:rsid w:val="00FE1A62"/>
    <w:rPr>
      <w:vanish/>
    </w:rPr>
  </w:style>
  <w:style w:type="character" w:customStyle="1" w:styleId="infohead1">
    <w:name w:val="info_head1"/>
    <w:basedOn w:val="ae"/>
    <w:rsid w:val="00FE1A62"/>
    <w:rPr>
      <w:b/>
      <w:bCs/>
      <w:color w:val="auto"/>
      <w:sz w:val="24"/>
      <w:szCs w:val="24"/>
    </w:rPr>
  </w:style>
  <w:style w:type="character" w:customStyle="1" w:styleId="lineheight1">
    <w:name w:val="lineheight1"/>
    <w:basedOn w:val="ae"/>
    <w:rsid w:val="00FE1A62"/>
  </w:style>
  <w:style w:type="character" w:customStyle="1" w:styleId="newshead1">
    <w:name w:val="news_head1"/>
    <w:basedOn w:val="ae"/>
    <w:rsid w:val="00FE1A62"/>
    <w:rPr>
      <w:b/>
      <w:bCs/>
      <w:color w:val="FFFFFF"/>
      <w:sz w:val="24"/>
      <w:szCs w:val="24"/>
    </w:rPr>
  </w:style>
  <w:style w:type="character" w:customStyle="1" w:styleId="newssubhead1">
    <w:name w:val="news_sub_head1"/>
    <w:basedOn w:val="ae"/>
    <w:rsid w:val="00FE1A62"/>
    <w:rPr>
      <w:b/>
      <w:bCs/>
      <w:color w:val="auto"/>
      <w:sz w:val="24"/>
      <w:szCs w:val="24"/>
    </w:rPr>
  </w:style>
  <w:style w:type="character" w:customStyle="1" w:styleId="newstext1">
    <w:name w:val="news_text1"/>
    <w:basedOn w:val="ae"/>
    <w:rsid w:val="00FE1A62"/>
    <w:rPr>
      <w:color w:val="FFFFFF"/>
      <w:sz w:val="24"/>
      <w:szCs w:val="24"/>
    </w:rPr>
  </w:style>
  <w:style w:type="character" w:customStyle="1" w:styleId="bigbluelink1">
    <w:name w:val="big_blue_link1"/>
    <w:basedOn w:val="ae"/>
    <w:rsid w:val="00FE1A62"/>
    <w:rPr>
      <w:b/>
      <w:bCs/>
      <w:color w:val="auto"/>
      <w:sz w:val="42"/>
      <w:szCs w:val="42"/>
    </w:rPr>
  </w:style>
  <w:style w:type="character" w:customStyle="1" w:styleId="rotatetxt1">
    <w:name w:val="rotatetxt1"/>
    <w:basedOn w:val="ae"/>
    <w:rsid w:val="00FE1A62"/>
    <w:rPr>
      <w:rFonts w:ascii="Verdana" w:hAnsi="Verdana"/>
      <w:color w:val="auto"/>
      <w:sz w:val="19"/>
      <w:szCs w:val="19"/>
    </w:rPr>
  </w:style>
  <w:style w:type="character" w:customStyle="1" w:styleId="smallbluelink1">
    <w:name w:val="small_blue_link1"/>
    <w:basedOn w:val="ae"/>
    <w:rsid w:val="00FE1A62"/>
    <w:rPr>
      <w:color w:val="auto"/>
      <w:sz w:val="25"/>
      <w:szCs w:val="25"/>
    </w:rPr>
  </w:style>
  <w:style w:type="character" w:customStyle="1" w:styleId="footertext1">
    <w:name w:val="footer_text1"/>
    <w:basedOn w:val="ae"/>
    <w:rsid w:val="00FE1A62"/>
    <w:rPr>
      <w:rFonts w:ascii="Arial" w:hAnsi="Arial" w:cs="Arial"/>
      <w:color w:val="FFFFFF"/>
      <w:sz w:val="17"/>
      <w:szCs w:val="17"/>
    </w:rPr>
  </w:style>
  <w:style w:type="paragraph" w:customStyle="1" w:styleId="journaltitles">
    <w:name w:val="journaltitles"/>
    <w:basedOn w:val="ad"/>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e"/>
    <w:rsid w:val="00FE1A62"/>
    <w:rPr>
      <w:rFonts w:ascii="Arial" w:hAnsi="Arial" w:cs="Arial"/>
      <w:color w:val="000000"/>
      <w:sz w:val="16"/>
      <w:szCs w:val="16"/>
    </w:rPr>
  </w:style>
  <w:style w:type="character" w:customStyle="1" w:styleId="maintext1">
    <w:name w:val="maintext1"/>
    <w:basedOn w:val="ae"/>
    <w:rsid w:val="00FE1A62"/>
    <w:rPr>
      <w:rFonts w:ascii="Arial" w:hAnsi="Arial" w:cs="Arial"/>
      <w:color w:val="000000"/>
      <w:sz w:val="18"/>
      <w:szCs w:val="18"/>
    </w:rPr>
  </w:style>
  <w:style w:type="paragraph" w:customStyle="1" w:styleId="default0">
    <w:name w:val="default"/>
    <w:basedOn w:val="ad"/>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0"/>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0"/>
    <w:uiPriority w:val="99"/>
    <w:semiHidden/>
    <w:unhideWhenUsed/>
    <w:rsid w:val="00267173"/>
  </w:style>
  <w:style w:type="paragraph" w:customStyle="1" w:styleId="2fffff1">
    <w:name w:val="Текст выноски2"/>
    <w:basedOn w:val="ad"/>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e"/>
    <w:rsid w:val="00292B3F"/>
    <w:rPr>
      <w:rFonts w:ascii="Arial" w:hAnsi="Arial" w:cs="Arial" w:hint="default"/>
      <w:b/>
      <w:bCs/>
      <w:color w:val="990000"/>
      <w:sz w:val="21"/>
      <w:szCs w:val="21"/>
    </w:rPr>
  </w:style>
  <w:style w:type="paragraph" w:customStyle="1" w:styleId="14pt2">
    <w:name w:val="Стиль Текст + 14 pt"/>
    <w:basedOn w:val="ad"/>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e"/>
    <w:rsid w:val="00937513"/>
    <w:rPr>
      <w:sz w:val="24"/>
      <w:szCs w:val="24"/>
      <w:lang w:val="ru-RU" w:eastAsia="ru-RU"/>
    </w:rPr>
  </w:style>
  <w:style w:type="character" w:customStyle="1" w:styleId="14pt3">
    <w:name w:val="Стиль Текст + 14 pt Знак"/>
    <w:basedOn w:val="ae"/>
    <w:locked/>
    <w:rsid w:val="00314A13"/>
    <w:rPr>
      <w:sz w:val="28"/>
      <w:szCs w:val="28"/>
      <w:lang w:val="ru-RU" w:eastAsia="ru-RU" w:bidi="ar-SA"/>
    </w:rPr>
  </w:style>
  <w:style w:type="character" w:customStyle="1" w:styleId="14pt4">
    <w:name w:val="Стиль Текст + 14 pt Знак Знак"/>
    <w:basedOn w:val="ae"/>
    <w:locked/>
    <w:rsid w:val="00314A13"/>
    <w:rPr>
      <w:sz w:val="28"/>
      <w:szCs w:val="28"/>
      <w:lang w:val="ru-RU" w:eastAsia="ru-RU" w:bidi="ar-SA"/>
    </w:rPr>
  </w:style>
  <w:style w:type="character" w:customStyle="1" w:styleId="133">
    <w:name w:val="Знак Знак13"/>
    <w:basedOn w:val="ae"/>
    <w:locked/>
    <w:rsid w:val="00314A13"/>
    <w:rPr>
      <w:i/>
      <w:iCs/>
      <w:sz w:val="28"/>
      <w:szCs w:val="28"/>
      <w:lang w:val="uk-UA" w:eastAsia="ru-RU" w:bidi="ar-SA"/>
    </w:rPr>
  </w:style>
  <w:style w:type="character" w:customStyle="1" w:styleId="normal10">
    <w:name w:val="normal1"/>
    <w:basedOn w:val="ae"/>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d"/>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0"/>
    <w:uiPriority w:val="99"/>
    <w:semiHidden/>
    <w:unhideWhenUsed/>
    <w:rsid w:val="0039380B"/>
  </w:style>
  <w:style w:type="paragraph" w:customStyle="1" w:styleId="260">
    <w:name w:val="Основной текст 26"/>
    <w:basedOn w:val="ad"/>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0"/>
    <w:uiPriority w:val="99"/>
    <w:semiHidden/>
    <w:unhideWhenUsed/>
    <w:rsid w:val="00BA3A4E"/>
  </w:style>
  <w:style w:type="paragraph" w:customStyle="1" w:styleId="160">
    <w:name w:val="Основной текст16"/>
    <w:basedOn w:val="ad"/>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e"/>
    <w:rsid w:val="00E3373F"/>
    <w:rPr>
      <w:rFonts w:ascii="Verdana" w:hAnsi="Verdana" w:hint="default"/>
      <w:b/>
      <w:bCs/>
      <w:sz w:val="21"/>
      <w:szCs w:val="21"/>
    </w:rPr>
  </w:style>
  <w:style w:type="paragraph" w:customStyle="1" w:styleId="paper1">
    <w:name w:val="paper1"/>
    <w:basedOn w:val="ad"/>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d"/>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d"/>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e"/>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d"/>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e"/>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d"/>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d"/>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e"/>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b"/>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d"/>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e"/>
    <w:rsid w:val="007B0B78"/>
  </w:style>
  <w:style w:type="character" w:customStyle="1" w:styleId="afffffffffffffffffffff5">
    <w:name w:val="Обычный абзац"/>
    <w:basedOn w:val="ae"/>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d"/>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d"/>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8">
    <w:name w:val="Основний текст_"/>
    <w:link w:val="afffffffffffffffffffff9"/>
    <w:uiPriority w:val="99"/>
    <w:locked/>
    <w:rsid w:val="0010053C"/>
    <w:rPr>
      <w:sz w:val="21"/>
      <w:shd w:val="clear" w:color="auto" w:fill="FFFFFF"/>
    </w:rPr>
  </w:style>
  <w:style w:type="paragraph" w:customStyle="1" w:styleId="afffffffffffffffffffff9">
    <w:name w:val="Основний текст"/>
    <w:basedOn w:val="ad"/>
    <w:link w:val="afffffffffffffffffffff8"/>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d"/>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d"/>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e"/>
    <w:rsid w:val="000071A8"/>
  </w:style>
  <w:style w:type="paragraph" w:customStyle="1" w:styleId="articleauthorname">
    <w:name w:val="articleauthorname"/>
    <w:basedOn w:val="ad"/>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e"/>
    <w:rsid w:val="000071A8"/>
  </w:style>
  <w:style w:type="character" w:customStyle="1" w:styleId="article-author">
    <w:name w:val="article-author"/>
    <w:basedOn w:val="ae"/>
    <w:rsid w:val="000071A8"/>
  </w:style>
  <w:style w:type="character" w:customStyle="1" w:styleId="orange1">
    <w:name w:val="orange1"/>
    <w:basedOn w:val="ae"/>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e"/>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d"/>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e"/>
    <w:rsid w:val="004A5A83"/>
  </w:style>
  <w:style w:type="character" w:customStyle="1" w:styleId="nobr">
    <w:name w:val="nobr"/>
    <w:basedOn w:val="ae"/>
    <w:rsid w:val="004A5A83"/>
  </w:style>
  <w:style w:type="paragraph" w:customStyle="1" w:styleId="ListParagraph1">
    <w:name w:val="List Paragraph1"/>
    <w:basedOn w:val="ad"/>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d"/>
    <w:next w:val="ad"/>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d"/>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d"/>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d"/>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d"/>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2">
    <w:name w:val="Подпись к картинке_"/>
    <w:link w:val="affffffffffffffffff1"/>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b">
    <w:name w:val="Подпись к таблице_"/>
    <w:link w:val="affffffffffffffffa"/>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d"/>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d"/>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d"/>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d"/>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d"/>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d"/>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d"/>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d"/>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d"/>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d"/>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d"/>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d"/>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d"/>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d"/>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d"/>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d"/>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d"/>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d"/>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d"/>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d"/>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d"/>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d"/>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d"/>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e"/>
    <w:rsid w:val="003A3D03"/>
  </w:style>
  <w:style w:type="paragraph" w:customStyle="1" w:styleId="4ff9">
    <w:name w:val="4"/>
    <w:basedOn w:val="ad"/>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e"/>
    <w:rsid w:val="003A3D03"/>
  </w:style>
  <w:style w:type="character" w:customStyle="1" w:styleId="75pt3">
    <w:name w:val="75pt"/>
    <w:basedOn w:val="ae"/>
    <w:rsid w:val="003A3D03"/>
  </w:style>
  <w:style w:type="character" w:customStyle="1" w:styleId="constantia12pt40">
    <w:name w:val="constantia12pt40"/>
    <w:basedOn w:val="ae"/>
    <w:rsid w:val="003A3D03"/>
  </w:style>
  <w:style w:type="character" w:customStyle="1" w:styleId="9pt2">
    <w:name w:val="9pt"/>
    <w:basedOn w:val="ae"/>
    <w:rsid w:val="003A3D03"/>
  </w:style>
  <w:style w:type="character" w:customStyle="1" w:styleId="a00">
    <w:name w:val="a0"/>
    <w:basedOn w:val="ae"/>
    <w:rsid w:val="003A3D03"/>
  </w:style>
  <w:style w:type="paragraph" w:styleId="3">
    <w:name w:val="List Number 3"/>
    <w:basedOn w:val="ad"/>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e"/>
    <w:rsid w:val="004313DD"/>
    <w:rPr>
      <w:sz w:val="24"/>
      <w:lang w:val="uk-UA" w:eastAsia="ru-RU" w:bidi="ar-SA"/>
    </w:rPr>
  </w:style>
  <w:style w:type="character" w:customStyle="1" w:styleId="affffffffffffffffffffff0">
    <w:name w:val="Основной текст Знак Знак Знак"/>
    <w:basedOn w:val="ae"/>
    <w:rsid w:val="004313DD"/>
    <w:rPr>
      <w:b/>
      <w:sz w:val="36"/>
      <w:szCs w:val="36"/>
      <w:lang w:val="ru-RU" w:eastAsia="ru-RU" w:bidi="ar-SA"/>
    </w:rPr>
  </w:style>
  <w:style w:type="character" w:customStyle="1" w:styleId="BodyTextIndent210">
    <w:name w:val="Body Text Indent 2 Знак Знак1"/>
    <w:basedOn w:val="ae"/>
    <w:rsid w:val="004313DD"/>
    <w:rPr>
      <w:sz w:val="24"/>
      <w:szCs w:val="24"/>
      <w:lang w:val="uk-UA" w:eastAsia="ru-RU" w:bidi="ar-SA"/>
    </w:rPr>
  </w:style>
  <w:style w:type="paragraph" w:customStyle="1" w:styleId="263">
    <w:name w:val="Основной текст с отступом 26"/>
    <w:basedOn w:val="ad"/>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d"/>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e"/>
    <w:rsid w:val="005C0E6E"/>
  </w:style>
  <w:style w:type="character" w:customStyle="1" w:styleId="date4">
    <w:name w:val="date4"/>
    <w:basedOn w:val="ae"/>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d"/>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d"/>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d"/>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d"/>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d"/>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d"/>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d"/>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d"/>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d"/>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e"/>
    <w:uiPriority w:val="99"/>
    <w:rsid w:val="00886B4E"/>
  </w:style>
  <w:style w:type="paragraph" w:customStyle="1" w:styleId="affffffffffffffffffffff4">
    <w:name w:val="Знак Знак Знак Знак Знак Знак Знак Знак Знак Знак Знак Знак"/>
    <w:basedOn w:val="ad"/>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d"/>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d"/>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d"/>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d"/>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d"/>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e"/>
    <w:rsid w:val="00886B4E"/>
  </w:style>
  <w:style w:type="paragraph" w:customStyle="1" w:styleId="leftauthor">
    <w:name w:val="left_author"/>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e"/>
    <w:rsid w:val="00886B4E"/>
  </w:style>
  <w:style w:type="character" w:customStyle="1" w:styleId="affffffffffffffffffffff9">
    <w:name w:val="назначение"/>
    <w:basedOn w:val="ae"/>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a">
    <w:name w:val="Normal Indent"/>
    <w:basedOn w:val="ad"/>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9"/>
    <w:next w:val="affffffffffffffff9"/>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e"/>
    <w:rsid w:val="00886B4E"/>
  </w:style>
  <w:style w:type="paragraph" w:customStyle="1" w:styleId="CharChar1CharChar1CharChar">
    <w:name w:val="Char Char Знак Знак1 Char Char1 Знак Знак Char Char"/>
    <w:basedOn w:val="ad"/>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e"/>
    <w:rsid w:val="00886B4E"/>
  </w:style>
  <w:style w:type="character" w:customStyle="1" w:styleId="y5blacky5bg">
    <w:name w:val="y5_black y5_bg"/>
    <w:basedOn w:val="ae"/>
    <w:rsid w:val="00886B4E"/>
  </w:style>
  <w:style w:type="character" w:customStyle="1" w:styleId="url">
    <w:name w:val="url"/>
    <w:basedOn w:val="ae"/>
    <w:rsid w:val="00886B4E"/>
  </w:style>
  <w:style w:type="paragraph" w:customStyle="1" w:styleId="bodytext2">
    <w:name w:val="bodytex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e"/>
    <w:rsid w:val="00886B4E"/>
  </w:style>
  <w:style w:type="paragraph" w:customStyle="1" w:styleId="affffffffffffffffffffffd">
    <w:name w:val="АА"/>
    <w:basedOn w:val="ad"/>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d"/>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e"/>
    <w:rsid w:val="00886B4E"/>
  </w:style>
  <w:style w:type="character" w:customStyle="1" w:styleId="search-keyword-match">
    <w:name w:val="search-keyword-match"/>
    <w:basedOn w:val="ae"/>
    <w:rsid w:val="00886B4E"/>
  </w:style>
  <w:style w:type="character" w:customStyle="1" w:styleId="title1">
    <w:name w:val="title1"/>
    <w:basedOn w:val="ae"/>
    <w:rsid w:val="001F66E7"/>
    <w:rPr>
      <w:rFonts w:ascii="Tahoma" w:hAnsi="Tahoma" w:cs="Tahoma" w:hint="default"/>
      <w:b/>
      <w:bCs/>
      <w:color w:val="000000"/>
      <w:sz w:val="18"/>
      <w:szCs w:val="18"/>
    </w:rPr>
  </w:style>
  <w:style w:type="character" w:customStyle="1" w:styleId="txt1">
    <w:name w:val="txt1"/>
    <w:basedOn w:val="ae"/>
    <w:rsid w:val="001F66E7"/>
    <w:rPr>
      <w:sz w:val="18"/>
      <w:szCs w:val="18"/>
    </w:rPr>
  </w:style>
  <w:style w:type="character" w:customStyle="1" w:styleId="s4">
    <w:name w:val="s4"/>
    <w:basedOn w:val="ae"/>
    <w:rsid w:val="001F66E7"/>
  </w:style>
  <w:style w:type="character" w:customStyle="1" w:styleId="s1">
    <w:name w:val="s1"/>
    <w:basedOn w:val="ae"/>
    <w:rsid w:val="001F66E7"/>
  </w:style>
  <w:style w:type="character" w:customStyle="1" w:styleId="s2">
    <w:name w:val="s2"/>
    <w:basedOn w:val="ae"/>
    <w:rsid w:val="001F66E7"/>
  </w:style>
  <w:style w:type="paragraph" w:customStyle="1" w:styleId="text-content-page1">
    <w:name w:val="text-content-page1"/>
    <w:basedOn w:val="ad"/>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e"/>
    <w:rsid w:val="001F66E7"/>
  </w:style>
  <w:style w:type="character" w:customStyle="1" w:styleId="dcom1">
    <w:name w:val="d_com1"/>
    <w:basedOn w:val="ae"/>
    <w:rsid w:val="001F66E7"/>
    <w:rPr>
      <w:i/>
      <w:iCs/>
      <w:color w:val="6F0000"/>
    </w:rPr>
  </w:style>
  <w:style w:type="paragraph" w:customStyle="1" w:styleId="p3">
    <w:name w:val="p3"/>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d"/>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e"/>
    <w:uiPriority w:val="99"/>
    <w:rsid w:val="001F66E7"/>
    <w:rPr>
      <w:rFonts w:ascii="Times New Roman" w:hAnsi="Times New Roman" w:cs="Times New Roman"/>
      <w:b/>
      <w:bCs/>
      <w:sz w:val="22"/>
      <w:szCs w:val="22"/>
    </w:rPr>
  </w:style>
  <w:style w:type="character" w:customStyle="1" w:styleId="FontStyle175">
    <w:name w:val="Font Style175"/>
    <w:basedOn w:val="ae"/>
    <w:rsid w:val="001F66E7"/>
    <w:rPr>
      <w:rFonts w:ascii="Times New Roman" w:hAnsi="Times New Roman" w:cs="Times New Roman"/>
      <w:sz w:val="18"/>
      <w:szCs w:val="18"/>
    </w:rPr>
  </w:style>
  <w:style w:type="character" w:customStyle="1" w:styleId="FontStyle177">
    <w:name w:val="Font Style177"/>
    <w:basedOn w:val="ae"/>
    <w:rsid w:val="001F66E7"/>
    <w:rPr>
      <w:rFonts w:ascii="Times New Roman" w:hAnsi="Times New Roman" w:cs="Times New Roman"/>
      <w:sz w:val="18"/>
      <w:szCs w:val="18"/>
    </w:rPr>
  </w:style>
  <w:style w:type="character" w:customStyle="1" w:styleId="FontStyle188">
    <w:name w:val="Font Style188"/>
    <w:basedOn w:val="ae"/>
    <w:uiPriority w:val="99"/>
    <w:rsid w:val="001F66E7"/>
    <w:rPr>
      <w:rFonts w:ascii="Times New Roman" w:hAnsi="Times New Roman" w:cs="Times New Roman"/>
      <w:sz w:val="18"/>
      <w:szCs w:val="18"/>
    </w:rPr>
  </w:style>
  <w:style w:type="paragraph" w:customStyle="1" w:styleId="334">
    <w:name w:val="Основной текст 33"/>
    <w:basedOn w:val="ad"/>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d"/>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d"/>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d"/>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d"/>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d"/>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d"/>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d"/>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d"/>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d"/>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d"/>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d"/>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d"/>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d"/>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d"/>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d"/>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d"/>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e"/>
    <w:rsid w:val="00181228"/>
  </w:style>
  <w:style w:type="character" w:customStyle="1" w:styleId="ti2">
    <w:name w:val="ti2"/>
    <w:basedOn w:val="ae"/>
    <w:rsid w:val="00181228"/>
    <w:rPr>
      <w:sz w:val="22"/>
      <w:szCs w:val="22"/>
    </w:rPr>
  </w:style>
  <w:style w:type="character" w:customStyle="1" w:styleId="featuredlinkouts">
    <w:name w:val="featured_linkouts"/>
    <w:basedOn w:val="ae"/>
    <w:rsid w:val="00181228"/>
  </w:style>
  <w:style w:type="character" w:customStyle="1" w:styleId="linkbar">
    <w:name w:val="linkbar"/>
    <w:basedOn w:val="ae"/>
    <w:rsid w:val="00181228"/>
  </w:style>
  <w:style w:type="paragraph" w:customStyle="1" w:styleId="affiliation2">
    <w:name w:val="affiliation2"/>
    <w:basedOn w:val="ad"/>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e"/>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d"/>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_рисунок"/>
    <w:basedOn w:val="ad"/>
    <w:next w:val="ad"/>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0">
    <w:name w:val="_рисунок Знак"/>
    <w:basedOn w:val="ae"/>
    <w:rsid w:val="00181228"/>
    <w:rPr>
      <w:b/>
      <w:i/>
      <w:sz w:val="22"/>
      <w:szCs w:val="24"/>
      <w:lang w:val="uk-UA" w:eastAsia="ru-RU" w:bidi="ar-SA"/>
    </w:rPr>
  </w:style>
  <w:style w:type="character" w:customStyle="1" w:styleId="nonunderlined1">
    <w:name w:val="nonunderlined1"/>
    <w:basedOn w:val="ae"/>
    <w:rsid w:val="00181228"/>
    <w:rPr>
      <w:strike w:val="0"/>
      <w:dstrike w:val="0"/>
      <w:u w:val="none"/>
      <w:effect w:val="none"/>
    </w:rPr>
  </w:style>
  <w:style w:type="character" w:customStyle="1" w:styleId="issue">
    <w:name w:val="issue"/>
    <w:basedOn w:val="ae"/>
    <w:rsid w:val="00181228"/>
  </w:style>
  <w:style w:type="character" w:customStyle="1" w:styleId="ref-vol1">
    <w:name w:val="ref-vol1"/>
    <w:basedOn w:val="ae"/>
    <w:rsid w:val="00181228"/>
    <w:rPr>
      <w:b/>
      <w:bCs/>
    </w:rPr>
  </w:style>
  <w:style w:type="table" w:styleId="afffffffffffffffffffffff1">
    <w:name w:val="Table Professional"/>
    <w:basedOn w:val="af"/>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d"/>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d"/>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d"/>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d"/>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d"/>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d"/>
    <w:rsid w:val="006A457C"/>
    <w:pPr>
      <w:suppressAutoHyphens w:val="0"/>
      <w:spacing w:after="120"/>
      <w:ind w:left="1415"/>
    </w:pPr>
    <w:rPr>
      <w:rFonts w:ascii="Times New Roman" w:eastAsia="Times New Roman" w:hAnsi="Times New Roman" w:cs="Times New Roman"/>
      <w:lang w:val="uk-UA" w:eastAsia="ru-RU"/>
    </w:rPr>
  </w:style>
  <w:style w:type="paragraph" w:styleId="afff2">
    <w:name w:val="Body Text First Indent"/>
    <w:basedOn w:val="afffffff8"/>
    <w:link w:val="afff1"/>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f"/>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e"/>
    <w:link w:val="affffffff"/>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d"/>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d"/>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d"/>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d"/>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d"/>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d"/>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d"/>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d"/>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d"/>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d"/>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d"/>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d"/>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d"/>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e"/>
    <w:rsid w:val="0011487C"/>
    <w:rPr>
      <w:rFonts w:ascii="Arial Narrow" w:hAnsi="Arial Narrow" w:cs="Arial Narrow"/>
      <w:b/>
      <w:bCs/>
      <w:i/>
      <w:iCs/>
      <w:caps/>
      <w:sz w:val="20"/>
      <w:szCs w:val="20"/>
    </w:rPr>
  </w:style>
  <w:style w:type="paragraph" w:customStyle="1" w:styleId="afffffffffffffffffffffff2">
    <w:name w:val="Титульний"/>
    <w:basedOn w:val="ad"/>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e"/>
    <w:rsid w:val="00821E3A"/>
    <w:rPr>
      <w:color w:val="FF0000"/>
    </w:rPr>
  </w:style>
  <w:style w:type="paragraph" w:customStyle="1" w:styleId="NienieEeo">
    <w:name w:val="NienieEeo"/>
    <w:basedOn w:val="ad"/>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d"/>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3">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d"/>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e"/>
    <w:rsid w:val="007B6B41"/>
  </w:style>
  <w:style w:type="character" w:customStyle="1" w:styleId="bindingblock1">
    <w:name w:val="bindingblock1"/>
    <w:basedOn w:val="ae"/>
    <w:rsid w:val="007B6B41"/>
  </w:style>
  <w:style w:type="paragraph" w:customStyle="1" w:styleId="afffffffffffffffffffffff4">
    <w:name w:val="КД Знак Знак"/>
    <w:basedOn w:val="ad"/>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d"/>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e"/>
    <w:rsid w:val="00733FD1"/>
  </w:style>
  <w:style w:type="character" w:customStyle="1" w:styleId="text41">
    <w:name w:val="text41"/>
    <w:basedOn w:val="ae"/>
    <w:rsid w:val="00733FD1"/>
    <w:rPr>
      <w:rFonts w:ascii="Verdana" w:hAnsi="Verdana" w:hint="default"/>
      <w:b w:val="0"/>
      <w:bCs w:val="0"/>
      <w:color w:val="212063"/>
    </w:rPr>
  </w:style>
  <w:style w:type="paragraph" w:customStyle="1" w:styleId="textjur">
    <w:name w:val="text_jur"/>
    <w:basedOn w:val="ad"/>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e"/>
    <w:rsid w:val="00733FD1"/>
    <w:rPr>
      <w:sz w:val="20"/>
      <w:szCs w:val="20"/>
    </w:rPr>
  </w:style>
  <w:style w:type="character" w:customStyle="1" w:styleId="comment">
    <w:name w:val="comment"/>
    <w:basedOn w:val="ae"/>
    <w:rsid w:val="00733FD1"/>
  </w:style>
  <w:style w:type="paragraph" w:customStyle="1" w:styleId="authorgroup">
    <w:name w:val="authorgroup"/>
    <w:basedOn w:val="ad"/>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e"/>
    <w:rsid w:val="00733FD1"/>
    <w:rPr>
      <w:rFonts w:ascii="Arial" w:hAnsi="Arial" w:cs="Arial" w:hint="default"/>
      <w:b/>
      <w:bCs/>
      <w:color w:val="003399"/>
      <w:sz w:val="32"/>
      <w:szCs w:val="32"/>
    </w:rPr>
  </w:style>
  <w:style w:type="character" w:customStyle="1" w:styleId="rvts21">
    <w:name w:val="rvts21"/>
    <w:basedOn w:val="ae"/>
    <w:rsid w:val="00733FD1"/>
    <w:rPr>
      <w:rFonts w:ascii="Times New Roman" w:hAnsi="Times New Roman" w:cs="Times New Roman" w:hint="default"/>
      <w:sz w:val="28"/>
      <w:szCs w:val="28"/>
    </w:rPr>
  </w:style>
  <w:style w:type="character" w:customStyle="1" w:styleId="srtitle">
    <w:name w:val="srtitle"/>
    <w:basedOn w:val="ae"/>
    <w:rsid w:val="00733FD1"/>
  </w:style>
  <w:style w:type="character" w:customStyle="1" w:styleId="grey">
    <w:name w:val="grey"/>
    <w:basedOn w:val="ae"/>
    <w:rsid w:val="00733FD1"/>
  </w:style>
  <w:style w:type="character" w:customStyle="1" w:styleId="addmd">
    <w:name w:val="addmd"/>
    <w:basedOn w:val="ae"/>
    <w:rsid w:val="00733FD1"/>
  </w:style>
  <w:style w:type="character" w:customStyle="1" w:styleId="bindingblock">
    <w:name w:val="bindingblock"/>
    <w:basedOn w:val="ae"/>
    <w:rsid w:val="00733FD1"/>
  </w:style>
  <w:style w:type="character" w:customStyle="1" w:styleId="binding">
    <w:name w:val="binding"/>
    <w:basedOn w:val="ae"/>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d"/>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5">
    <w:name w:val="СтФорм"/>
    <w:basedOn w:val="BodyText3"/>
    <w:rsid w:val="00187A91"/>
    <w:pPr>
      <w:widowControl/>
      <w:spacing w:after="120" w:line="360" w:lineRule="auto"/>
      <w:ind w:firstLine="851"/>
    </w:pPr>
    <w:rPr>
      <w:sz w:val="28"/>
      <w:szCs w:val="28"/>
    </w:rPr>
  </w:style>
  <w:style w:type="character" w:customStyle="1" w:styleId="afffffffffffffffffffffff6">
    <w:name w:val="Основной текст Знак.Основной текст Знак Знак Знак Знак Знак Знак Знак"/>
    <w:basedOn w:val="ae"/>
    <w:rsid w:val="00187A91"/>
    <w:rPr>
      <w:sz w:val="24"/>
      <w:szCs w:val="24"/>
      <w:lang w:val="ru-RU"/>
    </w:rPr>
  </w:style>
  <w:style w:type="paragraph" w:customStyle="1" w:styleId="3fffd">
    <w:name w:val="Текст выноски3"/>
    <w:basedOn w:val="ad"/>
    <w:rsid w:val="00187A91"/>
    <w:pPr>
      <w:suppressAutoHyphens w:val="0"/>
      <w:autoSpaceDE w:val="0"/>
      <w:autoSpaceDN w:val="0"/>
    </w:pPr>
    <w:rPr>
      <w:rFonts w:ascii="Tahoma" w:eastAsia="Times New Roman" w:hAnsi="Tahoma" w:cs="Tahoma"/>
      <w:sz w:val="16"/>
      <w:szCs w:val="16"/>
      <w:lang w:eastAsia="ru-RU"/>
    </w:rPr>
  </w:style>
  <w:style w:type="paragraph" w:customStyle="1" w:styleId="1fffffffa">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d"/>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7">
    <w:name w:val="А"/>
    <w:basedOn w:val="ad"/>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8">
    <w:name w:val="Список определений"/>
    <w:basedOn w:val="163"/>
    <w:next w:val="ad"/>
    <w:rsid w:val="000E45DD"/>
    <w:pPr>
      <w:widowControl/>
      <w:ind w:left="360"/>
    </w:pPr>
    <w:rPr>
      <w:b w:val="0"/>
      <w:sz w:val="24"/>
    </w:rPr>
  </w:style>
  <w:style w:type="paragraph" w:customStyle="1" w:styleId="21f3">
    <w:name w:val="Îñíîâíîé òåêñò 21"/>
    <w:basedOn w:val="afffffffffffd"/>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d"/>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d"/>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e"/>
    <w:rsid w:val="00125F49"/>
  </w:style>
  <w:style w:type="character" w:customStyle="1" w:styleId="7f">
    <w:name w:val="Название7"/>
    <w:basedOn w:val="ae"/>
    <w:rsid w:val="00125F49"/>
  </w:style>
  <w:style w:type="character" w:customStyle="1" w:styleId="hissue">
    <w:name w:val="hissue"/>
    <w:basedOn w:val="ae"/>
    <w:rsid w:val="00125F49"/>
  </w:style>
  <w:style w:type="character" w:customStyle="1" w:styleId="smalllight">
    <w:name w:val="small light"/>
    <w:basedOn w:val="ae"/>
    <w:rsid w:val="00125F49"/>
  </w:style>
  <w:style w:type="character" w:customStyle="1" w:styleId="c51">
    <w:name w:val="c51"/>
    <w:basedOn w:val="ae"/>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e"/>
    <w:rsid w:val="00140CEE"/>
    <w:rPr>
      <w:rFonts w:ascii="Times New Roman" w:hAnsi="Times New Roman"/>
      <w:noProof w:val="0"/>
      <w:sz w:val="28"/>
      <w:lang w:val="uk-UA"/>
    </w:rPr>
  </w:style>
  <w:style w:type="paragraph" w:customStyle="1" w:styleId="afffffffffffffffffffffff9">
    <w:name w:val="мій Знак Знак Знак Знак Знак Знак Знак Знак"/>
    <w:basedOn w:val="afffffff8"/>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e"/>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d"/>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d"/>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d"/>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d"/>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e"/>
    <w:rsid w:val="00A36128"/>
    <w:rPr>
      <w:rFonts w:ascii="Verdana" w:hAnsi="Verdana" w:cs="Verdana" w:hint="default"/>
      <w:sz w:val="14"/>
      <w:szCs w:val="14"/>
    </w:rPr>
  </w:style>
  <w:style w:type="paragraph" w:customStyle="1" w:styleId="5ff5">
    <w:name w:val="табл5"/>
    <w:basedOn w:val="ad"/>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d"/>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e"/>
    <w:link w:val="affffffff9"/>
    <w:rsid w:val="00AA46C8"/>
    <w:rPr>
      <w:rFonts w:ascii="Helvetica" w:eastAsia="Garamond" w:hAnsi="Helvetica" w:cs="Helvetica"/>
      <w:sz w:val="16"/>
      <w:szCs w:val="16"/>
      <w:lang w:eastAsia="ar-SA"/>
    </w:rPr>
  </w:style>
  <w:style w:type="paragraph" w:customStyle="1" w:styleId="dip">
    <w:name w:val="dip"/>
    <w:basedOn w:val="ad"/>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e"/>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d"/>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a">
    <w:name w:val="Нормальний текст"/>
    <w:basedOn w:val="ad"/>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d"/>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d"/>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e"/>
    <w:rsid w:val="00A473A1"/>
    <w:rPr>
      <w:rFonts w:ascii="Arial" w:hAnsi="Arial" w:cs="Arial" w:hint="default"/>
      <w:color w:val="494949"/>
      <w:sz w:val="19"/>
      <w:szCs w:val="19"/>
    </w:rPr>
  </w:style>
  <w:style w:type="paragraph" w:customStyle="1" w:styleId="2130">
    <w:name w:val="Основной текст 213"/>
    <w:basedOn w:val="ad"/>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d"/>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d"/>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b">
    <w:name w:val="Заголовок1"/>
    <w:basedOn w:val="ad"/>
    <w:next w:val="afffffffd"/>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d"/>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e"/>
    <w:rsid w:val="004B780E"/>
    <w:rPr>
      <w:b/>
      <w:bCs/>
      <w:color w:val="999999"/>
      <w:sz w:val="16"/>
      <w:szCs w:val="16"/>
    </w:rPr>
  </w:style>
  <w:style w:type="character" w:customStyle="1" w:styleId="htopic1">
    <w:name w:val="htopic1"/>
    <w:basedOn w:val="ae"/>
    <w:rsid w:val="004B780E"/>
    <w:rPr>
      <w:color w:val="999999"/>
      <w:sz w:val="16"/>
      <w:szCs w:val="16"/>
    </w:rPr>
  </w:style>
  <w:style w:type="paragraph" w:customStyle="1" w:styleId="bottom">
    <w:name w:val="bottom"/>
    <w:basedOn w:val="ad"/>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e"/>
    <w:rsid w:val="00C33A43"/>
    <w:rPr>
      <w:color w:val="ABDC7D"/>
      <w:sz w:val="27"/>
      <w:szCs w:val="27"/>
    </w:rPr>
  </w:style>
  <w:style w:type="character" w:customStyle="1" w:styleId="announcetitle1">
    <w:name w:val="announce_title1"/>
    <w:basedOn w:val="ae"/>
    <w:rsid w:val="00C33A43"/>
    <w:rPr>
      <w:b/>
      <w:bCs/>
      <w:color w:val="00763E"/>
      <w:sz w:val="21"/>
      <w:szCs w:val="21"/>
    </w:rPr>
  </w:style>
  <w:style w:type="character" w:customStyle="1" w:styleId="b4">
    <w:name w:val="b4"/>
    <w:basedOn w:val="ae"/>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b">
    <w:name w:val="Гост"/>
    <w:basedOn w:val="ad"/>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c">
    <w:name w:val="ГОСТ"/>
    <w:basedOn w:val="ad"/>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d"/>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d"/>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c">
    <w:name w:val="текст сноски1"/>
    <w:basedOn w:val="ad"/>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d"/>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d"/>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d">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d"/>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a">
    <w:name w:val="Список Литературы"/>
    <w:basedOn w:val="afffffff8"/>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d">
    <w:name w:val="Стиль Основной текст + полужирный"/>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e">
    <w:name w:val="Стиль Основной текст + полужирный1"/>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8"/>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8"/>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d"/>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d"/>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e">
    <w:name w:val="Загл.табл."/>
    <w:basedOn w:val="ad"/>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d"/>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d"/>
    <w:next w:val="ad"/>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
    <w:name w:val="УПЖ"/>
    <w:basedOn w:val="ad"/>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0">
    <w:name w:val="Розділ"/>
    <w:basedOn w:val="ad"/>
    <w:next w:val="ad"/>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d"/>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d"/>
    <w:unhideWhenUsed/>
    <w:rsid w:val="0000123E"/>
    <w:pPr>
      <w:numPr>
        <w:numId w:val="45"/>
      </w:numPr>
      <w:contextualSpacing/>
    </w:pPr>
  </w:style>
  <w:style w:type="character" w:customStyle="1" w:styleId="mlxttrn">
    <w:name w:val="mlxt_trn"/>
    <w:basedOn w:val="ae"/>
    <w:rsid w:val="00CA7E0D"/>
    <w:rPr>
      <w:rFonts w:ascii="Times New Roman" w:hAnsi="Times New Roman" w:cs="Times New Roman"/>
    </w:rPr>
  </w:style>
  <w:style w:type="character" w:customStyle="1" w:styleId="3ffff0">
    <w:name w:val="Номер страницы3"/>
    <w:basedOn w:val="ae"/>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d"/>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e"/>
    <w:rsid w:val="00BF54BF"/>
    <w:rPr>
      <w:rFonts w:ascii="Arial" w:hAnsi="Arial" w:cs="Arial" w:hint="default"/>
      <w:color w:val="000000"/>
      <w:sz w:val="18"/>
      <w:szCs w:val="18"/>
    </w:rPr>
  </w:style>
  <w:style w:type="character" w:customStyle="1" w:styleId="ref-vol">
    <w:name w:val="ref-vol"/>
    <w:basedOn w:val="ae"/>
    <w:rsid w:val="00BF54BF"/>
  </w:style>
  <w:style w:type="character" w:customStyle="1" w:styleId="maintextbldleft">
    <w:name w:val="maintextbldleft"/>
    <w:basedOn w:val="ae"/>
    <w:rsid w:val="00BF54BF"/>
  </w:style>
  <w:style w:type="character" w:customStyle="1" w:styleId="maintextleft">
    <w:name w:val="maintextleft"/>
    <w:basedOn w:val="ae"/>
    <w:rsid w:val="00BF54BF"/>
  </w:style>
  <w:style w:type="character" w:customStyle="1" w:styleId="fm-vol-iss-date1">
    <w:name w:val="fm-vol-iss-date1"/>
    <w:basedOn w:val="ae"/>
    <w:rsid w:val="00BF54BF"/>
    <w:rPr>
      <w:rFonts w:ascii="Arial" w:hAnsi="Arial" w:cs="Arial" w:hint="default"/>
      <w:sz w:val="18"/>
      <w:szCs w:val="18"/>
    </w:rPr>
  </w:style>
  <w:style w:type="paragraph" w:customStyle="1" w:styleId="fm-author">
    <w:name w:val="fm-author"/>
    <w:basedOn w:val="ad"/>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d"/>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d"/>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d"/>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d"/>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d"/>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e"/>
    <w:rsid w:val="00296605"/>
    <w:rPr>
      <w:i/>
      <w:iCs/>
      <w:caps w:val="0"/>
    </w:rPr>
  </w:style>
  <w:style w:type="character" w:customStyle="1" w:styleId="normal--char">
    <w:name w:val="normal--char"/>
    <w:basedOn w:val="ae"/>
    <w:rsid w:val="00985F2A"/>
  </w:style>
  <w:style w:type="character" w:customStyle="1" w:styleId="ref-journal">
    <w:name w:val="ref-journal"/>
    <w:basedOn w:val="ae"/>
    <w:rsid w:val="00985F2A"/>
  </w:style>
  <w:style w:type="character" w:customStyle="1" w:styleId="e1">
    <w:name w:val="e1"/>
    <w:basedOn w:val="ae"/>
    <w:rsid w:val="00985F2A"/>
    <w:rPr>
      <w:color w:val="FF0000"/>
    </w:rPr>
  </w:style>
  <w:style w:type="character" w:customStyle="1" w:styleId="sz13">
    <w:name w:val="sz13"/>
    <w:basedOn w:val="ae"/>
    <w:rsid w:val="00985F2A"/>
  </w:style>
  <w:style w:type="character" w:customStyle="1" w:styleId="ref-journal1">
    <w:name w:val="ref-journal1"/>
    <w:basedOn w:val="ae"/>
    <w:rsid w:val="00985F2A"/>
    <w:rPr>
      <w:i/>
      <w:iCs/>
    </w:rPr>
  </w:style>
  <w:style w:type="character" w:customStyle="1" w:styleId="goohl2">
    <w:name w:val="goohl2"/>
    <w:basedOn w:val="ae"/>
    <w:rsid w:val="006B783C"/>
  </w:style>
  <w:style w:type="character" w:customStyle="1" w:styleId="goohl0">
    <w:name w:val="goohl0"/>
    <w:basedOn w:val="ae"/>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d"/>
    <w:next w:val="ad"/>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1">
    <w:name w:val="Обычный (д)"/>
    <w:basedOn w:val="ad"/>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
    <w:name w:val="Заголовок 1 (д)"/>
    <w:basedOn w:val="ad"/>
    <w:next w:val="ad"/>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2">
    <w:name w:val="Подзаголовок (д)"/>
    <w:basedOn w:val="20"/>
    <w:next w:val="affffffffffffffffffffffff1"/>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1"/>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3">
    <w:name w:val="Таблица №"/>
    <w:basedOn w:val="affffffffffffffffffffffff1"/>
    <w:next w:val="affffffff2"/>
    <w:rsid w:val="007F0A39"/>
    <w:pPr>
      <w:jc w:val="right"/>
    </w:pPr>
    <w:rPr>
      <w:b/>
    </w:rPr>
  </w:style>
  <w:style w:type="paragraph" w:customStyle="1" w:styleId="3ffff2">
    <w:name w:val="Заголовок 3 (д)"/>
    <w:basedOn w:val="31"/>
    <w:next w:val="affffffffffffffffffffffff1"/>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4">
    <w:name w:val="Рисунок (название)"/>
    <w:basedOn w:val="affffffffffffffffffffffff1"/>
    <w:next w:val="affffffffffffffffffffffff1"/>
    <w:rsid w:val="007F0A39"/>
    <w:rPr>
      <w:i/>
    </w:rPr>
  </w:style>
  <w:style w:type="character" w:customStyle="1" w:styleId="maintextbldleft1">
    <w:name w:val="maintextbldleft1"/>
    <w:basedOn w:val="ae"/>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e"/>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5">
    <w:name w:val="Содержимое списка"/>
    <w:basedOn w:val="ad"/>
    <w:rsid w:val="007F0A39"/>
    <w:pPr>
      <w:widowControl w:val="0"/>
      <w:ind w:left="567"/>
    </w:pPr>
    <w:rPr>
      <w:rFonts w:ascii="Times New Roman" w:eastAsia="Lucida Sans Unicode" w:hAnsi="Times New Roman" w:cs="Times New Roman"/>
    </w:rPr>
  </w:style>
  <w:style w:type="paragraph" w:customStyle="1" w:styleId="affffffffffffffffffffffff6">
    <w:name w:val="Нормальный"/>
    <w:rsid w:val="00A8527C"/>
    <w:rPr>
      <w:rFonts w:ascii="Peterburg" w:eastAsia="Times New Roman" w:hAnsi="Peterburg" w:cs="Times New Roman"/>
      <w:sz w:val="26"/>
    </w:rPr>
  </w:style>
  <w:style w:type="paragraph" w:customStyle="1" w:styleId="Dtext">
    <w:name w:val="D_text"/>
    <w:basedOn w:val="ad"/>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d"/>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d"/>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e"/>
    <w:rsid w:val="00680AB0"/>
    <w:rPr>
      <w:color w:val="0000FF"/>
      <w:sz w:val="28"/>
      <w:szCs w:val="28"/>
      <w:lang w:val="uk-UA"/>
    </w:rPr>
  </w:style>
  <w:style w:type="paragraph" w:customStyle="1" w:styleId="Dtext0">
    <w:name w:val="D_text Знак"/>
    <w:basedOn w:val="ad"/>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7">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d"/>
    <w:rsid w:val="006E39C1"/>
    <w:pPr>
      <w:ind w:left="720"/>
    </w:pPr>
    <w:rPr>
      <w:rFonts w:ascii="Calibri" w:eastAsia="Times New Roman" w:hAnsi="Calibri" w:cs="Times New Roman"/>
      <w:lang w:val="en-US"/>
    </w:rPr>
  </w:style>
  <w:style w:type="paragraph" w:customStyle="1" w:styleId="5ff6">
    <w:name w:val="Текст выноски5"/>
    <w:basedOn w:val="ad"/>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d"/>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e"/>
    <w:rsid w:val="00D93504"/>
    <w:rPr>
      <w:b/>
      <w:bCs/>
      <w:sz w:val="26"/>
      <w:szCs w:val="24"/>
      <w:lang w:val="uk-UA"/>
    </w:rPr>
  </w:style>
  <w:style w:type="character" w:customStyle="1" w:styleId="1210">
    <w:name w:val="Знак Знак121"/>
    <w:basedOn w:val="ae"/>
    <w:rsid w:val="00D93504"/>
    <w:rPr>
      <w:sz w:val="28"/>
      <w:szCs w:val="24"/>
      <w:lang w:val="uk-UA"/>
    </w:rPr>
  </w:style>
  <w:style w:type="paragraph" w:customStyle="1" w:styleId="affffffffffffffffffffffff8">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0">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1">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9">
    <w:name w:val="подраздел"/>
    <w:basedOn w:val="ad"/>
    <w:next w:val="ad"/>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a">
    <w:name w:val="Table Elegant"/>
    <w:basedOn w:val="af"/>
    <w:rsid w:val="00372848"/>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b">
    <w:name w:val="обычный выделенный Знак Знак Знак"/>
    <w:basedOn w:val="ad"/>
    <w:link w:val="affffffffffffffffffffffffc"/>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c">
    <w:name w:val="обычный выделенный Знак Знак Знак Знак"/>
    <w:basedOn w:val="ae"/>
    <w:link w:val="affffffffffffffffffffffffb"/>
    <w:rsid w:val="00372848"/>
    <w:rPr>
      <w:rFonts w:ascii="Courier New" w:eastAsia="Times New Roman" w:hAnsi="Courier New" w:cs="Courier New"/>
      <w:b/>
      <w:spacing w:val="3"/>
      <w:sz w:val="28"/>
      <w:szCs w:val="28"/>
      <w:lang w:val="uk-UA"/>
    </w:rPr>
  </w:style>
  <w:style w:type="character" w:customStyle="1" w:styleId="affffffffffffffffffffffffd">
    <w:name w:val="обычный выделенный Знак Знак Знак Знак Знак"/>
    <w:basedOn w:val="ae"/>
    <w:rsid w:val="0034262A"/>
    <w:rPr>
      <w:rFonts w:ascii="Courier New" w:hAnsi="Courier New" w:cs="Courier New"/>
      <w:b/>
      <w:spacing w:val="3"/>
      <w:sz w:val="28"/>
      <w:szCs w:val="28"/>
      <w:lang w:val="uk-UA"/>
    </w:rPr>
  </w:style>
  <w:style w:type="paragraph" w:customStyle="1" w:styleId="affffffffffffffffffffffffe">
    <w:name w:val="Таблиця"/>
    <w:basedOn w:val="ad"/>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d"/>
    <w:rsid w:val="007D5B26"/>
    <w:pPr>
      <w:widowControl w:val="0"/>
      <w:suppressAutoHyphens w:val="0"/>
    </w:pPr>
    <w:rPr>
      <w:rFonts w:ascii="Times New Roman" w:eastAsia="Times New Roman" w:hAnsi="Times New Roman" w:cs="Times New Roman"/>
      <w:lang w:val="en-US" w:eastAsia="ru-RU"/>
    </w:rPr>
  </w:style>
  <w:style w:type="character" w:customStyle="1" w:styleId="affffffff6">
    <w:name w:val="Обычный (веб) Знак"/>
    <w:basedOn w:val="ae"/>
    <w:link w:val="affffffff5"/>
    <w:rsid w:val="006C2CC6"/>
    <w:rPr>
      <w:rFonts w:ascii="Garamond" w:eastAsia="Garamond" w:hAnsi="Garamond" w:cs="Garamond"/>
      <w:color w:val="000000"/>
      <w:sz w:val="24"/>
      <w:szCs w:val="24"/>
      <w:lang w:eastAsia="ar-SA"/>
    </w:rPr>
  </w:style>
  <w:style w:type="paragraph" w:customStyle="1" w:styleId="a8">
    <w:name w:val="Рис"/>
    <w:basedOn w:val="affffffff"/>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
    <w:name w:val="Обзор"/>
    <w:basedOn w:val="ad"/>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2">
    <w:name w:val="Table Classic 1"/>
    <w:basedOn w:val="af"/>
    <w:rsid w:val="006C2CC6"/>
    <w:pPr>
      <w:spacing w:line="360" w:lineRule="auto"/>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3">
    <w:name w:val="Table Simple 1"/>
    <w:basedOn w:val="af"/>
    <w:rsid w:val="006C2CC6"/>
    <w:pPr>
      <w:spacing w:line="360" w:lineRule="auto"/>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0">
    <w:name w:val="íîìåð ñòðàíèöû"/>
    <w:basedOn w:val="ae"/>
    <w:rsid w:val="006C2CC6"/>
  </w:style>
  <w:style w:type="character" w:customStyle="1" w:styleId="variant1">
    <w:name w:val="variant1"/>
    <w:basedOn w:val="ae"/>
    <w:rsid w:val="006C2CC6"/>
    <w:rPr>
      <w:color w:val="0000FF"/>
    </w:rPr>
  </w:style>
  <w:style w:type="character" w:customStyle="1" w:styleId="lowimportantproductattribute1">
    <w:name w:val="lowimportantproductattribute1"/>
    <w:basedOn w:val="ae"/>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e"/>
    <w:rsid w:val="00E64939"/>
  </w:style>
  <w:style w:type="paragraph" w:styleId="4fffa">
    <w:name w:val="index 4"/>
    <w:basedOn w:val="ad"/>
    <w:next w:val="ad"/>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d"/>
    <w:next w:val="ad"/>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d"/>
    <w:next w:val="ad"/>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d"/>
    <w:next w:val="ad"/>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d"/>
    <w:next w:val="ad"/>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d"/>
    <w:next w:val="ad"/>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1">
    <w:name w:val="Ãëàâà äîêóìåíòó"/>
    <w:basedOn w:val="ad"/>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2">
    <w:name w:val="Çàãîëîâîê"/>
    <w:basedOn w:val="ad"/>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3">
    <w:name w:val="Íîðìàëüíèé òåêñò"/>
    <w:basedOn w:val="ad"/>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4">
    <w:name w:val="Ï³äïèñ"/>
    <w:basedOn w:val="ad"/>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5">
    <w:name w:val="Øàïêà äîêóìåíòó"/>
    <w:basedOn w:val="ad"/>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4">
    <w:name w:val="Заголов1"/>
    <w:basedOn w:val="ad"/>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d"/>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5">
    <w:name w:val="Список1"/>
    <w:basedOn w:val="245"/>
    <w:rsid w:val="00B80692"/>
    <w:pPr>
      <w:ind w:left="283" w:hanging="283"/>
    </w:pPr>
    <w:rPr>
      <w:snapToGrid/>
    </w:rPr>
  </w:style>
  <w:style w:type="paragraph" w:customStyle="1" w:styleId="1ffffffff6">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d"/>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e"/>
    <w:rsid w:val="00B80692"/>
    <w:rPr>
      <w:rFonts w:ascii="Arial" w:hAnsi="Arial" w:cs="Arial" w:hint="default"/>
      <w:b/>
      <w:bCs/>
      <w:color w:val="092869"/>
      <w:sz w:val="22"/>
      <w:szCs w:val="22"/>
    </w:rPr>
  </w:style>
  <w:style w:type="paragraph" w:customStyle="1" w:styleId="abzac">
    <w:name w:val="abzac"/>
    <w:basedOn w:val="ad"/>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d"/>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d"/>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d"/>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e"/>
    <w:rsid w:val="00B80692"/>
  </w:style>
  <w:style w:type="paragraph" w:customStyle="1" w:styleId="gutter3">
    <w:name w:val="gutter3"/>
    <w:basedOn w:val="ad"/>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e"/>
    <w:rsid w:val="00B80692"/>
    <w:rPr>
      <w:rFonts w:ascii="Arial" w:hAnsi="Arial" w:cs="Arial" w:hint="default"/>
      <w:b w:val="0"/>
      <w:bCs w:val="0"/>
      <w:i w:val="0"/>
      <w:iCs w:val="0"/>
      <w:color w:val="000000"/>
      <w:sz w:val="17"/>
      <w:szCs w:val="17"/>
    </w:rPr>
  </w:style>
  <w:style w:type="character" w:customStyle="1" w:styleId="pit">
    <w:name w:val="pit"/>
    <w:basedOn w:val="ae"/>
    <w:rsid w:val="00B80692"/>
  </w:style>
  <w:style w:type="character" w:customStyle="1" w:styleId="content1">
    <w:name w:val="content1"/>
    <w:basedOn w:val="ae"/>
    <w:rsid w:val="00E66720"/>
    <w:rPr>
      <w:rFonts w:ascii="Verdana" w:hAnsi="Verdana" w:hint="default"/>
      <w:strike w:val="0"/>
      <w:dstrike w:val="0"/>
      <w:sz w:val="18"/>
      <w:szCs w:val="18"/>
      <w:u w:val="none"/>
      <w:effect w:val="none"/>
    </w:rPr>
  </w:style>
  <w:style w:type="character" w:customStyle="1" w:styleId="h22">
    <w:name w:val="h22"/>
    <w:basedOn w:val="ae"/>
    <w:rsid w:val="00E66720"/>
    <w:rPr>
      <w:b/>
      <w:bCs/>
      <w:color w:val="669933"/>
    </w:rPr>
  </w:style>
  <w:style w:type="character" w:customStyle="1" w:styleId="citation2">
    <w:name w:val="citation2"/>
    <w:basedOn w:val="ae"/>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6">
    <w:name w:val="Узел"/>
    <w:rsid w:val="00997C25"/>
    <w:rPr>
      <w:i/>
    </w:rPr>
  </w:style>
  <w:style w:type="paragraph" w:customStyle="1" w:styleId="spec">
    <w:name w:val="spec"/>
    <w:basedOn w:val="ad"/>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d"/>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d"/>
    <w:rsid w:val="00EA0D9F"/>
    <w:pPr>
      <w:widowControl w:val="0"/>
      <w:autoSpaceDE w:val="0"/>
    </w:pPr>
    <w:rPr>
      <w:rFonts w:ascii="Arial" w:eastAsia="Times New Roman" w:hAnsi="Arial" w:cs="Arial"/>
      <w:b/>
      <w:bCs/>
      <w:sz w:val="20"/>
      <w:szCs w:val="20"/>
    </w:rPr>
  </w:style>
  <w:style w:type="character" w:customStyle="1" w:styleId="highlight01">
    <w:name w:val="highlight01"/>
    <w:basedOn w:val="ae"/>
    <w:rsid w:val="00EA0D9F"/>
    <w:rPr>
      <w:sz w:val="24"/>
      <w:szCs w:val="24"/>
      <w:shd w:val="clear" w:color="auto" w:fill="auto"/>
    </w:rPr>
  </w:style>
  <w:style w:type="paragraph" w:customStyle="1" w:styleId="Affils">
    <w:name w:val="Affils"/>
    <w:basedOn w:val="ad"/>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d"/>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e"/>
    <w:rsid w:val="00EA0D9F"/>
    <w:rPr>
      <w:b/>
      <w:bCs/>
      <w:color w:val="FF0000"/>
    </w:rPr>
  </w:style>
  <w:style w:type="paragraph" w:customStyle="1" w:styleId="2ffffffa">
    <w:name w:val="Тема примечания2"/>
    <w:basedOn w:val="aff3"/>
    <w:next w:val="aff3"/>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7">
    <w:name w:val="Основной текст с отступом + по центру"/>
    <w:aliases w:val="Слева:  0 см,Междустр.интервал:  полу..."/>
    <w:basedOn w:val="ad"/>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d"/>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d"/>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d"/>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9">
    <w:name w:val="Обычный + по ширине"/>
    <w:aliases w:val="Междустр.интервал:  полуторный"/>
    <w:basedOn w:val="ad"/>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e"/>
    <w:rsid w:val="00673773"/>
    <w:rPr>
      <w:rFonts w:ascii="Verdana" w:hAnsi="Verdana" w:hint="default"/>
      <w:b/>
      <w:bCs/>
      <w:color w:val="000000"/>
      <w:sz w:val="9"/>
      <w:szCs w:val="9"/>
    </w:rPr>
  </w:style>
  <w:style w:type="paragraph" w:customStyle="1" w:styleId="Zagol">
    <w:name w:val="Zagol"/>
    <w:next w:val="ad"/>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e"/>
    <w:rsid w:val="00673773"/>
    <w:rPr>
      <w:b/>
      <w:bCs/>
    </w:rPr>
  </w:style>
  <w:style w:type="character" w:customStyle="1" w:styleId="textitalic1">
    <w:name w:val="text_italic1"/>
    <w:basedOn w:val="ae"/>
    <w:rsid w:val="00673773"/>
    <w:rPr>
      <w:i/>
      <w:iCs/>
    </w:rPr>
  </w:style>
  <w:style w:type="character" w:customStyle="1" w:styleId="searchresulthittext1">
    <w:name w:val="search_result_hit_text1"/>
    <w:basedOn w:val="ae"/>
    <w:rsid w:val="00673773"/>
    <w:rPr>
      <w:shd w:val="clear" w:color="auto" w:fill="FFFF00"/>
    </w:rPr>
  </w:style>
  <w:style w:type="paragraph" w:customStyle="1" w:styleId="afffffffffffffffffffffffff8">
    <w:name w:val="название таблицы"/>
    <w:basedOn w:val="ad"/>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9">
    <w:name w:val="номер таблицы"/>
    <w:basedOn w:val="ad"/>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a">
    <w:name w:val="мой заголовок"/>
    <w:basedOn w:val="affffffff"/>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d"/>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b">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e"/>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c">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d">
    <w:name w:val="Дистекст"/>
    <w:basedOn w:val="ad"/>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e">
    <w:name w:val="Êîëîíêà"/>
    <w:basedOn w:val="ad"/>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7">
    <w:name w:val="Основний текст1"/>
    <w:basedOn w:val="ad"/>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d"/>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
    <w:name w:val="Îñíîâíèé òåêñò"/>
    <w:basedOn w:val="ad"/>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7"/>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c">
    <w:name w:val="Нумерованый"/>
    <w:basedOn w:val="ad"/>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b">
    <w:name w:val="Нумерація"/>
    <w:basedOn w:val="ad"/>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8">
    <w:name w:val="Нумерованый 1"/>
    <w:basedOn w:val="ad"/>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9"/>
    <w:rsid w:val="00C71DF4"/>
  </w:style>
  <w:style w:type="character" w:customStyle="1" w:styleId="3ffff7">
    <w:name w:val="Выделение3"/>
    <w:rsid w:val="00C71DF4"/>
    <w:rPr>
      <w:i/>
    </w:rPr>
  </w:style>
  <w:style w:type="paragraph" w:customStyle="1" w:styleId="3100">
    <w:name w:val="Основной текст с отступом 310"/>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
    <w:rsid w:val="00C71DF4"/>
    <w:pPr>
      <w:suppressAutoHyphens/>
    </w:pPr>
    <w:rPr>
      <w:rFonts w:ascii="Times New Roman" w:eastAsia="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8"/>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d"/>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e"/>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d"/>
    <w:next w:val="ad"/>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e"/>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e"/>
    <w:rsid w:val="00CB2DD4"/>
  </w:style>
  <w:style w:type="paragraph" w:customStyle="1" w:styleId="Pa20">
    <w:name w:val="Pa20"/>
    <w:basedOn w:val="ad"/>
    <w:next w:val="ad"/>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Normal0">
    <w:name w:val="Normal"/>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d"/>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d"/>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BodyText20">
    <w:name w:val="Body Text 2"/>
    <w:basedOn w:val="ad"/>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d"/>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e"/>
    <w:rsid w:val="00A736DB"/>
    <w:rPr>
      <w:rFonts w:ascii="Arial" w:hAnsi="Arial" w:cs="Arial" w:hint="default"/>
      <w:b/>
      <w:bCs/>
      <w:color w:val="000000"/>
      <w:sz w:val="22"/>
      <w:szCs w:val="22"/>
    </w:rPr>
  </w:style>
  <w:style w:type="character" w:customStyle="1" w:styleId="summarypages">
    <w:name w:val="summary_pages"/>
    <w:basedOn w:val="ae"/>
    <w:rsid w:val="00A736DB"/>
  </w:style>
  <w:style w:type="character" w:customStyle="1" w:styleId="articletitle">
    <w:name w:val="articletitle"/>
    <w:basedOn w:val="ae"/>
    <w:rsid w:val="00A736DB"/>
  </w:style>
  <w:style w:type="paragraph" w:customStyle="1" w:styleId="rvps15">
    <w:name w:val="rvps15"/>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0">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1">
    <w:name w:val="текст дис.ЖК"/>
    <w:basedOn w:val="affffffffffffffffffffffffff0"/>
    <w:next w:val="affffffffffffffffffffffffff0"/>
    <w:autoRedefine/>
    <w:rsid w:val="00A6044C"/>
    <w:rPr>
      <w:b/>
      <w:i/>
    </w:rPr>
  </w:style>
  <w:style w:type="paragraph" w:customStyle="1" w:styleId="1ffffffff9">
    <w:name w:val="Дис. 1"/>
    <w:basedOn w:val="affffffffffffffffffffffffff0"/>
    <w:next w:val="affffffffffffffffffffffffff0"/>
    <w:autoRedefine/>
    <w:rsid w:val="00A6044C"/>
    <w:pPr>
      <w:spacing w:before="120" w:after="360"/>
      <w:ind w:firstLine="0"/>
      <w:jc w:val="center"/>
      <w:outlineLvl w:val="0"/>
    </w:pPr>
    <w:rPr>
      <w:b/>
      <w:caps/>
      <w:szCs w:val="28"/>
    </w:rPr>
  </w:style>
  <w:style w:type="paragraph" w:customStyle="1" w:styleId="affffffffffffffffffffffffff2">
    <w:name w:val="Тит. Шапка дис."/>
    <w:basedOn w:val="affffffffffffffffffffffffff0"/>
    <w:next w:val="affffffffffffffffffffffffff0"/>
    <w:autoRedefine/>
    <w:rsid w:val="00A6044C"/>
    <w:pPr>
      <w:spacing w:line="240" w:lineRule="auto"/>
      <w:ind w:firstLine="0"/>
      <w:jc w:val="center"/>
    </w:pPr>
    <w:rPr>
      <w:b/>
      <w:caps/>
      <w:szCs w:val="28"/>
    </w:rPr>
  </w:style>
  <w:style w:type="paragraph" w:customStyle="1" w:styleId="affffffffffffffffffffffffff3">
    <w:name w:val="Тит. Название дис."/>
    <w:next w:val="affffffffffffffffffffffffff0"/>
    <w:autoRedefine/>
    <w:rsid w:val="00A6044C"/>
    <w:pPr>
      <w:jc w:val="center"/>
    </w:pPr>
    <w:rPr>
      <w:rFonts w:ascii="Arial" w:eastAsia="Times New Roman" w:hAnsi="Arial" w:cs="Times New Roman"/>
      <w:b/>
      <w:caps/>
      <w:sz w:val="36"/>
      <w:szCs w:val="36"/>
    </w:rPr>
  </w:style>
  <w:style w:type="paragraph" w:customStyle="1" w:styleId="affffffffffffffffffffffffff4">
    <w:name w:val="текст дис. Ц"/>
    <w:basedOn w:val="affffffffffffffffffffffffff0"/>
    <w:next w:val="affffffffffffffffffffffffff0"/>
    <w:autoRedefine/>
    <w:rsid w:val="00A6044C"/>
    <w:pPr>
      <w:ind w:firstLine="0"/>
      <w:jc w:val="center"/>
    </w:pPr>
  </w:style>
  <w:style w:type="character" w:customStyle="1" w:styleId="affffffffffffffffffffffffff5">
    <w:name w:val="Шрифт Ж"/>
    <w:basedOn w:val="ae"/>
    <w:rsid w:val="00A6044C"/>
    <w:rPr>
      <w:b/>
    </w:rPr>
  </w:style>
  <w:style w:type="character" w:customStyle="1" w:styleId="affffffffffffffffffffffffff6">
    <w:name w:val="Шрифт К"/>
    <w:basedOn w:val="ae"/>
    <w:rsid w:val="00A6044C"/>
    <w:rPr>
      <w:i/>
    </w:rPr>
  </w:style>
  <w:style w:type="paragraph" w:customStyle="1" w:styleId="affffffffffffffffffffffffff7">
    <w:name w:val="Тит. рук."/>
    <w:basedOn w:val="affffffffffffffffffffffffff0"/>
    <w:next w:val="affffffffffffffffffffffffff0"/>
    <w:autoRedefine/>
    <w:rsid w:val="00A6044C"/>
    <w:pPr>
      <w:ind w:left="5670" w:firstLine="0"/>
    </w:pPr>
  </w:style>
  <w:style w:type="character" w:customStyle="1" w:styleId="affffffffffffffffffffffffff8">
    <w:name w:val="текст дис.ЖК Знак"/>
    <w:basedOn w:val="ae"/>
    <w:rsid w:val="00A6044C"/>
    <w:rPr>
      <w:b/>
      <w:i/>
      <w:sz w:val="28"/>
      <w:szCs w:val="24"/>
      <w:lang w:val="ru-RU" w:eastAsia="ru-RU" w:bidi="ar-SA"/>
    </w:rPr>
  </w:style>
  <w:style w:type="paragraph" w:customStyle="1" w:styleId="affffffffffffffffffffffffff9">
    <w:name w:val="текст дис.Ж"/>
    <w:basedOn w:val="affffffffffffffffffffffffff0"/>
    <w:next w:val="affffffffffffffffffffffffff0"/>
    <w:autoRedefine/>
    <w:rsid w:val="00A6044C"/>
    <w:rPr>
      <w:b/>
    </w:rPr>
  </w:style>
  <w:style w:type="paragraph" w:customStyle="1" w:styleId="affffffffffffffffffffffffffa">
    <w:name w:val="текст дис. К"/>
    <w:basedOn w:val="affffffffffffffffffffffffff0"/>
    <w:next w:val="affffffffffffffffffffffffff0"/>
    <w:autoRedefine/>
    <w:rsid w:val="00A6044C"/>
  </w:style>
  <w:style w:type="paragraph" w:customStyle="1" w:styleId="11f5">
    <w:name w:val="Дис. 1.1"/>
    <w:basedOn w:val="affffffffffffffffffffffffff0"/>
    <w:next w:val="affffffffffffffffffffffffff0"/>
    <w:autoRedefine/>
    <w:rsid w:val="00A6044C"/>
    <w:pPr>
      <w:spacing w:before="120" w:after="240"/>
      <w:ind w:left="709" w:firstLine="0"/>
      <w:contextualSpacing/>
      <w:jc w:val="left"/>
      <w:outlineLvl w:val="1"/>
    </w:pPr>
  </w:style>
  <w:style w:type="paragraph" w:customStyle="1" w:styleId="1113">
    <w:name w:val="Дис. 1.1.1"/>
    <w:basedOn w:val="affffffffffffffffffffffffff0"/>
    <w:next w:val="affffffffffffffffffffffffff0"/>
    <w:autoRedefine/>
    <w:rsid w:val="00A6044C"/>
    <w:pPr>
      <w:spacing w:before="120" w:after="240"/>
      <w:ind w:left="720" w:firstLine="0"/>
      <w:jc w:val="left"/>
      <w:outlineLvl w:val="2"/>
    </w:pPr>
    <w:rPr>
      <w:bCs/>
    </w:rPr>
  </w:style>
  <w:style w:type="paragraph" w:customStyle="1" w:styleId="11111">
    <w:name w:val="Дис. 1.1.1.1"/>
    <w:basedOn w:val="affffffffffffffffffffffffff0"/>
    <w:next w:val="affffffffffffffffffffffffff0"/>
    <w:autoRedefine/>
    <w:rsid w:val="00A6044C"/>
    <w:pPr>
      <w:spacing w:before="120" w:after="240"/>
      <w:ind w:left="709" w:firstLine="0"/>
      <w:contextualSpacing/>
      <w:jc w:val="left"/>
      <w:outlineLvl w:val="3"/>
    </w:pPr>
  </w:style>
  <w:style w:type="paragraph" w:customStyle="1" w:styleId="affffffffffffffffffffffffffb">
    <w:name w:val="текст дис. Пр"/>
    <w:basedOn w:val="affffffffffffffffffffffffff0"/>
    <w:next w:val="affffffffffffffffffffffffff0"/>
    <w:autoRedefine/>
    <w:rsid w:val="00A6044C"/>
    <w:pPr>
      <w:jc w:val="right"/>
    </w:pPr>
  </w:style>
  <w:style w:type="paragraph" w:customStyle="1" w:styleId="affffffffffffffffffffffffffc">
    <w:name w:val="Таб. номер"/>
    <w:basedOn w:val="affffffffffffffffffffffffff0"/>
    <w:next w:val="affffffffffffffffffffffffffd"/>
    <w:autoRedefine/>
    <w:rsid w:val="00A6044C"/>
    <w:pPr>
      <w:ind w:firstLine="0"/>
      <w:jc w:val="right"/>
    </w:pPr>
    <w:rPr>
      <w:i/>
    </w:rPr>
  </w:style>
  <w:style w:type="paragraph" w:customStyle="1" w:styleId="affffffffffffffffffffffffffd">
    <w:name w:val="Таб. название"/>
    <w:basedOn w:val="affffffffffffffffffffffffff0"/>
    <w:next w:val="affffffffffffffffffffffffff0"/>
    <w:autoRedefine/>
    <w:rsid w:val="00A6044C"/>
    <w:pPr>
      <w:spacing w:line="240" w:lineRule="auto"/>
      <w:ind w:firstLine="0"/>
      <w:jc w:val="center"/>
    </w:pPr>
    <w:rPr>
      <w:b/>
    </w:rPr>
  </w:style>
  <w:style w:type="character" w:customStyle="1" w:styleId="affffffffffffffffffffffffffe">
    <w:name w:val="Шрифт"/>
    <w:basedOn w:val="ae"/>
    <w:rsid w:val="00A6044C"/>
  </w:style>
  <w:style w:type="paragraph" w:customStyle="1" w:styleId="afffffffffffffffffffffffffff">
    <w:name w:val="текст табл."/>
    <w:basedOn w:val="affffffffffffffffffffffffff0"/>
    <w:next w:val="affffffffffffffffffffffffff0"/>
    <w:autoRedefine/>
    <w:rsid w:val="00A6044C"/>
    <w:pPr>
      <w:spacing w:line="240" w:lineRule="auto"/>
    </w:pPr>
    <w:rPr>
      <w:sz w:val="24"/>
    </w:rPr>
  </w:style>
  <w:style w:type="paragraph" w:customStyle="1" w:styleId="afffffffffffffffffffffffffff0">
    <w:name w:val="Примечание"/>
    <w:basedOn w:val="affffffffffffffffffffffffff0"/>
    <w:next w:val="affffffffffffffffffffffffff0"/>
    <w:autoRedefine/>
    <w:rsid w:val="00A6044C"/>
    <w:pPr>
      <w:spacing w:before="240" w:line="240" w:lineRule="auto"/>
      <w:ind w:left="1158" w:hanging="449"/>
      <w:contextualSpacing/>
    </w:pPr>
  </w:style>
  <w:style w:type="paragraph" w:customStyle="1" w:styleId="afffffffffffffffffffffffffff1">
    <w:name w:val="текст табл. Лево"/>
    <w:basedOn w:val="afffffffffffffffffffffffffff"/>
    <w:next w:val="affffffffffffffffffffffffff0"/>
    <w:autoRedefine/>
    <w:rsid w:val="00A6044C"/>
    <w:pPr>
      <w:spacing w:line="360" w:lineRule="auto"/>
      <w:ind w:firstLine="0"/>
      <w:jc w:val="left"/>
    </w:pPr>
  </w:style>
  <w:style w:type="paragraph" w:customStyle="1" w:styleId="157">
    <w:name w:val="табл. Лево 1.5"/>
    <w:basedOn w:val="ad"/>
    <w:next w:val="affffffffffffffffffffffffff0"/>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d"/>
    <w:next w:val="affffffffffffffffffffffffff0"/>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d"/>
    <w:next w:val="affffffffffffffffffffffffff0"/>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2">
    <w:name w:val="текст дис. Знак"/>
    <w:basedOn w:val="ae"/>
    <w:rsid w:val="00A6044C"/>
    <w:rPr>
      <w:sz w:val="28"/>
      <w:szCs w:val="24"/>
      <w:lang w:val="ru-RU" w:eastAsia="ru-RU" w:bidi="ar-SA"/>
    </w:rPr>
  </w:style>
  <w:style w:type="paragraph" w:customStyle="1" w:styleId="afffffffffffffffffffffffffff3">
    <w:name w:val="Осн.текст"/>
    <w:basedOn w:val="a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4">
    <w:name w:val="текст дис.Ж Знак"/>
    <w:basedOn w:val="afffffffffffffffffffffffffff2"/>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5">
    <w:name w:val="Таб. номер Знак"/>
    <w:basedOn w:val="afffffffffffffffffffffffffff2"/>
    <w:rsid w:val="00A6044C"/>
    <w:rPr>
      <w:i/>
      <w:sz w:val="28"/>
      <w:szCs w:val="24"/>
      <w:lang w:val="ru-RU" w:eastAsia="ru-RU" w:bidi="ar-SA"/>
    </w:rPr>
  </w:style>
  <w:style w:type="character" w:customStyle="1" w:styleId="11f7">
    <w:name w:val="Дис. 1.1 Знак"/>
    <w:basedOn w:val="afffffffffffffffffffffffffff2"/>
    <w:rsid w:val="00A6044C"/>
    <w:rPr>
      <w:sz w:val="28"/>
      <w:szCs w:val="24"/>
      <w:lang w:val="ru-RU" w:eastAsia="ru-RU" w:bidi="ar-SA"/>
    </w:rPr>
  </w:style>
  <w:style w:type="character" w:customStyle="1" w:styleId="1ffffffffa">
    <w:name w:val="текст дис. Знак1"/>
    <w:basedOn w:val="ae"/>
    <w:rsid w:val="00A6044C"/>
    <w:rPr>
      <w:sz w:val="28"/>
      <w:szCs w:val="24"/>
      <w:lang w:val="ru-RU" w:eastAsia="ru-RU" w:bidi="ar-SA"/>
    </w:rPr>
  </w:style>
  <w:style w:type="paragraph" w:customStyle="1" w:styleId="1ffffffffb">
    <w:name w:val="Рис 1"/>
    <w:basedOn w:val="afffffffffffffffa"/>
    <w:next w:val="a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d"/>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BalloonText">
    <w:name w:val="Balloon Text"/>
    <w:basedOn w:val="ad"/>
    <w:rsid w:val="006F11FC"/>
    <w:pPr>
      <w:suppressAutoHyphens w:val="0"/>
    </w:pPr>
    <w:rPr>
      <w:rFonts w:ascii="Tahoma" w:eastAsia="Times New Roman" w:hAnsi="Tahoma" w:cs="Tahoma"/>
      <w:sz w:val="16"/>
      <w:szCs w:val="16"/>
      <w:lang w:eastAsia="ru-RU"/>
    </w:rPr>
  </w:style>
  <w:style w:type="paragraph" w:customStyle="1" w:styleId="Tabl">
    <w:name w:val="Tabl"/>
    <w:basedOn w:val="ad"/>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Caption">
    <w:name w:val="Caption"/>
    <w:basedOn w:val="ad"/>
    <w:rsid w:val="00C110DD"/>
    <w:pPr>
      <w:suppressLineNumbers/>
      <w:spacing w:before="120" w:after="120"/>
    </w:pPr>
    <w:rPr>
      <w:rFonts w:ascii="Times New Roman" w:eastAsia="Times New Roman" w:hAnsi="Times New Roman" w:cs="Tahoma"/>
      <w:i/>
      <w:iCs/>
    </w:rPr>
  </w:style>
  <w:style w:type="paragraph" w:customStyle="1" w:styleId="NormalWeb">
    <w:name w:val="Normal (Web)"/>
    <w:basedOn w:val="ad"/>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heading2">
    <w:name w:val="heading 2"/>
    <w:basedOn w:val="Normal0"/>
    <w:next w:val="Normal0"/>
    <w:rsid w:val="00A054A4"/>
    <w:pPr>
      <w:keepNext/>
      <w:widowControl/>
      <w:snapToGrid/>
      <w:spacing w:line="360" w:lineRule="auto"/>
      <w:ind w:firstLine="720"/>
      <w:outlineLvl w:val="1"/>
    </w:pPr>
  </w:style>
  <w:style w:type="paragraph" w:customStyle="1" w:styleId="BodyTextIndent22">
    <w:name w:val="Body Text Indent 2"/>
    <w:basedOn w:val="Normal0"/>
    <w:rsid w:val="00A054A4"/>
    <w:pPr>
      <w:widowControl/>
      <w:snapToGrid/>
      <w:spacing w:line="360" w:lineRule="auto"/>
      <w:ind w:firstLine="720"/>
    </w:pPr>
  </w:style>
  <w:style w:type="paragraph" w:customStyle="1" w:styleId="6fd">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c">
    <w:name w:val="автор1"/>
    <w:autoRedefine/>
    <w:rsid w:val="0037221E"/>
    <w:pPr>
      <w:jc w:val="center"/>
    </w:pPr>
    <w:rPr>
      <w:rFonts w:ascii="Times New Roman" w:eastAsia="Times New Roman" w:hAnsi="Times New Roman" w:cs="Times New Roman"/>
      <w:b/>
      <w:bCs/>
      <w:sz w:val="28"/>
      <w:szCs w:val="28"/>
    </w:rPr>
  </w:style>
  <w:style w:type="paragraph" w:customStyle="1" w:styleId="1ffffffffd">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6">
    <w:name w:val="формула"/>
    <w:basedOn w:val="afffffff8"/>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7">
    <w:name w:val="Осн текст дис"/>
    <w:basedOn w:val="afffffff8"/>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8">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PlainText">
    <w:name w:val="Plain Text"/>
    <w:basedOn w:val="ad"/>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d"/>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9">
    <w:name w:val="Осн текст дис Знак"/>
    <w:basedOn w:val="ae"/>
    <w:rsid w:val="00BE2D47"/>
    <w:rPr>
      <w:sz w:val="28"/>
      <w:szCs w:val="28"/>
      <w:lang w:val="uk-UA" w:eastAsia="ru-RU" w:bidi="ar-SA"/>
    </w:rPr>
  </w:style>
  <w:style w:type="paragraph" w:customStyle="1" w:styleId="afffffffffffffffffffffffffffa">
    <w:name w:val="ткс"/>
    <w:basedOn w:val="ad"/>
    <w:next w:val="ad"/>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b">
    <w:name w:val="відступ"/>
    <w:basedOn w:val="afffffffffffffffffffffffffffa"/>
    <w:next w:val="afffffffffffffffffffffffffffa"/>
    <w:rsid w:val="00B50BD7"/>
    <w:pPr>
      <w:ind w:left="227" w:hanging="227"/>
    </w:pPr>
  </w:style>
  <w:style w:type="paragraph" w:customStyle="1" w:styleId="afffffffffffffffffffffffffffc">
    <w:name w:val="Заголовок статей"/>
    <w:basedOn w:val="afffffff8"/>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c"/>
    <w:rsid w:val="00B50BD7"/>
    <w:rPr>
      <w:b w:val="0"/>
      <w:sz w:val="20"/>
    </w:rPr>
  </w:style>
  <w:style w:type="paragraph" w:customStyle="1" w:styleId="afffffffffffffffffffffffffffd">
    <w:name w:val="мой"/>
    <w:basedOn w:val="ad"/>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nnotationsubject">
    <w:name w:val="annotation subject"/>
    <w:basedOn w:val="aff3"/>
    <w:next w:val="aff3"/>
    <w:rsid w:val="00E36270"/>
    <w:pPr>
      <w:widowControl/>
    </w:pPr>
    <w:rPr>
      <w:rFonts w:ascii="Times New Roman" w:eastAsia="Times New Roman" w:hAnsi="Times New Roman" w:cs="Times New Roman"/>
      <w:b/>
      <w:bCs/>
    </w:rPr>
  </w:style>
  <w:style w:type="paragraph" w:customStyle="1" w:styleId="ListParagraph">
    <w:name w:val="List Paragraph"/>
    <w:basedOn w:val="ad"/>
    <w:rsid w:val="00254394"/>
    <w:pPr>
      <w:suppressAutoHyphens w:val="0"/>
      <w:spacing w:after="200" w:line="276" w:lineRule="auto"/>
      <w:ind w:left="720"/>
    </w:pPr>
    <w:rPr>
      <w:rFonts w:ascii="Calibri" w:eastAsia="Times New Roman" w:hAnsi="Calibri" w:cs="Times New Roman"/>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D5522-8B52-420D-ADDA-BC8B0917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47</Pages>
  <Words>10935</Words>
  <Characters>62332</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73121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483</cp:revision>
  <cp:lastPrinted>2009-02-06T08:36:00Z</cp:lastPrinted>
  <dcterms:created xsi:type="dcterms:W3CDTF">2015-03-22T11:10:00Z</dcterms:created>
  <dcterms:modified xsi:type="dcterms:W3CDTF">2015-08-21T09:48:00Z</dcterms:modified>
</cp:coreProperties>
</file>