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6F719EA3" w:rsidR="007E26B4" w:rsidRPr="0078586B" w:rsidRDefault="0078586B" w:rsidP="0078586B">
      <w:bookmarkStart w:id="0" w:name="_GoBack"/>
      <w:proofErr w:type="spellStart"/>
      <w:r>
        <w:rPr>
          <w:rFonts w:ascii="Verdana" w:hAnsi="Verdana"/>
          <w:b/>
          <w:bCs/>
          <w:color w:val="000000"/>
          <w:shd w:val="clear" w:color="auto" w:fill="FFFFFF"/>
        </w:rPr>
        <w:t>Ганьба</w:t>
      </w:r>
      <w:proofErr w:type="spellEnd"/>
      <w:r>
        <w:rPr>
          <w:rFonts w:ascii="Verdana" w:hAnsi="Verdana"/>
          <w:b/>
          <w:bCs/>
          <w:color w:val="000000"/>
          <w:shd w:val="clear" w:color="auto" w:fill="FFFFFF"/>
        </w:rPr>
        <w:t xml:space="preserve"> Олег Борисович. </w:t>
      </w:r>
      <w:proofErr w:type="spellStart"/>
      <w:r>
        <w:rPr>
          <w:rFonts w:ascii="Verdana" w:hAnsi="Verdana"/>
          <w:b/>
          <w:bCs/>
          <w:color w:val="000000"/>
          <w:shd w:val="clear" w:color="auto" w:fill="FFFFFF"/>
        </w:rPr>
        <w:t>Правова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поведінка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суб'єктів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охорони</w:t>
      </w:r>
      <w:proofErr w:type="spellEnd"/>
      <w:r>
        <w:rPr>
          <w:rFonts w:ascii="Verdana" w:hAnsi="Verdana"/>
          <w:b/>
          <w:bCs/>
          <w:color w:val="000000"/>
          <w:shd w:val="clear" w:color="auto" w:fill="FFFFFF"/>
        </w:rPr>
        <w:t xml:space="preserve"> державного кордону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12.00.01,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7858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F1268" w14:textId="77777777" w:rsidR="00290C8A" w:rsidRDefault="00290C8A">
      <w:pPr>
        <w:spacing w:after="0" w:line="240" w:lineRule="auto"/>
      </w:pPr>
      <w:r>
        <w:separator/>
      </w:r>
    </w:p>
  </w:endnote>
  <w:endnote w:type="continuationSeparator" w:id="0">
    <w:p w14:paraId="5EA4FA4D" w14:textId="77777777" w:rsidR="00290C8A" w:rsidRDefault="0029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8EF24" w14:textId="77777777" w:rsidR="00290C8A" w:rsidRDefault="00290C8A">
      <w:pPr>
        <w:spacing w:after="0" w:line="240" w:lineRule="auto"/>
      </w:pPr>
      <w:r>
        <w:separator/>
      </w:r>
    </w:p>
  </w:footnote>
  <w:footnote w:type="continuationSeparator" w:id="0">
    <w:p w14:paraId="1FCCB155" w14:textId="77777777" w:rsidR="00290C8A" w:rsidRDefault="00290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C8A"/>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10239</TotalTime>
  <Pages>1</Pages>
  <Words>25</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1969</cp:revision>
  <cp:lastPrinted>2009-02-06T05:36:00Z</cp:lastPrinted>
  <dcterms:created xsi:type="dcterms:W3CDTF">2016-09-19T15:12:00Z</dcterms:created>
  <dcterms:modified xsi:type="dcterms:W3CDTF">2017-01-09T17:14:00Z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