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824E548" w:rsidR="004D6C32" w:rsidRPr="008542FE" w:rsidRDefault="008542FE" w:rsidP="008542FE">
      <w:bookmarkStart w:id="0" w:name="_GoBack"/>
      <w:proofErr w:type="spellStart"/>
      <w:r>
        <w:rPr>
          <w:rFonts w:ascii="Verdana" w:hAnsi="Verdana"/>
          <w:b/>
          <w:bCs/>
          <w:color w:val="000000"/>
          <w:shd w:val="clear" w:color="auto" w:fill="FFFFFF"/>
        </w:rPr>
        <w:t>Мірошниченко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Віталій</w:t>
      </w:r>
      <w:proofErr w:type="spellEnd"/>
      <w:r>
        <w:rPr>
          <w:rFonts w:ascii="Verdana" w:hAnsi="Verdana"/>
          <w:b/>
          <w:bCs/>
          <w:color w:val="000000"/>
          <w:shd w:val="clear" w:color="auto" w:fill="FFFFFF"/>
        </w:rPr>
        <w:t xml:space="preserve"> Григорович. </w:t>
      </w:r>
      <w:proofErr w:type="spellStart"/>
      <w:r>
        <w:rPr>
          <w:rFonts w:ascii="Verdana" w:hAnsi="Verdana"/>
          <w:b/>
          <w:bCs/>
          <w:color w:val="000000"/>
          <w:shd w:val="clear" w:color="auto" w:fill="FFFFFF"/>
        </w:rPr>
        <w:t>Монастирське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виховання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чернецтва</w:t>
      </w:r>
      <w:proofErr w:type="spellEnd"/>
      <w:r>
        <w:rPr>
          <w:rFonts w:ascii="Verdana" w:hAnsi="Verdana"/>
          <w:b/>
          <w:bCs/>
          <w:color w:val="000000"/>
          <w:shd w:val="clear" w:color="auto" w:fill="FFFFFF"/>
        </w:rPr>
        <w:t xml:space="preserve"> IV-VI </w:t>
      </w:r>
      <w:proofErr w:type="spellStart"/>
      <w:r>
        <w:rPr>
          <w:rFonts w:ascii="Verdana" w:hAnsi="Verdana"/>
          <w:b/>
          <w:bCs/>
          <w:color w:val="000000"/>
          <w:shd w:val="clear" w:color="auto" w:fill="FFFFFF"/>
        </w:rPr>
        <w:t>століть</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вітчизняній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думці</w:t>
      </w:r>
      <w:proofErr w:type="spellEnd"/>
      <w:r>
        <w:rPr>
          <w:rFonts w:ascii="Verdana" w:hAnsi="Verdana"/>
          <w:b/>
          <w:bCs/>
          <w:color w:val="000000"/>
          <w:shd w:val="clear" w:color="auto" w:fill="FFFFFF"/>
        </w:rPr>
        <w:t xml:space="preserve"> (середина XIX -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Полтав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Г. Короленка. - Полтава,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8542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7F197" w14:textId="77777777" w:rsidR="005A0468" w:rsidRDefault="005A0468">
      <w:pPr>
        <w:spacing w:after="0" w:line="240" w:lineRule="auto"/>
      </w:pPr>
      <w:r>
        <w:separator/>
      </w:r>
    </w:p>
  </w:endnote>
  <w:endnote w:type="continuationSeparator" w:id="0">
    <w:p w14:paraId="66E88DFD" w14:textId="77777777" w:rsidR="005A0468" w:rsidRDefault="005A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2C573" w14:textId="77777777" w:rsidR="005A0468" w:rsidRDefault="005A0468">
      <w:pPr>
        <w:spacing w:after="0" w:line="240" w:lineRule="auto"/>
      </w:pPr>
      <w:r>
        <w:separator/>
      </w:r>
    </w:p>
  </w:footnote>
  <w:footnote w:type="continuationSeparator" w:id="0">
    <w:p w14:paraId="4E38F588" w14:textId="77777777" w:rsidR="005A0468" w:rsidRDefault="005A0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468"/>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3087A"/>
    <w:rsid w:val="00E30892"/>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17792</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3764</cp:revision>
  <cp:lastPrinted>2009-02-06T05:36:00Z</cp:lastPrinted>
  <dcterms:created xsi:type="dcterms:W3CDTF">2016-09-19T15:12:00Z</dcterms:created>
  <dcterms:modified xsi:type="dcterms:W3CDTF">2017-01-23T01:36:00Z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