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92B8D43" w:rsidR="00B0510F" w:rsidRPr="00E43489" w:rsidRDefault="00E43489" w:rsidP="00E43489">
      <w:bookmarkStart w:id="0" w:name="_GoBack"/>
      <w:r>
        <w:rPr>
          <w:rFonts w:ascii="Verdana" w:hAnsi="Verdana"/>
          <w:b/>
          <w:bCs/>
          <w:color w:val="000000"/>
          <w:shd w:val="clear" w:color="auto" w:fill="FFFFFF"/>
        </w:rPr>
        <w:t>Зотова-Садило Олена Юріївна. Формування професійного ділового спілкування майбутніх фахівців економічного профілю в процесі гуманітарної підготовки</w:t>
      </w:r>
      <w:bookmarkEnd w:id="0"/>
      <w:r>
        <w:rPr>
          <w:rFonts w:ascii="Verdana" w:hAnsi="Verdana"/>
          <w:b/>
          <w:bCs/>
          <w:color w:val="000000"/>
          <w:shd w:val="clear" w:color="auto" w:fill="FFFFFF"/>
        </w:rPr>
        <w:t>.- Дис. канд. пед. наук: 13.00.04, Нац. авіац. ун-т. - К., 2014.- 200 с.</w:t>
      </w:r>
    </w:p>
    <w:sectPr w:rsidR="00B0510F" w:rsidRPr="00E434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A4C1" w14:textId="77777777" w:rsidR="001B5BEF" w:rsidRDefault="001B5BEF">
      <w:pPr>
        <w:spacing w:after="0" w:line="240" w:lineRule="auto"/>
      </w:pPr>
      <w:r>
        <w:separator/>
      </w:r>
    </w:p>
  </w:endnote>
  <w:endnote w:type="continuationSeparator" w:id="0">
    <w:p w14:paraId="3573C8D9" w14:textId="77777777" w:rsidR="001B5BEF" w:rsidRDefault="001B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C9E48" w14:textId="77777777" w:rsidR="001B5BEF" w:rsidRDefault="001B5BEF">
      <w:pPr>
        <w:spacing w:after="0" w:line="240" w:lineRule="auto"/>
      </w:pPr>
      <w:r>
        <w:separator/>
      </w:r>
    </w:p>
  </w:footnote>
  <w:footnote w:type="continuationSeparator" w:id="0">
    <w:p w14:paraId="629AB80A" w14:textId="77777777" w:rsidR="001B5BEF" w:rsidRDefault="001B5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5BEF"/>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22140</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4471</cp:revision>
  <cp:lastPrinted>2009-02-06T05:36:00Z</cp:lastPrinted>
  <dcterms:created xsi:type="dcterms:W3CDTF">2016-09-19T15:12:00Z</dcterms:created>
  <dcterms:modified xsi:type="dcterms:W3CDTF">2017-01-27T17:16:00Z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